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4C1D" w:rsidRDefault="003F26BD" w:rsidP="00D64C1D">
      <w:pPr>
        <w:pStyle w:val="af6"/>
      </w:pPr>
      <w:r w:rsidRPr="00D64C1D">
        <w:t>Содержание</w:t>
      </w:r>
    </w:p>
    <w:p w:rsidR="00D64C1D" w:rsidRPr="00D64C1D" w:rsidRDefault="00D64C1D" w:rsidP="00D64C1D">
      <w:pPr>
        <w:pStyle w:val="af6"/>
      </w:pPr>
    </w:p>
    <w:p w:rsidR="007461BD" w:rsidRDefault="007461BD" w:rsidP="007461BD">
      <w:pPr>
        <w:pStyle w:val="11"/>
        <w:rPr>
          <w:noProof/>
          <w:color w:val="auto"/>
          <w:sz w:val="24"/>
          <w:szCs w:val="24"/>
          <w:lang w:eastAsia="ru-RU"/>
        </w:rPr>
      </w:pPr>
      <w:r w:rsidRPr="009A1680">
        <w:rPr>
          <w:rStyle w:val="a9"/>
          <w:noProof/>
        </w:rPr>
        <w:t>Введение</w:t>
      </w:r>
    </w:p>
    <w:p w:rsidR="007461BD" w:rsidRDefault="007461BD" w:rsidP="007461BD">
      <w:pPr>
        <w:pStyle w:val="11"/>
        <w:rPr>
          <w:noProof/>
          <w:color w:val="auto"/>
          <w:sz w:val="24"/>
          <w:szCs w:val="24"/>
          <w:lang w:eastAsia="ru-RU"/>
        </w:rPr>
      </w:pPr>
      <w:r w:rsidRPr="009A1680">
        <w:rPr>
          <w:rStyle w:val="a9"/>
          <w:noProof/>
        </w:rPr>
        <w:t>Глава I. Теоретические основы социально-педагогической деятельности с ребенком из неблагополучной семьи</w:t>
      </w:r>
    </w:p>
    <w:p w:rsidR="007461BD" w:rsidRDefault="007461BD" w:rsidP="007461BD">
      <w:pPr>
        <w:pStyle w:val="11"/>
        <w:rPr>
          <w:noProof/>
          <w:color w:val="auto"/>
          <w:sz w:val="24"/>
          <w:szCs w:val="24"/>
          <w:lang w:eastAsia="ru-RU"/>
        </w:rPr>
      </w:pPr>
      <w:r w:rsidRPr="009A1680">
        <w:rPr>
          <w:rStyle w:val="a9"/>
          <w:noProof/>
        </w:rPr>
        <w:t>1.1 Неблагополучная семья как фактор жизненного риска ребенка</w:t>
      </w:r>
    </w:p>
    <w:p w:rsidR="007461BD" w:rsidRDefault="007461BD" w:rsidP="007461BD">
      <w:pPr>
        <w:pStyle w:val="11"/>
        <w:rPr>
          <w:noProof/>
          <w:color w:val="auto"/>
          <w:sz w:val="24"/>
          <w:szCs w:val="24"/>
          <w:lang w:eastAsia="ru-RU"/>
        </w:rPr>
      </w:pPr>
      <w:r w:rsidRPr="009A1680">
        <w:rPr>
          <w:rStyle w:val="a9"/>
          <w:noProof/>
        </w:rPr>
        <w:t>1.2 Характеристика детей, испытывающих семейное неблагополучие</w:t>
      </w:r>
    </w:p>
    <w:p w:rsidR="007461BD" w:rsidRDefault="007461BD" w:rsidP="007461BD">
      <w:pPr>
        <w:pStyle w:val="11"/>
        <w:rPr>
          <w:noProof/>
          <w:color w:val="auto"/>
          <w:sz w:val="24"/>
          <w:szCs w:val="24"/>
          <w:lang w:eastAsia="ru-RU"/>
        </w:rPr>
      </w:pPr>
      <w:r w:rsidRPr="009A1680">
        <w:rPr>
          <w:rStyle w:val="a9"/>
          <w:noProof/>
        </w:rPr>
        <w:t>1.3 Ситуация успеха как фактор решения проблем ребенка из неблагополучной семьи</w:t>
      </w:r>
    </w:p>
    <w:p w:rsidR="007461BD" w:rsidRDefault="007461BD" w:rsidP="007461BD">
      <w:pPr>
        <w:pStyle w:val="11"/>
        <w:rPr>
          <w:noProof/>
          <w:color w:val="auto"/>
          <w:sz w:val="24"/>
          <w:szCs w:val="24"/>
          <w:lang w:eastAsia="ru-RU"/>
        </w:rPr>
      </w:pPr>
      <w:r w:rsidRPr="009A1680">
        <w:rPr>
          <w:rStyle w:val="a9"/>
          <w:noProof/>
        </w:rPr>
        <w:t>Выводы по первой главе</w:t>
      </w:r>
    </w:p>
    <w:p w:rsidR="007461BD" w:rsidRDefault="007461BD" w:rsidP="007461BD">
      <w:pPr>
        <w:pStyle w:val="11"/>
        <w:rPr>
          <w:noProof/>
          <w:color w:val="auto"/>
          <w:sz w:val="24"/>
          <w:szCs w:val="24"/>
          <w:lang w:eastAsia="ru-RU"/>
        </w:rPr>
      </w:pPr>
      <w:r w:rsidRPr="009A1680">
        <w:rPr>
          <w:rStyle w:val="a9"/>
          <w:noProof/>
        </w:rPr>
        <w:t xml:space="preserve">Глава </w:t>
      </w:r>
      <w:r w:rsidRPr="009A1680">
        <w:rPr>
          <w:rStyle w:val="a9"/>
          <w:noProof/>
          <w:lang w:val="en-US"/>
        </w:rPr>
        <w:t>II</w:t>
      </w:r>
      <w:r w:rsidRPr="009A1680">
        <w:rPr>
          <w:rStyle w:val="a9"/>
          <w:noProof/>
        </w:rPr>
        <w:t>. Социально-педагогические условия реализации метода ситуации успеха в работе с ребенком из неблагополучной семьи</w:t>
      </w:r>
    </w:p>
    <w:p w:rsidR="007461BD" w:rsidRDefault="007461BD" w:rsidP="007461BD">
      <w:pPr>
        <w:pStyle w:val="11"/>
        <w:rPr>
          <w:noProof/>
          <w:color w:val="auto"/>
          <w:sz w:val="24"/>
          <w:szCs w:val="24"/>
          <w:lang w:eastAsia="ru-RU"/>
        </w:rPr>
      </w:pPr>
      <w:r w:rsidRPr="009A1680">
        <w:rPr>
          <w:rStyle w:val="a9"/>
          <w:noProof/>
        </w:rPr>
        <w:t>2.1 Деятельность социального педагога по созданию ситуации успеха в работе с ребенком из неблагополучной семьи</w:t>
      </w:r>
    </w:p>
    <w:p w:rsidR="007461BD" w:rsidRDefault="007461BD" w:rsidP="007461BD">
      <w:pPr>
        <w:pStyle w:val="11"/>
        <w:rPr>
          <w:noProof/>
          <w:color w:val="auto"/>
          <w:sz w:val="24"/>
          <w:szCs w:val="24"/>
          <w:lang w:eastAsia="ru-RU"/>
        </w:rPr>
      </w:pPr>
      <w:r w:rsidRPr="009A1680">
        <w:rPr>
          <w:rStyle w:val="a9"/>
          <w:noProof/>
        </w:rPr>
        <w:t>Выводы по второй главе</w:t>
      </w:r>
    </w:p>
    <w:p w:rsidR="007461BD" w:rsidRDefault="007461BD" w:rsidP="007461BD">
      <w:pPr>
        <w:pStyle w:val="11"/>
        <w:rPr>
          <w:noProof/>
          <w:color w:val="auto"/>
          <w:sz w:val="24"/>
          <w:szCs w:val="24"/>
          <w:lang w:eastAsia="ru-RU"/>
        </w:rPr>
      </w:pPr>
      <w:r w:rsidRPr="009A1680">
        <w:rPr>
          <w:rStyle w:val="a9"/>
          <w:noProof/>
        </w:rPr>
        <w:t>Заключение</w:t>
      </w:r>
    </w:p>
    <w:p w:rsidR="007461BD" w:rsidRDefault="007461BD" w:rsidP="007461BD">
      <w:pPr>
        <w:pStyle w:val="11"/>
        <w:rPr>
          <w:noProof/>
          <w:color w:val="auto"/>
          <w:sz w:val="24"/>
          <w:szCs w:val="24"/>
          <w:lang w:eastAsia="ru-RU"/>
        </w:rPr>
      </w:pPr>
      <w:r w:rsidRPr="009A1680">
        <w:rPr>
          <w:rStyle w:val="a9"/>
          <w:noProof/>
        </w:rPr>
        <w:t>Литература</w:t>
      </w:r>
    </w:p>
    <w:p w:rsidR="007461BD" w:rsidRDefault="007461BD" w:rsidP="007461BD">
      <w:pPr>
        <w:pStyle w:val="11"/>
        <w:rPr>
          <w:i/>
          <w:lang w:eastAsia="ru-RU"/>
        </w:rPr>
      </w:pPr>
      <w:r w:rsidRPr="009A1680">
        <w:rPr>
          <w:rStyle w:val="a9"/>
          <w:noProof/>
        </w:rPr>
        <w:t>Приложения</w:t>
      </w:r>
      <w:bookmarkStart w:id="0" w:name="_Toc290193757"/>
    </w:p>
    <w:p w:rsidR="003F26BD" w:rsidRDefault="007461BD" w:rsidP="00D64C1D">
      <w:pPr>
        <w:pStyle w:val="1"/>
      </w:pPr>
      <w:r>
        <w:rPr>
          <w:rFonts w:ascii="Times New Roman" w:hAnsi="Times New Roman"/>
          <w:bCs/>
          <w:i w:val="0"/>
          <w:smallCaps w:val="0"/>
          <w:noProof w:val="0"/>
          <w:color w:val="000000"/>
          <w:szCs w:val="28"/>
          <w:lang w:eastAsia="ru-RU"/>
        </w:rPr>
        <w:br w:type="page"/>
      </w:r>
      <w:r w:rsidR="003F26BD" w:rsidRPr="00D64C1D">
        <w:t>Введение</w:t>
      </w:r>
      <w:bookmarkEnd w:id="0"/>
    </w:p>
    <w:p w:rsidR="00D64C1D" w:rsidRPr="00D64C1D" w:rsidRDefault="00D64C1D" w:rsidP="00D64C1D">
      <w:pPr>
        <w:rPr>
          <w:lang w:eastAsia="en-US"/>
        </w:rPr>
      </w:pPr>
    </w:p>
    <w:p w:rsidR="00D64C1D" w:rsidRPr="00D64C1D" w:rsidRDefault="003F26BD" w:rsidP="00D64C1D">
      <w:pPr>
        <w:tabs>
          <w:tab w:val="left" w:pos="726"/>
        </w:tabs>
      </w:pPr>
      <w:r w:rsidRPr="00D64C1D">
        <w:t>На</w:t>
      </w:r>
      <w:r w:rsidR="00D64C1D" w:rsidRPr="00D64C1D">
        <w:t xml:space="preserve"> </w:t>
      </w:r>
      <w:r w:rsidRPr="00D64C1D">
        <w:t>сегодняшний</w:t>
      </w:r>
      <w:r w:rsidR="00D64C1D" w:rsidRPr="00D64C1D">
        <w:t xml:space="preserve"> </w:t>
      </w:r>
      <w:r w:rsidRPr="00D64C1D">
        <w:t>день</w:t>
      </w:r>
      <w:r w:rsidR="00D64C1D" w:rsidRPr="00D64C1D">
        <w:t xml:space="preserve"> </w:t>
      </w:r>
      <w:r w:rsidRPr="00D64C1D">
        <w:t>такое</w:t>
      </w:r>
      <w:r w:rsidR="00D64C1D" w:rsidRPr="00D64C1D">
        <w:t xml:space="preserve"> </w:t>
      </w:r>
      <w:r w:rsidRPr="00D64C1D">
        <w:t>явление</w:t>
      </w:r>
      <w:r w:rsidR="00D64C1D" w:rsidRPr="00D64C1D">
        <w:t xml:space="preserve"> </w:t>
      </w:r>
      <w:r w:rsidRPr="00D64C1D">
        <w:t>нашей</w:t>
      </w:r>
      <w:r w:rsidR="00D64C1D" w:rsidRPr="00D64C1D">
        <w:t xml:space="preserve"> </w:t>
      </w:r>
      <w:r w:rsidRPr="00D64C1D">
        <w:t>действительности,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социально-неблагополучная</w:t>
      </w:r>
      <w:r w:rsidR="00D64C1D" w:rsidRPr="00D64C1D">
        <w:t xml:space="preserve"> </w:t>
      </w:r>
      <w:r w:rsidRPr="00D64C1D">
        <w:t>семья,</w:t>
      </w:r>
      <w:r w:rsidR="00D64C1D" w:rsidRPr="00D64C1D">
        <w:t xml:space="preserve"> </w:t>
      </w:r>
      <w:r w:rsidRPr="00D64C1D">
        <w:t>стало</w:t>
      </w:r>
      <w:r w:rsidR="00D64C1D" w:rsidRPr="00D64C1D">
        <w:t xml:space="preserve"> </w:t>
      </w:r>
      <w:r w:rsidRPr="00D64C1D">
        <w:t>явлением</w:t>
      </w:r>
      <w:r w:rsidR="00D64C1D" w:rsidRPr="00D64C1D">
        <w:t xml:space="preserve"> </w:t>
      </w:r>
      <w:r w:rsidRPr="00D64C1D">
        <w:t>весьма</w:t>
      </w:r>
      <w:r w:rsidR="00D64C1D" w:rsidRPr="00D64C1D">
        <w:t xml:space="preserve"> </w:t>
      </w:r>
      <w:r w:rsidRPr="00D64C1D">
        <w:t>распространенным</w:t>
      </w:r>
      <w:r w:rsidR="00D64C1D" w:rsidRPr="00D64C1D">
        <w:t xml:space="preserve">. </w:t>
      </w:r>
      <w:r w:rsidRPr="00D64C1D">
        <w:t>Какими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факторами</w:t>
      </w:r>
      <w:r w:rsidR="00D64C1D" w:rsidRPr="00D64C1D">
        <w:t xml:space="preserve"> </w:t>
      </w:r>
      <w:r w:rsidRPr="00D64C1D">
        <w:t>ни</w:t>
      </w:r>
      <w:r w:rsidR="00D64C1D" w:rsidRPr="00D64C1D">
        <w:t xml:space="preserve"> </w:t>
      </w:r>
      <w:r w:rsidRPr="00D64C1D">
        <w:t>было</w:t>
      </w:r>
      <w:r w:rsidR="00D64C1D" w:rsidRPr="00D64C1D">
        <w:t xml:space="preserve"> </w:t>
      </w:r>
      <w:r w:rsidRPr="00D64C1D">
        <w:t>обусловлено</w:t>
      </w:r>
      <w:r w:rsidR="00D64C1D" w:rsidRPr="00D64C1D">
        <w:t xml:space="preserve"> </w:t>
      </w:r>
      <w:r w:rsidRPr="00D64C1D">
        <w:t>неблагополучие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оно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той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иной</w:t>
      </w:r>
      <w:r w:rsidR="00D64C1D" w:rsidRPr="00D64C1D">
        <w:t xml:space="preserve"> </w:t>
      </w:r>
      <w:r w:rsidRPr="00D64C1D">
        <w:t>степени</w:t>
      </w:r>
      <w:r w:rsidR="00D64C1D" w:rsidRPr="00D64C1D">
        <w:t xml:space="preserve"> </w:t>
      </w:r>
      <w:r w:rsidRPr="00D64C1D">
        <w:t>негативно</w:t>
      </w:r>
      <w:r w:rsidR="00D64C1D" w:rsidRPr="00D64C1D">
        <w:t xml:space="preserve"> </w:t>
      </w:r>
      <w:r w:rsidRPr="00D64C1D">
        <w:t>сказывается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развитии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Подавляющая</w:t>
      </w:r>
      <w:r w:rsidR="00D64C1D" w:rsidRPr="00D64C1D">
        <w:t xml:space="preserve"> </w:t>
      </w:r>
      <w:r w:rsidRPr="00D64C1D">
        <w:t>часть</w:t>
      </w:r>
      <w:r w:rsidR="00D64C1D" w:rsidRPr="00D64C1D">
        <w:t xml:space="preserve"> </w:t>
      </w:r>
      <w:r w:rsidRPr="00D64C1D">
        <w:t>проблем,</w:t>
      </w:r>
      <w:r w:rsidR="00D64C1D" w:rsidRPr="00D64C1D">
        <w:t xml:space="preserve"> </w:t>
      </w:r>
      <w:r w:rsidRPr="00D64C1D">
        <w:t>возникающих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процессе</w:t>
      </w:r>
      <w:r w:rsidR="00D64C1D" w:rsidRPr="00D64C1D">
        <w:t xml:space="preserve"> </w:t>
      </w:r>
      <w:r w:rsidRPr="00D64C1D">
        <w:t>социализации,</w:t>
      </w:r>
      <w:r w:rsidR="00D64C1D" w:rsidRPr="00D64C1D">
        <w:t xml:space="preserve"> </w:t>
      </w:r>
      <w:r w:rsidRPr="00D64C1D">
        <w:t>имеет</w:t>
      </w:r>
      <w:r w:rsidR="00D64C1D" w:rsidRPr="00D64C1D">
        <w:t xml:space="preserve"> </w:t>
      </w:r>
      <w:r w:rsidRPr="00D64C1D">
        <w:t>корни</w:t>
      </w:r>
      <w:r w:rsidR="00D64C1D" w:rsidRPr="00D64C1D">
        <w:t xml:space="preserve"> </w:t>
      </w:r>
      <w:r w:rsidRPr="00D64C1D">
        <w:t>именно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неблагополучии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такой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уходит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второй</w:t>
      </w:r>
      <w:r w:rsidR="00D64C1D" w:rsidRPr="00D64C1D">
        <w:t xml:space="preserve"> </w:t>
      </w:r>
      <w:r w:rsidRPr="00D64C1D">
        <w:t>план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исчезает</w:t>
      </w:r>
      <w:r w:rsidR="00D64C1D" w:rsidRPr="00D64C1D">
        <w:t xml:space="preserve"> </w:t>
      </w:r>
      <w:r w:rsidRPr="00D64C1D">
        <w:t>совсем</w:t>
      </w:r>
      <w:r w:rsidR="00D64C1D" w:rsidRPr="00D64C1D">
        <w:t xml:space="preserve"> </w:t>
      </w:r>
      <w:r w:rsidRPr="00D64C1D">
        <w:t>главная</w:t>
      </w:r>
      <w:r w:rsidR="00D64C1D" w:rsidRPr="00D64C1D">
        <w:t xml:space="preserve"> </w:t>
      </w:r>
      <w:r w:rsidRPr="00D64C1D">
        <w:t>функция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- </w:t>
      </w:r>
      <w:r w:rsidRPr="00D64C1D">
        <w:t>воспитательная</w:t>
      </w:r>
      <w:r w:rsidR="00D64C1D" w:rsidRPr="00D64C1D">
        <w:t xml:space="preserve">. </w:t>
      </w:r>
      <w:r w:rsidRPr="00D64C1D">
        <w:t>Дети</w:t>
      </w:r>
      <w:r w:rsidR="00D64C1D" w:rsidRPr="00D64C1D">
        <w:t xml:space="preserve"> </w:t>
      </w:r>
      <w:r w:rsidRPr="00D64C1D">
        <w:t>смещаются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одно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последних</w:t>
      </w:r>
      <w:r w:rsidR="00D64C1D" w:rsidRPr="00D64C1D">
        <w:t xml:space="preserve"> </w:t>
      </w:r>
      <w:r w:rsidRPr="00D64C1D">
        <w:t>мест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системе</w:t>
      </w:r>
      <w:r w:rsidR="00D64C1D" w:rsidRPr="00D64C1D">
        <w:t xml:space="preserve"> </w:t>
      </w:r>
      <w:r w:rsidRPr="00D64C1D">
        <w:t>ценностей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. </w:t>
      </w:r>
      <w:r w:rsidRPr="00D64C1D">
        <w:t>Нарушение</w:t>
      </w:r>
      <w:r w:rsidR="00D64C1D" w:rsidRPr="00D64C1D">
        <w:t xml:space="preserve"> </w:t>
      </w:r>
      <w:r w:rsidRPr="00D64C1D">
        <w:t>семейных</w:t>
      </w:r>
      <w:r w:rsidR="00D64C1D" w:rsidRPr="00D64C1D">
        <w:t xml:space="preserve"> </w:t>
      </w:r>
      <w:r w:rsidRPr="00D64C1D">
        <w:t>отношений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отклонения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воспитании</w:t>
      </w:r>
      <w:r w:rsidR="00D64C1D" w:rsidRPr="00D64C1D">
        <w:t xml:space="preserve"> </w:t>
      </w:r>
      <w:r w:rsidRPr="00D64C1D">
        <w:t>приводят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возникновению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развитию</w:t>
      </w:r>
      <w:r w:rsidR="00D64C1D" w:rsidRPr="00D64C1D">
        <w:t xml:space="preserve"> </w:t>
      </w:r>
      <w:r w:rsidRPr="00D64C1D">
        <w:t>отклонений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психике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. </w:t>
      </w:r>
      <w:r w:rsidRPr="00D64C1D">
        <w:t>Семейное</w:t>
      </w:r>
      <w:r w:rsidR="00D64C1D" w:rsidRPr="00D64C1D">
        <w:t xml:space="preserve"> </w:t>
      </w:r>
      <w:r w:rsidRPr="00D64C1D">
        <w:t>неблагополучие</w:t>
      </w:r>
      <w:r w:rsidR="00D64C1D" w:rsidRPr="00D64C1D">
        <w:t xml:space="preserve"> </w:t>
      </w:r>
      <w:r w:rsidRPr="00D64C1D">
        <w:t>порождает</w:t>
      </w:r>
      <w:r w:rsidR="00D64C1D" w:rsidRPr="00D64C1D">
        <w:t xml:space="preserve"> </w:t>
      </w:r>
      <w:r w:rsidRPr="00D64C1D">
        <w:t>массу</w:t>
      </w:r>
      <w:r w:rsidR="00D64C1D" w:rsidRPr="00D64C1D">
        <w:t xml:space="preserve"> </w:t>
      </w:r>
      <w:r w:rsidRPr="00D64C1D">
        <w:t>проблем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поведении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развитии,</w:t>
      </w:r>
      <w:r w:rsidR="00D64C1D" w:rsidRPr="00D64C1D">
        <w:t xml:space="preserve"> </w:t>
      </w:r>
      <w:r w:rsidRPr="00D64C1D">
        <w:t>образе</w:t>
      </w:r>
      <w:r w:rsidR="00D64C1D" w:rsidRPr="00D64C1D">
        <w:t xml:space="preserve"> </w:t>
      </w:r>
      <w:r w:rsidRPr="00D64C1D">
        <w:t>жизни,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нарушению</w:t>
      </w:r>
      <w:r w:rsidR="00D64C1D" w:rsidRPr="00D64C1D">
        <w:t xml:space="preserve"> </w:t>
      </w:r>
      <w:r w:rsidRPr="00D64C1D">
        <w:t>ценностных</w:t>
      </w:r>
      <w:r w:rsidR="00D64C1D" w:rsidRPr="00D64C1D">
        <w:t xml:space="preserve"> </w:t>
      </w:r>
      <w:r w:rsidRPr="00D64C1D">
        <w:t>ориентаций,</w:t>
      </w:r>
      <w:r w:rsidR="00D64C1D" w:rsidRPr="00D64C1D">
        <w:t xml:space="preserve"> </w:t>
      </w:r>
      <w:r w:rsidRPr="00D64C1D">
        <w:t>ведет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психической</w:t>
      </w:r>
      <w:r w:rsidR="00D64C1D" w:rsidRPr="00D64C1D">
        <w:t xml:space="preserve"> </w:t>
      </w:r>
      <w:r w:rsidRPr="00D64C1D">
        <w:t>травматизации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агрессивности,</w:t>
      </w:r>
      <w:r w:rsidR="00D64C1D" w:rsidRPr="00D64C1D">
        <w:t xml:space="preserve"> </w:t>
      </w:r>
      <w:r w:rsidRPr="00D64C1D">
        <w:t>дисбалансу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сфере</w:t>
      </w:r>
      <w:r w:rsidR="00D64C1D" w:rsidRPr="00D64C1D">
        <w:t xml:space="preserve"> </w:t>
      </w:r>
      <w:r w:rsidRPr="00D64C1D">
        <w:t>общения,</w:t>
      </w:r>
      <w:r w:rsidR="00D64C1D" w:rsidRPr="00D64C1D">
        <w:t xml:space="preserve"> </w:t>
      </w:r>
      <w:r w:rsidRPr="00D64C1D">
        <w:t>педагогической</w:t>
      </w:r>
      <w:r w:rsidR="00D64C1D" w:rsidRPr="00D64C1D">
        <w:t xml:space="preserve"> </w:t>
      </w:r>
      <w:r w:rsidRPr="00D64C1D">
        <w:t>запущенности</w:t>
      </w:r>
      <w:r w:rsidR="00D64C1D" w:rsidRPr="00D64C1D">
        <w:t xml:space="preserve">. </w:t>
      </w:r>
      <w:r w:rsidRPr="00D64C1D">
        <w:t>Проблемы</w:t>
      </w:r>
      <w:r w:rsidR="00D64C1D" w:rsidRPr="00D64C1D">
        <w:t xml:space="preserve"> </w:t>
      </w:r>
      <w:r w:rsidRPr="00D64C1D">
        <w:t>воспитания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</w:t>
      </w:r>
      <w:r w:rsidR="00D64C1D" w:rsidRPr="00D64C1D">
        <w:t xml:space="preserve"> </w:t>
      </w:r>
      <w:r w:rsidRPr="00D64C1D">
        <w:t>числе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неблагополучной,</w:t>
      </w:r>
      <w:r w:rsidR="00D64C1D" w:rsidRPr="00D64C1D">
        <w:t xml:space="preserve"> </w:t>
      </w:r>
      <w:r w:rsidRPr="00D64C1D">
        <w:t>нашли</w:t>
      </w:r>
      <w:r w:rsidR="00D64C1D" w:rsidRPr="00D64C1D">
        <w:t xml:space="preserve"> </w:t>
      </w:r>
      <w:r w:rsidRPr="00D64C1D">
        <w:t>отражение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работах</w:t>
      </w:r>
      <w:r w:rsidR="00D64C1D" w:rsidRPr="00D64C1D">
        <w:t xml:space="preserve"> </w:t>
      </w:r>
      <w:r w:rsidRPr="00D64C1D">
        <w:t>таких</w:t>
      </w:r>
      <w:r w:rsidR="00D64C1D" w:rsidRPr="00D64C1D">
        <w:t xml:space="preserve"> </w:t>
      </w:r>
      <w:r w:rsidRPr="00D64C1D">
        <w:t>ученых,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="00306480" w:rsidRPr="00D64C1D">
        <w:t>Ю</w:t>
      </w:r>
      <w:r w:rsidR="00D64C1D">
        <w:t xml:space="preserve">.П. </w:t>
      </w:r>
      <w:r w:rsidR="00306480" w:rsidRPr="00D64C1D">
        <w:t>Азарова</w:t>
      </w:r>
      <w:r w:rsidRPr="00D64C1D">
        <w:t>,</w:t>
      </w:r>
      <w:r w:rsidR="00D64C1D" w:rsidRPr="00D64C1D">
        <w:t xml:space="preserve"> </w:t>
      </w:r>
      <w:r w:rsidR="00306480" w:rsidRPr="00D64C1D">
        <w:t>М</w:t>
      </w:r>
      <w:r w:rsidR="00D64C1D">
        <w:t xml:space="preserve">.И. </w:t>
      </w:r>
      <w:r w:rsidRPr="00D64C1D">
        <w:t>Буянова,</w:t>
      </w:r>
      <w:r w:rsidR="00D64C1D" w:rsidRPr="00D64C1D">
        <w:t xml:space="preserve"> </w:t>
      </w:r>
      <w:r w:rsidR="00306480" w:rsidRPr="00D64C1D">
        <w:t>Е</w:t>
      </w:r>
      <w:r w:rsidR="00D64C1D">
        <w:t xml:space="preserve">.М. </w:t>
      </w:r>
      <w:r w:rsidRPr="00D64C1D">
        <w:t>Волковой,</w:t>
      </w:r>
      <w:r w:rsidR="00D64C1D" w:rsidRPr="00D64C1D">
        <w:t xml:space="preserve"> </w:t>
      </w:r>
      <w:r w:rsidR="00306480" w:rsidRPr="00D64C1D">
        <w:t>И</w:t>
      </w:r>
      <w:r w:rsidR="00D64C1D">
        <w:t xml:space="preserve">.В. </w:t>
      </w:r>
      <w:r w:rsidRPr="00D64C1D">
        <w:t>Гребенникова,</w:t>
      </w:r>
      <w:r w:rsidR="00D64C1D" w:rsidRPr="00D64C1D">
        <w:t xml:space="preserve"> </w:t>
      </w:r>
      <w:r w:rsidR="00306480" w:rsidRPr="00D64C1D">
        <w:t>И</w:t>
      </w:r>
      <w:r w:rsidR="00D64C1D">
        <w:t xml:space="preserve">.Ф. </w:t>
      </w:r>
      <w:r w:rsidRPr="00D64C1D">
        <w:t>Дементьевой</w:t>
      </w:r>
      <w:r w:rsidR="00D64C1D" w:rsidRPr="00D64C1D">
        <w:t xml:space="preserve"> </w:t>
      </w:r>
      <w:r w:rsidR="00306480" w:rsidRPr="00D64C1D">
        <w:t>и</w:t>
      </w:r>
      <w:r w:rsidR="00D64C1D" w:rsidRPr="00D64C1D">
        <w:t xml:space="preserve"> </w:t>
      </w:r>
      <w:r w:rsidR="00306480" w:rsidRPr="00D64C1D">
        <w:t>др</w:t>
      </w:r>
      <w:r w:rsidR="00D64C1D" w:rsidRPr="00D64C1D">
        <w:t xml:space="preserve">. </w:t>
      </w:r>
      <w:r w:rsidR="00306480" w:rsidRPr="00D64C1D">
        <w:t>Исследователи</w:t>
      </w:r>
      <w:r w:rsidR="00D64C1D" w:rsidRPr="00D64C1D">
        <w:t xml:space="preserve"> </w:t>
      </w:r>
      <w:r w:rsidR="00306480" w:rsidRPr="00D64C1D">
        <w:t>А</w:t>
      </w:r>
      <w:r w:rsidR="00D64C1D">
        <w:t xml:space="preserve">.Е. </w:t>
      </w:r>
      <w:r w:rsidRPr="00D64C1D">
        <w:t>Личко,</w:t>
      </w:r>
      <w:r w:rsidR="00D64C1D" w:rsidRPr="00D64C1D">
        <w:t xml:space="preserve"> </w:t>
      </w:r>
      <w:r w:rsidR="00306480" w:rsidRPr="00D64C1D">
        <w:t>С</w:t>
      </w:r>
      <w:r w:rsidR="00D64C1D">
        <w:t xml:space="preserve">.Г. </w:t>
      </w:r>
      <w:r w:rsidRPr="00D64C1D">
        <w:t>Саготовская</w:t>
      </w:r>
      <w:r w:rsidR="00D64C1D" w:rsidRPr="00D64C1D">
        <w:t xml:space="preserve"> </w:t>
      </w:r>
      <w:r w:rsidRPr="00D64C1D">
        <w:t>описывали</w:t>
      </w:r>
      <w:r w:rsidR="00D64C1D" w:rsidRPr="00D64C1D">
        <w:t xml:space="preserve"> </w:t>
      </w:r>
      <w:r w:rsidRPr="00D64C1D">
        <w:t>типы</w:t>
      </w:r>
      <w:r w:rsidR="00D64C1D" w:rsidRPr="00D64C1D">
        <w:t xml:space="preserve"> </w:t>
      </w:r>
      <w:r w:rsidRPr="00D64C1D">
        <w:t>родительских</w:t>
      </w:r>
      <w:r w:rsidR="00D64C1D" w:rsidRPr="00D64C1D">
        <w:t xml:space="preserve"> </w:t>
      </w:r>
      <w:r w:rsidRPr="00D64C1D">
        <w:t>отношений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детям</w:t>
      </w:r>
      <w:r w:rsidR="00D64C1D">
        <w:t>.</w:t>
      </w:r>
      <w:r w:rsidR="006D781D">
        <w:t xml:space="preserve"> </w:t>
      </w:r>
      <w:r w:rsidR="00D64C1D">
        <w:t xml:space="preserve">А.И. </w:t>
      </w:r>
      <w:r w:rsidRPr="00D64C1D">
        <w:t>Антонов,</w:t>
      </w:r>
      <w:r w:rsidR="00D64C1D" w:rsidRPr="00D64C1D">
        <w:t xml:space="preserve"> </w:t>
      </w:r>
      <w:r w:rsidR="00CE2AAF" w:rsidRPr="00D64C1D">
        <w:t>А</w:t>
      </w:r>
      <w:r w:rsidR="00D64C1D">
        <w:t xml:space="preserve">.Я. </w:t>
      </w:r>
      <w:r w:rsidRPr="00D64C1D">
        <w:t>Варга,</w:t>
      </w:r>
      <w:r w:rsidR="00D64C1D" w:rsidRPr="00D64C1D">
        <w:t xml:space="preserve"> </w:t>
      </w:r>
      <w:r w:rsidR="00CE2AAF" w:rsidRPr="00D64C1D">
        <w:t>В</w:t>
      </w:r>
      <w:r w:rsidR="00D64C1D">
        <w:t xml:space="preserve">.М. </w:t>
      </w:r>
      <w:r w:rsidR="00CE2AAF" w:rsidRPr="00D64C1D">
        <w:t>Целуйко</w:t>
      </w:r>
      <w:r w:rsidR="00D64C1D" w:rsidRPr="00D64C1D">
        <w:t xml:space="preserve"> - </w:t>
      </w:r>
      <w:r w:rsidRPr="00D64C1D">
        <w:t>изучали</w:t>
      </w:r>
      <w:r w:rsidR="00D64C1D" w:rsidRPr="00D64C1D">
        <w:t xml:space="preserve"> </w:t>
      </w:r>
      <w:r w:rsidRPr="00D64C1D">
        <w:t>детско-родительские</w:t>
      </w:r>
      <w:r w:rsidR="00D64C1D" w:rsidRPr="00D64C1D">
        <w:t xml:space="preserve"> </w:t>
      </w:r>
      <w:r w:rsidRPr="00D64C1D">
        <w:t>отношения,</w:t>
      </w:r>
      <w:r w:rsidR="00D64C1D" w:rsidRPr="00D64C1D">
        <w:t xml:space="preserve"> </w:t>
      </w:r>
      <w:r w:rsidR="00CE2AAF" w:rsidRPr="00D64C1D">
        <w:t>их</w:t>
      </w:r>
      <w:r w:rsidR="00D64C1D" w:rsidRPr="00D64C1D">
        <w:t xml:space="preserve"> </w:t>
      </w:r>
      <w:r w:rsidRPr="00D64C1D">
        <w:t>влияние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разв</w:t>
      </w:r>
      <w:r w:rsidR="00CE2AAF" w:rsidRPr="00D64C1D">
        <w:t>итие</w:t>
      </w:r>
      <w:r w:rsidR="00D64C1D" w:rsidRPr="00D64C1D">
        <w:t xml:space="preserve"> </w:t>
      </w:r>
      <w:r w:rsidR="00CE2AAF" w:rsidRPr="00D64C1D">
        <w:t>ребенка,</w:t>
      </w:r>
      <w:r w:rsidR="00D64C1D" w:rsidRPr="00D64C1D">
        <w:t xml:space="preserve"> </w:t>
      </w:r>
      <w:r w:rsidR="00CE2AAF" w:rsidRPr="00D64C1D">
        <w:t>на</w:t>
      </w:r>
      <w:r w:rsidR="00D64C1D" w:rsidRPr="00D64C1D">
        <w:t xml:space="preserve"> </w:t>
      </w:r>
      <w:r w:rsidR="00CE2AAF" w:rsidRPr="00D64C1D">
        <w:t>его</w:t>
      </w:r>
      <w:r w:rsidR="00D64C1D" w:rsidRPr="00D64C1D">
        <w:t xml:space="preserve"> </w:t>
      </w:r>
      <w:r w:rsidR="00CE2AAF" w:rsidRPr="00D64C1D">
        <w:t>дальнейшее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окружающему</w:t>
      </w:r>
      <w:r w:rsidR="00D64C1D" w:rsidRPr="00D64C1D">
        <w:t xml:space="preserve"> </w:t>
      </w:r>
      <w:r w:rsidRPr="00D64C1D">
        <w:t>миру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Переживание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травмы</w:t>
      </w:r>
      <w:r w:rsidR="00D64C1D" w:rsidRPr="00D64C1D">
        <w:t xml:space="preserve"> </w:t>
      </w:r>
      <w:r w:rsidRPr="00D64C1D">
        <w:t>обесценивает</w:t>
      </w:r>
      <w:r w:rsidR="00D64C1D" w:rsidRPr="00D64C1D">
        <w:t xml:space="preserve"> </w:t>
      </w:r>
      <w:r w:rsidRPr="00D64C1D">
        <w:t>усилия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: </w:t>
      </w:r>
      <w:r w:rsidRPr="00D64C1D">
        <w:t>зачем</w:t>
      </w:r>
      <w:r w:rsidR="00D64C1D" w:rsidRPr="00D64C1D">
        <w:t xml:space="preserve"> </w:t>
      </w:r>
      <w:r w:rsidRPr="00D64C1D">
        <w:t>хорошо</w:t>
      </w:r>
      <w:r w:rsidR="00D64C1D" w:rsidRPr="00D64C1D">
        <w:t xml:space="preserve"> </w:t>
      </w:r>
      <w:r w:rsidRPr="00D64C1D">
        <w:t>учиться,</w:t>
      </w:r>
      <w:r w:rsidR="00D64C1D" w:rsidRPr="00D64C1D">
        <w:t xml:space="preserve"> </w:t>
      </w:r>
      <w:r w:rsidRPr="00D64C1D">
        <w:t>стараться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хорошим</w:t>
      </w:r>
      <w:r w:rsidR="00D64C1D" w:rsidRPr="00D64C1D">
        <w:t xml:space="preserve"> </w:t>
      </w:r>
      <w:r w:rsidRPr="00D64C1D">
        <w:t>человеком,</w:t>
      </w:r>
      <w:r w:rsidR="00D64C1D" w:rsidRPr="00D64C1D">
        <w:t xml:space="preserve"> </w:t>
      </w:r>
      <w:r w:rsidRPr="00D64C1D">
        <w:t>ходить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школу,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дает</w:t>
      </w:r>
      <w:r w:rsidR="00D64C1D" w:rsidRPr="00D64C1D">
        <w:t xml:space="preserve"> </w:t>
      </w:r>
      <w:r w:rsidRPr="00D64C1D">
        <w:t>защищенности,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ты</w:t>
      </w:r>
      <w:r w:rsidR="00D64C1D" w:rsidRPr="00D64C1D">
        <w:t xml:space="preserve"> </w:t>
      </w:r>
      <w:r w:rsidRPr="00D64C1D">
        <w:t>никому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нужен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такой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оказать</w:t>
      </w:r>
      <w:r w:rsidR="00D64C1D" w:rsidRPr="00D64C1D">
        <w:t xml:space="preserve"> </w:t>
      </w:r>
      <w:r w:rsidRPr="00D64C1D">
        <w:t>действенную</w:t>
      </w:r>
      <w:r w:rsidR="00D64C1D" w:rsidRPr="00D64C1D">
        <w:t xml:space="preserve"> </w:t>
      </w:r>
      <w:r w:rsidRPr="00D64C1D">
        <w:t>помощь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поддержку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социальному</w:t>
      </w:r>
      <w:r w:rsidR="00D64C1D" w:rsidRPr="00D64C1D">
        <w:t xml:space="preserve"> </w:t>
      </w:r>
      <w:r w:rsidRPr="00D64C1D">
        <w:t>педагогу</w:t>
      </w:r>
      <w:r w:rsidR="00D64C1D" w:rsidRPr="00D64C1D">
        <w:t xml:space="preserve"> </w:t>
      </w:r>
      <w:r w:rsidRPr="00D64C1D">
        <w:t>поможет</w:t>
      </w:r>
      <w:r w:rsidR="00D64C1D" w:rsidRPr="00D64C1D">
        <w:t xml:space="preserve"> </w:t>
      </w:r>
      <w:r w:rsidRPr="00D64C1D">
        <w:t>использование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Используя</w:t>
      </w:r>
      <w:r w:rsidR="00D64C1D" w:rsidRPr="00D64C1D">
        <w:t xml:space="preserve"> </w:t>
      </w:r>
      <w:r w:rsidRPr="00D64C1D">
        <w:t>ситуацию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фактор</w:t>
      </w:r>
      <w:r w:rsidR="00D64C1D" w:rsidRPr="00D64C1D">
        <w:t xml:space="preserve"> </w:t>
      </w:r>
      <w:r w:rsidRPr="00D64C1D">
        <w:t>решения</w:t>
      </w:r>
      <w:r w:rsidR="00D64C1D" w:rsidRPr="00D64C1D">
        <w:t xml:space="preserve"> </w:t>
      </w:r>
      <w:r w:rsidRPr="00D64C1D">
        <w:t>проблем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достигнуть</w:t>
      </w:r>
      <w:r w:rsidR="00D64C1D" w:rsidRPr="00D64C1D">
        <w:t xml:space="preserve"> </w:t>
      </w:r>
      <w:r w:rsidRPr="00D64C1D">
        <w:t>улучшения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самочувствия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приобретения</w:t>
      </w:r>
      <w:r w:rsidR="00D64C1D" w:rsidRPr="00D64C1D">
        <w:t xml:space="preserve"> </w:t>
      </w:r>
      <w:r w:rsidRPr="00D64C1D">
        <w:t>опыта</w:t>
      </w:r>
      <w:r w:rsidR="00D64C1D" w:rsidRPr="00D64C1D">
        <w:t xml:space="preserve"> </w:t>
      </w:r>
      <w:r w:rsidRPr="00D64C1D">
        <w:t>целесообразного</w:t>
      </w:r>
      <w:r w:rsidR="00D64C1D" w:rsidRPr="00D64C1D">
        <w:t xml:space="preserve"> </w:t>
      </w:r>
      <w:r w:rsidRPr="00D64C1D">
        <w:t>саморегулирования,</w:t>
      </w:r>
      <w:r w:rsidR="00D64C1D" w:rsidRPr="00D64C1D">
        <w:t xml:space="preserve"> </w:t>
      </w:r>
      <w:r w:rsidRPr="00D64C1D">
        <w:t>повышения</w:t>
      </w:r>
      <w:r w:rsidR="00D64C1D" w:rsidRPr="00D64C1D">
        <w:t xml:space="preserve"> </w:t>
      </w:r>
      <w:r w:rsidRPr="00D64C1D">
        <w:t>уровня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 w:rsidRPr="00D64C1D">
        <w:t xml:space="preserve"> </w:t>
      </w:r>
      <w:r w:rsidRPr="00D64C1D">
        <w:t>во</w:t>
      </w:r>
      <w:r w:rsidR="00D64C1D" w:rsidRPr="00D64C1D">
        <w:t xml:space="preserve"> </w:t>
      </w:r>
      <w:r w:rsidRPr="00D64C1D">
        <w:t>всех</w:t>
      </w:r>
      <w:r w:rsidR="00D64C1D" w:rsidRPr="00D64C1D">
        <w:t xml:space="preserve"> </w:t>
      </w:r>
      <w:r w:rsidRPr="00D64C1D">
        <w:t>видах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уровня</w:t>
      </w:r>
      <w:r w:rsidR="00D64C1D" w:rsidRPr="00D64C1D">
        <w:t xml:space="preserve"> </w:t>
      </w:r>
      <w:r w:rsidRPr="00D64C1D">
        <w:t>самореализации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самоутверждения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семье,</w:t>
      </w:r>
      <w:r w:rsidR="006D781D">
        <w:t xml:space="preserve"> </w:t>
      </w:r>
      <w:r w:rsidRPr="00D64C1D">
        <w:t>коллективе</w:t>
      </w:r>
      <w:r w:rsidR="00D64C1D" w:rsidRPr="00D64C1D">
        <w:t xml:space="preserve"> </w:t>
      </w:r>
      <w:r w:rsidRPr="00D64C1D">
        <w:t>сверстников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широком</w:t>
      </w:r>
      <w:r w:rsidR="00D64C1D" w:rsidRPr="00D64C1D">
        <w:t xml:space="preserve"> </w:t>
      </w:r>
      <w:r w:rsidRPr="00D64C1D">
        <w:t>социуме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частный</w:t>
      </w:r>
      <w:r w:rsidR="00D64C1D" w:rsidRPr="00D64C1D">
        <w:t xml:space="preserve"> </w:t>
      </w:r>
      <w:r w:rsidRPr="00D64C1D">
        <w:t>вид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был</w:t>
      </w:r>
      <w:r w:rsidR="00D64C1D" w:rsidRPr="00D64C1D">
        <w:t xml:space="preserve"> </w:t>
      </w:r>
      <w:r w:rsidRPr="00D64C1D">
        <w:t>разработан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изучен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психолого-педагогических</w:t>
      </w:r>
      <w:r w:rsidR="00D64C1D" w:rsidRPr="00D64C1D">
        <w:t xml:space="preserve"> </w:t>
      </w:r>
      <w:r w:rsidRPr="00D64C1D">
        <w:t>науках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гуманистической</w:t>
      </w:r>
      <w:r w:rsidR="00D64C1D" w:rsidRPr="00D64C1D">
        <w:t xml:space="preserve"> </w:t>
      </w:r>
      <w:r w:rsidRPr="00D64C1D">
        <w:t>психологии</w:t>
      </w:r>
      <w:r w:rsidR="00D64C1D">
        <w:t xml:space="preserve"> (</w:t>
      </w:r>
      <w:r w:rsidRPr="00D64C1D">
        <w:t>А</w:t>
      </w:r>
      <w:r w:rsidR="00D64C1D" w:rsidRPr="00D64C1D">
        <w:t xml:space="preserve">. </w:t>
      </w:r>
      <w:r w:rsidRPr="00D64C1D">
        <w:t>Маслоу,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. </w:t>
      </w:r>
      <w:r w:rsidRPr="00D64C1D">
        <w:t>Роджерс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др</w:t>
      </w:r>
      <w:r w:rsidR="00D64C1D" w:rsidRPr="00D64C1D">
        <w:t xml:space="preserve">.), </w:t>
      </w:r>
      <w:r w:rsidRPr="00D64C1D">
        <w:t>затем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отечественной</w:t>
      </w:r>
      <w:r w:rsidR="00D64C1D" w:rsidRPr="00D64C1D">
        <w:t xml:space="preserve"> </w:t>
      </w:r>
      <w:r w:rsidR="00CE2AAF" w:rsidRPr="00D64C1D">
        <w:t>педагогике</w:t>
      </w:r>
      <w:r w:rsidR="00D64C1D" w:rsidRPr="00D64C1D">
        <w:t xml:space="preserve"> </w:t>
      </w:r>
      <w:r w:rsidR="00CE2AAF" w:rsidRPr="00D64C1D">
        <w:t>и</w:t>
      </w:r>
      <w:r w:rsidR="00D64C1D" w:rsidRPr="00D64C1D">
        <w:t xml:space="preserve"> </w:t>
      </w:r>
      <w:r w:rsidRPr="00D64C1D">
        <w:t>психологии</w:t>
      </w:r>
      <w:r w:rsidR="00D64C1D">
        <w:t xml:space="preserve"> (</w:t>
      </w:r>
      <w:r w:rsidR="00CE2AAF" w:rsidRPr="00D64C1D">
        <w:t>Ш</w:t>
      </w:r>
      <w:r w:rsidR="00D64C1D">
        <w:t xml:space="preserve">.А. </w:t>
      </w:r>
      <w:r w:rsidR="00CE2AAF" w:rsidRPr="00D64C1D">
        <w:t>Амонашвили</w:t>
      </w:r>
      <w:r w:rsidRPr="00D64C1D">
        <w:t>,</w:t>
      </w:r>
      <w:r w:rsidR="00D64C1D" w:rsidRPr="00D64C1D">
        <w:t xml:space="preserve"> </w:t>
      </w:r>
      <w:r w:rsidR="00CE2AAF" w:rsidRPr="00D64C1D">
        <w:t>А</w:t>
      </w:r>
      <w:r w:rsidR="00D64C1D">
        <w:t xml:space="preserve">.С. </w:t>
      </w:r>
      <w:r w:rsidR="00CE2AAF" w:rsidRPr="00D64C1D">
        <w:t>Белкин,</w:t>
      </w:r>
      <w:r w:rsidR="00D64C1D" w:rsidRPr="00D64C1D">
        <w:t xml:space="preserve"> </w:t>
      </w:r>
      <w:r w:rsidR="00CE2AAF" w:rsidRPr="00D64C1D">
        <w:t>А</w:t>
      </w:r>
      <w:r w:rsidR="00D64C1D">
        <w:t xml:space="preserve">.К. </w:t>
      </w:r>
      <w:r w:rsidRPr="00D64C1D">
        <w:t>Маркова,</w:t>
      </w:r>
      <w:r w:rsidR="00D64C1D" w:rsidRPr="00D64C1D">
        <w:t xml:space="preserve"> </w:t>
      </w:r>
      <w:r w:rsidR="00CE2AAF" w:rsidRPr="00D64C1D">
        <w:t>В</w:t>
      </w:r>
      <w:r w:rsidR="00D64C1D">
        <w:t xml:space="preserve">.П. </w:t>
      </w:r>
      <w:r w:rsidR="00CE2AAF" w:rsidRPr="00D64C1D">
        <w:t>Шуман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др</w:t>
      </w:r>
      <w:r w:rsidR="00D64C1D" w:rsidRPr="00D64C1D">
        <w:t xml:space="preserve">.), </w:t>
      </w:r>
      <w:r w:rsidRPr="00D64C1D">
        <w:t>но,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сожалению,</w:t>
      </w:r>
      <w:r w:rsidR="00D64C1D" w:rsidRPr="00D64C1D">
        <w:t xml:space="preserve"> </w:t>
      </w:r>
      <w:r w:rsidRPr="00D64C1D">
        <w:t>социальная</w:t>
      </w:r>
      <w:r w:rsidR="00D64C1D" w:rsidRPr="00D64C1D">
        <w:t xml:space="preserve"> </w:t>
      </w:r>
      <w:r w:rsidRPr="00D64C1D">
        <w:t>педагогика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достаточно</w:t>
      </w:r>
      <w:r w:rsidR="00D64C1D" w:rsidRPr="00D64C1D">
        <w:t xml:space="preserve"> </w:t>
      </w:r>
      <w:r w:rsidRPr="00D64C1D">
        <w:t>внимание</w:t>
      </w:r>
      <w:r w:rsidR="00D64C1D" w:rsidRPr="00D64C1D">
        <w:t xml:space="preserve"> </w:t>
      </w:r>
      <w:r w:rsidRPr="00D64C1D">
        <w:t>уделяет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методу</w:t>
      </w:r>
      <w:r w:rsidR="00D64C1D" w:rsidRPr="00D64C1D">
        <w:t xml:space="preserve"> </w:t>
      </w:r>
      <w:r w:rsidRPr="00D64C1D">
        <w:t>социально</w:t>
      </w:r>
      <w:r w:rsidR="00D64C1D" w:rsidRPr="00D64C1D">
        <w:t xml:space="preserve"> - </w:t>
      </w:r>
      <w:r w:rsidRPr="00D64C1D">
        <w:t>педагогической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Именно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противоречие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неизученностью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необходимостью</w:t>
      </w:r>
      <w:r w:rsidR="00D64C1D" w:rsidRPr="00D64C1D">
        <w:t xml:space="preserve"> </w:t>
      </w:r>
      <w:r w:rsidRPr="00D64C1D">
        <w:t>применения</w:t>
      </w:r>
      <w:r w:rsidR="00D64C1D" w:rsidRPr="00D64C1D">
        <w:t xml:space="preserve"> </w:t>
      </w:r>
      <w:r w:rsidRPr="00D64C1D">
        <w:t>данного</w:t>
      </w:r>
      <w:r w:rsidR="00D64C1D" w:rsidRPr="00D64C1D">
        <w:t xml:space="preserve"> </w:t>
      </w:r>
      <w:r w:rsidRPr="00D64C1D">
        <w:t>метода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об</w:t>
      </w:r>
      <w:r w:rsidR="00B64761" w:rsidRPr="00D64C1D">
        <w:t>условило</w:t>
      </w:r>
      <w:r w:rsidR="00D64C1D" w:rsidRPr="00D64C1D">
        <w:t xml:space="preserve"> </w:t>
      </w:r>
      <w:r w:rsidR="00B64761" w:rsidRPr="00D64C1D">
        <w:t>выбор</w:t>
      </w:r>
      <w:r w:rsidR="00D64C1D" w:rsidRPr="00D64C1D">
        <w:t xml:space="preserve"> </w:t>
      </w:r>
      <w:r w:rsidR="00B64761" w:rsidRPr="00D64C1D">
        <w:t>темы</w:t>
      </w:r>
      <w:r w:rsidR="00D64C1D" w:rsidRPr="00D64C1D">
        <w:t xml:space="preserve"> </w:t>
      </w:r>
      <w:r w:rsidR="00B64761" w:rsidRPr="00D64C1D">
        <w:t>исследования</w:t>
      </w:r>
      <w:r w:rsidR="00D64C1D">
        <w:t xml:space="preserve"> "</w:t>
      </w:r>
      <w:r w:rsidRPr="00D64C1D">
        <w:t>Использование</w:t>
      </w:r>
      <w:r w:rsidR="00D64C1D" w:rsidRPr="00D64C1D">
        <w:t xml:space="preserve"> </w:t>
      </w:r>
      <w:r w:rsidRPr="00D64C1D">
        <w:t>социальным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работ</w:t>
      </w:r>
      <w:r w:rsidR="00F47DED" w:rsidRPr="00D64C1D">
        <w:t>е</w:t>
      </w:r>
      <w:r w:rsidR="00D64C1D" w:rsidRPr="00D64C1D">
        <w:t xml:space="preserve"> </w:t>
      </w:r>
      <w:r w:rsidR="00F47DED" w:rsidRPr="00D64C1D">
        <w:t>с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>
        <w:t>"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rPr>
          <w:b/>
        </w:rPr>
        <w:t>Цель</w:t>
      </w:r>
      <w:r w:rsidR="00D64C1D" w:rsidRPr="00D64C1D">
        <w:rPr>
          <w:b/>
        </w:rPr>
        <w:t xml:space="preserve"> </w:t>
      </w:r>
      <w:r w:rsidRPr="00D64C1D">
        <w:rPr>
          <w:b/>
        </w:rPr>
        <w:t>исследования</w:t>
      </w:r>
      <w:r w:rsidR="00D64C1D" w:rsidRPr="00D64C1D">
        <w:t xml:space="preserve">: </w:t>
      </w:r>
      <w:r w:rsidRPr="00D64C1D">
        <w:t>выявление</w:t>
      </w:r>
      <w:r w:rsidR="00D64C1D" w:rsidRPr="00D64C1D">
        <w:t xml:space="preserve"> </w:t>
      </w:r>
      <w:r w:rsidRPr="00D64C1D">
        <w:t>эффективности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метода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из</w:t>
      </w:r>
      <w:r w:rsidR="006D78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rPr>
          <w:b/>
        </w:rPr>
        <w:t>Объект</w:t>
      </w:r>
      <w:r w:rsidR="00D64C1D" w:rsidRPr="00D64C1D">
        <w:rPr>
          <w:b/>
        </w:rPr>
        <w:t xml:space="preserve"> </w:t>
      </w:r>
      <w:r w:rsidRPr="00D64C1D">
        <w:rPr>
          <w:b/>
        </w:rPr>
        <w:t>исследования</w:t>
      </w:r>
      <w:r w:rsidR="00D64C1D" w:rsidRPr="00D64C1D">
        <w:t xml:space="preserve">: </w:t>
      </w:r>
      <w:r w:rsidRPr="00D64C1D">
        <w:t>процесс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с</w:t>
      </w:r>
      <w:r w:rsidR="006D78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rPr>
          <w:b/>
        </w:rPr>
        <w:t>Предмет</w:t>
      </w:r>
      <w:r w:rsidR="00D64C1D" w:rsidRPr="00D64C1D">
        <w:rPr>
          <w:b/>
        </w:rPr>
        <w:t xml:space="preserve"> </w:t>
      </w:r>
      <w:r w:rsidRPr="00D64C1D">
        <w:rPr>
          <w:b/>
        </w:rPr>
        <w:t>исследования</w:t>
      </w:r>
      <w:r w:rsidR="00D64C1D" w:rsidRPr="00D64C1D">
        <w:t xml:space="preserve">: </w:t>
      </w:r>
      <w:r w:rsidRPr="00D64C1D">
        <w:t>создание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метода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деятельности</w:t>
      </w:r>
      <w:r w:rsidR="006D78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условиях</w:t>
      </w:r>
      <w:r w:rsidR="00D64C1D" w:rsidRPr="00D64C1D">
        <w:t xml:space="preserve"> </w:t>
      </w:r>
      <w:r w:rsidRPr="00D64C1D">
        <w:t>общеобразовательной</w:t>
      </w:r>
      <w:r w:rsidR="00D64C1D" w:rsidRPr="00D64C1D">
        <w:t xml:space="preserve"> </w:t>
      </w:r>
      <w:r w:rsidRPr="00D64C1D">
        <w:t>школы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Исходя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цели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предмета</w:t>
      </w:r>
      <w:r w:rsidR="00D64C1D" w:rsidRPr="00D64C1D">
        <w:t xml:space="preserve"> </w:t>
      </w:r>
      <w:r w:rsidRPr="00D64C1D">
        <w:t>исследования</w:t>
      </w:r>
      <w:r w:rsidR="00D64C1D" w:rsidRPr="00D64C1D">
        <w:t xml:space="preserve"> </w:t>
      </w:r>
      <w:r w:rsidRPr="00D64C1D">
        <w:t>выдвинута</w:t>
      </w:r>
      <w:r w:rsidR="00D64C1D" w:rsidRPr="00D64C1D">
        <w:t xml:space="preserve"> </w:t>
      </w:r>
      <w:r w:rsidRPr="00D64C1D">
        <w:t>следующая</w:t>
      </w:r>
      <w:r w:rsidR="00D64C1D" w:rsidRPr="00D64C1D">
        <w:t xml:space="preserve"> </w:t>
      </w:r>
      <w:r w:rsidRPr="00D64C1D">
        <w:rPr>
          <w:b/>
        </w:rPr>
        <w:t>гипотеза</w:t>
      </w:r>
      <w:r w:rsidR="00D64C1D" w:rsidRPr="00D64C1D">
        <w:rPr>
          <w:b/>
        </w:rPr>
        <w:t xml:space="preserve">: </w:t>
      </w:r>
      <w:r w:rsidRPr="00D64C1D">
        <w:t>использование</w:t>
      </w:r>
      <w:r w:rsidR="00D64C1D" w:rsidRPr="00D64C1D">
        <w:t xml:space="preserve"> </w:t>
      </w:r>
      <w:r w:rsidR="00092B68" w:rsidRPr="00D64C1D">
        <w:t>социальным</w:t>
      </w:r>
      <w:r w:rsidR="00D64C1D" w:rsidRPr="00D64C1D">
        <w:t xml:space="preserve"> </w:t>
      </w:r>
      <w:r w:rsidR="00092B68" w:rsidRPr="00D64C1D">
        <w:t>педагогом</w:t>
      </w:r>
      <w:r w:rsidR="00D64C1D" w:rsidRPr="00D64C1D">
        <w:t xml:space="preserve"> </w:t>
      </w:r>
      <w:r w:rsidRPr="00D64C1D">
        <w:t>метода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будет</w:t>
      </w:r>
      <w:r w:rsidR="00D64C1D" w:rsidRPr="00D64C1D">
        <w:t xml:space="preserve"> </w:t>
      </w:r>
      <w:r w:rsidRPr="00D64C1D">
        <w:t>эффективным,</w:t>
      </w:r>
      <w:r w:rsidR="00D64C1D" w:rsidRPr="00D64C1D">
        <w:t xml:space="preserve"> </w:t>
      </w:r>
      <w:r w:rsidRPr="00D64C1D">
        <w:t>если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социальный</w:t>
      </w:r>
      <w:r w:rsidR="00D64C1D" w:rsidRPr="00D64C1D">
        <w:t xml:space="preserve"> </w:t>
      </w:r>
      <w:r w:rsidRPr="00D64C1D">
        <w:t>педагог</w:t>
      </w:r>
      <w:r w:rsidR="00D64C1D" w:rsidRPr="00D64C1D">
        <w:t xml:space="preserve"> </w:t>
      </w:r>
      <w:r w:rsidRPr="00D64C1D">
        <w:t>обладает</w:t>
      </w:r>
      <w:r w:rsidR="00D64C1D" w:rsidRPr="00D64C1D">
        <w:t xml:space="preserve"> </w:t>
      </w:r>
      <w:r w:rsidRPr="00D64C1D">
        <w:t>методологическими</w:t>
      </w:r>
      <w:r w:rsidR="00D64C1D" w:rsidRPr="00D64C1D">
        <w:t xml:space="preserve"> </w:t>
      </w:r>
      <w:r w:rsidRPr="00D64C1D">
        <w:t>основами</w:t>
      </w:r>
      <w:r w:rsidR="00D64C1D" w:rsidRPr="00D64C1D">
        <w:t xml:space="preserve"> </w:t>
      </w:r>
      <w:r w:rsidRPr="00D64C1D">
        <w:t>создания</w:t>
      </w:r>
      <w:r w:rsidR="006D78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>;</w:t>
      </w:r>
    </w:p>
    <w:p w:rsidR="00D64C1D" w:rsidRDefault="003F26BD" w:rsidP="00D64C1D">
      <w:pPr>
        <w:tabs>
          <w:tab w:val="left" w:pos="726"/>
        </w:tabs>
        <w:rPr>
          <w:b/>
        </w:rPr>
      </w:pPr>
      <w:r w:rsidRPr="00D64C1D">
        <w:t>будет</w:t>
      </w:r>
      <w:r w:rsidR="00D64C1D" w:rsidRPr="00D64C1D">
        <w:t xml:space="preserve"> </w:t>
      </w:r>
      <w:r w:rsidRPr="00D64C1D">
        <w:t>организована</w:t>
      </w:r>
      <w:r w:rsidR="00D64C1D" w:rsidRPr="00D64C1D">
        <w:t xml:space="preserve"> </w:t>
      </w:r>
      <w:r w:rsidRPr="00D64C1D">
        <w:t>совместная</w:t>
      </w:r>
      <w:r w:rsidR="00D64C1D" w:rsidRPr="00D64C1D">
        <w:t xml:space="preserve"> </w:t>
      </w:r>
      <w:r w:rsidRPr="00D64C1D">
        <w:t>деятельность</w:t>
      </w:r>
      <w:r w:rsidR="00D64C1D" w:rsidRPr="00D64C1D">
        <w:t xml:space="preserve"> </w:t>
      </w:r>
      <w:r w:rsidRPr="00D64C1D">
        <w:t>педагогов,</w:t>
      </w:r>
      <w:r w:rsidR="00D64C1D" w:rsidRPr="00D64C1D">
        <w:t xml:space="preserve"> </w:t>
      </w:r>
      <w:r w:rsidRPr="00D64C1D">
        <w:t>психологов,</w:t>
      </w:r>
      <w:r w:rsidR="00D64C1D" w:rsidRPr="00D64C1D">
        <w:t xml:space="preserve"> </w:t>
      </w:r>
      <w:r w:rsidRPr="00D64C1D">
        <w:t>администрации,</w:t>
      </w:r>
      <w:r w:rsidR="00D64C1D" w:rsidRPr="00D64C1D">
        <w:t xml:space="preserve"> </w:t>
      </w:r>
      <w:r w:rsidRPr="00D64C1D">
        <w:t>социальных</w:t>
      </w:r>
      <w:r w:rsidR="00D64C1D" w:rsidRPr="00D64C1D">
        <w:t xml:space="preserve"> </w:t>
      </w:r>
      <w:r w:rsidRPr="00D64C1D">
        <w:t>педагогов,</w:t>
      </w:r>
      <w:r w:rsidR="00D64C1D" w:rsidRPr="00D64C1D">
        <w:t xml:space="preserve"> </w:t>
      </w:r>
      <w:r w:rsidRPr="00D64C1D">
        <w:t>направленная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создание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формируется</w:t>
      </w:r>
      <w:r w:rsidR="00D64C1D" w:rsidRPr="00D64C1D">
        <w:t xml:space="preserve"> </w:t>
      </w:r>
      <w:r w:rsidRPr="00D64C1D">
        <w:t>потребность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достижении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; - </w:t>
      </w:r>
      <w:r w:rsidRPr="00D64C1D">
        <w:t>социально-педагогическая</w:t>
      </w:r>
      <w:r w:rsidR="00D64C1D" w:rsidRPr="00D64C1D">
        <w:t xml:space="preserve"> </w:t>
      </w:r>
      <w:r w:rsidRPr="00D64C1D">
        <w:t>деятельность</w:t>
      </w:r>
      <w:r w:rsidR="00D64C1D" w:rsidRPr="00D64C1D">
        <w:t xml:space="preserve"> </w:t>
      </w:r>
      <w:r w:rsidRPr="00D64C1D">
        <w:t>осуществляется</w:t>
      </w:r>
      <w:r w:rsidR="00D64C1D" w:rsidRPr="00D64C1D">
        <w:t xml:space="preserve"> </w:t>
      </w:r>
      <w:r w:rsidRPr="00D64C1D">
        <w:t>поэтапно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соответствии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целью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гипотезой</w:t>
      </w:r>
      <w:r w:rsidR="00D64C1D" w:rsidRPr="00D64C1D">
        <w:t xml:space="preserve"> </w:t>
      </w:r>
      <w:r w:rsidRPr="00D64C1D">
        <w:t>поставлены</w:t>
      </w:r>
      <w:r w:rsidR="00D64C1D" w:rsidRPr="00D64C1D">
        <w:t xml:space="preserve"> </w:t>
      </w:r>
      <w:r w:rsidRPr="00D64C1D">
        <w:t>следующие</w:t>
      </w:r>
      <w:r w:rsidR="00D64C1D" w:rsidRPr="00D64C1D">
        <w:t xml:space="preserve"> </w:t>
      </w:r>
      <w:r w:rsidRPr="00D64C1D">
        <w:rPr>
          <w:b/>
        </w:rPr>
        <w:t>задачи</w:t>
      </w:r>
      <w:r w:rsidR="00D64C1D" w:rsidRPr="00D64C1D">
        <w:t xml:space="preserve"> </w:t>
      </w:r>
      <w:r w:rsidRPr="00D64C1D">
        <w:rPr>
          <w:b/>
        </w:rPr>
        <w:t>исследования</w:t>
      </w:r>
      <w:r w:rsidR="00D64C1D">
        <w:rPr>
          <w:b/>
        </w:rPr>
        <w:t>:</w:t>
      </w:r>
    </w:p>
    <w:p w:rsidR="00D64C1D" w:rsidRPr="00D64C1D" w:rsidRDefault="00D64C1D" w:rsidP="00D64C1D">
      <w:pPr>
        <w:tabs>
          <w:tab w:val="left" w:pos="726"/>
        </w:tabs>
      </w:pPr>
      <w:r>
        <w:rPr>
          <w:b/>
        </w:rPr>
        <w:t xml:space="preserve">1. </w:t>
      </w:r>
      <w:r w:rsidR="003F26BD" w:rsidRPr="00D64C1D">
        <w:t>Выявить</w:t>
      </w:r>
      <w:r w:rsidRPr="00D64C1D">
        <w:t xml:space="preserve"> </w:t>
      </w:r>
      <w:r w:rsidR="003F26BD" w:rsidRPr="00D64C1D">
        <w:t>факторы</w:t>
      </w:r>
      <w:r w:rsidRPr="00D64C1D">
        <w:t xml:space="preserve"> </w:t>
      </w:r>
      <w:r w:rsidR="003F26BD" w:rsidRPr="00D64C1D">
        <w:t>жизненного</w:t>
      </w:r>
      <w:r w:rsidRPr="00D64C1D">
        <w:t xml:space="preserve"> </w:t>
      </w:r>
      <w:r w:rsidR="003F26BD" w:rsidRPr="00D64C1D">
        <w:t>риска</w:t>
      </w:r>
      <w:r w:rsidRPr="00D64C1D">
        <w:t xml:space="preserve"> </w:t>
      </w:r>
      <w:r w:rsidR="003F26BD" w:rsidRPr="00D64C1D">
        <w:t>неблагополучной</w:t>
      </w:r>
      <w:r w:rsidRPr="00D64C1D">
        <w:t xml:space="preserve"> </w:t>
      </w:r>
      <w:r w:rsidR="003F26BD" w:rsidRPr="00D64C1D">
        <w:t>семьи</w:t>
      </w:r>
      <w:r w:rsidRPr="00D64C1D">
        <w:t xml:space="preserve"> </w:t>
      </w:r>
      <w:r w:rsidR="003F26BD" w:rsidRPr="00D64C1D">
        <w:t>для</w:t>
      </w:r>
      <w:r w:rsidRPr="00D64C1D">
        <w:t xml:space="preserve"> </w:t>
      </w:r>
      <w:r w:rsidR="003F26BD" w:rsidRPr="00D64C1D">
        <w:t>ребенка</w:t>
      </w:r>
      <w:r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. </w:t>
      </w:r>
      <w:r w:rsidRPr="00D64C1D">
        <w:t>Дать</w:t>
      </w:r>
      <w:r w:rsidR="00D64C1D" w:rsidRPr="00D64C1D">
        <w:t xml:space="preserve"> </w:t>
      </w:r>
      <w:r w:rsidRPr="00D64C1D">
        <w:t>характеристику</w:t>
      </w:r>
      <w:r w:rsidR="00D64C1D" w:rsidRPr="00D64C1D">
        <w:t xml:space="preserve"> </w:t>
      </w:r>
      <w:r w:rsidRPr="00D64C1D">
        <w:t>детям,</w:t>
      </w:r>
      <w:r w:rsidR="00D64C1D" w:rsidRPr="00D64C1D">
        <w:t xml:space="preserve"> </w:t>
      </w:r>
      <w:r w:rsidRPr="00D64C1D">
        <w:t>испытывающих</w:t>
      </w:r>
      <w:r w:rsidR="00D64C1D" w:rsidRPr="00D64C1D">
        <w:t xml:space="preserve"> </w:t>
      </w:r>
      <w:r w:rsidRPr="00D64C1D">
        <w:t>семейное</w:t>
      </w:r>
      <w:r w:rsidR="00D64C1D" w:rsidRPr="00D64C1D">
        <w:t xml:space="preserve"> </w:t>
      </w:r>
      <w:r w:rsidRPr="00D64C1D">
        <w:t>неблагополучие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. </w:t>
      </w:r>
      <w:r w:rsidRPr="00D64C1D">
        <w:t>Раскрыть</w:t>
      </w:r>
      <w:r w:rsidR="00D64C1D" w:rsidRPr="00D64C1D">
        <w:t xml:space="preserve"> </w:t>
      </w:r>
      <w:r w:rsidRPr="00D64C1D">
        <w:t>ситуацию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фактор</w:t>
      </w:r>
      <w:r w:rsidR="00D64C1D" w:rsidRPr="00D64C1D">
        <w:t xml:space="preserve"> </w:t>
      </w:r>
      <w:r w:rsidRPr="00D64C1D">
        <w:t>решения</w:t>
      </w:r>
      <w:r w:rsidR="00D64C1D" w:rsidRPr="00D64C1D">
        <w:t xml:space="preserve"> </w:t>
      </w:r>
      <w:r w:rsidRPr="00D64C1D">
        <w:t>проблем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4</w:t>
      </w:r>
      <w:r w:rsidR="00D64C1D" w:rsidRPr="00D64C1D">
        <w:t xml:space="preserve">. </w:t>
      </w:r>
      <w:r w:rsidRPr="00D64C1D">
        <w:t>Рассмотреть</w:t>
      </w:r>
      <w:r w:rsidR="00D64C1D" w:rsidRPr="00D64C1D">
        <w:t xml:space="preserve"> </w:t>
      </w:r>
      <w:r w:rsidRPr="00D64C1D">
        <w:t>деятельность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созданию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>.</w:t>
      </w:r>
    </w:p>
    <w:p w:rsidR="00D64C1D" w:rsidRPr="00D64C1D" w:rsidRDefault="00D973FD" w:rsidP="00D64C1D">
      <w:pPr>
        <w:tabs>
          <w:tab w:val="left" w:pos="726"/>
        </w:tabs>
      </w:pPr>
      <w:r w:rsidRPr="00D64C1D">
        <w:t>5</w:t>
      </w:r>
      <w:r w:rsidR="00D64C1D" w:rsidRPr="00D64C1D">
        <w:t xml:space="preserve">. </w:t>
      </w:r>
      <w:r w:rsidR="003F26BD" w:rsidRPr="00D64C1D">
        <w:t>Описать</w:t>
      </w:r>
      <w:r w:rsidR="00D64C1D" w:rsidRPr="00D64C1D">
        <w:t xml:space="preserve"> </w:t>
      </w:r>
      <w:r w:rsidR="003F26BD" w:rsidRPr="00D64C1D">
        <w:t>опыт</w:t>
      </w:r>
      <w:r w:rsidR="00D64C1D" w:rsidRPr="00D64C1D">
        <w:t xml:space="preserve"> </w:t>
      </w:r>
      <w:r w:rsidR="003F26BD" w:rsidRPr="00D64C1D">
        <w:t>работы</w:t>
      </w:r>
      <w:r w:rsidR="00D64C1D" w:rsidRPr="00D64C1D">
        <w:t xml:space="preserve"> </w:t>
      </w:r>
      <w:r w:rsidR="003F26BD" w:rsidRPr="00D64C1D">
        <w:t>социального</w:t>
      </w:r>
      <w:r w:rsidR="00D64C1D" w:rsidRPr="00D64C1D">
        <w:t xml:space="preserve"> </w:t>
      </w:r>
      <w:r w:rsidR="003F26BD" w:rsidRPr="00D64C1D">
        <w:t>педагога</w:t>
      </w:r>
      <w:r w:rsidR="00D64C1D" w:rsidRPr="00D64C1D">
        <w:t xml:space="preserve"> </w:t>
      </w:r>
      <w:r w:rsidR="003F26BD" w:rsidRPr="00D64C1D">
        <w:t>МБОУ</w:t>
      </w:r>
      <w:r w:rsidR="00D64C1D" w:rsidRPr="00D64C1D">
        <w:t xml:space="preserve"> </w:t>
      </w:r>
      <w:r w:rsidR="003F26BD" w:rsidRPr="00D64C1D">
        <w:t>СОШ</w:t>
      </w:r>
      <w:r w:rsidR="00D64C1D" w:rsidRPr="00D64C1D">
        <w:t xml:space="preserve"> </w:t>
      </w:r>
      <w:r w:rsidR="003F26BD" w:rsidRPr="00D64C1D">
        <w:t>№</w:t>
      </w:r>
      <w:r w:rsidR="00D64C1D" w:rsidRPr="00D64C1D">
        <w:t xml:space="preserve"> </w:t>
      </w:r>
      <w:r w:rsidR="003F26BD" w:rsidRPr="00D64C1D">
        <w:t>2</w:t>
      </w:r>
      <w:r w:rsidR="00D64C1D" w:rsidRPr="00D64C1D">
        <w:t xml:space="preserve"> </w:t>
      </w:r>
      <w:r w:rsidR="003F26BD" w:rsidRPr="00D64C1D">
        <w:t>с</w:t>
      </w:r>
      <w:r w:rsidR="00D64C1D" w:rsidRPr="00D64C1D">
        <w:t xml:space="preserve">. </w:t>
      </w:r>
      <w:r w:rsidR="003F26BD" w:rsidRPr="00D64C1D">
        <w:t>Юмагузино</w:t>
      </w:r>
      <w:r w:rsidR="00D64C1D" w:rsidRPr="00D64C1D">
        <w:t xml:space="preserve"> </w:t>
      </w:r>
      <w:r w:rsidR="003F26BD" w:rsidRPr="00D64C1D">
        <w:t>Кугарчинского</w:t>
      </w:r>
      <w:r w:rsidR="00D64C1D" w:rsidRPr="00D64C1D">
        <w:t xml:space="preserve"> </w:t>
      </w:r>
      <w:r w:rsidR="003F26BD" w:rsidRPr="00D64C1D">
        <w:t>района</w:t>
      </w:r>
      <w:r w:rsidR="00D64C1D" w:rsidRPr="00D64C1D">
        <w:t xml:space="preserve"> </w:t>
      </w:r>
      <w:r w:rsidR="003F26BD" w:rsidRPr="00D64C1D">
        <w:t>Республики</w:t>
      </w:r>
      <w:r w:rsidR="00D64C1D" w:rsidRPr="00D64C1D">
        <w:t xml:space="preserve"> </w:t>
      </w:r>
      <w:r w:rsidR="003F26BD" w:rsidRPr="00D64C1D">
        <w:t>Башкортостан</w:t>
      </w:r>
      <w:r w:rsidR="00D64C1D" w:rsidRPr="00D64C1D">
        <w:t xml:space="preserve"> </w:t>
      </w:r>
      <w:r w:rsidR="003F26BD" w:rsidRPr="00D64C1D">
        <w:t>по</w:t>
      </w:r>
      <w:r w:rsidR="00D64C1D" w:rsidRPr="00D64C1D">
        <w:t xml:space="preserve"> </w:t>
      </w:r>
      <w:r w:rsidR="003F26BD" w:rsidRPr="00D64C1D">
        <w:t>созданию</w:t>
      </w:r>
      <w:r w:rsidR="00D64C1D" w:rsidRPr="00D64C1D">
        <w:t xml:space="preserve"> </w:t>
      </w:r>
      <w:r w:rsidR="003F26BD" w:rsidRPr="00D64C1D">
        <w:t>ситуации</w:t>
      </w:r>
      <w:r w:rsidR="00D64C1D" w:rsidRPr="00D64C1D">
        <w:t xml:space="preserve"> </w:t>
      </w:r>
      <w:r w:rsidR="003F26BD" w:rsidRPr="00D64C1D">
        <w:t>успеха</w:t>
      </w:r>
      <w:r w:rsidR="00D64C1D" w:rsidRPr="00D64C1D">
        <w:t xml:space="preserve"> </w:t>
      </w:r>
      <w:r w:rsidR="003F26BD" w:rsidRPr="00D64C1D">
        <w:t>с</w:t>
      </w:r>
      <w:r w:rsidR="00D64C1D" w:rsidRPr="00D64C1D">
        <w:t xml:space="preserve"> </w:t>
      </w:r>
      <w:r w:rsidR="003F26BD" w:rsidRPr="00D64C1D">
        <w:t>ребенком</w:t>
      </w:r>
      <w:r w:rsidR="00D64C1D" w:rsidRPr="00D64C1D">
        <w:t xml:space="preserve"> </w:t>
      </w:r>
      <w:r w:rsidR="003F26BD" w:rsidRPr="00D64C1D">
        <w:t>из</w:t>
      </w:r>
      <w:r w:rsidR="00D64C1D" w:rsidRPr="00D64C1D">
        <w:t xml:space="preserve"> </w:t>
      </w:r>
      <w:r w:rsidR="003F26BD" w:rsidRPr="00D64C1D">
        <w:t>неблагополучной</w:t>
      </w:r>
      <w:r w:rsidR="00D64C1D" w:rsidRPr="00D64C1D">
        <w:t xml:space="preserve"> </w:t>
      </w:r>
      <w:r w:rsidR="003F26BD" w:rsidRPr="00D64C1D">
        <w:t>семьи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rPr>
          <w:b/>
        </w:rPr>
        <w:t>Методологическую</w:t>
      </w:r>
      <w:r w:rsidR="00D64C1D" w:rsidRPr="00D64C1D">
        <w:rPr>
          <w:b/>
        </w:rPr>
        <w:t xml:space="preserve"> </w:t>
      </w:r>
      <w:r w:rsidRPr="00D64C1D">
        <w:rPr>
          <w:b/>
        </w:rPr>
        <w:t>основу</w:t>
      </w:r>
      <w:r w:rsidR="00D64C1D" w:rsidRPr="00D64C1D">
        <w:t xml:space="preserve"> </w:t>
      </w:r>
      <w:r w:rsidRPr="00D64C1D">
        <w:t>исследования</w:t>
      </w:r>
      <w:r w:rsidR="00D64C1D" w:rsidRPr="00D64C1D">
        <w:t xml:space="preserve"> </w:t>
      </w:r>
      <w:r w:rsidRPr="00D64C1D">
        <w:t>составляют</w:t>
      </w:r>
      <w:r w:rsidR="00D64C1D" w:rsidRPr="00D64C1D">
        <w:t xml:space="preserve"> </w:t>
      </w:r>
      <w:r w:rsidRPr="00D64C1D">
        <w:t>теория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деятельности</w:t>
      </w:r>
      <w:r w:rsidR="00D64C1D">
        <w:t xml:space="preserve"> (</w:t>
      </w:r>
      <w:r w:rsidRPr="00D64C1D">
        <w:t>М</w:t>
      </w:r>
      <w:r w:rsidR="00D64C1D">
        <w:t xml:space="preserve">.А. </w:t>
      </w:r>
      <w:r w:rsidRPr="00D64C1D">
        <w:t>Галагузова</w:t>
      </w:r>
      <w:r w:rsidR="00D64C1D" w:rsidRPr="00D64C1D">
        <w:t xml:space="preserve">), </w:t>
      </w:r>
      <w:r w:rsidRPr="00D64C1D">
        <w:t>теория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>
        <w:t xml:space="preserve"> (</w:t>
      </w:r>
      <w:r w:rsidRPr="00D64C1D">
        <w:t>А</w:t>
      </w:r>
      <w:r w:rsidR="00D64C1D">
        <w:t xml:space="preserve">.С. </w:t>
      </w:r>
      <w:r w:rsidRPr="00D64C1D">
        <w:t>Белкин</w:t>
      </w:r>
      <w:r w:rsidR="00D64C1D" w:rsidRPr="00D64C1D">
        <w:t xml:space="preserve">), </w:t>
      </w:r>
      <w:r w:rsidRPr="00D64C1D">
        <w:t>конце</w:t>
      </w:r>
      <w:r w:rsidR="00683803" w:rsidRPr="00D64C1D">
        <w:t>пция</w:t>
      </w:r>
      <w:r w:rsidR="00D64C1D" w:rsidRPr="00D64C1D">
        <w:t xml:space="preserve"> </w:t>
      </w:r>
      <w:r w:rsidR="00683803" w:rsidRPr="00D64C1D">
        <w:t>развития</w:t>
      </w:r>
      <w:r w:rsidR="00D64C1D" w:rsidRPr="00D64C1D">
        <w:t xml:space="preserve"> </w:t>
      </w:r>
      <w:r w:rsidR="00683803" w:rsidRPr="00D64C1D">
        <w:t>личности</w:t>
      </w:r>
      <w:r w:rsidR="00D64C1D">
        <w:t xml:space="preserve"> (</w:t>
      </w:r>
      <w:r w:rsidRPr="00D64C1D">
        <w:t>Л</w:t>
      </w:r>
      <w:r w:rsidR="00D64C1D">
        <w:t xml:space="preserve">.И. </w:t>
      </w:r>
      <w:r w:rsidRPr="00D64C1D">
        <w:t>Божович,</w:t>
      </w:r>
      <w:r w:rsidR="00D64C1D" w:rsidRPr="00D64C1D">
        <w:t xml:space="preserve"> </w:t>
      </w:r>
      <w:r w:rsidR="00683803" w:rsidRPr="00D64C1D">
        <w:t>Л</w:t>
      </w:r>
      <w:r w:rsidR="00D64C1D">
        <w:t xml:space="preserve">.С. </w:t>
      </w:r>
      <w:r w:rsidR="00683803" w:rsidRPr="00D64C1D">
        <w:t>Выготский,</w:t>
      </w:r>
      <w:r w:rsidR="00D64C1D" w:rsidRPr="00D64C1D">
        <w:t xml:space="preserve"> </w:t>
      </w:r>
      <w:r w:rsidRPr="00D64C1D">
        <w:t>Л</w:t>
      </w:r>
      <w:r w:rsidR="00D64C1D">
        <w:t xml:space="preserve">.С. </w:t>
      </w:r>
      <w:r w:rsidRPr="00D64C1D">
        <w:t>Славина,</w:t>
      </w:r>
      <w:r w:rsidR="00D64C1D" w:rsidRPr="00D64C1D">
        <w:t xml:space="preserve"> </w:t>
      </w:r>
      <w:r w:rsidRPr="00D64C1D">
        <w:t>С</w:t>
      </w:r>
      <w:r w:rsidR="00D64C1D">
        <w:t xml:space="preserve">.Л. </w:t>
      </w:r>
      <w:r w:rsidRPr="00D64C1D">
        <w:t>Рубинштейн</w:t>
      </w:r>
      <w:r w:rsidR="00D64C1D" w:rsidRPr="00D64C1D">
        <w:t>).</w:t>
      </w:r>
    </w:p>
    <w:p w:rsidR="003F26BD" w:rsidRPr="00D64C1D" w:rsidRDefault="003F26BD" w:rsidP="00D64C1D">
      <w:pPr>
        <w:tabs>
          <w:tab w:val="left" w:pos="726"/>
        </w:tabs>
      </w:pPr>
      <w:r w:rsidRPr="00D64C1D">
        <w:rPr>
          <w:b/>
        </w:rPr>
        <w:t>Теоретическую</w:t>
      </w:r>
      <w:r w:rsidR="00D64C1D" w:rsidRPr="00D64C1D">
        <w:rPr>
          <w:b/>
        </w:rPr>
        <w:t xml:space="preserve"> </w:t>
      </w:r>
      <w:r w:rsidRPr="00D64C1D">
        <w:rPr>
          <w:b/>
        </w:rPr>
        <w:t>основу</w:t>
      </w:r>
      <w:r w:rsidR="00D64C1D" w:rsidRPr="00D64C1D">
        <w:t xml:space="preserve"> </w:t>
      </w:r>
      <w:r w:rsidRPr="00D64C1D">
        <w:t>исследования</w:t>
      </w:r>
      <w:r w:rsidR="00D64C1D" w:rsidRPr="00D64C1D">
        <w:t xml:space="preserve"> </w:t>
      </w:r>
      <w:r w:rsidRPr="00D64C1D">
        <w:t>составляют</w:t>
      </w:r>
      <w:r w:rsidR="00D64C1D" w:rsidRPr="00D64C1D">
        <w:t xml:space="preserve"> </w:t>
      </w:r>
      <w:r w:rsidRPr="00D64C1D">
        <w:t>ведущие</w:t>
      </w:r>
      <w:r w:rsidR="00D64C1D" w:rsidRPr="00D64C1D">
        <w:t xml:space="preserve"> </w:t>
      </w:r>
      <w:r w:rsidRPr="00D64C1D">
        <w:t>идеи</w:t>
      </w:r>
      <w:r w:rsidR="00D64C1D" w:rsidRPr="00D64C1D">
        <w:t xml:space="preserve"> </w:t>
      </w:r>
      <w:r w:rsidRPr="00D64C1D">
        <w:t>гуманистической</w:t>
      </w:r>
      <w:r w:rsidR="00D64C1D" w:rsidRPr="00D64C1D">
        <w:t xml:space="preserve"> </w:t>
      </w:r>
      <w:r w:rsidRPr="00D64C1D">
        <w:t>психологии</w:t>
      </w:r>
      <w:r w:rsidR="00D64C1D">
        <w:t xml:space="preserve"> (</w:t>
      </w:r>
      <w:r w:rsidRPr="00D64C1D">
        <w:t>Р</w:t>
      </w:r>
      <w:r w:rsidR="00D64C1D" w:rsidRPr="00D64C1D">
        <w:t xml:space="preserve">. </w:t>
      </w:r>
      <w:r w:rsidRPr="00D64C1D">
        <w:t>Бернс,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. </w:t>
      </w:r>
      <w:r w:rsidRPr="00D64C1D">
        <w:t>Маслоу,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. </w:t>
      </w:r>
      <w:r w:rsidRPr="00D64C1D">
        <w:t>Роджерс,</w:t>
      </w:r>
      <w:r w:rsidR="00D64C1D" w:rsidRPr="00D64C1D">
        <w:t xml:space="preserve"> </w:t>
      </w:r>
      <w:r w:rsidRPr="00D64C1D">
        <w:t>Э</w:t>
      </w:r>
      <w:r w:rsidR="00D64C1D" w:rsidRPr="00D64C1D">
        <w:t xml:space="preserve">. </w:t>
      </w:r>
      <w:r w:rsidRPr="00D64C1D">
        <w:t>Фромм</w:t>
      </w:r>
      <w:r w:rsidR="00D64C1D" w:rsidRPr="00D64C1D">
        <w:t>),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идеи</w:t>
      </w:r>
      <w:r w:rsidR="00D64C1D" w:rsidRPr="00D64C1D">
        <w:t xml:space="preserve"> </w:t>
      </w:r>
      <w:r w:rsidRPr="00D64C1D">
        <w:t>личностно-ориентированного</w:t>
      </w:r>
      <w:r w:rsidR="00D64C1D" w:rsidRPr="00D64C1D">
        <w:t xml:space="preserve"> </w:t>
      </w:r>
      <w:r w:rsidRPr="00D64C1D">
        <w:t>подхода</w:t>
      </w:r>
      <w:r w:rsidR="00D64C1D">
        <w:t xml:space="preserve"> (</w:t>
      </w:r>
      <w:r w:rsidRPr="00D64C1D">
        <w:t>И</w:t>
      </w:r>
      <w:r w:rsidR="00D64C1D">
        <w:t xml:space="preserve">.С. </w:t>
      </w:r>
      <w:r w:rsidRPr="00D64C1D">
        <w:t>Якиманская</w:t>
      </w:r>
      <w:r w:rsidR="00D64C1D" w:rsidRPr="00D64C1D">
        <w:t xml:space="preserve">), </w:t>
      </w:r>
      <w:r w:rsidRPr="00D64C1D">
        <w:t>теория</w:t>
      </w:r>
      <w:r w:rsidR="00D64C1D" w:rsidRPr="00D64C1D">
        <w:t xml:space="preserve"> </w:t>
      </w:r>
      <w:r w:rsidRPr="00D64C1D">
        <w:t>деятельностного</w:t>
      </w:r>
      <w:r w:rsidR="00D64C1D" w:rsidRPr="00D64C1D">
        <w:t xml:space="preserve"> </w:t>
      </w:r>
      <w:r w:rsidRPr="00D64C1D">
        <w:t>подх</w:t>
      </w:r>
      <w:r w:rsidR="007B6393" w:rsidRPr="00D64C1D">
        <w:t>ода</w:t>
      </w:r>
      <w:r w:rsidR="00D64C1D">
        <w:t xml:space="preserve"> (</w:t>
      </w:r>
      <w:r w:rsidRPr="00D64C1D">
        <w:t>В</w:t>
      </w:r>
      <w:r w:rsidR="00D64C1D">
        <w:t xml:space="preserve">.В. </w:t>
      </w:r>
      <w:r w:rsidRPr="00D64C1D">
        <w:t>Давыдов</w:t>
      </w:r>
      <w:r w:rsidR="007B6393" w:rsidRPr="00D64C1D">
        <w:t>,</w:t>
      </w:r>
      <w:r w:rsidR="00D64C1D" w:rsidRPr="00D64C1D">
        <w:t xml:space="preserve"> </w:t>
      </w:r>
      <w:r w:rsidR="007B6393" w:rsidRPr="00D64C1D">
        <w:t>М</w:t>
      </w:r>
      <w:r w:rsidR="00D64C1D">
        <w:t xml:space="preserve">.С. </w:t>
      </w:r>
      <w:r w:rsidR="007B6393" w:rsidRPr="00D64C1D">
        <w:t>Каган,</w:t>
      </w:r>
      <w:r w:rsidR="00D64C1D" w:rsidRPr="00D64C1D">
        <w:t xml:space="preserve"> </w:t>
      </w:r>
      <w:r w:rsidR="007B6393" w:rsidRPr="00D64C1D">
        <w:t>А</w:t>
      </w:r>
      <w:r w:rsidR="00D64C1D">
        <w:t xml:space="preserve">.Н. </w:t>
      </w:r>
      <w:r w:rsidR="007B6393" w:rsidRPr="00D64C1D">
        <w:t>Леонтьев</w:t>
      </w:r>
      <w:r w:rsidR="00D64C1D" w:rsidRPr="00D64C1D">
        <w:t>).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Решению</w:t>
      </w:r>
      <w:r w:rsidR="00D64C1D" w:rsidRPr="00D64C1D">
        <w:t xml:space="preserve"> </w:t>
      </w:r>
      <w:r w:rsidRPr="00D64C1D">
        <w:t>поставленных</w:t>
      </w:r>
      <w:r w:rsidR="00D64C1D" w:rsidRPr="00D64C1D">
        <w:t xml:space="preserve"> </w:t>
      </w:r>
      <w:r w:rsidRPr="00D64C1D">
        <w:t>задач</w:t>
      </w:r>
      <w:r w:rsidR="00D64C1D" w:rsidRPr="00D64C1D">
        <w:t xml:space="preserve"> </w:t>
      </w:r>
      <w:r w:rsidRPr="00D64C1D">
        <w:t>способствовало</w:t>
      </w:r>
      <w:r w:rsidR="00D64C1D" w:rsidRPr="00D64C1D">
        <w:t xml:space="preserve"> </w:t>
      </w:r>
      <w:r w:rsidRPr="00D64C1D">
        <w:t>комплексное</w:t>
      </w:r>
      <w:r w:rsidR="00D64C1D" w:rsidRPr="00D64C1D">
        <w:t xml:space="preserve"> </w:t>
      </w:r>
      <w:r w:rsidRPr="00D64C1D">
        <w:t>применение</w:t>
      </w:r>
      <w:r w:rsidR="00D64C1D" w:rsidRPr="00D64C1D">
        <w:t xml:space="preserve"> </w:t>
      </w:r>
      <w:r w:rsidRPr="00D64C1D">
        <w:rPr>
          <w:b/>
        </w:rPr>
        <w:t>методов</w:t>
      </w:r>
      <w:r w:rsidR="00D64C1D" w:rsidRPr="00D64C1D">
        <w:rPr>
          <w:b/>
        </w:rPr>
        <w:t xml:space="preserve"> </w:t>
      </w:r>
      <w:r w:rsidRPr="00D64C1D">
        <w:rPr>
          <w:b/>
        </w:rPr>
        <w:t>исследования</w:t>
      </w:r>
      <w:r w:rsidR="00D64C1D" w:rsidRPr="00D64C1D">
        <w:t xml:space="preserve">: </w:t>
      </w:r>
      <w:r w:rsidRPr="00D64C1D">
        <w:t>методы</w:t>
      </w:r>
      <w:r w:rsidR="00D64C1D" w:rsidRPr="00D64C1D">
        <w:t xml:space="preserve"> </w:t>
      </w:r>
      <w:r w:rsidRPr="00D64C1D">
        <w:t>теоретического</w:t>
      </w:r>
      <w:r w:rsidR="00D64C1D" w:rsidRPr="00D64C1D">
        <w:t xml:space="preserve"> </w:t>
      </w:r>
      <w:r w:rsidRPr="00D64C1D">
        <w:t>анализа</w:t>
      </w:r>
      <w:r w:rsidR="00D64C1D" w:rsidRPr="00D64C1D">
        <w:t xml:space="preserve"> </w:t>
      </w:r>
      <w:r w:rsidRPr="00D64C1D">
        <w:t>философской,</w:t>
      </w:r>
      <w:r w:rsidR="00D64C1D" w:rsidRPr="00D64C1D">
        <w:t xml:space="preserve"> </w:t>
      </w:r>
      <w:r w:rsidRPr="00D64C1D">
        <w:t>педагогической,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литературы</w:t>
      </w:r>
      <w:r w:rsidR="00D64C1D" w:rsidRPr="00D64C1D">
        <w:t xml:space="preserve">; </w:t>
      </w:r>
      <w:r w:rsidRPr="00D64C1D">
        <w:t>диагностические</w:t>
      </w:r>
      <w:r w:rsidR="00D64C1D">
        <w:t xml:space="preserve"> (</w:t>
      </w:r>
      <w:r w:rsidRPr="00D64C1D">
        <w:t>тестирование,</w:t>
      </w:r>
      <w:r w:rsidR="00D64C1D" w:rsidRPr="00D64C1D">
        <w:t xml:space="preserve"> </w:t>
      </w:r>
      <w:r w:rsidRPr="00D64C1D">
        <w:t>беседа,</w:t>
      </w:r>
      <w:r w:rsidR="00D64C1D" w:rsidRPr="00D64C1D">
        <w:t xml:space="preserve"> </w:t>
      </w:r>
      <w:r w:rsidRPr="00D64C1D">
        <w:t>социометрия</w:t>
      </w:r>
      <w:r w:rsidR="00D64C1D" w:rsidRPr="00D64C1D">
        <w:t xml:space="preserve">); </w:t>
      </w:r>
      <w:r w:rsidRPr="00D64C1D">
        <w:t>праксиметрические</w:t>
      </w:r>
      <w:r w:rsidR="00D64C1D">
        <w:t xml:space="preserve"> (</w:t>
      </w:r>
      <w:r w:rsidRPr="00D64C1D">
        <w:t>анализ</w:t>
      </w:r>
      <w:r w:rsidR="00D64C1D" w:rsidRPr="00D64C1D">
        <w:t xml:space="preserve"> </w:t>
      </w:r>
      <w:r w:rsidRPr="00D64C1D">
        <w:t>продуктов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изучение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обобщение</w:t>
      </w:r>
      <w:r w:rsidR="00D64C1D" w:rsidRPr="00D64C1D">
        <w:t xml:space="preserve"> </w:t>
      </w:r>
      <w:r w:rsidRPr="00D64C1D">
        <w:t>социально-педагогического</w:t>
      </w:r>
      <w:r w:rsidR="00D64C1D" w:rsidRPr="00D64C1D">
        <w:t xml:space="preserve"> </w:t>
      </w:r>
      <w:r w:rsidRPr="00D64C1D">
        <w:t>опыта</w:t>
      </w:r>
      <w:r w:rsidR="00D64C1D" w:rsidRPr="00D64C1D">
        <w:t xml:space="preserve">); </w:t>
      </w:r>
      <w:r w:rsidRPr="00D64C1D">
        <w:t>методы</w:t>
      </w:r>
      <w:r w:rsidR="00D64C1D" w:rsidRPr="00D64C1D">
        <w:t xml:space="preserve"> </w:t>
      </w:r>
      <w:r w:rsidRPr="00D64C1D">
        <w:t>статистической</w:t>
      </w:r>
      <w:r w:rsidR="00D64C1D" w:rsidRPr="00D64C1D">
        <w:t xml:space="preserve"> </w:t>
      </w:r>
      <w:r w:rsidRPr="00D64C1D">
        <w:t>обработки</w:t>
      </w:r>
      <w:r w:rsidR="00D64C1D" w:rsidRPr="00D64C1D">
        <w:t xml:space="preserve"> </w:t>
      </w:r>
      <w:r w:rsidRPr="00D64C1D">
        <w:t>данных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rPr>
          <w:b/>
        </w:rPr>
        <w:t>Теоретическая</w:t>
      </w:r>
      <w:r w:rsidR="00D64C1D" w:rsidRPr="00D64C1D">
        <w:rPr>
          <w:b/>
        </w:rPr>
        <w:t xml:space="preserve"> </w:t>
      </w:r>
      <w:r w:rsidRPr="00D64C1D">
        <w:rPr>
          <w:b/>
        </w:rPr>
        <w:t>значимость</w:t>
      </w:r>
      <w:r w:rsidR="00D64C1D" w:rsidRPr="00D64C1D">
        <w:t xml:space="preserve"> </w:t>
      </w:r>
      <w:r w:rsidRPr="00D64C1D">
        <w:t>исследования</w:t>
      </w:r>
      <w:r w:rsidR="00D64C1D" w:rsidRPr="00D64C1D">
        <w:t xml:space="preserve"> </w:t>
      </w:r>
      <w:r w:rsidRPr="00D64C1D">
        <w:t>заключается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: </w:t>
      </w:r>
      <w:r w:rsidRPr="00D64C1D">
        <w:t>разработана</w:t>
      </w:r>
      <w:r w:rsidR="00D64C1D" w:rsidRPr="00D64C1D">
        <w:t xml:space="preserve"> </w:t>
      </w:r>
      <w:r w:rsidRPr="00D64C1D">
        <w:t>методика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созданию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rPr>
          <w:b/>
        </w:rPr>
        <w:t>Практическая</w:t>
      </w:r>
      <w:r w:rsidR="00D64C1D" w:rsidRPr="00D64C1D">
        <w:rPr>
          <w:b/>
        </w:rPr>
        <w:t xml:space="preserve"> </w:t>
      </w:r>
      <w:r w:rsidRPr="00D64C1D">
        <w:rPr>
          <w:b/>
        </w:rPr>
        <w:t>значимость</w:t>
      </w:r>
      <w:r w:rsidR="00D64C1D" w:rsidRPr="00D64C1D">
        <w:t xml:space="preserve"> </w:t>
      </w:r>
      <w:r w:rsidRPr="00D64C1D">
        <w:t>исследования</w:t>
      </w:r>
      <w:r w:rsidR="00D64C1D" w:rsidRPr="00D64C1D">
        <w:t xml:space="preserve"> </w:t>
      </w:r>
      <w:r w:rsidRPr="00D64C1D">
        <w:t>состоит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результаты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использованы</w:t>
      </w:r>
      <w:r w:rsidR="00D64C1D" w:rsidRPr="00D64C1D">
        <w:t xml:space="preserve"> </w:t>
      </w:r>
      <w:r w:rsidRPr="00D64C1D">
        <w:t>социальными</w:t>
      </w:r>
      <w:r w:rsidR="00D64C1D" w:rsidRPr="00D64C1D">
        <w:t xml:space="preserve"> </w:t>
      </w:r>
      <w:r w:rsidRPr="00D64C1D">
        <w:t>педагогами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общеобразовательных</w:t>
      </w:r>
      <w:r w:rsidR="00D64C1D" w:rsidRPr="00D64C1D">
        <w:t xml:space="preserve"> </w:t>
      </w:r>
      <w:r w:rsidRPr="00D64C1D">
        <w:t>школах,</w:t>
      </w:r>
      <w:r w:rsidR="00D64C1D" w:rsidRPr="00D64C1D">
        <w:t xml:space="preserve"> </w:t>
      </w:r>
      <w:r w:rsidRPr="00D64C1D">
        <w:t>досуговых</w:t>
      </w:r>
      <w:r w:rsidR="00D64C1D" w:rsidRPr="00D64C1D">
        <w:t xml:space="preserve"> </w:t>
      </w:r>
      <w:r w:rsidRPr="00D64C1D">
        <w:t>учреждениях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>.</w:t>
      </w:r>
    </w:p>
    <w:p w:rsidR="00D64C1D" w:rsidRPr="00D64C1D" w:rsidRDefault="007B6393" w:rsidP="00D64C1D">
      <w:pPr>
        <w:tabs>
          <w:tab w:val="left" w:pos="726"/>
        </w:tabs>
      </w:pPr>
      <w:r w:rsidRPr="00D64C1D">
        <w:rPr>
          <w:b/>
        </w:rPr>
        <w:t>Опытной</w:t>
      </w:r>
      <w:r w:rsidR="00D64C1D" w:rsidRPr="00D64C1D">
        <w:rPr>
          <w:b/>
        </w:rPr>
        <w:t xml:space="preserve"> </w:t>
      </w:r>
      <w:r w:rsidRPr="00D64C1D">
        <w:rPr>
          <w:b/>
        </w:rPr>
        <w:t>базой</w:t>
      </w:r>
      <w:r w:rsidR="00D64C1D" w:rsidRPr="00D64C1D">
        <w:t xml:space="preserve"> </w:t>
      </w:r>
      <w:r w:rsidRPr="00D64C1D">
        <w:t>явилась</w:t>
      </w:r>
      <w:r w:rsidR="00D64C1D" w:rsidRPr="00D64C1D">
        <w:t xml:space="preserve"> </w:t>
      </w:r>
      <w:r w:rsidRPr="00D64C1D">
        <w:t>МБОУ</w:t>
      </w:r>
      <w:r w:rsidR="00D64C1D" w:rsidRPr="00D64C1D">
        <w:t xml:space="preserve"> </w:t>
      </w:r>
      <w:r w:rsidRPr="00D64C1D">
        <w:t>СОШ</w:t>
      </w:r>
      <w:r w:rsidR="00D64C1D" w:rsidRPr="00D64C1D">
        <w:t xml:space="preserve"> </w:t>
      </w:r>
      <w:r w:rsidRPr="00D64C1D">
        <w:t>№</w:t>
      </w:r>
      <w:r w:rsidR="00D64C1D" w:rsidRPr="00D64C1D">
        <w:t xml:space="preserve"> </w:t>
      </w:r>
      <w:r w:rsidRPr="00D64C1D">
        <w:t>2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. </w:t>
      </w:r>
      <w:r w:rsidRPr="00D64C1D">
        <w:t>Юмагузино,</w:t>
      </w:r>
      <w:r w:rsidR="00D64C1D" w:rsidRPr="00D64C1D">
        <w:t xml:space="preserve"> </w:t>
      </w:r>
      <w:r w:rsidRPr="00D64C1D">
        <w:t>Кугарчинского</w:t>
      </w:r>
      <w:r w:rsidR="00D64C1D" w:rsidRPr="00D64C1D">
        <w:t xml:space="preserve"> </w:t>
      </w:r>
      <w:r w:rsidRPr="00D64C1D">
        <w:t>района</w:t>
      </w:r>
      <w:r w:rsidR="00D64C1D" w:rsidRPr="00D64C1D">
        <w:t xml:space="preserve"> </w:t>
      </w:r>
      <w:r w:rsidRPr="00D64C1D">
        <w:t>Республики</w:t>
      </w:r>
      <w:r w:rsidR="00D64C1D" w:rsidRPr="00D64C1D">
        <w:t xml:space="preserve"> </w:t>
      </w:r>
      <w:r w:rsidRPr="00D64C1D">
        <w:t>Башкортостан</w:t>
      </w:r>
      <w:r w:rsidR="00D64C1D" w:rsidRPr="00D64C1D">
        <w:t>.</w:t>
      </w:r>
    </w:p>
    <w:p w:rsidR="00D64C1D" w:rsidRDefault="003F26BD" w:rsidP="00D64C1D">
      <w:pPr>
        <w:tabs>
          <w:tab w:val="left" w:pos="726"/>
        </w:tabs>
      </w:pPr>
      <w:r w:rsidRPr="00D64C1D">
        <w:rPr>
          <w:b/>
        </w:rPr>
        <w:t>Структура</w:t>
      </w:r>
      <w:r w:rsidR="00D64C1D" w:rsidRPr="00D64C1D">
        <w:rPr>
          <w:b/>
        </w:rPr>
        <w:t xml:space="preserve"> </w:t>
      </w:r>
      <w:r w:rsidRPr="00D64C1D">
        <w:rPr>
          <w:b/>
        </w:rPr>
        <w:t>выпускной</w:t>
      </w:r>
      <w:r w:rsidR="00D64C1D" w:rsidRPr="00D64C1D">
        <w:rPr>
          <w:b/>
        </w:rPr>
        <w:t xml:space="preserve"> </w:t>
      </w:r>
      <w:r w:rsidRPr="00D64C1D">
        <w:rPr>
          <w:b/>
        </w:rPr>
        <w:t>квалификационной</w:t>
      </w:r>
      <w:r w:rsidR="00D64C1D" w:rsidRPr="00D64C1D">
        <w:rPr>
          <w:b/>
        </w:rPr>
        <w:t xml:space="preserve"> </w:t>
      </w:r>
      <w:r w:rsidRPr="00D64C1D">
        <w:rPr>
          <w:b/>
        </w:rPr>
        <w:t>работы</w:t>
      </w:r>
      <w:r w:rsidR="00D64C1D" w:rsidRPr="00D64C1D">
        <w:t xml:space="preserve"> </w:t>
      </w:r>
      <w:r w:rsidRPr="00D64C1D">
        <w:t>состоит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введения,</w:t>
      </w:r>
      <w:r w:rsidR="00D64C1D" w:rsidRPr="00D64C1D">
        <w:t xml:space="preserve"> </w:t>
      </w:r>
      <w:r w:rsidRPr="00D64C1D">
        <w:t>двух</w:t>
      </w:r>
      <w:r w:rsidR="00D64C1D" w:rsidRPr="00D64C1D">
        <w:t xml:space="preserve"> </w:t>
      </w:r>
      <w:r w:rsidRPr="00D64C1D">
        <w:t>глав,</w:t>
      </w:r>
      <w:r w:rsidR="00D64C1D" w:rsidRPr="00D64C1D">
        <w:t xml:space="preserve"> </w:t>
      </w:r>
      <w:r w:rsidRPr="00D64C1D">
        <w:t>списка</w:t>
      </w:r>
      <w:r w:rsidR="00D64C1D" w:rsidRPr="00D64C1D">
        <w:t xml:space="preserve"> </w:t>
      </w:r>
      <w:r w:rsidRPr="00D64C1D">
        <w:t>литературы,</w:t>
      </w:r>
      <w:r w:rsidR="00D64C1D" w:rsidRPr="00D64C1D">
        <w:t xml:space="preserve"> </w:t>
      </w:r>
      <w:r w:rsidRPr="00D64C1D">
        <w:t>приложений</w:t>
      </w:r>
      <w:r w:rsidR="00D64C1D" w:rsidRPr="00D64C1D">
        <w:t>.</w:t>
      </w:r>
    </w:p>
    <w:p w:rsidR="003F26BD" w:rsidRPr="00D64C1D" w:rsidRDefault="00D64C1D" w:rsidP="00D64C1D">
      <w:pPr>
        <w:pStyle w:val="1"/>
      </w:pPr>
      <w:r>
        <w:br w:type="page"/>
      </w:r>
      <w:bookmarkStart w:id="1" w:name="_Toc290193758"/>
      <w:r w:rsidR="003F26BD" w:rsidRPr="00D64C1D">
        <w:t>Глава</w:t>
      </w:r>
      <w:r w:rsidRPr="00D64C1D">
        <w:t xml:space="preserve"> </w:t>
      </w:r>
      <w:r w:rsidR="003F26BD" w:rsidRPr="00D64C1D">
        <w:t>I</w:t>
      </w:r>
      <w:r w:rsidRPr="00D64C1D">
        <w:t xml:space="preserve">. </w:t>
      </w:r>
      <w:r w:rsidR="003F26BD" w:rsidRPr="00D64C1D">
        <w:t>Теоретические</w:t>
      </w:r>
      <w:r w:rsidRPr="00D64C1D">
        <w:t xml:space="preserve"> </w:t>
      </w:r>
      <w:r w:rsidR="003F26BD" w:rsidRPr="00D64C1D">
        <w:t>основы</w:t>
      </w:r>
      <w:r w:rsidRPr="00D64C1D">
        <w:t xml:space="preserve"> </w:t>
      </w:r>
      <w:r w:rsidR="003F26BD" w:rsidRPr="00D64C1D">
        <w:t>социально-педагогической</w:t>
      </w:r>
      <w:r w:rsidRPr="00D64C1D">
        <w:t xml:space="preserve"> </w:t>
      </w:r>
      <w:r w:rsidR="003F26BD" w:rsidRPr="00D64C1D">
        <w:t>деятельности</w:t>
      </w:r>
      <w:r w:rsidRPr="00D64C1D">
        <w:t xml:space="preserve"> </w:t>
      </w:r>
      <w:r w:rsidR="003F26BD" w:rsidRPr="00D64C1D">
        <w:t>с</w:t>
      </w:r>
      <w:r w:rsidRPr="00D64C1D">
        <w:t xml:space="preserve"> </w:t>
      </w:r>
      <w:r w:rsidR="003F26BD" w:rsidRPr="00D64C1D">
        <w:t>ребенком</w:t>
      </w:r>
      <w:r w:rsidRPr="00D64C1D">
        <w:t xml:space="preserve"> </w:t>
      </w:r>
      <w:r w:rsidR="003F26BD" w:rsidRPr="00D64C1D">
        <w:t>из</w:t>
      </w:r>
      <w:r w:rsidRPr="00D64C1D">
        <w:t xml:space="preserve"> </w:t>
      </w:r>
      <w:r w:rsidR="003F26BD" w:rsidRPr="00D64C1D">
        <w:t>неблагополучной</w:t>
      </w:r>
      <w:r w:rsidRPr="00D64C1D">
        <w:t xml:space="preserve"> </w:t>
      </w:r>
      <w:r w:rsidR="003F26BD" w:rsidRPr="00D64C1D">
        <w:t>семьи</w:t>
      </w:r>
      <w:bookmarkEnd w:id="1"/>
    </w:p>
    <w:p w:rsidR="00D64C1D" w:rsidRDefault="00D64C1D" w:rsidP="00D64C1D">
      <w:pPr>
        <w:tabs>
          <w:tab w:val="left" w:pos="726"/>
        </w:tabs>
        <w:rPr>
          <w:b/>
        </w:rPr>
      </w:pPr>
    </w:p>
    <w:p w:rsidR="00D64C1D" w:rsidRDefault="00D64C1D" w:rsidP="00D64C1D">
      <w:pPr>
        <w:pStyle w:val="1"/>
      </w:pPr>
      <w:bookmarkStart w:id="2" w:name="_Toc290193759"/>
      <w:r>
        <w:t xml:space="preserve">1.1 </w:t>
      </w:r>
      <w:r w:rsidR="003F26BD" w:rsidRPr="00D64C1D">
        <w:t>Неблагополучная</w:t>
      </w:r>
      <w:r w:rsidRPr="00D64C1D">
        <w:t xml:space="preserve"> </w:t>
      </w:r>
      <w:r w:rsidR="003F26BD" w:rsidRPr="00D64C1D">
        <w:t>семья</w:t>
      </w:r>
      <w:r w:rsidRPr="00D64C1D">
        <w:t xml:space="preserve"> </w:t>
      </w:r>
      <w:r w:rsidR="003F26BD" w:rsidRPr="00D64C1D">
        <w:t>как</w:t>
      </w:r>
      <w:r w:rsidRPr="00D64C1D">
        <w:t xml:space="preserve"> </w:t>
      </w:r>
      <w:r w:rsidR="003F26BD" w:rsidRPr="00D64C1D">
        <w:t>фактор</w:t>
      </w:r>
      <w:r w:rsidRPr="00D64C1D">
        <w:t xml:space="preserve"> </w:t>
      </w:r>
      <w:r w:rsidR="003F26BD" w:rsidRPr="00D64C1D">
        <w:t>жизненного</w:t>
      </w:r>
      <w:r w:rsidRPr="00D64C1D">
        <w:t xml:space="preserve"> </w:t>
      </w:r>
      <w:r w:rsidR="003F26BD" w:rsidRPr="00D64C1D">
        <w:t>риска</w:t>
      </w:r>
      <w:r w:rsidRPr="00D64C1D">
        <w:t xml:space="preserve"> </w:t>
      </w:r>
      <w:r w:rsidR="003F26BD" w:rsidRPr="00D64C1D">
        <w:t>ребенка</w:t>
      </w:r>
      <w:bookmarkEnd w:id="2"/>
      <w:r w:rsidRPr="00D64C1D">
        <w:t xml:space="preserve"> </w:t>
      </w:r>
    </w:p>
    <w:p w:rsidR="00D64C1D" w:rsidRDefault="00D64C1D" w:rsidP="00D64C1D">
      <w:pPr>
        <w:tabs>
          <w:tab w:val="left" w:pos="726"/>
        </w:tabs>
      </w:pPr>
    </w:p>
    <w:p w:rsidR="00D64C1D" w:rsidRPr="00D64C1D" w:rsidRDefault="003F26BD" w:rsidP="00D64C1D">
      <w:pPr>
        <w:tabs>
          <w:tab w:val="left" w:pos="726"/>
        </w:tabs>
      </w:pPr>
      <w:r w:rsidRPr="00D64C1D">
        <w:t>Деформация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под</w:t>
      </w:r>
      <w:r w:rsidR="00D64C1D" w:rsidRPr="00D64C1D">
        <w:t xml:space="preserve"> </w:t>
      </w:r>
      <w:r w:rsidRPr="00D64C1D">
        <w:t>влиянием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неустойчивости</w:t>
      </w:r>
      <w:r w:rsidR="00D64C1D" w:rsidRPr="00D64C1D">
        <w:t xml:space="preserve"> </w:t>
      </w:r>
      <w:r w:rsidRPr="00D64C1D">
        <w:t>начинается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раннего</w:t>
      </w:r>
      <w:r w:rsidR="00D64C1D" w:rsidRPr="00D64C1D">
        <w:t xml:space="preserve"> </w:t>
      </w:r>
      <w:r w:rsidRPr="00D64C1D">
        <w:t>детства</w:t>
      </w:r>
      <w:r w:rsidR="00D64C1D" w:rsidRPr="00D64C1D">
        <w:t xml:space="preserve">. </w:t>
      </w:r>
      <w:r w:rsidRPr="00D64C1D">
        <w:t>Именно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этой</w:t>
      </w:r>
      <w:r w:rsidR="00D64C1D" w:rsidRPr="00D64C1D">
        <w:t xml:space="preserve"> </w:t>
      </w:r>
      <w:r w:rsidRPr="00D64C1D">
        <w:t>стадии</w:t>
      </w:r>
      <w:r w:rsidR="00D64C1D" w:rsidRPr="00D64C1D">
        <w:t xml:space="preserve"> </w:t>
      </w:r>
      <w:r w:rsidRPr="00D64C1D">
        <w:t>под</w:t>
      </w:r>
      <w:r w:rsidR="00D64C1D" w:rsidRPr="00D64C1D">
        <w:t xml:space="preserve"> </w:t>
      </w:r>
      <w:r w:rsidRPr="00D64C1D">
        <w:t>влиянием</w:t>
      </w:r>
      <w:r w:rsidR="00D64C1D" w:rsidRPr="00D64C1D">
        <w:t xml:space="preserve"> </w:t>
      </w:r>
      <w:r w:rsidRPr="00D64C1D">
        <w:t>неблагоприятных,</w:t>
      </w:r>
      <w:r w:rsidR="00D64C1D" w:rsidRPr="00D64C1D">
        <w:t xml:space="preserve"> </w:t>
      </w:r>
      <w:r w:rsidRPr="00D64C1D">
        <w:t>иногда</w:t>
      </w:r>
      <w:r w:rsidR="00D64C1D" w:rsidRPr="00D64C1D">
        <w:t xml:space="preserve"> </w:t>
      </w:r>
      <w:r w:rsidRPr="00D64C1D">
        <w:t>случайных,</w:t>
      </w:r>
      <w:r w:rsidR="00D64C1D" w:rsidRPr="00D64C1D">
        <w:t xml:space="preserve"> </w:t>
      </w:r>
      <w:r w:rsidRPr="00D64C1D">
        <w:t>подчас</w:t>
      </w:r>
      <w:r w:rsidR="00D64C1D" w:rsidRPr="00D64C1D">
        <w:t xml:space="preserve"> </w:t>
      </w:r>
      <w:r w:rsidRPr="00D64C1D">
        <w:t>кажущихся</w:t>
      </w:r>
      <w:r w:rsidR="00D64C1D" w:rsidRPr="00D64C1D">
        <w:t xml:space="preserve"> </w:t>
      </w:r>
      <w:r w:rsidRPr="00D64C1D">
        <w:t>малозначительными</w:t>
      </w:r>
      <w:r w:rsidR="00D64C1D" w:rsidRPr="00D64C1D">
        <w:t xml:space="preserve"> </w:t>
      </w:r>
      <w:r w:rsidRPr="00D64C1D">
        <w:t>факторов</w:t>
      </w:r>
      <w:r w:rsidR="00D64C1D" w:rsidRPr="00D64C1D">
        <w:t xml:space="preserve"> </w:t>
      </w:r>
      <w:r w:rsidRPr="00D64C1D">
        <w:t>возникают</w:t>
      </w:r>
      <w:r w:rsidR="00D64C1D" w:rsidRPr="00D64C1D">
        <w:t xml:space="preserve"> </w:t>
      </w:r>
      <w:r w:rsidRPr="00D64C1D">
        <w:t>вредные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дальнейшего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ценностные</w:t>
      </w:r>
      <w:r w:rsidR="00D64C1D" w:rsidRPr="00D64C1D">
        <w:t xml:space="preserve"> </w:t>
      </w:r>
      <w:r w:rsidRPr="00D64C1D">
        <w:t>установки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отличие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общественного</w:t>
      </w:r>
      <w:r w:rsidR="00D64C1D" w:rsidRPr="00D64C1D">
        <w:t xml:space="preserve"> </w:t>
      </w:r>
      <w:r w:rsidRPr="00D64C1D">
        <w:t>семейное</w:t>
      </w:r>
      <w:r w:rsidR="00D64C1D" w:rsidRPr="00D64C1D">
        <w:t xml:space="preserve"> </w:t>
      </w:r>
      <w:r w:rsidRPr="00D64C1D">
        <w:t>воспитание</w:t>
      </w:r>
      <w:r w:rsidR="00D64C1D" w:rsidRPr="00D64C1D">
        <w:t xml:space="preserve"> </w:t>
      </w:r>
      <w:r w:rsidRPr="00D64C1D">
        <w:t>основано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чувствах</w:t>
      </w:r>
      <w:r w:rsidR="00D64C1D" w:rsidRPr="00D64C1D">
        <w:t xml:space="preserve"> </w:t>
      </w:r>
      <w:r w:rsidRPr="00D64C1D">
        <w:t>любви,</w:t>
      </w:r>
      <w:r w:rsidR="00D64C1D" w:rsidRPr="00D64C1D">
        <w:t xml:space="preserve"> </w:t>
      </w:r>
      <w:r w:rsidRPr="00D64C1D">
        <w:t>взаимного</w:t>
      </w:r>
      <w:r w:rsidR="00D64C1D" w:rsidRPr="00D64C1D">
        <w:t xml:space="preserve"> </w:t>
      </w:r>
      <w:r w:rsidRPr="00D64C1D">
        <w:t>уважения</w:t>
      </w:r>
      <w:r w:rsidR="00D64C1D" w:rsidRPr="00D64C1D">
        <w:t xml:space="preserve">. </w:t>
      </w:r>
      <w:r w:rsidRPr="00D64C1D">
        <w:t>Именно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определяют</w:t>
      </w:r>
      <w:r w:rsidR="00D64C1D" w:rsidRPr="00D64C1D">
        <w:t xml:space="preserve"> </w:t>
      </w:r>
      <w:r w:rsidRPr="00D64C1D">
        <w:t>нравственную</w:t>
      </w:r>
      <w:r w:rsidR="00D64C1D" w:rsidRPr="00D64C1D">
        <w:t xml:space="preserve"> </w:t>
      </w:r>
      <w:r w:rsidRPr="00D64C1D">
        <w:t>атмосферу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взаимоотношения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членов,</w:t>
      </w:r>
      <w:r w:rsidR="00D64C1D" w:rsidRPr="00D64C1D">
        <w:t xml:space="preserve"> </w:t>
      </w:r>
      <w:r w:rsidRPr="00D64C1D">
        <w:t>сопровождая</w:t>
      </w:r>
      <w:r w:rsidR="00D64C1D" w:rsidRPr="00D64C1D">
        <w:t xml:space="preserve"> </w:t>
      </w:r>
      <w:r w:rsidRPr="00D64C1D">
        <w:t>человека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рождения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до</w:t>
      </w:r>
      <w:r w:rsidR="00D64C1D" w:rsidRPr="00D64C1D">
        <w:t xml:space="preserve"> </w:t>
      </w:r>
      <w:r w:rsidRPr="00D64C1D">
        <w:t>взрослости</w:t>
      </w:r>
      <w:r w:rsidR="00D64C1D" w:rsidRPr="00D64C1D">
        <w:t xml:space="preserve">. </w:t>
      </w:r>
      <w:r w:rsidRPr="00D64C1D">
        <w:t>Так</w:t>
      </w:r>
      <w:r w:rsidR="00D64C1D" w:rsidRPr="00D64C1D">
        <w:t xml:space="preserve"> </w:t>
      </w:r>
      <w:r w:rsidRPr="00D64C1D">
        <w:t>должно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. </w:t>
      </w:r>
      <w:r w:rsidRPr="00D64C1D">
        <w:t>Но,</w:t>
      </w:r>
      <w:r w:rsidR="00D64C1D" w:rsidRPr="00D64C1D">
        <w:t xml:space="preserve"> </w:t>
      </w:r>
      <w:r w:rsidRPr="00D64C1D">
        <w:t>увы,</w:t>
      </w:r>
      <w:r w:rsidR="00D64C1D" w:rsidRPr="00D64C1D">
        <w:t xml:space="preserve"> </w:t>
      </w:r>
      <w:r w:rsidRPr="00D64C1D">
        <w:t>бывают</w:t>
      </w:r>
      <w:r w:rsidR="00D64C1D" w:rsidRPr="00D64C1D">
        <w:t xml:space="preserve"> </w:t>
      </w:r>
      <w:r w:rsidRPr="00D64C1D">
        <w:t>досадные</w:t>
      </w:r>
      <w:r w:rsidR="00D64C1D" w:rsidRPr="00D64C1D">
        <w:t xml:space="preserve"> </w:t>
      </w:r>
      <w:r w:rsidRPr="00D64C1D">
        <w:t>исключения</w:t>
      </w:r>
      <w:r w:rsidR="00D64C1D" w:rsidRPr="00D64C1D">
        <w:t xml:space="preserve">. </w:t>
      </w:r>
      <w:r w:rsidRPr="00D64C1D">
        <w:t>Если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нет</w:t>
      </w:r>
      <w:r w:rsidR="00D64C1D" w:rsidRPr="00D64C1D">
        <w:t xml:space="preserve"> </w:t>
      </w:r>
      <w:r w:rsidRPr="00D64C1D">
        <w:t>гармонии</w:t>
      </w:r>
      <w:r w:rsidR="00D64C1D" w:rsidRPr="00D64C1D">
        <w:t xml:space="preserve"> </w:t>
      </w:r>
      <w:r w:rsidRPr="00D64C1D">
        <w:t>чувств,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создана</w:t>
      </w:r>
      <w:r w:rsidR="00D64C1D" w:rsidRPr="00D64C1D">
        <w:t xml:space="preserve"> </w:t>
      </w:r>
      <w:r w:rsidRPr="00D64C1D">
        <w:t>нравственная</w:t>
      </w:r>
      <w:r w:rsidR="00D64C1D" w:rsidRPr="00D64C1D">
        <w:t xml:space="preserve"> </w:t>
      </w:r>
      <w:r w:rsidRPr="00D64C1D">
        <w:t>атмосфера,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взрослые</w:t>
      </w:r>
      <w:r w:rsidR="00D64C1D" w:rsidRPr="00D64C1D">
        <w:t xml:space="preserve"> </w:t>
      </w:r>
      <w:r w:rsidRPr="00D64C1D">
        <w:t>подвержены</w:t>
      </w:r>
      <w:r w:rsidR="00D64C1D" w:rsidRPr="00D64C1D">
        <w:t xml:space="preserve"> </w:t>
      </w:r>
      <w:r w:rsidRPr="00D64C1D">
        <w:t>низменным</w:t>
      </w:r>
      <w:r w:rsidR="00D64C1D" w:rsidRPr="00D64C1D">
        <w:t xml:space="preserve"> </w:t>
      </w:r>
      <w:r w:rsidRPr="00D64C1D">
        <w:t>человеческим</w:t>
      </w:r>
      <w:r w:rsidR="00D64C1D" w:rsidRPr="00D64C1D">
        <w:t xml:space="preserve"> </w:t>
      </w:r>
      <w:r w:rsidRPr="00D64C1D">
        <w:t>страстям,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развитие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осложняется,</w:t>
      </w:r>
      <w:r w:rsidR="00D64C1D" w:rsidRPr="00D64C1D">
        <w:t xml:space="preserve"> </w:t>
      </w:r>
      <w:r w:rsidRPr="00D64C1D">
        <w:t>семейное</w:t>
      </w:r>
      <w:r w:rsidR="00D64C1D" w:rsidRPr="00D64C1D">
        <w:t xml:space="preserve"> </w:t>
      </w:r>
      <w:r w:rsidRPr="00D64C1D">
        <w:t>воспитание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безусловно</w:t>
      </w:r>
      <w:r w:rsidR="00D64C1D" w:rsidRPr="00D64C1D">
        <w:t xml:space="preserve"> </w:t>
      </w:r>
      <w:r w:rsidRPr="00D64C1D">
        <w:t>положительного</w:t>
      </w:r>
      <w:r w:rsidR="00D64C1D" w:rsidRPr="00D64C1D">
        <w:t xml:space="preserve"> </w:t>
      </w:r>
      <w:r w:rsidRPr="00D64C1D">
        <w:t>становится</w:t>
      </w:r>
      <w:r w:rsidR="00D64C1D" w:rsidRPr="00D64C1D">
        <w:t xml:space="preserve"> </w:t>
      </w:r>
      <w:r w:rsidRPr="00D64C1D">
        <w:t>отрицательным</w:t>
      </w:r>
      <w:r w:rsidR="00D64C1D" w:rsidRPr="00D64C1D">
        <w:t xml:space="preserve"> </w:t>
      </w:r>
      <w:r w:rsidRPr="00D64C1D">
        <w:t>фактором</w:t>
      </w:r>
      <w:r w:rsidR="00D64C1D" w:rsidRPr="00D64C1D">
        <w:t xml:space="preserve"> </w:t>
      </w:r>
      <w:r w:rsidRPr="00D64C1D">
        <w:t>формирования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="00D64C1D" w:rsidRPr="00D64C1D">
        <w:rPr>
          <w:b/>
        </w:rPr>
        <w:t>[</w:t>
      </w:r>
      <w:r w:rsidRPr="00D64C1D">
        <w:t>44,</w:t>
      </w:r>
      <w:r w:rsidR="00D64C1D" w:rsidRPr="00D64C1D">
        <w:t xml:space="preserve"> </w:t>
      </w:r>
      <w:r w:rsidRPr="00D64C1D">
        <w:t>67</w:t>
      </w:r>
      <w:r w:rsidR="00D64C1D" w:rsidRPr="00D64C1D">
        <w:rPr>
          <w:b/>
        </w:rPr>
        <w:t>].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Выдающийся</w:t>
      </w:r>
      <w:r w:rsidR="00D64C1D" w:rsidRPr="00D64C1D">
        <w:t xml:space="preserve"> </w:t>
      </w:r>
      <w:r w:rsidRPr="00D64C1D">
        <w:t>советский</w:t>
      </w:r>
      <w:r w:rsidR="00D64C1D" w:rsidRPr="00D64C1D">
        <w:t xml:space="preserve"> </w:t>
      </w:r>
      <w:r w:rsidRPr="00D64C1D">
        <w:t>психолог</w:t>
      </w:r>
      <w:r w:rsidR="00D64C1D" w:rsidRPr="00D64C1D">
        <w:t xml:space="preserve"> </w:t>
      </w:r>
      <w:r w:rsidRPr="00D64C1D">
        <w:t>Л</w:t>
      </w:r>
      <w:r w:rsidR="00D64C1D">
        <w:t xml:space="preserve">.С. </w:t>
      </w:r>
      <w:r w:rsidRPr="00D64C1D">
        <w:t>Выготский</w:t>
      </w:r>
      <w:r w:rsidR="00D64C1D" w:rsidRPr="00D64C1D">
        <w:t xml:space="preserve"> </w:t>
      </w:r>
      <w:r w:rsidRPr="00D64C1D">
        <w:t>неоднократно</w:t>
      </w:r>
      <w:r w:rsidR="00D64C1D" w:rsidRPr="00D64C1D">
        <w:t xml:space="preserve"> </w:t>
      </w:r>
      <w:r w:rsidRPr="00D64C1D">
        <w:t>подчеркивал,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процесс</w:t>
      </w:r>
      <w:r w:rsidR="00D64C1D" w:rsidRPr="00D64C1D">
        <w:t xml:space="preserve"> </w:t>
      </w:r>
      <w:r w:rsidRPr="00D64C1D">
        <w:t>формирования</w:t>
      </w:r>
      <w:r w:rsidR="00D64C1D" w:rsidRPr="00D64C1D">
        <w:t xml:space="preserve"> </w:t>
      </w:r>
      <w:r w:rsidRPr="00D64C1D">
        <w:t>психики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определяется</w:t>
      </w:r>
      <w:r w:rsidR="00D64C1D" w:rsidRPr="00D64C1D">
        <w:t xml:space="preserve"> </w:t>
      </w:r>
      <w:r w:rsidRPr="00D64C1D">
        <w:t>социальной</w:t>
      </w:r>
      <w:r w:rsidR="00D64C1D" w:rsidRPr="00D64C1D">
        <w:t xml:space="preserve"> </w:t>
      </w:r>
      <w:r w:rsidRPr="00D64C1D">
        <w:t>ситуацией</w:t>
      </w:r>
      <w:r w:rsidR="00D64C1D" w:rsidRPr="00D64C1D">
        <w:t xml:space="preserve"> </w:t>
      </w:r>
      <w:r w:rsidRPr="00D64C1D">
        <w:t>развития,</w:t>
      </w:r>
      <w:r w:rsidR="00D64C1D" w:rsidRPr="00D64C1D">
        <w:t xml:space="preserve"> </w:t>
      </w:r>
      <w:r w:rsidRPr="00D64C1D">
        <w:t>под</w:t>
      </w:r>
      <w:r w:rsidR="00D64C1D" w:rsidRPr="00D64C1D">
        <w:t xml:space="preserve"> </w:t>
      </w:r>
      <w:r w:rsidRPr="00D64C1D">
        <w:t>которой</w:t>
      </w:r>
      <w:r w:rsidR="00D64C1D" w:rsidRPr="00D64C1D">
        <w:t xml:space="preserve"> </w:t>
      </w:r>
      <w:r w:rsidRPr="00D64C1D">
        <w:t>понимается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окружающей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социальной</w:t>
      </w:r>
      <w:r w:rsidR="00D64C1D" w:rsidRPr="00D64C1D">
        <w:t xml:space="preserve"> </w:t>
      </w:r>
      <w:r w:rsidRPr="00D64C1D">
        <w:t>действительностью</w:t>
      </w:r>
      <w:r w:rsidR="00D64C1D" w:rsidRPr="00D64C1D">
        <w:t xml:space="preserve"> </w:t>
      </w:r>
      <w:r w:rsidR="00D64C1D" w:rsidRPr="00D64C1D">
        <w:rPr>
          <w:b/>
        </w:rPr>
        <w:t>[</w:t>
      </w:r>
      <w:r w:rsidR="00AF0B0F" w:rsidRPr="00D64C1D">
        <w:t>1</w:t>
      </w:r>
      <w:r w:rsidRPr="00D64C1D">
        <w:t>8,</w:t>
      </w:r>
      <w:r w:rsidR="00D64C1D" w:rsidRPr="00D64C1D">
        <w:t xml:space="preserve"> </w:t>
      </w:r>
      <w:r w:rsidRPr="00D64C1D">
        <w:t>17</w:t>
      </w:r>
      <w:r w:rsidR="00D64C1D" w:rsidRPr="00D64C1D">
        <w:rPr>
          <w:b/>
        </w:rPr>
        <w:t>].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Семья,</w:t>
      </w:r>
      <w:r w:rsidR="00D64C1D" w:rsidRPr="00D64C1D">
        <w:t xml:space="preserve"> </w:t>
      </w:r>
      <w:r w:rsidRPr="00D64C1D">
        <w:t>находящаяся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зоне</w:t>
      </w:r>
      <w:r w:rsidR="00D64C1D" w:rsidRPr="00D64C1D">
        <w:t xml:space="preserve"> </w:t>
      </w:r>
      <w:r w:rsidRPr="00D64C1D">
        <w:t>социально-экономического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психолого-педагогического</w:t>
      </w:r>
      <w:r w:rsidR="00D64C1D" w:rsidRPr="00D64C1D">
        <w:t xml:space="preserve"> </w:t>
      </w:r>
      <w:r w:rsidRPr="00D64C1D">
        <w:t>риска,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применяет</w:t>
      </w:r>
      <w:r w:rsidR="00D64C1D" w:rsidRPr="00D64C1D">
        <w:t xml:space="preserve"> </w:t>
      </w:r>
      <w:r w:rsidRPr="00D64C1D">
        <w:t>деструктивные</w:t>
      </w:r>
      <w:r w:rsidR="00D64C1D" w:rsidRPr="00D64C1D">
        <w:t xml:space="preserve"> </w:t>
      </w:r>
      <w:r w:rsidRPr="00D64C1D">
        <w:t>формы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способы</w:t>
      </w:r>
      <w:r w:rsidR="00D64C1D" w:rsidRPr="00D64C1D">
        <w:t xml:space="preserve"> </w:t>
      </w:r>
      <w:r w:rsidRPr="00D64C1D">
        <w:t>воспитания,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итоге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формированию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искаженного</w:t>
      </w:r>
      <w:r w:rsidR="00D64C1D" w:rsidRPr="00D64C1D">
        <w:t xml:space="preserve"> </w:t>
      </w:r>
      <w:r w:rsidRPr="00D64C1D">
        <w:t>внутреннего</w:t>
      </w:r>
      <w:r w:rsidR="00D64C1D" w:rsidRPr="00D64C1D">
        <w:t xml:space="preserve"> </w:t>
      </w:r>
      <w:r w:rsidRPr="00D64C1D">
        <w:t>мира,</w:t>
      </w:r>
      <w:r w:rsidR="00D64C1D" w:rsidRPr="00D64C1D">
        <w:t xml:space="preserve"> </w:t>
      </w:r>
      <w:r w:rsidRPr="00D64C1D">
        <w:t>плохо</w:t>
      </w:r>
      <w:r w:rsidR="00D64C1D" w:rsidRPr="00D64C1D">
        <w:t xml:space="preserve"> </w:t>
      </w:r>
      <w:r w:rsidRPr="00D64C1D">
        <w:t>влияет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формы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поведения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другими</w:t>
      </w:r>
      <w:r w:rsidR="00D64C1D" w:rsidRPr="00D64C1D">
        <w:t xml:space="preserve"> </w:t>
      </w:r>
      <w:r w:rsidRPr="00D64C1D">
        <w:t>людьми</w:t>
      </w:r>
      <w:r w:rsidR="00D64C1D" w:rsidRPr="00D64C1D">
        <w:t xml:space="preserve">: </w:t>
      </w:r>
      <w:r w:rsidRPr="00D64C1D">
        <w:t>педагогами,</w:t>
      </w:r>
      <w:r w:rsidR="00D64C1D" w:rsidRPr="00D64C1D">
        <w:t xml:space="preserve"> </w:t>
      </w:r>
      <w:r w:rsidRPr="00D64C1D">
        <w:t>сверстниками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школе</w:t>
      </w:r>
      <w:r w:rsidR="00D64C1D" w:rsidRPr="00D64C1D">
        <w:t xml:space="preserve">. </w:t>
      </w:r>
      <w:r w:rsidRPr="00D64C1D">
        <w:t>Дети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</w:t>
      </w:r>
      <w:r w:rsidR="00D64C1D" w:rsidRPr="00D64C1D">
        <w:t xml:space="preserve"> </w:t>
      </w:r>
      <w:r w:rsidRPr="00D64C1D">
        <w:t>чаще</w:t>
      </w:r>
      <w:r w:rsidR="00D64C1D" w:rsidRPr="00D64C1D">
        <w:t xml:space="preserve"> </w:t>
      </w:r>
      <w:r w:rsidRPr="00D64C1D">
        <w:t>остальных</w:t>
      </w:r>
      <w:r w:rsidR="00D64C1D" w:rsidRPr="00D64C1D">
        <w:t xml:space="preserve"> </w:t>
      </w:r>
      <w:r w:rsidRPr="00D64C1D">
        <w:t>попадают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зону</w:t>
      </w:r>
      <w:r w:rsidR="00D64C1D" w:rsidRPr="00D64C1D">
        <w:t xml:space="preserve"> </w:t>
      </w:r>
      <w:r w:rsidRPr="00D64C1D">
        <w:t>психолого-педагогического</w:t>
      </w:r>
      <w:r w:rsidR="00D64C1D" w:rsidRPr="00D64C1D">
        <w:t xml:space="preserve"> </w:t>
      </w:r>
      <w:r w:rsidRPr="00D64C1D">
        <w:t>риска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многим</w:t>
      </w:r>
      <w:r w:rsidR="00D64C1D" w:rsidRPr="00D64C1D">
        <w:t xml:space="preserve"> </w:t>
      </w:r>
      <w:r w:rsidRPr="00D64C1D">
        <w:t>основаниям</w:t>
      </w:r>
      <w:r w:rsidR="00D64C1D" w:rsidRPr="00D64C1D">
        <w:t xml:space="preserve">. </w:t>
      </w:r>
      <w:r w:rsidRPr="00D64C1D">
        <w:t>Учебная</w:t>
      </w:r>
      <w:r w:rsidR="00D64C1D" w:rsidRPr="00D64C1D">
        <w:t xml:space="preserve"> </w:t>
      </w:r>
      <w:r w:rsidRPr="00D64C1D">
        <w:t>неуспеваемость</w:t>
      </w:r>
      <w:r w:rsidR="00D64C1D" w:rsidRPr="00D64C1D">
        <w:t xml:space="preserve"> </w:t>
      </w:r>
      <w:r w:rsidRPr="00D64C1D">
        <w:t>связана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немотивированными</w:t>
      </w:r>
      <w:r w:rsidR="00D64C1D" w:rsidRPr="00D64C1D">
        <w:t xml:space="preserve"> </w:t>
      </w:r>
      <w:r w:rsidRPr="00D64C1D">
        <w:t>пропусками</w:t>
      </w:r>
      <w:r w:rsidR="00D64C1D" w:rsidRPr="00D64C1D">
        <w:t xml:space="preserve"> </w:t>
      </w:r>
      <w:r w:rsidRPr="00D64C1D">
        <w:t>уроков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фоне</w:t>
      </w:r>
      <w:r w:rsidR="00D64C1D" w:rsidRPr="00D64C1D">
        <w:t xml:space="preserve"> </w:t>
      </w:r>
      <w:r w:rsidRPr="00D64C1D">
        <w:t>бесконтрольности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; </w:t>
      </w:r>
      <w:r w:rsidRPr="00D64C1D">
        <w:t>нередкие</w:t>
      </w:r>
      <w:r w:rsidR="00D64C1D" w:rsidRPr="00D64C1D">
        <w:t xml:space="preserve"> </w:t>
      </w:r>
      <w:r w:rsidRPr="00D64C1D">
        <w:t>болезни</w:t>
      </w:r>
      <w:r w:rsidR="00D64C1D" w:rsidRPr="00D64C1D">
        <w:t xml:space="preserve"> </w:t>
      </w:r>
      <w:r w:rsidRPr="00D64C1D">
        <w:t>возникают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итоге</w:t>
      </w:r>
      <w:r w:rsidR="00D64C1D" w:rsidRPr="00D64C1D">
        <w:t xml:space="preserve"> </w:t>
      </w:r>
      <w:r w:rsidRPr="00D64C1D">
        <w:t>несоблюдения</w:t>
      </w:r>
      <w:r w:rsidR="00D64C1D" w:rsidRPr="00D64C1D">
        <w:t xml:space="preserve"> </w:t>
      </w:r>
      <w:r w:rsidRPr="00D64C1D">
        <w:t>норм</w:t>
      </w:r>
      <w:r w:rsidR="00D64C1D" w:rsidRPr="00D64C1D">
        <w:t xml:space="preserve"> </w:t>
      </w:r>
      <w:r w:rsidRPr="00D64C1D">
        <w:t>здорового</w:t>
      </w:r>
      <w:r w:rsidR="00D64C1D" w:rsidRPr="00D64C1D">
        <w:t xml:space="preserve"> </w:t>
      </w:r>
      <w:r w:rsidRPr="00D64C1D">
        <w:t>вида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; </w:t>
      </w:r>
      <w:r w:rsidRPr="00D64C1D">
        <w:t>конфликтные</w:t>
      </w:r>
      <w:r w:rsidR="00D64C1D" w:rsidRPr="00D64C1D">
        <w:t xml:space="preserve"> </w:t>
      </w:r>
      <w:r w:rsidRPr="00D64C1D">
        <w:t>формы</w:t>
      </w:r>
      <w:r w:rsidR="00D64C1D" w:rsidRPr="00D64C1D">
        <w:t xml:space="preserve"> </w:t>
      </w:r>
      <w:r w:rsidRPr="00D64C1D">
        <w:t>поведения</w:t>
      </w:r>
      <w:r w:rsidR="00D64C1D" w:rsidRPr="00D64C1D">
        <w:t xml:space="preserve"> </w:t>
      </w:r>
      <w:r w:rsidRPr="00D64C1D">
        <w:t>подростков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другое,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проекция</w:t>
      </w:r>
      <w:r w:rsidR="00D64C1D" w:rsidRPr="00D64C1D">
        <w:t xml:space="preserve"> </w:t>
      </w:r>
      <w:r w:rsidRPr="00D64C1D">
        <w:t>семейных</w:t>
      </w:r>
      <w:r w:rsidR="00D64C1D" w:rsidRPr="00D64C1D">
        <w:t xml:space="preserve"> </w:t>
      </w:r>
      <w:r w:rsidRPr="00D64C1D">
        <w:t>ссор,</w:t>
      </w:r>
      <w:r w:rsidR="00D64C1D" w:rsidRPr="00D64C1D">
        <w:t xml:space="preserve"> </w:t>
      </w:r>
      <w:r w:rsidRPr="00D64C1D">
        <w:t>злости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жестокости</w:t>
      </w:r>
      <w:r w:rsidR="00D64C1D" w:rsidRPr="00D64C1D">
        <w:t xml:space="preserve">. </w:t>
      </w:r>
      <w:r w:rsidRPr="00D64C1D">
        <w:t>Незанятость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системе</w:t>
      </w:r>
      <w:r w:rsidR="00D64C1D" w:rsidRPr="00D64C1D">
        <w:t xml:space="preserve"> </w:t>
      </w:r>
      <w:r w:rsidRPr="00D64C1D">
        <w:t>дополнительного</w:t>
      </w:r>
      <w:r w:rsidR="00D64C1D" w:rsidRPr="00D64C1D">
        <w:t xml:space="preserve"> </w:t>
      </w:r>
      <w:r w:rsidRPr="00D64C1D">
        <w:t>образования,</w:t>
      </w:r>
      <w:r w:rsidR="00D64C1D" w:rsidRPr="00D64C1D">
        <w:t xml:space="preserve"> </w:t>
      </w:r>
      <w:r w:rsidR="00D64C1D">
        <w:t>т.е.</w:t>
      </w:r>
      <w:r w:rsidR="00D64C1D" w:rsidRPr="00D64C1D">
        <w:t xml:space="preserve"> </w:t>
      </w:r>
      <w:r w:rsidRPr="00D64C1D">
        <w:t>неспособность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самоопределению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самореализации,</w:t>
      </w:r>
      <w:r w:rsidR="00D64C1D" w:rsidRPr="00D64C1D">
        <w:t xml:space="preserve"> </w:t>
      </w:r>
      <w:r w:rsidRPr="00D64C1D">
        <w:t>происходит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вине</w:t>
      </w:r>
      <w:r w:rsidR="00D64C1D" w:rsidRPr="00D64C1D">
        <w:t xml:space="preserve"> </w:t>
      </w:r>
      <w:r w:rsidRPr="00D64C1D">
        <w:t>родителей,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вначале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дали</w:t>
      </w:r>
      <w:r w:rsidR="00D64C1D" w:rsidRPr="00D64C1D">
        <w:t xml:space="preserve"> </w:t>
      </w:r>
      <w:r w:rsidRPr="00D64C1D">
        <w:t>примера</w:t>
      </w:r>
      <w:r w:rsidR="00D64C1D" w:rsidRPr="00D64C1D">
        <w:t xml:space="preserve"> </w:t>
      </w:r>
      <w:r w:rsidRPr="00D64C1D">
        <w:t>собственных</w:t>
      </w:r>
      <w:r w:rsidR="00D64C1D" w:rsidRPr="00D64C1D">
        <w:t xml:space="preserve"> </w:t>
      </w:r>
      <w:r w:rsidRPr="00D64C1D">
        <w:t>увлечений,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объяснили</w:t>
      </w:r>
      <w:r w:rsidR="00D64C1D" w:rsidRPr="00D64C1D">
        <w:t xml:space="preserve"> </w:t>
      </w:r>
      <w:r w:rsidRPr="00D64C1D">
        <w:t>преимуществ</w:t>
      </w:r>
      <w:r w:rsidR="00D64C1D" w:rsidRPr="00D64C1D">
        <w:t xml:space="preserve"> </w:t>
      </w:r>
      <w:r w:rsidRPr="00D64C1D">
        <w:t>выбранной</w:t>
      </w:r>
      <w:r w:rsidR="00D64C1D" w:rsidRPr="00D64C1D">
        <w:t xml:space="preserve"> </w:t>
      </w:r>
      <w:r w:rsidRPr="00D64C1D">
        <w:t>ими</w:t>
      </w:r>
      <w:r w:rsidR="00D64C1D" w:rsidRPr="00D64C1D">
        <w:t xml:space="preserve"> </w:t>
      </w:r>
      <w:r w:rsidRPr="00D64C1D">
        <w:t>профессии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итоге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дисфункциональной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вырастает</w:t>
      </w:r>
      <w:r w:rsidR="00D64C1D" w:rsidRPr="00D64C1D">
        <w:t xml:space="preserve"> </w:t>
      </w:r>
      <w:r w:rsidRPr="00D64C1D">
        <w:t>педагогически</w:t>
      </w:r>
      <w:r w:rsidR="00D64C1D" w:rsidRPr="00D64C1D">
        <w:t xml:space="preserve"> </w:t>
      </w:r>
      <w:r w:rsidRPr="00D64C1D">
        <w:t>запущенный</w:t>
      </w:r>
      <w:r w:rsidR="00D64C1D" w:rsidRPr="00D64C1D">
        <w:t xml:space="preserve"> </w:t>
      </w:r>
      <w:r w:rsidRPr="00D64C1D">
        <w:t>ребенок,</w:t>
      </w:r>
      <w:r w:rsidR="00D64C1D" w:rsidRPr="00D64C1D">
        <w:t xml:space="preserve"> </w:t>
      </w:r>
      <w:r w:rsidRPr="00D64C1D">
        <w:t>безнадежно</w:t>
      </w:r>
      <w:r w:rsidR="00D64C1D" w:rsidRPr="00D64C1D">
        <w:t xml:space="preserve"> </w:t>
      </w:r>
      <w:r w:rsidRPr="00D64C1D">
        <w:t>отставший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учебе,</w:t>
      </w:r>
      <w:r w:rsidR="00D64C1D" w:rsidRPr="00D64C1D">
        <w:t xml:space="preserve"> </w:t>
      </w:r>
      <w:r w:rsidRPr="00D64C1D">
        <w:t>транслирующий</w:t>
      </w:r>
      <w:r w:rsidR="00D64C1D" w:rsidRPr="00D64C1D">
        <w:t xml:space="preserve"> </w:t>
      </w:r>
      <w:r w:rsidRPr="00D64C1D">
        <w:t>двойную</w:t>
      </w:r>
      <w:r w:rsidR="00D64C1D" w:rsidRPr="00D64C1D">
        <w:t xml:space="preserve"> </w:t>
      </w:r>
      <w:r w:rsidRPr="00D64C1D">
        <w:t>мораль,</w:t>
      </w:r>
      <w:r w:rsidR="00D64C1D" w:rsidRPr="00D64C1D">
        <w:t xml:space="preserve"> </w:t>
      </w:r>
      <w:r w:rsidRPr="00D64C1D">
        <w:t>жестокость,</w:t>
      </w:r>
      <w:r w:rsidR="00D64C1D" w:rsidRPr="00D64C1D">
        <w:t xml:space="preserve"> </w:t>
      </w:r>
      <w:r w:rsidRPr="00D64C1D">
        <w:t>злость,</w:t>
      </w:r>
      <w:r w:rsidR="00D64C1D" w:rsidRPr="00D64C1D">
        <w:t xml:space="preserve"> </w:t>
      </w:r>
      <w:r w:rsidRPr="00D64C1D">
        <w:t>ненависть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окружающим,</w:t>
      </w:r>
      <w:r w:rsidR="00D64C1D" w:rsidRPr="00D64C1D">
        <w:t xml:space="preserve"> </w:t>
      </w:r>
      <w:r w:rsidRPr="00D64C1D">
        <w:t>нежелание</w:t>
      </w:r>
      <w:r w:rsidR="00D64C1D" w:rsidRPr="00D64C1D">
        <w:t xml:space="preserve"> </w:t>
      </w:r>
      <w:r w:rsidRPr="00D64C1D">
        <w:t>включаться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систему</w:t>
      </w:r>
      <w:r w:rsidR="00D64C1D" w:rsidRPr="00D64C1D">
        <w:t xml:space="preserve"> </w:t>
      </w:r>
      <w:r w:rsidRPr="00D64C1D">
        <w:t>социальных</w:t>
      </w:r>
      <w:r w:rsidR="00D64C1D" w:rsidRPr="00D64C1D">
        <w:t xml:space="preserve"> </w:t>
      </w:r>
      <w:r w:rsidRPr="00D64C1D">
        <w:t>взаимодействий</w:t>
      </w:r>
      <w:r w:rsidR="00D64C1D">
        <w:t xml:space="preserve"> (</w:t>
      </w:r>
      <w:r w:rsidRPr="00D64C1D">
        <w:t>обучаться,</w:t>
      </w:r>
      <w:r w:rsidR="00D64C1D" w:rsidRPr="00D64C1D">
        <w:t xml:space="preserve"> </w:t>
      </w:r>
      <w:r w:rsidRPr="00D64C1D">
        <w:t>трудит</w:t>
      </w:r>
      <w:r w:rsidR="00B64761" w:rsidRPr="00D64C1D">
        <w:t>ься</w:t>
      </w:r>
      <w:r w:rsidR="00D64C1D" w:rsidRPr="00D64C1D">
        <w:t xml:space="preserve">). </w:t>
      </w:r>
      <w:r w:rsidR="00B64761" w:rsidRPr="00D64C1D">
        <w:t>Самое</w:t>
      </w:r>
      <w:r w:rsidR="00D64C1D" w:rsidRPr="00D64C1D">
        <w:t xml:space="preserve"> </w:t>
      </w:r>
      <w:r w:rsidR="00B64761" w:rsidRPr="00D64C1D">
        <w:t>печальное</w:t>
      </w:r>
      <w:r w:rsidR="00D64C1D" w:rsidRPr="00D64C1D">
        <w:t xml:space="preserve"> </w:t>
      </w:r>
      <w:r w:rsidR="00B64761" w:rsidRPr="00D64C1D">
        <w:t>то,</w:t>
      </w:r>
      <w:r w:rsidR="00D64C1D" w:rsidRPr="00D64C1D">
        <w:t xml:space="preserve"> </w:t>
      </w:r>
      <w:r w:rsidR="00B64761" w:rsidRPr="00D64C1D">
        <w:t>что</w:t>
      </w:r>
      <w:r w:rsidR="00D64C1D" w:rsidRPr="00D64C1D">
        <w:t xml:space="preserve"> </w:t>
      </w:r>
      <w:r w:rsidR="00B64761" w:rsidRPr="00D64C1D">
        <w:t>молод</w:t>
      </w:r>
      <w:r w:rsidRPr="00D64C1D">
        <w:t>ые</w:t>
      </w:r>
      <w:r w:rsidR="00D64C1D" w:rsidRPr="00D64C1D">
        <w:t xml:space="preserve"> </w:t>
      </w:r>
      <w:r w:rsidRPr="00D64C1D">
        <w:t>люди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</w:t>
      </w:r>
      <w:r w:rsidR="00D64C1D" w:rsidRPr="00D64C1D">
        <w:t xml:space="preserve"> </w:t>
      </w:r>
      <w:r w:rsidRPr="00D64C1D">
        <w:t>испытывают</w:t>
      </w:r>
      <w:r w:rsidR="00D64C1D" w:rsidRPr="00D64C1D">
        <w:t xml:space="preserve"> </w:t>
      </w:r>
      <w:r w:rsidRPr="00D64C1D">
        <w:t>о</w:t>
      </w:r>
      <w:r w:rsidR="00B64761" w:rsidRPr="00D64C1D">
        <w:t>громные</w:t>
      </w:r>
      <w:r w:rsidR="00D64C1D" w:rsidRPr="00D64C1D">
        <w:t xml:space="preserve"> </w:t>
      </w:r>
      <w:r w:rsidR="00B64761" w:rsidRPr="00D64C1D">
        <w:t>трудности</w:t>
      </w:r>
      <w:r w:rsidR="00D64C1D" w:rsidRPr="00D64C1D">
        <w:t xml:space="preserve"> </w:t>
      </w:r>
      <w:r w:rsidR="00B64761" w:rsidRPr="00D64C1D">
        <w:t>при</w:t>
      </w:r>
      <w:r w:rsidR="00D64C1D" w:rsidRPr="00D64C1D">
        <w:t xml:space="preserve"> </w:t>
      </w:r>
      <w:r w:rsidR="00B64761" w:rsidRPr="00D64C1D">
        <w:t>появлении</w:t>
      </w:r>
      <w:r w:rsidR="00D64C1D" w:rsidRPr="00D64C1D">
        <w:t xml:space="preserve"> </w:t>
      </w:r>
      <w:r w:rsidRPr="00D64C1D">
        <w:t>собственных</w:t>
      </w:r>
      <w:r w:rsidR="00D64C1D" w:rsidRPr="00D64C1D">
        <w:t xml:space="preserve"> </w:t>
      </w:r>
      <w:r w:rsidRPr="00D64C1D">
        <w:t>семей,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также</w:t>
      </w:r>
      <w:r w:rsidR="00D64C1D" w:rsidRPr="00D64C1D">
        <w:t xml:space="preserve"> </w:t>
      </w:r>
      <w:r w:rsidRPr="00D64C1D">
        <w:t>строят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образу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подобию</w:t>
      </w:r>
      <w:r w:rsidR="00D64C1D" w:rsidRPr="00D64C1D">
        <w:t xml:space="preserve"> </w:t>
      </w:r>
      <w:r w:rsidRPr="00D64C1D">
        <w:t>отчего</w:t>
      </w:r>
      <w:r w:rsidR="00D64C1D" w:rsidRPr="00D64C1D">
        <w:t xml:space="preserve"> </w:t>
      </w:r>
      <w:r w:rsidRPr="00D64C1D">
        <w:t>дома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Одним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важнейших</w:t>
      </w:r>
      <w:r w:rsidR="00D64C1D" w:rsidRPr="00D64C1D">
        <w:t xml:space="preserve"> </w:t>
      </w:r>
      <w:r w:rsidRPr="00D64C1D">
        <w:t>аспектов</w:t>
      </w:r>
      <w:r w:rsidR="00D64C1D" w:rsidRPr="00D64C1D">
        <w:t xml:space="preserve"> </w:t>
      </w:r>
      <w:r w:rsidRPr="00D64C1D">
        <w:t>данной</w:t>
      </w:r>
      <w:r w:rsidR="00D64C1D" w:rsidRPr="00D64C1D">
        <w:t xml:space="preserve"> </w:t>
      </w:r>
      <w:r w:rsidRPr="00D64C1D">
        <w:t>проблемы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процесс</w:t>
      </w:r>
      <w:r w:rsidR="00D64C1D" w:rsidRPr="00D64C1D">
        <w:t xml:space="preserve"> </w:t>
      </w:r>
      <w:r w:rsidRPr="00D64C1D">
        <w:t>структурно-функциональной</w:t>
      </w:r>
      <w:r w:rsidR="00D64C1D" w:rsidRPr="00D64C1D">
        <w:t xml:space="preserve"> </w:t>
      </w:r>
      <w:r w:rsidRPr="00D64C1D">
        <w:t>трансформации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института</w:t>
      </w:r>
      <w:r w:rsidR="00D64C1D" w:rsidRPr="00D64C1D">
        <w:t xml:space="preserve"> </w:t>
      </w:r>
      <w:r w:rsidRPr="00D64C1D">
        <w:t>и,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следствие,</w:t>
      </w:r>
      <w:r w:rsidR="00D64C1D" w:rsidRPr="00D64C1D">
        <w:t xml:space="preserve"> </w:t>
      </w:r>
      <w:r w:rsidRPr="00D64C1D">
        <w:t>деформация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влияния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растущего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ней,</w:t>
      </w:r>
      <w:r w:rsidR="00D64C1D" w:rsidRPr="00D64C1D">
        <w:t xml:space="preserve"> </w:t>
      </w:r>
      <w:r w:rsidRPr="00D64C1D">
        <w:t>под</w:t>
      </w:r>
      <w:r w:rsidR="00D64C1D" w:rsidRPr="00D64C1D">
        <w:t xml:space="preserve"> </w:t>
      </w:r>
      <w:r w:rsidRPr="00D64C1D">
        <w:t>воздействием</w:t>
      </w:r>
      <w:r w:rsidR="00D64C1D" w:rsidRPr="00D64C1D">
        <w:t xml:space="preserve"> </w:t>
      </w:r>
      <w:r w:rsidRPr="00D64C1D">
        <w:t>неблагоприятной</w:t>
      </w:r>
      <w:r w:rsidR="00D64C1D" w:rsidRPr="00D64C1D">
        <w:t xml:space="preserve"> </w:t>
      </w:r>
      <w:r w:rsidRPr="00D64C1D">
        <w:t>современной</w:t>
      </w:r>
      <w:r w:rsidR="00D64C1D" w:rsidRPr="00D64C1D">
        <w:t xml:space="preserve"> </w:t>
      </w:r>
      <w:r w:rsidRPr="00D64C1D">
        <w:t>общественной</w:t>
      </w:r>
      <w:r w:rsidR="00D64C1D" w:rsidRPr="00D64C1D">
        <w:t xml:space="preserve"> </w:t>
      </w:r>
      <w:r w:rsidRPr="00D64C1D">
        <w:t>ситуации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Неблагополучие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ведет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психической</w:t>
      </w:r>
      <w:r w:rsidR="00D64C1D" w:rsidRPr="00D64C1D">
        <w:t xml:space="preserve"> </w:t>
      </w:r>
      <w:r w:rsidRPr="00D64C1D">
        <w:t>травматизации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агрессивности,</w:t>
      </w:r>
      <w:r w:rsidR="00D64C1D" w:rsidRPr="00D64C1D">
        <w:t xml:space="preserve"> </w:t>
      </w:r>
      <w:r w:rsidRPr="00D64C1D">
        <w:t>дисбалансу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сфере</w:t>
      </w:r>
      <w:r w:rsidR="00D64C1D" w:rsidRPr="00D64C1D">
        <w:t xml:space="preserve"> </w:t>
      </w:r>
      <w:r w:rsidRPr="00D64C1D">
        <w:t>общения,</w:t>
      </w:r>
      <w:r w:rsidR="00D64C1D" w:rsidRPr="00D64C1D">
        <w:t xml:space="preserve"> </w:t>
      </w:r>
      <w:r w:rsidRPr="00D64C1D">
        <w:t>увеличению</w:t>
      </w:r>
      <w:r w:rsidR="00D64C1D" w:rsidRPr="00D64C1D">
        <w:t xml:space="preserve"> </w:t>
      </w:r>
      <w:r w:rsidRPr="00D64C1D">
        <w:t>числа</w:t>
      </w:r>
      <w:r w:rsidR="00D64C1D" w:rsidRPr="00D64C1D">
        <w:t xml:space="preserve"> </w:t>
      </w:r>
      <w:r w:rsidRPr="00D64C1D">
        <w:t>правонарушителей,</w:t>
      </w:r>
      <w:r w:rsidR="00D64C1D" w:rsidRPr="00D64C1D">
        <w:t xml:space="preserve"> </w:t>
      </w:r>
      <w:r w:rsidRPr="00D64C1D">
        <w:t>педагогической</w:t>
      </w:r>
      <w:r w:rsidR="00D64C1D" w:rsidRPr="00D64C1D">
        <w:t xml:space="preserve"> </w:t>
      </w:r>
      <w:r w:rsidRPr="00D64C1D">
        <w:t>запущенности</w:t>
      </w:r>
      <w:r w:rsidR="00D64C1D" w:rsidRPr="00D64C1D">
        <w:t xml:space="preserve">. </w:t>
      </w:r>
      <w:r w:rsidRPr="00D64C1D">
        <w:t>И</w:t>
      </w:r>
      <w:r w:rsidR="00D64C1D" w:rsidRPr="00D64C1D">
        <w:t xml:space="preserve"> </w:t>
      </w:r>
      <w:r w:rsidRPr="00D64C1D">
        <w:t>вместе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тем</w:t>
      </w:r>
      <w:r w:rsidR="00D64C1D" w:rsidRPr="00D64C1D">
        <w:t xml:space="preserve"> </w:t>
      </w:r>
      <w:r w:rsidRPr="00D64C1D">
        <w:t>никакой</w:t>
      </w:r>
      <w:r w:rsidR="00D64C1D" w:rsidRPr="00D64C1D">
        <w:t xml:space="preserve"> </w:t>
      </w:r>
      <w:r w:rsidRPr="00D64C1D">
        <w:t>другой</w:t>
      </w:r>
      <w:r w:rsidR="00D64C1D" w:rsidRPr="00D64C1D">
        <w:t xml:space="preserve"> </w:t>
      </w:r>
      <w:r w:rsidRPr="00D64C1D">
        <w:t>социальный</w:t>
      </w:r>
      <w:r w:rsidR="00D64C1D" w:rsidRPr="00D64C1D">
        <w:t xml:space="preserve"> </w:t>
      </w:r>
      <w:r w:rsidRPr="00D64C1D">
        <w:t>институт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потенциально</w:t>
      </w:r>
      <w:r w:rsidR="00D64C1D" w:rsidRPr="00D64C1D">
        <w:t xml:space="preserve"> </w:t>
      </w:r>
      <w:r w:rsidRPr="00D64C1D">
        <w:t>нанести</w:t>
      </w:r>
      <w:r w:rsidR="00D64C1D" w:rsidRPr="00D64C1D">
        <w:t xml:space="preserve"> </w:t>
      </w:r>
      <w:r w:rsidRPr="00D64C1D">
        <w:t>столько</w:t>
      </w:r>
      <w:r w:rsidR="00D64C1D" w:rsidRPr="00D64C1D">
        <w:t xml:space="preserve"> </w:t>
      </w:r>
      <w:r w:rsidRPr="00D64C1D">
        <w:t>вреда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воспитании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сколько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сделать</w:t>
      </w:r>
      <w:r w:rsidR="00D64C1D" w:rsidRPr="00D64C1D">
        <w:t xml:space="preserve"> </w:t>
      </w:r>
      <w:r w:rsidRPr="00D64C1D">
        <w:t>семья</w:t>
      </w:r>
      <w:r w:rsidR="00D64C1D" w:rsidRPr="00D64C1D">
        <w:t xml:space="preserve">. </w:t>
      </w:r>
      <w:r w:rsidRPr="00D64C1D">
        <w:t>Семья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особого</w:t>
      </w:r>
      <w:r w:rsidR="00D64C1D" w:rsidRPr="00D64C1D">
        <w:t xml:space="preserve"> </w:t>
      </w:r>
      <w:r w:rsidRPr="00D64C1D">
        <w:t>рода</w:t>
      </w:r>
      <w:r w:rsidR="00D64C1D" w:rsidRPr="00D64C1D">
        <w:t xml:space="preserve"> </w:t>
      </w:r>
      <w:r w:rsidRPr="00D64C1D">
        <w:t>коллектив,</w:t>
      </w:r>
      <w:r w:rsidR="00D64C1D" w:rsidRPr="00D64C1D">
        <w:t xml:space="preserve"> </w:t>
      </w:r>
      <w:r w:rsidRPr="00D64C1D">
        <w:t>играющий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воспитании</w:t>
      </w:r>
      <w:r w:rsidR="00D64C1D" w:rsidRPr="00D64C1D">
        <w:t xml:space="preserve"> </w:t>
      </w:r>
      <w:r w:rsidRPr="00D64C1D">
        <w:t>основную,</w:t>
      </w:r>
      <w:r w:rsidR="00D64C1D" w:rsidRPr="00D64C1D">
        <w:t xml:space="preserve"> </w:t>
      </w:r>
      <w:r w:rsidRPr="00D64C1D">
        <w:t>долговременную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важнейшую</w:t>
      </w:r>
      <w:r w:rsidR="00D64C1D" w:rsidRPr="00D64C1D">
        <w:t xml:space="preserve"> </w:t>
      </w:r>
      <w:r w:rsidRPr="00D64C1D">
        <w:t>роль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У</w:t>
      </w:r>
      <w:r w:rsidR="00D64C1D" w:rsidRPr="00D64C1D">
        <w:t xml:space="preserve"> </w:t>
      </w:r>
      <w:r w:rsidRPr="00D64C1D">
        <w:t>понятия</w:t>
      </w:r>
      <w:r w:rsidR="00D64C1D">
        <w:t xml:space="preserve"> "</w:t>
      </w:r>
      <w:r w:rsidRPr="00D64C1D">
        <w:t>неблагополучная</w:t>
      </w:r>
      <w:r w:rsidR="00D64C1D" w:rsidRPr="00D64C1D">
        <w:t xml:space="preserve"> </w:t>
      </w:r>
      <w:r w:rsidRPr="00D64C1D">
        <w:t>семья</w:t>
      </w:r>
      <w:r w:rsidR="00D64C1D">
        <w:t xml:space="preserve">" </w:t>
      </w:r>
      <w:r w:rsidRPr="00D64C1D">
        <w:t>нет</w:t>
      </w:r>
      <w:r w:rsidR="00D64C1D" w:rsidRPr="00D64C1D">
        <w:t xml:space="preserve"> </w:t>
      </w:r>
      <w:r w:rsidRPr="00D64C1D">
        <w:t>четкого</w:t>
      </w:r>
      <w:r w:rsidR="00D64C1D" w:rsidRPr="00D64C1D">
        <w:t xml:space="preserve"> </w:t>
      </w:r>
      <w:r w:rsidRPr="00D64C1D">
        <w:t>определения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научной</w:t>
      </w:r>
      <w:r w:rsidR="00D64C1D" w:rsidRPr="00D64C1D">
        <w:t xml:space="preserve"> </w:t>
      </w:r>
      <w:r w:rsidRPr="00D64C1D">
        <w:t>литературе</w:t>
      </w:r>
      <w:r w:rsidR="00D64C1D" w:rsidRPr="00D64C1D">
        <w:t xml:space="preserve">. </w:t>
      </w:r>
      <w:r w:rsidRPr="00D64C1D">
        <w:t>Употребляются</w:t>
      </w:r>
      <w:r w:rsidR="00D64C1D" w:rsidRPr="00D64C1D">
        <w:t xml:space="preserve"> </w:t>
      </w:r>
      <w:r w:rsidRPr="00D64C1D">
        <w:t>синонимы</w:t>
      </w:r>
      <w:r w:rsidR="00D64C1D" w:rsidRPr="00D64C1D">
        <w:t xml:space="preserve"> </w:t>
      </w:r>
      <w:r w:rsidRPr="00D64C1D">
        <w:t>данного</w:t>
      </w:r>
      <w:r w:rsidR="00D64C1D" w:rsidRPr="00D64C1D">
        <w:t xml:space="preserve"> </w:t>
      </w:r>
      <w:r w:rsidRPr="00D64C1D">
        <w:t>понятия</w:t>
      </w:r>
      <w:r w:rsidR="00D64C1D" w:rsidRPr="00D64C1D">
        <w:t xml:space="preserve">: </w:t>
      </w:r>
      <w:r w:rsidRPr="00D64C1D">
        <w:t>деструктивная</w:t>
      </w:r>
      <w:r w:rsidR="00D64C1D" w:rsidRPr="00D64C1D">
        <w:t xml:space="preserve"> </w:t>
      </w:r>
      <w:r w:rsidRPr="00D64C1D">
        <w:t>семья,</w:t>
      </w:r>
      <w:r w:rsidR="00D64C1D" w:rsidRPr="00D64C1D">
        <w:t xml:space="preserve"> </w:t>
      </w:r>
      <w:r w:rsidRPr="00D64C1D">
        <w:t>дисфункциональная</w:t>
      </w:r>
      <w:r w:rsidR="00D64C1D" w:rsidRPr="00D64C1D">
        <w:t xml:space="preserve"> </w:t>
      </w:r>
      <w:r w:rsidR="00AF0B0F" w:rsidRPr="00D64C1D">
        <w:t>семья,</w:t>
      </w:r>
      <w:r w:rsidR="00D64C1D" w:rsidRPr="00D64C1D">
        <w:t xml:space="preserve"> </w:t>
      </w:r>
      <w:r w:rsidR="00AF0B0F" w:rsidRPr="00D64C1D">
        <w:t>семья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риска,</w:t>
      </w:r>
      <w:r w:rsidR="00D64C1D" w:rsidRPr="00D64C1D">
        <w:t xml:space="preserve"> </w:t>
      </w:r>
      <w:r w:rsidRPr="00D64C1D">
        <w:t>негармоничная</w:t>
      </w:r>
      <w:r w:rsidR="00D64C1D" w:rsidRPr="00D64C1D">
        <w:t xml:space="preserve"> </w:t>
      </w:r>
      <w:r w:rsidRPr="00D64C1D">
        <w:t>семья</w:t>
      </w:r>
      <w:r w:rsidR="00D64C1D" w:rsidRPr="00D64C1D">
        <w:t xml:space="preserve">. </w:t>
      </w:r>
      <w:r w:rsidRPr="00D64C1D">
        <w:t>Проблемы,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которыми</w:t>
      </w:r>
      <w:r w:rsidR="00D64C1D" w:rsidRPr="00D64C1D">
        <w:t xml:space="preserve"> </w:t>
      </w:r>
      <w:r w:rsidRPr="00D64C1D">
        <w:t>сталкивается</w:t>
      </w:r>
      <w:r w:rsidR="00D64C1D" w:rsidRPr="00D64C1D">
        <w:t xml:space="preserve"> </w:t>
      </w:r>
      <w:r w:rsidRPr="00D64C1D">
        <w:t>подобная</w:t>
      </w:r>
      <w:r w:rsidR="00D64C1D" w:rsidRPr="00D64C1D">
        <w:t xml:space="preserve"> </w:t>
      </w:r>
      <w:r w:rsidRPr="00D64C1D">
        <w:t>семья,</w:t>
      </w:r>
      <w:r w:rsidR="00D64C1D" w:rsidRPr="00D64C1D">
        <w:t xml:space="preserve"> </w:t>
      </w:r>
      <w:r w:rsidRPr="00D64C1D">
        <w:t>касаются</w:t>
      </w:r>
      <w:r w:rsidR="00D64C1D" w:rsidRPr="00D64C1D">
        <w:t xml:space="preserve"> </w:t>
      </w:r>
      <w:r w:rsidRPr="00D64C1D">
        <w:t>разных</w:t>
      </w:r>
      <w:r w:rsidR="00D64C1D" w:rsidRPr="00D64C1D">
        <w:t xml:space="preserve"> </w:t>
      </w:r>
      <w:r w:rsidRPr="00D64C1D">
        <w:t>сторон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: </w:t>
      </w:r>
      <w:r w:rsidRPr="00D64C1D">
        <w:t>социальной,</w:t>
      </w:r>
      <w:r w:rsidR="00D64C1D" w:rsidRPr="00D64C1D">
        <w:t xml:space="preserve"> </w:t>
      </w:r>
      <w:r w:rsidRPr="00D64C1D">
        <w:t>правовой,</w:t>
      </w:r>
      <w:r w:rsidR="00D64C1D" w:rsidRPr="00D64C1D">
        <w:t xml:space="preserve"> </w:t>
      </w:r>
      <w:r w:rsidRPr="00D64C1D">
        <w:t>материальной,</w:t>
      </w:r>
      <w:r w:rsidR="00D64C1D" w:rsidRPr="00D64C1D">
        <w:t xml:space="preserve"> </w:t>
      </w:r>
      <w:r w:rsidRPr="00D64C1D">
        <w:t>медицинской,</w:t>
      </w:r>
      <w:r w:rsidR="00D64C1D" w:rsidRPr="00D64C1D">
        <w:t xml:space="preserve"> </w:t>
      </w:r>
      <w:r w:rsidRPr="00D64C1D">
        <w:t>психологической,</w:t>
      </w:r>
      <w:r w:rsidR="00D64C1D" w:rsidRPr="00D64C1D">
        <w:t xml:space="preserve"> </w:t>
      </w:r>
      <w:r w:rsidRPr="00D64C1D">
        <w:t>педагогической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др</w:t>
      </w:r>
      <w:r w:rsidR="00D64C1D" w:rsidRPr="00D64C1D">
        <w:t xml:space="preserve">. </w:t>
      </w:r>
      <w:r w:rsidRPr="00D64C1D">
        <w:t>При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один</w:t>
      </w:r>
      <w:r w:rsidR="00D64C1D" w:rsidRPr="00D64C1D">
        <w:t xml:space="preserve"> </w:t>
      </w:r>
      <w:r w:rsidRPr="00D64C1D">
        <w:t>вид</w:t>
      </w:r>
      <w:r w:rsidR="00D64C1D" w:rsidRPr="00D64C1D">
        <w:t xml:space="preserve"> </w:t>
      </w:r>
      <w:r w:rsidRPr="00D64C1D">
        <w:t>проблем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встречается</w:t>
      </w:r>
      <w:r w:rsidR="00D64C1D" w:rsidRPr="00D64C1D">
        <w:t xml:space="preserve"> </w:t>
      </w:r>
      <w:r w:rsidRPr="00D64C1D">
        <w:t>довольно</w:t>
      </w:r>
      <w:r w:rsidR="00D64C1D" w:rsidRPr="00D64C1D">
        <w:t xml:space="preserve"> </w:t>
      </w:r>
      <w:r w:rsidRPr="00D64C1D">
        <w:t>редко,</w:t>
      </w:r>
      <w:r w:rsidR="00D64C1D" w:rsidRPr="00D64C1D">
        <w:t xml:space="preserve"> </w:t>
      </w:r>
      <w:r w:rsidRPr="00D64C1D">
        <w:t>поскольку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взаимосвязаны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взаимообусловлены</w:t>
      </w:r>
      <w:r w:rsidR="00D64C1D" w:rsidRPr="00D64C1D">
        <w:t xml:space="preserve">. </w:t>
      </w:r>
      <w:r w:rsidRPr="00D64C1D">
        <w:t>Например,</w:t>
      </w:r>
      <w:r w:rsidR="00D64C1D" w:rsidRPr="00D64C1D">
        <w:t xml:space="preserve"> </w:t>
      </w:r>
      <w:r w:rsidRPr="00D64C1D">
        <w:t>социальная</w:t>
      </w:r>
      <w:r w:rsidR="00D64C1D" w:rsidRPr="00D64C1D">
        <w:t xml:space="preserve"> </w:t>
      </w:r>
      <w:r w:rsidRPr="00D64C1D">
        <w:t>неустроенность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психологическому</w:t>
      </w:r>
      <w:r w:rsidR="00D64C1D" w:rsidRPr="00D64C1D">
        <w:t xml:space="preserve"> </w:t>
      </w:r>
      <w:r w:rsidRPr="00D64C1D">
        <w:t>напряжению,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порождает</w:t>
      </w:r>
      <w:r w:rsidR="00D64C1D" w:rsidRPr="00D64C1D">
        <w:t xml:space="preserve"> </w:t>
      </w:r>
      <w:r w:rsidRPr="00D64C1D">
        <w:t>семейные</w:t>
      </w:r>
      <w:r w:rsidR="00D64C1D" w:rsidRPr="00D64C1D">
        <w:t xml:space="preserve"> </w:t>
      </w:r>
      <w:r w:rsidRPr="00D64C1D">
        <w:t>конфликты</w:t>
      </w:r>
      <w:r w:rsidR="00D64C1D" w:rsidRPr="00D64C1D">
        <w:t xml:space="preserve">; </w:t>
      </w:r>
      <w:r w:rsidRPr="00D64C1D">
        <w:t>материальная</w:t>
      </w:r>
      <w:r w:rsidR="00D64C1D" w:rsidRPr="00D64C1D">
        <w:t xml:space="preserve"> </w:t>
      </w:r>
      <w:r w:rsidRPr="00D64C1D">
        <w:t>ограниченность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позволяет</w:t>
      </w:r>
      <w:r w:rsidR="00D64C1D" w:rsidRPr="00D64C1D">
        <w:t xml:space="preserve"> </w:t>
      </w:r>
      <w:r w:rsidRPr="00D64C1D">
        <w:t>удовлетворять</w:t>
      </w:r>
      <w:r w:rsidR="00D64C1D" w:rsidRPr="00D64C1D">
        <w:t xml:space="preserve"> </w:t>
      </w:r>
      <w:r w:rsidRPr="00D64C1D">
        <w:t>насущные</w:t>
      </w:r>
      <w:r w:rsidR="00D64C1D" w:rsidRPr="00D64C1D">
        <w:t xml:space="preserve"> </w:t>
      </w:r>
      <w:r w:rsidRPr="00D64C1D">
        <w:t>потребности,</w:t>
      </w:r>
      <w:r w:rsidR="00D64C1D" w:rsidRPr="00D64C1D">
        <w:t xml:space="preserve"> </w:t>
      </w:r>
      <w:r w:rsidRPr="00D64C1D">
        <w:t>отрицательно</w:t>
      </w:r>
      <w:r w:rsidR="00D64C1D" w:rsidRPr="00D64C1D">
        <w:t xml:space="preserve"> </w:t>
      </w:r>
      <w:r w:rsidRPr="00D64C1D">
        <w:t>сказывается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физическом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психическом</w:t>
      </w:r>
      <w:r w:rsidR="00D64C1D" w:rsidRPr="00D64C1D">
        <w:t xml:space="preserve"> </w:t>
      </w:r>
      <w:r w:rsidRPr="00D64C1D">
        <w:t>здоровье</w:t>
      </w:r>
      <w:r w:rsidR="00D64C1D" w:rsidRPr="00D64C1D">
        <w:t xml:space="preserve"> </w:t>
      </w:r>
      <w:r w:rsidRPr="00D64C1D">
        <w:t>взрослых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детей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Характеристика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семей,</w:t>
      </w:r>
      <w:r w:rsidR="00D64C1D" w:rsidRPr="00D64C1D">
        <w:t xml:space="preserve"> </w:t>
      </w:r>
      <w:r w:rsidR="00D64C1D">
        <w:t>т.е.</w:t>
      </w:r>
      <w:r w:rsidR="00D64C1D" w:rsidRPr="00D64C1D">
        <w:t xml:space="preserve"> </w:t>
      </w:r>
      <w:r w:rsidRPr="00D64C1D">
        <w:t>семей,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плохо,</w:t>
      </w:r>
      <w:r w:rsidR="00D64C1D" w:rsidRPr="00D64C1D">
        <w:t xml:space="preserve"> </w:t>
      </w:r>
      <w:r w:rsidRPr="00D64C1D">
        <w:t>разнообразна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родители</w:t>
      </w:r>
      <w:r w:rsidR="00D64C1D" w:rsidRPr="00D64C1D">
        <w:t xml:space="preserve"> </w:t>
      </w:r>
      <w:r w:rsidRPr="00D64C1D">
        <w:t>жестоко</w:t>
      </w:r>
      <w:r w:rsidR="00D64C1D" w:rsidRPr="00D64C1D">
        <w:t xml:space="preserve"> </w:t>
      </w:r>
      <w:r w:rsidRPr="00D64C1D">
        <w:t>обращаются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детьми,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занимаются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воспитанием,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родители</w:t>
      </w:r>
      <w:r w:rsidR="00D64C1D" w:rsidRPr="00D64C1D">
        <w:t xml:space="preserve"> </w:t>
      </w:r>
      <w:r w:rsidRPr="00D64C1D">
        <w:t>ведут</w:t>
      </w:r>
      <w:r w:rsidR="00D64C1D" w:rsidRPr="00D64C1D">
        <w:t xml:space="preserve"> </w:t>
      </w:r>
      <w:r w:rsidRPr="00D64C1D">
        <w:t>аморальный</w:t>
      </w:r>
      <w:r w:rsidR="00D64C1D" w:rsidRPr="00D64C1D">
        <w:t xml:space="preserve"> </w:t>
      </w:r>
      <w:r w:rsidRPr="00D64C1D">
        <w:t>образ</w:t>
      </w:r>
      <w:r w:rsidR="00D64C1D" w:rsidRPr="00D64C1D">
        <w:t xml:space="preserve"> </w:t>
      </w:r>
      <w:r w:rsidRPr="00D64C1D">
        <w:t>жизни,</w:t>
      </w:r>
      <w:r w:rsidR="00D64C1D" w:rsidRPr="00D64C1D">
        <w:t xml:space="preserve"> </w:t>
      </w:r>
      <w:r w:rsidRPr="00D64C1D">
        <w:t>занимаются</w:t>
      </w:r>
      <w:r w:rsidR="00D64C1D" w:rsidRPr="00D64C1D">
        <w:t xml:space="preserve"> </w:t>
      </w:r>
      <w:r w:rsidRPr="00D64C1D">
        <w:t>эксплуатацией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бросают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запугивают</w:t>
      </w:r>
      <w:r w:rsidR="00D64C1D" w:rsidRPr="00D64C1D">
        <w:t xml:space="preserve"> </w:t>
      </w:r>
      <w:r w:rsidRPr="00D64C1D">
        <w:t>их</w:t>
      </w:r>
      <w:r w:rsidR="00D64C1D">
        <w:t xml:space="preserve"> "</w:t>
      </w:r>
      <w:r w:rsidRPr="00D64C1D">
        <w:t>для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блага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создают</w:t>
      </w:r>
      <w:r w:rsidR="00D64C1D" w:rsidRPr="00D64C1D">
        <w:t xml:space="preserve"> </w:t>
      </w:r>
      <w:r w:rsidRPr="00D64C1D">
        <w:t>условий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нормального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 </w:t>
      </w:r>
      <w:r w:rsidRPr="00D64C1D">
        <w:t>Разные</w:t>
      </w:r>
      <w:r w:rsidR="00D64C1D" w:rsidRPr="00D64C1D">
        <w:t xml:space="preserve"> </w:t>
      </w:r>
      <w:r w:rsidRPr="00D64C1D">
        <w:t>авторы</w:t>
      </w:r>
      <w:r w:rsidR="00D64C1D" w:rsidRPr="00D64C1D">
        <w:t xml:space="preserve"> </w:t>
      </w:r>
      <w:r w:rsidRPr="00D64C1D">
        <w:t>выделяют</w:t>
      </w:r>
      <w:r w:rsidR="00D64C1D" w:rsidRPr="00D64C1D">
        <w:t xml:space="preserve"> </w:t>
      </w:r>
      <w:r w:rsidRPr="00D64C1D">
        <w:t>различные</w:t>
      </w:r>
      <w:r w:rsidR="00D64C1D" w:rsidRPr="00D64C1D">
        <w:t xml:space="preserve"> </w:t>
      </w:r>
      <w:r w:rsidRPr="00D64C1D">
        <w:t>типы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</w:t>
      </w:r>
      <w:r w:rsidR="00D64C1D" w:rsidRPr="00D64C1D">
        <w:t xml:space="preserve">. </w:t>
      </w:r>
      <w:r w:rsidRPr="00D64C1D">
        <w:t>Эти</w:t>
      </w:r>
      <w:r w:rsidR="00D64C1D" w:rsidRPr="00D64C1D">
        <w:t xml:space="preserve"> </w:t>
      </w:r>
      <w:r w:rsidRPr="00D64C1D">
        <w:t>классификации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противоречат,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дополняют,</w:t>
      </w:r>
      <w:r w:rsidR="00D64C1D" w:rsidRPr="00D64C1D">
        <w:t xml:space="preserve"> </w:t>
      </w:r>
      <w:r w:rsidRPr="00D64C1D">
        <w:t>иногда</w:t>
      </w:r>
      <w:r w:rsidR="00D64C1D" w:rsidRPr="00D64C1D">
        <w:t xml:space="preserve"> </w:t>
      </w:r>
      <w:r w:rsidRPr="00D64C1D">
        <w:t>повторяя</w:t>
      </w:r>
      <w:r w:rsidR="00D64C1D" w:rsidRPr="00D64C1D">
        <w:t xml:space="preserve"> </w:t>
      </w:r>
      <w:r w:rsidRPr="00D64C1D">
        <w:t>друг</w:t>
      </w:r>
      <w:r w:rsidR="00D64C1D" w:rsidRPr="00D64C1D">
        <w:t xml:space="preserve"> </w:t>
      </w:r>
      <w:r w:rsidRPr="00D64C1D">
        <w:t>друга</w:t>
      </w:r>
      <w:r w:rsidR="00D64C1D" w:rsidRPr="00D64C1D">
        <w:t>.</w:t>
      </w:r>
    </w:p>
    <w:p w:rsidR="00D64C1D" w:rsidRPr="00D64C1D" w:rsidRDefault="00DE69CF" w:rsidP="00D64C1D">
      <w:pPr>
        <w:tabs>
          <w:tab w:val="left" w:pos="726"/>
        </w:tabs>
      </w:pPr>
      <w:r w:rsidRPr="00D64C1D">
        <w:t>В</w:t>
      </w:r>
      <w:r w:rsidR="00D64C1D">
        <w:t xml:space="preserve">.В. </w:t>
      </w:r>
      <w:r w:rsidRPr="00D64C1D">
        <w:t>Зикратов</w:t>
      </w:r>
      <w:r w:rsidR="00D64C1D" w:rsidRPr="00D64C1D">
        <w:t xml:space="preserve"> </w:t>
      </w:r>
      <w:r w:rsidR="003F26BD" w:rsidRPr="00D64C1D">
        <w:t>выделяет</w:t>
      </w:r>
      <w:r w:rsidR="00D64C1D" w:rsidRPr="00D64C1D">
        <w:t xml:space="preserve"> </w:t>
      </w:r>
      <w:r w:rsidR="003F26BD" w:rsidRPr="00D64C1D">
        <w:t>следующие</w:t>
      </w:r>
      <w:r w:rsidR="00D64C1D" w:rsidRPr="00D64C1D">
        <w:t xml:space="preserve"> </w:t>
      </w:r>
      <w:r w:rsidR="003F26BD" w:rsidRPr="00D64C1D">
        <w:t>типы</w:t>
      </w:r>
      <w:r w:rsidR="00D64C1D" w:rsidRPr="00D64C1D">
        <w:t xml:space="preserve"> </w:t>
      </w:r>
      <w:r w:rsidR="003F26BD" w:rsidRPr="00D64C1D">
        <w:t>неблагополучных</w:t>
      </w:r>
      <w:r w:rsidR="00D64C1D" w:rsidRPr="00D64C1D">
        <w:t xml:space="preserve"> </w:t>
      </w:r>
      <w:r w:rsidR="003F26BD" w:rsidRPr="00D64C1D">
        <w:t>семей,</w:t>
      </w:r>
      <w:r w:rsidR="00D64C1D" w:rsidRPr="00D64C1D">
        <w:t xml:space="preserve"> </w:t>
      </w:r>
      <w:r w:rsidR="003F26BD" w:rsidRPr="00D64C1D">
        <w:t>способствующих</w:t>
      </w:r>
      <w:r w:rsidR="00D64C1D" w:rsidRPr="00D64C1D">
        <w:t xml:space="preserve"> </w:t>
      </w:r>
      <w:r w:rsidR="003F26BD" w:rsidRPr="00D64C1D">
        <w:t>появлению</w:t>
      </w:r>
      <w:r w:rsidR="00D64C1D" w:rsidRPr="00D64C1D">
        <w:t xml:space="preserve"> </w:t>
      </w:r>
      <w:r w:rsidR="003F26BD" w:rsidRPr="00D64C1D">
        <w:t>проблемных</w:t>
      </w:r>
      <w:r w:rsidR="00D64C1D" w:rsidRPr="00D64C1D">
        <w:t xml:space="preserve"> </w:t>
      </w:r>
      <w:r w:rsidR="003F26BD" w:rsidRPr="00D64C1D">
        <w:t>детей</w:t>
      </w:r>
      <w:r w:rsidR="00D64C1D" w:rsidRPr="00D64C1D">
        <w:t xml:space="preserve"> [</w:t>
      </w:r>
      <w:r w:rsidR="003F26BD" w:rsidRPr="00D64C1D">
        <w:t>30,</w:t>
      </w:r>
      <w:r w:rsidR="00D64C1D" w:rsidRPr="00D64C1D">
        <w:t xml:space="preserve"> </w:t>
      </w:r>
      <w:r w:rsidR="003F26BD" w:rsidRPr="00D64C1D">
        <w:t>44</w:t>
      </w:r>
      <w:r w:rsidR="00D64C1D" w:rsidRPr="00D64C1D">
        <w:t>]: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. </w:t>
      </w:r>
      <w:r w:rsidRPr="00D64C1D">
        <w:t>Семьи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недостатком</w:t>
      </w:r>
      <w:r w:rsidR="00D64C1D" w:rsidRPr="00D64C1D">
        <w:t xml:space="preserve"> </w:t>
      </w:r>
      <w:r w:rsidRPr="00D64C1D">
        <w:t>воспитательных</w:t>
      </w:r>
      <w:r w:rsidR="00D64C1D" w:rsidRPr="00D64C1D">
        <w:t xml:space="preserve"> </w:t>
      </w:r>
      <w:r w:rsidRPr="00D64C1D">
        <w:t>ресурсов</w:t>
      </w:r>
      <w:r w:rsidR="00D64C1D" w:rsidRPr="00D64C1D">
        <w:t xml:space="preserve">. </w:t>
      </w:r>
      <w:r w:rsidRPr="00D64C1D">
        <w:t>К</w:t>
      </w:r>
      <w:r w:rsidR="00D64C1D" w:rsidRPr="00D64C1D">
        <w:t xml:space="preserve"> </w:t>
      </w:r>
      <w:r w:rsidRPr="00D64C1D">
        <w:t>ним</w:t>
      </w:r>
      <w:r w:rsidR="00D64C1D" w:rsidRPr="00D64C1D">
        <w:t xml:space="preserve"> </w:t>
      </w:r>
      <w:r w:rsidRPr="00D64C1D">
        <w:t>относятся</w:t>
      </w:r>
      <w:r w:rsidR="00D64C1D" w:rsidRPr="00D64C1D">
        <w:t xml:space="preserve"> </w:t>
      </w:r>
      <w:r w:rsidRPr="00D64C1D">
        <w:t>разрушенные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неполные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; </w:t>
      </w:r>
      <w:r w:rsidRPr="00D64C1D">
        <w:t>семья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недостаточно</w:t>
      </w:r>
      <w:r w:rsidR="00D64C1D" w:rsidRPr="00D64C1D">
        <w:t xml:space="preserve"> </w:t>
      </w:r>
      <w:r w:rsidRPr="00D64C1D">
        <w:t>высоким</w:t>
      </w:r>
      <w:r w:rsidR="00D64C1D" w:rsidRPr="00D64C1D">
        <w:t xml:space="preserve"> </w:t>
      </w:r>
      <w:r w:rsidRPr="00D64C1D">
        <w:t>общим</w:t>
      </w:r>
      <w:r w:rsidR="00D64C1D" w:rsidRPr="00D64C1D">
        <w:t xml:space="preserve"> </w:t>
      </w:r>
      <w:r w:rsidRPr="00D64C1D">
        <w:t>уровнем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родителей,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имеющих</w:t>
      </w:r>
      <w:r w:rsidR="00D64C1D" w:rsidRPr="00D64C1D">
        <w:t xml:space="preserve"> </w:t>
      </w:r>
      <w:r w:rsidRPr="00D64C1D">
        <w:t>возможности</w:t>
      </w:r>
      <w:r w:rsidR="00D64C1D" w:rsidRPr="00D64C1D">
        <w:t xml:space="preserve"> </w:t>
      </w:r>
      <w:r w:rsidRPr="00D64C1D">
        <w:t>оказывать</w:t>
      </w:r>
      <w:r w:rsidR="00D64C1D" w:rsidRPr="00D64C1D">
        <w:t xml:space="preserve"> </w:t>
      </w:r>
      <w:r w:rsidRPr="00D64C1D">
        <w:t>помощь</w:t>
      </w:r>
      <w:r w:rsidR="00D64C1D" w:rsidRPr="00D64C1D">
        <w:t xml:space="preserve"> </w:t>
      </w:r>
      <w:r w:rsidRPr="00D64C1D">
        <w:t>детям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учебе</w:t>
      </w:r>
      <w:r w:rsidR="00D64C1D" w:rsidRPr="00D64C1D">
        <w:t xml:space="preserve">; </w:t>
      </w:r>
      <w:r w:rsidRPr="00D64C1D">
        <w:t>семьи,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родители</w:t>
      </w:r>
      <w:r w:rsidR="00D64C1D" w:rsidRPr="00D64C1D">
        <w:t xml:space="preserve"> </w:t>
      </w:r>
      <w:r w:rsidRPr="00D64C1D">
        <w:t>тратят</w:t>
      </w:r>
      <w:r w:rsidR="00D64C1D" w:rsidRPr="00D64C1D">
        <w:t xml:space="preserve"> </w:t>
      </w:r>
      <w:r w:rsidRPr="00D64C1D">
        <w:t>много</w:t>
      </w:r>
      <w:r w:rsidR="00D64C1D" w:rsidRPr="00D64C1D">
        <w:t xml:space="preserve"> </w:t>
      </w:r>
      <w:r w:rsidRPr="00D64C1D">
        <w:t>времени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сил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поддержание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материального</w:t>
      </w:r>
      <w:r w:rsidR="00D64C1D" w:rsidRPr="00D64C1D">
        <w:t xml:space="preserve"> </w:t>
      </w:r>
      <w:r w:rsidRPr="00D64C1D">
        <w:t>благополучия</w:t>
      </w:r>
      <w:r w:rsidR="00D64C1D" w:rsidRPr="00D64C1D">
        <w:t xml:space="preserve">. </w:t>
      </w:r>
      <w:r w:rsidRPr="00D64C1D">
        <w:t>Эти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сами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формируют</w:t>
      </w:r>
      <w:r w:rsidR="00D64C1D" w:rsidRPr="00D64C1D">
        <w:t xml:space="preserve"> </w:t>
      </w:r>
      <w:r w:rsidRPr="00D64C1D">
        <w:t>трудных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. </w:t>
      </w:r>
      <w:r w:rsidRPr="00D64C1D">
        <w:t>Известно</w:t>
      </w:r>
      <w:r w:rsidR="00D64C1D" w:rsidRPr="00D64C1D">
        <w:t xml:space="preserve"> </w:t>
      </w:r>
      <w:r w:rsidRPr="00D64C1D">
        <w:t>много</w:t>
      </w:r>
      <w:r w:rsidR="00D64C1D" w:rsidRPr="00D64C1D">
        <w:t xml:space="preserve"> </w:t>
      </w:r>
      <w:r w:rsidRPr="00D64C1D">
        <w:t>случаев,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таких</w:t>
      </w:r>
      <w:r w:rsidR="00D64C1D" w:rsidRPr="00D64C1D">
        <w:t xml:space="preserve"> </w:t>
      </w:r>
      <w:r w:rsidRPr="00D64C1D">
        <w:t>семьях</w:t>
      </w:r>
      <w:r w:rsidR="00D64C1D" w:rsidRPr="00D64C1D">
        <w:t xml:space="preserve"> </w:t>
      </w:r>
      <w:r w:rsidRPr="00D64C1D">
        <w:t>вырастали</w:t>
      </w:r>
      <w:r w:rsidR="00D64C1D" w:rsidRPr="00D64C1D">
        <w:t xml:space="preserve"> </w:t>
      </w:r>
      <w:r w:rsidRPr="00D64C1D">
        <w:t>нравственно</w:t>
      </w:r>
      <w:r w:rsidR="00D64C1D" w:rsidRPr="00D64C1D">
        <w:t xml:space="preserve"> </w:t>
      </w:r>
      <w:r w:rsidRPr="00D64C1D">
        <w:t>совершенные</w:t>
      </w:r>
      <w:r w:rsidR="00D64C1D" w:rsidRPr="00D64C1D">
        <w:t xml:space="preserve"> </w:t>
      </w:r>
      <w:r w:rsidRPr="00D64C1D">
        <w:t>люди</w:t>
      </w:r>
      <w:r w:rsidR="00D64C1D" w:rsidRPr="00D64C1D">
        <w:t xml:space="preserve">. </w:t>
      </w:r>
      <w:r w:rsidRPr="00D64C1D">
        <w:t>Но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эти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создают</w:t>
      </w:r>
      <w:r w:rsidR="00D64C1D" w:rsidRPr="00D64C1D">
        <w:t xml:space="preserve"> </w:t>
      </w:r>
      <w:r w:rsidRPr="00D64C1D">
        <w:t>неблагоприятный</w:t>
      </w:r>
      <w:r w:rsidR="00D64C1D" w:rsidRPr="00D64C1D">
        <w:t xml:space="preserve"> </w:t>
      </w:r>
      <w:r w:rsidRPr="00D64C1D">
        <w:t>фон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воспитания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становления</w:t>
      </w:r>
      <w:r w:rsidR="00D64C1D" w:rsidRPr="00D64C1D">
        <w:t xml:space="preserve"> </w:t>
      </w:r>
      <w:r w:rsidRPr="00D64C1D">
        <w:t>развивающейся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ребенка</w:t>
      </w:r>
      <w:r w:rsidR="00D64C1D" w:rsidRPr="00D64C1D">
        <w:t>.</w:t>
      </w:r>
    </w:p>
    <w:p w:rsidR="00D64C1D" w:rsidRDefault="003F26BD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. </w:t>
      </w:r>
      <w:r w:rsidRPr="00D64C1D">
        <w:t>Конфликтные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: </w:t>
      </w:r>
      <w:r w:rsidRPr="00D64C1D">
        <w:t>где</w:t>
      </w:r>
      <w:r w:rsidR="00D64C1D" w:rsidRPr="00D64C1D">
        <w:t xml:space="preserve"> </w:t>
      </w:r>
      <w:r w:rsidR="00AF0B0F" w:rsidRPr="00D64C1D">
        <w:t>наблюдается</w:t>
      </w:r>
      <w:r w:rsidR="00D64C1D" w:rsidRPr="00D64C1D">
        <w:t xml:space="preserve"> </w:t>
      </w:r>
      <w:r w:rsidRPr="00D64C1D">
        <w:t>напряженная</w:t>
      </w:r>
      <w:r w:rsidR="00D64C1D" w:rsidRPr="00D64C1D">
        <w:t xml:space="preserve"> </w:t>
      </w:r>
      <w:r w:rsidRPr="00D64C1D">
        <w:t>обстановка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родителями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таких</w:t>
      </w:r>
      <w:r w:rsidR="00D64C1D" w:rsidRPr="00D64C1D">
        <w:t xml:space="preserve"> </w:t>
      </w:r>
      <w:r w:rsidRPr="00D64C1D">
        <w:t>семьях</w:t>
      </w:r>
      <w:r w:rsidR="00D64C1D" w:rsidRPr="00D64C1D">
        <w:t xml:space="preserve"> </w:t>
      </w:r>
      <w:r w:rsidRPr="00D64C1D">
        <w:t>дети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держатся</w:t>
      </w:r>
      <w:r w:rsidR="00D64C1D" w:rsidRPr="00D64C1D">
        <w:t xml:space="preserve"> </w:t>
      </w:r>
      <w:r w:rsidRPr="00D64C1D">
        <w:t>оппозиционно,</w:t>
      </w:r>
      <w:r w:rsidR="00D64C1D" w:rsidRPr="00D64C1D">
        <w:t xml:space="preserve"> </w:t>
      </w:r>
      <w:r w:rsidRPr="00D64C1D">
        <w:t>подчас</w:t>
      </w:r>
      <w:r w:rsidR="00D64C1D" w:rsidRPr="00D64C1D">
        <w:t xml:space="preserve"> </w:t>
      </w:r>
      <w:r w:rsidRPr="00D64C1D">
        <w:t>конфликтно-демонстративно</w:t>
      </w:r>
      <w:r w:rsidR="00D64C1D" w:rsidRPr="00D64C1D">
        <w:t xml:space="preserve">. </w:t>
      </w:r>
      <w:r w:rsidRPr="00D64C1D">
        <w:t>Иногда</w:t>
      </w:r>
      <w:r w:rsidR="00D64C1D" w:rsidRPr="00D64C1D">
        <w:t xml:space="preserve"> </w:t>
      </w:r>
      <w:r w:rsidRPr="00D64C1D">
        <w:t>протестуют</w:t>
      </w:r>
      <w:r w:rsidR="00D64C1D" w:rsidRPr="00D64C1D">
        <w:t xml:space="preserve"> </w:t>
      </w:r>
      <w:r w:rsidRPr="00D64C1D">
        <w:t>против</w:t>
      </w:r>
      <w:r w:rsidR="00D64C1D" w:rsidRPr="00D64C1D">
        <w:t xml:space="preserve"> </w:t>
      </w:r>
      <w:r w:rsidRPr="00D64C1D">
        <w:t>существующего</w:t>
      </w:r>
      <w:r w:rsidR="00D64C1D" w:rsidRPr="00D64C1D">
        <w:t xml:space="preserve"> </w:t>
      </w:r>
      <w:r w:rsidRPr="00D64C1D">
        <w:t>конфликта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встают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сторону</w:t>
      </w:r>
      <w:r w:rsidR="00D64C1D" w:rsidRPr="00D64C1D">
        <w:t xml:space="preserve"> </w:t>
      </w:r>
      <w:r w:rsidRPr="00D64C1D">
        <w:t>одного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родителей</w:t>
      </w:r>
      <w:r w:rsidR="00D64C1D" w:rsidRPr="00D64C1D">
        <w:t>.</w:t>
      </w:r>
    </w:p>
    <w:p w:rsidR="00690D76" w:rsidRPr="00690D76" w:rsidRDefault="00690D76" w:rsidP="00690D76">
      <w:pPr>
        <w:pStyle w:val="af5"/>
      </w:pPr>
      <w:r w:rsidRPr="00690D76">
        <w:t>успех неблагополучный ребенок семья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. </w:t>
      </w:r>
      <w:r w:rsidRPr="00D64C1D">
        <w:t>Нравственно</w:t>
      </w:r>
      <w:r w:rsidR="00D64C1D" w:rsidRPr="00D64C1D">
        <w:t xml:space="preserve"> </w:t>
      </w:r>
      <w:r w:rsidRPr="00D64C1D">
        <w:t>неблагополучные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. </w:t>
      </w:r>
      <w:r w:rsidRPr="00D64C1D">
        <w:t>Среди</w:t>
      </w:r>
      <w:r w:rsidR="00D64C1D" w:rsidRPr="00D64C1D">
        <w:t xml:space="preserve"> </w:t>
      </w:r>
      <w:r w:rsidRPr="00D64C1D">
        <w:t>членов</w:t>
      </w:r>
      <w:r w:rsidR="00D64C1D" w:rsidRPr="00D64C1D">
        <w:t xml:space="preserve"> </w:t>
      </w:r>
      <w:r w:rsidRPr="00D64C1D">
        <w:t>такой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отмечаются</w:t>
      </w:r>
      <w:r w:rsidR="00D64C1D" w:rsidRPr="00D64C1D">
        <w:t xml:space="preserve"> </w:t>
      </w:r>
      <w:r w:rsidRPr="00D64C1D">
        <w:t>различия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мировоззрении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принципах</w:t>
      </w:r>
      <w:r w:rsidR="00D64C1D" w:rsidRPr="00D64C1D">
        <w:t xml:space="preserve"> </w:t>
      </w:r>
      <w:r w:rsidRPr="00D64C1D">
        <w:t>организации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стремление</w:t>
      </w:r>
      <w:r w:rsidR="00D64C1D" w:rsidRPr="00D64C1D">
        <w:t xml:space="preserve"> </w:t>
      </w:r>
      <w:r w:rsidRPr="00D64C1D">
        <w:t>достичь</w:t>
      </w:r>
      <w:r w:rsidR="00D64C1D" w:rsidRPr="00D64C1D">
        <w:t xml:space="preserve"> </w:t>
      </w:r>
      <w:r w:rsidRPr="00D64C1D">
        <w:t>своих</w:t>
      </w:r>
      <w:r w:rsidR="00D64C1D" w:rsidRPr="00D64C1D">
        <w:t xml:space="preserve"> </w:t>
      </w:r>
      <w:r w:rsidRPr="00D64C1D">
        <w:t>целей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ущерб</w:t>
      </w:r>
      <w:r w:rsidR="00D64C1D" w:rsidRPr="00D64C1D">
        <w:t xml:space="preserve"> </w:t>
      </w:r>
      <w:r w:rsidRPr="00D64C1D">
        <w:t>интересам</w:t>
      </w:r>
      <w:r w:rsidR="00D64C1D" w:rsidRPr="00D64C1D">
        <w:t xml:space="preserve"> </w:t>
      </w:r>
      <w:r w:rsidRPr="00D64C1D">
        <w:t>другого,</w:t>
      </w:r>
      <w:r w:rsidR="00D64C1D" w:rsidRPr="00D64C1D">
        <w:t xml:space="preserve"> </w:t>
      </w:r>
      <w:r w:rsidRPr="00D64C1D">
        <w:t>использование</w:t>
      </w:r>
      <w:r w:rsidR="00D64C1D" w:rsidRPr="00D64C1D">
        <w:t xml:space="preserve"> </w:t>
      </w:r>
      <w:r w:rsidRPr="00D64C1D">
        <w:t>чужого</w:t>
      </w:r>
      <w:r w:rsidR="00D64C1D" w:rsidRPr="00D64C1D">
        <w:t xml:space="preserve"> </w:t>
      </w:r>
      <w:r w:rsidRPr="00D64C1D">
        <w:t>труда,</w:t>
      </w:r>
      <w:r w:rsidR="00D64C1D" w:rsidRPr="00D64C1D">
        <w:t xml:space="preserve"> </w:t>
      </w:r>
      <w:r w:rsidRPr="00D64C1D">
        <w:t>стремление</w:t>
      </w:r>
      <w:r w:rsidR="00D64C1D" w:rsidRPr="00D64C1D">
        <w:t xml:space="preserve"> </w:t>
      </w:r>
      <w:r w:rsidRPr="00D64C1D">
        <w:t>подчинить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воле</w:t>
      </w:r>
      <w:r w:rsidR="00D64C1D" w:rsidRPr="00D64C1D">
        <w:t xml:space="preserve"> </w:t>
      </w:r>
      <w:r w:rsidRPr="00D64C1D">
        <w:t>другого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4</w:t>
      </w:r>
      <w:r w:rsidR="00D64C1D" w:rsidRPr="00D64C1D">
        <w:t xml:space="preserve">. </w:t>
      </w:r>
      <w:r w:rsidRPr="00D64C1D">
        <w:t>Педагогически</w:t>
      </w:r>
      <w:r w:rsidR="00D64C1D" w:rsidRPr="00D64C1D">
        <w:t xml:space="preserve"> </w:t>
      </w:r>
      <w:r w:rsidRPr="00D64C1D">
        <w:t>некомпетентные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: </w:t>
      </w:r>
      <w:r w:rsidRPr="00D64C1D">
        <w:t>в</w:t>
      </w:r>
      <w:r w:rsidR="00D64C1D" w:rsidRPr="00D64C1D">
        <w:t xml:space="preserve"> </w:t>
      </w:r>
      <w:r w:rsidRPr="00D64C1D">
        <w:t>них</w:t>
      </w:r>
      <w:r w:rsidR="00D64C1D" w:rsidRPr="00D64C1D">
        <w:t xml:space="preserve"> </w:t>
      </w:r>
      <w:r w:rsidRPr="00D64C1D">
        <w:t>надуманные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устаревшие</w:t>
      </w:r>
      <w:r w:rsidR="00D64C1D" w:rsidRPr="00D64C1D">
        <w:t xml:space="preserve"> </w:t>
      </w:r>
      <w:r w:rsidRPr="00D64C1D">
        <w:t>представления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ребенке</w:t>
      </w:r>
      <w:r w:rsidR="00D64C1D" w:rsidRPr="00D64C1D">
        <w:t xml:space="preserve"> </w:t>
      </w:r>
      <w:r w:rsidRPr="00D64C1D">
        <w:t>заменяют</w:t>
      </w:r>
      <w:r w:rsidR="00D64C1D" w:rsidRPr="00D64C1D">
        <w:t xml:space="preserve"> </w:t>
      </w:r>
      <w:r w:rsidRPr="00D64C1D">
        <w:t>реальную</w:t>
      </w:r>
      <w:r w:rsidR="00D64C1D" w:rsidRPr="00D64C1D">
        <w:t xml:space="preserve"> </w:t>
      </w:r>
      <w:r w:rsidRPr="00D64C1D">
        <w:t>картину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развития</w:t>
      </w:r>
      <w:r w:rsidR="00D64C1D" w:rsidRPr="00D64C1D">
        <w:t>.</w:t>
      </w:r>
    </w:p>
    <w:p w:rsidR="00D64C1D" w:rsidRDefault="003F26BD" w:rsidP="00D64C1D">
      <w:pPr>
        <w:tabs>
          <w:tab w:val="left" w:pos="726"/>
        </w:tabs>
      </w:pPr>
      <w:r w:rsidRPr="00D64C1D">
        <w:t>Г</w:t>
      </w:r>
      <w:r w:rsidR="00D64C1D">
        <w:t xml:space="preserve">.П. </w:t>
      </w:r>
      <w:r w:rsidRPr="00D64C1D">
        <w:t>Бочкарева</w:t>
      </w:r>
      <w:r w:rsidR="00D64C1D" w:rsidRPr="00D64C1D">
        <w:t xml:space="preserve"> </w:t>
      </w:r>
      <w:r w:rsidRPr="00D64C1D">
        <w:t>выделяе</w:t>
      </w:r>
      <w:r w:rsidR="00A13C8B" w:rsidRPr="00D64C1D">
        <w:t>т</w:t>
      </w:r>
      <w:r w:rsidR="00D64C1D" w:rsidRPr="00D64C1D">
        <w:t xml:space="preserve"> </w:t>
      </w:r>
      <w:r w:rsidR="00A13C8B" w:rsidRPr="00D64C1D">
        <w:t>типы</w:t>
      </w:r>
      <w:r w:rsidR="00D64C1D" w:rsidRPr="00D64C1D">
        <w:t xml:space="preserve"> </w:t>
      </w:r>
      <w:r w:rsidR="00A13C8B" w:rsidRPr="00D64C1D">
        <w:t>неблагополучных</w:t>
      </w:r>
      <w:r w:rsidR="00D64C1D" w:rsidRPr="00D64C1D">
        <w:t xml:space="preserve"> </w:t>
      </w:r>
      <w:r w:rsidR="00A13C8B" w:rsidRPr="00D64C1D">
        <w:t>семей</w:t>
      </w:r>
      <w:r w:rsidR="00D64C1D" w:rsidRPr="00D64C1D">
        <w:t xml:space="preserve"> [</w:t>
      </w:r>
      <w:r w:rsidR="00A13C8B" w:rsidRPr="00D64C1D">
        <w:t>29,</w:t>
      </w:r>
      <w:r w:rsidR="00D64C1D" w:rsidRPr="00D64C1D">
        <w:t xml:space="preserve"> </w:t>
      </w:r>
      <w:r w:rsidR="00A13C8B" w:rsidRPr="00D64C1D">
        <w:t>81</w:t>
      </w:r>
      <w:r w:rsidR="00D64C1D" w:rsidRPr="00D64C1D">
        <w:t>]</w:t>
      </w:r>
      <w:r w:rsidR="00D64C1D">
        <w:t>:</w:t>
      </w:r>
    </w:p>
    <w:p w:rsidR="00D64C1D" w:rsidRPr="00D64C1D" w:rsidRDefault="00D64C1D" w:rsidP="00D64C1D">
      <w:pPr>
        <w:tabs>
          <w:tab w:val="left" w:pos="726"/>
        </w:tabs>
      </w:pPr>
      <w:r>
        <w:t xml:space="preserve">1. </w:t>
      </w:r>
      <w:r w:rsidR="003F26BD" w:rsidRPr="00D64C1D">
        <w:t>Семьи</w:t>
      </w:r>
      <w:r w:rsidRPr="00D64C1D">
        <w:t xml:space="preserve"> </w:t>
      </w:r>
      <w:r w:rsidR="003F26BD" w:rsidRPr="00D64C1D">
        <w:t>с</w:t>
      </w:r>
      <w:r w:rsidRPr="00D64C1D">
        <w:t xml:space="preserve"> </w:t>
      </w:r>
      <w:r w:rsidR="003F26BD" w:rsidRPr="00D64C1D">
        <w:t>неблагополучной</w:t>
      </w:r>
      <w:r w:rsidRPr="00D64C1D">
        <w:t xml:space="preserve"> </w:t>
      </w:r>
      <w:r w:rsidR="003F26BD" w:rsidRPr="00D64C1D">
        <w:t>эмоциональной</w:t>
      </w:r>
      <w:r w:rsidRPr="00D64C1D">
        <w:t xml:space="preserve"> </w:t>
      </w:r>
      <w:r w:rsidR="003F26BD" w:rsidRPr="00D64C1D">
        <w:t>атмосферой,</w:t>
      </w:r>
      <w:r w:rsidRPr="00D64C1D">
        <w:t xml:space="preserve"> </w:t>
      </w:r>
      <w:r w:rsidR="003F26BD" w:rsidRPr="00D64C1D">
        <w:t>где</w:t>
      </w:r>
      <w:r w:rsidRPr="00D64C1D">
        <w:t xml:space="preserve"> </w:t>
      </w:r>
      <w:r w:rsidR="003F26BD" w:rsidRPr="00D64C1D">
        <w:t>родители</w:t>
      </w:r>
      <w:r w:rsidRPr="00D64C1D">
        <w:t xml:space="preserve"> </w:t>
      </w:r>
      <w:r w:rsidR="003F26BD" w:rsidRPr="00D64C1D">
        <w:t>не</w:t>
      </w:r>
      <w:r w:rsidRPr="00D64C1D">
        <w:t xml:space="preserve"> </w:t>
      </w:r>
      <w:r w:rsidR="003F26BD" w:rsidRPr="00D64C1D">
        <w:t>только</w:t>
      </w:r>
      <w:r w:rsidRPr="00D64C1D">
        <w:t xml:space="preserve"> </w:t>
      </w:r>
      <w:r w:rsidR="003F26BD" w:rsidRPr="00D64C1D">
        <w:t>равнодушны,</w:t>
      </w:r>
      <w:r w:rsidRPr="00D64C1D">
        <w:t xml:space="preserve"> </w:t>
      </w:r>
      <w:r w:rsidR="003F26BD" w:rsidRPr="00D64C1D">
        <w:t>но</w:t>
      </w:r>
      <w:r w:rsidRPr="00D64C1D">
        <w:t xml:space="preserve"> </w:t>
      </w:r>
      <w:r w:rsidR="003F26BD" w:rsidRPr="00D64C1D">
        <w:t>и</w:t>
      </w:r>
      <w:r w:rsidRPr="00D64C1D">
        <w:t xml:space="preserve"> </w:t>
      </w:r>
      <w:r w:rsidR="003F26BD" w:rsidRPr="00D64C1D">
        <w:t>грубы,</w:t>
      </w:r>
      <w:r w:rsidRPr="00D64C1D">
        <w:t xml:space="preserve"> </w:t>
      </w:r>
      <w:r w:rsidR="003F26BD" w:rsidRPr="00D64C1D">
        <w:t>неуважительны</w:t>
      </w:r>
      <w:r w:rsidRPr="00D64C1D">
        <w:t xml:space="preserve"> </w:t>
      </w:r>
      <w:r w:rsidR="003F26BD" w:rsidRPr="00D64C1D">
        <w:t>по</w:t>
      </w:r>
      <w:r w:rsidRPr="00D64C1D">
        <w:t xml:space="preserve"> </w:t>
      </w:r>
      <w:r w:rsidR="003F26BD" w:rsidRPr="00D64C1D">
        <w:t>отношению</w:t>
      </w:r>
      <w:r w:rsidRPr="00D64C1D">
        <w:t xml:space="preserve"> </w:t>
      </w:r>
      <w:r w:rsidR="003F26BD" w:rsidRPr="00D64C1D">
        <w:t>к</w:t>
      </w:r>
      <w:r w:rsidRPr="00D64C1D">
        <w:t xml:space="preserve"> </w:t>
      </w:r>
      <w:r w:rsidR="003F26BD" w:rsidRPr="00D64C1D">
        <w:t>своему</w:t>
      </w:r>
      <w:r w:rsidRPr="00D64C1D">
        <w:t xml:space="preserve"> </w:t>
      </w:r>
      <w:r w:rsidR="003F26BD" w:rsidRPr="00D64C1D">
        <w:t>ребенку,</w:t>
      </w:r>
      <w:r w:rsidRPr="00D64C1D">
        <w:t xml:space="preserve"> </w:t>
      </w:r>
      <w:r w:rsidR="003F26BD" w:rsidRPr="00D64C1D">
        <w:t>подавляют</w:t>
      </w:r>
      <w:r w:rsidRPr="00D64C1D">
        <w:t xml:space="preserve"> </w:t>
      </w:r>
      <w:r w:rsidR="003F26BD" w:rsidRPr="00D64C1D">
        <w:t>его</w:t>
      </w:r>
      <w:r w:rsidRPr="00D64C1D">
        <w:t xml:space="preserve"> </w:t>
      </w:r>
      <w:r w:rsidR="003F26BD" w:rsidRPr="00D64C1D">
        <w:t>волю</w:t>
      </w:r>
      <w:r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. </w:t>
      </w:r>
      <w:r w:rsidRPr="00D64C1D">
        <w:t>Семьи,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родители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внешнем</w:t>
      </w:r>
      <w:r w:rsidR="00D64C1D" w:rsidRPr="00D64C1D">
        <w:t xml:space="preserve"> </w:t>
      </w:r>
      <w:r w:rsidRPr="00D64C1D">
        <w:t>благополучии</w:t>
      </w:r>
      <w:r w:rsidR="00D64C1D" w:rsidRPr="00D64C1D">
        <w:t xml:space="preserve"> </w:t>
      </w:r>
      <w:r w:rsidRPr="00D64C1D">
        <w:t>безразличны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потребностям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ними</w:t>
      </w:r>
      <w:r w:rsidR="00D64C1D" w:rsidRPr="00D64C1D">
        <w:t xml:space="preserve"> </w:t>
      </w:r>
      <w:r w:rsidRPr="00D64C1D">
        <w:t>отсутствуют</w:t>
      </w:r>
      <w:r w:rsidR="00D64C1D" w:rsidRPr="00D64C1D">
        <w:t xml:space="preserve"> </w:t>
      </w:r>
      <w:r w:rsidRPr="00D64C1D">
        <w:t>эмоциональные</w:t>
      </w:r>
      <w:r w:rsidR="00D64C1D" w:rsidRPr="00D64C1D">
        <w:t xml:space="preserve"> </w:t>
      </w:r>
      <w:r w:rsidRPr="00D64C1D">
        <w:t>контакты</w:t>
      </w:r>
      <w:r w:rsidR="00D64C1D" w:rsidRPr="00D64C1D">
        <w:t xml:space="preserve">. </w:t>
      </w:r>
      <w:r w:rsidRPr="00D64C1D">
        <w:t>Ребенок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таких</w:t>
      </w:r>
      <w:r w:rsidR="00D64C1D" w:rsidRPr="00D64C1D">
        <w:t xml:space="preserve"> </w:t>
      </w:r>
      <w:r w:rsidRPr="00D64C1D">
        <w:t>случаях</w:t>
      </w:r>
      <w:r w:rsidR="00D64C1D" w:rsidRPr="00D64C1D">
        <w:t xml:space="preserve"> </w:t>
      </w:r>
      <w:r w:rsidRPr="00D64C1D">
        <w:t>стремится</w:t>
      </w:r>
      <w:r w:rsidR="00D64C1D" w:rsidRPr="00D64C1D">
        <w:t xml:space="preserve"> </w:t>
      </w:r>
      <w:r w:rsidRPr="00D64C1D">
        <w:t>найти</w:t>
      </w:r>
      <w:r w:rsidR="00D64C1D" w:rsidRPr="00D64C1D">
        <w:t xml:space="preserve"> </w:t>
      </w:r>
      <w:r w:rsidRPr="00D64C1D">
        <w:t>эмоционально</w:t>
      </w:r>
      <w:r w:rsidR="00D64C1D" w:rsidRPr="00D64C1D">
        <w:t xml:space="preserve"> </w:t>
      </w:r>
      <w:r w:rsidRPr="00D64C1D">
        <w:t>значимые</w:t>
      </w:r>
      <w:r w:rsidR="00D64C1D" w:rsidRPr="00D64C1D">
        <w:t xml:space="preserve"> </w:t>
      </w:r>
      <w:r w:rsidRPr="00D64C1D">
        <w:t>отношения</w:t>
      </w:r>
      <w:r w:rsidR="00D64C1D" w:rsidRPr="00D64C1D">
        <w:t xml:space="preserve"> </w:t>
      </w:r>
      <w:r w:rsidRPr="00D64C1D">
        <w:t>вне</w:t>
      </w:r>
      <w:r w:rsidR="00D64C1D" w:rsidRPr="00D64C1D">
        <w:t xml:space="preserve"> </w:t>
      </w:r>
      <w:r w:rsidRPr="00D64C1D">
        <w:t>семьи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. </w:t>
      </w:r>
      <w:r w:rsidRPr="00D64C1D">
        <w:t>Семьи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нездоровой</w:t>
      </w:r>
      <w:r w:rsidR="00D64C1D" w:rsidRPr="00D64C1D">
        <w:t xml:space="preserve"> </w:t>
      </w:r>
      <w:r w:rsidRPr="00D64C1D">
        <w:t>нравственной</w:t>
      </w:r>
      <w:r w:rsidR="00D64C1D" w:rsidRPr="00D64C1D">
        <w:t xml:space="preserve"> </w:t>
      </w:r>
      <w:r w:rsidRPr="00D64C1D">
        <w:t>атмосферой</w:t>
      </w:r>
      <w:r w:rsidR="00D64C1D" w:rsidRPr="00D64C1D">
        <w:t xml:space="preserve">. </w:t>
      </w:r>
      <w:r w:rsidRPr="00D64C1D">
        <w:t>Ребенку</w:t>
      </w:r>
      <w:r w:rsidR="00D64C1D" w:rsidRPr="00D64C1D">
        <w:t xml:space="preserve"> </w:t>
      </w:r>
      <w:r w:rsidRPr="00D64C1D">
        <w:t>прививаются</w:t>
      </w:r>
      <w:r w:rsidR="00D64C1D" w:rsidRPr="00D64C1D">
        <w:t xml:space="preserve"> </w:t>
      </w:r>
      <w:r w:rsidRPr="00D64C1D">
        <w:t>социально</w:t>
      </w:r>
      <w:r w:rsidR="00D64C1D" w:rsidRPr="00D64C1D">
        <w:t xml:space="preserve"> </w:t>
      </w:r>
      <w:r w:rsidRPr="00D64C1D">
        <w:t>нежелательные</w:t>
      </w:r>
      <w:r w:rsidR="00D64C1D" w:rsidRPr="00D64C1D">
        <w:t xml:space="preserve"> </w:t>
      </w:r>
      <w:r w:rsidRPr="00D64C1D">
        <w:t>потребности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интересы,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вовлекается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аморальный</w:t>
      </w:r>
      <w:r w:rsidR="00D64C1D" w:rsidRPr="00D64C1D">
        <w:t xml:space="preserve"> </w:t>
      </w:r>
      <w:r w:rsidRPr="00D64C1D">
        <w:t>образ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. </w:t>
      </w:r>
      <w:r w:rsidRPr="00D64C1D">
        <w:t>Как</w:t>
      </w:r>
      <w:r w:rsidR="00D64C1D" w:rsidRPr="00D64C1D">
        <w:t xml:space="preserve"> </w:t>
      </w:r>
      <w:r w:rsidRPr="00D64C1D">
        <w:t>видим,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основу</w:t>
      </w:r>
      <w:r w:rsidR="00D64C1D" w:rsidRPr="00D64C1D">
        <w:t xml:space="preserve"> </w:t>
      </w:r>
      <w:r w:rsidRPr="00D64C1D">
        <w:t>этой</w:t>
      </w:r>
      <w:r w:rsidR="00D64C1D" w:rsidRPr="00D64C1D">
        <w:t xml:space="preserve"> </w:t>
      </w:r>
      <w:r w:rsidRPr="00D64C1D">
        <w:t>классификации</w:t>
      </w:r>
      <w:r w:rsidR="00D64C1D" w:rsidRPr="00D64C1D">
        <w:t xml:space="preserve"> </w:t>
      </w:r>
      <w:r w:rsidRPr="00D64C1D">
        <w:t>положено</w:t>
      </w:r>
      <w:r w:rsidR="00D64C1D" w:rsidRPr="00D64C1D">
        <w:t xml:space="preserve"> </w:t>
      </w:r>
      <w:r w:rsidRPr="00D64C1D">
        <w:t>содержание</w:t>
      </w:r>
      <w:r w:rsidR="00D64C1D" w:rsidRPr="00D64C1D">
        <w:t xml:space="preserve"> </w:t>
      </w:r>
      <w:r w:rsidRPr="00D64C1D">
        <w:t>переживаний</w:t>
      </w:r>
      <w:r w:rsidR="00D64C1D" w:rsidRPr="00D64C1D">
        <w:t xml:space="preserve"> </w:t>
      </w:r>
      <w:r w:rsidRPr="00D64C1D">
        <w:t>ребенка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Л</w:t>
      </w:r>
      <w:r w:rsidR="00D64C1D">
        <w:t xml:space="preserve">.С. </w:t>
      </w:r>
      <w:r w:rsidRPr="00D64C1D">
        <w:t>Алексеева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качестве</w:t>
      </w:r>
      <w:r w:rsidR="00D64C1D" w:rsidRPr="00D64C1D">
        <w:t xml:space="preserve"> </w:t>
      </w:r>
      <w:r w:rsidRPr="00D64C1D">
        <w:t>основания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классификации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</w:t>
      </w:r>
      <w:r w:rsidR="00D64C1D" w:rsidRPr="00D64C1D">
        <w:t xml:space="preserve"> </w:t>
      </w:r>
      <w:r w:rsidRPr="00D64C1D">
        <w:t>выделяет</w:t>
      </w:r>
      <w:r w:rsidR="00D64C1D" w:rsidRPr="00D64C1D">
        <w:t xml:space="preserve"> </w:t>
      </w:r>
      <w:r w:rsidRPr="00D64C1D">
        <w:t>характер</w:t>
      </w:r>
      <w:r w:rsidR="00D64C1D" w:rsidRPr="00D64C1D">
        <w:t xml:space="preserve"> </w:t>
      </w:r>
      <w:r w:rsidRPr="00D64C1D">
        <w:t>внутрисемейных</w:t>
      </w:r>
      <w:r w:rsidR="00D64C1D" w:rsidRPr="00D64C1D">
        <w:t xml:space="preserve"> </w:t>
      </w:r>
      <w:r w:rsidRPr="00D64C1D">
        <w:t>коммуникаций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внутрисемейное</w:t>
      </w:r>
      <w:r w:rsidR="00D64C1D" w:rsidRPr="00D64C1D">
        <w:t xml:space="preserve"> </w:t>
      </w:r>
      <w:r w:rsidRPr="00D64C1D">
        <w:t>поведение</w:t>
      </w:r>
      <w:r w:rsidR="00D64C1D" w:rsidRPr="00D64C1D">
        <w:t xml:space="preserve">. </w:t>
      </w:r>
      <w:r w:rsidRPr="00D64C1D">
        <w:t>На</w:t>
      </w:r>
      <w:r w:rsidR="00D64C1D" w:rsidRPr="00D64C1D">
        <w:t xml:space="preserve"> </w:t>
      </w:r>
      <w:r w:rsidRPr="00D64C1D">
        <w:t>основании</w:t>
      </w:r>
      <w:r w:rsidR="00D64C1D" w:rsidRPr="00D64C1D">
        <w:t xml:space="preserve"> </w:t>
      </w:r>
      <w:r w:rsidRPr="00D64C1D">
        <w:t>этих</w:t>
      </w:r>
      <w:r w:rsidR="00D64C1D" w:rsidRPr="00D64C1D">
        <w:t xml:space="preserve"> </w:t>
      </w:r>
      <w:r w:rsidRPr="00D64C1D">
        <w:t>критериев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различает</w:t>
      </w:r>
      <w:r w:rsidR="00D64C1D" w:rsidRPr="00D64C1D">
        <w:t xml:space="preserve"> </w:t>
      </w:r>
      <w:r w:rsidRPr="00D64C1D">
        <w:t>следующие</w:t>
      </w:r>
      <w:r w:rsidR="00D64C1D" w:rsidRPr="00D64C1D">
        <w:t xml:space="preserve"> </w:t>
      </w:r>
      <w:r w:rsidRPr="00D64C1D">
        <w:t>виды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</w:t>
      </w:r>
      <w:r w:rsidR="00D64C1D" w:rsidRPr="00D64C1D">
        <w:t xml:space="preserve">: </w:t>
      </w:r>
      <w:r w:rsidRPr="00D64C1D">
        <w:t>конфликтная</w:t>
      </w:r>
      <w:r w:rsidR="00D64C1D" w:rsidRPr="00D64C1D">
        <w:t xml:space="preserve"> </w:t>
      </w:r>
      <w:r w:rsidRPr="00D64C1D">
        <w:t>семья</w:t>
      </w:r>
      <w:r w:rsidR="00D64C1D">
        <w:t xml:space="preserve"> (</w:t>
      </w:r>
      <w:r w:rsidRPr="00D64C1D">
        <w:t>с</w:t>
      </w:r>
      <w:r w:rsidR="00D64C1D" w:rsidRPr="00D64C1D">
        <w:t xml:space="preserve"> </w:t>
      </w:r>
      <w:r w:rsidRPr="00D64C1D">
        <w:t>высоким</w:t>
      </w:r>
      <w:r w:rsidR="00D64C1D" w:rsidRPr="00D64C1D">
        <w:t xml:space="preserve"> </w:t>
      </w:r>
      <w:r w:rsidRPr="00D64C1D">
        <w:t>уров</w:t>
      </w:r>
      <w:r w:rsidR="00A13C8B" w:rsidRPr="00D64C1D">
        <w:t>нем</w:t>
      </w:r>
      <w:r w:rsidR="00D64C1D" w:rsidRPr="00D64C1D">
        <w:t xml:space="preserve"> </w:t>
      </w:r>
      <w:r w:rsidR="00A13C8B" w:rsidRPr="00D64C1D">
        <w:t>вербальной</w:t>
      </w:r>
      <w:r w:rsidR="00D64C1D" w:rsidRPr="00D64C1D">
        <w:t xml:space="preserve"> </w:t>
      </w:r>
      <w:r w:rsidR="00A13C8B" w:rsidRPr="00D64C1D">
        <w:t>агрессии</w:t>
      </w:r>
      <w:r w:rsidR="00D64C1D" w:rsidRPr="00D64C1D">
        <w:t xml:space="preserve">), </w:t>
      </w:r>
      <w:r w:rsidR="00A13C8B" w:rsidRPr="00D64C1D">
        <w:t>где</w:t>
      </w:r>
      <w:r w:rsidR="00D64C1D" w:rsidRPr="00D64C1D">
        <w:t xml:space="preserve"> </w:t>
      </w:r>
      <w:r w:rsidRPr="00D64C1D">
        <w:t>общаются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повышенных</w:t>
      </w:r>
      <w:r w:rsidR="00D64C1D" w:rsidRPr="00D64C1D">
        <w:t xml:space="preserve"> </w:t>
      </w:r>
      <w:r w:rsidRPr="00D64C1D">
        <w:t>тонах,</w:t>
      </w:r>
      <w:r w:rsidR="00D64C1D" w:rsidRPr="00D64C1D">
        <w:t xml:space="preserve"> </w:t>
      </w:r>
      <w:r w:rsidRPr="00D64C1D">
        <w:t>ежедневно</w:t>
      </w:r>
      <w:r w:rsidR="00D64C1D" w:rsidRPr="00D64C1D">
        <w:t xml:space="preserve"> </w:t>
      </w:r>
      <w:r w:rsidRPr="00D64C1D">
        <w:t>возникают</w:t>
      </w:r>
      <w:r w:rsidR="00D64C1D" w:rsidRPr="00D64C1D">
        <w:t xml:space="preserve"> </w:t>
      </w:r>
      <w:r w:rsidRPr="00D64C1D">
        <w:t>семейные</w:t>
      </w:r>
      <w:r w:rsidR="00D64C1D" w:rsidRPr="00D64C1D">
        <w:t xml:space="preserve"> </w:t>
      </w:r>
      <w:r w:rsidRPr="00D64C1D">
        <w:t>сцены</w:t>
      </w:r>
      <w:r w:rsidR="00D64C1D" w:rsidRPr="00D64C1D">
        <w:t xml:space="preserve">; </w:t>
      </w:r>
      <w:r w:rsidRPr="00D64C1D">
        <w:t>амо</w:t>
      </w:r>
      <w:r w:rsidR="00A13C8B" w:rsidRPr="00D64C1D">
        <w:t>ральная</w:t>
      </w:r>
      <w:r w:rsidR="00D64C1D" w:rsidRPr="00D64C1D">
        <w:t xml:space="preserve"> </w:t>
      </w:r>
      <w:r w:rsidR="00A13C8B" w:rsidRPr="00D64C1D">
        <w:t>семья,</w:t>
      </w:r>
      <w:r w:rsidR="00D64C1D" w:rsidRPr="00D64C1D">
        <w:t xml:space="preserve"> </w:t>
      </w:r>
      <w:r w:rsidR="00A13C8B" w:rsidRPr="00D64C1D">
        <w:t>где</w:t>
      </w:r>
      <w:r w:rsidR="00D64C1D" w:rsidRPr="00D64C1D">
        <w:t xml:space="preserve"> </w:t>
      </w:r>
      <w:r w:rsidR="00A13C8B" w:rsidRPr="00D64C1D">
        <w:t>поведение</w:t>
      </w:r>
      <w:r w:rsidR="00D64C1D" w:rsidRPr="00D64C1D">
        <w:t xml:space="preserve"> </w:t>
      </w:r>
      <w:r w:rsidR="00A13C8B" w:rsidRPr="00D64C1D">
        <w:t>ее</w:t>
      </w:r>
      <w:r w:rsidR="00D64C1D" w:rsidRPr="00D64C1D">
        <w:t xml:space="preserve"> </w:t>
      </w:r>
      <w:r w:rsidRPr="00D64C1D">
        <w:t>членов</w:t>
      </w:r>
      <w:r w:rsidR="00D64C1D" w:rsidRPr="00D64C1D">
        <w:t xml:space="preserve"> </w:t>
      </w:r>
      <w:r w:rsidRPr="00D64C1D">
        <w:t>противоречит</w:t>
      </w:r>
      <w:r w:rsidR="00D64C1D" w:rsidRPr="00D64C1D">
        <w:t xml:space="preserve"> </w:t>
      </w:r>
      <w:r w:rsidRPr="00D64C1D">
        <w:t>принятым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обществе</w:t>
      </w:r>
      <w:r w:rsidR="00D64C1D" w:rsidRPr="00D64C1D">
        <w:t xml:space="preserve"> </w:t>
      </w:r>
      <w:r w:rsidRPr="00D64C1D">
        <w:t>нормам</w:t>
      </w:r>
      <w:r w:rsidR="00D64C1D">
        <w:t xml:space="preserve"> (</w:t>
      </w:r>
      <w:r w:rsidRPr="00D64C1D">
        <w:t>например,</w:t>
      </w:r>
      <w:r w:rsidR="00D64C1D" w:rsidRPr="00D64C1D">
        <w:t xml:space="preserve"> </w:t>
      </w:r>
      <w:r w:rsidRPr="00D64C1D">
        <w:t>проституция,</w:t>
      </w:r>
      <w:r w:rsidR="00D64C1D" w:rsidRPr="00D64C1D">
        <w:t xml:space="preserve"> </w:t>
      </w:r>
      <w:r w:rsidRPr="00D64C1D">
        <w:t>вплоть</w:t>
      </w:r>
      <w:r w:rsidR="00D64C1D" w:rsidRPr="00D64C1D">
        <w:t xml:space="preserve"> </w:t>
      </w:r>
      <w:r w:rsidRPr="00D64C1D">
        <w:t>до</w:t>
      </w:r>
      <w:r w:rsidR="00D64C1D" w:rsidRPr="00D64C1D">
        <w:t xml:space="preserve"> </w:t>
      </w:r>
      <w:r w:rsidRPr="00D64C1D">
        <w:t>детской</w:t>
      </w:r>
      <w:r w:rsidR="00D64C1D" w:rsidRPr="00D64C1D">
        <w:t xml:space="preserve">); </w:t>
      </w:r>
      <w:r w:rsidRPr="00D64C1D">
        <w:t>педагогически</w:t>
      </w:r>
      <w:r w:rsidR="00D64C1D" w:rsidRPr="00D64C1D">
        <w:t xml:space="preserve"> </w:t>
      </w:r>
      <w:r w:rsidRPr="00D64C1D">
        <w:t>некомпетентная</w:t>
      </w:r>
      <w:r w:rsidR="00D64C1D" w:rsidRPr="00D64C1D">
        <w:t xml:space="preserve"> </w:t>
      </w:r>
      <w:r w:rsidRPr="00D64C1D">
        <w:t>семья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низким</w:t>
      </w:r>
      <w:r w:rsidR="00D64C1D" w:rsidRPr="00D64C1D">
        <w:t xml:space="preserve"> </w:t>
      </w:r>
      <w:r w:rsidRPr="00D64C1D">
        <w:t>уровнем</w:t>
      </w:r>
      <w:r w:rsidR="00D64C1D" w:rsidRPr="00D64C1D">
        <w:t xml:space="preserve"> </w:t>
      </w:r>
      <w:r w:rsidRPr="00D64C1D">
        <w:t>психолого-педагог</w:t>
      </w:r>
      <w:r w:rsidR="00A13C8B" w:rsidRPr="00D64C1D">
        <w:t>ических</w:t>
      </w:r>
      <w:r w:rsidR="00D64C1D" w:rsidRPr="00D64C1D">
        <w:t xml:space="preserve"> </w:t>
      </w:r>
      <w:r w:rsidR="00A13C8B" w:rsidRPr="00D64C1D">
        <w:t>знаний</w:t>
      </w:r>
      <w:r w:rsidR="00D64C1D" w:rsidRPr="00D64C1D">
        <w:t xml:space="preserve"> </w:t>
      </w:r>
      <w:r w:rsidR="00A13C8B" w:rsidRPr="00D64C1D">
        <w:t>и</w:t>
      </w:r>
      <w:r w:rsidR="00D64C1D" w:rsidRPr="00D64C1D">
        <w:t xml:space="preserve"> </w:t>
      </w:r>
      <w:r w:rsidR="00A13C8B" w:rsidRPr="00D64C1D">
        <w:t>асоциальная</w:t>
      </w:r>
      <w:r w:rsidR="00D64C1D" w:rsidRPr="00D64C1D">
        <w:t xml:space="preserve"> [</w:t>
      </w:r>
      <w:r w:rsidR="00A13C8B" w:rsidRPr="00D64C1D">
        <w:t>13</w:t>
      </w:r>
      <w:r w:rsidRPr="00D64C1D">
        <w:t>,</w:t>
      </w:r>
      <w:r w:rsidR="00D64C1D" w:rsidRPr="00D64C1D">
        <w:t xml:space="preserve"> </w:t>
      </w:r>
      <w:r w:rsidR="00A13C8B" w:rsidRPr="00D64C1D">
        <w:t>85</w:t>
      </w:r>
      <w:r w:rsidR="00D64C1D" w:rsidRPr="00D64C1D">
        <w:t>].</w:t>
      </w:r>
    </w:p>
    <w:p w:rsidR="00D64C1D" w:rsidRPr="00D64C1D" w:rsidRDefault="0052030E" w:rsidP="00D64C1D">
      <w:pPr>
        <w:tabs>
          <w:tab w:val="left" w:pos="726"/>
        </w:tabs>
      </w:pPr>
      <w:r w:rsidRPr="00D64C1D">
        <w:t>М</w:t>
      </w:r>
      <w:r w:rsidR="00D64C1D">
        <w:t xml:space="preserve">.А. </w:t>
      </w:r>
      <w:r w:rsidRPr="00D64C1D">
        <w:t>Галагузова</w:t>
      </w:r>
      <w:r w:rsidR="00D64C1D" w:rsidRPr="00D64C1D">
        <w:t xml:space="preserve"> </w:t>
      </w:r>
      <w:r w:rsidR="003F26BD" w:rsidRPr="00D64C1D">
        <w:t>характеризует</w:t>
      </w:r>
      <w:r w:rsidR="00D64C1D" w:rsidRPr="00D64C1D">
        <w:t xml:space="preserve"> </w:t>
      </w:r>
      <w:r w:rsidR="003F26BD" w:rsidRPr="00D64C1D">
        <w:t>неблагополучную</w:t>
      </w:r>
      <w:r w:rsidR="00D64C1D" w:rsidRPr="00D64C1D">
        <w:t xml:space="preserve"> </w:t>
      </w:r>
      <w:r w:rsidR="003F26BD" w:rsidRPr="00D64C1D">
        <w:t>семью</w:t>
      </w:r>
      <w:r w:rsidR="00D64C1D" w:rsidRPr="00D64C1D">
        <w:t xml:space="preserve"> </w:t>
      </w:r>
      <w:r w:rsidR="003F26BD" w:rsidRPr="00D64C1D">
        <w:t>как</w:t>
      </w:r>
      <w:r w:rsidR="00D64C1D" w:rsidRPr="00D64C1D">
        <w:t xml:space="preserve"> </w:t>
      </w:r>
      <w:r w:rsidR="003F26BD" w:rsidRPr="00D64C1D">
        <w:t>семью</w:t>
      </w:r>
      <w:r w:rsidR="00D64C1D" w:rsidRPr="00D64C1D">
        <w:t xml:space="preserve"> </w:t>
      </w:r>
      <w:r w:rsidR="003F26BD" w:rsidRPr="00D64C1D">
        <w:t>с</w:t>
      </w:r>
      <w:r w:rsidR="00D64C1D" w:rsidRPr="00D64C1D">
        <w:t xml:space="preserve"> </w:t>
      </w:r>
      <w:r w:rsidR="003F26BD" w:rsidRPr="00D64C1D">
        <w:t>низким</w:t>
      </w:r>
      <w:r w:rsidR="00D64C1D" w:rsidRPr="00D64C1D">
        <w:t xml:space="preserve"> </w:t>
      </w:r>
      <w:r w:rsidR="003F26BD" w:rsidRPr="00D64C1D">
        <w:t>социальным</w:t>
      </w:r>
      <w:r w:rsidR="00D64C1D" w:rsidRPr="00D64C1D">
        <w:t xml:space="preserve"> </w:t>
      </w:r>
      <w:r w:rsidR="003F26BD" w:rsidRPr="00D64C1D">
        <w:t>статусом,</w:t>
      </w:r>
      <w:r w:rsidR="00D64C1D" w:rsidRPr="00D64C1D">
        <w:t xml:space="preserve"> </w:t>
      </w:r>
      <w:r w:rsidR="003F26BD" w:rsidRPr="00D64C1D">
        <w:t>в</w:t>
      </w:r>
      <w:r w:rsidR="00D64C1D" w:rsidRPr="00D64C1D">
        <w:t xml:space="preserve"> </w:t>
      </w:r>
      <w:r w:rsidR="003F26BD" w:rsidRPr="00D64C1D">
        <w:t>какой</w:t>
      </w:r>
      <w:r w:rsidR="00D64C1D" w:rsidRPr="00D64C1D">
        <w:t xml:space="preserve"> - </w:t>
      </w:r>
      <w:r w:rsidR="003F26BD" w:rsidRPr="00D64C1D">
        <w:t>либо</w:t>
      </w:r>
      <w:r w:rsidR="00D64C1D" w:rsidRPr="00D64C1D">
        <w:t xml:space="preserve"> </w:t>
      </w:r>
      <w:r w:rsidR="003F26BD" w:rsidRPr="00D64C1D">
        <w:t>из</w:t>
      </w:r>
      <w:r w:rsidR="00D64C1D" w:rsidRPr="00D64C1D">
        <w:t xml:space="preserve"> </w:t>
      </w:r>
      <w:r w:rsidR="003F26BD" w:rsidRPr="00D64C1D">
        <w:t>сфер</w:t>
      </w:r>
      <w:r w:rsidR="00D64C1D" w:rsidRPr="00D64C1D">
        <w:t xml:space="preserve"> </w:t>
      </w:r>
      <w:r w:rsidR="003F26BD" w:rsidRPr="00D64C1D">
        <w:t>жизнедеятельности</w:t>
      </w:r>
      <w:r w:rsidR="00D64C1D" w:rsidRPr="00D64C1D">
        <w:t xml:space="preserve"> </w:t>
      </w:r>
      <w:r w:rsidR="003F26BD" w:rsidRPr="00D64C1D">
        <w:t>или</w:t>
      </w:r>
      <w:r w:rsidR="00D64C1D" w:rsidRPr="00D64C1D">
        <w:t xml:space="preserve"> </w:t>
      </w:r>
      <w:r w:rsidR="003F26BD" w:rsidRPr="00D64C1D">
        <w:t>нескольких</w:t>
      </w:r>
      <w:r w:rsidR="00D64C1D" w:rsidRPr="00D64C1D">
        <w:t xml:space="preserve"> </w:t>
      </w:r>
      <w:r w:rsidR="003F26BD" w:rsidRPr="00D64C1D">
        <w:t>одновременно,</w:t>
      </w:r>
      <w:r w:rsidR="00D64C1D" w:rsidRPr="00D64C1D">
        <w:t xml:space="preserve"> </w:t>
      </w:r>
      <w:r w:rsidR="003F26BD" w:rsidRPr="00D64C1D">
        <w:t>не</w:t>
      </w:r>
      <w:r w:rsidR="00D64C1D" w:rsidRPr="00D64C1D">
        <w:t xml:space="preserve"> </w:t>
      </w:r>
      <w:r w:rsidR="003F26BD" w:rsidRPr="00D64C1D">
        <w:t>справляющиеся</w:t>
      </w:r>
      <w:r w:rsidR="00D64C1D" w:rsidRPr="00D64C1D">
        <w:t xml:space="preserve"> </w:t>
      </w:r>
      <w:r w:rsidR="003F26BD" w:rsidRPr="00D64C1D">
        <w:t>с</w:t>
      </w:r>
      <w:r w:rsidR="00D64C1D" w:rsidRPr="00D64C1D">
        <w:t xml:space="preserve"> </w:t>
      </w:r>
      <w:r w:rsidR="003F26BD" w:rsidRPr="00D64C1D">
        <w:t>возложенными</w:t>
      </w:r>
      <w:r w:rsidR="00D64C1D" w:rsidRPr="00D64C1D">
        <w:t xml:space="preserve"> </w:t>
      </w:r>
      <w:r w:rsidR="003F26BD" w:rsidRPr="00D64C1D">
        <w:t>на</w:t>
      </w:r>
      <w:r w:rsidR="00D64C1D" w:rsidRPr="00D64C1D">
        <w:t xml:space="preserve"> </w:t>
      </w:r>
      <w:r w:rsidR="003F26BD" w:rsidRPr="00D64C1D">
        <w:t>нее</w:t>
      </w:r>
      <w:r w:rsidR="00D64C1D" w:rsidRPr="00D64C1D">
        <w:t xml:space="preserve"> </w:t>
      </w:r>
      <w:r w:rsidR="003F26BD" w:rsidRPr="00D64C1D">
        <w:t>функциями,</w:t>
      </w:r>
      <w:r w:rsidR="00D64C1D" w:rsidRPr="00D64C1D">
        <w:t xml:space="preserve"> </w:t>
      </w:r>
      <w:r w:rsidR="003F26BD" w:rsidRPr="00D64C1D">
        <w:t>её</w:t>
      </w:r>
      <w:r w:rsidR="00D64C1D" w:rsidRPr="00D64C1D">
        <w:t xml:space="preserve"> </w:t>
      </w:r>
      <w:r w:rsidR="003F26BD" w:rsidRPr="00D64C1D">
        <w:t>адаптивные</w:t>
      </w:r>
      <w:r w:rsidR="00D64C1D" w:rsidRPr="00D64C1D">
        <w:t xml:space="preserve"> </w:t>
      </w:r>
      <w:r w:rsidR="003F26BD" w:rsidRPr="00D64C1D">
        <w:t>способности</w:t>
      </w:r>
      <w:r w:rsidR="00D64C1D" w:rsidRPr="00D64C1D">
        <w:t xml:space="preserve"> </w:t>
      </w:r>
      <w:r w:rsidR="003F26BD" w:rsidRPr="00D64C1D">
        <w:t>существенно</w:t>
      </w:r>
      <w:r w:rsidR="00D64C1D" w:rsidRPr="00D64C1D">
        <w:t xml:space="preserve"> </w:t>
      </w:r>
      <w:r w:rsidR="003F26BD" w:rsidRPr="00D64C1D">
        <w:t>снижены,</w:t>
      </w:r>
      <w:r w:rsidR="00D64C1D" w:rsidRPr="00D64C1D">
        <w:t xml:space="preserve"> </w:t>
      </w:r>
      <w:r w:rsidR="003F26BD" w:rsidRPr="00D64C1D">
        <w:t>процесс</w:t>
      </w:r>
      <w:r w:rsidR="00D64C1D" w:rsidRPr="00D64C1D">
        <w:t xml:space="preserve"> </w:t>
      </w:r>
      <w:r w:rsidR="003F26BD" w:rsidRPr="00D64C1D">
        <w:t>семейного</w:t>
      </w:r>
      <w:r w:rsidR="00D64C1D" w:rsidRPr="00D64C1D">
        <w:t xml:space="preserve"> </w:t>
      </w:r>
      <w:r w:rsidR="003F26BD" w:rsidRPr="00D64C1D">
        <w:t>воспитания</w:t>
      </w:r>
      <w:r w:rsidR="00D64C1D" w:rsidRPr="00D64C1D">
        <w:t xml:space="preserve"> </w:t>
      </w:r>
      <w:r w:rsidR="003F26BD" w:rsidRPr="00D64C1D">
        <w:t>ребенка</w:t>
      </w:r>
      <w:r w:rsidR="00D64C1D" w:rsidRPr="00D64C1D">
        <w:t xml:space="preserve"> </w:t>
      </w:r>
      <w:r w:rsidR="003F26BD" w:rsidRPr="00D64C1D">
        <w:t>протекает</w:t>
      </w:r>
      <w:r w:rsidR="00D64C1D" w:rsidRPr="00D64C1D">
        <w:t xml:space="preserve"> </w:t>
      </w:r>
      <w:r w:rsidR="003F26BD" w:rsidRPr="00D64C1D">
        <w:t>с</w:t>
      </w:r>
      <w:r w:rsidR="00D64C1D" w:rsidRPr="00D64C1D">
        <w:t xml:space="preserve"> </w:t>
      </w:r>
      <w:r w:rsidR="003F26BD" w:rsidRPr="00D64C1D">
        <w:t>большими</w:t>
      </w:r>
      <w:r w:rsidR="00D64C1D" w:rsidRPr="00D64C1D">
        <w:t xml:space="preserve"> </w:t>
      </w:r>
      <w:r w:rsidR="003F26BD" w:rsidRPr="00D64C1D">
        <w:t>трудностями,</w:t>
      </w:r>
      <w:r w:rsidR="00D64C1D" w:rsidRPr="00D64C1D">
        <w:t xml:space="preserve"> </w:t>
      </w:r>
      <w:r w:rsidR="003F26BD" w:rsidRPr="00D64C1D">
        <w:t>медленно,</w:t>
      </w:r>
      <w:r w:rsidR="00D64C1D" w:rsidRPr="00D64C1D">
        <w:t xml:space="preserve"> </w:t>
      </w:r>
      <w:r w:rsidR="003F26BD" w:rsidRPr="00D64C1D">
        <w:t>малорезультативно</w:t>
      </w:r>
      <w:r w:rsidR="00D64C1D" w:rsidRPr="00D64C1D">
        <w:t xml:space="preserve"> [</w:t>
      </w:r>
      <w:r w:rsidR="003F26BD" w:rsidRPr="00D64C1D">
        <w:t>66,</w:t>
      </w:r>
      <w:r w:rsidR="00D64C1D" w:rsidRPr="00D64C1D">
        <w:t xml:space="preserve"> </w:t>
      </w:r>
      <w:r w:rsidR="003F26BD" w:rsidRPr="00D64C1D">
        <w:t>176</w:t>
      </w:r>
      <w:r w:rsidR="00D64C1D" w:rsidRPr="00D64C1D">
        <w:t>].</w:t>
      </w:r>
    </w:p>
    <w:p w:rsidR="00D64C1D" w:rsidRPr="00D64C1D" w:rsidRDefault="00A13C8B" w:rsidP="00D64C1D">
      <w:pPr>
        <w:tabs>
          <w:tab w:val="left" w:pos="726"/>
        </w:tabs>
      </w:pPr>
      <w:r w:rsidRPr="00D64C1D">
        <w:t>В</w:t>
      </w:r>
      <w:r w:rsidR="00D64C1D">
        <w:t xml:space="preserve">.М. </w:t>
      </w:r>
      <w:r w:rsidRPr="00D64C1D">
        <w:t>Целуйко</w:t>
      </w:r>
      <w:r w:rsidR="00D64C1D" w:rsidRPr="00D64C1D">
        <w:t xml:space="preserve"> </w:t>
      </w:r>
      <w:r w:rsidRPr="00D64C1D">
        <w:t>определяет</w:t>
      </w:r>
      <w:r w:rsidR="00D64C1D" w:rsidRPr="00D64C1D">
        <w:t xml:space="preserve"> </w:t>
      </w:r>
      <w:r w:rsidRPr="00D64C1D">
        <w:t>неблагополучную</w:t>
      </w:r>
      <w:r w:rsidR="00D64C1D" w:rsidRPr="00D64C1D">
        <w:t xml:space="preserve"> </w:t>
      </w:r>
      <w:r w:rsidRPr="00D64C1D">
        <w:t>семью</w:t>
      </w:r>
      <w:r w:rsidR="00D64C1D" w:rsidRPr="00D64C1D">
        <w:t xml:space="preserve"> - </w:t>
      </w:r>
      <w:r w:rsidR="00775A31" w:rsidRPr="00D64C1D">
        <w:t>как</w:t>
      </w:r>
      <w:r w:rsidR="00D64C1D" w:rsidRPr="00D64C1D">
        <w:t xml:space="preserve"> </w:t>
      </w:r>
      <w:r w:rsidR="00775A31" w:rsidRPr="00D64C1D">
        <w:t>семью</w:t>
      </w:r>
      <w:r w:rsidR="003F26BD" w:rsidRPr="00D64C1D">
        <w:t>,</w:t>
      </w:r>
      <w:r w:rsidR="00D64C1D" w:rsidRPr="00D64C1D">
        <w:t xml:space="preserve"> </w:t>
      </w:r>
      <w:r w:rsidR="003F26BD" w:rsidRPr="00D64C1D">
        <w:t>в</w:t>
      </w:r>
      <w:r w:rsidR="00D64C1D" w:rsidRPr="00D64C1D">
        <w:t xml:space="preserve"> </w:t>
      </w:r>
      <w:r w:rsidR="003F26BD" w:rsidRPr="00D64C1D">
        <w:t>которой</w:t>
      </w:r>
      <w:r w:rsidR="00D64C1D" w:rsidRPr="00D64C1D">
        <w:t xml:space="preserve"> </w:t>
      </w:r>
      <w:r w:rsidR="003F26BD" w:rsidRPr="00D64C1D">
        <w:t>нарушена</w:t>
      </w:r>
      <w:r w:rsidR="00D64C1D" w:rsidRPr="00D64C1D">
        <w:t xml:space="preserve"> </w:t>
      </w:r>
      <w:r w:rsidR="003F26BD" w:rsidRPr="00D64C1D">
        <w:t>структура,</w:t>
      </w:r>
      <w:r w:rsidR="00D64C1D" w:rsidRPr="00D64C1D">
        <w:t xml:space="preserve"> </w:t>
      </w:r>
      <w:r w:rsidR="003F26BD" w:rsidRPr="00D64C1D">
        <w:t>обесцениваются</w:t>
      </w:r>
      <w:r w:rsidR="00D64C1D" w:rsidRPr="00D64C1D">
        <w:t xml:space="preserve"> </w:t>
      </w:r>
      <w:r w:rsidR="003F26BD" w:rsidRPr="00D64C1D">
        <w:t>или</w:t>
      </w:r>
      <w:r w:rsidR="00D64C1D" w:rsidRPr="00D64C1D">
        <w:t xml:space="preserve"> </w:t>
      </w:r>
      <w:r w:rsidR="003F26BD" w:rsidRPr="00D64C1D">
        <w:t>игнорируются</w:t>
      </w:r>
      <w:r w:rsidR="00D64C1D" w:rsidRPr="00D64C1D">
        <w:t xml:space="preserve"> </w:t>
      </w:r>
      <w:r w:rsidR="003F26BD" w:rsidRPr="00D64C1D">
        <w:t>основные</w:t>
      </w:r>
      <w:r w:rsidR="00D64C1D" w:rsidRPr="00D64C1D">
        <w:t xml:space="preserve"> </w:t>
      </w:r>
      <w:r w:rsidR="003F26BD" w:rsidRPr="00D64C1D">
        <w:t>семейные</w:t>
      </w:r>
      <w:r w:rsidR="00D64C1D" w:rsidRPr="00D64C1D">
        <w:t xml:space="preserve"> </w:t>
      </w:r>
      <w:r w:rsidR="003F26BD" w:rsidRPr="00D64C1D">
        <w:t>функции,</w:t>
      </w:r>
      <w:r w:rsidR="00D64C1D" w:rsidRPr="00D64C1D">
        <w:t xml:space="preserve"> </w:t>
      </w:r>
      <w:r w:rsidR="003F26BD" w:rsidRPr="00D64C1D">
        <w:t>имеются</w:t>
      </w:r>
      <w:r w:rsidR="00D64C1D" w:rsidRPr="00D64C1D">
        <w:t xml:space="preserve"> </w:t>
      </w:r>
      <w:r w:rsidR="003F26BD" w:rsidRPr="00D64C1D">
        <w:t>явные</w:t>
      </w:r>
      <w:r w:rsidR="00D64C1D" w:rsidRPr="00D64C1D">
        <w:t xml:space="preserve"> </w:t>
      </w:r>
      <w:r w:rsidR="003F26BD" w:rsidRPr="00D64C1D">
        <w:t>или</w:t>
      </w:r>
      <w:r w:rsidR="00D64C1D" w:rsidRPr="00D64C1D">
        <w:t xml:space="preserve"> </w:t>
      </w:r>
      <w:r w:rsidR="003F26BD" w:rsidRPr="00D64C1D">
        <w:t>скрытые</w:t>
      </w:r>
      <w:r w:rsidR="00D64C1D" w:rsidRPr="00D64C1D">
        <w:t xml:space="preserve"> </w:t>
      </w:r>
      <w:r w:rsidR="003F26BD" w:rsidRPr="00D64C1D">
        <w:t>дефекты</w:t>
      </w:r>
      <w:r w:rsidR="00D64C1D" w:rsidRPr="00D64C1D">
        <w:t xml:space="preserve"> </w:t>
      </w:r>
      <w:r w:rsidR="003F26BD" w:rsidRPr="00D64C1D">
        <w:t>воспитания,</w:t>
      </w:r>
      <w:r w:rsidR="00D64C1D" w:rsidRPr="00D64C1D">
        <w:t xml:space="preserve"> </w:t>
      </w:r>
      <w:r w:rsidR="003F26BD" w:rsidRPr="00D64C1D">
        <w:t>в</w:t>
      </w:r>
      <w:r w:rsidR="00D64C1D" w:rsidRPr="00D64C1D">
        <w:t xml:space="preserve"> </w:t>
      </w:r>
      <w:r w:rsidR="003F26BD" w:rsidRPr="00D64C1D">
        <w:t>результате</w:t>
      </w:r>
      <w:r w:rsidR="00D64C1D" w:rsidRPr="00D64C1D">
        <w:t xml:space="preserve"> </w:t>
      </w:r>
      <w:r w:rsidR="003F26BD" w:rsidRPr="00D64C1D">
        <w:t>чего</w:t>
      </w:r>
      <w:r w:rsidR="00D64C1D" w:rsidRPr="00D64C1D">
        <w:t xml:space="preserve"> </w:t>
      </w:r>
      <w:r w:rsidR="003F26BD" w:rsidRPr="00D64C1D">
        <w:t>появляются</w:t>
      </w:r>
      <w:r w:rsidR="00D64C1D">
        <w:t xml:space="preserve"> "</w:t>
      </w:r>
      <w:r w:rsidR="003F26BD" w:rsidRPr="00D64C1D">
        <w:t>трудные</w:t>
      </w:r>
      <w:r w:rsidR="00D64C1D" w:rsidRPr="00D64C1D">
        <w:t xml:space="preserve"> </w:t>
      </w:r>
      <w:r w:rsidR="003F26BD" w:rsidRPr="00D64C1D">
        <w:t>дети</w:t>
      </w:r>
      <w:r w:rsidR="00D64C1D">
        <w:t xml:space="preserve">" </w:t>
      </w:r>
      <w:r w:rsidR="00D64C1D" w:rsidRPr="00D64C1D">
        <w:t>[</w:t>
      </w:r>
      <w:r w:rsidR="003F26BD" w:rsidRPr="00D64C1D">
        <w:t>71,</w:t>
      </w:r>
      <w:r w:rsidR="00D64C1D" w:rsidRPr="00D64C1D">
        <w:t xml:space="preserve"> </w:t>
      </w:r>
      <w:r w:rsidR="003F26BD" w:rsidRPr="00D64C1D">
        <w:t>9</w:t>
      </w:r>
      <w:r w:rsidR="00D64C1D" w:rsidRPr="00D64C1D">
        <w:t>].</w:t>
      </w:r>
    </w:p>
    <w:p w:rsidR="00D64C1D" w:rsidRPr="00D64C1D" w:rsidRDefault="00775A31" w:rsidP="00D64C1D">
      <w:pPr>
        <w:tabs>
          <w:tab w:val="left" w:pos="726"/>
        </w:tabs>
      </w:pPr>
      <w:r w:rsidRPr="00D64C1D">
        <w:t>В</w:t>
      </w:r>
      <w:r w:rsidR="00D64C1D">
        <w:t xml:space="preserve">.М. </w:t>
      </w:r>
      <w:r w:rsidRPr="00D64C1D">
        <w:t>Целуйко</w:t>
      </w:r>
      <w:r w:rsidR="00D64C1D" w:rsidRPr="00D64C1D">
        <w:t xml:space="preserve"> </w:t>
      </w:r>
      <w:r w:rsidR="003F26BD" w:rsidRPr="00D64C1D">
        <w:t>рассматривает</w:t>
      </w:r>
      <w:r w:rsidR="00D64C1D" w:rsidRPr="00D64C1D">
        <w:t xml:space="preserve"> </w:t>
      </w:r>
      <w:r w:rsidR="003F26BD" w:rsidRPr="00D64C1D">
        <w:t>формы</w:t>
      </w:r>
      <w:r w:rsidR="00D64C1D" w:rsidRPr="00D64C1D">
        <w:t xml:space="preserve"> </w:t>
      </w:r>
      <w:r w:rsidR="003F26BD" w:rsidRPr="00D64C1D">
        <w:t>семейного</w:t>
      </w:r>
      <w:r w:rsidR="00D64C1D" w:rsidRPr="00D64C1D">
        <w:t xml:space="preserve"> </w:t>
      </w:r>
      <w:r w:rsidR="003F26BD" w:rsidRPr="00D64C1D">
        <w:t>неблагополучия,</w:t>
      </w:r>
      <w:r w:rsidR="00D64C1D" w:rsidRPr="00D64C1D">
        <w:t xml:space="preserve"> </w:t>
      </w:r>
      <w:r w:rsidR="003F26BD" w:rsidRPr="00D64C1D">
        <w:t>которые,</w:t>
      </w:r>
      <w:r w:rsidR="00D64C1D" w:rsidRPr="00D64C1D">
        <w:t xml:space="preserve"> </w:t>
      </w:r>
      <w:r w:rsidR="003F26BD" w:rsidRPr="00D64C1D">
        <w:t>с</w:t>
      </w:r>
      <w:r w:rsidR="00D64C1D" w:rsidRPr="00D64C1D">
        <w:t xml:space="preserve"> </w:t>
      </w:r>
      <w:r w:rsidR="003F26BD" w:rsidRPr="00D64C1D">
        <w:t>одной</w:t>
      </w:r>
      <w:r w:rsidR="00D64C1D" w:rsidRPr="00D64C1D">
        <w:t xml:space="preserve"> </w:t>
      </w:r>
      <w:r w:rsidR="003F26BD" w:rsidRPr="00D64C1D">
        <w:t>стороны,</w:t>
      </w:r>
      <w:r w:rsidR="00D64C1D" w:rsidRPr="00D64C1D">
        <w:t xml:space="preserve"> </w:t>
      </w:r>
      <w:r w:rsidR="003F26BD" w:rsidRPr="00D64C1D">
        <w:t>являются</w:t>
      </w:r>
      <w:r w:rsidR="00D64C1D" w:rsidRPr="00D64C1D">
        <w:t xml:space="preserve"> </w:t>
      </w:r>
      <w:r w:rsidR="003F26BD" w:rsidRPr="00D64C1D">
        <w:t>довольно</w:t>
      </w:r>
      <w:r w:rsidR="00D64C1D" w:rsidRPr="00D64C1D">
        <w:t xml:space="preserve"> </w:t>
      </w:r>
      <w:r w:rsidR="003F26BD" w:rsidRPr="00D64C1D">
        <w:t>распространенными</w:t>
      </w:r>
      <w:r w:rsidR="00D64C1D" w:rsidRPr="00D64C1D">
        <w:t xml:space="preserve"> </w:t>
      </w:r>
      <w:r w:rsidR="003F26BD" w:rsidRPr="00D64C1D">
        <w:t>в</w:t>
      </w:r>
      <w:r w:rsidR="00D64C1D" w:rsidRPr="00D64C1D">
        <w:t xml:space="preserve"> </w:t>
      </w:r>
      <w:r w:rsidR="003F26BD" w:rsidRPr="00D64C1D">
        <w:t>современном</w:t>
      </w:r>
      <w:r w:rsidR="00D64C1D" w:rsidRPr="00D64C1D">
        <w:t xml:space="preserve"> </w:t>
      </w:r>
      <w:r w:rsidR="003F26BD" w:rsidRPr="00D64C1D">
        <w:t>обществе,</w:t>
      </w:r>
      <w:r w:rsidR="00D64C1D" w:rsidRPr="00D64C1D">
        <w:t xml:space="preserve"> </w:t>
      </w:r>
      <w:r w:rsidR="003F26BD" w:rsidRPr="00D64C1D">
        <w:t>а</w:t>
      </w:r>
      <w:r w:rsidR="00D64C1D" w:rsidRPr="00D64C1D">
        <w:t xml:space="preserve"> </w:t>
      </w:r>
      <w:r w:rsidR="003F26BD" w:rsidRPr="00D64C1D">
        <w:t>с</w:t>
      </w:r>
      <w:r w:rsidR="00D64C1D" w:rsidRPr="00D64C1D">
        <w:t xml:space="preserve"> </w:t>
      </w:r>
      <w:r w:rsidR="003F26BD" w:rsidRPr="00D64C1D">
        <w:t>другой</w:t>
      </w:r>
      <w:r w:rsidR="00D64C1D" w:rsidRPr="00D64C1D">
        <w:t xml:space="preserve"> - </w:t>
      </w:r>
      <w:r w:rsidR="003F26BD" w:rsidRPr="00D64C1D">
        <w:t>не</w:t>
      </w:r>
      <w:r w:rsidR="00D64C1D" w:rsidRPr="00D64C1D">
        <w:t xml:space="preserve"> </w:t>
      </w:r>
      <w:r w:rsidR="003F26BD" w:rsidRPr="00D64C1D">
        <w:t>всегда</w:t>
      </w:r>
      <w:r w:rsidR="00D64C1D" w:rsidRPr="00D64C1D">
        <w:t xml:space="preserve"> </w:t>
      </w:r>
      <w:r w:rsidR="003F26BD" w:rsidRPr="00D64C1D">
        <w:t>открыто</w:t>
      </w:r>
      <w:r w:rsidR="00D64C1D" w:rsidRPr="00D64C1D">
        <w:t xml:space="preserve"> </w:t>
      </w:r>
      <w:r w:rsidR="003F26BD" w:rsidRPr="00D64C1D">
        <w:t>проявляются</w:t>
      </w:r>
      <w:r w:rsidR="00D64C1D" w:rsidRPr="00D64C1D">
        <w:t xml:space="preserve"> </w:t>
      </w:r>
      <w:r w:rsidR="003F26BD" w:rsidRPr="00D64C1D">
        <w:t>на</w:t>
      </w:r>
      <w:r w:rsidR="00D64C1D" w:rsidRPr="00D64C1D">
        <w:t xml:space="preserve"> </w:t>
      </w:r>
      <w:r w:rsidR="003F26BD" w:rsidRPr="00D64C1D">
        <w:t>социальном</w:t>
      </w:r>
      <w:r w:rsidR="00D64C1D" w:rsidRPr="00D64C1D">
        <w:t xml:space="preserve"> </w:t>
      </w:r>
      <w:r w:rsidR="003F26BD" w:rsidRPr="00D64C1D">
        <w:t>уровне</w:t>
      </w:r>
      <w:r w:rsidR="00D64C1D" w:rsidRPr="00D64C1D">
        <w:t xml:space="preserve"> </w:t>
      </w:r>
      <w:r w:rsidR="003F26BD" w:rsidRPr="00D64C1D">
        <w:t>и</w:t>
      </w:r>
      <w:r w:rsidR="00D64C1D" w:rsidRPr="00D64C1D">
        <w:t xml:space="preserve"> </w:t>
      </w:r>
      <w:r w:rsidR="003F26BD" w:rsidRPr="00D64C1D">
        <w:t>поэтому</w:t>
      </w:r>
      <w:r w:rsidR="00D64C1D" w:rsidRPr="00D64C1D">
        <w:t xml:space="preserve"> </w:t>
      </w:r>
      <w:r w:rsidR="003F26BD" w:rsidRPr="00D64C1D">
        <w:t>не</w:t>
      </w:r>
      <w:r w:rsidR="00D64C1D" w:rsidRPr="00D64C1D">
        <w:t xml:space="preserve"> </w:t>
      </w:r>
      <w:r w:rsidR="003F26BD" w:rsidRPr="00D64C1D">
        <w:t>вызывают</w:t>
      </w:r>
      <w:r w:rsidR="00D64C1D" w:rsidRPr="00D64C1D">
        <w:t xml:space="preserve"> </w:t>
      </w:r>
      <w:r w:rsidR="003F26BD" w:rsidRPr="00D64C1D">
        <w:t>особой</w:t>
      </w:r>
      <w:r w:rsidR="00D64C1D" w:rsidRPr="00D64C1D">
        <w:t xml:space="preserve"> </w:t>
      </w:r>
      <w:r w:rsidR="003F26BD" w:rsidRPr="00D64C1D">
        <w:t>обеспокоенности,</w:t>
      </w:r>
      <w:r w:rsidR="00D64C1D" w:rsidRPr="00D64C1D">
        <w:t xml:space="preserve"> </w:t>
      </w:r>
      <w:r w:rsidR="003F26BD" w:rsidRPr="00D64C1D">
        <w:t>хотя</w:t>
      </w:r>
      <w:r w:rsidR="00D64C1D" w:rsidRPr="00D64C1D">
        <w:t xml:space="preserve"> </w:t>
      </w:r>
      <w:r w:rsidR="003F26BD" w:rsidRPr="00D64C1D">
        <w:t>их</w:t>
      </w:r>
      <w:r w:rsidR="00D64C1D" w:rsidRPr="00D64C1D">
        <w:t xml:space="preserve"> </w:t>
      </w:r>
      <w:r w:rsidR="003F26BD" w:rsidRPr="00D64C1D">
        <w:t>деструктивное</w:t>
      </w:r>
      <w:r w:rsidR="00D64C1D" w:rsidRPr="00D64C1D">
        <w:t xml:space="preserve"> </w:t>
      </w:r>
      <w:r w:rsidR="003F26BD" w:rsidRPr="00D64C1D">
        <w:t>влияние</w:t>
      </w:r>
      <w:r w:rsidR="00D64C1D" w:rsidRPr="00D64C1D">
        <w:t xml:space="preserve"> </w:t>
      </w:r>
      <w:r w:rsidR="003F26BD" w:rsidRPr="00D64C1D">
        <w:t>на</w:t>
      </w:r>
      <w:r w:rsidR="00D64C1D" w:rsidRPr="00D64C1D">
        <w:t xml:space="preserve"> </w:t>
      </w:r>
      <w:r w:rsidR="003F26BD" w:rsidRPr="00D64C1D">
        <w:t>формирование</w:t>
      </w:r>
      <w:r w:rsidR="00D64C1D" w:rsidRPr="00D64C1D">
        <w:t xml:space="preserve"> </w:t>
      </w:r>
      <w:r w:rsidR="003F26BD" w:rsidRPr="00D64C1D">
        <w:t>личности</w:t>
      </w:r>
      <w:r w:rsidR="00D64C1D" w:rsidRPr="00D64C1D">
        <w:t xml:space="preserve"> </w:t>
      </w:r>
      <w:r w:rsidR="003F26BD" w:rsidRPr="00D64C1D">
        <w:t>ребенка</w:t>
      </w:r>
      <w:r w:rsidR="00D64C1D" w:rsidRPr="00D64C1D">
        <w:t xml:space="preserve"> </w:t>
      </w:r>
      <w:r w:rsidR="003F26BD" w:rsidRPr="00D64C1D">
        <w:t>не</w:t>
      </w:r>
      <w:r w:rsidR="00D64C1D" w:rsidRPr="00D64C1D">
        <w:t xml:space="preserve"> </w:t>
      </w:r>
      <w:r w:rsidR="003F26BD" w:rsidRPr="00D64C1D">
        <w:t>менее</w:t>
      </w:r>
      <w:r w:rsidR="00D64C1D" w:rsidRPr="00D64C1D">
        <w:t xml:space="preserve"> </w:t>
      </w:r>
      <w:r w:rsidR="003F26BD" w:rsidRPr="00D64C1D">
        <w:t>опасно,</w:t>
      </w:r>
      <w:r w:rsidR="00D64C1D" w:rsidRPr="00D64C1D">
        <w:t xml:space="preserve"> </w:t>
      </w:r>
      <w:r w:rsidR="003F26BD" w:rsidRPr="00D64C1D">
        <w:t>чем</w:t>
      </w:r>
      <w:r w:rsidR="00D64C1D" w:rsidRPr="00D64C1D">
        <w:t xml:space="preserve"> </w:t>
      </w:r>
      <w:r w:rsidR="003F26BD" w:rsidRPr="00D64C1D">
        <w:t>в</w:t>
      </w:r>
      <w:r w:rsidR="00D64C1D" w:rsidRPr="00D64C1D">
        <w:t xml:space="preserve"> </w:t>
      </w:r>
      <w:r w:rsidR="003F26BD" w:rsidRPr="00D64C1D">
        <w:t>семьях,</w:t>
      </w:r>
      <w:r w:rsidR="00D64C1D" w:rsidRPr="00D64C1D">
        <w:t xml:space="preserve"> </w:t>
      </w:r>
      <w:r w:rsidR="003F26BD" w:rsidRPr="00D64C1D">
        <w:t>где</w:t>
      </w:r>
      <w:r w:rsidR="00D64C1D" w:rsidRPr="00D64C1D">
        <w:t xml:space="preserve"> </w:t>
      </w:r>
      <w:r w:rsidR="003F26BD" w:rsidRPr="00D64C1D">
        <w:t>прямо</w:t>
      </w:r>
      <w:r w:rsidR="00D64C1D" w:rsidRPr="00D64C1D">
        <w:t xml:space="preserve"> </w:t>
      </w:r>
      <w:r w:rsidR="003F26BD" w:rsidRPr="00D64C1D">
        <w:t>культивируются</w:t>
      </w:r>
      <w:r w:rsidR="00D64C1D" w:rsidRPr="00D64C1D">
        <w:t xml:space="preserve"> </w:t>
      </w:r>
      <w:r w:rsidR="003F26BD" w:rsidRPr="00D64C1D">
        <w:t>антиобщественные</w:t>
      </w:r>
      <w:r w:rsidR="00D64C1D" w:rsidRPr="00D64C1D">
        <w:t xml:space="preserve"> </w:t>
      </w:r>
      <w:r w:rsidR="003F26BD" w:rsidRPr="00D64C1D">
        <w:t>ориентации</w:t>
      </w:r>
      <w:r w:rsidR="00D64C1D" w:rsidRPr="00D64C1D">
        <w:t xml:space="preserve"> </w:t>
      </w:r>
      <w:r w:rsidR="003F26BD" w:rsidRPr="00D64C1D">
        <w:t>и</w:t>
      </w:r>
      <w:r w:rsidR="00D64C1D" w:rsidRPr="00D64C1D">
        <w:t xml:space="preserve"> </w:t>
      </w:r>
      <w:r w:rsidR="003F26BD" w:rsidRPr="00D64C1D">
        <w:t>демонстрируются</w:t>
      </w:r>
      <w:r w:rsidR="00D64C1D" w:rsidRPr="00D64C1D">
        <w:t xml:space="preserve"> </w:t>
      </w:r>
      <w:r w:rsidR="003F26BD" w:rsidRPr="00D64C1D">
        <w:t>образцы</w:t>
      </w:r>
      <w:r w:rsidR="00D64C1D" w:rsidRPr="00D64C1D">
        <w:t xml:space="preserve"> </w:t>
      </w:r>
      <w:r w:rsidR="003F26BD" w:rsidRPr="00D64C1D">
        <w:t>асоциального</w:t>
      </w:r>
      <w:r w:rsidR="00D64C1D" w:rsidRPr="00D64C1D">
        <w:t xml:space="preserve"> </w:t>
      </w:r>
      <w:r w:rsidR="003F26BD" w:rsidRPr="00D64C1D">
        <w:t>поведения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</w:t>
      </w:r>
      <w:r w:rsidR="00D64C1D" w:rsidRPr="00D64C1D">
        <w:t xml:space="preserve"> </w:t>
      </w:r>
      <w:r w:rsidRPr="00D64C1D">
        <w:t>учетом</w:t>
      </w:r>
      <w:r w:rsidR="00D64C1D" w:rsidRPr="00D64C1D">
        <w:t xml:space="preserve"> </w:t>
      </w:r>
      <w:r w:rsidRPr="00D64C1D">
        <w:t>доминирующих</w:t>
      </w:r>
      <w:r w:rsidR="00D64C1D" w:rsidRPr="00D64C1D">
        <w:t xml:space="preserve"> </w:t>
      </w:r>
      <w:r w:rsidRPr="00D64C1D">
        <w:t>факторов</w:t>
      </w:r>
      <w:r w:rsidR="00D64C1D" w:rsidRPr="00D64C1D">
        <w:t xml:space="preserve"> </w:t>
      </w:r>
      <w:r w:rsidR="00775A31" w:rsidRPr="00D64C1D">
        <w:t>В</w:t>
      </w:r>
      <w:r w:rsidR="00D64C1D">
        <w:t xml:space="preserve">.М. </w:t>
      </w:r>
      <w:r w:rsidR="00775A31" w:rsidRPr="00D64C1D">
        <w:t>Целуйко</w:t>
      </w:r>
      <w:r w:rsidR="00D64C1D" w:rsidRPr="00D64C1D">
        <w:t xml:space="preserve"> </w:t>
      </w:r>
      <w:r w:rsidR="00775A31" w:rsidRPr="00D64C1D">
        <w:t>условно</w:t>
      </w:r>
      <w:r w:rsidR="00D64C1D" w:rsidRPr="00D64C1D">
        <w:t xml:space="preserve"> </w:t>
      </w:r>
      <w:r w:rsidR="00775A31" w:rsidRPr="00D64C1D">
        <w:t>делит</w:t>
      </w:r>
      <w:r w:rsidR="00D64C1D" w:rsidRPr="00D64C1D">
        <w:t xml:space="preserve"> </w:t>
      </w:r>
      <w:r w:rsidRPr="00D64C1D">
        <w:t>неб</w:t>
      </w:r>
      <w:r w:rsidR="00775A31" w:rsidRPr="00D64C1D">
        <w:t>лагополучные</w:t>
      </w:r>
      <w:r w:rsidR="00D64C1D" w:rsidRPr="00D64C1D">
        <w:t xml:space="preserve"> </w:t>
      </w:r>
      <w:r w:rsidR="00775A31" w:rsidRPr="00D64C1D">
        <w:t>семьи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две</w:t>
      </w:r>
      <w:r w:rsidR="00D64C1D" w:rsidRPr="00D64C1D">
        <w:t xml:space="preserve"> </w:t>
      </w:r>
      <w:r w:rsidRPr="00D64C1D">
        <w:t>большие</w:t>
      </w:r>
      <w:r w:rsidR="00D64C1D" w:rsidRPr="00D64C1D">
        <w:t xml:space="preserve"> </w:t>
      </w:r>
      <w:r w:rsidRPr="00D64C1D">
        <w:t>группы,</w:t>
      </w:r>
      <w:r w:rsidR="00D64C1D" w:rsidRPr="00D64C1D">
        <w:t xml:space="preserve"> </w:t>
      </w:r>
      <w:r w:rsidRPr="00D64C1D">
        <w:t>каждая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включает</w:t>
      </w:r>
      <w:r w:rsidR="00D64C1D" w:rsidRPr="00D64C1D">
        <w:t xml:space="preserve"> </w:t>
      </w:r>
      <w:r w:rsidRPr="00D64C1D">
        <w:t>несколько</w:t>
      </w:r>
      <w:r w:rsidR="00D64C1D" w:rsidRPr="00D64C1D">
        <w:t xml:space="preserve"> </w:t>
      </w:r>
      <w:r w:rsidRPr="00D64C1D">
        <w:t>разновидностей</w:t>
      </w:r>
      <w:r w:rsidR="00D64C1D" w:rsidRPr="00D64C1D">
        <w:t xml:space="preserve"> [</w:t>
      </w:r>
      <w:r w:rsidRPr="00D64C1D">
        <w:t>71,</w:t>
      </w:r>
      <w:r w:rsidR="00D64C1D" w:rsidRPr="00D64C1D">
        <w:t xml:space="preserve"> </w:t>
      </w:r>
      <w:r w:rsidRPr="00D64C1D">
        <w:t>10</w:t>
      </w:r>
      <w:r w:rsidR="00D64C1D" w:rsidRPr="00D64C1D">
        <w:t xml:space="preserve">]. </w:t>
      </w:r>
      <w:r w:rsidRPr="00D64C1D">
        <w:t>Первую</w:t>
      </w:r>
      <w:r w:rsidR="00D64C1D" w:rsidRPr="00D64C1D">
        <w:t xml:space="preserve"> </w:t>
      </w:r>
      <w:r w:rsidRPr="00D64C1D">
        <w:t>группу</w:t>
      </w:r>
      <w:r w:rsidR="00D64C1D" w:rsidRPr="00D64C1D">
        <w:t xml:space="preserve"> </w:t>
      </w:r>
      <w:r w:rsidRPr="00D64C1D">
        <w:t>составляют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явной</w:t>
      </w:r>
      <w:r w:rsidR="00D64C1D">
        <w:t xml:space="preserve"> (</w:t>
      </w:r>
      <w:r w:rsidRPr="00D64C1D">
        <w:t>открытой</w:t>
      </w:r>
      <w:r w:rsidR="00D64C1D" w:rsidRPr="00D64C1D">
        <w:t xml:space="preserve">) </w:t>
      </w:r>
      <w:r w:rsidRPr="00D64C1D">
        <w:t>формой</w:t>
      </w:r>
      <w:r w:rsidR="00D64C1D" w:rsidRPr="00D64C1D">
        <w:t xml:space="preserve"> </w:t>
      </w:r>
      <w:r w:rsidRPr="00D64C1D">
        <w:t>неблагополучия</w:t>
      </w:r>
      <w:r w:rsidR="00D64C1D" w:rsidRPr="00D64C1D">
        <w:t xml:space="preserve">: </w:t>
      </w:r>
      <w:r w:rsidRPr="00D64C1D">
        <w:t>это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называемые</w:t>
      </w:r>
      <w:r w:rsidR="00D64C1D" w:rsidRPr="00D64C1D">
        <w:t xml:space="preserve"> </w:t>
      </w:r>
      <w:r w:rsidRPr="00D64C1D">
        <w:t>конфликтные,</w:t>
      </w:r>
      <w:r w:rsidR="00D64C1D" w:rsidRPr="00D64C1D">
        <w:t xml:space="preserve"> </w:t>
      </w:r>
      <w:r w:rsidRPr="00D64C1D">
        <w:t>проблемные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асоциальные,</w:t>
      </w:r>
      <w:r w:rsidR="00D64C1D" w:rsidRPr="00D64C1D">
        <w:t xml:space="preserve"> </w:t>
      </w:r>
      <w:r w:rsidRPr="00D64C1D">
        <w:t>аморально-криминальные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недостатком</w:t>
      </w:r>
      <w:r w:rsidR="00D64C1D" w:rsidRPr="00D64C1D">
        <w:t xml:space="preserve"> </w:t>
      </w:r>
      <w:r w:rsidRPr="00D64C1D">
        <w:t>воспитательных</w:t>
      </w:r>
      <w:r w:rsidR="00D64C1D" w:rsidRPr="00D64C1D">
        <w:t xml:space="preserve"> </w:t>
      </w:r>
      <w:r w:rsidRPr="00D64C1D">
        <w:t>ресурсов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Вторую</w:t>
      </w:r>
      <w:r w:rsidR="00D64C1D" w:rsidRPr="00D64C1D">
        <w:t xml:space="preserve"> </w:t>
      </w:r>
      <w:r w:rsidRPr="00D64C1D">
        <w:t>группу</w:t>
      </w:r>
      <w:r w:rsidR="00D64C1D" w:rsidRPr="00D64C1D">
        <w:t xml:space="preserve"> </w:t>
      </w:r>
      <w:r w:rsidRPr="00D64C1D">
        <w:t>представляют</w:t>
      </w:r>
      <w:r w:rsidR="00D64C1D" w:rsidRPr="00D64C1D">
        <w:t xml:space="preserve"> </w:t>
      </w:r>
      <w:r w:rsidRPr="00D64C1D">
        <w:t>внешне</w:t>
      </w:r>
      <w:r w:rsidR="00D64C1D" w:rsidRPr="00D64C1D">
        <w:t xml:space="preserve"> </w:t>
      </w:r>
      <w:r w:rsidRPr="00D64C1D">
        <w:t>респектабельные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образ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вызывает</w:t>
      </w:r>
      <w:r w:rsidR="00D64C1D" w:rsidRPr="00D64C1D">
        <w:t xml:space="preserve"> </w:t>
      </w:r>
      <w:r w:rsidRPr="00D64C1D">
        <w:t>беспокойства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нареканий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 </w:t>
      </w:r>
      <w:r w:rsidRPr="00D64C1D">
        <w:t>общественности,</w:t>
      </w:r>
      <w:r w:rsidR="00D64C1D" w:rsidRPr="00D64C1D">
        <w:t xml:space="preserve"> </w:t>
      </w:r>
      <w:r w:rsidRPr="00D64C1D">
        <w:t>однако</w:t>
      </w:r>
      <w:r w:rsidR="00D64C1D" w:rsidRPr="00D64C1D">
        <w:t xml:space="preserve"> </w:t>
      </w:r>
      <w:r w:rsidRPr="00D64C1D">
        <w:t>ценностные</w:t>
      </w:r>
      <w:r w:rsidR="00D64C1D" w:rsidRPr="00D64C1D">
        <w:t xml:space="preserve"> </w:t>
      </w:r>
      <w:r w:rsidRPr="00D64C1D">
        <w:t>установки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поведение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них</w:t>
      </w:r>
      <w:r w:rsidR="00D64C1D" w:rsidRPr="00D64C1D">
        <w:t xml:space="preserve"> </w:t>
      </w:r>
      <w:r w:rsidRPr="00D64C1D">
        <w:t>резко</w:t>
      </w:r>
      <w:r w:rsidR="00D64C1D" w:rsidRPr="00D64C1D">
        <w:t xml:space="preserve"> </w:t>
      </w:r>
      <w:r w:rsidRPr="00D64C1D">
        <w:t>расходятся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общечеловеческими</w:t>
      </w:r>
      <w:r w:rsidR="00D64C1D" w:rsidRPr="00D64C1D">
        <w:t xml:space="preserve"> </w:t>
      </w:r>
      <w:r w:rsidRPr="00D64C1D">
        <w:t>моральными</w:t>
      </w:r>
      <w:r w:rsidR="00D64C1D" w:rsidRPr="00D64C1D">
        <w:t xml:space="preserve"> </w:t>
      </w:r>
      <w:r w:rsidRPr="00D64C1D">
        <w:t>ценностями,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сказывается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нравственном</w:t>
      </w:r>
      <w:r w:rsidR="00D64C1D" w:rsidRPr="00D64C1D">
        <w:t xml:space="preserve"> </w:t>
      </w:r>
      <w:r w:rsidRPr="00D64C1D">
        <w:t>облике</w:t>
      </w:r>
      <w:r w:rsidR="00D64C1D" w:rsidRPr="00D64C1D">
        <w:t xml:space="preserve"> </w:t>
      </w:r>
      <w:r w:rsidRPr="00D64C1D">
        <w:t>воспитывающихся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таких</w:t>
      </w:r>
      <w:r w:rsidR="00D64C1D" w:rsidRPr="00D64C1D">
        <w:t xml:space="preserve"> </w:t>
      </w:r>
      <w:r w:rsidRPr="00D64C1D">
        <w:t>семьях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ориентированные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псевдовзаимные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псевдовраждебные,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известных,</w:t>
      </w:r>
      <w:r w:rsidR="00D64C1D" w:rsidRPr="00D64C1D">
        <w:t xml:space="preserve"> </w:t>
      </w:r>
      <w:r w:rsidRPr="00D64C1D">
        <w:t>состоятельных</w:t>
      </w:r>
      <w:r w:rsidR="00D64C1D" w:rsidRPr="00D64C1D">
        <w:t xml:space="preserve"> </w:t>
      </w:r>
      <w:r w:rsidRPr="00D64C1D">
        <w:t>людей,</w:t>
      </w:r>
      <w:r w:rsidR="00D64C1D" w:rsidRPr="00D64C1D">
        <w:t xml:space="preserve"> </w:t>
      </w:r>
      <w:r w:rsidRPr="00D64C1D">
        <w:t>пограничные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недееспособными</w:t>
      </w:r>
      <w:r w:rsidR="00D64C1D" w:rsidRPr="00D64C1D">
        <w:t xml:space="preserve"> </w:t>
      </w:r>
      <w:r w:rsidRPr="00D64C1D">
        <w:t>членами,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детьми-инвалидами,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нарушением</w:t>
      </w:r>
      <w:r w:rsidR="00D64C1D" w:rsidRPr="00D64C1D">
        <w:t xml:space="preserve"> </w:t>
      </w:r>
      <w:r w:rsidRPr="00D64C1D">
        <w:t>структуры</w:t>
      </w:r>
      <w:r w:rsidR="00D64C1D" w:rsidRPr="00D64C1D">
        <w:t xml:space="preserve"> </w:t>
      </w:r>
      <w:r w:rsidRPr="00D64C1D">
        <w:t>семейных</w:t>
      </w:r>
      <w:r w:rsidR="00D64C1D" w:rsidRPr="00D64C1D">
        <w:t xml:space="preserve"> </w:t>
      </w:r>
      <w:r w:rsidRPr="00D64C1D">
        <w:t>ролей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Семьи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открытой</w:t>
      </w:r>
      <w:r w:rsidR="00D64C1D" w:rsidRPr="00D64C1D">
        <w:t xml:space="preserve"> </w:t>
      </w:r>
      <w:r w:rsidRPr="00D64C1D">
        <w:t>формой</w:t>
      </w:r>
      <w:r w:rsidR="00D64C1D" w:rsidRPr="00D64C1D">
        <w:t xml:space="preserve"> </w:t>
      </w:r>
      <w:r w:rsidRPr="00D64C1D">
        <w:t>неблагополучия</w:t>
      </w:r>
      <w:r w:rsidR="00D64C1D" w:rsidRPr="00D64C1D">
        <w:t xml:space="preserve"> </w:t>
      </w:r>
      <w:r w:rsidRPr="00D64C1D">
        <w:t>имеют</w:t>
      </w:r>
      <w:r w:rsidR="00D64C1D" w:rsidRPr="00D64C1D">
        <w:t xml:space="preserve"> </w:t>
      </w:r>
      <w:r w:rsidRPr="00D64C1D">
        <w:t>ярко</w:t>
      </w:r>
      <w:r w:rsidR="00D64C1D" w:rsidRPr="00D64C1D">
        <w:t xml:space="preserve"> </w:t>
      </w:r>
      <w:r w:rsidRPr="00D64C1D">
        <w:t>выраженный</w:t>
      </w:r>
      <w:r w:rsidR="00D64C1D" w:rsidRPr="00D64C1D">
        <w:t xml:space="preserve"> </w:t>
      </w:r>
      <w:r w:rsidRPr="00D64C1D">
        <w:t>характер</w:t>
      </w:r>
      <w:r w:rsidR="00D64C1D" w:rsidRPr="00D64C1D">
        <w:t xml:space="preserve"> </w:t>
      </w:r>
      <w:r w:rsidRPr="00D64C1D">
        <w:t>семейного</w:t>
      </w:r>
      <w:r w:rsidR="00D64C1D" w:rsidRPr="00D64C1D">
        <w:t xml:space="preserve"> </w:t>
      </w:r>
      <w:r w:rsidRPr="00D64C1D">
        <w:t>неблагополучия,</w:t>
      </w:r>
      <w:r w:rsidR="00D64C1D" w:rsidRPr="00D64C1D">
        <w:t xml:space="preserve"> </w:t>
      </w:r>
      <w:r w:rsidR="00775A31" w:rsidRPr="00D64C1D">
        <w:t>который</w:t>
      </w:r>
      <w:r w:rsidR="00D64C1D" w:rsidRPr="00D64C1D">
        <w:t xml:space="preserve"> </w:t>
      </w:r>
      <w:r w:rsidR="00775A31" w:rsidRPr="00D64C1D">
        <w:t>проявляе</w:t>
      </w:r>
      <w:r w:rsidRPr="00D64C1D">
        <w:t>тся</w:t>
      </w:r>
      <w:r w:rsidR="00D64C1D" w:rsidRPr="00D64C1D">
        <w:t xml:space="preserve"> </w:t>
      </w:r>
      <w:r w:rsidRPr="00D64C1D">
        <w:t>одновременно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нескольких</w:t>
      </w:r>
      <w:r w:rsidR="00D64C1D" w:rsidRPr="00D64C1D">
        <w:t xml:space="preserve"> </w:t>
      </w:r>
      <w:r w:rsidRPr="00D64C1D">
        <w:t>сферах</w:t>
      </w:r>
      <w:r w:rsidR="00D64C1D" w:rsidRPr="00D64C1D">
        <w:t xml:space="preserve"> </w:t>
      </w:r>
      <w:r w:rsidRPr="00D64C1D">
        <w:t>жизнедеятельности</w:t>
      </w:r>
      <w:r w:rsidR="00D64C1D" w:rsidRPr="00D64C1D">
        <w:t xml:space="preserve"> </w:t>
      </w:r>
      <w:r w:rsidRPr="00D64C1D">
        <w:t>семьи</w:t>
      </w:r>
      <w:r w:rsidR="00D64C1D">
        <w:t xml:space="preserve"> (</w:t>
      </w:r>
      <w:r w:rsidRPr="00D64C1D">
        <w:t>например,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социальном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материальном</w:t>
      </w:r>
      <w:r w:rsidR="00D64C1D" w:rsidRPr="00D64C1D">
        <w:t xml:space="preserve"> </w:t>
      </w:r>
      <w:r w:rsidRPr="00D64C1D">
        <w:t>уровне</w:t>
      </w:r>
      <w:r w:rsidR="00D64C1D" w:rsidRPr="00D64C1D">
        <w:t>),</w:t>
      </w:r>
      <w:r w:rsidR="00D64C1D" w:rsidRPr="00D64C1D">
        <w:rPr>
          <w:bCs/>
        </w:rPr>
        <w:t xml:space="preserve"> </w:t>
      </w:r>
      <w:r w:rsidR="00775A31" w:rsidRPr="00D64C1D">
        <w:rPr>
          <w:bCs/>
        </w:rPr>
        <w:t>а</w:t>
      </w:r>
      <w:r w:rsidR="00D64C1D" w:rsidRPr="00D64C1D">
        <w:rPr>
          <w:bCs/>
        </w:rPr>
        <w:t xml:space="preserve"> </w:t>
      </w:r>
      <w:r w:rsidR="00775A31" w:rsidRPr="00D64C1D">
        <w:rPr>
          <w:bCs/>
        </w:rPr>
        <w:t>также</w:t>
      </w:r>
      <w:r w:rsidR="00D64C1D" w:rsidRPr="00D64C1D">
        <w:rPr>
          <w:bCs/>
        </w:rPr>
        <w:t xml:space="preserve"> </w:t>
      </w:r>
      <w:r w:rsidR="00775A31" w:rsidRPr="00D64C1D">
        <w:t>проявляе</w:t>
      </w:r>
      <w:r w:rsidRPr="00D64C1D">
        <w:t>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неблагополучном</w:t>
      </w:r>
      <w:r w:rsidR="00D64C1D" w:rsidRPr="00D64C1D">
        <w:t xml:space="preserve"> </w:t>
      </w:r>
      <w:r w:rsidRPr="00D64C1D">
        <w:t>психологическом</w:t>
      </w:r>
      <w:r w:rsidR="00D64C1D" w:rsidRPr="00D64C1D">
        <w:t xml:space="preserve"> </w:t>
      </w:r>
      <w:r w:rsidRPr="00D64C1D">
        <w:t>климате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семье,</w:t>
      </w:r>
      <w:r w:rsidR="00D64C1D" w:rsidRPr="00D64C1D">
        <w:rPr>
          <w:b/>
          <w:bCs/>
        </w:rPr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испытывает</w:t>
      </w:r>
      <w:r w:rsidR="00D64C1D" w:rsidRPr="00D64C1D">
        <w:t xml:space="preserve"> </w:t>
      </w:r>
      <w:r w:rsidRPr="00D64C1D">
        <w:t>физическую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эмоциональную</w:t>
      </w:r>
      <w:r w:rsidR="00D64C1D" w:rsidRPr="00D64C1D">
        <w:t xml:space="preserve"> </w:t>
      </w:r>
      <w:r w:rsidRPr="00D64C1D">
        <w:t>отверженность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 </w:t>
      </w:r>
      <w:r w:rsidRPr="00D64C1D">
        <w:t>родителей,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него</w:t>
      </w:r>
      <w:r w:rsidR="00D64C1D" w:rsidRPr="00D64C1D">
        <w:t xml:space="preserve"> </w:t>
      </w:r>
      <w:r w:rsidRPr="00D64C1D">
        <w:t>появляются</w:t>
      </w:r>
      <w:r w:rsidR="00D64C1D" w:rsidRPr="00D64C1D">
        <w:t xml:space="preserve"> </w:t>
      </w:r>
      <w:r w:rsidRPr="00D64C1D">
        <w:t>чувство</w:t>
      </w:r>
      <w:r w:rsidR="00D64C1D" w:rsidRPr="00D64C1D">
        <w:t xml:space="preserve"> </w:t>
      </w:r>
      <w:r w:rsidRPr="00D64C1D">
        <w:t>неадекватности,</w:t>
      </w:r>
      <w:r w:rsidR="00D64C1D" w:rsidRPr="00D64C1D">
        <w:t xml:space="preserve"> </w:t>
      </w:r>
      <w:r w:rsidRPr="00D64C1D">
        <w:t>стыд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 </w:t>
      </w:r>
      <w:r w:rsidRPr="00D64C1D">
        <w:t>перед</w:t>
      </w:r>
      <w:r w:rsidR="00D64C1D" w:rsidRPr="00D64C1D">
        <w:t xml:space="preserve"> </w:t>
      </w:r>
      <w:r w:rsidRPr="00D64C1D">
        <w:t>окружающими,</w:t>
      </w:r>
      <w:r w:rsidR="00D64C1D" w:rsidRPr="00D64C1D">
        <w:t xml:space="preserve"> </w:t>
      </w:r>
      <w:r w:rsidRPr="00D64C1D">
        <w:t>страх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свое</w:t>
      </w:r>
      <w:r w:rsidR="00D64C1D" w:rsidRPr="00D64C1D">
        <w:t xml:space="preserve"> </w:t>
      </w:r>
      <w:r w:rsidRPr="00D64C1D">
        <w:t>настоящее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будущее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Среди</w:t>
      </w:r>
      <w:r w:rsidR="00D64C1D" w:rsidRPr="00D64C1D">
        <w:t xml:space="preserve"> </w:t>
      </w:r>
      <w:r w:rsidRPr="00D64C1D">
        <w:t>явно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</w:t>
      </w:r>
      <w:r w:rsidR="00D64C1D" w:rsidRPr="00D64C1D">
        <w:t xml:space="preserve"> </w:t>
      </w:r>
      <w:r w:rsidRPr="00D64C1D">
        <w:t>наиболее</w:t>
      </w:r>
      <w:r w:rsidR="00D64C1D" w:rsidRPr="00D64C1D">
        <w:t xml:space="preserve"> </w:t>
      </w:r>
      <w:r w:rsidRPr="00D64C1D">
        <w:t>распространенными</w:t>
      </w:r>
      <w:r w:rsidR="00D64C1D" w:rsidRPr="00D64C1D">
        <w:t xml:space="preserve"> </w:t>
      </w:r>
      <w:r w:rsidRPr="00D64C1D">
        <w:t>являются</w:t>
      </w:r>
      <w:r w:rsidR="00D64C1D" w:rsidRPr="00D64C1D">
        <w:t xml:space="preserve"> </w:t>
      </w:r>
      <w:r w:rsidRPr="00D64C1D">
        <w:t>те,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один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несколько</w:t>
      </w:r>
      <w:r w:rsidR="00D64C1D" w:rsidRPr="00D64C1D">
        <w:t xml:space="preserve"> </w:t>
      </w:r>
      <w:r w:rsidRPr="00D64C1D">
        <w:t>членов</w:t>
      </w:r>
      <w:r w:rsidR="00D64C1D" w:rsidRPr="00D64C1D">
        <w:t xml:space="preserve"> </w:t>
      </w:r>
      <w:r w:rsidRPr="00D64C1D">
        <w:t>зависимы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употребления</w:t>
      </w:r>
      <w:r w:rsidR="00D64C1D" w:rsidRPr="00D64C1D">
        <w:t xml:space="preserve"> </w:t>
      </w:r>
      <w:r w:rsidRPr="00D64C1D">
        <w:t>психоактивных</w:t>
      </w:r>
      <w:r w:rsidR="00D64C1D" w:rsidRPr="00D64C1D">
        <w:t xml:space="preserve"> </w:t>
      </w:r>
      <w:r w:rsidRPr="00D64C1D">
        <w:t>веществ,</w:t>
      </w:r>
      <w:r w:rsidR="00D64C1D" w:rsidRPr="00D64C1D">
        <w:t xml:space="preserve"> </w:t>
      </w:r>
      <w:r w:rsidRPr="00D64C1D">
        <w:t>прежде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алкоголя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наркотиков</w:t>
      </w:r>
      <w:r w:rsidR="00D64C1D" w:rsidRPr="00D64C1D">
        <w:t xml:space="preserve">. </w:t>
      </w:r>
      <w:r w:rsidRPr="00D64C1D">
        <w:t>Человек,</w:t>
      </w:r>
      <w:r w:rsidR="00D64C1D" w:rsidRPr="00D64C1D">
        <w:t xml:space="preserve"> </w:t>
      </w:r>
      <w:r w:rsidRPr="00D64C1D">
        <w:t>страдающий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алкоголизма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наркомании,</w:t>
      </w:r>
      <w:r w:rsidR="00D64C1D" w:rsidRPr="00D64C1D">
        <w:t xml:space="preserve"> </w:t>
      </w:r>
      <w:r w:rsidRPr="00D64C1D">
        <w:t>вовлекает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свое</w:t>
      </w:r>
      <w:r w:rsidR="00D64C1D" w:rsidRPr="00D64C1D">
        <w:t xml:space="preserve"> </w:t>
      </w:r>
      <w:r w:rsidRPr="00D64C1D">
        <w:t>заболевание</w:t>
      </w:r>
      <w:r w:rsidR="00D64C1D" w:rsidRPr="00D64C1D">
        <w:t xml:space="preserve"> </w:t>
      </w:r>
      <w:r w:rsidRPr="00D64C1D">
        <w:t>всех</w:t>
      </w:r>
      <w:r w:rsidR="00D64C1D" w:rsidRPr="00D64C1D">
        <w:t xml:space="preserve"> </w:t>
      </w:r>
      <w:r w:rsidRPr="00D64C1D">
        <w:t>близких</w:t>
      </w:r>
      <w:r w:rsidR="00D64C1D" w:rsidRPr="00D64C1D">
        <w:t xml:space="preserve"> </w:t>
      </w:r>
      <w:r w:rsidRPr="00D64C1D">
        <w:t>людей</w:t>
      </w:r>
      <w:r w:rsidR="00D64C1D" w:rsidRPr="00D64C1D">
        <w:t xml:space="preserve">. </w:t>
      </w:r>
      <w:r w:rsidRPr="00D64C1D">
        <w:t>Внимание</w:t>
      </w:r>
      <w:r w:rsidR="00D64C1D" w:rsidRPr="00D64C1D">
        <w:t xml:space="preserve"> </w:t>
      </w:r>
      <w:r w:rsidRPr="00D64C1D">
        <w:t>специалистов</w:t>
      </w:r>
      <w:r w:rsidR="00D64C1D" w:rsidRPr="00D64C1D">
        <w:t xml:space="preserve"> </w:t>
      </w:r>
      <w:r w:rsidRPr="00D64C1D">
        <w:t>обращается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самого</w:t>
      </w:r>
      <w:r w:rsidR="00D64C1D" w:rsidRPr="00D64C1D">
        <w:t xml:space="preserve"> </w:t>
      </w:r>
      <w:r w:rsidRPr="00D64C1D">
        <w:t>больного,</w:t>
      </w:r>
      <w:r w:rsidR="00D64C1D" w:rsidRPr="00D64C1D">
        <w:rPr>
          <w:b/>
          <w:bCs/>
        </w:rPr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семью,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зависимость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употребления</w:t>
      </w:r>
      <w:r w:rsidR="00D64C1D" w:rsidRPr="00D64C1D">
        <w:t xml:space="preserve"> </w:t>
      </w:r>
      <w:r w:rsidRPr="00D64C1D">
        <w:t>алкоголя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наркотиков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семейное</w:t>
      </w:r>
      <w:r w:rsidR="00D64C1D" w:rsidRPr="00D64C1D">
        <w:t xml:space="preserve"> </w:t>
      </w:r>
      <w:r w:rsidRPr="00D64C1D">
        <w:t>заболевание,</w:t>
      </w:r>
      <w:r w:rsidR="00D64C1D" w:rsidRPr="00D64C1D">
        <w:t xml:space="preserve"> </w:t>
      </w:r>
      <w:r w:rsidRPr="00D64C1D">
        <w:t>семейная</w:t>
      </w:r>
      <w:r w:rsidR="00D64C1D" w:rsidRPr="00D64C1D">
        <w:t xml:space="preserve"> </w:t>
      </w:r>
      <w:r w:rsidR="00775A31" w:rsidRPr="00D64C1D">
        <w:t>проблема</w:t>
      </w:r>
      <w:r w:rsidR="00D64C1D" w:rsidRPr="00D64C1D">
        <w:t xml:space="preserve"> [</w:t>
      </w:r>
      <w:r w:rsidR="00775A31" w:rsidRPr="00D64C1D">
        <w:t>71,</w:t>
      </w:r>
      <w:r w:rsidR="00D64C1D" w:rsidRPr="00D64C1D">
        <w:t xml:space="preserve"> </w:t>
      </w:r>
      <w:r w:rsidR="00775A31" w:rsidRPr="00D64C1D">
        <w:t>12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</w:t>
      </w:r>
      <w:r w:rsidR="00D64C1D" w:rsidRPr="00D64C1D">
        <w:t xml:space="preserve"> </w:t>
      </w:r>
      <w:r w:rsidRPr="00D64C1D">
        <w:t>семьях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скрытой</w:t>
      </w:r>
      <w:r w:rsidR="00D64C1D" w:rsidRPr="00D64C1D">
        <w:t xml:space="preserve"> </w:t>
      </w:r>
      <w:r w:rsidRPr="00D64C1D">
        <w:t>формой</w:t>
      </w:r>
      <w:r w:rsidR="00D64C1D" w:rsidRPr="00D64C1D">
        <w:t xml:space="preserve"> </w:t>
      </w:r>
      <w:r w:rsidRPr="00D64C1D">
        <w:t>неблагополучия</w:t>
      </w:r>
      <w:r w:rsidR="00D64C1D" w:rsidRPr="00D64C1D">
        <w:t xml:space="preserve"> </w:t>
      </w:r>
      <w:r w:rsidRPr="00D64C1D">
        <w:t>гораздо</w:t>
      </w:r>
      <w:r w:rsidR="00D64C1D" w:rsidRPr="00D64C1D">
        <w:t xml:space="preserve"> </w:t>
      </w:r>
      <w:r w:rsidRPr="00D64C1D">
        <w:t>труднее</w:t>
      </w:r>
      <w:r w:rsidR="00D64C1D" w:rsidRPr="00D64C1D">
        <w:t xml:space="preserve"> </w:t>
      </w:r>
      <w:r w:rsidRPr="00D64C1D">
        <w:t>разглядеть</w:t>
      </w:r>
      <w:r w:rsidR="00D64C1D" w:rsidRPr="00D64C1D">
        <w:t xml:space="preserve"> </w:t>
      </w:r>
      <w:r w:rsidRPr="00D64C1D">
        <w:t>неблагополучие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отношению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детям</w:t>
      </w:r>
      <w:r w:rsidR="00D64C1D" w:rsidRPr="00D64C1D">
        <w:t xml:space="preserve">. </w:t>
      </w:r>
      <w:r w:rsidRPr="00D64C1D">
        <w:t>И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пристальное</w:t>
      </w:r>
      <w:r w:rsidR="00D64C1D" w:rsidRPr="00D64C1D">
        <w:t xml:space="preserve"> </w:t>
      </w:r>
      <w:r w:rsidRPr="00D64C1D">
        <w:t>внимание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анализу</w:t>
      </w:r>
      <w:r w:rsidR="00D64C1D" w:rsidRPr="00D64C1D">
        <w:t xml:space="preserve"> </w:t>
      </w:r>
      <w:r w:rsidRPr="00D64C1D">
        <w:t>семейной</w:t>
      </w:r>
      <w:r w:rsidR="00D64C1D" w:rsidRPr="00D64C1D">
        <w:t xml:space="preserve"> </w:t>
      </w:r>
      <w:r w:rsidRPr="00D64C1D">
        <w:t>атмосферы,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которой</w:t>
      </w:r>
      <w:r w:rsidR="00D64C1D" w:rsidRPr="00D64C1D">
        <w:t xml:space="preserve"> </w:t>
      </w:r>
      <w:r w:rsidRPr="00D64C1D">
        <w:t>проходила</w:t>
      </w:r>
      <w:r w:rsidR="00D64C1D" w:rsidRPr="00D64C1D">
        <w:t xml:space="preserve"> </w:t>
      </w:r>
      <w:r w:rsidRPr="00D64C1D">
        <w:t>жизнь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попавшего</w:t>
      </w:r>
      <w:r w:rsidR="00D64C1D" w:rsidRPr="00D64C1D">
        <w:t xml:space="preserve"> </w:t>
      </w:r>
      <w:r w:rsidRPr="00D64C1D">
        <w:t>в</w:t>
      </w:r>
      <w:r w:rsidR="00D64C1D">
        <w:t xml:space="preserve"> "</w:t>
      </w:r>
      <w:r w:rsidRPr="00D64C1D">
        <w:t>группу</w:t>
      </w:r>
      <w:r w:rsidR="00D64C1D" w:rsidRPr="00D64C1D">
        <w:t xml:space="preserve"> </w:t>
      </w:r>
      <w:r w:rsidRPr="00D64C1D">
        <w:t>риска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позволяет</w:t>
      </w:r>
      <w:r w:rsidR="00D64C1D" w:rsidRPr="00D64C1D">
        <w:t xml:space="preserve"> </w:t>
      </w:r>
      <w:r w:rsidRPr="00D64C1D">
        <w:t>выяснить,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благополучие</w:t>
      </w:r>
      <w:r w:rsidR="00D64C1D" w:rsidRPr="00D64C1D">
        <w:t xml:space="preserve"> </w:t>
      </w:r>
      <w:r w:rsidRPr="00D64C1D">
        <w:t>было</w:t>
      </w:r>
      <w:r w:rsidR="00D64C1D" w:rsidRPr="00D64C1D">
        <w:t xml:space="preserve"> </w:t>
      </w:r>
      <w:r w:rsidRPr="00D64C1D">
        <w:t>относительным</w:t>
      </w:r>
      <w:r w:rsidR="00D64C1D" w:rsidRPr="00D64C1D">
        <w:t xml:space="preserve">. </w:t>
      </w:r>
      <w:r w:rsidRPr="00D64C1D">
        <w:t>Внешне</w:t>
      </w:r>
      <w:r w:rsidR="00D64C1D" w:rsidRPr="00D64C1D">
        <w:t xml:space="preserve"> </w:t>
      </w:r>
      <w:r w:rsidRPr="00D64C1D">
        <w:t>урегулированные</w:t>
      </w:r>
      <w:r w:rsidR="00D64C1D" w:rsidRPr="00D64C1D">
        <w:t xml:space="preserve"> </w:t>
      </w:r>
      <w:r w:rsidRPr="00D64C1D">
        <w:t>отношения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семьях</w:t>
      </w:r>
      <w:r w:rsidR="00D64C1D" w:rsidRPr="00D64C1D">
        <w:t xml:space="preserve"> </w:t>
      </w:r>
      <w:r w:rsidRPr="00D64C1D">
        <w:t>зачастую</w:t>
      </w:r>
      <w:r w:rsidR="00D64C1D" w:rsidRPr="00D64C1D">
        <w:t xml:space="preserve"> </w:t>
      </w:r>
      <w:r w:rsidRPr="00D64C1D">
        <w:t>являются</w:t>
      </w:r>
      <w:r w:rsidR="00D64C1D" w:rsidRPr="00D64C1D">
        <w:t xml:space="preserve"> </w:t>
      </w:r>
      <w:r w:rsidRPr="00D64C1D">
        <w:t>своеобразным</w:t>
      </w:r>
      <w:r w:rsidR="00D64C1D" w:rsidRPr="00D64C1D">
        <w:t xml:space="preserve"> </w:t>
      </w:r>
      <w:r w:rsidRPr="00D64C1D">
        <w:t>прикрытием</w:t>
      </w:r>
      <w:r w:rsidR="00D64C1D" w:rsidRPr="00D64C1D">
        <w:t xml:space="preserve"> </w:t>
      </w:r>
      <w:r w:rsidRPr="00D64C1D">
        <w:t>царящего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них</w:t>
      </w:r>
      <w:r w:rsidR="00D64C1D" w:rsidRPr="00D64C1D">
        <w:t xml:space="preserve"> </w:t>
      </w:r>
      <w:r w:rsidRPr="00D64C1D">
        <w:t>эмоционального</w:t>
      </w:r>
      <w:r w:rsidR="00D64C1D" w:rsidRPr="00D64C1D">
        <w:t xml:space="preserve"> </w:t>
      </w:r>
      <w:r w:rsidRPr="00D64C1D">
        <w:t>отчуждения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уровне</w:t>
      </w:r>
      <w:r w:rsidR="00D64C1D" w:rsidRPr="00D64C1D">
        <w:t xml:space="preserve"> </w:t>
      </w:r>
      <w:r w:rsidRPr="00D64C1D">
        <w:t>супружеских,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детско-родительских</w:t>
      </w:r>
      <w:r w:rsidR="00D64C1D" w:rsidRPr="00D64C1D">
        <w:t xml:space="preserve"> </w:t>
      </w:r>
      <w:r w:rsidRPr="00D64C1D">
        <w:t>отношений</w:t>
      </w:r>
      <w:r w:rsidR="00D64C1D" w:rsidRPr="00D64C1D">
        <w:t xml:space="preserve">. </w:t>
      </w:r>
      <w:r w:rsidRPr="00D64C1D">
        <w:t>Дети</w:t>
      </w:r>
      <w:r w:rsidR="00D64C1D" w:rsidRPr="00D64C1D">
        <w:t xml:space="preserve"> </w:t>
      </w:r>
      <w:r w:rsidRPr="00D64C1D">
        <w:t>нередко</w:t>
      </w:r>
      <w:r w:rsidR="00D64C1D" w:rsidRPr="00D64C1D">
        <w:t xml:space="preserve"> </w:t>
      </w:r>
      <w:r w:rsidRPr="00D64C1D">
        <w:t>испытывают</w:t>
      </w:r>
      <w:r w:rsidR="00D64C1D" w:rsidRPr="00D64C1D">
        <w:t xml:space="preserve"> </w:t>
      </w:r>
      <w:r w:rsidRPr="00D64C1D">
        <w:t>острый</w:t>
      </w:r>
      <w:r w:rsidR="00D64C1D" w:rsidRPr="00D64C1D">
        <w:t xml:space="preserve"> </w:t>
      </w:r>
      <w:r w:rsidRPr="00D64C1D">
        <w:t>дефицит</w:t>
      </w:r>
      <w:r w:rsidR="00D64C1D" w:rsidRPr="00D64C1D">
        <w:t xml:space="preserve"> </w:t>
      </w:r>
      <w:r w:rsidRPr="00D64C1D">
        <w:t>родительской</w:t>
      </w:r>
      <w:r w:rsidR="00D64C1D" w:rsidRPr="00D64C1D">
        <w:t xml:space="preserve"> </w:t>
      </w:r>
      <w:r w:rsidRPr="00D64C1D">
        <w:t>любви,</w:t>
      </w:r>
      <w:r w:rsidR="00D64C1D" w:rsidRPr="00D64C1D">
        <w:t xml:space="preserve"> </w:t>
      </w:r>
      <w:r w:rsidRPr="00D64C1D">
        <w:t>ласки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внимания</w:t>
      </w:r>
      <w:r w:rsidR="00D64C1D" w:rsidRPr="00D64C1D">
        <w:t xml:space="preserve"> </w:t>
      </w:r>
      <w:r w:rsidRPr="00D64C1D">
        <w:t>из-за</w:t>
      </w:r>
      <w:r w:rsidR="00D64C1D" w:rsidRPr="00D64C1D">
        <w:t xml:space="preserve"> </w:t>
      </w:r>
      <w:r w:rsidRPr="00D64C1D">
        <w:t>служебной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личной</w:t>
      </w:r>
      <w:r w:rsidR="00D64C1D" w:rsidRPr="00D64C1D">
        <w:t xml:space="preserve"> </w:t>
      </w:r>
      <w:r w:rsidRPr="00D64C1D">
        <w:t>занятости</w:t>
      </w:r>
      <w:r w:rsidR="00D64C1D" w:rsidRPr="00D64C1D">
        <w:t xml:space="preserve"> </w:t>
      </w:r>
      <w:r w:rsidRPr="00D64C1D">
        <w:t>супругов</w:t>
      </w:r>
      <w:r w:rsidR="00D64C1D" w:rsidRPr="00D64C1D">
        <w:t xml:space="preserve">. </w:t>
      </w:r>
      <w:r w:rsidRPr="00D64C1D">
        <w:t>Необходимость</w:t>
      </w:r>
      <w:r w:rsidR="00D64C1D" w:rsidRPr="00D64C1D">
        <w:t xml:space="preserve"> </w:t>
      </w:r>
      <w:r w:rsidRPr="00D64C1D">
        <w:t>сохранения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поддерживаться</w:t>
      </w:r>
      <w:r w:rsidR="00D64C1D" w:rsidRPr="00D64C1D">
        <w:t xml:space="preserve"> </w:t>
      </w:r>
      <w:r w:rsidRPr="00D64C1D">
        <w:t>убежденностью</w:t>
      </w:r>
      <w:r w:rsidR="00D64C1D" w:rsidRPr="00D64C1D">
        <w:t xml:space="preserve"> </w:t>
      </w:r>
      <w:r w:rsidRPr="00D64C1D">
        <w:t>взрослых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нужно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первую</w:t>
      </w:r>
      <w:r w:rsidR="00D64C1D" w:rsidRPr="00D64C1D">
        <w:t xml:space="preserve"> </w:t>
      </w:r>
      <w:r w:rsidRPr="00D64C1D">
        <w:t>очередь</w:t>
      </w:r>
      <w:r w:rsidR="00D64C1D" w:rsidRPr="00D64C1D">
        <w:t xml:space="preserve"> </w:t>
      </w:r>
      <w:r w:rsidRPr="00D64C1D">
        <w:t>ребенку,</w:t>
      </w:r>
      <w:r w:rsidR="00D64C1D" w:rsidRPr="00D64C1D">
        <w:t xml:space="preserve"> </w:t>
      </w:r>
      <w:r w:rsidRPr="00D64C1D">
        <w:t>хотя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самом</w:t>
      </w:r>
      <w:r w:rsidR="00D64C1D" w:rsidRPr="00D64C1D">
        <w:t xml:space="preserve"> </w:t>
      </w:r>
      <w:r w:rsidRPr="00D64C1D">
        <w:t>деле</w:t>
      </w:r>
      <w:r w:rsidR="00D64C1D" w:rsidRPr="00D64C1D">
        <w:t xml:space="preserve"> </w:t>
      </w:r>
      <w:r w:rsidRPr="00D64C1D">
        <w:t>здесь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преследоваться</w:t>
      </w:r>
      <w:r w:rsidR="00D64C1D" w:rsidRPr="00D64C1D">
        <w:t xml:space="preserve"> </w:t>
      </w:r>
      <w:r w:rsidRPr="00D64C1D">
        <w:t>какие-то</w:t>
      </w:r>
      <w:r w:rsidR="00D64C1D" w:rsidRPr="00D64C1D">
        <w:t xml:space="preserve"> </w:t>
      </w:r>
      <w:r w:rsidRPr="00D64C1D">
        <w:t>меркантильные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престижные</w:t>
      </w:r>
      <w:r w:rsidR="00D64C1D" w:rsidRPr="00D64C1D">
        <w:t xml:space="preserve"> </w:t>
      </w:r>
      <w:r w:rsidRPr="00D64C1D">
        <w:t>соображения</w:t>
      </w:r>
      <w:r w:rsidR="00D64C1D" w:rsidRPr="00D64C1D">
        <w:t xml:space="preserve">. </w:t>
      </w:r>
      <w:r w:rsidRPr="00D64C1D">
        <w:t>Увлеченные</w:t>
      </w:r>
      <w:r w:rsidR="00D64C1D" w:rsidRPr="00D64C1D">
        <w:t xml:space="preserve"> </w:t>
      </w:r>
      <w:r w:rsidRPr="00D64C1D">
        <w:t>своими</w:t>
      </w:r>
      <w:r w:rsidR="00D64C1D">
        <w:t xml:space="preserve"> "</w:t>
      </w:r>
      <w:r w:rsidRPr="00D64C1D">
        <w:t>играми</w:t>
      </w:r>
      <w:r w:rsidR="00D64C1D">
        <w:t xml:space="preserve">" </w:t>
      </w:r>
      <w:r w:rsidRPr="00D64C1D">
        <w:t>взрослые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замечают,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деформируется</w:t>
      </w:r>
      <w:r w:rsidR="00D64C1D" w:rsidRPr="00D64C1D">
        <w:t xml:space="preserve"> </w:t>
      </w:r>
      <w:r w:rsidRPr="00D64C1D">
        <w:t>личность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чутко</w:t>
      </w:r>
      <w:r w:rsidR="00D64C1D" w:rsidRPr="00D64C1D">
        <w:t xml:space="preserve"> </w:t>
      </w:r>
      <w:r w:rsidRPr="00D64C1D">
        <w:t>улавливающего</w:t>
      </w:r>
      <w:r w:rsidR="00D64C1D">
        <w:t xml:space="preserve"> </w:t>
      </w:r>
      <w:r w:rsidRPr="00D64C1D">
        <w:t>фальшь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взаимоотношениях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Возможен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такой</w:t>
      </w:r>
      <w:r w:rsidR="00D64C1D" w:rsidRPr="00D64C1D">
        <w:t xml:space="preserve"> </w:t>
      </w:r>
      <w:r w:rsidRPr="00D64C1D">
        <w:t>вариант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семейной</w:t>
      </w:r>
      <w:r w:rsidR="00D64C1D" w:rsidRPr="00D64C1D">
        <w:t xml:space="preserve"> </w:t>
      </w:r>
      <w:r w:rsidRPr="00D64C1D">
        <w:t>ситуации,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котором</w:t>
      </w:r>
      <w:r w:rsidR="00D64C1D" w:rsidRPr="00D64C1D">
        <w:t xml:space="preserve"> </w:t>
      </w:r>
      <w:r w:rsidRPr="00D64C1D">
        <w:t>супружеские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родительско-детские</w:t>
      </w:r>
      <w:r w:rsidR="00D64C1D" w:rsidRPr="00D64C1D">
        <w:t xml:space="preserve"> </w:t>
      </w:r>
      <w:r w:rsidRPr="00D64C1D">
        <w:t>отношения</w:t>
      </w:r>
      <w:r w:rsidR="00D64C1D" w:rsidRPr="00D64C1D">
        <w:t xml:space="preserve"> </w:t>
      </w:r>
      <w:r w:rsidRPr="00D64C1D">
        <w:t>отличаются</w:t>
      </w:r>
      <w:r w:rsidR="00D64C1D" w:rsidRPr="00D64C1D">
        <w:t xml:space="preserve"> </w:t>
      </w:r>
      <w:r w:rsidRPr="00D64C1D">
        <w:t>внутренней</w:t>
      </w:r>
      <w:r w:rsidR="00D64C1D" w:rsidRPr="00D64C1D">
        <w:t xml:space="preserve"> </w:t>
      </w:r>
      <w:r w:rsidRPr="00D64C1D">
        <w:t>теплотой,</w:t>
      </w:r>
      <w:r w:rsidR="00D64C1D" w:rsidRPr="00D64C1D">
        <w:t xml:space="preserve"> </w:t>
      </w:r>
      <w:r w:rsidRPr="00D64C1D">
        <w:t>гармоничностью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стремлением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взаимопониманию</w:t>
      </w:r>
      <w:r w:rsidR="00D64C1D" w:rsidRPr="00D64C1D">
        <w:t xml:space="preserve">. </w:t>
      </w:r>
      <w:r w:rsidRPr="00D64C1D">
        <w:t>Взаимопонимание</w:t>
      </w:r>
      <w:r w:rsidR="00D64C1D" w:rsidRPr="00D64C1D">
        <w:t xml:space="preserve"> </w:t>
      </w:r>
      <w:r w:rsidRPr="00D64C1D">
        <w:t>касается</w:t>
      </w:r>
      <w:r w:rsidR="00D64C1D" w:rsidRPr="00D64C1D">
        <w:t xml:space="preserve"> </w:t>
      </w:r>
      <w:r w:rsidRPr="00D64C1D">
        <w:t>лишь</w:t>
      </w:r>
      <w:r w:rsidR="00D64C1D" w:rsidRPr="00D64C1D">
        <w:t xml:space="preserve"> </w:t>
      </w:r>
      <w:r w:rsidRPr="00D64C1D">
        <w:t>бытовой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 </w:t>
      </w:r>
      <w:r w:rsidRPr="00D64C1D">
        <w:t>жизни,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время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направленность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супругов,</w:t>
      </w:r>
      <w:r w:rsidR="00D64C1D" w:rsidRPr="00D64C1D">
        <w:t xml:space="preserve"> </w:t>
      </w:r>
      <w:r w:rsidRPr="00D64C1D">
        <w:t>а,</w:t>
      </w:r>
      <w:r w:rsidR="00D64C1D" w:rsidRPr="00D64C1D">
        <w:t xml:space="preserve"> </w:t>
      </w:r>
      <w:r w:rsidRPr="00D64C1D">
        <w:t>следовательно,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характеризуется</w:t>
      </w:r>
      <w:r w:rsidR="00D64C1D" w:rsidRPr="00D64C1D">
        <w:t xml:space="preserve"> </w:t>
      </w:r>
      <w:r w:rsidRPr="00D64C1D">
        <w:t>низким</w:t>
      </w:r>
      <w:r w:rsidR="00D64C1D" w:rsidRPr="00D64C1D">
        <w:t xml:space="preserve"> </w:t>
      </w:r>
      <w:r w:rsidRPr="00D64C1D">
        <w:t>уровнем</w:t>
      </w:r>
      <w:r w:rsidR="00D64C1D" w:rsidRPr="00D64C1D">
        <w:t xml:space="preserve"> </w:t>
      </w:r>
      <w:r w:rsidRPr="00D64C1D">
        <w:t>общественной</w:t>
      </w:r>
      <w:r w:rsidR="00D64C1D" w:rsidRPr="00D64C1D">
        <w:t xml:space="preserve"> </w:t>
      </w:r>
      <w:r w:rsidRPr="00D64C1D">
        <w:t>активности</w:t>
      </w:r>
      <w:r w:rsidR="00D64C1D" w:rsidRPr="00D64C1D">
        <w:rPr>
          <w:i/>
          <w:iCs/>
        </w:rPr>
        <w:t xml:space="preserve">. </w:t>
      </w:r>
      <w:r w:rsidRPr="00D64C1D">
        <w:t>Родители</w:t>
      </w:r>
      <w:r w:rsidR="00D64C1D" w:rsidRPr="00D64C1D">
        <w:t xml:space="preserve"> </w:t>
      </w:r>
      <w:r w:rsidRPr="00D64C1D">
        <w:t>ответственно</w:t>
      </w:r>
      <w:r w:rsidR="00D64C1D" w:rsidRPr="00D64C1D">
        <w:t xml:space="preserve"> </w:t>
      </w:r>
      <w:r w:rsidRPr="00D64C1D">
        <w:t>относятся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учебе</w:t>
      </w:r>
      <w:r w:rsidR="00D64C1D" w:rsidRPr="00D64C1D">
        <w:t xml:space="preserve"> </w:t>
      </w:r>
      <w:r w:rsidRPr="00D64C1D">
        <w:t>своих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материальному</w:t>
      </w:r>
      <w:r w:rsidR="00D64C1D" w:rsidRPr="00D64C1D">
        <w:t xml:space="preserve"> </w:t>
      </w:r>
      <w:r w:rsidRPr="00D64C1D">
        <w:t>обеспечению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проявляют</w:t>
      </w:r>
      <w:r w:rsidR="00D64C1D" w:rsidRPr="00D64C1D">
        <w:t xml:space="preserve"> </w:t>
      </w:r>
      <w:r w:rsidRPr="00D64C1D">
        <w:t>безразличие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другим</w:t>
      </w:r>
      <w:r w:rsidR="00D64C1D" w:rsidRPr="00D64C1D">
        <w:t xml:space="preserve"> </w:t>
      </w:r>
      <w:r w:rsidRPr="00D64C1D">
        <w:t>сферам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жизнедеятельности,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духовному</w:t>
      </w:r>
      <w:r w:rsidR="00D64C1D" w:rsidRPr="00D64C1D">
        <w:t xml:space="preserve"> </w:t>
      </w:r>
      <w:r w:rsidRPr="00D64C1D">
        <w:t>миру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волнующим</w:t>
      </w:r>
      <w:r w:rsidR="00D64C1D" w:rsidRPr="00D64C1D">
        <w:t xml:space="preserve"> </w:t>
      </w:r>
      <w:r w:rsidRPr="00D64C1D">
        <w:t>проблемам,</w:t>
      </w:r>
      <w:r w:rsidR="00D64C1D" w:rsidRPr="00D64C1D">
        <w:t xml:space="preserve"> </w:t>
      </w:r>
      <w:r w:rsidRPr="00D64C1D">
        <w:t>разрешить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самостоятельно,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поддержки</w:t>
      </w:r>
      <w:r w:rsidR="00D64C1D" w:rsidRPr="00D64C1D">
        <w:t xml:space="preserve"> </w:t>
      </w:r>
      <w:r w:rsidRPr="00D64C1D">
        <w:t>опытных</w:t>
      </w:r>
      <w:r w:rsidR="00D64C1D" w:rsidRPr="00D64C1D">
        <w:t xml:space="preserve"> </w:t>
      </w:r>
      <w:r w:rsidRPr="00D64C1D">
        <w:t>взрослых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. </w:t>
      </w:r>
      <w:r w:rsidRPr="00D64C1D">
        <w:t>Следствием</w:t>
      </w:r>
      <w:r w:rsidR="00D64C1D" w:rsidRPr="00D64C1D">
        <w:t xml:space="preserve"> </w:t>
      </w:r>
      <w:r w:rsidRPr="00D64C1D">
        <w:t>подобного</w:t>
      </w:r>
      <w:r w:rsidR="00D64C1D" w:rsidRPr="00D64C1D">
        <w:t xml:space="preserve"> </w:t>
      </w:r>
      <w:r w:rsidRPr="00D64C1D">
        <w:t>семейного</w:t>
      </w:r>
      <w:r w:rsidR="00D64C1D" w:rsidRPr="00D64C1D">
        <w:t xml:space="preserve"> </w:t>
      </w:r>
      <w:r w:rsidRPr="00D64C1D">
        <w:t>воспитания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довольно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становится</w:t>
      </w:r>
      <w:r w:rsidR="00D64C1D" w:rsidRPr="00D64C1D">
        <w:t xml:space="preserve"> </w:t>
      </w:r>
      <w:r w:rsidRPr="00D64C1D">
        <w:t>ярко</w:t>
      </w:r>
      <w:r w:rsidR="00D64C1D" w:rsidRPr="00D64C1D">
        <w:t xml:space="preserve"> </w:t>
      </w:r>
      <w:r w:rsidRPr="00D64C1D">
        <w:t>выраженный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них</w:t>
      </w:r>
      <w:r w:rsidR="00D64C1D" w:rsidRPr="00D64C1D">
        <w:t xml:space="preserve"> </w:t>
      </w:r>
      <w:r w:rsidRPr="00D64C1D">
        <w:t>эгоизм,</w:t>
      </w:r>
      <w:r w:rsidR="00D64C1D" w:rsidRPr="00D64C1D">
        <w:t xml:space="preserve"> </w:t>
      </w:r>
      <w:r w:rsidRPr="00D64C1D">
        <w:t>заносчивость,</w:t>
      </w:r>
      <w:r w:rsidR="00D64C1D" w:rsidRPr="00D64C1D">
        <w:t xml:space="preserve"> </w:t>
      </w:r>
      <w:r w:rsidRPr="00D64C1D">
        <w:t>нетерпимость,</w:t>
      </w:r>
      <w:r w:rsidR="00D64C1D" w:rsidRPr="00D64C1D">
        <w:t xml:space="preserve"> </w:t>
      </w:r>
      <w:r w:rsidRPr="00D64C1D">
        <w:t>трудности</w:t>
      </w:r>
      <w:r w:rsidR="00D64C1D" w:rsidRPr="00D64C1D">
        <w:t xml:space="preserve"> </w:t>
      </w:r>
      <w:r w:rsidRPr="00D64C1D">
        <w:t>общения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сверстниками</w:t>
      </w:r>
      <w:r w:rsidR="00D64C1D" w:rsidRPr="00D64C1D">
        <w:t xml:space="preserve"> </w:t>
      </w:r>
      <w:r w:rsidRPr="00D64C1D">
        <w:t>и</w:t>
      </w:r>
      <w:r w:rsidR="00D64C1D">
        <w:t xml:space="preserve"> </w:t>
      </w:r>
      <w:r w:rsidRPr="00D64C1D">
        <w:t>взрослыми</w:t>
      </w:r>
      <w:r w:rsidR="00D64C1D" w:rsidRPr="00D64C1D">
        <w:t xml:space="preserve"> [</w:t>
      </w:r>
      <w:r w:rsidRPr="00D64C1D">
        <w:t>71,</w:t>
      </w:r>
      <w:r w:rsidR="00D64C1D" w:rsidRPr="00D64C1D">
        <w:t xml:space="preserve"> </w:t>
      </w:r>
      <w:r w:rsidRPr="00D64C1D">
        <w:t>51</w:t>
      </w:r>
      <w:r w:rsidR="00D64C1D" w:rsidRPr="00D64C1D">
        <w:t>].</w:t>
      </w:r>
    </w:p>
    <w:p w:rsidR="003F26BD" w:rsidRPr="00D64C1D" w:rsidRDefault="003F26BD" w:rsidP="00D64C1D">
      <w:pPr>
        <w:tabs>
          <w:tab w:val="left" w:pos="726"/>
        </w:tabs>
        <w:autoSpaceDE w:val="0"/>
      </w:pPr>
      <w:r w:rsidRPr="00D64C1D">
        <w:t>К</w:t>
      </w:r>
      <w:r w:rsidR="00D64C1D" w:rsidRPr="00D64C1D">
        <w:t xml:space="preserve"> </w:t>
      </w:r>
      <w:r w:rsidRPr="00D64C1D">
        <w:t>семьям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скрытой</w:t>
      </w:r>
      <w:r w:rsidR="00D64C1D" w:rsidRPr="00D64C1D">
        <w:t xml:space="preserve"> </w:t>
      </w:r>
      <w:r w:rsidRPr="00D64C1D">
        <w:t>формой</w:t>
      </w:r>
      <w:r w:rsidR="00D64C1D" w:rsidRPr="00D64C1D">
        <w:t xml:space="preserve"> </w:t>
      </w:r>
      <w:r w:rsidRPr="00D64C1D">
        <w:t>неблагополучия</w:t>
      </w:r>
      <w:r w:rsidR="00D64C1D" w:rsidRPr="00D64C1D">
        <w:t xml:space="preserve"> </w:t>
      </w:r>
      <w:r w:rsidRPr="00D64C1D">
        <w:t>относятся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В</w:t>
      </w:r>
      <w:r w:rsidR="00D64C1D">
        <w:t xml:space="preserve">.В. </w:t>
      </w:r>
      <w:r w:rsidRPr="00D64C1D">
        <w:t>Юстицкис</w:t>
      </w:r>
      <w:r w:rsidR="00D64C1D" w:rsidRPr="00D64C1D">
        <w:t xml:space="preserve"> </w:t>
      </w:r>
      <w:r w:rsidRPr="00D64C1D">
        <w:t>определил</w:t>
      </w:r>
      <w:r w:rsidR="00D64C1D" w:rsidRPr="00D64C1D">
        <w:t xml:space="preserve"> </w:t>
      </w:r>
      <w:r w:rsidRPr="00D64C1D">
        <w:t>как</w:t>
      </w:r>
      <w:r w:rsidR="00D64C1D">
        <w:t xml:space="preserve"> "</w:t>
      </w:r>
      <w:r w:rsidRPr="00D64C1D">
        <w:t>недоверчивую</w:t>
      </w:r>
      <w:r w:rsidR="00D64C1D">
        <w:t>"</w:t>
      </w:r>
      <w:r w:rsidRPr="00D64C1D">
        <w:t>,</w:t>
      </w:r>
      <w:r w:rsidR="00D64C1D">
        <w:t xml:space="preserve"> "</w:t>
      </w:r>
      <w:r w:rsidRPr="00D64C1D">
        <w:t>легкомысленную</w:t>
      </w:r>
      <w:r w:rsidR="00D64C1D">
        <w:t>"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и</w:t>
      </w:r>
      <w:r w:rsidR="00D64C1D">
        <w:t xml:space="preserve"> "</w:t>
      </w:r>
      <w:r w:rsidRPr="00D64C1D">
        <w:t>хитрую</w:t>
      </w:r>
      <w:r w:rsidR="00D64C1D">
        <w:t xml:space="preserve">" </w:t>
      </w:r>
      <w:r w:rsidR="00D64C1D" w:rsidRPr="00D64C1D">
        <w:t>[</w:t>
      </w:r>
      <w:r w:rsidRPr="00D64C1D">
        <w:t>71,</w:t>
      </w:r>
      <w:r w:rsidR="00D64C1D" w:rsidRPr="00D64C1D">
        <w:t xml:space="preserve"> </w:t>
      </w:r>
      <w:r w:rsidRPr="00D64C1D">
        <w:t>53</w:t>
      </w:r>
      <w:r w:rsidR="00D64C1D" w:rsidRPr="00D64C1D">
        <w:t>].</w:t>
      </w:r>
    </w:p>
    <w:p w:rsidR="00D64C1D" w:rsidRPr="00D64C1D" w:rsidRDefault="00D64C1D" w:rsidP="00D64C1D">
      <w:pPr>
        <w:tabs>
          <w:tab w:val="left" w:pos="726"/>
        </w:tabs>
        <w:autoSpaceDE w:val="0"/>
      </w:pPr>
      <w:r>
        <w:t>"</w:t>
      </w:r>
      <w:r w:rsidR="003F26BD" w:rsidRPr="00D64C1D">
        <w:t>Недоверчивая</w:t>
      </w:r>
      <w:r>
        <w:t xml:space="preserve">" </w:t>
      </w:r>
      <w:r w:rsidR="003F26BD" w:rsidRPr="00D64C1D">
        <w:t>семья</w:t>
      </w:r>
      <w:r w:rsidRPr="00D64C1D">
        <w:t xml:space="preserve">. </w:t>
      </w:r>
      <w:r w:rsidR="003F26BD" w:rsidRPr="00D64C1D">
        <w:t>Характерная</w:t>
      </w:r>
      <w:r w:rsidRPr="00D64C1D">
        <w:t xml:space="preserve"> </w:t>
      </w:r>
      <w:r w:rsidR="003F26BD" w:rsidRPr="00D64C1D">
        <w:t>черта</w:t>
      </w:r>
      <w:r w:rsidRPr="00D64C1D">
        <w:t xml:space="preserve"> - </w:t>
      </w:r>
      <w:r w:rsidR="003F26BD" w:rsidRPr="00D64C1D">
        <w:t>повышенная</w:t>
      </w:r>
      <w:r w:rsidRPr="00D64C1D">
        <w:t xml:space="preserve"> </w:t>
      </w:r>
      <w:r w:rsidR="003F26BD" w:rsidRPr="00D64C1D">
        <w:t>недоверчивость</w:t>
      </w:r>
      <w:r w:rsidRPr="00D64C1D">
        <w:t xml:space="preserve"> </w:t>
      </w:r>
      <w:r w:rsidR="003F26BD" w:rsidRPr="00D64C1D">
        <w:t>к</w:t>
      </w:r>
      <w:r w:rsidRPr="00D64C1D">
        <w:t xml:space="preserve"> </w:t>
      </w:r>
      <w:r w:rsidR="003F26BD" w:rsidRPr="00D64C1D">
        <w:t>окружающим</w:t>
      </w:r>
      <w:r>
        <w:t xml:space="preserve"> (</w:t>
      </w:r>
      <w:r w:rsidR="003F26BD" w:rsidRPr="00D64C1D">
        <w:t>соседям,</w:t>
      </w:r>
      <w:r w:rsidRPr="00D64C1D">
        <w:t xml:space="preserve"> </w:t>
      </w:r>
      <w:r w:rsidR="003F26BD" w:rsidRPr="00D64C1D">
        <w:t>знакомым,</w:t>
      </w:r>
      <w:r w:rsidRPr="00D64C1D">
        <w:t xml:space="preserve"> </w:t>
      </w:r>
      <w:r w:rsidR="003F26BD" w:rsidRPr="00D64C1D">
        <w:t>товарищам</w:t>
      </w:r>
      <w:r w:rsidRPr="00D64C1D">
        <w:t xml:space="preserve"> </w:t>
      </w:r>
      <w:r w:rsidR="003F26BD" w:rsidRPr="00D64C1D">
        <w:t>по</w:t>
      </w:r>
      <w:r w:rsidRPr="00D64C1D">
        <w:t xml:space="preserve"> </w:t>
      </w:r>
      <w:r w:rsidR="003F26BD" w:rsidRPr="00D64C1D">
        <w:t>работе,</w:t>
      </w:r>
      <w:r w:rsidRPr="00D64C1D">
        <w:t xml:space="preserve"> </w:t>
      </w:r>
      <w:r w:rsidR="003F26BD" w:rsidRPr="00D64C1D">
        <w:t>работникам</w:t>
      </w:r>
      <w:r w:rsidRPr="00D64C1D">
        <w:t xml:space="preserve"> </w:t>
      </w:r>
      <w:r w:rsidR="003F26BD" w:rsidRPr="00D64C1D">
        <w:t>учреждений,</w:t>
      </w:r>
      <w:r w:rsidRPr="00D64C1D">
        <w:t xml:space="preserve"> </w:t>
      </w:r>
      <w:r w:rsidR="003F26BD" w:rsidRPr="00D64C1D">
        <w:t>с</w:t>
      </w:r>
      <w:r w:rsidRPr="00D64C1D">
        <w:t xml:space="preserve"> </w:t>
      </w:r>
      <w:r w:rsidR="003F26BD" w:rsidRPr="00D64C1D">
        <w:t>которыми</w:t>
      </w:r>
      <w:r w:rsidRPr="00D64C1D">
        <w:t xml:space="preserve"> </w:t>
      </w:r>
      <w:r w:rsidR="003F26BD" w:rsidRPr="00D64C1D">
        <w:t>представителям</w:t>
      </w:r>
      <w:r w:rsidRPr="00D64C1D">
        <w:t xml:space="preserve"> </w:t>
      </w:r>
      <w:r w:rsidR="003F26BD" w:rsidRPr="00D64C1D">
        <w:t>семьи</w:t>
      </w:r>
      <w:r w:rsidRPr="00D64C1D">
        <w:t xml:space="preserve"> </w:t>
      </w:r>
      <w:r w:rsidR="003F26BD" w:rsidRPr="00D64C1D">
        <w:t>приходится</w:t>
      </w:r>
      <w:r w:rsidRPr="00D64C1D">
        <w:t xml:space="preserve"> </w:t>
      </w:r>
      <w:r w:rsidR="003F26BD" w:rsidRPr="00D64C1D">
        <w:t>общаться</w:t>
      </w:r>
      <w:r w:rsidRPr="00D64C1D">
        <w:t xml:space="preserve">). </w:t>
      </w:r>
      <w:r w:rsidR="003F26BD" w:rsidRPr="00D64C1D">
        <w:t>Члены</w:t>
      </w:r>
      <w:r w:rsidRPr="00D64C1D">
        <w:t xml:space="preserve"> </w:t>
      </w:r>
      <w:r w:rsidR="003F26BD" w:rsidRPr="00D64C1D">
        <w:t>семьи</w:t>
      </w:r>
      <w:r w:rsidRPr="00D64C1D">
        <w:t xml:space="preserve"> </w:t>
      </w:r>
      <w:r w:rsidR="003F26BD" w:rsidRPr="00D64C1D">
        <w:t>заведомо</w:t>
      </w:r>
      <w:r w:rsidRPr="00D64C1D">
        <w:t xml:space="preserve"> </w:t>
      </w:r>
      <w:r w:rsidR="003F26BD" w:rsidRPr="00D64C1D">
        <w:t>считают</w:t>
      </w:r>
      <w:r w:rsidRPr="00D64C1D">
        <w:t xml:space="preserve"> </w:t>
      </w:r>
      <w:r w:rsidR="003F26BD" w:rsidRPr="00D64C1D">
        <w:t>всех</w:t>
      </w:r>
      <w:r w:rsidRPr="00D64C1D">
        <w:t xml:space="preserve"> </w:t>
      </w:r>
      <w:r w:rsidR="003F26BD" w:rsidRPr="00D64C1D">
        <w:t>недоброжелательными</w:t>
      </w:r>
      <w:r w:rsidRPr="00D64C1D">
        <w:t xml:space="preserve"> </w:t>
      </w:r>
      <w:r w:rsidR="003F26BD" w:rsidRPr="00D64C1D">
        <w:t>или</w:t>
      </w:r>
      <w:r w:rsidRPr="00D64C1D">
        <w:t xml:space="preserve"> </w:t>
      </w:r>
      <w:r w:rsidR="003F26BD" w:rsidRPr="00D64C1D">
        <w:t>просто</w:t>
      </w:r>
      <w:r w:rsidRPr="00D64C1D">
        <w:t xml:space="preserve"> </w:t>
      </w:r>
      <w:r w:rsidR="003F26BD" w:rsidRPr="00D64C1D">
        <w:t>равнодушными,</w:t>
      </w:r>
      <w:r w:rsidRPr="00D64C1D">
        <w:t xml:space="preserve"> </w:t>
      </w:r>
      <w:r w:rsidR="003F26BD" w:rsidRPr="00D64C1D">
        <w:t>а</w:t>
      </w:r>
      <w:r w:rsidRPr="00D64C1D">
        <w:t xml:space="preserve"> </w:t>
      </w:r>
      <w:r w:rsidR="003F26BD" w:rsidRPr="00D64C1D">
        <w:t>их</w:t>
      </w:r>
      <w:r w:rsidRPr="00D64C1D">
        <w:t xml:space="preserve"> </w:t>
      </w:r>
      <w:r w:rsidR="003F26BD" w:rsidRPr="00D64C1D">
        <w:t>намерения</w:t>
      </w:r>
      <w:r w:rsidRPr="00D64C1D">
        <w:t xml:space="preserve"> </w:t>
      </w:r>
      <w:r w:rsidR="003F26BD" w:rsidRPr="00D64C1D">
        <w:t>по</w:t>
      </w:r>
      <w:r w:rsidRPr="00D64C1D">
        <w:t xml:space="preserve"> </w:t>
      </w:r>
      <w:r w:rsidR="003F26BD" w:rsidRPr="00D64C1D">
        <w:t>отношению</w:t>
      </w:r>
      <w:r w:rsidRPr="00D64C1D">
        <w:t xml:space="preserve"> </w:t>
      </w:r>
      <w:r w:rsidR="003F26BD" w:rsidRPr="00D64C1D">
        <w:t>к</w:t>
      </w:r>
      <w:r w:rsidRPr="00D64C1D">
        <w:t xml:space="preserve"> </w:t>
      </w:r>
      <w:r w:rsidR="003F26BD" w:rsidRPr="00D64C1D">
        <w:t>семье</w:t>
      </w:r>
      <w:r w:rsidRPr="00D64C1D">
        <w:t xml:space="preserve"> </w:t>
      </w:r>
      <w:r w:rsidR="003F26BD" w:rsidRPr="00D64C1D">
        <w:t>враждебными</w:t>
      </w:r>
      <w:r w:rsidRPr="00D64C1D">
        <w:t xml:space="preserve">. </w:t>
      </w:r>
      <w:r w:rsidR="003F26BD" w:rsidRPr="00D64C1D">
        <w:t>Такая</w:t>
      </w:r>
      <w:r w:rsidRPr="00D64C1D">
        <w:t xml:space="preserve"> </w:t>
      </w:r>
      <w:r w:rsidR="003F26BD" w:rsidRPr="00D64C1D">
        <w:t>позиция</w:t>
      </w:r>
      <w:r w:rsidRPr="00D64C1D">
        <w:t xml:space="preserve"> </w:t>
      </w:r>
      <w:r w:rsidR="003F26BD" w:rsidRPr="00D64C1D">
        <w:t>родителей</w:t>
      </w:r>
      <w:r w:rsidRPr="00D64C1D">
        <w:t xml:space="preserve"> </w:t>
      </w:r>
      <w:r w:rsidR="003F26BD" w:rsidRPr="00D64C1D">
        <w:t>формирует</w:t>
      </w:r>
      <w:r w:rsidRPr="00D64C1D">
        <w:t xml:space="preserve"> </w:t>
      </w:r>
      <w:r w:rsidR="003F26BD" w:rsidRPr="00D64C1D">
        <w:t>и</w:t>
      </w:r>
      <w:r w:rsidRPr="00D64C1D">
        <w:t xml:space="preserve"> </w:t>
      </w:r>
      <w:r w:rsidR="003F26BD" w:rsidRPr="00D64C1D">
        <w:t>у</w:t>
      </w:r>
      <w:r w:rsidRPr="00D64C1D">
        <w:t xml:space="preserve"> </w:t>
      </w:r>
      <w:r w:rsidR="003F26BD" w:rsidRPr="00D64C1D">
        <w:t>самого</w:t>
      </w:r>
      <w:r w:rsidRPr="00D64C1D">
        <w:t xml:space="preserve"> </w:t>
      </w:r>
      <w:r w:rsidR="003F26BD" w:rsidRPr="00D64C1D">
        <w:t>ребенка</w:t>
      </w:r>
      <w:r w:rsidRPr="00D64C1D">
        <w:t xml:space="preserve"> </w:t>
      </w:r>
      <w:r w:rsidR="003F26BD" w:rsidRPr="00D64C1D">
        <w:t>недоверчиво-враждебное</w:t>
      </w:r>
      <w:r w:rsidRPr="00D64C1D">
        <w:t xml:space="preserve"> </w:t>
      </w:r>
      <w:r w:rsidR="003F26BD" w:rsidRPr="00D64C1D">
        <w:t>отношение</w:t>
      </w:r>
      <w:r w:rsidRPr="00D64C1D">
        <w:t xml:space="preserve"> </w:t>
      </w:r>
      <w:r w:rsidR="003F26BD" w:rsidRPr="00D64C1D">
        <w:t>к</w:t>
      </w:r>
      <w:r w:rsidRPr="00D64C1D">
        <w:t xml:space="preserve"> </w:t>
      </w:r>
      <w:r w:rsidR="003F26BD" w:rsidRPr="00D64C1D">
        <w:t>другим</w:t>
      </w:r>
      <w:r w:rsidRPr="00D64C1D">
        <w:t xml:space="preserve">. </w:t>
      </w:r>
      <w:r w:rsidR="003F26BD" w:rsidRPr="00D64C1D">
        <w:t>У</w:t>
      </w:r>
      <w:r w:rsidRPr="00D64C1D">
        <w:t xml:space="preserve"> </w:t>
      </w:r>
      <w:r w:rsidR="003F26BD" w:rsidRPr="00D64C1D">
        <w:t>него</w:t>
      </w:r>
      <w:r w:rsidRPr="00D64C1D">
        <w:t xml:space="preserve"> </w:t>
      </w:r>
      <w:r w:rsidR="003F26BD" w:rsidRPr="00D64C1D">
        <w:t>развиваются</w:t>
      </w:r>
      <w:r w:rsidRPr="00D64C1D">
        <w:t xml:space="preserve"> </w:t>
      </w:r>
      <w:r w:rsidR="003F26BD" w:rsidRPr="00D64C1D">
        <w:t>подозрительность,</w:t>
      </w:r>
      <w:r w:rsidRPr="00D64C1D">
        <w:t xml:space="preserve"> </w:t>
      </w:r>
      <w:r w:rsidR="003F26BD" w:rsidRPr="00D64C1D">
        <w:t>агрессивность,</w:t>
      </w:r>
      <w:r w:rsidRPr="00D64C1D">
        <w:t xml:space="preserve"> </w:t>
      </w:r>
      <w:r w:rsidR="003F26BD" w:rsidRPr="00D64C1D">
        <w:t>ему</w:t>
      </w:r>
      <w:r w:rsidRPr="00D64C1D">
        <w:t xml:space="preserve"> </w:t>
      </w:r>
      <w:r w:rsidR="003F26BD" w:rsidRPr="00D64C1D">
        <w:t>все</w:t>
      </w:r>
      <w:r w:rsidRPr="00D64C1D">
        <w:t xml:space="preserve"> </w:t>
      </w:r>
      <w:r w:rsidR="003F26BD" w:rsidRPr="00D64C1D">
        <w:t>труднее</w:t>
      </w:r>
      <w:r w:rsidRPr="00D64C1D">
        <w:t xml:space="preserve"> </w:t>
      </w:r>
      <w:r w:rsidR="003F26BD" w:rsidRPr="00D64C1D">
        <w:t>вступать</w:t>
      </w:r>
      <w:r w:rsidRPr="00D64C1D">
        <w:t xml:space="preserve"> </w:t>
      </w:r>
      <w:r w:rsidR="003F26BD" w:rsidRPr="00D64C1D">
        <w:t>в</w:t>
      </w:r>
      <w:r w:rsidRPr="00D64C1D">
        <w:t xml:space="preserve"> </w:t>
      </w:r>
      <w:r w:rsidR="003F26BD" w:rsidRPr="00D64C1D">
        <w:t>дружеские</w:t>
      </w:r>
      <w:r w:rsidRPr="00D64C1D">
        <w:t xml:space="preserve"> </w:t>
      </w:r>
      <w:r w:rsidR="003F26BD" w:rsidRPr="00D64C1D">
        <w:t>контакты</w:t>
      </w:r>
      <w:r w:rsidRPr="00D64C1D">
        <w:t xml:space="preserve"> </w:t>
      </w:r>
      <w:r w:rsidR="003F26BD" w:rsidRPr="00D64C1D">
        <w:t>со</w:t>
      </w:r>
      <w:r w:rsidRPr="00D64C1D">
        <w:t xml:space="preserve"> </w:t>
      </w:r>
      <w:r w:rsidR="003F26BD" w:rsidRPr="00D64C1D">
        <w:t>сверстниками</w:t>
      </w:r>
      <w:r w:rsidRPr="00D64C1D">
        <w:t xml:space="preserve">. </w:t>
      </w:r>
      <w:r w:rsidR="003F26BD" w:rsidRPr="00D64C1D">
        <w:t>Дети</w:t>
      </w:r>
      <w:r w:rsidRPr="00D64C1D">
        <w:t xml:space="preserve"> </w:t>
      </w:r>
      <w:r w:rsidR="003F26BD" w:rsidRPr="00D64C1D">
        <w:t>из</w:t>
      </w:r>
      <w:r w:rsidRPr="00D64C1D">
        <w:t xml:space="preserve"> </w:t>
      </w:r>
      <w:r w:rsidR="003F26BD" w:rsidRPr="00D64C1D">
        <w:t>подобных</w:t>
      </w:r>
      <w:r w:rsidRPr="00D64C1D">
        <w:t xml:space="preserve"> </w:t>
      </w:r>
      <w:r w:rsidR="003F26BD" w:rsidRPr="00D64C1D">
        <w:t>семей</w:t>
      </w:r>
      <w:r w:rsidRPr="00D64C1D">
        <w:t xml:space="preserve"> </w:t>
      </w:r>
      <w:r w:rsidR="003F26BD" w:rsidRPr="00D64C1D">
        <w:t>наиболее</w:t>
      </w:r>
      <w:r w:rsidRPr="00D64C1D">
        <w:t xml:space="preserve"> </w:t>
      </w:r>
      <w:r w:rsidR="003F26BD" w:rsidRPr="00D64C1D">
        <w:t>уязвимы</w:t>
      </w:r>
      <w:r w:rsidRPr="00D64C1D">
        <w:t xml:space="preserve"> </w:t>
      </w:r>
      <w:r w:rsidR="003F26BD" w:rsidRPr="00D64C1D">
        <w:t>для</w:t>
      </w:r>
      <w:r w:rsidRPr="00D64C1D">
        <w:t xml:space="preserve"> </w:t>
      </w:r>
      <w:r w:rsidR="003F26BD" w:rsidRPr="00D64C1D">
        <w:t>влияния</w:t>
      </w:r>
      <w:r w:rsidRPr="00D64C1D">
        <w:t xml:space="preserve"> </w:t>
      </w:r>
      <w:r w:rsidR="003F26BD" w:rsidRPr="00D64C1D">
        <w:t>антиобщественных</w:t>
      </w:r>
      <w:r w:rsidRPr="00D64C1D">
        <w:t xml:space="preserve"> </w:t>
      </w:r>
      <w:r w:rsidR="003F26BD" w:rsidRPr="00D64C1D">
        <w:t>групп,</w:t>
      </w:r>
      <w:r w:rsidRPr="00D64C1D">
        <w:t xml:space="preserve"> </w:t>
      </w:r>
      <w:r w:rsidR="003F26BD" w:rsidRPr="00D64C1D">
        <w:t>так</w:t>
      </w:r>
      <w:r w:rsidRPr="00D64C1D">
        <w:t xml:space="preserve"> </w:t>
      </w:r>
      <w:r w:rsidR="003F26BD" w:rsidRPr="00D64C1D">
        <w:t>как</w:t>
      </w:r>
      <w:r w:rsidRPr="00D64C1D">
        <w:t xml:space="preserve"> </w:t>
      </w:r>
      <w:r w:rsidR="003F26BD" w:rsidRPr="00D64C1D">
        <w:t>им</w:t>
      </w:r>
      <w:r w:rsidRPr="00D64C1D">
        <w:t xml:space="preserve"> </w:t>
      </w:r>
      <w:r w:rsidR="003F26BD" w:rsidRPr="00D64C1D">
        <w:t>близка</w:t>
      </w:r>
      <w:r w:rsidRPr="00D64C1D">
        <w:t xml:space="preserve"> </w:t>
      </w:r>
      <w:r w:rsidR="003F26BD" w:rsidRPr="00D64C1D">
        <w:t>психология</w:t>
      </w:r>
      <w:r w:rsidRPr="00D64C1D">
        <w:t xml:space="preserve"> </w:t>
      </w:r>
      <w:r w:rsidR="003F26BD" w:rsidRPr="00D64C1D">
        <w:t>этих</w:t>
      </w:r>
      <w:r w:rsidRPr="00D64C1D">
        <w:t xml:space="preserve"> </w:t>
      </w:r>
      <w:r w:rsidR="003F26BD" w:rsidRPr="00D64C1D">
        <w:t>групп</w:t>
      </w:r>
      <w:r w:rsidRPr="00D64C1D">
        <w:t xml:space="preserve">: </w:t>
      </w:r>
      <w:r w:rsidR="003F26BD" w:rsidRPr="00D64C1D">
        <w:t>враждебность</w:t>
      </w:r>
      <w:r w:rsidRPr="00D64C1D">
        <w:t xml:space="preserve"> </w:t>
      </w:r>
      <w:r w:rsidR="003F26BD" w:rsidRPr="00D64C1D">
        <w:t>к</w:t>
      </w:r>
      <w:r w:rsidRPr="00D64C1D">
        <w:t xml:space="preserve"> </w:t>
      </w:r>
      <w:r w:rsidR="003F26BD" w:rsidRPr="00D64C1D">
        <w:t>окружающим,</w:t>
      </w:r>
      <w:r w:rsidRPr="00D64C1D">
        <w:t xml:space="preserve"> </w:t>
      </w:r>
      <w:r w:rsidR="003F26BD" w:rsidRPr="00D64C1D">
        <w:t>агрессивность</w:t>
      </w:r>
      <w:r w:rsidRPr="00D64C1D">
        <w:t xml:space="preserve">. </w:t>
      </w:r>
      <w:r w:rsidR="003F26BD" w:rsidRPr="00D64C1D">
        <w:t>Поэтому</w:t>
      </w:r>
      <w:r w:rsidRPr="00D64C1D">
        <w:t xml:space="preserve"> </w:t>
      </w:r>
      <w:r w:rsidR="003F26BD" w:rsidRPr="00D64C1D">
        <w:t>с</w:t>
      </w:r>
      <w:r w:rsidRPr="00D64C1D">
        <w:t xml:space="preserve"> </w:t>
      </w:r>
      <w:r w:rsidR="003F26BD" w:rsidRPr="00D64C1D">
        <w:t>ними</w:t>
      </w:r>
      <w:r w:rsidRPr="00D64C1D">
        <w:t xml:space="preserve"> </w:t>
      </w:r>
      <w:r w:rsidR="003F26BD" w:rsidRPr="00D64C1D">
        <w:t>нелегко</w:t>
      </w:r>
      <w:r w:rsidRPr="00D64C1D">
        <w:t xml:space="preserve"> </w:t>
      </w:r>
      <w:r w:rsidR="003F26BD" w:rsidRPr="00D64C1D">
        <w:t>установить</w:t>
      </w:r>
      <w:r w:rsidRPr="00D64C1D">
        <w:t xml:space="preserve"> </w:t>
      </w:r>
      <w:r w:rsidR="003F26BD" w:rsidRPr="00D64C1D">
        <w:t>душевный</w:t>
      </w:r>
      <w:r w:rsidRPr="00D64C1D">
        <w:t xml:space="preserve"> </w:t>
      </w:r>
      <w:r w:rsidR="003F26BD" w:rsidRPr="00D64C1D">
        <w:t>контакт</w:t>
      </w:r>
      <w:r w:rsidRPr="00D64C1D">
        <w:t xml:space="preserve"> </w:t>
      </w:r>
      <w:r w:rsidR="003F26BD" w:rsidRPr="00D64C1D">
        <w:t>и</w:t>
      </w:r>
      <w:r w:rsidRPr="00D64C1D">
        <w:t xml:space="preserve"> </w:t>
      </w:r>
      <w:r w:rsidR="003F26BD" w:rsidRPr="00D64C1D">
        <w:t>завоевать</w:t>
      </w:r>
      <w:r w:rsidRPr="00D64C1D">
        <w:t xml:space="preserve"> </w:t>
      </w:r>
      <w:r w:rsidR="003F26BD" w:rsidRPr="00D64C1D">
        <w:t>их</w:t>
      </w:r>
      <w:r w:rsidRPr="00D64C1D">
        <w:t xml:space="preserve"> </w:t>
      </w:r>
      <w:r w:rsidR="003F26BD" w:rsidRPr="00D64C1D">
        <w:t>доверие,</w:t>
      </w:r>
      <w:r w:rsidRPr="00D64C1D">
        <w:t xml:space="preserve"> </w:t>
      </w:r>
      <w:r w:rsidR="003F26BD" w:rsidRPr="00D64C1D">
        <w:t>так</w:t>
      </w:r>
      <w:r w:rsidRPr="00D64C1D">
        <w:t xml:space="preserve"> </w:t>
      </w:r>
      <w:r w:rsidR="003F26BD" w:rsidRPr="00D64C1D">
        <w:t>как</w:t>
      </w:r>
      <w:r w:rsidRPr="00D64C1D">
        <w:t xml:space="preserve"> </w:t>
      </w:r>
      <w:r w:rsidR="003F26BD" w:rsidRPr="00D64C1D">
        <w:t>они</w:t>
      </w:r>
      <w:r w:rsidRPr="00D64C1D">
        <w:t xml:space="preserve"> </w:t>
      </w:r>
      <w:r w:rsidR="003F26BD" w:rsidRPr="00D64C1D">
        <w:t>заранее</w:t>
      </w:r>
      <w:r w:rsidRPr="00D64C1D">
        <w:t xml:space="preserve"> </w:t>
      </w:r>
      <w:r w:rsidR="003F26BD" w:rsidRPr="00D64C1D">
        <w:t>не</w:t>
      </w:r>
      <w:r>
        <w:t xml:space="preserve"> </w:t>
      </w:r>
      <w:r w:rsidR="003F26BD" w:rsidRPr="00D64C1D">
        <w:t>верят</w:t>
      </w:r>
      <w:r w:rsidRPr="00D64C1D">
        <w:t xml:space="preserve"> </w:t>
      </w:r>
      <w:r w:rsidR="003F26BD" w:rsidRPr="00D64C1D">
        <w:t>в</w:t>
      </w:r>
      <w:r w:rsidRPr="00D64C1D">
        <w:t xml:space="preserve"> </w:t>
      </w:r>
      <w:r w:rsidR="003F26BD" w:rsidRPr="00D64C1D">
        <w:t>искренность</w:t>
      </w:r>
      <w:r w:rsidRPr="00D64C1D">
        <w:t xml:space="preserve"> </w:t>
      </w:r>
      <w:r w:rsidR="003F26BD" w:rsidRPr="00D64C1D">
        <w:t>и</w:t>
      </w:r>
      <w:r w:rsidRPr="00D64C1D">
        <w:t xml:space="preserve"> </w:t>
      </w:r>
      <w:r w:rsidR="003F26BD" w:rsidRPr="00D64C1D">
        <w:t>ждут</w:t>
      </w:r>
      <w:r w:rsidRPr="00D64C1D">
        <w:t xml:space="preserve"> </w:t>
      </w:r>
      <w:r w:rsidR="003F26BD" w:rsidRPr="00D64C1D">
        <w:t>подвоха</w:t>
      </w:r>
      <w:r w:rsidRPr="00D64C1D">
        <w:t>.</w:t>
      </w:r>
    </w:p>
    <w:p w:rsidR="00D64C1D" w:rsidRPr="00D64C1D" w:rsidRDefault="00D64C1D" w:rsidP="00D64C1D">
      <w:pPr>
        <w:tabs>
          <w:tab w:val="left" w:pos="726"/>
        </w:tabs>
        <w:autoSpaceDE w:val="0"/>
      </w:pPr>
      <w:r>
        <w:t>"</w:t>
      </w:r>
      <w:r w:rsidR="003F26BD" w:rsidRPr="00D64C1D">
        <w:t>Легкомысленная</w:t>
      </w:r>
      <w:r>
        <w:t xml:space="preserve">" </w:t>
      </w:r>
      <w:r w:rsidR="003F26BD" w:rsidRPr="00D64C1D">
        <w:t>семья</w:t>
      </w:r>
      <w:r w:rsidRPr="00D64C1D">
        <w:t xml:space="preserve">. </w:t>
      </w:r>
      <w:r w:rsidR="003F26BD" w:rsidRPr="00D64C1D">
        <w:t>Отличается</w:t>
      </w:r>
      <w:r w:rsidRPr="00D64C1D">
        <w:t xml:space="preserve"> </w:t>
      </w:r>
      <w:r w:rsidR="003F26BD" w:rsidRPr="00D64C1D">
        <w:t>беззаботным</w:t>
      </w:r>
      <w:r w:rsidRPr="00D64C1D">
        <w:t xml:space="preserve"> </w:t>
      </w:r>
      <w:r w:rsidR="003F26BD" w:rsidRPr="00D64C1D">
        <w:t>отношением</w:t>
      </w:r>
      <w:r w:rsidRPr="00D64C1D">
        <w:t xml:space="preserve"> </w:t>
      </w:r>
      <w:r w:rsidR="003F26BD" w:rsidRPr="00D64C1D">
        <w:t>к</w:t>
      </w:r>
      <w:r w:rsidRPr="00D64C1D">
        <w:t xml:space="preserve"> </w:t>
      </w:r>
      <w:r w:rsidR="003F26BD" w:rsidRPr="00D64C1D">
        <w:t>будущему,</w:t>
      </w:r>
      <w:r w:rsidRPr="00D64C1D">
        <w:t xml:space="preserve"> </w:t>
      </w:r>
      <w:r w:rsidR="003F26BD" w:rsidRPr="00D64C1D">
        <w:t>стремлением</w:t>
      </w:r>
      <w:r w:rsidRPr="00D64C1D">
        <w:t xml:space="preserve"> </w:t>
      </w:r>
      <w:r w:rsidR="003F26BD" w:rsidRPr="00D64C1D">
        <w:t>жить</w:t>
      </w:r>
      <w:r w:rsidRPr="00D64C1D">
        <w:t xml:space="preserve"> </w:t>
      </w:r>
      <w:r w:rsidR="003F26BD" w:rsidRPr="00D64C1D">
        <w:t>одним</w:t>
      </w:r>
      <w:r w:rsidRPr="00D64C1D">
        <w:t xml:space="preserve"> </w:t>
      </w:r>
      <w:r w:rsidR="003F26BD" w:rsidRPr="00D64C1D">
        <w:t>днем,</w:t>
      </w:r>
      <w:r w:rsidRPr="00D64C1D">
        <w:t xml:space="preserve"> </w:t>
      </w:r>
      <w:r w:rsidR="003F26BD" w:rsidRPr="00D64C1D">
        <w:t>не</w:t>
      </w:r>
      <w:r w:rsidRPr="00D64C1D">
        <w:t xml:space="preserve"> </w:t>
      </w:r>
      <w:r w:rsidR="003F26BD" w:rsidRPr="00D64C1D">
        <w:t>заботясь</w:t>
      </w:r>
      <w:r w:rsidRPr="00D64C1D">
        <w:t xml:space="preserve"> </w:t>
      </w:r>
      <w:r w:rsidR="003F26BD" w:rsidRPr="00D64C1D">
        <w:t>о</w:t>
      </w:r>
      <w:r w:rsidRPr="00D64C1D">
        <w:t xml:space="preserve"> </w:t>
      </w:r>
      <w:r w:rsidR="003F26BD" w:rsidRPr="00D64C1D">
        <w:t>том,</w:t>
      </w:r>
      <w:r w:rsidRPr="00D64C1D">
        <w:t xml:space="preserve"> </w:t>
      </w:r>
      <w:r w:rsidR="003F26BD" w:rsidRPr="00D64C1D">
        <w:t>какие</w:t>
      </w:r>
      <w:r w:rsidRPr="00D64C1D">
        <w:t xml:space="preserve"> </w:t>
      </w:r>
      <w:r w:rsidR="003F26BD" w:rsidRPr="00D64C1D">
        <w:t>последствия</w:t>
      </w:r>
      <w:r w:rsidRPr="00D64C1D">
        <w:t xml:space="preserve"> </w:t>
      </w:r>
      <w:r w:rsidR="003F26BD" w:rsidRPr="00D64C1D">
        <w:t>сегодняшние</w:t>
      </w:r>
      <w:r w:rsidRPr="00D64C1D">
        <w:t xml:space="preserve"> </w:t>
      </w:r>
      <w:r w:rsidR="003F26BD" w:rsidRPr="00D64C1D">
        <w:t>поступки</w:t>
      </w:r>
      <w:r w:rsidRPr="00D64C1D">
        <w:t xml:space="preserve"> </w:t>
      </w:r>
      <w:r w:rsidR="003F26BD" w:rsidRPr="00D64C1D">
        <w:t>будут</w:t>
      </w:r>
      <w:r w:rsidRPr="00D64C1D">
        <w:t xml:space="preserve"> </w:t>
      </w:r>
      <w:r w:rsidR="003F26BD" w:rsidRPr="00D64C1D">
        <w:t>иметь</w:t>
      </w:r>
      <w:r w:rsidRPr="00D64C1D">
        <w:t xml:space="preserve"> </w:t>
      </w:r>
      <w:r w:rsidR="003F26BD" w:rsidRPr="00D64C1D">
        <w:t>завтра</w:t>
      </w:r>
      <w:r w:rsidRPr="00D64C1D">
        <w:t xml:space="preserve">. </w:t>
      </w:r>
      <w:r w:rsidR="003F26BD" w:rsidRPr="00D64C1D">
        <w:t>Члены</w:t>
      </w:r>
      <w:r w:rsidRPr="00D64C1D">
        <w:t xml:space="preserve"> </w:t>
      </w:r>
      <w:r w:rsidR="003F26BD" w:rsidRPr="00D64C1D">
        <w:t>такой</w:t>
      </w:r>
      <w:r w:rsidRPr="00D64C1D">
        <w:t xml:space="preserve"> </w:t>
      </w:r>
      <w:r w:rsidR="003F26BD" w:rsidRPr="00D64C1D">
        <w:t>семьи</w:t>
      </w:r>
      <w:r w:rsidRPr="00D64C1D">
        <w:t xml:space="preserve"> </w:t>
      </w:r>
      <w:r w:rsidR="003F26BD" w:rsidRPr="00D64C1D">
        <w:t>тяготеют</w:t>
      </w:r>
      <w:r w:rsidRPr="00D64C1D">
        <w:t xml:space="preserve"> </w:t>
      </w:r>
      <w:r w:rsidR="003F26BD" w:rsidRPr="00D64C1D">
        <w:t>к</w:t>
      </w:r>
      <w:r w:rsidRPr="00D64C1D">
        <w:t xml:space="preserve"> </w:t>
      </w:r>
      <w:r w:rsidR="003F26BD" w:rsidRPr="00D64C1D">
        <w:t>сиюминутным</w:t>
      </w:r>
      <w:r w:rsidRPr="00D64C1D">
        <w:t xml:space="preserve"> </w:t>
      </w:r>
      <w:r w:rsidR="003F26BD" w:rsidRPr="00D64C1D">
        <w:t>удовольствиям,</w:t>
      </w:r>
      <w:r w:rsidRPr="00D64C1D">
        <w:t xml:space="preserve"> </w:t>
      </w:r>
      <w:r w:rsidR="003F26BD" w:rsidRPr="00D64C1D">
        <w:t>планы</w:t>
      </w:r>
      <w:r w:rsidRPr="00D64C1D">
        <w:t xml:space="preserve"> </w:t>
      </w:r>
      <w:r w:rsidR="003F26BD" w:rsidRPr="00D64C1D">
        <w:t>на</w:t>
      </w:r>
      <w:r w:rsidRPr="00D64C1D">
        <w:t xml:space="preserve"> </w:t>
      </w:r>
      <w:r w:rsidR="003F26BD" w:rsidRPr="00D64C1D">
        <w:t>будущее,</w:t>
      </w:r>
      <w:r w:rsidRPr="00D64C1D">
        <w:t xml:space="preserve"> </w:t>
      </w:r>
      <w:r w:rsidR="003F26BD" w:rsidRPr="00D64C1D">
        <w:t>как</w:t>
      </w:r>
      <w:r w:rsidRPr="00D64C1D">
        <w:t xml:space="preserve"> </w:t>
      </w:r>
      <w:r w:rsidR="003F26BD" w:rsidRPr="00D64C1D">
        <w:t>правило,</w:t>
      </w:r>
      <w:r w:rsidRPr="00D64C1D">
        <w:t xml:space="preserve"> </w:t>
      </w:r>
      <w:r w:rsidR="003F26BD" w:rsidRPr="00D64C1D">
        <w:t>неопределенны</w:t>
      </w:r>
      <w:r w:rsidRPr="00D64C1D">
        <w:t xml:space="preserve">. </w:t>
      </w:r>
      <w:r w:rsidR="003F26BD" w:rsidRPr="00D64C1D">
        <w:t>Если</w:t>
      </w:r>
      <w:r w:rsidRPr="00D64C1D">
        <w:t xml:space="preserve"> </w:t>
      </w:r>
      <w:r w:rsidR="003F26BD" w:rsidRPr="00D64C1D">
        <w:t>кто-то</w:t>
      </w:r>
      <w:r w:rsidRPr="00D64C1D">
        <w:t xml:space="preserve"> </w:t>
      </w:r>
      <w:r w:rsidR="003F26BD" w:rsidRPr="00D64C1D">
        <w:t>и</w:t>
      </w:r>
      <w:r w:rsidRPr="00D64C1D">
        <w:t xml:space="preserve"> </w:t>
      </w:r>
      <w:r w:rsidR="003F26BD" w:rsidRPr="00D64C1D">
        <w:t>выражает</w:t>
      </w:r>
      <w:r w:rsidRPr="00D64C1D">
        <w:t xml:space="preserve"> </w:t>
      </w:r>
      <w:r w:rsidR="003F26BD" w:rsidRPr="00D64C1D">
        <w:t>неудовлетворенность</w:t>
      </w:r>
      <w:r w:rsidRPr="00D64C1D">
        <w:t xml:space="preserve"> </w:t>
      </w:r>
      <w:r w:rsidR="003F26BD" w:rsidRPr="00D64C1D">
        <w:t>настоящим</w:t>
      </w:r>
      <w:r w:rsidRPr="00D64C1D">
        <w:t xml:space="preserve"> </w:t>
      </w:r>
      <w:r w:rsidR="003F26BD" w:rsidRPr="00D64C1D">
        <w:t>и</w:t>
      </w:r>
      <w:r w:rsidRPr="00D64C1D">
        <w:t xml:space="preserve"> </w:t>
      </w:r>
      <w:r w:rsidR="003F26BD" w:rsidRPr="00D64C1D">
        <w:t>желание</w:t>
      </w:r>
      <w:r w:rsidRPr="00D64C1D">
        <w:t xml:space="preserve"> </w:t>
      </w:r>
      <w:r w:rsidR="003F26BD" w:rsidRPr="00D64C1D">
        <w:t>жить</w:t>
      </w:r>
      <w:r w:rsidRPr="00D64C1D">
        <w:t xml:space="preserve"> </w:t>
      </w:r>
      <w:r w:rsidR="003F26BD" w:rsidRPr="00D64C1D">
        <w:t>иначе,</w:t>
      </w:r>
      <w:r w:rsidRPr="00D64C1D">
        <w:t xml:space="preserve"> </w:t>
      </w:r>
      <w:r w:rsidR="003F26BD" w:rsidRPr="00D64C1D">
        <w:t>он</w:t>
      </w:r>
      <w:r w:rsidRPr="00D64C1D">
        <w:t xml:space="preserve"> </w:t>
      </w:r>
      <w:r w:rsidR="003F26BD" w:rsidRPr="00D64C1D">
        <w:t>не</w:t>
      </w:r>
      <w:r w:rsidRPr="00D64C1D">
        <w:t xml:space="preserve"> </w:t>
      </w:r>
      <w:r w:rsidR="003F26BD" w:rsidRPr="00D64C1D">
        <w:t>задумывается</w:t>
      </w:r>
      <w:r w:rsidRPr="00D64C1D">
        <w:t xml:space="preserve"> </w:t>
      </w:r>
      <w:r w:rsidR="003F26BD" w:rsidRPr="00D64C1D">
        <w:t>об</w:t>
      </w:r>
      <w:r w:rsidRPr="00D64C1D">
        <w:t xml:space="preserve"> </w:t>
      </w:r>
      <w:r w:rsidR="003F26BD" w:rsidRPr="00D64C1D">
        <w:t>этом</w:t>
      </w:r>
      <w:r w:rsidRPr="00D64C1D">
        <w:t xml:space="preserve"> </w:t>
      </w:r>
      <w:r w:rsidR="003F26BD" w:rsidRPr="00D64C1D">
        <w:t>всерьез</w:t>
      </w:r>
      <w:r w:rsidRPr="00D64C1D">
        <w:t xml:space="preserve">. </w:t>
      </w:r>
      <w:r w:rsidR="003F26BD" w:rsidRPr="00D64C1D">
        <w:t>Дети</w:t>
      </w:r>
      <w:r w:rsidRPr="00D64C1D">
        <w:t xml:space="preserve"> </w:t>
      </w:r>
      <w:r w:rsidR="003F26BD" w:rsidRPr="00D64C1D">
        <w:t>в</w:t>
      </w:r>
      <w:r w:rsidRPr="00D64C1D">
        <w:t xml:space="preserve"> </w:t>
      </w:r>
      <w:r w:rsidR="003F26BD" w:rsidRPr="00D64C1D">
        <w:t>таких</w:t>
      </w:r>
      <w:r w:rsidRPr="00D64C1D">
        <w:t xml:space="preserve"> </w:t>
      </w:r>
      <w:r w:rsidR="003F26BD" w:rsidRPr="00D64C1D">
        <w:t>семьях</w:t>
      </w:r>
      <w:r w:rsidRPr="00D64C1D">
        <w:t xml:space="preserve"> </w:t>
      </w:r>
      <w:r w:rsidR="003F26BD" w:rsidRPr="00D64C1D">
        <w:t>вырастают</w:t>
      </w:r>
      <w:r w:rsidRPr="00D64C1D">
        <w:t xml:space="preserve"> </w:t>
      </w:r>
      <w:r w:rsidR="003F26BD" w:rsidRPr="00D64C1D">
        <w:t>слабовольными,</w:t>
      </w:r>
      <w:r w:rsidRPr="00D64C1D">
        <w:t xml:space="preserve"> </w:t>
      </w:r>
      <w:r w:rsidR="003F26BD" w:rsidRPr="00D64C1D">
        <w:t>неорганизованными,</w:t>
      </w:r>
      <w:r w:rsidRPr="00D64C1D">
        <w:t xml:space="preserve"> </w:t>
      </w:r>
      <w:r w:rsidR="003F26BD" w:rsidRPr="00D64C1D">
        <w:t>их</w:t>
      </w:r>
      <w:r w:rsidRPr="00D64C1D">
        <w:t xml:space="preserve"> </w:t>
      </w:r>
      <w:r w:rsidR="003F26BD" w:rsidRPr="00D64C1D">
        <w:t>тянет</w:t>
      </w:r>
      <w:r w:rsidRPr="00D64C1D">
        <w:t xml:space="preserve"> </w:t>
      </w:r>
      <w:r w:rsidR="003F26BD" w:rsidRPr="00D64C1D">
        <w:t>к</w:t>
      </w:r>
      <w:r w:rsidRPr="00D64C1D">
        <w:t xml:space="preserve"> </w:t>
      </w:r>
      <w:r w:rsidR="003F26BD" w:rsidRPr="00D64C1D">
        <w:t>примитивным</w:t>
      </w:r>
      <w:r w:rsidRPr="00D64C1D">
        <w:t xml:space="preserve"> </w:t>
      </w:r>
      <w:r w:rsidR="003F26BD" w:rsidRPr="00D64C1D">
        <w:t>развлечениям</w:t>
      </w:r>
      <w:r w:rsidRPr="00D64C1D">
        <w:t xml:space="preserve">. </w:t>
      </w:r>
      <w:r w:rsidR="003F26BD" w:rsidRPr="00D64C1D">
        <w:t>Проступки</w:t>
      </w:r>
      <w:r w:rsidRPr="00D64C1D">
        <w:t xml:space="preserve"> </w:t>
      </w:r>
      <w:r w:rsidR="003F26BD" w:rsidRPr="00D64C1D">
        <w:t>они</w:t>
      </w:r>
      <w:r w:rsidRPr="00D64C1D">
        <w:t xml:space="preserve"> </w:t>
      </w:r>
      <w:r w:rsidR="003F26BD" w:rsidRPr="00D64C1D">
        <w:t>совершают</w:t>
      </w:r>
      <w:r w:rsidRPr="00D64C1D">
        <w:t xml:space="preserve"> </w:t>
      </w:r>
      <w:r w:rsidR="003F26BD" w:rsidRPr="00D64C1D">
        <w:t>чаще</w:t>
      </w:r>
      <w:r w:rsidRPr="00D64C1D">
        <w:t xml:space="preserve"> </w:t>
      </w:r>
      <w:r w:rsidR="003F26BD" w:rsidRPr="00D64C1D">
        <w:t>всего</w:t>
      </w:r>
      <w:r w:rsidRPr="00D64C1D">
        <w:t xml:space="preserve"> </w:t>
      </w:r>
      <w:r w:rsidR="003F26BD" w:rsidRPr="00D64C1D">
        <w:t>по</w:t>
      </w:r>
      <w:r w:rsidRPr="00D64C1D">
        <w:t xml:space="preserve"> </w:t>
      </w:r>
      <w:r w:rsidR="003F26BD" w:rsidRPr="00D64C1D">
        <w:t>причине</w:t>
      </w:r>
      <w:r w:rsidRPr="00D64C1D">
        <w:t xml:space="preserve"> </w:t>
      </w:r>
      <w:r w:rsidR="003F26BD" w:rsidRPr="00D64C1D">
        <w:t>бездумного</w:t>
      </w:r>
      <w:r w:rsidRPr="00D64C1D">
        <w:t xml:space="preserve"> </w:t>
      </w:r>
      <w:r w:rsidR="003F26BD" w:rsidRPr="00D64C1D">
        <w:t>отношения</w:t>
      </w:r>
      <w:r w:rsidRPr="00D64C1D">
        <w:t xml:space="preserve"> </w:t>
      </w:r>
      <w:r w:rsidR="003F26BD" w:rsidRPr="00D64C1D">
        <w:t>к</w:t>
      </w:r>
      <w:r w:rsidRPr="00D64C1D">
        <w:t xml:space="preserve"> </w:t>
      </w:r>
      <w:r w:rsidR="003F26BD" w:rsidRPr="00D64C1D">
        <w:t>жизни,</w:t>
      </w:r>
      <w:r w:rsidRPr="00D64C1D">
        <w:t xml:space="preserve"> </w:t>
      </w:r>
      <w:r w:rsidR="003F26BD" w:rsidRPr="00D64C1D">
        <w:t>отсутствия</w:t>
      </w:r>
      <w:r w:rsidRPr="00D64C1D">
        <w:t xml:space="preserve"> </w:t>
      </w:r>
      <w:r w:rsidR="003F26BD" w:rsidRPr="00D64C1D">
        <w:t>твердых</w:t>
      </w:r>
      <w:r w:rsidRPr="00D64C1D">
        <w:t xml:space="preserve"> </w:t>
      </w:r>
      <w:r w:rsidR="003F26BD" w:rsidRPr="00D64C1D">
        <w:t>принципов</w:t>
      </w:r>
      <w:r w:rsidRPr="00D64C1D">
        <w:t xml:space="preserve"> </w:t>
      </w:r>
      <w:r w:rsidR="003F26BD" w:rsidRPr="00D64C1D">
        <w:t>и</w:t>
      </w:r>
      <w:r w:rsidRPr="00D64C1D">
        <w:t xml:space="preserve"> </w:t>
      </w:r>
      <w:r w:rsidR="003F26BD" w:rsidRPr="00D64C1D">
        <w:t>несформированности</w:t>
      </w:r>
      <w:r w:rsidRPr="00D64C1D">
        <w:t xml:space="preserve"> </w:t>
      </w:r>
      <w:r w:rsidR="003F26BD" w:rsidRPr="00D64C1D">
        <w:t>волевых</w:t>
      </w:r>
      <w:r w:rsidRPr="00D64C1D">
        <w:t xml:space="preserve"> </w:t>
      </w:r>
      <w:r w:rsidR="003F26BD" w:rsidRPr="00D64C1D">
        <w:t>качеств</w:t>
      </w:r>
      <w:r w:rsidRPr="00D64C1D">
        <w:t>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В</w:t>
      </w:r>
      <w:r w:rsidR="00D64C1D">
        <w:t xml:space="preserve"> "</w:t>
      </w:r>
      <w:r w:rsidRPr="00D64C1D">
        <w:t>хитрой</w:t>
      </w:r>
      <w:r w:rsidR="00D64C1D">
        <w:t xml:space="preserve">" </w:t>
      </w:r>
      <w:r w:rsidRPr="00D64C1D">
        <w:t>семье,</w:t>
      </w:r>
      <w:r w:rsidR="00D64C1D" w:rsidRPr="00D64C1D">
        <w:t xml:space="preserve"> </w:t>
      </w:r>
      <w:r w:rsidRPr="00D64C1D">
        <w:t>прежде</w:t>
      </w:r>
      <w:r w:rsidR="00D64C1D" w:rsidRPr="00D64C1D">
        <w:t xml:space="preserve"> </w:t>
      </w:r>
      <w:r w:rsidRPr="00D64C1D">
        <w:t>всего,</w:t>
      </w:r>
      <w:r w:rsidR="00D64C1D" w:rsidRPr="00D64C1D">
        <w:t xml:space="preserve"> </w:t>
      </w:r>
      <w:r w:rsidRPr="00D64C1D">
        <w:t>ценят</w:t>
      </w:r>
      <w:r w:rsidR="00D64C1D" w:rsidRPr="00D64C1D">
        <w:t xml:space="preserve"> </w:t>
      </w:r>
      <w:r w:rsidRPr="00D64C1D">
        <w:t>предприимчивость,</w:t>
      </w:r>
      <w:r w:rsidR="00D64C1D" w:rsidRPr="00D64C1D">
        <w:t xml:space="preserve"> </w:t>
      </w:r>
      <w:r w:rsidRPr="00D64C1D">
        <w:t>удачливость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ловкость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достижении</w:t>
      </w:r>
      <w:r w:rsidR="00D64C1D" w:rsidRPr="00D64C1D">
        <w:t xml:space="preserve"> </w:t>
      </w:r>
      <w:r w:rsidRPr="00D64C1D">
        <w:t>жизненных</w:t>
      </w:r>
      <w:r w:rsidR="00D64C1D" w:rsidRPr="00D64C1D">
        <w:t xml:space="preserve"> </w:t>
      </w:r>
      <w:r w:rsidRPr="00D64C1D">
        <w:t>целей</w:t>
      </w:r>
      <w:r w:rsidR="00D64C1D" w:rsidRPr="00D64C1D">
        <w:t xml:space="preserve">. </w:t>
      </w:r>
      <w:r w:rsidRPr="00D64C1D">
        <w:t>Главным</w:t>
      </w:r>
      <w:r w:rsidR="00D64C1D" w:rsidRPr="00D64C1D">
        <w:t xml:space="preserve"> </w:t>
      </w:r>
      <w:r w:rsidRPr="00D64C1D">
        <w:t>считается</w:t>
      </w:r>
      <w:r w:rsidR="00D64C1D" w:rsidRPr="00D64C1D">
        <w:t xml:space="preserve"> </w:t>
      </w:r>
      <w:r w:rsidRPr="00D64C1D">
        <w:t>умение</w:t>
      </w:r>
      <w:r w:rsidR="00D64C1D" w:rsidRPr="00D64C1D">
        <w:t xml:space="preserve"> </w:t>
      </w:r>
      <w:r w:rsidRPr="00D64C1D">
        <w:t>добиваться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кратчайшим</w:t>
      </w:r>
      <w:r w:rsidR="00D64C1D" w:rsidRPr="00D64C1D">
        <w:t xml:space="preserve"> </w:t>
      </w:r>
      <w:r w:rsidRPr="00D64C1D">
        <w:t>путем,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минимальной</w:t>
      </w:r>
      <w:r w:rsidR="00D64C1D" w:rsidRPr="00D64C1D">
        <w:t xml:space="preserve"> </w:t>
      </w:r>
      <w:r w:rsidRPr="00D64C1D">
        <w:t>затрате</w:t>
      </w:r>
      <w:r w:rsidR="00D64C1D" w:rsidRPr="00D64C1D">
        <w:t xml:space="preserve"> </w:t>
      </w:r>
      <w:r w:rsidRPr="00D64C1D">
        <w:t>труда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времени</w:t>
      </w:r>
      <w:r w:rsidR="00D64C1D" w:rsidRPr="00D64C1D">
        <w:t xml:space="preserve">. </w:t>
      </w:r>
      <w:r w:rsidRPr="00D64C1D">
        <w:t>При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члены</w:t>
      </w:r>
      <w:r w:rsidR="00D64C1D" w:rsidRPr="00D64C1D">
        <w:t xml:space="preserve"> </w:t>
      </w:r>
      <w:r w:rsidRPr="00D64C1D">
        <w:t>такой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порой</w:t>
      </w:r>
      <w:r w:rsidR="00D64C1D" w:rsidRPr="00D64C1D">
        <w:t xml:space="preserve"> </w:t>
      </w:r>
      <w:r w:rsidRPr="00D64C1D">
        <w:t>легко</w:t>
      </w:r>
      <w:r w:rsidR="00D64C1D" w:rsidRPr="00D64C1D">
        <w:t xml:space="preserve"> </w:t>
      </w:r>
      <w:r w:rsidRPr="00D64C1D">
        <w:t>переходят</w:t>
      </w:r>
      <w:r w:rsidR="00D64C1D" w:rsidRPr="00D64C1D">
        <w:t xml:space="preserve"> </w:t>
      </w:r>
      <w:r w:rsidRPr="00D64C1D">
        <w:t>границы</w:t>
      </w:r>
      <w:r w:rsidR="00D64C1D" w:rsidRPr="00D64C1D">
        <w:t xml:space="preserve"> </w:t>
      </w:r>
      <w:r w:rsidRPr="00D64C1D">
        <w:t>дозволенного</w:t>
      </w:r>
      <w:r w:rsidR="00D64C1D" w:rsidRPr="00D64C1D">
        <w:t xml:space="preserve">. </w:t>
      </w:r>
      <w:r w:rsidRPr="00D64C1D">
        <w:t>Законы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нравственные</w:t>
      </w:r>
      <w:r w:rsidR="00D64C1D" w:rsidRPr="00D64C1D">
        <w:t xml:space="preserve"> </w:t>
      </w:r>
      <w:r w:rsidRPr="00D64C1D">
        <w:t>нормы</w:t>
      </w:r>
      <w:r w:rsidR="00D64C1D" w:rsidRPr="00D64C1D">
        <w:t xml:space="preserve">. </w:t>
      </w:r>
      <w:r w:rsidRPr="00D64C1D">
        <w:t>К</w:t>
      </w:r>
      <w:r w:rsidR="00D64C1D" w:rsidRPr="00D64C1D">
        <w:t xml:space="preserve"> </w:t>
      </w:r>
      <w:r w:rsidRPr="00D64C1D">
        <w:t>таким</w:t>
      </w:r>
      <w:r w:rsidR="00D64C1D" w:rsidRPr="00D64C1D">
        <w:t xml:space="preserve"> </w:t>
      </w:r>
      <w:r w:rsidRPr="00D64C1D">
        <w:t>качествам,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трудолюбие,</w:t>
      </w:r>
      <w:r w:rsidR="00D64C1D" w:rsidRPr="00D64C1D">
        <w:t xml:space="preserve"> </w:t>
      </w:r>
      <w:r w:rsidRPr="00D64C1D">
        <w:t>терпение,</w:t>
      </w:r>
      <w:r w:rsidR="00D64C1D" w:rsidRPr="00D64C1D">
        <w:t xml:space="preserve"> </w:t>
      </w:r>
      <w:r w:rsidRPr="00D64C1D">
        <w:t>настойчивость,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подобной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скептическое,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пренебрежительное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результате</w:t>
      </w:r>
      <w:r w:rsidR="00D64C1D" w:rsidRPr="00D64C1D">
        <w:t xml:space="preserve"> </w:t>
      </w:r>
      <w:r w:rsidRPr="00D64C1D">
        <w:t>такого</w:t>
      </w:r>
      <w:r w:rsidR="00D64C1D">
        <w:t xml:space="preserve"> "</w:t>
      </w:r>
      <w:r w:rsidRPr="00D64C1D">
        <w:t>воспитания</w:t>
      </w:r>
      <w:r w:rsidR="00D64C1D">
        <w:t xml:space="preserve">" </w:t>
      </w:r>
      <w:r w:rsidRPr="00D64C1D">
        <w:t>формируется</w:t>
      </w:r>
      <w:r w:rsidR="00D64C1D" w:rsidRPr="00D64C1D">
        <w:t xml:space="preserve"> </w:t>
      </w:r>
      <w:r w:rsidRPr="00D64C1D">
        <w:t>установка</w:t>
      </w:r>
      <w:r w:rsidR="00D64C1D" w:rsidRPr="00D64C1D">
        <w:t xml:space="preserve">: </w:t>
      </w:r>
      <w:r w:rsidRPr="00D64C1D">
        <w:t>главное</w:t>
      </w:r>
      <w:r w:rsidR="00D64C1D" w:rsidRPr="00D64C1D">
        <w:t xml:space="preserve"> - </w:t>
      </w:r>
      <w:r w:rsidRPr="00D64C1D">
        <w:t>не</w:t>
      </w:r>
      <w:r w:rsidR="00D64C1D" w:rsidRPr="00D64C1D">
        <w:t xml:space="preserve"> </w:t>
      </w:r>
      <w:r w:rsidRPr="00D64C1D">
        <w:t>попадаться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Существует</w:t>
      </w:r>
      <w:r w:rsidR="00D64C1D" w:rsidRPr="00D64C1D">
        <w:t xml:space="preserve"> </w:t>
      </w:r>
      <w:r w:rsidRPr="00D64C1D">
        <w:t>множество</w:t>
      </w:r>
      <w:r w:rsidR="00D64C1D" w:rsidRPr="00D64C1D">
        <w:t xml:space="preserve"> </w:t>
      </w:r>
      <w:r w:rsidRPr="00D64C1D">
        <w:t>разновидностей</w:t>
      </w:r>
      <w:r w:rsidR="00D64C1D" w:rsidRPr="00D64C1D">
        <w:t xml:space="preserve"> </w:t>
      </w:r>
      <w:r w:rsidRPr="00D64C1D">
        <w:t>семейного</w:t>
      </w:r>
      <w:r w:rsidR="00D64C1D" w:rsidRPr="00D64C1D">
        <w:t xml:space="preserve"> </w:t>
      </w:r>
      <w:r w:rsidRPr="00D64C1D">
        <w:t>уклада,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эти</w:t>
      </w:r>
      <w:r w:rsidR="00D64C1D" w:rsidRPr="00D64C1D">
        <w:t xml:space="preserve"> </w:t>
      </w:r>
      <w:r w:rsidRPr="00D64C1D">
        <w:t>признаки</w:t>
      </w:r>
      <w:r w:rsidR="00D64C1D" w:rsidRPr="00D64C1D">
        <w:t xml:space="preserve"> </w:t>
      </w:r>
      <w:r w:rsidRPr="00D64C1D">
        <w:t>сглажены,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последствия</w:t>
      </w:r>
      <w:r w:rsidR="00D64C1D" w:rsidRPr="00D64C1D">
        <w:t xml:space="preserve"> </w:t>
      </w:r>
      <w:r w:rsidRPr="00D64C1D">
        <w:t>неправильного</w:t>
      </w:r>
      <w:r w:rsidR="00D64C1D" w:rsidRPr="00D64C1D">
        <w:t xml:space="preserve"> </w:t>
      </w:r>
      <w:r w:rsidRPr="00D64C1D">
        <w:t>воспитания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заметны</w:t>
      </w:r>
      <w:r w:rsidR="00D64C1D" w:rsidRPr="00D64C1D">
        <w:t xml:space="preserve">. </w:t>
      </w:r>
      <w:r w:rsidRPr="00D64C1D">
        <w:t>Но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. </w:t>
      </w:r>
      <w:r w:rsidRPr="00D64C1D">
        <w:t>Пожалуй,</w:t>
      </w:r>
      <w:r w:rsidR="00D64C1D" w:rsidRPr="00D64C1D">
        <w:t xml:space="preserve"> </w:t>
      </w:r>
      <w:r w:rsidRPr="00D64C1D">
        <w:t>самое</w:t>
      </w:r>
      <w:r w:rsidR="00D64C1D" w:rsidRPr="00D64C1D">
        <w:t xml:space="preserve"> </w:t>
      </w:r>
      <w:r w:rsidRPr="00D64C1D">
        <w:t>заметное</w:t>
      </w:r>
      <w:r w:rsidR="00D64C1D" w:rsidRPr="00D64C1D">
        <w:t xml:space="preserve"> - </w:t>
      </w:r>
      <w:r w:rsidRPr="00D64C1D">
        <w:t>душевное</w:t>
      </w:r>
      <w:r w:rsidR="00D64C1D" w:rsidRPr="00D64C1D">
        <w:t xml:space="preserve"> </w:t>
      </w:r>
      <w:r w:rsidRPr="00D64C1D">
        <w:t>одиночество</w:t>
      </w:r>
      <w:r w:rsidR="00D64C1D" w:rsidRPr="00D64C1D">
        <w:t xml:space="preserve"> </w:t>
      </w:r>
      <w:r w:rsidRPr="00D64C1D">
        <w:t>детей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На</w:t>
      </w:r>
      <w:r w:rsidR="00D64C1D" w:rsidRPr="00D64C1D">
        <w:t xml:space="preserve"> </w:t>
      </w:r>
      <w:r w:rsidRPr="00D64C1D">
        <w:t>образ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психическое</w:t>
      </w:r>
      <w:r w:rsidR="00D64C1D" w:rsidRPr="00D64C1D">
        <w:t xml:space="preserve"> </w:t>
      </w:r>
      <w:r w:rsidRPr="00D64C1D">
        <w:t>развитие</w:t>
      </w:r>
      <w:r w:rsidR="00D64C1D" w:rsidRPr="00D64C1D">
        <w:t xml:space="preserve"> </w:t>
      </w:r>
      <w:r w:rsidRPr="00D64C1D">
        <w:t>оказывает</w:t>
      </w:r>
      <w:r w:rsidR="00D64C1D" w:rsidRPr="00D64C1D">
        <w:t xml:space="preserve"> </w:t>
      </w:r>
      <w:r w:rsidRPr="00D64C1D">
        <w:t>огромное</w:t>
      </w:r>
      <w:r w:rsidR="00D64C1D" w:rsidRPr="00D64C1D">
        <w:t xml:space="preserve"> </w:t>
      </w:r>
      <w:r w:rsidRPr="00D64C1D">
        <w:t>влияние</w:t>
      </w:r>
      <w:r w:rsidR="00D64C1D" w:rsidRPr="00D64C1D">
        <w:t xml:space="preserve"> </w:t>
      </w:r>
      <w:r w:rsidRPr="00D64C1D">
        <w:t>родительский</w:t>
      </w:r>
      <w:r w:rsidR="00D64C1D" w:rsidRPr="00D64C1D">
        <w:t xml:space="preserve"> </w:t>
      </w:r>
      <w:r w:rsidRPr="00D64C1D">
        <w:t>дом</w:t>
      </w:r>
      <w:r w:rsidR="00D64C1D" w:rsidRPr="00D64C1D">
        <w:t xml:space="preserve"> - </w:t>
      </w:r>
      <w:r w:rsidRPr="00D64C1D">
        <w:t>отец,</w:t>
      </w:r>
      <w:r w:rsidR="00D64C1D" w:rsidRPr="00D64C1D">
        <w:t xml:space="preserve"> </w:t>
      </w:r>
      <w:r w:rsidRPr="00D64C1D">
        <w:t>мать,</w:t>
      </w:r>
      <w:r w:rsidR="00D64C1D" w:rsidRPr="00D64C1D">
        <w:t xml:space="preserve"> </w:t>
      </w:r>
      <w:r w:rsidRPr="00D64C1D">
        <w:t>другие</w:t>
      </w:r>
      <w:r w:rsidR="00D64C1D" w:rsidRPr="00D64C1D">
        <w:t xml:space="preserve"> </w:t>
      </w:r>
      <w:r w:rsidRPr="00D64C1D">
        <w:t>взрослые</w:t>
      </w:r>
      <w:r w:rsidR="00D64C1D">
        <w:t xml:space="preserve"> (</w:t>
      </w:r>
      <w:r w:rsidRPr="00D64C1D">
        <w:t>члены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близкие</w:t>
      </w:r>
      <w:r w:rsidR="00D64C1D" w:rsidRPr="00D64C1D">
        <w:t xml:space="preserve"> </w:t>
      </w:r>
      <w:r w:rsidRPr="00D64C1D">
        <w:t>родственники</w:t>
      </w:r>
      <w:r w:rsidR="00D64C1D" w:rsidRPr="00D64C1D">
        <w:t xml:space="preserve">), </w:t>
      </w:r>
      <w:r w:rsidRPr="00D64C1D">
        <w:t>окружающие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момента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рождения</w:t>
      </w:r>
      <w:r w:rsidR="00D64C1D" w:rsidRPr="00D64C1D">
        <w:t xml:space="preserve">. </w:t>
      </w:r>
      <w:r w:rsidRPr="00D64C1D">
        <w:t>Ребенку</w:t>
      </w:r>
      <w:r w:rsidR="00D64C1D" w:rsidRPr="00D64C1D">
        <w:t xml:space="preserve"> </w:t>
      </w:r>
      <w:r w:rsidRPr="00D64C1D">
        <w:t>свойственно</w:t>
      </w:r>
      <w:r w:rsidR="00D64C1D" w:rsidRPr="00D64C1D">
        <w:t xml:space="preserve"> </w:t>
      </w:r>
      <w:r w:rsidRPr="00D64C1D">
        <w:t>копировать</w:t>
      </w:r>
      <w:r w:rsidR="00D64C1D" w:rsidRPr="00D64C1D">
        <w:t xml:space="preserve"> </w:t>
      </w:r>
      <w:r w:rsidRPr="00D64C1D">
        <w:t>поступки,</w:t>
      </w:r>
      <w:r w:rsidR="00D64C1D" w:rsidRPr="00D64C1D">
        <w:t xml:space="preserve"> </w:t>
      </w:r>
      <w:r w:rsidRPr="00D64C1D">
        <w:t>способы</w:t>
      </w:r>
      <w:r w:rsidR="00D64C1D" w:rsidRPr="00D64C1D">
        <w:t xml:space="preserve"> </w:t>
      </w:r>
      <w:r w:rsidRPr="00D64C1D">
        <w:t>выражения</w:t>
      </w:r>
      <w:r w:rsidR="00D64C1D" w:rsidRPr="00D64C1D">
        <w:t xml:space="preserve"> </w:t>
      </w:r>
      <w:r w:rsidRPr="00D64C1D">
        <w:t>мыслей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чувств,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наблюдает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первую</w:t>
      </w:r>
      <w:r w:rsidR="00D64C1D" w:rsidRPr="00D64C1D">
        <w:t xml:space="preserve"> </w:t>
      </w:r>
      <w:r w:rsidRPr="00D64C1D">
        <w:t>очередь</w:t>
      </w:r>
      <w:r w:rsidR="00D64C1D" w:rsidRPr="00D64C1D">
        <w:t xml:space="preserve">. </w:t>
      </w:r>
      <w:r w:rsidRPr="00D64C1D">
        <w:t>Ребенок</w:t>
      </w:r>
      <w:r w:rsidR="00D64C1D" w:rsidRPr="00D64C1D">
        <w:t xml:space="preserve"> </w:t>
      </w:r>
      <w:r w:rsidRPr="00D64C1D">
        <w:t>учится</w:t>
      </w:r>
      <w:r w:rsidR="00D64C1D" w:rsidRPr="00D64C1D">
        <w:t xml:space="preserve"> </w:t>
      </w:r>
      <w:r w:rsidRPr="00D64C1D">
        <w:t>жить,</w:t>
      </w:r>
      <w:r w:rsidR="00D64C1D" w:rsidRPr="00D64C1D">
        <w:t xml:space="preserve"> </w:t>
      </w:r>
      <w:r w:rsidRPr="00D64C1D">
        <w:t>подражая</w:t>
      </w:r>
      <w:r w:rsidR="00D64C1D" w:rsidRPr="00D64C1D">
        <w:t xml:space="preserve"> </w:t>
      </w:r>
      <w:r w:rsidRPr="00D64C1D">
        <w:t>родителям,</w:t>
      </w:r>
      <w:r w:rsidR="00D64C1D" w:rsidRPr="00D64C1D">
        <w:t xml:space="preserve"> </w:t>
      </w:r>
      <w:r w:rsidRPr="00D64C1D">
        <w:t>членам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раннего</w:t>
      </w:r>
      <w:r w:rsidR="00D64C1D" w:rsidRPr="00D64C1D">
        <w:t xml:space="preserve"> </w:t>
      </w:r>
      <w:r w:rsidRPr="00D64C1D">
        <w:t>детства</w:t>
      </w:r>
      <w:r w:rsidR="00D64C1D" w:rsidRPr="00D64C1D">
        <w:t xml:space="preserve"> </w:t>
      </w:r>
      <w:r w:rsidRPr="00D64C1D">
        <w:t>стремится</w:t>
      </w:r>
      <w:r w:rsidR="00D64C1D" w:rsidRPr="00D64C1D">
        <w:t xml:space="preserve"> </w:t>
      </w:r>
      <w:r w:rsidRPr="00D64C1D">
        <w:t>завоевать</w:t>
      </w:r>
      <w:r w:rsidR="00D64C1D" w:rsidRPr="00D64C1D">
        <w:t xml:space="preserve"> </w:t>
      </w:r>
      <w:r w:rsidRPr="00D64C1D">
        <w:t>одобрение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 </w:t>
      </w:r>
      <w:r w:rsidRPr="00D64C1D">
        <w:t>тем,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ведет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думает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этого</w:t>
      </w:r>
      <w:r w:rsidR="00D64C1D" w:rsidRPr="00D64C1D">
        <w:t xml:space="preserve"> </w:t>
      </w:r>
      <w:r w:rsidRPr="00D64C1D">
        <w:t>хотят</w:t>
      </w:r>
      <w:r w:rsidR="00D64C1D" w:rsidRPr="00D64C1D">
        <w:t xml:space="preserve"> </w:t>
      </w:r>
      <w:r w:rsidRPr="00D64C1D">
        <w:t>родители,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же,</w:t>
      </w:r>
      <w:r w:rsidR="00D64C1D" w:rsidRPr="00D64C1D">
        <w:t xml:space="preserve"> </w:t>
      </w:r>
      <w:r w:rsidRPr="00D64C1D">
        <w:t>наоборот,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отвергает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ценности</w:t>
      </w:r>
      <w:r w:rsidR="00D64C1D" w:rsidRPr="00D64C1D">
        <w:t xml:space="preserve">. </w:t>
      </w:r>
      <w:r w:rsidRPr="00D64C1D">
        <w:t>Образ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 </w:t>
      </w:r>
      <w:r w:rsidRPr="00D64C1D">
        <w:t>оказывает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такое</w:t>
      </w:r>
      <w:r w:rsidR="00D64C1D" w:rsidRPr="00D64C1D">
        <w:t xml:space="preserve"> </w:t>
      </w:r>
      <w:r w:rsidRPr="00D64C1D">
        <w:t>сильное</w:t>
      </w:r>
      <w:r w:rsidR="00D64C1D" w:rsidRPr="00D64C1D">
        <w:t xml:space="preserve"> </w:t>
      </w:r>
      <w:r w:rsidRPr="00D64C1D">
        <w:t>воздействие,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протяжении</w:t>
      </w:r>
      <w:r w:rsidR="00D64C1D" w:rsidRPr="00D64C1D">
        <w:t xml:space="preserve"> </w:t>
      </w:r>
      <w:r w:rsidRPr="00D64C1D">
        <w:t>всей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вновь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вновь</w:t>
      </w:r>
      <w:r w:rsidR="00D64C1D" w:rsidRPr="00D64C1D">
        <w:t xml:space="preserve"> </w:t>
      </w:r>
      <w:r w:rsidRPr="00D64C1D">
        <w:t>возвращаются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повторению</w:t>
      </w:r>
      <w:r w:rsidR="00D64C1D" w:rsidRPr="00D64C1D">
        <w:t xml:space="preserve">. </w:t>
      </w:r>
      <w:r w:rsidRPr="00D64C1D">
        <w:t>Большая</w:t>
      </w:r>
      <w:r w:rsidR="00D64C1D" w:rsidRPr="00D64C1D">
        <w:t xml:space="preserve"> </w:t>
      </w:r>
      <w:r w:rsidRPr="00D64C1D">
        <w:t>часть</w:t>
      </w:r>
      <w:r w:rsidR="00D64C1D" w:rsidRPr="00D64C1D">
        <w:t xml:space="preserve"> </w:t>
      </w:r>
      <w:r w:rsidRPr="00D64C1D">
        <w:t>усвоенного</w:t>
      </w:r>
      <w:r w:rsidR="00D64C1D" w:rsidRPr="00D64C1D">
        <w:t xml:space="preserve"> </w:t>
      </w:r>
      <w:r w:rsidRPr="00D64C1D">
        <w:t>детьми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опыта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переходит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подсознание</w:t>
      </w:r>
      <w:r w:rsidR="00D64C1D" w:rsidRPr="00D64C1D">
        <w:t xml:space="preserve">. </w:t>
      </w:r>
      <w:r w:rsidRPr="00D64C1D">
        <w:t>Подсознательная</w:t>
      </w:r>
      <w:r w:rsidR="00D64C1D" w:rsidRPr="00D64C1D">
        <w:t xml:space="preserve"> </w:t>
      </w:r>
      <w:r w:rsidRPr="00D64C1D">
        <w:t>программа</w:t>
      </w:r>
      <w:r w:rsidR="00D64C1D">
        <w:t xml:space="preserve"> "</w:t>
      </w:r>
      <w:r w:rsidRPr="00D64C1D">
        <w:t>наследия</w:t>
      </w:r>
      <w:r w:rsidR="00D64C1D" w:rsidRPr="00D64C1D">
        <w:t xml:space="preserve"> </w:t>
      </w:r>
      <w:r w:rsidRPr="00D64C1D">
        <w:t>предков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заложенная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человеке</w:t>
      </w:r>
      <w:r w:rsidR="00D64C1D" w:rsidRPr="00D64C1D">
        <w:t xml:space="preserve"> </w:t>
      </w:r>
      <w:r w:rsidRPr="00D64C1D">
        <w:t>семьей,</w:t>
      </w:r>
      <w:r w:rsidR="00D64C1D" w:rsidRPr="00D64C1D">
        <w:t xml:space="preserve"> </w:t>
      </w:r>
      <w:r w:rsidRPr="00D64C1D">
        <w:t>действует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течение</w:t>
      </w:r>
      <w:r w:rsidR="00D64C1D" w:rsidRPr="00D64C1D">
        <w:t xml:space="preserve"> </w:t>
      </w:r>
      <w:r w:rsidRPr="00D64C1D">
        <w:t>всей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формирует</w:t>
      </w:r>
      <w:r w:rsidR="00D64C1D" w:rsidRPr="00D64C1D">
        <w:t xml:space="preserve"> </w:t>
      </w:r>
      <w:r w:rsidRPr="00D64C1D">
        <w:t>жизненные</w:t>
      </w:r>
      <w:r w:rsidR="00D64C1D" w:rsidRPr="00D64C1D">
        <w:t xml:space="preserve"> </w:t>
      </w:r>
      <w:r w:rsidRPr="00D64C1D">
        <w:t>цели,</w:t>
      </w:r>
      <w:r w:rsidR="00D64C1D" w:rsidRPr="00D64C1D">
        <w:t xml:space="preserve"> </w:t>
      </w:r>
      <w:r w:rsidRPr="00D64C1D">
        <w:t>определяет</w:t>
      </w:r>
      <w:r w:rsidR="00D64C1D" w:rsidRPr="00D64C1D">
        <w:t xml:space="preserve"> </w:t>
      </w:r>
      <w:r w:rsidRPr="00D64C1D">
        <w:t>устои,</w:t>
      </w:r>
      <w:r w:rsidR="00D64C1D" w:rsidRPr="00D64C1D">
        <w:t xml:space="preserve"> </w:t>
      </w:r>
      <w:r w:rsidRPr="00D64C1D">
        <w:t>убеждения,</w:t>
      </w:r>
      <w:r w:rsidR="00D64C1D" w:rsidRPr="00D64C1D">
        <w:t xml:space="preserve"> </w:t>
      </w:r>
      <w:r w:rsidRPr="00D64C1D">
        <w:t>ценности,</w:t>
      </w:r>
      <w:r w:rsidR="00D64C1D" w:rsidRPr="00D64C1D">
        <w:t xml:space="preserve"> </w:t>
      </w:r>
      <w:r w:rsidRPr="00D64C1D">
        <w:t>умение</w:t>
      </w:r>
      <w:r w:rsidR="00D64C1D" w:rsidRPr="00D64C1D">
        <w:t xml:space="preserve"> </w:t>
      </w:r>
      <w:r w:rsidRPr="00D64C1D">
        <w:t>выражать</w:t>
      </w:r>
      <w:r w:rsidR="00D64C1D" w:rsidRPr="00D64C1D">
        <w:t xml:space="preserve"> </w:t>
      </w:r>
      <w:r w:rsidRPr="00D64C1D">
        <w:t>чувства</w:t>
      </w:r>
      <w:r w:rsidR="00D64C1D" w:rsidRPr="00D64C1D">
        <w:t xml:space="preserve">. </w:t>
      </w:r>
      <w:r w:rsidRPr="00D64C1D">
        <w:t>Попадая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трудные</w:t>
      </w:r>
      <w:r w:rsidR="00D64C1D" w:rsidRPr="00D64C1D">
        <w:t xml:space="preserve"> </w:t>
      </w:r>
      <w:r w:rsidRPr="00D64C1D">
        <w:t>ситуации,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всегда</w:t>
      </w:r>
      <w:r w:rsidR="00D64C1D" w:rsidRPr="00D64C1D">
        <w:t xml:space="preserve"> </w:t>
      </w:r>
      <w:r w:rsidRPr="00D64C1D">
        <w:t>использует</w:t>
      </w:r>
      <w:r w:rsidR="00D64C1D" w:rsidRPr="00D64C1D">
        <w:t xml:space="preserve"> </w:t>
      </w:r>
      <w:r w:rsidRPr="00D64C1D">
        <w:t>опыт,</w:t>
      </w:r>
      <w:r w:rsidR="00D64C1D" w:rsidRPr="00D64C1D">
        <w:t xml:space="preserve"> </w:t>
      </w:r>
      <w:r w:rsidRPr="00D64C1D">
        <w:t>полученный</w:t>
      </w:r>
      <w:r w:rsidR="00D64C1D" w:rsidRPr="00D64C1D">
        <w:t xml:space="preserve"> </w:t>
      </w:r>
      <w:r w:rsidRPr="00D64C1D">
        <w:t>в</w:t>
      </w:r>
      <w:r w:rsidR="00D64C1D">
        <w:t xml:space="preserve"> </w:t>
      </w:r>
      <w:r w:rsidRPr="00D64C1D">
        <w:t>семье</w:t>
      </w:r>
      <w:r w:rsidR="00D64C1D" w:rsidRPr="00D64C1D">
        <w:rPr>
          <w:b/>
        </w:rPr>
        <w:t xml:space="preserve"> </w:t>
      </w:r>
      <w:r w:rsidR="00D64C1D" w:rsidRPr="00D64C1D">
        <w:t>[</w:t>
      </w:r>
      <w:r w:rsidRPr="00D64C1D">
        <w:t>53,</w:t>
      </w:r>
      <w:r w:rsidR="00D64C1D" w:rsidRPr="00D64C1D">
        <w:t xml:space="preserve"> </w:t>
      </w:r>
      <w:r w:rsidRPr="00D64C1D">
        <w:t>63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Семейное</w:t>
      </w:r>
      <w:r w:rsidR="00D64C1D" w:rsidRPr="00D64C1D">
        <w:t xml:space="preserve"> </w:t>
      </w:r>
      <w:r w:rsidRPr="00D64C1D">
        <w:t>неблагополучие</w:t>
      </w:r>
      <w:r w:rsidR="00D64C1D" w:rsidRPr="00D64C1D">
        <w:t xml:space="preserve"> </w:t>
      </w:r>
      <w:r w:rsidRPr="00D64C1D">
        <w:t>многообразно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ссоры,</w:t>
      </w:r>
      <w:r w:rsidR="00D64C1D" w:rsidRPr="00D64C1D">
        <w:t xml:space="preserve"> </w:t>
      </w:r>
      <w:r w:rsidRPr="00D64C1D">
        <w:t>взаимное</w:t>
      </w:r>
      <w:r w:rsidR="00D64C1D" w:rsidRPr="00D64C1D">
        <w:t xml:space="preserve"> </w:t>
      </w:r>
      <w:r w:rsidRPr="00D64C1D">
        <w:t>непонимание,</w:t>
      </w:r>
      <w:r w:rsidR="00D64C1D" w:rsidRPr="00D64C1D">
        <w:t xml:space="preserve"> </w:t>
      </w:r>
      <w:r w:rsidRPr="00D64C1D">
        <w:t>пьянство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недостаток</w:t>
      </w:r>
      <w:r w:rsidR="00D64C1D" w:rsidRPr="00D64C1D">
        <w:t xml:space="preserve"> </w:t>
      </w:r>
      <w:r w:rsidRPr="00D64C1D">
        <w:t>родительской</w:t>
      </w:r>
      <w:r w:rsidR="00D64C1D" w:rsidRPr="00D64C1D">
        <w:t xml:space="preserve"> </w:t>
      </w:r>
      <w:r w:rsidRPr="00D64C1D">
        <w:t>любви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ребенку,</w:t>
      </w:r>
      <w:r w:rsidR="00D64C1D" w:rsidRPr="00D64C1D">
        <w:t xml:space="preserve"> </w:t>
      </w:r>
      <w:r w:rsidRPr="00D64C1D">
        <w:t>причинами</w:t>
      </w:r>
      <w:r w:rsidR="00D64C1D" w:rsidRPr="00D64C1D">
        <w:t xml:space="preserve"> </w:t>
      </w:r>
      <w:r w:rsidRPr="00D64C1D">
        <w:t>которого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перечисленные</w:t>
      </w:r>
      <w:r w:rsidR="00D64C1D" w:rsidRPr="00D64C1D">
        <w:t xml:space="preserve"> </w:t>
      </w:r>
      <w:r w:rsidRPr="00D64C1D">
        <w:t>факторы,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многое</w:t>
      </w:r>
      <w:r w:rsidR="00D64C1D" w:rsidRPr="00D64C1D">
        <w:t xml:space="preserve"> </w:t>
      </w:r>
      <w:r w:rsidRPr="00D64C1D">
        <w:t>другое</w:t>
      </w:r>
      <w:r w:rsidR="00D64C1D" w:rsidRPr="00D64C1D">
        <w:t xml:space="preserve">. </w:t>
      </w:r>
      <w:r w:rsidRPr="00D64C1D">
        <w:t>На</w:t>
      </w:r>
      <w:r w:rsidR="00D64C1D" w:rsidRPr="00D64C1D">
        <w:t xml:space="preserve"> </w:t>
      </w:r>
      <w:r w:rsidRPr="00D64C1D">
        <w:t>разных</w:t>
      </w:r>
      <w:r w:rsidR="00D64C1D" w:rsidRPr="00D64C1D">
        <w:t xml:space="preserve"> </w:t>
      </w:r>
      <w:r w:rsidRPr="00D64C1D">
        <w:t>этапах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одни,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другие</w:t>
      </w:r>
      <w:r w:rsidR="00D64C1D" w:rsidRPr="00D64C1D">
        <w:t xml:space="preserve"> </w:t>
      </w:r>
      <w:r w:rsidRPr="00D64C1D">
        <w:t>факторы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играть</w:t>
      </w:r>
      <w:r w:rsidR="00D64C1D" w:rsidRPr="00D64C1D">
        <w:t xml:space="preserve"> </w:t>
      </w:r>
      <w:r w:rsidRPr="00D64C1D">
        <w:t>неблагоприятную</w:t>
      </w:r>
      <w:r w:rsidR="00D64C1D" w:rsidRPr="00D64C1D">
        <w:t xml:space="preserve"> </w:t>
      </w:r>
      <w:r w:rsidRPr="00D64C1D">
        <w:t>роль,</w:t>
      </w:r>
      <w:r w:rsidR="00D64C1D" w:rsidRPr="00D64C1D">
        <w:t xml:space="preserve"> </w:t>
      </w:r>
      <w:r w:rsidRPr="00D64C1D">
        <w:t>удельный</w:t>
      </w:r>
      <w:r w:rsidR="00D64C1D" w:rsidRPr="00D64C1D">
        <w:t xml:space="preserve"> </w:t>
      </w:r>
      <w:r w:rsidRPr="00D64C1D">
        <w:t>вес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различен</w:t>
      </w:r>
      <w:r w:rsidR="00D64C1D" w:rsidRPr="00D64C1D">
        <w:t xml:space="preserve">. </w:t>
      </w:r>
      <w:r w:rsidRPr="00D64C1D">
        <w:t>Проблема</w:t>
      </w:r>
      <w:r w:rsidR="00D64C1D" w:rsidRPr="00D64C1D">
        <w:t xml:space="preserve"> </w:t>
      </w:r>
      <w:r w:rsidRPr="00D64C1D">
        <w:t>качества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количества</w:t>
      </w:r>
      <w:r w:rsidR="00D64C1D" w:rsidRPr="00D64C1D">
        <w:t xml:space="preserve"> </w:t>
      </w:r>
      <w:r w:rsidRPr="00D64C1D">
        <w:t>родительской</w:t>
      </w:r>
      <w:r w:rsidR="00D64C1D" w:rsidRPr="00D64C1D">
        <w:t xml:space="preserve"> </w:t>
      </w:r>
      <w:r w:rsidRPr="00D64C1D">
        <w:t>любви,</w:t>
      </w:r>
      <w:r w:rsidR="00D64C1D" w:rsidRPr="00D64C1D">
        <w:t xml:space="preserve"> </w:t>
      </w:r>
      <w:r w:rsidRPr="00D64C1D">
        <w:t>необходимой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гармоничного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выходит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пределы</w:t>
      </w:r>
      <w:r w:rsidR="00D64C1D" w:rsidRPr="00D64C1D">
        <w:t xml:space="preserve"> </w:t>
      </w:r>
      <w:r w:rsidRPr="00D64C1D">
        <w:t>сугубо</w:t>
      </w:r>
      <w:r w:rsidR="00D64C1D" w:rsidRPr="00D64C1D">
        <w:t xml:space="preserve"> </w:t>
      </w:r>
      <w:r w:rsidRPr="00D64C1D">
        <w:t>детского</w:t>
      </w:r>
      <w:r w:rsidR="00D64C1D" w:rsidRPr="00D64C1D">
        <w:t xml:space="preserve"> </w:t>
      </w:r>
      <w:r w:rsidRPr="00D64C1D">
        <w:t>возраста,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имеет</w:t>
      </w:r>
      <w:r w:rsidR="00D64C1D" w:rsidRPr="00D64C1D">
        <w:t xml:space="preserve"> </w:t>
      </w:r>
      <w:r w:rsidRPr="00D64C1D">
        <w:t>большое</w:t>
      </w:r>
      <w:r w:rsidR="00D64C1D" w:rsidRPr="00D64C1D">
        <w:t xml:space="preserve"> </w:t>
      </w:r>
      <w:r w:rsidRPr="00D64C1D">
        <w:t>социальное</w:t>
      </w:r>
      <w:r w:rsidR="00D64C1D" w:rsidRPr="00D64C1D">
        <w:t xml:space="preserve"> </w:t>
      </w:r>
      <w:r w:rsidRPr="00D64C1D">
        <w:t>значение</w:t>
      </w:r>
      <w:r w:rsidR="00D64C1D" w:rsidRPr="00D64C1D">
        <w:t xml:space="preserve">. </w:t>
      </w:r>
      <w:r w:rsidRPr="00D64C1D">
        <w:t>Крайности</w:t>
      </w:r>
      <w:r w:rsidR="00D64C1D" w:rsidRPr="00D64C1D">
        <w:t xml:space="preserve"> </w:t>
      </w:r>
      <w:r w:rsidRPr="00D64C1D">
        <w:t>родительской</w:t>
      </w:r>
      <w:r w:rsidR="00D64C1D" w:rsidRPr="00D64C1D">
        <w:t xml:space="preserve"> </w:t>
      </w:r>
      <w:r w:rsidRPr="00D64C1D">
        <w:t>любви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иметь</w:t>
      </w:r>
      <w:r w:rsidR="00D64C1D" w:rsidRPr="00D64C1D">
        <w:t xml:space="preserve"> </w:t>
      </w:r>
      <w:r w:rsidRPr="00D64C1D">
        <w:t>непредсказуемые</w:t>
      </w:r>
      <w:r w:rsidR="00D64C1D" w:rsidRPr="00D64C1D">
        <w:t xml:space="preserve"> </w:t>
      </w:r>
      <w:r w:rsidRPr="00D64C1D">
        <w:t>отрицательные</w:t>
      </w:r>
      <w:r w:rsidR="00D64C1D" w:rsidRPr="00D64C1D">
        <w:t xml:space="preserve"> </w:t>
      </w:r>
      <w:r w:rsidRPr="00D64C1D">
        <w:t>последствия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ребенка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Недостаток</w:t>
      </w:r>
      <w:r w:rsidR="00D64C1D" w:rsidRPr="00D64C1D">
        <w:t xml:space="preserve"> </w:t>
      </w:r>
      <w:r w:rsidRPr="00D64C1D">
        <w:t>эмоциональной</w:t>
      </w:r>
      <w:r w:rsidR="00D64C1D" w:rsidRPr="00D64C1D">
        <w:t xml:space="preserve"> </w:t>
      </w:r>
      <w:r w:rsidRPr="00D64C1D">
        <w:t>информации</w:t>
      </w:r>
      <w:r w:rsidR="00D64C1D" w:rsidRPr="00D64C1D">
        <w:t xml:space="preserve"> </w:t>
      </w:r>
      <w:r w:rsidRPr="00D64C1D">
        <w:t>нередко</w:t>
      </w:r>
      <w:r w:rsidR="00D64C1D" w:rsidRPr="00D64C1D">
        <w:t xml:space="preserve"> </w:t>
      </w:r>
      <w:r w:rsidRPr="00D64C1D">
        <w:t>сочетается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недостатком</w:t>
      </w:r>
      <w:r w:rsidR="00D64C1D" w:rsidRPr="00D64C1D">
        <w:t xml:space="preserve"> </w:t>
      </w:r>
      <w:r w:rsidRPr="00D64C1D">
        <w:t>сенсорной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социальной</w:t>
      </w:r>
      <w:r w:rsidR="00D64C1D" w:rsidRPr="00D64C1D">
        <w:t xml:space="preserve"> </w:t>
      </w:r>
      <w:r w:rsidRPr="00D64C1D">
        <w:t>информации</w:t>
      </w:r>
      <w:r w:rsidR="00D64C1D" w:rsidRPr="00D64C1D">
        <w:t xml:space="preserve">: </w:t>
      </w:r>
      <w:r w:rsidRPr="00D64C1D">
        <w:t>наиболее</w:t>
      </w:r>
      <w:r w:rsidR="00D64C1D" w:rsidRPr="00D64C1D">
        <w:t xml:space="preserve"> </w:t>
      </w:r>
      <w:r w:rsidRPr="00D64C1D">
        <w:t>заметно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детях,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раннего</w:t>
      </w:r>
      <w:r w:rsidR="00D64C1D" w:rsidRPr="00D64C1D">
        <w:t xml:space="preserve"> </w:t>
      </w:r>
      <w:r w:rsidRPr="00D64C1D">
        <w:t>детства</w:t>
      </w:r>
      <w:r w:rsidR="00D64C1D" w:rsidRPr="00D64C1D">
        <w:t xml:space="preserve"> </w:t>
      </w:r>
      <w:r w:rsidRPr="00D64C1D">
        <w:t>лишенных</w:t>
      </w:r>
      <w:r w:rsidR="00D64C1D" w:rsidRPr="00D64C1D">
        <w:t xml:space="preserve"> </w:t>
      </w:r>
      <w:r w:rsidRPr="00D64C1D">
        <w:t>полноценного</w:t>
      </w:r>
      <w:r w:rsidR="00D64C1D" w:rsidRPr="00D64C1D">
        <w:t xml:space="preserve"> </w:t>
      </w:r>
      <w:r w:rsidRPr="00D64C1D">
        <w:t>общения</w:t>
      </w:r>
      <w:r w:rsidR="00D64C1D" w:rsidRPr="00D64C1D">
        <w:t xml:space="preserve">. </w:t>
      </w:r>
      <w:r w:rsidRPr="00D64C1D">
        <w:t>Человек</w:t>
      </w:r>
      <w:r w:rsidR="00D64C1D" w:rsidRPr="00D64C1D">
        <w:t xml:space="preserve"> </w:t>
      </w:r>
      <w:r w:rsidRPr="00D64C1D">
        <w:t>вырастает</w:t>
      </w:r>
      <w:r w:rsidR="00D64C1D" w:rsidRPr="00D64C1D">
        <w:t xml:space="preserve"> </w:t>
      </w:r>
      <w:r w:rsidRPr="00D64C1D">
        <w:t>гармоничным,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окружение</w:t>
      </w:r>
      <w:r w:rsidR="00D64C1D" w:rsidRPr="00D64C1D">
        <w:t xml:space="preserve"> </w:t>
      </w:r>
      <w:r w:rsidRPr="00D64C1D">
        <w:t>гармонично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разнообразно,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будет</w:t>
      </w:r>
      <w:r w:rsidR="00D64C1D" w:rsidRPr="00D64C1D">
        <w:t xml:space="preserve"> </w:t>
      </w:r>
      <w:r w:rsidRPr="00D64C1D">
        <w:t>эмоционален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отзывчив,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эмоциональность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отзывчивость</w:t>
      </w:r>
      <w:r w:rsidR="00D64C1D" w:rsidRPr="00D64C1D">
        <w:t xml:space="preserve"> </w:t>
      </w:r>
      <w:r w:rsidRPr="00D64C1D">
        <w:t>будут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нем</w:t>
      </w:r>
      <w:r w:rsidR="00D64C1D" w:rsidRPr="00D64C1D">
        <w:t xml:space="preserve"> </w:t>
      </w:r>
      <w:r w:rsidRPr="00D64C1D">
        <w:t>культивироваться</w:t>
      </w:r>
      <w:r w:rsidR="00D64C1D" w:rsidRPr="00D64C1D">
        <w:t xml:space="preserve">. </w:t>
      </w:r>
      <w:r w:rsidRPr="00D64C1D">
        <w:t>Ребенок</w:t>
      </w:r>
      <w:r w:rsidR="00D64C1D" w:rsidRPr="00D64C1D">
        <w:t xml:space="preserve"> </w:t>
      </w:r>
      <w:r w:rsidRPr="00D64C1D">
        <w:t>доверчиво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откр</w:t>
      </w:r>
      <w:r w:rsidR="00B64761" w:rsidRPr="00D64C1D">
        <w:t>ыто</w:t>
      </w:r>
      <w:r w:rsidR="00D64C1D" w:rsidRPr="00D64C1D">
        <w:t xml:space="preserve"> </w:t>
      </w:r>
      <w:r w:rsidR="00B64761" w:rsidRPr="00D64C1D">
        <w:t>смотрит</w:t>
      </w:r>
      <w:r w:rsidR="00D64C1D" w:rsidRPr="00D64C1D">
        <w:t xml:space="preserve"> </w:t>
      </w:r>
      <w:r w:rsidR="00B64761" w:rsidRPr="00D64C1D">
        <w:t>в</w:t>
      </w:r>
      <w:r w:rsidR="00D64C1D" w:rsidRPr="00D64C1D">
        <w:t xml:space="preserve"> </w:t>
      </w:r>
      <w:r w:rsidR="00B64761" w:rsidRPr="00D64C1D">
        <w:t>будущее,</w:t>
      </w:r>
      <w:r w:rsidR="00D64C1D" w:rsidRPr="00D64C1D">
        <w:t xml:space="preserve"> </w:t>
      </w:r>
      <w:r w:rsidR="00B64761" w:rsidRPr="00D64C1D">
        <w:t>будучи</w:t>
      </w:r>
      <w:r w:rsidR="00D64C1D" w:rsidRPr="00D64C1D">
        <w:t xml:space="preserve"> </w:t>
      </w:r>
      <w:r w:rsidR="00B64761" w:rsidRPr="00D64C1D">
        <w:t>ув</w:t>
      </w:r>
      <w:r w:rsidRPr="00D64C1D">
        <w:t>еренным,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взрослые</w:t>
      </w:r>
      <w:r w:rsidR="00D64C1D" w:rsidRPr="00D64C1D">
        <w:t xml:space="preserve"> </w:t>
      </w:r>
      <w:r w:rsidRPr="00D64C1D">
        <w:t>люди</w:t>
      </w:r>
      <w:r w:rsidR="00D64C1D" w:rsidRPr="00D64C1D">
        <w:t xml:space="preserve"> </w:t>
      </w:r>
      <w:r w:rsidRPr="00D64C1D">
        <w:t>подарят</w:t>
      </w:r>
      <w:r w:rsidR="00D64C1D" w:rsidRPr="00D64C1D">
        <w:t xml:space="preserve"> </w:t>
      </w:r>
      <w:r w:rsidRPr="00D64C1D">
        <w:t>ему</w:t>
      </w:r>
      <w:r w:rsidR="00D64C1D" w:rsidRPr="00D64C1D">
        <w:t xml:space="preserve"> </w:t>
      </w:r>
      <w:r w:rsidRPr="00D64C1D">
        <w:t>все,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. </w:t>
      </w:r>
      <w:r w:rsidRPr="00D64C1D">
        <w:t>Ребенок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виноват,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взрослые</w:t>
      </w:r>
      <w:r w:rsidR="00D64C1D" w:rsidRPr="00D64C1D">
        <w:t xml:space="preserve"> </w:t>
      </w:r>
      <w:r w:rsidRPr="00D64C1D">
        <w:t>дают</w:t>
      </w:r>
      <w:r w:rsidR="00D64C1D" w:rsidRPr="00D64C1D">
        <w:t xml:space="preserve"> </w:t>
      </w:r>
      <w:r w:rsidRPr="00D64C1D">
        <w:t>ему</w:t>
      </w:r>
      <w:r w:rsidR="00D64C1D" w:rsidRPr="00D64C1D">
        <w:t xml:space="preserve"> </w:t>
      </w:r>
      <w:r w:rsidRPr="00D64C1D">
        <w:t>слишком</w:t>
      </w:r>
      <w:r w:rsidR="00D64C1D" w:rsidRPr="00D64C1D">
        <w:t xml:space="preserve"> </w:t>
      </w:r>
      <w:r w:rsidRPr="00D64C1D">
        <w:t>мало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слишком</w:t>
      </w:r>
      <w:r w:rsidR="00D64C1D" w:rsidRPr="00D64C1D">
        <w:t xml:space="preserve"> </w:t>
      </w:r>
      <w:r w:rsidRPr="00D64C1D">
        <w:t>много</w:t>
      </w:r>
      <w:r w:rsidR="00D64C1D" w:rsidRPr="00D64C1D">
        <w:t xml:space="preserve"> [</w:t>
      </w:r>
      <w:r w:rsidRPr="00D64C1D">
        <w:t>12,</w:t>
      </w:r>
      <w:r w:rsidR="00D64C1D" w:rsidRPr="00D64C1D">
        <w:t xml:space="preserve"> </w:t>
      </w:r>
      <w:r w:rsidRPr="00D64C1D">
        <w:t>17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Чем</w:t>
      </w:r>
      <w:r w:rsidR="00D64C1D" w:rsidRPr="00D64C1D">
        <w:t xml:space="preserve"> </w:t>
      </w:r>
      <w:r w:rsidRPr="00D64C1D">
        <w:t>меньше</w:t>
      </w:r>
      <w:r w:rsidR="00D64C1D" w:rsidRPr="00D64C1D">
        <w:t xml:space="preserve"> </w:t>
      </w:r>
      <w:r w:rsidRPr="00D64C1D">
        <w:t>ребенок,</w:t>
      </w:r>
      <w:r w:rsidR="00D64C1D" w:rsidRPr="00D64C1D">
        <w:t xml:space="preserve"> </w:t>
      </w:r>
      <w:r w:rsidRPr="00D64C1D">
        <w:t>тем</w:t>
      </w:r>
      <w:r w:rsidR="00D64C1D" w:rsidRPr="00D64C1D">
        <w:t xml:space="preserve"> </w:t>
      </w:r>
      <w:r w:rsidRPr="00D64C1D">
        <w:t>труднее</w:t>
      </w:r>
      <w:r w:rsidR="00D64C1D" w:rsidRPr="00D64C1D">
        <w:t xml:space="preserve"> </w:t>
      </w:r>
      <w:r w:rsidRPr="00D64C1D">
        <w:t>складывается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него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семье,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постоянные</w:t>
      </w:r>
      <w:r w:rsidR="00D64C1D" w:rsidRPr="00D64C1D">
        <w:t xml:space="preserve"> </w:t>
      </w:r>
      <w:r w:rsidRPr="00D64C1D">
        <w:t>ссоры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родителями,</w:t>
      </w:r>
      <w:r w:rsidR="00D64C1D" w:rsidRPr="00D64C1D">
        <w:t xml:space="preserve"> </w:t>
      </w:r>
      <w:r w:rsidRPr="00D64C1D">
        <w:t>несогласие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другими</w:t>
      </w:r>
      <w:r w:rsidR="00D64C1D" w:rsidRPr="00D64C1D">
        <w:t xml:space="preserve"> </w:t>
      </w:r>
      <w:r w:rsidRPr="00D64C1D">
        <w:t>членами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физическая</w:t>
      </w:r>
      <w:r w:rsidR="00D64C1D" w:rsidRPr="00D64C1D">
        <w:t xml:space="preserve"> </w:t>
      </w:r>
      <w:r w:rsidRPr="00D64C1D">
        <w:t>агрессия,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способствует</w:t>
      </w:r>
      <w:r w:rsidR="00D64C1D" w:rsidRPr="00D64C1D">
        <w:t xml:space="preserve"> </w:t>
      </w:r>
      <w:r w:rsidRPr="00D64C1D">
        <w:t>появлению</w:t>
      </w:r>
      <w:r w:rsidR="00D64C1D" w:rsidRPr="00D64C1D">
        <w:t xml:space="preserve"> </w:t>
      </w:r>
      <w:r w:rsidRPr="00D64C1D">
        <w:t>чувства</w:t>
      </w:r>
      <w:r w:rsidR="00D64C1D" w:rsidRPr="00D64C1D">
        <w:t xml:space="preserve"> </w:t>
      </w:r>
      <w:r w:rsidRPr="00D64C1D">
        <w:t>незащищенности,</w:t>
      </w:r>
      <w:r w:rsidR="00D64C1D" w:rsidRPr="00D64C1D">
        <w:t xml:space="preserve"> </w:t>
      </w:r>
      <w:r w:rsidRPr="00D64C1D">
        <w:t>беззащитности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семьях,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преобладает</w:t>
      </w:r>
      <w:r w:rsidR="00D64C1D" w:rsidRPr="00D64C1D">
        <w:t xml:space="preserve"> </w:t>
      </w:r>
      <w:r w:rsidRPr="00D64C1D">
        <w:t>напряженная,</w:t>
      </w:r>
      <w:r w:rsidR="00D64C1D" w:rsidRPr="00D64C1D">
        <w:t xml:space="preserve"> </w:t>
      </w:r>
      <w:r w:rsidRPr="00D64C1D">
        <w:t>угнетающая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тревожная</w:t>
      </w:r>
      <w:r w:rsidR="00D64C1D" w:rsidRPr="00D64C1D">
        <w:t xml:space="preserve"> </w:t>
      </w:r>
      <w:r w:rsidRPr="00D64C1D">
        <w:t>обстановка,</w:t>
      </w:r>
      <w:r w:rsidR="00D64C1D" w:rsidRPr="00D64C1D">
        <w:t xml:space="preserve"> </w:t>
      </w:r>
      <w:r w:rsidRPr="00D64C1D">
        <w:t>нарушается</w:t>
      </w:r>
      <w:r w:rsidR="00D64C1D" w:rsidRPr="00D64C1D">
        <w:t xml:space="preserve"> </w:t>
      </w:r>
      <w:r w:rsidRPr="00D64C1D">
        <w:t>нормальное</w:t>
      </w:r>
      <w:r w:rsidR="00D64C1D" w:rsidRPr="00D64C1D">
        <w:t xml:space="preserve"> </w:t>
      </w:r>
      <w:r w:rsidRPr="00D64C1D">
        <w:t>развитие</w:t>
      </w:r>
      <w:r w:rsidR="00D64C1D" w:rsidRPr="00D64C1D">
        <w:t xml:space="preserve"> </w:t>
      </w:r>
      <w:r w:rsidRPr="00D64C1D">
        <w:t>чувств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испытывают</w:t>
      </w:r>
      <w:r w:rsidR="00D64C1D" w:rsidRPr="00D64C1D">
        <w:t xml:space="preserve"> </w:t>
      </w:r>
      <w:r w:rsidRPr="00D64C1D">
        <w:t>чувства</w:t>
      </w:r>
      <w:r w:rsidR="00D64C1D" w:rsidRPr="00D64C1D">
        <w:t xml:space="preserve"> </w:t>
      </w:r>
      <w:r w:rsidRPr="00D64C1D">
        <w:t>любви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себе,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следовательно,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сами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имеют</w:t>
      </w:r>
      <w:r w:rsidR="00D64C1D" w:rsidRPr="00D64C1D">
        <w:t xml:space="preserve"> </w:t>
      </w:r>
      <w:r w:rsidRPr="00D64C1D">
        <w:t>возможности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проявлять</w:t>
      </w:r>
      <w:r w:rsidR="00D64C1D" w:rsidRPr="00D64C1D">
        <w:t xml:space="preserve"> </w:t>
      </w:r>
      <w:r w:rsidR="00D64C1D" w:rsidRPr="00D64C1D">
        <w:rPr>
          <w:b/>
        </w:rPr>
        <w:t>[</w:t>
      </w:r>
      <w:r w:rsidRPr="00D64C1D">
        <w:t>53,</w:t>
      </w:r>
      <w:r w:rsidR="00D64C1D" w:rsidRPr="00D64C1D">
        <w:t xml:space="preserve"> </w:t>
      </w:r>
      <w:r w:rsidRPr="00D64C1D">
        <w:t>62</w:t>
      </w:r>
      <w:r w:rsidR="00D64C1D" w:rsidRPr="00D64C1D">
        <w:rPr>
          <w:b/>
        </w:rPr>
        <w:t>].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Длительное</w:t>
      </w:r>
      <w:r w:rsidR="00D64C1D" w:rsidRPr="00D64C1D">
        <w:t xml:space="preserve"> </w:t>
      </w:r>
      <w:r w:rsidRPr="00D64C1D">
        <w:t>проживание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семье,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царит</w:t>
      </w:r>
      <w:r w:rsidR="00D64C1D" w:rsidRPr="00D64C1D">
        <w:t xml:space="preserve"> </w:t>
      </w:r>
      <w:r w:rsidRPr="00D64C1D">
        <w:t>отчуждение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насилие,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снижению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эмпатии</w:t>
      </w:r>
      <w:r w:rsidR="00D64C1D" w:rsidRPr="00D64C1D">
        <w:t xml:space="preserve"> - </w:t>
      </w:r>
      <w:r w:rsidRPr="00D64C1D">
        <w:t>способности</w:t>
      </w:r>
      <w:r w:rsidR="00D64C1D" w:rsidRPr="00D64C1D">
        <w:t xml:space="preserve"> </w:t>
      </w:r>
      <w:r w:rsidRPr="00D64C1D">
        <w:t>понимать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сочувствовать</w:t>
      </w:r>
      <w:r w:rsidR="00D64C1D" w:rsidRPr="00D64C1D">
        <w:t xml:space="preserve"> </w:t>
      </w:r>
      <w:r w:rsidRPr="00D64C1D">
        <w:t>им,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некоторых</w:t>
      </w:r>
      <w:r w:rsidR="00D64C1D" w:rsidRPr="00D64C1D">
        <w:t xml:space="preserve"> </w:t>
      </w:r>
      <w:r w:rsidRPr="00D64C1D">
        <w:t>случаях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эмоциональной</w:t>
      </w:r>
      <w:r w:rsidR="00D64C1D">
        <w:t xml:space="preserve"> "</w:t>
      </w:r>
      <w:r w:rsidRPr="00D64C1D">
        <w:t>глухоте</w:t>
      </w:r>
      <w:r w:rsidR="00D64C1D">
        <w:t>"</w:t>
      </w:r>
      <w:r w:rsidR="00D64C1D" w:rsidRPr="00D64C1D">
        <w:t xml:space="preserve">. </w:t>
      </w:r>
      <w:r w:rsidRPr="00D64C1D">
        <w:t>Все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затрудняет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дальнейшем</w:t>
      </w:r>
      <w:r w:rsidR="00D64C1D" w:rsidRPr="00D64C1D">
        <w:t xml:space="preserve"> </w:t>
      </w:r>
      <w:r w:rsidRPr="00D64C1D">
        <w:t>воздействие</w:t>
      </w:r>
      <w:r w:rsidR="00D64C1D" w:rsidRPr="00D64C1D">
        <w:t xml:space="preserve"> </w:t>
      </w:r>
      <w:r w:rsidRPr="00D64C1D">
        <w:t>педагогов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специалистов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активному</w:t>
      </w:r>
      <w:r w:rsidR="00D64C1D" w:rsidRPr="00D64C1D">
        <w:t xml:space="preserve"> </w:t>
      </w:r>
      <w:r w:rsidRPr="00D64C1D">
        <w:t>сопротивлению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 [</w:t>
      </w:r>
      <w:r w:rsidRPr="00D64C1D">
        <w:t>53,</w:t>
      </w:r>
      <w:r w:rsidR="00D64C1D" w:rsidRPr="00D64C1D">
        <w:t xml:space="preserve"> </w:t>
      </w:r>
      <w:r w:rsidRPr="00D64C1D">
        <w:t>65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Переживания</w:t>
      </w:r>
      <w:r w:rsidR="00D64C1D" w:rsidRPr="00D64C1D">
        <w:t xml:space="preserve"> </w:t>
      </w:r>
      <w:r w:rsidRPr="00D64C1D">
        <w:t>травматических</w:t>
      </w:r>
      <w:r w:rsidR="00D64C1D" w:rsidRPr="00D64C1D">
        <w:t xml:space="preserve"> </w:t>
      </w:r>
      <w:r w:rsidRPr="00D64C1D">
        <w:t>ситуаций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событий</w:t>
      </w:r>
      <w:r w:rsidR="00D64C1D" w:rsidRPr="00D64C1D">
        <w:t xml:space="preserve"> </w:t>
      </w:r>
      <w:r w:rsidRPr="00D64C1D">
        <w:t>повторяются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внедряются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сознание,</w:t>
      </w:r>
      <w:r w:rsidR="00D64C1D" w:rsidRPr="00D64C1D">
        <w:t xml:space="preserve"> </w:t>
      </w:r>
      <w:r w:rsidRPr="00D64C1D">
        <w:t>постоянно</w:t>
      </w:r>
      <w:r w:rsidR="00D64C1D" w:rsidRPr="00D64C1D">
        <w:t xml:space="preserve"> </w:t>
      </w:r>
      <w:r w:rsidRPr="00D64C1D">
        <w:t>вспоминаются</w:t>
      </w:r>
      <w:r w:rsidR="00D64C1D" w:rsidRPr="00D64C1D">
        <w:t xml:space="preserve"> </w:t>
      </w:r>
      <w:r w:rsidRPr="00D64C1D">
        <w:t>детьми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образы,</w:t>
      </w:r>
      <w:r w:rsidR="00D64C1D" w:rsidRPr="00D64C1D">
        <w:t xml:space="preserve"> </w:t>
      </w:r>
      <w:r w:rsidRPr="00D64C1D">
        <w:t>мысли,</w:t>
      </w:r>
      <w:r w:rsidR="00D64C1D" w:rsidRPr="00D64C1D">
        <w:t xml:space="preserve"> </w:t>
      </w:r>
      <w:r w:rsidRPr="00D64C1D">
        <w:t>повторяющиеся</w:t>
      </w:r>
      <w:r w:rsidR="00D64C1D" w:rsidRPr="00D64C1D">
        <w:t xml:space="preserve"> </w:t>
      </w:r>
      <w:r w:rsidRPr="00D64C1D">
        <w:t>кошмарные</w:t>
      </w:r>
      <w:r w:rsidR="00D64C1D" w:rsidRPr="00D64C1D">
        <w:t xml:space="preserve"> </w:t>
      </w:r>
      <w:r w:rsidRPr="00D64C1D">
        <w:t>сны,</w:t>
      </w:r>
      <w:r w:rsidR="00D64C1D" w:rsidRPr="00D64C1D">
        <w:t xml:space="preserve"> </w:t>
      </w:r>
      <w:r w:rsidRPr="00D64C1D">
        <w:t>чувства,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соответствуют</w:t>
      </w:r>
      <w:r w:rsidR="00D64C1D" w:rsidRPr="00D64C1D">
        <w:t xml:space="preserve"> </w:t>
      </w:r>
      <w:r w:rsidRPr="00D64C1D">
        <w:t>переживаниям</w:t>
      </w:r>
      <w:r w:rsidR="00D64C1D" w:rsidRPr="00D64C1D">
        <w:t xml:space="preserve"> </w:t>
      </w:r>
      <w:r w:rsidRPr="00D64C1D">
        <w:t>во</w:t>
      </w:r>
      <w:r w:rsidR="00D64C1D" w:rsidRPr="00D64C1D">
        <w:t xml:space="preserve"> </w:t>
      </w:r>
      <w:r w:rsidRPr="00D64C1D">
        <w:t>время</w:t>
      </w:r>
      <w:r w:rsidR="00D64C1D" w:rsidRPr="00D64C1D">
        <w:t xml:space="preserve"> </w:t>
      </w:r>
      <w:r w:rsidRPr="00D64C1D">
        <w:t>травмы,</w:t>
      </w:r>
      <w:r w:rsidR="00D64C1D" w:rsidRPr="00D64C1D">
        <w:t xml:space="preserve"> </w:t>
      </w:r>
      <w:r w:rsidRPr="00D64C1D">
        <w:t>негативные</w:t>
      </w:r>
      <w:r w:rsidR="00D64C1D" w:rsidRPr="00D64C1D">
        <w:t xml:space="preserve"> </w:t>
      </w:r>
      <w:r w:rsidRPr="00D64C1D">
        <w:t>переживания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столкновении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чем-то</w:t>
      </w:r>
      <w:r w:rsidR="00D64C1D" w:rsidRPr="00D64C1D">
        <w:t xml:space="preserve"> </w:t>
      </w:r>
      <w:r w:rsidRPr="00D64C1D">
        <w:t>напоминающим</w:t>
      </w:r>
      <w:r w:rsidR="00D64C1D" w:rsidRPr="00D64C1D">
        <w:t xml:space="preserve"> </w:t>
      </w:r>
      <w:r w:rsidRPr="00D64C1D">
        <w:t>событие,</w:t>
      </w:r>
      <w:r w:rsidR="00D64C1D" w:rsidRPr="00D64C1D">
        <w:t xml:space="preserve"> </w:t>
      </w:r>
      <w:r w:rsidRPr="00D64C1D">
        <w:t>физиологическая</w:t>
      </w:r>
      <w:r w:rsidR="00D64C1D" w:rsidRPr="00D64C1D">
        <w:t xml:space="preserve"> </w:t>
      </w:r>
      <w:r w:rsidRPr="00D64C1D">
        <w:t>реактивность,</w:t>
      </w:r>
      <w:r w:rsidR="00D64C1D" w:rsidRPr="00D64C1D">
        <w:t xml:space="preserve"> </w:t>
      </w:r>
      <w:r w:rsidRPr="00D64C1D">
        <w:t>проявляющаяся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спазмах</w:t>
      </w:r>
      <w:r w:rsidR="00D64C1D" w:rsidRPr="00D64C1D">
        <w:t xml:space="preserve"> </w:t>
      </w:r>
      <w:r w:rsidRPr="00D64C1D">
        <w:t>желудка,</w:t>
      </w:r>
      <w:r w:rsidR="00D64C1D" w:rsidRPr="00D64C1D">
        <w:t xml:space="preserve"> </w:t>
      </w:r>
      <w:r w:rsidRPr="00D64C1D">
        <w:t>головных</w:t>
      </w:r>
      <w:r w:rsidR="00D64C1D" w:rsidRPr="00D64C1D">
        <w:t xml:space="preserve"> </w:t>
      </w:r>
      <w:r w:rsidRPr="00D64C1D">
        <w:t>болях,</w:t>
      </w:r>
      <w:r w:rsidR="00D64C1D" w:rsidRPr="00D64C1D">
        <w:t xml:space="preserve"> </w:t>
      </w:r>
      <w:r w:rsidRPr="00D64C1D">
        <w:t>проблемах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сном,</w:t>
      </w:r>
      <w:r w:rsidR="00D64C1D" w:rsidRPr="00D64C1D">
        <w:t xml:space="preserve"> </w:t>
      </w:r>
      <w:r w:rsidRPr="00D64C1D">
        <w:t>раздражительности,</w:t>
      </w:r>
      <w:r w:rsidR="00D64C1D" w:rsidRPr="00D64C1D">
        <w:t xml:space="preserve"> </w:t>
      </w:r>
      <w:r w:rsidRPr="00D64C1D">
        <w:t>вспышках</w:t>
      </w:r>
      <w:r w:rsidR="00D64C1D" w:rsidRPr="00D64C1D">
        <w:t xml:space="preserve"> </w:t>
      </w:r>
      <w:r w:rsidRPr="00D64C1D">
        <w:t>гнева,</w:t>
      </w:r>
      <w:r w:rsidR="00D64C1D" w:rsidRPr="00D64C1D">
        <w:t xml:space="preserve"> </w:t>
      </w:r>
      <w:r w:rsidRPr="00D64C1D">
        <w:t>нарушениях</w:t>
      </w:r>
      <w:r w:rsidR="00D64C1D" w:rsidRPr="00D64C1D">
        <w:t xml:space="preserve"> </w:t>
      </w:r>
      <w:r w:rsidRPr="00D64C1D">
        <w:t>памяти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концентрации</w:t>
      </w:r>
      <w:r w:rsidR="00D64C1D" w:rsidRPr="00D64C1D">
        <w:t xml:space="preserve"> </w:t>
      </w:r>
      <w:r w:rsidRPr="00D64C1D">
        <w:t>внимания,</w:t>
      </w:r>
      <w:r w:rsidR="00D64C1D" w:rsidRPr="00D64C1D">
        <w:t xml:space="preserve"> </w:t>
      </w:r>
      <w:r w:rsidRPr="00D64C1D">
        <w:t>сверхбдительности,</w:t>
      </w:r>
      <w:r w:rsidR="00D64C1D" w:rsidRPr="00D64C1D">
        <w:t xml:space="preserve"> </w:t>
      </w:r>
      <w:r w:rsidRPr="00D64C1D">
        <w:t>преувеличенном</w:t>
      </w:r>
      <w:r w:rsidR="00D64C1D" w:rsidRPr="00D64C1D">
        <w:t xml:space="preserve"> </w:t>
      </w:r>
      <w:r w:rsidRPr="00D64C1D">
        <w:t>реагировании</w:t>
      </w:r>
      <w:r w:rsidR="00D64C1D" w:rsidRPr="00D64C1D">
        <w:t xml:space="preserve">. </w:t>
      </w:r>
      <w:r w:rsidRPr="00D64C1D">
        <w:t>Психика</w:t>
      </w:r>
      <w:r w:rsidR="00D64C1D">
        <w:t xml:space="preserve"> "</w:t>
      </w:r>
      <w:r w:rsidRPr="00D64C1D">
        <w:t>сживается</w:t>
      </w:r>
      <w:r w:rsidR="00D64C1D">
        <w:t xml:space="preserve">" </w:t>
      </w:r>
      <w:r w:rsidRPr="00D64C1D">
        <w:t>с</w:t>
      </w:r>
      <w:r w:rsidR="00D64C1D" w:rsidRPr="00D64C1D">
        <w:t xml:space="preserve"> </w:t>
      </w:r>
      <w:r w:rsidRPr="00D64C1D">
        <w:t>переживаниями</w:t>
      </w:r>
      <w:r w:rsidR="00D64C1D" w:rsidRPr="00D64C1D">
        <w:t xml:space="preserve"> </w:t>
      </w:r>
      <w:r w:rsidRPr="00D64C1D">
        <w:t>травмы,</w:t>
      </w:r>
      <w:r w:rsidR="00D64C1D" w:rsidRPr="00D64C1D">
        <w:t xml:space="preserve"> </w:t>
      </w:r>
      <w:r w:rsidRPr="00D64C1D">
        <w:t>приспосабливается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ней</w:t>
      </w:r>
      <w:r w:rsidR="00D64C1D" w:rsidRPr="00D64C1D">
        <w:t xml:space="preserve">. </w:t>
      </w:r>
      <w:r w:rsidRPr="00D64C1D">
        <w:t>Симптомы</w:t>
      </w:r>
      <w:r w:rsidR="00D64C1D" w:rsidRPr="00D64C1D">
        <w:t xml:space="preserve"> </w:t>
      </w:r>
      <w:r w:rsidRPr="00D64C1D">
        <w:t>травматических</w:t>
      </w:r>
      <w:r w:rsidR="00D64C1D" w:rsidRPr="00D64C1D">
        <w:t xml:space="preserve"> </w:t>
      </w:r>
      <w:r w:rsidRPr="00D64C1D">
        <w:t>переживаний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виде</w:t>
      </w:r>
      <w:r w:rsidR="00D64C1D" w:rsidRPr="00D64C1D">
        <w:t xml:space="preserve"> </w:t>
      </w:r>
      <w:r w:rsidRPr="00D64C1D">
        <w:t>психических</w:t>
      </w:r>
      <w:r w:rsidR="00D64C1D" w:rsidRPr="00D64C1D">
        <w:t xml:space="preserve"> </w:t>
      </w:r>
      <w:r w:rsidRPr="00D64C1D">
        <w:t>отклонений</w:t>
      </w:r>
      <w:r w:rsidR="00D64C1D" w:rsidRPr="00D64C1D">
        <w:t xml:space="preserve"> </w:t>
      </w:r>
      <w:r w:rsidRPr="00D64C1D">
        <w:t>являются</w:t>
      </w:r>
      <w:r w:rsidR="00D64C1D" w:rsidRPr="00D64C1D">
        <w:t xml:space="preserve"> </w:t>
      </w:r>
      <w:r w:rsidRPr="00D64C1D">
        <w:t>способом</w:t>
      </w:r>
      <w:r w:rsidR="00D64C1D" w:rsidRPr="00D64C1D">
        <w:t xml:space="preserve"> </w:t>
      </w:r>
      <w:r w:rsidRPr="00D64C1D">
        <w:t>выживания</w:t>
      </w:r>
      <w:r w:rsidR="00D64C1D" w:rsidRPr="00D64C1D">
        <w:t xml:space="preserve"> [</w:t>
      </w:r>
      <w:r w:rsidRPr="00D64C1D">
        <w:t>53,</w:t>
      </w:r>
      <w:r w:rsidR="00D64C1D" w:rsidRPr="00D64C1D">
        <w:t xml:space="preserve"> </w:t>
      </w:r>
      <w:r w:rsidRPr="00D64C1D">
        <w:t>63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Воздействие</w:t>
      </w:r>
      <w:r w:rsidR="00D64C1D" w:rsidRPr="00D64C1D">
        <w:t xml:space="preserve"> </w:t>
      </w:r>
      <w:r w:rsidRPr="00D64C1D">
        <w:t>неблагоприятных,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нечеловеческих</w:t>
      </w:r>
      <w:r w:rsidR="00D64C1D" w:rsidRPr="00D64C1D">
        <w:t xml:space="preserve"> </w:t>
      </w:r>
      <w:r w:rsidRPr="00D64C1D">
        <w:t>условий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семьях</w:t>
      </w:r>
      <w:r w:rsidR="00D64C1D" w:rsidRPr="00D64C1D">
        <w:t xml:space="preserve"> </w:t>
      </w:r>
      <w:r w:rsidRPr="00D64C1D">
        <w:t>достаточно</w:t>
      </w:r>
      <w:r w:rsidR="00D64C1D" w:rsidRPr="00D64C1D">
        <w:t xml:space="preserve"> </w:t>
      </w:r>
      <w:r w:rsidRPr="00D64C1D">
        <w:t>длительное</w:t>
      </w:r>
      <w:r w:rsidR="00D64C1D" w:rsidRPr="00D64C1D">
        <w:t xml:space="preserve"> </w:t>
      </w:r>
      <w:r w:rsidRPr="00D64C1D">
        <w:t>время</w:t>
      </w:r>
      <w:r w:rsidR="00D64C1D" w:rsidRPr="00D64C1D">
        <w:t xml:space="preserve"> </w:t>
      </w:r>
      <w:r w:rsidRPr="00D64C1D">
        <w:t>вызывает</w:t>
      </w:r>
      <w:r w:rsidR="00D64C1D" w:rsidRPr="00D64C1D">
        <w:t xml:space="preserve"> </w:t>
      </w:r>
      <w:r w:rsidRPr="00D64C1D">
        <w:t>негативные</w:t>
      </w:r>
      <w:r w:rsidR="00D64C1D" w:rsidRPr="00D64C1D">
        <w:t xml:space="preserve"> </w:t>
      </w:r>
      <w:r w:rsidRPr="00D64C1D">
        <w:t>психические,</w:t>
      </w:r>
      <w:r w:rsidR="00D64C1D" w:rsidRPr="00D64C1D">
        <w:t xml:space="preserve"> </w:t>
      </w:r>
      <w:r w:rsidRPr="00D64C1D">
        <w:t>физические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другие</w:t>
      </w:r>
      <w:r w:rsidR="00D64C1D" w:rsidRPr="00D64C1D">
        <w:t xml:space="preserve"> </w:t>
      </w:r>
      <w:r w:rsidRPr="00D64C1D">
        <w:t>изменения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организме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приводящие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тяжелейшим</w:t>
      </w:r>
      <w:r w:rsidR="00D64C1D" w:rsidRPr="00D64C1D">
        <w:t xml:space="preserve"> </w:t>
      </w:r>
      <w:r w:rsidRPr="00D64C1D">
        <w:t>последствиям</w:t>
      </w:r>
      <w:r w:rsidR="00D64C1D" w:rsidRPr="00D64C1D">
        <w:t xml:space="preserve">. </w:t>
      </w:r>
      <w:r w:rsidRPr="00D64C1D">
        <w:t>У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возникают</w:t>
      </w:r>
      <w:r w:rsidR="00D64C1D" w:rsidRPr="00D64C1D">
        <w:t xml:space="preserve"> </w:t>
      </w:r>
      <w:r w:rsidRPr="00D64C1D">
        <w:t>значительные</w:t>
      </w:r>
      <w:r w:rsidR="00D64C1D" w:rsidRPr="00D64C1D">
        <w:t xml:space="preserve"> </w:t>
      </w:r>
      <w:r w:rsidRPr="00D64C1D">
        <w:t>отклонения,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поведении,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личностном</w:t>
      </w:r>
      <w:r w:rsidR="00D64C1D" w:rsidRPr="00D64C1D">
        <w:t xml:space="preserve"> </w:t>
      </w:r>
      <w:r w:rsidRPr="00D64C1D">
        <w:t>развитии</w:t>
      </w:r>
      <w:r w:rsidR="00D64C1D" w:rsidRPr="00D64C1D">
        <w:t xml:space="preserve">. </w:t>
      </w:r>
      <w:r w:rsidRPr="00D64C1D">
        <w:t>Им</w:t>
      </w:r>
      <w:r w:rsidR="00D64C1D" w:rsidRPr="00D64C1D">
        <w:t xml:space="preserve"> </w:t>
      </w:r>
      <w:r w:rsidRPr="00D64C1D">
        <w:t>присуща</w:t>
      </w:r>
      <w:r w:rsidR="00D64C1D" w:rsidRPr="00D64C1D">
        <w:t xml:space="preserve"> </w:t>
      </w:r>
      <w:r w:rsidRPr="00D64C1D">
        <w:t>одна</w:t>
      </w:r>
      <w:r w:rsidR="00D64C1D" w:rsidRPr="00D64C1D">
        <w:t xml:space="preserve"> </w:t>
      </w:r>
      <w:r w:rsidRPr="00D64C1D">
        <w:t>характерная</w:t>
      </w:r>
      <w:r w:rsidR="00D64C1D" w:rsidRPr="00D64C1D">
        <w:t xml:space="preserve"> </w:t>
      </w:r>
      <w:r w:rsidRPr="00D64C1D">
        <w:t>черта</w:t>
      </w:r>
      <w:r w:rsidR="00D64C1D" w:rsidRPr="00D64C1D">
        <w:t xml:space="preserve"> - </w:t>
      </w:r>
      <w:r w:rsidRPr="00D64C1D">
        <w:t>нарушение</w:t>
      </w:r>
      <w:r w:rsidR="00D64C1D" w:rsidRPr="00D64C1D">
        <w:t xml:space="preserve"> </w:t>
      </w:r>
      <w:r w:rsidRPr="00D64C1D">
        <w:t>социализации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широком</w:t>
      </w:r>
      <w:r w:rsidR="00D64C1D" w:rsidRPr="00D64C1D">
        <w:t xml:space="preserve"> </w:t>
      </w:r>
      <w:r w:rsidRPr="00D64C1D">
        <w:t>смысле</w:t>
      </w:r>
      <w:r w:rsidR="00D64C1D" w:rsidRPr="00D64C1D">
        <w:t xml:space="preserve"> </w:t>
      </w:r>
      <w:r w:rsidRPr="00D64C1D">
        <w:t>слова</w:t>
      </w:r>
      <w:r w:rsidR="00D64C1D" w:rsidRPr="00D64C1D">
        <w:t xml:space="preserve">: </w:t>
      </w:r>
      <w:r w:rsidRPr="00D64C1D">
        <w:t>неспособность</w:t>
      </w:r>
      <w:r w:rsidR="00D64C1D" w:rsidRPr="00D64C1D">
        <w:t xml:space="preserve"> </w:t>
      </w:r>
      <w:r w:rsidRPr="00D64C1D">
        <w:t>адаптироваться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незнакомой</w:t>
      </w:r>
      <w:r w:rsidR="00D64C1D" w:rsidRPr="00D64C1D">
        <w:t xml:space="preserve"> </w:t>
      </w:r>
      <w:r w:rsidRPr="00D64C1D">
        <w:t>среде,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новым</w:t>
      </w:r>
      <w:r w:rsidR="00D64C1D" w:rsidRPr="00D64C1D">
        <w:t xml:space="preserve"> </w:t>
      </w:r>
      <w:r w:rsidRPr="00D64C1D">
        <w:t>обстоятельствам,</w:t>
      </w:r>
      <w:r w:rsidR="00D64C1D" w:rsidRPr="00D64C1D">
        <w:t xml:space="preserve"> </w:t>
      </w:r>
      <w:r w:rsidRPr="00D64C1D">
        <w:t>гиперсексуальность,</w:t>
      </w:r>
      <w:r w:rsidR="00D64C1D" w:rsidRPr="00D64C1D">
        <w:t xml:space="preserve"> </w:t>
      </w:r>
      <w:r w:rsidRPr="00D64C1D">
        <w:t>воровство,</w:t>
      </w:r>
      <w:r w:rsidR="00D64C1D" w:rsidRPr="00D64C1D">
        <w:t xml:space="preserve"> </w:t>
      </w:r>
      <w:r w:rsidRPr="00D64C1D">
        <w:t>лживость,</w:t>
      </w:r>
      <w:r w:rsidR="00D64C1D" w:rsidRPr="00D64C1D">
        <w:t xml:space="preserve"> </w:t>
      </w:r>
      <w:r w:rsidRPr="00D64C1D">
        <w:t>потеря</w:t>
      </w:r>
      <w:r w:rsidR="00D64C1D" w:rsidRPr="00D64C1D">
        <w:t xml:space="preserve"> </w:t>
      </w:r>
      <w:r w:rsidRPr="00D64C1D">
        <w:t>ценности</w:t>
      </w:r>
      <w:r w:rsidR="00D64C1D" w:rsidRPr="00D64C1D">
        <w:t xml:space="preserve"> </w:t>
      </w:r>
      <w:r w:rsidRPr="00D64C1D">
        <w:t>человеческой</w:t>
      </w:r>
      <w:r w:rsidR="00D64C1D" w:rsidRPr="00D64C1D">
        <w:t xml:space="preserve"> </w:t>
      </w:r>
      <w:r w:rsidRPr="00D64C1D">
        <w:t>жизни,</w:t>
      </w:r>
      <w:r w:rsidR="00D64C1D" w:rsidRPr="00D64C1D">
        <w:t xml:space="preserve"> </w:t>
      </w:r>
      <w:r w:rsidRPr="00D64C1D">
        <w:t>жестокость,</w:t>
      </w:r>
      <w:r w:rsidR="00D64C1D" w:rsidRPr="00D64C1D">
        <w:t xml:space="preserve"> </w:t>
      </w:r>
      <w:r w:rsidRPr="00D64C1D">
        <w:t>агрессивность,</w:t>
      </w:r>
      <w:r w:rsidR="00D64C1D" w:rsidRPr="00D64C1D">
        <w:t xml:space="preserve"> </w:t>
      </w:r>
      <w:r w:rsidRPr="00D64C1D">
        <w:t>утрата</w:t>
      </w:r>
      <w:r w:rsidR="00D64C1D" w:rsidRPr="00D64C1D">
        <w:t xml:space="preserve"> </w:t>
      </w:r>
      <w:r w:rsidRPr="00D64C1D">
        <w:t>интереса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труду,</w:t>
      </w:r>
      <w:r w:rsidR="00D64C1D" w:rsidRPr="00D64C1D">
        <w:t xml:space="preserve"> </w:t>
      </w:r>
      <w:r w:rsidRPr="00D64C1D">
        <w:t>лень,</w:t>
      </w:r>
      <w:r w:rsidR="00D64C1D" w:rsidRPr="00D64C1D">
        <w:t xml:space="preserve"> </w:t>
      </w:r>
      <w:r w:rsidRPr="00D64C1D">
        <w:t>отсутствие</w:t>
      </w:r>
      <w:r w:rsidR="00D64C1D" w:rsidRPr="00D64C1D">
        <w:t xml:space="preserve"> </w:t>
      </w:r>
      <w:r w:rsidRPr="00D64C1D">
        <w:t>ценностных</w:t>
      </w:r>
      <w:r w:rsidR="00D64C1D" w:rsidRPr="00D64C1D">
        <w:t xml:space="preserve"> </w:t>
      </w:r>
      <w:r w:rsidRPr="00D64C1D">
        <w:t>ориентации,</w:t>
      </w:r>
      <w:r w:rsidR="00D64C1D" w:rsidRPr="00D64C1D">
        <w:t xml:space="preserve"> </w:t>
      </w:r>
      <w:r w:rsidRPr="00D64C1D">
        <w:t>отсутствие</w:t>
      </w:r>
      <w:r w:rsidR="00D64C1D" w:rsidRPr="00D64C1D">
        <w:t xml:space="preserve"> </w:t>
      </w:r>
      <w:r w:rsidRPr="00D64C1D">
        <w:t>норм</w:t>
      </w:r>
      <w:r w:rsidR="00D64C1D" w:rsidRPr="00D64C1D">
        <w:t xml:space="preserve"> </w:t>
      </w:r>
      <w:r w:rsidRPr="00D64C1D">
        <w:t>морали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нравственности,</w:t>
      </w:r>
      <w:r w:rsidR="00D64C1D" w:rsidRPr="00D64C1D">
        <w:t xml:space="preserve"> </w:t>
      </w:r>
      <w:r w:rsidRPr="00D64C1D">
        <w:t>принятых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обществе,</w:t>
      </w:r>
      <w:r w:rsidR="00D64C1D" w:rsidRPr="00D64C1D">
        <w:t xml:space="preserve"> </w:t>
      </w:r>
      <w:r w:rsidRPr="00D64C1D">
        <w:t>бездуховность,</w:t>
      </w:r>
      <w:r w:rsidR="00D64C1D" w:rsidRPr="00D64C1D">
        <w:t xml:space="preserve"> </w:t>
      </w:r>
      <w:r w:rsidRPr="00D64C1D">
        <w:t>утрата</w:t>
      </w:r>
      <w:r w:rsidR="00D64C1D" w:rsidRPr="00D64C1D">
        <w:t xml:space="preserve"> </w:t>
      </w:r>
      <w:r w:rsidRPr="00D64C1D">
        <w:t>интереса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знаниям,</w:t>
      </w:r>
      <w:r w:rsidR="00D64C1D" w:rsidRPr="00D64C1D">
        <w:t xml:space="preserve"> </w:t>
      </w:r>
      <w:r w:rsidRPr="00D64C1D">
        <w:t>дурные</w:t>
      </w:r>
      <w:r w:rsidR="00D64C1D" w:rsidRPr="00D64C1D">
        <w:t xml:space="preserve"> </w:t>
      </w:r>
      <w:r w:rsidRPr="00D64C1D">
        <w:t>привычки</w:t>
      </w:r>
      <w:r w:rsidR="00D64C1D">
        <w:t xml:space="preserve"> (</w:t>
      </w:r>
      <w:r w:rsidRPr="00D64C1D">
        <w:t>употребление</w:t>
      </w:r>
      <w:r w:rsidR="00D64C1D" w:rsidRPr="00D64C1D">
        <w:t xml:space="preserve"> </w:t>
      </w:r>
      <w:r w:rsidRPr="00D64C1D">
        <w:t>алкоголя,</w:t>
      </w:r>
      <w:r w:rsidR="00D64C1D" w:rsidRPr="00D64C1D">
        <w:t xml:space="preserve"> </w:t>
      </w:r>
      <w:r w:rsidRPr="00D64C1D">
        <w:t>наркотиков,</w:t>
      </w:r>
      <w:r w:rsidR="00D64C1D" w:rsidRPr="00D64C1D">
        <w:t xml:space="preserve"> </w:t>
      </w:r>
      <w:r w:rsidRPr="00D64C1D">
        <w:t>курение,</w:t>
      </w:r>
      <w:r w:rsidR="00D64C1D" w:rsidRPr="00D64C1D">
        <w:t xml:space="preserve"> </w:t>
      </w:r>
      <w:r w:rsidRPr="00D64C1D">
        <w:t>токсикомания,</w:t>
      </w:r>
      <w:r w:rsidR="00D64C1D" w:rsidRPr="00D64C1D">
        <w:t xml:space="preserve"> </w:t>
      </w:r>
      <w:r w:rsidRPr="00D64C1D">
        <w:t>нецензурная</w:t>
      </w:r>
      <w:r w:rsidR="00D64C1D" w:rsidRPr="00D64C1D">
        <w:t xml:space="preserve"> </w:t>
      </w:r>
      <w:r w:rsidRPr="00D64C1D">
        <w:t>брань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>) [</w:t>
      </w:r>
      <w:r w:rsidRPr="00D64C1D">
        <w:t>53,</w:t>
      </w:r>
      <w:r w:rsidR="00D64C1D" w:rsidRPr="00D64C1D">
        <w:t xml:space="preserve"> </w:t>
      </w:r>
      <w:r w:rsidRPr="00D64C1D">
        <w:t>59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rPr>
          <w:kern w:val="1"/>
        </w:rPr>
        <w:t>Рассмотрим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показатели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негативного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влияния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неблагополучной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семьи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на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ребенка</w:t>
      </w:r>
      <w:r w:rsidR="00D64C1D" w:rsidRPr="00D64C1D">
        <w:rPr>
          <w:kern w:val="1"/>
        </w:rPr>
        <w:t xml:space="preserve">. </w:t>
      </w:r>
      <w:r w:rsidRPr="00D64C1D">
        <w:rPr>
          <w:kern w:val="1"/>
        </w:rPr>
        <w:t>К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ним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можно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отнести</w:t>
      </w:r>
      <w:r w:rsidR="00D64C1D" w:rsidRPr="00D64C1D">
        <w:t xml:space="preserve"> [</w:t>
      </w:r>
      <w:r w:rsidR="00B64761" w:rsidRPr="00D64C1D">
        <w:t>29,</w:t>
      </w:r>
      <w:r w:rsidR="00D64C1D" w:rsidRPr="00D64C1D">
        <w:t xml:space="preserve"> </w:t>
      </w:r>
      <w:r w:rsidR="00B64761" w:rsidRPr="00D64C1D">
        <w:t>82</w:t>
      </w:r>
      <w:r w:rsidR="00D64C1D" w:rsidRPr="00D64C1D">
        <w:t>]:</w:t>
      </w:r>
    </w:p>
    <w:p w:rsidR="00D64C1D" w:rsidRPr="00D64C1D" w:rsidRDefault="003F26BD" w:rsidP="00D64C1D">
      <w:pPr>
        <w:tabs>
          <w:tab w:val="left" w:pos="726"/>
        </w:tabs>
        <w:autoSpaceDE w:val="0"/>
        <w:rPr>
          <w:kern w:val="1"/>
        </w:rPr>
      </w:pPr>
      <w:r w:rsidRPr="00D64C1D">
        <w:rPr>
          <w:kern w:val="1"/>
        </w:rPr>
        <w:t>1</w:t>
      </w:r>
      <w:r w:rsidR="00D64C1D" w:rsidRPr="00D64C1D">
        <w:rPr>
          <w:kern w:val="1"/>
        </w:rPr>
        <w:t xml:space="preserve">. </w:t>
      </w:r>
      <w:r w:rsidRPr="00D64C1D">
        <w:rPr>
          <w:kern w:val="1"/>
        </w:rPr>
        <w:t>Нарушение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поведения</w:t>
      </w:r>
      <w:r w:rsidR="00D64C1D" w:rsidRPr="00D64C1D">
        <w:rPr>
          <w:kern w:val="1"/>
        </w:rPr>
        <w:t xml:space="preserve"> - </w:t>
      </w:r>
      <w:r w:rsidRPr="00D64C1D">
        <w:rPr>
          <w:kern w:val="1"/>
        </w:rPr>
        <w:t>в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50%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неблагополучных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семей</w:t>
      </w:r>
      <w:r w:rsidR="00D64C1D" w:rsidRPr="00D64C1D">
        <w:rPr>
          <w:kern w:val="1"/>
        </w:rPr>
        <w:t xml:space="preserve">: </w:t>
      </w:r>
      <w:r w:rsidRPr="00D64C1D">
        <w:rPr>
          <w:kern w:val="1"/>
        </w:rPr>
        <w:t>бродяжничество,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агрессивность,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хулиганство,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кражи,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вымогательство,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аморальные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формы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поведения,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неадекватная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реакция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на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замечания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взрослых</w:t>
      </w:r>
      <w:r w:rsidR="00D64C1D" w:rsidRPr="00D64C1D">
        <w:rPr>
          <w:kern w:val="1"/>
        </w:rPr>
        <w:t>.</w:t>
      </w:r>
    </w:p>
    <w:p w:rsidR="00D64C1D" w:rsidRPr="00D64C1D" w:rsidRDefault="003F26BD" w:rsidP="00D64C1D">
      <w:pPr>
        <w:tabs>
          <w:tab w:val="left" w:pos="726"/>
        </w:tabs>
        <w:autoSpaceDE w:val="0"/>
        <w:rPr>
          <w:kern w:val="1"/>
        </w:rPr>
      </w:pPr>
      <w:r w:rsidRPr="00D64C1D">
        <w:rPr>
          <w:kern w:val="1"/>
        </w:rPr>
        <w:t>2</w:t>
      </w:r>
      <w:r w:rsidR="00D64C1D" w:rsidRPr="00D64C1D">
        <w:rPr>
          <w:kern w:val="1"/>
        </w:rPr>
        <w:t xml:space="preserve">. </w:t>
      </w:r>
      <w:r w:rsidRPr="00D64C1D">
        <w:rPr>
          <w:kern w:val="1"/>
        </w:rPr>
        <w:t>Нарушение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развития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детей</w:t>
      </w:r>
      <w:r w:rsidR="00D64C1D" w:rsidRPr="00D64C1D">
        <w:rPr>
          <w:kern w:val="1"/>
        </w:rPr>
        <w:t xml:space="preserve"> - </w:t>
      </w:r>
      <w:r w:rsidRPr="00D64C1D">
        <w:rPr>
          <w:kern w:val="1"/>
        </w:rPr>
        <w:t>в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70%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неблагополучных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семей</w:t>
      </w:r>
      <w:r w:rsidR="00D64C1D" w:rsidRPr="00D64C1D">
        <w:rPr>
          <w:kern w:val="1"/>
        </w:rPr>
        <w:t xml:space="preserve">: </w:t>
      </w:r>
      <w:r w:rsidRPr="00D64C1D">
        <w:rPr>
          <w:kern w:val="1"/>
        </w:rPr>
        <w:t>уклонение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от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учебы,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низкая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успеваемость,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неврастения,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отсутствие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навыков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личной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гигиены,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неуравновешенность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психики,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подростковый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алкоголизм,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тревожность,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болезни,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недоедание</w:t>
      </w:r>
      <w:r w:rsidR="00D64C1D" w:rsidRPr="00D64C1D">
        <w:rPr>
          <w:kern w:val="1"/>
        </w:rPr>
        <w:t>.</w:t>
      </w:r>
    </w:p>
    <w:p w:rsidR="00D64C1D" w:rsidRPr="00D64C1D" w:rsidRDefault="003F26BD" w:rsidP="00D64C1D">
      <w:pPr>
        <w:tabs>
          <w:tab w:val="left" w:pos="726"/>
        </w:tabs>
        <w:autoSpaceDE w:val="0"/>
        <w:rPr>
          <w:kern w:val="1"/>
        </w:rPr>
      </w:pPr>
      <w:r w:rsidRPr="00D64C1D">
        <w:rPr>
          <w:kern w:val="1"/>
        </w:rPr>
        <w:t>3</w:t>
      </w:r>
      <w:r w:rsidR="00D64C1D" w:rsidRPr="00D64C1D">
        <w:rPr>
          <w:kern w:val="1"/>
        </w:rPr>
        <w:t xml:space="preserve">. </w:t>
      </w:r>
      <w:r w:rsidRPr="00D64C1D">
        <w:rPr>
          <w:kern w:val="1"/>
        </w:rPr>
        <w:t>Нарушение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общения</w:t>
      </w:r>
      <w:r w:rsidR="00D64C1D" w:rsidRPr="00D64C1D">
        <w:rPr>
          <w:kern w:val="1"/>
        </w:rPr>
        <w:t xml:space="preserve"> - </w:t>
      </w:r>
      <w:r w:rsidRPr="00D64C1D">
        <w:rPr>
          <w:kern w:val="1"/>
        </w:rPr>
        <w:t>в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45%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неблагополучных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семей</w:t>
      </w:r>
      <w:r w:rsidR="00D64C1D" w:rsidRPr="00D64C1D">
        <w:rPr>
          <w:kern w:val="1"/>
        </w:rPr>
        <w:t xml:space="preserve">: </w:t>
      </w:r>
      <w:r w:rsidRPr="00D64C1D">
        <w:rPr>
          <w:kern w:val="1"/>
        </w:rPr>
        <w:t>конфликтность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учителями,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сверстниками,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агрессивность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со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сверстниками,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аутизм,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частое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употребление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ненормативной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лексики,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суетливость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и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/или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гиперактивность,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нарушение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социальных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связей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родственниками,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контакты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с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криминогенными</w:t>
      </w:r>
      <w:r w:rsidR="00D64C1D" w:rsidRPr="00D64C1D">
        <w:rPr>
          <w:kern w:val="1"/>
        </w:rPr>
        <w:t xml:space="preserve"> </w:t>
      </w:r>
      <w:r w:rsidRPr="00D64C1D">
        <w:rPr>
          <w:kern w:val="1"/>
        </w:rPr>
        <w:t>группировками</w:t>
      </w:r>
      <w:r w:rsidR="00D64C1D" w:rsidRPr="00D64C1D">
        <w:rPr>
          <w:kern w:val="1"/>
        </w:rPr>
        <w:t>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Известный</w:t>
      </w:r>
      <w:r w:rsidR="00D64C1D" w:rsidRPr="00D64C1D">
        <w:t xml:space="preserve"> </w:t>
      </w:r>
      <w:r w:rsidRPr="00D64C1D">
        <w:t>детский</w:t>
      </w:r>
      <w:r w:rsidR="00D64C1D" w:rsidRPr="00D64C1D">
        <w:t xml:space="preserve"> </w:t>
      </w:r>
      <w:r w:rsidRPr="00D64C1D">
        <w:t>психиатр</w:t>
      </w:r>
      <w:r w:rsidR="00D64C1D" w:rsidRPr="00D64C1D">
        <w:t xml:space="preserve"> </w:t>
      </w:r>
      <w:r w:rsidRPr="00D64C1D">
        <w:t>М</w:t>
      </w:r>
      <w:r w:rsidR="00D64C1D">
        <w:t xml:space="preserve">.И. </w:t>
      </w:r>
      <w:r w:rsidRPr="00D64C1D">
        <w:t>Буянов</w:t>
      </w:r>
      <w:r w:rsidR="00D64C1D" w:rsidRPr="00D64C1D">
        <w:t xml:space="preserve"> </w:t>
      </w:r>
      <w:r w:rsidRPr="00D64C1D">
        <w:t>считает,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мире</w:t>
      </w:r>
      <w:r w:rsidR="00D64C1D" w:rsidRPr="00D64C1D">
        <w:t xml:space="preserve"> </w:t>
      </w:r>
      <w:r w:rsidRPr="00D64C1D">
        <w:t>относительно</w:t>
      </w:r>
      <w:r w:rsidR="00D64C1D" w:rsidRPr="00D64C1D">
        <w:t xml:space="preserve"> - </w:t>
      </w:r>
      <w:r w:rsidRPr="00D64C1D">
        <w:t>и</w:t>
      </w:r>
      <w:r w:rsidR="00D64C1D" w:rsidRPr="00D64C1D">
        <w:t xml:space="preserve"> </w:t>
      </w:r>
      <w:r w:rsidRPr="00D64C1D">
        <w:t>благополучие,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неблагополучие</w:t>
      </w:r>
      <w:r w:rsidR="00D64C1D" w:rsidRPr="00D64C1D">
        <w:t xml:space="preserve">. </w:t>
      </w:r>
      <w:r w:rsidRPr="00D64C1D">
        <w:t>При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семейное</w:t>
      </w:r>
      <w:r w:rsidR="00D64C1D" w:rsidRPr="00D64C1D">
        <w:t xml:space="preserve"> </w:t>
      </w:r>
      <w:r w:rsidRPr="00D64C1D">
        <w:t>неблагополучие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рассматривает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создание</w:t>
      </w:r>
      <w:r w:rsidR="00D64C1D" w:rsidRPr="00D64C1D">
        <w:t xml:space="preserve"> </w:t>
      </w:r>
      <w:r w:rsidRPr="00D64C1D">
        <w:t>неблагоприятных</w:t>
      </w:r>
      <w:r w:rsidR="00D64C1D" w:rsidRPr="00D64C1D">
        <w:t xml:space="preserve"> </w:t>
      </w:r>
      <w:r w:rsidRPr="00D64C1D">
        <w:t>условий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Согласно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трактовке,</w:t>
      </w:r>
      <w:r w:rsidR="00D64C1D" w:rsidRPr="00D64C1D">
        <w:t xml:space="preserve"> </w:t>
      </w:r>
      <w:r w:rsidRPr="00D64C1D">
        <w:t>неблагополучная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семья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синоним</w:t>
      </w:r>
      <w:r w:rsidR="00D64C1D" w:rsidRPr="00D64C1D">
        <w:t xml:space="preserve"> </w:t>
      </w:r>
      <w:r w:rsidRPr="00D64C1D">
        <w:t>асоциальной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. </w:t>
      </w:r>
      <w:r w:rsidRPr="00D64C1D">
        <w:t>Существует</w:t>
      </w:r>
      <w:r w:rsidR="00D64C1D" w:rsidRPr="00D64C1D">
        <w:t xml:space="preserve"> </w:t>
      </w:r>
      <w:r w:rsidRPr="00D64C1D">
        <w:t>множество</w:t>
      </w:r>
      <w:r w:rsidR="00D64C1D" w:rsidRPr="00D64C1D">
        <w:t xml:space="preserve"> </w:t>
      </w:r>
      <w:r w:rsidRPr="00D64C1D">
        <w:t>семей,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формальной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</w:t>
      </w:r>
      <w:r w:rsidR="00D64C1D" w:rsidRPr="00D64C1D">
        <w:t xml:space="preserve"> </w:t>
      </w:r>
      <w:r w:rsidRPr="00D64C1D">
        <w:t>ничего</w:t>
      </w:r>
      <w:r w:rsidR="00D64C1D" w:rsidRPr="00D64C1D">
        <w:t xml:space="preserve"> </w:t>
      </w:r>
      <w:r w:rsidRPr="00D64C1D">
        <w:t>плохого</w:t>
      </w:r>
      <w:r w:rsidR="00D64C1D" w:rsidRPr="00D64C1D">
        <w:t xml:space="preserve"> </w:t>
      </w:r>
      <w:r w:rsidRPr="00D64C1D">
        <w:t>сказать</w:t>
      </w:r>
      <w:r w:rsidR="00D64C1D" w:rsidRPr="00D64C1D">
        <w:t xml:space="preserve"> </w:t>
      </w:r>
      <w:r w:rsidRPr="00D64C1D">
        <w:t>нельзя,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конкретного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эта</w:t>
      </w:r>
      <w:r w:rsidR="00D64C1D" w:rsidRPr="00D64C1D">
        <w:t xml:space="preserve"> </w:t>
      </w:r>
      <w:r w:rsidRPr="00D64C1D">
        <w:t>семья</w:t>
      </w:r>
      <w:r w:rsidR="00D64C1D" w:rsidRPr="00D64C1D">
        <w:t xml:space="preserve"> </w:t>
      </w:r>
      <w:r w:rsidRPr="00D64C1D">
        <w:t>будет</w:t>
      </w:r>
      <w:r w:rsidR="00D64C1D" w:rsidRPr="00D64C1D">
        <w:t xml:space="preserve"> </w:t>
      </w:r>
      <w:r w:rsidRPr="00D64C1D">
        <w:t>неблагополучной,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ней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 </w:t>
      </w:r>
      <w:r w:rsidRPr="00D64C1D">
        <w:t>факторы,</w:t>
      </w:r>
      <w:r w:rsidR="00D64C1D" w:rsidRPr="00D64C1D">
        <w:t xml:space="preserve"> </w:t>
      </w:r>
      <w:r w:rsidRPr="00D64C1D">
        <w:t>неблагоприятно</w:t>
      </w:r>
      <w:r w:rsidR="00D64C1D" w:rsidRPr="00D64C1D">
        <w:t xml:space="preserve"> </w:t>
      </w:r>
      <w:r w:rsidRPr="00D64C1D">
        <w:t>воздействующие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личность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усугубляющие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отрицательное</w:t>
      </w:r>
      <w:r w:rsidR="00D64C1D" w:rsidRPr="00D64C1D">
        <w:t xml:space="preserve"> </w:t>
      </w:r>
      <w:r w:rsidRPr="00D64C1D">
        <w:t>эмоционально</w:t>
      </w:r>
      <w:r w:rsidR="00D64C1D" w:rsidRPr="00D64C1D">
        <w:t xml:space="preserve"> - </w:t>
      </w:r>
      <w:r w:rsidRPr="00D64C1D">
        <w:t>психическое</w:t>
      </w:r>
      <w:r w:rsidR="00D64C1D" w:rsidRPr="00D64C1D">
        <w:t xml:space="preserve"> </w:t>
      </w:r>
      <w:r w:rsidRPr="00D64C1D">
        <w:t>состояние</w:t>
      </w:r>
      <w:r w:rsidR="00D64C1D" w:rsidRPr="00D64C1D">
        <w:t>.</w:t>
      </w:r>
      <w:r w:rsidR="00D64C1D">
        <w:t xml:space="preserve"> "</w:t>
      </w:r>
      <w:r w:rsidRPr="00D64C1D">
        <w:t>Для</w:t>
      </w:r>
      <w:r w:rsidR="00D64C1D" w:rsidRPr="00D64C1D">
        <w:t xml:space="preserve"> </w:t>
      </w:r>
      <w:r w:rsidRPr="00D64C1D">
        <w:t>одного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- </w:t>
      </w:r>
      <w:r w:rsidRPr="00D64C1D">
        <w:t>подчеркивает</w:t>
      </w:r>
      <w:r w:rsidR="00D64C1D" w:rsidRPr="00D64C1D">
        <w:t xml:space="preserve"> </w:t>
      </w:r>
      <w:r w:rsidRPr="00D64C1D">
        <w:t>М</w:t>
      </w:r>
      <w:r w:rsidR="00D64C1D">
        <w:t xml:space="preserve">.И. </w:t>
      </w:r>
      <w:r w:rsidRPr="00D64C1D">
        <w:t>Буянов,</w:t>
      </w:r>
      <w:r w:rsidR="00D64C1D" w:rsidRPr="00D64C1D">
        <w:t xml:space="preserve"> - </w:t>
      </w:r>
      <w:r w:rsidRPr="00D64C1D">
        <w:t>семья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подходящей,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другого</w:t>
      </w:r>
      <w:r w:rsidR="00D64C1D" w:rsidRPr="00D64C1D">
        <w:t xml:space="preserve"> </w:t>
      </w:r>
      <w:r w:rsidRPr="00D64C1D">
        <w:t>эта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семья</w:t>
      </w:r>
      <w:r w:rsidR="00D64C1D" w:rsidRPr="00D64C1D">
        <w:t xml:space="preserve"> </w:t>
      </w:r>
      <w:r w:rsidRPr="00D64C1D">
        <w:t>станет</w:t>
      </w:r>
      <w:r w:rsidR="00D64C1D" w:rsidRPr="00D64C1D">
        <w:t xml:space="preserve"> </w:t>
      </w:r>
      <w:r w:rsidRPr="00D64C1D">
        <w:t>причиной</w:t>
      </w:r>
      <w:r w:rsidR="00D64C1D" w:rsidRPr="00D64C1D">
        <w:t xml:space="preserve"> </w:t>
      </w:r>
      <w:r w:rsidRPr="00D64C1D">
        <w:t>тягостных</w:t>
      </w:r>
      <w:r w:rsidR="00D64C1D" w:rsidRPr="00D64C1D">
        <w:t xml:space="preserve"> </w:t>
      </w:r>
      <w:r w:rsidRPr="00D64C1D">
        <w:t>душевных</w:t>
      </w:r>
      <w:r w:rsidR="00D64C1D" w:rsidRPr="00D64C1D">
        <w:t xml:space="preserve"> </w:t>
      </w:r>
      <w:r w:rsidRPr="00D64C1D">
        <w:t>переживаний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психического</w:t>
      </w:r>
      <w:r w:rsidR="00D64C1D" w:rsidRPr="00D64C1D">
        <w:t xml:space="preserve"> </w:t>
      </w:r>
      <w:r w:rsidRPr="00D64C1D">
        <w:t>заболевания</w:t>
      </w:r>
      <w:r w:rsidR="00D64C1D" w:rsidRPr="00D64C1D">
        <w:t xml:space="preserve">. </w:t>
      </w:r>
      <w:r w:rsidRPr="00D64C1D">
        <w:t>Разные</w:t>
      </w:r>
      <w:r w:rsidR="00D64C1D" w:rsidRPr="00D64C1D">
        <w:t xml:space="preserve"> </w:t>
      </w:r>
      <w:r w:rsidRPr="00D64C1D">
        <w:t>бывают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разные</w:t>
      </w:r>
      <w:r w:rsidR="00D64C1D" w:rsidRPr="00D64C1D">
        <w:t xml:space="preserve"> </w:t>
      </w:r>
      <w:r w:rsidRPr="00D64C1D">
        <w:t>встречаются</w:t>
      </w:r>
      <w:r w:rsidR="00D64C1D" w:rsidRPr="00D64C1D">
        <w:t xml:space="preserve"> </w:t>
      </w:r>
      <w:r w:rsidRPr="00D64C1D">
        <w:t>дети,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система</w:t>
      </w:r>
      <w:r w:rsidR="00D64C1D" w:rsidRPr="00D64C1D">
        <w:t xml:space="preserve"> </w:t>
      </w:r>
      <w:r w:rsidRPr="00D64C1D">
        <w:t>отношений</w:t>
      </w:r>
      <w:r w:rsidR="00D64C1D">
        <w:t xml:space="preserve"> "</w:t>
      </w:r>
      <w:r w:rsidRPr="00D64C1D">
        <w:t>семья</w:t>
      </w:r>
      <w:r w:rsidR="00D64C1D" w:rsidRPr="00D64C1D">
        <w:t xml:space="preserve"> - </w:t>
      </w:r>
      <w:r w:rsidRPr="00D64C1D">
        <w:t>ребенок</w:t>
      </w:r>
      <w:r w:rsidR="00D64C1D">
        <w:t xml:space="preserve">" </w:t>
      </w:r>
      <w:r w:rsidRPr="00D64C1D">
        <w:t>имеет</w:t>
      </w:r>
      <w:r w:rsidR="00D64C1D" w:rsidRPr="00D64C1D">
        <w:t xml:space="preserve"> </w:t>
      </w:r>
      <w:r w:rsidRPr="00D64C1D">
        <w:t>право</w:t>
      </w:r>
      <w:r w:rsidR="00D64C1D" w:rsidRPr="00D64C1D">
        <w:t xml:space="preserve"> </w:t>
      </w:r>
      <w:r w:rsidRPr="00D64C1D">
        <w:t>рассматриваться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благополучная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неблагополучная</w:t>
      </w:r>
      <w:r w:rsidR="00D64C1D">
        <w:t xml:space="preserve">" </w:t>
      </w:r>
      <w:r w:rsidR="00D64C1D" w:rsidRPr="00D64C1D">
        <w:t>[</w:t>
      </w:r>
      <w:r w:rsidRPr="00D64C1D">
        <w:t>12,</w:t>
      </w:r>
      <w:r w:rsidR="00D64C1D" w:rsidRPr="00D64C1D">
        <w:t xml:space="preserve"> </w:t>
      </w:r>
      <w:r w:rsidRPr="00D64C1D">
        <w:t>9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rPr>
          <w:bCs/>
        </w:rPr>
        <w:t>Таким</w:t>
      </w:r>
      <w:r w:rsidR="00D64C1D" w:rsidRPr="00D64C1D">
        <w:rPr>
          <w:bCs/>
        </w:rPr>
        <w:t xml:space="preserve"> </w:t>
      </w:r>
      <w:r w:rsidRPr="00D64C1D">
        <w:rPr>
          <w:bCs/>
        </w:rPr>
        <w:t>образом,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явно</w:t>
      </w:r>
      <w:r w:rsidR="00D64C1D" w:rsidRPr="00D64C1D">
        <w:t xml:space="preserve"> </w:t>
      </w:r>
      <w:r w:rsidRPr="00D64C1D">
        <w:t>неблагополучные,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внешне</w:t>
      </w:r>
      <w:r w:rsidR="00D64C1D" w:rsidRPr="00D64C1D">
        <w:t xml:space="preserve"> </w:t>
      </w:r>
      <w:r w:rsidRPr="00D64C1D">
        <w:t>респектабельные,</w:t>
      </w:r>
      <w:r w:rsidR="00D64C1D" w:rsidRPr="00D64C1D">
        <w:t xml:space="preserve"> </w:t>
      </w:r>
      <w:r w:rsidRPr="00D64C1D">
        <w:t>считающиеся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обществе</w:t>
      </w:r>
      <w:r w:rsidR="00D64C1D" w:rsidRPr="00D64C1D">
        <w:t xml:space="preserve"> </w:t>
      </w:r>
      <w:r w:rsidRPr="00D64C1D">
        <w:t>благополучными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оказывать</w:t>
      </w:r>
      <w:r w:rsidR="00D64C1D" w:rsidRPr="00D64C1D">
        <w:t xml:space="preserve"> </w:t>
      </w:r>
      <w:r w:rsidRPr="00D64C1D">
        <w:t>психотравмирующее</w:t>
      </w:r>
      <w:r w:rsidR="00D64C1D" w:rsidRPr="00D64C1D">
        <w:t xml:space="preserve"> </w:t>
      </w:r>
      <w:r w:rsidRPr="00D64C1D">
        <w:t>воздействие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неблагоприятное</w:t>
      </w:r>
      <w:r w:rsidR="00D64C1D" w:rsidRPr="00D64C1D">
        <w:t xml:space="preserve"> </w:t>
      </w:r>
      <w:r w:rsidRPr="00D64C1D">
        <w:t>влияние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формирование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Семейное</w:t>
      </w:r>
      <w:r w:rsidR="00D64C1D" w:rsidRPr="00D64C1D">
        <w:t xml:space="preserve"> </w:t>
      </w:r>
      <w:r w:rsidRPr="00D64C1D">
        <w:t>неблагополучие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жизненному</w:t>
      </w:r>
      <w:r w:rsidR="00D64C1D" w:rsidRPr="00D64C1D">
        <w:t xml:space="preserve"> </w:t>
      </w:r>
      <w:r w:rsidRPr="00D64C1D">
        <w:t>риску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порождает</w:t>
      </w:r>
      <w:r w:rsidR="00D64C1D" w:rsidRPr="00D64C1D">
        <w:t xml:space="preserve"> </w:t>
      </w:r>
      <w:r w:rsidRPr="00D64C1D">
        <w:t>массу</w:t>
      </w:r>
      <w:r w:rsidR="00D64C1D" w:rsidRPr="00D64C1D">
        <w:t xml:space="preserve"> </w:t>
      </w:r>
      <w:r w:rsidRPr="00D64C1D">
        <w:t>проблем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поведении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развитии,</w:t>
      </w:r>
      <w:r w:rsidR="00D64C1D" w:rsidRPr="00D64C1D">
        <w:t xml:space="preserve"> </w:t>
      </w:r>
      <w:r w:rsidRPr="00D64C1D">
        <w:t>образе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нарушению</w:t>
      </w:r>
      <w:r w:rsidR="00D64C1D" w:rsidRPr="00D64C1D">
        <w:t xml:space="preserve"> </w:t>
      </w:r>
      <w:r w:rsidRPr="00D64C1D">
        <w:t>ценностных</w:t>
      </w:r>
      <w:r w:rsidR="00D64C1D" w:rsidRPr="00D64C1D">
        <w:t xml:space="preserve"> </w:t>
      </w:r>
      <w:r w:rsidRPr="00D64C1D">
        <w:t>ориентации</w:t>
      </w:r>
      <w:r w:rsidR="00D64C1D" w:rsidRPr="00D64C1D">
        <w:t xml:space="preserve">. </w:t>
      </w:r>
      <w:r w:rsidRPr="00D64C1D">
        <w:t>Нет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глубоких</w:t>
      </w:r>
      <w:r w:rsidR="00D64C1D" w:rsidRPr="00D64C1D">
        <w:t xml:space="preserve"> </w:t>
      </w:r>
      <w:r w:rsidRPr="00D64C1D">
        <w:t>душевных</w:t>
      </w:r>
      <w:r w:rsidR="00D64C1D" w:rsidRPr="00D64C1D">
        <w:t xml:space="preserve"> </w:t>
      </w:r>
      <w:r w:rsidRPr="00D64C1D">
        <w:t>ран,</w:t>
      </w:r>
      <w:r w:rsidR="00D64C1D" w:rsidRPr="00D64C1D">
        <w:t xml:space="preserve"> </w:t>
      </w:r>
      <w:r w:rsidRPr="00D64C1D">
        <w:t>чем</w:t>
      </w:r>
      <w:r w:rsidR="00D64C1D" w:rsidRPr="00D64C1D">
        <w:t xml:space="preserve"> </w:t>
      </w:r>
      <w:r w:rsidRPr="00D64C1D">
        <w:t>те,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человек</w:t>
      </w:r>
      <w:r w:rsidR="00D64C1D" w:rsidRPr="00D64C1D">
        <w:t xml:space="preserve"> </w:t>
      </w:r>
      <w:r w:rsidRPr="00D64C1D">
        <w:t>получает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детстве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. </w:t>
      </w:r>
      <w:r w:rsidRPr="00D64C1D">
        <w:t>Эти</w:t>
      </w:r>
      <w:r w:rsidR="00D64C1D" w:rsidRPr="00D64C1D">
        <w:t xml:space="preserve"> </w:t>
      </w:r>
      <w:r w:rsidRPr="00D64C1D">
        <w:t>раны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заживают</w:t>
      </w:r>
      <w:r w:rsidR="00D64C1D" w:rsidRPr="00D64C1D">
        <w:t xml:space="preserve"> </w:t>
      </w:r>
      <w:r w:rsidRPr="00D64C1D">
        <w:t>всю</w:t>
      </w:r>
      <w:r w:rsidR="00D64C1D" w:rsidRPr="00D64C1D">
        <w:t xml:space="preserve"> </w:t>
      </w:r>
      <w:r w:rsidRPr="00D64C1D">
        <w:t>жизнь,</w:t>
      </w:r>
      <w:r w:rsidR="00D64C1D" w:rsidRPr="00D64C1D">
        <w:t xml:space="preserve"> </w:t>
      </w:r>
      <w:r w:rsidRPr="00D64C1D">
        <w:t>воплощаясь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неврозах,</w:t>
      </w:r>
      <w:r w:rsidR="00D64C1D" w:rsidRPr="00D64C1D">
        <w:t xml:space="preserve"> </w:t>
      </w:r>
      <w:r w:rsidRPr="00D64C1D">
        <w:t>депрессиях,</w:t>
      </w:r>
      <w:r w:rsidR="00D64C1D" w:rsidRPr="00D64C1D">
        <w:t xml:space="preserve"> </w:t>
      </w:r>
      <w:r w:rsidRPr="00D64C1D">
        <w:t>разнообразных</w:t>
      </w:r>
      <w:r w:rsidR="00D64C1D" w:rsidRPr="00D64C1D">
        <w:t xml:space="preserve"> </w:t>
      </w:r>
      <w:r w:rsidRPr="00D64C1D">
        <w:t>психосоматических</w:t>
      </w:r>
      <w:r w:rsidR="00D64C1D" w:rsidRPr="00D64C1D">
        <w:t xml:space="preserve"> </w:t>
      </w:r>
      <w:r w:rsidRPr="00D64C1D">
        <w:t>болезнях,</w:t>
      </w:r>
      <w:r w:rsidR="00D64C1D" w:rsidRPr="00D64C1D">
        <w:t xml:space="preserve"> </w:t>
      </w:r>
      <w:r w:rsidRPr="00D64C1D">
        <w:t>отклоняющемся</w:t>
      </w:r>
      <w:r w:rsidR="00D64C1D" w:rsidRPr="00D64C1D">
        <w:t xml:space="preserve"> </w:t>
      </w:r>
      <w:r w:rsidRPr="00D64C1D">
        <w:t>поведении,</w:t>
      </w:r>
      <w:r w:rsidR="00D64C1D" w:rsidRPr="00D64C1D">
        <w:t xml:space="preserve"> </w:t>
      </w:r>
      <w:r w:rsidRPr="00D64C1D">
        <w:t>потере</w:t>
      </w:r>
      <w:r w:rsidR="00D64C1D" w:rsidRPr="00D64C1D">
        <w:t xml:space="preserve"> </w:t>
      </w:r>
      <w:r w:rsidRPr="00D64C1D">
        <w:t>ценности</w:t>
      </w:r>
      <w:r w:rsidR="00D64C1D" w:rsidRPr="00D64C1D">
        <w:t xml:space="preserve"> </w:t>
      </w:r>
      <w:r w:rsidRPr="00D64C1D">
        <w:t>себя,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умении</w:t>
      </w:r>
      <w:r w:rsidR="00D64C1D" w:rsidRPr="00D64C1D">
        <w:t xml:space="preserve"> </w:t>
      </w:r>
      <w:r w:rsidRPr="00D64C1D">
        <w:t>строить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жизнь</w:t>
      </w:r>
      <w:r w:rsidR="00D64C1D" w:rsidRPr="00D64C1D">
        <w:t>.</w:t>
      </w:r>
    </w:p>
    <w:p w:rsidR="00D64C1D" w:rsidRDefault="00D64C1D" w:rsidP="00D64C1D">
      <w:pPr>
        <w:tabs>
          <w:tab w:val="left" w:pos="726"/>
        </w:tabs>
        <w:autoSpaceDE w:val="0"/>
        <w:rPr>
          <w:b/>
        </w:rPr>
      </w:pPr>
    </w:p>
    <w:p w:rsidR="003F26BD" w:rsidRDefault="00D64C1D" w:rsidP="00D64C1D">
      <w:pPr>
        <w:pStyle w:val="1"/>
      </w:pPr>
      <w:bookmarkStart w:id="3" w:name="_Toc290193760"/>
      <w:r>
        <w:t xml:space="preserve">1.2 </w:t>
      </w:r>
      <w:r w:rsidR="003F26BD" w:rsidRPr="00D64C1D">
        <w:t>Характеристика</w:t>
      </w:r>
      <w:r w:rsidRPr="00D64C1D">
        <w:t xml:space="preserve"> </w:t>
      </w:r>
      <w:r w:rsidR="003F26BD" w:rsidRPr="00D64C1D">
        <w:t>детей,</w:t>
      </w:r>
      <w:r w:rsidRPr="00D64C1D">
        <w:t xml:space="preserve"> </w:t>
      </w:r>
      <w:r w:rsidR="003F26BD" w:rsidRPr="00D64C1D">
        <w:t>испытывающих</w:t>
      </w:r>
      <w:r w:rsidRPr="00D64C1D">
        <w:t xml:space="preserve"> </w:t>
      </w:r>
      <w:r w:rsidR="003F26BD" w:rsidRPr="00D64C1D">
        <w:t>семейное</w:t>
      </w:r>
      <w:r w:rsidRPr="00D64C1D">
        <w:t xml:space="preserve"> </w:t>
      </w:r>
      <w:r w:rsidR="003F26BD" w:rsidRPr="00D64C1D">
        <w:t>неблагополучие</w:t>
      </w:r>
      <w:bookmarkEnd w:id="3"/>
    </w:p>
    <w:p w:rsidR="00D64C1D" w:rsidRPr="00D64C1D" w:rsidRDefault="00D64C1D" w:rsidP="00D64C1D">
      <w:pPr>
        <w:rPr>
          <w:lang w:eastAsia="en-US"/>
        </w:rPr>
      </w:pPr>
    </w:p>
    <w:p w:rsidR="00D64C1D" w:rsidRPr="00D64C1D" w:rsidRDefault="003F26BD" w:rsidP="00D64C1D">
      <w:pPr>
        <w:shd w:val="clear" w:color="auto" w:fill="FFFFFF"/>
        <w:tabs>
          <w:tab w:val="left" w:pos="726"/>
        </w:tabs>
        <w:rPr>
          <w:bCs/>
        </w:rPr>
      </w:pPr>
      <w:r w:rsidRPr="00D64C1D">
        <w:rPr>
          <w:bCs/>
        </w:rPr>
        <w:t>Психика</w:t>
      </w:r>
      <w:r w:rsidR="00D64C1D" w:rsidRPr="00D64C1D">
        <w:rPr>
          <w:bCs/>
        </w:rPr>
        <w:t xml:space="preserve"> </w:t>
      </w:r>
      <w:r w:rsidRPr="00D64C1D">
        <w:rPr>
          <w:bCs/>
        </w:rPr>
        <w:t>ребенка,</w:t>
      </w:r>
      <w:r w:rsidR="00D64C1D" w:rsidRPr="00D64C1D">
        <w:rPr>
          <w:bCs/>
        </w:rPr>
        <w:t xml:space="preserve"> </w:t>
      </w:r>
      <w:r w:rsidRPr="00D64C1D">
        <w:rPr>
          <w:bCs/>
        </w:rPr>
        <w:t>его</w:t>
      </w:r>
      <w:r w:rsidR="00D64C1D" w:rsidRPr="00D64C1D">
        <w:rPr>
          <w:bCs/>
        </w:rPr>
        <w:t xml:space="preserve"> </w:t>
      </w:r>
      <w:r w:rsidRPr="00D64C1D">
        <w:rPr>
          <w:bCs/>
        </w:rPr>
        <w:t>душевный</w:t>
      </w:r>
      <w:r w:rsidR="00D64C1D" w:rsidRPr="00D64C1D">
        <w:rPr>
          <w:bCs/>
        </w:rPr>
        <w:t xml:space="preserve"> </w:t>
      </w:r>
      <w:r w:rsidRPr="00D64C1D">
        <w:rPr>
          <w:bCs/>
        </w:rPr>
        <w:t>склад,</w:t>
      </w:r>
      <w:r w:rsidR="00D64C1D" w:rsidRPr="00D64C1D">
        <w:rPr>
          <w:bCs/>
        </w:rPr>
        <w:t xml:space="preserve"> </w:t>
      </w:r>
      <w:r w:rsidRPr="00D64C1D">
        <w:rPr>
          <w:bCs/>
        </w:rPr>
        <w:t>восприятие</w:t>
      </w:r>
      <w:r w:rsidR="00D64C1D" w:rsidRPr="00D64C1D">
        <w:rPr>
          <w:bCs/>
        </w:rPr>
        <w:t xml:space="preserve"> </w:t>
      </w:r>
      <w:r w:rsidRPr="00D64C1D">
        <w:rPr>
          <w:bCs/>
        </w:rPr>
        <w:t>и</w:t>
      </w:r>
      <w:r w:rsidR="00D64C1D" w:rsidRPr="00D64C1D">
        <w:rPr>
          <w:bCs/>
        </w:rPr>
        <w:t xml:space="preserve"> </w:t>
      </w:r>
      <w:r w:rsidRPr="00D64C1D">
        <w:rPr>
          <w:bCs/>
        </w:rPr>
        <w:t>отношение</w:t>
      </w:r>
      <w:r w:rsidR="00D64C1D" w:rsidRPr="00D64C1D">
        <w:rPr>
          <w:bCs/>
        </w:rPr>
        <w:t xml:space="preserve"> </w:t>
      </w:r>
      <w:r w:rsidRPr="00D64C1D">
        <w:rPr>
          <w:bCs/>
        </w:rPr>
        <w:t>к</w:t>
      </w:r>
      <w:r w:rsidR="00D64C1D" w:rsidRPr="00D64C1D">
        <w:rPr>
          <w:bCs/>
        </w:rPr>
        <w:t xml:space="preserve"> </w:t>
      </w:r>
      <w:r w:rsidRPr="00D64C1D">
        <w:rPr>
          <w:bCs/>
        </w:rPr>
        <w:t>окружающему</w:t>
      </w:r>
      <w:r w:rsidR="00D64C1D" w:rsidRPr="00D64C1D">
        <w:rPr>
          <w:bCs/>
        </w:rPr>
        <w:t xml:space="preserve"> </w:t>
      </w:r>
      <w:r w:rsidRPr="00D64C1D">
        <w:rPr>
          <w:bCs/>
        </w:rPr>
        <w:t>миру,</w:t>
      </w:r>
      <w:r w:rsidR="00D64C1D" w:rsidRPr="00D64C1D">
        <w:rPr>
          <w:bCs/>
        </w:rPr>
        <w:t xml:space="preserve"> </w:t>
      </w:r>
      <w:r w:rsidRPr="00D64C1D">
        <w:rPr>
          <w:bCs/>
        </w:rPr>
        <w:t>другим</w:t>
      </w:r>
      <w:r w:rsidR="00D64C1D" w:rsidRPr="00D64C1D">
        <w:rPr>
          <w:bCs/>
        </w:rPr>
        <w:t xml:space="preserve"> </w:t>
      </w:r>
      <w:r w:rsidRPr="00D64C1D">
        <w:rPr>
          <w:bCs/>
        </w:rPr>
        <w:t>людям</w:t>
      </w:r>
      <w:r w:rsidR="00D64C1D" w:rsidRPr="00D64C1D">
        <w:rPr>
          <w:bCs/>
        </w:rPr>
        <w:t xml:space="preserve"> </w:t>
      </w:r>
      <w:r w:rsidRPr="00D64C1D">
        <w:rPr>
          <w:bCs/>
        </w:rPr>
        <w:t>и</w:t>
      </w:r>
      <w:r w:rsidR="00D64C1D" w:rsidRPr="00D64C1D">
        <w:rPr>
          <w:bCs/>
        </w:rPr>
        <w:t xml:space="preserve"> </w:t>
      </w:r>
      <w:r w:rsidRPr="00D64C1D">
        <w:rPr>
          <w:bCs/>
        </w:rPr>
        <w:t>к</w:t>
      </w:r>
      <w:r w:rsidR="00D64C1D" w:rsidRPr="00D64C1D">
        <w:rPr>
          <w:bCs/>
        </w:rPr>
        <w:t xml:space="preserve"> </w:t>
      </w:r>
      <w:r w:rsidRPr="00D64C1D">
        <w:rPr>
          <w:bCs/>
        </w:rPr>
        <w:t>себе</w:t>
      </w:r>
      <w:r w:rsidR="00D64C1D" w:rsidRPr="00D64C1D">
        <w:rPr>
          <w:bCs/>
        </w:rPr>
        <w:t xml:space="preserve"> </w:t>
      </w:r>
      <w:r w:rsidRPr="00D64C1D">
        <w:rPr>
          <w:bCs/>
        </w:rPr>
        <w:t>формируются</w:t>
      </w:r>
      <w:r w:rsidR="00D64C1D" w:rsidRPr="00D64C1D">
        <w:rPr>
          <w:bCs/>
        </w:rPr>
        <w:t xml:space="preserve"> </w:t>
      </w:r>
      <w:r w:rsidRPr="00D64C1D">
        <w:rPr>
          <w:bCs/>
        </w:rPr>
        <w:t>с</w:t>
      </w:r>
      <w:r w:rsidR="00D64C1D" w:rsidRPr="00D64C1D">
        <w:rPr>
          <w:bCs/>
        </w:rPr>
        <w:t xml:space="preserve"> </w:t>
      </w:r>
      <w:r w:rsidRPr="00D64C1D">
        <w:rPr>
          <w:bCs/>
        </w:rPr>
        <w:t>самого</w:t>
      </w:r>
      <w:r w:rsidR="00D64C1D" w:rsidRPr="00D64C1D">
        <w:rPr>
          <w:bCs/>
        </w:rPr>
        <w:t xml:space="preserve"> </w:t>
      </w:r>
      <w:r w:rsidRPr="00D64C1D">
        <w:rPr>
          <w:bCs/>
        </w:rPr>
        <w:t>раннего</w:t>
      </w:r>
      <w:r w:rsidR="00D64C1D" w:rsidRPr="00D64C1D">
        <w:rPr>
          <w:bCs/>
        </w:rPr>
        <w:t xml:space="preserve"> </w:t>
      </w:r>
      <w:r w:rsidRPr="00D64C1D">
        <w:rPr>
          <w:bCs/>
        </w:rPr>
        <w:t>детства</w:t>
      </w:r>
      <w:r w:rsidR="00D64C1D" w:rsidRPr="00D64C1D">
        <w:rPr>
          <w:bCs/>
        </w:rPr>
        <w:t xml:space="preserve"> </w:t>
      </w:r>
      <w:r w:rsidRPr="00D64C1D">
        <w:rPr>
          <w:bCs/>
        </w:rPr>
        <w:t>в</w:t>
      </w:r>
      <w:r w:rsidR="00D64C1D" w:rsidRPr="00D64C1D">
        <w:rPr>
          <w:bCs/>
        </w:rPr>
        <w:t xml:space="preserve"> </w:t>
      </w:r>
      <w:r w:rsidRPr="00D64C1D">
        <w:rPr>
          <w:bCs/>
        </w:rPr>
        <w:t>родительской</w:t>
      </w:r>
      <w:r w:rsidR="00D64C1D" w:rsidRPr="00D64C1D">
        <w:rPr>
          <w:bCs/>
        </w:rPr>
        <w:t xml:space="preserve"> </w:t>
      </w:r>
      <w:r w:rsidRPr="00D64C1D">
        <w:rPr>
          <w:bCs/>
        </w:rPr>
        <w:t>семье</w:t>
      </w:r>
      <w:r w:rsidR="00D64C1D" w:rsidRPr="00D64C1D">
        <w:rPr>
          <w:bCs/>
        </w:rPr>
        <w:t xml:space="preserve"> </w:t>
      </w:r>
      <w:r w:rsidRPr="00D64C1D">
        <w:rPr>
          <w:bCs/>
        </w:rPr>
        <w:t>под</w:t>
      </w:r>
      <w:r w:rsidR="00D64C1D" w:rsidRPr="00D64C1D">
        <w:rPr>
          <w:bCs/>
        </w:rPr>
        <w:t xml:space="preserve"> </w:t>
      </w:r>
      <w:r w:rsidRPr="00D64C1D">
        <w:rPr>
          <w:bCs/>
        </w:rPr>
        <w:t>влиянием</w:t>
      </w:r>
      <w:r w:rsidR="00D64C1D" w:rsidRPr="00D64C1D">
        <w:rPr>
          <w:bCs/>
        </w:rPr>
        <w:t xml:space="preserve"> </w:t>
      </w:r>
      <w:r w:rsidRPr="00D64C1D">
        <w:rPr>
          <w:bCs/>
        </w:rPr>
        <w:t>той</w:t>
      </w:r>
      <w:r w:rsidR="00D64C1D" w:rsidRPr="00D64C1D">
        <w:rPr>
          <w:bCs/>
        </w:rPr>
        <w:t xml:space="preserve"> </w:t>
      </w:r>
      <w:r w:rsidRPr="00D64C1D">
        <w:rPr>
          <w:bCs/>
        </w:rPr>
        <w:t>атмосферы,</w:t>
      </w:r>
      <w:r w:rsidR="00D64C1D" w:rsidRPr="00D64C1D">
        <w:rPr>
          <w:bCs/>
        </w:rPr>
        <w:t xml:space="preserve"> </w:t>
      </w:r>
      <w:r w:rsidRPr="00D64C1D">
        <w:rPr>
          <w:bCs/>
        </w:rPr>
        <w:t>которая</w:t>
      </w:r>
      <w:r w:rsidR="00D64C1D" w:rsidRPr="00D64C1D">
        <w:rPr>
          <w:bCs/>
        </w:rPr>
        <w:t xml:space="preserve"> </w:t>
      </w:r>
      <w:r w:rsidRPr="00D64C1D">
        <w:rPr>
          <w:bCs/>
        </w:rPr>
        <w:t>царит</w:t>
      </w:r>
      <w:r w:rsidR="00D64C1D" w:rsidRPr="00D64C1D">
        <w:rPr>
          <w:bCs/>
        </w:rPr>
        <w:t xml:space="preserve"> </w:t>
      </w:r>
      <w:r w:rsidRPr="00D64C1D">
        <w:rPr>
          <w:bCs/>
        </w:rPr>
        <w:t>в</w:t>
      </w:r>
      <w:r w:rsidR="00D64C1D" w:rsidRPr="00D64C1D">
        <w:rPr>
          <w:bCs/>
        </w:rPr>
        <w:t xml:space="preserve"> </w:t>
      </w:r>
      <w:r w:rsidRPr="00D64C1D">
        <w:rPr>
          <w:bCs/>
        </w:rPr>
        <w:t>родном</w:t>
      </w:r>
      <w:r w:rsidR="00D64C1D" w:rsidRPr="00D64C1D">
        <w:rPr>
          <w:bCs/>
        </w:rPr>
        <w:t xml:space="preserve"> </w:t>
      </w:r>
      <w:r w:rsidRPr="00D64C1D">
        <w:rPr>
          <w:bCs/>
        </w:rPr>
        <w:t>доме</w:t>
      </w:r>
      <w:r w:rsidR="00D64C1D" w:rsidRPr="00D64C1D">
        <w:rPr>
          <w:bCs/>
        </w:rPr>
        <w:t xml:space="preserve">. </w:t>
      </w:r>
      <w:r w:rsidRPr="00D64C1D">
        <w:rPr>
          <w:bCs/>
        </w:rPr>
        <w:t>Эмоциональный</w:t>
      </w:r>
      <w:r w:rsidR="00D64C1D" w:rsidRPr="00D64C1D">
        <w:rPr>
          <w:bCs/>
        </w:rPr>
        <w:t xml:space="preserve"> </w:t>
      </w:r>
      <w:r w:rsidRPr="00D64C1D">
        <w:rPr>
          <w:bCs/>
        </w:rPr>
        <w:t>настрой,</w:t>
      </w:r>
      <w:r w:rsidR="00D64C1D" w:rsidRPr="00D64C1D">
        <w:rPr>
          <w:bCs/>
        </w:rPr>
        <w:t xml:space="preserve"> </w:t>
      </w:r>
      <w:r w:rsidRPr="00D64C1D">
        <w:rPr>
          <w:bCs/>
        </w:rPr>
        <w:t>господствующий</w:t>
      </w:r>
      <w:r w:rsidR="00D64C1D" w:rsidRPr="00D64C1D">
        <w:rPr>
          <w:bCs/>
        </w:rPr>
        <w:t xml:space="preserve"> </w:t>
      </w:r>
      <w:r w:rsidRPr="00D64C1D">
        <w:rPr>
          <w:bCs/>
        </w:rPr>
        <w:t>во</w:t>
      </w:r>
      <w:r w:rsidR="00D64C1D" w:rsidRPr="00D64C1D">
        <w:rPr>
          <w:bCs/>
        </w:rPr>
        <w:t xml:space="preserve"> </w:t>
      </w:r>
      <w:r w:rsidRPr="00D64C1D">
        <w:rPr>
          <w:bCs/>
        </w:rPr>
        <w:t>взаимоотношениях</w:t>
      </w:r>
      <w:r w:rsidR="00D64C1D" w:rsidRPr="00D64C1D">
        <w:rPr>
          <w:bCs/>
        </w:rPr>
        <w:t xml:space="preserve"> </w:t>
      </w:r>
      <w:r w:rsidRPr="00D64C1D">
        <w:rPr>
          <w:bCs/>
        </w:rPr>
        <w:t>супругов,</w:t>
      </w:r>
      <w:r w:rsidR="00D64C1D" w:rsidRPr="00D64C1D">
        <w:rPr>
          <w:bCs/>
        </w:rPr>
        <w:t xml:space="preserve"> </w:t>
      </w:r>
      <w:r w:rsidRPr="00D64C1D">
        <w:rPr>
          <w:bCs/>
        </w:rPr>
        <w:t>имеет</w:t>
      </w:r>
      <w:r w:rsidR="00D64C1D" w:rsidRPr="00D64C1D">
        <w:rPr>
          <w:bCs/>
        </w:rPr>
        <w:t xml:space="preserve"> </w:t>
      </w:r>
      <w:r w:rsidRPr="00D64C1D">
        <w:rPr>
          <w:bCs/>
        </w:rPr>
        <w:t>большое</w:t>
      </w:r>
      <w:r w:rsidR="00D64C1D" w:rsidRPr="00D64C1D">
        <w:rPr>
          <w:bCs/>
        </w:rPr>
        <w:t xml:space="preserve"> </w:t>
      </w:r>
      <w:r w:rsidRPr="00D64C1D">
        <w:rPr>
          <w:bCs/>
        </w:rPr>
        <w:t>значение</w:t>
      </w:r>
      <w:r w:rsidR="00D64C1D" w:rsidRPr="00D64C1D">
        <w:rPr>
          <w:bCs/>
        </w:rPr>
        <w:t xml:space="preserve">. </w:t>
      </w:r>
      <w:r w:rsidRPr="00D64C1D">
        <w:rPr>
          <w:bCs/>
        </w:rPr>
        <w:t>Порой</w:t>
      </w:r>
      <w:r w:rsidR="00D64C1D" w:rsidRPr="00D64C1D">
        <w:rPr>
          <w:bCs/>
        </w:rPr>
        <w:t xml:space="preserve"> </w:t>
      </w:r>
      <w:r w:rsidRPr="00D64C1D">
        <w:rPr>
          <w:bCs/>
        </w:rPr>
        <w:t>родители</w:t>
      </w:r>
      <w:r w:rsidR="00D64C1D" w:rsidRPr="00D64C1D">
        <w:rPr>
          <w:bCs/>
        </w:rPr>
        <w:t xml:space="preserve"> </w:t>
      </w:r>
      <w:r w:rsidRPr="00D64C1D">
        <w:rPr>
          <w:bCs/>
        </w:rPr>
        <w:t>совершенно</w:t>
      </w:r>
      <w:r w:rsidR="00D64C1D" w:rsidRPr="00D64C1D">
        <w:rPr>
          <w:bCs/>
        </w:rPr>
        <w:t xml:space="preserve"> </w:t>
      </w:r>
      <w:r w:rsidRPr="00D64C1D">
        <w:rPr>
          <w:bCs/>
        </w:rPr>
        <w:t>не</w:t>
      </w:r>
      <w:r w:rsidR="00D64C1D" w:rsidRPr="00D64C1D">
        <w:rPr>
          <w:bCs/>
        </w:rPr>
        <w:t xml:space="preserve"> </w:t>
      </w:r>
      <w:r w:rsidRPr="00D64C1D">
        <w:rPr>
          <w:bCs/>
        </w:rPr>
        <w:t>дают</w:t>
      </w:r>
      <w:r w:rsidR="00D64C1D" w:rsidRPr="00D64C1D">
        <w:rPr>
          <w:bCs/>
        </w:rPr>
        <w:t xml:space="preserve"> </w:t>
      </w:r>
      <w:r w:rsidRPr="00D64C1D">
        <w:rPr>
          <w:bCs/>
        </w:rPr>
        <w:t>себе</w:t>
      </w:r>
      <w:r w:rsidR="00D64C1D" w:rsidRPr="00D64C1D">
        <w:rPr>
          <w:bCs/>
        </w:rPr>
        <w:t xml:space="preserve"> </w:t>
      </w:r>
      <w:r w:rsidRPr="00D64C1D">
        <w:rPr>
          <w:bCs/>
        </w:rPr>
        <w:t>отчета</w:t>
      </w:r>
      <w:r w:rsidR="00D64C1D" w:rsidRPr="00D64C1D">
        <w:rPr>
          <w:bCs/>
        </w:rPr>
        <w:t xml:space="preserve"> </w:t>
      </w:r>
      <w:r w:rsidRPr="00D64C1D">
        <w:rPr>
          <w:bCs/>
        </w:rPr>
        <w:t>в</w:t>
      </w:r>
      <w:r w:rsidR="00D64C1D" w:rsidRPr="00D64C1D">
        <w:rPr>
          <w:bCs/>
        </w:rPr>
        <w:t xml:space="preserve"> </w:t>
      </w:r>
      <w:r w:rsidRPr="00D64C1D">
        <w:rPr>
          <w:bCs/>
        </w:rPr>
        <w:t>том,</w:t>
      </w:r>
      <w:r w:rsidR="00D64C1D" w:rsidRPr="00D64C1D">
        <w:rPr>
          <w:bCs/>
        </w:rPr>
        <w:t xml:space="preserve"> </w:t>
      </w:r>
      <w:r w:rsidRPr="00D64C1D">
        <w:rPr>
          <w:bCs/>
        </w:rPr>
        <w:t>что</w:t>
      </w:r>
      <w:r w:rsidR="00D64C1D" w:rsidRPr="00D64C1D">
        <w:rPr>
          <w:bCs/>
        </w:rPr>
        <w:t xml:space="preserve"> </w:t>
      </w:r>
      <w:r w:rsidRPr="00D64C1D">
        <w:rPr>
          <w:bCs/>
        </w:rPr>
        <w:t>их</w:t>
      </w:r>
      <w:r w:rsidR="00D64C1D" w:rsidRPr="00D64C1D">
        <w:rPr>
          <w:bCs/>
        </w:rPr>
        <w:t xml:space="preserve"> </w:t>
      </w:r>
      <w:r w:rsidRPr="00D64C1D">
        <w:rPr>
          <w:bCs/>
        </w:rPr>
        <w:t>неумение</w:t>
      </w:r>
      <w:r w:rsidR="00D64C1D" w:rsidRPr="00D64C1D">
        <w:rPr>
          <w:bCs/>
        </w:rPr>
        <w:t xml:space="preserve"> </w:t>
      </w:r>
      <w:r w:rsidRPr="00D64C1D">
        <w:rPr>
          <w:bCs/>
        </w:rPr>
        <w:t>разрешить</w:t>
      </w:r>
      <w:r w:rsidR="00D64C1D" w:rsidRPr="00D64C1D">
        <w:rPr>
          <w:bCs/>
        </w:rPr>
        <w:t xml:space="preserve"> </w:t>
      </w:r>
      <w:r w:rsidRPr="00D64C1D">
        <w:rPr>
          <w:bCs/>
        </w:rPr>
        <w:t>собственные</w:t>
      </w:r>
      <w:r w:rsidR="00D64C1D" w:rsidRPr="00D64C1D">
        <w:rPr>
          <w:bCs/>
        </w:rPr>
        <w:t xml:space="preserve"> </w:t>
      </w:r>
      <w:r w:rsidRPr="00D64C1D">
        <w:rPr>
          <w:bCs/>
        </w:rPr>
        <w:t>проблемы</w:t>
      </w:r>
      <w:r w:rsidR="00D64C1D" w:rsidRPr="00D64C1D">
        <w:rPr>
          <w:bCs/>
        </w:rPr>
        <w:t xml:space="preserve"> </w:t>
      </w:r>
      <w:r w:rsidRPr="00D64C1D">
        <w:rPr>
          <w:bCs/>
        </w:rPr>
        <w:t>тяжким</w:t>
      </w:r>
      <w:r w:rsidR="00D64C1D" w:rsidRPr="00D64C1D">
        <w:rPr>
          <w:bCs/>
        </w:rPr>
        <w:t xml:space="preserve"> </w:t>
      </w:r>
      <w:r w:rsidRPr="00D64C1D">
        <w:rPr>
          <w:bCs/>
        </w:rPr>
        <w:t>бременем</w:t>
      </w:r>
      <w:r w:rsidR="00D64C1D" w:rsidRPr="00D64C1D">
        <w:rPr>
          <w:bCs/>
        </w:rPr>
        <w:t xml:space="preserve"> </w:t>
      </w:r>
      <w:r w:rsidRPr="00D64C1D">
        <w:rPr>
          <w:bCs/>
        </w:rPr>
        <w:t>ложится</w:t>
      </w:r>
      <w:r w:rsidR="00D64C1D" w:rsidRPr="00D64C1D">
        <w:rPr>
          <w:bCs/>
        </w:rPr>
        <w:t xml:space="preserve"> </w:t>
      </w:r>
      <w:r w:rsidRPr="00D64C1D">
        <w:rPr>
          <w:bCs/>
        </w:rPr>
        <w:t>на</w:t>
      </w:r>
      <w:r w:rsidR="00D64C1D" w:rsidRPr="00D64C1D">
        <w:rPr>
          <w:bCs/>
        </w:rPr>
        <w:t xml:space="preserve"> </w:t>
      </w:r>
      <w:r w:rsidRPr="00D64C1D">
        <w:rPr>
          <w:bCs/>
        </w:rPr>
        <w:t>детские</w:t>
      </w:r>
      <w:r w:rsidR="00D64C1D" w:rsidRPr="00D64C1D">
        <w:rPr>
          <w:bCs/>
        </w:rPr>
        <w:t xml:space="preserve"> </w:t>
      </w:r>
      <w:r w:rsidRPr="00D64C1D">
        <w:rPr>
          <w:bCs/>
        </w:rPr>
        <w:t>плечи,</w:t>
      </w:r>
      <w:r w:rsidR="00D64C1D" w:rsidRPr="00D64C1D">
        <w:rPr>
          <w:bCs/>
        </w:rPr>
        <w:t xml:space="preserve"> </w:t>
      </w:r>
      <w:r w:rsidRPr="00D64C1D">
        <w:rPr>
          <w:bCs/>
        </w:rPr>
        <w:t>приводя</w:t>
      </w:r>
      <w:r w:rsidR="00D64C1D" w:rsidRPr="00D64C1D">
        <w:rPr>
          <w:bCs/>
        </w:rPr>
        <w:t xml:space="preserve"> </w:t>
      </w:r>
      <w:r w:rsidRPr="00D64C1D">
        <w:rPr>
          <w:bCs/>
        </w:rPr>
        <w:t>к</w:t>
      </w:r>
      <w:r w:rsidR="00D64C1D" w:rsidRPr="00D64C1D">
        <w:rPr>
          <w:bCs/>
        </w:rPr>
        <w:t xml:space="preserve"> </w:t>
      </w:r>
      <w:r w:rsidRPr="00D64C1D">
        <w:rPr>
          <w:bCs/>
        </w:rPr>
        <w:t>появлению</w:t>
      </w:r>
      <w:r w:rsidR="00D64C1D" w:rsidRPr="00D64C1D">
        <w:rPr>
          <w:bCs/>
        </w:rPr>
        <w:t xml:space="preserve"> </w:t>
      </w:r>
      <w:r w:rsidRPr="00D64C1D">
        <w:rPr>
          <w:bCs/>
        </w:rPr>
        <w:t>в</w:t>
      </w:r>
      <w:r w:rsidR="00D64C1D" w:rsidRPr="00D64C1D">
        <w:rPr>
          <w:bCs/>
        </w:rPr>
        <w:t xml:space="preserve"> </w:t>
      </w:r>
      <w:r w:rsidRPr="00D64C1D">
        <w:rPr>
          <w:bCs/>
        </w:rPr>
        <w:t>его</w:t>
      </w:r>
      <w:r w:rsidR="00D64C1D" w:rsidRPr="00D64C1D">
        <w:rPr>
          <w:bCs/>
        </w:rPr>
        <w:t xml:space="preserve"> </w:t>
      </w:r>
      <w:r w:rsidRPr="00D64C1D">
        <w:rPr>
          <w:bCs/>
        </w:rPr>
        <w:t>психике</w:t>
      </w:r>
      <w:r w:rsidR="00D64C1D" w:rsidRPr="00D64C1D">
        <w:rPr>
          <w:bCs/>
        </w:rPr>
        <w:t xml:space="preserve"> </w:t>
      </w:r>
      <w:r w:rsidRPr="00D64C1D">
        <w:rPr>
          <w:bCs/>
        </w:rPr>
        <w:t>очагов</w:t>
      </w:r>
      <w:r w:rsidR="00D64C1D" w:rsidRPr="00D64C1D">
        <w:rPr>
          <w:bCs/>
        </w:rPr>
        <w:t xml:space="preserve"> </w:t>
      </w:r>
      <w:r w:rsidRPr="00D64C1D">
        <w:rPr>
          <w:bCs/>
        </w:rPr>
        <w:t>патологических</w:t>
      </w:r>
      <w:r w:rsidR="00D64C1D" w:rsidRPr="00D64C1D">
        <w:rPr>
          <w:bCs/>
        </w:rPr>
        <w:t xml:space="preserve"> </w:t>
      </w:r>
      <w:r w:rsidRPr="00D64C1D">
        <w:rPr>
          <w:bCs/>
        </w:rPr>
        <w:t>переживаний</w:t>
      </w:r>
      <w:r w:rsidR="00D64C1D" w:rsidRPr="00D64C1D">
        <w:rPr>
          <w:bCs/>
        </w:rPr>
        <w:t xml:space="preserve">. </w:t>
      </w:r>
      <w:r w:rsidRPr="00D64C1D">
        <w:rPr>
          <w:bCs/>
        </w:rPr>
        <w:t>Сила</w:t>
      </w:r>
      <w:r w:rsidR="00D64C1D" w:rsidRPr="00D64C1D">
        <w:rPr>
          <w:bCs/>
        </w:rPr>
        <w:t xml:space="preserve"> </w:t>
      </w:r>
      <w:r w:rsidRPr="00D64C1D">
        <w:rPr>
          <w:bCs/>
        </w:rPr>
        <w:t>и</w:t>
      </w:r>
      <w:r w:rsidR="00D64C1D" w:rsidRPr="00D64C1D">
        <w:rPr>
          <w:bCs/>
        </w:rPr>
        <w:t xml:space="preserve"> </w:t>
      </w:r>
      <w:r w:rsidRPr="00D64C1D">
        <w:rPr>
          <w:bCs/>
        </w:rPr>
        <w:t>глубина</w:t>
      </w:r>
      <w:r w:rsidR="00D64C1D" w:rsidRPr="00D64C1D">
        <w:rPr>
          <w:bCs/>
        </w:rPr>
        <w:t xml:space="preserve"> </w:t>
      </w:r>
      <w:r w:rsidRPr="00D64C1D">
        <w:rPr>
          <w:bCs/>
        </w:rPr>
        <w:t>реакции</w:t>
      </w:r>
      <w:r w:rsidR="00D64C1D" w:rsidRPr="00D64C1D">
        <w:rPr>
          <w:bCs/>
        </w:rPr>
        <w:t xml:space="preserve"> </w:t>
      </w:r>
      <w:r w:rsidRPr="00D64C1D">
        <w:rPr>
          <w:bCs/>
        </w:rPr>
        <w:t>зависят</w:t>
      </w:r>
      <w:r w:rsidR="00D64C1D" w:rsidRPr="00D64C1D">
        <w:rPr>
          <w:bCs/>
        </w:rPr>
        <w:t xml:space="preserve"> </w:t>
      </w:r>
      <w:r w:rsidRPr="00D64C1D">
        <w:rPr>
          <w:bCs/>
        </w:rPr>
        <w:t>от</w:t>
      </w:r>
      <w:r w:rsidR="00D64C1D" w:rsidRPr="00D64C1D">
        <w:rPr>
          <w:bCs/>
        </w:rPr>
        <w:t xml:space="preserve"> </w:t>
      </w:r>
      <w:r w:rsidRPr="00D64C1D">
        <w:rPr>
          <w:bCs/>
        </w:rPr>
        <w:t>возраста,</w:t>
      </w:r>
      <w:r w:rsidR="00D64C1D" w:rsidRPr="00D64C1D">
        <w:rPr>
          <w:bCs/>
        </w:rPr>
        <w:t xml:space="preserve"> </w:t>
      </w:r>
      <w:r w:rsidRPr="00D64C1D">
        <w:rPr>
          <w:bCs/>
        </w:rPr>
        <w:t>опыта,</w:t>
      </w:r>
      <w:r w:rsidR="00D64C1D" w:rsidRPr="00D64C1D">
        <w:rPr>
          <w:bCs/>
        </w:rPr>
        <w:t xml:space="preserve"> </w:t>
      </w:r>
      <w:r w:rsidRPr="00D64C1D">
        <w:rPr>
          <w:bCs/>
        </w:rPr>
        <w:t>полученного</w:t>
      </w:r>
      <w:r w:rsidR="00D64C1D" w:rsidRPr="00D64C1D">
        <w:rPr>
          <w:bCs/>
        </w:rPr>
        <w:t xml:space="preserve"> </w:t>
      </w:r>
      <w:r w:rsidRPr="00D64C1D">
        <w:rPr>
          <w:bCs/>
        </w:rPr>
        <w:t>до</w:t>
      </w:r>
      <w:r w:rsidR="00D64C1D" w:rsidRPr="00D64C1D">
        <w:rPr>
          <w:bCs/>
        </w:rPr>
        <w:t xml:space="preserve"> </w:t>
      </w:r>
      <w:r w:rsidRPr="00D64C1D">
        <w:rPr>
          <w:bCs/>
        </w:rPr>
        <w:t>этого</w:t>
      </w:r>
      <w:r w:rsidR="00D64C1D" w:rsidRPr="00D64C1D">
        <w:rPr>
          <w:bCs/>
        </w:rPr>
        <w:t xml:space="preserve"> </w:t>
      </w:r>
      <w:r w:rsidRPr="00D64C1D">
        <w:rPr>
          <w:bCs/>
        </w:rPr>
        <w:t>в</w:t>
      </w:r>
      <w:r w:rsidR="00D64C1D" w:rsidRPr="00D64C1D">
        <w:rPr>
          <w:bCs/>
        </w:rPr>
        <w:t xml:space="preserve"> </w:t>
      </w:r>
      <w:r w:rsidRPr="00D64C1D">
        <w:rPr>
          <w:bCs/>
        </w:rPr>
        <w:t>семье</w:t>
      </w:r>
      <w:r w:rsidR="00D64C1D" w:rsidRPr="00D64C1D">
        <w:rPr>
          <w:bCs/>
        </w:rPr>
        <w:t xml:space="preserve"> </w:t>
      </w:r>
      <w:r w:rsidRPr="00D64C1D">
        <w:rPr>
          <w:bCs/>
        </w:rPr>
        <w:t>и</w:t>
      </w:r>
      <w:r w:rsidR="00D64C1D" w:rsidRPr="00D64C1D">
        <w:rPr>
          <w:bCs/>
        </w:rPr>
        <w:t xml:space="preserve"> </w:t>
      </w:r>
      <w:r w:rsidRPr="00D64C1D">
        <w:rPr>
          <w:bCs/>
        </w:rPr>
        <w:t>в</w:t>
      </w:r>
      <w:r w:rsidR="00D64C1D" w:rsidRPr="00D64C1D">
        <w:rPr>
          <w:bCs/>
        </w:rPr>
        <w:t xml:space="preserve"> </w:t>
      </w:r>
      <w:r w:rsidRPr="00D64C1D">
        <w:rPr>
          <w:bCs/>
        </w:rPr>
        <w:t>жизни,</w:t>
      </w:r>
      <w:r w:rsidR="00D64C1D" w:rsidRPr="00D64C1D">
        <w:rPr>
          <w:bCs/>
        </w:rPr>
        <w:t xml:space="preserve"> </w:t>
      </w:r>
      <w:r w:rsidRPr="00D64C1D">
        <w:rPr>
          <w:bCs/>
        </w:rPr>
        <w:t>от</w:t>
      </w:r>
      <w:r w:rsidR="00D64C1D" w:rsidRPr="00D64C1D">
        <w:rPr>
          <w:bCs/>
        </w:rPr>
        <w:t xml:space="preserve"> </w:t>
      </w:r>
      <w:r w:rsidRPr="00D64C1D">
        <w:rPr>
          <w:bCs/>
        </w:rPr>
        <w:t>характера,</w:t>
      </w:r>
      <w:r w:rsidR="00D64C1D" w:rsidRPr="00D64C1D">
        <w:rPr>
          <w:bCs/>
        </w:rPr>
        <w:t xml:space="preserve"> </w:t>
      </w:r>
      <w:r w:rsidRPr="00D64C1D">
        <w:rPr>
          <w:bCs/>
        </w:rPr>
        <w:t>темперамента,</w:t>
      </w:r>
      <w:r w:rsidR="00D64C1D" w:rsidRPr="00D64C1D">
        <w:rPr>
          <w:bCs/>
        </w:rPr>
        <w:t xml:space="preserve"> </w:t>
      </w:r>
      <w:r w:rsidRPr="00D64C1D">
        <w:rPr>
          <w:bCs/>
        </w:rPr>
        <w:t>воспитанности</w:t>
      </w:r>
      <w:r w:rsidR="00D64C1D" w:rsidRPr="00D64C1D">
        <w:rPr>
          <w:bCs/>
        </w:rPr>
        <w:t xml:space="preserve"> </w:t>
      </w:r>
      <w:r w:rsidRPr="00D64C1D">
        <w:rPr>
          <w:bCs/>
        </w:rPr>
        <w:t>и</w:t>
      </w:r>
      <w:r w:rsidR="00D64C1D" w:rsidRPr="00D64C1D">
        <w:rPr>
          <w:bCs/>
        </w:rPr>
        <w:t xml:space="preserve"> </w:t>
      </w:r>
      <w:r w:rsidRPr="00D64C1D">
        <w:rPr>
          <w:bCs/>
        </w:rPr>
        <w:t>чувствительности</w:t>
      </w:r>
      <w:r w:rsidR="00D64C1D" w:rsidRPr="00D64C1D">
        <w:rPr>
          <w:bCs/>
        </w:rPr>
        <w:t xml:space="preserve">. </w:t>
      </w:r>
      <w:r w:rsidRPr="00D64C1D">
        <w:rPr>
          <w:bCs/>
        </w:rPr>
        <w:t>Следует</w:t>
      </w:r>
      <w:r w:rsidR="00D64C1D" w:rsidRPr="00D64C1D">
        <w:rPr>
          <w:bCs/>
        </w:rPr>
        <w:t xml:space="preserve"> </w:t>
      </w:r>
      <w:r w:rsidRPr="00D64C1D">
        <w:rPr>
          <w:bCs/>
        </w:rPr>
        <w:t>помнить,</w:t>
      </w:r>
      <w:r w:rsidR="00D64C1D" w:rsidRPr="00D64C1D">
        <w:rPr>
          <w:bCs/>
        </w:rPr>
        <w:t xml:space="preserve"> </w:t>
      </w:r>
      <w:r w:rsidRPr="00D64C1D">
        <w:rPr>
          <w:bCs/>
        </w:rPr>
        <w:t>что</w:t>
      </w:r>
      <w:r w:rsidR="00D64C1D" w:rsidRPr="00D64C1D">
        <w:rPr>
          <w:bCs/>
        </w:rPr>
        <w:t xml:space="preserve"> </w:t>
      </w:r>
      <w:r w:rsidRPr="00D64C1D">
        <w:rPr>
          <w:bCs/>
        </w:rPr>
        <w:t>неокрепшая</w:t>
      </w:r>
      <w:r w:rsidR="00D64C1D" w:rsidRPr="00D64C1D">
        <w:rPr>
          <w:bCs/>
        </w:rPr>
        <w:t xml:space="preserve"> </w:t>
      </w:r>
      <w:r w:rsidRPr="00D64C1D">
        <w:rPr>
          <w:bCs/>
        </w:rPr>
        <w:t>психика</w:t>
      </w:r>
      <w:r w:rsidR="00D64C1D" w:rsidRPr="00D64C1D">
        <w:rPr>
          <w:bCs/>
        </w:rPr>
        <w:t xml:space="preserve"> </w:t>
      </w:r>
      <w:r w:rsidRPr="00D64C1D">
        <w:rPr>
          <w:bCs/>
        </w:rPr>
        <w:t>малышей,</w:t>
      </w:r>
      <w:r w:rsidR="00D64C1D" w:rsidRPr="00D64C1D">
        <w:rPr>
          <w:bCs/>
        </w:rPr>
        <w:t xml:space="preserve"> </w:t>
      </w:r>
      <w:r w:rsidRPr="00D64C1D">
        <w:rPr>
          <w:bCs/>
        </w:rPr>
        <w:t>подростков</w:t>
      </w:r>
      <w:r w:rsidR="00D64C1D" w:rsidRPr="00D64C1D">
        <w:rPr>
          <w:bCs/>
        </w:rPr>
        <w:t xml:space="preserve"> </w:t>
      </w:r>
      <w:r w:rsidRPr="00D64C1D">
        <w:rPr>
          <w:bCs/>
        </w:rPr>
        <w:t>и</w:t>
      </w:r>
      <w:r w:rsidR="00D64C1D" w:rsidRPr="00D64C1D">
        <w:rPr>
          <w:bCs/>
        </w:rPr>
        <w:t xml:space="preserve"> </w:t>
      </w:r>
      <w:r w:rsidRPr="00D64C1D">
        <w:rPr>
          <w:bCs/>
        </w:rPr>
        <w:t>даже</w:t>
      </w:r>
      <w:r w:rsidR="00D64C1D" w:rsidRPr="00D64C1D">
        <w:rPr>
          <w:bCs/>
        </w:rPr>
        <w:t xml:space="preserve"> </w:t>
      </w:r>
      <w:r w:rsidRPr="00D64C1D">
        <w:rPr>
          <w:bCs/>
        </w:rPr>
        <w:t>юношей</w:t>
      </w:r>
      <w:r w:rsidR="00D64C1D" w:rsidRPr="00D64C1D">
        <w:rPr>
          <w:bCs/>
        </w:rPr>
        <w:t xml:space="preserve"> </w:t>
      </w:r>
      <w:r w:rsidRPr="00D64C1D">
        <w:rPr>
          <w:bCs/>
        </w:rPr>
        <w:t>подвержена</w:t>
      </w:r>
      <w:r w:rsidR="00D64C1D" w:rsidRPr="00D64C1D">
        <w:rPr>
          <w:bCs/>
        </w:rPr>
        <w:t xml:space="preserve"> </w:t>
      </w:r>
      <w:r w:rsidRPr="00D64C1D">
        <w:rPr>
          <w:bCs/>
        </w:rPr>
        <w:t>стрессам</w:t>
      </w:r>
      <w:r w:rsidR="00D64C1D" w:rsidRPr="00D64C1D">
        <w:rPr>
          <w:bCs/>
        </w:rPr>
        <w:t>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Ребенок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обнаруживает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внешним</w:t>
      </w:r>
      <w:r w:rsidR="00D64C1D" w:rsidRPr="00D64C1D">
        <w:t xml:space="preserve"> </w:t>
      </w:r>
      <w:r w:rsidRPr="00D64C1D">
        <w:t>видом,</w:t>
      </w:r>
      <w:r w:rsidR="00D64C1D" w:rsidRPr="00D64C1D">
        <w:t xml:space="preserve"> </w:t>
      </w:r>
      <w:r w:rsidRPr="00D64C1D">
        <w:t>одеждой,</w:t>
      </w:r>
      <w:r w:rsidR="00D64C1D" w:rsidRPr="00D64C1D">
        <w:t xml:space="preserve"> </w:t>
      </w:r>
      <w:r w:rsidRPr="00D64C1D">
        <w:t>манерой</w:t>
      </w:r>
      <w:r w:rsidR="00D64C1D" w:rsidRPr="00D64C1D">
        <w:t xml:space="preserve"> </w:t>
      </w:r>
      <w:r w:rsidRPr="00D64C1D">
        <w:t>общаться,</w:t>
      </w:r>
      <w:r w:rsidR="00D64C1D" w:rsidRPr="00D64C1D">
        <w:t xml:space="preserve"> </w:t>
      </w:r>
      <w:r w:rsidRPr="00D64C1D">
        <w:t>набором</w:t>
      </w:r>
      <w:r w:rsidR="00D64C1D" w:rsidRPr="00D64C1D">
        <w:t xml:space="preserve"> </w:t>
      </w:r>
      <w:r w:rsidRPr="00D64C1D">
        <w:t>нецензурных</w:t>
      </w:r>
      <w:r w:rsidR="00D64C1D" w:rsidRPr="00D64C1D">
        <w:t xml:space="preserve"> </w:t>
      </w:r>
      <w:r w:rsidRPr="00D64C1D">
        <w:t>выражений,</w:t>
      </w:r>
      <w:r w:rsidR="00D64C1D" w:rsidRPr="00D64C1D">
        <w:t xml:space="preserve"> </w:t>
      </w:r>
      <w:r w:rsidRPr="00D64C1D">
        <w:t>неуравновешенностью</w:t>
      </w:r>
      <w:r w:rsidR="00D64C1D" w:rsidRPr="00D64C1D">
        <w:t xml:space="preserve"> </w:t>
      </w:r>
      <w:r w:rsidRPr="00D64C1D">
        <w:t>психики,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выражается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неадекватных</w:t>
      </w:r>
      <w:r w:rsidR="00D64C1D" w:rsidRPr="00D64C1D">
        <w:t xml:space="preserve"> </w:t>
      </w:r>
      <w:r w:rsidRPr="00D64C1D">
        <w:t>реакциях,</w:t>
      </w:r>
      <w:r w:rsidR="00D64C1D" w:rsidRPr="00D64C1D">
        <w:t xml:space="preserve"> </w:t>
      </w:r>
      <w:r w:rsidRPr="00D64C1D">
        <w:t>замкнутости,</w:t>
      </w:r>
      <w:r w:rsidR="00D64C1D" w:rsidRPr="00D64C1D">
        <w:t xml:space="preserve"> </w:t>
      </w:r>
      <w:r w:rsidRPr="00D64C1D">
        <w:t>агрессивности,</w:t>
      </w:r>
      <w:r w:rsidR="00D64C1D" w:rsidRPr="00D64C1D">
        <w:t xml:space="preserve"> </w:t>
      </w:r>
      <w:r w:rsidRPr="00D64C1D">
        <w:t>озлобленности,</w:t>
      </w:r>
      <w:r w:rsidR="00D64C1D" w:rsidRPr="00D64C1D">
        <w:t xml:space="preserve"> </w:t>
      </w:r>
      <w:r w:rsidRPr="00D64C1D">
        <w:t>отсутствии</w:t>
      </w:r>
      <w:r w:rsidR="00D64C1D" w:rsidRPr="00D64C1D">
        <w:t xml:space="preserve"> </w:t>
      </w:r>
      <w:r w:rsidRPr="00D64C1D">
        <w:t>интереса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любому</w:t>
      </w:r>
      <w:r w:rsidR="00D64C1D" w:rsidRPr="00D64C1D">
        <w:t xml:space="preserve"> </w:t>
      </w:r>
      <w:r w:rsidRPr="00D64C1D">
        <w:t>виду</w:t>
      </w:r>
      <w:r w:rsidR="00D64C1D" w:rsidRPr="00D64C1D">
        <w:t xml:space="preserve"> </w:t>
      </w:r>
      <w:r w:rsidRPr="00D64C1D">
        <w:t>обучения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 </w:t>
      </w:r>
      <w:r w:rsidRPr="00D64C1D">
        <w:t>Поведение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внешний</w:t>
      </w:r>
      <w:r w:rsidR="00D64C1D" w:rsidRPr="00D64C1D">
        <w:t xml:space="preserve"> </w:t>
      </w:r>
      <w:r w:rsidRPr="00D64C1D">
        <w:t>вид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говорят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проблемах,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взывают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помощи</w:t>
      </w:r>
      <w:r w:rsidR="00D64C1D" w:rsidRPr="00D64C1D">
        <w:t xml:space="preserve">. </w:t>
      </w:r>
      <w:r w:rsidRPr="00D64C1D">
        <w:t>Но</w:t>
      </w:r>
      <w:r w:rsidR="00D64C1D" w:rsidRPr="00D64C1D">
        <w:t xml:space="preserve"> </w:t>
      </w:r>
      <w:r w:rsidRPr="00D64C1D">
        <w:t>вместо</w:t>
      </w:r>
      <w:r w:rsidR="00D64C1D" w:rsidRPr="00D64C1D">
        <w:t xml:space="preserve"> </w:t>
      </w:r>
      <w:r w:rsidRPr="00D64C1D">
        <w:t>помощи</w:t>
      </w:r>
      <w:r w:rsidR="00D64C1D" w:rsidRPr="00D64C1D">
        <w:t xml:space="preserve"> </w:t>
      </w:r>
      <w:r w:rsidRPr="00D64C1D">
        <w:t>окружение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реагирует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него</w:t>
      </w:r>
      <w:r w:rsidR="00D64C1D" w:rsidRPr="00D64C1D">
        <w:t xml:space="preserve"> </w:t>
      </w:r>
      <w:r w:rsidRPr="00D64C1D">
        <w:t>отторжением,</w:t>
      </w:r>
      <w:r w:rsidR="00D64C1D" w:rsidRPr="00D64C1D">
        <w:t xml:space="preserve"> </w:t>
      </w:r>
      <w:r w:rsidRPr="00D64C1D">
        <w:t>разрывом</w:t>
      </w:r>
      <w:r w:rsidR="00D64C1D" w:rsidRPr="00D64C1D">
        <w:t xml:space="preserve"> </w:t>
      </w:r>
      <w:r w:rsidRPr="00D64C1D">
        <w:t>отношений,</w:t>
      </w:r>
      <w:r w:rsidR="00D64C1D" w:rsidRPr="00D64C1D">
        <w:t xml:space="preserve"> </w:t>
      </w:r>
      <w:r w:rsidRPr="00D64C1D">
        <w:t>подавлением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угнетением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. </w:t>
      </w:r>
      <w:r w:rsidRPr="00D64C1D">
        <w:t>Ребенок</w:t>
      </w:r>
      <w:r w:rsidR="00D64C1D" w:rsidRPr="00D64C1D">
        <w:t xml:space="preserve"> </w:t>
      </w:r>
      <w:r w:rsidRPr="00D64C1D">
        <w:t>сталкивается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непониманием</w:t>
      </w:r>
      <w:r w:rsidR="00D64C1D" w:rsidRPr="00D64C1D">
        <w:t xml:space="preserve"> </w:t>
      </w:r>
      <w:r w:rsidRPr="00D64C1D">
        <w:t>окружающих,</w:t>
      </w:r>
      <w:r w:rsidR="00D64C1D" w:rsidRPr="00D64C1D">
        <w:t xml:space="preserve"> </w:t>
      </w:r>
      <w:r w:rsidRPr="00D64C1D">
        <w:t>неприятием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итоге</w:t>
      </w:r>
      <w:r w:rsidR="00D64C1D" w:rsidRPr="00D64C1D">
        <w:t xml:space="preserve"> </w:t>
      </w:r>
      <w:r w:rsidRPr="00D64C1D">
        <w:t>оказывается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еще</w:t>
      </w:r>
      <w:r w:rsidR="00D64C1D" w:rsidRPr="00D64C1D">
        <w:t xml:space="preserve"> </w:t>
      </w:r>
      <w:r w:rsidRPr="00D64C1D">
        <w:t>большей</w:t>
      </w:r>
      <w:r w:rsidR="00D64C1D" w:rsidRPr="00D64C1D">
        <w:t xml:space="preserve"> </w:t>
      </w:r>
      <w:r w:rsidRPr="00D64C1D">
        <w:t>изоляции</w:t>
      </w:r>
      <w:r w:rsidR="00D64C1D" w:rsidRPr="00D64C1D">
        <w:t xml:space="preserve"> [</w:t>
      </w:r>
      <w:r w:rsidRPr="00D64C1D">
        <w:t>53,</w:t>
      </w:r>
      <w:r w:rsidR="00D64C1D" w:rsidRPr="00D64C1D">
        <w:t xml:space="preserve"> </w:t>
      </w:r>
      <w:r w:rsidRPr="00D64C1D">
        <w:t>95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Ребенок</w:t>
      </w:r>
      <w:r w:rsidR="00D64C1D" w:rsidRPr="00D64C1D">
        <w:t xml:space="preserve"> </w:t>
      </w:r>
      <w:r w:rsidRPr="00D64C1D">
        <w:t>испытывает</w:t>
      </w:r>
      <w:r w:rsidR="00D64C1D" w:rsidRPr="00D64C1D">
        <w:t xml:space="preserve"> </w:t>
      </w:r>
      <w:r w:rsidRPr="00D64C1D">
        <w:rPr>
          <w:bCs/>
          <w:iCs/>
        </w:rPr>
        <w:t>чувство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незащищенности,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нестабильности</w:t>
      </w:r>
      <w:r w:rsidRPr="00D64C1D">
        <w:t>,</w:t>
      </w:r>
      <w:r w:rsidR="00D64C1D" w:rsidRPr="00D64C1D">
        <w:t xml:space="preserve"> </w:t>
      </w:r>
      <w:r w:rsidRPr="00D64C1D">
        <w:t>приводящее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патологическому</w:t>
      </w:r>
      <w:r w:rsidR="00D64C1D" w:rsidRPr="00D64C1D">
        <w:t xml:space="preserve"> </w:t>
      </w:r>
      <w:r w:rsidRPr="00D64C1D">
        <w:t>страху,</w:t>
      </w:r>
      <w:r w:rsidR="00D64C1D" w:rsidRPr="00D64C1D">
        <w:t xml:space="preserve"> </w:t>
      </w:r>
      <w:r w:rsidRPr="00D64C1D">
        <w:t>постоянному</w:t>
      </w:r>
      <w:r w:rsidR="00D64C1D" w:rsidRPr="00D64C1D">
        <w:t xml:space="preserve"> </w:t>
      </w:r>
      <w:r w:rsidRPr="00D64C1D">
        <w:t>напряжению,</w:t>
      </w:r>
      <w:r w:rsidR="00D64C1D" w:rsidRPr="00D64C1D">
        <w:t xml:space="preserve"> </w:t>
      </w:r>
      <w:r w:rsidRPr="00D64C1D">
        <w:t>тяжелым</w:t>
      </w:r>
      <w:r w:rsidR="00D64C1D" w:rsidRPr="00D64C1D">
        <w:t xml:space="preserve"> </w:t>
      </w:r>
      <w:r w:rsidRPr="00D64C1D">
        <w:t>кошмарным</w:t>
      </w:r>
      <w:r w:rsidR="00D64C1D" w:rsidRPr="00D64C1D">
        <w:t xml:space="preserve"> </w:t>
      </w:r>
      <w:r w:rsidRPr="00D64C1D">
        <w:t>снам,</w:t>
      </w:r>
      <w:r w:rsidR="00D64C1D" w:rsidRPr="00D64C1D">
        <w:t xml:space="preserve"> </w:t>
      </w:r>
      <w:r w:rsidRPr="00D64C1D">
        <w:t>замыканию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себе,</w:t>
      </w:r>
      <w:r w:rsidR="00D64C1D" w:rsidRPr="00D64C1D">
        <w:t xml:space="preserve"> </w:t>
      </w:r>
      <w:r w:rsidRPr="00D64C1D">
        <w:t>неумению</w:t>
      </w:r>
      <w:r w:rsidR="00D64C1D" w:rsidRPr="00D64C1D">
        <w:t xml:space="preserve"> </w:t>
      </w:r>
      <w:r w:rsidRPr="00D64C1D">
        <w:t>общаться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сверстниками</w:t>
      </w:r>
      <w:r w:rsidR="00D64C1D" w:rsidRPr="00D64C1D">
        <w:t xml:space="preserve">. </w:t>
      </w:r>
      <w:r w:rsidRPr="00D64C1D">
        <w:t>Возникает</w:t>
      </w:r>
      <w:r w:rsidR="00D64C1D" w:rsidRPr="00D64C1D">
        <w:t xml:space="preserve"> </w:t>
      </w:r>
      <w:r w:rsidRPr="00D64C1D">
        <w:t>необходимость</w:t>
      </w:r>
      <w:r w:rsidR="00D64C1D" w:rsidRPr="00D64C1D">
        <w:t xml:space="preserve"> </w:t>
      </w:r>
      <w:r w:rsidRPr="00D64C1D">
        <w:rPr>
          <w:bCs/>
          <w:iCs/>
        </w:rPr>
        <w:t>скрывать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свои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сильные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эмоции</w:t>
      </w:r>
      <w:r w:rsidR="00D64C1D" w:rsidRPr="00D64C1D">
        <w:t xml:space="preserve"> - </w:t>
      </w:r>
      <w:r w:rsidRPr="00D64C1D">
        <w:t>запрет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выражать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чувства,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свойственно</w:t>
      </w:r>
      <w:r w:rsidR="00D64C1D" w:rsidRPr="00D64C1D">
        <w:t xml:space="preserve"> </w:t>
      </w:r>
      <w:r w:rsidRPr="00D64C1D">
        <w:t>детской</w:t>
      </w:r>
      <w:r w:rsidR="00D64C1D" w:rsidRPr="00D64C1D">
        <w:t xml:space="preserve"> </w:t>
      </w:r>
      <w:r w:rsidRPr="00D64C1D">
        <w:t>непосредственности,</w:t>
      </w:r>
      <w:r w:rsidR="00D64C1D" w:rsidRPr="00D64C1D">
        <w:t xml:space="preserve"> </w:t>
      </w:r>
      <w:r w:rsidRPr="00D64C1D">
        <w:rPr>
          <w:bCs/>
          <w:iCs/>
        </w:rPr>
        <w:t>душевная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травматизация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детей</w:t>
      </w:r>
      <w:r w:rsidRPr="00D64C1D">
        <w:t>,</w:t>
      </w:r>
      <w:r w:rsidR="00D64C1D" w:rsidRPr="00D64C1D">
        <w:t xml:space="preserve"> </w:t>
      </w:r>
      <w:r w:rsidRPr="00D64C1D">
        <w:t>нарастание</w:t>
      </w:r>
      <w:r w:rsidR="00D64C1D" w:rsidRPr="00D64C1D">
        <w:t xml:space="preserve"> </w:t>
      </w:r>
      <w:r w:rsidRPr="00D64C1D">
        <w:t>отчуждения,</w:t>
      </w:r>
      <w:r w:rsidR="00D64C1D" w:rsidRPr="00D64C1D">
        <w:t xml:space="preserve"> </w:t>
      </w:r>
      <w:r w:rsidRPr="00D64C1D">
        <w:t>неприязнь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сорящимся</w:t>
      </w:r>
      <w:r w:rsidR="00D64C1D" w:rsidRPr="00D64C1D">
        <w:t xml:space="preserve"> </w:t>
      </w:r>
      <w:r w:rsidRPr="00D64C1D">
        <w:t>родителям</w:t>
      </w:r>
      <w:r w:rsidR="00D64C1D" w:rsidRPr="00D64C1D">
        <w:t xml:space="preserve">. </w:t>
      </w:r>
      <w:r w:rsidRPr="00D64C1D">
        <w:rPr>
          <w:bCs/>
          <w:iCs/>
        </w:rPr>
        <w:t>Наблюдается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агрессивность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по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отношению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к</w:t>
      </w:r>
      <w:r w:rsidR="00D64C1D">
        <w:rPr>
          <w:bCs/>
          <w:iCs/>
        </w:rPr>
        <w:t xml:space="preserve"> "</w:t>
      </w:r>
      <w:r w:rsidRPr="00D64C1D">
        <w:rPr>
          <w:bCs/>
          <w:iCs/>
        </w:rPr>
        <w:t>неправому</w:t>
      </w:r>
      <w:r w:rsidR="00D64C1D">
        <w:rPr>
          <w:bCs/>
          <w:iCs/>
        </w:rPr>
        <w:t>"</w:t>
      </w:r>
      <w:r w:rsidRPr="00D64C1D">
        <w:t>,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мнению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родителю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принятие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 </w:t>
      </w:r>
      <w:r w:rsidRPr="00D64C1D">
        <w:t>другого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родителей,</w:t>
      </w:r>
      <w:r w:rsidR="00D64C1D" w:rsidRPr="00D64C1D">
        <w:t xml:space="preserve"> </w:t>
      </w:r>
      <w:r w:rsidRPr="00D64C1D">
        <w:rPr>
          <w:bCs/>
          <w:iCs/>
        </w:rPr>
        <w:t>капризность,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неадекватные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эмоциональные</w:t>
      </w:r>
      <w:r w:rsidR="00D64C1D" w:rsidRPr="00D64C1D">
        <w:rPr>
          <w:bCs/>
          <w:iCs/>
        </w:rPr>
        <w:t xml:space="preserve"> </w:t>
      </w:r>
      <w:r w:rsidRPr="00D64C1D">
        <w:rPr>
          <w:bCs/>
          <w:iCs/>
        </w:rPr>
        <w:t>реакции</w:t>
      </w:r>
      <w:r w:rsidR="00D64C1D" w:rsidRPr="00D64C1D">
        <w:rPr>
          <w:b/>
          <w:bCs/>
          <w:i/>
          <w:iCs/>
        </w:rPr>
        <w:t xml:space="preserve"> </w:t>
      </w:r>
      <w:r w:rsidRPr="00D64C1D">
        <w:t>из-за</w:t>
      </w:r>
      <w:r w:rsidR="00D64C1D" w:rsidRPr="00D64C1D">
        <w:t xml:space="preserve"> </w:t>
      </w:r>
      <w:r w:rsidRPr="00D64C1D">
        <w:t>ломки</w:t>
      </w:r>
      <w:r w:rsidR="00D64C1D" w:rsidRPr="00D64C1D">
        <w:t xml:space="preserve"> </w:t>
      </w:r>
      <w:r w:rsidRPr="00D64C1D">
        <w:t>детской</w:t>
      </w:r>
      <w:r w:rsidR="00D64C1D" w:rsidRPr="00D64C1D">
        <w:t xml:space="preserve"> </w:t>
      </w:r>
      <w:r w:rsidRPr="00D64C1D">
        <w:t>психики</w:t>
      </w:r>
      <w:r w:rsidR="00D64C1D" w:rsidRPr="00D64C1D">
        <w:t xml:space="preserve">. </w:t>
      </w:r>
      <w:r w:rsidRPr="00D64C1D">
        <w:t>Дети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семьях</w:t>
      </w:r>
      <w:r w:rsidR="00D64C1D" w:rsidRPr="00D64C1D">
        <w:t xml:space="preserve"> </w:t>
      </w:r>
      <w:r w:rsidRPr="00D64C1D">
        <w:t>известных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 </w:t>
      </w:r>
      <w:r w:rsidRPr="00D64C1D">
        <w:t>тяжело</w:t>
      </w:r>
      <w:r w:rsidR="00D64C1D" w:rsidRPr="00D64C1D">
        <w:t xml:space="preserve"> </w:t>
      </w:r>
      <w:r w:rsidRPr="00D64C1D">
        <w:t>переживают</w:t>
      </w:r>
      <w:r w:rsidR="00D64C1D" w:rsidRPr="00D64C1D">
        <w:t xml:space="preserve"> </w:t>
      </w:r>
      <w:r w:rsidRPr="00D64C1D">
        <w:t>бремя</w:t>
      </w:r>
      <w:r w:rsidR="00D64C1D" w:rsidRPr="00D64C1D">
        <w:t xml:space="preserve"> </w:t>
      </w:r>
      <w:r w:rsidRPr="00D64C1D">
        <w:t>родительской</w:t>
      </w:r>
      <w:r w:rsidR="00D64C1D" w:rsidRPr="00D64C1D">
        <w:t xml:space="preserve"> </w:t>
      </w:r>
      <w:r w:rsidRPr="00D64C1D">
        <w:t>славы,</w:t>
      </w:r>
      <w:r w:rsidR="00D64C1D" w:rsidRPr="00D64C1D">
        <w:t xml:space="preserve"> </w:t>
      </w:r>
      <w:r w:rsidRPr="00D64C1D">
        <w:t>тяготятся</w:t>
      </w:r>
      <w:r w:rsidR="00D64C1D" w:rsidRPr="00D64C1D">
        <w:t xml:space="preserve"> </w:t>
      </w:r>
      <w:r w:rsidRPr="00D64C1D">
        <w:t>повышенным</w:t>
      </w:r>
      <w:r w:rsidR="00D64C1D" w:rsidRPr="00D64C1D">
        <w:t xml:space="preserve"> </w:t>
      </w:r>
      <w:r w:rsidRPr="00D64C1D">
        <w:t>интересом</w:t>
      </w:r>
      <w:r w:rsidR="00D64C1D" w:rsidRPr="00D64C1D">
        <w:t xml:space="preserve"> </w:t>
      </w:r>
      <w:r w:rsidRPr="00D64C1D">
        <w:t>окружающих,</w:t>
      </w:r>
      <w:r w:rsidR="00D64C1D" w:rsidRPr="00D64C1D">
        <w:t xml:space="preserve"> </w:t>
      </w:r>
      <w:r w:rsidRPr="00D64C1D">
        <w:t>стремятся</w:t>
      </w:r>
      <w:r w:rsidR="00D64C1D" w:rsidRPr="00D64C1D">
        <w:t xml:space="preserve"> </w:t>
      </w:r>
      <w:r w:rsidRPr="00D64C1D">
        <w:t>превзойти</w:t>
      </w:r>
      <w:r w:rsidR="00D64C1D" w:rsidRPr="00D64C1D">
        <w:t xml:space="preserve"> </w:t>
      </w:r>
      <w:r w:rsidRPr="00D64C1D">
        <w:t>своих</w:t>
      </w:r>
      <w:r w:rsidR="00D64C1D" w:rsidRPr="00D64C1D">
        <w:t xml:space="preserve"> </w:t>
      </w:r>
      <w:r w:rsidRPr="00D64C1D">
        <w:t>знаменитых</w:t>
      </w:r>
      <w:r w:rsidR="00D64C1D" w:rsidRPr="00D64C1D">
        <w:t xml:space="preserve"> </w:t>
      </w:r>
      <w:r w:rsidRPr="00D64C1D">
        <w:t>родителей,</w:t>
      </w:r>
      <w:r w:rsidR="00D64C1D" w:rsidRPr="00D64C1D">
        <w:t xml:space="preserve"> </w:t>
      </w:r>
      <w:r w:rsidRPr="00D64C1D">
        <w:t>страдают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одиночества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недостатка</w:t>
      </w:r>
      <w:r w:rsidR="00D64C1D" w:rsidRPr="00D64C1D">
        <w:t xml:space="preserve"> </w:t>
      </w:r>
      <w:r w:rsidRPr="00D64C1D">
        <w:t>внимания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. </w:t>
      </w:r>
      <w:r w:rsidRPr="00D64C1D">
        <w:t>Дефицит</w:t>
      </w:r>
      <w:r w:rsidR="00D64C1D" w:rsidRPr="00D64C1D">
        <w:t xml:space="preserve"> </w:t>
      </w:r>
      <w:r w:rsidRPr="00D64C1D">
        <w:t>внимания,</w:t>
      </w:r>
      <w:r w:rsidR="00D64C1D" w:rsidRPr="00D64C1D">
        <w:t xml:space="preserve"> </w:t>
      </w:r>
      <w:r w:rsidRPr="00D64C1D">
        <w:t>который</w:t>
      </w:r>
      <w:r w:rsidR="00D64C1D" w:rsidRPr="00D64C1D">
        <w:t xml:space="preserve"> </w:t>
      </w:r>
      <w:r w:rsidRPr="00D64C1D">
        <w:t>ведёт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недоброжелательности,</w:t>
      </w:r>
      <w:r w:rsidR="00D64C1D" w:rsidRPr="00D64C1D">
        <w:t xml:space="preserve"> </w:t>
      </w:r>
      <w:r w:rsidRPr="00D64C1D">
        <w:t>неосознанной</w:t>
      </w:r>
      <w:r w:rsidR="00D64C1D" w:rsidRPr="00D64C1D">
        <w:t xml:space="preserve"> </w:t>
      </w:r>
      <w:r w:rsidRPr="00D64C1D">
        <w:t>враждебности,</w:t>
      </w:r>
      <w:r w:rsidR="00D64C1D" w:rsidRPr="00D64C1D">
        <w:t xml:space="preserve"> </w:t>
      </w:r>
      <w:r w:rsidRPr="00D64C1D">
        <w:t>проявляющейся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виде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открытого</w:t>
      </w:r>
      <w:r w:rsidR="00D64C1D" w:rsidRPr="00D64C1D">
        <w:t xml:space="preserve"> </w:t>
      </w:r>
      <w:r w:rsidRPr="00D64C1D">
        <w:t>противостояния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скрытой,</w:t>
      </w:r>
      <w:r w:rsidR="00D64C1D">
        <w:t xml:space="preserve"> "</w:t>
      </w:r>
      <w:r w:rsidRPr="00D64C1D">
        <w:t>молчаливой</w:t>
      </w:r>
      <w:r w:rsidR="00D64C1D">
        <w:t xml:space="preserve">" </w:t>
      </w:r>
      <w:r w:rsidRPr="00D64C1D">
        <w:t>неприязни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неприятие</w:t>
      </w:r>
      <w:r w:rsidR="00D64C1D" w:rsidRPr="00D64C1D">
        <w:t xml:space="preserve"> </w:t>
      </w:r>
      <w:r w:rsidRPr="00D64C1D">
        <w:t>взрослых,</w:t>
      </w:r>
      <w:r w:rsidR="00D64C1D" w:rsidRPr="00D64C1D">
        <w:t xml:space="preserve"> </w:t>
      </w:r>
      <w:r w:rsidRPr="00D64C1D">
        <w:t>хотя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близких</w:t>
      </w:r>
      <w:r w:rsidR="00D64C1D">
        <w:t xml:space="preserve"> (</w:t>
      </w:r>
      <w:r w:rsidRPr="00D64C1D">
        <w:t>родителей,</w:t>
      </w:r>
      <w:r w:rsidR="00D64C1D" w:rsidRPr="00D64C1D">
        <w:t xml:space="preserve"> </w:t>
      </w:r>
      <w:r w:rsidRPr="00D64C1D">
        <w:t>учителей</w:t>
      </w:r>
      <w:r w:rsidR="00D64C1D" w:rsidRPr="00D64C1D">
        <w:t xml:space="preserve">), </w:t>
      </w:r>
      <w:r w:rsidRPr="00D64C1D">
        <w:t>но</w:t>
      </w:r>
      <w:r w:rsidR="00D64C1D" w:rsidRPr="00D64C1D">
        <w:t xml:space="preserve"> </w:t>
      </w:r>
      <w:r w:rsidRPr="00D64C1D">
        <w:t>духовно</w:t>
      </w:r>
      <w:r w:rsidR="00D64C1D" w:rsidRPr="00D64C1D">
        <w:t xml:space="preserve"> </w:t>
      </w:r>
      <w:r w:rsidRPr="00D64C1D">
        <w:t>чуждых,</w:t>
      </w:r>
      <w:r w:rsidR="00D64C1D" w:rsidRPr="00D64C1D">
        <w:t xml:space="preserve"> </w:t>
      </w:r>
      <w:r w:rsidRPr="00D64C1D">
        <w:t>делает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нетерпимым,</w:t>
      </w:r>
      <w:r w:rsidR="00D64C1D" w:rsidRPr="00D64C1D">
        <w:t xml:space="preserve"> </w:t>
      </w:r>
      <w:r w:rsidRPr="00D64C1D">
        <w:t>невнимательным,</w:t>
      </w:r>
      <w:r w:rsidR="00D64C1D" w:rsidRPr="00D64C1D">
        <w:t xml:space="preserve"> </w:t>
      </w:r>
      <w:r w:rsidRPr="00D64C1D">
        <w:t>немилосердным,</w:t>
      </w:r>
      <w:r w:rsidR="00D64C1D" w:rsidRPr="00D64C1D">
        <w:t xml:space="preserve"> </w:t>
      </w:r>
      <w:r w:rsidRPr="00D64C1D">
        <w:t>порой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жестоким</w:t>
      </w:r>
      <w:r w:rsidR="00D64C1D" w:rsidRPr="00D64C1D">
        <w:t xml:space="preserve">. </w:t>
      </w:r>
      <w:r w:rsidRPr="00D64C1D">
        <w:t>Эти</w:t>
      </w:r>
      <w:r w:rsidR="00D64C1D" w:rsidRPr="00D64C1D">
        <w:t xml:space="preserve"> </w:t>
      </w:r>
      <w:r w:rsidRPr="00D64C1D">
        <w:t>качества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сказаться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отношениях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знакомыми,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посторонними</w:t>
      </w:r>
      <w:r w:rsidR="00D64C1D" w:rsidRPr="00D64C1D">
        <w:t xml:space="preserve"> </w:t>
      </w:r>
      <w:r w:rsidRPr="00D64C1D">
        <w:t>людьми</w:t>
      </w:r>
      <w:r w:rsidR="00D64C1D" w:rsidRPr="00D64C1D">
        <w:t xml:space="preserve">. </w:t>
      </w:r>
      <w:r w:rsidRPr="00D64C1D">
        <w:t>Но</w:t>
      </w:r>
      <w:r w:rsidR="00D64C1D" w:rsidRPr="00D64C1D">
        <w:t xml:space="preserve"> </w:t>
      </w:r>
      <w:r w:rsidRPr="00D64C1D">
        <w:t>агрессия,</w:t>
      </w:r>
      <w:r w:rsidR="00D64C1D" w:rsidRPr="00D64C1D">
        <w:t xml:space="preserve"> </w:t>
      </w:r>
      <w:r w:rsidRPr="00D64C1D">
        <w:t>жестокость</w:t>
      </w:r>
      <w:r w:rsidR="00D64C1D" w:rsidRPr="00D64C1D">
        <w:t xml:space="preserve"> </w:t>
      </w:r>
      <w:r w:rsidRPr="00D64C1D">
        <w:t>иногда</w:t>
      </w:r>
      <w:r w:rsidR="00D64C1D" w:rsidRPr="00D64C1D">
        <w:t xml:space="preserve"> </w:t>
      </w:r>
      <w:r w:rsidRPr="00D64C1D">
        <w:t>направляется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самого</w:t>
      </w:r>
      <w:r w:rsidR="00D64C1D" w:rsidRPr="00D64C1D">
        <w:t xml:space="preserve"> </w:t>
      </w:r>
      <w:r w:rsidRPr="00D64C1D">
        <w:t>себя,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тогда</w:t>
      </w:r>
      <w:r w:rsidR="00D64C1D" w:rsidRPr="00D64C1D">
        <w:t xml:space="preserve"> </w:t>
      </w:r>
      <w:r w:rsidRPr="00D64C1D">
        <w:t>индивид,</w:t>
      </w:r>
      <w:r w:rsidR="00D64C1D" w:rsidRPr="00D64C1D">
        <w:t xml:space="preserve"> </w:t>
      </w:r>
      <w:r w:rsidRPr="00D64C1D">
        <w:t>теряя</w:t>
      </w:r>
      <w:r w:rsidR="00D64C1D" w:rsidRPr="00D64C1D">
        <w:t xml:space="preserve"> </w:t>
      </w:r>
      <w:r w:rsidRPr="00D64C1D">
        <w:t>самоуважение,</w:t>
      </w:r>
      <w:r w:rsidR="00D64C1D" w:rsidRPr="00D64C1D">
        <w:t xml:space="preserve"> </w:t>
      </w:r>
      <w:r w:rsidRPr="00D64C1D">
        <w:t>чувство</w:t>
      </w:r>
      <w:r w:rsidR="00D64C1D" w:rsidRPr="00D64C1D">
        <w:t xml:space="preserve"> </w:t>
      </w:r>
      <w:r w:rsidRPr="00D64C1D">
        <w:t>душевного</w:t>
      </w:r>
      <w:r w:rsidR="00D64C1D" w:rsidRPr="00D64C1D">
        <w:t xml:space="preserve"> </w:t>
      </w:r>
      <w:r w:rsidRPr="00D64C1D">
        <w:t>равновесия,</w:t>
      </w:r>
      <w:r w:rsidR="00D64C1D" w:rsidRPr="00D64C1D">
        <w:t xml:space="preserve"> </w:t>
      </w:r>
      <w:r w:rsidRPr="00D64C1D">
        <w:t>становится</w:t>
      </w:r>
      <w:r w:rsidR="00D64C1D" w:rsidRPr="00D64C1D">
        <w:t xml:space="preserve"> </w:t>
      </w:r>
      <w:r w:rsidRPr="00D64C1D">
        <w:t>нелюдимым,</w:t>
      </w:r>
      <w:r w:rsidR="00D64C1D" w:rsidRPr="00D64C1D">
        <w:t xml:space="preserve"> </w:t>
      </w:r>
      <w:r w:rsidRPr="00D64C1D">
        <w:t>тревожным,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заниженной</w:t>
      </w:r>
      <w:r w:rsidR="00D64C1D" w:rsidRPr="00D64C1D">
        <w:t xml:space="preserve"> </w:t>
      </w:r>
      <w:r w:rsidRPr="00D64C1D">
        <w:t>самооценкой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Изучая</w:t>
      </w:r>
      <w:r w:rsidR="00D64C1D" w:rsidRPr="00D64C1D">
        <w:t xml:space="preserve"> </w:t>
      </w:r>
      <w:r w:rsidRPr="00D64C1D">
        <w:t>особенности</w:t>
      </w:r>
      <w:r w:rsidR="00D64C1D" w:rsidRPr="00D64C1D">
        <w:t xml:space="preserve"> </w:t>
      </w:r>
      <w:r w:rsidRPr="00D64C1D">
        <w:t>подростков,</w:t>
      </w:r>
      <w:r w:rsidR="00D64C1D" w:rsidRPr="00D64C1D">
        <w:t xml:space="preserve"> </w:t>
      </w:r>
      <w:r w:rsidRPr="00D64C1D">
        <w:t>воспитывающихся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асоциальных</w:t>
      </w:r>
      <w:r w:rsidR="00D64C1D" w:rsidRPr="00D64C1D">
        <w:t xml:space="preserve"> </w:t>
      </w:r>
      <w:r w:rsidRPr="00D64C1D">
        <w:t>семьях,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родители</w:t>
      </w:r>
      <w:r w:rsidR="00D64C1D" w:rsidRPr="00D64C1D">
        <w:t xml:space="preserve"> </w:t>
      </w:r>
      <w:r w:rsidRPr="00D64C1D">
        <w:t>злоупотребляют</w:t>
      </w:r>
      <w:r w:rsidR="00D64C1D" w:rsidRPr="00D64C1D">
        <w:t xml:space="preserve"> </w:t>
      </w:r>
      <w:r w:rsidRPr="00D64C1D">
        <w:t>алкоголем,</w:t>
      </w:r>
      <w:r w:rsidR="00D64C1D" w:rsidRPr="00D64C1D">
        <w:t xml:space="preserve"> </w:t>
      </w:r>
      <w:r w:rsidRPr="00D64C1D">
        <w:t>другими</w:t>
      </w:r>
      <w:r w:rsidR="00D64C1D" w:rsidRPr="00D64C1D">
        <w:t xml:space="preserve"> </w:t>
      </w:r>
      <w:r w:rsidRPr="00D64C1D">
        <w:t>психоактивными</w:t>
      </w:r>
      <w:r w:rsidR="00D64C1D" w:rsidRPr="00D64C1D">
        <w:t xml:space="preserve"> </w:t>
      </w:r>
      <w:r w:rsidRPr="00D64C1D">
        <w:t>веществами</w:t>
      </w:r>
      <w:r w:rsidR="00D64C1D" w:rsidRPr="00D64C1D">
        <w:t xml:space="preserve"> </w:t>
      </w:r>
      <w:r w:rsidRPr="00D64C1D">
        <w:t>М</w:t>
      </w:r>
      <w:r w:rsidR="00D64C1D">
        <w:t xml:space="preserve">.И. </w:t>
      </w:r>
      <w:r w:rsidRPr="00D64C1D">
        <w:t>Рожков</w:t>
      </w:r>
      <w:r w:rsidR="00D64C1D" w:rsidRPr="00D64C1D">
        <w:t xml:space="preserve"> </w:t>
      </w:r>
      <w:r w:rsidRPr="00D64C1D">
        <w:t>отмечае</w:t>
      </w:r>
      <w:r w:rsidR="00F63555" w:rsidRPr="00D64C1D">
        <w:t>т,</w:t>
      </w:r>
      <w:r w:rsidR="00D64C1D" w:rsidRPr="00D64C1D">
        <w:t xml:space="preserve"> </w:t>
      </w:r>
      <w:r w:rsidR="00F63555" w:rsidRPr="00D64C1D">
        <w:t>что</w:t>
      </w:r>
      <w:r w:rsidR="00D64C1D" w:rsidRPr="00D64C1D">
        <w:t xml:space="preserve"> </w:t>
      </w:r>
      <w:r w:rsidR="00F63555" w:rsidRPr="00D64C1D">
        <w:t>у</w:t>
      </w:r>
      <w:r w:rsidR="00D64C1D" w:rsidRPr="00D64C1D">
        <w:t xml:space="preserve"> </w:t>
      </w:r>
      <w:r w:rsidR="00F63555" w:rsidRPr="00D64C1D">
        <w:t>этих</w:t>
      </w:r>
      <w:r w:rsidR="00D64C1D" w:rsidRPr="00D64C1D">
        <w:t xml:space="preserve"> </w:t>
      </w:r>
      <w:r w:rsidR="00F63555" w:rsidRPr="00D64C1D">
        <w:t>детей</w:t>
      </w:r>
      <w:r w:rsidR="00D64C1D" w:rsidRPr="00D64C1D">
        <w:t xml:space="preserve"> </w:t>
      </w:r>
      <w:r w:rsidR="00F63555" w:rsidRPr="00D64C1D">
        <w:t>часто</w:t>
      </w:r>
      <w:r w:rsidR="00D64C1D" w:rsidRPr="00D64C1D">
        <w:t xml:space="preserve"> </w:t>
      </w:r>
      <w:r w:rsidR="00F63555" w:rsidRPr="00D64C1D">
        <w:t>наблюдае</w:t>
      </w:r>
      <w:r w:rsidRPr="00D64C1D">
        <w:t>тся</w:t>
      </w:r>
      <w:r w:rsidR="00D64C1D" w:rsidRPr="00D64C1D">
        <w:t xml:space="preserve"> </w:t>
      </w:r>
      <w:r w:rsidRPr="00D64C1D">
        <w:t>чувство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ненужности,</w:t>
      </w:r>
      <w:r w:rsidR="00D64C1D" w:rsidRPr="00D64C1D">
        <w:t xml:space="preserve"> </w:t>
      </w:r>
      <w:r w:rsidRPr="00D64C1D">
        <w:t>безысходной</w:t>
      </w:r>
      <w:r w:rsidR="00D64C1D" w:rsidRPr="00D64C1D">
        <w:t xml:space="preserve"> </w:t>
      </w:r>
      <w:r w:rsidRPr="00D64C1D">
        <w:t>тоски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наилучшей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. </w:t>
      </w:r>
      <w:r w:rsidRPr="00D64C1D">
        <w:t>Длительное</w:t>
      </w:r>
      <w:r w:rsidR="00D64C1D" w:rsidRPr="00D64C1D">
        <w:t xml:space="preserve"> </w:t>
      </w:r>
      <w:r w:rsidRPr="00D64C1D">
        <w:t>истощение</w:t>
      </w:r>
      <w:r w:rsidR="00D64C1D" w:rsidRPr="00D64C1D">
        <w:t xml:space="preserve"> </w:t>
      </w:r>
      <w:r w:rsidRPr="00D64C1D">
        <w:t>нервной</w:t>
      </w:r>
      <w:r w:rsidR="00D64C1D" w:rsidRPr="00D64C1D">
        <w:t xml:space="preserve"> </w:t>
      </w:r>
      <w:r w:rsidRPr="00D64C1D">
        <w:t>системы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глубочайшему</w:t>
      </w:r>
      <w:r w:rsidR="00D64C1D" w:rsidRPr="00D64C1D">
        <w:t xml:space="preserve"> </w:t>
      </w:r>
      <w:r w:rsidRPr="00D64C1D">
        <w:t>нервно</w:t>
      </w:r>
      <w:r w:rsidR="00D64C1D" w:rsidRPr="00D64C1D">
        <w:t xml:space="preserve"> - </w:t>
      </w:r>
      <w:r w:rsidRPr="00D64C1D">
        <w:t>психическому</w:t>
      </w:r>
      <w:r w:rsidR="00D64C1D" w:rsidRPr="00D64C1D">
        <w:t xml:space="preserve"> </w:t>
      </w:r>
      <w:r w:rsidRPr="00D64C1D">
        <w:t>утомлению</w:t>
      </w:r>
      <w:r w:rsidR="00D64C1D" w:rsidRPr="00D64C1D">
        <w:t xml:space="preserve">. </w:t>
      </w:r>
      <w:r w:rsidRPr="00D64C1D">
        <w:t>Поэтому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школе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отличает</w:t>
      </w:r>
      <w:r w:rsidR="00D64C1D" w:rsidRPr="00D64C1D">
        <w:t xml:space="preserve"> </w:t>
      </w:r>
      <w:r w:rsidRPr="00D64C1D">
        <w:t>заметная</w:t>
      </w:r>
      <w:r w:rsidR="00D64C1D" w:rsidRPr="00D64C1D">
        <w:t xml:space="preserve"> </w:t>
      </w:r>
      <w:r w:rsidRPr="00D64C1D">
        <w:t>пассивность,</w:t>
      </w:r>
      <w:r w:rsidR="00D64C1D" w:rsidRPr="00D64C1D">
        <w:t xml:space="preserve"> </w:t>
      </w:r>
      <w:r w:rsidRPr="00D64C1D">
        <w:t>безразличие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окружающему</w:t>
      </w:r>
      <w:r w:rsidR="00D64C1D" w:rsidRPr="00D64C1D">
        <w:t xml:space="preserve">. </w:t>
      </w:r>
      <w:r w:rsidRPr="00D64C1D">
        <w:t>Часто</w:t>
      </w:r>
      <w:r w:rsidR="00D64C1D" w:rsidRPr="00D64C1D">
        <w:t xml:space="preserve"> </w:t>
      </w:r>
      <w:r w:rsidRPr="00D64C1D">
        <w:t>протест</w:t>
      </w:r>
      <w:r w:rsidR="00D64C1D" w:rsidRPr="00D64C1D">
        <w:t xml:space="preserve"> </w:t>
      </w:r>
      <w:r w:rsidRPr="00D64C1D">
        <w:t>против</w:t>
      </w:r>
      <w:r w:rsidR="00D64C1D" w:rsidRPr="00D64C1D">
        <w:t xml:space="preserve"> </w:t>
      </w:r>
      <w:r w:rsidRPr="00D64C1D">
        <w:t>безысходного</w:t>
      </w:r>
      <w:r w:rsidR="00D64C1D" w:rsidRPr="00D64C1D">
        <w:t xml:space="preserve"> </w:t>
      </w:r>
      <w:r w:rsidRPr="00D64C1D">
        <w:t>положения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проявляется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стремлении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лидерству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школьном</w:t>
      </w:r>
      <w:r w:rsidR="00D64C1D" w:rsidRPr="00D64C1D">
        <w:t xml:space="preserve"> </w:t>
      </w:r>
      <w:r w:rsidRPr="00D64C1D">
        <w:t>классе</w:t>
      </w:r>
      <w:r w:rsidR="00D64C1D" w:rsidRPr="00D64C1D">
        <w:t xml:space="preserve">. </w:t>
      </w:r>
      <w:r w:rsidRPr="00D64C1D">
        <w:t>Но</w:t>
      </w:r>
      <w:r w:rsidR="00D64C1D" w:rsidRPr="00D64C1D">
        <w:t xml:space="preserve"> </w:t>
      </w:r>
      <w:r w:rsidRPr="00D64C1D">
        <w:t>из-за</w:t>
      </w:r>
      <w:r w:rsidR="00D64C1D" w:rsidRPr="00D64C1D">
        <w:t xml:space="preserve"> </w:t>
      </w:r>
      <w:r w:rsidRPr="00D64C1D">
        <w:t>низкого</w:t>
      </w:r>
      <w:r w:rsidR="00D64C1D" w:rsidRPr="00D64C1D">
        <w:t xml:space="preserve"> </w:t>
      </w:r>
      <w:r w:rsidRPr="00D64C1D">
        <w:t>уровня</w:t>
      </w:r>
      <w:r w:rsidR="00D64C1D" w:rsidRPr="00D64C1D">
        <w:t xml:space="preserve"> </w:t>
      </w:r>
      <w:r w:rsidRPr="00D64C1D">
        <w:t>интеллектуального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самоутверждаются</w:t>
      </w:r>
      <w:r w:rsidR="00D64C1D" w:rsidRPr="00D64C1D">
        <w:t xml:space="preserve"> </w:t>
      </w:r>
      <w:r w:rsidRPr="00D64C1D">
        <w:t>среди</w:t>
      </w:r>
      <w:r w:rsidR="00D64C1D" w:rsidRPr="00D64C1D">
        <w:t xml:space="preserve"> </w:t>
      </w:r>
      <w:r w:rsidRPr="00D64C1D">
        <w:t>сверстников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стремятся</w:t>
      </w:r>
      <w:r w:rsidR="00D64C1D" w:rsidRPr="00D64C1D">
        <w:t xml:space="preserve"> </w:t>
      </w:r>
      <w:r w:rsidRPr="00D64C1D">
        <w:t>привлечь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 </w:t>
      </w:r>
      <w:r w:rsidRPr="00D64C1D">
        <w:t>внимание</w:t>
      </w:r>
      <w:r w:rsidR="00D64C1D" w:rsidRPr="00D64C1D">
        <w:t xml:space="preserve"> </w:t>
      </w:r>
      <w:r w:rsidRPr="00D64C1D">
        <w:t>взрослых,</w:t>
      </w:r>
      <w:r w:rsidR="00D64C1D" w:rsidRPr="00D64C1D">
        <w:t xml:space="preserve"> </w:t>
      </w:r>
      <w:r w:rsidRPr="00D64C1D">
        <w:t>совершая</w:t>
      </w:r>
      <w:r w:rsidR="00D64C1D" w:rsidRPr="00D64C1D">
        <w:t xml:space="preserve"> </w:t>
      </w:r>
      <w:r w:rsidRPr="00D64C1D">
        <w:t>неблаговидные</w:t>
      </w:r>
      <w:r w:rsidR="00D64C1D" w:rsidRPr="00D64C1D">
        <w:t xml:space="preserve"> </w:t>
      </w:r>
      <w:r w:rsidRPr="00D64C1D">
        <w:t>поступки,</w:t>
      </w:r>
      <w:r w:rsidR="00D64C1D" w:rsidRPr="00D64C1D">
        <w:t xml:space="preserve"> </w:t>
      </w:r>
      <w:r w:rsidRPr="00D64C1D">
        <w:t>балуются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уроках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озорничают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переменах</w:t>
      </w:r>
      <w:r w:rsidR="00D64C1D" w:rsidRPr="00D64C1D">
        <w:t xml:space="preserve"> [</w:t>
      </w:r>
      <w:r w:rsidRPr="00D64C1D">
        <w:t>58,</w:t>
      </w:r>
      <w:r w:rsidR="00D64C1D" w:rsidRPr="00D64C1D">
        <w:t xml:space="preserve"> </w:t>
      </w:r>
      <w:r w:rsidRPr="00D64C1D">
        <w:t>43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Дети</w:t>
      </w:r>
      <w:r w:rsidR="00D64C1D" w:rsidRPr="00D64C1D">
        <w:t xml:space="preserve"> </w:t>
      </w:r>
      <w:r w:rsidRPr="00D64C1D">
        <w:t>лиц,</w:t>
      </w:r>
      <w:r w:rsidR="00D64C1D" w:rsidRPr="00D64C1D">
        <w:t xml:space="preserve"> </w:t>
      </w:r>
      <w:r w:rsidRPr="00D64C1D">
        <w:t>злоупотребляющих</w:t>
      </w:r>
      <w:r w:rsidR="00D64C1D" w:rsidRPr="00D64C1D">
        <w:t xml:space="preserve"> </w:t>
      </w:r>
      <w:r w:rsidRPr="00D64C1D">
        <w:t>алкоголем,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="00F63555" w:rsidRPr="00D64C1D">
        <w:t>только</w:t>
      </w:r>
      <w:r w:rsidR="00D64C1D" w:rsidRPr="00D64C1D">
        <w:t xml:space="preserve"> </w:t>
      </w:r>
      <w:r w:rsidRPr="00D64C1D">
        <w:t>имеют</w:t>
      </w:r>
      <w:r w:rsidR="00D64C1D" w:rsidRPr="00D64C1D">
        <w:t xml:space="preserve"> </w:t>
      </w:r>
      <w:r w:rsidRPr="00D64C1D">
        <w:t>постоянные</w:t>
      </w:r>
      <w:r w:rsidR="00D64C1D" w:rsidRPr="00D64C1D">
        <w:t xml:space="preserve"> </w:t>
      </w:r>
      <w:r w:rsidRPr="00D64C1D">
        <w:t>трудности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учебой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поведением,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еще</w:t>
      </w:r>
      <w:r w:rsidR="00D64C1D" w:rsidRPr="00D64C1D">
        <w:t xml:space="preserve"> </w:t>
      </w:r>
      <w:r w:rsidR="00F63555" w:rsidRPr="00D64C1D">
        <w:t>зачастую</w:t>
      </w:r>
      <w:r w:rsidR="00D64C1D" w:rsidRPr="00D64C1D">
        <w:t xml:space="preserve"> </w:t>
      </w:r>
      <w:r w:rsidRPr="00D64C1D">
        <w:t>пребывают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состоянии</w:t>
      </w:r>
      <w:r w:rsidR="00D64C1D" w:rsidRPr="00D64C1D">
        <w:t xml:space="preserve"> </w:t>
      </w:r>
      <w:r w:rsidRPr="00D64C1D">
        <w:t>ужаса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горя,</w:t>
      </w:r>
      <w:r w:rsidR="00D64C1D" w:rsidRPr="00D64C1D">
        <w:t xml:space="preserve"> </w:t>
      </w:r>
      <w:r w:rsidRPr="00D64C1D">
        <w:t>подвержены</w:t>
      </w:r>
      <w:r w:rsidR="00D64C1D" w:rsidRPr="00D64C1D">
        <w:t xml:space="preserve"> </w:t>
      </w:r>
      <w:r w:rsidRPr="00D64C1D">
        <w:t>депрессиям,</w:t>
      </w:r>
      <w:r w:rsidR="00D64C1D" w:rsidRPr="00D64C1D">
        <w:t xml:space="preserve"> </w:t>
      </w:r>
      <w:r w:rsidRPr="00D64C1D">
        <w:t>мо</w:t>
      </w:r>
      <w:r w:rsidR="00F63555" w:rsidRPr="00D64C1D">
        <w:t>гут</w:t>
      </w:r>
      <w:r w:rsidR="00D64C1D" w:rsidRPr="00D64C1D">
        <w:t xml:space="preserve"> </w:t>
      </w:r>
      <w:r w:rsidR="00F63555" w:rsidRPr="00D64C1D">
        <w:t>вести</w:t>
      </w:r>
      <w:r w:rsidR="00D64C1D" w:rsidRPr="00D64C1D">
        <w:t xml:space="preserve"> </w:t>
      </w:r>
      <w:r w:rsidR="00F63555" w:rsidRPr="00D64C1D">
        <w:t>себя</w:t>
      </w:r>
      <w:r w:rsidR="00D64C1D" w:rsidRPr="00D64C1D">
        <w:t xml:space="preserve"> </w:t>
      </w:r>
      <w:r w:rsidR="00F63555" w:rsidRPr="00D64C1D">
        <w:t>неадекватно,</w:t>
      </w:r>
      <w:r w:rsidR="00D64C1D" w:rsidRPr="00D64C1D">
        <w:t xml:space="preserve"> </w:t>
      </w:r>
      <w:r w:rsidR="00F63555" w:rsidRPr="00D64C1D">
        <w:t>име</w:t>
      </w:r>
      <w:r w:rsidRPr="00D64C1D">
        <w:t>ют</w:t>
      </w:r>
      <w:r w:rsidR="00D64C1D" w:rsidRPr="00D64C1D">
        <w:t xml:space="preserve"> </w:t>
      </w:r>
      <w:r w:rsidR="00F63555" w:rsidRPr="00D64C1D">
        <w:t>заниженную</w:t>
      </w:r>
      <w:r w:rsidR="00D64C1D" w:rsidRPr="00D64C1D">
        <w:t xml:space="preserve"> </w:t>
      </w:r>
      <w:r w:rsidR="00F63555" w:rsidRPr="00D64C1D">
        <w:t>самооценку,</w:t>
      </w:r>
      <w:r w:rsidR="00D64C1D" w:rsidRPr="00D64C1D">
        <w:t xml:space="preserve"> </w:t>
      </w:r>
      <w:r w:rsidR="00F63555" w:rsidRPr="00D64C1D">
        <w:t>нарушения</w:t>
      </w:r>
      <w:r w:rsidR="00D64C1D" w:rsidRPr="00D64C1D">
        <w:t xml:space="preserve"> </w:t>
      </w:r>
      <w:r w:rsidR="00F63555" w:rsidRPr="00D64C1D">
        <w:t>сна,</w:t>
      </w:r>
      <w:r w:rsidR="00D64C1D" w:rsidRPr="00D64C1D">
        <w:t xml:space="preserve"> </w:t>
      </w:r>
      <w:r w:rsidR="00F63555" w:rsidRPr="00D64C1D">
        <w:t>ночные</w:t>
      </w:r>
      <w:r w:rsidR="00D64C1D" w:rsidRPr="00D64C1D">
        <w:t xml:space="preserve"> </w:t>
      </w:r>
      <w:r w:rsidR="00F63555" w:rsidRPr="00D64C1D">
        <w:t>ужасы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Чем</w:t>
      </w:r>
      <w:r w:rsidR="00D64C1D" w:rsidRPr="00D64C1D">
        <w:t xml:space="preserve"> </w:t>
      </w:r>
      <w:r w:rsidRPr="00D64C1D">
        <w:t>меньше</w:t>
      </w:r>
      <w:r w:rsidR="00D64C1D" w:rsidRPr="00D64C1D">
        <w:t xml:space="preserve"> </w:t>
      </w:r>
      <w:r w:rsidRPr="00D64C1D">
        <w:t>ребенок,</w:t>
      </w:r>
      <w:r w:rsidR="00D64C1D" w:rsidRPr="00D64C1D">
        <w:t xml:space="preserve"> </w:t>
      </w:r>
      <w:r w:rsidRPr="00D64C1D">
        <w:t>тем</w:t>
      </w:r>
      <w:r w:rsidR="00D64C1D" w:rsidRPr="00D64C1D">
        <w:t xml:space="preserve"> </w:t>
      </w:r>
      <w:r w:rsidRPr="00D64C1D">
        <w:t>труднее</w:t>
      </w:r>
      <w:r w:rsidR="00D64C1D" w:rsidRPr="00D64C1D">
        <w:t xml:space="preserve"> </w:t>
      </w:r>
      <w:r w:rsidRPr="00D64C1D">
        <w:t>складывается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него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семье,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постоянные</w:t>
      </w:r>
      <w:r w:rsidR="00D64C1D" w:rsidRPr="00D64C1D">
        <w:t xml:space="preserve"> </w:t>
      </w:r>
      <w:r w:rsidRPr="00D64C1D">
        <w:t>ссоры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родителями,</w:t>
      </w:r>
      <w:r w:rsidR="00D64C1D" w:rsidRPr="00D64C1D">
        <w:t xml:space="preserve"> </w:t>
      </w:r>
      <w:r w:rsidRPr="00D64C1D">
        <w:t>несогласие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другими</w:t>
      </w:r>
      <w:r w:rsidR="00D64C1D" w:rsidRPr="00D64C1D">
        <w:t xml:space="preserve"> </w:t>
      </w:r>
      <w:r w:rsidRPr="00D64C1D">
        <w:t>членами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физическая</w:t>
      </w:r>
      <w:r w:rsidR="00D64C1D" w:rsidRPr="00D64C1D">
        <w:t xml:space="preserve"> </w:t>
      </w:r>
      <w:r w:rsidRPr="00D64C1D">
        <w:t>агрессия,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способствует</w:t>
      </w:r>
      <w:r w:rsidR="00D64C1D" w:rsidRPr="00D64C1D">
        <w:t xml:space="preserve"> </w:t>
      </w:r>
      <w:r w:rsidRPr="00D64C1D">
        <w:t>появлению</w:t>
      </w:r>
      <w:r w:rsidR="00D64C1D" w:rsidRPr="00D64C1D">
        <w:t xml:space="preserve"> </w:t>
      </w:r>
      <w:r w:rsidRPr="00D64C1D">
        <w:t>чувства</w:t>
      </w:r>
      <w:r w:rsidR="00D64C1D" w:rsidRPr="00D64C1D">
        <w:t xml:space="preserve"> </w:t>
      </w:r>
      <w:r w:rsidRPr="00D64C1D">
        <w:t>незащищенности,</w:t>
      </w:r>
      <w:r w:rsidR="00D64C1D" w:rsidRPr="00D64C1D">
        <w:t xml:space="preserve"> </w:t>
      </w:r>
      <w:r w:rsidRPr="00D64C1D">
        <w:t>беззащитности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семьях,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преобладает</w:t>
      </w:r>
      <w:r w:rsidR="00D64C1D" w:rsidRPr="00D64C1D">
        <w:t xml:space="preserve"> </w:t>
      </w:r>
      <w:r w:rsidRPr="00D64C1D">
        <w:t>напряженная,</w:t>
      </w:r>
      <w:r w:rsidR="00D64C1D" w:rsidRPr="00D64C1D">
        <w:t xml:space="preserve"> </w:t>
      </w:r>
      <w:r w:rsidRPr="00D64C1D">
        <w:t>угнетающая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тревожная</w:t>
      </w:r>
      <w:r w:rsidR="00D64C1D" w:rsidRPr="00D64C1D">
        <w:t xml:space="preserve"> </w:t>
      </w:r>
      <w:r w:rsidRPr="00D64C1D">
        <w:t>обстановка,</w:t>
      </w:r>
      <w:r w:rsidR="00D64C1D" w:rsidRPr="00D64C1D">
        <w:t xml:space="preserve"> </w:t>
      </w:r>
      <w:r w:rsidRPr="00D64C1D">
        <w:t>нарушается</w:t>
      </w:r>
      <w:r w:rsidR="00D64C1D" w:rsidRPr="00D64C1D">
        <w:t xml:space="preserve"> </w:t>
      </w:r>
      <w:r w:rsidRPr="00D64C1D">
        <w:t>нормальное</w:t>
      </w:r>
      <w:r w:rsidR="00D64C1D" w:rsidRPr="00D64C1D">
        <w:t xml:space="preserve"> </w:t>
      </w:r>
      <w:r w:rsidRPr="00D64C1D">
        <w:t>развитие</w:t>
      </w:r>
      <w:r w:rsidR="00D64C1D" w:rsidRPr="00D64C1D">
        <w:t xml:space="preserve"> </w:t>
      </w:r>
      <w:r w:rsidRPr="00D64C1D">
        <w:t>чувств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испытывают</w:t>
      </w:r>
      <w:r w:rsidR="00D64C1D" w:rsidRPr="00D64C1D">
        <w:t xml:space="preserve"> </w:t>
      </w:r>
      <w:r w:rsidRPr="00D64C1D">
        <w:t>чувства</w:t>
      </w:r>
      <w:r w:rsidR="00D64C1D" w:rsidRPr="00D64C1D">
        <w:t xml:space="preserve"> </w:t>
      </w:r>
      <w:r w:rsidRPr="00D64C1D">
        <w:t>любви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себе,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следовательно,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сами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имеют</w:t>
      </w:r>
      <w:r w:rsidR="00D64C1D" w:rsidRPr="00D64C1D">
        <w:t xml:space="preserve"> </w:t>
      </w:r>
      <w:r w:rsidRPr="00D64C1D">
        <w:t>возможности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проявлять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Очень</w:t>
      </w:r>
      <w:r w:rsidR="00D64C1D" w:rsidRPr="00D64C1D">
        <w:t xml:space="preserve"> </w:t>
      </w:r>
      <w:r w:rsidRPr="00D64C1D">
        <w:t>важным</w:t>
      </w:r>
      <w:r w:rsidR="00D64C1D" w:rsidRPr="00D64C1D">
        <w:t xml:space="preserve"> </w:t>
      </w:r>
      <w:r w:rsidRPr="00D64C1D">
        <w:t>компонентом</w:t>
      </w:r>
      <w:r w:rsidR="00D64C1D" w:rsidRPr="00D64C1D">
        <w:t xml:space="preserve"> </w:t>
      </w:r>
      <w:r w:rsidRPr="00D64C1D">
        <w:t>самосознания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самоуважение,</w:t>
      </w:r>
      <w:r w:rsidR="00D64C1D" w:rsidRPr="00D64C1D">
        <w:t xml:space="preserve"> </w:t>
      </w:r>
      <w:r w:rsidRPr="00D64C1D">
        <w:t>которое</w:t>
      </w:r>
      <w:r w:rsidR="00D64C1D" w:rsidRPr="00D64C1D">
        <w:t xml:space="preserve"> </w:t>
      </w:r>
      <w:r w:rsidRPr="00D64C1D">
        <w:t>выражает</w:t>
      </w:r>
      <w:r w:rsidR="00D64C1D" w:rsidRPr="00D64C1D">
        <w:t xml:space="preserve"> </w:t>
      </w:r>
      <w:r w:rsidRPr="00D64C1D">
        <w:t>установку</w:t>
      </w:r>
      <w:r w:rsidR="00D64C1D" w:rsidRPr="00D64C1D">
        <w:t xml:space="preserve"> </w:t>
      </w:r>
      <w:r w:rsidRPr="00D64C1D">
        <w:t>одобрения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неодобрения</w:t>
      </w:r>
      <w:r w:rsidR="00D64C1D" w:rsidRPr="00D64C1D">
        <w:t xml:space="preserve"> </w:t>
      </w:r>
      <w:r w:rsidRPr="00D64C1D">
        <w:t>своих</w:t>
      </w:r>
      <w:r w:rsidR="00D64C1D" w:rsidRPr="00D64C1D">
        <w:t xml:space="preserve"> </w:t>
      </w:r>
      <w:r w:rsidRPr="00D64C1D">
        <w:t>способностей,</w:t>
      </w:r>
      <w:r w:rsidR="00D64C1D" w:rsidRPr="00D64C1D">
        <w:t xml:space="preserve"> </w:t>
      </w:r>
      <w:r w:rsidRPr="00D64C1D">
        <w:t>поступков,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другой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У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</w:t>
      </w:r>
      <w:r w:rsidR="00D64C1D" w:rsidRPr="00D64C1D">
        <w:t xml:space="preserve"> </w:t>
      </w:r>
      <w:r w:rsidRPr="00D64C1D">
        <w:t>самоуважение,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правило,</w:t>
      </w:r>
      <w:r w:rsidR="00D64C1D" w:rsidRPr="00D64C1D">
        <w:t xml:space="preserve"> </w:t>
      </w:r>
      <w:r w:rsidRPr="00D64C1D">
        <w:t>заниженное,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свидетельствует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отношении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самому</w:t>
      </w:r>
      <w:r w:rsidR="00D64C1D" w:rsidRPr="00D64C1D">
        <w:t xml:space="preserve"> </w:t>
      </w:r>
      <w:r w:rsidRPr="00D64C1D">
        <w:t>себе,</w:t>
      </w:r>
      <w:r w:rsidR="00D64C1D" w:rsidRPr="00D64C1D">
        <w:t xml:space="preserve"> </w:t>
      </w:r>
      <w:r w:rsidRPr="00D64C1D">
        <w:t>недооценке</w:t>
      </w:r>
      <w:r w:rsidR="00D64C1D" w:rsidRPr="00D64C1D">
        <w:t xml:space="preserve"> </w:t>
      </w:r>
      <w:r w:rsidRPr="00D64C1D">
        <w:t>своих</w:t>
      </w:r>
      <w:r w:rsidR="00D64C1D" w:rsidRPr="00D64C1D">
        <w:t xml:space="preserve"> </w:t>
      </w:r>
      <w:r w:rsidRPr="00D64C1D">
        <w:t>интеллектуальных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физических</w:t>
      </w:r>
      <w:r w:rsidR="00D64C1D" w:rsidRPr="00D64C1D">
        <w:t xml:space="preserve"> </w:t>
      </w:r>
      <w:r w:rsidRPr="00D64C1D">
        <w:t>потенций,</w:t>
      </w:r>
      <w:r w:rsidR="00D64C1D" w:rsidRPr="00D64C1D">
        <w:t xml:space="preserve"> </w:t>
      </w:r>
      <w:r w:rsidRPr="00D64C1D">
        <w:t>ведущих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дискомфорту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дисгармонии,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закрытости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необщительности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Б</w:t>
      </w:r>
      <w:r w:rsidR="00D64C1D">
        <w:t xml:space="preserve">.Н. </w:t>
      </w:r>
      <w:r w:rsidRPr="00D64C1D">
        <w:t>Алмазов</w:t>
      </w:r>
      <w:r w:rsidR="00D64C1D" w:rsidRPr="00D64C1D">
        <w:t xml:space="preserve"> </w:t>
      </w:r>
      <w:r w:rsidRPr="00D64C1D">
        <w:t>указывает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динамику</w:t>
      </w:r>
      <w:r w:rsidR="00D64C1D" w:rsidRPr="00D64C1D">
        <w:t xml:space="preserve"> </w:t>
      </w:r>
      <w:r w:rsidRPr="00D64C1D">
        <w:t>отклоняющегося</w:t>
      </w:r>
      <w:r w:rsidR="00D64C1D" w:rsidRPr="00D64C1D">
        <w:t xml:space="preserve"> </w:t>
      </w:r>
      <w:r w:rsidRPr="00D64C1D">
        <w:t>поведения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выделяет</w:t>
      </w:r>
      <w:r w:rsidR="00D64C1D" w:rsidRPr="00D64C1D">
        <w:t xml:space="preserve"> </w:t>
      </w:r>
      <w:r w:rsidRPr="00D64C1D">
        <w:t>три</w:t>
      </w:r>
      <w:r w:rsidR="00D64C1D" w:rsidRPr="00D64C1D">
        <w:t xml:space="preserve"> </w:t>
      </w:r>
      <w:r w:rsidRPr="00D64C1D">
        <w:t>стадии</w:t>
      </w:r>
      <w:r w:rsidR="00D64C1D" w:rsidRPr="00D64C1D">
        <w:t xml:space="preserve"> </w:t>
      </w:r>
      <w:r w:rsidRPr="00D64C1D">
        <w:t>формирований</w:t>
      </w:r>
      <w:r w:rsidR="00D64C1D" w:rsidRPr="00D64C1D">
        <w:t xml:space="preserve"> </w:t>
      </w:r>
      <w:r w:rsidRPr="00D64C1D">
        <w:t>социальной</w:t>
      </w:r>
      <w:r w:rsidR="00D64C1D" w:rsidRPr="00D64C1D">
        <w:t xml:space="preserve"> </w:t>
      </w:r>
      <w:r w:rsidRPr="00D64C1D">
        <w:t>дезадаптации</w:t>
      </w:r>
      <w:r w:rsidR="00D64C1D" w:rsidRPr="00D64C1D">
        <w:t xml:space="preserve">: </w:t>
      </w:r>
      <w:r w:rsidRPr="00D64C1D">
        <w:t>компенсаторно-уступчивая</w:t>
      </w:r>
      <w:r w:rsidR="00D64C1D" w:rsidRPr="00D64C1D">
        <w:t xml:space="preserve"> </w:t>
      </w:r>
      <w:r w:rsidRPr="00D64C1D">
        <w:t>стадия</w:t>
      </w:r>
      <w:r w:rsidR="00D64C1D" w:rsidRPr="00D64C1D">
        <w:t xml:space="preserve"> - </w:t>
      </w:r>
      <w:r w:rsidRPr="00D64C1D">
        <w:t>когда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стремится</w:t>
      </w:r>
      <w:r w:rsidR="00D64C1D" w:rsidRPr="00D64C1D">
        <w:t xml:space="preserve"> </w:t>
      </w:r>
      <w:r w:rsidRPr="00D64C1D">
        <w:t>снять</w:t>
      </w:r>
      <w:r w:rsidR="00D64C1D" w:rsidRPr="00D64C1D">
        <w:t xml:space="preserve"> </w:t>
      </w:r>
      <w:r w:rsidRPr="00D64C1D">
        <w:t>внутреннее</w:t>
      </w:r>
      <w:r w:rsidR="00D64C1D" w:rsidRPr="00D64C1D">
        <w:t xml:space="preserve"> </w:t>
      </w:r>
      <w:r w:rsidRPr="00D64C1D">
        <w:t>напряжение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связи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неблагоприятными</w:t>
      </w:r>
      <w:r w:rsidR="00D64C1D" w:rsidRPr="00D64C1D">
        <w:t xml:space="preserve"> </w:t>
      </w:r>
      <w:r w:rsidRPr="00D64C1D">
        <w:t>условиями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переориентацией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цели</w:t>
      </w:r>
      <w:r w:rsidR="00D64C1D" w:rsidRPr="00D64C1D">
        <w:t xml:space="preserve"> </w:t>
      </w:r>
      <w:r w:rsidRPr="00D64C1D">
        <w:t>общего</w:t>
      </w:r>
      <w:r w:rsidR="00D64C1D" w:rsidRPr="00D64C1D">
        <w:t xml:space="preserve"> </w:t>
      </w:r>
      <w:r w:rsidRPr="00D64C1D">
        <w:t>порядка</w:t>
      </w:r>
      <w:r w:rsidR="00D64C1D" w:rsidRPr="00D64C1D">
        <w:t xml:space="preserve">; </w:t>
      </w:r>
      <w:r w:rsidRPr="00D64C1D">
        <w:t>стадия</w:t>
      </w:r>
      <w:r w:rsidR="00D64C1D" w:rsidRPr="00D64C1D">
        <w:t xml:space="preserve"> </w:t>
      </w:r>
      <w:r w:rsidRPr="00D64C1D">
        <w:t>конфликтно-демонстративного</w:t>
      </w:r>
      <w:r w:rsidR="00D64C1D" w:rsidRPr="00D64C1D">
        <w:t xml:space="preserve"> </w:t>
      </w:r>
      <w:r w:rsidRPr="00D64C1D">
        <w:t>поведения</w:t>
      </w:r>
      <w:r w:rsidR="00D64C1D" w:rsidRPr="00D64C1D">
        <w:t xml:space="preserve"> </w:t>
      </w:r>
      <w:r w:rsidRPr="00D64C1D">
        <w:t>возникает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тех</w:t>
      </w:r>
      <w:r w:rsidR="00D64C1D" w:rsidRPr="00D64C1D">
        <w:t xml:space="preserve"> </w:t>
      </w:r>
      <w:r w:rsidRPr="00D64C1D">
        <w:t>случаях,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предыдущая</w:t>
      </w:r>
      <w:r w:rsidR="00D64C1D" w:rsidRPr="00D64C1D">
        <w:t xml:space="preserve"> </w:t>
      </w:r>
      <w:r w:rsidRPr="00D64C1D">
        <w:t>тактика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принесла</w:t>
      </w:r>
      <w:r w:rsidR="00D64C1D" w:rsidRPr="00D64C1D">
        <w:t xml:space="preserve"> </w:t>
      </w:r>
      <w:r w:rsidRPr="00D64C1D">
        <w:t>желаемого</w:t>
      </w:r>
      <w:r w:rsidR="00D64C1D" w:rsidRPr="00D64C1D">
        <w:t xml:space="preserve"> </w:t>
      </w:r>
      <w:r w:rsidRPr="00D64C1D">
        <w:t>результата</w:t>
      </w:r>
      <w:r w:rsidR="00D64C1D" w:rsidRPr="00D64C1D">
        <w:t xml:space="preserve">; </w:t>
      </w:r>
      <w:r w:rsidRPr="00D64C1D">
        <w:t>стадия</w:t>
      </w:r>
      <w:r w:rsidR="00D64C1D" w:rsidRPr="00D64C1D">
        <w:t xml:space="preserve"> </w:t>
      </w:r>
      <w:r w:rsidRPr="00D64C1D">
        <w:t>внутренней</w:t>
      </w:r>
      <w:r w:rsidR="00D64C1D" w:rsidRPr="00D64C1D">
        <w:t xml:space="preserve"> </w:t>
      </w:r>
      <w:r w:rsidRPr="00D64C1D">
        <w:t>средовой</w:t>
      </w:r>
      <w:r w:rsidR="00D64C1D" w:rsidRPr="00D64C1D">
        <w:t xml:space="preserve"> </w:t>
      </w:r>
      <w:r w:rsidRPr="00D64C1D">
        <w:t>изоляции</w:t>
      </w:r>
      <w:r w:rsidR="00D64C1D" w:rsidRPr="00D64C1D">
        <w:t xml:space="preserve"> - </w:t>
      </w:r>
      <w:r w:rsidRPr="00D64C1D">
        <w:t>непризнание</w:t>
      </w:r>
      <w:r w:rsidR="00D64C1D" w:rsidRPr="00D64C1D">
        <w:t xml:space="preserve"> </w:t>
      </w:r>
      <w:r w:rsidRPr="00D64C1D">
        <w:t>авторитета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ориентирование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внутреннее</w:t>
      </w:r>
      <w:r w:rsidR="00D64C1D" w:rsidRPr="00D64C1D">
        <w:t xml:space="preserve"> </w:t>
      </w:r>
      <w:r w:rsidRPr="00D64C1D">
        <w:t>решение,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 </w:t>
      </w:r>
      <w:r w:rsidRPr="00D64C1D">
        <w:t>ребёнок</w:t>
      </w:r>
      <w:r w:rsidR="00D64C1D" w:rsidRPr="00D64C1D">
        <w:t xml:space="preserve"> </w:t>
      </w:r>
      <w:r w:rsidRPr="00D64C1D">
        <w:t>полностью</w:t>
      </w:r>
      <w:r w:rsidR="00D64C1D" w:rsidRPr="00D64C1D">
        <w:t xml:space="preserve"> </w:t>
      </w:r>
      <w:r w:rsidRPr="00D64C1D">
        <w:t>игнорирует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 [</w:t>
      </w:r>
      <w:r w:rsidR="00F63555" w:rsidRPr="00D64C1D">
        <w:t>2</w:t>
      </w:r>
      <w:r w:rsidRPr="00D64C1D">
        <w:t>,</w:t>
      </w:r>
      <w:r w:rsidR="00D64C1D" w:rsidRPr="00D64C1D">
        <w:t xml:space="preserve"> </w:t>
      </w:r>
      <w:r w:rsidRPr="00D64C1D">
        <w:t>44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Снижение</w:t>
      </w:r>
      <w:r w:rsidR="00D64C1D" w:rsidRPr="00D64C1D">
        <w:t xml:space="preserve"> </w:t>
      </w:r>
      <w:r w:rsidRPr="00D64C1D">
        <w:t>авторитета</w:t>
      </w:r>
      <w:r w:rsidR="00D64C1D" w:rsidRPr="00D64C1D">
        <w:t xml:space="preserve"> </w:t>
      </w:r>
      <w:r w:rsidRPr="00D64C1D">
        <w:t>взрослых</w:t>
      </w:r>
      <w:r w:rsidR="00D64C1D" w:rsidRPr="00D64C1D">
        <w:t xml:space="preserve"> </w:t>
      </w:r>
      <w:r w:rsidRPr="00D64C1D">
        <w:t>влечёт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собой</w:t>
      </w:r>
      <w:r w:rsidR="00D64C1D" w:rsidRPr="00D64C1D">
        <w:t xml:space="preserve"> </w:t>
      </w:r>
      <w:r w:rsidRPr="00D64C1D">
        <w:t>невозможность</w:t>
      </w:r>
      <w:r w:rsidR="00D64C1D" w:rsidRPr="00D64C1D">
        <w:t xml:space="preserve"> </w:t>
      </w:r>
      <w:r w:rsidRPr="00D64C1D">
        <w:t>предъявлять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те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иные</w:t>
      </w:r>
      <w:r w:rsidR="00D64C1D" w:rsidRPr="00D64C1D">
        <w:t xml:space="preserve"> </w:t>
      </w:r>
      <w:r w:rsidRPr="00D64C1D">
        <w:t>требования,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ведёт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возникновению</w:t>
      </w:r>
      <w:r w:rsidR="00D64C1D" w:rsidRPr="00D64C1D">
        <w:t xml:space="preserve"> </w:t>
      </w:r>
      <w:r w:rsidRPr="00D64C1D">
        <w:t>взаимоотношений,</w:t>
      </w:r>
      <w:r w:rsidR="00D64C1D" w:rsidRPr="00D64C1D">
        <w:t xml:space="preserve"> </w:t>
      </w:r>
      <w:r w:rsidRPr="00D64C1D">
        <w:t>делающих</w:t>
      </w:r>
      <w:r w:rsidR="00D64C1D" w:rsidRPr="00D64C1D">
        <w:t xml:space="preserve"> </w:t>
      </w:r>
      <w:r w:rsidRPr="00D64C1D">
        <w:t>процесс</w:t>
      </w:r>
      <w:r w:rsidR="00D64C1D" w:rsidRPr="00D64C1D">
        <w:t xml:space="preserve"> </w:t>
      </w:r>
      <w:r w:rsidRPr="00D64C1D">
        <w:t>воспитания</w:t>
      </w:r>
      <w:r w:rsidR="00D64C1D" w:rsidRPr="00D64C1D">
        <w:t xml:space="preserve"> </w:t>
      </w:r>
      <w:r w:rsidRPr="00D64C1D">
        <w:t>неуправляемым</w:t>
      </w:r>
      <w:r w:rsidR="00D64C1D" w:rsidRPr="00D64C1D">
        <w:t xml:space="preserve">. </w:t>
      </w:r>
      <w:r w:rsidRPr="00D64C1D">
        <w:t>Следствием</w:t>
      </w:r>
      <w:r w:rsidR="00D64C1D" w:rsidRPr="00D64C1D">
        <w:t xml:space="preserve"> </w:t>
      </w:r>
      <w:r w:rsidRPr="00D64C1D">
        <w:t>этого</w:t>
      </w:r>
      <w:r w:rsidR="00D64C1D" w:rsidRPr="00D64C1D">
        <w:t xml:space="preserve"> </w:t>
      </w:r>
      <w:r w:rsidRPr="00D64C1D">
        <w:t>становятся</w:t>
      </w:r>
      <w:r w:rsidR="00D64C1D" w:rsidRPr="00D64C1D">
        <w:t xml:space="preserve"> </w:t>
      </w:r>
      <w:r w:rsidRPr="00D64C1D">
        <w:t>частые</w:t>
      </w:r>
      <w:r w:rsidR="00D64C1D" w:rsidRPr="00D64C1D">
        <w:t xml:space="preserve"> </w:t>
      </w:r>
      <w:r w:rsidRPr="00D64C1D">
        <w:t>нарушения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моральных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правовых</w:t>
      </w:r>
      <w:r w:rsidR="00D64C1D" w:rsidRPr="00D64C1D">
        <w:t xml:space="preserve"> </w:t>
      </w:r>
      <w:r w:rsidRPr="00D64C1D">
        <w:t>норм</w:t>
      </w:r>
      <w:r w:rsidR="00D64C1D" w:rsidRPr="00D64C1D">
        <w:t>.</w:t>
      </w:r>
    </w:p>
    <w:p w:rsidR="00D64C1D" w:rsidRPr="00D64C1D" w:rsidRDefault="00C67385" w:rsidP="00D64C1D">
      <w:pPr>
        <w:tabs>
          <w:tab w:val="left" w:pos="726"/>
        </w:tabs>
        <w:autoSpaceDE w:val="0"/>
      </w:pPr>
      <w:r w:rsidRPr="00D64C1D">
        <w:t>И</w:t>
      </w:r>
      <w:r w:rsidR="00D64C1D">
        <w:t xml:space="preserve">.В. </w:t>
      </w:r>
      <w:r w:rsidRPr="00D64C1D">
        <w:t>Макаренкова,</w:t>
      </w:r>
      <w:r w:rsidR="00D64C1D" w:rsidRPr="00D64C1D">
        <w:t xml:space="preserve"> </w:t>
      </w:r>
      <w:r w:rsidRPr="00D64C1D">
        <w:t>А</w:t>
      </w:r>
      <w:r w:rsidR="00D64C1D">
        <w:t xml:space="preserve">.В. </w:t>
      </w:r>
      <w:r w:rsidRPr="00D64C1D">
        <w:t>Мисько</w:t>
      </w:r>
      <w:r w:rsidR="00D64C1D" w:rsidRPr="00D64C1D">
        <w:t xml:space="preserve"> </w:t>
      </w:r>
      <w:r w:rsidRPr="00D64C1D">
        <w:t>показали,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общее</w:t>
      </w:r>
      <w:r w:rsidR="00D64C1D" w:rsidRPr="00D64C1D">
        <w:t xml:space="preserve"> </w:t>
      </w:r>
      <w:r w:rsidRPr="00D64C1D">
        <w:t>физическое</w:t>
      </w:r>
      <w:r w:rsidR="00D64C1D" w:rsidRPr="00D64C1D">
        <w:t xml:space="preserve"> </w:t>
      </w:r>
      <w:r w:rsidR="003F26BD" w:rsidRPr="00D64C1D">
        <w:t>и</w:t>
      </w:r>
      <w:r w:rsidR="00D64C1D" w:rsidRPr="00D64C1D">
        <w:t xml:space="preserve"> </w:t>
      </w:r>
      <w:r w:rsidR="003F26BD" w:rsidRPr="00D64C1D">
        <w:t>психическое</w:t>
      </w:r>
      <w:r w:rsidR="00D64C1D" w:rsidRPr="00D64C1D">
        <w:t xml:space="preserve"> </w:t>
      </w:r>
      <w:r w:rsidR="003F26BD" w:rsidRPr="00D64C1D">
        <w:t>развитие</w:t>
      </w:r>
      <w:r w:rsidR="00D64C1D" w:rsidRPr="00D64C1D">
        <w:t xml:space="preserve"> </w:t>
      </w:r>
      <w:r w:rsidR="003F26BD" w:rsidRPr="00D64C1D">
        <w:t>детей,</w:t>
      </w:r>
      <w:r w:rsidR="00D64C1D" w:rsidRPr="00D64C1D">
        <w:t xml:space="preserve"> </w:t>
      </w:r>
      <w:r w:rsidR="003F26BD" w:rsidRPr="00D64C1D">
        <w:t>воспитывающихся</w:t>
      </w:r>
      <w:r w:rsidR="00D64C1D" w:rsidRPr="00D64C1D">
        <w:t xml:space="preserve"> </w:t>
      </w:r>
      <w:r w:rsidR="003F26BD" w:rsidRPr="00D64C1D">
        <w:t>в</w:t>
      </w:r>
      <w:r w:rsidR="00D64C1D" w:rsidRPr="00D64C1D">
        <w:t xml:space="preserve"> </w:t>
      </w:r>
      <w:r w:rsidR="003F26BD" w:rsidRPr="00D64C1D">
        <w:t>таких</w:t>
      </w:r>
      <w:r w:rsidR="00D64C1D" w:rsidRPr="00D64C1D">
        <w:t xml:space="preserve"> </w:t>
      </w:r>
      <w:r w:rsidR="003F26BD" w:rsidRPr="00D64C1D">
        <w:t>семьях,</w:t>
      </w:r>
      <w:r w:rsidR="00D64C1D" w:rsidRPr="00D64C1D">
        <w:t xml:space="preserve"> </w:t>
      </w:r>
      <w:r w:rsidR="003F26BD" w:rsidRPr="00D64C1D">
        <w:t>отличается</w:t>
      </w:r>
      <w:r w:rsidR="00D64C1D" w:rsidRPr="00D64C1D">
        <w:t xml:space="preserve"> </w:t>
      </w:r>
      <w:r w:rsidR="003F26BD" w:rsidRPr="00D64C1D">
        <w:t>от</w:t>
      </w:r>
      <w:r w:rsidR="00D64C1D" w:rsidRPr="00D64C1D">
        <w:t xml:space="preserve"> </w:t>
      </w:r>
      <w:r w:rsidR="003F26BD" w:rsidRPr="00D64C1D">
        <w:t>развития</w:t>
      </w:r>
      <w:r w:rsidR="00D64C1D" w:rsidRPr="00D64C1D">
        <w:t xml:space="preserve"> </w:t>
      </w:r>
      <w:r w:rsidR="003F26BD" w:rsidRPr="00D64C1D">
        <w:t>сверстников,</w:t>
      </w:r>
      <w:r w:rsidR="00D64C1D" w:rsidRPr="00D64C1D">
        <w:t xml:space="preserve"> </w:t>
      </w:r>
      <w:r w:rsidR="003F26BD" w:rsidRPr="00D64C1D">
        <w:t>растущих</w:t>
      </w:r>
      <w:r w:rsidR="00D64C1D" w:rsidRPr="00D64C1D">
        <w:t xml:space="preserve"> </w:t>
      </w:r>
      <w:r w:rsidR="003F26BD" w:rsidRPr="00D64C1D">
        <w:t>в</w:t>
      </w:r>
      <w:r w:rsidR="00D64C1D" w:rsidRPr="00D64C1D">
        <w:t xml:space="preserve"> </w:t>
      </w:r>
      <w:r w:rsidR="003F26BD" w:rsidRPr="00D64C1D">
        <w:t>семьях</w:t>
      </w:r>
      <w:r w:rsidR="00D64C1D" w:rsidRPr="00D64C1D">
        <w:t xml:space="preserve">. </w:t>
      </w:r>
      <w:r w:rsidR="003F26BD" w:rsidRPr="00D64C1D">
        <w:t>У</w:t>
      </w:r>
      <w:r w:rsidR="00D64C1D" w:rsidRPr="00D64C1D">
        <w:t xml:space="preserve"> </w:t>
      </w:r>
      <w:r w:rsidR="003F26BD" w:rsidRPr="00D64C1D">
        <w:t>них</w:t>
      </w:r>
      <w:r w:rsidR="00D64C1D" w:rsidRPr="00D64C1D">
        <w:t xml:space="preserve"> </w:t>
      </w:r>
      <w:r w:rsidR="003F26BD" w:rsidRPr="00D64C1D">
        <w:t>отмечаются</w:t>
      </w:r>
      <w:r w:rsidR="00D64C1D" w:rsidRPr="00D64C1D">
        <w:t xml:space="preserve"> </w:t>
      </w:r>
      <w:r w:rsidR="003F26BD" w:rsidRPr="00D64C1D">
        <w:t>замедленный</w:t>
      </w:r>
      <w:r w:rsidR="00D64C1D" w:rsidRPr="00D64C1D">
        <w:t xml:space="preserve"> </w:t>
      </w:r>
      <w:r w:rsidR="003F26BD" w:rsidRPr="00D64C1D">
        <w:t>темп</w:t>
      </w:r>
      <w:r w:rsidR="00D64C1D" w:rsidRPr="00D64C1D">
        <w:t xml:space="preserve"> </w:t>
      </w:r>
      <w:r w:rsidR="003F26BD" w:rsidRPr="00D64C1D">
        <w:t>психического</w:t>
      </w:r>
      <w:r w:rsidR="00D64C1D" w:rsidRPr="00D64C1D">
        <w:t xml:space="preserve"> </w:t>
      </w:r>
      <w:r w:rsidR="003F26BD" w:rsidRPr="00D64C1D">
        <w:t>развития,</w:t>
      </w:r>
      <w:r w:rsidR="00D64C1D" w:rsidRPr="00D64C1D">
        <w:t xml:space="preserve"> </w:t>
      </w:r>
      <w:r w:rsidR="003F26BD" w:rsidRPr="00D64C1D">
        <w:t>ряд</w:t>
      </w:r>
      <w:r w:rsidR="00D64C1D" w:rsidRPr="00D64C1D">
        <w:t xml:space="preserve"> </w:t>
      </w:r>
      <w:r w:rsidR="003F26BD" w:rsidRPr="00D64C1D">
        <w:t>негативных</w:t>
      </w:r>
      <w:r w:rsidR="00D64C1D" w:rsidRPr="00D64C1D">
        <w:t xml:space="preserve"> </w:t>
      </w:r>
      <w:r w:rsidR="003F26BD" w:rsidRPr="00D64C1D">
        <w:t>особенностей</w:t>
      </w:r>
      <w:r w:rsidR="00D64C1D" w:rsidRPr="00D64C1D">
        <w:t xml:space="preserve">: </w:t>
      </w:r>
      <w:r w:rsidR="003F26BD" w:rsidRPr="00D64C1D">
        <w:t>низкий</w:t>
      </w:r>
      <w:r w:rsidR="00D64C1D" w:rsidRPr="00D64C1D">
        <w:t xml:space="preserve"> </w:t>
      </w:r>
      <w:r w:rsidR="003F26BD" w:rsidRPr="00D64C1D">
        <w:t>уровень</w:t>
      </w:r>
      <w:r w:rsidR="00D64C1D" w:rsidRPr="00D64C1D">
        <w:t xml:space="preserve"> </w:t>
      </w:r>
      <w:r w:rsidR="003F26BD" w:rsidRPr="00D64C1D">
        <w:t>интеллектуального</w:t>
      </w:r>
      <w:r w:rsidR="00D64C1D" w:rsidRPr="00D64C1D">
        <w:t xml:space="preserve"> </w:t>
      </w:r>
      <w:r w:rsidR="003F26BD" w:rsidRPr="00D64C1D">
        <w:t>развития,</w:t>
      </w:r>
      <w:r w:rsidR="00D64C1D" w:rsidRPr="00D64C1D">
        <w:t xml:space="preserve"> </w:t>
      </w:r>
      <w:r w:rsidR="003F26BD" w:rsidRPr="00D64C1D">
        <w:t>бедные</w:t>
      </w:r>
      <w:r w:rsidR="00D64C1D" w:rsidRPr="00D64C1D">
        <w:t xml:space="preserve"> </w:t>
      </w:r>
      <w:r w:rsidR="003F26BD" w:rsidRPr="00D64C1D">
        <w:t>эмоциональная</w:t>
      </w:r>
      <w:r w:rsidR="00D64C1D" w:rsidRPr="00D64C1D">
        <w:t xml:space="preserve"> </w:t>
      </w:r>
      <w:r w:rsidR="003F26BD" w:rsidRPr="00D64C1D">
        <w:t>сфера</w:t>
      </w:r>
      <w:r w:rsidR="00D64C1D" w:rsidRPr="00D64C1D">
        <w:t xml:space="preserve"> </w:t>
      </w:r>
      <w:r w:rsidR="003F26BD" w:rsidRPr="00D64C1D">
        <w:t>и</w:t>
      </w:r>
      <w:r w:rsidR="00D64C1D" w:rsidRPr="00D64C1D">
        <w:t xml:space="preserve"> </w:t>
      </w:r>
      <w:r w:rsidR="003F26BD" w:rsidRPr="00D64C1D">
        <w:t>воображение,</w:t>
      </w:r>
      <w:r w:rsidR="00D64C1D" w:rsidRPr="00D64C1D">
        <w:t xml:space="preserve"> </w:t>
      </w:r>
      <w:r w:rsidR="003F26BD" w:rsidRPr="00D64C1D">
        <w:t>и</w:t>
      </w:r>
      <w:r w:rsidR="00D64C1D" w:rsidRPr="00D64C1D">
        <w:t xml:space="preserve"> </w:t>
      </w:r>
      <w:r w:rsidR="003F26BD" w:rsidRPr="00D64C1D">
        <w:t>позднее</w:t>
      </w:r>
      <w:r w:rsidR="00D64C1D" w:rsidRPr="00D64C1D">
        <w:t xml:space="preserve"> </w:t>
      </w:r>
      <w:r w:rsidR="003F26BD" w:rsidRPr="00D64C1D">
        <w:t>формирование</w:t>
      </w:r>
      <w:r w:rsidR="00D64C1D" w:rsidRPr="00D64C1D">
        <w:t xml:space="preserve"> </w:t>
      </w:r>
      <w:r w:rsidR="003F26BD" w:rsidRPr="00D64C1D">
        <w:t>навыков</w:t>
      </w:r>
      <w:r w:rsidR="00D64C1D" w:rsidRPr="00D64C1D">
        <w:t xml:space="preserve"> </w:t>
      </w:r>
      <w:r w:rsidR="003F26BD" w:rsidRPr="00D64C1D">
        <w:t>саморегуляции</w:t>
      </w:r>
      <w:r w:rsidR="00D64C1D" w:rsidRPr="00D64C1D">
        <w:t xml:space="preserve"> </w:t>
      </w:r>
      <w:r w:rsidR="003F26BD" w:rsidRPr="00D64C1D">
        <w:t>и</w:t>
      </w:r>
      <w:r w:rsidR="00D64C1D" w:rsidRPr="00D64C1D">
        <w:t xml:space="preserve"> </w:t>
      </w:r>
      <w:r w:rsidR="003F26BD" w:rsidRPr="00D64C1D">
        <w:t>правильного</w:t>
      </w:r>
      <w:r w:rsidR="00D64C1D" w:rsidRPr="00D64C1D">
        <w:t xml:space="preserve"> </w:t>
      </w:r>
      <w:r w:rsidR="003F26BD" w:rsidRPr="00D64C1D">
        <w:t>поведения</w:t>
      </w:r>
      <w:r w:rsidR="00D64C1D" w:rsidRPr="00D64C1D">
        <w:t xml:space="preserve">. </w:t>
      </w:r>
      <w:r w:rsidR="003F26BD" w:rsidRPr="00D64C1D">
        <w:t>Поведение</w:t>
      </w:r>
      <w:r w:rsidR="00D64C1D" w:rsidRPr="00D64C1D">
        <w:t xml:space="preserve"> </w:t>
      </w:r>
      <w:r w:rsidR="003F26BD" w:rsidRPr="00D64C1D">
        <w:t>этих</w:t>
      </w:r>
      <w:r w:rsidR="00D64C1D" w:rsidRPr="00D64C1D">
        <w:t xml:space="preserve"> </w:t>
      </w:r>
      <w:r w:rsidR="003F26BD" w:rsidRPr="00D64C1D">
        <w:t>детей</w:t>
      </w:r>
      <w:r w:rsidR="00D64C1D" w:rsidRPr="00D64C1D">
        <w:t xml:space="preserve"> </w:t>
      </w:r>
      <w:r w:rsidR="003F26BD" w:rsidRPr="00D64C1D">
        <w:t>характеризуется</w:t>
      </w:r>
      <w:r w:rsidR="00D64C1D" w:rsidRPr="00D64C1D">
        <w:t xml:space="preserve"> </w:t>
      </w:r>
      <w:r w:rsidR="003F26BD" w:rsidRPr="00D64C1D">
        <w:t>раздражительностью,</w:t>
      </w:r>
      <w:r w:rsidR="00D64C1D" w:rsidRPr="00D64C1D">
        <w:t xml:space="preserve"> </w:t>
      </w:r>
      <w:r w:rsidR="003F26BD" w:rsidRPr="00D64C1D">
        <w:t>вспышками</w:t>
      </w:r>
      <w:r w:rsidR="00D64C1D" w:rsidRPr="00D64C1D">
        <w:t xml:space="preserve"> </w:t>
      </w:r>
      <w:r w:rsidR="003F26BD" w:rsidRPr="00D64C1D">
        <w:t>гнева,</w:t>
      </w:r>
      <w:r w:rsidR="00D64C1D" w:rsidRPr="00D64C1D">
        <w:t xml:space="preserve"> </w:t>
      </w:r>
      <w:r w:rsidR="003F26BD" w:rsidRPr="00D64C1D">
        <w:t>агрессии,</w:t>
      </w:r>
      <w:r w:rsidR="00D64C1D" w:rsidRPr="00D64C1D">
        <w:t xml:space="preserve"> </w:t>
      </w:r>
      <w:r w:rsidR="003F26BD" w:rsidRPr="00D64C1D">
        <w:t>преувеличенным</w:t>
      </w:r>
      <w:r w:rsidR="00D64C1D" w:rsidRPr="00D64C1D">
        <w:t xml:space="preserve"> </w:t>
      </w:r>
      <w:r w:rsidR="003F26BD" w:rsidRPr="00D64C1D">
        <w:t>реагированием</w:t>
      </w:r>
      <w:r w:rsidR="00D64C1D" w:rsidRPr="00D64C1D">
        <w:t xml:space="preserve"> </w:t>
      </w:r>
      <w:r w:rsidR="003F26BD" w:rsidRPr="00D64C1D">
        <w:t>им</w:t>
      </w:r>
      <w:r w:rsidR="00D64C1D" w:rsidRPr="00D64C1D">
        <w:t xml:space="preserve"> </w:t>
      </w:r>
      <w:r w:rsidR="003F26BD" w:rsidRPr="00D64C1D">
        <w:t>события</w:t>
      </w:r>
      <w:r w:rsidR="00D64C1D" w:rsidRPr="00D64C1D">
        <w:t xml:space="preserve"> </w:t>
      </w:r>
      <w:r w:rsidR="003F26BD" w:rsidRPr="00D64C1D">
        <w:t>и</w:t>
      </w:r>
      <w:r w:rsidR="00D64C1D" w:rsidRPr="00D64C1D">
        <w:t xml:space="preserve"> </w:t>
      </w:r>
      <w:r w:rsidR="003F26BD" w:rsidRPr="00D64C1D">
        <w:t>взаимоотношения,</w:t>
      </w:r>
      <w:r w:rsidR="00D64C1D" w:rsidRPr="00D64C1D">
        <w:t xml:space="preserve"> </w:t>
      </w:r>
      <w:r w:rsidR="003F26BD" w:rsidRPr="00D64C1D">
        <w:t>обидчивостью,</w:t>
      </w:r>
      <w:r w:rsidR="00D64C1D" w:rsidRPr="00D64C1D">
        <w:t xml:space="preserve"> </w:t>
      </w:r>
      <w:r w:rsidR="003F26BD" w:rsidRPr="00D64C1D">
        <w:t>провоцированием</w:t>
      </w:r>
      <w:r w:rsidR="00D64C1D" w:rsidRPr="00D64C1D">
        <w:t xml:space="preserve"> </w:t>
      </w:r>
      <w:r w:rsidR="003F26BD" w:rsidRPr="00D64C1D">
        <w:t>конфликтов</w:t>
      </w:r>
      <w:r w:rsidR="00D64C1D" w:rsidRPr="00D64C1D">
        <w:t xml:space="preserve"> </w:t>
      </w:r>
      <w:r w:rsidR="003F26BD" w:rsidRPr="00D64C1D">
        <w:t>со</w:t>
      </w:r>
      <w:r w:rsidR="00D64C1D" w:rsidRPr="00D64C1D">
        <w:t xml:space="preserve"> </w:t>
      </w:r>
      <w:r w:rsidR="003F26BD" w:rsidRPr="00D64C1D">
        <w:t>сверстникам</w:t>
      </w:r>
      <w:r w:rsidRPr="00D64C1D">
        <w:t>и,</w:t>
      </w:r>
      <w:r w:rsidR="00D64C1D" w:rsidRPr="00D64C1D">
        <w:t xml:space="preserve"> </w:t>
      </w:r>
      <w:r w:rsidRPr="00D64C1D">
        <w:t>неумением</w:t>
      </w:r>
      <w:r w:rsidR="00D64C1D" w:rsidRPr="00D64C1D">
        <w:t xml:space="preserve"> </w:t>
      </w:r>
      <w:r w:rsidRPr="00D64C1D">
        <w:t>общаться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ними</w:t>
      </w:r>
      <w:r w:rsidR="00D64C1D" w:rsidRPr="00D64C1D">
        <w:t xml:space="preserve"> [</w:t>
      </w:r>
      <w:r w:rsidRPr="00D64C1D">
        <w:t>44</w:t>
      </w:r>
      <w:r w:rsidR="003F26BD" w:rsidRPr="00D64C1D">
        <w:t>,</w:t>
      </w:r>
      <w:r w:rsidR="00D64C1D" w:rsidRPr="00D64C1D">
        <w:t xml:space="preserve"> </w:t>
      </w:r>
      <w:r w:rsidR="003F26BD" w:rsidRPr="00D64C1D">
        <w:t>29</w:t>
      </w:r>
      <w:r w:rsidR="00D64C1D" w:rsidRPr="00D64C1D">
        <w:t>].</w:t>
      </w:r>
    </w:p>
    <w:p w:rsidR="003F26BD" w:rsidRPr="00D64C1D" w:rsidRDefault="003F26BD" w:rsidP="00D64C1D">
      <w:pPr>
        <w:tabs>
          <w:tab w:val="left" w:pos="726"/>
        </w:tabs>
        <w:autoSpaceDE w:val="0"/>
      </w:pPr>
      <w:r w:rsidRPr="00D64C1D">
        <w:t>По</w:t>
      </w:r>
      <w:r w:rsidR="00D64C1D" w:rsidRPr="00D64C1D">
        <w:t xml:space="preserve"> </w:t>
      </w:r>
      <w:r w:rsidRPr="00D64C1D">
        <w:t>данным</w:t>
      </w:r>
      <w:r w:rsidR="00D64C1D" w:rsidRPr="00D64C1D">
        <w:t xml:space="preserve"> </w:t>
      </w:r>
      <w:r w:rsidRPr="00D64C1D">
        <w:t>исследований</w:t>
      </w:r>
      <w:r w:rsidR="00D64C1D" w:rsidRPr="00D64C1D">
        <w:t xml:space="preserve"> </w:t>
      </w:r>
      <w:r w:rsidRPr="00D64C1D">
        <w:t>анализ</w:t>
      </w:r>
      <w:r w:rsidR="00D64C1D" w:rsidRPr="00D64C1D">
        <w:t xml:space="preserve"> </w:t>
      </w:r>
      <w:r w:rsidRPr="00D64C1D">
        <w:t>контингента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попадают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в</w:t>
      </w:r>
      <w:r w:rsidR="00D64C1D" w:rsidRPr="00D64C1D">
        <w:t xml:space="preserve"> </w:t>
      </w:r>
      <w:r w:rsidRPr="00D64C1D">
        <w:t>социально-педагогическую</w:t>
      </w:r>
      <w:r w:rsidR="00D64C1D" w:rsidRPr="00D64C1D">
        <w:t xml:space="preserve"> </w:t>
      </w:r>
      <w:r w:rsidRPr="00D64C1D">
        <w:t>систему</w:t>
      </w:r>
      <w:r w:rsidR="00D64C1D" w:rsidRPr="00D64C1D">
        <w:t xml:space="preserve"> </w:t>
      </w:r>
      <w:r w:rsidRPr="00D64C1D">
        <w:t>поддержки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помощи,</w:t>
      </w:r>
      <w:r w:rsidR="00D64C1D" w:rsidRPr="00D64C1D">
        <w:t xml:space="preserve"> </w:t>
      </w:r>
      <w:r w:rsidRPr="00D64C1D">
        <w:t>показывает,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перенесли</w:t>
      </w:r>
      <w:r w:rsidR="00D64C1D" w:rsidRPr="00D64C1D">
        <w:t xml:space="preserve"> </w:t>
      </w:r>
      <w:r w:rsidRPr="00D64C1D">
        <w:t>всякого</w:t>
      </w:r>
      <w:r w:rsidR="00D64C1D" w:rsidRPr="00D64C1D">
        <w:t xml:space="preserve"> </w:t>
      </w:r>
      <w:r w:rsidRPr="00D64C1D">
        <w:t>рода</w:t>
      </w:r>
      <w:r w:rsidR="00D64C1D" w:rsidRPr="00D64C1D">
        <w:t xml:space="preserve"> </w:t>
      </w:r>
      <w:r w:rsidRPr="00D64C1D">
        <w:t>стрессовые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. </w:t>
      </w:r>
      <w:r w:rsidRPr="00D64C1D">
        <w:t>По</w:t>
      </w:r>
      <w:r w:rsidR="00D64C1D" w:rsidRPr="00D64C1D">
        <w:t xml:space="preserve"> </w:t>
      </w:r>
      <w:r w:rsidRPr="00D64C1D">
        <w:t>мнению</w:t>
      </w:r>
      <w:r w:rsidR="00D64C1D" w:rsidRPr="00D64C1D">
        <w:t xml:space="preserve"> </w:t>
      </w:r>
      <w:r w:rsidRPr="00D64C1D">
        <w:t>медиков,</w:t>
      </w:r>
      <w:r w:rsidR="00D64C1D" w:rsidRPr="00D64C1D">
        <w:t xml:space="preserve"> </w:t>
      </w:r>
      <w:r w:rsidRPr="00D64C1D">
        <w:t>психологов,</w:t>
      </w:r>
      <w:r w:rsidR="00D64C1D" w:rsidRPr="00D64C1D">
        <w:t xml:space="preserve"> </w:t>
      </w:r>
      <w:r w:rsidRPr="00D64C1D">
        <w:t>психиатров,</w:t>
      </w:r>
      <w:r w:rsidR="00D64C1D" w:rsidRPr="00D64C1D">
        <w:t xml:space="preserve"> </w:t>
      </w:r>
      <w:r w:rsidRPr="00D64C1D">
        <w:t>психотерапевтов,</w:t>
      </w:r>
      <w:r w:rsidR="00D64C1D" w:rsidRPr="00D64C1D">
        <w:t xml:space="preserve"> </w:t>
      </w:r>
      <w:r w:rsidRPr="00D64C1D">
        <w:t>дети,</w:t>
      </w:r>
      <w:r w:rsidR="00D64C1D" w:rsidRPr="00D64C1D">
        <w:t xml:space="preserve"> </w:t>
      </w:r>
      <w:r w:rsidRPr="00D64C1D">
        <w:t>перенесшие</w:t>
      </w:r>
      <w:r w:rsidR="00D64C1D" w:rsidRPr="00D64C1D">
        <w:t xml:space="preserve"> </w:t>
      </w:r>
      <w:r w:rsidRPr="00D64C1D">
        <w:t>стрессовые</w:t>
      </w:r>
      <w:r w:rsidR="00D64C1D" w:rsidRPr="00D64C1D">
        <w:t xml:space="preserve"> </w:t>
      </w:r>
      <w:r w:rsidRPr="00D64C1D">
        <w:t>ситуации,</w:t>
      </w:r>
      <w:r w:rsidR="00D64C1D" w:rsidRPr="00D64C1D">
        <w:t xml:space="preserve"> </w:t>
      </w:r>
      <w:r w:rsidRPr="00D64C1D">
        <w:t>отличаются</w:t>
      </w:r>
      <w:r w:rsidR="00D64C1D" w:rsidRPr="00D64C1D">
        <w:t xml:space="preserve"> </w:t>
      </w:r>
      <w:r w:rsidRPr="00D64C1D">
        <w:t>своим</w:t>
      </w:r>
      <w:r w:rsidR="00D64C1D" w:rsidRPr="00D64C1D">
        <w:t xml:space="preserve"> </w:t>
      </w:r>
      <w:r w:rsidRPr="00D64C1D">
        <w:t>поведением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обычных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. </w:t>
      </w:r>
      <w:r w:rsidRPr="00D64C1D">
        <w:t>Специалисты</w:t>
      </w:r>
      <w:r w:rsidR="00D64C1D" w:rsidRPr="00D64C1D">
        <w:t xml:space="preserve"> </w:t>
      </w:r>
      <w:r w:rsidRPr="00D64C1D">
        <w:t>склонны</w:t>
      </w:r>
      <w:r w:rsidR="00D64C1D" w:rsidRPr="00D64C1D">
        <w:t xml:space="preserve"> </w:t>
      </w:r>
      <w:r w:rsidRPr="00D64C1D">
        <w:t>называть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поведение</w:t>
      </w:r>
      <w:r w:rsidR="00D64C1D" w:rsidRPr="00D64C1D">
        <w:t xml:space="preserve"> </w:t>
      </w:r>
      <w:r w:rsidRPr="00D64C1D">
        <w:t>патологией</w:t>
      </w:r>
      <w:r w:rsidR="00D64C1D" w:rsidRPr="00D64C1D">
        <w:t xml:space="preserve">. </w:t>
      </w:r>
      <w:r w:rsidRPr="00D64C1D">
        <w:t>Под</w:t>
      </w:r>
      <w:r w:rsidR="00D64C1D" w:rsidRPr="00D64C1D">
        <w:t xml:space="preserve"> </w:t>
      </w:r>
      <w:r w:rsidRPr="00D64C1D">
        <w:t>патологией</w:t>
      </w:r>
      <w:r w:rsidR="00D64C1D" w:rsidRPr="00D64C1D">
        <w:t xml:space="preserve"> </w:t>
      </w:r>
      <w:r w:rsidRPr="00D64C1D">
        <w:t>поведения</w:t>
      </w:r>
      <w:r w:rsidR="00D64C1D" w:rsidRPr="00D64C1D">
        <w:t xml:space="preserve"> </w:t>
      </w:r>
      <w:r w:rsidRPr="00D64C1D">
        <w:t>понимается</w:t>
      </w:r>
      <w:r w:rsidR="00D64C1D" w:rsidRPr="00D64C1D">
        <w:t xml:space="preserve"> </w:t>
      </w:r>
      <w:r w:rsidRPr="00D64C1D">
        <w:t>непринятый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данной</w:t>
      </w:r>
      <w:r w:rsidR="00D64C1D" w:rsidRPr="00D64C1D">
        <w:t xml:space="preserve"> </w:t>
      </w:r>
      <w:r w:rsidRPr="00D64C1D">
        <w:t>культуре</w:t>
      </w:r>
      <w:r w:rsidR="00D64C1D" w:rsidRPr="00D64C1D">
        <w:t xml:space="preserve"> </w:t>
      </w:r>
      <w:r w:rsidRPr="00D64C1D">
        <w:t>тип</w:t>
      </w:r>
      <w:r w:rsidR="00D64C1D" w:rsidRPr="00D64C1D">
        <w:t xml:space="preserve"> </w:t>
      </w:r>
      <w:r w:rsidRPr="00D64C1D">
        <w:t>поведения,</w:t>
      </w:r>
      <w:r w:rsidR="00D64C1D" w:rsidRPr="00D64C1D">
        <w:t xml:space="preserve"> </w:t>
      </w:r>
      <w:r w:rsidRPr="00D64C1D">
        <w:t>вызывающий</w:t>
      </w:r>
      <w:r w:rsidR="00D64C1D" w:rsidRPr="00D64C1D">
        <w:t xml:space="preserve"> </w:t>
      </w:r>
      <w:r w:rsidRPr="00D64C1D">
        <w:t>страдания,</w:t>
      </w:r>
      <w:r w:rsidR="00D64C1D" w:rsidRPr="00D64C1D">
        <w:t xml:space="preserve"> </w:t>
      </w:r>
      <w:r w:rsidRPr="00D64C1D">
        <w:t>страх,</w:t>
      </w:r>
      <w:r w:rsidR="00D64C1D" w:rsidRPr="00D64C1D">
        <w:t xml:space="preserve"> </w:t>
      </w:r>
      <w:r w:rsidRPr="00D64C1D">
        <w:t>боль,</w:t>
      </w:r>
      <w:r w:rsidR="00D64C1D" w:rsidRPr="00D64C1D">
        <w:t xml:space="preserve"> </w:t>
      </w:r>
      <w:r w:rsidRPr="00D64C1D">
        <w:t>горе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людей</w:t>
      </w:r>
      <w:r w:rsidR="00D64C1D" w:rsidRPr="00D64C1D">
        <w:t xml:space="preserve"> [</w:t>
      </w:r>
      <w:r w:rsidR="00C67385" w:rsidRPr="00D64C1D">
        <w:t>53,</w:t>
      </w:r>
      <w:r w:rsidR="00D64C1D" w:rsidRPr="00D64C1D">
        <w:t xml:space="preserve"> </w:t>
      </w:r>
      <w:r w:rsidR="00C67385" w:rsidRPr="00D64C1D">
        <w:t>42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Стрессовые</w:t>
      </w:r>
      <w:r w:rsidR="00D64C1D" w:rsidRPr="00D64C1D">
        <w:t xml:space="preserve"> </w:t>
      </w:r>
      <w:r w:rsidRPr="00D64C1D">
        <w:t>ситуации,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трудно</w:t>
      </w:r>
      <w:r w:rsidR="00D64C1D" w:rsidRPr="00D64C1D">
        <w:t xml:space="preserve"> </w:t>
      </w:r>
      <w:r w:rsidRPr="00D64C1D">
        <w:t>выпутаться</w:t>
      </w:r>
      <w:r w:rsidR="00D64C1D" w:rsidRPr="00D64C1D">
        <w:t xml:space="preserve"> </w:t>
      </w:r>
      <w:r w:rsidRPr="00D64C1D">
        <w:t>негативно</w:t>
      </w:r>
      <w:r w:rsidR="00D64C1D" w:rsidRPr="00D64C1D">
        <w:t xml:space="preserve"> </w:t>
      </w:r>
      <w:r w:rsidRPr="00D64C1D">
        <w:t>влияют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нормальное</w:t>
      </w:r>
      <w:r w:rsidR="00D64C1D" w:rsidRPr="00D64C1D">
        <w:t xml:space="preserve"> </w:t>
      </w:r>
      <w:r w:rsidRPr="00D64C1D">
        <w:t>функционирование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организма</w:t>
      </w:r>
      <w:r w:rsidR="00D64C1D" w:rsidRPr="00D64C1D">
        <w:t xml:space="preserve">. </w:t>
      </w:r>
      <w:r w:rsidRPr="00D64C1D">
        <w:t>Они</w:t>
      </w:r>
      <w:r w:rsidR="00D64C1D" w:rsidRPr="00D64C1D">
        <w:t xml:space="preserve"> </w:t>
      </w:r>
      <w:r w:rsidRPr="00D64C1D">
        <w:t>вызываются</w:t>
      </w:r>
      <w:r w:rsidR="00D64C1D" w:rsidRPr="00D64C1D">
        <w:t xml:space="preserve"> </w:t>
      </w:r>
      <w:r w:rsidRPr="00D64C1D">
        <w:t>многими</w:t>
      </w:r>
      <w:r w:rsidR="00D64C1D" w:rsidRPr="00D64C1D">
        <w:t xml:space="preserve"> </w:t>
      </w:r>
      <w:r w:rsidRPr="00D64C1D">
        <w:t>причинами</w:t>
      </w:r>
      <w:r w:rsidR="00D64C1D" w:rsidRPr="00D64C1D">
        <w:t xml:space="preserve"> - </w:t>
      </w:r>
      <w:r w:rsidRPr="00D64C1D">
        <w:t>утратой</w:t>
      </w:r>
      <w:r w:rsidR="00D64C1D" w:rsidRPr="00D64C1D">
        <w:t xml:space="preserve"> </w:t>
      </w:r>
      <w:r w:rsidRPr="00D64C1D">
        <w:t>любимого,</w:t>
      </w:r>
      <w:r w:rsidR="00D64C1D" w:rsidRPr="00D64C1D">
        <w:t xml:space="preserve"> </w:t>
      </w:r>
      <w:r w:rsidRPr="00D64C1D">
        <w:t>близкого</w:t>
      </w:r>
      <w:r w:rsidR="00D64C1D" w:rsidRPr="00D64C1D">
        <w:t xml:space="preserve"> </w:t>
      </w:r>
      <w:r w:rsidRPr="00D64C1D">
        <w:t>человека,</w:t>
      </w:r>
      <w:r w:rsidR="00D64C1D" w:rsidRPr="00D64C1D">
        <w:t xml:space="preserve"> </w:t>
      </w:r>
      <w:r w:rsidRPr="00D64C1D">
        <w:t>разводом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повторным</w:t>
      </w:r>
      <w:r w:rsidR="00D64C1D" w:rsidRPr="00D64C1D">
        <w:t xml:space="preserve"> </w:t>
      </w:r>
      <w:r w:rsidRPr="00D64C1D">
        <w:t>браком</w:t>
      </w:r>
      <w:r w:rsidR="00D64C1D" w:rsidRPr="00D64C1D">
        <w:t xml:space="preserve"> </w:t>
      </w:r>
      <w:r w:rsidRPr="00D64C1D">
        <w:t>родителей,</w:t>
      </w:r>
      <w:r w:rsidR="00D64C1D" w:rsidRPr="00D64C1D">
        <w:t xml:space="preserve"> </w:t>
      </w:r>
      <w:r w:rsidRPr="00D64C1D">
        <w:t>хроническими</w:t>
      </w:r>
      <w:r w:rsidR="00D64C1D" w:rsidRPr="00D64C1D">
        <w:t xml:space="preserve"> </w:t>
      </w:r>
      <w:r w:rsidRPr="00D64C1D">
        <w:t>заболеваниями,</w:t>
      </w:r>
      <w:r w:rsidR="00D64C1D" w:rsidRPr="00D64C1D">
        <w:t xml:space="preserve"> </w:t>
      </w:r>
      <w:r w:rsidRPr="00D64C1D">
        <w:t>продолжительной</w:t>
      </w:r>
      <w:r w:rsidR="00D64C1D" w:rsidRPr="00D64C1D">
        <w:t xml:space="preserve"> </w:t>
      </w:r>
      <w:r w:rsidRPr="00D64C1D">
        <w:t>психической</w:t>
      </w:r>
      <w:r w:rsidR="00D64C1D" w:rsidRPr="00D64C1D">
        <w:t xml:space="preserve"> </w:t>
      </w:r>
      <w:r w:rsidRPr="00D64C1D">
        <w:t>угрозой,</w:t>
      </w:r>
      <w:r w:rsidR="00D64C1D" w:rsidRPr="00D64C1D">
        <w:t xml:space="preserve"> </w:t>
      </w:r>
      <w:r w:rsidRPr="00D64C1D">
        <w:t>сексуальным</w:t>
      </w:r>
      <w:r w:rsidR="00D64C1D" w:rsidRPr="00D64C1D">
        <w:t xml:space="preserve"> </w:t>
      </w:r>
      <w:r w:rsidRPr="00D64C1D">
        <w:t>насилием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последствиями,</w:t>
      </w:r>
      <w:r w:rsidR="00D64C1D" w:rsidRPr="00D64C1D">
        <w:t xml:space="preserve"> </w:t>
      </w:r>
      <w:r w:rsidRPr="00D64C1D">
        <w:t>драками,</w:t>
      </w:r>
      <w:r w:rsidR="00D64C1D" w:rsidRPr="00D64C1D">
        <w:t xml:space="preserve"> </w:t>
      </w:r>
      <w:r w:rsidRPr="00D64C1D">
        <w:t>скандалами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Сила</w:t>
      </w:r>
      <w:r w:rsidR="00D64C1D" w:rsidRPr="00D64C1D">
        <w:t xml:space="preserve"> </w:t>
      </w:r>
      <w:r w:rsidRPr="00D64C1D">
        <w:t>переживания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стрессовых</w:t>
      </w:r>
      <w:r w:rsidR="00D64C1D" w:rsidRPr="00D64C1D">
        <w:t xml:space="preserve"> </w:t>
      </w:r>
      <w:r w:rsidRPr="00D64C1D">
        <w:t>ситуаций</w:t>
      </w:r>
      <w:r w:rsidR="00D64C1D" w:rsidRPr="00D64C1D">
        <w:t xml:space="preserve"> </w:t>
      </w:r>
      <w:r w:rsidRPr="00D64C1D">
        <w:t>зависит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эти</w:t>
      </w:r>
      <w:r w:rsidR="00D64C1D" w:rsidRPr="00D64C1D">
        <w:t xml:space="preserve"> </w:t>
      </w:r>
      <w:r w:rsidRPr="00D64C1D">
        <w:t>события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обстоятельства</w:t>
      </w:r>
      <w:r w:rsidR="00D64C1D" w:rsidRPr="00D64C1D">
        <w:t xml:space="preserve"> </w:t>
      </w:r>
      <w:r w:rsidRPr="00D64C1D">
        <w:t>им</w:t>
      </w:r>
      <w:r w:rsidR="00D64C1D" w:rsidRPr="00D64C1D">
        <w:t xml:space="preserve"> </w:t>
      </w:r>
      <w:r w:rsidRPr="00D64C1D">
        <w:t>воспринимаются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интерпретируются</w:t>
      </w:r>
      <w:r w:rsidR="00D64C1D" w:rsidRPr="00D64C1D">
        <w:t xml:space="preserve">. </w:t>
      </w:r>
      <w:r w:rsidRPr="00D64C1D">
        <w:t>Переживания</w:t>
      </w:r>
      <w:r w:rsidR="00D64C1D" w:rsidRPr="00D64C1D">
        <w:t xml:space="preserve"> </w:t>
      </w:r>
      <w:r w:rsidRPr="00D64C1D">
        <w:t>стрессовых</w:t>
      </w:r>
      <w:r w:rsidR="00D64C1D" w:rsidRPr="00D64C1D">
        <w:t xml:space="preserve"> </w:t>
      </w:r>
      <w:r w:rsidRPr="00D64C1D">
        <w:t>ситуаций</w:t>
      </w:r>
      <w:r w:rsidR="00D64C1D" w:rsidRPr="00D64C1D">
        <w:t xml:space="preserve"> </w:t>
      </w:r>
      <w:r w:rsidRPr="00D64C1D">
        <w:t>оставляют</w:t>
      </w:r>
      <w:r w:rsidR="00D64C1D" w:rsidRPr="00D64C1D">
        <w:t xml:space="preserve"> </w:t>
      </w:r>
      <w:r w:rsidRPr="00D64C1D">
        <w:t>значимый</w:t>
      </w:r>
      <w:r w:rsidR="00D64C1D" w:rsidRPr="00D64C1D">
        <w:t xml:space="preserve"> </w:t>
      </w:r>
      <w:r w:rsidRPr="00D64C1D">
        <w:t>след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психике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чем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меньше,</w:t>
      </w:r>
      <w:r w:rsidR="00D64C1D" w:rsidRPr="00D64C1D">
        <w:t xml:space="preserve"> </w:t>
      </w:r>
      <w:r w:rsidRPr="00D64C1D">
        <w:t>тем</w:t>
      </w:r>
      <w:r w:rsidR="00D64C1D" w:rsidRPr="00D64C1D">
        <w:t xml:space="preserve"> </w:t>
      </w:r>
      <w:r w:rsidRPr="00D64C1D">
        <w:t>сильнее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последствия</w:t>
      </w:r>
      <w:r w:rsidR="00D64C1D" w:rsidRPr="00D64C1D">
        <w:t xml:space="preserve"> </w:t>
      </w:r>
      <w:r w:rsidRPr="00D64C1D">
        <w:t>переживаний</w:t>
      </w:r>
      <w:r w:rsidR="00D64C1D" w:rsidRPr="00D64C1D">
        <w:t xml:space="preserve">. </w:t>
      </w:r>
      <w:r w:rsidRPr="00D64C1D">
        <w:t>Причиной</w:t>
      </w:r>
      <w:r w:rsidR="00D64C1D" w:rsidRPr="00D64C1D">
        <w:t xml:space="preserve"> </w:t>
      </w:r>
      <w:r w:rsidRPr="00D64C1D">
        <w:t>стресса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ситуация,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которой</w:t>
      </w:r>
      <w:r w:rsidR="00D64C1D" w:rsidRPr="00D64C1D">
        <w:t xml:space="preserve"> </w:t>
      </w:r>
      <w:r w:rsidRPr="00D64C1D">
        <w:t>негативное</w:t>
      </w:r>
      <w:r w:rsidR="00D64C1D" w:rsidRPr="00D64C1D">
        <w:t xml:space="preserve"> </w:t>
      </w:r>
      <w:r w:rsidRPr="00D64C1D">
        <w:t>влияние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обязательно</w:t>
      </w:r>
      <w:r w:rsidR="00D64C1D" w:rsidRPr="00D64C1D">
        <w:t xml:space="preserve"> </w:t>
      </w:r>
      <w:r w:rsidRPr="00D64C1D">
        <w:t>сильно,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переживается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сильно,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угрожающее,</w:t>
      </w:r>
      <w:r w:rsidR="00D64C1D" w:rsidRPr="00D64C1D">
        <w:t xml:space="preserve"> </w:t>
      </w:r>
      <w:r w:rsidRPr="00D64C1D">
        <w:t>опасное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. </w:t>
      </w:r>
      <w:r w:rsidRPr="00D64C1D">
        <w:t>Накопление</w:t>
      </w:r>
      <w:r w:rsidR="00D64C1D" w:rsidRPr="00D64C1D">
        <w:t xml:space="preserve"> </w:t>
      </w:r>
      <w:r w:rsidRPr="00D64C1D">
        <w:t>стрессовых</w:t>
      </w:r>
      <w:r w:rsidR="00D64C1D" w:rsidRPr="00D64C1D">
        <w:t xml:space="preserve"> </w:t>
      </w:r>
      <w:r w:rsidRPr="00D64C1D">
        <w:t>ситуаций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временем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ко</w:t>
      </w:r>
      <w:r w:rsidR="00D64C1D" w:rsidRPr="00D64C1D">
        <w:t xml:space="preserve"> </w:t>
      </w:r>
      <w:r w:rsidRPr="00D64C1D">
        <w:t>многим</w:t>
      </w:r>
      <w:r w:rsidR="00D64C1D" w:rsidRPr="00D64C1D">
        <w:t xml:space="preserve"> </w:t>
      </w:r>
      <w:r w:rsidRPr="00D64C1D">
        <w:t>проблемам,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помогает</w:t>
      </w:r>
      <w:r w:rsidR="00D64C1D" w:rsidRPr="00D64C1D">
        <w:t xml:space="preserve"> </w:t>
      </w:r>
      <w:r w:rsidRPr="00D64C1D">
        <w:t>обрести</w:t>
      </w:r>
      <w:r w:rsidR="00D64C1D" w:rsidRPr="00D64C1D">
        <w:t xml:space="preserve"> </w:t>
      </w:r>
      <w:r w:rsidRPr="00D64C1D">
        <w:t>гибкость,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зависит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возраста</w:t>
      </w:r>
      <w:r w:rsidR="00D64C1D" w:rsidRPr="00D64C1D">
        <w:t xml:space="preserve"> </w:t>
      </w:r>
      <w:r w:rsidRPr="00D64C1D">
        <w:t>человека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умения</w:t>
      </w:r>
      <w:r w:rsidR="00D64C1D" w:rsidRPr="00D64C1D">
        <w:t xml:space="preserve"> </w:t>
      </w:r>
      <w:r w:rsidRPr="00D64C1D">
        <w:t>противостоять</w:t>
      </w:r>
      <w:r w:rsidR="00D64C1D" w:rsidRPr="00D64C1D">
        <w:t xml:space="preserve"> </w:t>
      </w:r>
      <w:r w:rsidRPr="00D64C1D">
        <w:t>трудностям</w:t>
      </w:r>
      <w:r w:rsidR="00D64C1D" w:rsidRPr="00D64C1D">
        <w:t xml:space="preserve"> [</w:t>
      </w:r>
      <w:r w:rsidRPr="00D64C1D">
        <w:t>53,</w:t>
      </w:r>
      <w:r w:rsidR="00D64C1D" w:rsidRPr="00D64C1D">
        <w:t xml:space="preserve"> </w:t>
      </w:r>
      <w:r w:rsidRPr="00D64C1D">
        <w:t>61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  <w:autoSpaceDE w:val="0"/>
      </w:pPr>
      <w:r w:rsidRPr="00D64C1D">
        <w:t>Очень</w:t>
      </w:r>
      <w:r w:rsidR="00D64C1D" w:rsidRPr="00D64C1D">
        <w:t xml:space="preserve"> </w:t>
      </w:r>
      <w:r w:rsidRPr="00D64C1D">
        <w:t>сложно</w:t>
      </w:r>
      <w:r w:rsidR="00D64C1D" w:rsidRPr="00D64C1D">
        <w:t xml:space="preserve"> </w:t>
      </w:r>
      <w:r w:rsidRPr="00D64C1D">
        <w:t>складывается</w:t>
      </w:r>
      <w:r w:rsidR="00D64C1D" w:rsidRPr="00D64C1D">
        <w:t xml:space="preserve"> </w:t>
      </w:r>
      <w:r w:rsidRPr="00D64C1D">
        <w:t>психологическая</w:t>
      </w:r>
      <w:r w:rsidR="00D64C1D" w:rsidRPr="00D64C1D">
        <w:t xml:space="preserve"> </w:t>
      </w:r>
      <w:r w:rsidRPr="00D64C1D">
        <w:t>обстановка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лишенного</w:t>
      </w:r>
      <w:r w:rsidR="00D64C1D" w:rsidRPr="00D64C1D">
        <w:t xml:space="preserve"> </w:t>
      </w:r>
      <w:r w:rsidRPr="00D64C1D">
        <w:t>родительской</w:t>
      </w:r>
      <w:r w:rsidR="00D64C1D" w:rsidRPr="00D64C1D">
        <w:t xml:space="preserve"> </w:t>
      </w:r>
      <w:r w:rsidRPr="00D64C1D">
        <w:t>любви,</w:t>
      </w:r>
      <w:r w:rsidR="00D64C1D" w:rsidRPr="00D64C1D">
        <w:t xml:space="preserve"> </w:t>
      </w:r>
      <w:r w:rsidRPr="00D64C1D">
        <w:t>отторгнутого</w:t>
      </w:r>
      <w:r w:rsidR="00D64C1D" w:rsidRPr="00D64C1D">
        <w:t xml:space="preserve"> </w:t>
      </w:r>
      <w:r w:rsidRPr="00D64C1D">
        <w:t>собственными</w:t>
      </w:r>
      <w:r w:rsidR="00D64C1D" w:rsidRPr="00D64C1D">
        <w:t xml:space="preserve"> </w:t>
      </w:r>
      <w:r w:rsidRPr="00D64C1D">
        <w:t>родителями,</w:t>
      </w:r>
      <w:r w:rsidR="00D64C1D" w:rsidRPr="00D64C1D">
        <w:t xml:space="preserve"> </w:t>
      </w:r>
      <w:r w:rsidRPr="00D64C1D">
        <w:t>переносящего</w:t>
      </w:r>
      <w:r w:rsidR="00D64C1D" w:rsidRPr="00D64C1D">
        <w:t xml:space="preserve"> </w:t>
      </w:r>
      <w:r w:rsidRPr="00D64C1D">
        <w:t>оскорбления,</w:t>
      </w:r>
      <w:r w:rsidR="00D64C1D" w:rsidRPr="00D64C1D">
        <w:t xml:space="preserve"> </w:t>
      </w:r>
      <w:r w:rsidRPr="00D64C1D">
        <w:t>издевательства,</w:t>
      </w:r>
      <w:r w:rsidR="00D64C1D" w:rsidRPr="00D64C1D">
        <w:t xml:space="preserve"> </w:t>
      </w:r>
      <w:r w:rsidRPr="00D64C1D">
        <w:t>насилие,</w:t>
      </w:r>
      <w:r w:rsidR="00D64C1D" w:rsidRPr="00D64C1D">
        <w:t xml:space="preserve"> </w:t>
      </w:r>
      <w:r w:rsidRPr="00D64C1D">
        <w:t>побои,</w:t>
      </w:r>
      <w:r w:rsidR="00D64C1D" w:rsidRPr="00D64C1D">
        <w:t xml:space="preserve"> </w:t>
      </w:r>
      <w:r w:rsidRPr="00D64C1D">
        <w:t>голод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холод,</w:t>
      </w:r>
      <w:r w:rsidR="00D64C1D" w:rsidRPr="00D64C1D">
        <w:t xml:space="preserve"> </w:t>
      </w:r>
      <w:r w:rsidRPr="00D64C1D">
        <w:t>отсутствие</w:t>
      </w:r>
      <w:r w:rsidR="00D64C1D" w:rsidRPr="00D64C1D">
        <w:t xml:space="preserve"> </w:t>
      </w:r>
      <w:r w:rsidRPr="00D64C1D">
        <w:t>одежды,</w:t>
      </w:r>
      <w:r w:rsidR="00D64C1D" w:rsidRPr="00D64C1D">
        <w:t xml:space="preserve"> </w:t>
      </w:r>
      <w:r w:rsidRPr="00D64C1D">
        <w:t>теплого</w:t>
      </w:r>
      <w:r w:rsidR="00D64C1D" w:rsidRPr="00D64C1D">
        <w:t xml:space="preserve"> </w:t>
      </w:r>
      <w:r w:rsidRPr="00D64C1D">
        <w:t>жилья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таких</w:t>
      </w:r>
      <w:r w:rsidR="00D64C1D" w:rsidRPr="00D64C1D">
        <w:t xml:space="preserve"> </w:t>
      </w:r>
      <w:r w:rsidRPr="00D64C1D">
        <w:t>ситуациях</w:t>
      </w:r>
      <w:r w:rsidR="00D64C1D" w:rsidRPr="00D64C1D">
        <w:t xml:space="preserve"> </w:t>
      </w:r>
      <w:r w:rsidRPr="00D64C1D">
        <w:t>пытается</w:t>
      </w:r>
      <w:r w:rsidR="00D64C1D" w:rsidRPr="00D64C1D">
        <w:t xml:space="preserve"> </w:t>
      </w:r>
      <w:r w:rsidRPr="00D64C1D">
        <w:t>сам</w:t>
      </w:r>
      <w:r w:rsidR="00D64C1D" w:rsidRPr="00D64C1D">
        <w:t xml:space="preserve"> </w:t>
      </w:r>
      <w:r w:rsidRPr="00D64C1D">
        <w:t>изменить</w:t>
      </w:r>
      <w:r w:rsidR="00D64C1D" w:rsidRPr="00D64C1D">
        <w:t xml:space="preserve"> </w:t>
      </w:r>
      <w:r w:rsidRPr="00D64C1D">
        <w:t>свое</w:t>
      </w:r>
      <w:r w:rsidR="00D64C1D" w:rsidRPr="00D64C1D">
        <w:t xml:space="preserve"> </w:t>
      </w:r>
      <w:r w:rsidRPr="00D64C1D">
        <w:t>душевное</w:t>
      </w:r>
      <w:r w:rsidR="00D64C1D" w:rsidRPr="00D64C1D">
        <w:t xml:space="preserve"> </w:t>
      </w:r>
      <w:r w:rsidRPr="00D64C1D">
        <w:t>состояние</w:t>
      </w:r>
      <w:r w:rsidR="00D64C1D">
        <w:t xml:space="preserve"> (</w:t>
      </w:r>
      <w:r w:rsidRPr="00D64C1D">
        <w:t>вырывает</w:t>
      </w:r>
      <w:r w:rsidR="00D64C1D" w:rsidRPr="00D64C1D">
        <w:t xml:space="preserve"> </w:t>
      </w:r>
      <w:r w:rsidRPr="00D64C1D">
        <w:t>волосы,</w:t>
      </w:r>
      <w:r w:rsidR="00D64C1D" w:rsidRPr="00D64C1D">
        <w:t xml:space="preserve"> </w:t>
      </w:r>
      <w:r w:rsidRPr="00D64C1D">
        <w:t>грызет</w:t>
      </w:r>
      <w:r w:rsidR="00D64C1D" w:rsidRPr="00D64C1D">
        <w:t xml:space="preserve"> </w:t>
      </w:r>
      <w:r w:rsidRPr="00D64C1D">
        <w:t>ногти,</w:t>
      </w:r>
      <w:r w:rsidR="00D64C1D" w:rsidRPr="00D64C1D">
        <w:t xml:space="preserve"> </w:t>
      </w:r>
      <w:r w:rsidRPr="00D64C1D">
        <w:t>суетится,</w:t>
      </w:r>
      <w:r w:rsidR="00D64C1D">
        <w:t xml:space="preserve"> "</w:t>
      </w:r>
      <w:r w:rsidRPr="00D64C1D">
        <w:t>эффект</w:t>
      </w:r>
      <w:r w:rsidR="00D64C1D" w:rsidRPr="00D64C1D">
        <w:t xml:space="preserve"> </w:t>
      </w:r>
      <w:r w:rsidRPr="00D64C1D">
        <w:t>зализывания</w:t>
      </w:r>
      <w:r w:rsidR="00D64C1D" w:rsidRPr="00D64C1D">
        <w:t xml:space="preserve"> </w:t>
      </w:r>
      <w:r w:rsidRPr="00D64C1D">
        <w:t>ран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боится</w:t>
      </w:r>
      <w:r w:rsidR="00D64C1D" w:rsidRPr="00D64C1D">
        <w:t xml:space="preserve"> </w:t>
      </w:r>
      <w:r w:rsidRPr="00D64C1D">
        <w:t>темноты,</w:t>
      </w:r>
      <w:r w:rsidR="00D64C1D" w:rsidRPr="00D64C1D">
        <w:t xml:space="preserve"> </w:t>
      </w:r>
      <w:r w:rsidRPr="00D64C1D">
        <w:t>ему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сниться</w:t>
      </w:r>
      <w:r w:rsidR="00D64C1D" w:rsidRPr="00D64C1D">
        <w:t xml:space="preserve"> </w:t>
      </w:r>
      <w:r w:rsidRPr="00D64C1D">
        <w:t>кошмары,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ненавидит</w:t>
      </w:r>
      <w:r w:rsidR="00D64C1D" w:rsidRPr="00D64C1D">
        <w:t xml:space="preserve"> </w:t>
      </w:r>
      <w:r w:rsidRPr="00D64C1D">
        <w:t>людей,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окружают,</w:t>
      </w:r>
      <w:r w:rsidR="00D64C1D" w:rsidRPr="00D64C1D">
        <w:t xml:space="preserve"> </w:t>
      </w:r>
      <w:r w:rsidRPr="00D64C1D">
        <w:t>ведет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агрессивно</w:t>
      </w:r>
      <w:r w:rsidR="00D64C1D" w:rsidRPr="00D64C1D">
        <w:t>) [</w:t>
      </w:r>
      <w:r w:rsidRPr="00D64C1D">
        <w:t>53,</w:t>
      </w:r>
      <w:r w:rsidR="00D64C1D" w:rsidRPr="00D64C1D">
        <w:t xml:space="preserve"> </w:t>
      </w:r>
      <w:r w:rsidRPr="00D64C1D">
        <w:t>62</w:t>
      </w:r>
      <w:r w:rsidR="00D64C1D" w:rsidRPr="00D64C1D">
        <w:t>].</w:t>
      </w:r>
    </w:p>
    <w:p w:rsidR="00D64C1D" w:rsidRPr="00D64C1D" w:rsidRDefault="003F26BD" w:rsidP="00D64C1D">
      <w:pPr>
        <w:shd w:val="clear" w:color="auto" w:fill="FFFFFF"/>
        <w:tabs>
          <w:tab w:val="left" w:pos="726"/>
        </w:tabs>
      </w:pPr>
      <w:r w:rsidRPr="00D64C1D">
        <w:t>Если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отягощен</w:t>
      </w:r>
      <w:r w:rsidR="00D64C1D" w:rsidRPr="00D64C1D">
        <w:t xml:space="preserve"> </w:t>
      </w:r>
      <w:r w:rsidRPr="00D64C1D">
        <w:t>обстоятельствами</w:t>
      </w:r>
      <w:r w:rsidR="00D64C1D" w:rsidRPr="00D64C1D">
        <w:t xml:space="preserve"> </w:t>
      </w:r>
      <w:r w:rsidRPr="00D64C1D">
        <w:t>жизни,</w:t>
      </w:r>
      <w:r w:rsidR="00D64C1D" w:rsidRPr="00D64C1D">
        <w:t xml:space="preserve"> </w:t>
      </w:r>
      <w:r w:rsidRPr="00D64C1D">
        <w:t>отношениями</w:t>
      </w:r>
      <w:r w:rsidR="00D64C1D" w:rsidRPr="00D64C1D">
        <w:t xml:space="preserve"> </w:t>
      </w:r>
      <w:r w:rsidRPr="00D64C1D">
        <w:t>родителей,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замечает</w:t>
      </w:r>
      <w:r w:rsidR="00D64C1D" w:rsidRPr="00D64C1D">
        <w:t xml:space="preserve"> </w:t>
      </w:r>
      <w:r w:rsidRPr="00D64C1D">
        <w:t>враждебность</w:t>
      </w:r>
      <w:r w:rsidR="00D64C1D" w:rsidRPr="00D64C1D">
        <w:t xml:space="preserve"> </w:t>
      </w:r>
      <w:r w:rsidRPr="00D64C1D">
        <w:t>жизни,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об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говорит</w:t>
      </w:r>
      <w:r w:rsidR="00D64C1D" w:rsidRPr="00D64C1D">
        <w:t xml:space="preserve">. </w:t>
      </w:r>
      <w:r w:rsidRPr="00D64C1D">
        <w:t>Сильные</w:t>
      </w:r>
      <w:r w:rsidR="00D64C1D" w:rsidRPr="00D64C1D">
        <w:t xml:space="preserve"> </w:t>
      </w:r>
      <w:r w:rsidRPr="00D64C1D">
        <w:t>впечатления</w:t>
      </w:r>
      <w:r w:rsidR="00D64C1D" w:rsidRPr="00D64C1D">
        <w:t xml:space="preserve"> </w:t>
      </w:r>
      <w:r w:rsidRPr="00D64C1D">
        <w:t>получает</w:t>
      </w:r>
      <w:r w:rsidR="00D64C1D" w:rsidRPr="00D64C1D">
        <w:t xml:space="preserve"> </w:t>
      </w:r>
      <w:r w:rsidRPr="00D64C1D">
        <w:t>ребенок,</w:t>
      </w:r>
      <w:r w:rsidR="00D64C1D" w:rsidRPr="00D64C1D">
        <w:t xml:space="preserve"> </w:t>
      </w:r>
      <w:r w:rsidRPr="00D64C1D">
        <w:t>родители</w:t>
      </w:r>
      <w:r w:rsidR="00D64C1D" w:rsidRPr="00D64C1D">
        <w:t xml:space="preserve"> </w:t>
      </w:r>
      <w:r w:rsidRPr="00D64C1D">
        <w:t>которого</w:t>
      </w:r>
      <w:r w:rsidR="00D64C1D" w:rsidRPr="00D64C1D">
        <w:t xml:space="preserve"> </w:t>
      </w:r>
      <w:r w:rsidRPr="00D64C1D">
        <w:t>занимают</w:t>
      </w:r>
      <w:r w:rsidR="00D64C1D" w:rsidRPr="00D64C1D">
        <w:t xml:space="preserve"> </w:t>
      </w:r>
      <w:r w:rsidRPr="00D64C1D">
        <w:t>низкое</w:t>
      </w:r>
      <w:r w:rsidR="00D64C1D" w:rsidRPr="00D64C1D">
        <w:t xml:space="preserve"> </w:t>
      </w:r>
      <w:r w:rsidRPr="00D64C1D">
        <w:t>социальное</w:t>
      </w:r>
      <w:r w:rsidR="00D64C1D" w:rsidRPr="00D64C1D">
        <w:t xml:space="preserve"> </w:t>
      </w:r>
      <w:r w:rsidRPr="00D64C1D">
        <w:t>положение,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работают,</w:t>
      </w:r>
      <w:r w:rsidR="00D64C1D" w:rsidRPr="00D64C1D">
        <w:t xml:space="preserve"> </w:t>
      </w:r>
      <w:r w:rsidRPr="00D64C1D">
        <w:t>попрошайничают,</w:t>
      </w:r>
      <w:r w:rsidR="00D64C1D" w:rsidRPr="00D64C1D">
        <w:t xml:space="preserve"> </w:t>
      </w:r>
      <w:r w:rsidRPr="00D64C1D">
        <w:t>воруют,</w:t>
      </w:r>
      <w:r w:rsidR="00D64C1D" w:rsidRPr="00D64C1D">
        <w:t xml:space="preserve"> </w:t>
      </w:r>
      <w:r w:rsidRPr="00D64C1D">
        <w:t>пьют,</w:t>
      </w:r>
      <w:r w:rsidR="00D64C1D" w:rsidRPr="00D64C1D">
        <w:t xml:space="preserve"> </w:t>
      </w:r>
      <w:r w:rsidRPr="00D64C1D">
        <w:t>живут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антисанитарных</w:t>
      </w:r>
      <w:r w:rsidR="00D64C1D" w:rsidRPr="00D64C1D">
        <w:t xml:space="preserve"> </w:t>
      </w:r>
      <w:r w:rsidRPr="00D64C1D">
        <w:t>условиях</w:t>
      </w:r>
      <w:r w:rsidR="00D64C1D" w:rsidRPr="00D64C1D">
        <w:t xml:space="preserve">. </w:t>
      </w:r>
      <w:r w:rsidRPr="00D64C1D">
        <w:t>Такие</w:t>
      </w:r>
      <w:r w:rsidR="00D64C1D" w:rsidRPr="00D64C1D">
        <w:t xml:space="preserve"> </w:t>
      </w:r>
      <w:r w:rsidRPr="00D64C1D">
        <w:t>дети</w:t>
      </w:r>
      <w:r w:rsidR="00D64C1D" w:rsidRPr="00D64C1D">
        <w:t xml:space="preserve"> </w:t>
      </w:r>
      <w:r w:rsidRPr="00D64C1D">
        <w:t>вырастают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страхе</w:t>
      </w:r>
      <w:r w:rsidR="00D64C1D" w:rsidRPr="00D64C1D">
        <w:t xml:space="preserve"> </w:t>
      </w:r>
      <w:r w:rsidRPr="00D64C1D">
        <w:t>перед</w:t>
      </w:r>
      <w:r w:rsidR="00D64C1D" w:rsidRPr="00D64C1D">
        <w:t xml:space="preserve"> </w:t>
      </w:r>
      <w:r w:rsidRPr="00D64C1D">
        <w:t>жизнью,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отличаются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прежде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враждебностью,</w:t>
      </w:r>
      <w:r w:rsidR="00D64C1D" w:rsidRPr="00D64C1D">
        <w:t xml:space="preserve"> </w:t>
      </w:r>
      <w:r w:rsidRPr="00D64C1D">
        <w:t>агрессивностью,</w:t>
      </w:r>
      <w:r w:rsidR="00D64C1D" w:rsidRPr="00D64C1D">
        <w:t xml:space="preserve"> </w:t>
      </w:r>
      <w:r w:rsidRPr="00D64C1D">
        <w:t>неуверенностью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. </w:t>
      </w:r>
      <w:r w:rsidRPr="00D64C1D">
        <w:t>У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выросших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таких</w:t>
      </w:r>
      <w:r w:rsidR="00D64C1D" w:rsidRPr="00D64C1D">
        <w:t xml:space="preserve"> </w:t>
      </w:r>
      <w:r w:rsidRPr="00D64C1D">
        <w:t>условиях,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всю</w:t>
      </w:r>
      <w:r w:rsidR="00D64C1D" w:rsidRPr="00D64C1D">
        <w:t xml:space="preserve"> </w:t>
      </w:r>
      <w:r w:rsidRPr="00D64C1D">
        <w:t>жизнь</w:t>
      </w:r>
      <w:r w:rsidR="00D64C1D" w:rsidRPr="00D64C1D">
        <w:t xml:space="preserve"> </w:t>
      </w:r>
      <w:r w:rsidRPr="00D64C1D">
        <w:t>сохраняется</w:t>
      </w:r>
      <w:r w:rsidR="00D64C1D" w:rsidRPr="00D64C1D">
        <w:t xml:space="preserve"> </w:t>
      </w:r>
      <w:r w:rsidRPr="00D64C1D">
        <w:t>низкая</w:t>
      </w:r>
      <w:r w:rsidR="00D64C1D" w:rsidRPr="00D64C1D">
        <w:t xml:space="preserve"> </w:t>
      </w:r>
      <w:r w:rsidRPr="00D64C1D">
        <w:t>самооценка,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верят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себя,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возможности</w:t>
      </w:r>
      <w:r w:rsidR="00D64C1D" w:rsidRPr="00D64C1D">
        <w:t xml:space="preserve"> [</w:t>
      </w:r>
      <w:r w:rsidRPr="00D64C1D">
        <w:t>53,</w:t>
      </w:r>
      <w:r w:rsidR="00D64C1D" w:rsidRPr="00D64C1D">
        <w:t xml:space="preserve"> </w:t>
      </w:r>
      <w:r w:rsidRPr="00D64C1D">
        <w:t>65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Таким</w:t>
      </w:r>
      <w:r w:rsidR="00D64C1D" w:rsidRPr="00D64C1D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дети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силу</w:t>
      </w:r>
      <w:r w:rsidR="00D64C1D" w:rsidRPr="00D64C1D">
        <w:t xml:space="preserve"> </w:t>
      </w:r>
      <w:r w:rsidRPr="00D64C1D">
        <w:t>различных</w:t>
      </w:r>
      <w:r w:rsidR="00D64C1D" w:rsidRPr="00D64C1D">
        <w:t xml:space="preserve"> </w:t>
      </w:r>
      <w:r w:rsidRPr="00D64C1D">
        <w:t>причин</w:t>
      </w:r>
      <w:r w:rsidR="00D64C1D" w:rsidRPr="00D64C1D">
        <w:t xml:space="preserve"> </w:t>
      </w:r>
      <w:r w:rsidRPr="00D64C1D">
        <w:t>оказались</w:t>
      </w:r>
      <w:r w:rsidR="00D64C1D" w:rsidRPr="00D64C1D">
        <w:t xml:space="preserve"> </w:t>
      </w:r>
      <w:r w:rsidRPr="00D64C1D">
        <w:t>вне</w:t>
      </w:r>
      <w:r w:rsidR="00D64C1D" w:rsidRPr="00D64C1D">
        <w:t xml:space="preserve"> </w:t>
      </w:r>
      <w:r w:rsidRPr="00D64C1D">
        <w:t>активного</w:t>
      </w:r>
      <w:r w:rsidR="00D64C1D" w:rsidRPr="00D64C1D">
        <w:t xml:space="preserve"> </w:t>
      </w:r>
      <w:r w:rsidRPr="00D64C1D">
        <w:t>педагогического</w:t>
      </w:r>
      <w:r w:rsidR="00D64C1D" w:rsidRPr="00D64C1D">
        <w:t xml:space="preserve"> </w:t>
      </w:r>
      <w:r w:rsidRPr="00D64C1D">
        <w:t>влияния</w:t>
      </w:r>
      <w:r w:rsidR="00D64C1D" w:rsidRPr="00D64C1D">
        <w:t xml:space="preserve"> - </w:t>
      </w:r>
      <w:r w:rsidRPr="00D64C1D">
        <w:t>родительского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школьного,</w:t>
      </w:r>
      <w:r w:rsidR="00D64C1D" w:rsidRPr="00D64C1D">
        <w:t xml:space="preserve"> </w:t>
      </w:r>
      <w:r w:rsidRPr="00D64C1D">
        <w:t>приобре</w:t>
      </w:r>
      <w:r w:rsidR="00C67385" w:rsidRPr="00D64C1D">
        <w:t>тают</w:t>
      </w:r>
      <w:r w:rsidR="00D64C1D" w:rsidRPr="00D64C1D">
        <w:t xml:space="preserve"> </w:t>
      </w:r>
      <w:r w:rsidRPr="00D64C1D">
        <w:t>такие</w:t>
      </w:r>
      <w:r w:rsidR="00D64C1D" w:rsidRPr="00D64C1D">
        <w:t xml:space="preserve"> </w:t>
      </w:r>
      <w:r w:rsidRPr="00D64C1D">
        <w:t>качества,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характеризуют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негативной,</w:t>
      </w:r>
      <w:r w:rsidR="00D64C1D" w:rsidRPr="00D64C1D">
        <w:t xml:space="preserve"> </w:t>
      </w:r>
      <w:r w:rsidRPr="00D64C1D">
        <w:t>асоциальной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. </w:t>
      </w:r>
      <w:r w:rsidRPr="00D64C1D">
        <w:t>Они</w:t>
      </w:r>
      <w:r w:rsidR="00D64C1D" w:rsidRPr="00D64C1D">
        <w:t xml:space="preserve"> </w:t>
      </w:r>
      <w:r w:rsidRPr="00D64C1D">
        <w:t>отличаются</w:t>
      </w:r>
      <w:r w:rsidR="00D64C1D" w:rsidRPr="00D64C1D">
        <w:t xml:space="preserve"> </w:t>
      </w:r>
      <w:r w:rsidRPr="00D64C1D">
        <w:t>неприятием</w:t>
      </w:r>
      <w:r w:rsidR="00D64C1D" w:rsidRPr="00D64C1D">
        <w:t xml:space="preserve"> </w:t>
      </w:r>
      <w:r w:rsidRPr="00D64C1D">
        <w:t>общественных</w:t>
      </w:r>
      <w:r w:rsidR="00D64C1D" w:rsidRPr="00D64C1D">
        <w:t xml:space="preserve"> </w:t>
      </w:r>
      <w:r w:rsidRPr="00D64C1D">
        <w:t>норм</w:t>
      </w:r>
      <w:r w:rsidR="00D64C1D" w:rsidRPr="00D64C1D">
        <w:t xml:space="preserve"> </w:t>
      </w:r>
      <w:r w:rsidRPr="00D64C1D">
        <w:t>морали,</w:t>
      </w:r>
      <w:r w:rsidR="00D64C1D" w:rsidRPr="00D64C1D">
        <w:t xml:space="preserve"> </w:t>
      </w:r>
      <w:r w:rsidRPr="00D64C1D">
        <w:t>негативным</w:t>
      </w:r>
      <w:r w:rsidR="00D64C1D" w:rsidRPr="00D64C1D">
        <w:t xml:space="preserve"> </w:t>
      </w:r>
      <w:r w:rsidRPr="00D64C1D">
        <w:t>отношением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учебе,</w:t>
      </w:r>
      <w:r w:rsidR="00D64C1D" w:rsidRPr="00D64C1D">
        <w:t xml:space="preserve"> </w:t>
      </w:r>
      <w:r w:rsidRPr="00D64C1D">
        <w:t>нежеланием</w:t>
      </w:r>
      <w:r w:rsidR="00D64C1D" w:rsidRPr="00D64C1D">
        <w:t xml:space="preserve"> </w:t>
      </w:r>
      <w:r w:rsidRPr="00D64C1D">
        <w:t>подчиняться</w:t>
      </w:r>
      <w:r w:rsidR="00D64C1D" w:rsidRPr="00D64C1D">
        <w:t xml:space="preserve"> </w:t>
      </w:r>
      <w:r w:rsidRPr="00D64C1D">
        <w:t>родителям,</w:t>
      </w:r>
      <w:r w:rsidR="00D64C1D" w:rsidRPr="00D64C1D">
        <w:t xml:space="preserve"> </w:t>
      </w:r>
      <w:r w:rsidRPr="00D64C1D">
        <w:t>учителям,</w:t>
      </w:r>
      <w:r w:rsidR="00D64C1D" w:rsidRPr="00D64C1D">
        <w:t xml:space="preserve"> </w:t>
      </w:r>
      <w:r w:rsidRPr="00D64C1D">
        <w:t>старшим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. </w:t>
      </w:r>
      <w:r w:rsidRPr="00D64C1D">
        <w:t>Нарушения,</w:t>
      </w:r>
      <w:r w:rsidR="00D64C1D" w:rsidRPr="00D64C1D">
        <w:t xml:space="preserve"> </w:t>
      </w:r>
      <w:r w:rsidRPr="00D64C1D">
        <w:t>развивающиеся</w:t>
      </w:r>
      <w:r w:rsidR="00D64C1D" w:rsidRPr="00D64C1D">
        <w:t xml:space="preserve"> </w:t>
      </w:r>
      <w:r w:rsidRPr="00D64C1D">
        <w:t>после</w:t>
      </w:r>
      <w:r w:rsidR="00D64C1D" w:rsidRPr="00D64C1D">
        <w:t xml:space="preserve"> </w:t>
      </w:r>
      <w:r w:rsidRPr="00D64C1D">
        <w:t>пережитой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травмы,</w:t>
      </w:r>
      <w:r w:rsidR="00D64C1D" w:rsidRPr="00D64C1D">
        <w:t xml:space="preserve"> </w:t>
      </w:r>
      <w:r w:rsidRPr="00D64C1D">
        <w:t>затрагивают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уровни</w:t>
      </w:r>
      <w:r w:rsidR="00D64C1D" w:rsidRPr="00D64C1D">
        <w:t xml:space="preserve"> </w:t>
      </w:r>
      <w:r w:rsidRPr="00D64C1D">
        <w:t>человеческого</w:t>
      </w:r>
      <w:r w:rsidR="00D64C1D" w:rsidRPr="00D64C1D">
        <w:t xml:space="preserve"> </w:t>
      </w:r>
      <w:r w:rsidRPr="00D64C1D">
        <w:t>функционирования</w:t>
      </w:r>
      <w:r w:rsidR="00D64C1D">
        <w:t xml:space="preserve"> (</w:t>
      </w:r>
      <w:r w:rsidRPr="00D64C1D">
        <w:t>личностный,</w:t>
      </w:r>
      <w:r w:rsidR="00D64C1D" w:rsidRPr="00D64C1D">
        <w:t xml:space="preserve"> </w:t>
      </w:r>
      <w:r w:rsidRPr="00D64C1D">
        <w:t>межличностный,</w:t>
      </w:r>
      <w:r w:rsidR="00D64C1D" w:rsidRPr="00D64C1D">
        <w:t xml:space="preserve"> </w:t>
      </w:r>
      <w:r w:rsidRPr="00D64C1D">
        <w:t>социальный,</w:t>
      </w:r>
      <w:r w:rsidR="00D64C1D" w:rsidRPr="00D64C1D">
        <w:t xml:space="preserve"> </w:t>
      </w:r>
      <w:r w:rsidRPr="00D64C1D">
        <w:t>физиологический,</w:t>
      </w:r>
      <w:r w:rsidR="00D64C1D" w:rsidRPr="00D64C1D">
        <w:t xml:space="preserve"> </w:t>
      </w:r>
      <w:r w:rsidRPr="00D64C1D">
        <w:t>психологический,</w:t>
      </w:r>
      <w:r w:rsidR="00D64C1D" w:rsidRPr="00D64C1D">
        <w:t xml:space="preserve"> </w:t>
      </w:r>
      <w:r w:rsidRPr="00D64C1D">
        <w:t>соматический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), </w:t>
      </w:r>
      <w:r w:rsidRPr="00D64C1D">
        <w:t>приводят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стойким</w:t>
      </w:r>
      <w:r w:rsidR="00D64C1D" w:rsidRPr="00D64C1D">
        <w:t xml:space="preserve"> </w:t>
      </w:r>
      <w:r w:rsidRPr="00D64C1D">
        <w:t>личностным</w:t>
      </w:r>
      <w:r w:rsidR="00D64C1D" w:rsidRPr="00D64C1D">
        <w:t xml:space="preserve"> </w:t>
      </w:r>
      <w:r w:rsidRPr="00D64C1D">
        <w:t>изменениям</w:t>
      </w:r>
      <w:r w:rsidR="00D64C1D" w:rsidRPr="00D64C1D">
        <w:t>.</w:t>
      </w:r>
    </w:p>
    <w:p w:rsidR="00D64C1D" w:rsidRDefault="00D64C1D" w:rsidP="00D64C1D">
      <w:pPr>
        <w:tabs>
          <w:tab w:val="left" w:pos="726"/>
        </w:tabs>
        <w:rPr>
          <w:b/>
        </w:rPr>
      </w:pPr>
    </w:p>
    <w:p w:rsidR="003F26BD" w:rsidRPr="00D64C1D" w:rsidRDefault="00D64C1D" w:rsidP="00D64C1D">
      <w:pPr>
        <w:pStyle w:val="1"/>
      </w:pPr>
      <w:bookmarkStart w:id="4" w:name="_Toc290193761"/>
      <w:r>
        <w:t xml:space="preserve">1.3 </w:t>
      </w:r>
      <w:r w:rsidR="003F26BD" w:rsidRPr="00D64C1D">
        <w:t>Ситуация</w:t>
      </w:r>
      <w:r w:rsidRPr="00D64C1D">
        <w:t xml:space="preserve"> </w:t>
      </w:r>
      <w:r w:rsidR="003F26BD" w:rsidRPr="00D64C1D">
        <w:t>успеха</w:t>
      </w:r>
      <w:r w:rsidRPr="00D64C1D">
        <w:t xml:space="preserve"> </w:t>
      </w:r>
      <w:r w:rsidR="003F26BD" w:rsidRPr="00D64C1D">
        <w:t>как</w:t>
      </w:r>
      <w:r w:rsidRPr="00D64C1D">
        <w:t xml:space="preserve"> </w:t>
      </w:r>
      <w:r w:rsidR="003F26BD" w:rsidRPr="00D64C1D">
        <w:t>фактор</w:t>
      </w:r>
      <w:r w:rsidRPr="00D64C1D">
        <w:t xml:space="preserve"> </w:t>
      </w:r>
      <w:r w:rsidR="003F26BD" w:rsidRPr="00D64C1D">
        <w:t>решения</w:t>
      </w:r>
      <w:r w:rsidRPr="00D64C1D">
        <w:t xml:space="preserve"> </w:t>
      </w:r>
      <w:r w:rsidR="003F26BD" w:rsidRPr="00D64C1D">
        <w:t>проблем</w:t>
      </w:r>
      <w:r w:rsidRPr="00D64C1D">
        <w:t xml:space="preserve"> </w:t>
      </w:r>
      <w:r w:rsidR="003F26BD" w:rsidRPr="00D64C1D">
        <w:t>ребенка</w:t>
      </w:r>
      <w:r w:rsidRPr="00D64C1D">
        <w:t xml:space="preserve"> </w:t>
      </w:r>
      <w:r w:rsidR="003F26BD" w:rsidRPr="00D64C1D">
        <w:t>из</w:t>
      </w:r>
      <w:r w:rsidRPr="00D64C1D">
        <w:t xml:space="preserve"> </w:t>
      </w:r>
      <w:r w:rsidR="003F26BD" w:rsidRPr="00D64C1D">
        <w:t>неблагополучной</w:t>
      </w:r>
      <w:r w:rsidRPr="00D64C1D">
        <w:t xml:space="preserve"> </w:t>
      </w:r>
      <w:r w:rsidR="003F26BD" w:rsidRPr="00D64C1D">
        <w:t>семьи</w:t>
      </w:r>
      <w:bookmarkEnd w:id="4"/>
    </w:p>
    <w:p w:rsidR="00D64C1D" w:rsidRDefault="00D64C1D" w:rsidP="00D64C1D">
      <w:pPr>
        <w:tabs>
          <w:tab w:val="left" w:pos="726"/>
        </w:tabs>
      </w:pPr>
    </w:p>
    <w:p w:rsidR="00D64C1D" w:rsidRPr="00D64C1D" w:rsidRDefault="003F26BD" w:rsidP="00D64C1D">
      <w:pPr>
        <w:tabs>
          <w:tab w:val="left" w:pos="726"/>
        </w:tabs>
      </w:pPr>
      <w:r w:rsidRPr="00D64C1D">
        <w:t>Выявление</w:t>
      </w:r>
      <w:r w:rsidR="00D64C1D" w:rsidRPr="00D64C1D">
        <w:t xml:space="preserve"> </w:t>
      </w:r>
      <w:r w:rsidRPr="00D64C1D">
        <w:t>психолого-педагогического</w:t>
      </w:r>
      <w:r w:rsidR="00D64C1D" w:rsidRPr="00D64C1D">
        <w:t xml:space="preserve"> </w:t>
      </w:r>
      <w:r w:rsidRPr="00D64C1D">
        <w:t>потенциала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предполагает</w:t>
      </w:r>
      <w:r w:rsidR="00D64C1D" w:rsidRPr="00D64C1D">
        <w:t xml:space="preserve"> </w:t>
      </w:r>
      <w:r w:rsidRPr="00D64C1D">
        <w:t>анализ</w:t>
      </w:r>
      <w:r w:rsidR="00D64C1D" w:rsidRPr="00D64C1D">
        <w:t xml:space="preserve"> </w:t>
      </w:r>
      <w:r w:rsidRPr="00D64C1D">
        <w:t>категории</w:t>
      </w:r>
      <w:r w:rsidR="00D64C1D">
        <w:t xml:space="preserve"> "</w:t>
      </w:r>
      <w:r w:rsidRPr="00D64C1D">
        <w:t>успех</w:t>
      </w:r>
      <w:r w:rsidR="00D64C1D">
        <w:t>"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психологии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определяется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фактор,</w:t>
      </w:r>
      <w:r w:rsidR="00D64C1D" w:rsidRPr="00D64C1D">
        <w:t xml:space="preserve"> </w:t>
      </w:r>
      <w:r w:rsidRPr="00D64C1D">
        <w:t>вызывающий</w:t>
      </w:r>
      <w:r w:rsidR="00D64C1D" w:rsidRPr="00D64C1D">
        <w:t xml:space="preserve"> </w:t>
      </w:r>
      <w:r w:rsidRPr="00D64C1D">
        <w:t>особое</w:t>
      </w:r>
      <w:r w:rsidR="00D64C1D" w:rsidRPr="00D64C1D">
        <w:t xml:space="preserve"> </w:t>
      </w:r>
      <w:r w:rsidRPr="00D64C1D">
        <w:t>эмоциональное</w:t>
      </w:r>
      <w:r w:rsidR="00D64C1D" w:rsidRPr="00D64C1D">
        <w:t xml:space="preserve"> </w:t>
      </w:r>
      <w:r w:rsidRPr="00D64C1D">
        <w:t>состояние,</w:t>
      </w:r>
      <w:r w:rsidR="00D64C1D" w:rsidRPr="00D64C1D">
        <w:t xml:space="preserve"> </w:t>
      </w:r>
      <w:r w:rsidRPr="00D64C1D">
        <w:t>связанное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переживанием</w:t>
      </w:r>
      <w:r w:rsidR="00D64C1D" w:rsidRPr="00D64C1D">
        <w:t xml:space="preserve"> </w:t>
      </w:r>
      <w:r w:rsidRPr="00D64C1D">
        <w:t>радости,</w:t>
      </w:r>
      <w:r w:rsidR="00D64C1D" w:rsidRPr="00D64C1D">
        <w:t xml:space="preserve"> </w:t>
      </w:r>
      <w:r w:rsidRPr="00D64C1D">
        <w:t>обусловленной</w:t>
      </w:r>
      <w:r w:rsidR="00D64C1D" w:rsidRPr="00D64C1D">
        <w:t xml:space="preserve"> </w:t>
      </w:r>
      <w:r w:rsidRPr="00D64C1D">
        <w:t>достижением</w:t>
      </w:r>
      <w:r w:rsidR="00D64C1D" w:rsidRPr="00D64C1D">
        <w:t xml:space="preserve"> </w:t>
      </w:r>
      <w:r w:rsidRPr="00D64C1D">
        <w:t>желаемого</w:t>
      </w:r>
      <w:r w:rsidR="00D64C1D" w:rsidRPr="00D64C1D">
        <w:t xml:space="preserve"> </w:t>
      </w:r>
      <w:r w:rsidRPr="00D64C1D">
        <w:t>результата</w:t>
      </w:r>
      <w:r w:rsidR="00D64C1D" w:rsidRPr="00D64C1D">
        <w:t xml:space="preserve"> [</w:t>
      </w:r>
      <w:r w:rsidRPr="00D64C1D">
        <w:t>55,</w:t>
      </w:r>
      <w:r w:rsidR="00D64C1D" w:rsidRPr="00D64C1D">
        <w:t xml:space="preserve"> </w:t>
      </w:r>
      <w:r w:rsidRPr="00D64C1D">
        <w:t>18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</w:t>
      </w:r>
      <w:r w:rsidR="00D64C1D" w:rsidRPr="00D64C1D">
        <w:t xml:space="preserve"> </w:t>
      </w:r>
      <w:r w:rsidRPr="00D64C1D">
        <w:t>педагогике</w:t>
      </w:r>
      <w:r w:rsidR="00D64C1D" w:rsidRPr="00D64C1D">
        <w:t xml:space="preserve"> </w:t>
      </w:r>
      <w:r w:rsidRPr="00D64C1D">
        <w:t>категории</w:t>
      </w:r>
      <w:r w:rsidR="00D64C1D">
        <w:t xml:space="preserve"> "</w:t>
      </w:r>
      <w:r w:rsidRPr="00D64C1D">
        <w:t>успех</w:t>
      </w:r>
      <w:r w:rsidR="00D64C1D">
        <w:t xml:space="preserve">" </w:t>
      </w:r>
      <w:r w:rsidRPr="00D64C1D">
        <w:t>и</w:t>
      </w:r>
      <w:r w:rsidR="00D64C1D">
        <w:t xml:space="preserve"> "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>
        <w:t xml:space="preserve">" </w:t>
      </w:r>
      <w:r w:rsidRPr="00D64C1D">
        <w:t>детерминируются</w:t>
      </w:r>
      <w:r w:rsidR="00D64C1D" w:rsidRPr="00D64C1D">
        <w:t xml:space="preserve"> </w:t>
      </w:r>
      <w:r w:rsidRPr="00D64C1D">
        <w:t>следующим</w:t>
      </w:r>
      <w:r w:rsidR="00D64C1D" w:rsidRPr="00D64C1D">
        <w:t xml:space="preserve"> </w:t>
      </w:r>
      <w:r w:rsidRPr="00D64C1D">
        <w:t>образом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успех</w:t>
      </w:r>
      <w:r w:rsidR="00D64C1D" w:rsidRPr="00D64C1D">
        <w:t xml:space="preserve"> - </w:t>
      </w:r>
      <w:r w:rsidRPr="00D64C1D">
        <w:t>планируемые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воспитанниками</w:t>
      </w:r>
      <w:r w:rsidR="00D64C1D" w:rsidRPr="00D64C1D">
        <w:t xml:space="preserve"> </w:t>
      </w:r>
      <w:r w:rsidRPr="00D64C1D">
        <w:t>перспективные</w:t>
      </w:r>
      <w:r w:rsidR="00D64C1D" w:rsidRPr="00D64C1D">
        <w:t xml:space="preserve"> </w:t>
      </w:r>
      <w:r w:rsidRPr="00D64C1D">
        <w:t>результаты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цели</w:t>
      </w:r>
      <w:r w:rsidR="00D64C1D" w:rsidRPr="00D64C1D">
        <w:t xml:space="preserve"> </w:t>
      </w:r>
      <w:r w:rsidRPr="00D64C1D">
        <w:t>деятельности</w:t>
      </w:r>
      <w:r w:rsidR="00D64C1D">
        <w:t xml:space="preserve"> (</w:t>
      </w:r>
      <w:r w:rsidRPr="00D64C1D">
        <w:t>профессиональный,</w:t>
      </w:r>
      <w:r w:rsidR="00D64C1D" w:rsidRPr="00D64C1D">
        <w:t xml:space="preserve"> </w:t>
      </w:r>
      <w:r w:rsidRPr="00D64C1D">
        <w:t>гражданский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нравственный</w:t>
      </w:r>
      <w:r w:rsidR="00D64C1D" w:rsidRPr="00D64C1D">
        <w:t xml:space="preserve"> </w:t>
      </w:r>
      <w:r w:rsidRPr="00D64C1D">
        <w:t>долг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цель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труда</w:t>
      </w:r>
      <w:r w:rsidR="00D64C1D" w:rsidRPr="00D64C1D">
        <w:t xml:space="preserve"> - </w:t>
      </w:r>
      <w:r w:rsidRPr="00D64C1D">
        <w:t>вести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 w:rsidRPr="00D64C1D">
        <w:t>) [</w:t>
      </w:r>
      <w:r w:rsidRPr="00D64C1D">
        <w:t>9,</w:t>
      </w:r>
      <w:r w:rsidR="00D64C1D" w:rsidRPr="00D64C1D">
        <w:t xml:space="preserve"> </w:t>
      </w:r>
      <w:r w:rsidRPr="00D64C1D">
        <w:t>26</w:t>
      </w:r>
      <w:r w:rsidR="00D64C1D" w:rsidRPr="00D64C1D">
        <w:t>];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успех-стимул,</w:t>
      </w:r>
      <w:r w:rsidR="00D64C1D" w:rsidRPr="00D64C1D">
        <w:t xml:space="preserve"> </w:t>
      </w:r>
      <w:r w:rsidRPr="00D64C1D">
        <w:t>рассматриваемый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позиции</w:t>
      </w:r>
      <w:r w:rsidR="00D64C1D" w:rsidRPr="00D64C1D">
        <w:t xml:space="preserve"> </w:t>
      </w:r>
      <w:r w:rsidRPr="00D64C1D">
        <w:t>педагогики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средство</w:t>
      </w:r>
      <w:r w:rsidR="00D64C1D" w:rsidRPr="00D64C1D">
        <w:t xml:space="preserve"> </w:t>
      </w:r>
      <w:r w:rsidRPr="00D64C1D">
        <w:t>достижения</w:t>
      </w:r>
      <w:r w:rsidR="00D64C1D" w:rsidRPr="00D64C1D">
        <w:t xml:space="preserve"> </w:t>
      </w:r>
      <w:r w:rsidRPr="00D64C1D">
        <w:t>желаемых</w:t>
      </w:r>
      <w:r w:rsidR="00D64C1D" w:rsidRPr="00D64C1D">
        <w:t xml:space="preserve"> </w:t>
      </w:r>
      <w:r w:rsidRPr="00D64C1D">
        <w:t>целей</w:t>
      </w:r>
      <w:r w:rsidR="00D64C1D">
        <w:t xml:space="preserve"> (</w:t>
      </w:r>
      <w:r w:rsidRPr="00D64C1D">
        <w:t>успех</w:t>
      </w:r>
      <w:r w:rsidR="00D64C1D" w:rsidRPr="00D64C1D">
        <w:t xml:space="preserve"> </w:t>
      </w:r>
      <w:r w:rsidRPr="00D64C1D">
        <w:t>окрыляет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побуждает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достижению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высоких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целей</w:t>
      </w:r>
      <w:r w:rsidR="00D64C1D" w:rsidRPr="00D64C1D">
        <w:t>) [</w:t>
      </w:r>
      <w:r w:rsidRPr="00D64C1D">
        <w:t>34,</w:t>
      </w:r>
      <w:r w:rsidR="00D64C1D" w:rsidRPr="00D64C1D">
        <w:t xml:space="preserve"> </w:t>
      </w:r>
      <w:r w:rsidRPr="00D64C1D">
        <w:t>32</w:t>
      </w:r>
      <w:r w:rsidR="00D64C1D" w:rsidRPr="00D64C1D">
        <w:t>];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- </w:t>
      </w:r>
      <w:r w:rsidRPr="00D64C1D">
        <w:t>совокупность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обеспечивающих</w:t>
      </w:r>
      <w:r w:rsidR="00D64C1D" w:rsidRPr="00D64C1D">
        <w:t xml:space="preserve"> </w:t>
      </w:r>
      <w:r w:rsidRPr="00D64C1D">
        <w:t>достижение</w:t>
      </w:r>
      <w:r w:rsidR="006D781D">
        <w:t xml:space="preserve"> </w:t>
      </w:r>
      <w:r w:rsidRPr="00D64C1D">
        <w:t>желаемых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целей</w:t>
      </w:r>
      <w:r w:rsidR="00D64C1D" w:rsidRPr="00D64C1D">
        <w:t xml:space="preserve"> [</w:t>
      </w:r>
      <w:r w:rsidRPr="00D64C1D">
        <w:t>8,</w:t>
      </w:r>
      <w:r w:rsidR="00D64C1D" w:rsidRPr="00D64C1D">
        <w:t xml:space="preserve"> </w:t>
      </w:r>
      <w:r w:rsidRPr="00D64C1D">
        <w:t>29</w:t>
      </w:r>
      <w:r w:rsidR="00D64C1D" w:rsidRPr="00D64C1D">
        <w:t>];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такое</w:t>
      </w:r>
      <w:r w:rsidR="00D64C1D" w:rsidRPr="00D64C1D">
        <w:t xml:space="preserve"> </w:t>
      </w:r>
      <w:r w:rsidRPr="00D64C1D">
        <w:t>целенаправленное,</w:t>
      </w:r>
      <w:r w:rsidR="00D64C1D" w:rsidRPr="00D64C1D">
        <w:t xml:space="preserve"> </w:t>
      </w:r>
      <w:r w:rsidRPr="00D64C1D">
        <w:t>организованное</w:t>
      </w:r>
      <w:r w:rsidR="00D64C1D" w:rsidRPr="00D64C1D">
        <w:t xml:space="preserve"> </w:t>
      </w:r>
      <w:r w:rsidRPr="00D64C1D">
        <w:t>сочетание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котором</w:t>
      </w:r>
      <w:r w:rsidR="00D64C1D" w:rsidRPr="00D64C1D">
        <w:t xml:space="preserve"> </w:t>
      </w:r>
      <w:r w:rsidRPr="00D64C1D">
        <w:t>создается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достичь</w:t>
      </w:r>
      <w:r w:rsidR="00D64C1D" w:rsidRPr="00D64C1D">
        <w:t xml:space="preserve"> </w:t>
      </w:r>
      <w:r w:rsidRPr="00D64C1D">
        <w:t>значительных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результат</w:t>
      </w:r>
      <w:r w:rsidR="00D64C1D" w:rsidRPr="00D64C1D">
        <w:t xml:space="preserve"> </w:t>
      </w:r>
      <w:r w:rsidRPr="00D64C1D">
        <w:t>продуманной,</w:t>
      </w:r>
      <w:r w:rsidR="00D64C1D" w:rsidRPr="00D64C1D">
        <w:t xml:space="preserve"> </w:t>
      </w:r>
      <w:r w:rsidRPr="00D64C1D">
        <w:t>подготовленной</w:t>
      </w:r>
      <w:r w:rsidR="006D781D">
        <w:t xml:space="preserve"> </w:t>
      </w:r>
      <w:r w:rsidRPr="00D64C1D">
        <w:t>стратегии,</w:t>
      </w:r>
      <w:r w:rsidR="00D64C1D" w:rsidRPr="00D64C1D">
        <w:t xml:space="preserve"> </w:t>
      </w:r>
      <w:r w:rsidRPr="00D64C1D">
        <w:t>тактики</w:t>
      </w:r>
      <w:r w:rsidR="00D64C1D" w:rsidRPr="00D64C1D">
        <w:t xml:space="preserve"> [</w:t>
      </w:r>
      <w:r w:rsidRPr="00D64C1D">
        <w:t>8,</w:t>
      </w:r>
      <w:r w:rsidR="00D64C1D" w:rsidRPr="00D64C1D">
        <w:t xml:space="preserve"> </w:t>
      </w:r>
      <w:r w:rsidRPr="00D64C1D">
        <w:t>31</w:t>
      </w:r>
      <w:r w:rsidR="00D64C1D" w:rsidRPr="00D64C1D">
        <w:t>].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Метод</w:t>
      </w:r>
      <w:r w:rsidR="00D64C1D" w:rsidRPr="00D64C1D">
        <w:t xml:space="preserve"> </w:t>
      </w:r>
      <w:r w:rsidRPr="00D64C1D">
        <w:t>создания</w:t>
      </w:r>
      <w:r w:rsidR="00D64C1D">
        <w:t xml:space="preserve"> "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>
        <w:t xml:space="preserve">" </w:t>
      </w:r>
      <w:r w:rsidRPr="00D64C1D">
        <w:t>является</w:t>
      </w:r>
      <w:r w:rsidR="00D64C1D" w:rsidRPr="00D64C1D">
        <w:t xml:space="preserve"> </w:t>
      </w:r>
      <w:r w:rsidRPr="00D64C1D">
        <w:t>методом</w:t>
      </w:r>
      <w:r w:rsidR="00D64C1D" w:rsidRPr="00D64C1D">
        <w:t xml:space="preserve"> </w:t>
      </w:r>
      <w:r w:rsidRPr="00D64C1D">
        <w:t>стимулирования,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поведения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именно</w:t>
      </w:r>
      <w:r w:rsidR="00D64C1D" w:rsidRPr="00D64C1D">
        <w:t xml:space="preserve"> </w:t>
      </w:r>
      <w:r w:rsidRPr="00D64C1D">
        <w:t>положительные</w:t>
      </w:r>
      <w:r w:rsidR="00D64C1D" w:rsidRPr="00D64C1D">
        <w:t xml:space="preserve"> </w:t>
      </w:r>
      <w:r w:rsidRPr="00D64C1D">
        <w:t>эмоции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могут</w:t>
      </w:r>
      <w:r w:rsidR="00D64C1D" w:rsidRPr="00D64C1D">
        <w:t xml:space="preserve"> </w:t>
      </w:r>
      <w:r w:rsidRPr="00D64C1D">
        <w:t>стать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важнейшим</w:t>
      </w:r>
      <w:r w:rsidR="00D64C1D" w:rsidRPr="00D64C1D">
        <w:t xml:space="preserve"> </w:t>
      </w:r>
      <w:r w:rsidRPr="00D64C1D">
        <w:t>стимулом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Необходимо</w:t>
      </w:r>
      <w:r w:rsidR="00D64C1D" w:rsidRPr="00D64C1D">
        <w:t xml:space="preserve"> </w:t>
      </w:r>
      <w:r w:rsidRPr="00D64C1D">
        <w:t>понимать</w:t>
      </w:r>
      <w:r w:rsidR="00D64C1D" w:rsidRPr="00D64C1D">
        <w:t xml:space="preserve"> </w:t>
      </w:r>
      <w:r w:rsidRPr="00D64C1D">
        <w:t>психолого-педагогические</w:t>
      </w:r>
      <w:r w:rsidR="00D64C1D" w:rsidRPr="00D64C1D">
        <w:t xml:space="preserve"> </w:t>
      </w:r>
      <w:r w:rsidRPr="00D64C1D">
        <w:t>механизмы,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лежат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основе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[</w:t>
      </w:r>
      <w:r w:rsidRPr="00D64C1D">
        <w:t>8,</w:t>
      </w:r>
      <w:r w:rsidR="00D64C1D" w:rsidRPr="00D64C1D">
        <w:t xml:space="preserve"> </w:t>
      </w:r>
      <w:r w:rsidRPr="00D64C1D">
        <w:t>30</w:t>
      </w:r>
      <w:r w:rsidR="00D64C1D" w:rsidRPr="00D64C1D">
        <w:t xml:space="preserve">]. </w:t>
      </w:r>
      <w:r w:rsidRPr="00D64C1D">
        <w:t>Следует</w:t>
      </w:r>
      <w:r w:rsidR="00D64C1D" w:rsidRPr="00D64C1D">
        <w:t xml:space="preserve"> </w:t>
      </w:r>
      <w:r w:rsidRPr="00D64C1D">
        <w:t>разделить</w:t>
      </w:r>
      <w:r w:rsidR="00D64C1D" w:rsidRPr="00D64C1D">
        <w:t xml:space="preserve"> </w:t>
      </w:r>
      <w:r w:rsidRPr="00D64C1D">
        <w:t>понятия</w:t>
      </w:r>
      <w:r w:rsidR="00D64C1D">
        <w:t xml:space="preserve"> "</w:t>
      </w:r>
      <w:r w:rsidRPr="00D64C1D">
        <w:t>успех</w:t>
      </w:r>
      <w:r w:rsidR="00D64C1D">
        <w:t xml:space="preserve">" </w:t>
      </w:r>
      <w:r w:rsidRPr="00D64C1D">
        <w:t>и</w:t>
      </w:r>
      <w:r w:rsidR="00D64C1D">
        <w:t xml:space="preserve"> "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>
        <w:t>"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сочетание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обеспечивают</w:t>
      </w:r>
      <w:r w:rsidR="00D64C1D" w:rsidRPr="00D64C1D">
        <w:t xml:space="preserve"> </w:t>
      </w:r>
      <w:r w:rsidRPr="00D64C1D">
        <w:t>успех,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сам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- </w:t>
      </w:r>
      <w:r w:rsidRPr="00D64C1D">
        <w:t>результат</w:t>
      </w:r>
      <w:r w:rsidR="00D64C1D" w:rsidRPr="00D64C1D">
        <w:t xml:space="preserve"> </w:t>
      </w:r>
      <w:r w:rsidRPr="00D64C1D">
        <w:t>подобной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то,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способен</w:t>
      </w:r>
      <w:r w:rsidR="00D64C1D" w:rsidRPr="00D64C1D">
        <w:t xml:space="preserve"> </w:t>
      </w:r>
      <w:r w:rsidRPr="00D64C1D">
        <w:t>организовать</w:t>
      </w:r>
      <w:r w:rsidR="00D64C1D" w:rsidRPr="00D64C1D">
        <w:t xml:space="preserve"> </w:t>
      </w:r>
      <w:r w:rsidRPr="00D64C1D">
        <w:t>учитель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социальный</w:t>
      </w:r>
      <w:r w:rsidR="00D64C1D" w:rsidRPr="00D64C1D">
        <w:t xml:space="preserve"> </w:t>
      </w:r>
      <w:r w:rsidRPr="00D64C1D">
        <w:t>педагог</w:t>
      </w:r>
      <w:r w:rsidR="00D64C1D" w:rsidRPr="00D64C1D">
        <w:t xml:space="preserve">: </w:t>
      </w:r>
      <w:r w:rsidRPr="00D64C1D">
        <w:t>переживание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радости,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- </w:t>
      </w:r>
      <w:r w:rsidRPr="00D64C1D">
        <w:t>нечто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субъективное,</w:t>
      </w:r>
      <w:r w:rsidR="00D64C1D" w:rsidRPr="00D64C1D">
        <w:t xml:space="preserve"> </w:t>
      </w:r>
      <w:r w:rsidRPr="00D64C1D">
        <w:t>скрытое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значительной</w:t>
      </w:r>
      <w:r w:rsidR="00D64C1D" w:rsidRPr="00D64C1D">
        <w:t xml:space="preserve"> </w:t>
      </w:r>
      <w:r w:rsidRPr="00D64C1D">
        <w:t>мере</w:t>
      </w:r>
      <w:r w:rsidR="00D64C1D" w:rsidRPr="00D64C1D">
        <w:t xml:space="preserve"> </w:t>
      </w:r>
      <w:r w:rsidRPr="00D64C1D">
        <w:t>взгляду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. </w:t>
      </w:r>
      <w:r w:rsidRPr="00D64C1D">
        <w:t>Переживание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внушает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уверенность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собственных</w:t>
      </w:r>
      <w:r w:rsidR="00D64C1D" w:rsidRPr="00D64C1D">
        <w:t xml:space="preserve"> </w:t>
      </w:r>
      <w:r w:rsidRPr="00D64C1D">
        <w:t>силах</w:t>
      </w:r>
      <w:r w:rsidR="00D64C1D" w:rsidRPr="00D64C1D">
        <w:t xml:space="preserve">. </w:t>
      </w:r>
      <w:r w:rsidRPr="00D64C1D">
        <w:t>Появляется</w:t>
      </w:r>
      <w:r w:rsidR="00D64C1D" w:rsidRPr="00D64C1D">
        <w:t xml:space="preserve"> </w:t>
      </w:r>
      <w:r w:rsidRPr="00D64C1D">
        <w:t>желание</w:t>
      </w:r>
      <w:r w:rsidR="00D64C1D" w:rsidRPr="00D64C1D">
        <w:t xml:space="preserve"> </w:t>
      </w:r>
      <w:r w:rsidRPr="00D64C1D">
        <w:t>вновь</w:t>
      </w:r>
      <w:r w:rsidR="00D64C1D" w:rsidRPr="00D64C1D">
        <w:t xml:space="preserve"> </w:t>
      </w:r>
      <w:r w:rsidRPr="00D64C1D">
        <w:t>достигнуть</w:t>
      </w:r>
      <w:r w:rsidR="00D64C1D" w:rsidRPr="00D64C1D">
        <w:t xml:space="preserve"> </w:t>
      </w:r>
      <w:r w:rsidRPr="00D64C1D">
        <w:t>хороших</w:t>
      </w:r>
      <w:r w:rsidR="00D64C1D" w:rsidRPr="00D64C1D">
        <w:t xml:space="preserve"> </w:t>
      </w:r>
      <w:r w:rsidRPr="00D64C1D">
        <w:t>результатов,</w:t>
      </w:r>
      <w:r w:rsidR="00D64C1D" w:rsidRPr="00D64C1D">
        <w:t xml:space="preserve"> </w:t>
      </w:r>
      <w:r w:rsidRPr="00D64C1D">
        <w:t>возникает</w:t>
      </w:r>
      <w:r w:rsidR="00D64C1D" w:rsidRPr="00D64C1D">
        <w:t xml:space="preserve"> </w:t>
      </w:r>
      <w:r w:rsidRPr="00D64C1D">
        <w:t>ощущение</w:t>
      </w:r>
      <w:r w:rsidR="00D64C1D" w:rsidRPr="00D64C1D">
        <w:t xml:space="preserve"> </w:t>
      </w:r>
      <w:r w:rsidRPr="00D64C1D">
        <w:t>внутреннего</w:t>
      </w:r>
      <w:r w:rsidR="00D64C1D" w:rsidRPr="00D64C1D">
        <w:t xml:space="preserve"> </w:t>
      </w:r>
      <w:r w:rsidRPr="00D64C1D">
        <w:t>благополучия,</w:t>
      </w:r>
      <w:r w:rsidR="00D64C1D" w:rsidRPr="00D64C1D">
        <w:t xml:space="preserve"> </w:t>
      </w:r>
      <w:r w:rsidRPr="00D64C1D">
        <w:t>что,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очередь,</w:t>
      </w:r>
      <w:r w:rsidR="00D64C1D" w:rsidRPr="00D64C1D">
        <w:t xml:space="preserve"> </w:t>
      </w:r>
      <w:r w:rsidRPr="00D64C1D">
        <w:t>благотворно</w:t>
      </w:r>
      <w:r w:rsidR="00D64C1D" w:rsidRPr="00D64C1D">
        <w:t xml:space="preserve"> </w:t>
      </w:r>
      <w:r w:rsidRPr="00D64C1D">
        <w:t>влияет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общее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окружающему</w:t>
      </w:r>
      <w:r w:rsidR="00D64C1D" w:rsidRPr="00D64C1D">
        <w:t xml:space="preserve"> </w:t>
      </w:r>
      <w:r w:rsidRPr="00D64C1D">
        <w:t>миру</w:t>
      </w:r>
      <w:r w:rsidR="00D64C1D" w:rsidRPr="00D64C1D">
        <w:t>.</w:t>
      </w:r>
    </w:p>
    <w:p w:rsidR="00D64C1D" w:rsidRPr="00D64C1D" w:rsidRDefault="00C67385" w:rsidP="00D64C1D">
      <w:pPr>
        <w:tabs>
          <w:tab w:val="left" w:pos="726"/>
        </w:tabs>
      </w:pPr>
      <w:r w:rsidRPr="00D64C1D">
        <w:t>Большое</w:t>
      </w:r>
      <w:r w:rsidR="00D64C1D" w:rsidRPr="00D64C1D">
        <w:t xml:space="preserve"> </w:t>
      </w:r>
      <w:r w:rsidRPr="00D64C1D">
        <w:t>внимание</w:t>
      </w:r>
      <w:r w:rsidR="00D64C1D" w:rsidRPr="00D64C1D">
        <w:t xml:space="preserve"> </w:t>
      </w:r>
      <w:r w:rsidRPr="00D64C1D">
        <w:t>созданию</w:t>
      </w:r>
      <w:r w:rsidR="00D64C1D" w:rsidRPr="00D64C1D">
        <w:t xml:space="preserve"> </w:t>
      </w:r>
      <w:r w:rsidRPr="00D64C1D">
        <w:t>ситуаций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уделяет</w:t>
      </w:r>
      <w:r w:rsidR="00D64C1D" w:rsidRPr="00D64C1D">
        <w:t xml:space="preserve"> </w:t>
      </w:r>
      <w:r w:rsidRPr="00D64C1D">
        <w:t>А</w:t>
      </w:r>
      <w:r w:rsidR="00D64C1D">
        <w:t xml:space="preserve">.С. </w:t>
      </w:r>
      <w:r w:rsidRPr="00D64C1D">
        <w:t>Белкин,</w:t>
      </w:r>
      <w:r w:rsidR="00D64C1D" w:rsidRPr="00D64C1D">
        <w:t xml:space="preserve"> </w:t>
      </w:r>
      <w:r w:rsidRPr="00D64C1D">
        <w:t>доктор</w:t>
      </w:r>
      <w:r w:rsidR="00D64C1D" w:rsidRPr="00D64C1D">
        <w:t xml:space="preserve"> </w:t>
      </w:r>
      <w:r w:rsidRPr="00D64C1D">
        <w:t>педагогических</w:t>
      </w:r>
      <w:r w:rsidR="00D64C1D" w:rsidRPr="00D64C1D">
        <w:t xml:space="preserve"> </w:t>
      </w:r>
      <w:r w:rsidRPr="00D64C1D">
        <w:t>наук</w:t>
      </w:r>
      <w:r w:rsidR="00D64C1D" w:rsidRPr="00D64C1D">
        <w:t xml:space="preserve">. </w:t>
      </w:r>
      <w:r w:rsidRPr="00D64C1D">
        <w:t>Он</w:t>
      </w:r>
      <w:r w:rsidR="00D64C1D" w:rsidRPr="00D64C1D">
        <w:t xml:space="preserve"> </w:t>
      </w:r>
      <w:r w:rsidRPr="00D64C1D">
        <w:t>твердо</w:t>
      </w:r>
      <w:r w:rsidR="00D64C1D" w:rsidRPr="00D64C1D">
        <w:t xml:space="preserve"> </w:t>
      </w:r>
      <w:r w:rsidRPr="00D64C1D">
        <w:t>убежден,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лишить</w:t>
      </w:r>
      <w:r w:rsidR="00D64C1D" w:rsidRPr="00D64C1D">
        <w:t xml:space="preserve"> </w:t>
      </w:r>
      <w:r w:rsidRPr="00D64C1D">
        <w:t>веры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себя,</w:t>
      </w:r>
      <w:r w:rsidR="00D64C1D" w:rsidRPr="00D64C1D">
        <w:t xml:space="preserve"> </w:t>
      </w:r>
      <w:r w:rsidRPr="00D64C1D">
        <w:t>трудно</w:t>
      </w:r>
      <w:r w:rsidR="00D64C1D" w:rsidRPr="00D64C1D">
        <w:t xml:space="preserve"> </w:t>
      </w:r>
      <w:r w:rsidRPr="00D64C1D">
        <w:t>надеяться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его</w:t>
      </w:r>
      <w:r w:rsidR="00D64C1D">
        <w:t xml:space="preserve"> "</w:t>
      </w:r>
      <w:r w:rsidRPr="00D64C1D">
        <w:t>светлое</w:t>
      </w:r>
      <w:r w:rsidR="00D64C1D" w:rsidRPr="00D64C1D">
        <w:t xml:space="preserve"> </w:t>
      </w:r>
      <w:r w:rsidRPr="00D64C1D">
        <w:t>будущее</w:t>
      </w:r>
      <w:r w:rsidR="00D64C1D">
        <w:t>"</w:t>
      </w:r>
      <w:r w:rsidR="00D64C1D" w:rsidRPr="00D64C1D">
        <w:t xml:space="preserve">. </w:t>
      </w:r>
      <w:r w:rsidRPr="00D64C1D">
        <w:t>Одно</w:t>
      </w:r>
      <w:r w:rsidR="00D64C1D" w:rsidRPr="00D64C1D">
        <w:t xml:space="preserve"> </w:t>
      </w:r>
      <w:r w:rsidRPr="00D64C1D">
        <w:t>неосторожное</w:t>
      </w:r>
      <w:r w:rsidR="00D64C1D" w:rsidRPr="00D64C1D">
        <w:t xml:space="preserve"> </w:t>
      </w:r>
      <w:r w:rsidRPr="00D64C1D">
        <w:t>слово,</w:t>
      </w:r>
      <w:r w:rsidR="00D64C1D" w:rsidRPr="00D64C1D">
        <w:t xml:space="preserve"> </w:t>
      </w:r>
      <w:r w:rsidRPr="00D64C1D">
        <w:t>один</w:t>
      </w:r>
      <w:r w:rsidR="00D64C1D" w:rsidRPr="00D64C1D">
        <w:t xml:space="preserve"> </w:t>
      </w:r>
      <w:r w:rsidRPr="00D64C1D">
        <w:t>непродуманный</w:t>
      </w:r>
      <w:r w:rsidR="00D64C1D" w:rsidRPr="00D64C1D">
        <w:t xml:space="preserve"> </w:t>
      </w:r>
      <w:r w:rsidRPr="00D64C1D">
        <w:t>шаг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надломить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потом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помогут</w:t>
      </w:r>
      <w:r w:rsidR="00D64C1D" w:rsidRPr="00D64C1D">
        <w:t xml:space="preserve"> </w:t>
      </w:r>
      <w:r w:rsidRPr="00D64C1D">
        <w:t>никакие</w:t>
      </w:r>
      <w:r w:rsidR="00D64C1D" w:rsidRPr="00D64C1D">
        <w:t xml:space="preserve"> </w:t>
      </w:r>
      <w:r w:rsidRPr="00D64C1D">
        <w:t>воспитательные</w:t>
      </w:r>
      <w:r w:rsidR="00D64C1D" w:rsidRPr="00D64C1D">
        <w:t xml:space="preserve"> </w:t>
      </w:r>
      <w:r w:rsidRPr="00D64C1D">
        <w:t>ухищрения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А</w:t>
      </w:r>
      <w:r w:rsidR="00D64C1D">
        <w:t xml:space="preserve">.С. </w:t>
      </w:r>
      <w:r w:rsidRPr="00D64C1D">
        <w:t>Белкин</w:t>
      </w:r>
      <w:r w:rsidR="00D64C1D" w:rsidRPr="00D64C1D">
        <w:t xml:space="preserve"> </w:t>
      </w:r>
      <w:r w:rsidRPr="00D64C1D">
        <w:t>разрабатывающий</w:t>
      </w:r>
      <w:r w:rsidR="00D64C1D" w:rsidRPr="00D64C1D">
        <w:t xml:space="preserve"> </w:t>
      </w:r>
      <w:r w:rsidRPr="00D64C1D">
        <w:t>методы</w:t>
      </w:r>
      <w:r w:rsidR="00D64C1D" w:rsidRPr="00D64C1D">
        <w:t xml:space="preserve"> </w:t>
      </w:r>
      <w:r w:rsidRPr="00D64C1D">
        <w:t>педагогического</w:t>
      </w:r>
      <w:r w:rsidR="00D64C1D" w:rsidRPr="00D64C1D">
        <w:t xml:space="preserve"> </w:t>
      </w:r>
      <w:r w:rsidRPr="00D64C1D">
        <w:t>общения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детьми,</w:t>
      </w:r>
      <w:r w:rsidR="00D64C1D" w:rsidRPr="00D64C1D">
        <w:t xml:space="preserve"> </w:t>
      </w:r>
      <w:r w:rsidRPr="00D64C1D">
        <w:t>убежден,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доступен</w:t>
      </w:r>
      <w:r w:rsidR="00D64C1D" w:rsidRPr="00D64C1D">
        <w:t xml:space="preserve"> </w:t>
      </w:r>
      <w:r w:rsidRPr="00D64C1D">
        <w:t>каждому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. </w:t>
      </w:r>
      <w:r w:rsidRPr="00D64C1D">
        <w:t>Проведя</w:t>
      </w:r>
      <w:r w:rsidR="00D64C1D" w:rsidRPr="00D64C1D">
        <w:t xml:space="preserve"> </w:t>
      </w:r>
      <w:r w:rsidRPr="00D64C1D">
        <w:t>многочисленные</w:t>
      </w:r>
      <w:r w:rsidR="00D64C1D" w:rsidRPr="00D64C1D">
        <w:t xml:space="preserve"> </w:t>
      </w:r>
      <w:r w:rsidRPr="00D64C1D">
        <w:t>исследования,</w:t>
      </w:r>
      <w:r w:rsidR="00D64C1D" w:rsidRPr="00D64C1D">
        <w:t xml:space="preserve"> </w:t>
      </w:r>
      <w:r w:rsidR="00C67385" w:rsidRPr="00D64C1D">
        <w:t>А</w:t>
      </w:r>
      <w:r w:rsidR="00D64C1D">
        <w:t xml:space="preserve">.С. </w:t>
      </w:r>
      <w:r w:rsidR="00C67385" w:rsidRPr="00D64C1D">
        <w:t>Белкин</w:t>
      </w:r>
      <w:r w:rsidR="00D64C1D" w:rsidRPr="00D64C1D">
        <w:t xml:space="preserve"> </w:t>
      </w:r>
      <w:r w:rsidRPr="00D64C1D">
        <w:t>пришел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выводу,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удастся</w:t>
      </w:r>
      <w:r w:rsidR="00D64C1D" w:rsidRPr="00D64C1D">
        <w:t xml:space="preserve"> </w:t>
      </w:r>
      <w:r w:rsidRPr="00D64C1D">
        <w:t>добиться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школе,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него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 </w:t>
      </w:r>
      <w:r w:rsidRPr="00D64C1D">
        <w:t>шансы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[</w:t>
      </w:r>
      <w:r w:rsidRPr="00D64C1D">
        <w:t>8,</w:t>
      </w:r>
      <w:r w:rsidR="00D64C1D" w:rsidRPr="00D64C1D">
        <w:t xml:space="preserve"> </w:t>
      </w:r>
      <w:r w:rsidRPr="00D64C1D">
        <w:t>35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Многие</w:t>
      </w:r>
      <w:r w:rsidR="00D64C1D" w:rsidRPr="00D64C1D">
        <w:t xml:space="preserve"> </w:t>
      </w:r>
      <w:r w:rsidRPr="00D64C1D">
        <w:t>наши</w:t>
      </w:r>
      <w:r w:rsidR="00D64C1D" w:rsidRPr="00D64C1D">
        <w:t xml:space="preserve"> </w:t>
      </w:r>
      <w:r w:rsidRPr="00D64C1D">
        <w:t>современники</w:t>
      </w:r>
      <w:r w:rsidR="00D64C1D" w:rsidRPr="00D64C1D">
        <w:t xml:space="preserve"> </w:t>
      </w:r>
      <w:r w:rsidRPr="00D64C1D">
        <w:t>высказывают</w:t>
      </w:r>
      <w:r w:rsidR="00D64C1D" w:rsidRPr="00D64C1D">
        <w:t xml:space="preserve"> </w:t>
      </w:r>
      <w:r w:rsidRPr="00D64C1D">
        <w:t>мысль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тогда</w:t>
      </w:r>
      <w:r w:rsidR="00D64C1D" w:rsidRPr="00D64C1D">
        <w:t xml:space="preserve"> </w:t>
      </w:r>
      <w:r w:rsidRPr="00D64C1D">
        <w:t>тянется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знаниям,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переживает</w:t>
      </w:r>
      <w:r w:rsidR="00D64C1D" w:rsidRPr="00D64C1D">
        <w:t xml:space="preserve"> </w:t>
      </w:r>
      <w:r w:rsidRPr="00D64C1D">
        <w:t>потребность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познании,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им</w:t>
      </w:r>
      <w:r w:rsidR="00D64C1D" w:rsidRPr="00D64C1D">
        <w:t xml:space="preserve"> </w:t>
      </w:r>
      <w:r w:rsidRPr="00D64C1D">
        <w:t>движет</w:t>
      </w:r>
      <w:r w:rsidR="00D64C1D" w:rsidRPr="00D64C1D">
        <w:t xml:space="preserve"> </w:t>
      </w:r>
      <w:r w:rsidRPr="00D64C1D">
        <w:t>здоровые</w:t>
      </w:r>
      <w:r w:rsidR="00D64C1D" w:rsidRPr="00D64C1D">
        <w:t xml:space="preserve"> </w:t>
      </w:r>
      <w:r w:rsidRPr="00D64C1D">
        <w:t>мотивы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интерес,</w:t>
      </w:r>
      <w:r w:rsidR="00D64C1D" w:rsidRPr="00D64C1D">
        <w:t xml:space="preserve"> </w:t>
      </w:r>
      <w:r w:rsidRPr="00D64C1D">
        <w:t>подкрепленные</w:t>
      </w:r>
      <w:r w:rsidR="00D64C1D" w:rsidRPr="00D64C1D">
        <w:t xml:space="preserve"> </w:t>
      </w:r>
      <w:r w:rsidRPr="00D64C1D">
        <w:t>успехом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Задача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состоит,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дать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пережить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достижения,</w:t>
      </w:r>
      <w:r w:rsidR="00D64C1D" w:rsidRPr="00D64C1D">
        <w:t xml:space="preserve"> </w:t>
      </w:r>
      <w:r w:rsidRPr="00D64C1D">
        <w:t>осознать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возможности,</w:t>
      </w:r>
      <w:r w:rsidR="00D64C1D" w:rsidRPr="00D64C1D">
        <w:t xml:space="preserve"> </w:t>
      </w:r>
      <w:r w:rsidRPr="00D64C1D">
        <w:t>поверить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. </w:t>
      </w:r>
      <w:r w:rsidRPr="00D64C1D">
        <w:t>Успех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кратковременным,</w:t>
      </w:r>
      <w:r w:rsidR="00D64C1D" w:rsidRPr="00D64C1D">
        <w:t xml:space="preserve"> </w:t>
      </w:r>
      <w:r w:rsidRPr="00D64C1D">
        <w:t>частым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длительным,</w:t>
      </w:r>
      <w:r w:rsidR="00D64C1D" w:rsidRPr="00D64C1D">
        <w:t xml:space="preserve"> </w:t>
      </w:r>
      <w:r w:rsidRPr="00D64C1D">
        <w:t>сиюминутным,</w:t>
      </w:r>
      <w:r w:rsidR="00D64C1D" w:rsidRPr="00D64C1D">
        <w:t xml:space="preserve"> </w:t>
      </w:r>
      <w:r w:rsidRPr="00D64C1D">
        <w:t>устойчивым,</w:t>
      </w:r>
      <w:r w:rsidR="00D64C1D" w:rsidRPr="00D64C1D">
        <w:t xml:space="preserve"> </w:t>
      </w:r>
      <w:r w:rsidRPr="00D64C1D">
        <w:t>значительным,</w:t>
      </w:r>
      <w:r w:rsidR="00D64C1D" w:rsidRPr="00D64C1D">
        <w:t xml:space="preserve"> </w:t>
      </w:r>
      <w:r w:rsidRPr="00D64C1D">
        <w:t>связанным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всей</w:t>
      </w:r>
      <w:r w:rsidR="00D64C1D" w:rsidRPr="00D64C1D">
        <w:t xml:space="preserve"> </w:t>
      </w:r>
      <w:r w:rsidRPr="00D64C1D">
        <w:t>жизнью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деятельностью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Все</w:t>
      </w:r>
      <w:r w:rsidR="00D64C1D" w:rsidRPr="00D64C1D">
        <w:t xml:space="preserve"> </w:t>
      </w:r>
      <w:r w:rsidRPr="00D64C1D">
        <w:t>зависит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закреплена,</w:t>
      </w:r>
      <w:r w:rsidR="00D64C1D" w:rsidRPr="00D64C1D">
        <w:t xml:space="preserve"> </w:t>
      </w:r>
      <w:r w:rsidRPr="00D64C1D">
        <w:t>продолжается,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лежит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основе</w:t>
      </w:r>
      <w:r w:rsidR="00D64C1D" w:rsidRPr="00D64C1D">
        <w:t xml:space="preserve">. </w:t>
      </w:r>
      <w:r w:rsidRPr="00D64C1D">
        <w:t>Важно</w:t>
      </w:r>
      <w:r w:rsidR="00D64C1D" w:rsidRPr="00D64C1D">
        <w:t xml:space="preserve"> </w:t>
      </w:r>
      <w:r w:rsidRPr="00D64C1D">
        <w:t>иметь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виду,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разовое</w:t>
      </w:r>
      <w:r w:rsidR="00D64C1D" w:rsidRPr="00D64C1D">
        <w:t xml:space="preserve"> </w:t>
      </w:r>
      <w:r w:rsidRPr="00D64C1D">
        <w:t>переживание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коренным</w:t>
      </w:r>
      <w:r w:rsidR="00D64C1D" w:rsidRPr="00D64C1D">
        <w:t xml:space="preserve"> </w:t>
      </w:r>
      <w:r w:rsidRPr="00D64C1D">
        <w:t>образом</w:t>
      </w:r>
      <w:r w:rsidR="00D64C1D" w:rsidRPr="00D64C1D">
        <w:t xml:space="preserve"> </w:t>
      </w:r>
      <w:r w:rsidRPr="00D64C1D">
        <w:t>изменить</w:t>
      </w:r>
      <w:r w:rsidR="00D64C1D" w:rsidRPr="00D64C1D">
        <w:t xml:space="preserve"> </w:t>
      </w:r>
      <w:r w:rsidRPr="00D64C1D">
        <w:t>психологическое</w:t>
      </w:r>
      <w:r w:rsidR="00D64C1D" w:rsidRPr="00D64C1D">
        <w:t xml:space="preserve"> </w:t>
      </w:r>
      <w:r w:rsidRPr="00D64C1D">
        <w:t>самочувствие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резко</w:t>
      </w:r>
      <w:r w:rsidR="00D64C1D" w:rsidRPr="00D64C1D">
        <w:t xml:space="preserve"> </w:t>
      </w:r>
      <w:r w:rsidRPr="00D64C1D">
        <w:t>изменить</w:t>
      </w:r>
      <w:r w:rsidR="00D64C1D" w:rsidRPr="00D64C1D">
        <w:t xml:space="preserve"> </w:t>
      </w:r>
      <w:r w:rsidRPr="00D64C1D">
        <w:t>стиль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взаимоотношений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окружающими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стать</w:t>
      </w:r>
      <w:r w:rsidR="00D64C1D" w:rsidRPr="00D64C1D">
        <w:t xml:space="preserve"> </w:t>
      </w:r>
      <w:r w:rsidRPr="00D64C1D">
        <w:t>своего</w:t>
      </w:r>
      <w:r w:rsidR="00D64C1D" w:rsidRPr="00D64C1D">
        <w:t xml:space="preserve"> </w:t>
      </w:r>
      <w:r w:rsidRPr="00D64C1D">
        <w:t>рода</w:t>
      </w:r>
      <w:r w:rsidR="00D64C1D" w:rsidRPr="00D64C1D">
        <w:t xml:space="preserve"> </w:t>
      </w:r>
      <w:r w:rsidRPr="00D64C1D">
        <w:t>спусковым</w:t>
      </w:r>
      <w:r w:rsidR="00D64C1D" w:rsidRPr="00D64C1D">
        <w:t xml:space="preserve"> </w:t>
      </w:r>
      <w:r w:rsidRPr="00D64C1D">
        <w:t>механизмом</w:t>
      </w:r>
      <w:r w:rsidR="00D64C1D" w:rsidRPr="00D64C1D">
        <w:t xml:space="preserve"> </w:t>
      </w:r>
      <w:r w:rsidRPr="00D64C1D">
        <w:t>дальнейшего</w:t>
      </w:r>
      <w:r w:rsidR="00D64C1D" w:rsidRPr="00D64C1D">
        <w:t xml:space="preserve"> </w:t>
      </w:r>
      <w:r w:rsidRPr="00D64C1D">
        <w:t>движения</w:t>
      </w:r>
      <w:r w:rsidR="00D64C1D" w:rsidRPr="00D64C1D">
        <w:t xml:space="preserve"> </w:t>
      </w:r>
      <w:r w:rsidRPr="00D64C1D">
        <w:t>личности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Выделяют</w:t>
      </w:r>
      <w:r w:rsidR="00D64C1D" w:rsidRPr="00D64C1D">
        <w:t xml:space="preserve"> </w:t>
      </w:r>
      <w:r w:rsidRPr="00D64C1D">
        <w:t>три</w:t>
      </w:r>
      <w:r w:rsidR="00D64C1D" w:rsidRPr="00D64C1D">
        <w:t xml:space="preserve"> </w:t>
      </w:r>
      <w:r w:rsidRPr="00D64C1D">
        <w:t>вида</w:t>
      </w:r>
      <w:r w:rsidR="00D64C1D" w:rsidRPr="00D64C1D">
        <w:t xml:space="preserve"> </w:t>
      </w:r>
      <w:r w:rsidRPr="00D64C1D">
        <w:t>успеха</w:t>
      </w:r>
      <w:r w:rsidR="00D973FD" w:rsidRPr="00D64C1D">
        <w:t>,</w:t>
      </w:r>
      <w:r w:rsidR="00D64C1D" w:rsidRPr="00D64C1D">
        <w:t xml:space="preserve"> </w:t>
      </w:r>
      <w:r w:rsidR="00D973FD" w:rsidRPr="00D64C1D">
        <w:t>различающие</w:t>
      </w:r>
      <w:r w:rsidRPr="00D64C1D">
        <w:t>ся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ожиданиям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[</w:t>
      </w:r>
      <w:r w:rsidRPr="00D64C1D">
        <w:t>8,</w:t>
      </w:r>
      <w:r w:rsidR="00D64C1D" w:rsidRPr="00D64C1D">
        <w:t xml:space="preserve"> </w:t>
      </w:r>
      <w:r w:rsidRPr="00D64C1D">
        <w:t>32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Предвосхищаемый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основе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ожидания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обоснованные</w:t>
      </w:r>
      <w:r w:rsidR="00D64C1D" w:rsidRPr="00D64C1D">
        <w:t xml:space="preserve"> </w:t>
      </w:r>
      <w:r w:rsidRPr="00D64C1D">
        <w:t>надежды,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упование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какое-то</w:t>
      </w:r>
      <w:r w:rsidR="00D64C1D" w:rsidRPr="00D64C1D">
        <w:t xml:space="preserve"> </w:t>
      </w:r>
      <w:r w:rsidRPr="00D64C1D">
        <w:t>чудо</w:t>
      </w:r>
      <w:r w:rsidR="00D64C1D" w:rsidRPr="00D64C1D">
        <w:t xml:space="preserve">. </w:t>
      </w:r>
      <w:r w:rsidRPr="00D64C1D">
        <w:t>Чудес,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известно,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свете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бывает</w:t>
      </w:r>
      <w:r w:rsidR="00D64C1D" w:rsidRPr="00D64C1D">
        <w:t xml:space="preserve">. </w:t>
      </w:r>
      <w:r w:rsidRPr="00D64C1D">
        <w:t>На</w:t>
      </w:r>
      <w:r w:rsidR="00D64C1D" w:rsidRPr="00D64C1D">
        <w:t xml:space="preserve"> </w:t>
      </w:r>
      <w:r w:rsidRPr="00D64C1D">
        <w:t>пустом</w:t>
      </w:r>
      <w:r w:rsidR="00D64C1D" w:rsidRPr="00D64C1D">
        <w:t xml:space="preserve"> </w:t>
      </w:r>
      <w:r w:rsidRPr="00D64C1D">
        <w:t>месте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родиться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</w:t>
      </w:r>
      <w:r w:rsidRPr="00D64C1D">
        <w:t>предвосхищаемого</w:t>
      </w:r>
      <w:r w:rsidR="00D64C1D" w:rsidRPr="00D64C1D">
        <w:t xml:space="preserve"> </w:t>
      </w:r>
      <w:r w:rsidRPr="00D64C1D">
        <w:t>успеха,</w:t>
      </w:r>
      <w:r w:rsidR="00D64C1D" w:rsidRPr="00D64C1D">
        <w:t xml:space="preserve"> </w:t>
      </w:r>
      <w:r w:rsidRPr="00D64C1D">
        <w:t>актуализирует</w:t>
      </w:r>
      <w:r w:rsidR="00D64C1D" w:rsidRPr="00D64C1D">
        <w:t xml:space="preserve"> </w:t>
      </w:r>
      <w:r w:rsidRPr="00D64C1D">
        <w:t>поисковую</w:t>
      </w:r>
      <w:r w:rsidR="00D64C1D" w:rsidRPr="00D64C1D">
        <w:t xml:space="preserve"> </w:t>
      </w:r>
      <w:r w:rsidRPr="00D64C1D">
        <w:t>деятельность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направлена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осознание</w:t>
      </w:r>
      <w:r w:rsidR="00D64C1D" w:rsidRPr="00D64C1D">
        <w:t xml:space="preserve"> </w:t>
      </w:r>
      <w:r w:rsidRPr="00D64C1D">
        <w:t>потребности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достижениях,</w:t>
      </w:r>
      <w:r w:rsidR="00D64C1D" w:rsidRPr="00D64C1D">
        <w:t xml:space="preserve"> </w:t>
      </w:r>
      <w:r w:rsidRPr="00D64C1D">
        <w:t>появление</w:t>
      </w:r>
      <w:r w:rsidR="00D64C1D" w:rsidRPr="00D64C1D">
        <w:t xml:space="preserve"> </w:t>
      </w:r>
      <w:r w:rsidRPr="00D64C1D">
        <w:t>интереса</w:t>
      </w:r>
      <w:r w:rsidR="00D64C1D" w:rsidRPr="00D64C1D">
        <w:t xml:space="preserve"> </w:t>
      </w:r>
      <w:r w:rsidRPr="00D64C1D">
        <w:t>и</w:t>
      </w:r>
      <w:r w:rsidR="00D64C1D">
        <w:t xml:space="preserve"> </w:t>
      </w:r>
      <w:r w:rsidRPr="00D64C1D">
        <w:t>побуждения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Констатируемый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. </w:t>
      </w:r>
      <w:r w:rsidRPr="00D64C1D">
        <w:t>Фиксирует</w:t>
      </w:r>
      <w:r w:rsidR="00D64C1D" w:rsidRPr="00D64C1D">
        <w:t xml:space="preserve"> </w:t>
      </w:r>
      <w:r w:rsidRPr="00D64C1D">
        <w:t>достижения,</w:t>
      </w:r>
      <w:r w:rsidR="00D64C1D" w:rsidRPr="00D64C1D">
        <w:t xml:space="preserve"> </w:t>
      </w:r>
      <w:r w:rsidRPr="00D64C1D">
        <w:t>радуется</w:t>
      </w:r>
      <w:r w:rsidR="00D64C1D" w:rsidRPr="00D64C1D">
        <w:t xml:space="preserve"> </w:t>
      </w:r>
      <w:r w:rsidRPr="00D64C1D">
        <w:t>ему</w:t>
      </w:r>
      <w:r w:rsidR="00D64C1D" w:rsidRPr="00D64C1D">
        <w:t xml:space="preserve">. </w:t>
      </w:r>
      <w:r w:rsidRPr="00D64C1D">
        <w:t>Важно,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состоялся,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сделал</w:t>
      </w:r>
      <w:r w:rsidR="00D64C1D" w:rsidRPr="00D64C1D">
        <w:t xml:space="preserve"> </w:t>
      </w:r>
      <w:r w:rsidRPr="00D64C1D">
        <w:t>отличное</w:t>
      </w:r>
      <w:r w:rsidR="00D64C1D" w:rsidRPr="00D64C1D">
        <w:t xml:space="preserve"> </w:t>
      </w:r>
      <w:r w:rsidRPr="00D64C1D">
        <w:t>настроение,</w:t>
      </w:r>
      <w:r w:rsidR="00D64C1D" w:rsidRPr="00D64C1D">
        <w:t xml:space="preserve"> </w:t>
      </w:r>
      <w:r w:rsidRPr="00D64C1D">
        <w:t>дал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пережить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признания,</w:t>
      </w:r>
      <w:r w:rsidR="00D64C1D" w:rsidRPr="00D64C1D">
        <w:t xml:space="preserve"> </w:t>
      </w:r>
      <w:r w:rsidRPr="00D64C1D">
        <w:t>ощущение</w:t>
      </w:r>
      <w:r w:rsidR="00D64C1D" w:rsidRPr="00D64C1D">
        <w:t xml:space="preserve"> </w:t>
      </w:r>
      <w:r w:rsidRPr="00D64C1D">
        <w:t>своих</w:t>
      </w:r>
      <w:r w:rsidR="00D64C1D" w:rsidRPr="00D64C1D">
        <w:t xml:space="preserve"> </w:t>
      </w:r>
      <w:r w:rsidRPr="00D64C1D">
        <w:t>возможностей,</w:t>
      </w:r>
      <w:r w:rsidR="00D64C1D" w:rsidRPr="00D64C1D">
        <w:t xml:space="preserve"> </w:t>
      </w:r>
      <w:r w:rsidRPr="00D64C1D">
        <w:t>веру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завтрашний</w:t>
      </w:r>
      <w:r w:rsidR="00D64C1D" w:rsidRPr="00D64C1D">
        <w:t xml:space="preserve"> </w:t>
      </w:r>
      <w:r w:rsidRPr="00D64C1D">
        <w:t>день</w:t>
      </w:r>
      <w:r w:rsidR="00D64C1D" w:rsidRPr="00D64C1D">
        <w:t xml:space="preserve">. </w:t>
      </w:r>
      <w:r w:rsidR="00D973FD" w:rsidRPr="00D64C1D">
        <w:t>Ситуация</w:t>
      </w:r>
      <w:r w:rsidR="00D64C1D" w:rsidRPr="00D64C1D">
        <w:t xml:space="preserve"> </w:t>
      </w:r>
      <w:r w:rsidR="00D973FD" w:rsidRPr="00D64C1D">
        <w:t>констатируемого</w:t>
      </w:r>
      <w:r w:rsidR="00D64C1D" w:rsidRPr="00D64C1D">
        <w:t xml:space="preserve"> </w:t>
      </w:r>
      <w:r w:rsidR="00D973FD" w:rsidRPr="00D64C1D">
        <w:t>успеха</w:t>
      </w:r>
      <w:r w:rsidR="00D64C1D" w:rsidRPr="00D64C1D">
        <w:t xml:space="preserve"> </w:t>
      </w:r>
      <w:r w:rsidRPr="00D64C1D">
        <w:t>направлена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подкрепление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закрепление</w:t>
      </w:r>
      <w:r w:rsidR="00D64C1D" w:rsidRPr="00D64C1D">
        <w:t xml:space="preserve"> </w:t>
      </w:r>
      <w:r w:rsidRPr="00D64C1D">
        <w:t>усилий</w:t>
      </w:r>
      <w:r w:rsidR="00D64C1D" w:rsidRPr="00D64C1D">
        <w:t xml:space="preserve"> </w:t>
      </w:r>
      <w:r w:rsidRPr="00D64C1D">
        <w:t>самой</w:t>
      </w:r>
      <w:r w:rsidR="00D64C1D" w:rsidRPr="00D64C1D">
        <w:t xml:space="preserve"> </w:t>
      </w:r>
      <w:r w:rsidRPr="00D64C1D">
        <w:t>личности,</w:t>
      </w:r>
      <w:r w:rsidR="00D64C1D" w:rsidRPr="00D64C1D">
        <w:t xml:space="preserve"> </w:t>
      </w:r>
      <w:r w:rsidRPr="00D64C1D">
        <w:t>стимулируемых</w:t>
      </w:r>
      <w:r w:rsidR="00D64C1D" w:rsidRPr="00D64C1D">
        <w:t xml:space="preserve"> </w:t>
      </w:r>
      <w:r w:rsidRPr="00D64C1D">
        <w:t>действиями</w:t>
      </w:r>
      <w:r w:rsidR="00D64C1D" w:rsidRPr="00D64C1D">
        <w:t xml:space="preserve"> </w:t>
      </w:r>
      <w:r w:rsidRPr="00D64C1D">
        <w:t>авторитетных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лиц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коллектива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Обобщающий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. </w:t>
      </w:r>
      <w:r w:rsidRPr="00D64C1D">
        <w:t>Ожидание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становится</w:t>
      </w:r>
      <w:r w:rsidR="00D64C1D" w:rsidRPr="00D64C1D">
        <w:t xml:space="preserve"> </w:t>
      </w:r>
      <w:r w:rsidRPr="00D64C1D">
        <w:t>постепенно</w:t>
      </w:r>
      <w:r w:rsidR="00D64C1D" w:rsidRPr="00D64C1D">
        <w:t xml:space="preserve"> </w:t>
      </w:r>
      <w:r w:rsidRPr="00D64C1D">
        <w:t>устойчивой</w:t>
      </w:r>
      <w:r w:rsidR="00D64C1D" w:rsidRPr="00D64C1D">
        <w:t xml:space="preserve"> </w:t>
      </w:r>
      <w:r w:rsidRPr="00D64C1D">
        <w:t>потребностью</w:t>
      </w:r>
      <w:r w:rsidR="00D64C1D" w:rsidRPr="00D64C1D">
        <w:t xml:space="preserve">. </w:t>
      </w:r>
      <w:r w:rsidRPr="00D64C1D">
        <w:t>С</w:t>
      </w:r>
      <w:r w:rsidR="00D64C1D" w:rsidRPr="00D64C1D">
        <w:t xml:space="preserve"> </w:t>
      </w:r>
      <w:r w:rsidRPr="00D64C1D">
        <w:t>одной</w:t>
      </w:r>
      <w:r w:rsidR="00D64C1D" w:rsidRPr="00D64C1D">
        <w:t xml:space="preserve"> </w:t>
      </w:r>
      <w:r w:rsidRPr="00D64C1D">
        <w:t>стороны,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благо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состояние</w:t>
      </w:r>
      <w:r w:rsidR="00D64C1D" w:rsidRPr="00D64C1D">
        <w:t xml:space="preserve"> </w:t>
      </w:r>
      <w:r w:rsidRPr="00D64C1D">
        <w:t>уверенности,</w:t>
      </w:r>
      <w:r w:rsidR="00D64C1D" w:rsidRPr="00D64C1D">
        <w:t xml:space="preserve"> </w:t>
      </w:r>
      <w:r w:rsidRPr="00D64C1D">
        <w:t>защищенности,</w:t>
      </w:r>
      <w:r w:rsidR="00D64C1D" w:rsidRPr="00D64C1D">
        <w:t xml:space="preserve"> </w:t>
      </w:r>
      <w:r w:rsidRPr="00D64C1D">
        <w:t>опоры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самого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. </w:t>
      </w:r>
      <w:r w:rsidRPr="00D64C1D">
        <w:t>С</w:t>
      </w:r>
      <w:r w:rsidR="00D64C1D" w:rsidRPr="00D64C1D">
        <w:t xml:space="preserve"> </w:t>
      </w:r>
      <w:r w:rsidRPr="00D64C1D">
        <w:t>другой</w:t>
      </w:r>
      <w:r w:rsidR="00D64C1D" w:rsidRPr="00D64C1D">
        <w:t xml:space="preserve"> - </w:t>
      </w:r>
      <w:r w:rsidRPr="00D64C1D">
        <w:t>опасность</w:t>
      </w:r>
      <w:r w:rsidR="00D64C1D" w:rsidRPr="00D64C1D">
        <w:t xml:space="preserve"> </w:t>
      </w:r>
      <w:r w:rsidRPr="00D64C1D">
        <w:t>переоценить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возможности,</w:t>
      </w:r>
      <w:r w:rsidR="00D64C1D" w:rsidRPr="00D64C1D">
        <w:t xml:space="preserve"> </w:t>
      </w:r>
      <w:r w:rsidRPr="00D64C1D">
        <w:t>успокоится</w:t>
      </w:r>
      <w:r w:rsidR="00D64C1D" w:rsidRPr="00D64C1D">
        <w:t xml:space="preserve">. </w:t>
      </w:r>
      <w:r w:rsidRPr="00D64C1D">
        <w:t>Успех</w:t>
      </w:r>
      <w:r w:rsidR="00D64C1D" w:rsidRPr="00D64C1D">
        <w:t xml:space="preserve"> </w:t>
      </w:r>
      <w:r w:rsidRPr="00D64C1D">
        <w:t>всегда</w:t>
      </w:r>
      <w:r w:rsidR="00D64C1D" w:rsidRPr="00D64C1D">
        <w:t xml:space="preserve"> </w:t>
      </w:r>
      <w:r w:rsidRPr="00D64C1D">
        <w:t>имеет</w:t>
      </w:r>
      <w:r w:rsidR="00D64C1D" w:rsidRPr="00D64C1D">
        <w:t xml:space="preserve"> </w:t>
      </w:r>
      <w:r w:rsidRPr="00D64C1D">
        <w:t>две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. </w:t>
      </w:r>
      <w:r w:rsidRPr="00D64C1D">
        <w:t>Одна</w:t>
      </w:r>
      <w:r w:rsidR="00D64C1D" w:rsidRPr="00D64C1D">
        <w:t xml:space="preserve"> - </w:t>
      </w:r>
      <w:r w:rsidRPr="00D64C1D">
        <w:t>сугубо</w:t>
      </w:r>
      <w:r w:rsidR="00D64C1D" w:rsidRPr="00D64C1D">
        <w:t xml:space="preserve"> </w:t>
      </w:r>
      <w:r w:rsidRPr="00D64C1D">
        <w:t>индивидуальное</w:t>
      </w:r>
      <w:r w:rsidR="00D64C1D" w:rsidRPr="00D64C1D">
        <w:t xml:space="preserve"> </w:t>
      </w:r>
      <w:r w:rsidRPr="00D64C1D">
        <w:t>переживание</w:t>
      </w:r>
      <w:r w:rsidR="00D64C1D" w:rsidRPr="00D64C1D">
        <w:t xml:space="preserve"> </w:t>
      </w:r>
      <w:r w:rsidRPr="00D64C1D">
        <w:t>радости,</w:t>
      </w:r>
      <w:r w:rsidR="00D64C1D" w:rsidRPr="00D64C1D">
        <w:t xml:space="preserve"> </w:t>
      </w:r>
      <w:r w:rsidRPr="00D64C1D">
        <w:t>личностное,</w:t>
      </w:r>
      <w:r w:rsidR="00D64C1D" w:rsidRPr="00D64C1D">
        <w:t xml:space="preserve"> </w:t>
      </w:r>
      <w:r w:rsidRPr="00D64C1D">
        <w:t>субъективное</w:t>
      </w:r>
      <w:r w:rsidR="00D64C1D" w:rsidRPr="00D64C1D">
        <w:t xml:space="preserve">. </w:t>
      </w:r>
      <w:r w:rsidRPr="00D64C1D">
        <w:t>Другая</w:t>
      </w:r>
      <w:r w:rsidR="00D64C1D" w:rsidRPr="00D64C1D">
        <w:t xml:space="preserve"> - </w:t>
      </w:r>
      <w:r w:rsidRPr="00D64C1D">
        <w:t>коллективная</w:t>
      </w:r>
      <w:r w:rsidR="00D64C1D" w:rsidRPr="00D64C1D">
        <w:t xml:space="preserve"> </w:t>
      </w:r>
      <w:r w:rsidRPr="00D64C1D">
        <w:t>оценка</w:t>
      </w:r>
      <w:r w:rsidR="00D64C1D" w:rsidRPr="00D64C1D">
        <w:t xml:space="preserve"> </w:t>
      </w:r>
      <w:r w:rsidRPr="00D64C1D">
        <w:t>достижений</w:t>
      </w:r>
      <w:r w:rsidR="00D64C1D" w:rsidRPr="00D64C1D">
        <w:t xml:space="preserve"> </w:t>
      </w:r>
      <w:r w:rsidRPr="00D64C1D">
        <w:t>личности,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окружающих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 w:rsidRPr="00D64C1D">
        <w:t xml:space="preserve"> </w:t>
      </w:r>
      <w:r w:rsidRPr="00D64C1D">
        <w:t>члена</w:t>
      </w:r>
      <w:r w:rsidR="00D64C1D" w:rsidRPr="00D64C1D">
        <w:t xml:space="preserve"> </w:t>
      </w:r>
      <w:r w:rsidRPr="00D64C1D">
        <w:t>коллектива,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. </w:t>
      </w:r>
      <w:r w:rsidRPr="00D64C1D">
        <w:t>Связь</w:t>
      </w:r>
      <w:r w:rsidR="00D64C1D" w:rsidRPr="00D64C1D">
        <w:t xml:space="preserve"> </w:t>
      </w:r>
      <w:r w:rsidRPr="00D64C1D">
        <w:t>этих</w:t>
      </w:r>
      <w:r w:rsidR="00D64C1D" w:rsidRPr="00D64C1D">
        <w:t xml:space="preserve"> </w:t>
      </w:r>
      <w:r w:rsidRPr="00D64C1D">
        <w:t>сторон</w:t>
      </w:r>
      <w:r w:rsidR="00D64C1D" w:rsidRPr="00D64C1D">
        <w:t xml:space="preserve"> </w:t>
      </w:r>
      <w:r w:rsidRPr="00D64C1D">
        <w:t>несомненна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органична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</w:t>
      </w:r>
      <w:r w:rsidRPr="00D64C1D">
        <w:t>обобщающего</w:t>
      </w:r>
      <w:r w:rsidR="00D64C1D" w:rsidRPr="00D64C1D">
        <w:t xml:space="preserve"> </w:t>
      </w:r>
      <w:r w:rsidRPr="00D64C1D">
        <w:t>успеха,</w:t>
      </w:r>
      <w:r w:rsidR="00D64C1D" w:rsidRPr="00D64C1D">
        <w:t xml:space="preserve"> </w:t>
      </w:r>
      <w:r w:rsidRPr="00D64C1D">
        <w:t>направлена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самоопределение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саморазвитие,</w:t>
      </w:r>
      <w:r w:rsidR="00D64C1D" w:rsidRPr="00D64C1D">
        <w:t xml:space="preserve"> </w:t>
      </w:r>
      <w:r w:rsidRPr="00D64C1D">
        <w:t>самореализацию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Успех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наиболее</w:t>
      </w:r>
      <w:r w:rsidR="00D64C1D" w:rsidRPr="00D64C1D">
        <w:t xml:space="preserve"> </w:t>
      </w:r>
      <w:r w:rsidRPr="00D64C1D">
        <w:t>эффективное</w:t>
      </w:r>
      <w:r w:rsidR="00D64C1D" w:rsidRPr="00D64C1D">
        <w:t xml:space="preserve"> </w:t>
      </w:r>
      <w:r w:rsidRPr="00D64C1D">
        <w:t>достижение</w:t>
      </w:r>
      <w:r w:rsidR="00D64C1D" w:rsidRPr="00D64C1D">
        <w:t xml:space="preserve"> </w:t>
      </w:r>
      <w:r w:rsidRPr="00D64C1D">
        <w:t>желаемой</w:t>
      </w:r>
      <w:r w:rsidR="00D64C1D" w:rsidRPr="00D64C1D">
        <w:t xml:space="preserve"> </w:t>
      </w:r>
      <w:r w:rsidRPr="00D64C1D">
        <w:t>цели</w:t>
      </w:r>
      <w:r w:rsidR="00D64C1D" w:rsidRPr="00D64C1D">
        <w:t xml:space="preserve">. </w:t>
      </w:r>
      <w:r w:rsidRPr="00D64C1D">
        <w:t>Успех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переживание</w:t>
      </w:r>
      <w:r w:rsidR="00D64C1D" w:rsidRPr="00D64C1D">
        <w:t xml:space="preserve"> </w:t>
      </w:r>
      <w:r w:rsidRPr="00D64C1D">
        <w:t>радости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достигнутого</w:t>
      </w:r>
      <w:r w:rsidR="00D64C1D" w:rsidRPr="00D64C1D">
        <w:t xml:space="preserve">. </w:t>
      </w:r>
      <w:r w:rsidRPr="00D64C1D">
        <w:t>Достижение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опредмеченная</w:t>
      </w:r>
      <w:r w:rsidR="00D64C1D" w:rsidRPr="00D64C1D">
        <w:t xml:space="preserve"> </w:t>
      </w:r>
      <w:r w:rsidRPr="00D64C1D">
        <w:t>характеристика</w:t>
      </w:r>
      <w:r w:rsidR="00D64C1D" w:rsidRPr="00D64C1D">
        <w:t xml:space="preserve"> </w:t>
      </w:r>
      <w:r w:rsidRPr="00D64C1D">
        <w:t>успеха,</w:t>
      </w:r>
      <w:r w:rsidR="00D64C1D" w:rsidRPr="00D64C1D">
        <w:t xml:space="preserve"> </w:t>
      </w:r>
      <w:r w:rsidRPr="00D64C1D">
        <w:t>принятая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признанная</w:t>
      </w:r>
      <w:r w:rsidR="00D64C1D" w:rsidRPr="00D64C1D">
        <w:t xml:space="preserve"> </w:t>
      </w:r>
      <w:r w:rsidRPr="00D64C1D">
        <w:t>значимыми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индивида</w:t>
      </w:r>
      <w:r w:rsidR="00D64C1D" w:rsidRPr="00D64C1D">
        <w:t xml:space="preserve"> </w:t>
      </w:r>
      <w:r w:rsidRPr="00D64C1D">
        <w:t>субъектами</w:t>
      </w:r>
      <w:r w:rsidR="00D64C1D" w:rsidRPr="00D64C1D">
        <w:t xml:space="preserve">. </w:t>
      </w:r>
      <w:r w:rsidRPr="00D64C1D">
        <w:t>Достижение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всегда</w:t>
      </w:r>
      <w:r w:rsidR="00D64C1D" w:rsidRPr="00D64C1D">
        <w:t xml:space="preserve"> </w:t>
      </w:r>
      <w:r w:rsidRPr="00D64C1D">
        <w:t>конкретный</w:t>
      </w:r>
      <w:r w:rsidR="00D64C1D" w:rsidRPr="00D64C1D">
        <w:t xml:space="preserve"> </w:t>
      </w:r>
      <w:r w:rsidRPr="00D64C1D">
        <w:t>результат,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признание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общественным,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внутренним,</w:t>
      </w:r>
      <w:r w:rsidR="00D64C1D" w:rsidRPr="00D64C1D">
        <w:t xml:space="preserve"> </w:t>
      </w:r>
      <w:r w:rsidRPr="00D64C1D">
        <w:t>индивидуальным</w:t>
      </w:r>
      <w:r w:rsidR="00D64C1D" w:rsidRPr="00D64C1D">
        <w:t xml:space="preserve">. </w:t>
      </w:r>
      <w:r w:rsidRPr="00D64C1D">
        <w:t>Проще</w:t>
      </w:r>
      <w:r w:rsidR="00D64C1D" w:rsidRPr="00D64C1D">
        <w:t xml:space="preserve"> </w:t>
      </w:r>
      <w:r w:rsidRPr="00D64C1D">
        <w:t>говоря,</w:t>
      </w:r>
      <w:r w:rsidR="00D64C1D" w:rsidRPr="00D64C1D">
        <w:t xml:space="preserve"> </w:t>
      </w:r>
      <w:r w:rsidRPr="00D64C1D">
        <w:t>достижение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результат</w:t>
      </w:r>
      <w:r w:rsidR="00D64C1D" w:rsidRPr="00D64C1D">
        <w:t xml:space="preserve"> </w:t>
      </w:r>
      <w:r w:rsidRPr="00D64C1D">
        <w:t>действий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зоне</w:t>
      </w:r>
      <w:r w:rsidR="00D64C1D" w:rsidRPr="00D64C1D">
        <w:t xml:space="preserve"> </w:t>
      </w:r>
      <w:r w:rsidRPr="00D64C1D">
        <w:t>ближайшего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. </w:t>
      </w:r>
      <w:r w:rsidRPr="00D64C1D">
        <w:t>Важно,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человека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 </w:t>
      </w:r>
      <w:r w:rsidRPr="00D64C1D">
        <w:t>наличие</w:t>
      </w:r>
      <w:r w:rsidR="00D64C1D" w:rsidRPr="00D64C1D">
        <w:t xml:space="preserve"> </w:t>
      </w:r>
      <w:r w:rsidRPr="00D64C1D">
        <w:t>постоянной</w:t>
      </w:r>
      <w:r w:rsidR="00D64C1D" w:rsidRPr="00D64C1D">
        <w:t xml:space="preserve"> </w:t>
      </w:r>
      <w:r w:rsidRPr="00D64C1D">
        <w:t>системы</w:t>
      </w:r>
      <w:r w:rsidR="00D64C1D" w:rsidRPr="00D64C1D">
        <w:t xml:space="preserve"> </w:t>
      </w:r>
      <w:r w:rsidRPr="00D64C1D">
        <w:t>стимулирующих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направляющих</w:t>
      </w:r>
      <w:r w:rsidR="00D64C1D" w:rsidRPr="00D64C1D">
        <w:t xml:space="preserve"> </w:t>
      </w:r>
      <w:r w:rsidRPr="00D64C1D">
        <w:t>подкреплений,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роли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выступает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. </w:t>
      </w:r>
      <w:r w:rsidRPr="00D64C1D">
        <w:t>Именно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придаст</w:t>
      </w:r>
      <w:r w:rsidR="00D64C1D" w:rsidRPr="00D64C1D">
        <w:t xml:space="preserve"> </w:t>
      </w:r>
      <w:r w:rsidRPr="00D64C1D">
        <w:t>силы,</w:t>
      </w:r>
      <w:r w:rsidR="00D64C1D" w:rsidRPr="00D64C1D">
        <w:t xml:space="preserve"> </w:t>
      </w:r>
      <w:r w:rsidRPr="00D64C1D">
        <w:t>веру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преодоления</w:t>
      </w:r>
      <w:r w:rsidR="00D64C1D" w:rsidRPr="00D64C1D">
        <w:t xml:space="preserve"> </w:t>
      </w:r>
      <w:r w:rsidRPr="00D64C1D">
        <w:t>любых</w:t>
      </w:r>
      <w:r w:rsidR="00D64C1D" w:rsidRPr="00D64C1D">
        <w:t xml:space="preserve"> </w:t>
      </w:r>
      <w:r w:rsidRPr="00D64C1D">
        <w:t>препятствий,</w:t>
      </w:r>
      <w:r w:rsidR="00D64C1D" w:rsidRPr="00D64C1D">
        <w:t xml:space="preserve"> </w:t>
      </w:r>
      <w:r w:rsidRPr="00D64C1D">
        <w:t>создаст</w:t>
      </w:r>
      <w:r w:rsidR="00D64C1D" w:rsidRPr="00D64C1D">
        <w:t xml:space="preserve"> </w:t>
      </w:r>
      <w:r w:rsidRPr="00D64C1D">
        <w:t>основу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формирования</w:t>
      </w:r>
      <w:r w:rsidR="00D64C1D" w:rsidRPr="00D64C1D">
        <w:t xml:space="preserve"> </w:t>
      </w:r>
      <w:r w:rsidRPr="00D64C1D">
        <w:t>высокой</w:t>
      </w:r>
      <w:r w:rsidR="00D64C1D" w:rsidRPr="00D64C1D">
        <w:t xml:space="preserve"> </w:t>
      </w:r>
      <w:r w:rsidRPr="00D64C1D">
        <w:t>самооценки,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которой</w:t>
      </w:r>
      <w:r w:rsidR="00D64C1D" w:rsidRPr="00D64C1D">
        <w:t xml:space="preserve"> </w:t>
      </w:r>
      <w:r w:rsidRPr="00D64C1D">
        <w:t>становление</w:t>
      </w:r>
      <w:r w:rsidR="00D64C1D" w:rsidRPr="00D64C1D">
        <w:t xml:space="preserve"> </w:t>
      </w:r>
      <w:r w:rsidRPr="00D64C1D">
        <w:t>здоровой</w:t>
      </w:r>
      <w:r w:rsidR="00D64C1D" w:rsidRPr="00D64C1D">
        <w:t xml:space="preserve"> </w:t>
      </w:r>
      <w:r w:rsidRPr="00D64C1D">
        <w:t>психики</w:t>
      </w:r>
      <w:r w:rsidR="00D64C1D" w:rsidRPr="00D64C1D">
        <w:t xml:space="preserve"> </w:t>
      </w:r>
      <w:r w:rsidRPr="00D64C1D">
        <w:t>невозможно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На</w:t>
      </w:r>
      <w:r w:rsidR="00D64C1D" w:rsidRPr="00D64C1D">
        <w:t xml:space="preserve"> </w:t>
      </w:r>
      <w:r w:rsidRPr="00D64C1D">
        <w:t>современном</w:t>
      </w:r>
      <w:r w:rsidR="00D64C1D" w:rsidRPr="00D64C1D">
        <w:t xml:space="preserve"> </w:t>
      </w:r>
      <w:r w:rsidRPr="00D64C1D">
        <w:t>этапе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общества</w:t>
      </w:r>
      <w:r w:rsidR="00D64C1D" w:rsidRPr="00D64C1D">
        <w:t xml:space="preserve"> </w:t>
      </w:r>
      <w:r w:rsidRPr="00D64C1D">
        <w:t>ориентация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должна</w:t>
      </w:r>
      <w:r w:rsidR="00D64C1D" w:rsidRPr="00D64C1D">
        <w:t xml:space="preserve"> </w:t>
      </w:r>
      <w:r w:rsidRPr="00D64C1D">
        <w:t>выступать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качестве</w:t>
      </w:r>
      <w:r w:rsidR="00D64C1D" w:rsidRPr="00D64C1D">
        <w:t xml:space="preserve"> </w:t>
      </w:r>
      <w:r w:rsidRPr="00D64C1D">
        <w:t>необходимого</w:t>
      </w:r>
      <w:r w:rsidR="00D64C1D" w:rsidRPr="00D64C1D">
        <w:t xml:space="preserve"> </w:t>
      </w:r>
      <w:r w:rsidRPr="00D64C1D">
        <w:t>условия</w:t>
      </w:r>
      <w:r w:rsidR="00D64C1D" w:rsidRPr="00D64C1D">
        <w:t xml:space="preserve"> </w:t>
      </w:r>
      <w:r w:rsidRPr="00D64C1D">
        <w:t>построения</w:t>
      </w:r>
      <w:r w:rsidR="00D64C1D" w:rsidRPr="00D64C1D">
        <w:t xml:space="preserve"> </w:t>
      </w:r>
      <w:r w:rsidRPr="00D64C1D">
        <w:t>любой</w:t>
      </w:r>
      <w:r w:rsidR="00D64C1D" w:rsidRPr="00D64C1D">
        <w:t xml:space="preserve"> </w:t>
      </w:r>
      <w:r w:rsidRPr="00D64C1D">
        <w:t>эффективной</w:t>
      </w:r>
      <w:r w:rsidR="00D64C1D" w:rsidRPr="00D64C1D">
        <w:t xml:space="preserve"> </w:t>
      </w:r>
      <w:r w:rsidRPr="00D64C1D">
        <w:t>воспитательной</w:t>
      </w:r>
      <w:r w:rsidR="00D64C1D" w:rsidRPr="00D64C1D">
        <w:t xml:space="preserve"> </w:t>
      </w:r>
      <w:r w:rsidRPr="00D64C1D">
        <w:t>системы</w:t>
      </w:r>
      <w:r w:rsidR="00D64C1D" w:rsidRPr="00D64C1D">
        <w:t xml:space="preserve">. </w:t>
      </w:r>
      <w:r w:rsidRPr="00D64C1D">
        <w:t>Доказано,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основе</w:t>
      </w:r>
      <w:r w:rsidR="00D64C1D" w:rsidRPr="00D64C1D">
        <w:t xml:space="preserve"> </w:t>
      </w:r>
      <w:r w:rsidRPr="00D64C1D">
        <w:t>творческого</w:t>
      </w:r>
      <w:r w:rsidR="00D64C1D" w:rsidRPr="00D64C1D">
        <w:t xml:space="preserve"> </w:t>
      </w:r>
      <w:r w:rsidRPr="00D64C1D">
        <w:t>активного</w:t>
      </w:r>
      <w:r w:rsidR="00D64C1D" w:rsidRPr="00D64C1D">
        <w:t xml:space="preserve"> </w:t>
      </w:r>
      <w:r w:rsidRPr="00D64C1D">
        <w:t>самочувствия</w:t>
      </w:r>
      <w:r w:rsidR="00D64C1D" w:rsidRPr="00D64C1D">
        <w:t xml:space="preserve"> </w:t>
      </w:r>
      <w:r w:rsidRPr="00D64C1D">
        <w:t>любого</w:t>
      </w:r>
      <w:r w:rsidR="00D64C1D" w:rsidRPr="00D64C1D">
        <w:t xml:space="preserve"> </w:t>
      </w:r>
      <w:r w:rsidRPr="00D64C1D">
        <w:t>человека</w:t>
      </w:r>
      <w:r w:rsidR="00D64C1D" w:rsidRPr="00D64C1D">
        <w:t xml:space="preserve"> </w:t>
      </w:r>
      <w:r w:rsidRPr="00D64C1D">
        <w:t>лежит</w:t>
      </w:r>
      <w:r w:rsidR="00D64C1D" w:rsidRPr="00D64C1D">
        <w:t xml:space="preserve"> </w:t>
      </w:r>
      <w:r w:rsidRPr="00D64C1D">
        <w:t>вера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собственные</w:t>
      </w:r>
      <w:r w:rsidR="00D64C1D" w:rsidRPr="00D64C1D">
        <w:t xml:space="preserve"> </w:t>
      </w:r>
      <w:r w:rsidRPr="00D64C1D">
        <w:t>силы</w:t>
      </w:r>
      <w:r w:rsidR="00D64C1D" w:rsidRPr="00D64C1D">
        <w:t xml:space="preserve">. </w:t>
      </w:r>
      <w:r w:rsidRPr="00D64C1D">
        <w:t>Утверждение</w:t>
      </w:r>
      <w:r w:rsidR="00D64C1D" w:rsidRPr="00D64C1D">
        <w:t xml:space="preserve"> </w:t>
      </w:r>
      <w:r w:rsidRPr="00D64C1D">
        <w:t>этой</w:t>
      </w:r>
      <w:r w:rsidR="00D64C1D" w:rsidRPr="00D64C1D">
        <w:t xml:space="preserve"> </w:t>
      </w:r>
      <w:r w:rsidRPr="00D64C1D">
        <w:t>веры</w:t>
      </w:r>
      <w:r w:rsidR="00D64C1D" w:rsidRPr="00D64C1D">
        <w:t xml:space="preserve"> </w:t>
      </w:r>
      <w:r w:rsidRPr="00D64C1D">
        <w:t>невозможно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приобретения</w:t>
      </w:r>
      <w:r w:rsidR="00D64C1D" w:rsidRPr="00D64C1D">
        <w:t xml:space="preserve"> </w:t>
      </w:r>
      <w:r w:rsidRPr="00D64C1D">
        <w:t>опыта</w:t>
      </w:r>
      <w:r w:rsidR="00D64C1D" w:rsidRPr="00D64C1D">
        <w:t xml:space="preserve"> </w:t>
      </w:r>
      <w:r w:rsidRPr="00D64C1D">
        <w:t>достижения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переживания</w:t>
      </w:r>
      <w:r w:rsidR="00D64C1D" w:rsidRPr="00D64C1D">
        <w:t xml:space="preserve"> </w:t>
      </w:r>
      <w:r w:rsidRPr="00D64C1D">
        <w:t>успеха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Методы</w:t>
      </w:r>
      <w:r w:rsidR="00D64C1D" w:rsidRPr="00D64C1D">
        <w:t xml:space="preserve"> </w:t>
      </w:r>
      <w:r w:rsidRPr="00D64C1D">
        <w:t>стимулирования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выделены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самостоятельную</w:t>
      </w:r>
      <w:r w:rsidR="00D64C1D" w:rsidRPr="00D64C1D">
        <w:t xml:space="preserve"> </w:t>
      </w:r>
      <w:r w:rsidRPr="00D64C1D">
        <w:t>группу</w:t>
      </w:r>
      <w:r w:rsidR="00D64C1D" w:rsidRPr="00D64C1D">
        <w:t xml:space="preserve"> </w:t>
      </w:r>
      <w:r w:rsidRPr="00D64C1D">
        <w:t>методов</w:t>
      </w:r>
      <w:r w:rsidR="00D64C1D" w:rsidRPr="00D64C1D">
        <w:t xml:space="preserve"> </w:t>
      </w:r>
      <w:r w:rsidRPr="00D64C1D">
        <w:t>обучения,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процесс</w:t>
      </w:r>
      <w:r w:rsidR="00D64C1D" w:rsidRPr="00D64C1D">
        <w:t xml:space="preserve"> </w:t>
      </w:r>
      <w:r w:rsidRPr="00D64C1D">
        <w:t>обучения</w:t>
      </w:r>
      <w:r w:rsidR="00D64C1D" w:rsidRPr="00D64C1D">
        <w:t xml:space="preserve"> </w:t>
      </w:r>
      <w:r w:rsidRPr="00D64C1D">
        <w:t>невозможен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наличия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учащихся</w:t>
      </w:r>
      <w:r w:rsidR="00D64C1D" w:rsidRPr="00D64C1D">
        <w:t xml:space="preserve"> </w:t>
      </w:r>
      <w:r w:rsidRPr="00D64C1D">
        <w:t>определенных</w:t>
      </w:r>
      <w:r w:rsidR="00D64C1D" w:rsidRPr="00D64C1D">
        <w:t xml:space="preserve"> </w:t>
      </w:r>
      <w:r w:rsidRPr="00D64C1D">
        <w:t>мотивов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[</w:t>
      </w:r>
      <w:r w:rsidRPr="00D64C1D">
        <w:t>5,</w:t>
      </w:r>
      <w:r w:rsidR="00D64C1D" w:rsidRPr="00D64C1D">
        <w:t xml:space="preserve"> </w:t>
      </w:r>
      <w:r w:rsidRPr="00D64C1D">
        <w:t>190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Стимулом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психологии</w:t>
      </w:r>
      <w:r w:rsidR="00D64C1D" w:rsidRPr="00D64C1D">
        <w:t xml:space="preserve"> </w:t>
      </w:r>
      <w:r w:rsidRPr="00D64C1D">
        <w:t>называют</w:t>
      </w:r>
      <w:r w:rsidR="00D64C1D" w:rsidRPr="00D64C1D">
        <w:t xml:space="preserve"> </w:t>
      </w:r>
      <w:r w:rsidRPr="00D64C1D">
        <w:t>внешнее</w:t>
      </w:r>
      <w:r w:rsidR="00D64C1D" w:rsidRPr="00D64C1D">
        <w:t xml:space="preserve"> </w:t>
      </w:r>
      <w:r w:rsidRPr="00D64C1D">
        <w:t>побуждение</w:t>
      </w:r>
      <w:r w:rsidR="00D64C1D" w:rsidRPr="00D64C1D">
        <w:t xml:space="preserve"> </w:t>
      </w:r>
      <w:r w:rsidRPr="00D64C1D">
        <w:t>человека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активной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Поэтому</w:t>
      </w:r>
      <w:r w:rsidR="00D64C1D" w:rsidRPr="00D64C1D">
        <w:t xml:space="preserve"> </w:t>
      </w:r>
      <w:r w:rsidRPr="00D64C1D">
        <w:t>стимулирование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фактор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. </w:t>
      </w:r>
      <w:r w:rsidRPr="00D64C1D">
        <w:t>Но</w:t>
      </w:r>
      <w:r w:rsidR="00D64C1D" w:rsidRPr="00D64C1D">
        <w:t xml:space="preserve"> </w:t>
      </w:r>
      <w:r w:rsidRPr="00D64C1D">
        <w:t>стимул</w:t>
      </w:r>
      <w:r w:rsidR="00D64C1D" w:rsidRPr="00D64C1D">
        <w:t xml:space="preserve"> </w:t>
      </w:r>
      <w:r w:rsidRPr="00D64C1D">
        <w:t>лишь</w:t>
      </w:r>
      <w:r w:rsidR="00D64C1D" w:rsidRPr="00D64C1D">
        <w:t xml:space="preserve"> </w:t>
      </w:r>
      <w:r w:rsidRPr="00D64C1D">
        <w:t>тогда</w:t>
      </w:r>
      <w:r w:rsidR="00D64C1D" w:rsidRPr="00D64C1D">
        <w:t xml:space="preserve"> </w:t>
      </w:r>
      <w:r w:rsidRPr="00D64C1D">
        <w:t>становится</w:t>
      </w:r>
      <w:r w:rsidR="00D64C1D" w:rsidRPr="00D64C1D">
        <w:t xml:space="preserve"> </w:t>
      </w:r>
      <w:r w:rsidRPr="00D64C1D">
        <w:t>реальной,</w:t>
      </w:r>
      <w:r w:rsidR="00D64C1D" w:rsidRPr="00D64C1D">
        <w:t xml:space="preserve"> </w:t>
      </w:r>
      <w:r w:rsidRPr="00D64C1D">
        <w:t>побудительной</w:t>
      </w:r>
      <w:r w:rsidR="00D64C1D" w:rsidRPr="00D64C1D">
        <w:t xml:space="preserve"> </w:t>
      </w:r>
      <w:r w:rsidRPr="00D64C1D">
        <w:t>силой,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превращается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мотив,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 </w:t>
      </w:r>
      <w:r w:rsidRPr="00D64C1D">
        <w:t>во</w:t>
      </w:r>
      <w:r w:rsidR="00D64C1D" w:rsidRPr="00D64C1D">
        <w:t xml:space="preserve"> </w:t>
      </w:r>
      <w:r w:rsidRPr="00D64C1D">
        <w:t>внутреннее</w:t>
      </w:r>
      <w:r w:rsidR="00D64C1D" w:rsidRPr="00D64C1D">
        <w:t xml:space="preserve"> </w:t>
      </w:r>
      <w:r w:rsidRPr="00D64C1D">
        <w:t>побуждение</w:t>
      </w:r>
      <w:r w:rsidR="00D64C1D" w:rsidRPr="00D64C1D">
        <w:t xml:space="preserve"> </w:t>
      </w:r>
      <w:r w:rsidRPr="00D64C1D">
        <w:t>человека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Причем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внутреннее</w:t>
      </w:r>
      <w:r w:rsidR="00D64C1D" w:rsidRPr="00D64C1D">
        <w:t xml:space="preserve"> </w:t>
      </w:r>
      <w:r w:rsidRPr="00D64C1D">
        <w:t>побуждение</w:t>
      </w:r>
      <w:r w:rsidR="00D64C1D" w:rsidRPr="00D64C1D">
        <w:t xml:space="preserve"> </w:t>
      </w:r>
      <w:r w:rsidRPr="00D64C1D">
        <w:t>возникает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под</w:t>
      </w:r>
      <w:r w:rsidR="00D64C1D" w:rsidRPr="00D64C1D">
        <w:t xml:space="preserve"> </w:t>
      </w:r>
      <w:r w:rsidRPr="00D64C1D">
        <w:t>влиянием</w:t>
      </w:r>
      <w:r w:rsidR="00D64C1D" w:rsidRPr="00D64C1D">
        <w:t xml:space="preserve"> </w:t>
      </w:r>
      <w:r w:rsidRPr="00D64C1D">
        <w:t>внешних</w:t>
      </w:r>
      <w:r w:rsidR="00D64C1D" w:rsidRPr="00D64C1D">
        <w:t xml:space="preserve"> </w:t>
      </w:r>
      <w:r w:rsidRPr="00D64C1D">
        <w:t>стимулов,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под</w:t>
      </w:r>
      <w:r w:rsidR="00D64C1D" w:rsidRPr="00D64C1D">
        <w:t xml:space="preserve"> </w:t>
      </w:r>
      <w:r w:rsidRPr="00D64C1D">
        <w:t>влиянием</w:t>
      </w:r>
      <w:r w:rsidR="00D64C1D">
        <w:t xml:space="preserve"> </w:t>
      </w:r>
      <w:r w:rsidRPr="00D64C1D">
        <w:t>самой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прежнего</w:t>
      </w:r>
      <w:r w:rsidR="00D64C1D" w:rsidRPr="00D64C1D">
        <w:t xml:space="preserve"> </w:t>
      </w:r>
      <w:r w:rsidRPr="00D64C1D">
        <w:t>опыта,</w:t>
      </w:r>
      <w:r w:rsidR="00D64C1D" w:rsidRPr="00D64C1D">
        <w:t xml:space="preserve"> </w:t>
      </w:r>
      <w:r w:rsidRPr="00D64C1D">
        <w:t>потребностей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Мотивация</w:t>
      </w:r>
      <w:r w:rsidR="00D64C1D" w:rsidRPr="00D64C1D">
        <w:t xml:space="preserve"> </w:t>
      </w:r>
      <w:r w:rsidRPr="00D64C1D">
        <w:t>тесно</w:t>
      </w:r>
      <w:r w:rsidR="00D64C1D" w:rsidRPr="00D64C1D">
        <w:t xml:space="preserve"> </w:t>
      </w:r>
      <w:r w:rsidRPr="00D64C1D">
        <w:t>связана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достижениями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успехом</w:t>
      </w:r>
      <w:r w:rsidR="00D64C1D" w:rsidRPr="00D64C1D">
        <w:t xml:space="preserve">. </w:t>
      </w:r>
      <w:r w:rsidRPr="00D64C1D">
        <w:t>Между</w:t>
      </w:r>
      <w:r w:rsidR="00D64C1D" w:rsidRPr="00D64C1D">
        <w:t xml:space="preserve"> </w:t>
      </w:r>
      <w:r w:rsidRPr="00D64C1D">
        <w:t>мотивацией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успехом</w:t>
      </w:r>
      <w:r w:rsidR="00D64C1D" w:rsidRPr="00D64C1D">
        <w:t xml:space="preserve"> </w:t>
      </w:r>
      <w:r w:rsidRPr="00D64C1D">
        <w:t>существует</w:t>
      </w:r>
      <w:r w:rsidR="00D64C1D" w:rsidRPr="00D64C1D">
        <w:t xml:space="preserve"> </w:t>
      </w:r>
      <w:r w:rsidRPr="00D64C1D">
        <w:t>зависимость</w:t>
      </w:r>
      <w:r w:rsidR="00D64C1D" w:rsidRPr="00D64C1D">
        <w:t xml:space="preserve">. </w:t>
      </w:r>
      <w:r w:rsidRPr="00D64C1D">
        <w:t>Тем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менее,</w:t>
      </w:r>
      <w:r w:rsidR="00D64C1D" w:rsidRPr="00D64C1D">
        <w:t xml:space="preserve"> </w:t>
      </w:r>
      <w:r w:rsidRPr="00D64C1D">
        <w:t>мотивация</w:t>
      </w:r>
      <w:r w:rsidR="00D64C1D" w:rsidRPr="00D64C1D">
        <w:t xml:space="preserve"> </w:t>
      </w:r>
      <w:r w:rsidRPr="00D64C1D">
        <w:t>возможна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достижения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основе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лежат</w:t>
      </w:r>
      <w:r w:rsidR="00D64C1D" w:rsidRPr="00D64C1D">
        <w:t xml:space="preserve"> </w:t>
      </w:r>
      <w:r w:rsidRPr="00D64C1D">
        <w:t>внутренние</w:t>
      </w:r>
      <w:r w:rsidR="00D64C1D" w:rsidRPr="00D64C1D">
        <w:t xml:space="preserve"> </w:t>
      </w:r>
      <w:r w:rsidRPr="00D64C1D">
        <w:t>потребности,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управляют</w:t>
      </w:r>
      <w:r w:rsidR="00D64C1D" w:rsidRPr="00D64C1D">
        <w:t xml:space="preserve"> </w:t>
      </w:r>
      <w:r w:rsidRPr="00D64C1D">
        <w:t>человеком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толкают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различные</w:t>
      </w:r>
      <w:r w:rsidR="00D64C1D" w:rsidRPr="00D64C1D">
        <w:t xml:space="preserve"> </w:t>
      </w:r>
      <w:r w:rsidRPr="00D64C1D">
        <w:t>поступки</w:t>
      </w:r>
      <w:r w:rsidR="00D64C1D" w:rsidRPr="00D64C1D">
        <w:t xml:space="preserve">. </w:t>
      </w:r>
      <w:r w:rsidRPr="00D64C1D">
        <w:t>Если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осознает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потребности,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сможет</w:t>
      </w:r>
      <w:r w:rsidR="00D64C1D" w:rsidRPr="00D64C1D">
        <w:t xml:space="preserve"> </w:t>
      </w:r>
      <w:r w:rsidRPr="00D64C1D">
        <w:t>объяснить</w:t>
      </w:r>
      <w:r w:rsidR="00D64C1D" w:rsidRPr="00D64C1D">
        <w:t xml:space="preserve"> </w:t>
      </w:r>
      <w:r w:rsidRPr="00D64C1D">
        <w:t>свое</w:t>
      </w:r>
      <w:r w:rsidR="00D64C1D" w:rsidRPr="00D64C1D">
        <w:t xml:space="preserve"> </w:t>
      </w:r>
      <w:r w:rsidRPr="00D64C1D">
        <w:t>поведение,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 </w:t>
      </w:r>
      <w:r w:rsidRPr="00D64C1D">
        <w:t>идентифицировать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мотивацию</w:t>
      </w:r>
      <w:r w:rsidR="00D64C1D" w:rsidRPr="00D64C1D">
        <w:t xml:space="preserve">. </w:t>
      </w:r>
      <w:r w:rsidRPr="00D64C1D">
        <w:t>Мотивация</w:t>
      </w:r>
      <w:r w:rsidR="00D64C1D" w:rsidRPr="00D64C1D">
        <w:t xml:space="preserve"> </w:t>
      </w:r>
      <w:r w:rsidRPr="00D64C1D">
        <w:t>достижений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чисто</w:t>
      </w:r>
      <w:r w:rsidR="00D64C1D" w:rsidRPr="00D64C1D">
        <w:t xml:space="preserve"> </w:t>
      </w:r>
      <w:r w:rsidRPr="00D64C1D">
        <w:t>социальный</w:t>
      </w:r>
      <w:r w:rsidR="00D64C1D" w:rsidRPr="00D64C1D">
        <w:t xml:space="preserve"> </w:t>
      </w:r>
      <w:r w:rsidRPr="00D64C1D">
        <w:t>мотив,</w:t>
      </w:r>
      <w:r w:rsidR="00D64C1D" w:rsidRPr="00D64C1D">
        <w:t xml:space="preserve"> </w:t>
      </w:r>
      <w:r w:rsidRPr="00D64C1D">
        <w:t>который</w:t>
      </w:r>
      <w:r w:rsidR="00D64C1D" w:rsidRPr="00D64C1D">
        <w:t xml:space="preserve"> </w:t>
      </w:r>
      <w:r w:rsidRPr="00D64C1D">
        <w:t>проявляется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следствие</w:t>
      </w:r>
      <w:r w:rsidR="00D64C1D" w:rsidRPr="00D64C1D">
        <w:t xml:space="preserve"> </w:t>
      </w:r>
      <w:r w:rsidRPr="00D64C1D">
        <w:t>определенного</w:t>
      </w:r>
      <w:r w:rsidR="00D64C1D" w:rsidRPr="00D64C1D">
        <w:t xml:space="preserve"> </w:t>
      </w:r>
      <w:r w:rsidRPr="00D64C1D">
        <w:t>уровня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человека</w:t>
      </w:r>
      <w:r w:rsidR="00D64C1D" w:rsidRPr="00D64C1D">
        <w:t xml:space="preserve">. </w:t>
      </w:r>
      <w:r w:rsidRPr="00D64C1D">
        <w:t>Но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приобретения</w:t>
      </w:r>
      <w:r w:rsidR="00D64C1D" w:rsidRPr="00D64C1D">
        <w:t xml:space="preserve"> </w:t>
      </w:r>
      <w:r w:rsidRPr="00D64C1D">
        <w:t>нужна</w:t>
      </w:r>
      <w:r w:rsidR="00D64C1D" w:rsidRPr="00D64C1D">
        <w:t xml:space="preserve"> </w:t>
      </w:r>
      <w:r w:rsidRPr="00D64C1D">
        <w:t>соответствующая</w:t>
      </w:r>
      <w:r w:rsidR="00D64C1D" w:rsidRPr="00D64C1D">
        <w:t xml:space="preserve"> </w:t>
      </w:r>
      <w:r w:rsidRPr="00D64C1D">
        <w:t>среда,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 </w:t>
      </w:r>
      <w:r w:rsidRPr="00D64C1D">
        <w:t>мотивационная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Чтобы</w:t>
      </w:r>
      <w:r w:rsidR="00D64C1D" w:rsidRPr="00D64C1D">
        <w:t xml:space="preserve"> </w:t>
      </w:r>
      <w:r w:rsidRPr="00D64C1D">
        <w:t>воспитать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здоровое</w:t>
      </w:r>
      <w:r w:rsidR="00D64C1D" w:rsidRPr="00D64C1D">
        <w:t xml:space="preserve"> </w:t>
      </w:r>
      <w:r w:rsidRPr="00D64C1D">
        <w:t>стремление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достижению</w:t>
      </w:r>
      <w:r w:rsidR="00D64C1D" w:rsidRPr="00D64C1D">
        <w:t xml:space="preserve"> </w:t>
      </w:r>
      <w:r w:rsidRPr="00D64C1D">
        <w:t>намеченной</w:t>
      </w:r>
      <w:r w:rsidR="00D64C1D" w:rsidRPr="00D64C1D">
        <w:t xml:space="preserve"> </w:t>
      </w:r>
      <w:r w:rsidRPr="00D64C1D">
        <w:t>цели,</w:t>
      </w:r>
      <w:r w:rsidR="00D64C1D" w:rsidRPr="00D64C1D">
        <w:t xml:space="preserve"> </w:t>
      </w:r>
      <w:r w:rsidRPr="00D64C1D">
        <w:t>педагог</w:t>
      </w:r>
      <w:r w:rsidR="00D64C1D" w:rsidRPr="00D64C1D">
        <w:t xml:space="preserve"> </w:t>
      </w:r>
      <w:r w:rsidRPr="00D64C1D">
        <w:t>сам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испытывать</w:t>
      </w:r>
      <w:r w:rsidR="00D64C1D" w:rsidRPr="00D64C1D">
        <w:t xml:space="preserve"> </w:t>
      </w:r>
      <w:r w:rsidRPr="00D64C1D">
        <w:t>искренний</w:t>
      </w:r>
      <w:r w:rsidR="00D64C1D" w:rsidRPr="00D64C1D">
        <w:t xml:space="preserve"> </w:t>
      </w:r>
      <w:r w:rsidRPr="00D64C1D">
        <w:t>интерес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объективно</w:t>
      </w:r>
      <w:r w:rsidR="00D64C1D" w:rsidRPr="00D64C1D">
        <w:t xml:space="preserve"> </w:t>
      </w:r>
      <w:r w:rsidRPr="00D64C1D">
        <w:t>относиться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успехам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неудачам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Поведение,</w:t>
      </w:r>
      <w:r w:rsidR="00D64C1D" w:rsidRPr="00D64C1D">
        <w:t xml:space="preserve"> </w:t>
      </w:r>
      <w:r w:rsidRPr="00D64C1D">
        <w:t>ориентированное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достижение</w:t>
      </w:r>
      <w:r w:rsidR="00D64C1D" w:rsidRPr="00D64C1D">
        <w:t xml:space="preserve"> </w:t>
      </w:r>
      <w:r w:rsidRPr="00D64C1D">
        <w:t>желаемого</w:t>
      </w:r>
      <w:r w:rsidR="00D64C1D" w:rsidRPr="00D64C1D">
        <w:t xml:space="preserve"> </w:t>
      </w:r>
      <w:r w:rsidRPr="00D64C1D">
        <w:t>результата,</w:t>
      </w:r>
      <w:r w:rsidR="00D64C1D" w:rsidRPr="00D64C1D">
        <w:t xml:space="preserve"> </w:t>
      </w:r>
      <w:r w:rsidRPr="00D64C1D">
        <w:t>предполагает</w:t>
      </w:r>
      <w:r w:rsidR="00D64C1D" w:rsidRPr="00D64C1D">
        <w:t xml:space="preserve"> </w:t>
      </w:r>
      <w:r w:rsidRPr="00D64C1D">
        <w:t>наличие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человека</w:t>
      </w:r>
      <w:r w:rsidR="00D64C1D" w:rsidRPr="00D64C1D">
        <w:t xml:space="preserve"> </w:t>
      </w:r>
      <w:r w:rsidRPr="00D64C1D">
        <w:t>мотива</w:t>
      </w:r>
      <w:r w:rsidR="00D64C1D" w:rsidRPr="00D64C1D">
        <w:t xml:space="preserve"> </w:t>
      </w:r>
      <w:r w:rsidRPr="00D64C1D">
        <w:t>достижения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Известно,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учащиеся,</w:t>
      </w:r>
      <w:r w:rsidR="00D64C1D" w:rsidRPr="00D64C1D">
        <w:t xml:space="preserve"> </w:t>
      </w:r>
      <w:r w:rsidRPr="00D64C1D">
        <w:t>мотивированные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успех,</w:t>
      </w:r>
      <w:r w:rsidR="00D64C1D" w:rsidRPr="00D64C1D">
        <w:t xml:space="preserve"> </w:t>
      </w:r>
      <w:r w:rsidRPr="00D64C1D">
        <w:t>предпочитают</w:t>
      </w:r>
      <w:r w:rsidR="00D64C1D" w:rsidRPr="00D64C1D">
        <w:t xml:space="preserve"> </w:t>
      </w:r>
      <w:r w:rsidRPr="00D64C1D">
        <w:t>средние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трудности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слегка</w:t>
      </w:r>
      <w:r w:rsidR="00D64C1D" w:rsidRPr="00D64C1D">
        <w:t xml:space="preserve"> </w:t>
      </w:r>
      <w:r w:rsidRPr="00D64C1D">
        <w:t>завышенные</w:t>
      </w:r>
      <w:r w:rsidR="00D64C1D" w:rsidRPr="00D64C1D">
        <w:t xml:space="preserve"> </w:t>
      </w:r>
      <w:r w:rsidRPr="00D64C1D">
        <w:t>цели,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лишь</w:t>
      </w:r>
      <w:r w:rsidR="00D64C1D" w:rsidRPr="00D64C1D">
        <w:t xml:space="preserve"> </w:t>
      </w:r>
      <w:r w:rsidRPr="00D64C1D">
        <w:t>незначительно</w:t>
      </w:r>
      <w:r w:rsidR="00D64C1D" w:rsidRPr="00D64C1D">
        <w:t xml:space="preserve"> </w:t>
      </w:r>
      <w:r w:rsidRPr="00D64C1D">
        <w:t>превосходят</w:t>
      </w:r>
      <w:r w:rsidR="00D64C1D" w:rsidRPr="00D64C1D">
        <w:t xml:space="preserve"> </w:t>
      </w:r>
      <w:r w:rsidRPr="00D64C1D">
        <w:t>уже</w:t>
      </w:r>
      <w:r w:rsidR="00D64C1D" w:rsidRPr="00D64C1D">
        <w:t xml:space="preserve"> </w:t>
      </w:r>
      <w:r w:rsidRPr="00D64C1D">
        <w:t>достигнутый</w:t>
      </w:r>
      <w:r w:rsidR="00D64C1D" w:rsidRPr="00D64C1D">
        <w:t xml:space="preserve"> </w:t>
      </w:r>
      <w:r w:rsidRPr="00D64C1D">
        <w:t>результат</w:t>
      </w:r>
      <w:r w:rsidR="00D64C1D" w:rsidRPr="00D64C1D">
        <w:t xml:space="preserve">. </w:t>
      </w:r>
      <w:r w:rsidRPr="00D64C1D">
        <w:t>Другими</w:t>
      </w:r>
      <w:r w:rsidR="00D64C1D" w:rsidRPr="00D64C1D">
        <w:t xml:space="preserve"> </w:t>
      </w:r>
      <w:r w:rsidRPr="00D64C1D">
        <w:t>словами,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предпочитают</w:t>
      </w:r>
      <w:r w:rsidR="00D64C1D" w:rsidRPr="00D64C1D">
        <w:t xml:space="preserve"> </w:t>
      </w:r>
      <w:r w:rsidRPr="00D64C1D">
        <w:t>рисковать</w:t>
      </w:r>
      <w:r w:rsidR="00D64C1D" w:rsidRPr="00D64C1D">
        <w:t xml:space="preserve"> </w:t>
      </w:r>
      <w:r w:rsidRPr="00D64C1D">
        <w:t>расчетливо</w:t>
      </w:r>
      <w:r w:rsidR="00D64C1D" w:rsidRPr="00D64C1D">
        <w:t xml:space="preserve">. </w:t>
      </w:r>
      <w:r w:rsidRPr="00D64C1D">
        <w:t>Ученики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установкой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неудачу</w:t>
      </w:r>
      <w:r w:rsidR="00D64C1D" w:rsidRPr="00D64C1D">
        <w:t xml:space="preserve"> </w:t>
      </w:r>
      <w:r w:rsidRPr="00D64C1D">
        <w:t>склонны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экстремальным</w:t>
      </w:r>
      <w:r w:rsidR="00D64C1D" w:rsidRPr="00D64C1D">
        <w:t xml:space="preserve"> </w:t>
      </w:r>
      <w:r w:rsidRPr="00D64C1D">
        <w:t>выборам</w:t>
      </w:r>
      <w:r w:rsidR="00D64C1D" w:rsidRPr="00D64C1D">
        <w:t xml:space="preserve">: </w:t>
      </w:r>
      <w:r w:rsidRPr="00D64C1D">
        <w:t>одни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них</w:t>
      </w:r>
      <w:r w:rsidR="00D64C1D" w:rsidRPr="00D64C1D">
        <w:t xml:space="preserve"> </w:t>
      </w:r>
      <w:r w:rsidRPr="00D64C1D">
        <w:t>занижают,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другие</w:t>
      </w:r>
      <w:r w:rsidR="00D64C1D" w:rsidRPr="00D64C1D">
        <w:t xml:space="preserve"> </w:t>
      </w:r>
      <w:r w:rsidRPr="00D64C1D">
        <w:t>завышают</w:t>
      </w:r>
      <w:r w:rsidR="00D64C1D" w:rsidRPr="00D64C1D">
        <w:t xml:space="preserve"> </w:t>
      </w:r>
      <w:r w:rsidRPr="00D64C1D">
        <w:t>цели,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ставят</w:t>
      </w:r>
      <w:r w:rsidR="00D64C1D" w:rsidRPr="00D64C1D">
        <w:t xml:space="preserve"> </w:t>
      </w:r>
      <w:r w:rsidRPr="00D64C1D">
        <w:t>перед</w:t>
      </w:r>
      <w:r w:rsidR="00D64C1D" w:rsidRPr="00D64C1D">
        <w:t xml:space="preserve"> </w:t>
      </w:r>
      <w:r w:rsidRPr="00D64C1D">
        <w:t>собой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Успех</w:t>
      </w:r>
      <w:r w:rsidR="00D64C1D" w:rsidRPr="00D64C1D">
        <w:t xml:space="preserve"> </w:t>
      </w:r>
      <w:r w:rsidRPr="00D64C1D">
        <w:t>имеет</w:t>
      </w:r>
      <w:r w:rsidR="00D64C1D" w:rsidRPr="00D64C1D">
        <w:t xml:space="preserve"> </w:t>
      </w:r>
      <w:r w:rsidRPr="00D64C1D">
        <w:t>две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. </w:t>
      </w:r>
      <w:r w:rsidRPr="00D64C1D">
        <w:t>Одна</w:t>
      </w:r>
      <w:r w:rsidR="00D64C1D" w:rsidRPr="00D64C1D">
        <w:t xml:space="preserve"> - </w:t>
      </w:r>
      <w:r w:rsidRPr="00D64C1D">
        <w:t>сугубо</w:t>
      </w:r>
      <w:r w:rsidR="00D64C1D" w:rsidRPr="00D64C1D">
        <w:t xml:space="preserve"> </w:t>
      </w:r>
      <w:r w:rsidRPr="00D64C1D">
        <w:t>индивидуальное</w:t>
      </w:r>
      <w:r w:rsidR="00D64C1D" w:rsidRPr="00D64C1D">
        <w:t xml:space="preserve"> </w:t>
      </w:r>
      <w:r w:rsidRPr="00D64C1D">
        <w:t>переживание</w:t>
      </w:r>
      <w:r w:rsidR="00D64C1D" w:rsidRPr="00D64C1D">
        <w:t xml:space="preserve"> </w:t>
      </w:r>
      <w:r w:rsidRPr="00D64C1D">
        <w:t>радости,</w:t>
      </w:r>
      <w:r w:rsidR="00D64C1D" w:rsidRPr="00D64C1D">
        <w:t xml:space="preserve"> </w:t>
      </w:r>
      <w:r w:rsidRPr="00D64C1D">
        <w:t>личностное,</w:t>
      </w:r>
      <w:r w:rsidR="00D64C1D" w:rsidRPr="00D64C1D">
        <w:t xml:space="preserve"> </w:t>
      </w:r>
      <w:r w:rsidRPr="00D64C1D">
        <w:t>субъективное</w:t>
      </w:r>
      <w:r w:rsidR="00D64C1D" w:rsidRPr="00D64C1D">
        <w:t xml:space="preserve">. </w:t>
      </w:r>
      <w:r w:rsidRPr="00D64C1D">
        <w:t>Другая</w:t>
      </w:r>
      <w:r w:rsidR="00D64C1D" w:rsidRPr="00D64C1D">
        <w:t xml:space="preserve"> - </w:t>
      </w:r>
      <w:r w:rsidRPr="00D64C1D">
        <w:t>коллективная</w:t>
      </w:r>
      <w:r w:rsidR="00D64C1D" w:rsidRPr="00D64C1D">
        <w:t xml:space="preserve"> </w:t>
      </w:r>
      <w:r w:rsidRPr="00D64C1D">
        <w:t>оценка</w:t>
      </w:r>
      <w:r w:rsidR="00D64C1D" w:rsidRPr="00D64C1D">
        <w:t xml:space="preserve"> </w:t>
      </w:r>
      <w:r w:rsidRPr="00D64C1D">
        <w:t>достижений</w:t>
      </w:r>
      <w:r w:rsidR="00D64C1D" w:rsidRPr="00D64C1D">
        <w:t xml:space="preserve"> </w:t>
      </w:r>
      <w:r w:rsidRPr="00D64C1D">
        <w:t>личности,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окружающих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 w:rsidRPr="00D64C1D">
        <w:t xml:space="preserve"> </w:t>
      </w:r>
      <w:r w:rsidRPr="00D64C1D">
        <w:t>члена</w:t>
      </w:r>
      <w:r w:rsidR="00D64C1D" w:rsidRPr="00D64C1D">
        <w:t xml:space="preserve"> </w:t>
      </w:r>
      <w:r w:rsidRPr="00D64C1D">
        <w:t>коллектива,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. </w:t>
      </w:r>
      <w:r w:rsidRPr="00D64C1D">
        <w:t>Связь</w:t>
      </w:r>
      <w:r w:rsidR="00D64C1D" w:rsidRPr="00D64C1D">
        <w:t xml:space="preserve"> </w:t>
      </w:r>
      <w:r w:rsidRPr="00D64C1D">
        <w:t>этих</w:t>
      </w:r>
      <w:r w:rsidR="00D64C1D" w:rsidRPr="00D64C1D">
        <w:t xml:space="preserve"> </w:t>
      </w:r>
      <w:r w:rsidRPr="00D64C1D">
        <w:t>сторон</w:t>
      </w:r>
      <w:r w:rsidR="00D64C1D" w:rsidRPr="00D64C1D">
        <w:t xml:space="preserve"> </w:t>
      </w:r>
      <w:r w:rsidRPr="00D64C1D">
        <w:t>несомненна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органична</w:t>
      </w:r>
      <w:r w:rsidR="00D64C1D" w:rsidRPr="00D64C1D">
        <w:t xml:space="preserve">. </w:t>
      </w:r>
      <w:r w:rsidRPr="00D64C1D">
        <w:t>Радость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носить</w:t>
      </w:r>
      <w:r w:rsidR="00D64C1D" w:rsidRPr="00D64C1D">
        <w:t xml:space="preserve"> </w:t>
      </w:r>
      <w:r w:rsidRPr="00D64C1D">
        <w:t>сугубо</w:t>
      </w:r>
      <w:r w:rsidR="00D64C1D" w:rsidRPr="00D64C1D">
        <w:t xml:space="preserve"> </w:t>
      </w:r>
      <w:r w:rsidRPr="00D64C1D">
        <w:t>личный,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интимный</w:t>
      </w:r>
      <w:r w:rsidR="00D64C1D" w:rsidRPr="00D64C1D">
        <w:t xml:space="preserve"> </w:t>
      </w:r>
      <w:r w:rsidRPr="00D64C1D">
        <w:t>характер,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радоваться</w:t>
      </w:r>
      <w:r w:rsidR="00D64C1D" w:rsidRPr="00D64C1D">
        <w:t xml:space="preserve"> </w:t>
      </w:r>
      <w:r w:rsidRPr="00D64C1D">
        <w:t>своими</w:t>
      </w:r>
      <w:r w:rsidR="00D64C1D" w:rsidRPr="00D64C1D">
        <w:t xml:space="preserve"> </w:t>
      </w:r>
      <w:r w:rsidRPr="00D64C1D">
        <w:t>достижениями,</w:t>
      </w:r>
      <w:r w:rsidR="00D64C1D">
        <w:t xml:space="preserve"> "</w:t>
      </w:r>
      <w:r w:rsidRPr="00D64C1D">
        <w:t>про</w:t>
      </w:r>
      <w:r w:rsidR="00D64C1D" w:rsidRPr="00D64C1D">
        <w:t xml:space="preserve"> </w:t>
      </w:r>
      <w:r w:rsidRPr="00D64C1D">
        <w:t>себя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считаясь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мнением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. </w:t>
      </w:r>
      <w:r w:rsidRPr="00D64C1D">
        <w:t>Радость,</w:t>
      </w:r>
      <w:r w:rsidR="00D64C1D" w:rsidRPr="00D64C1D">
        <w:t xml:space="preserve"> </w:t>
      </w:r>
      <w:r w:rsidRPr="00D64C1D">
        <w:t>разделенная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другими,</w:t>
      </w:r>
      <w:r w:rsidR="00D64C1D" w:rsidRPr="00D64C1D">
        <w:t xml:space="preserve"> </w:t>
      </w:r>
      <w:r w:rsidRPr="00D64C1D">
        <w:t>становится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одной,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многими</w:t>
      </w:r>
      <w:r w:rsidR="00D64C1D" w:rsidRPr="00D64C1D">
        <w:t xml:space="preserve"> </w:t>
      </w:r>
      <w:r w:rsidRPr="00D64C1D">
        <w:t>радостями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смысле</w:t>
      </w:r>
      <w:r w:rsidR="00D64C1D" w:rsidRPr="00D64C1D">
        <w:t xml:space="preserve"> </w:t>
      </w:r>
      <w:r w:rsidRPr="00D64C1D">
        <w:t>слово</w:t>
      </w:r>
      <w:r w:rsidR="00D64C1D">
        <w:t xml:space="preserve"> "</w:t>
      </w:r>
      <w:r w:rsidRPr="00D64C1D">
        <w:t>разделенная</w:t>
      </w:r>
      <w:r w:rsidR="00D64C1D">
        <w:t xml:space="preserve">" </w:t>
      </w:r>
      <w:r w:rsidRPr="00D64C1D">
        <w:t>правильно</w:t>
      </w:r>
      <w:r w:rsidR="00D64C1D" w:rsidRPr="00D64C1D">
        <w:t xml:space="preserve"> </w:t>
      </w:r>
      <w:r w:rsidRPr="00D64C1D">
        <w:t>было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заменить</w:t>
      </w:r>
      <w:r w:rsidR="00D64C1D" w:rsidRPr="00D64C1D">
        <w:t xml:space="preserve"> </w:t>
      </w:r>
      <w:r w:rsidRPr="00D64C1D">
        <w:t>на</w:t>
      </w:r>
      <w:r w:rsidR="00D64C1D">
        <w:t xml:space="preserve"> "</w:t>
      </w:r>
      <w:r w:rsidRPr="00D64C1D">
        <w:t>умноженная</w:t>
      </w:r>
      <w:r w:rsidR="00D64C1D">
        <w:t>"</w:t>
      </w:r>
      <w:r w:rsidR="00D64C1D" w:rsidRPr="00D64C1D">
        <w:t xml:space="preserve">. </w:t>
      </w:r>
      <w:r w:rsidRPr="00D64C1D">
        <w:t>Обобщим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эти</w:t>
      </w:r>
      <w:r w:rsidR="00D64C1D" w:rsidRPr="00D64C1D">
        <w:t xml:space="preserve"> </w:t>
      </w:r>
      <w:r w:rsidRPr="00D64C1D">
        <w:t>понятия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выделим</w:t>
      </w:r>
      <w:r w:rsidR="00D64C1D" w:rsidRPr="00D64C1D">
        <w:t xml:space="preserve"> </w:t>
      </w:r>
      <w:r w:rsidRPr="00D64C1D">
        <w:t>четко,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такое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социально-психологической,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педагогической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</w:t>
      </w:r>
      <w:r w:rsidR="00D64C1D" w:rsidRPr="00D64C1D">
        <w:t xml:space="preserve"> </w:t>
      </w:r>
      <w:r w:rsidRPr="00D64C1D">
        <w:t>социально-психологической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- </w:t>
      </w:r>
      <w:r w:rsidRPr="00D64C1D">
        <w:t>оптимальное</w:t>
      </w:r>
      <w:r w:rsidR="00D64C1D" w:rsidRPr="00D64C1D">
        <w:t xml:space="preserve"> </w:t>
      </w:r>
      <w:r w:rsidRPr="00D64C1D">
        <w:t>соотношение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ожиданиями</w:t>
      </w:r>
      <w:r w:rsidR="00D64C1D" w:rsidRPr="00D64C1D">
        <w:t xml:space="preserve"> </w:t>
      </w:r>
      <w:r w:rsidRPr="00D64C1D">
        <w:t>окружающих,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результатами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Каждый</w:t>
      </w:r>
      <w:r w:rsidR="00D64C1D" w:rsidRPr="00D64C1D">
        <w:t xml:space="preserve"> </w:t>
      </w:r>
      <w:r w:rsidRPr="00D64C1D">
        <w:t>член</w:t>
      </w:r>
      <w:r w:rsidR="00D64C1D" w:rsidRPr="00D64C1D">
        <w:t xml:space="preserve"> </w:t>
      </w:r>
      <w:r w:rsidRPr="00D64C1D">
        <w:t>сообщества,</w:t>
      </w:r>
      <w:r w:rsidR="00D64C1D" w:rsidRPr="00D64C1D">
        <w:t xml:space="preserve"> </w:t>
      </w:r>
      <w:r w:rsidRPr="00D64C1D">
        <w:t>каким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большим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малым</w:t>
      </w:r>
      <w:r w:rsidR="00D64C1D" w:rsidRPr="00D64C1D">
        <w:t xml:space="preserve"> </w:t>
      </w:r>
      <w:r w:rsidRPr="00D64C1D">
        <w:t>оно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было,</w:t>
      </w:r>
      <w:r w:rsidR="00D64C1D" w:rsidRPr="00D64C1D">
        <w:t xml:space="preserve"> </w:t>
      </w:r>
      <w:r w:rsidRPr="00D64C1D">
        <w:t>всегда</w:t>
      </w:r>
      <w:r w:rsidR="00D64C1D" w:rsidRPr="00D64C1D">
        <w:t xml:space="preserve"> </w:t>
      </w:r>
      <w:r w:rsidRPr="00D64C1D">
        <w:t>окружен</w:t>
      </w:r>
      <w:r w:rsidR="00D64C1D" w:rsidRPr="00D64C1D">
        <w:t xml:space="preserve"> </w:t>
      </w:r>
      <w:r w:rsidRPr="00D64C1D">
        <w:t>системой,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называемых,</w:t>
      </w:r>
      <w:r w:rsidR="00D64C1D" w:rsidRPr="00D64C1D">
        <w:t xml:space="preserve"> </w:t>
      </w:r>
      <w:r w:rsidRPr="00D64C1D">
        <w:t>экспектаций</w:t>
      </w:r>
      <w:r w:rsidR="00D64C1D">
        <w:t xml:space="preserve"> (</w:t>
      </w:r>
      <w:r w:rsidRPr="00D64C1D">
        <w:t>ожиданий</w:t>
      </w:r>
      <w:r w:rsidR="00D64C1D" w:rsidRPr="00D64C1D">
        <w:t xml:space="preserve">) </w:t>
      </w:r>
      <w:r w:rsidRPr="00D64C1D">
        <w:t>от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поступков,</w:t>
      </w:r>
      <w:r w:rsidR="00D64C1D" w:rsidRPr="00D64C1D">
        <w:t xml:space="preserve"> </w:t>
      </w:r>
      <w:r w:rsidRPr="00D64C1D">
        <w:t>действий,</w:t>
      </w:r>
      <w:r w:rsidR="00D64C1D" w:rsidRPr="00D64C1D">
        <w:t xml:space="preserve"> </w:t>
      </w:r>
      <w:r w:rsidRPr="00D64C1D">
        <w:t>линии</w:t>
      </w:r>
      <w:r w:rsidR="00D64C1D" w:rsidRPr="00D64C1D">
        <w:t xml:space="preserve"> </w:t>
      </w:r>
      <w:r w:rsidRPr="00D64C1D">
        <w:t>поведения</w:t>
      </w:r>
      <w:r w:rsidR="00D64C1D" w:rsidRPr="00D64C1D">
        <w:t xml:space="preserve">. </w:t>
      </w:r>
      <w:r w:rsidRPr="00D64C1D">
        <w:t>Разумеется,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сама</w:t>
      </w:r>
      <w:r w:rsidR="00D64C1D" w:rsidRPr="00D64C1D">
        <w:t xml:space="preserve"> </w:t>
      </w:r>
      <w:r w:rsidRPr="00D64C1D">
        <w:t>личность</w:t>
      </w:r>
      <w:r w:rsidR="00D64C1D" w:rsidRPr="00D64C1D">
        <w:t xml:space="preserve"> </w:t>
      </w:r>
      <w:r w:rsidRPr="00D64C1D">
        <w:t>несет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 </w:t>
      </w:r>
      <w:r w:rsidRPr="00D64C1D">
        <w:t>целое</w:t>
      </w:r>
      <w:r w:rsidR="00D64C1D" w:rsidRPr="00D64C1D">
        <w:t xml:space="preserve"> </w:t>
      </w:r>
      <w:r w:rsidRPr="00D64C1D">
        <w:t>созвездие</w:t>
      </w:r>
      <w:r w:rsidR="00D64C1D" w:rsidRPr="00D64C1D">
        <w:t xml:space="preserve"> </w:t>
      </w:r>
      <w:r w:rsidRPr="00D64C1D">
        <w:t>различных</w:t>
      </w:r>
      <w:r w:rsidR="00D64C1D" w:rsidRPr="00D64C1D">
        <w:t xml:space="preserve"> </w:t>
      </w:r>
      <w:r w:rsidRPr="00D64C1D">
        <w:t>ожиданий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отношению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родным,</w:t>
      </w:r>
      <w:r w:rsidR="00D64C1D" w:rsidRPr="00D64C1D">
        <w:t xml:space="preserve"> </w:t>
      </w:r>
      <w:r w:rsidRPr="00D64C1D">
        <w:t>близким</w:t>
      </w:r>
      <w:r w:rsidR="00D64C1D" w:rsidRPr="00D64C1D">
        <w:t xml:space="preserve"> </w:t>
      </w:r>
      <w:r w:rsidRPr="00D64C1D">
        <w:t>членам</w:t>
      </w:r>
      <w:r w:rsidR="00D64C1D" w:rsidRPr="00D64C1D">
        <w:t xml:space="preserve"> </w:t>
      </w:r>
      <w:r w:rsidRPr="00D64C1D">
        <w:t>той</w:t>
      </w:r>
      <w:r w:rsidR="00D64C1D" w:rsidRPr="00D64C1D">
        <w:t xml:space="preserve"> </w:t>
      </w:r>
      <w:r w:rsidRPr="00D64C1D">
        <w:t>формальной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неформальной</w:t>
      </w:r>
      <w:r w:rsidR="00D64C1D" w:rsidRPr="00D64C1D">
        <w:t xml:space="preserve"> </w:t>
      </w:r>
      <w:r w:rsidRPr="00D64C1D">
        <w:t>группы,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которую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входит</w:t>
      </w:r>
      <w:r w:rsidR="00D64C1D" w:rsidRPr="00D64C1D">
        <w:t xml:space="preserve">. </w:t>
      </w:r>
      <w:r w:rsidRPr="00D64C1D">
        <w:t>Человек</w:t>
      </w:r>
      <w:r w:rsidR="00D64C1D" w:rsidRPr="00D64C1D">
        <w:t xml:space="preserve"> </w:t>
      </w:r>
      <w:r w:rsidRPr="00D64C1D">
        <w:t>ждет</w:t>
      </w:r>
      <w:r w:rsidR="00D64C1D" w:rsidRPr="00D64C1D">
        <w:t xml:space="preserve"> </w:t>
      </w:r>
      <w:r w:rsidRPr="00D64C1D">
        <w:t>определенных</w:t>
      </w:r>
      <w:r w:rsidR="00D64C1D" w:rsidRPr="00D64C1D">
        <w:t xml:space="preserve"> </w:t>
      </w:r>
      <w:r w:rsidRPr="00D64C1D">
        <w:t>поступков,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удовлетворяют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надежды</w:t>
      </w:r>
      <w:r w:rsidR="00D64C1D">
        <w:t xml:space="preserve"> (</w:t>
      </w:r>
      <w:r w:rsidRPr="00D64C1D">
        <w:t>опасения</w:t>
      </w:r>
      <w:r w:rsidR="00D64C1D" w:rsidRPr="00D64C1D">
        <w:t xml:space="preserve">) </w:t>
      </w:r>
      <w:r w:rsidRPr="00D64C1D">
        <w:t>и</w:t>
      </w:r>
      <w:r w:rsidR="00D64C1D" w:rsidRPr="00D64C1D">
        <w:t xml:space="preserve"> </w:t>
      </w:r>
      <w:r w:rsidRPr="00D64C1D">
        <w:t>этого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ждут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него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тех</w:t>
      </w:r>
      <w:r w:rsidR="00D64C1D" w:rsidRPr="00D64C1D">
        <w:t xml:space="preserve"> </w:t>
      </w:r>
      <w:r w:rsidRPr="00D64C1D">
        <w:t>случаях,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ожидания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совпадают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превосходят</w:t>
      </w:r>
      <w:r w:rsidR="00D64C1D" w:rsidRPr="00D64C1D">
        <w:t xml:space="preserve"> </w:t>
      </w:r>
      <w:r w:rsidRPr="00D64C1D">
        <w:t>ожидания</w:t>
      </w:r>
      <w:r w:rsidR="00D64C1D" w:rsidRPr="00D64C1D">
        <w:t xml:space="preserve"> </w:t>
      </w:r>
      <w:r w:rsidRPr="00D64C1D">
        <w:t>окружающих,</w:t>
      </w:r>
      <w:r w:rsidR="00D64C1D" w:rsidRPr="00D64C1D">
        <w:t xml:space="preserve"> </w:t>
      </w:r>
      <w:r w:rsidRPr="00D64C1D">
        <w:t>наиболее</w:t>
      </w:r>
      <w:r w:rsidR="00D64C1D" w:rsidRPr="00D64C1D">
        <w:t xml:space="preserve"> </w:t>
      </w:r>
      <w:r w:rsidRPr="00D64C1D">
        <w:t>значимых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личности,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говорить</w:t>
      </w:r>
      <w:r w:rsidR="00D64C1D" w:rsidRPr="00D64C1D">
        <w:t xml:space="preserve"> </w:t>
      </w:r>
      <w:r w:rsidRPr="00D64C1D">
        <w:t>об</w:t>
      </w:r>
      <w:r w:rsidR="00D64C1D" w:rsidRPr="00D64C1D">
        <w:t xml:space="preserve"> </w:t>
      </w:r>
      <w:r w:rsidRPr="00D64C1D">
        <w:t>успехе</w:t>
      </w:r>
      <w:r w:rsidR="00D64C1D" w:rsidRPr="00D64C1D">
        <w:t xml:space="preserve">. </w:t>
      </w:r>
      <w:r w:rsidRPr="00D64C1D">
        <w:t>Может</w:t>
      </w:r>
      <w:r w:rsidR="00D64C1D" w:rsidRPr="00D64C1D">
        <w:t xml:space="preserve"> </w:t>
      </w:r>
      <w:r w:rsidRPr="00D64C1D">
        <w:t>меняться</w:t>
      </w:r>
      <w:r w:rsidR="00D64C1D" w:rsidRPr="00D64C1D">
        <w:t xml:space="preserve"> </w:t>
      </w:r>
      <w:r w:rsidRPr="00D64C1D">
        <w:t>тот</w:t>
      </w:r>
      <w:r w:rsidR="00D64C1D" w:rsidRPr="00D64C1D">
        <w:t xml:space="preserve"> </w:t>
      </w:r>
      <w:r w:rsidRPr="00D64C1D">
        <w:t>круг</w:t>
      </w:r>
      <w:r w:rsidR="00D64C1D" w:rsidRPr="00D64C1D">
        <w:t xml:space="preserve"> </w:t>
      </w:r>
      <w:r w:rsidRPr="00D64C1D">
        <w:t>людей,</w:t>
      </w:r>
      <w:r w:rsidR="00D64C1D" w:rsidRPr="00D64C1D">
        <w:t xml:space="preserve"> </w:t>
      </w:r>
      <w:r w:rsidRPr="00D64C1D">
        <w:t>мнением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дорожит</w:t>
      </w:r>
      <w:r w:rsidR="00D64C1D" w:rsidRPr="00D64C1D">
        <w:t xml:space="preserve"> </w:t>
      </w:r>
      <w:r w:rsidRPr="00D64C1D">
        <w:t>личность,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суть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меняется</w:t>
      </w:r>
      <w:r w:rsidR="00D64C1D" w:rsidRPr="00D64C1D">
        <w:t xml:space="preserve"> [</w:t>
      </w:r>
      <w:r w:rsidRPr="00D64C1D">
        <w:t>8,</w:t>
      </w:r>
      <w:r w:rsidR="00D64C1D" w:rsidRPr="00D64C1D">
        <w:t xml:space="preserve"> </w:t>
      </w:r>
      <w:r w:rsidRPr="00D64C1D">
        <w:t>30</w:t>
      </w:r>
      <w:r w:rsidR="00D64C1D" w:rsidRPr="00D64C1D">
        <w:t xml:space="preserve">]. </w:t>
      </w:r>
      <w:r w:rsidRPr="00D64C1D">
        <w:t>С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</w:t>
      </w:r>
      <w:r w:rsidR="00D64C1D" w:rsidRPr="00D64C1D">
        <w:t xml:space="preserve"> </w:t>
      </w:r>
      <w:r w:rsidRPr="00D64C1D">
        <w:t>успех,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считает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. </w:t>
      </w:r>
      <w:r w:rsidRPr="00D64C1D">
        <w:t>Белкин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переживание</w:t>
      </w:r>
      <w:r w:rsidR="00D64C1D" w:rsidRPr="00D64C1D">
        <w:t xml:space="preserve"> </w:t>
      </w:r>
      <w:r w:rsidRPr="00D64C1D">
        <w:t>состояния</w:t>
      </w:r>
      <w:r w:rsidR="00D64C1D" w:rsidRPr="00D64C1D">
        <w:t xml:space="preserve"> </w:t>
      </w:r>
      <w:r w:rsidRPr="00D64C1D">
        <w:t>радости,</w:t>
      </w:r>
      <w:r w:rsidR="00D64C1D" w:rsidRPr="00D64C1D">
        <w:t xml:space="preserve"> </w:t>
      </w:r>
      <w:r w:rsidRPr="00D64C1D">
        <w:t>удовлетворение</w:t>
      </w:r>
      <w:r w:rsidR="00D64C1D" w:rsidRPr="00D64C1D">
        <w:t xml:space="preserve"> </w:t>
      </w:r>
      <w:r w:rsidRPr="00D64C1D">
        <w:t>оттого,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результат,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которому</w:t>
      </w:r>
      <w:r w:rsidR="00D64C1D" w:rsidRPr="00D64C1D">
        <w:t xml:space="preserve"> </w:t>
      </w:r>
      <w:r w:rsidRPr="00D64C1D">
        <w:t>стремилась</w:t>
      </w:r>
      <w:r w:rsidR="00D64C1D" w:rsidRPr="00D64C1D">
        <w:t xml:space="preserve"> </w:t>
      </w:r>
      <w:r w:rsidRPr="00D64C1D">
        <w:t>личность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совпал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ожиданиями,</w:t>
      </w:r>
      <w:r w:rsidR="00D64C1D" w:rsidRPr="00D64C1D">
        <w:t xml:space="preserve"> </w:t>
      </w:r>
      <w:r w:rsidRPr="00D64C1D">
        <w:t>надеждами,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превзошел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. </w:t>
      </w:r>
      <w:r w:rsidRPr="00D64C1D">
        <w:t>На</w:t>
      </w:r>
      <w:r w:rsidR="00D64C1D" w:rsidRPr="00D64C1D">
        <w:t xml:space="preserve"> </w:t>
      </w:r>
      <w:r w:rsidRPr="00D64C1D">
        <w:t>базе</w:t>
      </w:r>
      <w:r w:rsidR="00D64C1D" w:rsidRPr="00D64C1D">
        <w:t xml:space="preserve"> </w:t>
      </w:r>
      <w:r w:rsidRPr="00D64C1D">
        <w:t>этого</w:t>
      </w:r>
      <w:r w:rsidR="00D64C1D" w:rsidRPr="00D64C1D">
        <w:t xml:space="preserve"> </w:t>
      </w:r>
      <w:r w:rsidRPr="00D64C1D">
        <w:t>состояния</w:t>
      </w:r>
      <w:r w:rsidR="00D64C1D" w:rsidRPr="00D64C1D">
        <w:t xml:space="preserve"> </w:t>
      </w:r>
      <w:r w:rsidRPr="00D64C1D">
        <w:t>формируются</w:t>
      </w:r>
      <w:r w:rsidR="00D64C1D" w:rsidRPr="00D64C1D">
        <w:t xml:space="preserve"> </w:t>
      </w:r>
      <w:r w:rsidRPr="00D64C1D">
        <w:t>новые,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сильные</w:t>
      </w:r>
      <w:r w:rsidR="00D64C1D" w:rsidRPr="00D64C1D">
        <w:t xml:space="preserve"> </w:t>
      </w:r>
      <w:r w:rsidRPr="00D64C1D">
        <w:t>мотивы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меняются</w:t>
      </w:r>
      <w:r w:rsidR="00D64C1D" w:rsidRPr="00D64C1D">
        <w:t xml:space="preserve"> </w:t>
      </w:r>
      <w:r w:rsidRPr="00D64C1D">
        <w:t>уровни</w:t>
      </w:r>
      <w:r w:rsidR="00D64C1D" w:rsidRPr="00D64C1D">
        <w:t xml:space="preserve"> </w:t>
      </w:r>
      <w:r w:rsidRPr="00D64C1D">
        <w:t>самооценки,</w:t>
      </w:r>
      <w:r w:rsidR="00D64C1D" w:rsidRPr="00D64C1D">
        <w:t xml:space="preserve"> </w:t>
      </w:r>
      <w:r w:rsidRPr="00D64C1D">
        <w:t>самоуважения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том</w:t>
      </w:r>
      <w:r w:rsidR="00D64C1D" w:rsidRPr="00D64C1D">
        <w:t xml:space="preserve"> </w:t>
      </w:r>
      <w:r w:rsidRPr="00D64C1D">
        <w:t>случае,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делается</w:t>
      </w:r>
      <w:r w:rsidR="00D64C1D" w:rsidRPr="00D64C1D">
        <w:t xml:space="preserve"> </w:t>
      </w:r>
      <w:r w:rsidRPr="00D64C1D">
        <w:t>устойчивым,</w:t>
      </w:r>
      <w:r w:rsidR="00D64C1D" w:rsidRPr="00D64C1D">
        <w:t xml:space="preserve"> </w:t>
      </w:r>
      <w:r w:rsidRPr="00D64C1D">
        <w:t>постоянным,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начаться</w:t>
      </w:r>
      <w:r w:rsidR="00D64C1D" w:rsidRPr="00D64C1D">
        <w:t xml:space="preserve"> </w:t>
      </w:r>
      <w:r w:rsidRPr="00D64C1D">
        <w:t>своего</w:t>
      </w:r>
      <w:r w:rsidR="00D64C1D" w:rsidRPr="00D64C1D">
        <w:t xml:space="preserve"> </w:t>
      </w:r>
      <w:r w:rsidRPr="00D64C1D">
        <w:t>рода</w:t>
      </w:r>
      <w:r w:rsidR="00D64C1D" w:rsidRPr="00D64C1D">
        <w:t xml:space="preserve"> </w:t>
      </w:r>
      <w:r w:rsidRPr="00D64C1D">
        <w:t>реакция,</w:t>
      </w:r>
      <w:r w:rsidR="00D64C1D" w:rsidRPr="00D64C1D">
        <w:t xml:space="preserve"> </w:t>
      </w:r>
      <w:r w:rsidRPr="00D64C1D">
        <w:t>высвобождающая</w:t>
      </w:r>
      <w:r w:rsidR="00D64C1D">
        <w:t xml:space="preserve"> </w:t>
      </w:r>
      <w:r w:rsidRPr="00D64C1D">
        <w:t>огромные,</w:t>
      </w:r>
      <w:r w:rsidR="00D64C1D" w:rsidRPr="00D64C1D">
        <w:t xml:space="preserve"> </w:t>
      </w:r>
      <w:r w:rsidRPr="00D64C1D">
        <w:t>скрытые</w:t>
      </w:r>
      <w:r w:rsidR="00D64C1D" w:rsidRPr="00D64C1D">
        <w:t xml:space="preserve"> </w:t>
      </w:r>
      <w:r w:rsidRPr="00D64C1D">
        <w:t>до</w:t>
      </w:r>
      <w:r w:rsidR="00D64C1D" w:rsidRPr="00D64C1D">
        <w:t xml:space="preserve"> </w:t>
      </w:r>
      <w:r w:rsidRPr="00D64C1D">
        <w:t>поры</w:t>
      </w:r>
      <w:r w:rsidR="00D64C1D" w:rsidRPr="00D64C1D">
        <w:t xml:space="preserve"> </w:t>
      </w:r>
      <w:r w:rsidRPr="00D64C1D">
        <w:t>возможности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[</w:t>
      </w:r>
      <w:r w:rsidRPr="00D64C1D">
        <w:t>8,</w:t>
      </w:r>
      <w:r w:rsidR="00D64C1D" w:rsidRPr="00D64C1D">
        <w:t xml:space="preserve"> </w:t>
      </w:r>
      <w:r w:rsidRPr="00D64C1D">
        <w:t>31</w:t>
      </w:r>
      <w:r w:rsidR="00D64C1D" w:rsidRPr="00D64C1D">
        <w:t>].</w:t>
      </w:r>
    </w:p>
    <w:p w:rsidR="00D64C1D" w:rsidRPr="00D64C1D" w:rsidRDefault="00D973FD" w:rsidP="00D64C1D">
      <w:pPr>
        <w:tabs>
          <w:tab w:val="left" w:pos="726"/>
        </w:tabs>
      </w:pPr>
      <w:r w:rsidRPr="00D64C1D">
        <w:t>С</w:t>
      </w:r>
      <w:r w:rsidR="00D64C1D" w:rsidRPr="00D64C1D">
        <w:t xml:space="preserve"> </w:t>
      </w:r>
      <w:r w:rsidRPr="00D64C1D">
        <w:t>п</w:t>
      </w:r>
      <w:r w:rsidR="003F26BD" w:rsidRPr="00D64C1D">
        <w:t>едагогической</w:t>
      </w:r>
      <w:r w:rsidR="00D64C1D" w:rsidRPr="00D64C1D">
        <w:t xml:space="preserve"> </w:t>
      </w:r>
      <w:r w:rsidR="003F26BD" w:rsidRPr="00D64C1D">
        <w:t>точки</w:t>
      </w:r>
      <w:r w:rsidR="00D64C1D" w:rsidRPr="00D64C1D">
        <w:t xml:space="preserve"> </w:t>
      </w:r>
      <w:r w:rsidR="003F26BD" w:rsidRPr="00D64C1D">
        <w:t>зрения</w:t>
      </w:r>
      <w:r w:rsidR="00D64C1D" w:rsidRPr="00D64C1D">
        <w:t xml:space="preserve"> </w:t>
      </w:r>
      <w:r w:rsidR="003F26BD" w:rsidRPr="00D64C1D">
        <w:t>ситуация</w:t>
      </w:r>
      <w:r w:rsidR="00D64C1D" w:rsidRPr="00D64C1D">
        <w:t xml:space="preserve"> </w:t>
      </w:r>
      <w:r w:rsidR="003F26BD" w:rsidRPr="00D64C1D">
        <w:t>успеха</w:t>
      </w:r>
      <w:r w:rsidR="00D64C1D" w:rsidRPr="00D64C1D">
        <w:t xml:space="preserve"> - </w:t>
      </w:r>
      <w:r w:rsidR="003F26BD" w:rsidRPr="00D64C1D">
        <w:t>это</w:t>
      </w:r>
      <w:r w:rsidR="00D64C1D" w:rsidRPr="00D64C1D">
        <w:t xml:space="preserve"> </w:t>
      </w:r>
      <w:r w:rsidR="003F26BD" w:rsidRPr="00D64C1D">
        <w:t>такое</w:t>
      </w:r>
      <w:r w:rsidR="00D64C1D" w:rsidRPr="00D64C1D">
        <w:t xml:space="preserve"> </w:t>
      </w:r>
      <w:r w:rsidR="003F26BD" w:rsidRPr="00D64C1D">
        <w:t>целенаправленное,</w:t>
      </w:r>
      <w:r w:rsidR="00D64C1D" w:rsidRPr="00D64C1D">
        <w:t xml:space="preserve"> </w:t>
      </w:r>
      <w:r w:rsidR="003F26BD" w:rsidRPr="00D64C1D">
        <w:t>организованное</w:t>
      </w:r>
      <w:r w:rsidR="00D64C1D" w:rsidRPr="00D64C1D">
        <w:t xml:space="preserve"> </w:t>
      </w:r>
      <w:r w:rsidR="003F26BD" w:rsidRPr="00D64C1D">
        <w:t>сочетание</w:t>
      </w:r>
      <w:r w:rsidR="00D64C1D" w:rsidRPr="00D64C1D">
        <w:t xml:space="preserve"> </w:t>
      </w:r>
      <w:r w:rsidR="003F26BD" w:rsidRPr="00D64C1D">
        <w:t>условий,</w:t>
      </w:r>
      <w:r w:rsidR="00D64C1D" w:rsidRPr="00D64C1D">
        <w:t xml:space="preserve"> </w:t>
      </w:r>
      <w:r w:rsidR="003F26BD" w:rsidRPr="00D64C1D">
        <w:t>при</w:t>
      </w:r>
      <w:r w:rsidR="00D64C1D" w:rsidRPr="00D64C1D">
        <w:t xml:space="preserve"> </w:t>
      </w:r>
      <w:r w:rsidR="003F26BD" w:rsidRPr="00D64C1D">
        <w:t>которых</w:t>
      </w:r>
      <w:r w:rsidR="00D64C1D" w:rsidRPr="00D64C1D">
        <w:t xml:space="preserve"> </w:t>
      </w:r>
      <w:r w:rsidR="003F26BD" w:rsidRPr="00D64C1D">
        <w:t>создается</w:t>
      </w:r>
      <w:r w:rsidR="00D64C1D" w:rsidRPr="00D64C1D">
        <w:t xml:space="preserve"> </w:t>
      </w:r>
      <w:r w:rsidR="003F26BD" w:rsidRPr="00D64C1D">
        <w:t>возможность</w:t>
      </w:r>
      <w:r w:rsidR="00D64C1D" w:rsidRPr="00D64C1D">
        <w:t xml:space="preserve"> </w:t>
      </w:r>
      <w:r w:rsidR="003F26BD" w:rsidRPr="00D64C1D">
        <w:t>достичь</w:t>
      </w:r>
      <w:r w:rsidR="00D64C1D" w:rsidRPr="00D64C1D">
        <w:t xml:space="preserve"> </w:t>
      </w:r>
      <w:r w:rsidR="003F26BD" w:rsidRPr="00D64C1D">
        <w:t>значительных</w:t>
      </w:r>
      <w:r w:rsidR="00D64C1D" w:rsidRPr="00D64C1D">
        <w:t xml:space="preserve"> </w:t>
      </w:r>
      <w:r w:rsidR="003F26BD" w:rsidRPr="00D64C1D">
        <w:t>результатов</w:t>
      </w:r>
      <w:r w:rsidR="00D64C1D" w:rsidRPr="00D64C1D">
        <w:t xml:space="preserve"> </w:t>
      </w:r>
      <w:r w:rsidR="003F26BD" w:rsidRPr="00D64C1D">
        <w:t>в</w:t>
      </w:r>
      <w:r w:rsidR="00D64C1D" w:rsidRPr="00D64C1D">
        <w:t xml:space="preserve"> </w:t>
      </w:r>
      <w:r w:rsidR="003F26BD" w:rsidRPr="00D64C1D">
        <w:t>деятельности</w:t>
      </w:r>
      <w:r w:rsidR="00D64C1D" w:rsidRPr="00D64C1D">
        <w:t xml:space="preserve"> </w:t>
      </w:r>
      <w:r w:rsidR="003F26BD" w:rsidRPr="00D64C1D">
        <w:t>как</w:t>
      </w:r>
      <w:r w:rsidR="00D64C1D" w:rsidRPr="00D64C1D">
        <w:t xml:space="preserve"> </w:t>
      </w:r>
      <w:r w:rsidR="003F26BD" w:rsidRPr="00D64C1D">
        <w:t>отдельно</w:t>
      </w:r>
      <w:r w:rsidR="00D64C1D" w:rsidRPr="00D64C1D">
        <w:t xml:space="preserve"> </w:t>
      </w:r>
      <w:r w:rsidR="003F26BD" w:rsidRPr="00D64C1D">
        <w:t>взятой</w:t>
      </w:r>
      <w:r w:rsidR="00D64C1D" w:rsidRPr="00D64C1D">
        <w:t xml:space="preserve"> </w:t>
      </w:r>
      <w:r w:rsidR="003F26BD" w:rsidRPr="00D64C1D">
        <w:t>личности,</w:t>
      </w:r>
      <w:r w:rsidR="00D64C1D" w:rsidRPr="00D64C1D">
        <w:t xml:space="preserve"> </w:t>
      </w:r>
      <w:r w:rsidR="003F26BD" w:rsidRPr="00D64C1D">
        <w:t>так</w:t>
      </w:r>
      <w:r w:rsidR="00D64C1D" w:rsidRPr="00D64C1D">
        <w:t xml:space="preserve"> </w:t>
      </w:r>
      <w:r w:rsidR="003F26BD" w:rsidRPr="00D64C1D">
        <w:t>и</w:t>
      </w:r>
      <w:r w:rsidR="00D64C1D" w:rsidRPr="00D64C1D">
        <w:t xml:space="preserve"> </w:t>
      </w:r>
      <w:r w:rsidR="003F26BD" w:rsidRPr="00D64C1D">
        <w:t>коллектива</w:t>
      </w:r>
      <w:r w:rsidR="00D64C1D" w:rsidRPr="00D64C1D">
        <w:t xml:space="preserve"> </w:t>
      </w:r>
      <w:r w:rsidR="003F26BD" w:rsidRPr="00D64C1D">
        <w:t>в</w:t>
      </w:r>
      <w:r w:rsidR="00D64C1D" w:rsidRPr="00D64C1D">
        <w:t xml:space="preserve"> </w:t>
      </w:r>
      <w:r w:rsidR="003F26BD" w:rsidRPr="00D64C1D">
        <w:t>целом</w:t>
      </w:r>
      <w:r w:rsidR="00D64C1D" w:rsidRPr="00D64C1D">
        <w:t xml:space="preserve">. </w:t>
      </w:r>
      <w:r w:rsidR="003F26BD" w:rsidRPr="00D64C1D">
        <w:t>Это</w:t>
      </w:r>
      <w:r w:rsidR="00D64C1D" w:rsidRPr="00D64C1D">
        <w:t xml:space="preserve"> </w:t>
      </w:r>
      <w:r w:rsidR="003F26BD" w:rsidRPr="00D64C1D">
        <w:t>результат</w:t>
      </w:r>
      <w:r w:rsidR="00D64C1D" w:rsidRPr="00D64C1D">
        <w:t xml:space="preserve"> </w:t>
      </w:r>
      <w:r w:rsidR="003F26BD" w:rsidRPr="00D64C1D">
        <w:t>продуманной,</w:t>
      </w:r>
      <w:r w:rsidR="00D64C1D" w:rsidRPr="00D64C1D">
        <w:t xml:space="preserve"> </w:t>
      </w:r>
      <w:r w:rsidR="003F26BD" w:rsidRPr="00D64C1D">
        <w:t>подготовленной</w:t>
      </w:r>
      <w:r w:rsidR="00D64C1D" w:rsidRPr="00D64C1D">
        <w:t xml:space="preserve"> </w:t>
      </w:r>
      <w:r w:rsidR="003F26BD" w:rsidRPr="00D64C1D">
        <w:t>стратегии,</w:t>
      </w:r>
      <w:r w:rsidR="00D64C1D" w:rsidRPr="00D64C1D">
        <w:t xml:space="preserve"> </w:t>
      </w:r>
      <w:r w:rsidR="003F26BD" w:rsidRPr="00D64C1D">
        <w:t>тактики</w:t>
      </w:r>
      <w:r w:rsidR="00D64C1D" w:rsidRPr="00D64C1D">
        <w:t xml:space="preserve"> </w:t>
      </w:r>
      <w:r w:rsidR="003F26BD" w:rsidRPr="00D64C1D">
        <w:t>педагога,</w:t>
      </w:r>
      <w:r w:rsidR="00D64C1D" w:rsidRPr="00D64C1D">
        <w:t xml:space="preserve"> </w:t>
      </w:r>
      <w:r w:rsidR="003F26BD" w:rsidRPr="00D64C1D">
        <w:t>семьи</w:t>
      </w:r>
      <w:r w:rsidR="00D64C1D" w:rsidRPr="00D64C1D">
        <w:t xml:space="preserve"> [</w:t>
      </w:r>
      <w:r w:rsidR="003F26BD" w:rsidRPr="00D64C1D">
        <w:t>8,</w:t>
      </w:r>
      <w:r w:rsidR="00D64C1D" w:rsidRPr="00D64C1D">
        <w:t xml:space="preserve"> </w:t>
      </w:r>
      <w:r w:rsidR="003F26BD" w:rsidRPr="00D64C1D">
        <w:t>31</w:t>
      </w:r>
      <w:r w:rsidR="00D64C1D" w:rsidRPr="00D64C1D">
        <w:t>].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Специального</w:t>
      </w:r>
      <w:r w:rsidR="00D64C1D" w:rsidRPr="00D64C1D">
        <w:t xml:space="preserve"> </w:t>
      </w:r>
      <w:r w:rsidRPr="00D64C1D">
        <w:t>внимания</w:t>
      </w:r>
      <w:r w:rsidR="00D64C1D" w:rsidRPr="00D64C1D">
        <w:t xml:space="preserve"> </w:t>
      </w:r>
      <w:r w:rsidRPr="00D64C1D">
        <w:t>заслуживает</w:t>
      </w:r>
      <w:r w:rsidR="00D64C1D" w:rsidRPr="00D64C1D">
        <w:t xml:space="preserve"> </w:t>
      </w:r>
      <w:r w:rsidRPr="00D64C1D">
        <w:t>анализ</w:t>
      </w:r>
      <w:r w:rsidR="00D64C1D" w:rsidRPr="00D64C1D">
        <w:t xml:space="preserve"> </w:t>
      </w:r>
      <w:r w:rsidRPr="00D64C1D">
        <w:t>отрицательных</w:t>
      </w:r>
      <w:r w:rsidR="00D64C1D" w:rsidRPr="00D64C1D">
        <w:t xml:space="preserve"> </w:t>
      </w:r>
      <w:r w:rsidRPr="00D64C1D">
        <w:t>отношений</w:t>
      </w:r>
      <w:r w:rsidR="00D64C1D">
        <w:t xml:space="preserve"> (</w:t>
      </w:r>
      <w:r w:rsidRPr="00D64C1D">
        <w:t>ссоры,</w:t>
      </w:r>
      <w:r w:rsidR="00D64C1D" w:rsidRPr="00D64C1D">
        <w:t xml:space="preserve"> </w:t>
      </w:r>
      <w:r w:rsidRPr="00D64C1D">
        <w:t>конфликты</w:t>
      </w:r>
      <w:r w:rsidR="00D64C1D" w:rsidRPr="00D64C1D">
        <w:t xml:space="preserve">) </w:t>
      </w:r>
      <w:r w:rsidRPr="00D64C1D">
        <w:t>в</w:t>
      </w:r>
      <w:r w:rsidR="00D64C1D" w:rsidRPr="00D64C1D">
        <w:t xml:space="preserve"> </w:t>
      </w:r>
      <w:r w:rsidRPr="00D64C1D">
        <w:t>группе,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ведут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задержкам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развитии</w:t>
      </w:r>
      <w:r w:rsidR="00D64C1D" w:rsidRPr="00D64C1D">
        <w:t xml:space="preserve"> </w:t>
      </w:r>
      <w:r w:rsidRPr="00D64C1D">
        <w:t>личности,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некоторых</w:t>
      </w:r>
      <w:r w:rsidR="00D64C1D" w:rsidRPr="00D64C1D">
        <w:t xml:space="preserve"> </w:t>
      </w:r>
      <w:r w:rsidRPr="00D64C1D">
        <w:t>особо</w:t>
      </w:r>
      <w:r w:rsidR="00D64C1D" w:rsidRPr="00D64C1D">
        <w:t xml:space="preserve"> </w:t>
      </w:r>
      <w:r w:rsidRPr="00D64C1D">
        <w:t>неблагоприятных</w:t>
      </w:r>
      <w:r w:rsidR="00D64C1D" w:rsidRPr="00D64C1D">
        <w:t xml:space="preserve"> </w:t>
      </w:r>
      <w:r w:rsidRPr="00D64C1D">
        <w:t>условиях</w:t>
      </w:r>
      <w:r w:rsidR="00D64C1D" w:rsidRPr="00D64C1D">
        <w:t xml:space="preserve"> - </w:t>
      </w:r>
      <w:r w:rsidRPr="00D64C1D">
        <w:t>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деградации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случае</w:t>
      </w:r>
      <w:r w:rsidR="00D64C1D" w:rsidRPr="00D64C1D">
        <w:t xml:space="preserve"> </w:t>
      </w:r>
      <w:r w:rsidRPr="00D64C1D">
        <w:t>долгого</w:t>
      </w:r>
      <w:r w:rsidR="00D64C1D" w:rsidRPr="00D64C1D">
        <w:t xml:space="preserve"> </w:t>
      </w:r>
      <w:r w:rsidRPr="00D64C1D">
        <w:t>пребывания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такой</w:t>
      </w:r>
      <w:r w:rsidR="00D64C1D" w:rsidRPr="00D64C1D">
        <w:t xml:space="preserve"> </w:t>
      </w:r>
      <w:r w:rsidRPr="00D64C1D">
        <w:t>группе</w:t>
      </w:r>
      <w:r w:rsidR="00D64C1D" w:rsidRPr="00D64C1D">
        <w:t xml:space="preserve"> </w:t>
      </w:r>
      <w:r w:rsidRPr="00D64C1D">
        <w:t>отрицательные</w:t>
      </w:r>
      <w:r w:rsidR="00D64C1D" w:rsidRPr="00D64C1D">
        <w:t xml:space="preserve"> </w:t>
      </w:r>
      <w:r w:rsidRPr="00D64C1D">
        <w:t>отношения</w:t>
      </w:r>
      <w:r w:rsidR="00D64C1D" w:rsidRPr="00D64C1D">
        <w:t xml:space="preserve"> </w:t>
      </w:r>
      <w:r w:rsidRPr="00D64C1D">
        <w:t>порождают</w:t>
      </w:r>
      <w:r w:rsidR="00D64C1D" w:rsidRPr="00D64C1D">
        <w:t xml:space="preserve"> </w:t>
      </w:r>
      <w:r w:rsidRPr="00D64C1D">
        <w:t>тревожность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фрустрацию</w:t>
      </w:r>
      <w:r w:rsidR="00D64C1D" w:rsidRPr="00D64C1D">
        <w:t xml:space="preserve">. </w:t>
      </w:r>
      <w:r w:rsidRPr="00D64C1D">
        <w:t>Личностная</w:t>
      </w:r>
      <w:r w:rsidR="00D64C1D" w:rsidRPr="00D64C1D">
        <w:t xml:space="preserve"> </w:t>
      </w:r>
      <w:r w:rsidRPr="00D64C1D">
        <w:t>тревожность</w:t>
      </w:r>
      <w:r w:rsidR="00D64C1D" w:rsidRPr="00D64C1D">
        <w:t xml:space="preserve"> </w:t>
      </w:r>
      <w:r w:rsidRPr="00D64C1D">
        <w:t>представляет</w:t>
      </w:r>
      <w:r w:rsidR="00D64C1D" w:rsidRPr="00D64C1D">
        <w:t xml:space="preserve"> </w:t>
      </w:r>
      <w:r w:rsidRPr="00D64C1D">
        <w:t>собой</w:t>
      </w:r>
      <w:r w:rsidR="00D64C1D" w:rsidRPr="00D64C1D">
        <w:t xml:space="preserve"> </w:t>
      </w:r>
      <w:r w:rsidRPr="00D64C1D">
        <w:t>базовую</w:t>
      </w:r>
      <w:r w:rsidR="00D64C1D" w:rsidRPr="00D64C1D">
        <w:t xml:space="preserve"> </w:t>
      </w:r>
      <w:r w:rsidRPr="00D64C1D">
        <w:t>черту</w:t>
      </w:r>
      <w:r w:rsidR="00D64C1D" w:rsidRPr="00D64C1D">
        <w:t xml:space="preserve"> </w:t>
      </w:r>
      <w:r w:rsidRPr="00D64C1D">
        <w:t>личности,</w:t>
      </w:r>
      <w:r w:rsidR="00D64C1D" w:rsidRPr="00D64C1D">
        <w:t xml:space="preserve"> </w:t>
      </w:r>
      <w:r w:rsidRPr="00D64C1D">
        <w:t>которая</w:t>
      </w:r>
      <w:r w:rsidR="00D64C1D" w:rsidRPr="00D64C1D">
        <w:t xml:space="preserve"> </w:t>
      </w:r>
      <w:r w:rsidRPr="00D64C1D">
        <w:t>формируется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закрепляется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раннем</w:t>
      </w:r>
      <w:r w:rsidR="00D64C1D" w:rsidRPr="00D64C1D">
        <w:t xml:space="preserve"> </w:t>
      </w:r>
      <w:r w:rsidRPr="00D64C1D">
        <w:t>детстве</w:t>
      </w:r>
      <w:r w:rsidR="00D64C1D" w:rsidRPr="00D64C1D">
        <w:t xml:space="preserve">. </w:t>
      </w:r>
      <w:r w:rsidRPr="00D64C1D">
        <w:t>Она</w:t>
      </w:r>
      <w:r w:rsidR="00D64C1D" w:rsidRPr="00D64C1D">
        <w:t xml:space="preserve"> </w:t>
      </w:r>
      <w:r w:rsidRPr="00D64C1D">
        <w:t>оказывает</w:t>
      </w:r>
      <w:r w:rsidR="00D64C1D" w:rsidRPr="00D64C1D">
        <w:t xml:space="preserve"> </w:t>
      </w:r>
      <w:r w:rsidRPr="00D64C1D">
        <w:t>отрицательное</w:t>
      </w:r>
      <w:r w:rsidR="00D64C1D" w:rsidRPr="00D64C1D">
        <w:t xml:space="preserve"> </w:t>
      </w:r>
      <w:r w:rsidRPr="00D64C1D">
        <w:t>влияние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формирование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развитие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свойств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особенностей</w:t>
      </w:r>
      <w:r w:rsidR="00D64C1D" w:rsidRPr="00D64C1D">
        <w:t xml:space="preserve"> </w:t>
      </w:r>
      <w:r w:rsidRPr="00D64C1D">
        <w:t>человека,</w:t>
      </w:r>
      <w:r w:rsidR="00D64C1D" w:rsidRPr="00D64C1D">
        <w:t xml:space="preserve"> </w:t>
      </w:r>
      <w:r w:rsidRPr="00D64C1D">
        <w:t>таки</w:t>
      </w:r>
      <w:r w:rsidR="00D973FD" w:rsidRPr="00D64C1D">
        <w:t>х</w:t>
      </w:r>
      <w:r w:rsidRPr="00D64C1D">
        <w:t>,</w:t>
      </w:r>
      <w:r w:rsidR="00D64C1D" w:rsidRPr="00D64C1D">
        <w:t xml:space="preserve"> </w:t>
      </w:r>
      <w:r w:rsidRPr="00D64C1D">
        <w:t>например,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мотив</w:t>
      </w:r>
      <w:r w:rsidR="00D64C1D" w:rsidRPr="00D64C1D">
        <w:t xml:space="preserve"> </w:t>
      </w:r>
      <w:r w:rsidRPr="00D64C1D">
        <w:t>избегания</w:t>
      </w:r>
      <w:r w:rsidR="00D64C1D" w:rsidRPr="00D64C1D">
        <w:t xml:space="preserve"> </w:t>
      </w:r>
      <w:r w:rsidRPr="00D64C1D">
        <w:t>неудачи</w:t>
      </w:r>
      <w:r w:rsidR="00D64C1D" w:rsidRPr="00D64C1D">
        <w:t xml:space="preserve">. </w:t>
      </w:r>
      <w:r w:rsidRPr="00D64C1D">
        <w:t>Учащийся,</w:t>
      </w:r>
      <w:r w:rsidR="00D64C1D" w:rsidRPr="00D64C1D">
        <w:t xml:space="preserve"> </w:t>
      </w:r>
      <w:r w:rsidRPr="00D64C1D">
        <w:t>имеющий</w:t>
      </w:r>
      <w:r w:rsidR="00D64C1D" w:rsidRPr="00D64C1D">
        <w:t xml:space="preserve"> </w:t>
      </w:r>
      <w:r w:rsidRPr="00D64C1D">
        <w:t>такой</w:t>
      </w:r>
      <w:r w:rsidR="00D64C1D" w:rsidRPr="00D64C1D">
        <w:t xml:space="preserve"> </w:t>
      </w:r>
      <w:r w:rsidRPr="00D64C1D">
        <w:t>мотив,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прилагает</w:t>
      </w:r>
      <w:r w:rsidR="00D64C1D" w:rsidRPr="00D64C1D">
        <w:t xml:space="preserve"> </w:t>
      </w:r>
      <w:r w:rsidRPr="00D64C1D">
        <w:t>максимума</w:t>
      </w:r>
      <w:r w:rsidR="00D64C1D" w:rsidRPr="00D64C1D">
        <w:t xml:space="preserve"> </w:t>
      </w:r>
      <w:r w:rsidRPr="00D64C1D">
        <w:t>усилий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довольствуется</w:t>
      </w:r>
      <w:r w:rsidR="00D64C1D" w:rsidRPr="00D64C1D">
        <w:t xml:space="preserve"> </w:t>
      </w:r>
      <w:r w:rsidRPr="00D64C1D">
        <w:t>минимумом,</w:t>
      </w:r>
      <w:r w:rsidR="00D64C1D" w:rsidRPr="00D64C1D">
        <w:t xml:space="preserve"> </w:t>
      </w:r>
      <w:r w:rsidRPr="00D64C1D">
        <w:t>достаточным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наказали,</w:t>
      </w:r>
      <w:r w:rsidR="00D64C1D" w:rsidRPr="00D64C1D">
        <w:t xml:space="preserve"> </w:t>
      </w:r>
      <w:r w:rsidRPr="00D64C1D">
        <w:t>хотя</w:t>
      </w:r>
      <w:r w:rsidR="00D64C1D" w:rsidRPr="00D64C1D">
        <w:t xml:space="preserve"> </w:t>
      </w:r>
      <w:r w:rsidRPr="00D64C1D">
        <w:t>способен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большее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Если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растет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хронические</w:t>
      </w:r>
      <w:r w:rsidR="00D64C1D" w:rsidRPr="00D64C1D">
        <w:t xml:space="preserve"> </w:t>
      </w:r>
      <w:r w:rsidRPr="00D64C1D">
        <w:t>неудачи</w:t>
      </w:r>
      <w:r w:rsidR="00D64C1D" w:rsidRPr="00D64C1D">
        <w:t xml:space="preserve"> </w:t>
      </w:r>
      <w:r w:rsidRPr="00D64C1D">
        <w:t>составляют</w:t>
      </w:r>
      <w:r w:rsidR="00D64C1D" w:rsidRPr="00D64C1D">
        <w:t xml:space="preserve"> </w:t>
      </w:r>
      <w:r w:rsidRPr="00D64C1D">
        <w:t>неотъемлемую</w:t>
      </w:r>
      <w:r w:rsidR="00D64C1D" w:rsidRPr="00D64C1D">
        <w:t xml:space="preserve"> </w:t>
      </w:r>
      <w:r w:rsidRPr="00D64C1D">
        <w:t>часть</w:t>
      </w:r>
      <w:r w:rsidR="00D64C1D" w:rsidRPr="00D64C1D">
        <w:t xml:space="preserve"> </w:t>
      </w:r>
      <w:r w:rsidRPr="00D64C1D">
        <w:t>семейного</w:t>
      </w:r>
      <w:r w:rsidR="00D64C1D" w:rsidRPr="00D64C1D">
        <w:t xml:space="preserve"> </w:t>
      </w:r>
      <w:r w:rsidRPr="00D64C1D">
        <w:t>быта,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социальное</w:t>
      </w:r>
      <w:r w:rsidR="00D64C1D" w:rsidRPr="00D64C1D">
        <w:t xml:space="preserve"> </w:t>
      </w:r>
      <w:r w:rsidRPr="00D64C1D">
        <w:t>окружение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целом,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низкий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</w:t>
      </w:r>
      <w:r w:rsidRPr="00D64C1D">
        <w:t>образовательных</w:t>
      </w:r>
      <w:r w:rsidR="00D64C1D" w:rsidRPr="00D64C1D">
        <w:t xml:space="preserve"> </w:t>
      </w:r>
      <w:r w:rsidRPr="00D64C1D">
        <w:t>достижений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потере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. </w:t>
      </w:r>
      <w:r w:rsidRPr="00D64C1D">
        <w:t>Не</w:t>
      </w:r>
      <w:r w:rsidR="00D64C1D" w:rsidRPr="00D64C1D">
        <w:t xml:space="preserve"> </w:t>
      </w:r>
      <w:r w:rsidRPr="00D64C1D">
        <w:t>имея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ведя</w:t>
      </w:r>
      <w:r w:rsidR="00D64C1D" w:rsidRPr="00D64C1D">
        <w:t xml:space="preserve"> </w:t>
      </w:r>
      <w:r w:rsidRPr="00D64C1D">
        <w:t>бессмысленную</w:t>
      </w:r>
      <w:r w:rsidR="00D64C1D" w:rsidRPr="00D64C1D">
        <w:t xml:space="preserve"> </w:t>
      </w:r>
      <w:r w:rsidRPr="00D64C1D">
        <w:t>борьбу</w:t>
      </w:r>
      <w:r w:rsidR="00D64C1D" w:rsidRPr="00D64C1D">
        <w:t xml:space="preserve"> </w:t>
      </w:r>
      <w:r w:rsidRPr="00D64C1D">
        <w:t>против</w:t>
      </w:r>
      <w:r w:rsidR="00D64C1D" w:rsidRPr="00D64C1D">
        <w:t xml:space="preserve"> </w:t>
      </w:r>
      <w:r w:rsidRPr="00D64C1D">
        <w:t>учителей,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терпит</w:t>
      </w:r>
      <w:r w:rsidR="00D64C1D" w:rsidRPr="00D64C1D">
        <w:t xml:space="preserve"> </w:t>
      </w:r>
      <w:r w:rsidRPr="00D64C1D">
        <w:t>неудачу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неудачей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учебе,</w:t>
      </w:r>
      <w:r w:rsidR="00D64C1D" w:rsidRPr="00D64C1D">
        <w:t xml:space="preserve"> </w:t>
      </w:r>
      <w:r w:rsidRPr="00D64C1D">
        <w:t>обрекая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таким</w:t>
      </w:r>
      <w:r w:rsidR="00D64C1D" w:rsidRPr="00D64C1D">
        <w:t xml:space="preserve"> </w:t>
      </w:r>
      <w:r w:rsidRPr="00D64C1D">
        <w:t>образом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неудачи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бесперспективное</w:t>
      </w:r>
      <w:r w:rsidR="00D64C1D" w:rsidRPr="00D64C1D">
        <w:t xml:space="preserve"> </w:t>
      </w:r>
      <w:r w:rsidRPr="00D64C1D">
        <w:t>будущее</w:t>
      </w:r>
      <w:r w:rsidR="00D64C1D" w:rsidRPr="00D64C1D">
        <w:t xml:space="preserve">. </w:t>
      </w:r>
      <w:r w:rsidRPr="00D64C1D">
        <w:t>Для</w:t>
      </w:r>
      <w:r w:rsidR="00D64C1D" w:rsidRPr="00D64C1D">
        <w:t xml:space="preserve"> </w:t>
      </w:r>
      <w:r w:rsidRPr="00D64C1D">
        <w:t>того</w:t>
      </w:r>
      <w:r w:rsidR="00D973FD" w:rsidRPr="00D64C1D">
        <w:t>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наладить</w:t>
      </w:r>
      <w:r w:rsidR="00D64C1D" w:rsidRPr="00D64C1D">
        <w:t xml:space="preserve"> </w:t>
      </w:r>
      <w:r w:rsidRPr="00D64C1D">
        <w:t>контакт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ребенком,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должны</w:t>
      </w:r>
      <w:r w:rsidR="00D64C1D" w:rsidRPr="00D64C1D">
        <w:t xml:space="preserve"> </w:t>
      </w:r>
      <w:r w:rsidRPr="00D64C1D">
        <w:t>понять,</w:t>
      </w:r>
      <w:r w:rsidR="00D64C1D" w:rsidRPr="00D64C1D">
        <w:t xml:space="preserve"> </w:t>
      </w:r>
      <w:r w:rsidRPr="00D64C1D">
        <w:t>что,</w:t>
      </w:r>
      <w:r w:rsidR="00D64C1D" w:rsidRPr="00D64C1D">
        <w:t xml:space="preserve"> </w:t>
      </w:r>
      <w:r w:rsidRPr="00D64C1D">
        <w:t>несмотря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прошлые</w:t>
      </w:r>
      <w:r w:rsidR="00D64C1D" w:rsidRPr="00D64C1D">
        <w:t xml:space="preserve"> </w:t>
      </w:r>
      <w:r w:rsidRPr="00D64C1D">
        <w:t>неудачи,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добиться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настоящем,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взаимоотношения</w:t>
      </w:r>
      <w:r w:rsidR="00D64C1D" w:rsidRPr="00D64C1D">
        <w:t xml:space="preserve"> </w:t>
      </w:r>
      <w:r w:rsidRPr="00D64C1D">
        <w:t>социальный</w:t>
      </w:r>
      <w:r w:rsidR="00D64C1D" w:rsidRPr="00D64C1D">
        <w:t xml:space="preserve"> </w:t>
      </w:r>
      <w:r w:rsidRPr="00D64C1D">
        <w:t>педагог</w:t>
      </w:r>
      <w:r w:rsidR="00D64C1D" w:rsidRPr="00D64C1D">
        <w:t xml:space="preserve"> - </w:t>
      </w:r>
      <w:r w:rsidRPr="00D64C1D">
        <w:t>ребенок</w:t>
      </w:r>
      <w:r w:rsidR="00D64C1D" w:rsidRPr="00D64C1D">
        <w:t xml:space="preserve"> </w:t>
      </w:r>
      <w:r w:rsidRPr="00D64C1D">
        <w:t>будут</w:t>
      </w:r>
      <w:r w:rsidR="00D64C1D" w:rsidRPr="00D64C1D">
        <w:t xml:space="preserve"> </w:t>
      </w:r>
      <w:r w:rsidRPr="00D64C1D">
        <w:t>строиться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основе</w:t>
      </w:r>
      <w:r w:rsidR="00D64C1D" w:rsidRPr="00D64C1D">
        <w:t xml:space="preserve"> </w:t>
      </w:r>
      <w:r w:rsidRPr="00D64C1D">
        <w:t>сегодняшних</w:t>
      </w:r>
      <w:r w:rsidR="00D64C1D" w:rsidRPr="00D64C1D">
        <w:t xml:space="preserve"> </w:t>
      </w:r>
      <w:r w:rsidRPr="00D64C1D">
        <w:t>конкретных</w:t>
      </w:r>
      <w:r w:rsidR="00D64C1D" w:rsidRPr="00D64C1D">
        <w:t xml:space="preserve"> </w:t>
      </w:r>
      <w:r w:rsidRPr="00D64C1D">
        <w:t>задач</w:t>
      </w:r>
      <w:r w:rsidR="00D64C1D" w:rsidRPr="00D64C1D">
        <w:t xml:space="preserve">. </w:t>
      </w:r>
      <w:r w:rsidRPr="00D64C1D">
        <w:t>Одна</w:t>
      </w:r>
      <w:r w:rsidR="00D64C1D" w:rsidRPr="00D64C1D">
        <w:t xml:space="preserve"> </w:t>
      </w:r>
      <w:r w:rsidRPr="00D64C1D">
        <w:t>неудача</w:t>
      </w:r>
      <w:r w:rsidR="00D64C1D" w:rsidRPr="00D64C1D">
        <w:t xml:space="preserve"> </w:t>
      </w:r>
      <w:r w:rsidRPr="00D64C1D">
        <w:t>порождает</w:t>
      </w:r>
      <w:r w:rsidR="00D64C1D" w:rsidRPr="00D64C1D">
        <w:t xml:space="preserve"> </w:t>
      </w:r>
      <w:r w:rsidRPr="00D64C1D">
        <w:t>другую</w:t>
      </w:r>
      <w:r w:rsidR="00D64C1D" w:rsidRPr="00D64C1D">
        <w:t xml:space="preserve">; </w:t>
      </w:r>
      <w:r w:rsidRPr="00D64C1D">
        <w:t>разомкнуть</w:t>
      </w:r>
      <w:r w:rsidR="00D64C1D" w:rsidRPr="00D64C1D">
        <w:t xml:space="preserve"> </w:t>
      </w:r>
      <w:r w:rsidRPr="00D64C1D">
        <w:t>этот</w:t>
      </w:r>
      <w:r w:rsidR="00D64C1D" w:rsidRPr="00D64C1D">
        <w:t xml:space="preserve"> </w:t>
      </w:r>
      <w:r w:rsidRPr="00D64C1D">
        <w:t>порочный</w:t>
      </w:r>
      <w:r w:rsidR="00D64C1D" w:rsidRPr="00D64C1D">
        <w:t xml:space="preserve"> </w:t>
      </w:r>
      <w:r w:rsidRPr="00D64C1D">
        <w:t>круг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лишь</w:t>
      </w:r>
      <w:r w:rsidR="00D64C1D" w:rsidRPr="00D64C1D">
        <w:t xml:space="preserve"> </w:t>
      </w:r>
      <w:r w:rsidRPr="00D64C1D">
        <w:t>ориентация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настоящее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осознание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ребенок,</w:t>
      </w:r>
      <w:r w:rsidR="00D64C1D" w:rsidRPr="00D64C1D">
        <w:t xml:space="preserve"> </w:t>
      </w:r>
      <w:r w:rsidRPr="00D64C1D">
        <w:t>терпевший</w:t>
      </w:r>
      <w:r w:rsidR="00D64C1D" w:rsidRPr="00D64C1D">
        <w:t xml:space="preserve"> </w:t>
      </w:r>
      <w:r w:rsidRPr="00D64C1D">
        <w:t>неудачи</w:t>
      </w:r>
      <w:r w:rsidR="00D64C1D" w:rsidRPr="00D64C1D">
        <w:t xml:space="preserve"> </w:t>
      </w:r>
      <w:r w:rsidRPr="00D64C1D">
        <w:t>всю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жизнь,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добиться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</w:t>
      </w:r>
      <w:r w:rsidR="00D64C1D" w:rsidRPr="00D64C1D">
        <w:t xml:space="preserve"> </w:t>
      </w:r>
      <w:r w:rsidRPr="00D64C1D">
        <w:t>случае,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обретет</w:t>
      </w:r>
      <w:r w:rsidR="00D64C1D" w:rsidRPr="00D64C1D">
        <w:t xml:space="preserve"> </w:t>
      </w:r>
      <w:r w:rsidRPr="00D64C1D">
        <w:t>друга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лице</w:t>
      </w:r>
      <w:r w:rsidR="00D64C1D" w:rsidRPr="00D64C1D">
        <w:t xml:space="preserve"> </w:t>
      </w:r>
      <w:r w:rsidRPr="00D64C1D">
        <w:t>заслуживающе</w:t>
      </w:r>
      <w:r w:rsidR="00D973FD" w:rsidRPr="00D64C1D">
        <w:t>го</w:t>
      </w:r>
      <w:r w:rsidR="00D64C1D" w:rsidRPr="00D64C1D">
        <w:t xml:space="preserve"> </w:t>
      </w:r>
      <w:r w:rsidR="00D973FD" w:rsidRPr="00D64C1D">
        <w:t>доверия,</w:t>
      </w:r>
      <w:r w:rsidR="00D64C1D" w:rsidRPr="00D64C1D">
        <w:t xml:space="preserve"> </w:t>
      </w:r>
      <w:r w:rsidR="00D973FD" w:rsidRPr="00D64C1D">
        <w:t>надежного</w:t>
      </w:r>
      <w:r w:rsidR="00D64C1D" w:rsidRPr="00D64C1D">
        <w:t xml:space="preserve"> </w:t>
      </w:r>
      <w:r w:rsidR="00D973FD" w:rsidRPr="00D64C1D">
        <w:t>человека</w:t>
      </w:r>
      <w:r w:rsidR="00D64C1D">
        <w:t>.</w:t>
      </w:r>
      <w:r w:rsidR="006D781D">
        <w:t xml:space="preserve"> </w:t>
      </w:r>
      <w:r w:rsidR="00D64C1D">
        <w:t xml:space="preserve">А.С. </w:t>
      </w:r>
      <w:r w:rsidR="00D973FD" w:rsidRPr="00D64C1D">
        <w:t>Белкин</w:t>
      </w:r>
      <w:r w:rsidR="00D64C1D" w:rsidRPr="00D64C1D">
        <w:t xml:space="preserve"> </w:t>
      </w:r>
      <w:r w:rsidRPr="00D64C1D">
        <w:t>заостряет</w:t>
      </w:r>
      <w:r w:rsidR="00D64C1D" w:rsidRPr="00D64C1D">
        <w:t xml:space="preserve"> </w:t>
      </w:r>
      <w:r w:rsidRPr="00D64C1D">
        <w:t>внимание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теме</w:t>
      </w:r>
      <w:r w:rsidR="00D64C1D" w:rsidRPr="00D64C1D">
        <w:t xml:space="preserve"> </w:t>
      </w:r>
      <w:r w:rsidRPr="00D64C1D">
        <w:t>личных</w:t>
      </w:r>
      <w:r w:rsidR="00D64C1D" w:rsidRPr="00D64C1D">
        <w:t xml:space="preserve"> </w:t>
      </w:r>
      <w:r w:rsidRPr="00D64C1D">
        <w:t>усилий,</w:t>
      </w:r>
      <w:r w:rsidR="00D64C1D" w:rsidRPr="00D64C1D">
        <w:t xml:space="preserve"> </w:t>
      </w:r>
      <w:r w:rsidRPr="00D64C1D">
        <w:t>личной</w:t>
      </w:r>
      <w:r w:rsidR="00D64C1D" w:rsidRPr="00D64C1D">
        <w:t xml:space="preserve"> </w:t>
      </w:r>
      <w:r w:rsidRPr="00D64C1D">
        <w:t>ответственности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свой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жизни,</w:t>
      </w:r>
      <w:r w:rsidR="00D64C1D" w:rsidRPr="00D64C1D">
        <w:t xml:space="preserve"> </w:t>
      </w:r>
      <w:r w:rsidRPr="00D64C1D">
        <w:t>который</w:t>
      </w:r>
      <w:r w:rsidR="00D64C1D" w:rsidRPr="00D64C1D">
        <w:t xml:space="preserve"> </w:t>
      </w:r>
      <w:r w:rsidRPr="00D64C1D">
        <w:t>возможен</w:t>
      </w:r>
      <w:r w:rsidR="00D64C1D" w:rsidRPr="00D64C1D">
        <w:t xml:space="preserve"> </w:t>
      </w:r>
      <w:r w:rsidRPr="00D64C1D">
        <w:t>лишь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результате</w:t>
      </w:r>
      <w:r w:rsidR="00D64C1D" w:rsidRPr="00D64C1D">
        <w:t xml:space="preserve"> </w:t>
      </w:r>
      <w:r w:rsidRPr="00D64C1D">
        <w:t>упорного</w:t>
      </w:r>
      <w:r w:rsidR="00D64C1D" w:rsidRPr="00D64C1D">
        <w:t xml:space="preserve"> </w:t>
      </w:r>
      <w:r w:rsidRPr="00D64C1D">
        <w:t>труда,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каждый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нести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него</w:t>
      </w:r>
      <w:r w:rsidR="00D64C1D" w:rsidRPr="00D64C1D">
        <w:t xml:space="preserve"> </w:t>
      </w:r>
      <w:r w:rsidRPr="00D64C1D">
        <w:t>ответственность</w:t>
      </w:r>
      <w:r w:rsidR="00D64C1D" w:rsidRPr="00D64C1D">
        <w:t xml:space="preserve"> </w:t>
      </w:r>
      <w:r w:rsidRPr="00D64C1D">
        <w:t>во</w:t>
      </w:r>
      <w:r w:rsidR="00D64C1D" w:rsidRPr="00D64C1D">
        <w:t xml:space="preserve"> </w:t>
      </w:r>
      <w:r w:rsidRPr="00D64C1D">
        <w:t>имя</w:t>
      </w:r>
      <w:r w:rsidR="00D64C1D" w:rsidRPr="00D64C1D">
        <w:t xml:space="preserve"> </w:t>
      </w:r>
      <w:r w:rsidRPr="00D64C1D">
        <w:t>достижения</w:t>
      </w:r>
      <w:r w:rsidR="00D64C1D" w:rsidRPr="00D64C1D">
        <w:t xml:space="preserve"> </w:t>
      </w:r>
      <w:r w:rsidRPr="00D64C1D">
        <w:t>жизненного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преодоление</w:t>
      </w:r>
      <w:r w:rsidR="00D64C1D" w:rsidRPr="00D64C1D">
        <w:t xml:space="preserve"> </w:t>
      </w:r>
      <w:r w:rsidRPr="00D64C1D">
        <w:t>трудностей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</w:t>
      </w:r>
      <w:r w:rsidR="00D64C1D" w:rsidRPr="00D64C1D">
        <w:t xml:space="preserve"> </w:t>
      </w:r>
      <w:r w:rsidRPr="00D64C1D">
        <w:t>доброжелательной</w:t>
      </w:r>
      <w:r w:rsidR="00D64C1D" w:rsidRPr="00D64C1D">
        <w:t xml:space="preserve"> </w:t>
      </w:r>
      <w:r w:rsidRPr="00D64C1D">
        <w:t>атмосфере</w:t>
      </w:r>
      <w:r w:rsidR="00D64C1D" w:rsidRPr="00D64C1D">
        <w:t xml:space="preserve"> </w:t>
      </w:r>
      <w:r w:rsidRPr="00D64C1D">
        <w:t>у</w:t>
      </w:r>
      <w:r w:rsidR="00D64C1D" w:rsidRPr="00D64C1D">
        <w:rPr>
          <w:i/>
        </w:rPr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развиваются</w:t>
      </w:r>
      <w:r w:rsidR="00D64C1D" w:rsidRPr="00D64C1D">
        <w:t xml:space="preserve"> </w:t>
      </w:r>
      <w:r w:rsidRPr="00D64C1D">
        <w:t>позитивные</w:t>
      </w:r>
      <w:r w:rsidR="00D64C1D" w:rsidRPr="00D64C1D">
        <w:t xml:space="preserve"> </w:t>
      </w:r>
      <w:r w:rsidRPr="00D64C1D">
        <w:t>навыки</w:t>
      </w:r>
      <w:r w:rsidR="00D64C1D" w:rsidRPr="00D64C1D">
        <w:t xml:space="preserve"> </w:t>
      </w:r>
      <w:r w:rsidRPr="00D64C1D">
        <w:t>общения</w:t>
      </w:r>
      <w:r w:rsidR="00D64C1D" w:rsidRPr="00D64C1D">
        <w:t xml:space="preserve">. </w:t>
      </w:r>
      <w:r w:rsidRPr="00D64C1D">
        <w:t>Однако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случается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что</w:t>
      </w:r>
      <w:r w:rsidR="00D64C1D" w:rsidRPr="00D64C1D">
        <w:rPr>
          <w:i/>
        </w:rPr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сковывает</w:t>
      </w:r>
      <w:r w:rsidR="00D64C1D" w:rsidRPr="00D64C1D">
        <w:t xml:space="preserve"> </w:t>
      </w:r>
      <w:r w:rsidRPr="00D64C1D">
        <w:t>страх</w:t>
      </w:r>
      <w:r w:rsidR="00D64C1D" w:rsidRPr="00D64C1D">
        <w:t xml:space="preserve"> </w:t>
      </w:r>
      <w:r w:rsidRPr="00D64C1D">
        <w:t>перед</w:t>
      </w:r>
      <w:r w:rsidR="00D64C1D" w:rsidRPr="00D64C1D">
        <w:t xml:space="preserve"> </w:t>
      </w:r>
      <w:r w:rsidRPr="00D64C1D">
        <w:t>плохой</w:t>
      </w:r>
      <w:r w:rsidR="00D64C1D" w:rsidRPr="00D64C1D">
        <w:t xml:space="preserve"> </w:t>
      </w:r>
      <w:r w:rsidRPr="00D64C1D">
        <w:t>оценкой,</w:t>
      </w:r>
      <w:r w:rsidR="00D64C1D" w:rsidRPr="00D64C1D">
        <w:t xml:space="preserve"> </w:t>
      </w:r>
      <w:r w:rsidRPr="00D64C1D">
        <w:t>критикой,</w:t>
      </w:r>
      <w:r w:rsidR="00D64C1D" w:rsidRPr="00D64C1D">
        <w:t xml:space="preserve"> </w:t>
      </w:r>
      <w:r w:rsidRPr="00D64C1D">
        <w:t>боязнь</w:t>
      </w:r>
      <w:r w:rsidR="00D64C1D" w:rsidRPr="00D64C1D">
        <w:t xml:space="preserve"> </w:t>
      </w:r>
      <w:r w:rsidRPr="00D64C1D">
        <w:t>скомпрометировать</w:t>
      </w:r>
      <w:r w:rsidR="00D64C1D" w:rsidRPr="00D64C1D">
        <w:t xml:space="preserve"> </w:t>
      </w:r>
      <w:r w:rsidRPr="00D64C1D">
        <w:t>себя,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принятым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качестве</w:t>
      </w:r>
      <w:r w:rsidR="00D64C1D">
        <w:t xml:space="preserve"> "</w:t>
      </w:r>
      <w:r w:rsidRPr="00D64C1D">
        <w:t>своего</w:t>
      </w:r>
      <w:r w:rsidR="00D64C1D">
        <w:t>"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Ребенок</w:t>
      </w:r>
      <w:r w:rsidR="00D973FD" w:rsidRPr="00D64C1D">
        <w:t>,</w:t>
      </w:r>
      <w:r w:rsidR="00D64C1D" w:rsidRPr="00D64C1D">
        <w:t xml:space="preserve"> </w:t>
      </w:r>
      <w:r w:rsidRPr="00D64C1D">
        <w:t>испытывающий</w:t>
      </w:r>
      <w:r w:rsidR="00D64C1D" w:rsidRPr="00D64C1D">
        <w:t xml:space="preserve"> </w:t>
      </w:r>
      <w:r w:rsidRPr="00D64C1D">
        <w:t>неблагополучие</w:t>
      </w:r>
      <w:r w:rsidR="00D64C1D" w:rsidRPr="00D64C1D">
        <w:t xml:space="preserve"> </w:t>
      </w:r>
      <w:r w:rsidR="00D973FD" w:rsidRPr="00D64C1D">
        <w:t>в</w:t>
      </w:r>
      <w:r w:rsidR="00D64C1D" w:rsidRPr="00D64C1D">
        <w:t xml:space="preserve"> </w:t>
      </w:r>
      <w:r w:rsidR="00D973FD" w:rsidRPr="00D64C1D">
        <w:t>семье,</w:t>
      </w:r>
      <w:r w:rsidR="00D64C1D" w:rsidRPr="00D64C1D">
        <w:t xml:space="preserve"> </w:t>
      </w:r>
      <w:r w:rsidRPr="00D64C1D">
        <w:t>предпочитает</w:t>
      </w:r>
      <w:r w:rsidR="00D64C1D" w:rsidRPr="00D64C1D">
        <w:t xml:space="preserve"> </w:t>
      </w:r>
      <w:r w:rsidRPr="00D64C1D">
        <w:t>ситуации,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выбрать</w:t>
      </w:r>
      <w:r w:rsidR="00D64C1D" w:rsidRPr="00D64C1D">
        <w:t xml:space="preserve"> </w:t>
      </w:r>
      <w:r w:rsidRPr="00D64C1D">
        <w:t>позицию</w:t>
      </w:r>
      <w:r w:rsidR="00D64C1D" w:rsidRPr="00D64C1D">
        <w:t xml:space="preserve"> </w:t>
      </w:r>
      <w:r w:rsidRPr="00D64C1D">
        <w:t>пассивного</w:t>
      </w:r>
      <w:r w:rsidR="00D64C1D" w:rsidRPr="00D64C1D">
        <w:t xml:space="preserve"> </w:t>
      </w:r>
      <w:r w:rsidRPr="00D64C1D">
        <w:t>подчинения,</w:t>
      </w:r>
      <w:r w:rsidR="00D64C1D" w:rsidRPr="00D64C1D">
        <w:t xml:space="preserve"> </w:t>
      </w:r>
      <w:r w:rsidRPr="00D64C1D">
        <w:t>ставит</w:t>
      </w:r>
      <w:r w:rsidR="00D64C1D" w:rsidRPr="00D64C1D">
        <w:t xml:space="preserve"> </w:t>
      </w:r>
      <w:r w:rsidRPr="00D64C1D">
        <w:t>перед</w:t>
      </w:r>
      <w:r w:rsidR="00D64C1D" w:rsidRPr="00D64C1D">
        <w:t xml:space="preserve"> </w:t>
      </w:r>
      <w:r w:rsidRPr="00D64C1D">
        <w:t>собой</w:t>
      </w:r>
      <w:r w:rsidR="00D64C1D" w:rsidRPr="00D64C1D">
        <w:t xml:space="preserve"> </w:t>
      </w:r>
      <w:r w:rsidRPr="00D64C1D">
        <w:t>очень</w:t>
      </w:r>
      <w:r w:rsidR="00D64C1D" w:rsidRPr="00D64C1D">
        <w:t xml:space="preserve"> </w:t>
      </w:r>
      <w:r w:rsidRPr="00D64C1D">
        <w:t>легкие,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очень</w:t>
      </w:r>
      <w:r w:rsidR="00D64C1D" w:rsidRPr="00D64C1D">
        <w:t xml:space="preserve"> </w:t>
      </w:r>
      <w:r w:rsidRPr="00D64C1D">
        <w:t>трудные</w:t>
      </w:r>
      <w:r w:rsidR="00D64C1D" w:rsidRPr="00D64C1D">
        <w:t xml:space="preserve"> </w:t>
      </w:r>
      <w:r w:rsidRPr="00D64C1D">
        <w:t>цели,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решении</w:t>
      </w:r>
      <w:r w:rsidR="00D64C1D" w:rsidRPr="00D64C1D">
        <w:t xml:space="preserve"> </w:t>
      </w:r>
      <w:r w:rsidRPr="00D64C1D">
        <w:t>проблемы</w:t>
      </w:r>
      <w:r w:rsidR="00D64C1D" w:rsidRPr="00D64C1D">
        <w:t xml:space="preserve"> </w:t>
      </w:r>
      <w:r w:rsidRPr="00D64C1D">
        <w:t>склонен</w:t>
      </w:r>
      <w:r w:rsidR="00D64C1D" w:rsidRPr="00D64C1D">
        <w:t xml:space="preserve"> </w:t>
      </w:r>
      <w:r w:rsidRPr="00D64C1D">
        <w:t>надеяться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помощь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искать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отказаться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обосновывая</w:t>
      </w:r>
      <w:r w:rsidR="00D64C1D" w:rsidRPr="00D64C1D">
        <w:t xml:space="preserve"> </w:t>
      </w:r>
      <w:r w:rsidRPr="00D64C1D">
        <w:t>свой</w:t>
      </w:r>
      <w:r w:rsidR="00D64C1D" w:rsidRPr="00D64C1D">
        <w:t xml:space="preserve"> </w:t>
      </w:r>
      <w:r w:rsidRPr="00D64C1D">
        <w:t>отказ</w:t>
      </w:r>
      <w:r w:rsidR="00D64C1D" w:rsidRPr="00D64C1D">
        <w:t xml:space="preserve"> </w:t>
      </w:r>
      <w:r w:rsidRPr="00D64C1D">
        <w:t>нереальными</w:t>
      </w:r>
      <w:r w:rsidR="00D64C1D" w:rsidRPr="00D64C1D">
        <w:t xml:space="preserve"> </w:t>
      </w:r>
      <w:r w:rsidRPr="00D64C1D">
        <w:t>обстоятельствам</w:t>
      </w:r>
      <w:r w:rsidR="00D973FD" w:rsidRPr="00D64C1D">
        <w:t>и</w:t>
      </w:r>
      <w:r w:rsidR="00D64C1D" w:rsidRPr="00D64C1D">
        <w:t xml:space="preserve">; </w:t>
      </w:r>
      <w:r w:rsidR="00D973FD" w:rsidRPr="00D64C1D">
        <w:t>в</w:t>
      </w:r>
      <w:r w:rsidR="00D64C1D" w:rsidRPr="00D64C1D">
        <w:t xml:space="preserve"> </w:t>
      </w:r>
      <w:r w:rsidR="00D973FD" w:rsidRPr="00D64C1D">
        <w:t>случае</w:t>
      </w:r>
      <w:r w:rsidR="00D64C1D" w:rsidRPr="00D64C1D">
        <w:t xml:space="preserve"> </w:t>
      </w:r>
      <w:r w:rsidR="00D973FD" w:rsidRPr="00D64C1D">
        <w:t>неудачи</w:t>
      </w:r>
      <w:r w:rsidR="00D64C1D" w:rsidRPr="00D64C1D">
        <w:t xml:space="preserve"> </w:t>
      </w:r>
      <w:r w:rsidR="00D973FD" w:rsidRPr="00D64C1D">
        <w:t>быстро</w:t>
      </w:r>
      <w:r w:rsidR="00D64C1D" w:rsidRPr="00D64C1D">
        <w:t xml:space="preserve"> </w:t>
      </w:r>
      <w:r w:rsidR="00D973FD" w:rsidRPr="00D64C1D">
        <w:t>меняе</w:t>
      </w:r>
      <w:r w:rsidRPr="00D64C1D">
        <w:t>т</w:t>
      </w:r>
      <w:r w:rsidR="00D64C1D" w:rsidRPr="00D64C1D">
        <w:t xml:space="preserve"> </w:t>
      </w:r>
      <w:r w:rsidRPr="00D64C1D">
        <w:t>тактику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выбирая</w:t>
      </w:r>
      <w:r w:rsidR="00D64C1D" w:rsidRPr="00D64C1D">
        <w:t xml:space="preserve"> </w:t>
      </w:r>
      <w:r w:rsidRPr="00D64C1D">
        <w:t>тривиальные</w:t>
      </w:r>
      <w:r w:rsidR="00D64C1D" w:rsidRPr="00D64C1D">
        <w:t xml:space="preserve"> </w:t>
      </w:r>
      <w:r w:rsidRPr="00D64C1D">
        <w:t>малоэффективные</w:t>
      </w:r>
      <w:r w:rsidR="00D64C1D" w:rsidRPr="00D64C1D">
        <w:t xml:space="preserve"> </w:t>
      </w:r>
      <w:r w:rsidRPr="00D64C1D">
        <w:t>ходы</w:t>
      </w:r>
      <w:r w:rsidR="00D64C1D" w:rsidRPr="00D64C1D">
        <w:t xml:space="preserve">; </w:t>
      </w:r>
      <w:r w:rsidRPr="00D64C1D">
        <w:t>в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старается</w:t>
      </w:r>
      <w:r w:rsidR="00D64C1D" w:rsidRPr="00D64C1D">
        <w:t xml:space="preserve"> </w:t>
      </w:r>
      <w:r w:rsidRPr="00D64C1D">
        <w:t>постав</w:t>
      </w:r>
      <w:r w:rsidR="00DE69CF" w:rsidRPr="00D64C1D">
        <w:t>ить</w:t>
      </w:r>
      <w:r w:rsidR="00D64C1D" w:rsidRPr="00D64C1D">
        <w:t xml:space="preserve"> </w:t>
      </w:r>
      <w:r w:rsidR="00DE69CF" w:rsidRPr="00D64C1D">
        <w:t>более</w:t>
      </w:r>
      <w:r w:rsidR="00D64C1D" w:rsidRPr="00D64C1D">
        <w:t xml:space="preserve"> </w:t>
      </w:r>
      <w:r w:rsidR="00DE69CF" w:rsidRPr="00D64C1D">
        <w:t>легкую</w:t>
      </w:r>
      <w:r w:rsidR="00D64C1D" w:rsidRPr="00D64C1D">
        <w:t xml:space="preserve"> </w:t>
      </w:r>
      <w:r w:rsidR="00DE69CF" w:rsidRPr="00D64C1D">
        <w:t>цель</w:t>
      </w:r>
      <w:r w:rsidR="00D64C1D" w:rsidRPr="00D64C1D">
        <w:t xml:space="preserve">; </w:t>
      </w:r>
      <w:r w:rsidR="00DE69CF" w:rsidRPr="00D64C1D">
        <w:t>не</w:t>
      </w:r>
      <w:r w:rsidR="00D64C1D" w:rsidRPr="00D64C1D">
        <w:t xml:space="preserve"> </w:t>
      </w:r>
      <w:r w:rsidR="00DE69CF" w:rsidRPr="00D64C1D">
        <w:t>стреми</w:t>
      </w:r>
      <w:r w:rsidRPr="00D64C1D">
        <w:t>тся</w:t>
      </w:r>
      <w:r w:rsidR="00D64C1D" w:rsidRPr="00D64C1D">
        <w:t xml:space="preserve"> </w:t>
      </w:r>
      <w:r w:rsidRPr="00D64C1D">
        <w:t>получить</w:t>
      </w:r>
      <w:r w:rsidR="00D64C1D" w:rsidRPr="00D64C1D">
        <w:t xml:space="preserve"> </w:t>
      </w:r>
      <w:r w:rsidRPr="00D64C1D">
        <w:t>объективную</w:t>
      </w:r>
      <w:r w:rsidR="00D64C1D" w:rsidRPr="00D64C1D">
        <w:t xml:space="preserve"> </w:t>
      </w:r>
      <w:r w:rsidRPr="00D64C1D">
        <w:t>оценку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; </w:t>
      </w:r>
      <w:r w:rsidRPr="00D64C1D">
        <w:t>на</w:t>
      </w:r>
      <w:r w:rsidR="00D64C1D" w:rsidRPr="00D64C1D">
        <w:t xml:space="preserve"> </w:t>
      </w:r>
      <w:r w:rsidRPr="00D64C1D">
        <w:t>кри</w:t>
      </w:r>
      <w:r w:rsidR="00DE69CF" w:rsidRPr="00D64C1D">
        <w:t>тику</w:t>
      </w:r>
      <w:r w:rsidR="00D64C1D" w:rsidRPr="00D64C1D">
        <w:t xml:space="preserve"> </w:t>
      </w:r>
      <w:r w:rsidR="00DE69CF" w:rsidRPr="00D64C1D">
        <w:t>реагирует</w:t>
      </w:r>
      <w:r w:rsidR="00D64C1D" w:rsidRPr="00D64C1D">
        <w:t xml:space="preserve"> </w:t>
      </w:r>
      <w:r w:rsidR="00DE69CF" w:rsidRPr="00D64C1D">
        <w:t>неадекватно,</w:t>
      </w:r>
      <w:r w:rsidR="00D64C1D" w:rsidRPr="00D64C1D">
        <w:t xml:space="preserve"> </w:t>
      </w:r>
      <w:r w:rsidR="00DE69CF" w:rsidRPr="00D64C1D">
        <w:t>имее</w:t>
      </w:r>
      <w:r w:rsidRPr="00D64C1D">
        <w:t>т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завышенную,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заниженную,</w:t>
      </w:r>
      <w:r w:rsidR="00D64C1D" w:rsidRPr="00D64C1D">
        <w:t xml:space="preserve"> </w:t>
      </w:r>
      <w:r w:rsidRPr="00D64C1D">
        <w:t>неустойчивую</w:t>
      </w:r>
      <w:r w:rsidR="00D64C1D" w:rsidRPr="00D64C1D">
        <w:t xml:space="preserve"> </w:t>
      </w:r>
      <w:r w:rsidRPr="00D64C1D">
        <w:t>самооценку,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воспринимает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стечение</w:t>
      </w:r>
      <w:r w:rsidR="00D64C1D" w:rsidRPr="00D64C1D">
        <w:t xml:space="preserve"> </w:t>
      </w:r>
      <w:r w:rsidRPr="00D64C1D">
        <w:t>обстоятельств,</w:t>
      </w:r>
      <w:r w:rsidR="00D64C1D" w:rsidRPr="00D64C1D">
        <w:t xml:space="preserve"> </w:t>
      </w:r>
      <w:r w:rsidRPr="00D64C1D">
        <w:t>неудачу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подтверждение</w:t>
      </w:r>
      <w:r w:rsidR="00D64C1D" w:rsidRPr="00D64C1D">
        <w:t xml:space="preserve"> </w:t>
      </w:r>
      <w:r w:rsidRPr="00D64C1D">
        <w:t>закономерности,</w:t>
      </w:r>
      <w:r w:rsidR="00D64C1D" w:rsidRPr="00D64C1D">
        <w:t xml:space="preserve"> </w:t>
      </w:r>
      <w:r w:rsidRPr="00D64C1D">
        <w:t>свое</w:t>
      </w:r>
      <w:r w:rsidR="00D64C1D" w:rsidRPr="00D64C1D">
        <w:t xml:space="preserve"> </w:t>
      </w:r>
      <w:r w:rsidRPr="00D64C1D">
        <w:t>будущее</w:t>
      </w:r>
      <w:r w:rsidR="00D64C1D" w:rsidRPr="00D64C1D">
        <w:t xml:space="preserve"> </w:t>
      </w:r>
      <w:r w:rsidRPr="00D64C1D">
        <w:t>планирует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очень</w:t>
      </w:r>
      <w:r w:rsidR="00D64C1D" w:rsidRPr="00D64C1D">
        <w:t xml:space="preserve"> </w:t>
      </w:r>
      <w:r w:rsidRPr="00D64C1D">
        <w:t>узко,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нереалистично</w:t>
      </w:r>
      <w:r w:rsidR="00D64C1D" w:rsidRPr="00D64C1D">
        <w:t xml:space="preserve"> </w:t>
      </w:r>
      <w:r w:rsidRPr="00D64C1D">
        <w:t>глобально</w:t>
      </w:r>
      <w:r w:rsidR="00D64C1D" w:rsidRPr="00D64C1D">
        <w:t>.</w:t>
      </w:r>
    </w:p>
    <w:p w:rsidR="00D64C1D" w:rsidRDefault="003F26BD" w:rsidP="00D64C1D">
      <w:pPr>
        <w:tabs>
          <w:tab w:val="left" w:pos="726"/>
        </w:tabs>
      </w:pPr>
      <w:r w:rsidRPr="00D64C1D">
        <w:t>Важно</w:t>
      </w:r>
      <w:r w:rsidR="00D64C1D" w:rsidRPr="00D64C1D">
        <w:t xml:space="preserve"> </w:t>
      </w:r>
      <w:r w:rsidRPr="00D64C1D">
        <w:t>разделить</w:t>
      </w:r>
      <w:r w:rsidR="00D64C1D" w:rsidRPr="00D64C1D">
        <w:t xml:space="preserve"> </w:t>
      </w:r>
      <w:r w:rsidRPr="00D64C1D">
        <w:t>понятия</w:t>
      </w:r>
      <w:r w:rsidR="00D64C1D">
        <w:t xml:space="preserve"> "</w:t>
      </w:r>
      <w:r w:rsidRPr="00D64C1D">
        <w:t>успех</w:t>
      </w:r>
      <w:r w:rsidR="00D64C1D">
        <w:t xml:space="preserve">" </w:t>
      </w:r>
      <w:r w:rsidRPr="00D64C1D">
        <w:t>и</w:t>
      </w:r>
      <w:r w:rsidR="00D64C1D">
        <w:t xml:space="preserve"> "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>
        <w:t>"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сочетание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обеспечивают</w:t>
      </w:r>
      <w:r w:rsidR="00D64C1D" w:rsidRPr="00D64C1D">
        <w:t xml:space="preserve"> </w:t>
      </w:r>
      <w:r w:rsidRPr="00D64C1D">
        <w:t>успех,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сам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- </w:t>
      </w:r>
      <w:r w:rsidRPr="00D64C1D">
        <w:t>результат</w:t>
      </w:r>
      <w:r w:rsidR="00D64C1D" w:rsidRPr="00D64C1D">
        <w:t xml:space="preserve"> </w:t>
      </w:r>
      <w:r w:rsidRPr="00D64C1D">
        <w:t>подобной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. </w:t>
      </w:r>
      <w:r w:rsidRPr="00D64C1D">
        <w:t>Успех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активным</w:t>
      </w:r>
      <w:r w:rsidR="00D64C1D" w:rsidRPr="00D64C1D">
        <w:t xml:space="preserve"> </w:t>
      </w:r>
      <w:r w:rsidRPr="00D64C1D">
        <w:t>формообразующим</w:t>
      </w:r>
      <w:r w:rsidR="00D64C1D" w:rsidRPr="00D64C1D">
        <w:t xml:space="preserve"> </w:t>
      </w:r>
      <w:r w:rsidRPr="00D64C1D">
        <w:t>началом</w:t>
      </w:r>
      <w:r w:rsidR="00D64C1D" w:rsidRPr="00D64C1D">
        <w:t xml:space="preserve">. </w:t>
      </w:r>
      <w:r w:rsidRPr="00D64C1D">
        <w:t>Переживание</w:t>
      </w:r>
      <w:r w:rsidR="00D64C1D" w:rsidRPr="00D64C1D">
        <w:t xml:space="preserve"> </w:t>
      </w:r>
      <w:r w:rsidRPr="00D64C1D">
        <w:t>радости,</w:t>
      </w:r>
      <w:r w:rsidR="00D64C1D" w:rsidRPr="00D64C1D">
        <w:t xml:space="preserve"> </w:t>
      </w:r>
      <w:r w:rsidRPr="00D64C1D">
        <w:t>удовлетворения,</w:t>
      </w:r>
      <w:r w:rsidR="00D64C1D" w:rsidRPr="00D64C1D">
        <w:t xml:space="preserve"> </w:t>
      </w:r>
      <w:r w:rsidRPr="00D64C1D">
        <w:t>признания</w:t>
      </w:r>
      <w:r w:rsidR="00D64C1D" w:rsidRPr="00D64C1D">
        <w:t xml:space="preserve"> </w:t>
      </w:r>
      <w:r w:rsidRPr="00D64C1D">
        <w:t>сглаживает</w:t>
      </w:r>
      <w:r w:rsidR="00D64C1D" w:rsidRPr="00D64C1D">
        <w:t xml:space="preserve"> </w:t>
      </w:r>
      <w:r w:rsidRPr="00D64C1D">
        <w:t>аффективные</w:t>
      </w:r>
      <w:r w:rsidR="00D64C1D" w:rsidRPr="00D64C1D">
        <w:t xml:space="preserve"> </w:t>
      </w:r>
      <w:r w:rsidRPr="00D64C1D">
        <w:t>реакции,</w:t>
      </w:r>
      <w:r w:rsidR="00D64C1D" w:rsidRPr="00D64C1D">
        <w:t xml:space="preserve"> </w:t>
      </w:r>
      <w:r w:rsidRPr="00D64C1D">
        <w:t>последствия</w:t>
      </w:r>
      <w:r w:rsidR="00D64C1D" w:rsidRPr="00D64C1D">
        <w:t xml:space="preserve"> </w:t>
      </w:r>
      <w:r w:rsidRPr="00D64C1D">
        <w:t>конфликтных</w:t>
      </w:r>
      <w:r w:rsidR="00D64C1D" w:rsidRPr="00D64C1D">
        <w:t xml:space="preserve"> </w:t>
      </w:r>
      <w:r w:rsidRPr="00D64C1D">
        <w:t>труднопереносимых</w:t>
      </w:r>
      <w:r w:rsidR="00D64C1D" w:rsidRPr="00D64C1D">
        <w:t xml:space="preserve"> </w:t>
      </w:r>
      <w:r w:rsidRPr="00D64C1D">
        <w:t>ситуаций,</w:t>
      </w:r>
      <w:r w:rsidR="00D64C1D" w:rsidRPr="00D64C1D">
        <w:t xml:space="preserve"> </w:t>
      </w:r>
      <w:r w:rsidRPr="00D64C1D">
        <w:t>свойственных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ребенка</w:t>
      </w:r>
      <w:r w:rsidR="00DE69CF" w:rsidRPr="00D64C1D">
        <w:t>,</w:t>
      </w:r>
      <w:r w:rsidR="00D64C1D" w:rsidRPr="00D64C1D">
        <w:t xml:space="preserve"> </w:t>
      </w:r>
      <w:r w:rsidRPr="00D64C1D">
        <w:t>испытывающего</w:t>
      </w:r>
      <w:r w:rsidR="00D64C1D" w:rsidRPr="00D64C1D">
        <w:t xml:space="preserve"> </w:t>
      </w:r>
      <w:r w:rsidRPr="00D64C1D">
        <w:t>семейное</w:t>
      </w:r>
      <w:r w:rsidR="00D64C1D" w:rsidRPr="00D64C1D">
        <w:t xml:space="preserve"> </w:t>
      </w:r>
      <w:r w:rsidRPr="00D64C1D">
        <w:t>неблагополучие</w:t>
      </w:r>
      <w:r w:rsidR="00D64C1D" w:rsidRPr="00D64C1D">
        <w:t xml:space="preserve">. </w:t>
      </w:r>
      <w:r w:rsidRPr="00D64C1D">
        <w:t>Задача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состоит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дать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пережить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достижения,</w:t>
      </w:r>
      <w:r w:rsidR="00D64C1D" w:rsidRPr="00D64C1D">
        <w:t xml:space="preserve"> </w:t>
      </w:r>
      <w:r w:rsidRPr="00D64C1D">
        <w:t>осознать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возможности,</w:t>
      </w:r>
      <w:r w:rsidR="00D64C1D" w:rsidRPr="00D64C1D">
        <w:t xml:space="preserve"> </w:t>
      </w:r>
      <w:r w:rsidRPr="00D64C1D">
        <w:t>поверить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. </w:t>
      </w:r>
      <w:r w:rsidRPr="00D64C1D">
        <w:t>Для</w:t>
      </w:r>
      <w:r w:rsidR="00D64C1D" w:rsidRPr="00D64C1D">
        <w:t xml:space="preserve"> </w:t>
      </w:r>
      <w:r w:rsidRPr="00D64C1D">
        <w:t>этого</w:t>
      </w:r>
      <w:r w:rsidR="00D64C1D" w:rsidRPr="00D64C1D">
        <w:t xml:space="preserve"> </w:t>
      </w:r>
      <w:r w:rsidRPr="00D64C1D">
        <w:t>социальный</w:t>
      </w:r>
      <w:r w:rsidR="00D64C1D" w:rsidRPr="00D64C1D">
        <w:t xml:space="preserve"> </w:t>
      </w:r>
      <w:r w:rsidRPr="00D64C1D">
        <w:t>педагог</w:t>
      </w:r>
      <w:r w:rsidR="00D64C1D" w:rsidRPr="00D64C1D">
        <w:t xml:space="preserve"> </w:t>
      </w:r>
      <w:r w:rsidRPr="00D64C1D">
        <w:t>организует</w:t>
      </w:r>
      <w:r w:rsidR="00D64C1D" w:rsidRPr="00D64C1D">
        <w:t xml:space="preserve"> </w:t>
      </w:r>
      <w:r w:rsidRPr="00D64C1D">
        <w:t>ему</w:t>
      </w:r>
      <w:r w:rsidR="00D64C1D" w:rsidRPr="00D64C1D">
        <w:t xml:space="preserve"> </w:t>
      </w:r>
      <w:r w:rsidRPr="00D64C1D">
        <w:t>ситуацию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Деятельность,</w:t>
      </w:r>
      <w:r w:rsidR="00D64C1D" w:rsidRPr="00D64C1D">
        <w:t xml:space="preserve"> </w:t>
      </w:r>
      <w:r w:rsidRPr="00D64C1D">
        <w:t>приносящая</w:t>
      </w:r>
      <w:r w:rsidR="00D64C1D" w:rsidRPr="00D64C1D">
        <w:t xml:space="preserve"> </w:t>
      </w:r>
      <w:r w:rsidRPr="00D64C1D">
        <w:t>успех,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основным</w:t>
      </w:r>
      <w:r w:rsidR="00D64C1D" w:rsidRPr="00D64C1D">
        <w:t xml:space="preserve"> </w:t>
      </w:r>
      <w:r w:rsidRPr="00D64C1D">
        <w:t>фактором</w:t>
      </w:r>
      <w:r w:rsidR="00D64C1D" w:rsidRPr="00D64C1D">
        <w:t xml:space="preserve"> </w:t>
      </w:r>
      <w:r w:rsidRPr="00D64C1D">
        <w:t>личностного</w:t>
      </w:r>
      <w:r w:rsidR="00D64C1D" w:rsidRPr="00D64C1D">
        <w:t xml:space="preserve"> </w:t>
      </w:r>
      <w:r w:rsidRPr="00D64C1D">
        <w:t>роста,</w:t>
      </w:r>
      <w:r w:rsidR="00D64C1D" w:rsidRPr="00D64C1D">
        <w:t xml:space="preserve"> </w:t>
      </w:r>
      <w:r w:rsidRPr="00D64C1D">
        <w:t>потому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единственный</w:t>
      </w:r>
      <w:r w:rsidR="00D64C1D" w:rsidRPr="00D64C1D">
        <w:t xml:space="preserve"> </w:t>
      </w:r>
      <w:r w:rsidRPr="00D64C1D">
        <w:t>источник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внутренних</w:t>
      </w:r>
      <w:r w:rsidR="00D64C1D" w:rsidRPr="00D64C1D">
        <w:t xml:space="preserve"> </w:t>
      </w:r>
      <w:r w:rsidRPr="00D64C1D">
        <w:t>сил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энергии</w:t>
      </w:r>
      <w:r w:rsidR="00D64C1D" w:rsidRPr="00D64C1D">
        <w:t>.</w:t>
      </w:r>
    </w:p>
    <w:p w:rsidR="00D64C1D" w:rsidRDefault="00D64C1D" w:rsidP="00D64C1D">
      <w:pPr>
        <w:tabs>
          <w:tab w:val="left" w:pos="726"/>
        </w:tabs>
        <w:rPr>
          <w:b/>
        </w:rPr>
      </w:pPr>
    </w:p>
    <w:p w:rsidR="003F26BD" w:rsidRDefault="003F26BD" w:rsidP="00D64C1D">
      <w:pPr>
        <w:pStyle w:val="1"/>
      </w:pPr>
      <w:bookmarkStart w:id="5" w:name="_Toc290193762"/>
      <w:r w:rsidRPr="00D64C1D">
        <w:t>Выводы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первой</w:t>
      </w:r>
      <w:r w:rsidR="00D64C1D" w:rsidRPr="00D64C1D">
        <w:t xml:space="preserve"> </w:t>
      </w:r>
      <w:r w:rsidRPr="00D64C1D">
        <w:t>главе</w:t>
      </w:r>
      <w:bookmarkEnd w:id="5"/>
    </w:p>
    <w:p w:rsidR="00D64C1D" w:rsidRPr="00D64C1D" w:rsidRDefault="00D64C1D" w:rsidP="00D64C1D">
      <w:pPr>
        <w:rPr>
          <w:lang w:eastAsia="en-US"/>
        </w:rPr>
      </w:pPr>
    </w:p>
    <w:p w:rsidR="00D64C1D" w:rsidRPr="00D64C1D" w:rsidRDefault="003F26BD" w:rsidP="00D64C1D">
      <w:pPr>
        <w:tabs>
          <w:tab w:val="left" w:pos="726"/>
        </w:tabs>
      </w:pPr>
      <w:r w:rsidRPr="00D64C1D">
        <w:t>В</w:t>
      </w:r>
      <w:r w:rsidR="00D64C1D" w:rsidRPr="00D64C1D">
        <w:t xml:space="preserve"> </w:t>
      </w:r>
      <w:r w:rsidRPr="00D64C1D">
        <w:t>последнее</w:t>
      </w:r>
      <w:r w:rsidR="00D64C1D" w:rsidRPr="00D64C1D">
        <w:t xml:space="preserve"> </w:t>
      </w:r>
      <w:r w:rsidRPr="00D64C1D">
        <w:t>время</w:t>
      </w:r>
      <w:r w:rsidR="00D64C1D" w:rsidRPr="00D64C1D">
        <w:t xml:space="preserve"> </w:t>
      </w:r>
      <w:r w:rsidRPr="00D64C1D">
        <w:t>прослеживается</w:t>
      </w:r>
      <w:r w:rsidR="00D64C1D" w:rsidRPr="00D64C1D">
        <w:t xml:space="preserve"> </w:t>
      </w:r>
      <w:r w:rsidRPr="00D64C1D">
        <w:t>тенденция</w:t>
      </w:r>
      <w:r w:rsidR="00D64C1D" w:rsidRPr="00D64C1D">
        <w:t xml:space="preserve"> </w:t>
      </w:r>
      <w:r w:rsidRPr="00D64C1D">
        <w:t>увеличения</w:t>
      </w:r>
      <w:r w:rsidR="00D64C1D" w:rsidRPr="00D64C1D">
        <w:t xml:space="preserve"> </w:t>
      </w:r>
      <w:r w:rsidRPr="00D64C1D">
        <w:t>числа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лишенных</w:t>
      </w:r>
      <w:r w:rsidR="00D64C1D" w:rsidRPr="00D64C1D">
        <w:t xml:space="preserve"> </w:t>
      </w:r>
      <w:r w:rsidRPr="00D64C1D">
        <w:t>родительского</w:t>
      </w:r>
      <w:r w:rsidR="00D64C1D" w:rsidRPr="00D64C1D">
        <w:t xml:space="preserve"> </w:t>
      </w:r>
      <w:r w:rsidRPr="00D64C1D">
        <w:t>попечения,</w:t>
      </w:r>
      <w:r w:rsidR="00D64C1D" w:rsidRPr="00D64C1D">
        <w:t xml:space="preserve"> </w:t>
      </w:r>
      <w:r w:rsidRPr="00D64C1D">
        <w:t>растет</w:t>
      </w:r>
      <w:r w:rsidR="00D64C1D" w:rsidRPr="00D64C1D">
        <w:t xml:space="preserve"> </w:t>
      </w:r>
      <w:r w:rsidRPr="00D64C1D">
        <w:t>количество</w:t>
      </w:r>
      <w:r w:rsidR="00D64C1D" w:rsidRPr="00D64C1D">
        <w:t xml:space="preserve"> </w:t>
      </w:r>
      <w:r w:rsidRPr="00D64C1D">
        <w:t>несовершеннолетних,</w:t>
      </w:r>
      <w:r w:rsidR="00D64C1D" w:rsidRPr="00D64C1D">
        <w:t xml:space="preserve"> </w:t>
      </w:r>
      <w:r w:rsidRPr="00D64C1D">
        <w:t>вовлеченных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</w:t>
      </w:r>
      <w:r w:rsidR="00DE69CF" w:rsidRPr="00D64C1D">
        <w:t>еступную</w:t>
      </w:r>
      <w:r w:rsidR="00D64C1D" w:rsidRPr="00D64C1D">
        <w:t xml:space="preserve"> </w:t>
      </w:r>
      <w:r w:rsidR="00DE69CF" w:rsidRPr="00D64C1D">
        <w:t>деятельность,</w:t>
      </w:r>
      <w:r w:rsidR="00D64C1D" w:rsidRPr="00D64C1D">
        <w:t xml:space="preserve"> </w:t>
      </w:r>
      <w:r w:rsidR="00DE69CF" w:rsidRPr="00D64C1D">
        <w:t>хранение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употребление</w:t>
      </w:r>
      <w:r w:rsidR="00D64C1D" w:rsidRPr="00D64C1D">
        <w:t xml:space="preserve"> </w:t>
      </w:r>
      <w:r w:rsidRPr="00D64C1D">
        <w:t>наркотиков,</w:t>
      </w:r>
      <w:r w:rsidR="00D64C1D" w:rsidRPr="00D64C1D">
        <w:t xml:space="preserve"> </w:t>
      </w:r>
      <w:r w:rsidRPr="00D64C1D">
        <w:t>произошел</w:t>
      </w:r>
      <w:r w:rsidR="00D64C1D" w:rsidRPr="00D64C1D">
        <w:t xml:space="preserve"> </w:t>
      </w:r>
      <w:r w:rsidRPr="00D64C1D">
        <w:t>резкий</w:t>
      </w:r>
      <w:r w:rsidR="00D64C1D" w:rsidRPr="00D64C1D">
        <w:t xml:space="preserve"> </w:t>
      </w:r>
      <w:r w:rsidRPr="00D64C1D">
        <w:t>всплеск</w:t>
      </w:r>
      <w:r w:rsidR="00D64C1D" w:rsidRPr="00D64C1D">
        <w:t xml:space="preserve"> </w:t>
      </w:r>
      <w:r w:rsidRPr="00D64C1D">
        <w:t>беспризорности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безнадзорности</w:t>
      </w:r>
      <w:r w:rsidR="00D64C1D" w:rsidRPr="00D64C1D">
        <w:t xml:space="preserve"> </w:t>
      </w:r>
      <w:r w:rsidRPr="00D64C1D">
        <w:t>несовершеннолетних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связи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этим</w:t>
      </w:r>
      <w:r w:rsidR="00D64C1D" w:rsidRPr="00D64C1D">
        <w:t xml:space="preserve"> </w:t>
      </w:r>
      <w:r w:rsidRPr="00D64C1D">
        <w:t>педагогам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 </w:t>
      </w:r>
      <w:r w:rsidRPr="00D64C1D">
        <w:t>обратить</w:t>
      </w:r>
      <w:r w:rsidR="00D64C1D" w:rsidRPr="00D64C1D">
        <w:t xml:space="preserve"> </w:t>
      </w:r>
      <w:r w:rsidRPr="00D64C1D">
        <w:t>внимание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семей,</w:t>
      </w:r>
      <w:r w:rsidR="00D64C1D" w:rsidRPr="00D64C1D">
        <w:t xml:space="preserve"> </w:t>
      </w:r>
      <w:r w:rsidRPr="00D64C1D">
        <w:t>организовать</w:t>
      </w:r>
      <w:r w:rsidR="00D64C1D" w:rsidRPr="00D64C1D">
        <w:t xml:space="preserve"> </w:t>
      </w:r>
      <w:r w:rsidR="00DE69CF" w:rsidRPr="00D64C1D">
        <w:t>такую</w:t>
      </w:r>
      <w:r w:rsidR="00D64C1D" w:rsidRPr="00D64C1D">
        <w:t xml:space="preserve"> </w:t>
      </w:r>
      <w:r w:rsidRPr="00D64C1D">
        <w:t>воспитательную</w:t>
      </w:r>
      <w:r w:rsidR="00D64C1D" w:rsidRPr="00D64C1D">
        <w:t xml:space="preserve"> </w:t>
      </w:r>
      <w:r w:rsidRPr="00D64C1D">
        <w:t>работу,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смогли</w:t>
      </w:r>
      <w:r w:rsidR="00D64C1D" w:rsidRPr="00D64C1D">
        <w:t xml:space="preserve"> </w:t>
      </w:r>
      <w:r w:rsidRPr="00D64C1D">
        <w:t>самоутвердиться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глазах</w:t>
      </w:r>
      <w:r w:rsidR="00D64C1D" w:rsidRPr="00D64C1D">
        <w:t xml:space="preserve"> </w:t>
      </w:r>
      <w:r w:rsidRPr="00D64C1D">
        <w:t>сверстников</w:t>
      </w:r>
      <w:r w:rsidR="00D64C1D" w:rsidRPr="00D64C1D">
        <w:t>.</w:t>
      </w:r>
    </w:p>
    <w:p w:rsidR="00D64C1D" w:rsidRPr="00D64C1D" w:rsidRDefault="00A621FE" w:rsidP="00D64C1D">
      <w:pPr>
        <w:tabs>
          <w:tab w:val="left" w:pos="726"/>
        </w:tabs>
      </w:pPr>
      <w:r w:rsidRPr="00D64C1D">
        <w:t>Л</w:t>
      </w:r>
      <w:r w:rsidR="00D64C1D">
        <w:t xml:space="preserve">.С. </w:t>
      </w:r>
      <w:r w:rsidR="003F26BD" w:rsidRPr="00D64C1D">
        <w:t>Алексеева,</w:t>
      </w:r>
      <w:r w:rsidR="00D64C1D" w:rsidRPr="00D64C1D">
        <w:t xml:space="preserve"> </w:t>
      </w:r>
      <w:r w:rsidRPr="00D64C1D">
        <w:t>В</w:t>
      </w:r>
      <w:r w:rsidR="00D64C1D">
        <w:t xml:space="preserve">.М. </w:t>
      </w:r>
      <w:r w:rsidR="003F26BD" w:rsidRPr="00D64C1D">
        <w:t>Целуйко</w:t>
      </w:r>
      <w:r w:rsidR="00D64C1D" w:rsidRPr="00D64C1D">
        <w:t xml:space="preserve"> </w:t>
      </w:r>
      <w:r w:rsidR="003F26BD" w:rsidRPr="00D64C1D">
        <w:t>и</w:t>
      </w:r>
      <w:r w:rsidR="00D64C1D" w:rsidRPr="00D64C1D">
        <w:t xml:space="preserve"> </w:t>
      </w:r>
      <w:r w:rsidR="003F26BD" w:rsidRPr="00D64C1D">
        <w:t>др</w:t>
      </w:r>
      <w:r w:rsidR="00D64C1D" w:rsidRPr="00D64C1D">
        <w:t xml:space="preserve">. </w:t>
      </w:r>
      <w:r w:rsidR="003F26BD" w:rsidRPr="00D64C1D">
        <w:t>выделяют</w:t>
      </w:r>
      <w:r w:rsidR="00D64C1D" w:rsidRPr="00D64C1D">
        <w:t xml:space="preserve"> </w:t>
      </w:r>
      <w:r w:rsidR="003F26BD" w:rsidRPr="00D64C1D">
        <w:t>различные</w:t>
      </w:r>
      <w:r w:rsidR="00D64C1D" w:rsidRPr="00D64C1D">
        <w:t xml:space="preserve"> </w:t>
      </w:r>
      <w:r w:rsidR="003F26BD" w:rsidRPr="00D64C1D">
        <w:t>типы</w:t>
      </w:r>
      <w:r w:rsidR="00D64C1D" w:rsidRPr="00D64C1D">
        <w:t xml:space="preserve"> </w:t>
      </w:r>
      <w:r w:rsidR="003F26BD" w:rsidRPr="00D64C1D">
        <w:t>неблагополучных</w:t>
      </w:r>
      <w:r w:rsidR="00D64C1D" w:rsidRPr="00D64C1D">
        <w:t xml:space="preserve"> </w:t>
      </w:r>
      <w:r w:rsidR="003F26BD" w:rsidRPr="00D64C1D">
        <w:t>семей</w:t>
      </w:r>
      <w:r w:rsidR="00D64C1D" w:rsidRPr="00D64C1D">
        <w:t xml:space="preserve">. </w:t>
      </w:r>
      <w:r w:rsidR="003F26BD" w:rsidRPr="00D64C1D">
        <w:t>Эти</w:t>
      </w:r>
      <w:r w:rsidR="00D64C1D" w:rsidRPr="00D64C1D">
        <w:t xml:space="preserve"> </w:t>
      </w:r>
      <w:r w:rsidR="003F26BD" w:rsidRPr="00D64C1D">
        <w:t>классификации</w:t>
      </w:r>
      <w:r w:rsidR="00D64C1D" w:rsidRPr="00D64C1D">
        <w:t xml:space="preserve"> </w:t>
      </w:r>
      <w:r w:rsidR="003F26BD" w:rsidRPr="00D64C1D">
        <w:t>не</w:t>
      </w:r>
      <w:r w:rsidR="00D64C1D" w:rsidRPr="00D64C1D">
        <w:t xml:space="preserve"> </w:t>
      </w:r>
      <w:r w:rsidR="003F26BD" w:rsidRPr="00D64C1D">
        <w:t>противоречат,</w:t>
      </w:r>
      <w:r w:rsidR="00D64C1D" w:rsidRPr="00D64C1D">
        <w:t xml:space="preserve"> </w:t>
      </w:r>
      <w:r w:rsidR="003F26BD" w:rsidRPr="00D64C1D">
        <w:t>а</w:t>
      </w:r>
      <w:r w:rsidR="00D64C1D" w:rsidRPr="00D64C1D">
        <w:t xml:space="preserve"> </w:t>
      </w:r>
      <w:r w:rsidR="003F26BD" w:rsidRPr="00D64C1D">
        <w:t>дополняют,</w:t>
      </w:r>
      <w:r w:rsidR="00D64C1D" w:rsidRPr="00D64C1D">
        <w:t xml:space="preserve"> </w:t>
      </w:r>
      <w:r w:rsidR="003F26BD" w:rsidRPr="00D64C1D">
        <w:t>иногда</w:t>
      </w:r>
      <w:r w:rsidR="00D64C1D" w:rsidRPr="00D64C1D">
        <w:t xml:space="preserve"> </w:t>
      </w:r>
      <w:r w:rsidR="003F26BD" w:rsidRPr="00D64C1D">
        <w:t>повторяя</w:t>
      </w:r>
      <w:r w:rsidR="00D64C1D" w:rsidRPr="00D64C1D">
        <w:t xml:space="preserve"> </w:t>
      </w:r>
      <w:r w:rsidR="003F26BD" w:rsidRPr="00D64C1D">
        <w:t>друг</w:t>
      </w:r>
      <w:r w:rsidR="00D64C1D" w:rsidRPr="00D64C1D">
        <w:t xml:space="preserve"> </w:t>
      </w:r>
      <w:r w:rsidR="003F26BD" w:rsidRPr="00D64C1D">
        <w:t>друга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Семейное</w:t>
      </w:r>
      <w:r w:rsidR="00D64C1D" w:rsidRPr="00D64C1D">
        <w:t xml:space="preserve"> </w:t>
      </w:r>
      <w:r w:rsidRPr="00D64C1D">
        <w:t>неблагополучие</w:t>
      </w:r>
      <w:r w:rsidR="00D64C1D" w:rsidRPr="00D64C1D">
        <w:t xml:space="preserve"> </w:t>
      </w:r>
      <w:r w:rsidRPr="00D64C1D">
        <w:t>многообразно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ссоры,</w:t>
      </w:r>
      <w:r w:rsidR="00D64C1D" w:rsidRPr="00D64C1D">
        <w:t xml:space="preserve"> </w:t>
      </w:r>
      <w:r w:rsidRPr="00D64C1D">
        <w:t>взаимное</w:t>
      </w:r>
      <w:r w:rsidR="00D64C1D" w:rsidRPr="00D64C1D">
        <w:t xml:space="preserve"> </w:t>
      </w:r>
      <w:r w:rsidRPr="00D64C1D">
        <w:t>непонимание,</w:t>
      </w:r>
      <w:r w:rsidR="00D64C1D" w:rsidRPr="00D64C1D">
        <w:t xml:space="preserve"> </w:t>
      </w:r>
      <w:r w:rsidRPr="00D64C1D">
        <w:t>пьянство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недостаток</w:t>
      </w:r>
      <w:r w:rsidR="00D64C1D" w:rsidRPr="00D64C1D">
        <w:t xml:space="preserve"> </w:t>
      </w:r>
      <w:r w:rsidRPr="00D64C1D">
        <w:t>родительской</w:t>
      </w:r>
      <w:r w:rsidR="00D64C1D" w:rsidRPr="00D64C1D">
        <w:t xml:space="preserve"> </w:t>
      </w:r>
      <w:r w:rsidRPr="00D64C1D">
        <w:t>любви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ребенку,</w:t>
      </w:r>
      <w:r w:rsidR="00D64C1D" w:rsidRPr="00D64C1D">
        <w:t xml:space="preserve"> </w:t>
      </w:r>
      <w:r w:rsidRPr="00D64C1D">
        <w:t>причинами</w:t>
      </w:r>
      <w:r w:rsidR="00D64C1D" w:rsidRPr="00D64C1D">
        <w:t xml:space="preserve"> </w:t>
      </w:r>
      <w:r w:rsidRPr="00D64C1D">
        <w:t>которого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перечисленные</w:t>
      </w:r>
      <w:r w:rsidR="00D64C1D" w:rsidRPr="00D64C1D">
        <w:t xml:space="preserve"> </w:t>
      </w:r>
      <w:r w:rsidRPr="00D64C1D">
        <w:t>факторы,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многое</w:t>
      </w:r>
      <w:r w:rsidR="00D64C1D" w:rsidRPr="00D64C1D">
        <w:t xml:space="preserve"> </w:t>
      </w:r>
      <w:r w:rsidRPr="00D64C1D">
        <w:t>другое</w:t>
      </w:r>
      <w:r w:rsidR="00D64C1D" w:rsidRPr="00D64C1D">
        <w:t xml:space="preserve">. </w:t>
      </w:r>
      <w:r w:rsidRPr="00D64C1D">
        <w:t>На</w:t>
      </w:r>
      <w:r w:rsidR="00D64C1D" w:rsidRPr="00D64C1D">
        <w:t xml:space="preserve"> </w:t>
      </w:r>
      <w:r w:rsidRPr="00D64C1D">
        <w:t>разных</w:t>
      </w:r>
      <w:r w:rsidR="00D64C1D" w:rsidRPr="00D64C1D">
        <w:t xml:space="preserve"> </w:t>
      </w:r>
      <w:r w:rsidRPr="00D64C1D">
        <w:t>этапах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одни,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другие</w:t>
      </w:r>
      <w:r w:rsidR="00D64C1D" w:rsidRPr="00D64C1D">
        <w:t xml:space="preserve"> </w:t>
      </w:r>
      <w:r w:rsidRPr="00D64C1D">
        <w:t>факторы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играть</w:t>
      </w:r>
      <w:r w:rsidR="00D64C1D" w:rsidRPr="00D64C1D">
        <w:t xml:space="preserve"> </w:t>
      </w:r>
      <w:r w:rsidRPr="00D64C1D">
        <w:t>неблагоприятную</w:t>
      </w:r>
      <w:r w:rsidR="00D64C1D" w:rsidRPr="00D64C1D">
        <w:t xml:space="preserve"> </w:t>
      </w:r>
      <w:r w:rsidRPr="00D64C1D">
        <w:t>роль,</w:t>
      </w:r>
      <w:r w:rsidR="00D64C1D" w:rsidRPr="00D64C1D">
        <w:t xml:space="preserve"> </w:t>
      </w:r>
      <w:r w:rsidRPr="00D64C1D">
        <w:t>удельный</w:t>
      </w:r>
      <w:r w:rsidR="00D64C1D" w:rsidRPr="00D64C1D">
        <w:t xml:space="preserve"> </w:t>
      </w:r>
      <w:r w:rsidRPr="00D64C1D">
        <w:t>вес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различен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</w:t>
      </w:r>
      <w:r w:rsidR="00D64C1D" w:rsidRPr="00D64C1D">
        <w:t xml:space="preserve"> </w:t>
      </w:r>
      <w:r w:rsidRPr="00D64C1D">
        <w:t>современном</w:t>
      </w:r>
      <w:r w:rsidR="00D64C1D" w:rsidRPr="00D64C1D">
        <w:t xml:space="preserve"> </w:t>
      </w:r>
      <w:r w:rsidRPr="00D64C1D">
        <w:t>обществе</w:t>
      </w:r>
      <w:r w:rsidR="00D64C1D" w:rsidRPr="00D64C1D">
        <w:t xml:space="preserve"> </w:t>
      </w:r>
      <w:r w:rsidRPr="00D64C1D">
        <w:t>неблагополучная</w:t>
      </w:r>
      <w:r w:rsidR="00D64C1D" w:rsidRPr="00D64C1D">
        <w:t xml:space="preserve"> </w:t>
      </w:r>
      <w:r w:rsidRPr="00D64C1D">
        <w:t>семья</w:t>
      </w:r>
      <w:r w:rsidR="00D64C1D" w:rsidRPr="00D64C1D">
        <w:t xml:space="preserve"> </w:t>
      </w:r>
      <w:r w:rsidRPr="00D64C1D">
        <w:t>рассматривается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фактор</w:t>
      </w:r>
      <w:r w:rsidR="00D64C1D" w:rsidRPr="00D64C1D">
        <w:t xml:space="preserve"> </w:t>
      </w:r>
      <w:r w:rsidRPr="00D64C1D">
        <w:t>жизненного</w:t>
      </w:r>
      <w:r w:rsidR="00D64C1D" w:rsidRPr="00D64C1D">
        <w:t xml:space="preserve"> </w:t>
      </w:r>
      <w:r w:rsidRPr="00D64C1D">
        <w:t>риска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Уходит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второй</w:t>
      </w:r>
      <w:r w:rsidR="00D64C1D" w:rsidRPr="00D64C1D">
        <w:t xml:space="preserve"> </w:t>
      </w:r>
      <w:r w:rsidRPr="00D64C1D">
        <w:t>план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исчезает</w:t>
      </w:r>
      <w:r w:rsidR="00D64C1D" w:rsidRPr="00D64C1D">
        <w:t xml:space="preserve"> </w:t>
      </w:r>
      <w:r w:rsidRPr="00D64C1D">
        <w:t>совсем</w:t>
      </w:r>
      <w:r w:rsidR="00D64C1D" w:rsidRPr="00D64C1D">
        <w:t xml:space="preserve"> </w:t>
      </w:r>
      <w:r w:rsidRPr="00D64C1D">
        <w:t>главная</w:t>
      </w:r>
      <w:r w:rsidR="00D64C1D" w:rsidRPr="00D64C1D">
        <w:t xml:space="preserve"> </w:t>
      </w:r>
      <w:r w:rsidRPr="00D64C1D">
        <w:t>функция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- </w:t>
      </w:r>
      <w:r w:rsidRPr="00D64C1D">
        <w:t>воспитательная</w:t>
      </w:r>
      <w:r w:rsidR="00D64C1D" w:rsidRPr="00D64C1D">
        <w:t xml:space="preserve">. </w:t>
      </w:r>
      <w:r w:rsidRPr="00D64C1D">
        <w:t>Неблагополучие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ведет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психической</w:t>
      </w:r>
      <w:r w:rsidR="00D64C1D" w:rsidRPr="00D64C1D">
        <w:t xml:space="preserve"> </w:t>
      </w:r>
      <w:r w:rsidRPr="00D64C1D">
        <w:t>травматизации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агрессивности,</w:t>
      </w:r>
      <w:r w:rsidR="00D64C1D" w:rsidRPr="00D64C1D">
        <w:t xml:space="preserve"> </w:t>
      </w:r>
      <w:r w:rsidRPr="00D64C1D">
        <w:t>дисбалансу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сфере</w:t>
      </w:r>
      <w:r w:rsidR="00D64C1D" w:rsidRPr="00D64C1D">
        <w:t xml:space="preserve"> </w:t>
      </w:r>
      <w:r w:rsidRPr="00D64C1D">
        <w:t>общения,</w:t>
      </w:r>
      <w:r w:rsidR="00D64C1D" w:rsidRPr="00D64C1D">
        <w:t xml:space="preserve"> </w:t>
      </w:r>
      <w:r w:rsidRPr="00D64C1D">
        <w:t>увеличению</w:t>
      </w:r>
      <w:r w:rsidR="00D64C1D" w:rsidRPr="00D64C1D">
        <w:t xml:space="preserve"> </w:t>
      </w:r>
      <w:r w:rsidRPr="00D64C1D">
        <w:t>числа</w:t>
      </w:r>
      <w:r w:rsidR="00D64C1D" w:rsidRPr="00D64C1D">
        <w:t xml:space="preserve"> </w:t>
      </w:r>
      <w:r w:rsidRPr="00D64C1D">
        <w:t>правонарушителей,</w:t>
      </w:r>
      <w:r w:rsidR="00D64C1D" w:rsidRPr="00D64C1D">
        <w:t xml:space="preserve"> </w:t>
      </w:r>
      <w:r w:rsidRPr="00D64C1D">
        <w:t>педагогической</w:t>
      </w:r>
      <w:r w:rsidR="00D64C1D" w:rsidRPr="00D64C1D">
        <w:t xml:space="preserve"> </w:t>
      </w:r>
      <w:r w:rsidRPr="00D64C1D">
        <w:t>запущенности</w:t>
      </w:r>
      <w:r w:rsidR="00D64C1D" w:rsidRPr="00D64C1D">
        <w:t xml:space="preserve">. </w:t>
      </w:r>
      <w:r w:rsidRPr="00D64C1D">
        <w:t>Дети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</w:t>
      </w:r>
      <w:r w:rsidR="00D64C1D" w:rsidRPr="00D64C1D">
        <w:t xml:space="preserve"> </w:t>
      </w:r>
      <w:r w:rsidRPr="00D64C1D">
        <w:t>чаще</w:t>
      </w:r>
      <w:r w:rsidR="00D64C1D" w:rsidRPr="00D64C1D">
        <w:t xml:space="preserve"> </w:t>
      </w:r>
      <w:r w:rsidRPr="00D64C1D">
        <w:t>остальных</w:t>
      </w:r>
      <w:r w:rsidR="00D64C1D" w:rsidRPr="00D64C1D">
        <w:t xml:space="preserve"> </w:t>
      </w:r>
      <w:r w:rsidRPr="00D64C1D">
        <w:t>попадают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зону</w:t>
      </w:r>
      <w:r w:rsidR="00D64C1D" w:rsidRPr="00D64C1D">
        <w:t xml:space="preserve"> </w:t>
      </w:r>
      <w:r w:rsidRPr="00D64C1D">
        <w:t>психолого-педагогического</w:t>
      </w:r>
      <w:r w:rsidR="00D64C1D" w:rsidRPr="00D64C1D">
        <w:t xml:space="preserve"> </w:t>
      </w:r>
      <w:r w:rsidRPr="00D64C1D">
        <w:t>риска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многим</w:t>
      </w:r>
      <w:r w:rsidR="00D64C1D" w:rsidRPr="00D64C1D">
        <w:t xml:space="preserve"> </w:t>
      </w:r>
      <w:r w:rsidRPr="00D64C1D">
        <w:t>основаниям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Большая</w:t>
      </w:r>
      <w:r w:rsidR="00D64C1D" w:rsidRPr="00D64C1D">
        <w:t xml:space="preserve"> </w:t>
      </w:r>
      <w:r w:rsidRPr="00D64C1D">
        <w:t>часть</w:t>
      </w:r>
      <w:r w:rsidR="00D64C1D" w:rsidRPr="00D64C1D">
        <w:t xml:space="preserve"> </w:t>
      </w:r>
      <w:r w:rsidRPr="00D64C1D">
        <w:t>усвоенного</w:t>
      </w:r>
      <w:r w:rsidR="00D64C1D" w:rsidRPr="00D64C1D">
        <w:t xml:space="preserve"> </w:t>
      </w:r>
      <w:r w:rsidRPr="00D64C1D">
        <w:t>детьми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опыта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переходит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подсознание</w:t>
      </w:r>
      <w:r w:rsidR="00D64C1D" w:rsidRPr="00D64C1D">
        <w:t xml:space="preserve">. </w:t>
      </w:r>
      <w:r w:rsidRPr="00D64C1D">
        <w:t>Подсознательная</w:t>
      </w:r>
      <w:r w:rsidR="00D64C1D" w:rsidRPr="00D64C1D">
        <w:t xml:space="preserve"> </w:t>
      </w:r>
      <w:r w:rsidRPr="00D64C1D">
        <w:t>программа</w:t>
      </w:r>
      <w:r w:rsidR="00D64C1D" w:rsidRPr="00D64C1D">
        <w:t xml:space="preserve"> </w:t>
      </w:r>
      <w:r w:rsidRPr="00D64C1D">
        <w:t>заложенная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человеке</w:t>
      </w:r>
      <w:r w:rsidR="00D64C1D" w:rsidRPr="00D64C1D">
        <w:t xml:space="preserve"> </w:t>
      </w:r>
      <w:r w:rsidRPr="00D64C1D">
        <w:t>семьей,</w:t>
      </w:r>
      <w:r w:rsidR="00D64C1D" w:rsidRPr="00D64C1D">
        <w:t xml:space="preserve"> </w:t>
      </w:r>
      <w:r w:rsidRPr="00D64C1D">
        <w:t>действует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течение</w:t>
      </w:r>
      <w:r w:rsidR="00D64C1D" w:rsidRPr="00D64C1D">
        <w:t xml:space="preserve"> </w:t>
      </w:r>
      <w:r w:rsidRPr="00D64C1D">
        <w:t>всей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формирует</w:t>
      </w:r>
      <w:r w:rsidR="00D64C1D" w:rsidRPr="00D64C1D">
        <w:t xml:space="preserve"> </w:t>
      </w:r>
      <w:r w:rsidRPr="00D64C1D">
        <w:t>жизненные</w:t>
      </w:r>
      <w:r w:rsidR="00D64C1D" w:rsidRPr="00D64C1D">
        <w:t xml:space="preserve"> </w:t>
      </w:r>
      <w:r w:rsidRPr="00D64C1D">
        <w:t>цели,</w:t>
      </w:r>
      <w:r w:rsidR="00D64C1D" w:rsidRPr="00D64C1D">
        <w:t xml:space="preserve"> </w:t>
      </w:r>
      <w:r w:rsidRPr="00D64C1D">
        <w:t>определяет</w:t>
      </w:r>
      <w:r w:rsidR="00D64C1D" w:rsidRPr="00D64C1D">
        <w:t xml:space="preserve"> </w:t>
      </w:r>
      <w:r w:rsidRPr="00D64C1D">
        <w:t>устои,</w:t>
      </w:r>
      <w:r w:rsidR="00D64C1D" w:rsidRPr="00D64C1D">
        <w:t xml:space="preserve"> </w:t>
      </w:r>
      <w:r w:rsidRPr="00D64C1D">
        <w:t>убеждения,</w:t>
      </w:r>
      <w:r w:rsidR="00D64C1D" w:rsidRPr="00D64C1D">
        <w:t xml:space="preserve"> </w:t>
      </w:r>
      <w:r w:rsidRPr="00D64C1D">
        <w:t>ценности,</w:t>
      </w:r>
      <w:r w:rsidR="00D64C1D" w:rsidRPr="00D64C1D">
        <w:t xml:space="preserve"> </w:t>
      </w:r>
      <w:r w:rsidRPr="00D64C1D">
        <w:t>умение</w:t>
      </w:r>
      <w:r w:rsidR="00D64C1D" w:rsidRPr="00D64C1D">
        <w:t xml:space="preserve"> </w:t>
      </w:r>
      <w:r w:rsidRPr="00D64C1D">
        <w:t>выражать</w:t>
      </w:r>
      <w:r w:rsidR="00D64C1D" w:rsidRPr="00D64C1D">
        <w:t xml:space="preserve"> </w:t>
      </w:r>
      <w:r w:rsidRPr="00D64C1D">
        <w:t>чувства</w:t>
      </w:r>
      <w:r w:rsidR="00D64C1D" w:rsidRPr="00D64C1D">
        <w:t xml:space="preserve">. </w:t>
      </w:r>
      <w:r w:rsidRPr="00D64C1D">
        <w:t>Проживание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снижению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эмпатии</w:t>
      </w:r>
      <w:r w:rsidR="00D64C1D" w:rsidRPr="00D64C1D">
        <w:t xml:space="preserve"> - </w:t>
      </w:r>
      <w:r w:rsidRPr="00D64C1D">
        <w:t>способности</w:t>
      </w:r>
      <w:r w:rsidR="00D64C1D" w:rsidRPr="00D64C1D">
        <w:t xml:space="preserve"> </w:t>
      </w:r>
      <w:r w:rsidRPr="00D64C1D">
        <w:t>понимать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сочувствовать</w:t>
      </w:r>
      <w:r w:rsidR="00D64C1D" w:rsidRPr="00D64C1D">
        <w:t xml:space="preserve"> </w:t>
      </w:r>
      <w:r w:rsidRPr="00D64C1D">
        <w:t>им,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некоторых</w:t>
      </w:r>
      <w:r w:rsidR="00D64C1D" w:rsidRPr="00D64C1D">
        <w:t xml:space="preserve"> </w:t>
      </w:r>
      <w:r w:rsidRPr="00D64C1D">
        <w:t>случаях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эмоциональной</w:t>
      </w:r>
      <w:r w:rsidR="00D64C1D">
        <w:t xml:space="preserve"> "</w:t>
      </w:r>
      <w:r w:rsidRPr="00D64C1D">
        <w:t>глухоте</w:t>
      </w:r>
      <w:r w:rsidR="00D64C1D">
        <w:t>"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Ребенок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обнаруживает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внешним</w:t>
      </w:r>
      <w:r w:rsidR="00D64C1D" w:rsidRPr="00D64C1D">
        <w:t xml:space="preserve"> </w:t>
      </w:r>
      <w:r w:rsidRPr="00D64C1D">
        <w:t>видом,</w:t>
      </w:r>
      <w:r w:rsidR="00D64C1D" w:rsidRPr="00D64C1D">
        <w:t xml:space="preserve"> </w:t>
      </w:r>
      <w:r w:rsidRPr="00D64C1D">
        <w:t>одеждой,</w:t>
      </w:r>
      <w:r w:rsidR="00D64C1D" w:rsidRPr="00D64C1D">
        <w:t xml:space="preserve"> </w:t>
      </w:r>
      <w:r w:rsidRPr="00D64C1D">
        <w:t>манерой</w:t>
      </w:r>
      <w:r w:rsidR="00D64C1D" w:rsidRPr="00D64C1D">
        <w:t xml:space="preserve"> </w:t>
      </w:r>
      <w:r w:rsidRPr="00D64C1D">
        <w:t>общаться,</w:t>
      </w:r>
      <w:r w:rsidR="00D64C1D" w:rsidRPr="00D64C1D">
        <w:t xml:space="preserve"> </w:t>
      </w:r>
      <w:r w:rsidRPr="00D64C1D">
        <w:t>набором</w:t>
      </w:r>
      <w:r w:rsidR="00D64C1D" w:rsidRPr="00D64C1D">
        <w:t xml:space="preserve"> </w:t>
      </w:r>
      <w:r w:rsidRPr="00D64C1D">
        <w:t>нецензурных</w:t>
      </w:r>
      <w:r w:rsidR="00D64C1D" w:rsidRPr="00D64C1D">
        <w:t xml:space="preserve"> </w:t>
      </w:r>
      <w:r w:rsidRPr="00D64C1D">
        <w:t>выражений,</w:t>
      </w:r>
      <w:r w:rsidR="00D64C1D" w:rsidRPr="00D64C1D">
        <w:t xml:space="preserve"> </w:t>
      </w:r>
      <w:r w:rsidRPr="00D64C1D">
        <w:t>неуравновешенностью</w:t>
      </w:r>
      <w:r w:rsidR="00D64C1D" w:rsidRPr="00D64C1D">
        <w:t xml:space="preserve"> </w:t>
      </w:r>
      <w:r w:rsidRPr="00D64C1D">
        <w:t>психики,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выражается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неадекватных</w:t>
      </w:r>
      <w:r w:rsidR="00D64C1D" w:rsidRPr="00D64C1D">
        <w:t xml:space="preserve"> </w:t>
      </w:r>
      <w:r w:rsidRPr="00D64C1D">
        <w:t>реакциях,</w:t>
      </w:r>
      <w:r w:rsidR="00D64C1D" w:rsidRPr="00D64C1D">
        <w:t xml:space="preserve"> </w:t>
      </w:r>
      <w:r w:rsidRPr="00D64C1D">
        <w:t>замкнутости,</w:t>
      </w:r>
      <w:r w:rsidR="00D64C1D" w:rsidRPr="00D64C1D">
        <w:t xml:space="preserve"> </w:t>
      </w:r>
      <w:r w:rsidRPr="00D64C1D">
        <w:t>агрессивности,</w:t>
      </w:r>
      <w:r w:rsidR="00D64C1D" w:rsidRPr="00D64C1D">
        <w:t xml:space="preserve"> </w:t>
      </w:r>
      <w:r w:rsidRPr="00D64C1D">
        <w:t>озлобленности,</w:t>
      </w:r>
      <w:r w:rsidR="00D64C1D" w:rsidRPr="00D64C1D">
        <w:t xml:space="preserve"> </w:t>
      </w:r>
      <w:r w:rsidRPr="00D64C1D">
        <w:t>отсутствии</w:t>
      </w:r>
      <w:r w:rsidR="00D64C1D" w:rsidRPr="00D64C1D">
        <w:t xml:space="preserve"> </w:t>
      </w:r>
      <w:r w:rsidRPr="00D64C1D">
        <w:t>интереса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любому</w:t>
      </w:r>
      <w:r w:rsidR="00D64C1D" w:rsidRPr="00D64C1D">
        <w:t xml:space="preserve"> </w:t>
      </w:r>
      <w:r w:rsidRPr="00D64C1D">
        <w:t>виду</w:t>
      </w:r>
      <w:r w:rsidR="00D64C1D" w:rsidRPr="00D64C1D">
        <w:t xml:space="preserve"> </w:t>
      </w:r>
      <w:r w:rsidRPr="00D64C1D">
        <w:t>обучения</w:t>
      </w:r>
      <w:r w:rsidR="00D64C1D" w:rsidRPr="00D64C1D">
        <w:t xml:space="preserve">. </w:t>
      </w:r>
      <w:r w:rsidRPr="00D64C1D">
        <w:t>У</w:t>
      </w:r>
      <w:r w:rsidR="00D64C1D" w:rsidRPr="00D64C1D">
        <w:t xml:space="preserve"> </w:t>
      </w:r>
      <w:r w:rsidRPr="00D64C1D">
        <w:t>этих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появляется</w:t>
      </w:r>
      <w:r w:rsidR="00D64C1D" w:rsidRPr="00D64C1D">
        <w:t xml:space="preserve"> </w:t>
      </w:r>
      <w:r w:rsidRPr="00D64C1D">
        <w:t>чувство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ненужности,</w:t>
      </w:r>
      <w:r w:rsidR="00D64C1D" w:rsidRPr="00D64C1D">
        <w:t xml:space="preserve"> </w:t>
      </w:r>
      <w:r w:rsidRPr="00D64C1D">
        <w:t>безысходной</w:t>
      </w:r>
      <w:r w:rsidR="00D64C1D" w:rsidRPr="00D64C1D">
        <w:t xml:space="preserve"> </w:t>
      </w:r>
      <w:r w:rsidRPr="00D64C1D">
        <w:t>тоски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наилучшей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. </w:t>
      </w:r>
      <w:r w:rsidRPr="00D64C1D">
        <w:t>Длительное</w:t>
      </w:r>
      <w:r w:rsidR="00D64C1D" w:rsidRPr="00D64C1D">
        <w:t xml:space="preserve"> </w:t>
      </w:r>
      <w:r w:rsidRPr="00D64C1D">
        <w:t>истощение</w:t>
      </w:r>
      <w:r w:rsidR="00D64C1D" w:rsidRPr="00D64C1D">
        <w:t xml:space="preserve"> </w:t>
      </w:r>
      <w:r w:rsidRPr="00D64C1D">
        <w:t>нервной</w:t>
      </w:r>
      <w:r w:rsidR="00D64C1D" w:rsidRPr="00D64C1D">
        <w:t xml:space="preserve"> </w:t>
      </w:r>
      <w:r w:rsidRPr="00D64C1D">
        <w:t>системы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глубочайшему</w:t>
      </w:r>
      <w:r w:rsidR="00D64C1D" w:rsidRPr="00D64C1D">
        <w:t xml:space="preserve"> </w:t>
      </w:r>
      <w:r w:rsidRPr="00D64C1D">
        <w:t>нервно</w:t>
      </w:r>
      <w:r w:rsidR="00D64C1D" w:rsidRPr="00D64C1D">
        <w:t xml:space="preserve"> - </w:t>
      </w:r>
      <w:r w:rsidRPr="00D64C1D">
        <w:t>психическому</w:t>
      </w:r>
      <w:r w:rsidR="00D64C1D" w:rsidRPr="00D64C1D">
        <w:t xml:space="preserve"> </w:t>
      </w:r>
      <w:r w:rsidRPr="00D64C1D">
        <w:t>утомлению</w:t>
      </w:r>
      <w:r w:rsidR="00D64C1D" w:rsidRPr="00D64C1D">
        <w:t xml:space="preserve">. </w:t>
      </w:r>
      <w:r w:rsidRPr="00D64C1D">
        <w:t>Общее</w:t>
      </w:r>
      <w:r w:rsidR="00D64C1D" w:rsidRPr="00D64C1D">
        <w:t xml:space="preserve"> </w:t>
      </w:r>
      <w:r w:rsidRPr="00D64C1D">
        <w:t>физическое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психическое</w:t>
      </w:r>
      <w:r w:rsidR="00D64C1D" w:rsidRPr="00D64C1D">
        <w:t xml:space="preserve"> </w:t>
      </w:r>
      <w:r w:rsidRPr="00D64C1D">
        <w:t>развитие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воспитывающихся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таких</w:t>
      </w:r>
      <w:r w:rsidR="00D64C1D" w:rsidRPr="00D64C1D">
        <w:t xml:space="preserve"> </w:t>
      </w:r>
      <w:r w:rsidRPr="00D64C1D">
        <w:t>семьях,</w:t>
      </w:r>
      <w:r w:rsidR="00D64C1D" w:rsidRPr="00D64C1D">
        <w:t xml:space="preserve"> </w:t>
      </w:r>
      <w:r w:rsidRPr="00D64C1D">
        <w:t>отличается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сверстников</w:t>
      </w:r>
      <w:r w:rsidR="00D64C1D" w:rsidRPr="00D64C1D">
        <w:t xml:space="preserve">. </w:t>
      </w:r>
      <w:r w:rsidRPr="00D64C1D">
        <w:t>У</w:t>
      </w:r>
      <w:r w:rsidR="00D64C1D" w:rsidRPr="00D64C1D">
        <w:t xml:space="preserve"> </w:t>
      </w:r>
      <w:r w:rsidRPr="00D64C1D">
        <w:t>них</w:t>
      </w:r>
      <w:r w:rsidR="00D64C1D" w:rsidRPr="00D64C1D">
        <w:t xml:space="preserve"> </w:t>
      </w:r>
      <w:r w:rsidRPr="00D64C1D">
        <w:t>отмечаются</w:t>
      </w:r>
      <w:r w:rsidR="00D64C1D" w:rsidRPr="00D64C1D">
        <w:t xml:space="preserve"> </w:t>
      </w:r>
      <w:r w:rsidRPr="00D64C1D">
        <w:t>замедленный</w:t>
      </w:r>
      <w:r w:rsidR="00D64C1D" w:rsidRPr="00D64C1D">
        <w:t xml:space="preserve"> </w:t>
      </w:r>
      <w:r w:rsidRPr="00D64C1D">
        <w:t>темп</w:t>
      </w:r>
      <w:r w:rsidR="00D64C1D" w:rsidRPr="00D64C1D">
        <w:t xml:space="preserve"> </w:t>
      </w:r>
      <w:r w:rsidRPr="00D64C1D">
        <w:t>психического</w:t>
      </w:r>
      <w:r w:rsidR="00D64C1D" w:rsidRPr="00D64C1D">
        <w:t xml:space="preserve"> </w:t>
      </w:r>
      <w:r w:rsidRPr="00D64C1D">
        <w:t>развития,</w:t>
      </w:r>
      <w:r w:rsidR="00D64C1D" w:rsidRPr="00D64C1D">
        <w:t xml:space="preserve"> </w:t>
      </w:r>
      <w:r w:rsidRPr="00D64C1D">
        <w:t>ряд</w:t>
      </w:r>
      <w:r w:rsidR="00D64C1D" w:rsidRPr="00D64C1D">
        <w:t xml:space="preserve"> </w:t>
      </w:r>
      <w:r w:rsidRPr="00D64C1D">
        <w:t>негативных</w:t>
      </w:r>
      <w:r w:rsidR="00D64C1D" w:rsidRPr="00D64C1D">
        <w:t xml:space="preserve"> </w:t>
      </w:r>
      <w:r w:rsidRPr="00D64C1D">
        <w:t>особенностей</w:t>
      </w:r>
      <w:r w:rsidR="00D64C1D" w:rsidRPr="00D64C1D">
        <w:t xml:space="preserve">: </w:t>
      </w:r>
      <w:r w:rsidRPr="00D64C1D">
        <w:t>низкий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</w:t>
      </w:r>
      <w:r w:rsidRPr="00D64C1D">
        <w:t>интеллектуального</w:t>
      </w:r>
      <w:r w:rsidR="00D64C1D" w:rsidRPr="00D64C1D">
        <w:t xml:space="preserve"> </w:t>
      </w:r>
      <w:r w:rsidRPr="00D64C1D">
        <w:t>развития,</w:t>
      </w:r>
      <w:r w:rsidR="00D64C1D" w:rsidRPr="00D64C1D">
        <w:t xml:space="preserve"> </w:t>
      </w:r>
      <w:r w:rsidR="00A621FE" w:rsidRPr="00D64C1D">
        <w:t>обедненная</w:t>
      </w:r>
      <w:r w:rsidR="00D64C1D" w:rsidRPr="00D64C1D">
        <w:t xml:space="preserve"> </w:t>
      </w:r>
      <w:r w:rsidRPr="00D64C1D">
        <w:t>эмоц</w:t>
      </w:r>
      <w:r w:rsidR="00A621FE" w:rsidRPr="00D64C1D">
        <w:t>иональная</w:t>
      </w:r>
      <w:r w:rsidR="00D64C1D" w:rsidRPr="00D64C1D">
        <w:t xml:space="preserve"> </w:t>
      </w:r>
      <w:r w:rsidR="00A621FE" w:rsidRPr="00D64C1D">
        <w:t>сфера</w:t>
      </w:r>
      <w:r w:rsidR="00D64C1D" w:rsidRPr="00D64C1D">
        <w:t xml:space="preserve"> </w:t>
      </w:r>
      <w:r w:rsidR="00A621FE" w:rsidRPr="00D64C1D">
        <w:t>и</w:t>
      </w:r>
      <w:r w:rsidR="00D64C1D" w:rsidRPr="00D64C1D">
        <w:t xml:space="preserve"> </w:t>
      </w:r>
      <w:r w:rsidR="00A621FE" w:rsidRPr="00D64C1D">
        <w:t>воображение,</w:t>
      </w:r>
      <w:r w:rsidR="00D64C1D" w:rsidRPr="00D64C1D">
        <w:t xml:space="preserve"> </w:t>
      </w:r>
      <w:r w:rsidRPr="00D64C1D">
        <w:t>позднее</w:t>
      </w:r>
      <w:r w:rsidR="00D64C1D" w:rsidRPr="00D64C1D">
        <w:t xml:space="preserve"> </w:t>
      </w:r>
      <w:r w:rsidRPr="00D64C1D">
        <w:t>формирование</w:t>
      </w:r>
      <w:r w:rsidR="00D64C1D" w:rsidRPr="00D64C1D">
        <w:t xml:space="preserve"> </w:t>
      </w:r>
      <w:r w:rsidRPr="00D64C1D">
        <w:t>навыков</w:t>
      </w:r>
      <w:r w:rsidR="00D64C1D" w:rsidRPr="00D64C1D">
        <w:t xml:space="preserve"> </w:t>
      </w:r>
      <w:r w:rsidRPr="00D64C1D">
        <w:t>саморегуляции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правильного</w:t>
      </w:r>
      <w:r w:rsidR="00D64C1D" w:rsidRPr="00D64C1D">
        <w:t xml:space="preserve"> </w:t>
      </w:r>
      <w:r w:rsidRPr="00D64C1D">
        <w:t>поведения</w:t>
      </w:r>
      <w:r w:rsidR="00D64C1D" w:rsidRPr="00D64C1D">
        <w:t xml:space="preserve">. </w:t>
      </w:r>
      <w:r w:rsidRPr="00D64C1D">
        <w:t>Поведение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характеризуется</w:t>
      </w:r>
      <w:r w:rsidR="00D64C1D" w:rsidRPr="00D64C1D">
        <w:t xml:space="preserve"> </w:t>
      </w:r>
      <w:r w:rsidRPr="00D64C1D">
        <w:t>раздражительностью,</w:t>
      </w:r>
      <w:r w:rsidR="00D64C1D" w:rsidRPr="00D64C1D">
        <w:t xml:space="preserve"> </w:t>
      </w:r>
      <w:r w:rsidRPr="00D64C1D">
        <w:t>вспышками</w:t>
      </w:r>
      <w:r w:rsidR="00D64C1D" w:rsidRPr="00D64C1D">
        <w:t xml:space="preserve"> </w:t>
      </w:r>
      <w:r w:rsidRPr="00D64C1D">
        <w:t>гнева,</w:t>
      </w:r>
      <w:r w:rsidR="00D64C1D" w:rsidRPr="00D64C1D">
        <w:t xml:space="preserve"> </w:t>
      </w:r>
      <w:r w:rsidRPr="00D64C1D">
        <w:t>преувеличенным</w:t>
      </w:r>
      <w:r w:rsidR="00D64C1D" w:rsidRPr="00D64C1D">
        <w:t xml:space="preserve"> </w:t>
      </w:r>
      <w:r w:rsidRPr="00D64C1D">
        <w:t>реагированием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события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взаимоотношения,</w:t>
      </w:r>
      <w:r w:rsidR="00D64C1D" w:rsidRPr="00D64C1D">
        <w:t xml:space="preserve"> </w:t>
      </w:r>
      <w:r w:rsidRPr="00D64C1D">
        <w:t>обидчивостью,</w:t>
      </w:r>
      <w:r w:rsidR="00D64C1D" w:rsidRPr="00D64C1D">
        <w:t xml:space="preserve"> </w:t>
      </w:r>
      <w:r w:rsidRPr="00D64C1D">
        <w:t>провоцированием</w:t>
      </w:r>
      <w:r w:rsidR="00D64C1D" w:rsidRPr="00D64C1D">
        <w:t xml:space="preserve"> </w:t>
      </w:r>
      <w:r w:rsidRPr="00D64C1D">
        <w:t>конфликтов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сверстниками,</w:t>
      </w:r>
      <w:r w:rsidR="00D64C1D" w:rsidRPr="00D64C1D">
        <w:t xml:space="preserve"> </w:t>
      </w:r>
      <w:r w:rsidRPr="00D64C1D">
        <w:t>неумением</w:t>
      </w:r>
      <w:r w:rsidR="00D64C1D" w:rsidRPr="00D64C1D">
        <w:t xml:space="preserve"> </w:t>
      </w:r>
      <w:r w:rsidRPr="00D64C1D">
        <w:t>общаться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ними</w:t>
      </w:r>
      <w:r w:rsidR="00D64C1D" w:rsidRPr="00D64C1D">
        <w:t xml:space="preserve">. </w:t>
      </w:r>
      <w:r w:rsidRPr="00D64C1D">
        <w:t>По</w:t>
      </w:r>
      <w:r w:rsidR="00D64C1D" w:rsidRPr="00D64C1D">
        <w:t xml:space="preserve"> </w:t>
      </w:r>
      <w:r w:rsidRPr="00D64C1D">
        <w:t>мнению</w:t>
      </w:r>
      <w:r w:rsidR="00D64C1D" w:rsidRPr="00D64C1D">
        <w:t xml:space="preserve"> </w:t>
      </w:r>
      <w:r w:rsidRPr="00D64C1D">
        <w:t>медиков,</w:t>
      </w:r>
      <w:r w:rsidR="00D64C1D" w:rsidRPr="00D64C1D">
        <w:t xml:space="preserve"> </w:t>
      </w:r>
      <w:r w:rsidRPr="00D64C1D">
        <w:t>психологов,</w:t>
      </w:r>
      <w:r w:rsidR="00D64C1D" w:rsidRPr="00D64C1D">
        <w:t xml:space="preserve"> </w:t>
      </w:r>
      <w:r w:rsidRPr="00D64C1D">
        <w:t>психиатров,</w:t>
      </w:r>
      <w:r w:rsidR="00D64C1D" w:rsidRPr="00D64C1D">
        <w:t xml:space="preserve"> </w:t>
      </w:r>
      <w:r w:rsidRPr="00D64C1D">
        <w:t>психотерапевтов,</w:t>
      </w:r>
      <w:r w:rsidR="00D64C1D" w:rsidRPr="00D64C1D">
        <w:t xml:space="preserve"> </w:t>
      </w:r>
      <w:r w:rsidRPr="00D64C1D">
        <w:t>дети,</w:t>
      </w:r>
      <w:r w:rsidR="00D64C1D" w:rsidRPr="00D64C1D">
        <w:t xml:space="preserve"> </w:t>
      </w:r>
      <w:r w:rsidRPr="00D64C1D">
        <w:t>перенесшие</w:t>
      </w:r>
      <w:r w:rsidR="00D64C1D" w:rsidRPr="00D64C1D">
        <w:t xml:space="preserve"> </w:t>
      </w:r>
      <w:r w:rsidRPr="00D64C1D">
        <w:t>стрессовые</w:t>
      </w:r>
      <w:r w:rsidR="00D64C1D" w:rsidRPr="00D64C1D">
        <w:t xml:space="preserve"> </w:t>
      </w:r>
      <w:r w:rsidRPr="00D64C1D">
        <w:t>ситуации,</w:t>
      </w:r>
      <w:r w:rsidR="00D64C1D" w:rsidRPr="00D64C1D">
        <w:t xml:space="preserve"> </w:t>
      </w:r>
      <w:r w:rsidRPr="00D64C1D">
        <w:t>отличаются</w:t>
      </w:r>
      <w:r w:rsidR="00D64C1D" w:rsidRPr="00D64C1D">
        <w:t xml:space="preserve"> </w:t>
      </w:r>
      <w:r w:rsidRPr="00D64C1D">
        <w:t>своим</w:t>
      </w:r>
      <w:r w:rsidR="00D64C1D" w:rsidRPr="00D64C1D">
        <w:t xml:space="preserve"> </w:t>
      </w:r>
      <w:r w:rsidRPr="00D64C1D">
        <w:t>поведением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обычных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. </w:t>
      </w:r>
      <w:r w:rsidRPr="00D64C1D">
        <w:t>Специалисты</w:t>
      </w:r>
      <w:r w:rsidR="00D64C1D" w:rsidRPr="00D64C1D">
        <w:t xml:space="preserve"> </w:t>
      </w:r>
      <w:r w:rsidRPr="00D64C1D">
        <w:t>склонны</w:t>
      </w:r>
      <w:r w:rsidR="00D64C1D" w:rsidRPr="00D64C1D">
        <w:t xml:space="preserve"> </w:t>
      </w:r>
      <w:r w:rsidRPr="00D64C1D">
        <w:t>называть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поведение</w:t>
      </w:r>
      <w:r w:rsidR="00D64C1D" w:rsidRPr="00D64C1D">
        <w:t xml:space="preserve"> </w:t>
      </w:r>
      <w:r w:rsidRPr="00D64C1D">
        <w:t>патологией</w:t>
      </w:r>
      <w:r w:rsidR="00D64C1D" w:rsidRPr="00D64C1D">
        <w:t xml:space="preserve">. </w:t>
      </w:r>
      <w:r w:rsidRPr="00D64C1D">
        <w:t>Под</w:t>
      </w:r>
      <w:r w:rsidR="00D64C1D" w:rsidRPr="00D64C1D">
        <w:t xml:space="preserve"> </w:t>
      </w:r>
      <w:r w:rsidRPr="00D64C1D">
        <w:t>патологией</w:t>
      </w:r>
      <w:r w:rsidR="00D64C1D" w:rsidRPr="00D64C1D">
        <w:t xml:space="preserve"> </w:t>
      </w:r>
      <w:r w:rsidRPr="00D64C1D">
        <w:t>поведения</w:t>
      </w:r>
      <w:r w:rsidR="00D64C1D" w:rsidRPr="00D64C1D">
        <w:t xml:space="preserve"> </w:t>
      </w:r>
      <w:r w:rsidRPr="00D64C1D">
        <w:t>понимается</w:t>
      </w:r>
      <w:r w:rsidR="00D64C1D" w:rsidRPr="00D64C1D">
        <w:t xml:space="preserve"> </w:t>
      </w:r>
      <w:r w:rsidRPr="00D64C1D">
        <w:t>непринятый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данной</w:t>
      </w:r>
      <w:r w:rsidR="00D64C1D" w:rsidRPr="00D64C1D">
        <w:t xml:space="preserve"> </w:t>
      </w:r>
      <w:r w:rsidRPr="00D64C1D">
        <w:t>культуре</w:t>
      </w:r>
      <w:r w:rsidR="00D64C1D" w:rsidRPr="00D64C1D">
        <w:t xml:space="preserve"> </w:t>
      </w:r>
      <w:r w:rsidRPr="00D64C1D">
        <w:t>тип</w:t>
      </w:r>
      <w:r w:rsidR="00D64C1D" w:rsidRPr="00D64C1D">
        <w:t xml:space="preserve"> </w:t>
      </w:r>
      <w:r w:rsidRPr="00D64C1D">
        <w:t>поведения,</w:t>
      </w:r>
      <w:r w:rsidR="00D64C1D" w:rsidRPr="00D64C1D">
        <w:t xml:space="preserve"> </w:t>
      </w:r>
      <w:r w:rsidRPr="00D64C1D">
        <w:t>вызывающий</w:t>
      </w:r>
      <w:r w:rsidR="00D64C1D" w:rsidRPr="00D64C1D">
        <w:t xml:space="preserve"> </w:t>
      </w:r>
      <w:r w:rsidRPr="00D64C1D">
        <w:t>страдания,</w:t>
      </w:r>
      <w:r w:rsidR="00D64C1D" w:rsidRPr="00D64C1D">
        <w:t xml:space="preserve"> </w:t>
      </w:r>
      <w:r w:rsidRPr="00D64C1D">
        <w:t>страх,</w:t>
      </w:r>
      <w:r w:rsidR="00D64C1D" w:rsidRPr="00D64C1D">
        <w:t xml:space="preserve"> </w:t>
      </w:r>
      <w:r w:rsidRPr="00D64C1D">
        <w:t>боль,</w:t>
      </w:r>
      <w:r w:rsidR="00D64C1D" w:rsidRPr="00D64C1D">
        <w:t xml:space="preserve"> </w:t>
      </w:r>
      <w:r w:rsidRPr="00D64C1D">
        <w:t>горе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людей</w:t>
      </w:r>
      <w:r w:rsidR="00D64C1D" w:rsidRPr="00D64C1D">
        <w:t xml:space="preserve">. </w:t>
      </w:r>
      <w:r w:rsidRPr="00D64C1D">
        <w:t>Стрессовые</w:t>
      </w:r>
      <w:r w:rsidR="00D64C1D" w:rsidRPr="00D64C1D">
        <w:t xml:space="preserve"> </w:t>
      </w:r>
      <w:r w:rsidRPr="00D64C1D">
        <w:t>ситуации,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трудно</w:t>
      </w:r>
      <w:r w:rsidR="00D64C1D" w:rsidRPr="00D64C1D">
        <w:t xml:space="preserve"> </w:t>
      </w:r>
      <w:r w:rsidRPr="00D64C1D">
        <w:t>выпутаться</w:t>
      </w:r>
      <w:r w:rsidR="00D64C1D" w:rsidRPr="00D64C1D">
        <w:t xml:space="preserve"> </w:t>
      </w:r>
      <w:r w:rsidRPr="00D64C1D">
        <w:t>негативно</w:t>
      </w:r>
      <w:r w:rsidR="00D64C1D" w:rsidRPr="00D64C1D">
        <w:t xml:space="preserve"> </w:t>
      </w:r>
      <w:r w:rsidRPr="00D64C1D">
        <w:t>влияют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нормальное</w:t>
      </w:r>
      <w:r w:rsidR="00D64C1D" w:rsidRPr="00D64C1D">
        <w:t xml:space="preserve"> </w:t>
      </w:r>
      <w:r w:rsidRPr="00D64C1D">
        <w:t>функционирование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организма</w:t>
      </w:r>
      <w:r w:rsidR="00D64C1D" w:rsidRPr="00D64C1D">
        <w:t xml:space="preserve">. </w:t>
      </w:r>
      <w:r w:rsidRPr="00D64C1D">
        <w:t>Они</w:t>
      </w:r>
      <w:r w:rsidR="00D64C1D" w:rsidRPr="00D64C1D">
        <w:t xml:space="preserve"> </w:t>
      </w:r>
      <w:r w:rsidRPr="00D64C1D">
        <w:t>вызываются</w:t>
      </w:r>
      <w:r w:rsidR="00D64C1D" w:rsidRPr="00D64C1D">
        <w:t xml:space="preserve"> </w:t>
      </w:r>
      <w:r w:rsidRPr="00D64C1D">
        <w:t>многими</w:t>
      </w:r>
      <w:r w:rsidR="00D64C1D" w:rsidRPr="00D64C1D">
        <w:t xml:space="preserve"> </w:t>
      </w:r>
      <w:r w:rsidRPr="00D64C1D">
        <w:t>причинами</w:t>
      </w:r>
      <w:r w:rsidR="00D64C1D" w:rsidRPr="00D64C1D">
        <w:t xml:space="preserve"> - </w:t>
      </w:r>
      <w:r w:rsidRPr="00D64C1D">
        <w:t>утратой</w:t>
      </w:r>
      <w:r w:rsidR="00D64C1D" w:rsidRPr="00D64C1D">
        <w:t xml:space="preserve"> </w:t>
      </w:r>
      <w:r w:rsidRPr="00D64C1D">
        <w:t>любимого,</w:t>
      </w:r>
      <w:r w:rsidR="00D64C1D" w:rsidRPr="00D64C1D">
        <w:t xml:space="preserve"> </w:t>
      </w:r>
      <w:r w:rsidRPr="00D64C1D">
        <w:t>близкого</w:t>
      </w:r>
      <w:r w:rsidR="00D64C1D" w:rsidRPr="00D64C1D">
        <w:t xml:space="preserve"> </w:t>
      </w:r>
      <w:r w:rsidRPr="00D64C1D">
        <w:t>человека,</w:t>
      </w:r>
      <w:r w:rsidR="00D64C1D" w:rsidRPr="00D64C1D">
        <w:t xml:space="preserve"> </w:t>
      </w:r>
      <w:r w:rsidRPr="00D64C1D">
        <w:t>хроническими</w:t>
      </w:r>
      <w:r w:rsidR="00D64C1D" w:rsidRPr="00D64C1D">
        <w:t xml:space="preserve"> </w:t>
      </w:r>
      <w:r w:rsidRPr="00D64C1D">
        <w:t>заболеваниями,</w:t>
      </w:r>
      <w:r w:rsidR="00D64C1D" w:rsidRPr="00D64C1D">
        <w:t xml:space="preserve"> </w:t>
      </w:r>
      <w:r w:rsidRPr="00D64C1D">
        <w:t>продолжительной</w:t>
      </w:r>
      <w:r w:rsidR="00D64C1D" w:rsidRPr="00D64C1D">
        <w:t xml:space="preserve"> </w:t>
      </w:r>
      <w:r w:rsidRPr="00D64C1D">
        <w:t>психической</w:t>
      </w:r>
      <w:r w:rsidR="00D64C1D" w:rsidRPr="00D64C1D">
        <w:t xml:space="preserve"> </w:t>
      </w:r>
      <w:r w:rsidRPr="00D64C1D">
        <w:t>угрозой,</w:t>
      </w:r>
      <w:r w:rsidR="00D64C1D" w:rsidRPr="00D64C1D">
        <w:t xml:space="preserve"> </w:t>
      </w:r>
      <w:r w:rsidRPr="00D64C1D">
        <w:t>сексуальным</w:t>
      </w:r>
      <w:r w:rsidR="00D64C1D" w:rsidRPr="00D64C1D">
        <w:t xml:space="preserve"> </w:t>
      </w:r>
      <w:r w:rsidRPr="00D64C1D">
        <w:t>насилием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последствиями,</w:t>
      </w:r>
      <w:r w:rsidR="00D64C1D" w:rsidRPr="00D64C1D">
        <w:t xml:space="preserve"> </w:t>
      </w:r>
      <w:r w:rsidRPr="00D64C1D">
        <w:t>драками,</w:t>
      </w:r>
      <w:r w:rsidR="00D64C1D" w:rsidRPr="00D64C1D">
        <w:t xml:space="preserve"> </w:t>
      </w:r>
      <w:r w:rsidRPr="00D64C1D">
        <w:t>скандалами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толкает</w:t>
      </w:r>
      <w:r w:rsidR="00D64C1D" w:rsidRPr="00D64C1D">
        <w:t xml:space="preserve"> </w:t>
      </w:r>
      <w:r w:rsidRPr="00D64C1D">
        <w:t>подростка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поиски</w:t>
      </w:r>
      <w:r w:rsidR="00D64C1D" w:rsidRPr="00D64C1D">
        <w:t xml:space="preserve"> </w:t>
      </w:r>
      <w:r w:rsidRPr="00D64C1D">
        <w:t>иной</w:t>
      </w:r>
      <w:r w:rsidR="00D64C1D" w:rsidRPr="00D64C1D">
        <w:t xml:space="preserve"> </w:t>
      </w:r>
      <w:r w:rsidRPr="00D64C1D">
        <w:t>среды</w:t>
      </w:r>
      <w:r w:rsidR="00D64C1D" w:rsidRPr="00D64C1D">
        <w:t xml:space="preserve"> </w:t>
      </w:r>
      <w:r w:rsidRPr="00D64C1D">
        <w:t>общения,</w:t>
      </w:r>
      <w:r w:rsidR="00D64C1D" w:rsidRPr="00D64C1D">
        <w:t xml:space="preserve"> </w:t>
      </w:r>
      <w:r w:rsidRPr="00D64C1D">
        <w:t>начинающей</w:t>
      </w:r>
      <w:r w:rsidR="00D64C1D" w:rsidRPr="00D64C1D">
        <w:t xml:space="preserve"> </w:t>
      </w:r>
      <w:r w:rsidRPr="00D64C1D">
        <w:t>играть</w:t>
      </w:r>
      <w:r w:rsidR="00D64C1D" w:rsidRPr="00D64C1D">
        <w:t xml:space="preserve"> </w:t>
      </w:r>
      <w:r w:rsidRPr="00D64C1D">
        <w:t>решающее</w:t>
      </w:r>
      <w:r w:rsidR="00D64C1D" w:rsidRPr="00D64C1D">
        <w:t xml:space="preserve"> </w:t>
      </w:r>
      <w:r w:rsidRPr="00D64C1D">
        <w:t>значение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социализации</w:t>
      </w:r>
      <w:r w:rsidR="00D64C1D" w:rsidRPr="00D64C1D">
        <w:t xml:space="preserve"> </w:t>
      </w:r>
      <w:r w:rsidRPr="00D64C1D">
        <w:t>подростка,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усвоении</w:t>
      </w:r>
      <w:r w:rsidR="00D64C1D" w:rsidRPr="00D64C1D">
        <w:t xml:space="preserve"> </w:t>
      </w:r>
      <w:r w:rsidRPr="00D64C1D">
        <w:t>присущей</w:t>
      </w:r>
      <w:r w:rsidR="00D64C1D" w:rsidRPr="00D64C1D">
        <w:t xml:space="preserve"> </w:t>
      </w:r>
      <w:r w:rsidRPr="00D64C1D">
        <w:t>ей</w:t>
      </w:r>
      <w:r w:rsidR="00D64C1D" w:rsidRPr="00D64C1D">
        <w:t xml:space="preserve"> </w:t>
      </w:r>
      <w:r w:rsidRPr="00D64C1D">
        <w:t>системы</w:t>
      </w:r>
      <w:r w:rsidR="00D64C1D" w:rsidRPr="00D64C1D">
        <w:t xml:space="preserve"> </w:t>
      </w:r>
      <w:r w:rsidRPr="00D64C1D">
        <w:t>ценностей,</w:t>
      </w:r>
      <w:r w:rsidR="00D64C1D" w:rsidRPr="00D64C1D">
        <w:t xml:space="preserve"> </w:t>
      </w:r>
      <w:r w:rsidRPr="00D64C1D">
        <w:t>вот</w:t>
      </w:r>
      <w:r w:rsidR="00D64C1D" w:rsidRPr="00D64C1D">
        <w:t xml:space="preserve"> </w:t>
      </w:r>
      <w:r w:rsidRPr="00D64C1D">
        <w:t>поэтому</w:t>
      </w:r>
      <w:r w:rsidR="00D64C1D" w:rsidRPr="00D64C1D">
        <w:t xml:space="preserve"> </w:t>
      </w:r>
      <w:r w:rsidRPr="00D64C1D">
        <w:t>социальному</w:t>
      </w:r>
      <w:r w:rsidR="00D64C1D" w:rsidRPr="00D64C1D">
        <w:t xml:space="preserve"> </w:t>
      </w:r>
      <w:r w:rsidRPr="00D64C1D">
        <w:t>педагогу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 </w:t>
      </w:r>
      <w:r w:rsidRPr="00D64C1D">
        <w:t>создавать</w:t>
      </w:r>
      <w:r w:rsidR="00D64C1D" w:rsidRPr="00D64C1D">
        <w:t xml:space="preserve"> </w:t>
      </w:r>
      <w:r w:rsidRPr="00D64C1D">
        <w:t>ситуацию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учебной,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</w:t>
      </w:r>
      <w:r w:rsidR="00D64C1D" w:rsidRPr="00D64C1D">
        <w:t xml:space="preserve"> </w:t>
      </w:r>
      <w:r w:rsidRPr="00D64C1D">
        <w:t>внеучебной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Следовательно,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формирования</w:t>
      </w:r>
      <w:r w:rsidR="00D64C1D" w:rsidRPr="00D64C1D">
        <w:t xml:space="preserve"> </w:t>
      </w:r>
      <w:r w:rsidRPr="00D64C1D">
        <w:t>положительной</w:t>
      </w:r>
      <w:r w:rsidR="00D64C1D" w:rsidRPr="00D64C1D">
        <w:t xml:space="preserve"> </w:t>
      </w:r>
      <w:r w:rsidRPr="00D64C1D">
        <w:t>самооценки</w:t>
      </w:r>
      <w:r w:rsidR="00D64C1D" w:rsidRPr="00D64C1D">
        <w:t xml:space="preserve"> </w:t>
      </w:r>
      <w:r w:rsidR="00A621FE" w:rsidRPr="00D64C1D">
        <w:t>необходимо</w:t>
      </w:r>
      <w:r w:rsidR="00D64C1D" w:rsidRPr="00D64C1D">
        <w:t xml:space="preserve"> </w:t>
      </w:r>
      <w:r w:rsidRPr="00D64C1D">
        <w:t>создавать</w:t>
      </w:r>
      <w:r w:rsidR="00D64C1D" w:rsidRPr="00D64C1D">
        <w:t xml:space="preserve"> </w:t>
      </w:r>
      <w:r w:rsidRPr="00D64C1D">
        <w:t>ситуацию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Метод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методом</w:t>
      </w:r>
      <w:r w:rsidR="00D64C1D" w:rsidRPr="00D64C1D">
        <w:t xml:space="preserve"> </w:t>
      </w:r>
      <w:r w:rsidRPr="00D64C1D">
        <w:t>стимулирования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поведения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сложное</w:t>
      </w:r>
      <w:r w:rsidR="00D64C1D" w:rsidRPr="00D64C1D">
        <w:t xml:space="preserve"> </w:t>
      </w:r>
      <w:r w:rsidRPr="00D64C1D">
        <w:t>понятие,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определить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сущность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 </w:t>
      </w:r>
      <w:r w:rsidRPr="00D64C1D">
        <w:t>дать</w:t>
      </w:r>
      <w:r w:rsidR="00D64C1D" w:rsidRPr="00D64C1D">
        <w:t xml:space="preserve"> </w:t>
      </w:r>
      <w:r w:rsidRPr="00D64C1D">
        <w:t>определение</w:t>
      </w:r>
      <w:r w:rsidR="00D64C1D">
        <w:t xml:space="preserve"> "</w:t>
      </w:r>
      <w:r w:rsidRPr="00D64C1D">
        <w:t>успеху</w:t>
      </w:r>
      <w:r w:rsidR="00D64C1D">
        <w:t xml:space="preserve">" </w:t>
      </w:r>
      <w:r w:rsidRPr="00D64C1D">
        <w:t>и</w:t>
      </w:r>
      <w:r w:rsidR="00D64C1D">
        <w:t xml:space="preserve"> "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>
        <w:t>"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то,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способен</w:t>
      </w:r>
      <w:r w:rsidR="00D64C1D" w:rsidRPr="00D64C1D">
        <w:t xml:space="preserve"> </w:t>
      </w:r>
      <w:r w:rsidRPr="00D64C1D">
        <w:t>организовать</w:t>
      </w:r>
      <w:r w:rsidR="00D64C1D" w:rsidRPr="00D64C1D">
        <w:t xml:space="preserve"> </w:t>
      </w:r>
      <w:r w:rsidRPr="00D64C1D">
        <w:t>учитель,</w:t>
      </w:r>
      <w:r w:rsidR="00D64C1D" w:rsidRPr="00D64C1D">
        <w:t xml:space="preserve"> </w:t>
      </w:r>
      <w:r w:rsidRPr="00D64C1D">
        <w:t>социальный</w:t>
      </w:r>
      <w:r w:rsidR="00D64C1D" w:rsidRPr="00D64C1D">
        <w:t xml:space="preserve"> </w:t>
      </w:r>
      <w:r w:rsidRPr="00D64C1D">
        <w:t>педагог,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сочетание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обеспечивают</w:t>
      </w:r>
      <w:r w:rsidR="00D64C1D" w:rsidRPr="00D64C1D">
        <w:t xml:space="preserve"> </w:t>
      </w:r>
      <w:r w:rsidRPr="00D64C1D">
        <w:t>успех,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сам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- </w:t>
      </w:r>
      <w:r w:rsidRPr="00D64C1D">
        <w:t>результат</w:t>
      </w:r>
      <w:r w:rsidR="00D64C1D" w:rsidRPr="00D64C1D">
        <w:t xml:space="preserve"> </w:t>
      </w:r>
      <w:r w:rsidRPr="00D64C1D">
        <w:t>подобной</w:t>
      </w:r>
      <w:r w:rsidR="00D64C1D" w:rsidRPr="00D64C1D">
        <w:t xml:space="preserve"> </w:t>
      </w:r>
      <w:r w:rsidRPr="00D64C1D">
        <w:t>ситуации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Переживание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внушает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уверенность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собственных</w:t>
      </w:r>
      <w:r w:rsidR="00D64C1D" w:rsidRPr="00D64C1D">
        <w:t xml:space="preserve"> </w:t>
      </w:r>
      <w:r w:rsidRPr="00D64C1D">
        <w:t>силах</w:t>
      </w:r>
      <w:r w:rsidR="00D64C1D" w:rsidRPr="00D64C1D">
        <w:t xml:space="preserve">. </w:t>
      </w:r>
      <w:r w:rsidRPr="00D64C1D">
        <w:t>Появляется</w:t>
      </w:r>
      <w:r w:rsidR="00D64C1D" w:rsidRPr="00D64C1D">
        <w:t xml:space="preserve"> </w:t>
      </w:r>
      <w:r w:rsidRPr="00D64C1D">
        <w:t>желание</w:t>
      </w:r>
      <w:r w:rsidR="00D64C1D" w:rsidRPr="00D64C1D">
        <w:t xml:space="preserve"> </w:t>
      </w:r>
      <w:r w:rsidRPr="00D64C1D">
        <w:t>вновь</w:t>
      </w:r>
      <w:r w:rsidR="00D64C1D" w:rsidRPr="00D64C1D">
        <w:t xml:space="preserve"> </w:t>
      </w:r>
      <w:r w:rsidRPr="00D64C1D">
        <w:t>достигнуть</w:t>
      </w:r>
      <w:r w:rsidR="00D64C1D" w:rsidRPr="00D64C1D">
        <w:t xml:space="preserve"> </w:t>
      </w:r>
      <w:r w:rsidRPr="00D64C1D">
        <w:t>хороших</w:t>
      </w:r>
      <w:r w:rsidR="00D64C1D" w:rsidRPr="00D64C1D">
        <w:t xml:space="preserve"> </w:t>
      </w:r>
      <w:r w:rsidRPr="00D64C1D">
        <w:t>результатов,</w:t>
      </w:r>
      <w:r w:rsidR="00D64C1D" w:rsidRPr="00D64C1D">
        <w:t xml:space="preserve"> </w:t>
      </w:r>
      <w:r w:rsidRPr="00D64C1D">
        <w:t>возникает</w:t>
      </w:r>
      <w:r w:rsidR="00D64C1D" w:rsidRPr="00D64C1D">
        <w:t xml:space="preserve"> </w:t>
      </w:r>
      <w:r w:rsidRPr="00D64C1D">
        <w:t>ощущение</w:t>
      </w:r>
      <w:r w:rsidR="00D64C1D" w:rsidRPr="00D64C1D">
        <w:t xml:space="preserve"> </w:t>
      </w:r>
      <w:r w:rsidRPr="00D64C1D">
        <w:t>внутреннего</w:t>
      </w:r>
      <w:r w:rsidR="00D64C1D" w:rsidRPr="00D64C1D">
        <w:t xml:space="preserve"> </w:t>
      </w:r>
      <w:r w:rsidRPr="00D64C1D">
        <w:t>благополучия,</w:t>
      </w:r>
      <w:r w:rsidR="00D64C1D" w:rsidRPr="00D64C1D">
        <w:t xml:space="preserve"> </w:t>
      </w:r>
      <w:r w:rsidRPr="00D64C1D">
        <w:t>что,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очередь,</w:t>
      </w:r>
      <w:r w:rsidR="00D64C1D" w:rsidRPr="00D64C1D">
        <w:t xml:space="preserve"> </w:t>
      </w:r>
      <w:r w:rsidRPr="00D64C1D">
        <w:t>благотворно</w:t>
      </w:r>
      <w:r w:rsidR="00D64C1D" w:rsidRPr="00D64C1D">
        <w:t xml:space="preserve"> </w:t>
      </w:r>
      <w:r w:rsidRPr="00D64C1D">
        <w:t>влияет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общее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окружающему</w:t>
      </w:r>
      <w:r w:rsidR="00D64C1D" w:rsidRPr="00D64C1D">
        <w:t xml:space="preserve"> </w:t>
      </w:r>
      <w:r w:rsidRPr="00D64C1D">
        <w:t>миру</w:t>
      </w:r>
      <w:r w:rsidR="00D64C1D" w:rsidRPr="00D64C1D">
        <w:t xml:space="preserve">. </w:t>
      </w:r>
      <w:r w:rsidRPr="00D64C1D">
        <w:t>Даже</w:t>
      </w:r>
      <w:r w:rsidR="00D64C1D" w:rsidRPr="00D64C1D">
        <w:t xml:space="preserve"> </w:t>
      </w:r>
      <w:r w:rsidRPr="00D64C1D">
        <w:t>разовое</w:t>
      </w:r>
      <w:r w:rsidR="00D64C1D" w:rsidRPr="00D64C1D">
        <w:t xml:space="preserve"> </w:t>
      </w:r>
      <w:r w:rsidRPr="00D64C1D">
        <w:t>переживание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коренным</w:t>
      </w:r>
      <w:r w:rsidR="00D64C1D" w:rsidRPr="00D64C1D">
        <w:t xml:space="preserve"> </w:t>
      </w:r>
      <w:r w:rsidRPr="00D64C1D">
        <w:t>образом</w:t>
      </w:r>
      <w:r w:rsidR="00D64C1D" w:rsidRPr="00D64C1D">
        <w:t xml:space="preserve"> </w:t>
      </w:r>
      <w:r w:rsidRPr="00D64C1D">
        <w:t>изменить</w:t>
      </w:r>
      <w:r w:rsidR="00D64C1D" w:rsidRPr="00D64C1D">
        <w:t xml:space="preserve"> </w:t>
      </w:r>
      <w:r w:rsidRPr="00D64C1D">
        <w:t>ритм</w:t>
      </w:r>
      <w:r w:rsidR="00D64C1D" w:rsidRPr="00D64C1D">
        <w:t xml:space="preserve"> </w:t>
      </w:r>
      <w:r w:rsidRPr="00D64C1D">
        <w:t>психологического</w:t>
      </w:r>
      <w:r w:rsidR="00D64C1D" w:rsidRPr="00D64C1D">
        <w:t xml:space="preserve"> </w:t>
      </w:r>
      <w:r w:rsidRPr="00D64C1D">
        <w:t>самочувствия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изменить</w:t>
      </w:r>
      <w:r w:rsidR="00D64C1D" w:rsidRPr="00D64C1D">
        <w:t xml:space="preserve"> </w:t>
      </w:r>
      <w:r w:rsidRPr="00D64C1D">
        <w:t>стиль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взаимоотношений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окружающими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стать</w:t>
      </w:r>
      <w:r w:rsidR="00D64C1D" w:rsidRPr="00D64C1D">
        <w:t xml:space="preserve"> </w:t>
      </w:r>
      <w:r w:rsidRPr="00D64C1D">
        <w:t>своего</w:t>
      </w:r>
      <w:r w:rsidR="00D64C1D" w:rsidRPr="00D64C1D">
        <w:t xml:space="preserve"> </w:t>
      </w:r>
      <w:r w:rsidRPr="00D64C1D">
        <w:t>рода</w:t>
      </w:r>
      <w:r w:rsidR="00D64C1D" w:rsidRPr="00D64C1D">
        <w:t xml:space="preserve"> </w:t>
      </w:r>
      <w:r w:rsidRPr="00D64C1D">
        <w:t>спусковым</w:t>
      </w:r>
      <w:r w:rsidR="00D64C1D" w:rsidRPr="00D64C1D">
        <w:t xml:space="preserve"> </w:t>
      </w:r>
      <w:r w:rsidRPr="00D64C1D">
        <w:t>механизмом</w:t>
      </w:r>
      <w:r w:rsidR="00D64C1D" w:rsidRPr="00D64C1D">
        <w:t xml:space="preserve"> </w:t>
      </w:r>
      <w:r w:rsidRPr="00D64C1D">
        <w:t>дальнейшего</w:t>
      </w:r>
      <w:r w:rsidR="00D64C1D" w:rsidRPr="00D64C1D">
        <w:t xml:space="preserve"> </w:t>
      </w:r>
      <w:r w:rsidRPr="00D64C1D">
        <w:t>движения</w:t>
      </w:r>
      <w:r w:rsidR="00D64C1D" w:rsidRPr="00D64C1D">
        <w:t xml:space="preserve"> </w:t>
      </w:r>
      <w:r w:rsidRPr="00D64C1D">
        <w:t>личности</w:t>
      </w:r>
      <w:r w:rsidR="00D64C1D" w:rsidRPr="00D64C1D">
        <w:t>.</w:t>
      </w:r>
    </w:p>
    <w:p w:rsidR="00D64C1D" w:rsidRDefault="003F26BD" w:rsidP="00D64C1D">
      <w:pPr>
        <w:tabs>
          <w:tab w:val="left" w:pos="726"/>
        </w:tabs>
      </w:pPr>
      <w:r w:rsidRPr="00D64C1D">
        <w:t>Таким</w:t>
      </w:r>
      <w:r w:rsidR="00D64C1D" w:rsidRPr="00D64C1D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сделать</w:t>
      </w:r>
      <w:r w:rsidR="00D64C1D" w:rsidRPr="00D64C1D">
        <w:t xml:space="preserve"> </w:t>
      </w:r>
      <w:r w:rsidRPr="00D64C1D">
        <w:t>вывод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использование</w:t>
      </w:r>
      <w:r w:rsidR="00D64C1D" w:rsidRPr="00D64C1D">
        <w:t xml:space="preserve"> </w:t>
      </w:r>
      <w:r w:rsidRPr="00D64C1D">
        <w:t>метода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.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формирует</w:t>
      </w:r>
      <w:r w:rsidR="00D64C1D" w:rsidRPr="00D64C1D">
        <w:t xml:space="preserve"> </w:t>
      </w:r>
      <w:r w:rsidRPr="00D64C1D">
        <w:t>позитивную</w:t>
      </w:r>
      <w:r w:rsidR="00D64C1D" w:rsidRPr="00D64C1D">
        <w:t xml:space="preserve"> </w:t>
      </w:r>
      <w:r w:rsidRPr="00D64C1D">
        <w:t>самооценку,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известно,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люди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положительной</w:t>
      </w:r>
      <w:r w:rsidR="00D64C1D" w:rsidRPr="00D64C1D">
        <w:t xml:space="preserve"> </w:t>
      </w:r>
      <w:r w:rsidRPr="00D64C1D">
        <w:t>самооценкой</w:t>
      </w:r>
      <w:r w:rsidR="00D64C1D" w:rsidRPr="00D64C1D">
        <w:t xml:space="preserve"> </w:t>
      </w:r>
      <w:r w:rsidRPr="00D64C1D">
        <w:t>терпимее</w:t>
      </w:r>
      <w:r w:rsidR="00D64C1D" w:rsidRPr="00D64C1D">
        <w:t xml:space="preserve"> </w:t>
      </w:r>
      <w:r w:rsidRPr="00D64C1D">
        <w:t>относятся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окружающим,</w:t>
      </w:r>
      <w:r w:rsidR="00D64C1D" w:rsidRPr="00D64C1D">
        <w:t xml:space="preserve"> </w:t>
      </w:r>
      <w:r w:rsidRPr="00D64C1D">
        <w:t>им</w:t>
      </w:r>
      <w:r w:rsidR="00D64C1D" w:rsidRPr="00D64C1D">
        <w:t xml:space="preserve"> </w:t>
      </w:r>
      <w:r w:rsidRPr="00D64C1D">
        <w:t>легче</w:t>
      </w:r>
      <w:r w:rsidR="00D64C1D" w:rsidRPr="00D64C1D">
        <w:t xml:space="preserve"> </w:t>
      </w:r>
      <w:r w:rsidR="00A621FE" w:rsidRPr="00D64C1D">
        <w:t>справля</w:t>
      </w:r>
      <w:r w:rsidRPr="00D64C1D">
        <w:t>ться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трудностями</w:t>
      </w:r>
      <w:r w:rsidR="00D64C1D" w:rsidRPr="00D64C1D">
        <w:t>.</w:t>
      </w:r>
    </w:p>
    <w:p w:rsidR="003F26BD" w:rsidRPr="00D64C1D" w:rsidRDefault="00D64C1D" w:rsidP="00D64C1D">
      <w:pPr>
        <w:pStyle w:val="1"/>
      </w:pPr>
      <w:r>
        <w:br w:type="page"/>
      </w:r>
      <w:bookmarkStart w:id="6" w:name="_Toc290193763"/>
      <w:r w:rsidR="003F26BD" w:rsidRPr="00D64C1D">
        <w:t>Глава</w:t>
      </w:r>
      <w:r w:rsidRPr="00D64C1D">
        <w:t xml:space="preserve"> </w:t>
      </w:r>
      <w:r w:rsidR="003F26BD" w:rsidRPr="00D64C1D">
        <w:rPr>
          <w:bCs/>
          <w:lang w:val="en-US"/>
        </w:rPr>
        <w:t>II</w:t>
      </w:r>
      <w:r w:rsidRPr="00D64C1D">
        <w:t xml:space="preserve">. </w:t>
      </w:r>
      <w:r w:rsidR="003F26BD" w:rsidRPr="00D64C1D">
        <w:t>Социально-педагогические</w:t>
      </w:r>
      <w:r w:rsidRPr="00D64C1D">
        <w:t xml:space="preserve"> </w:t>
      </w:r>
      <w:r w:rsidR="003F26BD" w:rsidRPr="00D64C1D">
        <w:t>условия</w:t>
      </w:r>
      <w:r w:rsidRPr="00D64C1D">
        <w:t xml:space="preserve"> </w:t>
      </w:r>
      <w:r w:rsidR="003F26BD" w:rsidRPr="00D64C1D">
        <w:t>реализации</w:t>
      </w:r>
      <w:r w:rsidRPr="00D64C1D">
        <w:t xml:space="preserve"> </w:t>
      </w:r>
      <w:r w:rsidR="003F26BD" w:rsidRPr="00D64C1D">
        <w:t>метода</w:t>
      </w:r>
      <w:r w:rsidRPr="00D64C1D">
        <w:t xml:space="preserve"> </w:t>
      </w:r>
      <w:r w:rsidR="003F26BD" w:rsidRPr="00D64C1D">
        <w:t>ситуации</w:t>
      </w:r>
      <w:r w:rsidRPr="00D64C1D">
        <w:t xml:space="preserve"> </w:t>
      </w:r>
      <w:r w:rsidR="003F26BD" w:rsidRPr="00D64C1D">
        <w:t>успеха</w:t>
      </w:r>
      <w:r w:rsidRPr="00D64C1D">
        <w:t xml:space="preserve"> </w:t>
      </w:r>
      <w:r w:rsidR="003F26BD" w:rsidRPr="00D64C1D">
        <w:t>в</w:t>
      </w:r>
      <w:r w:rsidRPr="00D64C1D">
        <w:t xml:space="preserve"> </w:t>
      </w:r>
      <w:r w:rsidR="003F26BD" w:rsidRPr="00D64C1D">
        <w:t>работе</w:t>
      </w:r>
      <w:r w:rsidRPr="00D64C1D">
        <w:t xml:space="preserve"> </w:t>
      </w:r>
      <w:r w:rsidR="003F26BD" w:rsidRPr="00D64C1D">
        <w:t>с</w:t>
      </w:r>
      <w:r w:rsidRPr="00D64C1D">
        <w:t xml:space="preserve"> </w:t>
      </w:r>
      <w:r w:rsidR="003F26BD" w:rsidRPr="00D64C1D">
        <w:t>ребенком</w:t>
      </w:r>
      <w:r w:rsidRPr="00D64C1D">
        <w:t xml:space="preserve"> </w:t>
      </w:r>
      <w:r w:rsidR="003F26BD" w:rsidRPr="00D64C1D">
        <w:t>из</w:t>
      </w:r>
      <w:r w:rsidRPr="00D64C1D">
        <w:t xml:space="preserve"> </w:t>
      </w:r>
      <w:r w:rsidR="003F26BD" w:rsidRPr="00D64C1D">
        <w:t>неблагополучной</w:t>
      </w:r>
      <w:r w:rsidRPr="00D64C1D">
        <w:t xml:space="preserve"> </w:t>
      </w:r>
      <w:r w:rsidR="003F26BD" w:rsidRPr="00D64C1D">
        <w:t>семьи</w:t>
      </w:r>
      <w:bookmarkEnd w:id="6"/>
    </w:p>
    <w:p w:rsidR="00D64C1D" w:rsidRDefault="00D64C1D" w:rsidP="00D64C1D">
      <w:pPr>
        <w:tabs>
          <w:tab w:val="left" w:pos="726"/>
        </w:tabs>
        <w:rPr>
          <w:b/>
        </w:rPr>
      </w:pPr>
    </w:p>
    <w:p w:rsidR="003F26BD" w:rsidRDefault="00D64C1D" w:rsidP="00D64C1D">
      <w:pPr>
        <w:pStyle w:val="1"/>
      </w:pPr>
      <w:bookmarkStart w:id="7" w:name="_Toc290193764"/>
      <w:r>
        <w:t xml:space="preserve">2.1 </w:t>
      </w:r>
      <w:r w:rsidR="003F26BD" w:rsidRPr="00D64C1D">
        <w:t>Деятельность</w:t>
      </w:r>
      <w:r w:rsidRPr="00D64C1D">
        <w:t xml:space="preserve"> </w:t>
      </w:r>
      <w:r w:rsidR="003F26BD" w:rsidRPr="00D64C1D">
        <w:t>социального</w:t>
      </w:r>
      <w:r w:rsidRPr="00D64C1D">
        <w:t xml:space="preserve"> </w:t>
      </w:r>
      <w:r w:rsidR="003F26BD" w:rsidRPr="00D64C1D">
        <w:t>педагога</w:t>
      </w:r>
      <w:r w:rsidRPr="00D64C1D">
        <w:t xml:space="preserve"> </w:t>
      </w:r>
      <w:r w:rsidR="003F26BD" w:rsidRPr="00D64C1D">
        <w:t>по</w:t>
      </w:r>
      <w:r w:rsidRPr="00D64C1D">
        <w:t xml:space="preserve"> </w:t>
      </w:r>
      <w:r w:rsidR="003F26BD" w:rsidRPr="00D64C1D">
        <w:t>созданию</w:t>
      </w:r>
      <w:r w:rsidRPr="00D64C1D">
        <w:t xml:space="preserve"> </w:t>
      </w:r>
      <w:r w:rsidR="003F26BD" w:rsidRPr="00D64C1D">
        <w:t>ситуации</w:t>
      </w:r>
      <w:r w:rsidRPr="00D64C1D">
        <w:t xml:space="preserve"> </w:t>
      </w:r>
      <w:r w:rsidR="003F26BD" w:rsidRPr="00D64C1D">
        <w:t>успеха</w:t>
      </w:r>
      <w:r w:rsidRPr="00D64C1D">
        <w:t xml:space="preserve"> </w:t>
      </w:r>
      <w:r w:rsidR="003F26BD" w:rsidRPr="00D64C1D">
        <w:t>в</w:t>
      </w:r>
      <w:r w:rsidRPr="00D64C1D">
        <w:t xml:space="preserve"> </w:t>
      </w:r>
      <w:r w:rsidR="003F26BD" w:rsidRPr="00D64C1D">
        <w:t>работе</w:t>
      </w:r>
      <w:r w:rsidRPr="00D64C1D">
        <w:t xml:space="preserve"> </w:t>
      </w:r>
      <w:r w:rsidR="003F26BD" w:rsidRPr="00D64C1D">
        <w:t>с</w:t>
      </w:r>
      <w:r w:rsidRPr="00D64C1D">
        <w:t xml:space="preserve"> </w:t>
      </w:r>
      <w:r w:rsidR="003F26BD" w:rsidRPr="00D64C1D">
        <w:t>ребенком</w:t>
      </w:r>
      <w:r w:rsidRPr="00D64C1D">
        <w:t xml:space="preserve"> </w:t>
      </w:r>
      <w:r w:rsidR="003F26BD" w:rsidRPr="00D64C1D">
        <w:t>из</w:t>
      </w:r>
      <w:r w:rsidRPr="00D64C1D">
        <w:t xml:space="preserve"> </w:t>
      </w:r>
      <w:r w:rsidR="003F26BD" w:rsidRPr="00D64C1D">
        <w:t>неблагополучной</w:t>
      </w:r>
      <w:r w:rsidRPr="00D64C1D">
        <w:t xml:space="preserve"> </w:t>
      </w:r>
      <w:r w:rsidR="003F26BD" w:rsidRPr="00D64C1D">
        <w:t>семьи</w:t>
      </w:r>
      <w:bookmarkEnd w:id="7"/>
    </w:p>
    <w:p w:rsidR="00D64C1D" w:rsidRPr="00D64C1D" w:rsidRDefault="00D64C1D" w:rsidP="00D64C1D">
      <w:pPr>
        <w:rPr>
          <w:lang w:eastAsia="en-US"/>
        </w:rPr>
      </w:pPr>
    </w:p>
    <w:p w:rsidR="00D64C1D" w:rsidRPr="00D64C1D" w:rsidRDefault="003F26BD" w:rsidP="00D64C1D">
      <w:pPr>
        <w:tabs>
          <w:tab w:val="left" w:pos="726"/>
        </w:tabs>
      </w:pPr>
      <w:r w:rsidRPr="00D64C1D">
        <w:t>Общей</w:t>
      </w:r>
      <w:r w:rsidR="00D64C1D" w:rsidRPr="00D64C1D">
        <w:t xml:space="preserve"> </w:t>
      </w:r>
      <w:r w:rsidRPr="00D64C1D">
        <w:t>целью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оказание</w:t>
      </w:r>
      <w:r w:rsidR="00D64C1D" w:rsidRPr="00D64C1D">
        <w:t xml:space="preserve"> </w:t>
      </w:r>
      <w:r w:rsidRPr="00D64C1D">
        <w:t>помощи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решении</w:t>
      </w:r>
      <w:r w:rsidR="00D64C1D" w:rsidRPr="00D64C1D">
        <w:t xml:space="preserve"> </w:t>
      </w:r>
      <w:r w:rsidRPr="00D64C1D">
        <w:t>проблем</w:t>
      </w:r>
      <w:r w:rsidR="00D64C1D" w:rsidRPr="00D64C1D">
        <w:t xml:space="preserve">; </w:t>
      </w:r>
      <w:r w:rsidR="00B64761" w:rsidRPr="00D64C1D">
        <w:t>сформированная</w:t>
      </w:r>
      <w:r w:rsidR="00D64C1D" w:rsidRPr="00D64C1D">
        <w:t xml:space="preserve"> </w:t>
      </w:r>
      <w:r w:rsidR="00B64761" w:rsidRPr="00D64C1D">
        <w:t>готовность</w:t>
      </w:r>
      <w:r w:rsidR="00D64C1D" w:rsidRPr="00D64C1D">
        <w:t xml:space="preserve"> </w:t>
      </w:r>
      <w:r w:rsidR="00A621FE" w:rsidRPr="00D64C1D">
        <w:t>у</w:t>
      </w:r>
      <w:r w:rsidR="00D64C1D" w:rsidRPr="00D64C1D">
        <w:t xml:space="preserve"> </w:t>
      </w:r>
      <w:r w:rsidR="00A621FE" w:rsidRPr="00D64C1D">
        <w:t>него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Основными</w:t>
      </w:r>
      <w:r w:rsidR="00D64C1D" w:rsidRPr="00D64C1D">
        <w:t xml:space="preserve"> </w:t>
      </w:r>
      <w:r w:rsidRPr="00D64C1D">
        <w:t>принципами</w:t>
      </w:r>
      <w:r w:rsidR="00D64C1D" w:rsidRPr="00D64C1D">
        <w:t xml:space="preserve"> </w:t>
      </w:r>
      <w:r w:rsidRPr="00D64C1D">
        <w:t>структуры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следующее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принцип</w:t>
      </w:r>
      <w:r w:rsidR="00D64C1D" w:rsidRPr="00D64C1D">
        <w:t xml:space="preserve"> </w:t>
      </w:r>
      <w:r w:rsidRPr="00D64C1D">
        <w:t>ориентации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личность</w:t>
      </w:r>
      <w:r w:rsidR="00D64C1D" w:rsidRPr="00D64C1D">
        <w:t xml:space="preserve"> </w:t>
      </w:r>
      <w:r w:rsidRPr="00D64C1D">
        <w:t>воспитанника,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внутренние</w:t>
      </w:r>
      <w:r w:rsidR="00D64C1D" w:rsidRPr="00D64C1D">
        <w:t xml:space="preserve"> </w:t>
      </w:r>
      <w:r w:rsidRPr="00D64C1D">
        <w:t>резервы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принцип</w:t>
      </w:r>
      <w:r w:rsidR="00D64C1D" w:rsidRPr="00D64C1D">
        <w:t xml:space="preserve"> </w:t>
      </w:r>
      <w:r w:rsidRPr="00D64C1D">
        <w:t>субъект</w:t>
      </w:r>
      <w:r w:rsidR="00D64C1D" w:rsidRPr="00D64C1D">
        <w:t xml:space="preserve"> - </w:t>
      </w:r>
      <w:r w:rsidRPr="00D64C1D">
        <w:t>субъектного</w:t>
      </w:r>
      <w:r w:rsidR="00D64C1D" w:rsidRPr="00D64C1D">
        <w:t xml:space="preserve"> </w:t>
      </w:r>
      <w:r w:rsidRPr="00D64C1D">
        <w:t>взаимодействия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принцип</w:t>
      </w:r>
      <w:r w:rsidR="00D64C1D" w:rsidRPr="00D64C1D">
        <w:t xml:space="preserve"> </w:t>
      </w:r>
      <w:r w:rsidRPr="00D64C1D">
        <w:t>организации</w:t>
      </w:r>
      <w:r w:rsidR="00D64C1D" w:rsidRPr="00D64C1D">
        <w:t xml:space="preserve"> </w:t>
      </w:r>
      <w:r w:rsidRPr="00D64C1D">
        <w:t>общения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предусматривающий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заинтересованность</w:t>
      </w:r>
      <w:r w:rsidR="00D64C1D" w:rsidRPr="00D64C1D">
        <w:t xml:space="preserve"> </w:t>
      </w:r>
      <w:r w:rsidRPr="00D64C1D">
        <w:t>взаимодействием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овладения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деятельностью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принцип</w:t>
      </w:r>
      <w:r w:rsidR="00D64C1D" w:rsidRPr="00D64C1D">
        <w:t xml:space="preserve"> </w:t>
      </w:r>
      <w:r w:rsidRPr="00D64C1D">
        <w:t>гуманизации</w:t>
      </w:r>
      <w:r w:rsidR="00D64C1D">
        <w:t xml:space="preserve"> (</w:t>
      </w:r>
      <w:r w:rsidRPr="00D64C1D">
        <w:t>ненасилия</w:t>
      </w:r>
      <w:r w:rsidR="00D64C1D" w:rsidRPr="00D64C1D">
        <w:t xml:space="preserve">), </w:t>
      </w:r>
      <w:r w:rsidRPr="00D64C1D">
        <w:t>предусматривающий</w:t>
      </w:r>
      <w:r w:rsidR="00D64C1D" w:rsidRPr="00D64C1D">
        <w:t xml:space="preserve"> </w:t>
      </w:r>
      <w:r w:rsidRPr="00D64C1D">
        <w:t>предоставление</w:t>
      </w:r>
      <w:r w:rsidR="00D64C1D" w:rsidRPr="00D64C1D">
        <w:t xml:space="preserve"> </w:t>
      </w:r>
      <w:r w:rsidRPr="00D64C1D">
        <w:t>возможности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принятия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самостоятельных</w:t>
      </w:r>
      <w:r w:rsidR="00D64C1D" w:rsidRPr="00D64C1D">
        <w:t xml:space="preserve"> </w:t>
      </w:r>
      <w:r w:rsidRPr="00D64C1D">
        <w:t>решений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Содержание</w:t>
      </w:r>
      <w:r w:rsidR="00D64C1D" w:rsidRPr="00D64C1D">
        <w:t xml:space="preserve"> </w:t>
      </w:r>
      <w:r w:rsidR="00A621FE" w:rsidRPr="00D64C1D">
        <w:t>профессиональной</w:t>
      </w:r>
      <w:r w:rsidR="00D64C1D" w:rsidRPr="00D64C1D">
        <w:t xml:space="preserve"> </w:t>
      </w:r>
      <w:r w:rsidR="00A621FE" w:rsidRPr="00D64C1D">
        <w:t>социально-педагогической</w:t>
      </w:r>
      <w:r w:rsidR="00D64C1D" w:rsidRPr="00D64C1D">
        <w:t xml:space="preserve"> </w:t>
      </w:r>
      <w:r w:rsidR="00A621FE" w:rsidRPr="00D64C1D">
        <w:t>деятельности</w:t>
      </w:r>
      <w:r w:rsidR="00D64C1D" w:rsidRPr="00D64C1D">
        <w:t xml:space="preserve"> </w:t>
      </w:r>
      <w:r w:rsidRPr="00D64C1D">
        <w:t>определяет</w:t>
      </w:r>
      <w:r w:rsidR="00D64C1D" w:rsidRPr="00D64C1D">
        <w:t xml:space="preserve"> </w:t>
      </w:r>
      <w:r w:rsidRPr="00D64C1D">
        <w:t>пути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средства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педагога,</w:t>
      </w:r>
      <w:r w:rsidR="00D64C1D" w:rsidRPr="00D64C1D">
        <w:t xml:space="preserve"> </w:t>
      </w:r>
      <w:r w:rsidRPr="00D64C1D">
        <w:t>среди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основными</w:t>
      </w:r>
      <w:r w:rsidR="00D64C1D" w:rsidRPr="00D64C1D">
        <w:t xml:space="preserve"> </w:t>
      </w:r>
      <w:r w:rsidRPr="00D64C1D">
        <w:t>являются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. </w:t>
      </w:r>
      <w:r w:rsidRPr="00D64C1D">
        <w:t>Организация</w:t>
      </w:r>
      <w:r w:rsidR="00D64C1D" w:rsidRPr="00D64C1D">
        <w:t xml:space="preserve"> </w:t>
      </w:r>
      <w:r w:rsidRPr="00D64C1D">
        <w:t>совместной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педагогов,</w:t>
      </w:r>
      <w:r w:rsidR="00D64C1D" w:rsidRPr="00D64C1D">
        <w:t xml:space="preserve"> </w:t>
      </w:r>
      <w:r w:rsidRPr="00D64C1D">
        <w:t>психологов,</w:t>
      </w:r>
      <w:r w:rsidR="00D64C1D" w:rsidRPr="00D64C1D">
        <w:t xml:space="preserve"> </w:t>
      </w:r>
      <w:r w:rsidRPr="00D64C1D">
        <w:t>администрации,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педагога,</w:t>
      </w:r>
      <w:r w:rsidR="00D64C1D" w:rsidRPr="00D64C1D">
        <w:t xml:space="preserve"> </w:t>
      </w:r>
      <w:r w:rsidRPr="00D64C1D">
        <w:t>направленная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создание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формируется</w:t>
      </w:r>
      <w:r w:rsidR="00D64C1D" w:rsidRPr="00D64C1D">
        <w:t xml:space="preserve"> </w:t>
      </w:r>
      <w:r w:rsidRPr="00D64C1D">
        <w:t>потребность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достижении</w:t>
      </w:r>
      <w:r w:rsidR="00D64C1D" w:rsidRPr="00D64C1D">
        <w:t xml:space="preserve"> </w:t>
      </w:r>
      <w:r w:rsidRPr="00D64C1D">
        <w:t>успеха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. </w:t>
      </w:r>
      <w:r w:rsidRPr="00D64C1D">
        <w:t>Выявление</w:t>
      </w:r>
      <w:r w:rsidR="00D64C1D" w:rsidRPr="00D64C1D">
        <w:t xml:space="preserve"> </w:t>
      </w:r>
      <w:r w:rsidRPr="00D64C1D">
        <w:t>критериев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показателей</w:t>
      </w:r>
      <w:r w:rsidR="00D64C1D" w:rsidRPr="00D64C1D">
        <w:t xml:space="preserve"> </w:t>
      </w:r>
      <w:r w:rsidRPr="00D64C1D">
        <w:t>сформированности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. </w:t>
      </w:r>
      <w:r w:rsidRPr="00D64C1D">
        <w:t>Организация</w:t>
      </w:r>
      <w:r w:rsidR="00D64C1D" w:rsidRPr="00D64C1D">
        <w:t xml:space="preserve"> </w:t>
      </w:r>
      <w:r w:rsidRPr="00D64C1D">
        <w:t>методического</w:t>
      </w:r>
      <w:r w:rsidR="00D64C1D" w:rsidRPr="00D64C1D">
        <w:t xml:space="preserve"> </w:t>
      </w:r>
      <w:r w:rsidRPr="00D64C1D">
        <w:t>обеспечения,</w:t>
      </w:r>
      <w:r w:rsidR="00D64C1D" w:rsidRPr="00D64C1D">
        <w:t xml:space="preserve"> </w:t>
      </w:r>
      <w:r w:rsidRPr="00D64C1D">
        <w:t>основанного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комплексной</w:t>
      </w:r>
      <w:r w:rsidR="00D64C1D" w:rsidRPr="00D64C1D">
        <w:t xml:space="preserve"> </w:t>
      </w:r>
      <w:r w:rsidRPr="00D64C1D">
        <w:t>диагностике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ребенка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Раскроем</w:t>
      </w:r>
      <w:r w:rsidR="00D64C1D" w:rsidRPr="00D64C1D">
        <w:t xml:space="preserve"> </w:t>
      </w:r>
      <w:r w:rsidRPr="00D64C1D">
        <w:t>вышеперечисленные</w:t>
      </w:r>
      <w:r w:rsidR="00D64C1D" w:rsidRPr="00D64C1D">
        <w:t xml:space="preserve"> </w:t>
      </w:r>
      <w:r w:rsidRPr="00D64C1D">
        <w:t>условия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Организация</w:t>
      </w:r>
      <w:r w:rsidR="00D64C1D" w:rsidRPr="00D64C1D">
        <w:t xml:space="preserve"> </w:t>
      </w:r>
      <w:r w:rsidRPr="00D64C1D">
        <w:t>совместной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реализуется</w:t>
      </w:r>
      <w:r w:rsidR="00D64C1D" w:rsidRPr="00D64C1D">
        <w:t xml:space="preserve"> </w:t>
      </w:r>
      <w:r w:rsidRPr="00D64C1D">
        <w:t>через</w:t>
      </w:r>
      <w:r w:rsidR="00D64C1D" w:rsidRPr="00D64C1D">
        <w:t xml:space="preserve"> </w:t>
      </w:r>
      <w:r w:rsidRPr="00D64C1D">
        <w:t>взаимодействие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психологом,</w:t>
      </w:r>
      <w:r w:rsidR="00D64C1D" w:rsidRPr="00D64C1D">
        <w:t xml:space="preserve"> </w:t>
      </w:r>
      <w:r w:rsidRPr="00D64C1D">
        <w:t>педагогами,</w:t>
      </w:r>
      <w:r w:rsidR="00D64C1D" w:rsidRPr="00D64C1D">
        <w:t xml:space="preserve"> </w:t>
      </w:r>
      <w:r w:rsidRPr="00D64C1D">
        <w:t>администрацией</w:t>
      </w:r>
      <w:r w:rsidR="00D64C1D" w:rsidRPr="00D64C1D">
        <w:t xml:space="preserve"> </w:t>
      </w:r>
      <w:r w:rsidRPr="00D64C1D">
        <w:t>образовательного</w:t>
      </w:r>
      <w:r w:rsidR="00D64C1D" w:rsidRPr="00D64C1D">
        <w:t xml:space="preserve"> </w:t>
      </w:r>
      <w:r w:rsidRPr="00D64C1D">
        <w:t>учреждения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Взаимодействие</w:t>
      </w:r>
      <w:r w:rsidR="00D64C1D" w:rsidRPr="00D64C1D">
        <w:t xml:space="preserve"> </w:t>
      </w:r>
      <w:r w:rsidRPr="00D64C1D">
        <w:t>социальног</w:t>
      </w:r>
      <w:r w:rsidR="00A621FE" w:rsidRPr="00D64C1D">
        <w:t>о</w:t>
      </w:r>
      <w:r w:rsidR="00D64C1D" w:rsidRPr="00D64C1D">
        <w:t xml:space="preserve"> </w:t>
      </w:r>
      <w:r w:rsidR="00A621FE" w:rsidRPr="00D64C1D">
        <w:t>педагога</w:t>
      </w:r>
      <w:r w:rsidR="00D64C1D" w:rsidRPr="00D64C1D">
        <w:t xml:space="preserve"> </w:t>
      </w:r>
      <w:r w:rsidR="00A621FE" w:rsidRPr="00D64C1D">
        <w:t>с</w:t>
      </w:r>
      <w:r w:rsidR="00D64C1D" w:rsidRPr="00D64C1D">
        <w:t xml:space="preserve"> </w:t>
      </w:r>
      <w:r w:rsidR="00A621FE" w:rsidRPr="00D64C1D">
        <w:t>учителями</w:t>
      </w:r>
      <w:r w:rsidR="00D64C1D" w:rsidRPr="00D64C1D">
        <w:t xml:space="preserve"> </w:t>
      </w:r>
      <w:r w:rsidR="00A621FE" w:rsidRPr="00D64C1D">
        <w:t>проводило</w:t>
      </w:r>
      <w:r w:rsidRPr="00D64C1D">
        <w:t>сь</w:t>
      </w:r>
      <w:r w:rsidR="00D64C1D" w:rsidRPr="00D64C1D">
        <w:t xml:space="preserve"> </w:t>
      </w:r>
      <w:r w:rsidRPr="00D64C1D">
        <w:t>нами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три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: </w:t>
      </w:r>
      <w:r w:rsidRPr="00D64C1D">
        <w:t>мотивационно-целевой,</w:t>
      </w:r>
      <w:r w:rsidR="00D64C1D" w:rsidRPr="00D64C1D">
        <w:t xml:space="preserve"> </w:t>
      </w:r>
      <w:r w:rsidRPr="00D64C1D">
        <w:t>организационный,</w:t>
      </w:r>
      <w:r w:rsidR="00D64C1D" w:rsidRPr="00D64C1D">
        <w:t xml:space="preserve"> </w:t>
      </w:r>
      <w:r w:rsidRPr="00D64C1D">
        <w:t>результативный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Мотивационный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Учитель</w:t>
      </w:r>
      <w:r w:rsidR="00D64C1D" w:rsidRPr="00D64C1D">
        <w:t xml:space="preserve"> </w:t>
      </w:r>
      <w:r w:rsidRPr="00D64C1D">
        <w:t>ставит</w:t>
      </w:r>
      <w:r w:rsidR="00D64C1D" w:rsidRPr="00D64C1D">
        <w:t xml:space="preserve"> </w:t>
      </w:r>
      <w:r w:rsidRPr="00D64C1D">
        <w:t>задачу</w:t>
      </w:r>
      <w:r w:rsidR="00D64C1D" w:rsidRPr="00D64C1D">
        <w:t xml:space="preserve"> </w:t>
      </w:r>
      <w:r w:rsidRPr="00D64C1D">
        <w:t>сформировать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учащегося</w:t>
      </w:r>
      <w:r w:rsidR="00D64C1D" w:rsidRPr="00D64C1D">
        <w:t xml:space="preserve"> </w:t>
      </w:r>
      <w:r w:rsidRPr="00D64C1D">
        <w:t>установку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успешное</w:t>
      </w:r>
      <w:r w:rsidR="00D64C1D" w:rsidRPr="00D64C1D">
        <w:t xml:space="preserve"> </w:t>
      </w:r>
      <w:r w:rsidRPr="00D64C1D">
        <w:t>выполнение</w:t>
      </w:r>
      <w:r w:rsidR="00D64C1D" w:rsidRPr="00D64C1D">
        <w:t xml:space="preserve"> </w:t>
      </w:r>
      <w:r w:rsidRPr="00D64C1D">
        <w:t>учебного</w:t>
      </w:r>
      <w:r w:rsidR="00D64C1D" w:rsidRPr="00D64C1D">
        <w:t xml:space="preserve"> </w:t>
      </w:r>
      <w:r w:rsidRPr="00D64C1D">
        <w:t>задания,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="00A621FE" w:rsidRPr="00D64C1D">
        <w:t>учащийся</w:t>
      </w:r>
      <w:r w:rsidR="00D64C1D" w:rsidRPr="00D64C1D">
        <w:t xml:space="preserve"> </w:t>
      </w:r>
      <w:r w:rsidR="00A621FE" w:rsidRPr="00D64C1D">
        <w:t>ощущает</w:t>
      </w:r>
      <w:r w:rsidR="00D64C1D" w:rsidRPr="00D64C1D">
        <w:t xml:space="preserve"> </w:t>
      </w:r>
      <w:r w:rsidRPr="00D64C1D">
        <w:t>себя</w:t>
      </w:r>
      <w:r w:rsidR="00D64C1D">
        <w:t xml:space="preserve"> "</w:t>
      </w:r>
      <w:r w:rsidRPr="00D64C1D">
        <w:t>творцом</w:t>
      </w:r>
      <w:r w:rsidR="00D64C1D" w:rsidRPr="00D64C1D">
        <w:t xml:space="preserve"> </w:t>
      </w:r>
      <w:r w:rsidRPr="00D64C1D">
        <w:t>обстоятельств</w:t>
      </w:r>
      <w:r w:rsidR="00D64C1D">
        <w:t>"</w:t>
      </w:r>
      <w:r w:rsidRPr="00D64C1D">
        <w:t>,</w:t>
      </w:r>
      <w:r w:rsidR="00D64C1D" w:rsidRPr="00D64C1D">
        <w:t xml:space="preserve"> </w:t>
      </w:r>
      <w:r w:rsidR="00A621FE" w:rsidRPr="00D64C1D">
        <w:t>он</w:t>
      </w:r>
      <w:r w:rsidR="00D64C1D" w:rsidRPr="00D64C1D">
        <w:t xml:space="preserve"> </w:t>
      </w:r>
      <w:r w:rsidR="00A621FE" w:rsidRPr="00D64C1D">
        <w:t>может</w:t>
      </w:r>
      <w:r w:rsidR="00D64C1D" w:rsidRPr="00D64C1D">
        <w:t xml:space="preserve"> </w:t>
      </w:r>
      <w:r w:rsidRPr="00D64C1D">
        <w:t>преодолеть</w:t>
      </w:r>
      <w:r w:rsidR="00D64C1D" w:rsidRPr="00D64C1D">
        <w:t xml:space="preserve"> </w:t>
      </w:r>
      <w:r w:rsidRPr="00D64C1D">
        <w:t>трудности,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встретиться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. </w:t>
      </w:r>
      <w:r w:rsidRPr="00D64C1D">
        <w:t>Другими</w:t>
      </w:r>
      <w:r w:rsidR="00D64C1D" w:rsidRPr="00D64C1D">
        <w:t xml:space="preserve"> </w:t>
      </w:r>
      <w:r w:rsidRPr="00D64C1D">
        <w:t>словами,</w:t>
      </w:r>
      <w:r w:rsidR="00D64C1D" w:rsidRPr="00D64C1D">
        <w:t xml:space="preserve"> </w:t>
      </w:r>
      <w:r w:rsidRPr="00D64C1D">
        <w:t>формирует</w:t>
      </w:r>
      <w:r w:rsidR="00D64C1D" w:rsidRPr="00D64C1D">
        <w:t xml:space="preserve"> </w:t>
      </w:r>
      <w:r w:rsidRPr="00D64C1D">
        <w:t>мотив</w:t>
      </w:r>
      <w:r w:rsidR="00D64C1D" w:rsidRPr="00D64C1D">
        <w:t xml:space="preserve"> </w:t>
      </w:r>
      <w:r w:rsidRPr="00D64C1D">
        <w:t>достижения</w:t>
      </w:r>
      <w:r w:rsidR="00D64C1D" w:rsidRPr="00D64C1D">
        <w:t xml:space="preserve">. </w:t>
      </w:r>
      <w:r w:rsidRPr="00D64C1D">
        <w:t>Но</w:t>
      </w:r>
      <w:r w:rsidR="00D64C1D" w:rsidRPr="00D64C1D">
        <w:t xml:space="preserve"> </w:t>
      </w:r>
      <w:r w:rsidRPr="00D64C1D">
        <w:t>здесь</w:t>
      </w:r>
      <w:r w:rsidR="00D64C1D" w:rsidRPr="00D64C1D">
        <w:t xml:space="preserve"> </w:t>
      </w:r>
      <w:r w:rsidRPr="00D64C1D">
        <w:t>педагог</w:t>
      </w:r>
      <w:r w:rsidR="00D64C1D" w:rsidRPr="00D64C1D">
        <w:t xml:space="preserve"> </w:t>
      </w:r>
      <w:r w:rsidRPr="00D64C1D">
        <w:t>сталкивается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неадекватной</w:t>
      </w:r>
      <w:r w:rsidR="00D64C1D" w:rsidRPr="00D64C1D">
        <w:t xml:space="preserve"> </w:t>
      </w:r>
      <w:r w:rsidRPr="00D64C1D">
        <w:t>реакцией</w:t>
      </w:r>
      <w:r w:rsidR="00D64C1D" w:rsidRPr="00D64C1D">
        <w:t xml:space="preserve"> </w:t>
      </w:r>
      <w:r w:rsidRPr="00D64C1D">
        <w:t>ученического</w:t>
      </w:r>
      <w:r w:rsidR="00D64C1D" w:rsidRPr="00D64C1D">
        <w:t xml:space="preserve"> </w:t>
      </w:r>
      <w:r w:rsidRPr="00D64C1D">
        <w:t>коллектива</w:t>
      </w:r>
      <w:r w:rsidR="00D64C1D" w:rsidRPr="00D64C1D">
        <w:t xml:space="preserve">: </w:t>
      </w:r>
      <w:r w:rsidRPr="00D64C1D">
        <w:t>кто-то</w:t>
      </w:r>
      <w:r w:rsidR="00D64C1D" w:rsidRPr="00D64C1D">
        <w:t xml:space="preserve"> </w:t>
      </w:r>
      <w:r w:rsidRPr="00D64C1D">
        <w:t>уже</w:t>
      </w:r>
      <w:r w:rsidR="00D64C1D" w:rsidRPr="00D64C1D">
        <w:t xml:space="preserve"> </w:t>
      </w:r>
      <w:r w:rsidRPr="00D64C1D">
        <w:t>выполнял</w:t>
      </w:r>
      <w:r w:rsidR="00D64C1D" w:rsidRPr="00D64C1D">
        <w:t xml:space="preserve"> </w:t>
      </w:r>
      <w:r w:rsidRPr="00D64C1D">
        <w:t>подобное</w:t>
      </w:r>
      <w:r w:rsidR="00D64C1D" w:rsidRPr="00D64C1D">
        <w:t xml:space="preserve"> </w:t>
      </w:r>
      <w:r w:rsidRPr="00D64C1D">
        <w:t>задание,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результаты</w:t>
      </w:r>
      <w:r w:rsidR="00D64C1D" w:rsidRPr="00D64C1D">
        <w:t xml:space="preserve"> </w:t>
      </w:r>
      <w:r w:rsidRPr="00D64C1D">
        <w:t>оказались</w:t>
      </w:r>
      <w:r w:rsidR="00D64C1D" w:rsidRPr="00D64C1D">
        <w:t xml:space="preserve"> </w:t>
      </w:r>
      <w:r w:rsidRPr="00D64C1D">
        <w:t>неудачными,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этой</w:t>
      </w:r>
      <w:r w:rsidR="00D64C1D" w:rsidRPr="00D64C1D">
        <w:t xml:space="preserve"> </w:t>
      </w:r>
      <w:r w:rsidRPr="00D64C1D">
        <w:t>категории</w:t>
      </w:r>
      <w:r w:rsidR="00D64C1D" w:rsidRPr="00D64C1D">
        <w:t xml:space="preserve"> </w:t>
      </w:r>
      <w:r w:rsidRPr="00D64C1D">
        <w:t>учащихся</w:t>
      </w:r>
      <w:r w:rsidR="00D64C1D" w:rsidRPr="00D64C1D">
        <w:t xml:space="preserve"> </w:t>
      </w:r>
      <w:r w:rsidRPr="00D64C1D">
        <w:t>уже</w:t>
      </w:r>
      <w:r w:rsidR="00D64C1D" w:rsidRPr="00D64C1D">
        <w:t xml:space="preserve"> </w:t>
      </w:r>
      <w:r w:rsidRPr="00D64C1D">
        <w:t>сформировано</w:t>
      </w:r>
      <w:r w:rsidR="00D64C1D" w:rsidRPr="00D64C1D">
        <w:t xml:space="preserve"> </w:t>
      </w:r>
      <w:r w:rsidRPr="00D64C1D">
        <w:t>отрицательное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. </w:t>
      </w:r>
      <w:r w:rsidRPr="00D64C1D">
        <w:t>Вторая</w:t>
      </w:r>
      <w:r w:rsidR="00D64C1D" w:rsidRPr="00D64C1D">
        <w:t xml:space="preserve"> </w:t>
      </w:r>
      <w:r w:rsidRPr="00D64C1D">
        <w:t>группа</w:t>
      </w:r>
      <w:r w:rsidR="00D64C1D" w:rsidRPr="00D64C1D">
        <w:t xml:space="preserve"> </w:t>
      </w:r>
      <w:r w:rsidRPr="00D64C1D">
        <w:t>школьников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сталкивалась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такой</w:t>
      </w:r>
      <w:r w:rsidR="00D64C1D" w:rsidRPr="00D64C1D">
        <w:t xml:space="preserve"> </w:t>
      </w:r>
      <w:r w:rsidRPr="00D64C1D">
        <w:t>работой,</w:t>
      </w:r>
      <w:r w:rsidR="00D64C1D" w:rsidRPr="00D64C1D">
        <w:t xml:space="preserve"> </w:t>
      </w:r>
      <w:r w:rsidRPr="00D64C1D">
        <w:t>поэтому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знают,</w:t>
      </w:r>
      <w:r w:rsidR="00D64C1D" w:rsidRPr="00D64C1D">
        <w:t xml:space="preserve"> </w:t>
      </w:r>
      <w:r w:rsidRPr="00D64C1D">
        <w:t>чего</w:t>
      </w:r>
      <w:r w:rsidR="00D64C1D" w:rsidRPr="00D64C1D">
        <w:t xml:space="preserve"> </w:t>
      </w:r>
      <w:r w:rsidRPr="00D64C1D">
        <w:t>ожидать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будущей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Третья</w:t>
      </w:r>
      <w:r w:rsidR="00D64C1D" w:rsidRPr="00D64C1D">
        <w:t xml:space="preserve"> </w:t>
      </w:r>
      <w:r w:rsidRPr="00D64C1D">
        <w:t>группа,</w:t>
      </w:r>
      <w:r w:rsidR="00D64C1D" w:rsidRPr="00D64C1D">
        <w:t xml:space="preserve"> </w:t>
      </w:r>
      <w:r w:rsidRPr="00D64C1D">
        <w:t>уже</w:t>
      </w:r>
      <w:r w:rsidR="00D64C1D" w:rsidRPr="00D64C1D">
        <w:t xml:space="preserve"> </w:t>
      </w:r>
      <w:r w:rsidRPr="00D64C1D">
        <w:t>выполнявшая</w:t>
      </w:r>
      <w:r w:rsidR="00D64C1D" w:rsidRPr="00D64C1D">
        <w:t xml:space="preserve"> </w:t>
      </w:r>
      <w:r w:rsidRPr="00D64C1D">
        <w:t>сходные</w:t>
      </w:r>
      <w:r w:rsidR="00D64C1D" w:rsidRPr="00D64C1D">
        <w:t xml:space="preserve"> </w:t>
      </w:r>
      <w:r w:rsidRPr="00D64C1D">
        <w:t>задания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успешно</w:t>
      </w:r>
      <w:r w:rsidR="00D64C1D" w:rsidRPr="00D64C1D">
        <w:t xml:space="preserve"> </w:t>
      </w:r>
      <w:r w:rsidRPr="00D64C1D">
        <w:t>справившаяся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ними,</w:t>
      </w:r>
      <w:r w:rsidR="00D64C1D" w:rsidRPr="00D64C1D">
        <w:t xml:space="preserve"> </w:t>
      </w:r>
      <w:r w:rsidRPr="00D64C1D">
        <w:t>находится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состоянии</w:t>
      </w:r>
      <w:r w:rsidR="00D64C1D" w:rsidRPr="00D64C1D">
        <w:t xml:space="preserve"> </w:t>
      </w:r>
      <w:r w:rsidRPr="00D64C1D">
        <w:t>мобилизованности,</w:t>
      </w:r>
      <w:r w:rsidR="00D64C1D" w:rsidRPr="00D64C1D">
        <w:t xml:space="preserve"> </w:t>
      </w:r>
      <w:r w:rsidRPr="00D64C1D">
        <w:t>готовности</w:t>
      </w:r>
      <w:r w:rsidR="00D64C1D" w:rsidRPr="00D64C1D">
        <w:t xml:space="preserve"> </w:t>
      </w:r>
      <w:r w:rsidRPr="00D64C1D">
        <w:t>приступить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выполнению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задачи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На</w:t>
      </w:r>
      <w:r w:rsidR="00D64C1D" w:rsidRPr="00D64C1D">
        <w:t xml:space="preserve"> </w:t>
      </w:r>
      <w:r w:rsidRPr="00D64C1D">
        <w:t>данном</w:t>
      </w:r>
      <w:r w:rsidR="00D64C1D" w:rsidRPr="00D64C1D">
        <w:t xml:space="preserve"> </w:t>
      </w:r>
      <w:r w:rsidRPr="00D64C1D">
        <w:t>этапе</w:t>
      </w:r>
      <w:r w:rsidR="00D64C1D" w:rsidRPr="00D64C1D">
        <w:t xml:space="preserve"> </w:t>
      </w:r>
      <w:r w:rsidRPr="00D64C1D">
        <w:t>учителю</w:t>
      </w:r>
      <w:r w:rsidR="00D64C1D" w:rsidRPr="00D64C1D">
        <w:t xml:space="preserve"> </w:t>
      </w:r>
      <w:r w:rsidRPr="00D64C1D">
        <w:t>проще</w:t>
      </w:r>
      <w:r w:rsidR="00D64C1D" w:rsidRPr="00D64C1D">
        <w:t xml:space="preserve"> </w:t>
      </w:r>
      <w:r w:rsidRPr="00D64C1D">
        <w:t>будет</w:t>
      </w:r>
      <w:r w:rsidR="00D64C1D" w:rsidRPr="00D64C1D">
        <w:t xml:space="preserve"> </w:t>
      </w:r>
      <w:r w:rsidRPr="00D64C1D">
        <w:t>работать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третьей</w:t>
      </w:r>
      <w:r w:rsidR="00D64C1D" w:rsidRPr="00D64C1D">
        <w:t xml:space="preserve"> </w:t>
      </w:r>
      <w:r w:rsidRPr="00D64C1D">
        <w:t>группой,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актуализировать</w:t>
      </w:r>
      <w:r w:rsidR="00D64C1D" w:rsidRPr="00D64C1D">
        <w:t xml:space="preserve"> </w:t>
      </w:r>
      <w:r w:rsidRPr="00D64C1D">
        <w:t>положительные</w:t>
      </w:r>
      <w:r w:rsidR="00D64C1D" w:rsidRPr="00D64C1D">
        <w:t xml:space="preserve"> </w:t>
      </w:r>
      <w:r w:rsidRPr="00D64C1D">
        <w:t>эмоции,</w:t>
      </w:r>
      <w:r w:rsidR="00D64C1D" w:rsidRPr="00D64C1D">
        <w:t xml:space="preserve"> </w:t>
      </w:r>
      <w:r w:rsidRPr="00D64C1D">
        <w:t>пережитые</w:t>
      </w:r>
      <w:r w:rsidR="00D64C1D" w:rsidRPr="00D64C1D">
        <w:t xml:space="preserve"> </w:t>
      </w:r>
      <w:r w:rsidRPr="00D64C1D">
        <w:t>детьми</w:t>
      </w:r>
      <w:r w:rsidR="00D64C1D" w:rsidRPr="00D64C1D">
        <w:t xml:space="preserve"> </w:t>
      </w:r>
      <w:r w:rsidRPr="00D64C1D">
        <w:t>ранее</w:t>
      </w:r>
      <w:r w:rsidR="00D64C1D" w:rsidRPr="00D64C1D">
        <w:t xml:space="preserve">. </w:t>
      </w:r>
      <w:r w:rsidRPr="00D64C1D">
        <w:t>У</w:t>
      </w:r>
      <w:r w:rsidR="00D64C1D" w:rsidRPr="00D64C1D">
        <w:t xml:space="preserve"> </w:t>
      </w:r>
      <w:r w:rsidRPr="00D64C1D">
        <w:t>второй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нужно</w:t>
      </w:r>
      <w:r w:rsidR="00D64C1D" w:rsidRPr="00D64C1D">
        <w:t xml:space="preserve"> </w:t>
      </w:r>
      <w:r w:rsidRPr="00D64C1D">
        <w:t>предвосхитить</w:t>
      </w:r>
      <w:r w:rsidR="00D64C1D" w:rsidRPr="00D64C1D">
        <w:t xml:space="preserve"> </w:t>
      </w:r>
      <w:r w:rsidRPr="00D64C1D">
        <w:t>эмоциональную</w:t>
      </w:r>
      <w:r w:rsidR="00D64C1D" w:rsidRPr="00D64C1D">
        <w:t xml:space="preserve"> </w:t>
      </w:r>
      <w:r w:rsidRPr="00D64C1D">
        <w:t>реакцию,</w:t>
      </w:r>
      <w:r w:rsidR="00D64C1D" w:rsidRPr="00D64C1D">
        <w:t xml:space="preserve"> </w:t>
      </w:r>
      <w:r w:rsidRPr="00D64C1D">
        <w:t>нарисовать</w:t>
      </w:r>
      <w:r w:rsidR="00D64C1D" w:rsidRPr="00D64C1D">
        <w:t xml:space="preserve"> </w:t>
      </w:r>
      <w:r w:rsidRPr="00D64C1D">
        <w:t>перспективу</w:t>
      </w:r>
      <w:r w:rsidR="00D64C1D" w:rsidRPr="00D64C1D">
        <w:t xml:space="preserve"> </w:t>
      </w:r>
      <w:r w:rsidRPr="00D64C1D">
        <w:t>удачного</w:t>
      </w:r>
      <w:r w:rsidR="00D64C1D" w:rsidRPr="00D64C1D">
        <w:t xml:space="preserve"> </w:t>
      </w:r>
      <w:r w:rsidRPr="00D64C1D">
        <w:t>выполнения</w:t>
      </w:r>
      <w:r w:rsidR="00D64C1D" w:rsidRPr="00D64C1D">
        <w:t xml:space="preserve"> </w:t>
      </w:r>
      <w:r w:rsidRPr="00D64C1D">
        <w:t>задания,</w:t>
      </w:r>
      <w:r w:rsidR="00D64C1D" w:rsidRPr="00D64C1D">
        <w:t xml:space="preserve"> </w:t>
      </w:r>
      <w:r w:rsidRPr="00D64C1D">
        <w:t>связав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теми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иными</w:t>
      </w:r>
      <w:r w:rsidR="00D64C1D" w:rsidRPr="00D64C1D">
        <w:t xml:space="preserve"> </w:t>
      </w:r>
      <w:r w:rsidRPr="00D64C1D">
        <w:t>условиями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прошлом</w:t>
      </w:r>
      <w:r w:rsidR="00D64C1D" w:rsidRPr="00D64C1D">
        <w:t xml:space="preserve"> </w:t>
      </w:r>
      <w:r w:rsidRPr="00D64C1D">
        <w:t>обеспечивали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. </w:t>
      </w:r>
      <w:r w:rsidRPr="00D64C1D">
        <w:t>Наиболее</w:t>
      </w:r>
      <w:r w:rsidR="00D64C1D" w:rsidRPr="00D64C1D">
        <w:t xml:space="preserve"> </w:t>
      </w:r>
      <w:r w:rsidRPr="00D64C1D">
        <w:t>трудоемкой</w:t>
      </w:r>
      <w:r w:rsidR="00D64C1D" w:rsidRPr="00D64C1D">
        <w:t xml:space="preserve"> </w:t>
      </w:r>
      <w:r w:rsidRPr="00D64C1D">
        <w:t>окажется</w:t>
      </w:r>
      <w:r w:rsidR="00D64C1D" w:rsidRPr="00D64C1D">
        <w:t xml:space="preserve"> </w:t>
      </w:r>
      <w:r w:rsidRPr="00D64C1D">
        <w:t>работа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первой</w:t>
      </w:r>
      <w:r w:rsidR="00D64C1D" w:rsidRPr="00D64C1D">
        <w:t xml:space="preserve"> </w:t>
      </w:r>
      <w:r w:rsidRPr="00D64C1D">
        <w:t>группой</w:t>
      </w:r>
      <w:r w:rsidR="00D64C1D" w:rsidRPr="00D64C1D">
        <w:t xml:space="preserve">. </w:t>
      </w:r>
      <w:r w:rsidRPr="00D64C1D">
        <w:t>Прежде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 </w:t>
      </w:r>
      <w:r w:rsidRPr="00D64C1D">
        <w:t>нейтрализовать</w:t>
      </w:r>
      <w:r w:rsidR="00D64C1D" w:rsidRPr="00D64C1D">
        <w:t xml:space="preserve"> </w:t>
      </w:r>
      <w:r w:rsidRPr="00D64C1D">
        <w:t>воспоминания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неудаче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предыдущей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затем</w:t>
      </w:r>
      <w:r w:rsidR="00D64C1D" w:rsidRPr="00D64C1D">
        <w:t xml:space="preserve"> </w:t>
      </w:r>
      <w:r w:rsidRPr="00D64C1D">
        <w:t>создать</w:t>
      </w:r>
      <w:r w:rsidR="00D64C1D" w:rsidRPr="00D64C1D">
        <w:t xml:space="preserve"> </w:t>
      </w:r>
      <w:r w:rsidRPr="00D64C1D">
        <w:t>перспективу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новой</w:t>
      </w:r>
      <w:r w:rsidR="00D64C1D" w:rsidRPr="00D64C1D">
        <w:t xml:space="preserve">. </w:t>
      </w:r>
      <w:r w:rsidRPr="00D64C1D">
        <w:t>Сделать,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можно,</w:t>
      </w:r>
      <w:r w:rsidR="00D64C1D" w:rsidRPr="00D64C1D">
        <w:t xml:space="preserve"> </w:t>
      </w:r>
      <w:r w:rsidRPr="00D64C1D">
        <w:t>например,</w:t>
      </w:r>
      <w:r w:rsidR="00D64C1D" w:rsidRPr="00D64C1D">
        <w:t xml:space="preserve"> </w:t>
      </w:r>
      <w:r w:rsidRPr="00D64C1D">
        <w:t>подчеркнув,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ученик</w:t>
      </w:r>
      <w:r w:rsidR="00D64C1D" w:rsidRPr="00D64C1D">
        <w:t xml:space="preserve"> </w:t>
      </w:r>
      <w:r w:rsidRPr="00D64C1D">
        <w:t>поработал</w:t>
      </w:r>
      <w:r w:rsidR="00D64C1D" w:rsidRPr="00D64C1D">
        <w:t xml:space="preserve"> </w:t>
      </w:r>
      <w:r w:rsidRPr="00D64C1D">
        <w:t>над</w:t>
      </w:r>
      <w:r w:rsidR="00D64C1D" w:rsidRPr="00D64C1D">
        <w:t xml:space="preserve"> </w:t>
      </w:r>
      <w:r w:rsidRPr="00D64C1D">
        <w:t>своими</w:t>
      </w:r>
      <w:r w:rsidR="00D64C1D" w:rsidRPr="00D64C1D">
        <w:t xml:space="preserve"> </w:t>
      </w:r>
      <w:r w:rsidRPr="00D64C1D">
        <w:t>ошибками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задание</w:t>
      </w:r>
      <w:r w:rsidR="00D64C1D" w:rsidRPr="00D64C1D">
        <w:t xml:space="preserve"> </w:t>
      </w:r>
      <w:r w:rsidRPr="00D64C1D">
        <w:t>изменено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сравнению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прошлым</w:t>
      </w:r>
      <w:r w:rsidR="00D64C1D" w:rsidRPr="00D64C1D">
        <w:t xml:space="preserve"> </w:t>
      </w:r>
      <w:r w:rsidRPr="00D64C1D">
        <w:t>разом</w:t>
      </w:r>
      <w:r w:rsidR="00D64C1D" w:rsidRPr="00D64C1D">
        <w:t xml:space="preserve">. </w:t>
      </w:r>
      <w:r w:rsidRPr="00D64C1D">
        <w:t>Учитель</w:t>
      </w:r>
      <w:r w:rsidR="00D64C1D" w:rsidRPr="00D64C1D">
        <w:t xml:space="preserve"> </w:t>
      </w:r>
      <w:r w:rsidRPr="00D64C1D">
        <w:t>вправе</w:t>
      </w:r>
      <w:r w:rsidR="00D64C1D" w:rsidRPr="00D64C1D">
        <w:t xml:space="preserve"> </w:t>
      </w:r>
      <w:r w:rsidRPr="00D64C1D">
        <w:t>предложить</w:t>
      </w:r>
      <w:r w:rsidR="00D64C1D" w:rsidRPr="00D64C1D">
        <w:t xml:space="preserve"> </w:t>
      </w:r>
      <w:r w:rsidRPr="00D64C1D">
        <w:t>различные</w:t>
      </w:r>
      <w:r w:rsidR="00D64C1D" w:rsidRPr="00D64C1D">
        <w:t xml:space="preserve"> </w:t>
      </w:r>
      <w:r w:rsidRPr="00D64C1D">
        <w:t>варианты</w:t>
      </w:r>
      <w:r w:rsidR="00D64C1D" w:rsidRPr="00D64C1D">
        <w:t xml:space="preserve"> </w:t>
      </w:r>
      <w:r w:rsidRPr="00D64C1D">
        <w:t>мотивов</w:t>
      </w:r>
      <w:r w:rsidR="00D64C1D" w:rsidRPr="00D64C1D">
        <w:t xml:space="preserve"> </w:t>
      </w:r>
      <w:r w:rsidRPr="00D64C1D">
        <w:t>достижения</w:t>
      </w:r>
      <w:r w:rsidR="00D64C1D" w:rsidRPr="00D64C1D">
        <w:t xml:space="preserve">: </w:t>
      </w:r>
      <w:r w:rsidRPr="00D64C1D">
        <w:t>стремление</w:t>
      </w:r>
      <w:r w:rsidR="00D64C1D" w:rsidRPr="00D64C1D">
        <w:t xml:space="preserve"> </w:t>
      </w:r>
      <w:r w:rsidRPr="00D64C1D">
        <w:t>самостоятельно</w:t>
      </w:r>
      <w:r w:rsidR="00D64C1D" w:rsidRPr="00D64C1D">
        <w:t xml:space="preserve"> </w:t>
      </w:r>
      <w:r w:rsidRPr="00D64C1D">
        <w:t>решить</w:t>
      </w:r>
      <w:r w:rsidR="00D64C1D" w:rsidRPr="00D64C1D">
        <w:t xml:space="preserve"> </w:t>
      </w:r>
      <w:r w:rsidRPr="00D64C1D">
        <w:t>интересные</w:t>
      </w:r>
      <w:r w:rsidR="00D64C1D" w:rsidRPr="00D64C1D">
        <w:t xml:space="preserve"> </w:t>
      </w:r>
      <w:r w:rsidRPr="00D64C1D">
        <w:t>задачи,</w:t>
      </w:r>
      <w:r w:rsidR="00D64C1D" w:rsidRPr="00D64C1D">
        <w:t xml:space="preserve"> </w:t>
      </w:r>
      <w:r w:rsidRPr="00D64C1D">
        <w:t>попытаться</w:t>
      </w:r>
      <w:r w:rsidR="00D64C1D" w:rsidRPr="00D64C1D">
        <w:t xml:space="preserve"> </w:t>
      </w:r>
      <w:r w:rsidRPr="00D64C1D">
        <w:t>завоевать</w:t>
      </w:r>
      <w:r w:rsidR="00D64C1D" w:rsidRPr="00D64C1D">
        <w:t xml:space="preserve"> </w:t>
      </w:r>
      <w:r w:rsidRPr="00D64C1D">
        <w:t>авторитет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глазах</w:t>
      </w:r>
      <w:r w:rsidR="00D64C1D" w:rsidRPr="00D64C1D">
        <w:t xml:space="preserve"> </w:t>
      </w:r>
      <w:r w:rsidRPr="00D64C1D">
        <w:t>своих</w:t>
      </w:r>
      <w:r w:rsidR="00D64C1D" w:rsidRPr="00D64C1D">
        <w:t xml:space="preserve"> </w:t>
      </w:r>
      <w:r w:rsidRPr="00D64C1D">
        <w:t>товарищей,</w:t>
      </w:r>
      <w:r w:rsidR="00D64C1D" w:rsidRPr="00D64C1D">
        <w:t xml:space="preserve"> </w:t>
      </w:r>
      <w:r w:rsidRPr="00D64C1D">
        <w:t>стать</w:t>
      </w:r>
      <w:r w:rsidR="00D64C1D" w:rsidRPr="00D64C1D">
        <w:t xml:space="preserve"> </w:t>
      </w:r>
      <w:r w:rsidRPr="00D64C1D">
        <w:t>первым,</w:t>
      </w:r>
      <w:r w:rsidR="00D64C1D" w:rsidRPr="00D64C1D">
        <w:t xml:space="preserve"> </w:t>
      </w:r>
      <w:r w:rsidRPr="00D64C1D">
        <w:t>рассматривать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деятельность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пользы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людей,</w:t>
      </w:r>
      <w:r w:rsidR="00D64C1D" w:rsidRPr="00D64C1D">
        <w:t xml:space="preserve"> </w:t>
      </w:r>
      <w:r w:rsidRPr="00D64C1D">
        <w:t>установить</w:t>
      </w:r>
      <w:r w:rsidR="00D64C1D" w:rsidRPr="00D64C1D">
        <w:t xml:space="preserve"> </w:t>
      </w:r>
      <w:r w:rsidRPr="00D64C1D">
        <w:t>новые</w:t>
      </w:r>
      <w:r w:rsidR="00D64C1D" w:rsidRPr="00D64C1D">
        <w:t xml:space="preserve"> </w:t>
      </w:r>
      <w:r w:rsidRPr="00D64C1D">
        <w:t>контакты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выполнения</w:t>
      </w:r>
      <w:r w:rsidR="00D64C1D" w:rsidRPr="00D64C1D">
        <w:t xml:space="preserve">. </w:t>
      </w:r>
      <w:r w:rsidRPr="00D64C1D">
        <w:t>Другими</w:t>
      </w:r>
      <w:r w:rsidR="00D64C1D" w:rsidRPr="00D64C1D">
        <w:t xml:space="preserve"> </w:t>
      </w:r>
      <w:r w:rsidRPr="00D64C1D">
        <w:t>словами,</w:t>
      </w:r>
      <w:r w:rsidR="00D64C1D" w:rsidRPr="00D64C1D">
        <w:t xml:space="preserve"> </w:t>
      </w:r>
      <w:r w:rsidRPr="00D64C1D">
        <w:t>учитель,</w:t>
      </w:r>
      <w:r w:rsidR="00D64C1D" w:rsidRPr="00D64C1D">
        <w:t xml:space="preserve"> </w:t>
      </w:r>
      <w:r w:rsidRPr="00D64C1D">
        <w:t>опираясь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эмоциональную</w:t>
      </w:r>
      <w:r w:rsidR="00D64C1D" w:rsidRPr="00D64C1D">
        <w:t xml:space="preserve"> </w:t>
      </w:r>
      <w:r w:rsidRPr="00D64C1D">
        <w:t>память</w:t>
      </w:r>
      <w:r w:rsidR="00D64C1D" w:rsidRPr="00D64C1D">
        <w:t xml:space="preserve"> </w:t>
      </w:r>
      <w:r w:rsidRPr="00D64C1D">
        <w:t>учащихся,</w:t>
      </w:r>
      <w:r w:rsidR="00D64C1D" w:rsidRPr="00D64C1D">
        <w:t xml:space="preserve"> </w:t>
      </w:r>
      <w:r w:rsidRPr="00D64C1D">
        <w:t>организует</w:t>
      </w:r>
      <w:r w:rsidR="00D64C1D" w:rsidRPr="00D64C1D">
        <w:t xml:space="preserve"> </w:t>
      </w:r>
      <w:r w:rsidRPr="00D64C1D">
        <w:t>определенные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целью</w:t>
      </w:r>
      <w:r w:rsidR="00D64C1D" w:rsidRPr="00D64C1D">
        <w:t xml:space="preserve"> </w:t>
      </w:r>
      <w:r w:rsidRPr="00D64C1D">
        <w:t>актуализировать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нейтрализовать</w:t>
      </w:r>
      <w:r w:rsidR="00D64C1D" w:rsidRPr="00D64C1D">
        <w:t xml:space="preserve"> </w:t>
      </w:r>
      <w:r w:rsidRPr="00D64C1D">
        <w:t>эмоции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предстоящей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Здесь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большей</w:t>
      </w:r>
      <w:r w:rsidR="00D64C1D" w:rsidRPr="00D64C1D">
        <w:t xml:space="preserve"> </w:t>
      </w:r>
      <w:r w:rsidRPr="00D64C1D">
        <w:t>степени</w:t>
      </w:r>
      <w:r w:rsidR="00D64C1D" w:rsidRPr="00D64C1D">
        <w:t xml:space="preserve"> </w:t>
      </w:r>
      <w:r w:rsidRPr="00D64C1D">
        <w:t>определяется</w:t>
      </w:r>
      <w:r w:rsidR="00D64C1D" w:rsidRPr="00D64C1D">
        <w:t xml:space="preserve"> </w:t>
      </w:r>
      <w:r w:rsidRPr="00D64C1D">
        <w:t>психологическими</w:t>
      </w:r>
      <w:r w:rsidR="00D64C1D" w:rsidRPr="00D64C1D">
        <w:t xml:space="preserve"> </w:t>
      </w:r>
      <w:r w:rsidRPr="00D64C1D">
        <w:t>аспектами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Организационный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На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этапе</w:t>
      </w:r>
      <w:r w:rsidR="00D64C1D" w:rsidRPr="00D64C1D">
        <w:t xml:space="preserve"> </w:t>
      </w:r>
      <w:r w:rsidRPr="00D64C1D">
        <w:t>социальный</w:t>
      </w:r>
      <w:r w:rsidR="00D64C1D" w:rsidRPr="00D64C1D">
        <w:t xml:space="preserve"> </w:t>
      </w:r>
      <w:r w:rsidRPr="00D64C1D">
        <w:t>педагог</w:t>
      </w:r>
      <w:r w:rsidR="00D64C1D" w:rsidRPr="00D64C1D">
        <w:t xml:space="preserve"> </w:t>
      </w:r>
      <w:r w:rsidRPr="00D64C1D">
        <w:t>рекомендует</w:t>
      </w:r>
      <w:r w:rsidR="00D64C1D" w:rsidRPr="00D64C1D">
        <w:t xml:space="preserve"> </w:t>
      </w:r>
      <w:r w:rsidRPr="00D64C1D">
        <w:t>учителю</w:t>
      </w:r>
      <w:r w:rsidR="00D64C1D" w:rsidRPr="00D64C1D">
        <w:t xml:space="preserve"> </w:t>
      </w:r>
      <w:r w:rsidRPr="00D64C1D">
        <w:t>решить</w:t>
      </w:r>
      <w:r w:rsidR="00D64C1D" w:rsidRPr="00D64C1D">
        <w:t xml:space="preserve"> </w:t>
      </w:r>
      <w:r w:rsidRPr="00D64C1D">
        <w:t>такую</w:t>
      </w:r>
      <w:r w:rsidR="00D64C1D" w:rsidRPr="00D64C1D">
        <w:t xml:space="preserve"> </w:t>
      </w:r>
      <w:r w:rsidRPr="00D64C1D">
        <w:t>задачу</w:t>
      </w:r>
      <w:r w:rsidR="00D64C1D" w:rsidRPr="00D64C1D">
        <w:t xml:space="preserve">: </w:t>
      </w:r>
      <w:r w:rsidRPr="00D64C1D">
        <w:t>обеспечить</w:t>
      </w:r>
      <w:r w:rsidR="00D64C1D" w:rsidRPr="00D64C1D">
        <w:t xml:space="preserve"> </w:t>
      </w:r>
      <w:r w:rsidRPr="00D64C1D">
        <w:t>учащемуся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учетом</w:t>
      </w:r>
      <w:r w:rsidR="00D64C1D" w:rsidRPr="00D64C1D">
        <w:t xml:space="preserve"> </w:t>
      </w:r>
      <w:r w:rsidRPr="00D64C1D">
        <w:t>индивидуальных</w:t>
      </w:r>
      <w:r w:rsidR="00D64C1D" w:rsidRPr="00D64C1D">
        <w:t xml:space="preserve"> </w:t>
      </w:r>
      <w:r w:rsidRPr="00D64C1D">
        <w:t>способностей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личностных</w:t>
      </w:r>
      <w:r w:rsidR="00D64C1D" w:rsidRPr="00D64C1D">
        <w:t xml:space="preserve"> </w:t>
      </w:r>
      <w:r w:rsidRPr="00D64C1D">
        <w:t>качеств</w:t>
      </w:r>
      <w:r w:rsidR="00D64C1D" w:rsidRPr="00D64C1D">
        <w:t xml:space="preserve"> </w:t>
      </w:r>
      <w:r w:rsidRPr="00D64C1D">
        <w:t>условия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успешного</w:t>
      </w:r>
      <w:r w:rsidR="00D64C1D" w:rsidRPr="00D64C1D">
        <w:t xml:space="preserve"> </w:t>
      </w:r>
      <w:r w:rsidRPr="00D64C1D">
        <w:t>выполнения</w:t>
      </w:r>
      <w:r w:rsidR="00D64C1D" w:rsidRPr="00D64C1D">
        <w:t xml:space="preserve"> </w:t>
      </w:r>
      <w:r w:rsidRPr="00D64C1D">
        <w:t>задания,</w:t>
      </w:r>
      <w:r w:rsidR="00D64C1D" w:rsidRPr="00D64C1D">
        <w:t xml:space="preserve"> </w:t>
      </w:r>
      <w:r w:rsidRPr="00D64C1D">
        <w:t>заинтересовать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самим</w:t>
      </w:r>
      <w:r w:rsidR="00D64C1D" w:rsidRPr="00D64C1D">
        <w:t xml:space="preserve"> </w:t>
      </w:r>
      <w:r w:rsidRPr="00D64C1D">
        <w:t>познавательным</w:t>
      </w:r>
      <w:r w:rsidR="00D64C1D" w:rsidRPr="00D64C1D">
        <w:t xml:space="preserve"> </w:t>
      </w:r>
      <w:r w:rsidRPr="00D64C1D">
        <w:t>процессом</w:t>
      </w:r>
      <w:r w:rsidR="00D64C1D" w:rsidRPr="00D64C1D">
        <w:t xml:space="preserve">. </w:t>
      </w:r>
      <w:r w:rsidRPr="00D64C1D">
        <w:t>На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этапе</w:t>
      </w:r>
      <w:r w:rsidR="00D64C1D" w:rsidRPr="00D64C1D">
        <w:t xml:space="preserve"> </w:t>
      </w:r>
      <w:r w:rsidRPr="00D64C1D">
        <w:t>некоторые</w:t>
      </w:r>
      <w:r w:rsidR="00D64C1D" w:rsidRPr="00D64C1D">
        <w:t xml:space="preserve"> </w:t>
      </w:r>
      <w:r w:rsidRPr="00D64C1D">
        <w:t>дети</w:t>
      </w:r>
      <w:r w:rsidR="00D64C1D" w:rsidRPr="00D64C1D">
        <w:t xml:space="preserve"> </w:t>
      </w:r>
      <w:r w:rsidRPr="00D64C1D">
        <w:t>переживают</w:t>
      </w:r>
      <w:r w:rsidR="00D64C1D" w:rsidRPr="00D64C1D">
        <w:t xml:space="preserve"> </w:t>
      </w:r>
      <w:r w:rsidRPr="00D64C1D">
        <w:t>состояние</w:t>
      </w:r>
      <w:r w:rsidR="00D64C1D" w:rsidRPr="00D64C1D">
        <w:t xml:space="preserve"> </w:t>
      </w:r>
      <w:r w:rsidRPr="00D64C1D">
        <w:t>конфликта</w:t>
      </w:r>
      <w:r w:rsidR="00D64C1D" w:rsidRPr="00D64C1D">
        <w:t xml:space="preserve">: </w:t>
      </w:r>
      <w:r w:rsidRPr="00D64C1D">
        <w:t>с</w:t>
      </w:r>
      <w:r w:rsidR="00D64C1D" w:rsidRPr="00D64C1D">
        <w:t xml:space="preserve"> </w:t>
      </w:r>
      <w:r w:rsidRPr="00D64C1D">
        <w:t>одной</w:t>
      </w:r>
      <w:r w:rsidR="00D64C1D" w:rsidRPr="00D64C1D">
        <w:t xml:space="preserve"> </w:t>
      </w:r>
      <w:r w:rsidRPr="00D64C1D">
        <w:t>стороны,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 </w:t>
      </w:r>
      <w:r w:rsidRPr="00D64C1D">
        <w:t>выполнить</w:t>
      </w:r>
      <w:r w:rsidR="00D64C1D" w:rsidRPr="00D64C1D">
        <w:t xml:space="preserve"> </w:t>
      </w:r>
      <w:r w:rsidRPr="00D64C1D">
        <w:t>работу,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другой</w:t>
      </w:r>
      <w:r w:rsidR="00D64C1D" w:rsidRPr="00D64C1D">
        <w:t xml:space="preserve"> - </w:t>
      </w:r>
      <w:r w:rsidRPr="00D64C1D">
        <w:t>ощущается</w:t>
      </w:r>
      <w:r w:rsidR="00D64C1D" w:rsidRPr="00D64C1D">
        <w:t xml:space="preserve"> </w:t>
      </w:r>
      <w:r w:rsidRPr="00D64C1D">
        <w:t>недостаток</w:t>
      </w:r>
      <w:r w:rsidR="00D64C1D" w:rsidRPr="00D64C1D">
        <w:t xml:space="preserve"> </w:t>
      </w:r>
      <w:r w:rsidRPr="00D64C1D">
        <w:t>условий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выполнения</w:t>
      </w:r>
      <w:r w:rsidR="00D64C1D" w:rsidRPr="00D64C1D">
        <w:t xml:space="preserve">. </w:t>
      </w:r>
      <w:r w:rsidRPr="00D64C1D">
        <w:t>Здесь</w:t>
      </w:r>
      <w:r w:rsidR="00D64C1D" w:rsidRPr="00D64C1D">
        <w:t xml:space="preserve"> </w:t>
      </w:r>
      <w:r w:rsidRPr="00D64C1D">
        <w:t>особо</w:t>
      </w:r>
      <w:r w:rsidR="00D64C1D" w:rsidRPr="00D64C1D">
        <w:t xml:space="preserve"> </w:t>
      </w:r>
      <w:r w:rsidRPr="00D64C1D">
        <w:t>нужна</w:t>
      </w:r>
      <w:r w:rsidR="00D64C1D" w:rsidRPr="00D64C1D">
        <w:t xml:space="preserve"> </w:t>
      </w:r>
      <w:r w:rsidRPr="00D64C1D">
        <w:t>помощь</w:t>
      </w:r>
      <w:r w:rsidR="00D64C1D" w:rsidRPr="00D64C1D">
        <w:t xml:space="preserve"> </w:t>
      </w:r>
      <w:r w:rsidRPr="00D64C1D">
        <w:t>учителя</w:t>
      </w:r>
      <w:r w:rsidR="00D64C1D" w:rsidRPr="00D64C1D">
        <w:t xml:space="preserve">. </w:t>
      </w:r>
      <w:r w:rsidRPr="00D64C1D">
        <w:t>Необходимо</w:t>
      </w:r>
      <w:r w:rsidR="00D64C1D" w:rsidRPr="00D64C1D">
        <w:t xml:space="preserve"> </w:t>
      </w:r>
      <w:r w:rsidRPr="00D64C1D">
        <w:t>помочь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правильно</w:t>
      </w:r>
      <w:r w:rsidR="00D64C1D" w:rsidRPr="00D64C1D">
        <w:t xml:space="preserve"> </w:t>
      </w:r>
      <w:r w:rsidRPr="00D64C1D">
        <w:t>включиться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работу,</w:t>
      </w:r>
      <w:r w:rsidR="00D64C1D" w:rsidRPr="00D64C1D">
        <w:t xml:space="preserve"> </w:t>
      </w:r>
      <w:r w:rsidRPr="00D64C1D">
        <w:t>преодолеть</w:t>
      </w:r>
      <w:r w:rsidR="00D64C1D" w:rsidRPr="00D64C1D">
        <w:t xml:space="preserve"> </w:t>
      </w:r>
      <w:r w:rsidRPr="00D64C1D">
        <w:t>утомление,</w:t>
      </w:r>
      <w:r w:rsidR="00D64C1D" w:rsidRPr="00D64C1D">
        <w:t xml:space="preserve"> </w:t>
      </w:r>
      <w:r w:rsidRPr="00D64C1D">
        <w:t>усталость,</w:t>
      </w:r>
      <w:r w:rsidR="00D64C1D" w:rsidRPr="00D64C1D">
        <w:t xml:space="preserve"> </w:t>
      </w:r>
      <w:r w:rsidRPr="00D64C1D">
        <w:t>стимулировать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деятельность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Результативный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Перед</w:t>
      </w:r>
      <w:r w:rsidR="00D64C1D" w:rsidRPr="00D64C1D">
        <w:t xml:space="preserve"> </w:t>
      </w:r>
      <w:r w:rsidRPr="00D64C1D">
        <w:t>учителем</w:t>
      </w:r>
      <w:r w:rsidR="00D64C1D" w:rsidRPr="00D64C1D">
        <w:t xml:space="preserve"> </w:t>
      </w:r>
      <w:r w:rsidRPr="00D64C1D">
        <w:t>стоит</w:t>
      </w:r>
      <w:r w:rsidR="00D64C1D" w:rsidRPr="00D64C1D">
        <w:t xml:space="preserve"> </w:t>
      </w:r>
      <w:r w:rsidRPr="00D64C1D">
        <w:t>задача</w:t>
      </w:r>
      <w:r w:rsidR="00D64C1D" w:rsidRPr="00D64C1D">
        <w:t xml:space="preserve"> </w:t>
      </w:r>
      <w:r w:rsidRPr="00D64C1D">
        <w:t>организовать</w:t>
      </w:r>
      <w:r w:rsidR="00D64C1D" w:rsidRPr="00D64C1D">
        <w:t xml:space="preserve"> </w:t>
      </w:r>
      <w:r w:rsidRPr="00D64C1D">
        <w:t>работу</w:t>
      </w:r>
      <w:r w:rsidR="00D64C1D" w:rsidRPr="00D64C1D">
        <w:t xml:space="preserve"> </w:t>
      </w:r>
      <w:r w:rsidRPr="00D64C1D">
        <w:t>таким</w:t>
      </w:r>
      <w:r w:rsidR="00D64C1D" w:rsidRPr="00D64C1D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обратить</w:t>
      </w:r>
      <w:r w:rsidR="00D64C1D" w:rsidRPr="00D64C1D">
        <w:t xml:space="preserve"> </w:t>
      </w:r>
      <w:r w:rsidRPr="00D64C1D">
        <w:t>результат</w:t>
      </w:r>
      <w:r w:rsidR="00D64C1D" w:rsidRPr="00D64C1D">
        <w:t xml:space="preserve"> </w:t>
      </w:r>
      <w:r w:rsidRPr="00D64C1D">
        <w:t>предыдущей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эмоциональный</w:t>
      </w:r>
      <w:r w:rsidR="00D64C1D" w:rsidRPr="00D64C1D">
        <w:t xml:space="preserve"> </w:t>
      </w:r>
      <w:r w:rsidRPr="00D64C1D">
        <w:t>стимул,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осознанный</w:t>
      </w:r>
      <w:r w:rsidR="00D64C1D" w:rsidRPr="00D64C1D">
        <w:t xml:space="preserve"> </w:t>
      </w:r>
      <w:r w:rsidRPr="00D64C1D">
        <w:t>мотив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следующего</w:t>
      </w:r>
      <w:r w:rsidR="00D64C1D" w:rsidRPr="00D64C1D">
        <w:t xml:space="preserve"> </w:t>
      </w:r>
      <w:r w:rsidRPr="00D64C1D">
        <w:t>учебного</w:t>
      </w:r>
      <w:r w:rsidR="00D64C1D" w:rsidRPr="00D64C1D">
        <w:t xml:space="preserve"> </w:t>
      </w:r>
      <w:r w:rsidRPr="00D64C1D">
        <w:t>задания</w:t>
      </w:r>
      <w:r w:rsidR="00D64C1D" w:rsidRPr="00D64C1D">
        <w:t xml:space="preserve">. </w:t>
      </w:r>
      <w:r w:rsidRPr="00D64C1D">
        <w:t>Как</w:t>
      </w:r>
      <w:r w:rsidR="00D64C1D" w:rsidRPr="00D64C1D">
        <w:t xml:space="preserve"> </w:t>
      </w:r>
      <w:r w:rsidRPr="00D64C1D">
        <w:t>показывает</w:t>
      </w:r>
      <w:r w:rsidR="00D64C1D" w:rsidRPr="00D64C1D">
        <w:t xml:space="preserve"> </w:t>
      </w:r>
      <w:r w:rsidRPr="00D64C1D">
        <w:t>практика,</w:t>
      </w:r>
      <w:r w:rsidR="00D64C1D" w:rsidRPr="00D64C1D">
        <w:t xml:space="preserve"> </w:t>
      </w:r>
      <w:r w:rsidRPr="00D64C1D">
        <w:t>этот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 </w:t>
      </w:r>
      <w:r w:rsidRPr="00D64C1D">
        <w:t>оказывается</w:t>
      </w:r>
      <w:r w:rsidR="00D64C1D" w:rsidRPr="00D64C1D">
        <w:t xml:space="preserve"> </w:t>
      </w:r>
      <w:r w:rsidRPr="00D64C1D">
        <w:t>наиболее</w:t>
      </w:r>
      <w:r w:rsidR="00D64C1D" w:rsidRPr="00D64C1D">
        <w:t xml:space="preserve"> </w:t>
      </w:r>
      <w:r w:rsidRPr="00D64C1D">
        <w:t>болезненным</w:t>
      </w:r>
      <w:r w:rsidR="00D64C1D" w:rsidRPr="00D64C1D">
        <w:t xml:space="preserve">. </w:t>
      </w:r>
      <w:r w:rsidRPr="00D64C1D">
        <w:t>Итог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 </w:t>
      </w:r>
      <w:r w:rsidRPr="00D64C1D">
        <w:t>сводится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отметке</w:t>
      </w:r>
      <w:r w:rsidR="00D64C1D" w:rsidRPr="00D64C1D">
        <w:t xml:space="preserve">. </w:t>
      </w:r>
      <w:r w:rsidRPr="00D64C1D">
        <w:t>Известно,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мнения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учителя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ученика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данном</w:t>
      </w:r>
      <w:r w:rsidR="00D64C1D" w:rsidRPr="00D64C1D">
        <w:t xml:space="preserve"> </w:t>
      </w:r>
      <w:r w:rsidRPr="00D64C1D">
        <w:t>вопросе</w:t>
      </w:r>
      <w:r w:rsidR="00D64C1D" w:rsidRPr="00D64C1D">
        <w:t xml:space="preserve"> </w:t>
      </w:r>
      <w:r w:rsidRPr="00D64C1D">
        <w:t>чаще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расходятся</w:t>
      </w:r>
      <w:r w:rsidR="00D64C1D" w:rsidRPr="00D64C1D">
        <w:t xml:space="preserve">. </w:t>
      </w:r>
      <w:r w:rsidRPr="00D64C1D">
        <w:t>Дело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педагог</w:t>
      </w:r>
      <w:r w:rsidR="00D64C1D" w:rsidRPr="00D64C1D">
        <w:t xml:space="preserve"> </w:t>
      </w:r>
      <w:r w:rsidRPr="00D64C1D">
        <w:t>оценивает</w:t>
      </w:r>
      <w:r w:rsidR="00D64C1D" w:rsidRPr="00D64C1D">
        <w:t xml:space="preserve"> </w:t>
      </w:r>
      <w:r w:rsidRPr="00D64C1D">
        <w:t>итог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учитывая</w:t>
      </w:r>
      <w:r w:rsidR="00D64C1D" w:rsidRPr="00D64C1D">
        <w:t xml:space="preserve"> </w:t>
      </w:r>
      <w:r w:rsidRPr="00D64C1D">
        <w:t>грамотность,</w:t>
      </w:r>
      <w:r w:rsidR="00D64C1D" w:rsidRPr="00D64C1D">
        <w:t xml:space="preserve"> </w:t>
      </w:r>
      <w:r w:rsidRPr="00D64C1D">
        <w:t>аккуратность,</w:t>
      </w:r>
      <w:r w:rsidR="00D64C1D" w:rsidRPr="00D64C1D">
        <w:t xml:space="preserve"> </w:t>
      </w:r>
      <w:r w:rsidRPr="00D64C1D">
        <w:t>правильность,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учащийся</w:t>
      </w:r>
      <w:r w:rsidR="00D64C1D" w:rsidRPr="00D64C1D">
        <w:t xml:space="preserve"> </w:t>
      </w:r>
      <w:r w:rsidRPr="00D64C1D">
        <w:t>помнит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степени</w:t>
      </w:r>
      <w:r w:rsidR="00D64C1D" w:rsidRPr="00D64C1D">
        <w:t xml:space="preserve"> </w:t>
      </w:r>
      <w:r w:rsidRPr="00D64C1D">
        <w:t>затраченных</w:t>
      </w:r>
      <w:r w:rsidR="00D64C1D" w:rsidRPr="00D64C1D">
        <w:t xml:space="preserve"> </w:t>
      </w:r>
      <w:r w:rsidRPr="00D64C1D">
        <w:t>усилий,</w:t>
      </w:r>
      <w:r w:rsidR="00D64C1D" w:rsidRPr="00D64C1D">
        <w:t xml:space="preserve"> </w:t>
      </w:r>
      <w:r w:rsidRPr="00D64C1D">
        <w:t>концентрации</w:t>
      </w:r>
      <w:r w:rsidR="00D64C1D" w:rsidRPr="00D64C1D">
        <w:t xml:space="preserve"> </w:t>
      </w:r>
      <w:r w:rsidRPr="00D64C1D">
        <w:t>внимания,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ждет,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оценят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итог,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усилия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процессе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Хорошо,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степень</w:t>
      </w:r>
      <w:r w:rsidR="00D64C1D" w:rsidRPr="00D64C1D">
        <w:t xml:space="preserve"> </w:t>
      </w:r>
      <w:r w:rsidRPr="00D64C1D">
        <w:t>затраченных</w:t>
      </w:r>
      <w:r w:rsidR="00D64C1D" w:rsidRPr="00D64C1D">
        <w:t xml:space="preserve"> </w:t>
      </w:r>
      <w:r w:rsidRPr="00D64C1D">
        <w:t>усилий</w:t>
      </w:r>
      <w:r w:rsidR="00D64C1D" w:rsidRPr="00D64C1D">
        <w:t xml:space="preserve"> </w:t>
      </w:r>
      <w:r w:rsidRPr="00D64C1D">
        <w:t>соответствует</w:t>
      </w:r>
      <w:r w:rsidR="00D64C1D" w:rsidRPr="00D64C1D">
        <w:t xml:space="preserve"> </w:t>
      </w:r>
      <w:r w:rsidRPr="00D64C1D">
        <w:t>итогу</w:t>
      </w:r>
      <w:r w:rsidR="00D64C1D" w:rsidRPr="00D64C1D">
        <w:t xml:space="preserve"> </w:t>
      </w:r>
      <w:r w:rsidRPr="00D64C1D">
        <w:t>работы,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значит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отметке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случае</w:t>
      </w:r>
      <w:r w:rsidR="00D64C1D" w:rsidRPr="00D64C1D">
        <w:t xml:space="preserve"> </w:t>
      </w:r>
      <w:r w:rsidRPr="00D64C1D">
        <w:t>учителю</w:t>
      </w:r>
      <w:r w:rsidR="00D64C1D" w:rsidRPr="00D64C1D">
        <w:t xml:space="preserve"> </w:t>
      </w:r>
      <w:r w:rsidRPr="00D64C1D">
        <w:t>достаточно</w:t>
      </w:r>
      <w:r w:rsidR="00D64C1D" w:rsidRPr="00D64C1D">
        <w:t xml:space="preserve"> </w:t>
      </w:r>
      <w:r w:rsidRPr="00D64C1D">
        <w:t>похвалить</w:t>
      </w:r>
      <w:r w:rsidR="00D64C1D" w:rsidRPr="00D64C1D">
        <w:t xml:space="preserve"> </w:t>
      </w:r>
      <w:r w:rsidRPr="00D64C1D">
        <w:t>учащегося,</w:t>
      </w:r>
      <w:r w:rsidR="00D64C1D" w:rsidRPr="00D64C1D">
        <w:t xml:space="preserve"> </w:t>
      </w:r>
      <w:r w:rsidRPr="00D64C1D">
        <w:t>подчеркнуть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достижения,</w:t>
      </w:r>
      <w:r w:rsidR="00D64C1D" w:rsidRPr="00D64C1D">
        <w:t xml:space="preserve"> </w:t>
      </w:r>
      <w:r w:rsidRPr="00D64C1D">
        <w:t>тем</w:t>
      </w:r>
      <w:r w:rsidR="00D64C1D" w:rsidRPr="00D64C1D">
        <w:t xml:space="preserve"> </w:t>
      </w:r>
      <w:r w:rsidRPr="00D64C1D">
        <w:t>самым</w:t>
      </w:r>
      <w:r w:rsidR="00D64C1D" w:rsidRPr="00D64C1D">
        <w:t xml:space="preserve"> </w:t>
      </w:r>
      <w:r w:rsidRPr="00D64C1D">
        <w:t>стимулируя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дальнейшей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Возможен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такой</w:t>
      </w:r>
      <w:r w:rsidR="00D64C1D" w:rsidRPr="00D64C1D">
        <w:t xml:space="preserve"> </w:t>
      </w:r>
      <w:r w:rsidRPr="00D64C1D">
        <w:t>вариант</w:t>
      </w:r>
      <w:r w:rsidR="00D64C1D" w:rsidRPr="00D64C1D">
        <w:t xml:space="preserve">: </w:t>
      </w:r>
      <w:r w:rsidRPr="00D64C1D">
        <w:t>ученик</w:t>
      </w:r>
      <w:r w:rsidR="00D64C1D" w:rsidRPr="00D64C1D">
        <w:t xml:space="preserve"> </w:t>
      </w:r>
      <w:r w:rsidRPr="00D64C1D">
        <w:t>затратил</w:t>
      </w:r>
      <w:r w:rsidR="00D64C1D" w:rsidRPr="00D64C1D">
        <w:t xml:space="preserve"> </w:t>
      </w:r>
      <w:r w:rsidRPr="00D64C1D">
        <w:t>минимальные</w:t>
      </w:r>
      <w:r w:rsidR="00D64C1D" w:rsidRPr="00D64C1D">
        <w:t xml:space="preserve"> </w:t>
      </w:r>
      <w:r w:rsidRPr="00D64C1D">
        <w:t>усилия,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итог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 </w:t>
      </w:r>
      <w:r w:rsidRPr="00D64C1D">
        <w:t>удовлетворяет</w:t>
      </w:r>
      <w:r w:rsidR="00D64C1D" w:rsidRPr="00D64C1D">
        <w:t xml:space="preserve"> </w:t>
      </w:r>
      <w:r w:rsidRPr="00D64C1D">
        <w:t>основным</w:t>
      </w:r>
      <w:r w:rsidR="00D64C1D" w:rsidRPr="00D64C1D">
        <w:t xml:space="preserve"> </w:t>
      </w:r>
      <w:r w:rsidRPr="00D64C1D">
        <w:t>требованиям</w:t>
      </w:r>
      <w:r w:rsidR="00D64C1D" w:rsidRPr="00D64C1D">
        <w:t xml:space="preserve">. </w:t>
      </w:r>
      <w:r w:rsidRPr="00D64C1D">
        <w:t>Такой</w:t>
      </w:r>
      <w:r w:rsidR="00D64C1D" w:rsidRPr="00D64C1D">
        <w:t xml:space="preserve"> </w:t>
      </w:r>
      <w:r w:rsidRPr="00D64C1D">
        <w:t>вариант</w:t>
      </w:r>
      <w:r w:rsidR="00D64C1D" w:rsidRPr="00D64C1D">
        <w:t xml:space="preserve"> </w:t>
      </w:r>
      <w:r w:rsidRPr="00D64C1D">
        <w:t>требует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учителя</w:t>
      </w:r>
      <w:r w:rsidR="00D64C1D" w:rsidRPr="00D64C1D">
        <w:t xml:space="preserve"> </w:t>
      </w:r>
      <w:r w:rsidRPr="00D64C1D">
        <w:t>знания</w:t>
      </w:r>
      <w:r w:rsidR="00D64C1D" w:rsidRPr="00D64C1D">
        <w:t xml:space="preserve"> </w:t>
      </w:r>
      <w:r w:rsidRPr="00D64C1D">
        <w:t>индивидуальных</w:t>
      </w:r>
      <w:r w:rsidR="00D64C1D" w:rsidRPr="00D64C1D">
        <w:t xml:space="preserve"> </w:t>
      </w:r>
      <w:r w:rsidRPr="00D64C1D">
        <w:t>особенностей</w:t>
      </w:r>
      <w:r w:rsidR="00D64C1D" w:rsidRPr="00D64C1D">
        <w:t xml:space="preserve"> </w:t>
      </w:r>
      <w:r w:rsidRPr="00D64C1D">
        <w:t>учащегося,</w:t>
      </w:r>
      <w:r w:rsidR="00D64C1D" w:rsidRPr="00D64C1D">
        <w:t xml:space="preserve"> </w:t>
      </w:r>
      <w:r w:rsidRPr="00D64C1D">
        <w:t>умения</w:t>
      </w:r>
      <w:r w:rsidR="00D64C1D" w:rsidRPr="00D64C1D">
        <w:t xml:space="preserve"> </w:t>
      </w:r>
      <w:r w:rsidRPr="00D64C1D">
        <w:t>анализировать</w:t>
      </w:r>
      <w:r w:rsidR="00D64C1D" w:rsidRPr="00D64C1D">
        <w:t xml:space="preserve"> </w:t>
      </w:r>
      <w:r w:rsidRPr="00D64C1D">
        <w:t>ситуацию,</w:t>
      </w:r>
      <w:r w:rsidR="00D64C1D" w:rsidRPr="00D64C1D">
        <w:t xml:space="preserve"> </w:t>
      </w:r>
      <w:r w:rsidRPr="00D64C1D">
        <w:t>классифицируемую</w:t>
      </w:r>
      <w:r w:rsidR="00D64C1D" w:rsidRPr="00D64C1D">
        <w:t xml:space="preserve"> </w:t>
      </w:r>
      <w:r w:rsidRPr="00D64C1D">
        <w:t>А</w:t>
      </w:r>
      <w:r w:rsidR="00D64C1D">
        <w:t xml:space="preserve">.С. </w:t>
      </w:r>
      <w:r w:rsidRPr="00D64C1D">
        <w:t>Белкиным</w:t>
      </w:r>
      <w:r w:rsidR="00D64C1D" w:rsidRPr="00D64C1D">
        <w:t xml:space="preserve"> </w:t>
      </w:r>
      <w:r w:rsidRPr="00D64C1D">
        <w:t>как</w:t>
      </w:r>
      <w:r w:rsidR="00D64C1D">
        <w:t xml:space="preserve"> "</w:t>
      </w:r>
      <w:r w:rsidRPr="00D64C1D">
        <w:t>мнимый</w:t>
      </w:r>
      <w:r w:rsidR="00D64C1D">
        <w:t xml:space="preserve">" </w:t>
      </w:r>
      <w:r w:rsidRPr="00D64C1D">
        <w:t>или</w:t>
      </w:r>
      <w:r w:rsidR="00D64C1D">
        <w:t xml:space="preserve"> "</w:t>
      </w:r>
      <w:r w:rsidRPr="00D64C1D">
        <w:t>опасный</w:t>
      </w:r>
      <w:r w:rsidR="00D64C1D" w:rsidRPr="00D64C1D">
        <w:t xml:space="preserve"> </w:t>
      </w:r>
      <w:r w:rsidRPr="00D64C1D">
        <w:t>успех</w:t>
      </w:r>
      <w:r w:rsidR="00D64C1D">
        <w:t>"</w:t>
      </w:r>
      <w:r w:rsidR="00D64C1D" w:rsidRPr="00D64C1D">
        <w:t xml:space="preserve">. </w:t>
      </w:r>
      <w:r w:rsidRPr="00D64C1D">
        <w:t>Необходимо</w:t>
      </w:r>
      <w:r w:rsidR="00D64C1D" w:rsidRPr="00D64C1D">
        <w:t xml:space="preserve"> </w:t>
      </w:r>
      <w:r w:rsidRPr="00D64C1D">
        <w:t>продумать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конкретного</w:t>
      </w:r>
      <w:r w:rsidR="00D64C1D" w:rsidRPr="00D64C1D">
        <w:t xml:space="preserve"> </w:t>
      </w:r>
      <w:r w:rsidRPr="00D64C1D">
        <w:t>ученика</w:t>
      </w:r>
      <w:r w:rsidR="00D64C1D" w:rsidRPr="00D64C1D">
        <w:t xml:space="preserve"> </w:t>
      </w:r>
      <w:r w:rsidRPr="00D64C1D">
        <w:t>систему</w:t>
      </w:r>
      <w:r w:rsidR="00D64C1D" w:rsidRPr="00D64C1D">
        <w:t xml:space="preserve"> </w:t>
      </w:r>
      <w:r w:rsidRPr="00D64C1D">
        <w:t>индивидуальных</w:t>
      </w:r>
      <w:r w:rsidR="00D64C1D" w:rsidRPr="00D64C1D">
        <w:t xml:space="preserve"> </w:t>
      </w:r>
      <w:r w:rsidRPr="00D64C1D">
        <w:t>заданий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повышенным</w:t>
      </w:r>
      <w:r w:rsidR="00D64C1D" w:rsidRPr="00D64C1D">
        <w:t xml:space="preserve"> </w:t>
      </w:r>
      <w:r w:rsidRPr="00D64C1D">
        <w:t>уровнем</w:t>
      </w:r>
      <w:r w:rsidR="00D64C1D" w:rsidRPr="00D64C1D">
        <w:t xml:space="preserve"> </w:t>
      </w:r>
      <w:r w:rsidRPr="00D64C1D">
        <w:t>сложности,</w:t>
      </w:r>
      <w:r w:rsidR="00D64C1D" w:rsidRPr="00D64C1D">
        <w:t xml:space="preserve"> </w:t>
      </w:r>
      <w:r w:rsidRPr="00D64C1D">
        <w:t>предложить</w:t>
      </w:r>
      <w:r w:rsidR="00D64C1D" w:rsidRPr="00D64C1D">
        <w:t xml:space="preserve"> </w:t>
      </w:r>
      <w:r w:rsidRPr="00D64C1D">
        <w:t>такую</w:t>
      </w:r>
      <w:r w:rsidR="00D64C1D" w:rsidRPr="00D64C1D">
        <w:t xml:space="preserve"> </w:t>
      </w:r>
      <w:r w:rsidRPr="00D64C1D">
        <w:t>форму</w:t>
      </w:r>
      <w:r w:rsidR="00D64C1D" w:rsidRPr="00D64C1D">
        <w:t xml:space="preserve"> </w:t>
      </w:r>
      <w:r w:rsidRPr="00D64C1D">
        <w:t>работы,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налицо</w:t>
      </w:r>
      <w:r w:rsidR="00D64C1D" w:rsidRPr="00D64C1D">
        <w:t xml:space="preserve"> </w:t>
      </w:r>
      <w:r w:rsidRPr="00D64C1D">
        <w:t>вклад</w:t>
      </w:r>
      <w:r w:rsidR="00D64C1D" w:rsidRPr="00D64C1D">
        <w:t xml:space="preserve"> </w:t>
      </w:r>
      <w:r w:rsidRPr="00D64C1D">
        <w:t>каждого</w:t>
      </w:r>
      <w:r w:rsidR="00D64C1D" w:rsidRPr="00D64C1D">
        <w:t xml:space="preserve"> </w:t>
      </w:r>
      <w:r w:rsidRPr="00D64C1D">
        <w:t>учащегося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общее</w:t>
      </w:r>
      <w:r w:rsidR="00D64C1D" w:rsidRPr="00D64C1D">
        <w:t xml:space="preserve"> </w:t>
      </w:r>
      <w:r w:rsidRPr="00D64C1D">
        <w:t>дело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оценивание</w:t>
      </w:r>
      <w:r w:rsidR="00D64C1D" w:rsidRPr="00D64C1D">
        <w:t xml:space="preserve"> </w:t>
      </w:r>
      <w:r w:rsidRPr="00D64C1D">
        <w:t>проводится</w:t>
      </w:r>
      <w:r w:rsidR="00D64C1D" w:rsidRPr="00D64C1D">
        <w:t xml:space="preserve"> </w:t>
      </w:r>
      <w:r w:rsidRPr="00D64C1D">
        <w:t>группой</w:t>
      </w:r>
      <w:r w:rsidR="00D64C1D" w:rsidRPr="00D64C1D">
        <w:t xml:space="preserve"> </w:t>
      </w:r>
      <w:r w:rsidRPr="00D64C1D">
        <w:t>учеников,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одним</w:t>
      </w:r>
      <w:r w:rsidR="00D64C1D" w:rsidRPr="00D64C1D">
        <w:t xml:space="preserve"> </w:t>
      </w:r>
      <w:r w:rsidRPr="00D64C1D">
        <w:t>учителем</w:t>
      </w:r>
      <w:r w:rsidR="00D64C1D" w:rsidRPr="00D64C1D">
        <w:t xml:space="preserve">. </w:t>
      </w:r>
      <w:r w:rsidRPr="00D64C1D">
        <w:t>Кроме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возможны</w:t>
      </w:r>
      <w:r w:rsidR="00D64C1D" w:rsidRPr="00D64C1D">
        <w:t xml:space="preserve"> </w:t>
      </w:r>
      <w:r w:rsidRPr="00D64C1D">
        <w:t>личные</w:t>
      </w:r>
      <w:r w:rsidR="00D64C1D" w:rsidRPr="00D64C1D">
        <w:t xml:space="preserve"> </w:t>
      </w:r>
      <w:r w:rsidRPr="00D64C1D">
        <w:t>беседы,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учитель</w:t>
      </w:r>
      <w:r w:rsidR="00D64C1D" w:rsidRPr="00D64C1D">
        <w:t xml:space="preserve"> </w:t>
      </w:r>
      <w:r w:rsidRPr="00D64C1D">
        <w:t>прямо,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свидетелей</w:t>
      </w:r>
      <w:r w:rsidR="00D64C1D" w:rsidRPr="00D64C1D">
        <w:t xml:space="preserve"> </w:t>
      </w:r>
      <w:r w:rsidRPr="00D64C1D">
        <w:t>говорит</w:t>
      </w:r>
      <w:r w:rsidR="00D64C1D" w:rsidRPr="00D64C1D">
        <w:t xml:space="preserve"> </w:t>
      </w:r>
      <w:r w:rsidRPr="00D64C1D">
        <w:t>ученику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недостатках</w:t>
      </w:r>
      <w:r w:rsidR="00D64C1D" w:rsidRPr="00D64C1D">
        <w:t xml:space="preserve">: </w:t>
      </w:r>
      <w:r w:rsidRPr="00D64C1D">
        <w:t>равнодушии,</w:t>
      </w:r>
      <w:r w:rsidR="00D64C1D" w:rsidRPr="00D64C1D">
        <w:t xml:space="preserve"> </w:t>
      </w:r>
      <w:r w:rsidRPr="00D64C1D">
        <w:t>лени,</w:t>
      </w:r>
      <w:r w:rsidR="00D64C1D" w:rsidRPr="00D64C1D">
        <w:t xml:space="preserve"> </w:t>
      </w:r>
      <w:r w:rsidRPr="00D64C1D">
        <w:t>попытке</w:t>
      </w:r>
      <w:r w:rsidR="00D64C1D" w:rsidRPr="00D64C1D">
        <w:t xml:space="preserve"> </w:t>
      </w:r>
      <w:r w:rsidRPr="00D64C1D">
        <w:t>списать</w:t>
      </w:r>
      <w:r w:rsidR="00D64C1D" w:rsidRPr="00D64C1D">
        <w:t xml:space="preserve">. </w:t>
      </w:r>
      <w:r w:rsidRPr="00D64C1D">
        <w:t>На</w:t>
      </w:r>
      <w:r w:rsidR="00D64C1D" w:rsidRPr="00D64C1D">
        <w:t xml:space="preserve"> </w:t>
      </w:r>
      <w:r w:rsidRPr="00D64C1D">
        <w:t>первый</w:t>
      </w:r>
      <w:r w:rsidR="00D64C1D" w:rsidRPr="00D64C1D">
        <w:t xml:space="preserve"> </w:t>
      </w:r>
      <w:r w:rsidRPr="00D64C1D">
        <w:t>взгляд</w:t>
      </w:r>
      <w:r w:rsidR="00D64C1D" w:rsidRPr="00D64C1D">
        <w:t xml:space="preserve"> </w:t>
      </w:r>
      <w:r w:rsidRPr="00D64C1D">
        <w:t>возникает</w:t>
      </w:r>
      <w:r w:rsidR="00D64C1D" w:rsidRPr="00D64C1D">
        <w:t xml:space="preserve"> </w:t>
      </w:r>
      <w:r w:rsidRPr="00D64C1D">
        <w:t>парадокс</w:t>
      </w:r>
      <w:r w:rsidR="00D64C1D" w:rsidRPr="00D64C1D">
        <w:t xml:space="preserve">: </w:t>
      </w:r>
      <w:r w:rsidRPr="00D64C1D">
        <w:t>учитель</w:t>
      </w:r>
      <w:r w:rsidR="00D64C1D" w:rsidRPr="00D64C1D">
        <w:t xml:space="preserve"> </w:t>
      </w:r>
      <w:r w:rsidRPr="00D64C1D">
        <w:t>намеренно</w:t>
      </w:r>
      <w:r w:rsidR="00D64C1D" w:rsidRPr="00D64C1D">
        <w:t xml:space="preserve"> </w:t>
      </w:r>
      <w:r w:rsidRPr="00D64C1D">
        <w:t>ставит</w:t>
      </w:r>
      <w:r w:rsidR="00D64C1D" w:rsidRPr="00D64C1D">
        <w:t xml:space="preserve"> </w:t>
      </w:r>
      <w:r w:rsidRPr="00D64C1D">
        <w:t>ученика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ситуацию</w:t>
      </w:r>
      <w:r w:rsidR="00D64C1D" w:rsidRPr="00D64C1D">
        <w:t xml:space="preserve"> </w:t>
      </w:r>
      <w:r w:rsidRPr="00D64C1D">
        <w:t>неуспеха</w:t>
      </w:r>
      <w:r w:rsidR="00D64C1D" w:rsidRPr="00D64C1D">
        <w:t xml:space="preserve">. </w:t>
      </w:r>
      <w:r w:rsidRPr="00D64C1D">
        <w:t>Но</w:t>
      </w:r>
      <w:r w:rsidR="00D64C1D" w:rsidRPr="00D64C1D">
        <w:t xml:space="preserve"> </w:t>
      </w:r>
      <w:r w:rsidRPr="00D64C1D">
        <w:t>цель</w:t>
      </w:r>
      <w:r w:rsidR="00D64C1D" w:rsidRPr="00D64C1D">
        <w:t xml:space="preserve"> </w:t>
      </w:r>
      <w:r w:rsidRPr="00D64C1D">
        <w:t>подобной</w:t>
      </w:r>
      <w:r w:rsidR="00D64C1D" w:rsidRPr="00D64C1D">
        <w:t xml:space="preserve"> </w:t>
      </w:r>
      <w:r w:rsidRPr="00D64C1D">
        <w:t>тактики</w:t>
      </w:r>
      <w:r w:rsidR="00D64C1D" w:rsidRPr="00D64C1D">
        <w:t xml:space="preserve"> </w:t>
      </w:r>
      <w:r w:rsidRPr="00D64C1D">
        <w:t>состоит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сознании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родилась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столько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отметки,</w:t>
      </w:r>
      <w:r w:rsidR="00D64C1D" w:rsidRPr="00D64C1D">
        <w:t xml:space="preserve"> </w:t>
      </w:r>
      <w:r w:rsidRPr="00D64C1D">
        <w:t>сколько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самого</w:t>
      </w:r>
      <w:r w:rsidR="00D64C1D" w:rsidRPr="00D64C1D">
        <w:t xml:space="preserve"> </w:t>
      </w:r>
      <w:r w:rsidRPr="00D64C1D">
        <w:t>процесса</w:t>
      </w:r>
      <w:r w:rsidR="00D64C1D" w:rsidRPr="00D64C1D">
        <w:t xml:space="preserve"> </w:t>
      </w:r>
      <w:r w:rsidRPr="00D64C1D">
        <w:t>открытия</w:t>
      </w:r>
      <w:r w:rsidR="00D64C1D" w:rsidRPr="00D64C1D">
        <w:t xml:space="preserve"> </w:t>
      </w:r>
      <w:r w:rsidRPr="00D64C1D">
        <w:t>истины</w:t>
      </w:r>
      <w:r w:rsidR="00D64C1D" w:rsidRPr="00D64C1D">
        <w:t xml:space="preserve">. </w:t>
      </w:r>
      <w:r w:rsidRPr="00D64C1D">
        <w:t>Произойдет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</w:t>
      </w:r>
      <w:r w:rsidR="00D64C1D" w:rsidRPr="00D64C1D">
        <w:t xml:space="preserve"> </w:t>
      </w:r>
      <w:r w:rsidRPr="00D64C1D">
        <w:t>случае,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школьник</w:t>
      </w:r>
      <w:r w:rsidR="00D64C1D" w:rsidRPr="00D64C1D">
        <w:t xml:space="preserve"> </w:t>
      </w:r>
      <w:r w:rsidRPr="00D64C1D">
        <w:t>преодолеет</w:t>
      </w:r>
      <w:r w:rsidR="00D64C1D" w:rsidRPr="00D64C1D">
        <w:t xml:space="preserve"> </w:t>
      </w:r>
      <w:r w:rsidRPr="00D64C1D">
        <w:t>определенные</w:t>
      </w:r>
      <w:r w:rsidR="00D64C1D" w:rsidRPr="00D64C1D">
        <w:t xml:space="preserve"> </w:t>
      </w:r>
      <w:r w:rsidRPr="00D64C1D">
        <w:t>трудности</w:t>
      </w:r>
      <w:r w:rsidR="00D64C1D" w:rsidRPr="00D64C1D">
        <w:t xml:space="preserve"> </w:t>
      </w:r>
      <w:r w:rsidRPr="00D64C1D">
        <w:t>учебного,</w:t>
      </w:r>
      <w:r w:rsidR="00D64C1D" w:rsidRPr="00D64C1D">
        <w:t xml:space="preserve"> </w:t>
      </w:r>
      <w:r w:rsidRPr="00D64C1D">
        <w:t>нравственного,</w:t>
      </w:r>
      <w:r w:rsidR="00D64C1D" w:rsidRPr="00D64C1D">
        <w:t xml:space="preserve"> </w:t>
      </w:r>
      <w:r w:rsidRPr="00D64C1D">
        <w:t>коммуникативного</w:t>
      </w:r>
      <w:r w:rsidR="00D64C1D" w:rsidRPr="00D64C1D">
        <w:t xml:space="preserve"> </w:t>
      </w:r>
      <w:r w:rsidRPr="00D64C1D">
        <w:t>характера</w:t>
      </w:r>
      <w:r w:rsidR="00D64C1D" w:rsidRPr="00D64C1D">
        <w:t xml:space="preserve">. </w:t>
      </w:r>
      <w:r w:rsidRPr="00D64C1D">
        <w:t>Вариант</w:t>
      </w:r>
      <w:r w:rsidR="00D64C1D" w:rsidRPr="00D64C1D">
        <w:t xml:space="preserve"> </w:t>
      </w:r>
      <w:r w:rsidRPr="00D64C1D">
        <w:t>третий,</w:t>
      </w:r>
      <w:r w:rsidR="00D64C1D" w:rsidRPr="00D64C1D">
        <w:t xml:space="preserve"> </w:t>
      </w:r>
      <w:r w:rsidRPr="00D64C1D">
        <w:t>наиболее</w:t>
      </w:r>
      <w:r w:rsidR="00D64C1D" w:rsidRPr="00D64C1D">
        <w:t xml:space="preserve"> </w:t>
      </w:r>
      <w:r w:rsidRPr="00D64C1D">
        <w:t>болезненный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обеих</w:t>
      </w:r>
      <w:r w:rsidR="00D64C1D" w:rsidRPr="00D64C1D">
        <w:t xml:space="preserve"> </w:t>
      </w:r>
      <w:r w:rsidRPr="00D64C1D">
        <w:t>сторон</w:t>
      </w:r>
      <w:r w:rsidR="00D64C1D" w:rsidRPr="00D64C1D">
        <w:t xml:space="preserve"> - </w:t>
      </w:r>
      <w:r w:rsidRPr="00D64C1D">
        <w:t>учащийся</w:t>
      </w:r>
      <w:r w:rsidR="00D64C1D" w:rsidRPr="00D64C1D">
        <w:t xml:space="preserve"> </w:t>
      </w:r>
      <w:r w:rsidRPr="00D64C1D">
        <w:t>уверен,</w:t>
      </w:r>
      <w:r w:rsidR="00D64C1D" w:rsidRPr="00D64C1D">
        <w:t xml:space="preserve"> </w:t>
      </w:r>
      <w:r w:rsidRPr="00D64C1D">
        <w:t>что</w:t>
      </w:r>
      <w:r w:rsidR="00D64C1D">
        <w:t xml:space="preserve"> "</w:t>
      </w:r>
      <w:r w:rsidRPr="00D64C1D">
        <w:t>выложился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отметка,</w:t>
      </w:r>
      <w:r w:rsidR="00D64C1D" w:rsidRPr="00D64C1D">
        <w:t xml:space="preserve"> </w:t>
      </w:r>
      <w:r w:rsidRPr="00D64C1D">
        <w:t>выставленная</w:t>
      </w:r>
      <w:r w:rsidR="00D64C1D" w:rsidRPr="00D64C1D">
        <w:t xml:space="preserve"> </w:t>
      </w:r>
      <w:r w:rsidRPr="00D64C1D">
        <w:t>учителем,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соответствует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ожиданиям</w:t>
      </w:r>
      <w:r w:rsidR="00D64C1D" w:rsidRPr="00D64C1D">
        <w:t xml:space="preserve">. </w:t>
      </w:r>
      <w:r w:rsidRPr="00D64C1D">
        <w:t>Здесь</w:t>
      </w:r>
      <w:r w:rsidR="00D64C1D" w:rsidRPr="00D64C1D">
        <w:t xml:space="preserve"> </w:t>
      </w:r>
      <w:r w:rsidRPr="00D64C1D">
        <w:t>возможны</w:t>
      </w:r>
      <w:r w:rsidR="00D64C1D" w:rsidRPr="00D64C1D">
        <w:t xml:space="preserve"> </w:t>
      </w:r>
      <w:r w:rsidRPr="00D64C1D">
        <w:t>серьезные</w:t>
      </w:r>
      <w:r w:rsidR="00D64C1D" w:rsidRPr="00D64C1D">
        <w:t xml:space="preserve"> </w:t>
      </w:r>
      <w:r w:rsidRPr="00D64C1D">
        <w:t>конфликты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педагогом,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могут,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очередь,</w:t>
      </w:r>
      <w:r w:rsidR="00D64C1D" w:rsidRPr="00D64C1D">
        <w:t xml:space="preserve"> </w:t>
      </w:r>
      <w:r w:rsidRPr="00D64C1D">
        <w:t>наложить</w:t>
      </w:r>
      <w:r w:rsidR="00D64C1D" w:rsidRPr="00D64C1D">
        <w:t xml:space="preserve"> </w:t>
      </w:r>
      <w:r w:rsidRPr="00D64C1D">
        <w:t>негативный</w:t>
      </w:r>
      <w:r w:rsidR="00D64C1D" w:rsidRPr="00D64C1D">
        <w:t xml:space="preserve"> </w:t>
      </w:r>
      <w:r w:rsidRPr="00D64C1D">
        <w:t>отпечаток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учащегося</w:t>
      </w:r>
      <w:r w:rsidR="00D64C1D" w:rsidRPr="00D64C1D">
        <w:t xml:space="preserve"> </w:t>
      </w:r>
      <w:r w:rsidRPr="00D64C1D">
        <w:t>ко</w:t>
      </w:r>
      <w:r w:rsidR="00D64C1D" w:rsidRPr="00D64C1D">
        <w:t xml:space="preserve"> </w:t>
      </w:r>
      <w:r w:rsidRPr="00D64C1D">
        <w:t>всему</w:t>
      </w:r>
      <w:r w:rsidR="00D64C1D" w:rsidRPr="00D64C1D">
        <w:t xml:space="preserve"> </w:t>
      </w:r>
      <w:r w:rsidRPr="00D64C1D">
        <w:t>учебному</w:t>
      </w:r>
      <w:r w:rsidR="00D64C1D" w:rsidRPr="00D64C1D">
        <w:t xml:space="preserve"> </w:t>
      </w:r>
      <w:r w:rsidRPr="00D64C1D">
        <w:t>процессу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целом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данном</w:t>
      </w:r>
      <w:r w:rsidR="00D64C1D" w:rsidRPr="00D64C1D">
        <w:t xml:space="preserve"> </w:t>
      </w:r>
      <w:r w:rsidRPr="00D64C1D">
        <w:t>случае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требуется</w:t>
      </w:r>
      <w:r w:rsidR="00D64C1D" w:rsidRPr="00D64C1D">
        <w:t xml:space="preserve"> </w:t>
      </w:r>
      <w:r w:rsidRPr="00D64C1D">
        <w:t>глубокая</w:t>
      </w:r>
      <w:r w:rsidR="00D64C1D" w:rsidRPr="00D64C1D">
        <w:t xml:space="preserve"> </w:t>
      </w:r>
      <w:r w:rsidRPr="00D64C1D">
        <w:t>индивидуальная</w:t>
      </w:r>
      <w:r w:rsidR="00D64C1D" w:rsidRPr="00D64C1D">
        <w:t xml:space="preserve"> </w:t>
      </w:r>
      <w:r w:rsidRPr="00D64C1D">
        <w:t>работа</w:t>
      </w:r>
      <w:r w:rsidR="00D64C1D" w:rsidRPr="00D64C1D">
        <w:t xml:space="preserve">. </w:t>
      </w:r>
      <w:r w:rsidRPr="00D64C1D">
        <w:t>Следует</w:t>
      </w:r>
      <w:r w:rsidR="00D64C1D" w:rsidRPr="00D64C1D">
        <w:t xml:space="preserve"> </w:t>
      </w:r>
      <w:r w:rsidRPr="00D64C1D">
        <w:t>предложить</w:t>
      </w:r>
      <w:r w:rsidR="00D64C1D" w:rsidRPr="00D64C1D">
        <w:t xml:space="preserve"> </w:t>
      </w:r>
      <w:r w:rsidRPr="00D64C1D">
        <w:t>ученику</w:t>
      </w:r>
      <w:r w:rsidR="00D64C1D" w:rsidRPr="00D64C1D">
        <w:t xml:space="preserve"> </w:t>
      </w:r>
      <w:r w:rsidRPr="00D64C1D">
        <w:t>попытаться</w:t>
      </w:r>
      <w:r w:rsidR="00D64C1D" w:rsidRPr="00D64C1D">
        <w:t xml:space="preserve"> </w:t>
      </w:r>
      <w:r w:rsidRPr="00D64C1D">
        <w:t>найти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ошибки,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затем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помощью</w:t>
      </w:r>
      <w:r w:rsidR="00D64C1D" w:rsidRPr="00D64C1D">
        <w:t xml:space="preserve"> </w:t>
      </w:r>
      <w:r w:rsidRPr="00D64C1D">
        <w:t>учителя</w:t>
      </w:r>
      <w:r w:rsidR="00D64C1D" w:rsidRPr="00D64C1D">
        <w:t xml:space="preserve"> </w:t>
      </w:r>
      <w:r w:rsidRPr="00D64C1D">
        <w:t>распределить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видам</w:t>
      </w:r>
      <w:r w:rsidR="00D64C1D" w:rsidRPr="00D64C1D">
        <w:t xml:space="preserve">: </w:t>
      </w:r>
      <w:r w:rsidRPr="00D64C1D">
        <w:t>механические,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внимание,</w:t>
      </w:r>
      <w:r w:rsidR="00D64C1D" w:rsidRPr="00D64C1D">
        <w:t xml:space="preserve"> </w:t>
      </w:r>
      <w:r w:rsidRPr="00D64C1D">
        <w:t>орфографические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т.п.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стоит</w:t>
      </w:r>
      <w:r w:rsidR="00D64C1D" w:rsidRPr="00D64C1D">
        <w:t xml:space="preserve"> </w:t>
      </w:r>
      <w:r w:rsidRPr="00D64C1D">
        <w:t>стремиться</w:t>
      </w:r>
      <w:r w:rsidR="00D64C1D" w:rsidRPr="00D64C1D">
        <w:t xml:space="preserve"> </w:t>
      </w:r>
      <w:r w:rsidRPr="00D64C1D">
        <w:t>исправить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ошибки</w:t>
      </w:r>
      <w:r w:rsidR="00D64C1D" w:rsidRPr="00D64C1D">
        <w:t xml:space="preserve"> </w:t>
      </w:r>
      <w:r w:rsidRPr="00D64C1D">
        <w:t>сразу</w:t>
      </w:r>
      <w:r w:rsidR="00D64C1D" w:rsidRPr="00D64C1D">
        <w:t xml:space="preserve">. </w:t>
      </w:r>
      <w:r w:rsidRPr="00D64C1D">
        <w:t>Сначала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предложить</w:t>
      </w:r>
      <w:r w:rsidR="00D64C1D" w:rsidRPr="00D64C1D">
        <w:t xml:space="preserve"> </w:t>
      </w:r>
      <w:r w:rsidRPr="00D64C1D">
        <w:t>ученику</w:t>
      </w:r>
      <w:r w:rsidR="00D64C1D" w:rsidRPr="00D64C1D">
        <w:t xml:space="preserve"> </w:t>
      </w:r>
      <w:r w:rsidRPr="00D64C1D">
        <w:t>поработать</w:t>
      </w:r>
      <w:r w:rsidR="00D64C1D" w:rsidRPr="00D64C1D">
        <w:t xml:space="preserve"> </w:t>
      </w:r>
      <w:r w:rsidRPr="00D64C1D">
        <w:t>над</w:t>
      </w:r>
      <w:r w:rsidR="00D64C1D" w:rsidRPr="00D64C1D">
        <w:t xml:space="preserve"> </w:t>
      </w:r>
      <w:r w:rsidRPr="00D64C1D">
        <w:t>определенным</w:t>
      </w:r>
      <w:r w:rsidR="00D64C1D" w:rsidRPr="00D64C1D">
        <w:t xml:space="preserve"> </w:t>
      </w:r>
      <w:r w:rsidRPr="00D64C1D">
        <w:t>видом</w:t>
      </w:r>
      <w:r w:rsidR="00D64C1D" w:rsidRPr="00D64C1D">
        <w:t xml:space="preserve">. </w:t>
      </w:r>
      <w:r w:rsidRPr="00D64C1D">
        <w:t>Конечно,</w:t>
      </w:r>
      <w:r w:rsidR="00D64C1D" w:rsidRPr="00D64C1D">
        <w:t xml:space="preserve"> </w:t>
      </w:r>
      <w:r w:rsidRPr="00D64C1D">
        <w:t>потребуется</w:t>
      </w:r>
      <w:r w:rsidR="00D64C1D" w:rsidRPr="00D64C1D">
        <w:t xml:space="preserve"> </w:t>
      </w:r>
      <w:r w:rsidRPr="00D64C1D">
        <w:t>некоторое</w:t>
      </w:r>
      <w:r w:rsidR="00D64C1D" w:rsidRPr="00D64C1D">
        <w:t xml:space="preserve"> </w:t>
      </w:r>
      <w:r w:rsidRPr="00D64C1D">
        <w:t>время,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пропала</w:t>
      </w:r>
      <w:r w:rsidR="00D64C1D" w:rsidRPr="00D64C1D">
        <w:t xml:space="preserve"> </w:t>
      </w:r>
      <w:r w:rsidRPr="00D64C1D">
        <w:t>боязнь</w:t>
      </w:r>
      <w:r w:rsidR="00D64C1D" w:rsidRPr="00D64C1D">
        <w:t xml:space="preserve"> </w:t>
      </w:r>
      <w:r w:rsidRPr="00D64C1D">
        <w:t>ошибиться</w:t>
      </w:r>
      <w:r w:rsidR="00D64C1D" w:rsidRPr="00D64C1D">
        <w:t xml:space="preserve">. </w:t>
      </w:r>
      <w:r w:rsidRPr="00D64C1D">
        <w:t>Учитель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подчеркнуть,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уверен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улучшении</w:t>
      </w:r>
      <w:r w:rsidR="00D64C1D" w:rsidRPr="00D64C1D">
        <w:t xml:space="preserve"> </w:t>
      </w:r>
      <w:r w:rsidRPr="00D64C1D">
        <w:t>знаний</w:t>
      </w:r>
      <w:r w:rsidR="00D64C1D" w:rsidRPr="00D64C1D">
        <w:t xml:space="preserve">. </w:t>
      </w:r>
      <w:r w:rsidRPr="00D64C1D">
        <w:t>И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после</w:t>
      </w:r>
      <w:r w:rsidR="00D64C1D" w:rsidRPr="00D64C1D">
        <w:t xml:space="preserve"> </w:t>
      </w:r>
      <w:r w:rsidRPr="00D64C1D">
        <w:t>ряда</w:t>
      </w:r>
      <w:r w:rsidR="00D64C1D" w:rsidRPr="00D64C1D">
        <w:t xml:space="preserve"> </w:t>
      </w:r>
      <w:r w:rsidRPr="00D64C1D">
        <w:t>тренировочных</w:t>
      </w:r>
      <w:r w:rsidR="00D64C1D" w:rsidRPr="00D64C1D">
        <w:t xml:space="preserve"> </w:t>
      </w:r>
      <w:r w:rsidRPr="00D64C1D">
        <w:t>работ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эмоциональной</w:t>
      </w:r>
      <w:r w:rsidR="00D64C1D" w:rsidRPr="00D64C1D">
        <w:t xml:space="preserve"> </w:t>
      </w:r>
      <w:r w:rsidRPr="00D64C1D">
        <w:t>поддержки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проводится</w:t>
      </w:r>
      <w:r w:rsidR="00D64C1D" w:rsidRPr="00D64C1D">
        <w:t xml:space="preserve"> </w:t>
      </w:r>
      <w:r w:rsidRPr="00D64C1D">
        <w:t>контрольный</w:t>
      </w:r>
      <w:r w:rsidR="00D64C1D" w:rsidRPr="00D64C1D">
        <w:t xml:space="preserve"> </w:t>
      </w:r>
      <w:r w:rsidRPr="00D64C1D">
        <w:t>срез,</w:t>
      </w:r>
      <w:r w:rsidR="00D64C1D" w:rsidRPr="00D64C1D">
        <w:t xml:space="preserve"> </w:t>
      </w:r>
      <w:r w:rsidRPr="00D64C1D">
        <w:t>результаты</w:t>
      </w:r>
      <w:r w:rsidR="00D64C1D" w:rsidRPr="00D64C1D">
        <w:t xml:space="preserve"> </w:t>
      </w:r>
      <w:r w:rsidRPr="00D64C1D">
        <w:t>которого</w:t>
      </w:r>
      <w:r w:rsidR="00D64C1D" w:rsidRPr="00D64C1D">
        <w:t xml:space="preserve"> </w:t>
      </w:r>
      <w:r w:rsidRPr="00D64C1D">
        <w:t>должны</w:t>
      </w:r>
      <w:r w:rsidR="00D64C1D" w:rsidRPr="00D64C1D">
        <w:t xml:space="preserve"> </w:t>
      </w:r>
      <w:r w:rsidRPr="00D64C1D">
        <w:t>убедить</w:t>
      </w:r>
      <w:r w:rsidR="00D64C1D" w:rsidRPr="00D64C1D">
        <w:t xml:space="preserve"> </w:t>
      </w:r>
      <w:r w:rsidRPr="00D64C1D">
        <w:t>школьника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преодоления</w:t>
      </w:r>
      <w:r w:rsidR="00D64C1D" w:rsidRPr="00D64C1D">
        <w:t xml:space="preserve"> </w:t>
      </w:r>
      <w:r w:rsidRPr="00D64C1D">
        <w:t>им</w:t>
      </w:r>
      <w:r w:rsidR="00D64C1D" w:rsidRPr="00D64C1D">
        <w:t xml:space="preserve"> </w:t>
      </w:r>
      <w:r w:rsidRPr="00D64C1D">
        <w:t>трудностей</w:t>
      </w:r>
      <w:r w:rsidR="00D64C1D" w:rsidRPr="00D64C1D">
        <w:t xml:space="preserve">. </w:t>
      </w:r>
      <w:r w:rsidRPr="00D64C1D">
        <w:t>Очень</w:t>
      </w:r>
      <w:r w:rsidR="00D64C1D" w:rsidRPr="00D64C1D">
        <w:t xml:space="preserve"> </w:t>
      </w:r>
      <w:r w:rsidRPr="00D64C1D">
        <w:t>важно</w:t>
      </w:r>
      <w:r w:rsidR="00D64C1D" w:rsidRPr="00D64C1D">
        <w:t xml:space="preserve"> </w:t>
      </w:r>
      <w:r w:rsidRPr="00D64C1D">
        <w:t>отметить</w:t>
      </w:r>
      <w:r w:rsidR="00D64C1D" w:rsidRPr="00D64C1D">
        <w:t xml:space="preserve"> </w:t>
      </w:r>
      <w:r w:rsidRPr="00D64C1D">
        <w:t>достижения</w:t>
      </w:r>
      <w:r w:rsidR="00D64C1D" w:rsidRPr="00D64C1D">
        <w:t xml:space="preserve"> </w:t>
      </w:r>
      <w:r w:rsidRPr="00D64C1D">
        <w:t>учащегося,</w:t>
      </w:r>
      <w:r w:rsidR="00D64C1D" w:rsidRPr="00D64C1D">
        <w:t xml:space="preserve"> </w:t>
      </w:r>
      <w:r w:rsidRPr="00D64C1D">
        <w:t>показать</w:t>
      </w:r>
      <w:r w:rsidR="00D64C1D" w:rsidRPr="00D64C1D">
        <w:t xml:space="preserve"> </w:t>
      </w:r>
      <w:r w:rsidRPr="00D64C1D">
        <w:t>свое</w:t>
      </w:r>
      <w:r w:rsidR="00D64C1D" w:rsidRPr="00D64C1D">
        <w:t xml:space="preserve"> </w:t>
      </w:r>
      <w:r w:rsidRPr="00D64C1D">
        <w:t>уважительное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труду,</w:t>
      </w:r>
      <w:r w:rsidR="00D64C1D" w:rsidRPr="00D64C1D">
        <w:t xml:space="preserve"> </w:t>
      </w:r>
      <w:r w:rsidRPr="00D64C1D">
        <w:t>пробудить</w:t>
      </w:r>
      <w:r w:rsidR="00D64C1D" w:rsidRPr="00D64C1D">
        <w:t xml:space="preserve"> </w:t>
      </w:r>
      <w:r w:rsidRPr="00D64C1D">
        <w:t>желание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охотой</w:t>
      </w:r>
      <w:r w:rsidR="00D64C1D" w:rsidRPr="00D64C1D">
        <w:t xml:space="preserve"> </w:t>
      </w:r>
      <w:r w:rsidRPr="00D64C1D">
        <w:t>учиться</w:t>
      </w:r>
      <w:r w:rsidR="00D64C1D" w:rsidRPr="00D64C1D">
        <w:t xml:space="preserve"> </w:t>
      </w:r>
      <w:r w:rsidRPr="00D64C1D">
        <w:t>дальше</w:t>
      </w:r>
      <w:r w:rsidR="00D64C1D" w:rsidRPr="00D64C1D">
        <w:t xml:space="preserve">. </w:t>
      </w:r>
      <w:r w:rsidRPr="00D64C1D">
        <w:t>Четвертый</w:t>
      </w:r>
      <w:r w:rsidR="00D64C1D" w:rsidRPr="00D64C1D">
        <w:t xml:space="preserve"> </w:t>
      </w:r>
      <w:r w:rsidRPr="00D64C1D">
        <w:t>вариант</w:t>
      </w:r>
      <w:r w:rsidR="00D64C1D" w:rsidRPr="00D64C1D">
        <w:t xml:space="preserve"> </w:t>
      </w:r>
      <w:r w:rsidRPr="00D64C1D">
        <w:t>напоминает</w:t>
      </w:r>
      <w:r w:rsidR="00D64C1D" w:rsidRPr="00D64C1D">
        <w:t xml:space="preserve"> </w:t>
      </w:r>
      <w:r w:rsidRPr="00D64C1D">
        <w:t>первый</w:t>
      </w:r>
      <w:r w:rsidR="00D64C1D" w:rsidRPr="00D64C1D">
        <w:t xml:space="preserve"> - </w:t>
      </w:r>
      <w:r w:rsidRPr="00D64C1D">
        <w:t>количество</w:t>
      </w:r>
      <w:r w:rsidR="00D64C1D" w:rsidRPr="00D64C1D">
        <w:t xml:space="preserve"> </w:t>
      </w:r>
      <w:r w:rsidRPr="00D64C1D">
        <w:t>затраченных</w:t>
      </w:r>
      <w:r w:rsidR="00D64C1D" w:rsidRPr="00D64C1D">
        <w:t xml:space="preserve"> </w:t>
      </w:r>
      <w:r w:rsidRPr="00D64C1D">
        <w:t>усилий</w:t>
      </w:r>
      <w:r w:rsidR="00D64C1D" w:rsidRPr="00D64C1D">
        <w:t xml:space="preserve"> </w:t>
      </w:r>
      <w:r w:rsidRPr="00D64C1D">
        <w:t>соответствует</w:t>
      </w:r>
      <w:r w:rsidR="00D64C1D" w:rsidRPr="00D64C1D">
        <w:t xml:space="preserve"> </w:t>
      </w:r>
      <w:r w:rsidRPr="00D64C1D">
        <w:t>итогу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результат</w:t>
      </w:r>
      <w:r w:rsidR="00D64C1D" w:rsidRPr="00D64C1D">
        <w:t xml:space="preserve"> - </w:t>
      </w:r>
      <w:r w:rsidRPr="00D64C1D">
        <w:t>неудовлетворительный</w:t>
      </w:r>
      <w:r w:rsidR="00D64C1D" w:rsidRPr="00D64C1D">
        <w:t xml:space="preserve">. </w:t>
      </w:r>
      <w:r w:rsidRPr="00D64C1D">
        <w:t>Данный</w:t>
      </w:r>
      <w:r w:rsidR="00D64C1D" w:rsidRPr="00D64C1D">
        <w:t xml:space="preserve"> </w:t>
      </w:r>
      <w:r w:rsidRPr="00D64C1D">
        <w:t>вариант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свидетельством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организация</w:t>
      </w:r>
      <w:r w:rsidR="00D64C1D" w:rsidRPr="00D64C1D">
        <w:t xml:space="preserve"> </w:t>
      </w:r>
      <w:r w:rsidRPr="00D64C1D">
        <w:t>условий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предыдущих</w:t>
      </w:r>
      <w:r w:rsidR="00D64C1D" w:rsidRPr="00D64C1D">
        <w:t xml:space="preserve"> </w:t>
      </w:r>
      <w:r w:rsidRPr="00D64C1D">
        <w:t>этапах</w:t>
      </w:r>
      <w:r w:rsidR="00D64C1D" w:rsidRPr="00D64C1D">
        <w:t xml:space="preserve"> </w:t>
      </w:r>
      <w:r w:rsidRPr="00D64C1D">
        <w:t>строилась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учета</w:t>
      </w:r>
      <w:r w:rsidR="00D64C1D" w:rsidRPr="00D64C1D">
        <w:t xml:space="preserve"> </w:t>
      </w:r>
      <w:r w:rsidRPr="00D64C1D">
        <w:t>индивидуальных</w:t>
      </w:r>
      <w:r w:rsidR="00D64C1D" w:rsidRPr="00D64C1D">
        <w:t xml:space="preserve"> </w:t>
      </w:r>
      <w:r w:rsidRPr="00D64C1D">
        <w:t>способностей</w:t>
      </w:r>
      <w:r w:rsidR="00D64C1D" w:rsidRPr="00D64C1D">
        <w:t xml:space="preserve"> </w:t>
      </w:r>
      <w:r w:rsidRPr="00D64C1D">
        <w:t>конкретного</w:t>
      </w:r>
      <w:r w:rsidR="00D64C1D" w:rsidRPr="00D64C1D">
        <w:t xml:space="preserve"> </w:t>
      </w:r>
      <w:r w:rsidRPr="00D64C1D">
        <w:t>ученика</w:t>
      </w:r>
      <w:r w:rsidR="00D64C1D" w:rsidRPr="00D64C1D">
        <w:t xml:space="preserve">. </w:t>
      </w:r>
      <w:r w:rsidRPr="00D64C1D">
        <w:t>Теперь</w:t>
      </w:r>
      <w:r w:rsidR="00D64C1D" w:rsidRPr="00D64C1D">
        <w:t xml:space="preserve"> </w:t>
      </w:r>
      <w:r w:rsidRPr="00D64C1D">
        <w:t>учителю</w:t>
      </w:r>
      <w:r w:rsidR="00D64C1D" w:rsidRPr="00D64C1D">
        <w:t xml:space="preserve"> </w:t>
      </w:r>
      <w:r w:rsidRPr="00D64C1D">
        <w:t>придется</w:t>
      </w:r>
      <w:r w:rsidR="00D64C1D" w:rsidRPr="00D64C1D">
        <w:t xml:space="preserve"> </w:t>
      </w:r>
      <w:r w:rsidRPr="00D64C1D">
        <w:t>начинать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начала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Завершающий</w:t>
      </w:r>
      <w:r w:rsidR="00D64C1D" w:rsidRPr="00D64C1D">
        <w:t xml:space="preserve"> </w:t>
      </w:r>
      <w:r w:rsidRPr="00D64C1D">
        <w:t>этап,</w:t>
      </w:r>
      <w:r w:rsidR="00D64C1D" w:rsidRPr="00D64C1D">
        <w:t xml:space="preserve"> </w:t>
      </w:r>
      <w:r w:rsidRPr="00D64C1D">
        <w:t>синтезирует</w:t>
      </w:r>
      <w:r w:rsidR="00D64C1D" w:rsidRPr="00D64C1D">
        <w:t xml:space="preserve"> </w:t>
      </w:r>
      <w:r w:rsidRPr="00D64C1D">
        <w:t>черты</w:t>
      </w:r>
      <w:r w:rsidR="00D64C1D" w:rsidRPr="00D64C1D">
        <w:t xml:space="preserve"> </w:t>
      </w:r>
      <w:r w:rsidRPr="00D64C1D">
        <w:t>первых</w:t>
      </w:r>
      <w:r w:rsidR="00D64C1D" w:rsidRPr="00D64C1D">
        <w:t xml:space="preserve"> </w:t>
      </w:r>
      <w:r w:rsidRPr="00D64C1D">
        <w:t>двух,</w:t>
      </w:r>
      <w:r w:rsidR="00D64C1D" w:rsidRPr="00D64C1D">
        <w:t xml:space="preserve"> </w:t>
      </w:r>
      <w:r w:rsidRPr="00D64C1D">
        <w:t>носит</w:t>
      </w:r>
      <w:r w:rsidR="00D64C1D" w:rsidRPr="00D64C1D">
        <w:t xml:space="preserve"> </w:t>
      </w:r>
      <w:r w:rsidRPr="00D64C1D">
        <w:t>психолого-педагогический</w:t>
      </w:r>
      <w:r w:rsidR="00D64C1D" w:rsidRPr="00D64C1D">
        <w:t xml:space="preserve"> </w:t>
      </w:r>
      <w:r w:rsidRPr="00D64C1D">
        <w:t>характер,</w:t>
      </w:r>
      <w:r w:rsidR="00D64C1D" w:rsidRPr="00D64C1D">
        <w:t xml:space="preserve"> </w:t>
      </w:r>
      <w:r w:rsidRPr="00D64C1D">
        <w:t>поскольку</w:t>
      </w:r>
      <w:r w:rsidR="00D64C1D" w:rsidRPr="00D64C1D">
        <w:t xml:space="preserve"> </w:t>
      </w:r>
      <w:r w:rsidRPr="00D64C1D">
        <w:t>логически</w:t>
      </w:r>
      <w:r w:rsidR="00D64C1D" w:rsidRPr="00D64C1D">
        <w:t xml:space="preserve"> </w:t>
      </w:r>
      <w:r w:rsidRPr="00D64C1D">
        <w:t>следует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предыдущего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служит</w:t>
      </w:r>
      <w:r w:rsidR="00D64C1D" w:rsidRPr="00D64C1D">
        <w:t xml:space="preserve"> </w:t>
      </w:r>
      <w:r w:rsidRPr="00D64C1D">
        <w:t>основой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формирования</w:t>
      </w:r>
      <w:r w:rsidR="00D64C1D" w:rsidRPr="00D64C1D">
        <w:t xml:space="preserve"> </w:t>
      </w:r>
      <w:r w:rsidRPr="00D64C1D">
        <w:t>мотивов</w:t>
      </w:r>
      <w:r w:rsidR="00D64C1D" w:rsidRPr="00D64C1D">
        <w:t xml:space="preserve"> </w:t>
      </w:r>
      <w:r w:rsidRPr="00D64C1D">
        <w:t>предыдущего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служит</w:t>
      </w:r>
      <w:r w:rsidR="00D64C1D" w:rsidRPr="00D64C1D">
        <w:t xml:space="preserve"> </w:t>
      </w:r>
      <w:r w:rsidRPr="00D64C1D">
        <w:t>основой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формирования</w:t>
      </w:r>
      <w:r w:rsidR="00D64C1D" w:rsidRPr="00D64C1D">
        <w:t xml:space="preserve"> </w:t>
      </w:r>
      <w:r w:rsidRPr="00D64C1D">
        <w:t>мотивов</w:t>
      </w:r>
      <w:r w:rsidR="00D64C1D" w:rsidRPr="00D64C1D">
        <w:t xml:space="preserve"> </w:t>
      </w:r>
      <w:r w:rsidRPr="00D64C1D">
        <w:t>будущей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Особого</w:t>
      </w:r>
      <w:r w:rsidR="00D64C1D" w:rsidRPr="00D64C1D">
        <w:t xml:space="preserve"> </w:t>
      </w:r>
      <w:r w:rsidRPr="00D64C1D">
        <w:t>внимания</w:t>
      </w:r>
      <w:r w:rsidR="00D64C1D" w:rsidRPr="00D64C1D">
        <w:t xml:space="preserve"> </w:t>
      </w:r>
      <w:r w:rsidRPr="00D64C1D">
        <w:t>требует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 </w:t>
      </w:r>
      <w:r w:rsidRPr="00D64C1D">
        <w:t>слабоуспевающие</w:t>
      </w:r>
      <w:r w:rsidR="00D64C1D" w:rsidRPr="00D64C1D">
        <w:t xml:space="preserve"> </w:t>
      </w:r>
      <w:r w:rsidRPr="00D64C1D">
        <w:t>школьники</w:t>
      </w:r>
      <w:r w:rsidR="00D64C1D" w:rsidRPr="00D64C1D">
        <w:t xml:space="preserve">. </w:t>
      </w:r>
      <w:r w:rsidRPr="00D64C1D">
        <w:t>К</w:t>
      </w:r>
      <w:r w:rsidR="00D64C1D" w:rsidRPr="00D64C1D">
        <w:t xml:space="preserve"> </w:t>
      </w:r>
      <w:r w:rsidRPr="00D64C1D">
        <w:t>ним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применить</w:t>
      </w:r>
      <w:r w:rsidR="00D64C1D" w:rsidRPr="00D64C1D">
        <w:t xml:space="preserve"> </w:t>
      </w:r>
      <w:r w:rsidRPr="00D64C1D">
        <w:t>завышенную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авансированную</w:t>
      </w:r>
      <w:r w:rsidR="00D64C1D" w:rsidRPr="00D64C1D">
        <w:t xml:space="preserve"> </w:t>
      </w:r>
      <w:r w:rsidRPr="00D64C1D">
        <w:t>оценку</w:t>
      </w:r>
      <w:r w:rsidR="00D64C1D" w:rsidRPr="00D64C1D">
        <w:t xml:space="preserve">. </w:t>
      </w:r>
      <w:r w:rsidRPr="00D64C1D">
        <w:t>Можно</w:t>
      </w:r>
      <w:r w:rsidR="00D64C1D" w:rsidRPr="00D64C1D">
        <w:t xml:space="preserve"> </w:t>
      </w:r>
      <w:r w:rsidRPr="00D64C1D">
        <w:t>использовать</w:t>
      </w:r>
      <w:r w:rsidR="00D64C1D" w:rsidRPr="00D64C1D">
        <w:t xml:space="preserve"> </w:t>
      </w:r>
      <w:r w:rsidRPr="00D64C1D">
        <w:t>позитивное</w:t>
      </w:r>
      <w:r w:rsidR="00D64C1D" w:rsidRPr="00D64C1D">
        <w:t xml:space="preserve"> </w:t>
      </w:r>
      <w:r w:rsidRPr="00D64C1D">
        <w:t>рецензирование,</w:t>
      </w:r>
      <w:r w:rsidR="00D64C1D" w:rsidRPr="00D64C1D">
        <w:t xml:space="preserve"> </w:t>
      </w:r>
      <w:r w:rsidRPr="00D64C1D">
        <w:t>однако,</w:t>
      </w:r>
      <w:r w:rsidR="00D64C1D" w:rsidRPr="00D64C1D">
        <w:t xml:space="preserve"> </w:t>
      </w:r>
      <w:r w:rsidRPr="00D64C1D">
        <w:t>соблюдая</w:t>
      </w:r>
      <w:r w:rsidR="00D64C1D" w:rsidRPr="00D64C1D">
        <w:t xml:space="preserve"> </w:t>
      </w:r>
      <w:r w:rsidRPr="00D64C1D">
        <w:t>чувство</w:t>
      </w:r>
      <w:r w:rsidR="00D64C1D" w:rsidRPr="00D64C1D">
        <w:t xml:space="preserve"> </w:t>
      </w:r>
      <w:r w:rsidRPr="00D64C1D">
        <w:t>меры,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ученик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переоценил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способности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Как</w:t>
      </w:r>
      <w:r w:rsidR="00D64C1D" w:rsidRPr="00D64C1D">
        <w:t xml:space="preserve"> </w:t>
      </w:r>
      <w:r w:rsidRPr="00D64C1D">
        <w:t>показала</w:t>
      </w:r>
      <w:r w:rsidR="00D64C1D" w:rsidRPr="00D64C1D">
        <w:t xml:space="preserve"> </w:t>
      </w:r>
      <w:r w:rsidRPr="00D64C1D">
        <w:t>практика,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силу</w:t>
      </w:r>
      <w:r w:rsidR="00D64C1D" w:rsidRPr="00D64C1D">
        <w:t xml:space="preserve"> </w:t>
      </w:r>
      <w:r w:rsidRPr="00D64C1D">
        <w:t>индивидуальных</w:t>
      </w:r>
      <w:r w:rsidR="00D64C1D" w:rsidRPr="00D64C1D">
        <w:t xml:space="preserve"> </w:t>
      </w:r>
      <w:r w:rsidRPr="00D64C1D">
        <w:t>различий</w:t>
      </w:r>
      <w:r w:rsidR="00D64C1D" w:rsidRPr="00D64C1D">
        <w:t xml:space="preserve"> </w:t>
      </w:r>
      <w:r w:rsidRPr="00D64C1D">
        <w:t>учащиеся</w:t>
      </w:r>
      <w:r w:rsidR="00D64C1D" w:rsidRPr="00D64C1D">
        <w:t xml:space="preserve"> </w:t>
      </w:r>
      <w:r w:rsidRPr="00D64C1D">
        <w:t>по-разному</w:t>
      </w:r>
      <w:r w:rsidR="00D64C1D" w:rsidRPr="00D64C1D">
        <w:t xml:space="preserve"> </w:t>
      </w:r>
      <w:r w:rsidRPr="00D64C1D">
        <w:t>реагируют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предложенные</w:t>
      </w:r>
      <w:r w:rsidR="00D64C1D" w:rsidRPr="00D64C1D">
        <w:t xml:space="preserve"> </w:t>
      </w:r>
      <w:r w:rsidRPr="00D64C1D">
        <w:t>учителем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. </w:t>
      </w:r>
      <w:r w:rsidRPr="00D64C1D">
        <w:t>Для</w:t>
      </w:r>
      <w:r w:rsidR="00D64C1D" w:rsidRPr="00D64C1D">
        <w:t xml:space="preserve"> </w:t>
      </w:r>
      <w:r w:rsidRPr="00D64C1D">
        <w:t>некоторых</w:t>
      </w:r>
      <w:r w:rsidR="00D64C1D" w:rsidRPr="00D64C1D">
        <w:t xml:space="preserve"> </w:t>
      </w:r>
      <w:r w:rsidRPr="00D64C1D">
        <w:t>школьников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должна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повторена</w:t>
      </w:r>
      <w:r w:rsidR="00D64C1D" w:rsidRPr="00D64C1D">
        <w:t xml:space="preserve"> </w:t>
      </w:r>
      <w:r w:rsidRPr="00D64C1D">
        <w:t>неоднократно,</w:t>
      </w:r>
      <w:r w:rsidR="00D64C1D" w:rsidRPr="00D64C1D">
        <w:t xml:space="preserve"> </w:t>
      </w:r>
      <w:r w:rsidRPr="00D64C1D">
        <w:t>до</w:t>
      </w:r>
      <w:r w:rsidR="00D64C1D" w:rsidRPr="00D64C1D">
        <w:t xml:space="preserve"> </w:t>
      </w:r>
      <w:r w:rsidRPr="00D64C1D">
        <w:t>тех</w:t>
      </w:r>
      <w:r w:rsidR="00D64C1D" w:rsidRPr="00D64C1D">
        <w:t xml:space="preserve"> </w:t>
      </w:r>
      <w:r w:rsidRPr="00D64C1D">
        <w:t>пор</w:t>
      </w:r>
      <w:r w:rsidR="00D64C1D" w:rsidRPr="00D64C1D">
        <w:t xml:space="preserve"> </w:t>
      </w:r>
      <w:r w:rsidRPr="00D64C1D">
        <w:t>пока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реализуется</w:t>
      </w:r>
      <w:r w:rsidR="00D64C1D" w:rsidRPr="00D64C1D">
        <w:t xml:space="preserve"> </w:t>
      </w:r>
      <w:r w:rsidRPr="00D64C1D">
        <w:t>основная</w:t>
      </w:r>
      <w:r w:rsidR="00D64C1D" w:rsidRPr="00D64C1D">
        <w:t xml:space="preserve"> </w:t>
      </w:r>
      <w:r w:rsidRPr="00D64C1D">
        <w:t>задача</w:t>
      </w:r>
      <w:r w:rsidR="00D64C1D" w:rsidRPr="00D64C1D">
        <w:t xml:space="preserve">: </w:t>
      </w:r>
      <w:r w:rsidRPr="00D64C1D">
        <w:t>ученик</w:t>
      </w:r>
      <w:r w:rsidR="00D64C1D" w:rsidRPr="00D64C1D">
        <w:t xml:space="preserve"> </w:t>
      </w:r>
      <w:r w:rsidRPr="00D64C1D">
        <w:t>испытает</w:t>
      </w:r>
      <w:r w:rsidR="00D64C1D" w:rsidRPr="00D64C1D">
        <w:t xml:space="preserve"> </w:t>
      </w:r>
      <w:r w:rsidRPr="00D64C1D">
        <w:t>чувства</w:t>
      </w:r>
      <w:r w:rsidR="00D64C1D" w:rsidRPr="00D64C1D">
        <w:t xml:space="preserve"> </w:t>
      </w:r>
      <w:r w:rsidRPr="00D64C1D">
        <w:t>удовлетворения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итога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самого</w:t>
      </w:r>
      <w:r w:rsidR="00D64C1D" w:rsidRPr="00D64C1D">
        <w:t xml:space="preserve"> </w:t>
      </w:r>
      <w:r w:rsidRPr="00D64C1D">
        <w:t>процесса</w:t>
      </w:r>
      <w:r w:rsidR="00D64C1D" w:rsidRPr="00D64C1D">
        <w:t xml:space="preserve"> </w:t>
      </w:r>
      <w:r w:rsidRPr="00D64C1D">
        <w:t>овладения</w:t>
      </w:r>
      <w:r w:rsidR="00D64C1D" w:rsidRPr="00D64C1D">
        <w:t xml:space="preserve"> </w:t>
      </w:r>
      <w:r w:rsidRPr="00D64C1D">
        <w:t>знаниями</w:t>
      </w:r>
      <w:r w:rsidR="00D64C1D" w:rsidRPr="00D64C1D">
        <w:t xml:space="preserve">. </w:t>
      </w:r>
      <w:r w:rsidRPr="00D64C1D">
        <w:t>Поэтому</w:t>
      </w:r>
      <w:r w:rsidR="00D64C1D" w:rsidRPr="00D64C1D">
        <w:t xml:space="preserve"> </w:t>
      </w:r>
      <w:r w:rsidRPr="00D64C1D">
        <w:t>учителю</w:t>
      </w:r>
      <w:r w:rsidR="00D64C1D" w:rsidRPr="00D64C1D">
        <w:t xml:space="preserve"> </w:t>
      </w:r>
      <w:r w:rsidRPr="00D64C1D">
        <w:t>важно</w:t>
      </w:r>
      <w:r w:rsidR="00D64C1D" w:rsidRPr="00D64C1D">
        <w:t xml:space="preserve"> </w:t>
      </w:r>
      <w:r w:rsidRPr="00D64C1D">
        <w:t>создавать</w:t>
      </w:r>
      <w:r w:rsidR="00D64C1D" w:rsidRPr="00D64C1D">
        <w:t xml:space="preserve"> </w:t>
      </w:r>
      <w:r w:rsidRPr="00D64C1D">
        <w:t>атмосферу</w:t>
      </w:r>
      <w:r w:rsidR="00D64C1D" w:rsidRPr="00D64C1D">
        <w:t xml:space="preserve"> </w:t>
      </w:r>
      <w:r w:rsidRPr="00D64C1D">
        <w:t>доверия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отношениях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учеником</w:t>
      </w:r>
      <w:r w:rsidR="00D64C1D" w:rsidRPr="00D64C1D">
        <w:t xml:space="preserve">. </w:t>
      </w:r>
      <w:r w:rsidRPr="00D64C1D">
        <w:t>Если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хотим</w:t>
      </w:r>
      <w:r w:rsidR="00D64C1D" w:rsidRPr="00D64C1D">
        <w:t xml:space="preserve"> </w:t>
      </w:r>
      <w:r w:rsidRPr="00D64C1D">
        <w:t>сформировать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школьников</w:t>
      </w:r>
      <w:r w:rsidR="00D64C1D" w:rsidRPr="00D64C1D">
        <w:t xml:space="preserve"> </w:t>
      </w:r>
      <w:r w:rsidRPr="00D64C1D">
        <w:t>стремление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достижениям,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надо</w:t>
      </w:r>
      <w:r w:rsidR="00D64C1D" w:rsidRPr="00D64C1D">
        <w:t xml:space="preserve"> </w:t>
      </w:r>
      <w:r w:rsidRPr="00D64C1D">
        <w:t>сделать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знали,</w:t>
      </w:r>
      <w:r w:rsidR="00D64C1D" w:rsidRPr="00D64C1D">
        <w:t xml:space="preserve"> </w:t>
      </w:r>
      <w:r w:rsidRPr="00D64C1D">
        <w:t>каких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ждем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них,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каким</w:t>
      </w:r>
      <w:r w:rsidR="00D64C1D" w:rsidRPr="00D64C1D">
        <w:t xml:space="preserve"> </w:t>
      </w:r>
      <w:r w:rsidRPr="00D64C1D">
        <w:t>показателям</w:t>
      </w:r>
      <w:r w:rsidR="00D64C1D" w:rsidRPr="00D64C1D">
        <w:t xml:space="preserve"> </w:t>
      </w:r>
      <w:r w:rsidRPr="00D64C1D">
        <w:t>бу</w:t>
      </w:r>
      <w:r w:rsidR="00B579E5" w:rsidRPr="00D64C1D">
        <w:t>дем</w:t>
      </w:r>
      <w:r w:rsidR="00D64C1D" w:rsidRPr="00D64C1D">
        <w:t xml:space="preserve"> </w:t>
      </w:r>
      <w:r w:rsidR="00B579E5" w:rsidRPr="00D64C1D">
        <w:t>оценивать</w:t>
      </w:r>
      <w:r w:rsidR="00D64C1D" w:rsidRPr="00D64C1D">
        <w:t xml:space="preserve"> </w:t>
      </w:r>
      <w:r w:rsidR="00B579E5" w:rsidRPr="00D64C1D">
        <w:t>их</w:t>
      </w:r>
      <w:r w:rsidR="00D64C1D" w:rsidRPr="00D64C1D">
        <w:t xml:space="preserve"> </w:t>
      </w:r>
      <w:r w:rsidR="00B579E5" w:rsidRPr="00D64C1D">
        <w:t>работу,</w:t>
      </w:r>
      <w:r w:rsidR="00D64C1D" w:rsidRPr="00D64C1D">
        <w:t xml:space="preserve"> </w:t>
      </w:r>
      <w:r w:rsidR="00B579E5" w:rsidRPr="00D64C1D">
        <w:t>а</w:t>
      </w:r>
      <w:r w:rsidR="00D64C1D" w:rsidRPr="00D64C1D">
        <w:t xml:space="preserve"> </w:t>
      </w:r>
      <w:r w:rsidR="00B579E5" w:rsidRPr="00D64C1D">
        <w:t>также</w:t>
      </w:r>
      <w:r w:rsidR="00D64C1D" w:rsidRPr="00D64C1D">
        <w:t xml:space="preserve"> </w:t>
      </w:r>
      <w:r w:rsidRPr="00D64C1D">
        <w:t>были</w:t>
      </w:r>
      <w:r w:rsidR="00D64C1D" w:rsidRPr="00D64C1D">
        <w:t xml:space="preserve"> </w:t>
      </w:r>
      <w:r w:rsidR="00B579E5" w:rsidRPr="00D64C1D">
        <w:t>уверен</w:t>
      </w:r>
      <w:r w:rsidR="00B64761" w:rsidRPr="00D64C1D">
        <w:t>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наши</w:t>
      </w:r>
      <w:r w:rsidR="00D64C1D" w:rsidRPr="00D64C1D">
        <w:t xml:space="preserve"> </w:t>
      </w:r>
      <w:r w:rsidRPr="00D64C1D">
        <w:t>действия</w:t>
      </w:r>
      <w:r w:rsidR="00D64C1D" w:rsidRPr="00D64C1D">
        <w:t xml:space="preserve"> </w:t>
      </w:r>
      <w:r w:rsidRPr="00D64C1D">
        <w:t>будут</w:t>
      </w:r>
      <w:r w:rsidR="00D64C1D" w:rsidRPr="00D64C1D">
        <w:t xml:space="preserve"> </w:t>
      </w:r>
      <w:r w:rsidRPr="00D64C1D">
        <w:t>объективными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справедливыми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Взаимодействие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психологом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считаем</w:t>
      </w:r>
      <w:r w:rsidR="00D64C1D" w:rsidRPr="00D64C1D">
        <w:t xml:space="preserve"> </w:t>
      </w:r>
      <w:r w:rsidRPr="00D64C1D">
        <w:t>одним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важнейших</w:t>
      </w:r>
      <w:r w:rsidR="00D64C1D" w:rsidRPr="00D64C1D">
        <w:t xml:space="preserve"> </w:t>
      </w:r>
      <w:r w:rsidRPr="00D64C1D">
        <w:t>условий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Оно</w:t>
      </w:r>
      <w:r w:rsidR="00D64C1D" w:rsidRPr="00D64C1D">
        <w:t xml:space="preserve"> </w:t>
      </w:r>
      <w:r w:rsidRPr="00D64C1D">
        <w:t>реализуется</w:t>
      </w:r>
      <w:r w:rsidR="00D64C1D" w:rsidRPr="00D64C1D">
        <w:t xml:space="preserve"> </w:t>
      </w:r>
      <w:r w:rsidRPr="00D64C1D">
        <w:t>через</w:t>
      </w:r>
      <w:r w:rsidR="00D64C1D" w:rsidRPr="00D64C1D">
        <w:t xml:space="preserve"> </w:t>
      </w:r>
      <w:r w:rsidRPr="00D64C1D">
        <w:t>организацию</w:t>
      </w:r>
      <w:r w:rsidR="00D64C1D" w:rsidRPr="00D64C1D">
        <w:t xml:space="preserve"> </w:t>
      </w:r>
      <w:r w:rsidRPr="00D64C1D">
        <w:t>педагогического</w:t>
      </w:r>
      <w:r w:rsidR="00D64C1D" w:rsidRPr="00D64C1D">
        <w:t xml:space="preserve"> </w:t>
      </w:r>
      <w:r w:rsidRPr="00D64C1D">
        <w:t>совета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повышения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компетентности</w:t>
      </w:r>
      <w:r w:rsidR="00D64C1D" w:rsidRPr="00D64C1D">
        <w:t xml:space="preserve"> </w:t>
      </w:r>
      <w:r w:rsidRPr="00D64C1D">
        <w:t>педагогов</w:t>
      </w:r>
      <w:r w:rsidR="00D64C1D" w:rsidRPr="00D64C1D">
        <w:t xml:space="preserve">. </w:t>
      </w:r>
      <w:r w:rsidRPr="00D64C1D">
        <w:t>Педсовет</w:t>
      </w:r>
      <w:r w:rsidR="00D64C1D" w:rsidRPr="00D64C1D">
        <w:t xml:space="preserve"> </w:t>
      </w:r>
      <w:r w:rsidRPr="00D64C1D">
        <w:t>содержит</w:t>
      </w:r>
      <w:r w:rsidR="00D64C1D" w:rsidRPr="00D64C1D">
        <w:t xml:space="preserve"> </w:t>
      </w:r>
      <w:r w:rsidRPr="00D64C1D">
        <w:t>несколько</w:t>
      </w:r>
      <w:r w:rsidR="00D64C1D" w:rsidRPr="00D64C1D">
        <w:t xml:space="preserve"> </w:t>
      </w:r>
      <w:r w:rsidRPr="00D64C1D">
        <w:t>этапов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информационный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 - </w:t>
      </w:r>
      <w:r w:rsidRPr="00D64C1D">
        <w:t>лекции,</w:t>
      </w:r>
      <w:r w:rsidR="00D64C1D" w:rsidRPr="00D64C1D">
        <w:t xml:space="preserve"> </w:t>
      </w:r>
      <w:r w:rsidRPr="00D64C1D">
        <w:t>семинары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повышения</w:t>
      </w:r>
      <w:r w:rsidR="00D64C1D" w:rsidRPr="00D64C1D">
        <w:t xml:space="preserve"> </w:t>
      </w:r>
      <w:r w:rsidRPr="00D64C1D">
        <w:t>психологических</w:t>
      </w:r>
      <w:r w:rsidR="00D64C1D" w:rsidRPr="00D64C1D">
        <w:t xml:space="preserve"> </w:t>
      </w:r>
      <w:r w:rsidRPr="00D64C1D">
        <w:t>знаний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практический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 - </w:t>
      </w:r>
      <w:r w:rsidRPr="00D64C1D">
        <w:t>создание</w:t>
      </w:r>
      <w:r w:rsidR="00D64C1D" w:rsidRPr="00D64C1D">
        <w:t xml:space="preserve"> </w:t>
      </w:r>
      <w:r w:rsidRPr="00D64C1D">
        <w:t>специальных</w:t>
      </w:r>
      <w:r w:rsidR="00D64C1D" w:rsidRPr="00D64C1D">
        <w:t xml:space="preserve"> </w:t>
      </w:r>
      <w:r w:rsidRPr="00D64C1D">
        <w:t>социально-педагогических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психологических</w:t>
      </w:r>
      <w:r w:rsidR="00D64C1D" w:rsidRPr="00D64C1D">
        <w:t xml:space="preserve"> </w:t>
      </w:r>
      <w:r w:rsidRPr="00D64C1D">
        <w:t>ситуаций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помощь</w:t>
      </w:r>
      <w:r w:rsidR="00D64C1D" w:rsidRPr="00D64C1D">
        <w:t xml:space="preserve"> </w:t>
      </w:r>
      <w:r w:rsidRPr="00D64C1D">
        <w:t>педагогам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изучении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учащихся,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комплексная</w:t>
      </w:r>
      <w:r w:rsidR="00D64C1D" w:rsidRPr="00D64C1D">
        <w:t xml:space="preserve"> </w:t>
      </w:r>
      <w:r w:rsidRPr="00D64C1D">
        <w:t>ранняя</w:t>
      </w:r>
      <w:r w:rsidR="00D64C1D" w:rsidRPr="00D64C1D">
        <w:t xml:space="preserve"> </w:t>
      </w:r>
      <w:r w:rsidRPr="00D64C1D">
        <w:t>диагностика</w:t>
      </w:r>
      <w:r w:rsidR="00D64C1D" w:rsidRPr="00D64C1D">
        <w:t xml:space="preserve"> - </w:t>
      </w:r>
      <w:r w:rsidRPr="00D64C1D">
        <w:t>одно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главных</w:t>
      </w:r>
      <w:r w:rsidR="00D64C1D" w:rsidRPr="00D64C1D">
        <w:t xml:space="preserve"> </w:t>
      </w:r>
      <w:r w:rsidRPr="00D64C1D">
        <w:t>средств</w:t>
      </w:r>
      <w:r w:rsidR="00D64C1D" w:rsidRPr="00D64C1D">
        <w:t xml:space="preserve"> </w:t>
      </w:r>
      <w:r w:rsidRPr="00D64C1D">
        <w:t>профилактики</w:t>
      </w:r>
      <w:r w:rsidR="00D64C1D" w:rsidRPr="00D64C1D">
        <w:t xml:space="preserve"> </w:t>
      </w:r>
      <w:r w:rsidRPr="00D64C1D">
        <w:t>девиантного</w:t>
      </w:r>
      <w:r w:rsidR="00D64C1D">
        <w:t xml:space="preserve"> </w:t>
      </w:r>
      <w:r w:rsidRPr="00D64C1D">
        <w:t>поведения</w:t>
      </w:r>
      <w:r w:rsidR="00D64C1D" w:rsidRPr="00D64C1D">
        <w:t xml:space="preserve"> </w:t>
      </w:r>
      <w:r w:rsidRPr="00D64C1D">
        <w:t>подростков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Во</w:t>
      </w:r>
      <w:r w:rsidR="00D64C1D" w:rsidRPr="00D64C1D">
        <w:t xml:space="preserve"> </w:t>
      </w:r>
      <w:r w:rsidRPr="00D64C1D">
        <w:t>время</w:t>
      </w:r>
      <w:r w:rsidR="00D64C1D" w:rsidRPr="00D64C1D">
        <w:t xml:space="preserve"> </w:t>
      </w:r>
      <w:r w:rsidRPr="00D64C1D">
        <w:t>прохождения</w:t>
      </w:r>
      <w:r w:rsidR="00D64C1D" w:rsidRPr="00D64C1D">
        <w:t xml:space="preserve"> </w:t>
      </w:r>
      <w:r w:rsidRPr="00D64C1D">
        <w:t>педагогической</w:t>
      </w:r>
      <w:r w:rsidR="00D64C1D" w:rsidRPr="00D64C1D">
        <w:t xml:space="preserve"> </w:t>
      </w:r>
      <w:r w:rsidRPr="00D64C1D">
        <w:t>практики</w:t>
      </w:r>
      <w:r w:rsidR="00D64C1D" w:rsidRPr="00D64C1D">
        <w:t xml:space="preserve"> </w:t>
      </w:r>
      <w:r w:rsidRPr="00D64C1D">
        <w:t>нами</w:t>
      </w:r>
      <w:r w:rsidR="00D64C1D" w:rsidRPr="00D64C1D">
        <w:t xml:space="preserve"> </w:t>
      </w:r>
      <w:r w:rsidRPr="00D64C1D">
        <w:t>был</w:t>
      </w:r>
      <w:r w:rsidR="00D64C1D" w:rsidRPr="00D64C1D">
        <w:t xml:space="preserve"> </w:t>
      </w:r>
      <w:r w:rsidRPr="00D64C1D">
        <w:t>организован</w:t>
      </w:r>
      <w:r w:rsidR="00D64C1D" w:rsidRPr="00D64C1D">
        <w:t xml:space="preserve"> </w:t>
      </w:r>
      <w:r w:rsidRPr="00D64C1D">
        <w:t>педсовет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тему</w:t>
      </w:r>
      <w:r w:rsidR="00D64C1D">
        <w:t xml:space="preserve"> "</w:t>
      </w:r>
      <w:r w:rsidRPr="00D64C1D">
        <w:t>Успех</w:t>
      </w:r>
      <w:r w:rsidR="00D64C1D" w:rsidRPr="00D64C1D">
        <w:t xml:space="preserve"> </w:t>
      </w:r>
      <w:r w:rsidRPr="00D64C1D">
        <w:t>порождает</w:t>
      </w:r>
      <w:r w:rsidR="00D64C1D" w:rsidRPr="00D64C1D">
        <w:t xml:space="preserve"> </w:t>
      </w:r>
      <w:r w:rsidRPr="00D64C1D">
        <w:t>успех</w:t>
      </w:r>
      <w:r w:rsidR="00D64C1D">
        <w:t>" (</w:t>
      </w:r>
      <w:r w:rsidR="00B579E5" w:rsidRPr="00D64C1D">
        <w:t>Приложение</w:t>
      </w:r>
      <w:r w:rsidR="00D64C1D" w:rsidRPr="00D64C1D">
        <w:t xml:space="preserve"> </w:t>
      </w:r>
      <w:r w:rsidR="00B579E5" w:rsidRPr="00D64C1D">
        <w:t>1</w:t>
      </w:r>
      <w:r w:rsidR="00D64C1D" w:rsidRPr="00D64C1D">
        <w:t xml:space="preserve">), </w:t>
      </w:r>
      <w:r w:rsidRPr="00D64C1D">
        <w:t>который</w:t>
      </w:r>
      <w:r w:rsidR="00D64C1D" w:rsidRPr="00D64C1D">
        <w:t xml:space="preserve"> </w:t>
      </w:r>
      <w:r w:rsidRPr="00D64C1D">
        <w:t>проходил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форме</w:t>
      </w:r>
      <w:r w:rsidR="00D64C1D" w:rsidRPr="00D64C1D">
        <w:t xml:space="preserve"> </w:t>
      </w:r>
      <w:r w:rsidRPr="00D64C1D">
        <w:t>деловой</w:t>
      </w:r>
      <w:r w:rsidR="00D64C1D" w:rsidRPr="00D64C1D">
        <w:t xml:space="preserve"> </w:t>
      </w:r>
      <w:r w:rsidRPr="00D64C1D">
        <w:t>игры</w:t>
      </w:r>
      <w:r w:rsidR="00D64C1D" w:rsidRPr="00D64C1D">
        <w:t xml:space="preserve">. </w:t>
      </w:r>
      <w:r w:rsidRPr="00D64C1D">
        <w:t>Цель</w:t>
      </w:r>
      <w:r w:rsidR="00D64C1D" w:rsidRPr="00D64C1D">
        <w:t xml:space="preserve"> </w:t>
      </w:r>
      <w:r w:rsidRPr="00D64C1D">
        <w:t>игры</w:t>
      </w:r>
      <w:r w:rsidR="00D64C1D" w:rsidRPr="00D64C1D">
        <w:t xml:space="preserve">: </w:t>
      </w:r>
      <w:r w:rsidRPr="00D64C1D">
        <w:t>содействовать</w:t>
      </w:r>
      <w:r w:rsidR="00D64C1D" w:rsidRPr="00D64C1D">
        <w:t xml:space="preserve"> </w:t>
      </w:r>
      <w:r w:rsidRPr="00D64C1D">
        <w:t>формированию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педагогов</w:t>
      </w:r>
      <w:r w:rsidR="00D64C1D" w:rsidRPr="00D64C1D">
        <w:t xml:space="preserve"> </w:t>
      </w:r>
      <w:r w:rsidRPr="00D64C1D">
        <w:t>потребности</w:t>
      </w:r>
      <w:r w:rsidR="00D64C1D" w:rsidRPr="00D64C1D">
        <w:t xml:space="preserve"> </w:t>
      </w:r>
      <w:r w:rsidRPr="00D64C1D">
        <w:t>использования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принципа</w:t>
      </w:r>
      <w:r w:rsidR="00D64C1D">
        <w:t xml:space="preserve"> "</w:t>
      </w:r>
      <w:r w:rsidRPr="00D64C1D">
        <w:t>успех</w:t>
      </w:r>
      <w:r w:rsidR="00D64C1D" w:rsidRPr="00D64C1D">
        <w:t xml:space="preserve"> </w:t>
      </w:r>
      <w:r w:rsidRPr="00D64C1D">
        <w:t>порождает</w:t>
      </w:r>
      <w:r w:rsidR="00D64C1D" w:rsidRPr="00D64C1D">
        <w:t xml:space="preserve"> </w:t>
      </w:r>
      <w:r w:rsidRPr="00D64C1D">
        <w:t>успех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также</w:t>
      </w:r>
      <w:r w:rsidR="00D64C1D" w:rsidRPr="00D64C1D">
        <w:t xml:space="preserve"> </w:t>
      </w:r>
      <w:r w:rsidRPr="00D64C1D">
        <w:t>разработка</w:t>
      </w:r>
      <w:r w:rsidR="00D64C1D" w:rsidRPr="00D64C1D">
        <w:t xml:space="preserve"> </w:t>
      </w:r>
      <w:r w:rsidRPr="00D64C1D">
        <w:t>педагогических</w:t>
      </w:r>
      <w:r w:rsidR="00D64C1D" w:rsidRPr="00D64C1D">
        <w:t xml:space="preserve"> </w:t>
      </w:r>
      <w:r w:rsidRPr="00D64C1D">
        <w:t>рекомендаций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созданию</w:t>
      </w:r>
      <w:r w:rsidR="00D64C1D" w:rsidRPr="00D64C1D">
        <w:t xml:space="preserve"> </w:t>
      </w:r>
      <w:r w:rsidRPr="00D64C1D">
        <w:t>ситуаций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детьми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Взаимодейств</w:t>
      </w:r>
      <w:r w:rsidR="00B579E5" w:rsidRPr="00D64C1D">
        <w:t>ие</w:t>
      </w:r>
      <w:r w:rsidR="00D64C1D" w:rsidRPr="00D64C1D">
        <w:t xml:space="preserve"> </w:t>
      </w:r>
      <w:r w:rsidR="00B579E5" w:rsidRPr="00D64C1D">
        <w:t>с</w:t>
      </w:r>
      <w:r w:rsidR="00D64C1D" w:rsidRPr="00D64C1D">
        <w:t xml:space="preserve"> </w:t>
      </w:r>
      <w:r w:rsidR="00B579E5" w:rsidRPr="00D64C1D">
        <w:t>администрацией</w:t>
      </w:r>
      <w:r w:rsidR="00D64C1D" w:rsidRPr="00D64C1D">
        <w:t xml:space="preserve"> </w:t>
      </w:r>
      <w:r w:rsidR="00B579E5" w:rsidRPr="00D64C1D">
        <w:t>осуществляло</w:t>
      </w:r>
      <w:r w:rsidRPr="00D64C1D">
        <w:t>сь</w:t>
      </w:r>
      <w:r w:rsidR="00D64C1D" w:rsidRPr="00D64C1D">
        <w:t xml:space="preserve"> </w:t>
      </w:r>
      <w:r w:rsidRPr="00D64C1D">
        <w:t>нами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целью</w:t>
      </w:r>
      <w:r w:rsidR="00D64C1D" w:rsidRPr="00D64C1D">
        <w:t xml:space="preserve"> </w:t>
      </w:r>
      <w:r w:rsidRPr="00D64C1D">
        <w:t>налаживания</w:t>
      </w:r>
      <w:r w:rsidR="00D64C1D" w:rsidRPr="00D64C1D">
        <w:t xml:space="preserve"> </w:t>
      </w:r>
      <w:r w:rsidRPr="00D64C1D">
        <w:t>взаимодействия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педагогами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учащимися</w:t>
      </w:r>
      <w:r w:rsidR="00D64C1D" w:rsidRPr="00D64C1D">
        <w:t xml:space="preserve">; </w:t>
      </w:r>
      <w:r w:rsidRPr="00D64C1D">
        <w:t>реализации</w:t>
      </w:r>
      <w:r w:rsidR="00D64C1D" w:rsidRPr="00D64C1D">
        <w:t xml:space="preserve"> </w:t>
      </w:r>
      <w:r w:rsidRPr="00D64C1D">
        <w:t>поликультурного</w:t>
      </w:r>
      <w:r w:rsidR="00D64C1D" w:rsidRPr="00D64C1D">
        <w:t xml:space="preserve"> </w:t>
      </w:r>
      <w:r w:rsidRPr="00D64C1D">
        <w:t>воспитания</w:t>
      </w:r>
      <w:r w:rsidR="00D64C1D" w:rsidRPr="00D64C1D">
        <w:t xml:space="preserve"> </w:t>
      </w:r>
      <w:r w:rsidRPr="00D64C1D">
        <w:t>подростков,</w:t>
      </w:r>
      <w:r w:rsidR="00D64C1D" w:rsidRPr="00D64C1D">
        <w:t xml:space="preserve"> </w:t>
      </w:r>
      <w:r w:rsidRPr="00D64C1D">
        <w:t>предусматривающее</w:t>
      </w:r>
      <w:r w:rsidR="00D64C1D" w:rsidRPr="00D64C1D">
        <w:t xml:space="preserve"> </w:t>
      </w:r>
      <w:r w:rsidRPr="00D64C1D">
        <w:t>терпимость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людям</w:t>
      </w:r>
      <w:r w:rsidR="00D64C1D" w:rsidRPr="00D64C1D">
        <w:t xml:space="preserve"> </w:t>
      </w:r>
      <w:r w:rsidRPr="00D64C1D">
        <w:t>другой</w:t>
      </w:r>
      <w:r w:rsidR="00D64C1D" w:rsidRPr="00D64C1D">
        <w:t xml:space="preserve"> </w:t>
      </w:r>
      <w:r w:rsidRPr="00D64C1D">
        <w:t>национальности,</w:t>
      </w:r>
      <w:r w:rsidR="00D64C1D" w:rsidRPr="00D64C1D">
        <w:t xml:space="preserve"> </w:t>
      </w:r>
      <w:r w:rsidRPr="00D64C1D">
        <w:t>конфессиональной</w:t>
      </w:r>
      <w:r w:rsidR="00D64C1D" w:rsidRPr="00D64C1D">
        <w:t xml:space="preserve"> </w:t>
      </w:r>
      <w:r w:rsidRPr="00D64C1D">
        <w:t>принадлежности</w:t>
      </w:r>
      <w:r w:rsidR="00D64C1D" w:rsidRPr="00D64C1D">
        <w:t xml:space="preserve">. </w:t>
      </w:r>
      <w:r w:rsidRPr="00D64C1D">
        <w:t>Реализация</w:t>
      </w:r>
      <w:r w:rsidR="00D64C1D" w:rsidRPr="00D64C1D">
        <w:t xml:space="preserve"> </w:t>
      </w:r>
      <w:r w:rsidRPr="00D64C1D">
        <w:t>второго</w:t>
      </w:r>
      <w:r w:rsidR="00D64C1D" w:rsidRPr="00D64C1D">
        <w:t xml:space="preserve"> </w:t>
      </w:r>
      <w:r w:rsidRPr="00D64C1D">
        <w:t>условия,</w:t>
      </w:r>
      <w:r w:rsidR="00D64C1D" w:rsidRPr="00D64C1D">
        <w:t xml:space="preserve"> </w:t>
      </w:r>
      <w:r w:rsidRPr="00D64C1D">
        <w:t>включающего</w:t>
      </w:r>
      <w:r w:rsidR="00D64C1D" w:rsidRPr="00D64C1D">
        <w:t xml:space="preserve"> </w:t>
      </w:r>
      <w:r w:rsidRPr="00D64C1D">
        <w:t>комплексную</w:t>
      </w:r>
      <w:r w:rsidR="00D64C1D" w:rsidRPr="00D64C1D">
        <w:t xml:space="preserve"> </w:t>
      </w:r>
      <w:r w:rsidRPr="00D64C1D">
        <w:t>диагностику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учащегося,</w:t>
      </w:r>
      <w:r w:rsidR="00D64C1D" w:rsidRPr="00D64C1D">
        <w:t xml:space="preserve"> </w:t>
      </w:r>
      <w:r w:rsidRPr="00D64C1D">
        <w:t>осуществлялась</w:t>
      </w:r>
      <w:r w:rsidR="00D64C1D" w:rsidRPr="00D64C1D">
        <w:t xml:space="preserve"> </w:t>
      </w:r>
      <w:r w:rsidRPr="00D64C1D">
        <w:t>нами</w:t>
      </w:r>
      <w:r w:rsidR="00D64C1D" w:rsidRPr="00D64C1D">
        <w:t xml:space="preserve"> </w:t>
      </w:r>
      <w:r w:rsidRPr="00D64C1D">
        <w:t>во</w:t>
      </w:r>
      <w:r w:rsidR="00D64C1D" w:rsidRPr="00D64C1D">
        <w:t xml:space="preserve"> </w:t>
      </w:r>
      <w:r w:rsidRPr="00D64C1D">
        <w:t>взаимодействии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службой</w:t>
      </w:r>
      <w:r w:rsidR="00D64C1D" w:rsidRPr="00D64C1D">
        <w:t xml:space="preserve"> </w:t>
      </w:r>
      <w:r w:rsidRPr="00D64C1D">
        <w:t>школы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Рассмотрим</w:t>
      </w:r>
      <w:r w:rsidR="00D64C1D" w:rsidRPr="00D64C1D">
        <w:t xml:space="preserve"> </w:t>
      </w:r>
      <w:r w:rsidRPr="00D64C1D">
        <w:t>методику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. </w:t>
      </w:r>
      <w:r w:rsidRPr="00D64C1D">
        <w:t>Условиями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ситуаций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из</w:t>
      </w:r>
      <w:r w:rsid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является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гармоничные</w:t>
      </w:r>
      <w:r w:rsidR="00D64C1D" w:rsidRPr="00D64C1D">
        <w:t xml:space="preserve"> </w:t>
      </w:r>
      <w:r w:rsidRPr="00D64C1D">
        <w:t>взаимоотношения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системе</w:t>
      </w:r>
      <w:r w:rsidR="00D64C1D">
        <w:t xml:space="preserve"> "</w:t>
      </w:r>
      <w:r w:rsidRPr="00D64C1D">
        <w:t>социальный</w:t>
      </w:r>
      <w:r w:rsidR="00D64C1D" w:rsidRPr="00D64C1D">
        <w:t xml:space="preserve"> </w:t>
      </w:r>
      <w:r w:rsidRPr="00D64C1D">
        <w:t>педагог-ребенок</w:t>
      </w:r>
      <w:r w:rsidR="00D64C1D">
        <w:t>"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стремление</w:t>
      </w:r>
      <w:r w:rsidR="00D64C1D" w:rsidRPr="00D64C1D">
        <w:t xml:space="preserve"> </w:t>
      </w:r>
      <w:r w:rsidRPr="00D64C1D">
        <w:t>обеих</w:t>
      </w:r>
      <w:r w:rsidR="00D64C1D" w:rsidRPr="00D64C1D">
        <w:t xml:space="preserve"> </w:t>
      </w:r>
      <w:r w:rsidRPr="00D64C1D">
        <w:t>сторон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позитивному</w:t>
      </w:r>
      <w:r w:rsidR="00D64C1D" w:rsidRPr="00D64C1D">
        <w:t xml:space="preserve"> </w:t>
      </w:r>
      <w:r w:rsidRPr="00D64C1D">
        <w:t>сотрудничеству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вовлечённость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совместную</w:t>
      </w:r>
      <w:r w:rsidR="00D64C1D" w:rsidRPr="00D64C1D">
        <w:t xml:space="preserve"> </w:t>
      </w:r>
      <w:r w:rsidRPr="00D64C1D">
        <w:t>учебно-воспитательную</w:t>
      </w:r>
      <w:r w:rsidR="00D64C1D" w:rsidRPr="00D64C1D">
        <w:t xml:space="preserve"> </w:t>
      </w:r>
      <w:r w:rsidRPr="00D64C1D">
        <w:t>деятельность,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в</w:t>
      </w:r>
      <w:r w:rsidR="00D64C1D">
        <w:t xml:space="preserve"> </w:t>
      </w:r>
      <w:r w:rsidRPr="00D64C1D">
        <w:t>школе,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её</w:t>
      </w:r>
      <w:r w:rsidR="00D64C1D" w:rsidRPr="00D64C1D">
        <w:t xml:space="preserve"> </w:t>
      </w:r>
      <w:r w:rsidRPr="00D64C1D">
        <w:t>пределами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позитивное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целям</w:t>
      </w:r>
      <w:r w:rsidR="00D64C1D" w:rsidRPr="00D64C1D">
        <w:t xml:space="preserve"> </w:t>
      </w:r>
      <w:r w:rsidRPr="00D64C1D">
        <w:t>совместной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адекватное</w:t>
      </w:r>
      <w:r w:rsidR="00D64C1D" w:rsidRPr="00D64C1D">
        <w:t xml:space="preserve"> </w:t>
      </w:r>
      <w:r w:rsidRPr="00D64C1D">
        <w:t>принятие</w:t>
      </w:r>
      <w:r w:rsidR="00D64C1D" w:rsidRPr="00D64C1D">
        <w:t xml:space="preserve"> </w:t>
      </w:r>
      <w:r w:rsidRPr="00D64C1D">
        <w:t>воспитанником</w:t>
      </w:r>
      <w:r w:rsidR="00D64C1D" w:rsidRPr="00D64C1D">
        <w:t xml:space="preserve"> </w:t>
      </w:r>
      <w:r w:rsidRPr="00D64C1D">
        <w:t>форм,</w:t>
      </w:r>
      <w:r w:rsidR="00D64C1D" w:rsidRPr="00D64C1D">
        <w:t xml:space="preserve"> </w:t>
      </w:r>
      <w:r w:rsidRPr="00D64C1D">
        <w:t>методов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приёмов</w:t>
      </w:r>
      <w:r w:rsidR="00D64C1D" w:rsidRPr="00D64C1D">
        <w:t xml:space="preserve"> </w:t>
      </w:r>
      <w:r w:rsidRPr="00D64C1D">
        <w:t>решения</w:t>
      </w:r>
      <w:r w:rsidR="00D64C1D" w:rsidRPr="00D64C1D">
        <w:t xml:space="preserve"> </w:t>
      </w:r>
      <w:r w:rsidRPr="00D64C1D">
        <w:t>возникающих</w:t>
      </w:r>
      <w:r w:rsidR="00D64C1D" w:rsidRPr="00D64C1D">
        <w:t xml:space="preserve"> </w:t>
      </w:r>
      <w:r w:rsidRPr="00D64C1D">
        <w:t>социально-педагогических</w:t>
      </w:r>
      <w:r w:rsidR="00D64C1D" w:rsidRPr="00D64C1D">
        <w:t xml:space="preserve"> </w:t>
      </w:r>
      <w:r w:rsidRPr="00D64C1D">
        <w:t>задач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положительное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оценке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иной</w:t>
      </w:r>
      <w:r w:rsidR="00D64C1D" w:rsidRPr="00D64C1D">
        <w:t xml:space="preserve"> </w:t>
      </w:r>
      <w:r w:rsidRPr="00D64C1D">
        <w:t>работы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адекватная</w:t>
      </w:r>
      <w:r w:rsidR="00D64C1D" w:rsidRPr="00D64C1D">
        <w:t xml:space="preserve"> </w:t>
      </w:r>
      <w:r w:rsidRPr="00D64C1D">
        <w:t>самооценка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обеих</w:t>
      </w:r>
      <w:r w:rsidR="00D64C1D" w:rsidRPr="00D64C1D">
        <w:t xml:space="preserve"> </w:t>
      </w:r>
      <w:r w:rsidRPr="00D64C1D">
        <w:t>сторон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состояние</w:t>
      </w:r>
      <w:r w:rsidR="00D64C1D" w:rsidRPr="00D64C1D">
        <w:t xml:space="preserve"> </w:t>
      </w:r>
      <w:r w:rsidRPr="00D64C1D">
        <w:t>эмоциональной</w:t>
      </w:r>
      <w:r w:rsidR="00D64C1D" w:rsidRPr="00D64C1D">
        <w:t xml:space="preserve"> </w:t>
      </w:r>
      <w:r w:rsidRPr="00D64C1D">
        <w:t>удовлетворённости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</w:t>
      </w:r>
      <w:r w:rsid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результат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совместной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Методика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Проведение</w:t>
      </w:r>
      <w:r w:rsidR="00D64C1D" w:rsidRPr="00D64C1D">
        <w:t xml:space="preserve"> </w:t>
      </w:r>
      <w:r w:rsidRPr="00D64C1D">
        <w:t>психолого-педагогической</w:t>
      </w:r>
      <w:r w:rsidR="00D64C1D" w:rsidRPr="00D64C1D">
        <w:t xml:space="preserve"> </w:t>
      </w:r>
      <w:r w:rsidRPr="00D64C1D">
        <w:t>диагностики,</w:t>
      </w:r>
      <w:r w:rsidR="00D64C1D" w:rsidRPr="00D64C1D">
        <w:t xml:space="preserve"> </w:t>
      </w:r>
      <w:r w:rsidRPr="00D64C1D">
        <w:t>ориентированной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выявление</w:t>
      </w:r>
      <w:r w:rsidR="00D64C1D" w:rsidRPr="00D64C1D">
        <w:t xml:space="preserve"> </w:t>
      </w:r>
      <w:r w:rsidRPr="00D64C1D">
        <w:t>особенностей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Внимание</w:t>
      </w:r>
      <w:r w:rsidR="00D64C1D" w:rsidRPr="00D64C1D">
        <w:t xml:space="preserve"> </w:t>
      </w:r>
      <w:r w:rsidRPr="00D64C1D">
        <w:t>уделяется</w:t>
      </w:r>
      <w:r w:rsidR="00D64C1D" w:rsidRPr="00D64C1D">
        <w:t xml:space="preserve"> </w:t>
      </w:r>
      <w:r w:rsidRPr="00D64C1D">
        <w:t>особенностям</w:t>
      </w:r>
      <w:r w:rsidR="00D64C1D" w:rsidRPr="00D64C1D">
        <w:t xml:space="preserve"> </w:t>
      </w:r>
      <w:r w:rsidRPr="00D64C1D">
        <w:t>когнитивных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эмоционально-волевых</w:t>
      </w:r>
      <w:r w:rsidR="00D64C1D" w:rsidRPr="00D64C1D">
        <w:t xml:space="preserve"> </w:t>
      </w:r>
      <w:r w:rsidRPr="00D64C1D">
        <w:t>состояний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влияют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стремление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успешной</w:t>
      </w:r>
      <w:r w:rsidR="00D64C1D" w:rsidRPr="00D64C1D">
        <w:t xml:space="preserve"> </w:t>
      </w:r>
      <w:r w:rsidRPr="00D64C1D">
        <w:t>самореализации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Оперативное</w:t>
      </w:r>
      <w:r w:rsidR="00D64C1D" w:rsidRPr="00D64C1D">
        <w:t xml:space="preserve"> </w:t>
      </w:r>
      <w:r w:rsidRPr="00D64C1D">
        <w:t>использование</w:t>
      </w:r>
      <w:r w:rsidR="00D64C1D" w:rsidRPr="00D64C1D">
        <w:t xml:space="preserve"> </w:t>
      </w:r>
      <w:r w:rsidRPr="00D64C1D">
        <w:t>форм,</w:t>
      </w:r>
      <w:r w:rsidR="00D64C1D" w:rsidRPr="00D64C1D">
        <w:t xml:space="preserve"> </w:t>
      </w:r>
      <w:r w:rsidRPr="00D64C1D">
        <w:t>методов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приёмов</w:t>
      </w:r>
      <w:r w:rsidR="00D64C1D" w:rsidRPr="00D64C1D">
        <w:t xml:space="preserve"> </w:t>
      </w:r>
      <w:r w:rsidRPr="00D64C1D">
        <w:t>работы,</w:t>
      </w:r>
      <w:r w:rsidR="00D64C1D" w:rsidRPr="00D64C1D">
        <w:t xml:space="preserve"> </w:t>
      </w:r>
      <w:r w:rsidRPr="00D64C1D">
        <w:t>адекватных,</w:t>
      </w:r>
      <w:r w:rsidR="00D64C1D" w:rsidRPr="00D64C1D">
        <w:t xml:space="preserve"> </w:t>
      </w:r>
      <w:r w:rsidRPr="00D64C1D">
        <w:t>выявленным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предыдущего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 </w:t>
      </w:r>
      <w:r w:rsidRPr="00D64C1D">
        <w:t>когнитивным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эмоционально-волевым</w:t>
      </w:r>
      <w:r w:rsidR="00D64C1D" w:rsidRPr="00D64C1D">
        <w:t xml:space="preserve"> </w:t>
      </w:r>
      <w:r w:rsidRPr="00D64C1D">
        <w:t>состоянием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Успех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 </w:t>
      </w:r>
      <w:r w:rsidRPr="00D64C1D">
        <w:t>реализуется</w:t>
      </w:r>
      <w:r w:rsidR="00D64C1D" w:rsidRPr="00D64C1D">
        <w:t xml:space="preserve"> </w:t>
      </w:r>
      <w:r w:rsidRPr="00D64C1D">
        <w:t>через</w:t>
      </w:r>
      <w:r w:rsidR="00D64C1D" w:rsidRPr="00D64C1D">
        <w:t xml:space="preserve"> </w:t>
      </w:r>
      <w:r w:rsidRPr="00D64C1D">
        <w:t>формирование</w:t>
      </w:r>
      <w:r w:rsidR="00D64C1D" w:rsidRPr="00D64C1D">
        <w:t xml:space="preserve"> </w:t>
      </w:r>
      <w:r w:rsidRPr="00D64C1D">
        <w:t>социальным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конкретных</w:t>
      </w:r>
      <w:r w:rsidR="00D64C1D" w:rsidRPr="00D64C1D">
        <w:t xml:space="preserve"> </w:t>
      </w:r>
      <w:r w:rsidRPr="00D64C1D">
        <w:t>ситуаций,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являются</w:t>
      </w:r>
      <w:r w:rsidR="00D64C1D" w:rsidRPr="00D64C1D">
        <w:t xml:space="preserve"> </w:t>
      </w:r>
      <w:r w:rsidRPr="00D64C1D">
        <w:t>структурными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функциональными</w:t>
      </w:r>
      <w:r w:rsidR="00D64C1D" w:rsidRPr="00D64C1D">
        <w:t xml:space="preserve"> </w:t>
      </w:r>
      <w:r w:rsidRPr="00D64C1D">
        <w:t>единицами</w:t>
      </w:r>
      <w:r w:rsidR="00D64C1D" w:rsidRPr="00D64C1D">
        <w:t xml:space="preserve"> </w:t>
      </w:r>
      <w:r w:rsidRPr="00D64C1D">
        <w:t>целостного</w:t>
      </w:r>
      <w:r w:rsidR="00D64C1D" w:rsidRPr="00D64C1D">
        <w:t xml:space="preserve"> </w:t>
      </w:r>
      <w:r w:rsidRPr="00D64C1D">
        <w:t>педагогического</w:t>
      </w:r>
      <w:r w:rsidR="00D64C1D" w:rsidRPr="00D64C1D">
        <w:t xml:space="preserve"> </w:t>
      </w:r>
      <w:r w:rsidRPr="00D64C1D">
        <w:t>процесса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Исходя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разработанной</w:t>
      </w:r>
      <w:r w:rsidR="00D64C1D" w:rsidRPr="00D64C1D">
        <w:t xml:space="preserve"> </w:t>
      </w:r>
      <w:r w:rsidRPr="00D64C1D">
        <w:t>программы</w:t>
      </w:r>
      <w:r w:rsidR="00D64C1D" w:rsidRPr="00D64C1D">
        <w:t xml:space="preserve"> </w:t>
      </w:r>
      <w:r w:rsidRPr="00D64C1D">
        <w:t>индивидуализированной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помощи</w:t>
      </w:r>
      <w:r w:rsidR="00D64C1D" w:rsidRPr="00D64C1D">
        <w:t xml:space="preserve"> </w:t>
      </w:r>
      <w:r w:rsidRPr="00D64C1D">
        <w:t>осуществляется</w:t>
      </w:r>
      <w:r w:rsidR="00D64C1D" w:rsidRPr="00D64C1D">
        <w:t xml:space="preserve"> </w:t>
      </w:r>
      <w:r w:rsidRPr="00D64C1D">
        <w:t>постановка</w:t>
      </w:r>
      <w:r w:rsidR="00D64C1D" w:rsidRPr="00D64C1D">
        <w:t xml:space="preserve"> </w:t>
      </w:r>
      <w:r w:rsidRPr="00D64C1D">
        <w:t>целей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задач</w:t>
      </w:r>
      <w:r w:rsidR="00D64C1D" w:rsidRPr="00D64C1D">
        <w:t xml:space="preserve"> </w:t>
      </w:r>
      <w:r w:rsidRPr="00D64C1D">
        <w:t>данной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успеха,</w:t>
      </w:r>
      <w:r w:rsidR="00D64C1D" w:rsidRPr="00D64C1D">
        <w:t xml:space="preserve"> </w:t>
      </w:r>
      <w:r w:rsidRPr="00D64C1D">
        <w:t>выбор</w:t>
      </w:r>
      <w:r w:rsidR="00D64C1D" w:rsidRPr="00D64C1D">
        <w:t xml:space="preserve"> </w:t>
      </w:r>
      <w:r w:rsidRPr="00D64C1D">
        <w:t>форм,</w:t>
      </w:r>
      <w:r w:rsidR="00D64C1D" w:rsidRPr="00D64C1D">
        <w:t xml:space="preserve"> </w:t>
      </w:r>
      <w:r w:rsidRPr="00D64C1D">
        <w:t>методов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приёмов,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вызывают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потенциально</w:t>
      </w:r>
      <w:r w:rsidR="00D64C1D" w:rsidRPr="00D64C1D">
        <w:t xml:space="preserve"> </w:t>
      </w:r>
      <w:r w:rsidRPr="00D64C1D">
        <w:t>существующие</w:t>
      </w:r>
      <w:r w:rsidR="00D64C1D" w:rsidRPr="00D64C1D">
        <w:t xml:space="preserve"> </w:t>
      </w:r>
      <w:r w:rsidRPr="00D64C1D">
        <w:t>положительные</w:t>
      </w:r>
      <w:r w:rsidR="00D64C1D" w:rsidRPr="00D64C1D">
        <w:t xml:space="preserve"> </w:t>
      </w:r>
      <w:r w:rsidRPr="00D64C1D">
        <w:t>качества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ребенка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создается</w:t>
      </w:r>
      <w:r w:rsidR="00D64C1D" w:rsidRPr="00D64C1D">
        <w:t xml:space="preserve"> </w:t>
      </w:r>
      <w:r w:rsidRPr="00D64C1D">
        <w:t>социальным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воспитательной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: </w:t>
      </w:r>
      <w:r w:rsidRPr="00D64C1D">
        <w:t>на</w:t>
      </w:r>
      <w:r w:rsidR="00D64C1D" w:rsidRPr="00D64C1D">
        <w:t xml:space="preserve"> </w:t>
      </w:r>
      <w:r w:rsidRPr="00D64C1D">
        <w:t>уроках,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внеклассных</w:t>
      </w:r>
      <w:r w:rsidR="00D64C1D" w:rsidRPr="00D64C1D">
        <w:t xml:space="preserve"> </w:t>
      </w:r>
      <w:r w:rsidRPr="00D64C1D">
        <w:t>мероприятиях</w:t>
      </w:r>
      <w:r w:rsidR="00D64C1D">
        <w:t xml:space="preserve"> (</w:t>
      </w:r>
      <w:r w:rsidRPr="00D64C1D">
        <w:t>вечера,</w:t>
      </w:r>
      <w:r w:rsidR="00D64C1D" w:rsidRPr="00D64C1D">
        <w:t xml:space="preserve"> </w:t>
      </w:r>
      <w:r w:rsidRPr="00D64C1D">
        <w:t>КВН,</w:t>
      </w:r>
      <w:r w:rsidR="00D64C1D" w:rsidRPr="00D64C1D">
        <w:t xml:space="preserve"> </w:t>
      </w:r>
      <w:r w:rsidRPr="00D64C1D">
        <w:t>ситуационно-ролевые</w:t>
      </w:r>
      <w:r w:rsidR="00D64C1D" w:rsidRPr="00D64C1D">
        <w:t xml:space="preserve"> </w:t>
      </w:r>
      <w:r w:rsidRPr="00D64C1D">
        <w:t>игры,</w:t>
      </w:r>
      <w:r w:rsidR="00D64C1D" w:rsidRPr="00D64C1D">
        <w:t xml:space="preserve"> </w:t>
      </w:r>
      <w:r w:rsidRPr="00D64C1D">
        <w:t>субботники,</w:t>
      </w:r>
      <w:r w:rsidR="00D64C1D" w:rsidRPr="00D64C1D">
        <w:t xml:space="preserve"> </w:t>
      </w:r>
      <w:r w:rsidRPr="00D64C1D">
        <w:t>игры-путешествия,</w:t>
      </w:r>
      <w:r w:rsidR="00D64C1D" w:rsidRPr="00D64C1D">
        <w:t xml:space="preserve"> </w:t>
      </w:r>
      <w:r w:rsidRPr="00D64C1D">
        <w:t>ярмарки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), </w:t>
      </w:r>
      <w:r w:rsidRPr="00D64C1D">
        <w:t>на</w:t>
      </w:r>
      <w:r w:rsidR="00D64C1D" w:rsidRPr="00D64C1D">
        <w:t xml:space="preserve"> </w:t>
      </w:r>
      <w:r w:rsidRPr="00D64C1D">
        <w:t>занятиях</w:t>
      </w:r>
      <w:r w:rsidR="00D64C1D" w:rsidRPr="00D64C1D">
        <w:t xml:space="preserve"> </w:t>
      </w:r>
      <w:r w:rsidRPr="00D64C1D">
        <w:t>кружков,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клубах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обществах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интересам,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>
        <w:t xml:space="preserve"> (</w:t>
      </w:r>
      <w:r w:rsidRPr="00D64C1D">
        <w:t>консультационно-просветительская</w:t>
      </w:r>
      <w:r w:rsidR="00D64C1D" w:rsidRPr="00D64C1D">
        <w:t xml:space="preserve"> </w:t>
      </w:r>
      <w:r w:rsidRPr="00D64C1D">
        <w:t>работа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родителями</w:t>
      </w:r>
      <w:r w:rsidR="00D64C1D" w:rsidRPr="00D64C1D">
        <w:t xml:space="preserve">). </w:t>
      </w:r>
      <w:r w:rsidRPr="00D64C1D">
        <w:t>Результаты</w:t>
      </w:r>
      <w:r w:rsidR="00D64C1D" w:rsidRPr="00D64C1D">
        <w:t xml:space="preserve"> </w:t>
      </w:r>
      <w:r w:rsidRPr="00D64C1D">
        <w:t>визуальных</w:t>
      </w:r>
      <w:r w:rsidR="00D64C1D" w:rsidRPr="00D64C1D">
        <w:t xml:space="preserve"> </w:t>
      </w:r>
      <w:r w:rsidRPr="00D64C1D">
        <w:t>наблюдении,</w:t>
      </w:r>
      <w:r w:rsidR="00D64C1D" w:rsidRPr="00D64C1D">
        <w:t xml:space="preserve"> </w:t>
      </w:r>
      <w:r w:rsidRPr="00D64C1D">
        <w:t>данные</w:t>
      </w:r>
      <w:r w:rsidR="00D64C1D" w:rsidRPr="00D64C1D">
        <w:t xml:space="preserve"> </w:t>
      </w:r>
      <w:r w:rsidRPr="00D64C1D">
        <w:t>тестирования</w:t>
      </w:r>
      <w:r w:rsidR="00D64C1D" w:rsidRPr="00D64C1D">
        <w:t xml:space="preserve"> </w:t>
      </w:r>
      <w:r w:rsidRPr="00D64C1D">
        <w:t>объективно</w:t>
      </w:r>
      <w:r w:rsidR="00D64C1D" w:rsidRPr="00D64C1D">
        <w:t xml:space="preserve"> </w:t>
      </w:r>
      <w:r w:rsidRPr="00D64C1D">
        <w:t>оцениваются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подвергаются</w:t>
      </w:r>
      <w:r w:rsidR="00D64C1D" w:rsidRPr="00D64C1D">
        <w:t xml:space="preserve"> </w:t>
      </w:r>
      <w:r w:rsidRPr="00D64C1D">
        <w:t>комплексному</w:t>
      </w:r>
      <w:r w:rsidR="00D64C1D" w:rsidRPr="00D64C1D">
        <w:t xml:space="preserve"> </w:t>
      </w:r>
      <w:r w:rsidRPr="00D64C1D">
        <w:t>анализу</w:t>
      </w:r>
      <w:r w:rsidR="00D64C1D" w:rsidRPr="00D64C1D">
        <w:t xml:space="preserve"> </w:t>
      </w:r>
      <w:r w:rsidRPr="00D64C1D">
        <w:t>группой</w:t>
      </w:r>
      <w:r w:rsidR="00D64C1D" w:rsidRPr="00D64C1D">
        <w:t xml:space="preserve"> </w:t>
      </w:r>
      <w:r w:rsidRPr="00D64C1D">
        <w:t>учителей,</w:t>
      </w:r>
      <w:r w:rsidR="00D64C1D" w:rsidRPr="00D64C1D">
        <w:t xml:space="preserve"> </w:t>
      </w:r>
      <w:r w:rsidRPr="00D64C1D">
        <w:t>преподающих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данном</w:t>
      </w:r>
      <w:r w:rsidR="00D64C1D" w:rsidRPr="00D64C1D">
        <w:t xml:space="preserve"> </w:t>
      </w:r>
      <w:r w:rsidRPr="00D64C1D">
        <w:t>классе,</w:t>
      </w:r>
      <w:r w:rsidR="00D64C1D" w:rsidRPr="00D64C1D">
        <w:t xml:space="preserve"> </w:t>
      </w:r>
      <w:r w:rsidRPr="00D64C1D">
        <w:t>школьным</w:t>
      </w:r>
      <w:r w:rsidR="00D64C1D" w:rsidRPr="00D64C1D">
        <w:t xml:space="preserve"> </w:t>
      </w:r>
      <w:r w:rsidRPr="00D64C1D">
        <w:t>психологом,</w:t>
      </w:r>
      <w:r w:rsidR="00D64C1D" w:rsidRPr="00D64C1D">
        <w:t xml:space="preserve"> </w:t>
      </w:r>
      <w:r w:rsidRPr="00D64C1D">
        <w:t>социальным</w:t>
      </w:r>
      <w:r w:rsidR="00D64C1D" w:rsidRPr="00D64C1D">
        <w:t xml:space="preserve"> </w:t>
      </w:r>
      <w:r w:rsidRPr="00D64C1D">
        <w:t>педагогом,</w:t>
      </w:r>
      <w:r w:rsidR="00D64C1D" w:rsidRPr="00D64C1D">
        <w:t xml:space="preserve"> </w:t>
      </w:r>
      <w:r w:rsidRPr="00D64C1D">
        <w:t>родителями</w:t>
      </w:r>
      <w:r w:rsidR="00D64C1D" w:rsidRPr="00D64C1D">
        <w:t xml:space="preserve">. </w:t>
      </w:r>
      <w:r w:rsidRPr="00D64C1D">
        <w:t>Создание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осуществляется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учетом</w:t>
      </w:r>
      <w:r w:rsidR="00D64C1D" w:rsidRPr="00D64C1D">
        <w:t xml:space="preserve"> </w:t>
      </w:r>
      <w:r w:rsidRPr="00D64C1D">
        <w:t>имеющихся</w:t>
      </w:r>
      <w:r w:rsidR="00D64C1D" w:rsidRPr="00D64C1D">
        <w:t xml:space="preserve"> </w:t>
      </w:r>
      <w:r w:rsidRPr="00D64C1D">
        <w:t>данных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карты</w:t>
      </w:r>
      <w:r w:rsidR="00D64C1D" w:rsidRPr="00D64C1D">
        <w:t xml:space="preserve"> </w:t>
      </w:r>
      <w:r w:rsidRPr="00D64C1D">
        <w:t>диагностических</w:t>
      </w:r>
      <w:r w:rsidR="00D64C1D" w:rsidRPr="00D64C1D">
        <w:t xml:space="preserve"> </w:t>
      </w:r>
      <w:r w:rsidRPr="00D64C1D">
        <w:t>решений,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также</w:t>
      </w:r>
      <w:r w:rsidR="00D64C1D" w:rsidRPr="00D64C1D">
        <w:t xml:space="preserve"> </w:t>
      </w:r>
      <w:r w:rsidRPr="00D64C1D">
        <w:t>разработанных</w:t>
      </w:r>
      <w:r w:rsidR="00D64C1D" w:rsidRPr="00D64C1D">
        <w:t xml:space="preserve"> </w:t>
      </w:r>
      <w:r w:rsidRPr="00D64C1D">
        <w:t>психолого-педагогических</w:t>
      </w:r>
      <w:r w:rsidR="00D64C1D" w:rsidRPr="00D64C1D">
        <w:t xml:space="preserve"> </w:t>
      </w:r>
      <w:r w:rsidRPr="00D64C1D">
        <w:t>характеристик</w:t>
      </w:r>
      <w:r w:rsidR="00D64C1D" w:rsidRPr="00D64C1D">
        <w:t xml:space="preserve"> </w:t>
      </w:r>
      <w:r w:rsidRPr="00D64C1D">
        <w:t>стремлений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отношений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 w:rsidRPr="00D64C1D">
        <w:t xml:space="preserve"> </w:t>
      </w:r>
      <w:r w:rsidRPr="00D64C1D">
        <w:t>ребенка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Алгоритм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. </w:t>
      </w:r>
      <w:r w:rsidRPr="00D64C1D">
        <w:t>Снятие</w:t>
      </w:r>
      <w:r w:rsidR="00D64C1D" w:rsidRPr="00D64C1D">
        <w:t xml:space="preserve"> </w:t>
      </w:r>
      <w:r w:rsidRPr="00D64C1D">
        <w:t>страха</w:t>
      </w:r>
      <w:r w:rsidR="00D64C1D" w:rsidRPr="00D64C1D">
        <w:t xml:space="preserve">. </w:t>
      </w:r>
      <w:r w:rsidRPr="00D64C1D">
        <w:t>Помогает</w:t>
      </w:r>
      <w:r w:rsidR="00D64C1D" w:rsidRPr="00D64C1D">
        <w:t xml:space="preserve"> </w:t>
      </w:r>
      <w:r w:rsidRPr="00D64C1D">
        <w:t>преодолеть</w:t>
      </w:r>
      <w:r w:rsidR="00D64C1D" w:rsidRPr="00D64C1D">
        <w:t xml:space="preserve"> </w:t>
      </w:r>
      <w:r w:rsidRPr="00D64C1D">
        <w:t>неуверенность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собственных</w:t>
      </w:r>
      <w:r w:rsidR="00D64C1D" w:rsidRPr="00D64C1D">
        <w:t xml:space="preserve"> </w:t>
      </w:r>
      <w:r w:rsidRPr="00D64C1D">
        <w:t>силах,</w:t>
      </w:r>
      <w:r w:rsidR="00D64C1D" w:rsidRPr="00D64C1D">
        <w:t xml:space="preserve"> </w:t>
      </w:r>
      <w:r w:rsidRPr="00D64C1D">
        <w:t>робость,</w:t>
      </w:r>
      <w:r w:rsidR="00D64C1D" w:rsidRPr="00D64C1D">
        <w:t xml:space="preserve"> </w:t>
      </w:r>
      <w:r w:rsidRPr="00D64C1D">
        <w:t>боязнь</w:t>
      </w:r>
      <w:r w:rsidR="00D64C1D" w:rsidRPr="00D64C1D">
        <w:t xml:space="preserve"> </w:t>
      </w:r>
      <w:r w:rsidRPr="00D64C1D">
        <w:t>самого</w:t>
      </w:r>
      <w:r w:rsidR="00D64C1D" w:rsidRPr="00D64C1D">
        <w:t xml:space="preserve"> </w:t>
      </w:r>
      <w:r w:rsidRPr="00D64C1D">
        <w:t>дела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оценки</w:t>
      </w:r>
      <w:r w:rsidR="00D64C1D" w:rsidRPr="00D64C1D">
        <w:t xml:space="preserve"> </w:t>
      </w:r>
      <w:r w:rsidRPr="00D64C1D">
        <w:t>окружающих</w:t>
      </w:r>
      <w:r w:rsidR="00D64C1D">
        <w:t xml:space="preserve"> ("</w:t>
      </w:r>
      <w:r w:rsidRPr="00D64C1D">
        <w:t>Мы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пробуем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ищем,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что-то</w:t>
      </w:r>
      <w:r w:rsidR="00D64C1D" w:rsidRPr="00D64C1D">
        <w:t xml:space="preserve"> </w:t>
      </w:r>
      <w:r w:rsidRPr="00D64C1D">
        <w:t>получиться</w:t>
      </w:r>
      <w:r w:rsidR="00D64C1D">
        <w:t>"</w:t>
      </w:r>
      <w:r w:rsidRPr="00D64C1D">
        <w:t>,</w:t>
      </w:r>
      <w:r w:rsidR="00D64C1D">
        <w:t xml:space="preserve"> "</w:t>
      </w:r>
      <w:r w:rsidRPr="00D64C1D">
        <w:t>Люди</w:t>
      </w:r>
      <w:r w:rsidR="00D64C1D" w:rsidRPr="00D64C1D">
        <w:t xml:space="preserve"> </w:t>
      </w:r>
      <w:r w:rsidRPr="00D64C1D">
        <w:t>учатся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своих</w:t>
      </w:r>
      <w:r w:rsidR="00D64C1D" w:rsidRPr="00D64C1D">
        <w:t xml:space="preserve"> </w:t>
      </w:r>
      <w:r w:rsidRPr="00D64C1D">
        <w:t>ошибках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находят</w:t>
      </w:r>
      <w:r w:rsidR="00D64C1D" w:rsidRPr="00D64C1D">
        <w:t xml:space="preserve"> </w:t>
      </w:r>
      <w:r w:rsidRPr="00D64C1D">
        <w:t>другие</w:t>
      </w:r>
      <w:r w:rsidR="00D64C1D" w:rsidRPr="00D64C1D">
        <w:t xml:space="preserve"> </w:t>
      </w:r>
      <w:r w:rsidRPr="00D64C1D">
        <w:t>способы</w:t>
      </w:r>
      <w:r w:rsidR="00D64C1D" w:rsidRPr="00D64C1D">
        <w:t xml:space="preserve"> </w:t>
      </w:r>
      <w:r w:rsidRPr="00D64C1D">
        <w:t>решения</w:t>
      </w:r>
      <w:r w:rsidR="00D64C1D">
        <w:t>"</w:t>
      </w:r>
      <w:r w:rsidR="00D64C1D" w:rsidRPr="00D64C1D">
        <w:t>).</w:t>
      </w:r>
    </w:p>
    <w:p w:rsidR="00D64C1D" w:rsidRPr="00D64C1D" w:rsidRDefault="003F26BD" w:rsidP="00D64C1D">
      <w:pPr>
        <w:tabs>
          <w:tab w:val="left" w:pos="726"/>
        </w:tabs>
      </w:pPr>
      <w:r w:rsidRPr="00D64C1D">
        <w:rPr>
          <w:b/>
          <w:bCs/>
        </w:rPr>
        <w:t>2</w:t>
      </w:r>
      <w:r w:rsidR="00D64C1D" w:rsidRPr="00D64C1D">
        <w:rPr>
          <w:b/>
          <w:bCs/>
        </w:rPr>
        <w:t xml:space="preserve">. </w:t>
      </w:r>
      <w:r w:rsidRPr="00D64C1D">
        <w:t>Авансирование</w:t>
      </w:r>
      <w:r w:rsidR="00D64C1D" w:rsidRPr="00D64C1D">
        <w:t xml:space="preserve"> </w:t>
      </w:r>
      <w:r w:rsidRPr="00D64C1D">
        <w:t>успешного</w:t>
      </w:r>
      <w:r w:rsidR="00D64C1D" w:rsidRPr="00D64C1D">
        <w:t xml:space="preserve"> </w:t>
      </w:r>
      <w:r w:rsidRPr="00D64C1D">
        <w:t>результата</w:t>
      </w:r>
      <w:r w:rsidR="00D64C1D" w:rsidRPr="00D64C1D">
        <w:t xml:space="preserve">. </w:t>
      </w:r>
      <w:r w:rsidRPr="00D64C1D">
        <w:t>Помогает</w:t>
      </w:r>
      <w:r w:rsidR="00D64C1D" w:rsidRPr="00D64C1D">
        <w:t xml:space="preserve"> </w:t>
      </w:r>
      <w:r w:rsidRPr="00D64C1D">
        <w:t>учителю</w:t>
      </w:r>
      <w:r w:rsidR="00D64C1D" w:rsidRPr="00D64C1D">
        <w:t xml:space="preserve"> </w:t>
      </w:r>
      <w:r w:rsidRPr="00D64C1D">
        <w:t>выразить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твердую</w:t>
      </w:r>
      <w:r w:rsidR="00D64C1D" w:rsidRPr="00D64C1D">
        <w:t xml:space="preserve"> </w:t>
      </w:r>
      <w:r w:rsidRPr="00D64C1D">
        <w:t>убежденность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ученик</w:t>
      </w:r>
      <w:r w:rsidR="00D64C1D" w:rsidRPr="00D64C1D">
        <w:t xml:space="preserve"> </w:t>
      </w:r>
      <w:r w:rsidRPr="00D64C1D">
        <w:t>обязательно</w:t>
      </w:r>
      <w:r w:rsidR="00D64C1D" w:rsidRPr="00D64C1D">
        <w:t xml:space="preserve"> </w:t>
      </w:r>
      <w:r w:rsidRPr="00D64C1D">
        <w:t>справиться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поставленной</w:t>
      </w:r>
      <w:r w:rsidR="00D64C1D" w:rsidRPr="00D64C1D">
        <w:t xml:space="preserve"> </w:t>
      </w:r>
      <w:r w:rsidRPr="00D64C1D">
        <w:t>задачей</w:t>
      </w:r>
      <w:r w:rsidR="00D64C1D" w:rsidRPr="00D64C1D">
        <w:t xml:space="preserve">. </w:t>
      </w:r>
      <w:r w:rsidRPr="00D64C1D">
        <w:t>Это,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очередь,</w:t>
      </w:r>
      <w:r w:rsidR="00D64C1D" w:rsidRPr="00D64C1D">
        <w:t xml:space="preserve"> </w:t>
      </w:r>
      <w:r w:rsidRPr="00D64C1D">
        <w:t>внушает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уверенность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силы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возможности</w:t>
      </w:r>
      <w:r w:rsidR="00D64C1D">
        <w:t xml:space="preserve"> ("</w:t>
      </w:r>
      <w:r w:rsidRPr="00D64C1D">
        <w:t>У</w:t>
      </w:r>
      <w:r w:rsidR="00D64C1D" w:rsidRPr="00D64C1D">
        <w:t xml:space="preserve"> </w:t>
      </w:r>
      <w:r w:rsidRPr="00D64C1D">
        <w:t>тебя</w:t>
      </w:r>
      <w:r w:rsidR="00D64C1D" w:rsidRPr="00D64C1D">
        <w:t xml:space="preserve"> </w:t>
      </w:r>
      <w:r w:rsidRPr="00D64C1D">
        <w:t>обязательно</w:t>
      </w:r>
      <w:r w:rsidR="00D64C1D" w:rsidRPr="00D64C1D">
        <w:t xml:space="preserve"> </w:t>
      </w:r>
      <w:r w:rsidRPr="00D64C1D">
        <w:t>получится</w:t>
      </w:r>
      <w:r w:rsidR="00D64C1D">
        <w:t>"</w:t>
      </w:r>
      <w:r w:rsidRPr="00D64C1D">
        <w:t>,</w:t>
      </w:r>
      <w:r w:rsidR="00D64C1D">
        <w:t xml:space="preserve"> "</w:t>
      </w:r>
      <w:r w:rsidRPr="00D64C1D">
        <w:t>Я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сомневаюсь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успешном</w:t>
      </w:r>
      <w:r w:rsidR="00D64C1D" w:rsidRPr="00D64C1D">
        <w:t xml:space="preserve"> </w:t>
      </w:r>
      <w:r w:rsidRPr="00D64C1D">
        <w:t>результате</w:t>
      </w:r>
      <w:r w:rsidR="00D64C1D">
        <w:t>"</w:t>
      </w:r>
      <w:r w:rsidR="00D64C1D" w:rsidRPr="00D64C1D">
        <w:t>).</w:t>
      </w:r>
    </w:p>
    <w:p w:rsidR="00D64C1D" w:rsidRPr="00D64C1D" w:rsidRDefault="003F26BD" w:rsidP="00D64C1D">
      <w:pPr>
        <w:tabs>
          <w:tab w:val="left" w:pos="726"/>
        </w:tabs>
      </w:pPr>
      <w:r w:rsidRPr="00D64C1D">
        <w:rPr>
          <w:b/>
          <w:bCs/>
        </w:rPr>
        <w:t>3</w:t>
      </w:r>
      <w:r w:rsidR="00D64C1D" w:rsidRPr="00D64C1D">
        <w:rPr>
          <w:b/>
          <w:bCs/>
        </w:rPr>
        <w:t xml:space="preserve">. </w:t>
      </w:r>
      <w:r w:rsidRPr="00D64C1D">
        <w:t>Скрытое</w:t>
      </w:r>
      <w:r w:rsidR="00D64C1D" w:rsidRPr="00D64C1D">
        <w:t xml:space="preserve"> </w:t>
      </w:r>
      <w:r w:rsidRPr="00D64C1D">
        <w:t>инструктирование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способах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формах</w:t>
      </w:r>
      <w:r w:rsidR="00D64C1D" w:rsidRPr="00D64C1D">
        <w:t xml:space="preserve"> </w:t>
      </w:r>
      <w:r w:rsidRPr="00D64C1D">
        <w:t>совершения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Помогает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избежать</w:t>
      </w:r>
      <w:r w:rsidR="00D64C1D" w:rsidRPr="00D64C1D">
        <w:t xml:space="preserve"> </w:t>
      </w:r>
      <w:r w:rsidRPr="00D64C1D">
        <w:t>поражения</w:t>
      </w:r>
      <w:r w:rsidR="00D64C1D" w:rsidRPr="00D64C1D">
        <w:t xml:space="preserve">. </w:t>
      </w:r>
      <w:r w:rsidRPr="00D64C1D">
        <w:t>Достигается</w:t>
      </w:r>
      <w:r w:rsidR="00D64C1D" w:rsidRPr="00D64C1D">
        <w:t xml:space="preserve"> </w:t>
      </w:r>
      <w:r w:rsidRPr="00D64C1D">
        <w:t>путем</w:t>
      </w:r>
      <w:r w:rsidR="00D64C1D" w:rsidRPr="00D64C1D">
        <w:t xml:space="preserve"> </w:t>
      </w:r>
      <w:r w:rsidRPr="00D64C1D">
        <w:t>намека,</w:t>
      </w:r>
      <w:r w:rsidR="00D64C1D" w:rsidRPr="00D64C1D">
        <w:t xml:space="preserve"> </w:t>
      </w:r>
      <w:r w:rsidRPr="00D64C1D">
        <w:t>пожелания</w:t>
      </w:r>
      <w:r w:rsidR="00D64C1D">
        <w:t xml:space="preserve"> ("</w:t>
      </w:r>
      <w:r w:rsidRPr="00D64C1D">
        <w:t>Возможно,</w:t>
      </w:r>
      <w:r w:rsidR="00D64C1D" w:rsidRPr="00D64C1D">
        <w:t xml:space="preserve"> </w:t>
      </w:r>
      <w:r w:rsidRPr="00D64C1D">
        <w:t>лучше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начать</w:t>
      </w:r>
      <w:r w:rsidR="00D64C1D" w:rsidRPr="00D64C1D">
        <w:t xml:space="preserve"> </w:t>
      </w:r>
      <w:r w:rsidRPr="00D64C1D">
        <w:t>с</w:t>
      </w:r>
      <w:r w:rsidR="00D64C1D">
        <w:t>. "</w:t>
      </w:r>
      <w:r w:rsidR="00D64C1D" w:rsidRPr="00D64C1D">
        <w:t>)</w:t>
      </w:r>
      <w:r w:rsidR="00D64C1D">
        <w:t>.4</w:t>
      </w:r>
      <w:r w:rsidR="00D64C1D" w:rsidRPr="00D64C1D">
        <w:rPr>
          <w:b/>
          <w:bCs/>
        </w:rPr>
        <w:t xml:space="preserve">. </w:t>
      </w:r>
      <w:r w:rsidRPr="00D64C1D">
        <w:t>Внесение</w:t>
      </w:r>
      <w:r w:rsidR="00D64C1D" w:rsidRPr="00D64C1D">
        <w:t xml:space="preserve"> </w:t>
      </w:r>
      <w:r w:rsidRPr="00D64C1D">
        <w:t>мотива</w:t>
      </w:r>
      <w:r w:rsidR="00D64C1D" w:rsidRPr="00D64C1D">
        <w:t xml:space="preserve">. </w:t>
      </w:r>
      <w:r w:rsidRPr="00D64C1D">
        <w:t>Показывает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ради</w:t>
      </w:r>
      <w:r w:rsidR="00D64C1D" w:rsidRPr="00D64C1D">
        <w:t xml:space="preserve"> </w:t>
      </w:r>
      <w:r w:rsidRPr="00D64C1D">
        <w:t>чего,</w:t>
      </w:r>
      <w:r w:rsidR="00D64C1D" w:rsidRPr="00D64C1D">
        <w:t xml:space="preserve"> </w:t>
      </w:r>
      <w:r w:rsidRPr="00D64C1D">
        <w:t>ради</w:t>
      </w:r>
      <w:r w:rsidR="00D64C1D" w:rsidRPr="00D64C1D">
        <w:t xml:space="preserve"> </w:t>
      </w:r>
      <w:r w:rsidRPr="00D64C1D">
        <w:t>кого</w:t>
      </w:r>
      <w:r w:rsidR="00D64C1D" w:rsidRPr="00D64C1D">
        <w:t xml:space="preserve"> </w:t>
      </w:r>
      <w:r w:rsidRPr="00D64C1D">
        <w:t>совершается</w:t>
      </w:r>
      <w:r w:rsidR="00D64C1D" w:rsidRPr="00D64C1D">
        <w:t xml:space="preserve"> </w:t>
      </w:r>
      <w:r w:rsidRPr="00D64C1D">
        <w:t>эта</w:t>
      </w:r>
      <w:r w:rsidR="00D64C1D" w:rsidRPr="00D64C1D">
        <w:t xml:space="preserve"> </w:t>
      </w:r>
      <w:r w:rsidRPr="00D64C1D">
        <w:t>деятельность,</w:t>
      </w:r>
      <w:r w:rsidR="00D64C1D" w:rsidRPr="00D64C1D">
        <w:t xml:space="preserve"> </w:t>
      </w:r>
      <w:r w:rsidRPr="00D64C1D">
        <w:t>кому</w:t>
      </w:r>
      <w:r w:rsidR="00D64C1D" w:rsidRPr="00D64C1D">
        <w:t xml:space="preserve"> </w:t>
      </w:r>
      <w:r w:rsidRPr="00D64C1D">
        <w:t>будет</w:t>
      </w:r>
      <w:r w:rsidR="00D64C1D" w:rsidRPr="00D64C1D">
        <w:t xml:space="preserve"> </w:t>
      </w:r>
      <w:r w:rsidRPr="00D64C1D">
        <w:t>хорошо</w:t>
      </w:r>
      <w:r w:rsidR="00D64C1D" w:rsidRPr="00D64C1D">
        <w:t xml:space="preserve"> </w:t>
      </w:r>
      <w:r w:rsidRPr="00D64C1D">
        <w:t>после</w:t>
      </w:r>
      <w:r w:rsidR="00D64C1D" w:rsidRPr="00D64C1D">
        <w:t xml:space="preserve"> </w:t>
      </w:r>
      <w:r w:rsidRPr="00D64C1D">
        <w:t>выполнения</w:t>
      </w:r>
      <w:r w:rsidR="00D64C1D">
        <w:t xml:space="preserve"> ("</w:t>
      </w:r>
      <w:r w:rsidRPr="00D64C1D">
        <w:t>Без</w:t>
      </w:r>
      <w:r w:rsidR="00D64C1D" w:rsidRPr="00D64C1D">
        <w:t xml:space="preserve"> </w:t>
      </w:r>
      <w:r w:rsidRPr="00D64C1D">
        <w:t>твоей</w:t>
      </w:r>
      <w:r w:rsidR="00D64C1D" w:rsidRPr="00D64C1D">
        <w:t xml:space="preserve"> </w:t>
      </w:r>
      <w:r w:rsidRPr="00D64C1D">
        <w:t>помощи</w:t>
      </w:r>
      <w:r w:rsidR="00D64C1D" w:rsidRPr="00D64C1D">
        <w:t xml:space="preserve"> </w:t>
      </w:r>
      <w:r w:rsidRPr="00D64C1D">
        <w:t>твоим</w:t>
      </w:r>
      <w:r w:rsidR="00D64C1D" w:rsidRPr="00D64C1D">
        <w:t xml:space="preserve"> </w:t>
      </w:r>
      <w:r w:rsidRPr="00D64C1D">
        <w:t>товарищам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справиться…</w:t>
      </w:r>
      <w:r w:rsidR="00D64C1D">
        <w:t>"</w:t>
      </w:r>
      <w:r w:rsidR="00D64C1D" w:rsidRPr="00D64C1D">
        <w:t>).</w:t>
      </w:r>
    </w:p>
    <w:p w:rsidR="00D64C1D" w:rsidRPr="00D64C1D" w:rsidRDefault="003F26BD" w:rsidP="00D64C1D">
      <w:pPr>
        <w:tabs>
          <w:tab w:val="left" w:pos="726"/>
        </w:tabs>
      </w:pPr>
      <w:r w:rsidRPr="00D64C1D">
        <w:rPr>
          <w:b/>
          <w:bCs/>
        </w:rPr>
        <w:t>5</w:t>
      </w:r>
      <w:r w:rsidR="00D64C1D" w:rsidRPr="00D64C1D">
        <w:rPr>
          <w:b/>
          <w:bCs/>
        </w:rPr>
        <w:t xml:space="preserve">. </w:t>
      </w:r>
      <w:r w:rsidRPr="00D64C1D">
        <w:t>Персональная</w:t>
      </w:r>
      <w:r w:rsidR="00D64C1D" w:rsidRPr="00D64C1D">
        <w:t xml:space="preserve"> </w:t>
      </w:r>
      <w:r w:rsidRPr="00D64C1D">
        <w:t>исключительность</w:t>
      </w:r>
      <w:r w:rsidR="00D64C1D" w:rsidRPr="00D64C1D">
        <w:t xml:space="preserve">. </w:t>
      </w:r>
      <w:r w:rsidRPr="00D64C1D">
        <w:t>Обозначает</w:t>
      </w:r>
      <w:r w:rsidR="00D64C1D" w:rsidRPr="00D64C1D">
        <w:t xml:space="preserve"> </w:t>
      </w:r>
      <w:r w:rsidRPr="00D64C1D">
        <w:t>важность</w:t>
      </w:r>
      <w:r w:rsidR="00D64C1D" w:rsidRPr="00D64C1D">
        <w:t xml:space="preserve"> </w:t>
      </w:r>
      <w:r w:rsidRPr="00D64C1D">
        <w:t>усилий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предстоящей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совершаемой</w:t>
      </w:r>
      <w:r w:rsidR="00D64C1D" w:rsidRPr="00D64C1D">
        <w:t xml:space="preserve"> </w:t>
      </w:r>
      <w:r w:rsidRPr="00D64C1D">
        <w:t>деятельности</w:t>
      </w:r>
      <w:r w:rsidR="00D64C1D">
        <w:t xml:space="preserve"> ("</w:t>
      </w:r>
      <w:r w:rsidRPr="00D64C1D">
        <w:t>Только</w:t>
      </w:r>
      <w:r w:rsidR="00D64C1D" w:rsidRPr="00D64C1D">
        <w:t xml:space="preserve"> </w:t>
      </w:r>
      <w:r w:rsidRPr="00D64C1D">
        <w:t>ты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мог</w:t>
      </w:r>
      <w:r w:rsidR="00D64C1D" w:rsidRPr="00D64C1D">
        <w:t xml:space="preserve"> </w:t>
      </w:r>
      <w:r w:rsidRPr="00D64C1D">
        <w:t>бы…</w:t>
      </w:r>
      <w:r w:rsidR="00D64C1D" w:rsidRPr="00D64C1D">
        <w:t>.</w:t>
      </w:r>
      <w:r w:rsidR="00D64C1D">
        <w:t>", "</w:t>
      </w:r>
      <w:r w:rsidRPr="00D64C1D">
        <w:t>Только</w:t>
      </w:r>
      <w:r w:rsidR="00D64C1D" w:rsidRPr="00D64C1D">
        <w:t xml:space="preserve"> </w:t>
      </w:r>
      <w:r w:rsidRPr="00D64C1D">
        <w:t>тебе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могу</w:t>
      </w:r>
      <w:r w:rsidR="00D64C1D" w:rsidRPr="00D64C1D">
        <w:t xml:space="preserve"> </w:t>
      </w:r>
      <w:r w:rsidRPr="00D64C1D">
        <w:t>доверить…</w:t>
      </w:r>
      <w:r w:rsidR="00D64C1D">
        <w:t>"</w:t>
      </w:r>
      <w:r w:rsidR="00D64C1D" w:rsidRPr="00D64C1D">
        <w:t>).</w:t>
      </w:r>
    </w:p>
    <w:p w:rsidR="00D64C1D" w:rsidRPr="00D64C1D" w:rsidRDefault="003F26BD" w:rsidP="00D64C1D">
      <w:pPr>
        <w:tabs>
          <w:tab w:val="left" w:pos="726"/>
        </w:tabs>
      </w:pPr>
      <w:r w:rsidRPr="00D64C1D">
        <w:rPr>
          <w:b/>
          <w:bCs/>
        </w:rPr>
        <w:t>6</w:t>
      </w:r>
      <w:r w:rsidR="00D64C1D" w:rsidRPr="00D64C1D">
        <w:rPr>
          <w:b/>
          <w:bCs/>
        </w:rPr>
        <w:t xml:space="preserve">. </w:t>
      </w:r>
      <w:r w:rsidRPr="00D64C1D">
        <w:t>Мобилизация</w:t>
      </w:r>
      <w:r w:rsidR="00D64C1D" w:rsidRPr="00D64C1D">
        <w:t xml:space="preserve"> </w:t>
      </w:r>
      <w:r w:rsidRPr="00D64C1D">
        <w:t>активности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педагогическое</w:t>
      </w:r>
      <w:r w:rsidR="00D64C1D" w:rsidRPr="00D64C1D">
        <w:t xml:space="preserve"> </w:t>
      </w:r>
      <w:r w:rsidRPr="00D64C1D">
        <w:t>внушение</w:t>
      </w:r>
      <w:r w:rsidR="00D64C1D" w:rsidRPr="00D64C1D">
        <w:t xml:space="preserve">. </w:t>
      </w:r>
      <w:r w:rsidRPr="00D64C1D">
        <w:t>Побуждает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выполнению</w:t>
      </w:r>
      <w:r w:rsidR="00D64C1D" w:rsidRPr="00D64C1D">
        <w:t xml:space="preserve"> </w:t>
      </w:r>
      <w:r w:rsidRPr="00D64C1D">
        <w:t>конкретных</w:t>
      </w:r>
      <w:r w:rsidR="00D64C1D" w:rsidRPr="00D64C1D">
        <w:t xml:space="preserve"> </w:t>
      </w:r>
      <w:r w:rsidRPr="00D64C1D">
        <w:t>действий</w:t>
      </w:r>
      <w:r w:rsidR="00D64C1D">
        <w:t xml:space="preserve"> ("</w:t>
      </w:r>
      <w:r w:rsidRPr="00D64C1D">
        <w:t>Нам</w:t>
      </w:r>
      <w:r w:rsidR="00D64C1D" w:rsidRPr="00D64C1D">
        <w:t xml:space="preserve"> </w:t>
      </w:r>
      <w:r w:rsidRPr="00D64C1D">
        <w:t>уже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терпится</w:t>
      </w:r>
      <w:r w:rsidR="00D64C1D" w:rsidRPr="00D64C1D">
        <w:t xml:space="preserve"> </w:t>
      </w:r>
      <w:r w:rsidRPr="00D64C1D">
        <w:t>начать</w:t>
      </w:r>
      <w:r w:rsidR="00D64C1D" w:rsidRPr="00D64C1D">
        <w:t xml:space="preserve"> </w:t>
      </w:r>
      <w:r w:rsidRPr="00D64C1D">
        <w:t>работу…</w:t>
      </w:r>
      <w:r w:rsidR="00D64C1D">
        <w:t>"</w:t>
      </w:r>
      <w:r w:rsidRPr="00D64C1D">
        <w:t>,</w:t>
      </w:r>
      <w:r w:rsidR="00D64C1D">
        <w:t xml:space="preserve"> "</w:t>
      </w:r>
      <w:r w:rsidRPr="00D64C1D">
        <w:t>Так</w:t>
      </w:r>
      <w:r w:rsidR="00D64C1D" w:rsidRPr="00D64C1D">
        <w:t xml:space="preserve"> </w:t>
      </w:r>
      <w:r w:rsidRPr="00D64C1D">
        <w:t>хочется</w:t>
      </w:r>
      <w:r w:rsidR="00D64C1D" w:rsidRPr="00D64C1D">
        <w:t xml:space="preserve"> </w:t>
      </w:r>
      <w:r w:rsidRPr="00D64C1D">
        <w:t>поскорее</w:t>
      </w:r>
      <w:r w:rsidR="00D64C1D" w:rsidRPr="00D64C1D">
        <w:t xml:space="preserve"> </w:t>
      </w:r>
      <w:r w:rsidRPr="00D64C1D">
        <w:t>увидеть…</w:t>
      </w:r>
      <w:r w:rsidR="00D64C1D">
        <w:t>"</w:t>
      </w:r>
      <w:r w:rsidR="00D64C1D" w:rsidRPr="00D64C1D">
        <w:t>).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7</w:t>
      </w:r>
      <w:r w:rsidR="00D64C1D" w:rsidRPr="00D64C1D">
        <w:t xml:space="preserve">. </w:t>
      </w:r>
      <w:r w:rsidRPr="00D64C1D">
        <w:t>Высокая</w:t>
      </w:r>
      <w:r w:rsidR="00D64C1D" w:rsidRPr="00D64C1D">
        <w:t xml:space="preserve"> </w:t>
      </w:r>
      <w:r w:rsidRPr="00D64C1D">
        <w:t>оценка</w:t>
      </w:r>
      <w:r w:rsidR="00D64C1D" w:rsidRPr="00D64C1D">
        <w:t xml:space="preserve"> </w:t>
      </w:r>
      <w:r w:rsidRPr="00D64C1D">
        <w:t>детали</w:t>
      </w:r>
      <w:r w:rsidR="00D64C1D" w:rsidRPr="00D64C1D">
        <w:t xml:space="preserve">. </w:t>
      </w:r>
      <w:r w:rsidRPr="00D64C1D">
        <w:t>Помогает</w:t>
      </w:r>
      <w:r w:rsidR="00D64C1D" w:rsidRPr="00D64C1D">
        <w:t xml:space="preserve"> </w:t>
      </w:r>
      <w:r w:rsidRPr="00D64C1D">
        <w:t>эмоционально</w:t>
      </w:r>
      <w:r w:rsidR="00D64C1D" w:rsidRPr="00D64C1D">
        <w:t xml:space="preserve"> </w:t>
      </w:r>
      <w:r w:rsidRPr="00D64C1D">
        <w:t>пережить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не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результата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целом,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какой-то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отдельной</w:t>
      </w:r>
      <w:r w:rsidR="00D64C1D" w:rsidRPr="00D64C1D">
        <w:t xml:space="preserve"> </w:t>
      </w:r>
      <w:r w:rsidRPr="00D64C1D">
        <w:t>детали</w:t>
      </w:r>
      <w:r w:rsidR="00D64C1D">
        <w:t xml:space="preserve"> ("</w:t>
      </w:r>
      <w:r w:rsidRPr="00D64C1D">
        <w:t>Тебе</w:t>
      </w:r>
      <w:r w:rsidR="00D64C1D" w:rsidRPr="00D64C1D">
        <w:t xml:space="preserve"> </w:t>
      </w:r>
      <w:r w:rsidRPr="00D64C1D">
        <w:t>особенно</w:t>
      </w:r>
      <w:r w:rsidR="00D64C1D" w:rsidRPr="00D64C1D">
        <w:t xml:space="preserve"> </w:t>
      </w:r>
      <w:r w:rsidRPr="00D64C1D">
        <w:t>удалось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объяснение</w:t>
      </w:r>
      <w:r w:rsidR="00D64C1D">
        <w:t>"</w:t>
      </w:r>
      <w:r w:rsidRPr="00D64C1D">
        <w:t>,</w:t>
      </w:r>
      <w:r w:rsidR="00D64C1D">
        <w:t xml:space="preserve"> "</w:t>
      </w:r>
      <w:r w:rsidRPr="00D64C1D">
        <w:t>Больше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твоей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понравилось…</w:t>
      </w:r>
      <w:r w:rsidR="00D64C1D">
        <w:t>"</w:t>
      </w:r>
      <w:r w:rsidRPr="00D64C1D">
        <w:t>,</w:t>
      </w:r>
      <w:r w:rsidR="00D64C1D">
        <w:t xml:space="preserve"> "</w:t>
      </w:r>
      <w:r w:rsidRPr="00D64C1D">
        <w:t>Наивысшей</w:t>
      </w:r>
      <w:r w:rsidR="00D64C1D" w:rsidRPr="00D64C1D">
        <w:t xml:space="preserve"> </w:t>
      </w:r>
      <w:r w:rsidRPr="00D64C1D">
        <w:t>похвалы</w:t>
      </w:r>
      <w:r w:rsidR="00D64C1D" w:rsidRPr="00D64C1D">
        <w:t xml:space="preserve"> </w:t>
      </w:r>
      <w:r w:rsidRPr="00D64C1D">
        <w:t>заслуживает</w:t>
      </w:r>
      <w:r w:rsidR="00D64C1D" w:rsidRPr="00D64C1D">
        <w:t xml:space="preserve"> </w:t>
      </w:r>
      <w:r w:rsidRPr="00D64C1D">
        <w:t>эта</w:t>
      </w:r>
      <w:r w:rsidR="00D64C1D" w:rsidRPr="00D64C1D">
        <w:t xml:space="preserve"> </w:t>
      </w:r>
      <w:r w:rsidRPr="00D64C1D">
        <w:t>часть</w:t>
      </w:r>
      <w:r w:rsidR="00D64C1D" w:rsidRPr="00D64C1D">
        <w:t xml:space="preserve"> </w:t>
      </w:r>
      <w:r w:rsidRPr="00D64C1D">
        <w:t>твоей</w:t>
      </w:r>
      <w:r w:rsidR="00D64C1D" w:rsidRPr="00D64C1D">
        <w:t xml:space="preserve"> </w:t>
      </w:r>
      <w:r w:rsidRPr="00D64C1D">
        <w:t>работы</w:t>
      </w:r>
      <w:r w:rsidR="00D64C1D">
        <w:t>"</w:t>
      </w:r>
      <w:r w:rsidR="00D64C1D" w:rsidRPr="00D64C1D">
        <w:t>).</w:t>
      </w:r>
    </w:p>
    <w:p w:rsidR="00D64C1D" w:rsidRDefault="003F26BD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Оценивание</w:t>
      </w:r>
      <w:r w:rsidR="00D64C1D">
        <w:t xml:space="preserve"> (</w:t>
      </w:r>
      <w:r w:rsidRPr="00D64C1D">
        <w:t>экспертиза</w:t>
      </w:r>
      <w:r w:rsidR="00D64C1D" w:rsidRPr="00D64C1D">
        <w:t xml:space="preserve">) </w:t>
      </w:r>
      <w:r w:rsidRPr="00D64C1D">
        <w:t>результатов</w:t>
      </w:r>
      <w:r w:rsidR="00D64C1D" w:rsidRPr="00D64C1D">
        <w:t xml:space="preserve"> </w:t>
      </w:r>
      <w:r w:rsidRPr="00D64C1D">
        <w:t>проделанной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. </w:t>
      </w:r>
      <w:r w:rsidRPr="00D64C1D">
        <w:t>Сравнение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первого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результатами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 </w:t>
      </w:r>
      <w:r w:rsidRPr="00D64C1D">
        <w:t>после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Используя</w:t>
      </w:r>
      <w:r w:rsidR="00D64C1D" w:rsidRPr="00D64C1D">
        <w:t xml:space="preserve"> </w:t>
      </w:r>
      <w:r w:rsidRPr="00D64C1D">
        <w:t>метод</w:t>
      </w:r>
      <w:r w:rsidR="00D64C1D" w:rsidRPr="00D64C1D">
        <w:t xml:space="preserve"> </w:t>
      </w:r>
      <w:r w:rsidRPr="00D64C1D">
        <w:t>беседы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классным</w:t>
      </w:r>
      <w:r w:rsidR="00D64C1D" w:rsidRPr="00D64C1D">
        <w:t xml:space="preserve"> </w:t>
      </w:r>
      <w:r w:rsidRPr="00D64C1D">
        <w:t>руководителем,</w:t>
      </w:r>
      <w:r w:rsidR="00D64C1D" w:rsidRPr="00D64C1D">
        <w:t xml:space="preserve"> </w:t>
      </w:r>
      <w:r w:rsidRPr="00D64C1D">
        <w:t>учителями</w:t>
      </w:r>
      <w:r w:rsidR="00D64C1D" w:rsidRPr="00D64C1D">
        <w:t xml:space="preserve"> </w:t>
      </w:r>
      <w:r w:rsidRPr="00D64C1D">
        <w:t>предметниками</w:t>
      </w:r>
      <w:r w:rsidR="00D64C1D" w:rsidRPr="00D64C1D">
        <w:t xml:space="preserve">. </w:t>
      </w:r>
      <w:r w:rsidRPr="00D64C1D">
        <w:t>Проведение</w:t>
      </w:r>
      <w:r w:rsidR="00D64C1D" w:rsidRPr="00D64C1D">
        <w:t xml:space="preserve"> </w:t>
      </w:r>
      <w:r w:rsidRPr="00D64C1D">
        <w:t>тестирования,</w:t>
      </w:r>
      <w:r w:rsidR="00D64C1D" w:rsidRPr="00D64C1D">
        <w:t xml:space="preserve"> </w:t>
      </w:r>
      <w:r w:rsidRPr="00D64C1D">
        <w:t>социометрии</w:t>
      </w:r>
      <w:r w:rsidR="00D64C1D" w:rsidRPr="00D64C1D">
        <w:t xml:space="preserve">. </w:t>
      </w:r>
      <w:r w:rsidRPr="00D64C1D">
        <w:t>Выдача</w:t>
      </w:r>
      <w:r w:rsidR="00D64C1D" w:rsidRPr="00D64C1D">
        <w:t xml:space="preserve"> </w:t>
      </w:r>
      <w:r w:rsidRPr="00D64C1D">
        <w:t>рекомендации</w:t>
      </w:r>
      <w:r w:rsidR="00D64C1D" w:rsidRPr="00D64C1D">
        <w:t xml:space="preserve"> </w:t>
      </w:r>
      <w:r w:rsidRPr="00D64C1D">
        <w:t>социальным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педагогам,</w:t>
      </w:r>
      <w:r w:rsidR="00D64C1D" w:rsidRPr="00D64C1D">
        <w:t xml:space="preserve"> </w:t>
      </w:r>
      <w:r w:rsidRPr="00D64C1D">
        <w:t>работающим</w:t>
      </w:r>
      <w:r w:rsidR="00D64C1D" w:rsidRPr="00D64C1D">
        <w:t xml:space="preserve"> </w:t>
      </w:r>
      <w:r w:rsidRPr="00D64C1D">
        <w:t>учителям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учащимся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. </w:t>
      </w:r>
      <w:r w:rsidRPr="00D64C1D">
        <w:t>Методические</w:t>
      </w:r>
      <w:r w:rsidR="00D64C1D" w:rsidRPr="00D64C1D">
        <w:t xml:space="preserve"> </w:t>
      </w:r>
      <w:r w:rsidRPr="00D64C1D">
        <w:t>рекомендации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созданию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учителям,</w:t>
      </w:r>
      <w:r w:rsidR="00D64C1D" w:rsidRPr="00D64C1D">
        <w:t xml:space="preserve"> </w:t>
      </w:r>
      <w:r w:rsidRPr="00D64C1D">
        <w:t>основанные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комплексной</w:t>
      </w:r>
      <w:r w:rsidR="00D64C1D" w:rsidRPr="00D64C1D">
        <w:t xml:space="preserve"> </w:t>
      </w:r>
      <w:r w:rsidRPr="00D64C1D">
        <w:t>диагностике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учащихся</w:t>
      </w:r>
      <w:r w:rsidR="00D64C1D" w:rsidRPr="00D64C1D">
        <w:t xml:space="preserve">. </w:t>
      </w:r>
      <w:r w:rsidRPr="00D64C1D">
        <w:t>Ситуацию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учителю</w:t>
      </w:r>
      <w:r w:rsidR="00D64C1D" w:rsidRPr="00D64C1D">
        <w:t xml:space="preserve"> </w:t>
      </w:r>
      <w:r w:rsidRPr="00D64C1D">
        <w:t>рекомендуется</w:t>
      </w:r>
      <w:r w:rsidR="00D64C1D" w:rsidRPr="00D64C1D">
        <w:t xml:space="preserve"> </w:t>
      </w:r>
      <w:r w:rsidRPr="00D64C1D">
        <w:t>создавать</w:t>
      </w:r>
      <w:r w:rsidR="00D64C1D" w:rsidRPr="00D64C1D">
        <w:t xml:space="preserve"> </w:t>
      </w:r>
      <w:r w:rsidRPr="00D64C1D">
        <w:t>поэтапно</w:t>
      </w:r>
      <w:r w:rsidR="00D64C1D">
        <w:t>:</w:t>
      </w:r>
    </w:p>
    <w:p w:rsidR="00D64C1D" w:rsidRPr="00D64C1D" w:rsidRDefault="00D64C1D" w:rsidP="00D64C1D">
      <w:pPr>
        <w:tabs>
          <w:tab w:val="left" w:pos="726"/>
        </w:tabs>
      </w:pPr>
      <w:r>
        <w:t xml:space="preserve">1. </w:t>
      </w:r>
      <w:r w:rsidR="003F26BD" w:rsidRPr="00D64C1D">
        <w:t>Мотивационный</w:t>
      </w:r>
      <w:r w:rsidRPr="00D64C1D">
        <w:t xml:space="preserve"> </w:t>
      </w:r>
      <w:r w:rsidR="003F26BD" w:rsidRPr="00D64C1D">
        <w:t>этап</w:t>
      </w:r>
      <w:r w:rsidRPr="00D64C1D">
        <w:t xml:space="preserve">. </w:t>
      </w:r>
      <w:r w:rsidR="003F26BD" w:rsidRPr="00D64C1D">
        <w:t>Задача</w:t>
      </w:r>
      <w:r w:rsidRPr="00D64C1D">
        <w:t xml:space="preserve"> </w:t>
      </w:r>
      <w:r w:rsidR="003F26BD" w:rsidRPr="00D64C1D">
        <w:t>педагога</w:t>
      </w:r>
      <w:r w:rsidRPr="00D64C1D">
        <w:t xml:space="preserve">: </w:t>
      </w:r>
      <w:r w:rsidR="003F26BD" w:rsidRPr="00D64C1D">
        <w:t>сформировать</w:t>
      </w:r>
      <w:r w:rsidRPr="00D64C1D">
        <w:t xml:space="preserve"> </w:t>
      </w:r>
      <w:r w:rsidR="003F26BD" w:rsidRPr="00D64C1D">
        <w:t>мотив</w:t>
      </w:r>
      <w:r w:rsidRPr="00D64C1D">
        <w:t xml:space="preserve"> </w:t>
      </w:r>
      <w:r w:rsidR="003F26BD" w:rsidRPr="00D64C1D">
        <w:t>достижения</w:t>
      </w:r>
      <w:r w:rsidRPr="00D64C1D">
        <w:t xml:space="preserve">; </w:t>
      </w:r>
      <w:r w:rsidR="003F26BD" w:rsidRPr="00D64C1D">
        <w:t>настроить</w:t>
      </w:r>
      <w:r w:rsidRPr="00D64C1D">
        <w:t xml:space="preserve"> </w:t>
      </w:r>
      <w:r w:rsidR="003F26BD" w:rsidRPr="00D64C1D">
        <w:t>на</w:t>
      </w:r>
      <w:r w:rsidRPr="00D64C1D">
        <w:t xml:space="preserve"> </w:t>
      </w:r>
      <w:r w:rsidR="003F26BD" w:rsidRPr="00D64C1D">
        <w:t>успешное</w:t>
      </w:r>
      <w:r w:rsidRPr="00D64C1D">
        <w:t xml:space="preserve"> </w:t>
      </w:r>
      <w:r w:rsidR="003F26BD" w:rsidRPr="00D64C1D">
        <w:t>выполнение</w:t>
      </w:r>
      <w:r w:rsidRPr="00D64C1D">
        <w:t xml:space="preserve"> </w:t>
      </w:r>
      <w:r w:rsidR="003F26BD" w:rsidRPr="00D64C1D">
        <w:t>задания</w:t>
      </w:r>
      <w:r>
        <w:t>.2</w:t>
      </w:r>
      <w:r w:rsidRPr="00D64C1D">
        <w:t xml:space="preserve">. </w:t>
      </w:r>
      <w:r w:rsidR="003F26BD" w:rsidRPr="00D64C1D">
        <w:t>Организационный</w:t>
      </w:r>
      <w:r w:rsidRPr="00D64C1D">
        <w:t xml:space="preserve"> </w:t>
      </w:r>
      <w:r w:rsidR="003F26BD" w:rsidRPr="00D64C1D">
        <w:t>этап</w:t>
      </w:r>
      <w:r w:rsidRPr="00D64C1D">
        <w:t xml:space="preserve">. </w:t>
      </w:r>
      <w:r w:rsidR="003F26BD" w:rsidRPr="00D64C1D">
        <w:t>Задача</w:t>
      </w:r>
      <w:r w:rsidRPr="00D64C1D">
        <w:t xml:space="preserve">: </w:t>
      </w:r>
      <w:r w:rsidR="003F26BD" w:rsidRPr="00D64C1D">
        <w:t>обеспечить</w:t>
      </w:r>
      <w:r w:rsidRPr="00D64C1D">
        <w:t xml:space="preserve"> </w:t>
      </w:r>
      <w:r w:rsidR="003F26BD" w:rsidRPr="00D64C1D">
        <w:t>условия</w:t>
      </w:r>
      <w:r w:rsidRPr="00D64C1D">
        <w:t xml:space="preserve"> </w:t>
      </w:r>
      <w:r w:rsidR="003F26BD" w:rsidRPr="00D64C1D">
        <w:t>успешной</w:t>
      </w:r>
      <w:r w:rsidRPr="00D64C1D">
        <w:t xml:space="preserve"> </w:t>
      </w:r>
      <w:r w:rsidR="003F26BD" w:rsidRPr="00D64C1D">
        <w:t>деятельности,</w:t>
      </w:r>
      <w:r w:rsidRPr="00D64C1D">
        <w:t xml:space="preserve"> </w:t>
      </w:r>
      <w:r w:rsidR="003F26BD" w:rsidRPr="00D64C1D">
        <w:t>заинтересовать</w:t>
      </w:r>
      <w:r w:rsidRPr="00D64C1D">
        <w:t xml:space="preserve"> </w:t>
      </w:r>
      <w:r w:rsidR="003F26BD" w:rsidRPr="00D64C1D">
        <w:t>познавательным</w:t>
      </w:r>
      <w:r w:rsidRPr="00D64C1D">
        <w:t xml:space="preserve"> </w:t>
      </w:r>
      <w:r w:rsidR="003F26BD" w:rsidRPr="00D64C1D">
        <w:t>процессом,</w:t>
      </w:r>
      <w:r w:rsidRPr="00D64C1D">
        <w:t xml:space="preserve"> </w:t>
      </w:r>
      <w:r w:rsidR="003F26BD" w:rsidRPr="00D64C1D">
        <w:t>учитывая</w:t>
      </w:r>
      <w:r w:rsidRPr="00D64C1D">
        <w:t xml:space="preserve"> </w:t>
      </w:r>
      <w:r w:rsidR="003F26BD" w:rsidRPr="00D64C1D">
        <w:t>такие</w:t>
      </w:r>
      <w:r w:rsidRPr="00D64C1D">
        <w:t xml:space="preserve"> </w:t>
      </w:r>
      <w:r w:rsidR="003F26BD" w:rsidRPr="00D64C1D">
        <w:t>факторы</w:t>
      </w:r>
      <w:r w:rsidRPr="00D64C1D">
        <w:t xml:space="preserve"> - </w:t>
      </w:r>
      <w:r w:rsidR="003F26BD" w:rsidRPr="00D64C1D">
        <w:t>уровень</w:t>
      </w:r>
      <w:r w:rsidRPr="00D64C1D">
        <w:t xml:space="preserve"> </w:t>
      </w:r>
      <w:r w:rsidR="003F26BD" w:rsidRPr="00D64C1D">
        <w:t>сложности</w:t>
      </w:r>
      <w:r w:rsidRPr="00D64C1D">
        <w:t xml:space="preserve"> </w:t>
      </w:r>
      <w:r w:rsidR="003F26BD" w:rsidRPr="00D64C1D">
        <w:t>и</w:t>
      </w:r>
      <w:r w:rsidRPr="00D64C1D">
        <w:t xml:space="preserve"> </w:t>
      </w:r>
      <w:r w:rsidR="003F26BD" w:rsidRPr="00D64C1D">
        <w:t>новизны</w:t>
      </w:r>
      <w:r w:rsidRPr="00D64C1D">
        <w:t xml:space="preserve"> </w:t>
      </w:r>
      <w:r w:rsidR="003F26BD" w:rsidRPr="00D64C1D">
        <w:t>задачи,</w:t>
      </w:r>
      <w:r w:rsidRPr="00D64C1D">
        <w:t xml:space="preserve"> </w:t>
      </w:r>
      <w:r w:rsidR="003F26BD" w:rsidRPr="00D64C1D">
        <w:t>возможность</w:t>
      </w:r>
      <w:r w:rsidRPr="00D64C1D">
        <w:t xml:space="preserve"> </w:t>
      </w:r>
      <w:r w:rsidR="003F26BD" w:rsidRPr="00D64C1D">
        <w:t>проявления</w:t>
      </w:r>
      <w:r w:rsidRPr="00D64C1D">
        <w:t xml:space="preserve"> </w:t>
      </w:r>
      <w:r w:rsidR="003F26BD" w:rsidRPr="00D64C1D">
        <w:t>самостоятельности,</w:t>
      </w:r>
      <w:r w:rsidRPr="00D64C1D">
        <w:t xml:space="preserve"> </w:t>
      </w:r>
      <w:r w:rsidR="003F26BD" w:rsidRPr="00D64C1D">
        <w:t>методы</w:t>
      </w:r>
      <w:r w:rsidRPr="00D64C1D">
        <w:t xml:space="preserve"> </w:t>
      </w:r>
      <w:r w:rsidR="003F26BD" w:rsidRPr="00D64C1D">
        <w:t>побуждения</w:t>
      </w:r>
      <w:r w:rsidRPr="00D64C1D">
        <w:t xml:space="preserve"> </w:t>
      </w:r>
      <w:r w:rsidR="003F26BD" w:rsidRPr="00D64C1D">
        <w:t>к</w:t>
      </w:r>
      <w:r w:rsidRPr="00D64C1D">
        <w:t xml:space="preserve"> </w:t>
      </w:r>
      <w:r w:rsidR="003F26BD" w:rsidRPr="00D64C1D">
        <w:t>достижениям,</w:t>
      </w:r>
      <w:r w:rsidRPr="00D64C1D">
        <w:t xml:space="preserve"> </w:t>
      </w:r>
      <w:r w:rsidR="003F26BD" w:rsidRPr="00D64C1D">
        <w:t>методы</w:t>
      </w:r>
      <w:r w:rsidRPr="00D64C1D">
        <w:t xml:space="preserve"> </w:t>
      </w:r>
      <w:r w:rsidR="003F26BD" w:rsidRPr="00D64C1D">
        <w:t>оценки</w:t>
      </w:r>
      <w:r w:rsidRPr="00D64C1D">
        <w:t xml:space="preserve"> </w:t>
      </w:r>
      <w:r w:rsidR="003F26BD" w:rsidRPr="00D64C1D">
        <w:t>результатов</w:t>
      </w:r>
      <w:r w:rsidRPr="00D64C1D">
        <w:t xml:space="preserve"> </w:t>
      </w:r>
      <w:r w:rsidR="003F26BD" w:rsidRPr="00D64C1D">
        <w:t>деятельности,</w:t>
      </w:r>
      <w:r w:rsidRPr="00D64C1D">
        <w:t xml:space="preserve"> </w:t>
      </w:r>
      <w:r w:rsidR="003F26BD" w:rsidRPr="00D64C1D">
        <w:t>условия</w:t>
      </w:r>
      <w:r w:rsidRPr="00D64C1D">
        <w:t xml:space="preserve"> </w:t>
      </w:r>
      <w:r w:rsidR="003F26BD" w:rsidRPr="00D64C1D">
        <w:t>состязательности,</w:t>
      </w:r>
      <w:r w:rsidRPr="00D64C1D">
        <w:t xml:space="preserve"> </w:t>
      </w:r>
      <w:r w:rsidR="003F26BD" w:rsidRPr="00D64C1D">
        <w:t>наличие</w:t>
      </w:r>
      <w:r w:rsidRPr="00D64C1D">
        <w:t xml:space="preserve"> </w:t>
      </w:r>
      <w:r w:rsidR="003F26BD" w:rsidRPr="00D64C1D">
        <w:t>возможностей</w:t>
      </w:r>
      <w:r w:rsidRPr="00D64C1D">
        <w:t xml:space="preserve"> </w:t>
      </w:r>
      <w:r w:rsidR="003F26BD" w:rsidRPr="00D64C1D">
        <w:t>для</w:t>
      </w:r>
      <w:r w:rsidRPr="00D64C1D">
        <w:t xml:space="preserve"> </w:t>
      </w:r>
      <w:r w:rsidR="003F26BD" w:rsidRPr="00D64C1D">
        <w:t>достижения</w:t>
      </w:r>
      <w:r w:rsidRPr="00D64C1D">
        <w:t xml:space="preserve"> </w:t>
      </w:r>
      <w:r w:rsidR="003F26BD" w:rsidRPr="00D64C1D">
        <w:t>успешных</w:t>
      </w:r>
      <w:r w:rsidRPr="00D64C1D">
        <w:t xml:space="preserve"> </w:t>
      </w:r>
      <w:r w:rsidR="003F26BD" w:rsidRPr="00D64C1D">
        <w:t>результатов,</w:t>
      </w:r>
      <w:r w:rsidRPr="00D64C1D">
        <w:t xml:space="preserve"> </w:t>
      </w:r>
      <w:r w:rsidR="003F26BD" w:rsidRPr="00D64C1D">
        <w:t>близкие</w:t>
      </w:r>
      <w:r w:rsidRPr="00D64C1D">
        <w:t xml:space="preserve"> </w:t>
      </w:r>
      <w:r w:rsidR="003F26BD" w:rsidRPr="00D64C1D">
        <w:t>и</w:t>
      </w:r>
      <w:r w:rsidRPr="00D64C1D">
        <w:t xml:space="preserve"> </w:t>
      </w:r>
      <w:r w:rsidR="003F26BD" w:rsidRPr="00D64C1D">
        <w:t>отдаленные</w:t>
      </w:r>
      <w:r w:rsidRPr="00D64C1D">
        <w:t xml:space="preserve"> </w:t>
      </w:r>
      <w:r w:rsidR="003F26BD" w:rsidRPr="00D64C1D">
        <w:t>последствия</w:t>
      </w:r>
      <w:r w:rsidRPr="00D64C1D">
        <w:t xml:space="preserve"> </w:t>
      </w:r>
      <w:r w:rsidR="003F26BD" w:rsidRPr="00D64C1D">
        <w:t>достижения</w:t>
      </w:r>
      <w:r w:rsidRPr="00D64C1D">
        <w:t xml:space="preserve"> </w:t>
      </w:r>
      <w:r w:rsidR="003F26BD" w:rsidRPr="00D64C1D">
        <w:t>успеха</w:t>
      </w:r>
      <w:r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. </w:t>
      </w:r>
      <w:r w:rsidRPr="00D64C1D">
        <w:t>Результативный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Задача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: </w:t>
      </w:r>
      <w:r w:rsidRPr="00D64C1D">
        <w:t>Сформировать</w:t>
      </w:r>
      <w:r w:rsidR="00D64C1D" w:rsidRPr="00D64C1D">
        <w:t xml:space="preserve"> </w:t>
      </w:r>
      <w:r w:rsidRPr="00D64C1D">
        <w:t>осознанное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итогу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обратить</w:t>
      </w:r>
      <w:r w:rsidR="00D64C1D" w:rsidRPr="00D64C1D">
        <w:t xml:space="preserve"> </w:t>
      </w:r>
      <w:r w:rsidRPr="00D64C1D">
        <w:t>результат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мотив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новой</w:t>
      </w:r>
      <w:r w:rsidR="00D64C1D" w:rsidRPr="00D64C1D">
        <w:t xml:space="preserve"> </w:t>
      </w:r>
      <w:r w:rsidRPr="00D64C1D">
        <w:t>познавательной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Default="003F26BD" w:rsidP="00D64C1D">
      <w:pPr>
        <w:tabs>
          <w:tab w:val="left" w:pos="726"/>
        </w:tabs>
      </w:pPr>
      <w:r w:rsidRPr="00D64C1D">
        <w:t>4</w:t>
      </w:r>
      <w:r w:rsidR="00D64C1D" w:rsidRPr="00D64C1D">
        <w:t xml:space="preserve">. </w:t>
      </w:r>
      <w:r w:rsidRPr="00D64C1D">
        <w:t>Завершающий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Данный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 </w:t>
      </w:r>
      <w:r w:rsidRPr="00D64C1D">
        <w:t>синтезирует</w:t>
      </w:r>
      <w:r w:rsidR="00D64C1D" w:rsidRPr="00D64C1D">
        <w:t xml:space="preserve"> </w:t>
      </w:r>
      <w:r w:rsidRPr="00D64C1D">
        <w:t>черты</w:t>
      </w:r>
      <w:r w:rsidR="00D64C1D" w:rsidRPr="00D64C1D">
        <w:t xml:space="preserve"> </w:t>
      </w:r>
      <w:r w:rsidRPr="00D64C1D">
        <w:t>первых</w:t>
      </w:r>
      <w:r w:rsidR="00D64C1D" w:rsidRPr="00D64C1D">
        <w:t xml:space="preserve"> </w:t>
      </w:r>
      <w:r w:rsidRPr="00D64C1D">
        <w:t>двух,</w:t>
      </w:r>
      <w:r w:rsidR="00D64C1D" w:rsidRPr="00D64C1D">
        <w:t xml:space="preserve"> </w:t>
      </w:r>
      <w:r w:rsidRPr="00D64C1D">
        <w:t>носит</w:t>
      </w:r>
      <w:r w:rsidR="00D64C1D" w:rsidRPr="00D64C1D">
        <w:t xml:space="preserve"> </w:t>
      </w:r>
      <w:r w:rsidRPr="00D64C1D">
        <w:t>психолого-педагогический</w:t>
      </w:r>
      <w:r w:rsidR="00D64C1D" w:rsidRPr="00D64C1D">
        <w:t xml:space="preserve"> </w:t>
      </w:r>
      <w:r w:rsidRPr="00D64C1D">
        <w:t>характер,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логически</w:t>
      </w:r>
      <w:r w:rsidR="00D64C1D" w:rsidRPr="00D64C1D">
        <w:t xml:space="preserve"> </w:t>
      </w:r>
      <w:r w:rsidRPr="00D64C1D">
        <w:t>следует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предыдущего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служит</w:t>
      </w:r>
      <w:r w:rsidR="00D64C1D" w:rsidRPr="00D64C1D">
        <w:t xml:space="preserve"> </w:t>
      </w:r>
      <w:r w:rsidRPr="00D64C1D">
        <w:t>основой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формирования</w:t>
      </w:r>
      <w:r w:rsidR="00D64C1D" w:rsidRPr="00D64C1D">
        <w:t xml:space="preserve"> </w:t>
      </w:r>
      <w:r w:rsidRPr="00D64C1D">
        <w:t>мотивов</w:t>
      </w:r>
      <w:r w:rsidR="00D64C1D" w:rsidRPr="00D64C1D">
        <w:t xml:space="preserve"> </w:t>
      </w:r>
      <w:r w:rsidRPr="00D64C1D">
        <w:t>будущей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5A2752" w:rsidRDefault="005A2752" w:rsidP="00D64C1D">
      <w:pPr>
        <w:tabs>
          <w:tab w:val="left" w:pos="726"/>
        </w:tabs>
        <w:rPr>
          <w:b/>
        </w:rPr>
      </w:pPr>
    </w:p>
    <w:p w:rsidR="005A2752" w:rsidRDefault="00D64C1D" w:rsidP="006D781D">
      <w:pPr>
        <w:pStyle w:val="1"/>
      </w:pPr>
      <w:r>
        <w:t xml:space="preserve">2.2 </w:t>
      </w:r>
      <w:r w:rsidR="003F26BD" w:rsidRPr="00D64C1D">
        <w:t>Описание</w:t>
      </w:r>
      <w:r w:rsidRPr="00D64C1D">
        <w:t xml:space="preserve"> </w:t>
      </w:r>
      <w:r w:rsidR="003F26BD" w:rsidRPr="00D64C1D">
        <w:t>опыта</w:t>
      </w:r>
      <w:r w:rsidRPr="00D64C1D">
        <w:t xml:space="preserve"> </w:t>
      </w:r>
      <w:r w:rsidR="003F26BD" w:rsidRPr="00D64C1D">
        <w:t>работы</w:t>
      </w:r>
      <w:r w:rsidRPr="00D64C1D">
        <w:t xml:space="preserve"> </w:t>
      </w:r>
      <w:r w:rsidR="003F26BD" w:rsidRPr="00D64C1D">
        <w:t>со</w:t>
      </w:r>
      <w:r w:rsidR="00B579E5" w:rsidRPr="00D64C1D">
        <w:t>циального</w:t>
      </w:r>
      <w:r w:rsidRPr="00D64C1D">
        <w:t xml:space="preserve"> </w:t>
      </w:r>
      <w:r w:rsidR="00B579E5" w:rsidRPr="00D64C1D">
        <w:t>педагога</w:t>
      </w:r>
      <w:r w:rsidRPr="00D64C1D">
        <w:t xml:space="preserve"> </w:t>
      </w:r>
      <w:r w:rsidR="00B579E5" w:rsidRPr="00D64C1D">
        <w:t>МБОУ</w:t>
      </w:r>
      <w:r w:rsidRPr="00D64C1D">
        <w:t xml:space="preserve"> </w:t>
      </w:r>
      <w:r w:rsidR="00B579E5" w:rsidRPr="00D64C1D">
        <w:t>СОШ</w:t>
      </w:r>
      <w:r w:rsidRPr="00D64C1D">
        <w:t xml:space="preserve"> </w:t>
      </w:r>
      <w:r w:rsidR="00B579E5" w:rsidRPr="00D64C1D">
        <w:t>№</w:t>
      </w:r>
      <w:r w:rsidRPr="00D64C1D">
        <w:t xml:space="preserve"> </w:t>
      </w:r>
      <w:r w:rsidR="00B579E5" w:rsidRPr="00D64C1D">
        <w:t>2</w:t>
      </w:r>
      <w:r w:rsidRPr="00D64C1D">
        <w:t xml:space="preserve"> </w:t>
      </w:r>
      <w:r w:rsidR="003F26BD" w:rsidRPr="00D64C1D">
        <w:t>с</w:t>
      </w:r>
      <w:r w:rsidRPr="00D64C1D">
        <w:t xml:space="preserve">. </w:t>
      </w:r>
      <w:r w:rsidR="003F26BD" w:rsidRPr="00D64C1D">
        <w:t>Юмагузино</w:t>
      </w:r>
      <w:r w:rsidRPr="00D64C1D">
        <w:t xml:space="preserve"> </w:t>
      </w:r>
      <w:r w:rsidR="003F26BD" w:rsidRPr="00D64C1D">
        <w:t>Кугарчинского</w:t>
      </w:r>
      <w:r w:rsidRPr="00D64C1D">
        <w:t xml:space="preserve"> </w:t>
      </w:r>
      <w:r w:rsidR="003F26BD" w:rsidRPr="00D64C1D">
        <w:t>района</w:t>
      </w:r>
      <w:r w:rsidRPr="00D64C1D">
        <w:t xml:space="preserve"> </w:t>
      </w:r>
      <w:r w:rsidR="003F26BD" w:rsidRPr="00D64C1D">
        <w:t>Республики</w:t>
      </w:r>
      <w:r w:rsidRPr="00D64C1D">
        <w:t xml:space="preserve"> </w:t>
      </w:r>
      <w:r w:rsidR="003F26BD" w:rsidRPr="00D64C1D">
        <w:t>Башкортостан</w:t>
      </w:r>
      <w:r w:rsidRPr="00D64C1D">
        <w:t xml:space="preserve"> </w:t>
      </w:r>
      <w:r w:rsidR="003F26BD" w:rsidRPr="00D64C1D">
        <w:t>по</w:t>
      </w:r>
      <w:r w:rsidRPr="00D64C1D">
        <w:t xml:space="preserve"> </w:t>
      </w:r>
      <w:r w:rsidR="003F26BD" w:rsidRPr="00D64C1D">
        <w:t>созданию</w:t>
      </w:r>
      <w:r w:rsidRPr="00D64C1D">
        <w:t xml:space="preserve"> </w:t>
      </w:r>
      <w:r w:rsidR="003F26BD" w:rsidRPr="00D64C1D">
        <w:t>ситуации</w:t>
      </w:r>
      <w:r w:rsidRPr="00D64C1D">
        <w:t xml:space="preserve"> </w:t>
      </w:r>
      <w:r w:rsidR="003F26BD" w:rsidRPr="00D64C1D">
        <w:t>успеха</w:t>
      </w:r>
      <w:r w:rsidRPr="00D64C1D">
        <w:t xml:space="preserve"> </w:t>
      </w:r>
      <w:r w:rsidR="003F26BD" w:rsidRPr="00D64C1D">
        <w:t>с</w:t>
      </w:r>
      <w:r w:rsidRPr="00D64C1D">
        <w:t xml:space="preserve"> </w:t>
      </w:r>
      <w:r w:rsidR="003F26BD" w:rsidRPr="00D64C1D">
        <w:t>ребенком</w:t>
      </w:r>
      <w:r w:rsidRPr="00D64C1D">
        <w:t xml:space="preserve"> </w:t>
      </w:r>
      <w:r w:rsidR="003F26BD" w:rsidRPr="00D64C1D">
        <w:t>из</w:t>
      </w:r>
      <w:r w:rsidRPr="00D64C1D">
        <w:t xml:space="preserve"> </w:t>
      </w:r>
      <w:r w:rsidR="003F26BD" w:rsidRPr="00D64C1D">
        <w:t>неблагополучной</w:t>
      </w:r>
      <w:r w:rsidRPr="00D64C1D">
        <w:t xml:space="preserve"> </w:t>
      </w:r>
      <w:r w:rsidR="003F26BD" w:rsidRPr="00D64C1D">
        <w:t>семьи</w:t>
      </w:r>
      <w:r w:rsidRPr="00D64C1D">
        <w:t xml:space="preserve"> </w:t>
      </w:r>
    </w:p>
    <w:p w:rsidR="005A2752" w:rsidRDefault="005A2752" w:rsidP="005A2752">
      <w:pPr>
        <w:pStyle w:val="1"/>
      </w:pPr>
    </w:p>
    <w:p w:rsidR="00D64C1D" w:rsidRPr="00D64C1D" w:rsidRDefault="003F26BD" w:rsidP="00D64C1D">
      <w:pPr>
        <w:tabs>
          <w:tab w:val="left" w:pos="726"/>
        </w:tabs>
      </w:pPr>
      <w:r w:rsidRPr="00D64C1D">
        <w:t>Наша</w:t>
      </w:r>
      <w:r w:rsidR="00D64C1D" w:rsidRPr="00D64C1D">
        <w:t xml:space="preserve"> </w:t>
      </w:r>
      <w:r w:rsidRPr="00D64C1D">
        <w:t>опытная</w:t>
      </w:r>
      <w:r w:rsidR="00D64C1D" w:rsidRPr="00D64C1D">
        <w:t xml:space="preserve"> </w:t>
      </w:r>
      <w:r w:rsidRPr="00D64C1D">
        <w:t>работа</w:t>
      </w:r>
      <w:r w:rsidR="00D64C1D" w:rsidRPr="00D64C1D">
        <w:t xml:space="preserve"> </w:t>
      </w:r>
      <w:r w:rsidRPr="00D64C1D">
        <w:t>проводилась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учеником</w:t>
      </w:r>
      <w:r w:rsidR="00D64C1D" w:rsidRPr="00D64C1D">
        <w:t xml:space="preserve"> </w:t>
      </w:r>
      <w:r w:rsidRPr="00D64C1D">
        <w:t>среднего</w:t>
      </w:r>
      <w:r w:rsidR="00D64C1D" w:rsidRPr="00D64C1D">
        <w:t xml:space="preserve"> </w:t>
      </w:r>
      <w:r w:rsidRPr="00D64C1D">
        <w:t>звена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Карпенко</w:t>
      </w:r>
      <w:r w:rsidR="00D64C1D" w:rsidRPr="00D64C1D">
        <w:t xml:space="preserve"> </w:t>
      </w:r>
      <w:r w:rsidRPr="00D64C1D">
        <w:t>Дмитрием</w:t>
      </w:r>
      <w:r w:rsidR="00D64C1D" w:rsidRPr="00D64C1D">
        <w:t xml:space="preserve">, </w:t>
      </w:r>
      <w:r w:rsidRPr="00D64C1D">
        <w:t>учеником</w:t>
      </w:r>
      <w:r w:rsidR="00D64C1D" w:rsidRPr="00D64C1D">
        <w:t xml:space="preserve"> </w:t>
      </w:r>
      <w:r w:rsidRPr="00D64C1D">
        <w:t>6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класса</w:t>
      </w:r>
      <w:r w:rsidR="00D64C1D" w:rsidRPr="00D64C1D">
        <w:t xml:space="preserve"> </w:t>
      </w:r>
      <w:r w:rsidRPr="00D64C1D">
        <w:t>МБОУ</w:t>
      </w:r>
      <w:r w:rsidR="00D64C1D" w:rsidRPr="00D64C1D">
        <w:t xml:space="preserve"> </w:t>
      </w:r>
      <w:r w:rsidRPr="00D64C1D">
        <w:t>СОШ</w:t>
      </w:r>
      <w:r w:rsidR="00D64C1D" w:rsidRPr="00D64C1D">
        <w:t xml:space="preserve"> </w:t>
      </w:r>
      <w:r w:rsidRPr="00D64C1D">
        <w:t>№</w:t>
      </w:r>
      <w:r w:rsidR="00D64C1D" w:rsidRPr="00D64C1D">
        <w:t xml:space="preserve"> </w:t>
      </w:r>
      <w:r w:rsidRPr="00D64C1D">
        <w:t>2</w:t>
      </w:r>
      <w:r w:rsidR="00D64C1D" w:rsidRPr="00D64C1D">
        <w:t xml:space="preserve">. </w:t>
      </w:r>
      <w:r w:rsidRPr="00D64C1D">
        <w:t>Дима</w:t>
      </w:r>
      <w:r w:rsidR="00D64C1D" w:rsidRPr="00D64C1D">
        <w:t xml:space="preserve"> </w:t>
      </w:r>
      <w:r w:rsidRPr="00D64C1D">
        <w:t>поступил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МБОУ</w:t>
      </w:r>
      <w:r w:rsidR="00D64C1D" w:rsidRPr="00D64C1D">
        <w:t xml:space="preserve"> </w:t>
      </w:r>
      <w:r w:rsidRPr="00D64C1D">
        <w:t>СОШ</w:t>
      </w:r>
      <w:r w:rsidR="00D64C1D" w:rsidRPr="00D64C1D">
        <w:t xml:space="preserve"> </w:t>
      </w:r>
      <w:r w:rsidRPr="00D64C1D">
        <w:t>№</w:t>
      </w:r>
      <w:r w:rsidR="00D64C1D" w:rsidRPr="00D64C1D">
        <w:t xml:space="preserve"> </w:t>
      </w:r>
      <w:r w:rsidRPr="00D64C1D">
        <w:t>2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2007</w:t>
      </w:r>
      <w:r w:rsidR="00D64C1D" w:rsidRPr="00D64C1D">
        <w:t xml:space="preserve"> </w:t>
      </w:r>
      <w:r w:rsidRPr="00D64C1D">
        <w:t>году</w:t>
      </w:r>
      <w:r w:rsidR="00D64C1D" w:rsidRPr="00D64C1D">
        <w:t xml:space="preserve">. </w:t>
      </w:r>
      <w:r w:rsidRPr="00D64C1D">
        <w:t>Из</w:t>
      </w:r>
      <w:r w:rsidR="00D64C1D" w:rsidRPr="00D64C1D">
        <w:t xml:space="preserve"> </w:t>
      </w:r>
      <w:r w:rsidRPr="00D64C1D">
        <w:t>беседы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социальным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узнала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степени</w:t>
      </w:r>
      <w:r w:rsidR="00D64C1D" w:rsidRPr="00D64C1D">
        <w:t xml:space="preserve"> </w:t>
      </w:r>
      <w:r w:rsidRPr="00D64C1D">
        <w:t>неблагополучия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. </w:t>
      </w:r>
      <w:r w:rsidRPr="00D64C1D">
        <w:t>Семья</w:t>
      </w:r>
      <w:r w:rsidR="00D64C1D" w:rsidRPr="00D64C1D">
        <w:t xml:space="preserve"> </w:t>
      </w:r>
      <w:r w:rsidRPr="00D64C1D">
        <w:t>Димы</w:t>
      </w:r>
      <w:r w:rsidR="00D64C1D" w:rsidRPr="00D64C1D">
        <w:t xml:space="preserve"> </w:t>
      </w:r>
      <w:r w:rsidRPr="00D64C1D">
        <w:t>многодетная,</w:t>
      </w:r>
      <w:r w:rsidR="00D64C1D" w:rsidRPr="00D64C1D">
        <w:t xml:space="preserve"> </w:t>
      </w:r>
      <w:r w:rsidRPr="00D64C1D">
        <w:t>малообеспеченная</w:t>
      </w:r>
      <w:r w:rsidR="00D64C1D" w:rsidRPr="00D64C1D">
        <w:t xml:space="preserve">. </w:t>
      </w:r>
      <w:r w:rsidRPr="00D64C1D">
        <w:t>Дима</w:t>
      </w:r>
      <w:r w:rsidR="00D64C1D" w:rsidRPr="00D64C1D">
        <w:t xml:space="preserve"> </w:t>
      </w:r>
      <w:r w:rsidRPr="00D64C1D">
        <w:t>третий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. </w:t>
      </w:r>
      <w:r w:rsidRPr="00D64C1D">
        <w:t>Родители</w:t>
      </w:r>
      <w:r w:rsidR="00D64C1D" w:rsidRPr="00D64C1D">
        <w:t xml:space="preserve"> </w:t>
      </w:r>
      <w:r w:rsidRPr="00D64C1D">
        <w:t>злоупотребляют</w:t>
      </w:r>
      <w:r w:rsidR="00D64C1D" w:rsidRPr="00D64C1D">
        <w:t xml:space="preserve"> </w:t>
      </w:r>
      <w:r w:rsidRPr="00D64C1D">
        <w:t>алкоголем</w:t>
      </w:r>
      <w:r w:rsidR="00D64C1D" w:rsidRPr="00D64C1D">
        <w:t xml:space="preserve">. </w:t>
      </w:r>
      <w:r w:rsidRPr="00D64C1D">
        <w:t>Дома</w:t>
      </w:r>
      <w:r w:rsidR="00D64C1D" w:rsidRPr="00D64C1D">
        <w:t xml:space="preserve"> </w:t>
      </w:r>
      <w:r w:rsidRPr="00D64C1D">
        <w:t>напряженная,</w:t>
      </w:r>
      <w:r w:rsidR="00D64C1D" w:rsidRPr="00D64C1D">
        <w:t xml:space="preserve"> </w:t>
      </w:r>
      <w:r w:rsidRPr="00D64C1D">
        <w:t>угнетающая,</w:t>
      </w:r>
      <w:r w:rsidR="00D64C1D" w:rsidRPr="00D64C1D">
        <w:t xml:space="preserve"> </w:t>
      </w:r>
      <w:r w:rsidRPr="00D64C1D">
        <w:t>тревожная</w:t>
      </w:r>
      <w:r w:rsidR="00D64C1D" w:rsidRPr="00D64C1D">
        <w:t xml:space="preserve"> </w:t>
      </w:r>
      <w:r w:rsidRPr="00D64C1D">
        <w:t>обстановка</w:t>
      </w:r>
      <w:r w:rsidR="00D64C1D" w:rsidRPr="00D64C1D">
        <w:t xml:space="preserve">. </w:t>
      </w:r>
      <w:r w:rsidRPr="00D64C1D">
        <w:t>Постоянные</w:t>
      </w:r>
      <w:r w:rsidR="00D64C1D" w:rsidRPr="00D64C1D">
        <w:t xml:space="preserve"> </w:t>
      </w:r>
      <w:r w:rsidRPr="00D64C1D">
        <w:t>ссоры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родителями,</w:t>
      </w:r>
      <w:r w:rsidR="00D64C1D" w:rsidRPr="00D64C1D">
        <w:t xml:space="preserve"> </w:t>
      </w:r>
      <w:r w:rsidRPr="00D64C1D">
        <w:t>наблюдается</w:t>
      </w:r>
      <w:r w:rsidR="00D64C1D" w:rsidRPr="00D64C1D">
        <w:t xml:space="preserve"> </w:t>
      </w:r>
      <w:r w:rsidRPr="00D64C1D">
        <w:t>физическая</w:t>
      </w:r>
      <w:r w:rsidR="00D64C1D" w:rsidRPr="00D64C1D">
        <w:t xml:space="preserve"> </w:t>
      </w:r>
      <w:r w:rsidRPr="00D64C1D">
        <w:t>агрессия</w:t>
      </w:r>
      <w:r w:rsidR="00D64C1D" w:rsidRPr="00D64C1D">
        <w:t xml:space="preserve">. </w:t>
      </w:r>
      <w:r w:rsidRPr="00D64C1D">
        <w:t>Мама</w:t>
      </w:r>
      <w:r w:rsidR="00D64C1D" w:rsidRPr="00D64C1D">
        <w:t xml:space="preserve"> </w:t>
      </w:r>
      <w:r w:rsidRPr="00D64C1D">
        <w:t>Надежда</w:t>
      </w:r>
      <w:r w:rsidR="00D64C1D" w:rsidRPr="00D64C1D">
        <w:t xml:space="preserve"> </w:t>
      </w:r>
      <w:r w:rsidRPr="00D64C1D">
        <w:t>Алексеевна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работает,</w:t>
      </w:r>
      <w:r w:rsidR="00D64C1D" w:rsidRPr="00D64C1D">
        <w:t xml:space="preserve"> </w:t>
      </w:r>
      <w:r w:rsidRPr="00D64C1D">
        <w:t>воспитанием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занимается</w:t>
      </w:r>
      <w:r w:rsidR="00D64C1D" w:rsidRPr="00D64C1D">
        <w:t xml:space="preserve">. </w:t>
      </w:r>
      <w:r w:rsidRPr="00D64C1D">
        <w:t>Бывают</w:t>
      </w:r>
      <w:r w:rsidR="00D64C1D" w:rsidRPr="00D64C1D">
        <w:t xml:space="preserve"> </w:t>
      </w:r>
      <w:r w:rsidR="00B579E5" w:rsidRPr="00D64C1D">
        <w:t>случаи,</w:t>
      </w:r>
      <w:r w:rsidR="00D64C1D" w:rsidRPr="00D64C1D">
        <w:t xml:space="preserve"> </w:t>
      </w:r>
      <w:r w:rsidR="00B579E5" w:rsidRPr="00D64C1D">
        <w:t>когда</w:t>
      </w:r>
      <w:r w:rsidR="00D64C1D" w:rsidRPr="00D64C1D">
        <w:t xml:space="preserve"> </w:t>
      </w:r>
      <w:r w:rsidR="00B579E5" w:rsidRPr="00D64C1D">
        <w:t>она</w:t>
      </w:r>
      <w:r w:rsidR="00D64C1D" w:rsidRPr="00D64C1D">
        <w:t xml:space="preserve"> </w:t>
      </w:r>
      <w:r w:rsidR="00B579E5" w:rsidRPr="00D64C1D">
        <w:t>пропадает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дому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нескольк</w:t>
      </w:r>
      <w:r w:rsidR="00B579E5" w:rsidRPr="00D64C1D">
        <w:t>о</w:t>
      </w:r>
      <w:r w:rsidR="00D64C1D" w:rsidRPr="00D64C1D">
        <w:t xml:space="preserve"> </w:t>
      </w:r>
      <w:r w:rsidR="00B579E5" w:rsidRPr="00D64C1D">
        <w:t>дней</w:t>
      </w:r>
      <w:r w:rsidR="00D64C1D" w:rsidRPr="00D64C1D">
        <w:t xml:space="preserve">. </w:t>
      </w:r>
      <w:r w:rsidR="00B579E5" w:rsidRPr="00D64C1D">
        <w:t>Отец</w:t>
      </w:r>
      <w:r w:rsidR="00D64C1D" w:rsidRPr="00D64C1D">
        <w:t xml:space="preserve"> </w:t>
      </w:r>
      <w:r w:rsidR="00B579E5" w:rsidRPr="00D64C1D">
        <w:t>не</w:t>
      </w:r>
      <w:r w:rsidR="00D64C1D" w:rsidRPr="00D64C1D">
        <w:t xml:space="preserve"> </w:t>
      </w:r>
      <w:r w:rsidR="00B579E5" w:rsidRPr="00D64C1D">
        <w:t>имеет</w:t>
      </w:r>
      <w:r w:rsidR="00D64C1D" w:rsidRPr="00D64C1D">
        <w:t xml:space="preserve"> </w:t>
      </w:r>
      <w:r w:rsidR="00B579E5" w:rsidRPr="00D64C1D">
        <w:t>постоянного</w:t>
      </w:r>
      <w:r w:rsidR="00D64C1D" w:rsidRPr="00D64C1D">
        <w:t xml:space="preserve"> </w:t>
      </w:r>
      <w:r w:rsidR="00B579E5" w:rsidRPr="00D64C1D">
        <w:t>места</w:t>
      </w:r>
      <w:r w:rsidR="00D64C1D" w:rsidRPr="00D64C1D">
        <w:t xml:space="preserve"> </w:t>
      </w:r>
      <w:r w:rsidRPr="00D64C1D">
        <w:t>работы,</w:t>
      </w:r>
      <w:r w:rsidR="00D64C1D" w:rsidRPr="00D64C1D">
        <w:t xml:space="preserve"> </w:t>
      </w:r>
      <w:r w:rsidRPr="00D64C1D">
        <w:t>из-за</w:t>
      </w:r>
      <w:r w:rsidR="00D64C1D" w:rsidRPr="00D64C1D">
        <w:t xml:space="preserve"> </w:t>
      </w:r>
      <w:r w:rsidRPr="00D64C1D">
        <w:t>частых</w:t>
      </w:r>
      <w:r w:rsidR="00D64C1D" w:rsidRPr="00D64C1D">
        <w:t xml:space="preserve"> </w:t>
      </w:r>
      <w:r w:rsidRPr="00D64C1D">
        <w:t>прогулов</w:t>
      </w:r>
      <w:r w:rsidR="00D64C1D" w:rsidRPr="00D64C1D">
        <w:t xml:space="preserve"> </w:t>
      </w:r>
      <w:r w:rsidR="00B579E5" w:rsidRPr="00D64C1D">
        <w:t>его</w:t>
      </w:r>
      <w:r w:rsidR="00D64C1D" w:rsidRPr="00D64C1D">
        <w:t xml:space="preserve"> </w:t>
      </w:r>
      <w:r w:rsidRPr="00D64C1D">
        <w:t>увольняют</w:t>
      </w:r>
      <w:r w:rsidR="00D64C1D" w:rsidRPr="00D64C1D">
        <w:t xml:space="preserve">. </w:t>
      </w:r>
      <w:r w:rsidRPr="00D64C1D">
        <w:t>За</w:t>
      </w:r>
      <w:r w:rsidR="00D64C1D" w:rsidRPr="00D64C1D">
        <w:t xml:space="preserve"> </w:t>
      </w:r>
      <w:r w:rsidRPr="00D64C1D">
        <w:t>детьми</w:t>
      </w:r>
      <w:r w:rsidR="00D64C1D" w:rsidRPr="00D64C1D">
        <w:t xml:space="preserve"> </w:t>
      </w:r>
      <w:r w:rsidRPr="00D64C1D">
        <w:t>чаще</w:t>
      </w:r>
      <w:r w:rsidR="00D64C1D" w:rsidRPr="00D64C1D">
        <w:t xml:space="preserve"> </w:t>
      </w:r>
      <w:r w:rsidRPr="00D64C1D">
        <w:t>присматривает</w:t>
      </w:r>
      <w:r w:rsidR="00D64C1D" w:rsidRPr="00D64C1D">
        <w:t xml:space="preserve"> </w:t>
      </w:r>
      <w:r w:rsidRPr="00D64C1D">
        <w:t>бабушка</w:t>
      </w:r>
      <w:r w:rsidR="00D64C1D" w:rsidRPr="00D64C1D">
        <w:t xml:space="preserve">. </w:t>
      </w:r>
      <w:r w:rsidRPr="00D64C1D">
        <w:t>Дети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болеют</w:t>
      </w:r>
      <w:r w:rsidR="00D64C1D" w:rsidRPr="00D64C1D">
        <w:t xml:space="preserve">. </w:t>
      </w:r>
      <w:r w:rsidRPr="00D64C1D">
        <w:t>Родители</w:t>
      </w:r>
      <w:r w:rsidR="00D64C1D" w:rsidRPr="00D64C1D">
        <w:t xml:space="preserve"> </w:t>
      </w:r>
      <w:r w:rsidRPr="00D64C1D">
        <w:t>Димы</w:t>
      </w:r>
      <w:r w:rsidR="00D64C1D" w:rsidRPr="00D64C1D">
        <w:t xml:space="preserve"> </w:t>
      </w:r>
      <w:r w:rsidRPr="00D64C1D">
        <w:t>родительские</w:t>
      </w:r>
      <w:r w:rsidR="00D64C1D" w:rsidRPr="00D64C1D">
        <w:t xml:space="preserve"> </w:t>
      </w:r>
      <w:r w:rsidRPr="00D64C1D">
        <w:t>собрания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посещают,</w:t>
      </w:r>
      <w:r w:rsidR="00D64C1D" w:rsidRPr="00D64C1D">
        <w:t xml:space="preserve"> </w:t>
      </w:r>
      <w:r w:rsidRPr="00D64C1D">
        <w:t>учебой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интересуются</w:t>
      </w:r>
      <w:r w:rsidR="00D64C1D" w:rsidRPr="00D64C1D">
        <w:t xml:space="preserve">. </w:t>
      </w:r>
      <w:r w:rsidRPr="00D64C1D">
        <w:t>Семья</w:t>
      </w:r>
      <w:r w:rsidR="00D64C1D" w:rsidRPr="00D64C1D">
        <w:t xml:space="preserve"> </w:t>
      </w:r>
      <w:r w:rsidRPr="00D64C1D">
        <w:t>неоднократно</w:t>
      </w:r>
      <w:r w:rsidR="00D64C1D" w:rsidRPr="00D64C1D">
        <w:t xml:space="preserve"> </w:t>
      </w:r>
      <w:r w:rsidRPr="00D64C1D">
        <w:t>попадала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поле</w:t>
      </w:r>
      <w:r w:rsidR="00D64C1D" w:rsidRPr="00D64C1D">
        <w:t xml:space="preserve"> </w:t>
      </w:r>
      <w:r w:rsidRPr="00D64C1D">
        <w:t>зрения</w:t>
      </w:r>
      <w:r w:rsidR="00D64C1D" w:rsidRPr="00D64C1D">
        <w:t xml:space="preserve"> </w:t>
      </w:r>
      <w:r w:rsidRPr="00D64C1D">
        <w:t>милиции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комиссии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делам</w:t>
      </w:r>
      <w:r w:rsidR="00D64C1D" w:rsidRPr="00D64C1D">
        <w:t xml:space="preserve"> </w:t>
      </w:r>
      <w:r w:rsidRPr="00D64C1D">
        <w:t>несовершеннолетних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защите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прав</w:t>
      </w:r>
      <w:r w:rsidR="00D64C1D" w:rsidRPr="00D64C1D">
        <w:t xml:space="preserve">: </w:t>
      </w:r>
      <w:r w:rsidRPr="00D64C1D">
        <w:t>социальный</w:t>
      </w:r>
      <w:r w:rsidR="00D64C1D" w:rsidRPr="00D64C1D">
        <w:t xml:space="preserve"> </w:t>
      </w:r>
      <w:r w:rsidRPr="00D64C1D">
        <w:t>педагог</w:t>
      </w:r>
      <w:r w:rsidR="00D64C1D" w:rsidRPr="00D64C1D">
        <w:t xml:space="preserve"> </w:t>
      </w:r>
      <w:r w:rsidRPr="00D64C1D">
        <w:t>школы</w:t>
      </w:r>
      <w:r w:rsidR="00D64C1D" w:rsidRPr="00D64C1D">
        <w:t xml:space="preserve"> </w:t>
      </w:r>
      <w:r w:rsidRPr="00D64C1D">
        <w:t>обращалась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помощью,</w:t>
      </w:r>
      <w:r w:rsidR="00D64C1D" w:rsidRPr="00D64C1D">
        <w:t xml:space="preserve"> </w:t>
      </w:r>
      <w:r w:rsidRPr="00D64C1D">
        <w:t>отмечая</w:t>
      </w:r>
      <w:r w:rsidR="00D64C1D" w:rsidRPr="00D64C1D">
        <w:t xml:space="preserve"> </w:t>
      </w:r>
      <w:r w:rsidRPr="00D64C1D">
        <w:t>неуспеваемость</w:t>
      </w:r>
      <w:r w:rsidR="00D64C1D" w:rsidRPr="00D64C1D">
        <w:t xml:space="preserve"> </w:t>
      </w:r>
      <w:r w:rsidRPr="00D64C1D">
        <w:t>мальчика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частые</w:t>
      </w:r>
      <w:r w:rsidR="00D64C1D" w:rsidRPr="00D64C1D">
        <w:t xml:space="preserve"> </w:t>
      </w:r>
      <w:r w:rsidRPr="00D64C1D">
        <w:t>пропуски</w:t>
      </w:r>
      <w:r w:rsidR="00D64C1D" w:rsidRPr="00D64C1D">
        <w:t xml:space="preserve"> </w:t>
      </w:r>
      <w:r w:rsidRPr="00D64C1D">
        <w:t>учебных</w:t>
      </w:r>
      <w:r w:rsidR="00D64C1D" w:rsidRPr="00D64C1D">
        <w:t xml:space="preserve"> </w:t>
      </w:r>
      <w:r w:rsidRPr="00D64C1D">
        <w:t>занятий</w:t>
      </w:r>
      <w:r w:rsidR="00D64C1D" w:rsidRPr="00D64C1D">
        <w:t xml:space="preserve">. </w:t>
      </w:r>
      <w:r w:rsidRPr="00D64C1D">
        <w:t>Изучение</w:t>
      </w:r>
      <w:r w:rsidR="00D64C1D" w:rsidRPr="00D64C1D">
        <w:t xml:space="preserve"> </w:t>
      </w:r>
      <w:r w:rsidRPr="00D64C1D">
        <w:t>личной</w:t>
      </w:r>
      <w:r w:rsidR="00D64C1D" w:rsidRPr="00D64C1D">
        <w:t xml:space="preserve"> </w:t>
      </w:r>
      <w:r w:rsidRPr="00D64C1D">
        <w:t>документации</w:t>
      </w:r>
      <w:r w:rsidR="00D64C1D" w:rsidRPr="00D64C1D">
        <w:t xml:space="preserve"> </w:t>
      </w:r>
      <w:r w:rsidRPr="00D64C1D">
        <w:t>подростка,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также</w:t>
      </w:r>
      <w:r w:rsidR="00D64C1D" w:rsidRPr="00D64C1D">
        <w:t xml:space="preserve"> </w:t>
      </w:r>
      <w:r w:rsidRPr="00D64C1D">
        <w:t>изучение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помощью</w:t>
      </w:r>
      <w:r w:rsidR="00D64C1D" w:rsidRPr="00D64C1D">
        <w:t xml:space="preserve"> </w:t>
      </w:r>
      <w:r w:rsidRPr="00D64C1D">
        <w:t>комплекса</w:t>
      </w:r>
      <w:r w:rsidR="00D64C1D" w:rsidRPr="00D64C1D">
        <w:t xml:space="preserve"> </w:t>
      </w:r>
      <w:r w:rsidR="005D1114" w:rsidRPr="00D64C1D">
        <w:t>диагностических</w:t>
      </w:r>
      <w:r w:rsidR="00D64C1D" w:rsidRPr="00D64C1D">
        <w:t xml:space="preserve"> </w:t>
      </w:r>
      <w:r w:rsidR="005D1114" w:rsidRPr="00D64C1D">
        <w:t>методик</w:t>
      </w:r>
      <w:r w:rsidR="00D64C1D">
        <w:t xml:space="preserve"> (</w:t>
      </w:r>
      <w:r w:rsidRPr="00D64C1D">
        <w:t>методика</w:t>
      </w:r>
      <w:r w:rsidR="00D64C1D" w:rsidRPr="00D64C1D">
        <w:t xml:space="preserve"> </w:t>
      </w:r>
      <w:r w:rsidRPr="00D64C1D">
        <w:t>диагностики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учения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эмоционального</w:t>
      </w:r>
      <w:r w:rsidR="00D64C1D" w:rsidRPr="00D64C1D">
        <w:t xml:space="preserve"> </w:t>
      </w:r>
      <w:r w:rsidRPr="00D64C1D">
        <w:t>отношения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средних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старших</w:t>
      </w:r>
      <w:r w:rsidR="00D64C1D" w:rsidRPr="00D64C1D">
        <w:t xml:space="preserve"> </w:t>
      </w:r>
      <w:r w:rsidRPr="00D64C1D">
        <w:t>классах</w:t>
      </w:r>
      <w:r w:rsidR="00D64C1D" w:rsidRPr="00D64C1D">
        <w:t xml:space="preserve"> </w:t>
      </w:r>
      <w:r w:rsidRPr="00D64C1D">
        <w:t>школы,</w:t>
      </w:r>
      <w:r w:rsidR="00D64C1D" w:rsidRPr="00D64C1D">
        <w:t xml:space="preserve"> </w:t>
      </w:r>
      <w:r w:rsidR="00B579E5" w:rsidRPr="00D64C1D">
        <w:t>методика</w:t>
      </w:r>
      <w:r w:rsidR="00D64C1D" w:rsidRPr="00D64C1D">
        <w:t xml:space="preserve"> </w:t>
      </w:r>
      <w:r w:rsidR="00B579E5" w:rsidRPr="00D64C1D">
        <w:t>исследования</w:t>
      </w:r>
      <w:r w:rsidR="00D64C1D" w:rsidRPr="00D64C1D">
        <w:t xml:space="preserve"> </w:t>
      </w:r>
      <w:r w:rsidR="00B579E5" w:rsidRPr="00D64C1D">
        <w:t>самооценки</w:t>
      </w:r>
      <w:r w:rsidR="00D64C1D" w:rsidRPr="00D64C1D">
        <w:t xml:space="preserve"> </w:t>
      </w:r>
      <w:r w:rsidR="00B579E5" w:rsidRPr="00D64C1D">
        <w:t>личности,</w:t>
      </w:r>
      <w:r w:rsidR="00D64C1D" w:rsidRPr="00D64C1D">
        <w:t xml:space="preserve"> </w:t>
      </w:r>
      <w:r w:rsidRPr="00D64C1D">
        <w:t>исследование</w:t>
      </w:r>
      <w:r w:rsidR="00D64C1D" w:rsidRPr="00D64C1D">
        <w:t xml:space="preserve"> </w:t>
      </w:r>
      <w:r w:rsidRPr="00D64C1D">
        <w:t>самооценки</w:t>
      </w:r>
      <w:r w:rsidR="00D64C1D" w:rsidRPr="00D64C1D">
        <w:t xml:space="preserve"> </w:t>
      </w:r>
      <w:r w:rsidR="00C440FE" w:rsidRPr="00D64C1D">
        <w:t>методом</w:t>
      </w:r>
      <w:r w:rsidR="00D64C1D" w:rsidRPr="00D64C1D">
        <w:t xml:space="preserve"> </w:t>
      </w:r>
      <w:r w:rsidR="00C440FE" w:rsidRPr="00D64C1D">
        <w:t>беседы,</w:t>
      </w:r>
      <w:r w:rsidR="00D64C1D" w:rsidRPr="00D64C1D">
        <w:t xml:space="preserve"> </w:t>
      </w:r>
      <w:r w:rsidR="00C440FE" w:rsidRPr="00D64C1D">
        <w:t>методика</w:t>
      </w:r>
      <w:r w:rsidR="00D64C1D" w:rsidRPr="00D64C1D">
        <w:t xml:space="preserve"> </w:t>
      </w:r>
      <w:r w:rsidRPr="00D64C1D">
        <w:t>диагностики</w:t>
      </w:r>
      <w:r w:rsidR="00D64C1D" w:rsidRPr="00D64C1D">
        <w:t xml:space="preserve"> </w:t>
      </w:r>
      <w:r w:rsidRPr="00D64C1D">
        <w:t>акцентуации</w:t>
      </w:r>
      <w:r w:rsidR="00D64C1D" w:rsidRPr="00D64C1D">
        <w:t xml:space="preserve"> </w:t>
      </w:r>
      <w:r w:rsidRPr="00D64C1D">
        <w:t>х</w:t>
      </w:r>
      <w:r w:rsidR="00C440FE" w:rsidRPr="00D64C1D">
        <w:t>арактера,</w:t>
      </w:r>
      <w:r w:rsidR="00D64C1D" w:rsidRPr="00D64C1D">
        <w:t xml:space="preserve"> </w:t>
      </w:r>
      <w:r w:rsidR="00C440FE" w:rsidRPr="00D64C1D">
        <w:t>социометрический</w:t>
      </w:r>
      <w:r w:rsidR="00D64C1D" w:rsidRPr="00D64C1D">
        <w:t xml:space="preserve"> </w:t>
      </w:r>
      <w:r w:rsidR="00C440FE" w:rsidRPr="00D64C1D">
        <w:t>тест</w:t>
      </w:r>
      <w:r w:rsidR="00D64C1D" w:rsidRPr="00D64C1D">
        <w:t xml:space="preserve">), </w:t>
      </w:r>
      <w:r w:rsidRPr="00D64C1D">
        <w:t>позволило</w:t>
      </w:r>
      <w:r w:rsidR="00D64C1D" w:rsidRPr="00D64C1D">
        <w:t xml:space="preserve"> </w:t>
      </w:r>
      <w:r w:rsidRPr="00D64C1D">
        <w:t>сделать</w:t>
      </w:r>
      <w:r w:rsidR="00D64C1D" w:rsidRPr="00D64C1D">
        <w:t xml:space="preserve"> </w:t>
      </w:r>
      <w:r w:rsidRPr="00D64C1D">
        <w:t>выводы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бывшую</w:t>
      </w:r>
      <w:r w:rsidR="00D64C1D" w:rsidRPr="00D64C1D">
        <w:t xml:space="preserve"> </w:t>
      </w:r>
      <w:r w:rsidRPr="00D64C1D">
        <w:t>школу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ходил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интереса,</w:t>
      </w:r>
      <w:r w:rsidR="00D64C1D" w:rsidRPr="00D64C1D">
        <w:t xml:space="preserve"> </w:t>
      </w:r>
      <w:r w:rsidRPr="00D64C1D">
        <w:t>ему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нравилось</w:t>
      </w:r>
      <w:r w:rsidR="00D64C1D" w:rsidRPr="00D64C1D">
        <w:t xml:space="preserve"> </w:t>
      </w:r>
      <w:r w:rsidRPr="00D64C1D">
        <w:t>там</w:t>
      </w:r>
      <w:r w:rsidR="00D64C1D" w:rsidRPr="00D64C1D">
        <w:t xml:space="preserve"> </w:t>
      </w:r>
      <w:r w:rsidRPr="00D64C1D">
        <w:t>учиться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подтверждает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аттестатация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окончанию</w:t>
      </w:r>
      <w:r w:rsidR="00D64C1D" w:rsidRPr="00D64C1D">
        <w:t xml:space="preserve"> </w:t>
      </w:r>
      <w:r w:rsidRPr="00D64C1D">
        <w:t>начальной</w:t>
      </w:r>
      <w:r w:rsidR="00D64C1D" w:rsidRPr="00D64C1D">
        <w:t xml:space="preserve"> </w:t>
      </w:r>
      <w:r w:rsidRPr="00D64C1D">
        <w:t>школы,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преобладают</w:t>
      </w:r>
      <w:r w:rsidR="00D64C1D" w:rsidRPr="00D64C1D">
        <w:t xml:space="preserve"> </w:t>
      </w:r>
      <w:r w:rsidRPr="00D64C1D">
        <w:t>удовлетворительные</w:t>
      </w:r>
      <w:r w:rsidR="00D64C1D" w:rsidRPr="00D64C1D">
        <w:t xml:space="preserve"> </w:t>
      </w:r>
      <w:r w:rsidRPr="00D64C1D">
        <w:t>отметки</w:t>
      </w:r>
      <w:r w:rsidR="00D64C1D" w:rsidRPr="00D64C1D">
        <w:t xml:space="preserve">. </w:t>
      </w:r>
      <w:r w:rsidRPr="00D64C1D">
        <w:t>Низкий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привел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отставанию,</w:t>
      </w:r>
      <w:r w:rsidR="00D64C1D" w:rsidRPr="00D64C1D">
        <w:t xml:space="preserve"> </w:t>
      </w:r>
      <w:r w:rsidRPr="00D64C1D">
        <w:t>неуспеваемости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учебе</w:t>
      </w:r>
      <w:r w:rsidR="00D64C1D" w:rsidRPr="00D64C1D">
        <w:t xml:space="preserve">. </w:t>
      </w:r>
      <w:r w:rsidRPr="00D64C1D">
        <w:t>Все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подтолкнуло</w:t>
      </w:r>
      <w:r w:rsidR="00D64C1D" w:rsidRPr="00D64C1D">
        <w:t xml:space="preserve"> </w:t>
      </w:r>
      <w:r w:rsidRPr="00D64C1D">
        <w:t>подростка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поиски</w:t>
      </w:r>
      <w:r w:rsidR="00D64C1D" w:rsidRPr="00D64C1D">
        <w:t xml:space="preserve"> </w:t>
      </w:r>
      <w:r w:rsidRPr="00D64C1D">
        <w:t>иной,</w:t>
      </w:r>
      <w:r w:rsidR="00D64C1D" w:rsidRPr="00D64C1D">
        <w:t xml:space="preserve"> </w:t>
      </w:r>
      <w:r w:rsidRPr="00D64C1D">
        <w:t>внешкольной</w:t>
      </w:r>
      <w:r w:rsidR="00D64C1D" w:rsidRPr="00D64C1D">
        <w:t xml:space="preserve"> </w:t>
      </w:r>
      <w:r w:rsidRPr="00D64C1D">
        <w:t>среды</w:t>
      </w:r>
      <w:r w:rsidR="00D64C1D" w:rsidRPr="00D64C1D">
        <w:t xml:space="preserve"> </w:t>
      </w:r>
      <w:r w:rsidRPr="00D64C1D">
        <w:t>общения,</w:t>
      </w:r>
      <w:r w:rsidR="00D64C1D" w:rsidRPr="00D64C1D">
        <w:t xml:space="preserve"> </w:t>
      </w:r>
      <w:r w:rsidRPr="00D64C1D">
        <w:t>иной</w:t>
      </w:r>
      <w:r w:rsidR="00D64C1D" w:rsidRPr="00D64C1D">
        <w:t xml:space="preserve"> </w:t>
      </w:r>
      <w:r w:rsidRPr="00D64C1D">
        <w:t>референтной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сверстников,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начали</w:t>
      </w:r>
      <w:r w:rsidR="00D64C1D" w:rsidRPr="00D64C1D">
        <w:t xml:space="preserve"> </w:t>
      </w:r>
      <w:r w:rsidRPr="00D64C1D">
        <w:t>играть</w:t>
      </w:r>
      <w:r w:rsidR="00D64C1D" w:rsidRPr="00D64C1D">
        <w:t xml:space="preserve"> </w:t>
      </w:r>
      <w:r w:rsidRPr="00D64C1D">
        <w:t>решающее</w:t>
      </w:r>
      <w:r w:rsidR="00D64C1D" w:rsidRPr="00D64C1D">
        <w:t xml:space="preserve"> </w:t>
      </w:r>
      <w:r w:rsidRPr="00D64C1D">
        <w:t>значение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социализации</w:t>
      </w:r>
      <w:r w:rsidR="00D64C1D" w:rsidRPr="00D64C1D">
        <w:t xml:space="preserve"> </w:t>
      </w:r>
      <w:r w:rsidRPr="00D64C1D">
        <w:t>Дмитрия</w:t>
      </w:r>
      <w:r w:rsidR="00D64C1D" w:rsidRPr="00D64C1D">
        <w:t xml:space="preserve">. </w:t>
      </w:r>
      <w:r w:rsidRPr="00D64C1D">
        <w:t>Он</w:t>
      </w:r>
      <w:r w:rsidR="00D64C1D" w:rsidRPr="00D64C1D">
        <w:t xml:space="preserve"> </w:t>
      </w:r>
      <w:r w:rsidRPr="00D64C1D">
        <w:t>начал</w:t>
      </w:r>
      <w:r w:rsidR="00D64C1D" w:rsidRPr="00D64C1D">
        <w:t xml:space="preserve"> </w:t>
      </w:r>
      <w:r w:rsidRPr="00D64C1D">
        <w:t>усваивать</w:t>
      </w:r>
      <w:r w:rsidR="00D64C1D" w:rsidRPr="00D64C1D">
        <w:t xml:space="preserve"> </w:t>
      </w:r>
      <w:r w:rsidRPr="00D64C1D">
        <w:t>систему</w:t>
      </w:r>
      <w:r w:rsidR="00D64C1D" w:rsidRPr="00D64C1D">
        <w:t xml:space="preserve"> </w:t>
      </w:r>
      <w:r w:rsidRPr="00D64C1D">
        <w:t>норм</w:t>
      </w:r>
      <w:r w:rsidR="00D64C1D" w:rsidRPr="00D64C1D">
        <w:t xml:space="preserve"> </w:t>
      </w:r>
      <w:r w:rsidRPr="00D64C1D">
        <w:t>девиантного</w:t>
      </w:r>
      <w:r w:rsidR="00D64C1D" w:rsidRPr="00D64C1D">
        <w:t xml:space="preserve"> </w:t>
      </w:r>
      <w:r w:rsidRPr="00D64C1D">
        <w:t>поведения,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проявлялись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нарушении</w:t>
      </w:r>
      <w:r w:rsidR="00D64C1D" w:rsidRPr="00D64C1D">
        <w:t xml:space="preserve"> </w:t>
      </w:r>
      <w:r w:rsidRPr="00D64C1D">
        <w:t>дисциплины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школе,</w:t>
      </w:r>
      <w:r w:rsidR="00D64C1D" w:rsidRPr="00D64C1D">
        <w:t xml:space="preserve"> </w:t>
      </w:r>
      <w:r w:rsidRPr="00D64C1D">
        <w:t>конфликтах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учителями</w:t>
      </w:r>
      <w:r w:rsidR="00D64C1D" w:rsidRPr="00D64C1D">
        <w:t xml:space="preserve">. </w:t>
      </w:r>
      <w:r w:rsidRPr="00D64C1D">
        <w:t>Все</w:t>
      </w:r>
      <w:r w:rsidR="00D64C1D" w:rsidRPr="00D64C1D">
        <w:t xml:space="preserve"> </w:t>
      </w:r>
      <w:r w:rsidRPr="00D64C1D">
        <w:t>привело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тому,</w:t>
      </w:r>
      <w:r w:rsidR="00D64C1D" w:rsidRPr="00D64C1D">
        <w:t xml:space="preserve"> </w:t>
      </w:r>
      <w:r w:rsidR="005D1114" w:rsidRPr="00D64C1D">
        <w:t>что</w:t>
      </w:r>
      <w:r w:rsidR="00D64C1D" w:rsidRPr="00D64C1D">
        <w:t xml:space="preserve"> </w:t>
      </w:r>
      <w:r w:rsidR="005D1114" w:rsidRPr="00D64C1D">
        <w:t>его</w:t>
      </w:r>
      <w:r w:rsidR="00D64C1D" w:rsidRPr="00D64C1D">
        <w:t xml:space="preserve"> </w:t>
      </w:r>
      <w:r w:rsidR="005D1114" w:rsidRPr="00D64C1D">
        <w:t>поставили</w:t>
      </w:r>
      <w:r w:rsidR="00D64C1D" w:rsidRPr="00D64C1D">
        <w:t xml:space="preserve"> </w:t>
      </w:r>
      <w:r w:rsidR="005D1114" w:rsidRPr="00D64C1D">
        <w:t>на</w:t>
      </w:r>
      <w:r w:rsidR="00D64C1D" w:rsidRPr="00D64C1D">
        <w:t xml:space="preserve"> </w:t>
      </w:r>
      <w:r w:rsidR="005D1114" w:rsidRPr="00D64C1D">
        <w:t>внутришкольный</w:t>
      </w:r>
      <w:r w:rsidR="00D64C1D" w:rsidRPr="00D64C1D">
        <w:t xml:space="preserve"> </w:t>
      </w:r>
      <w:r w:rsidR="005D1114" w:rsidRPr="00D64C1D">
        <w:t>учет</w:t>
      </w:r>
      <w:r w:rsidR="00D64C1D" w:rsidRPr="00D64C1D">
        <w:t xml:space="preserve">. </w:t>
      </w:r>
      <w:r w:rsidRPr="00D64C1D">
        <w:t>На</w:t>
      </w:r>
      <w:r w:rsidR="00D64C1D" w:rsidRPr="00D64C1D">
        <w:t xml:space="preserve"> </w:t>
      </w:r>
      <w:r w:rsidR="00116323" w:rsidRPr="00D64C1D">
        <w:t>данный</w:t>
      </w:r>
      <w:r w:rsidR="00D64C1D" w:rsidRPr="00D64C1D">
        <w:t xml:space="preserve"> </w:t>
      </w:r>
      <w:r w:rsidR="00116323" w:rsidRPr="00D64C1D">
        <w:t>момент</w:t>
      </w:r>
      <w:r w:rsidR="00D64C1D" w:rsidRPr="00D64C1D">
        <w:t xml:space="preserve"> </w:t>
      </w:r>
      <w:r w:rsidR="00116323" w:rsidRPr="00D64C1D">
        <w:t>по</w:t>
      </w:r>
      <w:r w:rsidR="00D64C1D" w:rsidRPr="00D64C1D">
        <w:t xml:space="preserve"> </w:t>
      </w:r>
      <w:r w:rsidR="00116323" w:rsidRPr="00D64C1D">
        <w:t>результатам</w:t>
      </w:r>
      <w:r w:rsidR="00D64C1D" w:rsidRPr="00D64C1D">
        <w:t xml:space="preserve"> </w:t>
      </w:r>
      <w:r w:rsidR="00116323" w:rsidRPr="00D64C1D">
        <w:t>м</w:t>
      </w:r>
      <w:r w:rsidRPr="00D64C1D">
        <w:t>етодики</w:t>
      </w:r>
      <w:r w:rsidR="00D64C1D" w:rsidRPr="00D64C1D">
        <w:t xml:space="preserve"> </w:t>
      </w:r>
      <w:r w:rsidRPr="00D64C1D">
        <w:t>диагностики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учения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эмоционального</w:t>
      </w:r>
      <w:r w:rsidR="00D64C1D" w:rsidRPr="00D64C1D">
        <w:t xml:space="preserve"> </w:t>
      </w:r>
      <w:r w:rsidRPr="00D64C1D">
        <w:t>отношения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средних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старших</w:t>
      </w:r>
      <w:r w:rsidR="00D64C1D" w:rsidRPr="00D64C1D">
        <w:t xml:space="preserve"> </w:t>
      </w:r>
      <w:r w:rsidRPr="00D64C1D">
        <w:t>классах</w:t>
      </w:r>
      <w:r w:rsidR="00D64C1D" w:rsidRPr="00D64C1D">
        <w:t xml:space="preserve"> </w:t>
      </w:r>
      <w:r w:rsidRPr="00D64C1D">
        <w:t>ш</w:t>
      </w:r>
      <w:r w:rsidR="00116323" w:rsidRPr="00D64C1D">
        <w:t>колы</w:t>
      </w:r>
      <w:r w:rsidR="00D64C1D">
        <w:t xml:space="preserve"> (</w:t>
      </w:r>
      <w:r w:rsidRPr="00D64C1D">
        <w:t>Приложение</w:t>
      </w:r>
      <w:r w:rsidR="00D64C1D" w:rsidRPr="00D64C1D">
        <w:t xml:space="preserve"> </w:t>
      </w:r>
      <w:r w:rsidRPr="00D64C1D">
        <w:t>2</w:t>
      </w:r>
      <w:r w:rsidR="00D64C1D" w:rsidRPr="00D64C1D">
        <w:t xml:space="preserve">), </w:t>
      </w:r>
      <w:r w:rsidRPr="00D64C1D">
        <w:t>у</w:t>
      </w:r>
      <w:r w:rsidR="00D64C1D" w:rsidRPr="00D64C1D">
        <w:t xml:space="preserve"> </w:t>
      </w:r>
      <w:r w:rsidRPr="00D64C1D">
        <w:t>Дмитрия</w:t>
      </w:r>
      <w:r w:rsidR="00D64C1D" w:rsidRPr="00D64C1D">
        <w:t xml:space="preserve"> </w:t>
      </w:r>
      <w:r w:rsidRPr="00D64C1D">
        <w:t>средний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несколько</w:t>
      </w:r>
      <w:r w:rsidR="00D64C1D" w:rsidRPr="00D64C1D">
        <w:t xml:space="preserve"> </w:t>
      </w:r>
      <w:r w:rsidRPr="00D64C1D">
        <w:t>сниженной</w:t>
      </w:r>
      <w:r w:rsidR="00D64C1D" w:rsidRPr="00D64C1D">
        <w:t xml:space="preserve"> </w:t>
      </w:r>
      <w:r w:rsidRPr="00D64C1D">
        <w:t>познавательной</w:t>
      </w:r>
      <w:r w:rsidR="00D64C1D" w:rsidRPr="00D64C1D">
        <w:t xml:space="preserve"> </w:t>
      </w:r>
      <w:r w:rsidRPr="00D64C1D">
        <w:t>мотивацией,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высокая</w:t>
      </w:r>
      <w:r w:rsidR="00D64C1D" w:rsidRPr="00D64C1D">
        <w:t xml:space="preserve"> </w:t>
      </w:r>
      <w:r w:rsidRPr="00D64C1D">
        <w:t>познавательная</w:t>
      </w:r>
      <w:r w:rsidR="00D64C1D" w:rsidRPr="00D64C1D">
        <w:t xml:space="preserve"> </w:t>
      </w:r>
      <w:r w:rsidRPr="00D64C1D">
        <w:t>активность</w:t>
      </w:r>
      <w:r w:rsidR="00D64C1D" w:rsidRPr="00D64C1D">
        <w:t xml:space="preserve">. </w:t>
      </w:r>
      <w:r w:rsidRPr="00D64C1D">
        <w:t>Присутствует</w:t>
      </w:r>
      <w:r w:rsidR="00D64C1D" w:rsidRPr="00D64C1D">
        <w:t xml:space="preserve"> </w:t>
      </w:r>
      <w:r w:rsidRPr="00D64C1D">
        <w:t>тревожность,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прошлых</w:t>
      </w:r>
      <w:r w:rsidR="00D64C1D" w:rsidRPr="00D64C1D">
        <w:t xml:space="preserve"> </w:t>
      </w:r>
      <w:r w:rsidRPr="00D64C1D">
        <w:t>классах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успевал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некоторым</w:t>
      </w:r>
      <w:r w:rsidR="00D64C1D" w:rsidRPr="00D64C1D">
        <w:t xml:space="preserve"> </w:t>
      </w:r>
      <w:r w:rsidRPr="00D64C1D">
        <w:t>предметам,</w:t>
      </w:r>
      <w:r w:rsidR="00D64C1D" w:rsidRPr="00D64C1D">
        <w:t xml:space="preserve"> </w:t>
      </w:r>
      <w:r w:rsidRPr="00D64C1D">
        <w:t>особенно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математических</w:t>
      </w:r>
      <w:r w:rsidR="00D64C1D" w:rsidRPr="00D64C1D">
        <w:t xml:space="preserve">. </w:t>
      </w:r>
      <w:r w:rsidRPr="00D64C1D">
        <w:t>Из</w:t>
      </w:r>
      <w:r w:rsidR="00D64C1D" w:rsidRPr="00D64C1D">
        <w:t xml:space="preserve"> </w:t>
      </w:r>
      <w:r w:rsidRPr="00D64C1D">
        <w:t>беседы</w:t>
      </w:r>
      <w:r w:rsidR="00D64C1D" w:rsidRPr="00D64C1D">
        <w:t xml:space="preserve"> </w:t>
      </w:r>
      <w:r w:rsidR="00116323" w:rsidRPr="00D64C1D">
        <w:t>с</w:t>
      </w:r>
      <w:r w:rsidR="00D64C1D" w:rsidRPr="00D64C1D">
        <w:t xml:space="preserve"> </w:t>
      </w:r>
      <w:r w:rsidR="00116323" w:rsidRPr="00D64C1D">
        <w:t>учителями</w:t>
      </w:r>
      <w:r w:rsidR="00D64C1D" w:rsidRPr="00D64C1D">
        <w:t xml:space="preserve"> - </w:t>
      </w:r>
      <w:r w:rsidR="00116323" w:rsidRPr="00D64C1D">
        <w:t>предметниками</w:t>
      </w:r>
      <w:r w:rsidR="00D64C1D" w:rsidRPr="00D64C1D">
        <w:t xml:space="preserve"> </w:t>
      </w:r>
      <w:r w:rsidR="00116323" w:rsidRPr="00D64C1D">
        <w:t>стало</w:t>
      </w:r>
      <w:r w:rsidR="00D64C1D" w:rsidRPr="00D64C1D">
        <w:t xml:space="preserve"> </w:t>
      </w:r>
      <w:r w:rsidR="00116323" w:rsidRPr="00D64C1D">
        <w:t>понятно,</w:t>
      </w:r>
      <w:r w:rsidR="00D64C1D" w:rsidRPr="00D64C1D">
        <w:t xml:space="preserve"> </w:t>
      </w:r>
      <w:r w:rsidR="00116323" w:rsidRPr="00D64C1D">
        <w:t>что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проявляет</w:t>
      </w:r>
      <w:r w:rsidR="00D64C1D" w:rsidRPr="00D64C1D">
        <w:t xml:space="preserve"> </w:t>
      </w:r>
      <w:r w:rsidRPr="00D64C1D">
        <w:t>инициативы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ответах,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подготовил</w:t>
      </w:r>
      <w:r w:rsidR="00D64C1D" w:rsidRPr="00D64C1D">
        <w:t xml:space="preserve"> </w:t>
      </w:r>
      <w:r w:rsidRPr="00D64C1D">
        <w:t>домашнее</w:t>
      </w:r>
      <w:r w:rsidR="00D64C1D" w:rsidRPr="00D64C1D">
        <w:t xml:space="preserve"> </w:t>
      </w:r>
      <w:r w:rsidRPr="00D64C1D">
        <w:t>задание,</w:t>
      </w:r>
      <w:r w:rsidR="00D64C1D" w:rsidRPr="00D64C1D">
        <w:t xml:space="preserve"> </w:t>
      </w:r>
      <w:r w:rsidRPr="00D64C1D">
        <w:t>неуверен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. </w:t>
      </w:r>
      <w:r w:rsidRPr="00D64C1D">
        <w:t>Результаты</w:t>
      </w:r>
      <w:r w:rsidR="00D64C1D" w:rsidRPr="00D64C1D">
        <w:t xml:space="preserve"> </w:t>
      </w:r>
      <w:r w:rsidRPr="00D64C1D">
        <w:t>методики</w:t>
      </w:r>
      <w:r w:rsidR="00D64C1D" w:rsidRPr="00D64C1D">
        <w:t xml:space="preserve"> </w:t>
      </w:r>
      <w:r w:rsidRPr="00D64C1D">
        <w:t>иссле</w:t>
      </w:r>
      <w:r w:rsidR="00116323" w:rsidRPr="00D64C1D">
        <w:t>дования</w:t>
      </w:r>
      <w:r w:rsidR="00D64C1D" w:rsidRPr="00D64C1D">
        <w:t xml:space="preserve"> </w:t>
      </w:r>
      <w:r w:rsidR="00116323" w:rsidRPr="00D64C1D">
        <w:t>самооценки</w:t>
      </w:r>
      <w:r w:rsidR="00D64C1D">
        <w:t xml:space="preserve"> (</w:t>
      </w:r>
      <w:r w:rsidR="00116323" w:rsidRPr="00D64C1D">
        <w:t>Приложение</w:t>
      </w:r>
      <w:r w:rsidR="00D64C1D" w:rsidRPr="00D64C1D">
        <w:t xml:space="preserve"> </w:t>
      </w:r>
      <w:r w:rsidR="00116323" w:rsidRPr="00D64C1D">
        <w:t>3</w:t>
      </w:r>
      <w:r w:rsidR="00D64C1D" w:rsidRPr="00D64C1D">
        <w:t xml:space="preserve">) </w:t>
      </w:r>
      <w:r w:rsidRPr="00D64C1D">
        <w:t>свидетельствуют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Димы</w:t>
      </w:r>
      <w:r w:rsidR="00D64C1D" w:rsidRPr="00D64C1D">
        <w:t xml:space="preserve"> </w:t>
      </w:r>
      <w:r w:rsidRPr="00D64C1D">
        <w:t>заниженная</w:t>
      </w:r>
      <w:r w:rsidR="00D64C1D" w:rsidRPr="00D64C1D">
        <w:t xml:space="preserve"> </w:t>
      </w:r>
      <w:r w:rsidRPr="00D64C1D">
        <w:t>самооценка,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обработке</w:t>
      </w:r>
      <w:r w:rsidR="00D64C1D" w:rsidRPr="00D64C1D">
        <w:t xml:space="preserve"> </w:t>
      </w:r>
      <w:r w:rsidRPr="00D64C1D">
        <w:t>теста</w:t>
      </w:r>
      <w:r w:rsidR="00D64C1D" w:rsidRPr="00D64C1D">
        <w:t xml:space="preserve"> </w:t>
      </w:r>
      <w:r w:rsidRPr="00D64C1D">
        <w:t>получилось</w:t>
      </w:r>
      <w:r w:rsidR="00D64C1D" w:rsidRPr="00D64C1D">
        <w:t xml:space="preserve"> </w:t>
      </w:r>
      <w:r w:rsidRPr="00D64C1D">
        <w:t>число</w:t>
      </w:r>
      <w:r w:rsidR="00D64C1D" w:rsidRPr="00D64C1D">
        <w:t xml:space="preserve"> </w:t>
      </w:r>
      <w:r w:rsidRPr="00D64C1D">
        <w:t>0,2,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свидетельствует,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самооценка</w:t>
      </w:r>
      <w:r w:rsidR="00D64C1D" w:rsidRPr="00D64C1D">
        <w:t xml:space="preserve"> </w:t>
      </w:r>
      <w:r w:rsidRPr="00D64C1D">
        <w:t>низкая,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данная</w:t>
      </w:r>
      <w:r w:rsidR="00D64C1D" w:rsidRPr="00D64C1D">
        <w:t xml:space="preserve"> </w:t>
      </w:r>
      <w:r w:rsidRPr="00D64C1D">
        <w:t>методика</w:t>
      </w:r>
      <w:r w:rsidR="00D64C1D" w:rsidRPr="00D64C1D">
        <w:t xml:space="preserve"> </w:t>
      </w:r>
      <w:r w:rsidRPr="00D64C1D">
        <w:t>была</w:t>
      </w:r>
      <w:r w:rsidR="00D64C1D" w:rsidRPr="00D64C1D">
        <w:t xml:space="preserve"> </w:t>
      </w:r>
      <w:r w:rsidRPr="00D64C1D">
        <w:t>подтверждена</w:t>
      </w:r>
      <w:r w:rsidR="00D64C1D" w:rsidRPr="00D64C1D">
        <w:t xml:space="preserve"> </w:t>
      </w:r>
      <w:r w:rsidRPr="00D64C1D">
        <w:t>методикой</w:t>
      </w:r>
      <w:r w:rsidR="00D64C1D" w:rsidRPr="00D64C1D">
        <w:t xml:space="preserve"> </w:t>
      </w:r>
      <w:r w:rsidRPr="00D64C1D">
        <w:t>изучения</w:t>
      </w:r>
      <w:r w:rsidR="00D64C1D" w:rsidRPr="00D64C1D">
        <w:t xml:space="preserve"> </w:t>
      </w:r>
      <w:r w:rsidRPr="00D64C1D">
        <w:t>самооценки</w:t>
      </w:r>
      <w:r w:rsidR="00D64C1D" w:rsidRPr="00D64C1D">
        <w:t xml:space="preserve"> </w:t>
      </w:r>
      <w:r w:rsidRPr="00D64C1D">
        <w:t>лично</w:t>
      </w:r>
      <w:r w:rsidR="00116323" w:rsidRPr="00D64C1D">
        <w:t>сти</w:t>
      </w:r>
      <w:r w:rsidR="00D64C1D" w:rsidRPr="00D64C1D">
        <w:t xml:space="preserve"> </w:t>
      </w:r>
      <w:r w:rsidR="00116323" w:rsidRPr="00D64C1D">
        <w:t>методом</w:t>
      </w:r>
      <w:r w:rsidR="00D64C1D" w:rsidRPr="00D64C1D">
        <w:t xml:space="preserve"> </w:t>
      </w:r>
      <w:r w:rsidR="00116323" w:rsidRPr="00D64C1D">
        <w:t>беседы</w:t>
      </w:r>
      <w:r w:rsidR="00D64C1D">
        <w:t xml:space="preserve"> (</w:t>
      </w:r>
      <w:r w:rsidR="00116323" w:rsidRPr="00D64C1D">
        <w:t>Приложение</w:t>
      </w:r>
      <w:r w:rsidR="00D64C1D" w:rsidRPr="00D64C1D">
        <w:t xml:space="preserve"> </w:t>
      </w:r>
      <w:r w:rsidR="00116323" w:rsidRPr="00D64C1D">
        <w:t>4</w:t>
      </w:r>
      <w:r w:rsidR="00D64C1D" w:rsidRPr="00D64C1D">
        <w:t xml:space="preserve">). </w:t>
      </w:r>
      <w:r w:rsidRPr="00D64C1D">
        <w:t>Во</w:t>
      </w:r>
      <w:r w:rsidR="00D64C1D" w:rsidRPr="00D64C1D">
        <w:t xml:space="preserve"> </w:t>
      </w:r>
      <w:r w:rsidRPr="00D64C1D">
        <w:t>время</w:t>
      </w:r>
      <w:r w:rsidR="00D64C1D" w:rsidRPr="00D64C1D">
        <w:t xml:space="preserve"> </w:t>
      </w:r>
      <w:r w:rsidRPr="00D64C1D">
        <w:t>проведения</w:t>
      </w:r>
      <w:r w:rsidR="00D64C1D" w:rsidRPr="00D64C1D">
        <w:t xml:space="preserve"> </w:t>
      </w:r>
      <w:r w:rsidRPr="00D64C1D">
        <w:t>данной</w:t>
      </w:r>
      <w:r w:rsidR="00D64C1D" w:rsidRPr="00D64C1D">
        <w:t xml:space="preserve"> </w:t>
      </w:r>
      <w:r w:rsidRPr="00D64C1D">
        <w:t>беседы,</w:t>
      </w:r>
      <w:r w:rsidR="00D64C1D" w:rsidRPr="00D64C1D">
        <w:t xml:space="preserve"> </w:t>
      </w:r>
      <w:r w:rsidRPr="00D64C1D">
        <w:t>подростку</w:t>
      </w:r>
      <w:r w:rsidR="00D64C1D" w:rsidRPr="00D64C1D">
        <w:t xml:space="preserve"> </w:t>
      </w:r>
      <w:r w:rsidRPr="00D64C1D">
        <w:t>нужно</w:t>
      </w:r>
      <w:r w:rsidR="00D64C1D" w:rsidRPr="00D64C1D">
        <w:t xml:space="preserve"> </w:t>
      </w:r>
      <w:r w:rsidRPr="00D64C1D">
        <w:t>было</w:t>
      </w:r>
      <w:r w:rsidR="00D64C1D" w:rsidRPr="00D64C1D">
        <w:t xml:space="preserve"> </w:t>
      </w:r>
      <w:r w:rsidRPr="00D64C1D">
        <w:t>расположить</w:t>
      </w:r>
      <w:r w:rsidR="00D64C1D" w:rsidRPr="00D64C1D">
        <w:t xml:space="preserve"> </w:t>
      </w:r>
      <w:r w:rsidRPr="00D64C1D">
        <w:t>своих</w:t>
      </w:r>
      <w:r w:rsidR="00D64C1D" w:rsidRPr="00D64C1D">
        <w:t xml:space="preserve"> </w:t>
      </w:r>
      <w:r w:rsidRPr="00D64C1D">
        <w:t>знакомых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членов</w:t>
      </w:r>
      <w:r w:rsidR="00D64C1D" w:rsidRPr="00D64C1D">
        <w:t xml:space="preserve"> </w:t>
      </w:r>
      <w:r w:rsidRPr="00D64C1D">
        <w:t>своего</w:t>
      </w:r>
      <w:r w:rsidR="00D64C1D" w:rsidRPr="00D64C1D">
        <w:t xml:space="preserve"> </w:t>
      </w:r>
      <w:r w:rsidRPr="00D64C1D">
        <w:t>класса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вертикальных</w:t>
      </w:r>
      <w:r w:rsidR="00D64C1D" w:rsidRPr="00D64C1D">
        <w:t xml:space="preserve"> </w:t>
      </w:r>
      <w:r w:rsidRPr="00D64C1D">
        <w:t>линиях,</w:t>
      </w:r>
      <w:r w:rsidR="00D64C1D" w:rsidRPr="00D64C1D">
        <w:t xml:space="preserve"> </w:t>
      </w:r>
      <w:r w:rsidRPr="00D64C1D">
        <w:t>начерченных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листе</w:t>
      </w:r>
      <w:r w:rsidR="00D64C1D" w:rsidRPr="00D64C1D">
        <w:t xml:space="preserve"> </w:t>
      </w:r>
      <w:r w:rsidRPr="00D64C1D">
        <w:t>бумаги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определить</w:t>
      </w:r>
      <w:r w:rsidR="00D64C1D" w:rsidRPr="00D64C1D">
        <w:t xml:space="preserve"> </w:t>
      </w:r>
      <w:r w:rsidRPr="00D64C1D">
        <w:t>свое</w:t>
      </w:r>
      <w:r w:rsidR="00D64C1D" w:rsidRPr="00D64C1D">
        <w:t xml:space="preserve"> </w:t>
      </w:r>
      <w:r w:rsidRPr="00D64C1D">
        <w:t>место</w:t>
      </w:r>
      <w:r w:rsidR="00D64C1D" w:rsidRPr="00D64C1D">
        <w:t xml:space="preserve">. </w:t>
      </w:r>
      <w:r w:rsidRPr="00D64C1D">
        <w:t>Показателями</w:t>
      </w:r>
      <w:r w:rsidR="00D64C1D" w:rsidRPr="00D64C1D">
        <w:t xml:space="preserve"> </w:t>
      </w:r>
      <w:r w:rsidRPr="00D64C1D">
        <w:t>являлись</w:t>
      </w:r>
      <w:r w:rsidR="00D64C1D" w:rsidRPr="00D64C1D">
        <w:t xml:space="preserve">: </w:t>
      </w:r>
      <w:r w:rsidRPr="00D64C1D">
        <w:t>р</w:t>
      </w:r>
      <w:r w:rsidR="00116323" w:rsidRPr="00D64C1D">
        <w:t>ост,</w:t>
      </w:r>
      <w:r w:rsidR="00D64C1D" w:rsidRPr="00D64C1D">
        <w:t xml:space="preserve"> </w:t>
      </w:r>
      <w:r w:rsidR="00116323" w:rsidRPr="00D64C1D">
        <w:t>ум,</w:t>
      </w:r>
      <w:r w:rsidR="00D64C1D" w:rsidRPr="00D64C1D">
        <w:t xml:space="preserve"> </w:t>
      </w:r>
      <w:r w:rsidR="00116323" w:rsidRPr="00D64C1D">
        <w:t>характер,</w:t>
      </w:r>
      <w:r w:rsidR="00D64C1D" w:rsidRPr="00D64C1D">
        <w:t xml:space="preserve"> </w:t>
      </w:r>
      <w:r w:rsidR="00116323" w:rsidRPr="00D64C1D">
        <w:t>счастье</w:t>
      </w:r>
      <w:r w:rsidR="00D64C1D" w:rsidRPr="00D64C1D">
        <w:t xml:space="preserve">. </w:t>
      </w:r>
      <w:r w:rsidR="00116323" w:rsidRPr="00D64C1D">
        <w:t>Дима</w:t>
      </w:r>
      <w:r w:rsidR="00D64C1D" w:rsidRPr="00D64C1D">
        <w:t xml:space="preserve"> </w:t>
      </w:r>
      <w:r w:rsidRPr="00D64C1D">
        <w:t>отмечал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ниже</w:t>
      </w:r>
      <w:r w:rsidR="00D64C1D" w:rsidRPr="00D64C1D">
        <w:t xml:space="preserve"> </w:t>
      </w:r>
      <w:r w:rsidRPr="00D64C1D">
        <w:t>среднего</w:t>
      </w:r>
      <w:r w:rsidR="00D64C1D" w:rsidRPr="00D64C1D">
        <w:t xml:space="preserve">. </w:t>
      </w:r>
      <w:r w:rsidRPr="00D64C1D">
        <w:t>Таким</w:t>
      </w:r>
      <w:r w:rsidR="00D64C1D" w:rsidRPr="00D64C1D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было</w:t>
      </w:r>
      <w:r w:rsidR="00D64C1D" w:rsidRPr="00D64C1D">
        <w:t xml:space="preserve"> </w:t>
      </w:r>
      <w:r w:rsidRPr="00D64C1D">
        <w:t>подтверждено,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него</w:t>
      </w:r>
      <w:r w:rsidR="00D64C1D" w:rsidRPr="00D64C1D">
        <w:t xml:space="preserve"> </w:t>
      </w:r>
      <w:r w:rsidRPr="00D64C1D">
        <w:t>заниженная</w:t>
      </w:r>
      <w:r w:rsidR="00D64C1D" w:rsidRPr="00D64C1D">
        <w:t xml:space="preserve"> </w:t>
      </w:r>
      <w:r w:rsidRPr="00D64C1D">
        <w:t>самооценка</w:t>
      </w:r>
      <w:r w:rsidR="00D64C1D" w:rsidRPr="00D64C1D">
        <w:t xml:space="preserve">. </w:t>
      </w:r>
      <w:r w:rsidRPr="00D64C1D">
        <w:t>Известно,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люди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низкой</w:t>
      </w:r>
      <w:r w:rsidR="00D64C1D" w:rsidRPr="00D64C1D">
        <w:t xml:space="preserve"> </w:t>
      </w:r>
      <w:r w:rsidRPr="00D64C1D">
        <w:t>самооценкой</w:t>
      </w:r>
      <w:r w:rsidR="00D64C1D" w:rsidRPr="00D64C1D">
        <w:t xml:space="preserve"> </w:t>
      </w:r>
      <w:r w:rsidRPr="00D64C1D">
        <w:t>болезненно</w:t>
      </w:r>
      <w:r w:rsidR="00D64C1D" w:rsidRPr="00D64C1D">
        <w:t xml:space="preserve"> </w:t>
      </w:r>
      <w:r w:rsidRPr="00D64C1D">
        <w:t>воспринимают</w:t>
      </w:r>
      <w:r w:rsidR="00D64C1D" w:rsidRPr="00D64C1D">
        <w:t xml:space="preserve"> </w:t>
      </w:r>
      <w:r w:rsidRPr="00D64C1D">
        <w:t>критику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</w:t>
      </w:r>
      <w:r w:rsidR="00D64C1D" w:rsidRPr="00D64C1D">
        <w:t xml:space="preserve"> </w:t>
      </w:r>
      <w:r w:rsidRPr="00D64C1D">
        <w:t>всем</w:t>
      </w:r>
      <w:r w:rsidR="00D64C1D" w:rsidRPr="00D64C1D">
        <w:t xml:space="preserve"> </w:t>
      </w:r>
      <w:r w:rsidRPr="00D64C1D">
        <w:t>винят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. </w:t>
      </w:r>
      <w:r w:rsidRPr="00D64C1D">
        <w:t>Поскольку</w:t>
      </w:r>
      <w:r w:rsidR="00D64C1D" w:rsidRPr="00D64C1D">
        <w:t xml:space="preserve"> </w:t>
      </w:r>
      <w:r w:rsidRPr="00D64C1D">
        <w:t>им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хватает</w:t>
      </w:r>
      <w:r w:rsidR="00D64C1D" w:rsidRPr="00D64C1D">
        <w:t xml:space="preserve"> </w:t>
      </w:r>
      <w:r w:rsidRPr="00D64C1D">
        <w:t>уверенности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себе,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легко</w:t>
      </w:r>
      <w:r w:rsidR="00D64C1D" w:rsidRPr="00D64C1D">
        <w:t xml:space="preserve"> </w:t>
      </w:r>
      <w:r w:rsidRPr="00D64C1D">
        <w:t>поддаются</w:t>
      </w:r>
      <w:r w:rsidR="00D64C1D" w:rsidRPr="00D64C1D">
        <w:t xml:space="preserve"> </w:t>
      </w:r>
      <w:r w:rsidRPr="00D64C1D">
        <w:t>внушению,</w:t>
      </w:r>
      <w:r w:rsidR="00D64C1D" w:rsidRPr="00D64C1D">
        <w:t xml:space="preserve"> </w:t>
      </w:r>
      <w:r w:rsidRPr="00D64C1D">
        <w:t>ими</w:t>
      </w:r>
      <w:r w:rsidR="00D64C1D" w:rsidRPr="00D64C1D">
        <w:t xml:space="preserve"> </w:t>
      </w:r>
      <w:r w:rsidRPr="00D64C1D">
        <w:t>легко</w:t>
      </w:r>
      <w:r w:rsidR="00D64C1D" w:rsidRPr="00D64C1D">
        <w:t xml:space="preserve"> </w:t>
      </w:r>
      <w:r w:rsidRPr="00D64C1D">
        <w:t>манипулировать</w:t>
      </w:r>
      <w:r w:rsidR="00D64C1D" w:rsidRPr="00D64C1D">
        <w:t xml:space="preserve">. </w:t>
      </w:r>
      <w:r w:rsidRPr="00D64C1D">
        <w:t>То,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Дмитрий</w:t>
      </w:r>
      <w:r w:rsidR="00D64C1D" w:rsidRPr="00D64C1D">
        <w:t xml:space="preserve"> </w:t>
      </w:r>
      <w:r w:rsidRPr="00D64C1D">
        <w:t>легко</w:t>
      </w:r>
      <w:r w:rsidR="00D64C1D" w:rsidRPr="00D64C1D">
        <w:t xml:space="preserve"> </w:t>
      </w:r>
      <w:r w:rsidRPr="00D64C1D">
        <w:t>поддается</w:t>
      </w:r>
      <w:r w:rsidR="00D64C1D" w:rsidRPr="00D64C1D">
        <w:t xml:space="preserve"> </w:t>
      </w:r>
      <w:r w:rsidRPr="00D64C1D">
        <w:t>внушению,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подтверждает</w:t>
      </w:r>
      <w:r w:rsidR="00D64C1D" w:rsidRPr="00D64C1D">
        <w:t xml:space="preserve"> </w:t>
      </w:r>
      <w:r w:rsidRPr="00D64C1D">
        <w:t>тест</w:t>
      </w:r>
      <w:r w:rsidR="00D64C1D" w:rsidRPr="00D64C1D">
        <w:t xml:space="preserve"> </w:t>
      </w:r>
      <w:r w:rsidRPr="00D64C1D">
        <w:t>диагностики</w:t>
      </w:r>
      <w:r w:rsidR="00D64C1D" w:rsidRPr="00D64C1D">
        <w:t xml:space="preserve"> </w:t>
      </w:r>
      <w:r w:rsidRPr="00D64C1D">
        <w:t>акц</w:t>
      </w:r>
      <w:r w:rsidR="00116323" w:rsidRPr="00D64C1D">
        <w:t>ентуации</w:t>
      </w:r>
      <w:r w:rsidR="00D64C1D" w:rsidRPr="00D64C1D">
        <w:t xml:space="preserve"> </w:t>
      </w:r>
      <w:r w:rsidR="00116323" w:rsidRPr="00D64C1D">
        <w:t>характера</w:t>
      </w:r>
      <w:r w:rsidR="00D64C1D">
        <w:t xml:space="preserve"> (</w:t>
      </w:r>
      <w:r w:rsidR="00116323" w:rsidRPr="00D64C1D">
        <w:t>Приложение</w:t>
      </w:r>
      <w:r w:rsidR="00D64C1D" w:rsidRPr="00D64C1D">
        <w:t xml:space="preserve"> </w:t>
      </w:r>
      <w:r w:rsidR="00116323" w:rsidRPr="00D64C1D">
        <w:t>5</w:t>
      </w:r>
      <w:r w:rsidR="00D64C1D" w:rsidRPr="00D64C1D">
        <w:t>).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По</w:t>
      </w:r>
      <w:r w:rsidR="00D64C1D" w:rsidRPr="00D64C1D">
        <w:t xml:space="preserve"> </w:t>
      </w:r>
      <w:r w:rsidRPr="00D64C1D">
        <w:t>результатам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доминирует</w:t>
      </w:r>
      <w:r w:rsidR="00D64C1D" w:rsidRPr="00D64C1D">
        <w:t xml:space="preserve"> </w:t>
      </w:r>
      <w:r w:rsidRPr="00D64C1D">
        <w:t>гипотимный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комформный</w:t>
      </w:r>
      <w:r w:rsidR="00D64C1D" w:rsidRPr="00D64C1D">
        <w:t xml:space="preserve"> </w:t>
      </w:r>
      <w:r w:rsidRPr="00D64C1D">
        <w:t>тип</w:t>
      </w:r>
      <w:r w:rsidR="00D64C1D" w:rsidRPr="00D64C1D">
        <w:t xml:space="preserve"> </w:t>
      </w:r>
      <w:r w:rsidRPr="00D64C1D">
        <w:t>акцентуации</w:t>
      </w:r>
      <w:r w:rsidR="00D64C1D" w:rsidRPr="00D64C1D">
        <w:t xml:space="preserve"> </w:t>
      </w:r>
      <w:r w:rsidRPr="00D64C1D">
        <w:t>характера</w:t>
      </w:r>
      <w:r w:rsidR="00D64C1D" w:rsidRPr="00D64C1D">
        <w:t xml:space="preserve">. </w:t>
      </w:r>
      <w:r w:rsidRPr="00D64C1D">
        <w:t>Конформность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проследить</w:t>
      </w:r>
      <w:r w:rsidR="00D64C1D" w:rsidRPr="00D64C1D">
        <w:t xml:space="preserve"> </w:t>
      </w:r>
      <w:r w:rsidR="00116323" w:rsidRPr="00D64C1D">
        <w:t>и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беседы</w:t>
      </w:r>
      <w:r w:rsidR="00D64C1D" w:rsidRPr="00D64C1D">
        <w:t xml:space="preserve">: </w:t>
      </w:r>
      <w:r w:rsidRPr="00D64C1D">
        <w:t>он</w:t>
      </w:r>
      <w:r w:rsidR="00D64C1D" w:rsidRPr="00D64C1D">
        <w:t xml:space="preserve"> </w:t>
      </w:r>
      <w:r w:rsidRPr="00D64C1D">
        <w:t>поступил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данную</w:t>
      </w:r>
      <w:r w:rsidR="00D64C1D" w:rsidRPr="00D64C1D">
        <w:t xml:space="preserve"> </w:t>
      </w:r>
      <w:r w:rsidRPr="00D64C1D">
        <w:t>школу,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сюда</w:t>
      </w:r>
      <w:r w:rsidR="00D64C1D" w:rsidRPr="00D64C1D">
        <w:t xml:space="preserve"> </w:t>
      </w:r>
      <w:r w:rsidRPr="00D64C1D">
        <w:t>поступили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друзья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детстве</w:t>
      </w:r>
      <w:r w:rsidR="00D64C1D" w:rsidRPr="00D64C1D">
        <w:t xml:space="preserve"> </w:t>
      </w:r>
      <w:r w:rsidRPr="00D64C1D">
        <w:t>записывался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кружки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секции,</w:t>
      </w:r>
      <w:r w:rsidR="00D64C1D" w:rsidRPr="00D64C1D">
        <w:t xml:space="preserve"> </w:t>
      </w:r>
      <w:r w:rsidRPr="00D64C1D">
        <w:t>после</w:t>
      </w:r>
      <w:r w:rsidR="00D64C1D" w:rsidRPr="00D64C1D">
        <w:t xml:space="preserve"> </w:t>
      </w:r>
      <w:r w:rsidRPr="00D64C1D">
        <w:t>того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друзья</w:t>
      </w:r>
      <w:r w:rsidR="00D64C1D" w:rsidRPr="00D64C1D">
        <w:t xml:space="preserve"> </w:t>
      </w:r>
      <w:r w:rsidRPr="00D64C1D">
        <w:t>туда</w:t>
      </w:r>
      <w:r w:rsidR="00D64C1D" w:rsidRPr="00D64C1D">
        <w:t xml:space="preserve"> </w:t>
      </w:r>
      <w:r w:rsidRPr="00D64C1D">
        <w:t>записывались,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летний</w:t>
      </w:r>
      <w:r w:rsidR="00D64C1D" w:rsidRPr="00D64C1D">
        <w:t xml:space="preserve"> </w:t>
      </w:r>
      <w:r w:rsidRPr="00D64C1D">
        <w:t>лагерь</w:t>
      </w:r>
      <w:r w:rsidR="00D64C1D" w:rsidRPr="00D64C1D">
        <w:t xml:space="preserve"> </w:t>
      </w:r>
      <w:r w:rsidRPr="00D64C1D">
        <w:t>ездил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своим</w:t>
      </w:r>
      <w:r w:rsidR="00D64C1D" w:rsidRPr="00D64C1D">
        <w:t xml:space="preserve"> </w:t>
      </w:r>
      <w:r w:rsidRPr="00D64C1D">
        <w:t>другом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По</w:t>
      </w:r>
      <w:r w:rsidR="00D64C1D" w:rsidRPr="00D64C1D">
        <w:t xml:space="preserve"> </w:t>
      </w:r>
      <w:r w:rsidRPr="00D64C1D">
        <w:t>результатам</w:t>
      </w:r>
      <w:r w:rsidR="00D64C1D" w:rsidRPr="00D64C1D">
        <w:t xml:space="preserve"> </w:t>
      </w:r>
      <w:r w:rsidRPr="00D64C1D">
        <w:t>социо</w:t>
      </w:r>
      <w:r w:rsidR="00116323" w:rsidRPr="00D64C1D">
        <w:t>метрического</w:t>
      </w:r>
      <w:r w:rsidR="00D64C1D" w:rsidRPr="00D64C1D">
        <w:t xml:space="preserve"> </w:t>
      </w:r>
      <w:r w:rsidR="00116323" w:rsidRPr="00D64C1D">
        <w:t>теста</w:t>
      </w:r>
      <w:r w:rsidR="00D64C1D">
        <w:t xml:space="preserve"> (</w:t>
      </w:r>
      <w:r w:rsidR="00116323" w:rsidRPr="00D64C1D">
        <w:t>Приложение</w:t>
      </w:r>
      <w:r w:rsidR="00D64C1D" w:rsidRPr="00D64C1D">
        <w:t xml:space="preserve"> </w:t>
      </w:r>
      <w:r w:rsidR="00116323" w:rsidRPr="00D64C1D">
        <w:t>6</w:t>
      </w:r>
      <w:r w:rsidR="00D64C1D" w:rsidRPr="00D64C1D">
        <w:t xml:space="preserve">) </w:t>
      </w:r>
      <w:r w:rsidRPr="00D64C1D">
        <w:t>Дмитрий</w:t>
      </w:r>
      <w:r w:rsidR="00D64C1D" w:rsidRPr="00D64C1D">
        <w:t xml:space="preserve"> </w:t>
      </w:r>
      <w:r w:rsidRPr="00D64C1D">
        <w:t>рядовой</w:t>
      </w:r>
      <w:r w:rsidR="00D64C1D" w:rsidRPr="00D64C1D">
        <w:t xml:space="preserve"> </w:t>
      </w:r>
      <w:r w:rsidRPr="00D64C1D">
        <w:t>член</w:t>
      </w:r>
      <w:r w:rsidR="00D64C1D" w:rsidRPr="00D64C1D">
        <w:t xml:space="preserve"> </w:t>
      </w:r>
      <w:r w:rsidRPr="00D64C1D">
        <w:t>коллектива,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22</w:t>
      </w:r>
      <w:r w:rsidR="00D64C1D" w:rsidRPr="00D64C1D">
        <w:t xml:space="preserve"> </w:t>
      </w:r>
      <w:r w:rsidRPr="00D64C1D">
        <w:t>человек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положительно</w:t>
      </w:r>
      <w:r w:rsidR="00D64C1D" w:rsidRPr="00D64C1D">
        <w:t xml:space="preserve"> </w:t>
      </w:r>
      <w:r w:rsidRPr="00D64C1D">
        <w:t>выбирают</w:t>
      </w:r>
      <w:r w:rsidR="00D64C1D" w:rsidRPr="00D64C1D">
        <w:t xml:space="preserve"> </w:t>
      </w:r>
      <w:r w:rsidRPr="00D64C1D">
        <w:t>два</w:t>
      </w:r>
      <w:r w:rsidR="00D64C1D" w:rsidRPr="00D64C1D">
        <w:t xml:space="preserve"> </w:t>
      </w:r>
      <w:r w:rsidRPr="00D64C1D">
        <w:t>человека,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друзья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бывшей</w:t>
      </w:r>
      <w:r w:rsidR="00D64C1D" w:rsidRPr="00D64C1D">
        <w:t xml:space="preserve"> </w:t>
      </w:r>
      <w:r w:rsidRPr="00D64C1D">
        <w:t>школы,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отрицательных</w:t>
      </w:r>
      <w:r w:rsidR="00D64C1D" w:rsidRPr="00D64C1D">
        <w:t xml:space="preserve"> </w:t>
      </w:r>
      <w:r w:rsidRPr="00D64C1D">
        <w:t>выборов</w:t>
      </w:r>
      <w:r w:rsidR="00D64C1D" w:rsidRPr="00D64C1D">
        <w:t xml:space="preserve"> </w:t>
      </w:r>
      <w:r w:rsidRPr="00D64C1D">
        <w:t>восемь</w:t>
      </w:r>
      <w:r w:rsidR="00D64C1D" w:rsidRPr="00D64C1D">
        <w:t xml:space="preserve">. </w:t>
      </w:r>
      <w:r w:rsidRPr="00D64C1D">
        <w:t>Сам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отдает</w:t>
      </w:r>
      <w:r w:rsidR="00D64C1D" w:rsidRPr="00D64C1D">
        <w:t xml:space="preserve"> </w:t>
      </w:r>
      <w:r w:rsidRPr="00D64C1D">
        <w:t>предпочтение</w:t>
      </w:r>
      <w:r w:rsidR="00D64C1D" w:rsidRPr="00D64C1D">
        <w:t xml:space="preserve"> </w:t>
      </w:r>
      <w:r w:rsidRPr="00D64C1D">
        <w:t>одному</w:t>
      </w:r>
      <w:r w:rsidR="00D64C1D" w:rsidRPr="00D64C1D">
        <w:t xml:space="preserve"> </w:t>
      </w:r>
      <w:r w:rsidRPr="00D64C1D">
        <w:t>близкому</w:t>
      </w:r>
      <w:r w:rsidR="00D64C1D" w:rsidRPr="00D64C1D">
        <w:t xml:space="preserve"> </w:t>
      </w:r>
      <w:r w:rsidRPr="00D64C1D">
        <w:t>другу,</w:t>
      </w:r>
      <w:r w:rsidR="00D64C1D" w:rsidRPr="00D64C1D">
        <w:t xml:space="preserve"> </w:t>
      </w:r>
      <w:r w:rsidRPr="00D64C1D">
        <w:t>причина</w:t>
      </w:r>
      <w:r w:rsidR="00D64C1D" w:rsidRPr="00D64C1D">
        <w:t xml:space="preserve"> </w:t>
      </w:r>
      <w:r w:rsidRPr="00D64C1D">
        <w:t>этого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общие</w:t>
      </w:r>
      <w:r w:rsidR="00D64C1D" w:rsidRPr="00D64C1D">
        <w:t xml:space="preserve"> </w:t>
      </w:r>
      <w:r w:rsidRPr="00D64C1D">
        <w:t>интересы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увлечения</w:t>
      </w:r>
      <w:r w:rsidR="00D64C1D" w:rsidRPr="00D64C1D">
        <w:t xml:space="preserve"> </w:t>
      </w:r>
      <w:r w:rsidRPr="00D64C1D">
        <w:t>компь</w:t>
      </w:r>
      <w:r w:rsidR="00116323" w:rsidRPr="00D64C1D">
        <w:t>ютером</w:t>
      </w:r>
      <w:r w:rsidR="00D64C1D" w:rsidRPr="00D64C1D">
        <w:t xml:space="preserve">. </w:t>
      </w:r>
      <w:r w:rsidR="00116323" w:rsidRPr="00D64C1D">
        <w:t>Активность</w:t>
      </w:r>
      <w:r w:rsidR="00D64C1D" w:rsidRPr="00D64C1D">
        <w:t xml:space="preserve"> </w:t>
      </w:r>
      <w:r w:rsidR="00116323" w:rsidRPr="00D64C1D">
        <w:t>в</w:t>
      </w:r>
      <w:r w:rsidR="00D64C1D" w:rsidRPr="00D64C1D">
        <w:t xml:space="preserve"> </w:t>
      </w:r>
      <w:r w:rsidR="00116323" w:rsidRPr="00D64C1D">
        <w:t>общественной</w:t>
      </w:r>
      <w:r w:rsidR="00D64C1D" w:rsidRPr="00D64C1D">
        <w:t xml:space="preserve"> </w:t>
      </w:r>
      <w:r w:rsidR="00116323" w:rsidRPr="00D64C1D">
        <w:t>деятельности</w:t>
      </w:r>
      <w:r w:rsidR="00D64C1D" w:rsidRPr="00D64C1D">
        <w:t xml:space="preserve"> </w:t>
      </w:r>
      <w:r w:rsidRPr="00D64C1D">
        <w:t>класса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проявляет,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классный</w:t>
      </w:r>
      <w:r w:rsidR="00D64C1D" w:rsidRPr="00D64C1D">
        <w:t xml:space="preserve"> </w:t>
      </w:r>
      <w:r w:rsidRPr="00D64C1D">
        <w:t>руководитель</w:t>
      </w:r>
      <w:r w:rsidR="00D64C1D" w:rsidRPr="00D64C1D">
        <w:t xml:space="preserve"> </w:t>
      </w:r>
      <w:r w:rsidRPr="00D64C1D">
        <w:t>обратиться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поручением,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обязательно</w:t>
      </w:r>
      <w:r w:rsidR="00D64C1D" w:rsidRPr="00D64C1D">
        <w:t xml:space="preserve"> </w:t>
      </w:r>
      <w:r w:rsidRPr="00D64C1D">
        <w:t>выполняет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Беседуя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учеником,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узнали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Подросток</w:t>
      </w:r>
      <w:r w:rsidR="00D64C1D" w:rsidRPr="00D64C1D">
        <w:t xml:space="preserve"> </w:t>
      </w:r>
      <w:r w:rsidRPr="00D64C1D">
        <w:t>уверен,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алгебра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геометрия</w:t>
      </w:r>
      <w:r w:rsidR="00D64C1D" w:rsidRPr="00D64C1D">
        <w:t xml:space="preserve"> </w:t>
      </w:r>
      <w:r w:rsidRPr="00D64C1D">
        <w:t>ему</w:t>
      </w:r>
      <w:r w:rsidR="00D64C1D" w:rsidRPr="00D64C1D">
        <w:t xml:space="preserve"> </w:t>
      </w:r>
      <w:r w:rsidRPr="00D64C1D">
        <w:t>будут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нужны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будущем</w:t>
      </w:r>
      <w:r w:rsidR="00D64C1D" w:rsidRPr="00D64C1D">
        <w:t xml:space="preserve">. </w:t>
      </w:r>
      <w:r w:rsidRPr="00D64C1D">
        <w:t>К</w:t>
      </w:r>
      <w:r w:rsidR="00D64C1D" w:rsidRPr="00D64C1D">
        <w:t xml:space="preserve"> </w:t>
      </w:r>
      <w:r w:rsidRPr="00D64C1D">
        <w:t>нелюбимым</w:t>
      </w:r>
      <w:r w:rsidR="00D64C1D" w:rsidRPr="00D64C1D">
        <w:t xml:space="preserve"> </w:t>
      </w:r>
      <w:r w:rsidRPr="00D64C1D">
        <w:t>предметам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относит</w:t>
      </w:r>
      <w:r w:rsidR="00D64C1D" w:rsidRPr="00D64C1D">
        <w:t xml:space="preserve"> </w:t>
      </w:r>
      <w:r w:rsidRPr="00D64C1D">
        <w:t>физику,</w:t>
      </w:r>
      <w:r w:rsidR="00D64C1D" w:rsidRPr="00D64C1D">
        <w:t xml:space="preserve"> </w:t>
      </w:r>
      <w:r w:rsidRPr="00D64C1D">
        <w:t>химию,</w:t>
      </w:r>
      <w:r w:rsidR="00D64C1D" w:rsidRPr="00D64C1D">
        <w:t xml:space="preserve"> </w:t>
      </w:r>
      <w:r w:rsidRPr="00D64C1D">
        <w:t>литературу</w:t>
      </w:r>
      <w:r w:rsidR="00D64C1D" w:rsidRPr="00D64C1D">
        <w:t xml:space="preserve">. </w:t>
      </w:r>
      <w:r w:rsidRPr="00D64C1D">
        <w:t>Проявляет</w:t>
      </w:r>
      <w:r w:rsidR="00D64C1D" w:rsidRPr="00D64C1D">
        <w:t xml:space="preserve"> </w:t>
      </w:r>
      <w:r w:rsidRPr="00D64C1D">
        <w:t>интерес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старается</w:t>
      </w:r>
      <w:r w:rsidR="00D64C1D" w:rsidRPr="00D64C1D">
        <w:t xml:space="preserve"> </w:t>
      </w:r>
      <w:r w:rsidRPr="00D64C1D">
        <w:t>регулярно</w:t>
      </w:r>
      <w:r w:rsidR="00D64C1D" w:rsidRPr="00D64C1D">
        <w:t xml:space="preserve"> </w:t>
      </w:r>
      <w:r w:rsidRPr="00D64C1D">
        <w:t>посещать</w:t>
      </w:r>
      <w:r w:rsidR="00D64C1D" w:rsidRPr="00D64C1D">
        <w:t xml:space="preserve"> </w:t>
      </w:r>
      <w:r w:rsidRPr="00D64C1D">
        <w:t>информатику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историю</w:t>
      </w:r>
      <w:r w:rsidR="00D64C1D" w:rsidRPr="00D64C1D">
        <w:t xml:space="preserve">. </w:t>
      </w:r>
      <w:r w:rsidRPr="00D64C1D">
        <w:t>Он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проявить</w:t>
      </w:r>
      <w:r w:rsidR="00D64C1D" w:rsidRPr="00D64C1D">
        <w:t xml:space="preserve"> </w:t>
      </w:r>
      <w:r w:rsidRPr="00D64C1D">
        <w:t>себя,</w:t>
      </w:r>
      <w:r w:rsidR="00D64C1D" w:rsidRPr="00D64C1D">
        <w:t xml:space="preserve"> </w:t>
      </w:r>
      <w:r w:rsidRPr="00D64C1D">
        <w:t>хорошо</w:t>
      </w:r>
      <w:r w:rsidR="00D64C1D" w:rsidRPr="00D64C1D">
        <w:t xml:space="preserve"> </w:t>
      </w:r>
      <w:r w:rsidRPr="00D64C1D">
        <w:t>заучивая</w:t>
      </w:r>
      <w:r w:rsidR="00D64C1D" w:rsidRPr="00D64C1D">
        <w:t xml:space="preserve"> </w:t>
      </w:r>
      <w:r w:rsidRPr="00D64C1D">
        <w:t>материал,</w:t>
      </w:r>
      <w:r w:rsidR="00D64C1D" w:rsidRPr="00D64C1D">
        <w:t xml:space="preserve"> </w:t>
      </w:r>
      <w:r w:rsidRPr="00D64C1D">
        <w:t>тщательно</w:t>
      </w:r>
      <w:r w:rsidR="00D64C1D" w:rsidRPr="00D64C1D">
        <w:t xml:space="preserve"> </w:t>
      </w:r>
      <w:r w:rsidRPr="00D64C1D">
        <w:t>выполняя</w:t>
      </w:r>
      <w:r w:rsidR="00D64C1D" w:rsidRPr="00D64C1D">
        <w:t xml:space="preserve"> </w:t>
      </w:r>
      <w:r w:rsidRPr="00D64C1D">
        <w:t>задания,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интереса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содержанию,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получить</w:t>
      </w:r>
      <w:r w:rsidR="00D64C1D" w:rsidRPr="00D64C1D">
        <w:t xml:space="preserve"> </w:t>
      </w:r>
      <w:r w:rsidRPr="00D64C1D">
        <w:t>положительную</w:t>
      </w:r>
      <w:r w:rsidR="00D64C1D" w:rsidRPr="00D64C1D">
        <w:t xml:space="preserve"> </w:t>
      </w:r>
      <w:r w:rsidRPr="00D64C1D">
        <w:t>отметку</w:t>
      </w:r>
      <w:r w:rsidR="00D64C1D" w:rsidRPr="00D64C1D">
        <w:t xml:space="preserve">. </w:t>
      </w:r>
      <w:r w:rsidRPr="00D64C1D">
        <w:t>Сделав</w:t>
      </w:r>
      <w:r w:rsidR="00D64C1D" w:rsidRPr="00D64C1D">
        <w:t xml:space="preserve"> </w:t>
      </w:r>
      <w:r w:rsidRPr="00D64C1D">
        <w:t>анализ</w:t>
      </w:r>
      <w:r w:rsidR="00D64C1D" w:rsidRPr="00D64C1D">
        <w:t xml:space="preserve"> </w:t>
      </w:r>
      <w:r w:rsidRPr="00D64C1D">
        <w:t>данной</w:t>
      </w:r>
      <w:r w:rsidR="00D64C1D" w:rsidRPr="00D64C1D">
        <w:t xml:space="preserve"> </w:t>
      </w:r>
      <w:r w:rsidRPr="00D64C1D">
        <w:t>характеристики,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пришли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выводу,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подростком,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 </w:t>
      </w:r>
      <w:r w:rsidRPr="00D64C1D">
        <w:t>следовать</w:t>
      </w:r>
      <w:r w:rsidR="00D64C1D" w:rsidRPr="00D64C1D">
        <w:t xml:space="preserve"> </w:t>
      </w:r>
      <w:r w:rsidRPr="00D64C1D">
        <w:t>основным</w:t>
      </w:r>
      <w:r w:rsidR="00D64C1D" w:rsidRPr="00D64C1D">
        <w:t xml:space="preserve"> </w:t>
      </w:r>
      <w:r w:rsidRPr="00D64C1D">
        <w:t>принципам</w:t>
      </w:r>
      <w:r w:rsidR="00D64C1D" w:rsidRPr="00D64C1D">
        <w:t xml:space="preserve"> </w:t>
      </w:r>
      <w:r w:rsidRPr="00D64C1D">
        <w:t>структуры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Завершающим</w:t>
      </w:r>
      <w:r w:rsidR="00D64C1D" w:rsidRPr="00D64C1D">
        <w:t xml:space="preserve"> </w:t>
      </w:r>
      <w:r w:rsidRPr="00D64C1D">
        <w:t>звеном</w:t>
      </w:r>
      <w:r w:rsidR="00D64C1D" w:rsidRPr="00D64C1D">
        <w:t xml:space="preserve"> </w:t>
      </w:r>
      <w:r w:rsidRPr="00D64C1D">
        <w:t>структуры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готовность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которая</w:t>
      </w:r>
      <w:r w:rsidR="00D64C1D" w:rsidRPr="00D64C1D">
        <w:t xml:space="preserve"> </w:t>
      </w:r>
      <w:r w:rsidRPr="00D64C1D">
        <w:t>предполагает</w:t>
      </w:r>
      <w:r w:rsidR="00D64C1D" w:rsidRPr="00D64C1D">
        <w:t xml:space="preserve"> </w:t>
      </w:r>
      <w:r w:rsidRPr="00D64C1D">
        <w:t>формирование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подростков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адекватной</w:t>
      </w:r>
      <w:r w:rsidR="00D64C1D" w:rsidRPr="00D64C1D">
        <w:t xml:space="preserve"> </w:t>
      </w:r>
      <w:r w:rsidRPr="00D64C1D">
        <w:t>самооценки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уровня</w:t>
      </w:r>
      <w:r w:rsidR="00D64C1D" w:rsidRPr="00D64C1D">
        <w:t xml:space="preserve"> </w:t>
      </w:r>
      <w:r w:rsidRPr="00D64C1D">
        <w:t>притязаний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умение</w:t>
      </w:r>
      <w:r w:rsidR="00D64C1D" w:rsidRPr="00D64C1D">
        <w:t xml:space="preserve"> </w:t>
      </w:r>
      <w:r w:rsidRPr="00D64C1D">
        <w:t>самостоятельно</w:t>
      </w:r>
      <w:r w:rsidR="00D64C1D" w:rsidRPr="00D64C1D">
        <w:t xml:space="preserve"> </w:t>
      </w:r>
      <w:r w:rsidRPr="00D64C1D">
        <w:t>принимать</w:t>
      </w:r>
      <w:r w:rsidR="00D64C1D" w:rsidRPr="00D64C1D">
        <w:t xml:space="preserve"> </w:t>
      </w:r>
      <w:r w:rsidRPr="00D64C1D">
        <w:t>решения,</w:t>
      </w:r>
      <w:r w:rsidR="00D64C1D" w:rsidRPr="00D64C1D">
        <w:t xml:space="preserve"> </w:t>
      </w:r>
      <w:r w:rsidRPr="00D64C1D">
        <w:t>соотносить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склонности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способности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выбором</w:t>
      </w:r>
      <w:r w:rsidR="00D64C1D" w:rsidRPr="00D64C1D">
        <w:t xml:space="preserve"> </w:t>
      </w:r>
      <w:r w:rsidRPr="00D64C1D">
        <w:t>профессии,</w:t>
      </w:r>
      <w:r w:rsidR="00D64C1D" w:rsidRPr="00D64C1D">
        <w:t xml:space="preserve"> </w:t>
      </w:r>
      <w:r w:rsidRPr="00D64C1D">
        <w:t>умения</w:t>
      </w:r>
      <w:r w:rsidR="00D64C1D" w:rsidRPr="00D64C1D">
        <w:t xml:space="preserve"> </w:t>
      </w:r>
      <w:r w:rsidRPr="00D64C1D">
        <w:t>анализировать</w:t>
      </w:r>
      <w:r w:rsidR="00D64C1D" w:rsidRPr="00D64C1D">
        <w:t xml:space="preserve"> </w:t>
      </w:r>
      <w:r w:rsidRPr="00D64C1D">
        <w:t>свой</w:t>
      </w:r>
      <w:r w:rsidR="00D64C1D" w:rsidRPr="00D64C1D">
        <w:t xml:space="preserve"> </w:t>
      </w:r>
      <w:r w:rsidRPr="00D64C1D">
        <w:t>собственный</w:t>
      </w:r>
      <w:r w:rsidR="00D64C1D" w:rsidRPr="00D64C1D">
        <w:t xml:space="preserve"> </w:t>
      </w:r>
      <w:r w:rsidRPr="00D64C1D">
        <w:t>жизненный</w:t>
      </w:r>
      <w:r w:rsidR="00D64C1D" w:rsidRPr="00D64C1D">
        <w:t xml:space="preserve"> </w:t>
      </w:r>
      <w:r w:rsidRPr="00D64C1D">
        <w:t>опыт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моральных</w:t>
      </w:r>
      <w:r w:rsidR="00D64C1D" w:rsidRPr="00D64C1D">
        <w:t xml:space="preserve"> </w:t>
      </w:r>
      <w:r w:rsidRPr="00D64C1D">
        <w:t>принципов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убеждений,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соответствии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общечеловеческими</w:t>
      </w:r>
      <w:r w:rsidR="00D64C1D" w:rsidRPr="00D64C1D">
        <w:t xml:space="preserve"> </w:t>
      </w:r>
      <w:r w:rsidRPr="00D64C1D">
        <w:t>ценностями</w:t>
      </w:r>
      <w:r w:rsidR="00D64C1D">
        <w:t xml:space="preserve"> (</w:t>
      </w:r>
      <w:r w:rsidRPr="00D64C1D">
        <w:t>человек,</w:t>
      </w:r>
      <w:r w:rsidR="00D64C1D" w:rsidRPr="00D64C1D">
        <w:t xml:space="preserve"> </w:t>
      </w:r>
      <w:r w:rsidRPr="00D64C1D">
        <w:t>добро,</w:t>
      </w:r>
      <w:r w:rsidR="00D64C1D" w:rsidRPr="00D64C1D">
        <w:t xml:space="preserve"> </w:t>
      </w:r>
      <w:r w:rsidRPr="00D64C1D">
        <w:t>красота,</w:t>
      </w:r>
      <w:r w:rsidR="00D64C1D" w:rsidRPr="00D64C1D">
        <w:t xml:space="preserve"> </w:t>
      </w:r>
      <w:r w:rsidRPr="00D64C1D">
        <w:t>истина,</w:t>
      </w:r>
      <w:r w:rsidR="00D64C1D" w:rsidRPr="00D64C1D">
        <w:t xml:space="preserve"> </w:t>
      </w:r>
      <w:r w:rsidRPr="00D64C1D">
        <w:t>демократия,</w:t>
      </w:r>
      <w:r w:rsidR="00D64C1D" w:rsidRPr="00D64C1D">
        <w:t xml:space="preserve"> </w:t>
      </w:r>
      <w:r w:rsidRPr="00D64C1D">
        <w:t>справедливость,</w:t>
      </w:r>
      <w:r w:rsidR="00D64C1D" w:rsidRPr="00D64C1D">
        <w:t xml:space="preserve"> </w:t>
      </w:r>
      <w:r w:rsidRPr="00D64C1D">
        <w:t>свобода,</w:t>
      </w:r>
      <w:r w:rsidR="00D64C1D" w:rsidRPr="00D64C1D">
        <w:t xml:space="preserve"> </w:t>
      </w:r>
      <w:r w:rsidRPr="00D64C1D">
        <w:t>равенство,</w:t>
      </w:r>
      <w:r w:rsidR="00D64C1D" w:rsidRPr="00D64C1D">
        <w:t xml:space="preserve"> </w:t>
      </w:r>
      <w:r w:rsidRPr="00D64C1D">
        <w:t>Земля,</w:t>
      </w:r>
      <w:r w:rsidR="00D64C1D" w:rsidRPr="00D64C1D">
        <w:t xml:space="preserve"> </w:t>
      </w:r>
      <w:r w:rsidRPr="00D64C1D">
        <w:t>отечество,</w:t>
      </w:r>
      <w:r w:rsidR="00D64C1D" w:rsidRPr="00D64C1D">
        <w:t xml:space="preserve"> </w:t>
      </w:r>
      <w:r w:rsidRPr="00D64C1D">
        <w:t>семья,</w:t>
      </w:r>
      <w:r w:rsidR="00D64C1D" w:rsidRPr="00D64C1D">
        <w:t xml:space="preserve"> </w:t>
      </w:r>
      <w:r w:rsidRPr="00D64C1D">
        <w:t>труд,</w:t>
      </w:r>
      <w:r w:rsidR="00D64C1D" w:rsidRPr="00D64C1D">
        <w:t xml:space="preserve"> </w:t>
      </w:r>
      <w:r w:rsidRPr="00D64C1D">
        <w:t>мир</w:t>
      </w:r>
      <w:r w:rsidR="00D64C1D" w:rsidRPr="00D64C1D">
        <w:t>).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Таким</w:t>
      </w:r>
      <w:r w:rsidR="00D64C1D" w:rsidRPr="00D64C1D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речь</w:t>
      </w:r>
      <w:r w:rsidR="00D64C1D" w:rsidRPr="00D64C1D">
        <w:t xml:space="preserve"> </w:t>
      </w:r>
      <w:r w:rsidRPr="00D64C1D">
        <w:t>идет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формировании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учащегося</w:t>
      </w:r>
      <w:r w:rsidR="00D64C1D" w:rsidRPr="00D64C1D">
        <w:t xml:space="preserve"> </w:t>
      </w:r>
      <w:r w:rsidRPr="00D64C1D">
        <w:t>психологических</w:t>
      </w:r>
      <w:r w:rsidR="00D64C1D" w:rsidRPr="00D64C1D">
        <w:t xml:space="preserve"> </w:t>
      </w:r>
      <w:r w:rsidRPr="00D64C1D">
        <w:t>образований</w:t>
      </w:r>
      <w:r w:rsidR="00D64C1D" w:rsidRPr="00D64C1D">
        <w:t xml:space="preserve"> </w:t>
      </w:r>
      <w:r w:rsidR="00B74D03" w:rsidRPr="00D64C1D">
        <w:t>и</w:t>
      </w:r>
      <w:r w:rsidR="00D64C1D" w:rsidRPr="00D64C1D">
        <w:t xml:space="preserve"> </w:t>
      </w:r>
      <w:r w:rsidR="00B74D03" w:rsidRPr="00D64C1D">
        <w:t>механизмов,</w:t>
      </w:r>
      <w:r w:rsidR="00D64C1D" w:rsidRPr="00D64C1D">
        <w:t xml:space="preserve"> </w:t>
      </w:r>
      <w:r w:rsidR="00B74D03" w:rsidRPr="00D64C1D">
        <w:t>обеспечивающих</w:t>
      </w:r>
      <w:r w:rsidR="00D64C1D" w:rsidRPr="00D64C1D">
        <w:t xml:space="preserve"> </w:t>
      </w:r>
      <w:r w:rsidR="00B74D03" w:rsidRPr="00D64C1D">
        <w:t>ему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дальнейшем</w:t>
      </w:r>
      <w:r w:rsidR="00D64C1D" w:rsidRPr="00D64C1D">
        <w:t xml:space="preserve"> </w:t>
      </w:r>
      <w:r w:rsidRPr="00D64C1D">
        <w:t>активную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созидательную</w:t>
      </w:r>
      <w:r w:rsidR="00D64C1D" w:rsidRPr="00D64C1D">
        <w:t xml:space="preserve"> </w:t>
      </w:r>
      <w:r w:rsidRPr="00D64C1D">
        <w:t>жизнь</w:t>
      </w:r>
      <w:r w:rsidR="00D64C1D" w:rsidRPr="00D64C1D">
        <w:t xml:space="preserve">. </w:t>
      </w:r>
      <w:r w:rsidRPr="00D64C1D">
        <w:t>Исходя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такого</w:t>
      </w:r>
      <w:r w:rsidR="00D64C1D" w:rsidRPr="00D64C1D">
        <w:t xml:space="preserve"> </w:t>
      </w:r>
      <w:r w:rsidRPr="00D64C1D">
        <w:t>понимания</w:t>
      </w:r>
      <w:r w:rsidR="00D64C1D" w:rsidRPr="00D64C1D">
        <w:t xml:space="preserve"> </w:t>
      </w:r>
      <w:r w:rsidRPr="00D64C1D">
        <w:t>готовности,</w:t>
      </w:r>
      <w:r w:rsidR="00D64C1D" w:rsidRPr="00D64C1D">
        <w:t xml:space="preserve"> </w:t>
      </w:r>
      <w:r w:rsidRPr="00D64C1D">
        <w:t>нами</w:t>
      </w:r>
      <w:r w:rsidR="00D64C1D" w:rsidRPr="00D64C1D">
        <w:t xml:space="preserve"> </w:t>
      </w:r>
      <w:r w:rsidRPr="00D64C1D">
        <w:t>был</w:t>
      </w:r>
      <w:r w:rsidR="00D64C1D" w:rsidRPr="00D64C1D">
        <w:t xml:space="preserve"> </w:t>
      </w:r>
      <w:r w:rsidRPr="00D64C1D">
        <w:t>разработан</w:t>
      </w:r>
      <w:r w:rsidR="00D64C1D" w:rsidRPr="00D64C1D">
        <w:t xml:space="preserve"> </w:t>
      </w:r>
      <w:r w:rsidRPr="00D64C1D">
        <w:t>комплекс</w:t>
      </w:r>
      <w:r w:rsidR="00D64C1D" w:rsidRPr="00D64C1D">
        <w:t xml:space="preserve"> </w:t>
      </w:r>
      <w:r w:rsidRPr="00D64C1D">
        <w:t>критериев</w:t>
      </w:r>
      <w:r w:rsidR="00D64C1D" w:rsidRPr="00D64C1D">
        <w:t xml:space="preserve"> </w:t>
      </w:r>
      <w:r w:rsidRPr="00D64C1D">
        <w:t>сформированности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К</w:t>
      </w:r>
      <w:r w:rsidR="00D64C1D" w:rsidRPr="00D64C1D">
        <w:t xml:space="preserve"> </w:t>
      </w:r>
      <w:r w:rsidRPr="00D64C1D">
        <w:t>ним</w:t>
      </w:r>
      <w:r w:rsidR="00D64C1D" w:rsidRPr="00D64C1D">
        <w:t xml:space="preserve"> </w:t>
      </w:r>
      <w:r w:rsidRPr="00D64C1D">
        <w:t>относятся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положение</w:t>
      </w:r>
      <w:r w:rsidR="00D64C1D" w:rsidRPr="00D64C1D">
        <w:t xml:space="preserve"> </w:t>
      </w:r>
      <w:r w:rsidRPr="00D64C1D">
        <w:t>подростка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классе,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ведущий</w:t>
      </w:r>
      <w:r w:rsidR="00D64C1D" w:rsidRPr="00D64C1D">
        <w:t xml:space="preserve"> </w:t>
      </w:r>
      <w:r w:rsidRPr="00D64C1D">
        <w:t>мотив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подростка</w:t>
      </w:r>
      <w:r w:rsidR="00D64C1D" w:rsidRPr="00D64C1D">
        <w:t xml:space="preserve"> - </w:t>
      </w:r>
      <w:r w:rsidRPr="00D64C1D">
        <w:t>самоутверждение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коллективе</w:t>
      </w:r>
      <w:r w:rsidR="00D64C1D" w:rsidRPr="00D64C1D">
        <w:t xml:space="preserve">. </w:t>
      </w:r>
      <w:r w:rsidRPr="00D64C1D">
        <w:t>Быть</w:t>
      </w:r>
      <w:r w:rsidR="00D64C1D" w:rsidRPr="00D64C1D">
        <w:t xml:space="preserve"> </w:t>
      </w:r>
      <w:r w:rsidRPr="00D64C1D">
        <w:t>признанным,</w:t>
      </w:r>
      <w:r w:rsidR="00D64C1D" w:rsidRPr="00D64C1D">
        <w:t xml:space="preserve"> </w:t>
      </w:r>
      <w:r w:rsidRPr="00D64C1D">
        <w:t>занимать</w:t>
      </w:r>
      <w:r w:rsidR="00D64C1D" w:rsidRPr="00D64C1D">
        <w:t xml:space="preserve"> </w:t>
      </w:r>
      <w:r w:rsidRPr="00D64C1D">
        <w:t>определенное</w:t>
      </w:r>
      <w:r w:rsidR="00D64C1D" w:rsidRPr="00D64C1D">
        <w:t xml:space="preserve"> </w:t>
      </w:r>
      <w:r w:rsidRPr="00D64C1D">
        <w:t>место,</w:t>
      </w:r>
      <w:r w:rsidR="00D64C1D" w:rsidRPr="00D64C1D">
        <w:t xml:space="preserve"> </w:t>
      </w:r>
      <w:r w:rsidRPr="00D64C1D">
        <w:t>играть</w:t>
      </w:r>
      <w:r w:rsidR="00D64C1D" w:rsidRPr="00D64C1D">
        <w:t xml:space="preserve"> </w:t>
      </w:r>
      <w:r w:rsidRPr="00D64C1D">
        <w:t>определенную</w:t>
      </w:r>
      <w:r w:rsidR="00D64C1D" w:rsidRPr="00D64C1D">
        <w:t xml:space="preserve"> </w:t>
      </w:r>
      <w:r w:rsidRPr="00D64C1D">
        <w:t>роль</w:t>
      </w:r>
      <w:r w:rsidR="00D64C1D" w:rsidRPr="00D64C1D">
        <w:t xml:space="preserve"> - </w:t>
      </w:r>
      <w:r w:rsidRPr="00D64C1D">
        <w:t>сверхценная</w:t>
      </w:r>
      <w:r w:rsidR="00D64C1D" w:rsidRPr="00D64C1D">
        <w:t xml:space="preserve"> </w:t>
      </w:r>
      <w:r w:rsidRPr="00D64C1D">
        <w:t>идея</w:t>
      </w:r>
      <w:r w:rsidR="00D64C1D" w:rsidRPr="00D64C1D">
        <w:t xml:space="preserve"> </w:t>
      </w:r>
      <w:r w:rsidRPr="00D64C1D">
        <w:t>этой</w:t>
      </w:r>
      <w:r w:rsidR="00D64C1D" w:rsidRPr="00D64C1D">
        <w:t xml:space="preserve"> </w:t>
      </w:r>
      <w:r w:rsidRPr="00D64C1D">
        <w:t>категории</w:t>
      </w:r>
      <w:r w:rsidR="00D64C1D" w:rsidRPr="00D64C1D">
        <w:t xml:space="preserve"> </w:t>
      </w:r>
      <w:r w:rsidRPr="00D64C1D">
        <w:t>школьников</w:t>
      </w:r>
      <w:r w:rsidR="00D64C1D" w:rsidRPr="00D64C1D">
        <w:t xml:space="preserve">. </w:t>
      </w:r>
      <w:r w:rsidRPr="00D64C1D">
        <w:t>Если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реализуется,</w:t>
      </w:r>
      <w:r w:rsidR="00D64C1D" w:rsidRPr="00D64C1D">
        <w:t xml:space="preserve"> </w:t>
      </w:r>
      <w:r w:rsidRPr="00D64C1D">
        <w:t>подросток</w:t>
      </w:r>
      <w:r w:rsidR="00D64C1D" w:rsidRPr="00D64C1D">
        <w:t xml:space="preserve"> </w:t>
      </w:r>
      <w:r w:rsidRPr="00D64C1D">
        <w:t>живет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мире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согласии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теми,</w:t>
      </w:r>
      <w:r w:rsidR="00D64C1D" w:rsidRPr="00D64C1D">
        <w:t xml:space="preserve"> </w:t>
      </w:r>
      <w:r w:rsidRPr="00D64C1D">
        <w:t>кто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окружает</w:t>
      </w:r>
      <w:r w:rsidR="00D64C1D" w:rsidRPr="00D64C1D">
        <w:t xml:space="preserve">. </w:t>
      </w:r>
      <w:r w:rsidRPr="00D64C1D">
        <w:t>Если</w:t>
      </w:r>
      <w:r w:rsidR="00D64C1D" w:rsidRPr="00D64C1D">
        <w:t xml:space="preserve"> </w:t>
      </w:r>
      <w:r w:rsidRPr="00D64C1D">
        <w:t>нет,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замыкается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себе,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стремиться</w:t>
      </w:r>
      <w:r w:rsidR="00D64C1D" w:rsidRPr="00D64C1D">
        <w:t xml:space="preserve"> </w:t>
      </w:r>
      <w:r w:rsidRPr="00D64C1D">
        <w:t>создать</w:t>
      </w:r>
      <w:r w:rsidR="00D64C1D" w:rsidRPr="00D64C1D">
        <w:t xml:space="preserve"> </w:t>
      </w:r>
      <w:r w:rsidRPr="00D64C1D">
        <w:t>свой</w:t>
      </w:r>
      <w:r w:rsidR="00D64C1D" w:rsidRPr="00D64C1D">
        <w:t xml:space="preserve"> </w:t>
      </w:r>
      <w:r w:rsidRPr="00D64C1D">
        <w:t>мир,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котором</w:t>
      </w:r>
      <w:r w:rsidR="00D64C1D" w:rsidRPr="00D64C1D">
        <w:t xml:space="preserve"> </w:t>
      </w:r>
      <w:r w:rsidRPr="00D64C1D">
        <w:t>чувствует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защищенным</w:t>
      </w:r>
      <w:r w:rsidR="00D64C1D" w:rsidRPr="00D64C1D">
        <w:t xml:space="preserve">. </w:t>
      </w:r>
      <w:r w:rsidRPr="00D64C1D">
        <w:t>Чем</w:t>
      </w:r>
      <w:r w:rsidR="00D64C1D" w:rsidRPr="00D64C1D">
        <w:t xml:space="preserve"> </w:t>
      </w:r>
      <w:r w:rsidRPr="00D64C1D">
        <w:t>меньше</w:t>
      </w:r>
      <w:r w:rsidR="00D64C1D" w:rsidRPr="00D64C1D">
        <w:t xml:space="preserve"> </w:t>
      </w:r>
      <w:r w:rsidRPr="00D64C1D">
        <w:t>надежды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успех,</w:t>
      </w:r>
      <w:r w:rsidR="00D64C1D" w:rsidRPr="00D64C1D">
        <w:t xml:space="preserve"> </w:t>
      </w:r>
      <w:r w:rsidRPr="00D64C1D">
        <w:t>тем</w:t>
      </w:r>
      <w:r w:rsidR="00D64C1D" w:rsidRPr="00D64C1D">
        <w:t xml:space="preserve"> </w:t>
      </w:r>
      <w:r w:rsidRPr="00D64C1D">
        <w:t>активнее</w:t>
      </w:r>
      <w:r w:rsidR="00D64C1D" w:rsidRPr="00D64C1D">
        <w:t xml:space="preserve"> </w:t>
      </w:r>
      <w:r w:rsidRPr="00D64C1D">
        <w:t>уход,</w:t>
      </w:r>
      <w:r w:rsidR="00D64C1D" w:rsidRPr="00D64C1D">
        <w:t xml:space="preserve"> </w:t>
      </w:r>
      <w:r w:rsidRPr="00D64C1D">
        <w:t>тем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глубокой</w:t>
      </w:r>
      <w:r w:rsidR="00D64C1D" w:rsidRPr="00D64C1D">
        <w:t xml:space="preserve"> </w:t>
      </w:r>
      <w:r w:rsidRPr="00D64C1D">
        <w:t>становится</w:t>
      </w:r>
      <w:r w:rsidR="00D64C1D" w:rsidRPr="00D64C1D">
        <w:t xml:space="preserve"> </w:t>
      </w:r>
      <w:r w:rsidRPr="00D64C1D">
        <w:t>защита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адекватная</w:t>
      </w:r>
      <w:r w:rsidR="00D64C1D" w:rsidRPr="00D64C1D">
        <w:t xml:space="preserve"> </w:t>
      </w:r>
      <w:r w:rsidRPr="00D64C1D">
        <w:t>самооценка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</w:t>
      </w:r>
      <w:r w:rsidRPr="00D64C1D">
        <w:t>притязаний,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самооценка</w:t>
      </w:r>
      <w:r w:rsidR="00D64C1D" w:rsidRPr="00D64C1D">
        <w:t xml:space="preserve"> </w:t>
      </w:r>
      <w:r w:rsidRPr="00D64C1D">
        <w:t>влияет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Я-концепцию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целом,</w:t>
      </w:r>
      <w:r w:rsidR="00D64C1D" w:rsidRPr="00D64C1D">
        <w:t xml:space="preserve"> </w:t>
      </w:r>
      <w:r w:rsidRPr="00D64C1D">
        <w:t>самооценка</w:t>
      </w:r>
      <w:r w:rsidR="00D64C1D" w:rsidRPr="00D64C1D">
        <w:t xml:space="preserve"> </w:t>
      </w:r>
      <w:r w:rsidRPr="00D64C1D">
        <w:t>отражает</w:t>
      </w:r>
      <w:r w:rsidR="00D64C1D" w:rsidRPr="00D64C1D">
        <w:t xml:space="preserve"> </w:t>
      </w:r>
      <w:r w:rsidRPr="00D64C1D">
        <w:t>степень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индивида</w:t>
      </w:r>
      <w:r w:rsidR="00D64C1D" w:rsidRPr="00D64C1D">
        <w:t xml:space="preserve"> </w:t>
      </w:r>
      <w:r w:rsidRPr="00D64C1D">
        <w:t>чувства</w:t>
      </w:r>
      <w:r w:rsidR="00D64C1D" w:rsidRPr="00D64C1D">
        <w:t xml:space="preserve"> </w:t>
      </w:r>
      <w:r w:rsidRPr="00D64C1D">
        <w:t>самоуважения,</w:t>
      </w:r>
      <w:r w:rsidR="00D64C1D" w:rsidRPr="00D64C1D">
        <w:t xml:space="preserve"> </w:t>
      </w:r>
      <w:r w:rsidRPr="00D64C1D">
        <w:t>ощущения</w:t>
      </w:r>
      <w:r w:rsidR="00D64C1D" w:rsidRPr="00D64C1D">
        <w:t xml:space="preserve"> </w:t>
      </w:r>
      <w:r w:rsidRPr="00D64C1D">
        <w:t>собственной</w:t>
      </w:r>
      <w:r w:rsidR="00D64C1D" w:rsidRPr="00D64C1D">
        <w:t xml:space="preserve"> </w:t>
      </w:r>
      <w:r w:rsidRPr="00D64C1D">
        <w:t>ценности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позитивного</w:t>
      </w:r>
      <w:r w:rsidR="00D64C1D" w:rsidRPr="00D64C1D">
        <w:t xml:space="preserve"> </w:t>
      </w:r>
      <w:r w:rsidRPr="00D64C1D">
        <w:t>ко</w:t>
      </w:r>
      <w:r w:rsidR="00D64C1D" w:rsidRPr="00D64C1D">
        <w:t xml:space="preserve"> </w:t>
      </w:r>
      <w:r w:rsidRPr="00D64C1D">
        <w:t>всему</w:t>
      </w:r>
      <w:r w:rsidR="00D64C1D" w:rsidRPr="00D64C1D">
        <w:t xml:space="preserve"> </w:t>
      </w:r>
      <w:r w:rsidRPr="00D64C1D">
        <w:t>тому,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входит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сферу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. </w:t>
      </w:r>
      <w:r w:rsidRPr="00D64C1D">
        <w:t>Поэтому</w:t>
      </w:r>
      <w:r w:rsidR="00D64C1D" w:rsidRPr="00D64C1D">
        <w:t xml:space="preserve"> </w:t>
      </w:r>
      <w:r w:rsidRPr="00D64C1D">
        <w:t>низкая</w:t>
      </w:r>
      <w:r w:rsidR="00D64C1D" w:rsidRPr="00D64C1D">
        <w:t xml:space="preserve"> </w:t>
      </w:r>
      <w:r w:rsidRPr="00D64C1D">
        <w:t>самооценка</w:t>
      </w:r>
      <w:r w:rsidR="00D64C1D" w:rsidRPr="00D64C1D">
        <w:t xml:space="preserve"> </w:t>
      </w:r>
      <w:r w:rsidRPr="00D64C1D">
        <w:t>предполагает</w:t>
      </w:r>
      <w:r w:rsidR="00D64C1D" w:rsidRPr="00D64C1D">
        <w:t xml:space="preserve"> </w:t>
      </w:r>
      <w:r w:rsidRPr="00D64C1D">
        <w:t>неприятие</w:t>
      </w:r>
      <w:r w:rsidR="00D64C1D" w:rsidRPr="00D64C1D">
        <w:t xml:space="preserve"> </w:t>
      </w:r>
      <w:r w:rsidRPr="00D64C1D">
        <w:t>себя,</w:t>
      </w:r>
      <w:r w:rsidR="00D64C1D" w:rsidRPr="00D64C1D">
        <w:t xml:space="preserve"> </w:t>
      </w:r>
      <w:r w:rsidRPr="00D64C1D">
        <w:t>самоотрицания,</w:t>
      </w:r>
      <w:r w:rsidR="00D64C1D" w:rsidRPr="00D64C1D">
        <w:t xml:space="preserve"> </w:t>
      </w:r>
      <w:r w:rsidRPr="00D64C1D">
        <w:t>негативное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. </w:t>
      </w:r>
      <w:r w:rsidRPr="00D64C1D">
        <w:t>Самооценка</w:t>
      </w:r>
      <w:r w:rsidR="00D64C1D" w:rsidRPr="00D64C1D">
        <w:t xml:space="preserve"> </w:t>
      </w:r>
      <w:r w:rsidRPr="00D64C1D">
        <w:t>проявляется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сознательных</w:t>
      </w:r>
      <w:r w:rsidR="00D64C1D" w:rsidRPr="00D64C1D">
        <w:t xml:space="preserve"> </w:t>
      </w:r>
      <w:r w:rsidRPr="00D64C1D">
        <w:t>суждениях</w:t>
      </w:r>
      <w:r w:rsidR="00D64C1D" w:rsidRPr="00D64C1D">
        <w:t xml:space="preserve"> </w:t>
      </w:r>
      <w:r w:rsidRPr="00D64C1D">
        <w:t>индивида,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пытается</w:t>
      </w:r>
      <w:r w:rsidR="00D64C1D" w:rsidRPr="00D64C1D">
        <w:t xml:space="preserve"> </w:t>
      </w:r>
      <w:r w:rsidRPr="00D64C1D">
        <w:t>сформулировать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значимость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Опираясь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личностные</w:t>
      </w:r>
      <w:r w:rsidR="00D64C1D" w:rsidRPr="00D64C1D">
        <w:t xml:space="preserve"> </w:t>
      </w:r>
      <w:r w:rsidRPr="00D64C1D">
        <w:t>качества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способности</w:t>
      </w:r>
      <w:r w:rsidR="00D64C1D" w:rsidRPr="00D64C1D">
        <w:t xml:space="preserve"> </w:t>
      </w:r>
      <w:r w:rsidRPr="00D64C1D">
        <w:t>Дмитрия,</w:t>
      </w:r>
      <w:r w:rsidR="00D64C1D" w:rsidRPr="00D64C1D">
        <w:t xml:space="preserve"> </w:t>
      </w:r>
      <w:r w:rsidRPr="00D64C1D">
        <w:t>взаимодействуя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педагогическим</w:t>
      </w:r>
      <w:r w:rsidR="00D64C1D" w:rsidRPr="00D64C1D">
        <w:t xml:space="preserve"> </w:t>
      </w:r>
      <w:r w:rsidRPr="00D64C1D">
        <w:t>коллективом,</w:t>
      </w:r>
      <w:r w:rsidR="00D64C1D" w:rsidRPr="00D64C1D">
        <w:t xml:space="preserve"> </w:t>
      </w:r>
      <w:r w:rsidRPr="00D64C1D">
        <w:t>начали</w:t>
      </w:r>
      <w:r w:rsidR="00D64C1D" w:rsidRPr="00D64C1D">
        <w:t xml:space="preserve"> </w:t>
      </w:r>
      <w:r w:rsidRPr="00D64C1D">
        <w:t>создавать</w:t>
      </w:r>
      <w:r w:rsidR="00D64C1D" w:rsidRPr="00D64C1D">
        <w:t xml:space="preserve"> </w:t>
      </w:r>
      <w:r w:rsidRPr="00D64C1D">
        <w:t>условия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достижениям</w:t>
      </w:r>
      <w:r w:rsidR="00D64C1D" w:rsidRPr="00D64C1D">
        <w:t xml:space="preserve">.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>
        <w:t xml:space="preserve"> "</w:t>
      </w:r>
      <w:r w:rsidRPr="00D64C1D">
        <w:t>перерастает</w:t>
      </w:r>
      <w:r w:rsidR="00D64C1D">
        <w:t xml:space="preserve">" </w:t>
      </w:r>
      <w:r w:rsidRPr="00D64C1D">
        <w:t>из</w:t>
      </w:r>
      <w:r w:rsidR="00D64C1D" w:rsidRPr="00D64C1D">
        <w:t xml:space="preserve"> </w:t>
      </w:r>
      <w:r w:rsidRPr="00D64C1D">
        <w:t>приема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педагогические</w:t>
      </w:r>
      <w:r w:rsidR="00D64C1D" w:rsidRPr="00D64C1D">
        <w:t xml:space="preserve"> </w:t>
      </w:r>
      <w:r w:rsidRPr="00D64C1D">
        <w:t>условия</w:t>
      </w:r>
      <w:r w:rsidR="00D64C1D" w:rsidRPr="00D64C1D">
        <w:t xml:space="preserve"> </w:t>
      </w:r>
      <w:r w:rsidRPr="00D64C1D">
        <w:t>активизации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</w:t>
      </w:r>
      <w:r w:rsidR="00D64C1D" w:rsidRPr="00D64C1D">
        <w:t xml:space="preserve"> </w:t>
      </w:r>
      <w:r w:rsidRPr="00D64C1D">
        <w:t>случае,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происходит</w:t>
      </w:r>
      <w:r w:rsidR="00D64C1D" w:rsidRPr="00D64C1D">
        <w:t xml:space="preserve"> </w:t>
      </w:r>
      <w:r w:rsidRPr="00D64C1D">
        <w:t>смена</w:t>
      </w:r>
      <w:r w:rsidR="00D64C1D" w:rsidRPr="00D64C1D">
        <w:t xml:space="preserve"> </w:t>
      </w:r>
      <w:r w:rsidRPr="00D64C1D">
        <w:t>позиции</w:t>
      </w:r>
      <w:r w:rsidR="00D64C1D" w:rsidRPr="00D64C1D">
        <w:t xml:space="preserve"> </w:t>
      </w:r>
      <w:r w:rsidRPr="00D64C1D">
        <w:t>учащегося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учебном</w:t>
      </w:r>
      <w:r w:rsidR="00D64C1D" w:rsidRPr="00D64C1D">
        <w:t xml:space="preserve"> </w:t>
      </w:r>
      <w:r w:rsidRPr="00D64C1D">
        <w:t>процессе</w:t>
      </w:r>
      <w:r w:rsidR="00D64C1D" w:rsidRPr="00D64C1D">
        <w:t xml:space="preserve">: </w:t>
      </w:r>
      <w:r w:rsidRPr="00D64C1D">
        <w:t>из</w:t>
      </w:r>
      <w:r w:rsidR="00D64C1D" w:rsidRPr="00D64C1D">
        <w:t xml:space="preserve"> </w:t>
      </w:r>
      <w:r w:rsidRPr="00D64C1D">
        <w:t>пассивного</w:t>
      </w:r>
      <w:r w:rsidR="00D64C1D" w:rsidRPr="00D64C1D">
        <w:t xml:space="preserve"> </w:t>
      </w:r>
      <w:r w:rsidRPr="00D64C1D">
        <w:t>объекта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стать</w:t>
      </w:r>
      <w:r w:rsidR="00D64C1D" w:rsidRPr="00D64C1D">
        <w:t xml:space="preserve"> </w:t>
      </w:r>
      <w:r w:rsidRPr="00D64C1D">
        <w:t>субъектом,</w:t>
      </w:r>
      <w:r w:rsidR="00D64C1D" w:rsidRPr="00D64C1D">
        <w:t xml:space="preserve"> </w:t>
      </w:r>
      <w:r w:rsidRPr="00D64C1D">
        <w:t>творцом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ощутить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 </w:t>
      </w:r>
      <w:r w:rsidRPr="00D64C1D">
        <w:t>уверенность,</w:t>
      </w:r>
      <w:r w:rsidR="00D64C1D" w:rsidRPr="00D64C1D">
        <w:t xml:space="preserve"> </w:t>
      </w:r>
      <w:r w:rsidRPr="00D64C1D">
        <w:t>обрести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личность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Беседуя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Любовью</w:t>
      </w:r>
      <w:r w:rsidR="00D64C1D" w:rsidRPr="00D64C1D">
        <w:t xml:space="preserve"> </w:t>
      </w:r>
      <w:r w:rsidRPr="00D64C1D">
        <w:t>Алексеевной</w:t>
      </w:r>
      <w:r w:rsidR="00D64C1D" w:rsidRPr="00D64C1D">
        <w:t xml:space="preserve"> - </w:t>
      </w:r>
      <w:r w:rsidRPr="00D64C1D">
        <w:t>учителем</w:t>
      </w:r>
      <w:r w:rsidR="00D64C1D" w:rsidRPr="00D64C1D">
        <w:t xml:space="preserve"> </w:t>
      </w:r>
      <w:r w:rsidRPr="00D64C1D">
        <w:t>литературы,</w:t>
      </w:r>
      <w:r w:rsidR="00D64C1D" w:rsidRPr="00D64C1D">
        <w:t xml:space="preserve"> </w:t>
      </w:r>
      <w:r w:rsidRPr="00D64C1D">
        <w:t>нам</w:t>
      </w:r>
      <w:r w:rsidR="00D64C1D" w:rsidRPr="00D64C1D">
        <w:t xml:space="preserve"> </w:t>
      </w:r>
      <w:r w:rsidRPr="00D64C1D">
        <w:t>стало</w:t>
      </w:r>
      <w:r w:rsidR="00D64C1D" w:rsidRPr="00D64C1D">
        <w:t xml:space="preserve"> </w:t>
      </w:r>
      <w:r w:rsidRPr="00D64C1D">
        <w:t>известно,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Дмитрия</w:t>
      </w:r>
      <w:r w:rsidR="00D64C1D" w:rsidRPr="00D64C1D">
        <w:t xml:space="preserve"> </w:t>
      </w:r>
      <w:r w:rsidRPr="00D64C1D">
        <w:t>имеются</w:t>
      </w:r>
      <w:r w:rsidR="00D64C1D" w:rsidRPr="00D64C1D">
        <w:t xml:space="preserve"> </w:t>
      </w:r>
      <w:r w:rsidRPr="00D64C1D">
        <w:t>способности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чтению</w:t>
      </w:r>
      <w:r w:rsidR="00D64C1D" w:rsidRPr="00D64C1D">
        <w:t xml:space="preserve"> </w:t>
      </w:r>
      <w:r w:rsidRPr="00D64C1D">
        <w:t>стихотворений,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него</w:t>
      </w:r>
      <w:r w:rsidR="00D64C1D" w:rsidRPr="00D64C1D">
        <w:t xml:space="preserve"> </w:t>
      </w:r>
      <w:r w:rsidRPr="00D64C1D">
        <w:t>хорошая</w:t>
      </w:r>
      <w:r w:rsidR="00D64C1D" w:rsidRPr="00D64C1D">
        <w:t xml:space="preserve"> </w:t>
      </w:r>
      <w:r w:rsidRPr="00D64C1D">
        <w:t>дикция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речь</w:t>
      </w:r>
      <w:r w:rsidR="00D64C1D" w:rsidRPr="00D64C1D">
        <w:t xml:space="preserve"> </w:t>
      </w:r>
      <w:r w:rsidRPr="00D64C1D">
        <w:t>развита</w:t>
      </w:r>
      <w:r w:rsidR="00D64C1D" w:rsidRPr="00D64C1D">
        <w:t xml:space="preserve"> </w:t>
      </w:r>
      <w:r w:rsidRPr="00D64C1D">
        <w:t>лучше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сравнению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другими</w:t>
      </w:r>
      <w:r w:rsidR="00D64C1D" w:rsidRPr="00D64C1D">
        <w:t xml:space="preserve"> </w:t>
      </w:r>
      <w:r w:rsidRPr="00D64C1D">
        <w:t>учениками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классе</w:t>
      </w:r>
      <w:r w:rsidR="00D64C1D" w:rsidRPr="00D64C1D">
        <w:t xml:space="preserve">. </w:t>
      </w:r>
      <w:r w:rsidRPr="00D64C1D">
        <w:t>Подросток</w:t>
      </w:r>
      <w:r w:rsidR="00D64C1D" w:rsidRPr="00D64C1D">
        <w:t xml:space="preserve"> </w:t>
      </w:r>
      <w:r w:rsidRPr="00D64C1D">
        <w:t>считает</w:t>
      </w:r>
      <w:r w:rsidR="00D64C1D" w:rsidRPr="00D64C1D">
        <w:t xml:space="preserve"> </w:t>
      </w:r>
      <w:r w:rsidRPr="00D64C1D">
        <w:t>данный</w:t>
      </w:r>
      <w:r w:rsidR="00D64C1D" w:rsidRPr="00D64C1D">
        <w:t xml:space="preserve"> </w:t>
      </w:r>
      <w:r w:rsidRPr="00D64C1D">
        <w:t>предмет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нужным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под</w:t>
      </w:r>
      <w:r w:rsidR="00D64C1D" w:rsidRPr="00D64C1D">
        <w:t xml:space="preserve"> </w:t>
      </w:r>
      <w:r w:rsidRPr="00D64C1D">
        <w:t>разными</w:t>
      </w:r>
      <w:r w:rsidR="00D64C1D" w:rsidRPr="00D64C1D">
        <w:t xml:space="preserve"> </w:t>
      </w:r>
      <w:r w:rsidRPr="00D64C1D">
        <w:t>предлогами</w:t>
      </w:r>
      <w:r w:rsidR="00D64C1D" w:rsidRPr="00D64C1D">
        <w:t xml:space="preserve"> </w:t>
      </w:r>
      <w:r w:rsidRPr="00D64C1D">
        <w:t>отпрашивается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занятий</w:t>
      </w:r>
      <w:r w:rsidR="00D64C1D" w:rsidRPr="00D64C1D">
        <w:t xml:space="preserve">.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через</w:t>
      </w:r>
      <w:r w:rsidR="00D64C1D" w:rsidRPr="00D64C1D">
        <w:t xml:space="preserve"> </w:t>
      </w:r>
      <w:r w:rsidRPr="00D64C1D">
        <w:t>несколько</w:t>
      </w:r>
      <w:r w:rsidR="00D64C1D" w:rsidRPr="00D64C1D">
        <w:t xml:space="preserve"> </w:t>
      </w:r>
      <w:r w:rsidRPr="00D64C1D">
        <w:t>недель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состояться</w:t>
      </w:r>
      <w:r w:rsidR="00D64C1D" w:rsidRPr="00D64C1D">
        <w:t xml:space="preserve"> </w:t>
      </w:r>
      <w:r w:rsidRPr="00D64C1D">
        <w:t>конкурс</w:t>
      </w:r>
      <w:r w:rsidR="00D64C1D" w:rsidRPr="00D64C1D">
        <w:t xml:space="preserve"> </w:t>
      </w:r>
      <w:r w:rsidRPr="00D64C1D">
        <w:t>стихов</w:t>
      </w:r>
      <w:r w:rsidR="00D64C1D" w:rsidRPr="00D64C1D">
        <w:t xml:space="preserve"> </w:t>
      </w:r>
      <w:r w:rsidRPr="00D64C1D">
        <w:t>посвященных</w:t>
      </w:r>
      <w:r w:rsidR="00D64C1D" w:rsidRPr="00D64C1D">
        <w:t xml:space="preserve"> </w:t>
      </w:r>
      <w:r w:rsidRPr="00D64C1D">
        <w:t>Суверенитету</w:t>
      </w:r>
      <w:r w:rsidR="00D64C1D" w:rsidRPr="00D64C1D">
        <w:t xml:space="preserve"> </w:t>
      </w:r>
      <w:r w:rsidRPr="00D64C1D">
        <w:t>РБ,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решили</w:t>
      </w:r>
      <w:r w:rsidR="00D64C1D" w:rsidRPr="00D64C1D">
        <w:t xml:space="preserve"> </w:t>
      </w:r>
      <w:r w:rsidRPr="00D64C1D">
        <w:t>провести</w:t>
      </w:r>
      <w:r w:rsidR="00D64C1D" w:rsidRPr="00D64C1D">
        <w:t xml:space="preserve"> </w:t>
      </w:r>
      <w:r w:rsidRPr="00D64C1D">
        <w:t>отбор</w:t>
      </w:r>
      <w:r w:rsidR="00D64C1D">
        <w:t xml:space="preserve"> "</w:t>
      </w:r>
      <w:r w:rsidRPr="00D64C1D">
        <w:t>чтецов</w:t>
      </w:r>
      <w:r w:rsidR="00D64C1D">
        <w:t xml:space="preserve">" </w:t>
      </w:r>
      <w:r w:rsidRPr="00D64C1D">
        <w:t>в</w:t>
      </w:r>
      <w:r w:rsidR="00D64C1D" w:rsidRPr="00D64C1D">
        <w:t xml:space="preserve"> </w:t>
      </w:r>
      <w:r w:rsidRPr="00D64C1D">
        <w:t>классе</w:t>
      </w:r>
      <w:r w:rsidR="00D64C1D" w:rsidRPr="00D64C1D">
        <w:t xml:space="preserve">. </w:t>
      </w:r>
      <w:r w:rsidRPr="00D64C1D">
        <w:t>Делая</w:t>
      </w:r>
      <w:r w:rsidR="00D64C1D" w:rsidRPr="00D64C1D">
        <w:t xml:space="preserve"> </w:t>
      </w:r>
      <w:r w:rsidRPr="00D64C1D">
        <w:t>упор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то,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предстоящее</w:t>
      </w:r>
      <w:r w:rsidR="00D64C1D" w:rsidRPr="00D64C1D">
        <w:t xml:space="preserve"> </w:t>
      </w:r>
      <w:r w:rsidRPr="00D64C1D">
        <w:t>мероприятие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важным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школы,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дети</w:t>
      </w:r>
      <w:r w:rsidR="00D64C1D" w:rsidRPr="00D64C1D">
        <w:t xml:space="preserve"> </w:t>
      </w:r>
      <w:r w:rsidRPr="00D64C1D">
        <w:t>ответственно</w:t>
      </w:r>
      <w:r w:rsidR="00D64C1D" w:rsidRPr="00D64C1D">
        <w:t xml:space="preserve"> </w:t>
      </w:r>
      <w:r w:rsidRPr="00D64C1D">
        <w:t>готовились</w:t>
      </w:r>
      <w:r w:rsidR="00D64C1D" w:rsidRPr="00D64C1D">
        <w:t xml:space="preserve">. </w:t>
      </w:r>
      <w:r w:rsidRPr="00D64C1D">
        <w:t>Таким</w:t>
      </w:r>
      <w:r w:rsidR="00D64C1D" w:rsidRPr="00D64C1D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кандидатура</w:t>
      </w:r>
      <w:r w:rsidR="00D64C1D" w:rsidRPr="00D64C1D">
        <w:t xml:space="preserve"> </w:t>
      </w:r>
      <w:r w:rsidRPr="00D64C1D">
        <w:t>Дмитрия</w:t>
      </w:r>
      <w:r w:rsidR="00D64C1D" w:rsidRPr="00D64C1D">
        <w:t xml:space="preserve"> </w:t>
      </w:r>
      <w:r w:rsidRPr="00D64C1D">
        <w:t>была</w:t>
      </w:r>
      <w:r w:rsidR="00D64C1D" w:rsidRPr="00D64C1D">
        <w:t xml:space="preserve"> </w:t>
      </w:r>
      <w:r w:rsidRPr="00D64C1D">
        <w:t>утверждена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конкурс</w:t>
      </w:r>
      <w:r w:rsidR="00D64C1D" w:rsidRPr="00D64C1D">
        <w:t xml:space="preserve"> </w:t>
      </w:r>
      <w:r w:rsidRPr="00D64C1D">
        <w:t>стихов</w:t>
      </w:r>
      <w:r w:rsidR="00D64C1D" w:rsidRPr="00D64C1D">
        <w:t xml:space="preserve">. </w:t>
      </w:r>
      <w:r w:rsidRPr="00D64C1D">
        <w:t>Некоторые</w:t>
      </w:r>
      <w:r w:rsidR="00D64C1D" w:rsidRPr="00D64C1D">
        <w:t xml:space="preserve"> </w:t>
      </w:r>
      <w:r w:rsidRPr="00D64C1D">
        <w:t>одноклассники</w:t>
      </w:r>
      <w:r w:rsidR="00D64C1D" w:rsidRPr="00D64C1D">
        <w:t xml:space="preserve"> </w:t>
      </w:r>
      <w:r w:rsidRPr="00D64C1D">
        <w:t>выразили</w:t>
      </w:r>
      <w:r w:rsidR="00D64C1D" w:rsidRPr="00D64C1D">
        <w:t xml:space="preserve"> </w:t>
      </w:r>
      <w:r w:rsidRPr="00D64C1D">
        <w:t>недовольство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этому</w:t>
      </w:r>
      <w:r w:rsidR="00D64C1D" w:rsidRPr="00D64C1D">
        <w:t xml:space="preserve"> </w:t>
      </w:r>
      <w:r w:rsidRPr="00D64C1D">
        <w:t>поводу</w:t>
      </w:r>
      <w:r w:rsidR="00D64C1D" w:rsidRPr="00D64C1D">
        <w:t>:</w:t>
      </w:r>
      <w:r w:rsidR="00D64C1D">
        <w:t xml:space="preserve"> "</w:t>
      </w:r>
      <w:r w:rsidRPr="00D64C1D">
        <w:t>Он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выучит</w:t>
      </w:r>
      <w:r w:rsidR="00D64C1D" w:rsidRPr="00D64C1D">
        <w:t xml:space="preserve"> </w:t>
      </w:r>
      <w:r w:rsidRPr="00D64C1D">
        <w:t>текст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вообще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придет</w:t>
      </w:r>
      <w:r w:rsidR="00D64C1D">
        <w:t>"</w:t>
      </w:r>
      <w:r w:rsidR="00D64C1D" w:rsidRPr="00D64C1D">
        <w:t xml:space="preserve">. </w:t>
      </w:r>
      <w:r w:rsidRPr="00D64C1D">
        <w:t>Тогда</w:t>
      </w:r>
      <w:r w:rsidR="00D64C1D" w:rsidRPr="00D64C1D">
        <w:t xml:space="preserve"> </w:t>
      </w:r>
      <w:r w:rsidRPr="00D64C1D">
        <w:t>учительница</w:t>
      </w:r>
      <w:r w:rsidR="00D64C1D" w:rsidRPr="00D64C1D">
        <w:t xml:space="preserve"> </w:t>
      </w:r>
      <w:r w:rsidRPr="00D64C1D">
        <w:t>сказала,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уверена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Дмитрии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надеется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одно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первых</w:t>
      </w:r>
      <w:r w:rsidR="00D64C1D" w:rsidRPr="00D64C1D">
        <w:t xml:space="preserve"> </w:t>
      </w:r>
      <w:r w:rsidRPr="00D64C1D">
        <w:t>мест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течение</w:t>
      </w:r>
      <w:r w:rsidR="00D64C1D" w:rsidRPr="00D64C1D">
        <w:t xml:space="preserve"> </w:t>
      </w:r>
      <w:r w:rsidRPr="00D64C1D">
        <w:t>двух</w:t>
      </w:r>
      <w:r w:rsidR="00D64C1D" w:rsidRPr="00D64C1D">
        <w:t xml:space="preserve"> </w:t>
      </w:r>
      <w:r w:rsidRPr="00D64C1D">
        <w:t>недель</w:t>
      </w:r>
      <w:r w:rsidR="00D64C1D" w:rsidRPr="00D64C1D">
        <w:t xml:space="preserve"> </w:t>
      </w:r>
      <w:r w:rsidRPr="00D64C1D">
        <w:t>Дима</w:t>
      </w:r>
      <w:r w:rsidR="00D64C1D" w:rsidRPr="00D64C1D">
        <w:t xml:space="preserve"> </w:t>
      </w:r>
      <w:r w:rsidRPr="00D64C1D">
        <w:t>регулярно</w:t>
      </w:r>
      <w:r w:rsidR="00D64C1D" w:rsidRPr="00D64C1D">
        <w:t xml:space="preserve"> </w:t>
      </w:r>
      <w:r w:rsidRPr="00D64C1D">
        <w:t>посещал</w:t>
      </w:r>
      <w:r w:rsidR="00D64C1D" w:rsidRPr="00D64C1D">
        <w:t xml:space="preserve"> </w:t>
      </w:r>
      <w:r w:rsidRPr="00D64C1D">
        <w:t>уроки,</w:t>
      </w:r>
      <w:r w:rsidR="00D64C1D" w:rsidRPr="00D64C1D">
        <w:t xml:space="preserve"> </w:t>
      </w:r>
      <w:r w:rsidRPr="00D64C1D">
        <w:t>приходил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перемене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оставался</w:t>
      </w:r>
      <w:r w:rsidR="00D64C1D" w:rsidRPr="00D64C1D">
        <w:t xml:space="preserve"> </w:t>
      </w:r>
      <w:r w:rsidRPr="00D64C1D">
        <w:t>после</w:t>
      </w:r>
      <w:r w:rsidR="00D64C1D" w:rsidRPr="00D64C1D">
        <w:t xml:space="preserve"> </w:t>
      </w:r>
      <w:r w:rsidRPr="00D64C1D">
        <w:t>занятий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репетиции</w:t>
      </w:r>
      <w:r w:rsidR="00D64C1D" w:rsidRPr="00D64C1D">
        <w:t xml:space="preserve">. </w:t>
      </w:r>
      <w:r w:rsidRPr="00D64C1D">
        <w:t>Вот</w:t>
      </w:r>
      <w:r w:rsidR="00D64C1D" w:rsidRPr="00D64C1D">
        <w:t xml:space="preserve"> </w:t>
      </w:r>
      <w:r w:rsidRPr="00D64C1D">
        <w:t>настал</w:t>
      </w:r>
      <w:r w:rsidR="00D64C1D" w:rsidRPr="00D64C1D">
        <w:t xml:space="preserve"> </w:t>
      </w:r>
      <w:r w:rsidRPr="00D64C1D">
        <w:t>день</w:t>
      </w:r>
      <w:r w:rsidR="00D64C1D" w:rsidRPr="00D64C1D">
        <w:t xml:space="preserve"> </w:t>
      </w:r>
      <w:r w:rsidRPr="00D64C1D">
        <w:t>конкурса,</w:t>
      </w:r>
      <w:r w:rsidR="00D64C1D" w:rsidRPr="00D64C1D">
        <w:t xml:space="preserve"> </w:t>
      </w:r>
      <w:r w:rsidRPr="00D64C1D">
        <w:t>ученик</w:t>
      </w:r>
      <w:r w:rsidR="00D64C1D" w:rsidRPr="00D64C1D">
        <w:t xml:space="preserve"> </w:t>
      </w:r>
      <w:r w:rsidRPr="00D64C1D">
        <w:t>очень</w:t>
      </w:r>
      <w:r w:rsidR="00D64C1D" w:rsidRPr="00D64C1D">
        <w:t xml:space="preserve"> </w:t>
      </w:r>
      <w:r w:rsidRPr="00D64C1D">
        <w:t>сильно</w:t>
      </w:r>
      <w:r w:rsidR="00D64C1D" w:rsidRPr="00D64C1D">
        <w:t xml:space="preserve"> </w:t>
      </w:r>
      <w:r w:rsidRPr="00D64C1D">
        <w:t>волновался,</w:t>
      </w:r>
      <w:r w:rsidR="00D64C1D" w:rsidRPr="00D64C1D">
        <w:t xml:space="preserve"> </w:t>
      </w:r>
      <w:r w:rsidRPr="00D64C1D">
        <w:t>боялся</w:t>
      </w:r>
      <w:r w:rsidR="00D64C1D" w:rsidRPr="00D64C1D">
        <w:t xml:space="preserve"> </w:t>
      </w:r>
      <w:r w:rsidRPr="00D64C1D">
        <w:t>подвести</w:t>
      </w:r>
      <w:r w:rsidR="00D64C1D" w:rsidRPr="00D64C1D">
        <w:t xml:space="preserve"> </w:t>
      </w:r>
      <w:r w:rsidRPr="00D64C1D">
        <w:t>школу,</w:t>
      </w:r>
      <w:r w:rsidR="00D64C1D" w:rsidRPr="00D64C1D">
        <w:t xml:space="preserve"> </w:t>
      </w:r>
      <w:r w:rsidRPr="00D64C1D">
        <w:t>говорил,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лучше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вместо</w:t>
      </w:r>
      <w:r w:rsidR="00D64C1D" w:rsidRPr="00D64C1D">
        <w:t xml:space="preserve"> </w:t>
      </w:r>
      <w:r w:rsidRPr="00D64C1D">
        <w:t>него</w:t>
      </w:r>
      <w:r w:rsidR="00D64C1D" w:rsidRPr="00D64C1D">
        <w:t xml:space="preserve"> </w:t>
      </w:r>
      <w:r w:rsidRPr="00D64C1D">
        <w:t>читала</w:t>
      </w:r>
      <w:r w:rsidR="00D64C1D" w:rsidRPr="00D64C1D">
        <w:t xml:space="preserve"> </w:t>
      </w:r>
      <w:r w:rsidRPr="00D64C1D">
        <w:t>Оля</w:t>
      </w:r>
      <w:r w:rsidR="00D64C1D" w:rsidRPr="00D64C1D">
        <w:t xml:space="preserve"> </w:t>
      </w:r>
      <w:r w:rsidRPr="00D64C1D">
        <w:t>Михайлова</w:t>
      </w:r>
      <w:r w:rsidR="00D64C1D" w:rsidRPr="00D64C1D">
        <w:t xml:space="preserve">. </w:t>
      </w:r>
      <w:r w:rsidRPr="00D64C1D">
        <w:t>Текст</w:t>
      </w:r>
      <w:r w:rsidR="00D64C1D" w:rsidRPr="00D64C1D">
        <w:t xml:space="preserve"> </w:t>
      </w:r>
      <w:r w:rsidRPr="00D64C1D">
        <w:t>Дмитрий</w:t>
      </w:r>
      <w:r w:rsidR="00D64C1D" w:rsidRPr="00D64C1D">
        <w:t xml:space="preserve"> </w:t>
      </w:r>
      <w:r w:rsidRPr="00D64C1D">
        <w:t>прочитал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ошибок,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итоге</w:t>
      </w:r>
      <w:r w:rsidR="00D64C1D" w:rsidRPr="00D64C1D">
        <w:t xml:space="preserve"> </w:t>
      </w:r>
      <w:r w:rsidRPr="00D64C1D">
        <w:t>занял</w:t>
      </w:r>
      <w:r w:rsidR="00D64C1D" w:rsidRPr="00D64C1D">
        <w:t xml:space="preserve"> </w:t>
      </w:r>
      <w:r w:rsidRPr="00D64C1D">
        <w:t>третье</w:t>
      </w:r>
      <w:r w:rsidR="00D64C1D" w:rsidRPr="00D64C1D">
        <w:t xml:space="preserve"> </w:t>
      </w:r>
      <w:r w:rsidRPr="00D64C1D">
        <w:t>место,</w:t>
      </w:r>
      <w:r w:rsidR="00D64C1D" w:rsidRPr="00D64C1D">
        <w:t xml:space="preserve"> </w:t>
      </w:r>
      <w:r w:rsidRPr="00D64C1D">
        <w:t>чему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был</w:t>
      </w:r>
      <w:r w:rsidR="00D64C1D" w:rsidRPr="00D64C1D">
        <w:t xml:space="preserve"> </w:t>
      </w:r>
      <w:r w:rsidRPr="00D64C1D">
        <w:t>безгранично</w:t>
      </w:r>
      <w:r w:rsidR="00D64C1D" w:rsidRPr="00D64C1D">
        <w:t xml:space="preserve"> </w:t>
      </w:r>
      <w:r w:rsidRPr="00D64C1D">
        <w:t>рад</w:t>
      </w:r>
      <w:r w:rsidR="00D64C1D" w:rsidRPr="00D64C1D">
        <w:t xml:space="preserve">. </w:t>
      </w:r>
      <w:r w:rsidRPr="00D64C1D">
        <w:t>Результаты</w:t>
      </w:r>
      <w:r w:rsidR="00D64C1D" w:rsidRPr="00D64C1D">
        <w:t xml:space="preserve"> </w:t>
      </w:r>
      <w:r w:rsidRPr="00D64C1D">
        <w:t>стали</w:t>
      </w:r>
      <w:r w:rsidR="00D64C1D" w:rsidRPr="00D64C1D">
        <w:t xml:space="preserve"> </w:t>
      </w:r>
      <w:r w:rsidRPr="00D64C1D">
        <w:t>неожиданной</w:t>
      </w:r>
      <w:r w:rsidR="00D64C1D" w:rsidRPr="00D64C1D">
        <w:t xml:space="preserve"> </w:t>
      </w:r>
      <w:r w:rsidRPr="00D64C1D">
        <w:t>новостью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класса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Затем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классным</w:t>
      </w:r>
      <w:r w:rsidR="00D64C1D" w:rsidRPr="00D64C1D">
        <w:t xml:space="preserve"> </w:t>
      </w:r>
      <w:r w:rsidRPr="00D64C1D">
        <w:t>руководителем</w:t>
      </w:r>
      <w:r w:rsidR="00D64C1D" w:rsidRPr="00D64C1D">
        <w:t xml:space="preserve"> </w:t>
      </w:r>
      <w:r w:rsidRPr="00D64C1D">
        <w:t>решили</w:t>
      </w:r>
      <w:r w:rsidR="00D64C1D" w:rsidRPr="00D64C1D">
        <w:t xml:space="preserve"> </w:t>
      </w:r>
      <w:r w:rsidRPr="00D64C1D">
        <w:t>назначить</w:t>
      </w:r>
      <w:r w:rsidR="00D64C1D" w:rsidRPr="00D64C1D">
        <w:t xml:space="preserve"> </w:t>
      </w:r>
      <w:r w:rsidRPr="00D64C1D">
        <w:t>Дмитрия</w:t>
      </w:r>
      <w:r w:rsidR="00D64C1D" w:rsidRPr="00D64C1D">
        <w:t xml:space="preserve"> </w:t>
      </w:r>
      <w:r w:rsidRPr="00D64C1D">
        <w:t>капитаном</w:t>
      </w:r>
      <w:r w:rsidR="00D64C1D" w:rsidRPr="00D64C1D">
        <w:t xml:space="preserve"> </w:t>
      </w:r>
      <w:r w:rsidRPr="00D64C1D">
        <w:t>команды</w:t>
      </w:r>
      <w:r w:rsidR="00D64C1D" w:rsidRPr="00D64C1D">
        <w:t xml:space="preserve"> </w:t>
      </w:r>
      <w:r w:rsidRPr="00D64C1D">
        <w:t>класса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мероприятие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поликультурному</w:t>
      </w:r>
      <w:r w:rsidR="00D64C1D" w:rsidRPr="00D64C1D">
        <w:t xml:space="preserve"> </w:t>
      </w:r>
      <w:r w:rsidRPr="00D64C1D">
        <w:t>воспитанию</w:t>
      </w:r>
      <w:r w:rsidR="00D64C1D">
        <w:t xml:space="preserve"> "</w:t>
      </w:r>
      <w:r w:rsidRPr="00D64C1D">
        <w:t>Хоровод</w:t>
      </w:r>
      <w:r w:rsidR="00D64C1D" w:rsidRPr="00D64C1D">
        <w:t xml:space="preserve"> </w:t>
      </w:r>
      <w:r w:rsidRPr="00D64C1D">
        <w:t>друзей</w:t>
      </w:r>
      <w:r w:rsidR="00D64C1D">
        <w:t>"</w:t>
      </w:r>
      <w:r w:rsidR="00D64C1D" w:rsidRPr="00D64C1D">
        <w:t xml:space="preserve">. </w:t>
      </w:r>
      <w:r w:rsidRPr="00D64C1D">
        <w:t>Обязанности</w:t>
      </w:r>
      <w:r w:rsidR="00D64C1D" w:rsidRPr="00D64C1D">
        <w:t xml:space="preserve"> </w:t>
      </w:r>
      <w:r w:rsidRPr="00D64C1D">
        <w:t>Димы</w:t>
      </w:r>
      <w:r w:rsidR="00D64C1D" w:rsidRPr="00D64C1D">
        <w:t xml:space="preserve"> </w:t>
      </w:r>
      <w:r w:rsidRPr="00D64C1D">
        <w:t>состояли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организации</w:t>
      </w:r>
      <w:r w:rsidR="00D64C1D" w:rsidRPr="00D64C1D">
        <w:t xml:space="preserve"> </w:t>
      </w:r>
      <w:r w:rsidRPr="00D64C1D">
        <w:t>класса</w:t>
      </w:r>
      <w:r w:rsidR="00D64C1D" w:rsidRPr="00D64C1D">
        <w:t xml:space="preserve">: </w:t>
      </w:r>
      <w:r w:rsidRPr="00D64C1D">
        <w:t>распределить</w:t>
      </w:r>
      <w:r w:rsidR="00D64C1D" w:rsidRPr="00D64C1D">
        <w:t xml:space="preserve"> </w:t>
      </w:r>
      <w:r w:rsidRPr="00D64C1D">
        <w:t>обязанности</w:t>
      </w:r>
      <w:r w:rsidR="00D64C1D" w:rsidRPr="00D64C1D">
        <w:t xml:space="preserve"> </w:t>
      </w:r>
      <w:r w:rsidRPr="00D64C1D">
        <w:t>среди</w:t>
      </w:r>
      <w:r w:rsidR="00D64C1D" w:rsidRPr="00D64C1D">
        <w:t xml:space="preserve"> </w:t>
      </w:r>
      <w:r w:rsidRPr="00D64C1D">
        <w:t>одноклассников,</w:t>
      </w:r>
      <w:r w:rsidR="00D64C1D" w:rsidRPr="00D64C1D">
        <w:t xml:space="preserve"> </w:t>
      </w:r>
      <w:r w:rsidRPr="00D64C1D">
        <w:t>обсудить</w:t>
      </w:r>
      <w:r w:rsidR="00D64C1D" w:rsidRPr="00D64C1D">
        <w:t xml:space="preserve"> </w:t>
      </w:r>
      <w:r w:rsidRPr="00D64C1D">
        <w:t>какую</w:t>
      </w:r>
      <w:r w:rsidR="00D64C1D" w:rsidRPr="00D64C1D">
        <w:t xml:space="preserve"> </w:t>
      </w:r>
      <w:r w:rsidRPr="00D64C1D">
        <w:t>национальность</w:t>
      </w:r>
      <w:r w:rsidR="00D64C1D" w:rsidRPr="00D64C1D">
        <w:t xml:space="preserve"> </w:t>
      </w:r>
      <w:r w:rsidRPr="00D64C1D">
        <w:t>будут</w:t>
      </w:r>
      <w:r w:rsidR="00D64C1D" w:rsidRPr="00D64C1D">
        <w:t xml:space="preserve"> </w:t>
      </w:r>
      <w:r w:rsidRPr="00D64C1D">
        <w:t>представлять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 </w:t>
      </w:r>
      <w:r w:rsidRPr="00D64C1D">
        <w:t>После</w:t>
      </w:r>
      <w:r w:rsidR="00D64C1D" w:rsidRPr="00D64C1D">
        <w:t xml:space="preserve"> </w:t>
      </w:r>
      <w:r w:rsidRPr="00D64C1D">
        <w:t>того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класс</w:t>
      </w:r>
      <w:r w:rsidR="00D64C1D" w:rsidRPr="00D64C1D">
        <w:t xml:space="preserve"> </w:t>
      </w:r>
      <w:r w:rsidRPr="00D64C1D">
        <w:t>был</w:t>
      </w:r>
      <w:r w:rsidR="00D64C1D" w:rsidRPr="00D64C1D">
        <w:t xml:space="preserve"> </w:t>
      </w:r>
      <w:r w:rsidRPr="00D64C1D">
        <w:t>проинформирован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предстоящем</w:t>
      </w:r>
      <w:r w:rsidR="00D64C1D" w:rsidRPr="00D64C1D">
        <w:t xml:space="preserve"> </w:t>
      </w:r>
      <w:r w:rsidRPr="00D64C1D">
        <w:t>деле,</w:t>
      </w:r>
      <w:r w:rsidR="00D64C1D" w:rsidRPr="00D64C1D">
        <w:t xml:space="preserve"> </w:t>
      </w:r>
      <w:r w:rsidRPr="00D64C1D">
        <w:t>Татьяна</w:t>
      </w:r>
      <w:r w:rsidR="00D64C1D" w:rsidRPr="00D64C1D">
        <w:t xml:space="preserve"> </w:t>
      </w:r>
      <w:r w:rsidRPr="00D64C1D">
        <w:t>Юрьевна</w:t>
      </w:r>
      <w:r w:rsidR="00D64C1D" w:rsidRPr="00D64C1D">
        <w:t xml:space="preserve"> </w:t>
      </w:r>
      <w:r w:rsidRPr="00D64C1D">
        <w:t>сказала,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предлагает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качестве</w:t>
      </w:r>
      <w:r w:rsidR="00D64C1D" w:rsidRPr="00D64C1D">
        <w:t xml:space="preserve"> </w:t>
      </w:r>
      <w:r w:rsidRPr="00D64C1D">
        <w:t>капитана</w:t>
      </w:r>
      <w:r w:rsidR="00D64C1D" w:rsidRPr="00D64C1D">
        <w:t xml:space="preserve"> </w:t>
      </w:r>
      <w:r w:rsidRPr="00D64C1D">
        <w:t>назначить</w:t>
      </w:r>
      <w:r w:rsidR="00D64C1D" w:rsidRPr="00D64C1D">
        <w:t xml:space="preserve"> </w:t>
      </w:r>
      <w:r w:rsidRPr="00D64C1D">
        <w:t>Диму</w:t>
      </w:r>
      <w:r w:rsidR="00D64C1D" w:rsidRPr="00D64C1D">
        <w:t xml:space="preserve"> </w:t>
      </w:r>
      <w:r w:rsidRPr="00D64C1D">
        <w:t>Карпенко</w:t>
      </w:r>
      <w:r w:rsidR="00D64C1D" w:rsidRPr="00D64C1D">
        <w:t xml:space="preserve">. </w:t>
      </w:r>
      <w:r w:rsidRPr="00D64C1D">
        <w:t>Реакция</w:t>
      </w:r>
      <w:r w:rsidR="00D64C1D" w:rsidRPr="00D64C1D">
        <w:t xml:space="preserve"> </w:t>
      </w:r>
      <w:r w:rsidRPr="00D64C1D">
        <w:t>класса</w:t>
      </w:r>
      <w:r w:rsidR="00D64C1D" w:rsidRPr="00D64C1D">
        <w:t xml:space="preserve"> </w:t>
      </w:r>
      <w:r w:rsidRPr="00D64C1D">
        <w:t>была</w:t>
      </w:r>
      <w:r w:rsidR="00D64C1D" w:rsidRPr="00D64C1D">
        <w:t xml:space="preserve"> </w:t>
      </w:r>
      <w:r w:rsidRPr="00D64C1D">
        <w:t>такая</w:t>
      </w:r>
      <w:r w:rsidR="00D64C1D" w:rsidRPr="00D64C1D">
        <w:t xml:space="preserve"> </w:t>
      </w:r>
      <w:r w:rsidRPr="00D64C1D">
        <w:t>же,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перед</w:t>
      </w:r>
      <w:r w:rsidR="00D64C1D" w:rsidRPr="00D64C1D">
        <w:t xml:space="preserve"> </w:t>
      </w:r>
      <w:r w:rsidRPr="00D64C1D">
        <w:t>первым</w:t>
      </w:r>
      <w:r w:rsidR="00D64C1D" w:rsidRPr="00D64C1D">
        <w:t xml:space="preserve"> </w:t>
      </w:r>
      <w:r w:rsidRPr="00D64C1D">
        <w:t>конкурсом</w:t>
      </w:r>
      <w:r w:rsidR="00D64C1D" w:rsidRPr="00D64C1D">
        <w:t xml:space="preserve">. </w:t>
      </w:r>
      <w:r w:rsidRPr="00D64C1D">
        <w:t>Выслушав</w:t>
      </w:r>
      <w:r w:rsidR="00D64C1D" w:rsidRPr="00D64C1D">
        <w:t xml:space="preserve"> </w:t>
      </w:r>
      <w:r w:rsidRPr="00D64C1D">
        <w:t>все,</w:t>
      </w:r>
      <w:r w:rsidR="00D64C1D" w:rsidRPr="00D64C1D">
        <w:t xml:space="preserve"> </w:t>
      </w:r>
      <w:r w:rsidRPr="00D64C1D">
        <w:t>классный</w:t>
      </w:r>
      <w:r w:rsidR="00D64C1D" w:rsidRPr="00D64C1D">
        <w:t xml:space="preserve"> </w:t>
      </w:r>
      <w:r w:rsidRPr="00D64C1D">
        <w:t>руководитель</w:t>
      </w:r>
      <w:r w:rsidR="00D64C1D" w:rsidRPr="00D64C1D">
        <w:t xml:space="preserve"> </w:t>
      </w:r>
      <w:r w:rsidRPr="00D64C1D">
        <w:t>сказала,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вы</w:t>
      </w:r>
      <w:r w:rsidR="00D64C1D" w:rsidRPr="00D64C1D">
        <w:t xml:space="preserve"> </w:t>
      </w:r>
      <w:r w:rsidRPr="00D64C1D">
        <w:t>тоже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верили,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Диму</w:t>
      </w:r>
      <w:r w:rsidR="00D64C1D" w:rsidRPr="00D64C1D">
        <w:t xml:space="preserve"> </w:t>
      </w:r>
      <w:r w:rsidRPr="00D64C1D">
        <w:t>утвердили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чтение</w:t>
      </w:r>
      <w:r w:rsidR="00D64C1D" w:rsidRPr="00D64C1D">
        <w:t xml:space="preserve"> </w:t>
      </w:r>
      <w:r w:rsidRPr="00D64C1D">
        <w:t>стихов,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занял</w:t>
      </w:r>
      <w:r w:rsidR="00D64C1D" w:rsidRPr="00D64C1D">
        <w:t xml:space="preserve"> </w:t>
      </w:r>
      <w:r w:rsidRPr="00D64C1D">
        <w:t>призовое</w:t>
      </w:r>
      <w:r w:rsidR="00D64C1D" w:rsidRPr="00D64C1D">
        <w:t xml:space="preserve"> </w:t>
      </w:r>
      <w:r w:rsidRPr="00D64C1D">
        <w:t>место,</w:t>
      </w:r>
      <w:r w:rsidR="00D64C1D" w:rsidRPr="00D64C1D">
        <w:t xml:space="preserve"> </w:t>
      </w:r>
      <w:r w:rsidRPr="00D64C1D">
        <w:t>показал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ответственный</w:t>
      </w:r>
      <w:r w:rsidR="00D64C1D" w:rsidRPr="00D64C1D">
        <w:t xml:space="preserve"> </w:t>
      </w:r>
      <w:r w:rsidRPr="00D64C1D">
        <w:t>человек,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ролью</w:t>
      </w:r>
      <w:r w:rsidR="00D64C1D" w:rsidRPr="00D64C1D">
        <w:t xml:space="preserve"> </w:t>
      </w:r>
      <w:r w:rsidRPr="00D64C1D">
        <w:t>капитана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тоже</w:t>
      </w:r>
      <w:r w:rsidR="00D64C1D" w:rsidRPr="00D64C1D">
        <w:t xml:space="preserve"> </w:t>
      </w:r>
      <w:r w:rsidRPr="00D64C1D">
        <w:t>справится</w:t>
      </w:r>
      <w:r w:rsidR="00D64C1D" w:rsidRPr="00D64C1D">
        <w:t xml:space="preserve">. </w:t>
      </w:r>
      <w:r w:rsidRPr="00D64C1D">
        <w:t>Когда</w:t>
      </w:r>
      <w:r w:rsidR="00D64C1D" w:rsidRPr="00D64C1D">
        <w:t xml:space="preserve"> </w:t>
      </w:r>
      <w:r w:rsidRPr="00D64C1D">
        <w:t>шли</w:t>
      </w:r>
      <w:r w:rsidR="00D64C1D" w:rsidRPr="00D64C1D">
        <w:t xml:space="preserve"> </w:t>
      </w:r>
      <w:r w:rsidRPr="00D64C1D">
        <w:t>обсуждения,</w:t>
      </w:r>
      <w:r w:rsidR="00D64C1D" w:rsidRPr="00D64C1D">
        <w:t xml:space="preserve"> </w:t>
      </w:r>
      <w:r w:rsidRPr="00D64C1D">
        <w:t>Дима</w:t>
      </w:r>
      <w:r w:rsidR="00D64C1D" w:rsidRPr="00D64C1D">
        <w:t xml:space="preserve"> </w:t>
      </w:r>
      <w:r w:rsidRPr="00D64C1D">
        <w:t>молчал,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потом</w:t>
      </w:r>
      <w:r w:rsidR="00D64C1D" w:rsidRPr="00D64C1D">
        <w:t xml:space="preserve"> </w:t>
      </w:r>
      <w:r w:rsidRPr="00D64C1D">
        <w:t>один</w:t>
      </w:r>
      <w:r w:rsidR="00D64C1D" w:rsidRPr="00D64C1D">
        <w:t xml:space="preserve"> </w:t>
      </w:r>
      <w:r w:rsidRPr="00D64C1D">
        <w:t>подошел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сказал,</w:t>
      </w:r>
      <w:r w:rsidR="00D64C1D" w:rsidRPr="00D64C1D">
        <w:t xml:space="preserve"> </w:t>
      </w:r>
      <w:r w:rsidRPr="00D64C1D">
        <w:t>что,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быть,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стоит</w:t>
      </w:r>
      <w:r w:rsidR="00D64C1D" w:rsidRPr="00D64C1D">
        <w:t xml:space="preserve"> </w:t>
      </w:r>
      <w:r w:rsidRPr="00D64C1D">
        <w:t>ему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организатором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данном</w:t>
      </w:r>
      <w:r w:rsidR="00D64C1D" w:rsidRPr="00D64C1D">
        <w:t xml:space="preserve"> </w:t>
      </w:r>
      <w:r w:rsidRPr="00D64C1D">
        <w:t>мероприятии,</w:t>
      </w:r>
      <w:r w:rsidR="00D64C1D" w:rsidRPr="00D64C1D">
        <w:t xml:space="preserve"> </w:t>
      </w:r>
      <w:r w:rsidRPr="00D64C1D">
        <w:t>ссылаясь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то,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вдруг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будут</w:t>
      </w:r>
      <w:r w:rsidR="00D64C1D" w:rsidRPr="00D64C1D">
        <w:t xml:space="preserve"> </w:t>
      </w:r>
      <w:r w:rsidRPr="00D64C1D">
        <w:t>слушать</w:t>
      </w:r>
      <w:r w:rsidR="00D64C1D" w:rsidRPr="00D64C1D">
        <w:t xml:space="preserve"> </w:t>
      </w:r>
      <w:r w:rsidRPr="00D64C1D">
        <w:t>одноклассники,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Татьяна</w:t>
      </w:r>
      <w:r w:rsidR="00D64C1D" w:rsidRPr="00D64C1D">
        <w:t xml:space="preserve"> </w:t>
      </w:r>
      <w:r w:rsidRPr="00D64C1D">
        <w:t>Юрьевна</w:t>
      </w:r>
      <w:r w:rsidR="00D64C1D" w:rsidRPr="00D64C1D">
        <w:t xml:space="preserve"> </w:t>
      </w:r>
      <w:r w:rsidRPr="00D64C1D">
        <w:t>рассказала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обязанностях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уверенно</w:t>
      </w:r>
      <w:r w:rsidR="00D64C1D" w:rsidRPr="00D64C1D">
        <w:t xml:space="preserve"> </w:t>
      </w:r>
      <w:r w:rsidRPr="00D64C1D">
        <w:t>сказала</w:t>
      </w:r>
      <w:r w:rsidR="00D64C1D" w:rsidRPr="00D64C1D">
        <w:t>:</w:t>
      </w:r>
      <w:r w:rsidR="00D64C1D">
        <w:t xml:space="preserve"> "</w:t>
      </w:r>
      <w:r w:rsidRPr="00D64C1D">
        <w:t>Ты</w:t>
      </w:r>
      <w:r w:rsidR="00D64C1D" w:rsidRPr="00D64C1D">
        <w:t xml:space="preserve"> </w:t>
      </w:r>
      <w:r w:rsidRPr="00D64C1D">
        <w:t>справишься,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будут</w:t>
      </w:r>
      <w:r w:rsidR="00D64C1D" w:rsidRPr="00D64C1D">
        <w:t xml:space="preserve"> </w:t>
      </w:r>
      <w:r w:rsidRPr="00D64C1D">
        <w:t>затруднения,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обсудим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классном</w:t>
      </w:r>
      <w:r w:rsidR="00D64C1D" w:rsidRPr="00D64C1D">
        <w:t xml:space="preserve"> </w:t>
      </w:r>
      <w:r w:rsidRPr="00D64C1D">
        <w:t>часе</w:t>
      </w:r>
      <w:r w:rsidR="00D64C1D">
        <w:t>"</w:t>
      </w:r>
      <w:r w:rsidR="00D64C1D" w:rsidRPr="00D64C1D">
        <w:t xml:space="preserve">. </w:t>
      </w:r>
      <w:r w:rsidRPr="00D64C1D">
        <w:t>Таким</w:t>
      </w:r>
      <w:r w:rsidR="00D64C1D" w:rsidRPr="00D64C1D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вовлекли</w:t>
      </w:r>
      <w:r w:rsidR="00D64C1D" w:rsidRPr="00D64C1D">
        <w:t xml:space="preserve"> </w:t>
      </w:r>
      <w:r w:rsidRPr="00D64C1D">
        <w:t>Дмитрия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воспитательную</w:t>
      </w:r>
      <w:r w:rsidR="00D64C1D" w:rsidRPr="00D64C1D">
        <w:t xml:space="preserve"> </w:t>
      </w:r>
      <w:r w:rsidRPr="00D64C1D">
        <w:t>работу,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процессе</w:t>
      </w:r>
      <w:r w:rsidR="00D64C1D" w:rsidRPr="00D64C1D">
        <w:t xml:space="preserve"> </w:t>
      </w:r>
      <w:r w:rsidRPr="00D64C1D">
        <w:t>которой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лучше</w:t>
      </w:r>
      <w:r w:rsidR="00D64C1D" w:rsidRPr="00D64C1D">
        <w:t xml:space="preserve"> </w:t>
      </w:r>
      <w:r w:rsidRPr="00D64C1D">
        <w:t>узнают</w:t>
      </w:r>
      <w:r w:rsidR="00D64C1D" w:rsidRPr="00D64C1D">
        <w:t xml:space="preserve"> </w:t>
      </w:r>
      <w:r w:rsidRPr="00D64C1D">
        <w:t>одноклассники,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почувствует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нужным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классного</w:t>
      </w:r>
      <w:r w:rsidR="00D64C1D" w:rsidRPr="00D64C1D">
        <w:t xml:space="preserve"> </w:t>
      </w:r>
      <w:r w:rsidRPr="00D64C1D">
        <w:t>коллектива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К</w:t>
      </w:r>
      <w:r w:rsidR="00D64C1D" w:rsidRPr="00D64C1D">
        <w:t xml:space="preserve"> </w:t>
      </w:r>
      <w:r w:rsidRPr="00D64C1D">
        <w:t>мероприятию</w:t>
      </w:r>
      <w:r w:rsidR="00D64C1D" w:rsidRPr="00D64C1D">
        <w:t xml:space="preserve"> </w:t>
      </w:r>
      <w:r w:rsidRPr="00D64C1D">
        <w:t>класс</w:t>
      </w:r>
      <w:r w:rsidR="00D64C1D" w:rsidRPr="00D64C1D">
        <w:t xml:space="preserve"> </w:t>
      </w:r>
      <w:r w:rsidRPr="00D64C1D">
        <w:t>подготовился</w:t>
      </w:r>
      <w:r w:rsidR="00D64C1D" w:rsidRPr="00D64C1D">
        <w:t xml:space="preserve"> </w:t>
      </w:r>
      <w:r w:rsidRPr="00D64C1D">
        <w:t>хорошо,</w:t>
      </w:r>
      <w:r w:rsidR="00D64C1D" w:rsidRPr="00D64C1D">
        <w:t xml:space="preserve"> </w:t>
      </w:r>
      <w:r w:rsidRPr="00D64C1D">
        <w:t>были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них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костюмы</w:t>
      </w:r>
      <w:r w:rsidR="00116323" w:rsidRPr="00D64C1D">
        <w:t>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игры,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призы</w:t>
      </w:r>
      <w:r w:rsidR="00D64C1D" w:rsidRPr="00D64C1D">
        <w:t>.</w:t>
      </w:r>
      <w:r w:rsidR="00D64C1D">
        <w:t xml:space="preserve"> "</w:t>
      </w:r>
      <w:r w:rsidRPr="00D64C1D">
        <w:t>Хоровод</w:t>
      </w:r>
      <w:r w:rsidR="00D64C1D" w:rsidRPr="00D64C1D">
        <w:t xml:space="preserve"> </w:t>
      </w:r>
      <w:r w:rsidRPr="00D64C1D">
        <w:t>друзей</w:t>
      </w:r>
      <w:r w:rsidR="00D64C1D">
        <w:t xml:space="preserve">" </w:t>
      </w:r>
      <w:r w:rsidRPr="00D64C1D">
        <w:t>стал</w:t>
      </w:r>
      <w:r w:rsidR="00D64C1D" w:rsidRPr="00D64C1D">
        <w:t xml:space="preserve"> </w:t>
      </w:r>
      <w:r w:rsidRPr="00D64C1D">
        <w:t>настоящим</w:t>
      </w:r>
      <w:r w:rsidR="00D64C1D" w:rsidRPr="00D64C1D">
        <w:t xml:space="preserve"> </w:t>
      </w:r>
      <w:r w:rsidRPr="00D64C1D">
        <w:t>общешкольным</w:t>
      </w:r>
      <w:r w:rsidR="00D64C1D" w:rsidRPr="00D64C1D">
        <w:t xml:space="preserve"> </w:t>
      </w:r>
      <w:r w:rsidRPr="00D64C1D">
        <w:t>праздником,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завершению</w:t>
      </w:r>
      <w:r w:rsidR="00D64C1D" w:rsidRPr="00D64C1D">
        <w:t xml:space="preserve"> </w:t>
      </w:r>
      <w:r w:rsidRPr="00D64C1D">
        <w:t>которого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награждали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номинациям,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каждого</w:t>
      </w:r>
      <w:r w:rsidR="00D64C1D" w:rsidRPr="00D64C1D">
        <w:t xml:space="preserve"> </w:t>
      </w:r>
      <w:r w:rsidRPr="00D64C1D">
        <w:t>класса</w:t>
      </w:r>
      <w:r w:rsidR="00D64C1D" w:rsidRPr="00D64C1D">
        <w:t xml:space="preserve"> </w:t>
      </w:r>
      <w:r w:rsidRPr="00D64C1D">
        <w:t>была</w:t>
      </w:r>
      <w:r w:rsidR="00D64C1D" w:rsidRPr="00D64C1D">
        <w:t xml:space="preserve"> </w:t>
      </w:r>
      <w:r w:rsidRPr="00D64C1D">
        <w:t>своя</w:t>
      </w:r>
      <w:r w:rsidR="00D64C1D" w:rsidRPr="00D64C1D">
        <w:t xml:space="preserve"> </w:t>
      </w:r>
      <w:r w:rsidRPr="00D64C1D">
        <w:t>отличительная</w:t>
      </w:r>
      <w:r w:rsidR="00D64C1D" w:rsidRPr="00D64C1D">
        <w:t xml:space="preserve"> </w:t>
      </w:r>
      <w:r w:rsidRPr="00D64C1D">
        <w:t>особенность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Результаты</w:t>
      </w:r>
      <w:r w:rsidR="00D64C1D" w:rsidRPr="00D64C1D">
        <w:t xml:space="preserve"> </w:t>
      </w:r>
      <w:r w:rsidRPr="00D64C1D">
        <w:t>эффективности</w:t>
      </w:r>
      <w:r w:rsidR="00D64C1D" w:rsidRPr="00D64C1D">
        <w:t xml:space="preserve"> </w:t>
      </w:r>
      <w:r w:rsidRPr="00D64C1D">
        <w:t>применения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практике</w:t>
      </w:r>
      <w:r w:rsidR="00D64C1D" w:rsidRPr="00D64C1D">
        <w:t xml:space="preserve"> </w:t>
      </w:r>
      <w:r w:rsidRPr="00D64C1D">
        <w:t>социальным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состоят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целенаправленная</w:t>
      </w:r>
      <w:r w:rsidR="00D64C1D" w:rsidRPr="00D64C1D">
        <w:t xml:space="preserve"> </w:t>
      </w:r>
      <w:r w:rsidRPr="00D64C1D">
        <w:t>работа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подростком</w:t>
      </w:r>
      <w:r w:rsidR="00D64C1D" w:rsidRPr="00D64C1D">
        <w:t xml:space="preserve"> </w:t>
      </w:r>
      <w:r w:rsidRPr="00D64C1D">
        <w:t>СОШ№</w:t>
      </w:r>
      <w:r w:rsidR="00D64C1D" w:rsidRPr="00D64C1D">
        <w:t xml:space="preserve"> </w:t>
      </w:r>
      <w:r w:rsidRPr="00D64C1D">
        <w:t>2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формированию</w:t>
      </w:r>
      <w:r w:rsidR="00D64C1D" w:rsidRPr="00D64C1D">
        <w:t xml:space="preserve"> </w:t>
      </w:r>
      <w:r w:rsidRPr="00D64C1D">
        <w:t>готовности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социально</w:t>
      </w:r>
      <w:r w:rsidR="00D64C1D" w:rsidRPr="00D64C1D">
        <w:t xml:space="preserve"> - </w:t>
      </w:r>
      <w:r w:rsidRPr="00D64C1D">
        <w:t>одобряемой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путем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успеха,</w:t>
      </w:r>
      <w:r w:rsidR="00D64C1D" w:rsidRPr="00D64C1D">
        <w:t xml:space="preserve"> </w:t>
      </w:r>
      <w:r w:rsidRPr="00D64C1D">
        <w:t>учет</w:t>
      </w:r>
      <w:r w:rsidR="00D64C1D" w:rsidRPr="00D64C1D">
        <w:t xml:space="preserve"> </w:t>
      </w:r>
      <w:r w:rsidRPr="00D64C1D">
        <w:t>возрастных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индивидуальных</w:t>
      </w:r>
      <w:r w:rsidR="00D64C1D" w:rsidRPr="00D64C1D">
        <w:t xml:space="preserve"> </w:t>
      </w:r>
      <w:r w:rsidRPr="00D64C1D">
        <w:t>особенностей,</w:t>
      </w:r>
      <w:r w:rsidR="00D64C1D" w:rsidRPr="00D64C1D">
        <w:t xml:space="preserve"> </w:t>
      </w:r>
      <w:r w:rsidRPr="00D64C1D">
        <w:t>применение</w:t>
      </w:r>
      <w:r w:rsidR="00D64C1D" w:rsidRPr="00D64C1D">
        <w:t xml:space="preserve"> </w:t>
      </w:r>
      <w:r w:rsidRPr="00D64C1D">
        <w:t>адекватных</w:t>
      </w:r>
      <w:r w:rsidR="00D64C1D" w:rsidRPr="00D64C1D">
        <w:t xml:space="preserve"> </w:t>
      </w:r>
      <w:r w:rsidRPr="00D64C1D">
        <w:t>методов</w:t>
      </w:r>
      <w:r w:rsidR="00D64C1D" w:rsidRPr="00D64C1D">
        <w:t xml:space="preserve"> </w:t>
      </w:r>
      <w:r w:rsidRPr="00D64C1D">
        <w:t>привели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позитивным</w:t>
      </w:r>
      <w:r w:rsidR="00D64C1D" w:rsidRPr="00D64C1D">
        <w:t xml:space="preserve"> </w:t>
      </w:r>
      <w:r w:rsidRPr="00D64C1D">
        <w:t>изменениям</w:t>
      </w:r>
      <w:r w:rsidR="00D64C1D" w:rsidRPr="00D64C1D">
        <w:t xml:space="preserve"> </w:t>
      </w:r>
      <w:r w:rsidRPr="00D64C1D">
        <w:t>качественных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количественных</w:t>
      </w:r>
      <w:r w:rsidR="00D64C1D" w:rsidRPr="00D64C1D">
        <w:t xml:space="preserve"> </w:t>
      </w:r>
      <w:r w:rsidRPr="00D64C1D">
        <w:t>показателей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Для</w:t>
      </w:r>
      <w:r w:rsidR="00D64C1D" w:rsidRPr="00D64C1D">
        <w:t xml:space="preserve"> </w:t>
      </w:r>
      <w:r w:rsidRPr="00D64C1D">
        <w:t>определения</w:t>
      </w:r>
      <w:r w:rsidR="00D64C1D" w:rsidRPr="00D64C1D">
        <w:t xml:space="preserve"> </w:t>
      </w:r>
      <w:r w:rsidRPr="00D64C1D">
        <w:t>эффективности</w:t>
      </w:r>
      <w:r w:rsidR="00D64C1D" w:rsidRPr="00D64C1D">
        <w:t xml:space="preserve"> </w:t>
      </w:r>
      <w:r w:rsidRPr="00D64C1D">
        <w:t>проведенной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выявления</w:t>
      </w:r>
      <w:r w:rsidR="00D64C1D" w:rsidRPr="00D64C1D">
        <w:t xml:space="preserve"> </w:t>
      </w:r>
      <w:r w:rsidRPr="00D64C1D">
        <w:t>уровня</w:t>
      </w:r>
      <w:r w:rsidR="00D64C1D" w:rsidRPr="00D64C1D">
        <w:t xml:space="preserve"> </w:t>
      </w:r>
      <w:r w:rsidRPr="00D64C1D">
        <w:t>готовности</w:t>
      </w:r>
      <w:r w:rsidR="00D64C1D" w:rsidRPr="00D64C1D">
        <w:t xml:space="preserve"> </w:t>
      </w:r>
      <w:r w:rsidRPr="00D64C1D">
        <w:t>подростка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нами</w:t>
      </w:r>
      <w:r w:rsidR="00D64C1D" w:rsidRPr="00D64C1D">
        <w:t xml:space="preserve"> </w:t>
      </w:r>
      <w:r w:rsidRPr="00D64C1D">
        <w:t>проводился</w:t>
      </w:r>
      <w:r w:rsidR="00D64C1D" w:rsidRPr="00D64C1D">
        <w:t xml:space="preserve"> </w:t>
      </w:r>
      <w:r w:rsidRPr="00D64C1D">
        <w:t>тот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комплекс</w:t>
      </w:r>
      <w:r w:rsidR="00D64C1D" w:rsidRPr="00D64C1D">
        <w:t xml:space="preserve"> </w:t>
      </w:r>
      <w:r w:rsidRPr="00D64C1D">
        <w:t>методик,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начальном</w:t>
      </w:r>
      <w:r w:rsidR="00D64C1D" w:rsidRPr="00D64C1D">
        <w:t xml:space="preserve"> </w:t>
      </w:r>
      <w:r w:rsidRPr="00D64C1D">
        <w:t>этапе</w:t>
      </w:r>
      <w:r w:rsidR="00D64C1D" w:rsidRPr="00D64C1D">
        <w:t xml:space="preserve"> </w:t>
      </w:r>
      <w:r w:rsidRPr="00D64C1D">
        <w:t>работы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</w:t>
      </w:r>
      <w:r w:rsidR="00D64C1D" w:rsidRPr="00D64C1D">
        <w:t xml:space="preserve"> </w:t>
      </w:r>
      <w:r w:rsidRPr="00D64C1D">
        <w:t>повторном</w:t>
      </w:r>
      <w:r w:rsidR="00D64C1D" w:rsidRPr="00D64C1D">
        <w:t xml:space="preserve"> </w:t>
      </w:r>
      <w:r w:rsidRPr="00D64C1D">
        <w:t>исследовании</w:t>
      </w:r>
      <w:r w:rsidR="00D64C1D" w:rsidRPr="00D64C1D">
        <w:t xml:space="preserve"> </w:t>
      </w:r>
      <w:r w:rsidRPr="00D64C1D">
        <w:t>положения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коллективе</w:t>
      </w:r>
      <w:r w:rsidR="00D64C1D" w:rsidRPr="00D64C1D">
        <w:t xml:space="preserve"> </w:t>
      </w:r>
      <w:r w:rsidRPr="00D64C1D">
        <w:t>класса,</w:t>
      </w:r>
      <w:r w:rsidR="00D64C1D" w:rsidRPr="00D64C1D">
        <w:t xml:space="preserve"> </w:t>
      </w:r>
      <w:r w:rsidRPr="00D64C1D">
        <w:t>применяя</w:t>
      </w:r>
      <w:r w:rsidR="00D64C1D" w:rsidRPr="00D64C1D">
        <w:t xml:space="preserve"> </w:t>
      </w:r>
      <w:r w:rsidRPr="00D64C1D">
        <w:t>социометрический</w:t>
      </w:r>
      <w:r w:rsidR="00D64C1D" w:rsidRPr="00D64C1D">
        <w:t xml:space="preserve"> </w:t>
      </w:r>
      <w:r w:rsidRPr="00D64C1D">
        <w:t>тест,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Димы</w:t>
      </w:r>
      <w:r w:rsidR="00D64C1D" w:rsidRPr="00D64C1D">
        <w:t xml:space="preserve"> </w:t>
      </w:r>
      <w:r w:rsidRPr="00D64C1D">
        <w:t>шесть</w:t>
      </w:r>
      <w:r w:rsidR="00D64C1D" w:rsidRPr="00D64C1D">
        <w:t xml:space="preserve"> </w:t>
      </w:r>
      <w:r w:rsidRPr="00D64C1D">
        <w:t>положительных</w:t>
      </w:r>
      <w:r w:rsidR="00D64C1D" w:rsidRPr="00D64C1D">
        <w:t xml:space="preserve"> </w:t>
      </w:r>
      <w:r w:rsidRPr="00D64C1D">
        <w:t>выборов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три</w:t>
      </w:r>
      <w:r w:rsidR="00D64C1D" w:rsidRPr="00D64C1D">
        <w:t xml:space="preserve"> </w:t>
      </w:r>
      <w:r w:rsidRPr="00D64C1D">
        <w:t>отрицательных,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лучший</w:t>
      </w:r>
      <w:r w:rsidR="00D64C1D" w:rsidRPr="00D64C1D">
        <w:t xml:space="preserve"> </w:t>
      </w:r>
      <w:r w:rsidRPr="00D64C1D">
        <w:t>результат,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сравнению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предыдущим,</w:t>
      </w:r>
      <w:r w:rsidR="00D64C1D" w:rsidRPr="00D64C1D">
        <w:t xml:space="preserve"> </w:t>
      </w:r>
      <w:r w:rsidRPr="00D64C1D">
        <w:t>следовательно,</w:t>
      </w:r>
      <w:r w:rsidR="00D64C1D" w:rsidRPr="00D64C1D">
        <w:t xml:space="preserve"> </w:t>
      </w:r>
      <w:r w:rsidRPr="00D64C1D">
        <w:t>подросток</w:t>
      </w:r>
      <w:r w:rsidR="00D64C1D" w:rsidRPr="00D64C1D">
        <w:t xml:space="preserve"> </w:t>
      </w:r>
      <w:r w:rsidRPr="00D64C1D">
        <w:t>стал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общительным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своими</w:t>
      </w:r>
      <w:r w:rsidR="00D64C1D" w:rsidRPr="00D64C1D">
        <w:t xml:space="preserve"> </w:t>
      </w:r>
      <w:r w:rsidRPr="00D64C1D">
        <w:t>одноклассниками</w:t>
      </w:r>
      <w:r w:rsidR="00D64C1D" w:rsidRPr="00D64C1D">
        <w:t xml:space="preserve">. </w:t>
      </w:r>
      <w:r w:rsidRPr="00D64C1D">
        <w:t>Из</w:t>
      </w:r>
      <w:r w:rsidR="00D64C1D" w:rsidRPr="00D64C1D">
        <w:t xml:space="preserve"> </w:t>
      </w:r>
      <w:r w:rsidRPr="00D64C1D">
        <w:t>беседы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учителем</w:t>
      </w:r>
      <w:r w:rsidR="00D64C1D" w:rsidRPr="00D64C1D">
        <w:t xml:space="preserve"> </w:t>
      </w:r>
      <w:r w:rsidRPr="00D64C1D">
        <w:t>литературы</w:t>
      </w:r>
      <w:r w:rsidR="00D64C1D" w:rsidRPr="00D64C1D">
        <w:t xml:space="preserve"> </w:t>
      </w:r>
      <w:r w:rsidRPr="00D64C1D">
        <w:t>нам</w:t>
      </w:r>
      <w:r w:rsidR="00D64C1D" w:rsidRPr="00D64C1D">
        <w:t xml:space="preserve"> </w:t>
      </w:r>
      <w:r w:rsidRPr="00D64C1D">
        <w:t>стало</w:t>
      </w:r>
      <w:r w:rsidR="00D64C1D" w:rsidRPr="00D64C1D">
        <w:t xml:space="preserve"> </w:t>
      </w:r>
      <w:r w:rsidRPr="00D64C1D">
        <w:t>известно,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стал</w:t>
      </w:r>
      <w:r w:rsidR="00D64C1D" w:rsidRPr="00D64C1D">
        <w:t xml:space="preserve"> </w:t>
      </w:r>
      <w:r w:rsidRPr="00D64C1D">
        <w:t>регулярно</w:t>
      </w:r>
      <w:r w:rsidR="00D64C1D" w:rsidRPr="00D64C1D">
        <w:t xml:space="preserve"> </w:t>
      </w:r>
      <w:r w:rsidRPr="00D64C1D">
        <w:t>посещать</w:t>
      </w:r>
      <w:r w:rsidR="00D64C1D" w:rsidRPr="00D64C1D">
        <w:t xml:space="preserve"> </w:t>
      </w:r>
      <w:r w:rsidRPr="00D64C1D">
        <w:t>занятия,</w:t>
      </w:r>
      <w:r w:rsidR="00D64C1D" w:rsidRPr="00D64C1D">
        <w:t xml:space="preserve"> </w:t>
      </w:r>
      <w:r w:rsidRPr="00D64C1D">
        <w:t>стал</w:t>
      </w:r>
      <w:r w:rsidR="00D64C1D" w:rsidRPr="00D64C1D">
        <w:t xml:space="preserve"> </w:t>
      </w:r>
      <w:r w:rsidRPr="00D64C1D">
        <w:t>проявлять</w:t>
      </w:r>
      <w:r w:rsidR="00D64C1D" w:rsidRPr="00D64C1D">
        <w:t xml:space="preserve"> </w:t>
      </w:r>
      <w:r w:rsidRPr="00D64C1D">
        <w:t>активность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уроках,</w:t>
      </w:r>
      <w:r w:rsidR="00D64C1D" w:rsidRPr="00D64C1D">
        <w:t xml:space="preserve"> </w:t>
      </w:r>
      <w:r w:rsidRPr="00D64C1D">
        <w:t>увереннее</w:t>
      </w:r>
      <w:r w:rsidR="00D64C1D" w:rsidRPr="00D64C1D">
        <w:t xml:space="preserve"> </w:t>
      </w:r>
      <w:r w:rsidRPr="00D64C1D">
        <w:t>отвечать</w:t>
      </w:r>
      <w:r w:rsidR="00D64C1D" w:rsidRPr="00D64C1D">
        <w:t xml:space="preserve">. </w:t>
      </w:r>
      <w:r w:rsidRPr="00D64C1D">
        <w:t>Все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говорит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позитивном</w:t>
      </w:r>
      <w:r w:rsidR="00D64C1D" w:rsidRPr="00D64C1D">
        <w:t xml:space="preserve"> </w:t>
      </w:r>
      <w:r w:rsidRPr="00D64C1D">
        <w:t>отношении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подтвердилось</w:t>
      </w:r>
      <w:r w:rsidR="00D64C1D" w:rsidRPr="00D64C1D">
        <w:t xml:space="preserve"> </w:t>
      </w:r>
      <w:r w:rsidRPr="00D64C1D">
        <w:t>результатами</w:t>
      </w:r>
      <w:r w:rsidR="00D64C1D" w:rsidRPr="00D64C1D">
        <w:t xml:space="preserve"> </w:t>
      </w:r>
      <w:r w:rsidRPr="00D64C1D">
        <w:t>теста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мотивацию</w:t>
      </w:r>
      <w:r w:rsidR="00D64C1D" w:rsidRPr="00D64C1D">
        <w:t xml:space="preserve"> </w:t>
      </w:r>
      <w:r w:rsidRPr="00D64C1D">
        <w:t>учения</w:t>
      </w:r>
      <w:r w:rsidR="00D64C1D" w:rsidRPr="00D64C1D">
        <w:t xml:space="preserve">. </w:t>
      </w:r>
      <w:r w:rsidRPr="00D64C1D">
        <w:t>У</w:t>
      </w:r>
      <w:r w:rsidR="00D64C1D" w:rsidRPr="00D64C1D">
        <w:t xml:space="preserve"> </w:t>
      </w:r>
      <w:r w:rsidRPr="00D64C1D">
        <w:t>Димы</w:t>
      </w:r>
      <w:r w:rsidR="00D64C1D" w:rsidRPr="00D64C1D">
        <w:t xml:space="preserve"> </w:t>
      </w:r>
      <w:r w:rsidRPr="00D64C1D">
        <w:t>также</w:t>
      </w:r>
      <w:r w:rsidR="00D64C1D" w:rsidRPr="00D64C1D">
        <w:t xml:space="preserve"> </w:t>
      </w:r>
      <w:r w:rsidRPr="00D64C1D">
        <w:t>изменился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третьего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второй,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означает</w:t>
      </w:r>
      <w:r w:rsidR="00D64C1D" w:rsidRPr="00D64C1D">
        <w:t xml:space="preserve"> </w:t>
      </w:r>
      <w:r w:rsidRPr="00D64C1D">
        <w:t>позитивное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учению,</w:t>
      </w:r>
      <w:r w:rsidR="00D64C1D" w:rsidRPr="00D64C1D">
        <w:t xml:space="preserve"> </w:t>
      </w:r>
      <w:r w:rsidRPr="00D64C1D">
        <w:t>соответствие</w:t>
      </w:r>
      <w:r w:rsidR="00D64C1D" w:rsidRPr="00D64C1D">
        <w:t xml:space="preserve"> </w:t>
      </w:r>
      <w:r w:rsidRPr="00D64C1D">
        <w:t>социальному</w:t>
      </w:r>
      <w:r w:rsidR="00D64C1D" w:rsidRPr="00D64C1D">
        <w:t xml:space="preserve"> </w:t>
      </w:r>
      <w:r w:rsidRPr="00D64C1D">
        <w:t>нормативу</w:t>
      </w:r>
      <w:r w:rsidR="00D64C1D" w:rsidRPr="00D64C1D">
        <w:t xml:space="preserve">. </w:t>
      </w:r>
      <w:r w:rsidRPr="00D64C1D">
        <w:t>Результаты</w:t>
      </w:r>
      <w:r w:rsidR="00D64C1D" w:rsidRPr="00D64C1D">
        <w:t xml:space="preserve"> </w:t>
      </w:r>
      <w:r w:rsidRPr="00D64C1D">
        <w:t>теста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исследование</w:t>
      </w:r>
      <w:r w:rsidR="00D64C1D" w:rsidRPr="00D64C1D">
        <w:t xml:space="preserve"> </w:t>
      </w:r>
      <w:r w:rsidRPr="00D64C1D">
        <w:t>самооценки</w:t>
      </w:r>
      <w:r w:rsidR="00D64C1D" w:rsidRPr="00D64C1D">
        <w:t xml:space="preserve"> </w:t>
      </w:r>
      <w:r w:rsidRPr="00D64C1D">
        <w:t>показывают,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стала</w:t>
      </w:r>
      <w:r w:rsidR="00D64C1D" w:rsidRPr="00D64C1D">
        <w:t xml:space="preserve"> </w:t>
      </w:r>
      <w:r w:rsidRPr="00D64C1D">
        <w:t>ближе</w:t>
      </w:r>
      <w:r w:rsidR="00D64C1D" w:rsidRPr="00D64C1D">
        <w:t xml:space="preserve"> </w:t>
      </w:r>
      <w:r w:rsidRPr="00D64C1D">
        <w:t>адекватной</w:t>
      </w:r>
      <w:r w:rsidR="00D64C1D">
        <w:t xml:space="preserve"> (</w:t>
      </w:r>
      <w:r w:rsidRPr="00D64C1D">
        <w:t>показатель</w:t>
      </w:r>
      <w:r w:rsidR="00D64C1D" w:rsidRPr="00D64C1D">
        <w:t xml:space="preserve"> </w:t>
      </w:r>
      <w:r w:rsidRPr="00D64C1D">
        <w:t>равен</w:t>
      </w:r>
      <w:r w:rsidR="00D64C1D" w:rsidRPr="00D64C1D">
        <w:t xml:space="preserve"> </w:t>
      </w:r>
      <w:r w:rsidRPr="00D64C1D">
        <w:t>0,3</w:t>
      </w:r>
      <w:r w:rsidR="00D64C1D" w:rsidRPr="00D64C1D">
        <w:t>).</w:t>
      </w:r>
    </w:p>
    <w:p w:rsidR="00D64C1D" w:rsidRDefault="003F26BD" w:rsidP="00D64C1D">
      <w:pPr>
        <w:tabs>
          <w:tab w:val="left" w:pos="726"/>
        </w:tabs>
      </w:pPr>
      <w:r w:rsidRPr="00D64C1D">
        <w:t>Таким</w:t>
      </w:r>
      <w:r w:rsidR="00D64C1D" w:rsidRPr="00D64C1D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субъекта</w:t>
      </w:r>
      <w:r w:rsidR="00D64C1D" w:rsidRPr="00D64C1D">
        <w:t xml:space="preserve"> </w:t>
      </w:r>
      <w:r w:rsidRPr="00D64C1D">
        <w:t>обстоятельств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учащийся</w:t>
      </w:r>
      <w:r w:rsidR="00D64C1D" w:rsidRPr="00D64C1D">
        <w:t xml:space="preserve"> </w:t>
      </w:r>
      <w:r w:rsidRPr="00D64C1D">
        <w:t>стал</w:t>
      </w:r>
      <w:r w:rsidR="00D64C1D" w:rsidRPr="00D64C1D">
        <w:t xml:space="preserve"> </w:t>
      </w:r>
      <w:r w:rsidRPr="00D64C1D">
        <w:t>субъектом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Эффективность</w:t>
      </w:r>
      <w:r w:rsidR="00D64C1D" w:rsidRPr="00D64C1D">
        <w:t xml:space="preserve"> </w:t>
      </w:r>
      <w:r w:rsidRPr="00D64C1D">
        <w:t>такой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проверяется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наличием</w:t>
      </w:r>
      <w:r w:rsidR="00D64C1D" w:rsidRPr="00D64C1D">
        <w:t xml:space="preserve"> </w:t>
      </w:r>
      <w:r w:rsidRPr="00D64C1D">
        <w:t>активного</w:t>
      </w:r>
      <w:r w:rsidR="00D64C1D" w:rsidRPr="00D64C1D">
        <w:t xml:space="preserve"> </w:t>
      </w:r>
      <w:r w:rsidRPr="00D64C1D">
        <w:t>отношения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учебе,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умением</w:t>
      </w:r>
      <w:r w:rsidR="00D64C1D" w:rsidRPr="00D64C1D">
        <w:t xml:space="preserve"> </w:t>
      </w:r>
      <w:r w:rsidRPr="00D64C1D">
        <w:t>самого</w:t>
      </w:r>
      <w:r w:rsidR="00D64C1D" w:rsidRPr="00D64C1D">
        <w:t xml:space="preserve"> </w:t>
      </w:r>
      <w:r w:rsidRPr="00D64C1D">
        <w:t>школьника</w:t>
      </w:r>
      <w:r w:rsidR="00D64C1D" w:rsidRPr="00D64C1D">
        <w:t xml:space="preserve"> </w:t>
      </w:r>
      <w:r w:rsidRPr="00D64C1D">
        <w:t>создавать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 </w:t>
      </w:r>
      <w:r w:rsidRPr="00D64C1D">
        <w:t>условия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успешной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Складывается</w:t>
      </w:r>
      <w:r w:rsidR="00D64C1D" w:rsidRPr="00D64C1D">
        <w:t xml:space="preserve"> </w:t>
      </w:r>
      <w:r w:rsidRPr="00D64C1D">
        <w:t>познавательная</w:t>
      </w:r>
      <w:r w:rsidR="00D64C1D" w:rsidRPr="00D64C1D">
        <w:t xml:space="preserve"> </w:t>
      </w:r>
      <w:r w:rsidRPr="00D64C1D">
        <w:t>активность</w:t>
      </w:r>
      <w:r w:rsidR="00D64C1D" w:rsidRPr="00D64C1D">
        <w:t xml:space="preserve"> </w:t>
      </w:r>
      <w:r w:rsidRPr="00D64C1D">
        <w:t>учащегося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субъекта,</w:t>
      </w:r>
      <w:r w:rsidR="00D64C1D" w:rsidRPr="00D64C1D">
        <w:t xml:space="preserve"> </w:t>
      </w:r>
      <w:r w:rsidRPr="00D64C1D">
        <w:t>формируется</w:t>
      </w:r>
      <w:r w:rsidR="00D64C1D" w:rsidRPr="00D64C1D">
        <w:t xml:space="preserve"> </w:t>
      </w:r>
      <w:r w:rsidRPr="00D64C1D">
        <w:t>стойкая</w:t>
      </w:r>
      <w:r w:rsidR="00D64C1D" w:rsidRPr="00D64C1D">
        <w:t xml:space="preserve"> </w:t>
      </w:r>
      <w:r w:rsidRPr="00D64C1D">
        <w:t>потребность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самообразовании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Этот</w:t>
      </w:r>
      <w:r w:rsidR="00D64C1D" w:rsidRPr="00D64C1D">
        <w:t xml:space="preserve"> </w:t>
      </w:r>
      <w:r w:rsidRPr="00D64C1D">
        <w:t>период</w:t>
      </w:r>
      <w:r w:rsidR="00D64C1D" w:rsidRPr="00D64C1D">
        <w:t xml:space="preserve"> </w:t>
      </w:r>
      <w:r w:rsidRPr="00D64C1D">
        <w:t>соответствует</w:t>
      </w:r>
      <w:r w:rsidR="00D64C1D" w:rsidRPr="00D64C1D">
        <w:t xml:space="preserve"> </w:t>
      </w:r>
      <w:r w:rsidRPr="00D64C1D">
        <w:t>старшему</w:t>
      </w:r>
      <w:r w:rsidR="00D64C1D" w:rsidRPr="00D64C1D">
        <w:t xml:space="preserve"> </w:t>
      </w:r>
      <w:r w:rsidRPr="00D64C1D">
        <w:t>школьному</w:t>
      </w:r>
      <w:r w:rsidR="00D64C1D" w:rsidRPr="00D64C1D">
        <w:t xml:space="preserve"> </w:t>
      </w:r>
      <w:r w:rsidRPr="00D64C1D">
        <w:t>возрасту</w:t>
      </w:r>
      <w:r w:rsidR="00D64C1D" w:rsidRPr="00D64C1D">
        <w:t xml:space="preserve">. </w:t>
      </w:r>
      <w:r w:rsidRPr="00D64C1D">
        <w:t>Итак,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выяснили,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тогда</w:t>
      </w:r>
      <w:r w:rsidR="00D64C1D" w:rsidRPr="00D64C1D">
        <w:t xml:space="preserve"> </w:t>
      </w:r>
      <w:r w:rsidRPr="00D64C1D">
        <w:t>становится</w:t>
      </w:r>
      <w:r w:rsidR="00D64C1D" w:rsidRPr="00D64C1D">
        <w:t xml:space="preserve"> </w:t>
      </w:r>
      <w:r w:rsidRPr="00D64C1D">
        <w:t>действенным</w:t>
      </w:r>
      <w:r w:rsidR="00D64C1D" w:rsidRPr="00D64C1D">
        <w:t xml:space="preserve"> </w:t>
      </w:r>
      <w:r w:rsidRPr="00D64C1D">
        <w:t>средством</w:t>
      </w:r>
      <w:r w:rsidR="00D64C1D" w:rsidRPr="00D64C1D">
        <w:t xml:space="preserve"> </w:t>
      </w:r>
      <w:r w:rsidRPr="00D64C1D">
        <w:t>активизации</w:t>
      </w:r>
      <w:r w:rsidR="00D64C1D" w:rsidRPr="00D64C1D">
        <w:t xml:space="preserve"> </w:t>
      </w:r>
      <w:r w:rsidRPr="00D64C1D">
        <w:t>познавательной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организуется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всех</w:t>
      </w:r>
      <w:r w:rsidR="00D64C1D" w:rsidRPr="00D64C1D">
        <w:t xml:space="preserve"> </w:t>
      </w:r>
      <w:r w:rsidRPr="00D64C1D">
        <w:t>этапах</w:t>
      </w:r>
      <w:r w:rsidR="00D64C1D" w:rsidRPr="00D64C1D">
        <w:t xml:space="preserve"> </w:t>
      </w:r>
      <w:r w:rsidRPr="00D64C1D">
        <w:t>учебного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воспитательного</w:t>
      </w:r>
      <w:r w:rsidR="00D64C1D" w:rsidRPr="00D64C1D">
        <w:t xml:space="preserve"> </w:t>
      </w:r>
      <w:r w:rsidRPr="00D64C1D">
        <w:t>процесса</w:t>
      </w:r>
      <w:r w:rsidR="00D64C1D" w:rsidRPr="00D64C1D">
        <w:t xml:space="preserve">; </w:t>
      </w:r>
      <w:r w:rsidRPr="00D64C1D">
        <w:t>реализуется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учетом</w:t>
      </w:r>
      <w:r w:rsidR="00D64C1D" w:rsidRPr="00D64C1D">
        <w:t xml:space="preserve"> </w:t>
      </w:r>
      <w:r w:rsidRPr="00D64C1D">
        <w:t>индивидуальных</w:t>
      </w:r>
      <w:r w:rsidR="00D64C1D" w:rsidRPr="00D64C1D">
        <w:t xml:space="preserve"> </w:t>
      </w:r>
      <w:r w:rsidRPr="00D64C1D">
        <w:t>особенностей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становится</w:t>
      </w:r>
      <w:r w:rsidR="00D64C1D" w:rsidRPr="00D64C1D">
        <w:t xml:space="preserve"> </w:t>
      </w:r>
      <w:r w:rsidRPr="00D64C1D">
        <w:t>условием</w:t>
      </w:r>
      <w:r w:rsidR="00D64C1D" w:rsidRPr="00D64C1D">
        <w:t xml:space="preserve"> </w:t>
      </w:r>
      <w:r w:rsidRPr="00D64C1D">
        <w:t>перерастания</w:t>
      </w:r>
      <w:r w:rsidR="00D64C1D" w:rsidRPr="00D64C1D">
        <w:t xml:space="preserve"> </w:t>
      </w:r>
      <w:r w:rsidRPr="00D64C1D">
        <w:t>положительного</w:t>
      </w:r>
      <w:r w:rsidR="00D64C1D" w:rsidRPr="00D64C1D">
        <w:t xml:space="preserve"> </w:t>
      </w:r>
      <w:r w:rsidRPr="00D64C1D">
        <w:t>отношения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активное,</w:t>
      </w:r>
      <w:r w:rsidR="00D64C1D" w:rsidRPr="00D64C1D">
        <w:t xml:space="preserve"> </w:t>
      </w:r>
      <w:r w:rsidRPr="00D64C1D">
        <w:t>творческое,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субъекта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положительные</w:t>
      </w:r>
      <w:r w:rsidR="00D64C1D" w:rsidRPr="00D64C1D">
        <w:t xml:space="preserve"> </w:t>
      </w:r>
      <w:r w:rsidRPr="00D64C1D">
        <w:t>эмоции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порождают</w:t>
      </w:r>
      <w:r w:rsidR="00D64C1D" w:rsidRPr="00D64C1D">
        <w:t xml:space="preserve"> </w:t>
      </w:r>
      <w:r w:rsidRPr="00D64C1D">
        <w:t>чувство</w:t>
      </w:r>
      <w:r w:rsidR="00D64C1D" w:rsidRPr="00D64C1D">
        <w:t xml:space="preserve"> </w:t>
      </w:r>
      <w:r w:rsidRPr="00D64C1D">
        <w:t>удачи,</w:t>
      </w:r>
      <w:r w:rsidR="00D64C1D" w:rsidRPr="00D64C1D">
        <w:t xml:space="preserve"> </w:t>
      </w:r>
      <w:r w:rsidRPr="00D64C1D">
        <w:t>вызванное</w:t>
      </w:r>
      <w:r w:rsidR="00D64C1D" w:rsidRPr="00D64C1D">
        <w:t xml:space="preserve"> </w:t>
      </w:r>
      <w:r w:rsidRPr="00D64C1D">
        <w:t>преодолением</w:t>
      </w:r>
      <w:r w:rsidR="00D64C1D" w:rsidRPr="00D64C1D">
        <w:t xml:space="preserve"> </w:t>
      </w:r>
      <w:r w:rsidRPr="00D64C1D">
        <w:t>трудностей,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выбранных</w:t>
      </w:r>
      <w:r w:rsidR="00D64C1D" w:rsidRPr="00D64C1D">
        <w:t xml:space="preserve"> </w:t>
      </w:r>
      <w:r w:rsidRPr="00D64C1D">
        <w:t>самим</w:t>
      </w:r>
      <w:r w:rsidR="00D64C1D" w:rsidRPr="00D64C1D">
        <w:t xml:space="preserve"> </w:t>
      </w:r>
      <w:r w:rsidRPr="00D64C1D">
        <w:t>учащимся,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предложенных</w:t>
      </w:r>
      <w:r w:rsidR="00D64C1D" w:rsidRPr="00D64C1D">
        <w:t xml:space="preserve"> </w:t>
      </w:r>
      <w:r w:rsidRPr="00D64C1D">
        <w:t>учителем,</w:t>
      </w:r>
      <w:r w:rsidR="00D64C1D" w:rsidRPr="00D64C1D">
        <w:t xml:space="preserve"> </w:t>
      </w:r>
      <w:r w:rsidRPr="00D64C1D">
        <w:t>вызывают</w:t>
      </w:r>
      <w:r w:rsidR="00D64C1D" w:rsidRPr="00D64C1D">
        <w:t xml:space="preserve"> </w:t>
      </w:r>
      <w:r w:rsidRPr="00D64C1D">
        <w:t>эмоции</w:t>
      </w:r>
      <w:r w:rsidR="00D64C1D" w:rsidRPr="00D64C1D">
        <w:t xml:space="preserve"> </w:t>
      </w:r>
      <w:r w:rsidRPr="00D64C1D">
        <w:t>радости,</w:t>
      </w:r>
      <w:r w:rsidR="00D64C1D" w:rsidRPr="00D64C1D">
        <w:t xml:space="preserve"> </w:t>
      </w:r>
      <w:r w:rsidRPr="00D64C1D">
        <w:t>интеллектуального</w:t>
      </w:r>
      <w:r w:rsidR="00D64C1D" w:rsidRPr="00D64C1D">
        <w:t xml:space="preserve"> </w:t>
      </w:r>
      <w:r w:rsidRPr="00D64C1D">
        <w:t>подъема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процессе</w:t>
      </w:r>
      <w:r w:rsidR="00D64C1D" w:rsidRPr="00D64C1D">
        <w:t xml:space="preserve"> </w:t>
      </w:r>
      <w:r w:rsidR="009920F7" w:rsidRPr="00D64C1D">
        <w:t>решения</w:t>
      </w:r>
      <w:r w:rsidR="00D64C1D" w:rsidRPr="00D64C1D">
        <w:t xml:space="preserve"> </w:t>
      </w:r>
      <w:r w:rsidR="009920F7" w:rsidRPr="00D64C1D">
        <w:t>различных</w:t>
      </w:r>
      <w:r w:rsidR="00D64C1D" w:rsidRPr="00D64C1D">
        <w:t xml:space="preserve"> </w:t>
      </w:r>
      <w:r w:rsidR="009920F7" w:rsidRPr="00D64C1D">
        <w:t>задач,</w:t>
      </w:r>
      <w:r w:rsidR="00D64C1D" w:rsidRPr="00D64C1D">
        <w:t xml:space="preserve"> </w:t>
      </w:r>
      <w:r w:rsidR="009920F7" w:rsidRPr="00D64C1D">
        <w:t>приноси</w:t>
      </w:r>
      <w:r w:rsidRPr="00D64C1D">
        <w:t>т</w:t>
      </w:r>
      <w:r w:rsidR="00D64C1D" w:rsidRPr="00D64C1D">
        <w:t xml:space="preserve"> </w:t>
      </w:r>
      <w:r w:rsidRPr="00D64C1D">
        <w:t>удовлетворение,</w:t>
      </w:r>
      <w:r w:rsidR="00D64C1D" w:rsidRPr="00D64C1D">
        <w:t xml:space="preserve"> </w:t>
      </w:r>
      <w:r w:rsidRPr="00D64C1D">
        <w:t>осознание</w:t>
      </w:r>
      <w:r w:rsidR="00D64C1D" w:rsidRPr="00D64C1D">
        <w:t xml:space="preserve"> </w:t>
      </w:r>
      <w:r w:rsidRPr="00D64C1D">
        <w:t>недостаточности</w:t>
      </w:r>
      <w:r w:rsidR="00D64C1D" w:rsidRPr="00D64C1D">
        <w:t xml:space="preserve"> </w:t>
      </w:r>
      <w:r w:rsidRPr="00D64C1D">
        <w:t>уровня</w:t>
      </w:r>
      <w:r w:rsidR="00D64C1D" w:rsidRPr="00D64C1D">
        <w:t xml:space="preserve"> </w:t>
      </w:r>
      <w:r w:rsidRPr="00D64C1D">
        <w:t>своих</w:t>
      </w:r>
      <w:r w:rsidR="00D64C1D" w:rsidRPr="00D64C1D">
        <w:t xml:space="preserve"> </w:t>
      </w:r>
      <w:r w:rsidRPr="00D64C1D">
        <w:t>знаний,</w:t>
      </w:r>
      <w:r w:rsidR="00D64C1D" w:rsidRPr="00D64C1D">
        <w:t xml:space="preserve"> </w:t>
      </w:r>
      <w:r w:rsidRPr="00D64C1D">
        <w:t>умений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ситуациях</w:t>
      </w:r>
      <w:r w:rsidR="00D64C1D" w:rsidRPr="00D64C1D">
        <w:t xml:space="preserve"> </w:t>
      </w:r>
      <w:r w:rsidRPr="00D64C1D">
        <w:t>преодо</w:t>
      </w:r>
      <w:r w:rsidR="009920F7" w:rsidRPr="00D64C1D">
        <w:t>ления</w:t>
      </w:r>
      <w:r w:rsidR="00D64C1D" w:rsidRPr="00D64C1D">
        <w:t xml:space="preserve"> </w:t>
      </w:r>
      <w:r w:rsidR="009920F7" w:rsidRPr="00D64C1D">
        <w:t>и,</w:t>
      </w:r>
      <w:r w:rsidR="00D64C1D" w:rsidRPr="00D64C1D">
        <w:t xml:space="preserve"> </w:t>
      </w:r>
      <w:r w:rsidR="009920F7" w:rsidRPr="00D64C1D">
        <w:t>таким</w:t>
      </w:r>
      <w:r w:rsidR="00D64C1D" w:rsidRPr="00D64C1D">
        <w:t xml:space="preserve"> </w:t>
      </w:r>
      <w:r w:rsidR="009920F7" w:rsidRPr="00D64C1D">
        <w:t>образом,</w:t>
      </w:r>
      <w:r w:rsidR="00D64C1D" w:rsidRPr="00D64C1D">
        <w:t xml:space="preserve"> </w:t>
      </w:r>
      <w:r w:rsidR="009920F7" w:rsidRPr="00D64C1D">
        <w:t>формируе</w:t>
      </w:r>
      <w:r w:rsidRPr="00D64C1D">
        <w:t>т</w:t>
      </w:r>
      <w:r w:rsidR="00D64C1D" w:rsidRPr="00D64C1D">
        <w:t xml:space="preserve"> </w:t>
      </w:r>
      <w:r w:rsidRPr="00D64C1D">
        <w:t>устойчивую</w:t>
      </w:r>
      <w:r w:rsidR="00D64C1D" w:rsidRPr="00D64C1D">
        <w:t xml:space="preserve"> </w:t>
      </w:r>
      <w:r w:rsidRPr="00D64C1D">
        <w:t>потребность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3F26BD" w:rsidRDefault="005A2752" w:rsidP="005A2752">
      <w:pPr>
        <w:pStyle w:val="1"/>
      </w:pPr>
      <w:r>
        <w:br w:type="page"/>
      </w:r>
      <w:bookmarkStart w:id="8" w:name="_Toc290193765"/>
      <w:r w:rsidR="003F26BD" w:rsidRPr="00D64C1D">
        <w:t>Выводы</w:t>
      </w:r>
      <w:r w:rsidR="00D64C1D" w:rsidRPr="00D64C1D">
        <w:t xml:space="preserve"> </w:t>
      </w:r>
      <w:r w:rsidR="003F26BD" w:rsidRPr="00D64C1D">
        <w:t>по</w:t>
      </w:r>
      <w:r w:rsidR="00D64C1D" w:rsidRPr="00D64C1D">
        <w:t xml:space="preserve"> </w:t>
      </w:r>
      <w:r w:rsidR="003F26BD" w:rsidRPr="00D64C1D">
        <w:t>второй</w:t>
      </w:r>
      <w:r w:rsidR="00D64C1D" w:rsidRPr="00D64C1D">
        <w:t xml:space="preserve"> </w:t>
      </w:r>
      <w:r w:rsidR="003F26BD" w:rsidRPr="00D64C1D">
        <w:t>главе</w:t>
      </w:r>
      <w:bookmarkEnd w:id="8"/>
    </w:p>
    <w:p w:rsidR="005A2752" w:rsidRPr="005A2752" w:rsidRDefault="005A2752" w:rsidP="005A2752">
      <w:pPr>
        <w:rPr>
          <w:lang w:eastAsia="en-US"/>
        </w:rPr>
      </w:pPr>
    </w:p>
    <w:p w:rsidR="00D64C1D" w:rsidRPr="00D64C1D" w:rsidRDefault="003F26BD" w:rsidP="00D64C1D">
      <w:pPr>
        <w:tabs>
          <w:tab w:val="left" w:pos="726"/>
        </w:tabs>
      </w:pPr>
      <w:r w:rsidRPr="00D64C1D">
        <w:t>Общей</w:t>
      </w:r>
      <w:r w:rsidR="00D64C1D" w:rsidRPr="00D64C1D">
        <w:t xml:space="preserve"> </w:t>
      </w:r>
      <w:r w:rsidRPr="00D64C1D">
        <w:t>целью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оказание</w:t>
      </w:r>
      <w:r w:rsidR="00D64C1D" w:rsidRPr="00D64C1D">
        <w:t xml:space="preserve"> </w:t>
      </w:r>
      <w:r w:rsidRPr="00D64C1D">
        <w:t>помощи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</w:t>
      </w:r>
      <w:r w:rsidR="009920F7" w:rsidRPr="00D64C1D">
        <w:t>учной</w:t>
      </w:r>
      <w:r w:rsidR="00D64C1D" w:rsidRPr="00D64C1D">
        <w:t xml:space="preserve"> </w:t>
      </w:r>
      <w:r w:rsidR="009920F7" w:rsidRPr="00D64C1D">
        <w:t>семьи</w:t>
      </w:r>
      <w:r w:rsidR="00D64C1D" w:rsidRPr="00D64C1D">
        <w:t xml:space="preserve"> </w:t>
      </w:r>
      <w:r w:rsidR="009920F7" w:rsidRPr="00D64C1D">
        <w:t>в</w:t>
      </w:r>
      <w:r w:rsidR="00D64C1D" w:rsidRPr="00D64C1D">
        <w:t xml:space="preserve"> </w:t>
      </w:r>
      <w:r w:rsidR="009920F7" w:rsidRPr="00D64C1D">
        <w:t>решении</w:t>
      </w:r>
      <w:r w:rsidR="00D64C1D" w:rsidRPr="00D64C1D">
        <w:t xml:space="preserve"> </w:t>
      </w:r>
      <w:r w:rsidR="009920F7" w:rsidRPr="00D64C1D">
        <w:t>проблем</w:t>
      </w:r>
      <w:r w:rsidR="00D64C1D" w:rsidRPr="00D64C1D">
        <w:t xml:space="preserve">; </w:t>
      </w:r>
      <w:r w:rsidR="009920F7" w:rsidRPr="00D64C1D">
        <w:t>формирование</w:t>
      </w:r>
      <w:r w:rsidR="00D64C1D" w:rsidRPr="00D64C1D">
        <w:t xml:space="preserve"> </w:t>
      </w:r>
      <w:r w:rsidR="009920F7" w:rsidRPr="00D64C1D">
        <w:t>готовности</w:t>
      </w:r>
      <w:r w:rsidR="00D64C1D" w:rsidRPr="00D64C1D">
        <w:t xml:space="preserve"> </w:t>
      </w:r>
      <w:r w:rsidR="009920F7" w:rsidRPr="00D64C1D">
        <w:t>у</w:t>
      </w:r>
      <w:r w:rsidR="00D64C1D" w:rsidRPr="00D64C1D">
        <w:t xml:space="preserve"> </w:t>
      </w:r>
      <w:r w:rsidR="009920F7" w:rsidRPr="00D64C1D">
        <w:t>него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Основными</w:t>
      </w:r>
      <w:r w:rsidR="00D64C1D" w:rsidRPr="00D64C1D">
        <w:t xml:space="preserve"> </w:t>
      </w:r>
      <w:r w:rsidRPr="00D64C1D">
        <w:t>принципами</w:t>
      </w:r>
      <w:r w:rsidR="00D64C1D" w:rsidRPr="00D64C1D">
        <w:t xml:space="preserve"> </w:t>
      </w:r>
      <w:r w:rsidRPr="00D64C1D">
        <w:t>структуры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следующее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принцип</w:t>
      </w:r>
      <w:r w:rsidR="00D64C1D" w:rsidRPr="00D64C1D">
        <w:t xml:space="preserve"> </w:t>
      </w:r>
      <w:r w:rsidRPr="00D64C1D">
        <w:t>ориентации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личность</w:t>
      </w:r>
      <w:r w:rsidR="00D64C1D" w:rsidRPr="00D64C1D">
        <w:t xml:space="preserve"> </w:t>
      </w:r>
      <w:r w:rsidRPr="00D64C1D">
        <w:t>воспитанника,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внутренние</w:t>
      </w:r>
      <w:r w:rsidR="00D64C1D" w:rsidRPr="00D64C1D">
        <w:t xml:space="preserve"> </w:t>
      </w:r>
      <w:r w:rsidRPr="00D64C1D">
        <w:t>резервы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принцип</w:t>
      </w:r>
      <w:r w:rsidR="00D64C1D" w:rsidRPr="00D64C1D">
        <w:t xml:space="preserve"> </w:t>
      </w:r>
      <w:r w:rsidRPr="00D64C1D">
        <w:t>субъект</w:t>
      </w:r>
      <w:r w:rsidR="00D64C1D" w:rsidRPr="00D64C1D">
        <w:t xml:space="preserve"> - </w:t>
      </w:r>
      <w:r w:rsidRPr="00D64C1D">
        <w:t>субъектного</w:t>
      </w:r>
      <w:r w:rsidR="00D64C1D" w:rsidRPr="00D64C1D">
        <w:t xml:space="preserve"> </w:t>
      </w:r>
      <w:r w:rsidRPr="00D64C1D">
        <w:t>взаимодействия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принцип</w:t>
      </w:r>
      <w:r w:rsidR="00D64C1D" w:rsidRPr="00D64C1D">
        <w:t xml:space="preserve"> </w:t>
      </w:r>
      <w:r w:rsidRPr="00D64C1D">
        <w:t>организации</w:t>
      </w:r>
      <w:r w:rsidR="00D64C1D" w:rsidRPr="00D64C1D">
        <w:t xml:space="preserve"> </w:t>
      </w:r>
      <w:r w:rsidRPr="00D64C1D">
        <w:t>общения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предусматривающий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заинтересованность</w:t>
      </w:r>
      <w:r w:rsidR="00D64C1D" w:rsidRPr="00D64C1D">
        <w:t xml:space="preserve"> </w:t>
      </w:r>
      <w:r w:rsidRPr="00D64C1D">
        <w:t>взаимодействием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овладения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деятельностью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принцип</w:t>
      </w:r>
      <w:r w:rsidR="00D64C1D" w:rsidRPr="00D64C1D">
        <w:t xml:space="preserve"> </w:t>
      </w:r>
      <w:r w:rsidRPr="00D64C1D">
        <w:t>гуманизации</w:t>
      </w:r>
      <w:r w:rsidR="00D64C1D">
        <w:t xml:space="preserve"> (</w:t>
      </w:r>
      <w:r w:rsidRPr="00D64C1D">
        <w:t>ненасилия</w:t>
      </w:r>
      <w:r w:rsidR="00D64C1D" w:rsidRPr="00D64C1D">
        <w:t xml:space="preserve">), </w:t>
      </w:r>
      <w:r w:rsidRPr="00D64C1D">
        <w:t>предусматривающий</w:t>
      </w:r>
      <w:r w:rsidR="00D64C1D" w:rsidRPr="00D64C1D">
        <w:t xml:space="preserve"> </w:t>
      </w:r>
      <w:r w:rsidRPr="00D64C1D">
        <w:t>предоставление</w:t>
      </w:r>
      <w:r w:rsidR="00D64C1D" w:rsidRPr="00D64C1D">
        <w:t xml:space="preserve"> </w:t>
      </w:r>
      <w:r w:rsidRPr="00D64C1D">
        <w:t>возможности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принятия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самостоятельных</w:t>
      </w:r>
      <w:r w:rsidR="00D64C1D" w:rsidRPr="00D64C1D">
        <w:t xml:space="preserve"> </w:t>
      </w:r>
      <w:r w:rsidRPr="00D64C1D">
        <w:t>решений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Содержание</w:t>
      </w:r>
      <w:r w:rsidR="00D64C1D" w:rsidRPr="00D64C1D">
        <w:t xml:space="preserve"> </w:t>
      </w:r>
      <w:r w:rsidRPr="00D64C1D">
        <w:t>определяет</w:t>
      </w:r>
      <w:r w:rsidR="00D64C1D" w:rsidRPr="00D64C1D">
        <w:t xml:space="preserve"> </w:t>
      </w:r>
      <w:r w:rsidRPr="00D64C1D">
        <w:t>пути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средства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социального</w:t>
      </w:r>
      <w:r w:rsidR="006D781D">
        <w:t xml:space="preserve"> </w:t>
      </w:r>
      <w:r w:rsidRPr="00D64C1D">
        <w:t>педагога,</w:t>
      </w:r>
      <w:r w:rsidR="00D64C1D" w:rsidRPr="00D64C1D">
        <w:t xml:space="preserve"> </w:t>
      </w:r>
      <w:r w:rsidRPr="00D64C1D">
        <w:t>среди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основными</w:t>
      </w:r>
      <w:r w:rsidR="00D64C1D" w:rsidRPr="00D64C1D">
        <w:t xml:space="preserve"> </w:t>
      </w:r>
      <w:r w:rsidRPr="00D64C1D">
        <w:t>являются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. </w:t>
      </w:r>
      <w:r w:rsidRPr="00D64C1D">
        <w:t>Организация</w:t>
      </w:r>
      <w:r w:rsidR="00D64C1D" w:rsidRPr="00D64C1D">
        <w:t xml:space="preserve"> </w:t>
      </w:r>
      <w:r w:rsidRPr="00D64C1D">
        <w:t>совместной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педагогов,</w:t>
      </w:r>
      <w:r w:rsidR="00D64C1D" w:rsidRPr="00D64C1D">
        <w:t xml:space="preserve"> </w:t>
      </w:r>
      <w:r w:rsidRPr="00D64C1D">
        <w:t>психологов,</w:t>
      </w:r>
      <w:r w:rsidR="00D64C1D" w:rsidRPr="00D64C1D">
        <w:t xml:space="preserve"> </w:t>
      </w:r>
      <w:r w:rsidRPr="00D64C1D">
        <w:t>администрации,</w:t>
      </w:r>
      <w:r w:rsidR="00D64C1D" w:rsidRPr="00D64C1D">
        <w:t xml:space="preserve"> </w:t>
      </w:r>
      <w:r w:rsidRPr="00D64C1D">
        <w:t>со</w:t>
      </w:r>
      <w:r w:rsidR="009920F7" w:rsidRPr="00D64C1D">
        <w:t>циального</w:t>
      </w:r>
      <w:r w:rsidR="00D64C1D" w:rsidRPr="00D64C1D">
        <w:t xml:space="preserve"> </w:t>
      </w:r>
      <w:r w:rsidR="009920F7" w:rsidRPr="00D64C1D">
        <w:t>педагога,</w:t>
      </w:r>
      <w:r w:rsidR="00D64C1D" w:rsidRPr="00D64C1D">
        <w:t xml:space="preserve"> </w:t>
      </w:r>
      <w:r w:rsidR="009920F7" w:rsidRPr="00D64C1D">
        <w:t>направленной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создание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формируется</w:t>
      </w:r>
      <w:r w:rsidR="00D64C1D" w:rsidRPr="00D64C1D">
        <w:t xml:space="preserve"> </w:t>
      </w:r>
      <w:r w:rsidRPr="00D64C1D">
        <w:t>потребность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достижении</w:t>
      </w:r>
      <w:r w:rsidR="00D64C1D" w:rsidRPr="00D64C1D">
        <w:t xml:space="preserve"> </w:t>
      </w:r>
      <w:r w:rsidRPr="00D64C1D">
        <w:t>успеха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. </w:t>
      </w:r>
      <w:r w:rsidRPr="00D64C1D">
        <w:t>Выявление</w:t>
      </w:r>
      <w:r w:rsidR="00D64C1D" w:rsidRPr="00D64C1D">
        <w:t xml:space="preserve"> </w:t>
      </w:r>
      <w:r w:rsidRPr="00D64C1D">
        <w:t>критериев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показателей</w:t>
      </w:r>
      <w:r w:rsidR="00D64C1D" w:rsidRPr="00D64C1D">
        <w:t xml:space="preserve"> </w:t>
      </w:r>
      <w:r w:rsidRPr="00D64C1D">
        <w:t>сформированности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. </w:t>
      </w:r>
      <w:r w:rsidRPr="00D64C1D">
        <w:t>Организация</w:t>
      </w:r>
      <w:r w:rsidR="00D64C1D" w:rsidRPr="00D64C1D">
        <w:t xml:space="preserve"> </w:t>
      </w:r>
      <w:r w:rsidRPr="00D64C1D">
        <w:t>методического</w:t>
      </w:r>
      <w:r w:rsidR="00D64C1D" w:rsidRPr="00D64C1D">
        <w:t xml:space="preserve"> </w:t>
      </w:r>
      <w:r w:rsidRPr="00D64C1D">
        <w:t>обеспечения,</w:t>
      </w:r>
      <w:r w:rsidR="00D64C1D" w:rsidRPr="00D64C1D">
        <w:t xml:space="preserve"> </w:t>
      </w:r>
      <w:r w:rsidRPr="00D64C1D">
        <w:t>основанного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комплексной</w:t>
      </w:r>
      <w:r w:rsidR="00D64C1D" w:rsidRPr="00D64C1D">
        <w:t xml:space="preserve"> </w:t>
      </w:r>
      <w:r w:rsidRPr="00D64C1D">
        <w:t>диагностике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ребенка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Как</w:t>
      </w:r>
      <w:r w:rsidR="00D64C1D" w:rsidRPr="00D64C1D">
        <w:t xml:space="preserve"> </w:t>
      </w:r>
      <w:r w:rsidRPr="00D64C1D">
        <w:t>показала</w:t>
      </w:r>
      <w:r w:rsidR="00D64C1D" w:rsidRPr="00D64C1D">
        <w:t xml:space="preserve"> </w:t>
      </w:r>
      <w:r w:rsidRPr="00D64C1D">
        <w:t>практика,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силу</w:t>
      </w:r>
      <w:r w:rsidR="00D64C1D" w:rsidRPr="00D64C1D">
        <w:t xml:space="preserve"> </w:t>
      </w:r>
      <w:r w:rsidRPr="00D64C1D">
        <w:t>индивидуальных</w:t>
      </w:r>
      <w:r w:rsidR="00D64C1D" w:rsidRPr="00D64C1D">
        <w:t xml:space="preserve"> </w:t>
      </w:r>
      <w:r w:rsidRPr="00D64C1D">
        <w:t>различий</w:t>
      </w:r>
      <w:r w:rsidR="00D64C1D" w:rsidRPr="00D64C1D">
        <w:t xml:space="preserve"> </w:t>
      </w:r>
      <w:r w:rsidRPr="00D64C1D">
        <w:t>учащиеся</w:t>
      </w:r>
      <w:r w:rsidR="00D64C1D" w:rsidRPr="00D64C1D">
        <w:t xml:space="preserve"> </w:t>
      </w:r>
      <w:r w:rsidRPr="00D64C1D">
        <w:t>по-разному</w:t>
      </w:r>
      <w:r w:rsidR="00D64C1D" w:rsidRPr="00D64C1D">
        <w:t xml:space="preserve"> </w:t>
      </w:r>
      <w:r w:rsidRPr="00D64C1D">
        <w:t>реагируют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предложенные</w:t>
      </w:r>
      <w:r w:rsidR="00D64C1D" w:rsidRPr="00D64C1D">
        <w:t xml:space="preserve"> </w:t>
      </w:r>
      <w:r w:rsidRPr="00D64C1D">
        <w:t>учителем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. </w:t>
      </w:r>
      <w:r w:rsidRPr="00D64C1D">
        <w:t>Для</w:t>
      </w:r>
      <w:r w:rsidR="00D64C1D" w:rsidRPr="00D64C1D">
        <w:t xml:space="preserve"> </w:t>
      </w:r>
      <w:r w:rsidRPr="00D64C1D">
        <w:t>некоторых</w:t>
      </w:r>
      <w:r w:rsidR="00D64C1D" w:rsidRPr="00D64C1D">
        <w:t xml:space="preserve"> </w:t>
      </w:r>
      <w:r w:rsidRPr="00D64C1D">
        <w:t>школьников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должна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повторена</w:t>
      </w:r>
      <w:r w:rsidR="00D64C1D" w:rsidRPr="00D64C1D">
        <w:t xml:space="preserve"> </w:t>
      </w:r>
      <w:r w:rsidRPr="00D64C1D">
        <w:t>неоднократно,</w:t>
      </w:r>
      <w:r w:rsidR="00D64C1D" w:rsidRPr="00D64C1D">
        <w:t xml:space="preserve"> </w:t>
      </w:r>
      <w:r w:rsidRPr="00D64C1D">
        <w:t>до</w:t>
      </w:r>
      <w:r w:rsidR="00D64C1D" w:rsidRPr="00D64C1D">
        <w:t xml:space="preserve"> </w:t>
      </w:r>
      <w:r w:rsidRPr="00D64C1D">
        <w:t>тех</w:t>
      </w:r>
      <w:r w:rsidR="00D64C1D" w:rsidRPr="00D64C1D">
        <w:t xml:space="preserve"> </w:t>
      </w:r>
      <w:r w:rsidRPr="00D64C1D">
        <w:t>пор</w:t>
      </w:r>
      <w:r w:rsidR="00D64C1D" w:rsidRPr="00D64C1D">
        <w:t xml:space="preserve"> </w:t>
      </w:r>
      <w:r w:rsidRPr="00D64C1D">
        <w:t>пока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реализуется</w:t>
      </w:r>
      <w:r w:rsidR="00D64C1D" w:rsidRPr="00D64C1D">
        <w:t xml:space="preserve"> </w:t>
      </w:r>
      <w:r w:rsidRPr="00D64C1D">
        <w:t>основная</w:t>
      </w:r>
      <w:r w:rsidR="00D64C1D" w:rsidRPr="00D64C1D">
        <w:t xml:space="preserve"> </w:t>
      </w:r>
      <w:r w:rsidRPr="00D64C1D">
        <w:t>задача</w:t>
      </w:r>
      <w:r w:rsidR="00D64C1D" w:rsidRPr="00D64C1D">
        <w:t xml:space="preserve">: </w:t>
      </w:r>
      <w:r w:rsidRPr="00D64C1D">
        <w:t>ученик</w:t>
      </w:r>
      <w:r w:rsidR="00D64C1D" w:rsidRPr="00D64C1D">
        <w:t xml:space="preserve"> </w:t>
      </w:r>
      <w:r w:rsidRPr="00D64C1D">
        <w:t>испытает</w:t>
      </w:r>
      <w:r w:rsidR="00D64C1D" w:rsidRPr="00D64C1D">
        <w:t xml:space="preserve"> </w:t>
      </w:r>
      <w:r w:rsidRPr="00D64C1D">
        <w:t>чувства</w:t>
      </w:r>
      <w:r w:rsidR="00D64C1D" w:rsidRPr="00D64C1D">
        <w:t xml:space="preserve"> </w:t>
      </w:r>
      <w:r w:rsidRPr="00D64C1D">
        <w:t>удовлетворения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итога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самого</w:t>
      </w:r>
      <w:r w:rsidR="00D64C1D" w:rsidRPr="00D64C1D">
        <w:t xml:space="preserve"> </w:t>
      </w:r>
      <w:r w:rsidRPr="00D64C1D">
        <w:t>процесса</w:t>
      </w:r>
      <w:r w:rsidR="00D64C1D" w:rsidRPr="00D64C1D">
        <w:t xml:space="preserve"> </w:t>
      </w:r>
      <w:r w:rsidRPr="00D64C1D">
        <w:t>овладения</w:t>
      </w:r>
      <w:r w:rsidR="00D64C1D" w:rsidRPr="00D64C1D">
        <w:t xml:space="preserve"> </w:t>
      </w:r>
      <w:r w:rsidRPr="00D64C1D">
        <w:t>знаниями</w:t>
      </w:r>
      <w:r w:rsidR="00D64C1D" w:rsidRPr="00D64C1D">
        <w:t xml:space="preserve">. </w:t>
      </w:r>
      <w:r w:rsidRPr="00D64C1D">
        <w:t>Поэтому</w:t>
      </w:r>
      <w:r w:rsidR="00D64C1D" w:rsidRPr="00D64C1D">
        <w:t xml:space="preserve"> </w:t>
      </w:r>
      <w:r w:rsidRPr="00D64C1D">
        <w:t>учителю</w:t>
      </w:r>
      <w:r w:rsidR="00D64C1D" w:rsidRPr="00D64C1D">
        <w:t xml:space="preserve"> </w:t>
      </w:r>
      <w:r w:rsidRPr="00D64C1D">
        <w:t>важно</w:t>
      </w:r>
      <w:r w:rsidR="00D64C1D" w:rsidRPr="00D64C1D">
        <w:t xml:space="preserve"> </w:t>
      </w:r>
      <w:r w:rsidRPr="00D64C1D">
        <w:t>создавать</w:t>
      </w:r>
      <w:r w:rsidR="00D64C1D" w:rsidRPr="00D64C1D">
        <w:t xml:space="preserve"> </w:t>
      </w:r>
      <w:r w:rsidRPr="00D64C1D">
        <w:t>атмосферу</w:t>
      </w:r>
      <w:r w:rsidR="00D64C1D" w:rsidRPr="00D64C1D">
        <w:t xml:space="preserve"> </w:t>
      </w:r>
      <w:r w:rsidRPr="00D64C1D">
        <w:t>доверия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отношениях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учеником</w:t>
      </w:r>
      <w:r w:rsidR="00D64C1D" w:rsidRPr="00D64C1D">
        <w:t xml:space="preserve">. </w:t>
      </w:r>
      <w:r w:rsidRPr="00D64C1D">
        <w:t>Если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хотим</w:t>
      </w:r>
      <w:r w:rsidR="00D64C1D" w:rsidRPr="00D64C1D">
        <w:t xml:space="preserve"> </w:t>
      </w:r>
      <w:r w:rsidRPr="00D64C1D">
        <w:t>сформировать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школьников</w:t>
      </w:r>
      <w:r w:rsidR="00D64C1D" w:rsidRPr="00D64C1D">
        <w:t xml:space="preserve"> </w:t>
      </w:r>
      <w:r w:rsidRPr="00D64C1D">
        <w:t>стремление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достижениям,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надо</w:t>
      </w:r>
      <w:r w:rsidR="00D64C1D" w:rsidRPr="00D64C1D">
        <w:t xml:space="preserve"> </w:t>
      </w:r>
      <w:r w:rsidRPr="00D64C1D">
        <w:t>сделать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знали,</w:t>
      </w:r>
      <w:r w:rsidR="00D64C1D" w:rsidRPr="00D64C1D">
        <w:t xml:space="preserve"> </w:t>
      </w:r>
      <w:r w:rsidRPr="00D64C1D">
        <w:t>каких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ждем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них,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каким</w:t>
      </w:r>
      <w:r w:rsidR="00D64C1D" w:rsidRPr="00D64C1D">
        <w:t xml:space="preserve"> </w:t>
      </w:r>
      <w:r w:rsidRPr="00D64C1D">
        <w:t>показателям</w:t>
      </w:r>
      <w:r w:rsidR="00D64C1D" w:rsidRPr="00D64C1D">
        <w:t xml:space="preserve"> </w:t>
      </w:r>
      <w:r w:rsidRPr="00D64C1D">
        <w:t>бу</w:t>
      </w:r>
      <w:r w:rsidR="009920F7" w:rsidRPr="00D64C1D">
        <w:t>дем</w:t>
      </w:r>
      <w:r w:rsidR="00D64C1D" w:rsidRPr="00D64C1D">
        <w:t xml:space="preserve"> </w:t>
      </w:r>
      <w:r w:rsidR="009920F7" w:rsidRPr="00D64C1D">
        <w:t>оценивать</w:t>
      </w:r>
      <w:r w:rsidR="00D64C1D" w:rsidRPr="00D64C1D">
        <w:t xml:space="preserve"> </w:t>
      </w:r>
      <w:r w:rsidR="009920F7" w:rsidRPr="00D64C1D">
        <w:t>их</w:t>
      </w:r>
      <w:r w:rsidR="00D64C1D" w:rsidRPr="00D64C1D">
        <w:t xml:space="preserve"> </w:t>
      </w:r>
      <w:r w:rsidR="009920F7" w:rsidRPr="00D64C1D">
        <w:t>работу,</w:t>
      </w:r>
      <w:r w:rsidR="00D64C1D" w:rsidRPr="00D64C1D">
        <w:t xml:space="preserve"> </w:t>
      </w:r>
      <w:r w:rsidR="009920F7" w:rsidRPr="00D64C1D">
        <w:t>а</w:t>
      </w:r>
      <w:r w:rsidR="00D64C1D" w:rsidRPr="00D64C1D">
        <w:t xml:space="preserve"> </w:t>
      </w:r>
      <w:r w:rsidR="009920F7" w:rsidRPr="00D64C1D">
        <w:t>также</w:t>
      </w:r>
      <w:r w:rsidR="00D64C1D" w:rsidRPr="00D64C1D">
        <w:t xml:space="preserve"> </w:t>
      </w:r>
      <w:r w:rsidRPr="00D64C1D">
        <w:t>были</w:t>
      </w:r>
      <w:r w:rsidR="00D64C1D" w:rsidRPr="00D64C1D">
        <w:t xml:space="preserve"> </w:t>
      </w:r>
      <w:r w:rsidR="009920F7" w:rsidRPr="00D64C1D">
        <w:t>уверены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наши</w:t>
      </w:r>
      <w:r w:rsidR="00D64C1D" w:rsidRPr="00D64C1D">
        <w:t xml:space="preserve"> </w:t>
      </w:r>
      <w:r w:rsidRPr="00D64C1D">
        <w:t>действия</w:t>
      </w:r>
      <w:r w:rsidR="00D64C1D" w:rsidRPr="00D64C1D">
        <w:t xml:space="preserve"> </w:t>
      </w:r>
      <w:r w:rsidRPr="00D64C1D">
        <w:t>будут</w:t>
      </w:r>
      <w:r w:rsidR="00D64C1D" w:rsidRPr="00D64C1D">
        <w:t xml:space="preserve"> </w:t>
      </w:r>
      <w:r w:rsidRPr="00D64C1D">
        <w:t>объективными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справедливыми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Взаимодействие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психологом</w:t>
      </w:r>
      <w:r w:rsidR="00D64C1D" w:rsidRPr="00D64C1D">
        <w:t xml:space="preserve"> </w:t>
      </w:r>
      <w:r w:rsidRPr="00D64C1D">
        <w:t>одно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важнейших</w:t>
      </w:r>
      <w:r w:rsidR="00D64C1D" w:rsidRPr="00D64C1D">
        <w:t xml:space="preserve"> </w:t>
      </w:r>
      <w:r w:rsidRPr="00D64C1D">
        <w:t>условий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Оно</w:t>
      </w:r>
      <w:r w:rsidR="00D64C1D" w:rsidRPr="00D64C1D">
        <w:t xml:space="preserve"> </w:t>
      </w:r>
      <w:r w:rsidRPr="00D64C1D">
        <w:t>реализуется</w:t>
      </w:r>
      <w:r w:rsidR="00D64C1D" w:rsidRPr="00D64C1D">
        <w:t xml:space="preserve"> </w:t>
      </w:r>
      <w:r w:rsidRPr="00D64C1D">
        <w:t>через</w:t>
      </w:r>
      <w:r w:rsidR="00D64C1D" w:rsidRPr="00D64C1D">
        <w:t xml:space="preserve"> </w:t>
      </w:r>
      <w:r w:rsidRPr="00D64C1D">
        <w:t>организацию</w:t>
      </w:r>
      <w:r w:rsidR="00D64C1D" w:rsidRPr="00D64C1D">
        <w:t xml:space="preserve"> </w:t>
      </w:r>
      <w:r w:rsidRPr="00D64C1D">
        <w:t>педагогического</w:t>
      </w:r>
      <w:r w:rsidR="00D64C1D" w:rsidRPr="00D64C1D">
        <w:t xml:space="preserve"> </w:t>
      </w:r>
      <w:r w:rsidRPr="00D64C1D">
        <w:t>совета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повышения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компетентности</w:t>
      </w:r>
      <w:r w:rsidR="00D64C1D" w:rsidRPr="00D64C1D">
        <w:t xml:space="preserve"> </w:t>
      </w:r>
      <w:r w:rsidRPr="00D64C1D">
        <w:t>педагогов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Создание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социальным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ребенком</w:t>
      </w:r>
      <w:r w:rsidR="006D78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осуществляется</w:t>
      </w:r>
      <w:r w:rsidR="00D64C1D" w:rsidRPr="00D64C1D">
        <w:t xml:space="preserve"> </w:t>
      </w:r>
      <w:r w:rsidRPr="00D64C1D">
        <w:t>поэтапно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Проведение</w:t>
      </w:r>
      <w:r w:rsidR="00D64C1D" w:rsidRPr="00D64C1D">
        <w:t xml:space="preserve"> </w:t>
      </w:r>
      <w:r w:rsidRPr="00D64C1D">
        <w:t>психолого-педагогической</w:t>
      </w:r>
      <w:r w:rsidR="00D64C1D" w:rsidRPr="00D64C1D">
        <w:t xml:space="preserve"> </w:t>
      </w:r>
      <w:r w:rsidRPr="00D64C1D">
        <w:t>диагностики,</w:t>
      </w:r>
      <w:r w:rsidR="00D64C1D" w:rsidRPr="00D64C1D">
        <w:t xml:space="preserve"> </w:t>
      </w:r>
      <w:r w:rsidRPr="00D64C1D">
        <w:t>ориентированной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выявление</w:t>
      </w:r>
      <w:r w:rsidR="00D64C1D" w:rsidRPr="00D64C1D">
        <w:t xml:space="preserve"> </w:t>
      </w:r>
      <w:r w:rsidRPr="00D64C1D">
        <w:t>особенностей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Внимание</w:t>
      </w:r>
      <w:r w:rsidR="00D64C1D" w:rsidRPr="00D64C1D">
        <w:t xml:space="preserve"> </w:t>
      </w:r>
      <w:r w:rsidRPr="00D64C1D">
        <w:t>уделяется</w:t>
      </w:r>
      <w:r w:rsidR="00D64C1D" w:rsidRPr="00D64C1D">
        <w:t xml:space="preserve"> </w:t>
      </w:r>
      <w:r w:rsidRPr="00D64C1D">
        <w:t>особенностям</w:t>
      </w:r>
      <w:r w:rsidR="00D64C1D" w:rsidRPr="00D64C1D">
        <w:t xml:space="preserve"> </w:t>
      </w:r>
      <w:r w:rsidRPr="00D64C1D">
        <w:t>когнитивных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эмоционально-волевых</w:t>
      </w:r>
      <w:r w:rsidR="00D64C1D" w:rsidRPr="00D64C1D">
        <w:t xml:space="preserve"> </w:t>
      </w:r>
      <w:r w:rsidRPr="00D64C1D">
        <w:t>состояний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влияют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стремление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успешной</w:t>
      </w:r>
      <w:r w:rsidR="00D64C1D" w:rsidRPr="00D64C1D">
        <w:t xml:space="preserve"> </w:t>
      </w:r>
      <w:r w:rsidRPr="00D64C1D">
        <w:t>самореализации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Оперативное</w:t>
      </w:r>
      <w:r w:rsidR="00D64C1D" w:rsidRPr="00D64C1D">
        <w:t xml:space="preserve"> </w:t>
      </w:r>
      <w:r w:rsidRPr="00D64C1D">
        <w:t>использование</w:t>
      </w:r>
      <w:r w:rsidR="00D64C1D" w:rsidRPr="00D64C1D">
        <w:t xml:space="preserve"> </w:t>
      </w:r>
      <w:r w:rsidRPr="00D64C1D">
        <w:t>форм,</w:t>
      </w:r>
      <w:r w:rsidR="00D64C1D" w:rsidRPr="00D64C1D">
        <w:t xml:space="preserve"> </w:t>
      </w:r>
      <w:r w:rsidRPr="00D64C1D">
        <w:t>методов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приёмов</w:t>
      </w:r>
      <w:r w:rsidR="00D64C1D" w:rsidRPr="00D64C1D">
        <w:t xml:space="preserve"> </w:t>
      </w:r>
      <w:r w:rsidRPr="00D64C1D">
        <w:t>работы,</w:t>
      </w:r>
      <w:r w:rsidR="00D64C1D" w:rsidRPr="00D64C1D">
        <w:t xml:space="preserve"> </w:t>
      </w:r>
      <w:r w:rsidRPr="00D64C1D">
        <w:t>адекватных,</w:t>
      </w:r>
      <w:r w:rsidR="00D64C1D" w:rsidRPr="00D64C1D">
        <w:t xml:space="preserve"> </w:t>
      </w:r>
      <w:r w:rsidRPr="00D64C1D">
        <w:t>выявленным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предыдущего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 </w:t>
      </w:r>
      <w:r w:rsidRPr="00D64C1D">
        <w:t>когнитивным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эмоционально-волевым</w:t>
      </w:r>
      <w:r w:rsidR="00D64C1D" w:rsidRPr="00D64C1D">
        <w:t xml:space="preserve"> </w:t>
      </w:r>
      <w:r w:rsidRPr="00D64C1D">
        <w:t>состоянием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Успех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 </w:t>
      </w:r>
      <w:r w:rsidRPr="00D64C1D">
        <w:t>реализуется</w:t>
      </w:r>
      <w:r w:rsidR="00D64C1D" w:rsidRPr="00D64C1D">
        <w:t xml:space="preserve"> </w:t>
      </w:r>
      <w:r w:rsidRPr="00D64C1D">
        <w:t>через</w:t>
      </w:r>
      <w:r w:rsidR="00D64C1D" w:rsidRPr="00D64C1D">
        <w:t xml:space="preserve"> </w:t>
      </w:r>
      <w:r w:rsidRPr="00D64C1D">
        <w:t>формирование</w:t>
      </w:r>
      <w:r w:rsidR="00D64C1D" w:rsidRPr="00D64C1D">
        <w:t xml:space="preserve"> </w:t>
      </w:r>
      <w:r w:rsidRPr="00D64C1D">
        <w:t>социальным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конкретных</w:t>
      </w:r>
      <w:r w:rsidR="00D64C1D" w:rsidRPr="00D64C1D">
        <w:t xml:space="preserve"> </w:t>
      </w:r>
      <w:r w:rsidRPr="00D64C1D">
        <w:t>ситуаций,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являются</w:t>
      </w:r>
      <w:r w:rsidR="00D64C1D" w:rsidRPr="00D64C1D">
        <w:t xml:space="preserve"> </w:t>
      </w:r>
      <w:r w:rsidRPr="00D64C1D">
        <w:t>структурными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функциональными</w:t>
      </w:r>
      <w:r w:rsidR="00D64C1D" w:rsidRPr="00D64C1D">
        <w:t xml:space="preserve"> </w:t>
      </w:r>
      <w:r w:rsidRPr="00D64C1D">
        <w:t>единицами</w:t>
      </w:r>
      <w:r w:rsidR="00D64C1D" w:rsidRPr="00D64C1D">
        <w:t xml:space="preserve"> </w:t>
      </w:r>
      <w:r w:rsidRPr="00D64C1D">
        <w:t>целостного</w:t>
      </w:r>
      <w:r w:rsidR="00D64C1D" w:rsidRPr="00D64C1D">
        <w:t xml:space="preserve"> </w:t>
      </w:r>
      <w:r w:rsidRPr="00D64C1D">
        <w:t>педагогического</w:t>
      </w:r>
      <w:r w:rsidR="00D64C1D" w:rsidRPr="00D64C1D">
        <w:t xml:space="preserve"> </w:t>
      </w:r>
      <w:r w:rsidRPr="00D64C1D">
        <w:t>процесса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Оценивание</w:t>
      </w:r>
      <w:r w:rsidR="00D64C1D">
        <w:t xml:space="preserve"> (</w:t>
      </w:r>
      <w:r w:rsidRPr="00D64C1D">
        <w:t>экспертиза</w:t>
      </w:r>
      <w:r w:rsidR="00D64C1D" w:rsidRPr="00D64C1D">
        <w:t xml:space="preserve">) </w:t>
      </w:r>
      <w:r w:rsidRPr="00D64C1D">
        <w:t>результатов</w:t>
      </w:r>
      <w:r w:rsidR="00D64C1D" w:rsidRPr="00D64C1D">
        <w:t xml:space="preserve"> </w:t>
      </w:r>
      <w:r w:rsidRPr="00D64C1D">
        <w:t>проделанной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. </w:t>
      </w:r>
      <w:r w:rsidRPr="00D64C1D">
        <w:t>Сравнение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первого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результатами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 </w:t>
      </w:r>
      <w:r w:rsidRPr="00D64C1D">
        <w:t>после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Опытная</w:t>
      </w:r>
      <w:r w:rsidR="00D64C1D" w:rsidRPr="00D64C1D">
        <w:t xml:space="preserve"> </w:t>
      </w:r>
      <w:r w:rsidRPr="00D64C1D">
        <w:t>работа</w:t>
      </w:r>
      <w:r w:rsidR="00D64C1D" w:rsidRPr="00D64C1D">
        <w:t xml:space="preserve"> </w:t>
      </w:r>
      <w:r w:rsidRPr="00D64C1D">
        <w:t>проводилась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учеником</w:t>
      </w:r>
      <w:r w:rsidR="00D64C1D" w:rsidRPr="00D64C1D">
        <w:t xml:space="preserve"> </w:t>
      </w:r>
      <w:r w:rsidRPr="00D64C1D">
        <w:t>среднего</w:t>
      </w:r>
      <w:r w:rsidR="00D64C1D" w:rsidRPr="00D64C1D">
        <w:t xml:space="preserve"> </w:t>
      </w:r>
      <w:r w:rsidRPr="00D64C1D">
        <w:t>звена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Карпенко</w:t>
      </w:r>
      <w:r w:rsidR="00D64C1D" w:rsidRPr="00D64C1D">
        <w:t xml:space="preserve"> </w:t>
      </w:r>
      <w:r w:rsidRPr="00D64C1D">
        <w:t>Дмитрием</w:t>
      </w:r>
      <w:r w:rsidR="00D64C1D" w:rsidRPr="00D64C1D">
        <w:t xml:space="preserve">, </w:t>
      </w:r>
      <w:r w:rsidRPr="00D64C1D">
        <w:t>учеником</w:t>
      </w:r>
      <w:r w:rsidR="00D64C1D" w:rsidRPr="00D64C1D">
        <w:t xml:space="preserve"> </w:t>
      </w:r>
      <w:r w:rsidRPr="00D64C1D">
        <w:t>6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класса</w:t>
      </w:r>
      <w:r w:rsidR="00D64C1D" w:rsidRPr="00D64C1D">
        <w:t xml:space="preserve"> </w:t>
      </w:r>
      <w:r w:rsidRPr="00D64C1D">
        <w:t>МБОУ</w:t>
      </w:r>
      <w:r w:rsidR="00D64C1D" w:rsidRPr="00D64C1D">
        <w:t xml:space="preserve"> </w:t>
      </w:r>
      <w:r w:rsidRPr="00D64C1D">
        <w:t>СОШ</w:t>
      </w:r>
      <w:r w:rsidR="00D64C1D" w:rsidRPr="00D64C1D">
        <w:t xml:space="preserve"> </w:t>
      </w:r>
      <w:r w:rsidRPr="00D64C1D">
        <w:t>№</w:t>
      </w:r>
      <w:r w:rsidR="00D64C1D" w:rsidRPr="00D64C1D">
        <w:t xml:space="preserve"> </w:t>
      </w:r>
      <w:r w:rsidRPr="00D64C1D">
        <w:t>2</w:t>
      </w:r>
      <w:r w:rsidR="00D64C1D" w:rsidRPr="00D64C1D">
        <w:t xml:space="preserve">. </w:t>
      </w:r>
      <w:r w:rsidRPr="00D64C1D">
        <w:t>Дима</w:t>
      </w:r>
      <w:r w:rsidR="00D64C1D" w:rsidRPr="00D64C1D">
        <w:t xml:space="preserve"> </w:t>
      </w:r>
      <w:r w:rsidRPr="00D64C1D">
        <w:t>поступил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МБОУ</w:t>
      </w:r>
      <w:r w:rsidR="00D64C1D" w:rsidRPr="00D64C1D">
        <w:t xml:space="preserve"> </w:t>
      </w:r>
      <w:r w:rsidRPr="00D64C1D">
        <w:t>СОШ</w:t>
      </w:r>
      <w:r w:rsidR="00D64C1D" w:rsidRPr="00D64C1D">
        <w:t xml:space="preserve"> </w:t>
      </w:r>
      <w:r w:rsidRPr="00D64C1D">
        <w:t>№</w:t>
      </w:r>
      <w:r w:rsidR="00D64C1D" w:rsidRPr="00D64C1D">
        <w:t xml:space="preserve"> </w:t>
      </w:r>
      <w:r w:rsidRPr="00D64C1D">
        <w:t>2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2007</w:t>
      </w:r>
      <w:r w:rsidR="00D64C1D" w:rsidRPr="00D64C1D">
        <w:t xml:space="preserve"> </w:t>
      </w:r>
      <w:r w:rsidRPr="00D64C1D">
        <w:t>году</w:t>
      </w:r>
      <w:r w:rsidR="00D64C1D" w:rsidRPr="00D64C1D">
        <w:t xml:space="preserve">. </w:t>
      </w:r>
      <w:r w:rsidRPr="00D64C1D">
        <w:t>Семья</w:t>
      </w:r>
      <w:r w:rsidR="00D64C1D" w:rsidRPr="00D64C1D">
        <w:t xml:space="preserve"> </w:t>
      </w:r>
      <w:r w:rsidRPr="00D64C1D">
        <w:t>Димы</w:t>
      </w:r>
      <w:r w:rsidR="00D64C1D" w:rsidRPr="00D64C1D">
        <w:t xml:space="preserve"> </w:t>
      </w:r>
      <w:r w:rsidRPr="00D64C1D">
        <w:t>многодетная,</w:t>
      </w:r>
      <w:r w:rsidR="00D64C1D" w:rsidRPr="00D64C1D">
        <w:t xml:space="preserve"> </w:t>
      </w:r>
      <w:r w:rsidRPr="00D64C1D">
        <w:t>малообеспеченная</w:t>
      </w:r>
      <w:r w:rsidR="00D64C1D" w:rsidRPr="00D64C1D">
        <w:t xml:space="preserve">. </w:t>
      </w:r>
      <w:r w:rsidRPr="00D64C1D">
        <w:t>Родители</w:t>
      </w:r>
      <w:r w:rsidR="00D64C1D" w:rsidRPr="00D64C1D">
        <w:t xml:space="preserve"> </w:t>
      </w:r>
      <w:r w:rsidRPr="00D64C1D">
        <w:t>злоупотребляют</w:t>
      </w:r>
      <w:r w:rsidR="00D64C1D" w:rsidRPr="00D64C1D">
        <w:t xml:space="preserve"> </w:t>
      </w:r>
      <w:r w:rsidRPr="00D64C1D">
        <w:t>алкоголем</w:t>
      </w:r>
      <w:r w:rsidR="00D64C1D" w:rsidRPr="00D64C1D">
        <w:t xml:space="preserve">. </w:t>
      </w:r>
      <w:r w:rsidRPr="00D64C1D">
        <w:t>Дома</w:t>
      </w:r>
      <w:r w:rsidR="00D64C1D" w:rsidRPr="00D64C1D">
        <w:t xml:space="preserve"> </w:t>
      </w:r>
      <w:r w:rsidRPr="00D64C1D">
        <w:t>напряженная,</w:t>
      </w:r>
      <w:r w:rsidR="00D64C1D" w:rsidRPr="00D64C1D">
        <w:t xml:space="preserve"> </w:t>
      </w:r>
      <w:r w:rsidRPr="00D64C1D">
        <w:t>угнетающая,</w:t>
      </w:r>
      <w:r w:rsidR="00D64C1D" w:rsidRPr="00D64C1D">
        <w:t xml:space="preserve"> </w:t>
      </w:r>
      <w:r w:rsidRPr="00D64C1D">
        <w:t>тревожная</w:t>
      </w:r>
      <w:r w:rsidR="00D64C1D" w:rsidRPr="00D64C1D">
        <w:t xml:space="preserve"> </w:t>
      </w:r>
      <w:r w:rsidRPr="00D64C1D">
        <w:t>обстановка</w:t>
      </w:r>
      <w:r w:rsidR="00D64C1D" w:rsidRPr="00D64C1D">
        <w:t xml:space="preserve">. </w:t>
      </w:r>
      <w:r w:rsidRPr="00D64C1D">
        <w:t>Постоянные</w:t>
      </w:r>
      <w:r w:rsidR="00D64C1D" w:rsidRPr="00D64C1D">
        <w:t xml:space="preserve"> </w:t>
      </w:r>
      <w:r w:rsidRPr="00D64C1D">
        <w:t>ссоры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родителями,</w:t>
      </w:r>
      <w:r w:rsidR="00D64C1D" w:rsidRPr="00D64C1D">
        <w:t xml:space="preserve"> </w:t>
      </w:r>
      <w:r w:rsidRPr="00D64C1D">
        <w:t>наблюдается</w:t>
      </w:r>
      <w:r w:rsidR="00D64C1D" w:rsidRPr="00D64C1D">
        <w:t xml:space="preserve"> </w:t>
      </w:r>
      <w:r w:rsidRPr="00D64C1D">
        <w:t>физическая</w:t>
      </w:r>
      <w:r w:rsidR="00D64C1D" w:rsidRPr="00D64C1D">
        <w:t xml:space="preserve"> </w:t>
      </w:r>
      <w:r w:rsidRPr="00D64C1D">
        <w:t>агрессия</w:t>
      </w:r>
      <w:r w:rsidR="00D64C1D" w:rsidRPr="00D64C1D">
        <w:t xml:space="preserve">. </w:t>
      </w:r>
      <w:r w:rsidRPr="00D64C1D">
        <w:t>Изучение</w:t>
      </w:r>
      <w:r w:rsidR="00D64C1D" w:rsidRPr="00D64C1D">
        <w:t xml:space="preserve"> </w:t>
      </w:r>
      <w:r w:rsidRPr="00D64C1D">
        <w:t>личной</w:t>
      </w:r>
      <w:r w:rsidR="00D64C1D" w:rsidRPr="00D64C1D">
        <w:t xml:space="preserve"> </w:t>
      </w:r>
      <w:r w:rsidRPr="00D64C1D">
        <w:t>документации</w:t>
      </w:r>
      <w:r w:rsidR="00D64C1D" w:rsidRPr="00D64C1D">
        <w:t xml:space="preserve"> </w:t>
      </w:r>
      <w:r w:rsidRPr="00D64C1D">
        <w:t>подростка,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также</w:t>
      </w:r>
      <w:r w:rsidR="00D64C1D" w:rsidRPr="00D64C1D">
        <w:t xml:space="preserve"> </w:t>
      </w:r>
      <w:r w:rsidRPr="00D64C1D">
        <w:t>изучение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помощью</w:t>
      </w:r>
      <w:r w:rsidR="00D64C1D" w:rsidRPr="00D64C1D">
        <w:t xml:space="preserve"> </w:t>
      </w:r>
      <w:r w:rsidRPr="00D64C1D">
        <w:t>комплекса</w:t>
      </w:r>
      <w:r w:rsidR="00D64C1D" w:rsidRPr="00D64C1D">
        <w:t xml:space="preserve"> </w:t>
      </w:r>
      <w:r w:rsidRPr="00D64C1D">
        <w:t>диагностических</w:t>
      </w:r>
      <w:r w:rsidR="00D64C1D" w:rsidRPr="00D64C1D">
        <w:t xml:space="preserve"> </w:t>
      </w:r>
      <w:r w:rsidRPr="00D64C1D">
        <w:t>методик</w:t>
      </w:r>
      <w:r w:rsidR="00D64C1D">
        <w:t xml:space="preserve"> (</w:t>
      </w:r>
      <w:r w:rsidRPr="00D64C1D">
        <w:t>методика</w:t>
      </w:r>
      <w:r w:rsidR="00D64C1D" w:rsidRPr="00D64C1D">
        <w:t xml:space="preserve"> </w:t>
      </w:r>
      <w:r w:rsidRPr="00D64C1D">
        <w:t>диагностики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учения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эмоционального</w:t>
      </w:r>
      <w:r w:rsidR="00D64C1D" w:rsidRPr="00D64C1D">
        <w:t xml:space="preserve"> </w:t>
      </w:r>
      <w:r w:rsidRPr="00D64C1D">
        <w:t>отношения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средних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старших</w:t>
      </w:r>
      <w:r w:rsidR="00D64C1D" w:rsidRPr="00D64C1D">
        <w:t xml:space="preserve"> </w:t>
      </w:r>
      <w:r w:rsidRPr="00D64C1D">
        <w:t>классах</w:t>
      </w:r>
      <w:r w:rsidR="00D64C1D" w:rsidRPr="00D64C1D">
        <w:t xml:space="preserve"> </w:t>
      </w:r>
      <w:r w:rsidRPr="00D64C1D">
        <w:t>школы,</w:t>
      </w:r>
      <w:r w:rsidR="00D64C1D" w:rsidRPr="00D64C1D">
        <w:t xml:space="preserve"> </w:t>
      </w:r>
      <w:r w:rsidR="007E1F9D" w:rsidRPr="00D64C1D">
        <w:t>методика</w:t>
      </w:r>
      <w:r w:rsidR="00D64C1D" w:rsidRPr="00D64C1D">
        <w:t xml:space="preserve"> </w:t>
      </w:r>
      <w:r w:rsidR="007E1F9D" w:rsidRPr="00D64C1D">
        <w:t>исследования</w:t>
      </w:r>
      <w:r w:rsidR="00D64C1D" w:rsidRPr="00D64C1D">
        <w:t xml:space="preserve"> </w:t>
      </w:r>
      <w:r w:rsidR="007E1F9D" w:rsidRPr="00D64C1D">
        <w:t>самооценки</w:t>
      </w:r>
      <w:r w:rsidR="00D64C1D" w:rsidRPr="00D64C1D">
        <w:t xml:space="preserve"> </w:t>
      </w:r>
      <w:r w:rsidR="007E1F9D" w:rsidRPr="00D64C1D">
        <w:t>личности,</w:t>
      </w:r>
      <w:r w:rsidR="00D64C1D" w:rsidRPr="00D64C1D">
        <w:t xml:space="preserve"> </w:t>
      </w:r>
      <w:r w:rsidRPr="00D64C1D">
        <w:t>исследование</w:t>
      </w:r>
      <w:r w:rsidR="00D64C1D" w:rsidRPr="00D64C1D">
        <w:t xml:space="preserve"> </w:t>
      </w:r>
      <w:r w:rsidRPr="00D64C1D">
        <w:t>самооценки</w:t>
      </w:r>
      <w:r w:rsidR="00D64C1D" w:rsidRPr="00D64C1D">
        <w:t xml:space="preserve"> </w:t>
      </w:r>
      <w:r w:rsidR="00780751" w:rsidRPr="00D64C1D">
        <w:t>методом</w:t>
      </w:r>
      <w:r w:rsidR="00D64C1D" w:rsidRPr="00D64C1D">
        <w:t xml:space="preserve"> </w:t>
      </w:r>
      <w:r w:rsidR="00780751" w:rsidRPr="00D64C1D">
        <w:t>беседы</w:t>
      </w:r>
      <w:r w:rsidRPr="00D64C1D">
        <w:t>,</w:t>
      </w:r>
      <w:r w:rsidR="00D64C1D" w:rsidRPr="00D64C1D">
        <w:t xml:space="preserve"> </w:t>
      </w:r>
      <w:r w:rsidRPr="00D64C1D">
        <w:t>диагностики</w:t>
      </w:r>
      <w:r w:rsidR="00D64C1D" w:rsidRPr="00D64C1D">
        <w:t xml:space="preserve"> </w:t>
      </w:r>
      <w:r w:rsidRPr="00D64C1D">
        <w:t>акцентуации</w:t>
      </w:r>
      <w:r w:rsidR="00D64C1D" w:rsidRPr="00D64C1D">
        <w:t xml:space="preserve"> </w:t>
      </w:r>
      <w:r w:rsidRPr="00D64C1D">
        <w:t>характера,</w:t>
      </w:r>
      <w:r w:rsidR="00D64C1D" w:rsidRPr="00D64C1D">
        <w:t xml:space="preserve"> </w:t>
      </w:r>
      <w:r w:rsidR="00780751" w:rsidRPr="00D64C1D">
        <w:t>социометрический</w:t>
      </w:r>
      <w:r w:rsidR="00D64C1D" w:rsidRPr="00D64C1D">
        <w:t xml:space="preserve"> </w:t>
      </w:r>
      <w:r w:rsidR="00780751" w:rsidRPr="00D64C1D">
        <w:t>тест</w:t>
      </w:r>
      <w:r w:rsidR="00D64C1D" w:rsidRPr="00D64C1D">
        <w:t xml:space="preserve">), </w:t>
      </w:r>
      <w:r w:rsidRPr="00D64C1D">
        <w:t>позволило</w:t>
      </w:r>
      <w:r w:rsidR="00D64C1D" w:rsidRPr="00D64C1D">
        <w:t xml:space="preserve"> </w:t>
      </w:r>
      <w:r w:rsidRPr="00D64C1D">
        <w:t>сделать</w:t>
      </w:r>
      <w:r w:rsidR="00D64C1D" w:rsidRPr="00D64C1D">
        <w:t xml:space="preserve"> </w:t>
      </w:r>
      <w:r w:rsidRPr="00D64C1D">
        <w:t>выводы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бывшую</w:t>
      </w:r>
      <w:r w:rsidR="00D64C1D" w:rsidRPr="00D64C1D">
        <w:t xml:space="preserve"> </w:t>
      </w:r>
      <w:r w:rsidRPr="00D64C1D">
        <w:t>школу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ходил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интереса,</w:t>
      </w:r>
      <w:r w:rsidR="00D64C1D" w:rsidRPr="00D64C1D">
        <w:t xml:space="preserve"> </w:t>
      </w:r>
      <w:r w:rsidRPr="00D64C1D">
        <w:t>ему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нравилось</w:t>
      </w:r>
      <w:r w:rsidR="00D64C1D" w:rsidRPr="00D64C1D">
        <w:t xml:space="preserve"> </w:t>
      </w:r>
      <w:r w:rsidRPr="00D64C1D">
        <w:t>там</w:t>
      </w:r>
      <w:r w:rsidR="00D64C1D" w:rsidRPr="00D64C1D">
        <w:t xml:space="preserve"> </w:t>
      </w:r>
      <w:r w:rsidRPr="00D64C1D">
        <w:t>учиться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подтверждает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аттестатация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окончанию</w:t>
      </w:r>
      <w:r w:rsidR="00D64C1D" w:rsidRPr="00D64C1D">
        <w:t xml:space="preserve"> </w:t>
      </w:r>
      <w:r w:rsidRPr="00D64C1D">
        <w:t>начальной</w:t>
      </w:r>
      <w:r w:rsidR="00D64C1D" w:rsidRPr="00D64C1D">
        <w:t xml:space="preserve"> </w:t>
      </w:r>
      <w:r w:rsidRPr="00D64C1D">
        <w:t>школы,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преобладают</w:t>
      </w:r>
      <w:r w:rsidR="00D64C1D" w:rsidRPr="00D64C1D">
        <w:t xml:space="preserve"> </w:t>
      </w:r>
      <w:r w:rsidRPr="00D64C1D">
        <w:t>удовлетворительные</w:t>
      </w:r>
      <w:r w:rsidR="00D64C1D" w:rsidRPr="00D64C1D">
        <w:t xml:space="preserve"> </w:t>
      </w:r>
      <w:r w:rsidRPr="00D64C1D">
        <w:t>отметки</w:t>
      </w:r>
      <w:r w:rsidR="00D64C1D" w:rsidRPr="00D64C1D">
        <w:t xml:space="preserve">. </w:t>
      </w:r>
      <w:r w:rsidRPr="00D64C1D">
        <w:t>Низкий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привел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отставанию,</w:t>
      </w:r>
      <w:r w:rsidR="00D64C1D" w:rsidRPr="00D64C1D">
        <w:t xml:space="preserve"> </w:t>
      </w:r>
      <w:r w:rsidRPr="00D64C1D">
        <w:t>неуспеваемости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учебе</w:t>
      </w:r>
      <w:r w:rsidR="00D64C1D" w:rsidRPr="00D64C1D">
        <w:t xml:space="preserve">. </w:t>
      </w:r>
      <w:r w:rsidRPr="00D64C1D">
        <w:t>Все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подтолкнуло</w:t>
      </w:r>
      <w:r w:rsidR="00D64C1D" w:rsidRPr="00D64C1D">
        <w:t xml:space="preserve"> </w:t>
      </w:r>
      <w:r w:rsidRPr="00D64C1D">
        <w:t>подростка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поиски</w:t>
      </w:r>
      <w:r w:rsidR="00D64C1D" w:rsidRPr="00D64C1D">
        <w:t xml:space="preserve"> </w:t>
      </w:r>
      <w:r w:rsidRPr="00D64C1D">
        <w:t>иной,</w:t>
      </w:r>
      <w:r w:rsidR="00D64C1D" w:rsidRPr="00D64C1D">
        <w:t xml:space="preserve"> </w:t>
      </w:r>
      <w:r w:rsidRPr="00D64C1D">
        <w:t>внешкольной</w:t>
      </w:r>
      <w:r w:rsidR="00D64C1D" w:rsidRPr="00D64C1D">
        <w:t xml:space="preserve"> </w:t>
      </w:r>
      <w:r w:rsidRPr="00D64C1D">
        <w:t>среды</w:t>
      </w:r>
      <w:r w:rsidR="00D64C1D" w:rsidRPr="00D64C1D">
        <w:t xml:space="preserve"> </w:t>
      </w:r>
      <w:r w:rsidRPr="00D64C1D">
        <w:t>общения,</w:t>
      </w:r>
      <w:r w:rsidR="00D64C1D" w:rsidRPr="00D64C1D">
        <w:t xml:space="preserve"> </w:t>
      </w:r>
      <w:r w:rsidRPr="00D64C1D">
        <w:t>иной</w:t>
      </w:r>
      <w:r w:rsidR="00D64C1D" w:rsidRPr="00D64C1D">
        <w:t xml:space="preserve"> </w:t>
      </w:r>
      <w:r w:rsidRPr="00D64C1D">
        <w:t>референтной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сверстников,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начали</w:t>
      </w:r>
      <w:r w:rsidR="00D64C1D" w:rsidRPr="00D64C1D">
        <w:t xml:space="preserve"> </w:t>
      </w:r>
      <w:r w:rsidRPr="00D64C1D">
        <w:t>играть</w:t>
      </w:r>
      <w:r w:rsidR="00D64C1D" w:rsidRPr="00D64C1D">
        <w:t xml:space="preserve"> </w:t>
      </w:r>
      <w:r w:rsidRPr="00D64C1D">
        <w:t>решающее</w:t>
      </w:r>
      <w:r w:rsidR="00D64C1D" w:rsidRPr="00D64C1D">
        <w:t xml:space="preserve"> </w:t>
      </w:r>
      <w:r w:rsidRPr="00D64C1D">
        <w:t>значение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социализации</w:t>
      </w:r>
      <w:r w:rsidR="00D64C1D" w:rsidRPr="00D64C1D">
        <w:t xml:space="preserve"> </w:t>
      </w:r>
      <w:r w:rsidRPr="00D64C1D">
        <w:t>Дмитрия</w:t>
      </w:r>
      <w:r w:rsidR="00D64C1D" w:rsidRPr="00D64C1D">
        <w:t xml:space="preserve">. </w:t>
      </w:r>
      <w:r w:rsidRPr="00D64C1D">
        <w:t>Он</w:t>
      </w:r>
      <w:r w:rsidR="00D64C1D" w:rsidRPr="00D64C1D">
        <w:t xml:space="preserve"> </w:t>
      </w:r>
      <w:r w:rsidRPr="00D64C1D">
        <w:t>начал</w:t>
      </w:r>
      <w:r w:rsidR="00D64C1D" w:rsidRPr="00D64C1D">
        <w:t xml:space="preserve"> </w:t>
      </w:r>
      <w:r w:rsidRPr="00D64C1D">
        <w:t>усваивать</w:t>
      </w:r>
      <w:r w:rsidR="00D64C1D" w:rsidRPr="00D64C1D">
        <w:t xml:space="preserve"> </w:t>
      </w:r>
      <w:r w:rsidRPr="00D64C1D">
        <w:t>систему</w:t>
      </w:r>
      <w:r w:rsidR="00D64C1D" w:rsidRPr="00D64C1D">
        <w:t xml:space="preserve"> </w:t>
      </w:r>
      <w:r w:rsidRPr="00D64C1D">
        <w:t>норм</w:t>
      </w:r>
      <w:r w:rsidR="00D64C1D" w:rsidRPr="00D64C1D">
        <w:t xml:space="preserve"> </w:t>
      </w:r>
      <w:r w:rsidRPr="00D64C1D">
        <w:t>девиантного</w:t>
      </w:r>
      <w:r w:rsidR="00D64C1D" w:rsidRPr="00D64C1D">
        <w:t xml:space="preserve"> </w:t>
      </w:r>
      <w:r w:rsidRPr="00D64C1D">
        <w:t>поведения,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проявлялись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нарушении</w:t>
      </w:r>
      <w:r w:rsidR="00D64C1D" w:rsidRPr="00D64C1D">
        <w:t xml:space="preserve"> </w:t>
      </w:r>
      <w:r w:rsidRPr="00D64C1D">
        <w:t>дисциплины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школе,</w:t>
      </w:r>
      <w:r w:rsidR="00D64C1D" w:rsidRPr="00D64C1D">
        <w:t xml:space="preserve"> </w:t>
      </w:r>
      <w:r w:rsidRPr="00D64C1D">
        <w:t>конфликтах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учителями</w:t>
      </w:r>
      <w:r w:rsidR="00D64C1D" w:rsidRPr="00D64C1D">
        <w:t xml:space="preserve">. </w:t>
      </w:r>
      <w:r w:rsidRPr="00D64C1D">
        <w:t>Все</w:t>
      </w:r>
      <w:r w:rsidR="00D64C1D" w:rsidRPr="00D64C1D">
        <w:t xml:space="preserve"> </w:t>
      </w:r>
      <w:r w:rsidRPr="00D64C1D">
        <w:t>привело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тому,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поставили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="007E1F9D" w:rsidRPr="00D64C1D">
        <w:t>внутришкольный</w:t>
      </w:r>
      <w:r w:rsidR="00D64C1D" w:rsidRPr="00D64C1D">
        <w:t xml:space="preserve"> </w:t>
      </w:r>
      <w:r w:rsidR="007E1F9D" w:rsidRPr="00D64C1D">
        <w:t>учет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Опираясь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личностные</w:t>
      </w:r>
      <w:r w:rsidR="00D64C1D" w:rsidRPr="00D64C1D">
        <w:t xml:space="preserve"> </w:t>
      </w:r>
      <w:r w:rsidRPr="00D64C1D">
        <w:t>качества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способности</w:t>
      </w:r>
      <w:r w:rsidR="00D64C1D" w:rsidRPr="00D64C1D">
        <w:t xml:space="preserve"> </w:t>
      </w:r>
      <w:r w:rsidRPr="00D64C1D">
        <w:t>Дмитрия,</w:t>
      </w:r>
      <w:r w:rsidR="00D64C1D" w:rsidRPr="00D64C1D">
        <w:t xml:space="preserve"> </w:t>
      </w:r>
      <w:r w:rsidRPr="00D64C1D">
        <w:t>взаимодействуя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педагогическим</w:t>
      </w:r>
      <w:r w:rsidR="00D64C1D" w:rsidRPr="00D64C1D">
        <w:t xml:space="preserve"> </w:t>
      </w:r>
      <w:r w:rsidRPr="00D64C1D">
        <w:t>коллективом,</w:t>
      </w:r>
      <w:r w:rsidR="00D64C1D" w:rsidRPr="00D64C1D">
        <w:t xml:space="preserve"> </w:t>
      </w:r>
      <w:r w:rsidR="007E1F9D" w:rsidRPr="00D64C1D">
        <w:t>мы</w:t>
      </w:r>
      <w:r w:rsidR="00D64C1D" w:rsidRPr="00D64C1D">
        <w:t xml:space="preserve"> </w:t>
      </w:r>
      <w:r w:rsidRPr="00D64C1D">
        <w:t>создали</w:t>
      </w:r>
      <w:r w:rsidR="00D64C1D" w:rsidRPr="00D64C1D">
        <w:t xml:space="preserve"> </w:t>
      </w:r>
      <w:r w:rsidRPr="00D64C1D">
        <w:t>условия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достижениям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>
        <w:t xml:space="preserve"> "</w:t>
      </w:r>
      <w:r w:rsidRPr="00D64C1D">
        <w:t>переросла</w:t>
      </w:r>
      <w:r w:rsidR="00D64C1D">
        <w:t xml:space="preserve">" </w:t>
      </w:r>
      <w:r w:rsidRPr="00D64C1D">
        <w:t>из</w:t>
      </w:r>
      <w:r w:rsidR="00D64C1D" w:rsidRPr="00D64C1D">
        <w:t xml:space="preserve"> </w:t>
      </w:r>
      <w:r w:rsidRPr="00D64C1D">
        <w:t>приема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педагогические</w:t>
      </w:r>
      <w:r w:rsidR="00D64C1D" w:rsidRPr="00D64C1D">
        <w:t xml:space="preserve"> </w:t>
      </w:r>
      <w:r w:rsidRPr="00D64C1D">
        <w:t>условия</w:t>
      </w:r>
      <w:r w:rsidR="00D64C1D" w:rsidRPr="00D64C1D">
        <w:t xml:space="preserve"> </w:t>
      </w:r>
      <w:r w:rsidRPr="00D64C1D">
        <w:t>активизации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="00D64C1D">
        <w:t>т.к.</w:t>
      </w:r>
      <w:r w:rsidR="00D64C1D" w:rsidRPr="00D64C1D">
        <w:t xml:space="preserve"> </w:t>
      </w:r>
      <w:r w:rsidRPr="00D64C1D">
        <w:t>произошла</w:t>
      </w:r>
      <w:r w:rsidR="00D64C1D" w:rsidRPr="00D64C1D">
        <w:t xml:space="preserve"> </w:t>
      </w:r>
      <w:r w:rsidRPr="00D64C1D">
        <w:t>смена</w:t>
      </w:r>
      <w:r w:rsidR="00D64C1D" w:rsidRPr="00D64C1D">
        <w:t xml:space="preserve"> </w:t>
      </w:r>
      <w:r w:rsidRPr="00D64C1D">
        <w:t>позиции</w:t>
      </w:r>
      <w:r w:rsidR="00D64C1D" w:rsidRPr="00D64C1D">
        <w:t xml:space="preserve"> </w:t>
      </w:r>
      <w:r w:rsidRPr="00D64C1D">
        <w:t>учащегося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учебном</w:t>
      </w:r>
      <w:r w:rsidR="00D64C1D" w:rsidRPr="00D64C1D">
        <w:t xml:space="preserve"> </w:t>
      </w:r>
      <w:r w:rsidRPr="00D64C1D">
        <w:t>процессе</w:t>
      </w:r>
      <w:r w:rsidR="00D64C1D" w:rsidRPr="00D64C1D">
        <w:t xml:space="preserve">: </w:t>
      </w:r>
      <w:r w:rsidRPr="00D64C1D">
        <w:t>из</w:t>
      </w:r>
      <w:r w:rsidR="00D64C1D" w:rsidRPr="00D64C1D">
        <w:t xml:space="preserve"> </w:t>
      </w:r>
      <w:r w:rsidRPr="00D64C1D">
        <w:t>пассивного</w:t>
      </w:r>
      <w:r w:rsidR="00D64C1D" w:rsidRPr="00D64C1D">
        <w:t xml:space="preserve"> </w:t>
      </w:r>
      <w:r w:rsidRPr="00D64C1D">
        <w:t>объекта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стал</w:t>
      </w:r>
      <w:r w:rsidR="00D64C1D" w:rsidRPr="00D64C1D">
        <w:t xml:space="preserve"> </w:t>
      </w:r>
      <w:r w:rsidRPr="00D64C1D">
        <w:t>субъектом,</w:t>
      </w:r>
      <w:r w:rsidR="00D64C1D" w:rsidRPr="00D64C1D">
        <w:t xml:space="preserve"> </w:t>
      </w:r>
      <w:r w:rsidRPr="00D64C1D">
        <w:t>творцом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ощутил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 </w:t>
      </w:r>
      <w:r w:rsidRPr="00D64C1D">
        <w:t>уверенность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Уверенности</w:t>
      </w:r>
      <w:r w:rsidR="00D64C1D" w:rsidRPr="00D64C1D">
        <w:t xml:space="preserve"> </w:t>
      </w:r>
      <w:r w:rsidRPr="00D64C1D">
        <w:t>Диме</w:t>
      </w:r>
      <w:r w:rsidR="00D64C1D" w:rsidRPr="00D64C1D">
        <w:t xml:space="preserve"> </w:t>
      </w:r>
      <w:r w:rsidRPr="00D64C1D">
        <w:t>добавило</w:t>
      </w:r>
      <w:r w:rsidR="00D64C1D" w:rsidRPr="00D64C1D">
        <w:t xml:space="preserve"> </w:t>
      </w:r>
      <w:r w:rsidRPr="00D64C1D">
        <w:t>участие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кон</w:t>
      </w:r>
      <w:r w:rsidR="007E1F9D" w:rsidRPr="00D64C1D">
        <w:t>курсе</w:t>
      </w:r>
      <w:r w:rsidR="00D64C1D" w:rsidRPr="00D64C1D">
        <w:t xml:space="preserve"> </w:t>
      </w:r>
      <w:r w:rsidR="007E1F9D" w:rsidRPr="00D64C1D">
        <w:t>стихов</w:t>
      </w:r>
      <w:r w:rsidR="00D64C1D" w:rsidRPr="00D64C1D">
        <w:t xml:space="preserve">. </w:t>
      </w:r>
      <w:r w:rsidR="007E1F9D" w:rsidRPr="00D64C1D">
        <w:t>Он</w:t>
      </w:r>
      <w:r w:rsidR="00D64C1D" w:rsidRPr="00D64C1D">
        <w:t xml:space="preserve"> </w:t>
      </w:r>
      <w:r w:rsidR="007E1F9D" w:rsidRPr="00D64C1D">
        <w:t>з</w:t>
      </w:r>
      <w:r w:rsidRPr="00D64C1D">
        <w:t>анял</w:t>
      </w:r>
      <w:r w:rsidR="00D64C1D" w:rsidRPr="00D64C1D">
        <w:t xml:space="preserve"> </w:t>
      </w:r>
      <w:r w:rsidRPr="00D64C1D">
        <w:t>третье</w:t>
      </w:r>
      <w:r w:rsidR="00D64C1D" w:rsidRPr="00D64C1D">
        <w:t xml:space="preserve"> </w:t>
      </w:r>
      <w:r w:rsidRPr="00D64C1D">
        <w:t>место,</w:t>
      </w:r>
      <w:r w:rsidR="00D64C1D" w:rsidRPr="00D64C1D">
        <w:t xml:space="preserve"> </w:t>
      </w:r>
      <w:r w:rsidRPr="00D64C1D">
        <w:t>чему</w:t>
      </w:r>
      <w:r w:rsidR="00D64C1D" w:rsidRPr="00D64C1D">
        <w:t xml:space="preserve"> </w:t>
      </w:r>
      <w:r w:rsidRPr="00D64C1D">
        <w:t>был</w:t>
      </w:r>
      <w:r w:rsidR="00D64C1D" w:rsidRPr="00D64C1D">
        <w:t xml:space="preserve"> </w:t>
      </w:r>
      <w:r w:rsidRPr="00D64C1D">
        <w:t>безгранично</w:t>
      </w:r>
      <w:r w:rsidR="00D64C1D" w:rsidRPr="00D64C1D">
        <w:t xml:space="preserve"> </w:t>
      </w:r>
      <w:r w:rsidRPr="00D64C1D">
        <w:t>рад</w:t>
      </w:r>
      <w:r w:rsidR="00D64C1D" w:rsidRPr="00D64C1D">
        <w:t xml:space="preserve">. </w:t>
      </w:r>
      <w:r w:rsidRPr="00D64C1D">
        <w:t>Результаты</w:t>
      </w:r>
      <w:r w:rsidR="00D64C1D" w:rsidRPr="00D64C1D">
        <w:t xml:space="preserve"> </w:t>
      </w:r>
      <w:r w:rsidRPr="00D64C1D">
        <w:t>стали</w:t>
      </w:r>
      <w:r w:rsidR="00D64C1D" w:rsidRPr="00D64C1D">
        <w:t xml:space="preserve"> </w:t>
      </w:r>
      <w:r w:rsidRPr="00D64C1D">
        <w:t>неожиданной</w:t>
      </w:r>
      <w:r w:rsidR="00D64C1D" w:rsidRPr="00D64C1D">
        <w:t xml:space="preserve"> </w:t>
      </w:r>
      <w:r w:rsidRPr="00D64C1D">
        <w:t>новостью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класса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подготовке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мероприятию</w:t>
      </w:r>
      <w:r w:rsidR="00D64C1D">
        <w:t xml:space="preserve"> "</w:t>
      </w:r>
      <w:r w:rsidRPr="00D64C1D">
        <w:t>Хоровод</w:t>
      </w:r>
      <w:r w:rsidR="00D64C1D" w:rsidRPr="00D64C1D">
        <w:t xml:space="preserve"> </w:t>
      </w:r>
      <w:r w:rsidRPr="00D64C1D">
        <w:t>друзей</w:t>
      </w:r>
      <w:r w:rsidR="00D64C1D">
        <w:t xml:space="preserve">" </w:t>
      </w:r>
      <w:r w:rsidRPr="00D64C1D">
        <w:t>Дима</w:t>
      </w:r>
      <w:r w:rsidR="00D64C1D" w:rsidRPr="00D64C1D">
        <w:t xml:space="preserve"> </w:t>
      </w:r>
      <w:r w:rsidRPr="00D64C1D">
        <w:t>был</w:t>
      </w:r>
      <w:r w:rsidR="00D64C1D" w:rsidRPr="00D64C1D">
        <w:t xml:space="preserve"> </w:t>
      </w:r>
      <w:r w:rsidRPr="00D64C1D">
        <w:t>назначен</w:t>
      </w:r>
      <w:r w:rsidR="00D64C1D" w:rsidRPr="00D64C1D">
        <w:t xml:space="preserve"> </w:t>
      </w:r>
      <w:r w:rsidRPr="00D64C1D">
        <w:t>капитаном</w:t>
      </w:r>
      <w:r w:rsidR="00D64C1D" w:rsidRPr="00D64C1D">
        <w:t xml:space="preserve"> </w:t>
      </w:r>
      <w:r w:rsidRPr="00D64C1D">
        <w:t>команды</w:t>
      </w:r>
      <w:r w:rsidR="00D64C1D" w:rsidRPr="00D64C1D">
        <w:t xml:space="preserve"> </w:t>
      </w:r>
      <w:r w:rsidRPr="00D64C1D">
        <w:t>класса</w:t>
      </w:r>
      <w:r w:rsidR="00D64C1D" w:rsidRPr="00D64C1D">
        <w:t xml:space="preserve">. </w:t>
      </w:r>
      <w:r w:rsidRPr="00D64C1D">
        <w:t>Его</w:t>
      </w:r>
      <w:r w:rsidR="00D64C1D" w:rsidRPr="00D64C1D">
        <w:t xml:space="preserve"> </w:t>
      </w:r>
      <w:r w:rsidRPr="00D64C1D">
        <w:t>работа</w:t>
      </w:r>
      <w:r w:rsidR="00D64C1D" w:rsidRPr="00D64C1D">
        <w:t xml:space="preserve"> </w:t>
      </w:r>
      <w:r w:rsidRPr="00D64C1D">
        <w:t>заключалась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организации</w:t>
      </w:r>
      <w:r w:rsidR="00D64C1D" w:rsidRPr="00D64C1D">
        <w:t xml:space="preserve"> </w:t>
      </w:r>
      <w:r w:rsidRPr="00D64C1D">
        <w:t>класса,</w:t>
      </w:r>
      <w:r w:rsidR="00D64C1D" w:rsidRPr="00D64C1D">
        <w:t xml:space="preserve"> </w:t>
      </w:r>
      <w:r w:rsidRPr="00D64C1D">
        <w:t>распределении</w:t>
      </w:r>
      <w:r w:rsidR="00D64C1D" w:rsidRPr="00D64C1D">
        <w:t xml:space="preserve"> </w:t>
      </w:r>
      <w:r w:rsidRPr="00D64C1D">
        <w:t>обязанностей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 </w:t>
      </w:r>
      <w:r w:rsidRPr="00D64C1D">
        <w:t>Таким</w:t>
      </w:r>
      <w:r w:rsidR="00D64C1D" w:rsidRPr="00D64C1D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Дима</w:t>
      </w:r>
      <w:r w:rsidR="00D64C1D" w:rsidRPr="00D64C1D">
        <w:t xml:space="preserve"> </w:t>
      </w:r>
      <w:r w:rsidRPr="00D64C1D">
        <w:t>был</w:t>
      </w:r>
      <w:r w:rsidR="00D64C1D" w:rsidRPr="00D64C1D">
        <w:t xml:space="preserve"> </w:t>
      </w:r>
      <w:r w:rsidRPr="00D64C1D">
        <w:t>вовлечен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воспитательную</w:t>
      </w:r>
      <w:r w:rsidR="00D64C1D" w:rsidRPr="00D64C1D">
        <w:t xml:space="preserve"> </w:t>
      </w:r>
      <w:r w:rsidRPr="00D64C1D">
        <w:t>работу,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процессе</w:t>
      </w:r>
      <w:r w:rsidR="00D64C1D" w:rsidRPr="00D64C1D">
        <w:t xml:space="preserve"> </w:t>
      </w:r>
      <w:r w:rsidRPr="00D64C1D">
        <w:t>которой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лучше</w:t>
      </w:r>
      <w:r w:rsidR="00D64C1D" w:rsidRPr="00D64C1D">
        <w:t xml:space="preserve"> </w:t>
      </w:r>
      <w:r w:rsidRPr="00D64C1D">
        <w:t>узнали</w:t>
      </w:r>
      <w:r w:rsidR="00D64C1D" w:rsidRPr="00D64C1D">
        <w:t xml:space="preserve"> </w:t>
      </w:r>
      <w:r w:rsidRPr="00D64C1D">
        <w:t>одноклассники,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почувствовал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нужным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классного</w:t>
      </w:r>
      <w:r w:rsidR="00D64C1D" w:rsidRPr="00D64C1D">
        <w:t xml:space="preserve"> </w:t>
      </w:r>
      <w:r w:rsidRPr="00D64C1D">
        <w:t>коллектива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</w:t>
      </w:r>
      <w:r w:rsidR="00D64C1D" w:rsidRPr="00D64C1D">
        <w:t xml:space="preserve"> </w:t>
      </w:r>
      <w:r w:rsidRPr="00D64C1D">
        <w:t>повторном</w:t>
      </w:r>
      <w:r w:rsidR="00D64C1D" w:rsidRPr="00D64C1D">
        <w:t xml:space="preserve"> </w:t>
      </w:r>
      <w:r w:rsidRPr="00D64C1D">
        <w:t>исследовании</w:t>
      </w:r>
      <w:r w:rsidR="00D64C1D" w:rsidRPr="00D64C1D">
        <w:t xml:space="preserve"> </w:t>
      </w:r>
      <w:r w:rsidRPr="00D64C1D">
        <w:t>положения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коллективе</w:t>
      </w:r>
      <w:r w:rsidR="00D64C1D" w:rsidRPr="00D64C1D">
        <w:t xml:space="preserve"> </w:t>
      </w:r>
      <w:r w:rsidRPr="00D64C1D">
        <w:t>класса,</w:t>
      </w:r>
      <w:r w:rsidR="00D64C1D" w:rsidRPr="00D64C1D">
        <w:t xml:space="preserve"> </w:t>
      </w:r>
      <w:r w:rsidRPr="00D64C1D">
        <w:t>применяя</w:t>
      </w:r>
      <w:r w:rsidR="00D64C1D" w:rsidRPr="00D64C1D">
        <w:t xml:space="preserve"> </w:t>
      </w:r>
      <w:r w:rsidRPr="00D64C1D">
        <w:t>социометрический</w:t>
      </w:r>
      <w:r w:rsidR="00D64C1D" w:rsidRPr="00D64C1D">
        <w:t xml:space="preserve"> </w:t>
      </w:r>
      <w:r w:rsidRPr="00D64C1D">
        <w:t>тест,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Димы</w:t>
      </w:r>
      <w:r w:rsidR="00D64C1D" w:rsidRPr="00D64C1D">
        <w:t xml:space="preserve"> </w:t>
      </w:r>
      <w:r w:rsidRPr="00D64C1D">
        <w:t>шесть</w:t>
      </w:r>
      <w:r w:rsidR="00D64C1D" w:rsidRPr="00D64C1D">
        <w:t xml:space="preserve"> </w:t>
      </w:r>
      <w:r w:rsidRPr="00D64C1D">
        <w:t>положительных</w:t>
      </w:r>
      <w:r w:rsidR="00D64C1D" w:rsidRPr="00D64C1D">
        <w:t xml:space="preserve"> </w:t>
      </w:r>
      <w:r w:rsidRPr="00D64C1D">
        <w:t>выборов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три</w:t>
      </w:r>
      <w:r w:rsidR="00D64C1D" w:rsidRPr="00D64C1D">
        <w:t xml:space="preserve"> </w:t>
      </w:r>
      <w:r w:rsidRPr="00D64C1D">
        <w:t>отрицательных,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лучший</w:t>
      </w:r>
      <w:r w:rsidR="00D64C1D" w:rsidRPr="00D64C1D">
        <w:t xml:space="preserve"> </w:t>
      </w:r>
      <w:r w:rsidRPr="00D64C1D">
        <w:t>результат,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сравнению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предыдущим,</w:t>
      </w:r>
      <w:r w:rsidR="00D64C1D" w:rsidRPr="00D64C1D">
        <w:t xml:space="preserve"> </w:t>
      </w:r>
      <w:r w:rsidRPr="00D64C1D">
        <w:t>следовательно,</w:t>
      </w:r>
      <w:r w:rsidR="00D64C1D" w:rsidRPr="00D64C1D">
        <w:t xml:space="preserve"> </w:t>
      </w:r>
      <w:r w:rsidRPr="00D64C1D">
        <w:t>подросток</w:t>
      </w:r>
      <w:r w:rsidR="00D64C1D" w:rsidRPr="00D64C1D">
        <w:t xml:space="preserve"> </w:t>
      </w:r>
      <w:r w:rsidRPr="00D64C1D">
        <w:t>стал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общительным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своими</w:t>
      </w:r>
      <w:r w:rsidR="00D64C1D" w:rsidRPr="00D64C1D">
        <w:t xml:space="preserve"> </w:t>
      </w:r>
      <w:r w:rsidRPr="00D64C1D">
        <w:t>одноклассниками</w:t>
      </w:r>
      <w:r w:rsidR="00D64C1D" w:rsidRPr="00D64C1D">
        <w:t xml:space="preserve">. </w:t>
      </w:r>
      <w:r w:rsidRPr="00D64C1D">
        <w:t>Из</w:t>
      </w:r>
      <w:r w:rsidR="00D64C1D" w:rsidRPr="00D64C1D">
        <w:t xml:space="preserve"> </w:t>
      </w:r>
      <w:r w:rsidRPr="00D64C1D">
        <w:t>беседы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учителем</w:t>
      </w:r>
      <w:r w:rsidR="00D64C1D" w:rsidRPr="00D64C1D">
        <w:t xml:space="preserve"> </w:t>
      </w:r>
      <w:r w:rsidRPr="00D64C1D">
        <w:t>литературы</w:t>
      </w:r>
      <w:r w:rsidR="00D64C1D" w:rsidRPr="00D64C1D">
        <w:t xml:space="preserve"> </w:t>
      </w:r>
      <w:r w:rsidRPr="00D64C1D">
        <w:t>нам</w:t>
      </w:r>
      <w:r w:rsidR="00D64C1D" w:rsidRPr="00D64C1D">
        <w:t xml:space="preserve"> </w:t>
      </w:r>
      <w:r w:rsidRPr="00D64C1D">
        <w:t>стало</w:t>
      </w:r>
      <w:r w:rsidR="00D64C1D" w:rsidRPr="00D64C1D">
        <w:t xml:space="preserve"> </w:t>
      </w:r>
      <w:r w:rsidRPr="00D64C1D">
        <w:t>известно,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стал</w:t>
      </w:r>
      <w:r w:rsidR="00D64C1D" w:rsidRPr="00D64C1D">
        <w:t xml:space="preserve"> </w:t>
      </w:r>
      <w:r w:rsidRPr="00D64C1D">
        <w:t>регулярно</w:t>
      </w:r>
      <w:r w:rsidR="00D64C1D" w:rsidRPr="00D64C1D">
        <w:t xml:space="preserve"> </w:t>
      </w:r>
      <w:r w:rsidRPr="00D64C1D">
        <w:t>посещать</w:t>
      </w:r>
      <w:r w:rsidR="00D64C1D" w:rsidRPr="00D64C1D">
        <w:t xml:space="preserve"> </w:t>
      </w:r>
      <w:r w:rsidRPr="00D64C1D">
        <w:t>занятия,</w:t>
      </w:r>
      <w:r w:rsidR="00D64C1D" w:rsidRPr="00D64C1D">
        <w:t xml:space="preserve"> </w:t>
      </w:r>
      <w:r w:rsidRPr="00D64C1D">
        <w:t>стал</w:t>
      </w:r>
      <w:r w:rsidR="00D64C1D" w:rsidRPr="00D64C1D">
        <w:t xml:space="preserve"> </w:t>
      </w:r>
      <w:r w:rsidRPr="00D64C1D">
        <w:t>проявлять</w:t>
      </w:r>
      <w:r w:rsidR="00D64C1D" w:rsidRPr="00D64C1D">
        <w:t xml:space="preserve"> </w:t>
      </w:r>
      <w:r w:rsidRPr="00D64C1D">
        <w:t>активность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уроках,</w:t>
      </w:r>
      <w:r w:rsidR="00D64C1D" w:rsidRPr="00D64C1D">
        <w:t xml:space="preserve"> </w:t>
      </w:r>
      <w:r w:rsidRPr="00D64C1D">
        <w:t>увереннее</w:t>
      </w:r>
      <w:r w:rsidR="00D64C1D" w:rsidRPr="00D64C1D">
        <w:t xml:space="preserve"> </w:t>
      </w:r>
      <w:r w:rsidRPr="00D64C1D">
        <w:t>отвечать</w:t>
      </w:r>
      <w:r w:rsidR="00D64C1D" w:rsidRPr="00D64C1D">
        <w:t xml:space="preserve">. </w:t>
      </w:r>
      <w:r w:rsidRPr="00D64C1D">
        <w:t>Все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говорит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позитивном</w:t>
      </w:r>
      <w:r w:rsidR="00D64C1D" w:rsidRPr="00D64C1D">
        <w:t xml:space="preserve"> </w:t>
      </w:r>
      <w:r w:rsidRPr="00D64C1D">
        <w:t>отношении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подтвердилось</w:t>
      </w:r>
      <w:r w:rsidR="00D64C1D" w:rsidRPr="00D64C1D">
        <w:t xml:space="preserve"> </w:t>
      </w:r>
      <w:r w:rsidRPr="00D64C1D">
        <w:t>результатами</w:t>
      </w:r>
      <w:r w:rsidR="00D64C1D" w:rsidRPr="00D64C1D">
        <w:t xml:space="preserve"> </w:t>
      </w:r>
      <w:r w:rsidRPr="00D64C1D">
        <w:t>теста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мотивацию</w:t>
      </w:r>
      <w:r w:rsidR="00D64C1D" w:rsidRPr="00D64C1D">
        <w:t xml:space="preserve"> </w:t>
      </w:r>
      <w:r w:rsidRPr="00D64C1D">
        <w:t>учения</w:t>
      </w:r>
      <w:r w:rsidR="00D64C1D" w:rsidRPr="00D64C1D">
        <w:t xml:space="preserve">. </w:t>
      </w:r>
      <w:r w:rsidRPr="00D64C1D">
        <w:t>У</w:t>
      </w:r>
      <w:r w:rsidR="00D64C1D" w:rsidRPr="00D64C1D">
        <w:t xml:space="preserve"> </w:t>
      </w:r>
      <w:r w:rsidRPr="00D64C1D">
        <w:t>Димы</w:t>
      </w:r>
      <w:r w:rsidR="00D64C1D" w:rsidRPr="00D64C1D">
        <w:t xml:space="preserve"> </w:t>
      </w:r>
      <w:r w:rsidRPr="00D64C1D">
        <w:t>также</w:t>
      </w:r>
      <w:r w:rsidR="00D64C1D" w:rsidRPr="00D64C1D">
        <w:t xml:space="preserve"> </w:t>
      </w:r>
      <w:r w:rsidRPr="00D64C1D">
        <w:t>изменился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третьего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второй,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означает</w:t>
      </w:r>
      <w:r w:rsidR="00D64C1D" w:rsidRPr="00D64C1D">
        <w:t xml:space="preserve"> </w:t>
      </w:r>
      <w:r w:rsidRPr="00D64C1D">
        <w:t>позитивное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учению,</w:t>
      </w:r>
      <w:r w:rsidR="00D64C1D" w:rsidRPr="00D64C1D">
        <w:t xml:space="preserve"> </w:t>
      </w:r>
      <w:r w:rsidRPr="00D64C1D">
        <w:t>соответствие</w:t>
      </w:r>
      <w:r w:rsidR="00D64C1D" w:rsidRPr="00D64C1D">
        <w:t xml:space="preserve"> </w:t>
      </w:r>
      <w:r w:rsidRPr="00D64C1D">
        <w:t>социальному</w:t>
      </w:r>
      <w:r w:rsidR="00D64C1D" w:rsidRPr="00D64C1D">
        <w:t xml:space="preserve"> </w:t>
      </w:r>
      <w:r w:rsidRPr="00D64C1D">
        <w:t>нормативу</w:t>
      </w:r>
      <w:r w:rsidR="00D64C1D" w:rsidRPr="00D64C1D">
        <w:t xml:space="preserve">. </w:t>
      </w:r>
      <w:r w:rsidRPr="00D64C1D">
        <w:t>Результаты</w:t>
      </w:r>
      <w:r w:rsidR="00D64C1D" w:rsidRPr="00D64C1D">
        <w:t xml:space="preserve"> </w:t>
      </w:r>
      <w:r w:rsidRPr="00D64C1D">
        <w:t>теста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исследование</w:t>
      </w:r>
      <w:r w:rsidR="00D64C1D" w:rsidRPr="00D64C1D">
        <w:t xml:space="preserve"> </w:t>
      </w:r>
      <w:r w:rsidRPr="00D64C1D">
        <w:t>самооценки</w:t>
      </w:r>
      <w:r w:rsidR="00D64C1D" w:rsidRPr="00D64C1D">
        <w:t xml:space="preserve"> </w:t>
      </w:r>
      <w:r w:rsidRPr="00D64C1D">
        <w:t>показывают,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стала</w:t>
      </w:r>
      <w:r w:rsidR="00D64C1D" w:rsidRPr="00D64C1D">
        <w:t xml:space="preserve"> </w:t>
      </w:r>
      <w:r w:rsidRPr="00D64C1D">
        <w:t>ближе</w:t>
      </w:r>
      <w:r w:rsidR="00D64C1D" w:rsidRPr="00D64C1D">
        <w:t xml:space="preserve"> </w:t>
      </w:r>
      <w:r w:rsidRPr="00D64C1D">
        <w:t>адекватной</w:t>
      </w:r>
      <w:r w:rsidR="00D64C1D">
        <w:t xml:space="preserve"> (</w:t>
      </w:r>
      <w:r w:rsidRPr="00D64C1D">
        <w:t>показатель</w:t>
      </w:r>
      <w:r w:rsidR="00D64C1D" w:rsidRPr="00D64C1D">
        <w:t xml:space="preserve"> </w:t>
      </w:r>
      <w:r w:rsidRPr="00D64C1D">
        <w:t>равен</w:t>
      </w:r>
      <w:r w:rsidR="00D64C1D" w:rsidRPr="00D64C1D">
        <w:t xml:space="preserve"> </w:t>
      </w:r>
      <w:r w:rsidRPr="00D64C1D">
        <w:t>0,3</w:t>
      </w:r>
      <w:r w:rsidR="00D64C1D" w:rsidRPr="00D64C1D">
        <w:t>).</w:t>
      </w:r>
    </w:p>
    <w:p w:rsidR="00D64C1D" w:rsidRDefault="003F26BD" w:rsidP="00D64C1D">
      <w:pPr>
        <w:tabs>
          <w:tab w:val="left" w:pos="726"/>
        </w:tabs>
      </w:pPr>
      <w:r w:rsidRPr="00D64C1D">
        <w:t>Таким</w:t>
      </w:r>
      <w:r w:rsidR="00D64C1D" w:rsidRPr="00D64C1D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субъекта</w:t>
      </w:r>
      <w:r w:rsidR="00D64C1D" w:rsidRPr="00D64C1D">
        <w:t xml:space="preserve"> </w:t>
      </w:r>
      <w:r w:rsidRPr="00D64C1D">
        <w:t>обстоятельств</w:t>
      </w:r>
      <w:r w:rsidR="00D64C1D" w:rsidRPr="00D64C1D">
        <w:t xml:space="preserve"> </w:t>
      </w:r>
      <w:r w:rsidRPr="00D64C1D">
        <w:t>сит</w:t>
      </w:r>
      <w:r w:rsidR="007E1F9D" w:rsidRPr="00D64C1D">
        <w:t>уации</w:t>
      </w:r>
      <w:r w:rsidR="00D64C1D" w:rsidRPr="00D64C1D">
        <w:t xml:space="preserve"> </w:t>
      </w:r>
      <w:r w:rsidR="007E1F9D" w:rsidRPr="00D64C1D">
        <w:t>успеха</w:t>
      </w:r>
      <w:r w:rsidR="00D64C1D" w:rsidRPr="00D64C1D">
        <w:t xml:space="preserve"> </w:t>
      </w:r>
      <w:r w:rsidR="007E1F9D" w:rsidRPr="00D64C1D">
        <w:t>учащийся</w:t>
      </w:r>
      <w:r w:rsidR="00D64C1D" w:rsidRPr="00D64C1D">
        <w:t xml:space="preserve"> </w:t>
      </w:r>
      <w:r w:rsidR="007E1F9D" w:rsidRPr="00D64C1D">
        <w:t>стал</w:t>
      </w:r>
      <w:r w:rsidR="00D64C1D" w:rsidRPr="00D64C1D">
        <w:t xml:space="preserve"> </w:t>
      </w:r>
      <w:r w:rsidRPr="00D64C1D">
        <w:t>субъектом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3F26BD" w:rsidRDefault="005A2752" w:rsidP="005A2752">
      <w:pPr>
        <w:pStyle w:val="1"/>
      </w:pPr>
      <w:r>
        <w:br w:type="page"/>
      </w:r>
      <w:bookmarkStart w:id="9" w:name="_Toc290193766"/>
      <w:r w:rsidR="003F26BD" w:rsidRPr="00D64C1D">
        <w:t>Заключение</w:t>
      </w:r>
      <w:bookmarkEnd w:id="9"/>
    </w:p>
    <w:p w:rsidR="005A2752" w:rsidRPr="005A2752" w:rsidRDefault="005A2752" w:rsidP="005A2752">
      <w:pPr>
        <w:rPr>
          <w:lang w:eastAsia="en-US"/>
        </w:rPr>
      </w:pPr>
    </w:p>
    <w:p w:rsidR="00D64C1D" w:rsidRPr="00D64C1D" w:rsidRDefault="003F26BD" w:rsidP="00D64C1D">
      <w:pPr>
        <w:tabs>
          <w:tab w:val="left" w:pos="726"/>
        </w:tabs>
      </w:pPr>
      <w:r w:rsidRPr="00D64C1D">
        <w:t>В</w:t>
      </w:r>
      <w:r w:rsidR="00D64C1D" w:rsidRPr="00D64C1D">
        <w:t xml:space="preserve"> </w:t>
      </w:r>
      <w:r w:rsidRPr="00D64C1D">
        <w:t>современном</w:t>
      </w:r>
      <w:r w:rsidR="00D64C1D" w:rsidRPr="00D64C1D">
        <w:t xml:space="preserve"> </w:t>
      </w:r>
      <w:r w:rsidRPr="00D64C1D">
        <w:t>обществе</w:t>
      </w:r>
      <w:r w:rsidR="00D64C1D" w:rsidRPr="00D64C1D">
        <w:t xml:space="preserve"> </w:t>
      </w:r>
      <w:r w:rsidRPr="00D64C1D">
        <w:t>неблагополучная</w:t>
      </w:r>
      <w:r w:rsidR="00D64C1D" w:rsidRPr="00D64C1D">
        <w:t xml:space="preserve"> </w:t>
      </w:r>
      <w:r w:rsidRPr="00D64C1D">
        <w:t>семья</w:t>
      </w:r>
      <w:r w:rsidR="00D64C1D" w:rsidRPr="00D64C1D">
        <w:t xml:space="preserve"> </w:t>
      </w:r>
      <w:r w:rsidRPr="00D64C1D">
        <w:t>рассматривается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фактор</w:t>
      </w:r>
      <w:r w:rsidR="00D64C1D" w:rsidRPr="00D64C1D">
        <w:t xml:space="preserve"> </w:t>
      </w:r>
      <w:r w:rsidRPr="00D64C1D">
        <w:t>жизненного</w:t>
      </w:r>
      <w:r w:rsidR="00D64C1D" w:rsidRPr="00D64C1D">
        <w:t xml:space="preserve"> </w:t>
      </w:r>
      <w:r w:rsidRPr="00D64C1D">
        <w:t>риска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Уходит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второй</w:t>
      </w:r>
      <w:r w:rsidR="00D64C1D" w:rsidRPr="00D64C1D">
        <w:t xml:space="preserve"> </w:t>
      </w:r>
      <w:r w:rsidRPr="00D64C1D">
        <w:t>план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исчезает</w:t>
      </w:r>
      <w:r w:rsidR="00D64C1D" w:rsidRPr="00D64C1D">
        <w:t xml:space="preserve"> </w:t>
      </w:r>
      <w:r w:rsidRPr="00D64C1D">
        <w:t>совсем</w:t>
      </w:r>
      <w:r w:rsidR="00D64C1D" w:rsidRPr="00D64C1D">
        <w:t xml:space="preserve"> </w:t>
      </w:r>
      <w:r w:rsidRPr="00D64C1D">
        <w:t>главная</w:t>
      </w:r>
      <w:r w:rsidR="00D64C1D" w:rsidRPr="00D64C1D">
        <w:t xml:space="preserve"> </w:t>
      </w:r>
      <w:r w:rsidRPr="00D64C1D">
        <w:t>функция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- </w:t>
      </w:r>
      <w:r w:rsidRPr="00D64C1D">
        <w:t>воспитательная</w:t>
      </w:r>
      <w:r w:rsidR="00D64C1D" w:rsidRPr="00D64C1D">
        <w:t xml:space="preserve">. </w:t>
      </w:r>
      <w:r w:rsidRPr="00D64C1D">
        <w:t>Неблагополучие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ведет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психической</w:t>
      </w:r>
      <w:r w:rsidR="00D64C1D" w:rsidRPr="00D64C1D">
        <w:t xml:space="preserve"> </w:t>
      </w:r>
      <w:r w:rsidRPr="00D64C1D">
        <w:t>травматизации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агрессивности,</w:t>
      </w:r>
      <w:r w:rsidR="00D64C1D" w:rsidRPr="00D64C1D">
        <w:t xml:space="preserve"> </w:t>
      </w:r>
      <w:r w:rsidRPr="00D64C1D">
        <w:t>дисбалансу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сфере</w:t>
      </w:r>
      <w:r w:rsidR="00D64C1D" w:rsidRPr="00D64C1D">
        <w:t xml:space="preserve"> </w:t>
      </w:r>
      <w:r w:rsidRPr="00D64C1D">
        <w:t>общения,</w:t>
      </w:r>
      <w:r w:rsidR="00D64C1D" w:rsidRPr="00D64C1D">
        <w:t xml:space="preserve"> </w:t>
      </w:r>
      <w:r w:rsidRPr="00D64C1D">
        <w:t>увеличению</w:t>
      </w:r>
      <w:r w:rsidR="00D64C1D" w:rsidRPr="00D64C1D">
        <w:t xml:space="preserve"> </w:t>
      </w:r>
      <w:r w:rsidRPr="00D64C1D">
        <w:t>числа</w:t>
      </w:r>
      <w:r w:rsidR="00D64C1D" w:rsidRPr="00D64C1D">
        <w:t xml:space="preserve"> </w:t>
      </w:r>
      <w:r w:rsidRPr="00D64C1D">
        <w:t>правонарушителей,</w:t>
      </w:r>
      <w:r w:rsidR="00D64C1D" w:rsidRPr="00D64C1D">
        <w:t xml:space="preserve"> </w:t>
      </w:r>
      <w:r w:rsidRPr="00D64C1D">
        <w:t>педагогической</w:t>
      </w:r>
      <w:r w:rsidR="00D64C1D" w:rsidRPr="00D64C1D">
        <w:t xml:space="preserve"> </w:t>
      </w:r>
      <w:r w:rsidRPr="00D64C1D">
        <w:t>запущенности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Семья,</w:t>
      </w:r>
      <w:r w:rsidR="00D64C1D" w:rsidRPr="00D64C1D">
        <w:t xml:space="preserve"> </w:t>
      </w:r>
      <w:r w:rsidRPr="00D64C1D">
        <w:t>находящаяся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зоне</w:t>
      </w:r>
      <w:r w:rsidR="00D64C1D" w:rsidRPr="00D64C1D">
        <w:t xml:space="preserve"> </w:t>
      </w:r>
      <w:r w:rsidRPr="00D64C1D">
        <w:t>социально-экономического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психолого-педагогического</w:t>
      </w:r>
      <w:r w:rsidR="00D64C1D" w:rsidRPr="00D64C1D">
        <w:t xml:space="preserve"> </w:t>
      </w:r>
      <w:r w:rsidRPr="00D64C1D">
        <w:t>риска,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применяет</w:t>
      </w:r>
      <w:r w:rsidR="00D64C1D" w:rsidRPr="00D64C1D">
        <w:t xml:space="preserve"> </w:t>
      </w:r>
      <w:r w:rsidRPr="00D64C1D">
        <w:t>деструктивные</w:t>
      </w:r>
      <w:r w:rsidR="00D64C1D" w:rsidRPr="00D64C1D">
        <w:t xml:space="preserve"> </w:t>
      </w:r>
      <w:r w:rsidRPr="00D64C1D">
        <w:t>формы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способы</w:t>
      </w:r>
      <w:r w:rsidR="00D64C1D" w:rsidRPr="00D64C1D">
        <w:t xml:space="preserve"> </w:t>
      </w:r>
      <w:r w:rsidRPr="00D64C1D">
        <w:t>воспитания,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итоге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формированию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искаженного</w:t>
      </w:r>
      <w:r w:rsidR="00D64C1D" w:rsidRPr="00D64C1D">
        <w:t xml:space="preserve"> </w:t>
      </w:r>
      <w:r w:rsidRPr="00D64C1D">
        <w:t>внутреннего</w:t>
      </w:r>
      <w:r w:rsidR="00D64C1D" w:rsidRPr="00D64C1D">
        <w:t xml:space="preserve"> </w:t>
      </w:r>
      <w:r w:rsidRPr="00D64C1D">
        <w:t>мира,</w:t>
      </w:r>
      <w:r w:rsidR="00D64C1D" w:rsidRPr="00D64C1D">
        <w:t xml:space="preserve"> </w:t>
      </w:r>
      <w:r w:rsidRPr="00D64C1D">
        <w:t>плохо</w:t>
      </w:r>
      <w:r w:rsidR="00D64C1D" w:rsidRPr="00D64C1D">
        <w:t xml:space="preserve"> </w:t>
      </w:r>
      <w:r w:rsidRPr="00D64C1D">
        <w:t>влияет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формы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поведения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другими</w:t>
      </w:r>
      <w:r w:rsidR="00D64C1D" w:rsidRPr="00D64C1D">
        <w:t xml:space="preserve"> </w:t>
      </w:r>
      <w:r w:rsidRPr="00D64C1D">
        <w:t>людьми</w:t>
      </w:r>
      <w:r w:rsidR="00D64C1D" w:rsidRPr="00D64C1D">
        <w:t xml:space="preserve">: </w:t>
      </w:r>
      <w:r w:rsidRPr="00D64C1D">
        <w:t>педагогами,</w:t>
      </w:r>
      <w:r w:rsidR="00D64C1D" w:rsidRPr="00D64C1D">
        <w:t xml:space="preserve"> </w:t>
      </w:r>
      <w:r w:rsidRPr="00D64C1D">
        <w:t>сверстниками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школе</w:t>
      </w:r>
      <w:r w:rsidR="00D64C1D" w:rsidRPr="00D64C1D">
        <w:t xml:space="preserve">. </w:t>
      </w:r>
      <w:r w:rsidRPr="00D64C1D">
        <w:t>Дети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неблагополучных</w:t>
      </w:r>
      <w:r w:rsidR="00D64C1D" w:rsidRPr="00D64C1D">
        <w:t xml:space="preserve"> </w:t>
      </w:r>
      <w:r w:rsidRPr="00D64C1D">
        <w:t>семей</w:t>
      </w:r>
      <w:r w:rsidR="00D64C1D" w:rsidRPr="00D64C1D">
        <w:t xml:space="preserve"> </w:t>
      </w:r>
      <w:r w:rsidRPr="00D64C1D">
        <w:t>чаще</w:t>
      </w:r>
      <w:r w:rsidR="00D64C1D" w:rsidRPr="00D64C1D">
        <w:t xml:space="preserve"> </w:t>
      </w:r>
      <w:r w:rsidRPr="00D64C1D">
        <w:t>остальных</w:t>
      </w:r>
      <w:r w:rsidR="00D64C1D" w:rsidRPr="00D64C1D">
        <w:t xml:space="preserve"> </w:t>
      </w:r>
      <w:r w:rsidRPr="00D64C1D">
        <w:t>попадают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зону</w:t>
      </w:r>
      <w:r w:rsidR="00D64C1D" w:rsidRPr="00D64C1D">
        <w:t xml:space="preserve"> </w:t>
      </w:r>
      <w:r w:rsidRPr="00D64C1D">
        <w:t>психолого-педагогического</w:t>
      </w:r>
      <w:r w:rsidR="00D64C1D" w:rsidRPr="00D64C1D">
        <w:t xml:space="preserve"> </w:t>
      </w:r>
      <w:r w:rsidRPr="00D64C1D">
        <w:t>риска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многим</w:t>
      </w:r>
      <w:r w:rsidR="00D64C1D" w:rsidRPr="00D64C1D">
        <w:t xml:space="preserve"> </w:t>
      </w:r>
      <w:r w:rsidRPr="00D64C1D">
        <w:t>основаниям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Усвоенный</w:t>
      </w:r>
      <w:r w:rsidR="00D64C1D" w:rsidRPr="00D64C1D">
        <w:t xml:space="preserve"> </w:t>
      </w:r>
      <w:r w:rsidRPr="00D64C1D">
        <w:t>опыт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детьми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переходит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подсознание</w:t>
      </w:r>
      <w:r w:rsidR="00D64C1D" w:rsidRPr="00D64C1D">
        <w:t xml:space="preserve">. </w:t>
      </w:r>
      <w:r w:rsidRPr="00D64C1D">
        <w:t>Подсознательная</w:t>
      </w:r>
      <w:r w:rsidR="00D64C1D" w:rsidRPr="00D64C1D">
        <w:t xml:space="preserve"> </w:t>
      </w:r>
      <w:r w:rsidRPr="00D64C1D">
        <w:t>программа</w:t>
      </w:r>
      <w:r w:rsidR="00D64C1D" w:rsidRPr="00D64C1D">
        <w:t xml:space="preserve"> </w:t>
      </w:r>
      <w:r w:rsidRPr="00D64C1D">
        <w:t>заложенная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человеке</w:t>
      </w:r>
      <w:r w:rsidR="00D64C1D" w:rsidRPr="00D64C1D">
        <w:t xml:space="preserve"> </w:t>
      </w:r>
      <w:r w:rsidRPr="00D64C1D">
        <w:t>семьей,</w:t>
      </w:r>
      <w:r w:rsidR="00D64C1D" w:rsidRPr="00D64C1D">
        <w:t xml:space="preserve"> </w:t>
      </w:r>
      <w:r w:rsidRPr="00D64C1D">
        <w:t>действует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течение</w:t>
      </w:r>
      <w:r w:rsidR="00D64C1D" w:rsidRPr="00D64C1D">
        <w:t xml:space="preserve"> </w:t>
      </w:r>
      <w:r w:rsidRPr="00D64C1D">
        <w:t>всей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формирует</w:t>
      </w:r>
      <w:r w:rsidR="00D64C1D" w:rsidRPr="00D64C1D">
        <w:t xml:space="preserve"> </w:t>
      </w:r>
      <w:r w:rsidRPr="00D64C1D">
        <w:t>жизненные</w:t>
      </w:r>
      <w:r w:rsidR="00D64C1D" w:rsidRPr="00D64C1D">
        <w:t xml:space="preserve"> </w:t>
      </w:r>
      <w:r w:rsidRPr="00D64C1D">
        <w:t>цели,</w:t>
      </w:r>
      <w:r w:rsidR="00D64C1D" w:rsidRPr="00D64C1D">
        <w:t xml:space="preserve"> </w:t>
      </w:r>
      <w:r w:rsidRPr="00D64C1D">
        <w:t>определяет</w:t>
      </w:r>
      <w:r w:rsidR="00D64C1D" w:rsidRPr="00D64C1D">
        <w:t xml:space="preserve"> </w:t>
      </w:r>
      <w:r w:rsidRPr="00D64C1D">
        <w:t>устои,</w:t>
      </w:r>
      <w:r w:rsidR="00D64C1D" w:rsidRPr="00D64C1D">
        <w:t xml:space="preserve"> </w:t>
      </w:r>
      <w:r w:rsidRPr="00D64C1D">
        <w:t>убеждения,</w:t>
      </w:r>
      <w:r w:rsidR="00D64C1D" w:rsidRPr="00D64C1D">
        <w:t xml:space="preserve"> </w:t>
      </w:r>
      <w:r w:rsidRPr="00D64C1D">
        <w:t>ценности,</w:t>
      </w:r>
      <w:r w:rsidR="00D64C1D" w:rsidRPr="00D64C1D">
        <w:t xml:space="preserve"> </w:t>
      </w:r>
      <w:r w:rsidRPr="00D64C1D">
        <w:t>умение</w:t>
      </w:r>
      <w:r w:rsidR="00D64C1D" w:rsidRPr="00D64C1D">
        <w:t xml:space="preserve"> </w:t>
      </w:r>
      <w:r w:rsidRPr="00D64C1D">
        <w:t>выражать</w:t>
      </w:r>
      <w:r w:rsidR="00D64C1D" w:rsidRPr="00D64C1D">
        <w:t xml:space="preserve"> </w:t>
      </w:r>
      <w:r w:rsidRPr="00D64C1D">
        <w:t>чувства</w:t>
      </w:r>
      <w:r w:rsidR="00D64C1D" w:rsidRPr="00D64C1D">
        <w:t xml:space="preserve">. </w:t>
      </w:r>
      <w:r w:rsidRPr="00D64C1D">
        <w:t>Проживание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снижению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эмпатии</w:t>
      </w:r>
      <w:r w:rsidR="00D64C1D" w:rsidRPr="00D64C1D">
        <w:t xml:space="preserve"> - </w:t>
      </w:r>
      <w:r w:rsidRPr="00D64C1D">
        <w:t>способности</w:t>
      </w:r>
      <w:r w:rsidR="00D64C1D" w:rsidRPr="00D64C1D">
        <w:t xml:space="preserve"> </w:t>
      </w:r>
      <w:r w:rsidRPr="00D64C1D">
        <w:t>понимать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сочувствовать</w:t>
      </w:r>
      <w:r w:rsidR="00D64C1D" w:rsidRPr="00D64C1D">
        <w:t xml:space="preserve"> </w:t>
      </w:r>
      <w:r w:rsidRPr="00D64C1D">
        <w:t>им,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некоторых</w:t>
      </w:r>
      <w:r w:rsidR="00D64C1D" w:rsidRPr="00D64C1D">
        <w:t xml:space="preserve"> </w:t>
      </w:r>
      <w:r w:rsidRPr="00D64C1D">
        <w:t>случаях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эмоциональной</w:t>
      </w:r>
      <w:r w:rsidR="00D64C1D">
        <w:t xml:space="preserve"> "</w:t>
      </w:r>
      <w:r w:rsidRPr="00D64C1D">
        <w:t>глухоте</w:t>
      </w:r>
      <w:r w:rsidR="00D64C1D">
        <w:t>"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Ребенок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обнаруживает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внешним</w:t>
      </w:r>
      <w:r w:rsidR="00D64C1D" w:rsidRPr="00D64C1D">
        <w:t xml:space="preserve"> </w:t>
      </w:r>
      <w:r w:rsidRPr="00D64C1D">
        <w:t>видом,</w:t>
      </w:r>
      <w:r w:rsidR="00D64C1D" w:rsidRPr="00D64C1D">
        <w:t xml:space="preserve"> </w:t>
      </w:r>
      <w:r w:rsidRPr="00D64C1D">
        <w:t>одеждой,</w:t>
      </w:r>
      <w:r w:rsidR="00D64C1D" w:rsidRPr="00D64C1D">
        <w:t xml:space="preserve"> </w:t>
      </w:r>
      <w:r w:rsidRPr="00D64C1D">
        <w:t>манерой</w:t>
      </w:r>
      <w:r w:rsidR="00D64C1D" w:rsidRPr="00D64C1D">
        <w:t xml:space="preserve"> </w:t>
      </w:r>
      <w:r w:rsidRPr="00D64C1D">
        <w:t>общаться,</w:t>
      </w:r>
      <w:r w:rsidR="00D64C1D" w:rsidRPr="00D64C1D">
        <w:t xml:space="preserve"> </w:t>
      </w:r>
      <w:r w:rsidRPr="00D64C1D">
        <w:t>набором</w:t>
      </w:r>
      <w:r w:rsidR="00D64C1D" w:rsidRPr="00D64C1D">
        <w:t xml:space="preserve"> </w:t>
      </w:r>
      <w:r w:rsidRPr="00D64C1D">
        <w:t>нецензурных</w:t>
      </w:r>
      <w:r w:rsidR="00D64C1D" w:rsidRPr="00D64C1D">
        <w:t xml:space="preserve"> </w:t>
      </w:r>
      <w:r w:rsidRPr="00D64C1D">
        <w:t>выражений,</w:t>
      </w:r>
      <w:r w:rsidR="00D64C1D" w:rsidRPr="00D64C1D">
        <w:t xml:space="preserve"> </w:t>
      </w:r>
      <w:r w:rsidRPr="00D64C1D">
        <w:t>неуравновешенностью</w:t>
      </w:r>
      <w:r w:rsidR="00D64C1D" w:rsidRPr="00D64C1D">
        <w:t xml:space="preserve"> </w:t>
      </w:r>
      <w:r w:rsidRPr="00D64C1D">
        <w:t>психики,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выражается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неадекватных</w:t>
      </w:r>
      <w:r w:rsidR="00D64C1D" w:rsidRPr="00D64C1D">
        <w:t xml:space="preserve"> </w:t>
      </w:r>
      <w:r w:rsidRPr="00D64C1D">
        <w:t>реакциях,</w:t>
      </w:r>
      <w:r w:rsidR="00D64C1D" w:rsidRPr="00D64C1D">
        <w:t xml:space="preserve"> </w:t>
      </w:r>
      <w:r w:rsidRPr="00D64C1D">
        <w:t>замкнутости,</w:t>
      </w:r>
      <w:r w:rsidR="00D64C1D" w:rsidRPr="00D64C1D">
        <w:t xml:space="preserve"> </w:t>
      </w:r>
      <w:r w:rsidRPr="00D64C1D">
        <w:t>агрессивности,</w:t>
      </w:r>
      <w:r w:rsidR="00D64C1D" w:rsidRPr="00D64C1D">
        <w:t xml:space="preserve"> </w:t>
      </w:r>
      <w:r w:rsidRPr="00D64C1D">
        <w:t>озлобленности,</w:t>
      </w:r>
      <w:r w:rsidR="00D64C1D" w:rsidRPr="00D64C1D">
        <w:t xml:space="preserve"> </w:t>
      </w:r>
      <w:r w:rsidRPr="00D64C1D">
        <w:t>отсутствии</w:t>
      </w:r>
      <w:r w:rsidR="00D64C1D" w:rsidRPr="00D64C1D">
        <w:t xml:space="preserve"> </w:t>
      </w:r>
      <w:r w:rsidRPr="00D64C1D">
        <w:t>интереса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любому</w:t>
      </w:r>
      <w:r w:rsidR="00D64C1D" w:rsidRPr="00D64C1D">
        <w:t xml:space="preserve"> </w:t>
      </w:r>
      <w:r w:rsidRPr="00D64C1D">
        <w:t>виду</w:t>
      </w:r>
      <w:r w:rsidR="00D64C1D" w:rsidRPr="00D64C1D">
        <w:t xml:space="preserve"> </w:t>
      </w:r>
      <w:r w:rsidRPr="00D64C1D">
        <w:t>обучения</w:t>
      </w:r>
      <w:r w:rsidR="00D64C1D" w:rsidRPr="00D64C1D">
        <w:t xml:space="preserve">. </w:t>
      </w:r>
      <w:r w:rsidRPr="00D64C1D">
        <w:t>У</w:t>
      </w:r>
      <w:r w:rsidR="00D64C1D" w:rsidRPr="00D64C1D">
        <w:t xml:space="preserve"> </w:t>
      </w:r>
      <w:r w:rsidRPr="00D64C1D">
        <w:t>этих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появляется</w:t>
      </w:r>
      <w:r w:rsidR="00D64C1D" w:rsidRPr="00D64C1D">
        <w:t xml:space="preserve"> </w:t>
      </w:r>
      <w:r w:rsidRPr="00D64C1D">
        <w:t>чувство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ненужности,</w:t>
      </w:r>
      <w:r w:rsidR="00D64C1D" w:rsidRPr="00D64C1D">
        <w:t xml:space="preserve"> </w:t>
      </w:r>
      <w:r w:rsidRPr="00D64C1D">
        <w:t>безысходной</w:t>
      </w:r>
      <w:r w:rsidR="00D64C1D" w:rsidRPr="00D64C1D">
        <w:t xml:space="preserve"> </w:t>
      </w:r>
      <w:r w:rsidRPr="00D64C1D">
        <w:t>тоски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наилучшей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</w:t>
      </w:r>
      <w:r w:rsidR="00D64C1D" w:rsidRPr="00D64C1D">
        <w:t xml:space="preserve">. </w:t>
      </w:r>
      <w:r w:rsidRPr="00D64C1D">
        <w:t>Длительное</w:t>
      </w:r>
      <w:r w:rsidR="00D64C1D" w:rsidRPr="00D64C1D">
        <w:t xml:space="preserve"> </w:t>
      </w:r>
      <w:r w:rsidRPr="00D64C1D">
        <w:t>истощение</w:t>
      </w:r>
      <w:r w:rsidR="00D64C1D" w:rsidRPr="00D64C1D">
        <w:t xml:space="preserve"> </w:t>
      </w:r>
      <w:r w:rsidRPr="00D64C1D">
        <w:t>нервной</w:t>
      </w:r>
      <w:r w:rsidR="00D64C1D" w:rsidRPr="00D64C1D">
        <w:t xml:space="preserve"> </w:t>
      </w:r>
      <w:r w:rsidRPr="00D64C1D">
        <w:t>системы</w:t>
      </w:r>
      <w:r w:rsidR="00D64C1D" w:rsidRPr="00D64C1D">
        <w:t xml:space="preserve"> </w:t>
      </w:r>
      <w:r w:rsidRPr="00D64C1D">
        <w:t>приводит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глубочайшему</w:t>
      </w:r>
      <w:r w:rsidR="00D64C1D" w:rsidRPr="00D64C1D">
        <w:t xml:space="preserve"> </w:t>
      </w:r>
      <w:r w:rsidRPr="00D64C1D">
        <w:t>нервно</w:t>
      </w:r>
      <w:r w:rsidR="00D64C1D" w:rsidRPr="00D64C1D">
        <w:t xml:space="preserve"> - </w:t>
      </w:r>
      <w:r w:rsidRPr="00D64C1D">
        <w:t>психическому</w:t>
      </w:r>
      <w:r w:rsidR="00D64C1D" w:rsidRPr="00D64C1D">
        <w:t xml:space="preserve"> </w:t>
      </w:r>
      <w:r w:rsidRPr="00D64C1D">
        <w:t>утомлению</w:t>
      </w:r>
      <w:r w:rsidR="00D64C1D" w:rsidRPr="00D64C1D">
        <w:t xml:space="preserve">. </w:t>
      </w:r>
      <w:r w:rsidRPr="00D64C1D">
        <w:t>По</w:t>
      </w:r>
      <w:r w:rsidR="00D64C1D" w:rsidRPr="00D64C1D">
        <w:t xml:space="preserve"> </w:t>
      </w:r>
      <w:r w:rsidRPr="00D64C1D">
        <w:t>мнению</w:t>
      </w:r>
      <w:r w:rsidR="00D64C1D" w:rsidRPr="00D64C1D">
        <w:t xml:space="preserve"> </w:t>
      </w:r>
      <w:r w:rsidRPr="00D64C1D">
        <w:t>медиков,</w:t>
      </w:r>
      <w:r w:rsidR="00D64C1D" w:rsidRPr="00D64C1D">
        <w:t xml:space="preserve"> </w:t>
      </w:r>
      <w:r w:rsidRPr="00D64C1D">
        <w:t>психологов,</w:t>
      </w:r>
      <w:r w:rsidR="00D64C1D" w:rsidRPr="00D64C1D">
        <w:t xml:space="preserve"> </w:t>
      </w:r>
      <w:r w:rsidRPr="00D64C1D">
        <w:t>психиатров,</w:t>
      </w:r>
      <w:r w:rsidR="00D64C1D" w:rsidRPr="00D64C1D">
        <w:t xml:space="preserve"> </w:t>
      </w:r>
      <w:r w:rsidRPr="00D64C1D">
        <w:t>психотерапевтов,</w:t>
      </w:r>
      <w:r w:rsidR="00D64C1D" w:rsidRPr="00D64C1D">
        <w:t xml:space="preserve"> </w:t>
      </w:r>
      <w:r w:rsidRPr="00D64C1D">
        <w:t>дети,</w:t>
      </w:r>
      <w:r w:rsidR="00D64C1D" w:rsidRPr="00D64C1D">
        <w:t xml:space="preserve"> </w:t>
      </w:r>
      <w:r w:rsidRPr="00D64C1D">
        <w:t>перенесшие</w:t>
      </w:r>
      <w:r w:rsidR="00D64C1D" w:rsidRPr="00D64C1D">
        <w:t xml:space="preserve"> </w:t>
      </w:r>
      <w:r w:rsidRPr="00D64C1D">
        <w:t>стрессовые</w:t>
      </w:r>
      <w:r w:rsidR="00D64C1D" w:rsidRPr="00D64C1D">
        <w:t xml:space="preserve"> </w:t>
      </w:r>
      <w:r w:rsidRPr="00D64C1D">
        <w:t>ситуации,</w:t>
      </w:r>
      <w:r w:rsidR="00D64C1D" w:rsidRPr="00D64C1D">
        <w:t xml:space="preserve"> </w:t>
      </w:r>
      <w:r w:rsidRPr="00D64C1D">
        <w:t>отличаются</w:t>
      </w:r>
      <w:r w:rsidR="00D64C1D" w:rsidRPr="00D64C1D">
        <w:t xml:space="preserve"> </w:t>
      </w:r>
      <w:r w:rsidRPr="00D64C1D">
        <w:t>своим</w:t>
      </w:r>
      <w:r w:rsidR="00D64C1D" w:rsidRPr="00D64C1D">
        <w:t xml:space="preserve"> </w:t>
      </w:r>
      <w:r w:rsidRPr="00D64C1D">
        <w:t>поведением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обычных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. </w:t>
      </w:r>
      <w:r w:rsidRPr="00D64C1D">
        <w:t>Специалисты</w:t>
      </w:r>
      <w:r w:rsidR="00D64C1D" w:rsidRPr="00D64C1D">
        <w:t xml:space="preserve"> </w:t>
      </w:r>
      <w:r w:rsidRPr="00D64C1D">
        <w:t>склонны</w:t>
      </w:r>
      <w:r w:rsidR="00D64C1D" w:rsidRPr="00D64C1D">
        <w:t xml:space="preserve"> </w:t>
      </w:r>
      <w:r w:rsidRPr="00D64C1D">
        <w:t>называть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поведение</w:t>
      </w:r>
      <w:r w:rsidR="00D64C1D" w:rsidRPr="00D64C1D">
        <w:t xml:space="preserve"> </w:t>
      </w:r>
      <w:r w:rsidRPr="00D64C1D">
        <w:t>патологией</w:t>
      </w:r>
      <w:r w:rsidR="00D64C1D" w:rsidRPr="00D64C1D">
        <w:t xml:space="preserve">. </w:t>
      </w:r>
      <w:r w:rsidRPr="00D64C1D">
        <w:t>Стрессовые</w:t>
      </w:r>
      <w:r w:rsidR="00D64C1D" w:rsidRPr="00D64C1D">
        <w:t xml:space="preserve"> </w:t>
      </w:r>
      <w:r w:rsidRPr="00D64C1D">
        <w:t>ситуации,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трудно</w:t>
      </w:r>
      <w:r w:rsidR="00D64C1D" w:rsidRPr="00D64C1D">
        <w:t xml:space="preserve"> </w:t>
      </w:r>
      <w:r w:rsidRPr="00D64C1D">
        <w:t>выпутаться</w:t>
      </w:r>
      <w:r w:rsidR="00D64C1D" w:rsidRPr="00D64C1D">
        <w:t xml:space="preserve"> </w:t>
      </w:r>
      <w:r w:rsidRPr="00D64C1D">
        <w:t>негативно</w:t>
      </w:r>
      <w:r w:rsidR="00D64C1D" w:rsidRPr="00D64C1D">
        <w:t xml:space="preserve"> </w:t>
      </w:r>
      <w:r w:rsidRPr="00D64C1D">
        <w:t>влияют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нормальное</w:t>
      </w:r>
      <w:r w:rsidR="00D64C1D" w:rsidRPr="00D64C1D">
        <w:t xml:space="preserve"> </w:t>
      </w:r>
      <w:r w:rsidRPr="00D64C1D">
        <w:t>функционирование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организма</w:t>
      </w:r>
      <w:r w:rsidR="00D64C1D" w:rsidRPr="00D64C1D">
        <w:t xml:space="preserve">. </w:t>
      </w:r>
      <w:r w:rsidRPr="00D64C1D">
        <w:t>Они</w:t>
      </w:r>
      <w:r w:rsidR="00D64C1D" w:rsidRPr="00D64C1D">
        <w:t xml:space="preserve"> </w:t>
      </w:r>
      <w:r w:rsidRPr="00D64C1D">
        <w:t>вызываются</w:t>
      </w:r>
      <w:r w:rsidR="00D64C1D" w:rsidRPr="00D64C1D">
        <w:t xml:space="preserve"> </w:t>
      </w:r>
      <w:r w:rsidRPr="00D64C1D">
        <w:t>многими</w:t>
      </w:r>
      <w:r w:rsidR="00D64C1D" w:rsidRPr="00D64C1D">
        <w:t xml:space="preserve"> </w:t>
      </w:r>
      <w:r w:rsidRPr="00D64C1D">
        <w:t>причинами</w:t>
      </w:r>
      <w:r w:rsidR="00D64C1D" w:rsidRPr="00D64C1D">
        <w:t xml:space="preserve"> - </w:t>
      </w:r>
      <w:r w:rsidRPr="00D64C1D">
        <w:t>утратой</w:t>
      </w:r>
      <w:r w:rsidR="00D64C1D" w:rsidRPr="00D64C1D">
        <w:t xml:space="preserve"> </w:t>
      </w:r>
      <w:r w:rsidRPr="00D64C1D">
        <w:t>любимого,</w:t>
      </w:r>
      <w:r w:rsidR="00D64C1D" w:rsidRPr="00D64C1D">
        <w:t xml:space="preserve"> </w:t>
      </w:r>
      <w:r w:rsidRPr="00D64C1D">
        <w:t>близкого</w:t>
      </w:r>
      <w:r w:rsidR="00D64C1D" w:rsidRPr="00D64C1D">
        <w:t xml:space="preserve"> </w:t>
      </w:r>
      <w:r w:rsidRPr="00D64C1D">
        <w:t>человека,</w:t>
      </w:r>
      <w:r w:rsidR="00D64C1D" w:rsidRPr="00D64C1D">
        <w:t xml:space="preserve"> </w:t>
      </w:r>
      <w:r w:rsidRPr="00D64C1D">
        <w:t>хроническими</w:t>
      </w:r>
      <w:r w:rsidR="00D64C1D" w:rsidRPr="00D64C1D">
        <w:t xml:space="preserve"> </w:t>
      </w:r>
      <w:r w:rsidRPr="00D64C1D">
        <w:t>заболеваниями,</w:t>
      </w:r>
      <w:r w:rsidR="00D64C1D" w:rsidRPr="00D64C1D">
        <w:t xml:space="preserve"> </w:t>
      </w:r>
      <w:r w:rsidRPr="00D64C1D">
        <w:t>продолжительной</w:t>
      </w:r>
      <w:r w:rsidR="00D64C1D" w:rsidRPr="00D64C1D">
        <w:t xml:space="preserve"> </w:t>
      </w:r>
      <w:r w:rsidRPr="00D64C1D">
        <w:t>психической</w:t>
      </w:r>
      <w:r w:rsidR="00D64C1D" w:rsidRPr="00D64C1D">
        <w:t xml:space="preserve"> </w:t>
      </w:r>
      <w:r w:rsidRPr="00D64C1D">
        <w:t>угрозой,</w:t>
      </w:r>
      <w:r w:rsidR="00D64C1D" w:rsidRPr="00D64C1D">
        <w:t xml:space="preserve"> </w:t>
      </w:r>
      <w:r w:rsidRPr="00D64C1D">
        <w:t>сексуальным</w:t>
      </w:r>
      <w:r w:rsidR="00D64C1D" w:rsidRPr="00D64C1D">
        <w:t xml:space="preserve"> </w:t>
      </w:r>
      <w:r w:rsidRPr="00D64C1D">
        <w:t>насилием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последствиями,</w:t>
      </w:r>
      <w:r w:rsidR="00D64C1D" w:rsidRPr="00D64C1D">
        <w:t xml:space="preserve"> </w:t>
      </w:r>
      <w:r w:rsidRPr="00D64C1D">
        <w:t>драками,</w:t>
      </w:r>
      <w:r w:rsidR="00D64C1D" w:rsidRPr="00D64C1D">
        <w:t xml:space="preserve"> </w:t>
      </w:r>
      <w:r w:rsidRPr="00D64C1D">
        <w:t>скандалами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толкает</w:t>
      </w:r>
      <w:r w:rsidR="00D64C1D" w:rsidRPr="00D64C1D">
        <w:t xml:space="preserve"> </w:t>
      </w:r>
      <w:r w:rsidRPr="00D64C1D">
        <w:t>подростка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поиски</w:t>
      </w:r>
      <w:r w:rsidR="00D64C1D" w:rsidRPr="00D64C1D">
        <w:t xml:space="preserve"> </w:t>
      </w:r>
      <w:r w:rsidRPr="00D64C1D">
        <w:t>иной</w:t>
      </w:r>
      <w:r w:rsidR="00D64C1D" w:rsidRPr="00D64C1D">
        <w:t xml:space="preserve"> </w:t>
      </w:r>
      <w:r w:rsidRPr="00D64C1D">
        <w:t>среды</w:t>
      </w:r>
      <w:r w:rsidR="00D64C1D" w:rsidRPr="00D64C1D">
        <w:t xml:space="preserve"> </w:t>
      </w:r>
      <w:r w:rsidRPr="00D64C1D">
        <w:t>общения,</w:t>
      </w:r>
      <w:r w:rsidR="00D64C1D" w:rsidRPr="00D64C1D">
        <w:t xml:space="preserve"> </w:t>
      </w:r>
      <w:r w:rsidRPr="00D64C1D">
        <w:t>начинающий</w:t>
      </w:r>
      <w:r w:rsidR="00D64C1D" w:rsidRPr="00D64C1D">
        <w:t xml:space="preserve"> </w:t>
      </w:r>
      <w:r w:rsidRPr="00D64C1D">
        <w:t>играть</w:t>
      </w:r>
      <w:r w:rsidR="00D64C1D" w:rsidRPr="00D64C1D">
        <w:t xml:space="preserve"> </w:t>
      </w:r>
      <w:r w:rsidRPr="00D64C1D">
        <w:t>решающее</w:t>
      </w:r>
      <w:r w:rsidR="00D64C1D" w:rsidRPr="00D64C1D">
        <w:t xml:space="preserve"> </w:t>
      </w:r>
      <w:r w:rsidRPr="00D64C1D">
        <w:t>значение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социализации</w:t>
      </w:r>
      <w:r w:rsidR="00D64C1D" w:rsidRPr="00D64C1D">
        <w:t xml:space="preserve"> </w:t>
      </w:r>
      <w:r w:rsidRPr="00D64C1D">
        <w:t>подростка,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усвоении</w:t>
      </w:r>
      <w:r w:rsidR="00D64C1D" w:rsidRPr="00D64C1D">
        <w:t xml:space="preserve"> </w:t>
      </w:r>
      <w:r w:rsidRPr="00D64C1D">
        <w:t>присущей</w:t>
      </w:r>
      <w:r w:rsidR="00D64C1D" w:rsidRPr="00D64C1D">
        <w:t xml:space="preserve"> </w:t>
      </w:r>
      <w:r w:rsidRPr="00D64C1D">
        <w:t>ей</w:t>
      </w:r>
      <w:r w:rsidR="00D64C1D" w:rsidRPr="00D64C1D">
        <w:t xml:space="preserve"> </w:t>
      </w:r>
      <w:r w:rsidRPr="00D64C1D">
        <w:t>системы</w:t>
      </w:r>
      <w:r w:rsidR="00D64C1D" w:rsidRPr="00D64C1D">
        <w:t xml:space="preserve"> </w:t>
      </w:r>
      <w:r w:rsidRPr="00D64C1D">
        <w:t>ценностей,</w:t>
      </w:r>
      <w:r w:rsidR="00D64C1D" w:rsidRPr="00D64C1D">
        <w:t xml:space="preserve"> </w:t>
      </w:r>
      <w:r w:rsidRPr="00D64C1D">
        <w:t>вот</w:t>
      </w:r>
      <w:r w:rsidR="00D64C1D" w:rsidRPr="00D64C1D">
        <w:t xml:space="preserve"> </w:t>
      </w:r>
      <w:r w:rsidRPr="00D64C1D">
        <w:t>поэтому</w:t>
      </w:r>
      <w:r w:rsidR="00D64C1D" w:rsidRPr="00D64C1D">
        <w:t xml:space="preserve"> </w:t>
      </w:r>
      <w:r w:rsidRPr="00D64C1D">
        <w:t>социальному</w:t>
      </w:r>
      <w:r w:rsidR="00D64C1D" w:rsidRPr="00D64C1D">
        <w:t xml:space="preserve"> </w:t>
      </w:r>
      <w:r w:rsidRPr="00D64C1D">
        <w:t>педагогу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 </w:t>
      </w:r>
      <w:r w:rsidRPr="00D64C1D">
        <w:t>создавать</w:t>
      </w:r>
      <w:r w:rsidR="00D64C1D" w:rsidRPr="00D64C1D">
        <w:t xml:space="preserve"> </w:t>
      </w:r>
      <w:r w:rsidRPr="00D64C1D">
        <w:t>ситуацию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учебной,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</w:t>
      </w:r>
      <w:r w:rsidR="00D64C1D" w:rsidRPr="00D64C1D">
        <w:t xml:space="preserve"> </w:t>
      </w:r>
      <w:r w:rsidRPr="00D64C1D">
        <w:t>внеучебной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Следовательно,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формирования</w:t>
      </w:r>
      <w:r w:rsidR="00D64C1D" w:rsidRPr="00D64C1D">
        <w:t xml:space="preserve"> </w:t>
      </w:r>
      <w:r w:rsidRPr="00D64C1D">
        <w:t>положительной</w:t>
      </w:r>
      <w:r w:rsidR="00D64C1D" w:rsidRPr="00D64C1D">
        <w:t xml:space="preserve"> </w:t>
      </w:r>
      <w:r w:rsidRPr="00D64C1D">
        <w:t>самооценки</w:t>
      </w:r>
      <w:r w:rsidR="00D64C1D" w:rsidRPr="00D64C1D">
        <w:t xml:space="preserve"> </w:t>
      </w:r>
      <w:r w:rsidRPr="00D64C1D">
        <w:t>нужно</w:t>
      </w:r>
      <w:r w:rsidR="00D64C1D" w:rsidRPr="00D64C1D">
        <w:t xml:space="preserve"> </w:t>
      </w:r>
      <w:r w:rsidRPr="00D64C1D">
        <w:t>создавать</w:t>
      </w:r>
      <w:r w:rsidR="00D64C1D" w:rsidRPr="00D64C1D">
        <w:t xml:space="preserve"> </w:t>
      </w:r>
      <w:r w:rsidRPr="00D64C1D">
        <w:t>ситуацию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Метод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методом</w:t>
      </w:r>
      <w:r w:rsidR="00D64C1D" w:rsidRPr="00D64C1D">
        <w:t xml:space="preserve"> </w:t>
      </w:r>
      <w:r w:rsidRPr="00D64C1D">
        <w:t>стимулирования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поведения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сложное</w:t>
      </w:r>
      <w:r w:rsidR="00D64C1D" w:rsidRPr="00D64C1D">
        <w:t xml:space="preserve"> </w:t>
      </w:r>
      <w:r w:rsidRPr="00D64C1D">
        <w:t>понятие,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определить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сущность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 </w:t>
      </w:r>
      <w:r w:rsidRPr="00D64C1D">
        <w:t>дать</w:t>
      </w:r>
      <w:r w:rsidR="00D64C1D" w:rsidRPr="00D64C1D">
        <w:t xml:space="preserve"> </w:t>
      </w:r>
      <w:r w:rsidRPr="00D64C1D">
        <w:t>определение</w:t>
      </w:r>
      <w:r w:rsidR="00D64C1D">
        <w:t xml:space="preserve"> "</w:t>
      </w:r>
      <w:r w:rsidRPr="00D64C1D">
        <w:t>успеху</w:t>
      </w:r>
      <w:r w:rsidR="00D64C1D">
        <w:t xml:space="preserve">" </w:t>
      </w:r>
      <w:r w:rsidRPr="00D64C1D">
        <w:t>и</w:t>
      </w:r>
      <w:r w:rsidR="00D64C1D">
        <w:t xml:space="preserve"> "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>
        <w:t>"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то,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способен</w:t>
      </w:r>
      <w:r w:rsidR="00D64C1D" w:rsidRPr="00D64C1D">
        <w:t xml:space="preserve"> </w:t>
      </w:r>
      <w:r w:rsidRPr="00D64C1D">
        <w:t>организовать</w:t>
      </w:r>
      <w:r w:rsidR="00D64C1D" w:rsidRPr="00D64C1D">
        <w:t xml:space="preserve"> </w:t>
      </w:r>
      <w:r w:rsidRPr="00D64C1D">
        <w:t>учитель,</w:t>
      </w:r>
      <w:r w:rsidR="00D64C1D" w:rsidRPr="00D64C1D">
        <w:t xml:space="preserve"> </w:t>
      </w:r>
      <w:r w:rsidRPr="00D64C1D">
        <w:t>социальный</w:t>
      </w:r>
      <w:r w:rsidR="00D64C1D" w:rsidRPr="00D64C1D">
        <w:t xml:space="preserve"> </w:t>
      </w:r>
      <w:r w:rsidRPr="00D64C1D">
        <w:t>педагог,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сочетание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обеспечивают</w:t>
      </w:r>
      <w:r w:rsidR="00D64C1D" w:rsidRPr="00D64C1D">
        <w:t xml:space="preserve"> </w:t>
      </w:r>
      <w:r w:rsidRPr="00D64C1D">
        <w:t>успех,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сам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- </w:t>
      </w:r>
      <w:r w:rsidRPr="00D64C1D">
        <w:t>результат</w:t>
      </w:r>
      <w:r w:rsidR="00D64C1D" w:rsidRPr="00D64C1D">
        <w:t xml:space="preserve"> </w:t>
      </w:r>
      <w:r w:rsidRPr="00D64C1D">
        <w:t>подобной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. </w:t>
      </w:r>
      <w:r w:rsidRPr="00D64C1D">
        <w:t>Даже</w:t>
      </w:r>
      <w:r w:rsidR="00D64C1D" w:rsidRPr="00D64C1D">
        <w:t xml:space="preserve"> </w:t>
      </w:r>
      <w:r w:rsidRPr="00D64C1D">
        <w:t>разовое</w:t>
      </w:r>
      <w:r w:rsidR="00D64C1D" w:rsidRPr="00D64C1D">
        <w:t xml:space="preserve"> </w:t>
      </w:r>
      <w:r w:rsidRPr="00D64C1D">
        <w:t>переживание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коренным</w:t>
      </w:r>
      <w:r w:rsidR="00D64C1D" w:rsidRPr="00D64C1D">
        <w:t xml:space="preserve"> </w:t>
      </w:r>
      <w:r w:rsidRPr="00D64C1D">
        <w:t>образом</w:t>
      </w:r>
      <w:r w:rsidR="00D64C1D" w:rsidRPr="00D64C1D">
        <w:t xml:space="preserve"> </w:t>
      </w:r>
      <w:r w:rsidRPr="00D64C1D">
        <w:t>изменить</w:t>
      </w:r>
      <w:r w:rsidR="00D64C1D" w:rsidRPr="00D64C1D">
        <w:t xml:space="preserve"> </w:t>
      </w:r>
      <w:r w:rsidRPr="00D64C1D">
        <w:t>ритм</w:t>
      </w:r>
      <w:r w:rsidR="00D64C1D" w:rsidRPr="00D64C1D">
        <w:t xml:space="preserve"> </w:t>
      </w:r>
      <w:r w:rsidRPr="00D64C1D">
        <w:t>психологического</w:t>
      </w:r>
      <w:r w:rsidR="00D64C1D" w:rsidRPr="00D64C1D">
        <w:t xml:space="preserve"> </w:t>
      </w:r>
      <w:r w:rsidRPr="00D64C1D">
        <w:t>самочувствия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изменить</w:t>
      </w:r>
      <w:r w:rsidR="00D64C1D" w:rsidRPr="00D64C1D">
        <w:t xml:space="preserve"> </w:t>
      </w:r>
      <w:r w:rsidRPr="00D64C1D">
        <w:t>стиль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взаимоотношений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окружающими</w:t>
      </w:r>
      <w:r w:rsidR="00D64C1D" w:rsidRPr="00D64C1D">
        <w:t xml:space="preserve">. </w:t>
      </w:r>
      <w:r w:rsidRPr="00D64C1D">
        <w:t>Используя</w:t>
      </w:r>
      <w:r w:rsidR="00D64C1D" w:rsidRPr="00D64C1D">
        <w:t xml:space="preserve"> </w:t>
      </w:r>
      <w:r w:rsidRPr="00D64C1D">
        <w:t>ситуацию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фактор</w:t>
      </w:r>
      <w:r w:rsidR="00D64C1D" w:rsidRPr="00D64C1D">
        <w:t xml:space="preserve"> </w:t>
      </w:r>
      <w:r w:rsidRPr="00D64C1D">
        <w:t>решения</w:t>
      </w:r>
      <w:r w:rsidR="00D64C1D" w:rsidRPr="00D64C1D">
        <w:t xml:space="preserve"> </w:t>
      </w:r>
      <w:r w:rsidRPr="00D64C1D">
        <w:t>проблем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семьи,</w:t>
      </w:r>
      <w:r w:rsidR="00D64C1D" w:rsidRPr="00D64C1D">
        <w:t xml:space="preserve"> </w:t>
      </w:r>
      <w:r w:rsidRPr="00D64C1D">
        <w:t>достигается</w:t>
      </w:r>
      <w:r w:rsidR="00D64C1D" w:rsidRPr="00D64C1D">
        <w:t xml:space="preserve"> </w:t>
      </w:r>
      <w:r w:rsidRPr="00D64C1D">
        <w:t>улучшение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самочувствия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приобретение</w:t>
      </w:r>
      <w:r w:rsidR="00D64C1D" w:rsidRPr="00D64C1D">
        <w:t xml:space="preserve"> </w:t>
      </w:r>
      <w:r w:rsidRPr="00D64C1D">
        <w:t>опыта</w:t>
      </w:r>
      <w:r w:rsidR="00D64C1D" w:rsidRPr="00D64C1D">
        <w:t xml:space="preserve"> </w:t>
      </w:r>
      <w:r w:rsidRPr="00D64C1D">
        <w:t>целесообразного</w:t>
      </w:r>
      <w:r w:rsidR="00D64C1D" w:rsidRPr="00D64C1D">
        <w:t xml:space="preserve"> </w:t>
      </w:r>
      <w:r w:rsidRPr="00D64C1D">
        <w:t>саморегулирования,</w:t>
      </w:r>
      <w:r w:rsidR="00D64C1D" w:rsidRPr="00D64C1D">
        <w:t xml:space="preserve"> </w:t>
      </w:r>
      <w:r w:rsidRPr="00D64C1D">
        <w:t>повышение</w:t>
      </w:r>
      <w:r w:rsidR="00D64C1D" w:rsidRPr="00D64C1D">
        <w:t xml:space="preserve"> </w:t>
      </w:r>
      <w:r w:rsidRPr="00D64C1D">
        <w:t>уровня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 w:rsidRPr="00D64C1D">
        <w:t xml:space="preserve"> </w:t>
      </w:r>
      <w:r w:rsidRPr="00D64C1D">
        <w:t>во</w:t>
      </w:r>
      <w:r w:rsidR="00D64C1D" w:rsidRPr="00D64C1D">
        <w:t xml:space="preserve"> </w:t>
      </w:r>
      <w:r w:rsidRPr="00D64C1D">
        <w:t>всех</w:t>
      </w:r>
      <w:r w:rsidR="00D64C1D" w:rsidRPr="00D64C1D">
        <w:t xml:space="preserve"> </w:t>
      </w:r>
      <w:r w:rsidRPr="00D64C1D">
        <w:t>видах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уровня</w:t>
      </w:r>
      <w:r w:rsidR="00D64C1D" w:rsidRPr="00D64C1D">
        <w:t xml:space="preserve"> </w:t>
      </w:r>
      <w:r w:rsidRPr="00D64C1D">
        <w:t>самореализации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самоутверждения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семье,</w:t>
      </w:r>
      <w:r w:rsidR="00D64C1D" w:rsidRPr="00D64C1D">
        <w:t xml:space="preserve"> </w:t>
      </w:r>
      <w:r w:rsidRPr="00D64C1D">
        <w:t>коллективе</w:t>
      </w:r>
      <w:r w:rsidR="00D64C1D" w:rsidRPr="00D64C1D">
        <w:t xml:space="preserve"> </w:t>
      </w:r>
      <w:r w:rsidRPr="00D64C1D">
        <w:t>сверстников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широком</w:t>
      </w:r>
      <w:r w:rsidR="00D64C1D" w:rsidRPr="00D64C1D">
        <w:t xml:space="preserve"> </w:t>
      </w:r>
      <w:r w:rsidRPr="00D64C1D">
        <w:t>социуме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становится</w:t>
      </w:r>
      <w:r w:rsidR="00D64C1D" w:rsidRPr="00D64C1D">
        <w:t xml:space="preserve"> </w:t>
      </w:r>
      <w:r w:rsidRPr="00D64C1D">
        <w:t>своего</w:t>
      </w:r>
      <w:r w:rsidR="00D64C1D" w:rsidRPr="00D64C1D">
        <w:t xml:space="preserve"> </w:t>
      </w:r>
      <w:r w:rsidRPr="00D64C1D">
        <w:t>рода</w:t>
      </w:r>
      <w:r w:rsidR="00D64C1D" w:rsidRPr="00D64C1D">
        <w:t xml:space="preserve"> </w:t>
      </w:r>
      <w:r w:rsidRPr="00D64C1D">
        <w:t>спусковым</w:t>
      </w:r>
      <w:r w:rsidR="00D64C1D" w:rsidRPr="00D64C1D">
        <w:t xml:space="preserve"> </w:t>
      </w:r>
      <w:r w:rsidRPr="00D64C1D">
        <w:t>механизмом</w:t>
      </w:r>
      <w:r w:rsidR="00D64C1D" w:rsidRPr="00D64C1D">
        <w:t xml:space="preserve"> </w:t>
      </w:r>
      <w:r w:rsidRPr="00D64C1D">
        <w:t>дальнейшего</w:t>
      </w:r>
      <w:r w:rsidR="00D64C1D" w:rsidRPr="00D64C1D">
        <w:t xml:space="preserve"> </w:t>
      </w:r>
      <w:r w:rsidRPr="00D64C1D">
        <w:t>движения</w:t>
      </w:r>
      <w:r w:rsidR="00D64C1D" w:rsidRPr="00D64C1D">
        <w:t xml:space="preserve"> </w:t>
      </w:r>
      <w:r w:rsidRPr="00D64C1D">
        <w:t>личности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Использование</w:t>
      </w:r>
      <w:r w:rsidR="00D64C1D" w:rsidRPr="00D64C1D">
        <w:t xml:space="preserve"> </w:t>
      </w:r>
      <w:r w:rsidRPr="00D64C1D">
        <w:t>метода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. </w:t>
      </w:r>
      <w:r w:rsidRPr="00D64C1D">
        <w:t>Так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формирует</w:t>
      </w:r>
      <w:r w:rsidR="00D64C1D" w:rsidRPr="00D64C1D">
        <w:t xml:space="preserve"> </w:t>
      </w:r>
      <w:r w:rsidRPr="00D64C1D">
        <w:t>позитивную</w:t>
      </w:r>
      <w:r w:rsidR="00D64C1D" w:rsidRPr="00D64C1D">
        <w:t xml:space="preserve"> </w:t>
      </w:r>
      <w:r w:rsidRPr="00D64C1D">
        <w:t>самооценку,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известно,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люди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положительной</w:t>
      </w:r>
      <w:r w:rsidR="00D64C1D" w:rsidRPr="00D64C1D">
        <w:t xml:space="preserve"> </w:t>
      </w:r>
      <w:r w:rsidRPr="00D64C1D">
        <w:t>самооценкой</w:t>
      </w:r>
      <w:r w:rsidR="00D64C1D" w:rsidRPr="00D64C1D">
        <w:t xml:space="preserve"> </w:t>
      </w:r>
      <w:r w:rsidRPr="00D64C1D">
        <w:t>терпимее</w:t>
      </w:r>
      <w:r w:rsidR="00D64C1D" w:rsidRPr="00D64C1D">
        <w:t xml:space="preserve"> </w:t>
      </w:r>
      <w:r w:rsidRPr="00D64C1D">
        <w:t>относятся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окружающим,</w:t>
      </w:r>
      <w:r w:rsidR="00D64C1D" w:rsidRPr="00D64C1D">
        <w:t xml:space="preserve"> </w:t>
      </w:r>
      <w:r w:rsidRPr="00D64C1D">
        <w:t>им</w:t>
      </w:r>
      <w:r w:rsidR="00D64C1D" w:rsidRPr="00D64C1D">
        <w:t xml:space="preserve"> </w:t>
      </w:r>
      <w:r w:rsidRPr="00D64C1D">
        <w:t>легче</w:t>
      </w:r>
      <w:r w:rsidR="00D64C1D" w:rsidRPr="00D64C1D">
        <w:t xml:space="preserve"> </w:t>
      </w:r>
      <w:r w:rsidRPr="00D64C1D">
        <w:t>бороться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трудностями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Целью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оказание</w:t>
      </w:r>
      <w:r w:rsidR="00D64C1D" w:rsidRPr="00D64C1D">
        <w:t xml:space="preserve"> </w:t>
      </w:r>
      <w:r w:rsidRPr="00D64C1D">
        <w:t>помощи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решении</w:t>
      </w:r>
      <w:r w:rsidR="00D64C1D" w:rsidRPr="00D64C1D">
        <w:t xml:space="preserve"> </w:t>
      </w:r>
      <w:r w:rsidRPr="00D64C1D">
        <w:t>проблем</w:t>
      </w:r>
      <w:r w:rsidR="00D64C1D" w:rsidRPr="00D64C1D">
        <w:t xml:space="preserve">; </w:t>
      </w:r>
      <w:r w:rsidR="00085D59" w:rsidRPr="00D64C1D">
        <w:t>формирование</w:t>
      </w:r>
      <w:r w:rsidR="00D64C1D" w:rsidRPr="00D64C1D">
        <w:t xml:space="preserve"> </w:t>
      </w:r>
      <w:r w:rsidR="00085D59" w:rsidRPr="00D64C1D">
        <w:t>готовности</w:t>
      </w:r>
      <w:r w:rsidR="00D64C1D" w:rsidRPr="00D64C1D">
        <w:t xml:space="preserve"> </w:t>
      </w:r>
      <w:r w:rsidR="00085D59" w:rsidRPr="00D64C1D">
        <w:t>у</w:t>
      </w:r>
      <w:r w:rsidR="00D64C1D" w:rsidRPr="00D64C1D">
        <w:t xml:space="preserve"> </w:t>
      </w:r>
      <w:r w:rsidR="00085D59" w:rsidRPr="00D64C1D">
        <w:t>него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строится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принципам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принцип</w:t>
      </w:r>
      <w:r w:rsidR="00D64C1D" w:rsidRPr="00D64C1D">
        <w:t xml:space="preserve"> </w:t>
      </w:r>
      <w:r w:rsidRPr="00D64C1D">
        <w:t>ориентации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личность</w:t>
      </w:r>
      <w:r w:rsidR="00D64C1D" w:rsidRPr="00D64C1D">
        <w:t xml:space="preserve"> </w:t>
      </w:r>
      <w:r w:rsidRPr="00D64C1D">
        <w:t>воспитанника,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внутренние</w:t>
      </w:r>
      <w:r w:rsidR="00D64C1D" w:rsidRPr="00D64C1D">
        <w:t xml:space="preserve"> </w:t>
      </w:r>
      <w:r w:rsidRPr="00D64C1D">
        <w:t>резервы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принцип</w:t>
      </w:r>
      <w:r w:rsidR="00D64C1D" w:rsidRPr="00D64C1D">
        <w:t xml:space="preserve"> </w:t>
      </w:r>
      <w:r w:rsidRPr="00D64C1D">
        <w:t>субъект</w:t>
      </w:r>
      <w:r w:rsidR="00D64C1D" w:rsidRPr="00D64C1D">
        <w:t xml:space="preserve"> - </w:t>
      </w:r>
      <w:r w:rsidRPr="00D64C1D">
        <w:t>субъектного</w:t>
      </w:r>
      <w:r w:rsidR="00D64C1D" w:rsidRPr="00D64C1D">
        <w:t xml:space="preserve"> </w:t>
      </w:r>
      <w:r w:rsidRPr="00D64C1D">
        <w:t>взаимодействия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принцип</w:t>
      </w:r>
      <w:r w:rsidR="00D64C1D" w:rsidRPr="00D64C1D">
        <w:t xml:space="preserve"> </w:t>
      </w:r>
      <w:r w:rsidRPr="00D64C1D">
        <w:t>организации</w:t>
      </w:r>
      <w:r w:rsidR="00D64C1D" w:rsidRPr="00D64C1D">
        <w:t xml:space="preserve"> </w:t>
      </w:r>
      <w:r w:rsidRPr="00D64C1D">
        <w:t>общения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предусматривающий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заинтересованность</w:t>
      </w:r>
      <w:r w:rsidR="00D64C1D" w:rsidRPr="00D64C1D">
        <w:t xml:space="preserve"> </w:t>
      </w:r>
      <w:r w:rsidRPr="00D64C1D">
        <w:t>взаимодействием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овладения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деятельностью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принцип</w:t>
      </w:r>
      <w:r w:rsidR="00D64C1D" w:rsidRPr="00D64C1D">
        <w:t xml:space="preserve"> </w:t>
      </w:r>
      <w:r w:rsidRPr="00D64C1D">
        <w:t>гуманизации</w:t>
      </w:r>
      <w:r w:rsidR="00D64C1D">
        <w:t xml:space="preserve"> (</w:t>
      </w:r>
      <w:r w:rsidRPr="00D64C1D">
        <w:t>ненасилия</w:t>
      </w:r>
      <w:r w:rsidR="00D64C1D" w:rsidRPr="00D64C1D">
        <w:t xml:space="preserve">), </w:t>
      </w:r>
      <w:r w:rsidRPr="00D64C1D">
        <w:t>предусматривающий</w:t>
      </w:r>
      <w:r w:rsidR="00D64C1D" w:rsidRPr="00D64C1D">
        <w:t xml:space="preserve"> </w:t>
      </w:r>
      <w:r w:rsidRPr="00D64C1D">
        <w:t>предоставление</w:t>
      </w:r>
      <w:r w:rsidR="00D64C1D" w:rsidRPr="00D64C1D">
        <w:t xml:space="preserve"> </w:t>
      </w:r>
      <w:r w:rsidRPr="00D64C1D">
        <w:t>возможности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принятия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самостоятельных</w:t>
      </w:r>
      <w:r w:rsidR="00D64C1D" w:rsidRPr="00D64C1D">
        <w:t xml:space="preserve"> </w:t>
      </w:r>
      <w:r w:rsidRPr="00D64C1D">
        <w:t>решений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Содержание</w:t>
      </w:r>
      <w:r w:rsidR="00D64C1D" w:rsidRPr="00D64C1D">
        <w:t xml:space="preserve"> </w:t>
      </w:r>
      <w:r w:rsidR="00085D59" w:rsidRPr="00D64C1D">
        <w:t>ситуации</w:t>
      </w:r>
      <w:r w:rsidR="00D64C1D" w:rsidRPr="00D64C1D">
        <w:t xml:space="preserve"> </w:t>
      </w:r>
      <w:r w:rsidR="00085D59" w:rsidRPr="00D64C1D">
        <w:t>успеха</w:t>
      </w:r>
      <w:r w:rsidR="00D64C1D" w:rsidRPr="00D64C1D">
        <w:t xml:space="preserve"> </w:t>
      </w:r>
      <w:r w:rsidRPr="00D64C1D">
        <w:t>определяет</w:t>
      </w:r>
      <w:r w:rsidR="00D64C1D" w:rsidRPr="00D64C1D">
        <w:t xml:space="preserve"> </w:t>
      </w:r>
      <w:r w:rsidRPr="00D64C1D">
        <w:t>пути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средства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педагога,</w:t>
      </w:r>
      <w:r w:rsidR="00D64C1D" w:rsidRPr="00D64C1D">
        <w:t xml:space="preserve"> </w:t>
      </w:r>
      <w:r w:rsidRPr="00D64C1D">
        <w:t>среди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основными</w:t>
      </w:r>
      <w:r w:rsidR="00D64C1D" w:rsidRPr="00D64C1D">
        <w:t xml:space="preserve"> </w:t>
      </w:r>
      <w:r w:rsidRPr="00D64C1D">
        <w:t>являются</w:t>
      </w:r>
      <w:r w:rsidR="00D64C1D" w:rsidRPr="00D64C1D">
        <w:t>: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. </w:t>
      </w:r>
      <w:r w:rsidRPr="00D64C1D">
        <w:t>Организация</w:t>
      </w:r>
      <w:r w:rsidR="00D64C1D" w:rsidRPr="00D64C1D">
        <w:t xml:space="preserve"> </w:t>
      </w:r>
      <w:r w:rsidRPr="00D64C1D">
        <w:t>совместной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педагогов,</w:t>
      </w:r>
      <w:r w:rsidR="00D64C1D" w:rsidRPr="00D64C1D">
        <w:t xml:space="preserve"> </w:t>
      </w:r>
      <w:r w:rsidRPr="00D64C1D">
        <w:t>психологов,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администрации,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педагога,</w:t>
      </w:r>
      <w:r w:rsidR="00D64C1D" w:rsidRPr="00D64C1D">
        <w:t xml:space="preserve"> </w:t>
      </w:r>
      <w:r w:rsidRPr="00D64C1D">
        <w:t>направленная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создание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формируется</w:t>
      </w:r>
      <w:r w:rsidR="00D64C1D" w:rsidRPr="00D64C1D">
        <w:t xml:space="preserve"> </w:t>
      </w:r>
      <w:r w:rsidRPr="00D64C1D">
        <w:t>потребность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достижении</w:t>
      </w:r>
      <w:r w:rsidR="00D64C1D" w:rsidRPr="00D64C1D">
        <w:t xml:space="preserve"> </w:t>
      </w:r>
      <w:r w:rsidRPr="00D64C1D">
        <w:t>успеха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. </w:t>
      </w:r>
      <w:r w:rsidRPr="00D64C1D">
        <w:t>Выявление</w:t>
      </w:r>
      <w:r w:rsidR="00D64C1D" w:rsidRPr="00D64C1D">
        <w:t xml:space="preserve"> </w:t>
      </w:r>
      <w:r w:rsidRPr="00D64C1D">
        <w:t>критериев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показателей</w:t>
      </w:r>
      <w:r w:rsidR="00D64C1D" w:rsidRPr="00D64C1D">
        <w:t xml:space="preserve"> </w:t>
      </w:r>
      <w:r w:rsidRPr="00D64C1D">
        <w:t>сформированности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социально-одобряемой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. </w:t>
      </w:r>
      <w:r w:rsidRPr="00D64C1D">
        <w:t>Организация</w:t>
      </w:r>
      <w:r w:rsidR="00D64C1D" w:rsidRPr="00D64C1D">
        <w:t xml:space="preserve"> </w:t>
      </w:r>
      <w:r w:rsidRPr="00D64C1D">
        <w:t>методического</w:t>
      </w:r>
      <w:r w:rsidR="00D64C1D" w:rsidRPr="00D64C1D">
        <w:t xml:space="preserve"> </w:t>
      </w:r>
      <w:r w:rsidRPr="00D64C1D">
        <w:t>обеспечения,</w:t>
      </w:r>
      <w:r w:rsidR="00D64C1D" w:rsidRPr="00D64C1D">
        <w:t xml:space="preserve"> </w:t>
      </w:r>
      <w:r w:rsidRPr="00D64C1D">
        <w:t>основанного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комплексной</w:t>
      </w:r>
      <w:r w:rsidR="00D64C1D" w:rsidRPr="00D64C1D">
        <w:t xml:space="preserve"> </w:t>
      </w:r>
      <w:r w:rsidRPr="00D64C1D">
        <w:t>диагностике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ребенка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Учителю</w:t>
      </w:r>
      <w:r w:rsidR="00D64C1D" w:rsidRPr="00D64C1D">
        <w:t xml:space="preserve"> </w:t>
      </w:r>
      <w:r w:rsidRPr="00D64C1D">
        <w:t>важно</w:t>
      </w:r>
      <w:r w:rsidR="00D64C1D" w:rsidRPr="00D64C1D">
        <w:t xml:space="preserve"> </w:t>
      </w:r>
      <w:r w:rsidRPr="00D64C1D">
        <w:t>создавать</w:t>
      </w:r>
      <w:r w:rsidR="00D64C1D" w:rsidRPr="00D64C1D">
        <w:t xml:space="preserve"> </w:t>
      </w:r>
      <w:r w:rsidRPr="00D64C1D">
        <w:t>атмосферу</w:t>
      </w:r>
      <w:r w:rsidR="00D64C1D" w:rsidRPr="00D64C1D">
        <w:t xml:space="preserve"> </w:t>
      </w:r>
      <w:r w:rsidRPr="00D64C1D">
        <w:t>доверия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отношениях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учеником</w:t>
      </w:r>
      <w:r w:rsidR="00D64C1D" w:rsidRPr="00D64C1D">
        <w:t xml:space="preserve">. </w:t>
      </w:r>
      <w:r w:rsidRPr="00D64C1D">
        <w:t>Если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хотим</w:t>
      </w:r>
      <w:r w:rsidR="00D64C1D" w:rsidRPr="00D64C1D">
        <w:t xml:space="preserve"> </w:t>
      </w:r>
      <w:r w:rsidRPr="00D64C1D">
        <w:t>сформировать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школьников</w:t>
      </w:r>
      <w:r w:rsidR="00D64C1D" w:rsidRPr="00D64C1D">
        <w:t xml:space="preserve"> </w:t>
      </w:r>
      <w:r w:rsidRPr="00D64C1D">
        <w:t>стремление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достижениям,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надо</w:t>
      </w:r>
      <w:r w:rsidR="00D64C1D" w:rsidRPr="00D64C1D">
        <w:t xml:space="preserve"> </w:t>
      </w:r>
      <w:r w:rsidRPr="00D64C1D">
        <w:t>сделать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знали,</w:t>
      </w:r>
      <w:r w:rsidR="00D64C1D" w:rsidRPr="00D64C1D">
        <w:t xml:space="preserve"> </w:t>
      </w:r>
      <w:r w:rsidRPr="00D64C1D">
        <w:t>каких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ждем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них,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каким</w:t>
      </w:r>
      <w:r w:rsidR="00D64C1D" w:rsidRPr="00D64C1D">
        <w:t xml:space="preserve"> </w:t>
      </w:r>
      <w:r w:rsidRPr="00D64C1D">
        <w:t>показателям</w:t>
      </w:r>
      <w:r w:rsidR="00D64C1D" w:rsidRPr="00D64C1D">
        <w:t xml:space="preserve"> </w:t>
      </w:r>
      <w:r w:rsidRPr="00D64C1D">
        <w:t>будем</w:t>
      </w:r>
      <w:r w:rsidR="00D64C1D" w:rsidRPr="00D64C1D">
        <w:t xml:space="preserve"> </w:t>
      </w:r>
      <w:r w:rsidRPr="00D64C1D">
        <w:t>оценивать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работу,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наши</w:t>
      </w:r>
      <w:r w:rsidR="00D64C1D" w:rsidRPr="00D64C1D">
        <w:t xml:space="preserve"> </w:t>
      </w:r>
      <w:r w:rsidRPr="00D64C1D">
        <w:t>действия</w:t>
      </w:r>
      <w:r w:rsidR="00D64C1D" w:rsidRPr="00D64C1D">
        <w:t xml:space="preserve"> </w:t>
      </w:r>
      <w:r w:rsidRPr="00D64C1D">
        <w:t>будут</w:t>
      </w:r>
      <w:r w:rsidR="00D64C1D" w:rsidRPr="00D64C1D">
        <w:t xml:space="preserve"> </w:t>
      </w:r>
      <w:r w:rsidRPr="00D64C1D">
        <w:t>объективными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справедливыми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Одно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важнейших</w:t>
      </w:r>
      <w:r w:rsidR="00D64C1D" w:rsidRPr="00D64C1D">
        <w:t xml:space="preserve"> </w:t>
      </w:r>
      <w:r w:rsidRPr="00D64C1D">
        <w:t>условий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взаимодействие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психологом</w:t>
      </w:r>
      <w:r w:rsidR="00D64C1D" w:rsidRPr="00D64C1D">
        <w:t xml:space="preserve">. </w:t>
      </w:r>
      <w:r w:rsidRPr="00D64C1D">
        <w:t>Оно</w:t>
      </w:r>
      <w:r w:rsidR="00D64C1D" w:rsidRPr="00D64C1D">
        <w:t xml:space="preserve"> </w:t>
      </w:r>
      <w:r w:rsidRPr="00D64C1D">
        <w:t>реализуется</w:t>
      </w:r>
      <w:r w:rsidR="00D64C1D" w:rsidRPr="00D64C1D">
        <w:t xml:space="preserve"> </w:t>
      </w:r>
      <w:r w:rsidRPr="00D64C1D">
        <w:t>через</w:t>
      </w:r>
      <w:r w:rsidR="00D64C1D" w:rsidRPr="00D64C1D">
        <w:t xml:space="preserve"> </w:t>
      </w:r>
      <w:r w:rsidRPr="00D64C1D">
        <w:t>организацию</w:t>
      </w:r>
      <w:r w:rsidR="00D64C1D" w:rsidRPr="00D64C1D">
        <w:t xml:space="preserve"> </w:t>
      </w:r>
      <w:r w:rsidRPr="00D64C1D">
        <w:t>педагогического</w:t>
      </w:r>
      <w:r w:rsidR="00D64C1D" w:rsidRPr="00D64C1D">
        <w:t xml:space="preserve"> </w:t>
      </w:r>
      <w:r w:rsidRPr="00D64C1D">
        <w:t>совета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повышения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компетентности</w:t>
      </w:r>
      <w:r w:rsidR="00D64C1D" w:rsidRPr="00D64C1D">
        <w:t xml:space="preserve"> </w:t>
      </w:r>
      <w:r w:rsidRPr="00D64C1D">
        <w:t>педагогов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Создание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социальным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ребенком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осуществляется</w:t>
      </w:r>
      <w:r w:rsidR="00D64C1D" w:rsidRPr="00D64C1D">
        <w:t xml:space="preserve"> </w:t>
      </w:r>
      <w:r w:rsidRPr="00D64C1D">
        <w:t>поэтапно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Проведение</w:t>
      </w:r>
      <w:r w:rsidR="00D64C1D" w:rsidRPr="00D64C1D">
        <w:t xml:space="preserve"> </w:t>
      </w:r>
      <w:r w:rsidRPr="00D64C1D">
        <w:t>психолого-педагогической</w:t>
      </w:r>
      <w:r w:rsidR="00D64C1D" w:rsidRPr="00D64C1D">
        <w:t xml:space="preserve"> </w:t>
      </w:r>
      <w:r w:rsidRPr="00D64C1D">
        <w:t>диагностики,</w:t>
      </w:r>
      <w:r w:rsidR="00D64C1D" w:rsidRPr="00D64C1D">
        <w:t xml:space="preserve"> </w:t>
      </w:r>
      <w:r w:rsidRPr="00D64C1D">
        <w:t>ориентированной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выявление</w:t>
      </w:r>
      <w:r w:rsidR="00D64C1D" w:rsidRPr="00D64C1D">
        <w:t xml:space="preserve"> </w:t>
      </w:r>
      <w:r w:rsidRPr="00D64C1D">
        <w:t>особенностей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Внимание</w:t>
      </w:r>
      <w:r w:rsidR="00D64C1D" w:rsidRPr="00D64C1D">
        <w:t xml:space="preserve"> </w:t>
      </w:r>
      <w:r w:rsidRPr="00D64C1D">
        <w:t>уделяется</w:t>
      </w:r>
      <w:r w:rsidR="00D64C1D" w:rsidRPr="00D64C1D">
        <w:t xml:space="preserve"> </w:t>
      </w:r>
      <w:r w:rsidRPr="00D64C1D">
        <w:t>особенностям</w:t>
      </w:r>
      <w:r w:rsidR="00D64C1D" w:rsidRPr="00D64C1D">
        <w:t xml:space="preserve"> </w:t>
      </w:r>
      <w:r w:rsidRPr="00D64C1D">
        <w:t>когнитивных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эмоционально-волевых</w:t>
      </w:r>
      <w:r w:rsidR="00D64C1D" w:rsidRPr="00D64C1D">
        <w:t xml:space="preserve"> </w:t>
      </w:r>
      <w:r w:rsidRPr="00D64C1D">
        <w:t>состояний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влияют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стремление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успешной</w:t>
      </w:r>
      <w:r w:rsidR="00D64C1D" w:rsidRPr="00D64C1D">
        <w:t xml:space="preserve"> </w:t>
      </w:r>
      <w:r w:rsidRPr="00D64C1D">
        <w:t>самореализации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Оперативное</w:t>
      </w:r>
      <w:r w:rsidR="00D64C1D" w:rsidRPr="00D64C1D">
        <w:t xml:space="preserve"> </w:t>
      </w:r>
      <w:r w:rsidRPr="00D64C1D">
        <w:t>использование</w:t>
      </w:r>
      <w:r w:rsidR="00D64C1D" w:rsidRPr="00D64C1D">
        <w:t xml:space="preserve"> </w:t>
      </w:r>
      <w:r w:rsidRPr="00D64C1D">
        <w:t>форм,</w:t>
      </w:r>
      <w:r w:rsidR="00D64C1D" w:rsidRPr="00D64C1D">
        <w:t xml:space="preserve"> </w:t>
      </w:r>
      <w:r w:rsidRPr="00D64C1D">
        <w:t>методов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приёмов</w:t>
      </w:r>
      <w:r w:rsidR="00D64C1D" w:rsidRPr="00D64C1D">
        <w:t xml:space="preserve"> </w:t>
      </w:r>
      <w:r w:rsidRPr="00D64C1D">
        <w:t>работы,</w:t>
      </w:r>
      <w:r w:rsidR="00D64C1D" w:rsidRPr="00D64C1D">
        <w:t xml:space="preserve"> </w:t>
      </w:r>
      <w:r w:rsidRPr="00D64C1D">
        <w:t>адекватных,</w:t>
      </w:r>
      <w:r w:rsidR="00D64C1D" w:rsidRPr="00D64C1D">
        <w:t xml:space="preserve"> </w:t>
      </w:r>
      <w:r w:rsidRPr="00D64C1D">
        <w:t>выявленным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предыдущего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 </w:t>
      </w:r>
      <w:r w:rsidRPr="00D64C1D">
        <w:t>когнитивным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эмоционально-волевым</w:t>
      </w:r>
      <w:r w:rsidR="00D64C1D" w:rsidRPr="00D64C1D">
        <w:t xml:space="preserve"> </w:t>
      </w:r>
      <w:r w:rsidRPr="00D64C1D">
        <w:t>состоянием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Успех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ходе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 </w:t>
      </w:r>
      <w:r w:rsidRPr="00D64C1D">
        <w:t>реализуется</w:t>
      </w:r>
      <w:r w:rsidR="00D64C1D" w:rsidRPr="00D64C1D">
        <w:t xml:space="preserve"> </w:t>
      </w:r>
      <w:r w:rsidRPr="00D64C1D">
        <w:t>через</w:t>
      </w:r>
      <w:r w:rsidR="00D64C1D" w:rsidRPr="00D64C1D">
        <w:t xml:space="preserve"> </w:t>
      </w:r>
      <w:r w:rsidRPr="00D64C1D">
        <w:t>формирование</w:t>
      </w:r>
      <w:r w:rsidR="00D64C1D" w:rsidRPr="00D64C1D">
        <w:t xml:space="preserve"> </w:t>
      </w:r>
      <w:r w:rsidRPr="00D64C1D">
        <w:t>социальным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конкретных</w:t>
      </w:r>
      <w:r w:rsidR="00D64C1D" w:rsidRPr="00D64C1D">
        <w:t xml:space="preserve"> </w:t>
      </w:r>
      <w:r w:rsidRPr="00D64C1D">
        <w:t>ситуаций,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являются</w:t>
      </w:r>
      <w:r w:rsidR="00D64C1D" w:rsidRPr="00D64C1D">
        <w:t xml:space="preserve"> </w:t>
      </w:r>
      <w:r w:rsidRPr="00D64C1D">
        <w:t>структурными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функциональными</w:t>
      </w:r>
      <w:r w:rsidR="00D64C1D" w:rsidRPr="00D64C1D">
        <w:t xml:space="preserve"> </w:t>
      </w:r>
      <w:r w:rsidRPr="00D64C1D">
        <w:t>единицами</w:t>
      </w:r>
      <w:r w:rsidR="00D64C1D" w:rsidRPr="00D64C1D">
        <w:t xml:space="preserve"> </w:t>
      </w:r>
      <w:r w:rsidRPr="00D64C1D">
        <w:t>целостного</w:t>
      </w:r>
      <w:r w:rsidR="00D64C1D" w:rsidRPr="00D64C1D">
        <w:t xml:space="preserve"> </w:t>
      </w:r>
      <w:r w:rsidRPr="00D64C1D">
        <w:t>педагогического</w:t>
      </w:r>
      <w:r w:rsidR="00D64C1D" w:rsidRPr="00D64C1D">
        <w:t xml:space="preserve"> </w:t>
      </w:r>
      <w:r w:rsidRPr="00D64C1D">
        <w:t>процесса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. </w:t>
      </w:r>
      <w:r w:rsidRPr="00D64C1D">
        <w:t>Оценивание</w:t>
      </w:r>
      <w:r w:rsidR="00D64C1D">
        <w:t xml:space="preserve"> (</w:t>
      </w:r>
      <w:r w:rsidRPr="00D64C1D">
        <w:t>экспертиза</w:t>
      </w:r>
      <w:r w:rsidR="00D64C1D" w:rsidRPr="00D64C1D">
        <w:t xml:space="preserve">) </w:t>
      </w:r>
      <w:r w:rsidRPr="00D64C1D">
        <w:t>результатов</w:t>
      </w:r>
      <w:r w:rsidR="00D64C1D" w:rsidRPr="00D64C1D">
        <w:t xml:space="preserve"> </w:t>
      </w:r>
      <w:r w:rsidRPr="00D64C1D">
        <w:t>проделанной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. </w:t>
      </w:r>
      <w:r w:rsidRPr="00D64C1D">
        <w:t>Сравнение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первого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результатами</w:t>
      </w:r>
      <w:r w:rsidR="00D64C1D" w:rsidRPr="00D64C1D">
        <w:t xml:space="preserve"> </w:t>
      </w:r>
      <w:r w:rsidRPr="00D64C1D">
        <w:t>этапа</w:t>
      </w:r>
      <w:r w:rsidR="00D64C1D" w:rsidRPr="00D64C1D">
        <w:t xml:space="preserve"> </w:t>
      </w:r>
      <w:r w:rsidRPr="00D64C1D">
        <w:t>после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Опытная</w:t>
      </w:r>
      <w:r w:rsidR="00D64C1D" w:rsidRPr="00D64C1D">
        <w:t xml:space="preserve"> </w:t>
      </w:r>
      <w:r w:rsidRPr="00D64C1D">
        <w:t>работа</w:t>
      </w:r>
      <w:r w:rsidR="00D64C1D" w:rsidRPr="00D64C1D">
        <w:t xml:space="preserve"> </w:t>
      </w:r>
      <w:r w:rsidRPr="00D64C1D">
        <w:t>проводилась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учеником</w:t>
      </w:r>
      <w:r w:rsidR="00D64C1D" w:rsidRPr="00D64C1D">
        <w:t xml:space="preserve"> </w:t>
      </w:r>
      <w:r w:rsidRPr="00D64C1D">
        <w:t>среднего</w:t>
      </w:r>
      <w:r w:rsidR="00D64C1D" w:rsidRPr="00D64C1D">
        <w:t xml:space="preserve"> </w:t>
      </w:r>
      <w:r w:rsidRPr="00D64C1D">
        <w:t>звена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Карпенко</w:t>
      </w:r>
      <w:r w:rsidR="00D64C1D" w:rsidRPr="00D64C1D">
        <w:t xml:space="preserve"> </w:t>
      </w:r>
      <w:r w:rsidRPr="00D64C1D">
        <w:t>Дмитрием</w:t>
      </w:r>
      <w:r w:rsidR="00D64C1D" w:rsidRPr="00D64C1D">
        <w:t xml:space="preserve">, </w:t>
      </w:r>
      <w:r w:rsidRPr="00D64C1D">
        <w:t>учеником</w:t>
      </w:r>
      <w:r w:rsidR="00D64C1D" w:rsidRPr="00D64C1D">
        <w:t xml:space="preserve"> </w:t>
      </w:r>
      <w:r w:rsidRPr="00D64C1D">
        <w:t>6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класса</w:t>
      </w:r>
      <w:r w:rsidR="00D64C1D" w:rsidRPr="00D64C1D">
        <w:t xml:space="preserve"> </w:t>
      </w:r>
      <w:r w:rsidRPr="00D64C1D">
        <w:t>МБОУ</w:t>
      </w:r>
      <w:r w:rsidR="00D64C1D" w:rsidRPr="00D64C1D">
        <w:t xml:space="preserve"> </w:t>
      </w:r>
      <w:r w:rsidRPr="00D64C1D">
        <w:t>СОШ</w:t>
      </w:r>
      <w:r w:rsidR="00D64C1D" w:rsidRPr="00D64C1D">
        <w:t xml:space="preserve"> </w:t>
      </w:r>
      <w:r w:rsidRPr="00D64C1D">
        <w:t>№</w:t>
      </w:r>
      <w:r w:rsidR="00D64C1D" w:rsidRPr="00D64C1D">
        <w:t xml:space="preserve"> </w:t>
      </w:r>
      <w:r w:rsidRPr="00D64C1D">
        <w:t>2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. </w:t>
      </w:r>
      <w:r w:rsidRPr="00D64C1D">
        <w:t>Юмагузино</w:t>
      </w:r>
      <w:r w:rsidR="00D64C1D" w:rsidRPr="00D64C1D">
        <w:t xml:space="preserve"> </w:t>
      </w:r>
      <w:r w:rsidRPr="00D64C1D">
        <w:t>Кугарчинского</w:t>
      </w:r>
      <w:r w:rsidR="00D64C1D" w:rsidRPr="00D64C1D">
        <w:t xml:space="preserve"> </w:t>
      </w:r>
      <w:r w:rsidRPr="00D64C1D">
        <w:t>района</w:t>
      </w:r>
      <w:r w:rsidR="00D64C1D" w:rsidRPr="00D64C1D">
        <w:t xml:space="preserve"> </w:t>
      </w:r>
      <w:r w:rsidRPr="00D64C1D">
        <w:t>РБ</w:t>
      </w:r>
      <w:r w:rsidR="00D64C1D" w:rsidRPr="00D64C1D">
        <w:t xml:space="preserve">. </w:t>
      </w:r>
      <w:r w:rsidRPr="00D64C1D">
        <w:t>Семья</w:t>
      </w:r>
      <w:r w:rsidR="00D64C1D" w:rsidRPr="00D64C1D">
        <w:t xml:space="preserve"> </w:t>
      </w:r>
      <w:r w:rsidRPr="00D64C1D">
        <w:t>Димы</w:t>
      </w:r>
      <w:r w:rsidR="00D64C1D" w:rsidRPr="00D64C1D">
        <w:t xml:space="preserve"> </w:t>
      </w:r>
      <w:r w:rsidRPr="00D64C1D">
        <w:t>многодетная,</w:t>
      </w:r>
      <w:r w:rsidR="00D64C1D" w:rsidRPr="00D64C1D">
        <w:t xml:space="preserve"> </w:t>
      </w:r>
      <w:r w:rsidRPr="00D64C1D">
        <w:t>малообеспеченная</w:t>
      </w:r>
      <w:r w:rsidR="00D64C1D" w:rsidRPr="00D64C1D">
        <w:t xml:space="preserve">. </w:t>
      </w:r>
      <w:r w:rsidRPr="00D64C1D">
        <w:t>Родители</w:t>
      </w:r>
      <w:r w:rsidR="00D64C1D" w:rsidRPr="00D64C1D">
        <w:t xml:space="preserve"> </w:t>
      </w:r>
      <w:r w:rsidRPr="00D64C1D">
        <w:t>злоупотребляют</w:t>
      </w:r>
      <w:r w:rsidR="00D64C1D" w:rsidRPr="00D64C1D">
        <w:t xml:space="preserve"> </w:t>
      </w:r>
      <w:r w:rsidRPr="00D64C1D">
        <w:t>алкоголем</w:t>
      </w:r>
      <w:r w:rsidR="00D64C1D" w:rsidRPr="00D64C1D">
        <w:t xml:space="preserve">. </w:t>
      </w:r>
      <w:r w:rsidRPr="00D64C1D">
        <w:t>Дома</w:t>
      </w:r>
      <w:r w:rsidR="00D64C1D" w:rsidRPr="00D64C1D">
        <w:t xml:space="preserve"> </w:t>
      </w:r>
      <w:r w:rsidRPr="00D64C1D">
        <w:t>напряженная,</w:t>
      </w:r>
      <w:r w:rsidR="00D64C1D" w:rsidRPr="00D64C1D">
        <w:t xml:space="preserve"> </w:t>
      </w:r>
      <w:r w:rsidRPr="00D64C1D">
        <w:t>угнетающая,</w:t>
      </w:r>
      <w:r w:rsidR="00D64C1D" w:rsidRPr="00D64C1D">
        <w:t xml:space="preserve"> </w:t>
      </w:r>
      <w:r w:rsidRPr="00D64C1D">
        <w:t>тревожная</w:t>
      </w:r>
      <w:r w:rsidR="00D64C1D" w:rsidRPr="00D64C1D">
        <w:t xml:space="preserve"> </w:t>
      </w:r>
      <w:r w:rsidRPr="00D64C1D">
        <w:t>обстановка</w:t>
      </w:r>
      <w:r w:rsidR="00D64C1D" w:rsidRPr="00D64C1D">
        <w:t xml:space="preserve">. </w:t>
      </w:r>
      <w:r w:rsidRPr="00D64C1D">
        <w:t>Постоянные</w:t>
      </w:r>
      <w:r w:rsidR="00D64C1D" w:rsidRPr="00D64C1D">
        <w:t xml:space="preserve"> </w:t>
      </w:r>
      <w:r w:rsidRPr="00D64C1D">
        <w:t>ссоры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родителями,</w:t>
      </w:r>
      <w:r w:rsidR="00D64C1D" w:rsidRPr="00D64C1D">
        <w:t xml:space="preserve"> </w:t>
      </w:r>
      <w:r w:rsidRPr="00D64C1D">
        <w:t>наблюдается</w:t>
      </w:r>
      <w:r w:rsidR="00D64C1D" w:rsidRPr="00D64C1D">
        <w:t xml:space="preserve"> </w:t>
      </w:r>
      <w:r w:rsidRPr="00D64C1D">
        <w:t>физическая</w:t>
      </w:r>
      <w:r w:rsidR="00D64C1D" w:rsidRPr="00D64C1D">
        <w:t xml:space="preserve"> </w:t>
      </w:r>
      <w:r w:rsidRPr="00D64C1D">
        <w:t>агрессия</w:t>
      </w:r>
      <w:r w:rsidR="00D64C1D" w:rsidRPr="00D64C1D">
        <w:t xml:space="preserve">. </w:t>
      </w:r>
      <w:r w:rsidRPr="00D64C1D">
        <w:t>Изучение</w:t>
      </w:r>
      <w:r w:rsidR="00D64C1D" w:rsidRPr="00D64C1D">
        <w:t xml:space="preserve"> </w:t>
      </w:r>
      <w:r w:rsidRPr="00D64C1D">
        <w:t>личной</w:t>
      </w:r>
      <w:r w:rsidR="00D64C1D" w:rsidRPr="00D64C1D">
        <w:t xml:space="preserve"> </w:t>
      </w:r>
      <w:r w:rsidRPr="00D64C1D">
        <w:t>документации</w:t>
      </w:r>
      <w:r w:rsidR="00D64C1D" w:rsidRPr="00D64C1D">
        <w:t xml:space="preserve"> </w:t>
      </w:r>
      <w:r w:rsidRPr="00D64C1D">
        <w:t>подростка,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также</w:t>
      </w:r>
      <w:r w:rsidR="00D64C1D" w:rsidRPr="00D64C1D">
        <w:t xml:space="preserve"> </w:t>
      </w:r>
      <w:r w:rsidRPr="00D64C1D">
        <w:t>изучение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помощью</w:t>
      </w:r>
      <w:r w:rsidR="00D64C1D" w:rsidRPr="00D64C1D">
        <w:t xml:space="preserve"> </w:t>
      </w:r>
      <w:r w:rsidRPr="00D64C1D">
        <w:t>комплекса</w:t>
      </w:r>
      <w:r w:rsidR="00D64C1D" w:rsidRPr="00D64C1D">
        <w:t xml:space="preserve"> </w:t>
      </w:r>
      <w:r w:rsidRPr="00D64C1D">
        <w:t>диагностических</w:t>
      </w:r>
      <w:r w:rsidR="00D64C1D" w:rsidRPr="00D64C1D">
        <w:t xml:space="preserve"> </w:t>
      </w:r>
      <w:r w:rsidRPr="00D64C1D">
        <w:t>методик</w:t>
      </w:r>
      <w:r w:rsidR="00D64C1D">
        <w:t xml:space="preserve"> (</w:t>
      </w:r>
      <w:r w:rsidRPr="00D64C1D">
        <w:t>методика</w:t>
      </w:r>
      <w:r w:rsidR="00D64C1D" w:rsidRPr="00D64C1D">
        <w:t xml:space="preserve"> </w:t>
      </w:r>
      <w:r w:rsidRPr="00D64C1D">
        <w:t>исследования</w:t>
      </w:r>
      <w:r w:rsidR="00D64C1D" w:rsidRPr="00D64C1D">
        <w:t xml:space="preserve"> </w:t>
      </w:r>
      <w:r w:rsidRPr="00D64C1D">
        <w:t>самооценки</w:t>
      </w:r>
      <w:r w:rsidR="00D64C1D" w:rsidRPr="00D64C1D">
        <w:t xml:space="preserve"> </w:t>
      </w:r>
      <w:r w:rsidRPr="00D64C1D">
        <w:t>личности,</w:t>
      </w:r>
      <w:r w:rsidR="00D64C1D" w:rsidRPr="00D64C1D">
        <w:t xml:space="preserve"> </w:t>
      </w:r>
      <w:r w:rsidRPr="00D64C1D">
        <w:t>методика</w:t>
      </w:r>
      <w:r w:rsidR="00D64C1D" w:rsidRPr="00D64C1D">
        <w:t xml:space="preserve"> </w:t>
      </w:r>
      <w:r w:rsidRPr="00D64C1D">
        <w:t>диагностики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учения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эмоционального</w:t>
      </w:r>
      <w:r w:rsidR="00D64C1D" w:rsidRPr="00D64C1D">
        <w:t xml:space="preserve"> </w:t>
      </w:r>
      <w:r w:rsidRPr="00D64C1D">
        <w:t>отношения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средних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старших</w:t>
      </w:r>
      <w:r w:rsidR="00D64C1D" w:rsidRPr="00D64C1D">
        <w:t xml:space="preserve"> </w:t>
      </w:r>
      <w:r w:rsidRPr="00D64C1D">
        <w:t>классах</w:t>
      </w:r>
      <w:r w:rsidR="00D64C1D" w:rsidRPr="00D64C1D">
        <w:t xml:space="preserve"> </w:t>
      </w:r>
      <w:r w:rsidRPr="00D64C1D">
        <w:t>школы,</w:t>
      </w:r>
      <w:r w:rsidR="00D64C1D" w:rsidRPr="00D64C1D">
        <w:t xml:space="preserve"> </w:t>
      </w:r>
      <w:r w:rsidRPr="00D64C1D">
        <w:t>исследование</w:t>
      </w:r>
      <w:r w:rsidR="00D64C1D" w:rsidRPr="00D64C1D">
        <w:t xml:space="preserve"> </w:t>
      </w:r>
      <w:r w:rsidRPr="00D64C1D">
        <w:t>самооценки,</w:t>
      </w:r>
      <w:r w:rsidR="00D64C1D" w:rsidRPr="00D64C1D">
        <w:t xml:space="preserve"> </w:t>
      </w:r>
      <w:r w:rsidRPr="00D64C1D">
        <w:t>тест</w:t>
      </w:r>
      <w:r w:rsidR="00D64C1D" w:rsidRPr="00D64C1D">
        <w:t xml:space="preserve"> </w:t>
      </w:r>
      <w:r w:rsidRPr="00D64C1D">
        <w:t>диагностики</w:t>
      </w:r>
      <w:r w:rsidR="00D64C1D" w:rsidRPr="00D64C1D">
        <w:t xml:space="preserve"> </w:t>
      </w:r>
      <w:r w:rsidRPr="00D64C1D">
        <w:t>акцентуации</w:t>
      </w:r>
      <w:r w:rsidR="00D64C1D" w:rsidRPr="00D64C1D">
        <w:t xml:space="preserve"> </w:t>
      </w:r>
      <w:r w:rsidRPr="00D64C1D">
        <w:t>характера,</w:t>
      </w:r>
      <w:r w:rsidR="00D64C1D" w:rsidRPr="00D64C1D">
        <w:t xml:space="preserve"> </w:t>
      </w:r>
      <w:r w:rsidRPr="00D64C1D">
        <w:t>беседа</w:t>
      </w:r>
      <w:r w:rsidR="00D64C1D" w:rsidRPr="00D64C1D">
        <w:t xml:space="preserve"> </w:t>
      </w:r>
      <w:r w:rsidRPr="00D64C1D">
        <w:t>социометрический</w:t>
      </w:r>
      <w:r w:rsidR="00D64C1D" w:rsidRPr="00D64C1D">
        <w:t xml:space="preserve"> </w:t>
      </w:r>
      <w:r w:rsidRPr="00D64C1D">
        <w:t>тест,</w:t>
      </w:r>
      <w:r w:rsidR="00D64C1D" w:rsidRPr="00D64C1D">
        <w:t xml:space="preserve">), </w:t>
      </w:r>
      <w:r w:rsidRPr="00D64C1D">
        <w:t>позволило</w:t>
      </w:r>
      <w:r w:rsidR="00D64C1D" w:rsidRPr="00D64C1D">
        <w:t xml:space="preserve"> </w:t>
      </w:r>
      <w:r w:rsidRPr="00D64C1D">
        <w:t>сделать</w:t>
      </w:r>
      <w:r w:rsidR="00D64C1D" w:rsidRPr="00D64C1D">
        <w:t xml:space="preserve"> </w:t>
      </w:r>
      <w:r w:rsidRPr="00D64C1D">
        <w:t>выводы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бывшую</w:t>
      </w:r>
      <w:r w:rsidR="00D64C1D" w:rsidRPr="00D64C1D">
        <w:t xml:space="preserve"> </w:t>
      </w:r>
      <w:r w:rsidRPr="00D64C1D">
        <w:t>школу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ходил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интереса,</w:t>
      </w:r>
      <w:r w:rsidR="00D64C1D" w:rsidRPr="00D64C1D">
        <w:t xml:space="preserve"> </w:t>
      </w:r>
      <w:r w:rsidRPr="00D64C1D">
        <w:t>ему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нравилось</w:t>
      </w:r>
      <w:r w:rsidR="00D64C1D" w:rsidRPr="00D64C1D">
        <w:t xml:space="preserve"> </w:t>
      </w:r>
      <w:r w:rsidRPr="00D64C1D">
        <w:t>там</w:t>
      </w:r>
      <w:r w:rsidR="00D64C1D" w:rsidRPr="00D64C1D">
        <w:t xml:space="preserve"> </w:t>
      </w:r>
      <w:r w:rsidRPr="00D64C1D">
        <w:t>учиться</w:t>
      </w:r>
      <w:r w:rsidR="00D64C1D" w:rsidRPr="00D64C1D">
        <w:t xml:space="preserve">. </w:t>
      </w:r>
      <w:r w:rsidRPr="00D64C1D">
        <w:t>Низкий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привел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отставанию,</w:t>
      </w:r>
      <w:r w:rsidR="00D64C1D" w:rsidRPr="00D64C1D">
        <w:t xml:space="preserve"> </w:t>
      </w:r>
      <w:r w:rsidRPr="00D64C1D">
        <w:t>неуспеваемости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учебе</w:t>
      </w:r>
      <w:r w:rsidR="00D64C1D" w:rsidRPr="00D64C1D">
        <w:t xml:space="preserve">. </w:t>
      </w:r>
      <w:r w:rsidRPr="00D64C1D">
        <w:t>Все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подтолкнуло</w:t>
      </w:r>
      <w:r w:rsidR="00D64C1D" w:rsidRPr="00D64C1D">
        <w:t xml:space="preserve"> </w:t>
      </w:r>
      <w:r w:rsidRPr="00D64C1D">
        <w:t>подростка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поиски</w:t>
      </w:r>
      <w:r w:rsidR="00D64C1D" w:rsidRPr="00D64C1D">
        <w:t xml:space="preserve"> </w:t>
      </w:r>
      <w:r w:rsidRPr="00D64C1D">
        <w:t>иной,</w:t>
      </w:r>
      <w:r w:rsidR="00D64C1D" w:rsidRPr="00D64C1D">
        <w:t xml:space="preserve"> </w:t>
      </w:r>
      <w:r w:rsidRPr="00D64C1D">
        <w:t>внешкольной</w:t>
      </w:r>
      <w:r w:rsidR="00D64C1D" w:rsidRPr="00D64C1D">
        <w:t xml:space="preserve"> </w:t>
      </w:r>
      <w:r w:rsidRPr="00D64C1D">
        <w:t>среды</w:t>
      </w:r>
      <w:r w:rsidR="00D64C1D" w:rsidRPr="00D64C1D">
        <w:t xml:space="preserve"> </w:t>
      </w:r>
      <w:r w:rsidRPr="00D64C1D">
        <w:t>общения,</w:t>
      </w:r>
      <w:r w:rsidR="00D64C1D" w:rsidRPr="00D64C1D">
        <w:t xml:space="preserve"> </w:t>
      </w:r>
      <w:r w:rsidRPr="00D64C1D">
        <w:t>иной</w:t>
      </w:r>
      <w:r w:rsidR="00D64C1D" w:rsidRPr="00D64C1D">
        <w:t xml:space="preserve"> </w:t>
      </w:r>
      <w:r w:rsidRPr="00D64C1D">
        <w:t>референтной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сверстников,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начали</w:t>
      </w:r>
      <w:r w:rsidR="00D64C1D" w:rsidRPr="00D64C1D">
        <w:t xml:space="preserve"> </w:t>
      </w:r>
      <w:r w:rsidRPr="00D64C1D">
        <w:t>играть</w:t>
      </w:r>
      <w:r w:rsidR="00D64C1D" w:rsidRPr="00D64C1D">
        <w:t xml:space="preserve"> </w:t>
      </w:r>
      <w:r w:rsidRPr="00D64C1D">
        <w:t>решающее</w:t>
      </w:r>
      <w:r w:rsidR="00D64C1D" w:rsidRPr="00D64C1D">
        <w:t xml:space="preserve"> </w:t>
      </w:r>
      <w:r w:rsidRPr="00D64C1D">
        <w:t>значение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социализации</w:t>
      </w:r>
      <w:r w:rsidR="00D64C1D" w:rsidRPr="00D64C1D">
        <w:t xml:space="preserve"> </w:t>
      </w:r>
      <w:r w:rsidRPr="00D64C1D">
        <w:t>Дмитрия</w:t>
      </w:r>
      <w:r w:rsidR="00D64C1D" w:rsidRPr="00D64C1D">
        <w:t xml:space="preserve">. </w:t>
      </w:r>
      <w:r w:rsidRPr="00D64C1D">
        <w:t>Он</w:t>
      </w:r>
      <w:r w:rsidR="00D64C1D" w:rsidRPr="00D64C1D">
        <w:t xml:space="preserve"> </w:t>
      </w:r>
      <w:r w:rsidRPr="00D64C1D">
        <w:t>начал</w:t>
      </w:r>
      <w:r w:rsidR="00D64C1D" w:rsidRPr="00D64C1D">
        <w:t xml:space="preserve"> </w:t>
      </w:r>
      <w:r w:rsidRPr="00D64C1D">
        <w:t>усваивать</w:t>
      </w:r>
      <w:r w:rsidR="00D64C1D" w:rsidRPr="00D64C1D">
        <w:t xml:space="preserve"> </w:t>
      </w:r>
      <w:r w:rsidRPr="00D64C1D">
        <w:t>систему</w:t>
      </w:r>
      <w:r w:rsidR="00D64C1D" w:rsidRPr="00D64C1D">
        <w:t xml:space="preserve"> </w:t>
      </w:r>
      <w:r w:rsidRPr="00D64C1D">
        <w:t>норм</w:t>
      </w:r>
      <w:r w:rsidR="00D64C1D" w:rsidRPr="00D64C1D">
        <w:t xml:space="preserve"> </w:t>
      </w:r>
      <w:r w:rsidRPr="00D64C1D">
        <w:t>девиантного</w:t>
      </w:r>
      <w:r w:rsidR="00D64C1D" w:rsidRPr="00D64C1D">
        <w:t xml:space="preserve"> </w:t>
      </w:r>
      <w:r w:rsidRPr="00D64C1D">
        <w:t>поведения,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проявлялись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нарушении</w:t>
      </w:r>
      <w:r w:rsidR="00D64C1D" w:rsidRPr="00D64C1D">
        <w:t xml:space="preserve"> </w:t>
      </w:r>
      <w:r w:rsidRPr="00D64C1D">
        <w:t>дисциплины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школе,</w:t>
      </w:r>
      <w:r w:rsidR="00D64C1D" w:rsidRPr="00D64C1D">
        <w:t xml:space="preserve"> </w:t>
      </w:r>
      <w:r w:rsidRPr="00D64C1D">
        <w:t>конфликтах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учителями</w:t>
      </w:r>
      <w:r w:rsidR="00D64C1D" w:rsidRPr="00D64C1D">
        <w:t xml:space="preserve">. </w:t>
      </w:r>
      <w:r w:rsidRPr="00D64C1D">
        <w:t>Все</w:t>
      </w:r>
      <w:r w:rsidR="00D64C1D" w:rsidRPr="00D64C1D">
        <w:t xml:space="preserve"> </w:t>
      </w:r>
      <w:r w:rsidRPr="00D64C1D">
        <w:t>привело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тому,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поставили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="00085D59" w:rsidRPr="00D64C1D">
        <w:t>внутришкольный</w:t>
      </w:r>
      <w:r w:rsidR="00D64C1D" w:rsidRPr="00D64C1D">
        <w:t xml:space="preserve"> </w:t>
      </w:r>
      <w:r w:rsidRPr="00D64C1D">
        <w:t>учет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Опираясь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личностные</w:t>
      </w:r>
      <w:r w:rsidR="00D64C1D" w:rsidRPr="00D64C1D">
        <w:t xml:space="preserve"> </w:t>
      </w:r>
      <w:r w:rsidRPr="00D64C1D">
        <w:t>качества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способности</w:t>
      </w:r>
      <w:r w:rsidR="00D64C1D" w:rsidRPr="00D64C1D">
        <w:t xml:space="preserve"> </w:t>
      </w:r>
      <w:r w:rsidRPr="00D64C1D">
        <w:t>Дмитрия,</w:t>
      </w:r>
      <w:r w:rsidR="00D64C1D" w:rsidRPr="00D64C1D">
        <w:t xml:space="preserve"> </w:t>
      </w:r>
      <w:r w:rsidRPr="00D64C1D">
        <w:t>взаимодействуя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педагогическим</w:t>
      </w:r>
      <w:r w:rsidR="00D64C1D" w:rsidRPr="00D64C1D">
        <w:t xml:space="preserve"> </w:t>
      </w:r>
      <w:r w:rsidRPr="00D64C1D">
        <w:t>коллективом,</w:t>
      </w:r>
      <w:r w:rsidR="00D64C1D" w:rsidRPr="00D64C1D">
        <w:t xml:space="preserve"> </w:t>
      </w:r>
      <w:r w:rsidR="00085D59" w:rsidRPr="00D64C1D">
        <w:t>мы</w:t>
      </w:r>
      <w:r w:rsidR="00D64C1D" w:rsidRPr="00D64C1D">
        <w:t xml:space="preserve"> </w:t>
      </w:r>
      <w:r w:rsidRPr="00D64C1D">
        <w:t>создали</w:t>
      </w:r>
      <w:r w:rsidR="00D64C1D" w:rsidRPr="00D64C1D">
        <w:t xml:space="preserve"> </w:t>
      </w:r>
      <w:r w:rsidRPr="00D64C1D">
        <w:t>условия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достижениям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>
        <w:t xml:space="preserve"> "</w:t>
      </w:r>
      <w:r w:rsidRPr="00D64C1D">
        <w:t>переросла</w:t>
      </w:r>
      <w:r w:rsidR="00D64C1D">
        <w:t xml:space="preserve">" </w:t>
      </w:r>
      <w:r w:rsidRPr="00D64C1D">
        <w:t>из</w:t>
      </w:r>
      <w:r w:rsidR="00D64C1D" w:rsidRPr="00D64C1D">
        <w:t xml:space="preserve"> </w:t>
      </w:r>
      <w:r w:rsidRPr="00D64C1D">
        <w:t>приема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педагогические</w:t>
      </w:r>
      <w:r w:rsidR="00D64C1D" w:rsidRPr="00D64C1D">
        <w:t xml:space="preserve"> </w:t>
      </w:r>
      <w:r w:rsidRPr="00D64C1D">
        <w:t>условия</w:t>
      </w:r>
      <w:r w:rsidR="00D64C1D" w:rsidRPr="00D64C1D">
        <w:t xml:space="preserve"> </w:t>
      </w:r>
      <w:r w:rsidRPr="00D64C1D">
        <w:t>активизации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="00D64C1D">
        <w:t>т.к.</w:t>
      </w:r>
      <w:r w:rsidR="00D64C1D" w:rsidRPr="00D64C1D">
        <w:t xml:space="preserve"> </w:t>
      </w:r>
      <w:r w:rsidRPr="00D64C1D">
        <w:t>произошла</w:t>
      </w:r>
      <w:r w:rsidR="00D64C1D" w:rsidRPr="00D64C1D">
        <w:t xml:space="preserve"> </w:t>
      </w:r>
      <w:r w:rsidRPr="00D64C1D">
        <w:t>смена</w:t>
      </w:r>
      <w:r w:rsidR="00D64C1D" w:rsidRPr="00D64C1D">
        <w:t xml:space="preserve"> </w:t>
      </w:r>
      <w:r w:rsidRPr="00D64C1D">
        <w:t>позиции</w:t>
      </w:r>
      <w:r w:rsidR="00D64C1D" w:rsidRPr="00D64C1D">
        <w:t xml:space="preserve"> </w:t>
      </w:r>
      <w:r w:rsidRPr="00D64C1D">
        <w:t>учащегося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учебном</w:t>
      </w:r>
      <w:r w:rsidR="00D64C1D" w:rsidRPr="00D64C1D">
        <w:t xml:space="preserve"> </w:t>
      </w:r>
      <w:r w:rsidRPr="00D64C1D">
        <w:t>процессе</w:t>
      </w:r>
      <w:r w:rsidR="00D64C1D" w:rsidRPr="00D64C1D">
        <w:t xml:space="preserve">: </w:t>
      </w:r>
      <w:r w:rsidRPr="00D64C1D">
        <w:t>из</w:t>
      </w:r>
      <w:r w:rsidR="00D64C1D" w:rsidRPr="00D64C1D">
        <w:t xml:space="preserve"> </w:t>
      </w:r>
      <w:r w:rsidRPr="00D64C1D">
        <w:t>пассивного</w:t>
      </w:r>
      <w:r w:rsidR="00D64C1D" w:rsidRPr="00D64C1D">
        <w:t xml:space="preserve"> </w:t>
      </w:r>
      <w:r w:rsidRPr="00D64C1D">
        <w:t>объекта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стал</w:t>
      </w:r>
      <w:r w:rsidR="00D64C1D" w:rsidRPr="00D64C1D">
        <w:t xml:space="preserve"> </w:t>
      </w:r>
      <w:r w:rsidRPr="00D64C1D">
        <w:t>субъектом,</w:t>
      </w:r>
      <w:r w:rsidR="00D64C1D" w:rsidRPr="00D64C1D">
        <w:t xml:space="preserve"> </w:t>
      </w:r>
      <w:r w:rsidRPr="00D64C1D">
        <w:t>творцом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ощутил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 </w:t>
      </w:r>
      <w:r w:rsidRPr="00D64C1D">
        <w:t>уверенность</w:t>
      </w:r>
      <w:r w:rsidR="00D64C1D" w:rsidRPr="00D64C1D">
        <w:t xml:space="preserve">. </w:t>
      </w:r>
      <w:r w:rsidRPr="00D64C1D">
        <w:t>Уверенности</w:t>
      </w:r>
      <w:r w:rsidR="00D64C1D" w:rsidRPr="00D64C1D">
        <w:t xml:space="preserve"> </w:t>
      </w:r>
      <w:r w:rsidRPr="00D64C1D">
        <w:t>Диме</w:t>
      </w:r>
      <w:r w:rsidR="00D64C1D" w:rsidRPr="00D64C1D">
        <w:t xml:space="preserve"> </w:t>
      </w:r>
      <w:r w:rsidRPr="00D64C1D">
        <w:t>добавило</w:t>
      </w:r>
      <w:r w:rsidR="00D64C1D" w:rsidRPr="00D64C1D">
        <w:t xml:space="preserve"> </w:t>
      </w:r>
      <w:r w:rsidRPr="00D64C1D">
        <w:t>участие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конкурсе</w:t>
      </w:r>
      <w:r w:rsidR="00D64C1D" w:rsidRPr="00D64C1D">
        <w:t xml:space="preserve"> </w:t>
      </w:r>
      <w:r w:rsidRPr="00D64C1D">
        <w:t>стихов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подготовке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мероприятию</w:t>
      </w:r>
      <w:r w:rsidR="00D64C1D">
        <w:t xml:space="preserve"> "</w:t>
      </w:r>
      <w:r w:rsidRPr="00D64C1D">
        <w:t>Хоровод</w:t>
      </w:r>
      <w:r w:rsidR="00D64C1D" w:rsidRPr="00D64C1D">
        <w:t xml:space="preserve"> </w:t>
      </w:r>
      <w:r w:rsidRPr="00D64C1D">
        <w:t>друзей</w:t>
      </w:r>
      <w:r w:rsidR="00D64C1D">
        <w:t xml:space="preserve">" </w:t>
      </w:r>
      <w:r w:rsidRPr="00D64C1D">
        <w:t>Дима</w:t>
      </w:r>
      <w:r w:rsidR="00D64C1D" w:rsidRPr="00D64C1D">
        <w:t xml:space="preserve"> </w:t>
      </w:r>
      <w:r w:rsidRPr="00D64C1D">
        <w:t>был</w:t>
      </w:r>
      <w:r w:rsidR="00D64C1D" w:rsidRPr="00D64C1D">
        <w:t xml:space="preserve"> </w:t>
      </w:r>
      <w:r w:rsidRPr="00D64C1D">
        <w:t>назначен</w:t>
      </w:r>
      <w:r w:rsidR="00D64C1D" w:rsidRPr="00D64C1D">
        <w:t xml:space="preserve"> </w:t>
      </w:r>
      <w:r w:rsidRPr="00D64C1D">
        <w:t>капитаном</w:t>
      </w:r>
      <w:r w:rsidR="00D64C1D" w:rsidRPr="00D64C1D">
        <w:t xml:space="preserve"> </w:t>
      </w:r>
      <w:r w:rsidRPr="00D64C1D">
        <w:t>команды</w:t>
      </w:r>
      <w:r w:rsidR="00D64C1D" w:rsidRPr="00D64C1D">
        <w:t xml:space="preserve"> </w:t>
      </w:r>
      <w:r w:rsidRPr="00D64C1D">
        <w:t>класса</w:t>
      </w:r>
      <w:r w:rsidR="00D64C1D" w:rsidRPr="00D64C1D">
        <w:t xml:space="preserve">. </w:t>
      </w:r>
      <w:r w:rsidRPr="00D64C1D">
        <w:t>Его</w:t>
      </w:r>
      <w:r w:rsidR="00D64C1D" w:rsidRPr="00D64C1D">
        <w:t xml:space="preserve"> </w:t>
      </w:r>
      <w:r w:rsidRPr="00D64C1D">
        <w:t>работа</w:t>
      </w:r>
      <w:r w:rsidR="00D64C1D" w:rsidRPr="00D64C1D">
        <w:t xml:space="preserve"> </w:t>
      </w:r>
      <w:r w:rsidRPr="00D64C1D">
        <w:t>заключалась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организации</w:t>
      </w:r>
      <w:r w:rsidR="00D64C1D" w:rsidRPr="00D64C1D">
        <w:t xml:space="preserve"> </w:t>
      </w:r>
      <w:r w:rsidRPr="00D64C1D">
        <w:t>класса,</w:t>
      </w:r>
      <w:r w:rsidR="00D64C1D" w:rsidRPr="00D64C1D">
        <w:t xml:space="preserve"> </w:t>
      </w:r>
      <w:r w:rsidRPr="00D64C1D">
        <w:t>распределении</w:t>
      </w:r>
      <w:r w:rsidR="00D64C1D" w:rsidRPr="00D64C1D">
        <w:t xml:space="preserve"> </w:t>
      </w:r>
      <w:r w:rsidRPr="00D64C1D">
        <w:t>обязанностей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 </w:t>
      </w:r>
      <w:r w:rsidRPr="00D64C1D">
        <w:t>Таким</w:t>
      </w:r>
      <w:r w:rsidR="00D64C1D" w:rsidRPr="00D64C1D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Дима</w:t>
      </w:r>
      <w:r w:rsidR="00D64C1D" w:rsidRPr="00D64C1D">
        <w:t xml:space="preserve"> </w:t>
      </w:r>
      <w:r w:rsidRPr="00D64C1D">
        <w:t>был</w:t>
      </w:r>
      <w:r w:rsidR="00D64C1D" w:rsidRPr="00D64C1D">
        <w:t xml:space="preserve"> </w:t>
      </w:r>
      <w:r w:rsidRPr="00D64C1D">
        <w:t>вовлечен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воспитательную</w:t>
      </w:r>
      <w:r w:rsidR="00D64C1D" w:rsidRPr="00D64C1D">
        <w:t xml:space="preserve"> </w:t>
      </w:r>
      <w:r w:rsidRPr="00D64C1D">
        <w:t>работу,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процессе</w:t>
      </w:r>
      <w:r w:rsidR="00D64C1D" w:rsidRPr="00D64C1D">
        <w:t xml:space="preserve"> </w:t>
      </w:r>
      <w:r w:rsidRPr="00D64C1D">
        <w:t>которой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лучше</w:t>
      </w:r>
      <w:r w:rsidR="00D64C1D" w:rsidRPr="00D64C1D">
        <w:t xml:space="preserve"> </w:t>
      </w:r>
      <w:r w:rsidRPr="00D64C1D">
        <w:t>узнали</w:t>
      </w:r>
      <w:r w:rsidR="00D64C1D" w:rsidRPr="00D64C1D">
        <w:t xml:space="preserve"> </w:t>
      </w:r>
      <w:r w:rsidRPr="00D64C1D">
        <w:t>одноклассники,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почувствовал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нужным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классного</w:t>
      </w:r>
      <w:r w:rsidR="00D64C1D" w:rsidRPr="00D64C1D">
        <w:t xml:space="preserve"> </w:t>
      </w:r>
      <w:r w:rsidRPr="00D64C1D">
        <w:t>коллектива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</w:t>
      </w:r>
      <w:r w:rsidR="00D64C1D" w:rsidRPr="00D64C1D">
        <w:t xml:space="preserve"> </w:t>
      </w:r>
      <w:r w:rsidRPr="00D64C1D">
        <w:t>повторном</w:t>
      </w:r>
      <w:r w:rsidR="00D64C1D" w:rsidRPr="00D64C1D">
        <w:t xml:space="preserve"> </w:t>
      </w:r>
      <w:r w:rsidRPr="00D64C1D">
        <w:t>исследовании</w:t>
      </w:r>
      <w:r w:rsidR="00D64C1D" w:rsidRPr="00D64C1D">
        <w:t xml:space="preserve"> </w:t>
      </w:r>
      <w:r w:rsidRPr="00D64C1D">
        <w:t>положения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коллективе</w:t>
      </w:r>
      <w:r w:rsidR="00D64C1D" w:rsidRPr="00D64C1D">
        <w:t xml:space="preserve"> </w:t>
      </w:r>
      <w:r w:rsidRPr="00D64C1D">
        <w:t>класса,</w:t>
      </w:r>
      <w:r w:rsidR="00D64C1D" w:rsidRPr="00D64C1D">
        <w:t xml:space="preserve"> </w:t>
      </w:r>
      <w:r w:rsidRPr="00D64C1D">
        <w:t>применяя</w:t>
      </w:r>
      <w:r w:rsidR="00D64C1D" w:rsidRPr="00D64C1D">
        <w:t xml:space="preserve"> </w:t>
      </w:r>
      <w:r w:rsidRPr="00D64C1D">
        <w:t>социометрический</w:t>
      </w:r>
      <w:r w:rsidR="00D64C1D" w:rsidRPr="00D64C1D">
        <w:t xml:space="preserve"> </w:t>
      </w:r>
      <w:r w:rsidRPr="00D64C1D">
        <w:t>тест,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Димы</w:t>
      </w:r>
      <w:r w:rsidR="00D64C1D" w:rsidRPr="00D64C1D">
        <w:t xml:space="preserve"> </w:t>
      </w:r>
      <w:r w:rsidRPr="00D64C1D">
        <w:t>шесть</w:t>
      </w:r>
      <w:r w:rsidR="00D64C1D" w:rsidRPr="00D64C1D">
        <w:t xml:space="preserve"> </w:t>
      </w:r>
      <w:r w:rsidRPr="00D64C1D">
        <w:t>положительных</w:t>
      </w:r>
      <w:r w:rsidR="00D64C1D" w:rsidRPr="00D64C1D">
        <w:t xml:space="preserve"> </w:t>
      </w:r>
      <w:r w:rsidRPr="00D64C1D">
        <w:t>выборов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три</w:t>
      </w:r>
      <w:r w:rsidR="00D64C1D" w:rsidRPr="00D64C1D">
        <w:t xml:space="preserve"> </w:t>
      </w:r>
      <w:r w:rsidRPr="00D64C1D">
        <w:t>отрицательных,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лучший</w:t>
      </w:r>
      <w:r w:rsidR="00D64C1D" w:rsidRPr="00D64C1D">
        <w:t xml:space="preserve"> </w:t>
      </w:r>
      <w:r w:rsidRPr="00D64C1D">
        <w:t>результат,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сравнению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предыдущим,</w:t>
      </w:r>
      <w:r w:rsidR="00D64C1D" w:rsidRPr="00D64C1D">
        <w:t xml:space="preserve"> </w:t>
      </w:r>
      <w:r w:rsidRPr="00D64C1D">
        <w:t>следовательно,</w:t>
      </w:r>
      <w:r w:rsidR="00D64C1D" w:rsidRPr="00D64C1D">
        <w:t xml:space="preserve"> </w:t>
      </w:r>
      <w:r w:rsidRPr="00D64C1D">
        <w:t>подросток</w:t>
      </w:r>
      <w:r w:rsidR="00D64C1D" w:rsidRPr="00D64C1D">
        <w:t xml:space="preserve"> </w:t>
      </w:r>
      <w:r w:rsidRPr="00D64C1D">
        <w:t>стал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общительным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своими</w:t>
      </w:r>
      <w:r w:rsidR="00D64C1D" w:rsidRPr="00D64C1D">
        <w:t xml:space="preserve"> </w:t>
      </w:r>
      <w:r w:rsidRPr="00D64C1D">
        <w:t>одноклассниками</w:t>
      </w:r>
      <w:r w:rsidR="00D64C1D" w:rsidRPr="00D64C1D">
        <w:t xml:space="preserve">. </w:t>
      </w:r>
      <w:r w:rsidRPr="00D64C1D">
        <w:t>Дима</w:t>
      </w:r>
      <w:r w:rsidR="00D64C1D" w:rsidRPr="00D64C1D">
        <w:t xml:space="preserve"> </w:t>
      </w:r>
      <w:r w:rsidRPr="00D64C1D">
        <w:t>стал</w:t>
      </w:r>
      <w:r w:rsidR="00D64C1D" w:rsidRPr="00D64C1D">
        <w:t xml:space="preserve"> </w:t>
      </w:r>
      <w:r w:rsidRPr="00D64C1D">
        <w:t>регулярно</w:t>
      </w:r>
      <w:r w:rsidR="00D64C1D" w:rsidRPr="00D64C1D">
        <w:t xml:space="preserve"> </w:t>
      </w:r>
      <w:r w:rsidRPr="00D64C1D">
        <w:t>посещать</w:t>
      </w:r>
      <w:r w:rsidR="00D64C1D" w:rsidRPr="00D64C1D">
        <w:t xml:space="preserve"> </w:t>
      </w:r>
      <w:r w:rsidRPr="00D64C1D">
        <w:t>занятия,</w:t>
      </w:r>
      <w:r w:rsidR="00D64C1D" w:rsidRPr="00D64C1D">
        <w:t xml:space="preserve"> </w:t>
      </w:r>
      <w:r w:rsidRPr="00D64C1D">
        <w:t>проявлять</w:t>
      </w:r>
      <w:r w:rsidR="00D64C1D" w:rsidRPr="00D64C1D">
        <w:t xml:space="preserve"> </w:t>
      </w:r>
      <w:r w:rsidRPr="00D64C1D">
        <w:t>активность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уроках,</w:t>
      </w:r>
      <w:r w:rsidR="00D64C1D" w:rsidRPr="00D64C1D">
        <w:t xml:space="preserve"> </w:t>
      </w:r>
      <w:r w:rsidRPr="00D64C1D">
        <w:t>увереннее</w:t>
      </w:r>
      <w:r w:rsidR="00D64C1D" w:rsidRPr="00D64C1D">
        <w:t xml:space="preserve"> </w:t>
      </w:r>
      <w:r w:rsidRPr="00D64C1D">
        <w:t>отвечать</w:t>
      </w:r>
      <w:r w:rsidR="00D64C1D" w:rsidRPr="00D64C1D">
        <w:t xml:space="preserve">. </w:t>
      </w:r>
      <w:r w:rsidRPr="00D64C1D">
        <w:t>Что</w:t>
      </w:r>
      <w:r w:rsidR="00D64C1D" w:rsidRPr="00D64C1D">
        <w:t xml:space="preserve"> </w:t>
      </w:r>
      <w:r w:rsidRPr="00D64C1D">
        <w:t>говорит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позитивном</w:t>
      </w:r>
      <w:r w:rsidR="00D64C1D" w:rsidRPr="00D64C1D">
        <w:t xml:space="preserve"> </w:t>
      </w:r>
      <w:r w:rsidRPr="00D64C1D">
        <w:t>отношении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подтвердилось</w:t>
      </w:r>
      <w:r w:rsidR="00D64C1D" w:rsidRPr="00D64C1D">
        <w:t xml:space="preserve"> </w:t>
      </w:r>
      <w:r w:rsidRPr="00D64C1D">
        <w:t>результатами</w:t>
      </w:r>
      <w:r w:rsidR="00D64C1D" w:rsidRPr="00D64C1D">
        <w:t xml:space="preserve"> </w:t>
      </w:r>
      <w:r w:rsidRPr="00D64C1D">
        <w:t>теста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мотивацию</w:t>
      </w:r>
      <w:r w:rsidR="00D64C1D" w:rsidRPr="00D64C1D">
        <w:t xml:space="preserve"> </w:t>
      </w:r>
      <w:r w:rsidRPr="00D64C1D">
        <w:t>учения</w:t>
      </w:r>
      <w:r w:rsidR="00D64C1D" w:rsidRPr="00D64C1D">
        <w:t xml:space="preserve">. </w:t>
      </w:r>
      <w:r w:rsidRPr="00D64C1D">
        <w:t>У</w:t>
      </w:r>
      <w:r w:rsidR="00D64C1D" w:rsidRPr="00D64C1D">
        <w:t xml:space="preserve"> </w:t>
      </w:r>
      <w:r w:rsidRPr="00D64C1D">
        <w:t>Димы</w:t>
      </w:r>
      <w:r w:rsidR="00D64C1D" w:rsidRPr="00D64C1D">
        <w:t xml:space="preserve"> </w:t>
      </w:r>
      <w:r w:rsidRPr="00D64C1D">
        <w:t>также</w:t>
      </w:r>
      <w:r w:rsidR="00D64C1D" w:rsidRPr="00D64C1D">
        <w:t xml:space="preserve"> </w:t>
      </w:r>
      <w:r w:rsidRPr="00D64C1D">
        <w:t>изменился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третьего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второй,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означает</w:t>
      </w:r>
      <w:r w:rsidR="00D64C1D" w:rsidRPr="00D64C1D">
        <w:t xml:space="preserve"> </w:t>
      </w:r>
      <w:r w:rsidRPr="00D64C1D">
        <w:t>позитивное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учению,</w:t>
      </w:r>
      <w:r w:rsidR="00D64C1D" w:rsidRPr="00D64C1D">
        <w:t xml:space="preserve"> </w:t>
      </w:r>
      <w:r w:rsidRPr="00D64C1D">
        <w:t>соответствие</w:t>
      </w:r>
      <w:r w:rsidR="00D64C1D" w:rsidRPr="00D64C1D">
        <w:t xml:space="preserve"> </w:t>
      </w:r>
      <w:r w:rsidRPr="00D64C1D">
        <w:t>социальному</w:t>
      </w:r>
      <w:r w:rsidR="00D64C1D" w:rsidRPr="00D64C1D">
        <w:t xml:space="preserve"> </w:t>
      </w:r>
      <w:r w:rsidRPr="00D64C1D">
        <w:t>нормативу</w:t>
      </w:r>
      <w:r w:rsidR="00D64C1D" w:rsidRPr="00D64C1D">
        <w:t xml:space="preserve">. </w:t>
      </w:r>
      <w:r w:rsidRPr="00D64C1D">
        <w:t>Результаты</w:t>
      </w:r>
      <w:r w:rsidR="00D64C1D" w:rsidRPr="00D64C1D">
        <w:t xml:space="preserve"> </w:t>
      </w:r>
      <w:r w:rsidRPr="00D64C1D">
        <w:t>теста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исследование</w:t>
      </w:r>
      <w:r w:rsidR="00D64C1D" w:rsidRPr="00D64C1D">
        <w:t xml:space="preserve"> </w:t>
      </w:r>
      <w:r w:rsidRPr="00D64C1D">
        <w:t>самооценки</w:t>
      </w:r>
      <w:r w:rsidR="00D64C1D" w:rsidRPr="00D64C1D">
        <w:t xml:space="preserve"> </w:t>
      </w:r>
      <w:r w:rsidRPr="00D64C1D">
        <w:t>показывают,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стала</w:t>
      </w:r>
      <w:r w:rsidR="00D64C1D" w:rsidRPr="00D64C1D">
        <w:t xml:space="preserve"> </w:t>
      </w:r>
      <w:r w:rsidRPr="00D64C1D">
        <w:t>ближе</w:t>
      </w:r>
      <w:r w:rsidR="00D64C1D" w:rsidRPr="00D64C1D">
        <w:t xml:space="preserve"> </w:t>
      </w:r>
      <w:r w:rsidRPr="00D64C1D">
        <w:t>адекватной</w:t>
      </w:r>
      <w:r w:rsidR="00D64C1D">
        <w:t xml:space="preserve"> (</w:t>
      </w:r>
      <w:r w:rsidRPr="00D64C1D">
        <w:t>показатель</w:t>
      </w:r>
      <w:r w:rsidR="00D64C1D" w:rsidRPr="00D64C1D">
        <w:t xml:space="preserve"> </w:t>
      </w:r>
      <w:r w:rsidRPr="00D64C1D">
        <w:t>равен</w:t>
      </w:r>
      <w:r w:rsidR="00D64C1D" w:rsidRPr="00D64C1D">
        <w:t xml:space="preserve"> </w:t>
      </w:r>
      <w:r w:rsidRPr="00D64C1D">
        <w:t>0,3</w:t>
      </w:r>
      <w:r w:rsidR="00D64C1D" w:rsidRPr="00D64C1D">
        <w:t xml:space="preserve">). </w:t>
      </w:r>
      <w:r w:rsidRPr="00D64C1D">
        <w:t>Таким</w:t>
      </w:r>
      <w:r w:rsidR="00F16B5A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субъекта</w:t>
      </w:r>
      <w:r w:rsidR="00D64C1D" w:rsidRPr="00D64C1D">
        <w:t xml:space="preserve"> </w:t>
      </w:r>
      <w:r w:rsidRPr="00D64C1D">
        <w:t>обстоятельств</w:t>
      </w:r>
      <w:r w:rsidR="00D64C1D" w:rsidRPr="00D64C1D">
        <w:t xml:space="preserve"> </w:t>
      </w:r>
      <w:r w:rsidRPr="00D64C1D">
        <w:t>сит</w:t>
      </w:r>
      <w:r w:rsidR="00085D59" w:rsidRPr="00D64C1D">
        <w:t>уации</w:t>
      </w:r>
      <w:r w:rsidR="00D64C1D" w:rsidRPr="00D64C1D">
        <w:t xml:space="preserve"> </w:t>
      </w:r>
      <w:r w:rsidR="00085D59" w:rsidRPr="00D64C1D">
        <w:t>успеха</w:t>
      </w:r>
      <w:r w:rsidR="00D64C1D" w:rsidRPr="00D64C1D">
        <w:t xml:space="preserve"> </w:t>
      </w:r>
      <w:r w:rsidR="00085D59" w:rsidRPr="00D64C1D">
        <w:t>учащийся</w:t>
      </w:r>
      <w:r w:rsidR="00D64C1D" w:rsidRPr="00D64C1D">
        <w:t xml:space="preserve"> </w:t>
      </w:r>
      <w:r w:rsidR="00085D59" w:rsidRPr="00D64C1D">
        <w:t>стал</w:t>
      </w:r>
      <w:r w:rsidR="00D64C1D" w:rsidRPr="00D64C1D">
        <w:t xml:space="preserve"> </w:t>
      </w:r>
      <w:r w:rsidRPr="00D64C1D">
        <w:t>субъектом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>.</w:t>
      </w:r>
    </w:p>
    <w:p w:rsidR="00D64C1D" w:rsidRDefault="00085D59" w:rsidP="00D64C1D">
      <w:pPr>
        <w:tabs>
          <w:tab w:val="left" w:pos="726"/>
        </w:tabs>
      </w:pPr>
      <w:r w:rsidRPr="00D64C1D">
        <w:t>Таким</w:t>
      </w:r>
      <w:r w:rsidR="00D64C1D" w:rsidRPr="00D64C1D">
        <w:t xml:space="preserve"> </w:t>
      </w:r>
      <w:r w:rsidRPr="00D64C1D">
        <w:t>образом,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подтвердили</w:t>
      </w:r>
      <w:r w:rsidR="00D64C1D" w:rsidRPr="00D64C1D">
        <w:t xml:space="preserve"> </w:t>
      </w:r>
      <w:r w:rsidRPr="00D64C1D">
        <w:t>гипотезу</w:t>
      </w:r>
      <w:r w:rsidR="00D64C1D" w:rsidRPr="00D64C1D">
        <w:t xml:space="preserve"> </w:t>
      </w:r>
      <w:r w:rsidRPr="00D64C1D">
        <w:t>нашего</w:t>
      </w:r>
      <w:r w:rsidR="00D64C1D" w:rsidRPr="00D64C1D">
        <w:t xml:space="preserve"> </w:t>
      </w:r>
      <w:r w:rsidRPr="00D64C1D">
        <w:t>исследования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="008B7845" w:rsidRPr="00D64C1D">
        <w:t>использование</w:t>
      </w:r>
      <w:r w:rsidR="00D64C1D" w:rsidRPr="00D64C1D">
        <w:t xml:space="preserve"> </w:t>
      </w:r>
      <w:r w:rsidR="008B7845" w:rsidRPr="00D64C1D">
        <w:t>социальным</w:t>
      </w:r>
      <w:r w:rsidR="00D64C1D" w:rsidRPr="00D64C1D">
        <w:t xml:space="preserve"> </w:t>
      </w:r>
      <w:r w:rsidR="008B7845" w:rsidRPr="00D64C1D">
        <w:t>педагогом</w:t>
      </w:r>
      <w:r w:rsidR="00D64C1D" w:rsidRPr="00D64C1D">
        <w:t xml:space="preserve"> </w:t>
      </w:r>
      <w:r w:rsidR="008B7845" w:rsidRPr="00D64C1D">
        <w:t>метода</w:t>
      </w:r>
      <w:r w:rsidR="00D64C1D" w:rsidRPr="00D64C1D">
        <w:t xml:space="preserve"> </w:t>
      </w:r>
      <w:r w:rsidR="008B7845" w:rsidRPr="00D64C1D">
        <w:t>создания</w:t>
      </w:r>
      <w:r w:rsidR="00D64C1D" w:rsidRPr="00D64C1D">
        <w:t xml:space="preserve"> </w:t>
      </w:r>
      <w:r w:rsidR="008B7845" w:rsidRPr="00D64C1D">
        <w:t>ситуации</w:t>
      </w:r>
      <w:r w:rsidR="00D64C1D" w:rsidRPr="00D64C1D">
        <w:t xml:space="preserve"> </w:t>
      </w:r>
      <w:r w:rsidR="008B7845" w:rsidRPr="00D64C1D">
        <w:t>успеха</w:t>
      </w:r>
      <w:r w:rsidR="00D64C1D" w:rsidRPr="00D64C1D">
        <w:t xml:space="preserve"> </w:t>
      </w:r>
      <w:r w:rsidR="008B7845" w:rsidRPr="00D64C1D">
        <w:t>в</w:t>
      </w:r>
      <w:r w:rsidR="00D64C1D" w:rsidRPr="00D64C1D">
        <w:t xml:space="preserve"> </w:t>
      </w:r>
      <w:r w:rsidR="008B7845" w:rsidRPr="00D64C1D">
        <w:t>работе</w:t>
      </w:r>
      <w:r w:rsidR="00D64C1D" w:rsidRPr="00D64C1D">
        <w:t xml:space="preserve"> </w:t>
      </w:r>
      <w:r w:rsidR="008B7845" w:rsidRPr="00D64C1D">
        <w:t>с</w:t>
      </w:r>
      <w:r w:rsidR="00D64C1D" w:rsidRPr="00D64C1D">
        <w:t xml:space="preserve"> </w:t>
      </w:r>
      <w:r w:rsidR="008B7845" w:rsidRPr="00D64C1D">
        <w:t>ребенком</w:t>
      </w:r>
      <w:r w:rsidR="00D64C1D" w:rsidRPr="00D64C1D">
        <w:t xml:space="preserve"> </w:t>
      </w:r>
      <w:r w:rsidR="008B7845" w:rsidRPr="00D64C1D">
        <w:t>из</w:t>
      </w:r>
      <w:r w:rsidR="00D64C1D" w:rsidRPr="00D64C1D">
        <w:t xml:space="preserve"> </w:t>
      </w:r>
      <w:r w:rsidR="008B7845" w:rsidRPr="00D64C1D">
        <w:t>неблагополучной</w:t>
      </w:r>
      <w:r w:rsidR="00D64C1D" w:rsidRPr="00D64C1D">
        <w:t xml:space="preserve"> </w:t>
      </w:r>
      <w:r w:rsidR="008B7845" w:rsidRPr="00D64C1D">
        <w:t>семьи</w:t>
      </w:r>
      <w:r w:rsidR="00D64C1D" w:rsidRPr="00D64C1D">
        <w:t xml:space="preserve"> </w:t>
      </w:r>
      <w:r w:rsidR="008B7845" w:rsidRPr="00D64C1D">
        <w:t>будет</w:t>
      </w:r>
      <w:r w:rsidR="00D64C1D" w:rsidRPr="00D64C1D">
        <w:t xml:space="preserve"> </w:t>
      </w:r>
      <w:r w:rsidR="008B7845" w:rsidRPr="00D64C1D">
        <w:t>эффективным,</w:t>
      </w:r>
      <w:r w:rsidR="00D64C1D" w:rsidRPr="00D64C1D">
        <w:t xml:space="preserve"> </w:t>
      </w:r>
      <w:r w:rsidR="008B7845" w:rsidRPr="00D64C1D">
        <w:t>если</w:t>
      </w:r>
      <w:r w:rsidR="00D64C1D" w:rsidRPr="00D64C1D">
        <w:t xml:space="preserve"> </w:t>
      </w:r>
      <w:r w:rsidR="008B7845" w:rsidRPr="00D64C1D">
        <w:t>социальный</w:t>
      </w:r>
      <w:r w:rsidR="00D64C1D" w:rsidRPr="00D64C1D">
        <w:t xml:space="preserve"> </w:t>
      </w:r>
      <w:r w:rsidR="008B7845" w:rsidRPr="00D64C1D">
        <w:t>педагог</w:t>
      </w:r>
      <w:r w:rsidR="00D64C1D" w:rsidRPr="00D64C1D">
        <w:t xml:space="preserve"> </w:t>
      </w:r>
      <w:r w:rsidR="008B7845" w:rsidRPr="00D64C1D">
        <w:t>обладает</w:t>
      </w:r>
      <w:r w:rsidR="00D64C1D" w:rsidRPr="00D64C1D">
        <w:t xml:space="preserve"> </w:t>
      </w:r>
      <w:r w:rsidR="008B7845" w:rsidRPr="00D64C1D">
        <w:t>методологическими</w:t>
      </w:r>
      <w:r w:rsidR="00D64C1D" w:rsidRPr="00D64C1D">
        <w:t xml:space="preserve"> </w:t>
      </w:r>
      <w:r w:rsidR="008B7845" w:rsidRPr="00D64C1D">
        <w:t>основами</w:t>
      </w:r>
      <w:r w:rsidR="00D64C1D" w:rsidRPr="00D64C1D">
        <w:t xml:space="preserve"> </w:t>
      </w:r>
      <w:r w:rsidR="008B7845" w:rsidRPr="00D64C1D">
        <w:t>создания</w:t>
      </w:r>
      <w:r w:rsidR="00F16B5A">
        <w:t xml:space="preserve"> </w:t>
      </w:r>
      <w:r w:rsidR="008B7845" w:rsidRPr="00D64C1D">
        <w:t>ситуации</w:t>
      </w:r>
      <w:r w:rsidR="00D64C1D" w:rsidRPr="00D64C1D">
        <w:t xml:space="preserve"> </w:t>
      </w:r>
      <w:r w:rsidR="008B7845" w:rsidRPr="00D64C1D">
        <w:t>успеха</w:t>
      </w:r>
      <w:r w:rsidR="00D64C1D" w:rsidRPr="00D64C1D">
        <w:t xml:space="preserve">; </w:t>
      </w:r>
      <w:r w:rsidR="008B7845" w:rsidRPr="00D64C1D">
        <w:t>будет</w:t>
      </w:r>
      <w:r w:rsidR="00D64C1D" w:rsidRPr="00D64C1D">
        <w:t xml:space="preserve"> </w:t>
      </w:r>
      <w:r w:rsidR="008B7845" w:rsidRPr="00D64C1D">
        <w:t>организована</w:t>
      </w:r>
      <w:r w:rsidR="00D64C1D" w:rsidRPr="00D64C1D">
        <w:t xml:space="preserve"> </w:t>
      </w:r>
      <w:r w:rsidR="008B7845" w:rsidRPr="00D64C1D">
        <w:t>совместная</w:t>
      </w:r>
      <w:r w:rsidR="00D64C1D" w:rsidRPr="00D64C1D">
        <w:t xml:space="preserve"> </w:t>
      </w:r>
      <w:r w:rsidR="008B7845" w:rsidRPr="00D64C1D">
        <w:t>деятельность</w:t>
      </w:r>
      <w:r w:rsidR="00D64C1D" w:rsidRPr="00D64C1D">
        <w:t xml:space="preserve"> </w:t>
      </w:r>
      <w:r w:rsidR="008B7845" w:rsidRPr="00D64C1D">
        <w:t>педагогов,</w:t>
      </w:r>
      <w:r w:rsidR="00D64C1D" w:rsidRPr="00D64C1D">
        <w:t xml:space="preserve"> </w:t>
      </w:r>
      <w:r w:rsidR="008B7845" w:rsidRPr="00D64C1D">
        <w:t>психологов,</w:t>
      </w:r>
      <w:r w:rsidR="00D64C1D" w:rsidRPr="00D64C1D">
        <w:t xml:space="preserve"> </w:t>
      </w:r>
      <w:r w:rsidR="008B7845" w:rsidRPr="00D64C1D">
        <w:t>администрации,</w:t>
      </w:r>
      <w:r w:rsidR="00D64C1D" w:rsidRPr="00D64C1D">
        <w:t xml:space="preserve"> </w:t>
      </w:r>
      <w:r w:rsidR="008B7845" w:rsidRPr="00D64C1D">
        <w:t>социальных</w:t>
      </w:r>
      <w:r w:rsidR="00D64C1D" w:rsidRPr="00D64C1D">
        <w:t xml:space="preserve"> </w:t>
      </w:r>
      <w:r w:rsidR="008B7845" w:rsidRPr="00D64C1D">
        <w:t>педагогов,</w:t>
      </w:r>
      <w:r w:rsidR="00D64C1D" w:rsidRPr="00D64C1D">
        <w:t xml:space="preserve"> </w:t>
      </w:r>
      <w:r w:rsidR="008B7845" w:rsidRPr="00D64C1D">
        <w:t>направленная</w:t>
      </w:r>
      <w:r w:rsidR="00D64C1D" w:rsidRPr="00D64C1D">
        <w:t xml:space="preserve"> </w:t>
      </w:r>
      <w:r w:rsidR="008B7845" w:rsidRPr="00D64C1D">
        <w:t>на</w:t>
      </w:r>
      <w:r w:rsidR="00D64C1D" w:rsidRPr="00D64C1D">
        <w:t xml:space="preserve"> </w:t>
      </w:r>
      <w:r w:rsidR="008B7845" w:rsidRPr="00D64C1D">
        <w:t>создание</w:t>
      </w:r>
      <w:r w:rsidR="00D64C1D" w:rsidRPr="00D64C1D">
        <w:t xml:space="preserve"> </w:t>
      </w:r>
      <w:r w:rsidR="008B7845" w:rsidRPr="00D64C1D">
        <w:t>условий,</w:t>
      </w:r>
      <w:r w:rsidR="00D64C1D" w:rsidRPr="00D64C1D">
        <w:t xml:space="preserve"> </w:t>
      </w:r>
      <w:r w:rsidR="008B7845" w:rsidRPr="00D64C1D">
        <w:t>при</w:t>
      </w:r>
      <w:r w:rsidR="00D64C1D" w:rsidRPr="00D64C1D">
        <w:t xml:space="preserve"> </w:t>
      </w:r>
      <w:r w:rsidR="008B7845" w:rsidRPr="00D64C1D">
        <w:t>которых</w:t>
      </w:r>
      <w:r w:rsidR="00D64C1D" w:rsidRPr="00D64C1D">
        <w:t xml:space="preserve"> </w:t>
      </w:r>
      <w:r w:rsidR="008B7845" w:rsidRPr="00D64C1D">
        <w:t>у</w:t>
      </w:r>
      <w:r w:rsidR="00D64C1D" w:rsidRPr="00D64C1D">
        <w:t xml:space="preserve"> </w:t>
      </w:r>
      <w:r w:rsidR="008B7845" w:rsidRPr="00D64C1D">
        <w:t>ребенка</w:t>
      </w:r>
      <w:r w:rsidR="00D64C1D" w:rsidRPr="00D64C1D">
        <w:t xml:space="preserve"> </w:t>
      </w:r>
      <w:r w:rsidR="008B7845" w:rsidRPr="00D64C1D">
        <w:t>формируется</w:t>
      </w:r>
      <w:r w:rsidR="00D64C1D" w:rsidRPr="00D64C1D">
        <w:t xml:space="preserve"> </w:t>
      </w:r>
      <w:r w:rsidR="008B7845" w:rsidRPr="00D64C1D">
        <w:t>потребность</w:t>
      </w:r>
      <w:r w:rsidR="00D64C1D" w:rsidRPr="00D64C1D">
        <w:t xml:space="preserve"> </w:t>
      </w:r>
      <w:r w:rsidR="008B7845" w:rsidRPr="00D64C1D">
        <w:t>в</w:t>
      </w:r>
      <w:r w:rsidR="00D64C1D" w:rsidRPr="00D64C1D">
        <w:t xml:space="preserve"> </w:t>
      </w:r>
      <w:r w:rsidR="008B7845" w:rsidRPr="00D64C1D">
        <w:t>достижении</w:t>
      </w:r>
      <w:r w:rsidR="00D64C1D" w:rsidRPr="00D64C1D">
        <w:t xml:space="preserve"> </w:t>
      </w:r>
      <w:r w:rsidR="008B7845" w:rsidRPr="00D64C1D">
        <w:t>успеха</w:t>
      </w:r>
      <w:r w:rsidR="00D64C1D" w:rsidRPr="00D64C1D">
        <w:t xml:space="preserve">; </w:t>
      </w:r>
      <w:r w:rsidR="008B7845" w:rsidRPr="00D64C1D">
        <w:t>социально-педагогическая</w:t>
      </w:r>
      <w:r w:rsidR="00D64C1D" w:rsidRPr="00D64C1D">
        <w:t xml:space="preserve"> </w:t>
      </w:r>
      <w:r w:rsidR="008B7845" w:rsidRPr="00D64C1D">
        <w:t>деятельность</w:t>
      </w:r>
      <w:r w:rsidR="00D64C1D" w:rsidRPr="00D64C1D">
        <w:t xml:space="preserve"> </w:t>
      </w:r>
      <w:r w:rsidR="008B7845" w:rsidRPr="00D64C1D">
        <w:t>осуществляется</w:t>
      </w:r>
      <w:r w:rsidR="00D64C1D" w:rsidRPr="00D64C1D">
        <w:t xml:space="preserve"> </w:t>
      </w:r>
      <w:r w:rsidR="008B7845" w:rsidRPr="00D64C1D">
        <w:t>поэтапно</w:t>
      </w:r>
      <w:r w:rsidR="00D64C1D" w:rsidRPr="00D64C1D">
        <w:t>.</w:t>
      </w:r>
    </w:p>
    <w:p w:rsidR="003F26BD" w:rsidRDefault="005A2752" w:rsidP="005A2752">
      <w:pPr>
        <w:pStyle w:val="1"/>
      </w:pPr>
      <w:r>
        <w:br w:type="page"/>
      </w:r>
      <w:bookmarkStart w:id="10" w:name="_Toc290193767"/>
      <w:r w:rsidR="003F26BD" w:rsidRPr="00D64C1D">
        <w:t>Литература</w:t>
      </w:r>
      <w:bookmarkEnd w:id="10"/>
    </w:p>
    <w:p w:rsidR="005A2752" w:rsidRPr="005A2752" w:rsidRDefault="005A2752" w:rsidP="005A2752">
      <w:pPr>
        <w:rPr>
          <w:lang w:eastAsia="en-US"/>
        </w:rPr>
      </w:pPr>
    </w:p>
    <w:p w:rsidR="00D64C1D" w:rsidRPr="00D64C1D" w:rsidRDefault="003F26BD" w:rsidP="005A2752">
      <w:pPr>
        <w:pStyle w:val="ab"/>
      </w:pPr>
      <w:r w:rsidRPr="00D64C1D">
        <w:t>1</w:t>
      </w:r>
      <w:r w:rsidR="00D64C1D" w:rsidRPr="00D64C1D">
        <w:t xml:space="preserve">. </w:t>
      </w:r>
      <w:r w:rsidRPr="00D64C1D">
        <w:t>Азаров</w:t>
      </w:r>
      <w:r w:rsidR="00D64C1D" w:rsidRPr="00D64C1D">
        <w:t xml:space="preserve"> </w:t>
      </w:r>
      <w:r w:rsidRPr="00D64C1D">
        <w:t>Ю</w:t>
      </w:r>
      <w:r w:rsidR="00D64C1D">
        <w:t xml:space="preserve">.П. </w:t>
      </w:r>
      <w:r w:rsidRPr="00D64C1D">
        <w:t>Семейная</w:t>
      </w:r>
      <w:r w:rsidR="00D64C1D" w:rsidRPr="00D64C1D">
        <w:t xml:space="preserve"> </w:t>
      </w:r>
      <w:r w:rsidRPr="00D64C1D">
        <w:t>педагогика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1990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2</w:t>
      </w:r>
      <w:r w:rsidR="00D64C1D" w:rsidRPr="00D64C1D">
        <w:t xml:space="preserve">. </w:t>
      </w:r>
      <w:r w:rsidRPr="00D64C1D">
        <w:t>Алмазов</w:t>
      </w:r>
      <w:r w:rsidR="00D64C1D" w:rsidRPr="00D64C1D">
        <w:t xml:space="preserve"> </w:t>
      </w:r>
      <w:r w:rsidRPr="00D64C1D">
        <w:t>Б</w:t>
      </w:r>
      <w:r w:rsidR="00D64C1D">
        <w:t xml:space="preserve">.Н. </w:t>
      </w:r>
      <w:r w:rsidRPr="00D64C1D">
        <w:t>Психическая</w:t>
      </w:r>
      <w:r w:rsidR="00D64C1D" w:rsidRPr="00D64C1D">
        <w:t xml:space="preserve"> </w:t>
      </w:r>
      <w:r w:rsidRPr="00D64C1D">
        <w:t>средовая</w:t>
      </w:r>
      <w:r w:rsidR="00D64C1D" w:rsidRPr="00D64C1D">
        <w:t xml:space="preserve"> </w:t>
      </w:r>
      <w:r w:rsidRPr="00D64C1D">
        <w:t>дезадаптация</w:t>
      </w:r>
      <w:r w:rsidR="00D64C1D" w:rsidRPr="00D64C1D">
        <w:t xml:space="preserve"> </w:t>
      </w:r>
      <w:r w:rsidRPr="00D64C1D">
        <w:t>несовершеннолетних</w:t>
      </w:r>
      <w:r w:rsidR="00D64C1D">
        <w:t xml:space="preserve">. - </w:t>
      </w:r>
      <w:r w:rsidRPr="00D64C1D">
        <w:t>Свердловск,</w:t>
      </w:r>
      <w:r w:rsidR="00D64C1D" w:rsidRPr="00D64C1D">
        <w:t xml:space="preserve"> </w:t>
      </w:r>
      <w:r w:rsidRPr="00D64C1D">
        <w:t>1986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3</w:t>
      </w:r>
      <w:r w:rsidR="00D64C1D" w:rsidRPr="00D64C1D">
        <w:t xml:space="preserve">. </w:t>
      </w:r>
      <w:r w:rsidRPr="00D64C1D">
        <w:t>Амонашвили</w:t>
      </w:r>
      <w:r w:rsidR="00D64C1D" w:rsidRPr="00D64C1D">
        <w:t xml:space="preserve"> </w:t>
      </w:r>
      <w:r w:rsidRPr="00D64C1D">
        <w:t>Ш</w:t>
      </w:r>
      <w:r w:rsidR="00D64C1D">
        <w:t xml:space="preserve">.А. </w:t>
      </w:r>
      <w:r w:rsidRPr="00D64C1D">
        <w:t>Здравствуйте</w:t>
      </w:r>
      <w:r w:rsidR="008B7845" w:rsidRPr="00D64C1D">
        <w:t>,</w:t>
      </w:r>
      <w:r w:rsidR="00D64C1D" w:rsidRPr="00D64C1D">
        <w:t xml:space="preserve"> </w:t>
      </w:r>
      <w:r w:rsidRPr="00D64C1D">
        <w:t>дети</w:t>
      </w:r>
      <w:r w:rsidR="00D64C1D" w:rsidRPr="00D64C1D">
        <w:t xml:space="preserve">! - </w:t>
      </w:r>
      <w:r w:rsidRPr="00D64C1D">
        <w:t>М</w:t>
      </w:r>
      <w:r w:rsidR="00D64C1D" w:rsidRPr="00D64C1D">
        <w:t xml:space="preserve">., </w:t>
      </w:r>
      <w:r w:rsidRPr="00D64C1D">
        <w:t>1983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4</w:t>
      </w:r>
      <w:r w:rsidR="00D64C1D" w:rsidRPr="00D64C1D">
        <w:t xml:space="preserve">. </w:t>
      </w:r>
      <w:r w:rsidRPr="00D64C1D">
        <w:t>Антонов</w:t>
      </w:r>
      <w:r w:rsidR="00D64C1D" w:rsidRPr="00D64C1D">
        <w:t xml:space="preserve"> </w:t>
      </w:r>
      <w:r w:rsidRPr="00D64C1D">
        <w:t>А</w:t>
      </w:r>
      <w:r w:rsidR="00D64C1D">
        <w:t xml:space="preserve">.И. </w:t>
      </w:r>
      <w:r w:rsidRPr="00D64C1D">
        <w:t>Возродить</w:t>
      </w:r>
      <w:r w:rsidR="00D64C1D" w:rsidRPr="00D64C1D">
        <w:t xml:space="preserve"> </w:t>
      </w:r>
      <w:r w:rsidRPr="00D64C1D">
        <w:t>семейную</w:t>
      </w:r>
      <w:r w:rsidR="00D64C1D" w:rsidRPr="00D64C1D">
        <w:t xml:space="preserve"> </w:t>
      </w:r>
      <w:r w:rsidRPr="00D64C1D">
        <w:t>жизнь</w:t>
      </w:r>
      <w:r w:rsidR="00D64C1D">
        <w:t xml:space="preserve"> // </w:t>
      </w:r>
      <w:r w:rsidRPr="00D64C1D">
        <w:t>Социологические</w:t>
      </w:r>
      <w:r w:rsidR="00D64C1D" w:rsidRPr="00D64C1D">
        <w:t xml:space="preserve"> </w:t>
      </w:r>
      <w:r w:rsidRPr="00D64C1D">
        <w:t>исследования</w:t>
      </w:r>
      <w:r w:rsidR="00D64C1D">
        <w:t xml:space="preserve">. - </w:t>
      </w:r>
      <w:r w:rsidRPr="00D64C1D">
        <w:t>1992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10</w:t>
      </w:r>
      <w:r w:rsidR="00D64C1D">
        <w:t xml:space="preserve">. - </w:t>
      </w:r>
      <w:r w:rsidRPr="00D64C1D">
        <w:t>С</w:t>
      </w:r>
      <w:r w:rsidR="00D64C1D">
        <w:t>.9</w:t>
      </w:r>
      <w:r w:rsidRPr="00D64C1D">
        <w:t>6-100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5</w:t>
      </w:r>
      <w:r w:rsidR="00D64C1D" w:rsidRPr="00D64C1D">
        <w:t xml:space="preserve">. </w:t>
      </w:r>
      <w:r w:rsidRPr="00D64C1D">
        <w:t>Бабанский</w:t>
      </w:r>
      <w:r w:rsidR="00D64C1D" w:rsidRPr="00D64C1D">
        <w:t xml:space="preserve"> </w:t>
      </w:r>
      <w:r w:rsidRPr="00D64C1D">
        <w:t>Ю</w:t>
      </w:r>
      <w:r w:rsidR="00D64C1D">
        <w:t xml:space="preserve">.К. </w:t>
      </w:r>
      <w:r w:rsidRPr="00D64C1D">
        <w:t>Методы</w:t>
      </w:r>
      <w:r w:rsidR="00D64C1D" w:rsidRPr="00D64C1D">
        <w:t xml:space="preserve"> </w:t>
      </w:r>
      <w:r w:rsidRPr="00D64C1D">
        <w:t>обучения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современной</w:t>
      </w:r>
      <w:r w:rsidR="00D64C1D" w:rsidRPr="00D64C1D">
        <w:t xml:space="preserve"> </w:t>
      </w:r>
      <w:r w:rsidRPr="00D64C1D">
        <w:t>общеобразовательной</w:t>
      </w:r>
      <w:r w:rsidR="00D64C1D" w:rsidRPr="00D64C1D">
        <w:t xml:space="preserve"> </w:t>
      </w:r>
      <w:r w:rsidRPr="00D64C1D">
        <w:t>школе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1985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6</w:t>
      </w:r>
      <w:r w:rsidR="00D64C1D" w:rsidRPr="00D64C1D">
        <w:t xml:space="preserve">. </w:t>
      </w:r>
      <w:r w:rsidRPr="00D64C1D">
        <w:t>Белкин</w:t>
      </w:r>
      <w:r w:rsidR="00D64C1D" w:rsidRPr="00D64C1D">
        <w:t xml:space="preserve"> </w:t>
      </w:r>
      <w:r w:rsidRPr="00D64C1D">
        <w:t>А</w:t>
      </w:r>
      <w:r w:rsidR="00D64C1D">
        <w:t xml:space="preserve">.С. </w:t>
      </w:r>
      <w:r w:rsidRPr="00D64C1D">
        <w:t>Знаете</w:t>
      </w:r>
      <w:r w:rsidR="00D64C1D" w:rsidRPr="00D64C1D">
        <w:t xml:space="preserve"> </w:t>
      </w:r>
      <w:r w:rsidRPr="00D64C1D">
        <w:t>ли</w:t>
      </w:r>
      <w:r w:rsidR="00D64C1D" w:rsidRPr="00D64C1D">
        <w:t xml:space="preserve"> </w:t>
      </w:r>
      <w:r w:rsidRPr="00D64C1D">
        <w:t>вы</w:t>
      </w:r>
      <w:r w:rsidR="00D64C1D" w:rsidRPr="00D64C1D">
        <w:t xml:space="preserve"> </w:t>
      </w:r>
      <w:r w:rsidRPr="00D64C1D">
        <w:t>своего</w:t>
      </w:r>
      <w:r w:rsidR="00D64C1D" w:rsidRPr="00D64C1D">
        <w:t xml:space="preserve"> </w:t>
      </w:r>
      <w:r w:rsidRPr="00D64C1D">
        <w:t>ребенка</w:t>
      </w:r>
      <w:r w:rsidR="00D64C1D">
        <w:t xml:space="preserve">. - </w:t>
      </w:r>
      <w:r w:rsidRPr="00D64C1D">
        <w:t>Екатеринбург,</w:t>
      </w:r>
      <w:r w:rsidR="00D64C1D" w:rsidRPr="00D64C1D">
        <w:t xml:space="preserve"> </w:t>
      </w:r>
      <w:r w:rsidRPr="00D64C1D">
        <w:t>1994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7</w:t>
      </w:r>
      <w:r w:rsidR="00D64C1D" w:rsidRPr="00D64C1D">
        <w:t xml:space="preserve">. </w:t>
      </w:r>
      <w:r w:rsidRPr="00D64C1D">
        <w:t>Белкин</w:t>
      </w:r>
      <w:r w:rsidR="00D64C1D" w:rsidRPr="00D64C1D">
        <w:t xml:space="preserve"> </w:t>
      </w:r>
      <w:r w:rsidRPr="00D64C1D">
        <w:t>А</w:t>
      </w:r>
      <w:r w:rsidR="00D64C1D">
        <w:t xml:space="preserve">.С. </w:t>
      </w:r>
      <w:r w:rsidRPr="00D64C1D">
        <w:t>Семейная</w:t>
      </w:r>
      <w:r w:rsidR="00D64C1D" w:rsidRPr="00D64C1D">
        <w:t xml:space="preserve"> </w:t>
      </w:r>
      <w:r w:rsidRPr="00D64C1D">
        <w:t>радость</w:t>
      </w:r>
      <w:r w:rsidR="00D64C1D">
        <w:t xml:space="preserve"> // </w:t>
      </w:r>
      <w:r w:rsidRPr="00D64C1D">
        <w:t>Народное</w:t>
      </w:r>
      <w:r w:rsidR="00D64C1D" w:rsidRPr="00D64C1D">
        <w:t xml:space="preserve"> </w:t>
      </w:r>
      <w:r w:rsidRPr="00D64C1D">
        <w:t>образование</w:t>
      </w:r>
      <w:r w:rsidR="00D64C1D">
        <w:t xml:space="preserve">. - </w:t>
      </w:r>
      <w:r w:rsidRPr="00D64C1D">
        <w:t>1991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11</w:t>
      </w:r>
      <w:r w:rsidR="00D64C1D">
        <w:t xml:space="preserve">. - </w:t>
      </w:r>
      <w:r w:rsidRPr="00D64C1D">
        <w:t>С</w:t>
      </w:r>
      <w:r w:rsidR="00D64C1D">
        <w:t>.3</w:t>
      </w:r>
      <w:r w:rsidRPr="00D64C1D">
        <w:t>0-33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8</w:t>
      </w:r>
      <w:r w:rsidR="00D64C1D" w:rsidRPr="00D64C1D">
        <w:t xml:space="preserve">. </w:t>
      </w:r>
      <w:r w:rsidRPr="00D64C1D">
        <w:t>Белкин</w:t>
      </w:r>
      <w:r w:rsidR="00D64C1D" w:rsidRPr="00D64C1D">
        <w:t xml:space="preserve"> </w:t>
      </w:r>
      <w:r w:rsidRPr="00D64C1D">
        <w:t>А</w:t>
      </w:r>
      <w:r w:rsidR="00D64C1D">
        <w:t xml:space="preserve">.С.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Как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создать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9</w:t>
      </w:r>
      <w:r w:rsidR="00D64C1D" w:rsidRPr="00D64C1D">
        <w:t xml:space="preserve">. </w:t>
      </w:r>
      <w:r w:rsidRPr="00D64C1D">
        <w:t>Белкин</w:t>
      </w:r>
      <w:r w:rsidR="00D64C1D" w:rsidRPr="00D64C1D">
        <w:t xml:space="preserve"> </w:t>
      </w:r>
      <w:r w:rsidRPr="00D64C1D">
        <w:t>А</w:t>
      </w:r>
      <w:r w:rsidR="00D64C1D">
        <w:t xml:space="preserve">.С. </w:t>
      </w:r>
      <w:r w:rsidRPr="00D64C1D">
        <w:t>Трудные</w:t>
      </w:r>
      <w:r w:rsidR="00D64C1D" w:rsidRPr="00D64C1D">
        <w:t xml:space="preserve"> </w:t>
      </w:r>
      <w:r w:rsidRPr="00D64C1D">
        <w:t>ситуации</w:t>
      </w:r>
      <w:r w:rsidR="00D64C1D">
        <w:t xml:space="preserve"> // </w:t>
      </w:r>
      <w:r w:rsidRPr="00D64C1D">
        <w:t>Воспитание</w:t>
      </w:r>
      <w:r w:rsidR="00D64C1D" w:rsidRPr="00D64C1D">
        <w:t xml:space="preserve"> </w:t>
      </w:r>
      <w:r w:rsidRPr="00D64C1D">
        <w:t>школьника</w:t>
      </w:r>
      <w:r w:rsidR="00D64C1D">
        <w:t xml:space="preserve">. - </w:t>
      </w:r>
      <w:r w:rsidRPr="00D64C1D">
        <w:t>1993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5</w:t>
      </w:r>
      <w:r w:rsidR="00D64C1D">
        <w:t xml:space="preserve">. - </w:t>
      </w:r>
      <w:r w:rsidRPr="00D64C1D">
        <w:t>С</w:t>
      </w:r>
      <w:r w:rsidR="00D64C1D">
        <w:t>.2</w:t>
      </w:r>
      <w:r w:rsidRPr="00D64C1D">
        <w:t>6-29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10</w:t>
      </w:r>
      <w:r w:rsidR="00D64C1D" w:rsidRPr="00D64C1D">
        <w:t xml:space="preserve">. </w:t>
      </w:r>
      <w:r w:rsidRPr="00D64C1D">
        <w:t>Бернс</w:t>
      </w:r>
      <w:r w:rsidR="00D64C1D" w:rsidRPr="00D64C1D">
        <w:t xml:space="preserve"> </w:t>
      </w:r>
      <w:r w:rsidRPr="00D64C1D">
        <w:t>Р</w:t>
      </w:r>
      <w:r w:rsidR="00D64C1D" w:rsidRPr="00D64C1D">
        <w:t xml:space="preserve">. </w:t>
      </w:r>
      <w:r w:rsidRPr="00D64C1D">
        <w:t>Развитие</w:t>
      </w:r>
      <w:r w:rsidR="00D64C1D" w:rsidRPr="00D64C1D">
        <w:t xml:space="preserve"> </w:t>
      </w:r>
      <w:r w:rsidRPr="00D64C1D">
        <w:t>Я-концепции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воспитание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1986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11</w:t>
      </w:r>
      <w:r w:rsidR="00D64C1D" w:rsidRPr="00D64C1D">
        <w:t xml:space="preserve">. </w:t>
      </w:r>
      <w:r w:rsidRPr="00D64C1D">
        <w:t>Божович</w:t>
      </w:r>
      <w:r w:rsidR="00D64C1D" w:rsidRPr="00D64C1D">
        <w:t xml:space="preserve"> </w:t>
      </w:r>
      <w:r w:rsidRPr="00D64C1D">
        <w:t>Л</w:t>
      </w:r>
      <w:r w:rsidR="00D64C1D">
        <w:t xml:space="preserve">.И., </w:t>
      </w:r>
      <w:r w:rsidRPr="00D64C1D">
        <w:t>Славина</w:t>
      </w:r>
      <w:r w:rsidR="00D64C1D" w:rsidRPr="00D64C1D">
        <w:t xml:space="preserve"> </w:t>
      </w:r>
      <w:r w:rsidRPr="00D64C1D">
        <w:t>Л</w:t>
      </w:r>
      <w:r w:rsidR="00D64C1D">
        <w:t xml:space="preserve">.С. </w:t>
      </w:r>
      <w:r w:rsidRPr="00D64C1D">
        <w:t>Психическое</w:t>
      </w:r>
      <w:r w:rsidR="00D64C1D" w:rsidRPr="00D64C1D">
        <w:t xml:space="preserve"> </w:t>
      </w:r>
      <w:r w:rsidRPr="00D64C1D">
        <w:t>развитие</w:t>
      </w:r>
      <w:r w:rsidR="00D64C1D" w:rsidRPr="00D64C1D">
        <w:t xml:space="preserve"> </w:t>
      </w:r>
      <w:r w:rsidRPr="00D64C1D">
        <w:t>школьника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воспитание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1979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12</w:t>
      </w:r>
      <w:r w:rsidR="00D64C1D" w:rsidRPr="00D64C1D">
        <w:t xml:space="preserve">. </w:t>
      </w:r>
      <w:r w:rsidRPr="00D64C1D">
        <w:t>Буянов</w:t>
      </w:r>
      <w:r w:rsidR="00D64C1D" w:rsidRPr="00D64C1D">
        <w:t xml:space="preserve"> </w:t>
      </w:r>
      <w:r w:rsidRPr="00D64C1D">
        <w:t>М</w:t>
      </w:r>
      <w:r w:rsidR="00D64C1D">
        <w:t xml:space="preserve">.И. </w:t>
      </w:r>
      <w:r w:rsidRPr="00D64C1D">
        <w:t>Ребенок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: </w:t>
      </w:r>
      <w:r w:rsidRPr="00D64C1D">
        <w:t>Записки</w:t>
      </w:r>
      <w:r w:rsidR="00D64C1D" w:rsidRPr="00D64C1D">
        <w:t xml:space="preserve"> </w:t>
      </w:r>
      <w:r w:rsidRPr="00D64C1D">
        <w:t>де</w:t>
      </w:r>
      <w:r w:rsidR="008B7845" w:rsidRPr="00D64C1D">
        <w:t>тского</w:t>
      </w:r>
      <w:r w:rsidR="00D64C1D" w:rsidRPr="00D64C1D">
        <w:t xml:space="preserve"> </w:t>
      </w:r>
      <w:r w:rsidR="008B7845" w:rsidRPr="00D64C1D">
        <w:t>психиатра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1988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13</w:t>
      </w:r>
      <w:r w:rsidR="00D64C1D" w:rsidRPr="00D64C1D">
        <w:t xml:space="preserve">. </w:t>
      </w:r>
      <w:r w:rsidRPr="00D64C1D">
        <w:t>Валиева</w:t>
      </w:r>
      <w:r w:rsidR="00D64C1D" w:rsidRPr="00D64C1D">
        <w:t xml:space="preserve"> </w:t>
      </w:r>
      <w:r w:rsidRPr="00D64C1D">
        <w:t>Ф</w:t>
      </w:r>
      <w:r w:rsidR="00D64C1D">
        <w:t xml:space="preserve">.А. </w:t>
      </w:r>
      <w:r w:rsidRPr="00D64C1D">
        <w:t>Место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роль</w:t>
      </w:r>
      <w:r w:rsidR="00D64C1D" w:rsidRPr="00D64C1D">
        <w:t xml:space="preserve"> </w:t>
      </w:r>
      <w:r w:rsidRPr="00D64C1D">
        <w:t>семейно-бытовых</w:t>
      </w:r>
      <w:r w:rsidR="00D64C1D" w:rsidRPr="00D64C1D">
        <w:t xml:space="preserve"> </w:t>
      </w:r>
      <w:r w:rsidRPr="00D64C1D">
        <w:t>отношений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социализации</w:t>
      </w:r>
      <w:r w:rsidR="00D64C1D" w:rsidRPr="00D64C1D">
        <w:t xml:space="preserve"> </w:t>
      </w:r>
      <w:r w:rsidRPr="00D64C1D">
        <w:t>личности</w:t>
      </w:r>
      <w:r w:rsidR="00D64C1D">
        <w:t xml:space="preserve"> // </w:t>
      </w:r>
      <w:r w:rsidRPr="00D64C1D">
        <w:t>Учитель</w:t>
      </w:r>
      <w:r w:rsidR="00D64C1D" w:rsidRPr="00D64C1D">
        <w:t xml:space="preserve"> </w:t>
      </w:r>
      <w:r w:rsidRPr="00D64C1D">
        <w:t>Башкирии</w:t>
      </w:r>
      <w:r w:rsidR="00D64C1D">
        <w:t xml:space="preserve">. - </w:t>
      </w:r>
      <w:r w:rsidRPr="00D64C1D">
        <w:t>2004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6</w:t>
      </w:r>
      <w:r w:rsidR="00D64C1D">
        <w:t xml:space="preserve">. - </w:t>
      </w:r>
      <w:r w:rsidRPr="00D64C1D">
        <w:t>С</w:t>
      </w:r>
      <w:r w:rsidR="00D64C1D">
        <w:t>.8</w:t>
      </w:r>
      <w:r w:rsidRPr="00D64C1D">
        <w:t>8-91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14</w:t>
      </w:r>
      <w:r w:rsidR="00D64C1D" w:rsidRPr="00D64C1D">
        <w:t xml:space="preserve">. </w:t>
      </w:r>
      <w:r w:rsidRPr="00D64C1D">
        <w:t>Варга</w:t>
      </w:r>
      <w:r w:rsidR="00D64C1D" w:rsidRPr="00D64C1D">
        <w:t xml:space="preserve"> </w:t>
      </w:r>
      <w:r w:rsidRPr="00D64C1D">
        <w:t>А</w:t>
      </w:r>
      <w:r w:rsidR="00D64C1D">
        <w:t xml:space="preserve">.Я. </w:t>
      </w:r>
      <w:r w:rsidRPr="00D64C1D">
        <w:t>Предпосылки</w:t>
      </w:r>
      <w:r w:rsidR="00D64C1D" w:rsidRPr="00D64C1D">
        <w:t xml:space="preserve"> </w:t>
      </w:r>
      <w:r w:rsidRPr="00D64C1D">
        <w:t>девиантного</w:t>
      </w:r>
      <w:r w:rsidR="00D64C1D" w:rsidRPr="00D64C1D">
        <w:t xml:space="preserve"> </w:t>
      </w:r>
      <w:r w:rsidRPr="00D64C1D">
        <w:t>материнского</w:t>
      </w:r>
      <w:r w:rsidR="00D64C1D" w:rsidRPr="00D64C1D">
        <w:t xml:space="preserve"> </w:t>
      </w:r>
      <w:r w:rsidRPr="00D64C1D">
        <w:t>поведения</w:t>
      </w:r>
      <w:r w:rsidR="00D64C1D">
        <w:t xml:space="preserve"> // </w:t>
      </w:r>
      <w:r w:rsidRPr="00D64C1D">
        <w:t>Психологический</w:t>
      </w:r>
      <w:r w:rsidR="00D64C1D" w:rsidRPr="00D64C1D">
        <w:t xml:space="preserve"> </w:t>
      </w:r>
      <w:r w:rsidRPr="00D64C1D">
        <w:t>журнал</w:t>
      </w:r>
      <w:r w:rsidR="00D64C1D">
        <w:t xml:space="preserve">. - </w:t>
      </w:r>
      <w:r w:rsidRPr="00D64C1D">
        <w:t>2000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2</w:t>
      </w:r>
      <w:r w:rsidR="00D64C1D">
        <w:t xml:space="preserve">. - </w:t>
      </w:r>
      <w:r w:rsidRPr="00D64C1D">
        <w:t>С</w:t>
      </w:r>
      <w:r w:rsidR="00D64C1D">
        <w:t>.3</w:t>
      </w:r>
      <w:r w:rsidRPr="00D64C1D">
        <w:t>8-44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15</w:t>
      </w:r>
      <w:r w:rsidR="00D64C1D" w:rsidRPr="00D64C1D">
        <w:t xml:space="preserve">. </w:t>
      </w:r>
      <w:r w:rsidRPr="00D64C1D">
        <w:t>Василькова</w:t>
      </w:r>
      <w:r w:rsidR="00D64C1D" w:rsidRPr="00D64C1D">
        <w:t xml:space="preserve"> </w:t>
      </w:r>
      <w:r w:rsidRPr="00D64C1D">
        <w:t>Ю</w:t>
      </w:r>
      <w:r w:rsidR="00D64C1D">
        <w:t xml:space="preserve">.В. </w:t>
      </w:r>
      <w:r w:rsidRPr="00D64C1D">
        <w:t>Методика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опыт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16</w:t>
      </w:r>
      <w:r w:rsidR="00D64C1D" w:rsidRPr="00D64C1D">
        <w:t xml:space="preserve">. </w:t>
      </w:r>
      <w:r w:rsidRPr="00D64C1D">
        <w:t>Василюк</w:t>
      </w:r>
      <w:r w:rsidR="00D64C1D" w:rsidRPr="00D64C1D">
        <w:t xml:space="preserve"> </w:t>
      </w:r>
      <w:r w:rsidRPr="00D64C1D">
        <w:t>Ф</w:t>
      </w:r>
      <w:r w:rsidR="00D64C1D">
        <w:t xml:space="preserve">.Е. </w:t>
      </w:r>
      <w:r w:rsidRPr="00D64C1D">
        <w:t>Психология</w:t>
      </w:r>
      <w:r w:rsidR="00D64C1D" w:rsidRPr="00D64C1D">
        <w:t xml:space="preserve"> </w:t>
      </w:r>
      <w:r w:rsidRPr="00D64C1D">
        <w:t>переживаний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1984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17</w:t>
      </w:r>
      <w:r w:rsidR="00D64C1D" w:rsidRPr="00D64C1D">
        <w:t xml:space="preserve">. </w:t>
      </w:r>
      <w:r w:rsidRPr="00D64C1D">
        <w:t>Волкова</w:t>
      </w:r>
      <w:r w:rsidR="00D64C1D" w:rsidRPr="00D64C1D">
        <w:t xml:space="preserve"> </w:t>
      </w:r>
      <w:r w:rsidRPr="00D64C1D">
        <w:t>Е</w:t>
      </w:r>
      <w:r w:rsidR="00D64C1D">
        <w:t xml:space="preserve">.М. </w:t>
      </w:r>
      <w:r w:rsidRPr="00D64C1D">
        <w:t>Трудные</w:t>
      </w:r>
      <w:r w:rsidR="00D64C1D" w:rsidRPr="00D64C1D">
        <w:t xml:space="preserve"> </w:t>
      </w:r>
      <w:r w:rsidRPr="00D64C1D">
        <w:t>дети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трудные</w:t>
      </w:r>
      <w:r w:rsidR="00D64C1D" w:rsidRPr="00D64C1D">
        <w:t xml:space="preserve"> </w:t>
      </w:r>
      <w:r w:rsidRPr="00D64C1D">
        <w:t>родители</w:t>
      </w:r>
      <w:r w:rsidR="00D64C1D" w:rsidRPr="00D64C1D">
        <w:t xml:space="preserve">? - </w:t>
      </w:r>
      <w:r w:rsidRPr="00D64C1D">
        <w:t>М</w:t>
      </w:r>
      <w:r w:rsidR="00D64C1D" w:rsidRPr="00D64C1D">
        <w:t xml:space="preserve">., </w:t>
      </w:r>
      <w:r w:rsidRPr="00D64C1D">
        <w:t>1991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18</w:t>
      </w:r>
      <w:r w:rsidR="00D64C1D" w:rsidRPr="00D64C1D">
        <w:t xml:space="preserve">. </w:t>
      </w:r>
      <w:r w:rsidRPr="00D64C1D">
        <w:t>Выготский</w:t>
      </w:r>
      <w:r w:rsidR="00D64C1D" w:rsidRPr="00D64C1D">
        <w:t xml:space="preserve"> </w:t>
      </w:r>
      <w:r w:rsidRPr="00D64C1D">
        <w:t>Л</w:t>
      </w:r>
      <w:r w:rsidR="00D64C1D">
        <w:t xml:space="preserve">.С. </w:t>
      </w:r>
      <w:r w:rsidRPr="00D64C1D">
        <w:t>Педагогическая</w:t>
      </w:r>
      <w:r w:rsidR="00D64C1D" w:rsidRPr="00D64C1D">
        <w:t xml:space="preserve"> </w:t>
      </w:r>
      <w:r w:rsidRPr="00D64C1D">
        <w:t>психология</w:t>
      </w:r>
      <w:r w:rsidR="00D64C1D" w:rsidRPr="00D64C1D">
        <w:t xml:space="preserve"> </w:t>
      </w:r>
      <w:r w:rsidRPr="00D64C1D">
        <w:t>/Под</w:t>
      </w:r>
      <w:r w:rsidR="00D64C1D" w:rsidRPr="00D64C1D">
        <w:t xml:space="preserve"> </w:t>
      </w:r>
      <w:r w:rsidR="00D64C1D">
        <w:t xml:space="preserve">ред.В. </w:t>
      </w:r>
      <w:r w:rsidRPr="00D64C1D">
        <w:t>В</w:t>
      </w:r>
      <w:r w:rsidR="00D64C1D" w:rsidRPr="00D64C1D">
        <w:t xml:space="preserve">. </w:t>
      </w:r>
      <w:r w:rsidRPr="00D64C1D">
        <w:t>Давыдова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1996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19</w:t>
      </w:r>
      <w:r w:rsidR="00D64C1D" w:rsidRPr="00D64C1D">
        <w:t xml:space="preserve">. </w:t>
      </w:r>
      <w:r w:rsidRPr="00D64C1D">
        <w:t>Галагузова</w:t>
      </w:r>
      <w:r w:rsidR="00D64C1D" w:rsidRPr="00D64C1D">
        <w:t xml:space="preserve"> </w:t>
      </w:r>
      <w:r w:rsidRPr="00D64C1D">
        <w:t>М</w:t>
      </w:r>
      <w:r w:rsidR="00D64C1D">
        <w:t xml:space="preserve">.А. </w:t>
      </w:r>
      <w:r w:rsidRPr="00D64C1D">
        <w:t>Социальная</w:t>
      </w:r>
      <w:r w:rsidR="00D64C1D" w:rsidRPr="00D64C1D">
        <w:t xml:space="preserve"> </w:t>
      </w:r>
      <w:r w:rsidRPr="00D64C1D">
        <w:t>педагогика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1999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20</w:t>
      </w:r>
      <w:r w:rsidR="00D64C1D" w:rsidRPr="00D64C1D">
        <w:t xml:space="preserve">. </w:t>
      </w:r>
      <w:r w:rsidRPr="00D64C1D">
        <w:t>Глассер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. </w:t>
      </w:r>
      <w:r w:rsidRPr="00D64C1D">
        <w:t>Школы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неудачников</w:t>
      </w:r>
      <w:r w:rsidR="00D64C1D" w:rsidRPr="00D64C1D">
        <w:t xml:space="preserve">. </w:t>
      </w:r>
      <w:r w:rsidRPr="00D64C1D">
        <w:t>Пер</w:t>
      </w:r>
      <w:r w:rsidR="00D64C1D" w:rsidRPr="00D64C1D">
        <w:t xml:space="preserve">. </w:t>
      </w:r>
      <w:r w:rsidRPr="00D64C1D">
        <w:t>с</w:t>
      </w:r>
      <w:r w:rsidR="00D64C1D" w:rsidRPr="00D64C1D">
        <w:t xml:space="preserve"> </w:t>
      </w:r>
      <w:r w:rsidRPr="00D64C1D">
        <w:t>анг</w:t>
      </w:r>
      <w:r w:rsidR="00D64C1D" w:rsidRPr="00D64C1D">
        <w:t xml:space="preserve">. </w:t>
      </w:r>
      <w:r w:rsidRPr="00D64C1D">
        <w:t>/Общ</w:t>
      </w:r>
      <w:r w:rsidR="00D64C1D" w:rsidRPr="00D64C1D">
        <w:t xml:space="preserve">. </w:t>
      </w:r>
      <w:r w:rsidR="00D64C1D">
        <w:t xml:space="preserve">ред. </w:t>
      </w:r>
      <w:r w:rsidRPr="00D64C1D">
        <w:t>и</w:t>
      </w:r>
      <w:r w:rsidR="00D64C1D" w:rsidRPr="00D64C1D">
        <w:t xml:space="preserve"> </w:t>
      </w:r>
      <w:r w:rsidRPr="00D64C1D">
        <w:t>предисловие</w:t>
      </w:r>
      <w:r w:rsidR="00D64C1D" w:rsidRPr="00D64C1D">
        <w:t xml:space="preserve"> </w:t>
      </w:r>
      <w:r w:rsidRPr="00D64C1D">
        <w:t>В</w:t>
      </w:r>
      <w:r w:rsidR="00D64C1D">
        <w:t xml:space="preserve">.Я. </w:t>
      </w:r>
      <w:r w:rsidRPr="00D64C1D">
        <w:t>Пилиповского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21</w:t>
      </w:r>
      <w:r w:rsidR="00D64C1D" w:rsidRPr="00D64C1D">
        <w:t xml:space="preserve">. </w:t>
      </w:r>
      <w:r w:rsidRPr="00D64C1D">
        <w:t>Гончарова</w:t>
      </w:r>
      <w:r w:rsidR="00D64C1D" w:rsidRPr="00D64C1D">
        <w:t xml:space="preserve"> </w:t>
      </w:r>
      <w:r w:rsidRPr="00D64C1D">
        <w:t>Т</w:t>
      </w:r>
      <w:r w:rsidR="00D64C1D">
        <w:t xml:space="preserve">.Н. </w:t>
      </w:r>
      <w:r w:rsidRPr="00D64C1D">
        <w:t>Неблагополучные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работа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ними</w:t>
      </w:r>
      <w:r w:rsidR="00D64C1D">
        <w:t xml:space="preserve"> // </w:t>
      </w:r>
      <w:r w:rsidRPr="00D64C1D">
        <w:t>Народное</w:t>
      </w:r>
      <w:r w:rsidR="00D64C1D" w:rsidRPr="00D64C1D">
        <w:t xml:space="preserve"> </w:t>
      </w:r>
      <w:r w:rsidRPr="00D64C1D">
        <w:t>образование</w:t>
      </w:r>
      <w:r w:rsidR="00D64C1D">
        <w:t xml:space="preserve">. - </w:t>
      </w:r>
      <w:r w:rsidRPr="00D64C1D">
        <w:t>2002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6</w:t>
      </w:r>
      <w:r w:rsidR="00D64C1D">
        <w:t xml:space="preserve">. - </w:t>
      </w:r>
      <w:r w:rsidRPr="00D64C1D">
        <w:t>С</w:t>
      </w:r>
      <w:r w:rsidR="00D64C1D">
        <w:t>.5</w:t>
      </w:r>
      <w:r w:rsidRPr="00D64C1D">
        <w:t>6-59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22</w:t>
      </w:r>
      <w:r w:rsidR="00D64C1D" w:rsidRPr="00D64C1D">
        <w:t xml:space="preserve">. </w:t>
      </w:r>
      <w:r w:rsidRPr="00D64C1D">
        <w:t>Гребенников</w:t>
      </w:r>
      <w:r w:rsidR="00D64C1D" w:rsidRPr="00D64C1D">
        <w:t xml:space="preserve"> </w:t>
      </w:r>
      <w:r w:rsidRPr="00D64C1D">
        <w:t>И</w:t>
      </w:r>
      <w:r w:rsidR="00D64C1D">
        <w:t xml:space="preserve">.В. </w:t>
      </w:r>
      <w:r w:rsidRPr="00D64C1D">
        <w:t>Семейное</w:t>
      </w:r>
      <w:r w:rsidR="00D64C1D" w:rsidRPr="00D64C1D">
        <w:t xml:space="preserve"> </w:t>
      </w:r>
      <w:r w:rsidRPr="00D64C1D">
        <w:t>воспитание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1990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23</w:t>
      </w:r>
      <w:r w:rsidR="00D64C1D" w:rsidRPr="00D64C1D">
        <w:t xml:space="preserve">. </w:t>
      </w:r>
      <w:r w:rsidRPr="00D64C1D">
        <w:t>Грибоедова</w:t>
      </w:r>
      <w:r w:rsidR="00D64C1D" w:rsidRPr="00D64C1D">
        <w:t xml:space="preserve"> </w:t>
      </w:r>
      <w:r w:rsidR="00D64C1D">
        <w:t>Т.П.</w:t>
      </w:r>
      <w:r w:rsidR="00D64C1D" w:rsidRPr="00D64C1D">
        <w:t xml:space="preserve"> </w:t>
      </w:r>
      <w:r w:rsidRPr="00D64C1D">
        <w:t>Семья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воспитательное</w:t>
      </w:r>
      <w:r w:rsidR="00D64C1D" w:rsidRPr="00D64C1D">
        <w:t xml:space="preserve"> </w:t>
      </w:r>
      <w:r w:rsidRPr="00D64C1D">
        <w:t>пространство</w:t>
      </w:r>
      <w:r w:rsidR="00D64C1D">
        <w:t xml:space="preserve"> // </w:t>
      </w:r>
      <w:r w:rsidRPr="00D64C1D">
        <w:t>СОТИС</w:t>
      </w:r>
      <w:r w:rsidR="00D64C1D">
        <w:t xml:space="preserve">. - </w:t>
      </w:r>
      <w:r w:rsidRPr="00D64C1D">
        <w:t>2006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4</w:t>
      </w:r>
      <w:r w:rsidR="00D64C1D">
        <w:t xml:space="preserve">. - </w:t>
      </w:r>
      <w:r w:rsidRPr="00D64C1D">
        <w:t>С</w:t>
      </w:r>
      <w:r w:rsidR="00D64C1D">
        <w:t>.1</w:t>
      </w:r>
      <w:r w:rsidRPr="00D64C1D">
        <w:t>7-24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24</w:t>
      </w:r>
      <w:r w:rsidR="00D64C1D" w:rsidRPr="00D64C1D">
        <w:t xml:space="preserve">. </w:t>
      </w:r>
      <w:r w:rsidRPr="00D64C1D">
        <w:t>Давыдов</w:t>
      </w:r>
      <w:r w:rsidR="00D64C1D" w:rsidRPr="00D64C1D">
        <w:t xml:space="preserve"> </w:t>
      </w:r>
      <w:r w:rsidRPr="00D64C1D">
        <w:t>В</w:t>
      </w:r>
      <w:r w:rsidR="00D64C1D">
        <w:t xml:space="preserve">.В. </w:t>
      </w:r>
      <w:r w:rsidRPr="00D64C1D">
        <w:t>Теория</w:t>
      </w:r>
      <w:r w:rsidR="00D64C1D" w:rsidRPr="00D64C1D">
        <w:t xml:space="preserve"> </w:t>
      </w:r>
      <w:r w:rsidRPr="00D64C1D">
        <w:t>развивающего</w:t>
      </w:r>
      <w:r w:rsidR="00D64C1D" w:rsidRPr="00D64C1D">
        <w:t xml:space="preserve"> </w:t>
      </w:r>
      <w:r w:rsidRPr="00D64C1D">
        <w:t>обучения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1994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25</w:t>
      </w:r>
      <w:r w:rsidR="00D64C1D" w:rsidRPr="00D64C1D">
        <w:t xml:space="preserve">. </w:t>
      </w:r>
      <w:r w:rsidRPr="00D64C1D">
        <w:t>Дементьева</w:t>
      </w:r>
      <w:r w:rsidR="00D64C1D" w:rsidRPr="00D64C1D">
        <w:t xml:space="preserve"> </w:t>
      </w:r>
      <w:r w:rsidRPr="00D64C1D">
        <w:t>И</w:t>
      </w:r>
      <w:r w:rsidR="00D64C1D">
        <w:t xml:space="preserve">.Ф. </w:t>
      </w:r>
      <w:r w:rsidRPr="00D64C1D">
        <w:t>Современная</w:t>
      </w:r>
      <w:r w:rsidR="00D64C1D" w:rsidRPr="00D64C1D">
        <w:t xml:space="preserve"> </w:t>
      </w:r>
      <w:r w:rsidRPr="00D64C1D">
        <w:t>российская</w:t>
      </w:r>
      <w:r w:rsidR="00D64C1D" w:rsidRPr="00D64C1D">
        <w:t xml:space="preserve"> </w:t>
      </w:r>
      <w:r w:rsidRPr="00D64C1D">
        <w:t>семья</w:t>
      </w:r>
      <w:r w:rsidR="00D64C1D" w:rsidRPr="00D64C1D">
        <w:t xml:space="preserve">: </w:t>
      </w:r>
      <w:r w:rsidRPr="00D64C1D">
        <w:t>трудности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надежды</w:t>
      </w:r>
      <w:r w:rsidR="00D64C1D">
        <w:t xml:space="preserve"> // </w:t>
      </w:r>
      <w:r w:rsidRPr="00D64C1D">
        <w:t>Педагогика</w:t>
      </w:r>
      <w:r w:rsidR="00D64C1D">
        <w:t xml:space="preserve">. - </w:t>
      </w:r>
      <w:r w:rsidRPr="00D64C1D">
        <w:t>1996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6</w:t>
      </w:r>
      <w:r w:rsidR="00D64C1D">
        <w:t xml:space="preserve">. - </w:t>
      </w:r>
      <w:r w:rsidRPr="00D64C1D">
        <w:t>С</w:t>
      </w:r>
      <w:r w:rsidR="00D64C1D">
        <w:t>.2</w:t>
      </w:r>
      <w:r w:rsidRPr="00D64C1D">
        <w:t>2-25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26</w:t>
      </w:r>
      <w:r w:rsidR="00D64C1D" w:rsidRPr="00D64C1D">
        <w:t xml:space="preserve">. </w:t>
      </w:r>
      <w:r w:rsidRPr="00D64C1D">
        <w:t>Дендеберя</w:t>
      </w:r>
      <w:r w:rsidR="00D64C1D" w:rsidRPr="00D64C1D">
        <w:t xml:space="preserve"> </w:t>
      </w:r>
      <w:r w:rsidRPr="00D64C1D">
        <w:t>Е</w:t>
      </w:r>
      <w:r w:rsidR="00D64C1D">
        <w:t xml:space="preserve">.В. </w:t>
      </w:r>
      <w:r w:rsidRPr="00D64C1D">
        <w:t>Как</w:t>
      </w:r>
      <w:r w:rsidR="00D64C1D" w:rsidRPr="00D64C1D">
        <w:t xml:space="preserve"> </w:t>
      </w:r>
      <w:r w:rsidRPr="00D64C1D">
        <w:t>поднять</w:t>
      </w:r>
      <w:r w:rsidR="00D64C1D" w:rsidRPr="00D64C1D">
        <w:t xml:space="preserve"> </w:t>
      </w:r>
      <w:r w:rsidRPr="00D64C1D">
        <w:t>самооценку</w:t>
      </w:r>
      <w:r w:rsidR="00D64C1D">
        <w:t xml:space="preserve">. - </w:t>
      </w:r>
      <w:r w:rsidRPr="00D64C1D">
        <w:t>Ростов-на-Дону,</w:t>
      </w:r>
      <w:r w:rsidR="00D64C1D" w:rsidRPr="00D64C1D">
        <w:t xml:space="preserve"> </w:t>
      </w:r>
      <w:r w:rsidRPr="00D64C1D">
        <w:t>2003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27</w:t>
      </w:r>
      <w:r w:rsidR="00D64C1D" w:rsidRPr="00D64C1D">
        <w:t xml:space="preserve">. </w:t>
      </w:r>
      <w:r w:rsidRPr="00D64C1D">
        <w:t>Докучаева</w:t>
      </w:r>
      <w:r w:rsidR="00D64C1D" w:rsidRPr="00D64C1D">
        <w:t xml:space="preserve"> </w:t>
      </w:r>
      <w:r w:rsidRPr="00D64C1D">
        <w:t>А</w:t>
      </w:r>
      <w:r w:rsidR="00D64C1D">
        <w:t xml:space="preserve">.А. </w:t>
      </w:r>
      <w:r w:rsidRPr="00D64C1D">
        <w:t>Дети</w:t>
      </w:r>
      <w:r w:rsidR="00D64C1D" w:rsidRPr="00D64C1D">
        <w:t xml:space="preserve"> </w:t>
      </w:r>
      <w:r w:rsidRPr="00D64C1D">
        <w:t>похожи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нас</w:t>
      </w:r>
      <w:r w:rsidR="00D64C1D">
        <w:t xml:space="preserve">. - </w:t>
      </w:r>
      <w:r w:rsidRPr="00D64C1D">
        <w:t>Уфа,</w:t>
      </w:r>
      <w:r w:rsidR="00D64C1D" w:rsidRPr="00D64C1D">
        <w:t xml:space="preserve"> </w:t>
      </w:r>
      <w:r w:rsidRPr="00D64C1D">
        <w:t>1991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28</w:t>
      </w:r>
      <w:r w:rsidR="00D64C1D" w:rsidRPr="00D64C1D">
        <w:t xml:space="preserve">. </w:t>
      </w:r>
      <w:r w:rsidRPr="00D64C1D">
        <w:t>Загвязинский</w:t>
      </w:r>
      <w:r w:rsidR="00D64C1D" w:rsidRPr="00D64C1D">
        <w:t xml:space="preserve"> </w:t>
      </w:r>
      <w:r w:rsidRPr="00D64C1D">
        <w:t>В</w:t>
      </w:r>
      <w:r w:rsidR="00D64C1D">
        <w:t xml:space="preserve">.И. </w:t>
      </w:r>
      <w:r w:rsidRPr="00D64C1D">
        <w:t>Основы</w:t>
      </w:r>
      <w:r w:rsidR="00D64C1D" w:rsidRPr="00D64C1D">
        <w:t xml:space="preserve"> </w:t>
      </w:r>
      <w:r w:rsidRPr="00D64C1D">
        <w:t>социальной</w:t>
      </w:r>
      <w:r w:rsidR="00D64C1D" w:rsidRPr="00D64C1D">
        <w:t xml:space="preserve"> </w:t>
      </w:r>
      <w:r w:rsidRPr="00D64C1D">
        <w:t>педагогики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2002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29</w:t>
      </w:r>
      <w:r w:rsidR="00D64C1D" w:rsidRPr="00D64C1D">
        <w:t xml:space="preserve">. </w:t>
      </w:r>
      <w:r w:rsidRPr="00D64C1D">
        <w:t>Землянухина</w:t>
      </w:r>
      <w:r w:rsidR="00D64C1D" w:rsidRPr="00D64C1D">
        <w:t xml:space="preserve"> </w:t>
      </w:r>
      <w:r w:rsidRPr="00D64C1D">
        <w:t>Н</w:t>
      </w:r>
      <w:r w:rsidR="00D64C1D">
        <w:t xml:space="preserve">.А. </w:t>
      </w:r>
      <w:r w:rsidRPr="00D64C1D">
        <w:t>Влияние</w:t>
      </w:r>
      <w:r w:rsidR="00D64C1D" w:rsidRPr="00D64C1D">
        <w:t xml:space="preserve"> </w:t>
      </w:r>
      <w:r w:rsidRPr="00D64C1D">
        <w:t>внутрисемейных</w:t>
      </w:r>
      <w:r w:rsidR="00D64C1D" w:rsidRPr="00D64C1D">
        <w:t xml:space="preserve"> </w:t>
      </w:r>
      <w:r w:rsidRPr="00D64C1D">
        <w:t>отношений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формирование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ребенка</w:t>
      </w:r>
      <w:r w:rsidR="00D64C1D">
        <w:t xml:space="preserve"> // </w:t>
      </w:r>
      <w:r w:rsidRPr="00D64C1D">
        <w:t>Социальная</w:t>
      </w:r>
      <w:r w:rsidR="00D64C1D" w:rsidRPr="00D64C1D">
        <w:t xml:space="preserve"> </w:t>
      </w:r>
      <w:r w:rsidRPr="00D64C1D">
        <w:t>педагогика</w:t>
      </w:r>
      <w:r w:rsidR="00D64C1D">
        <w:t xml:space="preserve">. - </w:t>
      </w:r>
      <w:r w:rsidRPr="00D64C1D">
        <w:t>2005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1</w:t>
      </w:r>
      <w:r w:rsidR="00D64C1D">
        <w:t xml:space="preserve">. - </w:t>
      </w:r>
      <w:r w:rsidRPr="00D64C1D">
        <w:t>С</w:t>
      </w:r>
      <w:r w:rsidR="00D64C1D">
        <w:t>.8</w:t>
      </w:r>
      <w:r w:rsidRPr="00D64C1D">
        <w:t>1-83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30</w:t>
      </w:r>
      <w:r w:rsidR="00D64C1D" w:rsidRPr="00D64C1D">
        <w:t xml:space="preserve">. </w:t>
      </w:r>
      <w:r w:rsidRPr="00D64C1D">
        <w:t>Зикратов</w:t>
      </w:r>
      <w:r w:rsidR="00D64C1D" w:rsidRPr="00D64C1D">
        <w:t xml:space="preserve"> </w:t>
      </w:r>
      <w:r w:rsidRPr="00D64C1D">
        <w:t>В</w:t>
      </w:r>
      <w:r w:rsidR="00D64C1D">
        <w:t xml:space="preserve">.В. </w:t>
      </w:r>
      <w:r w:rsidRPr="00D64C1D">
        <w:t>Дисфункциональная</w:t>
      </w:r>
      <w:r w:rsidR="00D64C1D" w:rsidRPr="00D64C1D">
        <w:t xml:space="preserve"> </w:t>
      </w:r>
      <w:r w:rsidRPr="00D64C1D">
        <w:t>семья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предмет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объект</w:t>
      </w:r>
      <w:r w:rsidR="00D64C1D" w:rsidRPr="00D64C1D">
        <w:t xml:space="preserve"> </w:t>
      </w:r>
      <w:r w:rsidRPr="00D64C1D">
        <w:t>исследования</w:t>
      </w:r>
      <w:r w:rsidR="00D64C1D" w:rsidRPr="00D64C1D">
        <w:t xml:space="preserve"> </w:t>
      </w:r>
      <w:r w:rsidRPr="00D64C1D">
        <w:t>социальной</w:t>
      </w:r>
      <w:r w:rsidR="00D64C1D" w:rsidRPr="00D64C1D">
        <w:t xml:space="preserve"> </w:t>
      </w:r>
      <w:r w:rsidRPr="00D64C1D">
        <w:t>педагогики</w:t>
      </w:r>
      <w:r w:rsidR="00D64C1D">
        <w:t xml:space="preserve"> // </w:t>
      </w:r>
      <w:r w:rsidRPr="00D64C1D">
        <w:t>Социальная</w:t>
      </w:r>
      <w:r w:rsidR="00D64C1D" w:rsidRPr="00D64C1D">
        <w:t xml:space="preserve"> </w:t>
      </w:r>
      <w:r w:rsidRPr="00D64C1D">
        <w:t>педагогика</w:t>
      </w:r>
      <w:r w:rsidR="00D64C1D">
        <w:t xml:space="preserve">. - </w:t>
      </w:r>
      <w:r w:rsidRPr="00D64C1D">
        <w:t>2006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1</w:t>
      </w:r>
      <w:r w:rsidR="00D64C1D">
        <w:t xml:space="preserve">. - </w:t>
      </w:r>
      <w:r w:rsidRPr="00D64C1D">
        <w:t>С</w:t>
      </w:r>
      <w:r w:rsidR="00D64C1D">
        <w:t>.4</w:t>
      </w:r>
      <w:r w:rsidRPr="00D64C1D">
        <w:t>1-50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31</w:t>
      </w:r>
      <w:r w:rsidR="00D64C1D" w:rsidRPr="00D64C1D">
        <w:t xml:space="preserve">. </w:t>
      </w:r>
      <w:r w:rsidRPr="00D64C1D">
        <w:t>Ильин</w:t>
      </w:r>
      <w:r w:rsidR="00D64C1D" w:rsidRPr="00D64C1D">
        <w:t xml:space="preserve"> </w:t>
      </w:r>
      <w:r w:rsidRPr="00D64C1D">
        <w:t>Е</w:t>
      </w:r>
      <w:r w:rsidR="00D64C1D">
        <w:t xml:space="preserve">.Н. </w:t>
      </w:r>
      <w:r w:rsidRPr="00D64C1D">
        <w:t>Искусство</w:t>
      </w:r>
      <w:r w:rsidR="00D64C1D" w:rsidRPr="00D64C1D">
        <w:t xml:space="preserve"> </w:t>
      </w:r>
      <w:r w:rsidRPr="00D64C1D">
        <w:t>общения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1982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32</w:t>
      </w:r>
      <w:r w:rsidR="00D64C1D" w:rsidRPr="00D64C1D">
        <w:t xml:space="preserve">. </w:t>
      </w:r>
      <w:r w:rsidRPr="00D64C1D">
        <w:t>Ист</w:t>
      </w:r>
      <w:r w:rsidR="008B7845" w:rsidRPr="00D64C1D">
        <w:t>ория</w:t>
      </w:r>
      <w:r w:rsidR="00D64C1D" w:rsidRPr="00D64C1D">
        <w:t xml:space="preserve"> </w:t>
      </w:r>
      <w:r w:rsidR="008B7845" w:rsidRPr="00D64C1D">
        <w:t>социальной</w:t>
      </w:r>
      <w:r w:rsidR="00D64C1D" w:rsidRPr="00D64C1D">
        <w:t xml:space="preserve"> </w:t>
      </w:r>
      <w:r w:rsidR="008B7845" w:rsidRPr="00D64C1D">
        <w:t>педагогики</w:t>
      </w:r>
      <w:r w:rsidR="00D64C1D" w:rsidRPr="00D64C1D">
        <w:t xml:space="preserve"> </w:t>
      </w:r>
      <w:r w:rsidR="008B7845" w:rsidRPr="00D64C1D">
        <w:t>/Под</w:t>
      </w:r>
      <w:r w:rsidR="00D64C1D" w:rsidRPr="00D64C1D">
        <w:t xml:space="preserve"> </w:t>
      </w:r>
      <w:r w:rsidR="00D64C1D">
        <w:t xml:space="preserve">ред. </w:t>
      </w:r>
      <w:r w:rsidRPr="00D64C1D">
        <w:t>М</w:t>
      </w:r>
      <w:r w:rsidR="00D64C1D">
        <w:t xml:space="preserve">.А. </w:t>
      </w:r>
      <w:r w:rsidRPr="00D64C1D">
        <w:t>Галагузовой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33</w:t>
      </w:r>
      <w:r w:rsidR="00D64C1D" w:rsidRPr="00D64C1D">
        <w:t xml:space="preserve">. </w:t>
      </w:r>
      <w:r w:rsidRPr="00D64C1D">
        <w:t>Каган</w:t>
      </w:r>
      <w:r w:rsidR="00D64C1D" w:rsidRPr="00D64C1D">
        <w:t xml:space="preserve"> </w:t>
      </w:r>
      <w:r w:rsidRPr="00D64C1D">
        <w:t>М</w:t>
      </w:r>
      <w:r w:rsidR="00D64C1D">
        <w:t xml:space="preserve">.С. </w:t>
      </w:r>
      <w:r w:rsidRPr="00D64C1D">
        <w:t>Человеческая</w:t>
      </w:r>
      <w:r w:rsidR="00D64C1D" w:rsidRPr="00D64C1D">
        <w:t xml:space="preserve"> </w:t>
      </w:r>
      <w:r w:rsidRPr="00D64C1D">
        <w:t>деятельность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1974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34</w:t>
      </w:r>
      <w:r w:rsidR="00D64C1D" w:rsidRPr="00D64C1D">
        <w:t xml:space="preserve">. </w:t>
      </w:r>
      <w:r w:rsidRPr="00D64C1D">
        <w:t>Казакова</w:t>
      </w:r>
      <w:r w:rsidR="00D64C1D" w:rsidRPr="00D64C1D">
        <w:t xml:space="preserve"> </w:t>
      </w:r>
      <w:r w:rsidRPr="00D64C1D">
        <w:t>Е</w:t>
      </w:r>
      <w:r w:rsidR="00D64C1D">
        <w:t xml:space="preserve">.И., </w:t>
      </w:r>
      <w:r w:rsidRPr="00D64C1D">
        <w:t>Тряпицына</w:t>
      </w:r>
      <w:r w:rsidR="00D64C1D" w:rsidRPr="00D64C1D">
        <w:t xml:space="preserve"> </w:t>
      </w:r>
      <w:r w:rsidRPr="00D64C1D">
        <w:t>А</w:t>
      </w:r>
      <w:r w:rsidR="00D64C1D">
        <w:t xml:space="preserve">.П. </w:t>
      </w:r>
      <w:r w:rsidRPr="00D64C1D">
        <w:t>Диалог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лестнице</w:t>
      </w:r>
      <w:r w:rsidR="00D64C1D" w:rsidRPr="00D64C1D">
        <w:t xml:space="preserve"> </w:t>
      </w:r>
      <w:r w:rsidRPr="00D64C1D">
        <w:t>успеха</w:t>
      </w:r>
      <w:r w:rsidR="00D64C1D">
        <w:t xml:space="preserve">. - </w:t>
      </w:r>
      <w:r w:rsidRPr="00D64C1D">
        <w:t>СПб</w:t>
      </w:r>
      <w:r w:rsidR="00D64C1D" w:rsidRPr="00D64C1D">
        <w:t xml:space="preserve">., </w:t>
      </w:r>
      <w:r w:rsidRPr="00D64C1D">
        <w:t>1997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35</w:t>
      </w:r>
      <w:r w:rsidR="00D64C1D" w:rsidRPr="00D64C1D">
        <w:t xml:space="preserve">. </w:t>
      </w:r>
      <w:r w:rsidRPr="00D64C1D">
        <w:t>Капустин</w:t>
      </w:r>
      <w:r w:rsidR="00D64C1D" w:rsidRPr="00D64C1D">
        <w:t xml:space="preserve"> </w:t>
      </w:r>
      <w:r w:rsidRPr="00D64C1D">
        <w:t>Н</w:t>
      </w:r>
      <w:r w:rsidR="00D64C1D">
        <w:t xml:space="preserve">.П. </w:t>
      </w:r>
      <w:r w:rsidRPr="00D64C1D">
        <w:t>Педагогические</w:t>
      </w:r>
      <w:r w:rsidR="00D64C1D" w:rsidRPr="00D64C1D">
        <w:t xml:space="preserve"> </w:t>
      </w:r>
      <w:r w:rsidRPr="00D64C1D">
        <w:t>технологии</w:t>
      </w:r>
      <w:r w:rsidR="00D64C1D" w:rsidRPr="00D64C1D">
        <w:t xml:space="preserve"> </w:t>
      </w:r>
      <w:r w:rsidRPr="00D64C1D">
        <w:t>адаптивной</w:t>
      </w:r>
      <w:r w:rsidR="00D64C1D" w:rsidRPr="00D64C1D">
        <w:t xml:space="preserve"> </w:t>
      </w:r>
      <w:r w:rsidRPr="00D64C1D">
        <w:t>школы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1999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36</w:t>
      </w:r>
      <w:r w:rsidR="00D64C1D" w:rsidRPr="00D64C1D">
        <w:t xml:space="preserve">. </w:t>
      </w:r>
      <w:r w:rsidRPr="00D64C1D">
        <w:t>Ковалев</w:t>
      </w:r>
      <w:r w:rsidR="00D64C1D" w:rsidRPr="00D64C1D">
        <w:t xml:space="preserve"> </w:t>
      </w:r>
      <w:r w:rsidRPr="00D64C1D">
        <w:t>С</w:t>
      </w:r>
      <w:r w:rsidR="00D64C1D">
        <w:t xml:space="preserve">.В. </w:t>
      </w:r>
      <w:r w:rsidRPr="00D64C1D">
        <w:t>Психология</w:t>
      </w:r>
      <w:r w:rsidR="00D64C1D" w:rsidRPr="00D64C1D">
        <w:t xml:space="preserve"> </w:t>
      </w:r>
      <w:r w:rsidRPr="00D64C1D">
        <w:t>современной</w:t>
      </w:r>
      <w:r w:rsidR="00D64C1D" w:rsidRPr="00D64C1D">
        <w:t xml:space="preserve"> </w:t>
      </w:r>
      <w:r w:rsidRPr="00D64C1D">
        <w:t>семьи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1988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37</w:t>
      </w:r>
      <w:r w:rsidR="00D64C1D" w:rsidRPr="00D64C1D">
        <w:t xml:space="preserve">. </w:t>
      </w:r>
      <w:r w:rsidRPr="00D64C1D">
        <w:t>Кон</w:t>
      </w:r>
      <w:r w:rsidR="00D64C1D" w:rsidRPr="00D64C1D">
        <w:t xml:space="preserve"> </w:t>
      </w:r>
      <w:r w:rsidRPr="00D64C1D">
        <w:t>И</w:t>
      </w:r>
      <w:r w:rsidR="00D64C1D">
        <w:t xml:space="preserve">.С. </w:t>
      </w:r>
      <w:r w:rsidRPr="00D64C1D">
        <w:t>Психология</w:t>
      </w:r>
      <w:r w:rsidR="00D64C1D" w:rsidRPr="00D64C1D">
        <w:t xml:space="preserve"> </w:t>
      </w:r>
      <w:r w:rsidRPr="00D64C1D">
        <w:t>ранней</w:t>
      </w:r>
      <w:r w:rsidR="00D64C1D" w:rsidRPr="00D64C1D">
        <w:t xml:space="preserve"> </w:t>
      </w:r>
      <w:r w:rsidRPr="00D64C1D">
        <w:t>юности</w:t>
      </w:r>
      <w:r w:rsidR="00D64C1D" w:rsidRPr="00D64C1D">
        <w:t xml:space="preserve">: </w:t>
      </w:r>
      <w:r w:rsidRPr="00D64C1D">
        <w:t>Кн</w:t>
      </w:r>
      <w:r w:rsidR="00D64C1D" w:rsidRPr="00D64C1D">
        <w:t xml:space="preserve">. </w:t>
      </w:r>
      <w:r w:rsidRPr="00D64C1D">
        <w:t>для</w:t>
      </w:r>
      <w:r w:rsidR="00D64C1D" w:rsidRPr="00D64C1D">
        <w:t xml:space="preserve"> </w:t>
      </w:r>
      <w:r w:rsidRPr="00D64C1D">
        <w:t>учителя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1989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38</w:t>
      </w:r>
      <w:r w:rsidR="00D64C1D" w:rsidRPr="00D64C1D">
        <w:t xml:space="preserve">. </w:t>
      </w:r>
      <w:r w:rsidRPr="00D64C1D">
        <w:t>Коновалова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. </w:t>
      </w:r>
      <w:r w:rsidRPr="00D64C1D">
        <w:t>Достижение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избегание</w:t>
      </w:r>
      <w:r w:rsidR="00D64C1D" w:rsidRPr="00D64C1D">
        <w:t xml:space="preserve"> </w:t>
      </w:r>
      <w:r w:rsidRPr="00D64C1D">
        <w:t>неудачи</w:t>
      </w:r>
      <w:r w:rsidR="00D64C1D" w:rsidRPr="00D64C1D">
        <w:t>?</w:t>
      </w:r>
      <w:r w:rsidR="00D64C1D">
        <w:t xml:space="preserve"> // </w:t>
      </w:r>
      <w:r w:rsidRPr="00D64C1D">
        <w:t>Первое</w:t>
      </w:r>
      <w:r w:rsidR="00D64C1D" w:rsidRPr="00D64C1D">
        <w:t xml:space="preserve"> </w:t>
      </w:r>
      <w:r w:rsidRPr="00D64C1D">
        <w:t>сентября</w:t>
      </w:r>
      <w:r w:rsidR="00D64C1D">
        <w:t xml:space="preserve">. - </w:t>
      </w:r>
      <w:r w:rsidRPr="00D64C1D">
        <w:t>2004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12</w:t>
      </w:r>
      <w:r w:rsidR="00D64C1D" w:rsidRPr="00D64C1D">
        <w:t xml:space="preserve"> - </w:t>
      </w:r>
      <w:r w:rsidRPr="00D64C1D">
        <w:t>С</w:t>
      </w:r>
      <w:r w:rsidR="00D64C1D">
        <w:t>.4</w:t>
      </w:r>
      <w:r w:rsidRPr="00D64C1D">
        <w:t>4-48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39</w:t>
      </w:r>
      <w:r w:rsidR="00D64C1D" w:rsidRPr="00D64C1D">
        <w:t xml:space="preserve">. </w:t>
      </w:r>
      <w:r w:rsidRPr="00D64C1D">
        <w:t>Коротаева</w:t>
      </w:r>
      <w:r w:rsidR="00D64C1D" w:rsidRPr="00D64C1D">
        <w:t xml:space="preserve"> </w:t>
      </w:r>
      <w:r w:rsidRPr="00D64C1D">
        <w:t>Е</w:t>
      </w:r>
      <w:r w:rsidR="00D64C1D">
        <w:t xml:space="preserve">.Н.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: </w:t>
      </w:r>
      <w:r w:rsidRPr="00D64C1D">
        <w:t>психолого-педагогические</w:t>
      </w:r>
      <w:r w:rsidR="00D64C1D" w:rsidRPr="00D64C1D">
        <w:t xml:space="preserve"> </w:t>
      </w:r>
      <w:r w:rsidRPr="00D64C1D">
        <w:t>механизмы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этапы</w:t>
      </w:r>
      <w:r w:rsidR="00D64C1D" w:rsidRPr="00D64C1D">
        <w:t xml:space="preserve"> </w:t>
      </w:r>
      <w:r w:rsidRPr="00D64C1D">
        <w:t>организации</w:t>
      </w:r>
      <w:r w:rsidR="00D64C1D">
        <w:t xml:space="preserve"> // </w:t>
      </w:r>
      <w:r w:rsidRPr="00D64C1D">
        <w:t>Директор</w:t>
      </w:r>
      <w:r w:rsidR="00D64C1D" w:rsidRPr="00D64C1D">
        <w:t xml:space="preserve"> </w:t>
      </w:r>
      <w:r w:rsidRPr="00D64C1D">
        <w:t>школы</w:t>
      </w:r>
      <w:r w:rsidR="00D64C1D">
        <w:t xml:space="preserve">. - </w:t>
      </w:r>
      <w:r w:rsidRPr="00D64C1D">
        <w:t>2004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5</w:t>
      </w:r>
      <w:r w:rsidR="00D64C1D">
        <w:t xml:space="preserve">. - </w:t>
      </w:r>
      <w:r w:rsidRPr="00D64C1D">
        <w:t>С</w:t>
      </w:r>
      <w:r w:rsidR="00D64C1D">
        <w:t>.4</w:t>
      </w:r>
      <w:r w:rsidRPr="00D64C1D">
        <w:t>4-46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40</w:t>
      </w:r>
      <w:r w:rsidR="00D64C1D" w:rsidRPr="00D64C1D">
        <w:t xml:space="preserve">. </w:t>
      </w:r>
      <w:r w:rsidRPr="00D64C1D">
        <w:t>Леонтьев</w:t>
      </w:r>
      <w:r w:rsidR="00D64C1D" w:rsidRPr="00D64C1D">
        <w:t xml:space="preserve"> </w:t>
      </w:r>
      <w:r w:rsidRPr="00D64C1D">
        <w:t>А</w:t>
      </w:r>
      <w:r w:rsidR="00D64C1D">
        <w:t xml:space="preserve">.Н. </w:t>
      </w:r>
      <w:r w:rsidRPr="00D64C1D">
        <w:t>Деятельность</w:t>
      </w:r>
      <w:r w:rsidR="00D64C1D" w:rsidRPr="00D64C1D">
        <w:t xml:space="preserve">. </w:t>
      </w:r>
      <w:r w:rsidRPr="00D64C1D">
        <w:t>Сознание</w:t>
      </w:r>
      <w:r w:rsidR="00D64C1D" w:rsidRPr="00D64C1D">
        <w:t xml:space="preserve">. </w:t>
      </w:r>
      <w:r w:rsidRPr="00D64C1D">
        <w:t>Личность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1997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41</w:t>
      </w:r>
      <w:r w:rsidR="00D64C1D" w:rsidRPr="00D64C1D">
        <w:t xml:space="preserve">. </w:t>
      </w:r>
      <w:r w:rsidRPr="00D64C1D">
        <w:t>Лесгафт</w:t>
      </w:r>
      <w:r w:rsidR="00D64C1D" w:rsidRPr="00D64C1D">
        <w:t xml:space="preserve"> </w:t>
      </w:r>
      <w:r w:rsidRPr="00D64C1D">
        <w:t>П</w:t>
      </w:r>
      <w:r w:rsidR="00D64C1D">
        <w:t xml:space="preserve">.Ф. </w:t>
      </w:r>
      <w:r w:rsidRPr="00D64C1D">
        <w:t>Семейное</w:t>
      </w:r>
      <w:r w:rsidR="00D64C1D" w:rsidRPr="00D64C1D">
        <w:t xml:space="preserve"> </w:t>
      </w:r>
      <w:r w:rsidRPr="00D64C1D">
        <w:t>воспитание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значение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42</w:t>
      </w:r>
      <w:r w:rsidR="00D64C1D" w:rsidRPr="00D64C1D">
        <w:t xml:space="preserve">. </w:t>
      </w:r>
      <w:r w:rsidRPr="00D64C1D">
        <w:t>Личко</w:t>
      </w:r>
      <w:r w:rsidR="00D64C1D" w:rsidRPr="00D64C1D">
        <w:t xml:space="preserve"> </w:t>
      </w:r>
      <w:r w:rsidRPr="00D64C1D">
        <w:t>А</w:t>
      </w:r>
      <w:r w:rsidR="00D64C1D">
        <w:t xml:space="preserve">.Е. </w:t>
      </w:r>
      <w:r w:rsidRPr="00D64C1D">
        <w:t>Психопатии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акцентуации</w:t>
      </w:r>
      <w:r w:rsidR="00D64C1D" w:rsidRPr="00D64C1D">
        <w:t xml:space="preserve"> </w:t>
      </w:r>
      <w:r w:rsidRPr="00D64C1D">
        <w:t>характера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подростков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1983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43</w:t>
      </w:r>
      <w:r w:rsidR="00D64C1D" w:rsidRPr="00D64C1D">
        <w:t xml:space="preserve">. </w:t>
      </w:r>
      <w:r w:rsidRPr="00D64C1D">
        <w:t>Лодкина</w:t>
      </w:r>
      <w:r w:rsidR="00D64C1D" w:rsidRPr="00D64C1D">
        <w:t xml:space="preserve"> </w:t>
      </w:r>
      <w:r w:rsidRPr="00D64C1D">
        <w:t>Т</w:t>
      </w:r>
      <w:r w:rsidR="00D64C1D">
        <w:t xml:space="preserve">.В. </w:t>
      </w:r>
      <w:r w:rsidRPr="00D64C1D">
        <w:t>Социальная</w:t>
      </w:r>
      <w:r w:rsidR="00D64C1D" w:rsidRPr="00D64C1D">
        <w:t xml:space="preserve"> </w:t>
      </w:r>
      <w:r w:rsidRPr="00D64C1D">
        <w:t>педагогика</w:t>
      </w:r>
      <w:r w:rsidR="00D64C1D" w:rsidRPr="00D64C1D">
        <w:t xml:space="preserve">: </w:t>
      </w:r>
      <w:r w:rsidRPr="00D64C1D">
        <w:t>Защита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детства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2003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44</w:t>
      </w:r>
      <w:r w:rsidR="00D64C1D" w:rsidRPr="00D64C1D">
        <w:t xml:space="preserve">. </w:t>
      </w:r>
      <w:r w:rsidRPr="00D64C1D">
        <w:t>Макаренкова</w:t>
      </w:r>
      <w:r w:rsidR="00D64C1D" w:rsidRPr="00D64C1D">
        <w:t xml:space="preserve"> </w:t>
      </w:r>
      <w:r w:rsidRPr="00D64C1D">
        <w:t>И</w:t>
      </w:r>
      <w:r w:rsidR="00D64C1D">
        <w:t xml:space="preserve">.В. </w:t>
      </w:r>
      <w:r w:rsidRPr="00D64C1D">
        <w:t>Социальная</w:t>
      </w:r>
      <w:r w:rsidR="00D64C1D" w:rsidRPr="00D64C1D">
        <w:t xml:space="preserve"> </w:t>
      </w:r>
      <w:r w:rsidRPr="00D64C1D">
        <w:t>дезадаптация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подростков</w:t>
      </w:r>
      <w:r w:rsidR="00D64C1D">
        <w:t xml:space="preserve"> (</w:t>
      </w:r>
      <w:r w:rsidRPr="00D64C1D">
        <w:t>психолого-педагогические</w:t>
      </w:r>
      <w:r w:rsidR="00D64C1D" w:rsidRPr="00D64C1D">
        <w:t xml:space="preserve"> </w:t>
      </w:r>
      <w:r w:rsidRPr="00D64C1D">
        <w:t>основы</w:t>
      </w:r>
      <w:r w:rsidR="00D64C1D" w:rsidRPr="00D64C1D">
        <w:t xml:space="preserve"> </w:t>
      </w:r>
      <w:r w:rsidRPr="00D64C1D">
        <w:t>коррекционно-профилактической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) </w:t>
      </w:r>
      <w:r w:rsidRPr="00D64C1D">
        <w:t>/И</w:t>
      </w:r>
      <w:r w:rsidR="00D64C1D">
        <w:t xml:space="preserve">.В. </w:t>
      </w:r>
      <w:r w:rsidRPr="00D64C1D">
        <w:t>Макаренкова,</w:t>
      </w:r>
      <w:r w:rsidR="00D64C1D" w:rsidRPr="00D64C1D">
        <w:t xml:space="preserve"> </w:t>
      </w:r>
      <w:r w:rsidRPr="00D64C1D">
        <w:t>А</w:t>
      </w:r>
      <w:r w:rsidR="00D64C1D">
        <w:t xml:space="preserve">.В. </w:t>
      </w:r>
      <w:r w:rsidRPr="00D64C1D">
        <w:t>Мисько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2004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45</w:t>
      </w:r>
      <w:r w:rsidR="00D64C1D" w:rsidRPr="00D64C1D">
        <w:t xml:space="preserve">. </w:t>
      </w:r>
      <w:r w:rsidRPr="00D64C1D">
        <w:t>Маркова</w:t>
      </w:r>
      <w:r w:rsidR="00D64C1D" w:rsidRPr="00D64C1D">
        <w:t xml:space="preserve"> </w:t>
      </w:r>
      <w:r w:rsidRPr="00D64C1D">
        <w:t>А</w:t>
      </w:r>
      <w:r w:rsidR="00D64C1D">
        <w:t xml:space="preserve">.К., </w:t>
      </w:r>
      <w:r w:rsidRPr="00D64C1D">
        <w:t>Орлов</w:t>
      </w:r>
      <w:r w:rsidR="00D64C1D" w:rsidRPr="00D64C1D">
        <w:t xml:space="preserve"> </w:t>
      </w:r>
      <w:r w:rsidRPr="00D64C1D">
        <w:t>А</w:t>
      </w:r>
      <w:r w:rsidR="00D64C1D">
        <w:t xml:space="preserve">.Б., </w:t>
      </w:r>
      <w:r w:rsidRPr="00D64C1D">
        <w:t>Фридман</w:t>
      </w:r>
      <w:r w:rsidR="00D64C1D" w:rsidRPr="00D64C1D">
        <w:t xml:space="preserve"> </w:t>
      </w:r>
      <w:r w:rsidRPr="00D64C1D">
        <w:t>Л</w:t>
      </w:r>
      <w:r w:rsidR="00D64C1D">
        <w:t xml:space="preserve">.М. </w:t>
      </w:r>
      <w:r w:rsidRPr="00D64C1D">
        <w:t>Мотивация</w:t>
      </w:r>
      <w:r w:rsidR="00D64C1D" w:rsidRPr="00D64C1D">
        <w:t xml:space="preserve"> </w:t>
      </w:r>
      <w:r w:rsidRPr="00D64C1D">
        <w:t>учения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воспитание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школьников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1983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46</w:t>
      </w:r>
      <w:r w:rsidR="00D64C1D" w:rsidRPr="00D64C1D">
        <w:t xml:space="preserve">. </w:t>
      </w:r>
      <w:r w:rsidRPr="00D64C1D">
        <w:t>Маркова</w:t>
      </w:r>
      <w:r w:rsidR="00D64C1D" w:rsidRPr="00D64C1D">
        <w:t xml:space="preserve"> </w:t>
      </w:r>
      <w:r w:rsidRPr="00D64C1D">
        <w:t>А</w:t>
      </w:r>
      <w:r w:rsidR="00D64C1D">
        <w:t xml:space="preserve">.К. </w:t>
      </w:r>
      <w:r w:rsidRPr="00D64C1D">
        <w:t>Формирование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учения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школьном</w:t>
      </w:r>
      <w:r w:rsidR="00D64C1D" w:rsidRPr="00D64C1D">
        <w:t xml:space="preserve"> </w:t>
      </w:r>
      <w:r w:rsidRPr="00D64C1D">
        <w:t>возрасте</w:t>
      </w:r>
      <w:r w:rsidR="00D64C1D" w:rsidRPr="00D64C1D">
        <w:t xml:space="preserve">: </w:t>
      </w:r>
      <w:r w:rsidRPr="00D64C1D">
        <w:t>Пособие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учителя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1983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47</w:t>
      </w:r>
      <w:r w:rsidR="00D64C1D" w:rsidRPr="00D64C1D">
        <w:t xml:space="preserve">. </w:t>
      </w:r>
      <w:r w:rsidRPr="00D64C1D">
        <w:t>Маслоу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. </w:t>
      </w:r>
      <w:r w:rsidRPr="00D64C1D">
        <w:t>Новые</w:t>
      </w:r>
      <w:r w:rsidR="00D64C1D" w:rsidRPr="00D64C1D">
        <w:t xml:space="preserve"> </w:t>
      </w:r>
      <w:r w:rsidRPr="00D64C1D">
        <w:t>рубежи</w:t>
      </w:r>
      <w:r w:rsidR="00D64C1D" w:rsidRPr="00D64C1D">
        <w:t xml:space="preserve"> </w:t>
      </w:r>
      <w:r w:rsidRPr="00D64C1D">
        <w:t>человеческой</w:t>
      </w:r>
      <w:r w:rsidR="00D64C1D" w:rsidRPr="00D64C1D">
        <w:t xml:space="preserve"> </w:t>
      </w:r>
      <w:r w:rsidRPr="00D64C1D">
        <w:t>природы</w:t>
      </w:r>
      <w:r w:rsidR="00D64C1D" w:rsidRPr="00D64C1D">
        <w:t xml:space="preserve"> </w:t>
      </w:r>
      <w:r w:rsidRPr="00D64C1D">
        <w:t>/Пер</w:t>
      </w:r>
      <w:r w:rsidR="00D64C1D" w:rsidRPr="00D64C1D">
        <w:t xml:space="preserve">. </w:t>
      </w:r>
      <w:r w:rsidRPr="00D64C1D">
        <w:t>с</w:t>
      </w:r>
      <w:r w:rsidR="00D64C1D" w:rsidRPr="00D64C1D">
        <w:t xml:space="preserve"> </w:t>
      </w:r>
      <w:r w:rsidRPr="00D64C1D">
        <w:t>анг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1999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48</w:t>
      </w:r>
      <w:r w:rsidR="00D64C1D" w:rsidRPr="00D64C1D">
        <w:t xml:space="preserve">. </w:t>
      </w:r>
      <w:r w:rsidRPr="00D64C1D">
        <w:t>Мастюкова</w:t>
      </w:r>
      <w:r w:rsidR="00D64C1D" w:rsidRPr="00D64C1D">
        <w:t xml:space="preserve"> </w:t>
      </w:r>
      <w:r w:rsidRPr="00D64C1D">
        <w:t>Е</w:t>
      </w:r>
      <w:r w:rsidR="00D64C1D">
        <w:t xml:space="preserve">.М. </w:t>
      </w:r>
      <w:r w:rsidRPr="00D64C1D">
        <w:t>Профилактика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коррекция</w:t>
      </w:r>
      <w:r w:rsidR="00D64C1D" w:rsidRPr="00D64C1D">
        <w:t xml:space="preserve"> </w:t>
      </w:r>
      <w:r w:rsidRPr="00D64C1D">
        <w:t>нарушений</w:t>
      </w:r>
      <w:r w:rsidR="00D64C1D" w:rsidRPr="00D64C1D">
        <w:t xml:space="preserve"> </w:t>
      </w:r>
      <w:r w:rsidRPr="00D64C1D">
        <w:t>психического</w:t>
      </w:r>
      <w:r w:rsidR="00D64C1D" w:rsidRPr="00D64C1D">
        <w:t xml:space="preserve"> </w:t>
      </w:r>
      <w:r w:rsidRPr="00D64C1D">
        <w:t>развития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семейном</w:t>
      </w:r>
      <w:r w:rsidR="00D64C1D" w:rsidRPr="00D64C1D">
        <w:t xml:space="preserve"> </w:t>
      </w:r>
      <w:r w:rsidRPr="00D64C1D">
        <w:t>алкоголизме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1989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49</w:t>
      </w:r>
      <w:r w:rsidR="00D64C1D" w:rsidRPr="00D64C1D">
        <w:t xml:space="preserve">. </w:t>
      </w:r>
      <w:r w:rsidRPr="00D64C1D">
        <w:t>Мудрик</w:t>
      </w:r>
      <w:r w:rsidR="00D64C1D" w:rsidRPr="00D64C1D">
        <w:t xml:space="preserve"> </w:t>
      </w:r>
      <w:r w:rsidRPr="00D64C1D">
        <w:t>А</w:t>
      </w:r>
      <w:r w:rsidR="00D64C1D">
        <w:t xml:space="preserve">.В. </w:t>
      </w:r>
      <w:r w:rsidRPr="00D64C1D">
        <w:t>О</w:t>
      </w:r>
      <w:r w:rsidR="00D64C1D" w:rsidRPr="00D64C1D">
        <w:t xml:space="preserve"> </w:t>
      </w:r>
      <w:r w:rsidRPr="00D64C1D">
        <w:t>воспитании</w:t>
      </w:r>
      <w:r w:rsidR="00D64C1D" w:rsidRPr="00D64C1D">
        <w:t xml:space="preserve"> </w:t>
      </w:r>
      <w:r w:rsidRPr="00D64C1D">
        <w:t>старшеклассников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1984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50</w:t>
      </w:r>
      <w:r w:rsidR="00D64C1D" w:rsidRPr="00D64C1D">
        <w:t xml:space="preserve">. </w:t>
      </w:r>
      <w:r w:rsidRPr="00D64C1D">
        <w:t>Назарова</w:t>
      </w:r>
      <w:r w:rsidR="00D64C1D" w:rsidRPr="00D64C1D">
        <w:t xml:space="preserve"> </w:t>
      </w:r>
      <w:r w:rsidRPr="00D64C1D">
        <w:t>С</w:t>
      </w:r>
      <w:r w:rsidR="00D64C1D">
        <w:t xml:space="preserve">.А. </w:t>
      </w:r>
      <w:r w:rsidRPr="00D64C1D">
        <w:t>Работа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неблагополучными</w:t>
      </w:r>
      <w:r w:rsidR="00D64C1D" w:rsidRPr="00D64C1D">
        <w:t xml:space="preserve"> </w:t>
      </w:r>
      <w:r w:rsidRPr="00D64C1D">
        <w:t>семьями</w:t>
      </w:r>
      <w:r w:rsidR="00D64C1D">
        <w:t xml:space="preserve"> // </w:t>
      </w:r>
      <w:r w:rsidRPr="00D64C1D">
        <w:t>Социальная</w:t>
      </w:r>
      <w:r w:rsidR="00D64C1D" w:rsidRPr="00D64C1D">
        <w:t xml:space="preserve"> </w:t>
      </w:r>
      <w:r w:rsidRPr="00D64C1D">
        <w:t>работа</w:t>
      </w:r>
      <w:r w:rsidR="00D64C1D">
        <w:t xml:space="preserve">. - </w:t>
      </w:r>
      <w:r w:rsidRPr="00D64C1D">
        <w:t>2007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1</w:t>
      </w:r>
      <w:r w:rsidR="00D64C1D">
        <w:t xml:space="preserve">. - </w:t>
      </w:r>
      <w:r w:rsidRPr="00D64C1D">
        <w:t>С</w:t>
      </w:r>
      <w:r w:rsidR="00D64C1D">
        <w:t>.2</w:t>
      </w:r>
      <w:r w:rsidRPr="00D64C1D">
        <w:t>5-31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51</w:t>
      </w:r>
      <w:r w:rsidR="00D64C1D" w:rsidRPr="00D64C1D">
        <w:t xml:space="preserve">. </w:t>
      </w:r>
      <w:r w:rsidRPr="00D64C1D">
        <w:t>Немова</w:t>
      </w:r>
      <w:r w:rsidR="00D64C1D" w:rsidRPr="00D64C1D">
        <w:t xml:space="preserve"> </w:t>
      </w:r>
      <w:r w:rsidRPr="00D64C1D">
        <w:t>Н</w:t>
      </w:r>
      <w:r w:rsidR="00D64C1D">
        <w:t xml:space="preserve">.В. </w:t>
      </w:r>
      <w:r w:rsidRPr="00D64C1D">
        <w:t>Как</w:t>
      </w:r>
      <w:r w:rsidR="00D64C1D" w:rsidRPr="00D64C1D">
        <w:t xml:space="preserve"> </w:t>
      </w:r>
      <w:r w:rsidRPr="00D64C1D">
        <w:t>создать</w:t>
      </w:r>
      <w:r w:rsidR="00D64C1D" w:rsidRPr="00D64C1D">
        <w:t xml:space="preserve"> </w:t>
      </w:r>
      <w:r w:rsidRPr="00D64C1D">
        <w:t>среду,</w:t>
      </w:r>
      <w:r w:rsidR="00D64C1D" w:rsidRPr="00D64C1D">
        <w:t xml:space="preserve"> </w:t>
      </w:r>
      <w:r w:rsidRPr="00D64C1D">
        <w:t>побуждающую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 w:rsidRPr="00D64C1D">
        <w:t>?</w:t>
      </w:r>
      <w:r w:rsidR="00D64C1D">
        <w:t xml:space="preserve"> // </w:t>
      </w:r>
      <w:r w:rsidRPr="00D64C1D">
        <w:t>Директор</w:t>
      </w:r>
      <w:r w:rsidR="00D64C1D" w:rsidRPr="00D64C1D">
        <w:t xml:space="preserve"> </w:t>
      </w:r>
      <w:r w:rsidRPr="00D64C1D">
        <w:t>школы</w:t>
      </w:r>
      <w:r w:rsidR="00D64C1D">
        <w:t xml:space="preserve">. - </w:t>
      </w:r>
      <w:r w:rsidRPr="00D64C1D">
        <w:t>2004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3</w:t>
      </w:r>
      <w:r w:rsidR="00D64C1D">
        <w:t xml:space="preserve">. - </w:t>
      </w:r>
      <w:r w:rsidRPr="00D64C1D">
        <w:t>С</w:t>
      </w:r>
      <w:r w:rsidR="00D64C1D">
        <w:t>.4</w:t>
      </w:r>
      <w:r w:rsidRPr="00D64C1D">
        <w:t>6-49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52</w:t>
      </w:r>
      <w:r w:rsidR="00D64C1D" w:rsidRPr="00D64C1D">
        <w:t xml:space="preserve">. </w:t>
      </w:r>
      <w:r w:rsidRPr="00D64C1D">
        <w:t>Овчарова</w:t>
      </w:r>
      <w:r w:rsidR="00D64C1D" w:rsidRPr="00D64C1D">
        <w:t xml:space="preserve"> </w:t>
      </w:r>
      <w:r w:rsidRPr="00D64C1D">
        <w:t>Р</w:t>
      </w:r>
      <w:r w:rsidR="00D64C1D">
        <w:t xml:space="preserve">.В. </w:t>
      </w:r>
      <w:r w:rsidRPr="00D64C1D">
        <w:t>Справочная</w:t>
      </w:r>
      <w:r w:rsidR="00D64C1D" w:rsidRPr="00D64C1D">
        <w:t xml:space="preserve"> </w:t>
      </w:r>
      <w:r w:rsidRPr="00D64C1D">
        <w:t>книга</w:t>
      </w:r>
      <w:r w:rsidR="00D64C1D" w:rsidRPr="00D64C1D">
        <w:t xml:space="preserve"> </w:t>
      </w:r>
      <w:r w:rsidRPr="00D64C1D">
        <w:t>социального</w:t>
      </w:r>
      <w:r w:rsidR="00D64C1D" w:rsidRPr="00D64C1D">
        <w:t xml:space="preserve"> </w:t>
      </w:r>
      <w:r w:rsidRPr="00D64C1D">
        <w:t>педагога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53</w:t>
      </w:r>
      <w:r w:rsidR="00D64C1D" w:rsidRPr="00D64C1D">
        <w:t xml:space="preserve">. </w:t>
      </w:r>
      <w:r w:rsidRPr="00D64C1D">
        <w:t>Олиференко</w:t>
      </w:r>
      <w:r w:rsidR="00D64C1D" w:rsidRPr="00D64C1D">
        <w:t xml:space="preserve"> </w:t>
      </w:r>
      <w:r w:rsidRPr="00D64C1D">
        <w:t>Л</w:t>
      </w:r>
      <w:r w:rsidR="00D64C1D">
        <w:t xml:space="preserve">.Я., </w:t>
      </w:r>
      <w:r w:rsidRPr="00D64C1D">
        <w:t>Шульга</w:t>
      </w:r>
      <w:r w:rsidR="00D64C1D" w:rsidRPr="00D64C1D">
        <w:t xml:space="preserve"> </w:t>
      </w:r>
      <w:r w:rsidRPr="00D64C1D">
        <w:t>Т</w:t>
      </w:r>
      <w:r w:rsidR="00D64C1D">
        <w:t xml:space="preserve">.И., </w:t>
      </w:r>
      <w:r w:rsidRPr="00D64C1D">
        <w:t>Дементьева</w:t>
      </w:r>
      <w:r w:rsidR="00D64C1D" w:rsidRPr="00D64C1D">
        <w:t xml:space="preserve"> </w:t>
      </w:r>
      <w:r w:rsidRPr="00D64C1D">
        <w:t>И</w:t>
      </w:r>
      <w:r w:rsidR="00D64C1D">
        <w:t xml:space="preserve">.Ф. </w:t>
      </w:r>
      <w:r w:rsidRPr="00D64C1D">
        <w:t>Социально-педагогическая</w:t>
      </w:r>
      <w:r w:rsidR="00D64C1D" w:rsidRPr="00D64C1D">
        <w:t xml:space="preserve"> </w:t>
      </w:r>
      <w:r w:rsidRPr="00D64C1D">
        <w:t>поддержка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риска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2003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54</w:t>
      </w:r>
      <w:r w:rsidR="00D64C1D" w:rsidRPr="00D64C1D">
        <w:t xml:space="preserve">. </w:t>
      </w:r>
      <w:r w:rsidRPr="00D64C1D">
        <w:t>Педагогический</w:t>
      </w:r>
      <w:r w:rsidR="00D64C1D" w:rsidRPr="00D64C1D">
        <w:t xml:space="preserve"> </w:t>
      </w:r>
      <w:r w:rsidRPr="00D64C1D">
        <w:t>словарь</w:t>
      </w:r>
      <w:r w:rsidR="00D64C1D" w:rsidRPr="00D64C1D">
        <w:t xml:space="preserve"> </w:t>
      </w:r>
      <w:r w:rsidRPr="00D64C1D">
        <w:t>/Под</w:t>
      </w:r>
      <w:r w:rsidR="00D64C1D" w:rsidRPr="00D64C1D">
        <w:t xml:space="preserve"> </w:t>
      </w:r>
      <w:r w:rsidR="00D64C1D">
        <w:t xml:space="preserve">ред. </w:t>
      </w:r>
      <w:r w:rsidRPr="00D64C1D">
        <w:t>Кирова</w:t>
      </w:r>
      <w:r w:rsidR="00D64C1D" w:rsidRPr="00D64C1D">
        <w:t xml:space="preserve"> </w:t>
      </w:r>
      <w:r w:rsidRPr="00D64C1D">
        <w:t>И</w:t>
      </w:r>
      <w:r w:rsidR="00D64C1D">
        <w:t xml:space="preserve">.А., </w:t>
      </w:r>
      <w:r w:rsidRPr="00D64C1D">
        <w:t>Гончарова</w:t>
      </w:r>
      <w:r w:rsidR="00D64C1D" w:rsidRPr="00D64C1D">
        <w:t xml:space="preserve"> </w:t>
      </w:r>
      <w:r w:rsidRPr="00D64C1D">
        <w:t>Н</w:t>
      </w:r>
      <w:r w:rsidR="00D64C1D">
        <w:t xml:space="preserve">.К. - </w:t>
      </w:r>
      <w:r w:rsidRPr="00D64C1D">
        <w:t>М</w:t>
      </w:r>
      <w:r w:rsidR="00D64C1D" w:rsidRPr="00D64C1D">
        <w:t xml:space="preserve">., </w:t>
      </w:r>
      <w:r w:rsidRPr="00D64C1D">
        <w:t>1997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55</w:t>
      </w:r>
      <w:r w:rsidR="00D64C1D" w:rsidRPr="00D64C1D">
        <w:t xml:space="preserve">. </w:t>
      </w:r>
      <w:r w:rsidRPr="00D64C1D">
        <w:t>Психология</w:t>
      </w:r>
      <w:r w:rsidR="00D64C1D" w:rsidRPr="00D64C1D">
        <w:t xml:space="preserve"> </w:t>
      </w:r>
      <w:r w:rsidRPr="00D64C1D">
        <w:t>эмоций</w:t>
      </w:r>
      <w:r w:rsidR="00D64C1D" w:rsidRPr="00D64C1D">
        <w:t xml:space="preserve">. </w:t>
      </w:r>
      <w:r w:rsidRPr="00D64C1D">
        <w:t>Хрестоматия</w:t>
      </w:r>
      <w:r w:rsidR="00D64C1D" w:rsidRPr="00D64C1D">
        <w:t xml:space="preserve"> </w:t>
      </w:r>
      <w:r w:rsidRPr="00D64C1D">
        <w:t>/Под</w:t>
      </w:r>
      <w:r w:rsidR="00D64C1D" w:rsidRPr="00D64C1D">
        <w:t xml:space="preserve"> </w:t>
      </w:r>
      <w:r w:rsidR="00D64C1D">
        <w:t xml:space="preserve">ред. </w:t>
      </w:r>
      <w:r w:rsidRPr="00D64C1D">
        <w:t>Вилюнаса</w:t>
      </w:r>
      <w:r w:rsidR="00D64C1D" w:rsidRPr="00D64C1D">
        <w:t xml:space="preserve"> </w:t>
      </w:r>
      <w:r w:rsidRPr="00D64C1D">
        <w:t>В</w:t>
      </w:r>
      <w:r w:rsidR="00D64C1D">
        <w:t xml:space="preserve">.К., </w:t>
      </w:r>
      <w:r w:rsidRPr="00D64C1D">
        <w:t>Гиппенрейтер</w:t>
      </w:r>
      <w:r w:rsidR="00D64C1D" w:rsidRPr="00D64C1D">
        <w:t xml:space="preserve"> </w:t>
      </w:r>
      <w:r w:rsidRPr="00D64C1D">
        <w:t>Ю</w:t>
      </w:r>
      <w:r w:rsidR="00D64C1D">
        <w:t xml:space="preserve">.Б. - </w:t>
      </w:r>
      <w:r w:rsidRPr="00D64C1D">
        <w:t>М</w:t>
      </w:r>
      <w:r w:rsidR="00D64C1D" w:rsidRPr="00D64C1D">
        <w:t xml:space="preserve">., </w:t>
      </w:r>
      <w:r w:rsidRPr="00D64C1D">
        <w:t>1984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56</w:t>
      </w:r>
      <w:r w:rsidR="00D64C1D" w:rsidRPr="00D64C1D">
        <w:t xml:space="preserve">. </w:t>
      </w:r>
      <w:r w:rsidRPr="00D64C1D">
        <w:t>Рогов</w:t>
      </w:r>
      <w:r w:rsidR="00D64C1D" w:rsidRPr="00D64C1D">
        <w:t xml:space="preserve"> </w:t>
      </w:r>
      <w:r w:rsidRPr="00D64C1D">
        <w:t>Е</w:t>
      </w:r>
      <w:r w:rsidR="00D64C1D">
        <w:t xml:space="preserve">.И. </w:t>
      </w:r>
      <w:r w:rsidRPr="00D64C1D">
        <w:t>Настольная</w:t>
      </w:r>
      <w:r w:rsidR="00D64C1D" w:rsidRPr="00D64C1D">
        <w:t xml:space="preserve"> </w:t>
      </w:r>
      <w:r w:rsidRPr="00D64C1D">
        <w:t>книга</w:t>
      </w:r>
      <w:r w:rsidR="00D64C1D" w:rsidRPr="00D64C1D">
        <w:t xml:space="preserve"> </w:t>
      </w:r>
      <w:r w:rsidRPr="00D64C1D">
        <w:t>практического</w:t>
      </w:r>
      <w:r w:rsidR="00D64C1D" w:rsidRPr="00D64C1D">
        <w:t xml:space="preserve"> </w:t>
      </w:r>
      <w:r w:rsidRPr="00D64C1D">
        <w:t>психолога</w:t>
      </w:r>
      <w:r w:rsidR="00D64C1D" w:rsidRPr="00D64C1D">
        <w:t xml:space="preserve">: </w:t>
      </w:r>
      <w:r w:rsidRPr="00D64C1D">
        <w:t>учеб</w:t>
      </w:r>
      <w:r w:rsidR="00D64C1D" w:rsidRPr="00D64C1D">
        <w:t xml:space="preserve">. </w:t>
      </w:r>
      <w:r w:rsidRPr="00D64C1D">
        <w:t>пособие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2000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57</w:t>
      </w:r>
      <w:r w:rsidR="00D64C1D" w:rsidRPr="00D64C1D">
        <w:t xml:space="preserve">. </w:t>
      </w:r>
      <w:r w:rsidRPr="00D64C1D">
        <w:t>Роджерс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. </w:t>
      </w:r>
      <w:r w:rsidRPr="00D64C1D">
        <w:t>Становление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. </w:t>
      </w:r>
      <w:r w:rsidRPr="00D64C1D">
        <w:t>Взгляд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психотерапию</w:t>
      </w:r>
      <w:r w:rsidR="00D64C1D" w:rsidRPr="00D64C1D">
        <w:t xml:space="preserve"> </w:t>
      </w:r>
      <w:r w:rsidRPr="00D64C1D">
        <w:t>/Пер</w:t>
      </w:r>
      <w:r w:rsidR="00D64C1D" w:rsidRPr="00D64C1D">
        <w:t xml:space="preserve">. </w:t>
      </w:r>
      <w:r w:rsidRPr="00D64C1D">
        <w:t>с</w:t>
      </w:r>
      <w:r w:rsidR="00D64C1D" w:rsidRPr="00D64C1D">
        <w:t xml:space="preserve"> </w:t>
      </w:r>
      <w:r w:rsidRPr="00D64C1D">
        <w:t>анг</w:t>
      </w:r>
      <w:r w:rsidR="00D64C1D">
        <w:t xml:space="preserve">.М. </w:t>
      </w:r>
      <w:r w:rsidRPr="00D64C1D">
        <w:t>Злотник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58</w:t>
      </w:r>
      <w:r w:rsidR="00D64C1D" w:rsidRPr="00D64C1D">
        <w:t xml:space="preserve">. </w:t>
      </w:r>
      <w:r w:rsidRPr="00D64C1D">
        <w:t>Рожков</w:t>
      </w:r>
      <w:r w:rsidR="00D64C1D" w:rsidRPr="00D64C1D">
        <w:t xml:space="preserve"> </w:t>
      </w:r>
      <w:r w:rsidRPr="00D64C1D">
        <w:t>М</w:t>
      </w:r>
      <w:r w:rsidR="00D64C1D">
        <w:t xml:space="preserve">.И. </w:t>
      </w:r>
      <w:r w:rsidRPr="00D64C1D">
        <w:t>Воспитание</w:t>
      </w:r>
      <w:r w:rsidR="00D64C1D" w:rsidRPr="00D64C1D">
        <w:t xml:space="preserve"> </w:t>
      </w:r>
      <w:r w:rsidRPr="00D64C1D">
        <w:t>трудного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. </w:t>
      </w:r>
      <w:r w:rsidRPr="00D64C1D">
        <w:t>Дети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девиантным</w:t>
      </w:r>
      <w:r w:rsidR="00D64C1D" w:rsidRPr="00D64C1D">
        <w:t xml:space="preserve"> </w:t>
      </w:r>
      <w:r w:rsidRPr="00D64C1D">
        <w:t>поведением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2006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59</w:t>
      </w:r>
      <w:r w:rsidR="00D64C1D" w:rsidRPr="00D64C1D">
        <w:t xml:space="preserve">. </w:t>
      </w:r>
      <w:r w:rsidRPr="00D64C1D">
        <w:t>Рубинштейн</w:t>
      </w:r>
      <w:r w:rsidR="00D64C1D" w:rsidRPr="00D64C1D">
        <w:t xml:space="preserve"> </w:t>
      </w:r>
      <w:r w:rsidRPr="00D64C1D">
        <w:t>С</w:t>
      </w:r>
      <w:r w:rsidR="00D64C1D">
        <w:t xml:space="preserve">.Л. </w:t>
      </w:r>
      <w:r w:rsidRPr="00D64C1D">
        <w:t>Основы</w:t>
      </w:r>
      <w:r w:rsidR="00D64C1D" w:rsidRPr="00D64C1D">
        <w:t xml:space="preserve"> </w:t>
      </w:r>
      <w:r w:rsidRPr="00D64C1D">
        <w:t>общей</w:t>
      </w:r>
      <w:r w:rsidR="00D64C1D" w:rsidRPr="00D64C1D">
        <w:t xml:space="preserve"> </w:t>
      </w:r>
      <w:r w:rsidRPr="00D64C1D">
        <w:t>психологии</w:t>
      </w:r>
      <w:r w:rsidR="00D64C1D">
        <w:t xml:space="preserve">. - </w:t>
      </w:r>
      <w:r w:rsidRPr="00D64C1D">
        <w:t>СПб</w:t>
      </w:r>
      <w:r w:rsidR="00D64C1D" w:rsidRPr="00D64C1D">
        <w:t xml:space="preserve">., </w:t>
      </w:r>
      <w:r w:rsidRPr="00D64C1D">
        <w:t>1999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60</w:t>
      </w:r>
      <w:r w:rsidR="00D64C1D" w:rsidRPr="00D64C1D">
        <w:t xml:space="preserve">. </w:t>
      </w:r>
      <w:r w:rsidRPr="00D64C1D">
        <w:t>Саготовская</w:t>
      </w:r>
      <w:r w:rsidR="00D64C1D" w:rsidRPr="00D64C1D">
        <w:t xml:space="preserve"> </w:t>
      </w:r>
      <w:r w:rsidRPr="00D64C1D">
        <w:t>С</w:t>
      </w:r>
      <w:r w:rsidR="00D64C1D">
        <w:t xml:space="preserve">.Г. </w:t>
      </w:r>
      <w:r w:rsidRPr="00D64C1D">
        <w:t>Воспитание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условиях</w:t>
      </w:r>
      <w:r w:rsidR="00D64C1D" w:rsidRPr="00D64C1D">
        <w:t xml:space="preserve"> </w:t>
      </w:r>
      <w:r w:rsidRPr="00D64C1D">
        <w:t>семейного</w:t>
      </w:r>
      <w:r w:rsidR="00D64C1D" w:rsidRPr="00D64C1D">
        <w:t xml:space="preserve"> </w:t>
      </w:r>
      <w:r w:rsidRPr="00D64C1D">
        <w:t>коллектива</w:t>
      </w:r>
      <w:r w:rsidR="00D64C1D">
        <w:t xml:space="preserve">. - </w:t>
      </w:r>
      <w:r w:rsidRPr="00D64C1D">
        <w:t>Томск,</w:t>
      </w:r>
      <w:r w:rsidR="00D64C1D" w:rsidRPr="00D64C1D">
        <w:t xml:space="preserve"> </w:t>
      </w:r>
      <w:r w:rsidRPr="00D64C1D">
        <w:t>1971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61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Личностно-ориентированное</w:t>
      </w:r>
      <w:r w:rsidR="00D64C1D" w:rsidRPr="00D64C1D">
        <w:t xml:space="preserve"> </w:t>
      </w:r>
      <w:r w:rsidRPr="00D64C1D">
        <w:t>взаимодействие</w:t>
      </w:r>
      <w:r w:rsidR="00D64C1D" w:rsidRPr="00D64C1D">
        <w:t xml:space="preserve">. </w:t>
      </w:r>
      <w:r w:rsidRPr="00D64C1D">
        <w:t>Сост</w:t>
      </w:r>
      <w:r w:rsidR="00D64C1D" w:rsidRPr="00D64C1D">
        <w:t xml:space="preserve">. </w:t>
      </w:r>
      <w:r w:rsidRPr="00D64C1D">
        <w:t>Шептенко</w:t>
      </w:r>
      <w:r w:rsidR="00D64C1D" w:rsidRPr="00D64C1D">
        <w:t xml:space="preserve"> </w:t>
      </w:r>
      <w:r w:rsidRPr="00D64C1D">
        <w:t>П</w:t>
      </w:r>
      <w:r w:rsidR="00D64C1D">
        <w:t xml:space="preserve">.А., </w:t>
      </w:r>
      <w:r w:rsidRPr="00D64C1D">
        <w:t>Воронина</w:t>
      </w:r>
      <w:r w:rsidR="00D64C1D" w:rsidRPr="00D64C1D">
        <w:t xml:space="preserve"> </w:t>
      </w:r>
      <w:r w:rsidRPr="00D64C1D">
        <w:t>Г</w:t>
      </w:r>
      <w:r w:rsidR="00D64C1D">
        <w:t xml:space="preserve">.А., </w:t>
      </w:r>
      <w:r w:rsidRPr="00D64C1D">
        <w:t>Черниченко</w:t>
      </w:r>
      <w:r w:rsidR="00D64C1D" w:rsidRPr="00D64C1D">
        <w:t xml:space="preserve"> </w:t>
      </w:r>
      <w:r w:rsidRPr="00D64C1D">
        <w:t>С</w:t>
      </w:r>
      <w:r w:rsidR="00D64C1D">
        <w:t xml:space="preserve">.М., </w:t>
      </w:r>
      <w:r w:rsidRPr="00D64C1D">
        <w:t>Юркина</w:t>
      </w:r>
      <w:r w:rsidR="00D64C1D" w:rsidRPr="00D64C1D">
        <w:t xml:space="preserve"> </w:t>
      </w:r>
      <w:r w:rsidRPr="00D64C1D">
        <w:t>Е</w:t>
      </w:r>
      <w:r w:rsidR="00D64C1D">
        <w:t xml:space="preserve">.Е. - </w:t>
      </w:r>
      <w:r w:rsidRPr="00D64C1D">
        <w:t>Барнаул,</w:t>
      </w:r>
      <w:r w:rsidR="00D64C1D" w:rsidRPr="00D64C1D">
        <w:t xml:space="preserve"> </w:t>
      </w:r>
      <w:r w:rsidRPr="00D64C1D">
        <w:t>1997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62</w:t>
      </w:r>
      <w:r w:rsidR="00D64C1D" w:rsidRPr="00D64C1D">
        <w:t xml:space="preserve">. </w:t>
      </w:r>
      <w:r w:rsidRPr="00D64C1D">
        <w:t>Соколова</w:t>
      </w:r>
      <w:r w:rsidR="00D64C1D" w:rsidRPr="00D64C1D">
        <w:t xml:space="preserve"> </w:t>
      </w:r>
      <w:r w:rsidRPr="00D64C1D">
        <w:t>Е</w:t>
      </w:r>
      <w:r w:rsidR="00D64C1D">
        <w:t xml:space="preserve">.Т. </w:t>
      </w:r>
      <w:r w:rsidRPr="00D64C1D">
        <w:t>Мотивация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восприятие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норме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патологии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1976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63</w:t>
      </w:r>
      <w:r w:rsidR="00D64C1D" w:rsidRPr="00D64C1D">
        <w:t xml:space="preserve">. </w:t>
      </w:r>
      <w:r w:rsidRPr="00D64C1D">
        <w:t>Соколова</w:t>
      </w:r>
      <w:r w:rsidR="00D64C1D" w:rsidRPr="00D64C1D">
        <w:t xml:space="preserve"> </w:t>
      </w:r>
      <w:r w:rsidRPr="00D64C1D">
        <w:t>Е</w:t>
      </w:r>
      <w:r w:rsidR="00D64C1D">
        <w:t xml:space="preserve">.Т. </w:t>
      </w:r>
      <w:r w:rsidRPr="00D64C1D">
        <w:t>Самосознание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самооценка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аномалиях</w:t>
      </w:r>
      <w:r w:rsidR="00D64C1D" w:rsidRPr="00D64C1D">
        <w:t xml:space="preserve"> </w:t>
      </w:r>
      <w:r w:rsidRPr="00D64C1D">
        <w:t>личности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1989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64</w:t>
      </w:r>
      <w:r w:rsidR="00D64C1D" w:rsidRPr="00D64C1D">
        <w:t xml:space="preserve">. </w:t>
      </w:r>
      <w:r w:rsidRPr="00D64C1D">
        <w:t>Соколова</w:t>
      </w:r>
      <w:r w:rsidR="00D64C1D" w:rsidRPr="00D64C1D">
        <w:t xml:space="preserve"> </w:t>
      </w:r>
      <w:r w:rsidRPr="00D64C1D">
        <w:t>Н</w:t>
      </w:r>
      <w:r w:rsidR="00D64C1D">
        <w:t xml:space="preserve">.А. </w:t>
      </w:r>
      <w:r w:rsidRPr="00D64C1D">
        <w:t>Социально-педагогическая</w:t>
      </w:r>
      <w:r w:rsidR="00D64C1D" w:rsidRPr="00D64C1D">
        <w:t xml:space="preserve"> </w:t>
      </w:r>
      <w:r w:rsidRPr="00D64C1D">
        <w:t>поддержка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учреждениях</w:t>
      </w:r>
      <w:r w:rsidR="00D64C1D" w:rsidRPr="00D64C1D">
        <w:t xml:space="preserve"> </w:t>
      </w:r>
      <w:r w:rsidRPr="00D64C1D">
        <w:t>дополнительного</w:t>
      </w:r>
      <w:r w:rsidR="00D64C1D" w:rsidRPr="00D64C1D">
        <w:t xml:space="preserve"> </w:t>
      </w:r>
      <w:r w:rsidRPr="00D64C1D">
        <w:t>образования</w:t>
      </w:r>
      <w:r w:rsidR="00D64C1D">
        <w:t xml:space="preserve"> // </w:t>
      </w:r>
      <w:r w:rsidRPr="00D64C1D">
        <w:t>Социальная</w:t>
      </w:r>
      <w:r w:rsidR="00D64C1D" w:rsidRPr="00D64C1D">
        <w:t xml:space="preserve"> </w:t>
      </w:r>
      <w:r w:rsidRPr="00D64C1D">
        <w:t>педагогика</w:t>
      </w:r>
      <w:r w:rsidR="00D64C1D">
        <w:t xml:space="preserve">. - </w:t>
      </w:r>
      <w:r w:rsidRPr="00D64C1D">
        <w:t>2003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1</w:t>
      </w:r>
      <w:r w:rsidR="00D64C1D">
        <w:t xml:space="preserve">. - </w:t>
      </w:r>
      <w:r w:rsidRPr="00D64C1D">
        <w:t>С</w:t>
      </w:r>
      <w:r w:rsidR="00D64C1D">
        <w:t>.4</w:t>
      </w:r>
      <w:r w:rsidRPr="00D64C1D">
        <w:t>2-45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65</w:t>
      </w:r>
      <w:r w:rsidR="00D64C1D" w:rsidRPr="00D64C1D">
        <w:t xml:space="preserve">. </w:t>
      </w:r>
      <w:r w:rsidRPr="00D64C1D">
        <w:t>Сорвина</w:t>
      </w:r>
      <w:r w:rsidR="00D64C1D" w:rsidRPr="00D64C1D">
        <w:t xml:space="preserve"> </w:t>
      </w:r>
      <w:r w:rsidRPr="00D64C1D">
        <w:t>А</w:t>
      </w:r>
      <w:r w:rsidR="00D64C1D">
        <w:t xml:space="preserve">.С. </w:t>
      </w:r>
      <w:r w:rsidRPr="00D64C1D">
        <w:t>Специфика</w:t>
      </w:r>
      <w:r w:rsidR="00D64C1D" w:rsidRPr="00D64C1D">
        <w:t xml:space="preserve"> </w:t>
      </w:r>
      <w:r w:rsidRPr="00D64C1D">
        <w:t>социальной</w:t>
      </w:r>
      <w:r w:rsidR="00D64C1D" w:rsidRPr="00D64C1D">
        <w:t xml:space="preserve"> </w:t>
      </w:r>
      <w:r w:rsidRPr="00D64C1D">
        <w:t>работы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различными</w:t>
      </w:r>
      <w:r w:rsidR="00D64C1D" w:rsidRPr="00D64C1D">
        <w:t xml:space="preserve"> </w:t>
      </w:r>
      <w:r w:rsidRPr="00D64C1D">
        <w:t>группами</w:t>
      </w:r>
      <w:r w:rsidR="00D64C1D" w:rsidRPr="00D64C1D">
        <w:t xml:space="preserve"> </w:t>
      </w:r>
      <w:r w:rsidRPr="00D64C1D">
        <w:t>населения</w:t>
      </w:r>
      <w:r w:rsidR="00D64C1D">
        <w:t xml:space="preserve"> // </w:t>
      </w:r>
      <w:r w:rsidRPr="00D64C1D">
        <w:t>Российский</w:t>
      </w:r>
      <w:r w:rsidR="00D64C1D" w:rsidRPr="00D64C1D">
        <w:t xml:space="preserve"> </w:t>
      </w:r>
      <w:r w:rsidRPr="00D64C1D">
        <w:t>журнал</w:t>
      </w:r>
      <w:r w:rsidR="00D64C1D" w:rsidRPr="00D64C1D">
        <w:t xml:space="preserve"> </w:t>
      </w:r>
      <w:r w:rsidRPr="00D64C1D">
        <w:t>социальной</w:t>
      </w:r>
      <w:r w:rsidR="00D64C1D" w:rsidRPr="00D64C1D">
        <w:t xml:space="preserve"> </w:t>
      </w:r>
      <w:r w:rsidRPr="00D64C1D">
        <w:t>работы</w:t>
      </w:r>
      <w:r w:rsidR="00D64C1D">
        <w:t xml:space="preserve">. - </w:t>
      </w:r>
      <w:r w:rsidRPr="00D64C1D">
        <w:t>1995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2</w:t>
      </w:r>
      <w:r w:rsidR="00D64C1D">
        <w:t xml:space="preserve">. - </w:t>
      </w:r>
      <w:r w:rsidRPr="00D64C1D">
        <w:t>С</w:t>
      </w:r>
      <w:r w:rsidR="00D64C1D">
        <w:t>.2</w:t>
      </w:r>
      <w:r w:rsidRPr="00D64C1D">
        <w:t>8-35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66</w:t>
      </w:r>
      <w:r w:rsidR="00D64C1D" w:rsidRPr="00D64C1D">
        <w:t xml:space="preserve">. </w:t>
      </w:r>
      <w:r w:rsidRPr="00D64C1D">
        <w:t>Социальная</w:t>
      </w:r>
      <w:r w:rsidR="00D64C1D" w:rsidRPr="00D64C1D">
        <w:t xml:space="preserve"> </w:t>
      </w:r>
      <w:r w:rsidRPr="00D64C1D">
        <w:t>педагогика</w:t>
      </w:r>
      <w:r w:rsidR="00D64C1D" w:rsidRPr="00D64C1D">
        <w:t xml:space="preserve">: </w:t>
      </w:r>
      <w:r w:rsidRPr="00D64C1D">
        <w:t>Курс</w:t>
      </w:r>
      <w:r w:rsidR="00D64C1D" w:rsidRPr="00D64C1D">
        <w:t xml:space="preserve"> </w:t>
      </w:r>
      <w:r w:rsidRPr="00D64C1D">
        <w:t>лекций</w:t>
      </w:r>
      <w:r w:rsidR="00D64C1D" w:rsidRPr="00D64C1D">
        <w:t xml:space="preserve"> </w:t>
      </w:r>
      <w:r w:rsidRPr="00D64C1D">
        <w:t>/Под</w:t>
      </w:r>
      <w:r w:rsidR="00D64C1D" w:rsidRPr="00D64C1D">
        <w:t xml:space="preserve"> </w:t>
      </w:r>
      <w:r w:rsidRPr="00D64C1D">
        <w:t>общей</w:t>
      </w:r>
      <w:r w:rsidR="00D64C1D" w:rsidRPr="00D64C1D">
        <w:t xml:space="preserve"> </w:t>
      </w:r>
      <w:r w:rsidR="00D64C1D">
        <w:t xml:space="preserve">ред. </w:t>
      </w:r>
      <w:r w:rsidRPr="00D64C1D">
        <w:t>М</w:t>
      </w:r>
      <w:r w:rsidR="00D64C1D">
        <w:t xml:space="preserve">.А. </w:t>
      </w:r>
      <w:r w:rsidRPr="00D64C1D">
        <w:t>Галагузовой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2000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67</w:t>
      </w:r>
      <w:r w:rsidR="00D64C1D" w:rsidRPr="00D64C1D">
        <w:t xml:space="preserve">. </w:t>
      </w:r>
      <w:r w:rsidRPr="00D64C1D">
        <w:t>Столин</w:t>
      </w:r>
      <w:r w:rsidR="00D64C1D" w:rsidRPr="00D64C1D">
        <w:t xml:space="preserve"> </w:t>
      </w:r>
      <w:r w:rsidRPr="00D64C1D">
        <w:t>В</w:t>
      </w:r>
      <w:r w:rsidR="00D64C1D">
        <w:t xml:space="preserve">.В. </w:t>
      </w:r>
      <w:r w:rsidRPr="00D64C1D">
        <w:t>Самосознание</w:t>
      </w:r>
      <w:r w:rsidR="00D64C1D" w:rsidRPr="00D64C1D">
        <w:t xml:space="preserve"> </w:t>
      </w:r>
      <w:r w:rsidRPr="00D64C1D">
        <w:t>личности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1983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68</w:t>
      </w:r>
      <w:r w:rsidR="00D64C1D" w:rsidRPr="00D64C1D">
        <w:t xml:space="preserve">. </w:t>
      </w:r>
      <w:r w:rsidRPr="00D64C1D">
        <w:t>Сухомлинский</w:t>
      </w:r>
      <w:r w:rsidR="00D64C1D" w:rsidRPr="00D64C1D">
        <w:t xml:space="preserve"> </w:t>
      </w:r>
      <w:r w:rsidRPr="00D64C1D">
        <w:t>В</w:t>
      </w:r>
      <w:r w:rsidR="00D64C1D">
        <w:t xml:space="preserve">.А. </w:t>
      </w:r>
      <w:r w:rsidRPr="00D64C1D">
        <w:t>Сердце</w:t>
      </w:r>
      <w:r w:rsidR="00D64C1D" w:rsidRPr="00D64C1D">
        <w:t xml:space="preserve"> </w:t>
      </w:r>
      <w:r w:rsidRPr="00D64C1D">
        <w:t>отдаю</w:t>
      </w:r>
      <w:r w:rsidR="00D64C1D" w:rsidRPr="00D64C1D">
        <w:t xml:space="preserve"> </w:t>
      </w:r>
      <w:r w:rsidRPr="00D64C1D">
        <w:t>детям</w:t>
      </w:r>
      <w:r w:rsidR="00D64C1D">
        <w:t xml:space="preserve">. - </w:t>
      </w:r>
      <w:r w:rsidRPr="00D64C1D">
        <w:t>Киев,</w:t>
      </w:r>
      <w:r w:rsidR="00D64C1D" w:rsidRPr="00D64C1D">
        <w:t xml:space="preserve"> </w:t>
      </w:r>
      <w:r w:rsidRPr="00D64C1D">
        <w:t>1971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69</w:t>
      </w:r>
      <w:r w:rsidR="00D64C1D" w:rsidRPr="00D64C1D">
        <w:t xml:space="preserve">. </w:t>
      </w:r>
      <w:r w:rsidRPr="00D64C1D">
        <w:t>Фромм</w:t>
      </w:r>
      <w:r w:rsidR="00D64C1D" w:rsidRPr="00D64C1D">
        <w:t xml:space="preserve"> </w:t>
      </w:r>
      <w:r w:rsidRPr="00D64C1D">
        <w:t>Э</w:t>
      </w:r>
      <w:r w:rsidR="00D64C1D" w:rsidRPr="00D64C1D">
        <w:t xml:space="preserve">. </w:t>
      </w:r>
      <w:r w:rsidRPr="00D64C1D">
        <w:t>Человек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иметь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? </w:t>
      </w:r>
      <w:r w:rsidRPr="00D64C1D">
        <w:t>/</w:t>
      </w:r>
      <w:r w:rsidR="00F16B5A">
        <w:t xml:space="preserve"> </w:t>
      </w:r>
      <w:r w:rsidRPr="00D64C1D">
        <w:t>Пер</w:t>
      </w:r>
      <w:r w:rsidR="00D64C1D" w:rsidRPr="00D64C1D">
        <w:t xml:space="preserve">. </w:t>
      </w:r>
      <w:r w:rsidRPr="00D64C1D">
        <w:t>с</w:t>
      </w:r>
      <w:r w:rsidR="00D64C1D" w:rsidRPr="00D64C1D">
        <w:t xml:space="preserve"> </w:t>
      </w:r>
      <w:r w:rsidRPr="00D64C1D">
        <w:t>анг</w:t>
      </w:r>
      <w:r w:rsidR="00D64C1D">
        <w:t>.</w:t>
      </w:r>
      <w:r w:rsidR="00F16B5A">
        <w:t xml:space="preserve"> </w:t>
      </w:r>
      <w:r w:rsidR="00D64C1D">
        <w:t xml:space="preserve">Н.И. </w:t>
      </w:r>
      <w:r w:rsidRPr="00D64C1D">
        <w:t>Войскунской,</w:t>
      </w:r>
      <w:r w:rsidR="00D64C1D" w:rsidRPr="00D64C1D">
        <w:t xml:space="preserve"> </w:t>
      </w:r>
      <w:r w:rsidRPr="00D64C1D">
        <w:t>И</w:t>
      </w:r>
      <w:r w:rsidR="00D64C1D">
        <w:t xml:space="preserve">.И. </w:t>
      </w:r>
      <w:r w:rsidRPr="00D64C1D">
        <w:t>Каменской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1997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70</w:t>
      </w:r>
      <w:r w:rsidR="00D64C1D" w:rsidRPr="00D64C1D">
        <w:t xml:space="preserve">. </w:t>
      </w:r>
      <w:r w:rsidRPr="00D64C1D">
        <w:t>Целуйко</w:t>
      </w:r>
      <w:r w:rsidR="00D64C1D" w:rsidRPr="00D64C1D">
        <w:t xml:space="preserve"> </w:t>
      </w:r>
      <w:r w:rsidRPr="00D64C1D">
        <w:t>В</w:t>
      </w:r>
      <w:r w:rsidR="00D64C1D">
        <w:t xml:space="preserve">.М. </w:t>
      </w:r>
      <w:r w:rsidRPr="00D64C1D">
        <w:t>Вы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ваши</w:t>
      </w:r>
      <w:r w:rsidR="00D64C1D" w:rsidRPr="00D64C1D">
        <w:t xml:space="preserve"> </w:t>
      </w:r>
      <w:r w:rsidRPr="00D64C1D">
        <w:t>дети</w:t>
      </w:r>
      <w:r w:rsidR="00D64C1D" w:rsidRPr="00D64C1D">
        <w:t xml:space="preserve">. </w:t>
      </w:r>
      <w:r w:rsidRPr="00D64C1D">
        <w:t>Психология</w:t>
      </w:r>
      <w:r w:rsidR="00D64C1D" w:rsidRPr="00D64C1D">
        <w:t xml:space="preserve"> </w:t>
      </w:r>
      <w:r w:rsidRPr="00D64C1D">
        <w:t>семьи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2004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71</w:t>
      </w:r>
      <w:r w:rsidR="00D64C1D" w:rsidRPr="00D64C1D">
        <w:t xml:space="preserve">. </w:t>
      </w:r>
      <w:r w:rsidRPr="00D64C1D">
        <w:t>Целуйко</w:t>
      </w:r>
      <w:r w:rsidR="00D64C1D" w:rsidRPr="00D64C1D">
        <w:t xml:space="preserve"> </w:t>
      </w:r>
      <w:r w:rsidRPr="00D64C1D">
        <w:t>В</w:t>
      </w:r>
      <w:r w:rsidR="00D64C1D">
        <w:t xml:space="preserve">.М. </w:t>
      </w:r>
      <w:r w:rsidRPr="00D64C1D">
        <w:t>Психология</w:t>
      </w:r>
      <w:r w:rsidR="00D64C1D" w:rsidRPr="00D64C1D">
        <w:t xml:space="preserve"> </w:t>
      </w:r>
      <w:r w:rsidRPr="00D64C1D">
        <w:t>неблагополучной</w:t>
      </w:r>
      <w:r w:rsidR="00D64C1D" w:rsidRPr="00D64C1D">
        <w:t xml:space="preserve"> </w:t>
      </w:r>
      <w:r w:rsidRPr="00D64C1D">
        <w:t>семьи</w:t>
      </w:r>
      <w:r w:rsidR="00D64C1D" w:rsidRPr="00D64C1D">
        <w:t xml:space="preserve">: </w:t>
      </w:r>
      <w:r w:rsidRPr="00D64C1D">
        <w:t>Книга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педагогов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родителей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2004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72</w:t>
      </w:r>
      <w:r w:rsidR="00D64C1D" w:rsidRPr="00D64C1D">
        <w:t xml:space="preserve">. </w:t>
      </w:r>
      <w:r w:rsidRPr="00D64C1D">
        <w:t>Чередниченко</w:t>
      </w:r>
      <w:r w:rsidR="00D64C1D" w:rsidRPr="00D64C1D">
        <w:t xml:space="preserve"> </w:t>
      </w:r>
      <w:r w:rsidRPr="00D64C1D">
        <w:t>В</w:t>
      </w:r>
      <w:r w:rsidR="00D64C1D">
        <w:t xml:space="preserve">.И. </w:t>
      </w:r>
      <w:r w:rsidRPr="00D64C1D">
        <w:t>Трудные</w:t>
      </w:r>
      <w:r w:rsidR="00D64C1D" w:rsidRPr="00D64C1D">
        <w:t xml:space="preserve"> </w:t>
      </w:r>
      <w:r w:rsidRPr="00D64C1D">
        <w:t>дети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трудные</w:t>
      </w:r>
      <w:r w:rsidR="00D64C1D" w:rsidRPr="00D64C1D">
        <w:t xml:space="preserve"> </w:t>
      </w:r>
      <w:r w:rsidRPr="00D64C1D">
        <w:t>взрослые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73</w:t>
      </w:r>
      <w:r w:rsidR="00D64C1D" w:rsidRPr="00D64C1D">
        <w:t xml:space="preserve">. </w:t>
      </w:r>
      <w:r w:rsidRPr="00D64C1D">
        <w:t>Шамова</w:t>
      </w:r>
      <w:r w:rsidR="00D64C1D" w:rsidRPr="00D64C1D">
        <w:t xml:space="preserve"> </w:t>
      </w:r>
      <w:r w:rsidRPr="00D64C1D">
        <w:t>Т</w:t>
      </w:r>
      <w:r w:rsidR="00D64C1D">
        <w:t xml:space="preserve">.И. </w:t>
      </w:r>
      <w:r w:rsidRPr="00D64C1D">
        <w:t>Активизация</w:t>
      </w:r>
      <w:r w:rsidR="00D64C1D" w:rsidRPr="00D64C1D">
        <w:t xml:space="preserve"> </w:t>
      </w:r>
      <w:r w:rsidRPr="00D64C1D">
        <w:t>учения</w:t>
      </w:r>
      <w:r w:rsidR="00D64C1D" w:rsidRPr="00D64C1D">
        <w:t xml:space="preserve"> </w:t>
      </w:r>
      <w:r w:rsidRPr="00D64C1D">
        <w:t>школьников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1982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74</w:t>
      </w:r>
      <w:r w:rsidR="00D64C1D" w:rsidRPr="00D64C1D">
        <w:t xml:space="preserve">. </w:t>
      </w:r>
      <w:r w:rsidRPr="00D64C1D">
        <w:t>Шуман</w:t>
      </w:r>
      <w:r w:rsidR="00D64C1D" w:rsidRPr="00D64C1D">
        <w:t xml:space="preserve"> </w:t>
      </w:r>
      <w:r w:rsidRPr="00D64C1D">
        <w:t>В</w:t>
      </w:r>
      <w:r w:rsidR="00D64C1D">
        <w:t xml:space="preserve">.П. </w:t>
      </w:r>
      <w:r w:rsidRPr="00D64C1D">
        <w:t>Стимулы</w:t>
      </w:r>
      <w:r w:rsidR="00D64C1D" w:rsidRPr="00D64C1D">
        <w:t xml:space="preserve"> </w:t>
      </w:r>
      <w:r w:rsidRPr="00D64C1D">
        <w:t>успешного</w:t>
      </w:r>
      <w:r w:rsidR="00D64C1D" w:rsidRPr="00D64C1D">
        <w:t xml:space="preserve"> </w:t>
      </w:r>
      <w:r w:rsidRPr="00D64C1D">
        <w:t>учения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1981</w:t>
      </w:r>
      <w:r w:rsidR="00D64C1D" w:rsidRPr="00D64C1D">
        <w:t>.</w:t>
      </w:r>
    </w:p>
    <w:p w:rsidR="00D64C1D" w:rsidRPr="00D64C1D" w:rsidRDefault="003F26BD" w:rsidP="005A2752">
      <w:pPr>
        <w:pStyle w:val="ab"/>
      </w:pPr>
      <w:r w:rsidRPr="00D64C1D">
        <w:t>75</w:t>
      </w:r>
      <w:r w:rsidR="00D64C1D" w:rsidRPr="00D64C1D">
        <w:t xml:space="preserve">. </w:t>
      </w:r>
      <w:r w:rsidRPr="00D64C1D">
        <w:t>Щубинский</w:t>
      </w:r>
      <w:r w:rsidR="00D64C1D" w:rsidRPr="00D64C1D">
        <w:t xml:space="preserve"> </w:t>
      </w:r>
      <w:r w:rsidRPr="00D64C1D">
        <w:t>В</w:t>
      </w:r>
      <w:r w:rsidR="00D64C1D">
        <w:t xml:space="preserve">.С. </w:t>
      </w:r>
      <w:r w:rsidRPr="00D64C1D">
        <w:t>Человек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цель</w:t>
      </w:r>
      <w:r w:rsidR="00D64C1D" w:rsidRPr="00D64C1D">
        <w:t xml:space="preserve"> </w:t>
      </w:r>
      <w:r w:rsidRPr="00D64C1D">
        <w:t>воспитания</w:t>
      </w:r>
      <w:r w:rsidR="00D64C1D">
        <w:t xml:space="preserve"> // </w:t>
      </w:r>
      <w:r w:rsidRPr="00D64C1D">
        <w:t>Педагогика</w:t>
      </w:r>
      <w:r w:rsidR="00D64C1D">
        <w:t xml:space="preserve">. - </w:t>
      </w:r>
      <w:r w:rsidRPr="00D64C1D">
        <w:t>1992</w:t>
      </w:r>
      <w:r w:rsidR="00D64C1D">
        <w:t xml:space="preserve">. - </w:t>
      </w:r>
      <w:r w:rsidRPr="00D64C1D">
        <w:t>№</w:t>
      </w:r>
      <w:r w:rsidR="00D64C1D" w:rsidRPr="00D64C1D">
        <w:t xml:space="preserve"> </w:t>
      </w:r>
      <w:r w:rsidRPr="00D64C1D">
        <w:t>3</w:t>
      </w:r>
      <w:r w:rsidR="00D64C1D">
        <w:t xml:space="preserve">. - </w:t>
      </w:r>
      <w:r w:rsidRPr="00D64C1D">
        <w:t>С</w:t>
      </w:r>
      <w:r w:rsidR="00D64C1D">
        <w:t>. 19</w:t>
      </w:r>
      <w:r w:rsidRPr="00D64C1D">
        <w:t>-23</w:t>
      </w:r>
      <w:r w:rsidR="00D64C1D" w:rsidRPr="00D64C1D">
        <w:t>.</w:t>
      </w:r>
    </w:p>
    <w:p w:rsidR="00D64C1D" w:rsidRPr="00D64C1D" w:rsidRDefault="008B7845" w:rsidP="005A2752">
      <w:pPr>
        <w:pStyle w:val="ab"/>
      </w:pPr>
      <w:r w:rsidRPr="00D64C1D">
        <w:t>76</w:t>
      </w:r>
      <w:r w:rsidR="00D64C1D" w:rsidRPr="00D64C1D">
        <w:t xml:space="preserve">. </w:t>
      </w:r>
      <w:r w:rsidRPr="00D64C1D">
        <w:t>Щ</w:t>
      </w:r>
      <w:r w:rsidR="003F26BD" w:rsidRPr="00D64C1D">
        <w:t>укина</w:t>
      </w:r>
      <w:r w:rsidR="00D64C1D" w:rsidRPr="00D64C1D">
        <w:t xml:space="preserve"> </w:t>
      </w:r>
      <w:r w:rsidR="003F26BD" w:rsidRPr="00D64C1D">
        <w:t>Г</w:t>
      </w:r>
      <w:r w:rsidR="00D64C1D">
        <w:t xml:space="preserve">.И. </w:t>
      </w:r>
      <w:r w:rsidR="003F26BD" w:rsidRPr="00D64C1D">
        <w:t>Активизация</w:t>
      </w:r>
      <w:r w:rsidR="00D64C1D" w:rsidRPr="00D64C1D">
        <w:t xml:space="preserve"> </w:t>
      </w:r>
      <w:r w:rsidR="003F26BD" w:rsidRPr="00D64C1D">
        <w:t>познавательной</w:t>
      </w:r>
      <w:r w:rsidR="00D64C1D" w:rsidRPr="00D64C1D">
        <w:t xml:space="preserve"> </w:t>
      </w:r>
      <w:r w:rsidR="003F26BD" w:rsidRPr="00D64C1D">
        <w:t>деятельности</w:t>
      </w:r>
      <w:r w:rsidR="00D64C1D" w:rsidRPr="00D64C1D">
        <w:t xml:space="preserve"> </w:t>
      </w:r>
      <w:r w:rsidR="003F26BD" w:rsidRPr="00D64C1D">
        <w:t>в</w:t>
      </w:r>
      <w:r w:rsidR="00D64C1D" w:rsidRPr="00D64C1D">
        <w:t xml:space="preserve"> </w:t>
      </w:r>
      <w:r w:rsidR="003F26BD" w:rsidRPr="00D64C1D">
        <w:t>учебном</w:t>
      </w:r>
      <w:r w:rsidR="00D64C1D" w:rsidRPr="00D64C1D">
        <w:t xml:space="preserve"> </w:t>
      </w:r>
      <w:r w:rsidR="003F26BD" w:rsidRPr="00D64C1D">
        <w:t>процессе</w:t>
      </w:r>
      <w:r w:rsidR="00D64C1D">
        <w:t xml:space="preserve">. - </w:t>
      </w:r>
      <w:r w:rsidR="003F26BD" w:rsidRPr="00D64C1D">
        <w:t>М</w:t>
      </w:r>
      <w:r w:rsidR="00D64C1D" w:rsidRPr="00D64C1D">
        <w:t xml:space="preserve">., </w:t>
      </w:r>
      <w:r w:rsidR="003F26BD" w:rsidRPr="00D64C1D">
        <w:t>1980</w:t>
      </w:r>
      <w:r w:rsidR="00D64C1D" w:rsidRPr="00D64C1D">
        <w:t>.</w:t>
      </w:r>
    </w:p>
    <w:p w:rsidR="00D64C1D" w:rsidRDefault="003F26BD" w:rsidP="005A2752">
      <w:pPr>
        <w:pStyle w:val="ab"/>
      </w:pPr>
      <w:r w:rsidRPr="00D64C1D">
        <w:t>77</w:t>
      </w:r>
      <w:r w:rsidR="00D64C1D" w:rsidRPr="00D64C1D">
        <w:t xml:space="preserve">. </w:t>
      </w:r>
      <w:r w:rsidRPr="00D64C1D">
        <w:t>Якиманская</w:t>
      </w:r>
      <w:r w:rsidR="00D64C1D" w:rsidRPr="00D64C1D">
        <w:t xml:space="preserve"> </w:t>
      </w:r>
      <w:r w:rsidRPr="00D64C1D">
        <w:t>И</w:t>
      </w:r>
      <w:r w:rsidR="00D64C1D">
        <w:t xml:space="preserve">.С. </w:t>
      </w:r>
      <w:r w:rsidRPr="00D64C1D">
        <w:t>Технология</w:t>
      </w:r>
      <w:r w:rsidR="00D64C1D" w:rsidRPr="00D64C1D">
        <w:t xml:space="preserve"> </w:t>
      </w:r>
      <w:r w:rsidRPr="00D64C1D">
        <w:t>личностно-ориентированного</w:t>
      </w:r>
      <w:r w:rsidR="00D64C1D" w:rsidRPr="00D64C1D">
        <w:t xml:space="preserve"> </w:t>
      </w:r>
      <w:r w:rsidRPr="00D64C1D">
        <w:t>образования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2000</w:t>
      </w:r>
      <w:r w:rsidR="00D64C1D" w:rsidRPr="00D64C1D">
        <w:t>.</w:t>
      </w:r>
    </w:p>
    <w:p w:rsidR="00D64C1D" w:rsidRDefault="005A2752" w:rsidP="005A2752">
      <w:pPr>
        <w:pStyle w:val="1"/>
      </w:pPr>
      <w:r>
        <w:br w:type="page"/>
      </w:r>
      <w:bookmarkStart w:id="11" w:name="_Toc290193768"/>
      <w:r w:rsidR="00D64C1D">
        <w:t>Приложения</w:t>
      </w:r>
      <w:bookmarkEnd w:id="11"/>
    </w:p>
    <w:p w:rsidR="005A2752" w:rsidRPr="005A2752" w:rsidRDefault="005A2752" w:rsidP="005A2752">
      <w:pPr>
        <w:rPr>
          <w:lang w:eastAsia="en-US"/>
        </w:rPr>
      </w:pPr>
    </w:p>
    <w:p w:rsidR="00D5412C" w:rsidRDefault="005A2752" w:rsidP="005A2752">
      <w:pPr>
        <w:pStyle w:val="af6"/>
      </w:pPr>
      <w:r w:rsidRPr="00D64C1D">
        <w:t xml:space="preserve">Приложение </w:t>
      </w:r>
      <w:r w:rsidR="00D5412C" w:rsidRPr="00D64C1D">
        <w:t>1</w:t>
      </w:r>
    </w:p>
    <w:p w:rsidR="005A2752" w:rsidRPr="00D64C1D" w:rsidRDefault="005A2752" w:rsidP="00F16B5A"/>
    <w:p w:rsidR="00D5412C" w:rsidRPr="00D64C1D" w:rsidRDefault="00D5412C" w:rsidP="00D64C1D">
      <w:pPr>
        <w:tabs>
          <w:tab w:val="left" w:pos="726"/>
        </w:tabs>
        <w:rPr>
          <w:b/>
          <w:bCs/>
        </w:rPr>
      </w:pPr>
      <w:r w:rsidRPr="00D64C1D">
        <w:rPr>
          <w:b/>
          <w:bCs/>
        </w:rPr>
        <w:t>Педагогический</w:t>
      </w:r>
      <w:r w:rsidR="00D64C1D" w:rsidRPr="00D64C1D">
        <w:rPr>
          <w:b/>
          <w:bCs/>
        </w:rPr>
        <w:t xml:space="preserve"> </w:t>
      </w:r>
      <w:r w:rsidRPr="00D64C1D">
        <w:rPr>
          <w:b/>
          <w:bCs/>
        </w:rPr>
        <w:t>совет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  <w:bCs/>
        </w:rPr>
        <w:t>Тема</w:t>
      </w:r>
      <w:r w:rsidR="00D64C1D" w:rsidRPr="00D64C1D">
        <w:rPr>
          <w:b/>
          <w:bCs/>
        </w:rPr>
        <w:t xml:space="preserve">: </w:t>
      </w:r>
      <w:r w:rsidRPr="00D64C1D">
        <w:rPr>
          <w:b/>
        </w:rPr>
        <w:t>Успех</w:t>
      </w:r>
      <w:r w:rsidR="00D64C1D" w:rsidRPr="00D64C1D">
        <w:rPr>
          <w:b/>
        </w:rPr>
        <w:t xml:space="preserve"> </w:t>
      </w:r>
      <w:r w:rsidRPr="00D64C1D">
        <w:rPr>
          <w:b/>
        </w:rPr>
        <w:t>порождает</w:t>
      </w:r>
      <w:r w:rsidR="00D64C1D" w:rsidRPr="00D64C1D">
        <w:rPr>
          <w:b/>
        </w:rPr>
        <w:t xml:space="preserve"> </w:t>
      </w:r>
      <w:r w:rsidRPr="00D64C1D">
        <w:rPr>
          <w:b/>
        </w:rPr>
        <w:t>успех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Цель</w:t>
      </w:r>
      <w:r w:rsidR="00D64C1D" w:rsidRPr="00D64C1D">
        <w:t xml:space="preserve">: </w:t>
      </w:r>
      <w:r w:rsidRPr="00D64C1D">
        <w:t>Содействовать</w:t>
      </w:r>
      <w:r w:rsidR="00D64C1D" w:rsidRPr="00D64C1D">
        <w:t xml:space="preserve"> </w:t>
      </w:r>
      <w:r w:rsidRPr="00D64C1D">
        <w:t>формированию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педагогов</w:t>
      </w:r>
      <w:r w:rsidR="00D64C1D" w:rsidRPr="00D64C1D">
        <w:t xml:space="preserve"> </w:t>
      </w:r>
      <w:r w:rsidRPr="00D64C1D">
        <w:t>потребности</w:t>
      </w:r>
      <w:r w:rsidR="00D64C1D" w:rsidRPr="00D64C1D">
        <w:t xml:space="preserve"> </w:t>
      </w:r>
      <w:r w:rsidRPr="00D64C1D">
        <w:t>использования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работе</w:t>
      </w:r>
      <w:r w:rsidR="00D64C1D" w:rsidRPr="00D64C1D">
        <w:t xml:space="preserve"> </w:t>
      </w:r>
      <w:r w:rsidRPr="00D64C1D">
        <w:t>принципа</w:t>
      </w:r>
      <w:r w:rsidR="00D64C1D">
        <w:t xml:space="preserve"> "</w:t>
      </w:r>
      <w:r w:rsidRPr="00D64C1D">
        <w:t>Успех</w:t>
      </w:r>
      <w:r w:rsidR="00D64C1D" w:rsidRPr="00D64C1D">
        <w:t xml:space="preserve"> </w:t>
      </w:r>
      <w:r w:rsidRPr="00D64C1D">
        <w:t>порождает</w:t>
      </w:r>
      <w:r w:rsidR="00D64C1D" w:rsidRPr="00D64C1D">
        <w:t xml:space="preserve"> </w:t>
      </w:r>
      <w:r w:rsidRPr="00D64C1D">
        <w:t>успех</w:t>
      </w:r>
      <w:r w:rsidR="00D64C1D">
        <w:t>"</w:t>
      </w:r>
      <w:r w:rsidR="00D64C1D" w:rsidRPr="00D64C1D">
        <w:t>.</w:t>
      </w:r>
    </w:p>
    <w:p w:rsidR="00D64C1D" w:rsidRDefault="00D5412C" w:rsidP="00D64C1D">
      <w:pPr>
        <w:tabs>
          <w:tab w:val="left" w:pos="726"/>
        </w:tabs>
      </w:pPr>
      <w:r w:rsidRPr="00D64C1D">
        <w:t>Задачи</w:t>
      </w:r>
      <w:r w:rsidR="00D64C1D">
        <w:t>:</w:t>
      </w:r>
    </w:p>
    <w:p w:rsidR="00D64C1D" w:rsidRPr="00D64C1D" w:rsidRDefault="00D64C1D" w:rsidP="00D64C1D">
      <w:pPr>
        <w:tabs>
          <w:tab w:val="left" w:pos="726"/>
        </w:tabs>
      </w:pPr>
      <w:r>
        <w:t xml:space="preserve">1. </w:t>
      </w:r>
      <w:r w:rsidR="00D5412C" w:rsidRPr="00D64C1D">
        <w:t>Познакомить</w:t>
      </w:r>
      <w:r w:rsidRPr="00D64C1D">
        <w:t xml:space="preserve"> </w:t>
      </w:r>
      <w:r w:rsidR="00D5412C" w:rsidRPr="00D64C1D">
        <w:t>с</w:t>
      </w:r>
      <w:r w:rsidRPr="00D64C1D">
        <w:t xml:space="preserve"> </w:t>
      </w:r>
      <w:r w:rsidR="00D5412C" w:rsidRPr="00D64C1D">
        <w:t>научно-методическим</w:t>
      </w:r>
      <w:r w:rsidRPr="00D64C1D">
        <w:t xml:space="preserve"> </w:t>
      </w:r>
      <w:r w:rsidR="00D5412C" w:rsidRPr="00D64C1D">
        <w:t>и</w:t>
      </w:r>
      <w:r w:rsidRPr="00D64C1D">
        <w:t xml:space="preserve"> </w:t>
      </w:r>
      <w:r w:rsidR="00D5412C" w:rsidRPr="00D64C1D">
        <w:t>психологическими</w:t>
      </w:r>
      <w:r w:rsidRPr="00D64C1D">
        <w:t xml:space="preserve"> </w:t>
      </w:r>
      <w:r w:rsidR="00D5412C" w:rsidRPr="00D64C1D">
        <w:t>подходами</w:t>
      </w:r>
      <w:r w:rsidRPr="00D64C1D">
        <w:t xml:space="preserve"> </w:t>
      </w:r>
      <w:r w:rsidR="00D5412C" w:rsidRPr="00D64C1D">
        <w:t>к</w:t>
      </w:r>
      <w:r w:rsidRPr="00D64C1D">
        <w:t xml:space="preserve"> </w:t>
      </w:r>
      <w:r w:rsidR="00D5412C" w:rsidRPr="00D64C1D">
        <w:t>принципу</w:t>
      </w:r>
      <w:r w:rsidRPr="00D64C1D">
        <w:t xml:space="preserve"> </w:t>
      </w:r>
      <w:r w:rsidR="00D5412C" w:rsidRPr="00D64C1D">
        <w:t>воспитания</w:t>
      </w:r>
      <w:r w:rsidRPr="00D64C1D">
        <w:t xml:space="preserve"> </w:t>
      </w:r>
      <w:r w:rsidR="00D5412C" w:rsidRPr="00D64C1D">
        <w:t>и</w:t>
      </w:r>
      <w:r w:rsidRPr="00D64C1D">
        <w:t xml:space="preserve"> </w:t>
      </w:r>
      <w:r w:rsidR="00D5412C" w:rsidRPr="00D64C1D">
        <w:t>обучения</w:t>
      </w:r>
      <w:r w:rsidRPr="00D64C1D">
        <w:t xml:space="preserve"> </w:t>
      </w:r>
      <w:r w:rsidR="00D5412C" w:rsidRPr="00D64C1D">
        <w:t>успехом</w:t>
      </w:r>
      <w:r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. </w:t>
      </w:r>
      <w:r w:rsidRPr="00D64C1D">
        <w:t>Осознание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осмысление</w:t>
      </w:r>
      <w:r w:rsidR="00D64C1D" w:rsidRPr="00D64C1D">
        <w:t xml:space="preserve"> </w:t>
      </w:r>
      <w:r w:rsidRPr="00D64C1D">
        <w:t>членами</w:t>
      </w:r>
      <w:r w:rsidR="00D64C1D" w:rsidRPr="00D64C1D">
        <w:t xml:space="preserve"> </w:t>
      </w:r>
      <w:r w:rsidRPr="00D64C1D">
        <w:t>педагогического</w:t>
      </w:r>
      <w:r w:rsidR="00D64C1D" w:rsidRPr="00D64C1D">
        <w:t xml:space="preserve"> </w:t>
      </w:r>
      <w:r w:rsidRPr="00D64C1D">
        <w:t>коллектива</w:t>
      </w:r>
      <w:r w:rsidR="00D64C1D" w:rsidRPr="00D64C1D">
        <w:t xml:space="preserve"> </w:t>
      </w:r>
      <w:r w:rsidRPr="00D64C1D">
        <w:t>основных</w:t>
      </w:r>
      <w:r w:rsidR="00D64C1D" w:rsidRPr="00D64C1D">
        <w:t xml:space="preserve"> </w:t>
      </w:r>
      <w:r w:rsidRPr="00D64C1D">
        <w:t>условий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. </w:t>
      </w:r>
      <w:r w:rsidRPr="00D64C1D">
        <w:t>Проектирование</w:t>
      </w:r>
      <w:r w:rsidR="00D64C1D" w:rsidRPr="00D64C1D">
        <w:t xml:space="preserve"> </w:t>
      </w:r>
      <w:r w:rsidRPr="00D64C1D">
        <w:t>позитивных</w:t>
      </w:r>
      <w:r w:rsidR="00D64C1D" w:rsidRPr="00D64C1D">
        <w:t xml:space="preserve"> </w:t>
      </w:r>
      <w:r w:rsidRPr="00D64C1D">
        <w:t>программ</w:t>
      </w:r>
      <w:r w:rsidR="00D64C1D" w:rsidRPr="00D64C1D">
        <w:t xml:space="preserve"> </w:t>
      </w:r>
      <w:r w:rsidRPr="00D64C1D">
        <w:t>действий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занятиях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4</w:t>
      </w:r>
      <w:r w:rsidR="00D64C1D" w:rsidRPr="00D64C1D">
        <w:t xml:space="preserve">. </w:t>
      </w:r>
      <w:r w:rsidRPr="00D64C1D">
        <w:t>Формирование</w:t>
      </w:r>
      <w:r w:rsidR="00D64C1D" w:rsidRPr="00D64C1D">
        <w:t xml:space="preserve"> </w:t>
      </w:r>
      <w:r w:rsidRPr="00D64C1D">
        <w:t>навыков</w:t>
      </w:r>
      <w:r w:rsidR="00D64C1D" w:rsidRPr="00D64C1D">
        <w:t xml:space="preserve"> </w:t>
      </w:r>
      <w:r w:rsidRPr="00D64C1D">
        <w:t>коллективной</w:t>
      </w:r>
      <w:r w:rsidR="00D64C1D" w:rsidRPr="00D64C1D">
        <w:t xml:space="preserve"> </w:t>
      </w:r>
      <w:r w:rsidRPr="00D64C1D">
        <w:t>творческо-поисковой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педагогов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Оборудование</w:t>
      </w:r>
      <w:r w:rsidR="00D64C1D" w:rsidRPr="00D64C1D">
        <w:t xml:space="preserve">: </w:t>
      </w:r>
      <w:r w:rsidRPr="00D64C1D">
        <w:rPr>
          <w:b/>
        </w:rPr>
        <w:t>оформление</w:t>
      </w:r>
      <w:r w:rsidR="00D64C1D" w:rsidRPr="00D64C1D">
        <w:rPr>
          <w:b/>
        </w:rPr>
        <w:t xml:space="preserve"> </w:t>
      </w:r>
      <w:r w:rsidRPr="00D64C1D">
        <w:rPr>
          <w:b/>
        </w:rPr>
        <w:t>аудитории</w:t>
      </w:r>
      <w:r w:rsidR="00D64C1D" w:rsidRPr="00D64C1D">
        <w:rPr>
          <w:b/>
        </w:rPr>
        <w:t>:</w:t>
      </w:r>
      <w:r w:rsidR="00D64C1D">
        <w:rPr>
          <w:b/>
        </w:rPr>
        <w:t xml:space="preserve"> "</w:t>
      </w:r>
      <w:r w:rsidRPr="00D64C1D">
        <w:t>Успех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создать</w:t>
      </w:r>
      <w:r w:rsidR="00D64C1D" w:rsidRPr="00D64C1D">
        <w:t xml:space="preserve"> </w:t>
      </w:r>
      <w:r w:rsidRPr="00D64C1D">
        <w:t>педагог,</w:t>
      </w:r>
      <w:r w:rsidR="00D64C1D" w:rsidRPr="00D64C1D">
        <w:t xml:space="preserve"> </w:t>
      </w:r>
      <w:r w:rsidRPr="00D64C1D">
        <w:t>который</w:t>
      </w:r>
      <w:r w:rsidR="00D64C1D" w:rsidRPr="00D64C1D">
        <w:t xml:space="preserve"> </w:t>
      </w:r>
      <w:r w:rsidRPr="00D64C1D">
        <w:t>сам</w:t>
      </w:r>
      <w:r w:rsidR="00D64C1D" w:rsidRPr="00D64C1D">
        <w:t xml:space="preserve"> </w:t>
      </w:r>
      <w:r w:rsidRPr="00D64C1D">
        <w:t>переживает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успеха</w:t>
      </w:r>
      <w:r w:rsidR="00D64C1D">
        <w:t>"</w:t>
      </w:r>
      <w:r w:rsidRPr="00D64C1D">
        <w:t>,</w:t>
      </w:r>
      <w:r w:rsidR="00D64C1D">
        <w:t xml:space="preserve"> "</w:t>
      </w:r>
      <w:r w:rsidRPr="00D64C1D">
        <w:t>Нет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- </w:t>
      </w:r>
      <w:r w:rsidRPr="00D64C1D">
        <w:t>есть</w:t>
      </w:r>
      <w:r w:rsidR="00D64C1D" w:rsidRPr="00D64C1D">
        <w:t xml:space="preserve"> </w:t>
      </w:r>
      <w:r w:rsidRPr="00D64C1D">
        <w:t>люди,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иным</w:t>
      </w:r>
      <w:r w:rsidR="00D64C1D" w:rsidRPr="00D64C1D">
        <w:t xml:space="preserve"> </w:t>
      </w:r>
      <w:r w:rsidRPr="00D64C1D">
        <w:t>масштабом</w:t>
      </w:r>
      <w:r w:rsidR="00D64C1D" w:rsidRPr="00D64C1D">
        <w:t xml:space="preserve"> </w:t>
      </w:r>
      <w:r w:rsidRPr="00D64C1D">
        <w:t>понятий,</w:t>
      </w:r>
      <w:r w:rsidR="00D64C1D" w:rsidRPr="00D64C1D">
        <w:t xml:space="preserve"> </w:t>
      </w:r>
      <w:r w:rsidRPr="00D64C1D">
        <w:t>иными</w:t>
      </w:r>
      <w:r w:rsidR="00D64C1D" w:rsidRPr="00D64C1D">
        <w:t xml:space="preserve"> </w:t>
      </w:r>
      <w:r w:rsidRPr="00D64C1D">
        <w:t>источниками</w:t>
      </w:r>
      <w:r w:rsidR="00D64C1D" w:rsidRPr="00D64C1D">
        <w:t xml:space="preserve"> </w:t>
      </w:r>
      <w:r w:rsidRPr="00D64C1D">
        <w:t>опыта,</w:t>
      </w:r>
      <w:r w:rsidR="00D64C1D" w:rsidRPr="00D64C1D">
        <w:t xml:space="preserve"> </w:t>
      </w:r>
      <w:r w:rsidRPr="00D64C1D">
        <w:t>иными</w:t>
      </w:r>
      <w:r w:rsidR="00D64C1D" w:rsidRPr="00D64C1D">
        <w:t xml:space="preserve"> </w:t>
      </w:r>
      <w:r w:rsidRPr="00D64C1D">
        <w:t>стремлениями,</w:t>
      </w:r>
      <w:r w:rsidR="00D64C1D" w:rsidRPr="00D64C1D">
        <w:t xml:space="preserve"> </w:t>
      </w:r>
      <w:r w:rsidRPr="00D64C1D">
        <w:t>иной</w:t>
      </w:r>
      <w:r w:rsidR="00D64C1D" w:rsidRPr="00D64C1D">
        <w:t xml:space="preserve"> </w:t>
      </w:r>
      <w:r w:rsidRPr="00D64C1D">
        <w:t>игрой</w:t>
      </w:r>
      <w:r w:rsidR="00D64C1D" w:rsidRPr="00D64C1D">
        <w:t xml:space="preserve"> </w:t>
      </w:r>
      <w:r w:rsidRPr="00D64C1D">
        <w:t>чувств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Януш</w:t>
      </w:r>
      <w:r w:rsidR="00D64C1D" w:rsidRPr="00D64C1D">
        <w:t xml:space="preserve"> </w:t>
      </w:r>
      <w:r w:rsidRPr="00D64C1D">
        <w:t>Корчак,</w:t>
      </w:r>
      <w:r w:rsidR="00D64C1D">
        <w:t xml:space="preserve"> "</w:t>
      </w:r>
      <w:r w:rsidRPr="00D64C1D">
        <w:t>В</w:t>
      </w:r>
      <w:r w:rsidR="00D64C1D" w:rsidRPr="00D64C1D">
        <w:t xml:space="preserve"> </w:t>
      </w:r>
      <w:r w:rsidRPr="00D64C1D">
        <w:t>борьбе</w:t>
      </w:r>
      <w:r w:rsidR="00D64C1D" w:rsidRPr="00D64C1D">
        <w:t xml:space="preserve"> </w:t>
      </w:r>
      <w:r w:rsidRPr="00D64C1D">
        <w:t>добра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злом</w:t>
      </w:r>
      <w:r w:rsidR="00D64C1D" w:rsidRPr="00D64C1D">
        <w:t xml:space="preserve"> </w:t>
      </w:r>
      <w:r w:rsidRPr="00D64C1D">
        <w:t>воспитание</w:t>
      </w:r>
      <w:r w:rsidR="00D64C1D" w:rsidRPr="00D64C1D">
        <w:t xml:space="preserve"> </w:t>
      </w:r>
      <w:r w:rsidRPr="00D64C1D">
        <w:t>должно</w:t>
      </w:r>
      <w:r w:rsidR="00D64C1D" w:rsidRPr="00D64C1D">
        <w:t xml:space="preserve"> </w:t>
      </w:r>
      <w:r w:rsidRPr="00D64C1D">
        <w:t>помочь</w:t>
      </w:r>
      <w:r w:rsidR="00D64C1D" w:rsidRPr="00D64C1D">
        <w:t xml:space="preserve"> </w:t>
      </w:r>
      <w:r w:rsidRPr="00D64C1D">
        <w:t>добру</w:t>
      </w:r>
      <w:r w:rsidR="00D64C1D" w:rsidRPr="00D64C1D">
        <w:t xml:space="preserve"> </w:t>
      </w:r>
      <w:r w:rsidRPr="00D64C1D">
        <w:t>застигнуть</w:t>
      </w:r>
      <w:r w:rsidR="00D64C1D" w:rsidRPr="00D64C1D">
        <w:t xml:space="preserve"> </w:t>
      </w:r>
      <w:r w:rsidRPr="00D64C1D">
        <w:t>человека</w:t>
      </w:r>
      <w:r w:rsidR="00D64C1D" w:rsidRPr="00D64C1D">
        <w:t xml:space="preserve"> </w:t>
      </w:r>
      <w:r w:rsidRPr="00D64C1D">
        <w:t>еще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детском</w:t>
      </w:r>
      <w:r w:rsidR="00D64C1D" w:rsidRPr="00D64C1D">
        <w:t xml:space="preserve"> </w:t>
      </w:r>
      <w:r w:rsidRPr="00D64C1D">
        <w:t>возрасте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охранять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зла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последующие</w:t>
      </w:r>
      <w:r w:rsidR="00D64C1D" w:rsidRPr="00D64C1D">
        <w:t xml:space="preserve"> </w:t>
      </w:r>
      <w:r w:rsidRPr="00D64C1D">
        <w:t>годы</w:t>
      </w:r>
      <w:r w:rsidR="00D64C1D">
        <w:t xml:space="preserve">" </w:t>
      </w:r>
      <w:r w:rsidRPr="00D64C1D">
        <w:t>Н</w:t>
      </w:r>
      <w:r w:rsidR="00D64C1D">
        <w:t xml:space="preserve">.И. </w:t>
      </w:r>
      <w:r w:rsidRPr="00D64C1D">
        <w:t>Ильинский</w:t>
      </w:r>
      <w:r w:rsidR="00D64C1D" w:rsidRPr="00D64C1D">
        <w:t>;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t>на</w:t>
      </w:r>
      <w:r w:rsidR="00D64C1D" w:rsidRPr="00D64C1D">
        <w:t xml:space="preserve"> </w:t>
      </w:r>
      <w:r w:rsidRPr="00D64C1D">
        <w:t>листке</w:t>
      </w:r>
      <w:r w:rsidR="00D64C1D" w:rsidRPr="00D64C1D">
        <w:t xml:space="preserve"> </w:t>
      </w:r>
      <w:r w:rsidRPr="00D64C1D">
        <w:t>ватмана</w:t>
      </w:r>
      <w:r w:rsidR="00D64C1D" w:rsidRPr="00D64C1D">
        <w:t xml:space="preserve"> </w:t>
      </w:r>
      <w:r w:rsidRPr="00D64C1D">
        <w:t>изображение</w:t>
      </w:r>
      <w:r w:rsidR="00D64C1D" w:rsidRPr="00D64C1D">
        <w:t xml:space="preserve"> </w:t>
      </w:r>
      <w:r w:rsidRPr="00D64C1D">
        <w:t>корабля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развивающимися</w:t>
      </w:r>
      <w:r w:rsidR="00D64C1D" w:rsidRPr="00D64C1D">
        <w:t xml:space="preserve"> </w:t>
      </w:r>
      <w:r w:rsidRPr="00D64C1D">
        <w:t>парусами,</w:t>
      </w:r>
      <w:r w:rsidR="00D64C1D" w:rsidRPr="00D64C1D">
        <w:t xml:space="preserve"> </w:t>
      </w:r>
      <w:r w:rsidRPr="00D64C1D">
        <w:t>вырезанные</w:t>
      </w:r>
      <w:r w:rsidR="00D64C1D" w:rsidRPr="00D64C1D">
        <w:t xml:space="preserve"> </w:t>
      </w:r>
      <w:r w:rsidRPr="00D64C1D">
        <w:t>якоря,</w:t>
      </w:r>
      <w:r w:rsidR="00D64C1D" w:rsidRPr="00D64C1D">
        <w:t xml:space="preserve"> </w:t>
      </w:r>
      <w:r w:rsidRPr="00D64C1D">
        <w:rPr>
          <w:b/>
        </w:rPr>
        <w:t>на</w:t>
      </w:r>
      <w:r w:rsidR="00D64C1D" w:rsidRPr="00D64C1D">
        <w:rPr>
          <w:b/>
        </w:rPr>
        <w:t xml:space="preserve"> </w:t>
      </w:r>
      <w:r w:rsidRPr="00D64C1D">
        <w:rPr>
          <w:b/>
        </w:rPr>
        <w:t>бланках</w:t>
      </w:r>
      <w:r w:rsidR="00D64C1D" w:rsidRPr="00D64C1D">
        <w:rPr>
          <w:b/>
        </w:rPr>
        <w:t xml:space="preserve">: </w:t>
      </w:r>
      <w:r w:rsidRPr="00D64C1D">
        <w:t>памятка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педагога,</w:t>
      </w:r>
      <w:r w:rsidR="00D64C1D" w:rsidRPr="00D64C1D">
        <w:t xml:space="preserve"> </w:t>
      </w:r>
      <w:r w:rsidRPr="00D64C1D">
        <w:t>действия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. </w:t>
      </w:r>
      <w:r w:rsidRPr="00D64C1D">
        <w:rPr>
          <w:b/>
        </w:rPr>
        <w:t>План</w:t>
      </w:r>
      <w:r w:rsidR="00D64C1D" w:rsidRPr="00D64C1D">
        <w:rPr>
          <w:b/>
        </w:rPr>
        <w:t>: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. </w:t>
      </w:r>
      <w:r w:rsidRPr="00D64C1D">
        <w:t>Вступительное</w:t>
      </w:r>
      <w:r w:rsidR="00D64C1D" w:rsidRPr="00D64C1D">
        <w:t xml:space="preserve"> </w:t>
      </w:r>
      <w:r w:rsidRPr="00D64C1D">
        <w:t>слово</w:t>
      </w:r>
      <w:r w:rsidR="00D64C1D" w:rsidRPr="00D64C1D">
        <w:t xml:space="preserve">. </w:t>
      </w:r>
      <w:r w:rsidRPr="00D64C1D">
        <w:t>Обоснование</w:t>
      </w:r>
      <w:r w:rsidR="00D64C1D" w:rsidRPr="00D64C1D">
        <w:t xml:space="preserve"> </w:t>
      </w:r>
      <w:r w:rsidRPr="00D64C1D">
        <w:t>выбора</w:t>
      </w:r>
      <w:r w:rsidR="00D64C1D" w:rsidRPr="00D64C1D">
        <w:t xml:space="preserve"> </w:t>
      </w:r>
      <w:r w:rsidRPr="00D64C1D">
        <w:t>темы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. </w:t>
      </w:r>
      <w:r w:rsidRPr="00D64C1D">
        <w:t>Научно</w:t>
      </w:r>
      <w:r w:rsidR="00D64C1D" w:rsidRPr="00D64C1D">
        <w:t xml:space="preserve"> - </w:t>
      </w:r>
      <w:r w:rsidRPr="00D64C1D">
        <w:t>методические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психологические</w:t>
      </w:r>
      <w:r w:rsidR="00D64C1D" w:rsidRPr="00D64C1D">
        <w:t xml:space="preserve"> </w:t>
      </w:r>
      <w:r w:rsidRPr="00D64C1D">
        <w:t>основы</w:t>
      </w:r>
      <w:r w:rsidR="00D64C1D" w:rsidRPr="00D64C1D">
        <w:t xml:space="preserve"> </w:t>
      </w:r>
      <w:r w:rsidRPr="00D64C1D">
        <w:t>принципа</w:t>
      </w:r>
      <w:r w:rsidR="00D64C1D" w:rsidRPr="00D64C1D">
        <w:t xml:space="preserve"> </w:t>
      </w:r>
      <w:r w:rsidRPr="00D64C1D">
        <w:t>обучения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воспитания</w:t>
      </w:r>
      <w:r w:rsidR="00D64C1D" w:rsidRPr="00D64C1D">
        <w:t xml:space="preserve"> </w:t>
      </w:r>
      <w:r w:rsidRPr="00D64C1D">
        <w:t>успехом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. </w:t>
      </w:r>
      <w:r w:rsidRPr="00D64C1D">
        <w:t>Тактики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приемы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занятиях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4</w:t>
      </w:r>
      <w:r w:rsidR="00D64C1D" w:rsidRPr="00D64C1D">
        <w:t xml:space="preserve">. </w:t>
      </w:r>
      <w:r w:rsidRPr="00D64C1D">
        <w:t>Работа</w:t>
      </w:r>
      <w:r w:rsidR="00D64C1D" w:rsidRPr="00D64C1D">
        <w:t xml:space="preserve"> </w:t>
      </w:r>
      <w:r w:rsidRPr="00D64C1D">
        <w:t>творческих</w:t>
      </w:r>
      <w:r w:rsidR="00D64C1D" w:rsidRPr="00D64C1D">
        <w:t xml:space="preserve"> </w:t>
      </w:r>
      <w:r w:rsidRPr="00D64C1D">
        <w:t>групп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проектированию</w:t>
      </w:r>
      <w:r w:rsidR="00D64C1D" w:rsidRPr="00D64C1D">
        <w:t xml:space="preserve"> </w:t>
      </w:r>
      <w:r w:rsidRPr="00D64C1D">
        <w:t>программ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ситуаций</w:t>
      </w:r>
      <w:r w:rsidR="00D64C1D" w:rsidRPr="00D64C1D">
        <w:t xml:space="preserve"> </w:t>
      </w:r>
      <w:r w:rsidRPr="00D64C1D">
        <w:t>успеха</w:t>
      </w:r>
      <w:r w:rsidR="00D64C1D">
        <w:t xml:space="preserve"> (</w:t>
      </w:r>
      <w:r w:rsidRPr="00D64C1D">
        <w:t>Корабль</w:t>
      </w:r>
      <w:r w:rsidR="00D64C1D" w:rsidRPr="00D64C1D">
        <w:t xml:space="preserve"> </w:t>
      </w:r>
      <w:r w:rsidRPr="00D64C1D">
        <w:t>успеха</w:t>
      </w:r>
      <w:r w:rsidR="00D64C1D" w:rsidRPr="00D64C1D">
        <w:t>).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5</w:t>
      </w:r>
      <w:r w:rsidR="00D64C1D" w:rsidRPr="00D64C1D">
        <w:t xml:space="preserve">. </w:t>
      </w:r>
      <w:r w:rsidRPr="00D64C1D">
        <w:t>Рефлексия</w:t>
      </w:r>
      <w:r w:rsidR="00D64C1D" w:rsidRPr="00D64C1D">
        <w:t xml:space="preserve"> </w:t>
      </w:r>
      <w:r w:rsidRPr="00D64C1D">
        <w:t>Подведение</w:t>
      </w:r>
      <w:r w:rsidR="00D64C1D" w:rsidRPr="00D64C1D">
        <w:t xml:space="preserve"> </w:t>
      </w:r>
      <w:r w:rsidRPr="00D64C1D">
        <w:t>итогов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  <w:rPr>
          <w:b/>
          <w:bCs/>
        </w:rPr>
      </w:pPr>
      <w:r w:rsidRPr="00D64C1D">
        <w:rPr>
          <w:b/>
          <w:bCs/>
        </w:rPr>
        <w:t>Ход</w:t>
      </w:r>
      <w:r w:rsidR="00D64C1D" w:rsidRPr="00D64C1D">
        <w:rPr>
          <w:b/>
          <w:bCs/>
        </w:rPr>
        <w:t xml:space="preserve"> </w:t>
      </w:r>
      <w:r w:rsidRPr="00D64C1D">
        <w:rPr>
          <w:b/>
          <w:bCs/>
        </w:rPr>
        <w:t>педсовета</w:t>
      </w:r>
      <w:r w:rsidR="00D64C1D" w:rsidRPr="00D64C1D">
        <w:rPr>
          <w:b/>
          <w:bCs/>
        </w:rPr>
        <w:t>: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i/>
        </w:rPr>
        <w:t>Вступительное</w:t>
      </w:r>
      <w:r w:rsidR="00D64C1D" w:rsidRPr="00D64C1D">
        <w:rPr>
          <w:i/>
        </w:rPr>
        <w:t xml:space="preserve"> </w:t>
      </w:r>
      <w:r w:rsidRPr="00D64C1D">
        <w:rPr>
          <w:i/>
        </w:rPr>
        <w:t>слово</w:t>
      </w:r>
      <w:r w:rsidR="00D64C1D" w:rsidRPr="00D64C1D">
        <w:rPr>
          <w:i/>
        </w:rPr>
        <w:t xml:space="preserve">. </w:t>
      </w:r>
      <w:r w:rsidRPr="00D64C1D">
        <w:rPr>
          <w:i/>
        </w:rPr>
        <w:t>Обоснование</w:t>
      </w:r>
      <w:r w:rsidR="00D64C1D" w:rsidRPr="00D64C1D">
        <w:rPr>
          <w:i/>
        </w:rPr>
        <w:t xml:space="preserve"> </w:t>
      </w:r>
      <w:r w:rsidRPr="00D64C1D">
        <w:rPr>
          <w:i/>
        </w:rPr>
        <w:t>выбора</w:t>
      </w:r>
      <w:r w:rsidR="00D64C1D" w:rsidRPr="00D64C1D">
        <w:rPr>
          <w:i/>
        </w:rPr>
        <w:t xml:space="preserve"> </w:t>
      </w:r>
      <w:r w:rsidRPr="00D64C1D">
        <w:rPr>
          <w:b/>
        </w:rPr>
        <w:t>темы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rPr>
          <w:b/>
        </w:rPr>
        <w:t>Уважаемые</w:t>
      </w:r>
      <w:r w:rsidR="00D64C1D" w:rsidRPr="00D64C1D">
        <w:t xml:space="preserve"> </w:t>
      </w:r>
      <w:r w:rsidRPr="00D64C1D">
        <w:t>педагоги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рада</w:t>
      </w:r>
      <w:r w:rsidR="00D64C1D" w:rsidRPr="00D64C1D">
        <w:t xml:space="preserve"> </w:t>
      </w:r>
      <w:r w:rsidRPr="00D64C1D">
        <w:t>приветствовать</w:t>
      </w:r>
      <w:r w:rsidR="00D64C1D" w:rsidRPr="00D64C1D">
        <w:t xml:space="preserve"> </w:t>
      </w:r>
      <w:r w:rsidRPr="00D64C1D">
        <w:t>вас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сегодняшнем</w:t>
      </w:r>
      <w:r w:rsidR="00D64C1D" w:rsidRPr="00D64C1D">
        <w:t xml:space="preserve"> </w:t>
      </w:r>
      <w:r w:rsidRPr="00D64C1D">
        <w:t>заседании</w:t>
      </w:r>
      <w:r w:rsidR="00D64C1D" w:rsidRPr="00D64C1D">
        <w:t xml:space="preserve"> </w:t>
      </w:r>
      <w:r w:rsidRPr="00D64C1D">
        <w:t>педагогического</w:t>
      </w:r>
      <w:r w:rsidR="00D64C1D" w:rsidRPr="00D64C1D">
        <w:t xml:space="preserve"> </w:t>
      </w:r>
      <w:r w:rsidRPr="00D64C1D">
        <w:t>совета</w:t>
      </w:r>
      <w:r w:rsidR="00D64C1D" w:rsidRPr="00D64C1D">
        <w:t xml:space="preserve">. </w:t>
      </w:r>
      <w:r w:rsidRPr="00D64C1D">
        <w:t>Я</w:t>
      </w:r>
      <w:r w:rsidR="00D64C1D" w:rsidRPr="00D64C1D">
        <w:t xml:space="preserve"> </w:t>
      </w:r>
      <w:r w:rsidRPr="00D64C1D">
        <w:t>предлагаю</w:t>
      </w:r>
      <w:r w:rsidR="00D64C1D" w:rsidRPr="00D64C1D">
        <w:t xml:space="preserve"> </w:t>
      </w:r>
      <w:r w:rsidRPr="00D64C1D">
        <w:t>Вам</w:t>
      </w:r>
      <w:r w:rsidR="00D64C1D" w:rsidRPr="00D64C1D">
        <w:t xml:space="preserve"> </w:t>
      </w:r>
      <w:r w:rsidRPr="00D64C1D">
        <w:t>активно</w:t>
      </w:r>
      <w:r w:rsidR="00D64C1D" w:rsidRPr="00D64C1D">
        <w:t xml:space="preserve"> </w:t>
      </w:r>
      <w:r w:rsidRPr="00D64C1D">
        <w:t>поучаствовать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нем</w:t>
      </w:r>
      <w:r w:rsidR="00D64C1D" w:rsidRPr="00D64C1D">
        <w:t xml:space="preserve">. </w:t>
      </w:r>
      <w:r w:rsidRPr="00D64C1D">
        <w:t>Обсудить,</w:t>
      </w:r>
      <w:r w:rsidR="00D64C1D" w:rsidRPr="00D64C1D">
        <w:t xml:space="preserve"> </w:t>
      </w:r>
      <w:r w:rsidRPr="00D64C1D">
        <w:t>держать</w:t>
      </w:r>
      <w:r w:rsidR="00D64C1D" w:rsidRPr="00D64C1D">
        <w:t xml:space="preserve"> </w:t>
      </w:r>
      <w:r w:rsidRPr="00D64C1D">
        <w:t>совет,</w:t>
      </w:r>
      <w:r w:rsidR="00D64C1D" w:rsidRPr="00D64C1D">
        <w:t xml:space="preserve"> </w:t>
      </w:r>
      <w:r w:rsidRPr="00D64C1D">
        <w:t>советоваться,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подробно</w:t>
      </w:r>
      <w:r w:rsidR="00D64C1D" w:rsidRPr="00D64C1D">
        <w:t xml:space="preserve"> </w:t>
      </w:r>
      <w:r w:rsidRPr="00D64C1D">
        <w:t>ознакомиться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интересной</w:t>
      </w:r>
      <w:r w:rsidR="00D64C1D" w:rsidRPr="00D64C1D">
        <w:t xml:space="preserve"> </w:t>
      </w:r>
      <w:r w:rsidRPr="00D64C1D">
        <w:t>темой</w:t>
      </w:r>
      <w:r w:rsidR="00D64C1D">
        <w:t xml:space="preserve"> "</w:t>
      </w:r>
      <w:r w:rsidRPr="00D64C1D">
        <w:t>Успех</w:t>
      </w:r>
      <w:r w:rsidR="00D64C1D" w:rsidRPr="00D64C1D">
        <w:t xml:space="preserve"> </w:t>
      </w:r>
      <w:r w:rsidRPr="00D64C1D">
        <w:t>порождает</w:t>
      </w:r>
      <w:r w:rsidR="00D64C1D" w:rsidRPr="00D64C1D">
        <w:t xml:space="preserve"> </w:t>
      </w:r>
      <w:r w:rsidRPr="00D64C1D">
        <w:t>успех</w:t>
      </w:r>
      <w:r w:rsidR="00D64C1D">
        <w:t>"</w:t>
      </w:r>
      <w:r w:rsidR="00D64C1D" w:rsidRPr="00D64C1D">
        <w:t xml:space="preserve">. </w:t>
      </w:r>
      <w:r w:rsidRPr="00D64C1D">
        <w:t>Перед</w:t>
      </w:r>
      <w:r w:rsidR="00D64C1D" w:rsidRPr="00D64C1D">
        <w:t xml:space="preserve"> </w:t>
      </w:r>
      <w:r w:rsidRPr="00D64C1D">
        <w:t>педсоветом</w:t>
      </w:r>
      <w:r w:rsidR="00D64C1D" w:rsidRPr="00D64C1D">
        <w:t xml:space="preserve"> </w:t>
      </w:r>
      <w:r w:rsidRPr="00D64C1D">
        <w:t>Всем</w:t>
      </w:r>
      <w:r w:rsidR="00D64C1D" w:rsidRPr="00D64C1D">
        <w:t xml:space="preserve"> </w:t>
      </w:r>
      <w:r w:rsidRPr="00D64C1D">
        <w:t>вам</w:t>
      </w:r>
      <w:r w:rsidR="00D64C1D" w:rsidRPr="00D64C1D">
        <w:t xml:space="preserve"> </w:t>
      </w:r>
      <w:r w:rsidRPr="00D64C1D">
        <w:t>было</w:t>
      </w:r>
      <w:r w:rsidR="00D64C1D" w:rsidRPr="00D64C1D">
        <w:t xml:space="preserve"> </w:t>
      </w:r>
      <w:r w:rsidRPr="00D64C1D">
        <w:t>предложено</w:t>
      </w:r>
      <w:r w:rsidR="00D64C1D" w:rsidRPr="00D64C1D">
        <w:t xml:space="preserve"> </w:t>
      </w:r>
      <w:r w:rsidRPr="00D64C1D">
        <w:t>ответить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некоторые</w:t>
      </w:r>
      <w:r w:rsidR="00D64C1D" w:rsidRPr="00D64C1D">
        <w:t xml:space="preserve"> </w:t>
      </w:r>
      <w:r w:rsidRPr="00D64C1D">
        <w:t>вопросы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определению</w:t>
      </w:r>
      <w:r w:rsidR="00D64C1D" w:rsidRPr="00D64C1D">
        <w:t xml:space="preserve"> </w:t>
      </w:r>
      <w:r w:rsidRPr="00D64C1D">
        <w:t>вашей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>
        <w:t xml:space="preserve"> (</w:t>
      </w:r>
      <w:r w:rsidRPr="00D64C1D">
        <w:t>обработка</w:t>
      </w:r>
      <w:r w:rsidR="00D64C1D" w:rsidRPr="00D64C1D">
        <w:t xml:space="preserve"> </w:t>
      </w:r>
      <w:r w:rsidRPr="00D64C1D">
        <w:t>теста</w:t>
      </w:r>
      <w:r w:rsidR="00D64C1D">
        <w:t xml:space="preserve"> "</w:t>
      </w:r>
      <w:r w:rsidRPr="00D64C1D">
        <w:t>Какая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Вас</w:t>
      </w:r>
      <w:r w:rsidR="00D64C1D" w:rsidRPr="00D64C1D">
        <w:t xml:space="preserve"> </w:t>
      </w:r>
      <w:r w:rsidRPr="00D64C1D">
        <w:t>мотивация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>
        <w:t xml:space="preserve">" </w:t>
      </w:r>
      <w:r w:rsidRPr="00D64C1D">
        <w:t>показала,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нашем</w:t>
      </w:r>
      <w:r w:rsidR="00D64C1D" w:rsidRPr="00D64C1D">
        <w:t xml:space="preserve"> </w:t>
      </w:r>
      <w:r w:rsidRPr="00D64C1D">
        <w:t>коллективе</w:t>
      </w:r>
      <w:r w:rsidR="00D64C1D" w:rsidRPr="00D64C1D">
        <w:t xml:space="preserve"> </w:t>
      </w:r>
      <w:r w:rsidRPr="00D64C1D">
        <w:t>практически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педагоги</w:t>
      </w:r>
      <w:r w:rsidR="00D64C1D" w:rsidRPr="00D64C1D">
        <w:t xml:space="preserve"> </w:t>
      </w:r>
      <w:r w:rsidRPr="00D64C1D">
        <w:t>имеют</w:t>
      </w:r>
      <w:r w:rsidR="00D64C1D" w:rsidRPr="00D64C1D">
        <w:t xml:space="preserve"> </w:t>
      </w:r>
      <w:r w:rsidRPr="00D64C1D">
        <w:t>среднюю</w:t>
      </w:r>
      <w:r w:rsidR="00D64C1D" w:rsidRPr="00D64C1D">
        <w:t xml:space="preserve"> </w:t>
      </w:r>
      <w:r w:rsidRPr="00D64C1D">
        <w:t>мотивацию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большинства</w:t>
      </w:r>
      <w:r w:rsidR="00D64C1D" w:rsidRPr="00D64C1D">
        <w:t xml:space="preserve"> </w:t>
      </w:r>
      <w:r w:rsidRPr="00D64C1D">
        <w:t>людей</w:t>
      </w:r>
      <w:r w:rsidR="00D64C1D" w:rsidRPr="00D64C1D">
        <w:t xml:space="preserve">. </w:t>
      </w:r>
      <w:r w:rsidRPr="00D64C1D">
        <w:t>Стремление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цели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Вас</w:t>
      </w:r>
      <w:r w:rsidR="00D64C1D" w:rsidRPr="00D64C1D">
        <w:t xml:space="preserve"> </w:t>
      </w:r>
      <w:r w:rsidRPr="00D64C1D">
        <w:t>бывает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форме</w:t>
      </w:r>
      <w:r w:rsidR="00D64C1D" w:rsidRPr="00D64C1D">
        <w:t xml:space="preserve"> </w:t>
      </w:r>
      <w:r w:rsidRPr="00D64C1D">
        <w:t>приливов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отливов</w:t>
      </w:r>
      <w:r w:rsidR="00D64C1D" w:rsidRPr="00D64C1D">
        <w:t>).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Таким</w:t>
      </w:r>
      <w:r w:rsidR="00D64C1D" w:rsidRPr="00D64C1D">
        <w:t xml:space="preserve"> </w:t>
      </w:r>
      <w:r w:rsidRPr="00D64C1D">
        <w:t>образом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педагоги</w:t>
      </w:r>
      <w:r w:rsidR="00D64C1D" w:rsidRPr="00D64C1D">
        <w:t xml:space="preserve"> </w:t>
      </w:r>
      <w:r w:rsidRPr="00D64C1D">
        <w:t>хорошо</w:t>
      </w:r>
      <w:r w:rsidR="00D64C1D" w:rsidRPr="00D64C1D">
        <w:t xml:space="preserve"> </w:t>
      </w:r>
      <w:r w:rsidRPr="00D64C1D">
        <w:t>знакомы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этой</w:t>
      </w:r>
      <w:r w:rsidR="00D64C1D" w:rsidRPr="00D64C1D">
        <w:t xml:space="preserve"> </w:t>
      </w:r>
      <w:r w:rsidRPr="00D64C1D">
        <w:t>проблемой,</w:t>
      </w:r>
      <w:r w:rsidR="00D64C1D" w:rsidRPr="00D64C1D">
        <w:t xml:space="preserve"> </w:t>
      </w:r>
      <w:r w:rsidRPr="00D64C1D">
        <w:t>поэтому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решено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подробно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ней</w:t>
      </w:r>
      <w:r w:rsidR="00D64C1D" w:rsidRPr="00D64C1D">
        <w:t xml:space="preserve"> </w:t>
      </w:r>
      <w:r w:rsidR="003C3FBE" w:rsidRPr="00D64C1D">
        <w:t>ознакомиться</w:t>
      </w:r>
      <w:r w:rsidR="00D64C1D" w:rsidRPr="00D64C1D">
        <w:t xml:space="preserve">. </w:t>
      </w:r>
      <w:r w:rsidR="003C3FBE" w:rsidRPr="00D64C1D">
        <w:t>Созданию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уделялось</w:t>
      </w:r>
      <w:r w:rsidR="00D64C1D" w:rsidRPr="00D64C1D">
        <w:t xml:space="preserve"> </w:t>
      </w:r>
      <w:r w:rsidRPr="00D64C1D">
        <w:t>внимание</w:t>
      </w:r>
      <w:r w:rsidR="00D64C1D" w:rsidRPr="00D64C1D">
        <w:t xml:space="preserve"> </w:t>
      </w:r>
      <w:r w:rsidRPr="00D64C1D">
        <w:t>всегда,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разные</w:t>
      </w:r>
      <w:r w:rsidR="00D64C1D" w:rsidRPr="00D64C1D">
        <w:t xml:space="preserve"> </w:t>
      </w:r>
      <w:r w:rsidRPr="00D64C1D">
        <w:t>времена</w:t>
      </w:r>
      <w:r w:rsidR="00D64C1D" w:rsidRPr="00D64C1D">
        <w:t xml:space="preserve">. </w:t>
      </w:r>
      <w:r w:rsidRPr="00D64C1D">
        <w:t>В</w:t>
      </w:r>
      <w:r w:rsidR="00D64C1D">
        <w:t xml:space="preserve">.Ф. </w:t>
      </w:r>
      <w:r w:rsidRPr="00D64C1D">
        <w:t>Шаталов</w:t>
      </w:r>
      <w:r w:rsidR="00D64C1D" w:rsidRPr="00D64C1D">
        <w:t xml:space="preserve"> </w:t>
      </w:r>
      <w:r w:rsidRPr="00D64C1D">
        <w:t>утверждал,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работа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школе</w:t>
      </w:r>
      <w:r w:rsidR="00D64C1D" w:rsidRPr="00D64C1D">
        <w:t xml:space="preserve"> </w:t>
      </w:r>
      <w:r w:rsidRPr="00D64C1D">
        <w:t>была</w:t>
      </w:r>
      <w:r w:rsidR="00D64C1D" w:rsidRPr="00D64C1D">
        <w:t xml:space="preserve"> </w:t>
      </w:r>
      <w:r w:rsidRPr="00D64C1D">
        <w:t>эффективной,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сработать</w:t>
      </w:r>
      <w:r w:rsidR="00D64C1D">
        <w:t xml:space="preserve"> "</w:t>
      </w:r>
      <w:r w:rsidRPr="00D64C1D">
        <w:t>эффект</w:t>
      </w:r>
      <w:r w:rsidR="00D64C1D" w:rsidRPr="00D64C1D">
        <w:t xml:space="preserve"> </w:t>
      </w:r>
      <w:r w:rsidRPr="00D64C1D">
        <w:t>соленого</w:t>
      </w:r>
      <w:r w:rsidR="00D64C1D" w:rsidRPr="00D64C1D">
        <w:t xml:space="preserve"> </w:t>
      </w:r>
      <w:r w:rsidRPr="00D64C1D">
        <w:t>огурца</w:t>
      </w:r>
      <w:r w:rsidR="00D64C1D">
        <w:t>"</w:t>
      </w:r>
      <w:r w:rsidR="00D64C1D" w:rsidRPr="00D64C1D">
        <w:t xml:space="preserve">. </w:t>
      </w:r>
      <w:r w:rsidRPr="00D64C1D">
        <w:t>Главное</w:t>
      </w:r>
      <w:r w:rsidR="00D64C1D" w:rsidRPr="00D64C1D">
        <w:t xml:space="preserve"> </w:t>
      </w:r>
      <w:r w:rsidRPr="00D64C1D">
        <w:t>создать</w:t>
      </w:r>
      <w:r w:rsidR="00D64C1D" w:rsidRPr="00D64C1D">
        <w:t xml:space="preserve"> </w:t>
      </w:r>
      <w:r w:rsidRPr="00D64C1D">
        <w:t>рассол,</w:t>
      </w:r>
      <w:r w:rsidR="00D64C1D" w:rsidRPr="00D64C1D">
        <w:t xml:space="preserve"> </w:t>
      </w:r>
      <w:r w:rsidRPr="00D64C1D">
        <w:t>тогда</w:t>
      </w:r>
      <w:r w:rsidR="00D64C1D" w:rsidRPr="00D64C1D">
        <w:t xml:space="preserve"> </w:t>
      </w:r>
      <w:r w:rsidRPr="00D64C1D">
        <w:t>какой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огурец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был,</w:t>
      </w:r>
      <w:r w:rsidR="00D64C1D" w:rsidRPr="00D64C1D">
        <w:t xml:space="preserve"> </w:t>
      </w:r>
      <w:r w:rsidRPr="00D64C1D">
        <w:t>плохой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хороший,</w:t>
      </w:r>
      <w:r w:rsidR="00D64C1D" w:rsidRPr="00D64C1D">
        <w:t xml:space="preserve"> </w:t>
      </w:r>
      <w:r w:rsidRPr="00D64C1D">
        <w:t>попав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рассол,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просолится</w:t>
      </w:r>
      <w:r w:rsidR="00D64C1D" w:rsidRPr="00D64C1D">
        <w:t xml:space="preserve">. </w:t>
      </w:r>
      <w:r w:rsidRPr="00D64C1D">
        <w:t>Как</w:t>
      </w:r>
      <w:r w:rsidR="00D64C1D" w:rsidRPr="00D64C1D">
        <w:t xml:space="preserve"> </w:t>
      </w:r>
      <w:r w:rsidRPr="00D64C1D">
        <w:t>создать</w:t>
      </w:r>
      <w:r w:rsidR="00D64C1D" w:rsidRPr="00D64C1D">
        <w:t xml:space="preserve"> </w:t>
      </w:r>
      <w:r w:rsidRPr="00D64C1D">
        <w:t>такой</w:t>
      </w:r>
      <w:r w:rsidR="00D64C1D">
        <w:t xml:space="preserve"> "</w:t>
      </w:r>
      <w:r w:rsidRPr="00D64C1D">
        <w:t>рассол</w:t>
      </w:r>
      <w:r w:rsidR="00D64C1D">
        <w:t>"</w:t>
      </w:r>
      <w:r w:rsidR="00D64C1D" w:rsidRPr="00D64C1D">
        <w:t xml:space="preserve">? </w:t>
      </w:r>
      <w:r w:rsidRPr="00D64C1D">
        <w:t>Что</w:t>
      </w:r>
      <w:r w:rsidR="00D64C1D" w:rsidRPr="00D64C1D">
        <w:t xml:space="preserve"> </w:t>
      </w:r>
      <w:r w:rsidRPr="00D64C1D">
        <w:t>взять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основу</w:t>
      </w:r>
      <w:r w:rsidR="00D64C1D" w:rsidRPr="00D64C1D">
        <w:t xml:space="preserve">? </w:t>
      </w:r>
      <w:r w:rsidRPr="00D64C1D">
        <w:t>Все</w:t>
      </w:r>
      <w:r w:rsidR="00D64C1D" w:rsidRPr="00D64C1D">
        <w:t xml:space="preserve"> </w:t>
      </w:r>
      <w:r w:rsidRPr="00D64C1D">
        <w:t>наверное</w:t>
      </w:r>
      <w:r w:rsidR="00D64C1D" w:rsidRPr="00D64C1D">
        <w:t xml:space="preserve"> </w:t>
      </w:r>
      <w:r w:rsidRPr="00D64C1D">
        <w:t>согласятся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мной,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обучению</w:t>
      </w:r>
      <w:r w:rsidR="00D64C1D" w:rsidRPr="00D64C1D">
        <w:t xml:space="preserve"> </w:t>
      </w:r>
      <w:r w:rsidRPr="00D64C1D">
        <w:t>изменилось</w:t>
      </w:r>
      <w:r w:rsidR="00D64C1D" w:rsidRPr="00D64C1D">
        <w:t xml:space="preserve">. </w:t>
      </w:r>
      <w:r w:rsidRPr="00D64C1D">
        <w:t>Сейчас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слышать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фразы,</w:t>
      </w:r>
      <w:r w:rsidR="00D64C1D" w:rsidRPr="00D64C1D">
        <w:t xml:space="preserve"> </w:t>
      </w:r>
      <w:r w:rsidRPr="00D64C1D">
        <w:t>выражающие</w:t>
      </w:r>
      <w:r w:rsidR="00D64C1D" w:rsidRPr="00D64C1D">
        <w:t xml:space="preserve"> </w:t>
      </w:r>
      <w:r w:rsidRPr="00D64C1D">
        <w:t>нежелание</w:t>
      </w:r>
      <w:r w:rsidR="00D64C1D" w:rsidRPr="00D64C1D">
        <w:t xml:space="preserve"> </w:t>
      </w:r>
      <w:r w:rsidRPr="00D64C1D">
        <w:t>выполнять</w:t>
      </w:r>
      <w:r w:rsidR="00D64C1D" w:rsidRPr="00D64C1D">
        <w:t xml:space="preserve"> </w:t>
      </w:r>
      <w:r w:rsidRPr="00D64C1D">
        <w:t>домашние</w:t>
      </w:r>
      <w:r w:rsidR="00D64C1D" w:rsidRPr="00D64C1D">
        <w:t xml:space="preserve"> </w:t>
      </w:r>
      <w:r w:rsidRPr="00D64C1D">
        <w:t>задания,</w:t>
      </w:r>
      <w:r w:rsidR="00D64C1D" w:rsidRPr="00D64C1D">
        <w:t xml:space="preserve"> </w:t>
      </w:r>
      <w:r w:rsidRPr="00D64C1D">
        <w:t>идти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школу,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занятия</w:t>
      </w:r>
      <w:r w:rsidR="00D64C1D" w:rsidRPr="00D64C1D">
        <w:t xml:space="preserve">. </w:t>
      </w:r>
      <w:r w:rsidRPr="00D64C1D">
        <w:t>Многие</w:t>
      </w:r>
      <w:r w:rsidR="00D64C1D" w:rsidRPr="00D64C1D">
        <w:t xml:space="preserve"> </w:t>
      </w:r>
      <w:r w:rsidRPr="00D64C1D">
        <w:t>дети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стремятся</w:t>
      </w:r>
      <w:r w:rsidR="00D64C1D" w:rsidRPr="00D64C1D">
        <w:t xml:space="preserve"> </w:t>
      </w:r>
      <w:r w:rsidRPr="00D64C1D">
        <w:t>расширять</w:t>
      </w:r>
      <w:r w:rsidR="00D64C1D" w:rsidRPr="00D64C1D">
        <w:t xml:space="preserve"> </w:t>
      </w:r>
      <w:r w:rsidRPr="00D64C1D">
        <w:t>запас</w:t>
      </w:r>
      <w:r w:rsidR="00D64C1D" w:rsidRPr="00D64C1D">
        <w:t xml:space="preserve"> </w:t>
      </w:r>
      <w:r w:rsidRPr="00D64C1D">
        <w:t>своих</w:t>
      </w:r>
      <w:r w:rsidR="00D64C1D" w:rsidRPr="00D64C1D">
        <w:t xml:space="preserve"> </w:t>
      </w:r>
      <w:r w:rsidRPr="00D64C1D">
        <w:t>знаний</w:t>
      </w:r>
      <w:r w:rsidR="00D64C1D" w:rsidRPr="00D64C1D">
        <w:t xml:space="preserve">: </w:t>
      </w:r>
      <w:r w:rsidRPr="00D64C1D">
        <w:t>пассивны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занятиях</w:t>
      </w:r>
      <w:r w:rsidR="00D64C1D" w:rsidRPr="00D64C1D">
        <w:t xml:space="preserve">. </w:t>
      </w:r>
      <w:r w:rsidRPr="00D64C1D">
        <w:t>Им</w:t>
      </w:r>
      <w:r w:rsidR="00D64C1D" w:rsidRPr="00D64C1D">
        <w:t xml:space="preserve"> </w:t>
      </w:r>
      <w:r w:rsidRPr="00D64C1D">
        <w:t>большее</w:t>
      </w:r>
      <w:r w:rsidR="00D64C1D" w:rsidRPr="00D64C1D">
        <w:t xml:space="preserve"> </w:t>
      </w:r>
      <w:r w:rsidRPr="00D64C1D">
        <w:t>удовольствие</w:t>
      </w:r>
      <w:r w:rsidR="00D64C1D" w:rsidRPr="00D64C1D">
        <w:t xml:space="preserve"> </w:t>
      </w:r>
      <w:r w:rsidRPr="00D64C1D">
        <w:t>приносит</w:t>
      </w:r>
      <w:r w:rsidR="00D64C1D" w:rsidRPr="00D64C1D">
        <w:t xml:space="preserve"> </w:t>
      </w:r>
      <w:r w:rsidRPr="00D64C1D">
        <w:t>деятельность,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связанная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обучением</w:t>
      </w:r>
      <w:r w:rsidR="00D64C1D" w:rsidRPr="00D64C1D">
        <w:t xml:space="preserve">. </w:t>
      </w:r>
      <w:r w:rsidRPr="00D64C1D">
        <w:t>Крушение</w:t>
      </w:r>
      <w:r w:rsidR="00D64C1D" w:rsidRPr="00D64C1D">
        <w:t xml:space="preserve"> </w:t>
      </w:r>
      <w:r w:rsidRPr="00D64C1D">
        <w:t>оптимизма</w:t>
      </w:r>
      <w:r w:rsidR="00D64C1D">
        <w:t xml:space="preserve"> (</w:t>
      </w:r>
      <w:r w:rsidRPr="00D64C1D">
        <w:t>а</w:t>
      </w:r>
      <w:r w:rsidR="00D64C1D" w:rsidRPr="00D64C1D">
        <w:t xml:space="preserve"> </w:t>
      </w:r>
      <w:r w:rsidRPr="00D64C1D">
        <w:t>именно</w:t>
      </w:r>
      <w:r w:rsidR="00D64C1D" w:rsidRPr="00D64C1D">
        <w:t xml:space="preserve"> </w:t>
      </w:r>
      <w:r w:rsidRPr="00D64C1D">
        <w:t>признание,</w:t>
      </w:r>
      <w:r w:rsidR="00D64C1D" w:rsidRPr="00D64C1D">
        <w:t xml:space="preserve"> </w:t>
      </w:r>
      <w:r w:rsidRPr="00D64C1D">
        <w:t>любовь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уважение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 </w:t>
      </w:r>
      <w:r w:rsidRPr="00D64C1D">
        <w:t>взрослого,</w:t>
      </w:r>
      <w:r w:rsidR="00D64C1D" w:rsidRPr="00D64C1D">
        <w:t xml:space="preserve"> </w:t>
      </w:r>
      <w:r w:rsidRPr="00D64C1D">
        <w:t>одноклассников</w:t>
      </w:r>
      <w:r w:rsidR="00D64C1D" w:rsidRPr="00D64C1D">
        <w:t xml:space="preserve">) - </w:t>
      </w:r>
      <w:r w:rsidRPr="00D64C1D">
        <w:t>самая</w:t>
      </w:r>
      <w:r w:rsidR="00D64C1D" w:rsidRPr="00D64C1D">
        <w:t xml:space="preserve"> </w:t>
      </w:r>
      <w:r w:rsidRPr="00D64C1D">
        <w:t>серьезная</w:t>
      </w:r>
      <w:r w:rsidR="00D64C1D" w:rsidRPr="00D64C1D">
        <w:t xml:space="preserve"> </w:t>
      </w:r>
      <w:r w:rsidRPr="00D64C1D">
        <w:t>проблема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сегодняшний</w:t>
      </w:r>
      <w:r w:rsidR="00D64C1D" w:rsidRPr="00D64C1D">
        <w:t xml:space="preserve"> </w:t>
      </w:r>
      <w:r w:rsidRPr="00D64C1D">
        <w:t>день</w:t>
      </w:r>
      <w:r w:rsidR="00D64C1D" w:rsidRPr="00D64C1D">
        <w:t xml:space="preserve">. </w:t>
      </w:r>
      <w:r w:rsidRPr="00D64C1D">
        <w:t>К</w:t>
      </w:r>
      <w:r w:rsidR="00D64C1D">
        <w:t xml:space="preserve">.Д. </w:t>
      </w:r>
      <w:r w:rsidRPr="00D64C1D">
        <w:t>Ушинский</w:t>
      </w:r>
      <w:r w:rsidR="00D64C1D" w:rsidRPr="00D64C1D">
        <w:t xml:space="preserve"> </w:t>
      </w:r>
      <w:r w:rsidRPr="00D64C1D">
        <w:t>писал</w:t>
      </w:r>
      <w:r w:rsidR="00D64C1D" w:rsidRPr="00D64C1D">
        <w:t>:</w:t>
      </w:r>
      <w:r w:rsidR="00D64C1D">
        <w:t xml:space="preserve"> "</w:t>
      </w:r>
      <w:r w:rsidRPr="00D64C1D">
        <w:t>Труд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психическом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воспитательном</w:t>
      </w:r>
      <w:r w:rsidR="00D64C1D" w:rsidRPr="00D64C1D">
        <w:t xml:space="preserve"> </w:t>
      </w:r>
      <w:r w:rsidRPr="00D64C1D">
        <w:t>значении</w:t>
      </w:r>
      <w:r w:rsidR="00D64C1D" w:rsidRPr="00D64C1D">
        <w:t xml:space="preserve"> </w:t>
      </w:r>
      <w:r w:rsidRPr="00D64C1D">
        <w:t>отмечал,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поддерживает</w:t>
      </w:r>
      <w:r w:rsidR="00D64C1D" w:rsidRPr="00D64C1D">
        <w:t xml:space="preserve"> </w:t>
      </w:r>
      <w:r w:rsidRPr="00D64C1D">
        <w:t>интерес</w:t>
      </w:r>
      <w:r w:rsidR="00D64C1D" w:rsidRPr="00D64C1D">
        <w:t xml:space="preserve"> </w:t>
      </w:r>
      <w:r w:rsidRPr="00D64C1D">
        <w:t>ученика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учителю,</w:t>
      </w:r>
      <w:r w:rsidR="00D64C1D" w:rsidRPr="00D64C1D">
        <w:t xml:space="preserve"> </w:t>
      </w:r>
      <w:r w:rsidRPr="00D64C1D">
        <w:t>познанию</w:t>
      </w:r>
      <w:r w:rsidR="00D64C1D" w:rsidRPr="00D64C1D">
        <w:t xml:space="preserve"> </w:t>
      </w:r>
      <w:r w:rsidRPr="00D64C1D">
        <w:t>нового</w:t>
      </w:r>
      <w:r w:rsidR="00D64C1D" w:rsidRPr="00D64C1D">
        <w:t xml:space="preserve">. </w:t>
      </w:r>
      <w:r w:rsidRPr="00D64C1D">
        <w:t>Он</w:t>
      </w:r>
      <w:r w:rsidR="00D64C1D" w:rsidRPr="00D64C1D">
        <w:t xml:space="preserve"> </w:t>
      </w:r>
      <w:r w:rsidRPr="00D64C1D">
        <w:t>появляется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тогда,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 </w:t>
      </w:r>
      <w:r w:rsidRPr="00D64C1D">
        <w:t>вдохновения,</w:t>
      </w:r>
      <w:r w:rsidR="00D64C1D" w:rsidRPr="00D64C1D">
        <w:t xml:space="preserve"> </w:t>
      </w:r>
      <w:r w:rsidRPr="00D64C1D">
        <w:t>рождающееся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овладении</w:t>
      </w:r>
      <w:r w:rsidR="00D64C1D" w:rsidRPr="00D64C1D">
        <w:t xml:space="preserve"> </w:t>
      </w:r>
      <w:r w:rsidRPr="00D64C1D">
        <w:t>знаниями</w:t>
      </w:r>
      <w:r w:rsidR="00D64C1D" w:rsidRPr="00D64C1D">
        <w:t xml:space="preserve">. </w:t>
      </w:r>
      <w:r w:rsidRPr="00D64C1D">
        <w:t>Ребенок,</w:t>
      </w:r>
      <w:r w:rsidR="00D64C1D" w:rsidRPr="00D64C1D">
        <w:t xml:space="preserve"> </w:t>
      </w:r>
      <w:r w:rsidRPr="00D64C1D">
        <w:t>никогда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познавший</w:t>
      </w:r>
      <w:r w:rsidR="00D64C1D" w:rsidRPr="00D64C1D">
        <w:t xml:space="preserve"> </w:t>
      </w:r>
      <w:r w:rsidRPr="00D64C1D">
        <w:t>радости</w:t>
      </w:r>
      <w:r w:rsidR="00D64C1D" w:rsidRPr="00D64C1D">
        <w:t xml:space="preserve"> </w:t>
      </w:r>
      <w:r w:rsidRPr="00D64C1D">
        <w:t>труда,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переживший</w:t>
      </w:r>
      <w:r w:rsidR="00D64C1D" w:rsidRPr="00D64C1D">
        <w:t xml:space="preserve"> </w:t>
      </w:r>
      <w:r w:rsidRPr="00D64C1D">
        <w:t>гордости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трудности</w:t>
      </w:r>
      <w:r w:rsidR="00D64C1D" w:rsidRPr="00D64C1D">
        <w:t xml:space="preserve"> </w:t>
      </w:r>
      <w:r w:rsidRPr="00D64C1D">
        <w:t>преодолены,</w:t>
      </w:r>
      <w:r w:rsidR="00D64C1D" w:rsidRPr="00D64C1D">
        <w:t xml:space="preserve"> </w:t>
      </w:r>
      <w:r w:rsidRPr="00D64C1D">
        <w:t>теряет</w:t>
      </w:r>
      <w:r w:rsidR="00D64C1D" w:rsidRPr="00D64C1D">
        <w:t xml:space="preserve"> </w:t>
      </w:r>
      <w:r w:rsidRPr="00D64C1D">
        <w:t>желание,</w:t>
      </w:r>
      <w:r w:rsidR="00D64C1D" w:rsidRPr="00D64C1D">
        <w:t xml:space="preserve"> </w:t>
      </w:r>
      <w:r w:rsidRPr="00D64C1D">
        <w:t>интерес</w:t>
      </w:r>
      <w:r w:rsidR="00D64C1D" w:rsidRPr="00D64C1D">
        <w:t xml:space="preserve"> </w:t>
      </w:r>
      <w:r w:rsidRPr="00D64C1D">
        <w:t>учиться,</w:t>
      </w:r>
      <w:r w:rsidR="00D64C1D" w:rsidRPr="00D64C1D">
        <w:t xml:space="preserve"> </w:t>
      </w:r>
      <w:r w:rsidRPr="00D64C1D">
        <w:t>трудиться</w:t>
      </w:r>
      <w:r w:rsidR="00D64C1D">
        <w:t>"</w:t>
      </w:r>
      <w:r w:rsidR="00D64C1D" w:rsidRPr="00D64C1D">
        <w:t xml:space="preserve">. </w:t>
      </w:r>
      <w:r w:rsidRPr="00D64C1D">
        <w:t>Первой</w:t>
      </w:r>
      <w:r w:rsidR="00D64C1D" w:rsidRPr="00D64C1D">
        <w:t xml:space="preserve"> </w:t>
      </w:r>
      <w:r w:rsidRPr="00D64C1D">
        <w:t>заповедью</w:t>
      </w:r>
      <w:r w:rsidR="00D64C1D" w:rsidRPr="00D64C1D">
        <w:t xml:space="preserve"> </w:t>
      </w:r>
      <w:r w:rsidRPr="00D64C1D">
        <w:t>воспитания</w:t>
      </w:r>
      <w:r w:rsidR="00D64C1D" w:rsidRPr="00D64C1D">
        <w:t xml:space="preserve"> </w:t>
      </w:r>
      <w:r w:rsidRPr="00D64C1D">
        <w:t>К</w:t>
      </w:r>
      <w:r w:rsidR="00D64C1D">
        <w:t xml:space="preserve">.Д. </w:t>
      </w:r>
      <w:r w:rsidRPr="00D64C1D">
        <w:t>Ушинский</w:t>
      </w:r>
      <w:r w:rsidR="00D64C1D" w:rsidRPr="00D64C1D">
        <w:t xml:space="preserve"> </w:t>
      </w:r>
      <w:r w:rsidRPr="00D64C1D">
        <w:t>считал</w:t>
      </w:r>
      <w:r w:rsidR="00D64C1D" w:rsidRPr="00D64C1D">
        <w:t xml:space="preserve"> </w:t>
      </w:r>
      <w:r w:rsidRPr="00D64C1D">
        <w:t>необходимость</w:t>
      </w:r>
      <w:r w:rsidR="00D64C1D" w:rsidRPr="00D64C1D">
        <w:t xml:space="preserve"> </w:t>
      </w:r>
      <w:r w:rsidRPr="00D64C1D">
        <w:t>дать</w:t>
      </w:r>
      <w:r w:rsidR="00D64C1D" w:rsidRPr="00D64C1D">
        <w:t xml:space="preserve"> </w:t>
      </w:r>
      <w:r w:rsidRPr="00D64C1D">
        <w:t>детям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труда,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учении</w:t>
      </w:r>
      <w:r w:rsidR="00D64C1D" w:rsidRPr="00D64C1D">
        <w:t xml:space="preserve"> </w:t>
      </w:r>
      <w:r w:rsidRPr="00D64C1D">
        <w:t>пробудить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сердцах</w:t>
      </w:r>
      <w:r w:rsidR="00D64C1D" w:rsidRPr="00D64C1D">
        <w:t xml:space="preserve"> </w:t>
      </w:r>
      <w:r w:rsidRPr="00D64C1D">
        <w:t>чувство</w:t>
      </w:r>
      <w:r w:rsidR="00D64C1D" w:rsidRPr="00D64C1D">
        <w:t xml:space="preserve"> </w:t>
      </w:r>
      <w:r w:rsidRPr="00D64C1D">
        <w:t>гордости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собственного</w:t>
      </w:r>
      <w:r w:rsidR="00D64C1D" w:rsidRPr="00D64C1D">
        <w:t xml:space="preserve"> </w:t>
      </w:r>
      <w:r w:rsidRPr="00D64C1D">
        <w:t>достоинства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="003C3FBE" w:rsidRPr="00D64C1D">
        <w:t>достижения</w:t>
      </w:r>
      <w:r w:rsidR="00D64C1D" w:rsidRPr="00D64C1D">
        <w:t xml:space="preserve">. </w:t>
      </w:r>
      <w:r w:rsidR="003C3FBE" w:rsidRPr="00D64C1D">
        <w:t>Василий</w:t>
      </w:r>
      <w:r w:rsidR="00D64C1D" w:rsidRPr="00D64C1D">
        <w:t xml:space="preserve"> </w:t>
      </w:r>
      <w:r w:rsidRPr="00D64C1D">
        <w:t>Александрович</w:t>
      </w:r>
      <w:r w:rsidR="00D64C1D" w:rsidRPr="00D64C1D">
        <w:t xml:space="preserve"> </w:t>
      </w:r>
      <w:r w:rsidRPr="00D64C1D">
        <w:t>Сухомлинский</w:t>
      </w:r>
      <w:r w:rsidR="00D64C1D" w:rsidRPr="00D64C1D">
        <w:t xml:space="preserve"> </w:t>
      </w:r>
      <w:r w:rsidRPr="00D64C1D">
        <w:t>утверждал,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методы</w:t>
      </w:r>
      <w:r w:rsidR="00D64C1D" w:rsidRPr="00D64C1D">
        <w:t xml:space="preserve"> </w:t>
      </w:r>
      <w:r w:rsidRPr="00D64C1D">
        <w:t>используемые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учебной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воспитательной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должны</w:t>
      </w:r>
      <w:r w:rsidR="00D64C1D" w:rsidRPr="00D64C1D">
        <w:t xml:space="preserve"> </w:t>
      </w:r>
      <w:r w:rsidRPr="00D64C1D">
        <w:t>вызывать</w:t>
      </w:r>
      <w:r w:rsidR="00D64C1D" w:rsidRPr="00D64C1D">
        <w:t xml:space="preserve"> </w:t>
      </w:r>
      <w:r w:rsidRPr="00D64C1D">
        <w:t>интерес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познанию</w:t>
      </w:r>
      <w:r w:rsidR="00D64C1D" w:rsidRPr="00D64C1D">
        <w:t xml:space="preserve"> </w:t>
      </w:r>
      <w:r w:rsidRPr="00D64C1D">
        <w:t>окружающего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мира,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образовательное</w:t>
      </w:r>
      <w:r w:rsidR="00D64C1D" w:rsidRPr="00D64C1D">
        <w:t xml:space="preserve"> </w:t>
      </w:r>
      <w:r w:rsidRPr="00D64C1D">
        <w:t>учреждение</w:t>
      </w:r>
      <w:r w:rsidR="00D64C1D" w:rsidRPr="00D64C1D">
        <w:t xml:space="preserve"> </w:t>
      </w:r>
      <w:r w:rsidRPr="00D64C1D">
        <w:t>стать</w:t>
      </w:r>
      <w:r w:rsidR="00D64C1D" w:rsidRPr="00D64C1D">
        <w:t xml:space="preserve"> </w:t>
      </w:r>
      <w:r w:rsidRPr="00D64C1D">
        <w:t>школой</w:t>
      </w:r>
      <w:r w:rsidR="00D64C1D" w:rsidRPr="00D64C1D">
        <w:t xml:space="preserve"> </w:t>
      </w:r>
      <w:r w:rsidRPr="00D64C1D">
        <w:t>радости</w:t>
      </w:r>
      <w:r w:rsidR="00D64C1D" w:rsidRPr="00D64C1D">
        <w:t xml:space="preserve">. </w:t>
      </w:r>
      <w:r w:rsidRPr="00D64C1D">
        <w:t>Радости</w:t>
      </w:r>
      <w:r w:rsidR="00D64C1D" w:rsidRPr="00D64C1D">
        <w:t xml:space="preserve"> </w:t>
      </w:r>
      <w:r w:rsidRPr="00D64C1D">
        <w:t>познания,</w:t>
      </w:r>
      <w:r w:rsidR="00D64C1D" w:rsidRPr="00D64C1D">
        <w:t xml:space="preserve"> </w:t>
      </w:r>
      <w:r w:rsidRPr="00D64C1D">
        <w:t>радости</w:t>
      </w:r>
      <w:r w:rsidR="00D64C1D" w:rsidRPr="00D64C1D">
        <w:t xml:space="preserve"> </w:t>
      </w:r>
      <w:r w:rsidRPr="00D64C1D">
        <w:t>творчества,</w:t>
      </w:r>
      <w:r w:rsidR="00D64C1D" w:rsidRPr="00D64C1D">
        <w:t xml:space="preserve"> </w:t>
      </w:r>
      <w:r w:rsidRPr="00D64C1D">
        <w:t>радости</w:t>
      </w:r>
      <w:r w:rsidR="00D64C1D" w:rsidRPr="00D64C1D">
        <w:t xml:space="preserve"> </w:t>
      </w:r>
      <w:r w:rsidRPr="00D64C1D">
        <w:t>общения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определяет</w:t>
      </w:r>
      <w:r w:rsidR="00D64C1D" w:rsidRPr="00D64C1D">
        <w:t xml:space="preserve"> </w:t>
      </w:r>
      <w:r w:rsidRPr="00D64C1D">
        <w:t>главный</w:t>
      </w:r>
      <w:r w:rsidR="00D64C1D" w:rsidRPr="00D64C1D">
        <w:t xml:space="preserve"> </w:t>
      </w:r>
      <w:r w:rsidRPr="00D64C1D">
        <w:t>смысл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: </w:t>
      </w:r>
      <w:r w:rsidRPr="00D64C1D">
        <w:t>создать</w:t>
      </w:r>
      <w:r w:rsidR="00D64C1D" w:rsidRPr="00D64C1D">
        <w:t xml:space="preserve"> </w:t>
      </w:r>
      <w:r w:rsidRPr="00D64C1D">
        <w:t>каждому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ситуацию</w:t>
      </w:r>
      <w:r w:rsidR="00D64C1D" w:rsidRPr="00D64C1D">
        <w:t xml:space="preserve"> </w:t>
      </w:r>
      <w:r w:rsidRPr="00D64C1D">
        <w:t>успеха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Большое</w:t>
      </w:r>
      <w:r w:rsidR="00D64C1D" w:rsidRPr="00D64C1D">
        <w:t xml:space="preserve"> </w:t>
      </w:r>
      <w:r w:rsidRPr="00D64C1D">
        <w:t>внимание</w:t>
      </w:r>
      <w:r w:rsidR="00D64C1D" w:rsidRPr="00D64C1D">
        <w:t xml:space="preserve"> </w:t>
      </w:r>
      <w:r w:rsidRPr="00D64C1D">
        <w:t>созданию</w:t>
      </w:r>
      <w:r w:rsidR="00D64C1D" w:rsidRPr="00D64C1D">
        <w:t xml:space="preserve"> </w:t>
      </w:r>
      <w:r w:rsidRPr="00D64C1D">
        <w:t>ситуаций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уделяет</w:t>
      </w:r>
      <w:r w:rsidR="00D64C1D" w:rsidRPr="00D64C1D">
        <w:t xml:space="preserve"> </w:t>
      </w:r>
      <w:r w:rsidRPr="00D64C1D">
        <w:t>А</w:t>
      </w:r>
      <w:r w:rsidR="00D64C1D">
        <w:t xml:space="preserve">.С. </w:t>
      </w:r>
      <w:r w:rsidRPr="00D64C1D">
        <w:t>Белкин,</w:t>
      </w:r>
      <w:r w:rsidR="00D64C1D" w:rsidRPr="00D64C1D">
        <w:t xml:space="preserve"> </w:t>
      </w:r>
      <w:r w:rsidRPr="00D64C1D">
        <w:t>доктор</w:t>
      </w:r>
      <w:r w:rsidR="00D64C1D" w:rsidRPr="00D64C1D">
        <w:t xml:space="preserve"> </w:t>
      </w:r>
      <w:r w:rsidRPr="00D64C1D">
        <w:t>педагогических</w:t>
      </w:r>
      <w:r w:rsidR="00D64C1D" w:rsidRPr="00D64C1D">
        <w:t xml:space="preserve"> </w:t>
      </w:r>
      <w:r w:rsidRPr="00D64C1D">
        <w:t>наук</w:t>
      </w:r>
      <w:r w:rsidR="00D64C1D" w:rsidRPr="00D64C1D">
        <w:t xml:space="preserve">. </w:t>
      </w:r>
      <w:r w:rsidRPr="00D64C1D">
        <w:t>Он</w:t>
      </w:r>
      <w:r w:rsidR="00D64C1D" w:rsidRPr="00D64C1D">
        <w:t xml:space="preserve"> </w:t>
      </w:r>
      <w:r w:rsidRPr="00D64C1D">
        <w:t>твердо</w:t>
      </w:r>
      <w:r w:rsidR="00D64C1D" w:rsidRPr="00D64C1D">
        <w:t xml:space="preserve"> </w:t>
      </w:r>
      <w:r w:rsidRPr="00D64C1D">
        <w:t>убежден,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лишить</w:t>
      </w:r>
      <w:r w:rsidR="00D64C1D" w:rsidRPr="00D64C1D">
        <w:t xml:space="preserve"> </w:t>
      </w:r>
      <w:r w:rsidRPr="00D64C1D">
        <w:t>веры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себя,</w:t>
      </w:r>
      <w:r w:rsidR="00D64C1D" w:rsidRPr="00D64C1D">
        <w:t xml:space="preserve"> </w:t>
      </w:r>
      <w:r w:rsidRPr="00D64C1D">
        <w:t>трудно</w:t>
      </w:r>
      <w:r w:rsidR="00D64C1D" w:rsidRPr="00D64C1D">
        <w:t xml:space="preserve"> </w:t>
      </w:r>
      <w:r w:rsidRPr="00D64C1D">
        <w:t>надеяться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его</w:t>
      </w:r>
      <w:r w:rsidR="00D64C1D">
        <w:t xml:space="preserve"> "</w:t>
      </w:r>
      <w:r w:rsidRPr="00D64C1D">
        <w:t>светлое</w:t>
      </w:r>
      <w:r w:rsidR="00D64C1D" w:rsidRPr="00D64C1D">
        <w:t xml:space="preserve"> </w:t>
      </w:r>
      <w:r w:rsidRPr="00D64C1D">
        <w:t>будущее</w:t>
      </w:r>
      <w:r w:rsidR="00D64C1D">
        <w:t>"</w:t>
      </w:r>
      <w:r w:rsidR="00D64C1D" w:rsidRPr="00D64C1D">
        <w:t xml:space="preserve">. </w:t>
      </w:r>
      <w:r w:rsidRPr="00D64C1D">
        <w:t>Одно</w:t>
      </w:r>
      <w:r w:rsidR="00D64C1D" w:rsidRPr="00D64C1D">
        <w:t xml:space="preserve"> </w:t>
      </w:r>
      <w:r w:rsidRPr="00D64C1D">
        <w:t>неосторожное</w:t>
      </w:r>
      <w:r w:rsidR="00D64C1D" w:rsidRPr="00D64C1D">
        <w:t xml:space="preserve"> </w:t>
      </w:r>
      <w:r w:rsidRPr="00D64C1D">
        <w:t>слово,</w:t>
      </w:r>
      <w:r w:rsidR="00D64C1D" w:rsidRPr="00D64C1D">
        <w:t xml:space="preserve"> </w:t>
      </w:r>
      <w:r w:rsidRPr="00D64C1D">
        <w:t>один</w:t>
      </w:r>
      <w:r w:rsidR="00D64C1D" w:rsidRPr="00D64C1D">
        <w:t xml:space="preserve"> </w:t>
      </w:r>
      <w:r w:rsidRPr="00D64C1D">
        <w:t>непродуманный</w:t>
      </w:r>
      <w:r w:rsidR="00D64C1D" w:rsidRPr="00D64C1D">
        <w:t xml:space="preserve"> </w:t>
      </w:r>
      <w:r w:rsidRPr="00D64C1D">
        <w:t>шаг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надломить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потом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помогут</w:t>
      </w:r>
      <w:r w:rsidR="00D64C1D" w:rsidRPr="00D64C1D">
        <w:t xml:space="preserve"> </w:t>
      </w:r>
      <w:r w:rsidRPr="00D64C1D">
        <w:t>никакие</w:t>
      </w:r>
      <w:r w:rsidR="00D64C1D" w:rsidRPr="00D64C1D">
        <w:t xml:space="preserve"> </w:t>
      </w:r>
      <w:r w:rsidRPr="00D64C1D">
        <w:t>воспитательные</w:t>
      </w:r>
      <w:r w:rsidR="00D64C1D" w:rsidRPr="00D64C1D">
        <w:t xml:space="preserve"> </w:t>
      </w:r>
      <w:r w:rsidRPr="00D64C1D">
        <w:t>ухищрения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Многие</w:t>
      </w:r>
      <w:r w:rsidR="00D64C1D" w:rsidRPr="00D64C1D">
        <w:t xml:space="preserve"> </w:t>
      </w:r>
      <w:r w:rsidRPr="00D64C1D">
        <w:t>наши</w:t>
      </w:r>
      <w:r w:rsidR="00D64C1D" w:rsidRPr="00D64C1D">
        <w:t xml:space="preserve"> </w:t>
      </w:r>
      <w:r w:rsidRPr="00D64C1D">
        <w:t>современники</w:t>
      </w:r>
      <w:r w:rsidR="00D64C1D" w:rsidRPr="00D64C1D">
        <w:t xml:space="preserve"> </w:t>
      </w:r>
      <w:r w:rsidRPr="00D64C1D">
        <w:t>высказывают</w:t>
      </w:r>
      <w:r w:rsidR="00D64C1D" w:rsidRPr="00D64C1D">
        <w:t xml:space="preserve"> </w:t>
      </w:r>
      <w:r w:rsidRPr="00D64C1D">
        <w:t>мысль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тогда</w:t>
      </w:r>
      <w:r w:rsidR="00D64C1D" w:rsidRPr="00D64C1D">
        <w:t xml:space="preserve"> </w:t>
      </w:r>
      <w:r w:rsidRPr="00D64C1D">
        <w:t>тянется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знаниям,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переживает</w:t>
      </w:r>
      <w:r w:rsidR="00D64C1D" w:rsidRPr="00D64C1D">
        <w:t xml:space="preserve"> </w:t>
      </w:r>
      <w:r w:rsidRPr="00D64C1D">
        <w:t>потребность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познании,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им</w:t>
      </w:r>
      <w:r w:rsidR="00D64C1D" w:rsidRPr="00D64C1D">
        <w:t xml:space="preserve"> </w:t>
      </w:r>
      <w:r w:rsidRPr="00D64C1D">
        <w:t>движет</w:t>
      </w:r>
      <w:r w:rsidR="00D64C1D" w:rsidRPr="00D64C1D">
        <w:t xml:space="preserve"> </w:t>
      </w:r>
      <w:r w:rsidRPr="00D64C1D">
        <w:t>здоровые</w:t>
      </w:r>
      <w:r w:rsidR="00D64C1D" w:rsidRPr="00D64C1D">
        <w:t xml:space="preserve"> </w:t>
      </w:r>
      <w:r w:rsidRPr="00D64C1D">
        <w:t>мотивы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интерес,</w:t>
      </w:r>
      <w:r w:rsidR="00D64C1D" w:rsidRPr="00D64C1D">
        <w:t xml:space="preserve"> </w:t>
      </w:r>
      <w:r w:rsidRPr="00D64C1D">
        <w:t>подкрепленные</w:t>
      </w:r>
      <w:r w:rsidR="00D64C1D" w:rsidRPr="00D64C1D">
        <w:t xml:space="preserve"> </w:t>
      </w:r>
      <w:r w:rsidRPr="00D64C1D">
        <w:t>успехом</w:t>
      </w:r>
      <w:r w:rsidR="00D64C1D" w:rsidRPr="00D64C1D">
        <w:t xml:space="preserve">. </w:t>
      </w:r>
      <w:r w:rsidRPr="00D64C1D">
        <w:t>Доктор</w:t>
      </w:r>
      <w:r w:rsidR="00D64C1D" w:rsidRPr="00D64C1D">
        <w:t xml:space="preserve"> </w:t>
      </w:r>
      <w:r w:rsidRPr="00D64C1D">
        <w:t>педагогических</w:t>
      </w:r>
      <w:r w:rsidR="00D64C1D" w:rsidRPr="00D64C1D">
        <w:t xml:space="preserve"> </w:t>
      </w:r>
      <w:r w:rsidRPr="00D64C1D">
        <w:t>наук</w:t>
      </w:r>
      <w:r w:rsidR="00D64C1D" w:rsidRPr="00D64C1D">
        <w:t xml:space="preserve"> </w:t>
      </w:r>
      <w:r w:rsidRPr="00D64C1D">
        <w:t>Харламов</w:t>
      </w:r>
      <w:r w:rsidR="00D64C1D" w:rsidRPr="00D64C1D">
        <w:t xml:space="preserve"> </w:t>
      </w:r>
      <w:r w:rsidRPr="00D64C1D">
        <w:t>И</w:t>
      </w:r>
      <w:r w:rsidR="00D64C1D">
        <w:t xml:space="preserve">.Ф. </w:t>
      </w:r>
      <w:r w:rsidRPr="00D64C1D">
        <w:t>стоит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такой</w:t>
      </w:r>
      <w:r w:rsidR="00D64C1D" w:rsidRPr="00D64C1D">
        <w:t xml:space="preserve"> </w:t>
      </w:r>
      <w:r w:rsidRPr="00D64C1D">
        <w:t>позиции</w:t>
      </w:r>
      <w:r w:rsidR="00D64C1D" w:rsidRPr="00D64C1D">
        <w:t xml:space="preserve">. </w:t>
      </w:r>
      <w:r w:rsidRPr="00D64C1D">
        <w:t>По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мнению,</w:t>
      </w:r>
      <w:r w:rsidR="00D64C1D" w:rsidRPr="00D64C1D">
        <w:t xml:space="preserve"> </w:t>
      </w:r>
      <w:r w:rsidRPr="00D64C1D">
        <w:t>сформулировать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учащихся</w:t>
      </w:r>
      <w:r w:rsidR="00D64C1D" w:rsidRPr="00D64C1D">
        <w:t xml:space="preserve"> </w:t>
      </w:r>
      <w:r w:rsidRPr="00D64C1D">
        <w:t>потребность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учении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лишь</w:t>
      </w:r>
      <w:r w:rsidR="00D64C1D" w:rsidRPr="00D64C1D">
        <w:t xml:space="preserve"> </w:t>
      </w:r>
      <w:r w:rsidRPr="00D64C1D">
        <w:t>доброжелательным</w:t>
      </w:r>
      <w:r w:rsidR="00D64C1D" w:rsidRPr="00D64C1D">
        <w:t xml:space="preserve"> </w:t>
      </w:r>
      <w:r w:rsidRPr="00D64C1D">
        <w:t>отношением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воспитанником,</w:t>
      </w:r>
      <w:r w:rsidR="00D64C1D" w:rsidRPr="00D64C1D">
        <w:t xml:space="preserve"> </w:t>
      </w:r>
      <w:r w:rsidRPr="00D64C1D">
        <w:t>основанными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уважении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требовательности,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дать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почувствовать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уверенно,</w:t>
      </w:r>
      <w:r w:rsidR="00D64C1D" w:rsidRPr="00D64C1D">
        <w:t xml:space="preserve"> </w:t>
      </w:r>
      <w:r w:rsidRPr="00D64C1D">
        <w:t>укрепить</w:t>
      </w:r>
      <w:r w:rsidR="00D64C1D" w:rsidRPr="00D64C1D">
        <w:t xml:space="preserve"> </w:t>
      </w:r>
      <w:r w:rsidRPr="00D64C1D">
        <w:t>чувство</w:t>
      </w:r>
      <w:r w:rsidR="00D64C1D" w:rsidRPr="00D64C1D">
        <w:t xml:space="preserve"> </w:t>
      </w:r>
      <w:r w:rsidRPr="00D64C1D">
        <w:t>собственного</w:t>
      </w:r>
      <w:r w:rsidR="00D64C1D" w:rsidRPr="00D64C1D">
        <w:t xml:space="preserve"> </w:t>
      </w:r>
      <w:r w:rsidRPr="00D64C1D">
        <w:t>достоинства</w:t>
      </w:r>
      <w:r w:rsidR="00D64C1D" w:rsidRPr="00D64C1D">
        <w:t xml:space="preserve"> </w:t>
      </w:r>
      <w:r w:rsidRPr="00D64C1D">
        <w:t>поможет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Давайте</w:t>
      </w:r>
      <w:r w:rsidR="00D64C1D" w:rsidRPr="00D64C1D">
        <w:t xml:space="preserve"> </w:t>
      </w:r>
      <w:r w:rsidRPr="00D64C1D">
        <w:t>рассмотрим</w:t>
      </w:r>
      <w:r w:rsidR="00D64C1D" w:rsidRPr="00D64C1D">
        <w:t xml:space="preserve"> </w:t>
      </w:r>
      <w:r w:rsidRPr="00D64C1D">
        <w:t>само</w:t>
      </w:r>
      <w:r w:rsidR="00D64C1D" w:rsidRPr="00D64C1D">
        <w:t xml:space="preserve"> </w:t>
      </w:r>
      <w:r w:rsidRPr="00D64C1D">
        <w:t>выражение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Что</w:t>
      </w:r>
      <w:r w:rsidR="00D64C1D" w:rsidRPr="00D64C1D">
        <w:t xml:space="preserve"> </w:t>
      </w:r>
      <w:r w:rsidRPr="00D64C1D">
        <w:t>такое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? </w:t>
      </w:r>
      <w:r w:rsidRPr="00D64C1D">
        <w:t>Успех</w:t>
      </w:r>
      <w:r w:rsidR="00D64C1D" w:rsidRPr="00D64C1D">
        <w:t xml:space="preserve"> - </w:t>
      </w:r>
      <w:r w:rsidRPr="00D64C1D">
        <w:t>категория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абстрактная…это</w:t>
      </w:r>
      <w:r w:rsidR="00D64C1D" w:rsidRPr="00D64C1D">
        <w:t xml:space="preserve"> </w:t>
      </w:r>
      <w:r w:rsidRPr="00D64C1D">
        <w:t>оптимальное</w:t>
      </w:r>
      <w:r w:rsidR="00D64C1D" w:rsidRPr="00D64C1D">
        <w:t xml:space="preserve"> </w:t>
      </w:r>
      <w:r w:rsidRPr="00D64C1D">
        <w:t>соотношение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ожиданиями</w:t>
      </w:r>
      <w:r w:rsidR="00D64C1D" w:rsidRPr="00D64C1D">
        <w:t xml:space="preserve"> </w:t>
      </w:r>
      <w:r w:rsidRPr="00D64C1D">
        <w:t>окружающих,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результатами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Понятие</w:t>
      </w:r>
      <w:r w:rsidR="00D64C1D">
        <w:t xml:space="preserve"> "</w:t>
      </w:r>
      <w:r w:rsidRPr="00D64C1D">
        <w:t>успех</w:t>
      </w:r>
      <w:r w:rsidR="00D64C1D">
        <w:t xml:space="preserve">" </w:t>
      </w:r>
      <w:r w:rsidRPr="00D64C1D">
        <w:t>и</w:t>
      </w:r>
      <w:r w:rsidR="00D64C1D">
        <w:t xml:space="preserve"> "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>
        <w:t xml:space="preserve">" </w:t>
      </w:r>
      <w:r w:rsidRPr="00D64C1D">
        <w:t>нужно</w:t>
      </w:r>
      <w:r w:rsidR="00D64C1D" w:rsidRPr="00D64C1D">
        <w:t xml:space="preserve"> </w:t>
      </w:r>
      <w:r w:rsidRPr="00D64C1D">
        <w:t>разделить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сочетание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обеспечивают</w:t>
      </w:r>
      <w:r w:rsidR="00D64C1D" w:rsidRPr="00D64C1D">
        <w:t xml:space="preserve"> </w:t>
      </w:r>
      <w:r w:rsidRPr="00D64C1D">
        <w:t>успех,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сам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- </w:t>
      </w:r>
      <w:r w:rsidRPr="00D64C1D">
        <w:t>результат</w:t>
      </w:r>
      <w:r w:rsidR="00D64C1D" w:rsidRPr="00D64C1D">
        <w:t xml:space="preserve"> </w:t>
      </w:r>
      <w:r w:rsidRPr="00D64C1D">
        <w:t>подобной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. </w:t>
      </w:r>
      <w:r w:rsidRPr="00D64C1D">
        <w:t>Ситуация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то,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способен</w:t>
      </w:r>
      <w:r w:rsidR="00D64C1D" w:rsidRPr="00D64C1D">
        <w:t xml:space="preserve"> </w:t>
      </w:r>
      <w:r w:rsidRPr="00D64C1D">
        <w:t>организовать</w:t>
      </w:r>
      <w:r w:rsidR="00D64C1D" w:rsidRPr="00D64C1D">
        <w:t xml:space="preserve">; </w:t>
      </w:r>
      <w:r w:rsidRPr="00D64C1D">
        <w:t>переживание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радости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- </w:t>
      </w:r>
      <w:r w:rsidRPr="00D64C1D">
        <w:t>нечто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субъективное,</w:t>
      </w:r>
      <w:r w:rsidR="00D64C1D" w:rsidRPr="00D64C1D">
        <w:t xml:space="preserve"> </w:t>
      </w:r>
      <w:r w:rsidRPr="00D64C1D">
        <w:t>скрытое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значительной</w:t>
      </w:r>
      <w:r w:rsidR="00D64C1D" w:rsidRPr="00D64C1D">
        <w:t xml:space="preserve"> </w:t>
      </w:r>
      <w:r w:rsidRPr="00D64C1D">
        <w:t>мере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взгляда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. </w:t>
      </w:r>
      <w:r w:rsidRPr="00D64C1D">
        <w:t>Задача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состоит,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дать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пережить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достижения,</w:t>
      </w:r>
      <w:r w:rsidR="00D64C1D" w:rsidRPr="00D64C1D">
        <w:t xml:space="preserve"> </w:t>
      </w:r>
      <w:r w:rsidRPr="00D64C1D">
        <w:t>осознать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возможности,</w:t>
      </w:r>
      <w:r w:rsidR="00D64C1D" w:rsidRPr="00D64C1D">
        <w:t xml:space="preserve"> </w:t>
      </w:r>
      <w:r w:rsidRPr="00D64C1D">
        <w:t>поверить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. </w:t>
      </w:r>
      <w:r w:rsidRPr="00D64C1D">
        <w:t>Успех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кратковременным,</w:t>
      </w:r>
      <w:r w:rsidR="00D64C1D" w:rsidRPr="00D64C1D">
        <w:t xml:space="preserve"> </w:t>
      </w:r>
      <w:r w:rsidRPr="00D64C1D">
        <w:t>частым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длительным,</w:t>
      </w:r>
      <w:r w:rsidR="00D64C1D" w:rsidRPr="00D64C1D">
        <w:t xml:space="preserve"> </w:t>
      </w:r>
      <w:r w:rsidRPr="00D64C1D">
        <w:t>сиюминутным,</w:t>
      </w:r>
      <w:r w:rsidR="00D64C1D" w:rsidRPr="00D64C1D">
        <w:t xml:space="preserve"> </w:t>
      </w:r>
      <w:r w:rsidRPr="00D64C1D">
        <w:t>устойчивым,</w:t>
      </w:r>
      <w:r w:rsidR="00D64C1D" w:rsidRPr="00D64C1D">
        <w:t xml:space="preserve"> </w:t>
      </w:r>
      <w:r w:rsidRPr="00D64C1D">
        <w:t>связанным</w:t>
      </w:r>
      <w:r w:rsidR="00D64C1D" w:rsidRPr="00D64C1D">
        <w:t xml:space="preserve"> </w:t>
      </w:r>
      <w:r w:rsidRPr="00D64C1D">
        <w:t>со</w:t>
      </w:r>
      <w:r w:rsidR="00D64C1D" w:rsidRPr="00D64C1D">
        <w:t xml:space="preserve"> </w:t>
      </w:r>
      <w:r w:rsidRPr="00D64C1D">
        <w:t>всей</w:t>
      </w:r>
      <w:r w:rsidR="00D64C1D" w:rsidRPr="00D64C1D">
        <w:t xml:space="preserve"> </w:t>
      </w:r>
      <w:r w:rsidRPr="00D64C1D">
        <w:t>жизнью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деятельностью</w:t>
      </w:r>
      <w:r w:rsidR="00D64C1D" w:rsidRPr="00D64C1D">
        <w:t xml:space="preserve">. </w:t>
      </w:r>
      <w:r w:rsidRPr="00D64C1D">
        <w:t>Все</w:t>
      </w:r>
      <w:r w:rsidR="00D64C1D" w:rsidRPr="00D64C1D">
        <w:t xml:space="preserve"> </w:t>
      </w:r>
      <w:r w:rsidRPr="00D64C1D">
        <w:t>зависит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закреплена,</w:t>
      </w:r>
      <w:r w:rsidR="00D64C1D" w:rsidRPr="00D64C1D">
        <w:t xml:space="preserve"> </w:t>
      </w:r>
      <w:r w:rsidRPr="00D64C1D">
        <w:t>продолжается,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лежит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основе</w:t>
      </w:r>
      <w:r w:rsidR="00D64C1D" w:rsidRPr="00D64C1D">
        <w:t xml:space="preserve">. </w:t>
      </w:r>
      <w:r w:rsidRPr="00D64C1D">
        <w:t>Важно</w:t>
      </w:r>
      <w:r w:rsidR="00D64C1D" w:rsidRPr="00D64C1D">
        <w:t xml:space="preserve"> </w:t>
      </w:r>
      <w:r w:rsidRPr="00D64C1D">
        <w:t>иметь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виду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разовое</w:t>
      </w:r>
      <w:r w:rsidR="00D64C1D" w:rsidRPr="00D64C1D">
        <w:t xml:space="preserve"> </w:t>
      </w:r>
      <w:r w:rsidRPr="00D64C1D">
        <w:t>переживание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настолько</w:t>
      </w:r>
      <w:r w:rsidR="00D64C1D" w:rsidRPr="00D64C1D">
        <w:t xml:space="preserve"> </w:t>
      </w:r>
      <w:r w:rsidRPr="00D64C1D">
        <w:t>изменить</w:t>
      </w:r>
      <w:r w:rsidR="00D64C1D" w:rsidRPr="00D64C1D">
        <w:t xml:space="preserve"> </w:t>
      </w:r>
      <w:r w:rsidRPr="00D64C1D">
        <w:t>психологические</w:t>
      </w:r>
      <w:r w:rsidR="00D64C1D" w:rsidRPr="00D64C1D">
        <w:t xml:space="preserve"> </w:t>
      </w:r>
      <w:r w:rsidRPr="00D64C1D">
        <w:t>самочувствие,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резко</w:t>
      </w:r>
      <w:r w:rsidR="00D64C1D" w:rsidRPr="00D64C1D">
        <w:t xml:space="preserve"> </w:t>
      </w:r>
      <w:r w:rsidRPr="00D64C1D">
        <w:t>меняет</w:t>
      </w:r>
      <w:r w:rsidR="00D64C1D" w:rsidRPr="00D64C1D">
        <w:t xml:space="preserve"> </w:t>
      </w:r>
      <w:r w:rsidRPr="00D64C1D">
        <w:t>ритм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стиль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взаимоотношений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окружающими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такое</w:t>
      </w:r>
      <w:r w:rsidR="00D64C1D" w:rsidRPr="00D64C1D">
        <w:t xml:space="preserve"> </w:t>
      </w:r>
      <w:r w:rsidRPr="00D64C1D">
        <w:t>целенаправленное,</w:t>
      </w:r>
      <w:r w:rsidR="00D64C1D" w:rsidRPr="00D64C1D">
        <w:t xml:space="preserve"> </w:t>
      </w:r>
      <w:r w:rsidRPr="00D64C1D">
        <w:t>организованное</w:t>
      </w:r>
      <w:r w:rsidR="00D64C1D" w:rsidRPr="00D64C1D">
        <w:t xml:space="preserve"> </w:t>
      </w:r>
      <w:r w:rsidRPr="00D64C1D">
        <w:t>сочетание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котором</w:t>
      </w:r>
      <w:r w:rsidR="00D64C1D" w:rsidRPr="00D64C1D">
        <w:t xml:space="preserve"> </w:t>
      </w:r>
      <w:r w:rsidRPr="00D64C1D">
        <w:t>создается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достичь</w:t>
      </w:r>
      <w:r w:rsidR="00D64C1D" w:rsidRPr="00D64C1D">
        <w:t xml:space="preserve"> </w:t>
      </w:r>
      <w:r w:rsidRPr="00D64C1D">
        <w:t>значительных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результат</w:t>
      </w:r>
      <w:r w:rsidR="00D64C1D" w:rsidRPr="00D64C1D">
        <w:t xml:space="preserve"> </w:t>
      </w:r>
      <w:r w:rsidRPr="00D64C1D">
        <w:t>продуманной,</w:t>
      </w:r>
      <w:r w:rsidR="00D64C1D" w:rsidRPr="00D64C1D">
        <w:t xml:space="preserve"> </w:t>
      </w:r>
      <w:r w:rsidRPr="00D64C1D">
        <w:t>подготовленной</w:t>
      </w:r>
      <w:r w:rsidR="00D64C1D" w:rsidRPr="00D64C1D">
        <w:t xml:space="preserve"> </w:t>
      </w:r>
      <w:r w:rsidRPr="00D64C1D">
        <w:t>стратегии,</w:t>
      </w:r>
      <w:r w:rsidR="00D64C1D" w:rsidRPr="00D64C1D">
        <w:t xml:space="preserve"> </w:t>
      </w:r>
      <w:r w:rsidRPr="00D64C1D">
        <w:t>тактики</w:t>
      </w:r>
      <w:r w:rsidR="00D64C1D" w:rsidRPr="00D64C1D">
        <w:t xml:space="preserve">. </w:t>
      </w:r>
      <w:r w:rsidRPr="00D64C1D">
        <w:t>Различаются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ожидания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. </w:t>
      </w:r>
      <w:r w:rsidRPr="00D64C1D">
        <w:t>Выделяют</w:t>
      </w:r>
      <w:r w:rsidR="00D64C1D" w:rsidRPr="00D64C1D">
        <w:t xml:space="preserve"> </w:t>
      </w:r>
      <w:r w:rsidRPr="00D64C1D">
        <w:t>три</w:t>
      </w:r>
      <w:r w:rsidR="00D64C1D" w:rsidRPr="00D64C1D">
        <w:t xml:space="preserve"> </w:t>
      </w:r>
      <w:r w:rsidRPr="00D64C1D">
        <w:t>вида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Предвосхищаемый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основе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ожидания</w:t>
      </w:r>
      <w:r w:rsidR="00D64C1D" w:rsidRPr="00D64C1D">
        <w:t xml:space="preserve"> </w:t>
      </w:r>
      <w:r w:rsidRPr="00D64C1D">
        <w:t>могут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обоснованные</w:t>
      </w:r>
      <w:r w:rsidR="00D64C1D" w:rsidRPr="00D64C1D">
        <w:t xml:space="preserve"> </w:t>
      </w:r>
      <w:r w:rsidRPr="00D64C1D">
        <w:t>надежды,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упование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какое-то</w:t>
      </w:r>
      <w:r w:rsidR="00D64C1D" w:rsidRPr="00D64C1D">
        <w:t xml:space="preserve"> </w:t>
      </w:r>
      <w:r w:rsidRPr="00D64C1D">
        <w:t>чудо</w:t>
      </w:r>
      <w:r w:rsidR="00D64C1D" w:rsidRPr="00D64C1D">
        <w:t xml:space="preserve">. </w:t>
      </w:r>
      <w:r w:rsidRPr="00D64C1D">
        <w:t>Чудес,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известно,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свете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бывает</w:t>
      </w:r>
      <w:r w:rsidR="00D64C1D" w:rsidRPr="00D64C1D">
        <w:t xml:space="preserve">. </w:t>
      </w:r>
      <w:r w:rsidRPr="00D64C1D">
        <w:t>На</w:t>
      </w:r>
      <w:r w:rsidR="00D64C1D" w:rsidRPr="00D64C1D">
        <w:t xml:space="preserve"> </w:t>
      </w:r>
      <w:r w:rsidRPr="00D64C1D">
        <w:t>пустом</w:t>
      </w:r>
      <w:r w:rsidR="00D64C1D" w:rsidRPr="00D64C1D">
        <w:t xml:space="preserve"> </w:t>
      </w:r>
      <w:r w:rsidRPr="00D64C1D">
        <w:t>месте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родиться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может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Констатируемый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. </w:t>
      </w:r>
      <w:r w:rsidRPr="00D64C1D">
        <w:t>Фиксирует</w:t>
      </w:r>
      <w:r w:rsidR="00D64C1D" w:rsidRPr="00D64C1D">
        <w:t xml:space="preserve"> </w:t>
      </w:r>
      <w:r w:rsidRPr="00D64C1D">
        <w:t>достижения,</w:t>
      </w:r>
      <w:r w:rsidR="00D64C1D" w:rsidRPr="00D64C1D">
        <w:t xml:space="preserve"> </w:t>
      </w:r>
      <w:r w:rsidRPr="00D64C1D">
        <w:t>радуется</w:t>
      </w:r>
      <w:r w:rsidR="00D64C1D" w:rsidRPr="00D64C1D">
        <w:t xml:space="preserve"> </w:t>
      </w:r>
      <w:r w:rsidRPr="00D64C1D">
        <w:t>ему</w:t>
      </w:r>
      <w:r w:rsidR="00D64C1D" w:rsidRPr="00D64C1D">
        <w:t xml:space="preserve">. </w:t>
      </w:r>
      <w:r w:rsidRPr="00D64C1D">
        <w:t>Важно,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состоялся,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сделал</w:t>
      </w:r>
      <w:r w:rsidR="00D64C1D" w:rsidRPr="00D64C1D">
        <w:t xml:space="preserve"> </w:t>
      </w:r>
      <w:r w:rsidRPr="00D64C1D">
        <w:t>отличное</w:t>
      </w:r>
      <w:r w:rsidR="00D64C1D" w:rsidRPr="00D64C1D">
        <w:t xml:space="preserve"> </w:t>
      </w:r>
      <w:r w:rsidRPr="00D64C1D">
        <w:t>настроение,</w:t>
      </w:r>
      <w:r w:rsidR="00D64C1D" w:rsidRPr="00D64C1D">
        <w:t xml:space="preserve"> </w:t>
      </w:r>
      <w:r w:rsidRPr="00D64C1D">
        <w:t>дал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пережить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признания,</w:t>
      </w:r>
      <w:r w:rsidR="00D64C1D" w:rsidRPr="00D64C1D">
        <w:t xml:space="preserve"> </w:t>
      </w:r>
      <w:r w:rsidRPr="00D64C1D">
        <w:t>ощущение</w:t>
      </w:r>
      <w:r w:rsidR="00D64C1D" w:rsidRPr="00D64C1D">
        <w:t xml:space="preserve"> </w:t>
      </w:r>
      <w:r w:rsidRPr="00D64C1D">
        <w:t>своих</w:t>
      </w:r>
      <w:r w:rsidR="00D64C1D" w:rsidRPr="00D64C1D">
        <w:t xml:space="preserve"> </w:t>
      </w:r>
      <w:r w:rsidRPr="00D64C1D">
        <w:t>возможностей,</w:t>
      </w:r>
      <w:r w:rsidR="00D64C1D" w:rsidRPr="00D64C1D">
        <w:t xml:space="preserve"> </w:t>
      </w:r>
      <w:r w:rsidRPr="00D64C1D">
        <w:t>веру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завтрашний</w:t>
      </w:r>
      <w:r w:rsidR="00D64C1D" w:rsidRPr="00D64C1D">
        <w:t xml:space="preserve"> </w:t>
      </w:r>
      <w:r w:rsidRPr="00D64C1D">
        <w:t>день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Обобщающий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. </w:t>
      </w:r>
      <w:r w:rsidRPr="00D64C1D">
        <w:t>Ожидание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становится</w:t>
      </w:r>
      <w:r w:rsidR="00D64C1D" w:rsidRPr="00D64C1D">
        <w:t xml:space="preserve"> </w:t>
      </w:r>
      <w:r w:rsidRPr="00D64C1D">
        <w:t>постепенно</w:t>
      </w:r>
      <w:r w:rsidR="00D64C1D" w:rsidRPr="00D64C1D">
        <w:t xml:space="preserve"> </w:t>
      </w:r>
      <w:r w:rsidRPr="00D64C1D">
        <w:t>устойчивой</w:t>
      </w:r>
      <w:r w:rsidR="00D64C1D" w:rsidRPr="00D64C1D">
        <w:t xml:space="preserve"> </w:t>
      </w:r>
      <w:r w:rsidRPr="00D64C1D">
        <w:t>потребностью</w:t>
      </w:r>
      <w:r w:rsidR="00D64C1D" w:rsidRPr="00D64C1D">
        <w:t xml:space="preserve">. </w:t>
      </w:r>
      <w:r w:rsidRPr="00D64C1D">
        <w:t>С</w:t>
      </w:r>
      <w:r w:rsidR="00D64C1D" w:rsidRPr="00D64C1D">
        <w:t xml:space="preserve"> </w:t>
      </w:r>
      <w:r w:rsidRPr="00D64C1D">
        <w:t>одной</w:t>
      </w:r>
      <w:r w:rsidR="00D64C1D" w:rsidRPr="00D64C1D">
        <w:t xml:space="preserve"> </w:t>
      </w:r>
      <w:r w:rsidRPr="00D64C1D">
        <w:t>стороны,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благо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состояние</w:t>
      </w:r>
      <w:r w:rsidR="00D64C1D" w:rsidRPr="00D64C1D">
        <w:t xml:space="preserve"> </w:t>
      </w:r>
      <w:r w:rsidRPr="00D64C1D">
        <w:t>уверенности,</w:t>
      </w:r>
      <w:r w:rsidR="00D64C1D" w:rsidRPr="00D64C1D">
        <w:t xml:space="preserve"> </w:t>
      </w:r>
      <w:r w:rsidRPr="00D64C1D">
        <w:t>защищенности,</w:t>
      </w:r>
      <w:r w:rsidR="00D64C1D" w:rsidRPr="00D64C1D">
        <w:t xml:space="preserve"> </w:t>
      </w:r>
      <w:r w:rsidRPr="00D64C1D">
        <w:t>опоры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самого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. </w:t>
      </w:r>
      <w:r w:rsidRPr="00D64C1D">
        <w:t>С</w:t>
      </w:r>
      <w:r w:rsidR="00D64C1D" w:rsidRPr="00D64C1D">
        <w:t xml:space="preserve"> </w:t>
      </w:r>
      <w:r w:rsidRPr="00D64C1D">
        <w:t>другой</w:t>
      </w:r>
      <w:r w:rsidR="00D64C1D" w:rsidRPr="00D64C1D">
        <w:t xml:space="preserve"> - </w:t>
      </w:r>
      <w:r w:rsidRPr="00D64C1D">
        <w:t>опасность</w:t>
      </w:r>
      <w:r w:rsidR="00D64C1D" w:rsidRPr="00D64C1D">
        <w:t xml:space="preserve"> </w:t>
      </w:r>
      <w:r w:rsidRPr="00D64C1D">
        <w:t>переоценить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возможности,</w:t>
      </w:r>
      <w:r w:rsidR="00D64C1D" w:rsidRPr="00D64C1D">
        <w:t xml:space="preserve"> </w:t>
      </w:r>
      <w:r w:rsidRPr="00D64C1D">
        <w:t>успокоится</w:t>
      </w:r>
      <w:r w:rsidR="00D64C1D" w:rsidRPr="00D64C1D">
        <w:t xml:space="preserve">. </w:t>
      </w:r>
      <w:r w:rsidRPr="00D64C1D">
        <w:t>Успех</w:t>
      </w:r>
      <w:r w:rsidR="00D64C1D" w:rsidRPr="00D64C1D">
        <w:t xml:space="preserve"> </w:t>
      </w:r>
      <w:r w:rsidRPr="00D64C1D">
        <w:t>всегда</w:t>
      </w:r>
      <w:r w:rsidR="00D64C1D" w:rsidRPr="00D64C1D">
        <w:t xml:space="preserve"> </w:t>
      </w:r>
      <w:r w:rsidRPr="00D64C1D">
        <w:t>имеет</w:t>
      </w:r>
      <w:r w:rsidR="00D64C1D" w:rsidRPr="00D64C1D">
        <w:t xml:space="preserve"> </w:t>
      </w:r>
      <w:r w:rsidRPr="00D64C1D">
        <w:t>две</w:t>
      </w:r>
      <w:r w:rsidR="00D64C1D" w:rsidRPr="00D64C1D">
        <w:t xml:space="preserve"> </w:t>
      </w:r>
      <w:r w:rsidRPr="00D64C1D">
        <w:t>стороны</w:t>
      </w:r>
      <w:r w:rsidR="00D64C1D" w:rsidRPr="00D64C1D">
        <w:t xml:space="preserve">. </w:t>
      </w:r>
      <w:r w:rsidRPr="00D64C1D">
        <w:t>Одна</w:t>
      </w:r>
      <w:r w:rsidR="00D64C1D" w:rsidRPr="00D64C1D">
        <w:t xml:space="preserve"> - </w:t>
      </w:r>
      <w:r w:rsidRPr="00D64C1D">
        <w:t>сугубо</w:t>
      </w:r>
      <w:r w:rsidR="00D64C1D" w:rsidRPr="00D64C1D">
        <w:t xml:space="preserve"> </w:t>
      </w:r>
      <w:r w:rsidRPr="00D64C1D">
        <w:t>индивидуальное</w:t>
      </w:r>
      <w:r w:rsidR="00D64C1D" w:rsidRPr="00D64C1D">
        <w:t xml:space="preserve"> </w:t>
      </w:r>
      <w:r w:rsidRPr="00D64C1D">
        <w:t>переживание</w:t>
      </w:r>
      <w:r w:rsidR="00D64C1D" w:rsidRPr="00D64C1D">
        <w:t xml:space="preserve"> </w:t>
      </w:r>
      <w:r w:rsidRPr="00D64C1D">
        <w:t>радости,</w:t>
      </w:r>
      <w:r w:rsidR="00D64C1D" w:rsidRPr="00D64C1D">
        <w:t xml:space="preserve"> </w:t>
      </w:r>
      <w:r w:rsidRPr="00D64C1D">
        <w:t>личностное,</w:t>
      </w:r>
      <w:r w:rsidR="00D64C1D" w:rsidRPr="00D64C1D">
        <w:t xml:space="preserve"> </w:t>
      </w:r>
      <w:r w:rsidRPr="00D64C1D">
        <w:t>субъективное</w:t>
      </w:r>
      <w:r w:rsidR="00D64C1D" w:rsidRPr="00D64C1D">
        <w:t xml:space="preserve">. </w:t>
      </w:r>
      <w:r w:rsidRPr="00D64C1D">
        <w:t>Другая</w:t>
      </w:r>
      <w:r w:rsidR="00D64C1D" w:rsidRPr="00D64C1D">
        <w:t xml:space="preserve"> - </w:t>
      </w:r>
      <w:r w:rsidRPr="00D64C1D">
        <w:t>коллективная</w:t>
      </w:r>
      <w:r w:rsidR="00D64C1D" w:rsidRPr="00D64C1D">
        <w:t xml:space="preserve"> </w:t>
      </w:r>
      <w:r w:rsidRPr="00D64C1D">
        <w:t>оценка</w:t>
      </w:r>
      <w:r w:rsidR="00D64C1D" w:rsidRPr="00D64C1D">
        <w:t xml:space="preserve"> </w:t>
      </w:r>
      <w:r w:rsidRPr="00D64C1D">
        <w:t>достижений</w:t>
      </w:r>
      <w:r w:rsidR="00D64C1D" w:rsidRPr="00D64C1D">
        <w:t xml:space="preserve"> </w:t>
      </w:r>
      <w:r w:rsidRPr="00D64C1D">
        <w:t>личности,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окружающих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</w:t>
      </w:r>
      <w:r w:rsidR="00D64C1D" w:rsidRPr="00D64C1D">
        <w:t xml:space="preserve"> </w:t>
      </w:r>
      <w:r w:rsidRPr="00D64C1D">
        <w:t>члена</w:t>
      </w:r>
      <w:r w:rsidR="00D64C1D" w:rsidRPr="00D64C1D">
        <w:t xml:space="preserve"> </w:t>
      </w:r>
      <w:r w:rsidRPr="00D64C1D">
        <w:t>коллектива,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. </w:t>
      </w:r>
      <w:r w:rsidRPr="00D64C1D">
        <w:t>Связь</w:t>
      </w:r>
      <w:r w:rsidR="00D64C1D" w:rsidRPr="00D64C1D">
        <w:t xml:space="preserve"> </w:t>
      </w:r>
      <w:r w:rsidRPr="00D64C1D">
        <w:t>этих</w:t>
      </w:r>
      <w:r w:rsidR="00D64C1D" w:rsidRPr="00D64C1D">
        <w:t xml:space="preserve"> </w:t>
      </w:r>
      <w:r w:rsidRPr="00D64C1D">
        <w:t>сторон</w:t>
      </w:r>
      <w:r w:rsidR="00D64C1D" w:rsidRPr="00D64C1D">
        <w:t xml:space="preserve"> </w:t>
      </w:r>
      <w:r w:rsidRPr="00D64C1D">
        <w:t>несомненна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органична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Радость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носить</w:t>
      </w:r>
      <w:r w:rsidR="00D64C1D" w:rsidRPr="00D64C1D">
        <w:t xml:space="preserve"> </w:t>
      </w:r>
      <w:r w:rsidRPr="00D64C1D">
        <w:t>сугубо</w:t>
      </w:r>
      <w:r w:rsidR="00D64C1D" w:rsidRPr="00D64C1D">
        <w:t xml:space="preserve"> </w:t>
      </w:r>
      <w:r w:rsidRPr="00D64C1D">
        <w:t>личный,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интимный</w:t>
      </w:r>
      <w:r w:rsidR="00D64C1D" w:rsidRPr="00D64C1D">
        <w:t xml:space="preserve"> </w:t>
      </w:r>
      <w:r w:rsidRPr="00D64C1D">
        <w:t>характер,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радоваться</w:t>
      </w:r>
      <w:r w:rsidR="00D64C1D" w:rsidRPr="00D64C1D">
        <w:t xml:space="preserve"> </w:t>
      </w:r>
      <w:r w:rsidRPr="00D64C1D">
        <w:t>своими</w:t>
      </w:r>
      <w:r w:rsidR="00D64C1D" w:rsidRPr="00D64C1D">
        <w:t xml:space="preserve"> </w:t>
      </w:r>
      <w:r w:rsidRPr="00D64C1D">
        <w:t>достижениями,</w:t>
      </w:r>
      <w:r w:rsidR="00D64C1D">
        <w:t xml:space="preserve"> "</w:t>
      </w:r>
      <w:r w:rsidRPr="00D64C1D">
        <w:t>про</w:t>
      </w:r>
      <w:r w:rsidR="00D64C1D" w:rsidRPr="00D64C1D">
        <w:t xml:space="preserve"> </w:t>
      </w:r>
      <w:r w:rsidRPr="00D64C1D">
        <w:t>себя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считаясь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мнением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. </w:t>
      </w:r>
      <w:r w:rsidRPr="00D64C1D">
        <w:t>Радость,</w:t>
      </w:r>
      <w:r w:rsidR="00D64C1D" w:rsidRPr="00D64C1D">
        <w:t xml:space="preserve"> </w:t>
      </w:r>
      <w:r w:rsidRPr="00D64C1D">
        <w:t>разделенная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другими,</w:t>
      </w:r>
      <w:r w:rsidR="00D64C1D" w:rsidRPr="00D64C1D">
        <w:t xml:space="preserve"> </w:t>
      </w:r>
      <w:r w:rsidRPr="00D64C1D">
        <w:t>становится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одной,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многими</w:t>
      </w:r>
      <w:r w:rsidR="00D64C1D" w:rsidRPr="00D64C1D">
        <w:t xml:space="preserve"> </w:t>
      </w:r>
      <w:r w:rsidRPr="00D64C1D">
        <w:t>радостями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смысле</w:t>
      </w:r>
      <w:r w:rsidR="00D64C1D" w:rsidRPr="00D64C1D">
        <w:t xml:space="preserve"> </w:t>
      </w:r>
      <w:r w:rsidRPr="00D64C1D">
        <w:t>слово</w:t>
      </w:r>
      <w:r w:rsidR="00D64C1D">
        <w:t xml:space="preserve"> "</w:t>
      </w:r>
      <w:r w:rsidRPr="00D64C1D">
        <w:t>разделенная</w:t>
      </w:r>
      <w:r w:rsidR="00D64C1D">
        <w:t xml:space="preserve">" </w:t>
      </w:r>
      <w:r w:rsidRPr="00D64C1D">
        <w:t>правильно</w:t>
      </w:r>
      <w:r w:rsidR="00D64C1D" w:rsidRPr="00D64C1D">
        <w:t xml:space="preserve"> </w:t>
      </w:r>
      <w:r w:rsidRPr="00D64C1D">
        <w:t>было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заменить</w:t>
      </w:r>
      <w:r w:rsidR="00D64C1D" w:rsidRPr="00D64C1D">
        <w:t xml:space="preserve"> </w:t>
      </w:r>
      <w:r w:rsidRPr="00D64C1D">
        <w:t>на</w:t>
      </w:r>
      <w:r w:rsidR="00D64C1D">
        <w:t xml:space="preserve"> "</w:t>
      </w:r>
      <w:r w:rsidRPr="00D64C1D">
        <w:t>умноженная</w:t>
      </w:r>
      <w:r w:rsidR="00D64C1D">
        <w:t>"</w:t>
      </w:r>
      <w:r w:rsidR="00D64C1D" w:rsidRPr="00D64C1D">
        <w:t xml:space="preserve">. </w:t>
      </w:r>
      <w:r w:rsidRPr="00D64C1D">
        <w:t>Итак,</w:t>
      </w:r>
      <w:r w:rsidR="00D64C1D" w:rsidRPr="00D64C1D">
        <w:t xml:space="preserve"> </w:t>
      </w:r>
      <w:r w:rsidRPr="00D64C1D">
        <w:t>давайте</w:t>
      </w:r>
      <w:r w:rsidR="00D64C1D" w:rsidRPr="00D64C1D">
        <w:t xml:space="preserve"> </w:t>
      </w:r>
      <w:r w:rsidRPr="00D64C1D">
        <w:t>обобщим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эти</w:t>
      </w:r>
      <w:r w:rsidR="00D64C1D" w:rsidRPr="00D64C1D">
        <w:t xml:space="preserve"> </w:t>
      </w:r>
      <w:r w:rsidRPr="00D64C1D">
        <w:t>понятия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выделим</w:t>
      </w:r>
      <w:r w:rsidR="00D64C1D" w:rsidRPr="00D64C1D">
        <w:t xml:space="preserve"> </w:t>
      </w:r>
      <w:r w:rsidRPr="00D64C1D">
        <w:t>четко,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такое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психологической,</w:t>
      </w:r>
      <w:r w:rsidR="00D64C1D" w:rsidRPr="00D64C1D">
        <w:t xml:space="preserve"> </w:t>
      </w:r>
      <w:r w:rsidRPr="00D64C1D">
        <w:t>педагогической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социально-педагогической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С</w:t>
      </w:r>
      <w:r w:rsidR="00D64C1D" w:rsidRPr="00D64C1D">
        <w:t xml:space="preserve"> </w:t>
      </w:r>
      <w:r w:rsidRPr="00D64C1D">
        <w:t>социально-психологической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оптимальное</w:t>
      </w:r>
      <w:r w:rsidR="00D64C1D" w:rsidRPr="00D64C1D">
        <w:t xml:space="preserve"> </w:t>
      </w:r>
      <w:r w:rsidRPr="00D64C1D">
        <w:t>соотношение</w:t>
      </w:r>
      <w:r w:rsidR="00D64C1D" w:rsidRPr="00D64C1D">
        <w:t xml:space="preserve"> </w:t>
      </w:r>
      <w:r w:rsidRPr="00D64C1D">
        <w:t>между</w:t>
      </w:r>
      <w:r w:rsidR="00D64C1D" w:rsidRPr="00D64C1D">
        <w:t xml:space="preserve"> </w:t>
      </w:r>
      <w:r w:rsidRPr="00D64C1D">
        <w:t>ожиданиями</w:t>
      </w:r>
      <w:r w:rsidR="00D64C1D" w:rsidRPr="00D64C1D">
        <w:t xml:space="preserve"> </w:t>
      </w:r>
      <w:r w:rsidRPr="00D64C1D">
        <w:t>окружающих,</w:t>
      </w:r>
      <w:r w:rsidR="00D64C1D" w:rsidRPr="00D64C1D">
        <w:t xml:space="preserve"> </w:t>
      </w:r>
      <w:r w:rsidRPr="00D64C1D">
        <w:t>самой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результатами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. </w:t>
      </w:r>
      <w:r w:rsidRPr="00D64C1D">
        <w:t>Об</w:t>
      </w:r>
      <w:r w:rsidR="00D64C1D" w:rsidRPr="00D64C1D">
        <w:t xml:space="preserve"> </w:t>
      </w:r>
      <w:r w:rsidRPr="00D64C1D">
        <w:t>успехе</w:t>
      </w:r>
      <w:r w:rsidR="00D64C1D" w:rsidRPr="00D64C1D">
        <w:t xml:space="preserve"> </w:t>
      </w:r>
      <w:r w:rsidRPr="00D64C1D">
        <w:t>говорят,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результаты</w:t>
      </w:r>
      <w:r w:rsidR="00D64C1D" w:rsidRPr="00D64C1D">
        <w:t xml:space="preserve"> </w:t>
      </w:r>
      <w:r w:rsidRPr="00D64C1D">
        <w:t>совпадают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превосходят</w:t>
      </w:r>
      <w:r w:rsidR="00D64C1D" w:rsidRPr="00D64C1D">
        <w:t xml:space="preserve"> </w:t>
      </w:r>
      <w:r w:rsidRPr="00D64C1D">
        <w:t>ожидания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С</w:t>
      </w:r>
      <w:r w:rsidR="00D64C1D" w:rsidRPr="00D64C1D">
        <w:t xml:space="preserve"> </w:t>
      </w:r>
      <w:r w:rsidRPr="00D64C1D">
        <w:t>педагогической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</w:t>
      </w:r>
      <w:r w:rsidR="00D64C1D" w:rsidRPr="00D64C1D">
        <w:t xml:space="preserve">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такое</w:t>
      </w:r>
      <w:r w:rsidR="00D64C1D" w:rsidRPr="00D64C1D">
        <w:t xml:space="preserve"> </w:t>
      </w:r>
      <w:r w:rsidRPr="00D64C1D">
        <w:t>целенаправленное</w:t>
      </w:r>
      <w:r w:rsidR="00D64C1D" w:rsidRPr="00D64C1D">
        <w:t xml:space="preserve"> </w:t>
      </w:r>
      <w:r w:rsidRPr="00D64C1D">
        <w:t>организованное</w:t>
      </w:r>
      <w:r w:rsidR="00D64C1D" w:rsidRPr="00D64C1D">
        <w:t xml:space="preserve"> </w:t>
      </w:r>
      <w:r w:rsidRPr="00D64C1D">
        <w:t>сочетание</w:t>
      </w:r>
      <w:r w:rsidR="00D64C1D" w:rsidRPr="00D64C1D">
        <w:t xml:space="preserve"> </w:t>
      </w:r>
      <w:r w:rsidRPr="00D64C1D">
        <w:t>условий,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создается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достичь</w:t>
      </w:r>
      <w:r w:rsidR="00D64C1D" w:rsidRPr="00D64C1D">
        <w:t xml:space="preserve"> </w:t>
      </w:r>
      <w:r w:rsidRPr="00D64C1D">
        <w:t>значительных</w:t>
      </w:r>
      <w:r w:rsidR="00D64C1D" w:rsidRPr="00D64C1D">
        <w:t xml:space="preserve"> </w:t>
      </w:r>
      <w:r w:rsidRPr="00D64C1D">
        <w:t>результатов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отдельно</w:t>
      </w:r>
      <w:r w:rsidR="00D64C1D" w:rsidRPr="00D64C1D">
        <w:t xml:space="preserve"> </w:t>
      </w:r>
      <w:r w:rsidRPr="00D64C1D">
        <w:t>взятой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коллектива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целом</w:t>
      </w:r>
      <w:r w:rsidR="00D64C1D">
        <w:t>.</w:t>
      </w:r>
      <w:r w:rsidR="00F16B5A">
        <w:t xml:space="preserve"> </w:t>
      </w:r>
      <w:r w:rsidR="00D64C1D">
        <w:t xml:space="preserve">В.А. </w:t>
      </w:r>
      <w:r w:rsidRPr="00D64C1D">
        <w:t>Сухомлинский</w:t>
      </w:r>
      <w:r w:rsidR="00D64C1D" w:rsidRPr="00D64C1D">
        <w:t xml:space="preserve"> </w:t>
      </w:r>
      <w:r w:rsidRPr="00D64C1D">
        <w:t>считал,</w:t>
      </w:r>
      <w:r w:rsidR="00D64C1D" w:rsidRPr="00D64C1D">
        <w:t xml:space="preserve"> </w:t>
      </w:r>
      <w:r w:rsidRPr="00D64C1D">
        <w:t>что</w:t>
      </w:r>
      <w:r w:rsidR="00D64C1D">
        <w:t xml:space="preserve"> "</w:t>
      </w:r>
      <w:r w:rsidRPr="00D64C1D">
        <w:t>ребенок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убежден,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успехом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обязан</w:t>
      </w:r>
      <w:r w:rsidR="00D64C1D" w:rsidRPr="00D64C1D">
        <w:t xml:space="preserve"> </w:t>
      </w:r>
      <w:r w:rsidRPr="00D64C1D">
        <w:t>прежде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самому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. </w:t>
      </w:r>
      <w:r w:rsidRPr="00D64C1D">
        <w:t>Помощь</w:t>
      </w:r>
      <w:r w:rsidR="00D64C1D" w:rsidRPr="00D64C1D">
        <w:t xml:space="preserve"> </w:t>
      </w:r>
      <w:r w:rsidRPr="00D64C1D">
        <w:t>педагога,</w:t>
      </w:r>
      <w:r w:rsidR="00D64C1D" w:rsidRPr="00D64C1D">
        <w:t xml:space="preserve"> </w:t>
      </w:r>
      <w:r w:rsidRPr="00D64C1D">
        <w:t>какой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эффективной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была,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равно</w:t>
      </w:r>
      <w:r w:rsidR="00D64C1D" w:rsidRPr="00D64C1D">
        <w:t xml:space="preserve"> </w:t>
      </w:r>
      <w:r w:rsidRPr="00D64C1D">
        <w:t>должна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скрытой</w:t>
      </w:r>
      <w:r w:rsidR="00D64C1D" w:rsidRPr="00D64C1D">
        <w:t xml:space="preserve">. </w:t>
      </w:r>
      <w:r w:rsidRPr="00D64C1D">
        <w:t>Стоит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="003C3FBE" w:rsidRPr="00D64C1D">
        <w:t>почувствовать,</w:t>
      </w:r>
      <w:r w:rsidR="00D64C1D" w:rsidRPr="00D64C1D">
        <w:t xml:space="preserve"> </w:t>
      </w:r>
      <w:r w:rsidR="003C3FBE" w:rsidRPr="00D64C1D">
        <w:t>что</w:t>
      </w:r>
      <w:r w:rsidR="00D64C1D" w:rsidRPr="00D64C1D">
        <w:t xml:space="preserve"> </w:t>
      </w:r>
      <w:r w:rsidRPr="00D64C1D">
        <w:t>открытие</w:t>
      </w:r>
      <w:r w:rsidR="00D64C1D" w:rsidRPr="00D64C1D">
        <w:t xml:space="preserve"> </w:t>
      </w:r>
      <w:r w:rsidRPr="00D64C1D">
        <w:t>сделано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подачи</w:t>
      </w:r>
      <w:r w:rsidR="00D64C1D" w:rsidRPr="00D64C1D">
        <w:t xml:space="preserve"> </w:t>
      </w:r>
      <w:r w:rsidRPr="00D64C1D">
        <w:t>учителя…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померкнуть</w:t>
      </w:r>
      <w:r w:rsidR="00D64C1D">
        <w:t>"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С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переживание</w:t>
      </w:r>
      <w:r w:rsidR="00D64C1D" w:rsidRPr="00D64C1D">
        <w:t xml:space="preserve"> </w:t>
      </w:r>
      <w:r w:rsidRPr="00D64C1D">
        <w:t>состояния</w:t>
      </w:r>
      <w:r w:rsidR="00D64C1D" w:rsidRPr="00D64C1D">
        <w:t xml:space="preserve"> </w:t>
      </w:r>
      <w:r w:rsidRPr="00D64C1D">
        <w:t>радости,</w:t>
      </w:r>
      <w:r w:rsidR="00D64C1D" w:rsidRPr="00D64C1D">
        <w:t xml:space="preserve"> </w:t>
      </w:r>
      <w:r w:rsidRPr="00D64C1D">
        <w:t>удовлетворения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результат,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которому</w:t>
      </w:r>
      <w:r w:rsidR="00D64C1D" w:rsidRPr="00D64C1D">
        <w:t xml:space="preserve"> </w:t>
      </w:r>
      <w:r w:rsidRPr="00D64C1D">
        <w:t>человек</w:t>
      </w:r>
      <w:r w:rsidR="00D64C1D" w:rsidRPr="00D64C1D">
        <w:t xml:space="preserve"> </w:t>
      </w:r>
      <w:r w:rsidRPr="00D64C1D">
        <w:t>стремиться,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совпал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ожиданиями,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превзошел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результате</w:t>
      </w:r>
      <w:r w:rsidR="00D64C1D" w:rsidRPr="00D64C1D">
        <w:t xml:space="preserve"> </w:t>
      </w:r>
      <w:r w:rsidRPr="00D64C1D">
        <w:t>этого</w:t>
      </w:r>
      <w:r w:rsidR="00D64C1D" w:rsidRPr="00D64C1D">
        <w:t xml:space="preserve"> </w:t>
      </w:r>
      <w:r w:rsidRPr="00D64C1D">
        <w:t>состояния</w:t>
      </w:r>
      <w:r w:rsidR="00D64C1D" w:rsidRPr="00D64C1D">
        <w:t xml:space="preserve"> </w:t>
      </w:r>
      <w:r w:rsidRPr="00D64C1D">
        <w:t>формируются</w:t>
      </w:r>
      <w:r w:rsidR="00D64C1D" w:rsidRPr="00D64C1D">
        <w:t xml:space="preserve"> </w:t>
      </w:r>
      <w:r w:rsidRPr="00D64C1D">
        <w:t>новые</w:t>
      </w:r>
      <w:r w:rsidR="00D64C1D" w:rsidRPr="00D64C1D">
        <w:t xml:space="preserve"> </w:t>
      </w:r>
      <w:r w:rsidRPr="00D64C1D">
        <w:t>мотивы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меняется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</w:t>
      </w:r>
      <w:r w:rsidRPr="00D64C1D">
        <w:t>самооценки,</w:t>
      </w:r>
      <w:r w:rsidR="00D64C1D" w:rsidRPr="00D64C1D">
        <w:t xml:space="preserve"> </w:t>
      </w:r>
      <w:r w:rsidRPr="00D64C1D">
        <w:t>самоуважения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Этапы</w:t>
      </w:r>
      <w:r w:rsidR="00D64C1D" w:rsidRPr="00D64C1D">
        <w:rPr>
          <w:b/>
        </w:rPr>
        <w:t xml:space="preserve"> </w:t>
      </w:r>
      <w:r w:rsidRPr="00D64C1D">
        <w:rPr>
          <w:b/>
        </w:rPr>
        <w:t>построения</w:t>
      </w:r>
      <w:r w:rsidR="00D64C1D" w:rsidRPr="00D64C1D">
        <w:rPr>
          <w:b/>
        </w:rPr>
        <w:t xml:space="preserve"> </w:t>
      </w:r>
      <w:r w:rsidRPr="00D64C1D">
        <w:rPr>
          <w:b/>
        </w:rPr>
        <w:t>ситуации</w:t>
      </w:r>
      <w:r w:rsidR="00D64C1D" w:rsidRPr="00D64C1D">
        <w:rPr>
          <w:b/>
        </w:rPr>
        <w:t xml:space="preserve"> </w:t>
      </w:r>
      <w:r w:rsidRPr="00D64C1D">
        <w:rPr>
          <w:b/>
        </w:rPr>
        <w:t>успеха</w:t>
      </w:r>
      <w:r w:rsidR="00D64C1D" w:rsidRPr="00D64C1D">
        <w:rPr>
          <w:b/>
        </w:rPr>
        <w:t xml:space="preserve"> </w:t>
      </w:r>
      <w:r w:rsidRPr="00D64C1D">
        <w:rPr>
          <w:b/>
        </w:rPr>
        <w:t>на</w:t>
      </w:r>
      <w:r w:rsidR="00D64C1D" w:rsidRPr="00D64C1D">
        <w:rPr>
          <w:b/>
        </w:rPr>
        <w:t xml:space="preserve"> </w:t>
      </w:r>
      <w:r w:rsidRPr="00D64C1D">
        <w:rPr>
          <w:b/>
        </w:rPr>
        <w:t>занятии</w:t>
      </w:r>
      <w:r w:rsidR="00D64C1D">
        <w:rPr>
          <w:b/>
        </w:rPr>
        <w:t xml:space="preserve"> (</w:t>
      </w:r>
      <w:r w:rsidRPr="00D64C1D">
        <w:rPr>
          <w:b/>
        </w:rPr>
        <w:t>схема</w:t>
      </w:r>
      <w:r w:rsidR="00D64C1D" w:rsidRPr="00D64C1D">
        <w:rPr>
          <w:b/>
        </w:rPr>
        <w:t>)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. </w:t>
      </w:r>
      <w:r w:rsidRPr="00D64C1D">
        <w:t>Атмосфера</w:t>
      </w:r>
      <w:r w:rsidR="00D64C1D" w:rsidRPr="00D64C1D">
        <w:t xml:space="preserve"> </w:t>
      </w:r>
      <w:r w:rsidRPr="00D64C1D">
        <w:t>доброжелательности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протяжении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занятия</w:t>
      </w:r>
      <w:r w:rsidR="00D64C1D">
        <w:t xml:space="preserve"> (</w:t>
      </w:r>
      <w:r w:rsidRPr="00D64C1D">
        <w:t>улыбка,</w:t>
      </w:r>
      <w:r w:rsidR="00D64C1D" w:rsidRPr="00D64C1D">
        <w:t xml:space="preserve"> </w:t>
      </w:r>
      <w:r w:rsidRPr="00D64C1D">
        <w:t>добрый</w:t>
      </w:r>
      <w:r w:rsidR="00D64C1D" w:rsidRPr="00D64C1D">
        <w:t xml:space="preserve"> </w:t>
      </w:r>
      <w:r w:rsidRPr="00D64C1D">
        <w:t>взгляд,</w:t>
      </w:r>
      <w:r w:rsidR="00D64C1D" w:rsidRPr="00D64C1D">
        <w:t xml:space="preserve"> </w:t>
      </w:r>
      <w:r w:rsidRPr="00D64C1D">
        <w:t>внимание</w:t>
      </w:r>
      <w:r w:rsidR="00D64C1D" w:rsidRPr="00D64C1D">
        <w:t xml:space="preserve"> </w:t>
      </w:r>
      <w:r w:rsidRPr="00D64C1D">
        <w:t>друг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другу,</w:t>
      </w:r>
      <w:r w:rsidR="00D64C1D" w:rsidRPr="00D64C1D">
        <w:t xml:space="preserve"> </w:t>
      </w:r>
      <w:r w:rsidRPr="00D64C1D">
        <w:t>интерес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каждому,</w:t>
      </w:r>
      <w:r w:rsidR="00D64C1D" w:rsidRPr="00D64C1D">
        <w:t xml:space="preserve"> </w:t>
      </w:r>
      <w:r w:rsidRPr="00D64C1D">
        <w:t>приветливость,</w:t>
      </w:r>
      <w:r w:rsidR="00D64C1D" w:rsidRPr="00D64C1D">
        <w:t xml:space="preserve"> </w:t>
      </w:r>
      <w:r w:rsidRPr="00D64C1D">
        <w:t>расположенность,</w:t>
      </w:r>
      <w:r w:rsidR="00D64C1D" w:rsidRPr="00D64C1D">
        <w:t xml:space="preserve"> </w:t>
      </w:r>
      <w:r w:rsidRPr="00D64C1D">
        <w:t>мягкие</w:t>
      </w:r>
      <w:r w:rsidR="00D64C1D" w:rsidRPr="00D64C1D">
        <w:t xml:space="preserve"> </w:t>
      </w:r>
      <w:r w:rsidRPr="00D64C1D">
        <w:t>жесты</w:t>
      </w:r>
      <w:r w:rsidR="00D64C1D" w:rsidRPr="00D64C1D">
        <w:t>).</w:t>
      </w:r>
    </w:p>
    <w:p w:rsidR="00F16B5A" w:rsidRDefault="00D5412C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. </w:t>
      </w:r>
      <w:r w:rsidRPr="00D64C1D">
        <w:t>Снятие</w:t>
      </w:r>
      <w:r w:rsidR="00D64C1D" w:rsidRPr="00D64C1D">
        <w:t xml:space="preserve"> </w:t>
      </w:r>
      <w:r w:rsidRPr="00D64C1D">
        <w:t>страха</w:t>
      </w:r>
      <w:r w:rsidR="00D64C1D" w:rsidRPr="00D64C1D">
        <w:t xml:space="preserve">. </w:t>
      </w:r>
      <w:r w:rsidRPr="00D64C1D">
        <w:t>Авансирование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перед</w:t>
      </w:r>
      <w:r w:rsidR="00D64C1D" w:rsidRPr="00D64C1D">
        <w:t xml:space="preserve"> </w:t>
      </w:r>
      <w:r w:rsidRPr="00D64C1D">
        <w:t>тем,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приступят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реализации</w:t>
      </w:r>
      <w:r w:rsidR="00D64C1D" w:rsidRPr="00D64C1D">
        <w:t xml:space="preserve"> </w:t>
      </w:r>
      <w:r w:rsidRPr="00D64C1D">
        <w:t>поставленной</w:t>
      </w:r>
      <w:r w:rsidR="00D64C1D" w:rsidRPr="00D64C1D">
        <w:t xml:space="preserve"> </w:t>
      </w:r>
      <w:r w:rsidRPr="00D64C1D">
        <w:t>задачи</w:t>
      </w:r>
      <w:r w:rsidR="00D64C1D" w:rsidRPr="00D64C1D">
        <w:t xml:space="preserve">. </w:t>
      </w:r>
      <w:r w:rsidRPr="00D64C1D">
        <w:t>Авансировать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- </w:t>
      </w:r>
      <w:r w:rsidRPr="00D64C1D">
        <w:t>значит</w:t>
      </w:r>
      <w:r w:rsidR="00D64C1D" w:rsidRPr="00D64C1D">
        <w:t xml:space="preserve"> </w:t>
      </w:r>
      <w:r w:rsidRPr="00D64C1D">
        <w:t>объявить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положительном</w:t>
      </w:r>
      <w:r w:rsidR="00D64C1D" w:rsidRPr="00D64C1D">
        <w:t xml:space="preserve"> </w:t>
      </w:r>
      <w:r w:rsidRPr="00D64C1D">
        <w:t>результате</w:t>
      </w:r>
      <w:r w:rsidR="00D64C1D" w:rsidRPr="00D64C1D">
        <w:t xml:space="preserve"> </w:t>
      </w:r>
      <w:r w:rsidRPr="00D64C1D">
        <w:t>до</w:t>
      </w:r>
      <w:r w:rsidR="00D64C1D" w:rsidRPr="00D64C1D">
        <w:t xml:space="preserve"> </w:t>
      </w:r>
      <w:r w:rsidRPr="00D64C1D">
        <w:t>того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получены</w:t>
      </w:r>
      <w:r w:rsidR="00D64C1D" w:rsidRPr="00D64C1D">
        <w:t xml:space="preserve">. </w:t>
      </w:r>
      <w:r w:rsidRPr="00D64C1D">
        <w:t>Эта</w:t>
      </w:r>
      <w:r w:rsidR="00D64C1D" w:rsidRPr="00D64C1D">
        <w:t xml:space="preserve"> </w:t>
      </w:r>
      <w:r w:rsidRPr="00D64C1D">
        <w:t>операция</w:t>
      </w:r>
      <w:r w:rsidR="00D64C1D" w:rsidRPr="00D64C1D">
        <w:t xml:space="preserve"> </w:t>
      </w:r>
      <w:r w:rsidRPr="00D64C1D">
        <w:t>увеличивает</w:t>
      </w:r>
      <w:r w:rsidR="00D64C1D" w:rsidRPr="00D64C1D">
        <w:t xml:space="preserve"> </w:t>
      </w:r>
      <w:r w:rsidRPr="00D64C1D">
        <w:t>меру</w:t>
      </w:r>
      <w:r w:rsidR="00D64C1D" w:rsidRPr="00D64C1D">
        <w:t xml:space="preserve"> </w:t>
      </w:r>
      <w:r w:rsidRPr="00D64C1D">
        <w:t>уверенности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повышает</w:t>
      </w:r>
      <w:r w:rsidR="00D64C1D" w:rsidRPr="00D64C1D">
        <w:t xml:space="preserve"> </w:t>
      </w:r>
      <w:r w:rsidRPr="00D64C1D">
        <w:t>активность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свободу</w:t>
      </w:r>
      <w:r w:rsidR="00D64C1D">
        <w:t xml:space="preserve"> (</w:t>
      </w:r>
      <w:r w:rsidRPr="00D64C1D">
        <w:t>указать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достоинства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: </w:t>
      </w:r>
      <w:r w:rsidRPr="00D64C1D">
        <w:t>физическая</w:t>
      </w:r>
      <w:r w:rsidR="00D64C1D" w:rsidRPr="00D64C1D">
        <w:t xml:space="preserve"> </w:t>
      </w:r>
      <w:r w:rsidRPr="00D64C1D">
        <w:t>сила,</w:t>
      </w:r>
      <w:r w:rsidR="00D64C1D" w:rsidRPr="00D64C1D">
        <w:t xml:space="preserve"> </w:t>
      </w:r>
      <w:r w:rsidRPr="00D64C1D">
        <w:t>четкость</w:t>
      </w:r>
      <w:r w:rsidR="00D64C1D" w:rsidRPr="00D64C1D">
        <w:t xml:space="preserve"> </w:t>
      </w:r>
      <w:r w:rsidRPr="00D64C1D">
        <w:t>мышления,</w:t>
      </w:r>
      <w:r w:rsidR="00D64C1D" w:rsidRPr="00D64C1D">
        <w:t xml:space="preserve"> </w:t>
      </w:r>
      <w:r w:rsidRPr="00D64C1D">
        <w:t>оригинальность</w:t>
      </w:r>
      <w:r w:rsidR="00D64C1D" w:rsidRPr="00D64C1D">
        <w:t xml:space="preserve"> </w:t>
      </w:r>
      <w:r w:rsidRPr="00D64C1D">
        <w:t>восприятия,</w:t>
      </w:r>
      <w:r w:rsidR="00D64C1D" w:rsidRPr="00D64C1D">
        <w:t xml:space="preserve"> </w:t>
      </w:r>
      <w:r w:rsidRPr="00D64C1D">
        <w:t>хорошая</w:t>
      </w:r>
      <w:r w:rsidR="00D64C1D" w:rsidRPr="00D64C1D">
        <w:t xml:space="preserve"> </w:t>
      </w:r>
      <w:r w:rsidRPr="00D64C1D">
        <w:t>память,</w:t>
      </w:r>
      <w:r w:rsidR="00D64C1D" w:rsidRPr="00D64C1D">
        <w:t xml:space="preserve"> </w:t>
      </w:r>
      <w:r w:rsidRPr="00D64C1D">
        <w:t>находчивость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>)</w:t>
      </w:r>
      <w:r w:rsidR="00D64C1D">
        <w:t>.</w:t>
      </w:r>
    </w:p>
    <w:p w:rsidR="00F16B5A" w:rsidRDefault="00D64C1D" w:rsidP="00D64C1D">
      <w:pPr>
        <w:tabs>
          <w:tab w:val="left" w:pos="726"/>
        </w:tabs>
      </w:pPr>
      <w:r>
        <w:t>3</w:t>
      </w:r>
      <w:r w:rsidRPr="00D64C1D">
        <w:t xml:space="preserve">. </w:t>
      </w:r>
      <w:r w:rsidR="00D5412C" w:rsidRPr="00D64C1D">
        <w:t>Высокая</w:t>
      </w:r>
      <w:r w:rsidRPr="00D64C1D">
        <w:t xml:space="preserve"> </w:t>
      </w:r>
      <w:r w:rsidR="00D5412C" w:rsidRPr="00D64C1D">
        <w:t>мотивация</w:t>
      </w:r>
      <w:r w:rsidRPr="00D64C1D">
        <w:t xml:space="preserve">: </w:t>
      </w:r>
      <w:r w:rsidR="00D5412C" w:rsidRPr="00D64C1D">
        <w:t>во</w:t>
      </w:r>
      <w:r w:rsidRPr="00D64C1D">
        <w:t xml:space="preserve"> </w:t>
      </w:r>
      <w:r w:rsidR="00D5412C" w:rsidRPr="00D64C1D">
        <w:t>имя</w:t>
      </w:r>
      <w:r w:rsidRPr="00D64C1D">
        <w:t xml:space="preserve"> </w:t>
      </w:r>
      <w:r w:rsidR="00D5412C" w:rsidRPr="00D64C1D">
        <w:t>чего</w:t>
      </w:r>
      <w:r w:rsidRPr="00D64C1D">
        <w:t xml:space="preserve">? </w:t>
      </w:r>
      <w:r w:rsidR="00D5412C" w:rsidRPr="00D64C1D">
        <w:t>Ради</w:t>
      </w:r>
      <w:r w:rsidRPr="00D64C1D">
        <w:t xml:space="preserve"> </w:t>
      </w:r>
      <w:r w:rsidR="00D5412C" w:rsidRPr="00D64C1D">
        <w:t>чего</w:t>
      </w:r>
      <w:r w:rsidRPr="00D64C1D">
        <w:t xml:space="preserve">? </w:t>
      </w:r>
      <w:r w:rsidR="00D5412C" w:rsidRPr="00D64C1D">
        <w:t>Зачем</w:t>
      </w:r>
      <w:r w:rsidRPr="00D64C1D">
        <w:t xml:space="preserve">? </w:t>
      </w:r>
    </w:p>
    <w:p w:rsidR="00F16B5A" w:rsidRDefault="00D5412C" w:rsidP="00D64C1D">
      <w:pPr>
        <w:tabs>
          <w:tab w:val="left" w:pos="726"/>
        </w:tabs>
      </w:pPr>
      <w:r w:rsidRPr="00D64C1D">
        <w:t>4</w:t>
      </w:r>
      <w:r w:rsidR="00D64C1D" w:rsidRPr="00D64C1D">
        <w:t xml:space="preserve">. </w:t>
      </w:r>
      <w:r w:rsidRPr="00D64C1D">
        <w:t>Скрытая</w:t>
      </w:r>
      <w:r w:rsidR="00D64C1D" w:rsidRPr="00D64C1D">
        <w:t xml:space="preserve"> </w:t>
      </w:r>
      <w:r w:rsidRPr="00D64C1D">
        <w:t>инструкция</w:t>
      </w:r>
      <w:r w:rsidR="00D64C1D" w:rsidRPr="00D64C1D">
        <w:t xml:space="preserve"> </w:t>
      </w:r>
      <w:r w:rsidRPr="00D64C1D">
        <w:t>предстоящей</w:t>
      </w:r>
      <w:r w:rsidR="00D64C1D" w:rsidRPr="00D64C1D">
        <w:t xml:space="preserve"> </w:t>
      </w:r>
      <w:r w:rsidRPr="00D64C1D">
        <w:t>деятельности</w:t>
      </w:r>
      <w:r w:rsidR="00D64C1D">
        <w:t xml:space="preserve"> (</w:t>
      </w:r>
      <w:r w:rsidRPr="00D64C1D">
        <w:t>реальная</w:t>
      </w:r>
      <w:r w:rsidR="00D64C1D" w:rsidRPr="00D64C1D">
        <w:t xml:space="preserve"> </w:t>
      </w:r>
      <w:r w:rsidRPr="00D64C1D">
        <w:t>помощь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продвижении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успеху,</w:t>
      </w:r>
      <w:r w:rsidR="00D64C1D" w:rsidRPr="00D64C1D">
        <w:t xml:space="preserve"> </w:t>
      </w:r>
      <w:r w:rsidRPr="00D64C1D">
        <w:t>посылаемая</w:t>
      </w:r>
      <w:r w:rsidR="00D64C1D" w:rsidRPr="00D64C1D">
        <w:t xml:space="preserve"> </w:t>
      </w:r>
      <w:r w:rsidRPr="00D64C1D">
        <w:t>субъекту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инициирования</w:t>
      </w:r>
      <w:r w:rsidR="00D64C1D" w:rsidRPr="00D64C1D">
        <w:t xml:space="preserve"> </w:t>
      </w:r>
      <w:r w:rsidRPr="00D64C1D">
        <w:t>мыслительного</w:t>
      </w:r>
      <w:r w:rsidR="00D64C1D" w:rsidRPr="00D64C1D">
        <w:t xml:space="preserve"> </w:t>
      </w:r>
      <w:r w:rsidRPr="00D64C1D">
        <w:t>образа</w:t>
      </w:r>
      <w:r w:rsidR="00D64C1D" w:rsidRPr="00D64C1D">
        <w:t xml:space="preserve"> </w:t>
      </w:r>
      <w:r w:rsidRPr="00D64C1D">
        <w:t>предстоящей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пути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выполнения</w:t>
      </w:r>
      <w:r w:rsidR="00D64C1D" w:rsidRPr="00D64C1D">
        <w:t>)</w:t>
      </w:r>
      <w:r w:rsidR="00D64C1D">
        <w:t>.</w:t>
      </w:r>
    </w:p>
    <w:p w:rsidR="00D64C1D" w:rsidRPr="00D64C1D" w:rsidRDefault="00D64C1D" w:rsidP="00D64C1D">
      <w:pPr>
        <w:tabs>
          <w:tab w:val="left" w:pos="726"/>
        </w:tabs>
      </w:pPr>
      <w:r>
        <w:t>5</w:t>
      </w:r>
      <w:r w:rsidRPr="00D64C1D">
        <w:t xml:space="preserve">. </w:t>
      </w:r>
      <w:r w:rsidR="00D5412C" w:rsidRPr="00D64C1D">
        <w:t>Краткое</w:t>
      </w:r>
      <w:r w:rsidRPr="00D64C1D">
        <w:t xml:space="preserve"> </w:t>
      </w:r>
      <w:r w:rsidR="00D5412C" w:rsidRPr="00D64C1D">
        <w:t>экспрессивное</w:t>
      </w:r>
      <w:r w:rsidRPr="00D64C1D">
        <w:t xml:space="preserve"> </w:t>
      </w:r>
      <w:r w:rsidR="00D5412C" w:rsidRPr="00D64C1D">
        <w:t>воздействие</w:t>
      </w:r>
      <w:r w:rsidRPr="00D64C1D">
        <w:t xml:space="preserve">: </w:t>
      </w:r>
      <w:r w:rsidR="00D5412C" w:rsidRPr="00D64C1D">
        <w:t>педагогическое</w:t>
      </w:r>
      <w:r w:rsidRPr="00D64C1D">
        <w:t xml:space="preserve"> </w:t>
      </w:r>
      <w:r w:rsidR="00D5412C" w:rsidRPr="00D64C1D">
        <w:t>внушение,</w:t>
      </w:r>
      <w:r w:rsidRPr="00D64C1D">
        <w:t xml:space="preserve"> </w:t>
      </w:r>
      <w:r w:rsidR="00D5412C" w:rsidRPr="00D64C1D">
        <w:t>собранное</w:t>
      </w:r>
      <w:r w:rsidRPr="00D64C1D">
        <w:t xml:space="preserve"> </w:t>
      </w:r>
      <w:r w:rsidR="00D5412C" w:rsidRPr="00D64C1D">
        <w:t>в</w:t>
      </w:r>
      <w:r w:rsidRPr="00D64C1D">
        <w:t xml:space="preserve"> </w:t>
      </w:r>
      <w:r w:rsidR="00D5412C" w:rsidRPr="00D64C1D">
        <w:t>яркий</w:t>
      </w:r>
      <w:r w:rsidRPr="00D64C1D">
        <w:t xml:space="preserve"> </w:t>
      </w:r>
      <w:r w:rsidR="00D5412C" w:rsidRPr="00D64C1D">
        <w:t>фокус</w:t>
      </w:r>
      <w:r>
        <w:t xml:space="preserve"> (</w:t>
      </w:r>
      <w:r w:rsidR="00D5412C" w:rsidRPr="00D64C1D">
        <w:t>Приступаем</w:t>
      </w:r>
      <w:r w:rsidRPr="00D64C1D">
        <w:t xml:space="preserve">! </w:t>
      </w:r>
      <w:r w:rsidR="00D5412C" w:rsidRPr="00D64C1D">
        <w:t>За</w:t>
      </w:r>
      <w:r w:rsidRPr="00D64C1D">
        <w:t xml:space="preserve"> </w:t>
      </w:r>
      <w:r w:rsidR="00D5412C" w:rsidRPr="00D64C1D">
        <w:t>дело</w:t>
      </w:r>
      <w:r w:rsidRPr="00D64C1D">
        <w:t>!).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6</w:t>
      </w:r>
      <w:r w:rsidR="00D64C1D" w:rsidRPr="00D64C1D">
        <w:t xml:space="preserve">. </w:t>
      </w:r>
      <w:r w:rsidRPr="00D64C1D">
        <w:t>Педагогическая</w:t>
      </w:r>
      <w:r w:rsidR="00D64C1D" w:rsidRPr="00D64C1D">
        <w:t xml:space="preserve"> </w:t>
      </w:r>
      <w:r w:rsidRPr="00D64C1D">
        <w:t>поддержка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процессе</w:t>
      </w:r>
      <w:r w:rsidR="00D64C1D" w:rsidRPr="00D64C1D">
        <w:t xml:space="preserve"> </w:t>
      </w:r>
      <w:r w:rsidRPr="00D64C1D">
        <w:t>выполнения</w:t>
      </w:r>
      <w:r w:rsidR="00D64C1D" w:rsidRPr="00D64C1D">
        <w:t xml:space="preserve"> </w:t>
      </w:r>
      <w:r w:rsidRPr="00D64C1D">
        <w:t>работы</w:t>
      </w:r>
      <w:r w:rsidR="00D64C1D">
        <w:t xml:space="preserve"> (</w:t>
      </w:r>
      <w:r w:rsidRPr="00D64C1D">
        <w:t>краткие</w:t>
      </w:r>
      <w:r w:rsidR="00D64C1D" w:rsidRPr="00D64C1D">
        <w:t xml:space="preserve"> </w:t>
      </w:r>
      <w:r w:rsidRPr="00D64C1D">
        <w:t>реплики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мимические</w:t>
      </w:r>
      <w:r w:rsidR="00D64C1D" w:rsidRPr="00D64C1D">
        <w:t xml:space="preserve"> </w:t>
      </w:r>
      <w:r w:rsidRPr="00D64C1D">
        <w:t>жесты</w:t>
      </w:r>
      <w:r w:rsidR="00D64C1D" w:rsidRPr="00D64C1D">
        <w:t>).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t>7</w:t>
      </w:r>
      <w:r w:rsidR="00D64C1D" w:rsidRPr="00D64C1D">
        <w:t xml:space="preserve">. </w:t>
      </w:r>
      <w:r w:rsidRPr="00D64C1D">
        <w:t>Оценивание</w:t>
      </w:r>
      <w:r w:rsidR="00D64C1D" w:rsidRPr="00D64C1D">
        <w:t xml:space="preserve"> </w:t>
      </w:r>
      <w:r w:rsidRPr="00D64C1D">
        <w:t>действий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акцентом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детали</w:t>
      </w:r>
      <w:r w:rsidR="00D64C1D" w:rsidRPr="00D64C1D">
        <w:t xml:space="preserve"> </w:t>
      </w:r>
      <w:r w:rsidRPr="00D64C1D">
        <w:t>произведенного</w:t>
      </w:r>
      <w:r w:rsidR="00D64C1D">
        <w:t xml:space="preserve"> (</w:t>
      </w:r>
      <w:r w:rsidRPr="00D64C1D">
        <w:t>оценка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производится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целом,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произносится</w:t>
      </w:r>
      <w:r w:rsidR="00D64C1D">
        <w:t xml:space="preserve"> "</w:t>
      </w:r>
      <w:r w:rsidRPr="00D64C1D">
        <w:t>сверху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ставит</w:t>
      </w:r>
      <w:r w:rsidR="00D64C1D" w:rsidRPr="00D64C1D">
        <w:t xml:space="preserve"> </w:t>
      </w:r>
      <w:r w:rsidRPr="00D64C1D">
        <w:t>акцент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деталях</w:t>
      </w:r>
      <w:r w:rsidR="00D64C1D" w:rsidRPr="00D64C1D">
        <w:t xml:space="preserve"> </w:t>
      </w:r>
      <w:r w:rsidRPr="00D64C1D">
        <w:t>выполненной</w:t>
      </w:r>
      <w:r w:rsidR="00D64C1D" w:rsidRPr="00D64C1D">
        <w:t xml:space="preserve"> </w:t>
      </w:r>
      <w:r w:rsidRPr="00D64C1D">
        <w:t>работы</w:t>
      </w:r>
      <w:r w:rsidR="00D64C1D" w:rsidRPr="00D64C1D">
        <w:rPr>
          <w:b/>
        </w:rPr>
        <w:t>).</w:t>
      </w:r>
    </w:p>
    <w:p w:rsidR="00D64C1D" w:rsidRPr="00D64C1D" w:rsidRDefault="00D5412C" w:rsidP="00D64C1D">
      <w:pPr>
        <w:tabs>
          <w:tab w:val="left" w:pos="726"/>
        </w:tabs>
      </w:pPr>
      <w:r w:rsidRPr="00D64C1D">
        <w:rPr>
          <w:b/>
        </w:rPr>
        <w:t>Правила</w:t>
      </w:r>
      <w:r w:rsidR="00D64C1D" w:rsidRPr="00D64C1D">
        <w:rPr>
          <w:b/>
        </w:rPr>
        <w:t xml:space="preserve"> </w:t>
      </w:r>
      <w:r w:rsidRPr="00D64C1D">
        <w:rPr>
          <w:b/>
        </w:rPr>
        <w:t>управления</w:t>
      </w:r>
      <w:r w:rsidR="00D64C1D" w:rsidRPr="00D64C1D">
        <w:rPr>
          <w:b/>
        </w:rPr>
        <w:t xml:space="preserve"> </w:t>
      </w:r>
      <w:r w:rsidRPr="00D64C1D">
        <w:rPr>
          <w:b/>
        </w:rPr>
        <w:t>успехом</w:t>
      </w:r>
      <w:r w:rsidR="00D64C1D" w:rsidRPr="00D64C1D">
        <w:rPr>
          <w:b/>
        </w:rPr>
        <w:t xml:space="preserve"> </w:t>
      </w:r>
      <w:r w:rsidRPr="00D64C1D">
        <w:rPr>
          <w:b/>
        </w:rPr>
        <w:t>на</w:t>
      </w:r>
      <w:r w:rsidR="00D64C1D" w:rsidRPr="00D64C1D">
        <w:rPr>
          <w:b/>
        </w:rPr>
        <w:t xml:space="preserve"> </w:t>
      </w:r>
      <w:r w:rsidRPr="00D64C1D">
        <w:rPr>
          <w:b/>
        </w:rPr>
        <w:t>занятии</w:t>
      </w:r>
      <w:r w:rsidR="00D64C1D">
        <w:t xml:space="preserve"> (</w:t>
      </w:r>
      <w:r w:rsidRPr="00D64C1D">
        <w:t>Лизинский</w:t>
      </w:r>
      <w:r w:rsidR="00D64C1D" w:rsidRPr="00D64C1D">
        <w:t xml:space="preserve"> </w:t>
      </w:r>
      <w:r w:rsidRPr="00D64C1D">
        <w:t>В</w:t>
      </w:r>
      <w:r w:rsidR="00D64C1D">
        <w:t xml:space="preserve">.М. </w:t>
      </w:r>
      <w:r w:rsidRPr="00D64C1D">
        <w:t>Работа</w:t>
      </w:r>
      <w:r w:rsidR="00D64C1D" w:rsidRPr="00D64C1D">
        <w:t xml:space="preserve"> </w:t>
      </w:r>
      <w:r w:rsidRPr="00D64C1D">
        <w:t>администрации</w:t>
      </w:r>
      <w:r w:rsidR="00D64C1D" w:rsidRPr="00D64C1D">
        <w:t xml:space="preserve"> </w:t>
      </w:r>
      <w:r w:rsidRPr="00D64C1D">
        <w:t>школы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учителем</w:t>
      </w:r>
      <w:r w:rsidR="00D64C1D" w:rsidRPr="00D64C1D">
        <w:t>)</w:t>
      </w:r>
    </w:p>
    <w:p w:rsidR="00F16B5A" w:rsidRDefault="00D5412C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. </w:t>
      </w:r>
      <w:r w:rsidRPr="00D64C1D">
        <w:t>Если</w:t>
      </w:r>
      <w:r w:rsidR="00D64C1D" w:rsidRPr="00D64C1D">
        <w:t xml:space="preserve"> </w:t>
      </w:r>
      <w:r w:rsidRPr="00D64C1D">
        <w:t>после</w:t>
      </w:r>
      <w:r w:rsidR="00D64C1D" w:rsidRPr="00D64C1D">
        <w:t xml:space="preserve"> </w:t>
      </w:r>
      <w:r w:rsidRPr="00D64C1D">
        <w:t>занятия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воспитанника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осталось</w:t>
      </w:r>
      <w:r w:rsidR="00D64C1D" w:rsidRPr="00D64C1D">
        <w:t xml:space="preserve"> </w:t>
      </w:r>
      <w:r w:rsidRPr="00D64C1D">
        <w:t>вопросов,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хотел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обсудить,</w:t>
      </w:r>
      <w:r w:rsidR="00D64C1D" w:rsidRPr="00D64C1D">
        <w:t xml:space="preserve"> </w:t>
      </w:r>
      <w:r w:rsidRPr="00D64C1D">
        <w:t>поспорить</w:t>
      </w:r>
      <w:r w:rsidR="00D64C1D" w:rsidRPr="00D64C1D">
        <w:t xml:space="preserve">; </w:t>
      </w:r>
      <w:r w:rsidRPr="00D64C1D">
        <w:t>значит</w:t>
      </w:r>
      <w:r w:rsidR="00D64C1D" w:rsidRPr="00D64C1D">
        <w:t xml:space="preserve"> </w:t>
      </w:r>
      <w:r w:rsidRPr="00D64C1D">
        <w:t>занятие</w:t>
      </w:r>
      <w:r w:rsidR="00D64C1D" w:rsidRPr="00D64C1D">
        <w:t xml:space="preserve"> </w:t>
      </w:r>
      <w:r w:rsidRPr="00D64C1D">
        <w:t>оставило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равнодушными</w:t>
      </w:r>
      <w:r w:rsidR="00D64C1D">
        <w:t>.</w:t>
      </w:r>
    </w:p>
    <w:p w:rsidR="00F16B5A" w:rsidRDefault="00D64C1D" w:rsidP="00D64C1D">
      <w:pPr>
        <w:tabs>
          <w:tab w:val="left" w:pos="726"/>
        </w:tabs>
      </w:pPr>
      <w:r>
        <w:t>2</w:t>
      </w:r>
      <w:r w:rsidRPr="00D64C1D">
        <w:t xml:space="preserve">. </w:t>
      </w:r>
      <w:r w:rsidR="00D5412C" w:rsidRPr="00D64C1D">
        <w:t>Необоснованная</w:t>
      </w:r>
      <w:r w:rsidRPr="00D64C1D">
        <w:t xml:space="preserve"> </w:t>
      </w:r>
      <w:r w:rsidR="00D5412C" w:rsidRPr="00D64C1D">
        <w:t>похвала,</w:t>
      </w:r>
      <w:r w:rsidRPr="00D64C1D">
        <w:t xml:space="preserve"> </w:t>
      </w:r>
      <w:r w:rsidR="00D5412C" w:rsidRPr="00D64C1D">
        <w:t>гипертрофированные</w:t>
      </w:r>
      <w:r w:rsidRPr="00D64C1D">
        <w:t xml:space="preserve"> </w:t>
      </w:r>
      <w:r w:rsidR="00D5412C" w:rsidRPr="00D64C1D">
        <w:t>комплименты</w:t>
      </w:r>
      <w:r w:rsidRPr="00D64C1D">
        <w:t xml:space="preserve"> </w:t>
      </w:r>
      <w:r w:rsidR="00D5412C" w:rsidRPr="00D64C1D">
        <w:t>снижают</w:t>
      </w:r>
      <w:r w:rsidRPr="00D64C1D">
        <w:t xml:space="preserve"> </w:t>
      </w:r>
      <w:r w:rsidR="00D5412C" w:rsidRPr="00D64C1D">
        <w:t>ощущение</w:t>
      </w:r>
      <w:r w:rsidRPr="00D64C1D">
        <w:t xml:space="preserve"> </w:t>
      </w:r>
      <w:r w:rsidR="00D5412C" w:rsidRPr="00D64C1D">
        <w:t>успеха</w:t>
      </w:r>
      <w:r w:rsidRPr="00D64C1D">
        <w:t xml:space="preserve">. </w:t>
      </w:r>
      <w:r w:rsidR="00D5412C" w:rsidRPr="00D64C1D">
        <w:t>Нужно</w:t>
      </w:r>
      <w:r w:rsidRPr="00D64C1D">
        <w:t xml:space="preserve"> </w:t>
      </w:r>
      <w:r w:rsidR="00D5412C" w:rsidRPr="00D64C1D">
        <w:t>уметь</w:t>
      </w:r>
      <w:r w:rsidRPr="00D64C1D">
        <w:t xml:space="preserve">: </w:t>
      </w:r>
      <w:r w:rsidR="00D5412C" w:rsidRPr="00D64C1D">
        <w:t>видеть</w:t>
      </w:r>
      <w:r w:rsidRPr="00D64C1D">
        <w:t xml:space="preserve"> </w:t>
      </w:r>
      <w:r w:rsidR="00D5412C" w:rsidRPr="00D64C1D">
        <w:t>реальные</w:t>
      </w:r>
      <w:r w:rsidRPr="00D64C1D">
        <w:t xml:space="preserve"> </w:t>
      </w:r>
      <w:r w:rsidR="00D5412C" w:rsidRPr="00D64C1D">
        <w:t>изменения,</w:t>
      </w:r>
      <w:r w:rsidRPr="00D64C1D">
        <w:t xml:space="preserve"> </w:t>
      </w:r>
      <w:r w:rsidR="00D5412C" w:rsidRPr="00D64C1D">
        <w:t>достоинства</w:t>
      </w:r>
      <w:r w:rsidRPr="00D64C1D">
        <w:t xml:space="preserve"> </w:t>
      </w:r>
      <w:r w:rsidR="00D5412C" w:rsidRPr="00D64C1D">
        <w:t>и</w:t>
      </w:r>
      <w:r w:rsidRPr="00D64C1D">
        <w:t xml:space="preserve"> </w:t>
      </w:r>
      <w:r w:rsidR="00D5412C" w:rsidRPr="00D64C1D">
        <w:t>реальные</w:t>
      </w:r>
      <w:r w:rsidRPr="00D64C1D">
        <w:t xml:space="preserve"> </w:t>
      </w:r>
      <w:r w:rsidR="00D5412C" w:rsidRPr="00D64C1D">
        <w:t>сдвиги</w:t>
      </w:r>
      <w:r w:rsidRPr="00D64C1D">
        <w:t xml:space="preserve"> </w:t>
      </w:r>
      <w:r w:rsidR="00D5412C" w:rsidRPr="00D64C1D">
        <w:t>в</w:t>
      </w:r>
      <w:r w:rsidRPr="00D64C1D">
        <w:t xml:space="preserve"> </w:t>
      </w:r>
      <w:r w:rsidR="00D5412C" w:rsidRPr="00D64C1D">
        <w:t>поведении</w:t>
      </w:r>
      <w:r w:rsidRPr="00D64C1D">
        <w:t xml:space="preserve"> </w:t>
      </w:r>
      <w:r w:rsidR="00D5412C" w:rsidRPr="00D64C1D">
        <w:t>детей,</w:t>
      </w:r>
      <w:r w:rsidRPr="00D64C1D">
        <w:t xml:space="preserve"> </w:t>
      </w:r>
      <w:r w:rsidR="00D5412C" w:rsidRPr="00D64C1D">
        <w:t>вовремя</w:t>
      </w:r>
      <w:r w:rsidRPr="00D64C1D">
        <w:t xml:space="preserve"> </w:t>
      </w:r>
      <w:r w:rsidR="00D5412C" w:rsidRPr="00D64C1D">
        <w:t>поддержать</w:t>
      </w:r>
      <w:r w:rsidRPr="00D64C1D">
        <w:t xml:space="preserve"> </w:t>
      </w:r>
      <w:r w:rsidR="00D5412C" w:rsidRPr="00D64C1D">
        <w:t>детей</w:t>
      </w:r>
      <w:r>
        <w:t>.</w:t>
      </w:r>
    </w:p>
    <w:p w:rsidR="00D64C1D" w:rsidRPr="00D64C1D" w:rsidRDefault="00D64C1D" w:rsidP="00D64C1D">
      <w:pPr>
        <w:tabs>
          <w:tab w:val="left" w:pos="726"/>
        </w:tabs>
      </w:pPr>
      <w:r>
        <w:t>3</w:t>
      </w:r>
      <w:r w:rsidRPr="00D64C1D">
        <w:t xml:space="preserve">. </w:t>
      </w:r>
      <w:r w:rsidR="00D5412C" w:rsidRPr="00D64C1D">
        <w:t>Успех</w:t>
      </w:r>
      <w:r w:rsidRPr="00D64C1D">
        <w:t xml:space="preserve"> </w:t>
      </w:r>
      <w:r w:rsidR="00D5412C" w:rsidRPr="00D64C1D">
        <w:t>педагога</w:t>
      </w:r>
      <w:r w:rsidRPr="00D64C1D">
        <w:t xml:space="preserve"> </w:t>
      </w:r>
      <w:r w:rsidR="00D5412C" w:rsidRPr="00D64C1D">
        <w:t>начинается</w:t>
      </w:r>
      <w:r w:rsidRPr="00D64C1D">
        <w:t xml:space="preserve"> </w:t>
      </w:r>
      <w:r w:rsidR="00D5412C" w:rsidRPr="00D64C1D">
        <w:t>с</w:t>
      </w:r>
      <w:r w:rsidRPr="00D64C1D">
        <w:t xml:space="preserve"> </w:t>
      </w:r>
      <w:r w:rsidR="00D5412C" w:rsidRPr="00D64C1D">
        <w:t>признания</w:t>
      </w:r>
      <w:r w:rsidRPr="00D64C1D">
        <w:t xml:space="preserve"> </w:t>
      </w:r>
      <w:r w:rsidR="00D5412C" w:rsidRPr="00D64C1D">
        <w:t>его</w:t>
      </w:r>
      <w:r w:rsidRPr="00D64C1D">
        <w:t xml:space="preserve"> </w:t>
      </w:r>
      <w:r w:rsidR="00D5412C" w:rsidRPr="00D64C1D">
        <w:t>детьми</w:t>
      </w:r>
      <w:r w:rsidRPr="00D64C1D">
        <w:t xml:space="preserve">. </w:t>
      </w:r>
      <w:r w:rsidR="00D5412C" w:rsidRPr="00D64C1D">
        <w:t>Авторитет,</w:t>
      </w:r>
      <w:r w:rsidRPr="00D64C1D">
        <w:t xml:space="preserve"> </w:t>
      </w:r>
      <w:r w:rsidR="00D5412C" w:rsidRPr="00D64C1D">
        <w:t>личность</w:t>
      </w:r>
      <w:r w:rsidRPr="00D64C1D">
        <w:t xml:space="preserve"> </w:t>
      </w:r>
      <w:r w:rsidR="00D5412C" w:rsidRPr="00D64C1D">
        <w:t>педагога,</w:t>
      </w:r>
      <w:r w:rsidRPr="00D64C1D">
        <w:t xml:space="preserve"> </w:t>
      </w:r>
      <w:r w:rsidR="00D5412C" w:rsidRPr="00D64C1D">
        <w:t>его</w:t>
      </w:r>
      <w:r w:rsidRPr="00D64C1D">
        <w:t xml:space="preserve"> </w:t>
      </w:r>
      <w:r w:rsidR="00D5412C" w:rsidRPr="00D64C1D">
        <w:t>разнообразные</w:t>
      </w:r>
      <w:r w:rsidRPr="00D64C1D">
        <w:t xml:space="preserve"> </w:t>
      </w:r>
      <w:r w:rsidR="00D5412C" w:rsidRPr="00D64C1D">
        <w:t>интересы</w:t>
      </w:r>
      <w:r w:rsidRPr="00D64C1D">
        <w:t xml:space="preserve"> </w:t>
      </w:r>
      <w:r w:rsidR="00D5412C" w:rsidRPr="00D64C1D">
        <w:t>и</w:t>
      </w:r>
      <w:r w:rsidRPr="00D64C1D">
        <w:t xml:space="preserve"> </w:t>
      </w:r>
      <w:r w:rsidR="00D5412C" w:rsidRPr="00D64C1D">
        <w:t>достоинства</w:t>
      </w:r>
      <w:r w:rsidRPr="00D64C1D">
        <w:t xml:space="preserve"> </w:t>
      </w:r>
      <w:r w:rsidR="00D5412C" w:rsidRPr="00D64C1D">
        <w:t>являются</w:t>
      </w:r>
      <w:r w:rsidRPr="00D64C1D">
        <w:t xml:space="preserve"> </w:t>
      </w:r>
      <w:r w:rsidR="00D5412C" w:rsidRPr="00D64C1D">
        <w:t>залогом</w:t>
      </w:r>
      <w:r w:rsidRPr="00D64C1D">
        <w:t xml:space="preserve"> </w:t>
      </w:r>
      <w:r w:rsidR="00D5412C" w:rsidRPr="00D64C1D">
        <w:t>успеха</w:t>
      </w:r>
      <w:r w:rsidRPr="00D64C1D">
        <w:t xml:space="preserve"> </w:t>
      </w:r>
      <w:r w:rsidR="00D5412C" w:rsidRPr="00D64C1D">
        <w:t>его</w:t>
      </w:r>
      <w:r w:rsidRPr="00D64C1D">
        <w:t xml:space="preserve"> </w:t>
      </w:r>
      <w:r w:rsidR="00D5412C" w:rsidRPr="00D64C1D">
        <w:t>воспитанников</w:t>
      </w:r>
      <w:r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4</w:t>
      </w:r>
      <w:r w:rsidR="00D64C1D" w:rsidRPr="00D64C1D">
        <w:t xml:space="preserve">. </w:t>
      </w:r>
      <w:r w:rsidRPr="00D64C1D">
        <w:t>Психологический</w:t>
      </w:r>
      <w:r w:rsidR="00D64C1D" w:rsidRPr="00D64C1D">
        <w:t xml:space="preserve"> </w:t>
      </w:r>
      <w:r w:rsidRPr="00D64C1D">
        <w:t>климат,</w:t>
      </w:r>
      <w:r w:rsidR="00D64C1D" w:rsidRPr="00D64C1D">
        <w:t xml:space="preserve"> </w:t>
      </w:r>
      <w:r w:rsidRPr="00D64C1D">
        <w:t>обстановка</w:t>
      </w:r>
      <w:r w:rsidR="00D64C1D" w:rsidRPr="00D64C1D">
        <w:t xml:space="preserve"> </w:t>
      </w:r>
      <w:r w:rsidRPr="00D64C1D">
        <w:t>жизнерадостности,</w:t>
      </w:r>
      <w:r w:rsidR="00D64C1D" w:rsidRPr="00D64C1D">
        <w:t xml:space="preserve"> </w:t>
      </w:r>
      <w:r w:rsidRPr="00D64C1D">
        <w:t>организация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воспитанников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занятии,</w:t>
      </w:r>
      <w:r w:rsidR="00D64C1D" w:rsidRPr="00D64C1D">
        <w:t xml:space="preserve"> </w:t>
      </w:r>
      <w:r w:rsidRPr="00D64C1D">
        <w:t>разумное</w:t>
      </w:r>
      <w:r w:rsidR="00D64C1D" w:rsidRPr="00D64C1D">
        <w:t xml:space="preserve"> </w:t>
      </w:r>
      <w:r w:rsidRPr="00D64C1D">
        <w:t>сочетание</w:t>
      </w:r>
      <w:r w:rsidR="00D64C1D" w:rsidRPr="00D64C1D">
        <w:t xml:space="preserve"> </w:t>
      </w:r>
      <w:r w:rsidRPr="00D64C1D">
        <w:t>репродуктивных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творческих</w:t>
      </w:r>
      <w:r w:rsidR="00D64C1D" w:rsidRPr="00D64C1D">
        <w:t xml:space="preserve"> </w:t>
      </w:r>
      <w:r w:rsidRPr="00D64C1D">
        <w:t>методов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5</w:t>
      </w:r>
      <w:r w:rsidR="00D64C1D" w:rsidRPr="00D64C1D">
        <w:t xml:space="preserve">. </w:t>
      </w:r>
      <w:r w:rsidRPr="00D64C1D">
        <w:t>Способность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удивлять</w:t>
      </w:r>
      <w:r w:rsidR="00D64C1D" w:rsidRPr="00D64C1D">
        <w:t xml:space="preserve"> </w:t>
      </w:r>
      <w:r w:rsidRPr="00D64C1D">
        <w:t>детей</w:t>
      </w:r>
      <w:r w:rsidR="00D64C1D" w:rsidRPr="00D64C1D">
        <w:t>.</w:t>
      </w:r>
    </w:p>
    <w:p w:rsidR="00F16B5A" w:rsidRDefault="00D5412C" w:rsidP="00D64C1D">
      <w:pPr>
        <w:tabs>
          <w:tab w:val="left" w:pos="726"/>
        </w:tabs>
      </w:pPr>
      <w:r w:rsidRPr="00D64C1D">
        <w:t>6</w:t>
      </w:r>
      <w:r w:rsidR="00D64C1D" w:rsidRPr="00D64C1D">
        <w:t xml:space="preserve">. </w:t>
      </w:r>
      <w:r w:rsidRPr="00D64C1D">
        <w:t>Педагог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любить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уметь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делать</w:t>
      </w:r>
      <w:r w:rsidR="00D64C1D" w:rsidRPr="00D64C1D">
        <w:t xml:space="preserve">. </w:t>
      </w:r>
      <w:r w:rsidRPr="00D64C1D">
        <w:t>Нельзя,</w:t>
      </w:r>
      <w:r w:rsidR="00D64C1D" w:rsidRPr="00D64C1D">
        <w:t xml:space="preserve"> </w:t>
      </w:r>
      <w:r w:rsidRPr="00D64C1D">
        <w:t>выказывая</w:t>
      </w:r>
      <w:r w:rsidR="00D64C1D" w:rsidRPr="00D64C1D">
        <w:t xml:space="preserve"> </w:t>
      </w:r>
      <w:r w:rsidRPr="00D64C1D">
        <w:t>чувство</w:t>
      </w:r>
      <w:r w:rsidR="00D64C1D" w:rsidRPr="00D64C1D">
        <w:t xml:space="preserve"> </w:t>
      </w:r>
      <w:r w:rsidRPr="00D64C1D">
        <w:t>восторга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общения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одними</w:t>
      </w:r>
      <w:r w:rsidR="00D64C1D" w:rsidRPr="00D64C1D">
        <w:t xml:space="preserve"> </w:t>
      </w:r>
      <w:r w:rsidRPr="00D64C1D">
        <w:t>детьми,</w:t>
      </w:r>
      <w:r w:rsidR="00D64C1D" w:rsidRPr="00D64C1D">
        <w:t xml:space="preserve"> </w:t>
      </w:r>
      <w:r w:rsidRPr="00D64C1D">
        <w:t>заставлять</w:t>
      </w:r>
      <w:r w:rsidR="00D64C1D" w:rsidRPr="00D64C1D">
        <w:t xml:space="preserve"> </w:t>
      </w:r>
      <w:r w:rsidRPr="00D64C1D">
        <w:t>страдать</w:t>
      </w:r>
      <w:r w:rsidR="00D64C1D" w:rsidRPr="00D64C1D">
        <w:t xml:space="preserve"> </w:t>
      </w:r>
      <w:r w:rsidRPr="00D64C1D">
        <w:t>других</w:t>
      </w:r>
      <w:r w:rsidR="00D64C1D">
        <w:t>.</w:t>
      </w:r>
    </w:p>
    <w:p w:rsidR="00F16B5A" w:rsidRDefault="00D64C1D" w:rsidP="00F16B5A">
      <w:pPr>
        <w:tabs>
          <w:tab w:val="left" w:pos="726"/>
        </w:tabs>
      </w:pPr>
      <w:r>
        <w:t>7</w:t>
      </w:r>
      <w:r w:rsidRPr="00D64C1D">
        <w:t xml:space="preserve">. </w:t>
      </w:r>
      <w:r w:rsidR="00D5412C" w:rsidRPr="00D64C1D">
        <w:t>Педагог</w:t>
      </w:r>
      <w:r w:rsidRPr="00D64C1D">
        <w:t xml:space="preserve"> </w:t>
      </w:r>
      <w:r w:rsidR="00D5412C" w:rsidRPr="00D64C1D">
        <w:t>должен</w:t>
      </w:r>
      <w:r w:rsidRPr="00D64C1D">
        <w:t xml:space="preserve"> </w:t>
      </w:r>
      <w:r w:rsidR="00D5412C" w:rsidRPr="00D64C1D">
        <w:t>знать</w:t>
      </w:r>
      <w:r w:rsidRPr="00D64C1D">
        <w:t xml:space="preserve"> </w:t>
      </w:r>
      <w:r w:rsidR="00D5412C" w:rsidRPr="00D64C1D">
        <w:t>личные</w:t>
      </w:r>
      <w:r w:rsidRPr="00D64C1D">
        <w:t xml:space="preserve"> </w:t>
      </w:r>
      <w:r w:rsidR="00D5412C" w:rsidRPr="00D64C1D">
        <w:t>особенности</w:t>
      </w:r>
      <w:r w:rsidRPr="00D64C1D">
        <w:t xml:space="preserve"> </w:t>
      </w:r>
      <w:r w:rsidR="00D5412C" w:rsidRPr="00D64C1D">
        <w:t>каждого</w:t>
      </w:r>
      <w:r w:rsidRPr="00D64C1D">
        <w:t xml:space="preserve"> </w:t>
      </w:r>
      <w:r w:rsidR="00D5412C" w:rsidRPr="00D64C1D">
        <w:t>ребенка</w:t>
      </w:r>
      <w:r w:rsidRPr="00D64C1D">
        <w:t xml:space="preserve"> </w:t>
      </w:r>
      <w:r w:rsidR="00D5412C" w:rsidRPr="00D64C1D">
        <w:t>и</w:t>
      </w:r>
      <w:r w:rsidRPr="00D64C1D">
        <w:t xml:space="preserve"> </w:t>
      </w:r>
      <w:r w:rsidR="00D5412C" w:rsidRPr="00D64C1D">
        <w:t>группу</w:t>
      </w:r>
      <w:r w:rsidRPr="00D64C1D">
        <w:t xml:space="preserve"> </w:t>
      </w:r>
      <w:r w:rsidR="00D5412C" w:rsidRPr="00D64C1D">
        <w:t>детей</w:t>
      </w:r>
      <w:r w:rsidRPr="00D64C1D">
        <w:t xml:space="preserve"> </w:t>
      </w:r>
      <w:r w:rsidR="00D5412C" w:rsidRPr="00D64C1D">
        <w:t>в</w:t>
      </w:r>
      <w:r w:rsidRPr="00D64C1D">
        <w:t xml:space="preserve"> </w:t>
      </w:r>
      <w:r w:rsidR="00D5412C" w:rsidRPr="00D64C1D">
        <w:t>целом,</w:t>
      </w:r>
      <w:r w:rsidRPr="00D64C1D">
        <w:t xml:space="preserve"> </w:t>
      </w:r>
      <w:r w:rsidR="00D5412C" w:rsidRPr="00D64C1D">
        <w:t>чтобы</w:t>
      </w:r>
      <w:r w:rsidRPr="00D64C1D">
        <w:t xml:space="preserve"> </w:t>
      </w:r>
      <w:r w:rsidR="00D5412C" w:rsidRPr="00D64C1D">
        <w:t>научиться</w:t>
      </w:r>
      <w:r w:rsidRPr="00D64C1D">
        <w:t xml:space="preserve"> </w:t>
      </w:r>
      <w:r w:rsidR="00D5412C" w:rsidRPr="00D64C1D">
        <w:t>помогать</w:t>
      </w:r>
      <w:r w:rsidRPr="00D64C1D">
        <w:t xml:space="preserve"> </w:t>
      </w:r>
      <w:r w:rsidR="00D5412C" w:rsidRPr="00D64C1D">
        <w:t>и</w:t>
      </w:r>
      <w:r w:rsidRPr="00D64C1D">
        <w:t xml:space="preserve"> </w:t>
      </w:r>
      <w:r w:rsidR="00D5412C" w:rsidRPr="00D64C1D">
        <w:t>поддерживать</w:t>
      </w:r>
      <w:r w:rsidRPr="00D64C1D">
        <w:t xml:space="preserve"> </w:t>
      </w:r>
      <w:r w:rsidR="00D5412C" w:rsidRPr="00D64C1D">
        <w:t>каждого</w:t>
      </w:r>
      <w:r>
        <w:t>.</w:t>
      </w:r>
    </w:p>
    <w:p w:rsidR="00D64C1D" w:rsidRPr="00D64C1D" w:rsidRDefault="00D64C1D" w:rsidP="00F16B5A">
      <w:pPr>
        <w:tabs>
          <w:tab w:val="left" w:pos="726"/>
        </w:tabs>
      </w:pPr>
      <w:r>
        <w:t>8</w:t>
      </w:r>
      <w:r w:rsidRPr="00D64C1D">
        <w:t xml:space="preserve">. </w:t>
      </w:r>
      <w:r w:rsidR="00D5412C" w:rsidRPr="00D64C1D">
        <w:t>Начало</w:t>
      </w:r>
      <w:r w:rsidRPr="00D64C1D">
        <w:t xml:space="preserve"> </w:t>
      </w:r>
      <w:r w:rsidR="00D5412C" w:rsidRPr="00D64C1D">
        <w:t>занятия</w:t>
      </w:r>
      <w:r w:rsidRPr="00D64C1D">
        <w:t xml:space="preserve"> - </w:t>
      </w:r>
      <w:r w:rsidR="00D5412C" w:rsidRPr="00D64C1D">
        <w:t>момент</w:t>
      </w:r>
      <w:r w:rsidRPr="00D64C1D">
        <w:t xml:space="preserve"> </w:t>
      </w:r>
      <w:r w:rsidR="00D5412C" w:rsidRPr="00D64C1D">
        <w:t>от</w:t>
      </w:r>
      <w:r w:rsidRPr="00D64C1D">
        <w:t xml:space="preserve"> </w:t>
      </w:r>
      <w:r w:rsidR="00D5412C" w:rsidRPr="00D64C1D">
        <w:t>которого</w:t>
      </w:r>
      <w:r w:rsidRPr="00D64C1D">
        <w:t xml:space="preserve"> </w:t>
      </w:r>
      <w:r w:rsidR="00D5412C" w:rsidRPr="00D64C1D">
        <w:t>в</w:t>
      </w:r>
      <w:r w:rsidRPr="00D64C1D">
        <w:t xml:space="preserve"> </w:t>
      </w:r>
      <w:r w:rsidR="00D5412C" w:rsidRPr="00D64C1D">
        <w:t>значительной</w:t>
      </w:r>
      <w:r w:rsidRPr="00D64C1D">
        <w:t xml:space="preserve"> </w:t>
      </w:r>
      <w:r w:rsidR="00D5412C" w:rsidRPr="00D64C1D">
        <w:t>степени</w:t>
      </w:r>
      <w:r w:rsidRPr="00D64C1D">
        <w:t xml:space="preserve"> </w:t>
      </w:r>
      <w:r w:rsidR="00D5412C" w:rsidRPr="00D64C1D">
        <w:t>зависит</w:t>
      </w:r>
      <w:r w:rsidRPr="00D64C1D">
        <w:t xml:space="preserve"> </w:t>
      </w:r>
      <w:r w:rsidR="00D5412C" w:rsidRPr="00D64C1D">
        <w:t>успех</w:t>
      </w:r>
      <w:r w:rsidRPr="00D64C1D">
        <w:t xml:space="preserve"> </w:t>
      </w:r>
      <w:r w:rsidR="00D5412C" w:rsidRPr="00D64C1D">
        <w:t>занятия</w:t>
      </w:r>
      <w:r w:rsidRPr="00D64C1D">
        <w:t xml:space="preserve"> </w:t>
      </w:r>
      <w:r w:rsidR="00D5412C" w:rsidRPr="00D64C1D">
        <w:t>в</w:t>
      </w:r>
      <w:r w:rsidRPr="00D64C1D">
        <w:t xml:space="preserve"> </w:t>
      </w:r>
      <w:r w:rsidR="00D5412C" w:rsidRPr="00D64C1D">
        <w:t>целом</w:t>
      </w:r>
      <w:r w:rsidRPr="00D64C1D"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t>9</w:t>
      </w:r>
      <w:r w:rsidR="00D64C1D" w:rsidRPr="00D64C1D">
        <w:t xml:space="preserve">. </w:t>
      </w:r>
      <w:r w:rsidRPr="00D64C1D">
        <w:t>Оценивайте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детей,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деятельность,</w:t>
      </w:r>
      <w:r w:rsidR="00D64C1D" w:rsidRPr="00D64C1D">
        <w:t xml:space="preserve"> </w:t>
      </w:r>
      <w:r w:rsidRPr="00D64C1D">
        <w:t>поступки</w:t>
      </w:r>
      <w:r w:rsidR="00D64C1D">
        <w:t>.1</w:t>
      </w:r>
      <w:r w:rsidRPr="00D64C1D">
        <w:t>0</w:t>
      </w:r>
      <w:r w:rsidR="00D64C1D" w:rsidRPr="00D64C1D">
        <w:t xml:space="preserve">. </w:t>
      </w:r>
      <w:r w:rsidRPr="00D64C1D">
        <w:t>Не</w:t>
      </w:r>
      <w:r w:rsidR="00D64C1D" w:rsidRPr="00D64C1D">
        <w:t xml:space="preserve"> </w:t>
      </w:r>
      <w:r w:rsidRPr="00D64C1D">
        <w:t>забывайте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рефлексии</w:t>
      </w:r>
      <w:r w:rsidR="00D64C1D" w:rsidRPr="00D64C1D">
        <w:t xml:space="preserve"> </w:t>
      </w:r>
      <w:r w:rsidRPr="00D64C1D">
        <w:rPr>
          <w:b/>
        </w:rPr>
        <w:t>занятия</w:t>
      </w:r>
      <w:r w:rsidR="00D64C1D" w:rsidRPr="00D64C1D">
        <w:rPr>
          <w:b/>
        </w:rPr>
        <w:t>.</w:t>
      </w:r>
    </w:p>
    <w:p w:rsidR="00D64C1D" w:rsidRPr="00F16B5A" w:rsidRDefault="00D5412C" w:rsidP="00D64C1D">
      <w:pPr>
        <w:tabs>
          <w:tab w:val="left" w:pos="726"/>
        </w:tabs>
        <w:rPr>
          <w:b/>
        </w:rPr>
      </w:pPr>
      <w:r w:rsidRPr="00F16B5A">
        <w:rPr>
          <w:b/>
        </w:rPr>
        <w:t>Тактики</w:t>
      </w:r>
      <w:r w:rsidR="00D64C1D" w:rsidRPr="00F16B5A">
        <w:rPr>
          <w:b/>
        </w:rPr>
        <w:t xml:space="preserve"> </w:t>
      </w:r>
      <w:r w:rsidRPr="00F16B5A">
        <w:rPr>
          <w:b/>
        </w:rPr>
        <w:t>и</w:t>
      </w:r>
      <w:r w:rsidR="00D64C1D" w:rsidRPr="00F16B5A">
        <w:rPr>
          <w:b/>
        </w:rPr>
        <w:t xml:space="preserve"> </w:t>
      </w:r>
      <w:r w:rsidRPr="00F16B5A">
        <w:rPr>
          <w:b/>
        </w:rPr>
        <w:t>приемы</w:t>
      </w:r>
      <w:r w:rsidR="00D64C1D" w:rsidRPr="00F16B5A">
        <w:rPr>
          <w:b/>
        </w:rPr>
        <w:t xml:space="preserve"> </w:t>
      </w:r>
      <w:r w:rsidRPr="00F16B5A">
        <w:rPr>
          <w:b/>
        </w:rPr>
        <w:t>создания</w:t>
      </w:r>
      <w:r w:rsidR="00D64C1D" w:rsidRPr="00F16B5A">
        <w:rPr>
          <w:b/>
        </w:rPr>
        <w:t xml:space="preserve"> </w:t>
      </w:r>
      <w:r w:rsidRPr="00F16B5A">
        <w:rPr>
          <w:b/>
        </w:rPr>
        <w:t>ситуации</w:t>
      </w:r>
      <w:r w:rsidR="00D64C1D" w:rsidRPr="00F16B5A">
        <w:rPr>
          <w:b/>
        </w:rPr>
        <w:t xml:space="preserve"> </w:t>
      </w:r>
      <w:r w:rsidRPr="00F16B5A">
        <w:rPr>
          <w:b/>
        </w:rPr>
        <w:t>успеха</w:t>
      </w:r>
      <w:r w:rsidR="00D64C1D" w:rsidRPr="00F16B5A">
        <w:rPr>
          <w:b/>
        </w:rPr>
        <w:t xml:space="preserve"> </w:t>
      </w:r>
      <w:r w:rsidRPr="00F16B5A">
        <w:rPr>
          <w:b/>
        </w:rPr>
        <w:t>на</w:t>
      </w:r>
      <w:r w:rsidR="00D64C1D" w:rsidRPr="00F16B5A">
        <w:rPr>
          <w:b/>
        </w:rPr>
        <w:t xml:space="preserve"> </w:t>
      </w:r>
      <w:r w:rsidRPr="00F16B5A">
        <w:rPr>
          <w:b/>
        </w:rPr>
        <w:t>занятиях</w:t>
      </w:r>
      <w:r w:rsidR="00D64C1D" w:rsidRPr="00F16B5A">
        <w:rPr>
          <w:b/>
        </w:rPr>
        <w:t xml:space="preserve"> (</w:t>
      </w:r>
      <w:r w:rsidRPr="00F16B5A">
        <w:rPr>
          <w:b/>
        </w:rPr>
        <w:t>Белкин</w:t>
      </w:r>
      <w:r w:rsidR="00D64C1D" w:rsidRPr="00F16B5A">
        <w:rPr>
          <w:b/>
        </w:rPr>
        <w:t xml:space="preserve"> </w:t>
      </w:r>
      <w:r w:rsidRPr="00F16B5A">
        <w:rPr>
          <w:b/>
        </w:rPr>
        <w:t>А</w:t>
      </w:r>
      <w:r w:rsidR="00D64C1D" w:rsidRPr="00F16B5A">
        <w:rPr>
          <w:b/>
        </w:rPr>
        <w:t xml:space="preserve">.С. </w:t>
      </w:r>
      <w:r w:rsidRPr="00F16B5A">
        <w:rPr>
          <w:b/>
        </w:rPr>
        <w:t>Ситуация</w:t>
      </w:r>
      <w:r w:rsidR="00D64C1D" w:rsidRPr="00F16B5A">
        <w:rPr>
          <w:b/>
        </w:rPr>
        <w:t xml:space="preserve"> </w:t>
      </w:r>
      <w:r w:rsidRPr="00F16B5A">
        <w:rPr>
          <w:b/>
        </w:rPr>
        <w:t>успеха</w:t>
      </w:r>
      <w:r w:rsidR="00D64C1D" w:rsidRPr="00F16B5A">
        <w:rPr>
          <w:b/>
        </w:rPr>
        <w:t xml:space="preserve">. </w:t>
      </w:r>
      <w:r w:rsidRPr="00F16B5A">
        <w:rPr>
          <w:b/>
        </w:rPr>
        <w:t>Как</w:t>
      </w:r>
      <w:r w:rsidR="00D64C1D" w:rsidRPr="00F16B5A">
        <w:rPr>
          <w:b/>
        </w:rPr>
        <w:t xml:space="preserve"> </w:t>
      </w:r>
      <w:r w:rsidRPr="00F16B5A">
        <w:rPr>
          <w:b/>
        </w:rPr>
        <w:t>ее</w:t>
      </w:r>
      <w:r w:rsidR="00D64C1D" w:rsidRPr="00F16B5A">
        <w:rPr>
          <w:b/>
        </w:rPr>
        <w:t xml:space="preserve"> </w:t>
      </w:r>
      <w:r w:rsidRPr="00F16B5A">
        <w:rPr>
          <w:b/>
        </w:rPr>
        <w:t>создать</w:t>
      </w:r>
      <w:r w:rsidR="00D64C1D" w:rsidRPr="00F16B5A">
        <w:rPr>
          <w:b/>
        </w:rPr>
        <w:t>.)</w:t>
      </w:r>
    </w:p>
    <w:p w:rsidR="00F16B5A" w:rsidRDefault="00D5412C" w:rsidP="00D64C1D">
      <w:pPr>
        <w:tabs>
          <w:tab w:val="left" w:pos="726"/>
        </w:tabs>
      </w:pPr>
      <w:r w:rsidRPr="00D64C1D">
        <w:rPr>
          <w:b/>
        </w:rPr>
        <w:t>Типы</w:t>
      </w:r>
      <w:r w:rsidR="00D64C1D" w:rsidRPr="00D64C1D">
        <w:rPr>
          <w:b/>
        </w:rPr>
        <w:t xml:space="preserve"> </w:t>
      </w:r>
      <w:r w:rsidRPr="00D64C1D">
        <w:rPr>
          <w:b/>
        </w:rPr>
        <w:t>ситуаций</w:t>
      </w:r>
      <w:r w:rsidR="00D64C1D" w:rsidRPr="00D64C1D">
        <w:rPr>
          <w:b/>
        </w:rPr>
        <w:t xml:space="preserve"> </w:t>
      </w:r>
      <w:r w:rsidRPr="00D64C1D">
        <w:rPr>
          <w:b/>
        </w:rPr>
        <w:t>успеха</w:t>
      </w:r>
      <w:r w:rsidR="00D64C1D">
        <w:t>.</w:t>
      </w:r>
    </w:p>
    <w:p w:rsidR="00D64C1D" w:rsidRPr="00D64C1D" w:rsidRDefault="00D64C1D" w:rsidP="00D64C1D">
      <w:pPr>
        <w:tabs>
          <w:tab w:val="left" w:pos="726"/>
        </w:tabs>
        <w:rPr>
          <w:b/>
        </w:rPr>
      </w:pPr>
      <w:r>
        <w:t>1</w:t>
      </w:r>
      <w:r w:rsidRPr="00D64C1D">
        <w:rPr>
          <w:bCs/>
          <w:i/>
        </w:rPr>
        <w:t xml:space="preserve">. </w:t>
      </w:r>
      <w:r w:rsidR="00D5412C" w:rsidRPr="00D64C1D">
        <w:rPr>
          <w:bCs/>
          <w:i/>
        </w:rPr>
        <w:t>Неожиданная</w:t>
      </w:r>
      <w:r w:rsidRPr="00D64C1D">
        <w:rPr>
          <w:bCs/>
          <w:i/>
        </w:rPr>
        <w:t xml:space="preserve"> </w:t>
      </w:r>
      <w:r w:rsidR="00D5412C" w:rsidRPr="00D64C1D">
        <w:rPr>
          <w:b/>
        </w:rPr>
        <w:t>радость</w:t>
      </w:r>
      <w:r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Это</w:t>
      </w:r>
      <w:r w:rsidR="00D64C1D" w:rsidRPr="00D64C1D">
        <w:t xml:space="preserve"> </w:t>
      </w:r>
      <w:r w:rsidRPr="00D64C1D">
        <w:t>чувство</w:t>
      </w:r>
      <w:r w:rsidR="00D64C1D" w:rsidRPr="00D64C1D">
        <w:t xml:space="preserve"> </w:t>
      </w:r>
      <w:r w:rsidRPr="00D64C1D">
        <w:t>удовлетворения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результаты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ребенка</w:t>
      </w:r>
      <w:r w:rsidR="00D64C1D" w:rsidRPr="00D64C1D">
        <w:t xml:space="preserve"> </w:t>
      </w:r>
      <w:r w:rsidRPr="00D64C1D">
        <w:t>превзошли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ожидания</w:t>
      </w:r>
      <w:r w:rsidR="00D64C1D" w:rsidRPr="00D64C1D">
        <w:t xml:space="preserve">. </w:t>
      </w:r>
      <w:r w:rsidRPr="00D64C1D">
        <w:t>С</w:t>
      </w:r>
      <w:r w:rsidR="00D64C1D" w:rsidRPr="00D64C1D">
        <w:t xml:space="preserve"> </w:t>
      </w:r>
      <w:r w:rsidRPr="00D64C1D">
        <w:t>педагогической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считает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. </w:t>
      </w:r>
      <w:r w:rsidRPr="00D64C1D">
        <w:t>Белкин</w:t>
      </w:r>
      <w:r w:rsidR="00D64C1D" w:rsidRPr="00D64C1D">
        <w:t xml:space="preserve"> </w:t>
      </w:r>
      <w:r w:rsidRPr="00D64C1D">
        <w:t>неожиданная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результат</w:t>
      </w:r>
      <w:r w:rsidR="00D64C1D" w:rsidRPr="00D64C1D">
        <w:t xml:space="preserve"> </w:t>
      </w:r>
      <w:r w:rsidRPr="00D64C1D">
        <w:t>продуманной,</w:t>
      </w:r>
      <w:r w:rsidR="00D64C1D" w:rsidRPr="00D64C1D">
        <w:t xml:space="preserve"> </w:t>
      </w:r>
      <w:r w:rsidRPr="00D64C1D">
        <w:t>подготовленной</w:t>
      </w:r>
      <w:r w:rsidR="00D64C1D" w:rsidRPr="00D64C1D">
        <w:t xml:space="preserve"> </w:t>
      </w:r>
      <w:r w:rsidRPr="00D64C1D">
        <w:t>деятельности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. </w:t>
      </w:r>
      <w:r w:rsidRPr="00D64C1D">
        <w:t>Педагог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осознавать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сопричастность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успеху,</w:t>
      </w:r>
      <w:r w:rsidR="00D64C1D" w:rsidRPr="00D64C1D">
        <w:t xml:space="preserve"> </w:t>
      </w:r>
      <w:r w:rsidRPr="00D64C1D">
        <w:t>осмысливать</w:t>
      </w:r>
      <w:r w:rsidR="00D64C1D" w:rsidRPr="00D64C1D">
        <w:t xml:space="preserve"> </w:t>
      </w:r>
      <w:r w:rsidRPr="00D64C1D">
        <w:t>творческое</w:t>
      </w:r>
      <w:r w:rsidR="00D64C1D" w:rsidRPr="00D64C1D">
        <w:t xml:space="preserve"> </w:t>
      </w:r>
      <w:r w:rsidRPr="00D64C1D">
        <w:t>начало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деятельности,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убежден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правильности</w:t>
      </w:r>
      <w:r w:rsidR="00D64C1D" w:rsidRPr="00D64C1D">
        <w:t xml:space="preserve"> </w:t>
      </w:r>
      <w:r w:rsidRPr="00D64C1D">
        <w:t>применяемых</w:t>
      </w:r>
      <w:r w:rsidR="00D64C1D" w:rsidRPr="00D64C1D">
        <w:t xml:space="preserve"> </w:t>
      </w:r>
      <w:r w:rsidRPr="00D64C1D">
        <w:t>методов</w:t>
      </w:r>
      <w:r w:rsidR="00D64C1D" w:rsidRPr="00D64C1D">
        <w:t xml:space="preserve">. </w:t>
      </w:r>
      <w:r w:rsidRPr="00D64C1D">
        <w:t>Трудно</w:t>
      </w:r>
      <w:r w:rsidR="00D64C1D" w:rsidRPr="00D64C1D">
        <w:t xml:space="preserve"> </w:t>
      </w:r>
      <w:r w:rsidRPr="00D64C1D">
        <w:t>говорить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каких-то</w:t>
      </w:r>
      <w:r w:rsidR="00D64C1D" w:rsidRPr="00D64C1D">
        <w:t xml:space="preserve"> </w:t>
      </w:r>
      <w:r w:rsidRPr="00D64C1D">
        <w:t>специальных</w:t>
      </w:r>
      <w:r w:rsidR="00D64C1D" w:rsidRPr="00D64C1D">
        <w:t xml:space="preserve"> </w:t>
      </w:r>
      <w:r w:rsidRPr="00D64C1D">
        <w:t>приемах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неожиданной</w:t>
      </w:r>
      <w:r w:rsidR="00D64C1D" w:rsidRPr="00D64C1D">
        <w:t xml:space="preserve"> </w:t>
      </w:r>
      <w:r w:rsidRPr="00D64C1D">
        <w:rPr>
          <w:b/>
        </w:rPr>
        <w:t>радости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Прием</w:t>
      </w:r>
      <w:r w:rsidR="00D64C1D">
        <w:t xml:space="preserve"> "</w:t>
      </w:r>
      <w:r w:rsidRPr="00D64C1D">
        <w:t>Лестница</w:t>
      </w:r>
      <w:r w:rsidR="00D64C1D">
        <w:t xml:space="preserve">" </w:t>
      </w:r>
      <w:r w:rsidRPr="00D64C1D">
        <w:t>или</w:t>
      </w:r>
      <w:r w:rsidR="00D64C1D">
        <w:t xml:space="preserve"> "</w:t>
      </w:r>
      <w:r w:rsidRPr="00D64C1D">
        <w:t>Встань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rPr>
          <w:b/>
        </w:rPr>
        <w:t>строй</w:t>
      </w:r>
      <w:r w:rsidR="00D64C1D">
        <w:rPr>
          <w:b/>
        </w:rPr>
        <w:t>"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Речь</w:t>
      </w:r>
      <w:r w:rsidR="00D64C1D" w:rsidRPr="00D64C1D">
        <w:t xml:space="preserve"> </w:t>
      </w:r>
      <w:r w:rsidRPr="00D64C1D">
        <w:t>идет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ситуациях,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педагог</w:t>
      </w:r>
      <w:r w:rsidR="00D64C1D" w:rsidRPr="00D64C1D">
        <w:t xml:space="preserve"> </w:t>
      </w:r>
      <w:r w:rsidRPr="00D64C1D">
        <w:t>ведет</w:t>
      </w:r>
      <w:r w:rsidR="00D64C1D" w:rsidRPr="00D64C1D">
        <w:t xml:space="preserve"> </w:t>
      </w:r>
      <w:r w:rsidRPr="00D64C1D">
        <w:t>воспитанника</w:t>
      </w:r>
      <w:r w:rsidR="00D64C1D" w:rsidRPr="00D64C1D">
        <w:t xml:space="preserve"> </w:t>
      </w:r>
      <w:r w:rsidRPr="00D64C1D">
        <w:t>поступательно</w:t>
      </w:r>
      <w:r w:rsidR="00D64C1D" w:rsidRPr="00D64C1D">
        <w:t xml:space="preserve"> </w:t>
      </w:r>
      <w:r w:rsidRPr="00D64C1D">
        <w:t>вверх,</w:t>
      </w:r>
      <w:r w:rsidR="00D64C1D" w:rsidRPr="00D64C1D">
        <w:t xml:space="preserve"> </w:t>
      </w:r>
      <w:r w:rsidRPr="00D64C1D">
        <w:t>поднимаясь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ним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ступеням</w:t>
      </w:r>
      <w:r w:rsidR="00D64C1D" w:rsidRPr="00D64C1D">
        <w:t xml:space="preserve"> </w:t>
      </w:r>
      <w:r w:rsidRPr="00D64C1D">
        <w:t>знаний,</w:t>
      </w:r>
      <w:r w:rsidR="00D64C1D" w:rsidRPr="00D64C1D">
        <w:t xml:space="preserve"> </w:t>
      </w:r>
      <w:r w:rsidRPr="00D64C1D">
        <w:t>психологического</w:t>
      </w:r>
      <w:r w:rsidR="00D64C1D" w:rsidRPr="00D64C1D">
        <w:t xml:space="preserve"> </w:t>
      </w:r>
      <w:r w:rsidRPr="00D64C1D">
        <w:t>самоопределения,</w:t>
      </w:r>
      <w:r w:rsidR="00D64C1D" w:rsidRPr="00D64C1D">
        <w:t xml:space="preserve"> </w:t>
      </w:r>
      <w:r w:rsidRPr="00D64C1D">
        <w:t>обретения</w:t>
      </w:r>
      <w:r w:rsidR="00D64C1D" w:rsidRPr="00D64C1D">
        <w:t xml:space="preserve"> </w:t>
      </w:r>
      <w:r w:rsidRPr="00D64C1D">
        <w:t>веры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rPr>
          <w:b/>
        </w:rPr>
        <w:t>окружающих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Прием</w:t>
      </w:r>
      <w:r w:rsidR="00D64C1D">
        <w:t xml:space="preserve"> "</w:t>
      </w:r>
      <w:r w:rsidRPr="00D64C1D">
        <w:t>Даю</w:t>
      </w:r>
      <w:r w:rsidR="00D64C1D" w:rsidRPr="00D64C1D">
        <w:t xml:space="preserve"> </w:t>
      </w:r>
      <w:r w:rsidRPr="00D64C1D">
        <w:rPr>
          <w:b/>
        </w:rPr>
        <w:t>шанс</w:t>
      </w:r>
      <w:r w:rsidR="00D64C1D">
        <w:rPr>
          <w:b/>
        </w:rPr>
        <w:t>"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Подготовленные</w:t>
      </w:r>
      <w:r w:rsidR="00D64C1D" w:rsidRPr="00D64C1D">
        <w:t xml:space="preserve"> </w:t>
      </w:r>
      <w:r w:rsidRPr="00D64C1D">
        <w:t>педагогические</w:t>
      </w:r>
      <w:r w:rsidR="00D64C1D" w:rsidRPr="00D64C1D">
        <w:t xml:space="preserve"> </w:t>
      </w:r>
      <w:r w:rsidRPr="00D64C1D">
        <w:t>ситуации,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получает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неожиданно</w:t>
      </w:r>
      <w:r w:rsidR="00D64C1D" w:rsidRPr="00D64C1D">
        <w:t xml:space="preserve"> </w:t>
      </w:r>
      <w:r w:rsidRPr="00D64C1D">
        <w:t>раскрыть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самого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собственные</w:t>
      </w:r>
      <w:r w:rsidR="00D64C1D" w:rsidRPr="00D64C1D">
        <w:t xml:space="preserve"> </w:t>
      </w:r>
      <w:r w:rsidRPr="00D64C1D">
        <w:t>возможности</w:t>
      </w:r>
      <w:r w:rsidR="00D64C1D" w:rsidRPr="00D64C1D">
        <w:t xml:space="preserve">. </w:t>
      </w:r>
      <w:r w:rsidRPr="00D64C1D">
        <w:t>Подобные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педагог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готовить</w:t>
      </w:r>
      <w:r w:rsidR="00D64C1D" w:rsidRPr="00D64C1D">
        <w:t xml:space="preserve"> </w:t>
      </w:r>
      <w:r w:rsidRPr="00D64C1D">
        <w:t>специально,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воспитательный</w:t>
      </w:r>
      <w:r w:rsidR="00D64C1D" w:rsidRPr="00D64C1D">
        <w:t xml:space="preserve"> </w:t>
      </w:r>
      <w:r w:rsidRPr="00D64C1D">
        <w:t>дар</w:t>
      </w:r>
      <w:r w:rsidR="00D64C1D" w:rsidRPr="00D64C1D">
        <w:t xml:space="preserve"> </w:t>
      </w:r>
      <w:r w:rsidRPr="00D64C1D">
        <w:t>проявится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он</w:t>
      </w:r>
      <w:r w:rsidR="00D64C1D" w:rsidRPr="00D64C1D">
        <w:t xml:space="preserve"> </w:t>
      </w:r>
      <w:r w:rsidRPr="00D64C1D">
        <w:t>этот</w:t>
      </w:r>
      <w:r w:rsidR="00D64C1D" w:rsidRPr="00D64C1D">
        <w:t xml:space="preserve"> </w:t>
      </w:r>
      <w:r w:rsidRPr="00D64C1D">
        <w:t>момент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упустит,</w:t>
      </w:r>
      <w:r w:rsidR="00D64C1D" w:rsidRPr="00D64C1D">
        <w:t xml:space="preserve"> </w:t>
      </w:r>
      <w:r w:rsidRPr="00D64C1D">
        <w:t>правильно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оценит,</w:t>
      </w:r>
      <w:r w:rsidR="00D64C1D" w:rsidRPr="00D64C1D">
        <w:t xml:space="preserve"> </w:t>
      </w:r>
      <w:r w:rsidRPr="00D64C1D">
        <w:t>сумеет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rPr>
          <w:b/>
        </w:rPr>
        <w:t>материализовать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Прием</w:t>
      </w:r>
      <w:r w:rsidR="00D64C1D">
        <w:t xml:space="preserve"> "</w:t>
      </w:r>
      <w:r w:rsidRPr="00D64C1D">
        <w:t>Исповедь</w:t>
      </w:r>
      <w:r w:rsidR="00D64C1D">
        <w:t xml:space="preserve">" </w:t>
      </w:r>
      <w:r w:rsidRPr="00D64C1D">
        <w:t>или</w:t>
      </w:r>
      <w:r w:rsidR="00D64C1D">
        <w:t xml:space="preserve"> "</w:t>
      </w:r>
      <w:r w:rsidRPr="00D64C1D">
        <w:t>Когда</w:t>
      </w:r>
      <w:r w:rsidR="00D64C1D" w:rsidRPr="00D64C1D">
        <w:t xml:space="preserve"> </w:t>
      </w:r>
      <w:r w:rsidRPr="00D64C1D">
        <w:t>учитель</w:t>
      </w:r>
      <w:r w:rsidR="00D64C1D" w:rsidRPr="00D64C1D">
        <w:t xml:space="preserve"> </w:t>
      </w:r>
      <w:r w:rsidRPr="00D64C1D">
        <w:t>плачет</w:t>
      </w:r>
      <w:r w:rsidR="00D64C1D">
        <w:rPr>
          <w:b/>
        </w:rPr>
        <w:t>"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Э</w:t>
      </w:r>
      <w:r w:rsidRPr="00D64C1D">
        <w:t>тот</w:t>
      </w:r>
      <w:r w:rsidR="00D64C1D" w:rsidRPr="00D64C1D">
        <w:t xml:space="preserve"> </w:t>
      </w:r>
      <w:r w:rsidRPr="00D64C1D">
        <w:t>прием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применять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тех</w:t>
      </w:r>
      <w:r w:rsidR="00D64C1D" w:rsidRPr="00D64C1D">
        <w:t xml:space="preserve"> </w:t>
      </w:r>
      <w:r w:rsidRPr="00D64C1D">
        <w:t>случаях,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 </w:t>
      </w:r>
      <w:r w:rsidRPr="00D64C1D">
        <w:t>надежда,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искреннее</w:t>
      </w:r>
      <w:r w:rsidR="00D64C1D" w:rsidRPr="00D64C1D">
        <w:t xml:space="preserve"> </w:t>
      </w:r>
      <w:r w:rsidRPr="00D64C1D">
        <w:t>обращение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лучшим</w:t>
      </w:r>
      <w:r w:rsidR="00D64C1D" w:rsidRPr="00D64C1D">
        <w:t xml:space="preserve"> </w:t>
      </w:r>
      <w:r w:rsidRPr="00D64C1D">
        <w:t>чувствам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 </w:t>
      </w:r>
      <w:r w:rsidRPr="00D64C1D">
        <w:t>получит</w:t>
      </w:r>
      <w:r w:rsidR="00D64C1D" w:rsidRPr="00D64C1D">
        <w:t xml:space="preserve"> </w:t>
      </w:r>
      <w:r w:rsidRPr="00D64C1D">
        <w:t>понимание,</w:t>
      </w:r>
      <w:r w:rsidR="00D64C1D" w:rsidRPr="00D64C1D">
        <w:t xml:space="preserve"> </w:t>
      </w:r>
      <w:r w:rsidRPr="00D64C1D">
        <w:t>породит</w:t>
      </w:r>
      <w:r w:rsidR="00D64C1D" w:rsidRPr="00D64C1D">
        <w:t xml:space="preserve"> </w:t>
      </w:r>
      <w:r w:rsidRPr="00D64C1D">
        <w:t>ответный</w:t>
      </w:r>
      <w:r w:rsidR="00D64C1D" w:rsidRPr="00D64C1D">
        <w:t xml:space="preserve"> </w:t>
      </w:r>
      <w:r w:rsidRPr="00D64C1D">
        <w:t>отклик</w:t>
      </w:r>
      <w:r w:rsidR="00D64C1D" w:rsidRPr="00D64C1D">
        <w:t xml:space="preserve">. </w:t>
      </w:r>
      <w:r w:rsidRPr="00D64C1D">
        <w:t>Как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применять</w:t>
      </w:r>
      <w:r w:rsidR="00D64C1D" w:rsidRPr="00D64C1D">
        <w:t xml:space="preserve"> - </w:t>
      </w:r>
      <w:r w:rsidRPr="00D64C1D">
        <w:t>дело</w:t>
      </w:r>
      <w:r w:rsidR="00D64C1D" w:rsidRPr="00D64C1D">
        <w:t xml:space="preserve"> </w:t>
      </w:r>
      <w:r w:rsidRPr="00D64C1D">
        <w:t>техники,</w:t>
      </w:r>
      <w:r w:rsidR="00D64C1D" w:rsidRPr="00D64C1D">
        <w:t xml:space="preserve"> </w:t>
      </w:r>
      <w:r w:rsidRPr="00D64C1D">
        <w:t>опыта,</w:t>
      </w:r>
      <w:r w:rsidR="00D64C1D" w:rsidRPr="00D64C1D">
        <w:t xml:space="preserve"> </w:t>
      </w:r>
      <w:r w:rsidRPr="00D64C1D">
        <w:t>интуиции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культуры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. </w:t>
      </w:r>
      <w:r w:rsidRPr="00D64C1D">
        <w:t>Здесь</w:t>
      </w:r>
      <w:r w:rsidR="00D64C1D" w:rsidRPr="00D64C1D">
        <w:t xml:space="preserve"> </w:t>
      </w:r>
      <w:r w:rsidRPr="00D64C1D">
        <w:t>надо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точно</w:t>
      </w:r>
      <w:r w:rsidR="00D64C1D" w:rsidRPr="00D64C1D">
        <w:t xml:space="preserve"> </w:t>
      </w:r>
      <w:r w:rsidRPr="00D64C1D">
        <w:t>просчитать,</w:t>
      </w:r>
      <w:r w:rsidR="00D64C1D" w:rsidRPr="00D64C1D">
        <w:t xml:space="preserve"> </w:t>
      </w:r>
      <w:r w:rsidRPr="00D64C1D">
        <w:t>правильно</w:t>
      </w:r>
      <w:r w:rsidR="00D64C1D" w:rsidRPr="00D64C1D">
        <w:t xml:space="preserve"> </w:t>
      </w:r>
      <w:r w:rsidRPr="00D64C1D">
        <w:t>спрогнозировать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реакции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2</w:t>
      </w:r>
      <w:r w:rsidR="00D64C1D" w:rsidRPr="00D64C1D">
        <w:rPr>
          <w:b/>
        </w:rPr>
        <w:t xml:space="preserve">. </w:t>
      </w:r>
      <w:r w:rsidRPr="00D64C1D">
        <w:rPr>
          <w:bCs/>
          <w:i/>
        </w:rPr>
        <w:t>Общая</w:t>
      </w:r>
      <w:r w:rsidR="00D64C1D" w:rsidRPr="00D64C1D">
        <w:rPr>
          <w:bCs/>
          <w:i/>
        </w:rPr>
        <w:t xml:space="preserve"> </w:t>
      </w:r>
      <w:r w:rsidRPr="00D64C1D">
        <w:rPr>
          <w:bCs/>
          <w:i/>
        </w:rPr>
        <w:t>радость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rPr>
          <w:b/>
        </w:rPr>
        <w:t>Со</w:t>
      </w:r>
      <w:r w:rsidRPr="00D64C1D">
        <w:t>стоит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достиг</w:t>
      </w:r>
      <w:r w:rsidR="00D64C1D" w:rsidRPr="00D64C1D">
        <w:t xml:space="preserve"> </w:t>
      </w:r>
      <w:r w:rsidRPr="00D64C1D">
        <w:t>нужной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реакции</w:t>
      </w:r>
      <w:r w:rsidR="00D64C1D" w:rsidRPr="00D64C1D">
        <w:t xml:space="preserve"> </w:t>
      </w:r>
      <w:r w:rsidRPr="00D64C1D">
        <w:t>коллектива</w:t>
      </w:r>
      <w:r w:rsidR="00D64C1D" w:rsidRPr="00D64C1D">
        <w:t xml:space="preserve">. </w:t>
      </w:r>
      <w:r w:rsidRPr="00D64C1D">
        <w:t>Она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подготовленной</w:t>
      </w:r>
      <w:r w:rsidR="00D64C1D" w:rsidRPr="00D64C1D">
        <w:t xml:space="preserve"> </w:t>
      </w:r>
      <w:r w:rsidRPr="00D64C1D">
        <w:t>педагогом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спонтанной,</w:t>
      </w:r>
      <w:r w:rsidR="00D64C1D" w:rsidRPr="00D64C1D">
        <w:t xml:space="preserve"> </w:t>
      </w:r>
      <w:r w:rsidRPr="00D64C1D">
        <w:t>заметной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незаметной</w:t>
      </w:r>
      <w:r w:rsidR="00D64C1D" w:rsidRPr="00D64C1D">
        <w:t xml:space="preserve">. </w:t>
      </w:r>
      <w:r w:rsidRPr="00D64C1D">
        <w:t>Общей</w:t>
      </w:r>
      <w:r w:rsidR="00D64C1D" w:rsidRPr="00D64C1D">
        <w:t xml:space="preserve"> </w:t>
      </w:r>
      <w:r w:rsidRPr="00D64C1D">
        <w:t>радостью</w:t>
      </w:r>
      <w:r w:rsidR="00D64C1D" w:rsidRPr="00D64C1D">
        <w:t xml:space="preserve"> </w:t>
      </w:r>
      <w:r w:rsidRPr="00D64C1D">
        <w:t>считают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те</w:t>
      </w:r>
      <w:r w:rsidR="00D64C1D" w:rsidRPr="00D64C1D">
        <w:t xml:space="preserve"> </w:t>
      </w:r>
      <w:r w:rsidRPr="00D64C1D">
        <w:t>реакции</w:t>
      </w:r>
      <w:r w:rsidR="00D64C1D" w:rsidRPr="00D64C1D">
        <w:t xml:space="preserve"> </w:t>
      </w:r>
      <w:r w:rsidRPr="00D64C1D">
        <w:t>коллектива,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дают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почувствовать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удовлетворенным,</w:t>
      </w:r>
      <w:r w:rsidR="00D64C1D" w:rsidRPr="00D64C1D">
        <w:t xml:space="preserve"> </w:t>
      </w:r>
      <w:r w:rsidRPr="00D64C1D">
        <w:t>стимулируют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усилия</w:t>
      </w:r>
      <w:r w:rsidR="00D64C1D" w:rsidRPr="00D64C1D">
        <w:t xml:space="preserve">. </w:t>
      </w:r>
      <w:r w:rsidRPr="00D64C1D">
        <w:t>Общая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прежде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эмоциональный</w:t>
      </w:r>
      <w:r w:rsidR="00D64C1D" w:rsidRPr="00D64C1D">
        <w:t xml:space="preserve"> </w:t>
      </w:r>
      <w:r w:rsidRPr="00D64C1D">
        <w:t>отклик</w:t>
      </w:r>
      <w:r w:rsidR="00D64C1D" w:rsidRPr="00D64C1D">
        <w:t xml:space="preserve"> </w:t>
      </w:r>
      <w:r w:rsidRPr="00D64C1D">
        <w:t>окружающих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члена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коллектива</w:t>
      </w:r>
      <w:r w:rsidR="00D64C1D" w:rsidRPr="00D64C1D">
        <w:t xml:space="preserve">. </w:t>
      </w:r>
      <w:r w:rsidRPr="00D64C1D">
        <w:t>Радость</w:t>
      </w:r>
      <w:r w:rsidR="00D64C1D" w:rsidRPr="00D64C1D">
        <w:t xml:space="preserve"> </w:t>
      </w:r>
      <w:r w:rsidRPr="00D64C1D">
        <w:t>тогда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радость,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воспринимается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остротой</w:t>
      </w:r>
      <w:r w:rsidR="00D64C1D" w:rsidRPr="00D64C1D">
        <w:t xml:space="preserve"> </w:t>
      </w:r>
      <w:r w:rsidRPr="00D64C1D">
        <w:t>новизны,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ней</w:t>
      </w:r>
      <w:r w:rsidR="00D64C1D" w:rsidRPr="00D64C1D">
        <w:t xml:space="preserve"> </w:t>
      </w:r>
      <w:r w:rsidRPr="00D64C1D">
        <w:t>нет</w:t>
      </w:r>
      <w:r w:rsidR="00D64C1D" w:rsidRPr="00D64C1D">
        <w:t xml:space="preserve"> </w:t>
      </w:r>
      <w:r w:rsidRPr="00D64C1D">
        <w:t>привыкания,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доказывает</w:t>
      </w:r>
      <w:r w:rsidR="00D64C1D" w:rsidRPr="00D64C1D">
        <w:t xml:space="preserve"> </w:t>
      </w:r>
      <w:r w:rsidRPr="00D64C1D">
        <w:t>рост</w:t>
      </w:r>
      <w:r w:rsidR="00D64C1D" w:rsidRPr="00D64C1D">
        <w:t xml:space="preserve"> </w:t>
      </w:r>
      <w:r w:rsidRPr="00D64C1D">
        <w:t>ребенка,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прорыв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лучшему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t>Прием</w:t>
      </w:r>
      <w:r w:rsidR="00D64C1D">
        <w:t xml:space="preserve"> "</w:t>
      </w:r>
      <w:r w:rsidRPr="00D64C1D">
        <w:t>Следуй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rPr>
          <w:b/>
        </w:rPr>
        <w:t>нами</w:t>
      </w:r>
      <w:r w:rsidR="00D64C1D">
        <w:rPr>
          <w:b/>
        </w:rPr>
        <w:t>"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Смысл</w:t>
      </w:r>
      <w:r w:rsidR="00D64C1D" w:rsidRPr="00D64C1D">
        <w:t xml:space="preserve"> </w:t>
      </w:r>
      <w:r w:rsidRPr="00D64C1D">
        <w:t>состоит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разбудить</w:t>
      </w:r>
      <w:r w:rsidR="00D64C1D" w:rsidRPr="00D64C1D">
        <w:t xml:space="preserve"> </w:t>
      </w:r>
      <w:r w:rsidRPr="00D64C1D">
        <w:t>дремлющую</w:t>
      </w:r>
      <w:r w:rsidR="00D64C1D" w:rsidRPr="00D64C1D">
        <w:t xml:space="preserve"> </w:t>
      </w:r>
      <w:r w:rsidRPr="00D64C1D">
        <w:t>мысль</w:t>
      </w:r>
      <w:r w:rsidR="00D64C1D" w:rsidRPr="00D64C1D">
        <w:t xml:space="preserve"> </w:t>
      </w:r>
      <w:r w:rsidRPr="00D64C1D">
        <w:t>ученика,</w:t>
      </w:r>
      <w:r w:rsidR="00D64C1D" w:rsidRPr="00D64C1D">
        <w:t xml:space="preserve"> </w:t>
      </w:r>
      <w:r w:rsidRPr="00D64C1D">
        <w:t>дать</w:t>
      </w:r>
      <w:r w:rsidR="00D64C1D" w:rsidRPr="00D64C1D">
        <w:t xml:space="preserve"> </w:t>
      </w:r>
      <w:r w:rsidRPr="00D64C1D">
        <w:t>ему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обрести</w:t>
      </w:r>
      <w:r w:rsidR="00D64C1D" w:rsidRPr="00D64C1D">
        <w:t xml:space="preserve"> </w:t>
      </w:r>
      <w:r w:rsidRPr="00D64C1D">
        <w:t>радость,</w:t>
      </w:r>
      <w:r w:rsidR="00D64C1D" w:rsidRPr="00D64C1D">
        <w:t xml:space="preserve"> </w:t>
      </w:r>
      <w:r w:rsidRPr="00D64C1D">
        <w:t>признание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 </w:t>
      </w:r>
      <w:r w:rsidRPr="00D64C1D">
        <w:t>интеллектуальных</w:t>
      </w:r>
      <w:r w:rsidR="00D64C1D" w:rsidRPr="00D64C1D">
        <w:t xml:space="preserve"> </w:t>
      </w:r>
      <w:r w:rsidRPr="00D64C1D">
        <w:t>сил</w:t>
      </w:r>
      <w:r w:rsidR="00D64C1D" w:rsidRPr="00D64C1D">
        <w:t xml:space="preserve">. </w:t>
      </w:r>
      <w:r w:rsidRPr="00D64C1D">
        <w:t>Реакция</w:t>
      </w:r>
      <w:r w:rsidR="00D64C1D" w:rsidRPr="00D64C1D">
        <w:t xml:space="preserve"> </w:t>
      </w:r>
      <w:r w:rsidRPr="00D64C1D">
        <w:t>окружающих</w:t>
      </w:r>
      <w:r w:rsidR="00D64C1D" w:rsidRPr="00D64C1D">
        <w:t xml:space="preserve"> </w:t>
      </w:r>
      <w:r w:rsidRPr="00D64C1D">
        <w:t>будет</w:t>
      </w:r>
      <w:r w:rsidR="00D64C1D" w:rsidRPr="00D64C1D">
        <w:t xml:space="preserve"> </w:t>
      </w:r>
      <w:r w:rsidRPr="00D64C1D">
        <w:t>служить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него</w:t>
      </w:r>
      <w:r w:rsidR="00D64C1D" w:rsidRPr="00D64C1D">
        <w:t xml:space="preserve"> </w:t>
      </w:r>
      <w:r w:rsidRPr="00D64C1D">
        <w:t>одновременно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сигналом</w:t>
      </w:r>
      <w:r w:rsidR="00D64C1D" w:rsidRPr="00D64C1D">
        <w:t xml:space="preserve"> </w:t>
      </w:r>
      <w:r w:rsidRPr="00D64C1D">
        <w:t>пробуждения,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стимулом</w:t>
      </w:r>
      <w:r w:rsidR="00D64C1D" w:rsidRPr="00D64C1D">
        <w:t xml:space="preserve"> </w:t>
      </w:r>
      <w:r w:rsidRPr="00D64C1D">
        <w:t>познания,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результатом</w:t>
      </w:r>
      <w:r w:rsidR="00D64C1D" w:rsidRPr="00D64C1D">
        <w:t xml:space="preserve"> </w:t>
      </w:r>
      <w:r w:rsidRPr="00D64C1D">
        <w:t>усилий</w:t>
      </w:r>
      <w:r w:rsidR="00D64C1D" w:rsidRPr="00D64C1D">
        <w:t xml:space="preserve">. </w:t>
      </w:r>
      <w:r w:rsidRPr="00D64C1D">
        <w:t>Наиболее</w:t>
      </w:r>
      <w:r w:rsidR="00D64C1D" w:rsidRPr="00D64C1D">
        <w:t xml:space="preserve"> </w:t>
      </w:r>
      <w:r w:rsidRPr="00D64C1D">
        <w:t>эффективный</w:t>
      </w:r>
      <w:r w:rsidR="00D64C1D" w:rsidRPr="00D64C1D">
        <w:t xml:space="preserve"> </w:t>
      </w:r>
      <w:r w:rsidRPr="00D64C1D">
        <w:t>путь</w:t>
      </w:r>
      <w:r w:rsidR="00D64C1D" w:rsidRPr="00D64C1D">
        <w:t xml:space="preserve"> - </w:t>
      </w:r>
      <w:r w:rsidRPr="00D64C1D">
        <w:t>привлечь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интеллектуальному</w:t>
      </w:r>
      <w:r w:rsidR="00D64C1D" w:rsidRPr="00D64C1D">
        <w:t xml:space="preserve"> </w:t>
      </w:r>
      <w:r w:rsidRPr="00D64C1D">
        <w:t>спонсорству</w:t>
      </w:r>
      <w:r w:rsidR="00D64C1D" w:rsidRPr="00D64C1D">
        <w:t xml:space="preserve"> </w:t>
      </w:r>
      <w:r w:rsidRPr="00D64C1D">
        <w:t>старшеклассника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дает</w:t>
      </w:r>
      <w:r w:rsidR="00D64C1D" w:rsidRPr="00D64C1D">
        <w:t xml:space="preserve"> </w:t>
      </w:r>
      <w:r w:rsidRPr="00D64C1D">
        <w:t>много</w:t>
      </w:r>
      <w:r w:rsidR="00D64C1D" w:rsidRPr="00D64C1D">
        <w:t xml:space="preserve"> </w:t>
      </w:r>
      <w:r w:rsidRPr="00D64C1D">
        <w:t>преимуществ</w:t>
      </w:r>
      <w:r w:rsidR="00D64C1D" w:rsidRPr="00D64C1D">
        <w:t xml:space="preserve">. </w:t>
      </w:r>
      <w:r w:rsidRPr="00D64C1D">
        <w:t>Здесь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реализация</w:t>
      </w:r>
      <w:r w:rsidR="00D64C1D" w:rsidRPr="00D64C1D">
        <w:t xml:space="preserve"> </w:t>
      </w:r>
      <w:r w:rsidRPr="00D64C1D">
        <w:t>чувств</w:t>
      </w:r>
      <w:r w:rsidR="00D64C1D">
        <w:t xml:space="preserve"> "</w:t>
      </w:r>
      <w:r w:rsidRPr="00D64C1D">
        <w:t>старшего</w:t>
      </w:r>
      <w:r w:rsidR="00D64C1D">
        <w:t xml:space="preserve">" </w:t>
      </w:r>
      <w:r w:rsidRPr="00D64C1D">
        <w:t>и</w:t>
      </w:r>
      <w:r w:rsidR="00D64C1D" w:rsidRPr="00D64C1D">
        <w:t xml:space="preserve"> </w:t>
      </w:r>
      <w:r w:rsidRPr="00D64C1D">
        <w:t>осознание</w:t>
      </w:r>
      <w:r w:rsidR="00D64C1D" w:rsidRPr="00D64C1D">
        <w:t xml:space="preserve"> </w:t>
      </w:r>
      <w:r w:rsidRPr="00D64C1D">
        <w:t>собственного</w:t>
      </w:r>
      <w:r w:rsidR="00D64C1D" w:rsidRPr="00D64C1D">
        <w:t xml:space="preserve"> </w:t>
      </w:r>
      <w:r w:rsidRPr="00D64C1D">
        <w:t>интеллектуального</w:t>
      </w:r>
      <w:r w:rsidR="00D64C1D">
        <w:t xml:space="preserve"> "</w:t>
      </w:r>
      <w:r w:rsidRPr="00D64C1D">
        <w:t>Я</w:t>
      </w:r>
      <w:r w:rsidR="00D64C1D">
        <w:t>"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время</w:t>
      </w:r>
      <w:r w:rsidR="00D64C1D" w:rsidRPr="00D64C1D">
        <w:t xml:space="preserve"> </w:t>
      </w:r>
      <w:r w:rsidRPr="00D64C1D">
        <w:t>слабому</w:t>
      </w:r>
      <w:r w:rsidR="00D64C1D" w:rsidRPr="00D64C1D">
        <w:t xml:space="preserve"> </w:t>
      </w:r>
      <w:r w:rsidRPr="00D64C1D">
        <w:t>ребенку</w:t>
      </w:r>
      <w:r w:rsidR="00D64C1D" w:rsidRPr="00D64C1D">
        <w:t xml:space="preserve"> </w:t>
      </w:r>
      <w:r w:rsidRPr="00D64C1D">
        <w:t>лестно</w:t>
      </w:r>
      <w:r w:rsidR="00D64C1D" w:rsidRPr="00D64C1D">
        <w:t xml:space="preserve"> </w:t>
      </w:r>
      <w:r w:rsidRPr="00D64C1D">
        <w:t>принимать</w:t>
      </w:r>
      <w:r w:rsidR="00D64C1D" w:rsidRPr="00D64C1D">
        <w:t xml:space="preserve"> </w:t>
      </w:r>
      <w:r w:rsidRPr="00D64C1D">
        <w:t>помощь</w:t>
      </w:r>
      <w:r w:rsidR="00D64C1D" w:rsidRPr="00D64C1D">
        <w:t xml:space="preserve"> </w:t>
      </w:r>
      <w:r w:rsidRPr="00D64C1D">
        <w:t>старшего,</w:t>
      </w:r>
      <w:r w:rsidR="00D64C1D" w:rsidRPr="00D64C1D">
        <w:t xml:space="preserve"> </w:t>
      </w:r>
      <w:r w:rsidRPr="00D64C1D">
        <w:t>чувствовать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внимание</w:t>
      </w:r>
      <w:r w:rsidR="00D64C1D" w:rsidRPr="00D64C1D">
        <w:t xml:space="preserve">. </w:t>
      </w:r>
      <w:r w:rsidRPr="00D64C1D">
        <w:t>Он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испытывает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унизительную</w:t>
      </w:r>
      <w:r w:rsidR="00D64C1D" w:rsidRPr="00D64C1D">
        <w:t xml:space="preserve"> </w:t>
      </w:r>
      <w:r w:rsidRPr="00D64C1D">
        <w:t>слабость</w:t>
      </w:r>
      <w:r w:rsidR="00D64C1D" w:rsidRPr="00D64C1D">
        <w:t xml:space="preserve"> </w:t>
      </w:r>
      <w:r w:rsidRPr="00D64C1D">
        <w:t>перед</w:t>
      </w:r>
      <w:r w:rsidR="00D64C1D" w:rsidRPr="00D64C1D">
        <w:t xml:space="preserve"> </w:t>
      </w:r>
      <w:r w:rsidRPr="00D64C1D">
        <w:t>одноклассниками,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него</w:t>
      </w:r>
      <w:r w:rsidR="00D64C1D" w:rsidRPr="00D64C1D">
        <w:t xml:space="preserve"> </w:t>
      </w:r>
      <w:r w:rsidRPr="00D64C1D">
        <w:t>существует</w:t>
      </w:r>
      <w:r w:rsidR="00D64C1D" w:rsidRPr="00D64C1D">
        <w:t xml:space="preserve"> </w:t>
      </w:r>
      <w:r w:rsidRPr="00D64C1D">
        <w:t>аванс</w:t>
      </w:r>
      <w:r w:rsidR="00D64C1D" w:rsidRPr="00D64C1D">
        <w:t xml:space="preserve"> </w:t>
      </w:r>
      <w:r w:rsidRPr="00D64C1D">
        <w:t>доверия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возможностям</w:t>
      </w:r>
      <w:r w:rsidR="00D64C1D" w:rsidRPr="00D64C1D">
        <w:t xml:space="preserve"> </w:t>
      </w:r>
      <w:r w:rsidRPr="00D64C1D">
        <w:t>своего</w:t>
      </w:r>
      <w:r w:rsidR="00D64C1D">
        <w:t xml:space="preserve"> "</w:t>
      </w:r>
      <w:r w:rsidRPr="00D64C1D">
        <w:t>спонсор</w:t>
      </w:r>
      <w:r w:rsidRPr="00D64C1D">
        <w:rPr>
          <w:b/>
        </w:rPr>
        <w:t>а</w:t>
      </w:r>
      <w:r w:rsidR="00D64C1D">
        <w:rPr>
          <w:b/>
        </w:rPr>
        <w:t>"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Прием</w:t>
      </w:r>
      <w:r w:rsidR="00D64C1D">
        <w:t xml:space="preserve"> "</w:t>
      </w:r>
      <w:r w:rsidRPr="00D64C1D">
        <w:t>Эмоциональный</w:t>
      </w:r>
      <w:r w:rsidR="00D64C1D" w:rsidRPr="00D64C1D">
        <w:t xml:space="preserve"> </w:t>
      </w:r>
      <w:r w:rsidRPr="00D64C1D">
        <w:t>всплеск</w:t>
      </w:r>
      <w:r w:rsidR="00D64C1D">
        <w:t xml:space="preserve">" </w:t>
      </w:r>
      <w:r w:rsidRPr="00D64C1D">
        <w:t>или</w:t>
      </w:r>
      <w:r w:rsidR="00D64C1D">
        <w:t xml:space="preserve"> "</w:t>
      </w:r>
      <w:r w:rsidRPr="00D64C1D">
        <w:t>Ты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высоко</w:t>
      </w:r>
      <w:r w:rsidR="00D64C1D" w:rsidRPr="00D64C1D">
        <w:t xml:space="preserve"> </w:t>
      </w:r>
      <w:r w:rsidRPr="00D64C1D">
        <w:rPr>
          <w:b/>
        </w:rPr>
        <w:t>взлетел</w:t>
      </w:r>
      <w:r w:rsidR="00D64C1D">
        <w:rPr>
          <w:b/>
        </w:rPr>
        <w:t>"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Главная</w:t>
      </w:r>
      <w:r w:rsidR="00D64C1D" w:rsidRPr="00D64C1D">
        <w:t xml:space="preserve"> </w:t>
      </w:r>
      <w:r w:rsidRPr="00D64C1D">
        <w:t>роль</w:t>
      </w:r>
      <w:r w:rsidR="00D64C1D" w:rsidRPr="00D64C1D">
        <w:t xml:space="preserve"> </w:t>
      </w:r>
      <w:r w:rsidRPr="00D64C1D">
        <w:t>отведена</w:t>
      </w:r>
      <w:r w:rsidR="00D64C1D" w:rsidRPr="00D64C1D">
        <w:t xml:space="preserve"> </w:t>
      </w:r>
      <w:r w:rsidRPr="00D64C1D">
        <w:t>педагогу</w:t>
      </w:r>
      <w:r w:rsidR="00D64C1D" w:rsidRPr="00D64C1D">
        <w:t xml:space="preserve">. </w:t>
      </w:r>
      <w:r w:rsidRPr="00D64C1D">
        <w:t>Слова</w:t>
      </w:r>
      <w:r w:rsidR="00D64C1D" w:rsidRPr="00D64C1D">
        <w:t xml:space="preserve"> </w:t>
      </w:r>
      <w:r w:rsidRPr="00D64C1D">
        <w:t>его,</w:t>
      </w:r>
      <w:r w:rsidR="00D64C1D" w:rsidRPr="00D64C1D">
        <w:t xml:space="preserve"> </w:t>
      </w:r>
      <w:r w:rsidRPr="00D64C1D">
        <w:t>безусловно</w:t>
      </w:r>
      <w:r w:rsidR="00D64C1D" w:rsidRPr="00D64C1D">
        <w:t xml:space="preserve"> </w:t>
      </w:r>
      <w:r w:rsidRPr="00D64C1D">
        <w:t>экспромт,</w:t>
      </w:r>
      <w:r w:rsidR="00D64C1D" w:rsidRPr="00D64C1D">
        <w:t xml:space="preserve"> </w:t>
      </w:r>
      <w:r w:rsidRPr="00D64C1D">
        <w:t>вдохновение,</w:t>
      </w:r>
      <w:r w:rsidR="00D64C1D" w:rsidRPr="00D64C1D">
        <w:t xml:space="preserve"> </w:t>
      </w:r>
      <w:r w:rsidRPr="00D64C1D">
        <w:t>настоящий</w:t>
      </w:r>
      <w:r w:rsidR="00D64C1D" w:rsidRPr="00D64C1D">
        <w:t xml:space="preserve"> </w:t>
      </w:r>
      <w:r w:rsidRPr="00D64C1D">
        <w:t>эмоциональный</w:t>
      </w:r>
      <w:r w:rsidR="00D64C1D" w:rsidRPr="00D64C1D">
        <w:t xml:space="preserve"> </w:t>
      </w:r>
      <w:r w:rsidRPr="00D64C1D">
        <w:t>всплеск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искреннего</w:t>
      </w:r>
      <w:r w:rsidR="00D64C1D" w:rsidRPr="00D64C1D">
        <w:t xml:space="preserve"> </w:t>
      </w:r>
      <w:r w:rsidRPr="00D64C1D">
        <w:t>стремления</w:t>
      </w:r>
      <w:r w:rsidR="00D64C1D" w:rsidRPr="00D64C1D">
        <w:t xml:space="preserve"> </w:t>
      </w:r>
      <w:r w:rsidRPr="00D64C1D">
        <w:t>помочь</w:t>
      </w:r>
      <w:r w:rsidR="00D64C1D" w:rsidRPr="00D64C1D">
        <w:t xml:space="preserve"> </w:t>
      </w:r>
      <w:r w:rsidRPr="00D64C1D">
        <w:t>ребенку,</w:t>
      </w:r>
      <w:r w:rsidR="00D64C1D" w:rsidRPr="00D64C1D">
        <w:t xml:space="preserve"> </w:t>
      </w:r>
      <w:r w:rsidRPr="00D64C1D">
        <w:t>создать</w:t>
      </w:r>
      <w:r w:rsidR="00D64C1D" w:rsidRPr="00D64C1D">
        <w:t xml:space="preserve"> </w:t>
      </w:r>
      <w:r w:rsidRPr="00D64C1D">
        <w:t>ситуацию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Колоссальный</w:t>
      </w:r>
      <w:r w:rsidR="00D64C1D" w:rsidRPr="00D64C1D">
        <w:t xml:space="preserve"> </w:t>
      </w:r>
      <w:r w:rsidRPr="00D64C1D">
        <w:t>интеллектуальный</w:t>
      </w:r>
      <w:r w:rsidR="00D64C1D" w:rsidRPr="00D64C1D">
        <w:t xml:space="preserve"> </w:t>
      </w:r>
      <w:r w:rsidRPr="00D64C1D">
        <w:t>потенциал</w:t>
      </w:r>
      <w:r w:rsidR="00D64C1D" w:rsidRPr="00D64C1D">
        <w:t xml:space="preserve"> </w:t>
      </w:r>
      <w:r w:rsidRPr="00D64C1D">
        <w:t>скрывается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каждом</w:t>
      </w:r>
      <w:r w:rsidR="00D64C1D" w:rsidRPr="00D64C1D">
        <w:t xml:space="preserve"> </w:t>
      </w:r>
      <w:r w:rsidRPr="00D64C1D">
        <w:t>ученике,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найти</w:t>
      </w:r>
      <w:r w:rsidR="00D64C1D" w:rsidRPr="00D64C1D">
        <w:t xml:space="preserve"> </w:t>
      </w:r>
      <w:r w:rsidRPr="00D64C1D">
        <w:t>способ</w:t>
      </w:r>
      <w:r w:rsidR="00D64C1D" w:rsidRPr="00D64C1D">
        <w:t xml:space="preserve"> </w:t>
      </w:r>
      <w:r w:rsidRPr="00D64C1D">
        <w:t>воспламенить</w:t>
      </w:r>
      <w:r w:rsidR="00D64C1D" w:rsidRPr="00D64C1D">
        <w:t xml:space="preserve"> </w:t>
      </w:r>
      <w:r w:rsidRPr="00D64C1D">
        <w:t>этот</w:t>
      </w:r>
      <w:r w:rsidR="00D64C1D" w:rsidRPr="00D64C1D">
        <w:t xml:space="preserve"> </w:t>
      </w:r>
      <w:r w:rsidRPr="00D64C1D">
        <w:t>заряд,</w:t>
      </w:r>
      <w:r w:rsidR="00D64C1D" w:rsidRPr="00D64C1D">
        <w:t xml:space="preserve"> </w:t>
      </w:r>
      <w:r w:rsidRPr="00D64C1D">
        <w:t>высвободить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энергию,</w:t>
      </w:r>
      <w:r w:rsidR="00D64C1D" w:rsidRPr="00D64C1D">
        <w:t xml:space="preserve"> </w:t>
      </w:r>
      <w:r w:rsidRPr="00D64C1D">
        <w:t>превратить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цепную</w:t>
      </w:r>
      <w:r w:rsidR="00D64C1D" w:rsidRPr="00D64C1D">
        <w:t xml:space="preserve"> </w:t>
      </w:r>
      <w:r w:rsidRPr="00D64C1D">
        <w:t>реакцию,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пропитанное</w:t>
      </w:r>
      <w:r w:rsidR="00D64C1D" w:rsidRPr="00D64C1D">
        <w:t xml:space="preserve"> </w:t>
      </w:r>
      <w:r w:rsidRPr="00D64C1D">
        <w:t>горячим</w:t>
      </w:r>
      <w:r w:rsidR="00D64C1D" w:rsidRPr="00D64C1D">
        <w:t xml:space="preserve"> </w:t>
      </w:r>
      <w:r w:rsidRPr="00D64C1D">
        <w:t>чувством</w:t>
      </w:r>
      <w:r w:rsidR="00D64C1D" w:rsidRPr="00D64C1D">
        <w:t xml:space="preserve"> </w:t>
      </w:r>
      <w:r w:rsidRPr="00D64C1D">
        <w:t>слово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рождает</w:t>
      </w:r>
      <w:r w:rsidR="00D64C1D" w:rsidRPr="00D64C1D">
        <w:t xml:space="preserve"> </w:t>
      </w:r>
      <w:r w:rsidRPr="00D64C1D">
        <w:t>усилие,</w:t>
      </w:r>
      <w:r w:rsidR="00D64C1D" w:rsidRPr="00D64C1D">
        <w:t xml:space="preserve"> </w:t>
      </w:r>
      <w:r w:rsidRPr="00D64C1D">
        <w:t>усилия</w:t>
      </w:r>
      <w:r w:rsidR="00D64C1D" w:rsidRPr="00D64C1D">
        <w:t xml:space="preserve"> </w:t>
      </w:r>
      <w:r w:rsidRPr="00D64C1D">
        <w:t>рождают</w:t>
      </w:r>
      <w:r w:rsidR="00D64C1D" w:rsidRPr="00D64C1D">
        <w:t xml:space="preserve"> </w:t>
      </w:r>
      <w:r w:rsidRPr="00D64C1D">
        <w:t>мысль,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мысль</w:t>
      </w:r>
      <w:r w:rsidR="00D64C1D" w:rsidRPr="00D64C1D">
        <w:t xml:space="preserve"> </w:t>
      </w:r>
      <w:r w:rsidRPr="00D64C1D">
        <w:t>расщепляется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знание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ответное</w:t>
      </w:r>
      <w:r w:rsidR="00D64C1D" w:rsidRPr="00D64C1D">
        <w:t xml:space="preserve"> </w:t>
      </w:r>
      <w:r w:rsidRPr="00D64C1D">
        <w:t>чувство</w:t>
      </w:r>
      <w:r w:rsidR="00D64C1D" w:rsidRPr="00D64C1D">
        <w:t xml:space="preserve"> - </w:t>
      </w:r>
      <w:r w:rsidRPr="00D64C1D">
        <w:t>признательность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конечном</w:t>
      </w:r>
      <w:r w:rsidR="00D64C1D" w:rsidRPr="00D64C1D">
        <w:t xml:space="preserve"> </w:t>
      </w:r>
      <w:r w:rsidRPr="00D64C1D">
        <w:t>итоге</w:t>
      </w:r>
      <w:r w:rsidR="00D64C1D" w:rsidRPr="00D64C1D">
        <w:t xml:space="preserve"> </w:t>
      </w:r>
      <w:r w:rsidRPr="00D64C1D">
        <w:t>формируются</w:t>
      </w:r>
      <w:r w:rsidR="00D64C1D" w:rsidRPr="00D64C1D">
        <w:t xml:space="preserve"> </w:t>
      </w:r>
      <w:r w:rsidRPr="00D64C1D">
        <w:t>вера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успех,</w:t>
      </w:r>
      <w:r w:rsidR="00D64C1D" w:rsidRPr="00D64C1D">
        <w:t xml:space="preserve"> </w:t>
      </w:r>
      <w:r w:rsidRPr="00D64C1D">
        <w:t>вера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rPr>
          <w:b/>
        </w:rPr>
        <w:t>себя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Прием</w:t>
      </w:r>
      <w:r w:rsidR="00D64C1D">
        <w:t xml:space="preserve"> "</w:t>
      </w:r>
      <w:r w:rsidRPr="00D64C1D">
        <w:t>Обмен</w:t>
      </w:r>
      <w:r w:rsidR="00D64C1D" w:rsidRPr="00D64C1D">
        <w:t xml:space="preserve"> </w:t>
      </w:r>
      <w:r w:rsidRPr="00D64C1D">
        <w:t>ролями</w:t>
      </w:r>
      <w:r w:rsidR="00D64C1D">
        <w:t xml:space="preserve">" </w:t>
      </w:r>
      <w:r w:rsidRPr="00D64C1D">
        <w:t>или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пользе</w:t>
      </w:r>
      <w:r w:rsidR="00D64C1D" w:rsidRPr="00D64C1D">
        <w:t xml:space="preserve"> </w:t>
      </w:r>
      <w:r w:rsidRPr="00D64C1D">
        <w:t>занятий,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ведутся</w:t>
      </w:r>
      <w:r w:rsidR="00D64C1D" w:rsidRPr="00D64C1D">
        <w:t xml:space="preserve"> </w:t>
      </w:r>
      <w:r w:rsidRPr="00D64C1D">
        <w:rPr>
          <w:b/>
        </w:rPr>
        <w:t>неправильно</w:t>
      </w:r>
      <w:r w:rsidR="00D64C1D" w:rsidRPr="00D64C1D">
        <w:rPr>
          <w:b/>
        </w:rPr>
        <w:t xml:space="preserve">. </w:t>
      </w:r>
      <w:r w:rsidRPr="00D64C1D">
        <w:rPr>
          <w:b/>
        </w:rPr>
        <w:t>Обмен</w:t>
      </w:r>
      <w:r w:rsidR="00D64C1D" w:rsidRPr="00D64C1D">
        <w:t xml:space="preserve"> </w:t>
      </w:r>
      <w:r w:rsidRPr="00D64C1D">
        <w:t>ролями</w:t>
      </w:r>
      <w:r w:rsidR="00D64C1D" w:rsidRPr="00D64C1D">
        <w:t xml:space="preserve"> </w:t>
      </w:r>
      <w:r w:rsidRPr="00D64C1D">
        <w:t>дает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высветить</w:t>
      </w:r>
      <w:r w:rsidR="00D64C1D" w:rsidRPr="00D64C1D">
        <w:t xml:space="preserve"> </w:t>
      </w:r>
      <w:r w:rsidRPr="00D64C1D">
        <w:t>скрытый</w:t>
      </w:r>
      <w:r w:rsidR="00D64C1D" w:rsidRPr="00D64C1D">
        <w:t xml:space="preserve"> </w:t>
      </w:r>
      <w:r w:rsidRPr="00D64C1D">
        <w:t>до</w:t>
      </w:r>
      <w:r w:rsidR="00D64C1D" w:rsidRPr="00D64C1D">
        <w:t xml:space="preserve"> </w:t>
      </w:r>
      <w:r w:rsidRPr="00D64C1D">
        <w:t>сих</w:t>
      </w:r>
      <w:r w:rsidR="00D64C1D" w:rsidRPr="00D64C1D">
        <w:t xml:space="preserve"> </w:t>
      </w:r>
      <w:r w:rsidRPr="00D64C1D">
        <w:t>пор</w:t>
      </w:r>
      <w:r w:rsidR="00D64C1D" w:rsidRPr="00D64C1D">
        <w:t xml:space="preserve"> </w:t>
      </w:r>
      <w:r w:rsidRPr="00D64C1D">
        <w:t>потенциал</w:t>
      </w:r>
      <w:r w:rsidR="00D64C1D" w:rsidRPr="00D64C1D">
        <w:t xml:space="preserve"> </w:t>
      </w:r>
      <w:r w:rsidRPr="00D64C1D">
        <w:t>интеллектуальных</w:t>
      </w:r>
      <w:r w:rsidR="00D64C1D" w:rsidRPr="00D64C1D">
        <w:t xml:space="preserve"> </w:t>
      </w:r>
      <w:r w:rsidRPr="00D64C1D">
        <w:t>эмоционально-волевых</w:t>
      </w:r>
      <w:r w:rsidR="00D64C1D" w:rsidRPr="00D64C1D">
        <w:t xml:space="preserve"> </w:t>
      </w:r>
      <w:r w:rsidRPr="00D64C1D">
        <w:t>возможностей</w:t>
      </w:r>
      <w:r w:rsidR="00D64C1D" w:rsidRPr="00D64C1D">
        <w:t xml:space="preserve"> </w:t>
      </w:r>
      <w:r w:rsidRPr="00D64C1D">
        <w:t>учащегося</w:t>
      </w:r>
      <w:r w:rsidR="00D64C1D" w:rsidRPr="00D64C1D">
        <w:t xml:space="preserve">. </w:t>
      </w:r>
      <w:r w:rsidRPr="00D64C1D">
        <w:t>Они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создают</w:t>
      </w:r>
      <w:r w:rsidR="00D64C1D" w:rsidRPr="00D64C1D">
        <w:t xml:space="preserve"> </w:t>
      </w:r>
      <w:r w:rsidRPr="00D64C1D">
        <w:t>важный</w:t>
      </w:r>
      <w:r w:rsidR="00D64C1D" w:rsidRPr="00D64C1D">
        <w:t xml:space="preserve"> </w:t>
      </w:r>
      <w:r w:rsidRPr="00D64C1D">
        <w:t>прецедент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будущее,</w:t>
      </w:r>
      <w:r w:rsidR="00D64C1D" w:rsidRPr="00D64C1D">
        <w:t xml:space="preserve"> </w:t>
      </w:r>
      <w:r w:rsidRPr="00D64C1D">
        <w:t>разбиваясь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отдельные</w:t>
      </w:r>
      <w:r w:rsidR="00D64C1D" w:rsidRPr="00D64C1D">
        <w:t xml:space="preserve"> </w:t>
      </w:r>
      <w:r w:rsidRPr="00D64C1D">
        <w:t>самостоятельные</w:t>
      </w:r>
      <w:r w:rsidR="00D64C1D" w:rsidRPr="00D64C1D">
        <w:t xml:space="preserve"> </w:t>
      </w:r>
      <w:r w:rsidRPr="00D64C1D">
        <w:t>акты</w:t>
      </w:r>
      <w:r w:rsidR="00D64C1D">
        <w:t xml:space="preserve"> "</w:t>
      </w:r>
      <w:r w:rsidRPr="00D64C1D">
        <w:t>обмена</w:t>
      </w:r>
      <w:r w:rsidR="00D64C1D" w:rsidRPr="00D64C1D">
        <w:t xml:space="preserve"> </w:t>
      </w:r>
      <w:r w:rsidRPr="00D64C1D">
        <w:t>ролями</w:t>
      </w:r>
      <w:r w:rsidR="00D64C1D">
        <w:t xml:space="preserve">" </w:t>
      </w:r>
      <w:r w:rsidRPr="00D64C1D">
        <w:t>превращаясь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формы</w:t>
      </w:r>
      <w:r w:rsidR="00D64C1D" w:rsidRPr="00D64C1D">
        <w:t xml:space="preserve"> </w:t>
      </w:r>
      <w:r w:rsidRPr="00D64C1D">
        <w:t>деловой</w:t>
      </w:r>
      <w:r w:rsidR="00D64C1D" w:rsidRPr="00D64C1D">
        <w:t xml:space="preserve"> </w:t>
      </w:r>
      <w:r w:rsidRPr="00D64C1D">
        <w:t>игры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специфический</w:t>
      </w:r>
      <w:r w:rsidR="00D64C1D" w:rsidRPr="00D64C1D">
        <w:t xml:space="preserve"> </w:t>
      </w:r>
      <w:r w:rsidRPr="00D64C1D">
        <w:t>прием</w:t>
      </w:r>
      <w:r w:rsidR="00D64C1D" w:rsidRPr="00D64C1D">
        <w:t xml:space="preserve"> </w:t>
      </w:r>
      <w:r w:rsidRPr="00D64C1D">
        <w:t>создания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rPr>
          <w:b/>
        </w:rPr>
        <w:t>успеха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Прием</w:t>
      </w:r>
      <w:r w:rsidR="00D64C1D">
        <w:t xml:space="preserve"> "</w:t>
      </w:r>
      <w:r w:rsidRPr="00D64C1D">
        <w:t>Заражение</w:t>
      </w:r>
      <w:r w:rsidR="00D64C1D">
        <w:t xml:space="preserve">" </w:t>
      </w:r>
      <w:r w:rsidRPr="00D64C1D">
        <w:t>или</w:t>
      </w:r>
      <w:r w:rsidR="00D64C1D">
        <w:t xml:space="preserve"> "</w:t>
      </w:r>
      <w:r w:rsidRPr="00D64C1D">
        <w:t>Где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видано,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rPr>
          <w:b/>
        </w:rPr>
        <w:t>слыхано</w:t>
      </w:r>
      <w:r w:rsidR="00D64C1D">
        <w:rPr>
          <w:b/>
        </w:rPr>
        <w:t>"</w:t>
      </w:r>
      <w:r w:rsidR="00D64C1D" w:rsidRPr="00D64C1D">
        <w:rPr>
          <w:b/>
        </w:rPr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rPr>
          <w:b/>
        </w:rPr>
        <w:t>В</w:t>
      </w:r>
      <w:r w:rsidR="00D64C1D" w:rsidRPr="00D64C1D">
        <w:t xml:space="preserve"> </w:t>
      </w:r>
      <w:r w:rsidRPr="00D64C1D">
        <w:t>педагогике</w:t>
      </w:r>
      <w:r w:rsidR="00D64C1D" w:rsidRPr="00D64C1D">
        <w:t xml:space="preserve"> </w:t>
      </w:r>
      <w:r w:rsidRPr="00D64C1D">
        <w:t>заражение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очень</w:t>
      </w:r>
      <w:r w:rsidR="00D64C1D" w:rsidRPr="00D64C1D">
        <w:t xml:space="preserve"> </w:t>
      </w:r>
      <w:r w:rsidRPr="00D64C1D">
        <w:t>эффективным</w:t>
      </w:r>
      <w:r w:rsidR="00D64C1D" w:rsidRPr="00D64C1D">
        <w:t xml:space="preserve"> </w:t>
      </w:r>
      <w:r w:rsidRPr="00D64C1D">
        <w:t>средством</w:t>
      </w:r>
      <w:r w:rsidR="00D64C1D" w:rsidRPr="00D64C1D">
        <w:t xml:space="preserve"> </w:t>
      </w:r>
      <w:r w:rsidRPr="00D64C1D">
        <w:t>оздоровления</w:t>
      </w:r>
      <w:r w:rsidR="00D64C1D" w:rsidRPr="00D64C1D">
        <w:t xml:space="preserve"> </w:t>
      </w:r>
      <w:r w:rsidRPr="00D64C1D">
        <w:t>атмосферы</w:t>
      </w:r>
      <w:r w:rsidR="00D64C1D" w:rsidRPr="00D64C1D">
        <w:t xml:space="preserve"> </w:t>
      </w:r>
      <w:r w:rsidRPr="00D64C1D">
        <w:t>коллектива,</w:t>
      </w:r>
      <w:r w:rsidR="00D64C1D" w:rsidRPr="00D64C1D">
        <w:t xml:space="preserve"> </w:t>
      </w:r>
      <w:r w:rsidRPr="00D64C1D">
        <w:t>источником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общей</w:t>
      </w:r>
      <w:r w:rsidR="00D64C1D" w:rsidRPr="00D64C1D">
        <w:t xml:space="preserve"> </w:t>
      </w:r>
      <w:r w:rsidRPr="00D64C1D">
        <w:t>радости</w:t>
      </w:r>
      <w:r w:rsidR="00D64C1D" w:rsidRPr="00D64C1D">
        <w:t xml:space="preserve">. </w:t>
      </w:r>
      <w:r w:rsidRPr="00D64C1D">
        <w:t>Педагогическое</w:t>
      </w:r>
      <w:r w:rsidR="00D64C1D" w:rsidRPr="00D64C1D">
        <w:t xml:space="preserve"> </w:t>
      </w:r>
      <w:r w:rsidRPr="00D64C1D">
        <w:t>заражение</w:t>
      </w:r>
      <w:r w:rsidR="00D64C1D" w:rsidRPr="00D64C1D">
        <w:t xml:space="preserve"> </w:t>
      </w:r>
      <w:r w:rsidRPr="00D64C1D">
        <w:t>построено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точном</w:t>
      </w:r>
      <w:r w:rsidR="00D64C1D" w:rsidRPr="00D64C1D">
        <w:t xml:space="preserve"> </w:t>
      </w:r>
      <w:r w:rsidRPr="00D64C1D">
        <w:t>расчете,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котором</w:t>
      </w:r>
      <w:r w:rsidR="00D64C1D" w:rsidRPr="00D64C1D">
        <w:t xml:space="preserve"> </w:t>
      </w:r>
      <w:r w:rsidRPr="00D64C1D">
        <w:t>главное</w:t>
      </w:r>
      <w:r w:rsidR="00D64C1D" w:rsidRPr="00D64C1D">
        <w:t xml:space="preserve"> - </w:t>
      </w:r>
      <w:r w:rsidRPr="00D64C1D">
        <w:t>выбор</w:t>
      </w:r>
      <w:r w:rsidR="00D64C1D" w:rsidRPr="00D64C1D">
        <w:t xml:space="preserve"> </w:t>
      </w:r>
      <w:r w:rsidRPr="00D64C1D">
        <w:t>гносионосителя,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 </w:t>
      </w:r>
      <w:r w:rsidRPr="00D64C1D">
        <w:t>мощного</w:t>
      </w:r>
      <w:r w:rsidR="00D64C1D" w:rsidRPr="00D64C1D">
        <w:t xml:space="preserve"> </w:t>
      </w:r>
      <w:r w:rsidRPr="00D64C1D">
        <w:t>источника</w:t>
      </w:r>
      <w:r w:rsidR="00D64C1D" w:rsidRPr="00D64C1D">
        <w:t xml:space="preserve"> </w:t>
      </w:r>
      <w:r w:rsidRPr="00D64C1D">
        <w:t>интеллектуального</w:t>
      </w:r>
      <w:r w:rsidR="00D64C1D" w:rsidRPr="00D64C1D">
        <w:t xml:space="preserve"> </w:t>
      </w:r>
      <w:r w:rsidRPr="00D64C1D">
        <w:t>заражения</w:t>
      </w:r>
      <w:r w:rsidR="00D64C1D" w:rsidRPr="00D64C1D">
        <w:t>.</w:t>
      </w:r>
      <w:r w:rsidR="00D64C1D">
        <w:t xml:space="preserve"> "</w:t>
      </w:r>
      <w:r w:rsidRPr="00D64C1D">
        <w:t>Заразить</w:t>
      </w:r>
      <w:r w:rsidR="00D64C1D">
        <w:t xml:space="preserve">" </w:t>
      </w:r>
      <w:r w:rsidRPr="00D64C1D">
        <w:t>коллектив</w:t>
      </w:r>
      <w:r w:rsidR="00D64C1D" w:rsidRPr="00D64C1D">
        <w:t xml:space="preserve"> </w:t>
      </w:r>
      <w:r w:rsidRPr="00D64C1D">
        <w:t>интеллектуальной</w:t>
      </w:r>
      <w:r w:rsidR="00D64C1D" w:rsidRPr="00D64C1D">
        <w:t xml:space="preserve"> </w:t>
      </w:r>
      <w:r w:rsidRPr="00D64C1D">
        <w:t>радостью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</w:t>
      </w:r>
      <w:r w:rsidR="00D64C1D" w:rsidRPr="00D64C1D">
        <w:t xml:space="preserve"> </w:t>
      </w:r>
      <w:r w:rsidRPr="00D64C1D">
        <w:t>случае,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отдельного</w:t>
      </w:r>
      <w:r w:rsidR="00D64C1D" w:rsidRPr="00D64C1D">
        <w:t xml:space="preserve"> </w:t>
      </w:r>
      <w:r w:rsidRPr="00D64C1D">
        <w:t>воспитанника</w:t>
      </w:r>
      <w:r w:rsidR="00D64C1D" w:rsidRPr="00D64C1D">
        <w:t xml:space="preserve"> </w:t>
      </w:r>
      <w:r w:rsidRPr="00D64C1D">
        <w:t>станет</w:t>
      </w:r>
      <w:r w:rsidR="00D64C1D" w:rsidRPr="00D64C1D">
        <w:t xml:space="preserve"> </w:t>
      </w:r>
      <w:r w:rsidRPr="00D64C1D">
        <w:t>стимулом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других,</w:t>
      </w:r>
      <w:r w:rsidR="00D64C1D" w:rsidRPr="00D64C1D">
        <w:t xml:space="preserve"> </w:t>
      </w:r>
      <w:r w:rsidRPr="00D64C1D">
        <w:t>перерастет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успех</w:t>
      </w:r>
      <w:r w:rsidR="00D64C1D" w:rsidRPr="00D64C1D">
        <w:t xml:space="preserve"> </w:t>
      </w:r>
      <w:r w:rsidRPr="00D64C1D">
        <w:t>многих,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осознание</w:t>
      </w:r>
      <w:r w:rsidR="00D64C1D" w:rsidRPr="00D64C1D">
        <w:t xml:space="preserve"> </w:t>
      </w:r>
      <w:r w:rsidRPr="00D64C1D">
        <w:t>этого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вызовет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всех</w:t>
      </w:r>
      <w:r w:rsidR="00D64C1D" w:rsidRPr="00D64C1D">
        <w:t xml:space="preserve">. </w:t>
      </w:r>
      <w:r w:rsidRPr="00D64C1D">
        <w:t>Механизм</w:t>
      </w:r>
      <w:r w:rsidR="00D64C1D">
        <w:t xml:space="preserve"> "</w:t>
      </w:r>
      <w:r w:rsidRPr="00D64C1D">
        <w:t>Заражения</w:t>
      </w:r>
      <w:r w:rsidR="00D64C1D">
        <w:t xml:space="preserve">" </w:t>
      </w:r>
      <w:r w:rsidRPr="00D64C1D">
        <w:t>построен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передаче</w:t>
      </w:r>
      <w:r w:rsidR="00D64C1D" w:rsidRPr="00D64C1D">
        <w:t xml:space="preserve"> </w:t>
      </w:r>
      <w:r w:rsidRPr="00D64C1D">
        <w:t>настроения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одной</w:t>
      </w:r>
      <w:r w:rsidR="00D64C1D" w:rsidRPr="00D64C1D">
        <w:t xml:space="preserve"> </w:t>
      </w:r>
      <w:r w:rsidRPr="00D64C1D">
        <w:t>микрогруппы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другой</w:t>
      </w:r>
      <w:r w:rsidR="00D64C1D" w:rsidRPr="00D64C1D">
        <w:t xml:space="preserve">. </w:t>
      </w:r>
      <w:r w:rsidRPr="00D64C1D">
        <w:t>Роль</w:t>
      </w:r>
      <w:r w:rsidR="00D64C1D" w:rsidRPr="00D64C1D">
        <w:t xml:space="preserve"> </w:t>
      </w:r>
      <w:r w:rsidRPr="00D64C1D">
        <w:t>гносионосителя</w:t>
      </w:r>
      <w:r w:rsidR="00D64C1D" w:rsidRPr="00D64C1D">
        <w:t xml:space="preserve"> </w:t>
      </w:r>
      <w:r w:rsidRPr="00D64C1D">
        <w:t>заключается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материализации</w:t>
      </w:r>
      <w:r w:rsidR="00D64C1D" w:rsidRPr="00D64C1D">
        <w:t xml:space="preserve"> </w:t>
      </w:r>
      <w:r w:rsidRPr="00D64C1D">
        <w:t>этих</w:t>
      </w:r>
      <w:r w:rsidR="00D64C1D" w:rsidRPr="00D64C1D">
        <w:t xml:space="preserve"> </w:t>
      </w:r>
      <w:r w:rsidRPr="00D64C1D">
        <w:t>настроений,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оформлении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результате</w:t>
      </w:r>
      <w:r w:rsidR="00D64C1D" w:rsidRPr="00D64C1D">
        <w:t xml:space="preserve"> </w:t>
      </w:r>
      <w:r w:rsidRPr="00D64C1D">
        <w:t>повышается</w:t>
      </w:r>
      <w:r w:rsidR="00D64C1D" w:rsidRPr="00D64C1D">
        <w:t xml:space="preserve"> </w:t>
      </w:r>
      <w:r w:rsidRPr="00D64C1D">
        <w:t>интеллектуальный</w:t>
      </w:r>
      <w:r w:rsidR="00D64C1D" w:rsidRPr="00D64C1D">
        <w:t xml:space="preserve"> </w:t>
      </w:r>
      <w:r w:rsidRPr="00D64C1D">
        <w:t>фон</w:t>
      </w:r>
      <w:r w:rsidR="00D64C1D" w:rsidRPr="00D64C1D">
        <w:t xml:space="preserve"> </w:t>
      </w:r>
      <w:r w:rsidRPr="00D64C1D">
        <w:t>коллектива,</w:t>
      </w:r>
      <w:r w:rsidR="00D64C1D" w:rsidRPr="00D64C1D">
        <w:t xml:space="preserve"> </w:t>
      </w:r>
      <w:r w:rsidRPr="00D64C1D">
        <w:t>проявляется</w:t>
      </w:r>
      <w:r w:rsidR="00D64C1D" w:rsidRPr="00D64C1D">
        <w:t xml:space="preserve"> </w:t>
      </w:r>
      <w:r w:rsidRPr="00D64C1D">
        <w:t>феномен</w:t>
      </w:r>
      <w:r w:rsidR="00D64C1D" w:rsidRPr="00D64C1D">
        <w:t xml:space="preserve"> </w:t>
      </w:r>
      <w:r w:rsidRPr="00D64C1D">
        <w:t>сопереживания</w:t>
      </w:r>
      <w:r w:rsidR="00D64C1D" w:rsidRPr="00D64C1D">
        <w:t xml:space="preserve">. </w:t>
      </w:r>
      <w:r w:rsidRPr="00D64C1D">
        <w:t>Вырастает</w:t>
      </w:r>
      <w:r w:rsidR="00D64C1D" w:rsidRPr="00D64C1D">
        <w:t xml:space="preserve"> </w:t>
      </w:r>
      <w:r w:rsidRPr="00D64C1D">
        <w:t>самоуважение</w:t>
      </w:r>
      <w:r w:rsidR="00D64C1D" w:rsidRPr="00D64C1D">
        <w:t xml:space="preserve"> </w:t>
      </w:r>
      <w:r w:rsidRPr="00D64C1D">
        <w:t>коллектива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целом</w:t>
      </w:r>
      <w:r w:rsidR="00D64C1D" w:rsidRPr="00D64C1D">
        <w:t xml:space="preserve">. </w:t>
      </w:r>
      <w:r w:rsidRPr="00D64C1D">
        <w:t>Именно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феномене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заключается</w:t>
      </w:r>
      <w:r w:rsidR="00D64C1D" w:rsidRPr="00D64C1D">
        <w:t xml:space="preserve"> </w:t>
      </w:r>
      <w:r w:rsidRPr="00D64C1D">
        <w:t>глубокий</w:t>
      </w:r>
      <w:r w:rsidR="00D64C1D" w:rsidRPr="00D64C1D">
        <w:t xml:space="preserve"> </w:t>
      </w:r>
      <w:r w:rsidRPr="00D64C1D">
        <w:t>смысл</w:t>
      </w:r>
      <w:r w:rsidR="00D64C1D">
        <w:t xml:space="preserve"> "</w:t>
      </w:r>
      <w:r w:rsidRPr="00D64C1D">
        <w:t>общей</w:t>
      </w:r>
      <w:r w:rsidR="00D64C1D" w:rsidRPr="00D64C1D">
        <w:t xml:space="preserve"> </w:t>
      </w:r>
      <w:r w:rsidRPr="00D64C1D">
        <w:t>радости</w:t>
      </w:r>
      <w:r w:rsidR="00D64C1D">
        <w:t>"</w:t>
      </w:r>
      <w:r w:rsidR="00D64C1D" w:rsidRPr="00D64C1D">
        <w:t xml:space="preserve">. </w:t>
      </w:r>
      <w:r w:rsidRPr="00D64C1D">
        <w:t>Общая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представляет</w:t>
      </w:r>
      <w:r w:rsidR="00D64C1D" w:rsidRPr="00D64C1D">
        <w:t xml:space="preserve"> </w:t>
      </w:r>
      <w:r w:rsidRPr="00D64C1D">
        <w:t>собой</w:t>
      </w:r>
      <w:r w:rsidR="00D64C1D" w:rsidRPr="00D64C1D">
        <w:t xml:space="preserve"> </w:t>
      </w:r>
      <w:r w:rsidRPr="00D64C1D">
        <w:t>однородного</w:t>
      </w:r>
      <w:r w:rsidR="00D64C1D" w:rsidRPr="00D64C1D">
        <w:t xml:space="preserve"> </w:t>
      </w:r>
      <w:r w:rsidRPr="00D64C1D">
        <w:t>целого,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всегда</w:t>
      </w:r>
      <w:r w:rsidR="00D64C1D" w:rsidRPr="00D64C1D">
        <w:t xml:space="preserve"> </w:t>
      </w:r>
      <w:r w:rsidRPr="00D64C1D">
        <w:t>отражает</w:t>
      </w:r>
      <w:r w:rsidR="00D64C1D" w:rsidRPr="00D64C1D">
        <w:t xml:space="preserve"> </w:t>
      </w:r>
      <w:r w:rsidRPr="00D64C1D">
        <w:t>сумму</w:t>
      </w:r>
      <w:r w:rsidR="00D64C1D" w:rsidRPr="00D64C1D">
        <w:t xml:space="preserve"> </w:t>
      </w:r>
      <w:r w:rsidRPr="00D64C1D">
        <w:t>успехов</w:t>
      </w:r>
      <w:r w:rsidR="00D64C1D" w:rsidRPr="00D64C1D">
        <w:t xml:space="preserve"> </w:t>
      </w:r>
      <w:r w:rsidRPr="00D64C1D">
        <w:t>нескольких</w:t>
      </w:r>
      <w:r w:rsidR="00D64C1D" w:rsidRPr="00D64C1D">
        <w:t xml:space="preserve"> </w:t>
      </w:r>
      <w:r w:rsidRPr="00D64C1D">
        <w:t>микрогрупп</w:t>
      </w:r>
      <w:r w:rsidR="00D64C1D" w:rsidRPr="00D64C1D">
        <w:t xml:space="preserve"> </w:t>
      </w:r>
      <w:r w:rsidRPr="00D64C1D">
        <w:t>детей</w:t>
      </w:r>
      <w:r w:rsidR="00D64C1D" w:rsidRPr="00D64C1D">
        <w:t xml:space="preserve">. </w:t>
      </w:r>
      <w:r w:rsidRPr="00D64C1D">
        <w:t>Ее</w:t>
      </w:r>
      <w:r w:rsidR="00D64C1D" w:rsidRPr="00D64C1D">
        <w:t xml:space="preserve"> </w:t>
      </w:r>
      <w:r w:rsidRPr="00D64C1D">
        <w:t>осознание,</w:t>
      </w:r>
      <w:r w:rsidR="00D64C1D" w:rsidRPr="00D64C1D">
        <w:t xml:space="preserve"> </w:t>
      </w:r>
      <w:r w:rsidRPr="00D64C1D">
        <w:t>переживание</w:t>
      </w:r>
      <w:r w:rsidR="00D64C1D" w:rsidRPr="00D64C1D">
        <w:t xml:space="preserve"> </w:t>
      </w:r>
      <w:r w:rsidRPr="00D64C1D">
        <w:t>определяется</w:t>
      </w:r>
      <w:r w:rsidR="00D64C1D" w:rsidRPr="00D64C1D">
        <w:t xml:space="preserve"> </w:t>
      </w:r>
      <w:r w:rsidRPr="00D64C1D">
        <w:t>ролью</w:t>
      </w:r>
      <w:r w:rsidR="00D64C1D" w:rsidRPr="00D64C1D">
        <w:t xml:space="preserve"> </w:t>
      </w:r>
      <w:r w:rsidRPr="00D64C1D">
        <w:t>этих</w:t>
      </w:r>
      <w:r w:rsidR="00D64C1D" w:rsidRPr="00D64C1D">
        <w:t xml:space="preserve"> </w:t>
      </w:r>
      <w:r w:rsidRPr="00D64C1D">
        <w:t>микрогрупп</w:t>
      </w:r>
      <w:r w:rsidR="00D64C1D" w:rsidRPr="00D64C1D">
        <w:t xml:space="preserve">. </w:t>
      </w:r>
      <w:r w:rsidRPr="00D64C1D">
        <w:t>Главное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достижениях</w:t>
      </w:r>
      <w:r w:rsidR="00D64C1D" w:rsidRPr="00D64C1D">
        <w:t xml:space="preserve"> </w:t>
      </w:r>
      <w:r w:rsidRPr="00D64C1D">
        <w:t>школьника</w:t>
      </w:r>
      <w:r w:rsidR="00D64C1D" w:rsidRPr="00D64C1D">
        <w:t xml:space="preserve"> </w:t>
      </w:r>
      <w:r w:rsidRPr="00D64C1D">
        <w:t>окружающие</w:t>
      </w:r>
      <w:r w:rsidR="00D64C1D" w:rsidRPr="00D64C1D">
        <w:t xml:space="preserve"> </w:t>
      </w:r>
      <w:r w:rsidRPr="00D64C1D">
        <w:t>видели</w:t>
      </w:r>
      <w:r w:rsidR="00D64C1D" w:rsidRPr="00D64C1D">
        <w:t xml:space="preserve"> </w:t>
      </w:r>
      <w:r w:rsidRPr="00D64C1D">
        <w:t>результаты</w:t>
      </w:r>
      <w:r w:rsidR="00D64C1D" w:rsidRPr="00D64C1D">
        <w:t xml:space="preserve"> </w:t>
      </w:r>
      <w:r w:rsidRPr="00D64C1D">
        <w:t>своего</w:t>
      </w:r>
      <w:r w:rsidR="00D64C1D" w:rsidRPr="00D64C1D">
        <w:t xml:space="preserve"> </w:t>
      </w:r>
      <w:r w:rsidRPr="00D64C1D">
        <w:t>труда,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сам</w:t>
      </w:r>
      <w:r w:rsidR="00D64C1D" w:rsidRPr="00D64C1D">
        <w:t xml:space="preserve"> </w:t>
      </w:r>
      <w:r w:rsidRPr="00D64C1D">
        <w:t>ребенок</w:t>
      </w:r>
      <w:r w:rsidR="00D64C1D" w:rsidRPr="00D64C1D">
        <w:t xml:space="preserve"> </w:t>
      </w:r>
      <w:r w:rsidRPr="00D64C1D">
        <w:t>понимал,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поддержки,</w:t>
      </w:r>
      <w:r w:rsidR="00D64C1D" w:rsidRPr="00D64C1D">
        <w:t xml:space="preserve"> </w:t>
      </w:r>
      <w:r w:rsidRPr="00D64C1D">
        <w:t>радость</w:t>
      </w:r>
      <w:r w:rsidR="00D64C1D" w:rsidRPr="00D64C1D">
        <w:t xml:space="preserve"> </w:t>
      </w:r>
      <w:r w:rsidRPr="00D64C1D">
        <w:t>состояния</w:t>
      </w:r>
      <w:r w:rsidR="00D64C1D" w:rsidRPr="00D64C1D">
        <w:t xml:space="preserve"> </w:t>
      </w:r>
      <w:r w:rsidRPr="00D64C1D">
        <w:t>своего</w:t>
      </w:r>
      <w:r w:rsidR="00D64C1D" w:rsidRPr="00D64C1D">
        <w:t xml:space="preserve"> </w:t>
      </w:r>
      <w:r w:rsidRPr="00D64C1D">
        <w:t>среди</w:t>
      </w:r>
      <w:r w:rsidR="00D64C1D" w:rsidRPr="00D64C1D">
        <w:t xml:space="preserve"> </w:t>
      </w:r>
      <w:r w:rsidRPr="00D64C1D">
        <w:t>своих</w:t>
      </w:r>
      <w:r w:rsidR="00D64C1D" w:rsidRPr="00D64C1D">
        <w:t>.</w:t>
      </w:r>
    </w:p>
    <w:p w:rsidR="00D64C1D" w:rsidRPr="00D64C1D" w:rsidRDefault="00F16B5A" w:rsidP="00D64C1D">
      <w:pPr>
        <w:tabs>
          <w:tab w:val="left" w:pos="726"/>
        </w:tabs>
      </w:pPr>
      <w:r>
        <w:rPr>
          <w:bCs/>
        </w:rPr>
        <w:t>3</w:t>
      </w:r>
      <w:r w:rsidR="00D64C1D" w:rsidRPr="00D64C1D">
        <w:rPr>
          <w:bCs/>
        </w:rPr>
        <w:t xml:space="preserve">. </w:t>
      </w:r>
      <w:r w:rsidR="00D5412C" w:rsidRPr="00D64C1D">
        <w:rPr>
          <w:bCs/>
        </w:rPr>
        <w:t>Задания</w:t>
      </w:r>
      <w:r w:rsidR="00D64C1D" w:rsidRPr="00D64C1D">
        <w:rPr>
          <w:bCs/>
        </w:rPr>
        <w:t xml:space="preserve"> </w:t>
      </w:r>
      <w:r w:rsidR="00D5412C" w:rsidRPr="00D64C1D">
        <w:rPr>
          <w:bCs/>
        </w:rPr>
        <w:t>творческим</w:t>
      </w:r>
      <w:r w:rsidR="00D64C1D" w:rsidRPr="00D64C1D">
        <w:rPr>
          <w:bCs/>
        </w:rPr>
        <w:t xml:space="preserve"> </w:t>
      </w:r>
      <w:r w:rsidR="00D5412C" w:rsidRPr="00D64C1D">
        <w:rPr>
          <w:bCs/>
        </w:rPr>
        <w:t>группам</w:t>
      </w:r>
      <w:r w:rsidR="00D64C1D" w:rsidRPr="00D64C1D">
        <w:rPr>
          <w:bCs/>
        </w:rPr>
        <w:t xml:space="preserve">. </w:t>
      </w:r>
      <w:r w:rsidR="00D5412C" w:rsidRPr="00D64C1D">
        <w:t>А</w:t>
      </w:r>
      <w:r w:rsidR="00D64C1D" w:rsidRPr="00D64C1D">
        <w:t xml:space="preserve"> </w:t>
      </w:r>
      <w:r w:rsidR="00D5412C" w:rsidRPr="00D64C1D">
        <w:t>теперь</w:t>
      </w:r>
      <w:r w:rsidR="00D64C1D" w:rsidRPr="00D64C1D">
        <w:t xml:space="preserve"> </w:t>
      </w:r>
      <w:r w:rsidR="00D5412C" w:rsidRPr="00D64C1D">
        <w:t>давайте</w:t>
      </w:r>
      <w:r w:rsidR="00D64C1D" w:rsidRPr="00D64C1D">
        <w:t xml:space="preserve"> </w:t>
      </w:r>
      <w:r w:rsidR="00D5412C" w:rsidRPr="00D64C1D">
        <w:t>схематично</w:t>
      </w:r>
      <w:r w:rsidR="00D64C1D" w:rsidRPr="00D64C1D">
        <w:t xml:space="preserve"> </w:t>
      </w:r>
      <w:r w:rsidR="00D5412C" w:rsidRPr="00D64C1D">
        <w:t>попробуем</w:t>
      </w:r>
      <w:r w:rsidR="00D64C1D" w:rsidRPr="00D64C1D">
        <w:t xml:space="preserve"> </w:t>
      </w:r>
      <w:r w:rsidR="00D5412C" w:rsidRPr="00D64C1D">
        <w:t>создать</w:t>
      </w:r>
      <w:r w:rsidR="00D64C1D" w:rsidRPr="00D64C1D">
        <w:t xml:space="preserve"> </w:t>
      </w:r>
      <w:r w:rsidR="00D5412C" w:rsidRPr="00D64C1D">
        <w:t>свой</w:t>
      </w:r>
      <w:r w:rsidR="00D64C1D">
        <w:t xml:space="preserve"> "</w:t>
      </w:r>
      <w:r w:rsidR="00D5412C" w:rsidRPr="00D64C1D">
        <w:t>Корабль</w:t>
      </w:r>
      <w:r w:rsidR="00D64C1D" w:rsidRPr="00D64C1D">
        <w:t xml:space="preserve"> </w:t>
      </w:r>
      <w:r w:rsidR="00D5412C" w:rsidRPr="00D64C1D">
        <w:t>успеха</w:t>
      </w:r>
      <w:r w:rsidR="00D64C1D">
        <w:t>"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 </w:t>
      </w:r>
      <w:r w:rsidRPr="00D64C1D">
        <w:t>группа</w:t>
      </w:r>
      <w:r w:rsidR="00D64C1D" w:rsidRPr="00D64C1D">
        <w:rPr>
          <w:b/>
        </w:rPr>
        <w:t xml:space="preserve">: </w:t>
      </w:r>
      <w:r w:rsidRPr="00D64C1D">
        <w:t>Просим</w:t>
      </w:r>
      <w:r w:rsidR="00D64C1D" w:rsidRPr="00D64C1D">
        <w:t xml:space="preserve"> </w:t>
      </w:r>
      <w:r w:rsidRPr="00D64C1D">
        <w:t>Вас</w:t>
      </w:r>
      <w:r w:rsidR="00D64C1D" w:rsidRPr="00D64C1D">
        <w:t xml:space="preserve"> </w:t>
      </w:r>
      <w:r w:rsidRPr="00D64C1D">
        <w:t>предложить</w:t>
      </w:r>
      <w:r w:rsidR="00D64C1D" w:rsidRPr="00D64C1D">
        <w:t xml:space="preserve"> </w:t>
      </w:r>
      <w:r w:rsidRPr="00D64C1D">
        <w:t>действия</w:t>
      </w:r>
      <w:r w:rsidR="00D64C1D" w:rsidRPr="00D64C1D">
        <w:t xml:space="preserve"> </w:t>
      </w:r>
      <w:r w:rsidRPr="00D64C1D">
        <w:t>педагога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выбрать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них</w:t>
      </w:r>
      <w:r w:rsidR="00D64C1D" w:rsidRPr="00D64C1D">
        <w:t xml:space="preserve"> </w:t>
      </w:r>
      <w:r w:rsidRPr="00D64C1D">
        <w:t>только</w:t>
      </w:r>
      <w:r w:rsidR="00D64C1D" w:rsidRPr="00D64C1D">
        <w:t xml:space="preserve"> </w:t>
      </w:r>
      <w:r w:rsidRPr="00D64C1D">
        <w:t>те,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способствуют</w:t>
      </w:r>
      <w:r w:rsidR="00D64C1D" w:rsidRPr="00D64C1D">
        <w:t xml:space="preserve"> </w:t>
      </w:r>
      <w:r w:rsidRPr="00D64C1D">
        <w:t>созданию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Варианты</w:t>
      </w:r>
      <w:r w:rsidR="00D64C1D" w:rsidRPr="00D64C1D">
        <w:t xml:space="preserve"> </w:t>
      </w:r>
      <w:r w:rsidRPr="00D64C1D">
        <w:t>действий</w:t>
      </w:r>
      <w:r w:rsidR="00D64C1D" w:rsidRPr="00D64C1D">
        <w:t xml:space="preserve">. </w:t>
      </w:r>
      <w:r w:rsidRPr="00D64C1D">
        <w:t>Их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разместим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парусах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rPr>
          <w:b/>
        </w:rPr>
        <w:t>2</w:t>
      </w:r>
      <w:r w:rsidR="00D64C1D" w:rsidRPr="00D64C1D">
        <w:rPr>
          <w:b/>
        </w:rPr>
        <w:t xml:space="preserve"> </w:t>
      </w:r>
      <w:r w:rsidRPr="00D64C1D">
        <w:rPr>
          <w:b/>
        </w:rPr>
        <w:t>группа</w:t>
      </w:r>
      <w:r w:rsidR="00D64C1D" w:rsidRPr="00D64C1D">
        <w:rPr>
          <w:b/>
        </w:rPr>
        <w:t xml:space="preserve">: </w:t>
      </w:r>
      <w:r w:rsidRPr="00D64C1D">
        <w:t>Выбрать</w:t>
      </w:r>
      <w:r w:rsidR="00D64C1D" w:rsidRPr="00D64C1D">
        <w:t xml:space="preserve"> </w:t>
      </w:r>
      <w:r w:rsidRPr="00D64C1D">
        <w:t>те</w:t>
      </w:r>
      <w:r w:rsidR="00D64C1D" w:rsidRPr="00D64C1D">
        <w:t xml:space="preserve"> </w:t>
      </w:r>
      <w:r w:rsidRPr="00D64C1D">
        <w:t>действия</w:t>
      </w:r>
      <w:r w:rsidR="00D64C1D" w:rsidRPr="00D64C1D">
        <w:t xml:space="preserve"> </w:t>
      </w:r>
      <w:r w:rsidRPr="00D64C1D">
        <w:t>педагога,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способствуют</w:t>
      </w:r>
      <w:r w:rsidR="00D64C1D" w:rsidRPr="00D64C1D">
        <w:t xml:space="preserve"> </w:t>
      </w:r>
      <w:r w:rsidRPr="00D64C1D">
        <w:t>созданию</w:t>
      </w:r>
      <w:r w:rsidR="00D64C1D" w:rsidRPr="00D64C1D">
        <w:t xml:space="preserve"> </w:t>
      </w:r>
      <w:r w:rsidRPr="00D64C1D">
        <w:t>ситуации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занятии,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разместим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якорях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rPr>
          <w:b/>
        </w:rPr>
        <w:t>3</w:t>
      </w:r>
      <w:r w:rsidR="00D64C1D" w:rsidRPr="00D64C1D">
        <w:rPr>
          <w:b/>
        </w:rPr>
        <w:t xml:space="preserve"> </w:t>
      </w:r>
      <w:r w:rsidRPr="00D64C1D">
        <w:rPr>
          <w:b/>
        </w:rPr>
        <w:t>группа</w:t>
      </w:r>
      <w:r w:rsidR="00D64C1D" w:rsidRPr="00D64C1D">
        <w:rPr>
          <w:b/>
        </w:rPr>
        <w:t xml:space="preserve">: </w:t>
      </w:r>
      <w:r w:rsidRPr="00D64C1D">
        <w:t>Просим</w:t>
      </w:r>
      <w:r w:rsidR="00D64C1D" w:rsidRPr="00D64C1D">
        <w:t xml:space="preserve"> </w:t>
      </w:r>
      <w:r w:rsidRPr="00D64C1D">
        <w:t>Вас</w:t>
      </w:r>
      <w:r w:rsidR="00D64C1D" w:rsidRPr="00D64C1D">
        <w:t xml:space="preserve"> </w:t>
      </w:r>
      <w:r w:rsidRPr="00D64C1D">
        <w:t>привести</w:t>
      </w:r>
      <w:r w:rsidR="00D64C1D" w:rsidRPr="00D64C1D">
        <w:t xml:space="preserve"> </w:t>
      </w:r>
      <w:r w:rsidRPr="00D64C1D">
        <w:t>36</w:t>
      </w:r>
      <w:r w:rsidR="00D64C1D" w:rsidRPr="00D64C1D">
        <w:t xml:space="preserve"> </w:t>
      </w:r>
      <w:r w:rsidRPr="00D64C1D">
        <w:t>возможных</w:t>
      </w:r>
      <w:r w:rsidR="00D64C1D" w:rsidRPr="00D64C1D">
        <w:t xml:space="preserve"> </w:t>
      </w:r>
      <w:r w:rsidRPr="00D64C1D">
        <w:t>вариантов</w:t>
      </w:r>
      <w:r w:rsidR="00D64C1D">
        <w:t xml:space="preserve"> (</w:t>
      </w:r>
      <w:r w:rsidRPr="00D64C1D">
        <w:t>способов</w:t>
      </w:r>
      <w:r w:rsidR="00D64C1D" w:rsidRPr="00D64C1D">
        <w:t xml:space="preserve">) </w:t>
      </w:r>
      <w:r w:rsidRPr="00D64C1D">
        <w:t>сказать</w:t>
      </w:r>
      <w:r w:rsidR="00D64C1D" w:rsidRPr="00D64C1D">
        <w:t xml:space="preserve"> </w:t>
      </w:r>
      <w:r w:rsidRPr="00D64C1D">
        <w:t>ребенку</w:t>
      </w:r>
      <w:r w:rsidR="00D64C1D">
        <w:t xml:space="preserve"> "</w:t>
      </w:r>
      <w:r w:rsidRPr="00D64C1D">
        <w:t>Ты</w:t>
      </w:r>
      <w:r w:rsidR="00D64C1D" w:rsidRPr="00D64C1D">
        <w:t xml:space="preserve"> </w:t>
      </w:r>
      <w:r w:rsidRPr="00D64C1D">
        <w:t>молодец</w:t>
      </w:r>
      <w:r w:rsidR="00D64C1D" w:rsidRPr="00D64C1D">
        <w:t>!</w:t>
      </w:r>
      <w:r w:rsidR="00D64C1D">
        <w:t>".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должно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чем-то</w:t>
      </w:r>
      <w:r w:rsidR="00D64C1D" w:rsidRPr="00D64C1D">
        <w:t xml:space="preserve"> </w:t>
      </w:r>
      <w:r w:rsidRPr="00D64C1D">
        <w:t>большим,</w:t>
      </w:r>
      <w:r w:rsidR="00D64C1D" w:rsidRPr="00D64C1D">
        <w:t xml:space="preserve"> </w:t>
      </w:r>
      <w:r w:rsidRPr="00D64C1D">
        <w:t>нежели</w:t>
      </w:r>
      <w:r w:rsidR="00D64C1D" w:rsidRPr="00D64C1D">
        <w:t xml:space="preserve"> </w:t>
      </w:r>
      <w:r w:rsidRPr="00D64C1D">
        <w:t>несколько</w:t>
      </w:r>
      <w:r w:rsidR="00D64C1D" w:rsidRPr="00D64C1D">
        <w:t xml:space="preserve"> </w:t>
      </w:r>
      <w:r w:rsidRPr="00D64C1D">
        <w:t>фраз,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время</w:t>
      </w:r>
      <w:r w:rsidR="00D64C1D" w:rsidRPr="00D64C1D">
        <w:t xml:space="preserve"> </w:t>
      </w:r>
      <w:r w:rsidRPr="00D64C1D">
        <w:t>повторяются</w:t>
      </w:r>
      <w:r w:rsidR="00D64C1D" w:rsidRPr="00D64C1D">
        <w:t>:</w:t>
      </w:r>
      <w:r w:rsidR="00D64C1D">
        <w:t xml:space="preserve"> "</w:t>
      </w:r>
      <w:r w:rsidRPr="00D64C1D">
        <w:t>Хорошо</w:t>
      </w:r>
      <w:r w:rsidR="00D64C1D">
        <w:t>"</w:t>
      </w:r>
      <w:r w:rsidRPr="00D64C1D">
        <w:t>,</w:t>
      </w:r>
      <w:r w:rsidR="00D64C1D">
        <w:t xml:space="preserve"> "</w:t>
      </w:r>
      <w:r w:rsidRPr="00D64C1D">
        <w:t>Очень</w:t>
      </w:r>
      <w:r w:rsidR="00D64C1D" w:rsidRPr="00D64C1D">
        <w:t xml:space="preserve"> </w:t>
      </w:r>
      <w:r w:rsidRPr="00D64C1D">
        <w:t>хорошо</w:t>
      </w:r>
      <w:r w:rsidR="00D64C1D">
        <w:t>"</w:t>
      </w:r>
      <w:r w:rsidRPr="00D64C1D">
        <w:t>,</w:t>
      </w:r>
      <w:r w:rsidR="00D64C1D">
        <w:t xml:space="preserve"> "</w:t>
      </w:r>
      <w:r w:rsidRPr="00D64C1D">
        <w:t>Отлично</w:t>
      </w:r>
      <w:r w:rsidR="00D64C1D">
        <w:t>"</w:t>
      </w:r>
      <w:r w:rsidRPr="00D64C1D">
        <w:t>,</w:t>
      </w:r>
      <w:r w:rsidR="00D64C1D">
        <w:t xml:space="preserve"> "</w:t>
      </w:r>
      <w:r w:rsidRPr="00D64C1D">
        <w:t>Молодцы</w:t>
      </w:r>
      <w:r w:rsidR="00D64C1D">
        <w:t>"</w:t>
      </w:r>
      <w:r w:rsidR="00D64C1D" w:rsidRPr="00D64C1D">
        <w:t>.</w:t>
      </w:r>
    </w:p>
    <w:p w:rsidR="00D64C1D" w:rsidRPr="00D64C1D" w:rsidRDefault="00F16B5A" w:rsidP="00D64C1D">
      <w:pPr>
        <w:tabs>
          <w:tab w:val="left" w:pos="726"/>
        </w:tabs>
        <w:rPr>
          <w:bCs/>
        </w:rPr>
      </w:pPr>
      <w:r>
        <w:rPr>
          <w:bCs/>
        </w:rPr>
        <w:t>4</w:t>
      </w:r>
      <w:r w:rsidR="00D64C1D" w:rsidRPr="00D64C1D">
        <w:rPr>
          <w:bCs/>
        </w:rPr>
        <w:t xml:space="preserve">. </w:t>
      </w:r>
      <w:r w:rsidR="00D5412C" w:rsidRPr="00D64C1D">
        <w:rPr>
          <w:bCs/>
        </w:rPr>
        <w:t>Рефлексия</w:t>
      </w:r>
      <w:r w:rsidR="00D64C1D" w:rsidRPr="00D64C1D">
        <w:rPr>
          <w:bCs/>
        </w:rPr>
        <w:t xml:space="preserve">. </w:t>
      </w:r>
      <w:r w:rsidR="00D5412C" w:rsidRPr="00D64C1D">
        <w:rPr>
          <w:bCs/>
        </w:rPr>
        <w:t>Подведение</w:t>
      </w:r>
      <w:r w:rsidR="00D64C1D" w:rsidRPr="00D64C1D">
        <w:rPr>
          <w:bCs/>
        </w:rPr>
        <w:t xml:space="preserve"> </w:t>
      </w:r>
      <w:r w:rsidR="00D5412C" w:rsidRPr="00D64C1D">
        <w:rPr>
          <w:bCs/>
        </w:rPr>
        <w:t>итогов</w:t>
      </w:r>
      <w:r w:rsidR="00D64C1D" w:rsidRPr="00D64C1D">
        <w:rPr>
          <w:bCs/>
        </w:rPr>
        <w:t>.</w:t>
      </w:r>
    </w:p>
    <w:p w:rsidR="00D5412C" w:rsidRPr="00D64C1D" w:rsidRDefault="00D5412C" w:rsidP="00D64C1D">
      <w:pPr>
        <w:tabs>
          <w:tab w:val="left" w:pos="726"/>
        </w:tabs>
        <w:rPr>
          <w:b/>
          <w:bCs/>
        </w:rPr>
      </w:pPr>
      <w:r w:rsidRPr="00D64C1D">
        <w:rPr>
          <w:b/>
          <w:bCs/>
        </w:rPr>
        <w:t>Литература</w:t>
      </w:r>
    </w:p>
    <w:p w:rsidR="00D64C1D" w:rsidRDefault="00D5412C" w:rsidP="00D64C1D">
      <w:pPr>
        <w:tabs>
          <w:tab w:val="left" w:pos="726"/>
        </w:tabs>
        <w:rPr>
          <w:b/>
        </w:rPr>
      </w:pPr>
      <w:r w:rsidRPr="00D64C1D">
        <w:t>1</w:t>
      </w:r>
      <w:r w:rsidR="00D64C1D" w:rsidRPr="00D64C1D">
        <w:t xml:space="preserve">. </w:t>
      </w:r>
      <w:r w:rsidRPr="00D64C1D">
        <w:t>Белкин</w:t>
      </w:r>
      <w:r w:rsidR="00D64C1D" w:rsidRPr="00D64C1D">
        <w:t xml:space="preserve"> </w:t>
      </w:r>
      <w:r w:rsidRPr="00D64C1D">
        <w:t>А</w:t>
      </w:r>
      <w:r w:rsidR="00D64C1D">
        <w:t xml:space="preserve">.С. </w:t>
      </w:r>
      <w:r w:rsidRPr="00D64C1D">
        <w:t>Ситуация</w:t>
      </w:r>
      <w:r w:rsidR="00D64C1D" w:rsidRPr="00D64C1D">
        <w:t xml:space="preserve"> </w:t>
      </w:r>
      <w:r w:rsidRPr="00D64C1D">
        <w:t>успеха</w:t>
      </w:r>
      <w:r w:rsidR="00D64C1D" w:rsidRPr="00D64C1D">
        <w:t xml:space="preserve">. </w:t>
      </w:r>
      <w:r w:rsidRPr="00D64C1D">
        <w:t>Как</w:t>
      </w:r>
      <w:r w:rsidR="00D64C1D" w:rsidRPr="00D64C1D">
        <w:t xml:space="preserve"> </w:t>
      </w:r>
      <w:r w:rsidRPr="00D64C1D">
        <w:t>ее</w:t>
      </w:r>
      <w:r w:rsidR="00D64C1D" w:rsidRPr="00D64C1D">
        <w:t xml:space="preserve"> </w:t>
      </w:r>
      <w:r w:rsidRPr="00D64C1D">
        <w:t>создать</w:t>
      </w:r>
      <w:r w:rsidR="00D64C1D">
        <w:t xml:space="preserve">. - </w:t>
      </w:r>
      <w:r w:rsidRPr="00D64C1D">
        <w:t>М</w:t>
      </w:r>
      <w:r w:rsidR="00D64C1D" w:rsidRPr="00D64C1D">
        <w:t xml:space="preserve">., </w:t>
      </w:r>
      <w:r w:rsidRPr="00D64C1D">
        <w:t>199</w:t>
      </w:r>
      <w:r w:rsidR="00D64C1D">
        <w:t xml:space="preserve">1.2 </w:t>
      </w:r>
      <w:r w:rsidRPr="00D64C1D">
        <w:rPr>
          <w:b/>
        </w:rPr>
        <w:t>Лизинский</w:t>
      </w:r>
      <w:r w:rsidR="00D64C1D" w:rsidRPr="00D64C1D">
        <w:rPr>
          <w:b/>
        </w:rPr>
        <w:t xml:space="preserve"> </w:t>
      </w:r>
      <w:r w:rsidRPr="00D64C1D">
        <w:rPr>
          <w:b/>
        </w:rPr>
        <w:t>В</w:t>
      </w:r>
      <w:r w:rsidR="00D64C1D">
        <w:rPr>
          <w:b/>
        </w:rPr>
        <w:t xml:space="preserve">.М. </w:t>
      </w:r>
      <w:r w:rsidRPr="00D64C1D">
        <w:rPr>
          <w:b/>
        </w:rPr>
        <w:t>Работа</w:t>
      </w:r>
      <w:r w:rsidR="00D64C1D" w:rsidRPr="00D64C1D">
        <w:rPr>
          <w:b/>
        </w:rPr>
        <w:t xml:space="preserve"> </w:t>
      </w:r>
      <w:r w:rsidRPr="00D64C1D">
        <w:rPr>
          <w:b/>
        </w:rPr>
        <w:t>администрации</w:t>
      </w:r>
      <w:r w:rsidR="00D64C1D" w:rsidRPr="00D64C1D">
        <w:rPr>
          <w:b/>
        </w:rPr>
        <w:t xml:space="preserve"> </w:t>
      </w:r>
      <w:r w:rsidRPr="00D64C1D">
        <w:rPr>
          <w:b/>
        </w:rPr>
        <w:t>школы</w:t>
      </w:r>
      <w:r w:rsidR="00D64C1D" w:rsidRPr="00D64C1D">
        <w:rPr>
          <w:b/>
        </w:rPr>
        <w:t xml:space="preserve"> </w:t>
      </w:r>
      <w:r w:rsidRPr="00D64C1D">
        <w:rPr>
          <w:b/>
        </w:rPr>
        <w:t>с</w:t>
      </w:r>
      <w:r w:rsidR="00D64C1D" w:rsidRPr="00D64C1D">
        <w:rPr>
          <w:b/>
        </w:rPr>
        <w:t xml:space="preserve"> </w:t>
      </w:r>
      <w:r w:rsidRPr="00D64C1D">
        <w:rPr>
          <w:b/>
        </w:rPr>
        <w:t>учителем</w:t>
      </w:r>
      <w:r w:rsidR="00D64C1D">
        <w:rPr>
          <w:b/>
        </w:rPr>
        <w:t xml:space="preserve">. - </w:t>
      </w:r>
      <w:r w:rsidRPr="00D64C1D">
        <w:rPr>
          <w:b/>
        </w:rPr>
        <w:t>М</w:t>
      </w:r>
      <w:r w:rsidR="00D64C1D" w:rsidRPr="00D64C1D">
        <w:rPr>
          <w:b/>
        </w:rPr>
        <w:t xml:space="preserve">., </w:t>
      </w:r>
      <w:r w:rsidRPr="00D64C1D">
        <w:rPr>
          <w:b/>
        </w:rPr>
        <w:t>2002</w:t>
      </w:r>
      <w:r w:rsidR="00D64C1D" w:rsidRPr="00D64C1D">
        <w:rPr>
          <w:b/>
        </w:rPr>
        <w:t>.</w:t>
      </w:r>
    </w:p>
    <w:p w:rsidR="003F26BD" w:rsidRDefault="005A2752" w:rsidP="005A2752">
      <w:pPr>
        <w:pStyle w:val="af6"/>
      </w:pPr>
      <w:r>
        <w:br w:type="page"/>
      </w:r>
      <w:r w:rsidRPr="00D64C1D">
        <w:t xml:space="preserve">Приложение </w:t>
      </w:r>
      <w:r w:rsidR="003F26BD" w:rsidRPr="00D64C1D">
        <w:t>2</w:t>
      </w:r>
    </w:p>
    <w:p w:rsidR="005A2752" w:rsidRPr="00D64C1D" w:rsidRDefault="005A2752" w:rsidP="005A2752">
      <w:pPr>
        <w:pStyle w:val="af6"/>
      </w:pPr>
    </w:p>
    <w:p w:rsidR="003F26BD" w:rsidRPr="00D64C1D" w:rsidRDefault="003F26BD" w:rsidP="00D64C1D">
      <w:pPr>
        <w:tabs>
          <w:tab w:val="left" w:pos="726"/>
        </w:tabs>
        <w:rPr>
          <w:b/>
        </w:rPr>
      </w:pPr>
      <w:r w:rsidRPr="00D64C1D">
        <w:rPr>
          <w:b/>
        </w:rPr>
        <w:t>Методика</w:t>
      </w:r>
      <w:r w:rsidR="00D64C1D" w:rsidRPr="00D64C1D">
        <w:rPr>
          <w:b/>
        </w:rPr>
        <w:t xml:space="preserve"> </w:t>
      </w:r>
      <w:r w:rsidRPr="00D64C1D">
        <w:rPr>
          <w:b/>
        </w:rPr>
        <w:t>диагностики</w:t>
      </w:r>
      <w:r w:rsidR="00D64C1D" w:rsidRPr="00D64C1D">
        <w:rPr>
          <w:b/>
        </w:rPr>
        <w:t xml:space="preserve"> </w:t>
      </w:r>
      <w:r w:rsidRPr="00D64C1D">
        <w:rPr>
          <w:b/>
        </w:rPr>
        <w:t>мотивации</w:t>
      </w:r>
      <w:r w:rsidR="00D64C1D" w:rsidRPr="00D64C1D">
        <w:rPr>
          <w:b/>
        </w:rPr>
        <w:t xml:space="preserve"> </w:t>
      </w:r>
      <w:r w:rsidRPr="00D64C1D">
        <w:rPr>
          <w:b/>
        </w:rPr>
        <w:t>учения</w:t>
      </w:r>
      <w:r w:rsidR="00D64C1D" w:rsidRPr="00D64C1D">
        <w:rPr>
          <w:b/>
        </w:rPr>
        <w:t xml:space="preserve"> </w:t>
      </w:r>
      <w:r w:rsidRPr="00D64C1D">
        <w:rPr>
          <w:b/>
        </w:rPr>
        <w:t>и</w:t>
      </w:r>
      <w:r w:rsidR="00D64C1D" w:rsidRPr="00D64C1D">
        <w:rPr>
          <w:b/>
        </w:rPr>
        <w:t xml:space="preserve"> </w:t>
      </w:r>
      <w:r w:rsidRPr="00D64C1D">
        <w:rPr>
          <w:b/>
        </w:rPr>
        <w:t>эмоционального</w:t>
      </w:r>
      <w:r w:rsidR="00D64C1D" w:rsidRPr="00D64C1D">
        <w:rPr>
          <w:b/>
        </w:rPr>
        <w:t xml:space="preserve"> </w:t>
      </w:r>
      <w:r w:rsidRPr="00D64C1D">
        <w:rPr>
          <w:b/>
        </w:rPr>
        <w:t>отношения</w:t>
      </w:r>
      <w:r w:rsidR="00D64C1D" w:rsidRPr="00D64C1D">
        <w:rPr>
          <w:b/>
        </w:rPr>
        <w:t xml:space="preserve"> </w:t>
      </w:r>
      <w:r w:rsidRPr="00D64C1D">
        <w:rPr>
          <w:b/>
        </w:rPr>
        <w:t>к</w:t>
      </w:r>
      <w:r w:rsidR="00D64C1D" w:rsidRPr="00D64C1D">
        <w:rPr>
          <w:b/>
        </w:rPr>
        <w:t xml:space="preserve"> </w:t>
      </w:r>
      <w:r w:rsidRPr="00D64C1D">
        <w:rPr>
          <w:b/>
        </w:rPr>
        <w:t>учению</w:t>
      </w:r>
      <w:r w:rsidR="00D64C1D" w:rsidRPr="00D64C1D">
        <w:rPr>
          <w:b/>
        </w:rPr>
        <w:t xml:space="preserve"> </w:t>
      </w:r>
      <w:r w:rsidRPr="00D64C1D">
        <w:rPr>
          <w:b/>
        </w:rPr>
        <w:t>в</w:t>
      </w:r>
      <w:r w:rsidR="00D64C1D" w:rsidRPr="00D64C1D">
        <w:rPr>
          <w:b/>
        </w:rPr>
        <w:t xml:space="preserve"> </w:t>
      </w:r>
      <w:r w:rsidR="00975C3C" w:rsidRPr="00D64C1D">
        <w:rPr>
          <w:b/>
        </w:rPr>
        <w:t>средних</w:t>
      </w:r>
      <w:r w:rsidR="00D64C1D" w:rsidRPr="00D64C1D">
        <w:rPr>
          <w:b/>
        </w:rPr>
        <w:t xml:space="preserve"> </w:t>
      </w:r>
      <w:r w:rsidR="00975C3C" w:rsidRPr="00D64C1D">
        <w:rPr>
          <w:b/>
        </w:rPr>
        <w:t>и</w:t>
      </w:r>
      <w:r w:rsidR="00D64C1D" w:rsidRPr="00D64C1D">
        <w:rPr>
          <w:b/>
        </w:rPr>
        <w:t xml:space="preserve"> </w:t>
      </w:r>
      <w:r w:rsidR="00975C3C" w:rsidRPr="00D64C1D">
        <w:rPr>
          <w:b/>
        </w:rPr>
        <w:t>старших</w:t>
      </w:r>
      <w:r w:rsidR="00D64C1D" w:rsidRPr="00D64C1D">
        <w:rPr>
          <w:b/>
        </w:rPr>
        <w:t xml:space="preserve"> </w:t>
      </w:r>
      <w:r w:rsidR="00975C3C" w:rsidRPr="00D64C1D">
        <w:rPr>
          <w:b/>
        </w:rPr>
        <w:t>классах</w:t>
      </w:r>
      <w:r w:rsidR="00D64C1D" w:rsidRPr="00D64C1D">
        <w:rPr>
          <w:b/>
        </w:rPr>
        <w:t xml:space="preserve"> </w:t>
      </w:r>
      <w:r w:rsidR="00975C3C" w:rsidRPr="00D64C1D">
        <w:rPr>
          <w:b/>
        </w:rPr>
        <w:t>школы</w:t>
      </w:r>
    </w:p>
    <w:p w:rsidR="003F26BD" w:rsidRDefault="003F26BD" w:rsidP="00D64C1D">
      <w:pPr>
        <w:tabs>
          <w:tab w:val="left" w:pos="726"/>
        </w:tabs>
      </w:pPr>
      <w:r w:rsidRPr="00D64C1D">
        <w:t>Данная</w:t>
      </w:r>
      <w:r w:rsidR="00D64C1D" w:rsidRPr="00D64C1D">
        <w:t xml:space="preserve"> </w:t>
      </w:r>
      <w:r w:rsidRPr="00D64C1D">
        <w:t>методика</w:t>
      </w:r>
      <w:r w:rsidR="00D64C1D" w:rsidRPr="00D64C1D">
        <w:t xml:space="preserve"> </w:t>
      </w:r>
      <w:r w:rsidRPr="00D64C1D">
        <w:t>основана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опроснике</w:t>
      </w:r>
      <w:r w:rsidR="00D64C1D" w:rsidRPr="00D64C1D">
        <w:t xml:space="preserve"> </w:t>
      </w:r>
      <w:r w:rsidRPr="00D64C1D">
        <w:t>Ч</w:t>
      </w:r>
      <w:r w:rsidR="00D64C1D">
        <w:t xml:space="preserve">.Д. </w:t>
      </w:r>
      <w:r w:rsidRPr="00D64C1D">
        <w:t>Спилбергера,</w:t>
      </w:r>
      <w:r w:rsidR="00D64C1D" w:rsidRPr="00D64C1D">
        <w:t xml:space="preserve"> </w:t>
      </w:r>
      <w:r w:rsidRPr="00D64C1D">
        <w:t>модификация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использования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России</w:t>
      </w:r>
      <w:r w:rsidR="00D64C1D" w:rsidRPr="00D64C1D">
        <w:t xml:space="preserve"> </w:t>
      </w:r>
      <w:r w:rsidRPr="00D64C1D">
        <w:t>осуществлена</w:t>
      </w:r>
      <w:r w:rsidR="00D64C1D" w:rsidRPr="00D64C1D">
        <w:t xml:space="preserve"> </w:t>
      </w:r>
      <w:r w:rsidRPr="00D64C1D">
        <w:t>А</w:t>
      </w:r>
      <w:r w:rsidR="00D64C1D">
        <w:t xml:space="preserve">.Д. </w:t>
      </w:r>
      <w:r w:rsidRPr="00D64C1D">
        <w:t>Андреевой</w:t>
      </w:r>
      <w:r w:rsidR="00D64C1D" w:rsidRPr="00D64C1D">
        <w:t xml:space="preserve">. </w:t>
      </w:r>
    </w:p>
    <w:p w:rsidR="005A2752" w:rsidRPr="00D64C1D" w:rsidRDefault="005A2752" w:rsidP="00D64C1D">
      <w:pPr>
        <w:tabs>
          <w:tab w:val="left" w:pos="726"/>
        </w:tabs>
      </w:pP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3"/>
      </w:tblGrid>
      <w:tr w:rsidR="003F26BD" w:rsidRPr="005A2752" w:rsidTr="005A2752">
        <w:trPr>
          <w:trHeight w:val="815"/>
        </w:trPr>
        <w:tc>
          <w:tcPr>
            <w:tcW w:w="6863" w:type="dxa"/>
            <w:tcBorders>
              <w:top w:val="single" w:sz="6" w:space="0" w:color="auto"/>
              <w:bottom w:val="single" w:sz="6" w:space="0" w:color="auto"/>
            </w:tcBorders>
          </w:tcPr>
          <w:p w:rsidR="003F26BD" w:rsidRPr="005A2752" w:rsidRDefault="003F26BD" w:rsidP="00D64C1D">
            <w:pPr>
              <w:tabs>
                <w:tab w:val="left" w:pos="726"/>
              </w:tabs>
              <w:snapToGrid w:val="0"/>
              <w:rPr>
                <w:sz w:val="20"/>
                <w:szCs w:val="20"/>
              </w:rPr>
            </w:pPr>
            <w:r w:rsidRPr="005A2752">
              <w:rPr>
                <w:sz w:val="20"/>
                <w:szCs w:val="20"/>
              </w:rPr>
              <w:t>Фамилия,</w:t>
            </w:r>
            <w:r w:rsidR="00D64C1D" w:rsidRPr="005A2752">
              <w:rPr>
                <w:sz w:val="20"/>
                <w:szCs w:val="20"/>
              </w:rPr>
              <w:t xml:space="preserve"> </w:t>
            </w:r>
            <w:r w:rsidRPr="005A2752">
              <w:rPr>
                <w:sz w:val="20"/>
                <w:szCs w:val="20"/>
              </w:rPr>
              <w:t>имя______________________</w:t>
            </w:r>
            <w:r w:rsidR="00D64C1D" w:rsidRPr="005A2752">
              <w:rPr>
                <w:sz w:val="20"/>
                <w:szCs w:val="20"/>
              </w:rPr>
              <w:t xml:space="preserve"> </w:t>
            </w:r>
            <w:r w:rsidRPr="005A2752">
              <w:rPr>
                <w:sz w:val="20"/>
                <w:szCs w:val="20"/>
              </w:rPr>
              <w:t>Школа</w:t>
            </w:r>
            <w:r w:rsidR="00D64C1D" w:rsidRPr="005A2752">
              <w:rPr>
                <w:sz w:val="20"/>
                <w:szCs w:val="20"/>
              </w:rPr>
              <w:t xml:space="preserve"> </w:t>
            </w:r>
            <w:r w:rsidRPr="005A2752">
              <w:rPr>
                <w:sz w:val="20"/>
                <w:szCs w:val="20"/>
              </w:rPr>
              <w:t>_________Возраст</w:t>
            </w:r>
          </w:p>
          <w:p w:rsidR="003F26BD" w:rsidRPr="005A2752" w:rsidRDefault="003F26BD" w:rsidP="00D64C1D">
            <w:pPr>
              <w:tabs>
                <w:tab w:val="left" w:pos="726"/>
              </w:tabs>
              <w:rPr>
                <w:sz w:val="20"/>
                <w:szCs w:val="20"/>
              </w:rPr>
            </w:pPr>
            <w:r w:rsidRPr="005A2752">
              <w:rPr>
                <w:sz w:val="20"/>
                <w:szCs w:val="20"/>
              </w:rPr>
              <w:t>Класс</w:t>
            </w:r>
            <w:r w:rsidR="00D64C1D" w:rsidRPr="005A2752">
              <w:rPr>
                <w:sz w:val="20"/>
                <w:szCs w:val="20"/>
              </w:rPr>
              <w:t xml:space="preserve"> </w:t>
            </w:r>
            <w:r w:rsidRPr="005A2752">
              <w:rPr>
                <w:sz w:val="20"/>
                <w:szCs w:val="20"/>
              </w:rPr>
              <w:t>______Дата</w:t>
            </w:r>
            <w:r w:rsidR="00D64C1D" w:rsidRPr="005A2752">
              <w:rPr>
                <w:sz w:val="20"/>
                <w:szCs w:val="20"/>
              </w:rPr>
              <w:t xml:space="preserve"> </w:t>
            </w:r>
            <w:r w:rsidRPr="005A2752">
              <w:rPr>
                <w:sz w:val="20"/>
                <w:szCs w:val="20"/>
              </w:rPr>
              <w:t>проведения</w:t>
            </w:r>
            <w:r w:rsidR="00D64C1D" w:rsidRPr="005A2752">
              <w:rPr>
                <w:sz w:val="20"/>
                <w:szCs w:val="20"/>
              </w:rPr>
              <w:t xml:space="preserve"> </w:t>
            </w:r>
            <w:r w:rsidRPr="005A2752">
              <w:rPr>
                <w:sz w:val="20"/>
                <w:szCs w:val="20"/>
              </w:rPr>
              <w:t>________________________________</w:t>
            </w:r>
          </w:p>
        </w:tc>
      </w:tr>
    </w:tbl>
    <w:p w:rsidR="003F26BD" w:rsidRPr="00D64C1D" w:rsidRDefault="003F26BD" w:rsidP="00D64C1D">
      <w:pPr>
        <w:tabs>
          <w:tab w:val="left" w:pos="726"/>
        </w:tabs>
      </w:pPr>
    </w:p>
    <w:p w:rsidR="003F26BD" w:rsidRDefault="003F26BD" w:rsidP="00D64C1D">
      <w:pPr>
        <w:tabs>
          <w:tab w:val="left" w:pos="726"/>
        </w:tabs>
      </w:pPr>
      <w:r w:rsidRPr="00D64C1D">
        <w:t>Ниже</w:t>
      </w:r>
      <w:r w:rsidR="00D64C1D" w:rsidRPr="00D64C1D">
        <w:t xml:space="preserve"> </w:t>
      </w:r>
      <w:r w:rsidRPr="00D64C1D">
        <w:t>приведены</w:t>
      </w:r>
      <w:r w:rsidR="00D64C1D" w:rsidRPr="00D64C1D">
        <w:t xml:space="preserve"> </w:t>
      </w:r>
      <w:r w:rsidRPr="00D64C1D">
        <w:t>утверждения,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люди</w:t>
      </w:r>
      <w:r w:rsidR="00D64C1D" w:rsidRPr="00D64C1D">
        <w:t xml:space="preserve"> </w:t>
      </w:r>
      <w:r w:rsidRPr="00D64C1D">
        <w:t>используют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рассказать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. </w:t>
      </w:r>
      <w:r w:rsidRPr="00D64C1D">
        <w:t>Прочтите</w:t>
      </w:r>
      <w:r w:rsidR="00D64C1D" w:rsidRPr="00D64C1D">
        <w:t xml:space="preserve"> </w:t>
      </w:r>
      <w:r w:rsidRPr="00D64C1D">
        <w:t>внимательно</w:t>
      </w:r>
      <w:r w:rsidR="00D64C1D" w:rsidRPr="00D64C1D">
        <w:t xml:space="preserve"> </w:t>
      </w:r>
      <w:r w:rsidRPr="00D64C1D">
        <w:t>каждое</w:t>
      </w:r>
      <w:r w:rsidR="00D64C1D" w:rsidRPr="00D64C1D">
        <w:t xml:space="preserve"> </w:t>
      </w:r>
      <w:r w:rsidRPr="00D64C1D">
        <w:t>предложение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обведите</w:t>
      </w:r>
      <w:r w:rsidR="00D64C1D" w:rsidRPr="00D64C1D">
        <w:t xml:space="preserve"> </w:t>
      </w:r>
      <w:r w:rsidRPr="00D64C1D">
        <w:t>кружком</w:t>
      </w:r>
      <w:r w:rsidR="00D64C1D" w:rsidRPr="00D64C1D">
        <w:t xml:space="preserve"> </w:t>
      </w:r>
      <w:r w:rsidRPr="00D64C1D">
        <w:t>одну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цифр,</w:t>
      </w:r>
      <w:r w:rsidR="00D64C1D" w:rsidRPr="00D64C1D">
        <w:t xml:space="preserve"> </w:t>
      </w:r>
      <w:r w:rsidRPr="00D64C1D">
        <w:t>расположенных</w:t>
      </w:r>
      <w:r w:rsidR="00D64C1D" w:rsidRPr="00D64C1D">
        <w:t xml:space="preserve"> </w:t>
      </w:r>
      <w:r w:rsidRPr="00D64C1D">
        <w:t>справа,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зависимости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каково</w:t>
      </w:r>
      <w:r w:rsidR="00D64C1D" w:rsidRPr="00D64C1D">
        <w:t xml:space="preserve"> </w:t>
      </w:r>
      <w:r w:rsidRPr="00D64C1D">
        <w:t>ваше</w:t>
      </w:r>
      <w:r w:rsidR="00D64C1D" w:rsidRPr="00D64C1D">
        <w:t xml:space="preserve"> </w:t>
      </w:r>
      <w:r w:rsidRPr="00D64C1D">
        <w:t>обычное</w:t>
      </w:r>
      <w:r w:rsidR="00D64C1D" w:rsidRPr="00D64C1D">
        <w:t xml:space="preserve"> </w:t>
      </w:r>
      <w:r w:rsidRPr="00D64C1D">
        <w:t>состояние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уроках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школе,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вы</w:t>
      </w:r>
      <w:r w:rsidR="00D64C1D" w:rsidRPr="00D64C1D">
        <w:t xml:space="preserve"> </w:t>
      </w:r>
      <w:r w:rsidRPr="00D64C1D">
        <w:t>обычно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чувствуете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там</w:t>
      </w:r>
      <w:r w:rsidR="00D64C1D" w:rsidRPr="00D64C1D">
        <w:t xml:space="preserve">. </w:t>
      </w:r>
      <w:r w:rsidRPr="00D64C1D">
        <w:t>Нет</w:t>
      </w:r>
      <w:r w:rsidR="00D64C1D" w:rsidRPr="00D64C1D">
        <w:t xml:space="preserve"> </w:t>
      </w:r>
      <w:r w:rsidRPr="00D64C1D">
        <w:t>правильных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неправильных</w:t>
      </w:r>
      <w:r w:rsidR="00D64C1D" w:rsidRPr="00D64C1D">
        <w:t xml:space="preserve"> </w:t>
      </w:r>
      <w:r w:rsidRPr="00D64C1D">
        <w:t>ответов</w:t>
      </w:r>
      <w:r w:rsidR="00D64C1D" w:rsidRPr="00D64C1D">
        <w:t xml:space="preserve">. </w:t>
      </w:r>
    </w:p>
    <w:p w:rsidR="005A2752" w:rsidRPr="00D64C1D" w:rsidRDefault="005A2752" w:rsidP="00D64C1D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1078"/>
        <w:gridCol w:w="1005"/>
        <w:gridCol w:w="935"/>
        <w:gridCol w:w="1333"/>
      </w:tblGrid>
      <w:tr w:rsidR="003F26BD" w:rsidRPr="00D64C1D" w:rsidTr="00117BE4">
        <w:trPr>
          <w:jc w:val="center"/>
        </w:trPr>
        <w:tc>
          <w:tcPr>
            <w:tcW w:w="5252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</w:p>
        </w:tc>
        <w:tc>
          <w:tcPr>
            <w:tcW w:w="1174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Почти</w:t>
            </w:r>
            <w:r w:rsidR="00D64C1D" w:rsidRPr="00D64C1D">
              <w:t xml:space="preserve"> </w:t>
            </w:r>
            <w:r w:rsidRPr="00D64C1D">
              <w:t>никогда</w:t>
            </w:r>
          </w:p>
        </w:tc>
        <w:tc>
          <w:tcPr>
            <w:tcW w:w="1092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иногда</w:t>
            </w:r>
          </w:p>
        </w:tc>
        <w:tc>
          <w:tcPr>
            <w:tcW w:w="1014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часто</w:t>
            </w:r>
          </w:p>
        </w:tc>
        <w:tc>
          <w:tcPr>
            <w:tcW w:w="1458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Почти</w:t>
            </w:r>
            <w:r w:rsidR="00D64C1D" w:rsidRPr="00D64C1D">
              <w:t xml:space="preserve"> </w:t>
            </w:r>
            <w:r w:rsidRPr="00D64C1D">
              <w:t>всегда</w:t>
            </w:r>
          </w:p>
        </w:tc>
      </w:tr>
      <w:tr w:rsidR="003F26BD" w:rsidRPr="00D64C1D" w:rsidTr="00117BE4">
        <w:trPr>
          <w:trHeight w:val="3109"/>
          <w:jc w:val="center"/>
        </w:trPr>
        <w:tc>
          <w:tcPr>
            <w:tcW w:w="5252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спокоен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Мне</w:t>
            </w:r>
            <w:r w:rsidR="00D64C1D" w:rsidRPr="00D64C1D">
              <w:t xml:space="preserve"> </w:t>
            </w:r>
            <w:r w:rsidRPr="00D64C1D">
              <w:t>хочется</w:t>
            </w:r>
            <w:r w:rsidR="00D64C1D" w:rsidRPr="00D64C1D">
              <w:t xml:space="preserve"> </w:t>
            </w:r>
            <w:r w:rsidRPr="00D64C1D">
              <w:t>узнать,</w:t>
            </w:r>
            <w:r w:rsidR="00D64C1D" w:rsidRPr="00D64C1D">
              <w:t xml:space="preserve"> </w:t>
            </w:r>
            <w:r w:rsidRPr="00D64C1D">
              <w:t>понять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разъярен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падаю</w:t>
            </w:r>
            <w:r w:rsidR="00D64C1D" w:rsidRPr="00D64C1D">
              <w:t xml:space="preserve"> </w:t>
            </w:r>
            <w:r w:rsidRPr="00D64C1D">
              <w:t>духом,</w:t>
            </w:r>
            <w:r w:rsidR="00D64C1D" w:rsidRPr="00D64C1D">
              <w:t xml:space="preserve"> </w:t>
            </w:r>
            <w:r w:rsidRPr="00D64C1D">
              <w:t>сталкиваясь</w:t>
            </w:r>
            <w:r w:rsidR="00D64C1D" w:rsidRPr="00D64C1D">
              <w:t xml:space="preserve"> </w:t>
            </w:r>
            <w:r w:rsidRPr="00D64C1D">
              <w:t>с</w:t>
            </w:r>
            <w:r w:rsidR="00D64C1D" w:rsidRPr="00D64C1D">
              <w:t xml:space="preserve"> </w:t>
            </w:r>
            <w:r w:rsidRPr="00D64C1D">
              <w:t>трудностями</w:t>
            </w:r>
            <w:r w:rsidR="00D64C1D" w:rsidRPr="00D64C1D">
              <w:t xml:space="preserve"> </w:t>
            </w:r>
            <w:r w:rsidRPr="00D64C1D">
              <w:t>в</w:t>
            </w:r>
            <w:r w:rsidR="00D64C1D" w:rsidRPr="00D64C1D">
              <w:t xml:space="preserve"> </w:t>
            </w:r>
            <w:r w:rsidRPr="00D64C1D">
              <w:t>учебе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напряжен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испытываю</w:t>
            </w:r>
            <w:r w:rsidR="00D64C1D" w:rsidRPr="00D64C1D">
              <w:t xml:space="preserve"> </w:t>
            </w:r>
            <w:r w:rsidRPr="00D64C1D">
              <w:t>любопытство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Мне</w:t>
            </w:r>
            <w:r w:rsidR="00D64C1D" w:rsidRPr="00D64C1D">
              <w:t xml:space="preserve"> </w:t>
            </w:r>
            <w:r w:rsidRPr="00D64C1D">
              <w:t>хочется</w:t>
            </w:r>
            <w:r w:rsidR="00D64C1D" w:rsidRPr="00D64C1D">
              <w:t xml:space="preserve"> </w:t>
            </w:r>
            <w:r w:rsidRPr="00D64C1D">
              <w:t>стукнуть</w:t>
            </w:r>
            <w:r w:rsidR="00D64C1D" w:rsidRPr="00D64C1D">
              <w:t xml:space="preserve"> </w:t>
            </w:r>
            <w:r w:rsidRPr="00D64C1D">
              <w:t>кулаком</w:t>
            </w:r>
            <w:r w:rsidR="00D64C1D" w:rsidRPr="00D64C1D">
              <w:t xml:space="preserve"> </w:t>
            </w:r>
            <w:r w:rsidRPr="00D64C1D">
              <w:t>по</w:t>
            </w:r>
            <w:r w:rsidR="00D64C1D" w:rsidRPr="00D64C1D">
              <w:t xml:space="preserve"> </w:t>
            </w:r>
            <w:r w:rsidRPr="00D64C1D">
              <w:t>столу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стараюсь</w:t>
            </w:r>
            <w:r w:rsidR="00D64C1D" w:rsidRPr="00D64C1D">
              <w:t xml:space="preserve"> </w:t>
            </w:r>
            <w:r w:rsidRPr="00D64C1D">
              <w:t>получать</w:t>
            </w:r>
            <w:r w:rsidR="00D64C1D" w:rsidRPr="00D64C1D">
              <w:t xml:space="preserve"> </w:t>
            </w:r>
            <w:r w:rsidRPr="00D64C1D">
              <w:t>только</w:t>
            </w:r>
            <w:r w:rsidR="00D64C1D" w:rsidRPr="00D64C1D">
              <w:t xml:space="preserve"> </w:t>
            </w:r>
            <w:r w:rsidRPr="00D64C1D">
              <w:t>хорошие</w:t>
            </w:r>
            <w:r w:rsidR="00D64C1D" w:rsidRPr="00D64C1D">
              <w:t xml:space="preserve"> </w:t>
            </w:r>
            <w:r w:rsidRPr="00D64C1D">
              <w:t>и</w:t>
            </w:r>
            <w:r w:rsidR="00D64C1D" w:rsidRPr="00D64C1D">
              <w:t xml:space="preserve"> </w:t>
            </w:r>
            <w:r w:rsidRPr="00D64C1D">
              <w:t>отличные</w:t>
            </w:r>
            <w:r w:rsidR="00D64C1D" w:rsidRPr="00D64C1D">
              <w:t xml:space="preserve"> </w:t>
            </w:r>
            <w:r w:rsidRPr="00D64C1D">
              <w:t>оценки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раскован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Мне</w:t>
            </w:r>
            <w:r w:rsidR="00D64C1D" w:rsidRPr="00D64C1D">
              <w:t xml:space="preserve"> </w:t>
            </w:r>
            <w:r w:rsidRPr="00D64C1D">
              <w:t>интересно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рассержен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прилагаю</w:t>
            </w:r>
            <w:r w:rsidR="00D64C1D" w:rsidRPr="00D64C1D">
              <w:t xml:space="preserve"> </w:t>
            </w:r>
            <w:r w:rsidRPr="00D64C1D">
              <w:t>все</w:t>
            </w:r>
            <w:r w:rsidR="00D64C1D" w:rsidRPr="00D64C1D">
              <w:t xml:space="preserve"> </w:t>
            </w:r>
            <w:r w:rsidRPr="00D64C1D">
              <w:t>силы,</w:t>
            </w:r>
            <w:r w:rsidR="00D64C1D" w:rsidRPr="00D64C1D">
              <w:t xml:space="preserve"> </w:t>
            </w:r>
            <w:r w:rsidRPr="00D64C1D">
              <w:t>чтобы</w:t>
            </w:r>
            <w:r w:rsidR="00D64C1D" w:rsidRPr="00D64C1D">
              <w:t xml:space="preserve"> </w:t>
            </w:r>
            <w:r w:rsidRPr="00D64C1D">
              <w:t>добиться</w:t>
            </w:r>
            <w:r w:rsidR="00D64C1D" w:rsidRPr="00D64C1D">
              <w:t xml:space="preserve"> </w:t>
            </w:r>
            <w:r w:rsidRPr="00D64C1D">
              <w:t>успеха</w:t>
            </w:r>
            <w:r w:rsidR="00D64C1D" w:rsidRPr="00D64C1D">
              <w:t xml:space="preserve"> </w:t>
            </w:r>
            <w:r w:rsidRPr="00D64C1D">
              <w:t>в</w:t>
            </w:r>
            <w:r w:rsidR="00D64C1D" w:rsidRPr="00D64C1D">
              <w:t xml:space="preserve"> </w:t>
            </w:r>
            <w:r w:rsidRPr="00D64C1D">
              <w:t>учебе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Меня</w:t>
            </w:r>
            <w:r w:rsidR="00D64C1D" w:rsidRPr="00D64C1D">
              <w:t xml:space="preserve"> </w:t>
            </w:r>
            <w:r w:rsidRPr="00D64C1D">
              <w:t>волнуют</w:t>
            </w:r>
            <w:r w:rsidR="00D64C1D" w:rsidRPr="00D64C1D">
              <w:t xml:space="preserve"> </w:t>
            </w:r>
            <w:r w:rsidRPr="00D64C1D">
              <w:t>возможные</w:t>
            </w:r>
            <w:r w:rsidR="00D64C1D" w:rsidRPr="00D64C1D">
              <w:t xml:space="preserve"> </w:t>
            </w:r>
            <w:r w:rsidRPr="00D64C1D">
              <w:t>неудачи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Мне</w:t>
            </w:r>
            <w:r w:rsidR="00D64C1D" w:rsidRPr="00D64C1D">
              <w:t xml:space="preserve"> </w:t>
            </w:r>
            <w:r w:rsidRPr="00D64C1D">
              <w:t>кажется,</w:t>
            </w:r>
            <w:r w:rsidR="00D64C1D" w:rsidRPr="00D64C1D">
              <w:t xml:space="preserve"> </w:t>
            </w:r>
            <w:r w:rsidRPr="00D64C1D">
              <w:t>что</w:t>
            </w:r>
            <w:r w:rsidR="00D64C1D" w:rsidRPr="00D64C1D">
              <w:t xml:space="preserve"> </w:t>
            </w:r>
            <w:r w:rsidRPr="00D64C1D">
              <w:t>урок</w:t>
            </w:r>
            <w:r w:rsidR="00D64C1D" w:rsidRPr="00D64C1D">
              <w:t xml:space="preserve"> </w:t>
            </w:r>
            <w:r w:rsidRPr="00D64C1D">
              <w:t>никогда</w:t>
            </w:r>
            <w:r w:rsidR="00D64C1D" w:rsidRPr="00D64C1D">
              <w:t xml:space="preserve"> </w:t>
            </w:r>
            <w:r w:rsidRPr="00D64C1D">
              <w:t>не</w:t>
            </w:r>
            <w:r w:rsidR="00D64C1D" w:rsidRPr="00D64C1D">
              <w:t xml:space="preserve"> </w:t>
            </w:r>
            <w:r w:rsidRPr="00D64C1D">
              <w:t>кончится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Мне</w:t>
            </w:r>
            <w:r w:rsidR="00D64C1D" w:rsidRPr="00D64C1D">
              <w:t xml:space="preserve"> </w:t>
            </w:r>
            <w:r w:rsidRPr="00D64C1D">
              <w:t>хочется</w:t>
            </w:r>
            <w:r w:rsidR="00D64C1D" w:rsidRPr="00D64C1D">
              <w:t xml:space="preserve"> </w:t>
            </w:r>
            <w:r w:rsidRPr="00D64C1D">
              <w:t>на</w:t>
            </w:r>
            <w:r w:rsidR="00D64C1D" w:rsidRPr="00D64C1D">
              <w:t xml:space="preserve"> </w:t>
            </w:r>
            <w:r w:rsidRPr="00D64C1D">
              <w:t>кого-нибудь</w:t>
            </w:r>
            <w:r w:rsidR="00D64C1D" w:rsidRPr="00D64C1D">
              <w:t xml:space="preserve"> </w:t>
            </w:r>
            <w:r w:rsidRPr="00D64C1D">
              <w:t>накричать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стараюсь</w:t>
            </w:r>
            <w:r w:rsidR="00D64C1D" w:rsidRPr="00D64C1D">
              <w:t xml:space="preserve"> </w:t>
            </w:r>
            <w:r w:rsidRPr="00D64C1D">
              <w:t>все</w:t>
            </w:r>
            <w:r w:rsidR="00D64C1D" w:rsidRPr="00D64C1D">
              <w:t xml:space="preserve"> </w:t>
            </w:r>
            <w:r w:rsidRPr="00D64C1D">
              <w:t>делать</w:t>
            </w:r>
            <w:r w:rsidR="00D64C1D" w:rsidRPr="00D64C1D">
              <w:t xml:space="preserve"> </w:t>
            </w:r>
            <w:r w:rsidRPr="00D64C1D">
              <w:t>правильно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чувствую</w:t>
            </w:r>
            <w:r w:rsidR="00D64C1D" w:rsidRPr="00D64C1D">
              <w:t xml:space="preserve"> </w:t>
            </w:r>
            <w:r w:rsidRPr="00D64C1D">
              <w:t>себя</w:t>
            </w:r>
            <w:r w:rsidR="00D64C1D" w:rsidRPr="00D64C1D">
              <w:t xml:space="preserve"> </w:t>
            </w:r>
            <w:r w:rsidRPr="00D64C1D">
              <w:t>неудачником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чувствую</w:t>
            </w:r>
            <w:r w:rsidR="00D64C1D" w:rsidRPr="00D64C1D">
              <w:t xml:space="preserve"> </w:t>
            </w:r>
            <w:r w:rsidRPr="00D64C1D">
              <w:t>себя</w:t>
            </w:r>
            <w:r w:rsidR="00D64C1D" w:rsidRPr="00D64C1D">
              <w:t xml:space="preserve"> </w:t>
            </w:r>
            <w:r w:rsidRPr="00D64C1D">
              <w:t>исследователем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чувствую,</w:t>
            </w:r>
            <w:r w:rsidR="00D64C1D" w:rsidRPr="00D64C1D">
              <w:t xml:space="preserve"> </w:t>
            </w:r>
            <w:r w:rsidRPr="00D64C1D">
              <w:t>что</w:t>
            </w:r>
            <w:r w:rsidR="00D64C1D" w:rsidRPr="00D64C1D">
              <w:t xml:space="preserve"> </w:t>
            </w:r>
            <w:r w:rsidRPr="00D64C1D">
              <w:t>не</w:t>
            </w:r>
            <w:r w:rsidR="00D64C1D" w:rsidRPr="00D64C1D">
              <w:t xml:space="preserve"> </w:t>
            </w:r>
            <w:r w:rsidRPr="00D64C1D">
              <w:t>справлюсь</w:t>
            </w:r>
            <w:r w:rsidR="00D64C1D" w:rsidRPr="00D64C1D">
              <w:t xml:space="preserve"> </w:t>
            </w:r>
            <w:r w:rsidRPr="00D64C1D">
              <w:t>с</w:t>
            </w:r>
            <w:r w:rsidR="00D64C1D" w:rsidRPr="00D64C1D">
              <w:t xml:space="preserve"> </w:t>
            </w:r>
            <w:r w:rsidRPr="00D64C1D">
              <w:t>заданием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Мне</w:t>
            </w:r>
            <w:r w:rsidR="00D64C1D" w:rsidRPr="00D64C1D">
              <w:t xml:space="preserve"> </w:t>
            </w:r>
            <w:r w:rsidRPr="00D64C1D">
              <w:t>хочется</w:t>
            </w:r>
            <w:r w:rsidR="00D64C1D" w:rsidRPr="00D64C1D">
              <w:t xml:space="preserve"> </w:t>
            </w:r>
            <w:r w:rsidRPr="00D64C1D">
              <w:t>что-нибудь</w:t>
            </w:r>
            <w:r w:rsidR="00D64C1D" w:rsidRPr="00D64C1D">
              <w:t xml:space="preserve"> </w:t>
            </w:r>
            <w:r w:rsidRPr="00D64C1D">
              <w:t>сломать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взвинчен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энергичен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взбешен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горжусь</w:t>
            </w:r>
            <w:r w:rsidR="00D64C1D" w:rsidRPr="00D64C1D">
              <w:t xml:space="preserve"> </w:t>
            </w:r>
            <w:r w:rsidRPr="00D64C1D">
              <w:t>своими</w:t>
            </w:r>
            <w:r w:rsidR="00D64C1D" w:rsidRPr="00D64C1D">
              <w:t xml:space="preserve"> </w:t>
            </w:r>
            <w:r w:rsidRPr="00D64C1D">
              <w:t>школьными</w:t>
            </w:r>
            <w:r w:rsidR="00D64C1D" w:rsidRPr="00D64C1D">
              <w:t xml:space="preserve"> </w:t>
            </w:r>
            <w:r w:rsidRPr="00D64C1D">
              <w:t>успехами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чувствую</w:t>
            </w:r>
            <w:r w:rsidR="00D64C1D" w:rsidRPr="00D64C1D">
              <w:t xml:space="preserve"> </w:t>
            </w:r>
            <w:r w:rsidRPr="00D64C1D">
              <w:t>себя</w:t>
            </w:r>
            <w:r w:rsidR="00D64C1D" w:rsidRPr="00D64C1D">
              <w:t xml:space="preserve"> </w:t>
            </w:r>
            <w:r w:rsidRPr="00D64C1D">
              <w:t>совершенно</w:t>
            </w:r>
            <w:r w:rsidR="00D64C1D" w:rsidRPr="00D64C1D">
              <w:t xml:space="preserve"> </w:t>
            </w:r>
            <w:r w:rsidRPr="00D64C1D">
              <w:t>свободно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чувствую,</w:t>
            </w:r>
            <w:r w:rsidR="00D64C1D" w:rsidRPr="00D64C1D">
              <w:t xml:space="preserve"> </w:t>
            </w:r>
            <w:r w:rsidRPr="00D64C1D">
              <w:t>что</w:t>
            </w:r>
            <w:r w:rsidR="00D64C1D" w:rsidRPr="00D64C1D">
              <w:t xml:space="preserve"> </w:t>
            </w:r>
            <w:r w:rsidRPr="00D64C1D">
              <w:t>у</w:t>
            </w:r>
            <w:r w:rsidR="00D64C1D" w:rsidRPr="00D64C1D">
              <w:t xml:space="preserve"> </w:t>
            </w:r>
            <w:r w:rsidRPr="00D64C1D">
              <w:t>меня</w:t>
            </w:r>
            <w:r w:rsidR="00D64C1D" w:rsidRPr="00D64C1D">
              <w:t xml:space="preserve"> </w:t>
            </w:r>
            <w:r w:rsidRPr="00D64C1D">
              <w:t>хорошо</w:t>
            </w:r>
            <w:r w:rsidR="00D64C1D" w:rsidRPr="00D64C1D">
              <w:t xml:space="preserve"> </w:t>
            </w:r>
            <w:r w:rsidRPr="00D64C1D">
              <w:t>работает</w:t>
            </w:r>
            <w:r w:rsidR="00D64C1D" w:rsidRPr="00D64C1D">
              <w:t xml:space="preserve"> </w:t>
            </w:r>
            <w:r w:rsidRPr="00D64C1D">
              <w:t>голова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раздражен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решаю</w:t>
            </w:r>
            <w:r w:rsidR="00D64C1D" w:rsidRPr="00D64C1D">
              <w:t xml:space="preserve"> </w:t>
            </w:r>
            <w:r w:rsidRPr="00D64C1D">
              <w:t>самые</w:t>
            </w:r>
            <w:r w:rsidR="00D64C1D" w:rsidRPr="00D64C1D">
              <w:t xml:space="preserve"> </w:t>
            </w:r>
            <w:r w:rsidRPr="00D64C1D">
              <w:t>трудные</w:t>
            </w:r>
            <w:r w:rsidR="00D64C1D" w:rsidRPr="00D64C1D">
              <w:t xml:space="preserve"> </w:t>
            </w:r>
            <w:r w:rsidRPr="00D64C1D">
              <w:t>задачи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Мне</w:t>
            </w:r>
            <w:r w:rsidR="00D64C1D" w:rsidRPr="00D64C1D">
              <w:t xml:space="preserve"> </w:t>
            </w:r>
            <w:r w:rsidRPr="00D64C1D">
              <w:t>не</w:t>
            </w:r>
            <w:r w:rsidR="00D64C1D" w:rsidRPr="00D64C1D">
              <w:t xml:space="preserve"> </w:t>
            </w:r>
            <w:r w:rsidRPr="00D64C1D">
              <w:t>хватает</w:t>
            </w:r>
            <w:r w:rsidR="00D64C1D" w:rsidRPr="00D64C1D">
              <w:t xml:space="preserve"> </w:t>
            </w:r>
            <w:r w:rsidRPr="00D64C1D">
              <w:t>уверенности</w:t>
            </w:r>
            <w:r w:rsidR="00D64C1D" w:rsidRPr="00D64C1D">
              <w:t xml:space="preserve"> </w:t>
            </w:r>
            <w:r w:rsidRPr="00D64C1D">
              <w:t>в</w:t>
            </w:r>
            <w:r w:rsidR="00D64C1D" w:rsidRPr="00D64C1D">
              <w:t xml:space="preserve"> </w:t>
            </w:r>
            <w:r w:rsidRPr="00D64C1D">
              <w:t>себе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Мне</w:t>
            </w:r>
            <w:r w:rsidR="00D64C1D" w:rsidRPr="00D64C1D">
              <w:t xml:space="preserve"> </w:t>
            </w:r>
            <w:r w:rsidRPr="00D64C1D">
              <w:t>скучно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стараюсь</w:t>
            </w:r>
            <w:r w:rsidR="00D64C1D" w:rsidRPr="00D64C1D">
              <w:t xml:space="preserve"> </w:t>
            </w:r>
            <w:r w:rsidRPr="00D64C1D">
              <w:t>не</w:t>
            </w:r>
            <w:r w:rsidR="00D64C1D" w:rsidRPr="00D64C1D">
              <w:t xml:space="preserve"> </w:t>
            </w:r>
            <w:r w:rsidRPr="00D64C1D">
              <w:t>получить</w:t>
            </w:r>
            <w:r w:rsidR="00D64C1D" w:rsidRPr="00D64C1D">
              <w:t xml:space="preserve"> </w:t>
            </w:r>
            <w:r w:rsidRPr="00D64C1D">
              <w:t>двойку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уравновешен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Мне</w:t>
            </w:r>
            <w:r w:rsidR="00D64C1D" w:rsidRPr="00D64C1D">
              <w:t xml:space="preserve"> </w:t>
            </w:r>
            <w:r w:rsidRPr="00D64C1D">
              <w:t>нравится</w:t>
            </w:r>
            <w:r w:rsidR="00D64C1D" w:rsidRPr="00D64C1D">
              <w:t xml:space="preserve"> </w:t>
            </w:r>
            <w:r w:rsidRPr="00D64C1D">
              <w:t>думать,</w:t>
            </w:r>
            <w:r w:rsidR="00D64C1D" w:rsidRPr="00D64C1D">
              <w:t xml:space="preserve"> </w:t>
            </w:r>
            <w:r w:rsidRPr="00D64C1D">
              <w:t>решать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чувствую</w:t>
            </w:r>
            <w:r w:rsidR="00D64C1D" w:rsidRPr="00D64C1D">
              <w:t xml:space="preserve"> </w:t>
            </w:r>
            <w:r w:rsidRPr="00D64C1D">
              <w:t>себя</w:t>
            </w:r>
            <w:r w:rsidR="00D64C1D" w:rsidRPr="00D64C1D">
              <w:t xml:space="preserve"> </w:t>
            </w:r>
            <w:r w:rsidRPr="00D64C1D">
              <w:t>обманутым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стремлюсь</w:t>
            </w:r>
            <w:r w:rsidR="00D64C1D" w:rsidRPr="00D64C1D">
              <w:t xml:space="preserve"> </w:t>
            </w:r>
            <w:r w:rsidRPr="00D64C1D">
              <w:t>показать</w:t>
            </w:r>
            <w:r w:rsidR="00D64C1D" w:rsidRPr="00D64C1D">
              <w:t xml:space="preserve"> </w:t>
            </w:r>
            <w:r w:rsidRPr="00D64C1D">
              <w:t>свои</w:t>
            </w:r>
            <w:r w:rsidR="00D64C1D" w:rsidRPr="00D64C1D">
              <w:t xml:space="preserve"> </w:t>
            </w:r>
            <w:r w:rsidRPr="00D64C1D">
              <w:t>способности</w:t>
            </w:r>
            <w:r w:rsidR="00D64C1D" w:rsidRPr="00D64C1D">
              <w:t xml:space="preserve"> </w:t>
            </w:r>
            <w:r w:rsidRPr="00D64C1D">
              <w:t>и</w:t>
            </w:r>
            <w:r w:rsidR="00D64C1D" w:rsidRPr="00D64C1D">
              <w:t xml:space="preserve"> </w:t>
            </w:r>
            <w:r w:rsidRPr="00D64C1D">
              <w:t>ум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боюсь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чувствую</w:t>
            </w:r>
            <w:r w:rsidR="00D64C1D" w:rsidRPr="00D64C1D">
              <w:t xml:space="preserve"> </w:t>
            </w:r>
            <w:r w:rsidRPr="00D64C1D">
              <w:t>уныние,</w:t>
            </w:r>
            <w:r w:rsidR="00D64C1D" w:rsidRPr="00D64C1D">
              <w:t xml:space="preserve"> </w:t>
            </w:r>
            <w:r w:rsidRPr="00D64C1D">
              <w:t>тоску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Меня</w:t>
            </w:r>
            <w:r w:rsidR="00D64C1D" w:rsidRPr="00D64C1D">
              <w:t xml:space="preserve"> </w:t>
            </w:r>
            <w:r w:rsidRPr="00D64C1D">
              <w:t>многое</w:t>
            </w:r>
            <w:r w:rsidR="00D64C1D" w:rsidRPr="00D64C1D">
              <w:t xml:space="preserve"> </w:t>
            </w:r>
            <w:r w:rsidRPr="00D64C1D">
              <w:t>приводит</w:t>
            </w:r>
            <w:r w:rsidR="00D64C1D" w:rsidRPr="00D64C1D">
              <w:t xml:space="preserve"> </w:t>
            </w:r>
            <w:r w:rsidRPr="00D64C1D">
              <w:t>в</w:t>
            </w:r>
            <w:r w:rsidR="00D64C1D" w:rsidRPr="00D64C1D">
              <w:t xml:space="preserve"> </w:t>
            </w:r>
            <w:r w:rsidRPr="00D64C1D">
              <w:t>ярость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Я</w:t>
            </w:r>
            <w:r w:rsidR="00D64C1D" w:rsidRPr="00D64C1D">
              <w:t xml:space="preserve"> </w:t>
            </w:r>
            <w:r w:rsidRPr="00D64C1D">
              <w:t>хочу</w:t>
            </w:r>
            <w:r w:rsidR="00D64C1D" w:rsidRPr="00D64C1D">
              <w:t xml:space="preserve"> </w:t>
            </w:r>
            <w:r w:rsidRPr="00D64C1D">
              <w:t>быть</w:t>
            </w:r>
            <w:r w:rsidR="00D64C1D" w:rsidRPr="00D64C1D">
              <w:t xml:space="preserve"> </w:t>
            </w:r>
            <w:r w:rsidRPr="00D64C1D">
              <w:t>среди</w:t>
            </w:r>
            <w:r w:rsidR="00D64C1D" w:rsidRPr="00D64C1D">
              <w:t xml:space="preserve"> </w:t>
            </w:r>
            <w:r w:rsidRPr="00D64C1D">
              <w:t>лучших</w:t>
            </w:r>
          </w:p>
          <w:p w:rsidR="003F26BD" w:rsidRPr="00D64C1D" w:rsidRDefault="003F26BD" w:rsidP="005A2752">
            <w:pPr>
              <w:pStyle w:val="af8"/>
            </w:pPr>
          </w:p>
        </w:tc>
        <w:tc>
          <w:tcPr>
            <w:tcW w:w="1174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1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1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1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1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1</w:t>
            </w:r>
          </w:p>
          <w:p w:rsidR="003F26BD" w:rsidRPr="00D64C1D" w:rsidRDefault="003F26BD" w:rsidP="005A2752">
            <w:pPr>
              <w:pStyle w:val="af8"/>
            </w:pPr>
          </w:p>
        </w:tc>
        <w:tc>
          <w:tcPr>
            <w:tcW w:w="1092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2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2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2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2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2</w:t>
            </w:r>
          </w:p>
          <w:p w:rsidR="003F26BD" w:rsidRPr="00D64C1D" w:rsidRDefault="003F26BD" w:rsidP="005A2752">
            <w:pPr>
              <w:pStyle w:val="af8"/>
            </w:pPr>
          </w:p>
        </w:tc>
        <w:tc>
          <w:tcPr>
            <w:tcW w:w="1014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3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3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3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3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3</w:t>
            </w:r>
          </w:p>
        </w:tc>
        <w:tc>
          <w:tcPr>
            <w:tcW w:w="1458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4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4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4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4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D64C1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</w:p>
        </w:tc>
      </w:tr>
    </w:tbl>
    <w:p w:rsidR="003F26BD" w:rsidRPr="00D64C1D" w:rsidRDefault="003F26BD" w:rsidP="00D64C1D">
      <w:pPr>
        <w:tabs>
          <w:tab w:val="left" w:pos="726"/>
        </w:tabs>
      </w:pPr>
    </w:p>
    <w:p w:rsidR="00D64C1D" w:rsidRPr="00D64C1D" w:rsidRDefault="003F26BD" w:rsidP="00D64C1D">
      <w:pPr>
        <w:tabs>
          <w:tab w:val="left" w:pos="726"/>
        </w:tabs>
        <w:rPr>
          <w:b/>
        </w:rPr>
      </w:pPr>
      <w:r w:rsidRPr="00D64C1D">
        <w:rPr>
          <w:b/>
        </w:rPr>
        <w:t>Обработка</w:t>
      </w:r>
      <w:r w:rsidR="00D64C1D" w:rsidRPr="00D64C1D">
        <w:rPr>
          <w:b/>
        </w:rPr>
        <w:t xml:space="preserve"> </w:t>
      </w:r>
      <w:r w:rsidRPr="00D64C1D">
        <w:rPr>
          <w:b/>
        </w:rPr>
        <w:t>результатов</w:t>
      </w:r>
      <w:r w:rsidR="00D64C1D" w:rsidRPr="00D64C1D">
        <w:rPr>
          <w:b/>
        </w:rPr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Шкалы</w:t>
      </w:r>
      <w:r w:rsidR="00D64C1D" w:rsidRPr="00D64C1D">
        <w:t xml:space="preserve"> </w:t>
      </w:r>
      <w:r w:rsidRPr="00D64C1D">
        <w:t>познавательной</w:t>
      </w:r>
      <w:r w:rsidR="00D64C1D" w:rsidRPr="00D64C1D">
        <w:t xml:space="preserve"> </w:t>
      </w:r>
      <w:r w:rsidRPr="00D64C1D">
        <w:t>активности,</w:t>
      </w:r>
      <w:r w:rsidR="00D64C1D" w:rsidRPr="00D64C1D">
        <w:t xml:space="preserve"> </w:t>
      </w:r>
      <w:r w:rsidRPr="00D64C1D">
        <w:t>тревожности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негативных</w:t>
      </w:r>
      <w:r w:rsidR="00D64C1D" w:rsidRPr="00D64C1D">
        <w:t xml:space="preserve"> </w:t>
      </w:r>
      <w:r w:rsidRPr="00D64C1D">
        <w:t>эмоций,</w:t>
      </w:r>
      <w:r w:rsidR="00D64C1D" w:rsidRPr="00D64C1D">
        <w:t xml:space="preserve"> </w:t>
      </w:r>
      <w:r w:rsidRPr="00D64C1D">
        <w:t>входящие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опросник,</w:t>
      </w:r>
      <w:r w:rsidR="00D64C1D" w:rsidRPr="00D64C1D">
        <w:t xml:space="preserve"> </w:t>
      </w:r>
      <w:r w:rsidRPr="00D64C1D">
        <w:t>состоят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10</w:t>
      </w:r>
      <w:r w:rsidR="00D64C1D" w:rsidRPr="00D64C1D">
        <w:t xml:space="preserve"> </w:t>
      </w:r>
      <w:r w:rsidRPr="00D64C1D">
        <w:t>пунктов,</w:t>
      </w:r>
      <w:r w:rsidR="00D64C1D" w:rsidRPr="00D64C1D">
        <w:t xml:space="preserve"> </w:t>
      </w:r>
      <w:r w:rsidRPr="00D64C1D">
        <w:t>расположенных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следующем</w:t>
      </w:r>
      <w:r w:rsidR="00D64C1D" w:rsidRPr="00D64C1D">
        <w:t xml:space="preserve"> </w:t>
      </w:r>
      <w:r w:rsidRPr="00D64C1D">
        <w:t>порядке</w:t>
      </w:r>
      <w:r w:rsidR="00D64C1D">
        <w:t xml:space="preserve"> (</w:t>
      </w:r>
      <w:r w:rsidRPr="00D64C1D">
        <w:t>см</w:t>
      </w:r>
      <w:r w:rsidR="00D64C1D" w:rsidRPr="00D64C1D">
        <w:t xml:space="preserve">. </w:t>
      </w:r>
      <w:r w:rsidRPr="00D64C1D">
        <w:t>табл</w:t>
      </w:r>
      <w:r w:rsidR="00D64C1D">
        <w:t>.1</w:t>
      </w:r>
      <w:r w:rsidR="00D64C1D" w:rsidRPr="00D64C1D">
        <w:t>).</w:t>
      </w:r>
    </w:p>
    <w:p w:rsidR="005A2752" w:rsidRDefault="005A2752" w:rsidP="00D64C1D">
      <w:pPr>
        <w:tabs>
          <w:tab w:val="left" w:pos="726"/>
        </w:tabs>
      </w:pPr>
    </w:p>
    <w:p w:rsidR="00D64C1D" w:rsidRPr="00D64C1D" w:rsidRDefault="003F26BD" w:rsidP="00D64C1D">
      <w:pPr>
        <w:tabs>
          <w:tab w:val="left" w:pos="726"/>
        </w:tabs>
      </w:pPr>
      <w:r w:rsidRPr="00D64C1D">
        <w:t>Таблица</w:t>
      </w:r>
      <w:r w:rsidR="00D64C1D" w:rsidRPr="00D64C1D">
        <w:t xml:space="preserve"> </w:t>
      </w:r>
      <w:r w:rsidRPr="00D64C1D">
        <w:t>1</w:t>
      </w:r>
      <w:r w:rsidR="00D64C1D" w:rsidRPr="00D64C1D">
        <w:t>.</w:t>
      </w:r>
    </w:p>
    <w:p w:rsidR="003F26BD" w:rsidRPr="00D64C1D" w:rsidRDefault="003F26BD" w:rsidP="00D64C1D">
      <w:pPr>
        <w:tabs>
          <w:tab w:val="left" w:pos="726"/>
        </w:tabs>
      </w:pPr>
      <w:r w:rsidRPr="00D64C1D">
        <w:rPr>
          <w:b/>
        </w:rPr>
        <w:t>Ключ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5534"/>
      </w:tblGrid>
      <w:tr w:rsidR="003F26BD" w:rsidRPr="00D64C1D" w:rsidTr="00117BE4">
        <w:trPr>
          <w:trHeight w:val="375"/>
          <w:jc w:val="center"/>
        </w:trPr>
        <w:tc>
          <w:tcPr>
            <w:tcW w:w="2477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шкалы</w:t>
            </w:r>
          </w:p>
        </w:tc>
        <w:tc>
          <w:tcPr>
            <w:tcW w:w="3852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Пункты,</w:t>
            </w:r>
            <w:r w:rsidR="00D64C1D" w:rsidRPr="00D64C1D">
              <w:t xml:space="preserve"> </w:t>
            </w:r>
            <w:r w:rsidRPr="00D64C1D">
              <w:t>номер</w:t>
            </w:r>
          </w:p>
        </w:tc>
      </w:tr>
      <w:tr w:rsidR="003F26BD" w:rsidRPr="00D64C1D" w:rsidTr="00117BE4">
        <w:trPr>
          <w:trHeight w:val="405"/>
          <w:jc w:val="center"/>
        </w:trPr>
        <w:tc>
          <w:tcPr>
            <w:tcW w:w="2477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Познавательная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активность</w:t>
            </w:r>
          </w:p>
        </w:tc>
        <w:tc>
          <w:tcPr>
            <w:tcW w:w="3852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</w:p>
          <w:p w:rsidR="003F26BD" w:rsidRPr="00D64C1D" w:rsidRDefault="003F26BD" w:rsidP="005A2752">
            <w:pPr>
              <w:pStyle w:val="af8"/>
            </w:pPr>
            <w:r w:rsidRPr="00D64C1D">
              <w:t>2</w:t>
            </w:r>
            <w:r w:rsidR="00D64C1D" w:rsidRPr="00D64C1D">
              <w:t xml:space="preserve"> </w:t>
            </w:r>
            <w:r w:rsidRPr="00D64C1D">
              <w:t>6</w:t>
            </w:r>
            <w:r w:rsidR="00D64C1D" w:rsidRPr="00D64C1D">
              <w:t xml:space="preserve"> </w:t>
            </w:r>
            <w:r w:rsidRPr="00D64C1D">
              <w:t>10</w:t>
            </w:r>
            <w:r w:rsidR="00D64C1D" w:rsidRPr="00D64C1D">
              <w:t xml:space="preserve"> </w:t>
            </w:r>
            <w:r w:rsidRPr="00D64C1D">
              <w:t>14</w:t>
            </w:r>
            <w:r w:rsidR="00D64C1D" w:rsidRPr="00D64C1D">
              <w:t xml:space="preserve"> </w:t>
            </w:r>
            <w:r w:rsidRPr="00D64C1D">
              <w:t>18</w:t>
            </w:r>
            <w:r w:rsidR="00D64C1D" w:rsidRPr="00D64C1D">
              <w:t xml:space="preserve"> </w:t>
            </w:r>
            <w:r w:rsidRPr="00D64C1D">
              <w:t>22</w:t>
            </w:r>
            <w:r w:rsidR="00D64C1D" w:rsidRPr="00D64C1D">
              <w:t xml:space="preserve"> </w:t>
            </w:r>
            <w:r w:rsidRPr="00D64C1D">
              <w:t>26</w:t>
            </w:r>
            <w:r w:rsidR="00D64C1D" w:rsidRPr="00D64C1D">
              <w:t xml:space="preserve"> </w:t>
            </w:r>
            <w:r w:rsidRPr="00D64C1D">
              <w:t>30</w:t>
            </w:r>
            <w:r w:rsidR="00D64C1D" w:rsidRPr="00D64C1D">
              <w:t xml:space="preserve"> </w:t>
            </w:r>
            <w:r w:rsidRPr="00D64C1D">
              <w:t>34</w:t>
            </w:r>
            <w:r w:rsidR="00D64C1D" w:rsidRPr="00D64C1D">
              <w:t xml:space="preserve"> </w:t>
            </w:r>
            <w:r w:rsidRPr="00D64C1D">
              <w:t>38</w:t>
            </w:r>
          </w:p>
        </w:tc>
      </w:tr>
      <w:tr w:rsidR="003F26BD" w:rsidRPr="00D64C1D" w:rsidTr="00117BE4">
        <w:trPr>
          <w:trHeight w:val="270"/>
          <w:jc w:val="center"/>
        </w:trPr>
        <w:tc>
          <w:tcPr>
            <w:tcW w:w="2477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Мотивация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достижения</w:t>
            </w:r>
          </w:p>
        </w:tc>
        <w:tc>
          <w:tcPr>
            <w:tcW w:w="3852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</w:p>
          <w:p w:rsidR="003F26BD" w:rsidRPr="00D64C1D" w:rsidRDefault="003F26BD" w:rsidP="005A2752">
            <w:pPr>
              <w:pStyle w:val="af8"/>
            </w:pPr>
            <w:r w:rsidRPr="00D64C1D">
              <w:t>4</w:t>
            </w:r>
            <w:r w:rsidR="00D64C1D" w:rsidRPr="00D64C1D">
              <w:t xml:space="preserve"> </w:t>
            </w:r>
            <w:r w:rsidRPr="00D64C1D">
              <w:t>8</w:t>
            </w:r>
            <w:r w:rsidR="00D64C1D" w:rsidRPr="00D64C1D">
              <w:t xml:space="preserve"> </w:t>
            </w:r>
            <w:r w:rsidRPr="00D64C1D">
              <w:t>12</w:t>
            </w:r>
            <w:r w:rsidR="00D64C1D" w:rsidRPr="00D64C1D">
              <w:t xml:space="preserve"> </w:t>
            </w:r>
            <w:r w:rsidRPr="00D64C1D">
              <w:t>16</w:t>
            </w:r>
            <w:r w:rsidR="00D64C1D" w:rsidRPr="00D64C1D">
              <w:t xml:space="preserve"> </w:t>
            </w:r>
            <w:r w:rsidRPr="00D64C1D">
              <w:t>20</w:t>
            </w:r>
            <w:r w:rsidR="00D64C1D" w:rsidRPr="00D64C1D">
              <w:t xml:space="preserve"> </w:t>
            </w:r>
            <w:r w:rsidRPr="00D64C1D">
              <w:t>24</w:t>
            </w:r>
            <w:r w:rsidR="00D64C1D" w:rsidRPr="00D64C1D">
              <w:t xml:space="preserve"> </w:t>
            </w:r>
            <w:r w:rsidRPr="00D64C1D">
              <w:t>28</w:t>
            </w:r>
            <w:r w:rsidR="00D64C1D" w:rsidRPr="00D64C1D">
              <w:t xml:space="preserve"> </w:t>
            </w:r>
            <w:r w:rsidRPr="00D64C1D">
              <w:t>32</w:t>
            </w:r>
            <w:r w:rsidR="00D64C1D" w:rsidRPr="00D64C1D">
              <w:t xml:space="preserve"> </w:t>
            </w:r>
            <w:r w:rsidRPr="00D64C1D">
              <w:t>36</w:t>
            </w:r>
            <w:r w:rsidR="00D64C1D" w:rsidRPr="00D64C1D">
              <w:t xml:space="preserve"> </w:t>
            </w:r>
            <w:r w:rsidRPr="00D64C1D">
              <w:t>39</w:t>
            </w:r>
          </w:p>
        </w:tc>
      </w:tr>
      <w:tr w:rsidR="003F26BD" w:rsidRPr="00D64C1D" w:rsidTr="00117BE4">
        <w:trPr>
          <w:trHeight w:val="150"/>
          <w:jc w:val="center"/>
        </w:trPr>
        <w:tc>
          <w:tcPr>
            <w:tcW w:w="2477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тревожность</w:t>
            </w:r>
          </w:p>
        </w:tc>
        <w:tc>
          <w:tcPr>
            <w:tcW w:w="3852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1</w:t>
            </w:r>
            <w:r w:rsidR="00D64C1D" w:rsidRPr="00D64C1D">
              <w:t xml:space="preserve"> </w:t>
            </w:r>
            <w:r w:rsidRPr="00D64C1D">
              <w:t>5</w:t>
            </w:r>
            <w:r w:rsidR="00D64C1D" w:rsidRPr="00D64C1D">
              <w:t xml:space="preserve"> </w:t>
            </w:r>
            <w:r w:rsidRPr="00D64C1D">
              <w:t>9</w:t>
            </w:r>
            <w:r w:rsidR="00D64C1D" w:rsidRPr="00D64C1D">
              <w:t xml:space="preserve"> </w:t>
            </w:r>
            <w:r w:rsidRPr="00D64C1D">
              <w:t>13</w:t>
            </w:r>
            <w:r w:rsidR="00D64C1D" w:rsidRPr="00D64C1D">
              <w:t xml:space="preserve"> </w:t>
            </w:r>
            <w:r w:rsidRPr="00D64C1D">
              <w:t>17</w:t>
            </w:r>
            <w:r w:rsidR="00D64C1D" w:rsidRPr="00D64C1D">
              <w:t xml:space="preserve"> </w:t>
            </w:r>
            <w:r w:rsidRPr="00D64C1D">
              <w:t>21</w:t>
            </w:r>
            <w:r w:rsidR="00D64C1D" w:rsidRPr="00D64C1D">
              <w:t xml:space="preserve"> </w:t>
            </w:r>
            <w:r w:rsidRPr="00D64C1D">
              <w:t>25</w:t>
            </w:r>
            <w:r w:rsidR="00D64C1D" w:rsidRPr="00D64C1D">
              <w:t xml:space="preserve"> </w:t>
            </w:r>
            <w:r w:rsidRPr="00D64C1D">
              <w:t>29</w:t>
            </w:r>
            <w:r w:rsidR="00D64C1D" w:rsidRPr="00D64C1D">
              <w:t xml:space="preserve"> </w:t>
            </w:r>
            <w:r w:rsidRPr="00D64C1D">
              <w:t>33</w:t>
            </w:r>
            <w:r w:rsidR="00D64C1D" w:rsidRPr="00D64C1D">
              <w:t xml:space="preserve"> </w:t>
            </w:r>
            <w:r w:rsidRPr="00D64C1D">
              <w:t>37</w:t>
            </w:r>
          </w:p>
        </w:tc>
      </w:tr>
      <w:tr w:rsidR="003F26BD" w:rsidRPr="00D64C1D" w:rsidTr="00117BE4">
        <w:trPr>
          <w:trHeight w:val="315"/>
          <w:jc w:val="center"/>
        </w:trPr>
        <w:tc>
          <w:tcPr>
            <w:tcW w:w="2477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гнев</w:t>
            </w:r>
          </w:p>
        </w:tc>
        <w:tc>
          <w:tcPr>
            <w:tcW w:w="3852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3</w:t>
            </w:r>
            <w:r w:rsidR="00D64C1D" w:rsidRPr="00D64C1D">
              <w:t xml:space="preserve"> </w:t>
            </w:r>
            <w:r w:rsidRPr="00D64C1D">
              <w:t>7</w:t>
            </w:r>
            <w:r w:rsidR="00D64C1D" w:rsidRPr="00D64C1D">
              <w:t xml:space="preserve"> </w:t>
            </w:r>
            <w:r w:rsidRPr="00D64C1D">
              <w:t>11</w:t>
            </w:r>
            <w:r w:rsidR="00D64C1D" w:rsidRPr="00D64C1D">
              <w:t xml:space="preserve"> </w:t>
            </w:r>
            <w:r w:rsidRPr="00D64C1D">
              <w:t>15</w:t>
            </w:r>
            <w:r w:rsidR="00D64C1D" w:rsidRPr="00D64C1D">
              <w:t xml:space="preserve"> </w:t>
            </w:r>
            <w:r w:rsidRPr="00D64C1D">
              <w:t>19</w:t>
            </w:r>
            <w:r w:rsidR="00D64C1D" w:rsidRPr="00D64C1D">
              <w:t xml:space="preserve"> </w:t>
            </w:r>
            <w:r w:rsidRPr="00D64C1D">
              <w:t>23</w:t>
            </w:r>
            <w:r w:rsidR="00D64C1D" w:rsidRPr="00D64C1D">
              <w:t xml:space="preserve"> </w:t>
            </w:r>
            <w:r w:rsidRPr="00D64C1D">
              <w:t>27</w:t>
            </w:r>
            <w:r w:rsidR="00D64C1D" w:rsidRPr="00D64C1D">
              <w:t xml:space="preserve"> </w:t>
            </w:r>
            <w:r w:rsidRPr="00D64C1D">
              <w:t>31</w:t>
            </w:r>
            <w:r w:rsidR="00D64C1D" w:rsidRPr="00D64C1D">
              <w:t xml:space="preserve"> </w:t>
            </w:r>
            <w:r w:rsidRPr="00D64C1D">
              <w:t>35</w:t>
            </w:r>
            <w:r w:rsidR="00D64C1D" w:rsidRPr="00D64C1D">
              <w:t xml:space="preserve"> </w:t>
            </w:r>
            <w:r w:rsidRPr="00D64C1D">
              <w:t>39</w:t>
            </w:r>
          </w:p>
        </w:tc>
      </w:tr>
    </w:tbl>
    <w:p w:rsidR="005A2752" w:rsidRDefault="005A2752" w:rsidP="00D64C1D">
      <w:pPr>
        <w:tabs>
          <w:tab w:val="left" w:pos="726"/>
        </w:tabs>
      </w:pPr>
    </w:p>
    <w:p w:rsidR="00D64C1D" w:rsidRPr="00D64C1D" w:rsidRDefault="003F26BD" w:rsidP="00D64C1D">
      <w:pPr>
        <w:tabs>
          <w:tab w:val="left" w:pos="726"/>
        </w:tabs>
      </w:pPr>
      <w:r w:rsidRPr="00D64C1D">
        <w:t>Балльные</w:t>
      </w:r>
      <w:r w:rsidR="00D64C1D" w:rsidRPr="00D64C1D">
        <w:t xml:space="preserve"> </w:t>
      </w:r>
      <w:r w:rsidRPr="00D64C1D">
        <w:t>веса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пунктов</w:t>
      </w:r>
      <w:r w:rsidR="00D64C1D" w:rsidRPr="00D64C1D">
        <w:t xml:space="preserve"> </w:t>
      </w:r>
      <w:r w:rsidRPr="00D64C1D">
        <w:t>шкал,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высокая</w:t>
      </w:r>
      <w:r w:rsidR="00D64C1D" w:rsidRPr="00D64C1D">
        <w:t xml:space="preserve"> </w:t>
      </w:r>
      <w:r w:rsidRPr="00D64C1D">
        <w:t>оценка</w:t>
      </w:r>
      <w:r w:rsidR="00D64C1D" w:rsidRPr="00D64C1D">
        <w:t xml:space="preserve"> </w:t>
      </w:r>
      <w:r w:rsidRPr="00D64C1D">
        <w:t>выражает</w:t>
      </w:r>
      <w:r w:rsidR="00D64C1D" w:rsidRPr="00D64C1D">
        <w:t xml:space="preserve"> </w:t>
      </w:r>
      <w:r w:rsidRPr="00D64C1D">
        <w:t>наличие</w:t>
      </w:r>
      <w:r w:rsidR="00D64C1D" w:rsidRPr="00D64C1D">
        <w:t xml:space="preserve"> </w:t>
      </w:r>
      <w:r w:rsidRPr="00D64C1D">
        <w:t>высокого</w:t>
      </w:r>
      <w:r w:rsidR="00D64C1D" w:rsidRPr="00D64C1D">
        <w:t xml:space="preserve"> </w:t>
      </w:r>
      <w:r w:rsidRPr="00D64C1D">
        <w:t>уровня</w:t>
      </w:r>
      <w:r w:rsidR="00D64C1D" w:rsidRPr="00D64C1D">
        <w:t xml:space="preserve"> </w:t>
      </w:r>
      <w:r w:rsidRPr="00D64C1D">
        <w:t>эмоции,</w:t>
      </w:r>
      <w:r w:rsidR="00D64C1D" w:rsidRPr="00D64C1D">
        <w:t xml:space="preserve"> </w:t>
      </w:r>
      <w:r w:rsidRPr="00D64C1D">
        <w:t>подсчитываются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соответствии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тем,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подчеркнуты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бланке</w:t>
      </w:r>
      <w:r w:rsidR="00D64C1D" w:rsidRPr="00D64C1D">
        <w:t>: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на</w:t>
      </w:r>
      <w:r w:rsidR="00D64C1D" w:rsidRPr="00D64C1D">
        <w:t xml:space="preserve"> </w:t>
      </w:r>
      <w:r w:rsidRPr="00D64C1D">
        <w:t>бланке</w:t>
      </w:r>
      <w:r w:rsidR="00D64C1D" w:rsidRPr="00D64C1D">
        <w:t xml:space="preserve"> </w:t>
      </w:r>
      <w:r w:rsidRPr="00D64C1D">
        <w:t>подчеркнуто</w:t>
      </w:r>
      <w:r w:rsidR="00D64C1D" w:rsidRPr="00D64C1D">
        <w:t xml:space="preserve">: </w:t>
      </w:r>
      <w:r w:rsidRPr="00D64C1D">
        <w:t>1</w:t>
      </w:r>
      <w:r w:rsidR="00D64C1D" w:rsidRPr="00D64C1D">
        <w:t xml:space="preserve"> </w:t>
      </w:r>
      <w:r w:rsidRPr="00D64C1D">
        <w:t>2</w:t>
      </w:r>
      <w:r w:rsidR="00D64C1D" w:rsidRPr="00D64C1D">
        <w:t xml:space="preserve"> </w:t>
      </w:r>
      <w:r w:rsidRPr="00D64C1D">
        <w:t>3</w:t>
      </w:r>
      <w:r w:rsidR="00D64C1D" w:rsidRPr="00D64C1D">
        <w:t xml:space="preserve"> </w:t>
      </w:r>
      <w:r w:rsidRPr="00D64C1D">
        <w:t>4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вес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подсчета</w:t>
      </w:r>
      <w:r w:rsidR="00D64C1D" w:rsidRPr="00D64C1D">
        <w:t xml:space="preserve">: </w:t>
      </w:r>
      <w:r w:rsidRPr="00D64C1D">
        <w:t>12</w:t>
      </w:r>
      <w:r w:rsidR="00D64C1D" w:rsidRPr="00D64C1D">
        <w:t xml:space="preserve"> </w:t>
      </w:r>
      <w:r w:rsidRPr="00D64C1D">
        <w:t>3</w:t>
      </w:r>
      <w:r w:rsidR="00D64C1D" w:rsidRPr="00D64C1D">
        <w:t xml:space="preserve"> </w:t>
      </w:r>
      <w:r w:rsidRPr="00D64C1D">
        <w:t>4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Для</w:t>
      </w:r>
      <w:r w:rsidR="00D64C1D" w:rsidRPr="00D64C1D">
        <w:t xml:space="preserve"> </w:t>
      </w:r>
      <w:r w:rsidRPr="00D64C1D">
        <w:t>пунктов</w:t>
      </w:r>
      <w:r w:rsidR="00D64C1D" w:rsidRPr="00D64C1D">
        <w:t xml:space="preserve"> </w:t>
      </w:r>
      <w:r w:rsidRPr="00D64C1D">
        <w:t>шкал,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которых</w:t>
      </w:r>
      <w:r w:rsidR="00D64C1D" w:rsidRPr="00D64C1D">
        <w:t xml:space="preserve"> </w:t>
      </w:r>
      <w:r w:rsidRPr="00D64C1D">
        <w:t>высокая</w:t>
      </w:r>
      <w:r w:rsidR="00D64C1D" w:rsidRPr="00D64C1D">
        <w:t xml:space="preserve"> </w:t>
      </w:r>
      <w:r w:rsidRPr="00D64C1D">
        <w:t>оценка</w:t>
      </w:r>
      <w:r w:rsidR="00D64C1D" w:rsidRPr="00D64C1D">
        <w:t xml:space="preserve"> </w:t>
      </w:r>
      <w:r w:rsidRPr="00D64C1D">
        <w:t>отражает</w:t>
      </w:r>
      <w:r w:rsidR="00D64C1D" w:rsidRPr="00D64C1D">
        <w:t xml:space="preserve"> </w:t>
      </w:r>
      <w:r w:rsidRPr="00D64C1D">
        <w:t>отсутствие</w:t>
      </w:r>
      <w:r w:rsidR="00D64C1D" w:rsidRPr="00D64C1D">
        <w:t xml:space="preserve"> </w:t>
      </w:r>
      <w:r w:rsidRPr="00D64C1D">
        <w:t>эмоции,</w:t>
      </w:r>
      <w:r w:rsidR="00D64C1D" w:rsidRPr="00D64C1D">
        <w:t xml:space="preserve"> </w:t>
      </w:r>
      <w:r w:rsidRPr="00D64C1D">
        <w:t>веса</w:t>
      </w:r>
      <w:r w:rsidR="00D64C1D" w:rsidRPr="00D64C1D">
        <w:t xml:space="preserve"> </w:t>
      </w:r>
      <w:r w:rsidRPr="00D64C1D">
        <w:t>считаются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обратном</w:t>
      </w:r>
      <w:r w:rsidR="00D64C1D" w:rsidRPr="00D64C1D">
        <w:t xml:space="preserve"> </w:t>
      </w:r>
      <w:r w:rsidRPr="00D64C1D">
        <w:t>порядке</w:t>
      </w:r>
      <w:r w:rsidR="00D64C1D" w:rsidRPr="00D64C1D">
        <w:t>: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на</w:t>
      </w:r>
      <w:r w:rsidR="00D64C1D" w:rsidRPr="00D64C1D">
        <w:t xml:space="preserve"> </w:t>
      </w:r>
      <w:r w:rsidRPr="00D64C1D">
        <w:t>бланке</w:t>
      </w:r>
      <w:r w:rsidR="00D64C1D" w:rsidRPr="00D64C1D">
        <w:t xml:space="preserve"> </w:t>
      </w:r>
      <w:r w:rsidRPr="00D64C1D">
        <w:t>подчеркнуто</w:t>
      </w:r>
      <w:r w:rsidR="00D64C1D" w:rsidRPr="00D64C1D">
        <w:t xml:space="preserve">: </w:t>
      </w:r>
      <w:r w:rsidRPr="00D64C1D">
        <w:t>1</w:t>
      </w:r>
      <w:r w:rsidR="00D64C1D" w:rsidRPr="00D64C1D">
        <w:t xml:space="preserve"> </w:t>
      </w:r>
      <w:r w:rsidRPr="00D64C1D">
        <w:t>2</w:t>
      </w:r>
      <w:r w:rsidR="00D64C1D" w:rsidRPr="00D64C1D">
        <w:t xml:space="preserve"> </w:t>
      </w:r>
      <w:r w:rsidRPr="00D64C1D">
        <w:t>3</w:t>
      </w:r>
      <w:r w:rsidR="00D64C1D" w:rsidRPr="00D64C1D">
        <w:t xml:space="preserve"> </w:t>
      </w:r>
      <w:r w:rsidRPr="00D64C1D">
        <w:t>4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вес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подсчета</w:t>
      </w:r>
      <w:r w:rsidR="00D64C1D" w:rsidRPr="00D64C1D">
        <w:t xml:space="preserve">: </w:t>
      </w:r>
      <w:r w:rsidRPr="00D64C1D">
        <w:t>4</w:t>
      </w:r>
      <w:r w:rsidR="00D64C1D" w:rsidRPr="00D64C1D">
        <w:t xml:space="preserve"> </w:t>
      </w:r>
      <w:r w:rsidRPr="00D64C1D">
        <w:t>3</w:t>
      </w:r>
      <w:r w:rsidR="00D64C1D" w:rsidRPr="00D64C1D">
        <w:t xml:space="preserve"> </w:t>
      </w:r>
      <w:r w:rsidRPr="00D64C1D">
        <w:t>2</w:t>
      </w:r>
      <w:r w:rsidR="00D64C1D" w:rsidRPr="00D64C1D">
        <w:t xml:space="preserve"> </w:t>
      </w:r>
      <w:r w:rsidRPr="00D64C1D">
        <w:t>1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Такими</w:t>
      </w:r>
      <w:r w:rsidR="00D64C1D">
        <w:t xml:space="preserve"> "</w:t>
      </w:r>
      <w:r w:rsidRPr="00D64C1D">
        <w:t>обратными</w:t>
      </w:r>
      <w:r w:rsidR="00D64C1D">
        <w:t xml:space="preserve">" </w:t>
      </w:r>
      <w:r w:rsidRPr="00D64C1D">
        <w:t>пунктами</w:t>
      </w:r>
      <w:r w:rsidR="00D64C1D" w:rsidRPr="00D64C1D">
        <w:t xml:space="preserve"> </w:t>
      </w:r>
      <w:r w:rsidRPr="00D64C1D">
        <w:t>являются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по</w:t>
      </w:r>
      <w:r w:rsidR="00D64C1D" w:rsidRPr="00D64C1D">
        <w:t xml:space="preserve"> </w:t>
      </w:r>
      <w:r w:rsidRPr="00D64C1D">
        <w:t>шкале</w:t>
      </w:r>
      <w:r w:rsidR="00D64C1D" w:rsidRPr="00D64C1D">
        <w:t xml:space="preserve"> </w:t>
      </w:r>
      <w:r w:rsidRPr="00D64C1D">
        <w:t>познавательной</w:t>
      </w:r>
      <w:r w:rsidR="00D64C1D" w:rsidRPr="00D64C1D">
        <w:t xml:space="preserve"> </w:t>
      </w:r>
      <w:r w:rsidRPr="00D64C1D">
        <w:t>активности</w:t>
      </w:r>
      <w:r w:rsidR="00D64C1D" w:rsidRPr="00D64C1D">
        <w:t xml:space="preserve">: </w:t>
      </w:r>
      <w:r w:rsidRPr="00D64C1D">
        <w:t>14,</w:t>
      </w:r>
      <w:r w:rsidR="00D64C1D" w:rsidRPr="00D64C1D">
        <w:t xml:space="preserve"> </w:t>
      </w:r>
      <w:r w:rsidRPr="00D64C1D">
        <w:t>30,</w:t>
      </w:r>
      <w:r w:rsidR="00D64C1D" w:rsidRPr="00D64C1D">
        <w:t xml:space="preserve"> </w:t>
      </w:r>
      <w:r w:rsidRPr="00D64C1D">
        <w:t>38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по</w:t>
      </w:r>
      <w:r w:rsidR="00D64C1D" w:rsidRPr="00D64C1D">
        <w:t xml:space="preserve"> </w:t>
      </w:r>
      <w:r w:rsidRPr="00D64C1D">
        <w:t>шкале</w:t>
      </w:r>
      <w:r w:rsidR="00D64C1D" w:rsidRPr="00D64C1D">
        <w:t xml:space="preserve"> </w:t>
      </w:r>
      <w:r w:rsidRPr="00D64C1D">
        <w:t>тревожности</w:t>
      </w:r>
      <w:r w:rsidR="00D64C1D" w:rsidRPr="00D64C1D">
        <w:t xml:space="preserve">: </w:t>
      </w:r>
      <w:r w:rsidRPr="00D64C1D">
        <w:t>1,</w:t>
      </w:r>
      <w:r w:rsidR="00D64C1D" w:rsidRPr="00D64C1D">
        <w:t xml:space="preserve"> </w:t>
      </w:r>
      <w:r w:rsidRPr="00D64C1D">
        <w:t>9,</w:t>
      </w:r>
      <w:r w:rsidR="00D64C1D" w:rsidRPr="00D64C1D">
        <w:t xml:space="preserve"> </w:t>
      </w:r>
      <w:r w:rsidRPr="00D64C1D">
        <w:t>25,</w:t>
      </w:r>
      <w:r w:rsidR="00D64C1D" w:rsidRPr="00D64C1D">
        <w:t xml:space="preserve"> </w:t>
      </w:r>
      <w:r w:rsidRPr="00D64C1D">
        <w:t>33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по</w:t>
      </w:r>
      <w:r w:rsidR="00D64C1D" w:rsidRPr="00D64C1D">
        <w:t xml:space="preserve"> </w:t>
      </w:r>
      <w:r w:rsidRPr="00D64C1D">
        <w:t>шкале</w:t>
      </w:r>
      <w:r w:rsidR="00D64C1D" w:rsidRPr="00D64C1D">
        <w:t xml:space="preserve"> </w:t>
      </w:r>
      <w:r w:rsidRPr="00D64C1D">
        <w:t>гнева</w:t>
      </w:r>
      <w:r w:rsidR="00D64C1D" w:rsidRPr="00D64C1D">
        <w:t xml:space="preserve"> </w:t>
      </w:r>
      <w:r w:rsidRPr="00D64C1D">
        <w:t>подобных</w:t>
      </w:r>
      <w:r w:rsidR="00D64C1D" w:rsidRPr="00D64C1D">
        <w:t xml:space="preserve"> </w:t>
      </w:r>
      <w:r w:rsidRPr="00D64C1D">
        <w:t>пунктов</w:t>
      </w:r>
      <w:r w:rsidR="00D64C1D" w:rsidRPr="00D64C1D">
        <w:t xml:space="preserve"> </w:t>
      </w:r>
      <w:r w:rsidRPr="00D64C1D">
        <w:t>нет</w:t>
      </w:r>
      <w:r w:rsidR="00D64C1D" w:rsidRPr="00D64C1D">
        <w:t>;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по</w:t>
      </w:r>
      <w:r w:rsidR="00D64C1D" w:rsidRPr="00D64C1D">
        <w:t xml:space="preserve"> </w:t>
      </w:r>
      <w:r w:rsidRPr="00D64C1D">
        <w:t>шкале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достижения</w:t>
      </w:r>
      <w:r w:rsidR="00D64C1D" w:rsidRPr="00D64C1D">
        <w:t xml:space="preserve">: </w:t>
      </w:r>
      <w:r w:rsidRPr="00D64C1D">
        <w:t>4,</w:t>
      </w:r>
      <w:r w:rsidR="00D64C1D" w:rsidRPr="00D64C1D">
        <w:t xml:space="preserve"> </w:t>
      </w:r>
      <w:r w:rsidRPr="00D64C1D">
        <w:t>20,</w:t>
      </w:r>
      <w:r w:rsidR="00D64C1D" w:rsidRPr="00D64C1D">
        <w:t xml:space="preserve"> </w:t>
      </w:r>
      <w:r w:rsidRPr="00D64C1D">
        <w:t>32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Для</w:t>
      </w:r>
      <w:r w:rsidR="00D64C1D" w:rsidRPr="00D64C1D">
        <w:t xml:space="preserve"> </w:t>
      </w:r>
      <w:r w:rsidRPr="00D64C1D">
        <w:t>получения</w:t>
      </w:r>
      <w:r w:rsidR="00D64C1D" w:rsidRPr="00D64C1D">
        <w:t xml:space="preserve"> </w:t>
      </w:r>
      <w:r w:rsidRPr="00D64C1D">
        <w:t>балла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шкале</w:t>
      </w:r>
      <w:r w:rsidR="00D64C1D" w:rsidRPr="00D64C1D">
        <w:t xml:space="preserve"> </w:t>
      </w:r>
      <w:r w:rsidRPr="00D64C1D">
        <w:t>подсчитывается</w:t>
      </w:r>
      <w:r w:rsidR="00D64C1D" w:rsidRPr="00D64C1D">
        <w:t xml:space="preserve"> </w:t>
      </w:r>
      <w:r w:rsidRPr="00D64C1D">
        <w:t>сумма</w:t>
      </w:r>
      <w:r w:rsidR="00D64C1D" w:rsidRPr="00D64C1D">
        <w:t xml:space="preserve"> </w:t>
      </w:r>
      <w:r w:rsidRPr="00D64C1D">
        <w:t>весов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всем</w:t>
      </w:r>
      <w:r w:rsidR="00D64C1D" w:rsidRPr="00D64C1D">
        <w:t xml:space="preserve"> </w:t>
      </w:r>
      <w:r w:rsidRPr="00D64C1D">
        <w:t>10</w:t>
      </w:r>
      <w:r w:rsidR="00D64C1D" w:rsidRPr="00D64C1D">
        <w:t xml:space="preserve"> </w:t>
      </w:r>
      <w:r w:rsidRPr="00D64C1D">
        <w:t>пунктам</w:t>
      </w:r>
      <w:r w:rsidR="00D64C1D" w:rsidRPr="00D64C1D">
        <w:t xml:space="preserve"> </w:t>
      </w:r>
      <w:r w:rsidRPr="00D64C1D">
        <w:t>этой</w:t>
      </w:r>
      <w:r w:rsidR="00D64C1D" w:rsidRPr="00D64C1D">
        <w:t xml:space="preserve"> </w:t>
      </w:r>
      <w:r w:rsidRPr="00D64C1D">
        <w:t>шкалы</w:t>
      </w:r>
      <w:r w:rsidR="00D64C1D" w:rsidRPr="00D64C1D">
        <w:t xml:space="preserve">. </w:t>
      </w:r>
      <w:r w:rsidRPr="00D64C1D">
        <w:t>Минимальная</w:t>
      </w:r>
      <w:r w:rsidR="00D64C1D" w:rsidRPr="00D64C1D">
        <w:t xml:space="preserve"> </w:t>
      </w:r>
      <w:r w:rsidRPr="00D64C1D">
        <w:t>оценка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каждой</w:t>
      </w:r>
      <w:r w:rsidR="00D64C1D" w:rsidRPr="00D64C1D">
        <w:t xml:space="preserve"> </w:t>
      </w:r>
      <w:r w:rsidRPr="00D64C1D">
        <w:t>шкале</w:t>
      </w:r>
      <w:r w:rsidR="00D64C1D" w:rsidRPr="00D64C1D">
        <w:t xml:space="preserve"> - </w:t>
      </w:r>
      <w:r w:rsidRPr="00D64C1D">
        <w:t>10</w:t>
      </w:r>
      <w:r w:rsidR="00D64C1D" w:rsidRPr="00D64C1D">
        <w:t xml:space="preserve"> </w:t>
      </w:r>
      <w:r w:rsidRPr="00D64C1D">
        <w:t>баллов,</w:t>
      </w:r>
      <w:r w:rsidR="00D64C1D" w:rsidRPr="00D64C1D">
        <w:t xml:space="preserve"> </w:t>
      </w:r>
      <w:r w:rsidRPr="00D64C1D">
        <w:t>максимальная</w:t>
      </w:r>
      <w:r w:rsidR="00D64C1D" w:rsidRPr="00D64C1D">
        <w:t xml:space="preserve"> - </w:t>
      </w:r>
      <w:r w:rsidRPr="00D64C1D">
        <w:t>40</w:t>
      </w:r>
      <w:r w:rsidR="00D64C1D" w:rsidRPr="00D64C1D">
        <w:t xml:space="preserve"> </w:t>
      </w:r>
      <w:r w:rsidRPr="00D64C1D">
        <w:t>баллов</w:t>
      </w:r>
      <w:r w:rsidR="00D64C1D" w:rsidRPr="00D64C1D">
        <w:t>.</w:t>
      </w:r>
    </w:p>
    <w:p w:rsidR="00F16B5A" w:rsidRDefault="003F26BD" w:rsidP="00D64C1D">
      <w:pPr>
        <w:tabs>
          <w:tab w:val="left" w:pos="726"/>
        </w:tabs>
      </w:pPr>
      <w:r w:rsidRPr="00D64C1D">
        <w:t>Если</w:t>
      </w:r>
      <w:r w:rsidR="00D64C1D" w:rsidRPr="00D64C1D">
        <w:t xml:space="preserve"> </w:t>
      </w:r>
      <w:r w:rsidRPr="00D64C1D">
        <w:t>пропущен</w:t>
      </w:r>
      <w:r w:rsidR="00D64C1D" w:rsidRPr="00D64C1D">
        <w:t xml:space="preserve"> </w:t>
      </w:r>
      <w:r w:rsidRPr="00D64C1D">
        <w:t>1</w:t>
      </w:r>
      <w:r w:rsidR="00D64C1D" w:rsidRPr="00D64C1D">
        <w:t xml:space="preserve"> </w:t>
      </w:r>
      <w:r w:rsidRPr="00D64C1D">
        <w:t>пункт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10,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сделать</w:t>
      </w:r>
      <w:r w:rsidR="00D64C1D" w:rsidRPr="00D64C1D">
        <w:t xml:space="preserve"> </w:t>
      </w:r>
      <w:r w:rsidRPr="00D64C1D">
        <w:t>следующее</w:t>
      </w:r>
      <w:r w:rsidR="00D64C1D" w:rsidRPr="00D64C1D">
        <w:t xml:space="preserve">: </w:t>
      </w:r>
      <w:r w:rsidRPr="00D64C1D">
        <w:t>подсчитать</w:t>
      </w:r>
      <w:r w:rsidR="00D64C1D" w:rsidRPr="00D64C1D">
        <w:t xml:space="preserve"> </w:t>
      </w:r>
      <w:r w:rsidRPr="00D64C1D">
        <w:t>среднюю</w:t>
      </w:r>
      <w:r w:rsidR="00D64C1D" w:rsidRPr="00D64C1D">
        <w:t xml:space="preserve"> </w:t>
      </w:r>
      <w:r w:rsidRPr="00D64C1D">
        <w:t>оценку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тем</w:t>
      </w:r>
      <w:r w:rsidR="00D64C1D" w:rsidRPr="00D64C1D">
        <w:t xml:space="preserve"> </w:t>
      </w:r>
      <w:r w:rsidRPr="00D64C1D">
        <w:t>9</w:t>
      </w:r>
      <w:r w:rsidR="00D64C1D" w:rsidRPr="00D64C1D">
        <w:t xml:space="preserve"> </w:t>
      </w:r>
      <w:r w:rsidRPr="00D64C1D">
        <w:t>пунктам,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испытуемый</w:t>
      </w:r>
      <w:r w:rsidR="00D64C1D" w:rsidRPr="00D64C1D">
        <w:t xml:space="preserve"> </w:t>
      </w:r>
      <w:r w:rsidRPr="00D64C1D">
        <w:t>ответил,</w:t>
      </w:r>
      <w:r w:rsidR="00D64C1D" w:rsidRPr="00D64C1D">
        <w:t xml:space="preserve"> </w:t>
      </w:r>
      <w:r w:rsidRPr="00D64C1D">
        <w:t>затем</w:t>
      </w:r>
      <w:r w:rsidR="00D64C1D" w:rsidRPr="00D64C1D">
        <w:t xml:space="preserve"> </w:t>
      </w:r>
      <w:r w:rsidRPr="00D64C1D">
        <w:t>умножить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число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10</w:t>
      </w:r>
      <w:r w:rsidR="00D64C1D" w:rsidRPr="00D64C1D">
        <w:t xml:space="preserve">; </w:t>
      </w:r>
      <w:r w:rsidRPr="00D64C1D">
        <w:t>общий</w:t>
      </w:r>
      <w:r w:rsidR="00D64C1D" w:rsidRPr="00D64C1D">
        <w:t xml:space="preserve"> </w:t>
      </w:r>
      <w:r w:rsidRPr="00D64C1D">
        <w:t>балл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шкале</w:t>
      </w:r>
      <w:r w:rsidR="00D64C1D" w:rsidRPr="00D64C1D">
        <w:t xml:space="preserve"> </w:t>
      </w:r>
      <w:r w:rsidRPr="00D64C1D">
        <w:t>будет</w:t>
      </w:r>
      <w:r w:rsidR="00D64C1D" w:rsidRPr="00D64C1D">
        <w:t xml:space="preserve"> </w:t>
      </w:r>
      <w:r w:rsidRPr="00D64C1D">
        <w:t>выражаться</w:t>
      </w:r>
      <w:r w:rsidR="00D64C1D" w:rsidRPr="00D64C1D">
        <w:t xml:space="preserve"> </w:t>
      </w:r>
      <w:r w:rsidRPr="00D64C1D">
        <w:t>следующим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этим</w:t>
      </w:r>
      <w:r w:rsidR="00D64C1D" w:rsidRPr="00D64C1D">
        <w:t xml:space="preserve"> </w:t>
      </w:r>
      <w:r w:rsidRPr="00D64C1D">
        <w:t>результатом</w:t>
      </w:r>
      <w:r w:rsidR="00D64C1D" w:rsidRPr="00D64C1D">
        <w:t xml:space="preserve"> </w:t>
      </w:r>
      <w:r w:rsidRPr="00D64C1D">
        <w:t>целым</w:t>
      </w:r>
      <w:r w:rsidR="00D64C1D" w:rsidRPr="00D64C1D">
        <w:t xml:space="preserve"> </w:t>
      </w:r>
      <w:r w:rsidRPr="00D64C1D">
        <w:t>числом</w:t>
      </w:r>
      <w:r w:rsidR="00D64C1D" w:rsidRPr="00D64C1D">
        <w:t xml:space="preserve">. 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При</w:t>
      </w:r>
      <w:r w:rsidR="00D64C1D" w:rsidRPr="00D64C1D">
        <w:t xml:space="preserve"> </w:t>
      </w:r>
      <w:r w:rsidRPr="00D64C1D">
        <w:t>пропуске</w:t>
      </w:r>
      <w:r w:rsidR="00D64C1D" w:rsidRPr="00D64C1D">
        <w:t xml:space="preserve"> </w:t>
      </w:r>
      <w:r w:rsidRPr="00D64C1D">
        <w:t>двух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баллов</w:t>
      </w:r>
      <w:r w:rsidR="00D64C1D" w:rsidRPr="00D64C1D">
        <w:t xml:space="preserve"> </w:t>
      </w:r>
      <w:r w:rsidRPr="00D64C1D">
        <w:t>данные</w:t>
      </w:r>
      <w:r w:rsidR="00D64C1D" w:rsidRPr="00D64C1D">
        <w:t xml:space="preserve"> </w:t>
      </w:r>
      <w:r w:rsidRPr="00D64C1D">
        <w:t>испытуемого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учитываются</w:t>
      </w:r>
      <w:r w:rsidR="00D64C1D" w:rsidRPr="00D64C1D">
        <w:t>.</w:t>
      </w:r>
    </w:p>
    <w:p w:rsidR="003F26BD" w:rsidRPr="00D64C1D" w:rsidRDefault="003F26BD" w:rsidP="00D64C1D">
      <w:pPr>
        <w:tabs>
          <w:tab w:val="left" w:pos="726"/>
        </w:tabs>
        <w:rPr>
          <w:b/>
        </w:rPr>
      </w:pPr>
      <w:r w:rsidRPr="00D64C1D">
        <w:rPr>
          <w:b/>
        </w:rPr>
        <w:t>Оценка</w:t>
      </w:r>
      <w:r w:rsidR="00D64C1D" w:rsidRPr="00D64C1D">
        <w:rPr>
          <w:b/>
        </w:rPr>
        <w:t xml:space="preserve"> </w:t>
      </w:r>
      <w:r w:rsidRPr="00D64C1D">
        <w:rPr>
          <w:b/>
        </w:rPr>
        <w:t>и</w:t>
      </w:r>
      <w:r w:rsidR="00D64C1D" w:rsidRPr="00D64C1D">
        <w:rPr>
          <w:b/>
        </w:rPr>
        <w:t xml:space="preserve"> </w:t>
      </w:r>
      <w:r w:rsidRPr="00D64C1D">
        <w:rPr>
          <w:b/>
        </w:rPr>
        <w:t>интерпретация</w:t>
      </w:r>
      <w:r w:rsidR="00D64C1D" w:rsidRPr="00D64C1D">
        <w:rPr>
          <w:b/>
        </w:rPr>
        <w:t xml:space="preserve"> </w:t>
      </w:r>
      <w:r w:rsidRPr="00D64C1D">
        <w:rPr>
          <w:b/>
        </w:rPr>
        <w:t>результатов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Подсчитывается</w:t>
      </w:r>
      <w:r w:rsidR="00D64C1D" w:rsidRPr="00D64C1D">
        <w:t xml:space="preserve"> </w:t>
      </w:r>
      <w:r w:rsidRPr="00D64C1D">
        <w:t>суммарный</w:t>
      </w:r>
      <w:r w:rsidR="00D64C1D" w:rsidRPr="00D64C1D">
        <w:t xml:space="preserve"> </w:t>
      </w:r>
      <w:r w:rsidRPr="00D64C1D">
        <w:t>балл</w:t>
      </w:r>
      <w:r w:rsidR="00D64C1D" w:rsidRPr="00D64C1D">
        <w:t xml:space="preserve"> </w:t>
      </w:r>
      <w:r w:rsidRPr="00D64C1D">
        <w:t>опросника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формуле</w:t>
      </w:r>
      <w:r w:rsidR="00D64C1D" w:rsidRPr="00D64C1D">
        <w:t>: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ПА</w:t>
      </w:r>
      <w:r w:rsidR="00D64C1D" w:rsidRPr="00D64C1D">
        <w:t xml:space="preserve"> </w:t>
      </w:r>
      <w:r w:rsidRPr="00D64C1D">
        <w:t>+</w:t>
      </w:r>
      <w:r w:rsidR="00D64C1D" w:rsidRPr="00D64C1D">
        <w:t xml:space="preserve"> </w:t>
      </w:r>
      <w:r w:rsidRPr="00D64C1D">
        <w:t>МД</w:t>
      </w:r>
      <w:r w:rsidR="00D64C1D" w:rsidRPr="00D64C1D">
        <w:t xml:space="preserve"> </w:t>
      </w:r>
      <w:r w:rsidRPr="00D64C1D">
        <w:t>+</w:t>
      </w:r>
      <w:r w:rsidR="00D64C1D">
        <w:t xml:space="preserve"> (</w:t>
      </w:r>
      <w:r w:rsidRPr="00D64C1D">
        <w:t>-Т</w:t>
      </w:r>
      <w:r w:rsidR="00D64C1D" w:rsidRPr="00D64C1D">
        <w:t xml:space="preserve">) </w:t>
      </w:r>
      <w:r w:rsidRPr="00D64C1D">
        <w:t>+</w:t>
      </w:r>
      <w:r w:rsidR="00D64C1D">
        <w:t xml:space="preserve"> (</w:t>
      </w:r>
      <w:r w:rsidRPr="00D64C1D">
        <w:t>-Г</w:t>
      </w:r>
      <w:r w:rsidR="00D64C1D" w:rsidRPr="00D64C1D">
        <w:t xml:space="preserve">), </w:t>
      </w:r>
      <w:r w:rsidRPr="00D64C1D">
        <w:t>где</w:t>
      </w:r>
      <w:r w:rsidR="00D64C1D" w:rsidRPr="00D64C1D">
        <w:t xml:space="preserve"> </w:t>
      </w:r>
      <w:r w:rsidRPr="00D64C1D">
        <w:t>ПА</w:t>
      </w:r>
      <w:r w:rsidR="00D64C1D" w:rsidRPr="00D64C1D">
        <w:t xml:space="preserve"> - </w:t>
      </w:r>
      <w:r w:rsidRPr="00D64C1D">
        <w:t>балл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шкале</w:t>
      </w:r>
      <w:r w:rsidR="00D64C1D" w:rsidRPr="00D64C1D">
        <w:t xml:space="preserve"> </w:t>
      </w:r>
      <w:r w:rsidRPr="00D64C1D">
        <w:t>познавательной</w:t>
      </w:r>
      <w:r w:rsidR="00D64C1D" w:rsidRPr="00D64C1D">
        <w:t xml:space="preserve"> </w:t>
      </w:r>
      <w:r w:rsidRPr="00D64C1D">
        <w:t>активности</w:t>
      </w:r>
      <w:r w:rsidR="00D64C1D" w:rsidRPr="00D64C1D">
        <w:t xml:space="preserve">; </w:t>
      </w:r>
      <w:r w:rsidRPr="00D64C1D">
        <w:t>МД</w:t>
      </w:r>
      <w:r w:rsidR="00D64C1D" w:rsidRPr="00D64C1D">
        <w:t xml:space="preserve"> - </w:t>
      </w:r>
      <w:r w:rsidRPr="00D64C1D">
        <w:t>балл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шкале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достижения</w:t>
      </w:r>
      <w:r w:rsidR="00D64C1D" w:rsidRPr="00D64C1D">
        <w:t xml:space="preserve">; </w:t>
      </w:r>
      <w:r w:rsidRPr="00D64C1D">
        <w:t>Т-тревожность</w:t>
      </w:r>
      <w:r w:rsidR="00D64C1D" w:rsidRPr="00D64C1D">
        <w:t xml:space="preserve">; </w:t>
      </w:r>
      <w:r w:rsidRPr="00D64C1D">
        <w:t>Г</w:t>
      </w:r>
      <w:r w:rsidR="00D64C1D" w:rsidRPr="00D64C1D">
        <w:t xml:space="preserve"> - </w:t>
      </w:r>
      <w:r w:rsidRPr="00D64C1D">
        <w:t>балл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шкале</w:t>
      </w:r>
      <w:r w:rsidR="00D64C1D" w:rsidRPr="00D64C1D">
        <w:t xml:space="preserve"> </w:t>
      </w:r>
      <w:r w:rsidRPr="00D64C1D">
        <w:t>гнева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Выделяются</w:t>
      </w:r>
      <w:r w:rsidR="00D64C1D" w:rsidRPr="00D64C1D">
        <w:t xml:space="preserve"> </w:t>
      </w:r>
      <w:r w:rsidRPr="00D64C1D">
        <w:t>следующие</w:t>
      </w:r>
      <w:r w:rsidR="00D64C1D" w:rsidRPr="00D64C1D">
        <w:t xml:space="preserve"> </w:t>
      </w:r>
      <w:r w:rsidRPr="00D64C1D">
        <w:t>уровни</w:t>
      </w:r>
      <w:r w:rsidR="00D64C1D" w:rsidRPr="00D64C1D">
        <w:t xml:space="preserve"> </w:t>
      </w:r>
      <w:r w:rsidRPr="00D64C1D">
        <w:t>мотивации</w:t>
      </w:r>
      <w:r w:rsidR="00D64C1D" w:rsidRPr="00D64C1D">
        <w:t xml:space="preserve"> </w:t>
      </w:r>
      <w:r w:rsidRPr="00D64C1D">
        <w:t>учения</w:t>
      </w:r>
      <w:r w:rsidR="00D64C1D">
        <w:t xml:space="preserve"> (</w:t>
      </w:r>
      <w:r w:rsidRPr="00D64C1D">
        <w:t>см</w:t>
      </w:r>
      <w:r w:rsidR="00D64C1D" w:rsidRPr="00D64C1D">
        <w:t xml:space="preserve">. </w:t>
      </w:r>
      <w:r w:rsidRPr="00D64C1D">
        <w:t>таблицу</w:t>
      </w:r>
      <w:r w:rsidR="00D64C1D" w:rsidRPr="00D64C1D">
        <w:t xml:space="preserve"> </w:t>
      </w:r>
      <w:r w:rsidRPr="00D64C1D">
        <w:t>2</w:t>
      </w:r>
      <w:r w:rsidR="00D64C1D" w:rsidRPr="00D64C1D">
        <w:t>).</w:t>
      </w:r>
    </w:p>
    <w:p w:rsidR="005A2752" w:rsidRDefault="005A2752" w:rsidP="00D64C1D">
      <w:pPr>
        <w:tabs>
          <w:tab w:val="left" w:pos="726"/>
        </w:tabs>
      </w:pPr>
    </w:p>
    <w:p w:rsidR="003F26BD" w:rsidRPr="00D64C1D" w:rsidRDefault="003F26BD" w:rsidP="00D64C1D">
      <w:pPr>
        <w:tabs>
          <w:tab w:val="left" w:pos="726"/>
        </w:tabs>
      </w:pPr>
      <w:r w:rsidRPr="00D64C1D">
        <w:t>Таблица</w:t>
      </w:r>
      <w:r w:rsidR="00D64C1D" w:rsidRPr="00D64C1D">
        <w:t xml:space="preserve"> </w:t>
      </w:r>
      <w:r w:rsidRPr="00D64C1D">
        <w:t>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5198"/>
      </w:tblGrid>
      <w:tr w:rsidR="003F26BD" w:rsidRPr="00117BE4" w:rsidTr="00117BE4">
        <w:trPr>
          <w:trHeight w:val="300"/>
          <w:jc w:val="center"/>
        </w:trPr>
        <w:tc>
          <w:tcPr>
            <w:tcW w:w="2820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Уровень</w:t>
            </w:r>
          </w:p>
        </w:tc>
        <w:tc>
          <w:tcPr>
            <w:tcW w:w="3765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Суммарный</w:t>
            </w:r>
            <w:r w:rsidR="00D64C1D" w:rsidRPr="00D64C1D">
              <w:t xml:space="preserve"> </w:t>
            </w:r>
            <w:r w:rsidRPr="00D64C1D">
              <w:t>балл</w:t>
            </w:r>
          </w:p>
        </w:tc>
      </w:tr>
      <w:tr w:rsidR="003F26BD" w:rsidRPr="00D64C1D" w:rsidTr="00117BE4">
        <w:trPr>
          <w:trHeight w:val="765"/>
          <w:jc w:val="center"/>
        </w:trPr>
        <w:tc>
          <w:tcPr>
            <w:tcW w:w="2820" w:type="dxa"/>
            <w:shd w:val="clear" w:color="auto" w:fill="auto"/>
          </w:tcPr>
          <w:p w:rsidR="003F26BD" w:rsidRPr="00117BE4" w:rsidRDefault="003F26BD" w:rsidP="005A2752">
            <w:pPr>
              <w:pStyle w:val="af8"/>
              <w:rPr>
                <w:lang w:val="en-US"/>
              </w:rPr>
            </w:pPr>
            <w:r w:rsidRPr="00117BE4">
              <w:rPr>
                <w:lang w:val="en-US"/>
              </w:rPr>
              <w:t>I</w:t>
            </w:r>
          </w:p>
          <w:p w:rsidR="003F26BD" w:rsidRPr="00117BE4" w:rsidRDefault="003F26BD" w:rsidP="005A2752">
            <w:pPr>
              <w:pStyle w:val="af8"/>
              <w:rPr>
                <w:lang w:val="en-US"/>
              </w:rPr>
            </w:pPr>
            <w:r w:rsidRPr="00117BE4">
              <w:rPr>
                <w:lang w:val="en-US"/>
              </w:rPr>
              <w:t>II</w:t>
            </w:r>
          </w:p>
          <w:p w:rsidR="003F26BD" w:rsidRPr="00117BE4" w:rsidRDefault="003F26BD" w:rsidP="005A2752">
            <w:pPr>
              <w:pStyle w:val="af8"/>
              <w:rPr>
                <w:lang w:val="en-US"/>
              </w:rPr>
            </w:pPr>
            <w:r w:rsidRPr="00117BE4">
              <w:rPr>
                <w:lang w:val="en-US"/>
              </w:rPr>
              <w:t>III</w:t>
            </w:r>
          </w:p>
          <w:p w:rsidR="003F26BD" w:rsidRPr="00117BE4" w:rsidRDefault="003F26BD" w:rsidP="005A2752">
            <w:pPr>
              <w:pStyle w:val="af8"/>
              <w:rPr>
                <w:lang w:val="en-US"/>
              </w:rPr>
            </w:pPr>
            <w:r w:rsidRPr="00117BE4">
              <w:rPr>
                <w:lang w:val="en-US"/>
              </w:rPr>
              <w:t>IV</w:t>
            </w:r>
          </w:p>
          <w:p w:rsidR="003F26BD" w:rsidRPr="00117BE4" w:rsidRDefault="003F26BD" w:rsidP="005A2752">
            <w:pPr>
              <w:pStyle w:val="af8"/>
              <w:rPr>
                <w:lang w:val="en-US"/>
              </w:rPr>
            </w:pPr>
            <w:r w:rsidRPr="00117BE4">
              <w:rPr>
                <w:lang w:val="en-US"/>
              </w:rPr>
              <w:t>V</w:t>
            </w:r>
          </w:p>
        </w:tc>
        <w:tc>
          <w:tcPr>
            <w:tcW w:w="3765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45-60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29-44</w:t>
            </w:r>
          </w:p>
          <w:p w:rsidR="00D64C1D" w:rsidRDefault="003F26BD" w:rsidP="005A2752">
            <w:pPr>
              <w:pStyle w:val="af8"/>
            </w:pPr>
            <w:r w:rsidRPr="00D64C1D">
              <w:t>13-28</w:t>
            </w:r>
          </w:p>
          <w:p w:rsidR="00D64C1D" w:rsidRDefault="00D64C1D" w:rsidP="005A2752">
            <w:pPr>
              <w:pStyle w:val="af8"/>
            </w:pPr>
            <w:r>
              <w:t>(</w:t>
            </w:r>
            <w:r w:rsidR="003F26BD" w:rsidRPr="00D64C1D">
              <w:t>-2</w:t>
            </w:r>
            <w:r w:rsidRPr="00D64C1D">
              <w:t>) -</w:t>
            </w:r>
            <w:r>
              <w:t xml:space="preserve"> (</w:t>
            </w:r>
            <w:r w:rsidR="003F26BD" w:rsidRPr="00D64C1D">
              <w:t>+12</w:t>
            </w:r>
            <w:r w:rsidRPr="00D64C1D">
              <w:t>)</w:t>
            </w:r>
          </w:p>
          <w:p w:rsidR="003F26BD" w:rsidRPr="00D64C1D" w:rsidRDefault="00D64C1D" w:rsidP="005A2752">
            <w:pPr>
              <w:pStyle w:val="af8"/>
            </w:pPr>
            <w:r>
              <w:t>(</w:t>
            </w:r>
            <w:r w:rsidR="003F26BD" w:rsidRPr="00D64C1D">
              <w:t>-3</w:t>
            </w:r>
            <w:r w:rsidRPr="00D64C1D">
              <w:t>) -</w:t>
            </w:r>
            <w:r>
              <w:t xml:space="preserve"> (</w:t>
            </w:r>
            <w:r w:rsidR="003F26BD" w:rsidRPr="00D64C1D">
              <w:t>-60</w:t>
            </w:r>
            <w:r w:rsidRPr="00D64C1D">
              <w:t xml:space="preserve">) </w:t>
            </w:r>
          </w:p>
        </w:tc>
      </w:tr>
    </w:tbl>
    <w:p w:rsidR="003F26BD" w:rsidRPr="00D64C1D" w:rsidRDefault="003F26BD" w:rsidP="00D64C1D">
      <w:pPr>
        <w:tabs>
          <w:tab w:val="left" w:pos="726"/>
        </w:tabs>
      </w:pPr>
    </w:p>
    <w:p w:rsidR="003F26BD" w:rsidRPr="00D64C1D" w:rsidRDefault="003F26BD" w:rsidP="00D64C1D">
      <w:pPr>
        <w:tabs>
          <w:tab w:val="left" w:pos="726"/>
        </w:tabs>
      </w:pPr>
      <w:r w:rsidRPr="00D64C1D">
        <w:rPr>
          <w:lang w:val="en-US"/>
        </w:rPr>
        <w:t>I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- </w:t>
      </w:r>
      <w:r w:rsidRPr="00D64C1D">
        <w:t>продуктивная</w:t>
      </w:r>
      <w:r w:rsidR="00D64C1D" w:rsidRPr="00D64C1D">
        <w:t xml:space="preserve"> </w:t>
      </w:r>
      <w:r w:rsidRPr="00D64C1D">
        <w:t>мотивация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выраженным</w:t>
      </w:r>
      <w:r w:rsidR="00D64C1D" w:rsidRPr="00D64C1D">
        <w:t xml:space="preserve"> </w:t>
      </w:r>
      <w:r w:rsidRPr="00D64C1D">
        <w:t>преобладанием</w:t>
      </w:r>
      <w:r w:rsidR="00D64C1D" w:rsidRPr="00D64C1D">
        <w:t xml:space="preserve"> </w:t>
      </w:r>
      <w:r w:rsidRPr="00D64C1D">
        <w:t>познавательной</w:t>
      </w:r>
      <w:r w:rsidR="00D64C1D" w:rsidRPr="00D64C1D">
        <w:t xml:space="preserve"> </w:t>
      </w:r>
      <w:r w:rsidRPr="00D64C1D">
        <w:t>мотивацией</w:t>
      </w:r>
    </w:p>
    <w:p w:rsidR="003F26BD" w:rsidRPr="00D64C1D" w:rsidRDefault="003F26BD" w:rsidP="00D64C1D">
      <w:pPr>
        <w:tabs>
          <w:tab w:val="left" w:pos="726"/>
        </w:tabs>
      </w:pPr>
      <w:r w:rsidRPr="00D64C1D">
        <w:rPr>
          <w:lang w:val="en-US"/>
        </w:rPr>
        <w:t>II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- </w:t>
      </w:r>
      <w:r w:rsidRPr="00D64C1D">
        <w:t>продуктивная</w:t>
      </w:r>
      <w:r w:rsidR="00D64C1D" w:rsidRPr="00D64C1D">
        <w:t xml:space="preserve"> </w:t>
      </w:r>
      <w:r w:rsidRPr="00D64C1D">
        <w:t>мотивация,</w:t>
      </w:r>
      <w:r w:rsidR="00D64C1D" w:rsidRPr="00D64C1D">
        <w:t xml:space="preserve"> </w:t>
      </w:r>
      <w:r w:rsidRPr="00D64C1D">
        <w:t>позитивное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учению,</w:t>
      </w:r>
      <w:r w:rsidR="00D64C1D" w:rsidRPr="00D64C1D">
        <w:t xml:space="preserve"> </w:t>
      </w:r>
      <w:r w:rsidRPr="00D64C1D">
        <w:t>соответствие</w:t>
      </w:r>
      <w:r w:rsidR="00D64C1D" w:rsidRPr="00D64C1D">
        <w:t xml:space="preserve"> </w:t>
      </w:r>
      <w:r w:rsidRPr="00D64C1D">
        <w:t>социальному</w:t>
      </w:r>
      <w:r w:rsidR="00D64C1D" w:rsidRPr="00D64C1D">
        <w:t xml:space="preserve"> </w:t>
      </w:r>
      <w:r w:rsidRPr="00D64C1D">
        <w:t>нормативу</w:t>
      </w:r>
    </w:p>
    <w:p w:rsidR="003F26BD" w:rsidRPr="00D64C1D" w:rsidRDefault="003F26BD" w:rsidP="00D64C1D">
      <w:pPr>
        <w:tabs>
          <w:tab w:val="left" w:pos="726"/>
        </w:tabs>
      </w:pPr>
      <w:r w:rsidRPr="00D64C1D">
        <w:rPr>
          <w:lang w:val="en-US"/>
        </w:rPr>
        <w:t>III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- </w:t>
      </w:r>
      <w:r w:rsidRPr="00D64C1D">
        <w:t>средний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несколько</w:t>
      </w:r>
      <w:r w:rsidR="00D64C1D" w:rsidRPr="00D64C1D">
        <w:t xml:space="preserve"> </w:t>
      </w:r>
      <w:r w:rsidRPr="00D64C1D">
        <w:t>сниженной</w:t>
      </w:r>
      <w:r w:rsidR="00D64C1D" w:rsidRPr="00D64C1D">
        <w:t xml:space="preserve"> </w:t>
      </w:r>
      <w:r w:rsidRPr="00D64C1D">
        <w:t>познавательной</w:t>
      </w:r>
      <w:r w:rsidR="00D64C1D" w:rsidRPr="00D64C1D">
        <w:t xml:space="preserve"> </w:t>
      </w:r>
      <w:r w:rsidRPr="00D64C1D">
        <w:t>мотивацией</w:t>
      </w:r>
    </w:p>
    <w:p w:rsidR="003F26BD" w:rsidRPr="00D64C1D" w:rsidRDefault="003F26BD" w:rsidP="00D64C1D">
      <w:pPr>
        <w:tabs>
          <w:tab w:val="left" w:pos="726"/>
        </w:tabs>
      </w:pPr>
      <w:r w:rsidRPr="00D64C1D">
        <w:rPr>
          <w:lang w:val="en-US"/>
        </w:rPr>
        <w:t>IV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- </w:t>
      </w:r>
      <w:r w:rsidRPr="00D64C1D">
        <w:t>сниженная</w:t>
      </w:r>
      <w:r w:rsidR="00D64C1D" w:rsidRPr="00D64C1D">
        <w:t xml:space="preserve"> </w:t>
      </w:r>
      <w:r w:rsidRPr="00D64C1D">
        <w:t>мотивация,</w:t>
      </w:r>
      <w:r w:rsidR="00D64C1D" w:rsidRPr="00D64C1D">
        <w:t xml:space="preserve"> </w:t>
      </w:r>
      <w:r w:rsidRPr="00D64C1D">
        <w:t>переживание</w:t>
      </w:r>
      <w:r w:rsidR="00D64C1D">
        <w:t xml:space="preserve"> "</w:t>
      </w:r>
      <w:r w:rsidRPr="00D64C1D">
        <w:t>школьной</w:t>
      </w:r>
      <w:r w:rsidR="00D64C1D" w:rsidRPr="00D64C1D">
        <w:t xml:space="preserve"> </w:t>
      </w:r>
      <w:r w:rsidRPr="00D64C1D">
        <w:t>скуки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отрицательное</w:t>
      </w:r>
      <w:r w:rsidR="00D64C1D" w:rsidRPr="00D64C1D">
        <w:t xml:space="preserve"> </w:t>
      </w:r>
      <w:r w:rsidRPr="00D64C1D">
        <w:t>эмоциональное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</w:p>
    <w:p w:rsidR="003F26BD" w:rsidRPr="00D64C1D" w:rsidRDefault="003F26BD" w:rsidP="00D64C1D">
      <w:pPr>
        <w:tabs>
          <w:tab w:val="left" w:pos="726"/>
        </w:tabs>
      </w:pPr>
      <w:r w:rsidRPr="00D64C1D">
        <w:rPr>
          <w:lang w:val="en-US"/>
        </w:rPr>
        <w:t>V</w:t>
      </w:r>
      <w:r w:rsidR="00D64C1D" w:rsidRPr="00D64C1D">
        <w:t xml:space="preserve"> </w:t>
      </w:r>
      <w:r w:rsidRPr="00D64C1D">
        <w:t>уровень</w:t>
      </w:r>
      <w:r w:rsidR="00D64C1D" w:rsidRPr="00D64C1D">
        <w:t xml:space="preserve"> - </w:t>
      </w:r>
      <w:r w:rsidRPr="00D64C1D">
        <w:t>резко</w:t>
      </w:r>
      <w:r w:rsidR="00D64C1D" w:rsidRPr="00D64C1D">
        <w:t xml:space="preserve"> </w:t>
      </w:r>
      <w:r w:rsidRPr="00D64C1D">
        <w:t>отрицательное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учению</w:t>
      </w:r>
    </w:p>
    <w:p w:rsidR="003F26BD" w:rsidRPr="00D64C1D" w:rsidRDefault="003F26BD" w:rsidP="00D64C1D">
      <w:pPr>
        <w:tabs>
          <w:tab w:val="left" w:pos="726"/>
        </w:tabs>
        <w:rPr>
          <w:b/>
        </w:rPr>
      </w:pPr>
      <w:r w:rsidRPr="00D64C1D">
        <w:rPr>
          <w:b/>
        </w:rPr>
        <w:t>Нормативные</w:t>
      </w:r>
      <w:r w:rsidR="00D64C1D" w:rsidRPr="00D64C1D">
        <w:rPr>
          <w:b/>
        </w:rPr>
        <w:t xml:space="preserve"> </w:t>
      </w:r>
      <w:r w:rsidRPr="00D64C1D">
        <w:rPr>
          <w:b/>
        </w:rPr>
        <w:t>показатели</w:t>
      </w:r>
    </w:p>
    <w:p w:rsidR="005A2752" w:rsidRDefault="005A2752" w:rsidP="00D64C1D">
      <w:pPr>
        <w:tabs>
          <w:tab w:val="left" w:pos="726"/>
        </w:tabs>
      </w:pPr>
    </w:p>
    <w:p w:rsidR="003F26BD" w:rsidRPr="00D64C1D" w:rsidRDefault="003F26BD" w:rsidP="00D64C1D">
      <w:pPr>
        <w:tabs>
          <w:tab w:val="left" w:pos="726"/>
        </w:tabs>
      </w:pPr>
      <w:r w:rsidRPr="00D64C1D">
        <w:t>Таблица</w:t>
      </w:r>
      <w:r w:rsidR="00D64C1D" w:rsidRPr="00D64C1D">
        <w:t xml:space="preserve"> </w:t>
      </w:r>
      <w:r w:rsidRPr="00D64C1D">
        <w:t>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1562"/>
        <w:gridCol w:w="2014"/>
        <w:gridCol w:w="2955"/>
      </w:tblGrid>
      <w:tr w:rsidR="003F26BD" w:rsidRPr="00D64C1D" w:rsidTr="00117BE4">
        <w:trPr>
          <w:trHeight w:hRule="exact" w:val="425"/>
          <w:jc w:val="center"/>
        </w:trPr>
        <w:tc>
          <w:tcPr>
            <w:tcW w:w="2561" w:type="dxa"/>
            <w:vMerge w:val="restart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шкала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уровень</w:t>
            </w:r>
          </w:p>
        </w:tc>
        <w:tc>
          <w:tcPr>
            <w:tcW w:w="4969" w:type="dxa"/>
            <w:gridSpan w:val="2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Половозрастные</w:t>
            </w:r>
            <w:r w:rsidR="00D64C1D" w:rsidRPr="00D64C1D">
              <w:t xml:space="preserve"> </w:t>
            </w:r>
            <w:r w:rsidRPr="00D64C1D">
              <w:t>группы,</w:t>
            </w:r>
            <w:r w:rsidR="00D64C1D" w:rsidRPr="00D64C1D">
              <w:t xml:space="preserve"> </w:t>
            </w:r>
            <w:r w:rsidRPr="00D64C1D">
              <w:t>интервал</w:t>
            </w:r>
            <w:r w:rsidR="00D64C1D" w:rsidRPr="00D64C1D">
              <w:t xml:space="preserve"> </w:t>
            </w:r>
            <w:r w:rsidRPr="00D64C1D">
              <w:t>значений</w:t>
            </w:r>
            <w:r w:rsidR="005A2752">
              <w:t xml:space="preserve"> </w:t>
            </w:r>
            <w:r w:rsidR="005A2752" w:rsidRPr="00D64C1D">
              <w:t>15 - 16 лет</w:t>
            </w:r>
          </w:p>
        </w:tc>
      </w:tr>
      <w:tr w:rsidR="003F26BD" w:rsidRPr="00D64C1D" w:rsidTr="00117BE4">
        <w:trPr>
          <w:jc w:val="center"/>
        </w:trPr>
        <w:tc>
          <w:tcPr>
            <w:tcW w:w="2561" w:type="dxa"/>
            <w:vMerge/>
            <w:shd w:val="clear" w:color="auto" w:fill="auto"/>
          </w:tcPr>
          <w:p w:rsidR="003F26BD" w:rsidRPr="00D64C1D" w:rsidRDefault="003F26BD" w:rsidP="005A2752">
            <w:pPr>
              <w:pStyle w:val="af8"/>
            </w:pPr>
          </w:p>
        </w:tc>
        <w:tc>
          <w:tcPr>
            <w:tcW w:w="1562" w:type="dxa"/>
            <w:vMerge/>
            <w:shd w:val="clear" w:color="auto" w:fill="auto"/>
          </w:tcPr>
          <w:p w:rsidR="003F26BD" w:rsidRPr="00D64C1D" w:rsidRDefault="003F26BD" w:rsidP="005A2752">
            <w:pPr>
              <w:pStyle w:val="af8"/>
            </w:pPr>
          </w:p>
        </w:tc>
        <w:tc>
          <w:tcPr>
            <w:tcW w:w="2014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Дев</w:t>
            </w:r>
            <w:r w:rsidR="00D64C1D" w:rsidRPr="00D64C1D">
              <w:t xml:space="preserve">. </w:t>
            </w:r>
          </w:p>
        </w:tc>
        <w:tc>
          <w:tcPr>
            <w:tcW w:w="2955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Юн</w:t>
            </w:r>
            <w:r w:rsidR="00D64C1D" w:rsidRPr="00D64C1D">
              <w:t xml:space="preserve">. </w:t>
            </w:r>
          </w:p>
        </w:tc>
      </w:tr>
      <w:tr w:rsidR="003F26BD" w:rsidRPr="00D64C1D" w:rsidTr="00117BE4">
        <w:trPr>
          <w:trHeight w:val="1215"/>
          <w:jc w:val="center"/>
        </w:trPr>
        <w:tc>
          <w:tcPr>
            <w:tcW w:w="2561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Познавательная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Активность</w:t>
            </w:r>
          </w:p>
          <w:p w:rsidR="003F26BD" w:rsidRPr="00D64C1D" w:rsidRDefault="003F26BD" w:rsidP="005A2752">
            <w:pPr>
              <w:pStyle w:val="af8"/>
            </w:pPr>
          </w:p>
        </w:tc>
        <w:tc>
          <w:tcPr>
            <w:tcW w:w="1562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Высокий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Средний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низкий</w:t>
            </w:r>
          </w:p>
        </w:tc>
        <w:tc>
          <w:tcPr>
            <w:tcW w:w="2014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29-39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18-28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10-17</w:t>
            </w:r>
          </w:p>
        </w:tc>
        <w:tc>
          <w:tcPr>
            <w:tcW w:w="2955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31-39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21-29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10-20</w:t>
            </w:r>
          </w:p>
        </w:tc>
      </w:tr>
      <w:tr w:rsidR="003F26BD" w:rsidRPr="00D64C1D" w:rsidTr="00117BE4">
        <w:trPr>
          <w:trHeight w:val="1200"/>
          <w:jc w:val="center"/>
        </w:trPr>
        <w:tc>
          <w:tcPr>
            <w:tcW w:w="2561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Тревожность</w:t>
            </w:r>
          </w:p>
        </w:tc>
        <w:tc>
          <w:tcPr>
            <w:tcW w:w="1562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Высокий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Средний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низкий</w:t>
            </w:r>
          </w:p>
        </w:tc>
        <w:tc>
          <w:tcPr>
            <w:tcW w:w="2014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25-39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17-24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10-16</w:t>
            </w:r>
          </w:p>
        </w:tc>
        <w:tc>
          <w:tcPr>
            <w:tcW w:w="2955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23-39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16-22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10-15</w:t>
            </w:r>
          </w:p>
        </w:tc>
      </w:tr>
      <w:tr w:rsidR="003F26BD" w:rsidRPr="00D64C1D" w:rsidTr="00117BE4">
        <w:trPr>
          <w:trHeight w:val="780"/>
          <w:jc w:val="center"/>
        </w:trPr>
        <w:tc>
          <w:tcPr>
            <w:tcW w:w="2561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гнев</w:t>
            </w:r>
          </w:p>
        </w:tc>
        <w:tc>
          <w:tcPr>
            <w:tcW w:w="1562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Высокий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Средний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низкий</w:t>
            </w:r>
          </w:p>
        </w:tc>
        <w:tc>
          <w:tcPr>
            <w:tcW w:w="2014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21-39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14-20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10-13</w:t>
            </w:r>
          </w:p>
        </w:tc>
        <w:tc>
          <w:tcPr>
            <w:tcW w:w="2955" w:type="dxa"/>
            <w:shd w:val="clear" w:color="auto" w:fill="auto"/>
          </w:tcPr>
          <w:p w:rsidR="003F26BD" w:rsidRPr="00D64C1D" w:rsidRDefault="003F26BD" w:rsidP="005A2752">
            <w:pPr>
              <w:pStyle w:val="af8"/>
            </w:pPr>
            <w:r w:rsidRPr="00D64C1D">
              <w:t>18-39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12-18</w:t>
            </w:r>
          </w:p>
          <w:p w:rsidR="003F26BD" w:rsidRPr="00D64C1D" w:rsidRDefault="003F26BD" w:rsidP="005A2752">
            <w:pPr>
              <w:pStyle w:val="af8"/>
            </w:pPr>
            <w:r w:rsidRPr="00D64C1D">
              <w:t>10-11</w:t>
            </w:r>
          </w:p>
        </w:tc>
      </w:tr>
    </w:tbl>
    <w:p w:rsidR="00D5412C" w:rsidRDefault="005A2752" w:rsidP="005A2752">
      <w:pPr>
        <w:pStyle w:val="af6"/>
      </w:pPr>
      <w:r>
        <w:br w:type="page"/>
      </w:r>
      <w:r w:rsidRPr="00D64C1D">
        <w:t xml:space="preserve">Приложение </w:t>
      </w:r>
      <w:r w:rsidR="00D5412C" w:rsidRPr="00D64C1D">
        <w:t>3</w:t>
      </w:r>
    </w:p>
    <w:p w:rsidR="005A2752" w:rsidRPr="00D64C1D" w:rsidRDefault="005A2752" w:rsidP="005A2752">
      <w:pPr>
        <w:pStyle w:val="af6"/>
      </w:pPr>
    </w:p>
    <w:p w:rsidR="00D5412C" w:rsidRPr="00D64C1D" w:rsidRDefault="00D5412C" w:rsidP="00D64C1D">
      <w:pPr>
        <w:tabs>
          <w:tab w:val="left" w:pos="726"/>
        </w:tabs>
        <w:rPr>
          <w:b/>
        </w:rPr>
      </w:pPr>
      <w:r w:rsidRPr="00D64C1D">
        <w:rPr>
          <w:b/>
        </w:rPr>
        <w:t>Методика</w:t>
      </w:r>
      <w:r w:rsidR="00D64C1D" w:rsidRPr="00D64C1D">
        <w:rPr>
          <w:b/>
        </w:rPr>
        <w:t xml:space="preserve"> </w:t>
      </w:r>
      <w:r w:rsidRPr="00D64C1D">
        <w:rPr>
          <w:b/>
        </w:rPr>
        <w:t>и</w:t>
      </w:r>
      <w:r w:rsidR="00975C3C" w:rsidRPr="00D64C1D">
        <w:rPr>
          <w:b/>
        </w:rPr>
        <w:t>сследования</w:t>
      </w:r>
      <w:r w:rsidR="00D64C1D" w:rsidRPr="00D64C1D">
        <w:rPr>
          <w:b/>
        </w:rPr>
        <w:t xml:space="preserve"> </w:t>
      </w:r>
      <w:r w:rsidR="00975C3C" w:rsidRPr="00D64C1D">
        <w:rPr>
          <w:b/>
        </w:rPr>
        <w:t>самооценки</w:t>
      </w:r>
      <w:r w:rsidR="00D64C1D" w:rsidRPr="00D64C1D">
        <w:rPr>
          <w:b/>
        </w:rPr>
        <w:t xml:space="preserve"> </w:t>
      </w:r>
      <w:r w:rsidR="00975C3C" w:rsidRPr="00D64C1D">
        <w:rPr>
          <w:b/>
        </w:rPr>
        <w:t>личности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Предлагается</w:t>
      </w:r>
      <w:r w:rsidR="00D64C1D" w:rsidRPr="00D64C1D">
        <w:t xml:space="preserve"> </w:t>
      </w:r>
      <w:r w:rsidRPr="00D64C1D">
        <w:t>список</w:t>
      </w:r>
      <w:r w:rsidR="00D64C1D" w:rsidRPr="00D64C1D">
        <w:t xml:space="preserve"> </w:t>
      </w:r>
      <w:r w:rsidRPr="00D64C1D">
        <w:t>слов,</w:t>
      </w:r>
      <w:r w:rsidR="00D64C1D" w:rsidRPr="00D64C1D">
        <w:t xml:space="preserve"> </w:t>
      </w:r>
      <w:r w:rsidRPr="00D64C1D">
        <w:t>характеризующих</w:t>
      </w:r>
      <w:r w:rsidR="00D64C1D" w:rsidRPr="00D64C1D">
        <w:t xml:space="preserve"> </w:t>
      </w:r>
      <w:r w:rsidRPr="00D64C1D">
        <w:t>отдельные</w:t>
      </w:r>
      <w:r w:rsidR="00D64C1D" w:rsidRPr="00D64C1D">
        <w:t xml:space="preserve"> </w:t>
      </w:r>
      <w:r w:rsidRPr="00D64C1D">
        <w:t>качества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: </w:t>
      </w:r>
      <w:r w:rsidRPr="00D64C1D">
        <w:t>аккуратность,</w:t>
      </w:r>
      <w:r w:rsidR="00D64C1D" w:rsidRPr="00D64C1D">
        <w:t xml:space="preserve"> </w:t>
      </w:r>
      <w:r w:rsidRPr="00D64C1D">
        <w:t>легковерие,</w:t>
      </w:r>
      <w:r w:rsidR="00D64C1D" w:rsidRPr="00D64C1D">
        <w:t xml:space="preserve"> </w:t>
      </w:r>
      <w:r w:rsidRPr="00D64C1D">
        <w:t>радушность,</w:t>
      </w:r>
      <w:r w:rsidR="00D64C1D" w:rsidRPr="00D64C1D">
        <w:t xml:space="preserve"> </w:t>
      </w:r>
      <w:r w:rsidRPr="00D64C1D">
        <w:t>беспечность,</w:t>
      </w:r>
      <w:r w:rsidR="00D64C1D" w:rsidRPr="00D64C1D">
        <w:t xml:space="preserve"> </w:t>
      </w:r>
      <w:r w:rsidRPr="00D64C1D">
        <w:t>медлительность,</w:t>
      </w:r>
      <w:r w:rsidR="00D64C1D" w:rsidRPr="00D64C1D">
        <w:t xml:space="preserve"> </w:t>
      </w:r>
      <w:r w:rsidRPr="00D64C1D">
        <w:t>равнодушие,</w:t>
      </w:r>
      <w:r w:rsidR="00D64C1D" w:rsidRPr="00D64C1D">
        <w:t xml:space="preserve"> </w:t>
      </w:r>
      <w:r w:rsidRPr="00D64C1D">
        <w:t>вдумчивость,</w:t>
      </w:r>
      <w:r w:rsidR="00D64C1D" w:rsidRPr="00D64C1D">
        <w:t xml:space="preserve"> </w:t>
      </w:r>
      <w:r w:rsidRPr="00D64C1D">
        <w:t>мнительность,</w:t>
      </w:r>
      <w:r w:rsidR="00D64C1D" w:rsidRPr="00D64C1D">
        <w:t xml:space="preserve"> </w:t>
      </w:r>
      <w:r w:rsidRPr="00D64C1D">
        <w:t>рассудительность,</w:t>
      </w:r>
      <w:r w:rsidR="00D64C1D" w:rsidRPr="00D64C1D">
        <w:t xml:space="preserve"> </w:t>
      </w:r>
      <w:r w:rsidRPr="00D64C1D">
        <w:t>вспыльчивость,</w:t>
      </w:r>
      <w:r w:rsidR="00D64C1D" w:rsidRPr="00D64C1D">
        <w:t xml:space="preserve"> </w:t>
      </w:r>
      <w:r w:rsidRPr="00D64C1D">
        <w:t>мстительность,</w:t>
      </w:r>
      <w:r w:rsidR="00D64C1D" w:rsidRPr="00D64C1D">
        <w:t xml:space="preserve"> </w:t>
      </w:r>
      <w:r w:rsidRPr="00D64C1D">
        <w:t>решительность,</w:t>
      </w:r>
      <w:r w:rsidR="00D64C1D" w:rsidRPr="00D64C1D">
        <w:t xml:space="preserve"> </w:t>
      </w:r>
      <w:r w:rsidRPr="00D64C1D">
        <w:t>восприимчивость,</w:t>
      </w:r>
      <w:r w:rsidR="00D64C1D" w:rsidRPr="00D64C1D">
        <w:t xml:space="preserve"> </w:t>
      </w:r>
      <w:r w:rsidRPr="00D64C1D">
        <w:t>мечтательность,</w:t>
      </w:r>
      <w:r w:rsidR="00D64C1D" w:rsidRPr="00D64C1D">
        <w:t xml:space="preserve"> </w:t>
      </w:r>
      <w:r w:rsidRPr="00D64C1D">
        <w:t>самозабвение,</w:t>
      </w:r>
      <w:r w:rsidR="00D64C1D" w:rsidRPr="00D64C1D">
        <w:t xml:space="preserve"> </w:t>
      </w:r>
      <w:r w:rsidRPr="00D64C1D">
        <w:t>гордость,</w:t>
      </w:r>
      <w:r w:rsidR="00D64C1D" w:rsidRPr="00D64C1D">
        <w:t xml:space="preserve"> </w:t>
      </w:r>
      <w:r w:rsidRPr="00D64C1D">
        <w:t>настойчивость,</w:t>
      </w:r>
      <w:r w:rsidR="00D64C1D" w:rsidRPr="00D64C1D">
        <w:t xml:space="preserve"> </w:t>
      </w:r>
      <w:r w:rsidRPr="00D64C1D">
        <w:t>самоуверенность,</w:t>
      </w:r>
      <w:r w:rsidR="00D64C1D" w:rsidRPr="00D64C1D">
        <w:t xml:space="preserve"> </w:t>
      </w:r>
      <w:r w:rsidRPr="00D64C1D">
        <w:t>грубость,</w:t>
      </w:r>
      <w:r w:rsidR="00D64C1D" w:rsidRPr="00D64C1D">
        <w:t xml:space="preserve"> </w:t>
      </w:r>
      <w:r w:rsidRPr="00D64C1D">
        <w:t>нежность,</w:t>
      </w:r>
      <w:r w:rsidR="00D64C1D" w:rsidRPr="00D64C1D">
        <w:t xml:space="preserve"> </w:t>
      </w:r>
      <w:r w:rsidRPr="00D64C1D">
        <w:t>сдержанность,</w:t>
      </w:r>
      <w:r w:rsidR="00D64C1D" w:rsidRPr="00D64C1D">
        <w:t xml:space="preserve"> </w:t>
      </w:r>
      <w:r w:rsidRPr="00D64C1D">
        <w:t>доброта,</w:t>
      </w:r>
      <w:r w:rsidR="00D64C1D" w:rsidRPr="00D64C1D">
        <w:t xml:space="preserve"> </w:t>
      </w:r>
      <w:r w:rsidRPr="00D64C1D">
        <w:t>непринужденность,</w:t>
      </w:r>
      <w:r w:rsidR="00D64C1D" w:rsidRPr="00D64C1D">
        <w:t xml:space="preserve"> </w:t>
      </w:r>
      <w:r w:rsidRPr="00D64C1D">
        <w:t>сострадательность,</w:t>
      </w:r>
      <w:r w:rsidR="00D64C1D" w:rsidRPr="00D64C1D">
        <w:t xml:space="preserve"> </w:t>
      </w:r>
      <w:r w:rsidRPr="00D64C1D">
        <w:t>доверчивость,</w:t>
      </w:r>
      <w:r w:rsidR="00D64C1D" w:rsidRPr="00D64C1D">
        <w:t xml:space="preserve"> </w:t>
      </w:r>
      <w:r w:rsidRPr="00D64C1D">
        <w:t>нервозность,</w:t>
      </w:r>
      <w:r w:rsidR="00D64C1D" w:rsidRPr="00D64C1D">
        <w:t xml:space="preserve"> </w:t>
      </w:r>
      <w:r w:rsidRPr="00D64C1D">
        <w:t>стыдливость,</w:t>
      </w:r>
      <w:r w:rsidR="00D64C1D" w:rsidRPr="00D64C1D">
        <w:t xml:space="preserve"> </w:t>
      </w:r>
      <w:r w:rsidRPr="00D64C1D">
        <w:t>жизнерадостность,</w:t>
      </w:r>
      <w:r w:rsidR="00D64C1D" w:rsidRPr="00D64C1D">
        <w:t xml:space="preserve"> </w:t>
      </w:r>
      <w:r w:rsidRPr="00D64C1D">
        <w:t>нерешительность,</w:t>
      </w:r>
      <w:r w:rsidR="00D64C1D" w:rsidRPr="00D64C1D">
        <w:t xml:space="preserve"> </w:t>
      </w:r>
      <w:r w:rsidRPr="00D64C1D">
        <w:t>терпеливость,</w:t>
      </w:r>
      <w:r w:rsidR="00D64C1D" w:rsidRPr="00D64C1D">
        <w:t xml:space="preserve"> </w:t>
      </w:r>
      <w:r w:rsidRPr="00D64C1D">
        <w:t>заботливость,</w:t>
      </w:r>
      <w:r w:rsidR="00D64C1D" w:rsidRPr="00D64C1D">
        <w:t xml:space="preserve"> </w:t>
      </w:r>
      <w:r w:rsidRPr="00D64C1D">
        <w:t>отзывчивость,</w:t>
      </w:r>
      <w:r w:rsidR="00D64C1D" w:rsidRPr="00D64C1D">
        <w:t xml:space="preserve"> </w:t>
      </w:r>
      <w:r w:rsidRPr="00D64C1D">
        <w:t>трусость,</w:t>
      </w:r>
      <w:r w:rsidR="00D64C1D" w:rsidRPr="00D64C1D">
        <w:t xml:space="preserve"> </w:t>
      </w:r>
      <w:r w:rsidRPr="00D64C1D">
        <w:t>завистливость,</w:t>
      </w:r>
      <w:r w:rsidR="00D64C1D" w:rsidRPr="00D64C1D">
        <w:t xml:space="preserve"> </w:t>
      </w:r>
      <w:r w:rsidRPr="00D64C1D">
        <w:t>педантичность,</w:t>
      </w:r>
      <w:r w:rsidR="00D64C1D" w:rsidRPr="00D64C1D">
        <w:t xml:space="preserve"> </w:t>
      </w:r>
      <w:r w:rsidRPr="00D64C1D">
        <w:t>увлекаемость,</w:t>
      </w:r>
      <w:r w:rsidR="00D64C1D" w:rsidRPr="00D64C1D">
        <w:t xml:space="preserve"> </w:t>
      </w:r>
      <w:r w:rsidRPr="00D64C1D">
        <w:t>застенчивость,</w:t>
      </w:r>
      <w:r w:rsidR="00D64C1D" w:rsidRPr="00D64C1D">
        <w:t xml:space="preserve"> </w:t>
      </w:r>
      <w:r w:rsidRPr="00D64C1D">
        <w:t>подвижность,</w:t>
      </w:r>
      <w:r w:rsidR="00D64C1D" w:rsidRPr="00D64C1D">
        <w:t xml:space="preserve"> </w:t>
      </w:r>
      <w:r w:rsidRPr="00D64C1D">
        <w:t>упорство,</w:t>
      </w:r>
      <w:r w:rsidR="00D64C1D" w:rsidRPr="00D64C1D">
        <w:t xml:space="preserve"> </w:t>
      </w:r>
      <w:r w:rsidRPr="00D64C1D">
        <w:t>злопамятность,</w:t>
      </w:r>
      <w:r w:rsidR="00D64C1D" w:rsidRPr="00D64C1D">
        <w:t xml:space="preserve"> </w:t>
      </w:r>
      <w:r w:rsidRPr="00D64C1D">
        <w:t>подозрительность,</w:t>
      </w:r>
      <w:r w:rsidR="00D64C1D" w:rsidRPr="00D64C1D">
        <w:t xml:space="preserve"> </w:t>
      </w:r>
      <w:r w:rsidRPr="00D64C1D">
        <w:t>уступчивость,</w:t>
      </w:r>
      <w:r w:rsidR="00D64C1D" w:rsidRPr="00D64C1D">
        <w:t xml:space="preserve"> </w:t>
      </w:r>
      <w:r w:rsidRPr="00D64C1D">
        <w:t>искренность,</w:t>
      </w:r>
      <w:r w:rsidR="00D64C1D" w:rsidRPr="00D64C1D">
        <w:t xml:space="preserve"> </w:t>
      </w:r>
      <w:r w:rsidRPr="00D64C1D">
        <w:t>принципиальность,</w:t>
      </w:r>
      <w:r w:rsidR="00D64C1D" w:rsidRPr="00D64C1D">
        <w:t xml:space="preserve"> </w:t>
      </w:r>
      <w:r w:rsidRPr="00D64C1D">
        <w:t>холодность,</w:t>
      </w:r>
      <w:r w:rsidR="00D64C1D" w:rsidRPr="00D64C1D">
        <w:t xml:space="preserve"> </w:t>
      </w:r>
      <w:r w:rsidRPr="00D64C1D">
        <w:t>изысканность,</w:t>
      </w:r>
      <w:r w:rsidR="00D64C1D" w:rsidRPr="00D64C1D">
        <w:t xml:space="preserve"> </w:t>
      </w:r>
      <w:r w:rsidRPr="00D64C1D">
        <w:t>поэтичность,</w:t>
      </w:r>
      <w:r w:rsidR="00D64C1D" w:rsidRPr="00D64C1D">
        <w:t xml:space="preserve"> </w:t>
      </w:r>
      <w:r w:rsidRPr="00D64C1D">
        <w:t>энтузиазм,</w:t>
      </w:r>
      <w:r w:rsidR="00D64C1D" w:rsidRPr="00D64C1D">
        <w:t xml:space="preserve"> </w:t>
      </w:r>
      <w:r w:rsidRPr="00D64C1D">
        <w:t>капризность,</w:t>
      </w:r>
      <w:r w:rsidR="00D64C1D" w:rsidRPr="00D64C1D">
        <w:t xml:space="preserve"> </w:t>
      </w:r>
      <w:r w:rsidRPr="00D64C1D">
        <w:t>презрительность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rPr>
          <w:b/>
        </w:rPr>
        <w:t>Инструкция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rPr>
          <w:bCs/>
        </w:rPr>
        <w:t>1</w:t>
      </w:r>
      <w:r w:rsidR="00D64C1D" w:rsidRPr="00D64C1D">
        <w:rPr>
          <w:bCs/>
        </w:rPr>
        <w:t xml:space="preserve"> </w:t>
      </w:r>
      <w:r w:rsidRPr="00D64C1D">
        <w:rPr>
          <w:bCs/>
        </w:rPr>
        <w:t>этап</w:t>
      </w:r>
      <w:r w:rsidR="00D64C1D" w:rsidRPr="00D64C1D">
        <w:rPr>
          <w:bCs/>
        </w:rPr>
        <w:t xml:space="preserve">: </w:t>
      </w:r>
      <w:r w:rsidRPr="00D64C1D">
        <w:t>Выберите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предложенного</w:t>
      </w:r>
      <w:r w:rsidR="00D64C1D" w:rsidRPr="00D64C1D">
        <w:t xml:space="preserve"> </w:t>
      </w:r>
      <w:r w:rsidRPr="00D64C1D">
        <w:t>списка</w:t>
      </w:r>
      <w:r w:rsidR="00D64C1D" w:rsidRPr="00D64C1D">
        <w:t xml:space="preserve"> </w:t>
      </w:r>
      <w:r w:rsidRPr="00D64C1D">
        <w:t>слов</w:t>
      </w:r>
      <w:r w:rsidR="00D64C1D" w:rsidRPr="00D64C1D">
        <w:t xml:space="preserve"> </w:t>
      </w:r>
      <w:r w:rsidRPr="00D64C1D">
        <w:t>20</w:t>
      </w:r>
      <w:r w:rsidR="00D64C1D" w:rsidRPr="00D64C1D">
        <w:t xml:space="preserve"> </w:t>
      </w:r>
      <w:r w:rsidRPr="00D64C1D">
        <w:t>качеств,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Ваш</w:t>
      </w:r>
      <w:r w:rsidR="00D64C1D" w:rsidRPr="00D64C1D">
        <w:t xml:space="preserve"> </w:t>
      </w:r>
      <w:r w:rsidRPr="00D64C1D">
        <w:t>взгляд</w:t>
      </w:r>
      <w:r w:rsidR="00D64C1D" w:rsidRPr="00D64C1D">
        <w:t xml:space="preserve"> </w:t>
      </w:r>
      <w:r w:rsidRPr="00D64C1D">
        <w:t>должны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присущи</w:t>
      </w:r>
      <w:r w:rsidR="00D64C1D" w:rsidRPr="00D64C1D">
        <w:t xml:space="preserve"> </w:t>
      </w:r>
      <w:r w:rsidRPr="00D64C1D">
        <w:t>идеальному</w:t>
      </w:r>
      <w:r w:rsidR="00D64C1D" w:rsidRPr="00D64C1D">
        <w:t xml:space="preserve"> </w:t>
      </w:r>
      <w:r w:rsidRPr="00D64C1D">
        <w:t>человеку</w:t>
      </w:r>
      <w:r w:rsidR="00D64C1D" w:rsidRPr="00D64C1D">
        <w:t>.</w:t>
      </w:r>
    </w:p>
    <w:p w:rsidR="00D5412C" w:rsidRPr="00D64C1D" w:rsidRDefault="00D5412C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: </w:t>
      </w:r>
      <w:r w:rsidRPr="00D64C1D">
        <w:t>Рассмотрите</w:t>
      </w:r>
      <w:r w:rsidR="00D64C1D" w:rsidRPr="00D64C1D">
        <w:t xml:space="preserve"> </w:t>
      </w:r>
      <w:r w:rsidRPr="00D64C1D">
        <w:t>эти</w:t>
      </w:r>
      <w:r w:rsidR="00D64C1D" w:rsidRPr="00D64C1D">
        <w:t xml:space="preserve"> </w:t>
      </w:r>
      <w:r w:rsidRPr="00D64C1D">
        <w:t>качества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</w:t>
      </w:r>
      <w:r w:rsidR="00D64C1D" w:rsidRPr="00D64C1D">
        <w:t xml:space="preserve"> </w:t>
      </w:r>
      <w:r w:rsidRPr="00D64C1D">
        <w:t>социальной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значимости,</w:t>
      </w:r>
      <w:r w:rsidR="00D64C1D" w:rsidRPr="00D64C1D">
        <w:t xml:space="preserve"> </w:t>
      </w:r>
      <w:r w:rsidRPr="00D64C1D">
        <w:t>полезности,</w:t>
      </w:r>
      <w:r w:rsidR="00D64C1D" w:rsidRPr="00D64C1D">
        <w:t xml:space="preserve"> </w:t>
      </w:r>
      <w:r w:rsidRPr="00D64C1D">
        <w:t>желательности</w:t>
      </w:r>
      <w:r w:rsidR="00D64C1D" w:rsidRPr="00D64C1D">
        <w:t xml:space="preserve">. </w:t>
      </w:r>
      <w:r w:rsidRPr="00D64C1D">
        <w:t>Оцените</w:t>
      </w:r>
      <w:r w:rsidR="00D64C1D" w:rsidRPr="00D64C1D">
        <w:t xml:space="preserve"> </w:t>
      </w:r>
      <w:r w:rsidRPr="00D64C1D">
        <w:t>каждое</w:t>
      </w:r>
      <w:r w:rsidR="00D64C1D" w:rsidRPr="00D64C1D">
        <w:t xml:space="preserve"> </w:t>
      </w:r>
      <w:r w:rsidRPr="00D64C1D">
        <w:t>качество</w:t>
      </w:r>
      <w:r w:rsidR="00D64C1D" w:rsidRPr="00D64C1D">
        <w:t xml:space="preserve"> </w:t>
      </w:r>
      <w:r w:rsidRPr="00D64C1D">
        <w:t>баллами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1</w:t>
      </w:r>
      <w:r w:rsidR="00D64C1D" w:rsidRPr="00D64C1D">
        <w:t xml:space="preserve"> </w:t>
      </w:r>
      <w:r w:rsidRPr="00D64C1D">
        <w:t>до</w:t>
      </w:r>
      <w:r w:rsidR="00D64C1D" w:rsidRPr="00D64C1D">
        <w:t xml:space="preserve"> </w:t>
      </w:r>
      <w:r w:rsidRPr="00D64C1D">
        <w:t>20</w:t>
      </w:r>
      <w:r w:rsidR="00D64C1D" w:rsidRPr="00D64C1D">
        <w:t xml:space="preserve">. </w:t>
      </w:r>
      <w:r w:rsidRPr="00D64C1D">
        <w:t>Оценку</w:t>
      </w:r>
      <w:r w:rsidR="00D64C1D" w:rsidRPr="00D64C1D">
        <w:t xml:space="preserve"> </w:t>
      </w:r>
      <w:r w:rsidRPr="00D64C1D">
        <w:t>20</w:t>
      </w:r>
      <w:r w:rsidR="00D64C1D" w:rsidRPr="00D64C1D">
        <w:t xml:space="preserve"> </w:t>
      </w:r>
      <w:r w:rsidRPr="00D64C1D">
        <w:t>поставьте</w:t>
      </w:r>
      <w:r w:rsidR="00D64C1D" w:rsidRPr="00D64C1D">
        <w:t xml:space="preserve"> </w:t>
      </w:r>
      <w:r w:rsidRPr="00D64C1D">
        <w:t>слева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того</w:t>
      </w:r>
      <w:r w:rsidR="00D64C1D" w:rsidRPr="00D64C1D">
        <w:t xml:space="preserve"> </w:t>
      </w:r>
      <w:r w:rsidRPr="00D64C1D">
        <w:t>качества,</w:t>
      </w:r>
      <w:r w:rsidR="00D64C1D" w:rsidRPr="00D64C1D">
        <w:t xml:space="preserve"> </w:t>
      </w:r>
      <w:r w:rsidRPr="00D64C1D">
        <w:t>которое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вашему</w:t>
      </w:r>
      <w:r w:rsidR="00D64C1D" w:rsidRPr="00D64C1D">
        <w:t xml:space="preserve"> </w:t>
      </w:r>
      <w:r w:rsidRPr="00D64C1D">
        <w:t>мнению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самым</w:t>
      </w:r>
      <w:r w:rsidR="00D64C1D" w:rsidRPr="00D64C1D">
        <w:t xml:space="preserve"> </w:t>
      </w:r>
      <w:r w:rsidRPr="00D64C1D">
        <w:t>желательным,</w:t>
      </w:r>
      <w:r w:rsidR="00D64C1D" w:rsidRPr="00D64C1D">
        <w:t xml:space="preserve"> </w:t>
      </w:r>
      <w:r w:rsidRPr="00D64C1D">
        <w:t>полезным,</w:t>
      </w:r>
      <w:r w:rsidR="00D64C1D" w:rsidRPr="00D64C1D">
        <w:t xml:space="preserve"> </w:t>
      </w:r>
      <w:r w:rsidRPr="00D64C1D">
        <w:t>значимым</w:t>
      </w:r>
      <w:r w:rsidR="00D64C1D" w:rsidRPr="00D64C1D">
        <w:t xml:space="preserve">; </w:t>
      </w:r>
      <w:r w:rsidRPr="00D64C1D">
        <w:t>оценку</w:t>
      </w:r>
      <w:r w:rsidR="00D64C1D" w:rsidRPr="00D64C1D">
        <w:t xml:space="preserve"> </w:t>
      </w:r>
      <w:r w:rsidRPr="00D64C1D">
        <w:t>1</w:t>
      </w:r>
      <w:r w:rsidR="00D64C1D" w:rsidRPr="00D64C1D">
        <w:t xml:space="preserve"> - </w:t>
      </w:r>
      <w:r w:rsidRPr="00D64C1D">
        <w:t>в</w:t>
      </w:r>
      <w:r w:rsidR="00D64C1D" w:rsidRPr="00D64C1D">
        <w:t xml:space="preserve"> </w:t>
      </w:r>
      <w:r w:rsidRPr="00D64C1D">
        <w:t>той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графе</w:t>
      </w:r>
      <w:r w:rsidR="00D64C1D" w:rsidRPr="00D64C1D">
        <w:t xml:space="preserve"> </w:t>
      </w:r>
      <w:r w:rsidRPr="00D64C1D">
        <w:t>слева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качества,</w:t>
      </w:r>
      <w:r w:rsidR="00D64C1D" w:rsidRPr="00D64C1D">
        <w:t xml:space="preserve"> </w:t>
      </w:r>
      <w:r w:rsidRPr="00D64C1D">
        <w:t>которое</w:t>
      </w:r>
      <w:r w:rsidR="00D64C1D" w:rsidRPr="00D64C1D">
        <w:t xml:space="preserve"> </w:t>
      </w:r>
      <w:r w:rsidRPr="00D64C1D">
        <w:t>менее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желательно,</w:t>
      </w:r>
      <w:r w:rsidR="00D64C1D" w:rsidRPr="00D64C1D">
        <w:t xml:space="preserve"> </w:t>
      </w:r>
      <w:r w:rsidRPr="00D64C1D">
        <w:t>полезно,</w:t>
      </w:r>
      <w:r w:rsidR="00D64C1D" w:rsidRPr="00D64C1D">
        <w:t xml:space="preserve"> </w:t>
      </w:r>
      <w:r w:rsidRPr="00D64C1D">
        <w:t>значимо</w:t>
      </w:r>
      <w:r w:rsidR="00D64C1D" w:rsidRPr="00D64C1D">
        <w:t xml:space="preserve">. </w:t>
      </w:r>
      <w:r w:rsidRPr="00D64C1D">
        <w:t>Оценки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2</w:t>
      </w:r>
      <w:r w:rsidR="00D64C1D" w:rsidRPr="00D64C1D">
        <w:t xml:space="preserve"> </w:t>
      </w:r>
      <w:r w:rsidRPr="00D64C1D">
        <w:t>до</w:t>
      </w:r>
      <w:r w:rsidR="00D64C1D" w:rsidRPr="00D64C1D">
        <w:t xml:space="preserve"> </w:t>
      </w:r>
      <w:r w:rsidRPr="00D64C1D">
        <w:t>19</w:t>
      </w:r>
      <w:r w:rsidR="00D64C1D" w:rsidRPr="00D64C1D">
        <w:t xml:space="preserve"> </w:t>
      </w:r>
      <w:r w:rsidRPr="00D64C1D">
        <w:t>расположите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соответствии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Вашим</w:t>
      </w:r>
      <w:r w:rsidR="00D64C1D" w:rsidRPr="00D64C1D">
        <w:t xml:space="preserve"> </w:t>
      </w:r>
      <w:r w:rsidRPr="00D64C1D">
        <w:t>отношением</w:t>
      </w:r>
      <w:r w:rsidR="00D64C1D" w:rsidRPr="00D64C1D">
        <w:t xml:space="preserve"> </w:t>
      </w:r>
      <w:r w:rsidRPr="00D64C1D">
        <w:t>ко</w:t>
      </w:r>
      <w:r w:rsidR="00D64C1D" w:rsidRPr="00D64C1D">
        <w:t xml:space="preserve"> </w:t>
      </w:r>
      <w:r w:rsidRPr="00D64C1D">
        <w:t>всем</w:t>
      </w:r>
      <w:r w:rsidR="00D64C1D" w:rsidRPr="00D64C1D">
        <w:t xml:space="preserve"> </w:t>
      </w:r>
      <w:r w:rsidRPr="00D64C1D">
        <w:t>остальным</w:t>
      </w:r>
      <w:r w:rsidR="00D64C1D" w:rsidRPr="00D64C1D">
        <w:t xml:space="preserve"> </w:t>
      </w:r>
      <w:r w:rsidRPr="00D64C1D">
        <w:t>качествам</w:t>
      </w:r>
      <w:r w:rsidR="00D64C1D" w:rsidRPr="00D64C1D">
        <w:t xml:space="preserve">. </w:t>
      </w:r>
      <w:r w:rsidRPr="00D64C1D">
        <w:t>Ни</w:t>
      </w:r>
      <w:r w:rsidR="00D64C1D" w:rsidRPr="00D64C1D">
        <w:t xml:space="preserve"> </w:t>
      </w:r>
      <w:r w:rsidRPr="00D64C1D">
        <w:t>одна</w:t>
      </w:r>
      <w:r w:rsidR="00D64C1D" w:rsidRPr="00D64C1D">
        <w:t xml:space="preserve"> </w:t>
      </w:r>
      <w:r w:rsidRPr="00D64C1D">
        <w:t>оценка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должна</w:t>
      </w:r>
      <w:r w:rsidR="00D64C1D" w:rsidRPr="00D64C1D">
        <w:t xml:space="preserve"> </w:t>
      </w:r>
      <w:r w:rsidRPr="00D64C1D">
        <w:t>повторяться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3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: </w:t>
      </w:r>
      <w:r w:rsidRPr="00D64C1D">
        <w:t>В</w:t>
      </w:r>
      <w:r w:rsidR="00D64C1D" w:rsidRPr="00D64C1D">
        <w:t xml:space="preserve"> </w:t>
      </w:r>
      <w:r w:rsidRPr="00D64C1D">
        <w:t>графе</w:t>
      </w:r>
      <w:r w:rsidR="00D64C1D" w:rsidRPr="00D64C1D">
        <w:t xml:space="preserve"> </w:t>
      </w:r>
      <w:r w:rsidRPr="00D64C1D">
        <w:t>справа</w:t>
      </w:r>
      <w:r w:rsidR="00D64C1D" w:rsidRPr="00D64C1D">
        <w:t xml:space="preserve"> </w:t>
      </w:r>
      <w:r w:rsidRPr="00D64C1D">
        <w:t>отметьте</w:t>
      </w:r>
      <w:r w:rsidR="00D64C1D" w:rsidRPr="00D64C1D">
        <w:t xml:space="preserve"> </w:t>
      </w:r>
      <w:r w:rsidRPr="00D64C1D">
        <w:t>оценкой</w:t>
      </w:r>
      <w:r w:rsidR="00D64C1D" w:rsidRPr="00D64C1D">
        <w:t xml:space="preserve"> </w:t>
      </w:r>
      <w:r w:rsidRPr="00D64C1D">
        <w:t>20</w:t>
      </w:r>
      <w:r w:rsidR="00D64C1D" w:rsidRPr="00D64C1D">
        <w:t xml:space="preserve"> </w:t>
      </w:r>
      <w:r w:rsidRPr="00D64C1D">
        <w:t>качество,</w:t>
      </w:r>
      <w:r w:rsidR="00D64C1D" w:rsidRPr="00D64C1D">
        <w:t xml:space="preserve"> </w:t>
      </w:r>
      <w:r w:rsidRPr="00D64C1D">
        <w:t>которое,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вы</w:t>
      </w:r>
      <w:r w:rsidR="00D64C1D" w:rsidRPr="00D64C1D">
        <w:t xml:space="preserve"> </w:t>
      </w:r>
      <w:r w:rsidRPr="00D64C1D">
        <w:t>считаете,</w:t>
      </w:r>
      <w:r w:rsidR="00D64C1D" w:rsidRPr="00D64C1D">
        <w:t xml:space="preserve"> </w:t>
      </w:r>
      <w:r w:rsidRPr="00D64C1D">
        <w:t>присуще</w:t>
      </w:r>
      <w:r w:rsidR="00D64C1D" w:rsidRPr="00D64C1D">
        <w:t xml:space="preserve"> </w:t>
      </w:r>
      <w:r w:rsidRPr="00D64C1D">
        <w:t>вам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наибольшей</w:t>
      </w:r>
      <w:r w:rsidR="00D64C1D" w:rsidRPr="00D64C1D">
        <w:t xml:space="preserve"> </w:t>
      </w:r>
      <w:r w:rsidRPr="00D64C1D">
        <w:t>степени</w:t>
      </w:r>
      <w:r w:rsidR="00D64C1D" w:rsidRPr="00D64C1D">
        <w:t xml:space="preserve">; </w:t>
      </w:r>
      <w:r w:rsidRPr="00D64C1D">
        <w:t>оценкой</w:t>
      </w:r>
      <w:r w:rsidR="00D64C1D" w:rsidRPr="00D64C1D">
        <w:t xml:space="preserve"> </w:t>
      </w:r>
      <w:r w:rsidRPr="00D64C1D">
        <w:t>19</w:t>
      </w:r>
      <w:r w:rsidR="00D64C1D" w:rsidRPr="00D64C1D">
        <w:t xml:space="preserve"> - </w:t>
      </w:r>
      <w:r w:rsidRPr="00D64C1D">
        <w:t>качество,</w:t>
      </w:r>
      <w:r w:rsidR="00D64C1D" w:rsidRPr="00D64C1D">
        <w:t xml:space="preserve"> </w:t>
      </w:r>
      <w:r w:rsidRPr="00D64C1D">
        <w:t>присущее</w:t>
      </w:r>
      <w:r w:rsidR="00D64C1D" w:rsidRPr="00D64C1D">
        <w:t xml:space="preserve"> </w:t>
      </w:r>
      <w:r w:rsidRPr="00D64C1D">
        <w:t>вам</w:t>
      </w:r>
      <w:r w:rsidR="00D64C1D" w:rsidRPr="00D64C1D">
        <w:t xml:space="preserve"> </w:t>
      </w:r>
      <w:r w:rsidRPr="00D64C1D">
        <w:t>несколько</w:t>
      </w:r>
      <w:r w:rsidR="00D64C1D" w:rsidRPr="00D64C1D">
        <w:t xml:space="preserve"> </w:t>
      </w:r>
      <w:r w:rsidRPr="00D64C1D">
        <w:t>меньше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далее</w:t>
      </w:r>
      <w:r w:rsidR="00D64C1D" w:rsidRPr="00D64C1D">
        <w:t xml:space="preserve">; </w:t>
      </w:r>
      <w:r w:rsidRPr="00D64C1D">
        <w:t>оценкой</w:t>
      </w:r>
      <w:r w:rsidR="00D64C1D" w:rsidRPr="00D64C1D">
        <w:t xml:space="preserve"> </w:t>
      </w:r>
      <w:r w:rsidRPr="00D64C1D">
        <w:t>1</w:t>
      </w:r>
      <w:r w:rsidR="00D64C1D" w:rsidRPr="00D64C1D">
        <w:t xml:space="preserve"> - </w:t>
      </w:r>
      <w:r w:rsidRPr="00D64C1D">
        <w:t>качество,</w:t>
      </w:r>
      <w:r w:rsidR="00D64C1D" w:rsidRPr="00D64C1D">
        <w:t xml:space="preserve"> </w:t>
      </w:r>
      <w:r w:rsidRPr="00D64C1D">
        <w:t>характерное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вас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наименьшей</w:t>
      </w:r>
      <w:r w:rsidR="00D64C1D" w:rsidRPr="00D64C1D">
        <w:t xml:space="preserve"> </w:t>
      </w:r>
      <w:r w:rsidRPr="00D64C1D">
        <w:t>степени</w:t>
      </w:r>
      <w:r w:rsidR="00D64C1D">
        <w:t>"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rPr>
          <w:b/>
        </w:rPr>
        <w:t>Обработка</w:t>
      </w:r>
      <w:r w:rsidR="00D64C1D" w:rsidRPr="00D64C1D">
        <w:rPr>
          <w:b/>
        </w:rPr>
        <w:t xml:space="preserve"> </w:t>
      </w:r>
      <w:r w:rsidRPr="00D64C1D">
        <w:rPr>
          <w:b/>
        </w:rPr>
        <w:t>данных</w:t>
      </w:r>
      <w:r w:rsidR="00D64C1D" w:rsidRPr="00D64C1D">
        <w:rPr>
          <w:b/>
        </w:rPr>
        <w:t xml:space="preserve">. </w:t>
      </w:r>
      <w:r w:rsidRPr="00D64C1D">
        <w:t>Начиная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первой</w:t>
      </w:r>
      <w:r w:rsidR="00D64C1D" w:rsidRPr="00D64C1D">
        <w:t xml:space="preserve"> </w:t>
      </w:r>
      <w:r w:rsidRPr="00D64C1D">
        <w:t>строки,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оценки,</w:t>
      </w:r>
      <w:r w:rsidR="00D64C1D" w:rsidRPr="00D64C1D">
        <w:t xml:space="preserve"> </w:t>
      </w:r>
      <w:r w:rsidRPr="00D64C1D">
        <w:t>стоящей</w:t>
      </w:r>
      <w:r w:rsidR="00D64C1D" w:rsidRPr="00D64C1D">
        <w:t xml:space="preserve"> </w:t>
      </w:r>
      <w:r w:rsidRPr="00D64C1D">
        <w:t>слева,</w:t>
      </w:r>
      <w:r w:rsidR="00D64C1D" w:rsidRPr="00D64C1D">
        <w:t xml:space="preserve"> </w:t>
      </w:r>
      <w:r w:rsidRPr="00D64C1D">
        <w:t>вычтите</w:t>
      </w:r>
      <w:r w:rsidR="00D64C1D" w:rsidRPr="00D64C1D">
        <w:t xml:space="preserve"> </w:t>
      </w:r>
      <w:r w:rsidRPr="00D64C1D">
        <w:t>оценку</w:t>
      </w:r>
      <w:r w:rsidR="00D64C1D" w:rsidRPr="00D64C1D">
        <w:t xml:space="preserve"> </w:t>
      </w:r>
      <w:r w:rsidRPr="00D64C1D">
        <w:t>стоящую</w:t>
      </w:r>
      <w:r w:rsidR="00D64C1D" w:rsidRPr="00D64C1D">
        <w:t xml:space="preserve"> </w:t>
      </w:r>
      <w:r w:rsidRPr="00D64C1D">
        <w:t>справа</w:t>
      </w:r>
      <w:r w:rsidR="00D64C1D" w:rsidRPr="00D64C1D">
        <w:t xml:space="preserve">. </w:t>
      </w:r>
      <w:r w:rsidRPr="00D64C1D">
        <w:t>Результат</w:t>
      </w:r>
      <w:r w:rsidR="00D64C1D" w:rsidRPr="00D64C1D">
        <w:t xml:space="preserve"> </w:t>
      </w:r>
      <w:r w:rsidRPr="00D64C1D">
        <w:t>запишите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графе</w:t>
      </w:r>
      <w:r w:rsidR="00D64C1D" w:rsidRPr="00D64C1D">
        <w:t xml:space="preserve"> </w:t>
      </w:r>
      <w:r w:rsidRPr="00D64C1D">
        <w:t>“а”</w:t>
      </w:r>
      <w:r w:rsidR="00D64C1D" w:rsidRPr="00D64C1D">
        <w:t xml:space="preserve">. </w:t>
      </w:r>
      <w:r w:rsidRPr="00D64C1D">
        <w:t>Возведите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квадрат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результат</w:t>
      </w:r>
      <w:r w:rsidR="00D64C1D" w:rsidRPr="00D64C1D">
        <w:t xml:space="preserve"> </w:t>
      </w:r>
      <w:r w:rsidRPr="00D64C1D">
        <w:t>запишите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графе</w:t>
      </w:r>
      <w:r w:rsidR="00D64C1D" w:rsidRPr="00D64C1D">
        <w:t xml:space="preserve"> </w:t>
      </w:r>
      <w:r w:rsidRPr="00D64C1D">
        <w:t>“а</w:t>
      </w:r>
      <w:r w:rsidR="00D64C1D" w:rsidRPr="00D64C1D">
        <w:t xml:space="preserve"> </w:t>
      </w:r>
      <w:smartTag w:uri="urn:schemas-microsoft-com:office:smarttags" w:element="metricconverter">
        <w:smartTagPr>
          <w:attr w:name="ProductID" w:val="2”"/>
        </w:smartTagPr>
        <w:r w:rsidRPr="00D64C1D">
          <w:t>2”</w:t>
        </w:r>
      </w:smartTag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Сложите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значения</w:t>
      </w:r>
      <w:r w:rsidR="00D64C1D" w:rsidRPr="00D64C1D">
        <w:t xml:space="preserve"> </w:t>
      </w:r>
      <w:r w:rsidRPr="00D64C1D">
        <w:t>“а</w:t>
      </w:r>
      <w:r w:rsidR="00D64C1D" w:rsidRPr="00D64C1D">
        <w:t xml:space="preserve"> </w:t>
      </w:r>
      <w:r w:rsidRPr="00D64C1D">
        <w:t>2</w:t>
      </w:r>
      <w:r w:rsidR="00D64C1D">
        <w:t xml:space="preserve">" </w:t>
      </w:r>
      <w:r w:rsidRPr="00D64C1D">
        <w:t>и</w:t>
      </w:r>
      <w:r w:rsidR="00D64C1D" w:rsidRPr="00D64C1D">
        <w:t xml:space="preserve"> </w:t>
      </w:r>
      <w:r w:rsidRPr="00D64C1D">
        <w:t>запишите</w:t>
      </w:r>
      <w:r w:rsidR="00D64C1D" w:rsidRPr="00D64C1D">
        <w:t xml:space="preserve"> </w:t>
      </w:r>
      <w:r w:rsidRPr="00D64C1D">
        <w:t>внизу</w:t>
      </w:r>
      <w:r w:rsidR="00D64C1D" w:rsidRPr="00D64C1D">
        <w:t xml:space="preserve"> </w:t>
      </w:r>
      <w:r w:rsidRPr="00D64C1D">
        <w:t>полученную</w:t>
      </w:r>
      <w:r w:rsidR="00D64C1D" w:rsidRPr="00D64C1D">
        <w:t xml:space="preserve"> </w:t>
      </w:r>
      <w:r w:rsidRPr="00D64C1D">
        <w:t>сумму</w:t>
      </w:r>
      <w:r w:rsidR="00D64C1D" w:rsidRPr="00D64C1D">
        <w:t xml:space="preserve">. </w:t>
      </w:r>
      <w:r w:rsidRPr="00D64C1D">
        <w:t>Умножьте</w:t>
      </w:r>
      <w:r w:rsidR="00D64C1D" w:rsidRPr="00D64C1D">
        <w:t xml:space="preserve"> </w:t>
      </w:r>
      <w:r w:rsidRPr="00D64C1D">
        <w:t>эту</w:t>
      </w:r>
      <w:r w:rsidR="00D64C1D" w:rsidRPr="00D64C1D">
        <w:t xml:space="preserve"> </w:t>
      </w:r>
      <w:r w:rsidRPr="00D64C1D">
        <w:t>сумму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0,00075</w:t>
      </w:r>
      <w:r w:rsidR="00D64C1D" w:rsidRPr="00D64C1D">
        <w:t xml:space="preserve">. </w:t>
      </w:r>
      <w:r w:rsidRPr="00D64C1D">
        <w:t>Вычтите</w:t>
      </w:r>
      <w:r w:rsidR="00D64C1D" w:rsidRPr="00D64C1D">
        <w:t xml:space="preserve"> </w:t>
      </w:r>
      <w:r w:rsidRPr="00D64C1D">
        <w:t>полученное</w:t>
      </w:r>
      <w:r w:rsidR="00D64C1D" w:rsidRPr="00D64C1D">
        <w:t xml:space="preserve"> </w:t>
      </w:r>
      <w:r w:rsidRPr="00D64C1D">
        <w:t>произведение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единицы</w:t>
      </w:r>
      <w:r w:rsidR="00D64C1D" w:rsidRPr="00D64C1D">
        <w:t xml:space="preserve">. </w:t>
      </w:r>
      <w:r w:rsidRPr="00D64C1D">
        <w:t>Это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 </w:t>
      </w:r>
      <w:r w:rsidRPr="00D64C1D">
        <w:t>коэффициент</w:t>
      </w:r>
      <w:r w:rsidR="00D64C1D" w:rsidRPr="00D64C1D">
        <w:t xml:space="preserve"> </w:t>
      </w:r>
      <w:r w:rsidRPr="00D64C1D">
        <w:t>ранговой</w:t>
      </w:r>
      <w:r w:rsidR="00D64C1D" w:rsidRPr="00D64C1D">
        <w:t xml:space="preserve"> </w:t>
      </w:r>
      <w:r w:rsidRPr="00D64C1D">
        <w:t>корреляции</w:t>
      </w:r>
      <w:r w:rsidR="00D64C1D" w:rsidRPr="00D64C1D">
        <w:t>.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Параметры</w:t>
      </w:r>
      <w:r w:rsidR="00D64C1D" w:rsidRPr="00D64C1D">
        <w:t xml:space="preserve"> </w:t>
      </w:r>
      <w:r w:rsidRPr="00D64C1D">
        <w:t>высоты</w:t>
      </w:r>
      <w:r w:rsidR="00D64C1D" w:rsidRPr="00D64C1D">
        <w:t xml:space="preserve"> </w:t>
      </w:r>
      <w:r w:rsidRPr="00D64C1D">
        <w:t>самооценки</w:t>
      </w:r>
      <w:r w:rsidR="00D64C1D" w:rsidRPr="00D64C1D">
        <w:t>:</w:t>
      </w:r>
    </w:p>
    <w:p w:rsidR="00D64C1D" w:rsidRPr="00D64C1D" w:rsidRDefault="00D5412C" w:rsidP="00D64C1D">
      <w:pPr>
        <w:tabs>
          <w:tab w:val="left" w:pos="726"/>
        </w:tabs>
      </w:pPr>
      <w:r w:rsidRPr="00D64C1D">
        <w:t>Значение</w:t>
      </w:r>
      <w:r w:rsidR="00D64C1D">
        <w:t xml:space="preserve"> (</w:t>
      </w:r>
      <w:r w:rsidRPr="00D64C1D">
        <w:t>-0,2-0</w:t>
      </w:r>
      <w:r w:rsidR="00D64C1D" w:rsidRPr="00D64C1D">
        <w:t xml:space="preserve">) - </w:t>
      </w:r>
      <w:r w:rsidRPr="00D64C1D">
        <w:t>это</w:t>
      </w:r>
      <w:r w:rsidR="00D64C1D" w:rsidRPr="00D64C1D">
        <w:t xml:space="preserve"> </w:t>
      </w:r>
      <w:r w:rsidRPr="00D64C1D">
        <w:t>неадекватно</w:t>
      </w:r>
      <w:r w:rsidR="00D64C1D" w:rsidRPr="00D64C1D">
        <w:t xml:space="preserve"> </w:t>
      </w:r>
      <w:r w:rsidRPr="00D64C1D">
        <w:t>низкая</w:t>
      </w:r>
      <w:r w:rsidR="00D64C1D" w:rsidRPr="00D64C1D">
        <w:t xml:space="preserve"> </w:t>
      </w:r>
      <w:r w:rsidRPr="00D64C1D">
        <w:t>самооценка</w:t>
      </w:r>
      <w:r w:rsidR="00D64C1D" w:rsidRPr="00D64C1D">
        <w:t>;</w:t>
      </w:r>
    </w:p>
    <w:p w:rsidR="00D5412C" w:rsidRPr="00D64C1D" w:rsidRDefault="00D5412C" w:rsidP="00D64C1D">
      <w:pPr>
        <w:tabs>
          <w:tab w:val="left" w:pos="726"/>
        </w:tabs>
      </w:pPr>
      <w:r w:rsidRPr="00D64C1D">
        <w:t>0-0,2</w:t>
      </w:r>
      <w:r w:rsidR="00D64C1D" w:rsidRPr="00D64C1D">
        <w:t xml:space="preserve"> - </w:t>
      </w:r>
      <w:r w:rsidRPr="00D64C1D">
        <w:t>низкая</w:t>
      </w:r>
      <w:r w:rsidR="00D64C1D" w:rsidRPr="00D64C1D">
        <w:t xml:space="preserve"> </w:t>
      </w:r>
      <w:r w:rsidRPr="00D64C1D">
        <w:t>0,51-0,65</w:t>
      </w:r>
      <w:r w:rsidR="00D64C1D" w:rsidRPr="00D64C1D">
        <w:t xml:space="preserve"> - </w:t>
      </w:r>
      <w:r w:rsidRPr="00D64C1D">
        <w:t>выше</w:t>
      </w:r>
      <w:r w:rsidR="00D64C1D" w:rsidRPr="00D64C1D">
        <w:t xml:space="preserve"> </w:t>
      </w:r>
      <w:r w:rsidRPr="00D64C1D">
        <w:t>среднего</w:t>
      </w:r>
    </w:p>
    <w:p w:rsidR="00D5412C" w:rsidRPr="00D64C1D" w:rsidRDefault="00D5412C" w:rsidP="00D64C1D">
      <w:pPr>
        <w:tabs>
          <w:tab w:val="left" w:pos="726"/>
        </w:tabs>
      </w:pPr>
      <w:r w:rsidRPr="00D64C1D">
        <w:t>0,21</w:t>
      </w:r>
      <w:r w:rsidR="00D64C1D" w:rsidRPr="00D64C1D">
        <w:t xml:space="preserve"> - </w:t>
      </w:r>
      <w:r w:rsidRPr="00D64C1D">
        <w:t>0,3-ниже</w:t>
      </w:r>
      <w:r w:rsidR="00D64C1D" w:rsidRPr="00D64C1D">
        <w:t xml:space="preserve"> </w:t>
      </w:r>
      <w:r w:rsidRPr="00D64C1D">
        <w:t>среднего</w:t>
      </w:r>
      <w:r w:rsidR="00D64C1D" w:rsidRPr="00D64C1D">
        <w:t xml:space="preserve"> </w:t>
      </w:r>
      <w:r w:rsidRPr="00D64C1D">
        <w:t>0,66-0,8</w:t>
      </w:r>
      <w:r w:rsidR="00D64C1D" w:rsidRPr="00D64C1D">
        <w:t xml:space="preserve"> - </w:t>
      </w:r>
      <w:r w:rsidRPr="00D64C1D">
        <w:t>высокая</w:t>
      </w:r>
    </w:p>
    <w:p w:rsidR="00D64C1D" w:rsidRDefault="00D5412C" w:rsidP="00D64C1D">
      <w:pPr>
        <w:tabs>
          <w:tab w:val="left" w:pos="726"/>
        </w:tabs>
      </w:pPr>
      <w:r w:rsidRPr="00D64C1D">
        <w:t>0,31-0,5</w:t>
      </w:r>
      <w:r w:rsidR="00D64C1D" w:rsidRPr="00D64C1D">
        <w:t xml:space="preserve"> - </w:t>
      </w:r>
      <w:r w:rsidRPr="00D64C1D">
        <w:t>средняя</w:t>
      </w:r>
      <w:r w:rsidR="00D64C1D">
        <w:t xml:space="preserve"> (</w:t>
      </w:r>
      <w:r w:rsidRPr="00D64C1D">
        <w:t>адекватная</w:t>
      </w:r>
      <w:r w:rsidR="00D64C1D" w:rsidRPr="00D64C1D">
        <w:t xml:space="preserve">) </w:t>
      </w:r>
      <w:r w:rsidRPr="00D64C1D">
        <w:t>0,8-неадекватно</w:t>
      </w:r>
      <w:r w:rsidR="00D64C1D" w:rsidRPr="00D64C1D">
        <w:t xml:space="preserve"> </w:t>
      </w:r>
      <w:r w:rsidRPr="00D64C1D">
        <w:t>высокая</w:t>
      </w:r>
      <w:r w:rsidR="00D64C1D" w:rsidRPr="00D64C1D">
        <w:t>.</w:t>
      </w:r>
    </w:p>
    <w:p w:rsidR="003F26BD" w:rsidRDefault="005A2752" w:rsidP="005A2752">
      <w:pPr>
        <w:pStyle w:val="af6"/>
      </w:pPr>
      <w:r>
        <w:br w:type="page"/>
      </w:r>
      <w:r w:rsidRPr="00D64C1D">
        <w:t xml:space="preserve">Приложение </w:t>
      </w:r>
      <w:r w:rsidR="00D5412C" w:rsidRPr="00D64C1D">
        <w:t>4</w:t>
      </w:r>
    </w:p>
    <w:p w:rsidR="005A2752" w:rsidRPr="00D64C1D" w:rsidRDefault="005A2752" w:rsidP="005A2752">
      <w:pPr>
        <w:pStyle w:val="af6"/>
      </w:pPr>
    </w:p>
    <w:p w:rsidR="00D64C1D" w:rsidRPr="00D64C1D" w:rsidRDefault="003F26BD" w:rsidP="00D64C1D">
      <w:pPr>
        <w:tabs>
          <w:tab w:val="left" w:pos="726"/>
        </w:tabs>
        <w:rPr>
          <w:b/>
        </w:rPr>
      </w:pPr>
      <w:r w:rsidRPr="00D64C1D">
        <w:rPr>
          <w:b/>
        </w:rPr>
        <w:t>Методика</w:t>
      </w:r>
      <w:r w:rsidR="00D64C1D" w:rsidRPr="00D64C1D">
        <w:rPr>
          <w:b/>
        </w:rPr>
        <w:t xml:space="preserve"> </w:t>
      </w:r>
      <w:r w:rsidRPr="00D64C1D">
        <w:rPr>
          <w:b/>
        </w:rPr>
        <w:t>изучения</w:t>
      </w:r>
      <w:r w:rsidR="00D64C1D" w:rsidRPr="00D64C1D">
        <w:rPr>
          <w:b/>
        </w:rPr>
        <w:t xml:space="preserve"> </w:t>
      </w:r>
      <w:r w:rsidRPr="00D64C1D">
        <w:rPr>
          <w:b/>
        </w:rPr>
        <w:t>самооценки</w:t>
      </w:r>
      <w:r w:rsidR="00D64C1D" w:rsidRPr="00D64C1D">
        <w:rPr>
          <w:b/>
        </w:rPr>
        <w:t xml:space="preserve"> </w:t>
      </w:r>
      <w:r w:rsidRPr="00D64C1D">
        <w:rPr>
          <w:b/>
        </w:rPr>
        <w:t>личности</w:t>
      </w:r>
      <w:r w:rsidR="00D64C1D" w:rsidRPr="00D64C1D">
        <w:rPr>
          <w:b/>
        </w:rPr>
        <w:t xml:space="preserve"> </w:t>
      </w:r>
      <w:r w:rsidRPr="00D64C1D">
        <w:rPr>
          <w:b/>
        </w:rPr>
        <w:t>методом</w:t>
      </w:r>
      <w:r w:rsidR="00D64C1D" w:rsidRPr="00D64C1D">
        <w:rPr>
          <w:b/>
        </w:rPr>
        <w:t xml:space="preserve"> </w:t>
      </w:r>
      <w:r w:rsidRPr="00D64C1D">
        <w:rPr>
          <w:b/>
        </w:rPr>
        <w:t>беседы</w:t>
      </w:r>
    </w:p>
    <w:p w:rsidR="00D64C1D" w:rsidRDefault="003F26BD" w:rsidP="00D64C1D">
      <w:pPr>
        <w:tabs>
          <w:tab w:val="left" w:pos="726"/>
        </w:tabs>
      </w:pPr>
      <w:r w:rsidRPr="00D64C1D">
        <w:t>Эксперимент</w:t>
      </w:r>
      <w:r w:rsidR="00D64C1D" w:rsidRPr="00D64C1D">
        <w:t xml:space="preserve"> </w:t>
      </w:r>
      <w:r w:rsidRPr="00D64C1D">
        <w:t>проводится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форме</w:t>
      </w:r>
      <w:r w:rsidR="00D64C1D" w:rsidRPr="00D64C1D">
        <w:t xml:space="preserve"> </w:t>
      </w:r>
      <w:r w:rsidRPr="00D64C1D">
        <w:t>свободной</w:t>
      </w:r>
      <w:r w:rsidR="00D64C1D" w:rsidRPr="00D64C1D">
        <w:t xml:space="preserve"> </w:t>
      </w:r>
      <w:r w:rsidRPr="00D64C1D">
        <w:t>беседы</w:t>
      </w:r>
      <w:r w:rsidR="00D64C1D" w:rsidRPr="00D64C1D">
        <w:t xml:space="preserve">. </w:t>
      </w:r>
      <w:r w:rsidRPr="00D64C1D">
        <w:t>Экспериментатор</w:t>
      </w:r>
      <w:r w:rsidR="00D64C1D" w:rsidRPr="00D64C1D">
        <w:t xml:space="preserve"> </w:t>
      </w:r>
      <w:r w:rsidRPr="00D64C1D">
        <w:t>чертит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чистом</w:t>
      </w:r>
      <w:r w:rsidR="00D64C1D" w:rsidRPr="00D64C1D">
        <w:t xml:space="preserve"> </w:t>
      </w:r>
      <w:r w:rsidRPr="00D64C1D">
        <w:t>листе</w:t>
      </w:r>
      <w:r w:rsidR="00D64C1D" w:rsidRPr="00D64C1D">
        <w:t xml:space="preserve"> </w:t>
      </w:r>
      <w:r w:rsidRPr="00D64C1D">
        <w:t>бумаги</w:t>
      </w:r>
      <w:r w:rsidR="00D64C1D" w:rsidRPr="00D64C1D">
        <w:t xml:space="preserve"> </w:t>
      </w:r>
      <w:r w:rsidRPr="00D64C1D">
        <w:t>длинную</w:t>
      </w:r>
      <w:r w:rsidR="00D64C1D" w:rsidRPr="00D64C1D">
        <w:t xml:space="preserve"> </w:t>
      </w:r>
      <w:r w:rsidRPr="00D64C1D">
        <w:t>вертикальную</w:t>
      </w:r>
      <w:r w:rsidR="00D64C1D" w:rsidRPr="00D64C1D">
        <w:t xml:space="preserve"> </w:t>
      </w:r>
      <w:r w:rsidRPr="00D64C1D">
        <w:t>линию</w:t>
      </w:r>
      <w:r w:rsidR="00D64C1D">
        <w:t xml:space="preserve"> (</w:t>
      </w:r>
      <w:r w:rsidRPr="00D64C1D">
        <w:t>0-5см</w:t>
      </w:r>
      <w:r w:rsidR="00D64C1D" w:rsidRPr="00D64C1D">
        <w:t xml:space="preserve">) </w:t>
      </w:r>
      <w:r w:rsidRPr="00D64C1D">
        <w:t>и</w:t>
      </w:r>
      <w:r w:rsidR="00D64C1D" w:rsidRPr="00D64C1D">
        <w:t xml:space="preserve"> </w:t>
      </w:r>
      <w:r w:rsidRPr="00D64C1D">
        <w:t>говорит</w:t>
      </w:r>
      <w:r w:rsidR="00D64C1D" w:rsidRPr="00D64C1D">
        <w:t xml:space="preserve"> </w:t>
      </w:r>
      <w:r w:rsidRPr="00D64C1D">
        <w:t>исследуемому</w:t>
      </w:r>
      <w:r w:rsidR="00D64C1D" w:rsidRPr="00D64C1D">
        <w:t>:</w:t>
      </w:r>
      <w:r w:rsidR="00D64C1D">
        <w:t xml:space="preserve"> "</w:t>
      </w:r>
      <w:r w:rsidRPr="00D64C1D">
        <w:t>Допустим,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этой</w:t>
      </w:r>
      <w:r w:rsidR="00D64C1D" w:rsidRPr="00D64C1D">
        <w:t xml:space="preserve"> </w:t>
      </w:r>
      <w:r w:rsidRPr="00D64C1D">
        <w:t>линии</w:t>
      </w:r>
      <w:r w:rsidR="00D64C1D" w:rsidRPr="00D64C1D">
        <w:t xml:space="preserve"> </w:t>
      </w:r>
      <w:r w:rsidRPr="00D64C1D">
        <w:t>расположились</w:t>
      </w:r>
      <w:r w:rsidR="00D64C1D" w:rsidRPr="00D64C1D">
        <w:t xml:space="preserve"> </w:t>
      </w:r>
      <w:r w:rsidRPr="00D64C1D">
        <w:t>ваши</w:t>
      </w:r>
      <w:r w:rsidR="00D64C1D" w:rsidRPr="00D64C1D">
        <w:t xml:space="preserve"> </w:t>
      </w:r>
      <w:r w:rsidRPr="00D64C1D">
        <w:t>знакомые</w:t>
      </w:r>
      <w:r w:rsidR="00D64C1D" w:rsidRPr="00D64C1D">
        <w:t xml:space="preserve"> </w:t>
      </w:r>
      <w:r w:rsidRPr="00D64C1D">
        <w:t>вот</w:t>
      </w:r>
      <w:r w:rsidR="00D64C1D" w:rsidRPr="00D64C1D">
        <w:t xml:space="preserve"> </w:t>
      </w:r>
      <w:r w:rsidRPr="00D64C1D">
        <w:t>здесь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верху</w:t>
      </w:r>
      <w:r w:rsidR="00D64C1D">
        <w:t xml:space="preserve"> (</w:t>
      </w:r>
      <w:r w:rsidRPr="00D64C1D">
        <w:t>показывает</w:t>
      </w:r>
      <w:r w:rsidR="00D64C1D" w:rsidRPr="00D64C1D">
        <w:t xml:space="preserve">) - </w:t>
      </w:r>
      <w:r w:rsidRPr="00D64C1D">
        <w:t>самые</w:t>
      </w:r>
      <w:r w:rsidR="00D64C1D" w:rsidRPr="00D64C1D">
        <w:t xml:space="preserve"> </w:t>
      </w:r>
      <w:r w:rsidRPr="00D64C1D">
        <w:t>высокие,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здесь</w:t>
      </w:r>
      <w:r w:rsidR="00D64C1D" w:rsidRPr="00D64C1D">
        <w:t xml:space="preserve"> </w:t>
      </w:r>
      <w:r w:rsidRPr="00D64C1D">
        <w:t>внизу</w:t>
      </w:r>
      <w:r w:rsidR="00D64C1D" w:rsidRPr="00D64C1D">
        <w:t xml:space="preserve"> - </w:t>
      </w:r>
      <w:r w:rsidRPr="00D64C1D">
        <w:t>самые</w:t>
      </w:r>
      <w:r w:rsidR="00D64C1D" w:rsidRPr="00D64C1D">
        <w:t xml:space="preserve"> </w:t>
      </w:r>
      <w:r w:rsidRPr="00D64C1D">
        <w:t>низкие</w:t>
      </w:r>
      <w:r w:rsidR="00D64C1D" w:rsidRPr="00D64C1D">
        <w:t xml:space="preserve">. </w:t>
      </w:r>
      <w:r w:rsidRPr="00D64C1D">
        <w:t>Как</w:t>
      </w:r>
      <w:r w:rsidR="00D64C1D" w:rsidRPr="00D64C1D">
        <w:t xml:space="preserve"> </w:t>
      </w:r>
      <w:r w:rsidRPr="00D64C1D">
        <w:t>вы</w:t>
      </w:r>
      <w:r w:rsidR="00D64C1D" w:rsidRPr="00D64C1D">
        <w:t xml:space="preserve"> </w:t>
      </w:r>
      <w:r w:rsidRPr="00D64C1D">
        <w:t>думаете,</w:t>
      </w:r>
      <w:r w:rsidR="00D64C1D" w:rsidRPr="00D64C1D">
        <w:t xml:space="preserve"> </w:t>
      </w:r>
      <w:r w:rsidRPr="00D64C1D">
        <w:t>где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этой</w:t>
      </w:r>
      <w:r w:rsidR="00D64C1D" w:rsidRPr="00D64C1D">
        <w:t xml:space="preserve"> </w:t>
      </w:r>
      <w:r w:rsidRPr="00D64C1D">
        <w:t>линии</w:t>
      </w:r>
      <w:r w:rsidR="00D64C1D" w:rsidRPr="00D64C1D">
        <w:t xml:space="preserve"> </w:t>
      </w:r>
      <w:r w:rsidRPr="00D64C1D">
        <w:t>находитесь</w:t>
      </w:r>
      <w:r w:rsidR="00D64C1D" w:rsidRPr="00D64C1D">
        <w:t xml:space="preserve"> </w:t>
      </w:r>
      <w:r w:rsidRPr="00D64C1D">
        <w:t>вы</w:t>
      </w:r>
      <w:r w:rsidR="00D64C1D">
        <w:t xml:space="preserve">?" </w:t>
      </w:r>
      <w:r w:rsidRPr="00D64C1D">
        <w:t>Затем</w:t>
      </w:r>
      <w:r w:rsidR="00D64C1D" w:rsidRPr="00D64C1D">
        <w:t xml:space="preserve"> </w:t>
      </w:r>
      <w:r w:rsidRPr="00D64C1D">
        <w:t>рядом</w:t>
      </w:r>
      <w:r w:rsidR="00D64C1D" w:rsidRPr="00D64C1D">
        <w:t xml:space="preserve"> </w:t>
      </w:r>
      <w:r w:rsidRPr="00D64C1D">
        <w:t>проводит</w:t>
      </w:r>
      <w:r w:rsidR="00D64C1D" w:rsidRPr="00D64C1D">
        <w:t xml:space="preserve"> </w:t>
      </w:r>
      <w:r w:rsidRPr="00D64C1D">
        <w:t>еще</w:t>
      </w:r>
      <w:r w:rsidR="00D64C1D" w:rsidRPr="00D64C1D">
        <w:t xml:space="preserve"> </w:t>
      </w:r>
      <w:r w:rsidRPr="00D64C1D">
        <w:t>одну</w:t>
      </w:r>
      <w:r w:rsidR="00D64C1D" w:rsidRPr="00D64C1D">
        <w:t xml:space="preserve"> </w:t>
      </w:r>
      <w:r w:rsidRPr="00D64C1D">
        <w:t>такую</w:t>
      </w:r>
      <w:r w:rsidR="00D64C1D" w:rsidRPr="00D64C1D">
        <w:t xml:space="preserve"> </w:t>
      </w:r>
      <w:r w:rsidRPr="00D64C1D">
        <w:t>черту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предлагает</w:t>
      </w:r>
      <w:r w:rsidR="00D64C1D" w:rsidRPr="00D64C1D">
        <w:t xml:space="preserve"> </w:t>
      </w:r>
      <w:r w:rsidRPr="00D64C1D">
        <w:t>аналогичную</w:t>
      </w:r>
      <w:r w:rsidR="00D64C1D" w:rsidRPr="00D64C1D">
        <w:t xml:space="preserve"> </w:t>
      </w:r>
      <w:r w:rsidRPr="00D64C1D">
        <w:t>задачу</w:t>
      </w:r>
      <w:r w:rsidR="00D64C1D" w:rsidRPr="00D64C1D">
        <w:t>:</w:t>
      </w:r>
      <w:r w:rsidR="00D64C1D">
        <w:t xml:space="preserve"> "</w:t>
      </w:r>
      <w:r w:rsidRPr="00D64C1D">
        <w:t>Представьте,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этой</w:t>
      </w:r>
      <w:r w:rsidR="00D64C1D" w:rsidRPr="00D64C1D">
        <w:t xml:space="preserve"> </w:t>
      </w:r>
      <w:r w:rsidRPr="00D64C1D">
        <w:t>линии</w:t>
      </w:r>
      <w:r w:rsidR="00D64C1D" w:rsidRPr="00D64C1D">
        <w:t xml:space="preserve"> </w:t>
      </w:r>
      <w:r w:rsidRPr="00D64C1D">
        <w:t>расположились</w:t>
      </w:r>
      <w:r w:rsidR="00D64C1D" w:rsidRPr="00D64C1D">
        <w:t xml:space="preserve"> </w:t>
      </w:r>
      <w:r w:rsidRPr="00D64C1D">
        <w:t>люди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мира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уму</w:t>
      </w:r>
      <w:r w:rsidR="00D64C1D" w:rsidRPr="00D64C1D">
        <w:t xml:space="preserve">. </w:t>
      </w:r>
      <w:r w:rsidRPr="00D64C1D">
        <w:t>Вверху</w:t>
      </w:r>
      <w:r w:rsidR="00D64C1D" w:rsidRPr="00D64C1D">
        <w:t xml:space="preserve"> </w:t>
      </w:r>
      <w:r w:rsidRPr="00D64C1D">
        <w:t>будут</w:t>
      </w:r>
      <w:r w:rsidR="00D64C1D" w:rsidRPr="00D64C1D">
        <w:t xml:space="preserve"> </w:t>
      </w:r>
      <w:r w:rsidRPr="00D64C1D">
        <w:t>самые</w:t>
      </w:r>
      <w:r w:rsidR="00D64C1D" w:rsidRPr="00D64C1D">
        <w:t xml:space="preserve"> </w:t>
      </w:r>
      <w:r w:rsidRPr="00D64C1D">
        <w:t>умные</w:t>
      </w:r>
      <w:r w:rsidR="00D64C1D">
        <w:t xml:space="preserve"> (</w:t>
      </w:r>
      <w:r w:rsidRPr="00D64C1D">
        <w:t>талантливые</w:t>
      </w:r>
      <w:r w:rsidR="00D64C1D" w:rsidRPr="00D64C1D">
        <w:t xml:space="preserve">), </w:t>
      </w:r>
      <w:r w:rsidRPr="00D64C1D">
        <w:t>внизу</w:t>
      </w:r>
      <w:r w:rsidR="00D64C1D" w:rsidRPr="00D64C1D">
        <w:t xml:space="preserve"> - </w:t>
      </w:r>
      <w:r w:rsidRPr="00D64C1D">
        <w:t>самые</w:t>
      </w:r>
      <w:r w:rsidR="00D64C1D" w:rsidRPr="00D64C1D">
        <w:t xml:space="preserve"> </w:t>
      </w:r>
      <w:r w:rsidRPr="00D64C1D">
        <w:t>глупые,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середине</w:t>
      </w:r>
      <w:r w:rsidR="00D64C1D" w:rsidRPr="00D64C1D">
        <w:t xml:space="preserve"> - </w:t>
      </w:r>
      <w:r w:rsidRPr="00D64C1D">
        <w:t>средние</w:t>
      </w:r>
      <w:r w:rsidR="00D64C1D" w:rsidRPr="00D64C1D">
        <w:t xml:space="preserve">. </w:t>
      </w:r>
      <w:r w:rsidRPr="00D64C1D">
        <w:t>Где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вы</w:t>
      </w:r>
      <w:r w:rsidR="00D64C1D" w:rsidRPr="00D64C1D">
        <w:t xml:space="preserve"> </w:t>
      </w:r>
      <w:r w:rsidRPr="00D64C1D">
        <w:t>определили</w:t>
      </w:r>
      <w:r w:rsidR="00D64C1D" w:rsidRPr="00D64C1D">
        <w:t xml:space="preserve"> </w:t>
      </w:r>
      <w:r w:rsidRPr="00D64C1D">
        <w:t>свое</w:t>
      </w:r>
      <w:r w:rsidR="00D64C1D" w:rsidRPr="00D64C1D">
        <w:t xml:space="preserve"> </w:t>
      </w:r>
      <w:r w:rsidRPr="00D64C1D">
        <w:t>место</w:t>
      </w:r>
      <w:r w:rsidR="00D64C1D" w:rsidRPr="00D64C1D">
        <w:t xml:space="preserve">? </w:t>
      </w:r>
      <w:r w:rsidRPr="00D64C1D">
        <w:t>Отметьте</w:t>
      </w:r>
      <w:r w:rsidR="00D64C1D" w:rsidRPr="00D64C1D">
        <w:t xml:space="preserve"> </w:t>
      </w:r>
      <w:r w:rsidRPr="00D64C1D">
        <w:t>карандашом</w:t>
      </w:r>
      <w:r w:rsidR="00D64C1D" w:rsidRPr="00D64C1D">
        <w:t xml:space="preserve">. </w:t>
      </w:r>
      <w:r w:rsidRPr="00D64C1D">
        <w:t>А</w:t>
      </w:r>
      <w:r w:rsidR="00D64C1D" w:rsidRPr="00D64C1D">
        <w:t xml:space="preserve"> </w:t>
      </w:r>
      <w:r w:rsidRPr="00D64C1D">
        <w:t>цветными</w:t>
      </w:r>
      <w:r w:rsidR="00D64C1D" w:rsidRPr="00D64C1D">
        <w:t xml:space="preserve"> </w:t>
      </w:r>
      <w:r w:rsidRPr="00D64C1D">
        <w:t>карандашами</w:t>
      </w:r>
      <w:r w:rsidR="00D64C1D" w:rsidRPr="00D64C1D">
        <w:t xml:space="preserve"> </w:t>
      </w:r>
      <w:r w:rsidRPr="00D64C1D">
        <w:t>отметьте</w:t>
      </w:r>
      <w:r w:rsidR="00D64C1D" w:rsidRPr="00D64C1D">
        <w:t xml:space="preserve"> </w:t>
      </w:r>
      <w:r w:rsidRPr="00D64C1D">
        <w:t>положение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этой</w:t>
      </w:r>
      <w:r w:rsidR="00D64C1D" w:rsidRPr="00D64C1D">
        <w:t xml:space="preserve"> </w:t>
      </w:r>
      <w:r w:rsidRPr="00D64C1D">
        <w:t>шкале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людей</w:t>
      </w:r>
      <w:r w:rsidR="00D64C1D" w:rsidRPr="00D64C1D">
        <w:t xml:space="preserve">. </w:t>
      </w:r>
      <w:r w:rsidRPr="00D64C1D">
        <w:t>На</w:t>
      </w:r>
      <w:r w:rsidR="00D64C1D" w:rsidRPr="00D64C1D">
        <w:t xml:space="preserve"> </w:t>
      </w:r>
      <w:r w:rsidRPr="00D64C1D">
        <w:t>третьей</w:t>
      </w:r>
      <w:r w:rsidR="00D64C1D" w:rsidRPr="00D64C1D">
        <w:t xml:space="preserve"> </w:t>
      </w:r>
      <w:r w:rsidRPr="00D64C1D">
        <w:t>линии</w:t>
      </w:r>
      <w:r w:rsidR="00D64C1D" w:rsidRPr="00D64C1D">
        <w:t xml:space="preserve"> </w:t>
      </w:r>
      <w:r w:rsidRPr="00D64C1D">
        <w:t>таким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образом</w:t>
      </w:r>
      <w:r w:rsidR="00D64C1D" w:rsidRPr="00D64C1D">
        <w:t xml:space="preserve"> </w:t>
      </w:r>
      <w:r w:rsidRPr="00D64C1D">
        <w:t>располагают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членов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характеру,</w:t>
      </w:r>
      <w:r w:rsidR="00D64C1D" w:rsidRPr="00D64C1D">
        <w:t xml:space="preserve"> </w:t>
      </w:r>
      <w:r w:rsidRPr="00D64C1D">
        <w:t>четвертая</w:t>
      </w:r>
      <w:r w:rsidR="00D64C1D" w:rsidRPr="00D64C1D">
        <w:t xml:space="preserve"> </w:t>
      </w:r>
      <w:r w:rsidRPr="00D64C1D">
        <w:t>линия</w:t>
      </w:r>
      <w:r w:rsidR="00D64C1D" w:rsidRPr="00D64C1D">
        <w:t xml:space="preserve"> - </w:t>
      </w:r>
      <w:r w:rsidRPr="00D64C1D">
        <w:t>по</w:t>
      </w:r>
      <w:r w:rsidR="00D64C1D" w:rsidRPr="00D64C1D">
        <w:t xml:space="preserve"> </w:t>
      </w:r>
      <w:r w:rsidRPr="00D64C1D">
        <w:t>счастью</w:t>
      </w:r>
      <w:r w:rsidR="00D64C1D">
        <w:t>"</w:t>
      </w:r>
      <w:r w:rsidR="00D64C1D" w:rsidRPr="00D64C1D">
        <w:t>.</w:t>
      </w:r>
    </w:p>
    <w:p w:rsidR="007461BD" w:rsidRPr="00D64C1D" w:rsidRDefault="007461BD" w:rsidP="00D64C1D">
      <w:pPr>
        <w:tabs>
          <w:tab w:val="left" w:pos="726"/>
        </w:tabs>
      </w:pPr>
    </w:p>
    <w:p w:rsidR="007461BD" w:rsidRDefault="007461BD" w:rsidP="007461BD">
      <w:pPr>
        <w:tabs>
          <w:tab w:val="left" w:pos="7545"/>
        </w:tabs>
      </w:pPr>
      <w:r>
        <w:t>Рост                 Ум               Характер     Счастье</w:t>
      </w:r>
    </w:p>
    <w:tbl>
      <w:tblPr>
        <w:tblW w:w="0" w:type="auto"/>
        <w:tblInd w:w="912" w:type="dxa"/>
        <w:tblLayout w:type="fixed"/>
        <w:tblLook w:val="0000" w:firstRow="0" w:lastRow="0" w:firstColumn="0" w:lastColumn="0" w:noHBand="0" w:noVBand="0"/>
      </w:tblPr>
      <w:tblGrid>
        <w:gridCol w:w="1320"/>
        <w:gridCol w:w="1875"/>
        <w:gridCol w:w="1665"/>
      </w:tblGrid>
      <w:tr w:rsidR="007461BD" w:rsidTr="007461BD">
        <w:trPr>
          <w:trHeight w:val="252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7461BD" w:rsidRDefault="007461BD" w:rsidP="007461BD">
            <w:pPr>
              <w:tabs>
                <w:tab w:val="left" w:pos="7545"/>
              </w:tabs>
              <w:snapToGrid w:val="0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461BD" w:rsidRDefault="007461BD" w:rsidP="007461BD">
            <w:pPr>
              <w:tabs>
                <w:tab w:val="left" w:pos="7545"/>
              </w:tabs>
              <w:snapToGrid w:val="0"/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BD" w:rsidRDefault="007461BD" w:rsidP="007461BD">
            <w:pPr>
              <w:tabs>
                <w:tab w:val="left" w:pos="7545"/>
              </w:tabs>
              <w:snapToGrid w:val="0"/>
            </w:pPr>
          </w:p>
        </w:tc>
      </w:tr>
    </w:tbl>
    <w:p w:rsidR="00D64C1D" w:rsidRPr="00D64C1D" w:rsidRDefault="003F26BD" w:rsidP="00D64C1D">
      <w:pPr>
        <w:tabs>
          <w:tab w:val="left" w:pos="726"/>
        </w:tabs>
      </w:pPr>
      <w:r w:rsidRPr="00D64C1D">
        <w:t>Пример</w:t>
      </w:r>
      <w:r w:rsidR="00D64C1D" w:rsidRPr="00D64C1D">
        <w:t xml:space="preserve"> </w:t>
      </w:r>
      <w:r w:rsidRPr="00D64C1D">
        <w:t>шкалы</w:t>
      </w:r>
      <w:r w:rsidR="00D64C1D" w:rsidRPr="00D64C1D">
        <w:t xml:space="preserve"> </w:t>
      </w:r>
      <w:r w:rsidRPr="00D64C1D">
        <w:t>распределение</w:t>
      </w:r>
      <w:r w:rsidR="00D64C1D" w:rsidRPr="00D64C1D">
        <w:t xml:space="preserve"> </w:t>
      </w:r>
      <w:r w:rsidRPr="00D64C1D">
        <w:t>ролей</w:t>
      </w:r>
      <w:r w:rsidR="00D64C1D" w:rsidRPr="00D64C1D">
        <w:t>.</w:t>
      </w:r>
    </w:p>
    <w:p w:rsidR="007461BD" w:rsidRDefault="007461BD" w:rsidP="00D64C1D">
      <w:pPr>
        <w:tabs>
          <w:tab w:val="left" w:pos="726"/>
        </w:tabs>
      </w:pPr>
    </w:p>
    <w:p w:rsidR="00D64C1D" w:rsidRPr="00D64C1D" w:rsidRDefault="003F26BD" w:rsidP="00D64C1D">
      <w:pPr>
        <w:tabs>
          <w:tab w:val="left" w:pos="726"/>
        </w:tabs>
      </w:pPr>
      <w:r w:rsidRPr="00D64C1D">
        <w:t>Затем</w:t>
      </w:r>
      <w:r w:rsidR="00D64C1D" w:rsidRPr="00D64C1D">
        <w:t xml:space="preserve"> </w:t>
      </w:r>
      <w:r w:rsidRPr="00D64C1D">
        <w:t>идет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 </w:t>
      </w:r>
      <w:r w:rsidRPr="00D64C1D">
        <w:t>спровоцированной</w:t>
      </w:r>
      <w:r w:rsidR="00D64C1D" w:rsidRPr="00D64C1D">
        <w:t xml:space="preserve"> </w:t>
      </w:r>
      <w:r w:rsidRPr="00D64C1D">
        <w:t>беседы</w:t>
      </w:r>
      <w:r w:rsidR="00D64C1D" w:rsidRPr="00D64C1D">
        <w:t xml:space="preserve">. </w:t>
      </w:r>
      <w:r w:rsidRPr="00D64C1D">
        <w:t>Экспериментатор</w:t>
      </w:r>
      <w:r w:rsidR="00D64C1D" w:rsidRPr="00D64C1D">
        <w:t xml:space="preserve"> </w:t>
      </w:r>
      <w:r w:rsidRPr="00D64C1D">
        <w:t>беседует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испытуемым</w:t>
      </w:r>
      <w:r w:rsidR="00D64C1D" w:rsidRPr="00D64C1D">
        <w:t xml:space="preserve"> </w:t>
      </w:r>
      <w:r w:rsidRPr="00D64C1D">
        <w:t>относительно</w:t>
      </w:r>
      <w:r w:rsidR="00D64C1D" w:rsidRPr="00D64C1D">
        <w:t xml:space="preserve"> </w:t>
      </w:r>
      <w:r w:rsidRPr="00D64C1D">
        <w:t>всех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оценок,</w:t>
      </w:r>
      <w:r w:rsidR="00D64C1D" w:rsidRPr="00D64C1D">
        <w:t xml:space="preserve"> </w:t>
      </w:r>
      <w:r w:rsidRPr="00D64C1D">
        <w:t>начиная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четвертой</w:t>
      </w:r>
      <w:r w:rsidR="00D64C1D" w:rsidRPr="00D64C1D">
        <w:t xml:space="preserve"> </w:t>
      </w:r>
      <w:r w:rsidRPr="00D64C1D">
        <w:t>шкалы,</w:t>
      </w:r>
      <w:r w:rsidR="00D64C1D" w:rsidRPr="00D64C1D">
        <w:t xml:space="preserve"> </w:t>
      </w:r>
      <w:r w:rsidRPr="00D64C1D">
        <w:t>затем</w:t>
      </w:r>
      <w:r w:rsidR="00D64C1D" w:rsidRPr="00D64C1D">
        <w:t xml:space="preserve"> </w:t>
      </w:r>
      <w:r w:rsidRPr="00D64C1D">
        <w:t>второй,</w:t>
      </w:r>
      <w:r w:rsidR="00D64C1D" w:rsidRPr="00D64C1D">
        <w:t xml:space="preserve"> </w:t>
      </w:r>
      <w:r w:rsidRPr="00D64C1D">
        <w:t>третьей</w:t>
      </w:r>
      <w:r w:rsidR="00D64C1D" w:rsidRPr="00D64C1D">
        <w:t xml:space="preserve">. </w:t>
      </w:r>
      <w:r w:rsidRPr="00D64C1D">
        <w:t>Шкалу</w:t>
      </w:r>
      <w:r w:rsidR="00D64C1D" w:rsidRPr="00D64C1D">
        <w:t xml:space="preserve"> </w:t>
      </w:r>
      <w:r w:rsidRPr="00D64C1D">
        <w:t>первую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анализируют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Испытуемому</w:t>
      </w:r>
      <w:r w:rsidR="00D64C1D" w:rsidRPr="00D64C1D">
        <w:t xml:space="preserve"> </w:t>
      </w:r>
      <w:r w:rsidRPr="00D64C1D">
        <w:t>задают</w:t>
      </w:r>
      <w:r w:rsidR="00D64C1D" w:rsidRPr="00D64C1D">
        <w:t xml:space="preserve"> </w:t>
      </w:r>
      <w:r w:rsidRPr="00D64C1D">
        <w:t>различные</w:t>
      </w:r>
      <w:r w:rsidR="00D64C1D" w:rsidRPr="00D64C1D">
        <w:t xml:space="preserve"> </w:t>
      </w:r>
      <w:r w:rsidRPr="00D64C1D">
        <w:t>вопросы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зависимости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самооценки</w:t>
      </w:r>
      <w:r w:rsidR="00D64C1D" w:rsidRPr="00D64C1D">
        <w:t xml:space="preserve">. </w:t>
      </w:r>
      <w:r w:rsidRPr="00D64C1D">
        <w:t>Цель</w:t>
      </w:r>
      <w:r w:rsidR="00D64C1D" w:rsidRPr="00D64C1D">
        <w:t xml:space="preserve"> </w:t>
      </w:r>
      <w:r w:rsidRPr="00D64C1D">
        <w:t>вопросов</w:t>
      </w:r>
      <w:r w:rsidR="00D64C1D" w:rsidRPr="00D64C1D">
        <w:t xml:space="preserve"> - </w:t>
      </w:r>
      <w:r w:rsidRPr="00D64C1D">
        <w:t>выяснить</w:t>
      </w:r>
      <w:r w:rsidR="00D64C1D" w:rsidRPr="00D64C1D">
        <w:t xml:space="preserve"> </w:t>
      </w:r>
      <w:r w:rsidRPr="00D64C1D">
        <w:t>критерии</w:t>
      </w:r>
      <w:r w:rsidR="00D64C1D" w:rsidRPr="00D64C1D">
        <w:t xml:space="preserve"> </w:t>
      </w:r>
      <w:r w:rsidRPr="00D64C1D">
        <w:t>оценок,</w:t>
      </w:r>
      <w:r w:rsidR="00D64C1D" w:rsidRPr="00D64C1D">
        <w:t xml:space="preserve"> </w:t>
      </w:r>
      <w:r w:rsidRPr="00D64C1D">
        <w:t>используемых</w:t>
      </w:r>
      <w:r w:rsidR="00D64C1D" w:rsidRPr="00D64C1D">
        <w:t xml:space="preserve"> </w:t>
      </w:r>
      <w:r w:rsidRPr="00D64C1D">
        <w:t>им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определении</w:t>
      </w:r>
      <w:r w:rsidR="00D64C1D" w:rsidRPr="00D64C1D">
        <w:t xml:space="preserve"> </w:t>
      </w:r>
      <w:r w:rsidRPr="00D64C1D">
        <w:t>своего</w:t>
      </w:r>
      <w:r w:rsidR="00D64C1D" w:rsidRPr="00D64C1D">
        <w:t xml:space="preserve"> </w:t>
      </w:r>
      <w:r w:rsidRPr="00D64C1D">
        <w:t>места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ряду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членов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каждому</w:t>
      </w:r>
      <w:r w:rsidR="00D64C1D" w:rsidRPr="00D64C1D">
        <w:t xml:space="preserve"> </w:t>
      </w:r>
      <w:r w:rsidRPr="00D64C1D">
        <w:t>показателю</w:t>
      </w:r>
      <w:r w:rsidR="00D64C1D" w:rsidRPr="00D64C1D">
        <w:t>.</w:t>
      </w:r>
    </w:p>
    <w:p w:rsidR="003F26BD" w:rsidRDefault="007461BD" w:rsidP="007461BD">
      <w:pPr>
        <w:pStyle w:val="af6"/>
      </w:pPr>
      <w:r>
        <w:br w:type="page"/>
      </w:r>
      <w:r w:rsidRPr="00D64C1D">
        <w:t xml:space="preserve">Приложение </w:t>
      </w:r>
      <w:r w:rsidR="00D5412C" w:rsidRPr="00D64C1D">
        <w:t>5</w:t>
      </w:r>
    </w:p>
    <w:p w:rsidR="007461BD" w:rsidRPr="00D64C1D" w:rsidRDefault="007461BD" w:rsidP="007461BD">
      <w:pPr>
        <w:pStyle w:val="af6"/>
      </w:pPr>
    </w:p>
    <w:p w:rsidR="003F26BD" w:rsidRPr="00D64C1D" w:rsidRDefault="003F26BD" w:rsidP="00D64C1D">
      <w:pPr>
        <w:tabs>
          <w:tab w:val="left" w:pos="726"/>
        </w:tabs>
        <w:rPr>
          <w:b/>
        </w:rPr>
      </w:pPr>
      <w:r w:rsidRPr="00D64C1D">
        <w:rPr>
          <w:b/>
        </w:rPr>
        <w:t>Методика</w:t>
      </w:r>
      <w:r w:rsidR="00D64C1D" w:rsidRPr="00D64C1D">
        <w:rPr>
          <w:b/>
        </w:rPr>
        <w:t xml:space="preserve"> </w:t>
      </w:r>
      <w:r w:rsidRPr="00D64C1D">
        <w:rPr>
          <w:b/>
        </w:rPr>
        <w:t>диагностики</w:t>
      </w:r>
      <w:r w:rsidR="00D64C1D" w:rsidRPr="00D64C1D">
        <w:rPr>
          <w:b/>
        </w:rPr>
        <w:t xml:space="preserve"> </w:t>
      </w:r>
      <w:r w:rsidRPr="00D64C1D">
        <w:rPr>
          <w:b/>
        </w:rPr>
        <w:t>акцентуации</w:t>
      </w:r>
      <w:r w:rsidR="00D64C1D" w:rsidRPr="00D64C1D">
        <w:rPr>
          <w:b/>
        </w:rPr>
        <w:t xml:space="preserve"> </w:t>
      </w:r>
      <w:r w:rsidRPr="00D64C1D">
        <w:rPr>
          <w:b/>
        </w:rPr>
        <w:t>характера</w:t>
      </w:r>
      <w:r w:rsidR="007461BD">
        <w:rPr>
          <w:b/>
        </w:rPr>
        <w:t xml:space="preserve"> </w:t>
      </w:r>
      <w:r w:rsidR="00D64C1D">
        <w:rPr>
          <w:b/>
        </w:rPr>
        <w:t>(</w:t>
      </w:r>
      <w:r w:rsidRPr="00D64C1D">
        <w:rPr>
          <w:b/>
        </w:rPr>
        <w:t>авторы</w:t>
      </w:r>
      <w:r w:rsidR="00D64C1D" w:rsidRPr="00D64C1D">
        <w:rPr>
          <w:b/>
        </w:rPr>
        <w:t xml:space="preserve"> </w:t>
      </w:r>
      <w:r w:rsidRPr="00D64C1D">
        <w:rPr>
          <w:b/>
        </w:rPr>
        <w:t>А</w:t>
      </w:r>
      <w:r w:rsidR="00D64C1D">
        <w:rPr>
          <w:b/>
        </w:rPr>
        <w:t xml:space="preserve">.С. </w:t>
      </w:r>
      <w:r w:rsidRPr="00D64C1D">
        <w:rPr>
          <w:b/>
        </w:rPr>
        <w:t>Прутченков,</w:t>
      </w:r>
      <w:r w:rsidR="00D64C1D" w:rsidRPr="00D64C1D">
        <w:rPr>
          <w:b/>
        </w:rPr>
        <w:t xml:space="preserve"> </w:t>
      </w:r>
      <w:r w:rsidRPr="00D64C1D">
        <w:rPr>
          <w:b/>
        </w:rPr>
        <w:t>А</w:t>
      </w:r>
      <w:r w:rsidR="00D64C1D">
        <w:rPr>
          <w:b/>
        </w:rPr>
        <w:t xml:space="preserve">.А. </w:t>
      </w:r>
      <w:r w:rsidRPr="00D64C1D">
        <w:rPr>
          <w:b/>
        </w:rPr>
        <w:t>Сиялов</w:t>
      </w:r>
      <w:r w:rsidR="00D64C1D" w:rsidRPr="00D64C1D">
        <w:rPr>
          <w:b/>
        </w:rPr>
        <w:t>)</w:t>
      </w:r>
      <w:r w:rsidR="007461BD">
        <w:rPr>
          <w:b/>
        </w:rPr>
        <w:t xml:space="preserve"> </w:t>
      </w:r>
      <w:r w:rsidRPr="00D64C1D">
        <w:rPr>
          <w:b/>
        </w:rPr>
        <w:t>текст</w:t>
      </w:r>
      <w:r w:rsidR="00D64C1D" w:rsidRPr="00D64C1D">
        <w:rPr>
          <w:b/>
        </w:rPr>
        <w:t xml:space="preserve"> </w:t>
      </w:r>
      <w:r w:rsidRPr="00D64C1D">
        <w:rPr>
          <w:b/>
        </w:rPr>
        <w:t>опросника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никогда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доверяю</w:t>
      </w:r>
      <w:r w:rsidR="00D64C1D" w:rsidRPr="00D64C1D">
        <w:t xml:space="preserve"> </w:t>
      </w:r>
      <w:r w:rsidRPr="00D64C1D">
        <w:t>незнакомым</w:t>
      </w:r>
      <w:r w:rsidR="00D64C1D" w:rsidRPr="00D64C1D">
        <w:t xml:space="preserve"> </w:t>
      </w:r>
      <w:r w:rsidRPr="00D64C1D">
        <w:t>людям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раз</w:t>
      </w:r>
      <w:r w:rsidR="00D64C1D" w:rsidRPr="00D64C1D">
        <w:t xml:space="preserve"> </w:t>
      </w:r>
      <w:r w:rsidRPr="00D64C1D">
        <w:t>убеждался,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прав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Мне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раз</w:t>
      </w:r>
      <w:r w:rsidR="00D64C1D" w:rsidRPr="00D64C1D">
        <w:t xml:space="preserve"> </w:t>
      </w:r>
      <w:r w:rsidRPr="00D64C1D">
        <w:t>приходилось</w:t>
      </w:r>
      <w:r w:rsidR="00D64C1D" w:rsidRPr="00D64C1D">
        <w:t xml:space="preserve"> </w:t>
      </w:r>
      <w:r w:rsidRPr="00D64C1D">
        <w:t>убеждаться,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дружат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выгоды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всегда</w:t>
      </w:r>
      <w:r w:rsidR="00D64C1D" w:rsidRPr="00D64C1D">
        <w:t xml:space="preserve"> </w:t>
      </w:r>
      <w:r w:rsidRPr="00D64C1D">
        <w:t>чувствую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бодрым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полным</w:t>
      </w:r>
      <w:r w:rsidR="00D64C1D" w:rsidRPr="00D64C1D">
        <w:t xml:space="preserve"> </w:t>
      </w:r>
      <w:r w:rsidRPr="00D64C1D">
        <w:t>сил</w:t>
      </w:r>
      <w:r w:rsidR="00D64C1D" w:rsidRPr="00D64C1D">
        <w:t xml:space="preserve">. </w:t>
      </w:r>
      <w:r w:rsidRPr="00D64C1D">
        <w:t>Как</w:t>
      </w:r>
      <w:r w:rsidR="00D64C1D" w:rsidRPr="00D64C1D">
        <w:t xml:space="preserve"> </w:t>
      </w:r>
      <w:r w:rsidRPr="00D64C1D">
        <w:t>правило,</w:t>
      </w:r>
      <w:r w:rsidR="00D64C1D" w:rsidRPr="00D64C1D">
        <w:t xml:space="preserve"> </w:t>
      </w:r>
      <w:r w:rsidRPr="00D64C1D">
        <w:t>настроение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хорошее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Мое</w:t>
      </w:r>
      <w:r w:rsidR="00D64C1D" w:rsidRPr="00D64C1D">
        <w:t xml:space="preserve"> </w:t>
      </w:r>
      <w:r w:rsidRPr="00D64C1D">
        <w:t>самочувствие</w:t>
      </w:r>
      <w:r w:rsidR="00D64C1D" w:rsidRPr="00D64C1D">
        <w:t xml:space="preserve"> </w:t>
      </w:r>
      <w:r w:rsidRPr="00D64C1D">
        <w:t>очень</w:t>
      </w:r>
      <w:r w:rsidR="00D64C1D" w:rsidRPr="00D64C1D">
        <w:t xml:space="preserve"> </w:t>
      </w:r>
      <w:r w:rsidRPr="00D64C1D">
        <w:t>зависит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ко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относятся</w:t>
      </w:r>
      <w:r w:rsidR="00D64C1D" w:rsidRPr="00D64C1D">
        <w:t xml:space="preserve"> </w:t>
      </w:r>
      <w:r w:rsidRPr="00D64C1D">
        <w:t>окружающие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Мое</w:t>
      </w:r>
      <w:r w:rsidR="00D64C1D" w:rsidRPr="00D64C1D">
        <w:t xml:space="preserve"> </w:t>
      </w:r>
      <w:r w:rsidRPr="00D64C1D">
        <w:t>настроение</w:t>
      </w:r>
      <w:r w:rsidR="00D64C1D" w:rsidRPr="00D64C1D">
        <w:t xml:space="preserve"> </w:t>
      </w:r>
      <w:r w:rsidRPr="00D64C1D">
        <w:t>улучшается,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оставляют</w:t>
      </w:r>
      <w:r w:rsidR="00D64C1D" w:rsidRPr="00D64C1D">
        <w:t xml:space="preserve"> </w:t>
      </w:r>
      <w:r w:rsidRPr="00D64C1D">
        <w:t>одного</w:t>
      </w:r>
      <w:r w:rsidR="00D64C1D" w:rsidRPr="00D64C1D">
        <w:t>.</w:t>
      </w:r>
    </w:p>
    <w:p w:rsidR="003F26B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могу</w:t>
      </w:r>
      <w:r w:rsidR="00D64C1D" w:rsidRPr="00D64C1D">
        <w:t xml:space="preserve"> </w:t>
      </w:r>
      <w:r w:rsidRPr="00D64C1D">
        <w:t>спокойно</w:t>
      </w:r>
      <w:r w:rsidR="00D64C1D" w:rsidRPr="00D64C1D">
        <w:t xml:space="preserve"> </w:t>
      </w:r>
      <w:r w:rsidRPr="00D64C1D">
        <w:t>спать,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утром</w:t>
      </w:r>
      <w:r w:rsidR="00D64C1D" w:rsidRPr="00D64C1D">
        <w:t xml:space="preserve"> </w:t>
      </w:r>
      <w:r w:rsidRPr="00D64C1D">
        <w:t>надо</w:t>
      </w:r>
      <w:r w:rsidR="00D64C1D" w:rsidRPr="00D64C1D">
        <w:t xml:space="preserve"> </w:t>
      </w:r>
      <w:r w:rsidRPr="00D64C1D">
        <w:t>вставать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определенный</w:t>
      </w:r>
      <w:r w:rsidR="00D64C1D" w:rsidRPr="00D64C1D">
        <w:t xml:space="preserve"> </w:t>
      </w:r>
      <w:r w:rsidRPr="00D64C1D">
        <w:t>час</w:t>
      </w:r>
      <w:r w:rsidR="00D64C1D" w:rsidRPr="00D64C1D">
        <w:t xml:space="preserve">; </w:t>
      </w:r>
      <w:r w:rsidRPr="00D64C1D">
        <w:t>я</w:t>
      </w:r>
      <w:r w:rsidR="00D64C1D" w:rsidRPr="00D64C1D">
        <w:t xml:space="preserve"> </w:t>
      </w:r>
      <w:r w:rsidRPr="00D64C1D">
        <w:t>слишком</w:t>
      </w:r>
      <w:r w:rsidR="00D64C1D" w:rsidRPr="00D64C1D">
        <w:t xml:space="preserve"> </w:t>
      </w:r>
      <w:r w:rsidRPr="00D64C1D">
        <w:t>мнителен,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конца</w:t>
      </w:r>
      <w:r w:rsidR="00D64C1D" w:rsidRPr="00D64C1D">
        <w:t xml:space="preserve"> </w:t>
      </w:r>
      <w:r w:rsidRPr="00D64C1D">
        <w:t>тревожусь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беспокоюсь</w:t>
      </w:r>
      <w:r w:rsidR="00D64C1D" w:rsidRPr="00D64C1D">
        <w:t xml:space="preserve"> </w:t>
      </w:r>
      <w:r w:rsidRPr="00D64C1D">
        <w:t>обо</w:t>
      </w:r>
      <w:r w:rsidR="00D64C1D" w:rsidRPr="00D64C1D">
        <w:t xml:space="preserve"> </w:t>
      </w:r>
      <w:r w:rsidRPr="00D64C1D">
        <w:t>всем,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Малейшие</w:t>
      </w:r>
      <w:r w:rsidR="00D64C1D" w:rsidRPr="00D64C1D">
        <w:t xml:space="preserve"> </w:t>
      </w:r>
      <w:r w:rsidRPr="00D64C1D">
        <w:t>неприятности</w:t>
      </w:r>
      <w:r w:rsidR="00D64C1D" w:rsidRPr="00D64C1D">
        <w:t xml:space="preserve"> </w:t>
      </w:r>
      <w:r w:rsidRPr="00D64C1D">
        <w:t>огорчают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; </w:t>
      </w:r>
      <w:r w:rsidRPr="00D64C1D">
        <w:t>после</w:t>
      </w:r>
      <w:r w:rsidR="00D64C1D" w:rsidRPr="00D64C1D">
        <w:t xml:space="preserve"> </w:t>
      </w:r>
      <w:r w:rsidRPr="00D64C1D">
        <w:t>огорчений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беспокойств</w:t>
      </w:r>
      <w:r w:rsidR="00D64C1D" w:rsidRPr="00D64C1D">
        <w:t xml:space="preserve"> </w:t>
      </w:r>
      <w:r w:rsidRPr="00D64C1D">
        <w:t>возникает</w:t>
      </w:r>
      <w:r w:rsidR="00D64C1D" w:rsidRPr="00D64C1D">
        <w:t xml:space="preserve"> </w:t>
      </w:r>
      <w:r w:rsidRPr="00D64C1D">
        <w:t>плохое</w:t>
      </w:r>
      <w:r w:rsidR="00D64C1D" w:rsidRPr="00D64C1D">
        <w:t xml:space="preserve"> </w:t>
      </w:r>
      <w:r w:rsidRPr="00D64C1D">
        <w:t>самочувствие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У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плохой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беспокойный</w:t>
      </w:r>
      <w:r w:rsidR="00D64C1D" w:rsidRPr="00D64C1D">
        <w:t xml:space="preserve"> </w:t>
      </w:r>
      <w:r w:rsidRPr="00D64C1D">
        <w:t>сон,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бывают</w:t>
      </w:r>
      <w:r w:rsidR="00D64C1D" w:rsidRPr="00D64C1D">
        <w:t xml:space="preserve"> </w:t>
      </w:r>
      <w:r w:rsidRPr="00D64C1D">
        <w:t>мучительно-тоскливые</w:t>
      </w:r>
      <w:r w:rsidR="00D64C1D" w:rsidRPr="00D64C1D">
        <w:t xml:space="preserve"> </w:t>
      </w:r>
      <w:r w:rsidRPr="00D64C1D">
        <w:t>сновидения</w:t>
      </w:r>
      <w:r w:rsidR="00D64C1D" w:rsidRPr="00D64C1D">
        <w:t xml:space="preserve">; </w:t>
      </w:r>
      <w:r w:rsidRPr="00D64C1D">
        <w:t>утро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самое</w:t>
      </w:r>
      <w:r w:rsidR="00D64C1D" w:rsidRPr="00D64C1D">
        <w:t xml:space="preserve"> </w:t>
      </w:r>
      <w:r w:rsidRPr="00D64C1D">
        <w:t>тяжелое</w:t>
      </w:r>
      <w:r w:rsidR="00D64C1D" w:rsidRPr="00D64C1D">
        <w:t xml:space="preserve"> </w:t>
      </w:r>
      <w:r w:rsidRPr="00D64C1D">
        <w:t>время</w:t>
      </w:r>
      <w:r w:rsidR="00D64C1D" w:rsidRPr="00D64C1D">
        <w:t xml:space="preserve"> </w:t>
      </w:r>
      <w:r w:rsidRPr="00D64C1D">
        <w:t>суток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Мое</w:t>
      </w:r>
      <w:r w:rsidR="00D64C1D" w:rsidRPr="00D64C1D">
        <w:t xml:space="preserve"> </w:t>
      </w:r>
      <w:r w:rsidRPr="00D64C1D">
        <w:t>настроение</w:t>
      </w:r>
      <w:r w:rsidR="00D64C1D" w:rsidRPr="00D64C1D">
        <w:t xml:space="preserve"> </w:t>
      </w:r>
      <w:r w:rsidRPr="00D64C1D">
        <w:t>обычно</w:t>
      </w:r>
      <w:r w:rsidR="00D64C1D" w:rsidRPr="00D64C1D">
        <w:t xml:space="preserve"> </w:t>
      </w:r>
      <w:r w:rsidRPr="00D64C1D">
        <w:t>такое</w:t>
      </w:r>
      <w:r w:rsidR="00D64C1D" w:rsidRPr="00D64C1D">
        <w:t xml:space="preserve"> </w:t>
      </w:r>
      <w:r w:rsidRPr="00D64C1D">
        <w:t>же,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окружающих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людей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О</w:t>
      </w:r>
      <w:r w:rsidR="00D64C1D" w:rsidRPr="00D64C1D">
        <w:t xml:space="preserve"> </w:t>
      </w:r>
      <w:r w:rsidRPr="00D64C1D">
        <w:t>друзьях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кем</w:t>
      </w:r>
      <w:r w:rsidR="00D64C1D" w:rsidRPr="00D64C1D">
        <w:t xml:space="preserve"> </w:t>
      </w:r>
      <w:r w:rsidRPr="00D64C1D">
        <w:t>пришлось</w:t>
      </w:r>
      <w:r w:rsidR="00D64C1D" w:rsidRPr="00D64C1D">
        <w:t xml:space="preserve"> </w:t>
      </w:r>
      <w:r w:rsidRPr="00D64C1D">
        <w:t>расстаться,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долго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скучаю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быстро</w:t>
      </w:r>
      <w:r w:rsidR="00D64C1D" w:rsidRPr="00D64C1D">
        <w:t xml:space="preserve"> </w:t>
      </w:r>
      <w:r w:rsidRPr="00D64C1D">
        <w:t>нахожу</w:t>
      </w:r>
      <w:r w:rsidR="00D64C1D" w:rsidRPr="00D64C1D">
        <w:t xml:space="preserve"> </w:t>
      </w:r>
      <w:r w:rsidRPr="00D64C1D">
        <w:t>новых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плохо</w:t>
      </w:r>
      <w:r w:rsidR="00D64C1D" w:rsidRPr="00D64C1D">
        <w:t xml:space="preserve"> </w:t>
      </w:r>
      <w:r w:rsidRPr="00D64C1D">
        <w:t>сплю</w:t>
      </w:r>
      <w:r w:rsidR="00D64C1D" w:rsidRPr="00D64C1D">
        <w:t xml:space="preserve"> </w:t>
      </w:r>
      <w:r w:rsidRPr="00D64C1D">
        <w:t>ночью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чувствую</w:t>
      </w:r>
      <w:r w:rsidR="00D64C1D" w:rsidRPr="00D64C1D">
        <w:t xml:space="preserve"> </w:t>
      </w:r>
      <w:r w:rsidRPr="00D64C1D">
        <w:t>сонливость</w:t>
      </w:r>
      <w:r w:rsidR="00D64C1D" w:rsidRPr="00D64C1D">
        <w:t xml:space="preserve"> </w:t>
      </w:r>
      <w:r w:rsidRPr="00D64C1D">
        <w:t>днем,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бываю</w:t>
      </w:r>
      <w:r w:rsidR="00D64C1D" w:rsidRPr="00D64C1D">
        <w:t xml:space="preserve"> </w:t>
      </w:r>
      <w:r w:rsidRPr="00D64C1D">
        <w:t>раздражителен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Мое</w:t>
      </w:r>
      <w:r w:rsidR="00D64C1D" w:rsidRPr="00D64C1D">
        <w:t xml:space="preserve"> </w:t>
      </w:r>
      <w:r w:rsidRPr="00D64C1D">
        <w:t>настроение</w:t>
      </w:r>
      <w:r w:rsidR="00D64C1D" w:rsidRPr="00D64C1D">
        <w:t xml:space="preserve"> </w:t>
      </w:r>
      <w:r w:rsidRPr="00D64C1D">
        <w:t>легко</w:t>
      </w:r>
      <w:r w:rsidR="00D64C1D" w:rsidRPr="00D64C1D">
        <w:t xml:space="preserve"> </w:t>
      </w:r>
      <w:r w:rsidRPr="00D64C1D">
        <w:t>меняется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незначительных</w:t>
      </w:r>
      <w:r w:rsidR="00D64C1D" w:rsidRPr="00D64C1D">
        <w:t xml:space="preserve"> </w:t>
      </w:r>
      <w:r w:rsidRPr="00D64C1D">
        <w:t>причин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Неделя</w:t>
      </w:r>
      <w:r w:rsidR="00D64C1D" w:rsidRPr="00D64C1D">
        <w:t xml:space="preserve"> </w:t>
      </w:r>
      <w:r w:rsidRPr="00D64C1D">
        <w:t>хорошего</w:t>
      </w:r>
      <w:r w:rsidR="00D64C1D" w:rsidRPr="00D64C1D">
        <w:t xml:space="preserve"> </w:t>
      </w:r>
      <w:r w:rsidRPr="00D64C1D">
        <w:t>самочувствия</w:t>
      </w:r>
      <w:r w:rsidR="00D64C1D" w:rsidRPr="00D64C1D">
        <w:t xml:space="preserve"> </w:t>
      </w:r>
      <w:r w:rsidRPr="00D64C1D">
        <w:t>чередуется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неделями,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чувствую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плохо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считаю,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человека</w:t>
      </w:r>
      <w:r w:rsidR="00D64C1D" w:rsidRPr="00D64C1D">
        <w:t xml:space="preserve"> </w:t>
      </w:r>
      <w:r w:rsidRPr="00D64C1D">
        <w:t>должна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большая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серьезная</w:t>
      </w:r>
      <w:r w:rsidR="00D64C1D" w:rsidRPr="00D64C1D">
        <w:t xml:space="preserve"> </w:t>
      </w:r>
      <w:r w:rsidRPr="00D64C1D">
        <w:t>цель,</w:t>
      </w:r>
      <w:r w:rsidR="00D64C1D" w:rsidRPr="00D64C1D">
        <w:t xml:space="preserve"> </w:t>
      </w:r>
      <w:r w:rsidRPr="00D64C1D">
        <w:t>ради</w:t>
      </w:r>
      <w:r w:rsidR="00D64C1D" w:rsidRPr="00D64C1D">
        <w:t xml:space="preserve"> </w:t>
      </w:r>
      <w:r w:rsidRPr="00D64C1D">
        <w:t>которой</w:t>
      </w:r>
      <w:r w:rsidR="00D64C1D" w:rsidRPr="00D64C1D">
        <w:t xml:space="preserve"> </w:t>
      </w:r>
      <w:r w:rsidRPr="00D64C1D">
        <w:t>стоит</w:t>
      </w:r>
      <w:r w:rsidR="00D64C1D" w:rsidRPr="00D64C1D">
        <w:t xml:space="preserve"> </w:t>
      </w:r>
      <w:r w:rsidRPr="00D64C1D">
        <w:t>жить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У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случаются</w:t>
      </w:r>
      <w:r w:rsidR="00D64C1D" w:rsidRPr="00D64C1D">
        <w:t xml:space="preserve"> </w:t>
      </w:r>
      <w:r w:rsidRPr="00D64C1D">
        <w:t>приступы</w:t>
      </w:r>
      <w:r w:rsidR="00D64C1D" w:rsidRPr="00D64C1D">
        <w:t xml:space="preserve"> </w:t>
      </w:r>
      <w:r w:rsidRPr="00D64C1D">
        <w:t>плохого</w:t>
      </w:r>
      <w:r w:rsidR="00D64C1D" w:rsidRPr="00D64C1D">
        <w:t xml:space="preserve"> </w:t>
      </w:r>
      <w:r w:rsidRPr="00D64C1D">
        <w:t>самочувствия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раздражительностью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чувством</w:t>
      </w:r>
      <w:r w:rsidR="00D64C1D" w:rsidRPr="00D64C1D">
        <w:t xml:space="preserve"> </w:t>
      </w:r>
      <w:r w:rsidRPr="00D64C1D">
        <w:t>тоски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сплю</w:t>
      </w:r>
      <w:r w:rsidR="00D64C1D" w:rsidRPr="00D64C1D">
        <w:t xml:space="preserve"> </w:t>
      </w:r>
      <w:r w:rsidRPr="00D64C1D">
        <w:t>мало,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утром</w:t>
      </w:r>
      <w:r w:rsidR="00D64C1D" w:rsidRPr="00D64C1D">
        <w:t xml:space="preserve"> </w:t>
      </w:r>
      <w:r w:rsidRPr="00D64C1D">
        <w:t>встаю</w:t>
      </w:r>
      <w:r w:rsidR="00D64C1D" w:rsidRPr="00D64C1D">
        <w:t xml:space="preserve"> </w:t>
      </w:r>
      <w:r w:rsidRPr="00D64C1D">
        <w:t>бодрым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энергичным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Мое</w:t>
      </w:r>
      <w:r w:rsidR="00D64C1D" w:rsidRPr="00D64C1D">
        <w:t xml:space="preserve"> </w:t>
      </w:r>
      <w:r w:rsidRPr="00D64C1D">
        <w:t>настроение</w:t>
      </w:r>
      <w:r w:rsidR="00D64C1D" w:rsidRPr="00D64C1D">
        <w:t xml:space="preserve"> </w:t>
      </w:r>
      <w:r w:rsidRPr="00D64C1D">
        <w:t>очень</w:t>
      </w:r>
      <w:r w:rsidR="00D64C1D" w:rsidRPr="00D64C1D">
        <w:t xml:space="preserve"> </w:t>
      </w:r>
      <w:r w:rsidRPr="00D64C1D">
        <w:t>зависит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общества,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котором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нахожусь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Никогда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следую</w:t>
      </w:r>
      <w:r w:rsidR="00D64C1D" w:rsidRPr="00D64C1D">
        <w:t xml:space="preserve"> </w:t>
      </w:r>
      <w:r w:rsidRPr="00D64C1D">
        <w:t>общей</w:t>
      </w:r>
      <w:r w:rsidR="00D64C1D" w:rsidRPr="00D64C1D">
        <w:t xml:space="preserve"> </w:t>
      </w:r>
      <w:r w:rsidRPr="00D64C1D">
        <w:t>моде,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ношу</w:t>
      </w:r>
      <w:r w:rsidR="00D64C1D" w:rsidRPr="00D64C1D">
        <w:t xml:space="preserve"> </w:t>
      </w:r>
      <w:r w:rsidRPr="00D64C1D">
        <w:t>то,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самому</w:t>
      </w:r>
      <w:r w:rsidR="00D64C1D" w:rsidRPr="00D64C1D">
        <w:t xml:space="preserve"> </w:t>
      </w:r>
      <w:r w:rsidRPr="00D64C1D">
        <w:t>понравилось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Плохое</w:t>
      </w:r>
      <w:r w:rsidR="00D64C1D" w:rsidRPr="00D64C1D">
        <w:t xml:space="preserve"> </w:t>
      </w:r>
      <w:r w:rsidRPr="00D64C1D">
        <w:t>самочувствие</w:t>
      </w:r>
      <w:r w:rsidR="00D64C1D" w:rsidRPr="00D64C1D">
        <w:t xml:space="preserve"> </w:t>
      </w:r>
      <w:r w:rsidRPr="00D64C1D">
        <w:t>появляется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волнений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ожидания</w:t>
      </w:r>
      <w:r w:rsidR="00D64C1D" w:rsidRPr="00D64C1D">
        <w:t xml:space="preserve"> </w:t>
      </w:r>
      <w:r w:rsidRPr="00D64C1D">
        <w:t>неприятностей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Нередко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стесняюсь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посторонних</w:t>
      </w:r>
      <w:r w:rsidR="00D64C1D" w:rsidRPr="00D64C1D">
        <w:t xml:space="preserve"> </w:t>
      </w:r>
      <w:r w:rsidRPr="00D64C1D">
        <w:t>людях,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чрезмерно</w:t>
      </w:r>
      <w:r w:rsidR="00D64C1D" w:rsidRPr="00D64C1D">
        <w:t xml:space="preserve"> </w:t>
      </w:r>
      <w:r w:rsidRPr="00D64C1D">
        <w:t>чувствителен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Всегда</w:t>
      </w:r>
      <w:r w:rsidR="00D64C1D" w:rsidRPr="00D64C1D">
        <w:t xml:space="preserve"> </w:t>
      </w:r>
      <w:r w:rsidRPr="00D64C1D">
        <w:t>боюсь,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хватит</w:t>
      </w:r>
      <w:r w:rsidR="00D64C1D" w:rsidRPr="00D64C1D">
        <w:t xml:space="preserve"> </w:t>
      </w:r>
      <w:r w:rsidRPr="00D64C1D">
        <w:t>денег,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очень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брать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долг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считаю,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самому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следует</w:t>
      </w:r>
      <w:r w:rsidR="00D64C1D" w:rsidRPr="00D64C1D">
        <w:t xml:space="preserve"> </w:t>
      </w:r>
      <w:r w:rsidRPr="00D64C1D">
        <w:t>выделяться</w:t>
      </w:r>
      <w:r w:rsidR="00D64C1D" w:rsidRPr="00D64C1D">
        <w:t xml:space="preserve"> </w:t>
      </w:r>
      <w:r w:rsidRPr="00D64C1D">
        <w:t>среди</w:t>
      </w:r>
      <w:r w:rsidR="00D64C1D" w:rsidRPr="00D64C1D">
        <w:t xml:space="preserve"> </w:t>
      </w:r>
      <w:r w:rsidRPr="00D64C1D">
        <w:t>окружающих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легко</w:t>
      </w:r>
      <w:r w:rsidR="00D64C1D" w:rsidRPr="00D64C1D">
        <w:t xml:space="preserve"> </w:t>
      </w:r>
      <w:r w:rsidRPr="00D64C1D">
        <w:t>завожу</w:t>
      </w:r>
      <w:r w:rsidR="00D64C1D" w:rsidRPr="00D64C1D">
        <w:t xml:space="preserve"> </w:t>
      </w:r>
      <w:r w:rsidRPr="00D64C1D">
        <w:t>новые</w:t>
      </w:r>
      <w:r w:rsidR="00D64C1D" w:rsidRPr="00D64C1D">
        <w:t xml:space="preserve"> </w:t>
      </w:r>
      <w:r w:rsidRPr="00D64C1D">
        <w:t>знакомства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О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одежде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мало</w:t>
      </w:r>
      <w:r w:rsidR="00D64C1D" w:rsidRPr="00D64C1D">
        <w:t xml:space="preserve"> </w:t>
      </w:r>
      <w:r w:rsidRPr="00D64C1D">
        <w:t>думаю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В</w:t>
      </w:r>
      <w:r w:rsidR="00D64C1D" w:rsidRPr="00D64C1D">
        <w:t xml:space="preserve"> </w:t>
      </w:r>
      <w:r w:rsidRPr="00D64C1D">
        <w:t>одни</w:t>
      </w:r>
      <w:r w:rsidR="00D64C1D" w:rsidRPr="00D64C1D">
        <w:t xml:space="preserve"> </w:t>
      </w:r>
      <w:r w:rsidRPr="00D64C1D">
        <w:t>дни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встаю</w:t>
      </w:r>
      <w:r w:rsidR="00D64C1D" w:rsidRPr="00D64C1D">
        <w:t xml:space="preserve"> </w:t>
      </w:r>
      <w:r w:rsidRPr="00D64C1D">
        <w:t>веселым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жизнерадостным,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другие</w:t>
      </w:r>
      <w:r w:rsidR="00D64C1D" w:rsidRPr="00D64C1D">
        <w:t xml:space="preserve"> - </w:t>
      </w:r>
      <w:r w:rsidRPr="00D64C1D">
        <w:t>без</w:t>
      </w:r>
      <w:r w:rsidR="00D64C1D" w:rsidRPr="00D64C1D">
        <w:t xml:space="preserve"> </w:t>
      </w:r>
      <w:r w:rsidRPr="00D64C1D">
        <w:t>всякой</w:t>
      </w:r>
      <w:r w:rsidR="00D64C1D" w:rsidRPr="00D64C1D">
        <w:t xml:space="preserve"> </w:t>
      </w:r>
      <w:r w:rsidRPr="00D64C1D">
        <w:t>причины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утра</w:t>
      </w:r>
      <w:r w:rsidR="00D64C1D" w:rsidRPr="00D64C1D">
        <w:t xml:space="preserve"> </w:t>
      </w:r>
      <w:r w:rsidRPr="00D64C1D">
        <w:t>угнетен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уныл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Периодами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бывает</w:t>
      </w:r>
      <w:r w:rsidR="00D64C1D" w:rsidRPr="00D64C1D">
        <w:t xml:space="preserve"> </w:t>
      </w:r>
      <w:r w:rsidRPr="00D64C1D">
        <w:t>волчий</w:t>
      </w:r>
      <w:r w:rsidR="00D64C1D" w:rsidRPr="00D64C1D">
        <w:t xml:space="preserve"> </w:t>
      </w:r>
      <w:r w:rsidRPr="00D64C1D">
        <w:t>аппетит,</w:t>
      </w:r>
      <w:r w:rsidR="00D64C1D" w:rsidRPr="00D64C1D">
        <w:t xml:space="preserve"> </w:t>
      </w:r>
      <w:r w:rsidRPr="00D64C1D">
        <w:t>периодами</w:t>
      </w:r>
      <w:r w:rsidR="00D64C1D" w:rsidRPr="00D64C1D">
        <w:t xml:space="preserve"> </w:t>
      </w:r>
      <w:r w:rsidRPr="00D64C1D">
        <w:t>ни</w:t>
      </w:r>
      <w:r w:rsidR="00D64C1D" w:rsidRPr="00D64C1D">
        <w:t xml:space="preserve"> </w:t>
      </w:r>
      <w:r w:rsidRPr="00D64C1D">
        <w:t>чего</w:t>
      </w:r>
      <w:r w:rsidR="00D64C1D" w:rsidRPr="00D64C1D">
        <w:t xml:space="preserve"> </w:t>
      </w:r>
      <w:r w:rsidRPr="00D64C1D">
        <w:t>есть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хочется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Жизнь</w:t>
      </w:r>
      <w:r w:rsidR="00D64C1D" w:rsidRPr="00D64C1D">
        <w:t xml:space="preserve"> </w:t>
      </w:r>
      <w:r w:rsidRPr="00D64C1D">
        <w:t>научила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слишком</w:t>
      </w:r>
      <w:r w:rsidR="00D64C1D" w:rsidRPr="00D64C1D">
        <w:t xml:space="preserve"> </w:t>
      </w:r>
      <w:r w:rsidRPr="00D64C1D">
        <w:t>откровенным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друзьями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Сон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очень</w:t>
      </w:r>
      <w:r w:rsidR="00D64C1D" w:rsidRPr="00D64C1D">
        <w:t xml:space="preserve"> </w:t>
      </w:r>
      <w:r w:rsidRPr="00D64C1D">
        <w:t>крепкий,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иногда</w:t>
      </w:r>
      <w:r w:rsidR="00D64C1D" w:rsidRPr="00D64C1D">
        <w:t xml:space="preserve"> </w:t>
      </w:r>
      <w:r w:rsidRPr="00D64C1D">
        <w:t>бывают</w:t>
      </w:r>
      <w:r w:rsidR="00D64C1D" w:rsidRPr="00D64C1D">
        <w:t xml:space="preserve"> </w:t>
      </w:r>
      <w:r w:rsidRPr="00D64C1D">
        <w:t>жуткие,</w:t>
      </w:r>
      <w:r w:rsidR="00D64C1D" w:rsidRPr="00D64C1D">
        <w:t xml:space="preserve"> </w:t>
      </w:r>
      <w:r w:rsidRPr="00D64C1D">
        <w:t>кошмарные</w:t>
      </w:r>
      <w:r w:rsidR="00D64C1D" w:rsidRPr="00D64C1D">
        <w:t xml:space="preserve"> </w:t>
      </w:r>
      <w:r w:rsidRPr="00D64C1D">
        <w:t>сновидения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лакомства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деликатесы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ненавижу</w:t>
      </w:r>
      <w:r w:rsidR="00D64C1D" w:rsidRPr="00D64C1D">
        <w:t xml:space="preserve"> </w:t>
      </w:r>
      <w:r w:rsidRPr="00D64C1D">
        <w:t>заранее</w:t>
      </w:r>
      <w:r w:rsidR="00D64C1D" w:rsidRPr="00D64C1D">
        <w:t xml:space="preserve"> </w:t>
      </w:r>
      <w:r w:rsidRPr="00D64C1D">
        <w:t>рассчитывать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расходы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Мой</w:t>
      </w:r>
      <w:r w:rsidR="00D64C1D" w:rsidRPr="00D64C1D">
        <w:t xml:space="preserve"> </w:t>
      </w:r>
      <w:r w:rsidRPr="00D64C1D">
        <w:t>сон</w:t>
      </w:r>
      <w:r w:rsidR="00D64C1D" w:rsidRPr="00D64C1D">
        <w:t xml:space="preserve"> </w:t>
      </w:r>
      <w:r w:rsidRPr="00D64C1D">
        <w:t>богат</w:t>
      </w:r>
      <w:r w:rsidR="00D64C1D" w:rsidRPr="00D64C1D">
        <w:t xml:space="preserve"> </w:t>
      </w:r>
      <w:r w:rsidRPr="00D64C1D">
        <w:t>яркими</w:t>
      </w:r>
      <w:r w:rsidR="00D64C1D" w:rsidRPr="00D64C1D">
        <w:t xml:space="preserve"> </w:t>
      </w:r>
      <w:r w:rsidRPr="00D64C1D">
        <w:t>сновидениями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могу</w:t>
      </w:r>
      <w:r w:rsidR="00D64C1D" w:rsidRPr="00D64C1D">
        <w:t xml:space="preserve"> </w:t>
      </w:r>
      <w:r w:rsidRPr="00D64C1D">
        <w:t>найти</w:t>
      </w:r>
      <w:r w:rsidR="00D64C1D" w:rsidRPr="00D64C1D">
        <w:t xml:space="preserve"> </w:t>
      </w:r>
      <w:r w:rsidRPr="00D64C1D">
        <w:t>себе</w:t>
      </w:r>
      <w:r w:rsidR="00D64C1D" w:rsidRPr="00D64C1D">
        <w:t xml:space="preserve"> </w:t>
      </w:r>
      <w:r w:rsidRPr="00D64C1D">
        <w:t>друга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душе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страдаю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того,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понимают,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окружающих</w:t>
      </w:r>
      <w:r w:rsidR="00D64C1D" w:rsidRPr="00D64C1D">
        <w:t xml:space="preserve"> </w:t>
      </w:r>
      <w:r w:rsidRPr="00D64C1D">
        <w:t>стремлюсь</w:t>
      </w:r>
      <w:r w:rsidR="00D64C1D" w:rsidRPr="00D64C1D">
        <w:t xml:space="preserve"> </w:t>
      </w:r>
      <w:r w:rsidRPr="00D64C1D">
        <w:t>держаться</w:t>
      </w:r>
      <w:r w:rsidR="00D64C1D" w:rsidRPr="00D64C1D">
        <w:t xml:space="preserve"> </w:t>
      </w:r>
      <w:r w:rsidRPr="00D64C1D">
        <w:t>подальше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У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настроение</w:t>
      </w:r>
      <w:r w:rsidR="00D64C1D" w:rsidRPr="00D64C1D">
        <w:t xml:space="preserve"> </w:t>
      </w:r>
      <w:r w:rsidRPr="00D64C1D">
        <w:t>портится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ожидания</w:t>
      </w:r>
      <w:r w:rsidR="00D64C1D" w:rsidRPr="00D64C1D">
        <w:t xml:space="preserve"> </w:t>
      </w:r>
      <w:r w:rsidRPr="00D64C1D">
        <w:t>возможных</w:t>
      </w:r>
      <w:r w:rsidR="00D64C1D" w:rsidRPr="00D64C1D">
        <w:t xml:space="preserve"> </w:t>
      </w:r>
      <w:r w:rsidRPr="00D64C1D">
        <w:t>неприятностей,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неуверенности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себе,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беспокойства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близких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Если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взяли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долг,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стесняюсь</w:t>
      </w:r>
      <w:r w:rsidR="00D64C1D" w:rsidRPr="00D64C1D">
        <w:t xml:space="preserve"> </w:t>
      </w:r>
      <w:r w:rsidRPr="00D64C1D">
        <w:t>об</w:t>
      </w:r>
      <w:r w:rsidR="00D64C1D" w:rsidRPr="00D64C1D">
        <w:t xml:space="preserve"> </w:t>
      </w:r>
      <w:r w:rsidRPr="00D64C1D">
        <w:t>этом</w:t>
      </w:r>
      <w:r w:rsidR="00D64C1D" w:rsidRPr="00D64C1D">
        <w:t xml:space="preserve"> </w:t>
      </w:r>
      <w:r w:rsidRPr="00D64C1D">
        <w:t>напомнить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Мне</w:t>
      </w:r>
      <w:r w:rsidR="00D64C1D" w:rsidRPr="00D64C1D">
        <w:t xml:space="preserve"> </w:t>
      </w:r>
      <w:r w:rsidRPr="00D64C1D">
        <w:t>кажется,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окружающие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презирают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смотрят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высока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Прежде</w:t>
      </w:r>
      <w:r w:rsidR="00D64C1D" w:rsidRPr="00D64C1D">
        <w:t xml:space="preserve"> </w:t>
      </w:r>
      <w:r w:rsidRPr="00D64C1D">
        <w:t>чем</w:t>
      </w:r>
      <w:r w:rsidR="00D64C1D" w:rsidRPr="00D64C1D">
        <w:t xml:space="preserve"> </w:t>
      </w:r>
      <w:r w:rsidRPr="00D64C1D">
        <w:t>познакомиться,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всегда</w:t>
      </w:r>
      <w:r w:rsidR="00D64C1D" w:rsidRPr="00D64C1D">
        <w:t xml:space="preserve"> </w:t>
      </w:r>
      <w:r w:rsidRPr="00D64C1D">
        <w:t>хочу</w:t>
      </w:r>
      <w:r w:rsidR="00D64C1D" w:rsidRPr="00D64C1D">
        <w:t xml:space="preserve"> </w:t>
      </w:r>
      <w:r w:rsidRPr="00D64C1D">
        <w:t>узнать,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человек,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нем</w:t>
      </w:r>
      <w:r w:rsidR="00D64C1D" w:rsidRPr="00D64C1D">
        <w:t xml:space="preserve"> </w:t>
      </w:r>
      <w:r w:rsidRPr="00D64C1D">
        <w:t>говорят</w:t>
      </w:r>
      <w:r w:rsidR="00D64C1D" w:rsidRPr="00D64C1D">
        <w:t xml:space="preserve"> </w:t>
      </w:r>
      <w:r w:rsidRPr="00D64C1D">
        <w:t>люди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стремлюсь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людьми,</w:t>
      </w:r>
      <w:r w:rsidR="00D64C1D" w:rsidRPr="00D64C1D">
        <w:t xml:space="preserve"> </w:t>
      </w:r>
      <w:r w:rsidRPr="00D64C1D">
        <w:t>трудно</w:t>
      </w:r>
      <w:r w:rsidR="00D64C1D" w:rsidRPr="00D64C1D">
        <w:t xml:space="preserve"> </w:t>
      </w:r>
      <w:r w:rsidRPr="00D64C1D">
        <w:t>переношу</w:t>
      </w:r>
      <w:r w:rsidR="00D64C1D" w:rsidRPr="00D64C1D">
        <w:t xml:space="preserve"> </w:t>
      </w:r>
      <w:r w:rsidRPr="00D64C1D">
        <w:t>одиночество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В</w:t>
      </w:r>
      <w:r w:rsidR="00D64C1D" w:rsidRPr="00D64C1D">
        <w:t xml:space="preserve"> </w:t>
      </w:r>
      <w:r w:rsidRPr="00D64C1D">
        <w:t>будущем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больше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беспокоит</w:t>
      </w:r>
      <w:r w:rsidR="00D64C1D" w:rsidRPr="00D64C1D">
        <w:t xml:space="preserve"> </w:t>
      </w:r>
      <w:r w:rsidRPr="00D64C1D">
        <w:t>мое</w:t>
      </w:r>
      <w:r w:rsidR="00D64C1D" w:rsidRPr="00D64C1D">
        <w:t xml:space="preserve"> </w:t>
      </w:r>
      <w:r w:rsidRPr="00D64C1D">
        <w:t>здоровье</w:t>
      </w:r>
      <w:r w:rsidR="00D64C1D" w:rsidRPr="00D64C1D">
        <w:t xml:space="preserve">; </w:t>
      </w:r>
      <w:r w:rsidRPr="00D64C1D">
        <w:t>упрекаю</w:t>
      </w:r>
      <w:r w:rsidR="00D64C1D" w:rsidRPr="00D64C1D">
        <w:t xml:space="preserve"> </w:t>
      </w:r>
      <w:r w:rsidRPr="00D64C1D">
        <w:t>родителей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детстве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достаточно</w:t>
      </w:r>
      <w:r w:rsidR="00D64C1D" w:rsidRPr="00D64C1D">
        <w:t xml:space="preserve"> </w:t>
      </w:r>
      <w:r w:rsidRPr="00D64C1D">
        <w:t>уделяли</w:t>
      </w:r>
      <w:r w:rsidR="00D64C1D" w:rsidRPr="00D64C1D">
        <w:t xml:space="preserve"> </w:t>
      </w:r>
      <w:r w:rsidRPr="00D64C1D">
        <w:t>внимания</w:t>
      </w:r>
      <w:r w:rsidR="00D64C1D" w:rsidRPr="00D64C1D">
        <w:t xml:space="preserve"> </w:t>
      </w:r>
      <w:r w:rsidRPr="00D64C1D">
        <w:t>моему</w:t>
      </w:r>
      <w:r w:rsidR="00D64C1D" w:rsidRPr="00D64C1D">
        <w:t xml:space="preserve"> </w:t>
      </w:r>
      <w:r w:rsidRPr="00D64C1D">
        <w:t>здоровью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одеться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было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лицу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Периодами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дружеские</w:t>
      </w:r>
      <w:r w:rsidR="00D64C1D" w:rsidRPr="00D64C1D">
        <w:t xml:space="preserve"> </w:t>
      </w:r>
      <w:r w:rsidRPr="00D64C1D">
        <w:t>компании,</w:t>
      </w:r>
      <w:r w:rsidR="00D64C1D" w:rsidRPr="00D64C1D">
        <w:t xml:space="preserve"> </w:t>
      </w:r>
      <w:r w:rsidRPr="00D64C1D">
        <w:t>периодами</w:t>
      </w:r>
      <w:r w:rsidR="00D64C1D" w:rsidRPr="00D64C1D">
        <w:t xml:space="preserve"> </w:t>
      </w:r>
      <w:r w:rsidRPr="00D64C1D">
        <w:t>избегаю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ищу</w:t>
      </w:r>
      <w:r w:rsidR="00D64C1D" w:rsidRPr="00D64C1D">
        <w:t xml:space="preserve"> </w:t>
      </w:r>
      <w:r w:rsidRPr="00D64C1D">
        <w:t>одиночества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У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бывает</w:t>
      </w:r>
      <w:r w:rsidR="00D64C1D" w:rsidRPr="00D64C1D">
        <w:t xml:space="preserve"> </w:t>
      </w:r>
      <w:r w:rsidRPr="00D64C1D">
        <w:t>уныний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грусти,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ожесточенность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гнев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Измены</w:t>
      </w:r>
      <w:r w:rsidR="00D64C1D" w:rsidRPr="00D64C1D">
        <w:t xml:space="preserve"> </w:t>
      </w:r>
      <w:r w:rsidRPr="00D64C1D">
        <w:t>бы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никогда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простил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легко</w:t>
      </w:r>
      <w:r w:rsidR="00D64C1D" w:rsidRPr="00D64C1D">
        <w:t xml:space="preserve"> </w:t>
      </w:r>
      <w:r w:rsidRPr="00D64C1D">
        <w:t>схожусь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людьми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любой</w:t>
      </w:r>
      <w:r w:rsidR="00D64C1D" w:rsidRPr="00D64C1D">
        <w:t xml:space="preserve"> </w:t>
      </w:r>
      <w:r w:rsidRPr="00D64C1D">
        <w:t>обстановке,</w:t>
      </w:r>
      <w:r w:rsidR="00D64C1D" w:rsidRPr="00D64C1D">
        <w:t xml:space="preserve"> </w:t>
      </w:r>
      <w:r w:rsidRPr="00D64C1D">
        <w:t>охотно</w:t>
      </w:r>
      <w:r w:rsidR="00D64C1D" w:rsidRPr="00D64C1D">
        <w:t xml:space="preserve"> </w:t>
      </w:r>
      <w:r w:rsidRPr="00D64C1D">
        <w:t>завожу</w:t>
      </w:r>
      <w:r w:rsidR="00D64C1D" w:rsidRPr="00D64C1D">
        <w:t xml:space="preserve"> </w:t>
      </w:r>
      <w:r w:rsidRPr="00D64C1D">
        <w:t>новые</w:t>
      </w:r>
      <w:r w:rsidR="00D64C1D" w:rsidRPr="00D64C1D">
        <w:t xml:space="preserve"> </w:t>
      </w:r>
      <w:r w:rsidRPr="00D64C1D">
        <w:t>знакомства,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иметь</w:t>
      </w:r>
      <w:r w:rsidR="00D64C1D" w:rsidRPr="00D64C1D">
        <w:t xml:space="preserve"> </w:t>
      </w:r>
      <w:r w:rsidRPr="00D64C1D">
        <w:t>много</w:t>
      </w:r>
      <w:r w:rsidR="00D64C1D" w:rsidRPr="00D64C1D">
        <w:t xml:space="preserve"> </w:t>
      </w:r>
      <w:r w:rsidRPr="00D64C1D">
        <w:t>друзей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тепло</w:t>
      </w:r>
      <w:r w:rsidR="00D64C1D" w:rsidRPr="00D64C1D">
        <w:t xml:space="preserve"> </w:t>
      </w:r>
      <w:r w:rsidRPr="00D64C1D">
        <w:t>отношусь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ним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яркие,</w:t>
      </w:r>
      <w:r w:rsidR="00D64C1D" w:rsidRPr="00D64C1D">
        <w:t xml:space="preserve"> </w:t>
      </w:r>
      <w:r w:rsidRPr="00D64C1D">
        <w:t>броские</w:t>
      </w:r>
      <w:r w:rsidR="00D64C1D" w:rsidRPr="00D64C1D">
        <w:t xml:space="preserve"> </w:t>
      </w:r>
      <w:r w:rsidRPr="00D64C1D">
        <w:t>костюмы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одежду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одиночество</w:t>
      </w:r>
      <w:r w:rsidR="00D64C1D" w:rsidRPr="00D64C1D">
        <w:t xml:space="preserve">; </w:t>
      </w:r>
      <w:r w:rsidRPr="00D64C1D">
        <w:t>свои</w:t>
      </w:r>
      <w:r w:rsidR="00D64C1D" w:rsidRPr="00D64C1D">
        <w:t xml:space="preserve"> </w:t>
      </w:r>
      <w:r w:rsidRPr="00D64C1D">
        <w:t>неудачи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переживаю</w:t>
      </w:r>
      <w:r w:rsidR="00D64C1D" w:rsidRPr="00D64C1D">
        <w:t xml:space="preserve"> </w:t>
      </w:r>
      <w:r w:rsidRPr="00D64C1D">
        <w:t>сам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много</w:t>
      </w:r>
      <w:r w:rsidR="00D64C1D" w:rsidRPr="00D64C1D">
        <w:t xml:space="preserve"> </w:t>
      </w:r>
      <w:r w:rsidRPr="00D64C1D">
        <w:t>раз</w:t>
      </w:r>
      <w:r w:rsidR="00D64C1D" w:rsidRPr="00D64C1D">
        <w:t xml:space="preserve"> </w:t>
      </w:r>
      <w:r w:rsidRPr="00D64C1D">
        <w:t>взвешиваю</w:t>
      </w:r>
      <w:r w:rsidR="00D64C1D" w:rsidRPr="00D64C1D">
        <w:t xml:space="preserve"> </w:t>
      </w:r>
      <w:r w:rsidRPr="00D64C1D">
        <w:t>все</w:t>
      </w:r>
      <w:r w:rsidR="00D64C1D">
        <w:t xml:space="preserve"> "</w:t>
      </w:r>
      <w:r w:rsidRPr="00D64C1D">
        <w:t>за</w:t>
      </w:r>
      <w:r w:rsidR="00D64C1D">
        <w:t xml:space="preserve">" </w:t>
      </w:r>
      <w:r w:rsidRPr="00D64C1D">
        <w:t>и</w:t>
      </w:r>
      <w:r w:rsidR="00D64C1D">
        <w:t xml:space="preserve"> "</w:t>
      </w:r>
      <w:r w:rsidRPr="00D64C1D">
        <w:t>против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никак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решаюсь</w:t>
      </w:r>
      <w:r w:rsidR="00D64C1D" w:rsidRPr="00D64C1D">
        <w:t xml:space="preserve"> </w:t>
      </w:r>
      <w:r w:rsidRPr="00D64C1D">
        <w:t>рискнуть</w:t>
      </w:r>
      <w:r w:rsidR="00D64C1D" w:rsidRPr="00D64C1D">
        <w:t xml:space="preserve">; </w:t>
      </w:r>
      <w:r w:rsidRPr="00D64C1D">
        <w:t>могу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впереди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обсуждениях,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действиях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Моя</w:t>
      </w:r>
      <w:r w:rsidR="00D64C1D" w:rsidRPr="00D64C1D">
        <w:t xml:space="preserve"> </w:t>
      </w:r>
      <w:r w:rsidRPr="00D64C1D">
        <w:t>застенчивость</w:t>
      </w:r>
      <w:r w:rsidR="00D64C1D" w:rsidRPr="00D64C1D">
        <w:t xml:space="preserve"> </w:t>
      </w:r>
      <w:r w:rsidRPr="00D64C1D">
        <w:t>мешает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подружиться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тем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кем</w:t>
      </w:r>
      <w:r w:rsidR="00D64C1D" w:rsidRPr="00D64C1D">
        <w:t xml:space="preserve"> </w:t>
      </w:r>
      <w:r w:rsidRPr="00D64C1D">
        <w:t>хотелось</w:t>
      </w:r>
      <w:r w:rsidR="00D64C1D" w:rsidRPr="00D64C1D">
        <w:t xml:space="preserve"> </w:t>
      </w:r>
      <w:r w:rsidRPr="00D64C1D">
        <w:t>бы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избегаю</w:t>
      </w:r>
      <w:r w:rsidR="00D64C1D" w:rsidRPr="00D64C1D">
        <w:t xml:space="preserve"> </w:t>
      </w:r>
      <w:r w:rsidRPr="00D64C1D">
        <w:t>новых</w:t>
      </w:r>
      <w:r w:rsidR="00D64C1D" w:rsidRPr="00D64C1D">
        <w:t xml:space="preserve"> </w:t>
      </w:r>
      <w:r w:rsidRPr="00D64C1D">
        <w:t>знакомств,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хватает</w:t>
      </w:r>
      <w:r w:rsidR="00D64C1D" w:rsidRPr="00D64C1D">
        <w:t xml:space="preserve"> </w:t>
      </w:r>
      <w:r w:rsidRPr="00D64C1D">
        <w:t>решительности</w:t>
      </w:r>
      <w:r w:rsidR="00D64C1D" w:rsidRPr="00D64C1D">
        <w:t xml:space="preserve"> </w:t>
      </w:r>
      <w:r w:rsidRPr="00D64C1D">
        <w:t>во</w:t>
      </w:r>
      <w:r w:rsidR="00D64C1D" w:rsidRPr="00D64C1D">
        <w:t xml:space="preserve"> </w:t>
      </w:r>
      <w:r w:rsidRPr="00D64C1D">
        <w:t>всем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Стараюсь</w:t>
      </w:r>
      <w:r w:rsidR="00D64C1D" w:rsidRPr="00D64C1D">
        <w:t xml:space="preserve"> </w:t>
      </w:r>
      <w:r w:rsidRPr="00D64C1D">
        <w:t>жить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окружающие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могли</w:t>
      </w:r>
      <w:r w:rsidR="00D64C1D" w:rsidRPr="00D64C1D">
        <w:t xml:space="preserve"> </w:t>
      </w:r>
      <w:r w:rsidRPr="00D64C1D">
        <w:t>сказать</w:t>
      </w:r>
      <w:r w:rsidR="00D64C1D" w:rsidRPr="00D64C1D">
        <w:t xml:space="preserve"> </w:t>
      </w:r>
      <w:r w:rsidRPr="00D64C1D">
        <w:t>ни</w:t>
      </w:r>
      <w:r w:rsidR="00D64C1D" w:rsidRPr="00D64C1D">
        <w:t xml:space="preserve"> </w:t>
      </w:r>
      <w:r w:rsidRPr="00D64C1D">
        <w:t>чего</w:t>
      </w:r>
      <w:r w:rsidR="00D64C1D" w:rsidRPr="00D64C1D">
        <w:t xml:space="preserve"> </w:t>
      </w:r>
      <w:r w:rsidRPr="00D64C1D">
        <w:t>плохого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Не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много</w:t>
      </w:r>
      <w:r w:rsidR="00D64C1D" w:rsidRPr="00D64C1D">
        <w:t xml:space="preserve"> </w:t>
      </w:r>
      <w:r w:rsidRPr="00D64C1D">
        <w:t>раздумывать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своем</w:t>
      </w:r>
      <w:r w:rsidR="00D64C1D" w:rsidRPr="00D64C1D">
        <w:t xml:space="preserve"> </w:t>
      </w:r>
      <w:r w:rsidRPr="00D64C1D">
        <w:t>будущем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тем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заранее</w:t>
      </w:r>
      <w:r w:rsidR="00D64C1D" w:rsidRPr="00D64C1D">
        <w:t xml:space="preserve"> </w:t>
      </w:r>
      <w:r w:rsidRPr="00D64C1D">
        <w:t>рассчитывать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расходы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чувствую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таким</w:t>
      </w:r>
      <w:r w:rsidR="00D64C1D" w:rsidRPr="00D64C1D">
        <w:t xml:space="preserve"> </w:t>
      </w:r>
      <w:r w:rsidRPr="00D64C1D">
        <w:t>больным,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до</w:t>
      </w:r>
      <w:r w:rsidR="00D64C1D" w:rsidRPr="00D64C1D">
        <w:t xml:space="preserve"> </w:t>
      </w:r>
      <w:r w:rsidRPr="00D64C1D">
        <w:t>друзей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Периодами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деньгам</w:t>
      </w:r>
      <w:r w:rsidR="00D64C1D" w:rsidRPr="00D64C1D">
        <w:t xml:space="preserve"> </w:t>
      </w:r>
      <w:r w:rsidRPr="00D64C1D">
        <w:t>отношусь</w:t>
      </w:r>
      <w:r w:rsidR="00D64C1D" w:rsidRPr="00D64C1D">
        <w:t xml:space="preserve"> </w:t>
      </w:r>
      <w:r w:rsidRPr="00D64C1D">
        <w:t>легко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трачу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задумываясь,</w:t>
      </w:r>
      <w:r w:rsidR="00D64C1D" w:rsidRPr="00D64C1D">
        <w:t xml:space="preserve"> </w:t>
      </w:r>
      <w:r w:rsidRPr="00D64C1D">
        <w:t>периодами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пугаюсь</w:t>
      </w:r>
      <w:r w:rsidR="00D64C1D" w:rsidRPr="00D64C1D">
        <w:t xml:space="preserve"> </w:t>
      </w:r>
      <w:r w:rsidRPr="00D64C1D">
        <w:t>остаться</w:t>
      </w:r>
      <w:r w:rsidR="00D64C1D" w:rsidRPr="00D64C1D">
        <w:t xml:space="preserve"> </w:t>
      </w:r>
      <w:r w:rsidRPr="00D64C1D">
        <w:t>без</w:t>
      </w:r>
      <w:r w:rsidR="00D64C1D" w:rsidRPr="00D64C1D">
        <w:t xml:space="preserve"> </w:t>
      </w:r>
      <w:r w:rsidRPr="00D64C1D">
        <w:t>денег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В</w:t>
      </w:r>
      <w:r w:rsidR="00D64C1D" w:rsidRPr="00D64C1D">
        <w:t xml:space="preserve"> </w:t>
      </w:r>
      <w:r w:rsidRPr="00D64C1D">
        <w:t>одни</w:t>
      </w:r>
      <w:r w:rsidR="00D64C1D" w:rsidRPr="00D64C1D">
        <w:t xml:space="preserve"> </w:t>
      </w:r>
      <w:r w:rsidRPr="00D64C1D">
        <w:t>периоды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хорошо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людьми,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другие</w:t>
      </w:r>
      <w:r w:rsidR="00D64C1D" w:rsidRPr="00D64C1D">
        <w:t xml:space="preserve"> - </w:t>
      </w:r>
      <w:r w:rsidRPr="00D64C1D">
        <w:t>они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тяготят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Меня</w:t>
      </w:r>
      <w:r w:rsidR="00D64C1D" w:rsidRPr="00D64C1D">
        <w:t xml:space="preserve"> </w:t>
      </w:r>
      <w:r w:rsidRPr="00D64C1D">
        <w:t>привлекает</w:t>
      </w:r>
      <w:r w:rsidR="00D64C1D" w:rsidRPr="00D64C1D">
        <w:t xml:space="preserve"> </w:t>
      </w:r>
      <w:r w:rsidRPr="00D64C1D">
        <w:t>лишь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новое,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соответствует</w:t>
      </w:r>
      <w:r w:rsidR="00D64C1D" w:rsidRPr="00D64C1D">
        <w:t xml:space="preserve"> </w:t>
      </w:r>
      <w:r w:rsidRPr="00D64C1D">
        <w:t>моим</w:t>
      </w:r>
      <w:r w:rsidR="00D64C1D" w:rsidRPr="00D64C1D">
        <w:t xml:space="preserve"> </w:t>
      </w:r>
      <w:r w:rsidRPr="00D64C1D">
        <w:t>принципам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интересам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Для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главное,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одежда</w:t>
      </w:r>
      <w:r w:rsidR="00D64C1D" w:rsidRPr="00D64C1D">
        <w:t xml:space="preserve"> </w:t>
      </w:r>
      <w:r w:rsidRPr="00D64C1D">
        <w:t>была</w:t>
      </w:r>
      <w:r w:rsidR="00D64C1D" w:rsidRPr="00D64C1D">
        <w:t xml:space="preserve"> </w:t>
      </w:r>
      <w:r w:rsidRPr="00D64C1D">
        <w:t>удобной,</w:t>
      </w:r>
      <w:r w:rsidR="00D64C1D" w:rsidRPr="00D64C1D">
        <w:t xml:space="preserve"> </w:t>
      </w:r>
      <w:r w:rsidRPr="00D64C1D">
        <w:t>аккуратной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чистой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убежден,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будущем</w:t>
      </w:r>
      <w:r w:rsidR="00D64C1D" w:rsidRPr="00D64C1D">
        <w:t xml:space="preserve"> </w:t>
      </w:r>
      <w:r w:rsidRPr="00D64C1D">
        <w:t>исполнятся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мои</w:t>
      </w:r>
      <w:r w:rsidR="00D64C1D" w:rsidRPr="00D64C1D">
        <w:t xml:space="preserve"> </w:t>
      </w:r>
      <w:r w:rsidRPr="00D64C1D">
        <w:t>планы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желания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предпочитаю</w:t>
      </w:r>
      <w:r w:rsidR="00D64C1D" w:rsidRPr="00D64C1D">
        <w:t xml:space="preserve"> </w:t>
      </w:r>
      <w:r w:rsidRPr="00D64C1D">
        <w:t>тех</w:t>
      </w:r>
      <w:r w:rsidR="00D64C1D" w:rsidRPr="00D64C1D">
        <w:t xml:space="preserve"> </w:t>
      </w:r>
      <w:r w:rsidRPr="00D64C1D">
        <w:t>друзей,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очень</w:t>
      </w:r>
      <w:r w:rsidR="00D64C1D" w:rsidRPr="00D64C1D">
        <w:t xml:space="preserve"> </w:t>
      </w:r>
      <w:r w:rsidRPr="00D64C1D">
        <w:t>внимательны</w:t>
      </w:r>
      <w:r w:rsidR="00D64C1D" w:rsidRPr="00D64C1D">
        <w:t xml:space="preserve"> </w:t>
      </w:r>
      <w:r w:rsidRPr="00D64C1D">
        <w:t>ко</w:t>
      </w:r>
      <w:r w:rsidR="00D64C1D" w:rsidRPr="00D64C1D">
        <w:t xml:space="preserve"> </w:t>
      </w:r>
      <w:r w:rsidRPr="00D64C1D">
        <w:t>мне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придумывать</w:t>
      </w:r>
      <w:r w:rsidR="00D64C1D" w:rsidRPr="00D64C1D">
        <w:t xml:space="preserve"> </w:t>
      </w:r>
      <w:r w:rsidRPr="00D64C1D">
        <w:t>новое,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переиначивать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делать</w:t>
      </w:r>
      <w:r w:rsidR="00D64C1D" w:rsidRPr="00D64C1D">
        <w:t xml:space="preserve"> </w:t>
      </w:r>
      <w:r w:rsidRPr="00D64C1D">
        <w:t>по-своему,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все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Часто</w:t>
      </w:r>
      <w:r w:rsidR="00D64C1D" w:rsidRPr="00D64C1D">
        <w:t xml:space="preserve"> </w:t>
      </w:r>
      <w:r w:rsidRPr="00D64C1D">
        <w:t>беспокоюсь,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мой</w:t>
      </w:r>
      <w:r w:rsidR="00D64C1D" w:rsidRPr="00D64C1D">
        <w:t xml:space="preserve"> </w:t>
      </w:r>
      <w:r w:rsidRPr="00D64C1D">
        <w:t>костюм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порядке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Боюсь</w:t>
      </w:r>
      <w:r w:rsidR="00D64C1D" w:rsidRPr="00D64C1D">
        <w:t xml:space="preserve"> </w:t>
      </w:r>
      <w:r w:rsidRPr="00D64C1D">
        <w:t>одиночества,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тем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менее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получается,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нередко</w:t>
      </w:r>
      <w:r w:rsidR="00D64C1D" w:rsidRPr="00D64C1D">
        <w:t xml:space="preserve"> </w:t>
      </w:r>
      <w:r w:rsidRPr="00D64C1D">
        <w:t>оказываюсь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одиночестве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В</w:t>
      </w:r>
      <w:r w:rsidR="00D64C1D" w:rsidRPr="00D64C1D">
        <w:t xml:space="preserve"> </w:t>
      </w:r>
      <w:r w:rsidRPr="00D64C1D">
        <w:t>одиночестве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чувствую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спокойнее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считаю,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всякий</w:t>
      </w:r>
      <w:r w:rsidR="00D64C1D" w:rsidRPr="00D64C1D">
        <w:t xml:space="preserve"> </w:t>
      </w:r>
      <w:r w:rsidRPr="00D64C1D">
        <w:t>человек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отрываться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коллектива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Люблю</w:t>
      </w:r>
      <w:r w:rsidR="00D64C1D" w:rsidRPr="00D64C1D">
        <w:t xml:space="preserve"> </w:t>
      </w:r>
      <w:r w:rsidRPr="00D64C1D">
        <w:t>разнообразие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перемены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жизни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Людское</w:t>
      </w:r>
      <w:r w:rsidR="00D64C1D" w:rsidRPr="00D64C1D">
        <w:t xml:space="preserve"> </w:t>
      </w:r>
      <w:r w:rsidRPr="00D64C1D">
        <w:t>общество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быстро</w:t>
      </w:r>
      <w:r w:rsidR="00D64C1D" w:rsidRPr="00D64C1D">
        <w:t xml:space="preserve"> </w:t>
      </w:r>
      <w:r w:rsidRPr="00D64C1D">
        <w:t>утомляет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раздражает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Периоды,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очень</w:t>
      </w:r>
      <w:r w:rsidR="00D64C1D" w:rsidRPr="00D64C1D">
        <w:t xml:space="preserve"> </w:t>
      </w:r>
      <w:r w:rsidRPr="00D64C1D">
        <w:t>слежу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тем,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соблюдать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правила</w:t>
      </w:r>
      <w:r w:rsidR="00D64C1D" w:rsidRPr="00D64C1D">
        <w:t xml:space="preserve"> </w:t>
      </w:r>
      <w:r w:rsidRPr="00D64C1D">
        <w:t>чередуются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периодами,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упрекаю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недисциплинированность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Временами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доволен</w:t>
      </w:r>
      <w:r w:rsidR="00D64C1D" w:rsidRPr="00D64C1D">
        <w:t xml:space="preserve"> </w:t>
      </w:r>
      <w:r w:rsidRPr="00D64C1D">
        <w:t>собой,</w:t>
      </w:r>
      <w:r w:rsidR="00D64C1D" w:rsidRPr="00D64C1D">
        <w:t xml:space="preserve"> </w:t>
      </w:r>
      <w:r w:rsidRPr="00D64C1D">
        <w:t>временами</w:t>
      </w:r>
      <w:r w:rsidR="00D64C1D" w:rsidRPr="00D64C1D">
        <w:t xml:space="preserve"> </w:t>
      </w:r>
      <w:r w:rsidRPr="00D64C1D">
        <w:t>ругаю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нерешительность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вялость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боюсь</w:t>
      </w:r>
      <w:r w:rsidR="00D64C1D" w:rsidRPr="00D64C1D">
        <w:t xml:space="preserve"> </w:t>
      </w:r>
      <w:r w:rsidRPr="00D64C1D">
        <w:t>одиночества,</w:t>
      </w:r>
      <w:r w:rsidR="00D64C1D" w:rsidRPr="00D64C1D">
        <w:t xml:space="preserve"> </w:t>
      </w:r>
      <w:r w:rsidRPr="00D64C1D">
        <w:t>свои</w:t>
      </w:r>
      <w:r w:rsidR="00D64C1D" w:rsidRPr="00D64C1D">
        <w:t xml:space="preserve"> </w:t>
      </w:r>
      <w:r w:rsidRPr="00D64C1D">
        <w:t>неудачи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переживаю</w:t>
      </w:r>
      <w:r w:rsidR="00D64C1D" w:rsidRPr="00D64C1D">
        <w:t xml:space="preserve"> </w:t>
      </w:r>
      <w:r w:rsidRPr="00D64C1D">
        <w:t>сам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кого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ищу</w:t>
      </w:r>
      <w:r w:rsidR="00D64C1D" w:rsidRPr="00D64C1D">
        <w:t xml:space="preserve"> </w:t>
      </w:r>
      <w:r w:rsidRPr="00D64C1D">
        <w:t>сочувствия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помощи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очень</w:t>
      </w:r>
      <w:r w:rsidR="00D64C1D" w:rsidRPr="00D64C1D">
        <w:t xml:space="preserve"> </w:t>
      </w:r>
      <w:r w:rsidRPr="00D64C1D">
        <w:t>аккуратен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денежных</w:t>
      </w:r>
      <w:r w:rsidR="00D64C1D" w:rsidRPr="00D64C1D">
        <w:t xml:space="preserve"> </w:t>
      </w:r>
      <w:r w:rsidRPr="00D64C1D">
        <w:t>делах,</w:t>
      </w:r>
      <w:r w:rsidR="00D64C1D" w:rsidRPr="00D64C1D">
        <w:t xml:space="preserve"> </w:t>
      </w:r>
      <w:r w:rsidRPr="00D64C1D">
        <w:t>огорчаюсь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расстраиваюсь</w:t>
      </w:r>
      <w:r w:rsidR="00D64C1D" w:rsidRPr="00D64C1D">
        <w:t xml:space="preserve"> </w:t>
      </w:r>
      <w:r w:rsidRPr="00D64C1D">
        <w:t>когда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хватает</w:t>
      </w:r>
      <w:r w:rsidR="00D64C1D" w:rsidRPr="00D64C1D">
        <w:t xml:space="preserve"> </w:t>
      </w:r>
      <w:r w:rsidRPr="00D64C1D">
        <w:t>денег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перемены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- </w:t>
      </w:r>
      <w:r w:rsidRPr="00D64C1D">
        <w:t>новые</w:t>
      </w:r>
      <w:r w:rsidR="00D64C1D" w:rsidRPr="00D64C1D">
        <w:t xml:space="preserve"> </w:t>
      </w:r>
      <w:r w:rsidRPr="00D64C1D">
        <w:t>впечатления,</w:t>
      </w:r>
      <w:r w:rsidR="00D64C1D" w:rsidRPr="00D64C1D">
        <w:t xml:space="preserve"> </w:t>
      </w:r>
      <w:r w:rsidRPr="00D64C1D">
        <w:t>новых</w:t>
      </w:r>
      <w:r w:rsidR="00D64C1D" w:rsidRPr="00D64C1D">
        <w:t xml:space="preserve"> </w:t>
      </w:r>
      <w:r w:rsidRPr="00D64C1D">
        <w:t>людей,</w:t>
      </w:r>
      <w:r w:rsidR="00D64C1D" w:rsidRPr="00D64C1D">
        <w:t xml:space="preserve"> </w:t>
      </w:r>
      <w:r w:rsidRPr="00D64C1D">
        <w:t>новую</w:t>
      </w:r>
      <w:r w:rsidR="00D64C1D" w:rsidRPr="00D64C1D">
        <w:t xml:space="preserve"> </w:t>
      </w:r>
      <w:r w:rsidRPr="00D64C1D">
        <w:t>обстановку</w:t>
      </w:r>
      <w:r w:rsidR="00D64C1D" w:rsidRPr="00D64C1D">
        <w:t xml:space="preserve"> </w:t>
      </w:r>
      <w:r w:rsidRPr="00D64C1D">
        <w:t>вокруг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переношу</w:t>
      </w:r>
      <w:r w:rsidR="00D64C1D" w:rsidRPr="00D64C1D">
        <w:t xml:space="preserve"> </w:t>
      </w:r>
      <w:r w:rsidRPr="00D64C1D">
        <w:t>одиночества,</w:t>
      </w:r>
      <w:r w:rsidR="00D64C1D" w:rsidRPr="00D64C1D">
        <w:t xml:space="preserve"> </w:t>
      </w:r>
      <w:r w:rsidRPr="00D64C1D">
        <w:t>всегда</w:t>
      </w:r>
      <w:r w:rsidR="00D64C1D" w:rsidRPr="00D64C1D">
        <w:t xml:space="preserve"> </w:t>
      </w:r>
      <w:r w:rsidRPr="00D64C1D">
        <w:t>стремлюсь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среди</w:t>
      </w:r>
      <w:r w:rsidR="00D64C1D" w:rsidRPr="00D64C1D">
        <w:t xml:space="preserve"> </w:t>
      </w:r>
      <w:r w:rsidRPr="00D64C1D">
        <w:t>людей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допускаю</w:t>
      </w:r>
      <w:r w:rsidR="00D64C1D" w:rsidRPr="00D64C1D">
        <w:t xml:space="preserve"> </w:t>
      </w:r>
      <w:r w:rsidRPr="00D64C1D">
        <w:t>опеку</w:t>
      </w:r>
      <w:r w:rsidR="00D64C1D" w:rsidRPr="00D64C1D">
        <w:t xml:space="preserve"> </w:t>
      </w:r>
      <w:r w:rsidRPr="00D64C1D">
        <w:t>над</w:t>
      </w:r>
      <w:r w:rsidR="00D64C1D" w:rsidRPr="00D64C1D">
        <w:t xml:space="preserve"> </w:t>
      </w:r>
      <w:r w:rsidRPr="00D64C1D">
        <w:t>собой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повседневной</w:t>
      </w:r>
      <w:r w:rsidR="00D64C1D" w:rsidRPr="00D64C1D">
        <w:t xml:space="preserve"> </w:t>
      </w:r>
      <w:r w:rsidRPr="00D64C1D">
        <w:t>жизни,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над</w:t>
      </w:r>
      <w:r w:rsidR="00D64C1D" w:rsidRPr="00D64C1D">
        <w:t xml:space="preserve"> </w:t>
      </w:r>
      <w:r w:rsidRPr="00D64C1D">
        <w:t>моим</w:t>
      </w:r>
      <w:r w:rsidR="00D64C1D" w:rsidRPr="00D64C1D">
        <w:t xml:space="preserve"> </w:t>
      </w:r>
      <w:r w:rsidRPr="00D64C1D">
        <w:t>душевным</w:t>
      </w:r>
      <w:r w:rsidR="00D64C1D" w:rsidRPr="00D64C1D">
        <w:t xml:space="preserve"> </w:t>
      </w:r>
      <w:r w:rsidRPr="00D64C1D">
        <w:t>миром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подолгу</w:t>
      </w:r>
      <w:r w:rsidR="00D64C1D" w:rsidRPr="00D64C1D">
        <w:t xml:space="preserve"> </w:t>
      </w:r>
      <w:r w:rsidRPr="00D64C1D">
        <w:t>размышляю,</w:t>
      </w:r>
      <w:r w:rsidR="00D64C1D" w:rsidRPr="00D64C1D">
        <w:t xml:space="preserve"> </w:t>
      </w:r>
      <w:r w:rsidRPr="00D64C1D">
        <w:t>правильно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неправильно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что-либо</w:t>
      </w:r>
      <w:r w:rsidR="00D64C1D" w:rsidRPr="00D64C1D">
        <w:t xml:space="preserve"> </w:t>
      </w:r>
      <w:r w:rsidRPr="00D64C1D">
        <w:t>сделал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отношении</w:t>
      </w:r>
      <w:r w:rsidR="00D64C1D" w:rsidRPr="00D64C1D">
        <w:t xml:space="preserve"> </w:t>
      </w:r>
      <w:r w:rsidRPr="00D64C1D">
        <w:t>окружающих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боюсь,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ошибке</w:t>
      </w:r>
      <w:r w:rsidR="00D64C1D" w:rsidRPr="00D64C1D">
        <w:t xml:space="preserve"> </w:t>
      </w:r>
      <w:r w:rsidRPr="00D64C1D">
        <w:t>примут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нарушителя</w:t>
      </w:r>
      <w:r w:rsidR="00D64C1D" w:rsidRPr="00D64C1D">
        <w:t xml:space="preserve"> </w:t>
      </w:r>
      <w:r w:rsidRPr="00D64C1D">
        <w:t>закона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Будущее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кажется</w:t>
      </w:r>
      <w:r w:rsidR="00D64C1D" w:rsidRPr="00D64C1D">
        <w:t xml:space="preserve"> </w:t>
      </w:r>
      <w:r w:rsidRPr="00D64C1D">
        <w:t>мрачным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бесперспективным,</w:t>
      </w:r>
      <w:r w:rsidR="00D64C1D" w:rsidRPr="00D64C1D">
        <w:t xml:space="preserve"> </w:t>
      </w:r>
      <w:r w:rsidRPr="00D64C1D">
        <w:t>неудачи</w:t>
      </w:r>
      <w:r w:rsidR="00D64C1D" w:rsidRPr="00D64C1D">
        <w:t xml:space="preserve"> </w:t>
      </w:r>
      <w:r w:rsidRPr="00D64C1D">
        <w:t>угнетают</w:t>
      </w:r>
      <w:r w:rsidR="00D64C1D" w:rsidRPr="00D64C1D">
        <w:t xml:space="preserve"> </w:t>
      </w:r>
      <w:r w:rsidRPr="00D64C1D">
        <w:t>меня,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прежде</w:t>
      </w:r>
      <w:r w:rsidR="00D64C1D" w:rsidRPr="00D64C1D">
        <w:t xml:space="preserve"> </w:t>
      </w:r>
      <w:r w:rsidRPr="00D64C1D">
        <w:t>всего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виню</w:t>
      </w:r>
      <w:r w:rsidR="00D64C1D" w:rsidRPr="00D64C1D">
        <w:t xml:space="preserve"> </w:t>
      </w:r>
      <w:r w:rsidRPr="00D64C1D">
        <w:t>себя</w:t>
      </w:r>
      <w:r w:rsidR="00D64C1D" w:rsidRPr="00D64C1D">
        <w:t xml:space="preserve"> </w:t>
      </w:r>
      <w:r w:rsidRPr="00D64C1D">
        <w:t>самого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стараюсь</w:t>
      </w:r>
      <w:r w:rsidR="00D64C1D" w:rsidRPr="00D64C1D">
        <w:t xml:space="preserve"> </w:t>
      </w:r>
      <w:r w:rsidRPr="00D64C1D">
        <w:t>жить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будущее</w:t>
      </w:r>
      <w:r w:rsidR="00D64C1D" w:rsidRPr="00D64C1D">
        <w:t xml:space="preserve"> </w:t>
      </w:r>
      <w:r w:rsidRPr="00D64C1D">
        <w:t>было</w:t>
      </w:r>
      <w:r w:rsidR="00D64C1D" w:rsidRPr="00D64C1D">
        <w:t xml:space="preserve"> </w:t>
      </w:r>
      <w:r w:rsidRPr="00D64C1D">
        <w:t>хорошим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При</w:t>
      </w:r>
      <w:r w:rsidR="00D64C1D" w:rsidRPr="00D64C1D">
        <w:t xml:space="preserve"> </w:t>
      </w:r>
      <w:r w:rsidRPr="00D64C1D">
        <w:t>неудачах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хочется</w:t>
      </w:r>
      <w:r w:rsidR="00D64C1D" w:rsidRPr="00D64C1D">
        <w:t xml:space="preserve"> </w:t>
      </w:r>
      <w:r w:rsidRPr="00D64C1D">
        <w:t>куда</w:t>
      </w:r>
      <w:r w:rsidR="00D64C1D" w:rsidRPr="00D64C1D">
        <w:t xml:space="preserve"> - </w:t>
      </w:r>
      <w:r w:rsidRPr="00D64C1D">
        <w:t>нибудь</w:t>
      </w:r>
      <w:r w:rsidR="00D64C1D" w:rsidRPr="00D64C1D">
        <w:t xml:space="preserve"> </w:t>
      </w:r>
      <w:r w:rsidRPr="00D64C1D">
        <w:t>убежать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возвращаться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Незнакомые</w:t>
      </w:r>
      <w:r w:rsidR="00D64C1D" w:rsidRPr="00D64C1D">
        <w:t xml:space="preserve"> </w:t>
      </w:r>
      <w:r w:rsidRPr="00D64C1D">
        <w:t>люди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раздражают,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знакомым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уже</w:t>
      </w:r>
      <w:r w:rsidR="00D64C1D" w:rsidRPr="00D64C1D">
        <w:t xml:space="preserve"> </w:t>
      </w:r>
      <w:r w:rsidRPr="00D64C1D">
        <w:t>как-то</w:t>
      </w:r>
      <w:r w:rsidR="00D64C1D" w:rsidRPr="00D64C1D">
        <w:t xml:space="preserve"> </w:t>
      </w:r>
      <w:r w:rsidRPr="00D64C1D">
        <w:t>привык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легко</w:t>
      </w:r>
      <w:r w:rsidR="00D64C1D" w:rsidRPr="00D64C1D">
        <w:t xml:space="preserve"> </w:t>
      </w:r>
      <w:r w:rsidRPr="00D64C1D">
        <w:t>ссорюсь,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быстро</w:t>
      </w:r>
      <w:r w:rsidR="00D64C1D" w:rsidRPr="00D64C1D">
        <w:t xml:space="preserve"> </w:t>
      </w:r>
      <w:r w:rsidRPr="00D64C1D">
        <w:t>мирюсь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Периодами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задавать</w:t>
      </w:r>
      <w:r w:rsidR="00D64C1D">
        <w:t xml:space="preserve"> "</w:t>
      </w:r>
      <w:r w:rsidRPr="00D64C1D">
        <w:t>тон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первым,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периодами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надоедает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уверен,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будущем</w:t>
      </w:r>
      <w:r w:rsidR="00D64C1D" w:rsidRPr="00D64C1D">
        <w:t xml:space="preserve"> </w:t>
      </w:r>
      <w:r w:rsidRPr="00D64C1D">
        <w:t>всем</w:t>
      </w:r>
      <w:r w:rsidR="00D64C1D" w:rsidRPr="00D64C1D">
        <w:t xml:space="preserve"> </w:t>
      </w:r>
      <w:r w:rsidRPr="00D64C1D">
        <w:t>докажу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правоту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Предпочитаю</w:t>
      </w:r>
      <w:r w:rsidR="00D64C1D" w:rsidRPr="00D64C1D">
        <w:t xml:space="preserve"> </w:t>
      </w:r>
      <w:r w:rsidRPr="00D64C1D">
        <w:t>раз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навсегда</w:t>
      </w:r>
      <w:r w:rsidR="00D64C1D" w:rsidRPr="00D64C1D">
        <w:t xml:space="preserve"> </w:t>
      </w:r>
      <w:r w:rsidRPr="00D64C1D">
        <w:t>установленный</w:t>
      </w:r>
      <w:r w:rsidR="00D64C1D" w:rsidRPr="00D64C1D">
        <w:t xml:space="preserve"> </w:t>
      </w:r>
      <w:r w:rsidRPr="00D64C1D">
        <w:t>порядок,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нравиться</w:t>
      </w:r>
      <w:r w:rsidR="00D64C1D" w:rsidRPr="00D64C1D">
        <w:t xml:space="preserve"> </w:t>
      </w:r>
      <w:r w:rsidRPr="00D64C1D">
        <w:t>учить</w:t>
      </w:r>
      <w:r w:rsidR="00D64C1D" w:rsidRPr="00D64C1D">
        <w:t xml:space="preserve"> </w:t>
      </w:r>
      <w:r w:rsidRPr="00D64C1D">
        <w:t>людей</w:t>
      </w:r>
      <w:r w:rsidR="00D64C1D" w:rsidRPr="00D64C1D">
        <w:t xml:space="preserve"> </w:t>
      </w:r>
      <w:r w:rsidRPr="00D64C1D">
        <w:t>правилам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порядку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всякие</w:t>
      </w:r>
      <w:r w:rsidR="00D64C1D" w:rsidRPr="00D64C1D">
        <w:t xml:space="preserve"> </w:t>
      </w:r>
      <w:r w:rsidRPr="00D64C1D">
        <w:t>приключения,</w:t>
      </w:r>
      <w:r w:rsidR="00D64C1D" w:rsidRPr="00D64C1D">
        <w:t xml:space="preserve"> </w:t>
      </w:r>
      <w:r w:rsidRPr="00D64C1D">
        <w:t>охотно</w:t>
      </w:r>
      <w:r w:rsidR="00D64C1D" w:rsidRPr="00D64C1D">
        <w:t xml:space="preserve"> </w:t>
      </w:r>
      <w:r w:rsidRPr="00D64C1D">
        <w:t>иду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риск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Приключения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риск</w:t>
      </w:r>
      <w:r w:rsidR="00D64C1D" w:rsidRPr="00D64C1D">
        <w:t xml:space="preserve"> </w:t>
      </w:r>
      <w:r w:rsidRPr="00D64C1D">
        <w:t>привлекают</w:t>
      </w:r>
      <w:r w:rsidR="00D64C1D" w:rsidRPr="00D64C1D">
        <w:t xml:space="preserve"> </w:t>
      </w:r>
      <w:r w:rsidRPr="00D64C1D">
        <w:t>меня,</w:t>
      </w:r>
      <w:r w:rsidR="00D64C1D" w:rsidRPr="00D64C1D">
        <w:t xml:space="preserve"> </w:t>
      </w:r>
      <w:r w:rsidRPr="00D64C1D">
        <w:t>если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них</w:t>
      </w:r>
      <w:r w:rsidR="00D64C1D" w:rsidRPr="00D64C1D">
        <w:t xml:space="preserve"> </w:t>
      </w:r>
      <w:r w:rsidRPr="00D64C1D">
        <w:t>достается</w:t>
      </w:r>
      <w:r w:rsidR="00D64C1D" w:rsidRPr="00D64C1D">
        <w:t xml:space="preserve"> </w:t>
      </w:r>
      <w:r w:rsidRPr="00D64C1D">
        <w:t>первая</w:t>
      </w:r>
      <w:r w:rsidR="00D64C1D" w:rsidRPr="00D64C1D">
        <w:t xml:space="preserve"> </w:t>
      </w:r>
      <w:r w:rsidRPr="00D64C1D">
        <w:t>роль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опекать</w:t>
      </w:r>
      <w:r w:rsidR="00D64C1D" w:rsidRPr="00D64C1D">
        <w:t xml:space="preserve"> </w:t>
      </w:r>
      <w:r w:rsidRPr="00D64C1D">
        <w:t>кого-либо</w:t>
      </w:r>
      <w:r w:rsidR="00D64C1D" w:rsidRPr="00D64C1D">
        <w:t xml:space="preserve"> </w:t>
      </w:r>
      <w:r w:rsidRPr="00D64C1D">
        <w:t>одного,</w:t>
      </w:r>
      <w:r w:rsidR="00D64C1D" w:rsidRPr="00D64C1D">
        <w:t xml:space="preserve"> </w:t>
      </w:r>
      <w:r w:rsidRPr="00D64C1D">
        <w:t>кто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понравился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В</w:t>
      </w:r>
      <w:r w:rsidR="00D64C1D" w:rsidRPr="00D64C1D">
        <w:t xml:space="preserve"> </w:t>
      </w:r>
      <w:r w:rsidRPr="00D64C1D">
        <w:t>одиночестве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размышляю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беседую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воображаемым</w:t>
      </w:r>
      <w:r w:rsidR="00D64C1D" w:rsidRPr="00D64C1D">
        <w:t xml:space="preserve"> </w:t>
      </w:r>
      <w:r w:rsidRPr="00D64C1D">
        <w:t>собеседникам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боюсь</w:t>
      </w:r>
      <w:r w:rsidR="00D64C1D" w:rsidRPr="00D64C1D">
        <w:t xml:space="preserve"> </w:t>
      </w:r>
      <w:r w:rsidRPr="00D64C1D">
        <w:t>перемен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жизни,</w:t>
      </w:r>
      <w:r w:rsidR="00D64C1D" w:rsidRPr="00D64C1D">
        <w:t xml:space="preserve"> </w:t>
      </w:r>
      <w:r w:rsidRPr="00D64C1D">
        <w:t>новая</w:t>
      </w:r>
      <w:r w:rsidR="00D64C1D" w:rsidRPr="00D64C1D">
        <w:t xml:space="preserve"> </w:t>
      </w:r>
      <w:r w:rsidRPr="00D64C1D">
        <w:t>обстановка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пугает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охотно</w:t>
      </w:r>
      <w:r w:rsidR="00D64C1D" w:rsidRPr="00D64C1D">
        <w:t xml:space="preserve"> </w:t>
      </w:r>
      <w:r w:rsidRPr="00D64C1D">
        <w:t>следую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авторитетными</w:t>
      </w:r>
      <w:r w:rsidR="00D64C1D" w:rsidRPr="00D64C1D">
        <w:t xml:space="preserve"> </w:t>
      </w:r>
      <w:r w:rsidRPr="00D64C1D">
        <w:t>людьми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Одним</w:t>
      </w:r>
      <w:r w:rsidR="00D64C1D" w:rsidRPr="00D64C1D">
        <w:t xml:space="preserve"> </w:t>
      </w:r>
      <w:r w:rsidRPr="00D64C1D">
        <w:t>людям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подчиняюсь,</w:t>
      </w:r>
      <w:r w:rsidR="00D64C1D" w:rsidRPr="00D64C1D">
        <w:t xml:space="preserve"> </w:t>
      </w:r>
      <w:r w:rsidRPr="00D64C1D">
        <w:t>другими</w:t>
      </w:r>
      <w:r w:rsidR="00D64C1D" w:rsidRPr="00D64C1D">
        <w:t xml:space="preserve"> </w:t>
      </w:r>
      <w:r w:rsidRPr="00D64C1D">
        <w:t>командую</w:t>
      </w:r>
      <w:r w:rsidR="00D64C1D" w:rsidRPr="00D64C1D">
        <w:t xml:space="preserve"> </w:t>
      </w:r>
      <w:r w:rsidRPr="00D64C1D">
        <w:t>сам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охотно</w:t>
      </w:r>
      <w:r w:rsidR="00D64C1D" w:rsidRPr="00D64C1D">
        <w:t xml:space="preserve"> </w:t>
      </w:r>
      <w:r w:rsidRPr="00D64C1D">
        <w:t>слушаю</w:t>
      </w:r>
      <w:r w:rsidR="00D64C1D" w:rsidRPr="00D64C1D">
        <w:t xml:space="preserve"> </w:t>
      </w:r>
      <w:r w:rsidRPr="00D64C1D">
        <w:t>те</w:t>
      </w:r>
      <w:r w:rsidR="00D64C1D" w:rsidRPr="00D64C1D">
        <w:t xml:space="preserve"> </w:t>
      </w:r>
      <w:r w:rsidRPr="00D64C1D">
        <w:t>советы,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касаются</w:t>
      </w:r>
      <w:r w:rsidR="00D64C1D" w:rsidRPr="00D64C1D">
        <w:t xml:space="preserve"> </w:t>
      </w:r>
      <w:r w:rsidRPr="00D64C1D">
        <w:t>моего</w:t>
      </w:r>
      <w:r w:rsidR="00D64C1D" w:rsidRPr="00D64C1D">
        <w:t xml:space="preserve"> </w:t>
      </w:r>
      <w:r w:rsidRPr="00D64C1D">
        <w:t>здоровья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Бывает,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совершенно</w:t>
      </w:r>
      <w:r w:rsidR="00D64C1D" w:rsidRPr="00D64C1D">
        <w:t xml:space="preserve"> </w:t>
      </w:r>
      <w:r w:rsidRPr="00D64C1D">
        <w:t>незнакомый</w:t>
      </w:r>
      <w:r w:rsidR="00D64C1D" w:rsidRPr="00D64C1D">
        <w:t xml:space="preserve"> </w:t>
      </w:r>
      <w:r w:rsidRPr="00D64C1D">
        <w:t>человек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сразу</w:t>
      </w:r>
      <w:r w:rsidR="00D64C1D" w:rsidRPr="00D64C1D">
        <w:t xml:space="preserve"> </w:t>
      </w:r>
      <w:r w:rsidRPr="00D64C1D">
        <w:t>внушает</w:t>
      </w:r>
      <w:r w:rsidR="00D64C1D" w:rsidRPr="00D64C1D">
        <w:t xml:space="preserve"> </w:t>
      </w:r>
      <w:r w:rsidRPr="00D64C1D">
        <w:t>доверие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симпатию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Периодами</w:t>
      </w:r>
      <w:r w:rsidR="00D64C1D" w:rsidRPr="00D64C1D">
        <w:t xml:space="preserve"> </w:t>
      </w:r>
      <w:r w:rsidRPr="00D64C1D">
        <w:t>мое</w:t>
      </w:r>
      <w:r w:rsidR="00D64C1D" w:rsidRPr="00D64C1D">
        <w:t xml:space="preserve"> </w:t>
      </w:r>
      <w:r w:rsidRPr="00D64C1D">
        <w:t>будущее</w:t>
      </w:r>
      <w:r w:rsidR="00D64C1D" w:rsidRPr="00D64C1D">
        <w:t xml:space="preserve"> </w:t>
      </w:r>
      <w:r w:rsidRPr="00D64C1D">
        <w:t>кажется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светлым</w:t>
      </w:r>
      <w:r w:rsidR="00D64C1D">
        <w:t>, п</w:t>
      </w:r>
      <w:r w:rsidRPr="00D64C1D">
        <w:t>ериодами</w:t>
      </w:r>
      <w:r w:rsidR="00D64C1D" w:rsidRPr="00D64C1D">
        <w:t xml:space="preserve"> - </w:t>
      </w:r>
      <w:r w:rsidRPr="00D64C1D">
        <w:t>мрачным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Всегда</w:t>
      </w:r>
      <w:r w:rsidR="00D64C1D" w:rsidRPr="00D64C1D">
        <w:t xml:space="preserve"> </w:t>
      </w:r>
      <w:r w:rsidRPr="00D64C1D">
        <w:t>находятся</w:t>
      </w:r>
      <w:r w:rsidR="00D64C1D" w:rsidRPr="00D64C1D">
        <w:t xml:space="preserve"> </w:t>
      </w:r>
      <w:r w:rsidRPr="00D64C1D">
        <w:t>люди,</w:t>
      </w:r>
      <w:r w:rsidR="00D64C1D" w:rsidRPr="00D64C1D">
        <w:t xml:space="preserve"> </w:t>
      </w:r>
      <w:r w:rsidRPr="00D64C1D">
        <w:t>которые</w:t>
      </w:r>
      <w:r w:rsidR="00D64C1D" w:rsidRPr="00D64C1D">
        <w:t xml:space="preserve"> </w:t>
      </w:r>
      <w:r w:rsidRPr="00D64C1D">
        <w:t>слушают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признают</w:t>
      </w:r>
      <w:r w:rsidR="00D64C1D" w:rsidRPr="00D64C1D">
        <w:t xml:space="preserve"> </w:t>
      </w:r>
      <w:r w:rsidRPr="00D64C1D">
        <w:t>мой</w:t>
      </w:r>
      <w:r w:rsidR="00D64C1D" w:rsidRPr="00D64C1D">
        <w:t xml:space="preserve"> </w:t>
      </w:r>
      <w:r w:rsidRPr="00D64C1D">
        <w:t>авторитет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Если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моих</w:t>
      </w:r>
      <w:r w:rsidR="00D64C1D" w:rsidRPr="00D64C1D">
        <w:t xml:space="preserve"> </w:t>
      </w:r>
      <w:r w:rsidRPr="00D64C1D">
        <w:t>неудачах</w:t>
      </w:r>
      <w:r w:rsidR="00D64C1D" w:rsidRPr="00D64C1D">
        <w:t xml:space="preserve"> </w:t>
      </w:r>
      <w:r w:rsidRPr="00D64C1D">
        <w:t>кто-то</w:t>
      </w:r>
      <w:r w:rsidR="00D64C1D" w:rsidRPr="00D64C1D">
        <w:t xml:space="preserve"> </w:t>
      </w:r>
      <w:r w:rsidRPr="00D64C1D">
        <w:t>виноват,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оставляю</w:t>
      </w:r>
      <w:r w:rsidR="00D64C1D" w:rsidRPr="00D64C1D">
        <w:t xml:space="preserve"> </w:t>
      </w:r>
      <w:r w:rsidRPr="00D64C1D">
        <w:t>его</w:t>
      </w:r>
      <w:r w:rsidR="00D64C1D" w:rsidRPr="00D64C1D">
        <w:t xml:space="preserve"> </w:t>
      </w:r>
      <w:r w:rsidRPr="00D64C1D">
        <w:t>безнаказанным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считаю,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интересного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заманчивого</w:t>
      </w:r>
      <w:r w:rsidR="00D64C1D" w:rsidRPr="00D64C1D">
        <w:t xml:space="preserve"> </w:t>
      </w:r>
      <w:r w:rsidRPr="00D64C1D">
        <w:t>дела,</w:t>
      </w:r>
      <w:r w:rsidR="00D64C1D" w:rsidRPr="00D64C1D">
        <w:t xml:space="preserve"> </w:t>
      </w:r>
      <w:r w:rsidRPr="00D64C1D">
        <w:t>всякие</w:t>
      </w:r>
      <w:r w:rsidR="00D64C1D" w:rsidRPr="00D64C1D">
        <w:t xml:space="preserve"> </w:t>
      </w:r>
      <w:r w:rsidRPr="00D64C1D">
        <w:t>правила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законы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обойти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первым,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подражали,</w:t>
      </w:r>
      <w:r w:rsidR="00D64C1D" w:rsidRPr="00D64C1D">
        <w:t xml:space="preserve"> </w:t>
      </w:r>
      <w:r w:rsidRPr="00D64C1D">
        <w:t>за</w:t>
      </w:r>
      <w:r w:rsidR="00D64C1D" w:rsidRPr="00D64C1D">
        <w:t xml:space="preserve"> </w:t>
      </w:r>
      <w:r w:rsidRPr="00D64C1D">
        <w:t>мной</w:t>
      </w:r>
      <w:r w:rsidR="00D64C1D" w:rsidRPr="00D64C1D">
        <w:t xml:space="preserve"> </w:t>
      </w:r>
      <w:r w:rsidRPr="00D64C1D">
        <w:t>следовали</w:t>
      </w:r>
      <w:r w:rsidR="00D64C1D" w:rsidRPr="00D64C1D">
        <w:t xml:space="preserve"> </w:t>
      </w:r>
      <w:r w:rsidRPr="00D64C1D">
        <w:t>другие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слушаю</w:t>
      </w:r>
      <w:r w:rsidR="00D64C1D" w:rsidRPr="00D64C1D">
        <w:t xml:space="preserve"> </w:t>
      </w:r>
      <w:r w:rsidRPr="00D64C1D">
        <w:t>возражений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критики,</w:t>
      </w:r>
      <w:r w:rsidR="00D64C1D" w:rsidRPr="00D64C1D">
        <w:t xml:space="preserve"> </w:t>
      </w:r>
      <w:r w:rsidRPr="00D64C1D">
        <w:t>всегда</w:t>
      </w:r>
      <w:r w:rsidR="00D64C1D" w:rsidRPr="00D64C1D">
        <w:t xml:space="preserve"> </w:t>
      </w:r>
      <w:r w:rsidRPr="00D64C1D">
        <w:t>думаю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делаю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- </w:t>
      </w:r>
      <w:r w:rsidRPr="00D64C1D">
        <w:t>своему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Если</w:t>
      </w:r>
      <w:r w:rsidR="00D64C1D" w:rsidRPr="00D64C1D">
        <w:t xml:space="preserve"> </w:t>
      </w:r>
      <w:r w:rsidRPr="00D64C1D">
        <w:t>случается</w:t>
      </w:r>
      <w:r w:rsidR="00D64C1D" w:rsidRPr="00D64C1D">
        <w:t xml:space="preserve"> </w:t>
      </w:r>
      <w:r w:rsidRPr="00D64C1D">
        <w:t>неудача,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всегда</w:t>
      </w:r>
      <w:r w:rsidR="00D64C1D" w:rsidRPr="00D64C1D">
        <w:t xml:space="preserve"> </w:t>
      </w:r>
      <w:r w:rsidRPr="00D64C1D">
        <w:t>ищу,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сделал</w:t>
      </w:r>
      <w:r w:rsidR="00D64C1D" w:rsidRPr="00D64C1D">
        <w:t xml:space="preserve"> </w:t>
      </w:r>
      <w:r w:rsidRPr="00D64C1D">
        <w:t>неправильно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В</w:t>
      </w:r>
      <w:r w:rsidR="00D64C1D" w:rsidRPr="00D64C1D">
        <w:t xml:space="preserve"> </w:t>
      </w:r>
      <w:r w:rsidRPr="00D64C1D">
        <w:t>детстве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был</w:t>
      </w:r>
      <w:r w:rsidR="00D64C1D" w:rsidRPr="00D64C1D">
        <w:t xml:space="preserve"> </w:t>
      </w:r>
      <w:r w:rsidRPr="00D64C1D">
        <w:t>обидчивым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чувствительным</w:t>
      </w:r>
      <w:r w:rsidR="00D64C1D" w:rsidRPr="00D64C1D">
        <w:t xml:space="preserve"> </w:t>
      </w:r>
      <w:r w:rsidRPr="00D64C1D">
        <w:t>ребенком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Я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командовать</w:t>
      </w:r>
      <w:r w:rsidR="00D64C1D" w:rsidRPr="00D64C1D">
        <w:t xml:space="preserve"> </w:t>
      </w:r>
      <w:r w:rsidRPr="00D64C1D">
        <w:t>людьми,</w:t>
      </w:r>
      <w:r w:rsidR="00D64C1D" w:rsidRPr="00D64C1D">
        <w:t xml:space="preserve"> </w:t>
      </w:r>
      <w:r w:rsidRPr="00D64C1D">
        <w:t>ответственность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пугает</w:t>
      </w:r>
      <w:r w:rsidR="00D64C1D" w:rsidRPr="00D64C1D">
        <w:t>.</w:t>
      </w:r>
    </w:p>
    <w:p w:rsidR="00D64C1D" w:rsidRPr="00D64C1D" w:rsidRDefault="003F26BD" w:rsidP="00D64C1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64C1D">
        <w:t>Считаю,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ничем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отличаюсь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большинства</w:t>
      </w:r>
      <w:r w:rsidR="00D64C1D" w:rsidRPr="00D64C1D">
        <w:t xml:space="preserve"> </w:t>
      </w:r>
      <w:r w:rsidRPr="00D64C1D">
        <w:t>людей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100</w:t>
      </w:r>
      <w:r w:rsidR="00D64C1D" w:rsidRPr="00D64C1D">
        <w:t xml:space="preserve">. </w:t>
      </w:r>
      <w:r w:rsidRPr="00D64C1D">
        <w:t>Мне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хватает</w:t>
      </w:r>
      <w:r w:rsidR="00D64C1D" w:rsidRPr="00D64C1D">
        <w:t xml:space="preserve"> </w:t>
      </w:r>
      <w:r w:rsidRPr="00D64C1D">
        <w:t>усидчивости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терпения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101</w:t>
      </w:r>
      <w:r w:rsidR="00D64C1D" w:rsidRPr="00D64C1D">
        <w:t xml:space="preserve">. </w:t>
      </w:r>
      <w:r w:rsidRPr="00D64C1D">
        <w:t>Новое</w:t>
      </w:r>
      <w:r w:rsidR="00D64C1D" w:rsidRPr="00D64C1D">
        <w:t xml:space="preserve"> </w:t>
      </w:r>
      <w:r w:rsidRPr="00D64C1D">
        <w:t>меня</w:t>
      </w:r>
      <w:r w:rsidR="00D64C1D" w:rsidRPr="00D64C1D">
        <w:t xml:space="preserve"> </w:t>
      </w:r>
      <w:r w:rsidRPr="00D64C1D">
        <w:t>привлекает,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быстро</w:t>
      </w:r>
      <w:r w:rsidR="00D64C1D" w:rsidRPr="00D64C1D">
        <w:t xml:space="preserve"> </w:t>
      </w:r>
      <w:r w:rsidRPr="00D64C1D">
        <w:t>утомляет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надоедает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102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хорошие</w:t>
      </w:r>
      <w:r w:rsidR="00D64C1D" w:rsidRPr="00D64C1D">
        <w:t xml:space="preserve"> </w:t>
      </w:r>
      <w:r w:rsidRPr="00D64C1D">
        <w:t>минуты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вполне</w:t>
      </w:r>
      <w:r w:rsidR="00D64C1D" w:rsidRPr="00D64C1D">
        <w:t xml:space="preserve"> </w:t>
      </w:r>
      <w:r w:rsidRPr="00D64C1D">
        <w:t>доволен</w:t>
      </w:r>
      <w:r w:rsidR="00D64C1D" w:rsidRPr="00D64C1D">
        <w:t xml:space="preserve"> </w:t>
      </w:r>
      <w:r w:rsidRPr="00D64C1D">
        <w:t>собой,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минуты</w:t>
      </w:r>
      <w:r w:rsidR="00D64C1D" w:rsidRPr="00D64C1D">
        <w:t xml:space="preserve"> </w:t>
      </w:r>
      <w:r w:rsidRPr="00D64C1D">
        <w:t>дурного</w:t>
      </w:r>
      <w:r w:rsidR="00D64C1D" w:rsidRPr="00D64C1D">
        <w:t xml:space="preserve"> </w:t>
      </w:r>
      <w:r w:rsidRPr="00D64C1D">
        <w:t>настроения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кажется,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мне</w:t>
      </w:r>
      <w:r w:rsidR="00D64C1D" w:rsidRPr="00D64C1D">
        <w:t xml:space="preserve"> </w:t>
      </w:r>
      <w:r w:rsidRPr="00D64C1D">
        <w:t>не</w:t>
      </w:r>
      <w:r w:rsidR="00D64C1D" w:rsidRPr="00D64C1D">
        <w:t xml:space="preserve"> </w:t>
      </w:r>
      <w:r w:rsidRPr="00D64C1D">
        <w:t>хватает</w:t>
      </w:r>
      <w:r w:rsidR="00D64C1D" w:rsidRPr="00D64C1D">
        <w:t xml:space="preserve"> </w:t>
      </w:r>
      <w:r w:rsidRPr="00D64C1D">
        <w:t>положительных</w:t>
      </w:r>
      <w:r w:rsidR="00D64C1D" w:rsidRPr="00D64C1D">
        <w:t xml:space="preserve"> </w:t>
      </w:r>
      <w:r w:rsidRPr="00D64C1D">
        <w:t>качеств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103</w:t>
      </w:r>
      <w:r w:rsidR="00D64C1D" w:rsidRPr="00D64C1D">
        <w:t xml:space="preserve">. </w:t>
      </w:r>
      <w:r w:rsidRPr="00D64C1D">
        <w:t>Периодами</w:t>
      </w:r>
      <w:r w:rsidR="00D64C1D" w:rsidRPr="00D64C1D">
        <w:t xml:space="preserve"> </w:t>
      </w:r>
      <w:r w:rsidRPr="00D64C1D">
        <w:t>я</w:t>
      </w:r>
      <w:r w:rsidR="00D64C1D" w:rsidRPr="00D64C1D">
        <w:t xml:space="preserve"> </w:t>
      </w:r>
      <w:r w:rsidRPr="00D64C1D">
        <w:t>легко</w:t>
      </w:r>
      <w:r w:rsidR="00D64C1D" w:rsidRPr="00D64C1D">
        <w:t xml:space="preserve"> </w:t>
      </w:r>
      <w:r w:rsidRPr="00D64C1D">
        <w:t>переношу</w:t>
      </w:r>
      <w:r w:rsidR="00D64C1D" w:rsidRPr="00D64C1D">
        <w:t xml:space="preserve"> </w:t>
      </w:r>
      <w:r w:rsidRPr="00D64C1D">
        <w:t>перемены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своей</w:t>
      </w:r>
      <w:r w:rsidR="00D64C1D" w:rsidRPr="00D64C1D">
        <w:t xml:space="preserve"> </w:t>
      </w:r>
      <w:r w:rsidRPr="00D64C1D">
        <w:t>жизни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даже</w:t>
      </w:r>
      <w:r w:rsidR="00D64C1D" w:rsidRPr="00D64C1D">
        <w:t xml:space="preserve"> </w:t>
      </w:r>
      <w:r w:rsidRPr="00D64C1D">
        <w:t>люблю</w:t>
      </w:r>
      <w:r w:rsidR="00D64C1D" w:rsidRPr="00D64C1D">
        <w:t xml:space="preserve"> </w:t>
      </w:r>
      <w:r w:rsidRPr="00D64C1D">
        <w:t>их,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временами</w:t>
      </w:r>
      <w:r w:rsidR="00D64C1D" w:rsidRPr="00D64C1D">
        <w:t xml:space="preserve"> </w:t>
      </w:r>
      <w:r w:rsidRPr="00D64C1D">
        <w:t>начинаю</w:t>
      </w:r>
      <w:r w:rsidR="00D64C1D" w:rsidRPr="00D64C1D">
        <w:t xml:space="preserve"> </w:t>
      </w:r>
      <w:r w:rsidRPr="00D64C1D">
        <w:t>бояться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избегать</w:t>
      </w:r>
      <w:r w:rsidR="00D64C1D" w:rsidRPr="00D64C1D">
        <w:t>.</w:t>
      </w:r>
    </w:p>
    <w:p w:rsidR="003F26BD" w:rsidRPr="00D64C1D" w:rsidRDefault="00F16B5A" w:rsidP="00D64C1D">
      <w:pPr>
        <w:tabs>
          <w:tab w:val="left" w:pos="726"/>
        </w:tabs>
      </w:pPr>
      <w:r>
        <w:br w:type="page"/>
      </w:r>
      <w:r w:rsidR="003F26BD" w:rsidRPr="00D64C1D">
        <w:t>Расшифровка</w:t>
      </w:r>
      <w:r w:rsidR="00D64C1D" w:rsidRPr="00D64C1D">
        <w:t xml:space="preserve"> </w:t>
      </w:r>
      <w:r w:rsidR="003F26BD" w:rsidRPr="00D64C1D">
        <w:t>результатов</w:t>
      </w:r>
      <w:r w:rsidR="00D64C1D" w:rsidRPr="00D64C1D">
        <w:t xml:space="preserve"> </w:t>
      </w:r>
      <w:r w:rsidR="003F26BD" w:rsidRPr="00D64C1D">
        <w:t>тестирования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. </w:t>
      </w:r>
      <w:r w:rsidRPr="00D64C1D">
        <w:t>Учитывая</w:t>
      </w:r>
      <w:r w:rsidR="00D64C1D" w:rsidRPr="00D64C1D">
        <w:t xml:space="preserve"> </w:t>
      </w:r>
      <w:r w:rsidRPr="00D64C1D">
        <w:t>знак</w:t>
      </w:r>
      <w:r w:rsidR="00D64C1D" w:rsidRPr="00D64C1D">
        <w:t xml:space="preserve"> </w:t>
      </w:r>
      <w:r w:rsidRPr="00D64C1D">
        <w:t>балла</w:t>
      </w:r>
      <w:r w:rsidR="00D64C1D">
        <w:t xml:space="preserve"> "</w:t>
      </w:r>
      <w:r w:rsidRPr="00D64C1D">
        <w:t>+</w:t>
      </w:r>
      <w:r w:rsidR="00D64C1D">
        <w:t xml:space="preserve">" </w:t>
      </w:r>
      <w:r w:rsidRPr="00D64C1D">
        <w:t>или</w:t>
      </w:r>
      <w:r w:rsidR="00D64C1D">
        <w:t xml:space="preserve"> "</w:t>
      </w:r>
      <w:r w:rsidRPr="00D64C1D">
        <w:t>-</w:t>
      </w:r>
      <w:r w:rsidR="00D64C1D">
        <w:t>"</w:t>
      </w:r>
      <w:r w:rsidRPr="00D64C1D">
        <w:t>,</w:t>
      </w:r>
      <w:r w:rsidR="00D64C1D" w:rsidRPr="00D64C1D">
        <w:t xml:space="preserve"> </w:t>
      </w:r>
      <w:r w:rsidRPr="00D64C1D">
        <w:t>подсчитывается</w:t>
      </w:r>
      <w:r w:rsidR="00D64C1D" w:rsidRPr="00D64C1D">
        <w:t xml:space="preserve"> </w:t>
      </w:r>
      <w:r w:rsidRPr="00D64C1D">
        <w:t>сумма</w:t>
      </w:r>
      <w:r w:rsidR="00D64C1D" w:rsidRPr="00D64C1D">
        <w:t xml:space="preserve"> </w:t>
      </w:r>
      <w:r w:rsidRPr="00D64C1D">
        <w:t>баллов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каждой</w:t>
      </w:r>
      <w:r w:rsidR="00D64C1D" w:rsidRPr="00D64C1D">
        <w:t xml:space="preserve"> </w:t>
      </w:r>
      <w:r w:rsidRPr="00D64C1D">
        <w:t>вертикальной</w:t>
      </w:r>
      <w:r w:rsidR="00D64C1D" w:rsidRPr="00D64C1D">
        <w:t xml:space="preserve"> </w:t>
      </w:r>
      <w:r w:rsidRPr="00D64C1D">
        <w:t>колонке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. </w:t>
      </w:r>
      <w:r w:rsidRPr="00D64C1D">
        <w:t>Раскодируется</w:t>
      </w:r>
      <w:r w:rsidR="00D64C1D" w:rsidRPr="00D64C1D">
        <w:t xml:space="preserve"> </w:t>
      </w:r>
      <w:r w:rsidRPr="00D64C1D">
        <w:t>наименование</w:t>
      </w:r>
      <w:r w:rsidR="00D64C1D" w:rsidRPr="00D64C1D">
        <w:t xml:space="preserve"> </w:t>
      </w:r>
      <w:r w:rsidRPr="00D64C1D">
        <w:t>зашифрованных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вертикальных</w:t>
      </w:r>
      <w:r w:rsidR="00D64C1D" w:rsidRPr="00D64C1D">
        <w:t xml:space="preserve"> </w:t>
      </w:r>
      <w:r w:rsidRPr="00D64C1D">
        <w:t>колонках</w:t>
      </w:r>
      <w:r w:rsidR="00D64C1D" w:rsidRPr="00D64C1D">
        <w:t xml:space="preserve"> </w:t>
      </w:r>
      <w:r w:rsidRPr="00D64C1D">
        <w:t>типов</w:t>
      </w:r>
      <w:r w:rsidR="00D64C1D" w:rsidRPr="00D64C1D">
        <w:t xml:space="preserve"> </w:t>
      </w:r>
      <w:r w:rsidRPr="00D64C1D">
        <w:t>акцентуации</w:t>
      </w:r>
      <w:r w:rsidR="00D64C1D" w:rsidRPr="00D64C1D">
        <w:t xml:space="preserve"> </w:t>
      </w:r>
      <w:r w:rsidRPr="00D64C1D">
        <w:t>характера</w:t>
      </w:r>
      <w:r w:rsidR="00D64C1D" w:rsidRPr="00D64C1D">
        <w:t>.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1</w:t>
      </w:r>
      <w:r w:rsidR="00D64C1D" w:rsidRPr="00D64C1D">
        <w:t>.</w:t>
      </w:r>
      <w:r w:rsidR="00D64C1D">
        <w:t xml:space="preserve"> (</w:t>
      </w:r>
      <w:r w:rsidRPr="00D64C1D">
        <w:t>1,14,27,40,53,66,79,920</w:t>
      </w:r>
      <w:r w:rsidR="00D64C1D" w:rsidRPr="00D64C1D">
        <w:t xml:space="preserve">) - </w:t>
      </w:r>
      <w:r w:rsidRPr="00D64C1D">
        <w:t>параноик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2</w:t>
      </w:r>
      <w:r w:rsidR="00D64C1D" w:rsidRPr="00D64C1D">
        <w:t>.</w:t>
      </w:r>
      <w:r w:rsidR="00D64C1D">
        <w:t xml:space="preserve"> (</w:t>
      </w:r>
      <w:r w:rsidRPr="00D64C1D">
        <w:t>2,15,28,41,54,67,80,93</w:t>
      </w:r>
      <w:r w:rsidR="00D64C1D" w:rsidRPr="00D64C1D">
        <w:t xml:space="preserve">) - </w:t>
      </w:r>
      <w:r w:rsidRPr="00D64C1D">
        <w:t>эпилептоид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3</w:t>
      </w:r>
      <w:r w:rsidR="00D64C1D" w:rsidRPr="00D64C1D">
        <w:t>.</w:t>
      </w:r>
      <w:r w:rsidR="00D64C1D">
        <w:t xml:space="preserve"> (</w:t>
      </w:r>
      <w:r w:rsidRPr="00D64C1D">
        <w:t>3,16,29,42,55,68,81,94</w:t>
      </w:r>
      <w:r w:rsidR="00D64C1D" w:rsidRPr="00D64C1D">
        <w:t xml:space="preserve">) - </w:t>
      </w:r>
      <w:r w:rsidRPr="00D64C1D">
        <w:t>гипертим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4</w:t>
      </w:r>
      <w:r w:rsidR="00D64C1D" w:rsidRPr="00D64C1D">
        <w:t>.</w:t>
      </w:r>
      <w:r w:rsidR="00D64C1D">
        <w:t xml:space="preserve"> (</w:t>
      </w:r>
      <w:r w:rsidRPr="00D64C1D">
        <w:t>4,17,30,43,56,69,82,95</w:t>
      </w:r>
      <w:r w:rsidR="00D64C1D" w:rsidRPr="00D64C1D">
        <w:t xml:space="preserve">) - </w:t>
      </w:r>
      <w:r w:rsidRPr="00D64C1D">
        <w:t>истероид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5</w:t>
      </w:r>
      <w:r w:rsidR="00D64C1D" w:rsidRPr="00D64C1D">
        <w:t>.</w:t>
      </w:r>
      <w:r w:rsidR="00D64C1D">
        <w:t xml:space="preserve"> (</w:t>
      </w:r>
      <w:r w:rsidRPr="00D64C1D">
        <w:t>5,18,31,44,57,70,83,96</w:t>
      </w:r>
      <w:r w:rsidR="00D64C1D" w:rsidRPr="00D64C1D">
        <w:t xml:space="preserve">) - </w:t>
      </w:r>
      <w:r w:rsidRPr="00D64C1D">
        <w:t>шизоид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6</w:t>
      </w:r>
      <w:r w:rsidR="00D64C1D" w:rsidRPr="00D64C1D">
        <w:t>.</w:t>
      </w:r>
      <w:r w:rsidR="00D64C1D">
        <w:t xml:space="preserve"> (</w:t>
      </w:r>
      <w:r w:rsidRPr="00D64C1D">
        <w:t>6</w:t>
      </w:r>
      <w:r w:rsidR="00D64C1D">
        <w:t>, 19</w:t>
      </w:r>
      <w:r w:rsidRPr="00D64C1D">
        <w:t>,32,45,58,71,84,97</w:t>
      </w:r>
      <w:r w:rsidR="00D64C1D" w:rsidRPr="00D64C1D">
        <w:t xml:space="preserve">) - </w:t>
      </w:r>
      <w:r w:rsidRPr="00D64C1D">
        <w:t>психастеноид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7</w:t>
      </w:r>
      <w:r w:rsidR="00D64C1D" w:rsidRPr="00D64C1D">
        <w:t>.</w:t>
      </w:r>
      <w:r w:rsidR="00D64C1D">
        <w:t xml:space="preserve"> (</w:t>
      </w:r>
      <w:r w:rsidRPr="00D64C1D">
        <w:t>7</w:t>
      </w:r>
      <w:r w:rsidR="00D64C1D">
        <w:t>, 20</w:t>
      </w:r>
      <w:r w:rsidRPr="00D64C1D">
        <w:t>,33,46,59,72,85,98</w:t>
      </w:r>
      <w:r w:rsidR="00D64C1D" w:rsidRPr="00D64C1D">
        <w:t xml:space="preserve">) - </w:t>
      </w:r>
      <w:r w:rsidRPr="00D64C1D">
        <w:t>сенситив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8</w:t>
      </w:r>
      <w:r w:rsidR="00D64C1D" w:rsidRPr="00D64C1D">
        <w:t>.</w:t>
      </w:r>
      <w:r w:rsidR="00D64C1D">
        <w:t xml:space="preserve"> (</w:t>
      </w:r>
      <w:r w:rsidRPr="00D64C1D">
        <w:t>8,21,34,47,60,73,86,99</w:t>
      </w:r>
      <w:r w:rsidR="00D64C1D" w:rsidRPr="00D64C1D">
        <w:t xml:space="preserve">) - </w:t>
      </w:r>
      <w:r w:rsidRPr="00D64C1D">
        <w:t>гипотим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9</w:t>
      </w:r>
      <w:r w:rsidR="00D64C1D" w:rsidRPr="00D64C1D">
        <w:t>.</w:t>
      </w:r>
      <w:r w:rsidR="00D64C1D">
        <w:t xml:space="preserve"> (</w:t>
      </w:r>
      <w:r w:rsidRPr="00D64C1D">
        <w:t>9,22,35,48,61,74,87,100</w:t>
      </w:r>
      <w:r w:rsidR="00D64C1D" w:rsidRPr="00D64C1D">
        <w:t xml:space="preserve">) - </w:t>
      </w:r>
      <w:r w:rsidRPr="00D64C1D">
        <w:t>конформный</w:t>
      </w:r>
      <w:r w:rsidR="00D64C1D" w:rsidRPr="00D64C1D">
        <w:t xml:space="preserve"> </w:t>
      </w:r>
      <w:r w:rsidRPr="00D64C1D">
        <w:t>тип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10</w:t>
      </w:r>
      <w:r w:rsidR="00D64C1D" w:rsidRPr="00D64C1D">
        <w:t>.</w:t>
      </w:r>
      <w:r w:rsidR="00D64C1D">
        <w:t xml:space="preserve"> (</w:t>
      </w:r>
      <w:r w:rsidRPr="00D64C1D">
        <w:t>10,23,36,49,62,75,88,101</w:t>
      </w:r>
      <w:r w:rsidR="00D64C1D" w:rsidRPr="00D64C1D">
        <w:t xml:space="preserve">) - </w:t>
      </w:r>
      <w:r w:rsidRPr="00D64C1D">
        <w:t>неустойчивый</w:t>
      </w:r>
      <w:r w:rsidR="00D64C1D" w:rsidRPr="00D64C1D">
        <w:t xml:space="preserve"> </w:t>
      </w:r>
      <w:r w:rsidRPr="00D64C1D">
        <w:t>тип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11</w:t>
      </w:r>
      <w:r w:rsidR="00D64C1D" w:rsidRPr="00D64C1D">
        <w:t>.</w:t>
      </w:r>
      <w:r w:rsidR="00D64C1D">
        <w:t xml:space="preserve"> (</w:t>
      </w:r>
      <w:r w:rsidRPr="00D64C1D">
        <w:t>11,24,37,50,63,76,89,102</w:t>
      </w:r>
      <w:r w:rsidR="00D64C1D" w:rsidRPr="00D64C1D">
        <w:t xml:space="preserve">) - </w:t>
      </w:r>
      <w:r w:rsidRPr="00D64C1D">
        <w:t>астеник</w:t>
      </w:r>
    </w:p>
    <w:p w:rsidR="003F26BD" w:rsidRDefault="003F26BD" w:rsidP="00D64C1D">
      <w:pPr>
        <w:tabs>
          <w:tab w:val="left" w:pos="726"/>
        </w:tabs>
      </w:pPr>
      <w:r w:rsidRPr="00D64C1D">
        <w:t>12</w:t>
      </w:r>
      <w:r w:rsidR="00D64C1D" w:rsidRPr="00D64C1D">
        <w:t>.</w:t>
      </w:r>
      <w:r w:rsidR="00D64C1D">
        <w:t xml:space="preserve"> (</w:t>
      </w:r>
      <w:r w:rsidRPr="00D64C1D">
        <w:t>12,25,38,51,64,77,90,103</w:t>
      </w:r>
      <w:r w:rsidR="00D64C1D" w:rsidRPr="00D64C1D">
        <w:t xml:space="preserve">) - </w:t>
      </w:r>
      <w:r w:rsidRPr="00D64C1D">
        <w:t>лабильный</w:t>
      </w:r>
      <w:r w:rsidR="00D64C1D" w:rsidRPr="00D64C1D">
        <w:t xml:space="preserve"> </w:t>
      </w:r>
      <w:r w:rsidRPr="00D64C1D">
        <w:t>тип</w:t>
      </w:r>
    </w:p>
    <w:p w:rsidR="00F16B5A" w:rsidRPr="00D64C1D" w:rsidRDefault="00F16B5A" w:rsidP="00D64C1D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7461BD" w:rsidTr="00117BE4">
        <w:trPr>
          <w:trHeight w:val="690"/>
          <w:jc w:val="center"/>
        </w:trPr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</w:tr>
      <w:tr w:rsidR="007461BD" w:rsidTr="00117BE4">
        <w:trPr>
          <w:trHeight w:val="690"/>
          <w:jc w:val="center"/>
        </w:trPr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</w:tr>
      <w:tr w:rsidR="007461BD" w:rsidTr="00117BE4">
        <w:trPr>
          <w:trHeight w:val="690"/>
          <w:jc w:val="center"/>
        </w:trPr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</w:tr>
      <w:tr w:rsidR="007461BD" w:rsidTr="00117BE4">
        <w:trPr>
          <w:trHeight w:val="690"/>
          <w:jc w:val="center"/>
        </w:trPr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</w:tr>
      <w:tr w:rsidR="007461BD" w:rsidTr="00117BE4">
        <w:trPr>
          <w:trHeight w:val="690"/>
          <w:jc w:val="center"/>
        </w:trPr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</w:tr>
      <w:tr w:rsidR="007461BD" w:rsidTr="00117BE4">
        <w:trPr>
          <w:trHeight w:val="690"/>
          <w:jc w:val="center"/>
        </w:trPr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</w:tr>
      <w:tr w:rsidR="007461BD" w:rsidTr="00117BE4">
        <w:trPr>
          <w:trHeight w:val="690"/>
          <w:jc w:val="center"/>
        </w:trPr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</w:tr>
      <w:tr w:rsidR="007461BD" w:rsidTr="00117BE4">
        <w:trPr>
          <w:trHeight w:val="690"/>
          <w:jc w:val="center"/>
        </w:trPr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</w:p>
        </w:tc>
      </w:tr>
      <w:tr w:rsidR="007461BD" w:rsidTr="00117BE4">
        <w:trPr>
          <w:trHeight w:val="690"/>
          <w:jc w:val="center"/>
        </w:trPr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1</w:t>
            </w: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2</w:t>
            </w: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4</w:t>
            </w: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5</w:t>
            </w: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6</w:t>
            </w: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7</w:t>
            </w: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8</w:t>
            </w: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9</w:t>
            </w: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10</w:t>
            </w: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11</w:t>
            </w:r>
          </w:p>
        </w:tc>
        <w:tc>
          <w:tcPr>
            <w:tcW w:w="707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12</w:t>
            </w:r>
          </w:p>
        </w:tc>
        <w:tc>
          <w:tcPr>
            <w:tcW w:w="708" w:type="dxa"/>
            <w:shd w:val="clear" w:color="auto" w:fill="auto"/>
          </w:tcPr>
          <w:p w:rsidR="007461BD" w:rsidRDefault="007461BD" w:rsidP="00117BE4">
            <w:pPr>
              <w:pStyle w:val="af8"/>
              <w:shd w:val="solid" w:color="FFFFFF" w:fill="000000"/>
            </w:pPr>
            <w:r>
              <w:t>13</w:t>
            </w:r>
          </w:p>
        </w:tc>
      </w:tr>
    </w:tbl>
    <w:p w:rsidR="007461BD" w:rsidRDefault="007461BD" w:rsidP="00D64C1D">
      <w:pPr>
        <w:tabs>
          <w:tab w:val="left" w:pos="726"/>
        </w:tabs>
      </w:pPr>
    </w:p>
    <w:p w:rsidR="003F26BD" w:rsidRPr="00D64C1D" w:rsidRDefault="003F26BD" w:rsidP="00D64C1D">
      <w:pPr>
        <w:tabs>
          <w:tab w:val="left" w:pos="726"/>
        </w:tabs>
      </w:pPr>
      <w:r w:rsidRPr="00D64C1D">
        <w:t>13</w:t>
      </w:r>
      <w:r w:rsidR="00D64C1D" w:rsidRPr="00D64C1D">
        <w:t>.</w:t>
      </w:r>
      <w:r w:rsidR="00D64C1D">
        <w:t xml:space="preserve"> (</w:t>
      </w:r>
      <w:r w:rsidRPr="00D64C1D">
        <w:t>13,26,39,52,65,78,91,89</w:t>
      </w:r>
      <w:r w:rsidR="00D64C1D" w:rsidRPr="00D64C1D">
        <w:t xml:space="preserve">) - </w:t>
      </w:r>
      <w:r w:rsidRPr="00D64C1D">
        <w:t>циклоид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+2</w:t>
      </w:r>
      <w:r w:rsidR="00D64C1D" w:rsidRPr="00D64C1D">
        <w:t xml:space="preserve"> - </w:t>
      </w:r>
      <w:r w:rsidRPr="00D64C1D">
        <w:t>совершенно</w:t>
      </w:r>
      <w:r w:rsidR="00D64C1D" w:rsidRPr="00D64C1D">
        <w:t xml:space="preserve"> </w:t>
      </w:r>
      <w:r w:rsidRPr="00D64C1D">
        <w:t>верно,</w:t>
      </w:r>
      <w:r w:rsidR="00D64C1D" w:rsidRPr="00D64C1D">
        <w:t xml:space="preserve"> </w:t>
      </w:r>
      <w:r w:rsidRPr="00D64C1D">
        <w:t>я,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правило,</w:t>
      </w:r>
      <w:r w:rsidR="00D64C1D" w:rsidRPr="00D64C1D">
        <w:t xml:space="preserve"> </w:t>
      </w:r>
      <w:r w:rsidRPr="00D64C1D">
        <w:t>так</w:t>
      </w:r>
      <w:r w:rsidR="00D64C1D" w:rsidRPr="00D64C1D">
        <w:t xml:space="preserve"> </w:t>
      </w:r>
      <w:r w:rsidRPr="00D64C1D">
        <w:t>делаю</w:t>
      </w:r>
    </w:p>
    <w:p w:rsidR="003F26BD" w:rsidRPr="00D64C1D" w:rsidRDefault="003F26BD" w:rsidP="00D64C1D">
      <w:pPr>
        <w:tabs>
          <w:tab w:val="left" w:pos="726"/>
        </w:tabs>
      </w:pPr>
      <w:r w:rsidRPr="00D64C1D">
        <w:t>+1</w:t>
      </w:r>
      <w:r w:rsidR="00D64C1D" w:rsidRPr="00D64C1D">
        <w:t xml:space="preserve"> - </w:t>
      </w:r>
      <w:r w:rsidRPr="00D64C1D">
        <w:t>верно,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бывают</w:t>
      </w:r>
      <w:r w:rsidR="00D64C1D" w:rsidRPr="00D64C1D">
        <w:t xml:space="preserve"> </w:t>
      </w:r>
      <w:r w:rsidRPr="00D64C1D">
        <w:t>заметные</w:t>
      </w:r>
      <w:r w:rsidR="00D64C1D" w:rsidRPr="00D64C1D">
        <w:t xml:space="preserve"> </w:t>
      </w:r>
      <w:r w:rsidRPr="00D64C1D">
        <w:t>исключения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0</w:t>
      </w:r>
      <w:r w:rsidR="00D64C1D" w:rsidRPr="00D64C1D">
        <w:t xml:space="preserve"> - </w:t>
      </w:r>
      <w:r w:rsidRPr="00D64C1D">
        <w:t>трудно</w:t>
      </w:r>
      <w:r w:rsidR="00D64C1D" w:rsidRPr="00D64C1D">
        <w:t xml:space="preserve"> </w:t>
      </w:r>
      <w:r w:rsidRPr="00D64C1D">
        <w:t>сказать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1</w:t>
      </w:r>
      <w:r w:rsidR="00D64C1D" w:rsidRPr="00D64C1D">
        <w:t xml:space="preserve"> - </w:t>
      </w:r>
      <w:r w:rsidRPr="00D64C1D">
        <w:t>не</w:t>
      </w:r>
      <w:r w:rsidR="00D64C1D" w:rsidRPr="00D64C1D">
        <w:t xml:space="preserve"> </w:t>
      </w:r>
      <w:r w:rsidRPr="00D64C1D">
        <w:t>верно,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все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иногда</w:t>
      </w:r>
      <w:r w:rsidR="00D64C1D" w:rsidRPr="00D64C1D">
        <w:t xml:space="preserve"> </w:t>
      </w:r>
      <w:r w:rsidRPr="00D64C1D">
        <w:t>бывают</w:t>
      </w:r>
      <w:r w:rsidR="00D64C1D" w:rsidRPr="00D64C1D">
        <w:t xml:space="preserve"> </w:t>
      </w:r>
      <w:r w:rsidRPr="00D64C1D">
        <w:t>такие</w:t>
      </w:r>
      <w:r w:rsidR="00D64C1D" w:rsidRPr="00D64C1D">
        <w:t xml:space="preserve"> </w:t>
      </w:r>
      <w:r w:rsidRPr="00D64C1D">
        <w:t>ситуации</w:t>
      </w:r>
    </w:p>
    <w:p w:rsidR="00D64C1D" w:rsidRDefault="003F26BD" w:rsidP="00D64C1D">
      <w:pPr>
        <w:tabs>
          <w:tab w:val="left" w:pos="726"/>
        </w:tabs>
      </w:pPr>
      <w:r w:rsidRPr="00D64C1D">
        <w:t>2</w:t>
      </w:r>
      <w:r w:rsidR="00D64C1D" w:rsidRPr="00D64C1D">
        <w:t xml:space="preserve"> - </w:t>
      </w:r>
      <w:r w:rsidRPr="00D64C1D">
        <w:t>совершенно</w:t>
      </w:r>
      <w:r w:rsidR="00D64C1D" w:rsidRPr="00D64C1D">
        <w:t xml:space="preserve"> </w:t>
      </w:r>
      <w:r w:rsidRPr="00D64C1D">
        <w:t>неверно,</w:t>
      </w:r>
      <w:r w:rsidR="00D64C1D" w:rsidRPr="00D64C1D">
        <w:t xml:space="preserve"> </w:t>
      </w:r>
      <w:r w:rsidRPr="00D64C1D">
        <w:t>это</w:t>
      </w:r>
      <w:r w:rsidR="00D64C1D" w:rsidRPr="00D64C1D">
        <w:t xml:space="preserve"> </w:t>
      </w:r>
      <w:r w:rsidRPr="00D64C1D">
        <w:t>несвойственно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моей</w:t>
      </w:r>
      <w:r w:rsidR="00D64C1D" w:rsidRPr="00D64C1D">
        <w:t xml:space="preserve"> </w:t>
      </w:r>
      <w:r w:rsidRPr="00D64C1D">
        <w:t>обычной</w:t>
      </w:r>
      <w:r w:rsidR="00D64C1D" w:rsidRPr="00D64C1D">
        <w:t xml:space="preserve"> </w:t>
      </w:r>
      <w:r w:rsidRPr="00D64C1D">
        <w:t>жизни</w:t>
      </w:r>
      <w:r w:rsidR="00D64C1D" w:rsidRPr="00D64C1D">
        <w:t>.</w:t>
      </w:r>
    </w:p>
    <w:p w:rsidR="003F26BD" w:rsidRDefault="007461BD" w:rsidP="007461BD">
      <w:pPr>
        <w:pStyle w:val="af6"/>
      </w:pPr>
      <w:r>
        <w:br w:type="page"/>
      </w:r>
      <w:r w:rsidRPr="00D64C1D">
        <w:t xml:space="preserve">Приложение </w:t>
      </w:r>
      <w:r w:rsidR="00D5412C" w:rsidRPr="00D64C1D">
        <w:t>6</w:t>
      </w:r>
    </w:p>
    <w:p w:rsidR="007461BD" w:rsidRPr="00D64C1D" w:rsidRDefault="007461BD" w:rsidP="007461BD">
      <w:pPr>
        <w:pStyle w:val="af6"/>
      </w:pPr>
    </w:p>
    <w:p w:rsidR="00D64C1D" w:rsidRPr="00D64C1D" w:rsidRDefault="003F26BD" w:rsidP="00D64C1D">
      <w:pPr>
        <w:tabs>
          <w:tab w:val="left" w:pos="726"/>
        </w:tabs>
        <w:rPr>
          <w:b/>
        </w:rPr>
      </w:pPr>
      <w:r w:rsidRPr="00D64C1D">
        <w:rPr>
          <w:b/>
        </w:rPr>
        <w:t>Методика</w:t>
      </w:r>
      <w:r w:rsidR="00D64C1D" w:rsidRPr="00D64C1D">
        <w:rPr>
          <w:b/>
        </w:rPr>
        <w:t xml:space="preserve"> </w:t>
      </w:r>
      <w:r w:rsidRPr="00D64C1D">
        <w:rPr>
          <w:b/>
        </w:rPr>
        <w:t>диагностики</w:t>
      </w:r>
      <w:r w:rsidR="00D64C1D" w:rsidRPr="00D64C1D">
        <w:rPr>
          <w:b/>
        </w:rPr>
        <w:t xml:space="preserve"> </w:t>
      </w:r>
      <w:r w:rsidRPr="00D64C1D">
        <w:rPr>
          <w:b/>
        </w:rPr>
        <w:t>межличностных</w:t>
      </w:r>
      <w:r w:rsidR="00D64C1D" w:rsidRPr="00D64C1D">
        <w:rPr>
          <w:b/>
        </w:rPr>
        <w:t xml:space="preserve"> </w:t>
      </w:r>
      <w:r w:rsidRPr="00D64C1D">
        <w:rPr>
          <w:b/>
        </w:rPr>
        <w:t>и</w:t>
      </w:r>
      <w:r w:rsidR="00D64C1D" w:rsidRPr="00D64C1D">
        <w:rPr>
          <w:b/>
        </w:rPr>
        <w:t xml:space="preserve"> </w:t>
      </w:r>
      <w:r w:rsidRPr="00D64C1D">
        <w:rPr>
          <w:b/>
        </w:rPr>
        <w:t>межгрупповых</w:t>
      </w:r>
      <w:r w:rsidR="00D64C1D" w:rsidRPr="00D64C1D">
        <w:rPr>
          <w:b/>
        </w:rPr>
        <w:t xml:space="preserve"> </w:t>
      </w:r>
      <w:r w:rsidRPr="00D64C1D">
        <w:rPr>
          <w:b/>
        </w:rPr>
        <w:t>отношений</w:t>
      </w:r>
      <w:r w:rsidR="00D64C1D">
        <w:rPr>
          <w:b/>
        </w:rPr>
        <w:t xml:space="preserve"> ("</w:t>
      </w:r>
      <w:r w:rsidRPr="00D64C1D">
        <w:rPr>
          <w:b/>
        </w:rPr>
        <w:t>СОЦИОМЕТРИЯ</w:t>
      </w:r>
      <w:r w:rsidR="00D64C1D">
        <w:rPr>
          <w:b/>
        </w:rPr>
        <w:t>"</w:t>
      </w:r>
      <w:r w:rsidR="00D64C1D" w:rsidRPr="00D64C1D">
        <w:rPr>
          <w:b/>
        </w:rPr>
        <w:t xml:space="preserve">) </w:t>
      </w:r>
      <w:r w:rsidRPr="00D64C1D">
        <w:rPr>
          <w:b/>
        </w:rPr>
        <w:t>Дж</w:t>
      </w:r>
      <w:r w:rsidR="00D64C1D" w:rsidRPr="00D64C1D">
        <w:rPr>
          <w:b/>
        </w:rPr>
        <w:t xml:space="preserve">. </w:t>
      </w:r>
      <w:r w:rsidRPr="00D64C1D">
        <w:rPr>
          <w:b/>
        </w:rPr>
        <w:t>Морено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Социометрическая</w:t>
      </w:r>
      <w:r w:rsidR="00D64C1D" w:rsidRPr="00D64C1D">
        <w:t xml:space="preserve"> </w:t>
      </w:r>
      <w:r w:rsidRPr="00D64C1D">
        <w:t>техника</w:t>
      </w:r>
      <w:r w:rsidR="00D64C1D" w:rsidRPr="00D64C1D">
        <w:t xml:space="preserve"> </w:t>
      </w:r>
      <w:r w:rsidRPr="00D64C1D">
        <w:t>применяется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диагностики</w:t>
      </w:r>
      <w:r w:rsidR="00D64C1D" w:rsidRPr="00D64C1D">
        <w:t xml:space="preserve"> </w:t>
      </w:r>
      <w:r w:rsidRPr="00D64C1D">
        <w:t>межличностных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межгрупповых</w:t>
      </w:r>
      <w:r w:rsidR="00D64C1D" w:rsidRPr="00D64C1D">
        <w:t xml:space="preserve"> </w:t>
      </w:r>
      <w:r w:rsidRPr="00D64C1D">
        <w:t>отношений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целях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изменения,</w:t>
      </w:r>
      <w:r w:rsidR="00D64C1D" w:rsidRPr="00D64C1D">
        <w:t xml:space="preserve"> </w:t>
      </w:r>
      <w:r w:rsidRPr="00D64C1D">
        <w:t>улучшения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rPr>
          <w:b/>
        </w:rPr>
        <w:t>Социометрическая</w:t>
      </w:r>
      <w:r w:rsidR="00D64C1D" w:rsidRPr="00D64C1D">
        <w:rPr>
          <w:b/>
        </w:rPr>
        <w:t xml:space="preserve"> </w:t>
      </w:r>
      <w:r w:rsidRPr="00D64C1D">
        <w:rPr>
          <w:b/>
        </w:rPr>
        <w:t>процедура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проводиться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двух</w:t>
      </w:r>
      <w:r w:rsidR="00D64C1D" w:rsidRPr="00D64C1D">
        <w:t xml:space="preserve"> </w:t>
      </w:r>
      <w:r w:rsidRPr="00D64C1D">
        <w:t>формах</w:t>
      </w:r>
      <w:r w:rsidR="00D64C1D" w:rsidRPr="00D64C1D">
        <w:t xml:space="preserve">: </w:t>
      </w:r>
      <w:r w:rsidRPr="00D64C1D">
        <w:t>непараметрическая</w:t>
      </w:r>
      <w:r w:rsidR="00D64C1D">
        <w:t xml:space="preserve"> (</w:t>
      </w:r>
      <w:r w:rsidRPr="00D64C1D">
        <w:t>без</w:t>
      </w:r>
      <w:r w:rsidR="00D64C1D" w:rsidRPr="00D64C1D">
        <w:t xml:space="preserve"> </w:t>
      </w:r>
      <w:r w:rsidRPr="00D64C1D">
        <w:t>ограничений</w:t>
      </w:r>
      <w:r w:rsidR="00D64C1D" w:rsidRPr="00D64C1D">
        <w:t xml:space="preserve"> </w:t>
      </w:r>
      <w:r w:rsidRPr="00D64C1D">
        <w:t>числа</w:t>
      </w:r>
      <w:r w:rsidR="00D64C1D" w:rsidRPr="00D64C1D">
        <w:t xml:space="preserve"> </w:t>
      </w:r>
      <w:r w:rsidRPr="00D64C1D">
        <w:t>выборов</w:t>
      </w:r>
      <w:r w:rsidR="00D64C1D" w:rsidRPr="00D64C1D">
        <w:t xml:space="preserve"> </w:t>
      </w:r>
      <w:r w:rsidRPr="00D64C1D">
        <w:t>испытуемого</w:t>
      </w:r>
      <w:r w:rsidR="00D64C1D" w:rsidRPr="00D64C1D">
        <w:t xml:space="preserve">) </w:t>
      </w:r>
      <w:r w:rsidRPr="00D64C1D">
        <w:t>и</w:t>
      </w:r>
      <w:r w:rsidR="00D64C1D" w:rsidRPr="00D64C1D">
        <w:t xml:space="preserve"> </w:t>
      </w:r>
      <w:r w:rsidRPr="00D64C1D">
        <w:t>параметрическая</w:t>
      </w:r>
      <w:r w:rsidR="00D64C1D">
        <w:t xml:space="preserve"> (</w:t>
      </w:r>
      <w:r w:rsidRPr="00D64C1D">
        <w:t>процедура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ограничением</w:t>
      </w:r>
      <w:r w:rsidR="00D64C1D" w:rsidRPr="00D64C1D">
        <w:t xml:space="preserve"> </w:t>
      </w:r>
      <w:r w:rsidRPr="00D64C1D">
        <w:t>числа</w:t>
      </w:r>
      <w:r w:rsidR="00D64C1D" w:rsidRPr="00D64C1D">
        <w:t xml:space="preserve"> </w:t>
      </w:r>
      <w:r w:rsidRPr="00D64C1D">
        <w:t>выборов</w:t>
      </w:r>
      <w:r w:rsidR="00D64C1D" w:rsidRPr="00D64C1D">
        <w:t>).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Многие</w:t>
      </w:r>
      <w:r w:rsidR="00D64C1D" w:rsidRPr="00D64C1D">
        <w:t xml:space="preserve"> </w:t>
      </w:r>
      <w:r w:rsidRPr="00D64C1D">
        <w:t>исследователи</w:t>
      </w:r>
      <w:r w:rsidR="00D64C1D" w:rsidRPr="00D64C1D">
        <w:t xml:space="preserve"> </w:t>
      </w:r>
      <w:r w:rsidRPr="00D64C1D">
        <w:t>считают,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введение</w:t>
      </w:r>
      <w:r w:rsidR="00D64C1D">
        <w:t xml:space="preserve"> "</w:t>
      </w:r>
      <w:r w:rsidRPr="00D64C1D">
        <w:t>социометрического</w:t>
      </w:r>
      <w:r w:rsidR="00D64C1D" w:rsidRPr="00D64C1D">
        <w:t xml:space="preserve"> </w:t>
      </w:r>
      <w:r w:rsidRPr="00D64C1D">
        <w:t>ограничения</w:t>
      </w:r>
      <w:r w:rsidR="00D64C1D">
        <w:t xml:space="preserve">" </w:t>
      </w:r>
      <w:r w:rsidRPr="00D64C1D">
        <w:t>значительно</w:t>
      </w:r>
      <w:r w:rsidR="00D64C1D" w:rsidRPr="00D64C1D">
        <w:t xml:space="preserve"> </w:t>
      </w:r>
      <w:r w:rsidRPr="00D64C1D">
        <w:t>превышает</w:t>
      </w:r>
      <w:r w:rsidR="00D64C1D" w:rsidRPr="00D64C1D">
        <w:t xml:space="preserve"> </w:t>
      </w:r>
      <w:r w:rsidRPr="00D64C1D">
        <w:t>надежность</w:t>
      </w:r>
      <w:r w:rsidR="00D64C1D" w:rsidRPr="00D64C1D">
        <w:t xml:space="preserve"> </w:t>
      </w:r>
      <w:r w:rsidRPr="00D64C1D">
        <w:t>социометрических</w:t>
      </w:r>
      <w:r w:rsidR="00D64C1D" w:rsidRPr="00D64C1D">
        <w:t xml:space="preserve"> </w:t>
      </w:r>
      <w:r w:rsidRPr="00D64C1D">
        <w:t>данных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облегчает</w:t>
      </w:r>
      <w:r w:rsidR="00D64C1D" w:rsidRPr="00D64C1D">
        <w:t xml:space="preserve"> </w:t>
      </w:r>
      <w:r w:rsidRPr="00D64C1D">
        <w:t>статистическую</w:t>
      </w:r>
      <w:r w:rsidR="00D64C1D" w:rsidRPr="00D64C1D">
        <w:t xml:space="preserve"> </w:t>
      </w:r>
      <w:r w:rsidRPr="00D64C1D">
        <w:t>обработку</w:t>
      </w:r>
      <w:r w:rsidR="00D64C1D" w:rsidRPr="00D64C1D">
        <w:t xml:space="preserve"> </w:t>
      </w:r>
      <w:r w:rsidRPr="00D64C1D">
        <w:t>материала</w:t>
      </w:r>
      <w:r w:rsidR="00D64C1D" w:rsidRPr="00D64C1D">
        <w:t xml:space="preserve">. </w:t>
      </w:r>
      <w:r w:rsidRPr="00D64C1D">
        <w:t>С</w:t>
      </w:r>
      <w:r w:rsidR="00D64C1D" w:rsidRPr="00D64C1D">
        <w:t xml:space="preserve"> </w:t>
      </w:r>
      <w:r w:rsidRPr="00D64C1D">
        <w:t>психологической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</w:t>
      </w:r>
      <w:r w:rsidR="00D64C1D" w:rsidRPr="00D64C1D">
        <w:t xml:space="preserve"> </w:t>
      </w:r>
      <w:r w:rsidRPr="00D64C1D">
        <w:t>социометрическое</w:t>
      </w:r>
      <w:r w:rsidR="00D64C1D" w:rsidRPr="00D64C1D">
        <w:t xml:space="preserve"> </w:t>
      </w:r>
      <w:r w:rsidRPr="00D64C1D">
        <w:t>ограничение</w:t>
      </w:r>
      <w:r w:rsidR="00D64C1D" w:rsidRPr="00D64C1D">
        <w:t xml:space="preserve"> </w:t>
      </w:r>
      <w:r w:rsidRPr="00D64C1D">
        <w:t>заставляет</w:t>
      </w:r>
      <w:r w:rsidR="00D64C1D" w:rsidRPr="00D64C1D">
        <w:t xml:space="preserve"> </w:t>
      </w:r>
      <w:r w:rsidRPr="00D64C1D">
        <w:t>испытуемых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внимательно</w:t>
      </w:r>
      <w:r w:rsidR="00D64C1D" w:rsidRPr="00D64C1D">
        <w:t xml:space="preserve"> </w:t>
      </w:r>
      <w:r w:rsidRPr="00D64C1D">
        <w:t>относиться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своим</w:t>
      </w:r>
      <w:r w:rsidR="00D64C1D" w:rsidRPr="00D64C1D">
        <w:t xml:space="preserve"> </w:t>
      </w:r>
      <w:r w:rsidRPr="00D64C1D">
        <w:t>ответам</w:t>
      </w:r>
      <w:r w:rsidR="00D64C1D" w:rsidRPr="00D64C1D">
        <w:t xml:space="preserve">. </w:t>
      </w:r>
      <w:r w:rsidRPr="00D64C1D">
        <w:t>После</w:t>
      </w:r>
      <w:r w:rsidR="00D64C1D" w:rsidRPr="00D64C1D">
        <w:t xml:space="preserve"> </w:t>
      </w:r>
      <w:r w:rsidRPr="00D64C1D">
        <w:t>того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вопросы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критерии</w:t>
      </w:r>
      <w:r w:rsidR="00D64C1D" w:rsidRPr="00D64C1D">
        <w:t xml:space="preserve"> </w:t>
      </w:r>
      <w:r w:rsidRPr="00D64C1D">
        <w:t>социометрии</w:t>
      </w:r>
      <w:r w:rsidR="00D64C1D" w:rsidRPr="00D64C1D">
        <w:t xml:space="preserve"> </w:t>
      </w:r>
      <w:r w:rsidRPr="00D64C1D">
        <w:t>выбраны,</w:t>
      </w:r>
      <w:r w:rsidR="00D64C1D" w:rsidRPr="00D64C1D">
        <w:t xml:space="preserve"> </w:t>
      </w:r>
      <w:r w:rsidRPr="00D64C1D">
        <w:t>они</w:t>
      </w:r>
      <w:r w:rsidR="00D64C1D" w:rsidRPr="00D64C1D">
        <w:t xml:space="preserve"> </w:t>
      </w:r>
      <w:r w:rsidRPr="00D64C1D">
        <w:t>заносятся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специальную</w:t>
      </w:r>
      <w:r w:rsidR="00D64C1D" w:rsidRPr="00D64C1D">
        <w:t xml:space="preserve"> </w:t>
      </w:r>
      <w:r w:rsidRPr="00D64C1D">
        <w:t>карточку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предлагаются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устном</w:t>
      </w:r>
      <w:r w:rsidR="00D64C1D" w:rsidRPr="00D64C1D">
        <w:t xml:space="preserve"> </w:t>
      </w:r>
      <w:r w:rsidRPr="00D64C1D">
        <w:t>виде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типу</w:t>
      </w:r>
      <w:r w:rsidR="00D64C1D" w:rsidRPr="00D64C1D">
        <w:t xml:space="preserve"> </w:t>
      </w:r>
      <w:r w:rsidRPr="00D64C1D">
        <w:t>интервью</w:t>
      </w:r>
      <w:r w:rsidR="00D64C1D" w:rsidRPr="00D64C1D">
        <w:t xml:space="preserve">. </w:t>
      </w:r>
      <w:r w:rsidRPr="00D64C1D">
        <w:t>Социометрическая</w:t>
      </w:r>
      <w:r w:rsidR="00D64C1D" w:rsidRPr="00D64C1D">
        <w:t xml:space="preserve"> </w:t>
      </w:r>
      <w:r w:rsidRPr="00D64C1D">
        <w:t>карточка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социометрическая</w:t>
      </w:r>
      <w:r w:rsidR="00D64C1D" w:rsidRPr="00D64C1D">
        <w:t xml:space="preserve"> </w:t>
      </w:r>
      <w:r w:rsidRPr="00D64C1D">
        <w:t>анкета</w:t>
      </w:r>
      <w:r w:rsidR="00D64C1D" w:rsidRPr="00D64C1D">
        <w:t xml:space="preserve"> </w:t>
      </w:r>
      <w:r w:rsidRPr="00D64C1D">
        <w:t>составляется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заключительном</w:t>
      </w:r>
      <w:r w:rsidR="00D64C1D" w:rsidRPr="00D64C1D">
        <w:t xml:space="preserve"> </w:t>
      </w:r>
      <w:r w:rsidRPr="00D64C1D">
        <w:t>этапе</w:t>
      </w:r>
      <w:r w:rsidR="00D64C1D" w:rsidRPr="00D64C1D">
        <w:t xml:space="preserve"> </w:t>
      </w:r>
      <w:r w:rsidRPr="00D64C1D">
        <w:t>разработки</w:t>
      </w:r>
      <w:r w:rsidR="00D64C1D" w:rsidRPr="00D64C1D">
        <w:t xml:space="preserve"> </w:t>
      </w:r>
      <w:r w:rsidRPr="00D64C1D">
        <w:t>программы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ней</w:t>
      </w:r>
      <w:r w:rsidR="00D64C1D" w:rsidRPr="00D64C1D">
        <w:t xml:space="preserve"> </w:t>
      </w:r>
      <w:r w:rsidRPr="00D64C1D">
        <w:t>каждый</w:t>
      </w:r>
      <w:r w:rsidR="00D64C1D" w:rsidRPr="00D64C1D">
        <w:t xml:space="preserve"> </w:t>
      </w:r>
      <w:r w:rsidRPr="00D64C1D">
        <w:t>член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должен</w:t>
      </w:r>
      <w:r w:rsidR="00D64C1D" w:rsidRPr="00D64C1D">
        <w:t xml:space="preserve"> </w:t>
      </w:r>
      <w:r w:rsidRPr="00D64C1D">
        <w:t>указать</w:t>
      </w:r>
      <w:r w:rsidR="00D64C1D" w:rsidRPr="00D64C1D">
        <w:t xml:space="preserve"> </w:t>
      </w:r>
      <w:r w:rsidRPr="00D64C1D">
        <w:t>свое</w:t>
      </w:r>
      <w:r w:rsidR="00D64C1D" w:rsidRPr="00D64C1D">
        <w:t xml:space="preserve"> </w:t>
      </w:r>
      <w:r w:rsidRPr="00D64C1D">
        <w:t>отношение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другим</w:t>
      </w:r>
      <w:r w:rsidR="00D64C1D" w:rsidRPr="00D64C1D">
        <w:t xml:space="preserve"> </w:t>
      </w:r>
      <w:r w:rsidRPr="00D64C1D">
        <w:t>членам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выбранным</w:t>
      </w:r>
      <w:r w:rsidR="00D64C1D" w:rsidRPr="00D64C1D">
        <w:t xml:space="preserve"> </w:t>
      </w:r>
      <w:r w:rsidRPr="00D64C1D">
        <w:t>критериям</w:t>
      </w:r>
      <w:r w:rsidR="00D64C1D">
        <w:t xml:space="preserve"> (</w:t>
      </w:r>
      <w:r w:rsidRPr="00D64C1D">
        <w:t>например,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точки</w:t>
      </w:r>
      <w:r w:rsidR="00D64C1D" w:rsidRPr="00D64C1D">
        <w:t xml:space="preserve"> </w:t>
      </w:r>
      <w:r w:rsidRPr="00D64C1D">
        <w:t>зрения</w:t>
      </w:r>
      <w:r w:rsidR="00D64C1D" w:rsidRPr="00D64C1D">
        <w:t xml:space="preserve"> </w:t>
      </w:r>
      <w:r w:rsidRPr="00D64C1D">
        <w:t>совместной</w:t>
      </w:r>
      <w:r w:rsidR="00D64C1D" w:rsidRPr="00D64C1D">
        <w:t xml:space="preserve"> </w:t>
      </w:r>
      <w:r w:rsidRPr="00D64C1D">
        <w:t>работы,</w:t>
      </w:r>
      <w:r w:rsidR="00D64C1D" w:rsidRPr="00D64C1D">
        <w:t xml:space="preserve"> </w:t>
      </w:r>
      <w:r w:rsidRPr="00D64C1D">
        <w:t>проведения</w:t>
      </w:r>
      <w:r w:rsidR="00D64C1D" w:rsidRPr="00D64C1D">
        <w:t xml:space="preserve"> </w:t>
      </w:r>
      <w:r w:rsidRPr="00D64C1D">
        <w:t>досуга,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игре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="00D64C1D">
        <w:t>т.д.</w:t>
      </w:r>
      <w:r w:rsidR="00D64C1D" w:rsidRPr="00D64C1D">
        <w:t xml:space="preserve">). </w:t>
      </w:r>
      <w:r w:rsidRPr="00D64C1D">
        <w:t>Критерии</w:t>
      </w:r>
      <w:r w:rsidR="00D64C1D" w:rsidRPr="00D64C1D">
        <w:t xml:space="preserve"> </w:t>
      </w:r>
      <w:r w:rsidRPr="00D64C1D">
        <w:t>определяются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зависимости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программы</w:t>
      </w:r>
      <w:r w:rsidR="00D64C1D" w:rsidRPr="00D64C1D">
        <w:t xml:space="preserve"> </w:t>
      </w:r>
      <w:r w:rsidRPr="00D64C1D">
        <w:t>данного</w:t>
      </w:r>
      <w:r w:rsidR="00D64C1D" w:rsidRPr="00D64C1D">
        <w:t xml:space="preserve"> </w:t>
      </w:r>
      <w:r w:rsidRPr="00D64C1D">
        <w:t>исследования</w:t>
      </w:r>
      <w:r w:rsidR="00D64C1D" w:rsidRPr="00D64C1D">
        <w:t xml:space="preserve">: </w:t>
      </w:r>
      <w:r w:rsidRPr="00D64C1D">
        <w:t>изучаются</w:t>
      </w:r>
      <w:r w:rsidR="00D64C1D" w:rsidRPr="00D64C1D">
        <w:t xml:space="preserve"> </w:t>
      </w:r>
      <w:r w:rsidRPr="00D64C1D">
        <w:t>ли</w:t>
      </w:r>
      <w:r w:rsidR="00D64C1D" w:rsidRPr="00D64C1D">
        <w:t xml:space="preserve"> </w:t>
      </w:r>
      <w:r w:rsidRPr="00D64C1D">
        <w:t>отношения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производственной</w:t>
      </w:r>
      <w:r w:rsidR="00D64C1D" w:rsidRPr="00D64C1D">
        <w:t xml:space="preserve"> </w:t>
      </w:r>
      <w:r w:rsidRPr="00D64C1D">
        <w:t>группе,</w:t>
      </w:r>
      <w:r w:rsidR="00D64C1D" w:rsidRPr="00D64C1D">
        <w:t xml:space="preserve"> </w:t>
      </w:r>
      <w:r w:rsidRPr="00D64C1D">
        <w:t>досуга,</w:t>
      </w:r>
      <w:r w:rsidR="00D64C1D" w:rsidRPr="00D64C1D">
        <w:t xml:space="preserve"> </w:t>
      </w:r>
      <w:r w:rsidRPr="00D64C1D">
        <w:t>во</w:t>
      </w:r>
      <w:r w:rsidR="00D64C1D" w:rsidRPr="00D64C1D">
        <w:t xml:space="preserve"> </w:t>
      </w:r>
      <w:r w:rsidRPr="00D64C1D">
        <w:t>временной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стабильной</w:t>
      </w:r>
      <w:r w:rsidR="00D64C1D" w:rsidRPr="00D64C1D">
        <w:t xml:space="preserve">. </w:t>
      </w:r>
      <w:r w:rsidRPr="00D64C1D">
        <w:t>Каждый</w:t>
      </w:r>
      <w:r w:rsidR="00D64C1D" w:rsidRPr="00D64C1D">
        <w:t xml:space="preserve"> </w:t>
      </w:r>
      <w:r w:rsidRPr="00D64C1D">
        <w:t>член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обязан</w:t>
      </w:r>
      <w:r w:rsidR="00D64C1D" w:rsidRPr="00D64C1D">
        <w:t xml:space="preserve"> </w:t>
      </w:r>
      <w:r w:rsidRPr="00D64C1D">
        <w:t>отвечать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них,</w:t>
      </w:r>
      <w:r w:rsidR="00D64C1D" w:rsidRPr="00D64C1D">
        <w:t xml:space="preserve"> </w:t>
      </w:r>
      <w:r w:rsidRPr="00D64C1D">
        <w:t>выбирая</w:t>
      </w:r>
      <w:r w:rsidR="00D64C1D" w:rsidRPr="00D64C1D">
        <w:t xml:space="preserve"> </w:t>
      </w:r>
      <w:r w:rsidRPr="00D64C1D">
        <w:t>тех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иных</w:t>
      </w:r>
      <w:r w:rsidR="00D64C1D" w:rsidRPr="00D64C1D">
        <w:t xml:space="preserve"> </w:t>
      </w:r>
      <w:r w:rsidRPr="00D64C1D">
        <w:t>членов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зависимости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большей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меньшей</w:t>
      </w:r>
      <w:r w:rsidR="00D64C1D" w:rsidRPr="00D64C1D">
        <w:t xml:space="preserve"> </w:t>
      </w:r>
      <w:r w:rsidRPr="00D64C1D">
        <w:t>склонности,</w:t>
      </w:r>
      <w:r w:rsidR="00D64C1D" w:rsidRPr="00D64C1D">
        <w:t xml:space="preserve"> </w:t>
      </w:r>
      <w:r w:rsidRPr="00D64C1D">
        <w:t>предпочтительности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сравнению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другими,</w:t>
      </w:r>
      <w:r w:rsidR="00D64C1D" w:rsidRPr="00D64C1D">
        <w:t xml:space="preserve"> </w:t>
      </w:r>
      <w:r w:rsidRPr="00D64C1D">
        <w:t>симпатий</w:t>
      </w:r>
      <w:r w:rsidR="00D64C1D" w:rsidRPr="00D64C1D">
        <w:t xml:space="preserve"> </w:t>
      </w:r>
      <w:r w:rsidRPr="00D64C1D">
        <w:t>или,</w:t>
      </w:r>
      <w:r w:rsidR="00D64C1D" w:rsidRPr="00D64C1D">
        <w:t xml:space="preserve"> </w:t>
      </w:r>
      <w:r w:rsidRPr="00D64C1D">
        <w:t>наоборот,</w:t>
      </w:r>
      <w:r w:rsidR="00D64C1D" w:rsidRPr="00D64C1D">
        <w:t xml:space="preserve"> </w:t>
      </w:r>
      <w:r w:rsidRPr="00D64C1D">
        <w:t>антипатий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настоящее</w:t>
      </w:r>
      <w:r w:rsidR="00D64C1D" w:rsidRPr="00D64C1D">
        <w:t xml:space="preserve"> </w:t>
      </w:r>
      <w:r w:rsidRPr="00D64C1D">
        <w:t>время</w:t>
      </w:r>
      <w:r w:rsidR="00D64C1D" w:rsidRPr="00D64C1D">
        <w:t xml:space="preserve"> </w:t>
      </w:r>
      <w:r w:rsidRPr="00D64C1D">
        <w:t>принято</w:t>
      </w:r>
      <w:r w:rsidR="00D64C1D" w:rsidRPr="00D64C1D">
        <w:t xml:space="preserve"> </w:t>
      </w:r>
      <w:r w:rsidRPr="00D64C1D">
        <w:t>считать,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групп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22-25</w:t>
      </w:r>
      <w:r w:rsidR="00D64C1D" w:rsidRPr="00D64C1D">
        <w:t xml:space="preserve"> </w:t>
      </w:r>
      <w:r w:rsidRPr="00D64C1D">
        <w:t>участников</w:t>
      </w:r>
      <w:r w:rsidR="00D64C1D" w:rsidRPr="00D64C1D">
        <w:t xml:space="preserve"> </w:t>
      </w:r>
      <w:r w:rsidRPr="00D64C1D">
        <w:t>минимальная</w:t>
      </w:r>
      <w:r w:rsidR="00D64C1D" w:rsidRPr="00D64C1D">
        <w:t xml:space="preserve"> </w:t>
      </w:r>
      <w:r w:rsidRPr="00D64C1D">
        <w:t>величина</w:t>
      </w:r>
      <w:r w:rsidR="00D64C1D">
        <w:t xml:space="preserve"> "</w:t>
      </w:r>
      <w:r w:rsidRPr="00D64C1D">
        <w:t>социометрического</w:t>
      </w:r>
      <w:r w:rsidR="00D64C1D" w:rsidRPr="00D64C1D">
        <w:t xml:space="preserve"> </w:t>
      </w:r>
      <w:r w:rsidRPr="00D64C1D">
        <w:t>ограничения</w:t>
      </w:r>
      <w:r w:rsidR="00D64C1D">
        <w:t xml:space="preserve">" </w:t>
      </w:r>
      <w:r w:rsidRPr="00D64C1D">
        <w:t>должна</w:t>
      </w:r>
      <w:r w:rsidR="00D64C1D" w:rsidRPr="00D64C1D">
        <w:t xml:space="preserve"> </w:t>
      </w:r>
      <w:r w:rsidRPr="00D64C1D">
        <w:t>выбираться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пределах</w:t>
      </w:r>
      <w:r w:rsidR="00D64C1D" w:rsidRPr="00D64C1D">
        <w:t xml:space="preserve"> </w:t>
      </w:r>
      <w:r w:rsidRPr="00D64C1D">
        <w:t>4-5</w:t>
      </w:r>
      <w:r w:rsidR="00D64C1D" w:rsidRPr="00D64C1D">
        <w:t xml:space="preserve"> </w:t>
      </w:r>
      <w:r w:rsidRPr="00D64C1D">
        <w:t>выборов</w:t>
      </w:r>
      <w:r w:rsidR="00D64C1D" w:rsidRPr="00D64C1D">
        <w:t>.</w:t>
      </w:r>
    </w:p>
    <w:p w:rsidR="003F26BD" w:rsidRPr="00D64C1D" w:rsidRDefault="007461BD" w:rsidP="00D64C1D">
      <w:pPr>
        <w:tabs>
          <w:tab w:val="left" w:pos="726"/>
        </w:tabs>
      </w:pPr>
      <w:r>
        <w:br w:type="page"/>
      </w:r>
      <w:r w:rsidR="003F26BD" w:rsidRPr="00D64C1D">
        <w:t>Социометрическая</w:t>
      </w:r>
      <w:r w:rsidR="00D64C1D" w:rsidRPr="00D64C1D">
        <w:t xml:space="preserve"> </w:t>
      </w:r>
      <w:r w:rsidR="003F26BD" w:rsidRPr="00D64C1D">
        <w:t>карточка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55"/>
        <w:gridCol w:w="4450"/>
        <w:gridCol w:w="644"/>
        <w:gridCol w:w="644"/>
        <w:gridCol w:w="644"/>
        <w:gridCol w:w="644"/>
        <w:gridCol w:w="644"/>
      </w:tblGrid>
      <w:tr w:rsidR="003F26BD" w:rsidRPr="00D64C1D" w:rsidTr="00117BE4">
        <w:trPr>
          <w:trHeight w:val="420"/>
          <w:jc w:val="center"/>
        </w:trPr>
        <w:tc>
          <w:tcPr>
            <w:tcW w:w="484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  <w:r w:rsidRPr="00D64C1D">
              <w:t>№</w:t>
            </w:r>
          </w:p>
        </w:tc>
        <w:tc>
          <w:tcPr>
            <w:tcW w:w="1010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  <w:r w:rsidRPr="00D64C1D">
              <w:t>тип</w:t>
            </w:r>
          </w:p>
        </w:tc>
        <w:tc>
          <w:tcPr>
            <w:tcW w:w="4770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  <w:r w:rsidRPr="00D64C1D">
              <w:t>критерии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3F26BD" w:rsidRPr="00D64C1D" w:rsidRDefault="003F26BD" w:rsidP="007461BD">
            <w:pPr>
              <w:pStyle w:val="af8"/>
            </w:pPr>
            <w:r w:rsidRPr="00D64C1D">
              <w:t>выборы</w:t>
            </w:r>
          </w:p>
        </w:tc>
      </w:tr>
      <w:tr w:rsidR="003F26BD" w:rsidRPr="00D64C1D" w:rsidTr="00117BE4">
        <w:trPr>
          <w:trHeight w:val="990"/>
          <w:jc w:val="center"/>
        </w:trPr>
        <w:tc>
          <w:tcPr>
            <w:tcW w:w="484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  <w:r w:rsidRPr="00D64C1D">
              <w:t>1</w:t>
            </w:r>
            <w:r w:rsidR="00D64C1D" w:rsidRPr="00D64C1D">
              <w:t xml:space="preserve">. </w:t>
            </w:r>
          </w:p>
        </w:tc>
        <w:tc>
          <w:tcPr>
            <w:tcW w:w="1010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  <w:r w:rsidRPr="00D64C1D">
              <w:t>работа</w:t>
            </w:r>
          </w:p>
        </w:tc>
        <w:tc>
          <w:tcPr>
            <w:tcW w:w="4770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  <w:r w:rsidRPr="00D64C1D">
              <w:t>а</w:t>
            </w:r>
            <w:r w:rsidR="00D64C1D" w:rsidRPr="00D64C1D">
              <w:t xml:space="preserve">) </w:t>
            </w:r>
            <w:r w:rsidRPr="00D64C1D">
              <w:t>Кого</w:t>
            </w:r>
            <w:r w:rsidR="00D64C1D" w:rsidRPr="00D64C1D">
              <w:t xml:space="preserve"> </w:t>
            </w:r>
            <w:r w:rsidRPr="00D64C1D">
              <w:t>бы</w:t>
            </w:r>
            <w:r w:rsidR="00D64C1D" w:rsidRPr="00D64C1D">
              <w:t xml:space="preserve"> </w:t>
            </w:r>
            <w:r w:rsidRPr="00D64C1D">
              <w:t>вы</w:t>
            </w:r>
            <w:r w:rsidR="00D64C1D" w:rsidRPr="00D64C1D">
              <w:t xml:space="preserve"> </w:t>
            </w:r>
            <w:r w:rsidRPr="00D64C1D">
              <w:t>хотели</w:t>
            </w:r>
            <w:r w:rsidR="00D64C1D" w:rsidRPr="00D64C1D">
              <w:t xml:space="preserve"> </w:t>
            </w:r>
            <w:r w:rsidRPr="00D64C1D">
              <w:t>выбрать</w:t>
            </w:r>
            <w:r w:rsidR="00D64C1D" w:rsidRPr="00D64C1D">
              <w:t xml:space="preserve"> </w:t>
            </w:r>
            <w:r w:rsidRPr="00D64C1D">
              <w:t>своим</w:t>
            </w:r>
          </w:p>
          <w:p w:rsidR="00D64C1D" w:rsidRPr="00D64C1D" w:rsidRDefault="00975C3C" w:rsidP="007461BD">
            <w:pPr>
              <w:pStyle w:val="af8"/>
            </w:pPr>
            <w:r w:rsidRPr="00D64C1D">
              <w:t>капитан</w:t>
            </w:r>
            <w:r w:rsidR="003F26BD" w:rsidRPr="00D64C1D">
              <w:t>ом</w:t>
            </w:r>
            <w:r w:rsidR="00D64C1D" w:rsidRPr="00D64C1D">
              <w:t>?</w:t>
            </w:r>
          </w:p>
          <w:p w:rsidR="003F26BD" w:rsidRPr="00D64C1D" w:rsidRDefault="003F26BD" w:rsidP="007461BD">
            <w:pPr>
              <w:pStyle w:val="af8"/>
            </w:pPr>
            <w:r w:rsidRPr="00D64C1D">
              <w:t>б</w:t>
            </w:r>
            <w:r w:rsidR="00D64C1D" w:rsidRPr="00D64C1D">
              <w:t xml:space="preserve">) </w:t>
            </w:r>
            <w:r w:rsidRPr="00D64C1D">
              <w:t>Кого</w:t>
            </w:r>
            <w:r w:rsidR="00D64C1D" w:rsidRPr="00D64C1D">
              <w:t xml:space="preserve"> </w:t>
            </w:r>
            <w:r w:rsidRPr="00D64C1D">
              <w:t>бы</w:t>
            </w:r>
            <w:r w:rsidR="00D64C1D" w:rsidRPr="00D64C1D">
              <w:t xml:space="preserve"> </w:t>
            </w:r>
            <w:r w:rsidRPr="00D64C1D">
              <w:t>вы</w:t>
            </w:r>
            <w:r w:rsidR="00D64C1D" w:rsidRPr="00D64C1D">
              <w:t xml:space="preserve"> </w:t>
            </w:r>
            <w:r w:rsidRPr="00D64C1D">
              <w:t>не</w:t>
            </w:r>
            <w:r w:rsidR="00D64C1D" w:rsidRPr="00D64C1D">
              <w:t xml:space="preserve"> </w:t>
            </w:r>
            <w:r w:rsidRPr="00D64C1D">
              <w:t>хотели</w:t>
            </w:r>
            <w:r w:rsidR="00D64C1D" w:rsidRPr="00D64C1D">
              <w:t xml:space="preserve"> </w:t>
            </w:r>
            <w:r w:rsidRPr="00D64C1D">
              <w:t>выбрать</w:t>
            </w:r>
            <w:r w:rsidR="00D64C1D" w:rsidRPr="00D64C1D">
              <w:t xml:space="preserve"> </w:t>
            </w:r>
            <w:r w:rsidRPr="00D64C1D">
              <w:t>сво</w:t>
            </w:r>
            <w:r w:rsidR="00975C3C" w:rsidRPr="00D64C1D">
              <w:t>им</w:t>
            </w:r>
            <w:r w:rsidR="00D64C1D" w:rsidRPr="00D64C1D">
              <w:t xml:space="preserve"> </w:t>
            </w:r>
            <w:r w:rsidR="00975C3C" w:rsidRPr="00D64C1D">
              <w:t>капитан</w:t>
            </w:r>
            <w:r w:rsidRPr="00D64C1D">
              <w:t>ом</w:t>
            </w:r>
            <w:r w:rsidR="00D64C1D" w:rsidRPr="00D64C1D">
              <w:t xml:space="preserve">? </w:t>
            </w:r>
          </w:p>
        </w:tc>
        <w:tc>
          <w:tcPr>
            <w:tcW w:w="675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</w:p>
        </w:tc>
        <w:tc>
          <w:tcPr>
            <w:tcW w:w="675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</w:p>
        </w:tc>
        <w:tc>
          <w:tcPr>
            <w:tcW w:w="675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</w:p>
        </w:tc>
        <w:tc>
          <w:tcPr>
            <w:tcW w:w="675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</w:p>
        </w:tc>
        <w:tc>
          <w:tcPr>
            <w:tcW w:w="675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</w:p>
        </w:tc>
      </w:tr>
      <w:tr w:rsidR="003F26BD" w:rsidRPr="00D64C1D" w:rsidTr="00117BE4">
        <w:trPr>
          <w:trHeight w:val="900"/>
          <w:jc w:val="center"/>
        </w:trPr>
        <w:tc>
          <w:tcPr>
            <w:tcW w:w="484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  <w:r w:rsidRPr="00D64C1D">
              <w:t>2</w:t>
            </w:r>
            <w:r w:rsidR="00D64C1D" w:rsidRPr="00D64C1D">
              <w:t xml:space="preserve">. </w:t>
            </w:r>
          </w:p>
        </w:tc>
        <w:tc>
          <w:tcPr>
            <w:tcW w:w="1010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  <w:r w:rsidRPr="00D64C1D">
              <w:t>досуг</w:t>
            </w:r>
          </w:p>
        </w:tc>
        <w:tc>
          <w:tcPr>
            <w:tcW w:w="4770" w:type="dxa"/>
            <w:shd w:val="clear" w:color="auto" w:fill="auto"/>
          </w:tcPr>
          <w:p w:rsidR="00D64C1D" w:rsidRPr="00D64C1D" w:rsidRDefault="003F26BD" w:rsidP="007461BD">
            <w:pPr>
              <w:pStyle w:val="af8"/>
            </w:pPr>
            <w:r w:rsidRPr="00D64C1D">
              <w:t>а</w:t>
            </w:r>
            <w:r w:rsidR="00D64C1D" w:rsidRPr="00D64C1D">
              <w:t xml:space="preserve">) </w:t>
            </w:r>
            <w:r w:rsidRPr="00D64C1D">
              <w:t>Кого</w:t>
            </w:r>
            <w:r w:rsidR="00D64C1D" w:rsidRPr="00D64C1D">
              <w:t xml:space="preserve"> </w:t>
            </w:r>
            <w:r w:rsidRPr="00D64C1D">
              <w:t>бы</w:t>
            </w:r>
            <w:r w:rsidR="00D64C1D" w:rsidRPr="00D64C1D">
              <w:t xml:space="preserve"> </w:t>
            </w:r>
            <w:r w:rsidRPr="00D64C1D">
              <w:t>вы</w:t>
            </w:r>
            <w:r w:rsidR="00D64C1D" w:rsidRPr="00D64C1D">
              <w:t xml:space="preserve"> </w:t>
            </w:r>
            <w:r w:rsidRPr="00D64C1D">
              <w:t>не</w:t>
            </w:r>
            <w:r w:rsidR="00D64C1D" w:rsidRPr="00D64C1D">
              <w:t xml:space="preserve"> </w:t>
            </w:r>
            <w:r w:rsidRPr="00D64C1D">
              <w:t>хотели</w:t>
            </w:r>
            <w:r w:rsidR="00D64C1D" w:rsidRPr="00D64C1D">
              <w:t xml:space="preserve"> </w:t>
            </w:r>
            <w:r w:rsidRPr="00D64C1D">
              <w:t>пригласить</w:t>
            </w:r>
            <w:r w:rsidR="00D64C1D" w:rsidRPr="00D64C1D">
              <w:t xml:space="preserve"> </w:t>
            </w:r>
            <w:r w:rsidRPr="00D64C1D">
              <w:t>на</w:t>
            </w:r>
            <w:r w:rsidR="00D64C1D" w:rsidRPr="00D64C1D">
              <w:t xml:space="preserve"> </w:t>
            </w:r>
            <w:r w:rsidRPr="00D64C1D">
              <w:t>встречу</w:t>
            </w:r>
            <w:r w:rsidR="00D64C1D" w:rsidRPr="00D64C1D">
              <w:t xml:space="preserve"> </w:t>
            </w:r>
            <w:r w:rsidRPr="00D64C1D">
              <w:t>Нового</w:t>
            </w:r>
            <w:r w:rsidR="00D64C1D" w:rsidRPr="00D64C1D">
              <w:t xml:space="preserve"> </w:t>
            </w:r>
            <w:r w:rsidRPr="00D64C1D">
              <w:t>года</w:t>
            </w:r>
            <w:r w:rsidR="00D64C1D" w:rsidRPr="00D64C1D">
              <w:t>?</w:t>
            </w:r>
          </w:p>
          <w:p w:rsidR="003F26BD" w:rsidRPr="00D64C1D" w:rsidRDefault="003F26BD" w:rsidP="007461BD">
            <w:pPr>
              <w:pStyle w:val="af8"/>
            </w:pPr>
            <w:r w:rsidRPr="00D64C1D">
              <w:t>б</w:t>
            </w:r>
            <w:r w:rsidR="00D64C1D" w:rsidRPr="00D64C1D">
              <w:t xml:space="preserve">) </w:t>
            </w:r>
            <w:r w:rsidRPr="00D64C1D">
              <w:t>Кого</w:t>
            </w:r>
            <w:r w:rsidR="00D64C1D" w:rsidRPr="00D64C1D">
              <w:t xml:space="preserve"> </w:t>
            </w:r>
            <w:r w:rsidRPr="00D64C1D">
              <w:t>бы</w:t>
            </w:r>
            <w:r w:rsidR="00D64C1D" w:rsidRPr="00D64C1D">
              <w:t xml:space="preserve"> </w:t>
            </w:r>
            <w:r w:rsidRPr="00D64C1D">
              <w:t>вы</w:t>
            </w:r>
            <w:r w:rsidR="00D64C1D" w:rsidRPr="00D64C1D">
              <w:t xml:space="preserve"> </w:t>
            </w:r>
            <w:r w:rsidRPr="00D64C1D">
              <w:t>не</w:t>
            </w:r>
            <w:r w:rsidR="00D64C1D" w:rsidRPr="00D64C1D">
              <w:t xml:space="preserve"> </w:t>
            </w:r>
            <w:r w:rsidRPr="00D64C1D">
              <w:t>хотели</w:t>
            </w:r>
            <w:r w:rsidR="00D64C1D" w:rsidRPr="00D64C1D">
              <w:t xml:space="preserve"> </w:t>
            </w:r>
            <w:r w:rsidRPr="00D64C1D">
              <w:t>пригласить</w:t>
            </w:r>
            <w:r w:rsidR="00D64C1D" w:rsidRPr="00D64C1D">
              <w:t xml:space="preserve"> </w:t>
            </w:r>
            <w:r w:rsidRPr="00D64C1D">
              <w:t>на</w:t>
            </w:r>
            <w:r w:rsidR="00D64C1D" w:rsidRPr="00D64C1D">
              <w:t xml:space="preserve"> </w:t>
            </w:r>
            <w:r w:rsidRPr="00D64C1D">
              <w:t>встречу</w:t>
            </w:r>
            <w:r w:rsidR="00D64C1D" w:rsidRPr="00D64C1D">
              <w:t xml:space="preserve"> </w:t>
            </w:r>
            <w:r w:rsidRPr="00D64C1D">
              <w:t>Нового</w:t>
            </w:r>
            <w:r w:rsidR="00D64C1D" w:rsidRPr="00D64C1D">
              <w:t xml:space="preserve"> </w:t>
            </w:r>
            <w:r w:rsidRPr="00D64C1D">
              <w:t>года</w:t>
            </w:r>
            <w:r w:rsidR="00D64C1D" w:rsidRPr="00D64C1D">
              <w:t xml:space="preserve">? </w:t>
            </w:r>
          </w:p>
        </w:tc>
        <w:tc>
          <w:tcPr>
            <w:tcW w:w="675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</w:p>
        </w:tc>
        <w:tc>
          <w:tcPr>
            <w:tcW w:w="675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</w:p>
        </w:tc>
        <w:tc>
          <w:tcPr>
            <w:tcW w:w="675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</w:p>
        </w:tc>
        <w:tc>
          <w:tcPr>
            <w:tcW w:w="675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</w:p>
        </w:tc>
        <w:tc>
          <w:tcPr>
            <w:tcW w:w="675" w:type="dxa"/>
            <w:shd w:val="clear" w:color="auto" w:fill="auto"/>
          </w:tcPr>
          <w:p w:rsidR="003F26BD" w:rsidRPr="00D64C1D" w:rsidRDefault="003F26BD" w:rsidP="007461BD">
            <w:pPr>
              <w:pStyle w:val="af8"/>
            </w:pPr>
          </w:p>
        </w:tc>
      </w:tr>
    </w:tbl>
    <w:p w:rsidR="00D64C1D" w:rsidRPr="00D64C1D" w:rsidRDefault="00D64C1D" w:rsidP="00D64C1D">
      <w:pPr>
        <w:tabs>
          <w:tab w:val="left" w:pos="726"/>
        </w:tabs>
      </w:pPr>
    </w:p>
    <w:p w:rsidR="00D64C1D" w:rsidRPr="00D64C1D" w:rsidRDefault="003F26BD" w:rsidP="00D64C1D">
      <w:pPr>
        <w:tabs>
          <w:tab w:val="left" w:pos="726"/>
        </w:tabs>
      </w:pPr>
      <w:r w:rsidRPr="00D64C1D">
        <w:t>При</w:t>
      </w:r>
      <w:r w:rsidR="00D64C1D" w:rsidRPr="00D64C1D">
        <w:t xml:space="preserve"> </w:t>
      </w:r>
      <w:r w:rsidRPr="00D64C1D">
        <w:t>опросе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ограничением</w:t>
      </w:r>
      <w:r w:rsidR="00D64C1D" w:rsidRPr="00D64C1D">
        <w:t xml:space="preserve"> </w:t>
      </w:r>
      <w:r w:rsidRPr="00D64C1D">
        <w:t>выборов</w:t>
      </w:r>
      <w:r w:rsidR="00D64C1D" w:rsidRPr="00D64C1D">
        <w:t xml:space="preserve"> </w:t>
      </w:r>
      <w:r w:rsidRPr="00D64C1D">
        <w:t>справа</w:t>
      </w:r>
      <w:r w:rsidR="00D64C1D" w:rsidRPr="00D64C1D">
        <w:t xml:space="preserve"> </w:t>
      </w:r>
      <w:r w:rsidRPr="00D64C1D">
        <w:t>от</w:t>
      </w:r>
      <w:r w:rsidR="00D64C1D" w:rsidRPr="00D64C1D">
        <w:t xml:space="preserve"> </w:t>
      </w:r>
      <w:r w:rsidRPr="00D64C1D">
        <w:t>каждого</w:t>
      </w:r>
      <w:r w:rsidR="00D64C1D" w:rsidRPr="00D64C1D">
        <w:t xml:space="preserve"> </w:t>
      </w:r>
      <w:r w:rsidRPr="00D64C1D">
        <w:t>критерия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карточке</w:t>
      </w:r>
      <w:r w:rsidR="00D64C1D" w:rsidRPr="00D64C1D">
        <w:t xml:space="preserve"> </w:t>
      </w:r>
      <w:r w:rsidRPr="00D64C1D">
        <w:t>чертится</w:t>
      </w:r>
      <w:r w:rsidR="00D64C1D" w:rsidRPr="00D64C1D">
        <w:t xml:space="preserve"> </w:t>
      </w:r>
      <w:r w:rsidRPr="00D64C1D">
        <w:t>столько</w:t>
      </w:r>
      <w:r w:rsidR="00D64C1D" w:rsidRPr="00D64C1D">
        <w:t xml:space="preserve"> </w:t>
      </w:r>
      <w:r w:rsidRPr="00D64C1D">
        <w:t>вертикальных</w:t>
      </w:r>
      <w:r w:rsidR="00D64C1D" w:rsidRPr="00D64C1D">
        <w:t xml:space="preserve"> </w:t>
      </w:r>
      <w:r w:rsidRPr="00D64C1D">
        <w:t>граф,</w:t>
      </w:r>
      <w:r w:rsidR="00D64C1D" w:rsidRPr="00D64C1D">
        <w:t xml:space="preserve"> </w:t>
      </w:r>
      <w:r w:rsidRPr="00D64C1D">
        <w:t>сколько</w:t>
      </w:r>
      <w:r w:rsidR="00D64C1D" w:rsidRPr="00D64C1D">
        <w:t xml:space="preserve"> </w:t>
      </w:r>
      <w:r w:rsidRPr="00D64C1D">
        <w:t>выборов</w:t>
      </w:r>
      <w:r w:rsidR="00D64C1D" w:rsidRPr="00D64C1D">
        <w:t xml:space="preserve"> </w:t>
      </w:r>
      <w:r w:rsidRPr="00D64C1D">
        <w:t>мы</w:t>
      </w:r>
      <w:r w:rsidR="00D64C1D" w:rsidRPr="00D64C1D">
        <w:t xml:space="preserve"> </w:t>
      </w:r>
      <w:r w:rsidRPr="00D64C1D">
        <w:t>предлагаем</w:t>
      </w:r>
      <w:r w:rsidR="00D64C1D" w:rsidRPr="00D64C1D">
        <w:t xml:space="preserve"> </w:t>
      </w:r>
      <w:r w:rsidRPr="00D64C1D">
        <w:t>разрешить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данной</w:t>
      </w:r>
      <w:r w:rsidR="00D64C1D" w:rsidRPr="00D64C1D">
        <w:t xml:space="preserve"> </w:t>
      </w:r>
      <w:r w:rsidRPr="00D64C1D">
        <w:t>группе</w:t>
      </w:r>
      <w:r w:rsidR="00D64C1D" w:rsidRPr="00D64C1D">
        <w:t xml:space="preserve">. </w:t>
      </w:r>
      <w:r w:rsidRPr="00D64C1D">
        <w:t>Определение</w:t>
      </w:r>
      <w:r w:rsidR="00D64C1D" w:rsidRPr="00D64C1D">
        <w:t xml:space="preserve"> </w:t>
      </w:r>
      <w:r w:rsidRPr="00D64C1D">
        <w:t>числа</w:t>
      </w:r>
      <w:r w:rsidR="00D64C1D" w:rsidRPr="00D64C1D">
        <w:t xml:space="preserve"> </w:t>
      </w:r>
      <w:r w:rsidRPr="00D64C1D">
        <w:t>выборов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разных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численности</w:t>
      </w:r>
      <w:r w:rsidR="00D64C1D" w:rsidRPr="00D64C1D">
        <w:t xml:space="preserve"> </w:t>
      </w:r>
      <w:r w:rsidRPr="00D64C1D">
        <w:t>групп,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заранее</w:t>
      </w:r>
      <w:r w:rsidR="00D64C1D" w:rsidRPr="00D64C1D">
        <w:t xml:space="preserve"> </w:t>
      </w:r>
      <w:r w:rsidRPr="00D64C1D">
        <w:t>данной</w:t>
      </w:r>
      <w:r w:rsidR="00D64C1D" w:rsidRPr="00D64C1D">
        <w:t xml:space="preserve"> </w:t>
      </w:r>
      <w:r w:rsidRPr="00D64C1D">
        <w:t>величиной</w:t>
      </w:r>
      <w:r w:rsidR="00D64C1D" w:rsidRPr="00D64C1D">
        <w:t xml:space="preserve"> </w:t>
      </w:r>
      <w:r w:rsidRPr="00D64C1D">
        <w:t>Р</w:t>
      </w:r>
      <w:r w:rsidR="00D64C1D">
        <w:t xml:space="preserve"> (</w:t>
      </w:r>
      <w:r w:rsidRPr="00D64C1D">
        <w:t>А</w:t>
      </w:r>
      <w:r w:rsidR="00D64C1D" w:rsidRPr="00D64C1D">
        <w:t xml:space="preserve">) </w:t>
      </w:r>
      <w:r w:rsidRPr="00D64C1D">
        <w:t>в</w:t>
      </w:r>
      <w:r w:rsidR="00D64C1D" w:rsidRPr="00D64C1D">
        <w:t xml:space="preserve"> </w:t>
      </w:r>
      <w:r w:rsidRPr="00D64C1D">
        <w:t>пределах</w:t>
      </w:r>
      <w:r w:rsidR="00D64C1D" w:rsidRPr="00D64C1D">
        <w:t xml:space="preserve"> </w:t>
      </w:r>
      <w:r w:rsidRPr="00D64C1D">
        <w:t>0,14-0,25</w:t>
      </w:r>
      <w:r w:rsidR="00D64C1D" w:rsidRPr="00D64C1D">
        <w:t xml:space="preserve"> </w:t>
      </w:r>
      <w:r w:rsidRPr="00D64C1D">
        <w:t>можно</w:t>
      </w:r>
      <w:r w:rsidR="00D64C1D" w:rsidRPr="00D64C1D">
        <w:t xml:space="preserve"> </w:t>
      </w:r>
      <w:r w:rsidRPr="00D64C1D">
        <w:t>произвести</w:t>
      </w:r>
      <w:r w:rsidR="00D64C1D">
        <w:t>, п</w:t>
      </w:r>
      <w:r w:rsidRPr="00D64C1D">
        <w:t>ользуясь</w:t>
      </w:r>
      <w:r w:rsidR="00D64C1D" w:rsidRPr="00D64C1D">
        <w:t xml:space="preserve"> </w:t>
      </w:r>
      <w:r w:rsidRPr="00D64C1D">
        <w:t>специальной</w:t>
      </w:r>
      <w:r w:rsidR="00D64C1D" w:rsidRPr="00D64C1D">
        <w:t xml:space="preserve"> </w:t>
      </w:r>
      <w:r w:rsidRPr="00D64C1D">
        <w:t>таблицей</w:t>
      </w:r>
      <w:r w:rsidR="00D64C1D" w:rsidRPr="00D64C1D">
        <w:t>.</w:t>
      </w:r>
    </w:p>
    <w:p w:rsidR="007461BD" w:rsidRDefault="007461BD" w:rsidP="00D64C1D">
      <w:pPr>
        <w:tabs>
          <w:tab w:val="left" w:pos="726"/>
        </w:tabs>
      </w:pPr>
    </w:p>
    <w:p w:rsidR="00D64C1D" w:rsidRPr="00D64C1D" w:rsidRDefault="003F26BD" w:rsidP="00D64C1D">
      <w:pPr>
        <w:tabs>
          <w:tab w:val="left" w:pos="726"/>
        </w:tabs>
      </w:pPr>
      <w:r w:rsidRPr="00D64C1D">
        <w:t>Величины</w:t>
      </w:r>
      <w:r w:rsidR="00D64C1D" w:rsidRPr="00D64C1D">
        <w:t xml:space="preserve"> </w:t>
      </w:r>
      <w:r w:rsidRPr="00D64C1D">
        <w:t>ограничения</w:t>
      </w:r>
      <w:r w:rsidR="00D64C1D" w:rsidRPr="00D64C1D">
        <w:t xml:space="preserve"> </w:t>
      </w:r>
      <w:r w:rsidRPr="00D64C1D">
        <w:t>социометрических</w:t>
      </w:r>
      <w:r w:rsidR="00D64C1D" w:rsidRPr="00D64C1D">
        <w:t xml:space="preserve"> </w:t>
      </w:r>
      <w:r w:rsidRPr="00D64C1D">
        <w:t>выборов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991"/>
        <w:gridCol w:w="3431"/>
      </w:tblGrid>
      <w:tr w:rsidR="007461BD" w:rsidTr="00117BE4">
        <w:trPr>
          <w:trHeight w:val="900"/>
          <w:jc w:val="center"/>
        </w:trPr>
        <w:tc>
          <w:tcPr>
            <w:tcW w:w="2370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Число членов групп</w:t>
            </w:r>
          </w:p>
        </w:tc>
        <w:tc>
          <w:tcPr>
            <w:tcW w:w="2655" w:type="dxa"/>
            <w:shd w:val="clear" w:color="auto" w:fill="auto"/>
          </w:tcPr>
          <w:p w:rsidR="007461BD" w:rsidRPr="00117BE4" w:rsidRDefault="007461BD" w:rsidP="007461BD">
            <w:pPr>
              <w:pStyle w:val="af8"/>
              <w:rPr>
                <w:lang w:val="en-US"/>
              </w:rPr>
            </w:pPr>
            <w:r>
              <w:t xml:space="preserve">Социометрическое ограничение </w:t>
            </w:r>
            <w:r w:rsidRPr="00117BE4">
              <w:rPr>
                <w:lang w:val="en-US"/>
              </w:rPr>
              <w:t>d</w:t>
            </w:r>
          </w:p>
        </w:tc>
        <w:tc>
          <w:tcPr>
            <w:tcW w:w="3045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 xml:space="preserve">Вероятность случайного выбора </w:t>
            </w:r>
            <w:r w:rsidRPr="00117BE4">
              <w:rPr>
                <w:lang w:val="en-US"/>
              </w:rPr>
              <w:t>P</w:t>
            </w:r>
            <w:r>
              <w:t>(</w:t>
            </w:r>
            <w:r w:rsidRPr="00117BE4">
              <w:rPr>
                <w:lang w:val="en-US"/>
              </w:rPr>
              <w:t>A</w:t>
            </w:r>
            <w:r>
              <w:t>)</w:t>
            </w:r>
          </w:p>
        </w:tc>
      </w:tr>
      <w:tr w:rsidR="007461BD" w:rsidTr="00117BE4">
        <w:trPr>
          <w:trHeight w:val="3349"/>
          <w:jc w:val="center"/>
        </w:trPr>
        <w:tc>
          <w:tcPr>
            <w:tcW w:w="2370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5-7</w:t>
            </w:r>
          </w:p>
          <w:p w:rsidR="007461BD" w:rsidRDefault="007461BD" w:rsidP="007461BD">
            <w:pPr>
              <w:pStyle w:val="af8"/>
            </w:pPr>
            <w:r>
              <w:t>8-11</w:t>
            </w:r>
          </w:p>
          <w:p w:rsidR="007461BD" w:rsidRDefault="007461BD" w:rsidP="007461BD">
            <w:pPr>
              <w:pStyle w:val="af8"/>
            </w:pPr>
            <w:r>
              <w:t>12-16</w:t>
            </w:r>
          </w:p>
          <w:p w:rsidR="007461BD" w:rsidRDefault="007461BD" w:rsidP="007461BD">
            <w:pPr>
              <w:pStyle w:val="af8"/>
            </w:pPr>
            <w:r>
              <w:t>17-21</w:t>
            </w:r>
          </w:p>
          <w:p w:rsidR="007461BD" w:rsidRDefault="007461BD" w:rsidP="007461BD">
            <w:pPr>
              <w:pStyle w:val="af8"/>
            </w:pPr>
            <w:r>
              <w:t>22-26</w:t>
            </w:r>
          </w:p>
          <w:p w:rsidR="007461BD" w:rsidRDefault="007461BD" w:rsidP="007461BD">
            <w:pPr>
              <w:pStyle w:val="af8"/>
            </w:pPr>
            <w:r>
              <w:t>27-31</w:t>
            </w:r>
          </w:p>
          <w:p w:rsidR="007461BD" w:rsidRDefault="007461BD" w:rsidP="007461BD">
            <w:pPr>
              <w:pStyle w:val="af8"/>
            </w:pPr>
            <w:r>
              <w:t>32-36</w:t>
            </w:r>
          </w:p>
        </w:tc>
        <w:tc>
          <w:tcPr>
            <w:tcW w:w="2655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1</w:t>
            </w:r>
          </w:p>
          <w:p w:rsidR="007461BD" w:rsidRDefault="007461BD" w:rsidP="007461BD">
            <w:pPr>
              <w:pStyle w:val="af8"/>
            </w:pPr>
            <w:r>
              <w:t>2</w:t>
            </w:r>
          </w:p>
          <w:p w:rsidR="007461BD" w:rsidRDefault="007461BD" w:rsidP="007461BD">
            <w:pPr>
              <w:pStyle w:val="af8"/>
            </w:pPr>
            <w:r>
              <w:t>3</w:t>
            </w:r>
          </w:p>
          <w:p w:rsidR="007461BD" w:rsidRDefault="007461BD" w:rsidP="007461BD">
            <w:pPr>
              <w:pStyle w:val="af8"/>
            </w:pPr>
            <w:r>
              <w:t>4</w:t>
            </w:r>
          </w:p>
          <w:p w:rsidR="007461BD" w:rsidRDefault="007461BD" w:rsidP="007461BD">
            <w:pPr>
              <w:pStyle w:val="af8"/>
            </w:pPr>
            <w:r>
              <w:t>5</w:t>
            </w:r>
          </w:p>
          <w:p w:rsidR="007461BD" w:rsidRDefault="007461BD" w:rsidP="007461BD">
            <w:pPr>
              <w:pStyle w:val="af8"/>
            </w:pPr>
            <w:r>
              <w:t>6</w:t>
            </w:r>
          </w:p>
          <w:p w:rsidR="007461BD" w:rsidRDefault="007461BD" w:rsidP="007461BD">
            <w:pPr>
              <w:pStyle w:val="af8"/>
            </w:pPr>
            <w:r>
              <w:t>7</w:t>
            </w:r>
          </w:p>
        </w:tc>
        <w:tc>
          <w:tcPr>
            <w:tcW w:w="3045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0,20-0,14</w:t>
            </w:r>
          </w:p>
          <w:p w:rsidR="007461BD" w:rsidRDefault="007461BD" w:rsidP="007461BD">
            <w:pPr>
              <w:pStyle w:val="af8"/>
            </w:pPr>
            <w:r>
              <w:t>0,25-0,18</w:t>
            </w:r>
          </w:p>
          <w:p w:rsidR="007461BD" w:rsidRDefault="007461BD" w:rsidP="007461BD">
            <w:pPr>
              <w:pStyle w:val="af8"/>
            </w:pPr>
            <w:r>
              <w:t>0,25-0,19</w:t>
            </w:r>
          </w:p>
          <w:p w:rsidR="007461BD" w:rsidRDefault="007461BD" w:rsidP="007461BD">
            <w:pPr>
              <w:pStyle w:val="af8"/>
            </w:pPr>
            <w:r>
              <w:t>0,23-0,19</w:t>
            </w:r>
          </w:p>
          <w:p w:rsidR="007461BD" w:rsidRDefault="007461BD" w:rsidP="007461BD">
            <w:pPr>
              <w:pStyle w:val="af8"/>
            </w:pPr>
            <w:r>
              <w:t>0,22-0,19</w:t>
            </w:r>
          </w:p>
          <w:p w:rsidR="007461BD" w:rsidRDefault="007461BD" w:rsidP="007461BD">
            <w:pPr>
              <w:pStyle w:val="af8"/>
            </w:pPr>
            <w:r>
              <w:t>0,22-0,19</w:t>
            </w:r>
          </w:p>
          <w:p w:rsidR="007461BD" w:rsidRDefault="007461BD" w:rsidP="007461BD">
            <w:pPr>
              <w:pStyle w:val="af8"/>
            </w:pPr>
            <w:r>
              <w:t>0,21-0,19</w:t>
            </w:r>
          </w:p>
          <w:p w:rsidR="007461BD" w:rsidRDefault="007461BD" w:rsidP="007461BD">
            <w:pPr>
              <w:pStyle w:val="af8"/>
            </w:pPr>
          </w:p>
        </w:tc>
      </w:tr>
    </w:tbl>
    <w:p w:rsidR="00D64C1D" w:rsidRDefault="00D64C1D" w:rsidP="00D64C1D">
      <w:pPr>
        <w:tabs>
          <w:tab w:val="left" w:pos="726"/>
        </w:tabs>
      </w:pPr>
    </w:p>
    <w:p w:rsidR="00D64C1D" w:rsidRPr="00D64C1D" w:rsidRDefault="003F26BD" w:rsidP="00D64C1D">
      <w:pPr>
        <w:tabs>
          <w:tab w:val="left" w:pos="726"/>
        </w:tabs>
      </w:pPr>
      <w:r w:rsidRPr="00D64C1D">
        <w:t>Когда</w:t>
      </w:r>
      <w:r w:rsidR="00D64C1D" w:rsidRPr="00D64C1D">
        <w:t xml:space="preserve"> </w:t>
      </w:r>
      <w:r w:rsidRPr="00D64C1D">
        <w:t>социометрические</w:t>
      </w:r>
      <w:r w:rsidR="00D64C1D" w:rsidRPr="00D64C1D">
        <w:t xml:space="preserve"> </w:t>
      </w:r>
      <w:r w:rsidRPr="00D64C1D">
        <w:t>карточки</w:t>
      </w:r>
      <w:r w:rsidR="00D64C1D" w:rsidRPr="00D64C1D">
        <w:rPr>
          <w:b/>
        </w:rPr>
        <w:t xml:space="preserve"> </w:t>
      </w:r>
      <w:r w:rsidRPr="00D64C1D">
        <w:t>заполнены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собраны,</w:t>
      </w:r>
      <w:r w:rsidR="00D64C1D" w:rsidRPr="00D64C1D">
        <w:t xml:space="preserve"> </w:t>
      </w:r>
      <w:r w:rsidRPr="00D64C1D">
        <w:t>начинается</w:t>
      </w:r>
      <w:r w:rsidR="00D64C1D" w:rsidRPr="00D64C1D">
        <w:t xml:space="preserve"> </w:t>
      </w:r>
      <w:r w:rsidRPr="00D64C1D">
        <w:t>этап</w:t>
      </w:r>
      <w:r w:rsidR="00D64C1D" w:rsidRPr="00D64C1D">
        <w:t xml:space="preserve"> </w:t>
      </w:r>
      <w:r w:rsidRPr="00D64C1D">
        <w:t>их</w:t>
      </w:r>
      <w:r w:rsidR="00D64C1D" w:rsidRPr="00D64C1D">
        <w:t xml:space="preserve"> </w:t>
      </w:r>
      <w:r w:rsidRPr="00D64C1D">
        <w:t>математической</w:t>
      </w:r>
      <w:r w:rsidR="00D64C1D" w:rsidRPr="00D64C1D">
        <w:t xml:space="preserve"> </w:t>
      </w:r>
      <w:r w:rsidRPr="00D64C1D">
        <w:t>обработки</w:t>
      </w:r>
      <w:r w:rsidR="00D64C1D" w:rsidRPr="00D64C1D">
        <w:t xml:space="preserve">. </w:t>
      </w:r>
      <w:r w:rsidRPr="00D64C1D">
        <w:t>Простейшим</w:t>
      </w:r>
      <w:r w:rsidR="00D64C1D" w:rsidRPr="00D64C1D">
        <w:t xml:space="preserve"> </w:t>
      </w:r>
      <w:r w:rsidRPr="00D64C1D">
        <w:t>способом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табличный</w:t>
      </w:r>
      <w:r w:rsidR="00D64C1D" w:rsidRPr="00D64C1D">
        <w:t xml:space="preserve">. </w:t>
      </w:r>
      <w:r w:rsidRPr="00D64C1D">
        <w:t>Вначале</w:t>
      </w:r>
      <w:r w:rsidR="00D64C1D" w:rsidRPr="00D64C1D">
        <w:t xml:space="preserve"> </w:t>
      </w:r>
      <w:r w:rsidRPr="00D64C1D">
        <w:t>следует</w:t>
      </w:r>
      <w:r w:rsidR="00D64C1D" w:rsidRPr="00D64C1D">
        <w:t xml:space="preserve"> </w:t>
      </w:r>
      <w:r w:rsidRPr="00D64C1D">
        <w:t>построить</w:t>
      </w:r>
      <w:r w:rsidR="00D64C1D" w:rsidRPr="00D64C1D">
        <w:t xml:space="preserve"> </w:t>
      </w:r>
      <w:r w:rsidRPr="00D64C1D">
        <w:t>простейшую</w:t>
      </w:r>
      <w:r w:rsidR="00D64C1D" w:rsidRPr="00D64C1D">
        <w:t xml:space="preserve"> </w:t>
      </w:r>
      <w:r w:rsidRPr="00D64C1D">
        <w:t>социоматрицу</w:t>
      </w:r>
      <w:r w:rsidR="00D64C1D" w:rsidRPr="00D64C1D">
        <w:t>.</w:t>
      </w:r>
    </w:p>
    <w:p w:rsidR="003F26BD" w:rsidRPr="00D64C1D" w:rsidRDefault="007461BD" w:rsidP="00D64C1D">
      <w:pPr>
        <w:tabs>
          <w:tab w:val="left" w:pos="726"/>
        </w:tabs>
        <w:rPr>
          <w:b/>
        </w:rPr>
      </w:pPr>
      <w:r>
        <w:rPr>
          <w:b/>
        </w:rPr>
        <w:br w:type="page"/>
      </w:r>
      <w:r w:rsidR="003F26BD" w:rsidRPr="00D64C1D">
        <w:rPr>
          <w:b/>
        </w:rPr>
        <w:t>Пример</w:t>
      </w:r>
      <w:r w:rsidR="00D64C1D" w:rsidRPr="00D64C1D">
        <w:rPr>
          <w:b/>
        </w:rPr>
        <w:t xml:space="preserve"> </w:t>
      </w:r>
      <w:r w:rsidR="003F26BD" w:rsidRPr="00D64C1D">
        <w:rPr>
          <w:b/>
        </w:rPr>
        <w:t>социоматрицы</w:t>
      </w:r>
      <w:r w:rsidR="00D64C1D" w:rsidRPr="00D64C1D">
        <w:rPr>
          <w:b/>
        </w:rPr>
        <w:t xml:space="preserve"> </w:t>
      </w:r>
      <w:r w:rsidR="003F26BD" w:rsidRPr="00D64C1D">
        <w:rPr>
          <w:b/>
        </w:rPr>
        <w:t>для</w:t>
      </w:r>
      <w:r w:rsidR="00D64C1D" w:rsidRPr="00D64C1D">
        <w:rPr>
          <w:b/>
        </w:rPr>
        <w:t xml:space="preserve"> </w:t>
      </w:r>
      <w:r w:rsidR="003F26BD" w:rsidRPr="00D64C1D">
        <w:rPr>
          <w:b/>
        </w:rPr>
        <w:t>группы,</w:t>
      </w:r>
      <w:r w:rsidR="00D64C1D" w:rsidRPr="00D64C1D">
        <w:rPr>
          <w:b/>
        </w:rPr>
        <w:t xml:space="preserve"> </w:t>
      </w:r>
      <w:r w:rsidR="003F26BD" w:rsidRPr="00D64C1D">
        <w:rPr>
          <w:b/>
        </w:rPr>
        <w:t>численностью</w:t>
      </w:r>
      <w:r w:rsidR="00D64C1D" w:rsidRPr="00D64C1D">
        <w:rPr>
          <w:b/>
        </w:rPr>
        <w:t xml:space="preserve"> </w:t>
      </w:r>
      <w:r w:rsidR="003F26BD" w:rsidRPr="00D64C1D">
        <w:rPr>
          <w:b/>
          <w:lang w:val="en-US"/>
        </w:rPr>
        <w:t>N</w:t>
      </w:r>
      <w:r w:rsidR="00D64C1D" w:rsidRPr="00D64C1D">
        <w:rPr>
          <w:b/>
        </w:rPr>
        <w:t xml:space="preserve"> - </w:t>
      </w:r>
      <w:r w:rsidR="003F26BD" w:rsidRPr="00D64C1D">
        <w:rPr>
          <w:b/>
        </w:rPr>
        <w:t>членов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895"/>
        <w:gridCol w:w="382"/>
        <w:gridCol w:w="412"/>
        <w:gridCol w:w="464"/>
        <w:gridCol w:w="401"/>
        <w:gridCol w:w="412"/>
        <w:gridCol w:w="532"/>
        <w:gridCol w:w="625"/>
        <w:gridCol w:w="878"/>
        <w:gridCol w:w="800"/>
        <w:gridCol w:w="1364"/>
      </w:tblGrid>
      <w:tr w:rsidR="007461BD" w:rsidTr="00117BE4">
        <w:trPr>
          <w:trHeight w:hRule="exact" w:val="815"/>
          <w:jc w:val="center"/>
        </w:trPr>
        <w:tc>
          <w:tcPr>
            <w:tcW w:w="864" w:type="dxa"/>
            <w:vMerge w:val="restart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№</w:t>
            </w:r>
          </w:p>
          <w:p w:rsidR="007461BD" w:rsidRDefault="007461BD" w:rsidP="007461BD">
            <w:pPr>
              <w:pStyle w:val="af8"/>
            </w:pPr>
          </w:p>
        </w:tc>
        <w:tc>
          <w:tcPr>
            <w:tcW w:w="1767" w:type="dxa"/>
            <w:vMerge w:val="restart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Кто выбирает:</w:t>
            </w:r>
          </w:p>
          <w:p w:rsidR="007461BD" w:rsidRDefault="00F16B5A" w:rsidP="007461BD">
            <w:pPr>
              <w:pStyle w:val="af8"/>
            </w:pPr>
            <w:r>
              <w:t>Фамилия испытуемо</w:t>
            </w:r>
            <w:r w:rsidR="007461BD">
              <w:t>го</w:t>
            </w:r>
          </w:p>
        </w:tc>
        <w:tc>
          <w:tcPr>
            <w:tcW w:w="3010" w:type="dxa"/>
            <w:gridSpan w:val="7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Кого выбирают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Сделанные</w:t>
            </w:r>
          </w:p>
          <w:p w:rsidR="007461BD" w:rsidRDefault="007461BD" w:rsidP="007461BD">
            <w:pPr>
              <w:pStyle w:val="af8"/>
            </w:pPr>
            <w:r>
              <w:t>выборы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всего</w:t>
            </w:r>
          </w:p>
        </w:tc>
      </w:tr>
      <w:tr w:rsidR="007461BD" w:rsidTr="00117BE4">
        <w:trPr>
          <w:trHeight w:hRule="exact" w:val="1449"/>
          <w:jc w:val="center"/>
        </w:trPr>
        <w:tc>
          <w:tcPr>
            <w:tcW w:w="864" w:type="dxa"/>
            <w:vMerge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1767" w:type="dxa"/>
            <w:vMerge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356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1</w:t>
            </w:r>
          </w:p>
        </w:tc>
        <w:tc>
          <w:tcPr>
            <w:tcW w:w="384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2</w:t>
            </w:r>
          </w:p>
        </w:tc>
        <w:tc>
          <w:tcPr>
            <w:tcW w:w="433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3</w:t>
            </w:r>
          </w:p>
        </w:tc>
        <w:tc>
          <w:tcPr>
            <w:tcW w:w="374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4</w:t>
            </w:r>
          </w:p>
        </w:tc>
        <w:tc>
          <w:tcPr>
            <w:tcW w:w="384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5</w:t>
            </w:r>
          </w:p>
        </w:tc>
        <w:tc>
          <w:tcPr>
            <w:tcW w:w="496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…</w:t>
            </w:r>
          </w:p>
        </w:tc>
        <w:tc>
          <w:tcPr>
            <w:tcW w:w="583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…</w:t>
            </w:r>
          </w:p>
        </w:tc>
        <w:tc>
          <w:tcPr>
            <w:tcW w:w="819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(+)</w:t>
            </w:r>
          </w:p>
        </w:tc>
        <w:tc>
          <w:tcPr>
            <w:tcW w:w="746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(-)</w:t>
            </w:r>
          </w:p>
        </w:tc>
        <w:tc>
          <w:tcPr>
            <w:tcW w:w="1272" w:type="dxa"/>
            <w:vMerge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</w:tr>
      <w:tr w:rsidR="007461BD" w:rsidTr="00117BE4">
        <w:trPr>
          <w:trHeight w:val="1785"/>
          <w:jc w:val="center"/>
        </w:trPr>
        <w:tc>
          <w:tcPr>
            <w:tcW w:w="864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1</w:t>
            </w:r>
          </w:p>
          <w:p w:rsidR="007461BD" w:rsidRDefault="007461BD" w:rsidP="007461BD">
            <w:pPr>
              <w:pStyle w:val="af8"/>
            </w:pPr>
            <w:r>
              <w:t>2</w:t>
            </w:r>
          </w:p>
          <w:p w:rsidR="007461BD" w:rsidRDefault="007461BD" w:rsidP="007461BD">
            <w:pPr>
              <w:pStyle w:val="af8"/>
            </w:pPr>
            <w:r>
              <w:t>3</w:t>
            </w:r>
          </w:p>
          <w:p w:rsidR="007461BD" w:rsidRDefault="007461BD" w:rsidP="007461BD">
            <w:pPr>
              <w:pStyle w:val="af8"/>
            </w:pPr>
            <w:r>
              <w:t>4</w:t>
            </w:r>
          </w:p>
        </w:tc>
        <w:tc>
          <w:tcPr>
            <w:tcW w:w="1767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А-ов</w:t>
            </w:r>
          </w:p>
          <w:p w:rsidR="007461BD" w:rsidRDefault="007461BD" w:rsidP="007461BD">
            <w:pPr>
              <w:pStyle w:val="af8"/>
            </w:pPr>
            <w:r>
              <w:t>В-ов</w:t>
            </w:r>
          </w:p>
          <w:p w:rsidR="007461BD" w:rsidRDefault="007461BD" w:rsidP="007461BD">
            <w:pPr>
              <w:pStyle w:val="af8"/>
            </w:pPr>
            <w:r>
              <w:t>Г-ов</w:t>
            </w:r>
          </w:p>
          <w:p w:rsidR="007461BD" w:rsidRDefault="007461BD" w:rsidP="007461BD">
            <w:pPr>
              <w:pStyle w:val="af8"/>
            </w:pPr>
            <w:r>
              <w:t>….</w:t>
            </w:r>
          </w:p>
        </w:tc>
        <w:tc>
          <w:tcPr>
            <w:tcW w:w="356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-</w:t>
            </w:r>
          </w:p>
          <w:p w:rsidR="007461BD" w:rsidRDefault="007461BD" w:rsidP="007461BD">
            <w:pPr>
              <w:pStyle w:val="af8"/>
            </w:pPr>
            <w:r>
              <w:t>-</w:t>
            </w:r>
          </w:p>
        </w:tc>
        <w:tc>
          <w:tcPr>
            <w:tcW w:w="384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+</w:t>
            </w:r>
          </w:p>
          <w:p w:rsidR="007461BD" w:rsidRDefault="007461BD" w:rsidP="007461BD">
            <w:pPr>
              <w:pStyle w:val="af8"/>
            </w:pPr>
            <w:r>
              <w:t>+</w:t>
            </w:r>
          </w:p>
        </w:tc>
        <w:tc>
          <w:tcPr>
            <w:tcW w:w="433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-</w:t>
            </w:r>
          </w:p>
          <w:p w:rsidR="007461BD" w:rsidRDefault="007461BD" w:rsidP="007461BD">
            <w:pPr>
              <w:pStyle w:val="af8"/>
            </w:pPr>
            <w:r>
              <w:t>+</w:t>
            </w:r>
          </w:p>
        </w:tc>
        <w:tc>
          <w:tcPr>
            <w:tcW w:w="374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-</w:t>
            </w:r>
          </w:p>
          <w:p w:rsidR="007461BD" w:rsidRDefault="007461BD" w:rsidP="007461BD">
            <w:pPr>
              <w:pStyle w:val="af8"/>
            </w:pPr>
            <w:r>
              <w:t>-</w:t>
            </w:r>
          </w:p>
          <w:p w:rsidR="007461BD" w:rsidRDefault="007461BD" w:rsidP="007461BD">
            <w:pPr>
              <w:pStyle w:val="af8"/>
            </w:pPr>
            <w:r>
              <w:t>+</w:t>
            </w:r>
          </w:p>
        </w:tc>
        <w:tc>
          <w:tcPr>
            <w:tcW w:w="384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+</w:t>
            </w:r>
          </w:p>
          <w:p w:rsidR="007461BD" w:rsidRDefault="007461BD" w:rsidP="007461BD">
            <w:pPr>
              <w:pStyle w:val="af8"/>
            </w:pPr>
            <w:r>
              <w:t>-</w:t>
            </w:r>
          </w:p>
        </w:tc>
        <w:tc>
          <w:tcPr>
            <w:tcW w:w="496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583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819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2</w:t>
            </w:r>
          </w:p>
          <w:p w:rsidR="007461BD" w:rsidRDefault="007461BD" w:rsidP="007461BD">
            <w:pPr>
              <w:pStyle w:val="af8"/>
            </w:pPr>
            <w:r>
              <w:t>2</w:t>
            </w:r>
          </w:p>
          <w:p w:rsidR="007461BD" w:rsidRDefault="007461BD" w:rsidP="007461BD">
            <w:pPr>
              <w:pStyle w:val="af8"/>
            </w:pPr>
            <w:r>
              <w:t>3</w:t>
            </w:r>
          </w:p>
        </w:tc>
        <w:tc>
          <w:tcPr>
            <w:tcW w:w="746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3</w:t>
            </w:r>
          </w:p>
          <w:p w:rsidR="007461BD" w:rsidRDefault="007461BD" w:rsidP="007461BD">
            <w:pPr>
              <w:pStyle w:val="af8"/>
            </w:pPr>
            <w:r>
              <w:t>3</w:t>
            </w:r>
          </w:p>
          <w:p w:rsidR="007461BD" w:rsidRDefault="007461BD" w:rsidP="007461BD">
            <w:pPr>
              <w:pStyle w:val="af8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5</w:t>
            </w:r>
          </w:p>
          <w:p w:rsidR="007461BD" w:rsidRDefault="007461BD" w:rsidP="007461BD">
            <w:pPr>
              <w:pStyle w:val="af8"/>
            </w:pPr>
            <w:r>
              <w:t>5</w:t>
            </w:r>
          </w:p>
          <w:p w:rsidR="007461BD" w:rsidRDefault="007461BD" w:rsidP="007461BD">
            <w:pPr>
              <w:pStyle w:val="af8"/>
            </w:pPr>
            <w:r>
              <w:t>3</w:t>
            </w:r>
          </w:p>
        </w:tc>
      </w:tr>
      <w:tr w:rsidR="007461BD" w:rsidTr="00117BE4">
        <w:trPr>
          <w:trHeight w:val="1723"/>
          <w:jc w:val="center"/>
        </w:trPr>
        <w:tc>
          <w:tcPr>
            <w:tcW w:w="864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1767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Полученная сумма (+);</w:t>
            </w:r>
          </w:p>
          <w:p w:rsidR="007461BD" w:rsidRDefault="007461BD" w:rsidP="007461BD">
            <w:pPr>
              <w:pStyle w:val="af8"/>
            </w:pPr>
            <w:r>
              <w:t>(-)</w:t>
            </w:r>
          </w:p>
        </w:tc>
        <w:tc>
          <w:tcPr>
            <w:tcW w:w="356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  <w:p w:rsidR="007461BD" w:rsidRDefault="007461BD" w:rsidP="007461BD">
            <w:pPr>
              <w:pStyle w:val="af8"/>
            </w:pPr>
            <w:r>
              <w:t>0</w:t>
            </w:r>
          </w:p>
          <w:p w:rsidR="007461BD" w:rsidRDefault="007461BD" w:rsidP="007461BD">
            <w:pPr>
              <w:pStyle w:val="af8"/>
            </w:pPr>
            <w:r>
              <w:t>2</w:t>
            </w:r>
          </w:p>
          <w:p w:rsidR="007461BD" w:rsidRDefault="007461BD" w:rsidP="007461BD">
            <w:pPr>
              <w:pStyle w:val="af8"/>
            </w:pPr>
          </w:p>
        </w:tc>
        <w:tc>
          <w:tcPr>
            <w:tcW w:w="384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  <w:p w:rsidR="007461BD" w:rsidRDefault="007461BD" w:rsidP="007461BD">
            <w:pPr>
              <w:pStyle w:val="af8"/>
            </w:pPr>
            <w:r>
              <w:t>2</w:t>
            </w:r>
          </w:p>
          <w:p w:rsidR="007461BD" w:rsidRDefault="007461BD" w:rsidP="007461BD">
            <w:pPr>
              <w:pStyle w:val="af8"/>
            </w:pPr>
            <w:r>
              <w:t>0</w:t>
            </w:r>
          </w:p>
        </w:tc>
        <w:tc>
          <w:tcPr>
            <w:tcW w:w="433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  <w:p w:rsidR="007461BD" w:rsidRDefault="007461BD" w:rsidP="007461BD">
            <w:pPr>
              <w:pStyle w:val="af8"/>
            </w:pPr>
            <w:r>
              <w:t>1</w:t>
            </w:r>
          </w:p>
          <w:p w:rsidR="007461BD" w:rsidRDefault="007461BD" w:rsidP="007461BD">
            <w:pPr>
              <w:pStyle w:val="af8"/>
            </w:pPr>
            <w:r>
              <w:t>1</w:t>
            </w:r>
          </w:p>
        </w:tc>
        <w:tc>
          <w:tcPr>
            <w:tcW w:w="374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384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496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583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819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746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1272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</w:tr>
      <w:tr w:rsidR="007461BD" w:rsidTr="00117BE4">
        <w:trPr>
          <w:trHeight w:val="348"/>
          <w:jc w:val="center"/>
        </w:trPr>
        <w:tc>
          <w:tcPr>
            <w:tcW w:w="864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1767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всего</w:t>
            </w:r>
          </w:p>
        </w:tc>
        <w:tc>
          <w:tcPr>
            <w:tcW w:w="356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384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433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374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384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496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583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819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746" w:type="dxa"/>
            <w:shd w:val="clear" w:color="auto" w:fill="auto"/>
          </w:tcPr>
          <w:p w:rsidR="007461BD" w:rsidRDefault="007461BD" w:rsidP="007461BD">
            <w:pPr>
              <w:pStyle w:val="af8"/>
            </w:pPr>
          </w:p>
        </w:tc>
        <w:tc>
          <w:tcPr>
            <w:tcW w:w="1272" w:type="dxa"/>
            <w:shd w:val="clear" w:color="auto" w:fill="auto"/>
          </w:tcPr>
          <w:p w:rsidR="007461BD" w:rsidRDefault="007461BD" w:rsidP="007461BD">
            <w:pPr>
              <w:pStyle w:val="af8"/>
            </w:pPr>
            <w:r>
              <w:t>16</w:t>
            </w:r>
          </w:p>
        </w:tc>
      </w:tr>
    </w:tbl>
    <w:p w:rsidR="00D64C1D" w:rsidRDefault="00D64C1D" w:rsidP="00D64C1D">
      <w:pPr>
        <w:tabs>
          <w:tab w:val="left" w:pos="726"/>
        </w:tabs>
        <w:rPr>
          <w:b/>
        </w:rPr>
      </w:pPr>
    </w:p>
    <w:p w:rsidR="00D64C1D" w:rsidRPr="00D64C1D" w:rsidRDefault="003F26BD" w:rsidP="00D64C1D">
      <w:pPr>
        <w:tabs>
          <w:tab w:val="left" w:pos="726"/>
        </w:tabs>
      </w:pPr>
      <w:r w:rsidRPr="00D64C1D">
        <w:t>Анализ</w:t>
      </w:r>
      <w:r w:rsidR="00D64C1D" w:rsidRPr="00D64C1D">
        <w:t xml:space="preserve"> </w:t>
      </w:r>
      <w:r w:rsidRPr="00D64C1D">
        <w:t>социоматрицы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каждому</w:t>
      </w:r>
      <w:r w:rsidR="00D64C1D" w:rsidRPr="00D64C1D">
        <w:t xml:space="preserve"> </w:t>
      </w:r>
      <w:r w:rsidRPr="00D64C1D">
        <w:t>критерию</w:t>
      </w:r>
      <w:r w:rsidR="00D64C1D" w:rsidRPr="00D64C1D">
        <w:t xml:space="preserve"> </w:t>
      </w:r>
      <w:r w:rsidRPr="00D64C1D">
        <w:t>дает</w:t>
      </w:r>
      <w:r w:rsidR="00D64C1D" w:rsidRPr="00D64C1D">
        <w:t xml:space="preserve"> </w:t>
      </w:r>
      <w:r w:rsidRPr="00D64C1D">
        <w:t>достаточно</w:t>
      </w:r>
      <w:r w:rsidR="00D64C1D" w:rsidRPr="00D64C1D">
        <w:t xml:space="preserve"> </w:t>
      </w:r>
      <w:r w:rsidRPr="00D64C1D">
        <w:t>наглядную</w:t>
      </w:r>
      <w:r w:rsidR="00D64C1D" w:rsidRPr="00D64C1D">
        <w:t xml:space="preserve"> </w:t>
      </w:r>
      <w:r w:rsidRPr="00D64C1D">
        <w:t>картину</w:t>
      </w:r>
      <w:r w:rsidR="00D64C1D" w:rsidRPr="00D64C1D">
        <w:t xml:space="preserve"> </w:t>
      </w:r>
      <w:r w:rsidRPr="00D64C1D">
        <w:t>взаимоотношений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группе</w:t>
      </w:r>
      <w:r w:rsidR="00D64C1D" w:rsidRPr="00D64C1D">
        <w:t xml:space="preserve">. </w:t>
      </w:r>
      <w:r w:rsidRPr="00D64C1D">
        <w:t>Могут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построены</w:t>
      </w:r>
      <w:r w:rsidR="00D64C1D" w:rsidRPr="00D64C1D">
        <w:t xml:space="preserve"> </w:t>
      </w:r>
      <w:r w:rsidRPr="00D64C1D">
        <w:t>суммарные</w:t>
      </w:r>
      <w:r w:rsidR="00D64C1D" w:rsidRPr="00D64C1D">
        <w:t xml:space="preserve"> </w:t>
      </w:r>
      <w:r w:rsidRPr="00D64C1D">
        <w:t>социоматрицы,</w:t>
      </w:r>
      <w:r w:rsidR="00D64C1D" w:rsidRPr="00D64C1D">
        <w:t xml:space="preserve"> </w:t>
      </w:r>
      <w:r w:rsidRPr="00D64C1D">
        <w:t>дающие</w:t>
      </w:r>
      <w:r w:rsidR="00D64C1D" w:rsidRPr="00D64C1D">
        <w:t xml:space="preserve"> </w:t>
      </w:r>
      <w:r w:rsidRPr="00D64C1D">
        <w:t>картину</w:t>
      </w:r>
      <w:r w:rsidR="00D64C1D" w:rsidRPr="00D64C1D">
        <w:t xml:space="preserve"> </w:t>
      </w:r>
      <w:r w:rsidRPr="00D64C1D">
        <w:t>выборов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нескольким</w:t>
      </w:r>
      <w:r w:rsidR="00D64C1D" w:rsidRPr="00D64C1D">
        <w:t xml:space="preserve"> </w:t>
      </w:r>
      <w:r w:rsidRPr="00D64C1D">
        <w:t>критериям,</w:t>
      </w:r>
      <w:r w:rsidR="00D64C1D" w:rsidRPr="00D64C1D">
        <w:t xml:space="preserve"> </w:t>
      </w:r>
      <w:r w:rsidRPr="00D64C1D">
        <w:t>а</w:t>
      </w:r>
      <w:r w:rsidR="00D64C1D" w:rsidRPr="00D64C1D">
        <w:t xml:space="preserve"> </w:t>
      </w:r>
      <w:r w:rsidRPr="00D64C1D">
        <w:t>также</w:t>
      </w:r>
      <w:r w:rsidR="00D64C1D" w:rsidRPr="00D64C1D">
        <w:t xml:space="preserve"> </w:t>
      </w:r>
      <w:r w:rsidRPr="00D64C1D">
        <w:t>социоматрицы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данным</w:t>
      </w:r>
      <w:r w:rsidR="00D64C1D" w:rsidRPr="00D64C1D">
        <w:t xml:space="preserve"> </w:t>
      </w:r>
      <w:r w:rsidRPr="00D64C1D">
        <w:t>межгрупповых</w:t>
      </w:r>
      <w:r w:rsidR="00D64C1D" w:rsidRPr="00D64C1D">
        <w:t xml:space="preserve"> </w:t>
      </w:r>
      <w:r w:rsidRPr="00D64C1D">
        <w:t>выборов</w:t>
      </w:r>
      <w:r w:rsidR="00D64C1D" w:rsidRPr="00D64C1D">
        <w:t xml:space="preserve">. </w:t>
      </w:r>
      <w:r w:rsidRPr="00D64C1D">
        <w:t>Основное</w:t>
      </w:r>
      <w:r w:rsidR="00D64C1D" w:rsidRPr="00D64C1D">
        <w:t xml:space="preserve"> </w:t>
      </w:r>
      <w:r w:rsidRPr="00D64C1D">
        <w:t>достоинство</w:t>
      </w:r>
      <w:r w:rsidR="00D64C1D" w:rsidRPr="00D64C1D">
        <w:t xml:space="preserve"> </w:t>
      </w:r>
      <w:r w:rsidRPr="00D64C1D">
        <w:t>социоматрицы</w:t>
      </w:r>
      <w:r w:rsidR="00D64C1D" w:rsidRPr="00D64C1D">
        <w:t xml:space="preserve"> - </w:t>
      </w:r>
      <w:r w:rsidRPr="00D64C1D">
        <w:t>возможность</w:t>
      </w:r>
      <w:r w:rsidR="00D64C1D" w:rsidRPr="00D64C1D">
        <w:t xml:space="preserve"> </w:t>
      </w:r>
      <w:r w:rsidRPr="00D64C1D">
        <w:t>представить</w:t>
      </w:r>
      <w:r w:rsidR="00D64C1D" w:rsidRPr="00D64C1D">
        <w:t xml:space="preserve"> </w:t>
      </w:r>
      <w:r w:rsidRPr="00D64C1D">
        <w:t>выборы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числовом</w:t>
      </w:r>
      <w:r w:rsidR="00D64C1D" w:rsidRPr="00D64C1D">
        <w:t xml:space="preserve"> </w:t>
      </w:r>
      <w:r w:rsidRPr="00D64C1D">
        <w:t>виде,</w:t>
      </w:r>
      <w:r w:rsidR="00D64C1D" w:rsidRPr="00D64C1D">
        <w:t xml:space="preserve"> </w:t>
      </w:r>
      <w:r w:rsidRPr="00D64C1D">
        <w:t>что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свою</w:t>
      </w:r>
      <w:r w:rsidR="00D64C1D" w:rsidRPr="00D64C1D">
        <w:t xml:space="preserve"> </w:t>
      </w:r>
      <w:r w:rsidRPr="00D64C1D">
        <w:t>очередь</w:t>
      </w:r>
      <w:r w:rsidR="00D64C1D" w:rsidRPr="00D64C1D">
        <w:t xml:space="preserve"> </w:t>
      </w:r>
      <w:r w:rsidRPr="00D64C1D">
        <w:t>позволяет</w:t>
      </w:r>
      <w:r w:rsidR="00D64C1D" w:rsidRPr="00D64C1D">
        <w:t xml:space="preserve"> </w:t>
      </w:r>
      <w:r w:rsidRPr="00D64C1D">
        <w:t>проранжировать</w:t>
      </w:r>
      <w:r w:rsidR="00D64C1D" w:rsidRPr="00D64C1D">
        <w:t xml:space="preserve"> </w:t>
      </w:r>
      <w:r w:rsidRPr="00D64C1D">
        <w:t>членов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числу</w:t>
      </w:r>
      <w:r w:rsidR="00D64C1D" w:rsidRPr="00D64C1D">
        <w:t xml:space="preserve"> </w:t>
      </w:r>
      <w:r w:rsidRPr="00D64C1D">
        <w:t>полученных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отданных</w:t>
      </w:r>
      <w:r w:rsidR="00D64C1D" w:rsidRPr="00D64C1D">
        <w:t xml:space="preserve"> </w:t>
      </w:r>
      <w:r w:rsidRPr="00D64C1D">
        <w:t>выборов,</w:t>
      </w:r>
      <w:r w:rsidR="00D64C1D" w:rsidRPr="00D64C1D">
        <w:t xml:space="preserve"> </w:t>
      </w:r>
      <w:r w:rsidRPr="00D64C1D">
        <w:t>установить</w:t>
      </w:r>
      <w:r w:rsidR="00D64C1D" w:rsidRPr="00D64C1D">
        <w:t xml:space="preserve"> </w:t>
      </w:r>
      <w:r w:rsidRPr="00D64C1D">
        <w:t>порядок</w:t>
      </w:r>
      <w:r w:rsidR="00D64C1D" w:rsidRPr="00D64C1D">
        <w:t xml:space="preserve"> </w:t>
      </w:r>
      <w:r w:rsidRPr="00D64C1D">
        <w:t>влияний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группе</w:t>
      </w:r>
      <w:r w:rsidR="00D64C1D" w:rsidRPr="00D64C1D">
        <w:t xml:space="preserve">. </w:t>
      </w:r>
      <w:r w:rsidRPr="00D64C1D">
        <w:t>На</w:t>
      </w:r>
      <w:r w:rsidR="00D64C1D" w:rsidRPr="00D64C1D">
        <w:t xml:space="preserve"> </w:t>
      </w:r>
      <w:r w:rsidRPr="00D64C1D">
        <w:t>основе</w:t>
      </w:r>
      <w:r w:rsidR="00D64C1D" w:rsidRPr="00D64C1D">
        <w:t xml:space="preserve"> </w:t>
      </w:r>
      <w:r w:rsidRPr="00D64C1D">
        <w:t>социоматрицы</w:t>
      </w:r>
      <w:r w:rsidR="00D64C1D" w:rsidRPr="00D64C1D">
        <w:t xml:space="preserve"> </w:t>
      </w:r>
      <w:r w:rsidRPr="00D64C1D">
        <w:t>строится</w:t>
      </w:r>
      <w:r w:rsidR="00D64C1D" w:rsidRPr="00D64C1D">
        <w:t xml:space="preserve"> </w:t>
      </w:r>
      <w:r w:rsidRPr="00D64C1D">
        <w:t>социограмма</w:t>
      </w:r>
      <w:r w:rsidR="00D64C1D" w:rsidRPr="00D64C1D">
        <w:t xml:space="preserve"> - </w:t>
      </w:r>
      <w:r w:rsidRPr="00D64C1D">
        <w:t>карта</w:t>
      </w:r>
      <w:r w:rsidR="00D64C1D" w:rsidRPr="00D64C1D">
        <w:t xml:space="preserve"> </w:t>
      </w:r>
      <w:r w:rsidRPr="00D64C1D">
        <w:t>социометрических</w:t>
      </w:r>
      <w:r w:rsidR="00D64C1D" w:rsidRPr="00D64C1D">
        <w:t xml:space="preserve"> </w:t>
      </w:r>
      <w:r w:rsidRPr="00D64C1D">
        <w:t>выборов,</w:t>
      </w:r>
      <w:r w:rsidR="00D64C1D" w:rsidRPr="00D64C1D">
        <w:t xml:space="preserve"> </w:t>
      </w:r>
      <w:r w:rsidRPr="00D64C1D">
        <w:t>производится</w:t>
      </w:r>
      <w:r w:rsidR="00D64C1D" w:rsidRPr="00D64C1D">
        <w:t xml:space="preserve"> </w:t>
      </w:r>
      <w:r w:rsidRPr="00D64C1D">
        <w:t>расчет</w:t>
      </w:r>
      <w:r w:rsidR="00D64C1D" w:rsidRPr="00D64C1D">
        <w:t xml:space="preserve"> </w:t>
      </w:r>
      <w:r w:rsidRPr="00D64C1D">
        <w:t>социометрических</w:t>
      </w:r>
      <w:r w:rsidR="00D64C1D" w:rsidRPr="00D64C1D">
        <w:t xml:space="preserve"> </w:t>
      </w:r>
      <w:r w:rsidRPr="00D64C1D">
        <w:t>индексов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rPr>
          <w:b/>
        </w:rPr>
        <w:t>Социограмма</w:t>
      </w:r>
      <w:r w:rsidR="00D64C1D" w:rsidRPr="00D64C1D">
        <w:rPr>
          <w:b/>
        </w:rPr>
        <w:t xml:space="preserve">. </w:t>
      </w:r>
      <w:r w:rsidRPr="00D64C1D">
        <w:t>Социограмма</w:t>
      </w:r>
      <w:r w:rsidR="00D64C1D" w:rsidRPr="00D64C1D">
        <w:t xml:space="preserve"> - </w:t>
      </w:r>
      <w:r w:rsidRPr="00D64C1D">
        <w:t>схематическое</w:t>
      </w:r>
      <w:r w:rsidR="00D64C1D" w:rsidRPr="00D64C1D">
        <w:t xml:space="preserve"> </w:t>
      </w:r>
      <w:r w:rsidRPr="00D64C1D">
        <w:t>изображение</w:t>
      </w:r>
      <w:r w:rsidR="00D64C1D" w:rsidRPr="00D64C1D">
        <w:t xml:space="preserve"> </w:t>
      </w:r>
      <w:r w:rsidRPr="00D64C1D">
        <w:t>реакции</w:t>
      </w:r>
      <w:r w:rsidR="00D64C1D" w:rsidRPr="00D64C1D">
        <w:t xml:space="preserve"> </w:t>
      </w:r>
      <w:r w:rsidRPr="00D64C1D">
        <w:t>испытуемых</w:t>
      </w:r>
      <w:r w:rsidR="00D64C1D" w:rsidRPr="00D64C1D">
        <w:t xml:space="preserve"> </w:t>
      </w:r>
      <w:r w:rsidRPr="00D64C1D">
        <w:t>друг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друга</w:t>
      </w:r>
      <w:r w:rsidR="00D64C1D" w:rsidRPr="00D64C1D">
        <w:t xml:space="preserve"> </w:t>
      </w:r>
      <w:r w:rsidRPr="00D64C1D">
        <w:t>при</w:t>
      </w:r>
      <w:r w:rsidR="00D64C1D" w:rsidRPr="00D64C1D">
        <w:t xml:space="preserve"> </w:t>
      </w:r>
      <w:r w:rsidRPr="00D64C1D">
        <w:t>ответах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социометрический</w:t>
      </w:r>
      <w:r w:rsidR="00D64C1D" w:rsidRPr="00D64C1D">
        <w:t xml:space="preserve"> </w:t>
      </w:r>
      <w:r w:rsidRPr="00D64C1D">
        <w:t>критерий</w:t>
      </w:r>
      <w:r w:rsidR="00D64C1D" w:rsidRPr="00D64C1D">
        <w:t xml:space="preserve">. </w:t>
      </w:r>
      <w:r w:rsidRPr="00D64C1D">
        <w:t>Социограмма</w:t>
      </w:r>
      <w:r w:rsidR="00D64C1D" w:rsidRPr="00D64C1D">
        <w:t xml:space="preserve"> </w:t>
      </w:r>
      <w:r w:rsidRPr="00D64C1D">
        <w:t>позволяет</w:t>
      </w:r>
      <w:r w:rsidR="00D64C1D" w:rsidRPr="00D64C1D">
        <w:t xml:space="preserve"> </w:t>
      </w:r>
      <w:r w:rsidRPr="00D64C1D">
        <w:t>произвести</w:t>
      </w:r>
      <w:r w:rsidR="00D64C1D" w:rsidRPr="00D64C1D">
        <w:t xml:space="preserve"> </w:t>
      </w:r>
      <w:r w:rsidRPr="00D64C1D">
        <w:t>сравнительный</w:t>
      </w:r>
      <w:r w:rsidR="00D64C1D" w:rsidRPr="00D64C1D">
        <w:t xml:space="preserve"> </w:t>
      </w:r>
      <w:r w:rsidRPr="00D64C1D">
        <w:t>анализ</w:t>
      </w:r>
      <w:r w:rsidR="00D64C1D" w:rsidRPr="00D64C1D">
        <w:t xml:space="preserve"> </w:t>
      </w:r>
      <w:r w:rsidRPr="00D64C1D">
        <w:t>структуры</w:t>
      </w:r>
      <w:r w:rsidR="00D64C1D" w:rsidRPr="00D64C1D">
        <w:t xml:space="preserve"> </w:t>
      </w:r>
      <w:r w:rsidRPr="00D64C1D">
        <w:t>взаимоотношений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группе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пространстве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некоторой</w:t>
      </w:r>
      <w:r w:rsidR="00D64C1D" w:rsidRPr="00D64C1D">
        <w:t xml:space="preserve"> </w:t>
      </w:r>
      <w:r w:rsidRPr="00D64C1D">
        <w:t>плоскости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помощью</w:t>
      </w:r>
      <w:r w:rsidR="00D64C1D" w:rsidRPr="00D64C1D">
        <w:t xml:space="preserve"> </w:t>
      </w:r>
      <w:r w:rsidRPr="00D64C1D">
        <w:t>специальных</w:t>
      </w:r>
      <w:r w:rsidR="00D64C1D" w:rsidRPr="00D64C1D">
        <w:t xml:space="preserve"> </w:t>
      </w:r>
      <w:r w:rsidRPr="00D64C1D">
        <w:t>знаков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Социограммная</w:t>
      </w:r>
      <w:r w:rsidR="00D64C1D" w:rsidRPr="00D64C1D">
        <w:t xml:space="preserve"> </w:t>
      </w:r>
      <w:r w:rsidRPr="00D64C1D">
        <w:t>техника</w:t>
      </w:r>
      <w:r w:rsidR="00D64C1D" w:rsidRPr="00D64C1D">
        <w:t xml:space="preserve"> </w:t>
      </w:r>
      <w:r w:rsidRPr="00D64C1D">
        <w:t>является</w:t>
      </w:r>
      <w:r w:rsidR="00D64C1D" w:rsidRPr="00D64C1D">
        <w:t xml:space="preserve"> </w:t>
      </w:r>
      <w:r w:rsidRPr="00D64C1D">
        <w:t>существенным</w:t>
      </w:r>
      <w:r w:rsidR="00D64C1D" w:rsidRPr="00D64C1D">
        <w:t xml:space="preserve"> </w:t>
      </w:r>
      <w:r w:rsidRPr="00D64C1D">
        <w:t>дополнением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табличному</w:t>
      </w:r>
      <w:r w:rsidR="00D64C1D" w:rsidRPr="00D64C1D">
        <w:t xml:space="preserve"> </w:t>
      </w:r>
      <w:r w:rsidRPr="00D64C1D">
        <w:t>подходу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анализе</w:t>
      </w:r>
      <w:r w:rsidR="00D64C1D" w:rsidRPr="00D64C1D">
        <w:t xml:space="preserve"> </w:t>
      </w:r>
      <w:r w:rsidRPr="00D64C1D">
        <w:t>социометрического</w:t>
      </w:r>
      <w:r w:rsidR="00D64C1D" w:rsidRPr="00D64C1D">
        <w:t xml:space="preserve"> </w:t>
      </w:r>
      <w:r w:rsidRPr="00D64C1D">
        <w:t>материала,</w:t>
      </w:r>
      <w:r w:rsidR="00D64C1D" w:rsidRPr="00D64C1D">
        <w:t xml:space="preserve"> </w:t>
      </w:r>
      <w:r w:rsidRPr="00D64C1D">
        <w:t>ибо</w:t>
      </w:r>
      <w:r w:rsidR="00D64C1D" w:rsidRPr="00D64C1D">
        <w:t xml:space="preserve"> </w:t>
      </w:r>
      <w:r w:rsidRPr="00D64C1D">
        <w:t>она</w:t>
      </w:r>
      <w:r w:rsidR="00D64C1D" w:rsidRPr="00D64C1D">
        <w:t xml:space="preserve"> </w:t>
      </w:r>
      <w:r w:rsidRPr="00D64C1D">
        <w:t>дает</w:t>
      </w:r>
      <w:r w:rsidR="00D64C1D" w:rsidRPr="00D64C1D">
        <w:t xml:space="preserve"> </w:t>
      </w:r>
      <w:r w:rsidRPr="00D64C1D">
        <w:t>возможность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глубокого</w:t>
      </w:r>
      <w:r w:rsidR="00D64C1D" w:rsidRPr="00D64C1D">
        <w:t xml:space="preserve"> </w:t>
      </w:r>
      <w:r w:rsidRPr="00D64C1D">
        <w:t>качественного</w:t>
      </w:r>
      <w:r w:rsidR="00D64C1D" w:rsidRPr="00D64C1D">
        <w:t xml:space="preserve"> </w:t>
      </w:r>
      <w:r w:rsidRPr="00D64C1D">
        <w:t>описания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наглядного</w:t>
      </w:r>
      <w:r w:rsidR="00D64C1D" w:rsidRPr="00D64C1D">
        <w:t xml:space="preserve"> </w:t>
      </w:r>
      <w:r w:rsidRPr="00D64C1D">
        <w:t>представления</w:t>
      </w:r>
      <w:r w:rsidR="00D64C1D" w:rsidRPr="00D64C1D">
        <w:t xml:space="preserve"> </w:t>
      </w:r>
      <w:r w:rsidRPr="00D64C1D">
        <w:t>групповых</w:t>
      </w:r>
      <w:r w:rsidR="00D64C1D" w:rsidRPr="00D64C1D">
        <w:t xml:space="preserve"> </w:t>
      </w:r>
      <w:r w:rsidRPr="00D64C1D">
        <w:t>явлений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Анализ</w:t>
      </w:r>
      <w:r w:rsidR="00D64C1D" w:rsidRPr="00D64C1D">
        <w:t xml:space="preserve"> </w:t>
      </w:r>
      <w:r w:rsidRPr="00D64C1D">
        <w:t>социограммы</w:t>
      </w:r>
      <w:r w:rsidR="00D64C1D" w:rsidRPr="00D64C1D">
        <w:t xml:space="preserve"> </w:t>
      </w:r>
      <w:r w:rsidRPr="00D64C1D">
        <w:t>начинается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отыскания</w:t>
      </w:r>
      <w:r w:rsidR="00D64C1D" w:rsidRPr="00D64C1D">
        <w:t xml:space="preserve"> </w:t>
      </w:r>
      <w:r w:rsidRPr="00D64C1D">
        <w:t>центральных,</w:t>
      </w:r>
      <w:r w:rsidR="00D64C1D" w:rsidRPr="00D64C1D">
        <w:t xml:space="preserve"> </w:t>
      </w:r>
      <w:r w:rsidRPr="00D64C1D">
        <w:t>наиболее</w:t>
      </w:r>
      <w:r w:rsidR="00D64C1D" w:rsidRPr="00D64C1D">
        <w:t xml:space="preserve"> </w:t>
      </w:r>
      <w:r w:rsidRPr="00D64C1D">
        <w:t>влиятельных</w:t>
      </w:r>
      <w:r w:rsidR="00D64C1D" w:rsidRPr="00D64C1D">
        <w:t xml:space="preserve"> </w:t>
      </w:r>
      <w:r w:rsidRPr="00D64C1D">
        <w:t>членов,</w:t>
      </w:r>
      <w:r w:rsidR="00D64C1D" w:rsidRPr="00D64C1D">
        <w:t xml:space="preserve"> </w:t>
      </w:r>
      <w:r w:rsidRPr="00D64C1D">
        <w:t>затем</w:t>
      </w:r>
      <w:r w:rsidR="00D64C1D" w:rsidRPr="00D64C1D">
        <w:t xml:space="preserve"> </w:t>
      </w:r>
      <w:r w:rsidRPr="00D64C1D">
        <w:t>взаимных</w:t>
      </w:r>
      <w:r w:rsidR="00D64C1D" w:rsidRPr="00D64C1D">
        <w:t xml:space="preserve"> </w:t>
      </w:r>
      <w:r w:rsidRPr="00D64C1D">
        <w:t>пар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группировок</w:t>
      </w:r>
      <w:r w:rsidR="00D64C1D" w:rsidRPr="00D64C1D">
        <w:t xml:space="preserve">. </w:t>
      </w:r>
      <w:r w:rsidRPr="00D64C1D">
        <w:t>Группировки</w:t>
      </w:r>
      <w:r w:rsidR="00D64C1D" w:rsidRPr="00D64C1D">
        <w:t xml:space="preserve"> </w:t>
      </w:r>
      <w:r w:rsidRPr="00D64C1D">
        <w:t>составляются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взаимосвязанных</w:t>
      </w:r>
      <w:r w:rsidR="00D64C1D" w:rsidRPr="00D64C1D">
        <w:t xml:space="preserve"> </w:t>
      </w:r>
      <w:r w:rsidRPr="00D64C1D">
        <w:t>лиц,</w:t>
      </w:r>
      <w:r w:rsidR="00D64C1D" w:rsidRPr="00D64C1D">
        <w:t xml:space="preserve"> </w:t>
      </w:r>
      <w:r w:rsidRPr="00D64C1D">
        <w:t>стремящихся</w:t>
      </w:r>
      <w:r w:rsidR="00D64C1D" w:rsidRPr="00D64C1D">
        <w:t xml:space="preserve"> </w:t>
      </w:r>
      <w:r w:rsidRPr="00D64C1D">
        <w:t>выбирать</w:t>
      </w:r>
      <w:r w:rsidR="00D64C1D" w:rsidRPr="00D64C1D">
        <w:t xml:space="preserve"> </w:t>
      </w:r>
      <w:r w:rsidRPr="00D64C1D">
        <w:t>друг</w:t>
      </w:r>
      <w:r w:rsidR="00D64C1D" w:rsidRPr="00D64C1D">
        <w:t xml:space="preserve"> </w:t>
      </w:r>
      <w:r w:rsidRPr="00D64C1D">
        <w:t>друга</w:t>
      </w:r>
      <w:r w:rsidR="00D64C1D" w:rsidRPr="00D64C1D">
        <w:t xml:space="preserve">. </w:t>
      </w:r>
      <w:r w:rsidRPr="00D64C1D">
        <w:t>Наиболее</w:t>
      </w:r>
      <w:r w:rsidR="00D64C1D" w:rsidRPr="00D64C1D">
        <w:t xml:space="preserve"> </w:t>
      </w:r>
      <w:r w:rsidRPr="00D64C1D">
        <w:t>часто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социометрических</w:t>
      </w:r>
      <w:r w:rsidR="00D64C1D" w:rsidRPr="00D64C1D">
        <w:t xml:space="preserve"> </w:t>
      </w:r>
      <w:r w:rsidRPr="00D64C1D">
        <w:t>измерениях</w:t>
      </w:r>
      <w:r w:rsidR="00D64C1D" w:rsidRPr="00D64C1D">
        <w:t xml:space="preserve"> </w:t>
      </w:r>
      <w:r w:rsidRPr="00D64C1D">
        <w:t>встречаются</w:t>
      </w:r>
      <w:r w:rsidR="00D64C1D" w:rsidRPr="00D64C1D">
        <w:t xml:space="preserve"> </w:t>
      </w:r>
      <w:r w:rsidRPr="00D64C1D">
        <w:t>положительные</w:t>
      </w:r>
      <w:r w:rsidR="00D64C1D" w:rsidRPr="00D64C1D">
        <w:t xml:space="preserve"> </w:t>
      </w:r>
      <w:r w:rsidRPr="00D64C1D">
        <w:t>группировки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2,</w:t>
      </w:r>
      <w:r w:rsidR="00D64C1D" w:rsidRPr="00D64C1D">
        <w:t xml:space="preserve"> </w:t>
      </w:r>
      <w:r w:rsidRPr="00D64C1D">
        <w:t>3</w:t>
      </w:r>
      <w:r w:rsidR="00D64C1D" w:rsidRPr="00D64C1D">
        <w:t xml:space="preserve"> </w:t>
      </w:r>
      <w:r w:rsidRPr="00D64C1D">
        <w:t>членов,</w:t>
      </w:r>
      <w:r w:rsidR="00D64C1D" w:rsidRPr="00D64C1D">
        <w:t xml:space="preserve"> </w:t>
      </w:r>
      <w:r w:rsidRPr="00D64C1D">
        <w:t>реже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4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более</w:t>
      </w:r>
      <w:r w:rsidR="00D64C1D" w:rsidRPr="00D64C1D">
        <w:t xml:space="preserve"> </w:t>
      </w:r>
      <w:r w:rsidRPr="00D64C1D">
        <w:t>членов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Социометрические</w:t>
      </w:r>
      <w:r w:rsidR="00D64C1D" w:rsidRPr="00D64C1D">
        <w:t xml:space="preserve"> </w:t>
      </w:r>
      <w:r w:rsidRPr="00D64C1D">
        <w:t>индексы</w:t>
      </w:r>
      <w:r w:rsidR="00D64C1D" w:rsidRPr="00D64C1D">
        <w:t xml:space="preserve">. </w:t>
      </w:r>
      <w:r w:rsidRPr="00D64C1D">
        <w:t>Различают</w:t>
      </w:r>
      <w:r w:rsidR="00D64C1D" w:rsidRPr="00D64C1D">
        <w:t xml:space="preserve"> </w:t>
      </w:r>
      <w:r w:rsidRPr="00D64C1D">
        <w:t>персональные</w:t>
      </w:r>
      <w:r w:rsidR="00D64C1D" w:rsidRPr="00D64C1D">
        <w:t xml:space="preserve"> </w:t>
      </w:r>
      <w:r w:rsidRPr="00D64C1D">
        <w:t>социометрические</w:t>
      </w:r>
      <w:r w:rsidR="00D64C1D" w:rsidRPr="00D64C1D">
        <w:t xml:space="preserve"> </w:t>
      </w:r>
      <w:r w:rsidRPr="00D64C1D">
        <w:t>индексы</w:t>
      </w:r>
      <w:r w:rsidR="00D64C1D">
        <w:t xml:space="preserve"> (</w:t>
      </w:r>
      <w:r w:rsidRPr="00D64C1D">
        <w:t>П</w:t>
      </w:r>
      <w:r w:rsidR="00D64C1D">
        <w:t xml:space="preserve">.С. </w:t>
      </w:r>
      <w:r w:rsidRPr="00D64C1D">
        <w:t>И</w:t>
      </w:r>
      <w:r w:rsidR="00D64C1D" w:rsidRPr="00D64C1D">
        <w:t xml:space="preserve">.) </w:t>
      </w:r>
      <w:r w:rsidRPr="00D64C1D">
        <w:t>и</w:t>
      </w:r>
      <w:r w:rsidR="00D64C1D" w:rsidRPr="00D64C1D">
        <w:t xml:space="preserve"> </w:t>
      </w:r>
      <w:r w:rsidRPr="00D64C1D">
        <w:t>групповые</w:t>
      </w:r>
      <w:r w:rsidR="00D64C1D">
        <w:t xml:space="preserve"> (</w:t>
      </w:r>
      <w:r w:rsidRPr="00D64C1D">
        <w:t>Г</w:t>
      </w:r>
      <w:r w:rsidR="00D64C1D">
        <w:t xml:space="preserve">.С. </w:t>
      </w:r>
      <w:r w:rsidRPr="00D64C1D">
        <w:t>И</w:t>
      </w:r>
      <w:r w:rsidR="00D64C1D" w:rsidRPr="00D64C1D">
        <w:t xml:space="preserve">.). </w:t>
      </w:r>
      <w:r w:rsidRPr="00D64C1D">
        <w:t>Первые</w:t>
      </w:r>
      <w:r w:rsidR="00D64C1D" w:rsidRPr="00D64C1D">
        <w:t xml:space="preserve"> </w:t>
      </w:r>
      <w:r w:rsidRPr="00D64C1D">
        <w:t>характеризуют</w:t>
      </w:r>
      <w:r w:rsidR="00D64C1D" w:rsidRPr="00D64C1D">
        <w:t xml:space="preserve"> </w:t>
      </w:r>
      <w:r w:rsidRPr="00D64C1D">
        <w:t>индивидуальные</w:t>
      </w:r>
      <w:r w:rsidR="00D64C1D" w:rsidRPr="00D64C1D">
        <w:t xml:space="preserve"> </w:t>
      </w:r>
      <w:r w:rsidRPr="00D64C1D">
        <w:t>социально-психологические</w:t>
      </w:r>
      <w:r w:rsidR="00D64C1D" w:rsidRPr="00D64C1D">
        <w:t xml:space="preserve"> </w:t>
      </w:r>
      <w:r w:rsidRPr="00D64C1D">
        <w:t>свойства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роли</w:t>
      </w:r>
      <w:r w:rsidR="00D64C1D" w:rsidRPr="00D64C1D">
        <w:t xml:space="preserve"> </w:t>
      </w:r>
      <w:r w:rsidRPr="00D64C1D">
        <w:t>члена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. </w:t>
      </w:r>
      <w:r w:rsidRPr="00D64C1D">
        <w:t>Вторые</w:t>
      </w:r>
      <w:r w:rsidR="00D64C1D" w:rsidRPr="00D64C1D">
        <w:t xml:space="preserve"> </w:t>
      </w:r>
      <w:r w:rsidRPr="00D64C1D">
        <w:t>дают</w:t>
      </w:r>
      <w:r w:rsidR="00D64C1D" w:rsidRPr="00D64C1D">
        <w:t xml:space="preserve"> </w:t>
      </w:r>
      <w:r w:rsidRPr="00D64C1D">
        <w:t>числовые</w:t>
      </w:r>
      <w:r w:rsidR="00D64C1D" w:rsidRPr="00D64C1D">
        <w:t xml:space="preserve"> </w:t>
      </w:r>
      <w:r w:rsidRPr="00D64C1D">
        <w:t>характеристики</w:t>
      </w:r>
      <w:r w:rsidR="00D64C1D" w:rsidRPr="00D64C1D">
        <w:t xml:space="preserve"> </w:t>
      </w:r>
      <w:r w:rsidRPr="00D64C1D">
        <w:t>целостной</w:t>
      </w:r>
      <w:r w:rsidR="00D64C1D" w:rsidRPr="00D64C1D">
        <w:t xml:space="preserve"> </w:t>
      </w:r>
      <w:r w:rsidRPr="00D64C1D">
        <w:t>социометрической</w:t>
      </w:r>
      <w:r w:rsidR="00D64C1D" w:rsidRPr="00D64C1D">
        <w:t xml:space="preserve"> </w:t>
      </w:r>
      <w:r w:rsidRPr="00D64C1D">
        <w:t>конфигурации</w:t>
      </w:r>
      <w:r w:rsidR="00D64C1D" w:rsidRPr="00D64C1D">
        <w:t xml:space="preserve"> </w:t>
      </w:r>
      <w:r w:rsidRPr="00D64C1D">
        <w:t>выборов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группе</w:t>
      </w:r>
      <w:r w:rsidR="00D64C1D" w:rsidRPr="00D64C1D">
        <w:t xml:space="preserve">. </w:t>
      </w:r>
      <w:r w:rsidRPr="00D64C1D">
        <w:t>Они</w:t>
      </w:r>
      <w:r w:rsidR="00D64C1D" w:rsidRPr="00D64C1D">
        <w:t xml:space="preserve"> </w:t>
      </w:r>
      <w:r w:rsidRPr="00D64C1D">
        <w:t>описывают</w:t>
      </w:r>
      <w:r w:rsidR="00D64C1D" w:rsidRPr="00D64C1D">
        <w:t xml:space="preserve"> </w:t>
      </w:r>
      <w:r w:rsidRPr="00D64C1D">
        <w:t>свойства</w:t>
      </w:r>
      <w:r w:rsidR="00D64C1D" w:rsidRPr="00D64C1D">
        <w:t xml:space="preserve"> </w:t>
      </w:r>
      <w:r w:rsidRPr="00D64C1D">
        <w:t>групповых</w:t>
      </w:r>
      <w:r w:rsidR="00D64C1D" w:rsidRPr="00D64C1D">
        <w:t xml:space="preserve"> </w:t>
      </w:r>
      <w:r w:rsidRPr="00D64C1D">
        <w:t>структур</w:t>
      </w:r>
      <w:r w:rsidR="00D64C1D" w:rsidRPr="00D64C1D">
        <w:t xml:space="preserve"> </w:t>
      </w:r>
      <w:r w:rsidRPr="00D64C1D">
        <w:t>общения</w:t>
      </w:r>
      <w:r w:rsidR="00D64C1D" w:rsidRPr="00D64C1D">
        <w:t xml:space="preserve">. </w:t>
      </w:r>
      <w:r w:rsidRPr="00D64C1D">
        <w:t>Основными</w:t>
      </w:r>
      <w:r w:rsidR="00D64C1D" w:rsidRPr="00D64C1D">
        <w:t xml:space="preserve"> </w:t>
      </w:r>
      <w:r w:rsidRPr="00D64C1D">
        <w:t>П</w:t>
      </w:r>
      <w:r w:rsidR="00D64C1D">
        <w:t xml:space="preserve">.С.И. </w:t>
      </w:r>
      <w:r w:rsidRPr="00D64C1D">
        <w:t>являются</w:t>
      </w:r>
      <w:r w:rsidR="00D64C1D" w:rsidRPr="00D64C1D">
        <w:t xml:space="preserve">: </w:t>
      </w:r>
      <w:r w:rsidRPr="00D64C1D">
        <w:t>индекс</w:t>
      </w:r>
      <w:r w:rsidR="00D64C1D" w:rsidRPr="00D64C1D">
        <w:t xml:space="preserve"> </w:t>
      </w:r>
      <w:r w:rsidRPr="00D64C1D">
        <w:t>социометрического</w:t>
      </w:r>
      <w:r w:rsidR="00D64C1D" w:rsidRPr="00D64C1D">
        <w:t xml:space="preserve"> </w:t>
      </w:r>
      <w:r w:rsidRPr="00D64C1D">
        <w:t>статуса</w:t>
      </w:r>
      <w:r w:rsidR="00D64C1D" w:rsidRPr="00D64C1D">
        <w:t xml:space="preserve"> </w:t>
      </w:r>
      <w:r w:rsidRPr="00D64C1D">
        <w:rPr>
          <w:lang w:val="en-US"/>
        </w:rPr>
        <w:t>i</w:t>
      </w:r>
      <w:r w:rsidR="00D64C1D" w:rsidRPr="00D64C1D">
        <w:t xml:space="preserve"> - </w:t>
      </w:r>
      <w:r w:rsidRPr="00D64C1D">
        <w:t>члена</w:t>
      </w:r>
      <w:r w:rsidR="00D64C1D" w:rsidRPr="00D64C1D">
        <w:t xml:space="preserve">; </w:t>
      </w:r>
      <w:r w:rsidRPr="00D64C1D">
        <w:t>эмоциональной</w:t>
      </w:r>
      <w:r w:rsidR="00D64C1D" w:rsidRPr="00D64C1D">
        <w:t xml:space="preserve"> </w:t>
      </w:r>
      <w:r w:rsidRPr="00D64C1D">
        <w:t>экспансивности</w:t>
      </w:r>
      <w:r w:rsidR="00D64C1D" w:rsidRPr="00D64C1D">
        <w:t xml:space="preserve"> </w:t>
      </w:r>
      <w:r w:rsidRPr="00D64C1D">
        <w:rPr>
          <w:lang w:val="en-US"/>
        </w:rPr>
        <w:t>j</w:t>
      </w:r>
      <w:r w:rsidR="00D64C1D" w:rsidRPr="00D64C1D">
        <w:t xml:space="preserve"> - </w:t>
      </w:r>
      <w:r w:rsidRPr="00D64C1D">
        <w:t>члена,</w:t>
      </w:r>
      <w:r w:rsidR="00D64C1D" w:rsidRPr="00D64C1D">
        <w:t xml:space="preserve"> </w:t>
      </w:r>
      <w:r w:rsidRPr="00D64C1D">
        <w:t>объема,</w:t>
      </w:r>
      <w:r w:rsidR="00D64C1D" w:rsidRPr="00D64C1D">
        <w:t xml:space="preserve"> </w:t>
      </w:r>
      <w:r w:rsidRPr="00D64C1D">
        <w:t>интенсивности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концентрации</w:t>
      </w:r>
      <w:r w:rsidR="00D64C1D" w:rsidRPr="00D64C1D">
        <w:t xml:space="preserve"> </w:t>
      </w:r>
      <w:r w:rsidRPr="00D64C1D">
        <w:t>взаимодействия</w:t>
      </w:r>
      <w:r w:rsidR="00D64C1D" w:rsidRPr="00D64C1D">
        <w:t xml:space="preserve"> </w:t>
      </w:r>
      <w:r w:rsidRPr="00D64C1D">
        <w:rPr>
          <w:lang w:val="en-US"/>
        </w:rPr>
        <w:t>ij</w:t>
      </w:r>
      <w:r w:rsidR="00D64C1D" w:rsidRPr="00D64C1D">
        <w:t xml:space="preserve"> - </w:t>
      </w:r>
      <w:r w:rsidRPr="00D64C1D">
        <w:t>члена</w:t>
      </w:r>
      <w:r w:rsidR="00D64C1D" w:rsidRPr="00D64C1D">
        <w:t xml:space="preserve">. </w:t>
      </w:r>
      <w:r w:rsidRPr="00D64C1D">
        <w:t>Символы</w:t>
      </w:r>
      <w:r w:rsidR="00D64C1D" w:rsidRPr="00D64C1D">
        <w:t xml:space="preserve"> </w:t>
      </w:r>
      <w:r w:rsidRPr="00D64C1D">
        <w:rPr>
          <w:lang w:val="en-US"/>
        </w:rPr>
        <w:t>i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rPr>
          <w:lang w:val="en-US"/>
        </w:rPr>
        <w:t>j</w:t>
      </w:r>
      <w:r w:rsidR="00D64C1D" w:rsidRPr="00D64C1D">
        <w:t xml:space="preserve"> </w:t>
      </w:r>
      <w:r w:rsidRPr="00D64C1D">
        <w:t>обозначают</w:t>
      </w:r>
      <w:r w:rsidR="00D64C1D" w:rsidRPr="00D64C1D">
        <w:t xml:space="preserve"> </w:t>
      </w:r>
      <w:r w:rsidRPr="00D64C1D">
        <w:t>одно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лицо,</w:t>
      </w:r>
      <w:r w:rsidR="00D64C1D" w:rsidRPr="00D64C1D">
        <w:t xml:space="preserve"> </w:t>
      </w:r>
      <w:r w:rsidRPr="00D64C1D">
        <w:t>но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разных</w:t>
      </w:r>
      <w:r w:rsidR="00D64C1D" w:rsidRPr="00D64C1D">
        <w:t xml:space="preserve"> </w:t>
      </w:r>
      <w:r w:rsidRPr="00D64C1D">
        <w:t>ролях</w:t>
      </w:r>
      <w:r w:rsidR="00D64C1D" w:rsidRPr="00D64C1D">
        <w:t xml:space="preserve">; </w:t>
      </w:r>
      <w:r w:rsidRPr="00D64C1D">
        <w:rPr>
          <w:lang w:val="en-US"/>
        </w:rPr>
        <w:t>i</w:t>
      </w:r>
      <w:r w:rsidR="00D64C1D" w:rsidRPr="00D64C1D">
        <w:t xml:space="preserve"> - </w:t>
      </w:r>
      <w:r w:rsidRPr="00D64C1D">
        <w:t>выбираемый,</w:t>
      </w:r>
      <w:r w:rsidR="00D64C1D" w:rsidRPr="00D64C1D">
        <w:t xml:space="preserve"> </w:t>
      </w:r>
      <w:r w:rsidRPr="00D64C1D">
        <w:rPr>
          <w:lang w:val="en-US"/>
        </w:rPr>
        <w:t>j</w:t>
      </w:r>
      <w:r w:rsidR="00D64C1D" w:rsidRPr="00D64C1D">
        <w:t xml:space="preserve"> - </w:t>
      </w:r>
      <w:r w:rsidRPr="00D64C1D">
        <w:t>он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выбирающий,</w:t>
      </w:r>
      <w:r w:rsidR="00D64C1D" w:rsidRPr="00D64C1D">
        <w:t xml:space="preserve"> </w:t>
      </w:r>
      <w:r w:rsidRPr="00D64C1D">
        <w:rPr>
          <w:lang w:val="en-US"/>
        </w:rPr>
        <w:t>ij</w:t>
      </w:r>
      <w:r w:rsidR="00D64C1D" w:rsidRPr="00D64C1D">
        <w:t xml:space="preserve"> - </w:t>
      </w:r>
      <w:r w:rsidRPr="00D64C1D">
        <w:t>совмещение</w:t>
      </w:r>
      <w:r w:rsidR="00D64C1D" w:rsidRPr="00D64C1D">
        <w:t xml:space="preserve"> </w:t>
      </w:r>
      <w:r w:rsidRPr="00D64C1D">
        <w:t>ролей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Индекс</w:t>
      </w:r>
      <w:r w:rsidR="00D64C1D" w:rsidRPr="00D64C1D">
        <w:t xml:space="preserve"> </w:t>
      </w:r>
      <w:r w:rsidRPr="00D64C1D">
        <w:t>социометрического</w:t>
      </w:r>
      <w:r w:rsidR="00D64C1D" w:rsidRPr="00D64C1D">
        <w:t xml:space="preserve"> </w:t>
      </w:r>
      <w:r w:rsidRPr="00D64C1D">
        <w:t>статуса</w:t>
      </w:r>
      <w:r w:rsidR="00D64C1D" w:rsidRPr="00D64C1D">
        <w:t xml:space="preserve"> </w:t>
      </w:r>
      <w:r w:rsidRPr="00D64C1D">
        <w:rPr>
          <w:lang w:val="en-US"/>
        </w:rPr>
        <w:t>i</w:t>
      </w:r>
      <w:r w:rsidR="00D64C1D" w:rsidRPr="00D64C1D">
        <w:t xml:space="preserve"> - </w:t>
      </w:r>
      <w:r w:rsidRPr="00D64C1D">
        <w:t>члена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 </w:t>
      </w:r>
      <w:r w:rsidRPr="00D64C1D">
        <w:t>определяется</w:t>
      </w:r>
      <w:r w:rsidR="00D64C1D" w:rsidRPr="00D64C1D">
        <w:t xml:space="preserve"> </w:t>
      </w:r>
      <w:r w:rsidRPr="00D64C1D">
        <w:t>по</w:t>
      </w:r>
      <w:r w:rsidR="00D64C1D" w:rsidRPr="00D64C1D">
        <w:t xml:space="preserve"> </w:t>
      </w:r>
      <w:r w:rsidRPr="00D64C1D">
        <w:t>формуле</w:t>
      </w:r>
      <w:r w:rsidR="00D64C1D" w:rsidRPr="00D64C1D">
        <w:t>:</w:t>
      </w:r>
    </w:p>
    <w:p w:rsidR="007461BD" w:rsidRDefault="007461BD" w:rsidP="00D64C1D">
      <w:pPr>
        <w:tabs>
          <w:tab w:val="left" w:pos="726"/>
        </w:tabs>
      </w:pPr>
    </w:p>
    <w:p w:rsidR="00D64C1D" w:rsidRPr="00D64C1D" w:rsidRDefault="003F26BD" w:rsidP="00D64C1D">
      <w:pPr>
        <w:tabs>
          <w:tab w:val="left" w:pos="726"/>
        </w:tabs>
      </w:pPr>
      <w:r w:rsidRPr="00D64C1D">
        <w:rPr>
          <w:lang w:val="en-US"/>
        </w:rPr>
        <w:t>Ci</w:t>
      </w:r>
      <w:r w:rsidR="00D64C1D" w:rsidRPr="00D64C1D">
        <w:t xml:space="preserve"> </w:t>
      </w:r>
      <w:r w:rsidRPr="00D64C1D">
        <w:t>=</w:t>
      </w:r>
      <w:r w:rsidR="00D64C1D" w:rsidRPr="00D64C1D">
        <w:t xml:space="preserve"> </w:t>
      </w:r>
      <w:r w:rsidRPr="00D64C1D">
        <w:rPr>
          <w:lang w:val="en-US"/>
        </w:rPr>
        <w:t>Σ</w:t>
      </w:r>
      <w:r w:rsidR="00D64C1D">
        <w:t xml:space="preserve"> (</w:t>
      </w:r>
      <w:r w:rsidRPr="00D64C1D">
        <w:rPr>
          <w:lang w:val="en-US"/>
        </w:rPr>
        <w:t>Ri</w:t>
      </w:r>
      <w:r w:rsidR="00D64C1D" w:rsidRPr="00D64C1D">
        <w:t xml:space="preserve"> </w:t>
      </w:r>
      <w:r w:rsidRPr="00D64C1D">
        <w:t>+</w:t>
      </w:r>
      <w:r w:rsidR="00D64C1D" w:rsidRPr="00D64C1D">
        <w:t xml:space="preserve"> </w:t>
      </w:r>
      <w:r w:rsidRPr="00D64C1D">
        <w:rPr>
          <w:lang w:val="en-US"/>
        </w:rPr>
        <w:t>Rj</w:t>
      </w:r>
      <w:r w:rsidR="00D64C1D" w:rsidRPr="00D64C1D">
        <w:t>)</w:t>
      </w:r>
    </w:p>
    <w:p w:rsidR="003F26BD" w:rsidRPr="007461BD" w:rsidRDefault="007461BD" w:rsidP="00D64C1D">
      <w:pPr>
        <w:tabs>
          <w:tab w:val="left" w:pos="726"/>
        </w:tabs>
        <w:rPr>
          <w:sz w:val="20"/>
          <w:szCs w:val="20"/>
        </w:rPr>
      </w:pPr>
      <w:r w:rsidRPr="007461BD">
        <w:rPr>
          <w:sz w:val="20"/>
          <w:szCs w:val="20"/>
        </w:rPr>
        <w:t xml:space="preserve">      </w:t>
      </w:r>
      <w:r w:rsidR="003F26BD" w:rsidRPr="007461BD">
        <w:rPr>
          <w:sz w:val="20"/>
          <w:szCs w:val="20"/>
          <w:lang w:val="en-US"/>
        </w:rPr>
        <w:t>N</w:t>
      </w:r>
      <w:r w:rsidR="003F26BD" w:rsidRPr="007461BD">
        <w:rPr>
          <w:sz w:val="20"/>
          <w:szCs w:val="20"/>
        </w:rPr>
        <w:t>-1</w:t>
      </w:r>
    </w:p>
    <w:p w:rsidR="007461BD" w:rsidRDefault="007461BD" w:rsidP="00D64C1D">
      <w:pPr>
        <w:tabs>
          <w:tab w:val="left" w:pos="726"/>
        </w:tabs>
      </w:pPr>
    </w:p>
    <w:p w:rsidR="00D64C1D" w:rsidRPr="00D64C1D" w:rsidRDefault="003F26BD" w:rsidP="00D64C1D">
      <w:pPr>
        <w:tabs>
          <w:tab w:val="left" w:pos="726"/>
        </w:tabs>
      </w:pPr>
      <w:r w:rsidRPr="00D64C1D">
        <w:t>где</w:t>
      </w:r>
      <w:r w:rsidR="00D64C1D" w:rsidRPr="00D64C1D">
        <w:t xml:space="preserve"> </w:t>
      </w:r>
      <w:r w:rsidRPr="00D64C1D">
        <w:rPr>
          <w:lang w:val="en-US"/>
        </w:rPr>
        <w:t>Ci</w:t>
      </w:r>
      <w:r w:rsidR="00D64C1D" w:rsidRPr="00D64C1D">
        <w:t xml:space="preserve"> - </w:t>
      </w:r>
      <w:r w:rsidRPr="00D64C1D">
        <w:t>социометрический</w:t>
      </w:r>
      <w:r w:rsidR="00D64C1D" w:rsidRPr="00D64C1D">
        <w:t xml:space="preserve"> </w:t>
      </w:r>
      <w:r w:rsidRPr="00D64C1D">
        <w:t>статус</w:t>
      </w:r>
      <w:r w:rsidR="00D64C1D" w:rsidRPr="00D64C1D">
        <w:t xml:space="preserve"> </w:t>
      </w:r>
      <w:r w:rsidRPr="00D64C1D">
        <w:rPr>
          <w:lang w:val="en-US"/>
        </w:rPr>
        <w:t>j</w:t>
      </w:r>
      <w:r w:rsidR="00D64C1D" w:rsidRPr="00D64C1D">
        <w:t xml:space="preserve"> - </w:t>
      </w:r>
      <w:r w:rsidRPr="00D64C1D">
        <w:t>члена,</w:t>
      </w:r>
      <w:r w:rsidR="00D64C1D" w:rsidRPr="00D64C1D">
        <w:t xml:space="preserve"> </w:t>
      </w:r>
      <w:r w:rsidRPr="00D64C1D">
        <w:rPr>
          <w:lang w:val="en-US"/>
        </w:rPr>
        <w:t>Ri</w:t>
      </w:r>
      <w:r w:rsidR="00D64C1D" w:rsidRPr="00D64C1D">
        <w:t xml:space="preserve"> - </w:t>
      </w:r>
      <w:r w:rsidRPr="00D64C1D">
        <w:t>полученные</w:t>
      </w:r>
      <w:r w:rsidR="00D64C1D" w:rsidRPr="00D64C1D">
        <w:t xml:space="preserve"> </w:t>
      </w:r>
      <w:r w:rsidRPr="00D64C1D">
        <w:rPr>
          <w:lang w:val="en-US"/>
        </w:rPr>
        <w:t>i</w:t>
      </w:r>
      <w:r w:rsidR="00D64C1D" w:rsidRPr="00D64C1D">
        <w:t xml:space="preserve"> - </w:t>
      </w:r>
      <w:r w:rsidRPr="00D64C1D">
        <w:t>членом</w:t>
      </w:r>
      <w:r w:rsidR="00D64C1D" w:rsidRPr="00D64C1D">
        <w:t xml:space="preserve"> </w:t>
      </w:r>
      <w:r w:rsidRPr="00D64C1D">
        <w:t>выборы,</w:t>
      </w:r>
      <w:r w:rsidR="00D64C1D" w:rsidRPr="00D64C1D">
        <w:t xml:space="preserve"> </w:t>
      </w:r>
      <w:r w:rsidRPr="00D64C1D">
        <w:rPr>
          <w:lang w:val="en-US"/>
        </w:rPr>
        <w:t>N</w:t>
      </w:r>
      <w:r w:rsidR="00D64C1D" w:rsidRPr="00D64C1D">
        <w:t xml:space="preserve"> - </w:t>
      </w:r>
      <w:r w:rsidRPr="00D64C1D">
        <w:t>число</w:t>
      </w:r>
      <w:r w:rsidR="00D64C1D" w:rsidRPr="00D64C1D">
        <w:t xml:space="preserve"> </w:t>
      </w:r>
      <w:r w:rsidRPr="00D64C1D">
        <w:t>членов</w:t>
      </w:r>
      <w:r w:rsidR="00D64C1D" w:rsidRPr="00D64C1D">
        <w:t xml:space="preserve"> </w:t>
      </w:r>
      <w:r w:rsidRPr="00D64C1D">
        <w:t>группы</w:t>
      </w:r>
      <w:r w:rsidR="00D64C1D" w:rsidRPr="00D64C1D">
        <w:t>.</w:t>
      </w:r>
    </w:p>
    <w:p w:rsidR="00D64C1D" w:rsidRPr="00D64C1D" w:rsidRDefault="003F26BD" w:rsidP="00D64C1D">
      <w:pPr>
        <w:tabs>
          <w:tab w:val="left" w:pos="726"/>
        </w:tabs>
      </w:pPr>
      <w:r w:rsidRPr="00D64C1D">
        <w:t>Социометрический</w:t>
      </w:r>
      <w:r w:rsidR="00D64C1D" w:rsidRPr="00D64C1D">
        <w:t xml:space="preserve"> </w:t>
      </w:r>
      <w:r w:rsidRPr="00D64C1D">
        <w:t>статус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свойство</w:t>
      </w:r>
      <w:r w:rsidR="00D64C1D" w:rsidRPr="00D64C1D">
        <w:t xml:space="preserve"> </w:t>
      </w:r>
      <w:r w:rsidRPr="00D64C1D">
        <w:t>личности</w:t>
      </w:r>
      <w:r w:rsidR="00D64C1D" w:rsidRPr="00D64C1D">
        <w:t xml:space="preserve"> </w:t>
      </w:r>
      <w:r w:rsidRPr="00D64C1D">
        <w:t>как</w:t>
      </w:r>
      <w:r w:rsidR="00D64C1D" w:rsidRPr="00D64C1D">
        <w:t xml:space="preserve"> </w:t>
      </w:r>
      <w:r w:rsidRPr="00D64C1D">
        <w:t>элемента</w:t>
      </w:r>
      <w:r w:rsidR="00D64C1D" w:rsidRPr="00D64C1D">
        <w:t xml:space="preserve"> </w:t>
      </w:r>
      <w:r w:rsidRPr="00D64C1D">
        <w:t>социометрической</w:t>
      </w:r>
      <w:r w:rsidR="00D64C1D" w:rsidRPr="00D64C1D">
        <w:t xml:space="preserve"> </w:t>
      </w:r>
      <w:r w:rsidRPr="00D64C1D">
        <w:t>структуры</w:t>
      </w:r>
      <w:r w:rsidR="00D64C1D" w:rsidRPr="00D64C1D">
        <w:t xml:space="preserve"> </w:t>
      </w:r>
      <w:r w:rsidRPr="00D64C1D">
        <w:t>занимать</w:t>
      </w:r>
      <w:r w:rsidR="00D64C1D" w:rsidRPr="00D64C1D">
        <w:t xml:space="preserve"> </w:t>
      </w:r>
      <w:r w:rsidRPr="00D64C1D">
        <w:t>определенную</w:t>
      </w:r>
      <w:r w:rsidR="00D64C1D" w:rsidRPr="00D64C1D">
        <w:t xml:space="preserve"> </w:t>
      </w:r>
      <w:r w:rsidRPr="00D64C1D">
        <w:t>пространственную</w:t>
      </w:r>
      <w:r w:rsidR="00D64C1D" w:rsidRPr="00D64C1D">
        <w:t xml:space="preserve"> </w:t>
      </w:r>
      <w:r w:rsidRPr="00D64C1D">
        <w:t>позицию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ней,</w:t>
      </w:r>
      <w:r w:rsidR="00D64C1D" w:rsidRPr="00D64C1D">
        <w:t xml:space="preserve"> </w:t>
      </w:r>
      <w:r w:rsidR="00D64C1D">
        <w:t>т.е.</w:t>
      </w:r>
      <w:r w:rsidR="00D64C1D" w:rsidRPr="00D64C1D">
        <w:t xml:space="preserve"> </w:t>
      </w:r>
      <w:r w:rsidRPr="00D64C1D">
        <w:t>определенным</w:t>
      </w:r>
      <w:r w:rsidR="00D64C1D" w:rsidRPr="00D64C1D">
        <w:t xml:space="preserve"> </w:t>
      </w:r>
      <w:r w:rsidRPr="00D64C1D">
        <w:t>образом</w:t>
      </w:r>
      <w:r w:rsidR="00D64C1D" w:rsidRPr="00D64C1D">
        <w:t xml:space="preserve"> </w:t>
      </w:r>
      <w:r w:rsidRPr="00D64C1D">
        <w:t>соотноситься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другими</w:t>
      </w:r>
      <w:r w:rsidR="00D64C1D" w:rsidRPr="00D64C1D">
        <w:t xml:space="preserve"> </w:t>
      </w:r>
      <w:r w:rsidRPr="00D64C1D">
        <w:t>элементами</w:t>
      </w:r>
      <w:r w:rsidR="00D64C1D" w:rsidRPr="00D64C1D">
        <w:t xml:space="preserve">. </w:t>
      </w:r>
      <w:r w:rsidRPr="00D64C1D">
        <w:t>Такое</w:t>
      </w:r>
      <w:r w:rsidR="00D64C1D" w:rsidRPr="00D64C1D">
        <w:t xml:space="preserve"> </w:t>
      </w:r>
      <w:r w:rsidRPr="00D64C1D">
        <w:t>свойство</w:t>
      </w:r>
      <w:r w:rsidR="00D64C1D" w:rsidRPr="00D64C1D">
        <w:t xml:space="preserve"> </w:t>
      </w:r>
      <w:r w:rsidRPr="00D64C1D">
        <w:t>развито</w:t>
      </w:r>
      <w:r w:rsidR="00D64C1D" w:rsidRPr="00D64C1D">
        <w:t xml:space="preserve"> </w:t>
      </w:r>
      <w:r w:rsidRPr="00D64C1D">
        <w:t>у</w:t>
      </w:r>
      <w:r w:rsidR="00D64C1D" w:rsidRPr="00D64C1D">
        <w:t xml:space="preserve"> </w:t>
      </w:r>
      <w:r w:rsidRPr="00D64C1D">
        <w:t>элементов</w:t>
      </w:r>
      <w:r w:rsidR="00D64C1D" w:rsidRPr="00D64C1D">
        <w:t xml:space="preserve"> </w:t>
      </w:r>
      <w:r w:rsidRPr="00D64C1D">
        <w:t>групповой</w:t>
      </w:r>
      <w:r w:rsidR="00D64C1D" w:rsidRPr="00D64C1D">
        <w:t xml:space="preserve"> </w:t>
      </w:r>
      <w:r w:rsidRPr="00D64C1D">
        <w:t>структуры</w:t>
      </w:r>
      <w:r w:rsidR="00D64C1D" w:rsidRPr="00D64C1D">
        <w:t xml:space="preserve"> </w:t>
      </w:r>
      <w:r w:rsidRPr="00D64C1D">
        <w:t>неравномерно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сравнительных</w:t>
      </w:r>
      <w:r w:rsidR="00D64C1D" w:rsidRPr="00D64C1D">
        <w:t xml:space="preserve"> </w:t>
      </w:r>
      <w:r w:rsidRPr="00D64C1D">
        <w:t>целей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быть</w:t>
      </w:r>
      <w:r w:rsidR="00D64C1D" w:rsidRPr="00D64C1D">
        <w:t xml:space="preserve"> </w:t>
      </w:r>
      <w:r w:rsidRPr="00D64C1D">
        <w:t>измерено</w:t>
      </w:r>
      <w:r w:rsidR="00D64C1D" w:rsidRPr="00D64C1D">
        <w:t xml:space="preserve"> </w:t>
      </w:r>
      <w:r w:rsidRPr="00D64C1D">
        <w:t>числом</w:t>
      </w:r>
      <w:r w:rsidR="00D64C1D" w:rsidRPr="00D64C1D">
        <w:t xml:space="preserve"> - </w:t>
      </w:r>
      <w:r w:rsidRPr="00D64C1D">
        <w:t>индексом</w:t>
      </w:r>
      <w:r w:rsidR="00D64C1D" w:rsidRPr="00D64C1D">
        <w:t xml:space="preserve"> </w:t>
      </w:r>
      <w:r w:rsidRPr="00D64C1D">
        <w:t>социометрического</w:t>
      </w:r>
      <w:r w:rsidR="00D64C1D" w:rsidRPr="00D64C1D">
        <w:t xml:space="preserve"> </w:t>
      </w:r>
      <w:r w:rsidRPr="00D64C1D">
        <w:t>статуса</w:t>
      </w:r>
      <w:r w:rsidR="00D64C1D" w:rsidRPr="00D64C1D">
        <w:t xml:space="preserve">. </w:t>
      </w:r>
      <w:r w:rsidRPr="00D64C1D">
        <w:t>Элементы</w:t>
      </w:r>
      <w:r w:rsidR="00D64C1D" w:rsidRPr="00D64C1D">
        <w:t xml:space="preserve"> </w:t>
      </w:r>
      <w:r w:rsidRPr="00D64C1D">
        <w:t>социометрической</w:t>
      </w:r>
      <w:r w:rsidR="00D64C1D" w:rsidRPr="00D64C1D">
        <w:t xml:space="preserve"> </w:t>
      </w:r>
      <w:r w:rsidRPr="00D64C1D">
        <w:t>структуры</w:t>
      </w:r>
      <w:r w:rsidR="00D64C1D" w:rsidRPr="00D64C1D">
        <w:t xml:space="preserve"> - </w:t>
      </w:r>
      <w:r w:rsidRPr="00D64C1D">
        <w:t>это</w:t>
      </w:r>
      <w:r w:rsidR="00D64C1D" w:rsidRPr="00D64C1D">
        <w:t xml:space="preserve"> </w:t>
      </w:r>
      <w:r w:rsidRPr="00D64C1D">
        <w:t>личности,</w:t>
      </w:r>
      <w:r w:rsidR="00D64C1D" w:rsidRPr="00D64C1D">
        <w:t xml:space="preserve"> </w:t>
      </w:r>
      <w:r w:rsidRPr="00D64C1D">
        <w:t>члены</w:t>
      </w:r>
      <w:r w:rsidR="00D64C1D" w:rsidRPr="00D64C1D">
        <w:t xml:space="preserve"> </w:t>
      </w:r>
      <w:r w:rsidRPr="00D64C1D">
        <w:t>группы</w:t>
      </w:r>
      <w:r w:rsidR="00D64C1D" w:rsidRPr="00D64C1D">
        <w:t xml:space="preserve">. </w:t>
      </w:r>
      <w:r w:rsidRPr="00D64C1D">
        <w:t>Каждый</w:t>
      </w:r>
      <w:r w:rsidR="00D64C1D" w:rsidRPr="00D64C1D">
        <w:t xml:space="preserve"> </w:t>
      </w:r>
      <w:r w:rsidRPr="00D64C1D">
        <w:t>из</w:t>
      </w:r>
      <w:r w:rsidR="00D64C1D" w:rsidRPr="00D64C1D">
        <w:t xml:space="preserve"> </w:t>
      </w:r>
      <w:r w:rsidRPr="00D64C1D">
        <w:t>них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той</w:t>
      </w:r>
      <w:r w:rsidR="00D64C1D" w:rsidRPr="00D64C1D">
        <w:t xml:space="preserve"> </w:t>
      </w:r>
      <w:r w:rsidRPr="00D64C1D">
        <w:t>или</w:t>
      </w:r>
      <w:r w:rsidR="00D64C1D" w:rsidRPr="00D64C1D">
        <w:t xml:space="preserve"> </w:t>
      </w:r>
      <w:r w:rsidRPr="00D64C1D">
        <w:t>иной</w:t>
      </w:r>
      <w:r w:rsidR="00D64C1D" w:rsidRPr="00D64C1D">
        <w:t xml:space="preserve"> </w:t>
      </w:r>
      <w:r w:rsidRPr="00D64C1D">
        <w:t>мере</w:t>
      </w:r>
      <w:r w:rsidR="00D64C1D" w:rsidRPr="00D64C1D">
        <w:t xml:space="preserve"> </w:t>
      </w:r>
      <w:r w:rsidRPr="00D64C1D">
        <w:t>взаимодействует</w:t>
      </w:r>
      <w:r w:rsidR="00D64C1D" w:rsidRPr="00D64C1D">
        <w:t xml:space="preserve"> </w:t>
      </w:r>
      <w:r w:rsidRPr="00D64C1D">
        <w:t>с</w:t>
      </w:r>
      <w:r w:rsidR="00D64C1D" w:rsidRPr="00D64C1D">
        <w:t xml:space="preserve"> </w:t>
      </w:r>
      <w:r w:rsidRPr="00D64C1D">
        <w:t>каждым,</w:t>
      </w:r>
      <w:r w:rsidR="00D64C1D" w:rsidRPr="00D64C1D">
        <w:t xml:space="preserve"> </w:t>
      </w:r>
      <w:r w:rsidRPr="00D64C1D">
        <w:t>общается,</w:t>
      </w:r>
      <w:r w:rsidR="00D64C1D" w:rsidRPr="00D64C1D">
        <w:t xml:space="preserve"> </w:t>
      </w:r>
      <w:r w:rsidRPr="00D64C1D">
        <w:t>непосредственно</w:t>
      </w:r>
      <w:r w:rsidR="00D64C1D" w:rsidRPr="00D64C1D">
        <w:t xml:space="preserve"> </w:t>
      </w:r>
      <w:r w:rsidRPr="00D64C1D">
        <w:t>обменивается</w:t>
      </w:r>
      <w:r w:rsidR="00D64C1D" w:rsidRPr="00D64C1D">
        <w:t xml:space="preserve"> </w:t>
      </w:r>
      <w:r w:rsidRPr="00D64C1D">
        <w:t>информацией</w:t>
      </w:r>
      <w:r w:rsidR="00D64C1D" w:rsidRPr="00D64C1D">
        <w:t xml:space="preserve">. </w:t>
      </w:r>
      <w:r w:rsidRPr="00D64C1D">
        <w:t>В</w:t>
      </w:r>
      <w:r w:rsidR="00D64C1D" w:rsidRPr="00D64C1D">
        <w:t xml:space="preserve"> </w:t>
      </w:r>
      <w:r w:rsidRPr="00D64C1D">
        <w:t>то</w:t>
      </w:r>
      <w:r w:rsidR="00D64C1D" w:rsidRPr="00D64C1D">
        <w:t xml:space="preserve"> </w:t>
      </w:r>
      <w:r w:rsidRPr="00D64C1D">
        <w:t>же</w:t>
      </w:r>
      <w:r w:rsidR="00D64C1D" w:rsidRPr="00D64C1D">
        <w:t xml:space="preserve"> </w:t>
      </w:r>
      <w:r w:rsidRPr="00D64C1D">
        <w:t>время</w:t>
      </w:r>
      <w:r w:rsidR="00D64C1D" w:rsidRPr="00D64C1D">
        <w:t xml:space="preserve"> </w:t>
      </w:r>
      <w:r w:rsidRPr="00D64C1D">
        <w:t>каждый</w:t>
      </w:r>
      <w:r w:rsidR="00D64C1D" w:rsidRPr="00D64C1D">
        <w:t xml:space="preserve"> </w:t>
      </w:r>
      <w:r w:rsidRPr="00D64C1D">
        <w:t>член</w:t>
      </w:r>
      <w:r w:rsidR="00D64C1D" w:rsidRPr="00D64C1D">
        <w:t xml:space="preserve"> </w:t>
      </w:r>
      <w:r w:rsidRPr="00D64C1D">
        <w:t>группы,</w:t>
      </w:r>
      <w:r w:rsidR="00D64C1D" w:rsidRPr="00D64C1D">
        <w:t xml:space="preserve"> </w:t>
      </w:r>
      <w:r w:rsidRPr="00D64C1D">
        <w:t>являясь</w:t>
      </w:r>
      <w:r w:rsidR="00D64C1D" w:rsidRPr="00D64C1D">
        <w:t xml:space="preserve"> </w:t>
      </w:r>
      <w:r w:rsidRPr="00D64C1D">
        <w:t>частью</w:t>
      </w:r>
      <w:r w:rsidR="00D64C1D" w:rsidRPr="00D64C1D">
        <w:t xml:space="preserve"> </w:t>
      </w:r>
      <w:r w:rsidRPr="00D64C1D">
        <w:t>целого,</w:t>
      </w:r>
      <w:r w:rsidR="00D64C1D" w:rsidRPr="00D64C1D">
        <w:t xml:space="preserve"> </w:t>
      </w:r>
      <w:r w:rsidRPr="00D64C1D">
        <w:t>своим</w:t>
      </w:r>
      <w:r w:rsidR="00D64C1D" w:rsidRPr="00D64C1D">
        <w:t xml:space="preserve"> </w:t>
      </w:r>
      <w:r w:rsidRPr="00D64C1D">
        <w:t>поведением</w:t>
      </w:r>
      <w:r w:rsidR="00D64C1D" w:rsidRPr="00D64C1D">
        <w:t xml:space="preserve"> </w:t>
      </w:r>
      <w:r w:rsidRPr="00D64C1D">
        <w:t>воздействует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свойства</w:t>
      </w:r>
      <w:r w:rsidR="00D64C1D" w:rsidRPr="00D64C1D">
        <w:t xml:space="preserve"> </w:t>
      </w:r>
      <w:r w:rsidRPr="00D64C1D">
        <w:t>целого</w:t>
      </w:r>
      <w:r w:rsidR="00D64C1D" w:rsidRPr="00D64C1D">
        <w:t xml:space="preserve">. </w:t>
      </w:r>
      <w:r w:rsidRPr="00D64C1D">
        <w:t>Реализация</w:t>
      </w:r>
      <w:r w:rsidR="00D64C1D" w:rsidRPr="00D64C1D">
        <w:t xml:space="preserve"> </w:t>
      </w:r>
      <w:r w:rsidRPr="00D64C1D">
        <w:t>этого</w:t>
      </w:r>
      <w:r w:rsidR="00D64C1D" w:rsidRPr="00D64C1D">
        <w:t xml:space="preserve"> </w:t>
      </w:r>
      <w:r w:rsidRPr="00D64C1D">
        <w:t>воздействия</w:t>
      </w:r>
      <w:r w:rsidR="00D64C1D" w:rsidRPr="00D64C1D">
        <w:t xml:space="preserve"> </w:t>
      </w:r>
      <w:r w:rsidRPr="00D64C1D">
        <w:t>протекает</w:t>
      </w:r>
      <w:r w:rsidR="00D64C1D" w:rsidRPr="00D64C1D">
        <w:t xml:space="preserve"> </w:t>
      </w:r>
      <w:r w:rsidRPr="00D64C1D">
        <w:t>через</w:t>
      </w:r>
      <w:r w:rsidR="00D64C1D" w:rsidRPr="00D64C1D">
        <w:t xml:space="preserve"> </w:t>
      </w:r>
      <w:r w:rsidRPr="00D64C1D">
        <w:t>различные</w:t>
      </w:r>
      <w:r w:rsidR="00D64C1D" w:rsidRPr="00D64C1D">
        <w:t xml:space="preserve"> </w:t>
      </w:r>
      <w:r w:rsidRPr="00D64C1D">
        <w:t>социально</w:t>
      </w:r>
      <w:r w:rsidR="00D64C1D" w:rsidRPr="00D64C1D">
        <w:t xml:space="preserve"> - </w:t>
      </w:r>
      <w:r w:rsidRPr="00D64C1D">
        <w:t>психологические</w:t>
      </w:r>
      <w:r w:rsidR="00D64C1D" w:rsidRPr="00D64C1D">
        <w:t xml:space="preserve"> </w:t>
      </w:r>
      <w:r w:rsidRPr="00D64C1D">
        <w:t>формы</w:t>
      </w:r>
      <w:r w:rsidR="00D64C1D" w:rsidRPr="00D64C1D">
        <w:t xml:space="preserve"> </w:t>
      </w:r>
      <w:r w:rsidRPr="00D64C1D">
        <w:t>взаимовлияния</w:t>
      </w:r>
      <w:r w:rsidR="00D64C1D" w:rsidRPr="00D64C1D">
        <w:t xml:space="preserve">. </w:t>
      </w:r>
      <w:r w:rsidRPr="00D64C1D">
        <w:t>Субъективную</w:t>
      </w:r>
      <w:r w:rsidR="00D64C1D" w:rsidRPr="00D64C1D">
        <w:t xml:space="preserve"> </w:t>
      </w:r>
      <w:r w:rsidRPr="00D64C1D">
        <w:t>меру</w:t>
      </w:r>
      <w:r w:rsidR="00D64C1D" w:rsidRPr="00D64C1D">
        <w:t xml:space="preserve"> </w:t>
      </w:r>
      <w:r w:rsidRPr="00D64C1D">
        <w:t>этого</w:t>
      </w:r>
      <w:r w:rsidR="00D64C1D" w:rsidRPr="00D64C1D">
        <w:t xml:space="preserve"> </w:t>
      </w:r>
      <w:r w:rsidRPr="00D64C1D">
        <w:t>влияния</w:t>
      </w:r>
      <w:r w:rsidR="00D64C1D" w:rsidRPr="00D64C1D">
        <w:t xml:space="preserve"> </w:t>
      </w:r>
      <w:r w:rsidRPr="00D64C1D">
        <w:t>подчеркивает</w:t>
      </w:r>
      <w:r w:rsidR="00D64C1D" w:rsidRPr="00D64C1D">
        <w:t xml:space="preserve"> </w:t>
      </w:r>
      <w:r w:rsidRPr="00D64C1D">
        <w:t>величина</w:t>
      </w:r>
      <w:r w:rsidR="00D64C1D" w:rsidRPr="00D64C1D">
        <w:t xml:space="preserve"> </w:t>
      </w:r>
      <w:r w:rsidRPr="00D64C1D">
        <w:t>социометрического</w:t>
      </w:r>
      <w:r w:rsidR="00D64C1D" w:rsidRPr="00D64C1D">
        <w:t xml:space="preserve"> </w:t>
      </w:r>
      <w:r w:rsidRPr="00D64C1D">
        <w:t>статуса</w:t>
      </w:r>
      <w:r w:rsidR="00D64C1D" w:rsidRPr="00D64C1D">
        <w:t xml:space="preserve">. </w:t>
      </w:r>
      <w:r w:rsidRPr="00D64C1D">
        <w:t>Но</w:t>
      </w:r>
      <w:r w:rsidR="00D64C1D" w:rsidRPr="00D64C1D">
        <w:t xml:space="preserve"> </w:t>
      </w:r>
      <w:r w:rsidRPr="00D64C1D">
        <w:t>личность</w:t>
      </w:r>
      <w:r w:rsidR="00D64C1D" w:rsidRPr="00D64C1D">
        <w:t xml:space="preserve"> </w:t>
      </w:r>
      <w:r w:rsidRPr="00D64C1D">
        <w:t>может</w:t>
      </w:r>
      <w:r w:rsidR="00D64C1D" w:rsidRPr="00D64C1D">
        <w:t xml:space="preserve"> </w:t>
      </w:r>
      <w:r w:rsidRPr="00D64C1D">
        <w:t>влиять</w:t>
      </w:r>
      <w:r w:rsidR="00D64C1D" w:rsidRPr="00D64C1D">
        <w:t xml:space="preserve"> </w:t>
      </w:r>
      <w:r w:rsidRPr="00D64C1D">
        <w:t>на</w:t>
      </w:r>
      <w:r w:rsidR="00D64C1D" w:rsidRPr="00D64C1D">
        <w:t xml:space="preserve"> </w:t>
      </w:r>
      <w:r w:rsidRPr="00D64C1D">
        <w:t>других</w:t>
      </w:r>
      <w:r w:rsidR="00D64C1D" w:rsidRPr="00D64C1D">
        <w:t xml:space="preserve"> </w:t>
      </w:r>
      <w:r w:rsidRPr="00D64C1D">
        <w:t>двояко</w:t>
      </w:r>
      <w:r w:rsidR="00D64C1D" w:rsidRPr="00D64C1D">
        <w:t xml:space="preserve"> - </w:t>
      </w:r>
      <w:r w:rsidRPr="00D64C1D">
        <w:t>либо</w:t>
      </w:r>
      <w:r w:rsidR="00D64C1D" w:rsidRPr="00D64C1D">
        <w:t xml:space="preserve"> </w:t>
      </w:r>
      <w:r w:rsidRPr="00D64C1D">
        <w:t>положительно,</w:t>
      </w:r>
      <w:r w:rsidR="00D64C1D" w:rsidRPr="00D64C1D">
        <w:t xml:space="preserve"> </w:t>
      </w:r>
      <w:r w:rsidRPr="00D64C1D">
        <w:t>либо</w:t>
      </w:r>
      <w:r w:rsidR="00D64C1D" w:rsidRPr="00D64C1D">
        <w:t xml:space="preserve"> </w:t>
      </w:r>
      <w:r w:rsidRPr="00D64C1D">
        <w:t>отрицательно</w:t>
      </w:r>
      <w:r w:rsidR="00D64C1D" w:rsidRPr="00D64C1D">
        <w:t xml:space="preserve">. </w:t>
      </w:r>
      <w:r w:rsidRPr="00D64C1D">
        <w:t>Поэтому</w:t>
      </w:r>
      <w:r w:rsidR="00D64C1D" w:rsidRPr="00D64C1D">
        <w:t xml:space="preserve"> </w:t>
      </w:r>
      <w:r w:rsidRPr="00D64C1D">
        <w:t>принято</w:t>
      </w:r>
      <w:r w:rsidR="00D64C1D" w:rsidRPr="00D64C1D">
        <w:t xml:space="preserve"> </w:t>
      </w:r>
      <w:r w:rsidRPr="00D64C1D">
        <w:t>говорить</w:t>
      </w:r>
      <w:r w:rsidR="00D64C1D" w:rsidRPr="00D64C1D">
        <w:t xml:space="preserve"> </w:t>
      </w:r>
      <w:r w:rsidRPr="00D64C1D">
        <w:t>о</w:t>
      </w:r>
      <w:r w:rsidR="00D64C1D" w:rsidRPr="00D64C1D">
        <w:t xml:space="preserve"> </w:t>
      </w:r>
      <w:r w:rsidRPr="00D64C1D">
        <w:t>положительном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отрицательном</w:t>
      </w:r>
      <w:r w:rsidR="00D64C1D" w:rsidRPr="00D64C1D">
        <w:t xml:space="preserve"> </w:t>
      </w:r>
      <w:r w:rsidRPr="00D64C1D">
        <w:t>статусе</w:t>
      </w:r>
      <w:r w:rsidR="00D64C1D" w:rsidRPr="00D64C1D">
        <w:t xml:space="preserve">. </w:t>
      </w:r>
      <w:r w:rsidRPr="00D64C1D">
        <w:t>Статус</w:t>
      </w:r>
      <w:r w:rsidR="00D64C1D" w:rsidRPr="00D64C1D">
        <w:t xml:space="preserve"> </w:t>
      </w:r>
      <w:r w:rsidRPr="00D64C1D">
        <w:t>тоже</w:t>
      </w:r>
      <w:r w:rsidR="00D64C1D" w:rsidRPr="00D64C1D">
        <w:t xml:space="preserve"> </w:t>
      </w:r>
      <w:r w:rsidRPr="00D64C1D">
        <w:t>измеряет</w:t>
      </w:r>
      <w:r w:rsidR="00D64C1D" w:rsidRPr="00D64C1D">
        <w:t xml:space="preserve"> </w:t>
      </w:r>
      <w:r w:rsidRPr="00D64C1D">
        <w:t>потенциальную</w:t>
      </w:r>
      <w:r w:rsidR="00D64C1D" w:rsidRPr="00D64C1D">
        <w:t xml:space="preserve"> </w:t>
      </w:r>
      <w:r w:rsidRPr="00D64C1D">
        <w:t>способность</w:t>
      </w:r>
      <w:r w:rsidR="00D64C1D" w:rsidRPr="00D64C1D">
        <w:t xml:space="preserve"> </w:t>
      </w:r>
      <w:r w:rsidRPr="00D64C1D">
        <w:t>человека</w:t>
      </w:r>
      <w:r w:rsidR="00D64C1D" w:rsidRPr="00D64C1D">
        <w:t xml:space="preserve"> </w:t>
      </w:r>
      <w:r w:rsidRPr="00D64C1D">
        <w:t>к</w:t>
      </w:r>
      <w:r w:rsidR="00D64C1D" w:rsidRPr="00D64C1D">
        <w:t xml:space="preserve"> </w:t>
      </w:r>
      <w:r w:rsidRPr="00D64C1D">
        <w:t>лидерству</w:t>
      </w:r>
      <w:r w:rsidR="00D64C1D" w:rsidRPr="00D64C1D">
        <w:t xml:space="preserve">. </w:t>
      </w:r>
      <w:r w:rsidRPr="00D64C1D">
        <w:t>Чтобы</w:t>
      </w:r>
      <w:r w:rsidR="00D64C1D" w:rsidRPr="00D64C1D">
        <w:t xml:space="preserve"> </w:t>
      </w:r>
      <w:r w:rsidRPr="00D64C1D">
        <w:t>вычислить</w:t>
      </w:r>
      <w:r w:rsidR="00D64C1D" w:rsidRPr="00D64C1D">
        <w:t xml:space="preserve"> </w:t>
      </w:r>
      <w:r w:rsidRPr="00D64C1D">
        <w:t>социометрический</w:t>
      </w:r>
      <w:r w:rsidR="00D64C1D" w:rsidRPr="00D64C1D">
        <w:t xml:space="preserve"> </w:t>
      </w:r>
      <w:r w:rsidRPr="00D64C1D">
        <w:t>статус,</w:t>
      </w:r>
      <w:r w:rsidR="00D64C1D" w:rsidRPr="00D64C1D">
        <w:t xml:space="preserve"> </w:t>
      </w:r>
      <w:r w:rsidRPr="00D64C1D">
        <w:t>необходимо</w:t>
      </w:r>
      <w:r w:rsidR="00D64C1D" w:rsidRPr="00D64C1D">
        <w:t xml:space="preserve"> </w:t>
      </w:r>
      <w:r w:rsidRPr="00D64C1D">
        <w:t>воспользоваться</w:t>
      </w:r>
      <w:r w:rsidR="00D64C1D" w:rsidRPr="00D64C1D">
        <w:t xml:space="preserve"> </w:t>
      </w:r>
      <w:r w:rsidRPr="00D64C1D">
        <w:t>данными</w:t>
      </w:r>
      <w:r w:rsidR="00D64C1D" w:rsidRPr="00D64C1D">
        <w:t xml:space="preserve"> </w:t>
      </w:r>
      <w:r w:rsidRPr="00D64C1D">
        <w:t>социоматрицы</w:t>
      </w:r>
      <w:r w:rsidR="00D64C1D" w:rsidRPr="00D64C1D">
        <w:t>.</w:t>
      </w:r>
    </w:p>
    <w:p w:rsidR="00D64C1D" w:rsidRDefault="003F26BD" w:rsidP="00D64C1D">
      <w:pPr>
        <w:tabs>
          <w:tab w:val="left" w:pos="726"/>
        </w:tabs>
      </w:pPr>
      <w:r w:rsidRPr="00D64C1D">
        <w:t>Использование</w:t>
      </w:r>
      <w:r w:rsidR="00D64C1D" w:rsidRPr="00D64C1D">
        <w:t xml:space="preserve"> </w:t>
      </w:r>
      <w:r w:rsidRPr="00D64C1D">
        <w:t>социометрического</w:t>
      </w:r>
      <w:r w:rsidR="00D64C1D" w:rsidRPr="00D64C1D">
        <w:t xml:space="preserve"> </w:t>
      </w:r>
      <w:r w:rsidRPr="00D64C1D">
        <w:t>теста</w:t>
      </w:r>
      <w:r w:rsidR="00D64C1D" w:rsidRPr="00D64C1D">
        <w:t xml:space="preserve"> </w:t>
      </w:r>
      <w:r w:rsidRPr="00D64C1D">
        <w:t>позволяет</w:t>
      </w:r>
      <w:r w:rsidR="00D64C1D" w:rsidRPr="00D64C1D">
        <w:t xml:space="preserve"> </w:t>
      </w:r>
      <w:r w:rsidRPr="00D64C1D">
        <w:t>проводить</w:t>
      </w:r>
      <w:r w:rsidR="00D64C1D" w:rsidRPr="00D64C1D">
        <w:t xml:space="preserve"> </w:t>
      </w:r>
      <w:r w:rsidRPr="00D64C1D">
        <w:t>измерение</w:t>
      </w:r>
      <w:r w:rsidR="00D64C1D" w:rsidRPr="00D64C1D">
        <w:t xml:space="preserve"> </w:t>
      </w:r>
      <w:r w:rsidRPr="00D64C1D">
        <w:t>авторитета</w:t>
      </w:r>
      <w:r w:rsidR="00D64C1D" w:rsidRPr="00D64C1D">
        <w:t xml:space="preserve"> </w:t>
      </w:r>
      <w:r w:rsidRPr="00D64C1D">
        <w:t>формального</w:t>
      </w:r>
      <w:r w:rsidR="00D64C1D" w:rsidRPr="00D64C1D">
        <w:t xml:space="preserve"> </w:t>
      </w:r>
      <w:r w:rsidRPr="00D64C1D">
        <w:t>и</w:t>
      </w:r>
      <w:r w:rsidR="00D64C1D" w:rsidRPr="00D64C1D">
        <w:t xml:space="preserve"> </w:t>
      </w:r>
      <w:r w:rsidRPr="00D64C1D">
        <w:t>неформального</w:t>
      </w:r>
      <w:r w:rsidR="00D64C1D" w:rsidRPr="00D64C1D">
        <w:t xml:space="preserve"> </w:t>
      </w:r>
      <w:r w:rsidRPr="00D64C1D">
        <w:t>лидеров</w:t>
      </w:r>
      <w:r w:rsidR="00D64C1D" w:rsidRPr="00D64C1D">
        <w:t xml:space="preserve"> </w:t>
      </w:r>
      <w:r w:rsidRPr="00D64C1D">
        <w:t>для</w:t>
      </w:r>
      <w:r w:rsidR="00D64C1D" w:rsidRPr="00D64C1D">
        <w:t xml:space="preserve"> </w:t>
      </w:r>
      <w:r w:rsidRPr="00D64C1D">
        <w:t>перегруппировки</w:t>
      </w:r>
      <w:r w:rsidR="00D64C1D" w:rsidRPr="00D64C1D">
        <w:t xml:space="preserve"> </w:t>
      </w:r>
      <w:r w:rsidRPr="00D64C1D">
        <w:t>людей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бригадах</w:t>
      </w:r>
      <w:r w:rsidR="00D64C1D" w:rsidRPr="00D64C1D">
        <w:t xml:space="preserve"> </w:t>
      </w:r>
      <w:r w:rsidRPr="00D64C1D">
        <w:t>так,</w:t>
      </w:r>
      <w:r w:rsidR="00D64C1D" w:rsidRPr="00D64C1D">
        <w:t xml:space="preserve"> </w:t>
      </w:r>
      <w:r w:rsidRPr="00D64C1D">
        <w:t>чтобы</w:t>
      </w:r>
      <w:r w:rsidR="00D64C1D" w:rsidRPr="00D64C1D">
        <w:t xml:space="preserve"> </w:t>
      </w:r>
      <w:r w:rsidRPr="00D64C1D">
        <w:t>снизить</w:t>
      </w:r>
      <w:r w:rsidR="00D64C1D" w:rsidRPr="00D64C1D">
        <w:t xml:space="preserve"> </w:t>
      </w:r>
      <w:r w:rsidRPr="00D64C1D">
        <w:t>напряженность</w:t>
      </w:r>
      <w:r w:rsidR="00D64C1D" w:rsidRPr="00D64C1D">
        <w:t xml:space="preserve"> </w:t>
      </w:r>
      <w:r w:rsidRPr="00D64C1D">
        <w:t>в</w:t>
      </w:r>
      <w:r w:rsidR="00D64C1D" w:rsidRPr="00D64C1D">
        <w:t xml:space="preserve"> </w:t>
      </w:r>
      <w:r w:rsidRPr="00D64C1D">
        <w:t>коллективе,</w:t>
      </w:r>
      <w:r w:rsidR="00D64C1D" w:rsidRPr="00D64C1D">
        <w:t xml:space="preserve"> </w:t>
      </w:r>
      <w:r w:rsidRPr="00D64C1D">
        <w:t>возникающую</w:t>
      </w:r>
      <w:r w:rsidR="00D64C1D" w:rsidRPr="00D64C1D">
        <w:t xml:space="preserve"> </w:t>
      </w:r>
      <w:r w:rsidRPr="00D64C1D">
        <w:t>из</w:t>
      </w:r>
      <w:r w:rsidR="00D64C1D" w:rsidRPr="00D64C1D">
        <w:t>-</w:t>
      </w:r>
      <w:r w:rsidRPr="00D64C1D">
        <w:t>за</w:t>
      </w:r>
      <w:r w:rsidR="00D64C1D" w:rsidRPr="00D64C1D">
        <w:t xml:space="preserve"> </w:t>
      </w:r>
      <w:r w:rsidRPr="00D64C1D">
        <w:t>взаимной</w:t>
      </w:r>
      <w:r w:rsidR="00D64C1D" w:rsidRPr="00D64C1D">
        <w:t xml:space="preserve"> </w:t>
      </w:r>
      <w:r w:rsidRPr="00D64C1D">
        <w:t>неприязни</w:t>
      </w:r>
      <w:r w:rsidR="00D64C1D" w:rsidRPr="00D64C1D">
        <w:t xml:space="preserve"> </w:t>
      </w:r>
      <w:r w:rsidRPr="00D64C1D">
        <w:t>некоторых</w:t>
      </w:r>
      <w:r w:rsidR="00D64C1D" w:rsidRPr="00D64C1D">
        <w:t xml:space="preserve"> </w:t>
      </w:r>
      <w:r w:rsidRPr="00D64C1D">
        <w:t>членов</w:t>
      </w:r>
      <w:r w:rsidR="00D64C1D" w:rsidRPr="00D64C1D">
        <w:t xml:space="preserve"> </w:t>
      </w:r>
      <w:r w:rsidRPr="00D64C1D">
        <w:t>группы</w:t>
      </w:r>
      <w:r w:rsidR="00D64C1D" w:rsidRPr="00D64C1D">
        <w:t>.</w:t>
      </w:r>
    </w:p>
    <w:p w:rsidR="003F26BD" w:rsidRPr="00F16B5A" w:rsidRDefault="003F26BD" w:rsidP="00F16B5A">
      <w:pPr>
        <w:pStyle w:val="af5"/>
      </w:pPr>
      <w:bookmarkStart w:id="12" w:name="_GoBack"/>
      <w:bookmarkEnd w:id="12"/>
    </w:p>
    <w:sectPr w:rsidR="003F26BD" w:rsidRPr="00F16B5A" w:rsidSect="00D64C1D">
      <w:headerReference w:type="even" r:id="rId7"/>
      <w:headerReference w:type="default" r:id="rId8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E4" w:rsidRDefault="00117BE4">
      <w:r>
        <w:separator/>
      </w:r>
    </w:p>
  </w:endnote>
  <w:endnote w:type="continuationSeparator" w:id="0">
    <w:p w:rsidR="00117BE4" w:rsidRDefault="0011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E4" w:rsidRDefault="00117BE4">
      <w:r>
        <w:separator/>
      </w:r>
    </w:p>
  </w:footnote>
  <w:footnote w:type="continuationSeparator" w:id="0">
    <w:p w:rsidR="00117BE4" w:rsidRDefault="00117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1D" w:rsidRDefault="006D78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1D" w:rsidRDefault="00677072" w:rsidP="00D64C1D">
    <w:pPr>
      <w:ind w:firstLine="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76.8pt;margin-top:-4.75pt;width:15.3pt;height:11.1pt;z-index:251657728;mso-wrap-distance-left:0;mso-wrap-distance-right:0" stroked="f">
          <v:fill opacity="0" color2="black"/>
          <v:textbox style="mso-next-textbox:#_x0000_s2049" inset="0,0,0,0">
            <w:txbxContent>
              <w:p w:rsidR="006D781D" w:rsidRDefault="006D781D"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A168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D03"/>
    <w:rsid w:val="0000513A"/>
    <w:rsid w:val="0000561D"/>
    <w:rsid w:val="00085D59"/>
    <w:rsid w:val="00092B68"/>
    <w:rsid w:val="00116323"/>
    <w:rsid w:val="00117BE4"/>
    <w:rsid w:val="001D71D2"/>
    <w:rsid w:val="002371CA"/>
    <w:rsid w:val="002A520D"/>
    <w:rsid w:val="002F3DCC"/>
    <w:rsid w:val="00306480"/>
    <w:rsid w:val="003078CF"/>
    <w:rsid w:val="003C3FBE"/>
    <w:rsid w:val="003F26BD"/>
    <w:rsid w:val="004620E3"/>
    <w:rsid w:val="0052030E"/>
    <w:rsid w:val="005A2752"/>
    <w:rsid w:val="005D1114"/>
    <w:rsid w:val="00677072"/>
    <w:rsid w:val="00683803"/>
    <w:rsid w:val="00690D76"/>
    <w:rsid w:val="006D781D"/>
    <w:rsid w:val="00713AD9"/>
    <w:rsid w:val="007461BD"/>
    <w:rsid w:val="00775A31"/>
    <w:rsid w:val="00780751"/>
    <w:rsid w:val="007B6393"/>
    <w:rsid w:val="007E1F9D"/>
    <w:rsid w:val="00833BFC"/>
    <w:rsid w:val="008754BF"/>
    <w:rsid w:val="0089526D"/>
    <w:rsid w:val="008A4A89"/>
    <w:rsid w:val="008B7845"/>
    <w:rsid w:val="009127AE"/>
    <w:rsid w:val="0094698E"/>
    <w:rsid w:val="009757FF"/>
    <w:rsid w:val="00975C3C"/>
    <w:rsid w:val="009920F7"/>
    <w:rsid w:val="009A1680"/>
    <w:rsid w:val="00A13C8B"/>
    <w:rsid w:val="00A621FE"/>
    <w:rsid w:val="00AC7E6C"/>
    <w:rsid w:val="00AF0B0F"/>
    <w:rsid w:val="00B204B2"/>
    <w:rsid w:val="00B579E5"/>
    <w:rsid w:val="00B64761"/>
    <w:rsid w:val="00B74D03"/>
    <w:rsid w:val="00BA1846"/>
    <w:rsid w:val="00BB258F"/>
    <w:rsid w:val="00C440FE"/>
    <w:rsid w:val="00C67385"/>
    <w:rsid w:val="00CE2AAF"/>
    <w:rsid w:val="00D03FD9"/>
    <w:rsid w:val="00D5412C"/>
    <w:rsid w:val="00D64C1D"/>
    <w:rsid w:val="00D85317"/>
    <w:rsid w:val="00D973FD"/>
    <w:rsid w:val="00DE69CF"/>
    <w:rsid w:val="00E3376E"/>
    <w:rsid w:val="00E877BB"/>
    <w:rsid w:val="00F16B5A"/>
    <w:rsid w:val="00F47DED"/>
    <w:rsid w:val="00F6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FC698CD6-68E6-4467-8F15-50D8A20F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64C1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64C1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64C1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64C1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64C1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64C1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64C1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64C1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64C1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64C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64C1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64C1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64C1D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D64C1D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D64C1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D64C1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64C1D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D64C1D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D64C1D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D64C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D64C1D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64C1D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64C1D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64C1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461BD"/>
    <w:pPr>
      <w:tabs>
        <w:tab w:val="right" w:leader="dot" w:pos="9344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64C1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64C1D"/>
    <w:rPr>
      <w:color w:val="FFFFFF"/>
    </w:rPr>
  </w:style>
  <w:style w:type="paragraph" w:customStyle="1" w:styleId="af6">
    <w:name w:val="содержание"/>
    <w:uiPriority w:val="99"/>
    <w:rsid w:val="00D64C1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64C1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64C1D"/>
    <w:pPr>
      <w:jc w:val="center"/>
    </w:pPr>
  </w:style>
  <w:style w:type="paragraph" w:customStyle="1" w:styleId="af8">
    <w:name w:val="ТАБЛИЦА"/>
    <w:next w:val="a0"/>
    <w:autoRedefine/>
    <w:uiPriority w:val="99"/>
    <w:rsid w:val="00D64C1D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64C1D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64C1D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64C1D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D64C1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22363</Words>
  <Characters>127472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Джон</dc:creator>
  <cp:keywords/>
  <dc:description/>
  <cp:lastModifiedBy>admin</cp:lastModifiedBy>
  <cp:revision>2</cp:revision>
  <cp:lastPrinted>2009-03-23T02:13:00Z</cp:lastPrinted>
  <dcterms:created xsi:type="dcterms:W3CDTF">2014-03-25T21:31:00Z</dcterms:created>
  <dcterms:modified xsi:type="dcterms:W3CDTF">2014-03-25T21:31:00Z</dcterms:modified>
</cp:coreProperties>
</file>