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936" w:rsidRDefault="00DE03BF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Избранная библиография</w:t>
      </w:r>
      <w:r>
        <w:br/>
      </w:r>
      <w:r>
        <w:rPr>
          <w:b/>
          <w:bCs/>
        </w:rPr>
        <w:t>Список литературы</w:t>
      </w:r>
    </w:p>
    <w:p w:rsidR="00ED5936" w:rsidRDefault="00DE03BF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ED5936" w:rsidRDefault="00DE03BF">
      <w:pPr>
        <w:pStyle w:val="a3"/>
      </w:pPr>
      <w:r>
        <w:t>Дэвид Томас Анстед (англ. </w:t>
      </w:r>
      <w:r>
        <w:rPr>
          <w:i/>
          <w:iCs/>
        </w:rPr>
        <w:t>David Thomas Ansted</w:t>
      </w:r>
      <w:r>
        <w:t>; 1814—1880) — известный английский учёный, геолог, горный инженер, публицист и педагог.</w:t>
      </w:r>
    </w:p>
    <w:p w:rsidR="00ED5936" w:rsidRDefault="00DE03BF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ED5936" w:rsidRDefault="00DE03BF">
      <w:pPr>
        <w:pStyle w:val="a3"/>
      </w:pPr>
      <w:r>
        <w:t>Дэвид Томас Анстед родился 5 февраля 1814 года в столице Британской империи городе Лондоне</w:t>
      </w:r>
      <w:r>
        <w:rPr>
          <w:position w:val="10"/>
        </w:rPr>
        <w:t>[1]</w:t>
      </w:r>
      <w:r>
        <w:t>.</w:t>
      </w:r>
    </w:p>
    <w:p w:rsidR="00ED5936" w:rsidRDefault="00DE03BF">
      <w:pPr>
        <w:pStyle w:val="a3"/>
      </w:pPr>
      <w:r>
        <w:t>Профессиональное образование получил в Колледже Иисуса (Jesus College) при Кембриджском университете. Вдохновлённый исследованиями Адама Седжвика (Adam Sedgwick) по окончании университета в 1839 году Дэвид Томас Анстед получил учёную степень по геологии, а в 1840 году был назначен ординарным профессором на кафедру геологии в Королевском колледже города Лондона; этот пост Анстед занимал более двенадцати лет, вплоть до 1853 года</w:t>
      </w:r>
      <w:r>
        <w:rPr>
          <w:position w:val="10"/>
        </w:rPr>
        <w:t>[2]</w:t>
      </w:r>
      <w:r>
        <w:t>.</w:t>
      </w:r>
    </w:p>
    <w:p w:rsidR="00ED5936" w:rsidRDefault="00DE03BF">
      <w:pPr>
        <w:pStyle w:val="a3"/>
      </w:pPr>
      <w:r>
        <w:t>В 1844 году Анстед стал действительным членом Королевского общества, и с этой даты до 1847 года включительно он был вице-секретарём Геологического общества Лондона (Geological Society of London)</w:t>
      </w:r>
      <w:r>
        <w:rPr>
          <w:position w:val="10"/>
        </w:rPr>
        <w:t>[2]</w:t>
      </w:r>
      <w:r>
        <w:t>.</w:t>
      </w:r>
    </w:p>
    <w:p w:rsidR="00ED5936" w:rsidRDefault="00DE03BF">
      <w:pPr>
        <w:pStyle w:val="a3"/>
      </w:pPr>
      <w:r>
        <w:t>В 1845 году Дэвид Томас Анстед занял должность профессора геологии в военной школе для Индии в Аддискомбе и получил также кафедру геологии в Путрейском колледже гражданских инженеров в Лондоне</w:t>
      </w:r>
      <w:r>
        <w:rPr>
          <w:position w:val="10"/>
        </w:rPr>
        <w:t>[1]</w:t>
      </w:r>
      <w:r>
        <w:t>.</w:t>
      </w:r>
    </w:p>
    <w:p w:rsidR="00ED5936" w:rsidRDefault="00DE03BF">
      <w:pPr>
        <w:pStyle w:val="a3"/>
      </w:pPr>
      <w:r>
        <w:t>Начиная с 1848 года, Дэвид Томас Анстед большей частью направил свои силы и знания на применение теоретической геологии к инженерному и горному делу. Одновременно с этим исполнял обязанности эксперта и горного инженера и в этой должности объездил многие уголки Европы, где велись масштабные геологические разработки. В 1868 году учёный получил назначение: ему было предложено экзаменовать студентов по физической географии</w:t>
      </w:r>
      <w:r>
        <w:rPr>
          <w:position w:val="10"/>
        </w:rPr>
        <w:t>[1][2]</w:t>
      </w:r>
      <w:r>
        <w:t>.</w:t>
      </w:r>
    </w:p>
    <w:p w:rsidR="00ED5936" w:rsidRDefault="00DE03BF">
      <w:pPr>
        <w:pStyle w:val="a3"/>
      </w:pPr>
      <w:r>
        <w:t>Дэвид Томас Анстед скоропостижно скончался 13 мая 1880 года в английском графстве Саффолк.</w:t>
      </w:r>
    </w:p>
    <w:p w:rsidR="00ED5936" w:rsidRDefault="00DE03BF">
      <w:pPr>
        <w:pStyle w:val="21"/>
        <w:pageBreakBefore/>
        <w:numPr>
          <w:ilvl w:val="0"/>
          <w:numId w:val="0"/>
        </w:numPr>
      </w:pPr>
      <w:r>
        <w:t>2. Избранная библиография</w:t>
      </w:r>
    </w:p>
    <w:p w:rsidR="00ED5936" w:rsidRDefault="00DE03B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</w:t>
      </w:r>
      <w:r>
        <w:rPr>
          <w:i/>
          <w:iCs/>
        </w:rPr>
        <w:t>Reports</w:t>
      </w:r>
      <w:r>
        <w:t>» (1868)</w:t>
      </w:r>
    </w:p>
    <w:p w:rsidR="00ED5936" w:rsidRDefault="00DE03B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</w:t>
      </w:r>
      <w:r>
        <w:rPr>
          <w:i/>
          <w:iCs/>
        </w:rPr>
        <w:t>Geology, Introductory, Descriptive and Practical</w:t>
      </w:r>
      <w:r>
        <w:t>» (1844)</w:t>
      </w:r>
    </w:p>
    <w:p w:rsidR="00ED5936" w:rsidRDefault="00DE03B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</w:t>
      </w:r>
      <w:r>
        <w:rPr>
          <w:i/>
          <w:iCs/>
        </w:rPr>
        <w:t>The Ancient World, or Picturesque Sketches of Creation</w:t>
      </w:r>
      <w:r>
        <w:t>» (1848)</w:t>
      </w:r>
    </w:p>
    <w:p w:rsidR="00ED5936" w:rsidRDefault="00DE03B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</w:t>
      </w:r>
      <w:r>
        <w:rPr>
          <w:i/>
          <w:iCs/>
        </w:rPr>
        <w:t>The Goldseeker's Manual</w:t>
      </w:r>
      <w:r>
        <w:t>» (1849)</w:t>
      </w:r>
    </w:p>
    <w:p w:rsidR="00ED5936" w:rsidRDefault="00DE03B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</w:t>
      </w:r>
      <w:r>
        <w:rPr>
          <w:i/>
          <w:iCs/>
        </w:rPr>
        <w:t>Physical Geography</w:t>
      </w:r>
      <w:r>
        <w:t>» (med atlas, 1852)</w:t>
      </w:r>
    </w:p>
    <w:p w:rsidR="00ED5936" w:rsidRDefault="00DE03B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</w:t>
      </w:r>
      <w:r>
        <w:rPr>
          <w:i/>
          <w:iCs/>
        </w:rPr>
        <w:t>Notes on Scenery, Science and Art</w:t>
      </w:r>
      <w:r>
        <w:t>» (1854)</w:t>
      </w:r>
    </w:p>
    <w:p w:rsidR="00ED5936" w:rsidRDefault="00DE03B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</w:t>
      </w:r>
      <w:r>
        <w:rPr>
          <w:i/>
          <w:iCs/>
        </w:rPr>
        <w:t>Geological Gossip, or Stray Chapters on Earth and Ocean</w:t>
      </w:r>
      <w:r>
        <w:t>» (1868)</w:t>
      </w:r>
    </w:p>
    <w:p w:rsidR="00ED5936" w:rsidRDefault="00DE03B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</w:t>
      </w:r>
      <w:r>
        <w:rPr>
          <w:i/>
          <w:iCs/>
        </w:rPr>
        <w:t>The Great Stone-Book of Nature</w:t>
      </w:r>
      <w:r>
        <w:t>» (1863)</w:t>
      </w:r>
    </w:p>
    <w:p w:rsidR="00ED5936" w:rsidRDefault="00DE03B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</w:t>
      </w:r>
      <w:r>
        <w:rPr>
          <w:i/>
          <w:iCs/>
        </w:rPr>
        <w:t>The Applications of Geology to the Arts and Manufactures</w:t>
      </w:r>
      <w:r>
        <w:t>» (1865)</w:t>
      </w:r>
    </w:p>
    <w:p w:rsidR="00ED5936" w:rsidRDefault="00DE03B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</w:t>
      </w:r>
      <w:r>
        <w:rPr>
          <w:i/>
          <w:iCs/>
        </w:rPr>
        <w:t>Physical Geography</w:t>
      </w:r>
      <w:r>
        <w:t>» (1871)</w:t>
      </w:r>
    </w:p>
    <w:p w:rsidR="00ED5936" w:rsidRDefault="00DE03B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</w:t>
      </w:r>
      <w:r>
        <w:rPr>
          <w:i/>
          <w:iCs/>
        </w:rPr>
        <w:t>The World We Live In, or First Lessons in Physical Geography</w:t>
      </w:r>
      <w:r>
        <w:t>» (1868)</w:t>
      </w:r>
    </w:p>
    <w:p w:rsidR="00ED5936" w:rsidRDefault="00DE03B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</w:t>
      </w:r>
      <w:r>
        <w:rPr>
          <w:i/>
          <w:iCs/>
        </w:rPr>
        <w:t>County-Geographies: Kent, Surrey, Sussex</w:t>
      </w:r>
      <w:r>
        <w:t>» (1872)</w:t>
      </w:r>
    </w:p>
    <w:p w:rsidR="00ED5936" w:rsidRDefault="00DE03BF">
      <w:pPr>
        <w:pStyle w:val="a3"/>
        <w:numPr>
          <w:ilvl w:val="0"/>
          <w:numId w:val="2"/>
        </w:numPr>
        <w:tabs>
          <w:tab w:val="left" w:pos="707"/>
        </w:tabs>
      </w:pPr>
      <w:r>
        <w:t>«</w:t>
      </w:r>
      <w:r>
        <w:rPr>
          <w:i/>
          <w:iCs/>
        </w:rPr>
        <w:t>Water and Water Supply in the British Islands</w:t>
      </w:r>
      <w:r>
        <w:t>» (1878)</w:t>
      </w:r>
    </w:p>
    <w:p w:rsidR="00ED5936" w:rsidRDefault="00DE03BF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ED5936" w:rsidRDefault="00DE03B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Анштед Давид-Томас // Энциклопедический словарь Брокгауза и Ефрона: В 86 томах (82 т. и 4 доп.). — СПб.: 1890—1907.</w:t>
      </w:r>
    </w:p>
    <w:p w:rsidR="00ED5936" w:rsidRDefault="00DE03BF">
      <w:pPr>
        <w:pStyle w:val="a3"/>
        <w:numPr>
          <w:ilvl w:val="0"/>
          <w:numId w:val="1"/>
        </w:numPr>
        <w:tabs>
          <w:tab w:val="left" w:pos="707"/>
        </w:tabs>
      </w:pPr>
      <w:r>
        <w:t>1911 Encyclopædia Britannica/Ansted, David Thomas  (англ.)</w:t>
      </w:r>
    </w:p>
    <w:p w:rsidR="00ED5936" w:rsidRDefault="00DE03BF">
      <w:pPr>
        <w:pStyle w:val="a3"/>
        <w:spacing w:after="0"/>
      </w:pPr>
      <w:r>
        <w:t>Источник: http://ru.wikipedia.org/wiki/Анстед,_Дэвид_Томас</w:t>
      </w:r>
      <w:bookmarkStart w:id="0" w:name="_GoBack"/>
      <w:bookmarkEnd w:id="0"/>
    </w:p>
    <w:sectPr w:rsidR="00ED593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3BF"/>
    <w:rsid w:val="004D35D5"/>
    <w:rsid w:val="00DE03BF"/>
    <w:rsid w:val="00ED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97E71-DE0B-4984-A3B0-AC62D8A3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2014-04-18T09:05:00Z</dcterms:created>
  <dcterms:modified xsi:type="dcterms:W3CDTF">2014-04-18T09:05:00Z</dcterms:modified>
</cp:coreProperties>
</file>