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890" w:rsidRDefault="00972D51">
      <w:pPr>
        <w:pStyle w:val="a3"/>
      </w:pPr>
      <w:r>
        <w:br/>
      </w:r>
    </w:p>
    <w:p w:rsidR="00C47890" w:rsidRDefault="00972D51">
      <w:pPr>
        <w:pStyle w:val="a3"/>
      </w:pPr>
      <w:r>
        <w:rPr>
          <w:b/>
          <w:bCs/>
        </w:rPr>
        <w:t>Николай Кириллович Антипов</w:t>
      </w:r>
      <w:r>
        <w:t xml:space="preserve"> (3 (15) декабря 1894—29 июля 1938) — советский государственный, партийный и военный деятель, видный революционер. Член ЦИК СССР 1—7 созывов, член ЦК ВКП(б) (1924—1937), кандидат в члены Оргбюро ЦК ВКП(б) (1924—1925, 1928—1930).</w:t>
      </w:r>
    </w:p>
    <w:p w:rsidR="00C47890" w:rsidRDefault="00972D51">
      <w:pPr>
        <w:pStyle w:val="21"/>
        <w:numPr>
          <w:ilvl w:val="0"/>
          <w:numId w:val="0"/>
        </w:numPr>
      </w:pPr>
      <w:r>
        <w:t>Биография</w:t>
      </w:r>
    </w:p>
    <w:p w:rsidR="00C47890" w:rsidRDefault="00972D51">
      <w:pPr>
        <w:pStyle w:val="a3"/>
      </w:pPr>
      <w:r>
        <w:t>Родился в крестьянской семье. После окончания технического училища работал слесарем на заводах Санкт-Петербурга. В 1912 г. вступил в РСДРП(б), за революционную деятельность неоднократно арестовывался.</w:t>
      </w:r>
    </w:p>
    <w:p w:rsidR="00C47890" w:rsidRDefault="00972D51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В 1917 г. член Петроградского комитета РСДРП(б), депутат Петроградского Совета.</w:t>
      </w:r>
    </w:p>
    <w:p w:rsidR="00C47890" w:rsidRDefault="00972D51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В октябре 1917 г. член президиума Петроградского центрального совета фабзавкомов.</w:t>
      </w:r>
    </w:p>
    <w:p w:rsidR="00C47890" w:rsidRDefault="00972D51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1917—1918 гг. — член Президиума и заместитель председателя ВСНХ РСФСР.</w:t>
      </w:r>
    </w:p>
    <w:p w:rsidR="00C47890" w:rsidRDefault="00972D51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1918—1919 гг. — заместитель председателя, председатель Петроградского ЧК.</w:t>
      </w:r>
    </w:p>
    <w:p w:rsidR="00C47890" w:rsidRDefault="00972D51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1919—1920 гг. — секретарь Казанского губкома РКП(б), председатель Казанского губисполкома, член РВС Запасной армии РСФСР.</w:t>
      </w:r>
    </w:p>
    <w:p w:rsidR="00C47890" w:rsidRDefault="00972D51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1920—1923 гг. — член Президиума ВЦСПС.</w:t>
      </w:r>
    </w:p>
    <w:p w:rsidR="00C47890" w:rsidRDefault="00972D51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1923—1924 гг. — секретарь Московского комитета РКП(б).</w:t>
      </w:r>
    </w:p>
    <w:p w:rsidR="00C47890" w:rsidRDefault="00972D51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1924—1925 гг. — заведующий отделом ЦК ВКП(б).</w:t>
      </w:r>
    </w:p>
    <w:p w:rsidR="00C47890" w:rsidRDefault="00972D51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1925—1926 гг. — первый секретарь Уральского областного комитета ВКП(б).</w:t>
      </w:r>
    </w:p>
    <w:p w:rsidR="00C47890" w:rsidRDefault="00972D51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1926—1927 гг. — второй секретарь Ленинградского губкома ВКП(б) и секретарь Северо-Западного бюро ЦК ВКП(б).</w:t>
      </w:r>
    </w:p>
    <w:p w:rsidR="00C47890" w:rsidRDefault="00972D51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1928—1931 гг. — нарком почт и телеграфа СССР.</w:t>
      </w:r>
    </w:p>
    <w:p w:rsidR="00C47890" w:rsidRDefault="00972D51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1931—1935 гг. — заместитель наркома рабоче-крестьянской инспекции СССР, член Президиума ЦКК ВКП(б), заместитель председателя Комиссии советского контроля при Совнаркоме СССР.</w:t>
      </w:r>
    </w:p>
    <w:p w:rsidR="00C47890" w:rsidRDefault="00972D51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1935—1937 гг. — заместитель Председателя Совнаркома СССР и Председатель Комиссии советского контроля.</w:t>
      </w:r>
    </w:p>
    <w:p w:rsidR="00C47890" w:rsidRDefault="00972D51">
      <w:pPr>
        <w:pStyle w:val="a3"/>
        <w:numPr>
          <w:ilvl w:val="0"/>
          <w:numId w:val="2"/>
        </w:numPr>
        <w:tabs>
          <w:tab w:val="left" w:pos="707"/>
        </w:tabs>
      </w:pPr>
      <w:r>
        <w:t>Исключён из ВКП(б). Арестован 21 июня 1937 года. Осужден и казнён 28 июля 1938 года. Реабилитирован 30 июня 1956 года.</w:t>
      </w:r>
    </w:p>
    <w:p w:rsidR="00C47890" w:rsidRDefault="00972D51">
      <w:pPr>
        <w:pStyle w:val="21"/>
        <w:numPr>
          <w:ilvl w:val="0"/>
          <w:numId w:val="0"/>
        </w:numPr>
      </w:pPr>
      <w:r>
        <w:t>Литература</w:t>
      </w:r>
    </w:p>
    <w:p w:rsidR="00C47890" w:rsidRDefault="00972D51">
      <w:pPr>
        <w:pStyle w:val="a3"/>
        <w:numPr>
          <w:ilvl w:val="0"/>
          <w:numId w:val="1"/>
        </w:numPr>
        <w:tabs>
          <w:tab w:val="left" w:pos="707"/>
        </w:tabs>
      </w:pPr>
      <w:r>
        <w:t>Государственная власть СССР. Высшие органы власти и управления и их руководители. 1923—1991 гг. Историко-биографический справочник /Сост. В. И. Ивкин. — М., 1999. — ISBN 5-8243-0014-3</w:t>
      </w:r>
    </w:p>
    <w:p w:rsidR="00C47890" w:rsidRDefault="00972D51">
      <w:pPr>
        <w:pStyle w:val="a3"/>
      </w:pPr>
      <w:r>
        <w:t>Источник: http://ru.wikipedia.org/wiki/Антипов,_Николай_Кириллович</w:t>
      </w:r>
      <w:bookmarkStart w:id="0" w:name="_GoBack"/>
      <w:bookmarkEnd w:id="0"/>
    </w:p>
    <w:sectPr w:rsidR="00C47890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2D51"/>
    <w:rsid w:val="00972D51"/>
    <w:rsid w:val="00C47890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0C244-6841-46C6-8631-2BCDD4C6C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1635</Characters>
  <Application>Microsoft Office Word</Application>
  <DocSecurity>0</DocSecurity>
  <Lines>13</Lines>
  <Paragraphs>3</Paragraphs>
  <ScaleCrop>false</ScaleCrop>
  <Company>diakov.net</Company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2014-09-13T05:23:00Z</dcterms:created>
  <dcterms:modified xsi:type="dcterms:W3CDTF">2014-09-13T05:23:00Z</dcterms:modified>
</cp:coreProperties>
</file>