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8AD" w:rsidRDefault="004E3522">
      <w:pPr>
        <w:pStyle w:val="a3"/>
      </w:pPr>
      <w:r>
        <w:br/>
      </w:r>
    </w:p>
    <w:p w:rsidR="00CD78AD" w:rsidRDefault="004E3522">
      <w:pPr>
        <w:pStyle w:val="a3"/>
      </w:pPr>
      <w:r>
        <w:rPr>
          <w:b/>
          <w:bCs/>
        </w:rPr>
        <w:t>Бланка Кастильская</w:t>
      </w:r>
      <w:r>
        <w:t xml:space="preserve">, </w:t>
      </w:r>
      <w:r>
        <w:rPr>
          <w:i/>
          <w:iCs/>
        </w:rPr>
        <w:t>Бланш Кастильская</w:t>
      </w:r>
      <w:r>
        <w:t xml:space="preserve"> (</w:t>
      </w:r>
      <w:r>
        <w:rPr>
          <w:i/>
          <w:iCs/>
        </w:rPr>
        <w:t>Blanche de Castille</w:t>
      </w:r>
      <w:r>
        <w:t>) (4 марта 1188, Паленсия, Испания — 27 ноября 1252, Мелён, Франция) — принцесса Кастильская, жена Людовика VIII и королева Франции.</w:t>
      </w:r>
    </w:p>
    <w:p w:rsidR="00CD78AD" w:rsidRDefault="004E3522">
      <w:pPr>
        <w:pStyle w:val="21"/>
        <w:numPr>
          <w:ilvl w:val="0"/>
          <w:numId w:val="0"/>
        </w:numPr>
      </w:pPr>
      <w:r>
        <w:t>Биография</w:t>
      </w:r>
    </w:p>
    <w:p w:rsidR="00CD78AD" w:rsidRDefault="004E3522">
      <w:pPr>
        <w:pStyle w:val="a3"/>
      </w:pPr>
      <w:r>
        <w:t>Дочь Альфонсо VIII Кастильского и Элеоноры Английской, сестра Энрике I и Беренгарии.</w:t>
      </w:r>
    </w:p>
    <w:p w:rsidR="00CD78AD" w:rsidRDefault="004E3522">
      <w:pPr>
        <w:pStyle w:val="a3"/>
      </w:pPr>
      <w:r>
        <w:t>С 1226 по 1236 годы была регентшей при своём малолетнем сыне Людовике IX. В 1248 — 1252 годах управляла Францией ввиду отсутствия Людовика IX, вызванного его участием в седьмом крестовом походе. После завершения альбигойских войн заключила Парижский мир (1229), по которому была присоединена часть Лангедока. Подавила восстание «Пастушков».</w:t>
      </w:r>
    </w:p>
    <w:p w:rsidR="00CD78AD" w:rsidRDefault="004E3522">
      <w:pPr>
        <w:pStyle w:val="21"/>
        <w:numPr>
          <w:ilvl w:val="0"/>
          <w:numId w:val="0"/>
        </w:numPr>
      </w:pPr>
      <w:r>
        <w:t>Брак и дети</w:t>
      </w:r>
    </w:p>
    <w:p w:rsidR="00CD78AD" w:rsidRDefault="004E3522">
      <w:pPr>
        <w:pStyle w:val="a3"/>
      </w:pPr>
      <w:r>
        <w:t>С 23 мая 1200 года была замужем за королем Франции Людовиком VIII. Имели 13 детей, из которых выжили семеро:</w:t>
      </w:r>
    </w:p>
    <w:p w:rsidR="00CD78AD" w:rsidRDefault="004E3522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t>1. Бланш (1205 — 1206)</w:t>
      </w:r>
    </w:p>
    <w:p w:rsidR="00CD78AD" w:rsidRDefault="004E3522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t>2. Агнес (1207 — в млад.)</w:t>
      </w:r>
    </w:p>
    <w:p w:rsidR="00CD78AD" w:rsidRDefault="004E3522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t>3. Филипп (9.09.1209 — июль 1218), женат с 1217 на Агнес, графине де Донзи;</w:t>
      </w:r>
    </w:p>
    <w:p w:rsidR="00CD78AD" w:rsidRDefault="004E3522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t>4. и 5. Близнецы Альфонс и Иоанн (род. и умерли 23.01.1213)</w:t>
      </w:r>
    </w:p>
    <w:p w:rsidR="00CD78AD" w:rsidRDefault="004E3522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t>6. Людовик IX Святой (1215 — 1270), король Франции;</w:t>
      </w:r>
    </w:p>
    <w:p w:rsidR="00CD78AD" w:rsidRDefault="004E3522">
      <w:pPr>
        <w:pStyle w:val="a3"/>
        <w:numPr>
          <w:ilvl w:val="1"/>
          <w:numId w:val="2"/>
        </w:numPr>
        <w:tabs>
          <w:tab w:val="left" w:pos="1414"/>
        </w:tabs>
      </w:pPr>
      <w:r>
        <w:t>7. Робер I (1216 — 1250), граф Артуа, погиб в VII Крестовом походе при Мансуре. Основатель дома Артуа, пресекшегося в 1472 году;</w:t>
      </w:r>
    </w:p>
    <w:p w:rsidR="00CD78AD" w:rsidRDefault="004E3522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8. Филипп (2.01.1218 — 1220)</w:t>
      </w:r>
    </w:p>
    <w:p w:rsidR="00CD78AD" w:rsidRDefault="004E3522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9. Жан Тристан (21.07.1219 — 1232), граф Анжуйский и Мэнский;</w:t>
      </w:r>
    </w:p>
    <w:p w:rsidR="00CD78AD" w:rsidRDefault="004E3522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10. Альфонс (11.11.1220 — 21.08.1271), граф Пуату и Оверни, по своей жене Жанне Тулузской последний граф Тулузы;</w:t>
      </w:r>
    </w:p>
    <w:p w:rsidR="00CD78AD" w:rsidRDefault="004E3522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11. Филипп Дагобер (20.02.1222 — 1232)</w:t>
      </w:r>
    </w:p>
    <w:p w:rsidR="00CD78AD" w:rsidRDefault="004E3522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12. Изабелла Французская (14.04.1225 — 23.02.1269), монахиня в Лонгшампе;</w:t>
      </w:r>
    </w:p>
    <w:p w:rsidR="00CD78AD" w:rsidRDefault="004E3522">
      <w:pPr>
        <w:pStyle w:val="a3"/>
        <w:numPr>
          <w:ilvl w:val="1"/>
          <w:numId w:val="1"/>
        </w:numPr>
        <w:tabs>
          <w:tab w:val="left" w:pos="1414"/>
        </w:tabs>
      </w:pPr>
      <w:r>
        <w:t>13. Карл I Анжуйский (21.03.1226 — 7.01.1285), граф Анжуйский и Мэнский, благодаря своему первому браку с Беатрисой Прованской стал в 1246 графом Прованса. В 1266 году завоевал Сицилийское королевство, разбив его короля Манфреда. В результате Сицилийской вечерни (1282) потерял Сицилию, оставшись только королем Неаполя. Титулярный король Иерусалимский с 1278 года. Основатель необычайно разветвленного Анжу-Сицилийского дома.</w:t>
      </w:r>
    </w:p>
    <w:p w:rsidR="00CD78AD" w:rsidRDefault="00CD78AD">
      <w:pPr>
        <w:pStyle w:val="a3"/>
      </w:pPr>
    </w:p>
    <w:p w:rsidR="00CD78AD" w:rsidRDefault="00CD78AD">
      <w:pPr>
        <w:pStyle w:val="a3"/>
      </w:pPr>
    </w:p>
    <w:p w:rsidR="00CD78AD" w:rsidRDefault="004E3522">
      <w:pPr>
        <w:pStyle w:val="a3"/>
      </w:pPr>
      <w:r>
        <w:t>Источник: http://ru.wikipedia.org/wiki/Бланка_Кастильская</w:t>
      </w:r>
      <w:bookmarkStart w:id="0" w:name="_GoBack"/>
      <w:bookmarkEnd w:id="0"/>
    </w:p>
    <w:sectPr w:rsidR="00CD78A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522"/>
    <w:rsid w:val="004E3522"/>
    <w:rsid w:val="005F795F"/>
    <w:rsid w:val="00CD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5134D-BD96-4491-A997-EC93E88F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>diakov.net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1899-12-31T22:00:00Z</cp:lastPrinted>
  <dcterms:created xsi:type="dcterms:W3CDTF">2014-10-31T17:37:00Z</dcterms:created>
  <dcterms:modified xsi:type="dcterms:W3CDTF">2014-10-31T17:37:00Z</dcterms:modified>
</cp:coreProperties>
</file>