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DC" w:rsidRDefault="00CE7E97">
      <w:pPr>
        <w:pStyle w:val="a3"/>
        <w:rPr>
          <w:b/>
          <w:bCs/>
        </w:rPr>
      </w:pPr>
      <w:r>
        <w:br/>
      </w:r>
      <w:r>
        <w:br/>
        <w:t>План</w:t>
      </w:r>
      <w:r>
        <w:br/>
        <w:t xml:space="preserve">Введение </w:t>
      </w:r>
      <w:r>
        <w:br/>
      </w:r>
      <w:r>
        <w:rPr>
          <w:b/>
          <w:bCs/>
        </w:rPr>
        <w:t>1 Ранние годы и учёба</w:t>
      </w:r>
      <w:r>
        <w:br/>
      </w:r>
      <w:r>
        <w:rPr>
          <w:b/>
          <w:bCs/>
        </w:rPr>
        <w:t>2 Вторая мировая война и лечение</w:t>
      </w:r>
      <w:r>
        <w:br/>
      </w:r>
      <w:r>
        <w:rPr>
          <w:b/>
          <w:bCs/>
        </w:rPr>
        <w:t xml:space="preserve">3 Политическая карьера </w:t>
      </w:r>
      <w:r>
        <w:rPr>
          <w:b/>
          <w:bCs/>
        </w:rPr>
        <w:br/>
        <w:t>3.1 Служба в Сенате</w:t>
      </w:r>
      <w:r>
        <w:rPr>
          <w:b/>
          <w:bCs/>
        </w:rPr>
        <w:br/>
        <w:t>3.2 Президентские кампании</w:t>
      </w:r>
      <w:r>
        <w:rPr>
          <w:b/>
          <w:bCs/>
        </w:rPr>
        <w:br/>
        <w:t>3.3 Деятельность после отставки</w:t>
      </w:r>
      <w:r>
        <w:rPr>
          <w:b/>
          <w:bCs/>
        </w:rPr>
        <w:br/>
      </w:r>
      <w:r>
        <w:br/>
      </w:r>
      <w:r>
        <w:rPr>
          <w:b/>
          <w:bCs/>
        </w:rPr>
        <w:t>4 Личная жизнь</w:t>
      </w:r>
      <w:r>
        <w:br/>
      </w:r>
      <w:r>
        <w:rPr>
          <w:b/>
          <w:bCs/>
        </w:rPr>
        <w:t>5 Доул в популярной культуре</w:t>
      </w:r>
      <w:r>
        <w:br/>
      </w:r>
      <w:r>
        <w:rPr>
          <w:b/>
          <w:bCs/>
        </w:rPr>
        <w:t>6 Библиография</w:t>
      </w:r>
      <w:r>
        <w:br/>
      </w:r>
      <w:r>
        <w:rPr>
          <w:b/>
          <w:bCs/>
        </w:rPr>
        <w:t>7 Комментарии</w:t>
      </w:r>
      <w:r>
        <w:br/>
      </w:r>
      <w:r>
        <w:rPr>
          <w:b/>
          <w:bCs/>
        </w:rPr>
        <w:t>Список литературы</w:t>
      </w:r>
    </w:p>
    <w:p w:rsidR="00965EDC" w:rsidRDefault="00CE7E97">
      <w:pPr>
        <w:pStyle w:val="21"/>
        <w:pageBreakBefore/>
        <w:numPr>
          <w:ilvl w:val="0"/>
          <w:numId w:val="0"/>
        </w:numPr>
      </w:pPr>
      <w:r>
        <w:t>Введение</w:t>
      </w:r>
    </w:p>
    <w:p w:rsidR="00965EDC" w:rsidRDefault="00CE7E97">
      <w:pPr>
        <w:pStyle w:val="a3"/>
      </w:pPr>
      <w:r>
        <w:br/>
        <w:t>Роберт Джозеф (Боб) Доул (англ. </w:t>
      </w:r>
      <w:r>
        <w:rPr>
          <w:i/>
          <w:iCs/>
        </w:rPr>
        <w:t>Robert Joseph Dole, Bob Dole</w:t>
      </w:r>
      <w:r>
        <w:t>, р. 22 июля 1923, Рассел, Канзас) — американский политик-республиканец. Участник Второй мировой войны, в горах Италии получил тяжёлое ранение, провёл три года в госпиталях, его правая рука так и осталась парализованной; имеет три боевые награды. Получил юридическое образование и степень (университет Уошберн, 1952) и работает юристом.</w:t>
      </w:r>
      <w:r>
        <w:br/>
        <w:t>Сенатор от Канзаса (1969—1996), занимал компромиссную позицию между правым и левым крылом республиканцев. В 1985—1996 лидер республиканцев в Сенате. Кандидат в вице-президенты США на выборах 1976 года при действовавшем президенте Джеральде Форде и в президенты США на выборах 1996 года; кандидатом в вице-президенты был Джек Кемп. Оба раза потерпел поражение от демократов (первый раз вице-президентом был избран Уолтер Мондейл при избранном президенте Джимми Картере, второй раз — на второй срок переизбран действующий президент Билл Клинтон). На выборах 1996 года 73-летний Доул стал старейшим политиком, выдвинутым на пост президента впервые. Его намерение сократить налоги и урезать социальные программы было воспринято избирателями отрицательно и лишь упростило Клинтону кампанию; в коллегии выборщиков Клинтон набрал на 220 голосов больше. Доул стал единственным в истории представителем двух крупнейших партий, выдвинутым и в вице-президенты, и в президенты, но не избранным ни на тот, ни на другой пост.</w:t>
      </w:r>
      <w:r>
        <w:br/>
        <w:t>Его жена Элизабет Доул — также деятель Республиканской партии, бывший министр транспорта и труда США, сенатор от штата Северная Каролина.</w:t>
      </w:r>
    </w:p>
    <w:p w:rsidR="00965EDC" w:rsidRDefault="00CE7E97">
      <w:pPr>
        <w:pStyle w:val="21"/>
        <w:pageBreakBefore/>
        <w:numPr>
          <w:ilvl w:val="0"/>
          <w:numId w:val="0"/>
        </w:numPr>
      </w:pPr>
      <w:r>
        <w:t>1. Ранние годы и учёба</w:t>
      </w:r>
    </w:p>
    <w:p w:rsidR="00965EDC" w:rsidRDefault="00CE7E97">
      <w:pPr>
        <w:pStyle w:val="a3"/>
      </w:pPr>
      <w:r>
        <w:t>Роберт Доул родился в г. Рассел (Канзас) в семье Дорана Рэя Доула (1901—1975) и Бины М.Доул (урождённой Талбот) (1904—1983).</w:t>
      </w:r>
      <w:r>
        <w:rPr>
          <w:position w:val="10"/>
        </w:rPr>
        <w:t>[2]</w:t>
      </w:r>
      <w:r>
        <w:t xml:space="preserve"> У его отца была небольшая маслобойня. Великая Депрессия, сильно ударившая по Канзасу, заставила семью Доулов переселиться в подвал их собственного дома и сдать дом в аренду. Мальчишкой Доул брался за многие случайные работы в окрестностях Рассела, позднее он продавал газированную воду в местной аптеке. Весной 1941 Доул закончил городскую хай-скул и поступил в Университет Канзаса. Как спортсмен он добился желанного места в канзасской баскетбольной команде «Канзасские сойки» под руководством легендарного тренера Рога Аллена. Также он вступил в братство «Каппа-Сигма», где он позднее был выбран одним из «людей года.» Его учёба на юриста была прервана второй мировой войной, после окончания войны и завершения лечения он вернулся к учёбе. В 1948 по 1951 он учился и закончил университет Аризоны, в 1952 получил степень в университете Уошбурна (Топека, Канзас).</w:t>
      </w:r>
    </w:p>
    <w:p w:rsidR="00965EDC" w:rsidRDefault="00CE7E97">
      <w:pPr>
        <w:pStyle w:val="21"/>
        <w:pageBreakBefore/>
        <w:numPr>
          <w:ilvl w:val="0"/>
          <w:numId w:val="0"/>
        </w:numPr>
      </w:pPr>
      <w:r>
        <w:t>2. Вторая мировая война и лечение</w:t>
      </w:r>
    </w:p>
    <w:p w:rsidR="00965EDC" w:rsidRDefault="00CE7E97">
      <w:pPr>
        <w:pStyle w:val="a3"/>
      </w:pPr>
      <w:r>
        <w:t>В 1942 Доул вступил в ряды армейского резервного корпуса, предназначенного для последующей отправки на фронт и был назначен вторым лейтенантом Десятой горной дивизии.</w:t>
      </w:r>
      <w:r>
        <w:br/>
        <w:t>В апреле 1945 участвуя в боях в горах Северной Италии Доул был ранен немецкой пулемётной очередью в спину справа. Как описывает Ли Сандлин, солдаты, увидевшие тяжесть его ранения, решили дать ему самую большую дозу морфия, какую они когда-либо давали. Они написали его кровью у него на лбу букву «М», чтобы никто не дал ему впоследствии ещё одну дозу, которая, несомненно, оказалась бы для него смертельной.</w:t>
      </w:r>
      <w:r>
        <w:rPr>
          <w:position w:val="10"/>
        </w:rPr>
        <w:t>[3]</w:t>
      </w:r>
      <w:r>
        <w:t xml:space="preserve"> Он провёл 9 часов на поле боя, в ожидании эвакуации. Его перевезли в 15-й эваукационный госпиталь. Срок его госпитализации растянулся на 40 месяцев. Около года Доул был полностью парализован. После 7 перенесённых операций к нему вернулась подвижность ног и левой руки, но его правая рука так и осталась парализованной на всю жизнь. (Доул часто держит в правой кисти ручку, чтобы показать, что не может обменяться рукопожатием этой рукой.) [~ 1] Также он лишился одной почки. Полностью выздоровел он только в 1948 году, находясь в армейском госпитале Перси Джонса[~ 2] (Бэтл-крик, Мичиган). Там он повстречал своих будущих коллег-политиков Даниэля Иноуэ (Daniel Inouye) и Филиппа Харта.</w:t>
      </w:r>
      <w:r>
        <w:br/>
        <w:t>За свою службу Доул был трижды награждён: два Пурпурных сердца он получил за свои ранения, а Бронзовую звезду с литерой V за доблесть он получил за свою попытку помочь раненому и упавшему радисту.</w:t>
      </w:r>
    </w:p>
    <w:p w:rsidR="00965EDC" w:rsidRDefault="00CE7E97">
      <w:pPr>
        <w:pStyle w:val="21"/>
        <w:pageBreakBefore/>
        <w:numPr>
          <w:ilvl w:val="0"/>
          <w:numId w:val="0"/>
        </w:numPr>
      </w:pPr>
      <w:r>
        <w:t xml:space="preserve">3. Политическая карьера </w:t>
      </w:r>
    </w:p>
    <w:p w:rsidR="00965EDC" w:rsidRDefault="00CE7E97">
      <w:pPr>
        <w:pStyle w:val="a3"/>
      </w:pPr>
      <w:r>
        <w:t>На выборах 1950 Доул был избран на двухлетний срок в Палату представителей штата Канзас. После выпуска из юридической школы Университета Уошбурн (Топека) Доул был принят в адвокатуру, практику он начал в своём родном городе в 1952. В этом же году он стал окружным прокурором, оставаясь на этом посту 8 лет. В 1960 Доул был избран в Палату представителей Сената от 6-го округа[~ 3]штата Канзас. В 1962 его округ был объединён с 3-м округом[~ 4]. Объединённый округ получил название первого избирательного округа и за свою огромность[~ 5] получил название «Большой первый». В этом же году Доул был переизбран и ещё дважды переизбирался без особого труда.</w:t>
      </w:r>
    </w:p>
    <w:p w:rsidR="00965EDC" w:rsidRDefault="00CE7E97">
      <w:pPr>
        <w:pStyle w:val="31"/>
        <w:numPr>
          <w:ilvl w:val="0"/>
          <w:numId w:val="0"/>
        </w:numPr>
      </w:pPr>
      <w:r>
        <w:t>3.1. Служба в Сенате</w:t>
      </w:r>
    </w:p>
    <w:p w:rsidR="00965EDC" w:rsidRDefault="00CE7E97">
      <w:pPr>
        <w:pStyle w:val="a3"/>
      </w:pPr>
      <w:r>
        <w:t>В 1968 Доул победил на выборах от республиканской партии губернатора Канзаса Уильяма Авери и после избрания в Сенат заменил сенатора Фрэнка Карлсона, удалившегося в отставку. Доул переизбирался в 1974, 1980, 1986, и в 1992 годах. В ходе перевыборов в Сенат он только один раз (в 1974) столкнулся с сильным противником — конгрессменом Биллом Роем, который пользовался большой популярностью в связи с недавним Уотергейтским скандалом. Доул победил с перевесом всего в тысячу голосов, возможно это было связано с появлением рисунка, обличавшего позицию Роя, поддерживавшего аборты. Пребывая в Сенате Доул был председателем национального комитета республиканской партии (1971—1973), старшим сенатором-республиканцем в комитете по сельскому хозяйству (1975—1978) и старшим сенатором-республиканцем в комитете по финансам (1979—1980).</w:t>
      </w:r>
      <w:r>
        <w:br/>
        <w:t>По итогам выборов-1980 республиканцы захватили контроль над Сенатом. Доул стал председателем комитета по финансам (1981—1985). С 1985 после отставки сенатора от Теннесси Говарда Бейкера и до собственной отставки в 1996 Доул возглавлял республиканцев в Сенате, он был лидером большинства (1985—1987), (1995—1996) и лидером меньшинства (1987—1995). Следуя совету консерватора Уильяма Кристола Доул решительно отверг план реформ здравоохранения президента Билла Клинтона заявив: «В здравоохранении нет кризиса.»</w:t>
      </w:r>
      <w:r>
        <w:br/>
        <w:t>Согласно итогам голосований Доул относился к центристам и рассматривался всеми как один из нескольких республиканцев, заполнявших брешь между центристским и консервативным правым крылом республиканской партии Канзаса. Служа в Конгрессе в начале 60-х он вместе с центристами поддержал главные законы о гражданских правах. Когда президент Линдон Джонсон выдвинул идею государства благоденствия, Доул голосовал против некоторых мер по борьбе с бедностью, включая жилищные субсидии и охрану здоровья, таким образом присоединившись к консерваторам, хотя в его первой речь в Сенате в 1969 прозвучал призыв к федеральной помощи для инвалидов. Позднее он присоединился к сенатору-либералу Джорджу МакГоверну с просьбой снизить требования, предъявляемые для некоторых видов федерального продовольствия. Этим он хотел поддержать канзасских фермеров.</w:t>
      </w:r>
      <w:r>
        <w:br/>
        <w:t>Доул выступил как «ястреб» (сторонник жёсткого курса) в вопросах Вьетнамской войны и в вопросах преступности, благодаря чему был на хорошем счету у правого крыла. Когда президент Никсон предложил кандидатуру Доула на пост председателя национального комитета республиканской партии, половина сенаторов (особенно центристы) протестовали, так как они опасались, что Доул предоставит преимущества консерваторам. Они оказались неправы так как находясь на этом посту Доул поддерживал все фракции республиканской партии.</w:t>
      </w:r>
      <w:r>
        <w:rPr>
          <w:position w:val="10"/>
        </w:rPr>
        <w:t>[4]</w:t>
      </w:r>
      <w:r>
        <w:br/>
        <w:t>11 июня 1996 Доул ушёл в отставку, чтобы принять участие в президентской кампании-1996.</w:t>
      </w:r>
    </w:p>
    <w:p w:rsidR="00965EDC" w:rsidRDefault="00CE7E97">
      <w:pPr>
        <w:pStyle w:val="31"/>
        <w:numPr>
          <w:ilvl w:val="0"/>
          <w:numId w:val="0"/>
        </w:numPr>
      </w:pPr>
      <w:r>
        <w:t>3.2. Президентские кампании</w:t>
      </w:r>
    </w:p>
    <w:p w:rsidR="00965EDC" w:rsidRDefault="00CE7E97">
      <w:pPr>
        <w:pStyle w:val="a3"/>
      </w:pPr>
      <w:r>
        <w:t xml:space="preserve">3 ноября 1975 занимавший пост вице-президента Нельсон Рокфеллер объявил, что рассматривает своё вице-президентство как временное и не собирается баллотироваться на этот пост на </w:t>
      </w:r>
      <w:r>
        <w:rPr>
          <w:b/>
          <w:bCs/>
        </w:rPr>
        <w:t>выборах-1976</w:t>
      </w:r>
      <w:r>
        <w:t xml:space="preserve"> вместе с президентом Джеральдом Фордом, решившим переизбраться на второй срок. Кандидатом на пост вице-президента был выбран Доул. На дебатах вице-президентов Доул заявил: «Я подсчитал на днях если мы сочтём всех убитых и раненых американцев в войнах, развязанных демократами в этом столетии, то число составит 1,6 миллиона американцев, этого хватило бы чтобы заселить такой город как Детройт.»</w:t>
      </w:r>
      <w:r>
        <w:rPr>
          <w:position w:val="10"/>
        </w:rPr>
        <w:t>[5]</w:t>
      </w:r>
      <w:r>
        <w:t xml:space="preserve"> Это заявление вызвало обратный результат. В 2004 году Доул заявил, что сожалеет о своих словах. В итоге президент Форд проиграл выборы демократу Джимми Картеру, вице-президентом стал Уолтер Мондейл.</w:t>
      </w:r>
      <w:r>
        <w:br/>
      </w:r>
      <w:r>
        <w:rPr>
          <w:b/>
          <w:bCs/>
        </w:rPr>
        <w:t>В 1980</w:t>
      </w:r>
      <w:r>
        <w:t xml:space="preserve"> Доул баллотировался уже на место кандидата в президенты от республиканской партии. Несмотря на свои успехи в президентской кампании-76 Доул рассматривался как маловероятный кандидат, уступающий не только Рейгану но и Бушу-старшему. На первичных выборах в Нью-Гемпшире Доул получил только 597 голосов (что составило менее 1 %) и незамедлительно снял свою кандидатуру.</w:t>
      </w:r>
      <w:r>
        <w:br/>
        <w:t xml:space="preserve">9 ноября 1987 находясь в родном городе Расселе он объявил о свой кандидатуре на место кандидата от республиканской партии на </w:t>
      </w:r>
      <w:r>
        <w:rPr>
          <w:b/>
          <w:bCs/>
        </w:rPr>
        <w:t>выборах-1988</w:t>
      </w:r>
      <w:r>
        <w:t>. На церемонии он предстал с коробкой из под сигар, которая использовалась для сбора пожертвований на оплату его расходов на лечение от военных ран. Сумма пожертвований, извлечённых из коробки составила 100 тыс.$. В ходе первичных выборов Доул победил в штатах Айова, Миннесота, Вайоминг и в своём родном штате Канзас. На выборах в Айове главный конкурент Доула — вице-президент Буш пришёл третьим, после телевизионного проповедника-евангелиста Пата Робертсона. Однако на следующей неделе Доул проиграл Бушу на выборах в Нью-Гемпшире. Это поражение стало для Доула особенно горьким, разница между голосами была существенной, хотя по своим взглядам кандидаты почти не различались. Во время интервью в прямом эфире с нью-йоркским корреспондентом NBC Томом Брокау Доул показал плохую выдержку. Брокау спросил Буша, бывшего рядом с ним, есть ли у него что-либо сказать своему сопернику. Буш ответил: «Нет, кроме пожелания благополучия и новой встречи на Юге.» Доул, очевидно, не ожидал увидеть Буша и на тот же вопрос ответил «Да, я хочу чтобы он перестал врать о моих результатах.» Он заявил это в ответ Бушу, который обвинял Доула в двойственной политике в области налогообложения. После этого некоторые представители СМИ воспринимали его как сердитого человека внося свою лепту в его сложившийся образ «наёмного убийцы», который сформировался во время его пребывания на посту председателя комитета республиканской партии и кампании-1976.</w:t>
      </w:r>
      <w:r>
        <w:br/>
        <w:t>Несмотря на две решительные победы в Южной Дакоте и Миннесоте на следующей неделе после поражения в Нью-Гемпшире Доул так и смог восстановиться. Многие рассматривали его как микроменеджера, который не смог эффективно наблюдать за ходом своей кампании будучи на посту сенатора. С момента провала в 1987 он не нанял менеджера (бывшего сенатора от Теннесси Билла Брока), который занимался бы только его кампанией, в то время как Буш полнстью укомплектовал свою команду. Несмотря на то что Доул для своей кампании собрал почти такую же сумму как и Буш, кампания Доула пожирала съедала намного быстрее и больше, если сравнивать с расходами соперников в штатах Айова, Нью-Гемпшир, Миннесота и Южная Дакота. Несмотря на ключевую поддержку со стороны сенатора Строма Тармонда как и многих сенаторов-республиканцев, поддержавших своего лидера, в начале марте Доул потерпел новое поражение от Буша в штате Южная Дакота. Через несколько дней каждый штат Юга проголосовал за Буша в ходе «супервторника». Другая разгромная победа Буша в Иллинойсе побудила Доула прекратить свою кампанию. Тем не менее Доул пребывал в начале списка кандидатов в вице-президенты при Буше, но тот преподнёс сюрприз политическому сообществу выбрав сенатора от Индианы Дэна Куэйла.</w:t>
      </w:r>
      <w:r>
        <w:br/>
        <w:t xml:space="preserve">В ходе </w:t>
      </w:r>
      <w:r>
        <w:rPr>
          <w:b/>
          <w:bCs/>
        </w:rPr>
        <w:t>президентской кампании-1996</w:t>
      </w:r>
      <w:r>
        <w:t xml:space="preserve"> Доул считался лидером среди кандидатов-республиканцев. Ожидалось что он победит и более консервативного сенатора от Техаса Фила Грамма и более умеренного сенатора от Пенсильвании Арлена Спектера. Однако на первичных выборах в Нью-Гемпшире Доул занял второе место после кандидата Патрика Бьюкенена. Ламар Александер, бывший губернатор от штата Теннесси оказался третьим. В выборах также участвовал издатель Стив Форбс, распространяя антирекламу. Всего в номинации от республиканской партии участвовали по меньшей мере восемь кандидатов. Его соперник, демократ Билл Клинтон, действующий президент США, не столкнулся с серьёзными противниками на первичных выборах.</w:t>
      </w:r>
      <w:r>
        <w:br/>
        <w:t xml:space="preserve">73-летний Доул одержал решительную победу став самым пожилым кандидатом в президенты, баллотирующимся в первый раз. (Рональду Рейгану в 1984 было 73 года и 6 месяцев но это были его вторые президентские выборы.) В своей приёмной речи Доул заявил: «Позвольте мне стать мостом в Америку, которую только незнающие [люди] могут назвать мифом. Позвольте мне стать мостом, ведущим в эпоху спокойствия, веры и уверенности в действиях.» </w:t>
      </w:r>
      <w:r>
        <w:rPr>
          <w:position w:val="10"/>
        </w:rPr>
        <w:t>[6]</w:t>
      </w:r>
      <w:r>
        <w:t>В ответ на это кандидат от демократической партии и действующий президент США Билл Клинтон заявил: «Мы не должны строить мост в прошлое, мы должны построить мост в будущее.»</w:t>
      </w:r>
      <w:r>
        <w:rPr>
          <w:position w:val="10"/>
        </w:rPr>
        <w:t>[7]</w:t>
      </w:r>
      <w:r>
        <w:t xml:space="preserve">. Доул опять столкнулся с финансовой проблемой, на первичных выборах ему пришлось потратить на много больше, чем он планировал, в то время как национальная республиканская конвенция-1996 в Сан-Диего натолкнулась на ограничения федеральных властей по поводу средств, расходуемых на кампанию. Он надеялся использовать свой многолетний опыт в проведении процедур Сената чтобы привлечь максимальное внимание к его многообещающей позиции лидера сенатского большинства против действующего президента, но сенатские демократы смогли поставить его в тупик. 11 июля 1996 он оставил свой пост в Сенате и полностью сосредоточился на кампании, провозгласив: «Или Белый дом или полная отставка.» Кандидатом в вице-президенты Доул выбрал бывшего конгрессмена, адвоката Джека Кемпа. </w:t>
      </w:r>
      <w:r>
        <w:rPr>
          <w:position w:val="10"/>
        </w:rPr>
        <w:t>[8]</w:t>
      </w:r>
      <w:r>
        <w:br/>
        <w:t xml:space="preserve">В своей кампании Доул обещал 15 % сокращение подоходного налога. На почве партийной конвенции он подвёргся критике со стороны правого и левого крыла республиканской партии. Одним из главных вопросов стало включение поправки о защите человеческой жизни (отмена Верховным Судом права штатов самовольно запрещать аборты). Билл Клинтон поместил рассказ о ранней карьере Доула, описав его как явного клона когда-то непопулярного спикера палаты представителей Ньюта Грингича. Клинтон предупреждал американцев, что Доул будет работать вместе с республиканским Конгрессом чтобы урезать социальные программы, такие как Медикэр и социальной безопасности. Он дал Доулу прозвище «Доул-Грингич.» </w:t>
      </w:r>
      <w:r>
        <w:rPr>
          <w:position w:val="10"/>
        </w:rPr>
        <w:t>[9]</w:t>
      </w:r>
      <w:r>
        <w:t>. Доул также подвергся атаке со стороны Белого дома за свой план по снижению налогов, его обвинили в том, что он «пробьёт дыру в бюджете», дефицит которого сократился наполовину в ходе пребывания Клинтона на посту.</w:t>
      </w:r>
      <w:r>
        <w:rPr>
          <w:position w:val="10"/>
        </w:rPr>
        <w:t>[10]</w:t>
      </w:r>
      <w:r>
        <w:t>.</w:t>
      </w:r>
      <w:r>
        <w:br/>
        <w:t xml:space="preserve">В итоге Доул потерпел поражение от Клинтона на выборах-1996. Клинтон набрал 379 коллегии выборщиков, это составило 49,2 % против 159 голосов выборщиков и всего 40,7 % голосов отданных за Доула и 8,4 % отданных за Росса Перо, который равномерно оттянул голоса у обоих кандидатов. </w:t>
      </w:r>
      <w:r>
        <w:rPr>
          <w:position w:val="10"/>
        </w:rPr>
        <w:t>[11]</w:t>
      </w:r>
      <w:r>
        <w:br/>
        <w:t>Таким образом Доул стал единственным в истории обеих партий кандидатом как в президенты так и вице-президенты, который так и не выиграл выборы.</w:t>
      </w:r>
    </w:p>
    <w:p w:rsidR="00965EDC" w:rsidRDefault="00CE7E97">
      <w:pPr>
        <w:pStyle w:val="31"/>
        <w:numPr>
          <w:ilvl w:val="0"/>
          <w:numId w:val="0"/>
        </w:numPr>
      </w:pPr>
      <w:r>
        <w:t>3.3. Деятельность после отставки</w:t>
      </w:r>
    </w:p>
    <w:p w:rsidR="00965EDC" w:rsidRDefault="00CE7E97">
      <w:pPr>
        <w:pStyle w:val="a3"/>
        <w:rPr>
          <w:position w:val="10"/>
        </w:rPr>
      </w:pPr>
      <w:r>
        <w:t>После отставки Доул работал в одной из юридических фирм в Вашингтоне а также занимался писательской деятельностью, давал консультации, выступал на публике и появлялся на экране телевидения как коммерческий представитель таких продуктов как VISA (платёжная система) , Виагра, Dunkin 'Donuts (фастфуд) и пепси-кола (вместе с Бритни Спирс). Время от времени он выступал в роли политического комментатора в популярной американской программе-интервью Ларри Кинг в прямом эфире, несколько раз приглашался на программу сатирических новостей комедийного кабельного канала Comedy Central «ежедневное шоу с Джоном Стюартом». На короткий период времени он выступал как оппозиционный Биллу Клинтону комментатор в программе «60 минут» канала СБС. В январе 1997 он появился в (вскоре после того как он проиграл свои президентские выборы.) На шоу Ларри Кинга он вступил в жаркий спор с отставным генералом Уэсли Кларком, кандидатом в президенты на первичных выборах демократической партии, которому Доул сделал сбывшееся впоследствии предсказание о том что Кларк проиграет первичные выборы в Нью-Гемпшире (как и остальные выборы).</w:t>
      </w:r>
      <w:r>
        <w:br/>
        <w:t>В начале 1997 президент Клинтон вручил Доулу президентскую медаль свободы за его военную и политическую службу. В июле 2003 (что совпало с 80-летним юбилеем Доула) в кампусе Канзасского университета был открыт Институт политики Роберта Дж. Доула. Целью его открытия является вернуть двухпартийную систему в политическую жизнь. [В этой связи] институт выделил таких политических деятелей как бывший президент Билл Клинтон и бывший мэр Нью-Йорка Рудольф Джилиани.</w:t>
      </w:r>
      <w:r>
        <w:br/>
        <w:t>Доул написал несколько книг, в одной из них он собрал шутки, произнёсённые президентами США, он разделил президентов по местам, согласно уровню их юмора. 28 июня 2004 года Боб Доул был назван «en:Сияющей звездой настойчивости» советом по вознаграждению служащих-инвалидов. 12 апреля 2005 он выпустил свою автобиографию «История солдата: воспоминания» (ISBN 0-06-076341-8) где описал своё участие в боях и битву за жизнь после получения военных ран.</w:t>
      </w:r>
      <w:r>
        <w:br/>
        <w:t>В 2004 Доул получил American Patriot Award за то что он посвятил всю свою жизнь Америке и за службу во время Второй мировой войны.</w:t>
      </w:r>
      <w:r>
        <w:br/>
        <w:t>Доул также запомнился за свою приверженность в деле борьбы с голодом как в США, так и по всему миру. Он участвовал в многочисленных отечественных программах и вместе с сенатором Джорджем МакГоверном создал международную программу продвижения школьных завтраков в рамках международной программы Доула-МакГровера по детскому и школьному питанию, направленной для помощи в борьбе с детским голодом и обеспечению питанием школьников в развивающихся странах. Эта программа привлекла большой интерес и поддержку (в частности поддержка девочек и молодых женщин). В 2008 Доул и МакГоверн выиграли Всемирную продовольственную премию.</w:t>
      </w:r>
      <w:r>
        <w:br/>
        <w:t>Доул всё ещё является специальным советником юридической фирмы Вашингтона Алстон и Бёрд. 18 сентября 2004 экс-сенатор прочёл вводную лекцию, посвящённую школе общественной службы Клинтона (Clinton School of Public Service) Канзасского университета, в которой он описал свою жизнь как жизнь на службе общества и обсудил актуальность общественной службы в вопросах обороны, гражданских прав, экономики и повседневной жизни.</w:t>
      </w:r>
      <w:r>
        <w:br/>
        <w:t xml:space="preserve">В 2007 году президент Джордж Буш назначил Доула и Донна Шалала сопредседателями комиссии по расследованию проблем армейского медицинского центра Уолтера Рида. </w:t>
      </w:r>
      <w:r>
        <w:rPr>
          <w:position w:val="10"/>
        </w:rPr>
        <w:t>[12]</w:t>
      </w:r>
    </w:p>
    <w:p w:rsidR="00965EDC" w:rsidRDefault="00CE7E97">
      <w:pPr>
        <w:pStyle w:val="21"/>
        <w:pageBreakBefore/>
        <w:numPr>
          <w:ilvl w:val="0"/>
          <w:numId w:val="0"/>
        </w:numPr>
      </w:pPr>
      <w:r>
        <w:t>4. Личная жизнь</w:t>
      </w:r>
    </w:p>
    <w:p w:rsidR="00965EDC" w:rsidRDefault="00CE7E97">
      <w:pPr>
        <w:pStyle w:val="a3"/>
      </w:pPr>
      <w:r>
        <w:t>В 1948 Доул женился на Филлис Холден, работавшей терапевтом в госпитале ветеранов в Бэтл-крик, Мичиган. В 1954 у супругов родилась дочь Робин. В 1972 Доул и Холден развелись. В дальнейшем Холден в 1973 вышла замуж за Лу Бьюзика, овдовела в 1978 и вышла замуж в третий раз за свою бывшую школьную любовь Бенджамина Мейси. Она скончалась 22 апреля 2008.</w:t>
      </w:r>
      <w:r>
        <w:br/>
        <w:t>С 1975 Доул женат на Элизабет Доул, урождённой Хэнфорд. Элизабет — бывший сенатор от штата Северная Каролина, с 2002 по 2008. В 2008 она оставила своё место в сенате, проиграв выборы демократу Кэй Хейган. В 2000 она безуспешно пыталась стать кандидатом в президенты от республиканской партии.</w:t>
      </w:r>
      <w:r>
        <w:br/>
        <w:t>В 2001 году Доул находясь в возрасте 77 лет прошёл успешный курс лечения от en:аневризмы брюшной аорты. Его лечил известный специалист по en:венозной хирургии en:Кеннет Уриель. Доктор Уриель заявил, что «Доул сохранял своё чувство юмора в ходе всего лечения»</w:t>
      </w:r>
      <w:r>
        <w:rPr>
          <w:position w:val="10"/>
        </w:rPr>
        <w:t>[13]</w:t>
      </w:r>
      <w:r>
        <w:br/>
        <w:t>В декабре 2004 Доул подвергся операции по замене сосуда бедра, что потребовало введения в организм разжижителя крови. Через месяц после хирургического вмешательства у него произошло кровоизлияние в мозг. Он провёл 40 дней в госпитале Walter Reed, прессе он заявил, что его левая «хорошая» рука теперь плохо слушается хозяина. Он сказал репортёру, что ему нужна помощь выполнении простейших операций, так как теперь обе его руки повреждены и несмотря на курс еженедельной физиотерапии его левого плеча доктора говорят ему, что он не сможет восстановить полный контроль над своей левой рукой.</w:t>
      </w:r>
    </w:p>
    <w:p w:rsidR="00965EDC" w:rsidRDefault="00CE7E97">
      <w:pPr>
        <w:pStyle w:val="21"/>
        <w:pageBreakBefore/>
        <w:numPr>
          <w:ilvl w:val="0"/>
          <w:numId w:val="0"/>
        </w:numPr>
      </w:pPr>
      <w:r>
        <w:t>5. Доул в популярной культуре</w:t>
      </w:r>
    </w:p>
    <w:p w:rsidR="00965EDC" w:rsidRDefault="00CE7E97">
      <w:pPr>
        <w:pStyle w:val="a3"/>
      </w:pPr>
      <w:r>
        <w:t>В популярной культуре Доул известен своей привычкой говорить о себе в третьем лице и ручкой, которую он носит в парализованной руке. Например, в 1996 на первичных выборах в Нью-Гемпшире Доул заявил «Вы собираетесь увидеть сейчас настоящего Боба Доула». В апреле обозреватель National Review назвал эту привычку раздражающей. Вообще его привычка говорить о себе в третьем лице вызвала множество пародий в популярной культуре:</w:t>
      </w:r>
    </w:p>
    <w:p w:rsidR="00965EDC" w:rsidRDefault="00CE7E97">
      <w:pPr>
        <w:pStyle w:val="a3"/>
        <w:numPr>
          <w:ilvl w:val="0"/>
          <w:numId w:val="4"/>
        </w:numPr>
        <w:tabs>
          <w:tab w:val="left" w:pos="707"/>
        </w:tabs>
        <w:spacing w:after="0"/>
      </w:pPr>
      <w:r>
        <w:t>Доул пародируется актёрами Дэном Эйкройдом и en:Нормом Макдональдом в вечернем шоу «Субботним вечером в прямом эфире»</w:t>
      </w:r>
      <w:r>
        <w:rPr>
          <w:position w:val="10"/>
        </w:rPr>
        <w:t>[14]</w:t>
      </w:r>
      <w:r>
        <w:t>. Вскоре после поражения на президентских выборах-1996 Доул появился собственной персоной на шоу и раскритиковал Макдональда за создание «олицетворения Эйкройда»;</w:t>
      </w:r>
    </w:p>
    <w:p w:rsidR="00965EDC" w:rsidRDefault="00CE7E97">
      <w:pPr>
        <w:pStyle w:val="a3"/>
        <w:numPr>
          <w:ilvl w:val="0"/>
          <w:numId w:val="4"/>
        </w:numPr>
        <w:tabs>
          <w:tab w:val="left" w:pos="707"/>
        </w:tabs>
        <w:spacing w:after="0"/>
      </w:pPr>
      <w:r>
        <w:t>В комедийном телесериале en:MADtv Боб Доул (роль которого исполняет актёр en:David Herman) появляется на выборах-1996 как en:Dolemite;</w:t>
      </w:r>
    </w:p>
    <w:p w:rsidR="00965EDC" w:rsidRDefault="00CE7E97">
      <w:pPr>
        <w:pStyle w:val="a3"/>
        <w:numPr>
          <w:ilvl w:val="0"/>
          <w:numId w:val="4"/>
        </w:numPr>
        <w:tabs>
          <w:tab w:val="left" w:pos="707"/>
        </w:tabs>
        <w:spacing w:after="0"/>
      </w:pPr>
      <w:r>
        <w:t>В четырнадцатой серии en:Mr. Spritz Goes to Washington четырнадцатого сезона мультсериала Симпсоны республиканская партия Спрингфилда проводит секретное собрание, на котором определяет кандидата в конгрессмены. Все собравшиеся соглашаются с выдвижением кандидатуры клоуна Красти. С этим решением не согласен только Боб Доул, предлагающий собственную кандидатуру. Он восклицает: «Может быть Боб Доул будет избираться. Боб Доул думает, что Боб Доул будет. Боб Доул хочет только услышать речь Боба Доула о Бобе Доуле. БОБ ДОУЛ!»</w:t>
      </w:r>
      <w:r>
        <w:rPr>
          <w:position w:val="10"/>
        </w:rPr>
        <w:t>[15]</w:t>
      </w:r>
      <w:r>
        <w:t xml:space="preserve"> В седьмой серии en:Brawl in the Family тринадцатого сезона того же мультсериала Доул посещает другую конференцию республиканской партии Спрингфилда чтобы вдохновлённо прочитать вымышленную книгу Некрономикон;</w:t>
      </w:r>
    </w:p>
    <w:p w:rsidR="00965EDC" w:rsidRDefault="00CE7E97">
      <w:pPr>
        <w:pStyle w:val="a3"/>
        <w:numPr>
          <w:ilvl w:val="0"/>
          <w:numId w:val="4"/>
        </w:numPr>
        <w:tabs>
          <w:tab w:val="left" w:pos="707"/>
        </w:tabs>
        <w:spacing w:after="0"/>
      </w:pPr>
      <w:r>
        <w:t>В первой серии en:Treehouse of Horror VII восьмого сезона мультсериала Симпсоны (выпущенного за считанные дни до президентских выборов-1996) оба кандидата: Доул и Клинтон похищаются Чужими. В момент похищения Доул заявляяет: «Боб Доул не нуждается в этом!»</w:t>
      </w:r>
    </w:p>
    <w:p w:rsidR="00965EDC" w:rsidRDefault="00CE7E97">
      <w:pPr>
        <w:pStyle w:val="a3"/>
        <w:numPr>
          <w:ilvl w:val="0"/>
          <w:numId w:val="4"/>
        </w:numPr>
        <w:tabs>
          <w:tab w:val="left" w:pos="707"/>
        </w:tabs>
        <w:spacing w:after="0"/>
      </w:pPr>
      <w:r>
        <w:t>В третьей серии Мистер Гриффин отправляется в Вашингтон третьего сезона сатирического мультсериала «Гриффины» Питер Гриффин отправляясь на переговоры с сенаторами в Вашингтоне встречает Доула, который перед тем как внезапно заснуть заявляет: «Боб Доул — друг табачной промышленности. Бобу Доулу нравится ваш стиль»;</w:t>
      </w:r>
    </w:p>
    <w:p w:rsidR="00965EDC" w:rsidRDefault="00CE7E97">
      <w:pPr>
        <w:pStyle w:val="a3"/>
        <w:numPr>
          <w:ilvl w:val="0"/>
          <w:numId w:val="4"/>
        </w:numPr>
        <w:tabs>
          <w:tab w:val="left" w:pos="707"/>
        </w:tabs>
        <w:spacing w:after="0"/>
      </w:pPr>
      <w:r>
        <w:t>Доул появляется в третьем эпизоде Голова на выборах второго сезона сатирического мультсериала «Футурама» в «уборной для проигравших кандидатов в президенты», заявляя: «Доулу нужна компания. ЛяРуш не прекратит свои шутки со стуком»;</w:t>
      </w:r>
    </w:p>
    <w:p w:rsidR="00965EDC" w:rsidRDefault="00CE7E97">
      <w:pPr>
        <w:pStyle w:val="a3"/>
        <w:numPr>
          <w:ilvl w:val="0"/>
          <w:numId w:val="4"/>
        </w:numPr>
        <w:tabs>
          <w:tab w:val="left" w:pos="707"/>
        </w:tabs>
        <w:spacing w:after="0"/>
      </w:pPr>
      <w:r>
        <w:t>В эпизоде ситуационной комедии en:3rd Rock from the Sun где Гарри Соломон баллотируется в городской совет, он демонстрирует одному из героев жест «два больших пальца вверх», который часто употребляет Билл Клинтон, после чего тут же начинает говорить о себе в третьем лице и показывает ручку в правой руке. Все это завершается утверждением о том, что он «апеллирует к обеим сторонам» [президентских выборов 1996 г].</w:t>
      </w:r>
    </w:p>
    <w:p w:rsidR="00965EDC" w:rsidRDefault="00CE7E97">
      <w:pPr>
        <w:pStyle w:val="a3"/>
        <w:numPr>
          <w:ilvl w:val="0"/>
          <w:numId w:val="4"/>
        </w:numPr>
        <w:tabs>
          <w:tab w:val="left" w:pos="707"/>
        </w:tabs>
        <w:spacing w:after="0"/>
      </w:pPr>
      <w:r>
        <w:t xml:space="preserve">В одной из частей en:ночного шоу с Джеем Лено Боб Доул появляется на сцене, представляя свою книгу «Great Presidential Wit» («Великий президентский ум»). Он опровергает заявления сделанные Джеем Лено о том, что употребление Виагры может вызвать слепоту у мужчин. Доул заявляет: «Я знаю немного о виагре… Доул знает немного о виагре» и после этого начинает изображать из себя слепца. В другой части шоу Доул шутливо замечает, что сначала он хотел сниматься в комедийном телесериале Друзья, но после решил баллотироваться в президенты США. Доул замечает: «Доулу надо было остаться с </w:t>
      </w:r>
      <w:r>
        <w:rPr>
          <w:i/>
          <w:iCs/>
        </w:rPr>
        <w:t>Друзьями</w:t>
      </w:r>
      <w:r>
        <w:t>»</w:t>
      </w:r>
    </w:p>
    <w:p w:rsidR="00965EDC" w:rsidRDefault="00CE7E97">
      <w:pPr>
        <w:pStyle w:val="a3"/>
        <w:numPr>
          <w:ilvl w:val="0"/>
          <w:numId w:val="4"/>
        </w:numPr>
        <w:tabs>
          <w:tab w:val="left" w:pos="707"/>
        </w:tabs>
      </w:pPr>
      <w:r>
        <w:t>В эпизоде мультфильма en:Джонни Браво присутствует пародия на Доула в виде динозавра, который держит карандаш в правой руке и говорит о себе в третьем лице, называя себя «Т-Рекс».</w:t>
      </w:r>
    </w:p>
    <w:p w:rsidR="00965EDC" w:rsidRDefault="00CE7E97">
      <w:pPr>
        <w:pStyle w:val="21"/>
        <w:pageBreakBefore/>
        <w:numPr>
          <w:ilvl w:val="0"/>
          <w:numId w:val="0"/>
        </w:numPr>
      </w:pPr>
      <w:r>
        <w:t>6. Библиография</w:t>
      </w:r>
    </w:p>
    <w:p w:rsidR="00965EDC" w:rsidRDefault="00CE7E97">
      <w:pPr>
        <w:pStyle w:val="a3"/>
        <w:numPr>
          <w:ilvl w:val="0"/>
          <w:numId w:val="3"/>
        </w:numPr>
        <w:tabs>
          <w:tab w:val="left" w:pos="707"/>
        </w:tabs>
        <w:spacing w:after="0"/>
      </w:pPr>
      <w:r>
        <w:t xml:space="preserve">Dole, Bob: </w:t>
      </w:r>
      <w:r>
        <w:rPr>
          <w:i/>
          <w:iCs/>
        </w:rPr>
        <w:t>One Soldier’s Story: A Memoir</w:t>
      </w:r>
      <w:r>
        <w:t>. (2005). HarperCollins. ISBN 0-06-076341-8</w:t>
      </w:r>
    </w:p>
    <w:p w:rsidR="00965EDC" w:rsidRDefault="00CE7E97">
      <w:pPr>
        <w:pStyle w:val="a3"/>
        <w:numPr>
          <w:ilvl w:val="0"/>
          <w:numId w:val="3"/>
        </w:numPr>
        <w:tabs>
          <w:tab w:val="left" w:pos="707"/>
        </w:tabs>
        <w:spacing w:after="0"/>
      </w:pPr>
      <w:r>
        <w:t xml:space="preserve">James W. Ceaser and Andrew E. Busch: </w:t>
      </w:r>
      <w:r>
        <w:rPr>
          <w:i/>
          <w:iCs/>
        </w:rPr>
        <w:t>Losing to Win: The 1996 Elections and American Politics</w:t>
      </w:r>
      <w:r>
        <w:t xml:space="preserve"> Rowman &amp; Littlefield, 1997</w:t>
      </w:r>
    </w:p>
    <w:p w:rsidR="00965EDC" w:rsidRDefault="00CE7E97">
      <w:pPr>
        <w:pStyle w:val="a3"/>
        <w:numPr>
          <w:ilvl w:val="0"/>
          <w:numId w:val="3"/>
        </w:numPr>
        <w:tabs>
          <w:tab w:val="left" w:pos="707"/>
        </w:tabs>
        <w:spacing w:after="0"/>
      </w:pPr>
      <w:r>
        <w:t xml:space="preserve">Clinton, Bill: </w:t>
      </w:r>
      <w:r>
        <w:rPr>
          <w:i/>
          <w:iCs/>
        </w:rPr>
        <w:t>My Life</w:t>
      </w:r>
      <w:r>
        <w:t>. (2005) ISBN 1-4000-3003-X</w:t>
      </w:r>
    </w:p>
    <w:p w:rsidR="00965EDC" w:rsidRDefault="00CE7E97">
      <w:pPr>
        <w:pStyle w:val="a3"/>
        <w:numPr>
          <w:ilvl w:val="0"/>
          <w:numId w:val="3"/>
        </w:numPr>
        <w:tabs>
          <w:tab w:val="left" w:pos="707"/>
        </w:tabs>
        <w:spacing w:after="0"/>
      </w:pPr>
      <w:r>
        <w:t xml:space="preserve">Robert E. Denton Jr.: </w:t>
      </w:r>
      <w:r>
        <w:rPr>
          <w:i/>
          <w:iCs/>
        </w:rPr>
        <w:t>The 1996 Presidential Campaign: A Communication Perspective</w:t>
      </w:r>
      <w:r>
        <w:t xml:space="preserve"> Praeger Publishers, 1998 online</w:t>
      </w:r>
    </w:p>
    <w:p w:rsidR="00965EDC" w:rsidRDefault="00CE7E97">
      <w:pPr>
        <w:pStyle w:val="a3"/>
        <w:numPr>
          <w:ilvl w:val="0"/>
          <w:numId w:val="3"/>
        </w:numPr>
        <w:tabs>
          <w:tab w:val="left" w:pos="707"/>
        </w:tabs>
        <w:spacing w:after="0"/>
      </w:pPr>
      <w:r>
        <w:t xml:space="preserve">Elovitz, Paul: «Work, Laughter and Tears: Bob Dole’s Childhood, War Injury, the Conservative Republicans and the 1996 Election.» </w:t>
      </w:r>
      <w:r>
        <w:rPr>
          <w:i/>
          <w:iCs/>
        </w:rPr>
        <w:t>Journal of Psychohistory</w:t>
      </w:r>
      <w:r>
        <w:t xml:space="preserve"> (1996) 24(2): 147—162. Issn: 0145-3378</w:t>
      </w:r>
    </w:p>
    <w:p w:rsidR="00965EDC" w:rsidRDefault="00CE7E97">
      <w:pPr>
        <w:pStyle w:val="a3"/>
        <w:numPr>
          <w:ilvl w:val="0"/>
          <w:numId w:val="3"/>
        </w:numPr>
        <w:tabs>
          <w:tab w:val="left" w:pos="707"/>
        </w:tabs>
        <w:spacing w:after="0"/>
      </w:pPr>
      <w:r>
        <w:t>Joshua Wolf Shenk: "The Best and Worst of Bob Dole, " Washington Monthly, Vol. 28, July 1996 online</w:t>
      </w:r>
    </w:p>
    <w:p w:rsidR="00965EDC" w:rsidRDefault="00CE7E97">
      <w:pPr>
        <w:pStyle w:val="a3"/>
        <w:numPr>
          <w:ilvl w:val="0"/>
          <w:numId w:val="3"/>
        </w:numPr>
        <w:tabs>
          <w:tab w:val="left" w:pos="707"/>
        </w:tabs>
      </w:pPr>
      <w:r>
        <w:t xml:space="preserve">Kerry Tymchuk, Molly Meijer Wertheimer, Nichola D. Gutgold: </w:t>
      </w:r>
      <w:r>
        <w:rPr>
          <w:i/>
          <w:iCs/>
        </w:rPr>
        <w:t>Elizabeth Hanford Dole: Speaking from the Heart</w:t>
      </w:r>
      <w:r>
        <w:t xml:space="preserve"> Praeger, 2004</w:t>
      </w:r>
    </w:p>
    <w:p w:rsidR="00965EDC" w:rsidRDefault="00CE7E97">
      <w:pPr>
        <w:pStyle w:val="21"/>
        <w:pageBreakBefore/>
        <w:numPr>
          <w:ilvl w:val="0"/>
          <w:numId w:val="0"/>
        </w:numPr>
      </w:pPr>
      <w:r>
        <w:t>7. Комментарии</w:t>
      </w:r>
    </w:p>
    <w:p w:rsidR="00965EDC" w:rsidRDefault="00CE7E97">
      <w:pPr>
        <w:pStyle w:val="a3"/>
        <w:numPr>
          <w:ilvl w:val="0"/>
          <w:numId w:val="2"/>
        </w:numPr>
        <w:tabs>
          <w:tab w:val="left" w:pos="707"/>
        </w:tabs>
        <w:spacing w:after="0"/>
      </w:pPr>
      <w:r>
        <w:t>См.официальный сенатский портрет Доула.</w:t>
      </w:r>
    </w:p>
    <w:p w:rsidR="00965EDC" w:rsidRDefault="00CE7E97">
      <w:pPr>
        <w:pStyle w:val="a3"/>
        <w:numPr>
          <w:ilvl w:val="0"/>
          <w:numId w:val="2"/>
        </w:numPr>
        <w:tabs>
          <w:tab w:val="left" w:pos="707"/>
        </w:tabs>
        <w:spacing w:after="0"/>
      </w:pPr>
      <w:r>
        <w:t>Сейчас этот госпиталь называется Федеральный центр Доула, Иноуэ и Харта (Hart-Dole-Inouye Federal Center) в честь трёх бывших вышеупомянутых сенаторов, проходивших там лечение.</w:t>
      </w:r>
    </w:p>
    <w:p w:rsidR="00965EDC" w:rsidRDefault="00CE7E97">
      <w:pPr>
        <w:pStyle w:val="a3"/>
        <w:numPr>
          <w:ilvl w:val="0"/>
          <w:numId w:val="2"/>
        </w:numPr>
        <w:tabs>
          <w:tab w:val="left" w:pos="707"/>
        </w:tabs>
        <w:spacing w:after="0"/>
      </w:pPr>
      <w:r>
        <w:t>Расположен в центре штата</w:t>
      </w:r>
    </w:p>
    <w:p w:rsidR="00965EDC" w:rsidRDefault="00CE7E97">
      <w:pPr>
        <w:pStyle w:val="a3"/>
        <w:numPr>
          <w:ilvl w:val="0"/>
          <w:numId w:val="2"/>
        </w:numPr>
        <w:tabs>
          <w:tab w:val="left" w:pos="707"/>
        </w:tabs>
        <w:spacing w:after="0"/>
      </w:pPr>
      <w:r>
        <w:t>на западе штата</w:t>
      </w:r>
    </w:p>
    <w:p w:rsidR="00965EDC" w:rsidRDefault="00CE7E97">
      <w:pPr>
        <w:pStyle w:val="a3"/>
        <w:numPr>
          <w:ilvl w:val="0"/>
          <w:numId w:val="2"/>
        </w:numPr>
        <w:tabs>
          <w:tab w:val="left" w:pos="707"/>
        </w:tabs>
      </w:pPr>
      <w:r>
        <w:t>он состоит из 60 районов</w:t>
      </w:r>
    </w:p>
    <w:p w:rsidR="00965EDC" w:rsidRDefault="00CE7E97">
      <w:pPr>
        <w:pStyle w:val="21"/>
        <w:pageBreakBefore/>
        <w:numPr>
          <w:ilvl w:val="0"/>
          <w:numId w:val="0"/>
        </w:numPr>
      </w:pPr>
      <w:r>
        <w:t>Список литературы:</w:t>
      </w:r>
    </w:p>
    <w:p w:rsidR="00965EDC" w:rsidRDefault="00CE7E97">
      <w:pPr>
        <w:pStyle w:val="a3"/>
        <w:numPr>
          <w:ilvl w:val="0"/>
          <w:numId w:val="1"/>
        </w:numPr>
        <w:tabs>
          <w:tab w:val="left" w:pos="707"/>
        </w:tabs>
        <w:spacing w:after="0"/>
      </w:pPr>
      <w:r>
        <w:t>frontline: the choice '96: Stories of Bob | PBS</w:t>
      </w:r>
    </w:p>
    <w:p w:rsidR="00965EDC" w:rsidRDefault="00CE7E97">
      <w:pPr>
        <w:pStyle w:val="a3"/>
        <w:numPr>
          <w:ilvl w:val="0"/>
          <w:numId w:val="1"/>
        </w:numPr>
        <w:tabs>
          <w:tab w:val="left" w:pos="707"/>
        </w:tabs>
        <w:spacing w:after="0"/>
      </w:pPr>
      <w:r>
        <w:t>Ancestry of Robert Dole (b. 1923)</w:t>
      </w:r>
    </w:p>
    <w:p w:rsidR="00965EDC" w:rsidRDefault="00CE7E97">
      <w:pPr>
        <w:pStyle w:val="a3"/>
        <w:numPr>
          <w:ilvl w:val="0"/>
          <w:numId w:val="1"/>
        </w:numPr>
        <w:tabs>
          <w:tab w:val="left" w:pos="707"/>
        </w:tabs>
        <w:spacing w:after="0"/>
      </w:pPr>
      <w:r>
        <w:t>«Losing the War» by Lee Sandlin</w:t>
      </w:r>
    </w:p>
    <w:p w:rsidR="00965EDC" w:rsidRDefault="00CE7E97">
      <w:pPr>
        <w:pStyle w:val="a3"/>
        <w:numPr>
          <w:ilvl w:val="0"/>
          <w:numId w:val="1"/>
        </w:numPr>
        <w:tabs>
          <w:tab w:val="left" w:pos="707"/>
        </w:tabs>
        <w:spacing w:after="0"/>
      </w:pPr>
      <w:r>
        <w:t xml:space="preserve">Richard Lacayo, "Where’s the Party? </w:t>
      </w:r>
      <w:r>
        <w:rPr>
          <w:i/>
          <w:iCs/>
        </w:rPr>
        <w:t>Time</w:t>
      </w:r>
      <w:r>
        <w:t xml:space="preserve"> August 19, 1996 online version</w:t>
      </w:r>
    </w:p>
    <w:p w:rsidR="00965EDC" w:rsidRDefault="00CE7E97">
      <w:pPr>
        <w:pStyle w:val="a3"/>
        <w:numPr>
          <w:ilvl w:val="0"/>
          <w:numId w:val="1"/>
        </w:numPr>
        <w:tabs>
          <w:tab w:val="left" w:pos="707"/>
        </w:tabs>
        <w:spacing w:after="0"/>
      </w:pPr>
      <w:r>
        <w:t>Online NewsHour: Previous Vice Presidential Debates Lend Perspective to Edwards, Cheney Face-Off — October 5, 2004</w:t>
      </w:r>
    </w:p>
    <w:p w:rsidR="00965EDC" w:rsidRDefault="00CE7E97">
      <w:pPr>
        <w:pStyle w:val="a3"/>
        <w:numPr>
          <w:ilvl w:val="0"/>
          <w:numId w:val="1"/>
        </w:numPr>
        <w:tabs>
          <w:tab w:val="left" w:pos="707"/>
        </w:tabs>
        <w:spacing w:after="0"/>
      </w:pPr>
      <w:r>
        <w:t>1996 Bob Dole acceptance speech</w:t>
      </w:r>
    </w:p>
    <w:p w:rsidR="00965EDC" w:rsidRDefault="00CE7E97">
      <w:pPr>
        <w:pStyle w:val="a3"/>
        <w:numPr>
          <w:ilvl w:val="0"/>
          <w:numId w:val="1"/>
        </w:numPr>
        <w:tabs>
          <w:tab w:val="left" w:pos="707"/>
        </w:tabs>
        <w:spacing w:after="0"/>
      </w:pPr>
      <w:r>
        <w:t>Mr. Clinton’s Bridge</w:t>
      </w:r>
    </w:p>
    <w:p w:rsidR="00965EDC" w:rsidRDefault="00CE7E97">
      <w:pPr>
        <w:pStyle w:val="a3"/>
        <w:numPr>
          <w:ilvl w:val="0"/>
          <w:numId w:val="1"/>
        </w:numPr>
        <w:tabs>
          <w:tab w:val="left" w:pos="707"/>
        </w:tabs>
        <w:spacing w:after="0"/>
      </w:pPr>
      <w:r>
        <w:t>DOLE SAYS HE WILL LEAVE SENATE TO FOCUS ON PRESIDENTIAL RACE</w:t>
      </w:r>
    </w:p>
    <w:p w:rsidR="00965EDC" w:rsidRDefault="00CE7E97">
      <w:pPr>
        <w:pStyle w:val="a3"/>
        <w:numPr>
          <w:ilvl w:val="0"/>
          <w:numId w:val="1"/>
        </w:numPr>
        <w:tabs>
          <w:tab w:val="left" w:pos="707"/>
        </w:tabs>
        <w:spacing w:after="0"/>
      </w:pPr>
      <w:r>
        <w:t>Clinton And Dole, Face To Face, Spar Over Medicare And Taxes — New York Times</w:t>
      </w:r>
    </w:p>
    <w:p w:rsidR="00965EDC" w:rsidRDefault="00CE7E97">
      <w:pPr>
        <w:pStyle w:val="a3"/>
        <w:numPr>
          <w:ilvl w:val="0"/>
          <w:numId w:val="1"/>
        </w:numPr>
        <w:tabs>
          <w:tab w:val="left" w:pos="707"/>
        </w:tabs>
        <w:spacing w:after="0"/>
      </w:pPr>
      <w:r>
        <w:t>09/02/96 MEDICARE, TAXES, AND BOB DOLE: A TALK WITH THE PRESIDENT</w:t>
      </w:r>
    </w:p>
    <w:p w:rsidR="00965EDC" w:rsidRDefault="00CE7E97">
      <w:pPr>
        <w:pStyle w:val="a3"/>
        <w:numPr>
          <w:ilvl w:val="0"/>
          <w:numId w:val="1"/>
        </w:numPr>
        <w:tabs>
          <w:tab w:val="left" w:pos="707"/>
        </w:tabs>
        <w:spacing w:after="0"/>
      </w:pPr>
      <w:r>
        <w:t>AllPolitics — Presidential Election Exit Poll Results</w:t>
      </w:r>
    </w:p>
    <w:p w:rsidR="00965EDC" w:rsidRDefault="00CE7E97">
      <w:pPr>
        <w:pStyle w:val="a3"/>
        <w:numPr>
          <w:ilvl w:val="0"/>
          <w:numId w:val="1"/>
        </w:numPr>
        <w:tabs>
          <w:tab w:val="left" w:pos="707"/>
        </w:tabs>
        <w:spacing w:after="0"/>
      </w:pPr>
      <w:r>
        <w:t>Dole, Shalala to investigate Walter Reed problems — CNN.com</w:t>
      </w:r>
    </w:p>
    <w:p w:rsidR="00965EDC" w:rsidRDefault="00CE7E97">
      <w:pPr>
        <w:pStyle w:val="a3"/>
        <w:numPr>
          <w:ilvl w:val="0"/>
          <w:numId w:val="1"/>
        </w:numPr>
        <w:tabs>
          <w:tab w:val="left" w:pos="707"/>
        </w:tabs>
        <w:spacing w:after="0"/>
      </w:pPr>
      <w:r>
        <w:t>{{cite news + | author = + | title = Bob Dole has surgery to treat aneurysm + | publisher = USA Today via Associated Press + | date = 2001-06-27 + | url = http://www.usatoday.com/news/nation/june01/2001-06-27-dole.htm + | accessdate = 2009-09-22 + }}</w:t>
      </w:r>
    </w:p>
    <w:p w:rsidR="00965EDC" w:rsidRDefault="00CE7E97">
      <w:pPr>
        <w:pStyle w:val="a3"/>
        <w:numPr>
          <w:ilvl w:val="0"/>
          <w:numId w:val="1"/>
        </w:numPr>
        <w:tabs>
          <w:tab w:val="left" w:pos="707"/>
        </w:tabs>
        <w:spacing w:after="0"/>
      </w:pPr>
      <w:r>
        <w:t>Saturday Night Live Transcripts</w:t>
      </w:r>
    </w:p>
    <w:p w:rsidR="00965EDC" w:rsidRDefault="00CE7E97">
      <w:pPr>
        <w:pStyle w:val="a3"/>
        <w:numPr>
          <w:ilvl w:val="0"/>
          <w:numId w:val="1"/>
        </w:numPr>
        <w:tabs>
          <w:tab w:val="left" w:pos="707"/>
        </w:tabs>
      </w:pPr>
      <w:r>
        <w:t>YouTube — Bob Dole Thinks Bob Dole Should Run</w:t>
      </w:r>
    </w:p>
    <w:p w:rsidR="00965EDC" w:rsidRDefault="00CE7E97">
      <w:pPr>
        <w:pStyle w:val="a3"/>
        <w:spacing w:after="0"/>
      </w:pPr>
      <w:r>
        <w:t>Источник: http://ru.wikipedia.org/wiki/Доул,_Боб</w:t>
      </w:r>
      <w:bookmarkStart w:id="0" w:name="_GoBack"/>
      <w:bookmarkEnd w:id="0"/>
    </w:p>
    <w:sectPr w:rsidR="00965ED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E97"/>
    <w:rsid w:val="00352725"/>
    <w:rsid w:val="00965EDC"/>
    <w:rsid w:val="00CE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362BD-1E64-43C8-83B6-B1ABCC13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5"/>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3869</Words>
  <Characters>22056</Characters>
  <Application>Microsoft Office Word</Application>
  <DocSecurity>0</DocSecurity>
  <Lines>183</Lines>
  <Paragraphs>51</Paragraphs>
  <ScaleCrop>false</ScaleCrop>
  <Company/>
  <LinksUpToDate>false</LinksUpToDate>
  <CharactersWithSpaces>25874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2014-04-06T11:15:00Z</dcterms:created>
  <dcterms:modified xsi:type="dcterms:W3CDTF">2014-04-06T11:15:00Z</dcterms:modified>
</cp:coreProperties>
</file>