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9D" w:rsidRDefault="00F76E2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Регентство</w:t>
      </w:r>
      <w:r>
        <w:br/>
      </w:r>
      <w:r>
        <w:rPr>
          <w:b/>
          <w:bCs/>
        </w:rPr>
        <w:t>2 Правление</w:t>
      </w:r>
      <w:r>
        <w:br/>
      </w:r>
      <w:r>
        <w:rPr>
          <w:b/>
          <w:bCs/>
        </w:rPr>
        <w:t>3 Семья</w:t>
      </w:r>
      <w:r>
        <w:br/>
      </w:r>
      <w:r>
        <w:rPr>
          <w:b/>
          <w:bCs/>
        </w:rPr>
        <w:t>Список литературы</w:t>
      </w:r>
    </w:p>
    <w:p w:rsidR="00005F9D" w:rsidRDefault="00F76E2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05F9D" w:rsidRDefault="00F76E2E">
      <w:pPr>
        <w:pStyle w:val="a3"/>
      </w:pPr>
      <w:r>
        <w:t>Гарси́я I И́ньигес (баск. Gartzia I a Eneko, исп. </w:t>
      </w:r>
      <w:r>
        <w:rPr>
          <w:i/>
          <w:iCs/>
        </w:rPr>
        <w:t>García I Íñiguez</w:t>
      </w:r>
      <w:r>
        <w:t>) (около 810—870/882) — король Памплоны (Наварры)</w:t>
      </w:r>
      <w:r>
        <w:rPr>
          <w:position w:val="10"/>
        </w:rPr>
        <w:t>[1]</w:t>
      </w:r>
      <w:r>
        <w:t xml:space="preserve"> (851/852—870/882) из династии Ариста, первый из правителей Наварры, принявший участие в Реконкисте.</w:t>
      </w:r>
    </w:p>
    <w:p w:rsidR="00005F9D" w:rsidRDefault="00F76E2E">
      <w:pPr>
        <w:pStyle w:val="21"/>
        <w:pageBreakBefore/>
        <w:numPr>
          <w:ilvl w:val="0"/>
          <w:numId w:val="0"/>
        </w:numPr>
      </w:pPr>
      <w:r>
        <w:t>1. Регентство</w:t>
      </w:r>
    </w:p>
    <w:p w:rsidR="00005F9D" w:rsidRDefault="00F76E2E">
      <w:pPr>
        <w:pStyle w:val="a3"/>
      </w:pPr>
      <w:r>
        <w:t>Гарсия I был старшим сыном первого короля Памплоны Иньиго Аристы и его жены Онеки. Своё детство он провёл в Кордове в качестве почётного заложника правителя Кордовского эмирата.</w:t>
      </w:r>
    </w:p>
    <w:p w:rsidR="00005F9D" w:rsidRDefault="00F76E2E">
      <w:pPr>
        <w:pStyle w:val="a3"/>
      </w:pPr>
      <w:r>
        <w:t xml:space="preserve">Наваррские предания говорят о тяжёлой болезни, постигшей короля Иньиго Аристу в последние годы его жизни: он оказался парализован и за него страной управляли регенты — его сын Гарсия и представитель династии Хименес, управлявшей </w:t>
      </w:r>
      <w:r>
        <w:rPr>
          <w:i/>
          <w:iCs/>
        </w:rPr>
        <w:t>«другой частью королевства»</w:t>
      </w:r>
      <w:r>
        <w:t>, Химено Гарсес. Точная дата этого события неизвестна (историки называют различные даты в период 840-х годов), но начиная с 842 года в исторических хрониках в качестве военачальника, возглавлявшего наваррцев, упоминается почти всегда только Гарсия Иньигес.</w:t>
      </w:r>
    </w:p>
    <w:p w:rsidR="00005F9D" w:rsidRDefault="00F76E2E">
      <w:pPr>
        <w:pStyle w:val="a3"/>
      </w:pPr>
      <w:r>
        <w:t xml:space="preserve">В 842 году король Иньиго Ариста поддержал мятеж своего родственника Мусы II ибн Мусы, главы семьи Бану Каси, поднятый им против эмира Кордовы Абд ар-Рахмана II, и, вероятно в сентябре, соединённое войско Мусы и Гарсии Иньигеса разгромило в битве при Тсалме переправлявшееся через реку Эбро войско мавров под командованием вали Сарагосы ал-Харета ибн Вази. Однако в мае 843 года против мятежников выступило войско во главе с сыном эмира, Мухаммадом. Уже в июне Муса II, осаждённый в Туделе, был вынужден покориться Абд ар-Рахману II. Мухаммад, после победы над Мусой II, двинулся на его союзника, короля Иньиго Аристу, и в июле нанёс под Памплоной поражение большому войску наваррцев, арагонцев, галисийцев, кастильцев и алавцев, а также тех из Бану Каси, кто не смирился с капитуляцией Мусы II. В битве погибло множество христиан, в том числе дядя Гарсии, Фортун Иньигес, которого исторические хроники называли </w:t>
      </w:r>
      <w:r>
        <w:rPr>
          <w:i/>
          <w:iCs/>
        </w:rPr>
        <w:t>«первый воин королевства»</w:t>
      </w:r>
      <w:r>
        <w:t>. Погиб и один из братьев Мусы ибн Мусы. Иньиго Ариста и Гарсия получили ранения и бежали с поля боя. Некоторые знатные наваррцы, а также брат графа Арагона, Веласко Гарсес, перешли к мусульманам. В 844 году в Кордову бежал и младший сын короля Памплоны, Галиндо Иньигес. В 845 и в 847 годах правители Наварры вновь оказывали поддержку Бану Каси в мятежах против эмира Кордовы и оба раза мавры совершали успешные походы на Памплону, а Муса II без согласования с королём Наварры заключал мир с эмиром. Во время похода 847 года сын эмира, Мухаммад, взял Памплону и разрушил в городе многие здания. Евлогий Кордовский, совершивший поездку в Наварру в 848 году, говорит о полном разрушении кафедрального собора Памплоны, из-за чего епископ Вилиесинд должен был искать прибежища в монастыре Сан-Сальвадор-де-Лейре. В 850 году мусульманские авторы сообщают о поддерже Наваррой нового мятежа Мусы II ибн Мусы против эмира Абд ар-Рахмана II.</w:t>
      </w:r>
    </w:p>
    <w:p w:rsidR="00005F9D" w:rsidRDefault="00F76E2E">
      <w:pPr>
        <w:pStyle w:val="a3"/>
      </w:pPr>
      <w:r>
        <w:t>Под 851 годом в «Фонтанельской хронике» содержится запись о посольстве герцогов наваррцев (историки считают, что ими могли быть Иньиго Ариста и Химено Гарсес) ко двору короля Западно-франкского королевства Карла II Лысого, к которому те прибыли с подарками и с просьбой о мире.</w:t>
      </w:r>
    </w:p>
    <w:p w:rsidR="00005F9D" w:rsidRDefault="00F76E2E">
      <w:pPr>
        <w:pStyle w:val="a3"/>
      </w:pPr>
      <w:r>
        <w:t xml:space="preserve">Испано-мусульманский историк Ибн Хаййан датирует смерть короля Иньиго Аристы 237 годом хиджры (5 июля 851—22 июня 852), говоря, что </w:t>
      </w:r>
      <w:r>
        <w:rPr>
          <w:i/>
          <w:iCs/>
        </w:rPr>
        <w:t>«эмир Памплоны»</w:t>
      </w:r>
      <w:r>
        <w:t xml:space="preserve"> Гарсия Иньигес получил власть после своего отца Иньиго Иньигеса. Эта запись свидетельствует, что мусульманские авторы признавали за правителем Памплоны титул равный титулу правителя Кордовы, который в христианском государстве должен был соответствовать титулу </w:t>
      </w:r>
      <w:r>
        <w:rPr>
          <w:i/>
          <w:iCs/>
        </w:rPr>
        <w:t>«король»</w:t>
      </w:r>
      <w:r>
        <w:rPr>
          <w:position w:val="10"/>
        </w:rPr>
        <w:t>[2]</w:t>
      </w:r>
      <w:r>
        <w:t>.</w:t>
      </w:r>
    </w:p>
    <w:p w:rsidR="00005F9D" w:rsidRDefault="00F76E2E">
      <w:pPr>
        <w:pStyle w:val="21"/>
        <w:pageBreakBefore/>
        <w:numPr>
          <w:ilvl w:val="0"/>
          <w:numId w:val="0"/>
        </w:numPr>
      </w:pPr>
      <w:r>
        <w:t>2. Правление</w:t>
      </w:r>
    </w:p>
    <w:p w:rsidR="00005F9D" w:rsidRDefault="00F76E2E">
      <w:pPr>
        <w:pStyle w:val="a3"/>
      </w:pPr>
      <w:r>
        <w:t>В первые годы своего правления Гарсия I Иньигес продолжал придержиматься политики своего отца, направленный на союз с мосарабами из Бану Каси. Однако во второй половине 850-х годов, в связи с постоянным отсутствием помощи от Мусы II ибн Мусы в войнах Наварры с Кордовским халифатом, король Гарсия начал сближаться с правителем королевства Астурии Ордоньо I. В это время Астурия активизировала военные действия против мавров, в том числе и в районах, прилегающих к границам королевства Памплона: король Ордоньо, под властью которого находились некоторые из земель, населённых басками, совершил несколько успешных походов в расположенную к югу от Памплоны долину Ла Риоха, к востоку от Наварры в области Бардулия (будущая Кастилия) король Астурии начал строительство многочисленных крепостей и установил своей контроль над Алавой, ранее, вероятно, зависевшей от королей Памплоны. В 858 году между двумя королевствами был заключён союз, скреплённый браком Гарсии I Иньигеса с дочерью Ордоньо I, Леодегундой. Одновременно произошло и сближение Мусы II с новым эмиром Кордовы Мухаммадом I, что вызвало ещё большую взаимную отчуждённость правителей Наварры и Бану Каси.</w:t>
      </w:r>
    </w:p>
    <w:p w:rsidR="00005F9D" w:rsidRDefault="00F76E2E">
      <w:pPr>
        <w:pStyle w:val="a3"/>
      </w:pPr>
      <w:r>
        <w:t>Окончательный разрыв между Гарсией I и Мусой II произошёл в 859 году, когда глава Бану Каси в обмен на неприкосновенность своих владений пропустил направлявшийся вверх по Эбро большой отряд норманнов из числа тех, которые под предводительством конунгов Хастинга и Бьорна Железнобокого с прошлого года грабили побережье Пиренейского полуострова. Викингам удалось неожиданно напасть на Памплону и пленить короля Гарсию, который был освобождён только после получения норманнами выкупа в 70 000, а по другим данным в 90 000 золотых динаров. Одновременно Муса II ибн Муса сам выступил в поход на Памплону. Об этом стало известно королю Ордоньо I, который с войском немедленно выступил на помощь своему союзнику, королю Гарсии Иньигесу, и осадил крупный город Альбельда, принадлежащий Бану Каси. Это заставило Мусу II прервать поход и двинуться к осаждаемому городу. В последовавшей через несколько дней битве при Альбельде</w:t>
      </w:r>
      <w:r>
        <w:rPr>
          <w:position w:val="10"/>
        </w:rPr>
        <w:t>[3]</w:t>
      </w:r>
      <w:r>
        <w:t xml:space="preserve"> соединённое астурийско-наваррское войско разгромило армию Мусы II ибн Мусы. Число погибших мусульман, по разным данным, составляло от 10 000 до 12 000 воинов, сам Муса получил тяжёлые ранения и уже до самой своей смерти в 862 году не предпринимал больших походов против христиан. Альбельда была полностью разрушена. Победа христиан при Альбельде вызвала в 860 году ответный поход эмира Мухаммада I в Наварру, во время которого мавры взяли Памплону и захватили в плен Фортуна Гарсеса, сына и наследника короля Наварры. Фортун был отвезён в Кордову, где провёл в заключении следующие 20 лет своей жизни.</w:t>
      </w:r>
    </w:p>
    <w:p w:rsidR="00005F9D" w:rsidRDefault="00F76E2E">
      <w:pPr>
        <w:pStyle w:val="a3"/>
      </w:pPr>
      <w:r>
        <w:t>Согласно преданиям, король Гарсия I Иньигес был первым королём Памплоны, заботившимся о паломниках, идущих по Дороге Святого Иакова в Сантьяго-де-Компостелу, и пытавшимся обеспечить их безопасность от нападений мавров. В средневековых исторических хрониках содержатся записи, которые позволяют предполагать, что Гарсии I удалось расширить свои владения и успешно противостоять попыткам графов Барселоны захватить некоторые западные области своего королевства. К 869 или 870 году относятся свидетельства хроник XI века, происходящих из королевства Леон, о браке короля Астурии Альфонсо III Великого с Хименой Наваррской, которую считают дочерью короля Гарсии I.</w:t>
      </w:r>
    </w:p>
    <w:p w:rsidR="00005F9D" w:rsidRDefault="00F76E2E">
      <w:pPr>
        <w:pStyle w:val="a3"/>
      </w:pPr>
      <w:r>
        <w:t>Последнее известие исторических хроник, в котором фигурирует имя короля Гарсии I Иньигеса, датировано 870 годом, когда он заключил союз с Амрусом ибн Амром, поднявшим мятеж против эмира Кордовы, казнившего племянника короля Памплоны, вали Уэски Мусу ибн Галиндо. После этого года достоверных сведений, относящихся к Гарсии I, не обнаружено. Дарственная хартия, якобы данная 21 октября 880 года королём Гарсией Иньигесом и его сыном Фортуном монастырю Сан-Сальвадор-де-Лейре, большинством историков считается позднейшей подделкой. В записях хроник за 870—882 годы имя правителя Наварры или не упоминается, или упоминается без указания патронима. Отсутствие в хрониках имени Гарсии Иньигеса позволило ряду историков предположить, что он скончался в 870 году и его преемником на троне стал представитель династии Хименес король Гарсия II Хименес. Другая часть историков предполагает, что датой смерти Гарсии I является 882 год. В этом случае к правлению этого короля также относятся сообщения хроник о заключении правителем Памплоны в 871 году союза с восставшими против эмира Мухаммада I сыновьями Мусы II ибн Мусы и о гибели в 882 году короля по имени Гарсия в битве при Айбаре, где он сражался в союзе с Умаром ибн Хафсуном против эмира Кордовы. Тело короля Гарсии I было похоронено в монастыре Сан-Сальвадор-де-Лейре, семейной усыпальнице королей Наварры из династии Ариста. Новым королём Памплоны стал освобождённый из плена в 880 году сын Гарсии I Иньигеса, Фортун Гарсес.</w:t>
      </w:r>
    </w:p>
    <w:p w:rsidR="00005F9D" w:rsidRDefault="00F76E2E">
      <w:pPr>
        <w:pStyle w:val="21"/>
        <w:pageBreakBefore/>
        <w:numPr>
          <w:ilvl w:val="0"/>
          <w:numId w:val="0"/>
        </w:numPr>
      </w:pPr>
      <w:r>
        <w:t>3. Семья</w:t>
      </w:r>
    </w:p>
    <w:p w:rsidR="00005F9D" w:rsidRDefault="00F76E2E">
      <w:pPr>
        <w:pStyle w:val="a3"/>
      </w:pPr>
      <w:r>
        <w:t>Король Памплоны Гарсия I Иньигес был женат два раза. Первой его супругой называют Орию, предположительно являвшуюся одним лицом с упоминаемой позднейшими историческими хрониками Урракой. Вероятнее всего, что она была дочерью главы семьи Бану Каси Мусы II ибн Мусы, но также есть версии о её гасконском или арагонском происхождении. Детьми от этого брака были:</w:t>
      </w:r>
    </w:p>
    <w:p w:rsidR="00005F9D" w:rsidRDefault="00F76E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Фортун Гарсес (около 830—906) — король Памплоны (Наварры) (882—905)</w:t>
      </w:r>
    </w:p>
    <w:p w:rsidR="00005F9D" w:rsidRDefault="00F76E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Санчо</w:t>
      </w:r>
    </w:p>
    <w:p w:rsidR="00005F9D" w:rsidRDefault="00F76E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Химена (умерла после 912) — жена (с 869/870) короля Астурии Альфонсо III Великого</w:t>
      </w:r>
    </w:p>
    <w:p w:rsidR="00005F9D" w:rsidRDefault="00F76E2E">
      <w:pPr>
        <w:pStyle w:val="a3"/>
        <w:numPr>
          <w:ilvl w:val="0"/>
          <w:numId w:val="2"/>
        </w:numPr>
        <w:tabs>
          <w:tab w:val="left" w:pos="707"/>
        </w:tabs>
      </w:pPr>
      <w:r>
        <w:t>Онека — жена графа Арагона Аснара II Галиндеса.</w:t>
      </w:r>
    </w:p>
    <w:p w:rsidR="00005F9D" w:rsidRDefault="00F76E2E">
      <w:pPr>
        <w:pStyle w:val="a3"/>
      </w:pPr>
      <w:r>
        <w:t>Вторым браком (с 858 года) король Гарсия I был женат на Леодегунде, дочери короля Астурии Ордоньо I. Детей от этого брака у короля Наварры не было.</w:t>
      </w:r>
    </w:p>
    <w:p w:rsidR="00005F9D" w:rsidRDefault="00F76E2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05F9D" w:rsidRDefault="00F76E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В документах IX—начала X веков правители государства басков употребляли титул </w:t>
      </w:r>
      <w:r>
        <w:rPr>
          <w:i/>
          <w:iCs/>
        </w:rPr>
        <w:t>«граф</w:t>
      </w:r>
      <w:r>
        <w:t xml:space="preserve"> (или король) </w:t>
      </w:r>
      <w:r>
        <w:rPr>
          <w:i/>
          <w:iCs/>
        </w:rPr>
        <w:t>Памплоны»</w:t>
      </w:r>
      <w:r>
        <w:t xml:space="preserve">, а после разрушения Памплоны маврами в 924 году и перенесения столицы в Нахеру — </w:t>
      </w:r>
      <w:r>
        <w:rPr>
          <w:i/>
          <w:iCs/>
        </w:rPr>
        <w:t>«король Нахеры и Памплоны»</w:t>
      </w:r>
      <w:r>
        <w:t xml:space="preserve">. Титул </w:t>
      </w:r>
      <w:r>
        <w:rPr>
          <w:i/>
          <w:iCs/>
        </w:rPr>
        <w:t>«король Наварры»</w:t>
      </w:r>
      <w:r>
        <w:t xml:space="preserve">, впервые упоминаемый в хартиях короля Санчо I Гарсеса, стал постоянно использоваться только после восхождения на престол королей из Шампанской династии (XIII век). Однако в русскоязычной исторической литературе титул </w:t>
      </w:r>
      <w:r>
        <w:rPr>
          <w:i/>
          <w:iCs/>
        </w:rPr>
        <w:t>«король Наварры»</w:t>
      </w:r>
      <w:r>
        <w:t xml:space="preserve"> принято использовать в отношении всех монархов этого государства.</w:t>
      </w:r>
    </w:p>
    <w:p w:rsidR="00005F9D" w:rsidRDefault="00F76E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Единственный современный правлению Гарсии I Иньигеса документ, в котором он титулуется как король — это дарственная хартия короля монастырю Сан-Сальвадор-де-Лейре, датированная 21 октября 880 года, однако в подлинности этой хартии существуют серьёзные сомнения.</w:t>
      </w:r>
    </w:p>
    <w:p w:rsidR="00005F9D" w:rsidRDefault="00F76E2E">
      <w:pPr>
        <w:pStyle w:val="a3"/>
        <w:numPr>
          <w:ilvl w:val="0"/>
          <w:numId w:val="1"/>
        </w:numPr>
        <w:tabs>
          <w:tab w:val="left" w:pos="707"/>
        </w:tabs>
      </w:pPr>
      <w:r>
        <w:t>Известна также как битва при Клавихо по названию лежащего вблизи Альбельды холма, на котором впоследствии возник одноимённый город.</w:t>
      </w:r>
    </w:p>
    <w:p w:rsidR="00005F9D" w:rsidRDefault="00F76E2E">
      <w:pPr>
        <w:pStyle w:val="a3"/>
        <w:spacing w:after="0"/>
      </w:pPr>
      <w:r>
        <w:t>Источник: http://ru.wikipedia.org/wiki/Гарсия_I_Иньигес_(король_Наварры)</w:t>
      </w:r>
      <w:bookmarkStart w:id="0" w:name="_GoBack"/>
      <w:bookmarkEnd w:id="0"/>
    </w:p>
    <w:sectPr w:rsidR="00005F9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E2E"/>
    <w:rsid w:val="00005F9D"/>
    <w:rsid w:val="003A5AAC"/>
    <w:rsid w:val="00F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A773-7292-48EF-B116-C5D19ABF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2014-04-11T15:22:00Z</dcterms:created>
  <dcterms:modified xsi:type="dcterms:W3CDTF">2014-04-11T15:22:00Z</dcterms:modified>
</cp:coreProperties>
</file>