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5453" w:rsidRDefault="00430D52">
      <w:pPr>
        <w:pStyle w:val="a3"/>
      </w:pPr>
      <w:r>
        <w:br/>
      </w:r>
      <w:r>
        <w:br/>
        <w:t>План</w:t>
      </w:r>
      <w:r>
        <w:br/>
        <w:t xml:space="preserve">Введение </w:t>
      </w:r>
      <w:r>
        <w:br/>
      </w:r>
      <w:r>
        <w:rPr>
          <w:b/>
          <w:bCs/>
        </w:rPr>
        <w:t>1 Избрание королём Людовика Заморского</w:t>
      </w:r>
      <w:r>
        <w:br/>
      </w:r>
      <w:r>
        <w:rPr>
          <w:b/>
          <w:bCs/>
        </w:rPr>
        <w:t>2 Начало правления</w:t>
      </w:r>
      <w:r>
        <w:br/>
      </w:r>
      <w:r>
        <w:rPr>
          <w:b/>
          <w:bCs/>
        </w:rPr>
        <w:t>3 Разлад в отношениях с Гуго Великим</w:t>
      </w:r>
      <w:r>
        <w:br/>
      </w:r>
      <w:r>
        <w:rPr>
          <w:b/>
          <w:bCs/>
        </w:rPr>
        <w:t>4 Война в Лотарингии</w:t>
      </w:r>
      <w:r>
        <w:br/>
      </w:r>
      <w:r>
        <w:rPr>
          <w:b/>
          <w:bCs/>
        </w:rPr>
        <w:t>5 Оттон I вмешивается в дела западных франков</w:t>
      </w:r>
      <w:r>
        <w:br/>
      </w:r>
      <w:r>
        <w:rPr>
          <w:b/>
          <w:bCs/>
        </w:rPr>
        <w:t>6 Успехи короля в борьбе с мятежниками</w:t>
      </w:r>
      <w:r>
        <w:br/>
      </w:r>
      <w:r>
        <w:rPr>
          <w:b/>
          <w:bCs/>
        </w:rPr>
        <w:t>7 Арест короля</w:t>
      </w:r>
      <w:r>
        <w:br/>
      </w:r>
      <w:r>
        <w:rPr>
          <w:b/>
          <w:bCs/>
        </w:rPr>
        <w:t>8 Оттон I приходит на помощь Людовику</w:t>
      </w:r>
      <w:r>
        <w:br/>
      </w:r>
      <w:r>
        <w:rPr>
          <w:b/>
          <w:bCs/>
        </w:rPr>
        <w:t>9 Смерть Людовика Заморского</w:t>
      </w:r>
      <w:r>
        <w:br/>
      </w:r>
      <w:r>
        <w:rPr>
          <w:b/>
          <w:bCs/>
        </w:rPr>
        <w:t xml:space="preserve">10 Брак и дети </w:t>
      </w:r>
      <w:r>
        <w:rPr>
          <w:b/>
          <w:bCs/>
        </w:rPr>
        <w:br/>
      </w:r>
      <w:r>
        <w:rPr>
          <w:b/>
          <w:bCs/>
        </w:rPr>
        <w:br/>
      </w:r>
      <w:r>
        <w:br/>
      </w:r>
      <w:r>
        <w:br/>
      </w:r>
    </w:p>
    <w:p w:rsidR="00595453" w:rsidRDefault="00430D52">
      <w:pPr>
        <w:pStyle w:val="21"/>
        <w:pageBreakBefore/>
        <w:numPr>
          <w:ilvl w:val="0"/>
          <w:numId w:val="0"/>
        </w:numPr>
      </w:pPr>
      <w:r>
        <w:t>Введение</w:t>
      </w:r>
    </w:p>
    <w:p w:rsidR="00595453" w:rsidRDefault="00430D52">
      <w:pPr>
        <w:pStyle w:val="a3"/>
      </w:pPr>
      <w:r>
        <w:t xml:space="preserve">Людовик IV </w:t>
      </w:r>
      <w:r>
        <w:rPr>
          <w:i/>
          <w:iCs/>
        </w:rPr>
        <w:t>Заморский</w:t>
      </w:r>
      <w:r>
        <w:t xml:space="preserve"> (фр. </w:t>
      </w:r>
      <w:r>
        <w:rPr>
          <w:i/>
          <w:iCs/>
        </w:rPr>
        <w:t>Louis IV d'Outremer</w:t>
      </w:r>
      <w:r>
        <w:t>, 10 сентября 920 или 921, Лан, Франция — 10 сентября 954, Реймс, Франция) — король Франции, правил в 936 — 954 годах, из династии Каролингов. Сын Карла III Простоватого и Огивы Уэссекской, сестры Этельстана, короля Англии. После того, как Карл попал в плен к графу Герберту II де Вермандуа (923), жена его бежала с маленьким сыном к брату, в Англию. Так как Людовик жил и воспитывался в Англии, то его прозвали Заморским.</w:t>
      </w:r>
    </w:p>
    <w:p w:rsidR="00595453" w:rsidRDefault="00430D52">
      <w:pPr>
        <w:pStyle w:val="21"/>
        <w:pageBreakBefore/>
        <w:numPr>
          <w:ilvl w:val="0"/>
          <w:numId w:val="0"/>
        </w:numPr>
      </w:pPr>
      <w:r>
        <w:t>1. Избрание королём Людовика Заморского</w:t>
      </w:r>
    </w:p>
    <w:p w:rsidR="00595453" w:rsidRDefault="00430D52">
      <w:pPr>
        <w:pStyle w:val="a3"/>
      </w:pPr>
      <w:r>
        <w:t xml:space="preserve">В </w:t>
      </w:r>
      <w:r>
        <w:rPr>
          <w:b/>
          <w:bCs/>
        </w:rPr>
        <w:t>936</w:t>
      </w:r>
      <w:r>
        <w:t xml:space="preserve"> г. избранный мятежниками король Рауль умер. Тогда Гуго Великий, после переговоров с Гийомом Нормандским, Гербертом Вермандуаским, Арнулем Фламандским и бургундцем Гуго Чёрным решил послать в Англию за Людовиком. Этельстан, сперва приняв присягу у франкских вельмож, отправил племянника во Францию с некоторыми епископами. Герцог Гуго и другие знатные франки поспешили навстречу Людовику к побережью Булони. Оттуда его отвезли в Лан. Архиепископ Артольд благословил Людовика на царство, а затем 19 июня </w:t>
      </w:r>
      <w:r>
        <w:rPr>
          <w:b/>
          <w:bCs/>
        </w:rPr>
        <w:t>936</w:t>
      </w:r>
      <w:r>
        <w:t xml:space="preserve"> г. короновал в присутствии знатнейших людей королевства и более чем двадцати епископов. В его владения входили Компьень, Кьерзи, Вербери, Вер, Понтьон. Людовик обладал, также, несколькими аббатствами Нотр-Дам в Лане, Сен-Корней в Компьене, Корби и Флёри-сюр-Луар.</w:t>
      </w:r>
    </w:p>
    <w:p w:rsidR="00595453" w:rsidRDefault="00430D52">
      <w:pPr>
        <w:pStyle w:val="21"/>
        <w:pageBreakBefore/>
        <w:numPr>
          <w:ilvl w:val="0"/>
          <w:numId w:val="0"/>
        </w:numPr>
      </w:pPr>
      <w:r>
        <w:t>2. Начало правления</w:t>
      </w:r>
    </w:p>
    <w:p w:rsidR="00595453" w:rsidRDefault="00430D52">
      <w:pPr>
        <w:pStyle w:val="a3"/>
      </w:pPr>
      <w:r>
        <w:t>Влияние нового короля поначалу было чисто символическим. Он был очень молод, не имел никаких связей в стране, не говорил по-романски ни по-латыни, и к тому же был невероятно стеснен в средствах и едва мог обеспечить свой двор с тех земель, которые ещё принадлежали Каролингам. Он очень зависел от поддержки могущественного герцога Французского Гуго, который называл себя «первым после короля во всех его владениях» и был истинным владыкой государства. Между тем Гуго, хотя и отдал королю корону, которую вполне мог бы оставить себе, не хотел поступиться даже малой толикой своего влияния. Сразу после смерти Рауля он объявил, что собирается присоединить к своим обширным владениям богатое герцогство Бургундское, и повёл войну с Гуго Черным, братом покойного. Король и Гуго отправились в Бургундию, а так как Гуго Черный медлил принести присягу Людовику, они осадили и взяли Лангр.</w:t>
      </w:r>
    </w:p>
    <w:p w:rsidR="00595453" w:rsidRDefault="00430D52">
      <w:pPr>
        <w:pStyle w:val="21"/>
        <w:pageBreakBefore/>
        <w:numPr>
          <w:ilvl w:val="0"/>
          <w:numId w:val="0"/>
        </w:numPr>
      </w:pPr>
      <w:r>
        <w:t>3. Разлад в отношениях с Гуго Великим</w:t>
      </w:r>
    </w:p>
    <w:p w:rsidR="00595453" w:rsidRDefault="00430D52">
      <w:pPr>
        <w:pStyle w:val="a3"/>
      </w:pPr>
      <w:r>
        <w:t>Огива Уэссекская с малолетним Людовиком IV</w:t>
      </w:r>
    </w:p>
    <w:p w:rsidR="00595453" w:rsidRDefault="00430D52">
      <w:pPr>
        <w:pStyle w:val="a3"/>
      </w:pPr>
      <w:r>
        <w:t xml:space="preserve">Впрочем, Людовик находился под опекой Гуго совсем недолго. По характеру он был гораздо деятельнее своего отца и хотел действительно быть, а не только называться королём. Уже с </w:t>
      </w:r>
      <w:r>
        <w:rPr>
          <w:b/>
          <w:bCs/>
        </w:rPr>
        <w:t>937</w:t>
      </w:r>
      <w:r>
        <w:t xml:space="preserve"> г. Людовик стал заниматься военными делами и управлением самостоятельно и не обращал внимания на советы Гуго. Стремясь ослабить контроль со стороны герцога франков, он из Парижа переехал в Лан и, поселился здесь, опираясь на архиепископа Реймского Арто, вскоре ставшего государственным канцлером. Поскольку герцог понял, что король отверг его заботы, он привлек к себе графа Гериберта Вермандуасского и часто обсуждал с ним оскорбительное поведение короля. Вражда с Герибертом была очень опасна для короля, так как владения графа со всех сторон окружали королевский домен и даже смешивались с ним; например город Лан, чья башня, занимаемая вермандуаским кланом, была окружена землями Каролингов.</w:t>
      </w:r>
    </w:p>
    <w:p w:rsidR="00595453" w:rsidRDefault="00430D52">
      <w:pPr>
        <w:pStyle w:val="a3"/>
      </w:pPr>
      <w:r>
        <w:t xml:space="preserve">Только в </w:t>
      </w:r>
      <w:r>
        <w:rPr>
          <w:b/>
          <w:bCs/>
        </w:rPr>
        <w:t>938</w:t>
      </w:r>
      <w:r>
        <w:t xml:space="preserve"> г. Людовик смог, наконец, осадив крепость, захватить её. Гериберт в </w:t>
      </w:r>
      <w:r>
        <w:rPr>
          <w:b/>
          <w:bCs/>
        </w:rPr>
        <w:t>938</w:t>
      </w:r>
      <w:r>
        <w:t xml:space="preserve"> г. вступил в войну с Людовиком, взял благодаря измене замок Шато-Тьерри, а потом захватил крепость Шозе, принадлежавшую архиепископу Реймскому. С этого времени по всей стране разгорелась упорная война. Гуго и Гериберта поддержал Вильгельм, герцог Нормандский, а на стороне короля выступили Гуго Черный, герцог Бургундский, у которого герцог отобрал города Санс и Осер, Арнульф, граф Фландрский, Раймунд Понс, граф Тулузский (впоследствии герцог Аквитанский) и Вильгельм (Гийом), граф Пуатье, которому непосредственно угрожала экспансия со стороны Гуго Великого. Междоусобие свирепствовало от океана до Рейна.</w:t>
      </w:r>
    </w:p>
    <w:p w:rsidR="00595453" w:rsidRDefault="00430D52">
      <w:pPr>
        <w:pStyle w:val="21"/>
        <w:pageBreakBefore/>
        <w:numPr>
          <w:ilvl w:val="0"/>
          <w:numId w:val="0"/>
        </w:numPr>
      </w:pPr>
      <w:r>
        <w:t>4. Война в Лотарингии</w:t>
      </w:r>
    </w:p>
    <w:p w:rsidR="00595453" w:rsidRDefault="00430D52">
      <w:pPr>
        <w:pStyle w:val="a3"/>
      </w:pPr>
      <w:r>
        <w:t xml:space="preserve">В </w:t>
      </w:r>
      <w:r>
        <w:rPr>
          <w:b/>
          <w:bCs/>
        </w:rPr>
        <w:t>939</w:t>
      </w:r>
      <w:r>
        <w:t xml:space="preserve"> г., главным центром войны стала Лотарингия, занятая при Рауле (Радульфе) немцами. В начале </w:t>
      </w:r>
      <w:r>
        <w:rPr>
          <w:b/>
          <w:bCs/>
        </w:rPr>
        <w:t>939</w:t>
      </w:r>
      <w:r>
        <w:t xml:space="preserve"> г. здешний герцог Гизельберт (Жильбер) принял участие в восстании герцогов Саксонии и Франконии против короля Германии Оттона I. Жильбер предложил Людовику власть над Лотарингией и даже отдал ему, в качестве первого шага, город Верден. Король изгнал из герцогства сторонников Оттона I, а тех, кто пребывал в согласии с ним, обласкал, держал с ними совет и принял от них присягу. Затем, узнав, что в Лане против него зреет измена, Людовик поспешил обратно, выгнал из города епископа Радульфа и его приспешников. Тем временем Оттон победил Гизельберта. Спасаясь бегством, герцог утонул в реке. Людовик сильно сокрушался по этому поводу. В </w:t>
      </w:r>
      <w:r>
        <w:rPr>
          <w:b/>
          <w:bCs/>
        </w:rPr>
        <w:t>940</w:t>
      </w:r>
      <w:r>
        <w:t xml:space="preserve"> г. он опять приехал в Лотарингию, взял в супруги вдову Гизельберта Гербергу, сестру короля Оттона, и короновал её вместе с собой.</w:t>
      </w:r>
    </w:p>
    <w:p w:rsidR="00595453" w:rsidRDefault="00430D52">
      <w:pPr>
        <w:pStyle w:val="21"/>
        <w:pageBreakBefore/>
        <w:numPr>
          <w:ilvl w:val="0"/>
          <w:numId w:val="0"/>
        </w:numPr>
      </w:pPr>
      <w:r>
        <w:t>5. Оттон I вмешивается в дела западных франков</w:t>
      </w:r>
    </w:p>
    <w:p w:rsidR="00595453" w:rsidRDefault="00430D52">
      <w:pPr>
        <w:pStyle w:val="a3"/>
      </w:pPr>
      <w:r>
        <w:t>Совершив всё это, Людовик отправился в Бургундию. В его отсутствие герцог Гуго и граф Гериберг, вместе с Гийомом Нормандским, который, ещё вчера, клялся в верности королю, подступили к Реймсу. Горожане сочувствовали им и почти все перешли на сторону мятежников, оставив архиепископа Аргольда (Арто). На шестой день осады, открыв ворота, они впустили осаждавших внутрь. Аргольд укрылся в аббагстве Авене и сложил с себя архиепископский сан. На его место поставили Гуго, сына Гериберта. Между тем Оттон I, захватив опять всю Лотарингию, вторгся с войском во Францию. Гуго и Гериберт, объединившись с ним, проводили его до Аттиньи и здесь присягнули ему на верность.</w:t>
      </w:r>
    </w:p>
    <w:p w:rsidR="00595453" w:rsidRDefault="00430D52">
      <w:pPr>
        <w:pStyle w:val="a3"/>
      </w:pPr>
      <w:r>
        <w:t xml:space="preserve">Затем, в </w:t>
      </w:r>
      <w:r>
        <w:rPr>
          <w:b/>
          <w:bCs/>
        </w:rPr>
        <w:t>942</w:t>
      </w:r>
      <w:r>
        <w:t xml:space="preserve"> г. при посредничестве Герберги, Людовик и Оттон встретились для переговоров. Оттон I рассудил, что его зять Людовик Заморский с лихвой получил своё. Тогда он назвал его своим другом и помирил его с Гербертом и Гуго, своим вторым зятем, ибо король и герцог были женаты на сестрах Оттона. Людовик должен был согласиться на потерю Реймса и на избрание Гуго архиепископом. Он обещал не причинять вреда Гуго Великому и Гериберту, которые принесли присягу немецкому королю. На этих условиях был заключен мир. Отныне арбитром на западе выступает король Германии.</w:t>
      </w:r>
    </w:p>
    <w:p w:rsidR="00595453" w:rsidRDefault="00430D52">
      <w:pPr>
        <w:pStyle w:val="21"/>
        <w:pageBreakBefore/>
        <w:numPr>
          <w:ilvl w:val="0"/>
          <w:numId w:val="0"/>
        </w:numPr>
      </w:pPr>
      <w:r>
        <w:t>6. Успехи короля в борьбе с мятежниками</w:t>
      </w:r>
    </w:p>
    <w:p w:rsidR="00595453" w:rsidRDefault="00430D52">
      <w:pPr>
        <w:pStyle w:val="a3"/>
      </w:pPr>
      <w:r>
        <w:t>Денье Людовика IV</w:t>
      </w:r>
    </w:p>
    <w:p w:rsidR="00595453" w:rsidRDefault="00430D52">
      <w:pPr>
        <w:pStyle w:val="a3"/>
      </w:pPr>
      <w:r>
        <w:t xml:space="preserve">23 февраля </w:t>
      </w:r>
      <w:r>
        <w:rPr>
          <w:b/>
          <w:bCs/>
        </w:rPr>
        <w:t>943</w:t>
      </w:r>
      <w:r>
        <w:t xml:space="preserve"> г. умер Герберт Вермандуаский, а его владения были поделены между четырьмя его сыновьями. Смерть Герберта освободила короля от опасного возмутителя спокойствия, ибо владения последнего, буквально кольцом, окружали королевский Лан. Людовик завладел аббатством Сен-Крепен в Суассоне, которое он затем уступил графу Рено из Руси, недавно приближённому Гуго Великого, а теперь преданному династии Каролингов.</w:t>
      </w:r>
    </w:p>
    <w:p w:rsidR="00595453" w:rsidRDefault="00430D52">
      <w:pPr>
        <w:pStyle w:val="a3"/>
      </w:pPr>
      <w:r>
        <w:t xml:space="preserve">А после гибели в </w:t>
      </w:r>
      <w:r>
        <w:rPr>
          <w:b/>
          <w:bCs/>
        </w:rPr>
        <w:t>942</w:t>
      </w:r>
      <w:r>
        <w:t xml:space="preserve"> г. герцога Нормандии Гийома Длинная Шпага, король вторгся в Нормандию, явился в Руан и взял его юного наследника Ричарда под опеку. Он увез последнего к своему двору и стал стремиться к полному подчинению Нормандии. Норманны разделились, началась борьба партий. Позже король заручился ещё и поддержкой Альбера Вермандуаского, одного из сыновей Герберта.</w:t>
      </w:r>
    </w:p>
    <w:p w:rsidR="00595453" w:rsidRDefault="00430D52">
      <w:pPr>
        <w:pStyle w:val="a3"/>
      </w:pPr>
      <w:r>
        <w:t xml:space="preserve">В </w:t>
      </w:r>
      <w:r>
        <w:rPr>
          <w:b/>
          <w:bCs/>
        </w:rPr>
        <w:t>944</w:t>
      </w:r>
      <w:r>
        <w:t xml:space="preserve"> г., узнав, что нормандцы хотят отложиться от него, Людовик при поддержке Гуго Великого, которому была обещана часть Нормандии, вторгся в Нормандию, занял Байе, а потом овладел и всей остальной страной.</w:t>
      </w:r>
    </w:p>
    <w:p w:rsidR="00595453" w:rsidRDefault="00430D52">
      <w:pPr>
        <w:pStyle w:val="21"/>
        <w:pageBreakBefore/>
        <w:numPr>
          <w:ilvl w:val="0"/>
          <w:numId w:val="0"/>
        </w:numPr>
      </w:pPr>
      <w:r>
        <w:t>7. Арест короля</w:t>
      </w:r>
    </w:p>
    <w:p w:rsidR="00595453" w:rsidRDefault="00430D52">
      <w:pPr>
        <w:pStyle w:val="a3"/>
      </w:pPr>
      <w:r>
        <w:t xml:space="preserve">В </w:t>
      </w:r>
      <w:r>
        <w:rPr>
          <w:b/>
          <w:bCs/>
        </w:rPr>
        <w:t>945</w:t>
      </w:r>
      <w:r>
        <w:t xml:space="preserve"> г. Людовик попробовал вернуть себе Реймс. Натолкнувшись на упорное сопротивление жителей, он согласился на посредничество Гуго Великого, который убедил короля снять осаду с города и выслушать оправдания архиепископа Гуго в судебном порядке. В ожидании суда Людовик отправился в Нормандию, не зная, что здесь против него сложился заговор. Засада была подстроена норманнами, возможно, сторонниками Гуго Великого. Хагрольд, который правил Байе, отправил к королю послов и пригласил его к себе. В июле </w:t>
      </w:r>
      <w:r>
        <w:rPr>
          <w:b/>
          <w:bCs/>
        </w:rPr>
        <w:t>945</w:t>
      </w:r>
      <w:r>
        <w:t xml:space="preserve"> г. Людовик с небольшим сопровождением спокойно отправился в Байе, полагая, что едет к своему верному вассалу. Хагрольд же, зная о нехватке воинов, напал на короля с большим войском. Из спутников Людовика одни были ранены, другие убиты, а сам он обратился в бегство.</w:t>
      </w:r>
    </w:p>
    <w:p w:rsidR="00595453" w:rsidRDefault="00430D52">
      <w:pPr>
        <w:pStyle w:val="a3"/>
      </w:pPr>
      <w:r>
        <w:t>В полном одиночестве он въехал в Руан и обратился к его жителям за поддержкой, но те схватили его и выдали Хагрольду. Они потребовали от королевы Герберги за выдачу короля, чтобы она отдала им в заложники двух своих сыновей, Хлотаря и Карла. Герберга отправила им только младшего, Карла, вместе с епископом Суассона и Бове. После долгих переговоров норманны передали Людовика герцогу Гуго, который до этого времени делал вид, что сохраняет ему верность. Но едва король оказался в его руках, он отбросил всякое притворство, заключил его под стражу и в обмен на свободу потребовал отдать ему Лан — последнее владение Каролингов, оставшееся у них во Франции. Людовик готов был скорее окончить свою жизнь в плену, чем согласиться на это. Тогда Гуго осадил Лан. Герберга некоторое время храбро обороняла город, потом уступила необходимости и сдала его герцогу.</w:t>
      </w:r>
    </w:p>
    <w:p w:rsidR="00595453" w:rsidRDefault="00430D52">
      <w:pPr>
        <w:pStyle w:val="21"/>
        <w:pageBreakBefore/>
        <w:numPr>
          <w:ilvl w:val="0"/>
          <w:numId w:val="0"/>
        </w:numPr>
      </w:pPr>
      <w:r>
        <w:t>8. Оттон I приходит на помощь Людовику</w:t>
      </w:r>
    </w:p>
    <w:p w:rsidR="00595453" w:rsidRDefault="00430D52">
      <w:pPr>
        <w:pStyle w:val="a3"/>
      </w:pPr>
      <w:r>
        <w:rPr>
          <w:b/>
          <w:bCs/>
        </w:rPr>
        <w:t>Людовик IV Заморский</w:t>
      </w:r>
      <w:r>
        <w:t xml:space="preserve"> (изображение из Национальной библиотеки Франции)</w:t>
      </w:r>
    </w:p>
    <w:p w:rsidR="00595453" w:rsidRDefault="00430D52">
      <w:pPr>
        <w:pStyle w:val="a3"/>
      </w:pPr>
      <w:r>
        <w:t xml:space="preserve">В </w:t>
      </w:r>
      <w:r>
        <w:rPr>
          <w:b/>
          <w:bCs/>
        </w:rPr>
        <w:t>946</w:t>
      </w:r>
      <w:r>
        <w:t xml:space="preserve"> г. Гуго выпустил Людовика на свободу. Удалившись в Компьен, король отправил послов к шурину Оттону. Он жаловался ему на причиненное насилие и просил оказать поддержку. Придерживаясь принципа равновесия, Оттон Германский не захотел оставить своего зятя-короля в таком беспомощном состоянии и позволить герцогу франков оскорблять его королевское величество, захватив всю власть во Франции. Оттон, вместе с королём Бургундии Конрадом, вторгся в Западное королевство, во главе большой армии. Три короля встретились под стенами Реймса и осадили город, непрерывно приступая к нему. На шестой день осады архиепископ Гуго покинул город, а горожане сдались королю. Людовик опять возвел Артольда (Арто) в прежний сан.</w:t>
      </w:r>
    </w:p>
    <w:p w:rsidR="00595453" w:rsidRDefault="00430D52">
      <w:pPr>
        <w:pStyle w:val="a3"/>
      </w:pPr>
      <w:r>
        <w:t xml:space="preserve">От Реймса короли пошли войной на герцога Гуго, пожгли и разграбили все его земли от Сены до Луары, потом вторглись в Нормандию и начисто опустошили её. Отомстив столь сурово за обиду, Оттон вернулся в Германию, а Людовик отправился в Реймс. Всем было ясно, что теперь на западе хозяйничает Оттон со своим кланом. Так, с конца </w:t>
      </w:r>
      <w:r>
        <w:rPr>
          <w:b/>
          <w:bCs/>
        </w:rPr>
        <w:t>947</w:t>
      </w:r>
      <w:r>
        <w:t xml:space="preserve">, по конец </w:t>
      </w:r>
      <w:r>
        <w:rPr>
          <w:b/>
          <w:bCs/>
        </w:rPr>
        <w:t>948</w:t>
      </w:r>
      <w:r>
        <w:t xml:space="preserve"> г., состоялась четыре синода, созванные по инициативе Оттона и его церкви, с тем, чтобы обсудить вопрос о Реймсе, а также общее положение во Франции.</w:t>
      </w:r>
    </w:p>
    <w:p w:rsidR="00595453" w:rsidRDefault="00430D52">
      <w:pPr>
        <w:pStyle w:val="a3"/>
      </w:pPr>
      <w:r>
        <w:t xml:space="preserve">Наиболее важный из них состоялся в июле </w:t>
      </w:r>
      <w:r>
        <w:rPr>
          <w:b/>
          <w:bCs/>
        </w:rPr>
        <w:t>948</w:t>
      </w:r>
      <w:r>
        <w:t xml:space="preserve"> г. в Ингельгейме (Ингельхейме), неподалёку от Майнца. Это собрание вынесло решение: «Никто отныне да не осмелится нанести ущерб королевской власти, или вероломно бесчестить, или посягать на неё. Исходя из этого, мы вынесли следующее решение: Гуго, захватчик и похититель королевства Людовика, будет предан анафеме, если он в установленный срок не предстанет перед собором и не избавится от своих пороков».</w:t>
      </w:r>
    </w:p>
    <w:p w:rsidR="00595453" w:rsidRDefault="00430D52">
      <w:pPr>
        <w:pStyle w:val="a3"/>
      </w:pPr>
      <w:r>
        <w:t>Гуго Великий не обратил ни малейшего внимания на это предупреждение, наоборот, он разграбил Суассон, реймские владения, осквернил церкви. Поэтому в сентябре синод в Трире отлучил его от церкви. Конечно же, все эти меры способствовали объединению франкских епископов с королём.</w:t>
      </w:r>
    </w:p>
    <w:p w:rsidR="00595453" w:rsidRDefault="00430D52">
      <w:pPr>
        <w:pStyle w:val="a3"/>
      </w:pPr>
      <w:r>
        <w:t xml:space="preserve">Оттон отправил на помощь Людовику войско во главе с герцогом Лотарингским Конрадом. Король подступил к Лану. Защитники оборонялись с большим упорством, приближалась зима, и Людовику пришлось отступить, не добившись успеха. Весной </w:t>
      </w:r>
      <w:r>
        <w:rPr>
          <w:b/>
          <w:bCs/>
        </w:rPr>
        <w:t>949</w:t>
      </w:r>
      <w:r>
        <w:t xml:space="preserve"> г. Людовик возобновил войну. 60 его воинов под видом конюхов вошли в город, захватили ворота и держались до тех пор, пока не подоспел король со своим войском. Часть врагов укрылась в одной из башен. Людовик никак не мог захватить её и приказал возвести стену, чтобы отрезать её от города. Как раз в это время подоспела помощь от Оттона. Людовик вторгся во владения Гуго и, хотя не смог взять ни одного города, сильно опустошил его земли.</w:t>
      </w:r>
    </w:p>
    <w:p w:rsidR="00595453" w:rsidRDefault="00430D52">
      <w:pPr>
        <w:pStyle w:val="a3"/>
      </w:pPr>
      <w:r>
        <w:t xml:space="preserve">Герцог в гневе хотел ответить ему тем же, однако вскоре стало известно, что папа поддержал решение собора французских епископов и тоже предал Гуго проклятью. Многие прелаты съехались к Гуго и говорили ему, что опасно пренебрегать анафемой, что подданные должны подчиняться королю и что они не могут больше поддерживать его мятеж. Побежденный этими доводами, герцог смиренно просил короля помириться с ним. В </w:t>
      </w:r>
      <w:r>
        <w:rPr>
          <w:b/>
          <w:bCs/>
        </w:rPr>
        <w:t>950</w:t>
      </w:r>
      <w:r>
        <w:t xml:space="preserve"> г. противники встретились на берегу Марны и пришли к полному согласию. Гуго сохранил своё положение и даже увеличил зону своего влияния вплоть до Нормандии и, особенно, в Бургундии. Последние годы царствования Людовика прошли спокойно.</w:t>
      </w:r>
    </w:p>
    <w:p w:rsidR="00595453" w:rsidRDefault="00430D52">
      <w:pPr>
        <w:pStyle w:val="21"/>
        <w:pageBreakBefore/>
        <w:numPr>
          <w:ilvl w:val="0"/>
          <w:numId w:val="0"/>
        </w:numPr>
      </w:pPr>
      <w:r>
        <w:t>9. Смерть Людовика Заморского</w:t>
      </w:r>
    </w:p>
    <w:p w:rsidR="00595453" w:rsidRDefault="00430D52">
      <w:pPr>
        <w:pStyle w:val="a3"/>
      </w:pPr>
      <w:r>
        <w:t xml:space="preserve">Четыре года спустя, возвращаясь в Реймс, король увидел волка. Он погнался за ним и на всем скаку упал с лошади. От сильного сотрясения у него началась слоновья болезнь. Он долго и мучительно страдал и, наконец, 10 сентября </w:t>
      </w:r>
      <w:r>
        <w:rPr>
          <w:b/>
          <w:bCs/>
        </w:rPr>
        <w:t>954</w:t>
      </w:r>
      <w:r>
        <w:t xml:space="preserve"> г. умер, будучи ещё совсем молодым человеком.</w:t>
      </w:r>
    </w:p>
    <w:p w:rsidR="00595453" w:rsidRDefault="00430D52">
      <w:pPr>
        <w:pStyle w:val="21"/>
        <w:pageBreakBefore/>
        <w:numPr>
          <w:ilvl w:val="0"/>
          <w:numId w:val="0"/>
        </w:numPr>
      </w:pPr>
      <w:r>
        <w:t xml:space="preserve">10. Брак и дети </w:t>
      </w:r>
    </w:p>
    <w:p w:rsidR="00595453" w:rsidRDefault="00430D52">
      <w:pPr>
        <w:pStyle w:val="a3"/>
        <w:numPr>
          <w:ilvl w:val="0"/>
          <w:numId w:val="4"/>
        </w:numPr>
        <w:tabs>
          <w:tab w:val="left" w:pos="707"/>
        </w:tabs>
        <w:spacing w:after="0"/>
      </w:pPr>
      <w:r>
        <w:t xml:space="preserve">Жена: (с </w:t>
      </w:r>
      <w:r>
        <w:rPr>
          <w:b/>
          <w:bCs/>
        </w:rPr>
        <w:t>939</w:t>
      </w:r>
      <w:r>
        <w:t xml:space="preserve"> г.) </w:t>
      </w:r>
      <w:r>
        <w:rPr>
          <w:b/>
          <w:bCs/>
        </w:rPr>
        <w:t>Герберга Саксонская</w:t>
      </w:r>
      <w:r>
        <w:t xml:space="preserve"> (ок. 913 — 3 февраля 969), вдова герцога Лотарингского Гизельберта и сестра императора Оттона I Великого. Имели 8 детей:</w:t>
      </w:r>
    </w:p>
    <w:p w:rsidR="00595453" w:rsidRDefault="00430D52">
      <w:pPr>
        <w:pStyle w:val="a3"/>
        <w:numPr>
          <w:ilvl w:val="1"/>
          <w:numId w:val="4"/>
        </w:numPr>
        <w:tabs>
          <w:tab w:val="left" w:pos="1414"/>
        </w:tabs>
        <w:spacing w:after="0"/>
      </w:pPr>
      <w:r>
        <w:rPr>
          <w:b/>
          <w:bCs/>
        </w:rPr>
        <w:t>Лотарь</w:t>
      </w:r>
      <w:r>
        <w:t xml:space="preserve"> (941 — 986), король Франции c 954. Женат с 966 на Эмме Италийской, дочери Лотаря II, короля Италии.</w:t>
      </w:r>
    </w:p>
    <w:p w:rsidR="00595453" w:rsidRDefault="00430D52">
      <w:pPr>
        <w:pStyle w:val="a3"/>
        <w:numPr>
          <w:ilvl w:val="1"/>
          <w:numId w:val="4"/>
        </w:numPr>
        <w:tabs>
          <w:tab w:val="left" w:pos="1414"/>
        </w:tabs>
        <w:spacing w:after="0"/>
      </w:pPr>
      <w:r>
        <w:rPr>
          <w:b/>
          <w:bCs/>
        </w:rPr>
        <w:t>Матильда</w:t>
      </w:r>
      <w:r>
        <w:t xml:space="preserve"> (943 — 992); м- Конрад I Тихий, король Бургундии;</w:t>
      </w:r>
    </w:p>
    <w:p w:rsidR="00595453" w:rsidRDefault="00430D52">
      <w:pPr>
        <w:pStyle w:val="a3"/>
        <w:numPr>
          <w:ilvl w:val="1"/>
          <w:numId w:val="4"/>
        </w:numPr>
        <w:tabs>
          <w:tab w:val="left" w:pos="1414"/>
        </w:tabs>
        <w:spacing w:after="0"/>
      </w:pPr>
      <w:r>
        <w:rPr>
          <w:b/>
          <w:bCs/>
        </w:rPr>
        <w:t>Хильдегарда</w:t>
      </w:r>
      <w:r>
        <w:t xml:space="preserve"> (род. ок. 944).</w:t>
      </w:r>
    </w:p>
    <w:p w:rsidR="00595453" w:rsidRDefault="00430D52">
      <w:pPr>
        <w:pStyle w:val="a3"/>
        <w:numPr>
          <w:ilvl w:val="1"/>
          <w:numId w:val="4"/>
        </w:numPr>
        <w:tabs>
          <w:tab w:val="left" w:pos="1414"/>
        </w:tabs>
        <w:spacing w:after="0"/>
      </w:pPr>
      <w:r>
        <w:rPr>
          <w:b/>
          <w:bCs/>
        </w:rPr>
        <w:t>Карломан (Карл)</w:t>
      </w:r>
      <w:r>
        <w:t xml:space="preserve"> (род. ок. 945 — до 953).</w:t>
      </w:r>
    </w:p>
    <w:p w:rsidR="00595453" w:rsidRDefault="00430D52">
      <w:pPr>
        <w:pStyle w:val="a3"/>
        <w:numPr>
          <w:ilvl w:val="1"/>
          <w:numId w:val="4"/>
        </w:numPr>
        <w:tabs>
          <w:tab w:val="left" w:pos="1414"/>
        </w:tabs>
        <w:spacing w:after="0"/>
      </w:pPr>
      <w:r>
        <w:rPr>
          <w:b/>
          <w:bCs/>
        </w:rPr>
        <w:t>Людовик</w:t>
      </w:r>
      <w:r>
        <w:t xml:space="preserve"> (род. ок. 948 — 954).</w:t>
      </w:r>
    </w:p>
    <w:p w:rsidR="00595453" w:rsidRDefault="00430D52">
      <w:pPr>
        <w:pStyle w:val="a3"/>
        <w:numPr>
          <w:ilvl w:val="1"/>
          <w:numId w:val="4"/>
        </w:numPr>
        <w:tabs>
          <w:tab w:val="left" w:pos="1414"/>
        </w:tabs>
        <w:spacing w:after="0"/>
      </w:pPr>
      <w:r>
        <w:rPr>
          <w:b/>
          <w:bCs/>
        </w:rPr>
        <w:t>Альберада</w:t>
      </w:r>
      <w:r>
        <w:t xml:space="preserve"> (род. до 953).</w:t>
      </w:r>
    </w:p>
    <w:p w:rsidR="00595453" w:rsidRDefault="00430D52">
      <w:pPr>
        <w:pStyle w:val="a3"/>
        <w:numPr>
          <w:ilvl w:val="1"/>
          <w:numId w:val="4"/>
        </w:numPr>
        <w:tabs>
          <w:tab w:val="left" w:pos="1414"/>
        </w:tabs>
        <w:spacing w:after="0"/>
      </w:pPr>
      <w:r>
        <w:rPr>
          <w:b/>
          <w:bCs/>
        </w:rPr>
        <w:t>Генрих</w:t>
      </w:r>
      <w:r>
        <w:t xml:space="preserve"> (род. до 953 — 953).</w:t>
      </w:r>
    </w:p>
    <w:p w:rsidR="00595453" w:rsidRDefault="00430D52">
      <w:pPr>
        <w:pStyle w:val="a3"/>
        <w:numPr>
          <w:ilvl w:val="1"/>
          <w:numId w:val="4"/>
        </w:numPr>
        <w:tabs>
          <w:tab w:val="left" w:pos="1414"/>
        </w:tabs>
      </w:pPr>
      <w:r>
        <w:rPr>
          <w:b/>
          <w:bCs/>
        </w:rPr>
        <w:t>Карл I Лотарингский</w:t>
      </w:r>
      <w:r>
        <w:t xml:space="preserve"> (953 — ок. 993), герцог Нижней Лотарингии.</w:t>
      </w:r>
    </w:p>
    <w:p w:rsidR="00595453" w:rsidRDefault="00595453">
      <w:pPr>
        <w:pStyle w:val="a3"/>
      </w:pPr>
    </w:p>
    <w:p w:rsidR="00595453" w:rsidRDefault="00430D52">
      <w:pPr>
        <w:pStyle w:val="31"/>
        <w:numPr>
          <w:ilvl w:val="0"/>
          <w:numId w:val="0"/>
        </w:numPr>
      </w:pPr>
      <w:r>
        <w:t>См. также</w:t>
      </w:r>
    </w:p>
    <w:p w:rsidR="00595453" w:rsidRDefault="00430D52">
      <w:pPr>
        <w:pStyle w:val="a3"/>
        <w:numPr>
          <w:ilvl w:val="0"/>
          <w:numId w:val="3"/>
        </w:numPr>
        <w:tabs>
          <w:tab w:val="left" w:pos="707"/>
        </w:tabs>
      </w:pPr>
      <w:r>
        <w:t>Список королей Франции</w:t>
      </w:r>
    </w:p>
    <w:p w:rsidR="00595453" w:rsidRDefault="00430D52">
      <w:pPr>
        <w:pStyle w:val="21"/>
        <w:numPr>
          <w:ilvl w:val="0"/>
          <w:numId w:val="0"/>
        </w:numPr>
      </w:pPr>
      <w:r>
        <w:t>Литература</w:t>
      </w:r>
    </w:p>
    <w:p w:rsidR="00595453" w:rsidRDefault="00430D52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rPr>
          <w:i/>
          <w:iCs/>
        </w:rPr>
        <w:t>Рихер Реймский.</w:t>
      </w:r>
      <w:r>
        <w:t xml:space="preserve"> История, кн. II / Пер. с лат., сост., коммент. и указ. А. В. Тарасовой ; отв. ред. И. С. Филиппов. — М.: РОССПЭН, 1997. — 322 с. — (Классики античности и средневековья). — 3000 экз. — ISBN 5-86004-074-1</w:t>
      </w:r>
    </w:p>
    <w:p w:rsidR="00595453" w:rsidRDefault="00430D52">
      <w:pPr>
        <w:pStyle w:val="a3"/>
        <w:numPr>
          <w:ilvl w:val="0"/>
          <w:numId w:val="2"/>
        </w:numPr>
        <w:tabs>
          <w:tab w:val="left" w:pos="707"/>
        </w:tabs>
      </w:pPr>
      <w:r>
        <w:rPr>
          <w:i/>
          <w:iCs/>
        </w:rPr>
        <w:t>Флодоард.</w:t>
      </w:r>
      <w:r>
        <w:t xml:space="preserve"> Анналы. // </w:t>
      </w:r>
      <w:r>
        <w:rPr>
          <w:i/>
          <w:iCs/>
        </w:rPr>
        <w:t>Рихер Реймский.</w:t>
      </w:r>
      <w:r>
        <w:t xml:space="preserve"> История. / Пер. с лат., сост., коммент. и указ. А. В. Тарасовой ; отв. ред. И. С. Филиппов. — М.: РОССПЭН, 1997. — ISBN 5-86004-074-1.</w:t>
      </w:r>
    </w:p>
    <w:p w:rsidR="00595453" w:rsidRDefault="00430D52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Luchaire, «Histoire des institutious monarchiques de l'ancienne France»</w:t>
      </w:r>
    </w:p>
    <w:p w:rsidR="00595453" w:rsidRDefault="00430D52">
      <w:pPr>
        <w:pStyle w:val="a3"/>
        <w:numPr>
          <w:ilvl w:val="0"/>
          <w:numId w:val="1"/>
        </w:numPr>
        <w:tabs>
          <w:tab w:val="left" w:pos="707"/>
        </w:tabs>
      </w:pPr>
      <w:r>
        <w:t>Kalckstein, «Geschichte des franz. Königtums unter den ersten Capetingern»</w:t>
      </w:r>
    </w:p>
    <w:p w:rsidR="00595453" w:rsidRDefault="00430D52">
      <w:pPr>
        <w:pStyle w:val="a3"/>
        <w:spacing w:after="0"/>
      </w:pPr>
      <w:r>
        <w:t>Источник: http://ru.wikipedia.org/wiki/Людовик_IV_(король_Франции)</w:t>
      </w:r>
      <w:bookmarkStart w:id="0" w:name="_GoBack"/>
      <w:bookmarkEnd w:id="0"/>
    </w:p>
    <w:sectPr w:rsidR="00595453">
      <w:footnotePr>
        <w:pos w:val="beneathText"/>
      </w:footnotePr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tarSymbol">
    <w:altName w:val="Arial Unicode MS"/>
    <w:charset w:val="80"/>
    <w:family w:val="auto"/>
    <w:pitch w:val="default"/>
  </w:font>
  <w:font w:name="Liberation Serif">
    <w:altName w:val="Times New Roman"/>
    <w:charset w:val="00"/>
    <w:family w:val="roman"/>
    <w:pitch w:val="variable"/>
  </w:font>
  <w:font w:name="DejaVu Sans">
    <w:charset w:val="00"/>
    <w:family w:val="swiss"/>
    <w:pitch w:val="variable"/>
  </w:font>
  <w:font w:name="Albany">
    <w:altName w:val="Arial"/>
    <w:charset w:val="00"/>
    <w:family w:val="swiss"/>
    <w:pitch w:val="variable"/>
  </w:font>
  <w:font w:name="HG Mincho Light J">
    <w:altName w:val="msmincho"/>
    <w:charset w:val="00"/>
    <w:family w:val="auto"/>
    <w:pitch w:val="variable"/>
  </w:font>
  <w:font w:name="Nimbus Sans L">
    <w:altName w:val="Arial"/>
    <w:charset w:val="00"/>
    <w:family w:val="auto"/>
    <w:pitch w:val="default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RTF_Num 2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1">
    <w:nsid w:val="00000002"/>
    <w:multiLevelType w:val="multilevel"/>
    <w:tmpl w:val="00000002"/>
    <w:name w:val="RTF_Num 3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2">
    <w:nsid w:val="00000003"/>
    <w:multiLevelType w:val="multilevel"/>
    <w:tmpl w:val="00000003"/>
    <w:name w:val="RTF_Num 4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3">
    <w:nsid w:val="00000004"/>
    <w:multiLevelType w:val="multilevel"/>
    <w:tmpl w:val="00000004"/>
    <w:name w:val="RTF_Num 5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4">
    <w:nsid w:val="00000005"/>
    <w:multiLevelType w:val="multilevel"/>
    <w:tmpl w:val="00000005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1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30D52"/>
    <w:rsid w:val="00430D52"/>
    <w:rsid w:val="00595453"/>
    <w:rsid w:val="007C6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653588-146C-404D-A8EC-02BAC96B4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jc w:val="both"/>
    </w:pPr>
    <w:rPr>
      <w:color w:val="000000"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TFNum21">
    <w:name w:val="RTF_Num 2 1"/>
    <w:rPr>
      <w:rFonts w:ascii="StarSymbol" w:eastAsia="StarSymbol" w:hAnsi="StarSymbol" w:cs="StarSymbol"/>
      <w:sz w:val="18"/>
      <w:szCs w:val="18"/>
    </w:rPr>
  </w:style>
  <w:style w:type="character" w:customStyle="1" w:styleId="RTFNum22">
    <w:name w:val="RTF_Num 2 2"/>
    <w:rPr>
      <w:rFonts w:ascii="StarSymbol" w:eastAsia="StarSymbol" w:hAnsi="StarSymbol" w:cs="StarSymbol"/>
      <w:sz w:val="18"/>
      <w:szCs w:val="18"/>
    </w:rPr>
  </w:style>
  <w:style w:type="character" w:customStyle="1" w:styleId="RTFNum23">
    <w:name w:val="RTF_Num 2 3"/>
    <w:rPr>
      <w:rFonts w:ascii="StarSymbol" w:eastAsia="StarSymbol" w:hAnsi="StarSymbol" w:cs="StarSymbol"/>
      <w:sz w:val="18"/>
      <w:szCs w:val="18"/>
    </w:rPr>
  </w:style>
  <w:style w:type="character" w:customStyle="1" w:styleId="RTFNum24">
    <w:name w:val="RTF_Num 2 4"/>
    <w:rPr>
      <w:rFonts w:ascii="StarSymbol" w:eastAsia="StarSymbol" w:hAnsi="StarSymbol" w:cs="StarSymbol"/>
      <w:sz w:val="18"/>
      <w:szCs w:val="18"/>
    </w:rPr>
  </w:style>
  <w:style w:type="character" w:customStyle="1" w:styleId="RTFNum25">
    <w:name w:val="RTF_Num 2 5"/>
    <w:rPr>
      <w:rFonts w:ascii="StarSymbol" w:eastAsia="StarSymbol" w:hAnsi="StarSymbol" w:cs="StarSymbol"/>
      <w:sz w:val="18"/>
      <w:szCs w:val="18"/>
    </w:rPr>
  </w:style>
  <w:style w:type="character" w:customStyle="1" w:styleId="RTFNum26">
    <w:name w:val="RTF_Num 2 6"/>
    <w:rPr>
      <w:rFonts w:ascii="StarSymbol" w:eastAsia="StarSymbol" w:hAnsi="StarSymbol" w:cs="StarSymbol"/>
      <w:sz w:val="18"/>
      <w:szCs w:val="18"/>
    </w:rPr>
  </w:style>
  <w:style w:type="character" w:customStyle="1" w:styleId="RTFNum27">
    <w:name w:val="RTF_Num 2 7"/>
    <w:rPr>
      <w:rFonts w:ascii="StarSymbol" w:eastAsia="StarSymbol" w:hAnsi="StarSymbol" w:cs="StarSymbol"/>
      <w:sz w:val="18"/>
      <w:szCs w:val="18"/>
    </w:rPr>
  </w:style>
  <w:style w:type="character" w:customStyle="1" w:styleId="RTFNum28">
    <w:name w:val="RTF_Num 2 8"/>
    <w:rPr>
      <w:rFonts w:ascii="StarSymbol" w:eastAsia="StarSymbol" w:hAnsi="StarSymbol" w:cs="StarSymbol"/>
      <w:sz w:val="18"/>
      <w:szCs w:val="18"/>
    </w:rPr>
  </w:style>
  <w:style w:type="character" w:customStyle="1" w:styleId="RTFNum29">
    <w:name w:val="RTF_Num 2 9"/>
    <w:rPr>
      <w:rFonts w:ascii="StarSymbol" w:eastAsia="StarSymbol" w:hAnsi="StarSymbol" w:cs="StarSymbol"/>
      <w:sz w:val="18"/>
      <w:szCs w:val="18"/>
    </w:rPr>
  </w:style>
  <w:style w:type="character" w:customStyle="1" w:styleId="RTFNum210">
    <w:name w:val="RTF_Num 2 10"/>
    <w:rPr>
      <w:rFonts w:ascii="StarSymbol" w:eastAsia="StarSymbol" w:hAnsi="StarSymbol" w:cs="StarSymbol"/>
      <w:sz w:val="18"/>
      <w:szCs w:val="18"/>
    </w:rPr>
  </w:style>
  <w:style w:type="character" w:customStyle="1" w:styleId="RTFNum31">
    <w:name w:val="RTF_Num 3 1"/>
    <w:rPr>
      <w:rFonts w:ascii="StarSymbol" w:eastAsia="StarSymbol" w:hAnsi="StarSymbol" w:cs="StarSymbol"/>
      <w:sz w:val="18"/>
      <w:szCs w:val="18"/>
    </w:rPr>
  </w:style>
  <w:style w:type="character" w:customStyle="1" w:styleId="RTFNum32">
    <w:name w:val="RTF_Num 3 2"/>
    <w:rPr>
      <w:rFonts w:ascii="StarSymbol" w:eastAsia="StarSymbol" w:hAnsi="StarSymbol" w:cs="StarSymbol"/>
      <w:sz w:val="18"/>
      <w:szCs w:val="18"/>
    </w:rPr>
  </w:style>
  <w:style w:type="character" w:customStyle="1" w:styleId="RTFNum33">
    <w:name w:val="RTF_Num 3 3"/>
    <w:rPr>
      <w:rFonts w:ascii="StarSymbol" w:eastAsia="StarSymbol" w:hAnsi="StarSymbol" w:cs="StarSymbol"/>
      <w:sz w:val="18"/>
      <w:szCs w:val="18"/>
    </w:rPr>
  </w:style>
  <w:style w:type="character" w:customStyle="1" w:styleId="RTFNum34">
    <w:name w:val="RTF_Num 3 4"/>
    <w:rPr>
      <w:rFonts w:ascii="StarSymbol" w:eastAsia="StarSymbol" w:hAnsi="StarSymbol" w:cs="StarSymbol"/>
      <w:sz w:val="18"/>
      <w:szCs w:val="18"/>
    </w:rPr>
  </w:style>
  <w:style w:type="character" w:customStyle="1" w:styleId="RTFNum35">
    <w:name w:val="RTF_Num 3 5"/>
    <w:rPr>
      <w:rFonts w:ascii="StarSymbol" w:eastAsia="StarSymbol" w:hAnsi="StarSymbol" w:cs="StarSymbol"/>
      <w:sz w:val="18"/>
      <w:szCs w:val="18"/>
    </w:rPr>
  </w:style>
  <w:style w:type="character" w:customStyle="1" w:styleId="RTFNum36">
    <w:name w:val="RTF_Num 3 6"/>
    <w:rPr>
      <w:rFonts w:ascii="StarSymbol" w:eastAsia="StarSymbol" w:hAnsi="StarSymbol" w:cs="StarSymbol"/>
      <w:sz w:val="18"/>
      <w:szCs w:val="18"/>
    </w:rPr>
  </w:style>
  <w:style w:type="character" w:customStyle="1" w:styleId="RTFNum37">
    <w:name w:val="RTF_Num 3 7"/>
    <w:rPr>
      <w:rFonts w:ascii="StarSymbol" w:eastAsia="StarSymbol" w:hAnsi="StarSymbol" w:cs="StarSymbol"/>
      <w:sz w:val="18"/>
      <w:szCs w:val="18"/>
    </w:rPr>
  </w:style>
  <w:style w:type="character" w:customStyle="1" w:styleId="RTFNum38">
    <w:name w:val="RTF_Num 3 8"/>
    <w:rPr>
      <w:rFonts w:ascii="StarSymbol" w:eastAsia="StarSymbol" w:hAnsi="StarSymbol" w:cs="StarSymbol"/>
      <w:sz w:val="18"/>
      <w:szCs w:val="18"/>
    </w:rPr>
  </w:style>
  <w:style w:type="character" w:customStyle="1" w:styleId="RTFNum39">
    <w:name w:val="RTF_Num 3 9"/>
    <w:rPr>
      <w:rFonts w:ascii="StarSymbol" w:eastAsia="StarSymbol" w:hAnsi="StarSymbol" w:cs="StarSymbol"/>
      <w:sz w:val="18"/>
      <w:szCs w:val="18"/>
    </w:rPr>
  </w:style>
  <w:style w:type="character" w:customStyle="1" w:styleId="RTFNum310">
    <w:name w:val="RTF_Num 3 10"/>
    <w:rPr>
      <w:rFonts w:ascii="StarSymbol" w:eastAsia="StarSymbol" w:hAnsi="StarSymbol" w:cs="StarSymbol"/>
      <w:sz w:val="18"/>
      <w:szCs w:val="18"/>
    </w:rPr>
  </w:style>
  <w:style w:type="character" w:customStyle="1" w:styleId="RTFNum41">
    <w:name w:val="RTF_Num 4 1"/>
    <w:rPr>
      <w:rFonts w:ascii="StarSymbol" w:eastAsia="StarSymbol" w:hAnsi="StarSymbol" w:cs="StarSymbol"/>
      <w:sz w:val="18"/>
      <w:szCs w:val="18"/>
    </w:rPr>
  </w:style>
  <w:style w:type="character" w:customStyle="1" w:styleId="RTFNum42">
    <w:name w:val="RTF_Num 4 2"/>
    <w:rPr>
      <w:rFonts w:ascii="StarSymbol" w:eastAsia="StarSymbol" w:hAnsi="StarSymbol" w:cs="StarSymbol"/>
      <w:sz w:val="18"/>
      <w:szCs w:val="18"/>
    </w:rPr>
  </w:style>
  <w:style w:type="character" w:customStyle="1" w:styleId="RTFNum43">
    <w:name w:val="RTF_Num 4 3"/>
    <w:rPr>
      <w:rFonts w:ascii="StarSymbol" w:eastAsia="StarSymbol" w:hAnsi="StarSymbol" w:cs="StarSymbol"/>
      <w:sz w:val="18"/>
      <w:szCs w:val="18"/>
    </w:rPr>
  </w:style>
  <w:style w:type="character" w:customStyle="1" w:styleId="RTFNum44">
    <w:name w:val="RTF_Num 4 4"/>
    <w:rPr>
      <w:rFonts w:ascii="StarSymbol" w:eastAsia="StarSymbol" w:hAnsi="StarSymbol" w:cs="StarSymbol"/>
      <w:sz w:val="18"/>
      <w:szCs w:val="18"/>
    </w:rPr>
  </w:style>
  <w:style w:type="character" w:customStyle="1" w:styleId="RTFNum45">
    <w:name w:val="RTF_Num 4 5"/>
    <w:rPr>
      <w:rFonts w:ascii="StarSymbol" w:eastAsia="StarSymbol" w:hAnsi="StarSymbol" w:cs="StarSymbol"/>
      <w:sz w:val="18"/>
      <w:szCs w:val="18"/>
    </w:rPr>
  </w:style>
  <w:style w:type="character" w:customStyle="1" w:styleId="RTFNum46">
    <w:name w:val="RTF_Num 4 6"/>
    <w:rPr>
      <w:rFonts w:ascii="StarSymbol" w:eastAsia="StarSymbol" w:hAnsi="StarSymbol" w:cs="StarSymbol"/>
      <w:sz w:val="18"/>
      <w:szCs w:val="18"/>
    </w:rPr>
  </w:style>
  <w:style w:type="character" w:customStyle="1" w:styleId="RTFNum47">
    <w:name w:val="RTF_Num 4 7"/>
    <w:rPr>
      <w:rFonts w:ascii="StarSymbol" w:eastAsia="StarSymbol" w:hAnsi="StarSymbol" w:cs="StarSymbol"/>
      <w:sz w:val="18"/>
      <w:szCs w:val="18"/>
    </w:rPr>
  </w:style>
  <w:style w:type="character" w:customStyle="1" w:styleId="RTFNum48">
    <w:name w:val="RTF_Num 4 8"/>
    <w:rPr>
      <w:rFonts w:ascii="StarSymbol" w:eastAsia="StarSymbol" w:hAnsi="StarSymbol" w:cs="StarSymbol"/>
      <w:sz w:val="18"/>
      <w:szCs w:val="18"/>
    </w:rPr>
  </w:style>
  <w:style w:type="character" w:customStyle="1" w:styleId="RTFNum49">
    <w:name w:val="RTF_Num 4 9"/>
    <w:rPr>
      <w:rFonts w:ascii="StarSymbol" w:eastAsia="StarSymbol" w:hAnsi="StarSymbol" w:cs="StarSymbol"/>
      <w:sz w:val="18"/>
      <w:szCs w:val="18"/>
    </w:rPr>
  </w:style>
  <w:style w:type="character" w:customStyle="1" w:styleId="RTFNum410">
    <w:name w:val="RTF_Num 4 10"/>
    <w:rPr>
      <w:rFonts w:ascii="StarSymbol" w:eastAsia="StarSymbol" w:hAnsi="StarSymbol" w:cs="StarSymbol"/>
      <w:sz w:val="18"/>
      <w:szCs w:val="18"/>
    </w:rPr>
  </w:style>
  <w:style w:type="character" w:customStyle="1" w:styleId="RTFNum51">
    <w:name w:val="RTF_Num 5 1"/>
    <w:rPr>
      <w:rFonts w:ascii="StarSymbol" w:eastAsia="StarSymbol" w:hAnsi="StarSymbol" w:cs="StarSymbol"/>
      <w:sz w:val="18"/>
      <w:szCs w:val="18"/>
    </w:rPr>
  </w:style>
  <w:style w:type="character" w:customStyle="1" w:styleId="RTFNum52">
    <w:name w:val="RTF_Num 5 2"/>
    <w:rPr>
      <w:rFonts w:ascii="StarSymbol" w:eastAsia="StarSymbol" w:hAnsi="StarSymbol" w:cs="StarSymbol"/>
      <w:sz w:val="18"/>
      <w:szCs w:val="18"/>
    </w:rPr>
  </w:style>
  <w:style w:type="character" w:customStyle="1" w:styleId="RTFNum53">
    <w:name w:val="RTF_Num 5 3"/>
    <w:rPr>
      <w:rFonts w:ascii="StarSymbol" w:eastAsia="StarSymbol" w:hAnsi="StarSymbol" w:cs="StarSymbol"/>
      <w:sz w:val="18"/>
      <w:szCs w:val="18"/>
    </w:rPr>
  </w:style>
  <w:style w:type="character" w:customStyle="1" w:styleId="RTFNum54">
    <w:name w:val="RTF_Num 5 4"/>
    <w:rPr>
      <w:rFonts w:ascii="StarSymbol" w:eastAsia="StarSymbol" w:hAnsi="StarSymbol" w:cs="StarSymbol"/>
      <w:sz w:val="18"/>
      <w:szCs w:val="18"/>
    </w:rPr>
  </w:style>
  <w:style w:type="character" w:customStyle="1" w:styleId="RTFNum55">
    <w:name w:val="RTF_Num 5 5"/>
    <w:rPr>
      <w:rFonts w:ascii="StarSymbol" w:eastAsia="StarSymbol" w:hAnsi="StarSymbol" w:cs="StarSymbol"/>
      <w:sz w:val="18"/>
      <w:szCs w:val="18"/>
    </w:rPr>
  </w:style>
  <w:style w:type="character" w:customStyle="1" w:styleId="RTFNum56">
    <w:name w:val="RTF_Num 5 6"/>
    <w:rPr>
      <w:rFonts w:ascii="StarSymbol" w:eastAsia="StarSymbol" w:hAnsi="StarSymbol" w:cs="StarSymbol"/>
      <w:sz w:val="18"/>
      <w:szCs w:val="18"/>
    </w:rPr>
  </w:style>
  <w:style w:type="character" w:customStyle="1" w:styleId="RTFNum57">
    <w:name w:val="RTF_Num 5 7"/>
    <w:rPr>
      <w:rFonts w:ascii="StarSymbol" w:eastAsia="StarSymbol" w:hAnsi="StarSymbol" w:cs="StarSymbol"/>
      <w:sz w:val="18"/>
      <w:szCs w:val="18"/>
    </w:rPr>
  </w:style>
  <w:style w:type="character" w:customStyle="1" w:styleId="RTFNum58">
    <w:name w:val="RTF_Num 5 8"/>
    <w:rPr>
      <w:rFonts w:ascii="StarSymbol" w:eastAsia="StarSymbol" w:hAnsi="StarSymbol" w:cs="StarSymbol"/>
      <w:sz w:val="18"/>
      <w:szCs w:val="18"/>
    </w:rPr>
  </w:style>
  <w:style w:type="character" w:customStyle="1" w:styleId="RTFNum59">
    <w:name w:val="RTF_Num 5 9"/>
    <w:rPr>
      <w:rFonts w:ascii="StarSymbol" w:eastAsia="StarSymbol" w:hAnsi="StarSymbol" w:cs="StarSymbol"/>
      <w:sz w:val="18"/>
      <w:szCs w:val="18"/>
    </w:rPr>
  </w:style>
  <w:style w:type="character" w:customStyle="1" w:styleId="RTFNum510">
    <w:name w:val="RTF_Num 5 10"/>
    <w:rPr>
      <w:rFonts w:ascii="StarSymbol" w:eastAsia="StarSymbol" w:hAnsi="StarSymbol" w:cs="StarSymbol"/>
      <w:sz w:val="18"/>
      <w:szCs w:val="18"/>
    </w:rPr>
  </w:style>
  <w:style w:type="character" w:customStyle="1" w:styleId="EndnoteSymbol">
    <w:name w:val="End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FootnoteSymbol">
    <w:name w:val="Foot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Internetlink">
    <w:name w:val="Internet link"/>
    <w:rPr>
      <w:rFonts w:ascii="Liberation Serif" w:eastAsia="DejaVu Sans" w:hAnsi="Liberation Serif" w:cs="Liberation Serif"/>
      <w:color w:val="000080"/>
      <w:sz w:val="24"/>
      <w:szCs w:val="24"/>
      <w:u w:val="single"/>
      <w:lang w:val="en-US"/>
    </w:rPr>
  </w:style>
  <w:style w:type="character" w:customStyle="1" w:styleId="BulletSymbols">
    <w:name w:val="Bullet Symbols"/>
    <w:rPr>
      <w:rFonts w:ascii="StarSymbol" w:eastAsia="StarSymbol" w:hAnsi="StarSymbol" w:cs="StarSymbol"/>
      <w:color w:val="auto"/>
      <w:sz w:val="18"/>
      <w:szCs w:val="18"/>
      <w:lang w:val="en-US"/>
    </w:rPr>
  </w:style>
  <w:style w:type="paragraph" w:customStyle="1" w:styleId="Heading">
    <w:name w:val="Heading"/>
    <w:basedOn w:val="a"/>
    <w:next w:val="a3"/>
    <w:pPr>
      <w:keepNext/>
      <w:spacing w:before="240" w:after="283"/>
    </w:pPr>
    <w:rPr>
      <w:rFonts w:ascii="Albany" w:eastAsia="HG Mincho Light J" w:hAnsi="Albany" w:cs="Albany"/>
      <w:sz w:val="28"/>
      <w:szCs w:val="28"/>
    </w:rPr>
  </w:style>
  <w:style w:type="paragraph" w:styleId="a3">
    <w:name w:val="Body Text"/>
    <w:basedOn w:val="a"/>
    <w:semiHidden/>
    <w:pPr>
      <w:spacing w:after="283"/>
    </w:pPr>
  </w:style>
  <w:style w:type="paragraph" w:styleId="a4">
    <w:name w:val="List"/>
    <w:basedOn w:val="a3"/>
    <w:semiHidden/>
  </w:style>
  <w:style w:type="paragraph" w:customStyle="1" w:styleId="1">
    <w:name w:val="Название объекта1"/>
    <w:basedOn w:val="a"/>
    <w:pPr>
      <w:suppressLineNumbers/>
      <w:spacing w:before="120" w:after="120"/>
    </w:pPr>
    <w:rPr>
      <w:rFonts w:cs="Nimbus Sans L"/>
      <w:i/>
      <w:iCs/>
      <w:sz w:val="24"/>
      <w:szCs w:val="24"/>
    </w:rPr>
  </w:style>
  <w:style w:type="paragraph" w:customStyle="1" w:styleId="Index">
    <w:name w:val="Index"/>
    <w:basedOn w:val="a"/>
  </w:style>
  <w:style w:type="paragraph" w:customStyle="1" w:styleId="HorizontalLine">
    <w:name w:val="Horizontal Line"/>
    <w:basedOn w:val="a"/>
    <w:next w:val="a3"/>
    <w:pPr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210">
    <w:name w:val="Обратный адрес 21"/>
    <w:basedOn w:val="a"/>
    <w:rPr>
      <w:i/>
      <w:iCs/>
    </w:rPr>
  </w:style>
  <w:style w:type="paragraph" w:customStyle="1" w:styleId="TableContents">
    <w:name w:val="Table Contents"/>
    <w:basedOn w:val="a3"/>
  </w:style>
  <w:style w:type="paragraph" w:customStyle="1" w:styleId="10">
    <w:name w:val="Нижний колонтитул1"/>
    <w:basedOn w:val="a"/>
    <w:pPr>
      <w:tabs>
        <w:tab w:val="center" w:pos="4818"/>
        <w:tab w:val="right" w:pos="9637"/>
      </w:tabs>
    </w:pPr>
  </w:style>
  <w:style w:type="paragraph" w:customStyle="1" w:styleId="12">
    <w:name w:val="Верхний колонтитул1"/>
    <w:basedOn w:val="a"/>
    <w:pPr>
      <w:tabs>
        <w:tab w:val="center" w:pos="4818"/>
        <w:tab w:val="right" w:pos="9637"/>
      </w:tabs>
    </w:pPr>
  </w:style>
  <w:style w:type="paragraph" w:customStyle="1" w:styleId="11">
    <w:name w:val="Заголовок 11"/>
    <w:basedOn w:val="Heading"/>
    <w:next w:val="a3"/>
    <w:pPr>
      <w:numPr>
        <w:numId w:val="5"/>
      </w:numPr>
      <w:outlineLvl w:val="0"/>
    </w:pPr>
    <w:rPr>
      <w:rFonts w:ascii="Thorndale" w:hAnsi="Thorndale" w:cs="Thorndale"/>
      <w:b/>
      <w:bCs/>
      <w:sz w:val="48"/>
      <w:szCs w:val="48"/>
    </w:rPr>
  </w:style>
  <w:style w:type="paragraph" w:customStyle="1" w:styleId="2">
    <w:name w:val="Название объекта2"/>
    <w:basedOn w:val="a"/>
    <w:pPr>
      <w:spacing w:before="120" w:after="120"/>
    </w:pPr>
    <w:rPr>
      <w:i/>
      <w:iCs/>
      <w:sz w:val="24"/>
      <w:szCs w:val="24"/>
    </w:rPr>
  </w:style>
  <w:style w:type="paragraph" w:customStyle="1" w:styleId="21">
    <w:name w:val="Заголовок 21"/>
    <w:basedOn w:val="Heading"/>
    <w:next w:val="a3"/>
    <w:pPr>
      <w:numPr>
        <w:ilvl w:val="1"/>
        <w:numId w:val="5"/>
      </w:numPr>
      <w:outlineLvl w:val="1"/>
    </w:pPr>
    <w:rPr>
      <w:rFonts w:ascii="Liberation Serif" w:eastAsia="DejaVu Sans" w:hAnsi="Liberation Serif" w:cs="Liberation Serif"/>
      <w:b/>
      <w:bCs/>
      <w:sz w:val="36"/>
      <w:szCs w:val="36"/>
    </w:rPr>
  </w:style>
  <w:style w:type="paragraph" w:customStyle="1" w:styleId="31">
    <w:name w:val="Заголовок 31"/>
    <w:basedOn w:val="Heading"/>
    <w:next w:val="a3"/>
    <w:pPr>
      <w:numPr>
        <w:ilvl w:val="2"/>
        <w:numId w:val="5"/>
      </w:numPr>
      <w:outlineLvl w:val="2"/>
    </w:pPr>
    <w:rPr>
      <w:rFonts w:ascii="Liberation Serif" w:eastAsia="DejaVu Sans" w:hAnsi="Liberation Serif" w:cs="Liberation Serif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2077</Words>
  <Characters>11843</Characters>
  <Application>Microsoft Office Word</Application>
  <DocSecurity>0</DocSecurity>
  <Lines>98</Lines>
  <Paragraphs>27</Paragraphs>
  <ScaleCrop>false</ScaleCrop>
  <Company/>
  <LinksUpToDate>false</LinksUpToDate>
  <CharactersWithSpaces>13893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2</cp:revision>
  <cp:lastPrinted>1899-12-31T21:00:00Z</cp:lastPrinted>
  <dcterms:created xsi:type="dcterms:W3CDTF">2014-04-18T06:52:00Z</dcterms:created>
  <dcterms:modified xsi:type="dcterms:W3CDTF">2014-04-18T06:52:00Z</dcterms:modified>
</cp:coreProperties>
</file>