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77" w:rsidRDefault="0051328F">
      <w:pPr>
        <w:pStyle w:val="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Мужчины терпеть не могут женщин, не способных на спонтанный секс</w:t>
      </w:r>
    </w:p>
    <w:p w:rsidR="00ED1577" w:rsidRDefault="0051328F">
      <w:pPr>
        <w:numPr>
          <w:ilvl w:val="0"/>
          <w:numId w:val="1"/>
        </w:numPr>
        <w:tabs>
          <w:tab w:val="left" w:pos="2007"/>
        </w:tabs>
        <w:spacing w:before="100" w:after="100"/>
        <w:ind w:left="2007"/>
        <w:jc w:val="both"/>
      </w:pPr>
      <w:r>
        <w:t xml:space="preserve">"Что мне больше всего не нравится в наших сексуальных отношениях, так это то, что моя жена превращает каждый сексуальный акт в целое событие. Прежде всего она больше получаса проводит в ванной, где моется, натирается какими-то лосьонами и занимается еще бог знает чем. Затем она украшает спальню свечами, подбирает музыку. К тому времени как она готова, у меня проходит всякое желание. У меня создается такое впечатление, как будто она готовится к какому-то представлению, в котором я, как предполагается, буду играть вместе с ней главную роль. Несомненно, это порой бывает очень приятно. Но не всегда. А она способна заниматься любовью только так". </w:t>
      </w:r>
    </w:p>
    <w:p w:rsidR="00ED1577" w:rsidRDefault="0051328F">
      <w:pPr>
        <w:numPr>
          <w:ilvl w:val="0"/>
          <w:numId w:val="1"/>
        </w:numPr>
        <w:tabs>
          <w:tab w:val="left" w:pos="2007"/>
        </w:tabs>
        <w:spacing w:before="100" w:after="100"/>
        <w:ind w:left="2007"/>
        <w:jc w:val="both"/>
      </w:pPr>
      <w:r>
        <w:t xml:space="preserve">"Я люблю спонтанный секс - это так замечательно и волнующе. Мы постоянно ссорились с моей последней подружкой из-за этого. Мы возвращаемся вместе с работы, и я, целуя ее на пороге, говорю: "Дорогая, я так хочу тебя!" - "О, любимый, я тоже хочу тебя, - отвечает она, - но только не сейчас - я еще не успела принять душ, а потом мне нужно убрать в квартире перед приходом гостей". Она всегда находит оправдания, почему сейчас не время, - у нее мокрые волосы после душа, или она ждет телефонного звонка, или у нас мало времени. Это не значит, что я люблю только спонтанный секс, - порой мы часами занимались любовью, и это был настоящий ритуал. Но время от времени мне так хочется, чтобы она, бросив все, сказала: "Я хочу тебя сейчас!" </w:t>
      </w:r>
    </w:p>
    <w:p w:rsidR="00ED1577" w:rsidRDefault="0051328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Мы уже обсуждали, почему мужчины любят спонтанный секс: чтобы снять напряжение; если у них нет времени или сил на длительное обольщение, а они хотят просто секса. Я так часто слышала жалобы мужчин на то, что женщины не умеют заниматься сексом спонтанно, что решила специально поговорить об этом. Особенно часто мужчины упоминали женщин; </w:t>
      </w:r>
    </w:p>
    <w:p w:rsidR="00ED1577" w:rsidRDefault="0051328F">
      <w:pPr>
        <w:numPr>
          <w:ilvl w:val="0"/>
          <w:numId w:val="2"/>
        </w:numPr>
        <w:tabs>
          <w:tab w:val="left" w:pos="2007"/>
        </w:tabs>
        <w:spacing w:before="100" w:after="100"/>
        <w:ind w:left="2007"/>
        <w:jc w:val="both"/>
      </w:pPr>
      <w:r>
        <w:t xml:space="preserve">которые целую вечность проводят в ванной, прежде чем заняться сексом; </w:t>
      </w:r>
    </w:p>
    <w:p w:rsidR="00ED1577" w:rsidRDefault="0051328F">
      <w:pPr>
        <w:numPr>
          <w:ilvl w:val="0"/>
          <w:numId w:val="2"/>
        </w:numPr>
        <w:tabs>
          <w:tab w:val="left" w:pos="2007"/>
        </w:tabs>
        <w:spacing w:before="100" w:after="100"/>
        <w:ind w:left="2007"/>
        <w:jc w:val="both"/>
      </w:pPr>
      <w:r>
        <w:t xml:space="preserve">которым нужно особое освещение, музыка или обстановка; </w:t>
      </w:r>
    </w:p>
    <w:p w:rsidR="00ED1577" w:rsidRDefault="0051328F">
      <w:pPr>
        <w:numPr>
          <w:ilvl w:val="0"/>
          <w:numId w:val="2"/>
        </w:numPr>
        <w:tabs>
          <w:tab w:val="left" w:pos="2007"/>
        </w:tabs>
        <w:spacing w:before="100" w:after="100"/>
        <w:ind w:left="2007"/>
        <w:jc w:val="both"/>
      </w:pPr>
      <w:r>
        <w:t xml:space="preserve">беспокоящихся о своем внешнем виде во время секса: о прическе, макияже и т. п. </w:t>
      </w:r>
    </w:p>
    <w:p w:rsidR="00ED1577" w:rsidRDefault="0051328F">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это раздражает мужчин </w:t>
      </w:r>
    </w:p>
    <w:p w:rsidR="00ED1577" w:rsidRDefault="0051328F">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Когда женщины превращают секс в представление, мужчина начинает испытывать дискомфорт от перспективы выступать на подготовленной сцене. </w:t>
      </w:r>
    </w:p>
    <w:p w:rsidR="00ED1577" w:rsidRDefault="0051328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женщина готовится к сексу, как к какому-то особому событию, мужчина начинает нервничать оттого, что ему предстоит участвовать в представлении. А сейчас вы уже достаточно знаете о мужчинах, чтобы понять, как это раздражает их. Один мой приятель сказал как-то: "Секс может из яркой вспышки страсти превратиться в испытание, если женщина не умеет сразу же откликнуться на желание мужчины". </w:t>
      </w:r>
    </w:p>
    <w:p w:rsidR="00ED1577" w:rsidRDefault="0051328F">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Мужчина начинает чувствовать, что вы им управляете. </w:t>
      </w:r>
    </w:p>
    <w:p w:rsidR="00ED1577" w:rsidRDefault="0051328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Ваш партнер возбужден и хочет заниматься любовью. Вы соглашаетесь и исчезаете в ванной на двадцать минут, заставляя его ждать вас. Что он чувствует? Вы управляете им! А мы уже видели, как раздражает мужчину ощущение, что им кто-то руководит. </w:t>
      </w:r>
    </w:p>
    <w:p w:rsidR="00ED1577" w:rsidRDefault="0051328F">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 Он решит, что на самом деле вы не любите секс. </w:t>
      </w:r>
    </w:p>
    <w:p w:rsidR="00ED1577" w:rsidRDefault="0051328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женщина никогда не позволяет себе спонтанный секс, ее партнер может решить, что она, должно быть, не любит секс вообще или что ей требуется особая стимуляция, чтобы преодолеть самоконтроль. "Моя жена может заниматься сексом только тогда, когда извлечет его из своих недр", - признавался мне один мужчина. Он имел в виду, что его жена могла заниматься только романтизированным, ароматизированным, идеализированным сексом, в котором совсем не оставалось страсти. </w:t>
      </w:r>
    </w:p>
    <w:p w:rsidR="00ED1577" w:rsidRDefault="0051328F">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Почему женщины делают это </w:t>
      </w:r>
    </w:p>
    <w:p w:rsidR="00ED1577" w:rsidRDefault="0051328F">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Они боятся утратить во время секса самоконтроль. </w:t>
      </w:r>
    </w:p>
    <w:p w:rsidR="00ED1577" w:rsidRDefault="0051328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Как я уже объясняла раньше, женщины не хотят признаться даже самим себе, что порой хотят яркого, страстного секса. Поэтому, поймав себя на том, что вы готовы заняться любовью с вашим партнером прямо на ступеньках, вы можете почувствовать смущение и испугаться, как бы вас не приняли за похотливую дешевку. Другими словами, вы начинаете испытывать дискомфорт от своей собственной сексуальности. Откладывая секс, вы даете себе возможность взять себя в руки, теряя при этом мгновение изумительной страсти. </w:t>
      </w:r>
    </w:p>
    <w:p w:rsidR="00ED1577" w:rsidRDefault="0051328F">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Трудно загореться страстью к мужчине, с которым не чувствуете эмоциональной связи. </w:t>
      </w:r>
    </w:p>
    <w:p w:rsidR="00ED1577" w:rsidRDefault="0051328F">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женщин знают, что им требуется гораздо менее продолжительная прелюдия, если они окружены постоянной любовью, вниманием и заботой. В то же время трудно испытать внезапную страсть к партнеру, который всю неделю даже не прикасался к вам и вдруг, решив заняться любовью, ждет от вас мгновенной ответной реакции. Принимая ванну, украшая комнату свечами, делая другие приготовления, вы можете просто настраивать себя на секс, поскольку ваш партнер не сделал этого для вас. </w:t>
      </w:r>
    </w:p>
    <w:p w:rsidR="00ED1577" w:rsidRDefault="0051328F">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Решение: </w:t>
      </w:r>
    </w:p>
    <w:p w:rsidR="00ED1577" w:rsidRDefault="0051328F">
      <w:pPr>
        <w:pStyle w:val="11"/>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Прочтите вновь советы как получить удовольствие от спонтанного секса. </w:t>
      </w:r>
    </w:p>
    <w:p w:rsidR="00ED1577" w:rsidRDefault="0051328F">
      <w:pPr>
        <w:pStyle w:val="11"/>
        <w:spacing w:before="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D1577" w:rsidRDefault="0051328F">
      <w:pPr>
        <w:ind w:firstLine="567"/>
        <w:jc w:val="both"/>
        <w:rPr>
          <w:b/>
          <w:bCs/>
        </w:rPr>
      </w:pPr>
      <w:r>
        <w:rPr>
          <w:b/>
          <w:bCs/>
        </w:rPr>
        <w:t>Список использованной литературы:</w:t>
      </w:r>
    </w:p>
    <w:p w:rsidR="00ED1577" w:rsidRDefault="0051328F">
      <w:pPr>
        <w:pStyle w:val="11"/>
        <w:ind w:firstLine="567"/>
        <w:rPr>
          <w:rFonts w:ascii="Times New Roman" w:hAnsi="Times New Roman" w:cs="Times New Roman"/>
          <w:sz w:val="24"/>
          <w:szCs w:val="24"/>
        </w:rPr>
      </w:pPr>
      <w:r>
        <w:rPr>
          <w:rFonts w:ascii="Times New Roman" w:hAnsi="Times New Roman" w:cs="Times New Roman"/>
          <w:sz w:val="24"/>
          <w:szCs w:val="24"/>
        </w:rPr>
        <w:t>1.      Барбара де Анджелис. Секреты о мужчинах, которые должна знать каждая женщина. ЭСМО-ПРЕСС, 2000 г.</w:t>
      </w:r>
      <w:r>
        <w:rPr>
          <w:rFonts w:ascii="Times New Roman" w:hAnsi="Times New Roman" w:cs="Times New Roman"/>
          <w:sz w:val="24"/>
          <w:szCs w:val="24"/>
        </w:rPr>
        <w:br/>
        <w:t xml:space="preserve">                   Барбара де Анджелис - профессор, специалист по проблемам взаимотношения между мужчинами и женщинами.</w:t>
      </w:r>
    </w:p>
    <w:p w:rsidR="00ED1577" w:rsidRDefault="00ED1577">
      <w:bookmarkStart w:id="0" w:name="_GoBack"/>
      <w:bookmarkEnd w:id="0"/>
    </w:p>
    <w:sectPr w:rsidR="00ED1577">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28F"/>
    <w:rsid w:val="0051328F"/>
    <w:rsid w:val="00BD1528"/>
    <w:rsid w:val="00ED1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73C44-AF4C-477B-8827-1F713E46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3"/>
      </w:numPr>
      <w:spacing w:before="100" w:after="100"/>
      <w:outlineLvl w:val="1"/>
    </w:pPr>
    <w:rPr>
      <w:rFonts w:ascii="Arial" w:eastAsia="Arial Unicode MS" w:hAnsi="Arial" w:cs="Arial"/>
      <w:b/>
      <w:bCs/>
      <w:color w:val="000080"/>
      <w:sz w:val="32"/>
      <w:szCs w:val="32"/>
    </w:rPr>
  </w:style>
  <w:style w:type="paragraph" w:customStyle="1" w:styleId="31">
    <w:name w:val="Заголовок 31"/>
    <w:basedOn w:val="a"/>
    <w:pPr>
      <w:numPr>
        <w:ilvl w:val="2"/>
        <w:numId w:val="3"/>
      </w:numPr>
      <w:spacing w:before="100" w:after="100"/>
      <w:outlineLvl w:val="2"/>
    </w:pPr>
    <w:rPr>
      <w:rFonts w:ascii="Arial" w:eastAsia="Arial Unicode MS" w:hAnsi="Arial" w:cs="Arial"/>
      <w:b/>
      <w:bCs/>
      <w:color w:val="000080"/>
      <w:sz w:val="28"/>
      <w:szCs w:val="28"/>
    </w:rPr>
  </w:style>
  <w:style w:type="paragraph" w:customStyle="1" w:styleId="11">
    <w:name w:val="Звичайний (веб)1"/>
    <w:basedOn w:val="a"/>
    <w:pPr>
      <w:spacing w:before="100" w:after="100"/>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4144</Characters>
  <Application>Microsoft Office Word</Application>
  <DocSecurity>0</DocSecurity>
  <Lines>34</Lines>
  <Paragraphs>9</Paragraphs>
  <ScaleCrop>false</ScaleCrop>
  <Company>diakov.net</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2014-08-13T16:11:00Z</dcterms:created>
  <dcterms:modified xsi:type="dcterms:W3CDTF">2014-08-13T16:11:00Z</dcterms:modified>
</cp:coreProperties>
</file>