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2A" w:rsidRDefault="001B4C86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Молодость</w:t>
      </w:r>
      <w:r>
        <w:br/>
      </w:r>
      <w:r>
        <w:rPr>
          <w:b/>
          <w:bCs/>
        </w:rPr>
        <w:t>2 Социальная активность</w:t>
      </w:r>
      <w:r>
        <w:br/>
      </w:r>
      <w:r>
        <w:rPr>
          <w:b/>
          <w:bCs/>
        </w:rPr>
        <w:t>3 Смерть</w:t>
      </w:r>
      <w:r>
        <w:br/>
      </w:r>
      <w:r>
        <w:rPr>
          <w:b/>
          <w:bCs/>
        </w:rPr>
        <w:t>4 Книги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EE252A" w:rsidRDefault="001B4C86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E252A" w:rsidRDefault="001B4C86">
      <w:pPr>
        <w:pStyle w:val="a3"/>
      </w:pPr>
      <w:r>
        <w:t>Дже́рри Ру́бин (14 июля 1938 — 28 ноября 1994) — американский Йиппи, деятель антивоенного движения 1960-х-1970-х, вместе с Эбби Хоффманом лидер движения Йиппи. В 1980-х — преуспевающий бизнесмен.</w:t>
      </w:r>
    </w:p>
    <w:p w:rsidR="00EE252A" w:rsidRDefault="001B4C86">
      <w:pPr>
        <w:pStyle w:val="21"/>
        <w:pageBreakBefore/>
        <w:numPr>
          <w:ilvl w:val="0"/>
          <w:numId w:val="0"/>
        </w:numPr>
      </w:pPr>
      <w:r>
        <w:t>1. Молодость</w:t>
      </w:r>
    </w:p>
    <w:p w:rsidR="00EE252A" w:rsidRDefault="001B4C86">
      <w:pPr>
        <w:pStyle w:val="a3"/>
      </w:pPr>
      <w:r>
        <w:t>Родился в еврейской семье хлебоперевозчика и профсоюзного деятеля. Редактировал школьную газету. В 1956 закончил Университет Цинциннати, получив степень по социологии. Поступил в Университет Беркли в 1964, но выбыл, дабы сосредоточиться на социальной активности. Родители Рубина умерли в течение 10 месяцев друг после друга, оставив на нём заботу о его младшем тринадцатилетнем брате.</w:t>
      </w:r>
    </w:p>
    <w:p w:rsidR="00EE252A" w:rsidRDefault="001B4C86">
      <w:pPr>
        <w:pStyle w:val="21"/>
        <w:pageBreakBefore/>
        <w:numPr>
          <w:ilvl w:val="0"/>
          <w:numId w:val="0"/>
        </w:numPr>
      </w:pPr>
      <w:r>
        <w:t>2. Социальная активность</w:t>
      </w:r>
    </w:p>
    <w:p w:rsidR="00EE252A" w:rsidRDefault="001B4C86">
      <w:pPr>
        <w:pStyle w:val="a3"/>
      </w:pPr>
      <w:r>
        <w:t>Исключение из университета Беркли, где он участвовал в демонстрации против системы найма по расовому признаку местного бакалейщика, положило начало социальной активности Рубина. Он возглавлял первые демонстрации против войны во Вьетнаме, одновременно выступал соучредителем движения Йиппи с Эбби Хофманом, выдвигал свинью на пост президента США. Играл ключевую роль в разрушении Демократического Национального Соглашения 1968 г. в Чикаго. Наряду с семью другими членами так называемой «Чикагской семерки» был обвинен в подстрекательстве к бунту и подвергнут судебному преследованию. Ответчики превратили зал суда в цирк, тем не менее пять из семи остающихся ответчиков были признаны виновными. После окончания Вьетнамской войны стал преуспевающим бизнесменом.</w:t>
      </w:r>
    </w:p>
    <w:p w:rsidR="00EE252A" w:rsidRDefault="001B4C86">
      <w:pPr>
        <w:pStyle w:val="21"/>
        <w:pageBreakBefore/>
        <w:numPr>
          <w:ilvl w:val="0"/>
          <w:numId w:val="0"/>
        </w:numPr>
      </w:pPr>
      <w:r>
        <w:t>3. Смерть</w:t>
      </w:r>
    </w:p>
    <w:p w:rsidR="00EE252A" w:rsidRDefault="001B4C86">
      <w:pPr>
        <w:pStyle w:val="a3"/>
        <w:rPr>
          <w:position w:val="10"/>
        </w:rPr>
      </w:pPr>
      <w:r>
        <w:t>14 ноября 1994 года Дж. Рубин переходил дорогу в неположенном месте и был сбит машиной. Несчастье случилось неподалёку от Калифорнийского университета на бульваре Вилшур (улица с трёхрядным движением в каждом направлении). Был доставлен в больницу университета, где скончался через две недели.</w:t>
      </w:r>
      <w:r>
        <w:rPr>
          <w:position w:val="10"/>
        </w:rPr>
        <w:t>[1]</w:t>
      </w:r>
    </w:p>
    <w:p w:rsidR="00EE252A" w:rsidRDefault="001B4C86">
      <w:pPr>
        <w:pStyle w:val="21"/>
        <w:pageBreakBefore/>
        <w:numPr>
          <w:ilvl w:val="0"/>
          <w:numId w:val="0"/>
        </w:numPr>
      </w:pPr>
      <w:r>
        <w:t>4. Книги</w:t>
      </w:r>
    </w:p>
    <w:p w:rsidR="00EE252A" w:rsidRDefault="001B4C86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Джерри Рубин.</w:t>
      </w:r>
      <w:r>
        <w:t xml:space="preserve"> Действуй!: Сценарии Революции = DO IT!: Scenarios of the Revolution. — М.: Гилея, 2008. — 233 с. — (Час "Ч"). — 2000 экз. — ISBN 5-87987-048-0</w:t>
      </w:r>
      <w:r>
        <w:br/>
      </w:r>
      <w:r>
        <w:rPr>
          <w:i/>
          <w:iCs/>
        </w:rPr>
        <w:t>Jerry Rubin.</w:t>
      </w:r>
      <w:r>
        <w:t xml:space="preserve"> DO IT!: Scenarios of the Revolution. — First Printing edition (March 15, 1970). — Touchstone, 1970. — 256 p. — ISBN 067120601X, ISBN-13: 978-0671206017</w:t>
      </w:r>
    </w:p>
    <w:p w:rsidR="00EE252A" w:rsidRDefault="00EE252A">
      <w:pPr>
        <w:pStyle w:val="a3"/>
      </w:pPr>
    </w:p>
    <w:p w:rsidR="00EE252A" w:rsidRDefault="001B4C8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E252A" w:rsidRDefault="001B4C86">
      <w:pPr>
        <w:pStyle w:val="a3"/>
        <w:numPr>
          <w:ilvl w:val="0"/>
          <w:numId w:val="1"/>
        </w:numPr>
        <w:tabs>
          <w:tab w:val="left" w:pos="707"/>
        </w:tabs>
      </w:pPr>
      <w:r>
        <w:t>Berger, Joseph. «Born to Be Wild. Scratch That. Born to Be Mild.». The New York Times. December 4, 1994.  (англ.)</w:t>
      </w:r>
    </w:p>
    <w:p w:rsidR="00EE252A" w:rsidRDefault="001B4C86">
      <w:pPr>
        <w:pStyle w:val="a3"/>
        <w:spacing w:after="0"/>
      </w:pPr>
      <w:r>
        <w:t>Источник: http://ru.wikipedia.org/wiki/Рубин,_Джерри</w:t>
      </w:r>
      <w:bookmarkStart w:id="0" w:name="_GoBack"/>
      <w:bookmarkEnd w:id="0"/>
    </w:p>
    <w:sectPr w:rsidR="00EE252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C86"/>
    <w:rsid w:val="001B4C86"/>
    <w:rsid w:val="00A57476"/>
    <w:rsid w:val="00E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8E431-7440-4C7F-AFF3-C8E868D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2014-04-17T15:05:00Z</dcterms:created>
  <dcterms:modified xsi:type="dcterms:W3CDTF">2014-04-17T15:05:00Z</dcterms:modified>
</cp:coreProperties>
</file>