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85" w:rsidRPr="00CE0F85" w:rsidRDefault="0026605C" w:rsidP="00154ACB">
      <w:pPr>
        <w:pStyle w:val="af8"/>
      </w:pPr>
      <w:r w:rsidRPr="00CE0F85">
        <w:t>Федеральное</w:t>
      </w:r>
      <w:r w:rsidR="00CE0F85" w:rsidRPr="00CE0F85">
        <w:t xml:space="preserve"> </w:t>
      </w:r>
      <w:r w:rsidRPr="00CE0F85">
        <w:t>агентство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образованию</w:t>
      </w: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154ACB" w:rsidRDefault="00154ACB" w:rsidP="00154ACB">
      <w:pPr>
        <w:pStyle w:val="af8"/>
        <w:rPr>
          <w:szCs w:val="52"/>
        </w:rPr>
      </w:pPr>
    </w:p>
    <w:p w:rsidR="00CE0F85" w:rsidRPr="00CE0F85" w:rsidRDefault="0026605C" w:rsidP="00154ACB">
      <w:pPr>
        <w:pStyle w:val="af8"/>
        <w:rPr>
          <w:szCs w:val="52"/>
        </w:rPr>
      </w:pPr>
      <w:r w:rsidRPr="00CE0F85">
        <w:rPr>
          <w:szCs w:val="52"/>
        </w:rPr>
        <w:t>Контрольная</w:t>
      </w:r>
      <w:r w:rsidR="00CE0F85" w:rsidRPr="00CE0F85">
        <w:rPr>
          <w:szCs w:val="52"/>
        </w:rPr>
        <w:t xml:space="preserve"> </w:t>
      </w:r>
      <w:r w:rsidRPr="00CE0F85">
        <w:rPr>
          <w:szCs w:val="52"/>
        </w:rPr>
        <w:t>работа</w:t>
      </w:r>
    </w:p>
    <w:p w:rsidR="00CE0F85" w:rsidRPr="00CE0F85" w:rsidRDefault="0026605C" w:rsidP="00154ACB">
      <w:pPr>
        <w:pStyle w:val="af8"/>
        <w:rPr>
          <w:szCs w:val="44"/>
        </w:rPr>
      </w:pPr>
      <w:r w:rsidRPr="00CE0F85">
        <w:rPr>
          <w:szCs w:val="44"/>
        </w:rPr>
        <w:t>по</w:t>
      </w:r>
      <w:r w:rsidR="00CE0F85" w:rsidRPr="00CE0F85">
        <w:rPr>
          <w:szCs w:val="44"/>
        </w:rPr>
        <w:t xml:space="preserve"> </w:t>
      </w:r>
      <w:r w:rsidRPr="00CE0F85">
        <w:rPr>
          <w:szCs w:val="44"/>
        </w:rPr>
        <w:t>дисциплине</w:t>
      </w:r>
      <w:r w:rsidR="00CE0F85">
        <w:rPr>
          <w:szCs w:val="44"/>
        </w:rPr>
        <w:t xml:space="preserve"> "</w:t>
      </w:r>
      <w:r w:rsidRPr="00CE0F85">
        <w:rPr>
          <w:szCs w:val="44"/>
        </w:rPr>
        <w:t>Физиологические</w:t>
      </w:r>
      <w:r w:rsidR="00CE0F85" w:rsidRPr="00CE0F85">
        <w:rPr>
          <w:szCs w:val="44"/>
        </w:rPr>
        <w:t xml:space="preserve"> </w:t>
      </w:r>
      <w:r w:rsidRPr="00CE0F85">
        <w:rPr>
          <w:szCs w:val="44"/>
        </w:rPr>
        <w:t>и</w:t>
      </w:r>
      <w:r w:rsidR="00CE0F85" w:rsidRPr="00CE0F85">
        <w:rPr>
          <w:szCs w:val="44"/>
        </w:rPr>
        <w:t xml:space="preserve"> </w:t>
      </w:r>
      <w:r w:rsidRPr="00CE0F85">
        <w:rPr>
          <w:szCs w:val="44"/>
        </w:rPr>
        <w:t>санитарно-гигиенические</w:t>
      </w:r>
      <w:r w:rsidR="00CE0F85" w:rsidRPr="00CE0F85">
        <w:rPr>
          <w:szCs w:val="44"/>
        </w:rPr>
        <w:t xml:space="preserve"> </w:t>
      </w:r>
      <w:r w:rsidRPr="00CE0F85">
        <w:rPr>
          <w:szCs w:val="44"/>
        </w:rPr>
        <w:t>основы</w:t>
      </w:r>
      <w:r w:rsidR="00CE0F85" w:rsidRPr="00CE0F85">
        <w:rPr>
          <w:szCs w:val="44"/>
        </w:rPr>
        <w:t xml:space="preserve"> </w:t>
      </w:r>
      <w:r w:rsidRPr="00CE0F85">
        <w:rPr>
          <w:szCs w:val="44"/>
        </w:rPr>
        <w:t>питания</w:t>
      </w:r>
      <w:r w:rsidR="00CE0F85">
        <w:rPr>
          <w:szCs w:val="44"/>
        </w:rPr>
        <w:t>"</w:t>
      </w:r>
    </w:p>
    <w:p w:rsidR="00CE0F85" w:rsidRDefault="0026605C" w:rsidP="00154ACB">
      <w:pPr>
        <w:pStyle w:val="af8"/>
        <w:rPr>
          <w:szCs w:val="44"/>
          <w:shd w:val="clear" w:color="auto" w:fill="FFFFFF"/>
        </w:rPr>
      </w:pPr>
      <w:r w:rsidRPr="00CE0F85">
        <w:rPr>
          <w:szCs w:val="44"/>
        </w:rPr>
        <w:t>тема</w:t>
      </w:r>
      <w:r w:rsidR="00CE0F85" w:rsidRPr="00CE0F85">
        <w:rPr>
          <w:szCs w:val="44"/>
        </w:rPr>
        <w:t>:</w:t>
      </w:r>
      <w:r w:rsidR="00CE0F85">
        <w:rPr>
          <w:szCs w:val="44"/>
        </w:rPr>
        <w:t xml:space="preserve"> "</w:t>
      </w:r>
      <w:r w:rsidRPr="00CE0F85">
        <w:rPr>
          <w:szCs w:val="44"/>
        </w:rPr>
        <w:t>Биологическая</w:t>
      </w:r>
      <w:r w:rsidR="00CE0F85" w:rsidRPr="00CE0F85">
        <w:rPr>
          <w:szCs w:val="44"/>
        </w:rPr>
        <w:t xml:space="preserve"> </w:t>
      </w:r>
      <w:r w:rsidRPr="00CE0F85">
        <w:rPr>
          <w:szCs w:val="44"/>
        </w:rPr>
        <w:t>роль</w:t>
      </w:r>
      <w:r w:rsidR="00CE0F85" w:rsidRPr="00CE0F85">
        <w:rPr>
          <w:szCs w:val="44"/>
        </w:rPr>
        <w:t xml:space="preserve"> </w:t>
      </w:r>
      <w:r w:rsidRPr="00CE0F85">
        <w:rPr>
          <w:szCs w:val="44"/>
        </w:rPr>
        <w:t>углеводов</w:t>
      </w:r>
      <w:r w:rsidR="00CE0F85">
        <w:rPr>
          <w:szCs w:val="44"/>
          <w:shd w:val="clear" w:color="auto" w:fill="FFFFFF"/>
        </w:rPr>
        <w:t>"</w:t>
      </w:r>
    </w:p>
    <w:p w:rsidR="00CE0F85" w:rsidRDefault="00154ACB" w:rsidP="00154ACB">
      <w:pPr>
        <w:pStyle w:val="af1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26605C" w:rsidRPr="00CE0F85">
        <w:rPr>
          <w:shd w:val="clear" w:color="auto" w:fill="FFFFFF"/>
        </w:rPr>
        <w:t>Содержание</w:t>
      </w:r>
    </w:p>
    <w:p w:rsidR="00154ACB" w:rsidRPr="00CE0F85" w:rsidRDefault="00154ACB" w:rsidP="00154ACB">
      <w:pPr>
        <w:pStyle w:val="af1"/>
        <w:rPr>
          <w:shd w:val="clear" w:color="auto" w:fill="FFFFFF"/>
        </w:rPr>
      </w:pPr>
    </w:p>
    <w:p w:rsidR="00154ACB" w:rsidRDefault="00154ACB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B649FF">
        <w:rPr>
          <w:rStyle w:val="aff3"/>
          <w:noProof/>
          <w:shd w:val="clear" w:color="auto" w:fill="FFFFFF"/>
        </w:rPr>
        <w:t>Введение</w:t>
      </w:r>
    </w:p>
    <w:p w:rsidR="00154ACB" w:rsidRDefault="00154ACB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B649FF">
        <w:rPr>
          <w:rStyle w:val="aff3"/>
          <w:noProof/>
          <w:shd w:val="clear" w:color="auto" w:fill="FFFFFF"/>
        </w:rPr>
        <w:t>1. Углеводы и их значение в питании</w:t>
      </w:r>
    </w:p>
    <w:p w:rsidR="00154ACB" w:rsidRDefault="00154ACB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B649FF">
        <w:rPr>
          <w:rStyle w:val="aff3"/>
          <w:noProof/>
          <w:shd w:val="clear" w:color="auto" w:fill="FFFFFF"/>
        </w:rPr>
        <w:t>2. Виды углеводов</w:t>
      </w:r>
    </w:p>
    <w:p w:rsidR="00154ACB" w:rsidRDefault="00154ACB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B649FF">
        <w:rPr>
          <w:rStyle w:val="aff3"/>
          <w:noProof/>
          <w:shd w:val="clear" w:color="auto" w:fill="FFFFFF"/>
        </w:rPr>
        <w:t>Заключение</w:t>
      </w:r>
    </w:p>
    <w:p w:rsidR="00154ACB" w:rsidRDefault="00154ACB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B649FF">
        <w:rPr>
          <w:rStyle w:val="aff3"/>
          <w:noProof/>
          <w:shd w:val="clear" w:color="auto" w:fill="FFFFFF"/>
        </w:rPr>
        <w:t>Список используемой литературы</w:t>
      </w:r>
    </w:p>
    <w:p w:rsidR="0026605C" w:rsidRPr="00CE0F85" w:rsidRDefault="00154ACB" w:rsidP="00154AC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br w:type="page"/>
      </w:r>
      <w:bookmarkStart w:id="0" w:name="_Toc280881355"/>
      <w:r w:rsidR="0026605C" w:rsidRPr="00CE0F85">
        <w:rPr>
          <w:shd w:val="clear" w:color="auto" w:fill="FFFFFF"/>
        </w:rPr>
        <w:t>Введение</w:t>
      </w:r>
      <w:bookmarkEnd w:id="0"/>
    </w:p>
    <w:p w:rsidR="00154ACB" w:rsidRDefault="00154ACB" w:rsidP="00CE0F85">
      <w:pPr>
        <w:shd w:val="clear" w:color="auto" w:fill="FFFFFF"/>
        <w:tabs>
          <w:tab w:val="left" w:pos="726"/>
        </w:tabs>
        <w:autoSpaceDE w:val="0"/>
        <w:rPr>
          <w:i/>
          <w:iCs/>
          <w:lang w:eastAsia="en-US"/>
        </w:rPr>
      </w:pP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i/>
          <w:iCs/>
          <w:lang w:eastAsia="en-US"/>
        </w:rPr>
        <w:t>Гигиена</w:t>
      </w:r>
      <w:r w:rsidR="00CE0F85" w:rsidRPr="00CE0F85">
        <w:rPr>
          <w:i/>
          <w:iCs/>
          <w:lang w:eastAsia="en-US"/>
        </w:rPr>
        <w:t xml:space="preserve"> </w:t>
      </w:r>
      <w:r w:rsidRPr="00CE0F85">
        <w:rPr>
          <w:i/>
          <w:iCs/>
          <w:lang w:eastAsia="en-US"/>
        </w:rPr>
        <w:t>питания</w:t>
      </w:r>
      <w:r w:rsidR="00CE0F85" w:rsidRPr="00CE0F85">
        <w:rPr>
          <w:i/>
          <w:iCs/>
          <w:lang w:eastAsia="en-US"/>
        </w:rPr>
        <w:t xml:space="preserve"> - </w:t>
      </w:r>
      <w:r w:rsidRPr="00CE0F85">
        <w:rPr>
          <w:lang w:eastAsia="en-US"/>
        </w:rPr>
        <w:t>наука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закономерностях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принципах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организации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рационального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оптимального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питания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здорового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больного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рамках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разрабатывают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научные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основы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практические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мероприятия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оптимизации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питания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различных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групп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населения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санитарной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охране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пищевых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ресурсов,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сырья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продуктов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всех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этапах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производства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оборота.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</w:pPr>
      <w:r w:rsidRPr="00CE0F85">
        <w:t>Фундаментальные</w:t>
      </w:r>
      <w:r w:rsidR="00CE0F85" w:rsidRPr="00CE0F85">
        <w:t xml:space="preserve"> </w:t>
      </w:r>
      <w:r w:rsidRPr="00CE0F85">
        <w:t>аспекты</w:t>
      </w:r>
      <w:r w:rsidR="00CE0F85" w:rsidRPr="00CE0F85">
        <w:t xml:space="preserve"> </w:t>
      </w:r>
      <w:r w:rsidRPr="00CE0F85">
        <w:t>гигиены</w:t>
      </w:r>
      <w:r w:rsidR="00CE0F85" w:rsidRPr="00CE0F85">
        <w:t xml:space="preserve"> </w:t>
      </w:r>
      <w:r w:rsidRPr="00CE0F85">
        <w:t>питания</w:t>
      </w:r>
      <w:r w:rsidR="00CE0F85" w:rsidRPr="00CE0F85">
        <w:t xml:space="preserve"> </w:t>
      </w:r>
      <w:r w:rsidRPr="00CE0F85">
        <w:t>связаны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изучением</w:t>
      </w:r>
      <w:r w:rsidR="00CE0F85" w:rsidRPr="00CE0F85">
        <w:t xml:space="preserve"> </w:t>
      </w:r>
      <w:r w:rsidRPr="00CE0F85">
        <w:t>физиологических</w:t>
      </w:r>
      <w:r w:rsidR="00CE0F85" w:rsidRPr="00CE0F85">
        <w:t xml:space="preserve"> </w:t>
      </w:r>
      <w:r w:rsidRPr="00CE0F85">
        <w:t>процессов,</w:t>
      </w:r>
      <w:r w:rsidR="00CE0F85" w:rsidRPr="00CE0F85">
        <w:t xml:space="preserve"> </w:t>
      </w:r>
      <w:r w:rsidRPr="00CE0F85">
        <w:t>биохимических</w:t>
      </w:r>
      <w:r w:rsidR="00CE0F85" w:rsidRPr="00CE0F85">
        <w:t xml:space="preserve"> </w:t>
      </w:r>
      <w:r w:rsidRPr="00CE0F85">
        <w:t>механизмов</w:t>
      </w:r>
      <w:r w:rsidR="00CE0F85" w:rsidRPr="00CE0F85">
        <w:t xml:space="preserve"> </w:t>
      </w:r>
      <w:r w:rsidRPr="00CE0F85">
        <w:t>переваривания,</w:t>
      </w:r>
      <w:r w:rsidR="00CE0F85" w:rsidRPr="00CE0F85">
        <w:t xml:space="preserve"> </w:t>
      </w:r>
      <w:r w:rsidRPr="00CE0F85">
        <w:t>усвоения</w:t>
      </w:r>
      <w:r w:rsidR="00CE0F85" w:rsidRPr="00CE0F85">
        <w:t xml:space="preserve"> </w:t>
      </w:r>
      <w:r w:rsidRPr="00CE0F85">
        <w:t>пищи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клеточной</w:t>
      </w:r>
      <w:r w:rsidR="00CE0F85" w:rsidRPr="00CE0F85">
        <w:t xml:space="preserve"> </w:t>
      </w:r>
      <w:r w:rsidRPr="00CE0F85">
        <w:t>метаболизации</w:t>
      </w:r>
      <w:r w:rsidR="00CE0F85" w:rsidRPr="00CE0F85">
        <w:t xml:space="preserve"> </w:t>
      </w:r>
      <w:r w:rsidRPr="00CE0F85">
        <w:t>нутриентов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других</w:t>
      </w:r>
      <w:r w:rsidR="00CE0F85" w:rsidRPr="00CE0F85">
        <w:t xml:space="preserve"> </w:t>
      </w:r>
      <w:r w:rsidRPr="00CE0F85">
        <w:t>компонентов</w:t>
      </w:r>
      <w:r w:rsidR="00CE0F85" w:rsidRPr="00CE0F85">
        <w:t xml:space="preserve"> </w:t>
      </w:r>
      <w:r w:rsidRPr="00CE0F85">
        <w:t>пищевых</w:t>
      </w:r>
      <w:r w:rsidR="00CE0F85" w:rsidRPr="00CE0F85">
        <w:t xml:space="preserve"> </w:t>
      </w:r>
      <w:r w:rsidRPr="00CE0F85">
        <w:t>продуктов,</w:t>
      </w:r>
      <w:r w:rsidR="00CE0F85" w:rsidRPr="00CE0F85">
        <w:t xml:space="preserve"> </w:t>
      </w:r>
      <w:r w:rsidRPr="00CE0F85">
        <w:t>а</w:t>
      </w:r>
      <w:r w:rsidR="00CE0F85" w:rsidRPr="00CE0F85">
        <w:t xml:space="preserve"> </w:t>
      </w:r>
      <w:r w:rsidRPr="00CE0F85">
        <w:t>также</w:t>
      </w:r>
      <w:r w:rsidR="00CE0F85" w:rsidRPr="00CE0F85">
        <w:t xml:space="preserve"> </w:t>
      </w:r>
      <w:r w:rsidRPr="00CE0F85">
        <w:t>нутриогеномики,</w:t>
      </w:r>
      <w:r w:rsidR="00CE0F85" w:rsidRPr="00CE0F85">
        <w:t xml:space="preserve"> </w:t>
      </w:r>
      <w:r w:rsidRPr="00CE0F85">
        <w:t>т.е.</w:t>
      </w:r>
      <w:r w:rsidR="00CE0F85" w:rsidRPr="00CE0F85">
        <w:t xml:space="preserve"> </w:t>
      </w:r>
      <w:r w:rsidRPr="00CE0F85">
        <w:t>основ</w:t>
      </w:r>
      <w:r w:rsidR="00CE0F85" w:rsidRPr="00CE0F85">
        <w:t xml:space="preserve"> </w:t>
      </w:r>
      <w:r w:rsidRPr="00CE0F85">
        <w:t>алиментарной</w:t>
      </w:r>
      <w:r w:rsidR="00CE0F85" w:rsidRPr="00CE0F85">
        <w:t xml:space="preserve"> </w:t>
      </w:r>
      <w:r w:rsidRPr="00CE0F85">
        <w:t>регуляции</w:t>
      </w:r>
      <w:r w:rsidR="00CE0F85" w:rsidRPr="00CE0F85">
        <w:t xml:space="preserve"> </w:t>
      </w:r>
      <w:r w:rsidRPr="00CE0F85">
        <w:t>экспрессии</w:t>
      </w:r>
      <w:r w:rsidR="00CE0F85" w:rsidRPr="00CE0F85">
        <w:t xml:space="preserve"> </w:t>
      </w:r>
      <w:r w:rsidRPr="00CE0F85">
        <w:t>генов.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</w:pPr>
      <w:r w:rsidRPr="00CE0F85">
        <w:t>Гигиена</w:t>
      </w:r>
      <w:r w:rsidR="00CE0F85" w:rsidRPr="00CE0F85">
        <w:t xml:space="preserve"> </w:t>
      </w:r>
      <w:r w:rsidRPr="00CE0F85">
        <w:t>питания,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одной</w:t>
      </w:r>
      <w:r w:rsidR="00CE0F85" w:rsidRPr="00CE0F85">
        <w:t xml:space="preserve"> </w:t>
      </w:r>
      <w:r w:rsidRPr="00CE0F85">
        <w:t>стороны,</w:t>
      </w:r>
      <w:r w:rsidR="00CE0F85" w:rsidRPr="00CE0F85">
        <w:t xml:space="preserve"> </w:t>
      </w:r>
      <w:r w:rsidRPr="00CE0F85">
        <w:t>определяет</w:t>
      </w:r>
      <w:r w:rsidR="00CE0F85" w:rsidRPr="00CE0F85">
        <w:t xml:space="preserve"> </w:t>
      </w:r>
      <w:r w:rsidRPr="00CE0F85">
        <w:t>нормы</w:t>
      </w:r>
      <w:r w:rsidR="00CE0F85" w:rsidRPr="00CE0F85">
        <w:t xml:space="preserve"> </w:t>
      </w:r>
      <w:r w:rsidRPr="00CE0F85">
        <w:t>физиологических</w:t>
      </w:r>
      <w:r w:rsidR="00CE0F85" w:rsidRPr="00CE0F85">
        <w:t xml:space="preserve"> </w:t>
      </w:r>
      <w:r w:rsidRPr="00CE0F85">
        <w:t>потребностей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пищевых</w:t>
      </w:r>
      <w:r w:rsidR="00CE0F85" w:rsidRPr="00CE0F85">
        <w:t xml:space="preserve"> </w:t>
      </w:r>
      <w:r w:rsidRPr="00CE0F85">
        <w:t>веществах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энергии,</w:t>
      </w:r>
      <w:r w:rsidR="00CE0F85" w:rsidRPr="00CE0F85">
        <w:t xml:space="preserve"> </w:t>
      </w:r>
      <w:r w:rsidRPr="00CE0F85">
        <w:t>разрабатывает</w:t>
      </w:r>
      <w:r w:rsidR="00CE0F85" w:rsidRPr="00CE0F85">
        <w:t xml:space="preserve"> </w:t>
      </w:r>
      <w:r w:rsidRPr="00CE0F85">
        <w:t>требования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качеству</w:t>
      </w:r>
      <w:r w:rsidR="00CE0F85" w:rsidRPr="00CE0F85">
        <w:t xml:space="preserve"> </w:t>
      </w:r>
      <w:r w:rsidRPr="00CE0F85">
        <w:t>пищевой</w:t>
      </w:r>
      <w:r w:rsidR="00CE0F85" w:rsidRPr="00CE0F85">
        <w:t xml:space="preserve"> </w:t>
      </w:r>
      <w:r w:rsidRPr="00CE0F85">
        <w:t>продукции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рекомендации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употреблению</w:t>
      </w:r>
      <w:r w:rsidR="00CE0F85" w:rsidRPr="00CE0F85">
        <w:t xml:space="preserve"> </w:t>
      </w:r>
      <w:r w:rsidRPr="00CE0F85">
        <w:t>различных</w:t>
      </w:r>
      <w:r w:rsidR="00CE0F85" w:rsidRPr="00CE0F85">
        <w:t xml:space="preserve"> </w:t>
      </w:r>
      <w:r w:rsidRPr="00CE0F85">
        <w:t>групп</w:t>
      </w:r>
      <w:r w:rsidR="00CE0F85" w:rsidRPr="00CE0F85">
        <w:t xml:space="preserve"> </w:t>
      </w:r>
      <w:r w:rsidRPr="00CE0F85">
        <w:t>пищевых</w:t>
      </w:r>
      <w:r w:rsidR="00CE0F85" w:rsidRPr="00CE0F85">
        <w:t xml:space="preserve"> </w:t>
      </w:r>
      <w:r w:rsidRPr="00CE0F85">
        <w:t>продуктов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зависимости</w:t>
      </w:r>
      <w:r w:rsidR="00CE0F85" w:rsidRPr="00CE0F85">
        <w:t xml:space="preserve"> </w:t>
      </w:r>
      <w:r w:rsidRPr="00CE0F85">
        <w:t>от</w:t>
      </w:r>
      <w:r w:rsidR="00CE0F85" w:rsidRPr="00CE0F85">
        <w:t xml:space="preserve"> </w:t>
      </w:r>
      <w:r w:rsidRPr="00CE0F85">
        <w:t>возрастных,</w:t>
      </w:r>
      <w:r w:rsidR="00CE0F85" w:rsidRPr="00CE0F85">
        <w:t xml:space="preserve"> </w:t>
      </w:r>
      <w:r w:rsidRPr="00CE0F85">
        <w:t>социальных,</w:t>
      </w:r>
      <w:r w:rsidR="00CE0F85" w:rsidRPr="00CE0F85">
        <w:t xml:space="preserve"> </w:t>
      </w:r>
      <w:r w:rsidRPr="00CE0F85">
        <w:t>географических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экологических</w:t>
      </w:r>
      <w:r w:rsidR="00CE0F85" w:rsidRPr="00CE0F85">
        <w:t xml:space="preserve"> </w:t>
      </w:r>
      <w:r w:rsidRPr="00CE0F85">
        <w:t>факторов,</w:t>
      </w:r>
      <w:r w:rsidR="00CE0F85" w:rsidRPr="00CE0F85">
        <w:t xml:space="preserve"> </w:t>
      </w:r>
      <w:r w:rsidRPr="00CE0F85">
        <w:t>режиму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условиям</w:t>
      </w:r>
      <w:r w:rsidR="00CE0F85" w:rsidRPr="00CE0F85">
        <w:t xml:space="preserve"> </w:t>
      </w:r>
      <w:r w:rsidRPr="00CE0F85">
        <w:t>питания,</w:t>
      </w:r>
      <w:r w:rsidR="00CE0F85" w:rsidRPr="00CE0F85">
        <w:t xml:space="preserve"> </w:t>
      </w:r>
      <w:r w:rsidRPr="00CE0F85">
        <w:t>а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другой</w:t>
      </w:r>
      <w:r w:rsidR="00CE0F85" w:rsidRPr="00CE0F85">
        <w:t xml:space="preserve"> </w:t>
      </w:r>
      <w:r w:rsidRPr="00CE0F85">
        <w:t>стороны,</w:t>
      </w:r>
      <w:r w:rsidR="00CE0F85" w:rsidRPr="00CE0F85">
        <w:t xml:space="preserve"> </w:t>
      </w:r>
      <w:r w:rsidRPr="00CE0F85">
        <w:t>регламентирует</w:t>
      </w:r>
      <w:r w:rsidR="00CE0F85" w:rsidRPr="00CE0F85">
        <w:t xml:space="preserve"> </w:t>
      </w:r>
      <w:r w:rsidRPr="00CE0F85">
        <w:t>мероприятия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санитарно-эпидемиологической</w:t>
      </w:r>
      <w:r w:rsidR="00CE0F85">
        <w:t xml:space="preserve"> (</w:t>
      </w:r>
      <w:r w:rsidRPr="00CE0F85">
        <w:t>гигиенической</w:t>
      </w:r>
      <w:r w:rsidR="00CE0F85" w:rsidRPr="00CE0F85">
        <w:t xml:space="preserve">) </w:t>
      </w:r>
      <w:r w:rsidRPr="00CE0F85">
        <w:t>экспертизе</w:t>
      </w:r>
      <w:r w:rsidR="00CE0F85" w:rsidRPr="00CE0F85">
        <w:t xml:space="preserve"> </w:t>
      </w:r>
      <w:r w:rsidRPr="00CE0F85">
        <w:t>качества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безопасности</w:t>
      </w:r>
      <w:r w:rsidR="00CE0F85" w:rsidRPr="00CE0F85">
        <w:t xml:space="preserve"> </w:t>
      </w:r>
      <w:r w:rsidRPr="00CE0F85">
        <w:t>пищевых</w:t>
      </w:r>
      <w:r w:rsidR="00CE0F85" w:rsidRPr="00CE0F85">
        <w:t xml:space="preserve"> </w:t>
      </w:r>
      <w:r w:rsidRPr="00CE0F85">
        <w:t>продуктов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контактирующих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ними</w:t>
      </w:r>
      <w:r w:rsidR="00CE0F85" w:rsidRPr="00CE0F85">
        <w:t xml:space="preserve"> </w:t>
      </w:r>
      <w:r w:rsidRPr="00CE0F85">
        <w:t>материалов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контролю</w:t>
      </w:r>
      <w:r w:rsidR="00CE0F85" w:rsidRPr="00CE0F85">
        <w:t xml:space="preserve"> </w:t>
      </w:r>
      <w:r w:rsidRPr="00CE0F85">
        <w:t>соответствия</w:t>
      </w:r>
      <w:r w:rsidR="00CE0F85" w:rsidRPr="00CE0F85">
        <w:t xml:space="preserve"> </w:t>
      </w:r>
      <w:r w:rsidRPr="00CE0F85">
        <w:t>пищевых</w:t>
      </w:r>
      <w:r w:rsidR="00CE0F85" w:rsidRPr="00CE0F85">
        <w:t xml:space="preserve"> </w:t>
      </w:r>
      <w:r w:rsidRPr="00CE0F85">
        <w:t>объектов</w:t>
      </w:r>
      <w:r w:rsidR="00CE0F85" w:rsidRPr="00CE0F85">
        <w:t xml:space="preserve"> </w:t>
      </w:r>
      <w:r w:rsidRPr="00CE0F85">
        <w:t>на</w:t>
      </w:r>
      <w:r w:rsidR="00CE0F85" w:rsidRPr="00CE0F85">
        <w:t xml:space="preserve"> </w:t>
      </w:r>
      <w:r w:rsidRPr="00CE0F85">
        <w:t>этапе</w:t>
      </w:r>
      <w:r w:rsidR="00CE0F85" w:rsidRPr="00CE0F85">
        <w:t xml:space="preserve"> </w:t>
      </w:r>
      <w:r w:rsidRPr="00CE0F85">
        <w:t>их</w:t>
      </w:r>
      <w:r w:rsidR="00CE0F85" w:rsidRPr="00CE0F85">
        <w:t xml:space="preserve"> </w:t>
      </w:r>
      <w:r w:rsidRPr="00CE0F85">
        <w:t>строительства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во</w:t>
      </w:r>
      <w:r w:rsidR="00CE0F85" w:rsidRPr="00CE0F85">
        <w:t xml:space="preserve"> </w:t>
      </w:r>
      <w:r w:rsidRPr="00CE0F85">
        <w:t>время</w:t>
      </w:r>
      <w:r w:rsidR="00CE0F85" w:rsidRPr="00CE0F85">
        <w:t xml:space="preserve"> </w:t>
      </w:r>
      <w:r w:rsidRPr="00CE0F85">
        <w:t>эксплуатации.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</w:pPr>
      <w:r w:rsidRPr="00CE0F85">
        <w:t>Гигиена</w:t>
      </w:r>
      <w:r w:rsidR="00CE0F85" w:rsidRPr="00CE0F85">
        <w:t xml:space="preserve"> </w:t>
      </w:r>
      <w:r w:rsidRPr="00CE0F85">
        <w:t>питания</w:t>
      </w:r>
      <w:r w:rsidR="00CE0F85" w:rsidRPr="00CE0F85">
        <w:t xml:space="preserve"> </w:t>
      </w:r>
      <w:r w:rsidRPr="00CE0F85">
        <w:t>как</w:t>
      </w:r>
      <w:r w:rsidR="00CE0F85" w:rsidRPr="00CE0F85">
        <w:t xml:space="preserve"> </w:t>
      </w:r>
      <w:r w:rsidRPr="00CE0F85">
        <w:t>наука</w:t>
      </w:r>
      <w:r w:rsidR="00CE0F85" w:rsidRPr="00CE0F85">
        <w:t xml:space="preserve"> </w:t>
      </w:r>
      <w:r w:rsidRPr="00CE0F85">
        <w:t>развивается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использованием</w:t>
      </w:r>
      <w:r w:rsidR="00CE0F85" w:rsidRPr="00CE0F85">
        <w:t xml:space="preserve"> </w:t>
      </w:r>
      <w:r w:rsidRPr="00CE0F85">
        <w:t>общей</w:t>
      </w:r>
      <w:r w:rsidR="00CE0F85" w:rsidRPr="00CE0F85">
        <w:t xml:space="preserve"> </w:t>
      </w:r>
      <w:r w:rsidRPr="00CE0F85">
        <w:t>методологии</w:t>
      </w:r>
      <w:r w:rsidR="00CE0F85" w:rsidRPr="00CE0F85">
        <w:t xml:space="preserve"> </w:t>
      </w:r>
      <w:r w:rsidRPr="00CE0F85">
        <w:t>научных</w:t>
      </w:r>
      <w:r w:rsidR="00CE0F85" w:rsidRPr="00CE0F85">
        <w:t xml:space="preserve"> </w:t>
      </w:r>
      <w:r w:rsidRPr="00CE0F85">
        <w:t>исследований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области</w:t>
      </w:r>
      <w:r w:rsidR="00CE0F85" w:rsidRPr="00CE0F85">
        <w:t xml:space="preserve"> </w:t>
      </w:r>
      <w:r w:rsidRPr="00CE0F85">
        <w:t>физиологии,</w:t>
      </w:r>
      <w:r w:rsidR="00CE0F85" w:rsidRPr="00CE0F85">
        <w:t xml:space="preserve"> </w:t>
      </w:r>
      <w:r w:rsidRPr="00CE0F85">
        <w:t>биохимии,</w:t>
      </w:r>
      <w:r w:rsidR="00CE0F85" w:rsidRPr="00CE0F85">
        <w:t xml:space="preserve"> </w:t>
      </w:r>
      <w:r w:rsidRPr="00CE0F85">
        <w:t>токсикологии,</w:t>
      </w:r>
      <w:r w:rsidR="00CE0F85" w:rsidRPr="00CE0F85">
        <w:t xml:space="preserve"> </w:t>
      </w:r>
      <w:r w:rsidRPr="00CE0F85">
        <w:t>микробиологии,</w:t>
      </w:r>
      <w:r w:rsidR="00CE0F85" w:rsidRPr="00CE0F85">
        <w:t xml:space="preserve"> </w:t>
      </w:r>
      <w:r w:rsidRPr="00CE0F85">
        <w:t>эпидемиологии,</w:t>
      </w:r>
      <w:r w:rsidR="00CE0F85" w:rsidRPr="00CE0F85">
        <w:t xml:space="preserve"> </w:t>
      </w:r>
      <w:r w:rsidRPr="00CE0F85">
        <w:t>внутренних</w:t>
      </w:r>
      <w:r w:rsidR="00CE0F85" w:rsidRPr="00CE0F85">
        <w:t xml:space="preserve"> </w:t>
      </w:r>
      <w:r w:rsidRPr="00CE0F85">
        <w:t>болезней,</w:t>
      </w:r>
      <w:r w:rsidR="00CE0F85" w:rsidRPr="00CE0F85">
        <w:t xml:space="preserve"> </w:t>
      </w:r>
      <w:r w:rsidRPr="00CE0F85">
        <w:t>а</w:t>
      </w:r>
      <w:r w:rsidR="00CE0F85" w:rsidRPr="00CE0F85">
        <w:t xml:space="preserve"> </w:t>
      </w:r>
      <w:r w:rsidRPr="00CE0F85">
        <w:t>также</w:t>
      </w:r>
      <w:r w:rsidR="00CE0F85" w:rsidRPr="00CE0F85">
        <w:t xml:space="preserve"> </w:t>
      </w:r>
      <w:r w:rsidRPr="00CE0F85">
        <w:t>собственных</w:t>
      </w:r>
      <w:r w:rsidR="00CE0F85" w:rsidRPr="00CE0F85">
        <w:t xml:space="preserve"> </w:t>
      </w:r>
      <w:r w:rsidRPr="00CE0F85">
        <w:t>уникальных</w:t>
      </w:r>
      <w:r w:rsidR="00CE0F85" w:rsidRPr="00CE0F85">
        <w:t xml:space="preserve"> </w:t>
      </w:r>
      <w:r w:rsidRPr="00CE0F85">
        <w:t>подходов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методик,</w:t>
      </w:r>
      <w:r w:rsidR="00CE0F85" w:rsidRPr="00CE0F85">
        <w:t xml:space="preserve"> </w:t>
      </w:r>
      <w:r w:rsidRPr="00CE0F85">
        <w:t>включающих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себя</w:t>
      </w:r>
      <w:r w:rsidR="00CE0F85" w:rsidRPr="00CE0F85">
        <w:t xml:space="preserve"> </w:t>
      </w:r>
      <w:r w:rsidRPr="00CE0F85">
        <w:t>оценку</w:t>
      </w:r>
      <w:r w:rsidR="00CE0F85" w:rsidRPr="00CE0F85">
        <w:t xml:space="preserve"> </w:t>
      </w:r>
      <w:r w:rsidRPr="00CE0F85">
        <w:t>состояния</w:t>
      </w:r>
      <w:r w:rsidR="00CE0F85" w:rsidRPr="00CE0F85">
        <w:t xml:space="preserve"> </w:t>
      </w:r>
      <w:r w:rsidRPr="00CE0F85">
        <w:t>питания,</w:t>
      </w:r>
      <w:r w:rsidR="00CE0F85" w:rsidRPr="00CE0F85">
        <w:t xml:space="preserve"> </w:t>
      </w:r>
      <w:r w:rsidRPr="00CE0F85">
        <w:t>параметров</w:t>
      </w:r>
      <w:r w:rsidR="00CE0F85" w:rsidRPr="00CE0F85">
        <w:t xml:space="preserve"> </w:t>
      </w:r>
      <w:r w:rsidRPr="00CE0F85">
        <w:t>пищевого</w:t>
      </w:r>
      <w:r w:rsidR="00CE0F85" w:rsidRPr="00CE0F85">
        <w:t xml:space="preserve"> </w:t>
      </w:r>
      <w:r w:rsidRPr="00CE0F85">
        <w:t>статуса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алиментарной</w:t>
      </w:r>
      <w:r w:rsidR="00CE0F85" w:rsidRPr="00CE0F85">
        <w:t xml:space="preserve"> </w:t>
      </w:r>
      <w:r w:rsidRPr="00CE0F85">
        <w:t>адаптации,</w:t>
      </w:r>
      <w:r w:rsidR="00CE0F85" w:rsidRPr="00CE0F85">
        <w:t xml:space="preserve"> </w:t>
      </w:r>
      <w:r w:rsidRPr="00CE0F85">
        <w:t>показателей</w:t>
      </w:r>
      <w:r w:rsidR="00CE0F85" w:rsidRPr="00CE0F85">
        <w:t xml:space="preserve"> </w:t>
      </w:r>
      <w:r w:rsidRPr="00CE0F85">
        <w:t>пищевой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биологической</w:t>
      </w:r>
      <w:r w:rsidR="00CE0F85" w:rsidRPr="00CE0F85">
        <w:t xml:space="preserve"> </w:t>
      </w:r>
      <w:r w:rsidRPr="00CE0F85">
        <w:t>ценности</w:t>
      </w:r>
      <w:r w:rsidR="00CE0F85" w:rsidRPr="00CE0F85">
        <w:t xml:space="preserve"> </w:t>
      </w:r>
      <w:r w:rsidRPr="00CE0F85">
        <w:t>продуктов.</w:t>
      </w:r>
    </w:p>
    <w:p w:rsidR="00CE0F85" w:rsidRPr="00CE0F85" w:rsidRDefault="0026605C" w:rsidP="00CE0F85">
      <w:pPr>
        <w:shd w:val="clear" w:color="auto" w:fill="FFFFFF"/>
        <w:tabs>
          <w:tab w:val="left" w:pos="726"/>
        </w:tabs>
        <w:autoSpaceDE w:val="0"/>
      </w:pPr>
      <w:r w:rsidRPr="00CE0F85">
        <w:t>Современный</w:t>
      </w:r>
      <w:r w:rsidR="00CE0F85" w:rsidRPr="00CE0F85">
        <w:t xml:space="preserve"> </w:t>
      </w:r>
      <w:r w:rsidRPr="00CE0F85">
        <w:t>период</w:t>
      </w:r>
      <w:r w:rsidR="00CE0F85" w:rsidRPr="00CE0F85">
        <w:t xml:space="preserve"> </w:t>
      </w:r>
      <w:r w:rsidRPr="00CE0F85">
        <w:t>развития</w:t>
      </w:r>
      <w:r w:rsidR="00CE0F85" w:rsidRPr="00CE0F85">
        <w:t xml:space="preserve"> </w:t>
      </w:r>
      <w:r w:rsidRPr="00CE0F85">
        <w:t>гигиены</w:t>
      </w:r>
      <w:r w:rsidR="00CE0F85" w:rsidRPr="00CE0F85">
        <w:t xml:space="preserve"> </w:t>
      </w:r>
      <w:r w:rsidRPr="00CE0F85">
        <w:t>питания</w:t>
      </w:r>
      <w:r w:rsidR="00CE0F85" w:rsidRPr="00CE0F85">
        <w:t xml:space="preserve"> </w:t>
      </w:r>
      <w:r w:rsidRPr="00CE0F85">
        <w:t>связан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реализацией</w:t>
      </w:r>
      <w:r w:rsidR="00CE0F85" w:rsidRPr="00CE0F85">
        <w:t xml:space="preserve"> </w:t>
      </w:r>
      <w:r w:rsidRPr="00CE0F85">
        <w:t>следующих</w:t>
      </w:r>
      <w:r w:rsidR="00CE0F85" w:rsidRPr="00CE0F85">
        <w:t xml:space="preserve"> </w:t>
      </w:r>
      <w:r w:rsidRPr="00CE0F85">
        <w:t>научно-практических</w:t>
      </w:r>
      <w:r w:rsidR="00CE0F85" w:rsidRPr="00CE0F85">
        <w:t xml:space="preserve"> </w:t>
      </w:r>
      <w:r w:rsidRPr="00CE0F85">
        <w:t>направлений</w:t>
      </w:r>
      <w:r w:rsidR="00CE0F85" w:rsidRPr="00CE0F85">
        <w:t>:</w:t>
      </w:r>
    </w:p>
    <w:p w:rsidR="00CE0F85" w:rsidRPr="00CE0F85" w:rsidRDefault="0026605C" w:rsidP="00EC2DE5">
      <w:r w:rsidRPr="00CE0F85">
        <w:t>разработка</w:t>
      </w:r>
      <w:r w:rsidR="00CE0F85" w:rsidRPr="00CE0F85">
        <w:t xml:space="preserve"> </w:t>
      </w:r>
      <w:r w:rsidRPr="00CE0F85">
        <w:t>основ</w:t>
      </w:r>
      <w:r w:rsidR="00CE0F85" w:rsidRPr="00CE0F85">
        <w:t xml:space="preserve"> </w:t>
      </w:r>
      <w:r w:rsidRPr="00CE0F85">
        <w:t>государственной</w:t>
      </w:r>
      <w:r w:rsidR="00CE0F85" w:rsidRPr="00CE0F85">
        <w:t xml:space="preserve"> </w:t>
      </w:r>
      <w:r w:rsidRPr="00CE0F85">
        <w:t>политики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области</w:t>
      </w:r>
      <w:r w:rsidR="00CE0F85" w:rsidRPr="00CE0F85">
        <w:t xml:space="preserve"> </w:t>
      </w:r>
      <w:r w:rsidRPr="00CE0F85">
        <w:t>здорового</w:t>
      </w:r>
      <w:r w:rsidR="00CE0F85" w:rsidRPr="00CE0F85">
        <w:t xml:space="preserve"> </w:t>
      </w:r>
      <w:r w:rsidRPr="00CE0F85">
        <w:t>питания</w:t>
      </w:r>
      <w:r w:rsidR="00CE0F85" w:rsidRPr="00CE0F85">
        <w:t xml:space="preserve"> </w:t>
      </w:r>
      <w:r w:rsidRPr="00CE0F85">
        <w:t>населения</w:t>
      </w:r>
      <w:r w:rsidR="00CE0F85" w:rsidRPr="00CE0F85">
        <w:t xml:space="preserve"> </w:t>
      </w:r>
      <w:r w:rsidRPr="00CE0F85">
        <w:t>России</w:t>
      </w:r>
      <w:r w:rsidR="00CE0F85" w:rsidRPr="00CE0F85">
        <w:t>;</w:t>
      </w:r>
    </w:p>
    <w:p w:rsidR="00CE0F85" w:rsidRPr="00CE0F85" w:rsidRDefault="0026605C" w:rsidP="00154ACB">
      <w:r w:rsidRPr="00CE0F85">
        <w:t>фундаментальные</w:t>
      </w:r>
      <w:r w:rsidR="00CE0F85" w:rsidRPr="00CE0F85">
        <w:t xml:space="preserve"> </w:t>
      </w:r>
      <w:r w:rsidRPr="00CE0F85">
        <w:t>исследования</w:t>
      </w:r>
      <w:r w:rsidR="00CE0F85" w:rsidRPr="00CE0F85">
        <w:t xml:space="preserve"> </w:t>
      </w:r>
      <w:r w:rsidRPr="00CE0F85">
        <w:t>физиолого-биохимических</w:t>
      </w:r>
      <w:r w:rsidR="00CE0F85" w:rsidRPr="00CE0F85">
        <w:t xml:space="preserve"> </w:t>
      </w:r>
      <w:r w:rsidRPr="00CE0F85">
        <w:t>основ</w:t>
      </w:r>
      <w:r w:rsidR="00CE0F85" w:rsidRPr="00CE0F85">
        <w:t xml:space="preserve"> </w:t>
      </w:r>
      <w:r w:rsidRPr="00CE0F85">
        <w:t>питания</w:t>
      </w:r>
      <w:r w:rsidR="00CE0F85" w:rsidRPr="00CE0F85">
        <w:t>;</w:t>
      </w:r>
    </w:p>
    <w:p w:rsidR="00CE0F85" w:rsidRPr="00CE0F85" w:rsidRDefault="0026605C" w:rsidP="00154ACB">
      <w:r w:rsidRPr="00CE0F85">
        <w:t>постоянный</w:t>
      </w:r>
      <w:r w:rsidR="00CE0F85" w:rsidRPr="00CE0F85">
        <w:t xml:space="preserve"> </w:t>
      </w:r>
      <w:r w:rsidRPr="00CE0F85">
        <w:t>мониторинг</w:t>
      </w:r>
      <w:r w:rsidR="00CE0F85" w:rsidRPr="00CE0F85">
        <w:t xml:space="preserve"> </w:t>
      </w:r>
      <w:r w:rsidRPr="00CE0F85">
        <w:t>состояния</w:t>
      </w:r>
      <w:r w:rsidR="00CE0F85" w:rsidRPr="00CE0F85">
        <w:t xml:space="preserve"> </w:t>
      </w:r>
      <w:r w:rsidRPr="00CE0F85">
        <w:t>питания</w:t>
      </w:r>
      <w:r w:rsidR="00CE0F85" w:rsidRPr="00CE0F85">
        <w:t xml:space="preserve"> </w:t>
      </w:r>
      <w:r w:rsidRPr="00CE0F85">
        <w:t>населения</w:t>
      </w:r>
      <w:r w:rsidR="00CE0F85" w:rsidRPr="00CE0F85">
        <w:t xml:space="preserve"> </w:t>
      </w:r>
      <w:r w:rsidRPr="00CE0F85">
        <w:t>России</w:t>
      </w:r>
      <w:r w:rsidR="00CE0F85" w:rsidRPr="00CE0F85">
        <w:t>;</w:t>
      </w:r>
    </w:p>
    <w:p w:rsidR="00CE0F85" w:rsidRPr="00CE0F85" w:rsidRDefault="0026605C" w:rsidP="00154ACB">
      <w:r w:rsidRPr="00CE0F85">
        <w:t>организация</w:t>
      </w:r>
      <w:r w:rsidR="00CE0F85" w:rsidRPr="00CE0F85">
        <w:t xml:space="preserve"> </w:t>
      </w:r>
      <w:r w:rsidRPr="00CE0F85">
        <w:t>профилактики</w:t>
      </w:r>
      <w:r w:rsidR="00CE0F85" w:rsidRPr="00CE0F85">
        <w:t xml:space="preserve"> </w:t>
      </w:r>
      <w:r w:rsidRPr="00CE0F85">
        <w:t>алиментарно-зависимых</w:t>
      </w:r>
      <w:r w:rsidR="00CE0F85" w:rsidRPr="00CE0F85">
        <w:t xml:space="preserve"> </w:t>
      </w:r>
      <w:r w:rsidRPr="00CE0F85">
        <w:t>заболеваний</w:t>
      </w:r>
      <w:r w:rsidR="00CE0F85" w:rsidRPr="00CE0F85">
        <w:t>;</w:t>
      </w:r>
    </w:p>
    <w:p w:rsidR="00CE0F85" w:rsidRPr="00CE0F85" w:rsidRDefault="0026605C" w:rsidP="00154ACB">
      <w:r w:rsidRPr="00CE0F85">
        <w:t>исследования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проблеме</w:t>
      </w:r>
      <w:r w:rsidR="00CE0F85" w:rsidRPr="00CE0F85">
        <w:t xml:space="preserve"> </w:t>
      </w:r>
      <w:r w:rsidRPr="00CE0F85">
        <w:t>безопасности</w:t>
      </w:r>
      <w:r w:rsidR="00CE0F85" w:rsidRPr="00CE0F85">
        <w:t xml:space="preserve"> </w:t>
      </w:r>
      <w:r w:rsidRPr="00CE0F85">
        <w:t>пищевых</w:t>
      </w:r>
      <w:r w:rsidR="00CE0F85" w:rsidRPr="00CE0F85">
        <w:t xml:space="preserve"> </w:t>
      </w:r>
      <w:r w:rsidRPr="00CE0F85">
        <w:t>продуктов</w:t>
      </w:r>
      <w:r w:rsidR="00CE0F85" w:rsidRPr="00CE0F85">
        <w:t>;</w:t>
      </w:r>
    </w:p>
    <w:p w:rsidR="00CE0F85" w:rsidRPr="00CE0F85" w:rsidRDefault="0026605C" w:rsidP="00154ACB">
      <w:r w:rsidRPr="00CE0F85">
        <w:t>разработка</w:t>
      </w:r>
      <w:r w:rsidR="00CE0F85" w:rsidRPr="00CE0F85">
        <w:t xml:space="preserve"> </w:t>
      </w:r>
      <w:r w:rsidRPr="00CE0F85">
        <w:t>научно-методических</w:t>
      </w:r>
      <w:r w:rsidR="00CE0F85" w:rsidRPr="00CE0F85">
        <w:t xml:space="preserve"> </w:t>
      </w:r>
      <w:r w:rsidRPr="00CE0F85">
        <w:t>подходов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оценке</w:t>
      </w:r>
      <w:r w:rsidR="00CE0F85" w:rsidRPr="00CE0F85">
        <w:t xml:space="preserve"> </w:t>
      </w:r>
      <w:r w:rsidRPr="00CE0F85">
        <w:t>нетрадиционных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новых</w:t>
      </w:r>
      <w:r w:rsidR="00CE0F85" w:rsidRPr="00CE0F85">
        <w:t xml:space="preserve"> </w:t>
      </w:r>
      <w:r w:rsidRPr="00CE0F85">
        <w:t>пищевых</w:t>
      </w:r>
      <w:r w:rsidR="00CE0F85" w:rsidRPr="00CE0F85">
        <w:t xml:space="preserve"> </w:t>
      </w:r>
      <w:r w:rsidRPr="00CE0F85">
        <w:t>источников</w:t>
      </w:r>
      <w:r w:rsidR="00CE0F85" w:rsidRPr="00CE0F85">
        <w:t>;</w:t>
      </w:r>
    </w:p>
    <w:p w:rsidR="00CE0F85" w:rsidRPr="00CE0F85" w:rsidRDefault="0026605C" w:rsidP="00154ACB">
      <w:r w:rsidRPr="00CE0F85">
        <w:t>разработка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совершенствование</w:t>
      </w:r>
      <w:r w:rsidR="00CE0F85" w:rsidRPr="00CE0F85">
        <w:t xml:space="preserve"> </w:t>
      </w:r>
      <w:r w:rsidRPr="00CE0F85">
        <w:t>научных</w:t>
      </w:r>
      <w:r w:rsidR="00CE0F85" w:rsidRPr="00CE0F85">
        <w:t xml:space="preserve"> </w:t>
      </w:r>
      <w:r w:rsidRPr="00CE0F85">
        <w:t>основ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практики</w:t>
      </w:r>
      <w:r w:rsidR="00CE0F85" w:rsidRPr="00CE0F85">
        <w:t xml:space="preserve"> </w:t>
      </w:r>
      <w:r w:rsidRPr="00CE0F85">
        <w:t>детского,</w:t>
      </w:r>
      <w:r w:rsidR="00CE0F85" w:rsidRPr="00CE0F85">
        <w:t xml:space="preserve"> </w:t>
      </w:r>
      <w:r w:rsidRPr="00CE0F85">
        <w:t>диетического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профилактического</w:t>
      </w:r>
      <w:r w:rsidR="00CE0F85" w:rsidRPr="00CE0F85">
        <w:t xml:space="preserve"> </w:t>
      </w:r>
      <w:r w:rsidRPr="00CE0F85">
        <w:t>питания</w:t>
      </w:r>
      <w:r w:rsidR="00CE0F85" w:rsidRPr="00CE0F85">
        <w:t>;</w:t>
      </w:r>
    </w:p>
    <w:p w:rsidR="00CE0F85" w:rsidRPr="00CE0F85" w:rsidRDefault="0026605C" w:rsidP="00154ACB">
      <w:r w:rsidRPr="00CE0F85">
        <w:t>научное</w:t>
      </w:r>
      <w:r w:rsidR="00CE0F85" w:rsidRPr="00CE0F85">
        <w:t xml:space="preserve"> </w:t>
      </w:r>
      <w:r w:rsidRPr="00CE0F85">
        <w:t>обоснование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практическое</w:t>
      </w:r>
      <w:r w:rsidR="00CE0F85" w:rsidRPr="00CE0F85">
        <w:t xml:space="preserve"> </w:t>
      </w:r>
      <w:r w:rsidRPr="00CE0F85">
        <w:t>осуществление</w:t>
      </w:r>
      <w:r w:rsidR="00CE0F85" w:rsidRPr="00CE0F85">
        <w:t xml:space="preserve"> </w:t>
      </w:r>
      <w:r w:rsidRPr="00CE0F85">
        <w:t>системы</w:t>
      </w:r>
      <w:r w:rsidR="00CE0F85" w:rsidRPr="00CE0F85">
        <w:t xml:space="preserve"> </w:t>
      </w:r>
      <w:r w:rsidRPr="00CE0F85">
        <w:t>алиментарной</w:t>
      </w:r>
      <w:r w:rsidR="00CE0F85" w:rsidRPr="00CE0F85">
        <w:t xml:space="preserve"> </w:t>
      </w:r>
      <w:r w:rsidRPr="00CE0F85">
        <w:t>адаптации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современных</w:t>
      </w:r>
      <w:r w:rsidR="00CE0F85" w:rsidRPr="00CE0F85">
        <w:t xml:space="preserve"> </w:t>
      </w:r>
      <w:r w:rsidRPr="00CE0F85">
        <w:t>экологических</w:t>
      </w:r>
      <w:r w:rsidR="00CE0F85" w:rsidRPr="00CE0F85">
        <w:t xml:space="preserve"> </w:t>
      </w:r>
      <w:r w:rsidRPr="00CE0F85">
        <w:t>условиях</w:t>
      </w:r>
      <w:r w:rsidR="00CE0F85" w:rsidRPr="00CE0F85">
        <w:t>;</w:t>
      </w:r>
    </w:p>
    <w:p w:rsidR="0026605C" w:rsidRPr="00CE0F85" w:rsidRDefault="0026605C" w:rsidP="00154ACB">
      <w:r w:rsidRPr="00CE0F85">
        <w:t>широкое</w:t>
      </w:r>
      <w:r w:rsidR="00CE0F85" w:rsidRPr="00CE0F85">
        <w:t xml:space="preserve"> </w:t>
      </w:r>
      <w:r w:rsidRPr="00CE0F85">
        <w:t>внедрение</w:t>
      </w:r>
      <w:r w:rsidR="00CE0F85" w:rsidRPr="00CE0F85">
        <w:t xml:space="preserve"> </w:t>
      </w:r>
      <w:r w:rsidRPr="00CE0F85">
        <w:t>образовательных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просветительских</w:t>
      </w:r>
      <w:r w:rsidR="00CE0F85" w:rsidRPr="00CE0F85">
        <w:t xml:space="preserve"> </w:t>
      </w:r>
      <w:r w:rsidRPr="00CE0F85">
        <w:t>программ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проектов</w:t>
      </w:r>
      <w:r w:rsidR="00CE0F85" w:rsidRPr="00CE0F85">
        <w:t xml:space="preserve"> </w:t>
      </w:r>
      <w:r w:rsidRPr="00CE0F85">
        <w:t>как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системе</w:t>
      </w:r>
      <w:r w:rsidR="00CE0F85" w:rsidRPr="00CE0F85">
        <w:t xml:space="preserve"> </w:t>
      </w:r>
      <w:r w:rsidRPr="00CE0F85">
        <w:t>профессионального</w:t>
      </w:r>
      <w:r w:rsidR="00CE0F85" w:rsidRPr="00CE0F85">
        <w:t xml:space="preserve"> </w:t>
      </w:r>
      <w:r w:rsidRPr="00CE0F85">
        <w:t>образования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обучения,</w:t>
      </w:r>
      <w:r w:rsidR="00CE0F85" w:rsidRPr="00CE0F85">
        <w:t xml:space="preserve"> </w:t>
      </w:r>
      <w:r w:rsidRPr="00CE0F85">
        <w:t>так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обществе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целом.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shd w:val="clear" w:color="auto" w:fill="FFFFFF"/>
        </w:rPr>
      </w:pP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настоящее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время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гигиена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питания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третий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раз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за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последние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100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лет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приобретает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мощный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общественный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характер,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обеспечивая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выработку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государственных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подходов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области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питания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населения.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</w:pPr>
      <w:r w:rsidRPr="00CE0F85">
        <w:t>Питание</w:t>
      </w:r>
      <w:r w:rsidR="00CE0F85" w:rsidRPr="00CE0F85">
        <w:t xml:space="preserve"> </w:t>
      </w:r>
      <w:r w:rsidRPr="00CE0F85">
        <w:t>является</w:t>
      </w:r>
      <w:r w:rsidR="00CE0F85" w:rsidRPr="00CE0F85">
        <w:t xml:space="preserve"> </w:t>
      </w:r>
      <w:r w:rsidRPr="00CE0F85">
        <w:t>одним</w:t>
      </w:r>
      <w:r w:rsidR="00CE0F85" w:rsidRPr="00CE0F85">
        <w:t xml:space="preserve"> </w:t>
      </w:r>
      <w:r w:rsidRPr="00CE0F85">
        <w:t>из</w:t>
      </w:r>
      <w:r w:rsidR="00CE0F85" w:rsidRPr="00CE0F85">
        <w:t xml:space="preserve"> </w:t>
      </w:r>
      <w:r w:rsidRPr="00CE0F85">
        <w:t>важнейших</w:t>
      </w:r>
      <w:r w:rsidR="00CE0F85" w:rsidRPr="00CE0F85">
        <w:t xml:space="preserve"> </w:t>
      </w:r>
      <w:r w:rsidRPr="00CE0F85">
        <w:t>факторов,</w:t>
      </w:r>
      <w:r w:rsidR="00CE0F85" w:rsidRPr="00CE0F85">
        <w:t xml:space="preserve"> </w:t>
      </w:r>
      <w:r w:rsidRPr="00CE0F85">
        <w:t>определяющих</w:t>
      </w:r>
      <w:r w:rsidR="00CE0F85" w:rsidRPr="00CE0F85">
        <w:t xml:space="preserve"> </w:t>
      </w:r>
      <w:r w:rsidRPr="00CE0F85">
        <w:t>здоровье</w:t>
      </w:r>
      <w:r w:rsidR="00CE0F85" w:rsidRPr="00CE0F85">
        <w:t xml:space="preserve"> </w:t>
      </w:r>
      <w:r w:rsidRPr="00CE0F85">
        <w:t>населения.</w:t>
      </w:r>
      <w:r w:rsidR="00CE0F85" w:rsidRPr="00CE0F85">
        <w:t xml:space="preserve"> </w:t>
      </w:r>
      <w:r w:rsidRPr="00CE0F85">
        <w:t>Правильное</w:t>
      </w:r>
      <w:r w:rsidR="00CE0F85" w:rsidRPr="00CE0F85">
        <w:t xml:space="preserve"> </w:t>
      </w:r>
      <w:r w:rsidRPr="00CE0F85">
        <w:t>питание</w:t>
      </w:r>
      <w:r w:rsidR="00CE0F85" w:rsidRPr="00CE0F85">
        <w:t xml:space="preserve"> </w:t>
      </w:r>
      <w:r w:rsidRPr="00CE0F85">
        <w:t>обеспечивает</w:t>
      </w:r>
      <w:r w:rsidR="00CE0F85" w:rsidRPr="00CE0F85">
        <w:t xml:space="preserve"> </w:t>
      </w:r>
      <w:r w:rsidRPr="00CE0F85">
        <w:t>нормальный</w:t>
      </w:r>
      <w:r w:rsidR="00CE0F85" w:rsidRPr="00CE0F85">
        <w:t xml:space="preserve"> </w:t>
      </w:r>
      <w:r w:rsidRPr="00CE0F85">
        <w:t>рост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развитие</w:t>
      </w:r>
      <w:r w:rsidR="00CE0F85" w:rsidRPr="00CE0F85">
        <w:t xml:space="preserve"> </w:t>
      </w:r>
      <w:r w:rsidRPr="00CE0F85">
        <w:t>детей,</w:t>
      </w:r>
      <w:r w:rsidR="00CE0F85" w:rsidRPr="00CE0F85">
        <w:t xml:space="preserve"> </w:t>
      </w:r>
      <w:r w:rsidRPr="00CE0F85">
        <w:t>способствует</w:t>
      </w:r>
      <w:r w:rsidR="00CE0F85" w:rsidRPr="00CE0F85">
        <w:t xml:space="preserve"> </w:t>
      </w:r>
      <w:r w:rsidRPr="00CE0F85">
        <w:t>профилактике</w:t>
      </w:r>
      <w:r w:rsidR="00CE0F85" w:rsidRPr="00CE0F85">
        <w:t xml:space="preserve"> </w:t>
      </w:r>
      <w:r w:rsidRPr="00CE0F85">
        <w:t>заболеваний,</w:t>
      </w:r>
      <w:r w:rsidR="00CE0F85" w:rsidRPr="00CE0F85">
        <w:t xml:space="preserve"> </w:t>
      </w:r>
      <w:r w:rsidRPr="00CE0F85">
        <w:t>продлению</w:t>
      </w:r>
      <w:r w:rsidR="00CE0F85" w:rsidRPr="00CE0F85">
        <w:t xml:space="preserve"> </w:t>
      </w:r>
      <w:r w:rsidRPr="00CE0F85">
        <w:t>жизни</w:t>
      </w:r>
      <w:r w:rsidR="00CE0F85" w:rsidRPr="00CE0F85">
        <w:t xml:space="preserve"> </w:t>
      </w:r>
      <w:r w:rsidRPr="00CE0F85">
        <w:t>людей,</w:t>
      </w:r>
      <w:r w:rsidR="00CE0F85" w:rsidRPr="00CE0F85">
        <w:t xml:space="preserve"> </w:t>
      </w:r>
      <w:r w:rsidRPr="00CE0F85">
        <w:t>повышению</w:t>
      </w:r>
      <w:r w:rsidR="00CE0F85" w:rsidRPr="00CE0F85">
        <w:t xml:space="preserve"> </w:t>
      </w:r>
      <w:r w:rsidRPr="00CE0F85">
        <w:t>работоспособности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создает</w:t>
      </w:r>
      <w:r w:rsidR="00CE0F85" w:rsidRPr="00CE0F85">
        <w:t xml:space="preserve"> </w:t>
      </w:r>
      <w:r w:rsidRPr="00CE0F85">
        <w:t>условия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адекватной</w:t>
      </w:r>
      <w:r w:rsidR="00CE0F85" w:rsidRPr="00CE0F85">
        <w:t xml:space="preserve"> </w:t>
      </w:r>
      <w:r w:rsidRPr="00CE0F85">
        <w:t>адаптации</w:t>
      </w:r>
      <w:r w:rsidR="00CE0F85" w:rsidRPr="00CE0F85">
        <w:t xml:space="preserve"> </w:t>
      </w:r>
      <w:r w:rsidRPr="00CE0F85">
        <w:t>их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окружающей</w:t>
      </w:r>
      <w:r w:rsidR="00CE0F85" w:rsidRPr="00CE0F85">
        <w:t xml:space="preserve"> </w:t>
      </w:r>
      <w:r w:rsidRPr="00CE0F85">
        <w:t>среде.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shd w:val="clear" w:color="auto" w:fill="FFFFFF"/>
        </w:rPr>
      </w:pPr>
      <w:r w:rsidRPr="00CE0F85">
        <w:rPr>
          <w:shd w:val="clear" w:color="auto" w:fill="FFFFFF"/>
        </w:rPr>
        <w:t>Вместе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тем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последнее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десятилетие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состояние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здоровья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населения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характеризуется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негативными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тенденциями.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Продолжительность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жизни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населения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России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значительно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меньше,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чем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большинстве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развитых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стран.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Увеличение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частоты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сердечно-сосудистых,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онкологических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других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хронических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неинфекционных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заболеваний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определенной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степени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связано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питанием.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большинства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населения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России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выявлены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нарушения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полноценного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питания,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обусловленные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как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недостаточным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потреблением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пищевых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веществ,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первую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очередь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витаминов,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макро</w:t>
      </w:r>
      <w:r w:rsidR="00CE0F85" w:rsidRPr="00CE0F85">
        <w:rPr>
          <w:shd w:val="clear" w:color="auto" w:fill="FFFFFF"/>
        </w:rPr>
        <w:t xml:space="preserve"> -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микроэлементов</w:t>
      </w:r>
      <w:r w:rsidR="00CE0F85">
        <w:rPr>
          <w:shd w:val="clear" w:color="auto" w:fill="FFFFFF"/>
        </w:rPr>
        <w:t xml:space="preserve"> (</w:t>
      </w:r>
      <w:r w:rsidRPr="00CE0F85">
        <w:rPr>
          <w:shd w:val="clear" w:color="auto" w:fill="FFFFFF"/>
        </w:rPr>
        <w:t>кальция,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йода,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железа,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фтора,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цинка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др.</w:t>
      </w:r>
      <w:r w:rsidR="00CE0F85" w:rsidRPr="00CE0F85">
        <w:rPr>
          <w:shd w:val="clear" w:color="auto" w:fill="FFFFFF"/>
        </w:rPr>
        <w:t xml:space="preserve">), </w:t>
      </w:r>
      <w:r w:rsidRPr="00CE0F85">
        <w:rPr>
          <w:shd w:val="clear" w:color="auto" w:fill="FFFFFF"/>
        </w:rPr>
        <w:t>полноценных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белков,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так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нерациональным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соотношением.</w:t>
      </w:r>
    </w:p>
    <w:p w:rsidR="00CE0F85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shd w:val="clear" w:color="auto" w:fill="FFFFFF"/>
          <w:lang w:eastAsia="en-US"/>
        </w:rPr>
      </w:pPr>
      <w:r w:rsidRPr="00CE0F85">
        <w:rPr>
          <w:shd w:val="clear" w:color="auto" w:fill="FFFFFF"/>
        </w:rPr>
        <w:t>Одним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из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важных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элементов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являются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углеводы.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Они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служат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основным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источником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энергии.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Свыше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56%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энергии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организм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получает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счет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углеводов,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остальную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часть</w:t>
      </w:r>
      <w:r w:rsidR="00CE0F85" w:rsidRPr="00CE0F85">
        <w:rPr>
          <w:shd w:val="clear" w:color="auto" w:fill="FFFFFF"/>
          <w:lang w:eastAsia="en-US"/>
        </w:rPr>
        <w:t xml:space="preserve"> - </w:t>
      </w:r>
      <w:r w:rsidRPr="00CE0F85">
        <w:rPr>
          <w:shd w:val="clear" w:color="auto" w:fill="FFFFFF"/>
          <w:lang w:eastAsia="en-US"/>
        </w:rPr>
        <w:t>за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счет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белков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жиров.</w:t>
      </w:r>
    </w:p>
    <w:p w:rsidR="00CE0F85" w:rsidRDefault="0026605C" w:rsidP="00CE0F85">
      <w:pPr>
        <w:shd w:val="clear" w:color="auto" w:fill="FFFFFF"/>
        <w:tabs>
          <w:tab w:val="left" w:pos="726"/>
        </w:tabs>
        <w:autoSpaceDE w:val="0"/>
        <w:rPr>
          <w:shd w:val="clear" w:color="auto" w:fill="FFFFFF"/>
          <w:lang w:eastAsia="en-US"/>
        </w:rPr>
      </w:pPr>
      <w:r w:rsidRPr="00CE0F85">
        <w:rPr>
          <w:shd w:val="clear" w:color="auto" w:fill="FFFFFF"/>
          <w:lang w:eastAsia="en-US"/>
        </w:rPr>
        <w:t>Мир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представляется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очень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неоднозначным.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Иногда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обвиняют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том,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что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именно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они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являются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причиной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лишнего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веса.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иногда,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наоборот,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говорят,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что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углеводы</w:t>
      </w:r>
      <w:r w:rsidR="00CE0F85" w:rsidRPr="00CE0F85">
        <w:rPr>
          <w:shd w:val="clear" w:color="auto" w:fill="FFFFFF"/>
          <w:lang w:eastAsia="en-US"/>
        </w:rPr>
        <w:t xml:space="preserve"> - </w:t>
      </w:r>
      <w:r w:rsidRPr="00CE0F85">
        <w:rPr>
          <w:shd w:val="clear" w:color="auto" w:fill="FFFFFF"/>
          <w:lang w:eastAsia="en-US"/>
        </w:rPr>
        <w:t>это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идеальный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источник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энергии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для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организма.</w:t>
      </w:r>
    </w:p>
    <w:p w:rsidR="00CE0F85" w:rsidRPr="00CE0F85" w:rsidRDefault="00154ACB" w:rsidP="00154AC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br w:type="page"/>
      </w:r>
      <w:bookmarkStart w:id="1" w:name="_Toc280881356"/>
      <w:r w:rsidR="0026605C" w:rsidRPr="00CE0F85">
        <w:rPr>
          <w:shd w:val="clear" w:color="auto" w:fill="FFFFFF"/>
        </w:rPr>
        <w:t>1</w:t>
      </w:r>
      <w:r w:rsidR="00CE0F85">
        <w:rPr>
          <w:shd w:val="clear" w:color="auto" w:fill="FFFFFF"/>
        </w:rPr>
        <w:t>. У</w:t>
      </w:r>
      <w:r w:rsidR="0026605C" w:rsidRPr="00CE0F85">
        <w:rPr>
          <w:shd w:val="clear" w:color="auto" w:fill="FFFFFF"/>
        </w:rPr>
        <w:t>глеводы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их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значение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питании</w:t>
      </w:r>
      <w:bookmarkEnd w:id="1"/>
    </w:p>
    <w:p w:rsidR="00154ACB" w:rsidRDefault="00154ACB" w:rsidP="00CE0F85">
      <w:pPr>
        <w:tabs>
          <w:tab w:val="left" w:pos="726"/>
        </w:tabs>
        <w:rPr>
          <w:lang w:eastAsia="en-US"/>
        </w:rPr>
      </w:pPr>
    </w:p>
    <w:p w:rsidR="00CE0F85" w:rsidRPr="00CE0F85" w:rsidRDefault="0026605C" w:rsidP="00CE0F85">
      <w:pPr>
        <w:tabs>
          <w:tab w:val="left" w:pos="726"/>
        </w:tabs>
        <w:rPr>
          <w:lang w:eastAsia="en-US"/>
        </w:rPr>
      </w:pPr>
      <w:r w:rsidRPr="00CE0F85">
        <w:rPr>
          <w:lang w:eastAsia="en-US"/>
        </w:rPr>
        <w:t>Впервые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термин</w:t>
      </w:r>
      <w:r w:rsidR="00CE0F85">
        <w:rPr>
          <w:lang w:eastAsia="en-US"/>
        </w:rPr>
        <w:t xml:space="preserve"> "</w:t>
      </w:r>
      <w:r w:rsidRPr="00CE0F85">
        <w:rPr>
          <w:lang w:eastAsia="en-US"/>
        </w:rPr>
        <w:t>углеводы</w:t>
      </w:r>
      <w:r w:rsidR="00CE0F85">
        <w:rPr>
          <w:lang w:eastAsia="en-US"/>
        </w:rPr>
        <w:t xml:space="preserve">" </w:t>
      </w:r>
      <w:r w:rsidRPr="00CE0F85">
        <w:rPr>
          <w:lang w:eastAsia="en-US"/>
        </w:rPr>
        <w:t>был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предложен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профессором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Дерптского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ныне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Тартуского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университета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>
        <w:rPr>
          <w:lang w:eastAsia="en-US"/>
        </w:rPr>
        <w:t xml:space="preserve">.Г. </w:t>
      </w:r>
      <w:r w:rsidRPr="00CE0F85">
        <w:rPr>
          <w:lang w:eastAsia="en-US"/>
        </w:rPr>
        <w:t>Шмидтом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smartTag w:uri="urn:schemas-microsoft-com:office:smarttags" w:element="metricconverter">
        <w:smartTagPr>
          <w:attr w:name="ProductID" w:val="1844 г"/>
        </w:smartTagPr>
        <w:r w:rsidRPr="00CE0F85">
          <w:rPr>
            <w:lang w:eastAsia="en-US"/>
          </w:rPr>
          <w:t>1844</w:t>
        </w:r>
        <w:r w:rsidR="00CE0F85" w:rsidRPr="00CE0F85">
          <w:rPr>
            <w:lang w:eastAsia="en-US"/>
          </w:rPr>
          <w:t xml:space="preserve"> </w:t>
        </w:r>
        <w:r w:rsidRPr="00CE0F85">
          <w:rPr>
            <w:lang w:eastAsia="en-US"/>
          </w:rPr>
          <w:t>г</w:t>
        </w:r>
      </w:smartTag>
      <w:r w:rsidRPr="00CE0F85">
        <w:rPr>
          <w:lang w:eastAsia="en-US"/>
        </w:rPr>
        <w:t>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время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предполагали,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что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все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имеют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общую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формулу</w:t>
      </w:r>
      <w:r w:rsidR="00CE0F85" w:rsidRPr="00CE0F85">
        <w:rPr>
          <w:lang w:eastAsia="en-US"/>
        </w:rPr>
        <w:t xml:space="preserve"> </w:t>
      </w:r>
      <w:r w:rsidRPr="00CE0F85">
        <w:rPr>
          <w:lang w:val="en-US" w:eastAsia="en-US"/>
        </w:rPr>
        <w:t>Cm</w:t>
      </w:r>
      <w:r w:rsidR="00CE0F85">
        <w:rPr>
          <w:lang w:eastAsia="en-US"/>
        </w:rPr>
        <w:t xml:space="preserve"> (</w:t>
      </w:r>
      <w:r w:rsidRPr="00CE0F85">
        <w:rPr>
          <w:lang w:val="en-US" w:eastAsia="en-US"/>
        </w:rPr>
        <w:t>H</w:t>
      </w:r>
      <w:r w:rsidRPr="00CE0F85">
        <w:rPr>
          <w:lang w:eastAsia="en-US"/>
        </w:rPr>
        <w:t>2</w:t>
      </w:r>
      <w:r w:rsidRPr="00CE0F85">
        <w:rPr>
          <w:lang w:val="en-US" w:eastAsia="en-US"/>
        </w:rPr>
        <w:t>O</w:t>
      </w:r>
      <w:r w:rsidR="00CE0F85" w:rsidRPr="00CE0F85">
        <w:rPr>
          <w:lang w:eastAsia="en-US"/>
        </w:rPr>
        <w:t xml:space="preserve">) </w:t>
      </w:r>
      <w:r w:rsidRPr="00CE0F85">
        <w:rPr>
          <w:lang w:val="en-US" w:eastAsia="en-US"/>
        </w:rPr>
        <w:t>n</w:t>
      </w:r>
      <w:r w:rsidRPr="00CE0F85">
        <w:rPr>
          <w:lang w:eastAsia="en-US"/>
        </w:rPr>
        <w:t>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т.е.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+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вода.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Отсюда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название</w:t>
      </w:r>
      <w:r w:rsidR="00CE0F85">
        <w:rPr>
          <w:lang w:eastAsia="en-US"/>
        </w:rPr>
        <w:t xml:space="preserve"> "</w:t>
      </w:r>
      <w:r w:rsidRPr="00CE0F85">
        <w:rPr>
          <w:lang w:eastAsia="en-US"/>
        </w:rPr>
        <w:t>углеводы</w:t>
      </w:r>
      <w:r w:rsidR="00CE0F85">
        <w:rPr>
          <w:lang w:eastAsia="en-US"/>
        </w:rPr>
        <w:t>"</w:t>
      </w:r>
      <w:r w:rsidRPr="00CE0F85">
        <w:rPr>
          <w:lang w:eastAsia="en-US"/>
        </w:rPr>
        <w:t>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дальнейшем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оказалось,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что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ряд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соединений,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своим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свойствам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относящихся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классу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содержат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водород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кислород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несколько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иной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пропорции,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указано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общей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формуле.</w:t>
      </w:r>
    </w:p>
    <w:p w:rsidR="0026605C" w:rsidRPr="00CE0F85" w:rsidRDefault="0026605C" w:rsidP="00CE0F85">
      <w:pPr>
        <w:tabs>
          <w:tab w:val="left" w:pos="726"/>
        </w:tabs>
        <w:rPr>
          <w:lang w:eastAsia="en-US"/>
        </w:rPr>
      </w:pP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CE0F85">
          <w:rPr>
            <w:lang w:eastAsia="en-US"/>
          </w:rPr>
          <w:t>1927</w:t>
        </w:r>
        <w:r w:rsidR="00CE0F85" w:rsidRPr="00CE0F85">
          <w:rPr>
            <w:lang w:eastAsia="en-US"/>
          </w:rPr>
          <w:t xml:space="preserve"> </w:t>
        </w:r>
        <w:r w:rsidRPr="00CE0F85">
          <w:rPr>
            <w:lang w:eastAsia="en-US"/>
          </w:rPr>
          <w:t>г</w:t>
        </w:r>
      </w:smartTag>
      <w:r w:rsidRPr="00CE0F85">
        <w:rPr>
          <w:lang w:eastAsia="en-US"/>
        </w:rPr>
        <w:t>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Международная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комиссия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реформе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химической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номенклатуры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предложила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термин</w:t>
      </w:r>
      <w:r w:rsidR="00CE0F85">
        <w:rPr>
          <w:lang w:eastAsia="en-US"/>
        </w:rPr>
        <w:t xml:space="preserve"> "</w:t>
      </w:r>
      <w:r w:rsidRPr="00CE0F85">
        <w:rPr>
          <w:lang w:eastAsia="en-US"/>
        </w:rPr>
        <w:t>углеводы</w:t>
      </w:r>
      <w:r w:rsidR="00CE0F85">
        <w:rPr>
          <w:lang w:eastAsia="en-US"/>
        </w:rPr>
        <w:t xml:space="preserve">" </w:t>
      </w:r>
      <w:r w:rsidRPr="00CE0F85">
        <w:rPr>
          <w:lang w:eastAsia="en-US"/>
        </w:rPr>
        <w:t>заменить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термином</w:t>
      </w:r>
      <w:r w:rsidR="00CE0F85">
        <w:rPr>
          <w:lang w:eastAsia="en-US"/>
        </w:rPr>
        <w:t xml:space="preserve"> "</w:t>
      </w:r>
      <w:r w:rsidRPr="00CE0F85">
        <w:rPr>
          <w:lang w:eastAsia="en-US"/>
        </w:rPr>
        <w:t>глициды</w:t>
      </w:r>
      <w:r w:rsidR="00CE0F85">
        <w:rPr>
          <w:lang w:eastAsia="en-US"/>
        </w:rPr>
        <w:t>"</w:t>
      </w:r>
      <w:r w:rsidRPr="00CE0F85">
        <w:rPr>
          <w:lang w:eastAsia="en-US"/>
        </w:rPr>
        <w:t>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однако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старое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название</w:t>
      </w:r>
      <w:r w:rsidR="00CE0F85">
        <w:rPr>
          <w:lang w:eastAsia="en-US"/>
        </w:rPr>
        <w:t xml:space="preserve"> "</w:t>
      </w:r>
      <w:r w:rsidRPr="00CE0F85">
        <w:rPr>
          <w:lang w:eastAsia="en-US"/>
        </w:rPr>
        <w:t>углеводы</w:t>
      </w:r>
      <w:r w:rsidR="00CE0F85">
        <w:rPr>
          <w:lang w:eastAsia="en-US"/>
        </w:rPr>
        <w:t xml:space="preserve">" </w:t>
      </w:r>
      <w:r w:rsidRPr="00CE0F85">
        <w:rPr>
          <w:lang w:eastAsia="en-US"/>
        </w:rPr>
        <w:t>укоренилось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является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общепризнанным.</w:t>
      </w:r>
    </w:p>
    <w:p w:rsidR="0026605C" w:rsidRPr="00CE0F85" w:rsidRDefault="0026605C" w:rsidP="00CE0F85">
      <w:pPr>
        <w:tabs>
          <w:tab w:val="left" w:pos="726"/>
        </w:tabs>
        <w:rPr>
          <w:shd w:val="clear" w:color="auto" w:fill="FFFFFF"/>
          <w:lang w:eastAsia="en-US"/>
        </w:rPr>
      </w:pPr>
      <w:r w:rsidRPr="00CE0F85">
        <w:rPr>
          <w:shd w:val="clear" w:color="auto" w:fill="FFFFFF"/>
          <w:lang w:eastAsia="en-US"/>
        </w:rPr>
        <w:t>Углеводы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образуются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растениях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фотосинтезе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поступают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организм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главным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образом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растительными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продуктами.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Однако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все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большее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значение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питании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приобретают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добавленные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углеводы,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которые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чаще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всего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представлены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сахарозой</w:t>
      </w:r>
      <w:r w:rsidR="00CE0F85">
        <w:rPr>
          <w:shd w:val="clear" w:color="auto" w:fill="FFFFFF"/>
          <w:lang w:eastAsia="en-US"/>
        </w:rPr>
        <w:t xml:space="preserve"> (</w:t>
      </w:r>
      <w:r w:rsidRPr="00CE0F85">
        <w:rPr>
          <w:shd w:val="clear" w:color="auto" w:fill="FFFFFF"/>
          <w:lang w:eastAsia="en-US"/>
        </w:rPr>
        <w:t>или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смесями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других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сахаров</w:t>
      </w:r>
      <w:r w:rsidR="00CE0F85" w:rsidRPr="00CE0F85">
        <w:rPr>
          <w:shd w:val="clear" w:color="auto" w:fill="FFFFFF"/>
          <w:lang w:eastAsia="en-US"/>
        </w:rPr>
        <w:t xml:space="preserve">), </w:t>
      </w:r>
      <w:r w:rsidRPr="00CE0F85">
        <w:rPr>
          <w:shd w:val="clear" w:color="auto" w:fill="FFFFFF"/>
          <w:lang w:eastAsia="en-US"/>
        </w:rPr>
        <w:t>получаемой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промышленным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способом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вводимой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затем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пищевые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рецептуры.</w:t>
      </w:r>
    </w:p>
    <w:p w:rsidR="00CE0F85" w:rsidRPr="00CE0F85" w:rsidRDefault="0026605C" w:rsidP="00CE0F85">
      <w:pPr>
        <w:tabs>
          <w:tab w:val="left" w:pos="726"/>
        </w:tabs>
      </w:pPr>
      <w:r w:rsidRPr="00CE0F85">
        <w:rPr>
          <w:shd w:val="clear" w:color="auto" w:fill="FFFFFF"/>
          <w:lang w:eastAsia="en-US"/>
        </w:rPr>
        <w:t>Величина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потребности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углеводах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для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человека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определяется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ведущей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ролью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обеспечении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организма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энергией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нежелательностью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синтеза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глюкозы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из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жиров</w:t>
      </w:r>
      <w:r w:rsidR="00CE0F85">
        <w:rPr>
          <w:shd w:val="clear" w:color="auto" w:fill="FFFFFF"/>
          <w:lang w:eastAsia="en-US"/>
        </w:rPr>
        <w:t xml:space="preserve"> (</w:t>
      </w:r>
      <w:r w:rsidRPr="00CE0F85">
        <w:rPr>
          <w:shd w:val="clear" w:color="auto" w:fill="FFFFFF"/>
          <w:lang w:eastAsia="en-US"/>
        </w:rPr>
        <w:t>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более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из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белков</w:t>
      </w:r>
      <w:r w:rsidR="00CE0F85" w:rsidRPr="00CE0F85">
        <w:rPr>
          <w:shd w:val="clear" w:color="auto" w:fill="FFFFFF"/>
          <w:lang w:eastAsia="en-US"/>
        </w:rPr>
        <w:t xml:space="preserve">)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находится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прямой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зависимости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энергозатрат.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t>Средняя</w:t>
      </w:r>
      <w:r w:rsidR="00CE0F85" w:rsidRPr="00CE0F85">
        <w:t xml:space="preserve"> </w:t>
      </w:r>
      <w:r w:rsidRPr="00CE0F85">
        <w:t>потребность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углеводах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тех,</w:t>
      </w:r>
      <w:r w:rsidR="00CE0F85" w:rsidRPr="00CE0F85">
        <w:t xml:space="preserve"> </w:t>
      </w:r>
      <w:r w:rsidRPr="00CE0F85">
        <w:t>кто</w:t>
      </w:r>
      <w:r w:rsidR="00CE0F85" w:rsidRPr="00CE0F85">
        <w:t xml:space="preserve"> </w:t>
      </w:r>
      <w:r w:rsidRPr="00CE0F85">
        <w:t>не</w:t>
      </w:r>
      <w:r w:rsidR="00CE0F85" w:rsidRPr="00CE0F85">
        <w:t xml:space="preserve"> </w:t>
      </w:r>
      <w:r w:rsidRPr="00CE0F85">
        <w:t>занят</w:t>
      </w:r>
      <w:r w:rsidR="00CE0F85" w:rsidRPr="00CE0F85">
        <w:t xml:space="preserve"> </w:t>
      </w:r>
      <w:r w:rsidRPr="00CE0F85">
        <w:t>тяжелым</w:t>
      </w:r>
      <w:r w:rsidR="00CE0F85" w:rsidRPr="00CE0F85">
        <w:t xml:space="preserve"> </w:t>
      </w:r>
      <w:r w:rsidRPr="00CE0F85">
        <w:t>физическим</w:t>
      </w:r>
      <w:r w:rsidR="00CE0F85" w:rsidRPr="00CE0F85">
        <w:t xml:space="preserve"> </w:t>
      </w:r>
      <w:r w:rsidRPr="00CE0F85">
        <w:t>трудом,</w:t>
      </w:r>
      <w:r w:rsidR="00CE0F85" w:rsidRPr="00CE0F85">
        <w:t xml:space="preserve"> </w:t>
      </w:r>
      <w:r w:rsidRPr="00CE0F85">
        <w:t>400</w:t>
      </w:r>
      <w:r w:rsidR="00CE0F85" w:rsidRPr="00CE0F85">
        <w:t xml:space="preserve"> - </w:t>
      </w:r>
      <w:smartTag w:uri="urn:schemas-microsoft-com:office:smarttags" w:element="metricconverter">
        <w:smartTagPr>
          <w:attr w:name="ProductID" w:val="500 г"/>
        </w:smartTagPr>
        <w:r w:rsidRPr="00CE0F85">
          <w:t>500</w:t>
        </w:r>
        <w:r w:rsidR="00CE0F85" w:rsidRPr="00CE0F85">
          <w:t xml:space="preserve"> </w:t>
        </w:r>
        <w:r w:rsidRPr="00CE0F85">
          <w:t>г</w:t>
        </w:r>
      </w:smartTag>
      <w:r w:rsidRPr="00CE0F85">
        <w:t>.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сутки.</w:t>
      </w:r>
    </w:p>
    <w:p w:rsidR="00CE0F85" w:rsidRPr="00CE0F85" w:rsidRDefault="0026605C" w:rsidP="00CE0F85">
      <w:pPr>
        <w:tabs>
          <w:tab w:val="left" w:pos="726"/>
        </w:tabs>
        <w:rPr>
          <w:lang w:eastAsia="en-US"/>
        </w:rPr>
      </w:pPr>
      <w:r w:rsidRPr="00CE0F85">
        <w:rPr>
          <w:lang w:eastAsia="en-US"/>
        </w:rPr>
        <w:t>Способность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быть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высокоэффективным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источником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энергии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лежит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основе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сберегающего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белок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действия.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поступлении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пищей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достаточного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количества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аминокислоты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лишь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незначительной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степени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используются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организме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как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энергетический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материал.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Хотя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принадлежат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числу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незаменимых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факторов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питания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могут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образовываться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организме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аминокислот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глицерина,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минимальное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количество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суточного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рациона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должно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быть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ниже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50</w:t>
      </w:r>
      <w:r w:rsidR="00CE0F85" w:rsidRPr="00CE0F85">
        <w:rPr>
          <w:lang w:eastAsia="en-US"/>
        </w:rPr>
        <w:t xml:space="preserve"> - </w:t>
      </w:r>
      <w:smartTag w:uri="urn:schemas-microsoft-com:office:smarttags" w:element="metricconverter">
        <w:smartTagPr>
          <w:attr w:name="ProductID" w:val="60 г"/>
        </w:smartTagPr>
        <w:r w:rsidRPr="00CE0F85">
          <w:rPr>
            <w:lang w:eastAsia="en-US"/>
          </w:rPr>
          <w:t>60</w:t>
        </w:r>
        <w:r w:rsidR="00CE0F85" w:rsidRPr="00CE0F85">
          <w:rPr>
            <w:lang w:eastAsia="en-US"/>
          </w:rPr>
          <w:t xml:space="preserve"> </w:t>
        </w:r>
        <w:r w:rsidRPr="00CE0F85">
          <w:rPr>
            <w:lang w:eastAsia="en-US"/>
          </w:rPr>
          <w:t>г</w:t>
        </w:r>
      </w:smartTag>
      <w:r w:rsidRPr="00CE0F85">
        <w:rPr>
          <w:lang w:eastAsia="en-US"/>
        </w:rPr>
        <w:t>.</w:t>
      </w:r>
    </w:p>
    <w:p w:rsidR="00CE0F85" w:rsidRPr="00CE0F85" w:rsidRDefault="0026605C" w:rsidP="00CE0F85">
      <w:pPr>
        <w:tabs>
          <w:tab w:val="left" w:pos="726"/>
        </w:tabs>
        <w:rPr>
          <w:lang w:eastAsia="en-US"/>
        </w:rPr>
      </w:pPr>
      <w:r w:rsidRPr="00CE0F85">
        <w:rPr>
          <w:lang w:eastAsia="en-US"/>
        </w:rPr>
        <w:t>Дальнейшее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снижение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количества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ведет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резким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нарушениям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метаболических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процессов.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Избыточное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потребление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ведет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ожирению.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поступлении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пищей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значительных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количеств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сахаров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могут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полностью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откладываться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виде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гликогена,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избыток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превращается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триглицериды,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способствуя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усиленному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развитию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жировой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ткани.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Повышенное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содержание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крови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инсулина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способствует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ускорению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этого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процесса,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поскольку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инсулин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оказывает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мощное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стимулирующее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действие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жироотложение.</w:t>
      </w:r>
    </w:p>
    <w:p w:rsidR="00CE0F85" w:rsidRPr="00CE0F85" w:rsidRDefault="0026605C" w:rsidP="00CE0F85">
      <w:pPr>
        <w:tabs>
          <w:tab w:val="left" w:pos="726"/>
        </w:tabs>
        <w:rPr>
          <w:lang w:eastAsia="en-US"/>
        </w:rPr>
      </w:pP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построении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пищевых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рационов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чрезвычайно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только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удовлетворить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потребности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необходимом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количестве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подобрать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оптимальные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соотношения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качественно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различных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типов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Наиболее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учитывать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соотношение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рационе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легкоусвояемых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сахаров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медленно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всасывающихся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крахмал,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гликоген</w:t>
      </w:r>
      <w:r w:rsidR="00CE0F85" w:rsidRPr="00CE0F85">
        <w:rPr>
          <w:lang w:eastAsia="en-US"/>
        </w:rPr>
        <w:t>).</w:t>
      </w:r>
    </w:p>
    <w:p w:rsidR="0026605C" w:rsidRPr="00CE0F85" w:rsidRDefault="0026605C" w:rsidP="00CE0F85">
      <w:pPr>
        <w:tabs>
          <w:tab w:val="left" w:pos="726"/>
        </w:tabs>
      </w:pP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отличие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сахаров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крахмал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гликоген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медленно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расщепляются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кишечнике.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Содержание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сахара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крови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этом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нарастает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постепенно.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связи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этим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целесообразно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удовлетворять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потребности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углеводах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основном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счет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медленно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всасывающихся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углеводов.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долю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должно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приходиться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80</w:t>
      </w:r>
      <w:r w:rsidR="00CE0F85" w:rsidRPr="00CE0F85">
        <w:rPr>
          <w:shd w:val="clear" w:color="auto" w:fill="FFFFFF"/>
          <w:lang w:eastAsia="en-US"/>
        </w:rPr>
        <w:t xml:space="preserve"> - </w:t>
      </w:r>
      <w:r w:rsidRPr="00CE0F85">
        <w:rPr>
          <w:shd w:val="clear" w:color="auto" w:fill="FFFFFF"/>
          <w:lang w:eastAsia="en-US"/>
        </w:rPr>
        <w:t>90%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общего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количества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потребляе</w:t>
      </w:r>
      <w:r w:rsidRPr="00CE0F85">
        <w:t>мых</w:t>
      </w:r>
      <w:r w:rsidR="00CE0F85" w:rsidRPr="00CE0F85">
        <w:t xml:space="preserve"> </w:t>
      </w:r>
      <w:r w:rsidRPr="00CE0F85">
        <w:t>углеводов.</w:t>
      </w:r>
      <w:r w:rsidR="00CE0F85" w:rsidRPr="00CE0F85">
        <w:t xml:space="preserve"> </w:t>
      </w:r>
      <w:r w:rsidRPr="00CE0F85">
        <w:t>Ограничение</w:t>
      </w:r>
      <w:r w:rsidR="00CE0F85" w:rsidRPr="00CE0F85">
        <w:t xml:space="preserve"> </w:t>
      </w:r>
      <w:r w:rsidRPr="00CE0F85">
        <w:t>легкоусвояемых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приобретает</w:t>
      </w:r>
      <w:r w:rsidR="00CE0F85" w:rsidRPr="00CE0F85">
        <w:t xml:space="preserve"> </w:t>
      </w:r>
      <w:r w:rsidRPr="00CE0F85">
        <w:t>особое</w:t>
      </w:r>
      <w:r w:rsidR="00CE0F85" w:rsidRPr="00CE0F85">
        <w:t xml:space="preserve"> </w:t>
      </w:r>
      <w:r w:rsidRPr="00CE0F85">
        <w:t>значение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тех,</w:t>
      </w:r>
      <w:r w:rsidR="00CE0F85" w:rsidRPr="00CE0F85">
        <w:t xml:space="preserve"> </w:t>
      </w:r>
      <w:r w:rsidRPr="00CE0F85">
        <w:t>кто</w:t>
      </w:r>
      <w:r w:rsidR="00CE0F85" w:rsidRPr="00CE0F85">
        <w:t xml:space="preserve"> </w:t>
      </w:r>
      <w:r w:rsidRPr="00CE0F85">
        <w:t>страдает</w:t>
      </w:r>
      <w:r w:rsidR="00CE0F85" w:rsidRPr="00CE0F85">
        <w:t xml:space="preserve"> </w:t>
      </w:r>
      <w:r w:rsidRPr="00CE0F85">
        <w:t>атеросклерозом,</w:t>
      </w:r>
      <w:r w:rsidR="00CE0F85" w:rsidRPr="00CE0F85">
        <w:t xml:space="preserve"> </w:t>
      </w:r>
      <w:r w:rsidRPr="00CE0F85">
        <w:t>сердечно-сосудистыми</w:t>
      </w:r>
      <w:r w:rsidR="00CE0F85" w:rsidRPr="00CE0F85">
        <w:t xml:space="preserve"> </w:t>
      </w:r>
      <w:r w:rsidRPr="00CE0F85">
        <w:t>заболеваниями,</w:t>
      </w:r>
      <w:r w:rsidR="00CE0F85" w:rsidRPr="00CE0F85">
        <w:t xml:space="preserve"> </w:t>
      </w:r>
      <w:r w:rsidRPr="00CE0F85">
        <w:t>сахарным</w:t>
      </w:r>
      <w:r w:rsidR="00CE0F85" w:rsidRPr="00CE0F85">
        <w:t xml:space="preserve"> </w:t>
      </w:r>
      <w:r w:rsidRPr="00CE0F85">
        <w:t>диабетом,</w:t>
      </w:r>
      <w:r w:rsidR="00CE0F85" w:rsidRPr="00CE0F85">
        <w:t xml:space="preserve"> </w:t>
      </w:r>
      <w:r w:rsidRPr="00CE0F85">
        <w:t>ожирением.</w:t>
      </w:r>
    </w:p>
    <w:p w:rsidR="00CE0F85" w:rsidRPr="00CE0F85" w:rsidRDefault="0026605C" w:rsidP="00CE0F85">
      <w:pPr>
        <w:tabs>
          <w:tab w:val="left" w:pos="726"/>
        </w:tabs>
      </w:pPr>
      <w:r w:rsidRPr="00CE0F85">
        <w:t>Углеводы</w:t>
      </w:r>
      <w:r w:rsidR="00CE0F85" w:rsidRPr="00CE0F85">
        <w:t xml:space="preserve"> </w:t>
      </w:r>
      <w:r w:rsidRPr="00CE0F85">
        <w:t>являются</w:t>
      </w:r>
      <w:r w:rsidR="00CE0F85" w:rsidRPr="00CE0F85">
        <w:t xml:space="preserve"> </w:t>
      </w:r>
      <w:r w:rsidRPr="00CE0F85">
        <w:t>основными</w:t>
      </w:r>
      <w:r w:rsidR="00CE0F85" w:rsidRPr="00CE0F85">
        <w:t xml:space="preserve"> </w:t>
      </w:r>
      <w:r w:rsidRPr="00CE0F85">
        <w:t>энергонесущими</w:t>
      </w:r>
      <w:r w:rsidR="00CE0F85" w:rsidRPr="00CE0F85">
        <w:t xml:space="preserve"> </w:t>
      </w:r>
      <w:r w:rsidRPr="00CE0F85">
        <w:t>элементами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питании</w:t>
      </w:r>
      <w:r w:rsidR="00CE0F85" w:rsidRPr="00CE0F85">
        <w:t xml:space="preserve"> </w:t>
      </w:r>
      <w:r w:rsidRPr="00CE0F85">
        <w:t>человека,</w:t>
      </w:r>
      <w:r w:rsidR="00CE0F85" w:rsidRPr="00CE0F85">
        <w:t xml:space="preserve"> </w:t>
      </w:r>
      <w:r w:rsidRPr="00CE0F85">
        <w:t>обеспечивая</w:t>
      </w:r>
      <w:r w:rsidR="00CE0F85" w:rsidRPr="00CE0F85">
        <w:t xml:space="preserve"> </w:t>
      </w:r>
      <w:r w:rsidRPr="00CE0F85">
        <w:t>50-70%</w:t>
      </w:r>
      <w:r w:rsidR="00CE0F85" w:rsidRPr="00CE0F85">
        <w:t xml:space="preserve"> </w:t>
      </w:r>
      <w:r w:rsidRPr="00CE0F85">
        <w:t>общей</w:t>
      </w:r>
      <w:r w:rsidR="00CE0F85" w:rsidRPr="00CE0F85">
        <w:t xml:space="preserve"> </w:t>
      </w:r>
      <w:r w:rsidRPr="00CE0F85">
        <w:t>энергетической</w:t>
      </w:r>
      <w:r w:rsidR="00CE0F85" w:rsidRPr="00CE0F85">
        <w:t xml:space="preserve"> </w:t>
      </w:r>
      <w:r w:rsidRPr="00CE0F85">
        <w:t>ценности</w:t>
      </w:r>
      <w:r w:rsidR="00CE0F85" w:rsidRPr="00CE0F85">
        <w:t xml:space="preserve"> </w:t>
      </w:r>
      <w:r w:rsidRPr="00CE0F85">
        <w:t>рациона.</w:t>
      </w:r>
    </w:p>
    <w:p w:rsidR="00CE0F85" w:rsidRPr="00CE0F85" w:rsidRDefault="0026605C" w:rsidP="00CE0F85">
      <w:pPr>
        <w:tabs>
          <w:tab w:val="left" w:pos="726"/>
        </w:tabs>
        <w:rPr>
          <w:shd w:val="clear" w:color="auto" w:fill="FFFFFF"/>
        </w:rPr>
      </w:pPr>
      <w:r w:rsidRPr="00CE0F85">
        <w:rPr>
          <w:shd w:val="clear" w:color="auto" w:fill="FFFFFF"/>
        </w:rPr>
        <w:t>Наряду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основной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энергетической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функцией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углеводы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участвуют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пластическом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обмене.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Углеводы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оказывают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антикетогенное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действие,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стимулируя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окисление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ацетилкоэнзима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образующегося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при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окислении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жирных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кислот.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Основным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источником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углеводов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питании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человека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является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растительная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пища,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только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лактоза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гликоген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содержатся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продуктах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животного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про</w:t>
      </w:r>
      <w:r w:rsidR="00EC2DE5">
        <w:rPr>
          <w:shd w:val="clear" w:color="auto" w:fill="FFFFFF"/>
        </w:rPr>
        <w:t>и</w:t>
      </w:r>
      <w:r w:rsidRPr="00CE0F85">
        <w:rPr>
          <w:shd w:val="clear" w:color="auto" w:fill="FFFFFF"/>
        </w:rPr>
        <w:t>схождения.</w:t>
      </w:r>
    </w:p>
    <w:p w:rsidR="00CE0F85" w:rsidRDefault="0026605C" w:rsidP="00CE0F85">
      <w:pPr>
        <w:tabs>
          <w:tab w:val="left" w:pos="726"/>
        </w:tabs>
      </w:pPr>
      <w:r w:rsidRPr="00CE0F85">
        <w:t>Основная</w:t>
      </w:r>
      <w:r w:rsidR="00CE0F85" w:rsidRPr="00CE0F85">
        <w:t xml:space="preserve"> </w:t>
      </w:r>
      <w:r w:rsidRPr="00CE0F85">
        <w:t>функция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- </w:t>
      </w:r>
      <w:r w:rsidRPr="00CE0F85">
        <w:t>обеспечение</w:t>
      </w:r>
      <w:r w:rsidR="00CE0F85" w:rsidRPr="00CE0F85">
        <w:t xml:space="preserve"> </w:t>
      </w:r>
      <w:r w:rsidRPr="00CE0F85">
        <w:t>энергией</w:t>
      </w:r>
      <w:r w:rsidR="00CE0F85" w:rsidRPr="00CE0F85">
        <w:t xml:space="preserve"> </w:t>
      </w:r>
      <w:r w:rsidRPr="00CE0F85">
        <w:t>всех</w:t>
      </w:r>
      <w:r w:rsidR="00CE0F85" w:rsidRPr="00CE0F85">
        <w:t xml:space="preserve"> </w:t>
      </w:r>
      <w:r w:rsidRPr="00CE0F85">
        <w:t>процессов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организме.</w:t>
      </w:r>
      <w:r w:rsidR="00CE0F85" w:rsidRPr="00CE0F85">
        <w:t xml:space="preserve"> </w:t>
      </w:r>
      <w:r w:rsidRPr="00CE0F85">
        <w:t>Клетки</w:t>
      </w:r>
      <w:r w:rsidR="00CE0F85" w:rsidRPr="00CE0F85">
        <w:t xml:space="preserve"> </w:t>
      </w:r>
      <w:r w:rsidRPr="00CE0F85">
        <w:t>способны</w:t>
      </w:r>
      <w:r w:rsidR="00CE0F85" w:rsidRPr="00CE0F85">
        <w:t xml:space="preserve"> </w:t>
      </w:r>
      <w:r w:rsidRPr="00CE0F85">
        <w:t>получать</w:t>
      </w:r>
      <w:r w:rsidR="00CE0F85" w:rsidRPr="00CE0F85">
        <w:t xml:space="preserve"> </w:t>
      </w:r>
      <w:r w:rsidRPr="00CE0F85">
        <w:t>из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энергию,</w:t>
      </w:r>
      <w:r w:rsidR="00CE0F85" w:rsidRPr="00CE0F85">
        <w:t xml:space="preserve"> </w:t>
      </w:r>
      <w:r w:rsidRPr="00CE0F85">
        <w:t>как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их</w:t>
      </w:r>
      <w:r w:rsidR="00CE0F85" w:rsidRPr="00CE0F85">
        <w:t xml:space="preserve"> </w:t>
      </w:r>
      <w:r w:rsidRPr="00CE0F85">
        <w:t>окислении,</w:t>
      </w:r>
      <w:r w:rsidR="00CE0F85" w:rsidRPr="00CE0F85">
        <w:t xml:space="preserve"> </w:t>
      </w:r>
      <w:r w:rsidRPr="00CE0F85">
        <w:t>т.е.</w:t>
      </w:r>
      <w:r w:rsidR="00CE0F85">
        <w:t xml:space="preserve"> "</w:t>
      </w:r>
      <w:r w:rsidRPr="00CE0F85">
        <w:t>сгорании</w:t>
      </w:r>
      <w:r w:rsidR="00CE0F85">
        <w:t>"</w:t>
      </w:r>
      <w:r w:rsidRPr="00CE0F85">
        <w:t>,</w:t>
      </w:r>
      <w:r w:rsidR="00CE0F85" w:rsidRPr="00CE0F85">
        <w:t xml:space="preserve"> </w:t>
      </w:r>
      <w:r w:rsidRPr="00CE0F85">
        <w:t>так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анаэробных</w:t>
      </w:r>
      <w:r w:rsidR="00CE0F85" w:rsidRPr="00CE0F85">
        <w:t xml:space="preserve"> </w:t>
      </w:r>
      <w:r w:rsidRPr="00CE0F85">
        <w:t>условиях</w:t>
      </w:r>
      <w:r w:rsidR="00CE0F85">
        <w:t xml:space="preserve"> (</w:t>
      </w:r>
      <w:r w:rsidRPr="00CE0F85">
        <w:t>без</w:t>
      </w:r>
      <w:r w:rsidR="00CE0F85" w:rsidRPr="00CE0F85">
        <w:t xml:space="preserve"> </w:t>
      </w:r>
      <w:r w:rsidRPr="00CE0F85">
        <w:t>доступа</w:t>
      </w:r>
      <w:r w:rsidR="00CE0F85" w:rsidRPr="00CE0F85">
        <w:t xml:space="preserve"> </w:t>
      </w:r>
      <w:r w:rsidRPr="00CE0F85">
        <w:t>кислорода</w:t>
      </w:r>
      <w:r w:rsidR="00CE0F85" w:rsidRPr="00CE0F85">
        <w:t xml:space="preserve">). </w:t>
      </w:r>
      <w:r w:rsidRPr="00CE0F85">
        <w:t>В</w:t>
      </w:r>
      <w:r w:rsidR="00CE0F85" w:rsidRPr="00CE0F85">
        <w:t xml:space="preserve"> </w:t>
      </w:r>
      <w:r w:rsidRPr="00CE0F85">
        <w:t>результате</w:t>
      </w:r>
      <w:r w:rsidR="00CE0F85" w:rsidRPr="00CE0F85">
        <w:t xml:space="preserve"> </w:t>
      </w:r>
      <w:r w:rsidRPr="00CE0F85">
        <w:t>метаболизации</w:t>
      </w:r>
      <w:r w:rsidR="00CE0F85" w:rsidRPr="00CE0F85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CE0F85">
          <w:t>1</w:t>
        </w:r>
        <w:r w:rsidR="00CE0F85" w:rsidRPr="00CE0F85">
          <w:t xml:space="preserve"> </w:t>
        </w:r>
        <w:r w:rsidRPr="00CE0F85">
          <w:t>г</w:t>
        </w:r>
      </w:smartTag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организм</w:t>
      </w:r>
      <w:r w:rsidR="00CE0F85" w:rsidRPr="00CE0F85">
        <w:t xml:space="preserve"> </w:t>
      </w:r>
      <w:r w:rsidRPr="00CE0F85">
        <w:t>получает</w:t>
      </w:r>
      <w:r w:rsidR="00CE0F85" w:rsidRPr="00CE0F85">
        <w:t xml:space="preserve"> </w:t>
      </w:r>
      <w:r w:rsidRPr="00CE0F85">
        <w:t>энергию,</w:t>
      </w:r>
      <w:r w:rsidR="00CE0F85" w:rsidRPr="00CE0F85">
        <w:t xml:space="preserve"> </w:t>
      </w:r>
      <w:r w:rsidRPr="00CE0F85">
        <w:t>эквивалентную</w:t>
      </w:r>
      <w:r w:rsidR="00CE0F85" w:rsidRPr="00CE0F85">
        <w:t xml:space="preserve"> </w:t>
      </w:r>
      <w:r w:rsidRPr="00CE0F85">
        <w:t>4</w:t>
      </w:r>
      <w:r w:rsidR="00CE0F85" w:rsidRPr="00CE0F85">
        <w:t xml:space="preserve"> </w:t>
      </w:r>
      <w:r w:rsidRPr="00CE0F85">
        <w:t>ккал.</w:t>
      </w:r>
      <w:r w:rsidR="00CE0F85" w:rsidRPr="00CE0F85">
        <w:t xml:space="preserve"> </w:t>
      </w:r>
      <w:r w:rsidRPr="00CE0F85">
        <w:t>Обмен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тесно</w:t>
      </w:r>
      <w:r w:rsidR="00CE0F85" w:rsidRPr="00CE0F85">
        <w:t xml:space="preserve"> </w:t>
      </w:r>
      <w:r w:rsidRPr="00CE0F85">
        <w:t>связан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обменом</w:t>
      </w:r>
      <w:r w:rsidR="00CE0F85" w:rsidRPr="00CE0F85">
        <w:t xml:space="preserve"> </w:t>
      </w:r>
      <w:r w:rsidRPr="00CE0F85">
        <w:t>жиров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белков,</w:t>
      </w:r>
      <w:r w:rsidR="00CE0F85" w:rsidRPr="00CE0F85">
        <w:t xml:space="preserve"> </w:t>
      </w:r>
      <w:r w:rsidRPr="00CE0F85">
        <w:t>что</w:t>
      </w:r>
      <w:r w:rsidR="00CE0F85" w:rsidRPr="00CE0F85">
        <w:t xml:space="preserve"> </w:t>
      </w:r>
      <w:r w:rsidRPr="00CE0F85">
        <w:t>обеспечивает</w:t>
      </w:r>
      <w:r w:rsidR="00CE0F85" w:rsidRPr="00CE0F85">
        <w:t xml:space="preserve"> </w:t>
      </w:r>
      <w:r w:rsidRPr="00CE0F85">
        <w:t>их</w:t>
      </w:r>
      <w:r w:rsidR="00CE0F85" w:rsidRPr="00CE0F85">
        <w:t xml:space="preserve"> </w:t>
      </w:r>
      <w:r w:rsidRPr="00CE0F85">
        <w:t>взаимные</w:t>
      </w:r>
      <w:r w:rsidR="00CE0F85" w:rsidRPr="00CE0F85">
        <w:t xml:space="preserve"> </w:t>
      </w:r>
      <w:r w:rsidRPr="00CE0F85">
        <w:t>превращения.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умеренном</w:t>
      </w:r>
      <w:r w:rsidR="00CE0F85" w:rsidRPr="00CE0F85">
        <w:t xml:space="preserve"> </w:t>
      </w:r>
      <w:r w:rsidRPr="00CE0F85">
        <w:t>недостатке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питании</w:t>
      </w:r>
      <w:r w:rsidR="00CE0F85" w:rsidRPr="00CE0F85">
        <w:t xml:space="preserve"> </w:t>
      </w:r>
      <w:r w:rsidRPr="00CE0F85">
        <w:t>депонированные</w:t>
      </w:r>
      <w:r w:rsidR="00CE0F85" w:rsidRPr="00CE0F85">
        <w:t xml:space="preserve"> </w:t>
      </w:r>
      <w:r w:rsidRPr="00CE0F85">
        <w:t>жиры,</w:t>
      </w:r>
      <w:r w:rsidR="00CE0F85" w:rsidRPr="00CE0F85">
        <w:t xml:space="preserve"> </w:t>
      </w:r>
      <w:r w:rsidRPr="00CE0F85">
        <w:t>а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глубоком</w:t>
      </w:r>
      <w:r w:rsidR="00CE0F85" w:rsidRPr="00CE0F85">
        <w:t xml:space="preserve"> </w:t>
      </w:r>
      <w:r w:rsidRPr="00CE0F85">
        <w:t>дефиците</w:t>
      </w:r>
      <w:r w:rsidR="00CE0F85">
        <w:t xml:space="preserve"> (</w:t>
      </w:r>
      <w:r w:rsidRPr="00CE0F85">
        <w:t>менее</w:t>
      </w:r>
      <w:r w:rsidR="00CE0F85" w:rsidRPr="00CE0F85">
        <w:t xml:space="preserve"> </w:t>
      </w:r>
      <w:r w:rsidRPr="00CE0F85">
        <w:t>50</w:t>
      </w:r>
      <w:r w:rsidR="00CE0F85" w:rsidRPr="00CE0F85">
        <w:t xml:space="preserve"> </w:t>
      </w:r>
      <w:r w:rsidRPr="00CE0F85">
        <w:t>г/сут</w:t>
      </w:r>
      <w:r w:rsidR="00CE0F85" w:rsidRPr="00CE0F85">
        <w:t xml:space="preserve">) </w:t>
      </w:r>
      <w:r w:rsidRPr="00CE0F85">
        <w:t>и</w:t>
      </w:r>
      <w:r w:rsidR="00CE0F85" w:rsidRPr="00CE0F85">
        <w:t xml:space="preserve"> </w:t>
      </w:r>
      <w:r w:rsidRPr="00CE0F85">
        <w:t>аминокислоты</w:t>
      </w:r>
      <w:r w:rsidR="00CE0F85">
        <w:t xml:space="preserve"> (</w:t>
      </w:r>
      <w:r w:rsidRPr="00CE0F85">
        <w:t>как</w:t>
      </w:r>
      <w:r w:rsidR="00CE0F85" w:rsidRPr="00CE0F85">
        <w:t xml:space="preserve"> </w:t>
      </w:r>
      <w:r w:rsidRPr="00CE0F85">
        <w:t>свободные,</w:t>
      </w:r>
      <w:r w:rsidR="00CE0F85" w:rsidRPr="00CE0F85">
        <w:t xml:space="preserve"> </w:t>
      </w:r>
      <w:r w:rsidRPr="00CE0F85">
        <w:t>так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из</w:t>
      </w:r>
      <w:r w:rsidR="00CE0F85" w:rsidRPr="00CE0F85">
        <w:t xml:space="preserve"> </w:t>
      </w:r>
      <w:r w:rsidRPr="00CE0F85">
        <w:t>состава</w:t>
      </w:r>
      <w:r w:rsidR="00CE0F85" w:rsidRPr="00CE0F85">
        <w:t xml:space="preserve"> </w:t>
      </w:r>
      <w:r w:rsidRPr="00CE0F85">
        <w:t>мышечных</w:t>
      </w:r>
      <w:r w:rsidR="00CE0F85" w:rsidRPr="00CE0F85">
        <w:t xml:space="preserve"> </w:t>
      </w:r>
      <w:r w:rsidRPr="00CE0F85">
        <w:t>белков</w:t>
      </w:r>
      <w:r w:rsidR="00CE0F85" w:rsidRPr="00CE0F85">
        <w:t xml:space="preserve">) </w:t>
      </w:r>
      <w:r w:rsidRPr="00CE0F85">
        <w:t>вовлекаются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процесс</w:t>
      </w:r>
      <w:r w:rsidR="00CE0F85" w:rsidRPr="00CE0F85">
        <w:t xml:space="preserve"> </w:t>
      </w:r>
      <w:r w:rsidR="00EC2DE5">
        <w:t>глюконео</w:t>
      </w:r>
      <w:r w:rsidRPr="00CE0F85">
        <w:t>генеза,</w:t>
      </w:r>
      <w:r w:rsidR="00CE0F85" w:rsidRPr="00CE0F85">
        <w:t xml:space="preserve"> </w:t>
      </w:r>
      <w:r w:rsidRPr="00CE0F85">
        <w:t>приводящий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получению</w:t>
      </w:r>
      <w:r w:rsidR="00CE0F85" w:rsidRPr="00CE0F85">
        <w:t xml:space="preserve"> </w:t>
      </w:r>
      <w:r w:rsidRPr="00CE0F85">
        <w:t>необходимой</w:t>
      </w:r>
      <w:r w:rsidR="00CE0F85" w:rsidRPr="00CE0F85">
        <w:t xml:space="preserve"> </w:t>
      </w:r>
      <w:r w:rsidRPr="00CE0F85">
        <w:t>организму</w:t>
      </w:r>
      <w:r w:rsidR="00CE0F85" w:rsidRPr="00CE0F85">
        <w:t xml:space="preserve"> </w:t>
      </w:r>
      <w:r w:rsidRPr="00CE0F85">
        <w:t>энергии.</w:t>
      </w:r>
      <w:r w:rsidR="00CE0F85" w:rsidRPr="00CE0F85">
        <w:t xml:space="preserve"> </w:t>
      </w:r>
      <w:r w:rsidRPr="00CE0F85">
        <w:t>Боль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мышцах</w:t>
      </w:r>
      <w:r w:rsidR="00CE0F85" w:rsidRPr="00CE0F85">
        <w:t xml:space="preserve"> </w:t>
      </w:r>
      <w:r w:rsidRPr="00CE0F85">
        <w:t>после</w:t>
      </w:r>
      <w:r w:rsidR="00CE0F85" w:rsidRPr="00CE0F85">
        <w:t xml:space="preserve"> </w:t>
      </w:r>
      <w:r w:rsidRPr="00CE0F85">
        <w:t>тяжелой</w:t>
      </w:r>
      <w:r w:rsidR="00CE0F85" w:rsidRPr="00CE0F85">
        <w:t xml:space="preserve"> </w:t>
      </w:r>
      <w:r w:rsidRPr="00CE0F85">
        <w:t>работы</w:t>
      </w:r>
      <w:r w:rsidR="00CE0F85" w:rsidRPr="00CE0F85">
        <w:t xml:space="preserve"> - </w:t>
      </w:r>
      <w:r w:rsidRPr="00CE0F85">
        <w:t>результат</w:t>
      </w:r>
      <w:r w:rsidR="00CE0F85" w:rsidRPr="00CE0F85">
        <w:t xml:space="preserve"> </w:t>
      </w:r>
      <w:r w:rsidRPr="00CE0F85">
        <w:t>действия</w:t>
      </w:r>
      <w:r w:rsidR="00CE0F85" w:rsidRPr="00CE0F85">
        <w:t xml:space="preserve"> </w:t>
      </w:r>
      <w:r w:rsidRPr="00CE0F85">
        <w:t>на</w:t>
      </w:r>
      <w:r w:rsidR="00CE0F85" w:rsidRPr="00CE0F85">
        <w:t xml:space="preserve"> </w:t>
      </w:r>
      <w:r w:rsidRPr="00CE0F85">
        <w:t>клетки</w:t>
      </w:r>
      <w:r w:rsidR="00CE0F85" w:rsidRPr="00CE0F85">
        <w:t xml:space="preserve"> </w:t>
      </w:r>
      <w:r w:rsidRPr="00CE0F85">
        <w:t>молочной</w:t>
      </w:r>
      <w:r w:rsidR="00CE0F85" w:rsidRPr="00CE0F85">
        <w:t xml:space="preserve"> </w:t>
      </w:r>
      <w:r w:rsidRPr="00CE0F85">
        <w:t>кислоты,</w:t>
      </w:r>
      <w:r w:rsidR="00CE0F85" w:rsidRPr="00CE0F85">
        <w:t xml:space="preserve"> </w:t>
      </w:r>
      <w:r w:rsidRPr="00CE0F85">
        <w:t>которая</w:t>
      </w:r>
      <w:r w:rsidR="00CE0F85" w:rsidRPr="00CE0F85">
        <w:t xml:space="preserve"> </w:t>
      </w:r>
      <w:r w:rsidRPr="00CE0F85">
        <w:t>образуется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анаэробном</w:t>
      </w:r>
      <w:r w:rsidR="00CE0F85" w:rsidRPr="00CE0F85">
        <w:t xml:space="preserve"> </w:t>
      </w:r>
      <w:r w:rsidRPr="00CE0F85">
        <w:t>распаде</w:t>
      </w:r>
      <w:r w:rsidR="00CE0F85" w:rsidRPr="00CE0F85">
        <w:t xml:space="preserve"> </w:t>
      </w:r>
      <w:r w:rsidRPr="00CE0F85">
        <w:t>углеводов,</w:t>
      </w:r>
      <w:r w:rsidR="00CE0F85" w:rsidRPr="00CE0F85">
        <w:t xml:space="preserve"> </w:t>
      </w:r>
      <w:r w:rsidRPr="00CE0F85">
        <w:t>когда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обеспечения</w:t>
      </w:r>
      <w:r w:rsidR="00CE0F85" w:rsidRPr="00CE0F85">
        <w:t xml:space="preserve"> </w:t>
      </w:r>
      <w:r w:rsidRPr="00CE0F85">
        <w:t>работы</w:t>
      </w:r>
      <w:r w:rsidR="00CE0F85" w:rsidRPr="00CE0F85">
        <w:t xml:space="preserve"> </w:t>
      </w:r>
      <w:r w:rsidRPr="00CE0F85">
        <w:t>мышечных</w:t>
      </w:r>
      <w:r w:rsidR="00CE0F85" w:rsidRPr="00CE0F85">
        <w:t xml:space="preserve"> </w:t>
      </w:r>
      <w:r w:rsidRPr="00CE0F85">
        <w:t>клеток</w:t>
      </w:r>
      <w:r w:rsidR="00CE0F85" w:rsidRPr="00CE0F85">
        <w:t xml:space="preserve"> </w:t>
      </w:r>
      <w:r w:rsidRPr="00CE0F85">
        <w:t>не</w:t>
      </w:r>
      <w:r w:rsidR="00CE0F85" w:rsidRPr="00CE0F85">
        <w:t xml:space="preserve"> </w:t>
      </w:r>
      <w:r w:rsidRPr="00CE0F85">
        <w:t>хватает</w:t>
      </w:r>
      <w:r w:rsidR="00CE0F85" w:rsidRPr="00CE0F85">
        <w:t xml:space="preserve"> </w:t>
      </w:r>
      <w:r w:rsidRPr="00CE0F85">
        <w:t>кислорода,</w:t>
      </w:r>
      <w:r w:rsidR="00CE0F85" w:rsidRPr="00CE0F85">
        <w:t xml:space="preserve"> </w:t>
      </w:r>
      <w:r w:rsidRPr="00CE0F85">
        <w:t>поступающего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кровью</w:t>
      </w:r>
      <w:r w:rsidR="00CE0F85">
        <w:t>.</w:t>
      </w:r>
    </w:p>
    <w:p w:rsidR="00CE0F85" w:rsidRPr="00CE0F85" w:rsidRDefault="0026605C" w:rsidP="00CE0F85">
      <w:pPr>
        <w:tabs>
          <w:tab w:val="left" w:pos="726"/>
        </w:tabs>
      </w:pPr>
      <w:r w:rsidRPr="00CE0F85">
        <w:t>Часто</w:t>
      </w:r>
      <w:r w:rsidR="00CE0F85" w:rsidRPr="00CE0F85">
        <w:t xml:space="preserve"> </w:t>
      </w:r>
      <w:r w:rsidRPr="00CE0F85">
        <w:t>резкое</w:t>
      </w:r>
      <w:r w:rsidR="00CE0F85" w:rsidRPr="00CE0F85">
        <w:t xml:space="preserve"> </w:t>
      </w:r>
      <w:r w:rsidRPr="00CE0F85">
        <w:t>ограничение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диете</w:t>
      </w:r>
      <w:r w:rsidR="00CE0F85" w:rsidRPr="00CE0F85">
        <w:t xml:space="preserve"> </w:t>
      </w:r>
      <w:r w:rsidRPr="00CE0F85">
        <w:t>ведет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значительным</w:t>
      </w:r>
      <w:r w:rsidR="00CE0F85" w:rsidRPr="00CE0F85">
        <w:t xml:space="preserve"> </w:t>
      </w:r>
      <w:r w:rsidRPr="00CE0F85">
        <w:t>нарушениям</w:t>
      </w:r>
      <w:r w:rsidR="00CE0F85" w:rsidRPr="00CE0F85">
        <w:t xml:space="preserve"> </w:t>
      </w:r>
      <w:r w:rsidRPr="00CE0F85">
        <w:t>обмена</w:t>
      </w:r>
      <w:r w:rsidR="00CE0F85" w:rsidRPr="00CE0F85">
        <w:t xml:space="preserve"> </w:t>
      </w:r>
      <w:r w:rsidRPr="00CE0F85">
        <w:t>веществ.</w:t>
      </w:r>
      <w:r w:rsidR="00CE0F85" w:rsidRPr="00CE0F85">
        <w:t xml:space="preserve"> </w:t>
      </w:r>
      <w:r w:rsidRPr="00CE0F85">
        <w:t>Особенно</w:t>
      </w:r>
      <w:r w:rsidR="00CE0F85" w:rsidRPr="00CE0F85">
        <w:t xml:space="preserve"> </w:t>
      </w:r>
      <w:r w:rsidRPr="00CE0F85">
        <w:t>страдает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этом</w:t>
      </w:r>
      <w:r w:rsidR="00CE0F85" w:rsidRPr="00CE0F85">
        <w:t xml:space="preserve"> </w:t>
      </w:r>
      <w:r w:rsidRPr="00CE0F85">
        <w:t>белковый</w:t>
      </w:r>
      <w:r w:rsidR="00CE0F85" w:rsidRPr="00CE0F85">
        <w:t xml:space="preserve"> </w:t>
      </w:r>
      <w:r w:rsidRPr="00CE0F85">
        <w:t>обмен.</w:t>
      </w:r>
      <w:r w:rsidR="00CE0F85" w:rsidRPr="00CE0F85">
        <w:t xml:space="preserve"> </w:t>
      </w:r>
      <w:r w:rsidRPr="00CE0F85">
        <w:t>Белки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дефиците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используются</w:t>
      </w:r>
      <w:r w:rsidR="00CE0F85" w:rsidRPr="00CE0F85">
        <w:t xml:space="preserve"> </w:t>
      </w:r>
      <w:r w:rsidRPr="00CE0F85">
        <w:t>не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назначению</w:t>
      </w:r>
      <w:r w:rsidR="00CE0F85" w:rsidRPr="00CE0F85">
        <w:t xml:space="preserve">: </w:t>
      </w:r>
      <w:r w:rsidRPr="00CE0F85">
        <w:t>они</w:t>
      </w:r>
      <w:r w:rsidR="00CE0F85" w:rsidRPr="00CE0F85">
        <w:t xml:space="preserve"> </w:t>
      </w:r>
      <w:r w:rsidRPr="00CE0F85">
        <w:t>становятся</w:t>
      </w:r>
      <w:r w:rsidR="00CE0F85" w:rsidRPr="00CE0F85">
        <w:t xml:space="preserve"> </w:t>
      </w:r>
      <w:r w:rsidRPr="00CE0F85">
        <w:t>источником</w:t>
      </w:r>
      <w:r w:rsidR="00CE0F85" w:rsidRPr="00CE0F85">
        <w:t xml:space="preserve"> </w:t>
      </w:r>
      <w:r w:rsidRPr="00CE0F85">
        <w:t>энергии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участниками</w:t>
      </w:r>
      <w:r w:rsidR="00CE0F85" w:rsidRPr="00CE0F85">
        <w:t xml:space="preserve"> </w:t>
      </w:r>
      <w:r w:rsidRPr="00CE0F85">
        <w:t>некоторых</w:t>
      </w:r>
      <w:r w:rsidR="00CE0F85" w:rsidRPr="00CE0F85">
        <w:t xml:space="preserve"> </w:t>
      </w:r>
      <w:r w:rsidRPr="00CE0F85">
        <w:t>важных</w:t>
      </w:r>
      <w:r w:rsidR="00CE0F85" w:rsidRPr="00CE0F85">
        <w:t xml:space="preserve"> </w:t>
      </w:r>
      <w:r w:rsidRPr="00CE0F85">
        <w:t>химических</w:t>
      </w:r>
      <w:r w:rsidR="00CE0F85" w:rsidRPr="00CE0F85">
        <w:t xml:space="preserve"> </w:t>
      </w:r>
      <w:r w:rsidRPr="00CE0F85">
        <w:t>реакций.</w:t>
      </w:r>
      <w:r w:rsidR="00CE0F85" w:rsidRPr="00CE0F85">
        <w:t xml:space="preserve"> </w:t>
      </w:r>
      <w:r w:rsidRPr="00CE0F85">
        <w:t>Это</w:t>
      </w:r>
      <w:r w:rsidR="00CE0F85" w:rsidRPr="00CE0F85">
        <w:t xml:space="preserve"> </w:t>
      </w:r>
      <w:r w:rsidRPr="00CE0F85">
        <w:t>приводит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повышенному</w:t>
      </w:r>
      <w:r w:rsidR="00CE0F85" w:rsidRPr="00CE0F85">
        <w:t xml:space="preserve"> </w:t>
      </w:r>
      <w:r w:rsidRPr="00CE0F85">
        <w:t>образованию</w:t>
      </w:r>
      <w:r w:rsidR="00CE0F85" w:rsidRPr="00CE0F85">
        <w:t xml:space="preserve"> </w:t>
      </w:r>
      <w:r w:rsidRPr="00CE0F85">
        <w:t>азотистых</w:t>
      </w:r>
      <w:r w:rsidR="00CE0F85" w:rsidRPr="00CE0F85">
        <w:t xml:space="preserve"> </w:t>
      </w:r>
      <w:r w:rsidRPr="00CE0F85">
        <w:t>веществ</w:t>
      </w:r>
      <w:r w:rsidR="00CE0F85" w:rsidRPr="00CE0F85">
        <w:t xml:space="preserve"> </w:t>
      </w:r>
      <w:r w:rsidRPr="00CE0F85">
        <w:t>и,</w:t>
      </w:r>
      <w:r w:rsidR="00CE0F85" w:rsidRPr="00CE0F85">
        <w:t xml:space="preserve"> </w:t>
      </w:r>
      <w:r w:rsidRPr="00CE0F85">
        <w:t>как</w:t>
      </w:r>
      <w:r w:rsidR="00CE0F85" w:rsidRPr="00CE0F85">
        <w:t xml:space="preserve"> </w:t>
      </w:r>
      <w:r w:rsidRPr="00CE0F85">
        <w:t>следствие,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повышенной</w:t>
      </w:r>
      <w:r w:rsidR="00CE0F85" w:rsidRPr="00CE0F85">
        <w:t xml:space="preserve"> </w:t>
      </w:r>
      <w:r w:rsidRPr="00CE0F85">
        <w:t>нагрузке</w:t>
      </w:r>
      <w:r w:rsidR="00CE0F85" w:rsidRPr="00CE0F85">
        <w:t xml:space="preserve"> </w:t>
      </w:r>
      <w:r w:rsidRPr="00CE0F85">
        <w:t>на</w:t>
      </w:r>
      <w:r w:rsidR="00CE0F85" w:rsidRPr="00CE0F85">
        <w:t xml:space="preserve"> </w:t>
      </w:r>
      <w:r w:rsidRPr="00CE0F85">
        <w:t>почки,</w:t>
      </w:r>
      <w:r w:rsidR="00CE0F85" w:rsidRPr="00CE0F85">
        <w:t xml:space="preserve"> </w:t>
      </w:r>
      <w:r w:rsidRPr="00CE0F85">
        <w:t>нарушениям</w:t>
      </w:r>
      <w:r w:rsidR="00CE0F85" w:rsidRPr="00CE0F85">
        <w:t xml:space="preserve"> </w:t>
      </w:r>
      <w:r w:rsidRPr="00CE0F85">
        <w:t>солевого</w:t>
      </w:r>
      <w:r w:rsidR="00CE0F85" w:rsidRPr="00CE0F85">
        <w:t xml:space="preserve"> </w:t>
      </w:r>
      <w:r w:rsidRPr="00CE0F85">
        <w:t>обмена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другим,</w:t>
      </w:r>
      <w:r w:rsidR="00CE0F85" w:rsidRPr="00CE0F85">
        <w:t xml:space="preserve"> </w:t>
      </w:r>
      <w:r w:rsidRPr="00CE0F85">
        <w:t>вредным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здоровья,</w:t>
      </w:r>
      <w:r w:rsidR="00CE0F85" w:rsidRPr="00CE0F85">
        <w:t xml:space="preserve"> </w:t>
      </w:r>
      <w:r w:rsidRPr="00CE0F85">
        <w:t>последствиям.</w:t>
      </w:r>
    </w:p>
    <w:p w:rsidR="00CE0F85" w:rsidRDefault="0026605C" w:rsidP="00CE0F85">
      <w:pPr>
        <w:tabs>
          <w:tab w:val="left" w:pos="726"/>
        </w:tabs>
      </w:pPr>
      <w:r w:rsidRPr="00CE0F85">
        <w:t>При</w:t>
      </w:r>
      <w:r w:rsidR="00CE0F85" w:rsidRPr="00CE0F85">
        <w:t xml:space="preserve"> </w:t>
      </w:r>
      <w:r w:rsidRPr="00CE0F85">
        <w:t>дефиците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пище</w:t>
      </w:r>
      <w:r w:rsidR="00CE0F85" w:rsidRPr="00CE0F85">
        <w:t xml:space="preserve"> </w:t>
      </w:r>
      <w:r w:rsidRPr="00CE0F85">
        <w:t>организм</w:t>
      </w:r>
      <w:r w:rsidR="00CE0F85" w:rsidRPr="00CE0F85">
        <w:t xml:space="preserve"> </w:t>
      </w:r>
      <w:r w:rsidRPr="00CE0F85">
        <w:t>использует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синтеза</w:t>
      </w:r>
      <w:r w:rsidR="00CE0F85" w:rsidRPr="00CE0F85">
        <w:t xml:space="preserve"> </w:t>
      </w:r>
      <w:r w:rsidRPr="00CE0F85">
        <w:t>энергии</w:t>
      </w:r>
      <w:r w:rsidR="00CE0F85" w:rsidRPr="00CE0F85">
        <w:t xml:space="preserve"> </w:t>
      </w:r>
      <w:r w:rsidRPr="00CE0F85">
        <w:t>не</w:t>
      </w:r>
      <w:r w:rsidR="00CE0F85" w:rsidRPr="00CE0F85">
        <w:t xml:space="preserve"> </w:t>
      </w:r>
      <w:r w:rsidRPr="00CE0F85">
        <w:t>только</w:t>
      </w:r>
      <w:r w:rsidR="00CE0F85" w:rsidRPr="00CE0F85">
        <w:t xml:space="preserve"> </w:t>
      </w:r>
      <w:r w:rsidRPr="00CE0F85">
        <w:t>белки,</w:t>
      </w:r>
      <w:r w:rsidR="00CE0F85" w:rsidRPr="00CE0F85">
        <w:t xml:space="preserve"> </w:t>
      </w:r>
      <w:r w:rsidRPr="00CE0F85">
        <w:t>но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жиры.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усиленном</w:t>
      </w:r>
      <w:r w:rsidR="00CE0F85" w:rsidRPr="00CE0F85">
        <w:t xml:space="preserve"> </w:t>
      </w:r>
      <w:r w:rsidRPr="00CE0F85">
        <w:t>распаде</w:t>
      </w:r>
      <w:r w:rsidR="00CE0F85" w:rsidRPr="00CE0F85">
        <w:t xml:space="preserve"> </w:t>
      </w:r>
      <w:r w:rsidRPr="00CE0F85">
        <w:t>жиров</w:t>
      </w:r>
      <w:r w:rsidR="00CE0F85" w:rsidRPr="00CE0F85">
        <w:t xml:space="preserve"> </w:t>
      </w:r>
      <w:r w:rsidRPr="00CE0F85">
        <w:t>могут</w:t>
      </w:r>
      <w:r w:rsidR="00CE0F85" w:rsidRPr="00CE0F85">
        <w:t xml:space="preserve"> </w:t>
      </w:r>
      <w:r w:rsidRPr="00CE0F85">
        <w:t>возникнуть</w:t>
      </w:r>
      <w:r w:rsidR="00CE0F85" w:rsidRPr="00CE0F85">
        <w:t xml:space="preserve"> </w:t>
      </w:r>
      <w:r w:rsidRPr="00CE0F85">
        <w:t>нарушения</w:t>
      </w:r>
      <w:r w:rsidR="00CE0F85" w:rsidRPr="00CE0F85">
        <w:t xml:space="preserve"> </w:t>
      </w:r>
      <w:r w:rsidRPr="00CE0F85">
        <w:t>обменных</w:t>
      </w:r>
      <w:r w:rsidR="00CE0F85" w:rsidRPr="00CE0F85">
        <w:t xml:space="preserve"> </w:t>
      </w:r>
      <w:r w:rsidRPr="00CE0F85">
        <w:t>процессов,</w:t>
      </w:r>
      <w:r w:rsidR="00CE0F85" w:rsidRPr="00CE0F85">
        <w:t xml:space="preserve"> </w:t>
      </w:r>
      <w:r w:rsidRPr="00CE0F85">
        <w:t>связанные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ускоренным</w:t>
      </w:r>
      <w:r w:rsidR="00CE0F85" w:rsidRPr="00CE0F85">
        <w:t xml:space="preserve"> </w:t>
      </w:r>
      <w:r w:rsidRPr="00CE0F85">
        <w:t>образованием</w:t>
      </w:r>
      <w:r w:rsidR="00CE0F85" w:rsidRPr="00CE0F85">
        <w:t xml:space="preserve"> </w:t>
      </w:r>
      <w:r w:rsidRPr="00CE0F85">
        <w:t>кетонов</w:t>
      </w:r>
      <w:r w:rsidR="00CE0F85">
        <w:t xml:space="preserve"> (</w:t>
      </w:r>
      <w:r w:rsidRPr="00CE0F85">
        <w:t>к</w:t>
      </w:r>
      <w:r w:rsidR="00CE0F85" w:rsidRPr="00CE0F85">
        <w:t xml:space="preserve"> </w:t>
      </w:r>
      <w:r w:rsidRPr="00CE0F85">
        <w:t>этому</w:t>
      </w:r>
      <w:r w:rsidR="00CE0F85" w:rsidRPr="00CE0F85">
        <w:t xml:space="preserve"> </w:t>
      </w:r>
      <w:r w:rsidRPr="00CE0F85">
        <w:t>классу</w:t>
      </w:r>
      <w:r w:rsidR="00CE0F85" w:rsidRPr="00CE0F85">
        <w:t xml:space="preserve"> </w:t>
      </w:r>
      <w:r w:rsidRPr="00CE0F85">
        <w:t>веществ</w:t>
      </w:r>
      <w:r w:rsidR="00CE0F85" w:rsidRPr="00CE0F85">
        <w:t xml:space="preserve"> </w:t>
      </w:r>
      <w:r w:rsidRPr="00CE0F85">
        <w:t>относится</w:t>
      </w:r>
      <w:r w:rsidR="00CE0F85" w:rsidRPr="00CE0F85">
        <w:t xml:space="preserve"> </w:t>
      </w:r>
      <w:r w:rsidRPr="00CE0F85">
        <w:t>известный</w:t>
      </w:r>
      <w:r w:rsidR="00CE0F85" w:rsidRPr="00CE0F85">
        <w:t xml:space="preserve"> </w:t>
      </w:r>
      <w:r w:rsidRPr="00CE0F85">
        <w:t>всем</w:t>
      </w:r>
      <w:r w:rsidR="00CE0F85" w:rsidRPr="00CE0F85">
        <w:t xml:space="preserve"> </w:t>
      </w:r>
      <w:r w:rsidRPr="00CE0F85">
        <w:t>ацетон</w:t>
      </w:r>
      <w:r w:rsidR="00CE0F85" w:rsidRPr="00CE0F85">
        <w:t xml:space="preserve">) </w:t>
      </w:r>
      <w:r w:rsidRPr="00CE0F85">
        <w:t>и</w:t>
      </w:r>
      <w:r w:rsidR="00CE0F85" w:rsidRPr="00CE0F85">
        <w:t xml:space="preserve"> </w:t>
      </w:r>
      <w:r w:rsidRPr="00CE0F85">
        <w:t>накоплением</w:t>
      </w:r>
      <w:r w:rsidR="00CE0F85" w:rsidRPr="00CE0F85">
        <w:t xml:space="preserve"> </w:t>
      </w:r>
      <w:r w:rsidRPr="00CE0F85">
        <w:t>их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организме.</w:t>
      </w:r>
      <w:r w:rsidR="00CE0F85" w:rsidRPr="00CE0F85">
        <w:t xml:space="preserve"> </w:t>
      </w:r>
      <w:r w:rsidRPr="00CE0F85">
        <w:t>Избыточное</w:t>
      </w:r>
      <w:r w:rsidR="00CE0F85" w:rsidRPr="00CE0F85">
        <w:t xml:space="preserve"> </w:t>
      </w:r>
      <w:r w:rsidRPr="00CE0F85">
        <w:t>образование</w:t>
      </w:r>
      <w:r w:rsidR="00CE0F85" w:rsidRPr="00CE0F85">
        <w:t xml:space="preserve"> </w:t>
      </w:r>
      <w:r w:rsidRPr="00CE0F85">
        <w:t>кетонов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усиленном</w:t>
      </w:r>
      <w:r w:rsidR="00CE0F85" w:rsidRPr="00CE0F85">
        <w:t xml:space="preserve"> </w:t>
      </w:r>
      <w:r w:rsidRPr="00CE0F85">
        <w:t>окислении</w:t>
      </w:r>
      <w:r w:rsidR="00CE0F85" w:rsidRPr="00CE0F85">
        <w:t xml:space="preserve"> </w:t>
      </w:r>
      <w:r w:rsidRPr="00CE0F85">
        <w:t>жиров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частично</w:t>
      </w:r>
      <w:r w:rsidR="00CE0F85" w:rsidRPr="00CE0F85">
        <w:t xml:space="preserve"> </w:t>
      </w:r>
      <w:r w:rsidRPr="00CE0F85">
        <w:t>белков</w:t>
      </w:r>
      <w:r w:rsidR="00CE0F85" w:rsidRPr="00CE0F85">
        <w:t xml:space="preserve"> </w:t>
      </w:r>
      <w:r w:rsidRPr="00CE0F85">
        <w:t>может</w:t>
      </w:r>
      <w:r w:rsidR="00CE0F85" w:rsidRPr="00CE0F85">
        <w:t xml:space="preserve"> </w:t>
      </w:r>
      <w:r w:rsidRPr="00CE0F85">
        <w:t>привести</w:t>
      </w:r>
      <w:r w:rsidR="00CE0F85" w:rsidRPr="00CE0F85">
        <w:t xml:space="preserve"> </w:t>
      </w:r>
      <w:r w:rsidRPr="00CE0F85">
        <w:t>к</w:t>
      </w:r>
      <w:r w:rsidR="00CE0F85">
        <w:t xml:space="preserve"> "</w:t>
      </w:r>
      <w:r w:rsidRPr="00CE0F85">
        <w:t>закислению</w:t>
      </w:r>
      <w:r w:rsidR="00CE0F85">
        <w:t xml:space="preserve">" </w:t>
      </w:r>
      <w:r w:rsidRPr="00CE0F85">
        <w:t>внутренней</w:t>
      </w:r>
      <w:r w:rsidR="00CE0F85" w:rsidRPr="00CE0F85">
        <w:t xml:space="preserve"> </w:t>
      </w:r>
      <w:r w:rsidRPr="00CE0F85">
        <w:t>среды</w:t>
      </w:r>
      <w:r w:rsidR="00CE0F85" w:rsidRPr="00CE0F85">
        <w:t xml:space="preserve"> </w:t>
      </w:r>
      <w:r w:rsidRPr="00CE0F85">
        <w:t>организма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отравлению</w:t>
      </w:r>
      <w:r w:rsidR="00CE0F85" w:rsidRPr="00CE0F85">
        <w:t xml:space="preserve"> </w:t>
      </w:r>
      <w:r w:rsidRPr="00CE0F85">
        <w:t>тканей</w:t>
      </w:r>
      <w:r w:rsidR="00CE0F85" w:rsidRPr="00CE0F85">
        <w:t xml:space="preserve"> </w:t>
      </w:r>
      <w:r w:rsidRPr="00CE0F85">
        <w:t>мозга</w:t>
      </w:r>
      <w:r w:rsidR="00CE0F85" w:rsidRPr="00CE0F85">
        <w:t xml:space="preserve"> </w:t>
      </w:r>
      <w:r w:rsidRPr="00CE0F85">
        <w:t>вплоть</w:t>
      </w:r>
      <w:r w:rsidR="00CE0F85" w:rsidRPr="00CE0F85">
        <w:t xml:space="preserve"> </w:t>
      </w:r>
      <w:r w:rsidRPr="00CE0F85">
        <w:t>до</w:t>
      </w:r>
      <w:r w:rsidR="00CE0F85" w:rsidRPr="00CE0F85">
        <w:t xml:space="preserve"> </w:t>
      </w:r>
      <w:r w:rsidRPr="00CE0F85">
        <w:t>развития</w:t>
      </w:r>
      <w:r w:rsidR="00CE0F85" w:rsidRPr="00CE0F85">
        <w:t xml:space="preserve"> </w:t>
      </w:r>
      <w:r w:rsidRPr="00CE0F85">
        <w:t>ацидотической</w:t>
      </w:r>
      <w:r w:rsidR="00CE0F85" w:rsidRPr="00CE0F85">
        <w:t xml:space="preserve"> </w:t>
      </w:r>
      <w:r w:rsidRPr="00CE0F85">
        <w:t>комы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потерей</w:t>
      </w:r>
      <w:r w:rsidR="00CE0F85" w:rsidRPr="00CE0F85">
        <w:t xml:space="preserve"> </w:t>
      </w:r>
      <w:r w:rsidRPr="00CE0F85">
        <w:t>сознания.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достаточном</w:t>
      </w:r>
      <w:r w:rsidR="00CE0F85" w:rsidRPr="00CE0F85">
        <w:t xml:space="preserve"> </w:t>
      </w:r>
      <w:r w:rsidRPr="00CE0F85">
        <w:t>поступлении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пищей</w:t>
      </w:r>
      <w:r w:rsidR="00CE0F85" w:rsidRPr="00CE0F85">
        <w:t xml:space="preserve"> </w:t>
      </w:r>
      <w:r w:rsidRPr="00CE0F85">
        <w:t>белки</w:t>
      </w:r>
      <w:r w:rsidR="00CE0F85" w:rsidRPr="00CE0F85">
        <w:t xml:space="preserve"> </w:t>
      </w:r>
      <w:r w:rsidRPr="00CE0F85">
        <w:t>используются,</w:t>
      </w:r>
      <w:r w:rsidR="00CE0F85" w:rsidRPr="00CE0F85">
        <w:t xml:space="preserve"> </w:t>
      </w:r>
      <w:r w:rsidRPr="00CE0F85">
        <w:t>главным</w:t>
      </w:r>
      <w:r w:rsidR="00CE0F85" w:rsidRPr="00CE0F85">
        <w:t xml:space="preserve"> </w:t>
      </w:r>
      <w:r w:rsidRPr="00CE0F85">
        <w:t>образом,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пластического</w:t>
      </w:r>
      <w:r w:rsidR="00CE0F85" w:rsidRPr="00CE0F85">
        <w:t xml:space="preserve"> </w:t>
      </w:r>
      <w:r w:rsidRPr="00CE0F85">
        <w:t>обмена,</w:t>
      </w:r>
      <w:r w:rsidR="00CE0F85" w:rsidRPr="00CE0F85">
        <w:t xml:space="preserve"> </w:t>
      </w:r>
      <w:r w:rsidRPr="00CE0F85">
        <w:t>а</w:t>
      </w:r>
      <w:r w:rsidR="00CE0F85" w:rsidRPr="00CE0F85">
        <w:t xml:space="preserve"> </w:t>
      </w:r>
      <w:r w:rsidRPr="00CE0F85">
        <w:t>не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производства</w:t>
      </w:r>
      <w:r w:rsidR="00CE0F85" w:rsidRPr="00CE0F85">
        <w:t xml:space="preserve"> </w:t>
      </w:r>
      <w:r w:rsidRPr="00CE0F85">
        <w:t>энергии.</w:t>
      </w:r>
      <w:r w:rsidR="00CE0F85" w:rsidRPr="00CE0F85">
        <w:t xml:space="preserve"> </w:t>
      </w:r>
      <w:r w:rsidRPr="00CE0F85">
        <w:t>Таким</w:t>
      </w:r>
      <w:r w:rsidR="00CE0F85" w:rsidRPr="00CE0F85">
        <w:t xml:space="preserve"> </w:t>
      </w:r>
      <w:r w:rsidRPr="00CE0F85">
        <w:t>образом,</w:t>
      </w:r>
      <w:r w:rsidR="00CE0F85" w:rsidRPr="00CE0F85">
        <w:t xml:space="preserve"> </w:t>
      </w:r>
      <w:r w:rsidRPr="00CE0F85">
        <w:t>углеводы</w:t>
      </w:r>
      <w:r w:rsidR="00CE0F85" w:rsidRPr="00CE0F85">
        <w:t xml:space="preserve"> </w:t>
      </w:r>
      <w:r w:rsidRPr="00CE0F85">
        <w:t>необходимы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рационального</w:t>
      </w:r>
      <w:r w:rsidR="00CE0F85" w:rsidRPr="00CE0F85">
        <w:t xml:space="preserve"> </w:t>
      </w:r>
      <w:r w:rsidRPr="00CE0F85">
        <w:t>использования</w:t>
      </w:r>
      <w:r w:rsidR="00CE0F85" w:rsidRPr="00CE0F85">
        <w:t xml:space="preserve"> </w:t>
      </w:r>
      <w:r w:rsidRPr="00CE0F85">
        <w:t>белков.</w:t>
      </w:r>
      <w:r w:rsidR="00CE0F85" w:rsidRPr="00CE0F85">
        <w:t xml:space="preserve"> </w:t>
      </w:r>
      <w:r w:rsidRPr="00CE0F85">
        <w:t>Они</w:t>
      </w:r>
      <w:r w:rsidR="00CE0F85" w:rsidRPr="00CE0F85">
        <w:t xml:space="preserve"> </w:t>
      </w:r>
      <w:r w:rsidRPr="00CE0F85">
        <w:t>также</w:t>
      </w:r>
      <w:r w:rsidR="00CE0F85" w:rsidRPr="00CE0F85">
        <w:t xml:space="preserve"> </w:t>
      </w:r>
      <w:r w:rsidRPr="00CE0F85">
        <w:t>способны</w:t>
      </w:r>
      <w:r w:rsidR="00CE0F85" w:rsidRPr="00CE0F85">
        <w:t xml:space="preserve"> </w:t>
      </w:r>
      <w:r w:rsidRPr="00CE0F85">
        <w:t>стимулировать</w:t>
      </w:r>
      <w:r w:rsidR="00CE0F85" w:rsidRPr="00CE0F85">
        <w:t xml:space="preserve"> </w:t>
      </w:r>
      <w:r w:rsidRPr="00CE0F85">
        <w:t>окисление</w:t>
      </w:r>
      <w:r w:rsidR="00CE0F85" w:rsidRPr="00CE0F85">
        <w:t xml:space="preserve"> </w:t>
      </w:r>
      <w:r w:rsidRPr="00CE0F85">
        <w:t>промежуточных</w:t>
      </w:r>
      <w:r w:rsidR="00CE0F85" w:rsidRPr="00CE0F85">
        <w:t xml:space="preserve"> </w:t>
      </w:r>
      <w:r w:rsidRPr="00CE0F85">
        <w:t>продуктов</w:t>
      </w:r>
      <w:r w:rsidR="00CE0F85" w:rsidRPr="00CE0F85">
        <w:t xml:space="preserve"> </w:t>
      </w:r>
      <w:r w:rsidRPr="00CE0F85">
        <w:t>обмена</w:t>
      </w:r>
      <w:r w:rsidR="00CE0F85" w:rsidRPr="00CE0F85">
        <w:t xml:space="preserve"> </w:t>
      </w:r>
      <w:r w:rsidRPr="00CE0F85">
        <w:t>жирных</w:t>
      </w:r>
      <w:r w:rsidR="00CE0F85" w:rsidRPr="00CE0F85">
        <w:t xml:space="preserve"> </w:t>
      </w:r>
      <w:r w:rsidRPr="00CE0F85">
        <w:t>кислот</w:t>
      </w:r>
      <w:r w:rsidR="00CE0F85">
        <w:t>.</w:t>
      </w:r>
    </w:p>
    <w:p w:rsidR="00CE0F85" w:rsidRPr="00CE0F85" w:rsidRDefault="0026605C" w:rsidP="00CE0F85">
      <w:pPr>
        <w:tabs>
          <w:tab w:val="left" w:pos="726"/>
        </w:tabs>
      </w:pPr>
      <w:r w:rsidRPr="00CE0F85">
        <w:t>Этим,</w:t>
      </w:r>
      <w:r w:rsidR="00CE0F85" w:rsidRPr="00CE0F85">
        <w:t xml:space="preserve"> </w:t>
      </w:r>
      <w:r w:rsidRPr="00CE0F85">
        <w:t>однако,</w:t>
      </w:r>
      <w:r w:rsidR="00CE0F85" w:rsidRPr="00CE0F85">
        <w:t xml:space="preserve"> </w:t>
      </w:r>
      <w:r w:rsidRPr="00CE0F85">
        <w:t>не</w:t>
      </w:r>
      <w:r w:rsidR="00CE0F85" w:rsidRPr="00CE0F85">
        <w:t xml:space="preserve"> </w:t>
      </w:r>
      <w:r w:rsidRPr="00CE0F85">
        <w:t>исчерпывается</w:t>
      </w:r>
      <w:r w:rsidR="00CE0F85" w:rsidRPr="00CE0F85">
        <w:t xml:space="preserve"> </w:t>
      </w:r>
      <w:r w:rsidRPr="00CE0F85">
        <w:t>роль</w:t>
      </w:r>
      <w:r w:rsidR="00CE0F85" w:rsidRPr="00CE0F85">
        <w:t xml:space="preserve"> </w:t>
      </w:r>
      <w:r w:rsidRPr="00CE0F85">
        <w:t>углеводов.</w:t>
      </w:r>
      <w:r w:rsidR="00CE0F85" w:rsidRPr="00CE0F85">
        <w:t xml:space="preserve"> </w:t>
      </w:r>
      <w:r w:rsidRPr="00CE0F85">
        <w:t>Они</w:t>
      </w:r>
      <w:r w:rsidR="00CE0F85" w:rsidRPr="00CE0F85">
        <w:t xml:space="preserve"> </w:t>
      </w:r>
      <w:r w:rsidRPr="00CE0F85">
        <w:t>являются</w:t>
      </w:r>
      <w:r w:rsidR="00CE0F85" w:rsidRPr="00CE0F85">
        <w:t xml:space="preserve"> </w:t>
      </w:r>
      <w:r w:rsidRPr="00CE0F85">
        <w:t>составной</w:t>
      </w:r>
      <w:r w:rsidR="00CE0F85" w:rsidRPr="00CE0F85">
        <w:t xml:space="preserve"> </w:t>
      </w:r>
      <w:r w:rsidRPr="00CE0F85">
        <w:t>частью</w:t>
      </w:r>
      <w:r w:rsidR="00CE0F85" w:rsidRPr="00CE0F85">
        <w:t xml:space="preserve"> </w:t>
      </w:r>
      <w:r w:rsidRPr="00CE0F85">
        <w:t>молекул</w:t>
      </w:r>
      <w:r w:rsidR="00CE0F85" w:rsidRPr="00CE0F85">
        <w:t xml:space="preserve"> </w:t>
      </w:r>
      <w:r w:rsidRPr="00CE0F85">
        <w:t>некоторых</w:t>
      </w:r>
      <w:r w:rsidR="00CE0F85" w:rsidRPr="00CE0F85">
        <w:t xml:space="preserve"> </w:t>
      </w:r>
      <w:r w:rsidRPr="00CE0F85">
        <w:t>аминокислот,</w:t>
      </w:r>
      <w:r w:rsidR="00CE0F85" w:rsidRPr="00CE0F85">
        <w:t xml:space="preserve"> </w:t>
      </w:r>
      <w:r w:rsidRPr="00CE0F85">
        <w:t>участвуют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построении</w:t>
      </w:r>
      <w:r w:rsidR="00CE0F85" w:rsidRPr="00CE0F85">
        <w:t xml:space="preserve"> </w:t>
      </w:r>
      <w:r w:rsidRPr="00CE0F85">
        <w:t>ферментов,</w:t>
      </w:r>
      <w:r w:rsidR="00CE0F85" w:rsidRPr="00CE0F85">
        <w:t xml:space="preserve"> </w:t>
      </w:r>
      <w:r w:rsidRPr="00CE0F85">
        <w:t>образовании</w:t>
      </w:r>
      <w:r w:rsidR="00CE0F85" w:rsidRPr="00CE0F85">
        <w:t xml:space="preserve"> </w:t>
      </w:r>
      <w:r w:rsidRPr="00CE0F85">
        <w:t>нуклеиновых</w:t>
      </w:r>
      <w:r w:rsidR="00CE0F85" w:rsidRPr="00CE0F85">
        <w:t xml:space="preserve"> </w:t>
      </w:r>
      <w:r w:rsidRPr="00CE0F85">
        <w:t>кислот,</w:t>
      </w:r>
      <w:r w:rsidR="00CE0F85" w:rsidRPr="00CE0F85">
        <w:t xml:space="preserve"> </w:t>
      </w:r>
      <w:r w:rsidRPr="00CE0F85">
        <w:t>являются</w:t>
      </w:r>
      <w:r w:rsidR="00CE0F85" w:rsidRPr="00CE0F85">
        <w:t xml:space="preserve"> </w:t>
      </w:r>
      <w:r w:rsidRPr="00CE0F85">
        <w:t>предшественниками</w:t>
      </w:r>
      <w:r w:rsidR="00CE0F85" w:rsidRPr="00CE0F85">
        <w:t xml:space="preserve"> </w:t>
      </w:r>
      <w:r w:rsidRPr="00CE0F85">
        <w:t>образования</w:t>
      </w:r>
      <w:r w:rsidR="00CE0F85" w:rsidRPr="00CE0F85">
        <w:t xml:space="preserve"> </w:t>
      </w:r>
      <w:r w:rsidRPr="00CE0F85">
        <w:t>жиров,</w:t>
      </w:r>
      <w:r w:rsidR="00CE0F85" w:rsidRPr="00CE0F85">
        <w:t xml:space="preserve"> </w:t>
      </w:r>
      <w:r w:rsidRPr="00CE0F85">
        <w:t>иммуноглобулинов,</w:t>
      </w:r>
      <w:r w:rsidR="00CE0F85" w:rsidRPr="00CE0F85">
        <w:t xml:space="preserve"> </w:t>
      </w:r>
      <w:r w:rsidRPr="00CE0F85">
        <w:t>играющих</w:t>
      </w:r>
      <w:r w:rsidR="00CE0F85" w:rsidRPr="00CE0F85">
        <w:t xml:space="preserve"> </w:t>
      </w:r>
      <w:r w:rsidRPr="00CE0F85">
        <w:t>важную</w:t>
      </w:r>
      <w:r w:rsidR="00CE0F85" w:rsidRPr="00CE0F85">
        <w:t xml:space="preserve"> </w:t>
      </w:r>
      <w:r w:rsidRPr="00CE0F85">
        <w:t>роль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системе</w:t>
      </w:r>
      <w:r w:rsidR="00CE0F85" w:rsidRPr="00CE0F85">
        <w:t xml:space="preserve"> </w:t>
      </w:r>
      <w:r w:rsidRPr="00CE0F85">
        <w:t>иммунитета,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гликопротеидов</w:t>
      </w:r>
      <w:r w:rsidR="00CE0F85" w:rsidRPr="00CE0F85">
        <w:t xml:space="preserve"> - </w:t>
      </w:r>
      <w:r w:rsidRPr="00CE0F85">
        <w:t>комплексов</w:t>
      </w:r>
      <w:r w:rsidR="00CE0F85" w:rsidRPr="00CE0F85">
        <w:t xml:space="preserve"> </w:t>
      </w:r>
      <w:r w:rsidRPr="00CE0F85">
        <w:t>углеводов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белков,</w:t>
      </w:r>
      <w:r w:rsidR="00CE0F85" w:rsidRPr="00CE0F85">
        <w:t xml:space="preserve"> </w:t>
      </w:r>
      <w:r w:rsidRPr="00CE0F85">
        <w:t>которые</w:t>
      </w:r>
      <w:r w:rsidR="00CE0F85" w:rsidRPr="00CE0F85">
        <w:t xml:space="preserve"> </w:t>
      </w:r>
      <w:r w:rsidRPr="00CE0F85">
        <w:t>являются</w:t>
      </w:r>
      <w:r w:rsidR="00CE0F85" w:rsidRPr="00CE0F85">
        <w:t xml:space="preserve"> </w:t>
      </w:r>
      <w:r w:rsidRPr="00CE0F85">
        <w:t>важнейшими</w:t>
      </w:r>
      <w:r w:rsidR="00CE0F85" w:rsidRPr="00CE0F85">
        <w:t xml:space="preserve"> </w:t>
      </w:r>
      <w:r w:rsidRPr="00CE0F85">
        <w:t>компонентами</w:t>
      </w:r>
      <w:r w:rsidR="00CE0F85" w:rsidRPr="00CE0F85">
        <w:t xml:space="preserve"> </w:t>
      </w:r>
      <w:r w:rsidRPr="00CE0F85">
        <w:t>клеточных</w:t>
      </w:r>
      <w:r w:rsidR="00CE0F85" w:rsidRPr="00CE0F85">
        <w:t xml:space="preserve"> </w:t>
      </w:r>
      <w:r w:rsidRPr="00CE0F85">
        <w:t>оболочек.</w:t>
      </w:r>
      <w:r w:rsidR="00CE0F85" w:rsidRPr="00CE0F85">
        <w:t xml:space="preserve"> </w:t>
      </w:r>
      <w:r w:rsidRPr="00CE0F85">
        <w:t>Гиалуроновые</w:t>
      </w:r>
      <w:r w:rsidR="00CE0F85" w:rsidRPr="00CE0F85">
        <w:t xml:space="preserve"> </w:t>
      </w:r>
      <w:r w:rsidRPr="00CE0F85">
        <w:t>кислоты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другие</w:t>
      </w:r>
      <w:r w:rsidR="00CE0F85" w:rsidRPr="00CE0F85">
        <w:t xml:space="preserve"> </w:t>
      </w:r>
      <w:r w:rsidRPr="00CE0F85">
        <w:t>мукополисахариды</w:t>
      </w:r>
      <w:r w:rsidR="00CE0F85" w:rsidRPr="00CE0F85">
        <w:t xml:space="preserve"> </w:t>
      </w:r>
      <w:r w:rsidRPr="00CE0F85">
        <w:t>образуют</w:t>
      </w:r>
      <w:r w:rsidR="00CE0F85" w:rsidRPr="00CE0F85">
        <w:t xml:space="preserve"> </w:t>
      </w:r>
      <w:r w:rsidRPr="00CE0F85">
        <w:t>защитную</w:t>
      </w:r>
      <w:r w:rsidR="00CE0F85" w:rsidRPr="00CE0F85">
        <w:t xml:space="preserve"> </w:t>
      </w:r>
      <w:r w:rsidRPr="00CE0F85">
        <w:t>прослойку</w:t>
      </w:r>
      <w:r w:rsidR="00CE0F85" w:rsidRPr="00CE0F85">
        <w:t xml:space="preserve"> </w:t>
      </w:r>
      <w:r w:rsidRPr="00CE0F85">
        <w:t>между</w:t>
      </w:r>
      <w:r w:rsidR="00CE0F85" w:rsidRPr="00CE0F85">
        <w:t xml:space="preserve"> </w:t>
      </w:r>
      <w:r w:rsidRPr="00CE0F85">
        <w:t>всеми</w:t>
      </w:r>
      <w:r w:rsidR="00CE0F85" w:rsidRPr="00CE0F85">
        <w:t xml:space="preserve"> </w:t>
      </w:r>
      <w:r w:rsidRPr="00CE0F85">
        <w:t>клетками,</w:t>
      </w:r>
      <w:r w:rsidR="00CE0F85" w:rsidRPr="00CE0F85">
        <w:t xml:space="preserve"> </w:t>
      </w:r>
      <w:r w:rsidRPr="00CE0F85">
        <w:t>из</w:t>
      </w:r>
      <w:r w:rsidR="00CE0F85" w:rsidRPr="00CE0F85">
        <w:t xml:space="preserve"> </w:t>
      </w:r>
      <w:r w:rsidRPr="00CE0F85">
        <w:t>которых</w:t>
      </w:r>
      <w:r w:rsidR="00CE0F85" w:rsidRPr="00CE0F85">
        <w:t xml:space="preserve"> </w:t>
      </w:r>
      <w:r w:rsidRPr="00CE0F85">
        <w:t>состоит</w:t>
      </w:r>
      <w:r w:rsidR="00CE0F85" w:rsidRPr="00CE0F85">
        <w:t xml:space="preserve"> </w:t>
      </w:r>
      <w:r w:rsidRPr="00CE0F85">
        <w:t>организм.</w:t>
      </w:r>
    </w:p>
    <w:p w:rsidR="00CE0F85" w:rsidRPr="00CE0F85" w:rsidRDefault="0026605C" w:rsidP="00CE0F85">
      <w:pPr>
        <w:tabs>
          <w:tab w:val="left" w:pos="726"/>
        </w:tabs>
      </w:pPr>
      <w:r w:rsidRPr="00CE0F85">
        <w:t>Интерес</w:t>
      </w:r>
      <w:r w:rsidR="00CE0F85" w:rsidRPr="00CE0F85">
        <w:t xml:space="preserve"> </w:t>
      </w:r>
      <w:r w:rsidRPr="00CE0F85">
        <w:t>к</w:t>
      </w:r>
      <w:r w:rsidR="00CE0F85" w:rsidRPr="00CE0F85">
        <w:t xml:space="preserve"> </w:t>
      </w:r>
      <w:r w:rsidRPr="00CE0F85">
        <w:t>углеводам</w:t>
      </w:r>
      <w:r w:rsidR="00CE0F85" w:rsidRPr="00CE0F85">
        <w:t xml:space="preserve"> </w:t>
      </w:r>
      <w:r w:rsidRPr="00CE0F85">
        <w:t>сдерживался</w:t>
      </w:r>
      <w:r w:rsidR="00CE0F85" w:rsidRPr="00CE0F85">
        <w:t xml:space="preserve"> </w:t>
      </w:r>
      <w:r w:rsidRPr="00CE0F85">
        <w:t>чрезвычайной</w:t>
      </w:r>
      <w:r w:rsidR="00CE0F85" w:rsidRPr="00CE0F85">
        <w:t xml:space="preserve"> </w:t>
      </w:r>
      <w:r w:rsidRPr="00CE0F85">
        <w:t>сложностью</w:t>
      </w:r>
      <w:r w:rsidR="00CE0F85" w:rsidRPr="00CE0F85">
        <w:t xml:space="preserve"> </w:t>
      </w:r>
      <w:r w:rsidRPr="00CE0F85">
        <w:t>их</w:t>
      </w:r>
      <w:r w:rsidR="00CE0F85" w:rsidRPr="00CE0F85">
        <w:t xml:space="preserve"> </w:t>
      </w:r>
      <w:r w:rsidRPr="00CE0F85">
        <w:t>структуры.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отличие</w:t>
      </w:r>
      <w:r w:rsidR="00CE0F85" w:rsidRPr="00CE0F85">
        <w:t xml:space="preserve"> </w:t>
      </w:r>
      <w:r w:rsidRPr="00CE0F85">
        <w:t>от</w:t>
      </w:r>
      <w:r w:rsidR="00CE0F85" w:rsidRPr="00CE0F85">
        <w:t xml:space="preserve"> </w:t>
      </w:r>
      <w:r w:rsidRPr="00CE0F85">
        <w:t>мономеров</w:t>
      </w:r>
      <w:r w:rsidR="00CE0F85" w:rsidRPr="00CE0F85">
        <w:t xml:space="preserve"> </w:t>
      </w:r>
      <w:r w:rsidRPr="00CE0F85">
        <w:t>нуклеиновых</w:t>
      </w:r>
      <w:r w:rsidR="00CE0F85" w:rsidRPr="00CE0F85">
        <w:t xml:space="preserve"> </w:t>
      </w:r>
      <w:r w:rsidRPr="00CE0F85">
        <w:t>кислот</w:t>
      </w:r>
      <w:r w:rsidR="00CE0F85">
        <w:t xml:space="preserve"> (</w:t>
      </w:r>
      <w:r w:rsidRPr="00CE0F85">
        <w:t>нуклеотидов</w:t>
      </w:r>
      <w:r w:rsidR="00CE0F85" w:rsidRPr="00CE0F85">
        <w:t xml:space="preserve">) </w:t>
      </w:r>
      <w:r w:rsidRPr="00CE0F85">
        <w:t>и</w:t>
      </w:r>
      <w:r w:rsidR="00CE0F85" w:rsidRPr="00CE0F85">
        <w:t xml:space="preserve"> </w:t>
      </w:r>
      <w:r w:rsidRPr="00CE0F85">
        <w:t>белков</w:t>
      </w:r>
      <w:r w:rsidR="00CE0F85">
        <w:t xml:space="preserve"> (</w:t>
      </w:r>
      <w:r w:rsidRPr="00CE0F85">
        <w:t>аминокислот</w:t>
      </w:r>
      <w:r w:rsidR="00CE0F85" w:rsidRPr="00CE0F85">
        <w:t xml:space="preserve">), </w:t>
      </w:r>
      <w:r w:rsidRPr="00CE0F85">
        <w:t>которые</w:t>
      </w:r>
      <w:r w:rsidR="00CE0F85" w:rsidRPr="00CE0F85">
        <w:t xml:space="preserve"> </w:t>
      </w:r>
      <w:r w:rsidRPr="00CE0F85">
        <w:t>способны</w:t>
      </w:r>
      <w:r w:rsidR="00CE0F85" w:rsidRPr="00CE0F85">
        <w:t xml:space="preserve"> </w:t>
      </w:r>
      <w:r w:rsidRPr="00CE0F85">
        <w:t>связываться</w:t>
      </w:r>
      <w:r w:rsidR="00CE0F85" w:rsidRPr="00CE0F85">
        <w:t xml:space="preserve"> </w:t>
      </w:r>
      <w:r w:rsidRPr="00CE0F85">
        <w:t>между</w:t>
      </w:r>
      <w:r w:rsidR="00CE0F85" w:rsidRPr="00CE0F85">
        <w:t xml:space="preserve"> </w:t>
      </w:r>
      <w:r w:rsidRPr="00CE0F85">
        <w:t>собой</w:t>
      </w:r>
      <w:r w:rsidR="00CE0F85" w:rsidRPr="00CE0F85">
        <w:t xml:space="preserve"> </w:t>
      </w:r>
      <w:r w:rsidRPr="00CE0F85">
        <w:t>только</w:t>
      </w:r>
      <w:r w:rsidR="00CE0F85" w:rsidRPr="00CE0F85">
        <w:t xml:space="preserve"> </w:t>
      </w:r>
      <w:r w:rsidRPr="00CE0F85">
        <w:t>одним</w:t>
      </w:r>
      <w:r w:rsidR="00CE0F85" w:rsidRPr="00CE0F85">
        <w:t xml:space="preserve"> </w:t>
      </w:r>
      <w:r w:rsidRPr="00CE0F85">
        <w:t>определенным</w:t>
      </w:r>
      <w:r w:rsidR="00CE0F85" w:rsidRPr="00CE0F85">
        <w:t xml:space="preserve"> </w:t>
      </w:r>
      <w:r w:rsidRPr="00CE0F85">
        <w:t>путем,</w:t>
      </w:r>
      <w:r w:rsidR="00CE0F85" w:rsidRPr="00CE0F85">
        <w:t xml:space="preserve"> </w:t>
      </w:r>
      <w:r w:rsidRPr="00CE0F85">
        <w:t>моносахаридные</w:t>
      </w:r>
      <w:r w:rsidR="00CE0F85" w:rsidRPr="00CE0F85">
        <w:t xml:space="preserve"> </w:t>
      </w:r>
      <w:r w:rsidRPr="00CE0F85">
        <w:t>единицы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олигосахаридах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полисахаридах</w:t>
      </w:r>
      <w:r w:rsidR="00CE0F85" w:rsidRPr="00CE0F85">
        <w:t xml:space="preserve"> </w:t>
      </w:r>
      <w:r w:rsidRPr="00CE0F85">
        <w:t>могут</w:t>
      </w:r>
      <w:r w:rsidR="00CE0F85" w:rsidRPr="00CE0F85">
        <w:t xml:space="preserve"> </w:t>
      </w:r>
      <w:r w:rsidRPr="00CE0F85">
        <w:t>соединяться</w:t>
      </w:r>
      <w:r w:rsidR="00CE0F85" w:rsidRPr="00CE0F85">
        <w:t xml:space="preserve"> </w:t>
      </w:r>
      <w:r w:rsidRPr="00CE0F85">
        <w:t>между</w:t>
      </w:r>
      <w:r w:rsidR="00CE0F85" w:rsidRPr="00CE0F85">
        <w:t xml:space="preserve"> </w:t>
      </w:r>
      <w:r w:rsidRPr="00CE0F85">
        <w:t>собой</w:t>
      </w:r>
      <w:r w:rsidR="00CE0F85" w:rsidRPr="00CE0F85">
        <w:t xml:space="preserve"> </w:t>
      </w:r>
      <w:r w:rsidRPr="00CE0F85">
        <w:t>несколькими</w:t>
      </w:r>
      <w:r w:rsidR="00CE0F85" w:rsidRPr="00CE0F85">
        <w:t xml:space="preserve"> </w:t>
      </w:r>
      <w:r w:rsidRPr="00CE0F85">
        <w:t>путями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множеству</w:t>
      </w:r>
      <w:r w:rsidR="00CE0F85" w:rsidRPr="00CE0F85">
        <w:t xml:space="preserve"> </w:t>
      </w:r>
      <w:r w:rsidRPr="00CE0F85">
        <w:t>разных</w:t>
      </w:r>
      <w:r w:rsidR="00CE0F85" w:rsidRPr="00CE0F85">
        <w:t xml:space="preserve"> </w:t>
      </w:r>
      <w:r w:rsidRPr="00CE0F85">
        <w:t>положений.</w:t>
      </w:r>
    </w:p>
    <w:p w:rsidR="00CE0F85" w:rsidRPr="00CE0F85" w:rsidRDefault="0026605C" w:rsidP="00CE0F85">
      <w:pPr>
        <w:tabs>
          <w:tab w:val="left" w:pos="726"/>
        </w:tabs>
        <w:rPr>
          <w:bCs/>
          <w:shd w:val="clear" w:color="auto" w:fill="FFFFFF"/>
          <w:lang w:eastAsia="en-US"/>
        </w:rPr>
      </w:pPr>
      <w:r w:rsidRPr="00CE0F85">
        <w:t>Со</w:t>
      </w:r>
      <w:r w:rsidR="00CE0F85" w:rsidRPr="00CE0F85">
        <w:t xml:space="preserve"> </w:t>
      </w:r>
      <w:r w:rsidRPr="00CE0F85">
        <w:t>второй</w:t>
      </w:r>
      <w:r w:rsidR="00CE0F85" w:rsidRPr="00CE0F85">
        <w:t xml:space="preserve"> </w:t>
      </w:r>
      <w:r w:rsidRPr="00CE0F85">
        <w:t>половины</w:t>
      </w:r>
      <w:r w:rsidR="00CE0F85" w:rsidRPr="00CE0F85">
        <w:t xml:space="preserve"> </w:t>
      </w:r>
      <w:r w:rsidRPr="00CE0F85">
        <w:t>XX</w:t>
      </w:r>
      <w:r w:rsidR="00CE0F85" w:rsidRPr="00CE0F85">
        <w:t xml:space="preserve"> </w:t>
      </w:r>
      <w:r w:rsidRPr="00CE0F85">
        <w:t>в.</w:t>
      </w:r>
      <w:r w:rsidR="00CE0F85" w:rsidRPr="00CE0F85">
        <w:t xml:space="preserve"> </w:t>
      </w:r>
      <w:r w:rsidRPr="00CE0F85">
        <w:t>происходит</w:t>
      </w:r>
      <w:r w:rsidR="00CE0F85" w:rsidRPr="00CE0F85">
        <w:t xml:space="preserve"> </w:t>
      </w:r>
      <w:r w:rsidRPr="00CE0F85">
        <w:t>стремительное</w:t>
      </w:r>
      <w:r w:rsidR="00CE0F85" w:rsidRPr="00CE0F85">
        <w:t xml:space="preserve"> </w:t>
      </w:r>
      <w:r w:rsidRPr="00CE0F85">
        <w:t>развитие</w:t>
      </w:r>
      <w:r w:rsidR="00CE0F85" w:rsidRPr="00CE0F85">
        <w:t xml:space="preserve"> </w:t>
      </w:r>
      <w:r w:rsidRPr="00CE0F85">
        <w:t>химии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биохимии</w:t>
      </w:r>
      <w:r w:rsidR="00CE0F85" w:rsidRPr="00CE0F85">
        <w:t xml:space="preserve"> </w:t>
      </w:r>
      <w:r w:rsidRPr="00CE0F85">
        <w:t>углеводов,</w:t>
      </w:r>
      <w:r w:rsidR="00CE0F85" w:rsidRPr="00CE0F85">
        <w:t xml:space="preserve"> </w:t>
      </w:r>
      <w:r w:rsidRPr="00CE0F85">
        <w:t>обусловленное</w:t>
      </w:r>
      <w:r w:rsidR="00CE0F85" w:rsidRPr="00CE0F85">
        <w:t xml:space="preserve"> </w:t>
      </w:r>
      <w:r w:rsidRPr="00CE0F85">
        <w:rPr>
          <w:bCs/>
          <w:shd w:val="clear" w:color="auto" w:fill="FFFFFF"/>
          <w:lang w:eastAsia="en-US"/>
        </w:rPr>
        <w:t>их</w:t>
      </w:r>
      <w:r w:rsidR="00CE0F85" w:rsidRPr="00CE0F85">
        <w:rPr>
          <w:bCs/>
          <w:shd w:val="clear" w:color="auto" w:fill="FFFFFF"/>
          <w:lang w:eastAsia="en-US"/>
        </w:rPr>
        <w:t xml:space="preserve"> </w:t>
      </w:r>
      <w:r w:rsidRPr="00CE0F85">
        <w:rPr>
          <w:bCs/>
          <w:shd w:val="clear" w:color="auto" w:fill="FFFFFF"/>
          <w:lang w:eastAsia="en-US"/>
        </w:rPr>
        <w:t>важным</w:t>
      </w:r>
      <w:r w:rsidR="00CE0F85" w:rsidRPr="00CE0F85">
        <w:rPr>
          <w:bCs/>
          <w:shd w:val="clear" w:color="auto" w:fill="FFFFFF"/>
          <w:lang w:eastAsia="en-US"/>
        </w:rPr>
        <w:t xml:space="preserve"> </w:t>
      </w:r>
      <w:r w:rsidRPr="00CE0F85">
        <w:rPr>
          <w:bCs/>
          <w:shd w:val="clear" w:color="auto" w:fill="FFFFFF"/>
          <w:lang w:eastAsia="en-US"/>
        </w:rPr>
        <w:t>биологическим</w:t>
      </w:r>
      <w:r w:rsidR="00CE0F85" w:rsidRPr="00CE0F85">
        <w:rPr>
          <w:bCs/>
          <w:shd w:val="clear" w:color="auto" w:fill="FFFFFF"/>
          <w:lang w:eastAsia="en-US"/>
        </w:rPr>
        <w:t xml:space="preserve"> </w:t>
      </w:r>
      <w:r w:rsidRPr="00CE0F85">
        <w:rPr>
          <w:bCs/>
          <w:shd w:val="clear" w:color="auto" w:fill="FFFFFF"/>
          <w:lang w:eastAsia="en-US"/>
        </w:rPr>
        <w:t>значением.</w:t>
      </w:r>
    </w:p>
    <w:p w:rsidR="00CE0F85" w:rsidRPr="00CE0F85" w:rsidRDefault="0026605C" w:rsidP="00CE0F85">
      <w:pPr>
        <w:tabs>
          <w:tab w:val="left" w:pos="726"/>
        </w:tabs>
        <w:rPr>
          <w:lang w:eastAsia="en-US"/>
        </w:rPr>
      </w:pP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наряду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белками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липидами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важнейшими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химическими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соединениями,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входящими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состав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организмов.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животных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выполняют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функции</w:t>
      </w:r>
      <w:r w:rsidR="00CE0F85" w:rsidRPr="00CE0F85">
        <w:rPr>
          <w:lang w:eastAsia="en-US"/>
        </w:rPr>
        <w:t xml:space="preserve">: </w:t>
      </w:r>
      <w:r w:rsidRPr="00CE0F85">
        <w:rPr>
          <w:lang w:eastAsia="en-US"/>
        </w:rPr>
        <w:t>энергетическую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главный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вид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клеточного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топлива</w:t>
      </w:r>
      <w:r w:rsidR="00CE0F85" w:rsidRPr="00CE0F85">
        <w:rPr>
          <w:lang w:eastAsia="en-US"/>
        </w:rPr>
        <w:t xml:space="preserve">), </w:t>
      </w:r>
      <w:r w:rsidRPr="00CE0F85">
        <w:rPr>
          <w:lang w:eastAsia="en-US"/>
        </w:rPr>
        <w:t>структурную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обязательный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компонент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большинства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внутриклеточных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структур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защитную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участие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компонентов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иммуноглобулинов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поддержании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иммунитета</w:t>
      </w:r>
      <w:r w:rsidR="00CE0F85" w:rsidRPr="00CE0F85">
        <w:rPr>
          <w:lang w:eastAsia="en-US"/>
        </w:rPr>
        <w:t>).</w:t>
      </w:r>
    </w:p>
    <w:p w:rsidR="0026605C" w:rsidRPr="00CE0F85" w:rsidRDefault="0026605C" w:rsidP="00CE0F85">
      <w:pPr>
        <w:tabs>
          <w:tab w:val="left" w:pos="726"/>
        </w:tabs>
        <w:rPr>
          <w:lang w:eastAsia="en-US"/>
        </w:rPr>
      </w:pPr>
      <w:r w:rsidRPr="00CE0F85">
        <w:t>Углеводы</w:t>
      </w:r>
      <w:r w:rsidR="00CE0F85">
        <w:t xml:space="preserve"> (</w:t>
      </w:r>
      <w:r w:rsidRPr="00CE0F85">
        <w:t>рибоза,</w:t>
      </w:r>
      <w:r w:rsidR="00CE0F85" w:rsidRPr="00CE0F85">
        <w:t xml:space="preserve"> </w:t>
      </w:r>
      <w:r w:rsidRPr="00CE0F85">
        <w:t>дезоксирибоза</w:t>
      </w:r>
      <w:r w:rsidR="00CE0F85" w:rsidRPr="00CE0F85">
        <w:t xml:space="preserve">) </w:t>
      </w:r>
      <w:r w:rsidRPr="00CE0F85">
        <w:t>используются</w:t>
      </w:r>
      <w:r w:rsidR="00CE0F85" w:rsidRPr="00CE0F85">
        <w:t xml:space="preserve"> </w:t>
      </w:r>
      <w:r w:rsidRPr="00CE0F85">
        <w:t>для</w:t>
      </w:r>
      <w:r w:rsidR="00CE0F85" w:rsidRPr="00CE0F85">
        <w:t xml:space="preserve"> </w:t>
      </w:r>
      <w:r w:rsidRPr="00CE0F85">
        <w:t>синтеза</w:t>
      </w:r>
      <w:r w:rsidR="00CE0F85" w:rsidRPr="00CE0F85">
        <w:t xml:space="preserve"> </w:t>
      </w:r>
      <w:r w:rsidRPr="00CE0F85">
        <w:rPr>
          <w:lang w:eastAsia="en-US"/>
        </w:rPr>
        <w:t>нуклеиновых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кислот,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составными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компонентами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нуклеотидных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ко-ферментов,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играющих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исключительно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важную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роль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метаболизме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существ.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последнее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время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все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большее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внимание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себе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привлекают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смешанные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биополимеры,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содержащие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: </w:t>
      </w:r>
      <w:r w:rsidRPr="00CE0F85">
        <w:rPr>
          <w:lang w:eastAsia="en-US"/>
        </w:rPr>
        <w:t>гликопептиды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глико-протеины,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гликолипиды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липополисахариды,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гликолипопротеины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т.д.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Эти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вещества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выполняют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организме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сложные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функции.</w:t>
      </w:r>
    </w:p>
    <w:p w:rsidR="00CE0F85" w:rsidRPr="00CE0F85" w:rsidRDefault="0026605C" w:rsidP="00CE0F85">
      <w:pPr>
        <w:pStyle w:val="aff"/>
        <w:suppressLineNumbers w:val="0"/>
        <w:tabs>
          <w:tab w:val="left" w:pos="726"/>
        </w:tabs>
        <w:rPr>
          <w:b/>
          <w:bCs/>
        </w:rPr>
      </w:pPr>
      <w:r w:rsidRPr="00CE0F85">
        <w:rPr>
          <w:shd w:val="clear" w:color="auto" w:fill="FFFFFF"/>
          <w:lang w:eastAsia="en-US"/>
        </w:rPr>
        <w:t>Итак,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выделю</w:t>
      </w:r>
      <w:r w:rsidR="00CE0F85" w:rsidRPr="00CE0F85">
        <w:rPr>
          <w:b/>
          <w:bCs/>
          <w:shd w:val="clear" w:color="auto" w:fill="FFFFFF"/>
          <w:lang w:eastAsia="en-US"/>
        </w:rPr>
        <w:t xml:space="preserve"> </w:t>
      </w:r>
      <w:r w:rsidRPr="00CE0F85">
        <w:rPr>
          <w:b/>
          <w:bCs/>
          <w:shd w:val="clear" w:color="auto" w:fill="FFFFFF"/>
          <w:lang w:eastAsia="en-US"/>
        </w:rPr>
        <w:t>б</w:t>
      </w:r>
      <w:r w:rsidRPr="00CE0F85">
        <w:rPr>
          <w:b/>
          <w:bCs/>
        </w:rPr>
        <w:t>иологическое</w:t>
      </w:r>
      <w:r w:rsidR="00CE0F85" w:rsidRPr="00CE0F85">
        <w:rPr>
          <w:b/>
          <w:bCs/>
        </w:rPr>
        <w:t xml:space="preserve"> </w:t>
      </w:r>
      <w:r w:rsidRPr="00CE0F85">
        <w:rPr>
          <w:b/>
          <w:bCs/>
        </w:rPr>
        <w:t>значение</w:t>
      </w:r>
      <w:r w:rsidR="00CE0F85" w:rsidRPr="00CE0F85">
        <w:rPr>
          <w:b/>
          <w:bCs/>
        </w:rPr>
        <w:t xml:space="preserve"> </w:t>
      </w:r>
      <w:r w:rsidRPr="00CE0F85">
        <w:rPr>
          <w:b/>
          <w:bCs/>
        </w:rPr>
        <w:t>углеводов</w:t>
      </w:r>
      <w:r w:rsidR="00CE0F85" w:rsidRPr="00CE0F85">
        <w:rPr>
          <w:b/>
          <w:bCs/>
        </w:rPr>
        <w:t>:</w:t>
      </w:r>
    </w:p>
    <w:p w:rsidR="00CE0F85" w:rsidRPr="00CE0F85" w:rsidRDefault="0026605C" w:rsidP="00CE0F85">
      <w:pPr>
        <w:pStyle w:val="a5"/>
        <w:numPr>
          <w:ilvl w:val="0"/>
          <w:numId w:val="1"/>
        </w:numPr>
        <w:tabs>
          <w:tab w:val="clear" w:pos="707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выполняют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пластическую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функцию,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есть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участвуют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построении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костей,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клеток,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ферментов.</w:t>
      </w:r>
      <w:r w:rsidR="00CE0F85" w:rsidRPr="00CE0F85">
        <w:rPr>
          <w:lang w:eastAsia="en-US"/>
        </w:rPr>
        <w:t xml:space="preserve"> </w:t>
      </w:r>
      <w:r w:rsidRPr="00CE0F85">
        <w:rPr>
          <w:lang w:val="en-US" w:eastAsia="en-US"/>
        </w:rPr>
        <w:t>Они</w:t>
      </w:r>
      <w:r w:rsidR="00CE0F85" w:rsidRPr="00CE0F85">
        <w:rPr>
          <w:lang w:val="en-US" w:eastAsia="en-US"/>
        </w:rPr>
        <w:t xml:space="preserve"> </w:t>
      </w:r>
      <w:r w:rsidRPr="00CE0F85">
        <w:rPr>
          <w:lang w:val="en-US" w:eastAsia="en-US"/>
        </w:rPr>
        <w:t>составляют</w:t>
      </w:r>
      <w:r w:rsidR="00CE0F85" w:rsidRPr="00CE0F85">
        <w:rPr>
          <w:lang w:val="en-US" w:eastAsia="en-US"/>
        </w:rPr>
        <w:t xml:space="preserve"> </w:t>
      </w:r>
      <w:r w:rsidRPr="00CE0F85">
        <w:rPr>
          <w:lang w:val="en-US" w:eastAsia="en-US"/>
        </w:rPr>
        <w:t>2-3</w:t>
      </w:r>
      <w:r w:rsidR="00CE0F85" w:rsidRPr="00CE0F85">
        <w:rPr>
          <w:lang w:val="en-US" w:eastAsia="en-US"/>
        </w:rPr>
        <w:t xml:space="preserve"> </w:t>
      </w:r>
      <w:r w:rsidRPr="00CE0F85">
        <w:rPr>
          <w:lang w:val="en-US" w:eastAsia="en-US"/>
        </w:rPr>
        <w:t>%</w:t>
      </w:r>
      <w:r w:rsidR="00CE0F85" w:rsidRPr="00CE0F85">
        <w:rPr>
          <w:lang w:val="en-US" w:eastAsia="en-US"/>
        </w:rPr>
        <w:t xml:space="preserve"> </w:t>
      </w:r>
      <w:r w:rsidRPr="00CE0F85">
        <w:rPr>
          <w:lang w:val="en-US" w:eastAsia="en-US"/>
        </w:rPr>
        <w:t>от</w:t>
      </w:r>
      <w:r w:rsidR="00CE0F85" w:rsidRPr="00CE0F85">
        <w:rPr>
          <w:lang w:val="en-US" w:eastAsia="en-US"/>
        </w:rPr>
        <w:t xml:space="preserve"> </w:t>
      </w:r>
      <w:r w:rsidRPr="00CE0F85">
        <w:rPr>
          <w:lang w:val="en-US" w:eastAsia="en-US"/>
        </w:rPr>
        <w:t>веса.</w:t>
      </w:r>
    </w:p>
    <w:p w:rsidR="00CE0F85" w:rsidRPr="00CE0F85" w:rsidRDefault="0026605C" w:rsidP="00CE0F85">
      <w:pPr>
        <w:pStyle w:val="a5"/>
        <w:numPr>
          <w:ilvl w:val="0"/>
          <w:numId w:val="1"/>
        </w:numPr>
        <w:tabs>
          <w:tab w:val="clear" w:pos="707"/>
          <w:tab w:val="left" w:pos="726"/>
        </w:tabs>
        <w:ind w:left="0" w:firstLine="709"/>
        <w:rPr>
          <w:lang w:eastAsia="en-US"/>
        </w:rPr>
      </w:pP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основным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энергетическим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материалом.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окислении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1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грамма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выделяются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4,1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ккал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энергии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4 г"/>
        </w:smartTagPr>
        <w:r w:rsidRPr="00CE0F85">
          <w:rPr>
            <w:lang w:eastAsia="en-US"/>
          </w:rPr>
          <w:t>0,4</w:t>
        </w:r>
        <w:r w:rsidR="00CE0F85" w:rsidRPr="00CE0F85">
          <w:rPr>
            <w:lang w:eastAsia="en-US"/>
          </w:rPr>
          <w:t xml:space="preserve"> </w:t>
        </w:r>
        <w:r w:rsidRPr="00CE0F85">
          <w:rPr>
            <w:lang w:eastAsia="en-US"/>
          </w:rPr>
          <w:t>г</w:t>
        </w:r>
      </w:smartTag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воды.</w:t>
      </w:r>
    </w:p>
    <w:p w:rsidR="00CE0F85" w:rsidRPr="00CE0F85" w:rsidRDefault="0026605C" w:rsidP="00CE0F85">
      <w:pPr>
        <w:pStyle w:val="a5"/>
        <w:numPr>
          <w:ilvl w:val="0"/>
          <w:numId w:val="1"/>
        </w:numPr>
        <w:tabs>
          <w:tab w:val="clear" w:pos="707"/>
          <w:tab w:val="left" w:pos="726"/>
        </w:tabs>
        <w:ind w:left="0" w:firstLine="709"/>
        <w:rPr>
          <w:lang w:eastAsia="en-US"/>
        </w:rPr>
      </w:pP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крови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содержится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100</w:t>
      </w:r>
      <w:r w:rsidR="00CE0F85" w:rsidRPr="00CE0F85">
        <w:rPr>
          <w:lang w:eastAsia="en-US"/>
        </w:rPr>
        <w:t>-</w:t>
      </w:r>
      <w:r w:rsidRPr="00CE0F85">
        <w:rPr>
          <w:lang w:eastAsia="en-US"/>
        </w:rPr>
        <w:t>110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мг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глюкозы.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концентрации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глюкозы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зависит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осмотическое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давление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крови.</w:t>
      </w:r>
    </w:p>
    <w:p w:rsidR="00CE0F85" w:rsidRPr="00CE0F85" w:rsidRDefault="0026605C" w:rsidP="00CE0F85">
      <w:pPr>
        <w:pStyle w:val="a5"/>
        <w:numPr>
          <w:ilvl w:val="0"/>
          <w:numId w:val="1"/>
        </w:numPr>
        <w:tabs>
          <w:tab w:val="clear" w:pos="707"/>
          <w:tab w:val="left" w:pos="726"/>
        </w:tabs>
        <w:ind w:left="0" w:firstLine="709"/>
        <w:rPr>
          <w:lang w:eastAsia="en-US"/>
        </w:rPr>
      </w:pPr>
      <w:r w:rsidRPr="00CE0F85">
        <w:rPr>
          <w:lang w:eastAsia="en-US"/>
        </w:rPr>
        <w:t>Пентозы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рибоза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дезоксирибоза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участвуют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построении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АТФ.</w:t>
      </w:r>
    </w:p>
    <w:p w:rsidR="00CE0F85" w:rsidRDefault="0026605C" w:rsidP="00CE0F85">
      <w:pPr>
        <w:pStyle w:val="a5"/>
        <w:numPr>
          <w:ilvl w:val="0"/>
          <w:numId w:val="1"/>
        </w:numPr>
        <w:tabs>
          <w:tab w:val="clear" w:pos="707"/>
          <w:tab w:val="left" w:pos="726"/>
        </w:tabs>
        <w:ind w:left="0" w:firstLine="709"/>
        <w:rPr>
          <w:lang w:eastAsia="en-US"/>
        </w:rPr>
      </w:pP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выполняют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защитную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роль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растениях.</w:t>
      </w:r>
    </w:p>
    <w:p w:rsidR="0026605C" w:rsidRDefault="00154ACB" w:rsidP="00154AC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br w:type="page"/>
      </w:r>
      <w:bookmarkStart w:id="2" w:name="_Toc280881357"/>
      <w:r w:rsidR="0026605C" w:rsidRPr="00CE0F85">
        <w:rPr>
          <w:shd w:val="clear" w:color="auto" w:fill="FFFFFF"/>
        </w:rPr>
        <w:t>2.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Виды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углеводов</w:t>
      </w:r>
      <w:bookmarkEnd w:id="2"/>
    </w:p>
    <w:p w:rsidR="00154ACB" w:rsidRPr="00154ACB" w:rsidRDefault="00154ACB" w:rsidP="00154ACB">
      <w:pPr>
        <w:rPr>
          <w:lang w:eastAsia="en-US"/>
        </w:rPr>
      </w:pPr>
    </w:p>
    <w:p w:rsidR="00CE0F85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shd w:val="clear" w:color="auto" w:fill="FFFFFF"/>
        </w:rPr>
      </w:pPr>
      <w:r w:rsidRPr="00CE0F85">
        <w:rPr>
          <w:shd w:val="clear" w:color="auto" w:fill="FFFFFF"/>
        </w:rPr>
        <w:t>Различают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две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основные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группы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углеводов</w:t>
      </w:r>
      <w:r w:rsidR="00CE0F85" w:rsidRPr="00CE0F85">
        <w:rPr>
          <w:shd w:val="clear" w:color="auto" w:fill="FFFFFF"/>
        </w:rPr>
        <w:t xml:space="preserve">: </w:t>
      </w:r>
      <w:r w:rsidRPr="00CE0F85">
        <w:rPr>
          <w:shd w:val="clear" w:color="auto" w:fill="FFFFFF"/>
        </w:rPr>
        <w:t>простые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сложные.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К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простым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углеводам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относятся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глюкоза,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фруктоза,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галактоза,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сахароза,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лактоза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мальтоза.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К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сложным</w:t>
      </w:r>
      <w:r w:rsidR="00CE0F85" w:rsidRPr="00CE0F85">
        <w:rPr>
          <w:shd w:val="clear" w:color="auto" w:fill="FFFFFF"/>
        </w:rPr>
        <w:t xml:space="preserve"> - </w:t>
      </w:r>
      <w:r w:rsidRPr="00CE0F85">
        <w:rPr>
          <w:shd w:val="clear" w:color="auto" w:fill="FFFFFF"/>
        </w:rPr>
        <w:t>крахмал,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гликоген,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клетчатка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и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пектиновые</w:t>
      </w:r>
      <w:r w:rsidR="00CE0F85" w:rsidRPr="00CE0F85">
        <w:rPr>
          <w:shd w:val="clear" w:color="auto" w:fill="FFFFFF"/>
        </w:rPr>
        <w:t xml:space="preserve"> </w:t>
      </w:r>
      <w:r w:rsidRPr="00CE0F85">
        <w:rPr>
          <w:shd w:val="clear" w:color="auto" w:fill="FFFFFF"/>
        </w:rPr>
        <w:t>вещества.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подразделяются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моносахариды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простые</w:t>
      </w:r>
      <w:r w:rsidR="00CE0F85" w:rsidRPr="00CE0F85">
        <w:rPr>
          <w:lang w:eastAsia="en-US"/>
        </w:rPr>
        <w:t xml:space="preserve">), </w:t>
      </w:r>
      <w:r w:rsidRPr="00CE0F85">
        <w:rPr>
          <w:lang w:eastAsia="en-US"/>
        </w:rPr>
        <w:t>олигосахариды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полисахариды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сложные</w:t>
      </w:r>
      <w:r w:rsidR="00CE0F85" w:rsidRPr="00CE0F85">
        <w:rPr>
          <w:lang w:eastAsia="en-US"/>
        </w:rPr>
        <w:t>).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</w:pPr>
      <w:r w:rsidRPr="00CE0F85">
        <w:rPr>
          <w:lang w:val="en-US" w:eastAsia="en-US"/>
        </w:rPr>
        <w:t>1</w:t>
      </w:r>
      <w:r w:rsidR="00CE0F85">
        <w:rPr>
          <w:lang w:val="en-US" w:eastAsia="en-US"/>
        </w:rPr>
        <w:t>. М</w:t>
      </w:r>
      <w:r w:rsidRPr="00CE0F85">
        <w:rPr>
          <w:lang w:val="en-US" w:eastAsia="en-US"/>
        </w:rPr>
        <w:t>оносахариды</w:t>
      </w:r>
    </w:p>
    <w:p w:rsidR="00CE0F85" w:rsidRPr="00CE0F85" w:rsidRDefault="0026605C" w:rsidP="00CE0F85">
      <w:pPr>
        <w:pStyle w:val="a5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глюкоза</w:t>
      </w:r>
    </w:p>
    <w:p w:rsidR="00CE0F85" w:rsidRPr="00CE0F85" w:rsidRDefault="0026605C" w:rsidP="00CE0F85">
      <w:pPr>
        <w:pStyle w:val="a5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фруктоза</w:t>
      </w:r>
    </w:p>
    <w:p w:rsidR="00CE0F85" w:rsidRPr="00CE0F85" w:rsidRDefault="0026605C" w:rsidP="00CE0F85">
      <w:pPr>
        <w:pStyle w:val="a5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галактоза</w:t>
      </w:r>
    </w:p>
    <w:p w:rsidR="00CE0F85" w:rsidRPr="00CE0F85" w:rsidRDefault="0026605C" w:rsidP="00CE0F85">
      <w:pPr>
        <w:pStyle w:val="a5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манноза</w:t>
      </w:r>
    </w:p>
    <w:p w:rsidR="0026605C" w:rsidRPr="00CE0F85" w:rsidRDefault="0026605C" w:rsidP="00CE0F85">
      <w:pPr>
        <w:pStyle w:val="a5"/>
        <w:tabs>
          <w:tab w:val="left" w:pos="726"/>
        </w:tabs>
      </w:pPr>
      <w:r w:rsidRPr="00CE0F85">
        <w:t>2</w:t>
      </w:r>
      <w:r w:rsidR="00CE0F85">
        <w:t>. О</w:t>
      </w:r>
      <w:r w:rsidRPr="00CE0F85">
        <w:t>лигосахариды</w:t>
      </w:r>
    </w:p>
    <w:p w:rsidR="00CE0F85" w:rsidRPr="00CE0F85" w:rsidRDefault="0026605C" w:rsidP="00CE0F85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Дисахариды</w:t>
      </w:r>
    </w:p>
    <w:p w:rsidR="00CE0F85" w:rsidRPr="00CE0F85" w:rsidRDefault="0026605C" w:rsidP="00CE0F85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eastAsia="en-US"/>
        </w:rPr>
      </w:pPr>
      <w:r w:rsidRPr="00CE0F85">
        <w:rPr>
          <w:lang w:eastAsia="en-US"/>
        </w:rPr>
        <w:t>сахароза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обычный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сахар,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тростниковый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или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свекловичный</w:t>
      </w:r>
      <w:r w:rsidR="00CE0F85" w:rsidRPr="00CE0F85">
        <w:rPr>
          <w:lang w:eastAsia="en-US"/>
        </w:rPr>
        <w:t>)</w:t>
      </w:r>
    </w:p>
    <w:p w:rsidR="00CE0F85" w:rsidRPr="00CE0F85" w:rsidRDefault="0026605C" w:rsidP="00CE0F85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мальтоза</w:t>
      </w:r>
    </w:p>
    <w:p w:rsidR="00CE0F85" w:rsidRPr="00CE0F85" w:rsidRDefault="0026605C" w:rsidP="00CE0F85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изомальтоза</w:t>
      </w:r>
    </w:p>
    <w:p w:rsidR="00CE0F85" w:rsidRPr="00CE0F85" w:rsidRDefault="0026605C" w:rsidP="00CE0F85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лактоза</w:t>
      </w:r>
    </w:p>
    <w:p w:rsidR="00CE0F85" w:rsidRPr="00CE0F85" w:rsidRDefault="0026605C" w:rsidP="00CE0F85">
      <w:pPr>
        <w:pStyle w:val="a5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лактулоза</w:t>
      </w:r>
    </w:p>
    <w:p w:rsidR="0026605C" w:rsidRPr="00CE0F85" w:rsidRDefault="0026605C" w:rsidP="00CE0F85">
      <w:pPr>
        <w:pStyle w:val="a5"/>
        <w:tabs>
          <w:tab w:val="left" w:pos="726"/>
        </w:tabs>
      </w:pPr>
      <w:r w:rsidRPr="00CE0F85">
        <w:t>3.Полисахариды</w:t>
      </w:r>
    </w:p>
    <w:p w:rsidR="00CE0F85" w:rsidRPr="00CE0F85" w:rsidRDefault="0026605C" w:rsidP="00CE0F85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декстран</w:t>
      </w:r>
    </w:p>
    <w:p w:rsidR="00CE0F85" w:rsidRPr="00CE0F85" w:rsidRDefault="0026605C" w:rsidP="00CE0F85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гликоген</w:t>
      </w:r>
    </w:p>
    <w:p w:rsidR="00CE0F85" w:rsidRPr="00CE0F85" w:rsidRDefault="0026605C" w:rsidP="00CE0F85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крахмал</w:t>
      </w:r>
    </w:p>
    <w:p w:rsidR="00CE0F85" w:rsidRPr="00CE0F85" w:rsidRDefault="0026605C" w:rsidP="00CE0F85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целлюлоза</w:t>
      </w:r>
    </w:p>
    <w:p w:rsidR="00CE0F85" w:rsidRPr="00CE0F85" w:rsidRDefault="0026605C" w:rsidP="00CE0F85">
      <w:pPr>
        <w:pStyle w:val="a5"/>
        <w:numPr>
          <w:ilvl w:val="0"/>
          <w:numId w:val="5"/>
        </w:numPr>
        <w:tabs>
          <w:tab w:val="clear" w:pos="720"/>
          <w:tab w:val="left" w:pos="726"/>
        </w:tabs>
        <w:ind w:left="0" w:firstLine="709"/>
        <w:rPr>
          <w:lang w:val="en-US" w:eastAsia="en-US"/>
        </w:rPr>
      </w:pPr>
      <w:r w:rsidRPr="00CE0F85">
        <w:rPr>
          <w:lang w:val="en-US" w:eastAsia="en-US"/>
        </w:rPr>
        <w:t>галактоманнаны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b/>
          <w:bCs/>
          <w:lang w:eastAsia="en-US"/>
        </w:rPr>
        <w:t>Моносахариды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простые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являются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наиболее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простыми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представителями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гидролизе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расщепляются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простых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соединений.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Простые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легко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растворяются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воде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быстро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усваиваются.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обладают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выраженным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сладким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вкусом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относятся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сахарам.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зависимости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числа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углеродных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атомов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молекулах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моносахариды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делятся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триозы,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тетрозы,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пентозы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гексозы.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Для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наиболее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гексозы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глюкоза,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фруктоза,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галактоза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др.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пентозы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рибоза,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дезоксирибоза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др.</w:t>
      </w:r>
      <w:r w:rsidR="00CE0F85" w:rsidRPr="00CE0F85">
        <w:rPr>
          <w:lang w:eastAsia="en-US"/>
        </w:rPr>
        <w:t>).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соединении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двух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молекул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моносахаридов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образуются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дисахариды.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Наиболее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всех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моносахаридов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является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глюкоза,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так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как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является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структурной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единицей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кирпичиком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для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построения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большинства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пищевых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ди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полисахаридов.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Транспорт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глюкозы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клетки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регулируется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многих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тканях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гормоном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поджелудочной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железы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инсулином.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излишки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глюкозы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первую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очередь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превращаются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именно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гликоген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единственный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резервный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животных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тканей.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организме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общее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содержание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гликогена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составляет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около</w:t>
      </w:r>
      <w:r w:rsidR="00CE0F85" w:rsidRPr="00CE0F85">
        <w:rPr>
          <w:lang w:eastAsia="en-US"/>
        </w:rPr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CE0F85">
          <w:rPr>
            <w:lang w:eastAsia="en-US"/>
          </w:rPr>
          <w:t>500</w:t>
        </w:r>
        <w:r w:rsidR="00CE0F85" w:rsidRPr="00CE0F85">
          <w:rPr>
            <w:lang w:eastAsia="en-US"/>
          </w:rPr>
          <w:t xml:space="preserve"> </w:t>
        </w:r>
        <w:r w:rsidRPr="00CE0F85">
          <w:rPr>
            <w:lang w:eastAsia="en-US"/>
          </w:rPr>
          <w:t>г</w:t>
        </w:r>
      </w:smartTag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это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суточный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запас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используемый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глубоком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дефиците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питании.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Длительный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дефицит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гликогена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печени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ведет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дисфункции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гепатоцитов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жировой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инфильтрации.</w:t>
      </w:r>
    </w:p>
    <w:p w:rsidR="00CE0F85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b/>
          <w:bCs/>
          <w:lang w:eastAsia="en-US"/>
        </w:rPr>
        <w:t>Олигосахариды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сложные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соединения,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построенные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нескольких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от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2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10</w:t>
      </w:r>
      <w:r w:rsidR="00CE0F85" w:rsidRPr="00CE0F85">
        <w:rPr>
          <w:lang w:eastAsia="en-US"/>
        </w:rPr>
        <w:t xml:space="preserve">) </w:t>
      </w:r>
      <w:r w:rsidRPr="00CE0F85">
        <w:rPr>
          <w:lang w:eastAsia="en-US"/>
        </w:rPr>
        <w:t>остатков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моносахаридов.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делятся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дисахариды,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трисахариды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="00CE0F85">
        <w:rPr>
          <w:lang w:eastAsia="en-US"/>
        </w:rPr>
        <w:t>т.д.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Наиболее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для</w:t>
      </w:r>
      <w:r w:rsidR="00EC2DE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дисахариды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сахароза,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мальтоза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лактоза.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Олигосахариды,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которым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относятся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рафиноза,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стахиоза,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вербаскоза,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основном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содержатся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бобовых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продуктах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технологической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переработки,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например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соевой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муке,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также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незначительных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количествах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многих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овощах.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Фрукто-олигосахариды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встречаются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зерновых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пшенице,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ржи</w:t>
      </w:r>
      <w:r w:rsidR="00CE0F85" w:rsidRPr="00CE0F85">
        <w:rPr>
          <w:lang w:eastAsia="en-US"/>
        </w:rPr>
        <w:t xml:space="preserve">), </w:t>
      </w:r>
      <w:r w:rsidRPr="00CE0F85">
        <w:rPr>
          <w:lang w:eastAsia="en-US"/>
        </w:rPr>
        <w:t>овощах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луке,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чесноке,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артишоках,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спарже,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ревене,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цикории</w:t>
      </w:r>
      <w:r w:rsidR="00CE0F85" w:rsidRPr="00CE0F85">
        <w:rPr>
          <w:lang w:eastAsia="en-US"/>
        </w:rPr>
        <w:t xml:space="preserve">), </w:t>
      </w:r>
      <w:r w:rsidRPr="00CE0F85">
        <w:rPr>
          <w:lang w:eastAsia="en-US"/>
        </w:rPr>
        <w:t>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также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бананах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меде.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группе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олигосахаридов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также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относятся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мальто-декстрины,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являющиеся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основными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компонентами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промышленно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производимых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полисахаридного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сырья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сиропов,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паток.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Одним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представителей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олигосахаридов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является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лактулоза,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образующаяся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лактозы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процессе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тепловой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обработки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молока,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например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выработке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топленого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стерилизованного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молока.</w:t>
      </w: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Олигосахариды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практически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расщепляются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тонком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кишечнике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из-за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отсутствия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соответствующих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ферментов.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этой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причине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обладают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свойствами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пищевых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волокон.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Некоторые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олигосахариды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играют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существенную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роль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жизнедеятельности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нормальной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микрофлоры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толстого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кишечника,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что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позволяет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отнести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пребиотикам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веществам,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частично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ферментирующимся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некоторыми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кишечными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микроорганизмами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обеспечивающим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поддержание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нормального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микробиоценоза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кишечника.</w:t>
      </w:r>
    </w:p>
    <w:p w:rsidR="00CE0F85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b/>
          <w:bCs/>
          <w:lang w:eastAsia="en-US"/>
        </w:rPr>
        <w:t>Полисахариды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высокомолекулярные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соединения-полимеры,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образованные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большого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числа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мономеров,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качестве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которых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выступают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остатки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моносахаридов.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Полисахариды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делятся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перевариваемые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неперевариваемые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желудочно-кишечном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тракте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первую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подгруппу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входят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крахмал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гликоген,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вторую</w:t>
      </w:r>
      <w:r w:rsidR="00CE0F85" w:rsidRPr="00CE0F85">
        <w:rPr>
          <w:lang w:eastAsia="en-US"/>
        </w:rPr>
        <w:t xml:space="preserve"> - </w:t>
      </w:r>
      <w:r w:rsidRPr="00CE0F85">
        <w:rPr>
          <w:lang w:eastAsia="en-US"/>
        </w:rPr>
        <w:t>разнообразные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соединения,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из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которых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наиболее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для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целлюлоза</w:t>
      </w:r>
      <w:r w:rsidR="00CE0F85">
        <w:rPr>
          <w:lang w:eastAsia="en-US"/>
        </w:rPr>
        <w:t xml:space="preserve"> (</w:t>
      </w:r>
      <w:r w:rsidRPr="00CE0F85">
        <w:rPr>
          <w:lang w:eastAsia="en-US"/>
        </w:rPr>
        <w:t>клетчатка</w:t>
      </w:r>
      <w:r w:rsidR="00CE0F85" w:rsidRPr="00CE0F85">
        <w:rPr>
          <w:lang w:eastAsia="en-US"/>
        </w:rPr>
        <w:t xml:space="preserve">), </w:t>
      </w:r>
      <w:r w:rsidRPr="00CE0F85">
        <w:rPr>
          <w:lang w:eastAsia="en-US"/>
        </w:rPr>
        <w:t>гемицсллюлоза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пектиновые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вещества.</w:t>
      </w:r>
    </w:p>
    <w:p w:rsidR="00CE0F85" w:rsidRPr="00CE0F85" w:rsidRDefault="0026605C" w:rsidP="00CE0F85">
      <w:pPr>
        <w:tabs>
          <w:tab w:val="left" w:pos="726"/>
        </w:tabs>
      </w:pPr>
      <w:r w:rsidRPr="00CE0F85">
        <w:rPr>
          <w:shd w:val="clear" w:color="auto" w:fill="FFFFFF"/>
          <w:lang w:eastAsia="en-US"/>
        </w:rPr>
        <w:t>Олиго</w:t>
      </w:r>
      <w:r w:rsidR="00CE0F85" w:rsidRPr="00CE0F85">
        <w:rPr>
          <w:shd w:val="clear" w:color="auto" w:fill="FFFFFF"/>
          <w:lang w:eastAsia="en-US"/>
        </w:rPr>
        <w:t xml:space="preserve"> -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полисахариды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объединяют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термином</w:t>
      </w:r>
      <w:r w:rsidR="00CE0F85">
        <w:rPr>
          <w:shd w:val="clear" w:color="auto" w:fill="FFFFFF"/>
          <w:lang w:eastAsia="en-US"/>
        </w:rPr>
        <w:t xml:space="preserve"> "</w:t>
      </w:r>
      <w:r w:rsidRPr="00CE0F85">
        <w:rPr>
          <w:shd w:val="clear" w:color="auto" w:fill="FFFFFF"/>
          <w:lang w:eastAsia="en-US"/>
        </w:rPr>
        <w:t>сложные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углеводы</w:t>
      </w:r>
      <w:r w:rsidR="00CE0F85">
        <w:rPr>
          <w:shd w:val="clear" w:color="auto" w:fill="FFFFFF"/>
          <w:lang w:eastAsia="en-US"/>
        </w:rPr>
        <w:t>"</w:t>
      </w:r>
      <w:r w:rsidRPr="00CE0F85">
        <w:rPr>
          <w:shd w:val="clear" w:color="auto" w:fill="FFFFFF"/>
          <w:lang w:eastAsia="en-US"/>
        </w:rPr>
        <w:t>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Моно</w:t>
      </w:r>
      <w:r w:rsidR="00CE0F85" w:rsidRPr="00CE0F85">
        <w:rPr>
          <w:shd w:val="clear" w:color="auto" w:fill="FFFFFF"/>
          <w:lang w:eastAsia="en-US"/>
        </w:rPr>
        <w:t xml:space="preserve"> -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дисахариды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обладают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сладким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вкусом,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связи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называют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также</w:t>
      </w:r>
      <w:r w:rsidR="00CE0F85">
        <w:rPr>
          <w:shd w:val="clear" w:color="auto" w:fill="FFFFFF"/>
          <w:lang w:eastAsia="en-US"/>
        </w:rPr>
        <w:t xml:space="preserve"> "</w:t>
      </w:r>
      <w:r w:rsidRPr="00CE0F85">
        <w:rPr>
          <w:shd w:val="clear" w:color="auto" w:fill="FFFFFF"/>
          <w:lang w:eastAsia="en-US"/>
        </w:rPr>
        <w:t>сахарами</w:t>
      </w:r>
      <w:r w:rsidR="00CE0F85">
        <w:rPr>
          <w:shd w:val="clear" w:color="auto" w:fill="FFFFFF"/>
          <w:lang w:eastAsia="en-US"/>
        </w:rPr>
        <w:t>"</w:t>
      </w:r>
      <w:r w:rsidRPr="00CE0F85">
        <w:rPr>
          <w:shd w:val="clear" w:color="auto" w:fill="FFFFFF"/>
          <w:lang w:eastAsia="en-US"/>
        </w:rPr>
        <w:t>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Полисахариды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сладким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вкусом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обладают.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Сладость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сахароз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различна.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Если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сладость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раствора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сахарозы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принять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100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%,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сладость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эквимолярных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растворов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друг</w:t>
      </w:r>
      <w:r w:rsidRPr="00CE0F85">
        <w:t>их</w:t>
      </w:r>
      <w:r w:rsidR="00CE0F85" w:rsidRPr="00CE0F85">
        <w:t xml:space="preserve"> </w:t>
      </w:r>
      <w:r w:rsidRPr="00CE0F85">
        <w:t>Сахаров</w:t>
      </w:r>
      <w:r w:rsidR="00CE0F85" w:rsidRPr="00CE0F85">
        <w:t xml:space="preserve"> </w:t>
      </w:r>
      <w:r w:rsidRPr="00CE0F85">
        <w:t>составит</w:t>
      </w:r>
      <w:r w:rsidR="00CE0F85" w:rsidRPr="00CE0F85">
        <w:t xml:space="preserve">: </w:t>
      </w:r>
      <w:r w:rsidRPr="00CE0F85">
        <w:t>фруктозы</w:t>
      </w:r>
      <w:r w:rsidR="00CE0F85" w:rsidRPr="00CE0F85">
        <w:t xml:space="preserve"> - </w:t>
      </w:r>
      <w:r w:rsidRPr="00CE0F85">
        <w:t>173</w:t>
      </w:r>
      <w:r w:rsidR="00CE0F85" w:rsidRPr="00CE0F85">
        <w:t xml:space="preserve"> </w:t>
      </w:r>
      <w:r w:rsidRPr="00CE0F85">
        <w:t>%,</w:t>
      </w:r>
      <w:r w:rsidR="00CE0F85" w:rsidRPr="00CE0F85">
        <w:t xml:space="preserve"> </w:t>
      </w:r>
      <w:r w:rsidRPr="00CE0F85">
        <w:t>глюкозы</w:t>
      </w:r>
      <w:r w:rsidR="00CE0F85" w:rsidRPr="00CE0F85">
        <w:t xml:space="preserve"> - </w:t>
      </w:r>
      <w:r w:rsidRPr="00CE0F85">
        <w:t>81</w:t>
      </w:r>
      <w:r w:rsidR="00CE0F85" w:rsidRPr="00CE0F85">
        <w:t xml:space="preserve"> </w:t>
      </w:r>
      <w:r w:rsidRPr="00CE0F85">
        <w:t>%,</w:t>
      </w:r>
      <w:r w:rsidR="00CE0F85" w:rsidRPr="00CE0F85">
        <w:t xml:space="preserve"> </w:t>
      </w:r>
      <w:r w:rsidRPr="00CE0F85">
        <w:t>мальтозы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галактозы</w:t>
      </w:r>
      <w:r w:rsidR="00CE0F85" w:rsidRPr="00CE0F85">
        <w:t xml:space="preserve"> - </w:t>
      </w:r>
      <w:r w:rsidRPr="00CE0F85">
        <w:t>32</w:t>
      </w:r>
      <w:r w:rsidR="00CE0F85" w:rsidRPr="00CE0F85">
        <w:t xml:space="preserve"> </w:t>
      </w:r>
      <w:r w:rsidRPr="00CE0F85">
        <w:t>%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лактозы</w:t>
      </w:r>
      <w:r w:rsidR="00CE0F85" w:rsidRPr="00CE0F85">
        <w:t xml:space="preserve"> - </w:t>
      </w:r>
      <w:r w:rsidRPr="00CE0F85">
        <w:t>16</w:t>
      </w:r>
      <w:r w:rsidR="00CE0F85" w:rsidRPr="00CE0F85">
        <w:t xml:space="preserve"> </w:t>
      </w:r>
      <w:r w:rsidRPr="00CE0F85">
        <w:t>%.</w:t>
      </w:r>
    </w:p>
    <w:p w:rsidR="00CE0F85" w:rsidRPr="00CE0F85" w:rsidRDefault="0026605C" w:rsidP="00CE0F85">
      <w:pPr>
        <w:tabs>
          <w:tab w:val="left" w:pos="726"/>
        </w:tabs>
      </w:pPr>
      <w:r w:rsidRPr="00CE0F85">
        <w:t>Основным</w:t>
      </w:r>
      <w:r w:rsidR="00CE0F85" w:rsidRPr="00CE0F85">
        <w:t xml:space="preserve"> </w:t>
      </w:r>
      <w:r w:rsidRPr="00CE0F85">
        <w:t>усваиваемым</w:t>
      </w:r>
      <w:r w:rsidR="00CE0F85" w:rsidRPr="00CE0F85">
        <w:t xml:space="preserve"> </w:t>
      </w:r>
      <w:r w:rsidRPr="00CE0F85">
        <w:t>полисахаридом</w:t>
      </w:r>
      <w:r w:rsidR="00CE0F85" w:rsidRPr="00CE0F85">
        <w:t xml:space="preserve"> </w:t>
      </w:r>
      <w:r w:rsidRPr="00CE0F85">
        <w:t>является</w:t>
      </w:r>
      <w:r w:rsidR="00CE0F85" w:rsidRPr="00CE0F85">
        <w:t xml:space="preserve"> </w:t>
      </w:r>
      <w:r w:rsidRPr="00CE0F85">
        <w:t>крахмал</w:t>
      </w:r>
      <w:r w:rsidR="00CE0F85" w:rsidRPr="00CE0F85">
        <w:t xml:space="preserve"> - </w:t>
      </w:r>
      <w:r w:rsidRPr="00CE0F85">
        <w:t>пищевая</w:t>
      </w:r>
      <w:r w:rsidR="00CE0F85" w:rsidRPr="00CE0F85">
        <w:t xml:space="preserve"> </w:t>
      </w:r>
      <w:r w:rsidRPr="00CE0F85">
        <w:t>основа</w:t>
      </w:r>
      <w:r w:rsidR="00CE0F85" w:rsidRPr="00CE0F85">
        <w:t xml:space="preserve"> </w:t>
      </w:r>
      <w:r w:rsidRPr="00CE0F85">
        <w:t>зерновых,</w:t>
      </w:r>
      <w:r w:rsidR="00CE0F85" w:rsidRPr="00CE0F85">
        <w:t xml:space="preserve"> </w:t>
      </w:r>
      <w:r w:rsidRPr="00CE0F85">
        <w:t>бобовых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картофеля.</w:t>
      </w:r>
      <w:r w:rsidR="00CE0F85" w:rsidRPr="00CE0F85">
        <w:t xml:space="preserve"> </w:t>
      </w:r>
      <w:r w:rsidRPr="00CE0F85">
        <w:t>На</w:t>
      </w:r>
      <w:r w:rsidR="00CE0F85" w:rsidRPr="00CE0F85">
        <w:t xml:space="preserve"> </w:t>
      </w:r>
      <w:r w:rsidRPr="00CE0F85">
        <w:t>его</w:t>
      </w:r>
      <w:r w:rsidR="00CE0F85" w:rsidRPr="00CE0F85">
        <w:t xml:space="preserve"> </w:t>
      </w:r>
      <w:r w:rsidRPr="00CE0F85">
        <w:t>долю</w:t>
      </w:r>
      <w:r w:rsidR="00CE0F85" w:rsidRPr="00CE0F85">
        <w:t xml:space="preserve"> </w:t>
      </w:r>
      <w:r w:rsidRPr="00CE0F85">
        <w:t>приходится</w:t>
      </w:r>
      <w:r w:rsidR="00CE0F85" w:rsidRPr="00CE0F85">
        <w:t xml:space="preserve"> </w:t>
      </w:r>
      <w:r w:rsidRPr="00CE0F85">
        <w:t>до</w:t>
      </w:r>
      <w:r w:rsidR="00CE0F85" w:rsidRPr="00CE0F85">
        <w:t xml:space="preserve"> </w:t>
      </w:r>
      <w:r w:rsidRPr="00CE0F85">
        <w:t>80%</w:t>
      </w:r>
      <w:r w:rsidR="00CE0F85" w:rsidRPr="00CE0F85">
        <w:t xml:space="preserve"> </w:t>
      </w:r>
      <w:r w:rsidRPr="00CE0F85">
        <w:t>потребляемых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пищей</w:t>
      </w:r>
      <w:r w:rsidR="00CE0F85" w:rsidRPr="00CE0F85">
        <w:t xml:space="preserve"> </w:t>
      </w:r>
      <w:r w:rsidRPr="00CE0F85">
        <w:t>углеводов.</w:t>
      </w:r>
      <w:r w:rsidR="00CE0F85" w:rsidRPr="00CE0F85">
        <w:t xml:space="preserve"> </w:t>
      </w:r>
      <w:r w:rsidRPr="00CE0F85">
        <w:t>Он</w:t>
      </w:r>
      <w:r w:rsidR="00CE0F85" w:rsidRPr="00CE0F85">
        <w:t xml:space="preserve"> </w:t>
      </w:r>
      <w:r w:rsidRPr="00CE0F85">
        <w:t>представляет</w:t>
      </w:r>
      <w:r w:rsidR="00CE0F85" w:rsidRPr="00CE0F85">
        <w:t xml:space="preserve"> </w:t>
      </w:r>
      <w:r w:rsidRPr="00CE0F85">
        <w:t>из</w:t>
      </w:r>
      <w:r w:rsidR="00CE0F85" w:rsidRPr="00CE0F85">
        <w:t xml:space="preserve"> </w:t>
      </w:r>
      <w:r w:rsidRPr="00CE0F85">
        <w:t>себя</w:t>
      </w:r>
      <w:r w:rsidR="00CE0F85" w:rsidRPr="00CE0F85">
        <w:t xml:space="preserve"> </w:t>
      </w:r>
      <w:r w:rsidRPr="00CE0F85">
        <w:t>сложный</w:t>
      </w:r>
      <w:r w:rsidR="00CE0F85" w:rsidRPr="00CE0F85">
        <w:t xml:space="preserve"> </w:t>
      </w:r>
      <w:r w:rsidRPr="00CE0F85">
        <w:t>полимер</w:t>
      </w:r>
      <w:r w:rsidR="00CE0F85" w:rsidRPr="00CE0F85">
        <w:t xml:space="preserve">, </w:t>
      </w:r>
      <w:r w:rsidRPr="00CE0F85">
        <w:t>состоящий</w:t>
      </w:r>
      <w:r w:rsidR="00CE0F85" w:rsidRPr="00CE0F85">
        <w:t xml:space="preserve"> </w:t>
      </w:r>
      <w:r w:rsidRPr="00CE0F85">
        <w:t>из</w:t>
      </w:r>
      <w:r w:rsidR="00CE0F85" w:rsidRPr="00CE0F85">
        <w:t xml:space="preserve"> </w:t>
      </w:r>
      <w:r w:rsidRPr="00CE0F85">
        <w:t>двух</w:t>
      </w:r>
      <w:r w:rsidR="00CE0F85" w:rsidRPr="00CE0F85">
        <w:t xml:space="preserve"> </w:t>
      </w:r>
      <w:r w:rsidRPr="00CE0F85">
        <w:t>фракций</w:t>
      </w:r>
      <w:r w:rsidR="00CE0F85" w:rsidRPr="00CE0F85">
        <w:t xml:space="preserve">: </w:t>
      </w:r>
      <w:r w:rsidRPr="00CE0F85">
        <w:t>амилозы</w:t>
      </w:r>
      <w:r w:rsidR="00CE0F85" w:rsidRPr="00CE0F85">
        <w:t xml:space="preserve"> - </w:t>
      </w:r>
      <w:r w:rsidRPr="00CE0F85">
        <w:t>линейного</w:t>
      </w:r>
      <w:r w:rsidR="00CE0F85" w:rsidRPr="00CE0F85">
        <w:t xml:space="preserve"> </w:t>
      </w:r>
      <w:r w:rsidRPr="00CE0F85">
        <w:t>полимера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амило-пектина</w:t>
      </w:r>
      <w:r w:rsidR="00CE0F85" w:rsidRPr="00CE0F85">
        <w:t xml:space="preserve"> - </w:t>
      </w:r>
      <w:r w:rsidRPr="00CE0F85">
        <w:t>разветвленного</w:t>
      </w:r>
      <w:r w:rsidR="00CE0F85" w:rsidRPr="00CE0F85">
        <w:t xml:space="preserve"> </w:t>
      </w:r>
      <w:r w:rsidRPr="00CE0F85">
        <w:t>полимера</w:t>
      </w:r>
      <w:r w:rsidR="00CE0F85" w:rsidRPr="00CE0F85">
        <w:t xml:space="preserve">. </w:t>
      </w:r>
      <w:r w:rsidRPr="00CE0F85">
        <w:t>Именно</w:t>
      </w:r>
      <w:r w:rsidR="00CE0F85" w:rsidRPr="00CE0F85">
        <w:t xml:space="preserve"> </w:t>
      </w:r>
      <w:r w:rsidRPr="00CE0F85">
        <w:t>соотношение</w:t>
      </w:r>
      <w:r w:rsidR="00CE0F85" w:rsidRPr="00CE0F85">
        <w:t xml:space="preserve"> </w:t>
      </w:r>
      <w:r w:rsidRPr="00CE0F85">
        <w:t>этих</w:t>
      </w:r>
      <w:r w:rsidR="00CE0F85" w:rsidRPr="00CE0F85">
        <w:t xml:space="preserve"> </w:t>
      </w:r>
      <w:r w:rsidRPr="00CE0F85">
        <w:t>двух</w:t>
      </w:r>
      <w:r w:rsidR="00CE0F85" w:rsidRPr="00CE0F85">
        <w:t xml:space="preserve"> </w:t>
      </w:r>
      <w:r w:rsidRPr="00CE0F85">
        <w:t>фракций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различных</w:t>
      </w:r>
      <w:r w:rsidR="00CE0F85" w:rsidRPr="00CE0F85">
        <w:t xml:space="preserve"> </w:t>
      </w:r>
      <w:r w:rsidRPr="00CE0F85">
        <w:t>сырьевых</w:t>
      </w:r>
      <w:r w:rsidR="00CE0F85" w:rsidRPr="00CE0F85">
        <w:t xml:space="preserve"> </w:t>
      </w:r>
      <w:r w:rsidRPr="00CE0F85">
        <w:t>источниках</w:t>
      </w:r>
      <w:r w:rsidR="00CE0F85" w:rsidRPr="00CE0F85">
        <w:t xml:space="preserve"> </w:t>
      </w:r>
      <w:r w:rsidRPr="00CE0F85">
        <w:t>крахмала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определяет</w:t>
      </w:r>
      <w:r w:rsidR="00CE0F85" w:rsidRPr="00CE0F85">
        <w:t xml:space="preserve"> </w:t>
      </w:r>
      <w:r w:rsidRPr="00CE0F85">
        <w:t>его</w:t>
      </w:r>
      <w:r w:rsidR="00CE0F85" w:rsidRPr="00CE0F85">
        <w:t xml:space="preserve"> </w:t>
      </w:r>
      <w:r w:rsidRPr="00CE0F85">
        <w:t>различные</w:t>
      </w:r>
      <w:r w:rsidR="00CE0F85" w:rsidRPr="00CE0F85">
        <w:t xml:space="preserve"> </w:t>
      </w:r>
      <w:r w:rsidRPr="00CE0F85">
        <w:t>физико-химические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технологические</w:t>
      </w:r>
      <w:r w:rsidR="00CE0F85" w:rsidRPr="00CE0F85">
        <w:t xml:space="preserve"> </w:t>
      </w:r>
      <w:r w:rsidRPr="00CE0F85">
        <w:t>характеристики,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частности</w:t>
      </w:r>
      <w:r w:rsidR="00CE0F85" w:rsidRPr="00CE0F85">
        <w:t xml:space="preserve"> </w:t>
      </w:r>
      <w:r w:rsidRPr="00CE0F85">
        <w:t>растворимость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воде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разной</w:t>
      </w:r>
      <w:r w:rsidR="00CE0F85" w:rsidRPr="00CE0F85">
        <w:t xml:space="preserve"> </w:t>
      </w:r>
      <w:r w:rsidRPr="00CE0F85">
        <w:t>температуре.</w:t>
      </w:r>
      <w:r w:rsidR="00CE0F85" w:rsidRPr="00CE0F85">
        <w:t xml:space="preserve"> </w:t>
      </w:r>
      <w:r w:rsidRPr="00CE0F85">
        <w:t>Источником</w:t>
      </w:r>
      <w:r w:rsidR="00CE0F85" w:rsidRPr="00CE0F85">
        <w:t xml:space="preserve"> </w:t>
      </w:r>
      <w:r w:rsidRPr="00CE0F85">
        <w:t>крахмала</w:t>
      </w:r>
      <w:r w:rsidR="00CE0F85" w:rsidRPr="00CE0F85">
        <w:t xml:space="preserve"> </w:t>
      </w:r>
      <w:r w:rsidRPr="00CE0F85">
        <w:t>служат</w:t>
      </w:r>
      <w:r w:rsidR="00CE0F85" w:rsidRPr="00CE0F85">
        <w:t xml:space="preserve"> </w:t>
      </w:r>
      <w:r w:rsidRPr="00CE0F85">
        <w:t>растительные</w:t>
      </w:r>
      <w:r w:rsidR="00CE0F85" w:rsidRPr="00CE0F85">
        <w:t xml:space="preserve"> </w:t>
      </w:r>
      <w:r w:rsidRPr="00CE0F85">
        <w:t>продукты,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основном</w:t>
      </w:r>
      <w:r w:rsidR="00CE0F85" w:rsidRPr="00CE0F85">
        <w:t xml:space="preserve"> </w:t>
      </w:r>
      <w:r w:rsidRPr="00CE0F85">
        <w:t>злаковые</w:t>
      </w:r>
      <w:r w:rsidR="00CE0F85" w:rsidRPr="00CE0F85">
        <w:t xml:space="preserve">: </w:t>
      </w:r>
      <w:r w:rsidRPr="00CE0F85">
        <w:t>крупы,</w:t>
      </w:r>
      <w:r w:rsidR="00CE0F85" w:rsidRPr="00CE0F85">
        <w:t xml:space="preserve"> </w:t>
      </w:r>
      <w:r w:rsidRPr="00CE0F85">
        <w:t>мука,</w:t>
      </w:r>
      <w:r w:rsidR="00CE0F85" w:rsidRPr="00CE0F85">
        <w:t xml:space="preserve"> </w:t>
      </w:r>
      <w:r w:rsidRPr="00CE0F85">
        <w:t>хлеб,</w:t>
      </w:r>
      <w:r w:rsidR="00CE0F85" w:rsidRPr="00CE0F85">
        <w:t xml:space="preserve"> </w:t>
      </w:r>
      <w:r w:rsidRPr="00CE0F85">
        <w:t>а</w:t>
      </w:r>
      <w:r w:rsidR="00CE0F85" w:rsidRPr="00CE0F85">
        <w:t xml:space="preserve"> </w:t>
      </w:r>
      <w:r w:rsidRPr="00CE0F85">
        <w:t>также</w:t>
      </w:r>
      <w:r w:rsidR="00CE0F85" w:rsidRPr="00CE0F85">
        <w:t xml:space="preserve"> </w:t>
      </w:r>
      <w:r w:rsidRPr="00CE0F85">
        <w:t>картофель.</w:t>
      </w:r>
    </w:p>
    <w:p w:rsidR="00CE0F85" w:rsidRPr="00CE0F85" w:rsidRDefault="0026605C" w:rsidP="00CE0F85">
      <w:pPr>
        <w:tabs>
          <w:tab w:val="left" w:pos="726"/>
        </w:tabs>
      </w:pPr>
      <w:r w:rsidRPr="00CE0F85">
        <w:t>Для</w:t>
      </w:r>
      <w:r w:rsidR="00CE0F85" w:rsidRPr="00CE0F85">
        <w:t xml:space="preserve"> </w:t>
      </w:r>
      <w:r w:rsidRPr="00CE0F85">
        <w:t>облегчения</w:t>
      </w:r>
      <w:r w:rsidR="00CE0F85" w:rsidRPr="00CE0F85">
        <w:t xml:space="preserve"> </w:t>
      </w:r>
      <w:r w:rsidRPr="00CE0F85">
        <w:t>усвоения</w:t>
      </w:r>
      <w:r w:rsidR="00CE0F85" w:rsidRPr="00CE0F85">
        <w:t xml:space="preserve"> </w:t>
      </w:r>
      <w:r w:rsidRPr="00CE0F85">
        <w:t>крахмала</w:t>
      </w:r>
      <w:r w:rsidR="00CE0F85" w:rsidRPr="00CE0F85">
        <w:t xml:space="preserve"> </w:t>
      </w:r>
      <w:r w:rsidRPr="00CE0F85">
        <w:t>организмом</w:t>
      </w:r>
      <w:r w:rsidR="00CE0F85" w:rsidRPr="00CE0F85">
        <w:t xml:space="preserve"> </w:t>
      </w:r>
      <w:r w:rsidRPr="00CE0F85">
        <w:t>продукт,</w:t>
      </w:r>
      <w:r w:rsidR="00CE0F85" w:rsidRPr="00CE0F85">
        <w:t xml:space="preserve"> </w:t>
      </w:r>
      <w:r w:rsidRPr="00CE0F85">
        <w:t>содержащий</w:t>
      </w:r>
      <w:r w:rsidR="00CE0F85" w:rsidRPr="00CE0F85">
        <w:t xml:space="preserve"> </w:t>
      </w:r>
      <w:r w:rsidRPr="00CE0F85">
        <w:t>его,</w:t>
      </w:r>
      <w:r w:rsidR="00CE0F85" w:rsidRPr="00CE0F85">
        <w:t xml:space="preserve"> </w:t>
      </w:r>
      <w:r w:rsidRPr="00CE0F85">
        <w:t>должен</w:t>
      </w:r>
      <w:r w:rsidR="00CE0F85" w:rsidRPr="00CE0F85">
        <w:t xml:space="preserve"> </w:t>
      </w:r>
      <w:r w:rsidRPr="00CE0F85">
        <w:t>быть</w:t>
      </w:r>
      <w:r w:rsidR="00CE0F85" w:rsidRPr="00CE0F85">
        <w:t xml:space="preserve"> </w:t>
      </w:r>
      <w:r w:rsidRPr="00CE0F85">
        <w:t>подвергнут</w:t>
      </w:r>
      <w:r w:rsidR="00CE0F85" w:rsidRPr="00CE0F85">
        <w:t xml:space="preserve"> </w:t>
      </w:r>
      <w:r w:rsidRPr="00CE0F85">
        <w:t>тепловой</w:t>
      </w:r>
      <w:r w:rsidR="00CE0F85" w:rsidRPr="00CE0F85">
        <w:t xml:space="preserve"> </w:t>
      </w:r>
      <w:r w:rsidRPr="00CE0F85">
        <w:t>обработке.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этом</w:t>
      </w:r>
      <w:r w:rsidR="00CE0F85" w:rsidRPr="00CE0F85">
        <w:t xml:space="preserve"> </w:t>
      </w:r>
      <w:r w:rsidRPr="00CE0F85">
        <w:t>образуется</w:t>
      </w:r>
      <w:r w:rsidR="00CE0F85" w:rsidRPr="00CE0F85">
        <w:t xml:space="preserve"> </w:t>
      </w:r>
      <w:r w:rsidRPr="00CE0F85">
        <w:t>крахмальный</w:t>
      </w:r>
      <w:r w:rsidR="00CE0F85" w:rsidRPr="00CE0F85">
        <w:t xml:space="preserve"> </w:t>
      </w:r>
      <w:r w:rsidRPr="00CE0F85">
        <w:t>клейстер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явной</w:t>
      </w:r>
      <w:r w:rsidR="00CE0F85" w:rsidRPr="00CE0F85">
        <w:t xml:space="preserve"> </w:t>
      </w:r>
      <w:r w:rsidRPr="00CE0F85">
        <w:t>форме,</w:t>
      </w:r>
      <w:r w:rsidR="00CE0F85" w:rsidRPr="00CE0F85">
        <w:t xml:space="preserve"> </w:t>
      </w:r>
      <w:r w:rsidRPr="00CE0F85">
        <w:t>например</w:t>
      </w:r>
      <w:r w:rsidR="00CE0F85" w:rsidRPr="00CE0F85">
        <w:t xml:space="preserve"> </w:t>
      </w:r>
      <w:r w:rsidRPr="00CE0F85">
        <w:t>кисель,</w:t>
      </w:r>
      <w:r w:rsidR="00CE0F85" w:rsidRPr="00CE0F85">
        <w:t xml:space="preserve"> </w:t>
      </w:r>
      <w:r w:rsidRPr="00CE0F85">
        <w:t>или</w:t>
      </w:r>
      <w:r w:rsidR="00CE0F85" w:rsidRPr="00CE0F85">
        <w:t xml:space="preserve"> </w:t>
      </w:r>
      <w:r w:rsidRPr="00CE0F85">
        <w:t>скрытом</w:t>
      </w:r>
      <w:r w:rsidR="00CE0F85" w:rsidRPr="00CE0F85">
        <w:t xml:space="preserve"> </w:t>
      </w:r>
      <w:r w:rsidRPr="00CE0F85">
        <w:t>виде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составе</w:t>
      </w:r>
      <w:r w:rsidR="00CE0F85" w:rsidRPr="00CE0F85">
        <w:t xml:space="preserve"> </w:t>
      </w:r>
      <w:r w:rsidRPr="00CE0F85">
        <w:t>пищевой</w:t>
      </w:r>
      <w:r w:rsidR="00CE0F85" w:rsidRPr="00CE0F85">
        <w:t xml:space="preserve"> </w:t>
      </w:r>
      <w:r w:rsidRPr="00CE0F85">
        <w:t>композиции</w:t>
      </w:r>
      <w:r w:rsidR="00CE0F85" w:rsidRPr="00CE0F85">
        <w:t xml:space="preserve">: </w:t>
      </w:r>
      <w:r w:rsidRPr="00CE0F85">
        <w:t>каше,</w:t>
      </w:r>
      <w:r w:rsidR="00CE0F85" w:rsidRPr="00CE0F85">
        <w:t xml:space="preserve"> </w:t>
      </w:r>
      <w:r w:rsidRPr="00CE0F85">
        <w:t>хлебе,</w:t>
      </w:r>
      <w:r w:rsidR="00CE0F85" w:rsidRPr="00CE0F85">
        <w:t xml:space="preserve"> </w:t>
      </w:r>
      <w:r w:rsidRPr="00CE0F85">
        <w:t>макаронах,</w:t>
      </w:r>
      <w:r w:rsidR="00CE0F85" w:rsidRPr="00CE0F85">
        <w:t xml:space="preserve"> </w:t>
      </w:r>
      <w:r w:rsidRPr="00CE0F85">
        <w:t>блюд</w:t>
      </w:r>
      <w:r w:rsidR="00CE0F85" w:rsidRPr="00CE0F85">
        <w:t xml:space="preserve"> </w:t>
      </w:r>
      <w:r w:rsidRPr="00CE0F85">
        <w:t>из</w:t>
      </w:r>
      <w:r w:rsidR="00CE0F85" w:rsidRPr="00CE0F85">
        <w:t xml:space="preserve"> </w:t>
      </w:r>
      <w:r w:rsidRPr="00CE0F85">
        <w:t>бобовых.</w:t>
      </w:r>
      <w:r w:rsidR="00CE0F85" w:rsidRPr="00CE0F85">
        <w:t xml:space="preserve"> </w:t>
      </w:r>
      <w:r w:rsidRPr="00CE0F85">
        <w:t>Крахмальные</w:t>
      </w:r>
      <w:r w:rsidR="00CE0F85" w:rsidRPr="00CE0F85">
        <w:t xml:space="preserve"> </w:t>
      </w:r>
      <w:r w:rsidRPr="00CE0F85">
        <w:t>полисахариды,</w:t>
      </w:r>
      <w:r w:rsidR="00CE0F85" w:rsidRPr="00CE0F85">
        <w:t xml:space="preserve"> </w:t>
      </w:r>
      <w:r w:rsidRPr="00CE0F85">
        <w:t>поступившие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пищей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организм,</w:t>
      </w:r>
      <w:r w:rsidR="00CE0F85" w:rsidRPr="00CE0F85">
        <w:t xml:space="preserve"> </w:t>
      </w:r>
      <w:r w:rsidRPr="00CE0F85">
        <w:t>подвергаются</w:t>
      </w:r>
      <w:r w:rsidR="00CE0F85" w:rsidRPr="00CE0F85">
        <w:t xml:space="preserve"> </w:t>
      </w:r>
      <w:r w:rsidRPr="00CE0F85">
        <w:t>последовательной,</w:t>
      </w:r>
      <w:r w:rsidR="00CE0F85" w:rsidRPr="00CE0F85">
        <w:t xml:space="preserve"> </w:t>
      </w:r>
      <w:r w:rsidRPr="00CE0F85">
        <w:t>начиная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ротовой</w:t>
      </w:r>
      <w:r w:rsidR="00CE0F85" w:rsidRPr="00CE0F85">
        <w:t xml:space="preserve"> </w:t>
      </w:r>
      <w:r w:rsidRPr="00CE0F85">
        <w:t>полости,</w:t>
      </w:r>
      <w:r w:rsidR="00CE0F85" w:rsidRPr="00CE0F85">
        <w:t xml:space="preserve"> </w:t>
      </w:r>
      <w:r w:rsidRPr="00CE0F85">
        <w:t>ферментации</w:t>
      </w:r>
      <w:r w:rsidR="00CE0F85" w:rsidRPr="00CE0F85">
        <w:t xml:space="preserve"> </w:t>
      </w:r>
      <w:r w:rsidRPr="00CE0F85">
        <w:t>до</w:t>
      </w:r>
      <w:r w:rsidR="00CE0F85" w:rsidRPr="00CE0F85">
        <w:t xml:space="preserve"> </w:t>
      </w:r>
      <w:r w:rsidRPr="00CE0F85">
        <w:t>мальтодекстринов,</w:t>
      </w:r>
      <w:r w:rsidR="00CE0F85" w:rsidRPr="00CE0F85">
        <w:t xml:space="preserve"> </w:t>
      </w:r>
      <w:r w:rsidRPr="00CE0F85">
        <w:t>мальтозы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глюкозы</w:t>
      </w:r>
      <w:r w:rsidR="00CE0F85" w:rsidRPr="00CE0F85">
        <w:t xml:space="preserve"> </w:t>
      </w:r>
      <w:r w:rsidRPr="00CE0F85">
        <w:t>с</w:t>
      </w:r>
      <w:r w:rsidR="00CE0F85" w:rsidRPr="00CE0F85">
        <w:t xml:space="preserve"> </w:t>
      </w:r>
      <w:r w:rsidRPr="00CE0F85">
        <w:t>последующим</w:t>
      </w:r>
      <w:r w:rsidR="00CE0F85" w:rsidRPr="00CE0F85">
        <w:t xml:space="preserve"> </w:t>
      </w:r>
      <w:r w:rsidRPr="00CE0F85">
        <w:t>практически</w:t>
      </w:r>
      <w:r w:rsidR="00CE0F85" w:rsidRPr="00CE0F85">
        <w:t xml:space="preserve"> </w:t>
      </w:r>
      <w:r w:rsidRPr="00CE0F85">
        <w:t>полным</w:t>
      </w:r>
      <w:r w:rsidR="00CE0F85" w:rsidRPr="00CE0F85">
        <w:t xml:space="preserve"> </w:t>
      </w:r>
      <w:r w:rsidRPr="00CE0F85">
        <w:t>усвоением.</w:t>
      </w:r>
    </w:p>
    <w:p w:rsidR="0026605C" w:rsidRPr="00CE0F85" w:rsidRDefault="0026605C" w:rsidP="00CE0F85">
      <w:pPr>
        <w:tabs>
          <w:tab w:val="left" w:pos="726"/>
        </w:tabs>
      </w:pPr>
      <w:r w:rsidRPr="00CE0F85">
        <w:t>Вторым</w:t>
      </w:r>
      <w:r w:rsidR="00CE0F85" w:rsidRPr="00CE0F85">
        <w:t xml:space="preserve"> </w:t>
      </w:r>
      <w:r w:rsidRPr="00CE0F85">
        <w:t>перевариваемым</w:t>
      </w:r>
      <w:r w:rsidR="00CE0F85" w:rsidRPr="00CE0F85">
        <w:t xml:space="preserve"> </w:t>
      </w:r>
      <w:r w:rsidRPr="00CE0F85">
        <w:t>полисахаридом</w:t>
      </w:r>
      <w:r w:rsidR="00CE0F85" w:rsidRPr="00CE0F85">
        <w:t xml:space="preserve"> </w:t>
      </w:r>
      <w:r w:rsidRPr="00CE0F85">
        <w:t>является</w:t>
      </w:r>
      <w:r w:rsidR="00CE0F85" w:rsidRPr="00CE0F85">
        <w:t xml:space="preserve"> </w:t>
      </w:r>
      <w:r w:rsidRPr="00CE0F85">
        <w:rPr>
          <w:i/>
          <w:iCs/>
        </w:rPr>
        <w:t>гликоген.</w:t>
      </w:r>
      <w:r w:rsidR="00CE0F85" w:rsidRPr="00CE0F85">
        <w:rPr>
          <w:i/>
          <w:iCs/>
        </w:rPr>
        <w:t xml:space="preserve"> </w:t>
      </w:r>
      <w:r w:rsidRPr="00CE0F85">
        <w:t>Его</w:t>
      </w:r>
      <w:r w:rsidR="00CE0F85" w:rsidRPr="00CE0F85">
        <w:t xml:space="preserve"> </w:t>
      </w:r>
      <w:r w:rsidRPr="00CE0F85">
        <w:t>пищевое</w:t>
      </w:r>
      <w:r w:rsidR="00CE0F85" w:rsidRPr="00CE0F85">
        <w:t xml:space="preserve"> </w:t>
      </w:r>
      <w:r w:rsidRPr="00CE0F85">
        <w:t>значение</w:t>
      </w:r>
      <w:r w:rsidR="00CE0F85" w:rsidRPr="00CE0F85">
        <w:t xml:space="preserve"> </w:t>
      </w:r>
      <w:r w:rsidRPr="00CE0F85">
        <w:t>невелико</w:t>
      </w:r>
      <w:r w:rsidR="00CE0F85" w:rsidRPr="00CE0F85">
        <w:t xml:space="preserve"> - </w:t>
      </w:r>
      <w:r w:rsidRPr="00CE0F85">
        <w:t>с</w:t>
      </w:r>
      <w:r w:rsidR="00CE0F85" w:rsidRPr="00CE0F85">
        <w:t xml:space="preserve"> </w:t>
      </w:r>
      <w:r w:rsidRPr="00CE0F85">
        <w:t>рационом</w:t>
      </w:r>
      <w:r w:rsidR="00CE0F85" w:rsidRPr="00CE0F85">
        <w:t xml:space="preserve"> </w:t>
      </w:r>
      <w:r w:rsidRPr="00CE0F85">
        <w:t>поступает</w:t>
      </w:r>
      <w:r w:rsidR="00CE0F85" w:rsidRPr="00CE0F85">
        <w:t xml:space="preserve"> </w:t>
      </w:r>
      <w:r w:rsidRPr="00CE0F85">
        <w:t>не</w:t>
      </w:r>
      <w:r w:rsidR="00CE0F85" w:rsidRPr="00CE0F85">
        <w:t xml:space="preserve"> </w:t>
      </w:r>
      <w:r w:rsidRPr="00CE0F85">
        <w:t>более</w:t>
      </w:r>
      <w:r w:rsidR="00CE0F85" w:rsidRPr="00CE0F85">
        <w:t xml:space="preserve"> </w:t>
      </w:r>
      <w:r w:rsidRPr="00CE0F85">
        <w:t>10-</w:t>
      </w:r>
      <w:smartTag w:uri="urn:schemas-microsoft-com:office:smarttags" w:element="metricconverter">
        <w:smartTagPr>
          <w:attr w:name="ProductID" w:val="15 г"/>
        </w:smartTagPr>
        <w:r w:rsidRPr="00CE0F85">
          <w:t>15</w:t>
        </w:r>
        <w:r w:rsidR="00CE0F85" w:rsidRPr="00CE0F85">
          <w:t xml:space="preserve"> </w:t>
        </w:r>
        <w:r w:rsidRPr="00CE0F85">
          <w:t>г</w:t>
        </w:r>
      </w:smartTag>
      <w:r w:rsidR="00CE0F85" w:rsidRPr="00CE0F85">
        <w:t xml:space="preserve"> </w:t>
      </w:r>
      <w:r w:rsidRPr="00CE0F85">
        <w:t>гликогена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составе</w:t>
      </w:r>
      <w:r w:rsidR="00CE0F85" w:rsidRPr="00CE0F85">
        <w:t xml:space="preserve"> </w:t>
      </w:r>
      <w:r w:rsidRPr="00CE0F85">
        <w:t>печени,</w:t>
      </w:r>
      <w:r w:rsidR="00CE0F85" w:rsidRPr="00CE0F85">
        <w:t xml:space="preserve"> </w:t>
      </w:r>
      <w:r w:rsidRPr="00CE0F85">
        <w:t>мяса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рыбы.</w:t>
      </w:r>
      <w:r w:rsidR="00CE0F85" w:rsidRPr="00CE0F85">
        <w:t xml:space="preserve"> </w:t>
      </w:r>
      <w:r w:rsidRPr="00CE0F85">
        <w:t>При</w:t>
      </w:r>
      <w:r w:rsidR="00CE0F85" w:rsidRPr="00CE0F85">
        <w:t xml:space="preserve"> </w:t>
      </w:r>
      <w:r w:rsidRPr="00CE0F85">
        <w:t>созревании</w:t>
      </w:r>
      <w:r w:rsidR="00CE0F85" w:rsidRPr="00CE0F85">
        <w:t xml:space="preserve"> </w:t>
      </w:r>
      <w:r w:rsidRPr="00CE0F85">
        <w:t>мяса</w:t>
      </w:r>
      <w:r w:rsidR="00CE0F85" w:rsidRPr="00CE0F85">
        <w:t xml:space="preserve"> </w:t>
      </w:r>
      <w:r w:rsidRPr="00CE0F85">
        <w:t>гликоген</w:t>
      </w:r>
      <w:r w:rsidR="00CE0F85" w:rsidRPr="00CE0F85">
        <w:t xml:space="preserve"> </w:t>
      </w:r>
      <w:r w:rsidRPr="00CE0F85">
        <w:t>превращается</w:t>
      </w:r>
      <w:r w:rsidR="00CE0F85" w:rsidRPr="00CE0F85">
        <w:t xml:space="preserve"> </w:t>
      </w:r>
      <w:r w:rsidRPr="00CE0F85">
        <w:t>в</w:t>
      </w:r>
      <w:r w:rsidR="00CE0F85" w:rsidRPr="00CE0F85">
        <w:t xml:space="preserve"> </w:t>
      </w:r>
      <w:r w:rsidRPr="00CE0F85">
        <w:t>молочную</w:t>
      </w:r>
      <w:r w:rsidR="00CE0F85" w:rsidRPr="00CE0F85">
        <w:t xml:space="preserve"> </w:t>
      </w:r>
      <w:r w:rsidRPr="00CE0F85">
        <w:t>кислоту.</w:t>
      </w:r>
    </w:p>
    <w:p w:rsidR="00CE0F85" w:rsidRDefault="0026605C" w:rsidP="00CE0F85">
      <w:pPr>
        <w:pStyle w:val="aff"/>
        <w:suppressLineNumbers w:val="0"/>
        <w:shd w:val="clear" w:color="auto" w:fill="FFFFFF"/>
        <w:tabs>
          <w:tab w:val="left" w:pos="726"/>
        </w:tabs>
        <w:rPr>
          <w:shd w:val="clear" w:color="auto" w:fill="FFFFFF"/>
          <w:lang w:eastAsia="en-US"/>
        </w:rPr>
      </w:pPr>
      <w:r w:rsidRPr="00CE0F85">
        <w:rPr>
          <w:shd w:val="clear" w:color="auto" w:fill="FFFFFF"/>
          <w:lang w:eastAsia="en-US"/>
        </w:rPr>
        <w:t>Некоторые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сложные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углеводы</w:t>
      </w:r>
      <w:r w:rsidR="00CE0F85">
        <w:rPr>
          <w:shd w:val="clear" w:color="auto" w:fill="FFFFFF"/>
          <w:lang w:eastAsia="en-US"/>
        </w:rPr>
        <w:t xml:space="preserve"> (</w:t>
      </w:r>
      <w:r w:rsidRPr="00CE0F85">
        <w:rPr>
          <w:shd w:val="clear" w:color="auto" w:fill="FFFFFF"/>
          <w:lang w:eastAsia="en-US"/>
        </w:rPr>
        <w:t>клетчатка,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целлюлоза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др.</w:t>
      </w:r>
      <w:r w:rsidR="00CE0F85" w:rsidRPr="00CE0F85">
        <w:rPr>
          <w:shd w:val="clear" w:color="auto" w:fill="FFFFFF"/>
          <w:lang w:eastAsia="en-US"/>
        </w:rPr>
        <w:t xml:space="preserve">)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организме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человека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перевариваются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вовсе.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менее,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это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необходимый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компонент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питания</w:t>
      </w:r>
      <w:r w:rsidR="00CE0F85" w:rsidRPr="00CE0F85">
        <w:rPr>
          <w:shd w:val="clear" w:color="auto" w:fill="FFFFFF"/>
          <w:lang w:eastAsia="en-US"/>
        </w:rPr>
        <w:t xml:space="preserve">: </w:t>
      </w:r>
      <w:r w:rsidRPr="00CE0F85">
        <w:rPr>
          <w:shd w:val="clear" w:color="auto" w:fill="FFFFFF"/>
          <w:lang w:eastAsia="en-US"/>
        </w:rPr>
        <w:t>они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стимулируют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перистальтику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кишечника,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формируют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каловые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массы,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способствуя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самым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выведению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шлаков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очистке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организма.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Кроме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того,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клетчатка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хоть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переваривается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человеком,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служит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источником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питания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для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полезной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кишечной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микрофлоры.</w:t>
      </w:r>
    </w:p>
    <w:p w:rsidR="0026605C" w:rsidRPr="00CE0F85" w:rsidRDefault="00154ACB" w:rsidP="00154AC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br w:type="page"/>
      </w:r>
      <w:bookmarkStart w:id="3" w:name="_Toc280881358"/>
      <w:r w:rsidR="0026605C" w:rsidRPr="00CE0F85">
        <w:rPr>
          <w:shd w:val="clear" w:color="auto" w:fill="FFFFFF"/>
        </w:rPr>
        <w:t>Заключение</w:t>
      </w:r>
      <w:bookmarkEnd w:id="3"/>
    </w:p>
    <w:p w:rsidR="00154ACB" w:rsidRDefault="00154ACB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</w:p>
    <w:p w:rsidR="0026605C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lang w:eastAsia="en-US"/>
        </w:rPr>
      </w:pPr>
      <w:r w:rsidRPr="00CE0F85">
        <w:rPr>
          <w:lang w:eastAsia="en-US"/>
        </w:rPr>
        <w:t>Значение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питании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человека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весьма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велико.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Они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служат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важнейшим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источником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энергии,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обеспечивая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до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50</w:t>
      </w:r>
      <w:r w:rsidR="00CE0F85" w:rsidRPr="00CE0F85">
        <w:rPr>
          <w:lang w:eastAsia="en-US"/>
        </w:rPr>
        <w:t>-</w:t>
      </w:r>
      <w:r w:rsidRPr="00CE0F85">
        <w:rPr>
          <w:lang w:eastAsia="en-US"/>
        </w:rPr>
        <w:t>70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%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общей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калорийности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рациона.</w:t>
      </w:r>
    </w:p>
    <w:p w:rsidR="00CE0F85" w:rsidRPr="00CE0F85" w:rsidRDefault="0026605C" w:rsidP="00CE0F85">
      <w:pPr>
        <w:shd w:val="clear" w:color="auto" w:fill="FFFFFF"/>
        <w:tabs>
          <w:tab w:val="left" w:pos="726"/>
        </w:tabs>
        <w:autoSpaceDE w:val="0"/>
        <w:rPr>
          <w:shd w:val="clear" w:color="auto" w:fill="FFFFFF"/>
          <w:lang w:eastAsia="en-US"/>
        </w:rPr>
      </w:pPr>
      <w:r w:rsidRPr="00CE0F85">
        <w:rPr>
          <w:shd w:val="clear" w:color="auto" w:fill="FFFFFF"/>
          <w:lang w:eastAsia="en-US"/>
        </w:rPr>
        <w:t>Способность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быть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высокоэффективным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источником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энергии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лежит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основе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их</w:t>
      </w:r>
      <w:r w:rsidR="00CE0F85">
        <w:rPr>
          <w:shd w:val="clear" w:color="auto" w:fill="FFFFFF"/>
          <w:lang w:eastAsia="en-US"/>
        </w:rPr>
        <w:t xml:space="preserve"> "</w:t>
      </w:r>
      <w:r w:rsidRPr="00CE0F85">
        <w:rPr>
          <w:shd w:val="clear" w:color="auto" w:fill="FFFFFF"/>
          <w:lang w:eastAsia="en-US"/>
        </w:rPr>
        <w:t>сберегающего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белок</w:t>
      </w:r>
      <w:r w:rsidR="00CE0F85">
        <w:rPr>
          <w:shd w:val="clear" w:color="auto" w:fill="FFFFFF"/>
          <w:lang w:eastAsia="en-US"/>
        </w:rPr>
        <w:t xml:space="preserve">" </w:t>
      </w:r>
      <w:r w:rsidRPr="00CE0F85">
        <w:rPr>
          <w:shd w:val="clear" w:color="auto" w:fill="FFFFFF"/>
          <w:lang w:eastAsia="en-US"/>
        </w:rPr>
        <w:t>действия.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Хотя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принадлежат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числу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незаменимых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факторов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питания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могут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образовываться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организме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из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аминокислот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глицерина,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минимальное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количество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углеводов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суточного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рациона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должно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быть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ниже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50</w:t>
      </w:r>
      <w:r w:rsidR="00CE0F85" w:rsidRPr="00CE0F85">
        <w:rPr>
          <w:shd w:val="clear" w:color="auto" w:fill="FFFFFF"/>
          <w:lang w:eastAsia="en-US"/>
        </w:rPr>
        <w:t>-</w:t>
      </w:r>
      <w:smartTag w:uri="urn:schemas-microsoft-com:office:smarttags" w:element="metricconverter">
        <w:smartTagPr>
          <w:attr w:name="ProductID" w:val="60 г"/>
        </w:smartTagPr>
        <w:r w:rsidRPr="00CE0F85">
          <w:rPr>
            <w:shd w:val="clear" w:color="auto" w:fill="FFFFFF"/>
            <w:lang w:eastAsia="en-US"/>
          </w:rPr>
          <w:t>60</w:t>
        </w:r>
        <w:r w:rsidR="00CE0F85" w:rsidRPr="00CE0F85">
          <w:rPr>
            <w:shd w:val="clear" w:color="auto" w:fill="FFFFFF"/>
            <w:lang w:eastAsia="en-US"/>
          </w:rPr>
          <w:t xml:space="preserve"> </w:t>
        </w:r>
        <w:r w:rsidRPr="00CE0F85">
          <w:rPr>
            <w:shd w:val="clear" w:color="auto" w:fill="FFFFFF"/>
            <w:lang w:eastAsia="en-US"/>
          </w:rPr>
          <w:t>г</w:t>
        </w:r>
      </w:smartTag>
      <w:r w:rsidRPr="00CE0F85">
        <w:rPr>
          <w:shd w:val="clear" w:color="auto" w:fill="FFFFFF"/>
          <w:lang w:eastAsia="en-US"/>
        </w:rPr>
        <w:t>.</w:t>
      </w:r>
    </w:p>
    <w:p w:rsidR="00CE0F85" w:rsidRDefault="0026605C" w:rsidP="00CE0F85">
      <w:pPr>
        <w:pStyle w:val="aff"/>
        <w:suppressLineNumbers w:val="0"/>
        <w:shd w:val="clear" w:color="auto" w:fill="FFFFFF"/>
        <w:tabs>
          <w:tab w:val="left" w:pos="726"/>
        </w:tabs>
        <w:rPr>
          <w:shd w:val="clear" w:color="auto" w:fill="FFFFFF"/>
          <w:lang w:eastAsia="en-US"/>
        </w:rPr>
      </w:pPr>
      <w:r w:rsidRPr="00CE0F85">
        <w:rPr>
          <w:shd w:val="clear" w:color="auto" w:fill="FFFFFF"/>
          <w:lang w:eastAsia="en-US"/>
        </w:rPr>
        <w:t>С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нарушением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обмена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тесно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связан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ряд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заболеваний</w:t>
      </w:r>
      <w:r w:rsidR="00CE0F85" w:rsidRPr="00CE0F85">
        <w:rPr>
          <w:shd w:val="clear" w:color="auto" w:fill="FFFFFF"/>
          <w:lang w:eastAsia="en-US"/>
        </w:rPr>
        <w:t xml:space="preserve">: </w:t>
      </w:r>
      <w:r w:rsidRPr="00CE0F85">
        <w:rPr>
          <w:shd w:val="clear" w:color="auto" w:fill="FFFFFF"/>
          <w:lang w:eastAsia="en-US"/>
        </w:rPr>
        <w:t>сахарный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диабет,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галактоземия,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нарушение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системе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депо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гликогена</w:t>
      </w:r>
      <w:r w:rsidRPr="00CE0F85">
        <w:rPr>
          <w:shd w:val="clear" w:color="auto" w:fill="FFFFFF"/>
          <w:lang w:eastAsia="en-US"/>
        </w:rPr>
        <w:t>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нетолерантность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молоку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т.д.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Следует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отметить,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что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организме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человека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животного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углеводы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присутствуют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меньшем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количестве</w:t>
      </w:r>
      <w:r w:rsidR="00CE0F85">
        <w:rPr>
          <w:shd w:val="clear" w:color="auto" w:fill="FFFFFF"/>
          <w:lang w:eastAsia="en-US"/>
        </w:rPr>
        <w:t xml:space="preserve"> (</w:t>
      </w:r>
      <w:r w:rsidRPr="00CE0F85">
        <w:rPr>
          <w:shd w:val="clear" w:color="auto" w:fill="FFFFFF"/>
          <w:lang w:eastAsia="en-US"/>
        </w:rPr>
        <w:t>не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более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2%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сухой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массы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тела</w:t>
      </w:r>
      <w:r w:rsidR="00CE0F85" w:rsidRPr="00CE0F85">
        <w:rPr>
          <w:shd w:val="clear" w:color="auto" w:fill="FFFFFF"/>
          <w:lang w:eastAsia="en-US"/>
        </w:rPr>
        <w:t xml:space="preserve">), </w:t>
      </w:r>
      <w:r w:rsidRPr="00CE0F85">
        <w:rPr>
          <w:shd w:val="clear" w:color="auto" w:fill="FFFFFF"/>
          <w:lang w:eastAsia="en-US"/>
        </w:rPr>
        <w:t>чем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белки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и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липиды</w:t>
      </w:r>
      <w:r w:rsidR="00CE0F85" w:rsidRPr="00CE0F85">
        <w:rPr>
          <w:shd w:val="clear" w:color="auto" w:fill="FFFFFF"/>
          <w:lang w:eastAsia="en-US"/>
        </w:rPr>
        <w:t xml:space="preserve">;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растительных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организмах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за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счет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целлюлозы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на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долю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приходится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до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80%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от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сухой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массы,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поэтому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целом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биосфере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lang w:eastAsia="en-US"/>
        </w:rPr>
        <w:t>углеводов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больше,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чем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всех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других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органических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соединений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вместе</w:t>
      </w:r>
      <w:r w:rsidR="00CE0F85" w:rsidRPr="00CE0F85">
        <w:rPr>
          <w:shd w:val="clear" w:color="auto" w:fill="FFFFFF"/>
          <w:lang w:eastAsia="en-US"/>
        </w:rPr>
        <w:t xml:space="preserve"> </w:t>
      </w:r>
      <w:r w:rsidRPr="00CE0F85">
        <w:rPr>
          <w:shd w:val="clear" w:color="auto" w:fill="FFFFFF"/>
          <w:lang w:eastAsia="en-US"/>
        </w:rPr>
        <w:t>взятых.</w:t>
      </w:r>
    </w:p>
    <w:p w:rsidR="00CE0F85" w:rsidRDefault="00154ACB" w:rsidP="00154AC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br w:type="page"/>
      </w:r>
      <w:bookmarkStart w:id="4" w:name="_Toc280881359"/>
      <w:r w:rsidR="0026605C" w:rsidRPr="00CE0F85">
        <w:rPr>
          <w:shd w:val="clear" w:color="auto" w:fill="FFFFFF"/>
        </w:rPr>
        <w:t>Список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используемой</w:t>
      </w:r>
      <w:r w:rsidR="00CE0F85" w:rsidRPr="00CE0F85">
        <w:rPr>
          <w:shd w:val="clear" w:color="auto" w:fill="FFFFFF"/>
        </w:rPr>
        <w:t xml:space="preserve"> </w:t>
      </w:r>
      <w:r w:rsidR="0026605C" w:rsidRPr="00CE0F85">
        <w:rPr>
          <w:shd w:val="clear" w:color="auto" w:fill="FFFFFF"/>
        </w:rPr>
        <w:t>литературы</w:t>
      </w:r>
      <w:bookmarkEnd w:id="4"/>
    </w:p>
    <w:p w:rsidR="00154ACB" w:rsidRPr="00154ACB" w:rsidRDefault="00154ACB" w:rsidP="00154ACB">
      <w:pPr>
        <w:rPr>
          <w:lang w:eastAsia="en-US"/>
        </w:rPr>
      </w:pPr>
    </w:p>
    <w:p w:rsidR="0026605C" w:rsidRPr="00CE0F85" w:rsidRDefault="0026605C" w:rsidP="00154ACB">
      <w:pPr>
        <w:pStyle w:val="ab"/>
      </w:pPr>
      <w:r w:rsidRPr="00CE0F85">
        <w:t>1</w:t>
      </w:r>
      <w:r w:rsidR="00CE0F85">
        <w:t>. С</w:t>
      </w:r>
      <w:r w:rsidRPr="00CE0F85">
        <w:t>правочник</w:t>
      </w:r>
      <w:r w:rsidR="00CE0F85" w:rsidRPr="00CE0F85">
        <w:t xml:space="preserve"> </w:t>
      </w:r>
      <w:r w:rsidRPr="00CE0F85">
        <w:t>по</w:t>
      </w:r>
      <w:r w:rsidR="00CE0F85" w:rsidRPr="00CE0F85">
        <w:t xml:space="preserve"> </w:t>
      </w:r>
      <w:r w:rsidRPr="00CE0F85">
        <w:t>диетологии/под</w:t>
      </w:r>
      <w:r w:rsidR="00CE0F85" w:rsidRPr="00CE0F85">
        <w:t xml:space="preserve"> </w:t>
      </w:r>
      <w:r w:rsidR="00CE0F85">
        <w:t xml:space="preserve">ред. </w:t>
      </w:r>
      <w:r w:rsidRPr="00CE0F85">
        <w:t>А.А.</w:t>
      </w:r>
      <w:r w:rsidR="00CE0F85" w:rsidRPr="00CE0F85">
        <w:t xml:space="preserve"> </w:t>
      </w:r>
      <w:r w:rsidRPr="00CE0F85">
        <w:t>Покровского,</w:t>
      </w:r>
      <w:r w:rsidR="00CE0F85" w:rsidRPr="00CE0F85">
        <w:t xml:space="preserve"> </w:t>
      </w:r>
      <w:r w:rsidRPr="00CE0F85">
        <w:t>М.А.</w:t>
      </w:r>
      <w:r w:rsidR="00CE0F85" w:rsidRPr="00CE0F85">
        <w:t xml:space="preserve"> </w:t>
      </w:r>
      <w:r w:rsidRPr="00CE0F85">
        <w:t>Самсонова</w:t>
      </w:r>
      <w:r w:rsidR="00CE0F85">
        <w:t xml:space="preserve">. - </w:t>
      </w:r>
      <w:r w:rsidRPr="00CE0F85">
        <w:t>М.</w:t>
      </w:r>
      <w:r w:rsidR="00CE0F85" w:rsidRPr="00CE0F85">
        <w:t xml:space="preserve">: </w:t>
      </w:r>
      <w:r w:rsidRPr="00CE0F85">
        <w:t>Медицина,</w:t>
      </w:r>
      <w:r w:rsidR="00CE0F85" w:rsidRPr="00CE0F85">
        <w:t xml:space="preserve"> </w:t>
      </w:r>
      <w:r w:rsidRPr="00CE0F85">
        <w:t>1981</w:t>
      </w:r>
    </w:p>
    <w:p w:rsidR="0026605C" w:rsidRPr="00CE0F85" w:rsidRDefault="0026605C" w:rsidP="00154ACB">
      <w:pPr>
        <w:pStyle w:val="ab"/>
      </w:pPr>
      <w:r w:rsidRPr="00CE0F85">
        <w:t>2.</w:t>
      </w:r>
      <w:r w:rsidR="00154ACB">
        <w:t xml:space="preserve"> </w:t>
      </w:r>
      <w:r w:rsidRPr="00CE0F85">
        <w:t>Популярно</w:t>
      </w:r>
      <w:r w:rsidR="00CE0F85" w:rsidRPr="00CE0F85">
        <w:t xml:space="preserve"> </w:t>
      </w:r>
      <w:r w:rsidRPr="00CE0F85">
        <w:t>о</w:t>
      </w:r>
      <w:r w:rsidR="00CE0F85" w:rsidRPr="00CE0F85">
        <w:t xml:space="preserve"> </w:t>
      </w:r>
      <w:r w:rsidRPr="00CE0F85">
        <w:t>питании.</w:t>
      </w:r>
      <w:r w:rsidR="00CE0F85" w:rsidRPr="00CE0F85">
        <w:t xml:space="preserve"> </w:t>
      </w:r>
      <w:r w:rsidRPr="00CE0F85">
        <w:t>Под</w:t>
      </w:r>
      <w:r w:rsidR="00CE0F85" w:rsidRPr="00CE0F85">
        <w:t xml:space="preserve"> </w:t>
      </w:r>
      <w:r w:rsidR="00CE0F85">
        <w:t>ред.</w:t>
      </w:r>
      <w:r w:rsidR="00EC2DE5">
        <w:t xml:space="preserve"> </w:t>
      </w:r>
      <w:r w:rsidR="00CE0F85">
        <w:t xml:space="preserve">А.И. </w:t>
      </w:r>
      <w:r w:rsidRPr="00CE0F85">
        <w:t>Столмаковой,</w:t>
      </w:r>
      <w:r w:rsidR="00CE0F85" w:rsidRPr="00CE0F85">
        <w:t xml:space="preserve"> </w:t>
      </w:r>
      <w:r w:rsidRPr="00CE0F85">
        <w:t>И</w:t>
      </w:r>
      <w:r w:rsidR="00CE0F85">
        <w:t xml:space="preserve">.О. </w:t>
      </w:r>
      <w:r w:rsidRPr="00CE0F85">
        <w:t>Мартынюка,</w:t>
      </w:r>
      <w:r w:rsidR="00CE0F85" w:rsidRPr="00CE0F85">
        <w:t xml:space="preserve"> </w:t>
      </w:r>
      <w:r w:rsidRPr="00CE0F85">
        <w:t>Киев,</w:t>
      </w:r>
      <w:r w:rsidR="00CE0F85">
        <w:t xml:space="preserve"> "</w:t>
      </w:r>
      <w:r w:rsidRPr="00CE0F85">
        <w:t>Здоровье</w:t>
      </w:r>
      <w:r w:rsidR="00CE0F85">
        <w:t>"</w:t>
      </w:r>
      <w:r w:rsidRPr="00CE0F85">
        <w:t>,</w:t>
      </w:r>
      <w:r w:rsidR="00CE0F85" w:rsidRPr="00CE0F85">
        <w:t xml:space="preserve"> </w:t>
      </w:r>
      <w:r w:rsidRPr="00CE0F85">
        <w:t>1990</w:t>
      </w:r>
    </w:p>
    <w:p w:rsidR="0026605C" w:rsidRPr="00CE0F85" w:rsidRDefault="0026605C" w:rsidP="00154ACB">
      <w:pPr>
        <w:pStyle w:val="ab"/>
      </w:pPr>
      <w:r w:rsidRPr="00CE0F85">
        <w:t>3.</w:t>
      </w:r>
      <w:r w:rsidR="00CE0F85" w:rsidRPr="00CE0F85">
        <w:t xml:space="preserve"> </w:t>
      </w:r>
      <w:r w:rsidRPr="00CE0F85">
        <w:t>Королев</w:t>
      </w:r>
      <w:r w:rsidR="00CE0F85" w:rsidRPr="00CE0F85">
        <w:t xml:space="preserve"> </w:t>
      </w:r>
      <w:r w:rsidRPr="00CE0F85">
        <w:t>А.А.</w:t>
      </w:r>
      <w:r w:rsidR="00CE0F85" w:rsidRPr="00CE0F85">
        <w:t xml:space="preserve"> </w:t>
      </w:r>
      <w:r w:rsidRPr="00CE0F85">
        <w:t>Гигиена</w:t>
      </w:r>
      <w:r w:rsidR="00CE0F85" w:rsidRPr="00CE0F85">
        <w:t xml:space="preserve"> </w:t>
      </w:r>
      <w:r w:rsidRPr="00CE0F85">
        <w:t>питания</w:t>
      </w:r>
      <w:r w:rsidR="00CE0F85" w:rsidRPr="00CE0F85">
        <w:t xml:space="preserve"> - </w:t>
      </w:r>
      <w:r w:rsidRPr="00CE0F85">
        <w:t>2-е</w:t>
      </w:r>
      <w:r w:rsidR="00CE0F85" w:rsidRPr="00CE0F85">
        <w:t xml:space="preserve"> </w:t>
      </w:r>
      <w:r w:rsidRPr="00CE0F85">
        <w:t>изд.</w:t>
      </w:r>
      <w:r w:rsidR="00CE0F85" w:rsidRPr="00CE0F85">
        <w:t xml:space="preserve"> </w:t>
      </w:r>
      <w:r w:rsidRPr="00CE0F85">
        <w:t>Перераб.</w:t>
      </w:r>
      <w:r w:rsidR="00CE0F85" w:rsidRPr="00CE0F85">
        <w:t xml:space="preserve"> </w:t>
      </w:r>
      <w:r w:rsidRPr="00CE0F85">
        <w:t>и</w:t>
      </w:r>
      <w:r w:rsidR="00CE0F85" w:rsidRPr="00CE0F85">
        <w:t xml:space="preserve"> </w:t>
      </w:r>
      <w:r w:rsidRPr="00CE0F85">
        <w:t>доп</w:t>
      </w:r>
      <w:r w:rsidR="00CE0F85">
        <w:t xml:space="preserve">. - </w:t>
      </w:r>
      <w:r w:rsidRPr="00CE0F85">
        <w:t>М.</w:t>
      </w:r>
      <w:r w:rsidR="00CE0F85" w:rsidRPr="00CE0F85">
        <w:t>:</w:t>
      </w:r>
      <w:r w:rsidR="00CE0F85">
        <w:t xml:space="preserve"> "</w:t>
      </w:r>
      <w:r w:rsidRPr="00CE0F85">
        <w:t>Академия</w:t>
      </w:r>
      <w:r w:rsidR="00CE0F85">
        <w:t>", 20</w:t>
      </w:r>
      <w:r w:rsidRPr="00CE0F85">
        <w:t>07</w:t>
      </w:r>
    </w:p>
    <w:p w:rsidR="0026605C" w:rsidRPr="00CE0F85" w:rsidRDefault="0026605C" w:rsidP="00154ACB">
      <w:pPr>
        <w:pStyle w:val="ab"/>
      </w:pPr>
      <w:r w:rsidRPr="00CE0F85">
        <w:t>4.</w:t>
      </w:r>
      <w:r w:rsidR="00154ACB">
        <w:t xml:space="preserve"> </w:t>
      </w:r>
      <w:r w:rsidRPr="00CE0F85">
        <w:t>Ауреден</w:t>
      </w:r>
      <w:r w:rsidR="00CE0F85" w:rsidRPr="00CE0F85">
        <w:t xml:space="preserve"> </w:t>
      </w:r>
      <w:r w:rsidRPr="00CE0F85">
        <w:t>Л.</w:t>
      </w:r>
      <w:r w:rsidR="00CE0F85" w:rsidRPr="00CE0F85">
        <w:t xml:space="preserve"> </w:t>
      </w:r>
      <w:r w:rsidRPr="00CE0F85">
        <w:t>Как</w:t>
      </w:r>
      <w:r w:rsidR="00CE0F85" w:rsidRPr="00CE0F85">
        <w:t xml:space="preserve"> </w:t>
      </w:r>
      <w:r w:rsidRPr="00CE0F85">
        <w:t>стать</w:t>
      </w:r>
      <w:r w:rsidR="00CE0F85" w:rsidRPr="00CE0F85">
        <w:t xml:space="preserve"> </w:t>
      </w:r>
      <w:r w:rsidRPr="00CE0F85">
        <w:t>красивой</w:t>
      </w:r>
      <w:r w:rsidR="00CE0F85">
        <w:t xml:space="preserve">. - </w:t>
      </w:r>
      <w:r w:rsidRPr="00CE0F85">
        <w:t>М.</w:t>
      </w:r>
      <w:r w:rsidR="00CE0F85" w:rsidRPr="00CE0F85">
        <w:t xml:space="preserve">: </w:t>
      </w:r>
      <w:r w:rsidRPr="00CE0F85">
        <w:t>Топикал,</w:t>
      </w:r>
      <w:r w:rsidR="00CE0F85" w:rsidRPr="00CE0F85">
        <w:t xml:space="preserve"> </w:t>
      </w:r>
      <w:r w:rsidRPr="00CE0F85">
        <w:t>1995</w:t>
      </w:r>
    </w:p>
    <w:p w:rsidR="0026605C" w:rsidRPr="00CE0F85" w:rsidRDefault="0026605C" w:rsidP="00154ACB">
      <w:pPr>
        <w:pStyle w:val="ab"/>
        <w:rPr>
          <w:lang w:eastAsia="en-US"/>
        </w:rPr>
      </w:pPr>
      <w:r w:rsidRPr="00CE0F85">
        <w:t>5.</w:t>
      </w:r>
      <w:r w:rsidR="00154ACB">
        <w:t xml:space="preserve"> </w:t>
      </w:r>
      <w:r w:rsidR="00CE0F85">
        <w:rPr>
          <w:lang w:val="en-US" w:eastAsia="en-US"/>
        </w:rPr>
        <w:t>http</w:t>
      </w:r>
      <w:r w:rsidR="00CE0F85" w:rsidRPr="00CE0F85">
        <w:rPr>
          <w:lang w:eastAsia="en-US"/>
        </w:rPr>
        <w:t>://</w:t>
      </w:r>
      <w:r w:rsidRPr="00CE0F85">
        <w:rPr>
          <w:lang w:val="en-US" w:eastAsia="en-US"/>
        </w:rPr>
        <w:t>hudeemtut</w:t>
      </w:r>
      <w:r w:rsidRPr="00CE0F85">
        <w:rPr>
          <w:lang w:eastAsia="en-US"/>
        </w:rPr>
        <w:t>.</w:t>
      </w:r>
      <w:r w:rsidRPr="00CE0F85">
        <w:rPr>
          <w:lang w:val="en-US" w:eastAsia="en-US"/>
        </w:rPr>
        <w:t>ru</w:t>
      </w:r>
    </w:p>
    <w:p w:rsidR="0026605C" w:rsidRPr="00CE0F85" w:rsidRDefault="0026605C" w:rsidP="00154ACB">
      <w:pPr>
        <w:pStyle w:val="ab"/>
      </w:pPr>
      <w:r w:rsidRPr="00CE0F85">
        <w:rPr>
          <w:lang w:eastAsia="en-US"/>
        </w:rPr>
        <w:t>6</w:t>
      </w:r>
      <w:r w:rsidR="00CE0F85">
        <w:rPr>
          <w:lang w:eastAsia="en-US"/>
        </w:rPr>
        <w:t>. Л</w:t>
      </w:r>
      <w:r w:rsidRPr="00CE0F85">
        <w:rPr>
          <w:lang w:eastAsia="en-US"/>
        </w:rPr>
        <w:t>енинджер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А.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Основы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биохимии</w:t>
      </w:r>
      <w:r w:rsidR="00CE0F85">
        <w:rPr>
          <w:lang w:eastAsia="en-US"/>
        </w:rPr>
        <w:t xml:space="preserve"> // </w:t>
      </w:r>
      <w:r w:rsidRPr="00CE0F85">
        <w:rPr>
          <w:lang w:eastAsia="en-US"/>
        </w:rPr>
        <w:t>М.</w:t>
      </w:r>
      <w:r w:rsidR="00CE0F85" w:rsidRPr="00CE0F85">
        <w:rPr>
          <w:lang w:eastAsia="en-US"/>
        </w:rPr>
        <w:t xml:space="preserve">: </w:t>
      </w:r>
      <w:r w:rsidRPr="00CE0F85">
        <w:rPr>
          <w:lang w:eastAsia="en-US"/>
        </w:rPr>
        <w:t>Мир,</w:t>
      </w:r>
      <w:r w:rsidR="00CE0F85" w:rsidRPr="00CE0F85">
        <w:rPr>
          <w:lang w:eastAsia="en-US"/>
        </w:rPr>
        <w:t xml:space="preserve"> </w:t>
      </w:r>
      <w:r w:rsidRPr="00CE0F85">
        <w:rPr>
          <w:lang w:eastAsia="en-US"/>
        </w:rPr>
        <w:t>1985.</w:t>
      </w:r>
      <w:bookmarkStart w:id="5" w:name="_GoBack"/>
      <w:bookmarkEnd w:id="5"/>
    </w:p>
    <w:sectPr w:rsidR="0026605C" w:rsidRPr="00CE0F85" w:rsidSect="00CE0F85">
      <w:headerReference w:type="even" r:id="rId7"/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E3" w:rsidRDefault="00011DE3">
      <w:r>
        <w:separator/>
      </w:r>
    </w:p>
  </w:endnote>
  <w:endnote w:type="continuationSeparator" w:id="0">
    <w:p w:rsidR="00011DE3" w:rsidRDefault="0001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85" w:rsidRPr="00154ACB" w:rsidRDefault="00CE0F85" w:rsidP="00154ACB">
    <w:pPr>
      <w:pStyle w:val="af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E3" w:rsidRDefault="00011DE3">
      <w:r>
        <w:separator/>
      </w:r>
    </w:p>
  </w:footnote>
  <w:footnote w:type="continuationSeparator" w:id="0">
    <w:p w:rsidR="00011DE3" w:rsidRDefault="0001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85" w:rsidRDefault="00CE0F85" w:rsidP="00CE0F85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8</w:t>
    </w:r>
  </w:p>
  <w:p w:rsidR="00CE0F85" w:rsidRDefault="00CE0F85" w:rsidP="00CE0F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85" w:rsidRDefault="00B649FF" w:rsidP="00CE0F85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CE0F85" w:rsidRDefault="00CE0F85" w:rsidP="00CE0F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140"/>
        </w:tabs>
        <w:ind w:left="140" w:hanging="14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05C"/>
    <w:rsid w:val="00011DE3"/>
    <w:rsid w:val="00154ACB"/>
    <w:rsid w:val="001974DB"/>
    <w:rsid w:val="001A0821"/>
    <w:rsid w:val="0026605C"/>
    <w:rsid w:val="00725C5C"/>
    <w:rsid w:val="007C2D6B"/>
    <w:rsid w:val="00B649FF"/>
    <w:rsid w:val="00CE0F85"/>
    <w:rsid w:val="00E24BE1"/>
    <w:rsid w:val="00EC2DE5"/>
    <w:rsid w:val="00F2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B06A90-9A4C-434C-8B2D-AA6D54A5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E0F8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E0F8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E0F8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E0F8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E0F8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E0F8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E0F8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E0F8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E0F8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E0F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E0F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uiPriority w:val="99"/>
    <w:rsid w:val="00CE0F85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8"/>
    <w:uiPriority w:val="99"/>
    <w:rsid w:val="00CE0F85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CE0F8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CE0F85"/>
    <w:rPr>
      <w:rFonts w:cs="Times New Roman"/>
      <w:vertAlign w:val="superscript"/>
    </w:rPr>
  </w:style>
  <w:style w:type="character" w:styleId="aa">
    <w:name w:val="footnote reference"/>
    <w:uiPriority w:val="99"/>
    <w:semiHidden/>
    <w:rsid w:val="00CE0F8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E0F85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CE0F85"/>
    <w:pPr>
      <w:ind w:firstLine="0"/>
    </w:pPr>
    <w:rPr>
      <w:iCs/>
    </w:rPr>
  </w:style>
  <w:style w:type="character" w:styleId="ac">
    <w:name w:val="page number"/>
    <w:uiPriority w:val="99"/>
    <w:rsid w:val="00CE0F85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CE0F85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CE0F8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E0F85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CE0F8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CE0F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E0F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CE0F85"/>
    <w:pPr>
      <w:jc w:val="center"/>
    </w:pPr>
  </w:style>
  <w:style w:type="paragraph" w:customStyle="1" w:styleId="af3">
    <w:name w:val="ТАБЛИЦА"/>
    <w:next w:val="a0"/>
    <w:autoRedefine/>
    <w:uiPriority w:val="99"/>
    <w:rsid w:val="00CE0F85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CE0F85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CE0F85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CE0F85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CE0F85"/>
    <w:pPr>
      <w:spacing w:line="360" w:lineRule="auto"/>
      <w:jc w:val="center"/>
    </w:pPr>
    <w:rPr>
      <w:noProof/>
      <w:sz w:val="28"/>
      <w:szCs w:val="28"/>
    </w:rPr>
  </w:style>
  <w:style w:type="character" w:customStyle="1" w:styleId="31">
    <w:name w:val="Основной шрифт абзаца3"/>
    <w:uiPriority w:val="99"/>
  </w:style>
  <w:style w:type="character" w:customStyle="1" w:styleId="21">
    <w:name w:val="Основной шрифт абзаца2"/>
    <w:uiPriority w:val="99"/>
  </w:style>
  <w:style w:type="character" w:customStyle="1" w:styleId="13">
    <w:name w:val="Основной шрифт абзаца1"/>
    <w:uiPriority w:val="99"/>
  </w:style>
  <w:style w:type="character" w:customStyle="1" w:styleId="af9">
    <w:name w:val="Символ нумерации"/>
    <w:uiPriority w:val="99"/>
  </w:style>
  <w:style w:type="character" w:styleId="afa">
    <w:name w:val="Strong"/>
    <w:uiPriority w:val="99"/>
    <w:qFormat/>
    <w:rPr>
      <w:rFonts w:cs="Times New Roman"/>
      <w:b/>
    </w:rPr>
  </w:style>
  <w:style w:type="character" w:styleId="afb">
    <w:name w:val="line number"/>
    <w:uiPriority w:val="99"/>
    <w:rPr>
      <w:rFonts w:cs="Times New Roman"/>
    </w:rPr>
  </w:style>
  <w:style w:type="character" w:styleId="afc">
    <w:name w:val="FollowedHyperlink"/>
    <w:uiPriority w:val="99"/>
    <w:rPr>
      <w:rFonts w:cs="Times New Roman"/>
      <w:color w:val="800000"/>
      <w:u w:val="single"/>
    </w:rPr>
  </w:style>
  <w:style w:type="paragraph" w:styleId="afd">
    <w:name w:val="List"/>
    <w:basedOn w:val="a5"/>
    <w:uiPriority w:val="99"/>
    <w:rPr>
      <w:rFonts w:ascii="Arial" w:hAnsi="Arial" w:cs="Tahoma"/>
    </w:rPr>
  </w:style>
  <w:style w:type="paragraph" w:customStyle="1" w:styleId="32">
    <w:name w:val="Указатель3"/>
    <w:basedOn w:val="a0"/>
    <w:uiPriority w:val="99"/>
    <w:pPr>
      <w:suppressLineNumbers/>
    </w:pPr>
    <w:rPr>
      <w:rFonts w:ascii="Arial" w:hAnsi="Arial" w:cs="Tahoma"/>
    </w:rPr>
  </w:style>
  <w:style w:type="paragraph" w:customStyle="1" w:styleId="22">
    <w:name w:val="Указатель2"/>
    <w:basedOn w:val="a0"/>
    <w:uiPriority w:val="99"/>
    <w:pPr>
      <w:suppressLineNumbers/>
    </w:pPr>
    <w:rPr>
      <w:rFonts w:cs="Tahoma"/>
    </w:rPr>
  </w:style>
  <w:style w:type="paragraph" w:customStyle="1" w:styleId="14">
    <w:name w:val="Указатель1"/>
    <w:basedOn w:val="a0"/>
    <w:uiPriority w:val="99"/>
    <w:pPr>
      <w:suppressLineNumbers/>
    </w:pPr>
    <w:rPr>
      <w:rFonts w:ascii="Arial" w:hAnsi="Arial" w:cs="Tahoma"/>
    </w:rPr>
  </w:style>
  <w:style w:type="paragraph" w:styleId="afe">
    <w:name w:val="Normal (Web)"/>
    <w:basedOn w:val="a0"/>
    <w:autoRedefine/>
    <w:uiPriority w:val="99"/>
    <w:rsid w:val="00CE0F85"/>
    <w:rPr>
      <w:lang w:val="uk-UA" w:eastAsia="uk-UA"/>
    </w:rPr>
  </w:style>
  <w:style w:type="paragraph" w:customStyle="1" w:styleId="aff">
    <w:name w:val="Содержимое таблицы"/>
    <w:basedOn w:val="a0"/>
    <w:uiPriority w:val="99"/>
    <w:pPr>
      <w:suppressLineNumbers/>
    </w:pPr>
  </w:style>
  <w:style w:type="paragraph" w:customStyle="1" w:styleId="aff0">
    <w:name w:val="Текст в заданном формате"/>
    <w:basedOn w:val="a0"/>
    <w:uiPriority w:val="99"/>
    <w:rPr>
      <w:rFonts w:ascii="Courier New" w:hAnsi="Courier New" w:cs="Courier New"/>
      <w:sz w:val="20"/>
      <w:szCs w:val="20"/>
    </w:rPr>
  </w:style>
  <w:style w:type="paragraph" w:styleId="aff1">
    <w:name w:val="footer"/>
    <w:basedOn w:val="a0"/>
    <w:link w:val="aff2"/>
    <w:uiPriority w:val="99"/>
    <w:pPr>
      <w:suppressLineNumbers/>
      <w:tabs>
        <w:tab w:val="center" w:pos="4677"/>
        <w:tab w:val="right" w:pos="9354"/>
      </w:tabs>
    </w:pPr>
  </w:style>
  <w:style w:type="character" w:customStyle="1" w:styleId="aff2">
    <w:name w:val="Нижній колонтитул Знак"/>
    <w:link w:val="aff1"/>
    <w:uiPriority w:val="99"/>
    <w:semiHidden/>
    <w:rPr>
      <w:color w:val="000000"/>
      <w:sz w:val="28"/>
      <w:szCs w:val="28"/>
    </w:rPr>
  </w:style>
  <w:style w:type="character" w:styleId="aff3">
    <w:name w:val="Hyperlink"/>
    <w:uiPriority w:val="99"/>
    <w:rsid w:val="00154A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2945</Words>
  <Characters>16790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договор </vt:lpstr>
      <vt:lpstr>Введение</vt:lpstr>
      <vt:lpstr>1. Углеводы и их значение в питании</vt:lpstr>
      <vt:lpstr>2. Виды углеводов</vt:lpstr>
      <vt:lpstr>Заключение</vt:lpstr>
      <vt:lpstr>Список используемой литературы</vt:lpstr>
    </vt:vector>
  </TitlesOfParts>
  <Company/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УКК ЛАбинский</dc:creator>
  <cp:keywords/>
  <dc:description/>
  <cp:lastModifiedBy>Irina</cp:lastModifiedBy>
  <cp:revision>2</cp:revision>
  <cp:lastPrinted>2009-05-04T13:22:00Z</cp:lastPrinted>
  <dcterms:created xsi:type="dcterms:W3CDTF">2014-08-10T14:40:00Z</dcterms:created>
  <dcterms:modified xsi:type="dcterms:W3CDTF">2014-08-10T14:40:00Z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Horoshilceva@WORKGROUP.Knauf.com</vt:lpwstr>
  </property>
  <property fmtid="{D5CDD505-2E9C-101B-9397-08002B2CF9AE}" pid="3" name="_AuthorEmailDisplayName">
    <vt:lpwstr>Хорошильцева О.Р.</vt:lpwstr>
  </property>
  <property fmtid="{D5CDD505-2E9C-101B-9397-08002B2CF9AE}" pid="4" name="_AdHocReviewCycleID">
    <vt:i4>621116504</vt:i4>
  </property>
  <property fmtid="{D5CDD505-2E9C-101B-9397-08002B2CF9AE}" pid="5" name="_ReviewingToolsShownOnce">
    <vt:lpwstr/>
  </property>
</Properties>
</file>