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611" w:rsidRPr="00D52F24" w:rsidRDefault="002B3BC4" w:rsidP="00D52F24">
      <w:pPr>
        <w:spacing w:line="360" w:lineRule="auto"/>
        <w:ind w:firstLine="709"/>
        <w:jc w:val="center"/>
        <w:rPr>
          <w:sz w:val="28"/>
          <w:szCs w:val="32"/>
        </w:rPr>
      </w:pPr>
      <w:r w:rsidRPr="00D52F24">
        <w:rPr>
          <w:sz w:val="28"/>
          <w:szCs w:val="32"/>
        </w:rPr>
        <w:t>Министерство образования и науки Украины</w:t>
      </w:r>
    </w:p>
    <w:p w:rsidR="002B3BC4" w:rsidRPr="00D52F24" w:rsidRDefault="002B3BC4" w:rsidP="00D52F24">
      <w:pPr>
        <w:spacing w:line="360" w:lineRule="auto"/>
        <w:ind w:firstLine="709"/>
        <w:jc w:val="center"/>
        <w:rPr>
          <w:sz w:val="28"/>
          <w:szCs w:val="32"/>
        </w:rPr>
      </w:pPr>
      <w:r w:rsidRPr="00D52F24">
        <w:rPr>
          <w:sz w:val="28"/>
          <w:szCs w:val="32"/>
        </w:rPr>
        <w:t>ДОНЕЦКИЙ НАЦИОНАЛЬНЫЙ УНИВЕРСИТЕТ ЭКОНОМИКИ И ТОРГОВЛИ</w:t>
      </w:r>
    </w:p>
    <w:p w:rsidR="002B3BC4" w:rsidRPr="00D52F24" w:rsidRDefault="002B3BC4" w:rsidP="00D52F24">
      <w:pPr>
        <w:spacing w:line="360" w:lineRule="auto"/>
        <w:ind w:firstLine="709"/>
        <w:jc w:val="center"/>
        <w:rPr>
          <w:sz w:val="28"/>
          <w:szCs w:val="32"/>
        </w:rPr>
      </w:pPr>
      <w:r w:rsidRPr="00D52F24">
        <w:rPr>
          <w:sz w:val="28"/>
          <w:szCs w:val="32"/>
        </w:rPr>
        <w:t>ИМЕНИ МИХАИЛА ТУГАН-БАРАНОВСКОГО</w:t>
      </w:r>
    </w:p>
    <w:p w:rsidR="002B3BC4" w:rsidRPr="00D52F24" w:rsidRDefault="002B3BC4" w:rsidP="00D52F24">
      <w:pPr>
        <w:spacing w:line="360" w:lineRule="auto"/>
        <w:ind w:firstLine="709"/>
        <w:jc w:val="center"/>
        <w:rPr>
          <w:sz w:val="28"/>
          <w:szCs w:val="28"/>
        </w:rPr>
      </w:pPr>
    </w:p>
    <w:p w:rsidR="002B3BC4" w:rsidRPr="00D52F24" w:rsidRDefault="002B3BC4" w:rsidP="00D52F24">
      <w:pPr>
        <w:spacing w:line="360" w:lineRule="auto"/>
        <w:ind w:firstLine="709"/>
        <w:jc w:val="center"/>
        <w:rPr>
          <w:sz w:val="28"/>
          <w:szCs w:val="32"/>
        </w:rPr>
      </w:pPr>
      <w:r w:rsidRPr="00D52F24">
        <w:rPr>
          <w:sz w:val="28"/>
          <w:szCs w:val="32"/>
        </w:rPr>
        <w:t>Кафедра финансово-экономических дисциплин</w:t>
      </w:r>
    </w:p>
    <w:p w:rsidR="002B3BC4" w:rsidRPr="00D52F24" w:rsidRDefault="002B3BC4" w:rsidP="00D52F24">
      <w:pPr>
        <w:spacing w:line="360" w:lineRule="auto"/>
        <w:ind w:firstLine="709"/>
        <w:jc w:val="both"/>
        <w:rPr>
          <w:sz w:val="28"/>
          <w:szCs w:val="28"/>
        </w:rPr>
      </w:pPr>
    </w:p>
    <w:p w:rsidR="002B3BC4" w:rsidRPr="00D52F24" w:rsidRDefault="002B3BC4" w:rsidP="00D52F24">
      <w:pPr>
        <w:spacing w:line="360" w:lineRule="auto"/>
        <w:ind w:firstLine="709"/>
        <w:jc w:val="both"/>
        <w:rPr>
          <w:sz w:val="28"/>
          <w:szCs w:val="28"/>
        </w:rPr>
      </w:pPr>
    </w:p>
    <w:p w:rsidR="002B3BC4" w:rsidRPr="00D52F24" w:rsidRDefault="002B3BC4" w:rsidP="00D52F24">
      <w:pPr>
        <w:spacing w:line="360" w:lineRule="auto"/>
        <w:ind w:firstLine="709"/>
        <w:jc w:val="both"/>
        <w:rPr>
          <w:sz w:val="28"/>
          <w:szCs w:val="28"/>
        </w:rPr>
      </w:pPr>
    </w:p>
    <w:p w:rsidR="002B3BC4" w:rsidRPr="00D52F24" w:rsidRDefault="00E3639F" w:rsidP="00D52F24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D52F24">
        <w:rPr>
          <w:b/>
          <w:sz w:val="28"/>
          <w:szCs w:val="32"/>
        </w:rPr>
        <w:t>КОНТРОЛЬНАЯ РА</w:t>
      </w:r>
      <w:r w:rsidR="002B3BC4" w:rsidRPr="00D52F24">
        <w:rPr>
          <w:b/>
          <w:sz w:val="28"/>
          <w:szCs w:val="32"/>
        </w:rPr>
        <w:t>БОТА</w:t>
      </w:r>
    </w:p>
    <w:p w:rsidR="002B3BC4" w:rsidRPr="00D52F24" w:rsidRDefault="00DA41DD" w:rsidP="00D52F24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D52F24">
        <w:rPr>
          <w:b/>
          <w:sz w:val="28"/>
          <w:szCs w:val="36"/>
        </w:rPr>
        <w:t>По Хозяйственному праву</w:t>
      </w:r>
    </w:p>
    <w:p w:rsidR="002B3BC4" w:rsidRPr="00D52F24" w:rsidRDefault="002B3BC4" w:rsidP="00D52F24">
      <w:pPr>
        <w:spacing w:line="360" w:lineRule="auto"/>
        <w:ind w:firstLine="709"/>
        <w:jc w:val="both"/>
        <w:rPr>
          <w:sz w:val="28"/>
          <w:szCs w:val="36"/>
        </w:rPr>
      </w:pPr>
    </w:p>
    <w:p w:rsidR="002B3BC4" w:rsidRPr="00D52F24" w:rsidRDefault="002B3BC4" w:rsidP="00D52F24">
      <w:pPr>
        <w:spacing w:line="360" w:lineRule="auto"/>
        <w:ind w:firstLine="709"/>
        <w:jc w:val="both"/>
        <w:rPr>
          <w:sz w:val="28"/>
          <w:szCs w:val="36"/>
        </w:rPr>
      </w:pPr>
    </w:p>
    <w:p w:rsidR="002B3BC4" w:rsidRPr="00D52F24" w:rsidRDefault="002B3BC4" w:rsidP="00D52F24">
      <w:pPr>
        <w:spacing w:line="360" w:lineRule="auto"/>
        <w:ind w:firstLine="709"/>
        <w:jc w:val="both"/>
        <w:rPr>
          <w:sz w:val="28"/>
          <w:szCs w:val="36"/>
        </w:rPr>
      </w:pPr>
    </w:p>
    <w:p w:rsidR="002B3BC4" w:rsidRPr="00D52F24" w:rsidRDefault="002B3BC4" w:rsidP="00D52F24">
      <w:pPr>
        <w:spacing w:line="360" w:lineRule="auto"/>
        <w:ind w:firstLine="709"/>
        <w:jc w:val="both"/>
        <w:rPr>
          <w:sz w:val="28"/>
          <w:szCs w:val="36"/>
        </w:rPr>
      </w:pPr>
    </w:p>
    <w:p w:rsidR="002B3BC4" w:rsidRPr="00D52F24" w:rsidRDefault="002B3BC4" w:rsidP="00D52F24">
      <w:pPr>
        <w:spacing w:line="360" w:lineRule="auto"/>
        <w:ind w:firstLine="709"/>
        <w:jc w:val="both"/>
        <w:rPr>
          <w:sz w:val="28"/>
          <w:szCs w:val="36"/>
        </w:rPr>
      </w:pPr>
    </w:p>
    <w:p w:rsidR="002B3BC4" w:rsidRPr="00D52F24" w:rsidRDefault="002B3BC4" w:rsidP="00D52F24">
      <w:pPr>
        <w:spacing w:line="360" w:lineRule="auto"/>
        <w:ind w:firstLine="709"/>
        <w:jc w:val="both"/>
        <w:rPr>
          <w:sz w:val="28"/>
          <w:szCs w:val="36"/>
        </w:rPr>
      </w:pPr>
    </w:p>
    <w:p w:rsidR="002B3BC4" w:rsidRPr="00D52F24" w:rsidRDefault="002B3BC4" w:rsidP="00D52F24">
      <w:pPr>
        <w:spacing w:line="360" w:lineRule="auto"/>
        <w:ind w:firstLine="709"/>
        <w:jc w:val="both"/>
        <w:rPr>
          <w:sz w:val="28"/>
          <w:szCs w:val="36"/>
        </w:rPr>
      </w:pPr>
    </w:p>
    <w:p w:rsidR="002B3BC4" w:rsidRPr="00D52F24" w:rsidRDefault="002B3BC4" w:rsidP="00D52F24">
      <w:pPr>
        <w:spacing w:line="360" w:lineRule="auto"/>
        <w:ind w:firstLine="709"/>
        <w:jc w:val="right"/>
        <w:rPr>
          <w:sz w:val="28"/>
          <w:szCs w:val="28"/>
        </w:rPr>
      </w:pPr>
      <w:r w:rsidRPr="00D52F24">
        <w:rPr>
          <w:sz w:val="28"/>
          <w:szCs w:val="28"/>
        </w:rPr>
        <w:t xml:space="preserve">Студентки </w:t>
      </w:r>
      <w:r w:rsidRPr="00D52F24">
        <w:rPr>
          <w:sz w:val="28"/>
          <w:szCs w:val="28"/>
          <w:lang w:val="en-US"/>
        </w:rPr>
        <w:t>IV</w:t>
      </w:r>
      <w:r w:rsidRPr="00D52F24">
        <w:rPr>
          <w:sz w:val="28"/>
          <w:szCs w:val="28"/>
        </w:rPr>
        <w:t xml:space="preserve"> курса</w:t>
      </w:r>
    </w:p>
    <w:p w:rsidR="002B3BC4" w:rsidRPr="00D52F24" w:rsidRDefault="002B3BC4" w:rsidP="00D52F24">
      <w:pPr>
        <w:spacing w:line="360" w:lineRule="auto"/>
        <w:ind w:firstLine="709"/>
        <w:jc w:val="right"/>
        <w:rPr>
          <w:sz w:val="28"/>
          <w:szCs w:val="28"/>
        </w:rPr>
      </w:pPr>
      <w:r w:rsidRPr="00D52F24">
        <w:rPr>
          <w:sz w:val="28"/>
          <w:szCs w:val="28"/>
        </w:rPr>
        <w:t>Работу проверил:</w:t>
      </w:r>
    </w:p>
    <w:p w:rsidR="002B3BC4" w:rsidRPr="00D52F24" w:rsidRDefault="002B3BC4" w:rsidP="00D52F24">
      <w:pPr>
        <w:spacing w:line="360" w:lineRule="auto"/>
        <w:ind w:firstLine="709"/>
        <w:jc w:val="both"/>
        <w:rPr>
          <w:sz w:val="28"/>
          <w:szCs w:val="28"/>
        </w:rPr>
      </w:pPr>
    </w:p>
    <w:p w:rsidR="002B3BC4" w:rsidRPr="00D52F24" w:rsidRDefault="002B3BC4" w:rsidP="00D52F24">
      <w:pPr>
        <w:spacing w:line="360" w:lineRule="auto"/>
        <w:ind w:firstLine="709"/>
        <w:jc w:val="both"/>
        <w:rPr>
          <w:sz w:val="28"/>
          <w:szCs w:val="28"/>
        </w:rPr>
      </w:pPr>
    </w:p>
    <w:p w:rsidR="00E3639F" w:rsidRPr="00D52F24" w:rsidRDefault="00E3639F" w:rsidP="00D52F24">
      <w:pPr>
        <w:spacing w:line="360" w:lineRule="auto"/>
        <w:ind w:firstLine="709"/>
        <w:jc w:val="both"/>
        <w:rPr>
          <w:sz w:val="28"/>
          <w:szCs w:val="32"/>
        </w:rPr>
      </w:pPr>
    </w:p>
    <w:p w:rsidR="00A10611" w:rsidRPr="00D52F24" w:rsidRDefault="002B3BC4" w:rsidP="00D52F24">
      <w:pPr>
        <w:spacing w:line="360" w:lineRule="auto"/>
        <w:ind w:firstLine="709"/>
        <w:jc w:val="center"/>
        <w:rPr>
          <w:sz w:val="28"/>
          <w:szCs w:val="36"/>
        </w:rPr>
      </w:pPr>
      <w:r w:rsidRPr="00D52F24">
        <w:rPr>
          <w:sz w:val="28"/>
          <w:szCs w:val="36"/>
        </w:rPr>
        <w:t>2008 г.</w:t>
      </w:r>
    </w:p>
    <w:p w:rsidR="00A10611" w:rsidRPr="00D52F24" w:rsidRDefault="00D52F24" w:rsidP="00D52F24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980D62" w:rsidRPr="00D52F24">
        <w:rPr>
          <w:b/>
          <w:sz w:val="28"/>
          <w:szCs w:val="32"/>
        </w:rPr>
        <w:t>Содержание</w:t>
      </w:r>
    </w:p>
    <w:p w:rsidR="00A10611" w:rsidRPr="00D52F24" w:rsidRDefault="00A10611" w:rsidP="00D52F24">
      <w:pPr>
        <w:spacing w:line="360" w:lineRule="auto"/>
        <w:ind w:firstLine="709"/>
        <w:jc w:val="both"/>
        <w:rPr>
          <w:sz w:val="28"/>
          <w:szCs w:val="32"/>
        </w:rPr>
      </w:pPr>
    </w:p>
    <w:p w:rsidR="00A10611" w:rsidRPr="00D52F24" w:rsidRDefault="00980D62" w:rsidP="00D52F2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D52F24">
        <w:rPr>
          <w:sz w:val="28"/>
          <w:szCs w:val="32"/>
        </w:rPr>
        <w:t>Имеет ли право осуществлять предпринимательскую деятельность лица не достигшие 18 лет?</w:t>
      </w:r>
    </w:p>
    <w:p w:rsidR="00980D62" w:rsidRPr="00D52F24" w:rsidRDefault="00980D62" w:rsidP="00D52F2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D52F24">
        <w:rPr>
          <w:sz w:val="28"/>
          <w:szCs w:val="32"/>
        </w:rPr>
        <w:t>Какие виды субъектов предпринимательства</w:t>
      </w:r>
      <w:r w:rsidR="00D52F24">
        <w:rPr>
          <w:sz w:val="28"/>
          <w:szCs w:val="32"/>
        </w:rPr>
        <w:t xml:space="preserve"> </w:t>
      </w:r>
      <w:r w:rsidRPr="00D52F24">
        <w:rPr>
          <w:sz w:val="28"/>
          <w:szCs w:val="32"/>
        </w:rPr>
        <w:t>предусмотрены законодательством?</w:t>
      </w:r>
    </w:p>
    <w:p w:rsidR="00980D62" w:rsidRPr="00D52F24" w:rsidRDefault="00980D62" w:rsidP="00D52F2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D52F24">
        <w:rPr>
          <w:sz w:val="28"/>
          <w:szCs w:val="32"/>
        </w:rPr>
        <w:t>Какие виды предприятий предусмотрены законодательством?</w:t>
      </w:r>
    </w:p>
    <w:p w:rsidR="00980D62" w:rsidRPr="00D52F24" w:rsidRDefault="00980D62" w:rsidP="00D52F2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D52F24">
        <w:rPr>
          <w:sz w:val="28"/>
          <w:szCs w:val="32"/>
        </w:rPr>
        <w:t>В чем сходство и отличие филиалов от представительств?</w:t>
      </w:r>
    </w:p>
    <w:p w:rsidR="00980D62" w:rsidRPr="00D52F24" w:rsidRDefault="00980D62" w:rsidP="00D52F2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D52F24">
        <w:rPr>
          <w:sz w:val="28"/>
          <w:szCs w:val="32"/>
        </w:rPr>
        <w:t>Отличия Дочернего предприятия от филиалов и представительств?</w:t>
      </w:r>
    </w:p>
    <w:p w:rsidR="00980D62" w:rsidRPr="00D52F24" w:rsidRDefault="00980D62" w:rsidP="00D52F2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D52F24">
        <w:rPr>
          <w:sz w:val="28"/>
          <w:szCs w:val="32"/>
        </w:rPr>
        <w:t>Задача.</w:t>
      </w:r>
    </w:p>
    <w:p w:rsidR="00A10611" w:rsidRPr="00D52F24" w:rsidRDefault="00D52F24" w:rsidP="00D52F2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10611" w:rsidRPr="00D52F24">
        <w:rPr>
          <w:b/>
          <w:sz w:val="28"/>
          <w:szCs w:val="28"/>
        </w:rPr>
        <w:t>1</w:t>
      </w:r>
      <w:r w:rsidR="00A10611" w:rsidRPr="00D52F24">
        <w:rPr>
          <w:b/>
          <w:sz w:val="28"/>
        </w:rPr>
        <w:t>.1</w:t>
      </w:r>
      <w:r w:rsidR="00A10611" w:rsidRPr="00D52F24">
        <w:rPr>
          <w:b/>
          <w:sz w:val="28"/>
          <w:szCs w:val="28"/>
        </w:rPr>
        <w:t>Имеет ли</w:t>
      </w:r>
      <w:r w:rsidRPr="00D52F24">
        <w:rPr>
          <w:b/>
          <w:sz w:val="28"/>
          <w:szCs w:val="28"/>
        </w:rPr>
        <w:t xml:space="preserve"> </w:t>
      </w:r>
      <w:r w:rsidR="00A10611" w:rsidRPr="00D52F24">
        <w:rPr>
          <w:b/>
          <w:sz w:val="28"/>
          <w:szCs w:val="28"/>
        </w:rPr>
        <w:t>право осуществлять предпринимательскую деятельность лица не достигшие 18 лет.</w:t>
      </w:r>
    </w:p>
    <w:p w:rsidR="00D52F24" w:rsidRDefault="00D52F24" w:rsidP="00D52F24">
      <w:pPr>
        <w:spacing w:line="360" w:lineRule="auto"/>
        <w:ind w:firstLine="709"/>
        <w:jc w:val="both"/>
        <w:rPr>
          <w:sz w:val="28"/>
          <w:szCs w:val="28"/>
        </w:rPr>
      </w:pPr>
    </w:p>
    <w:p w:rsidR="00A10611" w:rsidRPr="00D52F24" w:rsidRDefault="00A10611" w:rsidP="00D52F24">
      <w:pPr>
        <w:spacing w:line="360" w:lineRule="auto"/>
        <w:ind w:firstLine="709"/>
        <w:jc w:val="both"/>
        <w:rPr>
          <w:sz w:val="28"/>
          <w:szCs w:val="28"/>
        </w:rPr>
      </w:pPr>
      <w:r w:rsidRPr="00D52F24">
        <w:rPr>
          <w:sz w:val="28"/>
          <w:szCs w:val="28"/>
        </w:rPr>
        <w:t>Одним из субъектов хозяйственного права являются частные предприниматели. Это сравнительно новый субъект хозяйственного права, поскольку предпринимательская деятельность по планово-распределительной экономике была запрещена. Ее легализация в Украине произошла соответственно закона Украины от 07.02.1991 года «О предпринимательстве».</w:t>
      </w:r>
    </w:p>
    <w:p w:rsidR="00A10611" w:rsidRPr="00D52F24" w:rsidRDefault="00A10611" w:rsidP="00D52F24">
      <w:pPr>
        <w:spacing w:line="360" w:lineRule="auto"/>
        <w:ind w:firstLine="709"/>
        <w:jc w:val="both"/>
        <w:rPr>
          <w:sz w:val="28"/>
          <w:szCs w:val="28"/>
        </w:rPr>
      </w:pPr>
      <w:r w:rsidRPr="00D52F24">
        <w:rPr>
          <w:sz w:val="28"/>
          <w:szCs w:val="28"/>
        </w:rPr>
        <w:t>Частные предприниматели - это физические лица (граждане Украины, иностранные граждане, или лица без гражданства), не ограниченные законом правомочности и дееспособности, зарегистрированные в установленном законом порядке как субъекты предпринимательской деятельности, которые непосредственно осуществляют такую деятельность(производят продукцию, исполняют работы, предоставляют услуги).</w:t>
      </w:r>
    </w:p>
    <w:p w:rsidR="00A10611" w:rsidRPr="00D52F24" w:rsidRDefault="00A10611" w:rsidP="00D52F24">
      <w:pPr>
        <w:spacing w:line="360" w:lineRule="auto"/>
        <w:ind w:firstLine="709"/>
        <w:jc w:val="both"/>
        <w:rPr>
          <w:sz w:val="28"/>
          <w:szCs w:val="28"/>
        </w:rPr>
      </w:pPr>
      <w:r w:rsidRPr="00D52F24">
        <w:rPr>
          <w:sz w:val="28"/>
          <w:szCs w:val="28"/>
        </w:rPr>
        <w:t>Закон устанавливает ограничения для определенных категорий лиц, относительно возможности осуществления или предпринимательской деятельности. Не имеют право заниматься предпринимательской деятельностью такие категории граждан: военнослужащие, Гос. Служащие, народные депутаты Украины и другие лица, имеющие непогашенную судимость за корыстные преступления (кражи, взятничество и т.д.), лица, которым суд запретил заниматься определенной деятельностью, не могут быть как предприниматели с правом осуществления как определенного вида деятельности до окончания термина установленного решением суда.</w:t>
      </w:r>
    </w:p>
    <w:p w:rsidR="00A10611" w:rsidRPr="00D52F24" w:rsidRDefault="00A10611" w:rsidP="00D52F24">
      <w:pPr>
        <w:spacing w:line="360" w:lineRule="auto"/>
        <w:ind w:firstLine="709"/>
        <w:jc w:val="both"/>
        <w:rPr>
          <w:sz w:val="28"/>
          <w:szCs w:val="28"/>
        </w:rPr>
      </w:pPr>
      <w:r w:rsidRPr="00D52F24">
        <w:rPr>
          <w:sz w:val="28"/>
          <w:szCs w:val="28"/>
        </w:rPr>
        <w:t>Регистрация частных предпринимателей осуществляется, в общем, для субъектов предпринимательской деятельности порядке.</w:t>
      </w:r>
    </w:p>
    <w:p w:rsidR="00A10611" w:rsidRPr="00D52F24" w:rsidRDefault="00A10611" w:rsidP="00D52F24">
      <w:pPr>
        <w:spacing w:line="360" w:lineRule="auto"/>
        <w:ind w:firstLine="709"/>
        <w:jc w:val="both"/>
        <w:rPr>
          <w:sz w:val="28"/>
          <w:szCs w:val="28"/>
        </w:rPr>
      </w:pPr>
      <w:r w:rsidRPr="00D52F24">
        <w:rPr>
          <w:sz w:val="28"/>
          <w:szCs w:val="28"/>
        </w:rPr>
        <w:t>Предпринимательскую деятельность имеют право вести лица, достигшие 16- летнего возраста.</w:t>
      </w:r>
    </w:p>
    <w:p w:rsidR="00A10611" w:rsidRPr="00D52F24" w:rsidRDefault="00D52F24" w:rsidP="00D52F2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10611" w:rsidRPr="00D52F24">
        <w:rPr>
          <w:b/>
          <w:sz w:val="28"/>
          <w:szCs w:val="28"/>
        </w:rPr>
        <w:t>1.2 Какие виды субъектов предпринимательства предусмотрены законодательством?</w:t>
      </w:r>
    </w:p>
    <w:p w:rsidR="00A10611" w:rsidRPr="00D52F24" w:rsidRDefault="00A10611" w:rsidP="00D52F24">
      <w:pPr>
        <w:spacing w:line="360" w:lineRule="auto"/>
        <w:ind w:firstLine="709"/>
        <w:jc w:val="both"/>
        <w:rPr>
          <w:sz w:val="28"/>
          <w:szCs w:val="28"/>
        </w:rPr>
      </w:pPr>
    </w:p>
    <w:p w:rsidR="00A10611" w:rsidRPr="00D52F24" w:rsidRDefault="00A10611" w:rsidP="00D52F24">
      <w:pPr>
        <w:spacing w:line="360" w:lineRule="auto"/>
        <w:ind w:firstLine="709"/>
        <w:jc w:val="both"/>
        <w:rPr>
          <w:sz w:val="28"/>
          <w:szCs w:val="28"/>
        </w:rPr>
      </w:pPr>
      <w:r w:rsidRPr="00D52F24">
        <w:rPr>
          <w:sz w:val="28"/>
          <w:szCs w:val="28"/>
        </w:rPr>
        <w:t>Предпринимательство – это самостоятельное, инициативное, систематическое, на собственный риск, хозяйственная деятельность с целью достижения экономических и социальных результатов и получения прибыли.</w:t>
      </w:r>
    </w:p>
    <w:p w:rsidR="00A10611" w:rsidRPr="00D52F24" w:rsidRDefault="00A10611" w:rsidP="00D52F24">
      <w:pPr>
        <w:spacing w:line="360" w:lineRule="auto"/>
        <w:ind w:firstLine="709"/>
        <w:jc w:val="both"/>
        <w:rPr>
          <w:sz w:val="28"/>
          <w:szCs w:val="28"/>
        </w:rPr>
      </w:pPr>
      <w:r w:rsidRPr="00D52F24">
        <w:rPr>
          <w:sz w:val="28"/>
          <w:szCs w:val="28"/>
        </w:rPr>
        <w:t>Субъекты хозяйствования – это участники хозяйственных отношений, осуществляющие хозяйственную деятельность, реализуя хозяйственную компетенцию</w:t>
      </w:r>
      <w:r w:rsidR="00D52F24">
        <w:rPr>
          <w:sz w:val="28"/>
          <w:szCs w:val="28"/>
        </w:rPr>
        <w:t xml:space="preserve"> </w:t>
      </w:r>
      <w:r w:rsidRPr="00D52F24">
        <w:rPr>
          <w:sz w:val="28"/>
          <w:szCs w:val="28"/>
        </w:rPr>
        <w:t>( совокупность хозяйственных прав и обязанностей), имеющие отдельное жилье и несущие ответственность по своим обязательствам в рамках этого имущества, кроме случаев, предусмотренных законодательством.</w:t>
      </w:r>
    </w:p>
    <w:p w:rsidR="00A10611" w:rsidRPr="00D52F24" w:rsidRDefault="00A10611" w:rsidP="00D52F24">
      <w:pPr>
        <w:spacing w:line="360" w:lineRule="auto"/>
        <w:ind w:firstLine="709"/>
        <w:jc w:val="both"/>
        <w:rPr>
          <w:sz w:val="28"/>
          <w:szCs w:val="28"/>
        </w:rPr>
      </w:pPr>
      <w:r w:rsidRPr="00D52F24">
        <w:rPr>
          <w:sz w:val="28"/>
          <w:szCs w:val="28"/>
        </w:rPr>
        <w:t>Субъектами хозяйствования являются:</w:t>
      </w:r>
    </w:p>
    <w:p w:rsidR="00A10611" w:rsidRPr="00D52F24" w:rsidRDefault="00A10611" w:rsidP="00D52F24">
      <w:pPr>
        <w:numPr>
          <w:ilvl w:val="0"/>
          <w:numId w:val="2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52F24">
        <w:rPr>
          <w:sz w:val="28"/>
          <w:szCs w:val="28"/>
        </w:rPr>
        <w:t>Хозяйственные организации – юридические лица, созданные соответственно к Гражданскому кодексу Украины (435-12), государственные коммунальные и другие предприятия, созданные в соответствии к этому кодексу, а так же другие юридические лица, которые осуществляют хозяйственную деятельность и зарегистрированные в установленном законом порядке.</w:t>
      </w:r>
    </w:p>
    <w:p w:rsidR="00A10611" w:rsidRPr="00D52F24" w:rsidRDefault="00A10611" w:rsidP="00D52F24">
      <w:pPr>
        <w:numPr>
          <w:ilvl w:val="0"/>
          <w:numId w:val="2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52F24">
        <w:rPr>
          <w:sz w:val="28"/>
          <w:szCs w:val="28"/>
        </w:rPr>
        <w:t>Граждане Украины, иностранцы и лица без гражданства, которые осуществляют хозяйственную деятельность и зарегистрированы</w:t>
      </w:r>
      <w:r w:rsidR="00D52F24">
        <w:rPr>
          <w:sz w:val="28"/>
          <w:szCs w:val="28"/>
        </w:rPr>
        <w:t xml:space="preserve"> </w:t>
      </w:r>
      <w:r w:rsidRPr="00D52F24">
        <w:rPr>
          <w:sz w:val="28"/>
          <w:szCs w:val="28"/>
        </w:rPr>
        <w:t>соответственно с законом как предприниматели.</w:t>
      </w:r>
    </w:p>
    <w:p w:rsidR="00A10611" w:rsidRPr="00D52F24" w:rsidRDefault="00A10611" w:rsidP="00D52F24">
      <w:pPr>
        <w:numPr>
          <w:ilvl w:val="0"/>
          <w:numId w:val="1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52F24">
        <w:rPr>
          <w:sz w:val="28"/>
          <w:szCs w:val="28"/>
        </w:rPr>
        <w:t>Филиалы, представительства, другие отдельные подразделения хозяйственных организаций (структурные единицы) созданные ими для осуществления хозяйственной деятельности.</w:t>
      </w:r>
    </w:p>
    <w:p w:rsidR="00A10611" w:rsidRPr="00D52F24" w:rsidRDefault="00A10611" w:rsidP="00D52F24">
      <w:pPr>
        <w:spacing w:line="360" w:lineRule="auto"/>
        <w:ind w:firstLine="709"/>
        <w:jc w:val="both"/>
        <w:rPr>
          <w:sz w:val="28"/>
          <w:szCs w:val="28"/>
        </w:rPr>
      </w:pPr>
      <w:r w:rsidRPr="00D52F24">
        <w:rPr>
          <w:sz w:val="28"/>
          <w:szCs w:val="28"/>
        </w:rPr>
        <w:t>Субъекты хозяйствования реализовывают свою хозяйственную компетенцию на основе права собственности, права хозяйственного ведения, права оперативного управления, имеют статус юридического лица, которые обозначаются гражданским законодательством и хозяйственным кодексом.</w:t>
      </w:r>
    </w:p>
    <w:p w:rsidR="00A10611" w:rsidRPr="00D52F24" w:rsidRDefault="00A10611" w:rsidP="00D52F24">
      <w:pPr>
        <w:spacing w:line="360" w:lineRule="auto"/>
        <w:ind w:firstLine="709"/>
        <w:jc w:val="both"/>
        <w:rPr>
          <w:sz w:val="28"/>
          <w:szCs w:val="28"/>
        </w:rPr>
      </w:pPr>
      <w:r w:rsidRPr="00D52F24">
        <w:rPr>
          <w:sz w:val="28"/>
          <w:szCs w:val="28"/>
        </w:rPr>
        <w:t>Субъекты хозяйствования -</w:t>
      </w:r>
      <w:r w:rsidR="00D52F24">
        <w:rPr>
          <w:sz w:val="28"/>
          <w:szCs w:val="28"/>
        </w:rPr>
        <w:t xml:space="preserve"> </w:t>
      </w:r>
      <w:r w:rsidRPr="00D52F24">
        <w:rPr>
          <w:sz w:val="28"/>
          <w:szCs w:val="28"/>
        </w:rPr>
        <w:t>отделенные подразделения (структурные единицы) хозяйственных организаций могут действовать только на основе права оперативно-хозяйственного использования имущества, без статуса юридического лица.</w:t>
      </w:r>
    </w:p>
    <w:p w:rsidR="00D52F24" w:rsidRDefault="00D52F24" w:rsidP="00D52F24">
      <w:pPr>
        <w:spacing w:line="360" w:lineRule="auto"/>
        <w:ind w:firstLine="709"/>
        <w:jc w:val="both"/>
        <w:rPr>
          <w:sz w:val="28"/>
          <w:szCs w:val="28"/>
        </w:rPr>
      </w:pPr>
    </w:p>
    <w:p w:rsidR="00A10611" w:rsidRPr="00D52F24" w:rsidRDefault="00A10611" w:rsidP="00D52F2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52F24">
        <w:rPr>
          <w:b/>
          <w:sz w:val="28"/>
          <w:szCs w:val="28"/>
        </w:rPr>
        <w:t>1.3Какие виды предприятий предусмотрены законодательством?</w:t>
      </w:r>
    </w:p>
    <w:p w:rsidR="00D52F24" w:rsidRDefault="00D52F24" w:rsidP="00D52F24">
      <w:pPr>
        <w:spacing w:line="360" w:lineRule="auto"/>
        <w:ind w:firstLine="709"/>
        <w:jc w:val="both"/>
        <w:rPr>
          <w:sz w:val="28"/>
          <w:szCs w:val="28"/>
        </w:rPr>
      </w:pPr>
    </w:p>
    <w:p w:rsidR="00A10611" w:rsidRPr="00D52F24" w:rsidRDefault="00A10611" w:rsidP="00D52F24">
      <w:pPr>
        <w:spacing w:line="360" w:lineRule="auto"/>
        <w:ind w:firstLine="709"/>
        <w:jc w:val="both"/>
        <w:rPr>
          <w:sz w:val="28"/>
          <w:szCs w:val="28"/>
        </w:rPr>
      </w:pPr>
      <w:r w:rsidRPr="00D52F24">
        <w:rPr>
          <w:sz w:val="28"/>
          <w:szCs w:val="28"/>
        </w:rPr>
        <w:t>Предприятие – самостоятельный субъект хозяйствования, созданный компетентным</w:t>
      </w:r>
      <w:r w:rsidR="00D52F24">
        <w:rPr>
          <w:sz w:val="28"/>
          <w:szCs w:val="28"/>
        </w:rPr>
        <w:t xml:space="preserve"> </w:t>
      </w:r>
      <w:r w:rsidRPr="00D52F24">
        <w:rPr>
          <w:sz w:val="28"/>
          <w:szCs w:val="28"/>
        </w:rPr>
        <w:t>органом государственной власти или органом местного самоуправления, или другими субъектами для удовлетворения общественных и личных</w:t>
      </w:r>
      <w:r w:rsidR="00D52F24">
        <w:rPr>
          <w:sz w:val="28"/>
          <w:szCs w:val="28"/>
        </w:rPr>
        <w:t xml:space="preserve"> </w:t>
      </w:r>
      <w:r w:rsidRPr="00D52F24">
        <w:rPr>
          <w:sz w:val="28"/>
          <w:szCs w:val="28"/>
        </w:rPr>
        <w:t>потребностей путем систематического осуществления производственной, научно-исследовательской, торговой, другой хозяйственной деятельности в порядке, соответствующем хозяйственному кодексу и другими законами.</w:t>
      </w:r>
    </w:p>
    <w:p w:rsidR="00A10611" w:rsidRPr="00D52F24" w:rsidRDefault="00A10611" w:rsidP="00D52F24">
      <w:pPr>
        <w:spacing w:line="360" w:lineRule="auto"/>
        <w:ind w:firstLine="709"/>
        <w:jc w:val="both"/>
        <w:rPr>
          <w:sz w:val="28"/>
          <w:szCs w:val="28"/>
        </w:rPr>
      </w:pPr>
      <w:r w:rsidRPr="00D52F24">
        <w:rPr>
          <w:sz w:val="28"/>
          <w:szCs w:val="28"/>
        </w:rPr>
        <w:t>Предприятия могут создаваться как для осуществления предпринимательства, так и для хозяйственной некоммерческой деятельности.</w:t>
      </w:r>
      <w:r w:rsidR="00D52F24">
        <w:rPr>
          <w:sz w:val="28"/>
          <w:szCs w:val="28"/>
        </w:rPr>
        <w:t xml:space="preserve"> </w:t>
      </w:r>
    </w:p>
    <w:p w:rsidR="00A10611" w:rsidRPr="00D52F24" w:rsidRDefault="00A10611" w:rsidP="00D52F24">
      <w:pPr>
        <w:spacing w:line="360" w:lineRule="auto"/>
        <w:ind w:firstLine="709"/>
        <w:jc w:val="both"/>
        <w:rPr>
          <w:sz w:val="28"/>
          <w:szCs w:val="28"/>
        </w:rPr>
      </w:pPr>
      <w:r w:rsidRPr="00D52F24">
        <w:rPr>
          <w:sz w:val="28"/>
          <w:szCs w:val="28"/>
        </w:rPr>
        <w:t>Предприятие, если законом не установлено другое, действует на основе устава.</w:t>
      </w:r>
    </w:p>
    <w:p w:rsidR="00A10611" w:rsidRPr="00D52F24" w:rsidRDefault="00A10611" w:rsidP="00D52F24">
      <w:pPr>
        <w:spacing w:line="360" w:lineRule="auto"/>
        <w:ind w:firstLine="709"/>
        <w:jc w:val="both"/>
        <w:rPr>
          <w:sz w:val="28"/>
          <w:szCs w:val="28"/>
        </w:rPr>
      </w:pPr>
      <w:r w:rsidRPr="00D52F24">
        <w:rPr>
          <w:sz w:val="28"/>
          <w:szCs w:val="28"/>
        </w:rPr>
        <w:t>Предприятие является юридическим лицом, имеет отдельное имущество, самостоятельный баланс, счета в банковских организациях, печать со своим наименованием и индификационным кодом.</w:t>
      </w:r>
    </w:p>
    <w:p w:rsidR="00A10611" w:rsidRPr="00D52F24" w:rsidRDefault="00A10611" w:rsidP="00D52F24">
      <w:pPr>
        <w:spacing w:line="360" w:lineRule="auto"/>
        <w:ind w:firstLine="709"/>
        <w:jc w:val="both"/>
        <w:rPr>
          <w:sz w:val="28"/>
          <w:szCs w:val="28"/>
        </w:rPr>
      </w:pPr>
      <w:r w:rsidRPr="00D52F24">
        <w:rPr>
          <w:sz w:val="28"/>
          <w:szCs w:val="28"/>
        </w:rPr>
        <w:t>Предприятие не имеет в своем составе других юридических лиц.</w:t>
      </w:r>
    </w:p>
    <w:p w:rsidR="00A10611" w:rsidRPr="00D52F24" w:rsidRDefault="00A10611" w:rsidP="00D52F24">
      <w:pPr>
        <w:spacing w:line="360" w:lineRule="auto"/>
        <w:ind w:firstLine="709"/>
        <w:jc w:val="both"/>
        <w:rPr>
          <w:sz w:val="28"/>
          <w:szCs w:val="28"/>
        </w:rPr>
      </w:pPr>
      <w:r w:rsidRPr="00D52F24">
        <w:rPr>
          <w:sz w:val="28"/>
          <w:szCs w:val="28"/>
        </w:rPr>
        <w:t>Виды и организационные формы предприятий:</w:t>
      </w:r>
    </w:p>
    <w:p w:rsidR="00A10611" w:rsidRPr="00D52F24" w:rsidRDefault="00A10611" w:rsidP="00D52F24">
      <w:pPr>
        <w:spacing w:line="360" w:lineRule="auto"/>
        <w:ind w:firstLine="709"/>
        <w:jc w:val="both"/>
        <w:rPr>
          <w:sz w:val="28"/>
          <w:szCs w:val="28"/>
        </w:rPr>
      </w:pPr>
      <w:r w:rsidRPr="00D52F24">
        <w:rPr>
          <w:sz w:val="28"/>
          <w:szCs w:val="28"/>
        </w:rPr>
        <w:t>В зависимости от формы собственности,</w:t>
      </w:r>
      <w:r w:rsidR="00D52F24">
        <w:rPr>
          <w:sz w:val="28"/>
          <w:szCs w:val="28"/>
        </w:rPr>
        <w:t xml:space="preserve"> </w:t>
      </w:r>
      <w:r w:rsidRPr="00D52F24">
        <w:rPr>
          <w:sz w:val="28"/>
          <w:szCs w:val="28"/>
        </w:rPr>
        <w:t>предусмотренной законодательством. В Украине</w:t>
      </w:r>
      <w:r w:rsidR="00D52F24">
        <w:rPr>
          <w:sz w:val="28"/>
          <w:szCs w:val="28"/>
        </w:rPr>
        <w:t xml:space="preserve"> </w:t>
      </w:r>
      <w:r w:rsidRPr="00D52F24">
        <w:rPr>
          <w:sz w:val="28"/>
          <w:szCs w:val="28"/>
        </w:rPr>
        <w:t>могут действовать предприятия таких видов:</w:t>
      </w:r>
    </w:p>
    <w:p w:rsidR="00A10611" w:rsidRPr="00D52F24" w:rsidRDefault="00A10611" w:rsidP="00D52F24">
      <w:pPr>
        <w:spacing w:line="360" w:lineRule="auto"/>
        <w:ind w:firstLine="709"/>
        <w:jc w:val="both"/>
        <w:rPr>
          <w:sz w:val="28"/>
          <w:szCs w:val="28"/>
        </w:rPr>
      </w:pPr>
      <w:r w:rsidRPr="00D52F24">
        <w:rPr>
          <w:sz w:val="28"/>
          <w:szCs w:val="28"/>
        </w:rPr>
        <w:t>1.</w:t>
      </w:r>
      <w:r w:rsidR="00D52F24">
        <w:rPr>
          <w:sz w:val="28"/>
          <w:szCs w:val="28"/>
        </w:rPr>
        <w:t xml:space="preserve"> </w:t>
      </w:r>
      <w:r w:rsidRPr="00D52F24">
        <w:rPr>
          <w:sz w:val="28"/>
          <w:szCs w:val="28"/>
        </w:rPr>
        <w:t>Предприятия, действующие на основе коллективной собственности.</w:t>
      </w:r>
    </w:p>
    <w:p w:rsidR="00A10611" w:rsidRPr="00D52F24" w:rsidRDefault="00A10611" w:rsidP="00D52F24">
      <w:pPr>
        <w:spacing w:line="360" w:lineRule="auto"/>
        <w:ind w:firstLine="709"/>
        <w:jc w:val="both"/>
        <w:rPr>
          <w:sz w:val="28"/>
          <w:szCs w:val="28"/>
        </w:rPr>
      </w:pPr>
      <w:r w:rsidRPr="00D52F24">
        <w:rPr>
          <w:sz w:val="28"/>
          <w:szCs w:val="28"/>
        </w:rPr>
        <w:t>2. Коммунальное предприятие, действующее на основе коммунальной собственности территориальной власти.</w:t>
      </w:r>
    </w:p>
    <w:p w:rsidR="00A10611" w:rsidRPr="00D52F24" w:rsidRDefault="00A10611" w:rsidP="00D52F24">
      <w:pPr>
        <w:spacing w:line="360" w:lineRule="auto"/>
        <w:ind w:firstLine="709"/>
        <w:jc w:val="both"/>
        <w:rPr>
          <w:sz w:val="28"/>
          <w:szCs w:val="28"/>
        </w:rPr>
      </w:pPr>
      <w:r w:rsidRPr="00D52F24">
        <w:rPr>
          <w:sz w:val="28"/>
          <w:szCs w:val="28"/>
        </w:rPr>
        <w:t>3. Государственное предприятие, действующее на основе государственной собственности.</w:t>
      </w:r>
    </w:p>
    <w:p w:rsidR="00A10611" w:rsidRPr="00D52F24" w:rsidRDefault="00A10611" w:rsidP="00D52F24">
      <w:pPr>
        <w:spacing w:line="360" w:lineRule="auto"/>
        <w:ind w:firstLine="709"/>
        <w:jc w:val="both"/>
        <w:rPr>
          <w:sz w:val="28"/>
          <w:szCs w:val="28"/>
        </w:rPr>
      </w:pPr>
      <w:r w:rsidRPr="00D52F24">
        <w:rPr>
          <w:sz w:val="28"/>
          <w:szCs w:val="28"/>
        </w:rPr>
        <w:t>4. Предприятие, основанное на смешанной форме собственности ( на базе объединения имущества разных форм собственности).</w:t>
      </w:r>
      <w:r w:rsidR="00D52F24">
        <w:rPr>
          <w:sz w:val="28"/>
          <w:szCs w:val="28"/>
        </w:rPr>
        <w:t xml:space="preserve"> </w:t>
      </w:r>
    </w:p>
    <w:p w:rsidR="00A10611" w:rsidRPr="00D52F24" w:rsidRDefault="00A10611" w:rsidP="00D52F24">
      <w:pPr>
        <w:spacing w:line="360" w:lineRule="auto"/>
        <w:ind w:firstLine="709"/>
        <w:jc w:val="both"/>
        <w:rPr>
          <w:sz w:val="28"/>
          <w:szCs w:val="28"/>
        </w:rPr>
      </w:pPr>
      <w:r w:rsidRPr="00D52F24">
        <w:rPr>
          <w:sz w:val="28"/>
          <w:szCs w:val="28"/>
        </w:rPr>
        <w:t>В Украине могут действовать так же другие виды предприятий предусмотренные законом.</w:t>
      </w:r>
    </w:p>
    <w:p w:rsidR="00A10611" w:rsidRPr="00D52F24" w:rsidRDefault="00A10611" w:rsidP="00D52F24">
      <w:pPr>
        <w:spacing w:line="360" w:lineRule="auto"/>
        <w:ind w:firstLine="709"/>
        <w:jc w:val="both"/>
        <w:rPr>
          <w:sz w:val="28"/>
          <w:szCs w:val="28"/>
        </w:rPr>
      </w:pPr>
      <w:r w:rsidRPr="00D52F24">
        <w:rPr>
          <w:sz w:val="28"/>
          <w:szCs w:val="28"/>
        </w:rPr>
        <w:t>В случае, если в уставном фонде предприятия иностранная инвестиция составляет не менее 10 %, оно признается предприятием с иностранными инвестициями. Предприятие, в уставном фонде которого иностранная инвестиция составляет 100 %, считается иностранным предприятием.</w:t>
      </w:r>
    </w:p>
    <w:p w:rsidR="00A10611" w:rsidRPr="00D52F24" w:rsidRDefault="00A10611" w:rsidP="00D52F24">
      <w:pPr>
        <w:spacing w:line="360" w:lineRule="auto"/>
        <w:ind w:firstLine="709"/>
        <w:jc w:val="both"/>
        <w:rPr>
          <w:sz w:val="28"/>
          <w:szCs w:val="28"/>
        </w:rPr>
      </w:pPr>
      <w:r w:rsidRPr="00D52F24">
        <w:rPr>
          <w:sz w:val="28"/>
          <w:szCs w:val="28"/>
        </w:rPr>
        <w:t>В зависимости от способа создания (основания) и формирования уставного фонда, действует унитарные и корпоративные</w:t>
      </w:r>
    </w:p>
    <w:p w:rsidR="00A10611" w:rsidRPr="00D52F24" w:rsidRDefault="00A10611" w:rsidP="00D52F24">
      <w:pPr>
        <w:spacing w:line="360" w:lineRule="auto"/>
        <w:ind w:firstLine="709"/>
        <w:jc w:val="both"/>
        <w:rPr>
          <w:sz w:val="28"/>
          <w:szCs w:val="28"/>
        </w:rPr>
      </w:pPr>
      <w:r w:rsidRPr="00D52F24">
        <w:rPr>
          <w:sz w:val="28"/>
          <w:szCs w:val="28"/>
        </w:rPr>
        <w:t>Унитарное предприятие – создается одним основателем, который выделяет необходимое для того имущество, формирует соответственно закону уставной фонд не делимый на части</w:t>
      </w:r>
      <w:r w:rsidR="00D52F24">
        <w:rPr>
          <w:sz w:val="28"/>
          <w:szCs w:val="28"/>
        </w:rPr>
        <w:t xml:space="preserve"> </w:t>
      </w:r>
      <w:r w:rsidRPr="00D52F24">
        <w:rPr>
          <w:sz w:val="28"/>
          <w:szCs w:val="28"/>
        </w:rPr>
        <w:t>(паи), утверждает устав, распределяет доходы непосредственно, или через управляющего, который и назначается. Руководит предприятием</w:t>
      </w:r>
      <w:r w:rsidR="00D52F24">
        <w:rPr>
          <w:sz w:val="28"/>
          <w:szCs w:val="28"/>
        </w:rPr>
        <w:t xml:space="preserve"> </w:t>
      </w:r>
      <w:r w:rsidRPr="00D52F24">
        <w:rPr>
          <w:sz w:val="28"/>
          <w:szCs w:val="28"/>
        </w:rPr>
        <w:t xml:space="preserve">и формирует его трудовой коллектив </w:t>
      </w:r>
    </w:p>
    <w:p w:rsidR="00A10611" w:rsidRPr="00D52F24" w:rsidRDefault="00A10611" w:rsidP="00D52F24">
      <w:pPr>
        <w:spacing w:line="360" w:lineRule="auto"/>
        <w:ind w:firstLine="709"/>
        <w:jc w:val="both"/>
        <w:rPr>
          <w:sz w:val="28"/>
          <w:szCs w:val="28"/>
        </w:rPr>
      </w:pPr>
      <w:r w:rsidRPr="00D52F24">
        <w:rPr>
          <w:sz w:val="28"/>
          <w:szCs w:val="28"/>
        </w:rPr>
        <w:t>По принципу трудового найма. Решает вопросы реорганизации и ликвидации предприятия. Унитарным являются предприятия государственные, коммунальные, предприятия, основанные на собственности объединения граждан, религиозной организации или частной собственности основателя.</w:t>
      </w:r>
    </w:p>
    <w:p w:rsidR="00A10611" w:rsidRPr="00D52F24" w:rsidRDefault="00A10611" w:rsidP="00D52F24">
      <w:pPr>
        <w:spacing w:line="360" w:lineRule="auto"/>
        <w:ind w:firstLine="709"/>
        <w:jc w:val="both"/>
        <w:rPr>
          <w:sz w:val="28"/>
          <w:szCs w:val="28"/>
        </w:rPr>
      </w:pPr>
      <w:r w:rsidRPr="00D52F24">
        <w:rPr>
          <w:sz w:val="28"/>
          <w:szCs w:val="28"/>
        </w:rPr>
        <w:t>Корпоративное предприятие</w:t>
      </w:r>
      <w:r w:rsidR="00D52F24">
        <w:rPr>
          <w:sz w:val="28"/>
          <w:szCs w:val="28"/>
        </w:rPr>
        <w:t xml:space="preserve"> </w:t>
      </w:r>
      <w:r w:rsidRPr="00D52F24">
        <w:rPr>
          <w:sz w:val="28"/>
          <w:szCs w:val="28"/>
        </w:rPr>
        <w:t>- создается как правило двумя или более основателями по их совместному решению (договору), действует на основе объединения имущества и предпринимательской или трудовой деятельности основателей ( участников), их совместного управления делами</w:t>
      </w:r>
      <w:r w:rsidR="00D52F24">
        <w:rPr>
          <w:sz w:val="28"/>
          <w:szCs w:val="28"/>
        </w:rPr>
        <w:t xml:space="preserve"> </w:t>
      </w:r>
      <w:r w:rsidRPr="00D52F24">
        <w:rPr>
          <w:sz w:val="28"/>
          <w:szCs w:val="28"/>
        </w:rPr>
        <w:t>на основе корпоративных прав, в том числе через органы которые ими создаются, участие основателей в распределении доходов и рисков предприятия. Корпоративными являются кооперативные предприятия, предприятия, создающиеся в форме хозяйственного товарищества, а так же другие предприятия, в том числе основанные на частной собственности двух или более лиц.</w:t>
      </w:r>
    </w:p>
    <w:p w:rsidR="00A10611" w:rsidRPr="00D52F24" w:rsidRDefault="00A10611" w:rsidP="00D52F24">
      <w:pPr>
        <w:spacing w:line="360" w:lineRule="auto"/>
        <w:ind w:firstLine="709"/>
        <w:jc w:val="both"/>
        <w:rPr>
          <w:sz w:val="28"/>
          <w:szCs w:val="28"/>
        </w:rPr>
      </w:pPr>
      <w:r w:rsidRPr="00D52F24">
        <w:rPr>
          <w:sz w:val="28"/>
          <w:szCs w:val="28"/>
        </w:rPr>
        <w:t>Особенности правового устава унитарных и корпоративных предприятий устанавливаются хозяйственным кодексом, другими законодательными актами.</w:t>
      </w:r>
    </w:p>
    <w:p w:rsidR="00A10611" w:rsidRPr="00D52F24" w:rsidRDefault="00A10611" w:rsidP="00D52F24">
      <w:pPr>
        <w:spacing w:line="360" w:lineRule="auto"/>
        <w:ind w:firstLine="709"/>
        <w:jc w:val="both"/>
        <w:rPr>
          <w:sz w:val="28"/>
          <w:szCs w:val="28"/>
        </w:rPr>
      </w:pPr>
      <w:r w:rsidRPr="00D52F24">
        <w:rPr>
          <w:sz w:val="28"/>
          <w:szCs w:val="28"/>
        </w:rPr>
        <w:t>Предприятие, в зависимости от количества работающих, от объема Валового дохода от реализации продукции за год могут быть отнесены к малым предприятиям, средним или большим предприятиям.</w:t>
      </w:r>
    </w:p>
    <w:p w:rsidR="00A10611" w:rsidRPr="00D52F24" w:rsidRDefault="00A10611" w:rsidP="00D52F24">
      <w:pPr>
        <w:spacing w:line="360" w:lineRule="auto"/>
        <w:ind w:firstLine="709"/>
        <w:jc w:val="both"/>
        <w:rPr>
          <w:sz w:val="28"/>
          <w:szCs w:val="28"/>
        </w:rPr>
      </w:pPr>
      <w:r w:rsidRPr="00D52F24">
        <w:rPr>
          <w:sz w:val="28"/>
          <w:szCs w:val="28"/>
        </w:rPr>
        <w:t>Малым (независимо от формы собственности) – обозначаются предприятия, в которых среднеучетная численность работающих за отчетный (финансовый) год не превышает 50-ти лиц, а объем валового дохода от реализации продукции ( работ, услуг) за этот период не превышает суммы, эквивалентной</w:t>
      </w:r>
      <w:r w:rsidR="00D52F24">
        <w:rPr>
          <w:sz w:val="28"/>
          <w:szCs w:val="28"/>
        </w:rPr>
        <w:t xml:space="preserve"> </w:t>
      </w:r>
      <w:r w:rsidRPr="00D52F24">
        <w:rPr>
          <w:sz w:val="28"/>
          <w:szCs w:val="28"/>
        </w:rPr>
        <w:t>500000 евро</w:t>
      </w:r>
      <w:r w:rsidR="00D52F24">
        <w:rPr>
          <w:sz w:val="28"/>
          <w:szCs w:val="28"/>
        </w:rPr>
        <w:t xml:space="preserve"> </w:t>
      </w:r>
      <w:r w:rsidRPr="00D52F24">
        <w:rPr>
          <w:sz w:val="28"/>
          <w:szCs w:val="28"/>
        </w:rPr>
        <w:t>по</w:t>
      </w:r>
      <w:r w:rsidR="00D52F24">
        <w:rPr>
          <w:sz w:val="28"/>
          <w:szCs w:val="28"/>
        </w:rPr>
        <w:t xml:space="preserve"> </w:t>
      </w:r>
      <w:r w:rsidRPr="00D52F24">
        <w:rPr>
          <w:sz w:val="28"/>
          <w:szCs w:val="28"/>
        </w:rPr>
        <w:t>среднегодовому курсу</w:t>
      </w:r>
      <w:r w:rsidR="00D52F24">
        <w:rPr>
          <w:sz w:val="28"/>
          <w:szCs w:val="28"/>
        </w:rPr>
        <w:t xml:space="preserve"> </w:t>
      </w:r>
      <w:r w:rsidRPr="00D52F24">
        <w:rPr>
          <w:sz w:val="28"/>
          <w:szCs w:val="28"/>
        </w:rPr>
        <w:t>Национального банка Украины относительно гривны.</w:t>
      </w:r>
    </w:p>
    <w:p w:rsidR="00A10611" w:rsidRPr="00D52F24" w:rsidRDefault="00A10611" w:rsidP="00D52F24">
      <w:pPr>
        <w:spacing w:line="360" w:lineRule="auto"/>
        <w:ind w:firstLine="709"/>
        <w:jc w:val="both"/>
        <w:rPr>
          <w:sz w:val="28"/>
          <w:szCs w:val="28"/>
        </w:rPr>
      </w:pPr>
      <w:r w:rsidRPr="00D52F24">
        <w:rPr>
          <w:sz w:val="28"/>
          <w:szCs w:val="28"/>
        </w:rPr>
        <w:t>Большими предприятиями – называют предприятия, в которых среднеучетная численность работающих за отчетный год превышает 1000 лиц, а объем валового дохода от реализации продукции ( товаров, услуг) за год превышает сумму, эквивалентную 5 млн. евро по среднегодовому курсу Национального банка Украины относительно гривны.</w:t>
      </w:r>
    </w:p>
    <w:p w:rsidR="00A10611" w:rsidRPr="00D52F24" w:rsidRDefault="00A10611" w:rsidP="00D52F24">
      <w:pPr>
        <w:spacing w:line="360" w:lineRule="auto"/>
        <w:ind w:firstLine="709"/>
        <w:jc w:val="both"/>
        <w:rPr>
          <w:sz w:val="28"/>
          <w:szCs w:val="28"/>
        </w:rPr>
      </w:pPr>
      <w:r w:rsidRPr="00D52F24">
        <w:rPr>
          <w:sz w:val="28"/>
          <w:szCs w:val="28"/>
        </w:rPr>
        <w:t>Все остальные предприятия – средние.</w:t>
      </w:r>
    </w:p>
    <w:p w:rsidR="00A10611" w:rsidRPr="00D52F24" w:rsidRDefault="00A10611" w:rsidP="00D52F24">
      <w:pPr>
        <w:spacing w:line="360" w:lineRule="auto"/>
        <w:ind w:firstLine="709"/>
        <w:jc w:val="both"/>
        <w:rPr>
          <w:sz w:val="28"/>
          <w:szCs w:val="28"/>
        </w:rPr>
      </w:pPr>
      <w:r w:rsidRPr="00D52F24">
        <w:rPr>
          <w:sz w:val="28"/>
          <w:szCs w:val="28"/>
        </w:rPr>
        <w:t>В случаях существования</w:t>
      </w:r>
      <w:r w:rsidR="00D52F24">
        <w:rPr>
          <w:sz w:val="28"/>
          <w:szCs w:val="28"/>
        </w:rPr>
        <w:t xml:space="preserve"> </w:t>
      </w:r>
      <w:r w:rsidRPr="00D52F24">
        <w:rPr>
          <w:sz w:val="28"/>
          <w:szCs w:val="28"/>
        </w:rPr>
        <w:t>зависимости от другого предприятия, предусмотренного ст. 126 Хозяйственного кодекса, предприятие признается дочерним.</w:t>
      </w:r>
    </w:p>
    <w:p w:rsidR="00A10611" w:rsidRPr="00D52F24" w:rsidRDefault="00A10611" w:rsidP="00D52F24">
      <w:pPr>
        <w:spacing w:line="360" w:lineRule="auto"/>
        <w:ind w:firstLine="709"/>
        <w:jc w:val="both"/>
        <w:rPr>
          <w:sz w:val="28"/>
          <w:szCs w:val="28"/>
        </w:rPr>
      </w:pPr>
      <w:r w:rsidRPr="00D52F24">
        <w:rPr>
          <w:sz w:val="28"/>
          <w:szCs w:val="28"/>
        </w:rPr>
        <w:t>Для предприятия определенного вида и организационных форм законами могут устанавливаться особенности хозяйствования.</w:t>
      </w:r>
    </w:p>
    <w:p w:rsidR="00D52F24" w:rsidRDefault="00D52F24" w:rsidP="00D52F24">
      <w:pPr>
        <w:spacing w:line="360" w:lineRule="auto"/>
        <w:ind w:firstLine="709"/>
        <w:jc w:val="both"/>
        <w:rPr>
          <w:sz w:val="28"/>
          <w:szCs w:val="28"/>
        </w:rPr>
      </w:pPr>
    </w:p>
    <w:p w:rsidR="00A10611" w:rsidRPr="00D52F24" w:rsidRDefault="00A10611" w:rsidP="00D52F2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52F24">
        <w:rPr>
          <w:b/>
          <w:sz w:val="28"/>
          <w:szCs w:val="28"/>
        </w:rPr>
        <w:t>1.4</w:t>
      </w:r>
      <w:r w:rsidR="000D2A19" w:rsidRPr="00D52F24">
        <w:rPr>
          <w:b/>
          <w:sz w:val="28"/>
          <w:szCs w:val="28"/>
        </w:rPr>
        <w:t xml:space="preserve"> </w:t>
      </w:r>
      <w:r w:rsidRPr="00D52F24">
        <w:rPr>
          <w:b/>
          <w:sz w:val="28"/>
          <w:szCs w:val="28"/>
        </w:rPr>
        <w:t>В чем сходство и отличия филиалов от представительств?</w:t>
      </w:r>
    </w:p>
    <w:p w:rsidR="00D52F24" w:rsidRDefault="00D52F24" w:rsidP="00D52F24">
      <w:pPr>
        <w:spacing w:line="360" w:lineRule="auto"/>
        <w:ind w:firstLine="709"/>
        <w:jc w:val="both"/>
        <w:rPr>
          <w:sz w:val="28"/>
          <w:szCs w:val="28"/>
        </w:rPr>
      </w:pPr>
    </w:p>
    <w:p w:rsidR="00A10611" w:rsidRPr="00D52F24" w:rsidRDefault="00A10611" w:rsidP="00D52F24">
      <w:pPr>
        <w:spacing w:line="360" w:lineRule="auto"/>
        <w:ind w:firstLine="709"/>
        <w:jc w:val="both"/>
        <w:rPr>
          <w:sz w:val="28"/>
          <w:szCs w:val="28"/>
        </w:rPr>
      </w:pPr>
      <w:r w:rsidRPr="00D52F24">
        <w:rPr>
          <w:sz w:val="28"/>
          <w:szCs w:val="28"/>
        </w:rPr>
        <w:t>И филиалы, и представительства, могут быть иностранными предприятиями созданными по законодательству других государств, осуществляющие свою деятельность</w:t>
      </w:r>
      <w:r w:rsidR="00D52F24">
        <w:rPr>
          <w:sz w:val="28"/>
          <w:szCs w:val="28"/>
        </w:rPr>
        <w:t xml:space="preserve"> </w:t>
      </w:r>
      <w:r w:rsidRPr="00D52F24">
        <w:rPr>
          <w:sz w:val="28"/>
          <w:szCs w:val="28"/>
        </w:rPr>
        <w:t xml:space="preserve">в Украине. И филиалы , и представительства, это отдельные подразделения, которые имеют право создавать предприятие, согласовывая вопросы о размещении таких подразделений предприятия с соответствующими органами местного самоуправления в установленном законодательством порядке. Такие подразделения не имеют устава, статуса юридического лица и действуют на основе положения о них, утвержденное предприятием. Они могут открывать счета в банках соответственно закону. </w:t>
      </w:r>
    </w:p>
    <w:p w:rsidR="00A10611" w:rsidRPr="00D52F24" w:rsidRDefault="00A10611" w:rsidP="00D52F24">
      <w:pPr>
        <w:spacing w:line="360" w:lineRule="auto"/>
        <w:ind w:firstLine="709"/>
        <w:jc w:val="both"/>
        <w:rPr>
          <w:sz w:val="28"/>
          <w:szCs w:val="28"/>
        </w:rPr>
      </w:pPr>
      <w:r w:rsidRPr="00D52F24">
        <w:rPr>
          <w:sz w:val="28"/>
          <w:szCs w:val="28"/>
        </w:rPr>
        <w:t>И филиалы, и представительства могут открывать предприятия, которые осуществляют внешнеэкономическую деятельность за границей Украины, содержание которых, осуществляется за средства предприятия.</w:t>
      </w:r>
    </w:p>
    <w:p w:rsidR="00A10611" w:rsidRPr="00D52F24" w:rsidRDefault="00A10611" w:rsidP="00D52F24">
      <w:pPr>
        <w:spacing w:line="360" w:lineRule="auto"/>
        <w:ind w:firstLine="709"/>
        <w:jc w:val="both"/>
        <w:rPr>
          <w:sz w:val="28"/>
          <w:szCs w:val="28"/>
        </w:rPr>
      </w:pPr>
      <w:r w:rsidRPr="00D52F24">
        <w:rPr>
          <w:sz w:val="28"/>
          <w:szCs w:val="28"/>
        </w:rPr>
        <w:t>Отдельные подразделения (филиалы, представительства) хозяйственных организаций признаются субъектами хозяйствования, которые осуществляют свою деятельность от имени этих хозяйственных организаций без статуса юридического лица.</w:t>
      </w:r>
    </w:p>
    <w:p w:rsidR="00A10611" w:rsidRPr="00D52F24" w:rsidRDefault="00A10611" w:rsidP="00D52F24">
      <w:pPr>
        <w:spacing w:line="360" w:lineRule="auto"/>
        <w:ind w:firstLine="709"/>
        <w:jc w:val="both"/>
        <w:rPr>
          <w:sz w:val="28"/>
          <w:szCs w:val="28"/>
        </w:rPr>
      </w:pPr>
      <w:r w:rsidRPr="00D52F24">
        <w:rPr>
          <w:sz w:val="28"/>
          <w:szCs w:val="28"/>
        </w:rPr>
        <w:t>Отделенные подразделения наделяются частью имущества хозяйствующих организаций, осуществляя относительно этого имущества право оперативного использования или другое вещественное право, предусмотренное законом. Филиалы и представительства действуют на основе положения утвержденного этой организацией. Вопрос создания филиалов и представительств согласовывается с собственником имущества.</w:t>
      </w:r>
    </w:p>
    <w:p w:rsidR="00A10611" w:rsidRPr="00D52F24" w:rsidRDefault="00A10611" w:rsidP="00D52F24">
      <w:pPr>
        <w:spacing w:line="360" w:lineRule="auto"/>
        <w:ind w:firstLine="709"/>
        <w:jc w:val="both"/>
        <w:rPr>
          <w:sz w:val="28"/>
          <w:szCs w:val="28"/>
        </w:rPr>
      </w:pPr>
      <w:r w:rsidRPr="00D52F24">
        <w:rPr>
          <w:sz w:val="28"/>
          <w:szCs w:val="28"/>
        </w:rPr>
        <w:t>Отличаются филиалы от представительств - полномочиями.</w:t>
      </w:r>
    </w:p>
    <w:p w:rsidR="00D52F24" w:rsidRDefault="00D52F24" w:rsidP="00D52F24">
      <w:pPr>
        <w:spacing w:line="360" w:lineRule="auto"/>
        <w:ind w:firstLine="709"/>
        <w:jc w:val="both"/>
        <w:rPr>
          <w:sz w:val="28"/>
          <w:szCs w:val="28"/>
        </w:rPr>
      </w:pPr>
    </w:p>
    <w:p w:rsidR="00A10611" w:rsidRPr="00D52F24" w:rsidRDefault="00A10611" w:rsidP="00D52F2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52F24">
        <w:rPr>
          <w:b/>
          <w:sz w:val="28"/>
          <w:szCs w:val="28"/>
        </w:rPr>
        <w:t>1.5Назвать отличия дочернего предприятия от филиалов и представительств.</w:t>
      </w:r>
    </w:p>
    <w:p w:rsidR="00D52F24" w:rsidRDefault="00D52F24" w:rsidP="00D52F24">
      <w:pPr>
        <w:spacing w:line="360" w:lineRule="auto"/>
        <w:ind w:firstLine="709"/>
        <w:jc w:val="both"/>
        <w:rPr>
          <w:sz w:val="28"/>
          <w:szCs w:val="28"/>
        </w:rPr>
      </w:pPr>
    </w:p>
    <w:p w:rsidR="00A10611" w:rsidRPr="00D52F24" w:rsidRDefault="00A10611" w:rsidP="00D52F24">
      <w:pPr>
        <w:spacing w:line="360" w:lineRule="auto"/>
        <w:ind w:firstLine="709"/>
        <w:jc w:val="both"/>
        <w:rPr>
          <w:sz w:val="28"/>
          <w:szCs w:val="28"/>
        </w:rPr>
      </w:pPr>
      <w:r w:rsidRPr="00D52F24">
        <w:rPr>
          <w:sz w:val="28"/>
          <w:szCs w:val="28"/>
        </w:rPr>
        <w:t>Дочерние предприятия отличаются от филиалов и представительств тем, что они являются</w:t>
      </w:r>
      <w:r w:rsidR="00D52F24">
        <w:rPr>
          <w:sz w:val="28"/>
          <w:szCs w:val="28"/>
        </w:rPr>
        <w:t xml:space="preserve"> </w:t>
      </w:r>
      <w:r w:rsidRPr="00D52F24">
        <w:rPr>
          <w:sz w:val="28"/>
          <w:szCs w:val="28"/>
        </w:rPr>
        <w:t>Ассоциированными предприятиями – группа субъектов хозяйствования – юридические лица, связанные между собой отношениями экономической или организационной зависимостью в форме участия в уставном фонде и управлении. Зависимость между ассоциированными предприятиями может быть простой и решающей.</w:t>
      </w:r>
      <w:r w:rsidR="00D52F24">
        <w:rPr>
          <w:sz w:val="28"/>
          <w:szCs w:val="28"/>
        </w:rPr>
        <w:t xml:space="preserve"> </w:t>
      </w:r>
      <w:r w:rsidRPr="00D52F24">
        <w:rPr>
          <w:sz w:val="28"/>
          <w:szCs w:val="28"/>
        </w:rPr>
        <w:t>Решающая зависимость</w:t>
      </w:r>
      <w:r w:rsidR="00D52F24">
        <w:rPr>
          <w:sz w:val="28"/>
          <w:szCs w:val="28"/>
        </w:rPr>
        <w:t xml:space="preserve"> </w:t>
      </w:r>
      <w:r w:rsidRPr="00D52F24">
        <w:rPr>
          <w:sz w:val="28"/>
          <w:szCs w:val="28"/>
        </w:rPr>
        <w:t>возникает в случае, если между предприятиями устанавливаются отношения контроля – подчинения за счет большего участия</w:t>
      </w:r>
      <w:r w:rsidR="00D52F24">
        <w:rPr>
          <w:sz w:val="28"/>
          <w:szCs w:val="28"/>
        </w:rPr>
        <w:t xml:space="preserve"> </w:t>
      </w:r>
      <w:r w:rsidRPr="00D52F24">
        <w:rPr>
          <w:sz w:val="28"/>
          <w:szCs w:val="28"/>
        </w:rPr>
        <w:t>контролирующего предприятия в уставном фонде или общих сборах иди других органах управления другого (дочернего) предприятия, в частности владения контрольным пакетом акций. Простая – возникает в случае, если одно из них имеет возможность блокировать принятие решений другим (зависимым) предприятием, которые должны приниматься соответственно закону и организационных документов этого предприятия квалифицированным большинством голосов.</w:t>
      </w:r>
    </w:p>
    <w:p w:rsidR="00A10611" w:rsidRPr="00D52F24" w:rsidRDefault="00A10611" w:rsidP="00D52F24">
      <w:pPr>
        <w:spacing w:line="360" w:lineRule="auto"/>
        <w:ind w:firstLine="709"/>
        <w:jc w:val="both"/>
        <w:rPr>
          <w:sz w:val="28"/>
          <w:szCs w:val="28"/>
        </w:rPr>
      </w:pPr>
      <w:r w:rsidRPr="00D52F24">
        <w:rPr>
          <w:sz w:val="28"/>
          <w:szCs w:val="28"/>
        </w:rPr>
        <w:t>Субъект хозяйствования, владеющий контрольным пакетом акций дочернего предприятия, признается холдинговой компанией.</w:t>
      </w:r>
    </w:p>
    <w:p w:rsidR="00A10611" w:rsidRPr="00D52F24" w:rsidRDefault="00A10611" w:rsidP="00D52F24">
      <w:pPr>
        <w:spacing w:line="360" w:lineRule="auto"/>
        <w:ind w:firstLine="709"/>
        <w:jc w:val="both"/>
        <w:rPr>
          <w:sz w:val="28"/>
          <w:szCs w:val="28"/>
        </w:rPr>
      </w:pPr>
      <w:r w:rsidRPr="00D52F24">
        <w:rPr>
          <w:sz w:val="28"/>
          <w:szCs w:val="28"/>
        </w:rPr>
        <w:t>Представительства и филиалы, в отличии от дочерних предприятий не имеют статус юридического лица, и не выпускаю акции. А так же имеют меньше полномочий.</w:t>
      </w:r>
    </w:p>
    <w:p w:rsidR="00A10611" w:rsidRPr="00D52F24" w:rsidRDefault="00D52F24" w:rsidP="00D52F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32"/>
        </w:rPr>
        <w:br w:type="page"/>
      </w:r>
      <w:r w:rsidR="00A10611" w:rsidRPr="00D52F24">
        <w:rPr>
          <w:sz w:val="28"/>
          <w:szCs w:val="32"/>
        </w:rPr>
        <w:t>2.</w:t>
      </w:r>
      <w:r w:rsidR="00A10611" w:rsidRPr="00D52F24">
        <w:rPr>
          <w:sz w:val="28"/>
          <w:szCs w:val="28"/>
        </w:rPr>
        <w:t>Имущество государственного предприятия «Люкс» принадлежит ему на праве полного хозяйственного ведения. Осуществляя расчеты с поставщиками продукции, руководитель предприятия решил передать в собственность одного из поставщиков автомобиль, который принадлежит государственному предприятию «Люкс».</w:t>
      </w:r>
    </w:p>
    <w:p w:rsidR="00A10611" w:rsidRPr="00D52F24" w:rsidRDefault="00A10611" w:rsidP="00D52F24">
      <w:pPr>
        <w:spacing w:line="360" w:lineRule="auto"/>
        <w:ind w:firstLine="709"/>
        <w:jc w:val="both"/>
        <w:rPr>
          <w:sz w:val="28"/>
          <w:szCs w:val="28"/>
        </w:rPr>
      </w:pPr>
      <w:r w:rsidRPr="00D52F24">
        <w:rPr>
          <w:sz w:val="28"/>
          <w:szCs w:val="28"/>
        </w:rPr>
        <w:t>- Правомерны ли решения руководителя «Люкс»?</w:t>
      </w:r>
    </w:p>
    <w:p w:rsidR="00A10611" w:rsidRPr="00D52F24" w:rsidRDefault="00A10611" w:rsidP="00D52F24">
      <w:pPr>
        <w:spacing w:line="360" w:lineRule="auto"/>
        <w:ind w:firstLine="709"/>
        <w:jc w:val="both"/>
        <w:rPr>
          <w:sz w:val="28"/>
          <w:szCs w:val="28"/>
        </w:rPr>
      </w:pPr>
      <w:r w:rsidRPr="00D52F24">
        <w:rPr>
          <w:sz w:val="28"/>
          <w:szCs w:val="28"/>
        </w:rPr>
        <w:t>- Какой правовой статус имеет имущество, которое является государственной собственностью и закреплено за государственным предприятием?</w:t>
      </w:r>
    </w:p>
    <w:p w:rsidR="00A10611" w:rsidRPr="00D52F24" w:rsidRDefault="00A10611" w:rsidP="00D52F24">
      <w:pPr>
        <w:spacing w:line="360" w:lineRule="auto"/>
        <w:ind w:firstLine="709"/>
        <w:jc w:val="both"/>
        <w:rPr>
          <w:sz w:val="28"/>
          <w:szCs w:val="28"/>
        </w:rPr>
      </w:pPr>
      <w:r w:rsidRPr="00D52F24">
        <w:rPr>
          <w:sz w:val="28"/>
          <w:szCs w:val="28"/>
        </w:rPr>
        <w:t>1.Имущество принадлежит предприятию «Люкс» на праве полного хозяйственного ведения. Полное хозяйственное ведение средствами производства осуществляется государственными предприятиями – субъектами этого права. Смысл права полного хозяйственного ведения государственного предприятия составляют полномочия относительно владения, пользования и распоряжения закрепленным за предприятием имуществом с придерживанием требований закона и устава предприятия.</w:t>
      </w:r>
    </w:p>
    <w:p w:rsidR="00A10611" w:rsidRPr="00D52F24" w:rsidRDefault="00A10611" w:rsidP="00D52F24">
      <w:pPr>
        <w:spacing w:line="360" w:lineRule="auto"/>
        <w:ind w:firstLine="709"/>
        <w:jc w:val="both"/>
        <w:rPr>
          <w:sz w:val="28"/>
          <w:szCs w:val="28"/>
        </w:rPr>
      </w:pPr>
      <w:r w:rsidRPr="00D52F24">
        <w:rPr>
          <w:sz w:val="28"/>
          <w:szCs w:val="28"/>
        </w:rPr>
        <w:t>Имущество принадлежит предприятию «Люкс»</w:t>
      </w:r>
      <w:r w:rsidR="00D52F24">
        <w:rPr>
          <w:sz w:val="28"/>
          <w:szCs w:val="28"/>
        </w:rPr>
        <w:t xml:space="preserve"> </w:t>
      </w:r>
      <w:r w:rsidRPr="00D52F24">
        <w:rPr>
          <w:sz w:val="28"/>
          <w:szCs w:val="28"/>
        </w:rPr>
        <w:t>на праве полного хозяйственного ведения – то есть при создании унитарного предприятия – не собственника с наемным руководителем, которое должно действовать с целью получения прибыли на принципах самоокупаемости.</w:t>
      </w:r>
    </w:p>
    <w:p w:rsidR="00A10611" w:rsidRPr="00D52F24" w:rsidRDefault="00A10611" w:rsidP="00D52F24">
      <w:pPr>
        <w:spacing w:line="360" w:lineRule="auto"/>
        <w:ind w:firstLine="709"/>
        <w:jc w:val="both"/>
        <w:rPr>
          <w:sz w:val="28"/>
          <w:szCs w:val="28"/>
        </w:rPr>
      </w:pPr>
      <w:r w:rsidRPr="00D52F24">
        <w:rPr>
          <w:sz w:val="28"/>
          <w:szCs w:val="28"/>
        </w:rPr>
        <w:t>Автомобиль, который руководитель решил передать в собственность одного из поставщиков, принадлежит не лично руководителю «Люкс»,</w:t>
      </w:r>
      <w:r w:rsidR="00D52F24">
        <w:rPr>
          <w:sz w:val="28"/>
          <w:szCs w:val="28"/>
        </w:rPr>
        <w:t xml:space="preserve"> </w:t>
      </w:r>
      <w:r w:rsidRPr="00D52F24">
        <w:rPr>
          <w:sz w:val="28"/>
          <w:szCs w:val="28"/>
        </w:rPr>
        <w:t>а предприятию, которое является государственным, и следовательно, является основными фондами предприятия.</w:t>
      </w:r>
    </w:p>
    <w:p w:rsidR="00A10611" w:rsidRPr="00D52F24" w:rsidRDefault="00A10611" w:rsidP="00D52F24">
      <w:pPr>
        <w:spacing w:line="360" w:lineRule="auto"/>
        <w:ind w:firstLine="709"/>
        <w:jc w:val="both"/>
        <w:rPr>
          <w:sz w:val="28"/>
          <w:szCs w:val="28"/>
        </w:rPr>
      </w:pPr>
      <w:r w:rsidRPr="00D52F24">
        <w:rPr>
          <w:sz w:val="28"/>
          <w:szCs w:val="28"/>
        </w:rPr>
        <w:t xml:space="preserve">Основные фонды – это материально-вещественные ценности, использующиеся в производственной деятельности на протяжении периода, который превышает 365 календарных дней с даты введения в эксплуатацию, стоимость которых постепенно уменьшается в связи с физическим или моральным износом. К основным фондам относят: здания, сооружения, транспортные средства, племенной скот и т.д. </w:t>
      </w:r>
    </w:p>
    <w:p w:rsidR="00A10611" w:rsidRPr="00D52F24" w:rsidRDefault="00A10611" w:rsidP="00D52F24">
      <w:pPr>
        <w:spacing w:line="360" w:lineRule="auto"/>
        <w:ind w:firstLine="709"/>
        <w:jc w:val="both"/>
        <w:rPr>
          <w:sz w:val="28"/>
          <w:szCs w:val="28"/>
        </w:rPr>
      </w:pPr>
      <w:r w:rsidRPr="00D52F24">
        <w:rPr>
          <w:sz w:val="28"/>
          <w:szCs w:val="28"/>
        </w:rPr>
        <w:t>Предприятие «Люкс» - государственное, и собственником основных фондов является государство. Статья 136 Хозяйственного кодекса Украины гласит:</w:t>
      </w:r>
    </w:p>
    <w:p w:rsidR="00A10611" w:rsidRPr="00D52F24" w:rsidRDefault="00A10611" w:rsidP="00D52F24">
      <w:pPr>
        <w:numPr>
          <w:ilvl w:val="0"/>
          <w:numId w:val="3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52F24">
        <w:rPr>
          <w:sz w:val="28"/>
          <w:szCs w:val="28"/>
        </w:rPr>
        <w:t>Право хозяйственного ведения является вещественным правом субъекта предпринимательства, который владеет, пользуется и распоряжается имуществом закрепленным за ним собственником (уполномоченным им органом) с ограничением правомочности относительно отдельных видов имущества с согласия собственника в случаях, предусмотренных хозяйственным кодексом и другими законами.</w:t>
      </w:r>
    </w:p>
    <w:p w:rsidR="00A10611" w:rsidRPr="00D52F24" w:rsidRDefault="00A10611" w:rsidP="00D52F24">
      <w:pPr>
        <w:numPr>
          <w:ilvl w:val="0"/>
          <w:numId w:val="3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52F24">
        <w:rPr>
          <w:sz w:val="28"/>
          <w:szCs w:val="28"/>
        </w:rPr>
        <w:t>Собственник имущества, закрепленного на праве хозяйственного ведения за субъектом предпринимательства, осуществляет контроль за использованием и сохранением надлежащего ему имущества непосредственно, или через уполномоченный им орган, не вмешиваясь в оперативно-хозяйственную деятельность предприятия.</w:t>
      </w:r>
    </w:p>
    <w:p w:rsidR="00A10611" w:rsidRPr="00D52F24" w:rsidRDefault="00A10611" w:rsidP="00D52F24">
      <w:pPr>
        <w:spacing w:line="360" w:lineRule="auto"/>
        <w:ind w:firstLine="709"/>
        <w:jc w:val="both"/>
        <w:rPr>
          <w:sz w:val="28"/>
          <w:szCs w:val="28"/>
        </w:rPr>
      </w:pPr>
      <w:r w:rsidRPr="00D52F24">
        <w:rPr>
          <w:sz w:val="28"/>
          <w:szCs w:val="28"/>
        </w:rPr>
        <w:t>Действия руководителя «Люкс»</w:t>
      </w:r>
      <w:r w:rsidR="00D52F24">
        <w:rPr>
          <w:sz w:val="28"/>
          <w:szCs w:val="28"/>
        </w:rPr>
        <w:t xml:space="preserve"> </w:t>
      </w:r>
      <w:r w:rsidRPr="00D52F24">
        <w:rPr>
          <w:sz w:val="28"/>
          <w:szCs w:val="28"/>
        </w:rPr>
        <w:t xml:space="preserve">не правомерны, так как он не является собственником имущества (основных фондов), а следовательно, не может принимать таких решений без разрешения собственника. Статья 141 п.5 Х. К. У - Виды имущества, которое может перебывать исключительно в государственной собственности, отчуждение негосударственным субъектом хозяйствования не допускается, а так же дополнительные ограничения относительно распоряжения отдельными видами имущества, которое принадлежит к основным фондам государственных предприятий, организаций, устанавливаются законом. </w:t>
      </w:r>
    </w:p>
    <w:p w:rsidR="00A10611" w:rsidRPr="00D52F24" w:rsidRDefault="00A10611" w:rsidP="00D52F24">
      <w:pPr>
        <w:spacing w:line="360" w:lineRule="auto"/>
        <w:ind w:firstLine="709"/>
        <w:jc w:val="both"/>
        <w:rPr>
          <w:sz w:val="28"/>
          <w:szCs w:val="28"/>
        </w:rPr>
      </w:pPr>
      <w:r w:rsidRPr="00D52F24">
        <w:rPr>
          <w:sz w:val="28"/>
          <w:szCs w:val="28"/>
        </w:rPr>
        <w:t>2.Правовой статус имущества – это установленная действующим законодательством структура имущества, порядок его использования, отчуждения.</w:t>
      </w:r>
    </w:p>
    <w:p w:rsidR="00A10611" w:rsidRPr="00D52F24" w:rsidRDefault="00A10611" w:rsidP="00D52F24">
      <w:pPr>
        <w:spacing w:line="360" w:lineRule="auto"/>
        <w:ind w:firstLine="709"/>
        <w:jc w:val="both"/>
        <w:rPr>
          <w:sz w:val="28"/>
          <w:szCs w:val="28"/>
        </w:rPr>
      </w:pPr>
      <w:r w:rsidRPr="00D52F24">
        <w:rPr>
          <w:sz w:val="28"/>
          <w:szCs w:val="28"/>
        </w:rPr>
        <w:t>Если имущество является государственной собственностью и закреплено за государственным предприятием, может иметь:</w:t>
      </w:r>
    </w:p>
    <w:p w:rsidR="00A10611" w:rsidRPr="00D52F24" w:rsidRDefault="00A10611" w:rsidP="00D52F24">
      <w:pPr>
        <w:spacing w:line="360" w:lineRule="auto"/>
        <w:ind w:firstLine="709"/>
        <w:jc w:val="both"/>
        <w:rPr>
          <w:sz w:val="28"/>
          <w:szCs w:val="28"/>
        </w:rPr>
      </w:pPr>
      <w:r w:rsidRPr="00D52F24">
        <w:rPr>
          <w:sz w:val="28"/>
          <w:szCs w:val="28"/>
        </w:rPr>
        <w:t>А. Правовой статус полного хозяйственного ведения государственными средствами предприятия</w:t>
      </w:r>
    </w:p>
    <w:p w:rsidR="00A10611" w:rsidRPr="00D52F24" w:rsidRDefault="00A10611" w:rsidP="00D52F24">
      <w:pPr>
        <w:spacing w:line="360" w:lineRule="auto"/>
        <w:ind w:firstLine="709"/>
        <w:jc w:val="both"/>
        <w:rPr>
          <w:sz w:val="28"/>
          <w:szCs w:val="28"/>
        </w:rPr>
      </w:pPr>
      <w:r w:rsidRPr="00D52F24">
        <w:rPr>
          <w:sz w:val="28"/>
          <w:szCs w:val="28"/>
        </w:rPr>
        <w:t>Б. Оперативное управление государственным имуществом.</w:t>
      </w:r>
    </w:p>
    <w:p w:rsidR="00A10611" w:rsidRPr="00D52F24" w:rsidRDefault="00A10611" w:rsidP="00D52F24">
      <w:pPr>
        <w:spacing w:line="360" w:lineRule="auto"/>
        <w:ind w:firstLine="709"/>
        <w:jc w:val="both"/>
        <w:rPr>
          <w:sz w:val="28"/>
          <w:szCs w:val="28"/>
        </w:rPr>
      </w:pPr>
      <w:r w:rsidRPr="00D52F24">
        <w:rPr>
          <w:sz w:val="28"/>
          <w:szCs w:val="28"/>
        </w:rPr>
        <w:t>Своеродность права государственной собственности лежит в том, что:</w:t>
      </w:r>
    </w:p>
    <w:p w:rsidR="00A10611" w:rsidRPr="00D52F24" w:rsidRDefault="00A10611" w:rsidP="00D52F24">
      <w:pPr>
        <w:spacing w:line="360" w:lineRule="auto"/>
        <w:ind w:firstLine="709"/>
        <w:jc w:val="both"/>
        <w:rPr>
          <w:sz w:val="28"/>
          <w:szCs w:val="28"/>
        </w:rPr>
      </w:pPr>
      <w:r w:rsidRPr="00D52F24">
        <w:rPr>
          <w:sz w:val="28"/>
          <w:szCs w:val="28"/>
        </w:rPr>
        <w:t>1. Функции собственника относительно объектов государственной собственности осуществляется</w:t>
      </w:r>
      <w:r w:rsidR="00D52F24">
        <w:rPr>
          <w:sz w:val="28"/>
          <w:szCs w:val="28"/>
        </w:rPr>
        <w:t xml:space="preserve"> </w:t>
      </w:r>
      <w:r w:rsidRPr="00D52F24">
        <w:rPr>
          <w:sz w:val="28"/>
          <w:szCs w:val="28"/>
        </w:rPr>
        <w:t>высшими органами государственной власти: Верховным Советом Украины, Кабинетом Министров Украины, Президентом Украины и реализовывается через их полномочия относительно обозначения состава, структуры, динамики развития единого фонда государственной собственности. Нормативно- правового регулирования отношений государственной собственности, а так же относительно передачи отдельных частей единого фонда государственной собственности в хозяйственное управление</w:t>
      </w:r>
      <w:r w:rsidR="00D52F24">
        <w:rPr>
          <w:sz w:val="28"/>
          <w:szCs w:val="28"/>
        </w:rPr>
        <w:t xml:space="preserve"> </w:t>
      </w:r>
      <w:r w:rsidRPr="00D52F24">
        <w:rPr>
          <w:sz w:val="28"/>
          <w:szCs w:val="28"/>
        </w:rPr>
        <w:t>определенных центральных органов исполнительной власти и установление порядка управления указанными частями.</w:t>
      </w:r>
    </w:p>
    <w:p w:rsidR="00A10611" w:rsidRPr="00D52F24" w:rsidRDefault="00A10611" w:rsidP="00D52F24">
      <w:pPr>
        <w:spacing w:line="360" w:lineRule="auto"/>
        <w:ind w:firstLine="709"/>
        <w:jc w:val="both"/>
        <w:rPr>
          <w:sz w:val="28"/>
          <w:szCs w:val="28"/>
        </w:rPr>
      </w:pPr>
      <w:r w:rsidRPr="00D52F24">
        <w:rPr>
          <w:sz w:val="28"/>
          <w:szCs w:val="28"/>
        </w:rPr>
        <w:t>2.Субъект права собственности (государство) сам устанавливает правовые нормы, регулирующие отношения государственной собственности.</w:t>
      </w:r>
    </w:p>
    <w:p w:rsidR="00A10611" w:rsidRPr="00D52F24" w:rsidRDefault="00A10611" w:rsidP="00D52F24">
      <w:pPr>
        <w:spacing w:line="360" w:lineRule="auto"/>
        <w:ind w:firstLine="709"/>
        <w:jc w:val="both"/>
        <w:rPr>
          <w:sz w:val="28"/>
          <w:szCs w:val="28"/>
        </w:rPr>
      </w:pPr>
      <w:r w:rsidRPr="00D52F24">
        <w:rPr>
          <w:sz w:val="28"/>
          <w:szCs w:val="28"/>
        </w:rPr>
        <w:t>3. Реализация права государственной собственности осуществляется с помощью созданных государством предприятий и организаций действующих в определенных правовых формах.</w:t>
      </w:r>
    </w:p>
    <w:p w:rsidR="00A10611" w:rsidRPr="00D52F24" w:rsidRDefault="00D52F24" w:rsidP="00D52F2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10611" w:rsidRPr="00D52F24">
        <w:rPr>
          <w:b/>
          <w:sz w:val="28"/>
          <w:szCs w:val="28"/>
        </w:rPr>
        <w:t>Список использованной литературы:</w:t>
      </w:r>
    </w:p>
    <w:p w:rsidR="00D52F24" w:rsidRPr="00D52F24" w:rsidRDefault="00D52F24" w:rsidP="00D52F24">
      <w:pPr>
        <w:spacing w:line="360" w:lineRule="auto"/>
        <w:ind w:firstLine="709"/>
        <w:jc w:val="both"/>
        <w:rPr>
          <w:sz w:val="28"/>
          <w:szCs w:val="28"/>
        </w:rPr>
      </w:pPr>
    </w:p>
    <w:p w:rsidR="00A10611" w:rsidRPr="00D52F24" w:rsidRDefault="00A10611" w:rsidP="00D52F24">
      <w:pPr>
        <w:numPr>
          <w:ilvl w:val="0"/>
          <w:numId w:val="4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52F24">
        <w:rPr>
          <w:sz w:val="28"/>
          <w:szCs w:val="28"/>
        </w:rPr>
        <w:t>Хозяйственный кодекс Украины – «Одиссей» Харьков 2003 г.</w:t>
      </w:r>
    </w:p>
    <w:p w:rsidR="00C0032E" w:rsidRPr="00D52F24" w:rsidRDefault="00C0032E" w:rsidP="00D52F24">
      <w:pPr>
        <w:numPr>
          <w:ilvl w:val="0"/>
          <w:numId w:val="4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52F24">
        <w:rPr>
          <w:sz w:val="28"/>
          <w:szCs w:val="28"/>
        </w:rPr>
        <w:t xml:space="preserve"> Щербина </w:t>
      </w:r>
      <w:r w:rsidR="00A10611" w:rsidRPr="00D52F24">
        <w:rPr>
          <w:sz w:val="28"/>
          <w:szCs w:val="28"/>
        </w:rPr>
        <w:t>«Хозяйственное право»</w:t>
      </w:r>
      <w:r w:rsidRPr="00D52F24">
        <w:rPr>
          <w:sz w:val="28"/>
          <w:szCs w:val="28"/>
        </w:rPr>
        <w:t>- Киев 2005 г.</w:t>
      </w:r>
      <w:bookmarkStart w:id="0" w:name="_GoBack"/>
      <w:bookmarkEnd w:id="0"/>
    </w:p>
    <w:sectPr w:rsidR="00C0032E" w:rsidRPr="00D52F24" w:rsidSect="00D52F24">
      <w:footerReference w:type="even" r:id="rId7"/>
      <w:footerReference w:type="default" r:id="rId8"/>
      <w:footnotePr>
        <w:pos w:val="beneathText"/>
      </w:footnotePr>
      <w:pgSz w:w="11905" w:h="16837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EB0" w:rsidRDefault="00272EB0">
      <w:r>
        <w:separator/>
      </w:r>
    </w:p>
  </w:endnote>
  <w:endnote w:type="continuationSeparator" w:id="0">
    <w:p w:rsidR="00272EB0" w:rsidRDefault="0027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A19" w:rsidRDefault="000D2A19" w:rsidP="00C0032E">
    <w:pPr>
      <w:pStyle w:val="a7"/>
      <w:framePr w:wrap="around" w:vAnchor="text" w:hAnchor="margin" w:xAlign="right" w:y="1"/>
      <w:rPr>
        <w:rStyle w:val="a9"/>
      </w:rPr>
    </w:pPr>
  </w:p>
  <w:p w:rsidR="000D2A19" w:rsidRDefault="000D2A19" w:rsidP="000D2A1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A19" w:rsidRDefault="00E15572" w:rsidP="00C0032E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0D2A19" w:rsidRDefault="000D2A19" w:rsidP="000D2A1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EB0" w:rsidRDefault="00272EB0">
      <w:r>
        <w:separator/>
      </w:r>
    </w:p>
  </w:footnote>
  <w:footnote w:type="continuationSeparator" w:id="0">
    <w:p w:rsidR="00272EB0" w:rsidRDefault="00272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2D7E06BE"/>
    <w:multiLevelType w:val="hybridMultilevel"/>
    <w:tmpl w:val="1E841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F38"/>
    <w:rsid w:val="00013F38"/>
    <w:rsid w:val="000D2A19"/>
    <w:rsid w:val="0013742B"/>
    <w:rsid w:val="00272EB0"/>
    <w:rsid w:val="002B3BC4"/>
    <w:rsid w:val="00980D62"/>
    <w:rsid w:val="00A10611"/>
    <w:rsid w:val="00C0032E"/>
    <w:rsid w:val="00D52F24"/>
    <w:rsid w:val="00DA41DD"/>
    <w:rsid w:val="00E15572"/>
    <w:rsid w:val="00E3639F"/>
    <w:rsid w:val="00F157E2"/>
    <w:rsid w:val="00F5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E303965-AE6B-4918-B505-3F0191DA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Pr>
      <w:sz w:val="24"/>
      <w:szCs w:val="24"/>
      <w:lang w:eastAsia="ar-SA"/>
    </w:rPr>
  </w:style>
  <w:style w:type="paragraph" w:styleId="a6">
    <w:name w:val="List"/>
    <w:basedOn w:val="a4"/>
    <w:uiPriority w:val="99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footer"/>
    <w:basedOn w:val="a"/>
    <w:link w:val="a8"/>
    <w:uiPriority w:val="99"/>
    <w:rsid w:val="000D2A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  <w:lang w:eastAsia="ar-SA"/>
    </w:rPr>
  </w:style>
  <w:style w:type="character" w:styleId="a9">
    <w:name w:val="page number"/>
    <w:uiPriority w:val="99"/>
    <w:rsid w:val="000D2A1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2404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Лопух</dc:creator>
  <cp:keywords/>
  <dc:description/>
  <cp:lastModifiedBy>admin</cp:lastModifiedBy>
  <cp:revision>2</cp:revision>
  <cp:lastPrinted>2008-10-04T15:28:00Z</cp:lastPrinted>
  <dcterms:created xsi:type="dcterms:W3CDTF">2014-03-07T13:14:00Z</dcterms:created>
  <dcterms:modified xsi:type="dcterms:W3CDTF">2014-03-07T13:14:00Z</dcterms:modified>
</cp:coreProperties>
</file>