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7172" w:rsidRDefault="00A87172" w:rsidP="00A87172">
      <w:pPr>
        <w:pStyle w:val="afe"/>
      </w:pPr>
      <w:r>
        <w:t>Содержаие</w:t>
      </w:r>
    </w:p>
    <w:p w:rsidR="00A87172" w:rsidRDefault="00A87172" w:rsidP="00A87172"/>
    <w:p w:rsidR="00CD2E3F" w:rsidRDefault="00CD2E3F">
      <w:pPr>
        <w:pStyle w:val="22"/>
        <w:rPr>
          <w:smallCaps w:val="0"/>
          <w:noProof/>
          <w:sz w:val="24"/>
          <w:szCs w:val="24"/>
        </w:rPr>
      </w:pPr>
      <w:r w:rsidRPr="0029372B">
        <w:rPr>
          <w:rStyle w:val="af2"/>
          <w:noProof/>
        </w:rPr>
        <w:t>Тема1: Построение структуры организации</w:t>
      </w:r>
    </w:p>
    <w:p w:rsidR="00CD2E3F" w:rsidRDefault="00CD2E3F">
      <w:pPr>
        <w:pStyle w:val="22"/>
        <w:rPr>
          <w:smallCaps w:val="0"/>
          <w:noProof/>
          <w:sz w:val="24"/>
          <w:szCs w:val="24"/>
        </w:rPr>
      </w:pPr>
      <w:r w:rsidRPr="0029372B">
        <w:rPr>
          <w:rStyle w:val="af2"/>
          <w:noProof/>
        </w:rPr>
        <w:t>1.1 Составить структуру управления организацией</w:t>
      </w:r>
    </w:p>
    <w:p w:rsidR="00CD2E3F" w:rsidRDefault="00CD2E3F">
      <w:pPr>
        <w:pStyle w:val="22"/>
        <w:rPr>
          <w:smallCaps w:val="0"/>
          <w:noProof/>
          <w:sz w:val="24"/>
          <w:szCs w:val="24"/>
        </w:rPr>
      </w:pPr>
      <w:r w:rsidRPr="0029372B">
        <w:rPr>
          <w:rStyle w:val="af2"/>
          <w:noProof/>
        </w:rPr>
        <w:t>1.2 Дать ее характеристику: выделить вертикальные и горизонтальные связи, линейные и функциональные связи, выделить уровни управления (верхний, средний, нижний), определить тип ОСУ</w:t>
      </w:r>
    </w:p>
    <w:p w:rsidR="00CD2E3F" w:rsidRDefault="00CD2E3F">
      <w:pPr>
        <w:pStyle w:val="22"/>
        <w:rPr>
          <w:smallCaps w:val="0"/>
          <w:noProof/>
          <w:sz w:val="24"/>
          <w:szCs w:val="24"/>
        </w:rPr>
      </w:pPr>
      <w:r w:rsidRPr="0029372B">
        <w:rPr>
          <w:rStyle w:val="af2"/>
          <w:noProof/>
        </w:rPr>
        <w:t>1.3 Дать характеристику структурным подразделениям предприятия, выделить их основные функции</w:t>
      </w:r>
    </w:p>
    <w:p w:rsidR="00CD2E3F" w:rsidRDefault="00CD2E3F">
      <w:pPr>
        <w:pStyle w:val="22"/>
        <w:rPr>
          <w:smallCaps w:val="0"/>
          <w:noProof/>
          <w:sz w:val="24"/>
          <w:szCs w:val="24"/>
        </w:rPr>
      </w:pPr>
      <w:r w:rsidRPr="0029372B">
        <w:rPr>
          <w:rStyle w:val="af2"/>
          <w:noProof/>
        </w:rPr>
        <w:t>1.4 Обозначить свое место в данной структуре и описать функциональные обязанности данной категории персонала</w:t>
      </w:r>
    </w:p>
    <w:p w:rsidR="00CD2E3F" w:rsidRDefault="00CD2E3F">
      <w:pPr>
        <w:pStyle w:val="22"/>
        <w:rPr>
          <w:smallCaps w:val="0"/>
          <w:noProof/>
          <w:sz w:val="24"/>
          <w:szCs w:val="24"/>
        </w:rPr>
      </w:pPr>
      <w:r w:rsidRPr="0029372B">
        <w:rPr>
          <w:rStyle w:val="af2"/>
          <w:noProof/>
        </w:rPr>
        <w:t>1.5 Познакомиться с должностными инструкциями менеджеров (по 1 на каждом уровне управления), проанализировать их и внести предложения о совершенствовании</w:t>
      </w:r>
    </w:p>
    <w:p w:rsidR="00CD2E3F" w:rsidRDefault="00CD2E3F">
      <w:pPr>
        <w:pStyle w:val="22"/>
        <w:rPr>
          <w:smallCaps w:val="0"/>
          <w:noProof/>
          <w:sz w:val="24"/>
          <w:szCs w:val="24"/>
        </w:rPr>
      </w:pPr>
      <w:r w:rsidRPr="0029372B">
        <w:rPr>
          <w:rStyle w:val="af2"/>
          <w:noProof/>
        </w:rPr>
        <w:t>Тема 2: Организационно-правовые формы предприятия. Порядок создания и организации деятельности предприятия</w:t>
      </w:r>
    </w:p>
    <w:p w:rsidR="00CD2E3F" w:rsidRDefault="00CD2E3F">
      <w:pPr>
        <w:pStyle w:val="22"/>
        <w:rPr>
          <w:smallCaps w:val="0"/>
          <w:noProof/>
          <w:sz w:val="24"/>
          <w:szCs w:val="24"/>
        </w:rPr>
      </w:pPr>
      <w:r w:rsidRPr="0029372B">
        <w:rPr>
          <w:rStyle w:val="af2"/>
          <w:noProof/>
        </w:rPr>
        <w:t>2.1 Устав организации</w:t>
      </w:r>
    </w:p>
    <w:p w:rsidR="00CD2E3F" w:rsidRDefault="00CD2E3F">
      <w:pPr>
        <w:pStyle w:val="22"/>
        <w:rPr>
          <w:smallCaps w:val="0"/>
          <w:noProof/>
          <w:sz w:val="24"/>
          <w:szCs w:val="24"/>
        </w:rPr>
      </w:pPr>
      <w:r w:rsidRPr="0029372B">
        <w:rPr>
          <w:rStyle w:val="af2"/>
          <w:noProof/>
        </w:rPr>
        <w:t>Тема 3: Внешняя среда организации</w:t>
      </w:r>
    </w:p>
    <w:p w:rsidR="00CD2E3F" w:rsidRDefault="00CD2E3F">
      <w:pPr>
        <w:pStyle w:val="22"/>
        <w:rPr>
          <w:smallCaps w:val="0"/>
          <w:noProof/>
          <w:sz w:val="24"/>
          <w:szCs w:val="24"/>
        </w:rPr>
      </w:pPr>
      <w:r w:rsidRPr="0029372B">
        <w:rPr>
          <w:rStyle w:val="af2"/>
          <w:noProof/>
        </w:rPr>
        <w:t>3.1 факторы внешней среды прямого воздействия (поставшики, потребители, конкурен.); факторы внешней среды косвенного воздействия (экономический, политический, социально-культурные фактор)</w:t>
      </w:r>
    </w:p>
    <w:p w:rsidR="00CD2E3F" w:rsidRDefault="00CD2E3F">
      <w:pPr>
        <w:pStyle w:val="22"/>
        <w:rPr>
          <w:smallCaps w:val="0"/>
          <w:noProof/>
          <w:sz w:val="24"/>
          <w:szCs w:val="24"/>
        </w:rPr>
      </w:pPr>
      <w:r w:rsidRPr="0029372B">
        <w:rPr>
          <w:rStyle w:val="af2"/>
          <w:noProof/>
        </w:rPr>
        <w:t>3.2 Влияние на организацию</w:t>
      </w:r>
    </w:p>
    <w:p w:rsidR="00CD2E3F" w:rsidRDefault="00CD2E3F">
      <w:pPr>
        <w:pStyle w:val="22"/>
        <w:rPr>
          <w:smallCaps w:val="0"/>
          <w:noProof/>
          <w:sz w:val="24"/>
          <w:szCs w:val="24"/>
        </w:rPr>
      </w:pPr>
      <w:r w:rsidRPr="0029372B">
        <w:rPr>
          <w:rStyle w:val="af2"/>
          <w:noProof/>
        </w:rPr>
        <w:t>3.3 Определить сложность, подвижность и определенность внешней среды</w:t>
      </w:r>
    </w:p>
    <w:p w:rsidR="00CD2E3F" w:rsidRDefault="00CD2E3F">
      <w:pPr>
        <w:pStyle w:val="22"/>
        <w:rPr>
          <w:smallCaps w:val="0"/>
          <w:noProof/>
          <w:sz w:val="24"/>
          <w:szCs w:val="24"/>
        </w:rPr>
      </w:pPr>
      <w:r w:rsidRPr="0029372B">
        <w:rPr>
          <w:rStyle w:val="af2"/>
          <w:noProof/>
        </w:rPr>
        <w:t>3.4 Составить рекламное объявление, листок, обращение (по выбору)</w:t>
      </w:r>
    </w:p>
    <w:p w:rsidR="00CD2E3F" w:rsidRDefault="00CD2E3F">
      <w:pPr>
        <w:pStyle w:val="22"/>
        <w:rPr>
          <w:smallCaps w:val="0"/>
          <w:noProof/>
          <w:sz w:val="24"/>
          <w:szCs w:val="24"/>
        </w:rPr>
      </w:pPr>
      <w:r w:rsidRPr="0029372B">
        <w:rPr>
          <w:rStyle w:val="af2"/>
          <w:noProof/>
        </w:rPr>
        <w:t>3.5 Составить торговую марку</w:t>
      </w:r>
    </w:p>
    <w:p w:rsidR="00CD2E3F" w:rsidRDefault="00CD2E3F">
      <w:pPr>
        <w:pStyle w:val="22"/>
        <w:rPr>
          <w:smallCaps w:val="0"/>
          <w:noProof/>
          <w:sz w:val="24"/>
          <w:szCs w:val="24"/>
        </w:rPr>
      </w:pPr>
      <w:r w:rsidRPr="0029372B">
        <w:rPr>
          <w:rStyle w:val="af2"/>
          <w:noProof/>
        </w:rPr>
        <w:t>Тема: 4 Управление внутренней средой организации</w:t>
      </w:r>
    </w:p>
    <w:p w:rsidR="00CD2E3F" w:rsidRDefault="00CD2E3F">
      <w:pPr>
        <w:pStyle w:val="22"/>
        <w:rPr>
          <w:smallCaps w:val="0"/>
          <w:noProof/>
          <w:sz w:val="24"/>
          <w:szCs w:val="24"/>
        </w:rPr>
      </w:pPr>
      <w:r w:rsidRPr="0029372B">
        <w:rPr>
          <w:rStyle w:val="af2"/>
          <w:noProof/>
        </w:rPr>
        <w:t>4.1 Изложить миссию, цели и задачи деятельности организации</w:t>
      </w:r>
    </w:p>
    <w:p w:rsidR="00CD2E3F" w:rsidRDefault="00CD2E3F">
      <w:pPr>
        <w:pStyle w:val="22"/>
        <w:rPr>
          <w:smallCaps w:val="0"/>
          <w:noProof/>
          <w:sz w:val="24"/>
          <w:szCs w:val="24"/>
        </w:rPr>
      </w:pPr>
      <w:r w:rsidRPr="0029372B">
        <w:rPr>
          <w:rStyle w:val="af2"/>
          <w:noProof/>
        </w:rPr>
        <w:t>4.2 Рассмотретьсистему мотивации деятельности персонала, проанализировать, внести предложения по усовершенствованию</w:t>
      </w:r>
    </w:p>
    <w:p w:rsidR="00CD2E3F" w:rsidRDefault="00CD2E3F">
      <w:pPr>
        <w:pStyle w:val="22"/>
        <w:rPr>
          <w:smallCaps w:val="0"/>
          <w:noProof/>
          <w:sz w:val="24"/>
          <w:szCs w:val="24"/>
        </w:rPr>
      </w:pPr>
      <w:r w:rsidRPr="0029372B">
        <w:rPr>
          <w:rStyle w:val="af2"/>
          <w:noProof/>
        </w:rPr>
        <w:t>4.3 Познакомиться с системой контроля, проанализировать, внести предложения по улучшению</w:t>
      </w:r>
    </w:p>
    <w:p w:rsidR="00A87172" w:rsidRPr="00A87172" w:rsidRDefault="00A87172" w:rsidP="00A87172"/>
    <w:p w:rsidR="00FD1077" w:rsidRPr="00FD1077" w:rsidRDefault="00A87172" w:rsidP="00F76488">
      <w:pPr>
        <w:pStyle w:val="2"/>
      </w:pPr>
      <w:r>
        <w:br w:type="page"/>
      </w:r>
      <w:bookmarkStart w:id="0" w:name="_Toc253612967"/>
      <w:r w:rsidR="00FD1077" w:rsidRPr="00FD1077">
        <w:t>Тема1: Построение структуры организации</w:t>
      </w:r>
      <w:bookmarkEnd w:id="0"/>
    </w:p>
    <w:p w:rsidR="00F76488" w:rsidRDefault="00F76488" w:rsidP="00FD1077"/>
    <w:p w:rsidR="00FD1077" w:rsidRDefault="00FD1077" w:rsidP="00F76488">
      <w:pPr>
        <w:pStyle w:val="2"/>
      </w:pPr>
      <w:bookmarkStart w:id="1" w:name="_Toc253612968"/>
      <w:r>
        <w:t>1.1</w:t>
      </w:r>
      <w:r w:rsidRPr="00FD1077">
        <w:t xml:space="preserve"> Составить структуру управления организац</w:t>
      </w:r>
      <w:r w:rsidR="00CD2E3F">
        <w:t>и</w:t>
      </w:r>
      <w:r w:rsidRPr="00FD1077">
        <w:t>ей</w:t>
      </w:r>
      <w:bookmarkEnd w:id="1"/>
    </w:p>
    <w:p w:rsidR="00FD1077" w:rsidRPr="00FD1077" w:rsidRDefault="00FD1077" w:rsidP="00FD1077"/>
    <w:tbl>
      <w:tblPr>
        <w:tblW w:w="0" w:type="auto"/>
        <w:tblInd w:w="33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65"/>
      </w:tblGrid>
      <w:tr w:rsidR="00FD1077" w:rsidRPr="00FD1077"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077" w:rsidRPr="00FD1077" w:rsidRDefault="00FD1077" w:rsidP="00F76488">
            <w:pPr>
              <w:pStyle w:val="aff1"/>
            </w:pPr>
            <w:r w:rsidRPr="00FD1077">
              <w:t>Директор</w:t>
            </w:r>
          </w:p>
        </w:tc>
      </w:tr>
    </w:tbl>
    <w:p w:rsidR="00FD1077" w:rsidRPr="00FD1077" w:rsidRDefault="00FD1077" w:rsidP="00FD1077"/>
    <w:tbl>
      <w:tblPr>
        <w:tblW w:w="0" w:type="auto"/>
        <w:tblInd w:w="19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95"/>
      </w:tblGrid>
      <w:tr w:rsidR="00FD1077" w:rsidRPr="00FD1077">
        <w:tc>
          <w:tcPr>
            <w:tcW w:w="5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077" w:rsidRPr="00FD1077" w:rsidRDefault="00FD1077" w:rsidP="00F76488">
            <w:pPr>
              <w:pStyle w:val="aff1"/>
            </w:pPr>
            <w:r w:rsidRPr="00FD1077">
              <w:t xml:space="preserve">Штаб аппаратного управления организации </w:t>
            </w:r>
          </w:p>
        </w:tc>
      </w:tr>
    </w:tbl>
    <w:p w:rsidR="00FD1077" w:rsidRPr="00FD1077" w:rsidRDefault="00FD1077" w:rsidP="00FD1077"/>
    <w:tbl>
      <w:tblPr>
        <w:tblW w:w="0" w:type="auto"/>
        <w:tblInd w:w="35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0"/>
      </w:tblGrid>
      <w:tr w:rsidR="00FD1077" w:rsidRPr="00FD1077"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077" w:rsidRPr="00FD1077" w:rsidRDefault="00FD1077" w:rsidP="00F76488">
            <w:pPr>
              <w:pStyle w:val="aff1"/>
            </w:pPr>
            <w:r w:rsidRPr="00FD1077">
              <w:t xml:space="preserve">Менеджер </w:t>
            </w:r>
          </w:p>
        </w:tc>
      </w:tr>
    </w:tbl>
    <w:p w:rsidR="00FD1077" w:rsidRPr="00FD1077" w:rsidRDefault="00FD1077" w:rsidP="00FD1077"/>
    <w:tbl>
      <w:tblPr>
        <w:tblW w:w="0" w:type="auto"/>
        <w:tblInd w:w="29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05"/>
      </w:tblGrid>
      <w:tr w:rsidR="00FD1077" w:rsidRPr="00FD1077"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1077" w:rsidRPr="00FD1077" w:rsidRDefault="00FD1077" w:rsidP="00F76488">
            <w:pPr>
              <w:pStyle w:val="aff1"/>
            </w:pPr>
            <w:r w:rsidRPr="00FD1077">
              <w:t xml:space="preserve">Младший персонал </w:t>
            </w:r>
          </w:p>
        </w:tc>
      </w:tr>
    </w:tbl>
    <w:p w:rsidR="00FD1077" w:rsidRDefault="00FD1077" w:rsidP="00FD1077"/>
    <w:p w:rsidR="00FD1077" w:rsidRDefault="00FD1077" w:rsidP="00FD1077">
      <w:r w:rsidRPr="00FD1077">
        <w:t>Директор - осуществляет общее руководство внутре</w:t>
      </w:r>
      <w:r w:rsidR="0024693F">
        <w:t>н</w:t>
      </w:r>
      <w:r w:rsidRPr="00FD1077">
        <w:t>ними и внешними связ</w:t>
      </w:r>
      <w:r w:rsidR="0024693F">
        <w:t>я</w:t>
      </w:r>
      <w:r w:rsidRPr="00FD1077">
        <w:t>ми предприятия.</w:t>
      </w:r>
    </w:p>
    <w:p w:rsidR="00FD1077" w:rsidRDefault="00FD1077" w:rsidP="00FD1077">
      <w:r w:rsidRPr="00FD1077">
        <w:t>Штаб аппаратного управления организации</w:t>
      </w:r>
      <w:r w:rsidR="0024693F">
        <w:t xml:space="preserve"> </w:t>
      </w:r>
      <w:r w:rsidRPr="00FD1077">
        <w:t>включает в себя управляющего и отдел по финансам и учета:</w:t>
      </w:r>
    </w:p>
    <w:p w:rsidR="00FD1077" w:rsidRDefault="0024693F" w:rsidP="00FD1077">
      <w:r>
        <w:t xml:space="preserve">Управляющий </w:t>
      </w:r>
      <w:r w:rsidR="00FD1077" w:rsidRPr="00FD1077">
        <w:t xml:space="preserve">организует и контролирует работу и своих участков. Характер, объем полномочий конкретного лица </w:t>
      </w:r>
      <w:r>
        <w:t>оп</w:t>
      </w:r>
      <w:r w:rsidR="00FD1077" w:rsidRPr="00FD1077">
        <w:t>ределяется его д</w:t>
      </w:r>
      <w:r>
        <w:t>о</w:t>
      </w:r>
      <w:r w:rsidR="00FD1077" w:rsidRPr="00FD1077">
        <w:t>лжностью,</w:t>
      </w:r>
      <w:r>
        <w:t xml:space="preserve"> </w:t>
      </w:r>
      <w:r w:rsidR="00FD1077" w:rsidRPr="00FD1077">
        <w:t>тем местом которое он занимает в структуре организации.</w:t>
      </w:r>
    </w:p>
    <w:p w:rsidR="00FD1077" w:rsidRDefault="0024693F" w:rsidP="00FD1077">
      <w:r>
        <w:t>Отдел</w:t>
      </w:r>
      <w:r w:rsidR="00FD1077" w:rsidRPr="00FD1077">
        <w:t xml:space="preserve"> </w:t>
      </w:r>
      <w:r>
        <w:t xml:space="preserve">по финансам и учета </w:t>
      </w:r>
      <w:r w:rsidR="00FD1077" w:rsidRPr="00FD1077">
        <w:t>разрабатыва</w:t>
      </w:r>
      <w:r>
        <w:t>ет процедуру составления финансо</w:t>
      </w:r>
      <w:r w:rsidR="00FD1077" w:rsidRPr="00FD1077">
        <w:t>вого плана, готовит бюджет головного предприятия и заведует его выполнением, анализирует финанс</w:t>
      </w:r>
      <w:r>
        <w:t>о</w:t>
      </w:r>
      <w:r w:rsidR="00FD1077" w:rsidRPr="00FD1077">
        <w:t>вую деятельность отделов.</w:t>
      </w:r>
    </w:p>
    <w:p w:rsidR="00FD1077" w:rsidRDefault="00FD1077" w:rsidP="00FD1077">
      <w:r w:rsidRPr="00FD1077">
        <w:t>Менеджер-руководитель, профессиональный управляющий, занимающий полную должность и наделе</w:t>
      </w:r>
      <w:r w:rsidR="0024693F">
        <w:t>н</w:t>
      </w:r>
      <w:r w:rsidRPr="00FD1077">
        <w:t>ный полномочиями принятия решений по конкретным видам де</w:t>
      </w:r>
      <w:r w:rsidR="0024693F">
        <w:t>я</w:t>
      </w:r>
      <w:r w:rsidRPr="00FD1077">
        <w:t>тельности организации.</w:t>
      </w:r>
    </w:p>
    <w:p w:rsidR="0024693F" w:rsidRDefault="00FD1077" w:rsidP="00FD1077">
      <w:r w:rsidRPr="00FD1077">
        <w:t>Младший персонал</w:t>
      </w:r>
      <w:r w:rsidR="0024693F">
        <w:t xml:space="preserve"> </w:t>
      </w:r>
      <w:r w:rsidRPr="00FD1077">
        <w:t>-</w:t>
      </w:r>
      <w:r w:rsidR="0024693F">
        <w:t xml:space="preserve"> </w:t>
      </w:r>
      <w:r w:rsidRPr="00FD1077">
        <w:t>работники, выполняющие определенные функции управления. Они анализируют информацию и готовят варианты решений для руководителей соответствующего уровня. Труд названых работников обслуживают технические исполнители: секретари, референты</w:t>
      </w:r>
      <w:r>
        <w:t>, т</w:t>
      </w:r>
      <w:r w:rsidRPr="00FD1077">
        <w:t xml:space="preserve">ехники и </w:t>
      </w:r>
      <w:r>
        <w:t>т.д.</w:t>
      </w:r>
    </w:p>
    <w:p w:rsidR="00FD1077" w:rsidRDefault="0024693F" w:rsidP="0024693F">
      <w:pPr>
        <w:pStyle w:val="2"/>
      </w:pPr>
      <w:r>
        <w:br w:type="page"/>
      </w:r>
      <w:bookmarkStart w:id="2" w:name="_Toc253612969"/>
      <w:r w:rsidR="00FD1077">
        <w:t>1.2</w:t>
      </w:r>
      <w:r w:rsidR="00FD1077" w:rsidRPr="00FD1077">
        <w:t xml:space="preserve"> Дать ее характеристику: выделить вертикальные и горизонтальные связи, линейные и функциональные связи, выделить уровни управления</w:t>
      </w:r>
      <w:r w:rsidR="00FD1077">
        <w:t xml:space="preserve"> (</w:t>
      </w:r>
      <w:r w:rsidR="00FD1077" w:rsidRPr="00FD1077">
        <w:t>верхний, средн</w:t>
      </w:r>
      <w:r w:rsidR="00F76488">
        <w:t>ий, нижний), определить тип ОСУ</w:t>
      </w:r>
      <w:bookmarkEnd w:id="2"/>
    </w:p>
    <w:p w:rsidR="00F76488" w:rsidRDefault="00F76488" w:rsidP="00FD1077"/>
    <w:p w:rsidR="00FD1077" w:rsidRDefault="00FD1077" w:rsidP="00FD1077">
      <w:r w:rsidRPr="00FD1077">
        <w:t>Типы организационной структуры управления прошли сложный путь развития под воздействием совершенствования производственной структуры предприятий, концентрации и специализации деятельности</w:t>
      </w:r>
      <w:r>
        <w:t>...</w:t>
      </w:r>
      <w:r w:rsidRPr="00FD1077">
        <w:t xml:space="preserve"> Начало этого пути характеризуется появлением линейной организацио</w:t>
      </w:r>
      <w:r w:rsidR="0024693F">
        <w:t>н</w:t>
      </w:r>
      <w:r w:rsidRPr="00FD1077">
        <w:t>ной структуры управления</w:t>
      </w:r>
      <w:r w:rsidR="0024693F">
        <w:t xml:space="preserve"> </w:t>
      </w:r>
      <w:r w:rsidRPr="00FD1077">
        <w:t>-</w:t>
      </w:r>
      <w:r w:rsidR="0024693F">
        <w:t xml:space="preserve"> </w:t>
      </w:r>
      <w:r w:rsidRPr="00FD1077">
        <w:t>это одна из простейших организацио</w:t>
      </w:r>
      <w:r w:rsidR="0024693F">
        <w:t>н</w:t>
      </w:r>
      <w:r w:rsidRPr="00FD1077">
        <w:t>ных структур управления. Она характеризуется тем</w:t>
      </w:r>
      <w:r>
        <w:t>, ч</w:t>
      </w:r>
      <w:r w:rsidRPr="00FD1077">
        <w:t>то во главе каждого структурного подразделения находится руководитель-единоначальник</w:t>
      </w:r>
      <w:r>
        <w:t>, н</w:t>
      </w:r>
      <w:r w:rsidRPr="00FD1077">
        <w:t>аделе</w:t>
      </w:r>
      <w:r w:rsidR="0024693F">
        <w:t>н</w:t>
      </w:r>
      <w:r w:rsidRPr="00FD1077">
        <w:t>ный всеми полномочиями и осуществляющий единоличное руководство подчинен</w:t>
      </w:r>
      <w:r w:rsidR="0024693F">
        <w:t>ными ему работни</w:t>
      </w:r>
      <w:r w:rsidRPr="00FD1077">
        <w:t>ками и сосредоточивающий в своих руках все функции управления.</w:t>
      </w:r>
    </w:p>
    <w:p w:rsidR="00FD1077" w:rsidRDefault="0024693F" w:rsidP="00FD1077">
      <w:r>
        <w:t>Функциональ</w:t>
      </w:r>
      <w:r w:rsidR="00FD1077" w:rsidRPr="00FD1077">
        <w:t>ная</w:t>
      </w:r>
      <w:r w:rsidR="00FD1077">
        <w:t xml:space="preserve"> (</w:t>
      </w:r>
      <w:r w:rsidR="00FD1077" w:rsidRPr="00FD1077">
        <w:t>многолинейная) организационная структура управления организацией. Функциональное управл</w:t>
      </w:r>
      <w:r>
        <w:t>ение осуществляется некоторой со</w:t>
      </w:r>
      <w:r w:rsidR="00FD1077" w:rsidRPr="00FD1077">
        <w:t>в</w:t>
      </w:r>
      <w:r>
        <w:t>о</w:t>
      </w:r>
      <w:r w:rsidR="00FD1077" w:rsidRPr="00FD1077">
        <w:t>купностью</w:t>
      </w:r>
      <w:r>
        <w:t xml:space="preserve"> </w:t>
      </w:r>
      <w:r w:rsidR="00FD1077" w:rsidRPr="00FD1077">
        <w:t>подразделений, специализированных на выполнении конкретных видов работ. Необходимых для принятия решений в системе линейного управления.</w:t>
      </w:r>
    </w:p>
    <w:p w:rsidR="00FD1077" w:rsidRDefault="00FD1077" w:rsidP="00FD1077">
      <w:r w:rsidRPr="00FD1077">
        <w:t>Линейно-функциональная</w:t>
      </w:r>
      <w:r>
        <w:t xml:space="preserve"> (</w:t>
      </w:r>
      <w:r w:rsidRPr="00FD1077">
        <w:t>линейно - штабная) организационная структура управления - это ступенчатая иерархическая структура. Линейные руководители являются единоначальниками</w:t>
      </w:r>
      <w:r>
        <w:t>, к</w:t>
      </w:r>
      <w:r w:rsidRPr="00FD1077">
        <w:t>оторым оказывают помощь функциональные органы. Линейные руководители низших с</w:t>
      </w:r>
      <w:r w:rsidR="0024693F">
        <w:t>тупеней административно не подчи</w:t>
      </w:r>
      <w:r w:rsidRPr="00FD1077">
        <w:t>н</w:t>
      </w:r>
      <w:r w:rsidR="0024693F">
        <w:t>ены функцио</w:t>
      </w:r>
      <w:r w:rsidRPr="00FD1077">
        <w:t>нальным руководителям высших с</w:t>
      </w:r>
      <w:r w:rsidR="0024693F">
        <w:t>тупене</w:t>
      </w:r>
      <w:r w:rsidRPr="00FD1077">
        <w:t>й управления.</w:t>
      </w:r>
    </w:p>
    <w:p w:rsidR="00FD1077" w:rsidRDefault="00FD1077" w:rsidP="00FD1077">
      <w:r w:rsidRPr="00FD1077">
        <w:t>Приматричной структуре управления руководитель программы</w:t>
      </w:r>
      <w:r>
        <w:t xml:space="preserve"> (</w:t>
      </w:r>
      <w:r w:rsidRPr="00FD1077">
        <w:t>проекта) работаем непосре</w:t>
      </w:r>
      <w:r w:rsidR="0024693F">
        <w:t>д</w:t>
      </w:r>
      <w:r w:rsidRPr="00FD1077">
        <w:t>ственно не подчиненными ему специальными, которые подчинены линейным руководителям. Он в основн</w:t>
      </w:r>
      <w:r w:rsidR="0024693F">
        <w:t>ом определяет, что и когда должно быть сдела</w:t>
      </w:r>
      <w:r w:rsidRPr="00FD1077">
        <w:t>но по утвержденной программе. Линейные же руководители решают, кто и как и</w:t>
      </w:r>
      <w:r w:rsidR="0024693F">
        <w:t xml:space="preserve"> </w:t>
      </w:r>
      <w:r w:rsidRPr="00FD1077">
        <w:t>будет выполнять или иную работу.</w:t>
      </w:r>
    </w:p>
    <w:p w:rsidR="00FD1077" w:rsidRDefault="00FD1077" w:rsidP="00FD1077">
      <w:r w:rsidRPr="00FD1077">
        <w:t>Потребность координации деятельности различных подразделений организации требуется создания оргструктуры управления, состоящей из разных уровней подчинения</w:t>
      </w:r>
      <w:r w:rsidR="0024693F">
        <w:t xml:space="preserve"> </w:t>
      </w:r>
      <w:r w:rsidRPr="00FD1077">
        <w:t>-</w:t>
      </w:r>
      <w:r w:rsidR="0024693F">
        <w:t xml:space="preserve"> </w:t>
      </w:r>
      <w:r w:rsidRPr="00FD1077">
        <w:t>верхнего, среднего, нижнего.</w:t>
      </w:r>
    </w:p>
    <w:p w:rsidR="00FD1077" w:rsidRDefault="00FD1077" w:rsidP="00FD1077">
      <w:r w:rsidRPr="00FD1077">
        <w:t>Верхнего уровня является: разработка стра</w:t>
      </w:r>
      <w:r w:rsidR="0024693F">
        <w:t>те</w:t>
      </w:r>
      <w:r w:rsidRPr="00FD1077">
        <w:t>гические организации, тактического планирования, на его основе определения научно - технической политики, и бюджетного управления.</w:t>
      </w:r>
    </w:p>
    <w:p w:rsidR="00FD1077" w:rsidRDefault="00FD1077" w:rsidP="00FD1077">
      <w:r w:rsidRPr="00FD1077">
        <w:t>Средний уровень: осуществляют детализацию планов, составле</w:t>
      </w:r>
      <w:r w:rsidR="0024693F">
        <w:t>н</w:t>
      </w:r>
      <w:r w:rsidRPr="00FD1077">
        <w:t>ных верхними уровнем, определяют потребности в ресурсах, осуществляют контроль за их наличие, согласовывают произво</w:t>
      </w:r>
      <w:r w:rsidR="0024693F">
        <w:t>д</w:t>
      </w:r>
      <w:r w:rsidRPr="00FD1077">
        <w:t>ственную программу между подразделениями, составляют графики и стандарты для оперативного управления.</w:t>
      </w:r>
    </w:p>
    <w:p w:rsidR="00FD1077" w:rsidRDefault="00FD1077" w:rsidP="00FD1077">
      <w:r w:rsidRPr="00FD1077">
        <w:t>Нижний уровень</w:t>
      </w:r>
      <w:r w:rsidR="0024693F">
        <w:t xml:space="preserve"> </w:t>
      </w:r>
      <w:r w:rsidRPr="00FD1077">
        <w:t>-</w:t>
      </w:r>
      <w:r w:rsidR="0024693F">
        <w:t xml:space="preserve"> занимается решением о</w:t>
      </w:r>
      <w:r w:rsidRPr="00FD1077">
        <w:t>перативных вопросов, связ</w:t>
      </w:r>
      <w:r w:rsidR="0024693F">
        <w:t>а</w:t>
      </w:r>
      <w:r w:rsidRPr="00FD1077">
        <w:t>нных с обеспечением выполнения плана - графика производства.</w:t>
      </w:r>
    </w:p>
    <w:p w:rsidR="00FD1077" w:rsidRDefault="00FD1077" w:rsidP="00FD1077">
      <w:r w:rsidRPr="00FD1077">
        <w:t>Вертикальные связи</w:t>
      </w:r>
      <w:r w:rsidR="0024693F">
        <w:t xml:space="preserve"> </w:t>
      </w:r>
      <w:r w:rsidRPr="00FD1077">
        <w:t>-</w:t>
      </w:r>
      <w:r w:rsidR="0024693F">
        <w:t xml:space="preserve"> </w:t>
      </w:r>
      <w:r w:rsidRPr="00FD1077">
        <w:t>это связи подчинения, которые необходимы при наличии иерархичности управления.</w:t>
      </w:r>
    </w:p>
    <w:p w:rsidR="00FD1077" w:rsidRDefault="00FD1077" w:rsidP="00FD1077">
      <w:r w:rsidRPr="00FD1077">
        <w:t>Горизонтальные связи - в структуре управления носят характер согл</w:t>
      </w:r>
      <w:r w:rsidR="0024693F">
        <w:t>а</w:t>
      </w:r>
      <w:r w:rsidRPr="00FD1077">
        <w:t>сования,</w:t>
      </w:r>
      <w:r w:rsidR="00F76488">
        <w:t xml:space="preserve"> </w:t>
      </w:r>
      <w:r w:rsidRPr="00FD1077">
        <w:t xml:space="preserve">и, </w:t>
      </w:r>
      <w:r w:rsidR="0024693F">
        <w:t>как правило, является одноуро</w:t>
      </w:r>
      <w:r w:rsidRPr="00FD1077">
        <w:t>вневым.</w:t>
      </w:r>
    </w:p>
    <w:p w:rsidR="00FD1077" w:rsidRDefault="00FD1077" w:rsidP="00FD1077">
      <w:r w:rsidRPr="00FD1077">
        <w:t>Это предприятие относится к типу иерархической структуре.</w:t>
      </w:r>
    </w:p>
    <w:p w:rsidR="00F76488" w:rsidRDefault="00F76488" w:rsidP="00FD1077"/>
    <w:p w:rsidR="00FD1077" w:rsidRDefault="00FD1077" w:rsidP="00F76488">
      <w:pPr>
        <w:pStyle w:val="2"/>
      </w:pPr>
      <w:bookmarkStart w:id="3" w:name="_Toc253612970"/>
      <w:r>
        <w:t>1.3</w:t>
      </w:r>
      <w:r w:rsidRPr="00FD1077">
        <w:t xml:space="preserve"> Дать характеристику структурным подразделениям предприятия, выделить их основные функции</w:t>
      </w:r>
      <w:bookmarkEnd w:id="3"/>
    </w:p>
    <w:p w:rsidR="00F76488" w:rsidRPr="00F76488" w:rsidRDefault="00F76488" w:rsidP="00F76488"/>
    <w:p w:rsidR="00FD1077" w:rsidRDefault="00FD1077" w:rsidP="00FD1077">
      <w:r w:rsidRPr="00FD1077">
        <w:t>Под структурной управления организацие</w:t>
      </w:r>
      <w:r w:rsidR="00FA5A02">
        <w:t>й</w:t>
      </w:r>
      <w:r w:rsidRPr="00FD1077">
        <w:t xml:space="preserve"> понимается упорядоченн</w:t>
      </w:r>
      <w:r w:rsidR="00FA5A02">
        <w:t>а</w:t>
      </w:r>
      <w:r w:rsidRPr="00FD1077">
        <w:t>я сов</w:t>
      </w:r>
      <w:r w:rsidR="00FA5A02">
        <w:t>окупность устойчиво взаимосвяза</w:t>
      </w:r>
      <w:r w:rsidRPr="00FD1077">
        <w:t>нных элементов, в рамках которой протекает управленческий процесс, между участниками которого распределены функции и задачи управления; организационная структура - это форма разделения и кооперации управленческой деятельности. Как следствие, структура управления включает все цели, распределенные между различными звеньями, а связи между ними обеспечивают координацию их выполнения.</w:t>
      </w:r>
    </w:p>
    <w:p w:rsidR="00FD1077" w:rsidRDefault="00FD1077" w:rsidP="00FD1077">
      <w:r w:rsidRPr="00FD1077">
        <w:t>Элементы структуры управления: работник управления</w:t>
      </w:r>
      <w:r>
        <w:t xml:space="preserve"> (</w:t>
      </w:r>
      <w:r w:rsidRPr="00FD1077">
        <w:t>человек, выполняющий определенную функцию управления); орган управления</w:t>
      </w:r>
      <w:r>
        <w:t xml:space="preserve"> (</w:t>
      </w:r>
      <w:r w:rsidRPr="00FD1077">
        <w:t>группа работников, связанных определенными отн</w:t>
      </w:r>
      <w:r w:rsidR="00FA5A02">
        <w:t>ошениями, состо</w:t>
      </w:r>
      <w:r w:rsidRPr="00FD1077">
        <w:t>ящи</w:t>
      </w:r>
      <w:r w:rsidR="00FA5A02">
        <w:t>е</w:t>
      </w:r>
      <w:r w:rsidRPr="00FD1077">
        <w:t xml:space="preserve"> из первичных групп); первичная группа</w:t>
      </w:r>
      <w:r>
        <w:t xml:space="preserve"> (</w:t>
      </w:r>
      <w:r w:rsidRPr="00FD1077">
        <w:t>коллектив работников управлен</w:t>
      </w:r>
      <w:r w:rsidR="00FA5A02">
        <w:t>ия, у которого есть общий руково</w:t>
      </w:r>
      <w:r w:rsidRPr="00FD1077">
        <w:t>дитель, но нет подчиненных).</w:t>
      </w:r>
    </w:p>
    <w:p w:rsidR="00FD1077" w:rsidRDefault="00FD1077" w:rsidP="00FD1077">
      <w:r w:rsidRPr="00FD1077">
        <w:t>Структура управления характеризуется наличием</w:t>
      </w:r>
      <w:r w:rsidR="00FA5A02">
        <w:t xml:space="preserve"> связи между ее элементами: гори</w:t>
      </w:r>
      <w:r w:rsidRPr="00FD1077">
        <w:t>зонта</w:t>
      </w:r>
      <w:r w:rsidR="00FA5A02">
        <w:t>льные связи носят характер согла</w:t>
      </w:r>
      <w:r w:rsidRPr="00FD1077">
        <w:t>сования и, являются обычно одноуровневыми; вертикальн</w:t>
      </w:r>
      <w:r w:rsidR="00FA5A02">
        <w:t>ые связи - подчинение - возникаю</w:t>
      </w:r>
      <w:r w:rsidRPr="00FD1077">
        <w:t>т при наличии нескольких уровней управления; могут носить линейный и фу</w:t>
      </w:r>
      <w:r w:rsidR="00FA5A02">
        <w:t>н</w:t>
      </w:r>
      <w:r w:rsidRPr="00FD1077">
        <w:t>кциональный характер. Линейные связи озн</w:t>
      </w:r>
      <w:r w:rsidR="00FA5A02">
        <w:t>ачают подчинение линейным руково</w:t>
      </w:r>
      <w:r w:rsidRPr="00FD1077">
        <w:t>дителям, по всем вопросам управления. Функциональные связи имеют место при подчинение по определе</w:t>
      </w:r>
      <w:r w:rsidR="00FA5A02">
        <w:t>н</w:t>
      </w:r>
      <w:r w:rsidRPr="00FD1077">
        <w:t>ной группе проблем</w:t>
      </w:r>
      <w:r w:rsidR="00FA5A02">
        <w:t xml:space="preserve"> </w:t>
      </w:r>
      <w:r w:rsidRPr="00FD1077">
        <w:t>функциональному руков</w:t>
      </w:r>
      <w:r w:rsidR="00FA5A02">
        <w:t>о</w:t>
      </w:r>
      <w:r w:rsidRPr="00FD1077">
        <w:t>дителю.</w:t>
      </w:r>
    </w:p>
    <w:p w:rsidR="00FD1077" w:rsidRDefault="00FD1077" w:rsidP="00FD1077">
      <w:r w:rsidRPr="00FD1077">
        <w:t>Структура управления должна отражать</w:t>
      </w:r>
      <w:r w:rsidR="00FA5A02">
        <w:t xml:space="preserve"> цели и задачи фирмы, быть подчи</w:t>
      </w:r>
      <w:r w:rsidRPr="00FD1077">
        <w:t>не</w:t>
      </w:r>
      <w:r w:rsidR="00FA5A02">
        <w:t>н</w:t>
      </w:r>
      <w:r w:rsidRPr="00FD1077">
        <w:t>ной производству и</w:t>
      </w:r>
      <w:r w:rsidR="00FA5A02">
        <w:t xml:space="preserve"> </w:t>
      </w:r>
      <w:r w:rsidRPr="00FD1077">
        <w:t>меняться вместе с</w:t>
      </w:r>
      <w:r w:rsidR="00FA5A02">
        <w:t xml:space="preserve"> </w:t>
      </w:r>
      <w:r w:rsidRPr="00FD1077">
        <w:t>ним. Она должна отражать функциональное разделения труда и о</w:t>
      </w:r>
      <w:r w:rsidR="00FA5A02">
        <w:t>б</w:t>
      </w:r>
      <w:r w:rsidRPr="00FD1077">
        <w:t>ъем полномочий работнико</w:t>
      </w:r>
      <w:r w:rsidR="00FA5A02">
        <w:t>в</w:t>
      </w:r>
      <w:r w:rsidRPr="00FD1077">
        <w:t xml:space="preserve"> управления;</w:t>
      </w:r>
    </w:p>
    <w:p w:rsidR="00FD1077" w:rsidRDefault="00FD1077" w:rsidP="00FD1077">
      <w:r w:rsidRPr="00FD1077">
        <w:t>полном</w:t>
      </w:r>
      <w:r w:rsidR="00FA5A02">
        <w:t>очия определяются полити</w:t>
      </w:r>
      <w:r w:rsidRPr="00FD1077">
        <w:t>кой, процедурами, правилами и должностными и</w:t>
      </w:r>
      <w:r w:rsidR="00FA5A02">
        <w:t>нструкциями. Полномочия руково</w:t>
      </w:r>
      <w:r w:rsidRPr="00FD1077">
        <w:t>дителя ог</w:t>
      </w:r>
      <w:r w:rsidR="00FA5A02">
        <w:t>р</w:t>
      </w:r>
      <w:r w:rsidRPr="00FD1077">
        <w:t>анич</w:t>
      </w:r>
      <w:r w:rsidR="00FA5A02">
        <w:t>и</w:t>
      </w:r>
      <w:r w:rsidRPr="00FD1077">
        <w:t>ваются факторами внешней среды, уровнем культуры и</w:t>
      </w:r>
      <w:r w:rsidR="00FA5A02">
        <w:t xml:space="preserve"> ценностными ориентациями, приня</w:t>
      </w:r>
      <w:r w:rsidRPr="00FD1077">
        <w:t>т</w:t>
      </w:r>
      <w:r w:rsidR="00FA5A02">
        <w:t>ы</w:t>
      </w:r>
      <w:r w:rsidRPr="00FD1077">
        <w:t>ми традициями</w:t>
      </w:r>
      <w:r w:rsidR="00FA5A02">
        <w:t xml:space="preserve"> </w:t>
      </w:r>
      <w:r w:rsidRPr="00FD1077">
        <w:t>и нормами. Важное значение имеет реализация принц</w:t>
      </w:r>
      <w:r w:rsidR="00FA5A02">
        <w:t>и</w:t>
      </w:r>
      <w:r w:rsidRPr="00FD1077">
        <w:t>па соотве</w:t>
      </w:r>
      <w:r w:rsidR="00FA5A02">
        <w:t>т</w:t>
      </w:r>
      <w:r w:rsidRPr="00FD1077">
        <w:t>ствия между функциями и полномочиями и квалификацией и уровнем культуры.</w:t>
      </w:r>
    </w:p>
    <w:p w:rsidR="00F76488" w:rsidRDefault="00F76488" w:rsidP="00FD1077"/>
    <w:p w:rsidR="00FD1077" w:rsidRDefault="00FD1077" w:rsidP="00F76488">
      <w:pPr>
        <w:pStyle w:val="2"/>
      </w:pPr>
      <w:bookmarkStart w:id="4" w:name="_Toc253612971"/>
      <w:r>
        <w:t>1.4</w:t>
      </w:r>
      <w:r w:rsidRPr="00FD1077">
        <w:t xml:space="preserve"> Обозначить свое место в да</w:t>
      </w:r>
      <w:r w:rsidR="00CD2E3F">
        <w:t>н</w:t>
      </w:r>
      <w:r w:rsidRPr="00FD1077">
        <w:t>ной структуре и описать функциональные обязанности дан</w:t>
      </w:r>
      <w:r w:rsidR="00CD2E3F">
        <w:t>н</w:t>
      </w:r>
      <w:r w:rsidRPr="00FD1077">
        <w:t>ой категории персонала</w:t>
      </w:r>
      <w:bookmarkEnd w:id="4"/>
    </w:p>
    <w:p w:rsidR="00F76488" w:rsidRPr="00F76488" w:rsidRDefault="00F76488" w:rsidP="00F76488"/>
    <w:p w:rsidR="00FD1077" w:rsidRDefault="00FD1077" w:rsidP="00FD1077">
      <w:r w:rsidRPr="00FD1077">
        <w:t>Менеджер консультант - который добивается реализации целе</w:t>
      </w:r>
      <w:r w:rsidR="00FA5A02">
        <w:t>й организации за счет и с помощь</w:t>
      </w:r>
      <w:r w:rsidRPr="00FD1077">
        <w:t xml:space="preserve">ю других людей, </w:t>
      </w:r>
      <w:r>
        <w:t>т.е.</w:t>
      </w:r>
      <w:r w:rsidRPr="00FD1077">
        <w:t xml:space="preserve"> это руководители или администраторы. Менеджеру приходится общаться с ко</w:t>
      </w:r>
      <w:r w:rsidR="00FA5A02">
        <w:t>л</w:t>
      </w:r>
      <w:r w:rsidRPr="00FD1077">
        <w:t xml:space="preserve">легами, которые ему не подчиняются, но от </w:t>
      </w:r>
      <w:r w:rsidR="00FA5A02">
        <w:t>в</w:t>
      </w:r>
      <w:r w:rsidRPr="00FD1077">
        <w:t>заимоотношений сними зависит продуктивность работы индивидуального п</w:t>
      </w:r>
      <w:r w:rsidR="00FA5A02">
        <w:t>ре</w:t>
      </w:r>
      <w:r w:rsidRPr="00FD1077">
        <w:t>дп</w:t>
      </w:r>
      <w:r w:rsidR="00FA5A02">
        <w:t>р</w:t>
      </w:r>
      <w:r w:rsidRPr="00FD1077">
        <w:t>инимательства</w:t>
      </w:r>
      <w:r>
        <w:t xml:space="preserve"> (</w:t>
      </w:r>
      <w:r w:rsidRPr="00FD1077">
        <w:t>ИП). Функции: консультирует покупателей если у них возникли проблемы на</w:t>
      </w:r>
      <w:r w:rsidR="00FA5A02">
        <w:t>сч</w:t>
      </w:r>
      <w:r w:rsidRPr="00FD1077">
        <w:t>ет товара в магазине, например качество товара.</w:t>
      </w:r>
    </w:p>
    <w:p w:rsidR="00F76488" w:rsidRDefault="00F76488" w:rsidP="00FD1077"/>
    <w:p w:rsidR="00FD1077" w:rsidRDefault="00FD1077" w:rsidP="00F76488">
      <w:pPr>
        <w:pStyle w:val="2"/>
      </w:pPr>
      <w:bookmarkStart w:id="5" w:name="_Toc253612972"/>
      <w:r>
        <w:t>1.5</w:t>
      </w:r>
      <w:r w:rsidRPr="00FD1077">
        <w:t xml:space="preserve"> Познакомит</w:t>
      </w:r>
      <w:r w:rsidR="00CD2E3F">
        <w:t>ь</w:t>
      </w:r>
      <w:r w:rsidRPr="00FD1077">
        <w:t>ся с должностными инструкциями менеджеров</w:t>
      </w:r>
      <w:r>
        <w:t xml:space="preserve"> (</w:t>
      </w:r>
      <w:r w:rsidRPr="00FD1077">
        <w:t>по 1 на каждом уровне</w:t>
      </w:r>
      <w:r w:rsidR="00CD2E3F">
        <w:t xml:space="preserve"> </w:t>
      </w:r>
      <w:r w:rsidRPr="00FD1077">
        <w:t>управления), проанализировать их</w:t>
      </w:r>
      <w:r w:rsidR="00CD2E3F">
        <w:t xml:space="preserve"> и</w:t>
      </w:r>
      <w:r w:rsidRPr="00FD1077">
        <w:t xml:space="preserve"> внести предложения о совершенствовании</w:t>
      </w:r>
      <w:bookmarkEnd w:id="5"/>
    </w:p>
    <w:p w:rsidR="00F76488" w:rsidRPr="00F76488" w:rsidRDefault="00F76488" w:rsidP="00F76488"/>
    <w:p w:rsidR="00FD1077" w:rsidRDefault="00FD1077" w:rsidP="00FD1077">
      <w:r w:rsidRPr="00FD1077">
        <w:t>Менеджер, выполняя свои обязан</w:t>
      </w:r>
      <w:r w:rsidR="00FA5A02">
        <w:t>н</w:t>
      </w:r>
      <w:r w:rsidRPr="00FD1077">
        <w:t>ости, как человек играет нескольких ролей, которые могут противоречить друг к другу:</w:t>
      </w:r>
    </w:p>
    <w:p w:rsidR="00FD1077" w:rsidRPr="00FD1077" w:rsidRDefault="00FD1077" w:rsidP="00FD1077">
      <w:r w:rsidRPr="00FD1077">
        <w:t>1) менеджер - это лидер, который способен вести за собой последователей</w:t>
      </w:r>
      <w:r>
        <w:t xml:space="preserve"> (</w:t>
      </w:r>
      <w:r w:rsidRPr="00FD1077">
        <w:t>своих</w:t>
      </w:r>
    </w:p>
    <w:p w:rsidR="00FD1077" w:rsidRDefault="00FD1077" w:rsidP="00FD1077">
      <w:r w:rsidRPr="00FD1077">
        <w:t>подчиненных);</w:t>
      </w:r>
    </w:p>
    <w:p w:rsidR="00FD1077" w:rsidRDefault="00FD1077" w:rsidP="00FD1077">
      <w:r w:rsidRPr="00FD1077">
        <w:t>2) менеджер-это дипломат, который должен уметь уст</w:t>
      </w:r>
      <w:r w:rsidR="00FA5A02">
        <w:t>а</w:t>
      </w:r>
      <w:r w:rsidRPr="00FD1077">
        <w:t>навливать контакты как с партнерами, так и с властью;</w:t>
      </w:r>
    </w:p>
    <w:p w:rsidR="00FD1077" w:rsidRDefault="00FD1077" w:rsidP="00FD1077">
      <w:r w:rsidRPr="00FD1077">
        <w:t>3) менеджер-это воспитатель, который имеет и передержива</w:t>
      </w:r>
      <w:r w:rsidR="00FA5A02">
        <w:t>ется высоких нравственных принци</w:t>
      </w:r>
      <w:r w:rsidRPr="00FD1077">
        <w:t>пов он способен создать кол</w:t>
      </w:r>
      <w:r w:rsidR="00FA5A02">
        <w:t>л</w:t>
      </w:r>
      <w:r w:rsidRPr="00FD1077">
        <w:t>ектив;</w:t>
      </w:r>
    </w:p>
    <w:p w:rsidR="00FD1077" w:rsidRDefault="00FA5A02" w:rsidP="00FD1077">
      <w:r>
        <w:t>4) менеджер-это но</w:t>
      </w:r>
      <w:r w:rsidR="00FD1077" w:rsidRPr="00FD1077">
        <w:t>ватор, который должен понимать роль научно</w:t>
      </w:r>
      <w:r>
        <w:t>-технической рево</w:t>
      </w:r>
      <w:r w:rsidR="00FD1077" w:rsidRPr="00FD1077">
        <w:t>люции в совреме</w:t>
      </w:r>
      <w:r>
        <w:t>нных условиях, учитывать вс</w:t>
      </w:r>
      <w:r w:rsidR="00FD1077" w:rsidRPr="00FD1077">
        <w:t>ей деятельности ее до</w:t>
      </w:r>
      <w:r>
        <w:t>стижения, чтобы быть первым сре</w:t>
      </w:r>
      <w:r w:rsidR="00FD1077" w:rsidRPr="00FD1077">
        <w:t>ди конкурентов;</w:t>
      </w:r>
    </w:p>
    <w:p w:rsidR="00FD1077" w:rsidRDefault="00FD1077" w:rsidP="00FD1077">
      <w:r w:rsidRPr="00FD1077">
        <w:t>5) менеджер-это просто человек, который должен обладать высокими знаниями и способностями.</w:t>
      </w:r>
    </w:p>
    <w:p w:rsidR="00FD1077" w:rsidRDefault="00FA5A02" w:rsidP="00FD1077">
      <w:r>
        <w:t>Мое предложение насч</w:t>
      </w:r>
      <w:r w:rsidR="00FD1077" w:rsidRPr="00FD1077">
        <w:t>ет совершенствованию менеджера. Он должен быть как хороший руков</w:t>
      </w:r>
      <w:r>
        <w:t>о</w:t>
      </w:r>
      <w:r w:rsidR="00FD1077" w:rsidRPr="00FD1077">
        <w:t>дитель так и хороший психолог.</w:t>
      </w:r>
    </w:p>
    <w:p w:rsidR="00FD1077" w:rsidRDefault="00F76488" w:rsidP="00F76488">
      <w:pPr>
        <w:pStyle w:val="2"/>
      </w:pPr>
      <w:r>
        <w:br w:type="page"/>
      </w:r>
      <w:bookmarkStart w:id="6" w:name="_Toc253612973"/>
      <w:r w:rsidR="00FD1077" w:rsidRPr="00FD1077">
        <w:t>Тема</w:t>
      </w:r>
      <w:r>
        <w:t xml:space="preserve"> </w:t>
      </w:r>
      <w:r w:rsidR="00FD1077" w:rsidRPr="00FD1077">
        <w:t>2: Организационно-правовые формы предприятия. Порядок созд</w:t>
      </w:r>
      <w:r w:rsidR="00CD2E3F">
        <w:t>а</w:t>
      </w:r>
      <w:r w:rsidR="00FD1077" w:rsidRPr="00FD1077">
        <w:t>ния и организации деятельности предприятия</w:t>
      </w:r>
      <w:bookmarkEnd w:id="6"/>
    </w:p>
    <w:p w:rsidR="00F76488" w:rsidRDefault="00F76488" w:rsidP="00FD1077"/>
    <w:p w:rsidR="00FD1077" w:rsidRDefault="00FD1077" w:rsidP="00A87172">
      <w:pPr>
        <w:pStyle w:val="2"/>
      </w:pPr>
      <w:bookmarkStart w:id="7" w:name="_Toc253612974"/>
      <w:r>
        <w:t>2.1</w:t>
      </w:r>
      <w:r w:rsidRPr="00FD1077">
        <w:t xml:space="preserve"> </w:t>
      </w:r>
      <w:r w:rsidR="00A87172">
        <w:t>Устав организации</w:t>
      </w:r>
      <w:bookmarkEnd w:id="7"/>
    </w:p>
    <w:p w:rsidR="00A87172" w:rsidRDefault="00A87172" w:rsidP="00FD1077"/>
    <w:p w:rsidR="00FD1077" w:rsidRDefault="00FD1077" w:rsidP="00FD1077">
      <w:r w:rsidRPr="00FD1077">
        <w:t>Каждый сотрудник должен знать и понимать организацион</w:t>
      </w:r>
      <w:r w:rsidR="00FA5A02">
        <w:t>н</w:t>
      </w:r>
      <w:r w:rsidRPr="00FD1077">
        <w:t>о-правовые требования предъявляемые к его должности, и инфор</w:t>
      </w:r>
      <w:r w:rsidR="00FA5A02">
        <w:t>мировать руководство, если он сч</w:t>
      </w:r>
      <w:r w:rsidRPr="00FD1077">
        <w:t xml:space="preserve">итает нарушения закона или основных </w:t>
      </w:r>
      <w:r w:rsidR="00FA5A02">
        <w:t>принц</w:t>
      </w:r>
      <w:r w:rsidR="00EC4E81">
        <w:t>и</w:t>
      </w:r>
      <w:r w:rsidR="00FA5A02">
        <w:t>пов деятельности предприят</w:t>
      </w:r>
      <w:r w:rsidRPr="00FD1077">
        <w:t>ия.</w:t>
      </w:r>
    </w:p>
    <w:p w:rsidR="00FD1077" w:rsidRDefault="00FD1077" w:rsidP="00FD1077">
      <w:r w:rsidRPr="00FD1077">
        <w:t>Кажд</w:t>
      </w:r>
      <w:r w:rsidR="00EC4E81">
        <w:t>ый работник обязан оберегать пре</w:t>
      </w:r>
      <w:r w:rsidRPr="00FD1077">
        <w:t>стиж и честное имя</w:t>
      </w:r>
      <w:r w:rsidR="00EC4E81">
        <w:t xml:space="preserve"> пр</w:t>
      </w:r>
      <w:r w:rsidRPr="00FD1077">
        <w:t>едприятия.</w:t>
      </w:r>
    </w:p>
    <w:p w:rsidR="00FD1077" w:rsidRDefault="00FD1077" w:rsidP="00FD1077">
      <w:r w:rsidRPr="00FD1077">
        <w:t>Сотрудники компании - должны с полной отдачей работать на благо компании. Сотрудникам не разрешается иметь посторо</w:t>
      </w:r>
      <w:r w:rsidR="00EC4E81">
        <w:t>н</w:t>
      </w:r>
      <w:r w:rsidRPr="00FD1077">
        <w:t>ние деловые интересы, которые отвлекали бы существе</w:t>
      </w:r>
      <w:r w:rsidR="00EC4E81">
        <w:t>нную часть их времени и вни</w:t>
      </w:r>
      <w:r w:rsidRPr="00FD1077">
        <w:t>мания от выполнения должностных обязан</w:t>
      </w:r>
      <w:r w:rsidR="00EC4E81">
        <w:t>н</w:t>
      </w:r>
      <w:r w:rsidRPr="00FD1077">
        <w:t>остей в дан</w:t>
      </w:r>
      <w:r w:rsidR="00EC4E81">
        <w:t>н</w:t>
      </w:r>
      <w:r w:rsidRPr="00FD1077">
        <w:t>ой компании.</w:t>
      </w:r>
    </w:p>
    <w:p w:rsidR="00FD1077" w:rsidRDefault="00A32EB3" w:rsidP="00FD1077">
      <w:r>
        <w:t>Если</w:t>
      </w:r>
      <w:r w:rsidR="00FD1077" w:rsidRPr="00FD1077">
        <w:t xml:space="preserve"> </w:t>
      </w:r>
      <w:r>
        <w:t>с</w:t>
      </w:r>
      <w:r w:rsidR="00FD1077" w:rsidRPr="00FD1077">
        <w:t>упруг</w:t>
      </w:r>
      <w:r w:rsidR="00FD1077">
        <w:t xml:space="preserve"> (</w:t>
      </w:r>
      <w:r w:rsidR="00FD1077" w:rsidRPr="00FD1077">
        <w:t>а) или близкий ро</w:t>
      </w:r>
      <w:r w:rsidR="00EC4E81">
        <w:t>д</w:t>
      </w:r>
      <w:r w:rsidR="00FD1077" w:rsidRPr="00FD1077">
        <w:t>ствен</w:t>
      </w:r>
      <w:r w:rsidR="00EC4E81">
        <w:t>н</w:t>
      </w:r>
      <w:r w:rsidR="00FD1077" w:rsidRPr="00FD1077">
        <w:t>ик с</w:t>
      </w:r>
      <w:r w:rsidR="00EC4E81">
        <w:t>отрудника компании работает в ка</w:t>
      </w:r>
      <w:r w:rsidR="00FD1077" w:rsidRPr="00FD1077">
        <w:t>кой-либо другой компании, являющий заказчиком, поставщиком или конкурентам. Либо владеет такой компанией, то да</w:t>
      </w:r>
      <w:r w:rsidR="00EC4E81">
        <w:t>н</w:t>
      </w:r>
      <w:r w:rsidR="00FD1077" w:rsidRPr="00FD1077">
        <w:t>ному сотруднику не следует</w:t>
      </w:r>
      <w:r w:rsidR="00F76488">
        <w:t xml:space="preserve"> </w:t>
      </w:r>
      <w:r w:rsidR="00FD1077" w:rsidRPr="00FD1077">
        <w:t>участвов</w:t>
      </w:r>
      <w:r w:rsidR="00EC4E81">
        <w:t>а</w:t>
      </w:r>
      <w:r w:rsidR="00FD1077" w:rsidRPr="00FD1077">
        <w:t>ть в принятии решении, к</w:t>
      </w:r>
      <w:r w:rsidR="00EC4E81">
        <w:t>а</w:t>
      </w:r>
      <w:r w:rsidR="00FD1077" w:rsidRPr="00FD1077">
        <w:t>сающихся деловых отношений с такой компанией.</w:t>
      </w:r>
    </w:p>
    <w:p w:rsidR="00FD1077" w:rsidRDefault="00FD1077" w:rsidP="00FD1077">
      <w:r w:rsidRPr="00FD1077">
        <w:t>Не</w:t>
      </w:r>
      <w:r w:rsidR="00EC4E81">
        <w:t xml:space="preserve"> </w:t>
      </w:r>
      <w:r w:rsidRPr="00FD1077">
        <w:t>допускается на рабочем месте в состоянии алкогольного или наркотического опьянения, так как это может подставить под угрозу безопасности труда.</w:t>
      </w:r>
    </w:p>
    <w:p w:rsidR="00FD1077" w:rsidRDefault="00A32EB3" w:rsidP="00FD1077">
      <w:r>
        <w:t>Уч</w:t>
      </w:r>
      <w:r w:rsidR="00FD1077" w:rsidRPr="00FD1077">
        <w:t>редительный договор:</w:t>
      </w:r>
    </w:p>
    <w:p w:rsidR="00FD1077" w:rsidRDefault="00FD1077" w:rsidP="00FD1077">
      <w:r w:rsidRPr="00FD1077">
        <w:t>Рабо</w:t>
      </w:r>
      <w:r w:rsidR="00A32EB3">
        <w:t>тник принимает на себя полную ма</w:t>
      </w:r>
      <w:r w:rsidRPr="00FD1077">
        <w:t>тер</w:t>
      </w:r>
      <w:r w:rsidR="00A32EB3">
        <w:t>и</w:t>
      </w:r>
      <w:r w:rsidRPr="00FD1077">
        <w:t>альную отве</w:t>
      </w:r>
      <w:r w:rsidR="00A32EB3">
        <w:t>т</w:t>
      </w:r>
      <w:r w:rsidRPr="00FD1077">
        <w:t>ственность за недостачу вверен</w:t>
      </w:r>
      <w:r w:rsidR="00A32EB3">
        <w:t>н</w:t>
      </w:r>
      <w:r w:rsidRPr="00FD1077">
        <w:t>ого ему Работодателям имущества, а также за ущерб</w:t>
      </w:r>
      <w:r>
        <w:t>, в</w:t>
      </w:r>
      <w:r w:rsidRPr="00FD1077">
        <w:t xml:space="preserve">озникшей у </w:t>
      </w:r>
      <w:r w:rsidR="00A32EB3">
        <w:t>р</w:t>
      </w:r>
      <w:r w:rsidRPr="00FD1077">
        <w:t>аботодател</w:t>
      </w:r>
      <w:r w:rsidR="00A32EB3">
        <w:t>я</w:t>
      </w:r>
      <w:r w:rsidRPr="00FD1077">
        <w:t xml:space="preserve"> в результате возмещения им ущерба иным лицам, и в связи с изложе</w:t>
      </w:r>
      <w:r w:rsidR="00A32EB3">
        <w:t>н</w:t>
      </w:r>
      <w:r w:rsidRPr="00FD1077">
        <w:t>ным обязуется:</w:t>
      </w:r>
    </w:p>
    <w:p w:rsidR="00FD1077" w:rsidRDefault="00FD1077" w:rsidP="00FD1077">
      <w:r w:rsidRPr="00FD1077">
        <w:t>бережно относится передан</w:t>
      </w:r>
      <w:r w:rsidR="00A32EB3">
        <w:t>ному е</w:t>
      </w:r>
      <w:r w:rsidRPr="00FD1077">
        <w:t xml:space="preserve">му для </w:t>
      </w:r>
      <w:r w:rsidR="00DF0E77">
        <w:t>о</w:t>
      </w:r>
      <w:r w:rsidRPr="00FD1077">
        <w:t>существления возложен</w:t>
      </w:r>
      <w:r w:rsidR="00DF0E77">
        <w:t>н</w:t>
      </w:r>
      <w:r w:rsidRPr="00FD1077">
        <w:t>ого на него</w:t>
      </w:r>
      <w:r w:rsidR="00F76488">
        <w:t xml:space="preserve"> </w:t>
      </w:r>
      <w:r w:rsidRPr="00FD1077">
        <w:t>функции</w:t>
      </w:r>
      <w:r>
        <w:t xml:space="preserve"> (</w:t>
      </w:r>
      <w:r w:rsidR="00DF0E77">
        <w:t>обяза</w:t>
      </w:r>
      <w:r w:rsidRPr="00FD1077">
        <w:t>н</w:t>
      </w:r>
      <w:r w:rsidR="00DF0E77">
        <w:t>н</w:t>
      </w:r>
      <w:r w:rsidRPr="00FD1077">
        <w:t>остей) имущество Раб</w:t>
      </w:r>
      <w:r w:rsidR="00DF0E77">
        <w:t>отодателя и перенимать меры к п</w:t>
      </w:r>
      <w:r w:rsidRPr="00FD1077">
        <w:t>редотвращению ущерба;</w:t>
      </w:r>
    </w:p>
    <w:p w:rsidR="00FD1077" w:rsidRDefault="00FD1077" w:rsidP="00FD1077">
      <w:r w:rsidRPr="00FD1077">
        <w:t>Современно сообщать Работодателя либо непосредственному руководителю</w:t>
      </w:r>
      <w:r w:rsidR="00F76488">
        <w:t xml:space="preserve"> </w:t>
      </w:r>
      <w:r w:rsidR="00DF0E77">
        <w:t>о всех обстоятельствах, у</w:t>
      </w:r>
      <w:r w:rsidRPr="00FD1077">
        <w:t>г</w:t>
      </w:r>
      <w:r w:rsidR="00DF0E77">
        <w:t>рожаю</w:t>
      </w:r>
      <w:r w:rsidRPr="00FD1077">
        <w:t>щих обеспечению сохран</w:t>
      </w:r>
      <w:r w:rsidR="00DF0E77">
        <w:t>н</w:t>
      </w:r>
      <w:r w:rsidRPr="00FD1077">
        <w:t>ость ввере</w:t>
      </w:r>
      <w:r w:rsidR="00DF0E77">
        <w:t>н</w:t>
      </w:r>
      <w:r w:rsidRPr="00FD1077">
        <w:t>ного ему имущества;</w:t>
      </w:r>
    </w:p>
    <w:p w:rsidR="00FD1077" w:rsidRDefault="00FD1077" w:rsidP="00FD1077">
      <w:r w:rsidRPr="00FD1077">
        <w:t>Вести учет, составлять и предст</w:t>
      </w:r>
      <w:r w:rsidR="00DF0E77">
        <w:t>а</w:t>
      </w:r>
      <w:r w:rsidRPr="00FD1077">
        <w:t>в</w:t>
      </w:r>
      <w:r w:rsidR="00DF0E77">
        <w:t>л</w:t>
      </w:r>
      <w:r w:rsidRPr="00FD1077">
        <w:t xml:space="preserve">ять в установленном порядке товарно-денежные и другие отчеты о движении и остатках вверенного </w:t>
      </w:r>
      <w:r w:rsidR="00DF0E77">
        <w:t>е</w:t>
      </w:r>
      <w:r w:rsidRPr="00FD1077">
        <w:t>му имущества;</w:t>
      </w:r>
    </w:p>
    <w:p w:rsidR="00FD1077" w:rsidRDefault="00FD1077" w:rsidP="00FD1077">
      <w:r w:rsidRPr="00FD1077">
        <w:t xml:space="preserve">Участвовать проведении инвентаризации, ревизии иной проверки </w:t>
      </w:r>
      <w:r w:rsidR="00F76488">
        <w:t xml:space="preserve">сохранности </w:t>
      </w:r>
      <w:r w:rsidR="00DF0E77">
        <w:t>и состояния вверенного е</w:t>
      </w:r>
      <w:r w:rsidRPr="00FD1077">
        <w:t>му имущества.</w:t>
      </w:r>
    </w:p>
    <w:p w:rsidR="00FD1077" w:rsidRDefault="00FD1077" w:rsidP="00FD1077">
      <w:r w:rsidRPr="00FD1077">
        <w:t>Работодатель обязуется:</w:t>
      </w:r>
    </w:p>
    <w:p w:rsidR="00FD1077" w:rsidRDefault="00FD1077" w:rsidP="00FD1077">
      <w:r w:rsidRPr="00FD1077">
        <w:t>Создать Работнику условия, необходимые для нормальной работы и обеспечения</w:t>
      </w:r>
      <w:r w:rsidR="00DF0E77">
        <w:t xml:space="preserve"> полной сохранности вверенного е</w:t>
      </w:r>
      <w:r w:rsidRPr="00FD1077">
        <w:t>му имущества;</w:t>
      </w:r>
    </w:p>
    <w:p w:rsidR="00FD1077" w:rsidRDefault="00FD1077" w:rsidP="00FD1077">
      <w:r w:rsidRPr="00FD1077">
        <w:t>Знакомить Работника с действующим законодательством о материальной отве</w:t>
      </w:r>
      <w:r w:rsidR="00DF0E77">
        <w:t>т</w:t>
      </w:r>
      <w:r w:rsidRPr="00FD1077">
        <w:t>ственности работников за ущерб, причиненный работодателю, а также иными нормативными правовыми актами</w:t>
      </w:r>
      <w:r>
        <w:t xml:space="preserve"> (</w:t>
      </w:r>
      <w:r w:rsidRPr="00FD1077">
        <w:t>в том числе локальными) о порядке хранения, приема, обработки, продажи</w:t>
      </w:r>
      <w:r>
        <w:t xml:space="preserve"> (</w:t>
      </w:r>
      <w:r w:rsidRPr="00FD1077">
        <w:t>отпуска), перевозки, применении процес</w:t>
      </w:r>
      <w:r w:rsidR="00DF0E77">
        <w:t>с</w:t>
      </w:r>
      <w:r w:rsidRPr="00FD1077">
        <w:t>е производства и осуществлен</w:t>
      </w:r>
      <w:r w:rsidR="00DF0E77">
        <w:t>ие других операций с преданным е</w:t>
      </w:r>
      <w:r w:rsidRPr="00FD1077">
        <w:t>му имуществом;</w:t>
      </w:r>
    </w:p>
    <w:p w:rsidR="00FD1077" w:rsidRDefault="00DF0E77" w:rsidP="00FD1077">
      <w:r>
        <w:t>Про</w:t>
      </w:r>
      <w:r w:rsidR="00FD1077" w:rsidRPr="00FD1077">
        <w:t>водить в установленном порядке ин</w:t>
      </w:r>
      <w:r>
        <w:t>в</w:t>
      </w:r>
      <w:r w:rsidR="00FD1077" w:rsidRPr="00FD1077">
        <w:t>ентаризаци</w:t>
      </w:r>
      <w:r>
        <w:t>ю, ревизии и другие проверки со</w:t>
      </w:r>
      <w:r w:rsidR="00FD1077" w:rsidRPr="00FD1077">
        <w:t>х</w:t>
      </w:r>
      <w:r>
        <w:t>ранно</w:t>
      </w:r>
      <w:r w:rsidR="00FD1077" w:rsidRPr="00FD1077">
        <w:t>сти и состоянии имуществ.</w:t>
      </w:r>
    </w:p>
    <w:p w:rsidR="00FD1077" w:rsidRDefault="00163F7F" w:rsidP="00FD1077">
      <w:r>
        <w:t>Определение имущества, причи</w:t>
      </w:r>
      <w:r w:rsidR="00FD1077" w:rsidRPr="00FD1077">
        <w:t>не</w:t>
      </w:r>
      <w:r>
        <w:t>н</w:t>
      </w:r>
      <w:r w:rsidR="00FD1077" w:rsidRPr="00FD1077">
        <w:t>ного Работником Работодателю, а также ущерба, возникшего у Работодателя в результате возмещении им ущерба иным лицам, и порядок их возмещения производится в соотве</w:t>
      </w:r>
      <w:r>
        <w:t>т</w:t>
      </w:r>
      <w:r w:rsidR="00FD1077" w:rsidRPr="00FD1077">
        <w:t>ствии действующим законодательством.</w:t>
      </w:r>
    </w:p>
    <w:p w:rsidR="00FD1077" w:rsidRDefault="00163F7F" w:rsidP="00FD1077">
      <w:r>
        <w:t>Работник не не</w:t>
      </w:r>
      <w:r w:rsidR="00FD1077" w:rsidRPr="00FD1077">
        <w:t>сет материальной отве</w:t>
      </w:r>
      <w:r>
        <w:t>т</w:t>
      </w:r>
      <w:r w:rsidR="00FD1077" w:rsidRPr="00FD1077">
        <w:t>ствен</w:t>
      </w:r>
      <w:r>
        <w:t>н</w:t>
      </w:r>
      <w:r w:rsidR="00FD1077" w:rsidRPr="00FD1077">
        <w:t>ости, если ущерб причинен</w:t>
      </w:r>
      <w:r w:rsidR="00F76488">
        <w:t xml:space="preserve"> </w:t>
      </w:r>
      <w:r w:rsidR="00FD1077" w:rsidRPr="00FD1077">
        <w:t>не по его вине.</w:t>
      </w:r>
    </w:p>
    <w:p w:rsidR="00FD1077" w:rsidRDefault="00FD1077" w:rsidP="00FD1077">
      <w:r w:rsidRPr="00FD1077">
        <w:t>Настоящий договор в ступает в силу с момента его подписания. Действия</w:t>
      </w:r>
      <w:r w:rsidR="00F76488">
        <w:t xml:space="preserve"> </w:t>
      </w:r>
      <w:r w:rsidRPr="00FD1077">
        <w:t>настоящего договора распространяется на все время работы с вверенным</w:t>
      </w:r>
    </w:p>
    <w:p w:rsidR="00FD1077" w:rsidRDefault="00FD1077" w:rsidP="00FD1077">
      <w:r w:rsidRPr="00FD1077">
        <w:t>Работнику имуществом Работодателя.</w:t>
      </w:r>
    </w:p>
    <w:p w:rsidR="00FD1077" w:rsidRDefault="00FD1077" w:rsidP="00FD1077">
      <w:r w:rsidRPr="00FD1077">
        <w:t>Настоящи</w:t>
      </w:r>
      <w:r w:rsidR="00163F7F">
        <w:t>й договор составлен в двух имеющ</w:t>
      </w:r>
      <w:r w:rsidRPr="00FD1077">
        <w:t>их одинаковую юридическую</w:t>
      </w:r>
      <w:r w:rsidR="00F76488">
        <w:t xml:space="preserve"> </w:t>
      </w:r>
      <w:r w:rsidRPr="00FD1077">
        <w:t>экземпляров, из которых один находится у работодателя, а другой - у работника.</w:t>
      </w:r>
    </w:p>
    <w:p w:rsidR="00FD1077" w:rsidRDefault="00FD1077" w:rsidP="00FD1077">
      <w:r w:rsidRPr="00FD1077">
        <w:t>Изменение условий настоящего договора, дополнение, расторжение</w:t>
      </w:r>
      <w:r w:rsidR="00F76488">
        <w:t xml:space="preserve"> </w:t>
      </w:r>
      <w:r w:rsidRPr="00FD1077">
        <w:t xml:space="preserve">или прекращение его действия осуществляется </w:t>
      </w:r>
      <w:r w:rsidR="00163F7F">
        <w:t xml:space="preserve">по </w:t>
      </w:r>
      <w:r w:rsidRPr="00FD1077">
        <w:t>письмен</w:t>
      </w:r>
      <w:r w:rsidR="00163F7F">
        <w:t>н</w:t>
      </w:r>
      <w:r w:rsidRPr="00FD1077">
        <w:t>ому согл</w:t>
      </w:r>
      <w:r w:rsidR="00163F7F">
        <w:t>а</w:t>
      </w:r>
      <w:r w:rsidRPr="00FD1077">
        <w:t>шению сторон, являющегося неотъемлемой частью настоящего договора.</w:t>
      </w:r>
    </w:p>
    <w:p w:rsidR="00FD1077" w:rsidRDefault="00FD1077" w:rsidP="00FD1077">
      <w:r w:rsidRPr="00FD1077">
        <w:t>Положение:</w:t>
      </w:r>
    </w:p>
    <w:p w:rsidR="00FD1077" w:rsidRDefault="00FD1077" w:rsidP="00FD1077">
      <w:r w:rsidRPr="00FD1077">
        <w:t>1. Решение Работодателя об установления полной коллективной</w:t>
      </w:r>
      <w:r>
        <w:t xml:space="preserve"> (</w:t>
      </w:r>
      <w:r w:rsidRPr="00FD1077">
        <w:t>бригадной)</w:t>
      </w:r>
      <w:r w:rsidR="00F76488">
        <w:t xml:space="preserve"> </w:t>
      </w:r>
      <w:r w:rsidRPr="00FD1077">
        <w:t>материальной отве</w:t>
      </w:r>
      <w:r w:rsidR="00163F7F">
        <w:t>т</w:t>
      </w:r>
      <w:r w:rsidRPr="00FD1077">
        <w:t>ственности оформляется приказам</w:t>
      </w:r>
      <w:r>
        <w:t xml:space="preserve"> (</w:t>
      </w:r>
      <w:r w:rsidR="00163F7F">
        <w:t>распоря</w:t>
      </w:r>
      <w:r w:rsidRPr="00FD1077">
        <w:t>жении) Работодателя и объявляется Коллективу</w:t>
      </w:r>
      <w:r>
        <w:t xml:space="preserve"> (</w:t>
      </w:r>
      <w:r w:rsidRPr="00FD1077">
        <w:t>бригаде). Приказ</w:t>
      </w:r>
      <w:r>
        <w:t xml:space="preserve"> (</w:t>
      </w:r>
      <w:r w:rsidR="00163F7F">
        <w:t>распоря</w:t>
      </w:r>
      <w:r w:rsidRPr="00FD1077">
        <w:t>жения)</w:t>
      </w:r>
    </w:p>
    <w:p w:rsidR="00FD1077" w:rsidRDefault="00FD1077" w:rsidP="00FD1077">
      <w:r w:rsidRPr="00FD1077">
        <w:t>Работодателя об установлении полной ко</w:t>
      </w:r>
      <w:r w:rsidR="00163F7F">
        <w:t>л</w:t>
      </w:r>
      <w:r w:rsidRPr="00FD1077">
        <w:t>лективной</w:t>
      </w:r>
      <w:r>
        <w:t xml:space="preserve"> (</w:t>
      </w:r>
      <w:r w:rsidRPr="00FD1077">
        <w:t>бригадной) материальной</w:t>
      </w:r>
      <w:r w:rsidR="00F76488">
        <w:t xml:space="preserve"> </w:t>
      </w:r>
      <w:r w:rsidRPr="00FD1077">
        <w:t>отве</w:t>
      </w:r>
      <w:r w:rsidR="00163F7F">
        <w:t>т</w:t>
      </w:r>
      <w:r w:rsidRPr="00FD1077">
        <w:t>стве</w:t>
      </w:r>
      <w:r w:rsidR="00163F7F">
        <w:t>н</w:t>
      </w:r>
      <w:r w:rsidRPr="00FD1077">
        <w:t>ности прилагается к настоящему договору.</w:t>
      </w:r>
    </w:p>
    <w:p w:rsidR="00FD1077" w:rsidRDefault="00FD1077" w:rsidP="00FD1077">
      <w:r w:rsidRPr="00FD1077">
        <w:t>2. Комплектование вновь созд</w:t>
      </w:r>
      <w:r w:rsidR="00163F7F">
        <w:t>а</w:t>
      </w:r>
      <w:r w:rsidRPr="00FD1077">
        <w:t xml:space="preserve">ваемого </w:t>
      </w:r>
      <w:r w:rsidR="00163F7F">
        <w:t>К</w:t>
      </w:r>
      <w:r w:rsidRPr="00FD1077">
        <w:t>о</w:t>
      </w:r>
      <w:r w:rsidR="00163F7F">
        <w:t>л</w:t>
      </w:r>
      <w:r w:rsidRPr="00FD1077">
        <w:t>лектива</w:t>
      </w:r>
      <w:r>
        <w:t xml:space="preserve"> (</w:t>
      </w:r>
      <w:r w:rsidRPr="00FD1077">
        <w:t>бригады) осуществляется</w:t>
      </w:r>
      <w:r w:rsidR="00F76488">
        <w:t xml:space="preserve"> </w:t>
      </w:r>
      <w:r w:rsidR="00163F7F">
        <w:t>на основе принципа добровольности. При вклю</w:t>
      </w:r>
      <w:r w:rsidRPr="00FD1077">
        <w:t>чении состав Коллектива</w:t>
      </w:r>
      <w:r>
        <w:t xml:space="preserve"> (</w:t>
      </w:r>
      <w:r w:rsidRPr="00FD1077">
        <w:t>бригады) новых работников принима</w:t>
      </w:r>
      <w:r w:rsidR="00163F7F">
        <w:t>е</w:t>
      </w:r>
      <w:r w:rsidRPr="00FD1077">
        <w:t xml:space="preserve">тся во внимание </w:t>
      </w:r>
      <w:r w:rsidR="00163F7F">
        <w:t>м</w:t>
      </w:r>
      <w:r w:rsidRPr="00FD1077">
        <w:t>нение Коллектива</w:t>
      </w:r>
      <w:r w:rsidR="00F76488">
        <w:t xml:space="preserve"> </w:t>
      </w:r>
      <w:r>
        <w:t>(</w:t>
      </w:r>
      <w:r w:rsidRPr="00FD1077">
        <w:t>бригады).</w:t>
      </w:r>
    </w:p>
    <w:p w:rsidR="00FD1077" w:rsidRDefault="00FD1077" w:rsidP="00FD1077">
      <w:r w:rsidRPr="00FD1077">
        <w:t>3. Руководство коллектива</w:t>
      </w:r>
      <w:r>
        <w:t xml:space="preserve"> (</w:t>
      </w:r>
      <w:r w:rsidR="00163F7F">
        <w:t>бригадой) возла</w:t>
      </w:r>
      <w:r w:rsidRPr="00FD1077">
        <w:t>гается на руководителя Коллектива</w:t>
      </w:r>
      <w:r w:rsidR="00F76488">
        <w:t xml:space="preserve"> </w:t>
      </w:r>
      <w:r>
        <w:t>(</w:t>
      </w:r>
      <w:r w:rsidRPr="00FD1077">
        <w:t>бригадира).</w:t>
      </w:r>
    </w:p>
    <w:p w:rsidR="00FD1077" w:rsidRDefault="00FD1077" w:rsidP="00FD1077">
      <w:r w:rsidRPr="00FD1077">
        <w:t>Руководитель коллектива</w:t>
      </w:r>
      <w:r>
        <w:t xml:space="preserve"> (</w:t>
      </w:r>
      <w:r w:rsidRPr="00FD1077">
        <w:t>бригадир) назначается приказом</w:t>
      </w:r>
      <w:r>
        <w:t xml:space="preserve"> (</w:t>
      </w:r>
      <w:r w:rsidR="00163F7F">
        <w:t>распоря</w:t>
      </w:r>
      <w:r w:rsidRPr="00FD1077">
        <w:t>жением)</w:t>
      </w:r>
      <w:r w:rsidR="00F76488">
        <w:t>.</w:t>
      </w:r>
    </w:p>
    <w:p w:rsidR="00FD1077" w:rsidRDefault="00FD1077" w:rsidP="00FD1077">
      <w:r w:rsidRPr="00FD1077">
        <w:t>Работодателям. При этом принимается во внимание мнение Коллектива</w:t>
      </w:r>
      <w:r>
        <w:t xml:space="preserve"> (</w:t>
      </w:r>
      <w:r w:rsidRPr="00FD1077">
        <w:t>бригады).</w:t>
      </w:r>
    </w:p>
    <w:p w:rsidR="00FD1077" w:rsidRDefault="00FD1077" w:rsidP="00FD1077">
      <w:r w:rsidRPr="00FD1077">
        <w:t>При време</w:t>
      </w:r>
      <w:r w:rsidR="00163F7F">
        <w:t>н</w:t>
      </w:r>
      <w:r w:rsidRPr="00FD1077">
        <w:t>ном отсу</w:t>
      </w:r>
      <w:r w:rsidR="00163F7F">
        <w:t>тствии руководителя Колле</w:t>
      </w:r>
      <w:r w:rsidRPr="00FD1077">
        <w:t>ктива</w:t>
      </w:r>
      <w:r>
        <w:t xml:space="preserve"> (</w:t>
      </w:r>
      <w:r w:rsidRPr="00FD1077">
        <w:t xml:space="preserve">бригадира) его </w:t>
      </w:r>
      <w:r w:rsidR="00F76488">
        <w:t xml:space="preserve">обязанности </w:t>
      </w:r>
      <w:r w:rsidR="00163F7F">
        <w:t>возла</w:t>
      </w:r>
      <w:r w:rsidRPr="00FD1077">
        <w:t>гаются Работодателям на одного из членов Коллектива</w:t>
      </w:r>
      <w:r>
        <w:t xml:space="preserve"> (</w:t>
      </w:r>
      <w:r w:rsidRPr="00FD1077">
        <w:t>бригады).</w:t>
      </w:r>
    </w:p>
    <w:p w:rsidR="00FD1077" w:rsidRDefault="00FD1077" w:rsidP="00FD1077">
      <w:r w:rsidRPr="00FD1077">
        <w:t>4. При смене руководителя Коллектива</w:t>
      </w:r>
      <w:r>
        <w:t xml:space="preserve"> (</w:t>
      </w:r>
      <w:r w:rsidR="00163F7F">
        <w:t>бригадира) или при выбы</w:t>
      </w:r>
      <w:r w:rsidRPr="00FD1077">
        <w:t>тии из Коллектива</w:t>
      </w:r>
      <w:r>
        <w:t xml:space="preserve"> (</w:t>
      </w:r>
      <w:r w:rsidRPr="00FD1077">
        <w:t>б</w:t>
      </w:r>
      <w:r w:rsidR="00163F7F">
        <w:t>ригады) более 50% от его первона</w:t>
      </w:r>
      <w:r w:rsidRPr="00FD1077">
        <w:t>чального состава настоящий договор должен быть перезаключен.</w:t>
      </w:r>
    </w:p>
    <w:p w:rsidR="00FD1077" w:rsidRDefault="00FD1077" w:rsidP="00FD1077">
      <w:r w:rsidRPr="00FD1077">
        <w:t>5. Настоящий договор не перезаключается при выбытии из состава Кол</w:t>
      </w:r>
      <w:r w:rsidR="00163F7F">
        <w:t>л</w:t>
      </w:r>
      <w:r w:rsidRPr="00FD1077">
        <w:t>ектива</w:t>
      </w:r>
      <w:r>
        <w:t xml:space="preserve"> (</w:t>
      </w:r>
      <w:r w:rsidRPr="00FD1077">
        <w:t>бригады) отдельных работников или приеме в Ко</w:t>
      </w:r>
      <w:r w:rsidR="00163F7F">
        <w:t>л</w:t>
      </w:r>
      <w:r w:rsidRPr="00FD1077">
        <w:t>лектив</w:t>
      </w:r>
      <w:r>
        <w:t xml:space="preserve"> (</w:t>
      </w:r>
      <w:r w:rsidRPr="00FD1077">
        <w:t>бригады) новых работников. В этих случаях против подписи выбывшего члена Ко</w:t>
      </w:r>
      <w:r w:rsidR="00163F7F">
        <w:t>л</w:t>
      </w:r>
      <w:r w:rsidRPr="00FD1077">
        <w:t>лектива</w:t>
      </w:r>
      <w:r>
        <w:t xml:space="preserve"> (</w:t>
      </w:r>
      <w:r w:rsidRPr="00FD1077">
        <w:t>бригады) указ</w:t>
      </w:r>
      <w:r w:rsidR="00163F7F">
        <w:t>ы</w:t>
      </w:r>
      <w:r w:rsidRPr="00FD1077">
        <w:t>ваетс</w:t>
      </w:r>
      <w:r w:rsidR="00163F7F">
        <w:t>я дата его убытия, а вновь приня</w:t>
      </w:r>
      <w:r w:rsidRPr="00FD1077">
        <w:t>тый работник подписывает</w:t>
      </w:r>
      <w:r w:rsidR="00F76488">
        <w:t xml:space="preserve"> </w:t>
      </w:r>
      <w:r w:rsidRPr="00FD1077">
        <w:t>договор и указывае</w:t>
      </w:r>
      <w:r w:rsidR="00163F7F">
        <w:t>т</w:t>
      </w:r>
      <w:r w:rsidRPr="00FD1077">
        <w:t xml:space="preserve"> дату вступления в Коллектив</w:t>
      </w:r>
      <w:r>
        <w:t xml:space="preserve"> (</w:t>
      </w:r>
      <w:r w:rsidRPr="00FD1077">
        <w:t>бригаду).</w:t>
      </w:r>
    </w:p>
    <w:p w:rsidR="00FD1077" w:rsidRDefault="00F76488" w:rsidP="00F76488">
      <w:pPr>
        <w:pStyle w:val="2"/>
      </w:pPr>
      <w:r>
        <w:br w:type="page"/>
      </w:r>
      <w:bookmarkStart w:id="8" w:name="_Toc253612975"/>
      <w:r w:rsidR="00FD1077" w:rsidRPr="00FD1077">
        <w:t>Тема</w:t>
      </w:r>
      <w:r w:rsidR="00CD2E3F">
        <w:t xml:space="preserve"> 3: Внешня</w:t>
      </w:r>
      <w:r w:rsidR="00FD1077" w:rsidRPr="00FD1077">
        <w:t>я среда организаци</w:t>
      </w:r>
      <w:r w:rsidR="00CD2E3F">
        <w:t>и</w:t>
      </w:r>
      <w:bookmarkEnd w:id="8"/>
    </w:p>
    <w:p w:rsidR="00A87172" w:rsidRDefault="00A87172" w:rsidP="00FD1077"/>
    <w:p w:rsidR="00FD1077" w:rsidRDefault="00FD1077" w:rsidP="00A87172">
      <w:pPr>
        <w:pStyle w:val="2"/>
      </w:pPr>
      <w:bookmarkStart w:id="9" w:name="_Toc253612976"/>
      <w:r>
        <w:t>3.1</w:t>
      </w:r>
      <w:r w:rsidRPr="00FD1077">
        <w:t xml:space="preserve"> факторы внешней среды прямого воздействия</w:t>
      </w:r>
      <w:r>
        <w:t xml:space="preserve"> (</w:t>
      </w:r>
      <w:r w:rsidRPr="00FD1077">
        <w:t>поставшики, потребители,</w:t>
      </w:r>
      <w:r w:rsidR="00A87172">
        <w:t xml:space="preserve"> конкурен</w:t>
      </w:r>
      <w:r w:rsidRPr="00FD1077">
        <w:t>.); факторы внешней среды косвенного воздействия</w:t>
      </w:r>
      <w:r>
        <w:t xml:space="preserve"> (</w:t>
      </w:r>
      <w:r w:rsidRPr="00FD1077">
        <w:t>экономический, политический, социально-</w:t>
      </w:r>
      <w:r w:rsidR="00A87172">
        <w:t>культурные фактор)</w:t>
      </w:r>
      <w:bookmarkEnd w:id="9"/>
    </w:p>
    <w:p w:rsidR="00A87172" w:rsidRDefault="00A87172" w:rsidP="00FD1077"/>
    <w:p w:rsidR="00FD1077" w:rsidRDefault="00163F7F" w:rsidP="00FD1077">
      <w:r>
        <w:t>Внешн</w:t>
      </w:r>
      <w:r w:rsidR="00FD1077" w:rsidRPr="00FD1077">
        <w:t>яя среда - окружение, охватывающее бол</w:t>
      </w:r>
      <w:r>
        <w:t>ь</w:t>
      </w:r>
      <w:r w:rsidR="00FD1077" w:rsidRPr="00FD1077">
        <w:t>шое количество различных факторов, которые могут так или иначе воздействовать на функционирование как текущем периоде, так и перспективном.</w:t>
      </w:r>
    </w:p>
    <w:p w:rsidR="00FD1077" w:rsidRDefault="00FD1077" w:rsidP="00FD1077">
      <w:r w:rsidRPr="00FD1077">
        <w:t>Характеристики внешней среды:</w:t>
      </w:r>
    </w:p>
    <w:p w:rsidR="00FD1077" w:rsidRDefault="00FD1077" w:rsidP="00FD1077">
      <w:r w:rsidRPr="00FD1077">
        <w:t>1) взаимосвязанность факторов;</w:t>
      </w:r>
    </w:p>
    <w:p w:rsidR="00FD1077" w:rsidRDefault="00FD1077" w:rsidP="00FD1077">
      <w:r w:rsidRPr="00FD1077">
        <w:t>2) раз</w:t>
      </w:r>
      <w:r w:rsidR="00163F7F">
        <w:t>н</w:t>
      </w:r>
      <w:r w:rsidRPr="00FD1077">
        <w:t>ообра</w:t>
      </w:r>
      <w:r w:rsidR="00163F7F">
        <w:t>з</w:t>
      </w:r>
      <w:r w:rsidRPr="00FD1077">
        <w:t>ие факторов;</w:t>
      </w:r>
    </w:p>
    <w:p w:rsidR="00FD1077" w:rsidRDefault="00FD1077" w:rsidP="00FD1077">
      <w:r w:rsidRPr="00FD1077">
        <w:t>3) высокая динамичность изменения факторов;</w:t>
      </w:r>
    </w:p>
    <w:p w:rsidR="00FD1077" w:rsidRDefault="00FD1077" w:rsidP="00FD1077">
      <w:r w:rsidRPr="00FD1077">
        <w:t>4) неопределенно</w:t>
      </w:r>
      <w:r w:rsidR="00163F7F">
        <w:t>с</w:t>
      </w:r>
      <w:r w:rsidRPr="00FD1077">
        <w:t>ть как во времени воздействия, так и по силе воздействия. Среда прямого воздействия</w:t>
      </w:r>
      <w:r w:rsidR="00163F7F">
        <w:t xml:space="preserve"> </w:t>
      </w:r>
      <w:r w:rsidRPr="00FD1077">
        <w:t>-</w:t>
      </w:r>
      <w:r w:rsidR="00163F7F">
        <w:t xml:space="preserve"> </w:t>
      </w:r>
      <w:r w:rsidRPr="00FD1077">
        <w:t>непосредственное деловое окружение организации, оно формирует</w:t>
      </w:r>
      <w:r w:rsidR="00163F7F">
        <w:t xml:space="preserve"> такие субъ</w:t>
      </w:r>
      <w:r w:rsidRPr="00FD1077">
        <w:t>ек</w:t>
      </w:r>
      <w:r w:rsidR="00163F7F">
        <w:t>т</w:t>
      </w:r>
      <w:r w:rsidRPr="00FD1077">
        <w:t>ы среды, ко</w:t>
      </w:r>
      <w:r w:rsidR="00163F7F">
        <w:t>то</w:t>
      </w:r>
      <w:r w:rsidRPr="00FD1077">
        <w:t>рые непосредствен</w:t>
      </w:r>
      <w:r w:rsidR="00163F7F">
        <w:t>н</w:t>
      </w:r>
      <w:r w:rsidRPr="00FD1077">
        <w:t>о влияют на деятельность определенной организации.</w:t>
      </w:r>
    </w:p>
    <w:p w:rsidR="00FD1077" w:rsidRDefault="00FD1077" w:rsidP="00FD1077">
      <w:r w:rsidRPr="00FD1077">
        <w:t>Пос</w:t>
      </w:r>
      <w:r w:rsidR="00163F7F">
        <w:t>т</w:t>
      </w:r>
      <w:r w:rsidRPr="00FD1077">
        <w:t>авщики осуществляют поставки материалов, оборудования, энергии, капитала</w:t>
      </w:r>
      <w:r w:rsidR="00163F7F">
        <w:t xml:space="preserve"> </w:t>
      </w:r>
      <w:r w:rsidRPr="00FD1077">
        <w:t>и рабочей силы.</w:t>
      </w:r>
    </w:p>
    <w:p w:rsidR="00FD1077" w:rsidRDefault="00FD1077" w:rsidP="00FD1077">
      <w:r w:rsidRPr="00FD1077">
        <w:t>Законы и государственные органы влияют на ленный правовой статус, являясь единоличным владением компанией, ко</w:t>
      </w:r>
      <w:r w:rsidR="00A86085">
        <w:t>рпорацией или некоммерческим объ</w:t>
      </w:r>
      <w:r w:rsidRPr="00FD1077">
        <w:t>единением.</w:t>
      </w:r>
    </w:p>
    <w:p w:rsidR="00FD1077" w:rsidRDefault="00FD1077" w:rsidP="00FD1077">
      <w:r w:rsidRPr="00FD1077">
        <w:t>Потребители. Существование организации зависит от ее способности находить потребителя результатов ее деятельности и удовлетворять его вопросы.</w:t>
      </w:r>
    </w:p>
    <w:p w:rsidR="00FD1077" w:rsidRDefault="00FD1077" w:rsidP="00FD1077">
      <w:r w:rsidRPr="00FD1077">
        <w:t>Конкуренты. Руководство каждой организации четко понимает, что если не удовлетворять нужды потребителя также эф</w:t>
      </w:r>
      <w:r w:rsidR="000307D6">
        <w:t>ф</w:t>
      </w:r>
      <w:r w:rsidRPr="00FD1077">
        <w:t>ективно, как это делают конкуренты</w:t>
      </w:r>
      <w:r>
        <w:t>, т</w:t>
      </w:r>
      <w:r w:rsidRPr="00FD1077">
        <w:t>о долго не</w:t>
      </w:r>
      <w:r w:rsidR="000307D6">
        <w:t xml:space="preserve"> прос</w:t>
      </w:r>
      <w:r w:rsidRPr="00FD1077">
        <w:t>уществуешь.</w:t>
      </w:r>
    </w:p>
    <w:p w:rsidR="00FD1077" w:rsidRDefault="00FD1077" w:rsidP="00FD1077">
      <w:r w:rsidRPr="00FD1077">
        <w:t>Среда косве</w:t>
      </w:r>
      <w:r w:rsidR="000307D6">
        <w:t>н</w:t>
      </w:r>
      <w:r w:rsidRPr="00FD1077">
        <w:t>ного воздействия.</w:t>
      </w:r>
    </w:p>
    <w:p w:rsidR="00FD1077" w:rsidRDefault="00FD1077" w:rsidP="00FD1077">
      <w:r w:rsidRPr="00FD1077">
        <w:t>Технология качества внешнего фактора отражает уровень научно-технического развития, которая воздействует на ор</w:t>
      </w:r>
      <w:r w:rsidR="000307D6">
        <w:t>г</w:t>
      </w:r>
      <w:r w:rsidRPr="00FD1077">
        <w:t>анизацию.</w:t>
      </w:r>
    </w:p>
    <w:p w:rsidR="00FD1077" w:rsidRDefault="00FD1077" w:rsidP="00FD1077">
      <w:r w:rsidRPr="00FD1077">
        <w:t>Состояние экономики. Менеджер должен также уметь оценивать то, как скажется на операциях о</w:t>
      </w:r>
      <w:r w:rsidR="000307D6">
        <w:t>р</w:t>
      </w:r>
      <w:r w:rsidRPr="00FD1077">
        <w:t xml:space="preserve">ганизация общего изменения состояния экономики, </w:t>
      </w:r>
      <w:r>
        <w:t>т.к</w:t>
      </w:r>
      <w:r w:rsidR="00A87172">
        <w:t>.</w:t>
      </w:r>
    </w:p>
    <w:p w:rsidR="00FD1077" w:rsidRDefault="00FD1077" w:rsidP="00FD1077">
      <w:r w:rsidRPr="00FD1077">
        <w:t>Оно может сильно вл</w:t>
      </w:r>
      <w:r w:rsidR="000307D6">
        <w:t>иять на возможность получения о</w:t>
      </w:r>
      <w:r w:rsidRPr="00FD1077">
        <w:t>р</w:t>
      </w:r>
      <w:r w:rsidR="000307D6">
        <w:t>г</w:t>
      </w:r>
      <w:r w:rsidRPr="00FD1077">
        <w:t>анизацией капитала для своих нужд.</w:t>
      </w:r>
    </w:p>
    <w:p w:rsidR="00FD1077" w:rsidRDefault="00FD1077" w:rsidP="00FD1077">
      <w:r w:rsidRPr="00FD1077">
        <w:t>Социокульт</w:t>
      </w:r>
      <w:r w:rsidR="00CD2E3F">
        <w:t>урные факторы. Организация функц</w:t>
      </w:r>
      <w:r w:rsidRPr="00FD1077">
        <w:t>ио</w:t>
      </w:r>
      <w:r w:rsidR="000307D6">
        <w:t>н</w:t>
      </w:r>
      <w:r w:rsidRPr="00FD1077">
        <w:t>ирует по меньшей в мере в одной культурной среде, поэтому социокультурные факторы</w:t>
      </w:r>
      <w:r>
        <w:t xml:space="preserve"> (</w:t>
      </w:r>
      <w:r w:rsidR="000307D6">
        <w:t>уста</w:t>
      </w:r>
      <w:r w:rsidRPr="00FD1077">
        <w:t>новки, жизне</w:t>
      </w:r>
      <w:r w:rsidR="000307D6">
        <w:t>н</w:t>
      </w:r>
      <w:r w:rsidRPr="00FD1077">
        <w:t>ные цен</w:t>
      </w:r>
      <w:r w:rsidR="000307D6">
        <w:t>н</w:t>
      </w:r>
      <w:r w:rsidRPr="00FD1077">
        <w:t>ости и традиции, независимые средства мас</w:t>
      </w:r>
      <w:r w:rsidR="000307D6">
        <w:t>с</w:t>
      </w:r>
      <w:r w:rsidRPr="00FD1077">
        <w:t>овой информации) влияют на организации непосредствен</w:t>
      </w:r>
      <w:r w:rsidR="000307D6">
        <w:t>н</w:t>
      </w:r>
      <w:r w:rsidRPr="00FD1077">
        <w:t>о.</w:t>
      </w:r>
    </w:p>
    <w:p w:rsidR="00FD1077" w:rsidRDefault="00FD1077" w:rsidP="00FD1077">
      <w:r w:rsidRPr="00FD1077">
        <w:t>Политические факторы - нас</w:t>
      </w:r>
      <w:r w:rsidR="000307D6">
        <w:t>троение администрации, законодат</w:t>
      </w:r>
      <w:r w:rsidRPr="00FD1077">
        <w:t>ельных органов в отношений бизнеса. Настроение влияет на такие дейс</w:t>
      </w:r>
      <w:r w:rsidR="000307D6">
        <w:t>твия правительства, как на</w:t>
      </w:r>
      <w:r w:rsidRPr="00FD1077">
        <w:t>логообложение доходов корпорации, установление налоговых льгот или льготных торговых пошлин.</w:t>
      </w:r>
    </w:p>
    <w:p w:rsidR="00FD1077" w:rsidRDefault="00FD1077" w:rsidP="00FD1077">
      <w:r w:rsidRPr="00FD1077">
        <w:t>Отношение с местными населениями. Имеет преобл</w:t>
      </w:r>
      <w:r w:rsidR="000307D6">
        <w:t>а</w:t>
      </w:r>
      <w:r w:rsidRPr="00FD1077">
        <w:t>дающее значение местной обществе</w:t>
      </w:r>
      <w:r w:rsidR="000307D6">
        <w:t>н</w:t>
      </w:r>
      <w:r w:rsidRPr="00FD1077">
        <w:t>ность для организации. Почты каждом обществе существуют определенные законы и установки по отношению к б</w:t>
      </w:r>
      <w:r w:rsidR="000307D6">
        <w:t>и</w:t>
      </w:r>
      <w:r w:rsidRPr="00FD1077">
        <w:t>знесу, определяющие е где можно развернуть</w:t>
      </w:r>
      <w:r w:rsidR="000307D6">
        <w:t xml:space="preserve"> </w:t>
      </w:r>
      <w:r w:rsidRPr="00FD1077">
        <w:t>деятельность той или иной организации.</w:t>
      </w:r>
    </w:p>
    <w:p w:rsidR="00FD1077" w:rsidRDefault="000307D6" w:rsidP="00FD1077">
      <w:r>
        <w:t>Внутрення</w:t>
      </w:r>
      <w:r w:rsidR="00FD1077" w:rsidRPr="00FD1077">
        <w:t>я среда организации</w:t>
      </w:r>
      <w:r>
        <w:t xml:space="preserve"> </w:t>
      </w:r>
      <w:r w:rsidR="00FD1077" w:rsidRPr="00FD1077">
        <w:t>-</w:t>
      </w:r>
      <w:r>
        <w:t xml:space="preserve"> </w:t>
      </w:r>
      <w:r w:rsidR="00FD1077" w:rsidRPr="00FD1077">
        <w:t>это среда, которая находится в предельных организации. Она оказывает постоя</w:t>
      </w:r>
      <w:r w:rsidR="00887637">
        <w:t>н</w:t>
      </w:r>
      <w:r w:rsidR="00FD1077" w:rsidRPr="00FD1077">
        <w:t>ное и самое непосре</w:t>
      </w:r>
      <w:r w:rsidR="00887637">
        <w:t>д</w:t>
      </w:r>
      <w:r w:rsidR="00FD1077" w:rsidRPr="00FD1077">
        <w:t>ственное воздействие на функционирование организации.</w:t>
      </w:r>
    </w:p>
    <w:p w:rsidR="00FD1077" w:rsidRDefault="00FD1077" w:rsidP="00FD1077">
      <w:r w:rsidRPr="00FD1077">
        <w:t>Работа</w:t>
      </w:r>
      <w:r w:rsidR="00887637">
        <w:t xml:space="preserve"> </w:t>
      </w:r>
      <w:r w:rsidRPr="00FD1077">
        <w:t>-</w:t>
      </w:r>
      <w:r w:rsidR="00887637">
        <w:t xml:space="preserve"> </w:t>
      </w:r>
      <w:r w:rsidRPr="00FD1077">
        <w:t>это с</w:t>
      </w:r>
      <w:r w:rsidR="00887637">
        <w:t>р</w:t>
      </w:r>
      <w:r w:rsidRPr="00FD1077">
        <w:t>едство достиженья цели позволяющее людям выполнять кол</w:t>
      </w:r>
      <w:r w:rsidR="00887637">
        <w:t>ле</w:t>
      </w:r>
      <w:r w:rsidRPr="00FD1077">
        <w:t>ктивно то, чего они не</w:t>
      </w:r>
      <w:r w:rsidR="00887637">
        <w:t xml:space="preserve"> </w:t>
      </w:r>
      <w:r w:rsidRPr="00FD1077">
        <w:t>могли бы выполнить индивидуально. Цели есть определен</w:t>
      </w:r>
      <w:r w:rsidR="00887637">
        <w:t>н</w:t>
      </w:r>
      <w:r w:rsidRPr="00FD1077">
        <w:t>ые конечные состояние или желаемый результат, которого стремится добиться группа работая вместе.</w:t>
      </w:r>
    </w:p>
    <w:p w:rsidR="00FD1077" w:rsidRDefault="00FD1077" w:rsidP="00FD1077">
      <w:r w:rsidRPr="00FD1077">
        <w:t>Структура. Структура организации отражает сложившиеся в организации выделения отдельных подразделений, связи между этими подразделениями и об</w:t>
      </w:r>
      <w:r w:rsidR="00887637">
        <w:t>ъ</w:t>
      </w:r>
      <w:r w:rsidRPr="00FD1077">
        <w:t xml:space="preserve">единения подразделения в единой цели, </w:t>
      </w:r>
      <w:r>
        <w:t>т.е.</w:t>
      </w:r>
      <w:r w:rsidRPr="00FD1077">
        <w:t xml:space="preserve"> Это логически </w:t>
      </w:r>
      <w:r w:rsidR="00887637">
        <w:t>в</w:t>
      </w:r>
      <w:r w:rsidRPr="00FD1077">
        <w:t>заимоотношения уровень управления функциональной областей, посторо</w:t>
      </w:r>
      <w:r w:rsidR="00887637">
        <w:t>н</w:t>
      </w:r>
      <w:r w:rsidRPr="00FD1077">
        <w:t>ние в форме, которая позв</w:t>
      </w:r>
      <w:r w:rsidR="00887637">
        <w:t>о</w:t>
      </w:r>
      <w:r w:rsidRPr="00FD1077">
        <w:t>ляет наиболее эф</w:t>
      </w:r>
      <w:r w:rsidR="00887637">
        <w:t>ф</w:t>
      </w:r>
      <w:r w:rsidRPr="00FD1077">
        <w:t>ективно</w:t>
      </w:r>
      <w:r w:rsidR="00887637">
        <w:t xml:space="preserve"> </w:t>
      </w:r>
      <w:r w:rsidRPr="00FD1077">
        <w:t>достигает цель организации.</w:t>
      </w:r>
    </w:p>
    <w:p w:rsidR="00A87172" w:rsidRDefault="00A87172" w:rsidP="00FD1077"/>
    <w:p w:rsidR="00FD1077" w:rsidRDefault="00FD1077" w:rsidP="00A87172">
      <w:pPr>
        <w:pStyle w:val="2"/>
      </w:pPr>
      <w:bookmarkStart w:id="10" w:name="_Toc253612977"/>
      <w:r>
        <w:t>3.2</w:t>
      </w:r>
      <w:r w:rsidRPr="00FD1077">
        <w:t xml:space="preserve"> </w:t>
      </w:r>
      <w:r w:rsidR="00CD2E3F">
        <w:t>В</w:t>
      </w:r>
      <w:r w:rsidRPr="00FD1077">
        <w:t>лияние на организацию</w:t>
      </w:r>
      <w:bookmarkEnd w:id="10"/>
    </w:p>
    <w:p w:rsidR="00A87172" w:rsidRPr="00A87172" w:rsidRDefault="00A87172" w:rsidP="00A87172"/>
    <w:p w:rsidR="00FD1077" w:rsidRDefault="00FD1077" w:rsidP="00FD1077">
      <w:r w:rsidRPr="00FD1077">
        <w:t>Анализ внешней среды невозможен без учета необходимых компонентов жизнедеятельности организации. Зарубежные сп</w:t>
      </w:r>
      <w:r w:rsidR="00887637">
        <w:t>ециа</w:t>
      </w:r>
      <w:r w:rsidRPr="00FD1077">
        <w:t>листы считают что такими компонентами являются экономика, политика, рынок, технология, конкуренция и социальное пов</w:t>
      </w:r>
      <w:r w:rsidR="00887637">
        <w:t>е</w:t>
      </w:r>
      <w:r w:rsidRPr="00FD1077">
        <w:t>дения. Поэтому изучение выделе</w:t>
      </w:r>
      <w:r w:rsidR="00887637">
        <w:t>н</w:t>
      </w:r>
      <w:r w:rsidRPr="00FD1077">
        <w:t>ных компонент</w:t>
      </w:r>
      <w:r w:rsidR="00887637">
        <w:t>ов позволяет понять, как формиру</w:t>
      </w:r>
      <w:r w:rsidRPr="00FD1077">
        <w:t>ется и распределяются ресурсы организации, внешней и внутре</w:t>
      </w:r>
      <w:r w:rsidR="00887637">
        <w:t>н</w:t>
      </w:r>
      <w:r w:rsidRPr="00FD1077">
        <w:t>ней противоречия в структурной схеме организации, целе</w:t>
      </w:r>
      <w:r w:rsidR="00887637">
        <w:t>со</w:t>
      </w:r>
      <w:r w:rsidRPr="00FD1077">
        <w:t>образности и ее</w:t>
      </w:r>
      <w:r w:rsidR="00A87172">
        <w:t xml:space="preserve"> </w:t>
      </w:r>
      <w:r w:rsidRPr="00FD1077">
        <w:t>функционирование.</w:t>
      </w:r>
    </w:p>
    <w:p w:rsidR="00FD1077" w:rsidRDefault="00FD1077" w:rsidP="00FD1077">
      <w:r w:rsidRPr="00FD1077">
        <w:t>Анализ экономического компонента предл</w:t>
      </w:r>
      <w:r w:rsidR="00887637">
        <w:t>а</w:t>
      </w:r>
      <w:r w:rsidRPr="00FD1077">
        <w:t>гает выдел</w:t>
      </w:r>
      <w:r w:rsidR="00887637">
        <w:t>ение следующих характеристик: величину ва</w:t>
      </w:r>
      <w:r w:rsidRPr="00FD1077">
        <w:t>лового национального продукта, темпа инфляции, уровень безработиц</w:t>
      </w:r>
      <w:r w:rsidR="00887637">
        <w:t>ы</w:t>
      </w:r>
      <w:r w:rsidRPr="00FD1077">
        <w:t xml:space="preserve"> и </w:t>
      </w:r>
      <w:r>
        <w:t>т.п.</w:t>
      </w:r>
    </w:p>
    <w:p w:rsidR="00FD1077" w:rsidRDefault="00FD1077" w:rsidP="00FD1077">
      <w:r w:rsidRPr="00FD1077">
        <w:t>Анализ технологии позволяет своевреме</w:t>
      </w:r>
      <w:r w:rsidR="008E64DC">
        <w:t>н</w:t>
      </w:r>
      <w:r w:rsidRPr="00FD1077">
        <w:t>но обн</w:t>
      </w:r>
      <w:r w:rsidR="008E64DC">
        <w:t>а</w:t>
      </w:r>
      <w:r w:rsidRPr="00FD1077">
        <w:t>ружить возможно</w:t>
      </w:r>
      <w:r w:rsidR="008E64DC">
        <w:t>с</w:t>
      </w:r>
      <w:r w:rsidRPr="00FD1077">
        <w:t>ти, которые открывает развитие науки и техники для производства и для модернизации и технологии изготовления, а также сбыта продукции. Прогрес</w:t>
      </w:r>
      <w:r w:rsidR="008E64DC">
        <w:t>с</w:t>
      </w:r>
      <w:r w:rsidRPr="00FD1077">
        <w:t xml:space="preserve"> науки и техники имеет две противоположные тенденции. С одной стороны, пе</w:t>
      </w:r>
      <w:r w:rsidR="008E64DC">
        <w:t>р</w:t>
      </w:r>
      <w:r w:rsidRPr="00FD1077">
        <w:t>спективы и возможность реализовать себя на рынке производим</w:t>
      </w:r>
      <w:r w:rsidR="008E64DC">
        <w:t>ых товаров и услуг. С другой, у</w:t>
      </w:r>
      <w:r w:rsidRPr="00FD1077">
        <w:t>г</w:t>
      </w:r>
      <w:r w:rsidR="008E64DC">
        <w:t>р</w:t>
      </w:r>
      <w:r w:rsidRPr="00FD1077">
        <w:t>озу сущ</w:t>
      </w:r>
      <w:r w:rsidR="008E64DC">
        <w:t>е</w:t>
      </w:r>
      <w:r w:rsidRPr="00FD1077">
        <w:t>ствование организации как конкурентоспособной.</w:t>
      </w:r>
    </w:p>
    <w:p w:rsidR="00FD1077" w:rsidRDefault="00FD1077" w:rsidP="00FD1077">
      <w:r w:rsidRPr="00FD1077">
        <w:t>Внутрен</w:t>
      </w:r>
      <w:r w:rsidR="008E64DC">
        <w:t>н</w:t>
      </w:r>
      <w:r w:rsidRPr="00FD1077">
        <w:t>ие перемены</w:t>
      </w:r>
      <w:r w:rsidR="008E64DC">
        <w:t xml:space="preserve"> </w:t>
      </w:r>
      <w:r w:rsidRPr="00FD1077">
        <w:t>-</w:t>
      </w:r>
      <w:r w:rsidR="008E64DC">
        <w:t xml:space="preserve"> </w:t>
      </w:r>
      <w:r w:rsidRPr="00FD1077">
        <w:t>это ситуационные ф</w:t>
      </w:r>
      <w:r w:rsidR="008E64DC">
        <w:t>акторы в</w:t>
      </w:r>
      <w:r w:rsidRPr="00FD1077">
        <w:t>нутри организации. Так как организации приставляют собой создан</w:t>
      </w:r>
      <w:r w:rsidR="008E64DC">
        <w:t>ные людьми системы, то внутренни</w:t>
      </w:r>
      <w:r w:rsidRPr="00FD1077">
        <w:t>е</w:t>
      </w:r>
      <w:r w:rsidR="00A87172">
        <w:t xml:space="preserve"> </w:t>
      </w:r>
      <w:r w:rsidRPr="00FD1077">
        <w:t>переменные являются результатом управленческих решений.</w:t>
      </w:r>
    </w:p>
    <w:p w:rsidR="00FD1077" w:rsidRDefault="00FD1077" w:rsidP="00FD1077">
      <w:r w:rsidRPr="00FD1077">
        <w:t>Анализ внутренней среды направлен на выявление угроз и возможностей, которые могут возникнуть во внешней среде по отн</w:t>
      </w:r>
      <w:r w:rsidR="008E64DC">
        <w:t>о</w:t>
      </w:r>
      <w:r w:rsidRPr="00FD1077">
        <w:t>шению к организации, а</w:t>
      </w:r>
      <w:r w:rsidR="008E64DC">
        <w:t xml:space="preserve"> </w:t>
      </w:r>
      <w:r w:rsidRPr="00FD1077">
        <w:t>также сильных и слабых сторон, которыми организация обладает. Применяемой для анализа среды метод СВОД - широко признанный подход, позволяющий проводить одновременное изучение внешней и внутренней среды. Применяя этот метод</w:t>
      </w:r>
      <w:r w:rsidR="008E64DC">
        <w:t xml:space="preserve"> </w:t>
      </w:r>
      <w:r w:rsidRPr="00FD1077">
        <w:t>анализа, удается установить линии связи между силой и слабостью организации и внешними угрозами и возможностями.</w:t>
      </w:r>
    </w:p>
    <w:p w:rsidR="00A87172" w:rsidRDefault="00A87172" w:rsidP="00FD1077"/>
    <w:p w:rsidR="00FD1077" w:rsidRDefault="00FD1077" w:rsidP="00A87172">
      <w:pPr>
        <w:pStyle w:val="2"/>
      </w:pPr>
      <w:bookmarkStart w:id="11" w:name="_Toc253612978"/>
      <w:r>
        <w:t>3.3</w:t>
      </w:r>
      <w:r w:rsidRPr="00FD1077">
        <w:t xml:space="preserve"> Определить сложность</w:t>
      </w:r>
      <w:r>
        <w:t>, п</w:t>
      </w:r>
      <w:r w:rsidRPr="00FD1077">
        <w:t>одвижность и определенность внешней среды</w:t>
      </w:r>
      <w:bookmarkEnd w:id="11"/>
    </w:p>
    <w:p w:rsidR="00A87172" w:rsidRPr="00A87172" w:rsidRDefault="00A87172" w:rsidP="00A87172"/>
    <w:p w:rsidR="00FD1077" w:rsidRDefault="00FD1077" w:rsidP="00FD1077">
      <w:r w:rsidRPr="00FD1077">
        <w:t>Взаимосвязанность факторов внешней среды - уровень силы, с</w:t>
      </w:r>
      <w:r w:rsidR="008E64DC">
        <w:t xml:space="preserve"> </w:t>
      </w:r>
      <w:r w:rsidRPr="00FD1077">
        <w:t>которой изменение одного фактора воздействует на другие.</w:t>
      </w:r>
    </w:p>
    <w:p w:rsidR="00FD1077" w:rsidRDefault="00FD1077" w:rsidP="00FD1077">
      <w:r w:rsidRPr="00FD1077">
        <w:t>Сложнос</w:t>
      </w:r>
      <w:r w:rsidR="008E64DC">
        <w:t>ть внешней среды - существует м</w:t>
      </w:r>
      <w:r w:rsidRPr="00FD1077">
        <w:t>ного факторов, на которые организация должна реагировать, а так же уровень вариантности каждого фактора.</w:t>
      </w:r>
    </w:p>
    <w:p w:rsidR="00FD1077" w:rsidRDefault="00FD1077" w:rsidP="00FD1077">
      <w:r w:rsidRPr="00FD1077">
        <w:t>Подвижность среды - скорость, с</w:t>
      </w:r>
      <w:r w:rsidR="008E64DC">
        <w:t xml:space="preserve"> </w:t>
      </w:r>
      <w:r w:rsidRPr="00FD1077">
        <w:t>которой происходят измен</w:t>
      </w:r>
      <w:r w:rsidR="008E64DC">
        <w:t>ения в окружении организации. П</w:t>
      </w:r>
      <w:r w:rsidRPr="00FD1077">
        <w:t>одвижность внешнего окружения может быть выше для одних подразделений и ниже других. В высокоподвижной среде для принятия эффе</w:t>
      </w:r>
      <w:r w:rsidR="008E64DC">
        <w:t>ктивных решений организации дол</w:t>
      </w:r>
      <w:r w:rsidRPr="00FD1077">
        <w:t>жны оп</w:t>
      </w:r>
      <w:r w:rsidR="008E64DC">
        <w:t>и</w:t>
      </w:r>
      <w:r w:rsidRPr="00FD1077">
        <w:t>раться на самую разнообразную информацию.</w:t>
      </w:r>
    </w:p>
    <w:p w:rsidR="00FD1077" w:rsidRDefault="00FD1077" w:rsidP="00FD1077">
      <w:r w:rsidRPr="00FD1077">
        <w:t>Неопределе</w:t>
      </w:r>
      <w:r w:rsidR="008E64DC">
        <w:t>н</w:t>
      </w:r>
      <w:r w:rsidRPr="00FD1077">
        <w:t>ность внешней среды характеризуется отношением между количеством информации о среде, которой распол</w:t>
      </w:r>
      <w:r w:rsidR="008E64DC">
        <w:t>а</w:t>
      </w:r>
      <w:r w:rsidRPr="00FD1077">
        <w:t>гает организация, и уверен</w:t>
      </w:r>
      <w:r w:rsidR="008E64DC">
        <w:t>н</w:t>
      </w:r>
      <w:r w:rsidRPr="00FD1077">
        <w:t>остью в ее точности. Чем не определеннее внешнее окружение, тем труднее эф</w:t>
      </w:r>
      <w:r w:rsidR="008E64DC">
        <w:t>ф</w:t>
      </w:r>
      <w:r w:rsidRPr="00FD1077">
        <w:t>ективное решение.</w:t>
      </w:r>
    </w:p>
    <w:p w:rsidR="00A87172" w:rsidRDefault="00A87172" w:rsidP="00FD1077"/>
    <w:p w:rsidR="00FD1077" w:rsidRDefault="00FD1077" w:rsidP="00A87172">
      <w:pPr>
        <w:pStyle w:val="2"/>
      </w:pPr>
      <w:bookmarkStart w:id="12" w:name="_Toc253612979"/>
      <w:r>
        <w:t>3.4</w:t>
      </w:r>
      <w:r w:rsidRPr="00FD1077">
        <w:t xml:space="preserve"> Составить рекламное объявление, листок, обращение</w:t>
      </w:r>
      <w:r>
        <w:t xml:space="preserve"> (</w:t>
      </w:r>
      <w:r w:rsidRPr="00FD1077">
        <w:t>по выбору</w:t>
      </w:r>
      <w:r w:rsidR="00A87172">
        <w:t>)</w:t>
      </w:r>
      <w:bookmarkEnd w:id="12"/>
    </w:p>
    <w:p w:rsidR="00A87172" w:rsidRPr="00A87172" w:rsidRDefault="00A87172" w:rsidP="00A87172"/>
    <w:p w:rsidR="00FD1077" w:rsidRPr="00FD1077" w:rsidRDefault="00FD1077" w:rsidP="00FD1077">
      <w:r w:rsidRPr="00FD1077">
        <w:t>Объя</w:t>
      </w:r>
      <w:r w:rsidR="008E64DC">
        <w:t>в</w:t>
      </w:r>
      <w:r w:rsidRPr="00FD1077">
        <w:t>ление</w:t>
      </w:r>
      <w:r w:rsidR="00A87172">
        <w:t>.</w:t>
      </w:r>
    </w:p>
    <w:p w:rsidR="00FD1077" w:rsidRDefault="00FD1077" w:rsidP="00FD1077">
      <w:r w:rsidRPr="00FD1077">
        <w:t>В нашем магазине появились новые игрушки: лама-дочка, лама-мама, царь зверей и машинки тоже есть любого размера и любой рас</w:t>
      </w:r>
      <w:r w:rsidR="008E64DC">
        <w:t>ц</w:t>
      </w:r>
      <w:r w:rsidRPr="00FD1077">
        <w:t>ветки.</w:t>
      </w:r>
    </w:p>
    <w:p w:rsidR="00CD2E3F" w:rsidRDefault="00FD1077" w:rsidP="00FD1077">
      <w:r w:rsidRPr="00FD1077">
        <w:t>ЖДЕМ ВАС В НАШЕМ ДЕТСКОМ МАГАЗИНЕ</w:t>
      </w:r>
      <w:r>
        <w:t xml:space="preserve"> "</w:t>
      </w:r>
      <w:r w:rsidRPr="00FD1077">
        <w:t>ТУКАН</w:t>
      </w:r>
      <w:r>
        <w:t>"</w:t>
      </w:r>
    </w:p>
    <w:p w:rsidR="00FD1077" w:rsidRDefault="00CD2E3F" w:rsidP="00CD2E3F">
      <w:pPr>
        <w:pStyle w:val="2"/>
      </w:pPr>
      <w:r>
        <w:br w:type="page"/>
      </w:r>
      <w:bookmarkStart w:id="13" w:name="_Toc253612980"/>
      <w:r w:rsidR="00FD1077">
        <w:t>3.5</w:t>
      </w:r>
      <w:r w:rsidR="00FD1077" w:rsidRPr="00FD1077">
        <w:t xml:space="preserve"> Составить торговую марку</w:t>
      </w:r>
      <w:bookmarkEnd w:id="13"/>
    </w:p>
    <w:p w:rsidR="00A87172" w:rsidRPr="00A87172" w:rsidRDefault="00A87172" w:rsidP="00A87172"/>
    <w:p w:rsidR="00FD1077" w:rsidRDefault="00FD1077" w:rsidP="00FD1077">
      <w:r w:rsidRPr="00FD1077">
        <w:t>Считается, что имидж торговой марки создается при помощи рекламы, тем самым довершая трансформацию товара в зрелый бред.</w:t>
      </w:r>
    </w:p>
    <w:p w:rsidR="00FD1077" w:rsidRDefault="00A87172" w:rsidP="00A87172">
      <w:pPr>
        <w:pStyle w:val="2"/>
      </w:pPr>
      <w:r>
        <w:br w:type="page"/>
      </w:r>
      <w:bookmarkStart w:id="14" w:name="_Toc253612981"/>
      <w:r w:rsidR="00FD1077" w:rsidRPr="00FD1077">
        <w:t>Тема: 4 Упр</w:t>
      </w:r>
      <w:r w:rsidR="00CD2E3F">
        <w:t>а</w:t>
      </w:r>
      <w:r w:rsidR="00FD1077" w:rsidRPr="00FD1077">
        <w:t>влен</w:t>
      </w:r>
      <w:r>
        <w:t>ие внутренне</w:t>
      </w:r>
      <w:r w:rsidR="00CD2E3F">
        <w:t>й</w:t>
      </w:r>
      <w:r>
        <w:t xml:space="preserve"> средой организации</w:t>
      </w:r>
      <w:bookmarkEnd w:id="14"/>
    </w:p>
    <w:p w:rsidR="00A87172" w:rsidRPr="00A87172" w:rsidRDefault="00A87172" w:rsidP="00A87172"/>
    <w:p w:rsidR="00FD1077" w:rsidRDefault="00FD1077" w:rsidP="00FD1077">
      <w:r w:rsidRPr="00FD1077">
        <w:t>Описать бизнес</w:t>
      </w:r>
      <w:r>
        <w:t xml:space="preserve"> (</w:t>
      </w:r>
      <w:r w:rsidRPr="00FD1077">
        <w:t>вид деятельности).</w:t>
      </w:r>
    </w:p>
    <w:p w:rsidR="00FD1077" w:rsidRDefault="00FD1077" w:rsidP="00FD1077">
      <w:r w:rsidRPr="00FD1077">
        <w:t>Торгуют м</w:t>
      </w:r>
      <w:r w:rsidR="00CD2E3F">
        <w:t>ягкими игрушками и детскими при</w:t>
      </w:r>
      <w:r w:rsidRPr="00FD1077">
        <w:t>н</w:t>
      </w:r>
      <w:r w:rsidR="00CD2E3F">
        <w:t>а</w:t>
      </w:r>
      <w:r w:rsidRPr="00FD1077">
        <w:t>длежностями для развития ребенка.</w:t>
      </w:r>
    </w:p>
    <w:p w:rsidR="00A87172" w:rsidRDefault="00A87172" w:rsidP="00FD1077"/>
    <w:p w:rsidR="00FD1077" w:rsidRDefault="00FD1077" w:rsidP="00A87172">
      <w:pPr>
        <w:pStyle w:val="2"/>
      </w:pPr>
      <w:bookmarkStart w:id="15" w:name="_Toc253612982"/>
      <w:r>
        <w:t>4.</w:t>
      </w:r>
      <w:r w:rsidR="00A87172">
        <w:t>1</w:t>
      </w:r>
      <w:r w:rsidR="00CD2E3F">
        <w:t xml:space="preserve"> Изложи</w:t>
      </w:r>
      <w:r w:rsidRPr="00FD1077">
        <w:t>ть миссию, цели и задачи деятельности организации</w:t>
      </w:r>
      <w:bookmarkEnd w:id="15"/>
    </w:p>
    <w:p w:rsidR="00A87172" w:rsidRPr="00A87172" w:rsidRDefault="00A87172" w:rsidP="00A87172"/>
    <w:p w:rsidR="00FD1077" w:rsidRDefault="00FD1077" w:rsidP="00FD1077">
      <w:r w:rsidRPr="00FD1077">
        <w:t>Миссия-это четко выраже</w:t>
      </w:r>
      <w:r w:rsidR="008E64DC">
        <w:t>н</w:t>
      </w:r>
      <w:r w:rsidRPr="00FD1077">
        <w:t>ная причина существования организации. Миссия организации детализирует статус организации и обеспечивает</w:t>
      </w:r>
      <w:r w:rsidR="008E64DC">
        <w:t xml:space="preserve"> направление и о</w:t>
      </w:r>
      <w:r w:rsidRPr="00FD1077">
        <w:t>р</w:t>
      </w:r>
      <w:r w:rsidR="008E64DC">
        <w:t>и</w:t>
      </w:r>
      <w:r w:rsidRPr="00FD1077">
        <w:t>ентиры для определения целей и стратегий на различных организационных уро</w:t>
      </w:r>
      <w:r w:rsidR="008E64DC">
        <w:t>в</w:t>
      </w:r>
      <w:r w:rsidRPr="00FD1077">
        <w:t>нях. Миссия организации - это декларация, которую она разрабатывает, пытаясь определить свое предн</w:t>
      </w:r>
      <w:r w:rsidR="008E64DC">
        <w:t>а</w:t>
      </w:r>
      <w:r w:rsidRPr="00FD1077">
        <w:t>значение, а затем доводит ее до</w:t>
      </w:r>
      <w:r w:rsidR="008E64DC">
        <w:t xml:space="preserve"> </w:t>
      </w:r>
      <w:r w:rsidRPr="00FD1077">
        <w:t>сведен</w:t>
      </w:r>
      <w:r w:rsidR="008E64DC">
        <w:t>и</w:t>
      </w:r>
      <w:r w:rsidRPr="00FD1077">
        <w:t>я менеджеров, служ</w:t>
      </w:r>
      <w:r w:rsidR="008E64DC">
        <w:t>а</w:t>
      </w:r>
      <w:r w:rsidRPr="00FD1077">
        <w:t>щих и во многом случае клиентов.</w:t>
      </w:r>
    </w:p>
    <w:p w:rsidR="00FD1077" w:rsidRDefault="00FD1077" w:rsidP="00FD1077">
      <w:r w:rsidRPr="00FD1077">
        <w:t>Цели организации - это определен</w:t>
      </w:r>
      <w:r w:rsidR="008E64DC">
        <w:t>н</w:t>
      </w:r>
      <w:r w:rsidRPr="00FD1077">
        <w:t>ое состояние</w:t>
      </w:r>
      <w:r w:rsidR="008E64DC">
        <w:t xml:space="preserve"> отдельных характеристик организ</w:t>
      </w:r>
      <w:r w:rsidRPr="00FD1077">
        <w:t>аций, достижение которых направлено на ее деятельность. Существует два типа целей: краткосрочные цели-цели, которые достигают в течение одного года. Для краткосрочных целей характерна гораздо большая чем для долгосрочных, конкретизация и детализация в таких вопросах, как, кто, что и когда должно выполнено.</w:t>
      </w:r>
    </w:p>
    <w:p w:rsidR="00FD1077" w:rsidRDefault="00FD1077" w:rsidP="00FD1077">
      <w:r w:rsidRPr="00FD1077">
        <w:t>Среднесрочные цели</w:t>
      </w:r>
      <w:r w:rsidR="008E64DC">
        <w:t xml:space="preserve"> </w:t>
      </w:r>
      <w:r w:rsidRPr="00FD1077">
        <w:t>-</w:t>
      </w:r>
      <w:r w:rsidR="008E64DC">
        <w:t xml:space="preserve"> </w:t>
      </w:r>
      <w:r w:rsidRPr="00FD1077">
        <w:t>это между долгосрочными и краткосрочными целями устанавливается и еще промежуточные цели.</w:t>
      </w:r>
    </w:p>
    <w:p w:rsidR="00FD1077" w:rsidRDefault="00FD1077" w:rsidP="00FD1077">
      <w:r w:rsidRPr="00FD1077">
        <w:t>Долгосрочные цели</w:t>
      </w:r>
      <w:r w:rsidR="008E64DC">
        <w:t xml:space="preserve"> </w:t>
      </w:r>
      <w:r w:rsidRPr="00FD1077">
        <w:t>-</w:t>
      </w:r>
      <w:r w:rsidR="008E64DC">
        <w:t xml:space="preserve"> </w:t>
      </w:r>
      <w:r w:rsidRPr="00FD1077">
        <w:t>это цели</w:t>
      </w:r>
      <w:r>
        <w:t>, д</w:t>
      </w:r>
      <w:r w:rsidRPr="00FD1077">
        <w:t>остижение которых пр</w:t>
      </w:r>
      <w:r w:rsidR="008E64DC">
        <w:t>едла</w:t>
      </w:r>
      <w:r w:rsidRPr="00FD1077">
        <w:t>гается концу производстве</w:t>
      </w:r>
      <w:r w:rsidR="008E64DC">
        <w:t>н</w:t>
      </w:r>
      <w:r w:rsidRPr="00FD1077">
        <w:t>ного цикла</w:t>
      </w:r>
      <w:r>
        <w:t xml:space="preserve"> (</w:t>
      </w:r>
      <w:r w:rsidRPr="00FD1077">
        <w:t>достигаются через два</w:t>
      </w:r>
      <w:r w:rsidR="008E64DC">
        <w:t xml:space="preserve"> </w:t>
      </w:r>
      <w:r w:rsidRPr="00FD1077">
        <w:t>или три года).</w:t>
      </w:r>
    </w:p>
    <w:p w:rsidR="00A87172" w:rsidRDefault="00FD1077" w:rsidP="00FD1077">
      <w:r w:rsidRPr="00FD1077">
        <w:t>Задачи организации</w:t>
      </w:r>
      <w:r w:rsidR="008E64DC">
        <w:t xml:space="preserve"> </w:t>
      </w:r>
      <w:r w:rsidRPr="00FD1077">
        <w:t>-</w:t>
      </w:r>
      <w:r w:rsidR="008E64DC">
        <w:t xml:space="preserve"> </w:t>
      </w:r>
      <w:r w:rsidRPr="00FD1077">
        <w:t>это пр</w:t>
      </w:r>
      <w:r w:rsidR="008E64DC">
        <w:t>е</w:t>
      </w:r>
      <w:r w:rsidRPr="00FD1077">
        <w:t>дписанная работа, которая должна быть выполнена заран</w:t>
      </w:r>
      <w:r w:rsidR="008E64DC">
        <w:t>е</w:t>
      </w:r>
      <w:r w:rsidRPr="00FD1077">
        <w:t>е установле</w:t>
      </w:r>
      <w:r w:rsidR="008E64DC">
        <w:t>н</w:t>
      </w:r>
      <w:r w:rsidRPr="00FD1077">
        <w:t xml:space="preserve">ным способом </w:t>
      </w:r>
      <w:r w:rsidR="007E1CB0">
        <w:t xml:space="preserve">в </w:t>
      </w:r>
      <w:r w:rsidRPr="00FD1077">
        <w:t>заран</w:t>
      </w:r>
      <w:r w:rsidR="008E64DC">
        <w:t>е</w:t>
      </w:r>
      <w:r w:rsidRPr="00FD1077">
        <w:t>е оговорен</w:t>
      </w:r>
      <w:r w:rsidR="007E1CB0">
        <w:t>ные</w:t>
      </w:r>
      <w:r w:rsidRPr="00FD1077">
        <w:t xml:space="preserve"> сроки.</w:t>
      </w:r>
    </w:p>
    <w:p w:rsidR="00FD1077" w:rsidRDefault="00A87172" w:rsidP="00A87172">
      <w:pPr>
        <w:pStyle w:val="2"/>
      </w:pPr>
      <w:r>
        <w:br w:type="page"/>
      </w:r>
      <w:bookmarkStart w:id="16" w:name="_Toc253612983"/>
      <w:r w:rsidR="00FD1077">
        <w:t>4</w:t>
      </w:r>
      <w:r>
        <w:t>.2</w:t>
      </w:r>
      <w:r w:rsidR="00FD1077" w:rsidRPr="00FD1077">
        <w:t xml:space="preserve"> Рассмотретьсистему мотивации деятельности персонала, проанализировать, внести предложения по усовершенствованию</w:t>
      </w:r>
      <w:bookmarkEnd w:id="16"/>
    </w:p>
    <w:p w:rsidR="00A87172" w:rsidRPr="00A87172" w:rsidRDefault="00A87172" w:rsidP="00A87172"/>
    <w:p w:rsidR="00FD1077" w:rsidRDefault="00FD1077" w:rsidP="00FD1077">
      <w:r w:rsidRPr="00FD1077">
        <w:t>Мотивация - это совокупность внутренних и внешних движущих сил, которые побуждают человека к де</w:t>
      </w:r>
      <w:r w:rsidR="007E1CB0">
        <w:t>я</w:t>
      </w:r>
      <w:r w:rsidRPr="00FD1077">
        <w:t>тельности, задают границы и формы деятельности и придают этой деятельности направленность, ориентированную на достижение определенных целей.</w:t>
      </w:r>
    </w:p>
    <w:p w:rsidR="00FD1077" w:rsidRDefault="00FD1077" w:rsidP="00FD1077">
      <w:r w:rsidRPr="00FD1077">
        <w:t>В зависимости от того, какие цели преследует мотивация</w:t>
      </w:r>
      <w:r w:rsidR="007E1CB0">
        <w:t>, какие задачи она решает, можно</w:t>
      </w:r>
      <w:r w:rsidRPr="00FD1077">
        <w:t xml:space="preserve"> выделить 2 основн</w:t>
      </w:r>
      <w:r w:rsidR="007E1CB0">
        <w:t>ы</w:t>
      </w:r>
      <w:r w:rsidRPr="00FD1077">
        <w:t>х ее типа. Первый тип основан на том, что путем внешних воздействий на человека активизируются мотивы, которые побуждают его осуществлять определенные действия, приводящие к желательному для мотивирующего субъекта результату. В данном случа</w:t>
      </w:r>
      <w:r w:rsidR="007E1CB0">
        <w:t>е необходимо знать, какие мотивы могут побуждать чело</w:t>
      </w:r>
      <w:r w:rsidRPr="00FD1077">
        <w:t>века к желательным действиям и то, как вызывать эти мотивы. Этот тип мотивирования практически идентичен торговой сделке:</w:t>
      </w:r>
      <w:r>
        <w:t xml:space="preserve"> "</w:t>
      </w:r>
      <w:r w:rsidRPr="00FD1077">
        <w:t>Я даю тебе то, что ты хочешь, а ты даешь мне то, что я хочу</w:t>
      </w:r>
      <w:r>
        <w:t xml:space="preserve"> ".</w:t>
      </w:r>
    </w:p>
    <w:p w:rsidR="00FD1077" w:rsidRDefault="00FD1077" w:rsidP="00FD1077">
      <w:r w:rsidRPr="00FD1077">
        <w:t>Второй тип мотивации основан на формировании определенной мотивационной структуры человека, а основное внимание обращается на то</w:t>
      </w:r>
      <w:r>
        <w:t>, ч</w:t>
      </w:r>
      <w:r w:rsidRPr="00FD1077">
        <w:t>тобы развить и усилить желательные для субъекта мотивирования мотивы действий человека, и наоборот, ослабить те мотивы, которые могут негативно сказаться на эффективном управлении человеком. Этот тип мотивации носит характер воспитательной и образовательной работы и час</w:t>
      </w:r>
      <w:r w:rsidR="007E1CB0">
        <w:t>то не связаные определенными де</w:t>
      </w:r>
      <w:r w:rsidRPr="00FD1077">
        <w:t>йствиями или результатами. Однако данный тип мотивации требует гораздо больших усилий, знаний и способностей для эго осуществления, но его результаты существенно превосходят результаты существенно превосходят результаты существен</w:t>
      </w:r>
      <w:r w:rsidR="007E1CB0">
        <w:t>но превосходят результаты пер</w:t>
      </w:r>
      <w:r w:rsidRPr="00FD1077">
        <w:t>вого типа.</w:t>
      </w:r>
    </w:p>
    <w:p w:rsidR="00FD1077" w:rsidRDefault="00FD1077" w:rsidP="00FD1077">
      <w:r w:rsidRPr="00FD1077">
        <w:t>Одним из основных методов воздействия на человеч</w:t>
      </w:r>
      <w:r w:rsidR="007E1CB0">
        <w:t>е</w:t>
      </w:r>
      <w:r w:rsidRPr="00FD1077">
        <w:t>ские ресу</w:t>
      </w:r>
      <w:r w:rsidR="007E1CB0">
        <w:t>р</w:t>
      </w:r>
      <w:r w:rsidRPr="00FD1077">
        <w:t>сы являются стимулы, которые</w:t>
      </w:r>
      <w:r w:rsidR="007E1CB0">
        <w:t xml:space="preserve"> </w:t>
      </w:r>
      <w:r w:rsidRPr="00FD1077">
        <w:t>выполняют роль носителей</w:t>
      </w:r>
      <w:r>
        <w:t xml:space="preserve"> "</w:t>
      </w:r>
      <w:r w:rsidRPr="00FD1077">
        <w:t>раздражения</w:t>
      </w:r>
      <w:r>
        <w:t>", в</w:t>
      </w:r>
      <w:r w:rsidRPr="00FD1077">
        <w:t>ызывающих де</w:t>
      </w:r>
      <w:r w:rsidR="007E1CB0">
        <w:t>й</w:t>
      </w:r>
      <w:r w:rsidRPr="00FD1077">
        <w:t>ствие определенных мотивов. В качестве</w:t>
      </w:r>
      <w:r w:rsidR="007E1CB0">
        <w:t xml:space="preserve"> </w:t>
      </w:r>
      <w:r w:rsidRPr="00FD1077">
        <w:t>стимулов могут выступать отдельные предметы, де</w:t>
      </w:r>
      <w:r w:rsidR="007E1CB0">
        <w:t>йствия других лю</w:t>
      </w:r>
      <w:r w:rsidRPr="00FD1077">
        <w:t>дей, обещания, носители обязательств и возможностей</w:t>
      </w:r>
      <w:r>
        <w:t>, п</w:t>
      </w:r>
      <w:r w:rsidRPr="00FD1077">
        <w:t>р</w:t>
      </w:r>
      <w:r w:rsidR="007E1CB0">
        <w:t>е</w:t>
      </w:r>
      <w:r w:rsidRPr="00FD1077">
        <w:t>доставляемые возможности и многие другие, что может быть предложено человеку в компенсацию за его де</w:t>
      </w:r>
      <w:r w:rsidR="007E1CB0">
        <w:t>й</w:t>
      </w:r>
      <w:r w:rsidRPr="00FD1077">
        <w:t>ствия или что он желал бы получить в результате определенных действий.</w:t>
      </w:r>
    </w:p>
    <w:p w:rsidR="00FD1077" w:rsidRDefault="007E1CB0" w:rsidP="00FD1077">
      <w:r>
        <w:t>Использование различны</w:t>
      </w:r>
      <w:r w:rsidR="00FD1077" w:rsidRPr="00FD1077">
        <w:t>х стимулов для мотивирования людей называется процессом стимулирования. Стимулирование как воздействие не</w:t>
      </w:r>
      <w:r>
        <w:t xml:space="preserve"> </w:t>
      </w:r>
      <w:r w:rsidR="00FD1077" w:rsidRPr="00FD1077">
        <w:t>на личность непосредственно, а на внешние обстоятельства с помощью ожидания благ, побуждающих работника к действию, имеет различные формы. Так в практике управления одной из самых распространенных управления одной из самых распространенных его форм является материальное</w:t>
      </w:r>
      <w:r>
        <w:t xml:space="preserve"> </w:t>
      </w:r>
      <w:r w:rsidR="00FD1077" w:rsidRPr="00FD1077">
        <w:t>стимулирование. Стимулирование принципиально отличается от мотивирование принципиально отличается от мотивирования, а суть этого отличия состоит в том, что стимулирование - это одно из средств, с помощью которого может осуществляться мотивирование. При этом, чем выше уровень развития отношений в организации, тем реже в качестве средств управления персоналом применяется стимулирование. Это связана с тем что воспитания и обучение как один из методов мотивации приводят к тому</w:t>
      </w:r>
      <w:r>
        <w:t xml:space="preserve"> что члены организации сами проя</w:t>
      </w:r>
      <w:r w:rsidR="00FD1077" w:rsidRPr="00FD1077">
        <w:t>вляют заинтересованное участие в делах организации, осуществляя необходимые действия, не дожидает</w:t>
      </w:r>
      <w:r>
        <w:t>е</w:t>
      </w:r>
      <w:r w:rsidR="00FD1077" w:rsidRPr="00FD1077">
        <w:t>сь или же вообще не п</w:t>
      </w:r>
      <w:r>
        <w:t>о</w:t>
      </w:r>
      <w:r w:rsidR="00FD1077" w:rsidRPr="00FD1077">
        <w:t>лучая соответ</w:t>
      </w:r>
      <w:r>
        <w:t>с</w:t>
      </w:r>
      <w:r w:rsidR="00FD1077" w:rsidRPr="00FD1077">
        <w:t>твующего стимулирующего воздействия.</w:t>
      </w:r>
    </w:p>
    <w:p w:rsidR="00A87172" w:rsidRDefault="00A87172" w:rsidP="00FD1077"/>
    <w:p w:rsidR="00FD1077" w:rsidRDefault="00A87172" w:rsidP="00A87172">
      <w:pPr>
        <w:pStyle w:val="2"/>
      </w:pPr>
      <w:bookmarkStart w:id="17" w:name="_Toc253612984"/>
      <w:r>
        <w:t xml:space="preserve">4.3 </w:t>
      </w:r>
      <w:r w:rsidR="00FD1077" w:rsidRPr="00FD1077">
        <w:t>Познакомиться с системой контроля, проанализировать, внести предложения по улучшению</w:t>
      </w:r>
      <w:bookmarkEnd w:id="17"/>
    </w:p>
    <w:p w:rsidR="00A87172" w:rsidRPr="00A87172" w:rsidRDefault="00A87172" w:rsidP="00A87172"/>
    <w:p w:rsidR="00FD1077" w:rsidRDefault="00FD1077" w:rsidP="00FD1077">
      <w:r w:rsidRPr="00FD1077">
        <w:t>Контроль относится к числу тех функций управления, сущность которых не всегда имеет правильную</w:t>
      </w:r>
      <w:r w:rsidR="007E1CB0">
        <w:t xml:space="preserve"> </w:t>
      </w:r>
      <w:r w:rsidRPr="00FD1077">
        <w:t>трактовку. Слово</w:t>
      </w:r>
      <w:r>
        <w:t xml:space="preserve"> "</w:t>
      </w:r>
      <w:r w:rsidRPr="00FD1077">
        <w:t>контроль</w:t>
      </w:r>
      <w:r>
        <w:t xml:space="preserve">", </w:t>
      </w:r>
      <w:r w:rsidRPr="00FD1077">
        <w:t>как слово</w:t>
      </w:r>
      <w:r>
        <w:t xml:space="preserve"> "</w:t>
      </w:r>
      <w:r w:rsidRPr="00FD1077">
        <w:t>власть</w:t>
      </w:r>
      <w:r>
        <w:t xml:space="preserve">", </w:t>
      </w:r>
      <w:r w:rsidRPr="00FD1077">
        <w:t>вызывает чаще всего отрицател</w:t>
      </w:r>
      <w:r w:rsidR="007E1CB0">
        <w:t>ь</w:t>
      </w:r>
      <w:r w:rsidRPr="00FD1077">
        <w:t>ные эмоции, так как воспринимается</w:t>
      </w:r>
      <w:r>
        <w:t>, п</w:t>
      </w:r>
      <w:r w:rsidR="007E1CB0">
        <w:t>режде всего, как о</w:t>
      </w:r>
      <w:r w:rsidRPr="00FD1077">
        <w:t>г</w:t>
      </w:r>
      <w:r w:rsidR="007E1CB0">
        <w:t>раничение, принуждение. Это объ</w:t>
      </w:r>
      <w:r w:rsidRPr="00FD1077">
        <w:t>ясня</w:t>
      </w:r>
      <w:r w:rsidR="007E1CB0">
        <w:t>ется тем, что контроль как функ</w:t>
      </w:r>
      <w:r w:rsidRPr="00FD1077">
        <w:t>ция, которую выполняет менеджер, состоит в обеспечении подчинения</w:t>
      </w:r>
      <w:r>
        <w:t xml:space="preserve"> "</w:t>
      </w:r>
      <w:r w:rsidRPr="00FD1077">
        <w:t>кому-то</w:t>
      </w:r>
      <w:r>
        <w:t xml:space="preserve">" </w:t>
      </w:r>
      <w:r w:rsidRPr="00FD1077">
        <w:t>или</w:t>
      </w:r>
      <w:r>
        <w:t xml:space="preserve"> "</w:t>
      </w:r>
      <w:r w:rsidRPr="00FD1077">
        <w:t>чему-то</w:t>
      </w:r>
      <w:r>
        <w:t xml:space="preserve">". </w:t>
      </w:r>
      <w:r w:rsidRPr="00FD1077">
        <w:t>С помощью контроля устанавливаются ограничения, бл</w:t>
      </w:r>
      <w:r w:rsidR="007E1CB0">
        <w:t>а</w:t>
      </w:r>
      <w:r w:rsidRPr="00FD1077">
        <w:t>годаря которым исключается возможность действий, наносящих вред организации.</w:t>
      </w:r>
    </w:p>
    <w:p w:rsidR="00FD1077" w:rsidRDefault="00FD1077" w:rsidP="00FD1077">
      <w:r w:rsidRPr="00FD1077">
        <w:t>1) Поддержание существующего положения когда достигнутые показатели с</w:t>
      </w:r>
      <w:r w:rsidR="007E1CB0">
        <w:t>оответствуют стандартам или отк</w:t>
      </w:r>
      <w:r w:rsidRPr="00FD1077">
        <w:t>лонение от них допустимо.</w:t>
      </w:r>
    </w:p>
    <w:p w:rsidR="00FD1077" w:rsidRDefault="00FD1077" w:rsidP="00FD1077">
      <w:r w:rsidRPr="00FD1077">
        <w:t>2) Исправление отклонения фактических результатов от стандарта.</w:t>
      </w:r>
    </w:p>
    <w:p w:rsidR="00FD1077" w:rsidRDefault="00FD1077" w:rsidP="00FD1077">
      <w:r w:rsidRPr="00FD1077">
        <w:t>3) Изменение стандартов, которые могут быть либо слишком высокими, либо слишком низкими.</w:t>
      </w:r>
    </w:p>
    <w:p w:rsidR="00FD1077" w:rsidRDefault="00FD1077" w:rsidP="00FD1077">
      <w:r w:rsidRPr="00FD1077">
        <w:t>Формами оперативного контроля являются предварительный, текущий и заключительный контроль.</w:t>
      </w:r>
    </w:p>
    <w:p w:rsidR="00FD1077" w:rsidRDefault="00FD1077" w:rsidP="00FD1077">
      <w:r w:rsidRPr="00FD1077">
        <w:t>Предварительный контроль отслеживает качество и количество ресурсов на входе в организацию, перед тем как они станут частью производственно системы.</w:t>
      </w:r>
    </w:p>
    <w:p w:rsidR="00FD1077" w:rsidRDefault="007E1CB0" w:rsidP="00FD1077">
      <w:r>
        <w:t>Текущ</w:t>
      </w:r>
      <w:r w:rsidR="00FD1077" w:rsidRPr="00FD1077">
        <w:t>ий ко</w:t>
      </w:r>
      <w:r>
        <w:t>н</w:t>
      </w:r>
      <w:r w:rsidR="00FD1077" w:rsidRPr="00FD1077">
        <w:t>троль осуществляется в течение процесса преобразования ресурсов, которые организация имеет на входе, в продукты, которые она имеет на выходе.</w:t>
      </w:r>
    </w:p>
    <w:p w:rsidR="00FD1077" w:rsidRDefault="00FD1077" w:rsidP="00FD1077">
      <w:r w:rsidRPr="00FD1077">
        <w:t>Производственный</w:t>
      </w:r>
      <w:r>
        <w:t xml:space="preserve"> (</w:t>
      </w:r>
      <w:r w:rsidRPr="00FD1077">
        <w:t>операционный) контроль фокусируется на одной или нескольких производственных системах в организации. Контроль качества</w:t>
      </w:r>
      <w:r w:rsidR="007E1CB0">
        <w:t xml:space="preserve"> </w:t>
      </w:r>
      <w:r w:rsidRPr="00FD1077">
        <w:t>-</w:t>
      </w:r>
      <w:r w:rsidR="007E1CB0">
        <w:t xml:space="preserve"> </w:t>
      </w:r>
      <w:r w:rsidRPr="00FD1077">
        <w:t>один из видов производственного контроля.</w:t>
      </w:r>
    </w:p>
    <w:p w:rsidR="00FD1077" w:rsidRDefault="00FD1077" w:rsidP="00FD1077">
      <w:r w:rsidRPr="00FD1077">
        <w:t>Организационный контроль связан с функционированием организации в целом. Он регулирует ее деятельность в со</w:t>
      </w:r>
      <w:r w:rsidR="007E1CB0">
        <w:t>о</w:t>
      </w:r>
      <w:r w:rsidRPr="00FD1077">
        <w:t>твет</w:t>
      </w:r>
      <w:r w:rsidR="007E1CB0">
        <w:t>ст</w:t>
      </w:r>
      <w:r w:rsidRPr="00FD1077">
        <w:t>вии с целями, планами и нормативным</w:t>
      </w:r>
      <w:r w:rsidR="007E1CB0">
        <w:t>и</w:t>
      </w:r>
      <w:r w:rsidRPr="00FD1077">
        <w:t xml:space="preserve"> показателями.</w:t>
      </w:r>
    </w:p>
    <w:p w:rsidR="00FD1077" w:rsidRDefault="007E1CB0" w:rsidP="00FD1077">
      <w:r>
        <w:t>Ст</w:t>
      </w:r>
      <w:r w:rsidR="00FD1077" w:rsidRPr="00FD1077">
        <w:t>ратегический контроль отслеживает процесс адаптации организации к внешней среде, поддерживает баланс в системе</w:t>
      </w:r>
      <w:r w:rsidR="00FD1077">
        <w:t xml:space="preserve"> "</w:t>
      </w:r>
      <w:r w:rsidR="00FD1077" w:rsidRPr="00FD1077">
        <w:t>организаци</w:t>
      </w:r>
      <w:r>
        <w:t>я</w:t>
      </w:r>
      <w:r w:rsidR="00FD1077" w:rsidRPr="00FD1077">
        <w:t xml:space="preserve"> - среда</w:t>
      </w:r>
      <w:r w:rsidR="00FD1077">
        <w:t xml:space="preserve">" </w:t>
      </w:r>
      <w:r w:rsidR="00FD1077" w:rsidRPr="00FD1077">
        <w:t>и способствует достижению миссии и стратегических целей организации.</w:t>
      </w:r>
    </w:p>
    <w:p w:rsidR="00FD1077" w:rsidRPr="00FD1077" w:rsidRDefault="007E1CB0" w:rsidP="00A87172">
      <w:r>
        <w:t>Заключительн</w:t>
      </w:r>
      <w:r w:rsidR="00FD1077" w:rsidRPr="00FD1077">
        <w:t>ый контро</w:t>
      </w:r>
      <w:r>
        <w:t>ль</w:t>
      </w:r>
      <w:r w:rsidR="00FD1077" w:rsidRPr="00FD1077">
        <w:t xml:space="preserve"> сфокусирован на выходах орг</w:t>
      </w:r>
      <w:r>
        <w:t>анизации, здесь проверяются результаты деятель</w:t>
      </w:r>
      <w:r w:rsidR="00FD1077" w:rsidRPr="00FD1077">
        <w:t>ности организации после завершения производс</w:t>
      </w:r>
      <w:r>
        <w:t>т</w:t>
      </w:r>
      <w:r w:rsidR="00FD1077" w:rsidRPr="00FD1077">
        <w:t>венного процесса. Заключительный контроль в</w:t>
      </w:r>
      <w:r>
        <w:t xml:space="preserve"> </w:t>
      </w:r>
      <w:r w:rsidR="00FD1077" w:rsidRPr="00FD1077">
        <w:t>основном не столь эффективен, как первые две формы контроля, так как осуществляется после того, так как осуществляется после того, как получен конечный резул</w:t>
      </w:r>
      <w:r>
        <w:t>ь</w:t>
      </w:r>
      <w:r w:rsidR="00FD1077" w:rsidRPr="00FD1077">
        <w:t>тат. Однако он обеспечивает менеджеров важной информацией для будущего планирования и создает базу для вознаграждения работни</w:t>
      </w:r>
      <w:r>
        <w:t>к</w:t>
      </w:r>
      <w:r w:rsidR="00FD1077" w:rsidRPr="00FD1077">
        <w:t>ов.</w:t>
      </w:r>
      <w:bookmarkStart w:id="18" w:name="_GoBack"/>
      <w:bookmarkEnd w:id="18"/>
    </w:p>
    <w:sectPr w:rsidR="00FD1077" w:rsidRPr="00FD1077" w:rsidSect="00FD1077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78E" w:rsidRDefault="004B478E">
      <w:r>
        <w:separator/>
      </w:r>
    </w:p>
  </w:endnote>
  <w:endnote w:type="continuationSeparator" w:id="0">
    <w:p w:rsidR="004B478E" w:rsidRDefault="004B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3F" w:rsidRDefault="00CD2E3F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3F" w:rsidRDefault="00CD2E3F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78E" w:rsidRDefault="004B478E">
      <w:r>
        <w:separator/>
      </w:r>
    </w:p>
  </w:footnote>
  <w:footnote w:type="continuationSeparator" w:id="0">
    <w:p w:rsidR="004B478E" w:rsidRDefault="004B4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3F" w:rsidRDefault="0029372B" w:rsidP="00FD1077">
    <w:pPr>
      <w:pStyle w:val="ae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CD2E3F" w:rsidRDefault="00CD2E3F" w:rsidP="00FD1077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E3F" w:rsidRDefault="00CD2E3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9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A84"/>
    <w:rsid w:val="000307D6"/>
    <w:rsid w:val="00163F7F"/>
    <w:rsid w:val="00214661"/>
    <w:rsid w:val="0024693F"/>
    <w:rsid w:val="0029372B"/>
    <w:rsid w:val="002B0A84"/>
    <w:rsid w:val="003D0973"/>
    <w:rsid w:val="004B478E"/>
    <w:rsid w:val="00662503"/>
    <w:rsid w:val="007E1CB0"/>
    <w:rsid w:val="00814C7B"/>
    <w:rsid w:val="00887637"/>
    <w:rsid w:val="008C798D"/>
    <w:rsid w:val="008E64DC"/>
    <w:rsid w:val="00A32EB3"/>
    <w:rsid w:val="00A86085"/>
    <w:rsid w:val="00A87172"/>
    <w:rsid w:val="00AF1D1E"/>
    <w:rsid w:val="00CC01BB"/>
    <w:rsid w:val="00CD2E3F"/>
    <w:rsid w:val="00DF0E77"/>
    <w:rsid w:val="00E612CB"/>
    <w:rsid w:val="00EC4E81"/>
    <w:rsid w:val="00F20BB4"/>
    <w:rsid w:val="00F76488"/>
    <w:rsid w:val="00FA5A02"/>
    <w:rsid w:val="00FD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427232-8684-4254-97B7-DA1D0124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D107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D107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D107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D107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D107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D107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D107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D107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D107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WW-Absatz-Standardschriftart111111111">
    <w:name w:val="WW-Absatz-Standardschriftart111111111"/>
    <w:uiPriority w:val="99"/>
  </w:style>
  <w:style w:type="character" w:customStyle="1" w:styleId="WW-Absatz-Standardschriftart1111111111">
    <w:name w:val="WW-Absatz-Standardschriftart1111111111"/>
    <w:uiPriority w:val="99"/>
  </w:style>
  <w:style w:type="character" w:customStyle="1" w:styleId="WW-Absatz-Standardschriftart11111111111">
    <w:name w:val="WW-Absatz-Standardschriftart11111111111"/>
    <w:uiPriority w:val="99"/>
  </w:style>
  <w:style w:type="character" w:customStyle="1" w:styleId="WW-Absatz-Standardschriftart111111111111">
    <w:name w:val="WW-Absatz-Standardschriftart111111111111"/>
    <w:uiPriority w:val="99"/>
  </w:style>
  <w:style w:type="character" w:customStyle="1" w:styleId="WW-Absatz-Standardschriftart1111111111111">
    <w:name w:val="WW-Absatz-Standardschriftart1111111111111"/>
    <w:uiPriority w:val="99"/>
  </w:style>
  <w:style w:type="character" w:customStyle="1" w:styleId="WW-Absatz-Standardschriftart11111111111111">
    <w:name w:val="WW-Absatz-Standardschriftart11111111111111"/>
    <w:uiPriority w:val="99"/>
  </w:style>
  <w:style w:type="character" w:customStyle="1" w:styleId="WW-Absatz-Standardschriftart111111111111111">
    <w:name w:val="WW-Absatz-Standardschriftart111111111111111"/>
    <w:uiPriority w:val="99"/>
  </w:style>
  <w:style w:type="character" w:customStyle="1" w:styleId="WW-Absatz-Standardschriftart1111111111111111">
    <w:name w:val="WW-Absatz-Standardschriftart1111111111111111"/>
    <w:uiPriority w:val="99"/>
  </w:style>
  <w:style w:type="character" w:customStyle="1" w:styleId="WW8Num3z0">
    <w:name w:val="WW8Num3z0"/>
    <w:uiPriority w:val="99"/>
    <w:rPr>
      <w:rFonts w:ascii="Symbol" w:hAnsi="Symbol"/>
    </w:rPr>
  </w:style>
  <w:style w:type="character" w:customStyle="1" w:styleId="WW-Absatz-Standardschriftart11111111111111111">
    <w:name w:val="WW-Absatz-Standardschriftart11111111111111111"/>
    <w:uiPriority w:val="99"/>
  </w:style>
  <w:style w:type="character" w:customStyle="1" w:styleId="WW-Absatz-Standardschriftart111111111111111111">
    <w:name w:val="WW-Absatz-Standardschriftart111111111111111111"/>
    <w:uiPriority w:val="99"/>
  </w:style>
  <w:style w:type="character" w:customStyle="1" w:styleId="a6">
    <w:name w:val="Символ нумерации"/>
    <w:uiPriority w:val="99"/>
  </w:style>
  <w:style w:type="character" w:customStyle="1" w:styleId="a7">
    <w:name w:val="Маркеры списка"/>
    <w:uiPriority w:val="99"/>
    <w:rPr>
      <w:rFonts w:ascii="OpenSymbol" w:hAnsi="OpenSymbol"/>
    </w:rPr>
  </w:style>
  <w:style w:type="paragraph" w:customStyle="1" w:styleId="a8">
    <w:name w:val="Заголовок"/>
    <w:basedOn w:val="a2"/>
    <w:next w:val="a9"/>
    <w:uiPriority w:val="99"/>
    <w:pPr>
      <w:keepNext/>
      <w:spacing w:before="240" w:after="120"/>
    </w:pPr>
    <w:rPr>
      <w:rFonts w:ascii="Arial" w:eastAsia="MS Mincho" w:hAnsi="Arial" w:cs="Arial"/>
    </w:rPr>
  </w:style>
  <w:style w:type="paragraph" w:styleId="a9">
    <w:name w:val="Body Text"/>
    <w:basedOn w:val="a2"/>
    <w:link w:val="aa"/>
    <w:uiPriority w:val="99"/>
    <w:rsid w:val="00FD1077"/>
    <w:pPr>
      <w:ind w:firstLine="0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styleId="ab">
    <w:name w:val="List"/>
    <w:basedOn w:val="a9"/>
    <w:uiPriority w:val="99"/>
  </w:style>
  <w:style w:type="paragraph" w:customStyle="1" w:styleId="11">
    <w:name w:val="Название1"/>
    <w:basedOn w:val="a2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2"/>
    <w:uiPriority w:val="99"/>
    <w:pPr>
      <w:suppressLineNumbers/>
    </w:pPr>
  </w:style>
  <w:style w:type="paragraph" w:customStyle="1" w:styleId="ac">
    <w:name w:val="Содержимое таблицы"/>
    <w:basedOn w:val="a2"/>
    <w:uiPriority w:val="99"/>
    <w:pPr>
      <w:suppressLineNumbers/>
    </w:pPr>
  </w:style>
  <w:style w:type="paragraph" w:customStyle="1" w:styleId="ad">
    <w:name w:val="Заголовок таблицы"/>
    <w:basedOn w:val="ac"/>
    <w:uiPriority w:val="99"/>
    <w:pPr>
      <w:jc w:val="center"/>
    </w:pPr>
    <w:rPr>
      <w:b/>
      <w:bCs/>
    </w:rPr>
  </w:style>
  <w:style w:type="table" w:styleId="-1">
    <w:name w:val="Table Web 1"/>
    <w:basedOn w:val="a4"/>
    <w:uiPriority w:val="99"/>
    <w:rsid w:val="00FD107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9"/>
    <w:link w:val="af"/>
    <w:uiPriority w:val="99"/>
    <w:rsid w:val="00FD107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f">
    <w:name w:val="Верхний колонтитул Знак"/>
    <w:link w:val="ae"/>
    <w:uiPriority w:val="99"/>
    <w:semiHidden/>
    <w:locked/>
    <w:rsid w:val="00FD1077"/>
    <w:rPr>
      <w:rFonts w:cs="Times New Roman"/>
      <w:noProof/>
      <w:kern w:val="16"/>
      <w:sz w:val="28"/>
      <w:szCs w:val="28"/>
      <w:lang w:val="ru-RU" w:eastAsia="ru-RU"/>
    </w:rPr>
  </w:style>
  <w:style w:type="character" w:styleId="af0">
    <w:name w:val="endnote reference"/>
    <w:uiPriority w:val="99"/>
    <w:semiHidden/>
    <w:rsid w:val="00FD1077"/>
    <w:rPr>
      <w:rFonts w:cs="Times New Roman"/>
      <w:vertAlign w:val="superscript"/>
    </w:rPr>
  </w:style>
  <w:style w:type="paragraph" w:customStyle="1" w:styleId="af1">
    <w:name w:val="выделение"/>
    <w:uiPriority w:val="99"/>
    <w:rsid w:val="00FD107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FD1077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FD107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FD1077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  <w:sz w:val="28"/>
      <w:szCs w:val="28"/>
    </w:rPr>
  </w:style>
  <w:style w:type="character" w:styleId="af5">
    <w:name w:val="footnote reference"/>
    <w:uiPriority w:val="99"/>
    <w:semiHidden/>
    <w:rsid w:val="00FD1077"/>
    <w:rPr>
      <w:rFonts w:cs="Times New Roman"/>
      <w:sz w:val="28"/>
      <w:szCs w:val="28"/>
      <w:vertAlign w:val="superscript"/>
    </w:rPr>
  </w:style>
  <w:style w:type="paragraph" w:styleId="af6">
    <w:name w:val="Plain Text"/>
    <w:basedOn w:val="a2"/>
    <w:link w:val="13"/>
    <w:uiPriority w:val="99"/>
    <w:rsid w:val="00FD1077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8">
    <w:name w:val="footer"/>
    <w:basedOn w:val="a2"/>
    <w:link w:val="14"/>
    <w:uiPriority w:val="99"/>
    <w:semiHidden/>
    <w:rsid w:val="00FD1077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uiPriority w:val="99"/>
    <w:semiHidden/>
    <w:rPr>
      <w:sz w:val="28"/>
      <w:szCs w:val="28"/>
    </w:rPr>
  </w:style>
  <w:style w:type="character" w:customStyle="1" w:styleId="14">
    <w:name w:val="Нижний колонтитул Знак1"/>
    <w:link w:val="af8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FD1077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styleId="afa">
    <w:name w:val="page number"/>
    <w:uiPriority w:val="99"/>
    <w:rsid w:val="00FD1077"/>
    <w:rPr>
      <w:rFonts w:cs="Times New Roman"/>
    </w:rPr>
  </w:style>
  <w:style w:type="character" w:customStyle="1" w:styleId="afb">
    <w:name w:val="номер страницы"/>
    <w:uiPriority w:val="99"/>
    <w:rsid w:val="00FD1077"/>
    <w:rPr>
      <w:rFonts w:cs="Times New Roman"/>
      <w:sz w:val="28"/>
      <w:szCs w:val="28"/>
    </w:rPr>
  </w:style>
  <w:style w:type="paragraph" w:styleId="afc">
    <w:name w:val="Normal (Web)"/>
    <w:basedOn w:val="a2"/>
    <w:uiPriority w:val="99"/>
    <w:rsid w:val="00FD1077"/>
    <w:pPr>
      <w:spacing w:before="100" w:beforeAutospacing="1" w:after="100" w:afterAutospacing="1"/>
    </w:pPr>
    <w:rPr>
      <w:lang w:val="uk-UA" w:eastAsia="uk-UA"/>
    </w:rPr>
  </w:style>
  <w:style w:type="paragraph" w:styleId="15">
    <w:name w:val="toc 1"/>
    <w:basedOn w:val="a2"/>
    <w:next w:val="a2"/>
    <w:autoRedefine/>
    <w:uiPriority w:val="99"/>
    <w:semiHidden/>
    <w:rsid w:val="00FD107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D107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D107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D107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D1077"/>
    <w:pPr>
      <w:ind w:left="958"/>
    </w:pPr>
  </w:style>
  <w:style w:type="paragraph" w:styleId="23">
    <w:name w:val="Body Text Indent 2"/>
    <w:basedOn w:val="a2"/>
    <w:link w:val="24"/>
    <w:uiPriority w:val="99"/>
    <w:rsid w:val="00FD107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D107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d">
    <w:name w:val="Table Grid"/>
    <w:basedOn w:val="a4"/>
    <w:uiPriority w:val="99"/>
    <w:rsid w:val="00FD107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FD107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D1077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D1077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FD1077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FD107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D107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D1077"/>
    <w:rPr>
      <w:i/>
      <w:iCs/>
    </w:rPr>
  </w:style>
  <w:style w:type="paragraph" w:customStyle="1" w:styleId="aff">
    <w:name w:val="ТАБЛИЦА"/>
    <w:next w:val="a2"/>
    <w:autoRedefine/>
    <w:uiPriority w:val="99"/>
    <w:rsid w:val="00FD1077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FD1077"/>
  </w:style>
  <w:style w:type="paragraph" w:customStyle="1" w:styleId="16">
    <w:name w:val="Стиль ТАБЛИЦА + Междустр.интервал:  полуторный1"/>
    <w:basedOn w:val="aff"/>
    <w:autoRedefine/>
    <w:uiPriority w:val="99"/>
    <w:rsid w:val="00FD1077"/>
  </w:style>
  <w:style w:type="table" w:customStyle="1" w:styleId="17">
    <w:name w:val="Стиль таблицы1"/>
    <w:uiPriority w:val="99"/>
    <w:rsid w:val="00FD107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basedOn w:val="a2"/>
    <w:autoRedefine/>
    <w:uiPriority w:val="99"/>
    <w:rsid w:val="00FD1077"/>
    <w:pPr>
      <w:spacing w:line="240" w:lineRule="auto"/>
      <w:ind w:firstLine="0"/>
      <w:jc w:val="center"/>
    </w:pPr>
    <w:rPr>
      <w:sz w:val="20"/>
      <w:szCs w:val="20"/>
    </w:rPr>
  </w:style>
  <w:style w:type="paragraph" w:styleId="aff2">
    <w:name w:val="endnote text"/>
    <w:basedOn w:val="a2"/>
    <w:link w:val="aff3"/>
    <w:uiPriority w:val="99"/>
    <w:semiHidden/>
    <w:rsid w:val="00FD1077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Pr>
      <w:rFonts w:cs="Times New Roman"/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FD1077"/>
    <w:rPr>
      <w:color w:val="000000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FD1077"/>
    <w:rPr>
      <w:rFonts w:cs="Times New Roman"/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FD107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4028</Words>
  <Characters>22961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Тема1: Построение структуры организации</vt:lpstr>
    </vt:vector>
  </TitlesOfParts>
  <Company>Diapsalmata</Company>
  <LinksUpToDate>false</LinksUpToDate>
  <CharactersWithSpaces>26936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Тема1: Построение структуры организации</dc:title>
  <dc:subject/>
  <dc:creator>Diapsalmata</dc:creator>
  <cp:keywords/>
  <dc:description/>
  <cp:lastModifiedBy>admin</cp:lastModifiedBy>
  <cp:revision>2</cp:revision>
  <dcterms:created xsi:type="dcterms:W3CDTF">2014-02-28T18:10:00Z</dcterms:created>
  <dcterms:modified xsi:type="dcterms:W3CDTF">2014-02-28T18:10:00Z</dcterms:modified>
</cp:coreProperties>
</file>