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F5" w:rsidRPr="007C006A" w:rsidRDefault="006917F5" w:rsidP="00BC2A0B">
      <w:pPr>
        <w:spacing w:line="360" w:lineRule="auto"/>
        <w:jc w:val="center"/>
        <w:outlineLvl w:val="0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УЧРЕЖДЕНИЕ ОБРАЗОВАНИЯ МИНСКИЙ ГОСУДАРСТВЕННЫЙ</w:t>
      </w:r>
    </w:p>
    <w:p w:rsidR="006917F5" w:rsidRPr="007C006A" w:rsidRDefault="006917F5" w:rsidP="00BC2A0B">
      <w:pPr>
        <w:spacing w:line="360" w:lineRule="auto"/>
        <w:jc w:val="center"/>
        <w:outlineLvl w:val="0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ВЫСШИЙ РАДИОТЕХНИЧЕСКИЙ КОЛЛЕДЖ</w:t>
      </w: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BC2A0B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BC2A0B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BC2A0B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BC2A0B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36"/>
        </w:rPr>
      </w:pPr>
      <w:r w:rsidRPr="007C006A">
        <w:rPr>
          <w:bCs/>
          <w:noProof/>
          <w:color w:val="000000"/>
          <w:sz w:val="28"/>
          <w:szCs w:val="36"/>
        </w:rPr>
        <w:t>Контрольная работа по п</w:t>
      </w:r>
      <w:r w:rsidR="006917F5" w:rsidRPr="007C006A">
        <w:rPr>
          <w:bCs/>
          <w:noProof/>
          <w:color w:val="000000"/>
          <w:sz w:val="28"/>
          <w:szCs w:val="36"/>
        </w:rPr>
        <w:t>сихологи</w:t>
      </w:r>
      <w:r w:rsidRPr="007C006A">
        <w:rPr>
          <w:bCs/>
          <w:noProof/>
          <w:color w:val="000000"/>
          <w:sz w:val="28"/>
          <w:szCs w:val="36"/>
        </w:rPr>
        <w:t>и</w:t>
      </w:r>
    </w:p>
    <w:p w:rsidR="00BC2A0B" w:rsidRPr="007C006A" w:rsidRDefault="00BC2A0B" w:rsidP="00BC2A0B">
      <w:pPr>
        <w:spacing w:line="360" w:lineRule="auto"/>
        <w:jc w:val="center"/>
        <w:rPr>
          <w:bCs/>
          <w:noProof/>
          <w:color w:val="000000"/>
          <w:sz w:val="28"/>
          <w:szCs w:val="36"/>
        </w:rPr>
      </w:pPr>
    </w:p>
    <w:p w:rsidR="00BC2A0B" w:rsidRPr="007C006A" w:rsidRDefault="00BC2A0B" w:rsidP="00BC2A0B">
      <w:pPr>
        <w:spacing w:line="360" w:lineRule="auto"/>
        <w:ind w:firstLine="6521"/>
        <w:rPr>
          <w:bCs/>
          <w:noProof/>
          <w:color w:val="000000"/>
          <w:sz w:val="28"/>
          <w:szCs w:val="36"/>
        </w:rPr>
      </w:pPr>
      <w:r w:rsidRPr="007C006A">
        <w:rPr>
          <w:bCs/>
          <w:noProof/>
          <w:color w:val="000000"/>
          <w:sz w:val="28"/>
          <w:szCs w:val="36"/>
        </w:rPr>
        <w:t>Папченко Ольги</w:t>
      </w:r>
    </w:p>
    <w:p w:rsidR="006917F5" w:rsidRPr="007C006A" w:rsidRDefault="006917F5" w:rsidP="00BC2A0B">
      <w:pPr>
        <w:spacing w:line="360" w:lineRule="auto"/>
        <w:ind w:firstLine="6521"/>
        <w:rPr>
          <w:bCs/>
          <w:noProof/>
          <w:color w:val="000000"/>
          <w:sz w:val="28"/>
          <w:szCs w:val="36"/>
        </w:rPr>
      </w:pPr>
      <w:r w:rsidRPr="007C006A">
        <w:rPr>
          <w:bCs/>
          <w:noProof/>
          <w:color w:val="000000"/>
          <w:sz w:val="28"/>
          <w:szCs w:val="36"/>
        </w:rPr>
        <w:t>Владимировны</w:t>
      </w: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36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jc w:val="center"/>
        <w:outlineLvl w:val="0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Минск 2010</w:t>
      </w:r>
    </w:p>
    <w:p w:rsidR="006917F5" w:rsidRPr="007C006A" w:rsidRDefault="00BC2A0B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br w:type="page"/>
      </w:r>
      <w:r w:rsidR="006917F5" w:rsidRPr="007C006A">
        <w:rPr>
          <w:noProof/>
          <w:color w:val="000000"/>
          <w:sz w:val="28"/>
          <w:szCs w:val="28"/>
        </w:rPr>
        <w:t>Понятие о психике. Рефлекторн</w:t>
      </w:r>
      <w:r w:rsidRPr="007C006A">
        <w:rPr>
          <w:noProof/>
          <w:color w:val="000000"/>
          <w:sz w:val="28"/>
          <w:szCs w:val="28"/>
        </w:rPr>
        <w:t>о-отражательная природа психики</w:t>
      </w:r>
    </w:p>
    <w:p w:rsidR="00BC2A0B" w:rsidRPr="007C006A" w:rsidRDefault="00BC2A0B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2A0B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Психика возникла и формировалась как способность живых организмов активно взаимодействовать с окружающим миром на основе нейрофизиологического кодирования жизненно значимых воздействий и способов взаимодействия с ними, как способность адаптации организмов к среде.</w:t>
      </w:r>
    </w:p>
    <w:p w:rsidR="00BC2A0B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В процессе эволюции психические механизмы адаптации организмов к среде неразрывно совершенствовались и на стадии человека превратились в мощный аппарат его сознания — знакового, понятийного моделирования действительности. </w:t>
      </w:r>
      <w:r w:rsidRPr="007C006A">
        <w:rPr>
          <w:bCs/>
          <w:iCs/>
          <w:noProof/>
          <w:color w:val="000000"/>
          <w:sz w:val="28"/>
          <w:szCs w:val="28"/>
        </w:rPr>
        <w:t>Психика человека</w:t>
      </w:r>
      <w:r w:rsidRPr="007C006A">
        <w:rPr>
          <w:noProof/>
          <w:color w:val="000000"/>
          <w:sz w:val="28"/>
          <w:szCs w:val="28"/>
        </w:rPr>
        <w:t xml:space="preserve"> — отражательно-регуляционная деятельность, обеспечивающая активное его взаимодействие с окружающим миром на основе присвоения общечеловеческого опыта.</w:t>
      </w:r>
    </w:p>
    <w:p w:rsidR="00BC2A0B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Человеческая психика — это система субъективных образов реальности, внутренний мир человека, имеющий свои законы становления и функционирования.</w:t>
      </w:r>
    </w:p>
    <w:p w:rsidR="00BC2A0B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Психика обеспечивает избирательные контакты субъекта с действительностью в зависимости от системы его потребностей и распознавания в среде того, что удовлетворяет эти потребности. Психика — сигнальное отражение действительности: внешние признаки явлений служат для человека сигналом их значения и смысла. </w:t>
      </w:r>
    </w:p>
    <w:p w:rsidR="00BC2A0B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bCs/>
          <w:iCs/>
          <w:noProof/>
          <w:color w:val="000000"/>
          <w:sz w:val="28"/>
          <w:szCs w:val="28"/>
        </w:rPr>
        <w:t>Психика</w:t>
      </w:r>
      <w:r w:rsidRPr="007C006A">
        <w:rPr>
          <w:noProof/>
          <w:color w:val="000000"/>
          <w:sz w:val="28"/>
          <w:szCs w:val="28"/>
        </w:rPr>
        <w:t xml:space="preserve"> — это субъективное, сигнальное, социально обусловленное отражение действительности в системе идеальных образов, на основе которых осуществляется активное взаимодействие человека со средой. Психика </w:t>
      </w:r>
      <w:r w:rsidR="0018484B" w:rsidRPr="007C006A">
        <w:rPr>
          <w:noProof/>
          <w:color w:val="000000"/>
          <w:sz w:val="28"/>
          <w:szCs w:val="28"/>
        </w:rPr>
        <w:t>осуществляет</w:t>
      </w:r>
      <w:r w:rsidRPr="007C006A">
        <w:rPr>
          <w:noProof/>
          <w:color w:val="000000"/>
          <w:sz w:val="28"/>
          <w:szCs w:val="28"/>
        </w:rPr>
        <w:t xml:space="preserve"> функцию ориентации и регуляции деятельности, поведения человека.</w:t>
      </w:r>
    </w:p>
    <w:p w:rsidR="00BC2A0B" w:rsidRPr="007C006A" w:rsidRDefault="00F7799F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Всякое психическое явление дифференцируется от других и определяется как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Pr="007C006A">
        <w:rPr>
          <w:noProof/>
          <w:color w:val="000000"/>
          <w:sz w:val="28"/>
          <w:szCs w:val="28"/>
        </w:rPr>
        <w:t>такое-то переживание благодаря тому, что оно является переживанием того-то; внутренняя его природа выявляется через его отношение к внешнему. Психика, сознание отражает объективную реальность, существующую вне и независимо от нее</w:t>
      </w:r>
      <w:r w:rsidR="00BE67DC" w:rsidRPr="007C006A">
        <w:rPr>
          <w:noProof/>
          <w:color w:val="000000"/>
          <w:sz w:val="28"/>
          <w:szCs w:val="28"/>
        </w:rPr>
        <w:t>; сознание – это осознанное бытие.</w:t>
      </w:r>
    </w:p>
    <w:p w:rsidR="00BC2A0B" w:rsidRPr="007C006A" w:rsidRDefault="00BE67DC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Но было бы бессмысленно говорить об отражении, если бы то, что должно отражать действительность, само не существовало в действительности. Всякий психический факт – это кусок реальной действительности и отражение действительности – не либо одно, либо другое, а и одно и другое; именно в том и заключается своеобразие психического, что оно является и реальной стороной бытия и его отражением – единством реального и идеального.</w:t>
      </w:r>
    </w:p>
    <w:p w:rsidR="00BC2A0B" w:rsidRPr="007C006A" w:rsidRDefault="00BE67DC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С двойной соотнесенностью психического, присущего индивиду и отражающего объект, связано сложное, двойственное, противоречивое внутреннее строение психического факта, наличие в нем самом двух аспектов: всякое психическое явление – это, с одной стороны, отражение окружающего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Pr="007C006A">
        <w:rPr>
          <w:noProof/>
          <w:color w:val="000000"/>
          <w:sz w:val="28"/>
          <w:szCs w:val="28"/>
        </w:rPr>
        <w:t xml:space="preserve">его внешнего мира. </w:t>
      </w:r>
      <w:r w:rsidR="004676E4" w:rsidRPr="007C006A">
        <w:rPr>
          <w:noProof/>
          <w:color w:val="000000"/>
          <w:sz w:val="28"/>
          <w:szCs w:val="28"/>
        </w:rPr>
        <w:t xml:space="preserve">Эти два аспекта, в тех или иных формах представленные даже в совсем элементарных психических образованиях, все более отчетливо дифференцируются и принимают специфические формы на более высоких ступенях развития – у человека, по мере того как с развитием общественной практики он становится субъектом в подлинном смысле слова, сознательно выделяющим себя из окружающего и соотносящегося с ним. </w:t>
      </w:r>
    </w:p>
    <w:p w:rsidR="00BC2A0B" w:rsidRPr="007C006A" w:rsidRDefault="004676E4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Эти два аспекта, всегда представленные в сознании человека в единстве и взаимопроникновении, выступают здесь как переживания и знания. Моментом знания в сознании особенно подчеркивается отношение к внешнему миру, который отражается в психике. Переживания это первично, прежде всего – психический факт как кусок собственной жизни индивида в плоти и крови его, специфическое проявление его индивидуальной жизни. Переживанием в более узком</w:t>
      </w:r>
      <w:r w:rsidR="00FC1E1E" w:rsidRPr="007C006A">
        <w:rPr>
          <w:noProof/>
          <w:color w:val="000000"/>
          <w:sz w:val="28"/>
          <w:szCs w:val="28"/>
        </w:rPr>
        <w:t>, специфическом смысле слова оно становится по мере того, как индивид становиться личностью и его переживание приобретает личностный характер.</w:t>
      </w:r>
    </w:p>
    <w:p w:rsidR="00BC2A0B" w:rsidRPr="007C006A" w:rsidRDefault="00FC1E1E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Переживанием психическое образование является, поскольку оно определяется контекстом жизни индивида. В сознании переживающего индивида этот контекст выступает как связь целей и мотивов. Они определяют смысл пережитого как чего-то со мной происшедшего. В переживании на передний план выступает не само по себе предметное содержание того, что в нем отражается, познается, а его значение в ходе моей жизни – то, что я это знал, что мне уяснилось, что этим разрешились задачи которые передо мной встали, и преодолены трудности с которыми я столкнулся.</w:t>
      </w:r>
    </w:p>
    <w:p w:rsidR="00FC1E1E" w:rsidRPr="007C006A" w:rsidRDefault="00FC1E1E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Два психических явления могут быть отражением одного и того же внешнего явления или факта.</w:t>
      </w:r>
      <w:r w:rsidR="00773699" w:rsidRPr="007C006A">
        <w:rPr>
          <w:noProof/>
          <w:color w:val="000000"/>
          <w:sz w:val="28"/>
          <w:szCs w:val="28"/>
        </w:rPr>
        <w:t xml:space="preserve"> </w:t>
      </w:r>
      <w:r w:rsidRPr="007C006A">
        <w:rPr>
          <w:noProof/>
          <w:color w:val="000000"/>
          <w:sz w:val="28"/>
          <w:szCs w:val="28"/>
        </w:rPr>
        <w:t xml:space="preserve">Как отражение одного и того же, они эквивалентны, равнозначны. </w:t>
      </w:r>
      <w:r w:rsidR="00773699" w:rsidRPr="007C006A">
        <w:rPr>
          <w:noProof/>
          <w:color w:val="000000"/>
          <w:sz w:val="28"/>
          <w:szCs w:val="28"/>
        </w:rPr>
        <w:t>Они – знание или осознание данного факта. Но одно из них – например, то, в котором данный факт был впервые осознан во всем своем значении, - могло сыграть в силу тех или иных причин определенную роль в индивидуальной жизни данной личности. То особое место, которое оно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773699" w:rsidRPr="007C006A">
        <w:rPr>
          <w:noProof/>
          <w:color w:val="000000"/>
          <w:sz w:val="28"/>
          <w:szCs w:val="28"/>
        </w:rPr>
        <w:t xml:space="preserve">заняло в истории развития данной личности, выделяет его, предает ему неповторимость, делающую его переживания в специфическом, подчеркнутом смысле слова. Если событием назвать такое явление, которое заняло определенное место в каком-то историческом ряду и силу этого приобрело определенную специфичность, как бы неповторимость и значительность, то как переживания в специфическом, подчеркнутом смысле слова можно будет обозначать психическое явление, которое стало событием внутренней жизни личности. </w:t>
      </w:r>
    </w:p>
    <w:p w:rsidR="006917F5" w:rsidRPr="007C006A" w:rsidRDefault="006917F5" w:rsidP="00BC2A0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6917F5" w:rsidRPr="007C006A" w:rsidRDefault="00BC2A0B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Характеристика процессов памяти</w:t>
      </w:r>
    </w:p>
    <w:p w:rsidR="006917F5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17F5" w:rsidRPr="007C006A" w:rsidRDefault="006917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Память — интегрированное психическое отражение прошлого взаимодействия человека с действительностью, информационный фонд его жизнедеятельности.</w:t>
      </w:r>
    </w:p>
    <w:p w:rsidR="00773699" w:rsidRPr="007C006A" w:rsidRDefault="001220FF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Различаются следующие </w:t>
      </w:r>
      <w:r w:rsidR="00255C38" w:rsidRPr="007C006A">
        <w:rPr>
          <w:noProof/>
          <w:color w:val="000000"/>
          <w:sz w:val="28"/>
          <w:szCs w:val="28"/>
        </w:rPr>
        <w:t>процессы памяти – запоминание</w:t>
      </w:r>
      <w:r w:rsidR="009F44A8" w:rsidRPr="007C006A">
        <w:rPr>
          <w:noProof/>
          <w:color w:val="000000"/>
          <w:sz w:val="28"/>
          <w:szCs w:val="28"/>
        </w:rPr>
        <w:t xml:space="preserve">, </w:t>
      </w:r>
      <w:r w:rsidR="00255C38" w:rsidRPr="007C006A">
        <w:rPr>
          <w:noProof/>
          <w:color w:val="000000"/>
          <w:sz w:val="28"/>
          <w:szCs w:val="28"/>
        </w:rPr>
        <w:t>воспроизведение</w:t>
      </w:r>
      <w:r w:rsidR="009F44A8" w:rsidRPr="007C006A">
        <w:rPr>
          <w:noProof/>
          <w:color w:val="000000"/>
          <w:sz w:val="28"/>
          <w:szCs w:val="28"/>
        </w:rPr>
        <w:t>, сохранение</w:t>
      </w:r>
      <w:r w:rsidR="00255C38" w:rsidRPr="007C006A">
        <w:rPr>
          <w:noProof/>
          <w:color w:val="000000"/>
          <w:sz w:val="28"/>
          <w:szCs w:val="28"/>
        </w:rPr>
        <w:t xml:space="preserve"> и забывание. </w:t>
      </w:r>
    </w:p>
    <w:p w:rsidR="00435D9A" w:rsidRPr="007C006A" w:rsidRDefault="00435D9A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Запоминание начинается с запечатления, которое первоначально совершается непроизвольно в той или иной деятельности, не ставящей себе непосредственно цели что-либо запомнить. Многое запечатлевается у нас непреднамеренно. И первоначальное запоминание совершается именно так – непреднамеренно в процессе деятельности, которая ставит себе иные цели и задачи.</w:t>
      </w:r>
    </w:p>
    <w:p w:rsidR="001220FF" w:rsidRPr="007C006A" w:rsidRDefault="00435D9A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Учитывая необходимость сохранения в интересах своей практической и теоретической деятельности, человек, </w:t>
      </w:r>
      <w:r w:rsidR="00C97567" w:rsidRPr="007C006A">
        <w:rPr>
          <w:noProof/>
          <w:color w:val="000000"/>
          <w:sz w:val="28"/>
          <w:szCs w:val="28"/>
        </w:rPr>
        <w:t>как существо сознательное, начинает специально – сознательно и преднамеренно запечатлевать особенно для него значимый материал: запечатление тогда переходит в сознательное запоминание и выделяется в особую сознательную целенаправленную деятельность. Когда запоминание сопряжено с известными трудностями, закрепление материала требует специальных приёмов, особой организации</w:t>
      </w:r>
      <w:r w:rsidR="004F4D6C" w:rsidRPr="007C006A">
        <w:rPr>
          <w:noProof/>
          <w:color w:val="000000"/>
          <w:sz w:val="28"/>
          <w:szCs w:val="28"/>
        </w:rPr>
        <w:t xml:space="preserve"> </w:t>
      </w:r>
      <w:r w:rsidR="00C97567" w:rsidRPr="007C006A">
        <w:rPr>
          <w:noProof/>
          <w:color w:val="000000"/>
          <w:sz w:val="28"/>
          <w:szCs w:val="28"/>
        </w:rPr>
        <w:t>(повторений и т.</w:t>
      </w:r>
      <w:r w:rsidR="004F4D6C" w:rsidRPr="007C006A">
        <w:rPr>
          <w:noProof/>
          <w:color w:val="000000"/>
          <w:sz w:val="28"/>
          <w:szCs w:val="28"/>
        </w:rPr>
        <w:t xml:space="preserve"> </w:t>
      </w:r>
      <w:r w:rsidR="00C97567" w:rsidRPr="007C006A">
        <w:rPr>
          <w:noProof/>
          <w:color w:val="000000"/>
          <w:sz w:val="28"/>
          <w:szCs w:val="28"/>
        </w:rPr>
        <w:t>п.</w:t>
      </w:r>
      <w:r w:rsidR="004F4D6C" w:rsidRPr="007C006A">
        <w:rPr>
          <w:noProof/>
          <w:color w:val="000000"/>
          <w:sz w:val="28"/>
          <w:szCs w:val="28"/>
        </w:rPr>
        <w:t>); оно тогда принимает формы специально организованного запоминания – заучивания, которое обычно совершается в сложном процессе обучения.</w:t>
      </w:r>
    </w:p>
    <w:p w:rsidR="00CA372D" w:rsidRPr="007C006A" w:rsidRDefault="004F4D6C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Основное значение приобретает поэтому вопрос о зависимости запоминания от характера деятельности, входе которой оно совершается. Теоретически центральным в проблеме запоминание является вопрос о взаимоотношении произвольного и непроизвольного запоминания</w:t>
      </w:r>
      <w:r w:rsidR="005B569C" w:rsidRPr="007C006A">
        <w:rPr>
          <w:noProof/>
          <w:color w:val="000000"/>
          <w:sz w:val="28"/>
          <w:szCs w:val="28"/>
        </w:rPr>
        <w:t>, т. е.</w:t>
      </w:r>
      <w:r w:rsidRPr="007C006A">
        <w:rPr>
          <w:noProof/>
          <w:color w:val="000000"/>
          <w:sz w:val="28"/>
          <w:szCs w:val="28"/>
        </w:rPr>
        <w:t xml:space="preserve"> </w:t>
      </w:r>
      <w:r w:rsidR="005B569C" w:rsidRPr="007C006A">
        <w:rPr>
          <w:noProof/>
          <w:color w:val="000000"/>
          <w:sz w:val="28"/>
          <w:szCs w:val="28"/>
        </w:rPr>
        <w:t>запоминания,</w:t>
      </w:r>
      <w:r w:rsidRPr="007C006A">
        <w:rPr>
          <w:noProof/>
          <w:color w:val="000000"/>
          <w:sz w:val="28"/>
          <w:szCs w:val="28"/>
        </w:rPr>
        <w:t xml:space="preserve"> </w:t>
      </w:r>
      <w:r w:rsidR="005B569C" w:rsidRPr="007C006A">
        <w:rPr>
          <w:noProof/>
          <w:color w:val="000000"/>
          <w:sz w:val="28"/>
          <w:szCs w:val="28"/>
        </w:rPr>
        <w:t>составляющего прямую цель действия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5B569C" w:rsidRPr="007C006A">
        <w:rPr>
          <w:noProof/>
          <w:color w:val="000000"/>
          <w:sz w:val="28"/>
          <w:szCs w:val="28"/>
        </w:rPr>
        <w:t>субъекта, и запоминания, совершающегося непреднамеренно в ходе деятельности, ставящей себе иную цель. На первый взгляд с очевидностью выступают преимущества произвольного запоминания. Однако повседневные наблюдения свидетельствуют всё же о том, что большая часть того, что мы запоминаем в жизни, запоминается нами непроизвольно, без специального намерения, и многое из того</w:t>
      </w:r>
      <w:r w:rsidR="000E328A" w:rsidRPr="007C006A">
        <w:rPr>
          <w:noProof/>
          <w:color w:val="000000"/>
          <w:sz w:val="28"/>
          <w:szCs w:val="28"/>
        </w:rPr>
        <w:t>, что мы совсем не стремились запомнить, запоминаем так, что мы никогда не сможем забыть,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0E328A" w:rsidRPr="007C006A">
        <w:rPr>
          <w:noProof/>
          <w:color w:val="000000"/>
          <w:sz w:val="28"/>
          <w:szCs w:val="28"/>
        </w:rPr>
        <w:t>-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0E328A" w:rsidRPr="007C006A">
        <w:rPr>
          <w:noProof/>
          <w:color w:val="000000"/>
          <w:sz w:val="28"/>
          <w:szCs w:val="28"/>
        </w:rPr>
        <w:t>даже если бы этого и захотели.</w:t>
      </w:r>
    </w:p>
    <w:p w:rsidR="00BC2A0B" w:rsidRPr="007C006A" w:rsidRDefault="00CA372D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Очень большое значение для запоминания имеет первое воспроизведение. В то время как словесная формулировка, в которой материал преподносится другим, подвергается обычно ряду изменений, первые собственные формулировки, как удачные, так и неудачные, даже искажающие смысл воспроизводимого текста, оказываются исключительно стойкими. Мысль как бы срастается с той речевой формой, в которую она отливается в процессе первичного осмысливания при овладении подлежащим воспроизведению материалом. Здесь сохранение выступает не только как предпосылка, но и </w:t>
      </w:r>
      <w:r w:rsidR="009F44A8" w:rsidRPr="007C006A">
        <w:rPr>
          <w:noProof/>
          <w:color w:val="000000"/>
          <w:sz w:val="28"/>
          <w:szCs w:val="28"/>
        </w:rPr>
        <w:t>как следствие воспроизведения: оно не только проявляется в воспроизведении, но и совершается в нём.</w:t>
      </w:r>
    </w:p>
    <w:p w:rsidR="00A254A0" w:rsidRPr="007C006A" w:rsidRDefault="00A254A0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Запечатление и запоминание проявляются в узнавании и воспроизведении. </w:t>
      </w:r>
      <w:r w:rsidRPr="007C006A">
        <w:rPr>
          <w:noProof/>
          <w:color w:val="000000"/>
          <w:sz w:val="28"/>
          <w:szCs w:val="28"/>
        </w:rPr>
        <w:tab/>
        <w:t xml:space="preserve">В узнавании восприятие и процессы сохранения и воспроизведения представлены в ещё не расчлененном единстве. Без узнавания не существует восприятия как сознательно осмысленного процесса, но узнавание </w:t>
      </w:r>
      <w:r w:rsidR="00641B20" w:rsidRPr="007C006A">
        <w:rPr>
          <w:noProof/>
          <w:color w:val="000000"/>
          <w:sz w:val="28"/>
          <w:szCs w:val="28"/>
        </w:rPr>
        <w:t>–</w:t>
      </w:r>
      <w:r w:rsidRPr="007C006A">
        <w:rPr>
          <w:noProof/>
          <w:color w:val="000000"/>
          <w:sz w:val="28"/>
          <w:szCs w:val="28"/>
        </w:rPr>
        <w:t xml:space="preserve"> </w:t>
      </w:r>
      <w:r w:rsidR="00641B20" w:rsidRPr="007C006A">
        <w:rPr>
          <w:noProof/>
          <w:color w:val="000000"/>
          <w:sz w:val="28"/>
          <w:szCs w:val="28"/>
        </w:rPr>
        <w:t>это вместе с тем сохранение и воспроизведение внутри восприятия.</w:t>
      </w:r>
    </w:p>
    <w:p w:rsidR="00710CC9" w:rsidRPr="007C006A" w:rsidRDefault="00641B20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Узнавание может происходить в нескольких планах. Самая элементарная первичная его форма – это более или менее автоматическое узнавание в действии. Эта первая ступень узнавания проявляется в виде адекватной реакции на первичный раздражитель.</w:t>
      </w:r>
      <w:r w:rsidR="001F386D" w:rsidRPr="007C006A">
        <w:rPr>
          <w:noProof/>
          <w:color w:val="000000"/>
          <w:sz w:val="28"/>
          <w:szCs w:val="28"/>
        </w:rPr>
        <w:t xml:space="preserve"> Следующей ступенью являются формы узнавания, которые связаны с чувством знакомости, без возможности, однако, отожествления узнанного предмета с ранее воспринятым. Третьей ступенью узнавания является отожествление предмета. Такое </w:t>
      </w:r>
      <w:r w:rsidR="00710CC9" w:rsidRPr="007C006A">
        <w:rPr>
          <w:noProof/>
          <w:color w:val="000000"/>
          <w:sz w:val="28"/>
          <w:szCs w:val="28"/>
        </w:rPr>
        <w:t>узнавание по существу предпола</w:t>
      </w:r>
      <w:r w:rsidR="001F386D" w:rsidRPr="007C006A">
        <w:rPr>
          <w:noProof/>
          <w:color w:val="000000"/>
          <w:sz w:val="28"/>
          <w:szCs w:val="28"/>
        </w:rPr>
        <w:t>гает</w:t>
      </w:r>
      <w:r w:rsidR="00710CC9" w:rsidRPr="007C006A">
        <w:rPr>
          <w:noProof/>
          <w:color w:val="000000"/>
          <w:sz w:val="28"/>
          <w:szCs w:val="28"/>
        </w:rPr>
        <w:t xml:space="preserve"> оформленность восприятия в понятии.</w:t>
      </w:r>
    </w:p>
    <w:p w:rsidR="00FF6CF5" w:rsidRPr="007C006A" w:rsidRDefault="00710CC9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Так же как сохранение не пассивное лишь хранение, так и воспроизведение не механическое повторение запечатленного или заученного. В процессе воспроизведения воспроизводимое не только воспроизводится, но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Pr="007C006A">
        <w:rPr>
          <w:noProof/>
          <w:color w:val="000000"/>
          <w:sz w:val="28"/>
          <w:szCs w:val="28"/>
        </w:rPr>
        <w:t>в известной мере и формируется, поскольку речевое оформление смыслового содержания</w:t>
      </w:r>
      <w:r w:rsidR="00FF6CF5" w:rsidRPr="007C006A">
        <w:rPr>
          <w:noProof/>
          <w:color w:val="000000"/>
          <w:sz w:val="28"/>
          <w:szCs w:val="28"/>
        </w:rPr>
        <w:t xml:space="preserve"> формирует само это содержание. Мысль включается в процесс воспроизведения, уточняя, обобщая, систематизируя, перерабатывая и реконструируя содержание. Поэтому в самом существе воспроизведения заложена реконструкция воспроизводимого – в результате мыслительной его переработке – как существенный аспект воспроизведения.</w:t>
      </w:r>
    </w:p>
    <w:p w:rsidR="007004D9" w:rsidRPr="007C006A" w:rsidRDefault="00FF6CF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Воспроизведение может совершаться непроизвольно, в таком случае определяясь в основном ассоциативным механизмом и неосознанными установками. Оно может происходить на основе сознательной установки на воспроизведение</w:t>
      </w:r>
      <w:r w:rsidR="007004D9" w:rsidRPr="007C006A">
        <w:rPr>
          <w:noProof/>
          <w:color w:val="000000"/>
          <w:sz w:val="28"/>
          <w:szCs w:val="28"/>
        </w:rPr>
        <w:t>, превращаясь в таком случае в сознательный процесс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7004D9" w:rsidRPr="007C006A">
        <w:rPr>
          <w:noProof/>
          <w:color w:val="000000"/>
          <w:sz w:val="28"/>
          <w:szCs w:val="28"/>
        </w:rPr>
        <w:t>вспоминания или – при затруднениях припоминания.</w:t>
      </w:r>
      <w:r w:rsidRPr="007C006A">
        <w:rPr>
          <w:noProof/>
          <w:color w:val="000000"/>
          <w:sz w:val="28"/>
          <w:szCs w:val="28"/>
        </w:rPr>
        <w:t xml:space="preserve"> </w:t>
      </w:r>
    </w:p>
    <w:p w:rsidR="00807420" w:rsidRPr="007C006A" w:rsidRDefault="007004D9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Существенной особенностью активного воспроизведения является сознательное отношение к воспроизводимому: воспроизведение осознается субъектом в своем отношении к прошлому,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Pr="007C006A">
        <w:rPr>
          <w:noProof/>
          <w:color w:val="000000"/>
          <w:sz w:val="28"/>
          <w:szCs w:val="28"/>
        </w:rPr>
        <w:t xml:space="preserve">которое оно воспроизводит; отсюда стремление к точности, к правильному, адекватному воспроизведению. </w:t>
      </w:r>
      <w:r w:rsidR="00253659" w:rsidRPr="007C006A">
        <w:rPr>
          <w:noProof/>
          <w:color w:val="000000"/>
          <w:sz w:val="28"/>
          <w:szCs w:val="28"/>
        </w:rPr>
        <w:t xml:space="preserve">В силу этого воспроизведение превращается в сознательную реконструкцию прошлого, в которой существенную роль играет мыслительная работа сопоставления, умозаключения, проверки. Память, воспроизводящая прошлое, и мышление, восстанавливающая это прошлое, опосредованно, путем умозаключения, сплетаются в этом процессе в неразрывном единстве, взаимопроникая друг в друга. </w:t>
      </w:r>
    </w:p>
    <w:p w:rsidR="00807420" w:rsidRPr="007C006A" w:rsidRDefault="00807420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Частным видом воспроизведения является процесс вспоминания; частным видом представления – воспоминание в собственном смысле слова.</w:t>
      </w:r>
    </w:p>
    <w:p w:rsidR="00807420" w:rsidRPr="007C006A" w:rsidRDefault="00807420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Воспоминание – это представление, отнесенное к более или менее точно определенному моменту в истории нашей жизни.</w:t>
      </w:r>
    </w:p>
    <w:p w:rsidR="00641B20" w:rsidRPr="007C006A" w:rsidRDefault="00807420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Сохранение является сложным динамическим процессом, который совершается в условиях определенным образом организованного усвоения и включает многообразные процессы переработки материала. Оборотной стороной сохранения, проявляющегося в воспроизведении, является забывание.</w:t>
      </w:r>
    </w:p>
    <w:p w:rsidR="00E0200F" w:rsidRPr="007C006A" w:rsidRDefault="007E3DB6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Характер сохранения и ход забывания существенно зависят от того, что господствует у данного субъекта: смысловое содержание и его речевое оформление в их единстве или преимущественно одно из них с недоучетом другого.</w:t>
      </w:r>
    </w:p>
    <w:p w:rsidR="007E3DB6" w:rsidRPr="007C006A" w:rsidRDefault="00E0200F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В сохранении существует факт реминисценции, в силу которой со временем воспроизведение иногда не ухудшается, а улучшается. Связано это прежде всего и главным образом с внутренней работой по осмыс</w:t>
      </w:r>
      <w:r w:rsidR="00921291" w:rsidRPr="007C006A">
        <w:rPr>
          <w:noProof/>
          <w:color w:val="000000"/>
          <w:sz w:val="28"/>
          <w:szCs w:val="28"/>
        </w:rPr>
        <w:t>лени</w:t>
      </w:r>
      <w:r w:rsidRPr="007C006A">
        <w:rPr>
          <w:noProof/>
          <w:color w:val="000000"/>
          <w:sz w:val="28"/>
          <w:szCs w:val="28"/>
        </w:rPr>
        <w:t xml:space="preserve">ю </w:t>
      </w:r>
      <w:r w:rsidR="00921291" w:rsidRPr="007C006A">
        <w:rPr>
          <w:noProof/>
          <w:color w:val="000000"/>
          <w:sz w:val="28"/>
          <w:szCs w:val="28"/>
        </w:rPr>
        <w:t>материала и овладению им; в частности, известную роль в наблюдавшемся иногда более полном характере вторичного воспроизведения по сравнению с первоначальным играет активизация мыслительной переработки материала, стимулируемая первым воспроизведением.</w:t>
      </w:r>
    </w:p>
    <w:p w:rsidR="00E077C9" w:rsidRPr="007C006A" w:rsidRDefault="00921291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Наличие реминисценции в процессе сохранения не исключает, конечно, бесспорного факта забывания. Однако его не приходится рассматривать</w:t>
      </w:r>
      <w:r w:rsidR="00E077C9" w:rsidRPr="007C006A">
        <w:rPr>
          <w:noProof/>
          <w:color w:val="000000"/>
          <w:sz w:val="28"/>
          <w:szCs w:val="28"/>
        </w:rPr>
        <w:t xml:space="preserve"> как процесс, который всегда совершается непроизвольно в силу не зависящих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  <w:r w:rsidR="00E077C9" w:rsidRPr="007C006A">
        <w:rPr>
          <w:noProof/>
          <w:color w:val="000000"/>
          <w:sz w:val="28"/>
          <w:szCs w:val="28"/>
        </w:rPr>
        <w:t>от человека обстоятельств. Он протекает так или иначе в зависимости от того, как он организуется. Ход сохранения и забывания существенно зависят от характера первичного запечатления или заучивания</w:t>
      </w:r>
      <w:r w:rsidR="005B569C" w:rsidRPr="007C006A">
        <w:rPr>
          <w:noProof/>
          <w:color w:val="000000"/>
          <w:sz w:val="28"/>
          <w:szCs w:val="28"/>
        </w:rPr>
        <w:t xml:space="preserve"> </w:t>
      </w:r>
      <w:r w:rsidR="00E077C9" w:rsidRPr="007C006A">
        <w:rPr>
          <w:noProof/>
          <w:color w:val="000000"/>
          <w:sz w:val="28"/>
          <w:szCs w:val="28"/>
        </w:rPr>
        <w:t>материала.</w:t>
      </w:r>
    </w:p>
    <w:p w:rsidR="006721B3" w:rsidRPr="007C006A" w:rsidRDefault="00E077C9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 xml:space="preserve">От забывания в собственном смысле слова надо отличать выпадение материала при воспроизведении, обусловленное отбором материала, </w:t>
      </w:r>
      <w:r w:rsidR="006721B3" w:rsidRPr="007C006A">
        <w:rPr>
          <w:noProof/>
          <w:color w:val="000000"/>
          <w:sz w:val="28"/>
          <w:szCs w:val="28"/>
        </w:rPr>
        <w:t>определяемым логикой смыслового содержания.</w:t>
      </w:r>
    </w:p>
    <w:p w:rsidR="004F4D6C" w:rsidRPr="007C006A" w:rsidRDefault="006721B3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Забывание носит, как и запоминание, избирательный характер; оно зависит поэтому и от не всегда осознанных самим человеком установок, выражающих специфическую направленность его личности. Забывается то, что перестает быть для личности существенным, важным, а отчасти и то, что идет вразрез с ее устремлениями.</w:t>
      </w:r>
      <w:r w:rsidR="00BC2A0B" w:rsidRPr="007C006A">
        <w:rPr>
          <w:noProof/>
          <w:color w:val="000000"/>
          <w:sz w:val="28"/>
          <w:szCs w:val="28"/>
        </w:rPr>
        <w:t xml:space="preserve"> </w:t>
      </w:r>
    </w:p>
    <w:p w:rsidR="00CA1AD7" w:rsidRPr="007C006A" w:rsidRDefault="00CA1AD7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Основной характеристикой психики не является:</w:t>
      </w:r>
    </w:p>
    <w:p w:rsidR="00B62193" w:rsidRPr="007C006A" w:rsidRDefault="00B62193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а) предметность;</w:t>
      </w:r>
    </w:p>
    <w:p w:rsidR="00B62193" w:rsidRPr="007C006A" w:rsidRDefault="00B62193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б) субъектность;</w:t>
      </w:r>
    </w:p>
    <w:p w:rsidR="00B62193" w:rsidRPr="007C006A" w:rsidRDefault="00B62193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в) социальность;</w:t>
      </w:r>
    </w:p>
    <w:p w:rsidR="00B62193" w:rsidRPr="007C006A" w:rsidRDefault="00B62193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г) непрерывность.</w:t>
      </w:r>
    </w:p>
    <w:p w:rsidR="00B62193" w:rsidRPr="007C006A" w:rsidRDefault="00A25AD6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Сформированный в обществе индивид становиться социализированной личностью – ч</w:t>
      </w:r>
      <w:r w:rsidR="00B62193" w:rsidRPr="007C006A">
        <w:rPr>
          <w:noProof/>
          <w:color w:val="000000"/>
          <w:sz w:val="28"/>
          <w:szCs w:val="28"/>
        </w:rPr>
        <w:t>еловек</w:t>
      </w:r>
      <w:r w:rsidRPr="007C006A">
        <w:rPr>
          <w:noProof/>
          <w:color w:val="000000"/>
          <w:sz w:val="28"/>
          <w:szCs w:val="28"/>
        </w:rPr>
        <w:t>ом, включенным в систему общесоциальных, культурно-исторических достижений человечества</w:t>
      </w:r>
      <w:r w:rsidR="00B62193" w:rsidRPr="007C006A">
        <w:rPr>
          <w:noProof/>
          <w:color w:val="000000"/>
          <w:sz w:val="28"/>
          <w:szCs w:val="28"/>
        </w:rPr>
        <w:t>. Значит</w:t>
      </w:r>
      <w:r w:rsidR="00643D25" w:rsidRPr="007C006A">
        <w:rPr>
          <w:noProof/>
          <w:color w:val="000000"/>
          <w:sz w:val="28"/>
          <w:szCs w:val="28"/>
        </w:rPr>
        <w:t>,</w:t>
      </w:r>
      <w:r w:rsidR="00B62193" w:rsidRPr="007C006A">
        <w:rPr>
          <w:noProof/>
          <w:color w:val="000000"/>
          <w:sz w:val="28"/>
          <w:szCs w:val="28"/>
        </w:rPr>
        <w:t xml:space="preserve"> социальность яв</w:t>
      </w:r>
      <w:r w:rsidR="00AE6BA7" w:rsidRPr="007C006A">
        <w:rPr>
          <w:noProof/>
          <w:color w:val="000000"/>
          <w:sz w:val="28"/>
          <w:szCs w:val="28"/>
        </w:rPr>
        <w:t xml:space="preserve">ляется </w:t>
      </w:r>
      <w:r w:rsidR="00643D25" w:rsidRPr="007C006A">
        <w:rPr>
          <w:noProof/>
          <w:color w:val="000000"/>
          <w:sz w:val="28"/>
          <w:szCs w:val="28"/>
        </w:rPr>
        <w:t xml:space="preserve">основной характеристикой </w:t>
      </w:r>
      <w:r w:rsidR="00AE6BA7" w:rsidRPr="007C006A">
        <w:rPr>
          <w:noProof/>
          <w:color w:val="000000"/>
          <w:sz w:val="28"/>
          <w:szCs w:val="28"/>
        </w:rPr>
        <w:t>психики.</w:t>
      </w:r>
    </w:p>
    <w:p w:rsidR="00AE6BA7" w:rsidRPr="007C006A" w:rsidRDefault="00A25AD6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Предметом психологии является человек как субъект деятельности</w:t>
      </w:r>
      <w:r w:rsidR="00AE6BA7" w:rsidRPr="007C006A">
        <w:rPr>
          <w:noProof/>
          <w:color w:val="000000"/>
          <w:sz w:val="28"/>
          <w:szCs w:val="28"/>
        </w:rPr>
        <w:t>. Из этого следует, что субъектность тоже является основной характеристикой.</w:t>
      </w:r>
    </w:p>
    <w:p w:rsidR="00643D25" w:rsidRPr="007C006A" w:rsidRDefault="006B7BEB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Ощущения, восприятия, представления, образующие как бы состав психики, и соответствующие психические процессы – это не то, что первично осознается, а то, посредством чего нечто – предмет – осознается. Сознание пер</w:t>
      </w:r>
      <w:r w:rsidR="00643D25" w:rsidRPr="007C006A">
        <w:rPr>
          <w:noProof/>
          <w:color w:val="000000"/>
          <w:sz w:val="28"/>
          <w:szCs w:val="28"/>
        </w:rPr>
        <w:t>вично не означает смотрение внутрь на ощущения, восприятия и т.д., а смотрение ими или посредством них на мир, на его предметное бытие, порождающее эти ощущения и восприятия. Значит, предметность является одной из основных характеристик психики.</w:t>
      </w:r>
    </w:p>
    <w:p w:rsidR="00A25AD6" w:rsidRPr="007C006A" w:rsidRDefault="00643D25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006A">
        <w:rPr>
          <w:noProof/>
          <w:color w:val="000000"/>
          <w:sz w:val="28"/>
          <w:szCs w:val="28"/>
        </w:rPr>
        <w:t>На основе всего выше перечисленного можно сделать вывод, что непрерывность не является основной характеристикой психики.</w:t>
      </w:r>
    </w:p>
    <w:p w:rsidR="00BC2A0B" w:rsidRPr="007C006A" w:rsidRDefault="00BC2A0B" w:rsidP="00BC2A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6935" w:rsidRPr="007C006A" w:rsidRDefault="00BC2A0B" w:rsidP="00BC2A0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br w:type="page"/>
      </w:r>
      <w:r w:rsidR="00D2786B" w:rsidRPr="007C006A">
        <w:rPr>
          <w:bCs/>
          <w:noProof/>
          <w:color w:val="000000"/>
          <w:sz w:val="28"/>
          <w:szCs w:val="28"/>
        </w:rPr>
        <w:t>Список использованной литер</w:t>
      </w:r>
      <w:r w:rsidRPr="007C006A">
        <w:rPr>
          <w:bCs/>
          <w:noProof/>
          <w:color w:val="000000"/>
          <w:sz w:val="28"/>
          <w:szCs w:val="28"/>
        </w:rPr>
        <w:t>атуры</w:t>
      </w:r>
    </w:p>
    <w:p w:rsidR="00BC2A0B" w:rsidRPr="007C006A" w:rsidRDefault="00BC2A0B" w:rsidP="00BC2A0B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2786B" w:rsidRPr="007C006A" w:rsidRDefault="00D2786B" w:rsidP="00BC2A0B">
      <w:pPr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Рубинштейн, С.Л. Основы общей психологии / С.Л.</w:t>
      </w:r>
      <w:r w:rsidR="00BC2A0B" w:rsidRPr="007C006A">
        <w:rPr>
          <w:bCs/>
          <w:noProof/>
          <w:color w:val="000000"/>
          <w:sz w:val="28"/>
          <w:szCs w:val="28"/>
        </w:rPr>
        <w:t xml:space="preserve"> </w:t>
      </w:r>
      <w:r w:rsidRPr="007C006A">
        <w:rPr>
          <w:bCs/>
          <w:noProof/>
          <w:color w:val="000000"/>
          <w:sz w:val="28"/>
          <w:szCs w:val="28"/>
        </w:rPr>
        <w:t>Рубинштейн. – СПб.: Питер, 2008. – 713с.</w:t>
      </w:r>
    </w:p>
    <w:p w:rsidR="00D2786B" w:rsidRPr="007C006A" w:rsidRDefault="00D2786B" w:rsidP="00BC2A0B">
      <w:pPr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Еникеев, М.И. Общая и социальная психология. Учебник для вузов / М.И.Еникеев. – НОРМА—ИНФРА. //М.,</w:t>
      </w:r>
      <w:r w:rsidR="004E3AFF" w:rsidRPr="007C006A">
        <w:rPr>
          <w:bCs/>
          <w:noProof/>
          <w:color w:val="000000"/>
          <w:sz w:val="28"/>
          <w:szCs w:val="28"/>
        </w:rPr>
        <w:t>1999. – 624с.</w:t>
      </w:r>
      <w:r w:rsidRPr="007C006A">
        <w:rPr>
          <w:bCs/>
          <w:noProof/>
          <w:color w:val="000000"/>
          <w:sz w:val="28"/>
          <w:szCs w:val="28"/>
        </w:rPr>
        <w:t xml:space="preserve"> </w:t>
      </w:r>
    </w:p>
    <w:p w:rsidR="00B62193" w:rsidRPr="007C006A" w:rsidRDefault="00B62193" w:rsidP="00BC2A0B">
      <w:pPr>
        <w:numPr>
          <w:ilvl w:val="1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noProof/>
          <w:color w:val="000000"/>
          <w:sz w:val="28"/>
          <w:szCs w:val="28"/>
        </w:rPr>
      </w:pPr>
      <w:r w:rsidRPr="007C006A">
        <w:rPr>
          <w:bCs/>
          <w:noProof/>
          <w:color w:val="000000"/>
          <w:sz w:val="28"/>
          <w:szCs w:val="28"/>
        </w:rPr>
        <w:t>Вейн, А.М. Память человека / А.М</w:t>
      </w:r>
      <w:r w:rsidR="00BC2A0B" w:rsidRPr="007C006A">
        <w:rPr>
          <w:bCs/>
          <w:noProof/>
          <w:color w:val="000000"/>
          <w:sz w:val="28"/>
          <w:szCs w:val="28"/>
        </w:rPr>
        <w:t xml:space="preserve"> </w:t>
      </w:r>
      <w:r w:rsidRPr="007C006A">
        <w:rPr>
          <w:bCs/>
          <w:noProof/>
          <w:color w:val="000000"/>
          <w:sz w:val="28"/>
          <w:szCs w:val="28"/>
        </w:rPr>
        <w:t>.Вейн, Б.И.</w:t>
      </w:r>
      <w:r w:rsidR="00BC2A0B" w:rsidRPr="007C006A">
        <w:rPr>
          <w:bCs/>
          <w:noProof/>
          <w:color w:val="000000"/>
          <w:sz w:val="28"/>
          <w:szCs w:val="28"/>
        </w:rPr>
        <w:t xml:space="preserve"> </w:t>
      </w:r>
      <w:r w:rsidRPr="007C006A">
        <w:rPr>
          <w:bCs/>
          <w:noProof/>
          <w:color w:val="000000"/>
          <w:sz w:val="28"/>
          <w:szCs w:val="28"/>
        </w:rPr>
        <w:t>Каменецкая. – М., 1973</w:t>
      </w:r>
      <w:bookmarkStart w:id="0" w:name="_GoBack"/>
      <w:bookmarkEnd w:id="0"/>
    </w:p>
    <w:sectPr w:rsidR="00B62193" w:rsidRPr="007C006A" w:rsidSect="00BC2A0B">
      <w:footerReference w:type="even" r:id="rId7"/>
      <w:footerReference w:type="default" r:id="rId8"/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A8" w:rsidRDefault="002853A8">
      <w:r>
        <w:separator/>
      </w:r>
    </w:p>
  </w:endnote>
  <w:endnote w:type="continuationSeparator" w:id="0">
    <w:p w:rsidR="002853A8" w:rsidRDefault="0028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3" w:rsidRDefault="00B62193" w:rsidP="00A51169">
    <w:pPr>
      <w:pStyle w:val="a9"/>
      <w:framePr w:wrap="around" w:vAnchor="text" w:hAnchor="margin" w:xAlign="right" w:y="1"/>
      <w:rPr>
        <w:rStyle w:val="ab"/>
      </w:rPr>
    </w:pPr>
  </w:p>
  <w:p w:rsidR="00B62193" w:rsidRDefault="00B62193" w:rsidP="00F7799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3" w:rsidRDefault="0014494A" w:rsidP="00A5116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B62193" w:rsidRDefault="00B62193" w:rsidP="00F779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A8" w:rsidRDefault="002853A8">
      <w:r>
        <w:separator/>
      </w:r>
    </w:p>
  </w:footnote>
  <w:footnote w:type="continuationSeparator" w:id="0">
    <w:p w:rsidR="002853A8" w:rsidRDefault="0028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99B755A"/>
    <w:multiLevelType w:val="hybridMultilevel"/>
    <w:tmpl w:val="975A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84B"/>
    <w:rsid w:val="000E328A"/>
    <w:rsid w:val="001220FF"/>
    <w:rsid w:val="0014494A"/>
    <w:rsid w:val="0018484B"/>
    <w:rsid w:val="001F386D"/>
    <w:rsid w:val="00253659"/>
    <w:rsid w:val="00255C38"/>
    <w:rsid w:val="002853A8"/>
    <w:rsid w:val="00435D9A"/>
    <w:rsid w:val="004676E4"/>
    <w:rsid w:val="004D4042"/>
    <w:rsid w:val="004E3AFF"/>
    <w:rsid w:val="004E5AC1"/>
    <w:rsid w:val="004F4D6C"/>
    <w:rsid w:val="005944C3"/>
    <w:rsid w:val="005B569C"/>
    <w:rsid w:val="005D33D2"/>
    <w:rsid w:val="005F2499"/>
    <w:rsid w:val="00641B20"/>
    <w:rsid w:val="00643D25"/>
    <w:rsid w:val="006721B3"/>
    <w:rsid w:val="006917F5"/>
    <w:rsid w:val="006B7BEB"/>
    <w:rsid w:val="007004D9"/>
    <w:rsid w:val="00710CC9"/>
    <w:rsid w:val="00773699"/>
    <w:rsid w:val="007C006A"/>
    <w:rsid w:val="007E3DB6"/>
    <w:rsid w:val="00807420"/>
    <w:rsid w:val="00836935"/>
    <w:rsid w:val="00921291"/>
    <w:rsid w:val="009F39E5"/>
    <w:rsid w:val="009F44A8"/>
    <w:rsid w:val="00A254A0"/>
    <w:rsid w:val="00A25AD6"/>
    <w:rsid w:val="00A51169"/>
    <w:rsid w:val="00AE6BA7"/>
    <w:rsid w:val="00B62193"/>
    <w:rsid w:val="00BC2A0B"/>
    <w:rsid w:val="00BE67DC"/>
    <w:rsid w:val="00C97567"/>
    <w:rsid w:val="00CA1AD7"/>
    <w:rsid w:val="00CA372D"/>
    <w:rsid w:val="00D2786B"/>
    <w:rsid w:val="00E0200F"/>
    <w:rsid w:val="00E077C9"/>
    <w:rsid w:val="00E614EF"/>
    <w:rsid w:val="00F7799F"/>
    <w:rsid w:val="00FC1E1E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582AD7-2EFA-41A9-9D49-6C6A920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Times New Roman" w:hAnsi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eastAsia="Arial Unicode MS"/>
      <w:kern w:val="1"/>
      <w:sz w:val="24"/>
      <w:szCs w:val="24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link w:val="aa"/>
    <w:uiPriority w:val="99"/>
    <w:rsid w:val="00F77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eastAsia="Arial Unicode MS"/>
      <w:kern w:val="1"/>
      <w:sz w:val="24"/>
      <w:szCs w:val="24"/>
    </w:rPr>
  </w:style>
  <w:style w:type="character" w:styleId="ab">
    <w:name w:val="page number"/>
    <w:uiPriority w:val="99"/>
    <w:rsid w:val="00F7799F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FC1E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eastAsia="Arial Unicode MS" w:hAnsi="Tahoma" w:cs="Tahoma"/>
      <w:kern w:val="1"/>
      <w:sz w:val="16"/>
      <w:szCs w:val="16"/>
    </w:rPr>
  </w:style>
  <w:style w:type="paragraph" w:styleId="ae">
    <w:name w:val="header"/>
    <w:basedOn w:val="a"/>
    <w:link w:val="af"/>
    <w:uiPriority w:val="99"/>
    <w:rsid w:val="00BC2A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BC2A0B"/>
    <w:rPr>
      <w:rFonts w:eastAsia="Arial Unicode MS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2014-03-05T07:42:00Z</dcterms:created>
  <dcterms:modified xsi:type="dcterms:W3CDTF">2014-03-05T07:42:00Z</dcterms:modified>
</cp:coreProperties>
</file>