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7AB" w:rsidRPr="007F4D90" w:rsidRDefault="00A717AB" w:rsidP="00E27440">
      <w:pPr>
        <w:pStyle w:val="a3"/>
        <w:tabs>
          <w:tab w:val="left" w:pos="910"/>
        </w:tabs>
        <w:suppressAutoHyphens w:val="0"/>
        <w:spacing w:after="0" w:line="360" w:lineRule="auto"/>
        <w:jc w:val="center"/>
        <w:rPr>
          <w:rFonts w:cs="Times New Roman"/>
          <w:color w:val="auto"/>
          <w:sz w:val="28"/>
          <w:szCs w:val="28"/>
          <w:lang w:val="ru-RU"/>
        </w:rPr>
      </w:pPr>
      <w:r w:rsidRPr="007F4D90">
        <w:rPr>
          <w:rFonts w:cs="Times New Roman"/>
          <w:color w:val="auto"/>
          <w:sz w:val="28"/>
          <w:szCs w:val="28"/>
          <w:lang w:val="ru-RU"/>
        </w:rPr>
        <w:t>Федеральное агентство по культуре и кинематографии</w:t>
      </w:r>
    </w:p>
    <w:p w:rsidR="007F4D90" w:rsidRDefault="00A717AB" w:rsidP="00E27440">
      <w:pPr>
        <w:pStyle w:val="a3"/>
        <w:tabs>
          <w:tab w:val="left" w:pos="910"/>
        </w:tabs>
        <w:suppressAutoHyphens w:val="0"/>
        <w:spacing w:after="0" w:line="360" w:lineRule="auto"/>
        <w:jc w:val="center"/>
        <w:rPr>
          <w:rFonts w:cs="Times New Roman"/>
          <w:color w:val="auto"/>
          <w:sz w:val="28"/>
          <w:szCs w:val="28"/>
          <w:lang w:val="ru-RU"/>
        </w:rPr>
      </w:pPr>
      <w:r w:rsidRPr="007F4D90">
        <w:rPr>
          <w:rFonts w:cs="Times New Roman"/>
          <w:color w:val="auto"/>
          <w:sz w:val="28"/>
          <w:szCs w:val="28"/>
          <w:lang w:val="ru-RU"/>
        </w:rPr>
        <w:t xml:space="preserve">Федеральное государственное образовательное учреждение </w:t>
      </w:r>
    </w:p>
    <w:p w:rsidR="00A717AB" w:rsidRPr="007F4D90" w:rsidRDefault="00A717AB" w:rsidP="00E27440">
      <w:pPr>
        <w:pStyle w:val="a3"/>
        <w:tabs>
          <w:tab w:val="left" w:pos="910"/>
        </w:tabs>
        <w:suppressAutoHyphens w:val="0"/>
        <w:spacing w:after="0" w:line="360" w:lineRule="auto"/>
        <w:jc w:val="center"/>
        <w:rPr>
          <w:rFonts w:cs="Times New Roman"/>
          <w:color w:val="auto"/>
          <w:sz w:val="28"/>
          <w:szCs w:val="28"/>
          <w:lang w:val="ru-RU"/>
        </w:rPr>
      </w:pPr>
      <w:r w:rsidRPr="007F4D90">
        <w:rPr>
          <w:rFonts w:cs="Times New Roman"/>
          <w:color w:val="auto"/>
          <w:sz w:val="28"/>
          <w:szCs w:val="28"/>
          <w:lang w:val="ru-RU"/>
        </w:rPr>
        <w:t>высшего профессионального образования</w:t>
      </w:r>
    </w:p>
    <w:p w:rsidR="00A717AB" w:rsidRPr="007F4D90" w:rsidRDefault="00A717AB" w:rsidP="00E27440">
      <w:pPr>
        <w:pStyle w:val="a3"/>
        <w:tabs>
          <w:tab w:val="left" w:pos="910"/>
        </w:tabs>
        <w:suppressAutoHyphens w:val="0"/>
        <w:spacing w:after="0" w:line="360" w:lineRule="auto"/>
        <w:jc w:val="center"/>
        <w:rPr>
          <w:rFonts w:cs="Times New Roman"/>
          <w:color w:val="auto"/>
          <w:sz w:val="28"/>
          <w:szCs w:val="28"/>
          <w:lang w:val="ru-RU"/>
        </w:rPr>
      </w:pPr>
      <w:r w:rsidRPr="007F4D90">
        <w:rPr>
          <w:rFonts w:cs="Times New Roman"/>
          <w:color w:val="auto"/>
          <w:sz w:val="28"/>
          <w:szCs w:val="28"/>
          <w:lang w:val="ru-RU"/>
        </w:rPr>
        <w:t xml:space="preserve">Челябинская </w:t>
      </w:r>
      <w:r w:rsidR="007F4D90">
        <w:rPr>
          <w:rFonts w:cs="Times New Roman"/>
          <w:color w:val="auto"/>
          <w:sz w:val="28"/>
          <w:szCs w:val="28"/>
          <w:lang w:val="ru-RU"/>
        </w:rPr>
        <w:t>г</w:t>
      </w:r>
      <w:r w:rsidRPr="007F4D90">
        <w:rPr>
          <w:rFonts w:cs="Times New Roman"/>
          <w:color w:val="auto"/>
          <w:sz w:val="28"/>
          <w:szCs w:val="28"/>
          <w:lang w:val="ru-RU"/>
        </w:rPr>
        <w:t xml:space="preserve">осударственная </w:t>
      </w:r>
      <w:r w:rsidR="007F4D90">
        <w:rPr>
          <w:rFonts w:cs="Times New Roman"/>
          <w:color w:val="auto"/>
          <w:sz w:val="28"/>
          <w:szCs w:val="28"/>
          <w:lang w:val="ru-RU"/>
        </w:rPr>
        <w:t>а</w:t>
      </w:r>
      <w:r w:rsidRPr="007F4D90">
        <w:rPr>
          <w:rFonts w:cs="Times New Roman"/>
          <w:color w:val="auto"/>
          <w:sz w:val="28"/>
          <w:szCs w:val="28"/>
          <w:lang w:val="ru-RU"/>
        </w:rPr>
        <w:t>кадемия культуры и искусств</w:t>
      </w:r>
    </w:p>
    <w:p w:rsidR="00A717AB" w:rsidRPr="007F4D90" w:rsidRDefault="00A717AB" w:rsidP="00E27440">
      <w:pPr>
        <w:pStyle w:val="a3"/>
        <w:tabs>
          <w:tab w:val="left" w:pos="910"/>
        </w:tabs>
        <w:suppressAutoHyphens w:val="0"/>
        <w:spacing w:after="0" w:line="360" w:lineRule="auto"/>
        <w:jc w:val="center"/>
        <w:rPr>
          <w:rFonts w:cs="Times New Roman"/>
          <w:color w:val="auto"/>
          <w:sz w:val="28"/>
          <w:szCs w:val="28"/>
          <w:lang w:val="ru-RU"/>
        </w:rPr>
      </w:pPr>
      <w:r w:rsidRPr="007F4D90">
        <w:rPr>
          <w:rFonts w:cs="Times New Roman"/>
          <w:color w:val="auto"/>
          <w:sz w:val="28"/>
          <w:szCs w:val="28"/>
          <w:lang w:val="ru-RU"/>
        </w:rPr>
        <w:t>Культурологический факультет</w:t>
      </w:r>
    </w:p>
    <w:p w:rsidR="00A717AB" w:rsidRPr="007F4D90" w:rsidRDefault="00A717AB" w:rsidP="00E27440">
      <w:pPr>
        <w:pStyle w:val="a3"/>
        <w:tabs>
          <w:tab w:val="left" w:pos="910"/>
        </w:tabs>
        <w:suppressAutoHyphens w:val="0"/>
        <w:spacing w:after="0" w:line="360" w:lineRule="auto"/>
        <w:jc w:val="center"/>
        <w:rPr>
          <w:rFonts w:cs="Times New Roman"/>
          <w:color w:val="auto"/>
          <w:sz w:val="28"/>
          <w:szCs w:val="28"/>
          <w:lang w:val="ru-RU"/>
        </w:rPr>
      </w:pPr>
    </w:p>
    <w:p w:rsidR="007F4D90" w:rsidRDefault="007F4D90" w:rsidP="00E27440">
      <w:pPr>
        <w:pStyle w:val="a3"/>
        <w:tabs>
          <w:tab w:val="left" w:pos="910"/>
        </w:tabs>
        <w:suppressAutoHyphens w:val="0"/>
        <w:spacing w:after="0" w:line="360" w:lineRule="auto"/>
        <w:jc w:val="center"/>
        <w:rPr>
          <w:rFonts w:cs="Times New Roman"/>
          <w:b/>
          <w:color w:val="auto"/>
          <w:sz w:val="28"/>
          <w:szCs w:val="28"/>
          <w:lang w:val="ru-RU"/>
        </w:rPr>
      </w:pPr>
    </w:p>
    <w:p w:rsidR="007F4D90" w:rsidRDefault="007F4D90" w:rsidP="00E27440">
      <w:pPr>
        <w:pStyle w:val="a3"/>
        <w:tabs>
          <w:tab w:val="left" w:pos="910"/>
        </w:tabs>
        <w:suppressAutoHyphens w:val="0"/>
        <w:spacing w:after="0" w:line="360" w:lineRule="auto"/>
        <w:jc w:val="center"/>
        <w:rPr>
          <w:rFonts w:cs="Times New Roman"/>
          <w:b/>
          <w:color w:val="auto"/>
          <w:sz w:val="28"/>
          <w:szCs w:val="28"/>
          <w:lang w:val="ru-RU"/>
        </w:rPr>
      </w:pPr>
    </w:p>
    <w:p w:rsidR="007F4D90" w:rsidRDefault="007F4D90" w:rsidP="00E27440">
      <w:pPr>
        <w:pStyle w:val="a3"/>
        <w:tabs>
          <w:tab w:val="left" w:pos="910"/>
        </w:tabs>
        <w:suppressAutoHyphens w:val="0"/>
        <w:spacing w:after="0" w:line="360" w:lineRule="auto"/>
        <w:jc w:val="center"/>
        <w:rPr>
          <w:rFonts w:cs="Times New Roman"/>
          <w:b/>
          <w:color w:val="auto"/>
          <w:sz w:val="28"/>
          <w:szCs w:val="28"/>
          <w:lang w:val="ru-RU"/>
        </w:rPr>
      </w:pPr>
    </w:p>
    <w:p w:rsidR="007F4D90" w:rsidRDefault="007F4D90" w:rsidP="00E27440">
      <w:pPr>
        <w:pStyle w:val="a3"/>
        <w:tabs>
          <w:tab w:val="left" w:pos="910"/>
        </w:tabs>
        <w:suppressAutoHyphens w:val="0"/>
        <w:spacing w:after="0" w:line="360" w:lineRule="auto"/>
        <w:jc w:val="center"/>
        <w:rPr>
          <w:rFonts w:cs="Times New Roman"/>
          <w:b/>
          <w:color w:val="auto"/>
          <w:sz w:val="28"/>
          <w:szCs w:val="28"/>
          <w:lang w:val="ru-RU"/>
        </w:rPr>
      </w:pPr>
    </w:p>
    <w:p w:rsidR="00A717AB" w:rsidRPr="007F4D90" w:rsidRDefault="00A717AB" w:rsidP="00E27440">
      <w:pPr>
        <w:pStyle w:val="a3"/>
        <w:tabs>
          <w:tab w:val="left" w:pos="910"/>
        </w:tabs>
        <w:suppressAutoHyphens w:val="0"/>
        <w:spacing w:after="0" w:line="360" w:lineRule="auto"/>
        <w:jc w:val="center"/>
        <w:rPr>
          <w:rFonts w:cs="Times New Roman"/>
          <w:b/>
          <w:color w:val="auto"/>
          <w:sz w:val="28"/>
          <w:szCs w:val="28"/>
          <w:lang w:val="ru-RU"/>
        </w:rPr>
      </w:pPr>
      <w:r w:rsidRPr="007F4D90">
        <w:rPr>
          <w:rFonts w:cs="Times New Roman"/>
          <w:b/>
          <w:color w:val="auto"/>
          <w:sz w:val="28"/>
          <w:szCs w:val="28"/>
          <w:lang w:val="ru-RU"/>
        </w:rPr>
        <w:t>Контрольная работа</w:t>
      </w:r>
    </w:p>
    <w:p w:rsidR="00A717AB" w:rsidRPr="007F4D90" w:rsidRDefault="00A717AB" w:rsidP="00E27440">
      <w:pPr>
        <w:pStyle w:val="a3"/>
        <w:tabs>
          <w:tab w:val="left" w:pos="910"/>
        </w:tabs>
        <w:suppressAutoHyphens w:val="0"/>
        <w:spacing w:after="0" w:line="360" w:lineRule="auto"/>
        <w:jc w:val="center"/>
        <w:rPr>
          <w:rFonts w:cs="Times New Roman"/>
          <w:color w:val="auto"/>
          <w:sz w:val="28"/>
          <w:szCs w:val="28"/>
          <w:lang w:val="ru-RU"/>
        </w:rPr>
      </w:pPr>
      <w:r w:rsidRPr="007F4D90">
        <w:rPr>
          <w:rFonts w:cs="Times New Roman"/>
          <w:color w:val="auto"/>
          <w:sz w:val="28"/>
          <w:szCs w:val="28"/>
          <w:lang w:val="ru-RU"/>
        </w:rPr>
        <w:t>по дисциплине:</w:t>
      </w:r>
    </w:p>
    <w:p w:rsidR="00A717AB" w:rsidRPr="007F4D90" w:rsidRDefault="007F4D90" w:rsidP="00E27440">
      <w:pPr>
        <w:pStyle w:val="a3"/>
        <w:tabs>
          <w:tab w:val="left" w:pos="910"/>
        </w:tabs>
        <w:suppressAutoHyphens w:val="0"/>
        <w:spacing w:after="0" w:line="360" w:lineRule="auto"/>
        <w:jc w:val="center"/>
        <w:rPr>
          <w:rFonts w:cs="Times New Roman"/>
          <w:b/>
          <w:bCs/>
          <w:color w:val="auto"/>
          <w:sz w:val="28"/>
          <w:szCs w:val="28"/>
          <w:lang w:val="ru-RU"/>
        </w:rPr>
      </w:pPr>
      <w:r>
        <w:rPr>
          <w:rFonts w:cs="Times New Roman"/>
          <w:b/>
          <w:bCs/>
          <w:color w:val="auto"/>
          <w:sz w:val="28"/>
          <w:szCs w:val="28"/>
          <w:lang w:val="ru-RU"/>
        </w:rPr>
        <w:t>К</w:t>
      </w:r>
      <w:r w:rsidR="00A717AB" w:rsidRPr="007F4D90">
        <w:rPr>
          <w:rFonts w:cs="Times New Roman"/>
          <w:b/>
          <w:bCs/>
          <w:color w:val="auto"/>
          <w:sz w:val="28"/>
          <w:szCs w:val="28"/>
          <w:lang w:val="ru-RU"/>
        </w:rPr>
        <w:t>онфликтология</w:t>
      </w:r>
    </w:p>
    <w:p w:rsidR="00A717AB" w:rsidRPr="007F4D90" w:rsidRDefault="00A717AB" w:rsidP="00E27440">
      <w:pPr>
        <w:pStyle w:val="a3"/>
        <w:tabs>
          <w:tab w:val="left" w:pos="910"/>
        </w:tabs>
        <w:suppressAutoHyphens w:val="0"/>
        <w:spacing w:after="0" w:line="360" w:lineRule="auto"/>
        <w:jc w:val="center"/>
        <w:rPr>
          <w:rFonts w:cs="Times New Roman"/>
          <w:color w:val="auto"/>
          <w:sz w:val="28"/>
          <w:szCs w:val="28"/>
          <w:lang w:val="ru-RU"/>
        </w:rPr>
      </w:pPr>
      <w:r w:rsidRPr="007F4D90">
        <w:rPr>
          <w:rFonts w:cs="Times New Roman"/>
          <w:color w:val="auto"/>
          <w:sz w:val="28"/>
          <w:szCs w:val="28"/>
          <w:lang w:val="ru-RU"/>
        </w:rPr>
        <w:t>тема:</w:t>
      </w:r>
    </w:p>
    <w:p w:rsidR="00A717AB" w:rsidRPr="007F4D90" w:rsidRDefault="00A717AB" w:rsidP="00E27440">
      <w:pPr>
        <w:pStyle w:val="a3"/>
        <w:tabs>
          <w:tab w:val="left" w:pos="910"/>
        </w:tabs>
        <w:suppressAutoHyphens w:val="0"/>
        <w:spacing w:after="0" w:line="360" w:lineRule="auto"/>
        <w:jc w:val="center"/>
        <w:rPr>
          <w:rFonts w:cs="Times New Roman"/>
          <w:b/>
          <w:color w:val="auto"/>
          <w:sz w:val="28"/>
          <w:szCs w:val="28"/>
          <w:lang w:val="ru-RU"/>
        </w:rPr>
      </w:pPr>
      <w:r w:rsidRPr="007F4D90">
        <w:rPr>
          <w:rFonts w:cs="Times New Roman"/>
          <w:b/>
          <w:color w:val="auto"/>
          <w:sz w:val="28"/>
          <w:szCs w:val="28"/>
          <w:lang w:val="ru-RU"/>
        </w:rPr>
        <w:t>Забастовка как социальный конфликт</w:t>
      </w:r>
    </w:p>
    <w:p w:rsidR="00A717AB" w:rsidRPr="007F4D90" w:rsidRDefault="00A717AB" w:rsidP="00E27440">
      <w:pPr>
        <w:pStyle w:val="a3"/>
        <w:tabs>
          <w:tab w:val="left" w:pos="910"/>
        </w:tabs>
        <w:suppressAutoHyphens w:val="0"/>
        <w:spacing w:after="0" w:line="360" w:lineRule="auto"/>
        <w:jc w:val="center"/>
        <w:rPr>
          <w:rFonts w:cs="Times New Roman"/>
          <w:color w:val="auto"/>
          <w:sz w:val="28"/>
          <w:szCs w:val="28"/>
          <w:lang w:val="ru-RU"/>
        </w:rPr>
      </w:pPr>
    </w:p>
    <w:p w:rsidR="007F4D90" w:rsidRDefault="007F4D90" w:rsidP="00E27440">
      <w:pPr>
        <w:pStyle w:val="a3"/>
        <w:tabs>
          <w:tab w:val="left" w:pos="910"/>
        </w:tabs>
        <w:suppressAutoHyphens w:val="0"/>
        <w:spacing w:after="0" w:line="360" w:lineRule="auto"/>
        <w:jc w:val="center"/>
        <w:rPr>
          <w:rFonts w:cs="Times New Roman"/>
          <w:b/>
          <w:color w:val="auto"/>
          <w:sz w:val="28"/>
          <w:szCs w:val="28"/>
          <w:lang w:val="ru-RU"/>
        </w:rPr>
      </w:pPr>
    </w:p>
    <w:p w:rsidR="007F4D90" w:rsidRDefault="007F4D90" w:rsidP="00E27440">
      <w:pPr>
        <w:pStyle w:val="a3"/>
        <w:tabs>
          <w:tab w:val="left" w:pos="910"/>
        </w:tabs>
        <w:suppressAutoHyphens w:val="0"/>
        <w:spacing w:after="0" w:line="360" w:lineRule="auto"/>
        <w:jc w:val="center"/>
        <w:rPr>
          <w:rFonts w:cs="Times New Roman"/>
          <w:b/>
          <w:color w:val="auto"/>
          <w:sz w:val="28"/>
          <w:szCs w:val="28"/>
          <w:lang w:val="ru-RU"/>
        </w:rPr>
      </w:pPr>
    </w:p>
    <w:p w:rsidR="007F4D90" w:rsidRDefault="007F4D90" w:rsidP="00E27440">
      <w:pPr>
        <w:pStyle w:val="a3"/>
        <w:tabs>
          <w:tab w:val="left" w:pos="910"/>
        </w:tabs>
        <w:suppressAutoHyphens w:val="0"/>
        <w:spacing w:after="0" w:line="360" w:lineRule="auto"/>
        <w:jc w:val="center"/>
        <w:rPr>
          <w:rFonts w:cs="Times New Roman"/>
          <w:b/>
          <w:color w:val="auto"/>
          <w:sz w:val="28"/>
          <w:szCs w:val="28"/>
          <w:lang w:val="ru-RU"/>
        </w:rPr>
      </w:pPr>
    </w:p>
    <w:p w:rsidR="007F4D90" w:rsidRDefault="007F4D90" w:rsidP="00E27440">
      <w:pPr>
        <w:pStyle w:val="a3"/>
        <w:tabs>
          <w:tab w:val="left" w:pos="910"/>
        </w:tabs>
        <w:suppressAutoHyphens w:val="0"/>
        <w:spacing w:after="0" w:line="360" w:lineRule="auto"/>
        <w:jc w:val="center"/>
        <w:rPr>
          <w:rFonts w:cs="Times New Roman"/>
          <w:b/>
          <w:color w:val="auto"/>
          <w:sz w:val="28"/>
          <w:szCs w:val="28"/>
          <w:lang w:val="ru-RU"/>
        </w:rPr>
      </w:pPr>
    </w:p>
    <w:p w:rsidR="00A717AB" w:rsidRPr="007F4D90" w:rsidRDefault="00A717AB" w:rsidP="00E27440">
      <w:pPr>
        <w:pStyle w:val="a3"/>
        <w:tabs>
          <w:tab w:val="left" w:pos="910"/>
        </w:tabs>
        <w:suppressAutoHyphens w:val="0"/>
        <w:spacing w:after="0" w:line="360" w:lineRule="auto"/>
        <w:jc w:val="right"/>
        <w:rPr>
          <w:rFonts w:cs="Times New Roman"/>
          <w:b/>
          <w:color w:val="auto"/>
          <w:sz w:val="28"/>
          <w:szCs w:val="28"/>
          <w:lang w:val="ru-RU"/>
        </w:rPr>
      </w:pPr>
      <w:r w:rsidRPr="007F4D90">
        <w:rPr>
          <w:rFonts w:cs="Times New Roman"/>
          <w:color w:val="auto"/>
          <w:sz w:val="28"/>
          <w:szCs w:val="28"/>
          <w:lang w:val="ru-RU"/>
        </w:rPr>
        <w:t>Выполнила:</w:t>
      </w:r>
      <w:r w:rsidR="007F4D90" w:rsidRPr="007F4D90">
        <w:rPr>
          <w:rFonts w:cs="Times New Roman"/>
          <w:color w:val="auto"/>
          <w:sz w:val="28"/>
          <w:szCs w:val="28"/>
          <w:lang w:val="ru-RU"/>
        </w:rPr>
        <w:t xml:space="preserve"> </w:t>
      </w:r>
      <w:r w:rsidR="007F4D90">
        <w:rPr>
          <w:rFonts w:cs="Times New Roman"/>
          <w:color w:val="auto"/>
          <w:sz w:val="28"/>
          <w:szCs w:val="28"/>
          <w:lang w:val="ru-RU"/>
        </w:rPr>
        <w:t>с</w:t>
      </w:r>
      <w:r w:rsidR="007F4D90" w:rsidRPr="007F4D90">
        <w:rPr>
          <w:rFonts w:cs="Times New Roman"/>
          <w:color w:val="auto"/>
          <w:sz w:val="28"/>
          <w:szCs w:val="28"/>
          <w:lang w:val="ru-RU"/>
        </w:rPr>
        <w:t>тудентка 4 курса</w:t>
      </w:r>
    </w:p>
    <w:p w:rsidR="00A717AB" w:rsidRPr="007F4D90" w:rsidRDefault="00A717AB" w:rsidP="00E27440">
      <w:pPr>
        <w:pStyle w:val="a3"/>
        <w:tabs>
          <w:tab w:val="left" w:pos="910"/>
        </w:tabs>
        <w:suppressAutoHyphens w:val="0"/>
        <w:spacing w:after="0" w:line="360" w:lineRule="auto"/>
        <w:jc w:val="right"/>
        <w:rPr>
          <w:rFonts w:cs="Times New Roman"/>
          <w:color w:val="auto"/>
          <w:sz w:val="28"/>
          <w:szCs w:val="28"/>
          <w:lang w:val="ru-RU"/>
        </w:rPr>
      </w:pPr>
      <w:r w:rsidRPr="007F4D90">
        <w:rPr>
          <w:rFonts w:cs="Times New Roman"/>
          <w:color w:val="auto"/>
          <w:sz w:val="28"/>
          <w:szCs w:val="28"/>
          <w:lang w:val="ru-RU"/>
        </w:rPr>
        <w:t>Заочное отделение</w:t>
      </w:r>
      <w:r w:rsidR="007F4D90">
        <w:rPr>
          <w:rFonts w:cs="Times New Roman"/>
          <w:color w:val="auto"/>
          <w:sz w:val="28"/>
          <w:szCs w:val="28"/>
          <w:lang w:val="ru-RU"/>
        </w:rPr>
        <w:t>, г</w:t>
      </w:r>
      <w:r w:rsidRPr="007F4D90">
        <w:rPr>
          <w:rFonts w:cs="Times New Roman"/>
          <w:color w:val="auto"/>
          <w:sz w:val="28"/>
          <w:szCs w:val="28"/>
          <w:lang w:val="ru-RU"/>
        </w:rPr>
        <w:t>руппа ССО</w:t>
      </w:r>
      <w:r w:rsidR="007F4D90" w:rsidRPr="007F4D90">
        <w:rPr>
          <w:rFonts w:cs="Times New Roman"/>
          <w:color w:val="auto"/>
          <w:sz w:val="28"/>
          <w:szCs w:val="28"/>
          <w:lang w:val="ru-RU"/>
        </w:rPr>
        <w:t xml:space="preserve"> </w:t>
      </w:r>
      <w:r w:rsidRPr="007F4D90">
        <w:rPr>
          <w:rFonts w:cs="Times New Roman"/>
          <w:color w:val="auto"/>
          <w:sz w:val="28"/>
          <w:szCs w:val="28"/>
          <w:lang w:val="ru-RU"/>
        </w:rPr>
        <w:t>№308</w:t>
      </w:r>
    </w:p>
    <w:p w:rsidR="00A717AB" w:rsidRPr="007F4D90" w:rsidRDefault="00A717AB" w:rsidP="00E27440">
      <w:pPr>
        <w:pStyle w:val="a3"/>
        <w:tabs>
          <w:tab w:val="left" w:pos="910"/>
        </w:tabs>
        <w:suppressAutoHyphens w:val="0"/>
        <w:spacing w:after="0" w:line="360" w:lineRule="auto"/>
        <w:jc w:val="right"/>
        <w:rPr>
          <w:rFonts w:cs="Times New Roman"/>
          <w:color w:val="auto"/>
          <w:sz w:val="28"/>
          <w:szCs w:val="28"/>
          <w:lang w:val="ru-RU"/>
        </w:rPr>
      </w:pPr>
      <w:r w:rsidRPr="007F4D90">
        <w:rPr>
          <w:rFonts w:cs="Times New Roman"/>
          <w:color w:val="auto"/>
          <w:sz w:val="28"/>
          <w:szCs w:val="28"/>
          <w:lang w:val="ru-RU"/>
        </w:rPr>
        <w:t>Прямичкина Л.В.</w:t>
      </w:r>
    </w:p>
    <w:p w:rsidR="00A717AB" w:rsidRPr="007F4D90" w:rsidRDefault="00A717AB" w:rsidP="00E27440">
      <w:pPr>
        <w:pStyle w:val="a3"/>
        <w:tabs>
          <w:tab w:val="left" w:pos="910"/>
        </w:tabs>
        <w:suppressAutoHyphens w:val="0"/>
        <w:spacing w:after="0" w:line="360" w:lineRule="auto"/>
        <w:jc w:val="center"/>
        <w:rPr>
          <w:rFonts w:cs="Times New Roman"/>
          <w:b/>
          <w:color w:val="auto"/>
          <w:sz w:val="28"/>
          <w:szCs w:val="28"/>
          <w:lang w:val="ru-RU"/>
        </w:rPr>
      </w:pPr>
    </w:p>
    <w:p w:rsidR="00A717AB" w:rsidRPr="007F4D90" w:rsidRDefault="00A717AB" w:rsidP="00E27440">
      <w:pPr>
        <w:pStyle w:val="a3"/>
        <w:tabs>
          <w:tab w:val="left" w:pos="910"/>
        </w:tabs>
        <w:suppressAutoHyphens w:val="0"/>
        <w:spacing w:after="0" w:line="360" w:lineRule="auto"/>
        <w:jc w:val="center"/>
        <w:rPr>
          <w:rFonts w:cs="Times New Roman"/>
          <w:b/>
          <w:color w:val="auto"/>
          <w:sz w:val="28"/>
          <w:szCs w:val="28"/>
          <w:lang w:val="ru-RU"/>
        </w:rPr>
      </w:pPr>
    </w:p>
    <w:p w:rsidR="00A717AB" w:rsidRPr="007F4D90" w:rsidRDefault="00A717AB" w:rsidP="00E27440">
      <w:pPr>
        <w:pStyle w:val="a3"/>
        <w:tabs>
          <w:tab w:val="left" w:pos="910"/>
        </w:tabs>
        <w:suppressAutoHyphens w:val="0"/>
        <w:spacing w:after="0" w:line="360" w:lineRule="auto"/>
        <w:jc w:val="center"/>
        <w:rPr>
          <w:rFonts w:cs="Times New Roman"/>
          <w:b/>
          <w:color w:val="auto"/>
          <w:sz w:val="28"/>
          <w:szCs w:val="28"/>
          <w:lang w:val="ru-RU"/>
        </w:rPr>
      </w:pPr>
    </w:p>
    <w:p w:rsidR="007F4D90" w:rsidRDefault="007F4D90" w:rsidP="00E27440">
      <w:pPr>
        <w:pStyle w:val="a3"/>
        <w:tabs>
          <w:tab w:val="left" w:pos="910"/>
        </w:tabs>
        <w:suppressAutoHyphens w:val="0"/>
        <w:spacing w:after="0" w:line="360" w:lineRule="auto"/>
        <w:jc w:val="center"/>
        <w:rPr>
          <w:rFonts w:cs="Times New Roman"/>
          <w:color w:val="auto"/>
          <w:sz w:val="28"/>
          <w:szCs w:val="28"/>
          <w:lang w:val="ru-RU"/>
        </w:rPr>
      </w:pPr>
    </w:p>
    <w:p w:rsidR="007F4D90" w:rsidRDefault="007F4D90" w:rsidP="00E27440">
      <w:pPr>
        <w:pStyle w:val="a3"/>
        <w:tabs>
          <w:tab w:val="left" w:pos="910"/>
        </w:tabs>
        <w:suppressAutoHyphens w:val="0"/>
        <w:spacing w:after="0" w:line="360" w:lineRule="auto"/>
        <w:jc w:val="center"/>
        <w:rPr>
          <w:rFonts w:cs="Times New Roman"/>
          <w:color w:val="auto"/>
          <w:sz w:val="28"/>
          <w:szCs w:val="28"/>
          <w:lang w:val="ru-RU"/>
        </w:rPr>
      </w:pPr>
    </w:p>
    <w:p w:rsidR="00A717AB" w:rsidRPr="007F4D90" w:rsidRDefault="00A717AB" w:rsidP="00E27440">
      <w:pPr>
        <w:pStyle w:val="a3"/>
        <w:tabs>
          <w:tab w:val="left" w:pos="910"/>
        </w:tabs>
        <w:suppressAutoHyphens w:val="0"/>
        <w:spacing w:after="0" w:line="360" w:lineRule="auto"/>
        <w:jc w:val="center"/>
        <w:rPr>
          <w:rFonts w:cs="Times New Roman"/>
          <w:color w:val="auto"/>
          <w:sz w:val="28"/>
          <w:szCs w:val="28"/>
          <w:lang w:val="ru-RU"/>
        </w:rPr>
      </w:pPr>
      <w:r w:rsidRPr="007F4D90">
        <w:rPr>
          <w:rFonts w:cs="Times New Roman"/>
          <w:color w:val="auto"/>
          <w:sz w:val="28"/>
          <w:szCs w:val="28"/>
          <w:lang w:val="ru-RU"/>
        </w:rPr>
        <w:t>г. Челябинск -2009г.</w:t>
      </w:r>
    </w:p>
    <w:p w:rsidR="007F4D90" w:rsidRPr="00835F21" w:rsidRDefault="007F4D90" w:rsidP="00E27440">
      <w:pPr>
        <w:widowControl/>
        <w:tabs>
          <w:tab w:val="left" w:pos="910"/>
        </w:tabs>
        <w:suppressAutoHyphens w:val="0"/>
        <w:spacing w:after="200" w:line="276" w:lineRule="auto"/>
        <w:rPr>
          <w:rFonts w:cs="Times New Roman"/>
          <w:b/>
          <w:bCs/>
          <w:color w:val="auto"/>
          <w:sz w:val="28"/>
          <w:szCs w:val="28"/>
          <w:lang w:val="ru-RU"/>
        </w:rPr>
      </w:pPr>
      <w:r w:rsidRPr="00835F21">
        <w:rPr>
          <w:rFonts w:cs="Times New Roman"/>
          <w:b/>
          <w:bCs/>
          <w:color w:val="auto"/>
          <w:sz w:val="28"/>
          <w:szCs w:val="28"/>
          <w:lang w:val="ru-RU"/>
        </w:rPr>
        <w:br w:type="page"/>
      </w:r>
    </w:p>
    <w:p w:rsidR="00A717AB" w:rsidRPr="007F4D90" w:rsidRDefault="00A717AB" w:rsidP="00E27440">
      <w:pPr>
        <w:tabs>
          <w:tab w:val="left" w:pos="910"/>
        </w:tabs>
        <w:suppressAutoHyphens w:val="0"/>
        <w:spacing w:line="360" w:lineRule="auto"/>
        <w:ind w:firstLine="709"/>
        <w:jc w:val="both"/>
        <w:rPr>
          <w:rFonts w:cs="Times New Roman"/>
          <w:b/>
          <w:bCs/>
          <w:color w:val="auto"/>
          <w:sz w:val="28"/>
          <w:szCs w:val="28"/>
        </w:rPr>
      </w:pPr>
      <w:r w:rsidRPr="007F4D90">
        <w:rPr>
          <w:rFonts w:cs="Times New Roman"/>
          <w:b/>
          <w:bCs/>
          <w:color w:val="auto"/>
          <w:sz w:val="28"/>
          <w:szCs w:val="28"/>
        </w:rPr>
        <w:t>Содержание</w:t>
      </w:r>
    </w:p>
    <w:p w:rsidR="00A717AB" w:rsidRPr="007F4D90" w:rsidRDefault="00A717AB" w:rsidP="00E27440">
      <w:pPr>
        <w:tabs>
          <w:tab w:val="left" w:pos="910"/>
        </w:tabs>
        <w:suppressAutoHyphens w:val="0"/>
        <w:spacing w:line="360" w:lineRule="auto"/>
        <w:ind w:firstLine="709"/>
        <w:jc w:val="both"/>
        <w:rPr>
          <w:rFonts w:cs="Times New Roman"/>
          <w:b/>
          <w:bCs/>
          <w:color w:val="auto"/>
          <w:sz w:val="28"/>
          <w:szCs w:val="28"/>
        </w:rPr>
      </w:pPr>
    </w:p>
    <w:p w:rsidR="00A717AB" w:rsidRPr="007F4D90" w:rsidRDefault="00A717AB" w:rsidP="00E27440">
      <w:pPr>
        <w:tabs>
          <w:tab w:val="left" w:pos="284"/>
          <w:tab w:val="left" w:pos="910"/>
        </w:tabs>
        <w:suppressAutoHyphens w:val="0"/>
        <w:spacing w:line="360" w:lineRule="auto"/>
        <w:jc w:val="both"/>
        <w:rPr>
          <w:rFonts w:cs="Times New Roman"/>
          <w:color w:val="auto"/>
          <w:sz w:val="28"/>
          <w:szCs w:val="28"/>
        </w:rPr>
      </w:pPr>
      <w:r w:rsidRPr="007F4D90">
        <w:rPr>
          <w:rFonts w:cs="Times New Roman"/>
          <w:color w:val="auto"/>
          <w:sz w:val="28"/>
          <w:szCs w:val="28"/>
        </w:rPr>
        <w:t>Введение</w:t>
      </w:r>
    </w:p>
    <w:p w:rsidR="00A717AB" w:rsidRPr="007F4D90" w:rsidRDefault="00A717AB" w:rsidP="00E27440">
      <w:pPr>
        <w:numPr>
          <w:ilvl w:val="0"/>
          <w:numId w:val="1"/>
        </w:numPr>
        <w:tabs>
          <w:tab w:val="left" w:pos="284"/>
          <w:tab w:val="left" w:pos="720"/>
          <w:tab w:val="left" w:pos="910"/>
          <w:tab w:val="left" w:pos="993"/>
        </w:tabs>
        <w:suppressAutoHyphens w:val="0"/>
        <w:spacing w:line="360" w:lineRule="auto"/>
        <w:ind w:left="0" w:firstLine="0"/>
        <w:jc w:val="both"/>
        <w:rPr>
          <w:rFonts w:cs="Times New Roman"/>
          <w:color w:val="auto"/>
          <w:sz w:val="28"/>
          <w:szCs w:val="28"/>
        </w:rPr>
      </w:pPr>
      <w:r w:rsidRPr="007F4D90">
        <w:rPr>
          <w:rFonts w:cs="Times New Roman"/>
          <w:color w:val="auto"/>
          <w:sz w:val="28"/>
          <w:szCs w:val="28"/>
        </w:rPr>
        <w:t>Конфликты</w:t>
      </w:r>
    </w:p>
    <w:p w:rsidR="00A717AB" w:rsidRPr="007F4D90" w:rsidRDefault="00A717AB" w:rsidP="00E27440">
      <w:pPr>
        <w:tabs>
          <w:tab w:val="left" w:pos="284"/>
          <w:tab w:val="left" w:pos="910"/>
        </w:tabs>
        <w:suppressAutoHyphens w:val="0"/>
        <w:spacing w:line="360" w:lineRule="auto"/>
        <w:jc w:val="both"/>
        <w:rPr>
          <w:rFonts w:cs="Times New Roman"/>
          <w:color w:val="auto"/>
          <w:sz w:val="28"/>
          <w:szCs w:val="28"/>
          <w:lang w:val="ru-RU"/>
        </w:rPr>
      </w:pPr>
      <w:r w:rsidRPr="007F4D90">
        <w:rPr>
          <w:rFonts w:cs="Times New Roman"/>
          <w:color w:val="auto"/>
          <w:sz w:val="28"/>
          <w:szCs w:val="28"/>
          <w:lang w:val="ru-RU"/>
        </w:rPr>
        <w:t>1.1</w:t>
      </w:r>
      <w:r w:rsidR="007F4D90" w:rsidRPr="007F4D90">
        <w:rPr>
          <w:rFonts w:cs="Times New Roman"/>
          <w:color w:val="auto"/>
          <w:sz w:val="28"/>
          <w:szCs w:val="28"/>
          <w:lang w:val="ru-RU"/>
        </w:rPr>
        <w:t xml:space="preserve"> </w:t>
      </w:r>
      <w:r w:rsidRPr="007F4D90">
        <w:rPr>
          <w:rFonts w:cs="Times New Roman"/>
          <w:color w:val="auto"/>
          <w:sz w:val="28"/>
          <w:szCs w:val="28"/>
          <w:lang w:val="ru-RU"/>
        </w:rPr>
        <w:t>Исторический очерк</w:t>
      </w:r>
    </w:p>
    <w:p w:rsidR="00A717AB" w:rsidRPr="007F4D90" w:rsidRDefault="00A717AB" w:rsidP="00E27440">
      <w:pPr>
        <w:tabs>
          <w:tab w:val="left" w:pos="284"/>
          <w:tab w:val="left" w:pos="910"/>
        </w:tabs>
        <w:suppressAutoHyphens w:val="0"/>
        <w:spacing w:line="360" w:lineRule="auto"/>
        <w:jc w:val="both"/>
        <w:rPr>
          <w:rFonts w:cs="Times New Roman"/>
          <w:color w:val="auto"/>
          <w:sz w:val="28"/>
          <w:szCs w:val="28"/>
          <w:lang w:val="ru-RU"/>
        </w:rPr>
      </w:pPr>
      <w:r w:rsidRPr="007F4D90">
        <w:rPr>
          <w:rFonts w:cs="Times New Roman"/>
          <w:color w:val="auto"/>
          <w:sz w:val="28"/>
          <w:szCs w:val="28"/>
          <w:lang w:val="ru-RU"/>
        </w:rPr>
        <w:t>1.2 Понятие конфликта</w:t>
      </w:r>
    </w:p>
    <w:p w:rsidR="00A717AB" w:rsidRPr="007F4D90" w:rsidRDefault="00A717AB" w:rsidP="00E27440">
      <w:pPr>
        <w:tabs>
          <w:tab w:val="left" w:pos="284"/>
          <w:tab w:val="left" w:pos="910"/>
        </w:tabs>
        <w:suppressAutoHyphens w:val="0"/>
        <w:spacing w:line="360" w:lineRule="auto"/>
        <w:jc w:val="both"/>
        <w:rPr>
          <w:rFonts w:cs="Times New Roman"/>
          <w:color w:val="auto"/>
          <w:sz w:val="28"/>
          <w:szCs w:val="28"/>
          <w:lang w:val="ru-RU"/>
        </w:rPr>
      </w:pPr>
      <w:r w:rsidRPr="007F4D90">
        <w:rPr>
          <w:rFonts w:cs="Times New Roman"/>
          <w:color w:val="auto"/>
          <w:sz w:val="28"/>
          <w:szCs w:val="28"/>
          <w:lang w:val="ru-RU"/>
        </w:rPr>
        <w:t>1.3 Среда конфликта</w:t>
      </w:r>
    </w:p>
    <w:p w:rsidR="00A717AB" w:rsidRPr="007F4D90" w:rsidRDefault="00A717AB" w:rsidP="00E27440">
      <w:pPr>
        <w:tabs>
          <w:tab w:val="left" w:pos="284"/>
          <w:tab w:val="left" w:pos="910"/>
        </w:tabs>
        <w:suppressAutoHyphens w:val="0"/>
        <w:spacing w:line="360" w:lineRule="auto"/>
        <w:jc w:val="both"/>
        <w:rPr>
          <w:rFonts w:cs="Times New Roman"/>
          <w:color w:val="auto"/>
          <w:sz w:val="28"/>
          <w:szCs w:val="28"/>
          <w:lang w:val="ru-RU"/>
        </w:rPr>
      </w:pPr>
      <w:r w:rsidRPr="007F4D90">
        <w:rPr>
          <w:rFonts w:cs="Times New Roman"/>
          <w:color w:val="auto"/>
          <w:sz w:val="28"/>
          <w:szCs w:val="28"/>
          <w:lang w:val="ru-RU"/>
        </w:rPr>
        <w:t>1.4 Участники конфликта</w:t>
      </w:r>
    </w:p>
    <w:p w:rsidR="007F4D90" w:rsidRDefault="00A717AB" w:rsidP="00E27440">
      <w:pPr>
        <w:pStyle w:val="a3"/>
        <w:tabs>
          <w:tab w:val="left" w:pos="284"/>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 xml:space="preserve">2. Трудовые конфликты в организации </w:t>
      </w:r>
    </w:p>
    <w:p w:rsidR="00A717AB" w:rsidRPr="007F4D90" w:rsidRDefault="00A717AB" w:rsidP="00E27440">
      <w:pPr>
        <w:pStyle w:val="a3"/>
        <w:tabs>
          <w:tab w:val="left" w:pos="284"/>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 xml:space="preserve">2.1 Забастовки </w:t>
      </w:r>
    </w:p>
    <w:p w:rsidR="00A717AB" w:rsidRPr="007F4D90" w:rsidRDefault="00A717AB" w:rsidP="00E27440">
      <w:pPr>
        <w:pStyle w:val="a3"/>
        <w:tabs>
          <w:tab w:val="left" w:pos="284"/>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2.2 Классификация забастовок</w:t>
      </w:r>
    </w:p>
    <w:p w:rsidR="00A717AB" w:rsidRPr="007F4D90" w:rsidRDefault="00A717AB" w:rsidP="00E27440">
      <w:pPr>
        <w:pStyle w:val="a3"/>
        <w:tabs>
          <w:tab w:val="left" w:pos="284"/>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2.3 Предупреждение забастовок</w:t>
      </w:r>
    </w:p>
    <w:p w:rsidR="00A717AB" w:rsidRPr="007F4D90" w:rsidRDefault="00A717AB" w:rsidP="00E27440">
      <w:pPr>
        <w:pStyle w:val="a3"/>
        <w:tabs>
          <w:tab w:val="left" w:pos="284"/>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2.4 Забастовки шахтеров на Урале</w:t>
      </w:r>
    </w:p>
    <w:p w:rsidR="00A717AB" w:rsidRPr="007F4D90" w:rsidRDefault="00A717AB" w:rsidP="00E27440">
      <w:pPr>
        <w:pStyle w:val="a3"/>
        <w:tabs>
          <w:tab w:val="left" w:pos="284"/>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Вывод</w:t>
      </w:r>
    </w:p>
    <w:p w:rsidR="00A717AB" w:rsidRPr="007F4D90" w:rsidRDefault="00A717AB" w:rsidP="00E27440">
      <w:pPr>
        <w:pStyle w:val="a3"/>
        <w:tabs>
          <w:tab w:val="left" w:pos="284"/>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Список литературы</w:t>
      </w:r>
    </w:p>
    <w:p w:rsidR="00A717AB" w:rsidRPr="007F4D90" w:rsidRDefault="00A717AB" w:rsidP="00E27440">
      <w:pPr>
        <w:pStyle w:val="a3"/>
        <w:tabs>
          <w:tab w:val="left" w:pos="284"/>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Приложения</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p>
    <w:p w:rsidR="007F4D90" w:rsidRDefault="007F4D90" w:rsidP="00E27440">
      <w:pPr>
        <w:widowControl/>
        <w:tabs>
          <w:tab w:val="left" w:pos="910"/>
        </w:tabs>
        <w:suppressAutoHyphens w:val="0"/>
        <w:spacing w:after="200" w:line="276" w:lineRule="auto"/>
        <w:rPr>
          <w:rFonts w:cs="Times New Roman"/>
          <w:color w:val="auto"/>
          <w:sz w:val="28"/>
          <w:szCs w:val="28"/>
          <w:lang w:val="ru-RU"/>
        </w:rPr>
      </w:pPr>
      <w:r>
        <w:rPr>
          <w:rFonts w:cs="Times New Roman"/>
          <w:color w:val="auto"/>
          <w:sz w:val="28"/>
          <w:szCs w:val="28"/>
          <w:lang w:val="ru-RU"/>
        </w:rPr>
        <w:br w:type="page"/>
      </w:r>
    </w:p>
    <w:p w:rsidR="00A717AB" w:rsidRPr="007F4D90" w:rsidRDefault="00A717AB" w:rsidP="00E27440">
      <w:pPr>
        <w:pStyle w:val="a3"/>
        <w:tabs>
          <w:tab w:val="left" w:pos="910"/>
        </w:tabs>
        <w:suppressAutoHyphens w:val="0"/>
        <w:spacing w:after="0" w:line="360" w:lineRule="auto"/>
        <w:ind w:firstLine="709"/>
        <w:jc w:val="both"/>
        <w:rPr>
          <w:rFonts w:cs="Times New Roman"/>
          <w:b/>
          <w:bCs/>
          <w:color w:val="auto"/>
          <w:sz w:val="28"/>
          <w:szCs w:val="28"/>
          <w:lang w:val="ru-RU"/>
        </w:rPr>
      </w:pPr>
      <w:r w:rsidRPr="007F4D90">
        <w:rPr>
          <w:rFonts w:cs="Times New Roman"/>
          <w:b/>
          <w:bCs/>
          <w:color w:val="auto"/>
          <w:sz w:val="28"/>
          <w:szCs w:val="28"/>
          <w:lang w:val="ru-RU"/>
        </w:rPr>
        <w:t>Введение</w:t>
      </w:r>
    </w:p>
    <w:p w:rsidR="007F4D90" w:rsidRDefault="007F4D90" w:rsidP="00E27440">
      <w:pPr>
        <w:pStyle w:val="a3"/>
        <w:tabs>
          <w:tab w:val="left" w:pos="910"/>
        </w:tabs>
        <w:suppressAutoHyphens w:val="0"/>
        <w:spacing w:after="0" w:line="360" w:lineRule="auto"/>
        <w:ind w:firstLine="709"/>
        <w:jc w:val="both"/>
        <w:rPr>
          <w:rFonts w:cs="Times New Roman"/>
          <w:color w:val="auto"/>
          <w:sz w:val="28"/>
          <w:szCs w:val="28"/>
          <w:lang w:val="ru-RU"/>
        </w:rPr>
      </w:pP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Общество как целостное образование характеризуется сложной системой отношений — экономических, социальных, политических, нравственных, родственных, духовных и др. В основе этих отношений лежат потребности и интересы людей. Если возникают помехой на пути реализации этих потребностей и интересов, целей и ожиданий, это приводит к обострению противоречий между людьми, их социальными группами, рождает напряжение, кризисные ситуации, сознательным противоборством, конфликтами.</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Особенностью</w:t>
      </w:r>
      <w:r w:rsidR="007F4D90">
        <w:rPr>
          <w:rFonts w:cs="Times New Roman"/>
          <w:color w:val="auto"/>
          <w:sz w:val="28"/>
          <w:szCs w:val="28"/>
          <w:lang w:val="ru-RU"/>
        </w:rPr>
        <w:t xml:space="preserve"> </w:t>
      </w:r>
      <w:r w:rsidRPr="007F4D90">
        <w:rPr>
          <w:rFonts w:cs="Times New Roman"/>
          <w:color w:val="auto"/>
          <w:sz w:val="28"/>
          <w:szCs w:val="28"/>
          <w:lang w:val="ru-RU"/>
        </w:rPr>
        <w:t>социальных</w:t>
      </w:r>
      <w:r w:rsidR="007F4D90">
        <w:rPr>
          <w:rFonts w:cs="Times New Roman"/>
          <w:color w:val="auto"/>
          <w:sz w:val="28"/>
          <w:szCs w:val="28"/>
          <w:lang w:val="ru-RU"/>
        </w:rPr>
        <w:t xml:space="preserve"> </w:t>
      </w:r>
      <w:r w:rsidRPr="007F4D90">
        <w:rPr>
          <w:rFonts w:cs="Times New Roman"/>
          <w:color w:val="auto"/>
          <w:sz w:val="28"/>
          <w:szCs w:val="28"/>
          <w:lang w:val="ru-RU"/>
        </w:rPr>
        <w:t>конфликтов</w:t>
      </w:r>
      <w:r w:rsidR="007F4D90">
        <w:rPr>
          <w:rFonts w:cs="Times New Roman"/>
          <w:color w:val="auto"/>
          <w:sz w:val="28"/>
          <w:szCs w:val="28"/>
          <w:lang w:val="ru-RU"/>
        </w:rPr>
        <w:t xml:space="preserve"> </w:t>
      </w:r>
      <w:r w:rsidRPr="007F4D90">
        <w:rPr>
          <w:rFonts w:cs="Times New Roman"/>
          <w:color w:val="auto"/>
          <w:sz w:val="28"/>
          <w:szCs w:val="28"/>
          <w:lang w:val="ru-RU"/>
        </w:rPr>
        <w:t>в</w:t>
      </w:r>
      <w:r w:rsidR="007F4D90">
        <w:rPr>
          <w:rFonts w:cs="Times New Roman"/>
          <w:color w:val="auto"/>
          <w:sz w:val="28"/>
          <w:szCs w:val="28"/>
          <w:lang w:val="ru-RU"/>
        </w:rPr>
        <w:t xml:space="preserve"> </w:t>
      </w:r>
      <w:r w:rsidRPr="007F4D90">
        <w:rPr>
          <w:rFonts w:cs="Times New Roman"/>
          <w:color w:val="auto"/>
          <w:sz w:val="28"/>
          <w:szCs w:val="28"/>
          <w:lang w:val="ru-RU"/>
        </w:rPr>
        <w:t>нынешних</w:t>
      </w:r>
      <w:r w:rsidR="007F4D90">
        <w:rPr>
          <w:rFonts w:cs="Times New Roman"/>
          <w:color w:val="auto"/>
          <w:sz w:val="28"/>
          <w:szCs w:val="28"/>
          <w:lang w:val="ru-RU"/>
        </w:rPr>
        <w:t xml:space="preserve"> </w:t>
      </w:r>
      <w:r w:rsidRPr="007F4D90">
        <w:rPr>
          <w:rFonts w:cs="Times New Roman"/>
          <w:color w:val="auto"/>
          <w:sz w:val="28"/>
          <w:szCs w:val="28"/>
          <w:lang w:val="ru-RU"/>
        </w:rPr>
        <w:t>условиях</w:t>
      </w:r>
      <w:r w:rsidR="007F4D90">
        <w:rPr>
          <w:rFonts w:cs="Times New Roman"/>
          <w:color w:val="auto"/>
          <w:sz w:val="28"/>
          <w:szCs w:val="28"/>
          <w:lang w:val="ru-RU"/>
        </w:rPr>
        <w:t xml:space="preserve"> </w:t>
      </w:r>
      <w:r w:rsidRPr="007F4D90">
        <w:rPr>
          <w:rFonts w:cs="Times New Roman"/>
          <w:color w:val="auto"/>
          <w:sz w:val="28"/>
          <w:szCs w:val="28"/>
          <w:lang w:val="ru-RU"/>
        </w:rPr>
        <w:t>является</w:t>
      </w:r>
      <w:r w:rsidR="007F4D90">
        <w:rPr>
          <w:rFonts w:cs="Times New Roman"/>
          <w:color w:val="auto"/>
          <w:sz w:val="28"/>
          <w:szCs w:val="28"/>
          <w:lang w:val="ru-RU"/>
        </w:rPr>
        <w:t xml:space="preserve"> </w:t>
      </w:r>
      <w:r w:rsidRPr="007F4D90">
        <w:rPr>
          <w:rFonts w:cs="Times New Roman"/>
          <w:color w:val="auto"/>
          <w:sz w:val="28"/>
          <w:szCs w:val="28"/>
          <w:lang w:val="ru-RU"/>
        </w:rPr>
        <w:t>то,</w:t>
      </w:r>
      <w:r w:rsidR="007F4D90">
        <w:rPr>
          <w:rFonts w:cs="Times New Roman"/>
          <w:color w:val="auto"/>
          <w:sz w:val="28"/>
          <w:szCs w:val="28"/>
          <w:lang w:val="ru-RU"/>
        </w:rPr>
        <w:t xml:space="preserve"> </w:t>
      </w:r>
      <w:r w:rsidRPr="007F4D90">
        <w:rPr>
          <w:rFonts w:cs="Times New Roman"/>
          <w:color w:val="auto"/>
          <w:sz w:val="28"/>
          <w:szCs w:val="28"/>
          <w:lang w:val="ru-RU"/>
        </w:rPr>
        <w:t>что они</w:t>
      </w:r>
      <w:r w:rsidR="007F4D90">
        <w:rPr>
          <w:rFonts w:cs="Times New Roman"/>
          <w:color w:val="auto"/>
          <w:sz w:val="28"/>
          <w:szCs w:val="28"/>
          <w:lang w:val="ru-RU"/>
        </w:rPr>
        <w:t xml:space="preserve"> </w:t>
      </w:r>
      <w:r w:rsidRPr="007F4D90">
        <w:rPr>
          <w:rFonts w:cs="Times New Roman"/>
          <w:color w:val="auto"/>
          <w:sz w:val="28"/>
          <w:szCs w:val="28"/>
          <w:lang w:val="ru-RU"/>
        </w:rPr>
        <w:t>возникают</w:t>
      </w:r>
      <w:r w:rsidR="007F4D90">
        <w:rPr>
          <w:rFonts w:cs="Times New Roman"/>
          <w:color w:val="auto"/>
          <w:sz w:val="28"/>
          <w:szCs w:val="28"/>
          <w:lang w:val="ru-RU"/>
        </w:rPr>
        <w:t xml:space="preserve"> </w:t>
      </w:r>
      <w:r w:rsidRPr="007F4D90">
        <w:rPr>
          <w:rFonts w:cs="Times New Roman"/>
          <w:color w:val="auto"/>
          <w:sz w:val="28"/>
          <w:szCs w:val="28"/>
          <w:lang w:val="ru-RU"/>
        </w:rPr>
        <w:t>в</w:t>
      </w:r>
      <w:r w:rsidR="007F4D90">
        <w:rPr>
          <w:rFonts w:cs="Times New Roman"/>
          <w:color w:val="auto"/>
          <w:sz w:val="28"/>
          <w:szCs w:val="28"/>
          <w:lang w:val="ru-RU"/>
        </w:rPr>
        <w:t xml:space="preserve"> </w:t>
      </w:r>
      <w:r w:rsidRPr="007F4D90">
        <w:rPr>
          <w:rFonts w:cs="Times New Roman"/>
          <w:color w:val="auto"/>
          <w:sz w:val="28"/>
          <w:szCs w:val="28"/>
          <w:lang w:val="ru-RU"/>
        </w:rPr>
        <w:t>ситуации</w:t>
      </w:r>
      <w:r w:rsidR="007F4D90">
        <w:rPr>
          <w:rFonts w:cs="Times New Roman"/>
          <w:color w:val="auto"/>
          <w:sz w:val="28"/>
          <w:szCs w:val="28"/>
          <w:lang w:val="ru-RU"/>
        </w:rPr>
        <w:t xml:space="preserve"> </w:t>
      </w:r>
      <w:r w:rsidRPr="007F4D90">
        <w:rPr>
          <w:rFonts w:cs="Times New Roman"/>
          <w:color w:val="auto"/>
          <w:sz w:val="28"/>
          <w:szCs w:val="28"/>
          <w:lang w:val="ru-RU"/>
        </w:rPr>
        <w:t>тотального</w:t>
      </w:r>
      <w:r w:rsidR="007F4D90">
        <w:rPr>
          <w:rFonts w:cs="Times New Roman"/>
          <w:color w:val="auto"/>
          <w:sz w:val="28"/>
          <w:szCs w:val="28"/>
          <w:lang w:val="ru-RU"/>
        </w:rPr>
        <w:t xml:space="preserve"> </w:t>
      </w:r>
      <w:r w:rsidRPr="007F4D90">
        <w:rPr>
          <w:rFonts w:cs="Times New Roman"/>
          <w:color w:val="auto"/>
          <w:sz w:val="28"/>
          <w:szCs w:val="28"/>
          <w:lang w:val="ru-RU"/>
        </w:rPr>
        <w:t>кризиса,</w:t>
      </w:r>
      <w:r w:rsidR="007F4D90">
        <w:rPr>
          <w:rFonts w:cs="Times New Roman"/>
          <w:color w:val="auto"/>
          <w:sz w:val="28"/>
          <w:szCs w:val="28"/>
          <w:lang w:val="ru-RU"/>
        </w:rPr>
        <w:t xml:space="preserve"> </w:t>
      </w:r>
      <w:r w:rsidRPr="007F4D90">
        <w:rPr>
          <w:rFonts w:cs="Times New Roman"/>
          <w:color w:val="auto"/>
          <w:sz w:val="28"/>
          <w:szCs w:val="28"/>
          <w:lang w:val="ru-RU"/>
        </w:rPr>
        <w:t>охватывающего</w:t>
      </w:r>
      <w:r w:rsidR="007F4D90">
        <w:rPr>
          <w:rFonts w:cs="Times New Roman"/>
          <w:color w:val="auto"/>
          <w:sz w:val="28"/>
          <w:szCs w:val="28"/>
          <w:lang w:val="ru-RU"/>
        </w:rPr>
        <w:t xml:space="preserve"> </w:t>
      </w:r>
      <w:r w:rsidRPr="007F4D90">
        <w:rPr>
          <w:rFonts w:cs="Times New Roman"/>
          <w:color w:val="auto"/>
          <w:sz w:val="28"/>
          <w:szCs w:val="28"/>
          <w:lang w:val="ru-RU"/>
        </w:rPr>
        <w:t>все</w:t>
      </w:r>
      <w:r w:rsidR="007F4D90">
        <w:rPr>
          <w:rFonts w:cs="Times New Roman"/>
          <w:color w:val="auto"/>
          <w:sz w:val="28"/>
          <w:szCs w:val="28"/>
          <w:lang w:val="ru-RU"/>
        </w:rPr>
        <w:t xml:space="preserve"> </w:t>
      </w:r>
      <w:r w:rsidRPr="007F4D90">
        <w:rPr>
          <w:rFonts w:cs="Times New Roman"/>
          <w:color w:val="auto"/>
          <w:sz w:val="28"/>
          <w:szCs w:val="28"/>
          <w:lang w:val="ru-RU"/>
        </w:rPr>
        <w:t>сферы общественного</w:t>
      </w:r>
      <w:r w:rsidR="007F4D90">
        <w:rPr>
          <w:rFonts w:cs="Times New Roman"/>
          <w:color w:val="auto"/>
          <w:sz w:val="28"/>
          <w:szCs w:val="28"/>
          <w:lang w:val="ru-RU"/>
        </w:rPr>
        <w:t xml:space="preserve"> </w:t>
      </w:r>
      <w:r w:rsidRPr="007F4D90">
        <w:rPr>
          <w:rFonts w:cs="Times New Roman"/>
          <w:color w:val="auto"/>
          <w:sz w:val="28"/>
          <w:szCs w:val="28"/>
          <w:lang w:val="ru-RU"/>
        </w:rPr>
        <w:t>бытия,</w:t>
      </w:r>
      <w:r w:rsidR="007F4D90">
        <w:rPr>
          <w:rFonts w:cs="Times New Roman"/>
          <w:color w:val="auto"/>
          <w:sz w:val="28"/>
          <w:szCs w:val="28"/>
          <w:lang w:val="ru-RU"/>
        </w:rPr>
        <w:t xml:space="preserve"> </w:t>
      </w:r>
      <w:r w:rsidRPr="007F4D90">
        <w:rPr>
          <w:rFonts w:cs="Times New Roman"/>
          <w:color w:val="auto"/>
          <w:sz w:val="28"/>
          <w:szCs w:val="28"/>
          <w:lang w:val="ru-RU"/>
        </w:rPr>
        <w:t>обусловленного</w:t>
      </w:r>
      <w:r w:rsidR="007F4D90">
        <w:rPr>
          <w:rFonts w:cs="Times New Roman"/>
          <w:color w:val="auto"/>
          <w:sz w:val="28"/>
          <w:szCs w:val="28"/>
          <w:lang w:val="ru-RU"/>
        </w:rPr>
        <w:t xml:space="preserve"> </w:t>
      </w:r>
      <w:r w:rsidRPr="007F4D90">
        <w:rPr>
          <w:rFonts w:cs="Times New Roman"/>
          <w:color w:val="auto"/>
          <w:sz w:val="28"/>
          <w:szCs w:val="28"/>
          <w:lang w:val="ru-RU"/>
        </w:rPr>
        <w:t>чрезвычайным</w:t>
      </w:r>
      <w:r w:rsidR="007F4D90">
        <w:rPr>
          <w:rFonts w:cs="Times New Roman"/>
          <w:color w:val="auto"/>
          <w:sz w:val="28"/>
          <w:szCs w:val="28"/>
          <w:lang w:val="ru-RU"/>
        </w:rPr>
        <w:t xml:space="preserve"> </w:t>
      </w:r>
      <w:r w:rsidRPr="007F4D90">
        <w:rPr>
          <w:rFonts w:cs="Times New Roman"/>
          <w:color w:val="auto"/>
          <w:sz w:val="28"/>
          <w:szCs w:val="28"/>
          <w:lang w:val="ru-RU"/>
        </w:rPr>
        <w:t>обострением</w:t>
      </w:r>
      <w:r w:rsidR="007F4D90">
        <w:rPr>
          <w:rFonts w:cs="Times New Roman"/>
          <w:color w:val="auto"/>
          <w:sz w:val="28"/>
          <w:szCs w:val="28"/>
          <w:lang w:val="ru-RU"/>
        </w:rPr>
        <w:t xml:space="preserve"> </w:t>
      </w:r>
      <w:r w:rsidRPr="007F4D90">
        <w:rPr>
          <w:rFonts w:cs="Times New Roman"/>
          <w:color w:val="auto"/>
          <w:sz w:val="28"/>
          <w:szCs w:val="28"/>
          <w:lang w:val="ru-RU"/>
        </w:rPr>
        <w:t>социальных противоречий</w:t>
      </w:r>
      <w:r w:rsidR="007F4D90">
        <w:rPr>
          <w:rFonts w:cs="Times New Roman"/>
          <w:color w:val="auto"/>
          <w:sz w:val="28"/>
          <w:szCs w:val="28"/>
          <w:lang w:val="ru-RU"/>
        </w:rPr>
        <w:t xml:space="preserve"> </w:t>
      </w:r>
      <w:r w:rsidRPr="007F4D90">
        <w:rPr>
          <w:rFonts w:cs="Times New Roman"/>
          <w:color w:val="auto"/>
          <w:sz w:val="28"/>
          <w:szCs w:val="28"/>
          <w:lang w:val="ru-RU"/>
        </w:rPr>
        <w:t>и</w:t>
      </w:r>
      <w:r w:rsidR="007F4D90">
        <w:rPr>
          <w:rFonts w:cs="Times New Roman"/>
          <w:color w:val="auto"/>
          <w:sz w:val="28"/>
          <w:szCs w:val="28"/>
          <w:lang w:val="ru-RU"/>
        </w:rPr>
        <w:t xml:space="preserve"> </w:t>
      </w:r>
      <w:r w:rsidRPr="007F4D90">
        <w:rPr>
          <w:rFonts w:cs="Times New Roman"/>
          <w:color w:val="auto"/>
          <w:sz w:val="28"/>
          <w:szCs w:val="28"/>
          <w:lang w:val="ru-RU"/>
        </w:rPr>
        <w:t>преобладанием</w:t>
      </w:r>
      <w:r w:rsidR="007F4D90">
        <w:rPr>
          <w:rFonts w:cs="Times New Roman"/>
          <w:color w:val="auto"/>
          <w:sz w:val="28"/>
          <w:szCs w:val="28"/>
          <w:lang w:val="ru-RU"/>
        </w:rPr>
        <w:t xml:space="preserve"> </w:t>
      </w:r>
      <w:r w:rsidRPr="007F4D90">
        <w:rPr>
          <w:rFonts w:cs="Times New Roman"/>
          <w:color w:val="auto"/>
          <w:sz w:val="28"/>
          <w:szCs w:val="28"/>
          <w:lang w:val="ru-RU"/>
        </w:rPr>
        <w:t>силовых</w:t>
      </w:r>
      <w:r w:rsidR="007F4D90">
        <w:rPr>
          <w:rFonts w:cs="Times New Roman"/>
          <w:color w:val="auto"/>
          <w:sz w:val="28"/>
          <w:szCs w:val="28"/>
          <w:lang w:val="ru-RU"/>
        </w:rPr>
        <w:t xml:space="preserve"> </w:t>
      </w:r>
      <w:r w:rsidRPr="007F4D90">
        <w:rPr>
          <w:rFonts w:cs="Times New Roman"/>
          <w:color w:val="auto"/>
          <w:sz w:val="28"/>
          <w:szCs w:val="28"/>
          <w:lang w:val="ru-RU"/>
        </w:rPr>
        <w:t>способов</w:t>
      </w:r>
      <w:r w:rsidR="007F4D90">
        <w:rPr>
          <w:rFonts w:cs="Times New Roman"/>
          <w:color w:val="auto"/>
          <w:sz w:val="28"/>
          <w:szCs w:val="28"/>
          <w:lang w:val="ru-RU"/>
        </w:rPr>
        <w:t xml:space="preserve"> </w:t>
      </w:r>
      <w:r w:rsidRPr="007F4D90">
        <w:rPr>
          <w:rFonts w:cs="Times New Roman"/>
          <w:color w:val="auto"/>
          <w:sz w:val="28"/>
          <w:szCs w:val="28"/>
          <w:lang w:val="ru-RU"/>
        </w:rPr>
        <w:t>их</w:t>
      </w:r>
      <w:r w:rsidR="007F4D90">
        <w:rPr>
          <w:rFonts w:cs="Times New Roman"/>
          <w:color w:val="auto"/>
          <w:sz w:val="28"/>
          <w:szCs w:val="28"/>
          <w:lang w:val="ru-RU"/>
        </w:rPr>
        <w:t xml:space="preserve"> </w:t>
      </w:r>
      <w:r w:rsidRPr="007F4D90">
        <w:rPr>
          <w:rFonts w:cs="Times New Roman"/>
          <w:color w:val="auto"/>
          <w:sz w:val="28"/>
          <w:szCs w:val="28"/>
          <w:lang w:val="ru-RU"/>
        </w:rPr>
        <w:t>разрешения,</w:t>
      </w:r>
      <w:r w:rsidR="007F4D90">
        <w:rPr>
          <w:rFonts w:cs="Times New Roman"/>
          <w:color w:val="auto"/>
          <w:sz w:val="28"/>
          <w:szCs w:val="28"/>
          <w:lang w:val="ru-RU"/>
        </w:rPr>
        <w:t xml:space="preserve"> </w:t>
      </w:r>
      <w:r w:rsidRPr="007F4D90">
        <w:rPr>
          <w:rFonts w:cs="Times New Roman"/>
          <w:color w:val="auto"/>
          <w:sz w:val="28"/>
          <w:szCs w:val="28"/>
          <w:lang w:val="ru-RU"/>
        </w:rPr>
        <w:t>повышение удельного</w:t>
      </w:r>
      <w:r w:rsidR="007F4D90">
        <w:rPr>
          <w:rFonts w:cs="Times New Roman"/>
          <w:color w:val="auto"/>
          <w:sz w:val="28"/>
          <w:szCs w:val="28"/>
          <w:lang w:val="ru-RU"/>
        </w:rPr>
        <w:t xml:space="preserve"> </w:t>
      </w:r>
      <w:r w:rsidRPr="007F4D90">
        <w:rPr>
          <w:rFonts w:cs="Times New Roman"/>
          <w:color w:val="auto"/>
          <w:sz w:val="28"/>
          <w:szCs w:val="28"/>
          <w:lang w:val="ru-RU"/>
        </w:rPr>
        <w:t>веса</w:t>
      </w:r>
      <w:r w:rsidR="007F4D90">
        <w:rPr>
          <w:rFonts w:cs="Times New Roman"/>
          <w:color w:val="auto"/>
          <w:sz w:val="28"/>
          <w:szCs w:val="28"/>
          <w:lang w:val="ru-RU"/>
        </w:rPr>
        <w:t xml:space="preserve"> </w:t>
      </w:r>
      <w:r w:rsidRPr="007F4D90">
        <w:rPr>
          <w:rFonts w:cs="Times New Roman"/>
          <w:color w:val="auto"/>
          <w:sz w:val="28"/>
          <w:szCs w:val="28"/>
          <w:lang w:val="ru-RU"/>
        </w:rPr>
        <w:t>стихийных</w:t>
      </w:r>
      <w:r w:rsidR="007F4D90">
        <w:rPr>
          <w:rFonts w:cs="Times New Roman"/>
          <w:color w:val="auto"/>
          <w:sz w:val="28"/>
          <w:szCs w:val="28"/>
          <w:lang w:val="ru-RU"/>
        </w:rPr>
        <w:t xml:space="preserve"> </w:t>
      </w:r>
      <w:r w:rsidRPr="007F4D90">
        <w:rPr>
          <w:rFonts w:cs="Times New Roman"/>
          <w:color w:val="auto"/>
          <w:sz w:val="28"/>
          <w:szCs w:val="28"/>
          <w:lang w:val="ru-RU"/>
        </w:rPr>
        <w:t>форм</w:t>
      </w:r>
      <w:r w:rsidR="007F4D90">
        <w:rPr>
          <w:rFonts w:cs="Times New Roman"/>
          <w:color w:val="auto"/>
          <w:sz w:val="28"/>
          <w:szCs w:val="28"/>
          <w:lang w:val="ru-RU"/>
        </w:rPr>
        <w:t xml:space="preserve"> </w:t>
      </w:r>
      <w:r w:rsidRPr="007F4D90">
        <w:rPr>
          <w:rFonts w:cs="Times New Roman"/>
          <w:color w:val="auto"/>
          <w:sz w:val="28"/>
          <w:szCs w:val="28"/>
          <w:lang w:val="ru-RU"/>
        </w:rPr>
        <w:t>проявления</w:t>
      </w:r>
      <w:r w:rsidR="007F4D90">
        <w:rPr>
          <w:rFonts w:cs="Times New Roman"/>
          <w:color w:val="auto"/>
          <w:sz w:val="28"/>
          <w:szCs w:val="28"/>
          <w:lang w:val="ru-RU"/>
        </w:rPr>
        <w:t xml:space="preserve"> </w:t>
      </w:r>
      <w:r w:rsidRPr="007F4D90">
        <w:rPr>
          <w:rFonts w:cs="Times New Roman"/>
          <w:color w:val="auto"/>
          <w:sz w:val="28"/>
          <w:szCs w:val="28"/>
          <w:lang w:val="ru-RU"/>
        </w:rPr>
        <w:t>социального</w:t>
      </w:r>
      <w:r w:rsidR="007F4D90">
        <w:rPr>
          <w:rFonts w:cs="Times New Roman"/>
          <w:color w:val="auto"/>
          <w:sz w:val="28"/>
          <w:szCs w:val="28"/>
          <w:lang w:val="ru-RU"/>
        </w:rPr>
        <w:t xml:space="preserve"> </w:t>
      </w:r>
      <w:r w:rsidRPr="007F4D90">
        <w:rPr>
          <w:rFonts w:cs="Times New Roman"/>
          <w:color w:val="auto"/>
          <w:sz w:val="28"/>
          <w:szCs w:val="28"/>
          <w:lang w:val="ru-RU"/>
        </w:rPr>
        <w:t>недовольства.</w:t>
      </w:r>
      <w:r w:rsidR="007F4D90">
        <w:rPr>
          <w:rFonts w:cs="Times New Roman"/>
          <w:color w:val="auto"/>
          <w:sz w:val="28"/>
          <w:szCs w:val="28"/>
          <w:lang w:val="ru-RU"/>
        </w:rPr>
        <w:t xml:space="preserve"> </w:t>
      </w:r>
      <w:r w:rsidRPr="007F4D90">
        <w:rPr>
          <w:rFonts w:cs="Times New Roman"/>
          <w:color w:val="auto"/>
          <w:sz w:val="28"/>
          <w:szCs w:val="28"/>
          <w:lang w:val="ru-RU"/>
        </w:rPr>
        <w:t>Все</w:t>
      </w:r>
      <w:r w:rsidR="007F4D90">
        <w:rPr>
          <w:rFonts w:cs="Times New Roman"/>
          <w:color w:val="auto"/>
          <w:sz w:val="28"/>
          <w:szCs w:val="28"/>
          <w:lang w:val="ru-RU"/>
        </w:rPr>
        <w:t xml:space="preserve"> </w:t>
      </w:r>
      <w:r w:rsidRPr="007F4D90">
        <w:rPr>
          <w:rFonts w:cs="Times New Roman"/>
          <w:color w:val="auto"/>
          <w:sz w:val="28"/>
          <w:szCs w:val="28"/>
          <w:lang w:val="ru-RU"/>
        </w:rPr>
        <w:t>это вызвало</w:t>
      </w:r>
      <w:r w:rsidR="007F4D90">
        <w:rPr>
          <w:rFonts w:cs="Times New Roman"/>
          <w:color w:val="auto"/>
          <w:sz w:val="28"/>
          <w:szCs w:val="28"/>
          <w:lang w:val="ru-RU"/>
        </w:rPr>
        <w:t xml:space="preserve"> </w:t>
      </w:r>
      <w:r w:rsidRPr="007F4D90">
        <w:rPr>
          <w:rFonts w:cs="Times New Roman"/>
          <w:color w:val="auto"/>
          <w:sz w:val="28"/>
          <w:szCs w:val="28"/>
          <w:lang w:val="ru-RU"/>
        </w:rPr>
        <w:t>необходимость</w:t>
      </w:r>
      <w:r w:rsidR="007F4D90">
        <w:rPr>
          <w:rFonts w:cs="Times New Roman"/>
          <w:color w:val="auto"/>
          <w:sz w:val="28"/>
          <w:szCs w:val="28"/>
          <w:lang w:val="ru-RU"/>
        </w:rPr>
        <w:t xml:space="preserve"> </w:t>
      </w:r>
      <w:r w:rsidRPr="007F4D90">
        <w:rPr>
          <w:rFonts w:cs="Times New Roman"/>
          <w:color w:val="auto"/>
          <w:sz w:val="28"/>
          <w:szCs w:val="28"/>
          <w:lang w:val="ru-RU"/>
        </w:rPr>
        <w:t>теоретического</w:t>
      </w:r>
      <w:r w:rsidR="007F4D90">
        <w:rPr>
          <w:rFonts w:cs="Times New Roman"/>
          <w:color w:val="auto"/>
          <w:sz w:val="28"/>
          <w:szCs w:val="28"/>
          <w:lang w:val="ru-RU"/>
        </w:rPr>
        <w:t xml:space="preserve"> </w:t>
      </w:r>
      <w:r w:rsidRPr="007F4D90">
        <w:rPr>
          <w:rFonts w:cs="Times New Roman"/>
          <w:color w:val="auto"/>
          <w:sz w:val="28"/>
          <w:szCs w:val="28"/>
          <w:lang w:val="ru-RU"/>
        </w:rPr>
        <w:t>исследования</w:t>
      </w:r>
      <w:r w:rsidR="007F4D90">
        <w:rPr>
          <w:rFonts w:cs="Times New Roman"/>
          <w:color w:val="auto"/>
          <w:sz w:val="28"/>
          <w:szCs w:val="28"/>
          <w:lang w:val="ru-RU"/>
        </w:rPr>
        <w:t xml:space="preserve"> </w:t>
      </w:r>
      <w:r w:rsidRPr="007F4D90">
        <w:rPr>
          <w:rFonts w:cs="Times New Roman"/>
          <w:color w:val="auto"/>
          <w:sz w:val="28"/>
          <w:szCs w:val="28"/>
          <w:lang w:val="ru-RU"/>
        </w:rPr>
        <w:t>проблем,</w:t>
      </w:r>
      <w:r w:rsidR="007F4D90">
        <w:rPr>
          <w:rFonts w:cs="Times New Roman"/>
          <w:color w:val="auto"/>
          <w:sz w:val="28"/>
          <w:szCs w:val="28"/>
          <w:lang w:val="ru-RU"/>
        </w:rPr>
        <w:t xml:space="preserve"> </w:t>
      </w:r>
      <w:r w:rsidRPr="007F4D90">
        <w:rPr>
          <w:rFonts w:cs="Times New Roman"/>
          <w:color w:val="auto"/>
          <w:sz w:val="28"/>
          <w:szCs w:val="28"/>
          <w:lang w:val="ru-RU"/>
        </w:rPr>
        <w:t>связанных</w:t>
      </w:r>
      <w:r w:rsidR="007F4D90">
        <w:rPr>
          <w:rFonts w:cs="Times New Roman"/>
          <w:color w:val="auto"/>
          <w:sz w:val="28"/>
          <w:szCs w:val="28"/>
          <w:lang w:val="ru-RU"/>
        </w:rPr>
        <w:t xml:space="preserve"> </w:t>
      </w:r>
      <w:r w:rsidRPr="007F4D90">
        <w:rPr>
          <w:rFonts w:cs="Times New Roman"/>
          <w:color w:val="auto"/>
          <w:sz w:val="28"/>
          <w:szCs w:val="28"/>
          <w:lang w:val="ru-RU"/>
        </w:rPr>
        <w:t>с конфликтами,</w:t>
      </w:r>
      <w:r w:rsidR="007F4D90">
        <w:rPr>
          <w:rFonts w:cs="Times New Roman"/>
          <w:color w:val="auto"/>
          <w:sz w:val="28"/>
          <w:szCs w:val="28"/>
          <w:lang w:val="ru-RU"/>
        </w:rPr>
        <w:t xml:space="preserve"> </w:t>
      </w:r>
      <w:r w:rsidRPr="007F4D90">
        <w:rPr>
          <w:rFonts w:cs="Times New Roman"/>
          <w:color w:val="auto"/>
          <w:sz w:val="28"/>
          <w:szCs w:val="28"/>
          <w:lang w:val="ru-RU"/>
        </w:rPr>
        <w:t>выработки</w:t>
      </w:r>
      <w:r w:rsidR="007F4D90">
        <w:rPr>
          <w:rFonts w:cs="Times New Roman"/>
          <w:color w:val="auto"/>
          <w:sz w:val="28"/>
          <w:szCs w:val="28"/>
          <w:lang w:val="ru-RU"/>
        </w:rPr>
        <w:t xml:space="preserve"> </w:t>
      </w:r>
      <w:r w:rsidRPr="007F4D90">
        <w:rPr>
          <w:rFonts w:cs="Times New Roman"/>
          <w:color w:val="auto"/>
          <w:sz w:val="28"/>
          <w:szCs w:val="28"/>
          <w:lang w:val="ru-RU"/>
        </w:rPr>
        <w:t>практических</w:t>
      </w:r>
      <w:r w:rsidR="007F4D90">
        <w:rPr>
          <w:rFonts w:cs="Times New Roman"/>
          <w:color w:val="auto"/>
          <w:sz w:val="28"/>
          <w:szCs w:val="28"/>
          <w:lang w:val="ru-RU"/>
        </w:rPr>
        <w:t xml:space="preserve"> </w:t>
      </w:r>
      <w:r w:rsidRPr="007F4D90">
        <w:rPr>
          <w:rFonts w:cs="Times New Roman"/>
          <w:color w:val="auto"/>
          <w:sz w:val="28"/>
          <w:szCs w:val="28"/>
          <w:lang w:val="ru-RU"/>
        </w:rPr>
        <w:t>мер</w:t>
      </w:r>
      <w:r w:rsidR="007F4D90">
        <w:rPr>
          <w:rFonts w:cs="Times New Roman"/>
          <w:color w:val="auto"/>
          <w:sz w:val="28"/>
          <w:szCs w:val="28"/>
          <w:lang w:val="ru-RU"/>
        </w:rPr>
        <w:t xml:space="preserve"> </w:t>
      </w:r>
      <w:r w:rsidRPr="007F4D90">
        <w:rPr>
          <w:rFonts w:cs="Times New Roman"/>
          <w:color w:val="auto"/>
          <w:sz w:val="28"/>
          <w:szCs w:val="28"/>
          <w:lang w:val="ru-RU"/>
        </w:rPr>
        <w:t>для</w:t>
      </w:r>
      <w:r w:rsidR="007F4D90">
        <w:rPr>
          <w:rFonts w:cs="Times New Roman"/>
          <w:color w:val="auto"/>
          <w:sz w:val="28"/>
          <w:szCs w:val="28"/>
          <w:lang w:val="ru-RU"/>
        </w:rPr>
        <w:t xml:space="preserve"> </w:t>
      </w:r>
      <w:r w:rsidRPr="007F4D90">
        <w:rPr>
          <w:rFonts w:cs="Times New Roman"/>
          <w:color w:val="auto"/>
          <w:sz w:val="28"/>
          <w:szCs w:val="28"/>
          <w:lang w:val="ru-RU"/>
        </w:rPr>
        <w:t>управления</w:t>
      </w:r>
      <w:r w:rsidR="007F4D90">
        <w:rPr>
          <w:rFonts w:cs="Times New Roman"/>
          <w:color w:val="auto"/>
          <w:sz w:val="28"/>
          <w:szCs w:val="28"/>
          <w:lang w:val="ru-RU"/>
        </w:rPr>
        <w:t xml:space="preserve"> </w:t>
      </w:r>
      <w:r w:rsidRPr="007F4D90">
        <w:rPr>
          <w:rFonts w:cs="Times New Roman"/>
          <w:color w:val="auto"/>
          <w:sz w:val="28"/>
          <w:szCs w:val="28"/>
          <w:lang w:val="ru-RU"/>
        </w:rPr>
        <w:t>конфликтами,</w:t>
      </w:r>
      <w:r w:rsidR="007F4D90">
        <w:rPr>
          <w:rFonts w:cs="Times New Roman"/>
          <w:color w:val="auto"/>
          <w:sz w:val="28"/>
          <w:szCs w:val="28"/>
          <w:lang w:val="ru-RU"/>
        </w:rPr>
        <w:t xml:space="preserve"> </w:t>
      </w:r>
      <w:r w:rsidRPr="007F4D90">
        <w:rPr>
          <w:rFonts w:cs="Times New Roman"/>
          <w:color w:val="auto"/>
          <w:sz w:val="28"/>
          <w:szCs w:val="28"/>
          <w:lang w:val="ru-RU"/>
        </w:rPr>
        <w:t>а</w:t>
      </w:r>
      <w:r w:rsidR="007F4D90">
        <w:rPr>
          <w:rFonts w:cs="Times New Roman"/>
          <w:color w:val="auto"/>
          <w:sz w:val="28"/>
          <w:szCs w:val="28"/>
          <w:lang w:val="ru-RU"/>
        </w:rPr>
        <w:t xml:space="preserve"> </w:t>
      </w:r>
      <w:r w:rsidRPr="007F4D90">
        <w:rPr>
          <w:rFonts w:cs="Times New Roman"/>
          <w:color w:val="auto"/>
          <w:sz w:val="28"/>
          <w:szCs w:val="28"/>
          <w:lang w:val="ru-RU"/>
        </w:rPr>
        <w:t>также прогнозирования их возникновения</w:t>
      </w:r>
      <w:r w:rsidR="007F4D90">
        <w:rPr>
          <w:rFonts w:cs="Times New Roman"/>
          <w:color w:val="auto"/>
          <w:sz w:val="28"/>
          <w:szCs w:val="28"/>
          <w:lang w:val="ru-RU"/>
        </w:rPr>
        <w:t xml:space="preserve"> </w:t>
      </w:r>
      <w:r w:rsidRPr="007F4D90">
        <w:rPr>
          <w:rFonts w:cs="Times New Roman"/>
          <w:color w:val="auto"/>
          <w:sz w:val="28"/>
          <w:szCs w:val="28"/>
          <w:lang w:val="ru-RU"/>
        </w:rPr>
        <w:t>и возможных последствий. Если</w:t>
      </w:r>
      <w:r w:rsidR="007F4D90">
        <w:rPr>
          <w:rFonts w:cs="Times New Roman"/>
          <w:color w:val="auto"/>
          <w:sz w:val="28"/>
          <w:szCs w:val="28"/>
          <w:lang w:val="ru-RU"/>
        </w:rPr>
        <w:t xml:space="preserve"> </w:t>
      </w:r>
      <w:r w:rsidRPr="007F4D90">
        <w:rPr>
          <w:rFonts w:cs="Times New Roman"/>
          <w:color w:val="auto"/>
          <w:sz w:val="28"/>
          <w:szCs w:val="28"/>
          <w:lang w:val="ru-RU"/>
        </w:rPr>
        <w:t>примирительные</w:t>
      </w:r>
      <w:r w:rsidR="007F4D90">
        <w:rPr>
          <w:rFonts w:cs="Times New Roman"/>
          <w:color w:val="auto"/>
          <w:sz w:val="28"/>
          <w:szCs w:val="28"/>
          <w:lang w:val="ru-RU"/>
        </w:rPr>
        <w:t xml:space="preserve"> </w:t>
      </w:r>
      <w:r w:rsidRPr="007F4D90">
        <w:rPr>
          <w:rFonts w:cs="Times New Roman"/>
          <w:color w:val="auto"/>
          <w:sz w:val="28"/>
          <w:szCs w:val="28"/>
          <w:lang w:val="ru-RU"/>
        </w:rPr>
        <w:t>процедуры</w:t>
      </w:r>
      <w:r w:rsidR="007F4D90">
        <w:rPr>
          <w:rFonts w:cs="Times New Roman"/>
          <w:color w:val="auto"/>
          <w:sz w:val="28"/>
          <w:szCs w:val="28"/>
          <w:lang w:val="ru-RU"/>
        </w:rPr>
        <w:t xml:space="preserve"> </w:t>
      </w:r>
      <w:r w:rsidRPr="007F4D90">
        <w:rPr>
          <w:rFonts w:cs="Times New Roman"/>
          <w:color w:val="auto"/>
          <w:sz w:val="28"/>
          <w:szCs w:val="28"/>
          <w:lang w:val="ru-RU"/>
        </w:rPr>
        <w:t>конфликта не</w:t>
      </w:r>
      <w:r w:rsidR="007F4D90">
        <w:rPr>
          <w:rFonts w:cs="Times New Roman"/>
          <w:color w:val="auto"/>
          <w:sz w:val="28"/>
          <w:szCs w:val="28"/>
          <w:lang w:val="ru-RU"/>
        </w:rPr>
        <w:t xml:space="preserve"> </w:t>
      </w:r>
      <w:r w:rsidRPr="007F4D90">
        <w:rPr>
          <w:rFonts w:cs="Times New Roman"/>
          <w:color w:val="auto"/>
          <w:sz w:val="28"/>
          <w:szCs w:val="28"/>
          <w:lang w:val="ru-RU"/>
        </w:rPr>
        <w:t>привели</w:t>
      </w:r>
      <w:r w:rsidR="007F4D90">
        <w:rPr>
          <w:rFonts w:cs="Times New Roman"/>
          <w:color w:val="auto"/>
          <w:sz w:val="28"/>
          <w:szCs w:val="28"/>
          <w:lang w:val="ru-RU"/>
        </w:rPr>
        <w:t xml:space="preserve"> </w:t>
      </w:r>
      <w:r w:rsidRPr="007F4D90">
        <w:rPr>
          <w:rFonts w:cs="Times New Roman"/>
          <w:color w:val="auto"/>
          <w:sz w:val="28"/>
          <w:szCs w:val="28"/>
          <w:lang w:val="ru-RU"/>
        </w:rPr>
        <w:t>к</w:t>
      </w:r>
      <w:r w:rsidR="007F4D90">
        <w:rPr>
          <w:rFonts w:cs="Times New Roman"/>
          <w:color w:val="auto"/>
          <w:sz w:val="28"/>
          <w:szCs w:val="28"/>
          <w:lang w:val="ru-RU"/>
        </w:rPr>
        <w:t xml:space="preserve"> </w:t>
      </w:r>
      <w:r w:rsidRPr="007F4D90">
        <w:rPr>
          <w:rFonts w:cs="Times New Roman"/>
          <w:color w:val="auto"/>
          <w:sz w:val="28"/>
          <w:szCs w:val="28"/>
          <w:lang w:val="ru-RU"/>
        </w:rPr>
        <w:t>разрешению</w:t>
      </w:r>
      <w:r w:rsidR="007F4D90">
        <w:rPr>
          <w:rFonts w:cs="Times New Roman"/>
          <w:color w:val="auto"/>
          <w:sz w:val="28"/>
          <w:szCs w:val="28"/>
          <w:lang w:val="ru-RU"/>
        </w:rPr>
        <w:t xml:space="preserve"> </w:t>
      </w:r>
      <w:r w:rsidRPr="007F4D90">
        <w:rPr>
          <w:rFonts w:cs="Times New Roman"/>
          <w:color w:val="auto"/>
          <w:sz w:val="28"/>
          <w:szCs w:val="28"/>
          <w:lang w:val="ru-RU"/>
        </w:rPr>
        <w:t>трудового</w:t>
      </w:r>
      <w:r w:rsidR="007F4D90">
        <w:rPr>
          <w:rFonts w:cs="Times New Roman"/>
          <w:color w:val="auto"/>
          <w:sz w:val="28"/>
          <w:szCs w:val="28"/>
          <w:lang w:val="ru-RU"/>
        </w:rPr>
        <w:t xml:space="preserve"> </w:t>
      </w:r>
      <w:r w:rsidRPr="007F4D90">
        <w:rPr>
          <w:rFonts w:cs="Times New Roman"/>
          <w:color w:val="auto"/>
          <w:sz w:val="28"/>
          <w:szCs w:val="28"/>
          <w:lang w:val="ru-RU"/>
        </w:rPr>
        <w:t>спора, работодатель уклонился от участия</w:t>
      </w:r>
      <w:r w:rsidR="007F4D90">
        <w:rPr>
          <w:rFonts w:cs="Times New Roman"/>
          <w:color w:val="auto"/>
          <w:sz w:val="28"/>
          <w:szCs w:val="28"/>
          <w:lang w:val="ru-RU"/>
        </w:rPr>
        <w:t xml:space="preserve"> </w:t>
      </w:r>
      <w:r w:rsidRPr="007F4D90">
        <w:rPr>
          <w:rFonts w:cs="Times New Roman"/>
          <w:color w:val="auto"/>
          <w:sz w:val="28"/>
          <w:szCs w:val="28"/>
          <w:lang w:val="ru-RU"/>
        </w:rPr>
        <w:t>в них или не</w:t>
      </w:r>
      <w:r w:rsidR="007F4D90">
        <w:rPr>
          <w:rFonts w:cs="Times New Roman"/>
          <w:color w:val="auto"/>
          <w:sz w:val="28"/>
          <w:szCs w:val="28"/>
          <w:lang w:val="ru-RU"/>
        </w:rPr>
        <w:t xml:space="preserve"> </w:t>
      </w:r>
      <w:r w:rsidRPr="007F4D90">
        <w:rPr>
          <w:rFonts w:cs="Times New Roman"/>
          <w:color w:val="auto"/>
          <w:sz w:val="28"/>
          <w:szCs w:val="28"/>
          <w:lang w:val="ru-RU"/>
        </w:rPr>
        <w:t>выполняет условия для</w:t>
      </w:r>
      <w:r w:rsidR="007F4D90">
        <w:rPr>
          <w:rFonts w:cs="Times New Roman"/>
          <w:color w:val="auto"/>
          <w:sz w:val="28"/>
          <w:szCs w:val="28"/>
          <w:lang w:val="ru-RU"/>
        </w:rPr>
        <w:t xml:space="preserve"> </w:t>
      </w:r>
      <w:r w:rsidRPr="007F4D90">
        <w:rPr>
          <w:rFonts w:cs="Times New Roman"/>
          <w:color w:val="auto"/>
          <w:sz w:val="28"/>
          <w:szCs w:val="28"/>
          <w:lang w:val="ru-RU"/>
        </w:rPr>
        <w:t>соглашения, работники вправе использовать для отстаивания своих интересов все предусмотренные средства вплоть до забастовки.</w:t>
      </w:r>
      <w:r w:rsidR="007F4D90">
        <w:rPr>
          <w:rFonts w:cs="Times New Roman"/>
          <w:color w:val="auto"/>
          <w:sz w:val="28"/>
          <w:szCs w:val="28"/>
          <w:lang w:val="ru-RU"/>
        </w:rPr>
        <w:t xml:space="preserve"> </w:t>
      </w:r>
      <w:r w:rsidRPr="007F4D90">
        <w:rPr>
          <w:rFonts w:cs="Times New Roman"/>
          <w:color w:val="auto"/>
          <w:sz w:val="28"/>
          <w:szCs w:val="28"/>
          <w:lang w:val="ru-RU"/>
        </w:rPr>
        <w:t>Несмотря на то, что забастовочное движение на современном этапе развития страны возникло достаточно недавно, исследования в этой области имеют уже</w:t>
      </w:r>
      <w:r w:rsidR="007F4D90">
        <w:rPr>
          <w:rFonts w:cs="Times New Roman"/>
          <w:color w:val="auto"/>
          <w:sz w:val="28"/>
          <w:szCs w:val="28"/>
          <w:lang w:val="ru-RU"/>
        </w:rPr>
        <w:t xml:space="preserve"> </w:t>
      </w:r>
      <w:r w:rsidRPr="007F4D90">
        <w:rPr>
          <w:rFonts w:cs="Times New Roman"/>
          <w:color w:val="auto"/>
          <w:sz w:val="28"/>
          <w:szCs w:val="28"/>
          <w:lang w:val="ru-RU"/>
        </w:rPr>
        <w:t>научную историю.</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Особое место среди методологических подходов к разрешению социальных конфликтов занимают взгляды Л. Толстого с его теорией ненасильственных действий и совпадающие с ними воззрения индийского общественного деятеля, М. Ганди. Основная идея Ганди - переориентация фокуса борьбы от личностей к принципам.</w:t>
      </w:r>
      <w:r w:rsidR="007F4D90">
        <w:rPr>
          <w:rFonts w:cs="Times New Roman"/>
          <w:color w:val="auto"/>
          <w:sz w:val="28"/>
          <w:szCs w:val="28"/>
          <w:lang w:val="ru-RU"/>
        </w:rPr>
        <w:t xml:space="preserve"> </w:t>
      </w:r>
      <w:r w:rsidRPr="007F4D90">
        <w:rPr>
          <w:rFonts w:cs="Times New Roman"/>
          <w:color w:val="auto"/>
          <w:sz w:val="28"/>
          <w:szCs w:val="28"/>
          <w:lang w:val="ru-RU"/>
        </w:rPr>
        <w:t>Он предложил десять основных принципов ведения борьбы или разрешения социального конфликта, которые заключаются в следующем:</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 Не избегай конфронтации.</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 Будь открыт к общению.</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 Находи решение и быстро двигайся к нему.</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 Относись к своему оппоненту, противнику как потенциальному союзнику.</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 Не сжигай мосты.</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 Выбирай тактику, соответствующую целям.</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 Будь гибок.</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 Умей выигрывать время.</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 Принимай взвешенные решения.</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 Будь дисциплинированным.</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 Знай, когда надо остановиться.</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Анализ зарубежной литературы по конфликтологии показал, что применительно к нашим реалиям использовать ее можно лишь в малой степени. Наиболее значимым препятствием является социокультурные различия стран Европы, Северной Америки и России</w:t>
      </w:r>
    </w:p>
    <w:p w:rsidR="007F4D90" w:rsidRPr="00835F21" w:rsidRDefault="007F4D90" w:rsidP="00E27440">
      <w:pPr>
        <w:widowControl/>
        <w:tabs>
          <w:tab w:val="left" w:pos="910"/>
        </w:tabs>
        <w:suppressAutoHyphens w:val="0"/>
        <w:spacing w:after="200" w:line="276" w:lineRule="auto"/>
        <w:rPr>
          <w:rFonts w:cs="Times New Roman"/>
          <w:b/>
          <w:bCs/>
          <w:color w:val="auto"/>
          <w:sz w:val="28"/>
          <w:szCs w:val="28"/>
          <w:lang w:val="ru-RU"/>
        </w:rPr>
      </w:pPr>
      <w:r w:rsidRPr="00835F21">
        <w:rPr>
          <w:rFonts w:cs="Times New Roman"/>
          <w:b/>
          <w:bCs/>
          <w:color w:val="auto"/>
          <w:sz w:val="28"/>
          <w:szCs w:val="28"/>
          <w:lang w:val="ru-RU"/>
        </w:rPr>
        <w:br w:type="page"/>
      </w:r>
    </w:p>
    <w:p w:rsidR="00A717AB" w:rsidRPr="00835F21" w:rsidRDefault="007F4D90" w:rsidP="00E27440">
      <w:pPr>
        <w:tabs>
          <w:tab w:val="left" w:pos="720"/>
          <w:tab w:val="left" w:pos="910"/>
        </w:tabs>
        <w:suppressAutoHyphens w:val="0"/>
        <w:spacing w:line="360" w:lineRule="auto"/>
        <w:ind w:left="709"/>
        <w:jc w:val="both"/>
        <w:rPr>
          <w:rFonts w:cs="Times New Roman"/>
          <w:b/>
          <w:bCs/>
          <w:color w:val="auto"/>
          <w:sz w:val="28"/>
          <w:szCs w:val="28"/>
          <w:lang w:val="ru-RU"/>
        </w:rPr>
      </w:pPr>
      <w:r w:rsidRPr="00835F21">
        <w:rPr>
          <w:rFonts w:cs="Times New Roman"/>
          <w:b/>
          <w:bCs/>
          <w:color w:val="auto"/>
          <w:sz w:val="28"/>
          <w:szCs w:val="28"/>
          <w:lang w:val="ru-RU"/>
        </w:rPr>
        <w:t>1</w:t>
      </w:r>
      <w:r>
        <w:rPr>
          <w:rFonts w:cs="Times New Roman"/>
          <w:b/>
          <w:bCs/>
          <w:color w:val="auto"/>
          <w:sz w:val="28"/>
          <w:szCs w:val="28"/>
          <w:lang w:val="ru-RU"/>
        </w:rPr>
        <w:t xml:space="preserve">. </w:t>
      </w:r>
      <w:r w:rsidR="00A717AB" w:rsidRPr="00835F21">
        <w:rPr>
          <w:rFonts w:cs="Times New Roman"/>
          <w:b/>
          <w:bCs/>
          <w:color w:val="auto"/>
          <w:sz w:val="28"/>
          <w:szCs w:val="28"/>
          <w:lang w:val="ru-RU"/>
        </w:rPr>
        <w:t>Конфликты</w:t>
      </w:r>
    </w:p>
    <w:p w:rsidR="00A717AB" w:rsidRPr="00835F21" w:rsidRDefault="00A717AB" w:rsidP="00E27440">
      <w:pPr>
        <w:tabs>
          <w:tab w:val="left" w:pos="910"/>
        </w:tabs>
        <w:suppressAutoHyphens w:val="0"/>
        <w:spacing w:line="360" w:lineRule="auto"/>
        <w:ind w:firstLine="709"/>
        <w:jc w:val="both"/>
        <w:rPr>
          <w:rFonts w:cs="Times New Roman"/>
          <w:b/>
          <w:bCs/>
          <w:color w:val="auto"/>
          <w:sz w:val="28"/>
          <w:szCs w:val="28"/>
          <w:lang w:val="ru-RU"/>
        </w:rPr>
      </w:pPr>
    </w:p>
    <w:p w:rsidR="00A717AB" w:rsidRPr="00835F21" w:rsidRDefault="00A717AB" w:rsidP="00E27440">
      <w:pPr>
        <w:tabs>
          <w:tab w:val="left" w:pos="910"/>
        </w:tabs>
        <w:suppressAutoHyphens w:val="0"/>
        <w:spacing w:line="360" w:lineRule="auto"/>
        <w:ind w:firstLine="709"/>
        <w:jc w:val="both"/>
        <w:rPr>
          <w:rFonts w:cs="Times New Roman"/>
          <w:b/>
          <w:bCs/>
          <w:color w:val="auto"/>
          <w:sz w:val="28"/>
          <w:szCs w:val="28"/>
          <w:lang w:val="ru-RU"/>
        </w:rPr>
      </w:pPr>
      <w:r w:rsidRPr="00835F21">
        <w:rPr>
          <w:rFonts w:cs="Times New Roman"/>
          <w:b/>
          <w:bCs/>
          <w:color w:val="auto"/>
          <w:sz w:val="28"/>
          <w:szCs w:val="28"/>
          <w:lang w:val="ru-RU"/>
        </w:rPr>
        <w:t>1.1</w:t>
      </w:r>
      <w:r w:rsidR="007F4D90" w:rsidRPr="00835F21">
        <w:rPr>
          <w:rFonts w:cs="Times New Roman"/>
          <w:b/>
          <w:bCs/>
          <w:color w:val="auto"/>
          <w:sz w:val="28"/>
          <w:szCs w:val="28"/>
          <w:lang w:val="ru-RU"/>
        </w:rPr>
        <w:t xml:space="preserve"> </w:t>
      </w:r>
      <w:r w:rsidRPr="00835F21">
        <w:rPr>
          <w:rFonts w:cs="Times New Roman"/>
          <w:b/>
          <w:bCs/>
          <w:color w:val="auto"/>
          <w:sz w:val="28"/>
          <w:szCs w:val="28"/>
          <w:lang w:val="ru-RU"/>
        </w:rPr>
        <w:t>Исторический очерк</w:t>
      </w:r>
    </w:p>
    <w:p w:rsidR="007F4D90" w:rsidRDefault="007F4D90" w:rsidP="00E27440">
      <w:pPr>
        <w:pStyle w:val="a3"/>
        <w:tabs>
          <w:tab w:val="left" w:pos="910"/>
        </w:tabs>
        <w:suppressAutoHyphens w:val="0"/>
        <w:spacing w:after="0" w:line="360" w:lineRule="auto"/>
        <w:ind w:firstLine="709"/>
        <w:jc w:val="both"/>
        <w:rPr>
          <w:rFonts w:cs="Times New Roman"/>
          <w:color w:val="auto"/>
          <w:sz w:val="28"/>
          <w:szCs w:val="28"/>
          <w:lang w:val="ru-RU"/>
        </w:rPr>
      </w:pP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В советский период трудовые конфликты имели место в той или иной форме на всем его протяжении. Уже первые годы Советской власти забастовки были реакцией на отчуждение средств производства от рабочих в пользу государства, а посылкой забастовок - психология наемных отношений дореволюционного периода. Немаловажное значение для рабочего движения в то время имела относительная независимость профсоюзов, умело использующих политическую борьбу в правящей партии. А, кроме того процесс формирования бюрократии в тот период только начинался. В Уставе профсоюзов 1923 г. Было предусмотрено право на забастовку. И даже И.В. Сталин в 19928 году допускал возможность забастовки “ как средства борьбы против бюрократических извращений аппарата”. К тридцатым годам под жестким прессом государства забастовочное движение сошло на нет, а стихийные выступления эпохи коллективизации были жестоко подавлены, как и более поздняя забастовка в Новочеркасске в 1962 году.</w:t>
      </w:r>
      <w:r w:rsidR="007F4D90">
        <w:rPr>
          <w:rFonts w:cs="Times New Roman"/>
          <w:color w:val="auto"/>
          <w:sz w:val="28"/>
          <w:szCs w:val="28"/>
          <w:lang w:val="ru-RU"/>
        </w:rPr>
        <w:t xml:space="preserve"> </w:t>
      </w:r>
      <w:r w:rsidRPr="007F4D90">
        <w:rPr>
          <w:rFonts w:cs="Times New Roman"/>
          <w:color w:val="auto"/>
          <w:sz w:val="28"/>
          <w:szCs w:val="28"/>
          <w:lang w:val="ru-RU"/>
        </w:rPr>
        <w:t>В дальнейшем содержание трудовых конфликтов определялось в первую очередь социально-экономическими процессами в обществе. Так, во второй половине 50-х годов наблюдался определенный рост жизненного уровня работников, что привело к обострению вопросов связанных с распределением социальных и материальных благ. Поэтому неудивительно, что на первое место выходят конфликты связанные с оплатой труда (нормированием, тарификацией и т. д.) Многие социологи все больше связывают процессы возникновения трудовых конфликтов с вызванными реформами социально-экономическими изменениями. В их ряду и несвоевременная выплата заработной платы, и рост безработицы, и явления, порождающие наиболее опасный вид трудовых конфликтов, – забастовки.</w:t>
      </w:r>
    </w:p>
    <w:p w:rsidR="007F4D90" w:rsidRDefault="007F4D90" w:rsidP="00E27440">
      <w:pPr>
        <w:widowControl/>
        <w:tabs>
          <w:tab w:val="left" w:pos="910"/>
        </w:tabs>
        <w:suppressAutoHyphens w:val="0"/>
        <w:spacing w:after="200" w:line="276" w:lineRule="auto"/>
        <w:rPr>
          <w:rFonts w:cs="Times New Roman"/>
          <w:b/>
          <w:bCs/>
          <w:color w:val="auto"/>
          <w:sz w:val="28"/>
          <w:szCs w:val="28"/>
          <w:lang w:val="ru-RU"/>
        </w:rPr>
      </w:pPr>
      <w:r>
        <w:rPr>
          <w:rFonts w:cs="Times New Roman"/>
          <w:b/>
          <w:bCs/>
          <w:color w:val="auto"/>
          <w:sz w:val="28"/>
          <w:szCs w:val="28"/>
          <w:lang w:val="ru-RU"/>
        </w:rPr>
        <w:br w:type="page"/>
      </w:r>
    </w:p>
    <w:p w:rsidR="00A717AB" w:rsidRPr="007F4D90" w:rsidRDefault="00A717AB" w:rsidP="00E27440">
      <w:pPr>
        <w:pStyle w:val="a3"/>
        <w:tabs>
          <w:tab w:val="left" w:pos="910"/>
        </w:tabs>
        <w:suppressAutoHyphens w:val="0"/>
        <w:spacing w:after="0" w:line="360" w:lineRule="auto"/>
        <w:ind w:firstLine="709"/>
        <w:jc w:val="both"/>
        <w:rPr>
          <w:rFonts w:cs="Times New Roman"/>
          <w:b/>
          <w:bCs/>
          <w:color w:val="auto"/>
          <w:sz w:val="28"/>
          <w:szCs w:val="28"/>
          <w:lang w:val="ru-RU"/>
        </w:rPr>
      </w:pPr>
      <w:r w:rsidRPr="007F4D90">
        <w:rPr>
          <w:rFonts w:cs="Times New Roman"/>
          <w:b/>
          <w:bCs/>
          <w:color w:val="auto"/>
          <w:sz w:val="28"/>
          <w:szCs w:val="28"/>
          <w:lang w:val="ru-RU"/>
        </w:rPr>
        <w:t>1.2 Понятие конфликта</w:t>
      </w:r>
    </w:p>
    <w:p w:rsidR="007F4D90" w:rsidRDefault="007F4D90" w:rsidP="00E27440">
      <w:pPr>
        <w:pStyle w:val="a3"/>
        <w:tabs>
          <w:tab w:val="left" w:pos="910"/>
        </w:tabs>
        <w:suppressAutoHyphens w:val="0"/>
        <w:spacing w:after="0" w:line="360" w:lineRule="auto"/>
        <w:ind w:firstLine="709"/>
        <w:jc w:val="both"/>
        <w:rPr>
          <w:rFonts w:cs="Times New Roman"/>
          <w:color w:val="auto"/>
          <w:sz w:val="28"/>
          <w:szCs w:val="28"/>
          <w:lang w:val="ru-RU"/>
        </w:rPr>
      </w:pP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Сегодня в конфликтологической литературе существуют самые различные определения конфликта. Так, на Западе широко распространено понятие конфликта, сформулированное известным американским теоретиком Л. Козером. Под ним он понимает борьбу за ценности и притязания на определенный статус, власть и ресурсы, в которой целями противника являются нейтрализация, нанесение ущерба или устранения соперника.</w:t>
      </w:r>
      <w:r w:rsidR="007F4D90">
        <w:rPr>
          <w:rFonts w:cs="Times New Roman"/>
          <w:color w:val="auto"/>
          <w:sz w:val="28"/>
          <w:szCs w:val="28"/>
          <w:lang w:val="ru-RU"/>
        </w:rPr>
        <w:t xml:space="preserve"> </w:t>
      </w:r>
      <w:r w:rsidRPr="007F4D90">
        <w:rPr>
          <w:rFonts w:cs="Times New Roman"/>
          <w:color w:val="auto"/>
          <w:sz w:val="28"/>
          <w:szCs w:val="28"/>
          <w:lang w:val="ru-RU"/>
        </w:rPr>
        <w:t>Это определение раскрывает конфликт в большей степени с социологической точки зрения, ибо его сущностью, по мнению автора, выступает столкновение ценностей и интересов различных социальных групп. В отечественной литературе большинство определений конфликта носит также социологический характер. Их достоинство состоит в том, что авторы выделяют различные необходимые признаки социального конфликта, представленного многообразными формами противоборства между индивидуумами и социальными общностями, направленными на достижение определенных интересов и целей. Приведем для примера некоторые из определений конфликта:</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Л.Г. Здравомыслов: Итак, конфликт — это важнейшая сторона взаимодействия людей в обществе, своего рода клеточка социального бытия. Это форма отношений между потенциальными или актуальными субъектами социального действия, мотивация которых обусловлена противостоящими ценностями и нормами, интересами и потребностями.</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Ю.Г. Запрудский: Социальный конфликт — это явное или скрытое состояние противоборства объективно расходящихся интересов, целей и тенденций развития социальных объектов, прямое и косвенное столкновение социальных сил на почве противодействия существующему общественному порядку, особая форма исторического движения к новому социальному единству.</w:t>
      </w:r>
    </w:p>
    <w:p w:rsidR="007F4D90" w:rsidRDefault="00A717AB" w:rsidP="00E27440">
      <w:pPr>
        <w:pStyle w:val="a3"/>
        <w:tabs>
          <w:tab w:val="left" w:pos="910"/>
        </w:tabs>
        <w:suppressAutoHyphens w:val="0"/>
        <w:spacing w:after="0" w:line="360" w:lineRule="auto"/>
        <w:ind w:firstLine="709"/>
        <w:jc w:val="both"/>
        <w:rPr>
          <w:rFonts w:cs="Times New Roman"/>
          <w:b/>
          <w:bCs/>
          <w:color w:val="auto"/>
          <w:sz w:val="28"/>
          <w:szCs w:val="28"/>
          <w:lang w:val="ru-RU"/>
        </w:rPr>
      </w:pPr>
      <w:r w:rsidRPr="007F4D90">
        <w:rPr>
          <w:rFonts w:cs="Times New Roman"/>
          <w:color w:val="auto"/>
          <w:sz w:val="28"/>
          <w:szCs w:val="28"/>
          <w:lang w:val="ru-RU"/>
        </w:rPr>
        <w:t>А.В. Дмитриев: Под социальным конфликтом обычно понимается тот вид противостояния, при котором стороны стремятся захватить территорию либо ресурсы, угрожают оппозиционным индивидам или группам, их собственности или культуре таким образом, что борьба принимает форму атаки или обороны.</w:t>
      </w:r>
      <w:r w:rsidR="007F4D90">
        <w:rPr>
          <w:rFonts w:cs="Times New Roman"/>
          <w:color w:val="auto"/>
          <w:sz w:val="28"/>
          <w:szCs w:val="28"/>
          <w:lang w:val="ru-RU"/>
        </w:rPr>
        <w:t xml:space="preserve"> </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b/>
          <w:bCs/>
          <w:color w:val="auto"/>
          <w:sz w:val="28"/>
          <w:szCs w:val="28"/>
          <w:lang w:val="ru-RU"/>
        </w:rPr>
        <w:t>Социальный</w:t>
      </w:r>
      <w:r w:rsidR="007F4D90">
        <w:rPr>
          <w:rFonts w:cs="Times New Roman"/>
          <w:b/>
          <w:bCs/>
          <w:color w:val="auto"/>
          <w:sz w:val="28"/>
          <w:szCs w:val="28"/>
          <w:lang w:val="ru-RU"/>
        </w:rPr>
        <w:t xml:space="preserve"> </w:t>
      </w:r>
      <w:r w:rsidRPr="007F4D90">
        <w:rPr>
          <w:rFonts w:cs="Times New Roman"/>
          <w:b/>
          <w:bCs/>
          <w:color w:val="auto"/>
          <w:sz w:val="28"/>
          <w:szCs w:val="28"/>
          <w:lang w:val="ru-RU"/>
        </w:rPr>
        <w:t>конфликт</w:t>
      </w:r>
      <w:r w:rsidRPr="007F4D90">
        <w:rPr>
          <w:rFonts w:cs="Times New Roman"/>
          <w:color w:val="auto"/>
          <w:sz w:val="28"/>
          <w:szCs w:val="28"/>
          <w:lang w:val="ru-RU"/>
        </w:rPr>
        <w:t xml:space="preserve"> –</w:t>
      </w:r>
      <w:r w:rsidR="007F4D90">
        <w:rPr>
          <w:rFonts w:cs="Times New Roman"/>
          <w:color w:val="auto"/>
          <w:sz w:val="28"/>
          <w:szCs w:val="28"/>
          <w:lang w:val="ru-RU"/>
        </w:rPr>
        <w:t xml:space="preserve"> </w:t>
      </w:r>
      <w:r w:rsidRPr="007F4D90">
        <w:rPr>
          <w:rFonts w:cs="Times New Roman"/>
          <w:color w:val="auto"/>
          <w:sz w:val="28"/>
          <w:szCs w:val="28"/>
          <w:lang w:val="ru-RU"/>
        </w:rPr>
        <w:t>это</w:t>
      </w:r>
      <w:r w:rsidR="007F4D90">
        <w:rPr>
          <w:rFonts w:cs="Times New Roman"/>
          <w:color w:val="auto"/>
          <w:sz w:val="28"/>
          <w:szCs w:val="28"/>
          <w:lang w:val="ru-RU"/>
        </w:rPr>
        <w:t xml:space="preserve"> </w:t>
      </w:r>
      <w:r w:rsidRPr="007F4D90">
        <w:rPr>
          <w:rFonts w:cs="Times New Roman"/>
          <w:color w:val="auto"/>
          <w:sz w:val="28"/>
          <w:szCs w:val="28"/>
          <w:lang w:val="ru-RU"/>
        </w:rPr>
        <w:t>осознанное</w:t>
      </w:r>
      <w:r w:rsidR="007F4D90">
        <w:rPr>
          <w:rFonts w:cs="Times New Roman"/>
          <w:color w:val="auto"/>
          <w:sz w:val="28"/>
          <w:szCs w:val="28"/>
          <w:lang w:val="ru-RU"/>
        </w:rPr>
        <w:t xml:space="preserve"> </w:t>
      </w:r>
      <w:r w:rsidRPr="007F4D90">
        <w:rPr>
          <w:rFonts w:cs="Times New Roman"/>
          <w:color w:val="auto"/>
          <w:sz w:val="28"/>
          <w:szCs w:val="28"/>
          <w:lang w:val="ru-RU"/>
        </w:rPr>
        <w:t>столкновение,</w:t>
      </w:r>
      <w:r w:rsidR="007F4D90">
        <w:rPr>
          <w:rFonts w:cs="Times New Roman"/>
          <w:color w:val="auto"/>
          <w:sz w:val="28"/>
          <w:szCs w:val="28"/>
          <w:lang w:val="ru-RU"/>
        </w:rPr>
        <w:t xml:space="preserve"> </w:t>
      </w:r>
      <w:r w:rsidRPr="007F4D90">
        <w:rPr>
          <w:rFonts w:cs="Times New Roman"/>
          <w:color w:val="auto"/>
          <w:sz w:val="28"/>
          <w:szCs w:val="28"/>
          <w:lang w:val="ru-RU"/>
        </w:rPr>
        <w:t>противоборство минимум двух</w:t>
      </w:r>
      <w:r w:rsidR="007F4D90">
        <w:rPr>
          <w:rFonts w:cs="Times New Roman"/>
          <w:color w:val="auto"/>
          <w:sz w:val="28"/>
          <w:szCs w:val="28"/>
          <w:lang w:val="ru-RU"/>
        </w:rPr>
        <w:t xml:space="preserve"> </w:t>
      </w:r>
      <w:r w:rsidRPr="007F4D90">
        <w:rPr>
          <w:rFonts w:cs="Times New Roman"/>
          <w:color w:val="auto"/>
          <w:sz w:val="28"/>
          <w:szCs w:val="28"/>
          <w:lang w:val="ru-RU"/>
        </w:rPr>
        <w:t>людей,</w:t>
      </w:r>
      <w:r w:rsidR="007F4D90">
        <w:rPr>
          <w:rFonts w:cs="Times New Roman"/>
          <w:color w:val="auto"/>
          <w:sz w:val="28"/>
          <w:szCs w:val="28"/>
          <w:lang w:val="ru-RU"/>
        </w:rPr>
        <w:t xml:space="preserve"> </w:t>
      </w:r>
      <w:r w:rsidRPr="007F4D90">
        <w:rPr>
          <w:rFonts w:cs="Times New Roman"/>
          <w:color w:val="auto"/>
          <w:sz w:val="28"/>
          <w:szCs w:val="28"/>
          <w:lang w:val="ru-RU"/>
        </w:rPr>
        <w:t>групп, их</w:t>
      </w:r>
      <w:r w:rsidR="007F4D90">
        <w:rPr>
          <w:rFonts w:cs="Times New Roman"/>
          <w:color w:val="auto"/>
          <w:sz w:val="28"/>
          <w:szCs w:val="28"/>
          <w:lang w:val="ru-RU"/>
        </w:rPr>
        <w:t xml:space="preserve"> </w:t>
      </w:r>
      <w:r w:rsidRPr="007F4D90">
        <w:rPr>
          <w:rFonts w:cs="Times New Roman"/>
          <w:color w:val="auto"/>
          <w:sz w:val="28"/>
          <w:szCs w:val="28"/>
          <w:lang w:val="ru-RU"/>
        </w:rPr>
        <w:t>взаимно противоположных потребностей, интересов, целей,</w:t>
      </w:r>
      <w:r w:rsidR="007F4D90">
        <w:rPr>
          <w:rFonts w:cs="Times New Roman"/>
          <w:color w:val="auto"/>
          <w:sz w:val="28"/>
          <w:szCs w:val="28"/>
          <w:lang w:val="ru-RU"/>
        </w:rPr>
        <w:t xml:space="preserve"> </w:t>
      </w:r>
      <w:r w:rsidRPr="007F4D90">
        <w:rPr>
          <w:rFonts w:cs="Times New Roman"/>
          <w:color w:val="auto"/>
          <w:sz w:val="28"/>
          <w:szCs w:val="28"/>
          <w:lang w:val="ru-RU"/>
        </w:rPr>
        <w:t>отношений,</w:t>
      </w:r>
      <w:r w:rsidR="007F4D90">
        <w:rPr>
          <w:rFonts w:cs="Times New Roman"/>
          <w:color w:val="auto"/>
          <w:sz w:val="28"/>
          <w:szCs w:val="28"/>
          <w:lang w:val="ru-RU"/>
        </w:rPr>
        <w:t xml:space="preserve"> </w:t>
      </w:r>
      <w:r w:rsidRPr="007F4D90">
        <w:rPr>
          <w:rFonts w:cs="Times New Roman"/>
          <w:color w:val="auto"/>
          <w:sz w:val="28"/>
          <w:szCs w:val="28"/>
          <w:lang w:val="ru-RU"/>
        </w:rPr>
        <w:t>установок,</w:t>
      </w:r>
      <w:r w:rsidR="007F4D90">
        <w:rPr>
          <w:rFonts w:cs="Times New Roman"/>
          <w:color w:val="auto"/>
          <w:sz w:val="28"/>
          <w:szCs w:val="28"/>
          <w:lang w:val="ru-RU"/>
        </w:rPr>
        <w:t xml:space="preserve"> </w:t>
      </w:r>
      <w:r w:rsidRPr="007F4D90">
        <w:rPr>
          <w:rFonts w:cs="Times New Roman"/>
          <w:color w:val="auto"/>
          <w:sz w:val="28"/>
          <w:szCs w:val="28"/>
          <w:lang w:val="ru-RU"/>
        </w:rPr>
        <w:t>ценностей,</w:t>
      </w:r>
      <w:r w:rsidR="007F4D90">
        <w:rPr>
          <w:rFonts w:cs="Times New Roman"/>
          <w:color w:val="auto"/>
          <w:sz w:val="28"/>
          <w:szCs w:val="28"/>
          <w:lang w:val="ru-RU"/>
        </w:rPr>
        <w:t xml:space="preserve"> </w:t>
      </w:r>
      <w:r w:rsidRPr="007F4D90">
        <w:rPr>
          <w:rFonts w:cs="Times New Roman"/>
          <w:color w:val="auto"/>
          <w:sz w:val="28"/>
          <w:szCs w:val="28"/>
          <w:lang w:val="ru-RU"/>
        </w:rPr>
        <w:t>существенно</w:t>
      </w:r>
      <w:r w:rsidR="007F4D90">
        <w:rPr>
          <w:rFonts w:cs="Times New Roman"/>
          <w:color w:val="auto"/>
          <w:sz w:val="28"/>
          <w:szCs w:val="28"/>
          <w:lang w:val="ru-RU"/>
        </w:rPr>
        <w:t xml:space="preserve"> </w:t>
      </w:r>
      <w:r w:rsidRPr="007F4D90">
        <w:rPr>
          <w:rFonts w:cs="Times New Roman"/>
          <w:color w:val="auto"/>
          <w:sz w:val="28"/>
          <w:szCs w:val="28"/>
          <w:lang w:val="ru-RU"/>
        </w:rPr>
        <w:t>значимых</w:t>
      </w:r>
      <w:r w:rsidR="007F4D90">
        <w:rPr>
          <w:rFonts w:cs="Times New Roman"/>
          <w:color w:val="auto"/>
          <w:sz w:val="28"/>
          <w:szCs w:val="28"/>
          <w:lang w:val="ru-RU"/>
        </w:rPr>
        <w:t xml:space="preserve"> </w:t>
      </w:r>
      <w:r w:rsidRPr="007F4D90">
        <w:rPr>
          <w:rFonts w:cs="Times New Roman"/>
          <w:color w:val="auto"/>
          <w:sz w:val="28"/>
          <w:szCs w:val="28"/>
          <w:lang w:val="ru-RU"/>
        </w:rPr>
        <w:t>для</w:t>
      </w:r>
      <w:r w:rsidR="007F4D90">
        <w:rPr>
          <w:rFonts w:cs="Times New Roman"/>
          <w:color w:val="auto"/>
          <w:sz w:val="28"/>
          <w:szCs w:val="28"/>
          <w:lang w:val="ru-RU"/>
        </w:rPr>
        <w:t xml:space="preserve"> </w:t>
      </w:r>
      <w:r w:rsidRPr="007F4D90">
        <w:rPr>
          <w:rFonts w:cs="Times New Roman"/>
          <w:color w:val="auto"/>
          <w:sz w:val="28"/>
          <w:szCs w:val="28"/>
          <w:lang w:val="ru-RU"/>
        </w:rPr>
        <w:t>личностей</w:t>
      </w:r>
      <w:r w:rsidR="007F4D90">
        <w:rPr>
          <w:rFonts w:cs="Times New Roman"/>
          <w:color w:val="auto"/>
          <w:sz w:val="28"/>
          <w:szCs w:val="28"/>
          <w:lang w:val="ru-RU"/>
        </w:rPr>
        <w:t xml:space="preserve"> </w:t>
      </w:r>
      <w:r w:rsidRPr="007F4D90">
        <w:rPr>
          <w:rFonts w:cs="Times New Roman"/>
          <w:color w:val="auto"/>
          <w:sz w:val="28"/>
          <w:szCs w:val="28"/>
          <w:lang w:val="ru-RU"/>
        </w:rPr>
        <w:t>и групп.</w:t>
      </w:r>
      <w:r w:rsidR="007F4D90">
        <w:rPr>
          <w:rFonts w:cs="Times New Roman"/>
          <w:color w:val="auto"/>
          <w:sz w:val="28"/>
          <w:szCs w:val="28"/>
          <w:lang w:val="ru-RU"/>
        </w:rPr>
        <w:t xml:space="preserve"> </w:t>
      </w:r>
      <w:r w:rsidRPr="007F4D90">
        <w:rPr>
          <w:rFonts w:cs="Times New Roman"/>
          <w:color w:val="auto"/>
          <w:sz w:val="28"/>
          <w:szCs w:val="28"/>
          <w:lang w:val="ru-RU"/>
        </w:rPr>
        <w:t>В современной России природу социальных конфликтов определяют рыночные реформы,</w:t>
      </w:r>
      <w:r w:rsidR="007F4D90">
        <w:rPr>
          <w:rFonts w:cs="Times New Roman"/>
          <w:color w:val="auto"/>
          <w:sz w:val="28"/>
          <w:szCs w:val="28"/>
          <w:lang w:val="ru-RU"/>
        </w:rPr>
        <w:t xml:space="preserve"> </w:t>
      </w:r>
      <w:r w:rsidRPr="007F4D90">
        <w:rPr>
          <w:rFonts w:cs="Times New Roman"/>
          <w:color w:val="auto"/>
          <w:sz w:val="28"/>
          <w:szCs w:val="28"/>
          <w:lang w:val="ru-RU"/>
        </w:rPr>
        <w:t>в первую</w:t>
      </w:r>
      <w:r w:rsidR="007F4D90">
        <w:rPr>
          <w:rFonts w:cs="Times New Roman"/>
          <w:color w:val="auto"/>
          <w:sz w:val="28"/>
          <w:szCs w:val="28"/>
          <w:lang w:val="ru-RU"/>
        </w:rPr>
        <w:t xml:space="preserve"> </w:t>
      </w:r>
      <w:r w:rsidRPr="007F4D90">
        <w:rPr>
          <w:rFonts w:cs="Times New Roman"/>
          <w:color w:val="auto"/>
          <w:sz w:val="28"/>
          <w:szCs w:val="28"/>
          <w:lang w:val="ru-RU"/>
        </w:rPr>
        <w:t>очередь –</w:t>
      </w:r>
      <w:r w:rsidR="007F4D90">
        <w:rPr>
          <w:rFonts w:cs="Times New Roman"/>
          <w:color w:val="auto"/>
          <w:sz w:val="28"/>
          <w:szCs w:val="28"/>
          <w:lang w:val="ru-RU"/>
        </w:rPr>
        <w:t xml:space="preserve"> </w:t>
      </w:r>
      <w:r w:rsidRPr="007F4D90">
        <w:rPr>
          <w:rFonts w:cs="Times New Roman"/>
          <w:color w:val="auto"/>
          <w:sz w:val="28"/>
          <w:szCs w:val="28"/>
          <w:lang w:val="ru-RU"/>
        </w:rPr>
        <w:t>либерализация цен на</w:t>
      </w:r>
      <w:r w:rsidR="007F4D90">
        <w:rPr>
          <w:rFonts w:cs="Times New Roman"/>
          <w:color w:val="auto"/>
          <w:sz w:val="28"/>
          <w:szCs w:val="28"/>
          <w:lang w:val="ru-RU"/>
        </w:rPr>
        <w:t xml:space="preserve"> </w:t>
      </w:r>
      <w:r w:rsidRPr="007F4D90">
        <w:rPr>
          <w:rFonts w:cs="Times New Roman"/>
          <w:color w:val="auto"/>
          <w:sz w:val="28"/>
          <w:szCs w:val="28"/>
          <w:lang w:val="ru-RU"/>
        </w:rPr>
        <w:t>товары и услуги и приватизация государственной собственности, которые породили целый ряд тяжелейших потрясений для</w:t>
      </w:r>
      <w:r w:rsidR="007F4D90">
        <w:rPr>
          <w:rFonts w:cs="Times New Roman"/>
          <w:color w:val="auto"/>
          <w:sz w:val="28"/>
          <w:szCs w:val="28"/>
          <w:lang w:val="ru-RU"/>
        </w:rPr>
        <w:t xml:space="preserve"> </w:t>
      </w:r>
      <w:r w:rsidRPr="007F4D90">
        <w:rPr>
          <w:rFonts w:cs="Times New Roman"/>
          <w:color w:val="auto"/>
          <w:sz w:val="28"/>
          <w:szCs w:val="28"/>
          <w:lang w:val="ru-RU"/>
        </w:rPr>
        <w:t>общества.</w:t>
      </w:r>
      <w:r w:rsidR="007F4D90">
        <w:rPr>
          <w:rFonts w:cs="Times New Roman"/>
          <w:color w:val="auto"/>
          <w:sz w:val="28"/>
          <w:szCs w:val="28"/>
          <w:lang w:val="ru-RU"/>
        </w:rPr>
        <w:t xml:space="preserve"> </w:t>
      </w:r>
      <w:r w:rsidRPr="007F4D90">
        <w:rPr>
          <w:rFonts w:cs="Times New Roman"/>
          <w:color w:val="auto"/>
          <w:sz w:val="28"/>
          <w:szCs w:val="28"/>
          <w:lang w:val="ru-RU"/>
        </w:rPr>
        <w:t>Каждый</w:t>
      </w:r>
      <w:r w:rsidR="007F4D90">
        <w:rPr>
          <w:rFonts w:cs="Times New Roman"/>
          <w:color w:val="auto"/>
          <w:sz w:val="28"/>
          <w:szCs w:val="28"/>
          <w:lang w:val="ru-RU"/>
        </w:rPr>
        <w:t xml:space="preserve"> </w:t>
      </w:r>
      <w:r w:rsidRPr="007F4D90">
        <w:rPr>
          <w:rFonts w:cs="Times New Roman"/>
          <w:color w:val="auto"/>
          <w:sz w:val="28"/>
          <w:szCs w:val="28"/>
          <w:lang w:val="ru-RU"/>
        </w:rPr>
        <w:t>конфликт</w:t>
      </w:r>
      <w:r w:rsidR="007F4D90">
        <w:rPr>
          <w:rFonts w:cs="Times New Roman"/>
          <w:color w:val="auto"/>
          <w:sz w:val="28"/>
          <w:szCs w:val="28"/>
          <w:lang w:val="ru-RU"/>
        </w:rPr>
        <w:t xml:space="preserve"> </w:t>
      </w:r>
      <w:r w:rsidRPr="007F4D90">
        <w:rPr>
          <w:rFonts w:cs="Times New Roman"/>
          <w:color w:val="auto"/>
          <w:sz w:val="28"/>
          <w:szCs w:val="28"/>
          <w:lang w:val="ru-RU"/>
        </w:rPr>
        <w:t>неповторим,</w:t>
      </w:r>
      <w:r w:rsidR="007F4D90">
        <w:rPr>
          <w:rFonts w:cs="Times New Roman"/>
          <w:color w:val="auto"/>
          <w:sz w:val="28"/>
          <w:szCs w:val="28"/>
          <w:lang w:val="ru-RU"/>
        </w:rPr>
        <w:t xml:space="preserve"> </w:t>
      </w:r>
      <w:r w:rsidRPr="007F4D90">
        <w:rPr>
          <w:rFonts w:cs="Times New Roman"/>
          <w:color w:val="auto"/>
          <w:sz w:val="28"/>
          <w:szCs w:val="28"/>
          <w:lang w:val="ru-RU"/>
        </w:rPr>
        <w:t>а</w:t>
      </w:r>
      <w:r w:rsidR="007F4D90">
        <w:rPr>
          <w:rFonts w:cs="Times New Roman"/>
          <w:color w:val="auto"/>
          <w:sz w:val="28"/>
          <w:szCs w:val="28"/>
          <w:lang w:val="ru-RU"/>
        </w:rPr>
        <w:t xml:space="preserve"> </w:t>
      </w:r>
      <w:r w:rsidRPr="007F4D90">
        <w:rPr>
          <w:rFonts w:cs="Times New Roman"/>
          <w:color w:val="auto"/>
          <w:sz w:val="28"/>
          <w:szCs w:val="28"/>
          <w:lang w:val="ru-RU"/>
        </w:rPr>
        <w:t>значит,</w:t>
      </w:r>
      <w:r w:rsidR="007F4D90">
        <w:rPr>
          <w:rFonts w:cs="Times New Roman"/>
          <w:color w:val="auto"/>
          <w:sz w:val="28"/>
          <w:szCs w:val="28"/>
          <w:lang w:val="ru-RU"/>
        </w:rPr>
        <w:t xml:space="preserve"> </w:t>
      </w:r>
      <w:r w:rsidRPr="007F4D90">
        <w:rPr>
          <w:rFonts w:cs="Times New Roman"/>
          <w:color w:val="auto"/>
          <w:sz w:val="28"/>
          <w:szCs w:val="28"/>
          <w:lang w:val="ru-RU"/>
        </w:rPr>
        <w:t>неповторимы</w:t>
      </w:r>
      <w:r w:rsidR="007F4D90">
        <w:rPr>
          <w:rFonts w:cs="Times New Roman"/>
          <w:color w:val="auto"/>
          <w:sz w:val="28"/>
          <w:szCs w:val="28"/>
          <w:lang w:val="ru-RU"/>
        </w:rPr>
        <w:t xml:space="preserve"> </w:t>
      </w:r>
      <w:r w:rsidRPr="007F4D90">
        <w:rPr>
          <w:rFonts w:cs="Times New Roman"/>
          <w:color w:val="auto"/>
          <w:sz w:val="28"/>
          <w:szCs w:val="28"/>
          <w:lang w:val="ru-RU"/>
        </w:rPr>
        <w:t>и</w:t>
      </w:r>
      <w:r w:rsidR="007F4D90">
        <w:rPr>
          <w:rFonts w:cs="Times New Roman"/>
          <w:color w:val="auto"/>
          <w:sz w:val="28"/>
          <w:szCs w:val="28"/>
          <w:lang w:val="ru-RU"/>
        </w:rPr>
        <w:t xml:space="preserve"> </w:t>
      </w:r>
      <w:r w:rsidRPr="007F4D90">
        <w:rPr>
          <w:rFonts w:cs="Times New Roman"/>
          <w:color w:val="auto"/>
          <w:sz w:val="28"/>
          <w:szCs w:val="28"/>
          <w:lang w:val="ru-RU"/>
        </w:rPr>
        <w:t>отношения людей</w:t>
      </w:r>
      <w:r w:rsidR="007F4D90">
        <w:rPr>
          <w:rFonts w:cs="Times New Roman"/>
          <w:color w:val="auto"/>
          <w:sz w:val="28"/>
          <w:szCs w:val="28"/>
          <w:lang w:val="ru-RU"/>
        </w:rPr>
        <w:t xml:space="preserve"> </w:t>
      </w:r>
      <w:r w:rsidRPr="007F4D90">
        <w:rPr>
          <w:rFonts w:cs="Times New Roman"/>
          <w:color w:val="auto"/>
          <w:sz w:val="28"/>
          <w:szCs w:val="28"/>
          <w:lang w:val="ru-RU"/>
        </w:rPr>
        <w:t>в</w:t>
      </w:r>
      <w:r w:rsidR="007F4D90">
        <w:rPr>
          <w:rFonts w:cs="Times New Roman"/>
          <w:color w:val="auto"/>
          <w:sz w:val="28"/>
          <w:szCs w:val="28"/>
          <w:lang w:val="ru-RU"/>
        </w:rPr>
        <w:t xml:space="preserve"> </w:t>
      </w:r>
      <w:r w:rsidRPr="007F4D90">
        <w:rPr>
          <w:rFonts w:cs="Times New Roman"/>
          <w:color w:val="auto"/>
          <w:sz w:val="28"/>
          <w:szCs w:val="28"/>
          <w:lang w:val="ru-RU"/>
        </w:rPr>
        <w:t>процессе</w:t>
      </w:r>
      <w:r w:rsidR="007F4D90">
        <w:rPr>
          <w:rFonts w:cs="Times New Roman"/>
          <w:color w:val="auto"/>
          <w:sz w:val="28"/>
          <w:szCs w:val="28"/>
          <w:lang w:val="ru-RU"/>
        </w:rPr>
        <w:t xml:space="preserve"> </w:t>
      </w:r>
      <w:r w:rsidRPr="007F4D90">
        <w:rPr>
          <w:rFonts w:cs="Times New Roman"/>
          <w:color w:val="auto"/>
          <w:sz w:val="28"/>
          <w:szCs w:val="28"/>
          <w:lang w:val="ru-RU"/>
        </w:rPr>
        <w:t>его</w:t>
      </w:r>
      <w:r w:rsidR="007F4D90">
        <w:rPr>
          <w:rFonts w:cs="Times New Roman"/>
          <w:color w:val="auto"/>
          <w:sz w:val="28"/>
          <w:szCs w:val="28"/>
          <w:lang w:val="ru-RU"/>
        </w:rPr>
        <w:t xml:space="preserve"> </w:t>
      </w:r>
      <w:r w:rsidRPr="007F4D90">
        <w:rPr>
          <w:rFonts w:cs="Times New Roman"/>
          <w:color w:val="auto"/>
          <w:sz w:val="28"/>
          <w:szCs w:val="28"/>
          <w:lang w:val="ru-RU"/>
        </w:rPr>
        <w:t>развития.</w:t>
      </w:r>
      <w:r w:rsidR="007F4D90">
        <w:rPr>
          <w:rFonts w:cs="Times New Roman"/>
          <w:color w:val="auto"/>
          <w:sz w:val="28"/>
          <w:szCs w:val="28"/>
          <w:lang w:val="ru-RU"/>
        </w:rPr>
        <w:t xml:space="preserve"> </w:t>
      </w:r>
      <w:r w:rsidRPr="007F4D90">
        <w:rPr>
          <w:rFonts w:cs="Times New Roman"/>
          <w:color w:val="auto"/>
          <w:sz w:val="28"/>
          <w:szCs w:val="28"/>
          <w:lang w:val="ru-RU"/>
        </w:rPr>
        <w:t>Одной</w:t>
      </w:r>
      <w:r w:rsidR="007F4D90">
        <w:rPr>
          <w:rFonts w:cs="Times New Roman"/>
          <w:color w:val="auto"/>
          <w:sz w:val="28"/>
          <w:szCs w:val="28"/>
          <w:lang w:val="ru-RU"/>
        </w:rPr>
        <w:t xml:space="preserve"> </w:t>
      </w:r>
      <w:r w:rsidRPr="007F4D90">
        <w:rPr>
          <w:rFonts w:cs="Times New Roman"/>
          <w:color w:val="auto"/>
          <w:sz w:val="28"/>
          <w:szCs w:val="28"/>
          <w:lang w:val="ru-RU"/>
        </w:rPr>
        <w:t>из</w:t>
      </w:r>
      <w:r w:rsidR="007F4D90">
        <w:rPr>
          <w:rFonts w:cs="Times New Roman"/>
          <w:color w:val="auto"/>
          <w:sz w:val="28"/>
          <w:szCs w:val="28"/>
          <w:lang w:val="ru-RU"/>
        </w:rPr>
        <w:t xml:space="preserve"> </w:t>
      </w:r>
      <w:r w:rsidRPr="007F4D90">
        <w:rPr>
          <w:rFonts w:cs="Times New Roman"/>
          <w:color w:val="auto"/>
          <w:sz w:val="28"/>
          <w:szCs w:val="28"/>
          <w:lang w:val="ru-RU"/>
        </w:rPr>
        <w:t>важных</w:t>
      </w:r>
      <w:r w:rsidR="007F4D90">
        <w:rPr>
          <w:rFonts w:cs="Times New Roman"/>
          <w:color w:val="auto"/>
          <w:sz w:val="28"/>
          <w:szCs w:val="28"/>
          <w:lang w:val="ru-RU"/>
        </w:rPr>
        <w:t xml:space="preserve"> </w:t>
      </w:r>
      <w:r w:rsidRPr="007F4D90">
        <w:rPr>
          <w:rFonts w:cs="Times New Roman"/>
          <w:color w:val="auto"/>
          <w:sz w:val="28"/>
          <w:szCs w:val="28"/>
          <w:lang w:val="ru-RU"/>
        </w:rPr>
        <w:t>разновидностей</w:t>
      </w:r>
      <w:r w:rsidR="007F4D90">
        <w:rPr>
          <w:rFonts w:cs="Times New Roman"/>
          <w:color w:val="auto"/>
          <w:sz w:val="28"/>
          <w:szCs w:val="28"/>
          <w:lang w:val="ru-RU"/>
        </w:rPr>
        <w:t xml:space="preserve"> </w:t>
      </w:r>
      <w:r w:rsidRPr="007F4D90">
        <w:rPr>
          <w:rFonts w:cs="Times New Roman"/>
          <w:color w:val="auto"/>
          <w:sz w:val="28"/>
          <w:szCs w:val="28"/>
          <w:lang w:val="ru-RU"/>
        </w:rPr>
        <w:t>социального конфликта</w:t>
      </w:r>
      <w:r w:rsidR="007F4D90">
        <w:rPr>
          <w:rFonts w:cs="Times New Roman"/>
          <w:color w:val="auto"/>
          <w:sz w:val="28"/>
          <w:szCs w:val="28"/>
          <w:lang w:val="ru-RU"/>
        </w:rPr>
        <w:t xml:space="preserve"> </w:t>
      </w:r>
      <w:r w:rsidRPr="007F4D90">
        <w:rPr>
          <w:rFonts w:cs="Times New Roman"/>
          <w:color w:val="auto"/>
          <w:sz w:val="28"/>
          <w:szCs w:val="28"/>
          <w:lang w:val="ru-RU"/>
        </w:rPr>
        <w:t>является</w:t>
      </w:r>
      <w:r w:rsidR="007F4D90">
        <w:rPr>
          <w:rFonts w:cs="Times New Roman"/>
          <w:color w:val="auto"/>
          <w:sz w:val="28"/>
          <w:szCs w:val="28"/>
          <w:lang w:val="ru-RU"/>
        </w:rPr>
        <w:t xml:space="preserve"> </w:t>
      </w:r>
      <w:r w:rsidRPr="007F4D90">
        <w:rPr>
          <w:rFonts w:cs="Times New Roman"/>
          <w:color w:val="auto"/>
          <w:sz w:val="28"/>
          <w:szCs w:val="28"/>
          <w:lang w:val="ru-RU"/>
        </w:rPr>
        <w:t>социально-трудовый</w:t>
      </w:r>
      <w:r w:rsidR="007F4D90">
        <w:rPr>
          <w:rFonts w:cs="Times New Roman"/>
          <w:color w:val="auto"/>
          <w:sz w:val="28"/>
          <w:szCs w:val="28"/>
          <w:lang w:val="ru-RU"/>
        </w:rPr>
        <w:t xml:space="preserve"> </w:t>
      </w:r>
      <w:r w:rsidRPr="007F4D90">
        <w:rPr>
          <w:rFonts w:cs="Times New Roman"/>
          <w:color w:val="auto"/>
          <w:sz w:val="28"/>
          <w:szCs w:val="28"/>
          <w:lang w:val="ru-RU"/>
        </w:rPr>
        <w:t>конфликт –</w:t>
      </w:r>
      <w:r w:rsidR="007F4D90">
        <w:rPr>
          <w:rFonts w:cs="Times New Roman"/>
          <w:color w:val="auto"/>
          <w:sz w:val="28"/>
          <w:szCs w:val="28"/>
          <w:lang w:val="ru-RU"/>
        </w:rPr>
        <w:t xml:space="preserve"> </w:t>
      </w:r>
      <w:r w:rsidRPr="007F4D90">
        <w:rPr>
          <w:rFonts w:cs="Times New Roman"/>
          <w:color w:val="auto"/>
          <w:sz w:val="28"/>
          <w:szCs w:val="28"/>
          <w:lang w:val="ru-RU"/>
        </w:rPr>
        <w:t>специфический</w:t>
      </w:r>
      <w:r w:rsidR="007F4D90">
        <w:rPr>
          <w:rFonts w:cs="Times New Roman"/>
          <w:color w:val="auto"/>
          <w:sz w:val="28"/>
          <w:szCs w:val="28"/>
          <w:lang w:val="ru-RU"/>
        </w:rPr>
        <w:t xml:space="preserve"> </w:t>
      </w:r>
      <w:r w:rsidRPr="007F4D90">
        <w:rPr>
          <w:rFonts w:cs="Times New Roman"/>
          <w:color w:val="auto"/>
          <w:sz w:val="28"/>
          <w:szCs w:val="28"/>
          <w:lang w:val="ru-RU"/>
        </w:rPr>
        <w:t>вид</w:t>
      </w:r>
      <w:r w:rsidR="007F4D90">
        <w:rPr>
          <w:rFonts w:cs="Times New Roman"/>
          <w:color w:val="auto"/>
          <w:sz w:val="28"/>
          <w:szCs w:val="28"/>
          <w:lang w:val="ru-RU"/>
        </w:rPr>
        <w:t xml:space="preserve"> </w:t>
      </w:r>
      <w:r w:rsidRPr="007F4D90">
        <w:rPr>
          <w:rFonts w:cs="Times New Roman"/>
          <w:color w:val="auto"/>
          <w:sz w:val="28"/>
          <w:szCs w:val="28"/>
          <w:lang w:val="ru-RU"/>
        </w:rPr>
        <w:t>отношений между участниками трудового процесса.</w:t>
      </w:r>
      <w:r w:rsidR="007F4D90">
        <w:rPr>
          <w:rFonts w:cs="Times New Roman"/>
          <w:color w:val="auto"/>
          <w:sz w:val="28"/>
          <w:szCs w:val="28"/>
          <w:lang w:val="ru-RU"/>
        </w:rPr>
        <w:t xml:space="preserve"> </w:t>
      </w:r>
      <w:r w:rsidRPr="007F4D90">
        <w:rPr>
          <w:rFonts w:cs="Times New Roman"/>
          <w:color w:val="auto"/>
          <w:sz w:val="28"/>
          <w:szCs w:val="28"/>
          <w:lang w:val="ru-RU"/>
        </w:rPr>
        <w:t>Формами социально-трудовых конфликтов</w:t>
      </w:r>
      <w:r w:rsidR="007F4D90">
        <w:rPr>
          <w:rFonts w:cs="Times New Roman"/>
          <w:color w:val="auto"/>
          <w:sz w:val="28"/>
          <w:szCs w:val="28"/>
          <w:lang w:val="ru-RU"/>
        </w:rPr>
        <w:t xml:space="preserve"> </w:t>
      </w:r>
      <w:r w:rsidRPr="007F4D90">
        <w:rPr>
          <w:rFonts w:cs="Times New Roman"/>
          <w:color w:val="auto"/>
          <w:sz w:val="28"/>
          <w:szCs w:val="28"/>
          <w:lang w:val="ru-RU"/>
        </w:rPr>
        <w:t>взгляд выступают: собрания,</w:t>
      </w:r>
      <w:r w:rsidR="007F4D90">
        <w:rPr>
          <w:rFonts w:cs="Times New Roman"/>
          <w:color w:val="auto"/>
          <w:sz w:val="28"/>
          <w:szCs w:val="28"/>
          <w:lang w:val="ru-RU"/>
        </w:rPr>
        <w:t xml:space="preserve"> </w:t>
      </w:r>
      <w:r w:rsidRPr="007F4D90">
        <w:rPr>
          <w:rFonts w:cs="Times New Roman"/>
          <w:color w:val="auto"/>
          <w:sz w:val="28"/>
          <w:szCs w:val="28"/>
          <w:lang w:val="ru-RU"/>
        </w:rPr>
        <w:t>митинги,</w:t>
      </w:r>
      <w:r w:rsidR="007F4D90">
        <w:rPr>
          <w:rFonts w:cs="Times New Roman"/>
          <w:color w:val="auto"/>
          <w:sz w:val="28"/>
          <w:szCs w:val="28"/>
          <w:lang w:val="ru-RU"/>
        </w:rPr>
        <w:t xml:space="preserve"> </w:t>
      </w:r>
      <w:r w:rsidRPr="007F4D90">
        <w:rPr>
          <w:rFonts w:cs="Times New Roman"/>
          <w:color w:val="auto"/>
          <w:sz w:val="28"/>
          <w:szCs w:val="28"/>
          <w:lang w:val="ru-RU"/>
        </w:rPr>
        <w:t>демонстрации,</w:t>
      </w:r>
      <w:r w:rsidR="007F4D90">
        <w:rPr>
          <w:rFonts w:cs="Times New Roman"/>
          <w:color w:val="auto"/>
          <w:sz w:val="28"/>
          <w:szCs w:val="28"/>
          <w:lang w:val="ru-RU"/>
        </w:rPr>
        <w:t xml:space="preserve"> </w:t>
      </w:r>
      <w:r w:rsidRPr="007F4D90">
        <w:rPr>
          <w:rFonts w:cs="Times New Roman"/>
          <w:color w:val="auto"/>
          <w:sz w:val="28"/>
          <w:szCs w:val="28"/>
          <w:lang w:val="ru-RU"/>
        </w:rPr>
        <w:t>пикетирования,</w:t>
      </w:r>
      <w:r w:rsidR="007F4D90">
        <w:rPr>
          <w:rFonts w:cs="Times New Roman"/>
          <w:color w:val="auto"/>
          <w:sz w:val="28"/>
          <w:szCs w:val="28"/>
          <w:lang w:val="ru-RU"/>
        </w:rPr>
        <w:t xml:space="preserve"> </w:t>
      </w:r>
      <w:r w:rsidRPr="007F4D90">
        <w:rPr>
          <w:rFonts w:cs="Times New Roman"/>
          <w:color w:val="auto"/>
          <w:sz w:val="28"/>
          <w:szCs w:val="28"/>
          <w:lang w:val="ru-RU"/>
        </w:rPr>
        <w:t>забастовки.</w:t>
      </w:r>
      <w:r w:rsidR="007F4D90">
        <w:rPr>
          <w:rFonts w:cs="Times New Roman"/>
          <w:color w:val="auto"/>
          <w:sz w:val="28"/>
          <w:szCs w:val="28"/>
          <w:lang w:val="ru-RU"/>
        </w:rPr>
        <w:t xml:space="preserve"> </w:t>
      </w:r>
      <w:r w:rsidRPr="007F4D90">
        <w:rPr>
          <w:rFonts w:cs="Times New Roman"/>
          <w:color w:val="auto"/>
          <w:sz w:val="28"/>
          <w:szCs w:val="28"/>
          <w:lang w:val="ru-RU"/>
        </w:rPr>
        <w:t>Вне</w:t>
      </w:r>
      <w:r w:rsidR="007F4D90">
        <w:rPr>
          <w:rFonts w:cs="Times New Roman"/>
          <w:color w:val="auto"/>
          <w:sz w:val="28"/>
          <w:szCs w:val="28"/>
          <w:lang w:val="ru-RU"/>
        </w:rPr>
        <w:t xml:space="preserve"> </w:t>
      </w:r>
      <w:r w:rsidRPr="007F4D90">
        <w:rPr>
          <w:rFonts w:cs="Times New Roman"/>
          <w:color w:val="auto"/>
          <w:sz w:val="28"/>
          <w:szCs w:val="28"/>
          <w:lang w:val="ru-RU"/>
        </w:rPr>
        <w:t>сомнения,</w:t>
      </w:r>
      <w:r w:rsidR="007F4D90">
        <w:rPr>
          <w:rFonts w:cs="Times New Roman"/>
          <w:color w:val="auto"/>
          <w:sz w:val="28"/>
          <w:szCs w:val="28"/>
          <w:lang w:val="ru-RU"/>
        </w:rPr>
        <w:t xml:space="preserve"> </w:t>
      </w:r>
      <w:r w:rsidRPr="007F4D90">
        <w:rPr>
          <w:rFonts w:cs="Times New Roman"/>
          <w:color w:val="auto"/>
          <w:sz w:val="28"/>
          <w:szCs w:val="28"/>
          <w:lang w:val="ru-RU"/>
        </w:rPr>
        <w:t>крайней</w:t>
      </w:r>
      <w:r w:rsidR="007F4D90">
        <w:rPr>
          <w:rFonts w:cs="Times New Roman"/>
          <w:color w:val="auto"/>
          <w:sz w:val="28"/>
          <w:szCs w:val="28"/>
          <w:lang w:val="ru-RU"/>
        </w:rPr>
        <w:t xml:space="preserve"> </w:t>
      </w:r>
      <w:r w:rsidRPr="007F4D90">
        <w:rPr>
          <w:rFonts w:cs="Times New Roman"/>
          <w:color w:val="auto"/>
          <w:sz w:val="28"/>
          <w:szCs w:val="28"/>
          <w:lang w:val="ru-RU"/>
        </w:rPr>
        <w:t>формой социального</w:t>
      </w:r>
      <w:r w:rsidR="007F4D90">
        <w:rPr>
          <w:rFonts w:cs="Times New Roman"/>
          <w:color w:val="auto"/>
          <w:sz w:val="28"/>
          <w:szCs w:val="28"/>
          <w:lang w:val="ru-RU"/>
        </w:rPr>
        <w:t xml:space="preserve"> </w:t>
      </w:r>
      <w:r w:rsidRPr="007F4D90">
        <w:rPr>
          <w:rFonts w:cs="Times New Roman"/>
          <w:color w:val="auto"/>
          <w:sz w:val="28"/>
          <w:szCs w:val="28"/>
          <w:lang w:val="ru-RU"/>
        </w:rPr>
        <w:t>протеста</w:t>
      </w:r>
      <w:r w:rsidR="007F4D90">
        <w:rPr>
          <w:rFonts w:cs="Times New Roman"/>
          <w:color w:val="auto"/>
          <w:sz w:val="28"/>
          <w:szCs w:val="28"/>
          <w:lang w:val="ru-RU"/>
        </w:rPr>
        <w:t xml:space="preserve"> </w:t>
      </w:r>
      <w:r w:rsidRPr="007F4D90">
        <w:rPr>
          <w:rFonts w:cs="Times New Roman"/>
          <w:color w:val="auto"/>
          <w:sz w:val="28"/>
          <w:szCs w:val="28"/>
          <w:lang w:val="ru-RU"/>
        </w:rPr>
        <w:t>выступает</w:t>
      </w:r>
      <w:r w:rsidR="007F4D90">
        <w:rPr>
          <w:rFonts w:cs="Times New Roman"/>
          <w:color w:val="auto"/>
          <w:sz w:val="28"/>
          <w:szCs w:val="28"/>
          <w:lang w:val="ru-RU"/>
        </w:rPr>
        <w:t xml:space="preserve"> </w:t>
      </w:r>
      <w:r w:rsidRPr="007F4D90">
        <w:rPr>
          <w:rFonts w:cs="Times New Roman"/>
          <w:color w:val="auto"/>
          <w:sz w:val="28"/>
          <w:szCs w:val="28"/>
          <w:lang w:val="ru-RU"/>
        </w:rPr>
        <w:t>забастовка.</w:t>
      </w:r>
      <w:r w:rsidR="007F4D90">
        <w:rPr>
          <w:rFonts w:cs="Times New Roman"/>
          <w:color w:val="auto"/>
          <w:sz w:val="28"/>
          <w:szCs w:val="28"/>
          <w:lang w:val="ru-RU"/>
        </w:rPr>
        <w:t xml:space="preserve"> </w:t>
      </w:r>
      <w:r w:rsidRPr="007F4D90">
        <w:rPr>
          <w:rFonts w:cs="Times New Roman"/>
          <w:color w:val="auto"/>
          <w:sz w:val="28"/>
          <w:szCs w:val="28"/>
          <w:lang w:val="ru-RU"/>
        </w:rPr>
        <w:t>Актуальность</w:t>
      </w:r>
      <w:r w:rsidR="007F4D90">
        <w:rPr>
          <w:rFonts w:cs="Times New Roman"/>
          <w:color w:val="auto"/>
          <w:sz w:val="28"/>
          <w:szCs w:val="28"/>
          <w:lang w:val="ru-RU"/>
        </w:rPr>
        <w:t xml:space="preserve"> </w:t>
      </w:r>
      <w:r w:rsidRPr="007F4D90">
        <w:rPr>
          <w:rFonts w:cs="Times New Roman"/>
          <w:color w:val="auto"/>
          <w:sz w:val="28"/>
          <w:szCs w:val="28"/>
          <w:lang w:val="ru-RU"/>
        </w:rPr>
        <w:t>темы</w:t>
      </w:r>
      <w:r w:rsidR="007F4D90">
        <w:rPr>
          <w:rFonts w:cs="Times New Roman"/>
          <w:color w:val="auto"/>
          <w:sz w:val="28"/>
          <w:szCs w:val="28"/>
          <w:lang w:val="ru-RU"/>
        </w:rPr>
        <w:t xml:space="preserve"> </w:t>
      </w:r>
      <w:r w:rsidRPr="007F4D90">
        <w:rPr>
          <w:rFonts w:cs="Times New Roman"/>
          <w:color w:val="auto"/>
          <w:sz w:val="28"/>
          <w:szCs w:val="28"/>
          <w:lang w:val="ru-RU"/>
        </w:rPr>
        <w:t>забастовочного движения как средства разрешения социально-трудовых конфликтов в настоящее время в России приобретает повышенную остроту. [10, с.129]</w:t>
      </w:r>
      <w:r w:rsidR="007F4D90">
        <w:rPr>
          <w:rFonts w:cs="Times New Roman"/>
          <w:color w:val="auto"/>
          <w:sz w:val="28"/>
          <w:szCs w:val="28"/>
          <w:lang w:val="ru-RU"/>
        </w:rPr>
        <w:t xml:space="preserve"> </w:t>
      </w:r>
      <w:r w:rsidRPr="007F4D90">
        <w:rPr>
          <w:rFonts w:cs="Times New Roman"/>
          <w:color w:val="auto"/>
          <w:sz w:val="28"/>
          <w:szCs w:val="28"/>
          <w:lang w:val="ru-RU"/>
        </w:rPr>
        <w:t>Становившиеся</w:t>
      </w:r>
      <w:r w:rsidR="007F4D90">
        <w:rPr>
          <w:rFonts w:cs="Times New Roman"/>
          <w:color w:val="auto"/>
          <w:sz w:val="28"/>
          <w:szCs w:val="28"/>
          <w:lang w:val="ru-RU"/>
        </w:rPr>
        <w:t xml:space="preserve"> </w:t>
      </w:r>
      <w:r w:rsidRPr="007F4D90">
        <w:rPr>
          <w:rFonts w:cs="Times New Roman"/>
          <w:color w:val="auto"/>
          <w:sz w:val="28"/>
          <w:szCs w:val="28"/>
          <w:lang w:val="ru-RU"/>
        </w:rPr>
        <w:t>нормой</w:t>
      </w:r>
      <w:r w:rsidR="007F4D90">
        <w:rPr>
          <w:rFonts w:cs="Times New Roman"/>
          <w:color w:val="auto"/>
          <w:sz w:val="28"/>
          <w:szCs w:val="28"/>
          <w:lang w:val="ru-RU"/>
        </w:rPr>
        <w:t xml:space="preserve"> </w:t>
      </w:r>
      <w:r w:rsidRPr="007F4D90">
        <w:rPr>
          <w:rFonts w:cs="Times New Roman"/>
          <w:color w:val="auto"/>
          <w:sz w:val="28"/>
          <w:szCs w:val="28"/>
          <w:lang w:val="ru-RU"/>
        </w:rPr>
        <w:t>социально-трудовые</w:t>
      </w:r>
      <w:r w:rsidR="007F4D90">
        <w:rPr>
          <w:rFonts w:cs="Times New Roman"/>
          <w:color w:val="auto"/>
          <w:sz w:val="28"/>
          <w:szCs w:val="28"/>
          <w:lang w:val="ru-RU"/>
        </w:rPr>
        <w:t xml:space="preserve"> </w:t>
      </w:r>
      <w:r w:rsidRPr="007F4D90">
        <w:rPr>
          <w:rFonts w:cs="Times New Roman"/>
          <w:color w:val="auto"/>
          <w:sz w:val="28"/>
          <w:szCs w:val="28"/>
          <w:lang w:val="ru-RU"/>
        </w:rPr>
        <w:t>конфликты</w:t>
      </w:r>
      <w:r w:rsidR="007F4D90">
        <w:rPr>
          <w:rFonts w:cs="Times New Roman"/>
          <w:color w:val="auto"/>
          <w:sz w:val="28"/>
          <w:szCs w:val="28"/>
          <w:lang w:val="ru-RU"/>
        </w:rPr>
        <w:t xml:space="preserve"> </w:t>
      </w:r>
      <w:r w:rsidRPr="007F4D90">
        <w:rPr>
          <w:rFonts w:cs="Times New Roman"/>
          <w:color w:val="auto"/>
          <w:sz w:val="28"/>
          <w:szCs w:val="28"/>
          <w:lang w:val="ru-RU"/>
        </w:rPr>
        <w:t>в</w:t>
      </w:r>
      <w:r w:rsidR="007F4D90">
        <w:rPr>
          <w:rFonts w:cs="Times New Roman"/>
          <w:color w:val="auto"/>
          <w:sz w:val="28"/>
          <w:szCs w:val="28"/>
          <w:lang w:val="ru-RU"/>
        </w:rPr>
        <w:t xml:space="preserve"> </w:t>
      </w:r>
      <w:r w:rsidRPr="007F4D90">
        <w:rPr>
          <w:rFonts w:cs="Times New Roman"/>
          <w:color w:val="auto"/>
          <w:sz w:val="28"/>
          <w:szCs w:val="28"/>
          <w:lang w:val="ru-RU"/>
        </w:rPr>
        <w:t>России</w:t>
      </w:r>
      <w:r w:rsidR="007F4D90">
        <w:rPr>
          <w:rFonts w:cs="Times New Roman"/>
          <w:color w:val="auto"/>
          <w:sz w:val="28"/>
          <w:szCs w:val="28"/>
          <w:lang w:val="ru-RU"/>
        </w:rPr>
        <w:t xml:space="preserve"> </w:t>
      </w:r>
      <w:r w:rsidRPr="007F4D90">
        <w:rPr>
          <w:rFonts w:cs="Times New Roman"/>
          <w:color w:val="auto"/>
          <w:sz w:val="28"/>
          <w:szCs w:val="28"/>
          <w:lang w:val="ru-RU"/>
        </w:rPr>
        <w:t>потребовали принятия</w:t>
      </w:r>
      <w:r w:rsidR="007F4D90">
        <w:rPr>
          <w:rFonts w:cs="Times New Roman"/>
          <w:color w:val="auto"/>
          <w:sz w:val="28"/>
          <w:szCs w:val="28"/>
          <w:lang w:val="ru-RU"/>
        </w:rPr>
        <w:t xml:space="preserve"> </w:t>
      </w:r>
      <w:r w:rsidRPr="007F4D90">
        <w:rPr>
          <w:rFonts w:cs="Times New Roman"/>
          <w:color w:val="auto"/>
          <w:sz w:val="28"/>
          <w:szCs w:val="28"/>
          <w:lang w:val="ru-RU"/>
        </w:rPr>
        <w:t>ряда</w:t>
      </w:r>
      <w:r w:rsidR="007F4D90">
        <w:rPr>
          <w:rFonts w:cs="Times New Roman"/>
          <w:color w:val="auto"/>
          <w:sz w:val="28"/>
          <w:szCs w:val="28"/>
          <w:lang w:val="ru-RU"/>
        </w:rPr>
        <w:t xml:space="preserve"> </w:t>
      </w:r>
      <w:r w:rsidRPr="007F4D90">
        <w:rPr>
          <w:rFonts w:cs="Times New Roman"/>
          <w:color w:val="auto"/>
          <w:sz w:val="28"/>
          <w:szCs w:val="28"/>
          <w:lang w:val="ru-RU"/>
        </w:rPr>
        <w:t>правовых</w:t>
      </w:r>
      <w:r w:rsidR="007F4D90">
        <w:rPr>
          <w:rFonts w:cs="Times New Roman"/>
          <w:color w:val="auto"/>
          <w:sz w:val="28"/>
          <w:szCs w:val="28"/>
          <w:lang w:val="ru-RU"/>
        </w:rPr>
        <w:t xml:space="preserve"> </w:t>
      </w:r>
      <w:r w:rsidRPr="007F4D90">
        <w:rPr>
          <w:rFonts w:cs="Times New Roman"/>
          <w:color w:val="auto"/>
          <w:sz w:val="28"/>
          <w:szCs w:val="28"/>
          <w:lang w:val="ru-RU"/>
        </w:rPr>
        <w:t>документов.</w:t>
      </w:r>
      <w:r w:rsidR="007F4D90">
        <w:rPr>
          <w:rFonts w:cs="Times New Roman"/>
          <w:color w:val="auto"/>
          <w:sz w:val="28"/>
          <w:szCs w:val="28"/>
          <w:lang w:val="ru-RU"/>
        </w:rPr>
        <w:t xml:space="preserve"> </w:t>
      </w:r>
      <w:r w:rsidRPr="007F4D90">
        <w:rPr>
          <w:rFonts w:cs="Times New Roman"/>
          <w:color w:val="auto"/>
          <w:sz w:val="28"/>
          <w:szCs w:val="28"/>
          <w:lang w:val="ru-RU"/>
        </w:rPr>
        <w:t>Они</w:t>
      </w:r>
      <w:r w:rsidR="007F4D90">
        <w:rPr>
          <w:rFonts w:cs="Times New Roman"/>
          <w:color w:val="auto"/>
          <w:sz w:val="28"/>
          <w:szCs w:val="28"/>
          <w:lang w:val="ru-RU"/>
        </w:rPr>
        <w:t xml:space="preserve"> </w:t>
      </w:r>
      <w:r w:rsidRPr="007F4D90">
        <w:rPr>
          <w:rFonts w:cs="Times New Roman"/>
          <w:color w:val="auto"/>
          <w:sz w:val="28"/>
          <w:szCs w:val="28"/>
          <w:lang w:val="ru-RU"/>
        </w:rPr>
        <w:t>предназначались</w:t>
      </w:r>
      <w:r w:rsidR="007F4D90">
        <w:rPr>
          <w:rFonts w:cs="Times New Roman"/>
          <w:color w:val="auto"/>
          <w:sz w:val="28"/>
          <w:szCs w:val="28"/>
          <w:lang w:val="ru-RU"/>
        </w:rPr>
        <w:t xml:space="preserve"> </w:t>
      </w:r>
      <w:r w:rsidRPr="007F4D90">
        <w:rPr>
          <w:rFonts w:cs="Times New Roman"/>
          <w:color w:val="auto"/>
          <w:sz w:val="28"/>
          <w:szCs w:val="28"/>
          <w:lang w:val="ru-RU"/>
        </w:rPr>
        <w:t>тому,</w:t>
      </w:r>
      <w:r w:rsidR="007F4D90">
        <w:rPr>
          <w:rFonts w:cs="Times New Roman"/>
          <w:color w:val="auto"/>
          <w:sz w:val="28"/>
          <w:szCs w:val="28"/>
          <w:lang w:val="ru-RU"/>
        </w:rPr>
        <w:t xml:space="preserve"> </w:t>
      </w:r>
      <w:r w:rsidRPr="007F4D90">
        <w:rPr>
          <w:rFonts w:cs="Times New Roman"/>
          <w:color w:val="auto"/>
          <w:sz w:val="28"/>
          <w:szCs w:val="28"/>
          <w:lang w:val="ru-RU"/>
        </w:rPr>
        <w:t>чтобы</w:t>
      </w:r>
      <w:r w:rsidR="007F4D90">
        <w:rPr>
          <w:rFonts w:cs="Times New Roman"/>
          <w:color w:val="auto"/>
          <w:sz w:val="28"/>
          <w:szCs w:val="28"/>
          <w:lang w:val="ru-RU"/>
        </w:rPr>
        <w:t xml:space="preserve"> </w:t>
      </w:r>
      <w:r w:rsidRPr="007F4D90">
        <w:rPr>
          <w:rFonts w:cs="Times New Roman"/>
          <w:color w:val="auto"/>
          <w:sz w:val="28"/>
          <w:szCs w:val="28"/>
          <w:lang w:val="ru-RU"/>
        </w:rPr>
        <w:t>служить упорядочению</w:t>
      </w:r>
      <w:r w:rsidR="007F4D90">
        <w:rPr>
          <w:rFonts w:cs="Times New Roman"/>
          <w:color w:val="auto"/>
          <w:sz w:val="28"/>
          <w:szCs w:val="28"/>
          <w:lang w:val="ru-RU"/>
        </w:rPr>
        <w:t xml:space="preserve"> </w:t>
      </w:r>
      <w:r w:rsidRPr="007F4D90">
        <w:rPr>
          <w:rFonts w:cs="Times New Roman"/>
          <w:color w:val="auto"/>
          <w:sz w:val="28"/>
          <w:szCs w:val="28"/>
          <w:lang w:val="ru-RU"/>
        </w:rPr>
        <w:t>и</w:t>
      </w:r>
      <w:r w:rsidR="007F4D90">
        <w:rPr>
          <w:rFonts w:cs="Times New Roman"/>
          <w:color w:val="auto"/>
          <w:sz w:val="28"/>
          <w:szCs w:val="28"/>
          <w:lang w:val="ru-RU"/>
        </w:rPr>
        <w:t xml:space="preserve"> </w:t>
      </w:r>
      <w:r w:rsidRPr="007F4D90">
        <w:rPr>
          <w:rFonts w:cs="Times New Roman"/>
          <w:color w:val="auto"/>
          <w:sz w:val="28"/>
          <w:szCs w:val="28"/>
          <w:lang w:val="ru-RU"/>
        </w:rPr>
        <w:t>регулированию</w:t>
      </w:r>
      <w:r w:rsidR="007F4D90">
        <w:rPr>
          <w:rFonts w:cs="Times New Roman"/>
          <w:color w:val="auto"/>
          <w:sz w:val="28"/>
          <w:szCs w:val="28"/>
          <w:lang w:val="ru-RU"/>
        </w:rPr>
        <w:t xml:space="preserve"> </w:t>
      </w:r>
      <w:r w:rsidRPr="007F4D90">
        <w:rPr>
          <w:rFonts w:cs="Times New Roman"/>
          <w:color w:val="auto"/>
          <w:sz w:val="28"/>
          <w:szCs w:val="28"/>
          <w:lang w:val="ru-RU"/>
        </w:rPr>
        <w:t>выдвижения,</w:t>
      </w:r>
      <w:r w:rsidR="007F4D90">
        <w:rPr>
          <w:rFonts w:cs="Times New Roman"/>
          <w:color w:val="auto"/>
          <w:sz w:val="28"/>
          <w:szCs w:val="28"/>
          <w:lang w:val="ru-RU"/>
        </w:rPr>
        <w:t xml:space="preserve"> </w:t>
      </w:r>
      <w:r w:rsidRPr="007F4D90">
        <w:rPr>
          <w:rFonts w:cs="Times New Roman"/>
          <w:color w:val="auto"/>
          <w:sz w:val="28"/>
          <w:szCs w:val="28"/>
          <w:lang w:val="ru-RU"/>
        </w:rPr>
        <w:t>рассмотрения</w:t>
      </w:r>
      <w:r w:rsidR="007F4D90">
        <w:rPr>
          <w:rFonts w:cs="Times New Roman"/>
          <w:color w:val="auto"/>
          <w:sz w:val="28"/>
          <w:szCs w:val="28"/>
          <w:lang w:val="ru-RU"/>
        </w:rPr>
        <w:t xml:space="preserve"> </w:t>
      </w:r>
      <w:r w:rsidRPr="007F4D90">
        <w:rPr>
          <w:rFonts w:cs="Times New Roman"/>
          <w:color w:val="auto"/>
          <w:sz w:val="28"/>
          <w:szCs w:val="28"/>
          <w:lang w:val="ru-RU"/>
        </w:rPr>
        <w:t>и</w:t>
      </w:r>
      <w:r w:rsidR="007F4D90">
        <w:rPr>
          <w:rFonts w:cs="Times New Roman"/>
          <w:color w:val="auto"/>
          <w:sz w:val="28"/>
          <w:szCs w:val="28"/>
          <w:lang w:val="ru-RU"/>
        </w:rPr>
        <w:t xml:space="preserve"> </w:t>
      </w:r>
      <w:r w:rsidRPr="007F4D90">
        <w:rPr>
          <w:rFonts w:cs="Times New Roman"/>
          <w:color w:val="auto"/>
          <w:sz w:val="28"/>
          <w:szCs w:val="28"/>
          <w:lang w:val="ru-RU"/>
        </w:rPr>
        <w:t>разрешения</w:t>
      </w:r>
      <w:r w:rsidR="007F4D90">
        <w:rPr>
          <w:rFonts w:cs="Times New Roman"/>
          <w:color w:val="auto"/>
          <w:sz w:val="28"/>
          <w:szCs w:val="28"/>
          <w:lang w:val="ru-RU"/>
        </w:rPr>
        <w:t xml:space="preserve"> </w:t>
      </w:r>
      <w:r w:rsidRPr="007F4D90">
        <w:rPr>
          <w:rFonts w:cs="Times New Roman"/>
          <w:color w:val="auto"/>
          <w:sz w:val="28"/>
          <w:szCs w:val="28"/>
          <w:lang w:val="ru-RU"/>
        </w:rPr>
        <w:t>спорных проблем, вызывающих обострение социальной напряженности. Одним из первых актов такого</w:t>
      </w:r>
      <w:r w:rsidR="007F4D90">
        <w:rPr>
          <w:rFonts w:cs="Times New Roman"/>
          <w:color w:val="auto"/>
          <w:sz w:val="28"/>
          <w:szCs w:val="28"/>
          <w:lang w:val="ru-RU"/>
        </w:rPr>
        <w:t xml:space="preserve"> </w:t>
      </w:r>
      <w:r w:rsidRPr="007F4D90">
        <w:rPr>
          <w:rFonts w:cs="Times New Roman"/>
          <w:color w:val="auto"/>
          <w:sz w:val="28"/>
          <w:szCs w:val="28"/>
          <w:lang w:val="ru-RU"/>
        </w:rPr>
        <w:t>рода</w:t>
      </w:r>
      <w:r w:rsidR="007F4D90">
        <w:rPr>
          <w:rFonts w:cs="Times New Roman"/>
          <w:color w:val="auto"/>
          <w:sz w:val="28"/>
          <w:szCs w:val="28"/>
          <w:lang w:val="ru-RU"/>
        </w:rPr>
        <w:t xml:space="preserve"> </w:t>
      </w:r>
      <w:r w:rsidRPr="007F4D90">
        <w:rPr>
          <w:rFonts w:cs="Times New Roman"/>
          <w:color w:val="auto"/>
          <w:sz w:val="28"/>
          <w:szCs w:val="28"/>
          <w:lang w:val="ru-RU"/>
        </w:rPr>
        <w:t>стал</w:t>
      </w:r>
      <w:r w:rsidR="007F4D90">
        <w:rPr>
          <w:rFonts w:cs="Times New Roman"/>
          <w:color w:val="auto"/>
          <w:sz w:val="28"/>
          <w:szCs w:val="28"/>
          <w:lang w:val="ru-RU"/>
        </w:rPr>
        <w:t xml:space="preserve"> </w:t>
      </w:r>
      <w:r w:rsidRPr="007F4D90">
        <w:rPr>
          <w:rFonts w:cs="Times New Roman"/>
          <w:color w:val="auto"/>
          <w:sz w:val="28"/>
          <w:szCs w:val="28"/>
          <w:lang w:val="ru-RU"/>
        </w:rPr>
        <w:t>Указ</w:t>
      </w:r>
      <w:r w:rsidR="007F4D90">
        <w:rPr>
          <w:rFonts w:cs="Times New Roman"/>
          <w:color w:val="auto"/>
          <w:sz w:val="28"/>
          <w:szCs w:val="28"/>
          <w:lang w:val="ru-RU"/>
        </w:rPr>
        <w:t xml:space="preserve"> </w:t>
      </w:r>
      <w:r w:rsidRPr="007F4D90">
        <w:rPr>
          <w:rFonts w:cs="Times New Roman"/>
          <w:color w:val="auto"/>
          <w:sz w:val="28"/>
          <w:szCs w:val="28"/>
          <w:lang w:val="ru-RU"/>
        </w:rPr>
        <w:t>Президента</w:t>
      </w:r>
      <w:r w:rsidR="007F4D90">
        <w:rPr>
          <w:rFonts w:cs="Times New Roman"/>
          <w:color w:val="auto"/>
          <w:sz w:val="28"/>
          <w:szCs w:val="28"/>
          <w:lang w:val="ru-RU"/>
        </w:rPr>
        <w:t xml:space="preserve"> </w:t>
      </w:r>
      <w:r w:rsidRPr="007F4D90">
        <w:rPr>
          <w:rFonts w:cs="Times New Roman"/>
          <w:color w:val="auto"/>
          <w:sz w:val="28"/>
          <w:szCs w:val="28"/>
          <w:lang w:val="ru-RU"/>
        </w:rPr>
        <w:t>Российской</w:t>
      </w:r>
      <w:r w:rsidR="007F4D90">
        <w:rPr>
          <w:rFonts w:cs="Times New Roman"/>
          <w:color w:val="auto"/>
          <w:sz w:val="28"/>
          <w:szCs w:val="28"/>
          <w:lang w:val="ru-RU"/>
        </w:rPr>
        <w:t xml:space="preserve"> </w:t>
      </w:r>
      <w:r w:rsidRPr="007F4D90">
        <w:rPr>
          <w:rFonts w:cs="Times New Roman"/>
          <w:color w:val="auto"/>
          <w:sz w:val="28"/>
          <w:szCs w:val="28"/>
          <w:lang w:val="ru-RU"/>
        </w:rPr>
        <w:t>Федерации</w:t>
      </w:r>
      <w:r w:rsidR="007F4D90">
        <w:rPr>
          <w:rFonts w:cs="Times New Roman"/>
          <w:color w:val="auto"/>
          <w:sz w:val="28"/>
          <w:szCs w:val="28"/>
          <w:lang w:val="ru-RU"/>
        </w:rPr>
        <w:t xml:space="preserve"> </w:t>
      </w:r>
      <w:r w:rsidRPr="007F4D90">
        <w:rPr>
          <w:rFonts w:cs="Times New Roman"/>
          <w:color w:val="auto"/>
          <w:sz w:val="28"/>
          <w:szCs w:val="28"/>
          <w:lang w:val="ru-RU"/>
        </w:rPr>
        <w:t>от 15</w:t>
      </w:r>
      <w:r w:rsidR="007F4D90">
        <w:rPr>
          <w:rFonts w:cs="Times New Roman"/>
          <w:color w:val="auto"/>
          <w:sz w:val="28"/>
          <w:szCs w:val="28"/>
          <w:lang w:val="ru-RU"/>
        </w:rPr>
        <w:t xml:space="preserve"> </w:t>
      </w:r>
      <w:r w:rsidRPr="007F4D90">
        <w:rPr>
          <w:rFonts w:cs="Times New Roman"/>
          <w:color w:val="auto"/>
          <w:sz w:val="28"/>
          <w:szCs w:val="28"/>
          <w:lang w:val="ru-RU"/>
        </w:rPr>
        <w:t>ноября 1991</w:t>
      </w:r>
      <w:r w:rsidR="007F4D90">
        <w:rPr>
          <w:rFonts w:cs="Times New Roman"/>
          <w:color w:val="auto"/>
          <w:sz w:val="28"/>
          <w:szCs w:val="28"/>
          <w:lang w:val="ru-RU"/>
        </w:rPr>
        <w:t xml:space="preserve"> </w:t>
      </w:r>
      <w:r w:rsidRPr="007F4D90">
        <w:rPr>
          <w:rFonts w:cs="Times New Roman"/>
          <w:color w:val="auto"/>
          <w:sz w:val="28"/>
          <w:szCs w:val="28"/>
          <w:lang w:val="ru-RU"/>
        </w:rPr>
        <w:t>г. «О социальном партнерстве и разрешении</w:t>
      </w:r>
      <w:r w:rsidR="007F4D90">
        <w:rPr>
          <w:rFonts w:cs="Times New Roman"/>
          <w:color w:val="auto"/>
          <w:sz w:val="28"/>
          <w:szCs w:val="28"/>
          <w:lang w:val="ru-RU"/>
        </w:rPr>
        <w:t xml:space="preserve"> </w:t>
      </w:r>
      <w:r w:rsidRPr="007F4D90">
        <w:rPr>
          <w:rFonts w:cs="Times New Roman"/>
          <w:color w:val="auto"/>
          <w:sz w:val="28"/>
          <w:szCs w:val="28"/>
          <w:lang w:val="ru-RU"/>
        </w:rPr>
        <w:t>трудовых</w:t>
      </w:r>
      <w:r w:rsidR="007F4D90">
        <w:rPr>
          <w:rFonts w:cs="Times New Roman"/>
          <w:color w:val="auto"/>
          <w:sz w:val="28"/>
          <w:szCs w:val="28"/>
          <w:lang w:val="ru-RU"/>
        </w:rPr>
        <w:t xml:space="preserve"> </w:t>
      </w:r>
      <w:r w:rsidRPr="007F4D90">
        <w:rPr>
          <w:rFonts w:cs="Times New Roman"/>
          <w:color w:val="auto"/>
          <w:sz w:val="28"/>
          <w:szCs w:val="28"/>
          <w:lang w:val="ru-RU"/>
        </w:rPr>
        <w:t>споров». В</w:t>
      </w:r>
      <w:r w:rsidR="007F4D90">
        <w:rPr>
          <w:rFonts w:cs="Times New Roman"/>
          <w:color w:val="auto"/>
          <w:sz w:val="28"/>
          <w:szCs w:val="28"/>
          <w:lang w:val="ru-RU"/>
        </w:rPr>
        <w:t xml:space="preserve"> </w:t>
      </w:r>
      <w:r w:rsidRPr="007F4D90">
        <w:rPr>
          <w:rFonts w:cs="Times New Roman"/>
          <w:color w:val="auto"/>
          <w:sz w:val="28"/>
          <w:szCs w:val="28"/>
          <w:lang w:val="ru-RU"/>
        </w:rPr>
        <w:t>соответствии</w:t>
      </w:r>
      <w:r w:rsidR="007F4D90">
        <w:rPr>
          <w:rFonts w:cs="Times New Roman"/>
          <w:color w:val="auto"/>
          <w:sz w:val="28"/>
          <w:szCs w:val="28"/>
          <w:lang w:val="ru-RU"/>
        </w:rPr>
        <w:t xml:space="preserve"> </w:t>
      </w:r>
      <w:r w:rsidRPr="007F4D90">
        <w:rPr>
          <w:rFonts w:cs="Times New Roman"/>
          <w:color w:val="auto"/>
          <w:sz w:val="28"/>
          <w:szCs w:val="28"/>
          <w:lang w:val="ru-RU"/>
        </w:rPr>
        <w:t>с указом, в частности,</w:t>
      </w:r>
      <w:r w:rsidR="007F4D90">
        <w:rPr>
          <w:rFonts w:cs="Times New Roman"/>
          <w:color w:val="auto"/>
          <w:sz w:val="28"/>
          <w:szCs w:val="28"/>
          <w:lang w:val="ru-RU"/>
        </w:rPr>
        <w:t xml:space="preserve"> </w:t>
      </w:r>
      <w:r w:rsidRPr="007F4D90">
        <w:rPr>
          <w:rFonts w:cs="Times New Roman"/>
          <w:color w:val="auto"/>
          <w:sz w:val="28"/>
          <w:szCs w:val="28"/>
          <w:lang w:val="ru-RU"/>
        </w:rPr>
        <w:t>предусматривалось</w:t>
      </w:r>
      <w:r w:rsidR="007F4D90">
        <w:rPr>
          <w:rFonts w:cs="Times New Roman"/>
          <w:color w:val="auto"/>
          <w:sz w:val="28"/>
          <w:szCs w:val="28"/>
          <w:lang w:val="ru-RU"/>
        </w:rPr>
        <w:t xml:space="preserve"> </w:t>
      </w:r>
      <w:r w:rsidRPr="007F4D90">
        <w:rPr>
          <w:rFonts w:cs="Times New Roman"/>
          <w:color w:val="auto"/>
          <w:sz w:val="28"/>
          <w:szCs w:val="28"/>
          <w:lang w:val="ru-RU"/>
        </w:rPr>
        <w:t>ежегодное</w:t>
      </w:r>
      <w:r w:rsidR="007F4D90">
        <w:rPr>
          <w:rFonts w:cs="Times New Roman"/>
          <w:color w:val="auto"/>
          <w:sz w:val="28"/>
          <w:szCs w:val="28"/>
          <w:lang w:val="ru-RU"/>
        </w:rPr>
        <w:t xml:space="preserve"> </w:t>
      </w:r>
      <w:r w:rsidRPr="007F4D90">
        <w:rPr>
          <w:rFonts w:cs="Times New Roman"/>
          <w:color w:val="auto"/>
          <w:sz w:val="28"/>
          <w:szCs w:val="28"/>
          <w:lang w:val="ru-RU"/>
        </w:rPr>
        <w:t>заключение между Правительством</w:t>
      </w:r>
      <w:r w:rsidR="007F4D90">
        <w:rPr>
          <w:rFonts w:cs="Times New Roman"/>
          <w:color w:val="auto"/>
          <w:sz w:val="28"/>
          <w:szCs w:val="28"/>
          <w:lang w:val="ru-RU"/>
        </w:rPr>
        <w:t xml:space="preserve"> </w:t>
      </w:r>
      <w:r w:rsidRPr="007F4D90">
        <w:rPr>
          <w:rFonts w:cs="Times New Roman"/>
          <w:color w:val="auto"/>
          <w:sz w:val="28"/>
          <w:szCs w:val="28"/>
          <w:lang w:val="ru-RU"/>
        </w:rPr>
        <w:t>России, представителями</w:t>
      </w:r>
      <w:r w:rsidR="007F4D90">
        <w:rPr>
          <w:rFonts w:cs="Times New Roman"/>
          <w:color w:val="auto"/>
          <w:sz w:val="28"/>
          <w:szCs w:val="28"/>
          <w:lang w:val="ru-RU"/>
        </w:rPr>
        <w:t xml:space="preserve"> </w:t>
      </w:r>
      <w:r w:rsidRPr="007F4D90">
        <w:rPr>
          <w:rFonts w:cs="Times New Roman"/>
          <w:color w:val="auto"/>
          <w:sz w:val="28"/>
          <w:szCs w:val="28"/>
          <w:lang w:val="ru-RU"/>
        </w:rPr>
        <w:t>общефедеральных</w:t>
      </w:r>
      <w:r w:rsidR="007F4D90">
        <w:rPr>
          <w:rFonts w:cs="Times New Roman"/>
          <w:color w:val="auto"/>
          <w:sz w:val="28"/>
          <w:szCs w:val="28"/>
          <w:lang w:val="ru-RU"/>
        </w:rPr>
        <w:t xml:space="preserve"> </w:t>
      </w:r>
      <w:r w:rsidRPr="007F4D90">
        <w:rPr>
          <w:rFonts w:cs="Times New Roman"/>
          <w:color w:val="auto"/>
          <w:sz w:val="28"/>
          <w:szCs w:val="28"/>
          <w:lang w:val="ru-RU"/>
        </w:rPr>
        <w:t>объединений</w:t>
      </w:r>
      <w:r w:rsidR="007F4D90">
        <w:rPr>
          <w:rFonts w:cs="Times New Roman"/>
          <w:color w:val="auto"/>
          <w:sz w:val="28"/>
          <w:szCs w:val="28"/>
          <w:lang w:val="ru-RU"/>
        </w:rPr>
        <w:t xml:space="preserve"> </w:t>
      </w:r>
      <w:r w:rsidRPr="007F4D90">
        <w:rPr>
          <w:rFonts w:cs="Times New Roman"/>
          <w:color w:val="auto"/>
          <w:sz w:val="28"/>
          <w:szCs w:val="28"/>
          <w:lang w:val="ru-RU"/>
        </w:rPr>
        <w:t>профсоюзов,</w:t>
      </w:r>
      <w:r w:rsidR="007F4D90">
        <w:rPr>
          <w:rFonts w:cs="Times New Roman"/>
          <w:color w:val="auto"/>
          <w:sz w:val="28"/>
          <w:szCs w:val="28"/>
          <w:lang w:val="ru-RU"/>
        </w:rPr>
        <w:t xml:space="preserve"> </w:t>
      </w:r>
      <w:r w:rsidRPr="007F4D90">
        <w:rPr>
          <w:rFonts w:cs="Times New Roman"/>
          <w:color w:val="auto"/>
          <w:sz w:val="28"/>
          <w:szCs w:val="28"/>
          <w:lang w:val="ru-RU"/>
        </w:rPr>
        <w:t>а</w:t>
      </w:r>
      <w:r w:rsidR="007F4D90">
        <w:rPr>
          <w:rFonts w:cs="Times New Roman"/>
          <w:color w:val="auto"/>
          <w:sz w:val="28"/>
          <w:szCs w:val="28"/>
          <w:lang w:val="ru-RU"/>
        </w:rPr>
        <w:t xml:space="preserve"> </w:t>
      </w:r>
      <w:r w:rsidRPr="007F4D90">
        <w:rPr>
          <w:rFonts w:cs="Times New Roman"/>
          <w:color w:val="auto"/>
          <w:sz w:val="28"/>
          <w:szCs w:val="28"/>
          <w:lang w:val="ru-RU"/>
        </w:rPr>
        <w:t>также предпринимателей. Имелось в виду, что соглашение вберет в себя обязательства сторон в области занятости населения, реализации социально-экономических программ и т.д.</w:t>
      </w:r>
    </w:p>
    <w:p w:rsidR="007F4D90" w:rsidRDefault="007F4D90" w:rsidP="00E27440">
      <w:pPr>
        <w:pStyle w:val="a3"/>
        <w:tabs>
          <w:tab w:val="left" w:pos="910"/>
        </w:tabs>
        <w:suppressAutoHyphens w:val="0"/>
        <w:spacing w:after="0" w:line="360" w:lineRule="auto"/>
        <w:ind w:firstLine="709"/>
        <w:jc w:val="both"/>
        <w:rPr>
          <w:rFonts w:cs="Times New Roman"/>
          <w:b/>
          <w:bCs/>
          <w:color w:val="auto"/>
          <w:sz w:val="28"/>
          <w:szCs w:val="28"/>
          <w:lang w:val="ru-RU"/>
        </w:rPr>
      </w:pPr>
    </w:p>
    <w:p w:rsidR="00A717AB" w:rsidRPr="007F4D90" w:rsidRDefault="00A717AB" w:rsidP="00E27440">
      <w:pPr>
        <w:pStyle w:val="a3"/>
        <w:tabs>
          <w:tab w:val="left" w:pos="910"/>
        </w:tabs>
        <w:suppressAutoHyphens w:val="0"/>
        <w:spacing w:after="0" w:line="360" w:lineRule="auto"/>
        <w:ind w:firstLine="709"/>
        <w:jc w:val="both"/>
        <w:rPr>
          <w:rFonts w:cs="Times New Roman"/>
          <w:b/>
          <w:bCs/>
          <w:color w:val="auto"/>
          <w:sz w:val="28"/>
          <w:szCs w:val="28"/>
          <w:lang w:val="ru-RU"/>
        </w:rPr>
      </w:pPr>
      <w:r w:rsidRPr="007F4D90">
        <w:rPr>
          <w:rFonts w:cs="Times New Roman"/>
          <w:b/>
          <w:bCs/>
          <w:color w:val="auto"/>
          <w:sz w:val="28"/>
          <w:szCs w:val="28"/>
          <w:lang w:val="ru-RU"/>
        </w:rPr>
        <w:t>1.3 Среда конфликта</w:t>
      </w:r>
    </w:p>
    <w:p w:rsidR="007F4D90" w:rsidRDefault="007F4D90" w:rsidP="00E27440">
      <w:pPr>
        <w:pStyle w:val="a3"/>
        <w:tabs>
          <w:tab w:val="left" w:pos="910"/>
        </w:tabs>
        <w:suppressAutoHyphens w:val="0"/>
        <w:spacing w:after="0" w:line="360" w:lineRule="auto"/>
        <w:ind w:firstLine="709"/>
        <w:jc w:val="both"/>
        <w:rPr>
          <w:rFonts w:cs="Times New Roman"/>
          <w:color w:val="auto"/>
          <w:sz w:val="28"/>
          <w:szCs w:val="28"/>
          <w:lang w:val="ru-RU"/>
        </w:rPr>
      </w:pP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Социальная среда представляет совокупность общественных условий, при которых возникает и развивается противоборство сторон. Самыми общими и фундаментальными факторами социальной среды конфликта являются тип цивилизации, общественно-экономические условия жизни и социально-политическое устройство общества. Но в социальную среду конфликта входит также вся социокультурная реальность, окружающая человека. Как и всякая другая, социальная среда конфликта оказывает важное влияние на его динамику и способы разрешения. В обществе, находящемся в глубоком социально-экономическом и политическом кризисе, все виды конфликта будут испытывать мощное влияние этого фактора.</w:t>
      </w:r>
      <w:r w:rsidR="007F4D90">
        <w:rPr>
          <w:rFonts w:cs="Times New Roman"/>
          <w:color w:val="auto"/>
          <w:sz w:val="28"/>
          <w:szCs w:val="28"/>
          <w:lang w:val="ru-RU"/>
        </w:rPr>
        <w:t xml:space="preserve"> </w:t>
      </w:r>
      <w:r w:rsidRPr="007F4D90">
        <w:rPr>
          <w:rFonts w:cs="Times New Roman"/>
          <w:color w:val="auto"/>
          <w:sz w:val="28"/>
          <w:szCs w:val="28"/>
          <w:lang w:val="ru-RU"/>
        </w:rPr>
        <w:t>В современном российском обществе в 2000 г., по данным общероссийского социологического опроса, проведенного РНИС и НП. к проблемам, вызывающим наибольшую тревогу населения (в %), среди социальных факторов относятся следующие:</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 снижение уровня жизни (50,4%);</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 неуверенность в завтрашнем дне (27,9%);</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 состояние медицинского обслуживания (24,6%);</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 отсутствие работы или опасение потерять ее (20,5%);</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 тяжелое экономическое положение страны (спад производства и т.п.) (19%);</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 коррупция, произвол чиновников (18,3%);</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 преступность, неуверенность в своей безопасности (16,2%). Можно с большой степенью надежности утверждать, что улучшение положения дел в социальной сфере жизни людей будет способствовать резкому снижению уровня конфликтности как на уровне всего общества, так и внутри организации, на межличностном и внутриличном уровнях.</w:t>
      </w:r>
    </w:p>
    <w:p w:rsidR="007F4D90" w:rsidRDefault="007F4D90" w:rsidP="00E27440">
      <w:pPr>
        <w:pStyle w:val="a3"/>
        <w:tabs>
          <w:tab w:val="left" w:pos="910"/>
        </w:tabs>
        <w:suppressAutoHyphens w:val="0"/>
        <w:spacing w:after="0" w:line="360" w:lineRule="auto"/>
        <w:ind w:firstLine="709"/>
        <w:jc w:val="both"/>
        <w:rPr>
          <w:rFonts w:cs="Times New Roman"/>
          <w:b/>
          <w:bCs/>
          <w:color w:val="auto"/>
          <w:sz w:val="28"/>
          <w:szCs w:val="28"/>
          <w:lang w:val="ru-RU"/>
        </w:rPr>
      </w:pPr>
    </w:p>
    <w:p w:rsidR="00A717AB" w:rsidRPr="007F4D90" w:rsidRDefault="00A717AB" w:rsidP="00E27440">
      <w:pPr>
        <w:pStyle w:val="a3"/>
        <w:tabs>
          <w:tab w:val="left" w:pos="910"/>
        </w:tabs>
        <w:suppressAutoHyphens w:val="0"/>
        <w:spacing w:after="0" w:line="360" w:lineRule="auto"/>
        <w:ind w:firstLine="709"/>
        <w:jc w:val="both"/>
        <w:rPr>
          <w:rFonts w:cs="Times New Roman"/>
          <w:b/>
          <w:bCs/>
          <w:color w:val="auto"/>
          <w:sz w:val="28"/>
          <w:szCs w:val="28"/>
          <w:lang w:val="ru-RU"/>
        </w:rPr>
      </w:pPr>
      <w:r w:rsidRPr="007F4D90">
        <w:rPr>
          <w:rFonts w:cs="Times New Roman"/>
          <w:b/>
          <w:bCs/>
          <w:color w:val="auto"/>
          <w:sz w:val="28"/>
          <w:szCs w:val="28"/>
          <w:lang w:val="ru-RU"/>
        </w:rPr>
        <w:t>1.4 Участники конфликта</w:t>
      </w:r>
    </w:p>
    <w:p w:rsidR="007F4D90" w:rsidRDefault="007F4D90" w:rsidP="00E27440">
      <w:pPr>
        <w:pStyle w:val="a3"/>
        <w:tabs>
          <w:tab w:val="left" w:pos="910"/>
        </w:tabs>
        <w:suppressAutoHyphens w:val="0"/>
        <w:spacing w:after="0" w:line="360" w:lineRule="auto"/>
        <w:ind w:firstLine="709"/>
        <w:jc w:val="both"/>
        <w:rPr>
          <w:rFonts w:cs="Times New Roman"/>
          <w:color w:val="auto"/>
          <w:sz w:val="28"/>
          <w:szCs w:val="28"/>
          <w:lang w:val="ru-RU"/>
        </w:rPr>
      </w:pP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 xml:space="preserve">Другой основной элемент социального конфликта — его участники. В конечном </w:t>
      </w:r>
      <w:r w:rsidR="007F4D90" w:rsidRPr="007F4D90">
        <w:rPr>
          <w:rFonts w:cs="Times New Roman"/>
          <w:color w:val="auto"/>
          <w:sz w:val="28"/>
          <w:szCs w:val="28"/>
          <w:lang w:val="ru-RU"/>
        </w:rPr>
        <w:t>счете,</w:t>
      </w:r>
      <w:r w:rsidRPr="007F4D90">
        <w:rPr>
          <w:rFonts w:cs="Times New Roman"/>
          <w:color w:val="auto"/>
          <w:sz w:val="28"/>
          <w:szCs w:val="28"/>
          <w:lang w:val="ru-RU"/>
        </w:rPr>
        <w:t xml:space="preserve"> конфликта ими всегда выступают индивиды со своими интересами, целями и ценностями. Однако общественная жизнь не сводится к взаимодействию отдельных индивидов. В обществе действуют различные социальные группы, общности, народы, политические образования, юридические лица и т.д., которые также могут выступать участниками противоборства. Таким образом, участников конфликта, как и самих конфликтов, может быть великое множество.</w:t>
      </w:r>
    </w:p>
    <w:p w:rsidR="00A717AB" w:rsidRPr="007F4D90" w:rsidRDefault="00A717AB" w:rsidP="00E27440">
      <w:pPr>
        <w:pStyle w:val="a3"/>
        <w:tabs>
          <w:tab w:val="left" w:pos="910"/>
        </w:tabs>
        <w:suppressAutoHyphens w:val="0"/>
        <w:spacing w:after="0" w:line="360" w:lineRule="auto"/>
        <w:ind w:firstLine="709"/>
        <w:jc w:val="both"/>
        <w:rPr>
          <w:rFonts w:cs="Times New Roman"/>
          <w:b/>
          <w:bCs/>
          <w:color w:val="auto"/>
          <w:sz w:val="28"/>
          <w:szCs w:val="28"/>
          <w:lang w:val="ru-RU"/>
        </w:rPr>
      </w:pPr>
    </w:p>
    <w:p w:rsidR="007F4D90" w:rsidRDefault="007F4D90" w:rsidP="00E27440">
      <w:pPr>
        <w:widowControl/>
        <w:tabs>
          <w:tab w:val="left" w:pos="910"/>
        </w:tabs>
        <w:suppressAutoHyphens w:val="0"/>
        <w:spacing w:after="200" w:line="276" w:lineRule="auto"/>
        <w:rPr>
          <w:rFonts w:cs="Times New Roman"/>
          <w:b/>
          <w:bCs/>
          <w:color w:val="auto"/>
          <w:sz w:val="28"/>
          <w:szCs w:val="28"/>
          <w:lang w:val="ru-RU"/>
        </w:rPr>
      </w:pPr>
      <w:r>
        <w:rPr>
          <w:rFonts w:cs="Times New Roman"/>
          <w:b/>
          <w:bCs/>
          <w:color w:val="auto"/>
          <w:sz w:val="28"/>
          <w:szCs w:val="28"/>
          <w:lang w:val="ru-RU"/>
        </w:rPr>
        <w:br w:type="page"/>
      </w:r>
    </w:p>
    <w:p w:rsidR="00A717AB" w:rsidRPr="007F4D90" w:rsidRDefault="00A717AB" w:rsidP="00E27440">
      <w:pPr>
        <w:pStyle w:val="a3"/>
        <w:tabs>
          <w:tab w:val="left" w:pos="910"/>
        </w:tabs>
        <w:suppressAutoHyphens w:val="0"/>
        <w:spacing w:after="0" w:line="360" w:lineRule="auto"/>
        <w:ind w:firstLine="709"/>
        <w:jc w:val="both"/>
        <w:rPr>
          <w:rFonts w:cs="Times New Roman"/>
          <w:b/>
          <w:bCs/>
          <w:color w:val="auto"/>
          <w:sz w:val="28"/>
          <w:szCs w:val="28"/>
          <w:lang w:val="ru-RU"/>
        </w:rPr>
      </w:pPr>
      <w:r w:rsidRPr="007F4D90">
        <w:rPr>
          <w:rFonts w:cs="Times New Roman"/>
          <w:b/>
          <w:bCs/>
          <w:color w:val="auto"/>
          <w:sz w:val="28"/>
          <w:szCs w:val="28"/>
          <w:lang w:val="ru-RU"/>
        </w:rPr>
        <w:t>2. Трудовые конфликты в организации</w:t>
      </w:r>
    </w:p>
    <w:p w:rsidR="007F4D90" w:rsidRDefault="007F4D90" w:rsidP="00E27440">
      <w:pPr>
        <w:pStyle w:val="a3"/>
        <w:tabs>
          <w:tab w:val="left" w:pos="910"/>
        </w:tabs>
        <w:suppressAutoHyphens w:val="0"/>
        <w:spacing w:after="0" w:line="360" w:lineRule="auto"/>
        <w:ind w:firstLine="709"/>
        <w:jc w:val="both"/>
        <w:rPr>
          <w:rFonts w:cs="Times New Roman"/>
          <w:color w:val="auto"/>
          <w:sz w:val="28"/>
          <w:szCs w:val="28"/>
          <w:lang w:val="ru-RU"/>
        </w:rPr>
      </w:pP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Трудовые конфликты — это столкновение интересов и мнений, оценок между представителями различных групп по поводу трудовых отношений (условий, содержания, организации труда и его оплаты).</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Трудовой конфликт в организации рассматривается как:</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1) прямой вызов внутреннему порядку и стабильности трудового коллектива, позволяющий выявить интересы, разногласия, взаимные претензии и проблемы;</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2) способ регулирования взаимоотношений, налаживания оптимального порядка в организации производства и трудовых отношениях;</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3) необходимый этап в развитии трудового коллектива.</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Коллективные трудовые конфликты (споры)</w:t>
      </w:r>
      <w:r w:rsidR="007F4D90">
        <w:rPr>
          <w:rFonts w:cs="Times New Roman"/>
          <w:color w:val="auto"/>
          <w:sz w:val="28"/>
          <w:szCs w:val="28"/>
          <w:lang w:val="ru-RU"/>
        </w:rPr>
        <w:t xml:space="preserve"> </w:t>
      </w:r>
      <w:r w:rsidRPr="007F4D90">
        <w:rPr>
          <w:rFonts w:cs="Times New Roman"/>
          <w:color w:val="auto"/>
          <w:sz w:val="28"/>
          <w:szCs w:val="28"/>
          <w:lang w:val="ru-RU"/>
        </w:rPr>
        <w:t>обычно бывают двух видов:</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1) конфликты, возникающие в связи с установлением и изменением условий труда. Они, в свою очередь, подразделяются на споры, связанные с заключением или изменением ранее заключенного коллективного договора, и споры, возникающие при разработке других нормативных актив или связанных с ними изменениями в их содержании;</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2) конфликты по поводу выполнения уже заключенных коллективных договоров и соглашений. К этому виду коллективных трудовых конфликтов следует отнести также споры (конфликты), которые возникают при толковании (интерпретации) содержания коллективно-договорных актов, поскольку они возникают в процессе их реализации, в процессе выполнения содержащихся в них требований.</w:t>
      </w:r>
      <w:r w:rsidR="007F4D90">
        <w:rPr>
          <w:rFonts w:cs="Times New Roman"/>
          <w:color w:val="auto"/>
          <w:sz w:val="28"/>
          <w:szCs w:val="28"/>
          <w:lang w:val="ru-RU"/>
        </w:rPr>
        <w:t xml:space="preserve"> </w:t>
      </w:r>
      <w:r w:rsidRPr="007F4D90">
        <w:rPr>
          <w:rFonts w:cs="Times New Roman"/>
          <w:color w:val="auto"/>
          <w:sz w:val="28"/>
          <w:szCs w:val="28"/>
          <w:lang w:val="ru-RU"/>
        </w:rPr>
        <w:t>Предметом споров, связанных с этим видом конфликтов, могут быть не только проблемы труда и его условия, но и различного рода социально – бытовые проблемы, связанные, например, с установлением льгот для определенной категории работников и др.</w:t>
      </w:r>
      <w:r w:rsidR="007F4D90">
        <w:rPr>
          <w:rFonts w:cs="Times New Roman"/>
          <w:color w:val="auto"/>
          <w:sz w:val="28"/>
          <w:szCs w:val="28"/>
          <w:lang w:val="ru-RU"/>
        </w:rPr>
        <w:t xml:space="preserve"> </w:t>
      </w:r>
      <w:r w:rsidRPr="007F4D90">
        <w:rPr>
          <w:rFonts w:cs="Times New Roman"/>
          <w:color w:val="auto"/>
          <w:sz w:val="28"/>
          <w:szCs w:val="28"/>
          <w:lang w:val="ru-RU"/>
        </w:rPr>
        <w:t>Экономическая ситуация в стране влияет и на динамику трудовых конфликтов, и на их особенности. Если в 80-е годы в основном выдвигались социально-экономические требования, диктуемые недостатками в уровне и качестве жизни, то на рубеже 1980—1990 гг. к ним добавились политические требования. Конфликты возникали в коллективах организаций непроизводственной сферы из-за низкой зарплаты, задержек ее индексации. Но позже основной ареной коллективных трудовых конфликтов стала промышленность и, в первую очередь, добывающие отрасли топливно-энергетического комплекса. Так, на предприятиях этой отрасли бастовало 60% всех забастовщиков 1998 г., давших свыше 70% всех годовых потерь рабочего времени. Не остались в стороне и представители среднего и высшего образования, здравоохранения, научных учреждений. Постепенно были вовлечены в трудовые конфликты работники машиностроения, обрабатывающих отраслей, транспорта, авиационные диспетчеры. При этом практически отсутствовали трудовые конфликты на частных предприятиях12.</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Сегодня основными причинами трудовых конфликтов являются:</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 задержка выплаты заработной платы;</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 отсутствие индексации заработной платы в связи с нарастающей инфляцией;</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 неудовлетворенность размером оплаты труда;</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 взаимные неплатежи между предприятиями-производителями и потребителями;</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 нарушения, связанные с реализацией трудового законодательства (нарушение принятых обязательств работником, нарушения законодательства о труде руководителем, нарушения коллективных договоров обеими сторонами);</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 систематические задержки бюджетных ассигнований;</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 ухудшение охраны труда и рост производственного травматизма;</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 недостатки информатизацией ной связи между работниками и руководителями отдельных структурных подразделений.</w:t>
      </w:r>
    </w:p>
    <w:p w:rsidR="007F4D90" w:rsidRDefault="007F4D90" w:rsidP="00E27440">
      <w:pPr>
        <w:widowControl/>
        <w:tabs>
          <w:tab w:val="left" w:pos="910"/>
        </w:tabs>
        <w:suppressAutoHyphens w:val="0"/>
        <w:spacing w:after="200" w:line="276" w:lineRule="auto"/>
        <w:rPr>
          <w:rFonts w:cs="Times New Roman"/>
          <w:b/>
          <w:bCs/>
          <w:color w:val="auto"/>
          <w:sz w:val="28"/>
          <w:szCs w:val="28"/>
          <w:lang w:val="ru-RU"/>
        </w:rPr>
      </w:pPr>
      <w:r>
        <w:rPr>
          <w:rFonts w:cs="Times New Roman"/>
          <w:b/>
          <w:bCs/>
          <w:color w:val="auto"/>
          <w:sz w:val="28"/>
          <w:szCs w:val="28"/>
          <w:lang w:val="ru-RU"/>
        </w:rPr>
        <w:br w:type="page"/>
      </w:r>
    </w:p>
    <w:p w:rsidR="00A717AB" w:rsidRPr="007F4D90" w:rsidRDefault="00A717AB" w:rsidP="00E27440">
      <w:pPr>
        <w:pStyle w:val="a3"/>
        <w:tabs>
          <w:tab w:val="left" w:pos="910"/>
        </w:tabs>
        <w:suppressAutoHyphens w:val="0"/>
        <w:spacing w:after="0" w:line="360" w:lineRule="auto"/>
        <w:ind w:firstLine="709"/>
        <w:jc w:val="both"/>
        <w:rPr>
          <w:rFonts w:cs="Times New Roman"/>
          <w:b/>
          <w:bCs/>
          <w:color w:val="auto"/>
          <w:sz w:val="28"/>
          <w:szCs w:val="28"/>
          <w:lang w:val="ru-RU"/>
        </w:rPr>
      </w:pPr>
      <w:r w:rsidRPr="007F4D90">
        <w:rPr>
          <w:rFonts w:cs="Times New Roman"/>
          <w:b/>
          <w:bCs/>
          <w:color w:val="auto"/>
          <w:sz w:val="28"/>
          <w:szCs w:val="28"/>
          <w:lang w:val="ru-RU"/>
        </w:rPr>
        <w:t>2.1 Забастовки</w:t>
      </w:r>
    </w:p>
    <w:p w:rsidR="007F4D90" w:rsidRDefault="007F4D90" w:rsidP="00E27440">
      <w:pPr>
        <w:pStyle w:val="a3"/>
        <w:tabs>
          <w:tab w:val="left" w:pos="910"/>
        </w:tabs>
        <w:suppressAutoHyphens w:val="0"/>
        <w:spacing w:after="0" w:line="360" w:lineRule="auto"/>
        <w:ind w:firstLine="709"/>
        <w:jc w:val="both"/>
        <w:rPr>
          <w:rFonts w:cs="Times New Roman"/>
          <w:color w:val="auto"/>
          <w:sz w:val="28"/>
          <w:szCs w:val="28"/>
          <w:lang w:val="ru-RU"/>
        </w:rPr>
      </w:pPr>
    </w:p>
    <w:p w:rsid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В ходе идущ</w:t>
      </w:r>
      <w:r w:rsidR="007F4D90">
        <w:rPr>
          <w:rFonts w:cs="Times New Roman"/>
          <w:color w:val="auto"/>
          <w:sz w:val="28"/>
          <w:szCs w:val="28"/>
          <w:lang w:val="ru-RU"/>
        </w:rPr>
        <w:t>е</w:t>
      </w:r>
      <w:r w:rsidRPr="007F4D90">
        <w:rPr>
          <w:rFonts w:cs="Times New Roman"/>
          <w:color w:val="auto"/>
          <w:sz w:val="28"/>
          <w:szCs w:val="28"/>
          <w:lang w:val="ru-RU"/>
        </w:rPr>
        <w:t>й до сих пор дискуссии сложились два подхода к понятию “забастовка”. Согласно первому, забастовкой следует считать любое прекращение социально регламентированной деятельности, вызванное внешним поводом или внутренним противодействием ее субъектам. Другая позиция исходит из положения, что социальный протест рабочих на производстве не следует всегда сводить к</w:t>
      </w:r>
      <w:r w:rsidR="007F4D90" w:rsidRPr="007F4D90">
        <w:rPr>
          <w:rFonts w:cs="Times New Roman"/>
          <w:color w:val="auto"/>
          <w:sz w:val="28"/>
          <w:szCs w:val="28"/>
          <w:lang w:val="ru-RU"/>
        </w:rPr>
        <w:t xml:space="preserve"> </w:t>
      </w:r>
      <w:r w:rsidRPr="007F4D90">
        <w:rPr>
          <w:rFonts w:cs="Times New Roman"/>
          <w:color w:val="auto"/>
          <w:sz w:val="28"/>
          <w:szCs w:val="28"/>
          <w:lang w:val="ru-RU"/>
        </w:rPr>
        <w:t>забастовкам, т. к. существует разнообразные скрытые формы сопротивления несправедливым действиям администрации.</w:t>
      </w:r>
      <w:r w:rsidR="007F4D90">
        <w:rPr>
          <w:rFonts w:cs="Times New Roman"/>
          <w:color w:val="auto"/>
          <w:sz w:val="28"/>
          <w:szCs w:val="28"/>
          <w:lang w:val="ru-RU"/>
        </w:rPr>
        <w:t xml:space="preserve"> </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Забастовка - есть социальный (трудовой)</w:t>
      </w:r>
      <w:r w:rsidR="007F4D90" w:rsidRPr="007F4D90">
        <w:rPr>
          <w:rFonts w:cs="Times New Roman"/>
          <w:color w:val="auto"/>
          <w:sz w:val="28"/>
          <w:szCs w:val="28"/>
          <w:lang w:val="ru-RU"/>
        </w:rPr>
        <w:t xml:space="preserve"> </w:t>
      </w:r>
      <w:r w:rsidRPr="007F4D90">
        <w:rPr>
          <w:rFonts w:cs="Times New Roman"/>
          <w:color w:val="auto"/>
          <w:sz w:val="28"/>
          <w:szCs w:val="28"/>
          <w:lang w:val="ru-RU"/>
        </w:rPr>
        <w:t>конфликт, т. е. в ней выражается потребность в обновлении, изменении существующей жизнедеятельности. Она является средством ее реорганизации.</w:t>
      </w:r>
      <w:r w:rsidR="007F4D90" w:rsidRPr="007F4D90">
        <w:rPr>
          <w:rFonts w:cs="Times New Roman"/>
          <w:color w:val="auto"/>
          <w:sz w:val="28"/>
          <w:szCs w:val="28"/>
          <w:lang w:val="ru-RU"/>
        </w:rPr>
        <w:t xml:space="preserve"> </w:t>
      </w:r>
      <w:r w:rsidRPr="007F4D90">
        <w:rPr>
          <w:rFonts w:cs="Times New Roman"/>
          <w:color w:val="auto"/>
          <w:sz w:val="28"/>
          <w:szCs w:val="28"/>
          <w:lang w:val="ru-RU"/>
        </w:rPr>
        <w:t>Забастовку так же можно определить как групповое, организованное, гласное (в отличие от саботажа) и целенаправленное воздействие на производственный процесс</w:t>
      </w:r>
      <w:r w:rsidR="007F4D90" w:rsidRPr="007F4D90">
        <w:rPr>
          <w:rFonts w:cs="Times New Roman"/>
          <w:color w:val="auto"/>
          <w:sz w:val="28"/>
          <w:szCs w:val="28"/>
          <w:lang w:val="ru-RU"/>
        </w:rPr>
        <w:t xml:space="preserve"> </w:t>
      </w:r>
      <w:r w:rsidRPr="007F4D90">
        <w:rPr>
          <w:rFonts w:cs="Times New Roman"/>
          <w:color w:val="auto"/>
          <w:sz w:val="28"/>
          <w:szCs w:val="28"/>
          <w:lang w:val="ru-RU"/>
        </w:rPr>
        <w:t>и тем временного отказа субъекта от участия в регламентированной деятельности с целью удовлетворения выдвинутых им требований. Субъектом забастовки может быть отдельная группа, рабочий коллектив или отрасль в целом.</w:t>
      </w:r>
      <w:r w:rsidR="007F4D90">
        <w:rPr>
          <w:rFonts w:cs="Times New Roman"/>
          <w:color w:val="auto"/>
          <w:sz w:val="28"/>
          <w:szCs w:val="28"/>
          <w:lang w:val="ru-RU"/>
        </w:rPr>
        <w:t xml:space="preserve"> </w:t>
      </w:r>
      <w:r w:rsidRPr="007F4D90">
        <w:rPr>
          <w:rFonts w:cs="Times New Roman"/>
          <w:color w:val="auto"/>
          <w:sz w:val="28"/>
          <w:szCs w:val="28"/>
          <w:lang w:val="ru-RU"/>
        </w:rPr>
        <w:t>Забастовка – одно из средств разрешения коллективных трудовых (индустриальных) конфликтов и отстаивания работниками своих социально-экономических интересов. Термин “индустриальный конфликт” в западных странах употребляется в качестве синонима понятия “забастовка” и в исследовании используется в том же смысле.</w:t>
      </w:r>
      <w:r w:rsidR="007F4D90">
        <w:rPr>
          <w:rFonts w:cs="Times New Roman"/>
          <w:color w:val="auto"/>
          <w:sz w:val="28"/>
          <w:szCs w:val="28"/>
          <w:lang w:val="ru-RU"/>
        </w:rPr>
        <w:t xml:space="preserve"> </w:t>
      </w:r>
      <w:r w:rsidRPr="007F4D90">
        <w:rPr>
          <w:rFonts w:cs="Times New Roman"/>
          <w:color w:val="auto"/>
          <w:sz w:val="28"/>
          <w:szCs w:val="28"/>
          <w:lang w:val="ru-RU"/>
        </w:rPr>
        <w:t>В России более распространен термин “трудовой конфликт”, забастовка предстает</w:t>
      </w:r>
      <w:r w:rsidR="007F4D90">
        <w:rPr>
          <w:rFonts w:cs="Times New Roman"/>
          <w:color w:val="auto"/>
          <w:sz w:val="28"/>
          <w:szCs w:val="28"/>
          <w:lang w:val="ru-RU"/>
        </w:rPr>
        <w:t xml:space="preserve"> </w:t>
      </w:r>
      <w:r w:rsidRPr="007F4D90">
        <w:rPr>
          <w:rFonts w:cs="Times New Roman"/>
          <w:color w:val="auto"/>
          <w:sz w:val="28"/>
          <w:szCs w:val="28"/>
          <w:lang w:val="ru-RU"/>
        </w:rPr>
        <w:t xml:space="preserve">в качестве одной из форм такого конфликта, заключающегося в коллективном отказе продолжать работу на прежних условиях с целью оказания давления на руководителей или правительство (забастовка – от итал. </w:t>
      </w:r>
      <w:r w:rsidRPr="007F4D90">
        <w:rPr>
          <w:rFonts w:cs="Times New Roman"/>
          <w:iCs/>
          <w:color w:val="auto"/>
          <w:sz w:val="28"/>
          <w:szCs w:val="28"/>
        </w:rPr>
        <w:t>Basta</w:t>
      </w:r>
      <w:r w:rsidRPr="007F4D90">
        <w:rPr>
          <w:rFonts w:cs="Times New Roman"/>
          <w:iCs/>
          <w:color w:val="auto"/>
          <w:sz w:val="28"/>
          <w:szCs w:val="28"/>
          <w:lang w:val="ru-RU"/>
        </w:rPr>
        <w:t>! - довольно! Хватит!</w:t>
      </w:r>
      <w:r w:rsidRPr="007F4D90">
        <w:rPr>
          <w:rFonts w:cs="Times New Roman"/>
          <w:color w:val="auto"/>
          <w:sz w:val="28"/>
          <w:szCs w:val="28"/>
          <w:lang w:val="ru-RU"/>
        </w:rPr>
        <w:t>).</w:t>
      </w:r>
      <w:r w:rsidR="007F4D90">
        <w:rPr>
          <w:rFonts w:cs="Times New Roman"/>
          <w:color w:val="auto"/>
          <w:sz w:val="28"/>
          <w:szCs w:val="28"/>
          <w:lang w:val="ru-RU"/>
        </w:rPr>
        <w:t xml:space="preserve"> </w:t>
      </w:r>
      <w:r w:rsidRPr="007F4D90">
        <w:rPr>
          <w:rFonts w:cs="Times New Roman"/>
          <w:color w:val="auto"/>
          <w:sz w:val="28"/>
          <w:szCs w:val="28"/>
          <w:lang w:val="ru-RU"/>
        </w:rPr>
        <w:t>Забастовки (трудовой конфликты ) могут иметь разную напряженность: они либо содействуют сохранению существующей социально-экономической системы, либо разрушают ее. Забастовка</w:t>
      </w:r>
      <w:r w:rsidR="007F4D90" w:rsidRPr="007F4D90">
        <w:rPr>
          <w:rFonts w:cs="Times New Roman"/>
          <w:color w:val="auto"/>
          <w:sz w:val="28"/>
          <w:szCs w:val="28"/>
          <w:lang w:val="ru-RU"/>
        </w:rPr>
        <w:t xml:space="preserve"> </w:t>
      </w:r>
      <w:r w:rsidRPr="007F4D90">
        <w:rPr>
          <w:rFonts w:cs="Times New Roman"/>
          <w:color w:val="auto"/>
          <w:sz w:val="28"/>
          <w:szCs w:val="28"/>
          <w:lang w:val="ru-RU"/>
        </w:rPr>
        <w:t>имеет экономический, социально-психологический и политический аспекты. В экономическом аспекте ее сущность определяет взаимоотношение рынка труда и капитала.</w:t>
      </w:r>
      <w:r w:rsidR="007F4D90">
        <w:rPr>
          <w:rFonts w:cs="Times New Roman"/>
          <w:color w:val="auto"/>
          <w:sz w:val="28"/>
          <w:szCs w:val="28"/>
          <w:lang w:val="ru-RU"/>
        </w:rPr>
        <w:t xml:space="preserve"> </w:t>
      </w:r>
      <w:r w:rsidRPr="007F4D90">
        <w:rPr>
          <w:rFonts w:cs="Times New Roman"/>
          <w:color w:val="auto"/>
          <w:sz w:val="28"/>
          <w:szCs w:val="28"/>
          <w:lang w:val="ru-RU"/>
        </w:rPr>
        <w:t>Социальный аспект трудовых</w:t>
      </w:r>
      <w:r w:rsidR="007F4D90" w:rsidRPr="007F4D90">
        <w:rPr>
          <w:rFonts w:cs="Times New Roman"/>
          <w:color w:val="auto"/>
          <w:sz w:val="28"/>
          <w:szCs w:val="28"/>
          <w:lang w:val="ru-RU"/>
        </w:rPr>
        <w:t xml:space="preserve"> </w:t>
      </w:r>
      <w:r w:rsidRPr="007F4D90">
        <w:rPr>
          <w:rFonts w:cs="Times New Roman"/>
          <w:color w:val="auto"/>
          <w:sz w:val="28"/>
          <w:szCs w:val="28"/>
          <w:lang w:val="ru-RU"/>
        </w:rPr>
        <w:t xml:space="preserve">конфликтов - </w:t>
      </w:r>
      <w:r w:rsidR="007F4D90" w:rsidRPr="007F4D90">
        <w:rPr>
          <w:rFonts w:cs="Times New Roman"/>
          <w:color w:val="auto"/>
          <w:sz w:val="28"/>
          <w:szCs w:val="28"/>
          <w:lang w:val="ru-RU"/>
        </w:rPr>
        <w:t>это,</w:t>
      </w:r>
      <w:r w:rsidRPr="007F4D90">
        <w:rPr>
          <w:rFonts w:cs="Times New Roman"/>
          <w:color w:val="auto"/>
          <w:sz w:val="28"/>
          <w:szCs w:val="28"/>
          <w:lang w:val="ru-RU"/>
        </w:rPr>
        <w:t xml:space="preserve"> прежде всего взаимоотношение социальных групп и отдельных лиц. Со стороны собственника в нем участвуют слои предпринимателей и управляющих, каждый из которых имеет сложную социальную структуру. Со стороны работников в конфликтах также участвуют далеко не однородная масса, их субъектом являются и отдельный работник и трудовой коллектив (профсоюз).</w:t>
      </w:r>
      <w:r w:rsidR="007F4D90">
        <w:rPr>
          <w:rFonts w:cs="Times New Roman"/>
          <w:color w:val="auto"/>
          <w:sz w:val="28"/>
          <w:szCs w:val="28"/>
          <w:lang w:val="ru-RU"/>
        </w:rPr>
        <w:t xml:space="preserve"> </w:t>
      </w:r>
      <w:r w:rsidRPr="007F4D90">
        <w:rPr>
          <w:rFonts w:cs="Times New Roman"/>
          <w:color w:val="auto"/>
          <w:sz w:val="28"/>
          <w:szCs w:val="28"/>
          <w:lang w:val="ru-RU"/>
        </w:rPr>
        <w:t>Социально-психологический аспект трудовых конфликтов выражается в поведении людей в кризисной ситуации. Для одного (собственник, предприниматель) - это стремление</w:t>
      </w:r>
      <w:r w:rsidR="007F4D90" w:rsidRPr="007F4D90">
        <w:rPr>
          <w:rFonts w:cs="Times New Roman"/>
          <w:color w:val="auto"/>
          <w:sz w:val="28"/>
          <w:szCs w:val="28"/>
          <w:lang w:val="ru-RU"/>
        </w:rPr>
        <w:t xml:space="preserve"> </w:t>
      </w:r>
      <w:r w:rsidRPr="007F4D90">
        <w:rPr>
          <w:rFonts w:cs="Times New Roman"/>
          <w:color w:val="auto"/>
          <w:sz w:val="28"/>
          <w:szCs w:val="28"/>
          <w:lang w:val="ru-RU"/>
        </w:rPr>
        <w:t>сохранить свою социальную позицию даже путем потери определенных ценностей (потери рабочего времени и продукции в результате приостановки работы), для других ( работников) изменить свой социальный статус. В период перехода от экономических требований к политическим рабочие постепенно включаются в другую систему социальных отношений.</w:t>
      </w:r>
      <w:r w:rsidR="007F4D90">
        <w:rPr>
          <w:rFonts w:cs="Times New Roman"/>
          <w:color w:val="auto"/>
          <w:sz w:val="28"/>
          <w:szCs w:val="28"/>
          <w:lang w:val="ru-RU"/>
        </w:rPr>
        <w:t xml:space="preserve"> </w:t>
      </w:r>
      <w:r w:rsidRPr="007F4D90">
        <w:rPr>
          <w:rFonts w:cs="Times New Roman"/>
          <w:color w:val="auto"/>
          <w:sz w:val="28"/>
          <w:szCs w:val="28"/>
          <w:lang w:val="ru-RU"/>
        </w:rPr>
        <w:t>Политический аспект трудовых отношений охватывает область взаимоотношения рабочего движения, государства и различных политических партий. Если государство выступает одновременно и в роли собственника (работодателя) и в роли посредника, и в роли защитника интересов, то конфликт с рабочими может перерасти в глобальный, что по-сути и происходит сейчас.</w:t>
      </w:r>
    </w:p>
    <w:p w:rsid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b/>
          <w:bCs/>
          <w:color w:val="auto"/>
          <w:sz w:val="28"/>
          <w:szCs w:val="28"/>
          <w:lang w:val="ru-RU"/>
        </w:rPr>
        <w:t xml:space="preserve">Забастовка </w:t>
      </w:r>
      <w:r w:rsidRPr="007F4D90">
        <w:rPr>
          <w:rFonts w:cs="Times New Roman"/>
          <w:color w:val="auto"/>
          <w:sz w:val="28"/>
          <w:szCs w:val="28"/>
          <w:lang w:val="ru-RU"/>
        </w:rPr>
        <w:t>–</w:t>
      </w:r>
      <w:r w:rsidR="007F4D90">
        <w:rPr>
          <w:rFonts w:cs="Times New Roman"/>
          <w:color w:val="auto"/>
          <w:sz w:val="28"/>
          <w:szCs w:val="28"/>
          <w:lang w:val="ru-RU"/>
        </w:rPr>
        <w:t xml:space="preserve"> </w:t>
      </w:r>
      <w:r w:rsidRPr="007F4D90">
        <w:rPr>
          <w:rFonts w:cs="Times New Roman"/>
          <w:color w:val="auto"/>
          <w:sz w:val="28"/>
          <w:szCs w:val="28"/>
          <w:lang w:val="ru-RU"/>
        </w:rPr>
        <w:t>по</w:t>
      </w:r>
      <w:r w:rsidR="007F4D90">
        <w:rPr>
          <w:rFonts w:cs="Times New Roman"/>
          <w:color w:val="auto"/>
          <w:sz w:val="28"/>
          <w:szCs w:val="28"/>
          <w:lang w:val="ru-RU"/>
        </w:rPr>
        <w:t xml:space="preserve"> </w:t>
      </w:r>
      <w:r w:rsidRPr="007F4D90">
        <w:rPr>
          <w:rFonts w:cs="Times New Roman"/>
          <w:color w:val="auto"/>
          <w:sz w:val="28"/>
          <w:szCs w:val="28"/>
          <w:lang w:val="ru-RU"/>
        </w:rPr>
        <w:t>определению</w:t>
      </w:r>
      <w:r w:rsidR="007F4D90">
        <w:rPr>
          <w:rFonts w:cs="Times New Roman"/>
          <w:color w:val="auto"/>
          <w:sz w:val="28"/>
          <w:szCs w:val="28"/>
          <w:lang w:val="ru-RU"/>
        </w:rPr>
        <w:t xml:space="preserve"> </w:t>
      </w:r>
      <w:r w:rsidRPr="007F4D90">
        <w:rPr>
          <w:rFonts w:cs="Times New Roman"/>
          <w:color w:val="auto"/>
          <w:sz w:val="28"/>
          <w:szCs w:val="28"/>
          <w:lang w:val="ru-RU"/>
        </w:rPr>
        <w:t>федерального</w:t>
      </w:r>
      <w:r w:rsidR="007F4D90">
        <w:rPr>
          <w:rFonts w:cs="Times New Roman"/>
          <w:color w:val="auto"/>
          <w:sz w:val="28"/>
          <w:szCs w:val="28"/>
          <w:lang w:val="ru-RU"/>
        </w:rPr>
        <w:t xml:space="preserve"> </w:t>
      </w:r>
      <w:r w:rsidRPr="007F4D90">
        <w:rPr>
          <w:rFonts w:cs="Times New Roman"/>
          <w:color w:val="auto"/>
          <w:sz w:val="28"/>
          <w:szCs w:val="28"/>
          <w:lang w:val="ru-RU"/>
        </w:rPr>
        <w:t>закона «О</w:t>
      </w:r>
      <w:r w:rsidR="007F4D90">
        <w:rPr>
          <w:rFonts w:cs="Times New Roman"/>
          <w:color w:val="auto"/>
          <w:sz w:val="28"/>
          <w:szCs w:val="28"/>
          <w:lang w:val="ru-RU"/>
        </w:rPr>
        <w:t xml:space="preserve"> </w:t>
      </w:r>
      <w:r w:rsidRPr="007F4D90">
        <w:rPr>
          <w:rFonts w:cs="Times New Roman"/>
          <w:color w:val="auto"/>
          <w:sz w:val="28"/>
          <w:szCs w:val="28"/>
          <w:lang w:val="ru-RU"/>
        </w:rPr>
        <w:t>порядке</w:t>
      </w:r>
      <w:r w:rsidR="007F4D90">
        <w:rPr>
          <w:rFonts w:cs="Times New Roman"/>
          <w:color w:val="auto"/>
          <w:sz w:val="28"/>
          <w:szCs w:val="28"/>
          <w:lang w:val="ru-RU"/>
        </w:rPr>
        <w:t xml:space="preserve"> </w:t>
      </w:r>
      <w:r w:rsidRPr="007F4D90">
        <w:rPr>
          <w:rFonts w:cs="Times New Roman"/>
          <w:color w:val="auto"/>
          <w:sz w:val="28"/>
          <w:szCs w:val="28"/>
          <w:lang w:val="ru-RU"/>
        </w:rPr>
        <w:t>разрешения коллективных</w:t>
      </w:r>
      <w:r w:rsidR="007F4D90">
        <w:rPr>
          <w:rFonts w:cs="Times New Roman"/>
          <w:color w:val="auto"/>
          <w:sz w:val="28"/>
          <w:szCs w:val="28"/>
          <w:lang w:val="ru-RU"/>
        </w:rPr>
        <w:t xml:space="preserve"> </w:t>
      </w:r>
      <w:r w:rsidRPr="007F4D90">
        <w:rPr>
          <w:rFonts w:cs="Times New Roman"/>
          <w:color w:val="auto"/>
          <w:sz w:val="28"/>
          <w:szCs w:val="28"/>
          <w:lang w:val="ru-RU"/>
        </w:rPr>
        <w:t>трудовых</w:t>
      </w:r>
      <w:r w:rsidR="007F4D90">
        <w:rPr>
          <w:rFonts w:cs="Times New Roman"/>
          <w:color w:val="auto"/>
          <w:sz w:val="28"/>
          <w:szCs w:val="28"/>
          <w:lang w:val="ru-RU"/>
        </w:rPr>
        <w:t xml:space="preserve"> </w:t>
      </w:r>
      <w:r w:rsidRPr="007F4D90">
        <w:rPr>
          <w:rFonts w:cs="Times New Roman"/>
          <w:color w:val="auto"/>
          <w:sz w:val="28"/>
          <w:szCs w:val="28"/>
          <w:lang w:val="ru-RU"/>
        </w:rPr>
        <w:t>споров»</w:t>
      </w:r>
      <w:r w:rsidR="007F4D90">
        <w:rPr>
          <w:rFonts w:cs="Times New Roman"/>
          <w:color w:val="auto"/>
          <w:sz w:val="28"/>
          <w:szCs w:val="28"/>
          <w:lang w:val="ru-RU"/>
        </w:rPr>
        <w:t xml:space="preserve"> </w:t>
      </w:r>
      <w:r w:rsidRPr="007F4D90">
        <w:rPr>
          <w:rFonts w:cs="Times New Roman"/>
          <w:color w:val="auto"/>
          <w:sz w:val="28"/>
          <w:szCs w:val="28"/>
          <w:lang w:val="ru-RU"/>
        </w:rPr>
        <w:t>от 20</w:t>
      </w:r>
      <w:r w:rsidR="007F4D90">
        <w:rPr>
          <w:rFonts w:cs="Times New Roman"/>
          <w:color w:val="auto"/>
          <w:sz w:val="28"/>
          <w:szCs w:val="28"/>
          <w:lang w:val="ru-RU"/>
        </w:rPr>
        <w:t xml:space="preserve"> </w:t>
      </w:r>
      <w:r w:rsidRPr="007F4D90">
        <w:rPr>
          <w:rFonts w:cs="Times New Roman"/>
          <w:color w:val="auto"/>
          <w:sz w:val="28"/>
          <w:szCs w:val="28"/>
          <w:lang w:val="ru-RU"/>
        </w:rPr>
        <w:t>октября 1995</w:t>
      </w:r>
      <w:r w:rsidR="007F4D90">
        <w:rPr>
          <w:rFonts w:cs="Times New Roman"/>
          <w:color w:val="auto"/>
          <w:sz w:val="28"/>
          <w:szCs w:val="28"/>
          <w:lang w:val="ru-RU"/>
        </w:rPr>
        <w:t xml:space="preserve"> </w:t>
      </w:r>
      <w:r w:rsidRPr="007F4D90">
        <w:rPr>
          <w:rFonts w:cs="Times New Roman"/>
          <w:color w:val="auto"/>
          <w:sz w:val="28"/>
          <w:szCs w:val="28"/>
          <w:lang w:val="ru-RU"/>
        </w:rPr>
        <w:t>года «временный</w:t>
      </w:r>
      <w:r w:rsidR="007F4D90">
        <w:rPr>
          <w:rFonts w:cs="Times New Roman"/>
          <w:color w:val="auto"/>
          <w:sz w:val="28"/>
          <w:szCs w:val="28"/>
          <w:lang w:val="ru-RU"/>
        </w:rPr>
        <w:t xml:space="preserve"> </w:t>
      </w:r>
      <w:r w:rsidRPr="007F4D90">
        <w:rPr>
          <w:rFonts w:cs="Times New Roman"/>
          <w:color w:val="auto"/>
          <w:sz w:val="28"/>
          <w:szCs w:val="28"/>
          <w:lang w:val="ru-RU"/>
        </w:rPr>
        <w:t>добровольный отказ</w:t>
      </w:r>
      <w:r w:rsidR="007F4D90">
        <w:rPr>
          <w:rFonts w:cs="Times New Roman"/>
          <w:color w:val="auto"/>
          <w:sz w:val="28"/>
          <w:szCs w:val="28"/>
          <w:lang w:val="ru-RU"/>
        </w:rPr>
        <w:t xml:space="preserve"> </w:t>
      </w:r>
      <w:r w:rsidRPr="007F4D90">
        <w:rPr>
          <w:rFonts w:cs="Times New Roman"/>
          <w:color w:val="auto"/>
          <w:sz w:val="28"/>
          <w:szCs w:val="28"/>
          <w:lang w:val="ru-RU"/>
        </w:rPr>
        <w:t>работников</w:t>
      </w:r>
      <w:r w:rsidR="007F4D90">
        <w:rPr>
          <w:rFonts w:cs="Times New Roman"/>
          <w:color w:val="auto"/>
          <w:sz w:val="28"/>
          <w:szCs w:val="28"/>
          <w:lang w:val="ru-RU"/>
        </w:rPr>
        <w:t xml:space="preserve"> </w:t>
      </w:r>
      <w:r w:rsidRPr="007F4D90">
        <w:rPr>
          <w:rFonts w:cs="Times New Roman"/>
          <w:color w:val="auto"/>
          <w:sz w:val="28"/>
          <w:szCs w:val="28"/>
          <w:lang w:val="ru-RU"/>
        </w:rPr>
        <w:t>от</w:t>
      </w:r>
      <w:r w:rsidR="007F4D90">
        <w:rPr>
          <w:rFonts w:cs="Times New Roman"/>
          <w:color w:val="auto"/>
          <w:sz w:val="28"/>
          <w:szCs w:val="28"/>
          <w:lang w:val="ru-RU"/>
        </w:rPr>
        <w:t xml:space="preserve"> </w:t>
      </w:r>
      <w:r w:rsidRPr="007F4D90">
        <w:rPr>
          <w:rFonts w:cs="Times New Roman"/>
          <w:color w:val="auto"/>
          <w:sz w:val="28"/>
          <w:szCs w:val="28"/>
          <w:lang w:val="ru-RU"/>
        </w:rPr>
        <w:t>выполнения</w:t>
      </w:r>
      <w:r w:rsidR="007F4D90">
        <w:rPr>
          <w:rFonts w:cs="Times New Roman"/>
          <w:color w:val="auto"/>
          <w:sz w:val="28"/>
          <w:szCs w:val="28"/>
          <w:lang w:val="ru-RU"/>
        </w:rPr>
        <w:t xml:space="preserve"> </w:t>
      </w:r>
      <w:r w:rsidRPr="007F4D90">
        <w:rPr>
          <w:rFonts w:cs="Times New Roman"/>
          <w:color w:val="auto"/>
          <w:sz w:val="28"/>
          <w:szCs w:val="28"/>
          <w:lang w:val="ru-RU"/>
        </w:rPr>
        <w:t>трудовых</w:t>
      </w:r>
      <w:r w:rsidR="007F4D90">
        <w:rPr>
          <w:rFonts w:cs="Times New Roman"/>
          <w:color w:val="auto"/>
          <w:sz w:val="28"/>
          <w:szCs w:val="28"/>
          <w:lang w:val="ru-RU"/>
        </w:rPr>
        <w:t xml:space="preserve"> </w:t>
      </w:r>
      <w:r w:rsidRPr="007F4D90">
        <w:rPr>
          <w:rFonts w:cs="Times New Roman"/>
          <w:color w:val="auto"/>
          <w:sz w:val="28"/>
          <w:szCs w:val="28"/>
          <w:lang w:val="ru-RU"/>
        </w:rPr>
        <w:t>обязанностей (полностью или</w:t>
      </w:r>
      <w:r w:rsidR="007F4D90">
        <w:rPr>
          <w:rFonts w:cs="Times New Roman"/>
          <w:color w:val="auto"/>
          <w:sz w:val="28"/>
          <w:szCs w:val="28"/>
          <w:lang w:val="ru-RU"/>
        </w:rPr>
        <w:t xml:space="preserve"> </w:t>
      </w:r>
      <w:r w:rsidRPr="007F4D90">
        <w:rPr>
          <w:rFonts w:cs="Times New Roman"/>
          <w:color w:val="auto"/>
          <w:sz w:val="28"/>
          <w:szCs w:val="28"/>
          <w:lang w:val="ru-RU"/>
        </w:rPr>
        <w:t>частично)</w:t>
      </w:r>
      <w:r w:rsidR="007F4D90">
        <w:rPr>
          <w:rFonts w:cs="Times New Roman"/>
          <w:color w:val="auto"/>
          <w:sz w:val="28"/>
          <w:szCs w:val="28"/>
          <w:lang w:val="ru-RU"/>
        </w:rPr>
        <w:t xml:space="preserve"> </w:t>
      </w:r>
      <w:r w:rsidRPr="007F4D90">
        <w:rPr>
          <w:rFonts w:cs="Times New Roman"/>
          <w:color w:val="auto"/>
          <w:sz w:val="28"/>
          <w:szCs w:val="28"/>
          <w:lang w:val="ru-RU"/>
        </w:rPr>
        <w:t>в целях разрешения коллективного трудового спора». Право на забастовки гарантируется ст. 37 конституции РФ. [20, 12]. Участие в забастовке является добровольным. Никто не может быть принужден к участию или отказу от участия в</w:t>
      </w:r>
      <w:r w:rsidR="007F4D90">
        <w:rPr>
          <w:rFonts w:cs="Times New Roman"/>
          <w:color w:val="auto"/>
          <w:sz w:val="28"/>
          <w:szCs w:val="28"/>
          <w:lang w:val="ru-RU"/>
        </w:rPr>
        <w:t xml:space="preserve"> </w:t>
      </w:r>
      <w:r w:rsidRPr="007F4D90">
        <w:rPr>
          <w:rFonts w:cs="Times New Roman"/>
          <w:color w:val="auto"/>
          <w:sz w:val="28"/>
          <w:szCs w:val="28"/>
          <w:lang w:val="ru-RU"/>
        </w:rPr>
        <w:t>забастовке. Представители работодателя не вправе организовать забастовку и принимать</w:t>
      </w:r>
      <w:r w:rsidR="007F4D90">
        <w:rPr>
          <w:rFonts w:cs="Times New Roman"/>
          <w:color w:val="auto"/>
          <w:sz w:val="28"/>
          <w:szCs w:val="28"/>
          <w:lang w:val="ru-RU"/>
        </w:rPr>
        <w:t xml:space="preserve"> </w:t>
      </w:r>
      <w:r w:rsidRPr="007F4D90">
        <w:rPr>
          <w:rFonts w:cs="Times New Roman"/>
          <w:color w:val="auto"/>
          <w:sz w:val="28"/>
          <w:szCs w:val="28"/>
          <w:lang w:val="ru-RU"/>
        </w:rPr>
        <w:t>в ней участие. Решение</w:t>
      </w:r>
      <w:r w:rsidR="007F4D90">
        <w:rPr>
          <w:rFonts w:cs="Times New Roman"/>
          <w:color w:val="auto"/>
          <w:sz w:val="28"/>
          <w:szCs w:val="28"/>
          <w:lang w:val="ru-RU"/>
        </w:rPr>
        <w:t xml:space="preserve"> </w:t>
      </w:r>
      <w:r w:rsidRPr="007F4D90">
        <w:rPr>
          <w:rFonts w:cs="Times New Roman"/>
          <w:color w:val="auto"/>
          <w:sz w:val="28"/>
          <w:szCs w:val="28"/>
          <w:lang w:val="ru-RU"/>
        </w:rPr>
        <w:t>об</w:t>
      </w:r>
      <w:r w:rsidR="007F4D90">
        <w:rPr>
          <w:rFonts w:cs="Times New Roman"/>
          <w:color w:val="auto"/>
          <w:sz w:val="28"/>
          <w:szCs w:val="28"/>
          <w:lang w:val="ru-RU"/>
        </w:rPr>
        <w:t xml:space="preserve"> </w:t>
      </w:r>
      <w:r w:rsidRPr="007F4D90">
        <w:rPr>
          <w:rFonts w:cs="Times New Roman"/>
          <w:color w:val="auto"/>
          <w:sz w:val="28"/>
          <w:szCs w:val="28"/>
          <w:lang w:val="ru-RU"/>
        </w:rPr>
        <w:t>объявлении</w:t>
      </w:r>
      <w:r w:rsidR="007F4D90">
        <w:rPr>
          <w:rFonts w:cs="Times New Roman"/>
          <w:color w:val="auto"/>
          <w:sz w:val="28"/>
          <w:szCs w:val="28"/>
          <w:lang w:val="ru-RU"/>
        </w:rPr>
        <w:t xml:space="preserve"> </w:t>
      </w:r>
      <w:r w:rsidRPr="007F4D90">
        <w:rPr>
          <w:rFonts w:cs="Times New Roman"/>
          <w:color w:val="auto"/>
          <w:sz w:val="28"/>
          <w:szCs w:val="28"/>
          <w:lang w:val="ru-RU"/>
        </w:rPr>
        <w:t>забастовки</w:t>
      </w:r>
      <w:r w:rsidR="007F4D90">
        <w:rPr>
          <w:rFonts w:cs="Times New Roman"/>
          <w:color w:val="auto"/>
          <w:sz w:val="28"/>
          <w:szCs w:val="28"/>
          <w:lang w:val="ru-RU"/>
        </w:rPr>
        <w:t xml:space="preserve"> </w:t>
      </w:r>
      <w:r w:rsidRPr="007F4D90">
        <w:rPr>
          <w:rFonts w:cs="Times New Roman"/>
          <w:color w:val="auto"/>
          <w:sz w:val="28"/>
          <w:szCs w:val="28"/>
          <w:lang w:val="ru-RU"/>
        </w:rPr>
        <w:t>принимается</w:t>
      </w:r>
      <w:r w:rsidR="007F4D90">
        <w:rPr>
          <w:rFonts w:cs="Times New Roman"/>
          <w:color w:val="auto"/>
          <w:sz w:val="28"/>
          <w:szCs w:val="28"/>
          <w:lang w:val="ru-RU"/>
        </w:rPr>
        <w:t xml:space="preserve"> </w:t>
      </w:r>
      <w:r w:rsidRPr="007F4D90">
        <w:rPr>
          <w:rFonts w:cs="Times New Roman"/>
          <w:color w:val="auto"/>
          <w:sz w:val="28"/>
          <w:szCs w:val="28"/>
          <w:lang w:val="ru-RU"/>
        </w:rPr>
        <w:t>собранием (конференцией) работников организации, филиала, представительства или</w:t>
      </w:r>
      <w:r w:rsidR="007F4D90">
        <w:rPr>
          <w:rFonts w:cs="Times New Roman"/>
          <w:color w:val="auto"/>
          <w:sz w:val="28"/>
          <w:szCs w:val="28"/>
          <w:lang w:val="ru-RU"/>
        </w:rPr>
        <w:t xml:space="preserve"> </w:t>
      </w:r>
      <w:r w:rsidRPr="007F4D90">
        <w:rPr>
          <w:rFonts w:cs="Times New Roman"/>
          <w:color w:val="auto"/>
          <w:sz w:val="28"/>
          <w:szCs w:val="28"/>
          <w:lang w:val="ru-RU"/>
        </w:rPr>
        <w:t>профсоюзной организацией, объедением профсоюзов. О начале предстоящей забастовки работодатель должен быть предупрежден в письменной форме не позднее, чем за десять календарных дней.</w:t>
      </w:r>
      <w:r w:rsidR="007F4D90">
        <w:rPr>
          <w:rFonts w:cs="Times New Roman"/>
          <w:color w:val="auto"/>
          <w:sz w:val="28"/>
          <w:szCs w:val="28"/>
          <w:lang w:val="ru-RU"/>
        </w:rPr>
        <w:t xml:space="preserve"> </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Забастовка</w:t>
      </w:r>
      <w:r w:rsidR="007F4D90">
        <w:rPr>
          <w:rFonts w:cs="Times New Roman"/>
          <w:color w:val="auto"/>
          <w:sz w:val="28"/>
          <w:szCs w:val="28"/>
          <w:lang w:val="ru-RU"/>
        </w:rPr>
        <w:t xml:space="preserve"> </w:t>
      </w:r>
      <w:r w:rsidRPr="007F4D90">
        <w:rPr>
          <w:rFonts w:cs="Times New Roman"/>
          <w:color w:val="auto"/>
          <w:sz w:val="28"/>
          <w:szCs w:val="28"/>
          <w:lang w:val="ru-RU"/>
        </w:rPr>
        <w:t>представляет</w:t>
      </w:r>
      <w:r w:rsidR="007F4D90">
        <w:rPr>
          <w:rFonts w:cs="Times New Roman"/>
          <w:color w:val="auto"/>
          <w:sz w:val="28"/>
          <w:szCs w:val="28"/>
          <w:lang w:val="ru-RU"/>
        </w:rPr>
        <w:t xml:space="preserve"> </w:t>
      </w:r>
      <w:r w:rsidRPr="007F4D90">
        <w:rPr>
          <w:rFonts w:cs="Times New Roman"/>
          <w:color w:val="auto"/>
          <w:sz w:val="28"/>
          <w:szCs w:val="28"/>
          <w:lang w:val="ru-RU"/>
        </w:rPr>
        <w:t>реально</w:t>
      </w:r>
      <w:r w:rsidR="007F4D90">
        <w:rPr>
          <w:rFonts w:cs="Times New Roman"/>
          <w:color w:val="auto"/>
          <w:sz w:val="28"/>
          <w:szCs w:val="28"/>
          <w:lang w:val="ru-RU"/>
        </w:rPr>
        <w:t xml:space="preserve"> </w:t>
      </w:r>
      <w:r w:rsidRPr="007F4D90">
        <w:rPr>
          <w:rFonts w:cs="Times New Roman"/>
          <w:color w:val="auto"/>
          <w:sz w:val="28"/>
          <w:szCs w:val="28"/>
          <w:lang w:val="ru-RU"/>
        </w:rPr>
        <w:t>ощутимую</w:t>
      </w:r>
      <w:r w:rsidR="007F4D90">
        <w:rPr>
          <w:rFonts w:cs="Times New Roman"/>
          <w:color w:val="auto"/>
          <w:sz w:val="28"/>
          <w:szCs w:val="28"/>
          <w:lang w:val="ru-RU"/>
        </w:rPr>
        <w:t xml:space="preserve"> </w:t>
      </w:r>
      <w:r w:rsidRPr="007F4D90">
        <w:rPr>
          <w:rFonts w:cs="Times New Roman"/>
          <w:color w:val="auto"/>
          <w:sz w:val="28"/>
          <w:szCs w:val="28"/>
          <w:lang w:val="ru-RU"/>
        </w:rPr>
        <w:t>угрозу</w:t>
      </w:r>
      <w:r w:rsidR="007F4D90">
        <w:rPr>
          <w:rFonts w:cs="Times New Roman"/>
          <w:color w:val="auto"/>
          <w:sz w:val="28"/>
          <w:szCs w:val="28"/>
          <w:lang w:val="ru-RU"/>
        </w:rPr>
        <w:t xml:space="preserve"> </w:t>
      </w:r>
      <w:r w:rsidRPr="007F4D90">
        <w:rPr>
          <w:rFonts w:cs="Times New Roman"/>
          <w:color w:val="auto"/>
          <w:sz w:val="28"/>
          <w:szCs w:val="28"/>
          <w:lang w:val="ru-RU"/>
        </w:rPr>
        <w:t>потерь</w:t>
      </w:r>
      <w:r w:rsidR="007F4D90">
        <w:rPr>
          <w:rFonts w:cs="Times New Roman"/>
          <w:color w:val="auto"/>
          <w:sz w:val="28"/>
          <w:szCs w:val="28"/>
          <w:lang w:val="ru-RU"/>
        </w:rPr>
        <w:t xml:space="preserve"> </w:t>
      </w:r>
      <w:r w:rsidRPr="007F4D90">
        <w:rPr>
          <w:rFonts w:cs="Times New Roman"/>
          <w:color w:val="auto"/>
          <w:sz w:val="28"/>
          <w:szCs w:val="28"/>
          <w:lang w:val="ru-RU"/>
        </w:rPr>
        <w:t>со</w:t>
      </w:r>
      <w:r w:rsidR="007F4D90">
        <w:rPr>
          <w:rFonts w:cs="Times New Roman"/>
          <w:color w:val="auto"/>
          <w:sz w:val="28"/>
          <w:szCs w:val="28"/>
          <w:lang w:val="ru-RU"/>
        </w:rPr>
        <w:t xml:space="preserve"> </w:t>
      </w:r>
      <w:r w:rsidRPr="007F4D90">
        <w:rPr>
          <w:rFonts w:cs="Times New Roman"/>
          <w:color w:val="auto"/>
          <w:sz w:val="28"/>
          <w:szCs w:val="28"/>
          <w:lang w:val="ru-RU"/>
        </w:rPr>
        <w:t>стороны</w:t>
      </w:r>
      <w:r w:rsidR="007F4D90">
        <w:rPr>
          <w:rFonts w:cs="Times New Roman"/>
          <w:color w:val="auto"/>
          <w:sz w:val="28"/>
          <w:szCs w:val="28"/>
          <w:lang w:val="ru-RU"/>
        </w:rPr>
        <w:t xml:space="preserve"> </w:t>
      </w:r>
      <w:r w:rsidRPr="007F4D90">
        <w:rPr>
          <w:rFonts w:cs="Times New Roman"/>
          <w:color w:val="auto"/>
          <w:sz w:val="28"/>
          <w:szCs w:val="28"/>
          <w:lang w:val="ru-RU"/>
        </w:rPr>
        <w:t>тех, против</w:t>
      </w:r>
      <w:r w:rsidR="007F4D90">
        <w:rPr>
          <w:rFonts w:cs="Times New Roman"/>
          <w:color w:val="auto"/>
          <w:sz w:val="28"/>
          <w:szCs w:val="28"/>
          <w:lang w:val="ru-RU"/>
        </w:rPr>
        <w:t xml:space="preserve"> </w:t>
      </w:r>
      <w:r w:rsidRPr="007F4D90">
        <w:rPr>
          <w:rFonts w:cs="Times New Roman"/>
          <w:color w:val="auto"/>
          <w:sz w:val="28"/>
          <w:szCs w:val="28"/>
          <w:lang w:val="ru-RU"/>
        </w:rPr>
        <w:t>кого</w:t>
      </w:r>
      <w:r w:rsidR="007F4D90">
        <w:rPr>
          <w:rFonts w:cs="Times New Roman"/>
          <w:color w:val="auto"/>
          <w:sz w:val="28"/>
          <w:szCs w:val="28"/>
          <w:lang w:val="ru-RU"/>
        </w:rPr>
        <w:t xml:space="preserve"> </w:t>
      </w:r>
      <w:r w:rsidRPr="007F4D90">
        <w:rPr>
          <w:rFonts w:cs="Times New Roman"/>
          <w:color w:val="auto"/>
          <w:sz w:val="28"/>
          <w:szCs w:val="28"/>
          <w:lang w:val="ru-RU"/>
        </w:rPr>
        <w:t>она</w:t>
      </w:r>
      <w:r w:rsidR="007F4D90">
        <w:rPr>
          <w:rFonts w:cs="Times New Roman"/>
          <w:color w:val="auto"/>
          <w:sz w:val="28"/>
          <w:szCs w:val="28"/>
          <w:lang w:val="ru-RU"/>
        </w:rPr>
        <w:t xml:space="preserve"> </w:t>
      </w:r>
      <w:r w:rsidRPr="007F4D90">
        <w:rPr>
          <w:rFonts w:cs="Times New Roman"/>
          <w:color w:val="auto"/>
          <w:sz w:val="28"/>
          <w:szCs w:val="28"/>
          <w:lang w:val="ru-RU"/>
        </w:rPr>
        <w:t>направлена,</w:t>
      </w:r>
      <w:r w:rsidR="007F4D90">
        <w:rPr>
          <w:rFonts w:cs="Times New Roman"/>
          <w:color w:val="auto"/>
          <w:sz w:val="28"/>
          <w:szCs w:val="28"/>
          <w:lang w:val="ru-RU"/>
        </w:rPr>
        <w:t xml:space="preserve"> </w:t>
      </w:r>
      <w:r w:rsidRPr="007F4D90">
        <w:rPr>
          <w:rFonts w:cs="Times New Roman"/>
          <w:color w:val="auto"/>
          <w:sz w:val="28"/>
          <w:szCs w:val="28"/>
          <w:lang w:val="ru-RU"/>
        </w:rPr>
        <w:t>так</w:t>
      </w:r>
      <w:r w:rsidR="007F4D90">
        <w:rPr>
          <w:rFonts w:cs="Times New Roman"/>
          <w:color w:val="auto"/>
          <w:sz w:val="28"/>
          <w:szCs w:val="28"/>
          <w:lang w:val="ru-RU"/>
        </w:rPr>
        <w:t xml:space="preserve"> </w:t>
      </w:r>
      <w:r w:rsidRPr="007F4D90">
        <w:rPr>
          <w:rFonts w:cs="Times New Roman"/>
          <w:color w:val="auto"/>
          <w:sz w:val="28"/>
          <w:szCs w:val="28"/>
          <w:lang w:val="ru-RU"/>
        </w:rPr>
        <w:t>как</w:t>
      </w:r>
      <w:r w:rsidR="007F4D90">
        <w:rPr>
          <w:rFonts w:cs="Times New Roman"/>
          <w:color w:val="auto"/>
          <w:sz w:val="28"/>
          <w:szCs w:val="28"/>
          <w:lang w:val="ru-RU"/>
        </w:rPr>
        <w:t xml:space="preserve"> </w:t>
      </w:r>
      <w:r w:rsidRPr="007F4D90">
        <w:rPr>
          <w:rFonts w:cs="Times New Roman"/>
          <w:color w:val="auto"/>
          <w:sz w:val="28"/>
          <w:szCs w:val="28"/>
          <w:lang w:val="ru-RU"/>
        </w:rPr>
        <w:t>чревата</w:t>
      </w:r>
      <w:r w:rsidR="007F4D90">
        <w:rPr>
          <w:rFonts w:cs="Times New Roman"/>
          <w:color w:val="auto"/>
          <w:sz w:val="28"/>
          <w:szCs w:val="28"/>
          <w:lang w:val="ru-RU"/>
        </w:rPr>
        <w:t xml:space="preserve"> </w:t>
      </w:r>
      <w:r w:rsidRPr="007F4D90">
        <w:rPr>
          <w:rFonts w:cs="Times New Roman"/>
          <w:color w:val="auto"/>
          <w:sz w:val="28"/>
          <w:szCs w:val="28"/>
          <w:lang w:val="ru-RU"/>
        </w:rPr>
        <w:t>падением</w:t>
      </w:r>
      <w:r w:rsidR="007F4D90">
        <w:rPr>
          <w:rFonts w:cs="Times New Roman"/>
          <w:color w:val="auto"/>
          <w:sz w:val="28"/>
          <w:szCs w:val="28"/>
          <w:lang w:val="ru-RU"/>
        </w:rPr>
        <w:t xml:space="preserve"> </w:t>
      </w:r>
      <w:r w:rsidRPr="007F4D90">
        <w:rPr>
          <w:rFonts w:cs="Times New Roman"/>
          <w:color w:val="auto"/>
          <w:sz w:val="28"/>
          <w:szCs w:val="28"/>
          <w:lang w:val="ru-RU"/>
        </w:rPr>
        <w:t>производительности</w:t>
      </w:r>
      <w:r w:rsidR="007F4D90">
        <w:rPr>
          <w:rFonts w:cs="Times New Roman"/>
          <w:color w:val="auto"/>
          <w:sz w:val="28"/>
          <w:szCs w:val="28"/>
          <w:lang w:val="ru-RU"/>
        </w:rPr>
        <w:t xml:space="preserve"> </w:t>
      </w:r>
      <w:r w:rsidRPr="007F4D90">
        <w:rPr>
          <w:rFonts w:cs="Times New Roman"/>
          <w:color w:val="auto"/>
          <w:sz w:val="28"/>
          <w:szCs w:val="28"/>
          <w:lang w:val="ru-RU"/>
        </w:rPr>
        <w:t>туда, снижением</w:t>
      </w:r>
      <w:r w:rsidR="007F4D90">
        <w:rPr>
          <w:rFonts w:cs="Times New Roman"/>
          <w:color w:val="auto"/>
          <w:sz w:val="28"/>
          <w:szCs w:val="28"/>
          <w:lang w:val="ru-RU"/>
        </w:rPr>
        <w:t xml:space="preserve"> </w:t>
      </w:r>
      <w:r w:rsidRPr="007F4D90">
        <w:rPr>
          <w:rFonts w:cs="Times New Roman"/>
          <w:color w:val="auto"/>
          <w:sz w:val="28"/>
          <w:szCs w:val="28"/>
          <w:lang w:val="ru-RU"/>
        </w:rPr>
        <w:t>качества</w:t>
      </w:r>
      <w:r w:rsidR="007F4D90">
        <w:rPr>
          <w:rFonts w:cs="Times New Roman"/>
          <w:color w:val="auto"/>
          <w:sz w:val="28"/>
          <w:szCs w:val="28"/>
          <w:lang w:val="ru-RU"/>
        </w:rPr>
        <w:t xml:space="preserve"> </w:t>
      </w:r>
      <w:r w:rsidRPr="007F4D90">
        <w:rPr>
          <w:rFonts w:cs="Times New Roman"/>
          <w:color w:val="auto"/>
          <w:sz w:val="28"/>
          <w:szCs w:val="28"/>
          <w:lang w:val="ru-RU"/>
        </w:rPr>
        <w:t>товаров</w:t>
      </w:r>
      <w:r w:rsidR="007F4D90">
        <w:rPr>
          <w:rFonts w:cs="Times New Roman"/>
          <w:color w:val="auto"/>
          <w:sz w:val="28"/>
          <w:szCs w:val="28"/>
          <w:lang w:val="ru-RU"/>
        </w:rPr>
        <w:t xml:space="preserve"> </w:t>
      </w:r>
      <w:r w:rsidRPr="007F4D90">
        <w:rPr>
          <w:rFonts w:cs="Times New Roman"/>
          <w:color w:val="auto"/>
          <w:sz w:val="28"/>
          <w:szCs w:val="28"/>
          <w:lang w:val="ru-RU"/>
        </w:rPr>
        <w:t>и</w:t>
      </w:r>
      <w:r w:rsidR="007F4D90">
        <w:rPr>
          <w:rFonts w:cs="Times New Roman"/>
          <w:color w:val="auto"/>
          <w:sz w:val="28"/>
          <w:szCs w:val="28"/>
          <w:lang w:val="ru-RU"/>
        </w:rPr>
        <w:t xml:space="preserve"> </w:t>
      </w:r>
      <w:r w:rsidRPr="007F4D90">
        <w:rPr>
          <w:rFonts w:cs="Times New Roman"/>
          <w:color w:val="auto"/>
          <w:sz w:val="28"/>
          <w:szCs w:val="28"/>
          <w:lang w:val="ru-RU"/>
        </w:rPr>
        <w:t>сказываемых</w:t>
      </w:r>
      <w:r w:rsidR="007F4D90">
        <w:rPr>
          <w:rFonts w:cs="Times New Roman"/>
          <w:color w:val="auto"/>
          <w:sz w:val="28"/>
          <w:szCs w:val="28"/>
          <w:lang w:val="ru-RU"/>
        </w:rPr>
        <w:t xml:space="preserve"> </w:t>
      </w:r>
      <w:r w:rsidRPr="007F4D90">
        <w:rPr>
          <w:rFonts w:cs="Times New Roman"/>
          <w:color w:val="auto"/>
          <w:sz w:val="28"/>
          <w:szCs w:val="28"/>
          <w:lang w:val="ru-RU"/>
        </w:rPr>
        <w:t>услуг,</w:t>
      </w:r>
      <w:r w:rsidR="007F4D90">
        <w:rPr>
          <w:rFonts w:cs="Times New Roman"/>
          <w:color w:val="auto"/>
          <w:sz w:val="28"/>
          <w:szCs w:val="28"/>
          <w:lang w:val="ru-RU"/>
        </w:rPr>
        <w:t xml:space="preserve"> </w:t>
      </w:r>
      <w:r w:rsidRPr="007F4D90">
        <w:rPr>
          <w:rFonts w:cs="Times New Roman"/>
          <w:color w:val="auto"/>
          <w:sz w:val="28"/>
          <w:szCs w:val="28"/>
          <w:lang w:val="ru-RU"/>
        </w:rPr>
        <w:t>выплатой</w:t>
      </w:r>
      <w:r w:rsidR="007F4D90">
        <w:rPr>
          <w:rFonts w:cs="Times New Roman"/>
          <w:color w:val="auto"/>
          <w:sz w:val="28"/>
          <w:szCs w:val="28"/>
          <w:lang w:val="ru-RU"/>
        </w:rPr>
        <w:t xml:space="preserve"> </w:t>
      </w:r>
      <w:r w:rsidRPr="007F4D90">
        <w:rPr>
          <w:rFonts w:cs="Times New Roman"/>
          <w:color w:val="auto"/>
          <w:sz w:val="28"/>
          <w:szCs w:val="28"/>
          <w:lang w:val="ru-RU"/>
        </w:rPr>
        <w:t>предпринимателями (работодателями)</w:t>
      </w:r>
      <w:r w:rsidR="007F4D90">
        <w:rPr>
          <w:rFonts w:cs="Times New Roman"/>
          <w:color w:val="auto"/>
          <w:sz w:val="28"/>
          <w:szCs w:val="28"/>
          <w:lang w:val="ru-RU"/>
        </w:rPr>
        <w:t xml:space="preserve"> </w:t>
      </w:r>
      <w:r w:rsidRPr="007F4D90">
        <w:rPr>
          <w:rFonts w:cs="Times New Roman"/>
          <w:color w:val="auto"/>
          <w:sz w:val="28"/>
          <w:szCs w:val="28"/>
          <w:lang w:val="ru-RU"/>
        </w:rPr>
        <w:t>штрафов</w:t>
      </w:r>
      <w:r w:rsidR="007F4D90">
        <w:rPr>
          <w:rFonts w:cs="Times New Roman"/>
          <w:color w:val="auto"/>
          <w:sz w:val="28"/>
          <w:szCs w:val="28"/>
          <w:lang w:val="ru-RU"/>
        </w:rPr>
        <w:t xml:space="preserve"> </w:t>
      </w:r>
      <w:r w:rsidRPr="007F4D90">
        <w:rPr>
          <w:rFonts w:cs="Times New Roman"/>
          <w:color w:val="auto"/>
          <w:sz w:val="28"/>
          <w:szCs w:val="28"/>
          <w:lang w:val="ru-RU"/>
        </w:rPr>
        <w:t>неустоек</w:t>
      </w:r>
      <w:r w:rsidR="007F4D90">
        <w:rPr>
          <w:rFonts w:cs="Times New Roman"/>
          <w:color w:val="auto"/>
          <w:sz w:val="28"/>
          <w:szCs w:val="28"/>
          <w:lang w:val="ru-RU"/>
        </w:rPr>
        <w:t xml:space="preserve"> </w:t>
      </w:r>
      <w:r w:rsidRPr="007F4D90">
        <w:rPr>
          <w:rFonts w:cs="Times New Roman"/>
          <w:color w:val="auto"/>
          <w:sz w:val="28"/>
          <w:szCs w:val="28"/>
          <w:lang w:val="ru-RU"/>
        </w:rPr>
        <w:t>партнерам</w:t>
      </w:r>
      <w:r w:rsidR="007F4D90">
        <w:rPr>
          <w:rFonts w:cs="Times New Roman"/>
          <w:color w:val="auto"/>
          <w:sz w:val="28"/>
          <w:szCs w:val="28"/>
          <w:lang w:val="ru-RU"/>
        </w:rPr>
        <w:t xml:space="preserve"> </w:t>
      </w:r>
      <w:r w:rsidRPr="007F4D90">
        <w:rPr>
          <w:rFonts w:cs="Times New Roman"/>
          <w:color w:val="auto"/>
          <w:sz w:val="28"/>
          <w:szCs w:val="28"/>
          <w:lang w:val="ru-RU"/>
        </w:rPr>
        <w:t>по</w:t>
      </w:r>
      <w:r w:rsidR="007F4D90">
        <w:rPr>
          <w:rFonts w:cs="Times New Roman"/>
          <w:color w:val="auto"/>
          <w:sz w:val="28"/>
          <w:szCs w:val="28"/>
          <w:lang w:val="ru-RU"/>
        </w:rPr>
        <w:t xml:space="preserve"> </w:t>
      </w:r>
      <w:r w:rsidRPr="007F4D90">
        <w:rPr>
          <w:rFonts w:cs="Times New Roman"/>
          <w:color w:val="auto"/>
          <w:sz w:val="28"/>
          <w:szCs w:val="28"/>
          <w:lang w:val="ru-RU"/>
        </w:rPr>
        <w:t>экономическим</w:t>
      </w:r>
      <w:r w:rsidR="007F4D90">
        <w:rPr>
          <w:rFonts w:cs="Times New Roman"/>
          <w:color w:val="auto"/>
          <w:sz w:val="28"/>
          <w:szCs w:val="28"/>
          <w:lang w:val="ru-RU"/>
        </w:rPr>
        <w:t xml:space="preserve"> </w:t>
      </w:r>
      <w:r w:rsidRPr="007F4D90">
        <w:rPr>
          <w:rFonts w:cs="Times New Roman"/>
          <w:color w:val="auto"/>
          <w:sz w:val="28"/>
          <w:szCs w:val="28"/>
          <w:lang w:val="ru-RU"/>
        </w:rPr>
        <w:t>связям,</w:t>
      </w:r>
      <w:r w:rsidR="007F4D90">
        <w:rPr>
          <w:rFonts w:cs="Times New Roman"/>
          <w:color w:val="auto"/>
          <w:sz w:val="28"/>
          <w:szCs w:val="28"/>
          <w:lang w:val="ru-RU"/>
        </w:rPr>
        <w:t xml:space="preserve"> </w:t>
      </w:r>
      <w:r w:rsidRPr="007F4D90">
        <w:rPr>
          <w:rFonts w:cs="Times New Roman"/>
          <w:color w:val="auto"/>
          <w:sz w:val="28"/>
          <w:szCs w:val="28"/>
          <w:lang w:val="ru-RU"/>
        </w:rPr>
        <w:t>в</w:t>
      </w:r>
      <w:r w:rsidR="007F4D90">
        <w:rPr>
          <w:rFonts w:cs="Times New Roman"/>
          <w:color w:val="auto"/>
          <w:sz w:val="28"/>
          <w:szCs w:val="28"/>
          <w:lang w:val="ru-RU"/>
        </w:rPr>
        <w:t xml:space="preserve"> </w:t>
      </w:r>
      <w:r w:rsidRPr="007F4D90">
        <w:rPr>
          <w:rFonts w:cs="Times New Roman"/>
          <w:color w:val="auto"/>
          <w:sz w:val="28"/>
          <w:szCs w:val="28"/>
          <w:lang w:val="ru-RU"/>
        </w:rPr>
        <w:t>случаях срыва,</w:t>
      </w:r>
      <w:r w:rsidR="007F4D90">
        <w:rPr>
          <w:rFonts w:cs="Times New Roman"/>
          <w:color w:val="auto"/>
          <w:sz w:val="28"/>
          <w:szCs w:val="28"/>
          <w:lang w:val="ru-RU"/>
        </w:rPr>
        <w:t xml:space="preserve"> </w:t>
      </w:r>
      <w:r w:rsidRPr="007F4D90">
        <w:rPr>
          <w:rFonts w:cs="Times New Roman"/>
          <w:color w:val="auto"/>
          <w:sz w:val="28"/>
          <w:szCs w:val="28"/>
          <w:lang w:val="ru-RU"/>
        </w:rPr>
        <w:t>поставок</w:t>
      </w:r>
      <w:r w:rsidR="007F4D90">
        <w:rPr>
          <w:rFonts w:cs="Times New Roman"/>
          <w:color w:val="auto"/>
          <w:sz w:val="28"/>
          <w:szCs w:val="28"/>
          <w:lang w:val="ru-RU"/>
        </w:rPr>
        <w:t xml:space="preserve"> </w:t>
      </w:r>
      <w:r w:rsidRPr="007F4D90">
        <w:rPr>
          <w:rFonts w:cs="Times New Roman"/>
          <w:color w:val="auto"/>
          <w:sz w:val="28"/>
          <w:szCs w:val="28"/>
          <w:lang w:val="ru-RU"/>
        </w:rPr>
        <w:t>в</w:t>
      </w:r>
      <w:r w:rsidR="007F4D90">
        <w:rPr>
          <w:rFonts w:cs="Times New Roman"/>
          <w:color w:val="auto"/>
          <w:sz w:val="28"/>
          <w:szCs w:val="28"/>
          <w:lang w:val="ru-RU"/>
        </w:rPr>
        <w:t xml:space="preserve"> </w:t>
      </w:r>
      <w:r w:rsidRPr="007F4D90">
        <w:rPr>
          <w:rFonts w:cs="Times New Roman"/>
          <w:color w:val="auto"/>
          <w:sz w:val="28"/>
          <w:szCs w:val="28"/>
          <w:lang w:val="ru-RU"/>
        </w:rPr>
        <w:t>заранее</w:t>
      </w:r>
      <w:r w:rsidR="007F4D90">
        <w:rPr>
          <w:rFonts w:cs="Times New Roman"/>
          <w:color w:val="auto"/>
          <w:sz w:val="28"/>
          <w:szCs w:val="28"/>
          <w:lang w:val="ru-RU"/>
        </w:rPr>
        <w:t xml:space="preserve"> </w:t>
      </w:r>
      <w:r w:rsidRPr="007F4D90">
        <w:rPr>
          <w:rFonts w:cs="Times New Roman"/>
          <w:color w:val="auto"/>
          <w:sz w:val="28"/>
          <w:szCs w:val="28"/>
          <w:lang w:val="ru-RU"/>
        </w:rPr>
        <w:t>оговоренные</w:t>
      </w:r>
      <w:r w:rsidR="007F4D90">
        <w:rPr>
          <w:rFonts w:cs="Times New Roman"/>
          <w:color w:val="auto"/>
          <w:sz w:val="28"/>
          <w:szCs w:val="28"/>
          <w:lang w:val="ru-RU"/>
        </w:rPr>
        <w:t xml:space="preserve"> </w:t>
      </w:r>
      <w:r w:rsidRPr="007F4D90">
        <w:rPr>
          <w:rFonts w:cs="Times New Roman"/>
          <w:color w:val="auto"/>
          <w:sz w:val="28"/>
          <w:szCs w:val="28"/>
          <w:lang w:val="ru-RU"/>
        </w:rPr>
        <w:t>сроки,</w:t>
      </w:r>
      <w:r w:rsidR="007F4D90">
        <w:rPr>
          <w:rFonts w:cs="Times New Roman"/>
          <w:color w:val="auto"/>
          <w:sz w:val="28"/>
          <w:szCs w:val="28"/>
          <w:lang w:val="ru-RU"/>
        </w:rPr>
        <w:t xml:space="preserve"> </w:t>
      </w:r>
      <w:r w:rsidRPr="007F4D90">
        <w:rPr>
          <w:rFonts w:cs="Times New Roman"/>
          <w:color w:val="auto"/>
          <w:sz w:val="28"/>
          <w:szCs w:val="28"/>
          <w:lang w:val="ru-RU"/>
        </w:rPr>
        <w:t>недополучением</w:t>
      </w:r>
      <w:r w:rsidR="007F4D90">
        <w:rPr>
          <w:rFonts w:cs="Times New Roman"/>
          <w:color w:val="auto"/>
          <w:sz w:val="28"/>
          <w:szCs w:val="28"/>
          <w:lang w:val="ru-RU"/>
        </w:rPr>
        <w:t xml:space="preserve"> </w:t>
      </w:r>
      <w:r w:rsidRPr="007F4D90">
        <w:rPr>
          <w:rFonts w:cs="Times New Roman"/>
          <w:color w:val="auto"/>
          <w:sz w:val="28"/>
          <w:szCs w:val="28"/>
          <w:lang w:val="ru-RU"/>
        </w:rPr>
        <w:t>прибыли</w:t>
      </w:r>
      <w:r w:rsidR="007F4D90">
        <w:rPr>
          <w:rFonts w:cs="Times New Roman"/>
          <w:color w:val="auto"/>
          <w:sz w:val="28"/>
          <w:szCs w:val="28"/>
          <w:lang w:val="ru-RU"/>
        </w:rPr>
        <w:t xml:space="preserve"> </w:t>
      </w:r>
      <w:r w:rsidRPr="007F4D90">
        <w:rPr>
          <w:rFonts w:cs="Times New Roman"/>
          <w:color w:val="auto"/>
          <w:sz w:val="28"/>
          <w:szCs w:val="28"/>
          <w:lang w:val="ru-RU"/>
        </w:rPr>
        <w:t>и</w:t>
      </w:r>
      <w:r w:rsidR="007F4D90">
        <w:rPr>
          <w:rFonts w:cs="Times New Roman"/>
          <w:color w:val="auto"/>
          <w:sz w:val="28"/>
          <w:szCs w:val="28"/>
          <w:lang w:val="ru-RU"/>
        </w:rPr>
        <w:t xml:space="preserve"> </w:t>
      </w:r>
      <w:r w:rsidRPr="007F4D90">
        <w:rPr>
          <w:rFonts w:cs="Times New Roman"/>
          <w:color w:val="auto"/>
          <w:sz w:val="28"/>
          <w:szCs w:val="28"/>
          <w:lang w:val="ru-RU"/>
        </w:rPr>
        <w:t>т.д. Подобная</w:t>
      </w:r>
      <w:r w:rsidR="007F4D90">
        <w:rPr>
          <w:rFonts w:cs="Times New Roman"/>
          <w:color w:val="auto"/>
          <w:sz w:val="28"/>
          <w:szCs w:val="28"/>
          <w:lang w:val="ru-RU"/>
        </w:rPr>
        <w:t xml:space="preserve"> </w:t>
      </w:r>
      <w:r w:rsidRPr="007F4D90">
        <w:rPr>
          <w:rFonts w:cs="Times New Roman"/>
          <w:color w:val="auto"/>
          <w:sz w:val="28"/>
          <w:szCs w:val="28"/>
          <w:lang w:val="ru-RU"/>
        </w:rPr>
        <w:t>угроза</w:t>
      </w:r>
      <w:r w:rsidR="007F4D90">
        <w:rPr>
          <w:rFonts w:cs="Times New Roman"/>
          <w:color w:val="auto"/>
          <w:sz w:val="28"/>
          <w:szCs w:val="28"/>
          <w:lang w:val="ru-RU"/>
        </w:rPr>
        <w:t xml:space="preserve"> </w:t>
      </w:r>
      <w:r w:rsidRPr="007F4D90">
        <w:rPr>
          <w:rFonts w:cs="Times New Roman"/>
          <w:color w:val="auto"/>
          <w:sz w:val="28"/>
          <w:szCs w:val="28"/>
          <w:lang w:val="ru-RU"/>
        </w:rPr>
        <w:t>крайне</w:t>
      </w:r>
      <w:r w:rsidR="007F4D90">
        <w:rPr>
          <w:rFonts w:cs="Times New Roman"/>
          <w:color w:val="auto"/>
          <w:sz w:val="28"/>
          <w:szCs w:val="28"/>
          <w:lang w:val="ru-RU"/>
        </w:rPr>
        <w:t xml:space="preserve"> </w:t>
      </w:r>
      <w:r w:rsidRPr="007F4D90">
        <w:rPr>
          <w:rFonts w:cs="Times New Roman"/>
          <w:color w:val="auto"/>
          <w:sz w:val="28"/>
          <w:szCs w:val="28"/>
          <w:lang w:val="ru-RU"/>
        </w:rPr>
        <w:t>нежелательных</w:t>
      </w:r>
      <w:r w:rsidR="007F4D90">
        <w:rPr>
          <w:rFonts w:cs="Times New Roman"/>
          <w:color w:val="auto"/>
          <w:sz w:val="28"/>
          <w:szCs w:val="28"/>
          <w:lang w:val="ru-RU"/>
        </w:rPr>
        <w:t xml:space="preserve"> </w:t>
      </w:r>
      <w:r w:rsidRPr="007F4D90">
        <w:rPr>
          <w:rFonts w:cs="Times New Roman"/>
          <w:color w:val="auto"/>
          <w:sz w:val="28"/>
          <w:szCs w:val="28"/>
          <w:lang w:val="ru-RU"/>
        </w:rPr>
        <w:t>и</w:t>
      </w:r>
      <w:r w:rsidR="007F4D90">
        <w:rPr>
          <w:rFonts w:cs="Times New Roman"/>
          <w:color w:val="auto"/>
          <w:sz w:val="28"/>
          <w:szCs w:val="28"/>
          <w:lang w:val="ru-RU"/>
        </w:rPr>
        <w:t xml:space="preserve"> </w:t>
      </w:r>
      <w:r w:rsidRPr="007F4D90">
        <w:rPr>
          <w:rFonts w:cs="Times New Roman"/>
          <w:color w:val="auto"/>
          <w:sz w:val="28"/>
          <w:szCs w:val="28"/>
          <w:lang w:val="ru-RU"/>
        </w:rPr>
        <w:t>по</w:t>
      </w:r>
      <w:r w:rsidR="007F4D90">
        <w:rPr>
          <w:rFonts w:cs="Times New Roman"/>
          <w:color w:val="auto"/>
          <w:sz w:val="28"/>
          <w:szCs w:val="28"/>
          <w:lang w:val="ru-RU"/>
        </w:rPr>
        <w:t xml:space="preserve"> </w:t>
      </w:r>
      <w:r w:rsidRPr="007F4D90">
        <w:rPr>
          <w:rFonts w:cs="Times New Roman"/>
          <w:color w:val="auto"/>
          <w:sz w:val="28"/>
          <w:szCs w:val="28"/>
          <w:lang w:val="ru-RU"/>
        </w:rPr>
        <w:t>сути</w:t>
      </w:r>
      <w:r w:rsidR="007F4D90">
        <w:rPr>
          <w:rFonts w:cs="Times New Roman"/>
          <w:color w:val="auto"/>
          <w:sz w:val="28"/>
          <w:szCs w:val="28"/>
          <w:lang w:val="ru-RU"/>
        </w:rPr>
        <w:t xml:space="preserve"> </w:t>
      </w:r>
      <w:r w:rsidRPr="007F4D90">
        <w:rPr>
          <w:rFonts w:cs="Times New Roman"/>
          <w:color w:val="auto"/>
          <w:sz w:val="28"/>
          <w:szCs w:val="28"/>
          <w:lang w:val="ru-RU"/>
        </w:rPr>
        <w:t>своей</w:t>
      </w:r>
      <w:r w:rsidR="007F4D90">
        <w:rPr>
          <w:rFonts w:cs="Times New Roman"/>
          <w:color w:val="auto"/>
          <w:sz w:val="28"/>
          <w:szCs w:val="28"/>
          <w:lang w:val="ru-RU"/>
        </w:rPr>
        <w:t xml:space="preserve"> </w:t>
      </w:r>
      <w:r w:rsidRPr="007F4D90">
        <w:rPr>
          <w:rFonts w:cs="Times New Roman"/>
          <w:color w:val="auto"/>
          <w:sz w:val="28"/>
          <w:szCs w:val="28"/>
          <w:lang w:val="ru-RU"/>
        </w:rPr>
        <w:t>разорительных</w:t>
      </w:r>
      <w:r w:rsidR="007F4D90">
        <w:rPr>
          <w:rFonts w:cs="Times New Roman"/>
          <w:color w:val="auto"/>
          <w:sz w:val="28"/>
          <w:szCs w:val="28"/>
          <w:lang w:val="ru-RU"/>
        </w:rPr>
        <w:t xml:space="preserve"> </w:t>
      </w:r>
      <w:r w:rsidRPr="007F4D90">
        <w:rPr>
          <w:rFonts w:cs="Times New Roman"/>
          <w:color w:val="auto"/>
          <w:sz w:val="28"/>
          <w:szCs w:val="28"/>
          <w:lang w:val="ru-RU"/>
        </w:rPr>
        <w:t>и разрушительных</w:t>
      </w:r>
      <w:r w:rsidR="007F4D90">
        <w:rPr>
          <w:rFonts w:cs="Times New Roman"/>
          <w:color w:val="auto"/>
          <w:sz w:val="28"/>
          <w:szCs w:val="28"/>
          <w:lang w:val="ru-RU"/>
        </w:rPr>
        <w:t xml:space="preserve"> </w:t>
      </w:r>
      <w:r w:rsidRPr="007F4D90">
        <w:rPr>
          <w:rFonts w:cs="Times New Roman"/>
          <w:color w:val="auto"/>
          <w:sz w:val="28"/>
          <w:szCs w:val="28"/>
          <w:lang w:val="ru-RU"/>
        </w:rPr>
        <w:t>для</w:t>
      </w:r>
      <w:r w:rsidR="007F4D90">
        <w:rPr>
          <w:rFonts w:cs="Times New Roman"/>
          <w:color w:val="auto"/>
          <w:sz w:val="28"/>
          <w:szCs w:val="28"/>
          <w:lang w:val="ru-RU"/>
        </w:rPr>
        <w:t xml:space="preserve"> </w:t>
      </w:r>
      <w:r w:rsidRPr="007F4D90">
        <w:rPr>
          <w:rFonts w:cs="Times New Roman"/>
          <w:color w:val="auto"/>
          <w:sz w:val="28"/>
          <w:szCs w:val="28"/>
          <w:lang w:val="ru-RU"/>
        </w:rPr>
        <w:t>предприятия</w:t>
      </w:r>
      <w:r w:rsidR="007F4D90">
        <w:rPr>
          <w:rFonts w:cs="Times New Roman"/>
          <w:color w:val="auto"/>
          <w:sz w:val="28"/>
          <w:szCs w:val="28"/>
          <w:lang w:val="ru-RU"/>
        </w:rPr>
        <w:t xml:space="preserve"> </w:t>
      </w:r>
      <w:r w:rsidRPr="007F4D90">
        <w:rPr>
          <w:rFonts w:cs="Times New Roman"/>
          <w:color w:val="auto"/>
          <w:sz w:val="28"/>
          <w:szCs w:val="28"/>
          <w:lang w:val="ru-RU"/>
        </w:rPr>
        <w:t>и</w:t>
      </w:r>
      <w:r w:rsidR="007F4D90">
        <w:rPr>
          <w:rFonts w:cs="Times New Roman"/>
          <w:color w:val="auto"/>
          <w:sz w:val="28"/>
          <w:szCs w:val="28"/>
          <w:lang w:val="ru-RU"/>
        </w:rPr>
        <w:t xml:space="preserve"> </w:t>
      </w:r>
      <w:r w:rsidRPr="007F4D90">
        <w:rPr>
          <w:rFonts w:cs="Times New Roman"/>
          <w:color w:val="auto"/>
          <w:sz w:val="28"/>
          <w:szCs w:val="28"/>
          <w:lang w:val="ru-RU"/>
        </w:rPr>
        <w:t>отрасли</w:t>
      </w:r>
      <w:r w:rsidR="007F4D90">
        <w:rPr>
          <w:rFonts w:cs="Times New Roman"/>
          <w:color w:val="auto"/>
          <w:sz w:val="28"/>
          <w:szCs w:val="28"/>
          <w:lang w:val="ru-RU"/>
        </w:rPr>
        <w:t xml:space="preserve"> </w:t>
      </w:r>
      <w:r w:rsidRPr="007F4D90">
        <w:rPr>
          <w:rFonts w:cs="Times New Roman"/>
          <w:color w:val="auto"/>
          <w:sz w:val="28"/>
          <w:szCs w:val="28"/>
          <w:lang w:val="ru-RU"/>
        </w:rPr>
        <w:t>хозяйства</w:t>
      </w:r>
      <w:r w:rsidR="007F4D90">
        <w:rPr>
          <w:rFonts w:cs="Times New Roman"/>
          <w:color w:val="auto"/>
          <w:sz w:val="28"/>
          <w:szCs w:val="28"/>
          <w:lang w:val="ru-RU"/>
        </w:rPr>
        <w:t xml:space="preserve"> </w:t>
      </w:r>
      <w:r w:rsidRPr="007F4D90">
        <w:rPr>
          <w:rFonts w:cs="Times New Roman"/>
          <w:color w:val="auto"/>
          <w:sz w:val="28"/>
          <w:szCs w:val="28"/>
          <w:lang w:val="ru-RU"/>
        </w:rPr>
        <w:t>последствий</w:t>
      </w:r>
      <w:r w:rsidR="007F4D90">
        <w:rPr>
          <w:rFonts w:cs="Times New Roman"/>
          <w:color w:val="auto"/>
          <w:sz w:val="28"/>
          <w:szCs w:val="28"/>
          <w:lang w:val="ru-RU"/>
        </w:rPr>
        <w:t xml:space="preserve"> </w:t>
      </w:r>
      <w:r w:rsidRPr="007F4D90">
        <w:rPr>
          <w:rFonts w:cs="Times New Roman"/>
          <w:color w:val="auto"/>
          <w:sz w:val="28"/>
          <w:szCs w:val="28"/>
          <w:lang w:val="ru-RU"/>
        </w:rPr>
        <w:t>используется решившимися</w:t>
      </w:r>
      <w:r w:rsidR="007F4D90">
        <w:rPr>
          <w:rFonts w:cs="Times New Roman"/>
          <w:color w:val="auto"/>
          <w:sz w:val="28"/>
          <w:szCs w:val="28"/>
          <w:lang w:val="ru-RU"/>
        </w:rPr>
        <w:t xml:space="preserve"> </w:t>
      </w:r>
      <w:r w:rsidRPr="007F4D90">
        <w:rPr>
          <w:rFonts w:cs="Times New Roman"/>
          <w:color w:val="auto"/>
          <w:sz w:val="28"/>
          <w:szCs w:val="28"/>
          <w:lang w:val="ru-RU"/>
        </w:rPr>
        <w:t>на</w:t>
      </w:r>
      <w:r w:rsidR="007F4D90">
        <w:rPr>
          <w:rFonts w:cs="Times New Roman"/>
          <w:color w:val="auto"/>
          <w:sz w:val="28"/>
          <w:szCs w:val="28"/>
          <w:lang w:val="ru-RU"/>
        </w:rPr>
        <w:t xml:space="preserve"> </w:t>
      </w:r>
      <w:r w:rsidRPr="007F4D90">
        <w:rPr>
          <w:rFonts w:cs="Times New Roman"/>
          <w:color w:val="auto"/>
          <w:sz w:val="28"/>
          <w:szCs w:val="28"/>
          <w:lang w:val="ru-RU"/>
        </w:rPr>
        <w:t>забастовку</w:t>
      </w:r>
      <w:r w:rsidR="007F4D90">
        <w:rPr>
          <w:rFonts w:cs="Times New Roman"/>
          <w:color w:val="auto"/>
          <w:sz w:val="28"/>
          <w:szCs w:val="28"/>
          <w:lang w:val="ru-RU"/>
        </w:rPr>
        <w:t xml:space="preserve"> </w:t>
      </w:r>
      <w:r w:rsidRPr="007F4D90">
        <w:rPr>
          <w:rFonts w:cs="Times New Roman"/>
          <w:color w:val="auto"/>
          <w:sz w:val="28"/>
          <w:szCs w:val="28"/>
          <w:lang w:val="ru-RU"/>
        </w:rPr>
        <w:t>как</w:t>
      </w:r>
      <w:r w:rsidR="007F4D90">
        <w:rPr>
          <w:rFonts w:cs="Times New Roman"/>
          <w:color w:val="auto"/>
          <w:sz w:val="28"/>
          <w:szCs w:val="28"/>
          <w:lang w:val="ru-RU"/>
        </w:rPr>
        <w:t xml:space="preserve"> </w:t>
      </w:r>
      <w:r w:rsidRPr="007F4D90">
        <w:rPr>
          <w:rFonts w:cs="Times New Roman"/>
          <w:color w:val="auto"/>
          <w:sz w:val="28"/>
          <w:szCs w:val="28"/>
          <w:lang w:val="ru-RU"/>
        </w:rPr>
        <w:t>подкрепление</w:t>
      </w:r>
      <w:r w:rsidR="007F4D90">
        <w:rPr>
          <w:rFonts w:cs="Times New Roman"/>
          <w:color w:val="auto"/>
          <w:sz w:val="28"/>
          <w:szCs w:val="28"/>
          <w:lang w:val="ru-RU"/>
        </w:rPr>
        <w:t xml:space="preserve"> </w:t>
      </w:r>
      <w:r w:rsidRPr="007F4D90">
        <w:rPr>
          <w:rFonts w:cs="Times New Roman"/>
          <w:color w:val="auto"/>
          <w:sz w:val="28"/>
          <w:szCs w:val="28"/>
          <w:lang w:val="ru-RU"/>
        </w:rPr>
        <w:t>выдвинутых</w:t>
      </w:r>
      <w:r w:rsidR="007F4D90">
        <w:rPr>
          <w:rFonts w:cs="Times New Roman"/>
          <w:color w:val="auto"/>
          <w:sz w:val="28"/>
          <w:szCs w:val="28"/>
          <w:lang w:val="ru-RU"/>
        </w:rPr>
        <w:t xml:space="preserve"> </w:t>
      </w:r>
      <w:r w:rsidRPr="007F4D90">
        <w:rPr>
          <w:rFonts w:cs="Times New Roman"/>
          <w:color w:val="auto"/>
          <w:sz w:val="28"/>
          <w:szCs w:val="28"/>
          <w:lang w:val="ru-RU"/>
        </w:rPr>
        <w:t>ими</w:t>
      </w:r>
      <w:r w:rsidR="007F4D90">
        <w:rPr>
          <w:rFonts w:cs="Times New Roman"/>
          <w:color w:val="auto"/>
          <w:sz w:val="28"/>
          <w:szCs w:val="28"/>
          <w:lang w:val="ru-RU"/>
        </w:rPr>
        <w:t xml:space="preserve"> </w:t>
      </w:r>
      <w:r w:rsidRPr="007F4D90">
        <w:rPr>
          <w:rFonts w:cs="Times New Roman"/>
          <w:color w:val="auto"/>
          <w:sz w:val="28"/>
          <w:szCs w:val="28"/>
          <w:lang w:val="ru-RU"/>
        </w:rPr>
        <w:t>требований,</w:t>
      </w:r>
      <w:r w:rsidR="007F4D90">
        <w:rPr>
          <w:rFonts w:cs="Times New Roman"/>
          <w:color w:val="auto"/>
          <w:sz w:val="28"/>
          <w:szCs w:val="28"/>
          <w:lang w:val="ru-RU"/>
        </w:rPr>
        <w:t xml:space="preserve"> </w:t>
      </w:r>
      <w:r w:rsidRPr="007F4D90">
        <w:rPr>
          <w:rFonts w:cs="Times New Roman"/>
          <w:color w:val="auto"/>
          <w:sz w:val="28"/>
          <w:szCs w:val="28"/>
          <w:lang w:val="ru-RU"/>
        </w:rPr>
        <w:t>как средство давления на работодателей – собственников, органы государственной власти и местного самоуправления.</w:t>
      </w:r>
      <w:r w:rsidR="007F4D90">
        <w:rPr>
          <w:rFonts w:cs="Times New Roman"/>
          <w:color w:val="auto"/>
          <w:sz w:val="28"/>
          <w:szCs w:val="28"/>
          <w:lang w:val="ru-RU"/>
        </w:rPr>
        <w:t xml:space="preserve"> </w:t>
      </w:r>
      <w:r w:rsidRPr="007F4D90">
        <w:rPr>
          <w:rFonts w:cs="Times New Roman"/>
          <w:color w:val="auto"/>
          <w:sz w:val="28"/>
          <w:szCs w:val="28"/>
          <w:lang w:val="ru-RU"/>
        </w:rPr>
        <w:t>Еще одна особенность забастовки в современных условиях заключена в том, что она</w:t>
      </w:r>
      <w:r w:rsidR="007F4D90">
        <w:rPr>
          <w:rFonts w:cs="Times New Roman"/>
          <w:color w:val="auto"/>
          <w:sz w:val="28"/>
          <w:szCs w:val="28"/>
          <w:lang w:val="ru-RU"/>
        </w:rPr>
        <w:t xml:space="preserve"> </w:t>
      </w:r>
      <w:r w:rsidRPr="007F4D90">
        <w:rPr>
          <w:rFonts w:cs="Times New Roman"/>
          <w:color w:val="auto"/>
          <w:sz w:val="28"/>
          <w:szCs w:val="28"/>
          <w:lang w:val="ru-RU"/>
        </w:rPr>
        <w:t>фактически</w:t>
      </w:r>
      <w:r w:rsidR="007F4D90">
        <w:rPr>
          <w:rFonts w:cs="Times New Roman"/>
          <w:color w:val="auto"/>
          <w:sz w:val="28"/>
          <w:szCs w:val="28"/>
          <w:lang w:val="ru-RU"/>
        </w:rPr>
        <w:t xml:space="preserve"> </w:t>
      </w:r>
      <w:r w:rsidRPr="007F4D90">
        <w:rPr>
          <w:rFonts w:cs="Times New Roman"/>
          <w:color w:val="auto"/>
          <w:sz w:val="28"/>
          <w:szCs w:val="28"/>
          <w:lang w:val="ru-RU"/>
        </w:rPr>
        <w:t>всегда</w:t>
      </w:r>
      <w:r w:rsidR="007F4D90">
        <w:rPr>
          <w:rFonts w:cs="Times New Roman"/>
          <w:color w:val="auto"/>
          <w:sz w:val="28"/>
          <w:szCs w:val="28"/>
          <w:lang w:val="ru-RU"/>
        </w:rPr>
        <w:t xml:space="preserve"> </w:t>
      </w:r>
      <w:r w:rsidRPr="007F4D90">
        <w:rPr>
          <w:rFonts w:cs="Times New Roman"/>
          <w:color w:val="auto"/>
          <w:sz w:val="28"/>
          <w:szCs w:val="28"/>
          <w:lang w:val="ru-RU"/>
        </w:rPr>
        <w:t>имеет</w:t>
      </w:r>
      <w:r w:rsidR="007F4D90">
        <w:rPr>
          <w:rFonts w:cs="Times New Roman"/>
          <w:color w:val="auto"/>
          <w:sz w:val="28"/>
          <w:szCs w:val="28"/>
          <w:lang w:val="ru-RU"/>
        </w:rPr>
        <w:t xml:space="preserve"> </w:t>
      </w:r>
      <w:r w:rsidRPr="007F4D90">
        <w:rPr>
          <w:rFonts w:cs="Times New Roman"/>
          <w:color w:val="auto"/>
          <w:sz w:val="28"/>
          <w:szCs w:val="28"/>
          <w:lang w:val="ru-RU"/>
        </w:rPr>
        <w:t>организованный</w:t>
      </w:r>
      <w:r w:rsidR="007F4D90">
        <w:rPr>
          <w:rFonts w:cs="Times New Roman"/>
          <w:color w:val="auto"/>
          <w:sz w:val="28"/>
          <w:szCs w:val="28"/>
          <w:lang w:val="ru-RU"/>
        </w:rPr>
        <w:t xml:space="preserve"> </w:t>
      </w:r>
      <w:r w:rsidRPr="007F4D90">
        <w:rPr>
          <w:rFonts w:cs="Times New Roman"/>
          <w:color w:val="auto"/>
          <w:sz w:val="28"/>
          <w:szCs w:val="28"/>
          <w:lang w:val="ru-RU"/>
        </w:rPr>
        <w:t>характер,</w:t>
      </w:r>
      <w:r w:rsidR="007F4D90">
        <w:rPr>
          <w:rFonts w:cs="Times New Roman"/>
          <w:color w:val="auto"/>
          <w:sz w:val="28"/>
          <w:szCs w:val="28"/>
          <w:lang w:val="ru-RU"/>
        </w:rPr>
        <w:t xml:space="preserve"> </w:t>
      </w:r>
      <w:r w:rsidRPr="007F4D90">
        <w:rPr>
          <w:rFonts w:cs="Times New Roman"/>
          <w:color w:val="auto"/>
          <w:sz w:val="28"/>
          <w:szCs w:val="28"/>
          <w:lang w:val="ru-RU"/>
        </w:rPr>
        <w:t>укладывается</w:t>
      </w:r>
      <w:r w:rsidR="007F4D90">
        <w:rPr>
          <w:rFonts w:cs="Times New Roman"/>
          <w:color w:val="auto"/>
          <w:sz w:val="28"/>
          <w:szCs w:val="28"/>
          <w:lang w:val="ru-RU"/>
        </w:rPr>
        <w:t xml:space="preserve"> </w:t>
      </w:r>
      <w:r w:rsidRPr="007F4D90">
        <w:rPr>
          <w:rFonts w:cs="Times New Roman"/>
          <w:color w:val="auto"/>
          <w:sz w:val="28"/>
          <w:szCs w:val="28"/>
          <w:lang w:val="ru-RU"/>
        </w:rPr>
        <w:t>в</w:t>
      </w:r>
      <w:r w:rsidR="007F4D90">
        <w:rPr>
          <w:rFonts w:cs="Times New Roman"/>
          <w:color w:val="auto"/>
          <w:sz w:val="28"/>
          <w:szCs w:val="28"/>
          <w:lang w:val="ru-RU"/>
        </w:rPr>
        <w:t xml:space="preserve"> </w:t>
      </w:r>
      <w:r w:rsidRPr="007F4D90">
        <w:rPr>
          <w:rFonts w:cs="Times New Roman"/>
          <w:color w:val="auto"/>
          <w:sz w:val="28"/>
          <w:szCs w:val="28"/>
          <w:lang w:val="ru-RU"/>
        </w:rPr>
        <w:t>рамки действующего</w:t>
      </w:r>
      <w:r w:rsidR="007F4D90">
        <w:rPr>
          <w:rFonts w:cs="Times New Roman"/>
          <w:color w:val="auto"/>
          <w:sz w:val="28"/>
          <w:szCs w:val="28"/>
          <w:lang w:val="ru-RU"/>
        </w:rPr>
        <w:t xml:space="preserve"> </w:t>
      </w:r>
      <w:r w:rsidRPr="007F4D90">
        <w:rPr>
          <w:rFonts w:cs="Times New Roman"/>
          <w:color w:val="auto"/>
          <w:sz w:val="28"/>
          <w:szCs w:val="28"/>
          <w:lang w:val="ru-RU"/>
        </w:rPr>
        <w:t>в</w:t>
      </w:r>
      <w:r w:rsidR="007F4D90">
        <w:rPr>
          <w:rFonts w:cs="Times New Roman"/>
          <w:color w:val="auto"/>
          <w:sz w:val="28"/>
          <w:szCs w:val="28"/>
          <w:lang w:val="ru-RU"/>
        </w:rPr>
        <w:t xml:space="preserve"> </w:t>
      </w:r>
      <w:r w:rsidRPr="007F4D90">
        <w:rPr>
          <w:rFonts w:cs="Times New Roman"/>
          <w:color w:val="auto"/>
          <w:sz w:val="28"/>
          <w:szCs w:val="28"/>
          <w:lang w:val="ru-RU"/>
        </w:rPr>
        <w:t>стране</w:t>
      </w:r>
      <w:r w:rsidR="007F4D90">
        <w:rPr>
          <w:rFonts w:cs="Times New Roman"/>
          <w:color w:val="auto"/>
          <w:sz w:val="28"/>
          <w:szCs w:val="28"/>
          <w:lang w:val="ru-RU"/>
        </w:rPr>
        <w:t xml:space="preserve"> </w:t>
      </w:r>
      <w:r w:rsidRPr="007F4D90">
        <w:rPr>
          <w:rFonts w:cs="Times New Roman"/>
          <w:color w:val="auto"/>
          <w:sz w:val="28"/>
          <w:szCs w:val="28"/>
          <w:lang w:val="ru-RU"/>
        </w:rPr>
        <w:t>трудового</w:t>
      </w:r>
      <w:r w:rsidR="007F4D90">
        <w:rPr>
          <w:rFonts w:cs="Times New Roman"/>
          <w:color w:val="auto"/>
          <w:sz w:val="28"/>
          <w:szCs w:val="28"/>
          <w:lang w:val="ru-RU"/>
        </w:rPr>
        <w:t xml:space="preserve"> </w:t>
      </w:r>
      <w:r w:rsidRPr="007F4D90">
        <w:rPr>
          <w:rFonts w:cs="Times New Roman"/>
          <w:color w:val="auto"/>
          <w:sz w:val="28"/>
          <w:szCs w:val="28"/>
          <w:lang w:val="ru-RU"/>
        </w:rPr>
        <w:t>законодательства.</w:t>
      </w:r>
      <w:r w:rsidR="007F4D90">
        <w:rPr>
          <w:rFonts w:cs="Times New Roman"/>
          <w:color w:val="auto"/>
          <w:sz w:val="28"/>
          <w:szCs w:val="28"/>
          <w:lang w:val="ru-RU"/>
        </w:rPr>
        <w:t xml:space="preserve"> </w:t>
      </w:r>
      <w:r w:rsidR="007F4D90" w:rsidRPr="007F4D90">
        <w:rPr>
          <w:rFonts w:cs="Times New Roman"/>
          <w:color w:val="auto"/>
          <w:sz w:val="28"/>
          <w:szCs w:val="28"/>
          <w:lang w:val="ru-RU"/>
        </w:rPr>
        <w:t>Это,</w:t>
      </w:r>
      <w:r w:rsidR="007F4D90">
        <w:rPr>
          <w:rFonts w:cs="Times New Roman"/>
          <w:color w:val="auto"/>
          <w:sz w:val="28"/>
          <w:szCs w:val="28"/>
          <w:lang w:val="ru-RU"/>
        </w:rPr>
        <w:t xml:space="preserve"> </w:t>
      </w:r>
      <w:r w:rsidRPr="007F4D90">
        <w:rPr>
          <w:rFonts w:cs="Times New Roman"/>
          <w:color w:val="auto"/>
          <w:sz w:val="28"/>
          <w:szCs w:val="28"/>
          <w:lang w:val="ru-RU"/>
        </w:rPr>
        <w:t>как</w:t>
      </w:r>
      <w:r w:rsidR="007F4D90">
        <w:rPr>
          <w:rFonts w:cs="Times New Roman"/>
          <w:color w:val="auto"/>
          <w:sz w:val="28"/>
          <w:szCs w:val="28"/>
          <w:lang w:val="ru-RU"/>
        </w:rPr>
        <w:t xml:space="preserve"> </w:t>
      </w:r>
      <w:r w:rsidRPr="007F4D90">
        <w:rPr>
          <w:rFonts w:cs="Times New Roman"/>
          <w:color w:val="auto"/>
          <w:sz w:val="28"/>
          <w:szCs w:val="28"/>
          <w:lang w:val="ru-RU"/>
        </w:rPr>
        <w:t>правило,</w:t>
      </w:r>
      <w:r w:rsidR="007F4D90">
        <w:rPr>
          <w:rFonts w:cs="Times New Roman"/>
          <w:color w:val="auto"/>
          <w:sz w:val="28"/>
          <w:szCs w:val="28"/>
          <w:lang w:val="ru-RU"/>
        </w:rPr>
        <w:t xml:space="preserve"> </w:t>
      </w:r>
      <w:r w:rsidRPr="007F4D90">
        <w:rPr>
          <w:rFonts w:cs="Times New Roman"/>
          <w:color w:val="auto"/>
          <w:sz w:val="28"/>
          <w:szCs w:val="28"/>
          <w:lang w:val="ru-RU"/>
        </w:rPr>
        <w:t>заранее спланированная и хорошо подготовленная акция, направляемая руководящим органом –</w:t>
      </w:r>
      <w:r w:rsidR="007F4D90">
        <w:rPr>
          <w:rFonts w:cs="Times New Roman"/>
          <w:color w:val="auto"/>
          <w:sz w:val="28"/>
          <w:szCs w:val="28"/>
          <w:lang w:val="ru-RU"/>
        </w:rPr>
        <w:t xml:space="preserve"> </w:t>
      </w:r>
      <w:r w:rsidRPr="007F4D90">
        <w:rPr>
          <w:rFonts w:cs="Times New Roman"/>
          <w:color w:val="auto"/>
          <w:sz w:val="28"/>
          <w:szCs w:val="28"/>
          <w:lang w:val="ru-RU"/>
        </w:rPr>
        <w:t>стачечным</w:t>
      </w:r>
      <w:r w:rsidR="007F4D90">
        <w:rPr>
          <w:rFonts w:cs="Times New Roman"/>
          <w:color w:val="auto"/>
          <w:sz w:val="28"/>
          <w:szCs w:val="28"/>
          <w:lang w:val="ru-RU"/>
        </w:rPr>
        <w:t xml:space="preserve"> </w:t>
      </w:r>
      <w:r w:rsidRPr="007F4D90">
        <w:rPr>
          <w:rFonts w:cs="Times New Roman"/>
          <w:color w:val="auto"/>
          <w:sz w:val="28"/>
          <w:szCs w:val="28"/>
          <w:lang w:val="ru-RU"/>
        </w:rPr>
        <w:t>или</w:t>
      </w:r>
      <w:r w:rsidR="007F4D90">
        <w:rPr>
          <w:rFonts w:cs="Times New Roman"/>
          <w:color w:val="auto"/>
          <w:sz w:val="28"/>
          <w:szCs w:val="28"/>
          <w:lang w:val="ru-RU"/>
        </w:rPr>
        <w:t xml:space="preserve"> </w:t>
      </w:r>
      <w:r w:rsidRPr="007F4D90">
        <w:rPr>
          <w:rFonts w:cs="Times New Roman"/>
          <w:color w:val="auto"/>
          <w:sz w:val="28"/>
          <w:szCs w:val="28"/>
          <w:lang w:val="ru-RU"/>
        </w:rPr>
        <w:t>профсоюзным</w:t>
      </w:r>
      <w:r w:rsidR="007F4D90">
        <w:rPr>
          <w:rFonts w:cs="Times New Roman"/>
          <w:color w:val="auto"/>
          <w:sz w:val="28"/>
          <w:szCs w:val="28"/>
          <w:lang w:val="ru-RU"/>
        </w:rPr>
        <w:t xml:space="preserve"> </w:t>
      </w:r>
      <w:r w:rsidRPr="007F4D90">
        <w:rPr>
          <w:rFonts w:cs="Times New Roman"/>
          <w:color w:val="auto"/>
          <w:sz w:val="28"/>
          <w:szCs w:val="28"/>
          <w:lang w:val="ru-RU"/>
        </w:rPr>
        <w:t>комитетом,</w:t>
      </w:r>
      <w:r w:rsidR="007F4D90">
        <w:rPr>
          <w:rFonts w:cs="Times New Roman"/>
          <w:color w:val="auto"/>
          <w:sz w:val="28"/>
          <w:szCs w:val="28"/>
          <w:lang w:val="ru-RU"/>
        </w:rPr>
        <w:t xml:space="preserve"> </w:t>
      </w:r>
      <w:r w:rsidRPr="007F4D90">
        <w:rPr>
          <w:rFonts w:cs="Times New Roman"/>
          <w:color w:val="auto"/>
          <w:sz w:val="28"/>
          <w:szCs w:val="28"/>
          <w:lang w:val="ru-RU"/>
        </w:rPr>
        <w:t>со</w:t>
      </w:r>
      <w:r w:rsidR="007F4D90">
        <w:rPr>
          <w:rFonts w:cs="Times New Roman"/>
          <w:color w:val="auto"/>
          <w:sz w:val="28"/>
          <w:szCs w:val="28"/>
          <w:lang w:val="ru-RU"/>
        </w:rPr>
        <w:t xml:space="preserve"> </w:t>
      </w:r>
      <w:r w:rsidRPr="007F4D90">
        <w:rPr>
          <w:rFonts w:cs="Times New Roman"/>
          <w:color w:val="auto"/>
          <w:sz w:val="28"/>
          <w:szCs w:val="28"/>
          <w:lang w:val="ru-RU"/>
        </w:rPr>
        <w:t>своим</w:t>
      </w:r>
      <w:r w:rsidR="007F4D90">
        <w:rPr>
          <w:rFonts w:cs="Times New Roman"/>
          <w:color w:val="auto"/>
          <w:sz w:val="28"/>
          <w:szCs w:val="28"/>
          <w:lang w:val="ru-RU"/>
        </w:rPr>
        <w:t xml:space="preserve"> </w:t>
      </w:r>
      <w:r w:rsidRPr="007F4D90">
        <w:rPr>
          <w:rFonts w:cs="Times New Roman"/>
          <w:color w:val="auto"/>
          <w:sz w:val="28"/>
          <w:szCs w:val="28"/>
          <w:lang w:val="ru-RU"/>
        </w:rPr>
        <w:t>лидерами,</w:t>
      </w:r>
      <w:r w:rsidR="007F4D90">
        <w:rPr>
          <w:rFonts w:cs="Times New Roman"/>
          <w:color w:val="auto"/>
          <w:sz w:val="28"/>
          <w:szCs w:val="28"/>
          <w:lang w:val="ru-RU"/>
        </w:rPr>
        <w:t xml:space="preserve"> </w:t>
      </w:r>
      <w:r w:rsidRPr="007F4D90">
        <w:rPr>
          <w:rFonts w:cs="Times New Roman"/>
          <w:color w:val="auto"/>
          <w:sz w:val="28"/>
          <w:szCs w:val="28"/>
          <w:lang w:val="ru-RU"/>
        </w:rPr>
        <w:t>опирающимися</w:t>
      </w:r>
      <w:r w:rsidR="007F4D90">
        <w:rPr>
          <w:rFonts w:cs="Times New Roman"/>
          <w:color w:val="auto"/>
          <w:sz w:val="28"/>
          <w:szCs w:val="28"/>
          <w:lang w:val="ru-RU"/>
        </w:rPr>
        <w:t xml:space="preserve"> </w:t>
      </w:r>
      <w:r w:rsidRPr="007F4D90">
        <w:rPr>
          <w:rFonts w:cs="Times New Roman"/>
          <w:color w:val="auto"/>
          <w:sz w:val="28"/>
          <w:szCs w:val="28"/>
          <w:lang w:val="ru-RU"/>
        </w:rPr>
        <w:t>на поддержку,</w:t>
      </w:r>
      <w:r w:rsidR="007F4D90">
        <w:rPr>
          <w:rFonts w:cs="Times New Roman"/>
          <w:color w:val="auto"/>
          <w:sz w:val="28"/>
          <w:szCs w:val="28"/>
          <w:lang w:val="ru-RU"/>
        </w:rPr>
        <w:t xml:space="preserve"> </w:t>
      </w:r>
      <w:r w:rsidRPr="007F4D90">
        <w:rPr>
          <w:rFonts w:cs="Times New Roman"/>
          <w:color w:val="auto"/>
          <w:sz w:val="28"/>
          <w:szCs w:val="28"/>
          <w:lang w:val="ru-RU"/>
        </w:rPr>
        <w:t>большинства</w:t>
      </w:r>
      <w:r w:rsidR="007F4D90">
        <w:rPr>
          <w:rFonts w:cs="Times New Roman"/>
          <w:color w:val="auto"/>
          <w:sz w:val="28"/>
          <w:szCs w:val="28"/>
          <w:lang w:val="ru-RU"/>
        </w:rPr>
        <w:t xml:space="preserve"> </w:t>
      </w:r>
      <w:r w:rsidRPr="007F4D90">
        <w:rPr>
          <w:rFonts w:cs="Times New Roman"/>
          <w:color w:val="auto"/>
          <w:sz w:val="28"/>
          <w:szCs w:val="28"/>
          <w:lang w:val="ru-RU"/>
        </w:rPr>
        <w:t>участников</w:t>
      </w:r>
      <w:r w:rsidR="007F4D90">
        <w:rPr>
          <w:rFonts w:cs="Times New Roman"/>
          <w:color w:val="auto"/>
          <w:sz w:val="28"/>
          <w:szCs w:val="28"/>
          <w:lang w:val="ru-RU"/>
        </w:rPr>
        <w:t xml:space="preserve"> </w:t>
      </w:r>
      <w:r w:rsidRPr="007F4D90">
        <w:rPr>
          <w:rFonts w:cs="Times New Roman"/>
          <w:color w:val="auto"/>
          <w:sz w:val="28"/>
          <w:szCs w:val="28"/>
          <w:lang w:val="ru-RU"/>
        </w:rPr>
        <w:t>забастовки,</w:t>
      </w:r>
      <w:r w:rsidR="007F4D90">
        <w:rPr>
          <w:rFonts w:cs="Times New Roman"/>
          <w:color w:val="auto"/>
          <w:sz w:val="28"/>
          <w:szCs w:val="28"/>
          <w:lang w:val="ru-RU"/>
        </w:rPr>
        <w:t xml:space="preserve"> </w:t>
      </w:r>
      <w:r w:rsidRPr="007F4D90">
        <w:rPr>
          <w:rFonts w:cs="Times New Roman"/>
          <w:color w:val="auto"/>
          <w:sz w:val="28"/>
          <w:szCs w:val="28"/>
          <w:lang w:val="ru-RU"/>
        </w:rPr>
        <w:t>тех</w:t>
      </w:r>
      <w:r w:rsidR="007F4D90">
        <w:rPr>
          <w:rFonts w:cs="Times New Roman"/>
          <w:color w:val="auto"/>
          <w:sz w:val="28"/>
          <w:szCs w:val="28"/>
          <w:lang w:val="ru-RU"/>
        </w:rPr>
        <w:t xml:space="preserve"> </w:t>
      </w:r>
      <w:r w:rsidRPr="007F4D90">
        <w:rPr>
          <w:rFonts w:cs="Times New Roman"/>
          <w:color w:val="auto"/>
          <w:sz w:val="28"/>
          <w:szCs w:val="28"/>
          <w:lang w:val="ru-RU"/>
        </w:rPr>
        <w:t>или</w:t>
      </w:r>
      <w:r w:rsidR="007F4D90">
        <w:rPr>
          <w:rFonts w:cs="Times New Roman"/>
          <w:color w:val="auto"/>
          <w:sz w:val="28"/>
          <w:szCs w:val="28"/>
          <w:lang w:val="ru-RU"/>
        </w:rPr>
        <w:t xml:space="preserve"> </w:t>
      </w:r>
      <w:r w:rsidRPr="007F4D90">
        <w:rPr>
          <w:rFonts w:cs="Times New Roman"/>
          <w:color w:val="auto"/>
          <w:sz w:val="28"/>
          <w:szCs w:val="28"/>
          <w:lang w:val="ru-RU"/>
        </w:rPr>
        <w:t>иных</w:t>
      </w:r>
      <w:r w:rsidR="007F4D90">
        <w:rPr>
          <w:rFonts w:cs="Times New Roman"/>
          <w:color w:val="auto"/>
          <w:sz w:val="28"/>
          <w:szCs w:val="28"/>
          <w:lang w:val="ru-RU"/>
        </w:rPr>
        <w:t xml:space="preserve"> </w:t>
      </w:r>
      <w:r w:rsidRPr="007F4D90">
        <w:rPr>
          <w:rFonts w:cs="Times New Roman"/>
          <w:color w:val="auto"/>
          <w:sz w:val="28"/>
          <w:szCs w:val="28"/>
          <w:lang w:val="ru-RU"/>
        </w:rPr>
        <w:t>общественных движений,</w:t>
      </w:r>
      <w:r w:rsidR="007F4D90">
        <w:rPr>
          <w:rFonts w:cs="Times New Roman"/>
          <w:color w:val="auto"/>
          <w:sz w:val="28"/>
          <w:szCs w:val="28"/>
          <w:lang w:val="ru-RU"/>
        </w:rPr>
        <w:t xml:space="preserve"> </w:t>
      </w:r>
      <w:r w:rsidRPr="007F4D90">
        <w:rPr>
          <w:rFonts w:cs="Times New Roman"/>
          <w:color w:val="auto"/>
          <w:sz w:val="28"/>
          <w:szCs w:val="28"/>
          <w:lang w:val="ru-RU"/>
        </w:rPr>
        <w:t>политических</w:t>
      </w:r>
      <w:r w:rsidR="007F4D90">
        <w:rPr>
          <w:rFonts w:cs="Times New Roman"/>
          <w:color w:val="auto"/>
          <w:sz w:val="28"/>
          <w:szCs w:val="28"/>
          <w:lang w:val="ru-RU"/>
        </w:rPr>
        <w:t xml:space="preserve"> </w:t>
      </w:r>
      <w:r w:rsidRPr="007F4D90">
        <w:rPr>
          <w:rFonts w:cs="Times New Roman"/>
          <w:color w:val="auto"/>
          <w:sz w:val="28"/>
          <w:szCs w:val="28"/>
          <w:lang w:val="ru-RU"/>
        </w:rPr>
        <w:t>партий</w:t>
      </w:r>
      <w:r w:rsidR="007F4D90">
        <w:rPr>
          <w:rFonts w:cs="Times New Roman"/>
          <w:color w:val="auto"/>
          <w:sz w:val="28"/>
          <w:szCs w:val="28"/>
          <w:lang w:val="ru-RU"/>
        </w:rPr>
        <w:t xml:space="preserve"> </w:t>
      </w:r>
      <w:r w:rsidRPr="007F4D90">
        <w:rPr>
          <w:rFonts w:cs="Times New Roman"/>
          <w:color w:val="auto"/>
          <w:sz w:val="28"/>
          <w:szCs w:val="28"/>
          <w:lang w:val="ru-RU"/>
        </w:rPr>
        <w:t>и</w:t>
      </w:r>
      <w:r w:rsidR="007F4D90">
        <w:rPr>
          <w:rFonts w:cs="Times New Roman"/>
          <w:color w:val="auto"/>
          <w:sz w:val="28"/>
          <w:szCs w:val="28"/>
          <w:lang w:val="ru-RU"/>
        </w:rPr>
        <w:t xml:space="preserve"> </w:t>
      </w:r>
      <w:r w:rsidRPr="007F4D90">
        <w:rPr>
          <w:rFonts w:cs="Times New Roman"/>
          <w:color w:val="auto"/>
          <w:sz w:val="28"/>
          <w:szCs w:val="28"/>
          <w:lang w:val="ru-RU"/>
        </w:rPr>
        <w:t>средств</w:t>
      </w:r>
      <w:r w:rsidR="007F4D90">
        <w:rPr>
          <w:rFonts w:cs="Times New Roman"/>
          <w:color w:val="auto"/>
          <w:sz w:val="28"/>
          <w:szCs w:val="28"/>
          <w:lang w:val="ru-RU"/>
        </w:rPr>
        <w:t xml:space="preserve"> </w:t>
      </w:r>
      <w:r w:rsidRPr="007F4D90">
        <w:rPr>
          <w:rFonts w:cs="Times New Roman"/>
          <w:color w:val="auto"/>
          <w:sz w:val="28"/>
          <w:szCs w:val="28"/>
          <w:lang w:val="ru-RU"/>
        </w:rPr>
        <w:t>массовой</w:t>
      </w:r>
      <w:r w:rsidR="007F4D90">
        <w:rPr>
          <w:rFonts w:cs="Times New Roman"/>
          <w:color w:val="auto"/>
          <w:sz w:val="28"/>
          <w:szCs w:val="28"/>
          <w:lang w:val="ru-RU"/>
        </w:rPr>
        <w:t xml:space="preserve"> </w:t>
      </w:r>
      <w:r w:rsidRPr="007F4D90">
        <w:rPr>
          <w:rFonts w:cs="Times New Roman"/>
          <w:color w:val="auto"/>
          <w:sz w:val="28"/>
          <w:szCs w:val="28"/>
          <w:lang w:val="ru-RU"/>
        </w:rPr>
        <w:t>информации,</w:t>
      </w:r>
      <w:r w:rsidR="007F4D90">
        <w:rPr>
          <w:rFonts w:cs="Times New Roman"/>
          <w:color w:val="auto"/>
          <w:sz w:val="28"/>
          <w:szCs w:val="28"/>
          <w:lang w:val="ru-RU"/>
        </w:rPr>
        <w:t xml:space="preserve"> </w:t>
      </w:r>
      <w:r w:rsidRPr="007F4D90">
        <w:rPr>
          <w:rFonts w:cs="Times New Roman"/>
          <w:color w:val="auto"/>
          <w:sz w:val="28"/>
          <w:szCs w:val="28"/>
          <w:lang w:val="ru-RU"/>
        </w:rPr>
        <w:t>а</w:t>
      </w:r>
      <w:r w:rsidR="007F4D90">
        <w:rPr>
          <w:rFonts w:cs="Times New Roman"/>
          <w:color w:val="auto"/>
          <w:sz w:val="28"/>
          <w:szCs w:val="28"/>
          <w:lang w:val="ru-RU"/>
        </w:rPr>
        <w:t xml:space="preserve"> </w:t>
      </w:r>
      <w:r w:rsidRPr="007F4D90">
        <w:rPr>
          <w:rFonts w:cs="Times New Roman"/>
          <w:color w:val="auto"/>
          <w:sz w:val="28"/>
          <w:szCs w:val="28"/>
          <w:lang w:val="ru-RU"/>
        </w:rPr>
        <w:t>то</w:t>
      </w:r>
      <w:r w:rsidR="007F4D90">
        <w:rPr>
          <w:rFonts w:cs="Times New Roman"/>
          <w:color w:val="auto"/>
          <w:sz w:val="28"/>
          <w:szCs w:val="28"/>
          <w:lang w:val="ru-RU"/>
        </w:rPr>
        <w:t xml:space="preserve"> </w:t>
      </w:r>
      <w:r w:rsidRPr="007F4D90">
        <w:rPr>
          <w:rFonts w:cs="Times New Roman"/>
          <w:color w:val="auto"/>
          <w:sz w:val="28"/>
          <w:szCs w:val="28"/>
          <w:lang w:val="ru-RU"/>
        </w:rPr>
        <w:t>и</w:t>
      </w:r>
      <w:r w:rsidR="007F4D90">
        <w:rPr>
          <w:rFonts w:cs="Times New Roman"/>
          <w:color w:val="auto"/>
          <w:sz w:val="28"/>
          <w:szCs w:val="28"/>
          <w:lang w:val="ru-RU"/>
        </w:rPr>
        <w:t xml:space="preserve"> </w:t>
      </w:r>
      <w:r w:rsidRPr="007F4D90">
        <w:rPr>
          <w:rFonts w:cs="Times New Roman"/>
          <w:color w:val="auto"/>
          <w:sz w:val="28"/>
          <w:szCs w:val="28"/>
          <w:lang w:val="ru-RU"/>
        </w:rPr>
        <w:t>фракций региональных законодательных собраний и федерального парламента.</w:t>
      </w:r>
      <w:r w:rsidR="007F4D90">
        <w:rPr>
          <w:rFonts w:cs="Times New Roman"/>
          <w:color w:val="auto"/>
          <w:sz w:val="28"/>
          <w:szCs w:val="28"/>
          <w:lang w:val="ru-RU"/>
        </w:rPr>
        <w:t xml:space="preserve"> </w:t>
      </w:r>
      <w:r w:rsidRPr="007F4D90">
        <w:rPr>
          <w:rFonts w:cs="Times New Roman"/>
          <w:color w:val="auto"/>
          <w:sz w:val="28"/>
          <w:szCs w:val="28"/>
          <w:lang w:val="ru-RU"/>
        </w:rPr>
        <w:t>Важная</w:t>
      </w:r>
      <w:r w:rsidR="007F4D90">
        <w:rPr>
          <w:rFonts w:cs="Times New Roman"/>
          <w:color w:val="auto"/>
          <w:sz w:val="28"/>
          <w:szCs w:val="28"/>
          <w:lang w:val="ru-RU"/>
        </w:rPr>
        <w:t xml:space="preserve"> </w:t>
      </w:r>
      <w:r w:rsidRPr="007F4D90">
        <w:rPr>
          <w:rFonts w:cs="Times New Roman"/>
          <w:color w:val="auto"/>
          <w:sz w:val="28"/>
          <w:szCs w:val="28"/>
          <w:lang w:val="ru-RU"/>
        </w:rPr>
        <w:t>особенность</w:t>
      </w:r>
      <w:r w:rsidR="007F4D90">
        <w:rPr>
          <w:rFonts w:cs="Times New Roman"/>
          <w:color w:val="auto"/>
          <w:sz w:val="28"/>
          <w:szCs w:val="28"/>
          <w:lang w:val="ru-RU"/>
        </w:rPr>
        <w:t xml:space="preserve"> </w:t>
      </w:r>
      <w:r w:rsidRPr="007F4D90">
        <w:rPr>
          <w:rFonts w:cs="Times New Roman"/>
          <w:color w:val="auto"/>
          <w:sz w:val="28"/>
          <w:szCs w:val="28"/>
          <w:lang w:val="ru-RU"/>
        </w:rPr>
        <w:t>нынешних</w:t>
      </w:r>
      <w:r w:rsidR="007F4D90">
        <w:rPr>
          <w:rFonts w:cs="Times New Roman"/>
          <w:color w:val="auto"/>
          <w:sz w:val="28"/>
          <w:szCs w:val="28"/>
          <w:lang w:val="ru-RU"/>
        </w:rPr>
        <w:t xml:space="preserve"> </w:t>
      </w:r>
      <w:r w:rsidRPr="007F4D90">
        <w:rPr>
          <w:rFonts w:cs="Times New Roman"/>
          <w:color w:val="auto"/>
          <w:sz w:val="28"/>
          <w:szCs w:val="28"/>
          <w:lang w:val="ru-RU"/>
        </w:rPr>
        <w:t>забастовок –</w:t>
      </w:r>
      <w:r w:rsidR="007F4D90">
        <w:rPr>
          <w:rFonts w:cs="Times New Roman"/>
          <w:color w:val="auto"/>
          <w:sz w:val="28"/>
          <w:szCs w:val="28"/>
          <w:lang w:val="ru-RU"/>
        </w:rPr>
        <w:t xml:space="preserve"> </w:t>
      </w:r>
      <w:r w:rsidRPr="007F4D90">
        <w:rPr>
          <w:rFonts w:cs="Times New Roman"/>
          <w:color w:val="auto"/>
          <w:sz w:val="28"/>
          <w:szCs w:val="28"/>
          <w:lang w:val="ru-RU"/>
        </w:rPr>
        <w:t>проявление</w:t>
      </w:r>
      <w:r w:rsidR="007F4D90">
        <w:rPr>
          <w:rFonts w:cs="Times New Roman"/>
          <w:color w:val="auto"/>
          <w:sz w:val="28"/>
          <w:szCs w:val="28"/>
          <w:lang w:val="ru-RU"/>
        </w:rPr>
        <w:t xml:space="preserve"> </w:t>
      </w:r>
      <w:r w:rsidRPr="007F4D90">
        <w:rPr>
          <w:rFonts w:cs="Times New Roman"/>
          <w:color w:val="auto"/>
          <w:sz w:val="28"/>
          <w:szCs w:val="28"/>
          <w:lang w:val="ru-RU"/>
        </w:rPr>
        <w:t>с</w:t>
      </w:r>
      <w:r w:rsidR="007F4D90">
        <w:rPr>
          <w:rFonts w:cs="Times New Roman"/>
          <w:color w:val="auto"/>
          <w:sz w:val="28"/>
          <w:szCs w:val="28"/>
          <w:lang w:val="ru-RU"/>
        </w:rPr>
        <w:t xml:space="preserve"> </w:t>
      </w:r>
      <w:r w:rsidRPr="007F4D90">
        <w:rPr>
          <w:rFonts w:cs="Times New Roman"/>
          <w:color w:val="auto"/>
          <w:sz w:val="28"/>
          <w:szCs w:val="28"/>
          <w:lang w:val="ru-RU"/>
        </w:rPr>
        <w:t>особой</w:t>
      </w:r>
      <w:r w:rsidR="007F4D90">
        <w:rPr>
          <w:rFonts w:cs="Times New Roman"/>
          <w:color w:val="auto"/>
          <w:sz w:val="28"/>
          <w:szCs w:val="28"/>
          <w:lang w:val="ru-RU"/>
        </w:rPr>
        <w:t xml:space="preserve"> </w:t>
      </w:r>
      <w:r w:rsidRPr="007F4D90">
        <w:rPr>
          <w:rFonts w:cs="Times New Roman"/>
          <w:color w:val="auto"/>
          <w:sz w:val="28"/>
          <w:szCs w:val="28"/>
          <w:lang w:val="ru-RU"/>
        </w:rPr>
        <w:t>остротой социальной</w:t>
      </w:r>
      <w:r w:rsidR="007F4D90">
        <w:rPr>
          <w:rFonts w:cs="Times New Roman"/>
          <w:color w:val="auto"/>
          <w:sz w:val="28"/>
          <w:szCs w:val="28"/>
          <w:lang w:val="ru-RU"/>
        </w:rPr>
        <w:t xml:space="preserve"> </w:t>
      </w:r>
      <w:r w:rsidRPr="007F4D90">
        <w:rPr>
          <w:rFonts w:cs="Times New Roman"/>
          <w:color w:val="auto"/>
          <w:sz w:val="28"/>
          <w:szCs w:val="28"/>
          <w:lang w:val="ru-RU"/>
        </w:rPr>
        <w:t>напряженности,</w:t>
      </w:r>
      <w:r w:rsidR="007F4D90">
        <w:rPr>
          <w:rFonts w:cs="Times New Roman"/>
          <w:color w:val="auto"/>
          <w:sz w:val="28"/>
          <w:szCs w:val="28"/>
          <w:lang w:val="ru-RU"/>
        </w:rPr>
        <w:t xml:space="preserve"> </w:t>
      </w:r>
      <w:r w:rsidRPr="007F4D90">
        <w:rPr>
          <w:rFonts w:cs="Times New Roman"/>
          <w:color w:val="auto"/>
          <w:sz w:val="28"/>
          <w:szCs w:val="28"/>
          <w:lang w:val="ru-RU"/>
        </w:rPr>
        <w:t>свойственной</w:t>
      </w:r>
      <w:r w:rsidR="007F4D90">
        <w:rPr>
          <w:rFonts w:cs="Times New Roman"/>
          <w:color w:val="auto"/>
          <w:sz w:val="28"/>
          <w:szCs w:val="28"/>
          <w:lang w:val="ru-RU"/>
        </w:rPr>
        <w:t xml:space="preserve"> </w:t>
      </w:r>
      <w:r w:rsidRPr="007F4D90">
        <w:rPr>
          <w:rFonts w:cs="Times New Roman"/>
          <w:color w:val="auto"/>
          <w:sz w:val="28"/>
          <w:szCs w:val="28"/>
          <w:lang w:val="ru-RU"/>
        </w:rPr>
        <w:t>отдельной</w:t>
      </w:r>
      <w:r w:rsidR="007F4D90">
        <w:rPr>
          <w:rFonts w:cs="Times New Roman"/>
          <w:color w:val="auto"/>
          <w:sz w:val="28"/>
          <w:szCs w:val="28"/>
          <w:lang w:val="ru-RU"/>
        </w:rPr>
        <w:t xml:space="preserve"> </w:t>
      </w:r>
      <w:r w:rsidRPr="007F4D90">
        <w:rPr>
          <w:rFonts w:cs="Times New Roman"/>
          <w:color w:val="auto"/>
          <w:sz w:val="28"/>
          <w:szCs w:val="28"/>
          <w:lang w:val="ru-RU"/>
        </w:rPr>
        <w:t>отрасли</w:t>
      </w:r>
      <w:r w:rsidR="007F4D90">
        <w:rPr>
          <w:rFonts w:cs="Times New Roman"/>
          <w:color w:val="auto"/>
          <w:sz w:val="28"/>
          <w:szCs w:val="28"/>
          <w:lang w:val="ru-RU"/>
        </w:rPr>
        <w:t xml:space="preserve"> </w:t>
      </w:r>
      <w:r w:rsidRPr="007F4D90">
        <w:rPr>
          <w:rFonts w:cs="Times New Roman"/>
          <w:color w:val="auto"/>
          <w:sz w:val="28"/>
          <w:szCs w:val="28"/>
          <w:lang w:val="ru-RU"/>
        </w:rPr>
        <w:t>хозяйства</w:t>
      </w:r>
      <w:r w:rsidR="007F4D90">
        <w:rPr>
          <w:rFonts w:cs="Times New Roman"/>
          <w:color w:val="auto"/>
          <w:sz w:val="28"/>
          <w:szCs w:val="28"/>
          <w:lang w:val="ru-RU"/>
        </w:rPr>
        <w:t xml:space="preserve"> </w:t>
      </w:r>
      <w:r w:rsidRPr="007F4D90">
        <w:rPr>
          <w:rFonts w:cs="Times New Roman"/>
          <w:color w:val="auto"/>
          <w:sz w:val="28"/>
          <w:szCs w:val="28"/>
          <w:lang w:val="ru-RU"/>
        </w:rPr>
        <w:t>или</w:t>
      </w:r>
      <w:r w:rsidR="007F4D90">
        <w:rPr>
          <w:rFonts w:cs="Times New Roman"/>
          <w:color w:val="auto"/>
          <w:sz w:val="28"/>
          <w:szCs w:val="28"/>
          <w:lang w:val="ru-RU"/>
        </w:rPr>
        <w:t xml:space="preserve"> </w:t>
      </w:r>
      <w:r w:rsidRPr="007F4D90">
        <w:rPr>
          <w:rFonts w:cs="Times New Roman"/>
          <w:color w:val="auto"/>
          <w:sz w:val="28"/>
          <w:szCs w:val="28"/>
          <w:lang w:val="ru-RU"/>
        </w:rPr>
        <w:t>региону, многообразие</w:t>
      </w:r>
      <w:r w:rsidR="007F4D90">
        <w:rPr>
          <w:rFonts w:cs="Times New Roman"/>
          <w:color w:val="auto"/>
          <w:sz w:val="28"/>
          <w:szCs w:val="28"/>
          <w:lang w:val="ru-RU"/>
        </w:rPr>
        <w:t xml:space="preserve"> </w:t>
      </w:r>
      <w:r w:rsidRPr="007F4D90">
        <w:rPr>
          <w:rFonts w:cs="Times New Roman"/>
          <w:color w:val="auto"/>
          <w:sz w:val="28"/>
          <w:szCs w:val="28"/>
          <w:lang w:val="ru-RU"/>
        </w:rPr>
        <w:t>форм</w:t>
      </w:r>
      <w:r w:rsidR="007F4D90">
        <w:rPr>
          <w:rFonts w:cs="Times New Roman"/>
          <w:color w:val="auto"/>
          <w:sz w:val="28"/>
          <w:szCs w:val="28"/>
          <w:lang w:val="ru-RU"/>
        </w:rPr>
        <w:t xml:space="preserve"> </w:t>
      </w:r>
      <w:r w:rsidRPr="007F4D90">
        <w:rPr>
          <w:rFonts w:cs="Times New Roman"/>
          <w:color w:val="auto"/>
          <w:sz w:val="28"/>
          <w:szCs w:val="28"/>
          <w:lang w:val="ru-RU"/>
        </w:rPr>
        <w:t>конфликтного</w:t>
      </w:r>
      <w:r w:rsidR="007F4D90">
        <w:rPr>
          <w:rFonts w:cs="Times New Roman"/>
          <w:color w:val="auto"/>
          <w:sz w:val="28"/>
          <w:szCs w:val="28"/>
          <w:lang w:val="ru-RU"/>
        </w:rPr>
        <w:t xml:space="preserve"> </w:t>
      </w:r>
      <w:r w:rsidRPr="007F4D90">
        <w:rPr>
          <w:rFonts w:cs="Times New Roman"/>
          <w:color w:val="auto"/>
          <w:sz w:val="28"/>
          <w:szCs w:val="28"/>
          <w:lang w:val="ru-RU"/>
        </w:rPr>
        <w:t>противостояния,</w:t>
      </w:r>
      <w:r w:rsidR="007F4D90">
        <w:rPr>
          <w:rFonts w:cs="Times New Roman"/>
          <w:color w:val="auto"/>
          <w:sz w:val="28"/>
          <w:szCs w:val="28"/>
          <w:lang w:val="ru-RU"/>
        </w:rPr>
        <w:t xml:space="preserve"> </w:t>
      </w:r>
      <w:r w:rsidRPr="007F4D90">
        <w:rPr>
          <w:rFonts w:cs="Times New Roman"/>
          <w:color w:val="auto"/>
          <w:sz w:val="28"/>
          <w:szCs w:val="28"/>
          <w:lang w:val="ru-RU"/>
        </w:rPr>
        <w:t>включая</w:t>
      </w:r>
      <w:r w:rsidR="007F4D90">
        <w:rPr>
          <w:rFonts w:cs="Times New Roman"/>
          <w:color w:val="auto"/>
          <w:sz w:val="28"/>
          <w:szCs w:val="28"/>
          <w:lang w:val="ru-RU"/>
        </w:rPr>
        <w:t xml:space="preserve"> </w:t>
      </w:r>
      <w:r w:rsidRPr="007F4D90">
        <w:rPr>
          <w:rFonts w:cs="Times New Roman"/>
          <w:color w:val="auto"/>
          <w:sz w:val="28"/>
          <w:szCs w:val="28"/>
          <w:lang w:val="ru-RU"/>
        </w:rPr>
        <w:t>как</w:t>
      </w:r>
      <w:r w:rsidR="007F4D90">
        <w:rPr>
          <w:rFonts w:cs="Times New Roman"/>
          <w:color w:val="auto"/>
          <w:sz w:val="28"/>
          <w:szCs w:val="28"/>
          <w:lang w:val="ru-RU"/>
        </w:rPr>
        <w:t xml:space="preserve"> </w:t>
      </w:r>
      <w:r w:rsidRPr="007F4D90">
        <w:rPr>
          <w:rFonts w:cs="Times New Roman"/>
          <w:color w:val="auto"/>
          <w:sz w:val="28"/>
          <w:szCs w:val="28"/>
          <w:lang w:val="ru-RU"/>
        </w:rPr>
        <w:t>пассивное сопротивление</w:t>
      </w:r>
      <w:r w:rsidR="007F4D90">
        <w:rPr>
          <w:rFonts w:cs="Times New Roman"/>
          <w:color w:val="auto"/>
          <w:sz w:val="28"/>
          <w:szCs w:val="28"/>
          <w:lang w:val="ru-RU"/>
        </w:rPr>
        <w:t xml:space="preserve"> </w:t>
      </w:r>
      <w:r w:rsidRPr="007F4D90">
        <w:rPr>
          <w:rFonts w:cs="Times New Roman"/>
          <w:color w:val="auto"/>
          <w:sz w:val="28"/>
          <w:szCs w:val="28"/>
          <w:lang w:val="ru-RU"/>
        </w:rPr>
        <w:t>и</w:t>
      </w:r>
      <w:r w:rsidR="007F4D90">
        <w:rPr>
          <w:rFonts w:cs="Times New Roman"/>
          <w:color w:val="auto"/>
          <w:sz w:val="28"/>
          <w:szCs w:val="28"/>
          <w:lang w:val="ru-RU"/>
        </w:rPr>
        <w:t xml:space="preserve"> </w:t>
      </w:r>
      <w:r w:rsidRPr="007F4D90">
        <w:rPr>
          <w:rFonts w:cs="Times New Roman"/>
          <w:color w:val="auto"/>
          <w:sz w:val="28"/>
          <w:szCs w:val="28"/>
          <w:lang w:val="ru-RU"/>
        </w:rPr>
        <w:t>стихийный</w:t>
      </w:r>
      <w:r w:rsidR="007F4D90">
        <w:rPr>
          <w:rFonts w:cs="Times New Roman"/>
          <w:color w:val="auto"/>
          <w:sz w:val="28"/>
          <w:szCs w:val="28"/>
          <w:lang w:val="ru-RU"/>
        </w:rPr>
        <w:t xml:space="preserve"> </w:t>
      </w:r>
      <w:r w:rsidRPr="007F4D90">
        <w:rPr>
          <w:rFonts w:cs="Times New Roman"/>
          <w:color w:val="auto"/>
          <w:sz w:val="28"/>
          <w:szCs w:val="28"/>
          <w:lang w:val="ru-RU"/>
        </w:rPr>
        <w:t>протест,</w:t>
      </w:r>
      <w:r w:rsidR="007F4D90">
        <w:rPr>
          <w:rFonts w:cs="Times New Roman"/>
          <w:color w:val="auto"/>
          <w:sz w:val="28"/>
          <w:szCs w:val="28"/>
          <w:lang w:val="ru-RU"/>
        </w:rPr>
        <w:t xml:space="preserve"> </w:t>
      </w:r>
      <w:r w:rsidRPr="007F4D90">
        <w:rPr>
          <w:rFonts w:cs="Times New Roman"/>
          <w:color w:val="auto"/>
          <w:sz w:val="28"/>
          <w:szCs w:val="28"/>
          <w:lang w:val="ru-RU"/>
        </w:rPr>
        <w:t>так</w:t>
      </w:r>
      <w:r w:rsidR="007F4D90">
        <w:rPr>
          <w:rFonts w:cs="Times New Roman"/>
          <w:color w:val="auto"/>
          <w:sz w:val="28"/>
          <w:szCs w:val="28"/>
          <w:lang w:val="ru-RU"/>
        </w:rPr>
        <w:t xml:space="preserve"> </w:t>
      </w:r>
      <w:r w:rsidRPr="007F4D90">
        <w:rPr>
          <w:rFonts w:cs="Times New Roman"/>
          <w:color w:val="auto"/>
          <w:sz w:val="28"/>
          <w:szCs w:val="28"/>
          <w:lang w:val="ru-RU"/>
        </w:rPr>
        <w:t>и</w:t>
      </w:r>
      <w:r w:rsidR="007F4D90">
        <w:rPr>
          <w:rFonts w:cs="Times New Roman"/>
          <w:color w:val="auto"/>
          <w:sz w:val="28"/>
          <w:szCs w:val="28"/>
          <w:lang w:val="ru-RU"/>
        </w:rPr>
        <w:t xml:space="preserve"> </w:t>
      </w:r>
      <w:r w:rsidRPr="007F4D90">
        <w:rPr>
          <w:rFonts w:cs="Times New Roman"/>
          <w:color w:val="auto"/>
          <w:sz w:val="28"/>
          <w:szCs w:val="28"/>
          <w:lang w:val="ru-RU"/>
        </w:rPr>
        <w:t>активные</w:t>
      </w:r>
      <w:r w:rsidR="007F4D90">
        <w:rPr>
          <w:rFonts w:cs="Times New Roman"/>
          <w:color w:val="auto"/>
          <w:sz w:val="28"/>
          <w:szCs w:val="28"/>
          <w:lang w:val="ru-RU"/>
        </w:rPr>
        <w:t xml:space="preserve"> </w:t>
      </w:r>
      <w:r w:rsidRPr="007F4D90">
        <w:rPr>
          <w:rFonts w:cs="Times New Roman"/>
          <w:color w:val="auto"/>
          <w:sz w:val="28"/>
          <w:szCs w:val="28"/>
          <w:lang w:val="ru-RU"/>
        </w:rPr>
        <w:t>скоординированные</w:t>
      </w:r>
      <w:r w:rsidR="007F4D90">
        <w:rPr>
          <w:rFonts w:cs="Times New Roman"/>
          <w:color w:val="auto"/>
          <w:sz w:val="28"/>
          <w:szCs w:val="28"/>
          <w:lang w:val="ru-RU"/>
        </w:rPr>
        <w:t xml:space="preserve"> </w:t>
      </w:r>
      <w:r w:rsidRPr="007F4D90">
        <w:rPr>
          <w:rFonts w:cs="Times New Roman"/>
          <w:color w:val="auto"/>
          <w:sz w:val="28"/>
          <w:szCs w:val="28"/>
          <w:lang w:val="ru-RU"/>
        </w:rPr>
        <w:t>действия. Чаще всего противоборство прорывается не вдруг, не разом, а нарастает постепенно, обрастая все новыми и жесткими требованиями.</w:t>
      </w:r>
    </w:p>
    <w:p w:rsidR="00A717AB" w:rsidRPr="007F4D90" w:rsidRDefault="00A717AB" w:rsidP="00E27440">
      <w:pPr>
        <w:pStyle w:val="a3"/>
        <w:tabs>
          <w:tab w:val="left" w:pos="910"/>
        </w:tabs>
        <w:suppressAutoHyphens w:val="0"/>
        <w:spacing w:after="0" w:line="360" w:lineRule="auto"/>
        <w:ind w:firstLine="709"/>
        <w:jc w:val="both"/>
        <w:rPr>
          <w:rFonts w:cs="Times New Roman"/>
          <w:b/>
          <w:bCs/>
          <w:color w:val="auto"/>
          <w:sz w:val="28"/>
          <w:szCs w:val="28"/>
          <w:lang w:val="ru-RU"/>
        </w:rPr>
      </w:pPr>
      <w:r w:rsidRPr="007F4D90">
        <w:rPr>
          <w:rFonts w:cs="Times New Roman"/>
          <w:b/>
          <w:bCs/>
          <w:color w:val="auto"/>
          <w:sz w:val="28"/>
          <w:szCs w:val="28"/>
          <w:lang w:val="ru-RU"/>
        </w:rPr>
        <w:t>2.2 Классификация забастовок</w:t>
      </w:r>
    </w:p>
    <w:p w:rsidR="007F4D90" w:rsidRDefault="007F4D90" w:rsidP="00E27440">
      <w:pPr>
        <w:pStyle w:val="a3"/>
        <w:tabs>
          <w:tab w:val="left" w:pos="910"/>
        </w:tabs>
        <w:suppressAutoHyphens w:val="0"/>
        <w:spacing w:after="0" w:line="360" w:lineRule="auto"/>
        <w:ind w:firstLine="709"/>
        <w:jc w:val="both"/>
        <w:rPr>
          <w:rFonts w:cs="Times New Roman"/>
          <w:color w:val="auto"/>
          <w:sz w:val="28"/>
          <w:szCs w:val="28"/>
          <w:lang w:val="ru-RU"/>
        </w:rPr>
      </w:pP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Забастовки делятся на:</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 официальные и неофициальные (неофициальными являются те, о которых умалчивают, не включают в статистику - по некоторым оценкам их до 90 процентов);</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 законные и незаконные. Известно, что в ряде отраслей экономики и управления любые забастовки запрещены законом.</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Символические забастовки носят краткосрочный характер и используются для своего рода проверки готовности коллектива, социальной группы к решительным действиям. Это в какой-то степени демонстрация решимости идти на серьезное обострение отношений.</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При частичных забастовках бастует какая-то часть коллектива, связанная единой технологической цепочкой. Например, шахта добывает уголь, но не отгружает его потребителям.</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Пульсирующая забастовка - когда останавливают работы поочередно коллективы, связанные общей технологической цепочкой. Своеобразной формой забастовки может быть снижение темпов работы, работа строго по правилам, невыход на работу, забастовка через увольнение, оккупационная забастовка, забастовка наоборот.</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По масштабу забастовки можно классифицировать как:</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 одиночные, когда объявляет забастовку один производственный коллектив;</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rPr>
      </w:pPr>
      <w:r w:rsidRPr="007F4D90">
        <w:rPr>
          <w:rFonts w:cs="Times New Roman"/>
          <w:color w:val="auto"/>
          <w:sz w:val="28"/>
          <w:szCs w:val="28"/>
        </w:rPr>
        <w:t>- отраслевые;</w:t>
      </w:r>
    </w:p>
    <w:p w:rsidR="00A717AB" w:rsidRPr="007F4D90" w:rsidRDefault="00A717AB" w:rsidP="00E27440">
      <w:pPr>
        <w:pStyle w:val="a3"/>
        <w:numPr>
          <w:ilvl w:val="0"/>
          <w:numId w:val="2"/>
        </w:numPr>
        <w:tabs>
          <w:tab w:val="left" w:pos="360"/>
          <w:tab w:val="left" w:pos="851"/>
          <w:tab w:val="left" w:pos="910"/>
        </w:tabs>
        <w:suppressAutoHyphens w:val="0"/>
        <w:spacing w:after="0" w:line="360" w:lineRule="auto"/>
        <w:ind w:left="0" w:firstLine="709"/>
        <w:jc w:val="both"/>
        <w:rPr>
          <w:rFonts w:cs="Times New Roman"/>
          <w:color w:val="auto"/>
          <w:sz w:val="28"/>
          <w:szCs w:val="28"/>
        </w:rPr>
      </w:pPr>
      <w:r w:rsidRPr="007F4D90">
        <w:rPr>
          <w:rFonts w:cs="Times New Roman"/>
          <w:color w:val="auto"/>
          <w:sz w:val="28"/>
          <w:szCs w:val="28"/>
        </w:rPr>
        <w:t>общенациональные.</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Как свидетельствует опыт мирового забастовочного движения, забастовки по формам их проведения — не однородны. Их можно разделить на несколько видов:</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1) «обычная забастовка» — работники прекращают производство и оставляют свои рабочие места. Выпуск продукции, различного рода изделий, полностью прекращается;</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2) «работа по правилами, или «итальянская забастовка» — работники не прекращают производство, а, наоборот, в процессе производства строго следует всем правилам производства, правилам технической эксплуатации оборудования, техники безопасности и т.д. Строжайшее соблюдение все этих правил обычно приводит к тем или иным сбоям в работе предприятий, организаций, учреждений. Такие забастовки не урегулированы действующим законодательством — находятся вне правового регулирования. Претензий к работникам, включившимся в такую забастовку, практически невозможно предъявить;</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3) «замедление работы» — по сравнению с «обычной забастовкой» она носит как бы половинчатый характер: производство продукции не прекращается полностью, а лишь сокращаются ее объемы;</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4) «пульсирующая забастовкам» — частичное, кратковременное прекращение работы работниками всего предприятия или работниками, чей труд определяется тем или иным этапом технологии производства (слесари-ремонтники, сборщики, токари, снабженцы и т. д.).</w:t>
      </w:r>
    </w:p>
    <w:p w:rsidR="00A717AB" w:rsidRPr="007F4D90" w:rsidRDefault="00A717AB" w:rsidP="00E27440">
      <w:pPr>
        <w:pStyle w:val="a3"/>
        <w:numPr>
          <w:ilvl w:val="0"/>
          <w:numId w:val="3"/>
        </w:numPr>
        <w:tabs>
          <w:tab w:val="left" w:pos="360"/>
          <w:tab w:val="left" w:pos="910"/>
        </w:tabs>
        <w:suppressAutoHyphens w:val="0"/>
        <w:spacing w:after="0" w:line="360" w:lineRule="auto"/>
        <w:ind w:left="0" w:firstLine="709"/>
        <w:jc w:val="both"/>
        <w:rPr>
          <w:rFonts w:cs="Times New Roman"/>
          <w:color w:val="auto"/>
          <w:sz w:val="28"/>
          <w:szCs w:val="28"/>
          <w:lang w:val="ru-RU"/>
        </w:rPr>
      </w:pPr>
      <w:r w:rsidRPr="007F4D90">
        <w:rPr>
          <w:rFonts w:cs="Times New Roman"/>
          <w:color w:val="auto"/>
          <w:sz w:val="28"/>
          <w:szCs w:val="28"/>
          <w:lang w:val="ru-RU"/>
        </w:rPr>
        <w:t>Все эти формы забастовок широко распространены за рубежом. В России же чаще всего проводятся «обычные забастовки», но уже имели место и «итальянские забастовки». Так, о намерении «работать по правилам», т.е. не выпускать на линии неисправные поезда, заявили в свое время машинисты московского метрополитена, а водители одного из липецких автопредприятий в ответ на ограничение прав их профсоюзной организации отказались от работы на мало-мальски неисправных автобусах.</w:t>
      </w:r>
    </w:p>
    <w:p w:rsidR="00E27440" w:rsidRDefault="00E27440" w:rsidP="00E27440">
      <w:pPr>
        <w:pStyle w:val="a3"/>
        <w:tabs>
          <w:tab w:val="left" w:pos="910"/>
        </w:tabs>
        <w:suppressAutoHyphens w:val="0"/>
        <w:spacing w:after="0" w:line="360" w:lineRule="auto"/>
        <w:ind w:firstLine="709"/>
        <w:jc w:val="both"/>
        <w:rPr>
          <w:rFonts w:cs="Times New Roman"/>
          <w:b/>
          <w:bCs/>
          <w:color w:val="auto"/>
          <w:sz w:val="28"/>
          <w:szCs w:val="28"/>
          <w:lang w:val="ru-RU"/>
        </w:rPr>
      </w:pPr>
    </w:p>
    <w:p w:rsidR="00A717AB" w:rsidRPr="007F4D90" w:rsidRDefault="00A717AB" w:rsidP="00E27440">
      <w:pPr>
        <w:pStyle w:val="a3"/>
        <w:tabs>
          <w:tab w:val="left" w:pos="910"/>
        </w:tabs>
        <w:suppressAutoHyphens w:val="0"/>
        <w:spacing w:after="0" w:line="360" w:lineRule="auto"/>
        <w:ind w:firstLine="709"/>
        <w:jc w:val="both"/>
        <w:rPr>
          <w:rFonts w:cs="Times New Roman"/>
          <w:b/>
          <w:bCs/>
          <w:color w:val="auto"/>
          <w:sz w:val="28"/>
          <w:szCs w:val="28"/>
          <w:lang w:val="ru-RU"/>
        </w:rPr>
      </w:pPr>
      <w:r w:rsidRPr="007F4D90">
        <w:rPr>
          <w:rFonts w:cs="Times New Roman"/>
          <w:b/>
          <w:bCs/>
          <w:color w:val="auto"/>
          <w:sz w:val="28"/>
          <w:szCs w:val="28"/>
          <w:lang w:val="ru-RU"/>
        </w:rPr>
        <w:t>2.3 Предупреждение забастовок</w:t>
      </w:r>
    </w:p>
    <w:p w:rsidR="00E27440" w:rsidRDefault="00E27440" w:rsidP="00E27440">
      <w:pPr>
        <w:pStyle w:val="a3"/>
        <w:tabs>
          <w:tab w:val="left" w:pos="910"/>
        </w:tabs>
        <w:suppressAutoHyphens w:val="0"/>
        <w:spacing w:after="0" w:line="360" w:lineRule="auto"/>
        <w:ind w:firstLine="709"/>
        <w:jc w:val="both"/>
        <w:rPr>
          <w:rFonts w:cs="Times New Roman"/>
          <w:color w:val="auto"/>
          <w:sz w:val="28"/>
          <w:szCs w:val="28"/>
          <w:lang w:val="ru-RU"/>
        </w:rPr>
      </w:pP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 xml:space="preserve">Забастовка как, с одной стороны, вид, а с другой – способ разрешения коллективного трудового конфликта крайне нежелательна не только для тех категорий лиц, которые прямо или косвенно оказываются втянутыми в этот процесс, но для всего государства. В конечном </w:t>
      </w:r>
      <w:r w:rsidR="00E27440" w:rsidRPr="007F4D90">
        <w:rPr>
          <w:rFonts w:cs="Times New Roman"/>
          <w:color w:val="auto"/>
          <w:sz w:val="28"/>
          <w:szCs w:val="28"/>
          <w:lang w:val="ru-RU"/>
        </w:rPr>
        <w:t>счете,</w:t>
      </w:r>
      <w:r w:rsidRPr="007F4D90">
        <w:rPr>
          <w:rFonts w:cs="Times New Roman"/>
          <w:color w:val="auto"/>
          <w:sz w:val="28"/>
          <w:szCs w:val="28"/>
          <w:lang w:val="ru-RU"/>
        </w:rPr>
        <w:t xml:space="preserve"> издержки, связанные с забастовкой, как правило, оказываются неизмеримо выше тех требований, которые в результате удовлетворяются, не говоря уже о еще большей «цене» забастовок, заканчивающихся безрезультатно или признанных в установленном порядке незаконными. Поэтому предупреждение забастовок – весьма важная задача, стоящая перед нашим обществом.</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Возможны несколько путей предупреждения забастовок – одного из наиболее неблагоприятных для общества видов коллективных трудовых конфликтов.</w:t>
      </w:r>
      <w:r w:rsidR="007F4D90">
        <w:rPr>
          <w:rFonts w:cs="Times New Roman"/>
          <w:color w:val="auto"/>
          <w:sz w:val="28"/>
          <w:szCs w:val="28"/>
          <w:lang w:val="ru-RU"/>
        </w:rPr>
        <w:t xml:space="preserve"> </w:t>
      </w:r>
      <w:r w:rsidRPr="007F4D90">
        <w:rPr>
          <w:rFonts w:cs="Times New Roman"/>
          <w:color w:val="auto"/>
          <w:sz w:val="28"/>
          <w:szCs w:val="28"/>
          <w:lang w:val="ru-RU"/>
        </w:rPr>
        <w:t>Во-первых, это создание экономических условий, обеспечивающих возможность удовлетворения материальных интересов групп – участников забастовок путем мобилизации их собственных усилий.</w:t>
      </w:r>
      <w:r w:rsidR="007F4D90">
        <w:rPr>
          <w:rFonts w:cs="Times New Roman"/>
          <w:color w:val="auto"/>
          <w:sz w:val="28"/>
          <w:szCs w:val="28"/>
          <w:lang w:val="ru-RU"/>
        </w:rPr>
        <w:t xml:space="preserve"> </w:t>
      </w:r>
      <w:r w:rsidRPr="007F4D90">
        <w:rPr>
          <w:rFonts w:cs="Times New Roman"/>
          <w:color w:val="auto"/>
          <w:sz w:val="28"/>
          <w:szCs w:val="28"/>
          <w:lang w:val="ru-RU"/>
        </w:rPr>
        <w:t>Во-вторых, это создание работающего «переговорного механизма» между сторонами, причастными к забастовке. Основная направленность здесь должна состоять в поиске компромиссов между конфликтующими группами. Необходимо выяснять требования бастующих, искать компромиссы, объяснять перспективы, превращать бастующих в союзников по устранению нежелательной ситуации. Целесообразно в связи с этим создание специальной службы регулирования трудовых конфликтов, которая, кстати, предусматривается одним из вариантов проекта Основ законодательства о</w:t>
      </w:r>
      <w:r w:rsidR="007F4D90">
        <w:rPr>
          <w:rFonts w:cs="Times New Roman"/>
          <w:color w:val="auto"/>
          <w:sz w:val="28"/>
          <w:szCs w:val="28"/>
          <w:lang w:val="ru-RU"/>
        </w:rPr>
        <w:t xml:space="preserve"> </w:t>
      </w:r>
      <w:r w:rsidRPr="007F4D90">
        <w:rPr>
          <w:rFonts w:cs="Times New Roman"/>
          <w:color w:val="auto"/>
          <w:sz w:val="28"/>
          <w:szCs w:val="28"/>
          <w:lang w:val="ru-RU"/>
        </w:rPr>
        <w:t>труде Российской Федерации.</w:t>
      </w:r>
      <w:r w:rsidR="007F4D90">
        <w:rPr>
          <w:rFonts w:cs="Times New Roman"/>
          <w:color w:val="auto"/>
          <w:sz w:val="28"/>
          <w:szCs w:val="28"/>
          <w:lang w:val="ru-RU"/>
        </w:rPr>
        <w:t xml:space="preserve"> </w:t>
      </w:r>
      <w:r w:rsidRPr="007F4D90">
        <w:rPr>
          <w:rFonts w:cs="Times New Roman"/>
          <w:color w:val="auto"/>
          <w:sz w:val="28"/>
          <w:szCs w:val="28"/>
          <w:lang w:val="ru-RU"/>
        </w:rPr>
        <w:t xml:space="preserve">В-третьих, целесообразно принять более </w:t>
      </w:r>
      <w:r w:rsidR="00E27440" w:rsidRPr="007F4D90">
        <w:rPr>
          <w:rFonts w:cs="Times New Roman"/>
          <w:color w:val="auto"/>
          <w:sz w:val="28"/>
          <w:szCs w:val="28"/>
          <w:lang w:val="ru-RU"/>
        </w:rPr>
        <w:t>эффективный</w:t>
      </w:r>
      <w:r w:rsidRPr="007F4D90">
        <w:rPr>
          <w:rFonts w:cs="Times New Roman"/>
          <w:color w:val="auto"/>
          <w:sz w:val="28"/>
          <w:szCs w:val="28"/>
          <w:lang w:val="ru-RU"/>
        </w:rPr>
        <w:t xml:space="preserve"> закон о регулировании коллективных трудовых конфликтов и кодифицировать нормы, регулирующие отношения трудовых коллективов с работодателями.</w:t>
      </w:r>
      <w:r w:rsidR="007F4D90">
        <w:rPr>
          <w:rFonts w:cs="Times New Roman"/>
          <w:color w:val="auto"/>
          <w:sz w:val="28"/>
          <w:szCs w:val="28"/>
          <w:lang w:val="ru-RU"/>
        </w:rPr>
        <w:t xml:space="preserve"> </w:t>
      </w:r>
      <w:r w:rsidRPr="007F4D90">
        <w:rPr>
          <w:rFonts w:cs="Times New Roman"/>
          <w:color w:val="auto"/>
          <w:sz w:val="28"/>
          <w:szCs w:val="28"/>
          <w:lang w:val="ru-RU"/>
        </w:rPr>
        <w:t>В-четвертых, нужно сообщение</w:t>
      </w:r>
      <w:r w:rsidR="007F4D90">
        <w:rPr>
          <w:rFonts w:cs="Times New Roman"/>
          <w:color w:val="auto"/>
          <w:sz w:val="28"/>
          <w:szCs w:val="28"/>
          <w:lang w:val="ru-RU"/>
        </w:rPr>
        <w:t xml:space="preserve"> </w:t>
      </w:r>
      <w:r w:rsidRPr="007F4D90">
        <w:rPr>
          <w:rFonts w:cs="Times New Roman"/>
          <w:color w:val="auto"/>
          <w:sz w:val="28"/>
          <w:szCs w:val="28"/>
          <w:lang w:val="ru-RU"/>
        </w:rPr>
        <w:t>о ее продолжительности не позднее чем за две недели. О возможности предстоящей забастовки администрация незамедлительно предупреждает поставщиков и потребителей, транспортные организации, а также другие заинтересованные предприятия, учреждения, организации.</w:t>
      </w:r>
      <w:r w:rsidR="007F4D90">
        <w:rPr>
          <w:rFonts w:cs="Times New Roman"/>
          <w:color w:val="auto"/>
          <w:sz w:val="28"/>
          <w:szCs w:val="28"/>
          <w:lang w:val="ru-RU"/>
        </w:rPr>
        <w:t xml:space="preserve"> </w:t>
      </w:r>
      <w:r w:rsidRPr="007F4D90">
        <w:rPr>
          <w:rFonts w:cs="Times New Roman"/>
          <w:color w:val="auto"/>
          <w:sz w:val="28"/>
          <w:szCs w:val="28"/>
          <w:lang w:val="ru-RU"/>
        </w:rPr>
        <w:t>В большинстве случаев способы разрешения как индивидуальных, так и коллективных трудовых конфликтов легальны. Однако этот вопрос решается отнюдь не однозначно. Скажем, далеко не всякая забастовка, будучи средством разрешения коллективного трудового конфликта, может рассматриваться как легальная. Не секрет, что большинство забастовок выходят за рамки коллективного трудового конфликта, зачастую перерастая в остросоциальные, а порой к политические потрясения. Бесспорно, что с точки зрения действующего законодательства они должны признаваться незаконными; в этом случае вступает в действие механизм, предусмотренный ст. 9—17 Закона «О порядке разрешения коллективных трудовых споров (конфликтов)».Однако было бы совершенно неправильно слишком упрощенно трактовать вопросы о законности или незаконности забастовок.</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Как известно, незаконными признаются забастовки:</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а) по политическим мотивам, в том числе с требованиями об изменении конституционного строя; созыве, роспуске или изменении порядка деятельности высших органов государственной власти, отставке их руководителей или руководителей государства и республик, а также с требованиями, влекущими нарушение национального и расового равноправия либо изменение границ;</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б) объявленные без соблюдения установленных законом процедур.</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Прекращение работы как средство разрешения коллективного-трудового конфликта не допускается, если это создает угрозу жизни и здоровью людей, а также на предприятиях и в организациях железнодорожного и городского общественного транспорта (включая метро), гражданской авиации, связи, энергетики, оборонных отраслей (в подразделениях, непосредственно занятых производством продукции оборонного назначения), в государственных органах, на предприятиях и в организациях, на которые возложено выполнение задач по обеспечению обороноспособности, правопорядка и безопасности страны, в непрерывно действующих производствах, приостановка которых связана с тяжелыми и опасными последствиями.</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Трудовые коллективы указанных предприятий и организаций или профсоюзы после соблюдения установленных примирительных процедур имеют право обратиться за защитой своих законных прав и интересов к Президенту РФ или Премьер-министру РФ, другим высшим должностным лицам республики, которые рассматривают их требования и выносят по ним соответствующие решения в месячный срок.</w:t>
      </w:r>
    </w:p>
    <w:p w:rsidR="00E27440" w:rsidRDefault="00E27440" w:rsidP="00E27440">
      <w:pPr>
        <w:pStyle w:val="a3"/>
        <w:tabs>
          <w:tab w:val="left" w:pos="910"/>
        </w:tabs>
        <w:suppressAutoHyphens w:val="0"/>
        <w:spacing w:after="0" w:line="360" w:lineRule="auto"/>
        <w:ind w:firstLine="709"/>
        <w:jc w:val="both"/>
        <w:rPr>
          <w:rFonts w:cs="Times New Roman"/>
          <w:color w:val="auto"/>
          <w:sz w:val="28"/>
          <w:szCs w:val="28"/>
          <w:lang w:val="ru-RU"/>
        </w:rPr>
      </w:pPr>
    </w:p>
    <w:p w:rsidR="00A717AB" w:rsidRPr="00E27440" w:rsidRDefault="00A717AB" w:rsidP="00E27440">
      <w:pPr>
        <w:pStyle w:val="a3"/>
        <w:tabs>
          <w:tab w:val="left" w:pos="910"/>
        </w:tabs>
        <w:suppressAutoHyphens w:val="0"/>
        <w:spacing w:after="0" w:line="360" w:lineRule="auto"/>
        <w:ind w:firstLine="709"/>
        <w:jc w:val="both"/>
        <w:rPr>
          <w:rFonts w:cs="Times New Roman"/>
          <w:b/>
          <w:color w:val="auto"/>
          <w:sz w:val="28"/>
          <w:szCs w:val="28"/>
          <w:lang w:val="ru-RU"/>
        </w:rPr>
      </w:pPr>
      <w:r w:rsidRPr="00E27440">
        <w:rPr>
          <w:rFonts w:cs="Times New Roman"/>
          <w:b/>
          <w:color w:val="auto"/>
          <w:sz w:val="28"/>
          <w:szCs w:val="28"/>
          <w:lang w:val="ru-RU"/>
        </w:rPr>
        <w:t>2.4 Забастовки шахтеров на Урале</w:t>
      </w:r>
    </w:p>
    <w:p w:rsidR="00E27440" w:rsidRDefault="00E27440" w:rsidP="00E27440">
      <w:pPr>
        <w:pStyle w:val="a3"/>
        <w:tabs>
          <w:tab w:val="left" w:pos="910"/>
        </w:tabs>
        <w:suppressAutoHyphens w:val="0"/>
        <w:spacing w:after="0" w:line="360" w:lineRule="auto"/>
        <w:ind w:firstLine="709"/>
        <w:jc w:val="both"/>
        <w:rPr>
          <w:rFonts w:cs="Times New Roman"/>
          <w:color w:val="auto"/>
          <w:sz w:val="28"/>
          <w:szCs w:val="28"/>
          <w:lang w:val="ru-RU"/>
        </w:rPr>
      </w:pP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Забастовка горняков, стихийно начавшаяся 6 апреля 1989 года в Североуральске, стала толчком для развития независимого профсоюзного движения в России. Сами участники тех событий 14-летнией давности утверждают, что начало шахтерских выступлений ознаменовало смену политического строя в России.</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В первой забастовке на Североуральском бокситовом руднике принял участие весь трудовой коллектив СУБРа — 10 тыс. человек. Вслед за шахтерами Кузбасса горняки Североуральска стихийно приостановили работу и потребовали от работодателя заключения первого трудового договора. Независимый профсоюз горняков, созданный на СУБРе, выступал за сокращение рабочей смены, увеличение отпуска и заработной платы горняков 2 раза. 3,5 тысячи человек, занятых на подземных работах, отказались покидать шахту и выходить на поверхность. Вторая мощная забастовка горняков началась в дни путча в 1991 году. В этот раз протест шахтеров носил исключительно политический характер, — горняки поддержали Бориса Ельцина, потребовав от активистов ГКЧП немедленного самороспуска. Сразу после того, как СУБР вошел в состав Сибирско-Уральской алюминиевой компании (2001 год) профсоюзное движение на руднике стало постепенно ликвидироваться.</w:t>
      </w:r>
      <w:r w:rsidR="007F4D90">
        <w:rPr>
          <w:rFonts w:cs="Times New Roman"/>
          <w:color w:val="auto"/>
          <w:sz w:val="28"/>
          <w:szCs w:val="28"/>
          <w:lang w:val="ru-RU"/>
        </w:rPr>
        <w:t xml:space="preserve"> </w:t>
      </w:r>
      <w:r w:rsidRPr="007F4D90">
        <w:rPr>
          <w:rFonts w:cs="Times New Roman"/>
          <w:color w:val="auto"/>
          <w:sz w:val="28"/>
          <w:szCs w:val="28"/>
          <w:lang w:val="ru-RU"/>
        </w:rPr>
        <w:t>В настоящий момент руководители обоих профессиональных союзов СУБРа — НПГ (независимый профсоюз горняков) и ФНПР (федерация независимых профсоюзов России) уволились с предприятия.</w:t>
      </w:r>
      <w:r w:rsidR="007F4D90">
        <w:rPr>
          <w:rFonts w:cs="Times New Roman"/>
          <w:color w:val="auto"/>
          <w:sz w:val="28"/>
          <w:szCs w:val="28"/>
          <w:lang w:val="ru-RU"/>
        </w:rPr>
        <w:t xml:space="preserve"> </w:t>
      </w:r>
      <w:r w:rsidRPr="007F4D90">
        <w:rPr>
          <w:rFonts w:cs="Times New Roman"/>
          <w:color w:val="auto"/>
          <w:sz w:val="28"/>
          <w:szCs w:val="28"/>
          <w:lang w:val="ru-RU"/>
        </w:rPr>
        <w:t>Сразу после ослабления профсоюзного движения на СУБРЕ началось серьезное закручивание гаек. Легендарный трудовой договор, заключение которого горнякам удалось добиться в 1989 году, сегодня пересмотрен по многим позициям не в пользу рабочих. Два года подряд на СУБРе циркулируют слухи о возможном закрытии разреза. В городскую службу занятости Североуральска уже поступили документы на массовое сокращение шахтеров в течение 2004 — 2005 годов. Всего на СУБРе будет уволено более 1.000 человек.</w:t>
      </w:r>
      <w:r w:rsidR="007F4D90">
        <w:rPr>
          <w:rFonts w:cs="Times New Roman"/>
          <w:color w:val="auto"/>
          <w:sz w:val="28"/>
          <w:szCs w:val="28"/>
          <w:lang w:val="ru-RU"/>
        </w:rPr>
        <w:t xml:space="preserve"> </w:t>
      </w:r>
      <w:r w:rsidRPr="007F4D90">
        <w:rPr>
          <w:rFonts w:cs="Times New Roman"/>
          <w:color w:val="auto"/>
          <w:sz w:val="28"/>
          <w:szCs w:val="28"/>
          <w:lang w:val="ru-RU"/>
        </w:rPr>
        <w:t>В этом году Горняки шахты "Красная шапочка" (входит в ОАО "СУБР") бастовали с 26 марта по 4 апреля , требуя повышения зарплаты, отмены плановых суббот и принятия коллективного договора. Крупнейшая на Среднем Урале за последние три года акция протеста, получила</w:t>
      </w:r>
      <w:r w:rsidR="007F4D90">
        <w:rPr>
          <w:rFonts w:cs="Times New Roman"/>
          <w:color w:val="auto"/>
          <w:sz w:val="28"/>
          <w:szCs w:val="28"/>
          <w:lang w:val="ru-RU"/>
        </w:rPr>
        <w:t xml:space="preserve"> </w:t>
      </w:r>
      <w:r w:rsidRPr="007F4D90">
        <w:rPr>
          <w:rFonts w:cs="Times New Roman"/>
          <w:color w:val="auto"/>
          <w:sz w:val="28"/>
          <w:szCs w:val="28"/>
          <w:lang w:val="ru-RU"/>
        </w:rPr>
        <w:t>международный резонанс. О массовой забастовке на Североуральском бокситовом руднике, в которой принимало</w:t>
      </w:r>
      <w:r w:rsidR="007F4D90">
        <w:rPr>
          <w:rFonts w:cs="Times New Roman"/>
          <w:color w:val="auto"/>
          <w:sz w:val="28"/>
          <w:szCs w:val="28"/>
          <w:lang w:val="ru-RU"/>
        </w:rPr>
        <w:t xml:space="preserve"> </w:t>
      </w:r>
      <w:r w:rsidRPr="007F4D90">
        <w:rPr>
          <w:rFonts w:cs="Times New Roman"/>
          <w:color w:val="auto"/>
          <w:sz w:val="28"/>
          <w:szCs w:val="28"/>
          <w:lang w:val="ru-RU"/>
        </w:rPr>
        <w:t>участие 6.000 горняков, было</w:t>
      </w:r>
      <w:r w:rsidR="007F4D90">
        <w:rPr>
          <w:rFonts w:cs="Times New Roman"/>
          <w:color w:val="auto"/>
          <w:sz w:val="28"/>
          <w:szCs w:val="28"/>
          <w:lang w:val="ru-RU"/>
        </w:rPr>
        <w:t xml:space="preserve"> </w:t>
      </w:r>
      <w:r w:rsidRPr="007F4D90">
        <w:rPr>
          <w:rFonts w:cs="Times New Roman"/>
          <w:color w:val="auto"/>
          <w:sz w:val="28"/>
          <w:szCs w:val="28"/>
          <w:lang w:val="ru-RU"/>
        </w:rPr>
        <w:t>проинформировано международное профсоюзное движение.</w:t>
      </w:r>
    </w:p>
    <w:p w:rsidR="00E27440" w:rsidRDefault="00E27440">
      <w:pPr>
        <w:widowControl/>
        <w:suppressAutoHyphens w:val="0"/>
        <w:spacing w:after="200" w:line="276" w:lineRule="auto"/>
        <w:rPr>
          <w:rFonts w:cs="Times New Roman"/>
          <w:b/>
          <w:bCs/>
          <w:color w:val="auto"/>
          <w:sz w:val="28"/>
          <w:szCs w:val="28"/>
          <w:lang w:val="ru-RU"/>
        </w:rPr>
      </w:pPr>
      <w:r>
        <w:rPr>
          <w:rFonts w:cs="Times New Roman"/>
          <w:b/>
          <w:bCs/>
          <w:color w:val="auto"/>
          <w:sz w:val="28"/>
          <w:szCs w:val="28"/>
          <w:lang w:val="ru-RU"/>
        </w:rPr>
        <w:br w:type="page"/>
      </w:r>
    </w:p>
    <w:p w:rsidR="00A717AB" w:rsidRPr="007F4D90" w:rsidRDefault="00A717AB" w:rsidP="00E27440">
      <w:pPr>
        <w:pStyle w:val="a3"/>
        <w:tabs>
          <w:tab w:val="left" w:pos="910"/>
        </w:tabs>
        <w:suppressAutoHyphens w:val="0"/>
        <w:spacing w:after="0" w:line="360" w:lineRule="auto"/>
        <w:ind w:firstLine="709"/>
        <w:jc w:val="both"/>
        <w:rPr>
          <w:rFonts w:cs="Times New Roman"/>
          <w:b/>
          <w:bCs/>
          <w:color w:val="auto"/>
          <w:sz w:val="28"/>
          <w:szCs w:val="28"/>
          <w:lang w:val="ru-RU"/>
        </w:rPr>
      </w:pPr>
      <w:r w:rsidRPr="007F4D90">
        <w:rPr>
          <w:rFonts w:cs="Times New Roman"/>
          <w:b/>
          <w:bCs/>
          <w:color w:val="auto"/>
          <w:sz w:val="28"/>
          <w:szCs w:val="28"/>
          <w:lang w:val="ru-RU"/>
        </w:rPr>
        <w:t>Вывод</w:t>
      </w:r>
    </w:p>
    <w:p w:rsidR="00E27440" w:rsidRDefault="00E27440" w:rsidP="00E27440">
      <w:pPr>
        <w:pStyle w:val="a3"/>
        <w:tabs>
          <w:tab w:val="left" w:pos="910"/>
        </w:tabs>
        <w:suppressAutoHyphens w:val="0"/>
        <w:spacing w:after="0" w:line="360" w:lineRule="auto"/>
        <w:ind w:firstLine="709"/>
        <w:jc w:val="both"/>
        <w:rPr>
          <w:rFonts w:cs="Times New Roman"/>
          <w:color w:val="auto"/>
          <w:sz w:val="28"/>
          <w:szCs w:val="28"/>
          <w:lang w:val="ru-RU"/>
        </w:rPr>
      </w:pP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Постепенно забастовки из сугубо экономического явления перерастают в область социальных действий. Так, мы уже давно привыкли, что в России постоянно то в одном, то в другом ее конце происходят забастовки  по данным статистики каждый день происходит</w:t>
      </w:r>
      <w:r w:rsidR="007F4D90" w:rsidRPr="007F4D90">
        <w:rPr>
          <w:rFonts w:cs="Times New Roman"/>
          <w:color w:val="auto"/>
          <w:sz w:val="28"/>
          <w:szCs w:val="28"/>
          <w:lang w:val="ru-RU"/>
        </w:rPr>
        <w:t xml:space="preserve"> </w:t>
      </w:r>
      <w:r w:rsidRPr="007F4D90">
        <w:rPr>
          <w:rFonts w:cs="Times New Roman"/>
          <w:color w:val="auto"/>
          <w:sz w:val="28"/>
          <w:szCs w:val="28"/>
          <w:lang w:val="ru-RU"/>
        </w:rPr>
        <w:t>хотя бы одно выступление рабочих). И эти известия почти не волнуют нас так,</w:t>
      </w:r>
      <w:r w:rsidR="007F4D90" w:rsidRPr="007F4D90">
        <w:rPr>
          <w:rFonts w:cs="Times New Roman"/>
          <w:color w:val="auto"/>
          <w:sz w:val="28"/>
          <w:szCs w:val="28"/>
          <w:lang w:val="ru-RU"/>
        </w:rPr>
        <w:t xml:space="preserve"> </w:t>
      </w:r>
      <w:r w:rsidRPr="007F4D90">
        <w:rPr>
          <w:rFonts w:cs="Times New Roman"/>
          <w:color w:val="auto"/>
          <w:sz w:val="28"/>
          <w:szCs w:val="28"/>
          <w:lang w:val="ru-RU"/>
        </w:rPr>
        <w:t>как это было в 1991 - 1992 годах, мы уже начинаем привыкать, что без забастовок от государства</w:t>
      </w:r>
      <w:r w:rsidR="007F4D90" w:rsidRPr="007F4D90">
        <w:rPr>
          <w:rFonts w:cs="Times New Roman"/>
          <w:color w:val="auto"/>
          <w:sz w:val="28"/>
          <w:szCs w:val="28"/>
          <w:lang w:val="ru-RU"/>
        </w:rPr>
        <w:t xml:space="preserve"> </w:t>
      </w:r>
      <w:r w:rsidRPr="007F4D90">
        <w:rPr>
          <w:rFonts w:cs="Times New Roman"/>
          <w:color w:val="auto"/>
          <w:sz w:val="28"/>
          <w:szCs w:val="28"/>
          <w:lang w:val="ru-RU"/>
        </w:rPr>
        <w:t>ничего нельзя получить.</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Однако, несмотря на всю серьезность и трудность своего положения, россияне все же сумели остаться в</w:t>
      </w:r>
      <w:r w:rsidR="007F4D90" w:rsidRPr="007F4D90">
        <w:rPr>
          <w:rFonts w:cs="Times New Roman"/>
          <w:color w:val="auto"/>
          <w:sz w:val="28"/>
          <w:szCs w:val="28"/>
          <w:lang w:val="ru-RU"/>
        </w:rPr>
        <w:t xml:space="preserve"> </w:t>
      </w:r>
      <w:r w:rsidRPr="007F4D90">
        <w:rPr>
          <w:rFonts w:cs="Times New Roman"/>
          <w:color w:val="auto"/>
          <w:sz w:val="28"/>
          <w:szCs w:val="28"/>
          <w:lang w:val="ru-RU"/>
        </w:rPr>
        <w:t>рамках</w:t>
      </w:r>
      <w:r w:rsidR="007F4D90" w:rsidRPr="007F4D90">
        <w:rPr>
          <w:rFonts w:cs="Times New Roman"/>
          <w:color w:val="auto"/>
          <w:sz w:val="28"/>
          <w:szCs w:val="28"/>
          <w:lang w:val="ru-RU"/>
        </w:rPr>
        <w:t xml:space="preserve"> </w:t>
      </w:r>
      <w:r w:rsidRPr="007F4D90">
        <w:rPr>
          <w:rFonts w:cs="Times New Roman"/>
          <w:color w:val="auto"/>
          <w:sz w:val="28"/>
          <w:szCs w:val="28"/>
          <w:lang w:val="ru-RU"/>
        </w:rPr>
        <w:t>разумного поведения и забастовка не вылилась в открытое противостояние народа и власти. Но это не дает гарантии, что в следующий раз всенародное недовольство, управляемое какой-либо из политических сил не выльется в знаменитый</w:t>
      </w:r>
      <w:r w:rsidR="007F4D90" w:rsidRPr="007F4D90">
        <w:rPr>
          <w:rFonts w:cs="Times New Roman"/>
          <w:color w:val="auto"/>
          <w:sz w:val="28"/>
          <w:szCs w:val="28"/>
          <w:lang w:val="ru-RU"/>
        </w:rPr>
        <w:t xml:space="preserve"> </w:t>
      </w:r>
      <w:r w:rsidRPr="007F4D90">
        <w:rPr>
          <w:rFonts w:cs="Times New Roman"/>
          <w:color w:val="auto"/>
          <w:sz w:val="28"/>
          <w:szCs w:val="28"/>
          <w:lang w:val="ru-RU"/>
        </w:rPr>
        <w:t>“русский бунт”. И если имеющееся у нас в распоряжение время не</w:t>
      </w:r>
      <w:r w:rsidR="007F4D90" w:rsidRPr="007F4D90">
        <w:rPr>
          <w:rFonts w:cs="Times New Roman"/>
          <w:color w:val="auto"/>
          <w:sz w:val="28"/>
          <w:szCs w:val="28"/>
          <w:lang w:val="ru-RU"/>
        </w:rPr>
        <w:t xml:space="preserve"> </w:t>
      </w:r>
      <w:r w:rsidRPr="007F4D90">
        <w:rPr>
          <w:rFonts w:cs="Times New Roman"/>
          <w:color w:val="auto"/>
          <w:sz w:val="28"/>
          <w:szCs w:val="28"/>
          <w:lang w:val="ru-RU"/>
        </w:rPr>
        <w:t>использовать с</w:t>
      </w:r>
      <w:r w:rsidR="007F4D90" w:rsidRPr="007F4D90">
        <w:rPr>
          <w:rFonts w:cs="Times New Roman"/>
          <w:color w:val="auto"/>
          <w:sz w:val="28"/>
          <w:szCs w:val="28"/>
          <w:lang w:val="ru-RU"/>
        </w:rPr>
        <w:t xml:space="preserve"> </w:t>
      </w:r>
      <w:r w:rsidRPr="007F4D90">
        <w:rPr>
          <w:rFonts w:cs="Times New Roman"/>
          <w:color w:val="auto"/>
          <w:sz w:val="28"/>
          <w:szCs w:val="28"/>
          <w:lang w:val="ru-RU"/>
        </w:rPr>
        <w:t>наибольшей эффективностью, то мы в который раз наступим на “грабли истории”. Корни данной проблемы уходят</w:t>
      </w:r>
      <w:r w:rsidR="007F4D90" w:rsidRPr="007F4D90">
        <w:rPr>
          <w:rFonts w:cs="Times New Roman"/>
          <w:color w:val="auto"/>
          <w:sz w:val="28"/>
          <w:szCs w:val="28"/>
          <w:lang w:val="ru-RU"/>
        </w:rPr>
        <w:t xml:space="preserve"> </w:t>
      </w:r>
      <w:r w:rsidRPr="007F4D90">
        <w:rPr>
          <w:rFonts w:cs="Times New Roman"/>
          <w:color w:val="auto"/>
          <w:sz w:val="28"/>
          <w:szCs w:val="28"/>
          <w:lang w:val="ru-RU"/>
        </w:rPr>
        <w:t>в экономику.</w:t>
      </w:r>
      <w:r w:rsidR="007F4D90">
        <w:rPr>
          <w:rFonts w:cs="Times New Roman"/>
          <w:color w:val="auto"/>
          <w:sz w:val="28"/>
          <w:szCs w:val="28"/>
          <w:lang w:val="ru-RU"/>
        </w:rPr>
        <w:t xml:space="preserve"> </w:t>
      </w:r>
      <w:r w:rsidRPr="007F4D90">
        <w:rPr>
          <w:rFonts w:cs="Times New Roman"/>
          <w:color w:val="auto"/>
          <w:sz w:val="28"/>
          <w:szCs w:val="28"/>
          <w:lang w:val="ru-RU"/>
        </w:rPr>
        <w:t>Проблемы шахтерских забастовок</w:t>
      </w:r>
      <w:r w:rsidR="007F4D90" w:rsidRPr="007F4D90">
        <w:rPr>
          <w:rFonts w:cs="Times New Roman"/>
          <w:color w:val="auto"/>
          <w:sz w:val="28"/>
          <w:szCs w:val="28"/>
          <w:lang w:val="ru-RU"/>
        </w:rPr>
        <w:t xml:space="preserve"> </w:t>
      </w:r>
      <w:r w:rsidRPr="007F4D90">
        <w:rPr>
          <w:rFonts w:cs="Times New Roman"/>
          <w:color w:val="auto"/>
          <w:sz w:val="28"/>
          <w:szCs w:val="28"/>
          <w:lang w:val="ru-RU"/>
        </w:rPr>
        <w:t>выходят далеко за рамки одной лишь добывающей промышленности и являются болезнью всех бюджетных</w:t>
      </w:r>
      <w:r w:rsidR="007F4D90">
        <w:rPr>
          <w:rFonts w:cs="Times New Roman"/>
          <w:color w:val="auto"/>
          <w:sz w:val="28"/>
          <w:szCs w:val="28"/>
          <w:lang w:val="ru-RU"/>
        </w:rPr>
        <w:t xml:space="preserve"> </w:t>
      </w:r>
      <w:r w:rsidRPr="007F4D90">
        <w:rPr>
          <w:rFonts w:cs="Times New Roman"/>
          <w:color w:val="auto"/>
          <w:sz w:val="28"/>
          <w:szCs w:val="28"/>
          <w:lang w:val="ru-RU"/>
        </w:rPr>
        <w:t>отраслей. Их наибольшая “видимость” связана с такими причинами как:</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распространенность профессии по всей стране (Свердловская область, Кемеровский регион, Воркута, Подмосковье, Воронеж</w:t>
      </w:r>
      <w:r w:rsidR="007F4D90">
        <w:rPr>
          <w:rFonts w:cs="Times New Roman"/>
          <w:color w:val="auto"/>
          <w:sz w:val="28"/>
          <w:szCs w:val="28"/>
          <w:lang w:val="ru-RU"/>
        </w:rPr>
        <w:t xml:space="preserve"> </w:t>
      </w:r>
      <w:r w:rsidRPr="007F4D90">
        <w:rPr>
          <w:rFonts w:cs="Times New Roman"/>
          <w:color w:val="auto"/>
          <w:sz w:val="28"/>
          <w:szCs w:val="28"/>
          <w:lang w:val="ru-RU"/>
        </w:rPr>
        <w:t>и др.)</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наибольшая сплоченность и лучшая организация по отношению к другим отраслям (наибольшее количество отраслевых профсоюзов )</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преобладание мужчин в отрасли (98 % - мужчины )</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невозможность частичной занятости на другом производстве (отрасль в большинстве случаев является краеобразующей, и поэтому, если стоят “шахты”, “стоит” и все остальное производство)</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выпуск первоочередной, стратегической продукции для нужд государства (студенты, артисты, преподаватели не контролируют никаких дефицитных ресурсов, поэтому их забастовка вряд ли окажет на правительство такое влияние как забастовка шахтеров)</w:t>
      </w:r>
      <w:r w:rsidR="007F4D90">
        <w:rPr>
          <w:rFonts w:cs="Times New Roman"/>
          <w:color w:val="auto"/>
          <w:sz w:val="28"/>
          <w:szCs w:val="28"/>
          <w:lang w:val="ru-RU"/>
        </w:rPr>
        <w:t xml:space="preserve"> </w:t>
      </w:r>
      <w:r w:rsidRPr="007F4D90">
        <w:rPr>
          <w:rFonts w:cs="Times New Roman"/>
          <w:color w:val="auto"/>
          <w:sz w:val="28"/>
          <w:szCs w:val="28"/>
          <w:lang w:val="ru-RU"/>
        </w:rPr>
        <w:t>Основным социальным противоречием, служащим базой для возникновения производственных конфликтов (забастовок), по-моему, является несоответствие уровня развития производственных отношений в бюджетных отраслях, уровню развития экономики</w:t>
      </w:r>
      <w:r w:rsidR="007F4D90" w:rsidRPr="007F4D90">
        <w:rPr>
          <w:rFonts w:cs="Times New Roman"/>
          <w:color w:val="auto"/>
          <w:sz w:val="28"/>
          <w:szCs w:val="28"/>
          <w:lang w:val="ru-RU"/>
        </w:rPr>
        <w:t xml:space="preserve"> </w:t>
      </w:r>
      <w:r w:rsidRPr="007F4D90">
        <w:rPr>
          <w:rFonts w:cs="Times New Roman"/>
          <w:color w:val="auto"/>
          <w:sz w:val="28"/>
          <w:szCs w:val="28"/>
          <w:lang w:val="ru-RU"/>
        </w:rPr>
        <w:t>России в целом. Экономически целесообразно</w:t>
      </w:r>
      <w:r w:rsidR="00E27440" w:rsidRPr="007F4D90">
        <w:rPr>
          <w:rFonts w:cs="Times New Roman"/>
          <w:color w:val="auto"/>
          <w:sz w:val="28"/>
          <w:szCs w:val="28"/>
          <w:lang w:val="ru-RU"/>
        </w:rPr>
        <w:t xml:space="preserve">, </w:t>
      </w:r>
      <w:r w:rsidRPr="007F4D90">
        <w:rPr>
          <w:rFonts w:cs="Times New Roman"/>
          <w:color w:val="auto"/>
          <w:sz w:val="28"/>
          <w:szCs w:val="28"/>
          <w:lang w:val="ru-RU"/>
        </w:rPr>
        <w:t>например, закрытие нерентабельных шахт, но с социальной точки зрения невозможно предложить шахтерам какую либо иную работу. По моему мнению, в настоящее время наметилась устойчивая тенденция к снижению трудовых и социальных гарантий работающих, что является основной причиной возникновения трудовых конфликтов.</w:t>
      </w:r>
    </w:p>
    <w:p w:rsidR="00E27440" w:rsidRDefault="00E27440" w:rsidP="00E27440">
      <w:pPr>
        <w:pStyle w:val="a3"/>
        <w:tabs>
          <w:tab w:val="left" w:pos="910"/>
        </w:tabs>
        <w:suppressAutoHyphens w:val="0"/>
        <w:spacing w:after="0" w:line="360" w:lineRule="auto"/>
        <w:ind w:firstLine="709"/>
        <w:jc w:val="both"/>
        <w:rPr>
          <w:rFonts w:cs="Times New Roman"/>
          <w:b/>
          <w:color w:val="auto"/>
          <w:sz w:val="28"/>
          <w:szCs w:val="28"/>
          <w:lang w:val="ru-RU"/>
        </w:rPr>
      </w:pPr>
    </w:p>
    <w:p w:rsidR="00A717AB" w:rsidRPr="007F4D90" w:rsidRDefault="00A717AB" w:rsidP="00E27440">
      <w:pPr>
        <w:pStyle w:val="a3"/>
        <w:tabs>
          <w:tab w:val="left" w:pos="910"/>
        </w:tabs>
        <w:suppressAutoHyphens w:val="0"/>
        <w:spacing w:after="0" w:line="360" w:lineRule="auto"/>
        <w:ind w:firstLine="709"/>
        <w:jc w:val="both"/>
        <w:rPr>
          <w:rFonts w:cs="Times New Roman"/>
          <w:b/>
          <w:color w:val="auto"/>
          <w:sz w:val="28"/>
          <w:szCs w:val="28"/>
          <w:lang w:val="ru-RU"/>
        </w:rPr>
      </w:pPr>
      <w:r w:rsidRPr="007F4D90">
        <w:rPr>
          <w:rFonts w:cs="Times New Roman"/>
          <w:b/>
          <w:color w:val="auto"/>
          <w:sz w:val="28"/>
          <w:szCs w:val="28"/>
          <w:lang w:val="ru-RU"/>
        </w:rPr>
        <w:t>Листовка</w:t>
      </w:r>
    </w:p>
    <w:p w:rsidR="00E27440" w:rsidRDefault="00E27440" w:rsidP="00E27440">
      <w:pPr>
        <w:pStyle w:val="a3"/>
        <w:tabs>
          <w:tab w:val="left" w:pos="910"/>
        </w:tabs>
        <w:suppressAutoHyphens w:val="0"/>
        <w:spacing w:after="0" w:line="360" w:lineRule="auto"/>
        <w:ind w:firstLine="709"/>
        <w:jc w:val="both"/>
        <w:rPr>
          <w:rFonts w:cs="Times New Roman"/>
          <w:b/>
          <w:color w:val="auto"/>
          <w:sz w:val="28"/>
          <w:szCs w:val="28"/>
          <w:lang w:val="ru-RU"/>
        </w:rPr>
      </w:pPr>
    </w:p>
    <w:p w:rsidR="00A717AB" w:rsidRPr="007F4D90" w:rsidRDefault="00A717AB" w:rsidP="00E27440">
      <w:pPr>
        <w:pStyle w:val="a3"/>
        <w:tabs>
          <w:tab w:val="left" w:pos="910"/>
        </w:tabs>
        <w:suppressAutoHyphens w:val="0"/>
        <w:spacing w:after="0" w:line="360" w:lineRule="auto"/>
        <w:ind w:firstLine="709"/>
        <w:jc w:val="both"/>
        <w:rPr>
          <w:rFonts w:cs="Times New Roman"/>
          <w:b/>
          <w:color w:val="auto"/>
          <w:sz w:val="28"/>
          <w:szCs w:val="28"/>
          <w:lang w:val="ru-RU"/>
        </w:rPr>
      </w:pPr>
      <w:r w:rsidRPr="007F4D90">
        <w:rPr>
          <w:rFonts w:cs="Times New Roman"/>
          <w:b/>
          <w:color w:val="auto"/>
          <w:sz w:val="28"/>
          <w:szCs w:val="28"/>
          <w:lang w:val="ru-RU"/>
        </w:rPr>
        <w:t>Забастовка в Североуральске продолжается! Нужна помощь!</w:t>
      </w:r>
    </w:p>
    <w:p w:rsidR="00A717AB" w:rsidRPr="007F4D90" w:rsidRDefault="00A717AB" w:rsidP="00E27440">
      <w:pPr>
        <w:pStyle w:val="a3"/>
        <w:tabs>
          <w:tab w:val="left" w:pos="910"/>
        </w:tabs>
        <w:suppressAutoHyphens w:val="0"/>
        <w:spacing w:after="0" w:line="360" w:lineRule="auto"/>
        <w:ind w:firstLine="709"/>
        <w:jc w:val="both"/>
        <w:rPr>
          <w:rFonts w:cs="Times New Roman"/>
          <w:b/>
          <w:color w:val="auto"/>
          <w:sz w:val="28"/>
          <w:szCs w:val="28"/>
          <w:lang w:val="ru-RU"/>
        </w:rPr>
      </w:pPr>
      <w:r w:rsidRPr="007F4D90">
        <w:rPr>
          <w:rFonts w:cs="Times New Roman"/>
          <w:b/>
          <w:color w:val="auto"/>
          <w:sz w:val="28"/>
          <w:szCs w:val="28"/>
          <w:lang w:val="ru-RU"/>
        </w:rPr>
        <w:t>Товарищи!</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Вопреки сообщениям забастовка шахтеров в Североуральске продолжается, причем не только на «Красной шапочке», но и на остальных 4-х шахтах СУБРа. Люди приняли решение стоять</w:t>
      </w:r>
      <w:r w:rsidR="00E27440">
        <w:rPr>
          <w:rFonts w:cs="Times New Roman"/>
          <w:color w:val="auto"/>
          <w:sz w:val="28"/>
          <w:szCs w:val="28"/>
          <w:lang w:val="ru-RU"/>
        </w:rPr>
        <w:t>,</w:t>
      </w:r>
      <w:r w:rsidRPr="007F4D90">
        <w:rPr>
          <w:rFonts w:cs="Times New Roman"/>
          <w:color w:val="auto"/>
          <w:sz w:val="28"/>
          <w:szCs w:val="28"/>
          <w:lang w:val="ru-RU"/>
        </w:rPr>
        <w:t xml:space="preserve"> н</w:t>
      </w:r>
      <w:r w:rsidR="00E27440">
        <w:rPr>
          <w:rFonts w:cs="Times New Roman"/>
          <w:color w:val="auto"/>
          <w:sz w:val="28"/>
          <w:szCs w:val="28"/>
          <w:lang w:val="ru-RU"/>
        </w:rPr>
        <w:t>е</w:t>
      </w:r>
      <w:r w:rsidRPr="007F4D90">
        <w:rPr>
          <w:rFonts w:cs="Times New Roman"/>
          <w:color w:val="auto"/>
          <w:sz w:val="28"/>
          <w:szCs w:val="28"/>
          <w:lang w:val="ru-RU"/>
        </w:rPr>
        <w:t>смотря ни на что до тех пор, пока их требования не будут выполнены. Сами шахтеры говорят, что у них нет иного выхода, т. к. за последнюю неделю цены только на хлеб выросли с 10 до 17 руб. за буханку и жить становится просто невозможно.</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Вчера начата отгрузка бокситов на Богословский</w:t>
      </w:r>
      <w:r w:rsidR="007F4D90" w:rsidRPr="007F4D90">
        <w:rPr>
          <w:rFonts w:cs="Times New Roman"/>
          <w:color w:val="auto"/>
          <w:sz w:val="28"/>
          <w:szCs w:val="28"/>
          <w:lang w:val="ru-RU"/>
        </w:rPr>
        <w:t xml:space="preserve"> </w:t>
      </w:r>
      <w:r w:rsidRPr="007F4D90">
        <w:rPr>
          <w:rFonts w:cs="Times New Roman"/>
          <w:color w:val="auto"/>
          <w:sz w:val="28"/>
          <w:szCs w:val="28"/>
          <w:lang w:val="ru-RU"/>
        </w:rPr>
        <w:t>алюми</w:t>
      </w:r>
      <w:r w:rsidR="00E27440">
        <w:rPr>
          <w:rFonts w:cs="Times New Roman"/>
          <w:color w:val="auto"/>
          <w:sz w:val="28"/>
          <w:szCs w:val="28"/>
          <w:lang w:val="ru-RU"/>
        </w:rPr>
        <w:t>ние</w:t>
      </w:r>
      <w:r w:rsidRPr="007F4D90">
        <w:rPr>
          <w:rFonts w:cs="Times New Roman"/>
          <w:color w:val="auto"/>
          <w:sz w:val="28"/>
          <w:szCs w:val="28"/>
          <w:lang w:val="ru-RU"/>
        </w:rPr>
        <w:t xml:space="preserve">вый завод, принадлежащий РУСАЛу. Напомним, что шахтеры блокировали отгрузку и поставили завод на грань остановки. Теперь отгрузка начата в минимальном объеме — так чтоб не встали печи непрерывного цикла. </w:t>
      </w:r>
      <w:r w:rsidR="00E27440" w:rsidRPr="007F4D90">
        <w:rPr>
          <w:rFonts w:cs="Times New Roman"/>
          <w:color w:val="auto"/>
          <w:sz w:val="28"/>
          <w:szCs w:val="28"/>
          <w:lang w:val="ru-RU"/>
        </w:rPr>
        <w:t>Разумеется,</w:t>
      </w:r>
      <w:r w:rsidRPr="007F4D90">
        <w:rPr>
          <w:rFonts w:cs="Times New Roman"/>
          <w:color w:val="auto"/>
          <w:sz w:val="28"/>
          <w:szCs w:val="28"/>
          <w:lang w:val="ru-RU"/>
        </w:rPr>
        <w:t xml:space="preserve"> завод не работает и в половину мощности, что приносит РУСАЛу милионные убытки. Аналогичная ситуация и на Красноярском алюмин</w:t>
      </w:r>
      <w:r w:rsidR="00E27440">
        <w:rPr>
          <w:rFonts w:cs="Times New Roman"/>
          <w:color w:val="auto"/>
          <w:sz w:val="28"/>
          <w:szCs w:val="28"/>
          <w:lang w:val="ru-RU"/>
        </w:rPr>
        <w:t>ие</w:t>
      </w:r>
      <w:r w:rsidRPr="007F4D90">
        <w:rPr>
          <w:rFonts w:cs="Times New Roman"/>
          <w:color w:val="auto"/>
          <w:sz w:val="28"/>
          <w:szCs w:val="28"/>
          <w:lang w:val="ru-RU"/>
        </w:rPr>
        <w:t>вом заводе. Несмотря на это, рабочие обоих заводов поддерживают бастующих шахтеров, шлют им письма солидарности.</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Переговорная комиссия тянет время, заседания были вчера, идут сегодня, будут завтра и конца этому не видно. Создается впечатление, что руководство СУБРа и РУСАЛа стремится просто взять рабочих измором, дотянуть до того момента, когда людям просто станет нечего есть…</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10 апреля состоится заседание суда по признанию законности забастовки. Что делать, если суд встанет на сторону работодателя, шахтеры еще не решали, но прекращать забастовку просто так ничего не добившись — не хотят. Между тем материальное положение бастующих становится все хуже…</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r w:rsidRPr="007F4D90">
        <w:rPr>
          <w:rFonts w:cs="Times New Roman"/>
          <w:color w:val="auto"/>
          <w:sz w:val="28"/>
          <w:szCs w:val="28"/>
          <w:lang w:val="ru-RU"/>
        </w:rPr>
        <w:t xml:space="preserve">Товарищи! Шахтеры Североуральска нуждаются в нашей помощи. Не молчите! Продолжайте хотя бы распространять информацию о забастовке! Проводите акции солидарности! Если у кого-то есть связи с другими трудовыми коллективами в системе РУСАЛа — доведите до них информацию. Помогите шахтерам выйти с ними на связь. Это очень важно! Необходима самая широкая </w:t>
      </w:r>
      <w:r w:rsidR="00E27440" w:rsidRPr="007F4D90">
        <w:rPr>
          <w:rFonts w:cs="Times New Roman"/>
          <w:color w:val="auto"/>
          <w:sz w:val="28"/>
          <w:szCs w:val="28"/>
          <w:lang w:val="ru-RU"/>
        </w:rPr>
        <w:t>огласка</w:t>
      </w:r>
      <w:r w:rsidRPr="007F4D90">
        <w:rPr>
          <w:rFonts w:cs="Times New Roman"/>
          <w:color w:val="auto"/>
          <w:sz w:val="28"/>
          <w:szCs w:val="28"/>
          <w:lang w:val="ru-RU"/>
        </w:rPr>
        <w:t>, необходима любая поддержка!</w:t>
      </w:r>
    </w:p>
    <w:p w:rsidR="00E27440" w:rsidRDefault="00E27440" w:rsidP="00E27440">
      <w:pPr>
        <w:pStyle w:val="a3"/>
        <w:tabs>
          <w:tab w:val="left" w:pos="910"/>
        </w:tabs>
        <w:suppressAutoHyphens w:val="0"/>
        <w:spacing w:after="0" w:line="360" w:lineRule="auto"/>
        <w:ind w:firstLine="709"/>
        <w:jc w:val="both"/>
        <w:rPr>
          <w:rFonts w:cs="Times New Roman"/>
          <w:b/>
          <w:bCs/>
          <w:color w:val="auto"/>
          <w:sz w:val="28"/>
          <w:szCs w:val="28"/>
          <w:lang w:val="ru-RU"/>
        </w:rPr>
      </w:pPr>
    </w:p>
    <w:p w:rsidR="00E27440" w:rsidRDefault="00E27440">
      <w:pPr>
        <w:widowControl/>
        <w:suppressAutoHyphens w:val="0"/>
        <w:spacing w:after="200" w:line="276" w:lineRule="auto"/>
        <w:rPr>
          <w:rFonts w:cs="Times New Roman"/>
          <w:b/>
          <w:bCs/>
          <w:color w:val="auto"/>
          <w:sz w:val="28"/>
          <w:szCs w:val="28"/>
          <w:lang w:val="ru-RU"/>
        </w:rPr>
      </w:pPr>
      <w:r>
        <w:rPr>
          <w:rFonts w:cs="Times New Roman"/>
          <w:b/>
          <w:bCs/>
          <w:color w:val="auto"/>
          <w:sz w:val="28"/>
          <w:szCs w:val="28"/>
          <w:lang w:val="ru-RU"/>
        </w:rPr>
        <w:br w:type="page"/>
      </w:r>
    </w:p>
    <w:p w:rsidR="00A717AB" w:rsidRPr="007F4D90" w:rsidRDefault="00A717AB" w:rsidP="00E27440">
      <w:pPr>
        <w:pStyle w:val="a3"/>
        <w:tabs>
          <w:tab w:val="left" w:pos="910"/>
        </w:tabs>
        <w:suppressAutoHyphens w:val="0"/>
        <w:spacing w:after="0" w:line="360" w:lineRule="auto"/>
        <w:ind w:firstLine="709"/>
        <w:jc w:val="both"/>
        <w:rPr>
          <w:rFonts w:cs="Times New Roman"/>
          <w:b/>
          <w:bCs/>
          <w:color w:val="auto"/>
          <w:sz w:val="28"/>
          <w:szCs w:val="28"/>
          <w:lang w:val="ru-RU"/>
        </w:rPr>
      </w:pPr>
      <w:r w:rsidRPr="007F4D90">
        <w:rPr>
          <w:rFonts w:cs="Times New Roman"/>
          <w:b/>
          <w:bCs/>
          <w:color w:val="auto"/>
          <w:sz w:val="28"/>
          <w:szCs w:val="28"/>
          <w:lang w:val="ru-RU"/>
        </w:rPr>
        <w:t>Словарь важнейших понятий и терминов</w:t>
      </w:r>
    </w:p>
    <w:p w:rsidR="00E27440" w:rsidRDefault="00E27440" w:rsidP="00E27440">
      <w:pPr>
        <w:pStyle w:val="a3"/>
        <w:tabs>
          <w:tab w:val="left" w:pos="910"/>
        </w:tabs>
        <w:suppressAutoHyphens w:val="0"/>
        <w:spacing w:after="0" w:line="360" w:lineRule="auto"/>
        <w:ind w:firstLine="709"/>
        <w:jc w:val="both"/>
        <w:rPr>
          <w:rFonts w:cs="Times New Roman"/>
          <w:color w:val="auto"/>
          <w:sz w:val="28"/>
          <w:szCs w:val="28"/>
          <w:lang w:val="ru-RU"/>
        </w:rPr>
      </w:pP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АВТОРИТЕТ — общепризнанное значение, влияние; человек или группа, пользующиеся общим признанием.</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АГРЕССИЯ — повеление н конфликте, связанное с нанесением психологического или физического ущерба одним из участников другому. Может проявляться как в словесном оскорблении, гак и в физическом насилии.</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АДМИНИСТРАЦИЯ — должностные лица, руководящий персонал какого-либо учреждения или предприятия.</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АЛЬТРУИЗМ — бескорыстная забота о благе других людей, готовность жертвовать для других своими личными интересами.</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АНТАГОНИЗМ — непримиримое противоречие.</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АНТИПАТИЯ — чувство неприязни, недоброжелательности.</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ВЗАИМОДЕЙСТВИИ МЕЖЛИЧНОСТНОЕ - личный контакт двух и более человек, имеющий следствием взаимные изменения их поведения, деятельности, отношения и установки.</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ГРАНИЦЫ КОНФЛИКТА — рамки и пределы конфликт, касающиеся количества его участников, территории, на которой происходит конфликт, и его продолжительности.</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ДИАГНОСТИКА КОНФЛИКТА — исследование конфликта с целью описания его сущности, содержания, функций и других характеристик.</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ДИНАМИКА КОНФЛИКТА — развитие конфликта, включающее его основные периоды и этапы.</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ЗАБАСТОВКА — разновидность конфликта, представляющая коллективное прекращение (сокращение объема) работы или отказ от участия в каком-либо регламентированном виде деятельности, с целью добиться удовлетворения требований социального, экономического или политического характера.</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ИНЦИДЕНТ — начальный этап в динамике открытого конфликта, характеризующийся прямым противоборством сторон.</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КОНСЕНСУС — согласие, способ урегулирования конфликтов, ориентированный на совместное согласованное решение проблемы.</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КОНФЛИКТ — противоборство сторон взаимодействия,</w:t>
      </w:r>
      <w:r w:rsidR="007F4D90" w:rsidRPr="007F4D90">
        <w:rPr>
          <w:rFonts w:cs="Times New Roman"/>
          <w:color w:val="auto"/>
          <w:sz w:val="28"/>
          <w:szCs w:val="28"/>
          <w:lang w:val="ru-RU"/>
        </w:rPr>
        <w:t xml:space="preserve"> </w:t>
      </w:r>
      <w:r w:rsidRPr="007F4D90">
        <w:rPr>
          <w:rFonts w:cs="Times New Roman"/>
          <w:color w:val="auto"/>
          <w:sz w:val="28"/>
          <w:szCs w:val="28"/>
          <w:lang w:val="ru-RU"/>
        </w:rPr>
        <w:t>имеющих противоположно направленные мотивы, цели и интересы.</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КОНФРОНТАЦИЯ — противоборство, противопоставление различных мнений, интересов, целей.</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КРИЗИС — резкое обострение остроты конфликта, после которого наступает качественное изменение ситуации.</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ЛИДЕР - член группы, за которым она признает право принимать решения в значимых для нее ситуациях в силу его личного авторитета или занимаемой должности.</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ОБЪЕКТ КОНФЛИКТА — материальная, социальная, политическая или духовная ценность, по поводу которой возникает противоборство сторон, стремящихся к обладанию или пользованию ею.</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ПЕРЕГОВОРЫ — способ разрешения (урегулирования) конфликтов, совместная деятельность противоборствующих сторон по нахождению взаимоприемлемого решения проблемы.</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ПОСРЕДНИК — третья сторона в конфликте, призванная обеспечить конструктивное обсуждение и разрешение конфликта, однако сам посредник не имеет полномочий принимать решение.</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ПОТРЕБНОСТЬ — состояние индивида, создаваемое испытываемой им нуждой в каких-либо объектах, необходимых для его существования и развития. Потребность выступает источником активности субъекта.</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ПРЕДМЕТ КОНФЛИКТА — противоречие, лежащее в основе конфликта.</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ПРЕТЕНЗИЯ — притязание, заявление права на обладание чем-либо.</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ПРОБЛЕМНАЯ СИТУАЦИЯ — содержащее противоречие и не имеющее однозначного решения соотношение обстоятельств и условий, в которых развивается деятельность личности или группы.</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СТАТУС — положение субъекта в обществе или группе, определяющее его права и обязанности.</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СТЕРЕОТИП СОЦИАЛЬНЫЙ — относительно устойчивый и упрощенный образ социального объекта — группы, человека, события.</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СТРЕСС — состояние человека, возникающее в ответ па разнообразные экстремальные воздействия (стрессоры). Стресс может оказывать как положительное, мобилизующее воздействие, так и отрицательное влияние на деятельность (дистресс), вплоть до полной се дезорганизации.</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ТОЛЕРАНТНОСТЬ — 1) терпимость к чужому образу жизни, поведению, обычаям, мнениям, идеям, верованиям; 2) отсутствие или ослабление реагирования на какой-либо неблагоприятный фактор.</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ЦЕННОСТНЫЕ ОРИЕНТАЦИИ - идеологические, политические, моральные и другие основания для оценки человеком окружающей действительности.</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ЭВОЛЮЦИЯ КОНФЛИКТА — процесс постепенного развития конфликта от простых к более сложным формам.</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ЭСКАЛАЦИЯ КОНФЛИКТА — нарастание остроты и размаха конфликтных действий, обусловленное обострением противоречий между оппонентами.</w:t>
      </w:r>
    </w:p>
    <w:p w:rsidR="00A717AB" w:rsidRPr="007F4D90" w:rsidRDefault="00A717AB" w:rsidP="00E27440">
      <w:pPr>
        <w:pStyle w:val="a3"/>
        <w:tabs>
          <w:tab w:val="left" w:pos="910"/>
        </w:tabs>
        <w:suppressAutoHyphens w:val="0"/>
        <w:spacing w:after="0" w:line="360" w:lineRule="auto"/>
        <w:ind w:firstLine="709"/>
        <w:jc w:val="both"/>
        <w:rPr>
          <w:rFonts w:cs="Times New Roman"/>
          <w:color w:val="auto"/>
          <w:sz w:val="28"/>
          <w:szCs w:val="28"/>
          <w:lang w:val="ru-RU"/>
        </w:rPr>
      </w:pPr>
    </w:p>
    <w:p w:rsidR="00E27440" w:rsidRDefault="00E27440">
      <w:pPr>
        <w:widowControl/>
        <w:suppressAutoHyphens w:val="0"/>
        <w:spacing w:after="200" w:line="276" w:lineRule="auto"/>
        <w:rPr>
          <w:rFonts w:cs="Times New Roman"/>
          <w:color w:val="auto"/>
          <w:sz w:val="28"/>
          <w:szCs w:val="28"/>
          <w:lang w:val="ru-RU"/>
        </w:rPr>
      </w:pPr>
      <w:r>
        <w:rPr>
          <w:rFonts w:cs="Times New Roman"/>
          <w:color w:val="auto"/>
          <w:sz w:val="28"/>
          <w:szCs w:val="28"/>
          <w:lang w:val="ru-RU"/>
        </w:rPr>
        <w:br w:type="page"/>
      </w:r>
    </w:p>
    <w:p w:rsidR="00A717AB" w:rsidRDefault="00A717AB" w:rsidP="00E27440">
      <w:pPr>
        <w:pStyle w:val="a3"/>
        <w:tabs>
          <w:tab w:val="left" w:pos="910"/>
        </w:tabs>
        <w:suppressAutoHyphens w:val="0"/>
        <w:spacing w:after="0" w:line="360" w:lineRule="auto"/>
        <w:ind w:firstLine="709"/>
        <w:jc w:val="both"/>
        <w:rPr>
          <w:rFonts w:cs="Times New Roman"/>
          <w:b/>
          <w:color w:val="auto"/>
          <w:sz w:val="28"/>
          <w:szCs w:val="28"/>
          <w:lang w:val="ru-RU"/>
        </w:rPr>
      </w:pPr>
      <w:r w:rsidRPr="00E27440">
        <w:rPr>
          <w:rFonts w:cs="Times New Roman"/>
          <w:b/>
          <w:color w:val="auto"/>
          <w:sz w:val="28"/>
          <w:szCs w:val="28"/>
          <w:lang w:val="ru-RU"/>
        </w:rPr>
        <w:t>Список</w:t>
      </w:r>
      <w:r w:rsidR="007F4D90" w:rsidRPr="00E27440">
        <w:rPr>
          <w:rFonts w:cs="Times New Roman"/>
          <w:b/>
          <w:color w:val="auto"/>
          <w:sz w:val="28"/>
          <w:szCs w:val="28"/>
          <w:lang w:val="ru-RU"/>
        </w:rPr>
        <w:t xml:space="preserve"> </w:t>
      </w:r>
      <w:r w:rsidRPr="00E27440">
        <w:rPr>
          <w:rFonts w:cs="Times New Roman"/>
          <w:b/>
          <w:color w:val="auto"/>
          <w:sz w:val="28"/>
          <w:szCs w:val="28"/>
          <w:lang w:val="ru-RU"/>
        </w:rPr>
        <w:t>литературы:</w:t>
      </w:r>
    </w:p>
    <w:p w:rsidR="00E27440" w:rsidRPr="00E27440" w:rsidRDefault="00E27440" w:rsidP="00E27440">
      <w:pPr>
        <w:pStyle w:val="a3"/>
        <w:tabs>
          <w:tab w:val="left" w:pos="910"/>
        </w:tabs>
        <w:suppressAutoHyphens w:val="0"/>
        <w:spacing w:after="0" w:line="360" w:lineRule="auto"/>
        <w:ind w:firstLine="709"/>
        <w:jc w:val="both"/>
        <w:rPr>
          <w:rFonts w:cs="Times New Roman"/>
          <w:b/>
          <w:color w:val="auto"/>
          <w:sz w:val="28"/>
          <w:szCs w:val="28"/>
          <w:lang w:val="ru-RU"/>
        </w:rPr>
      </w:pP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1.</w:t>
      </w:r>
      <w:r w:rsidR="007F4D90" w:rsidRPr="007F4D90">
        <w:rPr>
          <w:rFonts w:cs="Times New Roman"/>
          <w:color w:val="auto"/>
          <w:sz w:val="28"/>
          <w:szCs w:val="28"/>
          <w:lang w:val="ru-RU"/>
        </w:rPr>
        <w:t xml:space="preserve"> </w:t>
      </w:r>
      <w:r w:rsidRPr="007F4D90">
        <w:rPr>
          <w:rFonts w:cs="Times New Roman"/>
          <w:color w:val="auto"/>
          <w:sz w:val="28"/>
          <w:szCs w:val="28"/>
          <w:lang w:val="ru-RU"/>
        </w:rPr>
        <w:t>Шаленко В.Н.</w:t>
      </w:r>
      <w:r w:rsidR="007F4D90" w:rsidRPr="007F4D90">
        <w:rPr>
          <w:rFonts w:cs="Times New Roman"/>
          <w:color w:val="auto"/>
          <w:sz w:val="28"/>
          <w:szCs w:val="28"/>
          <w:lang w:val="ru-RU"/>
        </w:rPr>
        <w:t xml:space="preserve"> </w:t>
      </w:r>
      <w:r w:rsidRPr="007F4D90">
        <w:rPr>
          <w:rFonts w:cs="Times New Roman"/>
          <w:color w:val="auto"/>
          <w:sz w:val="28"/>
          <w:szCs w:val="28"/>
          <w:lang w:val="ru-RU"/>
        </w:rPr>
        <w:t>Производственные забастовки как объект социального анализа // СОЦИС 1990 №7</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2.</w:t>
      </w:r>
      <w:r w:rsidR="007F4D90" w:rsidRPr="007F4D90">
        <w:rPr>
          <w:rFonts w:cs="Times New Roman"/>
          <w:color w:val="auto"/>
          <w:sz w:val="28"/>
          <w:szCs w:val="28"/>
          <w:lang w:val="ru-RU"/>
        </w:rPr>
        <w:t xml:space="preserve"> </w:t>
      </w:r>
      <w:r w:rsidRPr="007F4D90">
        <w:rPr>
          <w:rFonts w:cs="Times New Roman"/>
          <w:color w:val="auto"/>
          <w:sz w:val="28"/>
          <w:szCs w:val="28"/>
          <w:lang w:val="ru-RU"/>
        </w:rPr>
        <w:t>Андреенкова Н.В., Ворончикова Г.А. Развитие трудовых конфликтов в России в период перехода к рыночной экономике //</w:t>
      </w:r>
      <w:r w:rsidR="007F4D90" w:rsidRPr="007F4D90">
        <w:rPr>
          <w:rFonts w:cs="Times New Roman"/>
          <w:color w:val="auto"/>
          <w:sz w:val="28"/>
          <w:szCs w:val="28"/>
          <w:lang w:val="ru-RU"/>
        </w:rPr>
        <w:t xml:space="preserve"> </w:t>
      </w:r>
      <w:r w:rsidRPr="007F4D90">
        <w:rPr>
          <w:rFonts w:cs="Times New Roman"/>
          <w:color w:val="auto"/>
          <w:sz w:val="28"/>
          <w:szCs w:val="28"/>
          <w:lang w:val="ru-RU"/>
        </w:rPr>
        <w:t>СОЦИС 1993 №8</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4.</w:t>
      </w:r>
      <w:r w:rsidR="007F4D90" w:rsidRPr="007F4D90">
        <w:rPr>
          <w:rFonts w:cs="Times New Roman"/>
          <w:color w:val="auto"/>
          <w:sz w:val="28"/>
          <w:szCs w:val="28"/>
          <w:lang w:val="ru-RU"/>
        </w:rPr>
        <w:t xml:space="preserve"> </w:t>
      </w:r>
      <w:r w:rsidRPr="007F4D90">
        <w:rPr>
          <w:rFonts w:cs="Times New Roman"/>
          <w:color w:val="auto"/>
          <w:sz w:val="28"/>
          <w:szCs w:val="28"/>
          <w:lang w:val="ru-RU"/>
        </w:rPr>
        <w:t>Кравченко К.А.</w:t>
      </w:r>
      <w:r w:rsidR="007F4D90" w:rsidRPr="007F4D90">
        <w:rPr>
          <w:rFonts w:cs="Times New Roman"/>
          <w:color w:val="auto"/>
          <w:sz w:val="28"/>
          <w:szCs w:val="28"/>
          <w:lang w:val="ru-RU"/>
        </w:rPr>
        <w:t xml:space="preserve"> </w:t>
      </w:r>
      <w:r w:rsidRPr="007F4D90">
        <w:rPr>
          <w:rFonts w:cs="Times New Roman"/>
          <w:color w:val="auto"/>
          <w:sz w:val="28"/>
          <w:szCs w:val="28"/>
          <w:lang w:val="ru-RU"/>
        </w:rPr>
        <w:t>Шахтерские забастовки: проблемы исследования // СОЦИС 1995 №10</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1См.: Зайцев А.К. Социальный конфликт на предприятии. — Калуга, 1993.СПИСОК ЛИТЕРАТУРЫ</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10. Радугин А.А., Радугин К.А. Социология. Москва: Изд-во Центр, 1996.</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20. О порядке разрешения коллективных трудовых споров. Федеральный закон от 20 октября 1995 г., № 196-ФЗ. Москва: Изд-во Интел-Синтез, 1997.</w:t>
      </w:r>
    </w:p>
    <w:p w:rsidR="00A717AB" w:rsidRPr="007F4D90" w:rsidRDefault="00A717AB" w:rsidP="00E27440">
      <w:pPr>
        <w:pStyle w:val="a3"/>
        <w:tabs>
          <w:tab w:val="left" w:pos="910"/>
        </w:tabs>
        <w:suppressAutoHyphens w:val="0"/>
        <w:spacing w:after="0" w:line="360" w:lineRule="auto"/>
        <w:jc w:val="both"/>
        <w:rPr>
          <w:rFonts w:cs="Times New Roman"/>
          <w:iCs/>
          <w:color w:val="auto"/>
          <w:sz w:val="28"/>
          <w:szCs w:val="28"/>
        </w:rPr>
      </w:pPr>
      <w:r w:rsidRPr="007F4D90">
        <w:rPr>
          <w:rFonts w:cs="Times New Roman"/>
          <w:iCs/>
          <w:color w:val="auto"/>
          <w:sz w:val="28"/>
          <w:szCs w:val="28"/>
          <w:lang w:val="ru-RU"/>
        </w:rPr>
        <w:t xml:space="preserve">12 Шаленко В.Н. Социально-трудовые конфликты в России: анализ динамики и методы разрешения. // Социальный конфликт. </w:t>
      </w:r>
      <w:r w:rsidRPr="007F4D90">
        <w:rPr>
          <w:rFonts w:cs="Times New Roman"/>
          <w:iCs/>
          <w:color w:val="auto"/>
          <w:sz w:val="28"/>
          <w:szCs w:val="28"/>
        </w:rPr>
        <w:t>1999, №3. — С. 11.</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rPr>
        <w:t>1 Coser L.A. The Functions of Social Conflict. – London: Free Press, 1956.- P</w:t>
      </w:r>
      <w:r w:rsidRPr="007F4D90">
        <w:rPr>
          <w:rFonts w:cs="Times New Roman"/>
          <w:color w:val="auto"/>
          <w:sz w:val="28"/>
          <w:szCs w:val="28"/>
          <w:lang w:val="ru-RU"/>
        </w:rPr>
        <w:t>. 8.</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2 Здравомыслов А.Г. Социология конфликта. — М.: Аспект Пресс, 1996. — С. 96.</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3 Запрудский Ю.Г. Социальный конфликт. — Ростов н/Д.: Феникс, 1992. — С. 54.</w:t>
      </w:r>
    </w:p>
    <w:p w:rsidR="00A717AB" w:rsidRPr="007F4D90" w:rsidRDefault="00A717AB" w:rsidP="00E27440">
      <w:pPr>
        <w:pStyle w:val="a3"/>
        <w:tabs>
          <w:tab w:val="left" w:pos="910"/>
        </w:tabs>
        <w:suppressAutoHyphens w:val="0"/>
        <w:spacing w:after="0" w:line="360" w:lineRule="auto"/>
        <w:jc w:val="both"/>
        <w:rPr>
          <w:rFonts w:cs="Times New Roman"/>
          <w:color w:val="auto"/>
          <w:sz w:val="28"/>
          <w:szCs w:val="28"/>
          <w:lang w:val="ru-RU"/>
        </w:rPr>
      </w:pPr>
      <w:r w:rsidRPr="007F4D90">
        <w:rPr>
          <w:rFonts w:cs="Times New Roman"/>
          <w:color w:val="auto"/>
          <w:sz w:val="28"/>
          <w:szCs w:val="28"/>
          <w:lang w:val="ru-RU"/>
        </w:rPr>
        <w:t>4 Дмитриев А.В. Конфликтология. — М.: Гардарика, 2000. — С. 54.</w:t>
      </w:r>
    </w:p>
    <w:p w:rsidR="00A717AB" w:rsidRPr="007F4D90" w:rsidRDefault="007F4D90" w:rsidP="00E27440">
      <w:pPr>
        <w:pStyle w:val="a3"/>
        <w:tabs>
          <w:tab w:val="left" w:pos="910"/>
        </w:tabs>
        <w:suppressAutoHyphens w:val="0"/>
        <w:spacing w:after="0" w:line="360" w:lineRule="auto"/>
        <w:jc w:val="both"/>
        <w:rPr>
          <w:rFonts w:cs="Times New Roman"/>
          <w:color w:val="auto"/>
          <w:sz w:val="28"/>
          <w:szCs w:val="28"/>
          <w:lang w:val="ru-RU"/>
        </w:rPr>
      </w:pPr>
      <w:r>
        <w:rPr>
          <w:rFonts w:cs="Times New Roman"/>
          <w:iCs/>
          <w:color w:val="auto"/>
          <w:sz w:val="28"/>
          <w:szCs w:val="28"/>
          <w:lang w:val="ru-RU"/>
        </w:rPr>
        <w:t xml:space="preserve">5. </w:t>
      </w:r>
      <w:r w:rsidR="00A717AB" w:rsidRPr="007F4D90">
        <w:rPr>
          <w:rFonts w:cs="Times New Roman"/>
          <w:iCs/>
          <w:color w:val="auto"/>
          <w:sz w:val="28"/>
          <w:szCs w:val="28"/>
          <w:lang w:val="ru-RU"/>
        </w:rPr>
        <w:t>Козырев Г.И. Введение в конфликтологию.— М.: Владос, 1999.— С. 23—24.</w:t>
      </w:r>
      <w:bookmarkStart w:id="0" w:name="_GoBack"/>
      <w:bookmarkEnd w:id="0"/>
    </w:p>
    <w:sectPr w:rsidR="00A717AB" w:rsidRPr="007F4D90" w:rsidSect="007F4D90">
      <w:pgSz w:w="11905" w:h="16837" w:code="9"/>
      <w:pgMar w:top="1134" w:right="850"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0000000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nsid w:val="00000006"/>
    <w:multiLevelType w:val="multilevel"/>
    <w:tmpl w:val="00000006"/>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7AB"/>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56568"/>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95F5B"/>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7F4D90"/>
    <w:rsid w:val="00810208"/>
    <w:rsid w:val="0081436D"/>
    <w:rsid w:val="00826FE4"/>
    <w:rsid w:val="00830B49"/>
    <w:rsid w:val="00835F21"/>
    <w:rsid w:val="00857B98"/>
    <w:rsid w:val="008634D1"/>
    <w:rsid w:val="008678B6"/>
    <w:rsid w:val="008930AF"/>
    <w:rsid w:val="0089550B"/>
    <w:rsid w:val="008A3A20"/>
    <w:rsid w:val="008B2CBC"/>
    <w:rsid w:val="008E050D"/>
    <w:rsid w:val="009039C5"/>
    <w:rsid w:val="009116BE"/>
    <w:rsid w:val="00945BC2"/>
    <w:rsid w:val="00981B15"/>
    <w:rsid w:val="009C4F80"/>
    <w:rsid w:val="009C6E7A"/>
    <w:rsid w:val="00A05B06"/>
    <w:rsid w:val="00A12F43"/>
    <w:rsid w:val="00A17112"/>
    <w:rsid w:val="00A522BD"/>
    <w:rsid w:val="00A717AB"/>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CE15F1"/>
    <w:rsid w:val="00D0381E"/>
    <w:rsid w:val="00D178F9"/>
    <w:rsid w:val="00D17FAA"/>
    <w:rsid w:val="00DB0F34"/>
    <w:rsid w:val="00DB304C"/>
    <w:rsid w:val="00DC4105"/>
    <w:rsid w:val="00E12302"/>
    <w:rsid w:val="00E20865"/>
    <w:rsid w:val="00E27440"/>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A9BB9B-3003-42A1-ABF5-26F9FEB6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7AB"/>
    <w:pPr>
      <w:widowControl w:val="0"/>
      <w:suppressAutoHyphens/>
    </w:pPr>
    <w:rPr>
      <w:rFonts w:ascii="Times New Roman" w:hAnsi="Times New Roman" w:cs="Tahoma"/>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717AB"/>
    <w:pPr>
      <w:spacing w:after="283"/>
    </w:pPr>
  </w:style>
  <w:style w:type="character" w:customStyle="1" w:styleId="a4">
    <w:name w:val="Основной текст Знак"/>
    <w:link w:val="a3"/>
    <w:uiPriority w:val="99"/>
    <w:locked/>
    <w:rsid w:val="00A717AB"/>
    <w:rPr>
      <w:rFonts w:ascii="Times New Roman" w:hAnsi="Times New Roman" w:cs="Tahoma"/>
      <w:color w:val="000000"/>
      <w:sz w:val="24"/>
      <w:szCs w:val="24"/>
      <w:lang w:val="en-US" w:eastAsia="x-none"/>
    </w:rPr>
  </w:style>
  <w:style w:type="paragraph" w:styleId="a5">
    <w:name w:val="List Paragraph"/>
    <w:basedOn w:val="a"/>
    <w:uiPriority w:val="34"/>
    <w:qFormat/>
    <w:rsid w:val="007F4D90"/>
    <w:pPr>
      <w:ind w:left="720"/>
      <w:contextualSpacing/>
    </w:pPr>
  </w:style>
  <w:style w:type="paragraph" w:styleId="a6">
    <w:name w:val="Balloon Text"/>
    <w:basedOn w:val="a"/>
    <w:link w:val="a7"/>
    <w:uiPriority w:val="99"/>
    <w:semiHidden/>
    <w:unhideWhenUsed/>
    <w:rsid w:val="00835F21"/>
    <w:rPr>
      <w:rFonts w:ascii="Tahoma" w:hAnsi="Tahoma"/>
      <w:sz w:val="16"/>
      <w:szCs w:val="16"/>
    </w:rPr>
  </w:style>
  <w:style w:type="character" w:customStyle="1" w:styleId="a7">
    <w:name w:val="Текст выноски Знак"/>
    <w:link w:val="a6"/>
    <w:uiPriority w:val="99"/>
    <w:semiHidden/>
    <w:locked/>
    <w:rsid w:val="00835F21"/>
    <w:rPr>
      <w:rFonts w:ascii="Tahoma" w:hAnsi="Tahoma" w:cs="Tahoma"/>
      <w:color w:val="000000"/>
      <w:sz w:val="16"/>
      <w:szCs w:val="1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5880</Words>
  <Characters>33520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2014-03-22T09:20:00Z</dcterms:created>
  <dcterms:modified xsi:type="dcterms:W3CDTF">2014-03-22T09:20:00Z</dcterms:modified>
</cp:coreProperties>
</file>