
<file path=[Content_Types].xml><?xml version="1.0" encoding="utf-8"?>
<Types xmlns="http://schemas.openxmlformats.org/package/2006/content-types">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E3B95" w:rsidRPr="005F164D" w:rsidRDefault="001E3B95" w:rsidP="00A23D4F">
      <w:pPr>
        <w:pStyle w:val="1"/>
        <w:keepNext w:val="0"/>
        <w:spacing w:before="0" w:after="0" w:line="360" w:lineRule="auto"/>
        <w:ind w:firstLine="709"/>
        <w:jc w:val="both"/>
        <w:rPr>
          <w:rFonts w:ascii="Times New Roman" w:hAnsi="Times New Roman" w:cs="Times New Roman"/>
          <w:color w:val="000000"/>
          <w:sz w:val="28"/>
          <w:szCs w:val="28"/>
        </w:rPr>
      </w:pPr>
      <w:bookmarkStart w:id="0" w:name="_Toc165082081"/>
      <w:bookmarkStart w:id="1" w:name="_Toc197196756"/>
      <w:bookmarkStart w:id="2" w:name="_Toc197196759"/>
      <w:r w:rsidRPr="005F164D">
        <w:rPr>
          <w:rFonts w:ascii="Times New Roman" w:hAnsi="Times New Roman" w:cs="Times New Roman"/>
          <w:color w:val="000000"/>
          <w:sz w:val="28"/>
          <w:szCs w:val="28"/>
        </w:rPr>
        <w:t>Введение</w:t>
      </w:r>
      <w:bookmarkEnd w:id="0"/>
      <w:bookmarkEnd w:id="1"/>
    </w:p>
    <w:p w:rsidR="001E3B95" w:rsidRPr="005F164D" w:rsidRDefault="001E3B95" w:rsidP="00A23D4F">
      <w:pPr>
        <w:spacing w:line="360" w:lineRule="auto"/>
        <w:ind w:firstLine="709"/>
        <w:jc w:val="both"/>
        <w:rPr>
          <w:b/>
          <w:color w:val="000000"/>
          <w:sz w:val="28"/>
          <w:szCs w:val="28"/>
        </w:rPr>
      </w:pPr>
    </w:p>
    <w:p w:rsidR="001E3B95" w:rsidRPr="005F164D" w:rsidRDefault="001E3B95" w:rsidP="00A23D4F">
      <w:pPr>
        <w:spacing w:line="360" w:lineRule="auto"/>
        <w:ind w:firstLine="709"/>
        <w:jc w:val="both"/>
        <w:rPr>
          <w:color w:val="000000"/>
          <w:sz w:val="28"/>
        </w:rPr>
      </w:pPr>
      <w:r w:rsidRPr="005F164D">
        <w:rPr>
          <w:color w:val="000000"/>
          <w:sz w:val="28"/>
        </w:rPr>
        <w:t>Правильное питание</w:t>
      </w:r>
      <w:r w:rsidR="00A23D4F" w:rsidRPr="005F164D">
        <w:rPr>
          <w:color w:val="000000"/>
          <w:sz w:val="28"/>
        </w:rPr>
        <w:t xml:space="preserve"> – </w:t>
      </w:r>
      <w:r w:rsidRPr="005F164D">
        <w:rPr>
          <w:color w:val="000000"/>
          <w:sz w:val="28"/>
        </w:rPr>
        <w:t>важнейший фактор здоровья, оно положительно сказывается на работоспособности человека и его жизнедеятельности и в значительной мере определяет длительность жизни, задерживая наступление старости.</w:t>
      </w:r>
    </w:p>
    <w:p w:rsidR="001E3B95" w:rsidRPr="005F164D" w:rsidRDefault="001E3B95" w:rsidP="00A23D4F">
      <w:pPr>
        <w:spacing w:line="360" w:lineRule="auto"/>
        <w:ind w:firstLine="709"/>
        <w:jc w:val="both"/>
        <w:rPr>
          <w:color w:val="000000"/>
          <w:sz w:val="28"/>
        </w:rPr>
      </w:pPr>
      <w:r w:rsidRPr="005F164D">
        <w:rPr>
          <w:color w:val="000000"/>
          <w:sz w:val="28"/>
        </w:rPr>
        <w:t>Необходимо еще и еще раз подчеркнуть, что правильно организованное питание и хорошие пищевые продукты имеют решающее значение для укрепления здоровья всего населения, для лечения больных и предупреждения болезней. Поэтому для обеспечения дальнейшего укрепления здоровья человека и в полном соответствии с последними данными науки о питании нужно развивать нашу пищевую промышленность, расширять общественное питание, улучшать работу всех предприятий, вырабатывающих пищевые продукты и готовые кулинарные изделия.</w:t>
      </w:r>
    </w:p>
    <w:p w:rsidR="001E3B95" w:rsidRPr="005F164D" w:rsidRDefault="001E3B95" w:rsidP="00A23D4F">
      <w:pPr>
        <w:spacing w:line="360" w:lineRule="auto"/>
        <w:ind w:firstLine="709"/>
        <w:jc w:val="both"/>
        <w:rPr>
          <w:color w:val="000000"/>
          <w:sz w:val="28"/>
        </w:rPr>
      </w:pPr>
      <w:r w:rsidRPr="005F164D">
        <w:rPr>
          <w:color w:val="000000"/>
          <w:sz w:val="28"/>
        </w:rPr>
        <w:t xml:space="preserve">Великий русский ученый </w:t>
      </w:r>
      <w:r w:rsidR="00A23D4F" w:rsidRPr="005F164D">
        <w:rPr>
          <w:color w:val="000000"/>
          <w:sz w:val="28"/>
        </w:rPr>
        <w:t>И.П. Павлов</w:t>
      </w:r>
      <w:r w:rsidRPr="005F164D">
        <w:rPr>
          <w:color w:val="000000"/>
          <w:sz w:val="28"/>
        </w:rPr>
        <w:t xml:space="preserve"> в своих замечательных трудах указал, что организм животных и человека находятся в тесной взаимосвязи с внешней средой, непрерывно воздействующей на центральную нервную систему.</w:t>
      </w:r>
    </w:p>
    <w:p w:rsidR="001E3B95" w:rsidRPr="005F164D" w:rsidRDefault="001E3B95" w:rsidP="00A23D4F">
      <w:pPr>
        <w:spacing w:line="360" w:lineRule="auto"/>
        <w:ind w:firstLine="709"/>
        <w:jc w:val="both"/>
        <w:rPr>
          <w:color w:val="000000"/>
          <w:sz w:val="28"/>
        </w:rPr>
      </w:pPr>
      <w:r w:rsidRPr="005F164D">
        <w:rPr>
          <w:color w:val="000000"/>
          <w:sz w:val="28"/>
        </w:rPr>
        <w:t>Для правильной организации питания необходимо знать, что значение для человека отдельных пищевых веществ и отчетливо представлять себе потребность в них в зависимости от возраста, профессии, климата и социально-бытовых условий.</w:t>
      </w:r>
    </w:p>
    <w:p w:rsidR="001E3B95" w:rsidRPr="005F164D" w:rsidRDefault="001E3B95" w:rsidP="00A23D4F">
      <w:pPr>
        <w:spacing w:line="360" w:lineRule="auto"/>
        <w:ind w:firstLine="709"/>
        <w:jc w:val="both"/>
        <w:rPr>
          <w:color w:val="000000"/>
          <w:sz w:val="28"/>
        </w:rPr>
      </w:pPr>
      <w:r w:rsidRPr="005F164D">
        <w:rPr>
          <w:color w:val="000000"/>
          <w:sz w:val="28"/>
        </w:rPr>
        <w:t>Как известно, белки составляют основу жизни, так как каждая живая клетка, каждая ткань организма состоит главным образом из белка. Поэтому непрерывное поступление белка совершенно необходимо для роста и восстановления тканей, а также для образования новых клеток.</w:t>
      </w:r>
    </w:p>
    <w:p w:rsidR="001E3B95" w:rsidRPr="005F164D" w:rsidRDefault="001E3B95" w:rsidP="00A23D4F">
      <w:pPr>
        <w:spacing w:line="360" w:lineRule="auto"/>
        <w:ind w:firstLine="709"/>
        <w:jc w:val="both"/>
        <w:rPr>
          <w:color w:val="000000"/>
          <w:sz w:val="28"/>
        </w:rPr>
      </w:pPr>
      <w:r w:rsidRPr="005F164D">
        <w:rPr>
          <w:color w:val="000000"/>
          <w:sz w:val="28"/>
        </w:rPr>
        <w:t>Жиры и углеводы являются главным источником энергии и определяют в основном калорийность пищи, кроме этого углеводы и жиры выполняют защитные функции в отношении белка, так как при достаточном содержании их в организме белок разрушается меньше.</w:t>
      </w:r>
    </w:p>
    <w:p w:rsidR="001E3B95" w:rsidRPr="005F164D" w:rsidRDefault="001E3B95" w:rsidP="00A23D4F">
      <w:pPr>
        <w:spacing w:line="360" w:lineRule="auto"/>
        <w:ind w:firstLine="709"/>
        <w:jc w:val="both"/>
        <w:rPr>
          <w:color w:val="000000"/>
          <w:sz w:val="28"/>
        </w:rPr>
      </w:pPr>
      <w:r w:rsidRPr="005F164D">
        <w:rPr>
          <w:color w:val="000000"/>
          <w:sz w:val="28"/>
        </w:rPr>
        <w:lastRenderedPageBreak/>
        <w:t>Кроме белков, жиров, углеводов к пищевым веществам относятся витамины и минеральные соли.</w:t>
      </w:r>
    </w:p>
    <w:p w:rsidR="001E3B95" w:rsidRPr="005F164D" w:rsidRDefault="001E3B95" w:rsidP="00A23D4F">
      <w:pPr>
        <w:spacing w:line="360" w:lineRule="auto"/>
        <w:ind w:firstLine="709"/>
        <w:jc w:val="both"/>
        <w:rPr>
          <w:color w:val="000000"/>
          <w:sz w:val="28"/>
        </w:rPr>
      </w:pPr>
      <w:r w:rsidRPr="005F164D">
        <w:rPr>
          <w:color w:val="000000"/>
          <w:sz w:val="28"/>
        </w:rPr>
        <w:t>В состав человеческого организма входят разнообразные минеральные вещества, каждое из которых в процессе обмена веществ оказывает определенное влияние на развитие различных систем и органов.</w:t>
      </w:r>
    </w:p>
    <w:p w:rsidR="001E3B95" w:rsidRPr="005F164D" w:rsidRDefault="001E3B95" w:rsidP="00A23D4F">
      <w:pPr>
        <w:spacing w:line="360" w:lineRule="auto"/>
        <w:ind w:firstLine="709"/>
        <w:jc w:val="both"/>
        <w:rPr>
          <w:color w:val="000000"/>
          <w:sz w:val="28"/>
        </w:rPr>
      </w:pPr>
      <w:r w:rsidRPr="005F164D">
        <w:rPr>
          <w:color w:val="000000"/>
          <w:sz w:val="28"/>
        </w:rPr>
        <w:t>Правильное распределение продуктов и подбор блюд в течение дня – одно из важнейших условий рационального питания.</w:t>
      </w:r>
    </w:p>
    <w:p w:rsidR="001E3B95" w:rsidRPr="005F164D" w:rsidRDefault="001E3B95" w:rsidP="00A23D4F">
      <w:pPr>
        <w:spacing w:line="360" w:lineRule="auto"/>
        <w:ind w:firstLine="709"/>
        <w:jc w:val="both"/>
        <w:rPr>
          <w:color w:val="000000"/>
          <w:sz w:val="28"/>
        </w:rPr>
      </w:pPr>
      <w:r w:rsidRPr="005F164D">
        <w:rPr>
          <w:color w:val="000000"/>
          <w:sz w:val="28"/>
        </w:rPr>
        <w:t>Распределяя продуты для завтрака, обеда, ужина, надо учитывать, в каких именно продуктах и в каком количестве нуждается тот или иной член семьи – в зависимости от возраста и профессии.</w:t>
      </w:r>
    </w:p>
    <w:p w:rsidR="001E3B95" w:rsidRPr="005F164D" w:rsidRDefault="001E3B95" w:rsidP="00A23D4F">
      <w:pPr>
        <w:spacing w:line="360" w:lineRule="auto"/>
        <w:ind w:firstLine="709"/>
        <w:jc w:val="both"/>
        <w:rPr>
          <w:color w:val="000000"/>
          <w:sz w:val="28"/>
        </w:rPr>
      </w:pPr>
      <w:r w:rsidRPr="005F164D">
        <w:rPr>
          <w:color w:val="000000"/>
          <w:sz w:val="28"/>
        </w:rPr>
        <w:t>Человек, который утром не поел перед уходом из дома, на работе и задолго до обеденного перерыва испытывает упадок сил. Слишком сытный обед во время перерыва</w:t>
      </w:r>
      <w:r w:rsidR="00A23D4F" w:rsidRPr="005F164D">
        <w:rPr>
          <w:color w:val="000000"/>
          <w:sz w:val="28"/>
        </w:rPr>
        <w:t xml:space="preserve"> </w:t>
      </w:r>
      <w:r w:rsidRPr="005F164D">
        <w:rPr>
          <w:color w:val="000000"/>
          <w:sz w:val="28"/>
        </w:rPr>
        <w:t>на работе вызывает сонливое состояние и понижает производительность труда.</w:t>
      </w:r>
    </w:p>
    <w:p w:rsidR="001E3B95" w:rsidRPr="005F164D" w:rsidRDefault="001E3B95" w:rsidP="00A23D4F">
      <w:pPr>
        <w:spacing w:line="360" w:lineRule="auto"/>
        <w:ind w:firstLine="709"/>
        <w:jc w:val="both"/>
        <w:rPr>
          <w:color w:val="000000"/>
          <w:sz w:val="28"/>
        </w:rPr>
      </w:pPr>
      <w:r w:rsidRPr="005F164D">
        <w:rPr>
          <w:color w:val="000000"/>
          <w:sz w:val="28"/>
        </w:rPr>
        <w:t>Целью данной работы является проанализировать особенности технологии кулинарных изделий из жареного и тушеного мяса.</w:t>
      </w:r>
    </w:p>
    <w:p w:rsidR="001E3B95" w:rsidRPr="005F164D" w:rsidRDefault="001E3B95" w:rsidP="00A23D4F">
      <w:pPr>
        <w:spacing w:line="360" w:lineRule="auto"/>
        <w:ind w:firstLine="709"/>
        <w:jc w:val="both"/>
        <w:rPr>
          <w:color w:val="000000"/>
          <w:sz w:val="28"/>
        </w:rPr>
      </w:pPr>
      <w:r w:rsidRPr="005F164D">
        <w:rPr>
          <w:color w:val="000000"/>
          <w:sz w:val="28"/>
        </w:rPr>
        <w:t>В связи с поставленной целью в работе решался ряд задач:</w:t>
      </w:r>
    </w:p>
    <w:p w:rsidR="001E3B95" w:rsidRPr="005F164D" w:rsidRDefault="001E3B95" w:rsidP="00A23D4F">
      <w:pPr>
        <w:pStyle w:val="11"/>
        <w:numPr>
          <w:ilvl w:val="0"/>
          <w:numId w:val="1"/>
        </w:numPr>
        <w:tabs>
          <w:tab w:val="clear" w:pos="720"/>
          <w:tab w:val="num" w:pos="0"/>
          <w:tab w:val="right" w:leader="dot" w:pos="180"/>
        </w:tabs>
        <w:spacing w:line="360" w:lineRule="auto"/>
        <w:ind w:left="0" w:firstLine="709"/>
        <w:jc w:val="both"/>
        <w:rPr>
          <w:noProof/>
          <w:color w:val="000000"/>
          <w:sz w:val="28"/>
          <w:szCs w:val="28"/>
        </w:rPr>
      </w:pPr>
      <w:r w:rsidRPr="001C6D17">
        <w:rPr>
          <w:noProof/>
          <w:color w:val="000000"/>
          <w:sz w:val="28"/>
          <w:szCs w:val="28"/>
        </w:rPr>
        <w:t>Изучить ассортимент блюд со сводной таблицей рецептур</w:t>
      </w:r>
    </w:p>
    <w:p w:rsidR="001E3B95" w:rsidRPr="005F164D" w:rsidRDefault="003A495B" w:rsidP="00A23D4F">
      <w:pPr>
        <w:pStyle w:val="11"/>
        <w:numPr>
          <w:ilvl w:val="0"/>
          <w:numId w:val="1"/>
        </w:numPr>
        <w:tabs>
          <w:tab w:val="clear" w:pos="720"/>
          <w:tab w:val="num" w:pos="0"/>
          <w:tab w:val="right" w:leader="dot" w:pos="180"/>
        </w:tabs>
        <w:spacing w:line="360" w:lineRule="auto"/>
        <w:ind w:left="0" w:firstLine="709"/>
        <w:jc w:val="both"/>
        <w:rPr>
          <w:noProof/>
          <w:color w:val="000000"/>
          <w:sz w:val="28"/>
          <w:szCs w:val="28"/>
        </w:rPr>
      </w:pPr>
      <w:r w:rsidRPr="001C6D17">
        <w:rPr>
          <w:noProof/>
          <w:color w:val="000000"/>
          <w:sz w:val="28"/>
          <w:szCs w:val="28"/>
        </w:rPr>
        <w:t>Исследовать аппаратно-</w:t>
      </w:r>
      <w:r w:rsidR="001E3B95" w:rsidRPr="001C6D17">
        <w:rPr>
          <w:noProof/>
          <w:color w:val="000000"/>
          <w:sz w:val="28"/>
          <w:szCs w:val="28"/>
        </w:rPr>
        <w:t>технологические процессы схемы производства блюд</w:t>
      </w:r>
    </w:p>
    <w:p w:rsidR="00A23D4F" w:rsidRPr="005F164D" w:rsidRDefault="001E3B95" w:rsidP="00A23D4F">
      <w:pPr>
        <w:pStyle w:val="11"/>
        <w:numPr>
          <w:ilvl w:val="0"/>
          <w:numId w:val="1"/>
        </w:numPr>
        <w:tabs>
          <w:tab w:val="clear" w:pos="720"/>
          <w:tab w:val="num" w:pos="0"/>
          <w:tab w:val="right" w:leader="dot" w:pos="180"/>
        </w:tabs>
        <w:spacing w:line="360" w:lineRule="auto"/>
        <w:ind w:left="0" w:firstLine="709"/>
        <w:jc w:val="both"/>
        <w:rPr>
          <w:rStyle w:val="a3"/>
          <w:noProof/>
          <w:color w:val="000000"/>
          <w:sz w:val="28"/>
          <w:szCs w:val="28"/>
          <w:u w:val="none"/>
        </w:rPr>
      </w:pPr>
      <w:r w:rsidRPr="001C6D17">
        <w:rPr>
          <w:noProof/>
          <w:color w:val="000000"/>
          <w:sz w:val="28"/>
          <w:szCs w:val="28"/>
        </w:rPr>
        <w:t>Проанализировать ф</w:t>
      </w:r>
      <w:r w:rsidR="00B30B7F" w:rsidRPr="001C6D17">
        <w:rPr>
          <w:noProof/>
          <w:color w:val="000000"/>
          <w:sz w:val="28"/>
          <w:szCs w:val="28"/>
        </w:rPr>
        <w:t>и</w:t>
      </w:r>
      <w:r w:rsidRPr="001C6D17">
        <w:rPr>
          <w:noProof/>
          <w:color w:val="000000"/>
          <w:sz w:val="28"/>
          <w:szCs w:val="28"/>
        </w:rPr>
        <w:t>зико-химические процессы, происходящие с пищевыми веществами при технологической обработке продуктов</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4.</w:t>
      </w:r>
      <w:r w:rsidR="00A23D4F" w:rsidRPr="005F164D">
        <w:rPr>
          <w:color w:val="000000"/>
          <w:sz w:val="28"/>
          <w:szCs w:val="28"/>
        </w:rPr>
        <w:t xml:space="preserve"> </w:t>
      </w:r>
      <w:r w:rsidRPr="005F164D">
        <w:rPr>
          <w:color w:val="000000"/>
          <w:sz w:val="28"/>
          <w:szCs w:val="28"/>
        </w:rPr>
        <w:t>Разработать технологические нормативы (ТТК) на ассортимент продукции.</w:t>
      </w:r>
    </w:p>
    <w:p w:rsidR="001E3B95" w:rsidRPr="005F164D" w:rsidRDefault="001E3B95" w:rsidP="00A23D4F">
      <w:pPr>
        <w:spacing w:line="360" w:lineRule="auto"/>
        <w:ind w:firstLine="709"/>
        <w:jc w:val="both"/>
        <w:rPr>
          <w:color w:val="000000"/>
          <w:sz w:val="28"/>
        </w:rPr>
      </w:pPr>
    </w:p>
    <w:p w:rsidR="001E3B95" w:rsidRPr="005F164D" w:rsidRDefault="001E3B95" w:rsidP="00A23D4F">
      <w:pPr>
        <w:spacing w:line="360" w:lineRule="auto"/>
        <w:ind w:firstLine="709"/>
        <w:jc w:val="both"/>
        <w:rPr>
          <w:color w:val="000000"/>
          <w:sz w:val="28"/>
        </w:rPr>
      </w:pPr>
    </w:p>
    <w:p w:rsidR="001E3B95" w:rsidRPr="005F164D" w:rsidRDefault="001378E2" w:rsidP="001378E2">
      <w:pPr>
        <w:spacing w:line="360" w:lineRule="auto"/>
        <w:ind w:firstLine="709"/>
        <w:jc w:val="both"/>
        <w:rPr>
          <w:b/>
          <w:sz w:val="28"/>
          <w:szCs w:val="28"/>
        </w:rPr>
      </w:pPr>
      <w:r w:rsidRPr="005F164D">
        <w:br w:type="page"/>
      </w:r>
      <w:bookmarkStart w:id="3" w:name="_Toc197196757"/>
      <w:r w:rsidR="001E3B95" w:rsidRPr="005F164D">
        <w:rPr>
          <w:b/>
          <w:sz w:val="28"/>
          <w:szCs w:val="28"/>
        </w:rPr>
        <w:t>1</w:t>
      </w:r>
      <w:r w:rsidRPr="005F164D">
        <w:rPr>
          <w:b/>
          <w:sz w:val="28"/>
          <w:szCs w:val="28"/>
        </w:rPr>
        <w:t>.</w:t>
      </w:r>
      <w:r w:rsidR="001E3B95" w:rsidRPr="005F164D">
        <w:rPr>
          <w:b/>
          <w:sz w:val="28"/>
          <w:szCs w:val="28"/>
        </w:rPr>
        <w:t xml:space="preserve"> Пищевая</w:t>
      </w:r>
      <w:r w:rsidR="00A23D4F" w:rsidRPr="005F164D">
        <w:rPr>
          <w:b/>
          <w:sz w:val="28"/>
          <w:szCs w:val="28"/>
        </w:rPr>
        <w:t xml:space="preserve"> </w:t>
      </w:r>
      <w:r w:rsidR="001E3B95" w:rsidRPr="005F164D">
        <w:rPr>
          <w:b/>
          <w:sz w:val="28"/>
          <w:szCs w:val="28"/>
        </w:rPr>
        <w:t xml:space="preserve">и биологическая ценность </w:t>
      </w:r>
      <w:bookmarkEnd w:id="3"/>
      <w:r w:rsidR="001E3B95" w:rsidRPr="005F164D">
        <w:rPr>
          <w:b/>
          <w:sz w:val="28"/>
          <w:szCs w:val="28"/>
        </w:rPr>
        <w:t>мяса</w:t>
      </w:r>
    </w:p>
    <w:p w:rsidR="00A23D4F" w:rsidRPr="005F164D" w:rsidRDefault="00A23D4F" w:rsidP="00A23D4F">
      <w:pPr>
        <w:pStyle w:val="h1215"/>
        <w:spacing w:before="0" w:beforeAutospacing="0" w:after="0" w:afterAutospacing="0" w:line="360" w:lineRule="auto"/>
        <w:ind w:firstLine="709"/>
        <w:jc w:val="both"/>
        <w:rPr>
          <w:color w:val="000000"/>
          <w:sz w:val="28"/>
          <w:szCs w:val="26"/>
        </w:rPr>
      </w:pPr>
    </w:p>
    <w:p w:rsidR="001E3B95" w:rsidRPr="005F164D" w:rsidRDefault="001E3B95" w:rsidP="00A23D4F">
      <w:pPr>
        <w:pStyle w:val="h1215"/>
        <w:spacing w:before="0" w:beforeAutospacing="0" w:after="0" w:afterAutospacing="0" w:line="360" w:lineRule="auto"/>
        <w:ind w:firstLine="709"/>
        <w:jc w:val="both"/>
        <w:rPr>
          <w:color w:val="000000"/>
          <w:sz w:val="28"/>
          <w:szCs w:val="28"/>
        </w:rPr>
      </w:pPr>
      <w:r w:rsidRPr="005F164D">
        <w:rPr>
          <w:color w:val="000000"/>
          <w:sz w:val="28"/>
          <w:szCs w:val="28"/>
        </w:rPr>
        <w:t>Пищевые продукты различны по химическому составу, перевариваемости, характеру воздействия на организм человека, что надо учитывать при построении меню и выборе оптимальных способов кулинарной обработки продуктов. Продукты питания характеризует их пищевая, биологическая и энергетическая ценность.</w:t>
      </w:r>
    </w:p>
    <w:p w:rsidR="001E3B95" w:rsidRPr="005F164D" w:rsidRDefault="001E3B95" w:rsidP="00A23D4F">
      <w:pPr>
        <w:pStyle w:val="h1215"/>
        <w:spacing w:before="0" w:beforeAutospacing="0" w:after="0" w:afterAutospacing="0" w:line="360" w:lineRule="auto"/>
        <w:ind w:firstLine="709"/>
        <w:jc w:val="both"/>
        <w:rPr>
          <w:color w:val="000000"/>
          <w:sz w:val="28"/>
          <w:szCs w:val="28"/>
        </w:rPr>
      </w:pPr>
      <w:r w:rsidRPr="005F164D">
        <w:rPr>
          <w:color w:val="000000"/>
          <w:sz w:val="28"/>
          <w:szCs w:val="28"/>
        </w:rPr>
        <w:t xml:space="preserve">Пищевая ценность </w:t>
      </w:r>
      <w:r w:rsidR="00A23D4F" w:rsidRPr="005F164D">
        <w:rPr>
          <w:color w:val="000000"/>
          <w:sz w:val="28"/>
          <w:szCs w:val="28"/>
        </w:rPr>
        <w:t xml:space="preserve">– </w:t>
      </w:r>
      <w:r w:rsidRPr="005F164D">
        <w:rPr>
          <w:color w:val="000000"/>
          <w:sz w:val="28"/>
          <w:szCs w:val="28"/>
        </w:rPr>
        <w:t>общее понятие, включающее энергоценность продукта, содержание в нем пищевых веществ и степень их усвоения организмом, органолептические достоинства, доброкачественность (безвредность).</w:t>
      </w:r>
    </w:p>
    <w:p w:rsidR="001E3B95" w:rsidRPr="005F164D" w:rsidRDefault="001E3B95" w:rsidP="00A23D4F">
      <w:pPr>
        <w:pStyle w:val="h1215"/>
        <w:spacing w:before="0" w:beforeAutospacing="0" w:after="0" w:afterAutospacing="0" w:line="360" w:lineRule="auto"/>
        <w:ind w:firstLine="709"/>
        <w:jc w:val="both"/>
        <w:rPr>
          <w:color w:val="000000"/>
          <w:sz w:val="28"/>
          <w:szCs w:val="28"/>
        </w:rPr>
      </w:pPr>
      <w:r w:rsidRPr="005F164D">
        <w:rPr>
          <w:color w:val="000000"/>
          <w:sz w:val="28"/>
          <w:szCs w:val="28"/>
        </w:rPr>
        <w:t xml:space="preserve">Более высока пищевая ценность продуктов, химический состав которых в большей степени соответствует принципам сбалансированного питания, а также продуктов </w:t>
      </w:r>
      <w:r w:rsidR="00A23D4F" w:rsidRPr="005F164D">
        <w:rPr>
          <w:color w:val="000000"/>
          <w:sz w:val="28"/>
          <w:szCs w:val="28"/>
        </w:rPr>
        <w:t xml:space="preserve">– </w:t>
      </w:r>
      <w:r w:rsidRPr="005F164D">
        <w:rPr>
          <w:color w:val="000000"/>
          <w:sz w:val="28"/>
          <w:szCs w:val="28"/>
        </w:rPr>
        <w:t>источников незаменимых пищевых веществ.</w:t>
      </w:r>
    </w:p>
    <w:p w:rsidR="001E3B95" w:rsidRPr="005F164D" w:rsidRDefault="001E3B95" w:rsidP="00A23D4F">
      <w:pPr>
        <w:pStyle w:val="h1215"/>
        <w:spacing w:before="0" w:beforeAutospacing="0" w:after="0" w:afterAutospacing="0" w:line="360" w:lineRule="auto"/>
        <w:ind w:firstLine="709"/>
        <w:jc w:val="both"/>
        <w:rPr>
          <w:color w:val="000000"/>
          <w:sz w:val="28"/>
          <w:szCs w:val="28"/>
        </w:rPr>
      </w:pPr>
      <w:r w:rsidRPr="005F164D">
        <w:rPr>
          <w:color w:val="000000"/>
          <w:sz w:val="28"/>
          <w:szCs w:val="28"/>
        </w:rPr>
        <w:t>Биологическую ценность продукта определяют путем изучения химического состава (содержание белков, жиров, углеводов, витаминов, минеральных веществ и активность их), степени усвоения их с точки зрения способности удовлетворять потребности организма в незаменимых отдельных пищевых веществах, обеспечивающих нормальный обмен веществ и функциональную деятельность организма.</w:t>
      </w:r>
    </w:p>
    <w:p w:rsidR="001E3B95" w:rsidRPr="005F164D" w:rsidRDefault="001E3B95" w:rsidP="00A23D4F">
      <w:pPr>
        <w:pStyle w:val="h1215"/>
        <w:spacing w:before="0" w:beforeAutospacing="0" w:after="0" w:afterAutospacing="0" w:line="360" w:lineRule="auto"/>
        <w:ind w:firstLine="709"/>
        <w:jc w:val="both"/>
        <w:rPr>
          <w:color w:val="000000"/>
          <w:sz w:val="28"/>
          <w:szCs w:val="28"/>
        </w:rPr>
      </w:pPr>
      <w:r w:rsidRPr="005F164D">
        <w:rPr>
          <w:color w:val="000000"/>
          <w:sz w:val="28"/>
          <w:szCs w:val="28"/>
        </w:rPr>
        <w:t>Энергетическая ценность определяется количеством энергии, которую дают пищевые вещества продукта: белки, жиры, усвояемые углеводы, органические кислоты. Биологическая ценность отражает прежде всего качество белков в продукте, их аминокислотный состав, перевариваемость и усвояемость организмом. В более широком смысле в это понятие включают содержание в продукте других жизненно важных веществ (витамины, микроэлементы, незаменимые жирные кислоты).</w:t>
      </w:r>
    </w:p>
    <w:p w:rsidR="001E3B95" w:rsidRPr="005F164D" w:rsidRDefault="001E3B95" w:rsidP="00A23D4F">
      <w:pPr>
        <w:spacing w:line="360" w:lineRule="auto"/>
        <w:ind w:firstLine="709"/>
        <w:jc w:val="both"/>
        <w:rPr>
          <w:color w:val="000000"/>
          <w:sz w:val="28"/>
        </w:rPr>
      </w:pPr>
      <w:r w:rsidRPr="005F164D">
        <w:rPr>
          <w:color w:val="000000"/>
          <w:sz w:val="28"/>
        </w:rPr>
        <w:t xml:space="preserve">Современные представления о количественных и качественных потребностях человека в пищевых веществах отражены в концепции сбалансированного питания. Согласно ей в процессе нормальной жизнедеятельности люди нуждаются как в необходимом количестве энергии, так и в определенных комплексах пищевых веществ: белках, аминокислотах, углеводах и жирах, жирных кислотах, минеральных солях, микроэлементах, витаминах, причем многие из них являются незаменимыми, </w:t>
      </w:r>
      <w:r w:rsidR="00A23D4F" w:rsidRPr="005F164D">
        <w:rPr>
          <w:color w:val="000000"/>
          <w:sz w:val="28"/>
        </w:rPr>
        <w:t>т.е.</w:t>
      </w:r>
      <w:r w:rsidRPr="005F164D">
        <w:rPr>
          <w:color w:val="000000"/>
          <w:sz w:val="28"/>
        </w:rPr>
        <w:t xml:space="preserve"> не вырабатываются организмом.</w:t>
      </w:r>
    </w:p>
    <w:p w:rsidR="001E3B95" w:rsidRPr="005F164D" w:rsidRDefault="001E3B95" w:rsidP="00A23D4F">
      <w:pPr>
        <w:spacing w:line="360" w:lineRule="auto"/>
        <w:ind w:firstLine="709"/>
        <w:jc w:val="both"/>
        <w:rPr>
          <w:color w:val="000000"/>
          <w:sz w:val="28"/>
        </w:rPr>
      </w:pPr>
      <w:r w:rsidRPr="005F164D">
        <w:rPr>
          <w:color w:val="000000"/>
          <w:sz w:val="28"/>
        </w:rPr>
        <w:t>Значит, с одной стороны, пищевой продукт должен выполнять функции «топлива», компенсирующего наши энергетические затраты на физическую и умственную работу, с другой, обеспечивать нас веществами, необходимыми для биологического роста организма. Мясо как раз и является одним из таких продуктов. Уникальность мяса в его высокой энергоемкости, сбалансированности аминокислотного состава белков, наличии биоактивных веществ и высокой усвояемости. А с потребительской точки зрения это сырье, из которого можно приготовить тысячи разнообразных блюд, удовлетворяющих запросы любого гурмана.</w:t>
      </w:r>
    </w:p>
    <w:p w:rsidR="001E3B95" w:rsidRPr="005F164D" w:rsidRDefault="001E3B95" w:rsidP="00A23D4F">
      <w:pPr>
        <w:spacing w:line="360" w:lineRule="auto"/>
        <w:ind w:firstLine="709"/>
        <w:jc w:val="both"/>
        <w:rPr>
          <w:color w:val="000000"/>
          <w:sz w:val="28"/>
        </w:rPr>
      </w:pPr>
      <w:r w:rsidRPr="005F164D">
        <w:rPr>
          <w:color w:val="000000"/>
          <w:sz w:val="28"/>
        </w:rPr>
        <w:t>Состав и свойства мяса зависят от породы и пола убойного животного (например, в мясе коровы по сравнению с мясом быка меньше влаги, но больше жира), от способа его содержания, упитанности, рациона кормления, а также от условий убоя и холодильной обработки. Мясо молодняка отличается менее интенсивным запахом и светлее, чем у взрослых животных, не столь жесткое и жирное.</w:t>
      </w:r>
    </w:p>
    <w:p w:rsidR="001E3B95" w:rsidRPr="005F164D" w:rsidRDefault="001E3B95" w:rsidP="00A23D4F">
      <w:pPr>
        <w:spacing w:line="360" w:lineRule="auto"/>
        <w:ind w:firstLine="709"/>
        <w:jc w:val="both"/>
        <w:rPr>
          <w:color w:val="000000"/>
          <w:sz w:val="28"/>
        </w:rPr>
      </w:pPr>
      <w:r w:rsidRPr="005F164D">
        <w:rPr>
          <w:color w:val="000000"/>
          <w:sz w:val="28"/>
        </w:rPr>
        <w:t xml:space="preserve">Различие частей туши в анатомическом плане предопределяет их тканевый и химический состав, а следовательно, пищевую ценность и технологическое назначение. Наименее ценны конечности и шейная часть из-за большого содержания в них соединительной ткани. Высшие сорта мяса – это тазобедренная и поясничная части. Неоднородность состава и структура мяса влияют на его энергетическую ценность. Так, калорийность </w:t>
      </w:r>
      <w:smartTag w:uri="urn:schemas-microsoft-com:office:smarttags" w:element="metricconverter">
        <w:smartTagPr>
          <w:attr w:name="ProductID" w:val="1 кг"/>
        </w:smartTagPr>
        <w:r w:rsidRPr="005F164D">
          <w:rPr>
            <w:color w:val="000000"/>
            <w:sz w:val="28"/>
          </w:rPr>
          <w:t>1 кг</w:t>
        </w:r>
      </w:smartTag>
      <w:r w:rsidRPr="005F164D">
        <w:rPr>
          <w:color w:val="000000"/>
          <w:sz w:val="28"/>
        </w:rPr>
        <w:t xml:space="preserve"> может быть эквивалентна 1000</w:t>
      </w:r>
      <w:r w:rsidR="00A23D4F" w:rsidRPr="005F164D">
        <w:rPr>
          <w:color w:val="000000"/>
          <w:sz w:val="28"/>
        </w:rPr>
        <w:t>–3</w:t>
      </w:r>
      <w:r w:rsidRPr="005F164D">
        <w:rPr>
          <w:color w:val="000000"/>
          <w:sz w:val="28"/>
        </w:rPr>
        <w:t xml:space="preserve">500 килокалориям и зависит от энергетической ценности входящих в мясопродукты пищевых веществ. При сгорании </w:t>
      </w:r>
      <w:smartTag w:uri="urn:schemas-microsoft-com:office:smarttags" w:element="metricconverter">
        <w:smartTagPr>
          <w:attr w:name="ProductID" w:val="1 г"/>
        </w:smartTagPr>
        <w:r w:rsidRPr="005F164D">
          <w:rPr>
            <w:color w:val="000000"/>
            <w:sz w:val="28"/>
          </w:rPr>
          <w:t>1 г</w:t>
        </w:r>
      </w:smartTag>
      <w:r w:rsidRPr="005F164D">
        <w:rPr>
          <w:color w:val="000000"/>
          <w:sz w:val="28"/>
        </w:rPr>
        <w:t xml:space="preserve"> белка в организм человека выделяется 4 килокалории энергии, 9 – жира и 3,75 </w:t>
      </w:r>
      <w:r w:rsidR="00A23D4F" w:rsidRPr="005F164D">
        <w:rPr>
          <w:color w:val="000000"/>
          <w:sz w:val="28"/>
        </w:rPr>
        <w:t xml:space="preserve">– </w:t>
      </w:r>
      <w:r w:rsidRPr="005F164D">
        <w:rPr>
          <w:color w:val="000000"/>
          <w:sz w:val="28"/>
        </w:rPr>
        <w:t>углеводов.</w:t>
      </w:r>
    </w:p>
    <w:p w:rsidR="001E3B95" w:rsidRPr="005F164D" w:rsidRDefault="001E3B95" w:rsidP="00A23D4F">
      <w:pPr>
        <w:spacing w:line="360" w:lineRule="auto"/>
        <w:ind w:firstLine="709"/>
        <w:jc w:val="both"/>
        <w:rPr>
          <w:color w:val="000000"/>
          <w:sz w:val="28"/>
        </w:rPr>
      </w:pPr>
      <w:r w:rsidRPr="005F164D">
        <w:rPr>
          <w:color w:val="000000"/>
          <w:sz w:val="28"/>
        </w:rPr>
        <w:t>Вместе с тем пищевые вещества не только компенсируют затраченную организмом энергию, но и служат строительным материалом для создания новых и замены старых или разрушенных элементов клеток и тканей, поэтому количество их должно соответствовать определенному уровню. Важнейшими среди пищевых веществ являются белки. Именно они составляют основу структурных элементов клетки и тканей организма. Взрослый человек нуждается в получении с пищей в среднем 1</w:t>
      </w:r>
      <w:r w:rsidR="00A23D4F" w:rsidRPr="005F164D">
        <w:rPr>
          <w:color w:val="000000"/>
          <w:sz w:val="28"/>
        </w:rPr>
        <w:t>–1</w:t>
      </w:r>
      <w:r w:rsidRPr="005F164D">
        <w:rPr>
          <w:color w:val="000000"/>
          <w:sz w:val="28"/>
        </w:rPr>
        <w:t xml:space="preserve">,2 г белка на </w:t>
      </w:r>
      <w:smartTag w:uri="urn:schemas-microsoft-com:office:smarttags" w:element="metricconverter">
        <w:smartTagPr>
          <w:attr w:name="ProductID" w:val="1 кг"/>
        </w:smartTagPr>
        <w:r w:rsidRPr="005F164D">
          <w:rPr>
            <w:color w:val="000000"/>
            <w:sz w:val="28"/>
          </w:rPr>
          <w:t>1 кг</w:t>
        </w:r>
      </w:smartTag>
      <w:r w:rsidRPr="005F164D">
        <w:rPr>
          <w:color w:val="000000"/>
          <w:sz w:val="28"/>
        </w:rPr>
        <w:t xml:space="preserve"> веса тела, причем в белке определенного состава.</w:t>
      </w:r>
    </w:p>
    <w:p w:rsidR="001E3B95" w:rsidRPr="005F164D" w:rsidRDefault="001E3B95" w:rsidP="00A23D4F">
      <w:pPr>
        <w:spacing w:line="360" w:lineRule="auto"/>
        <w:ind w:firstLine="709"/>
        <w:jc w:val="both"/>
        <w:rPr>
          <w:color w:val="000000"/>
          <w:sz w:val="28"/>
        </w:rPr>
      </w:pPr>
      <w:r w:rsidRPr="005F164D">
        <w:rPr>
          <w:color w:val="000000"/>
          <w:sz w:val="28"/>
        </w:rPr>
        <w:t>Белки, содержащиеся в различных продуктах питания, неравноценны. Из 20 аминокислот 8 являются незаменимыми, в отличие от других они не синтезируются в организме, человек получает их только с пищей. Поэтому 3</w:t>
      </w:r>
      <w:r w:rsidR="00A23D4F" w:rsidRPr="005F164D">
        <w:rPr>
          <w:color w:val="000000"/>
          <w:sz w:val="28"/>
        </w:rPr>
        <w:t>0%</w:t>
      </w:r>
      <w:r w:rsidRPr="005F164D">
        <w:rPr>
          <w:color w:val="000000"/>
          <w:sz w:val="28"/>
        </w:rPr>
        <w:t xml:space="preserve"> нашего суточного рациона должны составлять белки, имеющие незаменимые аминокислоты, которые содержатся в основном в мясе, рыбе, молоке, яйцах.</w:t>
      </w:r>
    </w:p>
    <w:p w:rsidR="001E3B95" w:rsidRPr="005F164D" w:rsidRDefault="001E3B95" w:rsidP="00A23D4F">
      <w:pPr>
        <w:spacing w:line="360" w:lineRule="auto"/>
        <w:ind w:firstLine="709"/>
        <w:jc w:val="both"/>
        <w:rPr>
          <w:color w:val="000000"/>
          <w:sz w:val="28"/>
        </w:rPr>
      </w:pPr>
      <w:r w:rsidRPr="005F164D">
        <w:rPr>
          <w:color w:val="000000"/>
          <w:sz w:val="28"/>
        </w:rPr>
        <w:t>По аминокислотному составу белки мяса более соответствуют структуре человеческого тела, а значит, более отвечают потребностям организма.</w:t>
      </w:r>
    </w:p>
    <w:p w:rsidR="001E3B95" w:rsidRPr="005F164D" w:rsidRDefault="001E3B95" w:rsidP="00A23D4F">
      <w:pPr>
        <w:spacing w:line="360" w:lineRule="auto"/>
        <w:ind w:firstLine="709"/>
        <w:jc w:val="both"/>
        <w:rPr>
          <w:color w:val="000000"/>
          <w:sz w:val="28"/>
        </w:rPr>
      </w:pPr>
      <w:r w:rsidRPr="005F164D">
        <w:rPr>
          <w:color w:val="000000"/>
          <w:sz w:val="28"/>
        </w:rPr>
        <w:t>Кроме полноценных мышечных белков (актина, миозина, актомиозина, саркоплазматических белков), в состав мяса входят cоединительнотканные неполноценные белки, такие как коллаген.</w:t>
      </w:r>
    </w:p>
    <w:p w:rsidR="001378E2" w:rsidRPr="005F164D" w:rsidRDefault="001E3B95" w:rsidP="00A23D4F">
      <w:pPr>
        <w:spacing w:line="360" w:lineRule="auto"/>
        <w:ind w:firstLine="709"/>
        <w:jc w:val="both"/>
        <w:rPr>
          <w:color w:val="000000"/>
          <w:sz w:val="28"/>
        </w:rPr>
      </w:pPr>
      <w:r w:rsidRPr="005F164D">
        <w:rPr>
          <w:color w:val="000000"/>
          <w:sz w:val="28"/>
        </w:rPr>
        <w:t xml:space="preserve">В соответствии с теорией адекватного питания положительное влияние на процессы метаболизма в организме человека оказывают балластные вещества пищи, объединяющие группу органических соединений растительного, животного и синтетического происхождения, сходных по физиологическому воздействию на пищеварительную систему. </w:t>
      </w:r>
    </w:p>
    <w:p w:rsidR="001E3B95" w:rsidRPr="005F164D" w:rsidRDefault="001E3B95" w:rsidP="00A23D4F">
      <w:pPr>
        <w:spacing w:line="360" w:lineRule="auto"/>
        <w:ind w:firstLine="709"/>
        <w:jc w:val="both"/>
        <w:rPr>
          <w:color w:val="000000"/>
          <w:sz w:val="28"/>
        </w:rPr>
      </w:pPr>
      <w:r w:rsidRPr="005F164D">
        <w:rPr>
          <w:color w:val="000000"/>
          <w:sz w:val="28"/>
        </w:rPr>
        <w:t>Из балластных веществ наиболее распространены пищевые волокна, источником которых в питании человека являются продукты переработки злаковых культур, различных трав, а также овощи, фрукты и ягоды.</w:t>
      </w:r>
    </w:p>
    <w:p w:rsidR="001E3B95" w:rsidRPr="005F164D" w:rsidRDefault="001E3B95" w:rsidP="00A23D4F">
      <w:pPr>
        <w:spacing w:line="360" w:lineRule="auto"/>
        <w:ind w:firstLine="709"/>
        <w:jc w:val="both"/>
        <w:rPr>
          <w:color w:val="000000"/>
          <w:sz w:val="28"/>
        </w:rPr>
      </w:pPr>
      <w:r w:rsidRPr="005F164D">
        <w:rPr>
          <w:color w:val="000000"/>
          <w:sz w:val="28"/>
        </w:rPr>
        <w:t>Другой вид балластных веществ – не утилизируемые человеческим организмом элементы соединительной ткани животных. Устойчивый к воздействию протеолитических ферментов коллаген выполняет в процессе пищеварения сходные с пищевыми волокнами физиологические функции. Такими же свойствами обладают и не гидролизующиеся в кишечнике мукополисахариды, которые содержатся в межклеточном веществе соединительной ткани, легких, крови животных.</w:t>
      </w:r>
    </w:p>
    <w:p w:rsidR="001E3B95" w:rsidRPr="005F164D" w:rsidRDefault="001E3B95" w:rsidP="00A23D4F">
      <w:pPr>
        <w:spacing w:line="360" w:lineRule="auto"/>
        <w:ind w:firstLine="709"/>
        <w:jc w:val="both"/>
        <w:rPr>
          <w:color w:val="000000"/>
          <w:sz w:val="28"/>
        </w:rPr>
      </w:pPr>
      <w:r w:rsidRPr="005F164D">
        <w:rPr>
          <w:color w:val="000000"/>
          <w:sz w:val="28"/>
        </w:rPr>
        <w:t>Малоусваиваемые соединительнотканные белки, как и пищевые волокна, обеспечивают формирование гелеобразных структур. Эти белки входят в число основных компонентов, составляющих среду, в которой обитают полезные кишечные бактерии. Коллаген, как и полисахариды, обладает катионообменными свойствами и выводит из организма токсичные соединения. Пищевые волокна связывают и выводят из организма холестерин и желчные кислоты, что способствует профилактике атеросклероза, активно удаляют избыток натрия, нормализуя кровяное давление.</w:t>
      </w:r>
    </w:p>
    <w:p w:rsidR="001E3B95" w:rsidRPr="005F164D" w:rsidRDefault="001E3B95" w:rsidP="00A23D4F">
      <w:pPr>
        <w:spacing w:line="360" w:lineRule="auto"/>
        <w:ind w:firstLine="709"/>
        <w:jc w:val="both"/>
        <w:rPr>
          <w:color w:val="000000"/>
          <w:sz w:val="28"/>
        </w:rPr>
      </w:pPr>
      <w:r w:rsidRPr="005F164D">
        <w:rPr>
          <w:color w:val="000000"/>
          <w:sz w:val="28"/>
        </w:rPr>
        <w:t>Некоторые ученые отмечают, что увеличение потребления пищевых волокон из-за их высоких адсорбционных свойств может привести к некоторому снижению всасывания в кишечнике отдельных питательных веществ, например железа. Однако исследования показали, что при употреблении пищевых волокон в составе именно местных продуктов эти негативные их свойства проявляются в меньшей степени.</w:t>
      </w:r>
    </w:p>
    <w:p w:rsidR="001E3B95" w:rsidRPr="005F164D" w:rsidRDefault="001E3B95" w:rsidP="00A23D4F">
      <w:pPr>
        <w:spacing w:line="360" w:lineRule="auto"/>
        <w:ind w:firstLine="709"/>
        <w:jc w:val="both"/>
        <w:rPr>
          <w:color w:val="000000"/>
          <w:sz w:val="28"/>
        </w:rPr>
      </w:pPr>
      <w:r w:rsidRPr="005F164D">
        <w:rPr>
          <w:color w:val="000000"/>
          <w:sz w:val="28"/>
        </w:rPr>
        <w:t>Вторым преобладающим компонентом в мясе являются жиры. В соответствии с формулой сбалансированного питания, учитывающей энергетические и биологические аспекты, суточное потребление жиров взрослым человеком должно составлять 80</w:t>
      </w:r>
      <w:r w:rsidR="00A23D4F" w:rsidRPr="005F164D">
        <w:rPr>
          <w:color w:val="000000"/>
          <w:sz w:val="28"/>
        </w:rPr>
        <w:t xml:space="preserve">–100 г. </w:t>
      </w:r>
      <w:r w:rsidRPr="005F164D">
        <w:rPr>
          <w:color w:val="000000"/>
          <w:sz w:val="28"/>
        </w:rPr>
        <w:t>(в том числе 20</w:t>
      </w:r>
      <w:r w:rsidR="00A23D4F" w:rsidRPr="005F164D">
        <w:rPr>
          <w:color w:val="000000"/>
          <w:sz w:val="28"/>
        </w:rPr>
        <w:t xml:space="preserve">–25 г. </w:t>
      </w:r>
      <w:r w:rsidRPr="005F164D">
        <w:rPr>
          <w:color w:val="000000"/>
          <w:sz w:val="28"/>
        </w:rPr>
        <w:t>растительных). Биологическая роль животных жиров уникальна: этот источник энергии содержат не синтезируемые в организме человека полиненасыщенные жирные кислоты и жирорастворимые витамины, роль которых в физиологии весьма велика. Недостаточность таких кислот, как линолевая и арахидоновая, приводит к развитию атеросклероза, затрудняет нормальный рост детей, отражается на здоровье взрослых.</w:t>
      </w:r>
    </w:p>
    <w:p w:rsidR="001E3B95" w:rsidRPr="005F164D" w:rsidRDefault="001E3B95" w:rsidP="00A23D4F">
      <w:pPr>
        <w:spacing w:line="360" w:lineRule="auto"/>
        <w:ind w:firstLine="709"/>
        <w:jc w:val="both"/>
        <w:rPr>
          <w:color w:val="000000"/>
          <w:sz w:val="28"/>
        </w:rPr>
      </w:pPr>
      <w:r w:rsidRPr="005F164D">
        <w:rPr>
          <w:color w:val="000000"/>
          <w:sz w:val="28"/>
        </w:rPr>
        <w:t xml:space="preserve">Пищевая ценность жира зависит также от его вида и состава, ибо животные жиры по своей физиологической характеристике неравноценны. В свином жире полиненасыщенных жирных кислот больше, чем в говяжьем и бараньем. Углеводов в мясе мало – около </w:t>
      </w:r>
      <w:r w:rsidR="00A23D4F" w:rsidRPr="005F164D">
        <w:rPr>
          <w:color w:val="000000"/>
          <w:sz w:val="28"/>
        </w:rPr>
        <w:t>1%</w:t>
      </w:r>
      <w:r w:rsidRPr="005F164D">
        <w:rPr>
          <w:color w:val="000000"/>
          <w:sz w:val="28"/>
        </w:rPr>
        <w:t>, но они участвуют в ферментативных процессах, протекающих в мясе после убоя животного, влияют на формирование вкуса, запаха и нежности мяса.</w:t>
      </w:r>
    </w:p>
    <w:p w:rsidR="001E3B95" w:rsidRPr="005F164D" w:rsidRDefault="001E3B95" w:rsidP="00A23D4F">
      <w:pPr>
        <w:spacing w:line="360" w:lineRule="auto"/>
        <w:ind w:firstLine="709"/>
        <w:jc w:val="both"/>
        <w:rPr>
          <w:color w:val="000000"/>
          <w:sz w:val="28"/>
        </w:rPr>
      </w:pPr>
      <w:r w:rsidRPr="005F164D">
        <w:rPr>
          <w:color w:val="000000"/>
          <w:sz w:val="28"/>
        </w:rPr>
        <w:t>В мясе также много витаминов (особенно группы В), минеральных и экстрактивных веществ; последние способствуют отделению пищеварительных соков, а значит, усвоению пищи.</w:t>
      </w:r>
    </w:p>
    <w:p w:rsidR="001E3B95" w:rsidRPr="005F164D" w:rsidRDefault="001E3B95" w:rsidP="00A23D4F">
      <w:pPr>
        <w:spacing w:line="360" w:lineRule="auto"/>
        <w:ind w:firstLine="709"/>
        <w:jc w:val="both"/>
        <w:rPr>
          <w:color w:val="000000"/>
          <w:sz w:val="28"/>
          <w:szCs w:val="26"/>
        </w:rPr>
      </w:pPr>
      <w:r w:rsidRPr="005F164D">
        <w:rPr>
          <w:color w:val="000000"/>
          <w:sz w:val="28"/>
          <w:szCs w:val="26"/>
        </w:rPr>
        <w:t xml:space="preserve">Мясо и мясные продукты </w:t>
      </w:r>
      <w:r w:rsidR="00A23D4F" w:rsidRPr="005F164D">
        <w:rPr>
          <w:color w:val="000000"/>
          <w:sz w:val="28"/>
          <w:szCs w:val="26"/>
        </w:rPr>
        <w:t xml:space="preserve">– </w:t>
      </w:r>
      <w:r w:rsidRPr="005F164D">
        <w:rPr>
          <w:color w:val="000000"/>
          <w:sz w:val="28"/>
          <w:szCs w:val="26"/>
        </w:rPr>
        <w:t>основной поставщик белков, поскольку содержат жизненно необходимые для построения тканей организма человека аминокислоты, которые удачно сбалансированы и обеспечивают полный синтез тканевых белков. Находящиеся в мясе жиры обусловливают высокую энергетическую ценность мясных продуктов, участвуют в образовании их аромата и вкуса и содержат в достаточном количестве полиненасыщенные жирные кислоты. В мышечной ткани имеются экстрактивные вещества, участвующие в образовании вкуса мясных продуктов и относящиеся к энергичным возбудителям секреции желудочных желез. Мясо и особенно отдельные внутренние органы содержат многие витамины. Из внутренних органов животных наиболее богаты витаминами группы В и витамином А печень и почки.</w:t>
      </w:r>
    </w:p>
    <w:p w:rsidR="001E3B95" w:rsidRPr="005F164D" w:rsidRDefault="001E3B95" w:rsidP="00A23D4F">
      <w:pPr>
        <w:spacing w:line="360" w:lineRule="auto"/>
        <w:ind w:firstLine="709"/>
        <w:jc w:val="both"/>
        <w:rPr>
          <w:color w:val="000000"/>
          <w:sz w:val="28"/>
          <w:szCs w:val="26"/>
        </w:rPr>
      </w:pPr>
      <w:r w:rsidRPr="005F164D">
        <w:rPr>
          <w:color w:val="000000"/>
          <w:sz w:val="28"/>
          <w:szCs w:val="26"/>
        </w:rPr>
        <w:t xml:space="preserve">Человек получает с мясом и мясными продуктами все необходимые ему минеральные вещества. Особенно богата мясная пища фосфором, серой, железом, натрием, калием; кроме того, в мясе содержатся микроэлементы </w:t>
      </w:r>
      <w:r w:rsidR="00A23D4F" w:rsidRPr="005F164D">
        <w:rPr>
          <w:color w:val="000000"/>
          <w:sz w:val="28"/>
          <w:szCs w:val="26"/>
        </w:rPr>
        <w:t xml:space="preserve">– </w:t>
      </w:r>
      <w:r w:rsidRPr="005F164D">
        <w:rPr>
          <w:color w:val="000000"/>
          <w:sz w:val="28"/>
          <w:szCs w:val="26"/>
        </w:rPr>
        <w:t>медь, кобальт, цинк, йод.</w:t>
      </w:r>
    </w:p>
    <w:p w:rsidR="001E3B95" w:rsidRPr="005F164D" w:rsidRDefault="001E3B95" w:rsidP="00A23D4F">
      <w:pPr>
        <w:spacing w:line="360" w:lineRule="auto"/>
        <w:ind w:firstLine="709"/>
        <w:jc w:val="both"/>
        <w:rPr>
          <w:color w:val="000000"/>
          <w:sz w:val="28"/>
          <w:szCs w:val="26"/>
        </w:rPr>
      </w:pPr>
      <w:r w:rsidRPr="005F164D">
        <w:rPr>
          <w:color w:val="000000"/>
          <w:sz w:val="28"/>
          <w:szCs w:val="26"/>
        </w:rPr>
        <w:t>Пищевая ценность мяса характеризуется количеством и соотношением белков, жиров, витаминов, минеральных веществ и степенью усвоения этих соединений организмом человека, кроме того, пищевую ценность обусловливают энергетический уровень и органолептические свойства мяса.</w:t>
      </w:r>
    </w:p>
    <w:p w:rsidR="001E3B95" w:rsidRPr="005F164D" w:rsidRDefault="001E3B95" w:rsidP="00A23D4F">
      <w:pPr>
        <w:spacing w:line="360" w:lineRule="auto"/>
        <w:ind w:firstLine="709"/>
        <w:jc w:val="both"/>
        <w:rPr>
          <w:color w:val="000000"/>
          <w:sz w:val="28"/>
          <w:szCs w:val="26"/>
        </w:rPr>
      </w:pPr>
      <w:r w:rsidRPr="005F164D">
        <w:rPr>
          <w:color w:val="000000"/>
          <w:sz w:val="28"/>
          <w:szCs w:val="26"/>
        </w:rPr>
        <w:t>Наибольшей пищевой ценностью обладает мышечная ткань, так как содержит преимущественно биологически ценные белки с наиболее благоприятным соотношением незаменимых аминокислот. Мясо со значительным количеством соединительной ткани имеет наименьшую пищевую ценность, так как белки коллаген и эластин содержат избыточное количество отдельных аминокислот и мало триптофана и метионина.</w:t>
      </w:r>
    </w:p>
    <w:p w:rsidR="001E3B95" w:rsidRPr="005F164D" w:rsidRDefault="001E3B95" w:rsidP="00A23D4F">
      <w:pPr>
        <w:spacing w:line="360" w:lineRule="auto"/>
        <w:ind w:firstLine="709"/>
        <w:jc w:val="both"/>
        <w:rPr>
          <w:color w:val="000000"/>
          <w:sz w:val="28"/>
          <w:szCs w:val="26"/>
        </w:rPr>
      </w:pPr>
      <w:r w:rsidRPr="005F164D">
        <w:rPr>
          <w:color w:val="000000"/>
          <w:sz w:val="28"/>
          <w:szCs w:val="26"/>
        </w:rPr>
        <w:t>Пищевая ценность мяса зависит от его усвояемости. Наиболее высокой усвояемостью обладают белки телятины и говядины; особенно полно усваиваются белки печени и почек. Говядина усваивается организмом человека в среднем на 8</w:t>
      </w:r>
      <w:r w:rsidR="00A23D4F" w:rsidRPr="005F164D">
        <w:rPr>
          <w:color w:val="000000"/>
          <w:sz w:val="28"/>
          <w:szCs w:val="26"/>
        </w:rPr>
        <w:t>3%</w:t>
      </w:r>
      <w:r w:rsidRPr="005F164D">
        <w:rPr>
          <w:color w:val="000000"/>
          <w:sz w:val="28"/>
          <w:szCs w:val="26"/>
        </w:rPr>
        <w:t>, а усвояемость белков мышечной ткани достигает 96</w:t>
      </w:r>
      <w:r w:rsidR="00A23D4F" w:rsidRPr="005F164D">
        <w:rPr>
          <w:color w:val="000000"/>
          <w:sz w:val="28"/>
          <w:szCs w:val="26"/>
        </w:rPr>
        <w:t>–</w:t>
      </w:r>
      <w:r w:rsidRPr="005F164D">
        <w:rPr>
          <w:color w:val="000000"/>
          <w:sz w:val="28"/>
          <w:szCs w:val="26"/>
        </w:rPr>
        <w:t>9</w:t>
      </w:r>
      <w:r w:rsidR="00A23D4F" w:rsidRPr="005F164D">
        <w:rPr>
          <w:color w:val="000000"/>
          <w:sz w:val="28"/>
          <w:szCs w:val="26"/>
        </w:rPr>
        <w:t>8%</w:t>
      </w:r>
      <w:r w:rsidRPr="005F164D">
        <w:rPr>
          <w:color w:val="000000"/>
          <w:sz w:val="28"/>
          <w:szCs w:val="26"/>
        </w:rPr>
        <w:t>.</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bookmarkStart w:id="4" w:name="_Toc197196758"/>
      <w:r w:rsidRPr="005F164D">
        <w:rPr>
          <w:color w:val="000000"/>
          <w:sz w:val="28"/>
          <w:szCs w:val="28"/>
        </w:rPr>
        <w:t>В таблице 1.1 представлена пищевая и энергетическая ценность мяса.</w:t>
      </w:r>
    </w:p>
    <w:p w:rsidR="001E3B95" w:rsidRPr="005F164D" w:rsidRDefault="001E3B95" w:rsidP="00A23D4F">
      <w:pPr>
        <w:spacing w:line="360" w:lineRule="auto"/>
        <w:ind w:firstLine="709"/>
        <w:jc w:val="both"/>
        <w:rPr>
          <w:color w:val="000000"/>
          <w:sz w:val="28"/>
          <w:szCs w:val="28"/>
        </w:rPr>
      </w:pPr>
    </w:p>
    <w:p w:rsidR="001E3B95" w:rsidRPr="005F164D" w:rsidRDefault="001E3B95" w:rsidP="00A23D4F">
      <w:pPr>
        <w:pStyle w:val="a4"/>
        <w:spacing w:before="0" w:beforeAutospacing="0" w:after="0" w:afterAutospacing="0" w:line="360" w:lineRule="auto"/>
        <w:ind w:firstLine="709"/>
        <w:jc w:val="both"/>
        <w:rPr>
          <w:color w:val="000000"/>
          <w:sz w:val="28"/>
        </w:rPr>
      </w:pPr>
      <w:r w:rsidRPr="005F164D">
        <w:rPr>
          <w:color w:val="000000"/>
          <w:sz w:val="28"/>
        </w:rPr>
        <w:t>Таблица 1.1</w:t>
      </w:r>
      <w:r w:rsidR="001378E2" w:rsidRPr="005F164D">
        <w:rPr>
          <w:color w:val="000000"/>
          <w:sz w:val="28"/>
        </w:rPr>
        <w:t xml:space="preserve"> </w:t>
      </w:r>
      <w:r w:rsidR="00A23D4F" w:rsidRPr="005F164D">
        <w:rPr>
          <w:color w:val="000000"/>
          <w:sz w:val="28"/>
        </w:rPr>
        <w:t>-</w:t>
      </w:r>
      <w:r w:rsidR="001378E2" w:rsidRPr="005F164D">
        <w:rPr>
          <w:color w:val="000000"/>
          <w:sz w:val="28"/>
        </w:rPr>
        <w:t xml:space="preserve"> </w:t>
      </w:r>
      <w:r w:rsidR="00A23D4F" w:rsidRPr="005F164D">
        <w:rPr>
          <w:color w:val="000000"/>
          <w:sz w:val="28"/>
        </w:rPr>
        <w:t>П</w:t>
      </w:r>
      <w:r w:rsidRPr="005F164D">
        <w:rPr>
          <w:color w:val="000000"/>
          <w:sz w:val="28"/>
        </w:rPr>
        <w:t xml:space="preserve">ищевая и энергетическая ценность мяса (на </w:t>
      </w:r>
      <w:r w:rsidR="00A23D4F" w:rsidRPr="005F164D">
        <w:rPr>
          <w:color w:val="000000"/>
          <w:sz w:val="28"/>
        </w:rPr>
        <w:t xml:space="preserve">100 г. </w:t>
      </w:r>
      <w:r w:rsidRPr="005F164D">
        <w:rPr>
          <w:color w:val="000000"/>
          <w:sz w:val="28"/>
        </w:rPr>
        <w:t>съедобной части продукта)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975"/>
        <w:gridCol w:w="1460"/>
        <w:gridCol w:w="1571"/>
        <w:gridCol w:w="1588"/>
        <w:gridCol w:w="1413"/>
        <w:gridCol w:w="1290"/>
      </w:tblGrid>
      <w:tr w:rsidR="001E3B95" w:rsidRPr="006C23BD" w:rsidTr="006C23BD">
        <w:trPr>
          <w:cantSplit/>
          <w:trHeight w:val="827"/>
          <w:jc w:val="center"/>
        </w:trPr>
        <w:tc>
          <w:tcPr>
            <w:tcW w:w="1062" w:type="pct"/>
            <w:vMerge w:val="restar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Мясо</w:t>
            </w:r>
          </w:p>
        </w:tc>
        <w:tc>
          <w:tcPr>
            <w:tcW w:w="3244" w:type="pct"/>
            <w:gridSpan w:val="4"/>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Содержание, г</w:t>
            </w:r>
          </w:p>
        </w:tc>
        <w:tc>
          <w:tcPr>
            <w:tcW w:w="695" w:type="pct"/>
            <w:vMerge w:val="restart"/>
            <w:shd w:val="clear" w:color="auto" w:fill="auto"/>
            <w:textDirection w:val="btLr"/>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Энергетическая ценность, ккал</w:t>
            </w:r>
          </w:p>
        </w:tc>
      </w:tr>
      <w:tr w:rsidR="001E3B95" w:rsidRPr="006C23BD" w:rsidTr="006C23BD">
        <w:trPr>
          <w:cantSplit/>
          <w:trHeight w:val="720"/>
          <w:jc w:val="center"/>
        </w:trPr>
        <w:tc>
          <w:tcPr>
            <w:tcW w:w="1062" w:type="pct"/>
            <w:vMerge/>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p>
        </w:tc>
        <w:tc>
          <w:tcPr>
            <w:tcW w:w="785"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Вода</w:t>
            </w:r>
          </w:p>
        </w:tc>
        <w:tc>
          <w:tcPr>
            <w:tcW w:w="845"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Белки</w:t>
            </w:r>
          </w:p>
        </w:tc>
        <w:tc>
          <w:tcPr>
            <w:tcW w:w="854"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Жиры</w:t>
            </w:r>
          </w:p>
        </w:tc>
        <w:tc>
          <w:tcPr>
            <w:tcW w:w="759"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Зола</w:t>
            </w:r>
          </w:p>
        </w:tc>
        <w:tc>
          <w:tcPr>
            <w:tcW w:w="695" w:type="pct"/>
            <w:vMerge/>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p>
        </w:tc>
      </w:tr>
      <w:tr w:rsidR="001E3B95" w:rsidRPr="006C23BD" w:rsidTr="006C23BD">
        <w:trPr>
          <w:cantSplit/>
          <w:trHeight w:val="866"/>
          <w:jc w:val="center"/>
        </w:trPr>
        <w:tc>
          <w:tcPr>
            <w:tcW w:w="1062"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 xml:space="preserve">Баранина </w:t>
            </w:r>
            <w:r w:rsidRPr="006C23BD">
              <w:rPr>
                <w:color w:val="000000"/>
                <w:sz w:val="20"/>
                <w:lang w:val="en-US"/>
              </w:rPr>
              <w:t>I</w:t>
            </w:r>
            <w:r w:rsidRPr="006C23BD">
              <w:rPr>
                <w:color w:val="000000"/>
                <w:sz w:val="20"/>
              </w:rPr>
              <w:t xml:space="preserve"> категории</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 xml:space="preserve">Баранина </w:t>
            </w:r>
            <w:r w:rsidRPr="006C23BD">
              <w:rPr>
                <w:color w:val="000000"/>
                <w:sz w:val="20"/>
                <w:lang w:val="en-US"/>
              </w:rPr>
              <w:t>II</w:t>
            </w:r>
            <w:r w:rsidRPr="006C23BD">
              <w:rPr>
                <w:color w:val="000000"/>
                <w:sz w:val="20"/>
              </w:rPr>
              <w:t xml:space="preserve"> категории</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 xml:space="preserve">Говядина </w:t>
            </w:r>
            <w:r w:rsidRPr="006C23BD">
              <w:rPr>
                <w:color w:val="000000"/>
                <w:sz w:val="20"/>
                <w:lang w:val="en-US"/>
              </w:rPr>
              <w:t>I</w:t>
            </w:r>
            <w:r w:rsidRPr="006C23BD">
              <w:rPr>
                <w:color w:val="000000"/>
                <w:sz w:val="20"/>
              </w:rPr>
              <w:t xml:space="preserve"> категории</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 xml:space="preserve">Говядина </w:t>
            </w:r>
            <w:r w:rsidRPr="006C23BD">
              <w:rPr>
                <w:color w:val="000000"/>
                <w:sz w:val="20"/>
                <w:lang w:val="en-US"/>
              </w:rPr>
              <w:t>II</w:t>
            </w:r>
            <w:r w:rsidRPr="006C23BD">
              <w:rPr>
                <w:color w:val="000000"/>
                <w:sz w:val="20"/>
              </w:rPr>
              <w:t xml:space="preserve"> категории</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Мясо поросят</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Свинина беконная</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Свинина жирная</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Свинина мясная</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 xml:space="preserve">Телятина </w:t>
            </w:r>
            <w:r w:rsidRPr="006C23BD">
              <w:rPr>
                <w:color w:val="000000"/>
                <w:sz w:val="20"/>
                <w:lang w:val="en-US"/>
              </w:rPr>
              <w:t>I</w:t>
            </w:r>
            <w:r w:rsidRPr="006C23BD">
              <w:rPr>
                <w:color w:val="000000"/>
                <w:sz w:val="20"/>
              </w:rPr>
              <w:t xml:space="preserve"> категории</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 xml:space="preserve">Телятина </w:t>
            </w:r>
            <w:r w:rsidRPr="006C23BD">
              <w:rPr>
                <w:color w:val="000000"/>
                <w:sz w:val="20"/>
                <w:lang w:val="en-US"/>
              </w:rPr>
              <w:t>II</w:t>
            </w:r>
            <w:r w:rsidRPr="006C23BD">
              <w:rPr>
                <w:color w:val="000000"/>
                <w:sz w:val="20"/>
              </w:rPr>
              <w:t xml:space="preserve"> категории</w:t>
            </w:r>
          </w:p>
        </w:tc>
        <w:tc>
          <w:tcPr>
            <w:tcW w:w="785"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67,3</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69,7</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64,5</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69,2</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75,4</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54,2</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38,4</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51,5</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77,3</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lang w:val="en-US"/>
              </w:rPr>
            </w:pPr>
            <w:r w:rsidRPr="006C23BD">
              <w:rPr>
                <w:color w:val="000000"/>
                <w:sz w:val="20"/>
              </w:rPr>
              <w:t>78,0</w:t>
            </w:r>
          </w:p>
        </w:tc>
        <w:tc>
          <w:tcPr>
            <w:tcW w:w="845"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15,6</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19,8</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18,6</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20,0</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20,6</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17,0</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11,7</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14,3</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19,7</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lang w:val="en-US"/>
              </w:rPr>
            </w:pPr>
            <w:r w:rsidRPr="006C23BD">
              <w:rPr>
                <w:color w:val="000000"/>
                <w:sz w:val="20"/>
              </w:rPr>
              <w:t>20,4</w:t>
            </w:r>
          </w:p>
        </w:tc>
        <w:tc>
          <w:tcPr>
            <w:tcW w:w="854"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16,3</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9,6</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16,0</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9,8</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3,0</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27,8</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49,3</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33,3</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2,0</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lang w:val="en-US"/>
              </w:rPr>
            </w:pPr>
            <w:r w:rsidRPr="006C23BD">
              <w:rPr>
                <w:color w:val="000000"/>
                <w:sz w:val="20"/>
              </w:rPr>
              <w:t>0,9</w:t>
            </w:r>
          </w:p>
        </w:tc>
        <w:tc>
          <w:tcPr>
            <w:tcW w:w="759"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0,8</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0,9</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0,9</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1,0</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1,0</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1,0</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0,6</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0,9</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1,0</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lang w:val="en-US"/>
              </w:rPr>
            </w:pPr>
            <w:r w:rsidRPr="006C23BD">
              <w:rPr>
                <w:color w:val="000000"/>
                <w:sz w:val="20"/>
              </w:rPr>
              <w:t>1,1</w:t>
            </w:r>
          </w:p>
        </w:tc>
        <w:tc>
          <w:tcPr>
            <w:tcW w:w="695" w:type="pct"/>
            <w:shd w:val="clear" w:color="auto" w:fill="auto"/>
          </w:tcPr>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209</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166</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218</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168</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109</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318</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491</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357</w:t>
            </w:r>
          </w:p>
          <w:p w:rsidR="001E3B95" w:rsidRPr="006C23BD" w:rsidRDefault="001E3B95" w:rsidP="006C23BD">
            <w:pPr>
              <w:pStyle w:val="a4"/>
              <w:spacing w:before="0" w:beforeAutospacing="0" w:after="0" w:afterAutospacing="0" w:line="360" w:lineRule="auto"/>
              <w:jc w:val="both"/>
              <w:rPr>
                <w:color w:val="000000"/>
                <w:sz w:val="20"/>
              </w:rPr>
            </w:pPr>
            <w:r w:rsidRPr="006C23BD">
              <w:rPr>
                <w:color w:val="000000"/>
                <w:sz w:val="20"/>
              </w:rPr>
              <w:t>97</w:t>
            </w:r>
          </w:p>
          <w:p w:rsidR="00B816B2" w:rsidRPr="006C23BD" w:rsidRDefault="00B816B2" w:rsidP="006C23BD">
            <w:pPr>
              <w:pStyle w:val="a4"/>
              <w:spacing w:before="0" w:beforeAutospacing="0" w:after="0" w:afterAutospacing="0" w:line="360" w:lineRule="auto"/>
              <w:jc w:val="both"/>
              <w:rPr>
                <w:color w:val="000000"/>
                <w:sz w:val="20"/>
              </w:rPr>
            </w:pPr>
          </w:p>
          <w:p w:rsidR="001E3B95" w:rsidRPr="006C23BD" w:rsidRDefault="001E3B95" w:rsidP="006C23BD">
            <w:pPr>
              <w:pStyle w:val="a4"/>
              <w:spacing w:before="0" w:beforeAutospacing="0" w:after="0" w:afterAutospacing="0" w:line="360" w:lineRule="auto"/>
              <w:jc w:val="both"/>
              <w:rPr>
                <w:color w:val="000000"/>
                <w:sz w:val="20"/>
                <w:lang w:val="en-US"/>
              </w:rPr>
            </w:pPr>
            <w:r w:rsidRPr="006C23BD">
              <w:rPr>
                <w:color w:val="000000"/>
                <w:sz w:val="20"/>
              </w:rPr>
              <w:t>89</w:t>
            </w:r>
          </w:p>
        </w:tc>
      </w:tr>
    </w:tbl>
    <w:p w:rsidR="001E3B95" w:rsidRPr="005F164D" w:rsidRDefault="001378E2" w:rsidP="00A23D4F">
      <w:pPr>
        <w:pStyle w:val="1"/>
        <w:keepNext w:val="0"/>
        <w:spacing w:before="0" w:after="0" w:line="360" w:lineRule="auto"/>
        <w:ind w:firstLine="709"/>
        <w:jc w:val="both"/>
        <w:rPr>
          <w:rFonts w:ascii="Times New Roman" w:hAnsi="Times New Roman" w:cs="Times New Roman"/>
          <w:color w:val="000000"/>
          <w:sz w:val="28"/>
          <w:szCs w:val="26"/>
        </w:rPr>
      </w:pPr>
      <w:r w:rsidRPr="005F164D">
        <w:rPr>
          <w:rFonts w:ascii="Times New Roman" w:hAnsi="Times New Roman" w:cs="Times New Roman"/>
          <w:color w:val="000000"/>
          <w:sz w:val="28"/>
          <w:szCs w:val="26"/>
        </w:rPr>
        <w:br w:type="page"/>
      </w:r>
      <w:r w:rsidR="001E3B95" w:rsidRPr="005F164D">
        <w:rPr>
          <w:rFonts w:ascii="Times New Roman" w:hAnsi="Times New Roman" w:cs="Times New Roman"/>
          <w:color w:val="000000"/>
          <w:sz w:val="28"/>
          <w:szCs w:val="26"/>
        </w:rPr>
        <w:t>2</w:t>
      </w:r>
      <w:r w:rsidRPr="005F164D">
        <w:rPr>
          <w:rFonts w:ascii="Times New Roman" w:hAnsi="Times New Roman" w:cs="Times New Roman"/>
          <w:color w:val="000000"/>
          <w:sz w:val="28"/>
          <w:szCs w:val="26"/>
        </w:rPr>
        <w:t>.</w:t>
      </w:r>
      <w:r w:rsidR="001E3B95" w:rsidRPr="005F164D">
        <w:rPr>
          <w:rFonts w:ascii="Times New Roman" w:hAnsi="Times New Roman" w:cs="Times New Roman"/>
          <w:color w:val="000000"/>
          <w:sz w:val="28"/>
          <w:szCs w:val="26"/>
        </w:rPr>
        <w:t xml:space="preserve"> Классификация блюд и кулинарных изделий</w:t>
      </w:r>
    </w:p>
    <w:p w:rsidR="00A23D4F" w:rsidRPr="005F164D" w:rsidRDefault="00A23D4F" w:rsidP="00A23D4F">
      <w:pPr>
        <w:spacing w:line="360" w:lineRule="auto"/>
        <w:ind w:firstLine="709"/>
        <w:jc w:val="both"/>
        <w:rPr>
          <w:color w:val="000000"/>
          <w:sz w:val="28"/>
        </w:rPr>
      </w:pPr>
    </w:p>
    <w:p w:rsidR="001E3B95" w:rsidRPr="005F164D" w:rsidRDefault="001E3B95" w:rsidP="00A23D4F">
      <w:pPr>
        <w:spacing w:line="360" w:lineRule="auto"/>
        <w:ind w:firstLine="709"/>
        <w:jc w:val="both"/>
        <w:rPr>
          <w:color w:val="000000"/>
          <w:sz w:val="28"/>
          <w:szCs w:val="28"/>
        </w:rPr>
      </w:pPr>
      <w:r w:rsidRPr="005F164D">
        <w:rPr>
          <w:color w:val="000000"/>
          <w:sz w:val="28"/>
          <w:szCs w:val="28"/>
        </w:rPr>
        <w:t>Классификация кулинарной продукции из мяса основана на способах их тепловой обработки: варке, припускании, жарке, тушении, запекании. Продукцию подразделяют на блюда и горячие закуски, температура их при подаче должна быть в пределах 60…65</w:t>
      </w:r>
      <w:r w:rsidR="00A23D4F" w:rsidRPr="005F164D">
        <w:rPr>
          <w:color w:val="000000"/>
          <w:sz w:val="28"/>
          <w:szCs w:val="28"/>
        </w:rPr>
        <w:t>? С</w:t>
      </w:r>
      <w:r w:rsidRPr="005F164D">
        <w:rPr>
          <w:color w:val="000000"/>
          <w:sz w:val="28"/>
          <w:szCs w:val="28"/>
        </w:rPr>
        <w:t>.</w:t>
      </w:r>
    </w:p>
    <w:bookmarkEnd w:id="4"/>
    <w:p w:rsidR="001E3B95" w:rsidRPr="005F164D" w:rsidRDefault="001E3B95" w:rsidP="00A23D4F">
      <w:pPr>
        <w:spacing w:line="360" w:lineRule="auto"/>
        <w:ind w:firstLine="709"/>
        <w:jc w:val="both"/>
        <w:rPr>
          <w:color w:val="000000"/>
          <w:sz w:val="28"/>
        </w:rPr>
      </w:pPr>
    </w:p>
    <w:p w:rsidR="001E3B95" w:rsidRPr="005F164D" w:rsidRDefault="001E3B95" w:rsidP="00A23D4F">
      <w:pPr>
        <w:pStyle w:val="1"/>
        <w:keepNext w:val="0"/>
        <w:spacing w:before="0" w:after="0" w:line="360" w:lineRule="auto"/>
        <w:ind w:firstLine="709"/>
        <w:jc w:val="both"/>
        <w:rPr>
          <w:rFonts w:ascii="Times New Roman" w:hAnsi="Times New Roman" w:cs="Times New Roman"/>
          <w:snapToGrid w:val="0"/>
          <w:color w:val="000000"/>
          <w:sz w:val="28"/>
        </w:rPr>
      </w:pPr>
      <w:r w:rsidRPr="005F164D">
        <w:rPr>
          <w:rFonts w:ascii="Times New Roman" w:hAnsi="Times New Roman" w:cs="Times New Roman"/>
          <w:snapToGrid w:val="0"/>
          <w:color w:val="000000"/>
          <w:sz w:val="28"/>
        </w:rPr>
        <w:t>3</w:t>
      </w:r>
      <w:r w:rsidR="001378E2" w:rsidRPr="005F164D">
        <w:rPr>
          <w:rFonts w:ascii="Times New Roman" w:hAnsi="Times New Roman" w:cs="Times New Roman"/>
          <w:snapToGrid w:val="0"/>
          <w:color w:val="000000"/>
          <w:sz w:val="28"/>
        </w:rPr>
        <w:t>.</w:t>
      </w:r>
      <w:r w:rsidRPr="005F164D">
        <w:rPr>
          <w:rFonts w:ascii="Times New Roman" w:hAnsi="Times New Roman" w:cs="Times New Roman"/>
          <w:snapToGrid w:val="0"/>
          <w:color w:val="000000"/>
          <w:sz w:val="28"/>
        </w:rPr>
        <w:t xml:space="preserve"> Ассортимент блюд</w:t>
      </w:r>
      <w:bookmarkEnd w:id="2"/>
      <w:r w:rsidRPr="005F164D">
        <w:rPr>
          <w:rFonts w:ascii="Times New Roman" w:hAnsi="Times New Roman" w:cs="Times New Roman"/>
          <w:snapToGrid w:val="0"/>
          <w:color w:val="000000"/>
          <w:sz w:val="28"/>
        </w:rPr>
        <w:t>. Особенности приготовления</w:t>
      </w:r>
    </w:p>
    <w:p w:rsidR="00A23D4F" w:rsidRPr="005F164D" w:rsidRDefault="00A23D4F" w:rsidP="00A23D4F">
      <w:pPr>
        <w:spacing w:line="360" w:lineRule="auto"/>
        <w:ind w:firstLine="709"/>
        <w:jc w:val="both"/>
        <w:rPr>
          <w:color w:val="000000"/>
          <w:sz w:val="28"/>
          <w:szCs w:val="28"/>
        </w:rPr>
      </w:pPr>
    </w:p>
    <w:p w:rsidR="001E3B95" w:rsidRPr="005F164D" w:rsidRDefault="001E3B95" w:rsidP="00A23D4F">
      <w:pPr>
        <w:spacing w:line="360" w:lineRule="auto"/>
        <w:ind w:firstLine="709"/>
        <w:jc w:val="both"/>
        <w:rPr>
          <w:color w:val="000000"/>
          <w:sz w:val="28"/>
          <w:szCs w:val="28"/>
        </w:rPr>
      </w:pPr>
      <w:r w:rsidRPr="005F164D">
        <w:rPr>
          <w:color w:val="000000"/>
          <w:sz w:val="28"/>
          <w:szCs w:val="28"/>
        </w:rPr>
        <w:t>Блюда из жареного мяса</w:t>
      </w:r>
    </w:p>
    <w:p w:rsidR="001E3B95" w:rsidRPr="005F164D" w:rsidRDefault="001E3B95" w:rsidP="00A23D4F">
      <w:pPr>
        <w:spacing w:line="360" w:lineRule="auto"/>
        <w:ind w:firstLine="709"/>
        <w:jc w:val="both"/>
        <w:rPr>
          <w:color w:val="000000"/>
          <w:sz w:val="28"/>
        </w:rPr>
      </w:pPr>
      <w:r w:rsidRPr="005F164D">
        <w:rPr>
          <w:color w:val="000000"/>
          <w:sz w:val="28"/>
        </w:rPr>
        <w:t>Для приготовления жареных блюд используют говядину (вырезку, толстый и тонкий края, верхний и внутренний куски тазобедренной части), баранину, козлятину, телятину, свинину. Мясо жарят крупными (1…2 кг), порционными (40…</w:t>
      </w:r>
      <w:r w:rsidR="00A23D4F" w:rsidRPr="005F164D">
        <w:rPr>
          <w:color w:val="000000"/>
          <w:sz w:val="28"/>
        </w:rPr>
        <w:t>270 г.)</w:t>
      </w:r>
      <w:r w:rsidRPr="005F164D">
        <w:rPr>
          <w:color w:val="000000"/>
          <w:sz w:val="28"/>
        </w:rPr>
        <w:t xml:space="preserve"> и мелкими (10…</w:t>
      </w:r>
      <w:r w:rsidR="00A23D4F" w:rsidRPr="005F164D">
        <w:rPr>
          <w:color w:val="000000"/>
          <w:sz w:val="28"/>
        </w:rPr>
        <w:t>40 г.)</w:t>
      </w:r>
      <w:r w:rsidRPr="005F164D">
        <w:rPr>
          <w:color w:val="000000"/>
          <w:sz w:val="28"/>
        </w:rPr>
        <w:t xml:space="preserve"> кусками.</w:t>
      </w:r>
    </w:p>
    <w:p w:rsidR="001E3B95" w:rsidRPr="005F164D" w:rsidRDefault="001E3B95" w:rsidP="00A23D4F">
      <w:pPr>
        <w:spacing w:line="360" w:lineRule="auto"/>
        <w:ind w:firstLine="709"/>
        <w:jc w:val="both"/>
        <w:rPr>
          <w:color w:val="000000"/>
          <w:sz w:val="28"/>
        </w:rPr>
      </w:pPr>
      <w:r w:rsidRPr="005F164D">
        <w:rPr>
          <w:color w:val="000000"/>
          <w:sz w:val="28"/>
        </w:rPr>
        <w:t>Жареное мясо имеет три степени прожаренности:</w:t>
      </w:r>
    </w:p>
    <w:p w:rsidR="001E3B95" w:rsidRPr="005F164D" w:rsidRDefault="001E3B95" w:rsidP="00A23D4F">
      <w:pPr>
        <w:numPr>
          <w:ilvl w:val="0"/>
          <w:numId w:val="23"/>
        </w:numPr>
        <w:spacing w:line="360" w:lineRule="auto"/>
        <w:ind w:left="0" w:firstLine="709"/>
        <w:jc w:val="both"/>
        <w:rPr>
          <w:color w:val="000000"/>
          <w:sz w:val="28"/>
        </w:rPr>
      </w:pPr>
      <w:r w:rsidRPr="005F164D">
        <w:rPr>
          <w:color w:val="000000"/>
          <w:sz w:val="28"/>
        </w:rPr>
        <w:t>Сильно прожаренное мясо</w:t>
      </w:r>
    </w:p>
    <w:p w:rsidR="001E3B95" w:rsidRPr="005F164D" w:rsidRDefault="001E3B95" w:rsidP="00A23D4F">
      <w:pPr>
        <w:numPr>
          <w:ilvl w:val="0"/>
          <w:numId w:val="23"/>
        </w:numPr>
        <w:spacing w:line="360" w:lineRule="auto"/>
        <w:ind w:left="0" w:firstLine="709"/>
        <w:jc w:val="both"/>
        <w:rPr>
          <w:color w:val="000000"/>
          <w:sz w:val="28"/>
        </w:rPr>
      </w:pPr>
      <w:r w:rsidRPr="005F164D">
        <w:rPr>
          <w:color w:val="000000"/>
          <w:sz w:val="28"/>
        </w:rPr>
        <w:t>Слегка прожаренное мясо</w:t>
      </w:r>
    </w:p>
    <w:p w:rsidR="001E3B95" w:rsidRPr="005F164D" w:rsidRDefault="001E3B95" w:rsidP="00A23D4F">
      <w:pPr>
        <w:numPr>
          <w:ilvl w:val="0"/>
          <w:numId w:val="23"/>
        </w:numPr>
        <w:spacing w:line="360" w:lineRule="auto"/>
        <w:ind w:left="0" w:firstLine="709"/>
        <w:jc w:val="both"/>
        <w:rPr>
          <w:color w:val="000000"/>
          <w:sz w:val="28"/>
        </w:rPr>
      </w:pPr>
      <w:r w:rsidRPr="005F164D">
        <w:rPr>
          <w:color w:val="000000"/>
          <w:sz w:val="28"/>
        </w:rPr>
        <w:t>Мясо с кровью. Такое мясо необходимо подавать по заказу клиента. Рекомендуется подавать с большим количеством острых соусов (горчица, хрен, кетчуп) и большим количеством алкоголя.</w:t>
      </w:r>
    </w:p>
    <w:p w:rsidR="001E3B95" w:rsidRPr="005F164D" w:rsidRDefault="001E3B95" w:rsidP="00A23D4F">
      <w:pPr>
        <w:spacing w:line="360" w:lineRule="auto"/>
        <w:ind w:firstLine="709"/>
        <w:jc w:val="both"/>
        <w:rPr>
          <w:color w:val="000000"/>
          <w:sz w:val="28"/>
        </w:rPr>
      </w:pPr>
      <w:r w:rsidRPr="005F164D">
        <w:rPr>
          <w:color w:val="000000"/>
          <w:sz w:val="28"/>
        </w:rPr>
        <w:t>Мясо, жаренное крупными кусками</w:t>
      </w:r>
    </w:p>
    <w:p w:rsidR="001E3B95" w:rsidRPr="005F164D" w:rsidRDefault="001E3B95" w:rsidP="00A23D4F">
      <w:pPr>
        <w:spacing w:line="360" w:lineRule="auto"/>
        <w:ind w:firstLine="709"/>
        <w:jc w:val="both"/>
        <w:rPr>
          <w:color w:val="000000"/>
          <w:sz w:val="28"/>
        </w:rPr>
      </w:pPr>
      <w:r w:rsidRPr="005F164D">
        <w:rPr>
          <w:color w:val="000000"/>
          <w:sz w:val="28"/>
        </w:rPr>
        <w:t>Крупными кусками жарят говядину, телятину и поросят. Перед жарением все части зачищают. Мякоть лопатки свертывают рулетом и перевязывают шпагатом. Окорока разделяют по слоям на две-три части. Грудинку телячью фаршируют и жарят с реберными частями.</w:t>
      </w:r>
    </w:p>
    <w:p w:rsidR="001E3B95" w:rsidRPr="005F164D" w:rsidRDefault="001E3B95" w:rsidP="00A23D4F">
      <w:pPr>
        <w:spacing w:line="360" w:lineRule="auto"/>
        <w:ind w:firstLine="709"/>
        <w:jc w:val="both"/>
        <w:rPr>
          <w:color w:val="000000"/>
          <w:sz w:val="28"/>
        </w:rPr>
      </w:pPr>
      <w:r w:rsidRPr="005F164D">
        <w:rPr>
          <w:color w:val="000000"/>
          <w:sz w:val="28"/>
        </w:rPr>
        <w:t>При жарении крупных кусков корочка на поверхности образуется раньше, чем изделие прожарится. Поэтому крупные куски мяса жарят при более умеренном нагреве. Укладывают мясо на противень, выдерживая расстояния между кусками 4…5</w:t>
      </w:r>
      <w:r w:rsidR="00A23D4F" w:rsidRPr="005F164D">
        <w:rPr>
          <w:color w:val="000000"/>
          <w:sz w:val="28"/>
        </w:rPr>
        <w:t> см</w:t>
      </w:r>
      <w:r w:rsidRPr="005F164D">
        <w:rPr>
          <w:color w:val="000000"/>
          <w:sz w:val="28"/>
        </w:rPr>
        <w:t>. Для образования корочки мясо вначале обжаривают на плите в открытой посуде с жиром, нагретым до 140…160</w:t>
      </w:r>
      <w:r w:rsidR="00A23D4F" w:rsidRPr="005F164D">
        <w:rPr>
          <w:color w:val="000000"/>
          <w:sz w:val="28"/>
        </w:rPr>
        <w:t>? С</w:t>
      </w:r>
      <w:r w:rsidRPr="005F164D">
        <w:rPr>
          <w:color w:val="000000"/>
          <w:sz w:val="28"/>
        </w:rPr>
        <w:t>, после этого дожаривают в жарочном шкафу при 175…200</w:t>
      </w:r>
      <w:r w:rsidR="00A23D4F" w:rsidRPr="005F164D">
        <w:rPr>
          <w:color w:val="000000"/>
          <w:sz w:val="28"/>
        </w:rPr>
        <w:t>? С</w:t>
      </w:r>
      <w:r w:rsidRPr="005F164D">
        <w:rPr>
          <w:color w:val="000000"/>
          <w:sz w:val="28"/>
        </w:rPr>
        <w:t>, через каждые 10…15</w:t>
      </w:r>
      <w:r w:rsidR="00A23D4F" w:rsidRPr="005F164D">
        <w:rPr>
          <w:color w:val="000000"/>
          <w:sz w:val="28"/>
        </w:rPr>
        <w:t> мин</w:t>
      </w:r>
      <w:r w:rsidRPr="005F164D">
        <w:rPr>
          <w:color w:val="000000"/>
          <w:sz w:val="28"/>
        </w:rPr>
        <w:t xml:space="preserve"> поливая мясо жиром.</w:t>
      </w:r>
    </w:p>
    <w:p w:rsidR="001E3B95" w:rsidRPr="005F164D" w:rsidRDefault="001E3B95" w:rsidP="00A23D4F">
      <w:pPr>
        <w:spacing w:line="360" w:lineRule="auto"/>
        <w:ind w:firstLine="709"/>
        <w:jc w:val="both"/>
        <w:rPr>
          <w:color w:val="000000"/>
          <w:sz w:val="28"/>
        </w:rPr>
      </w:pPr>
      <w:r w:rsidRPr="005F164D">
        <w:rPr>
          <w:color w:val="000000"/>
          <w:sz w:val="28"/>
        </w:rPr>
        <w:t>Можно жарить мясо сразу в жарочном шкафу.</w:t>
      </w:r>
    </w:p>
    <w:p w:rsidR="001E3B95" w:rsidRPr="005F164D" w:rsidRDefault="001E3B95" w:rsidP="00A23D4F">
      <w:pPr>
        <w:spacing w:line="360" w:lineRule="auto"/>
        <w:ind w:firstLine="709"/>
        <w:jc w:val="both"/>
        <w:rPr>
          <w:color w:val="000000"/>
          <w:sz w:val="28"/>
        </w:rPr>
      </w:pPr>
      <w:r w:rsidRPr="005F164D">
        <w:rPr>
          <w:color w:val="000000"/>
          <w:sz w:val="28"/>
        </w:rPr>
        <w:t>Мясо, жаренное крупным куском: ростбиф, поросенок жаренный,</w:t>
      </w:r>
      <w:r w:rsidR="00A23D4F" w:rsidRPr="005F164D">
        <w:rPr>
          <w:color w:val="000000"/>
          <w:sz w:val="28"/>
        </w:rPr>
        <w:t xml:space="preserve"> </w:t>
      </w:r>
      <w:r w:rsidRPr="005F164D">
        <w:rPr>
          <w:color w:val="000000"/>
          <w:sz w:val="28"/>
        </w:rPr>
        <w:t xml:space="preserve">грудинка фаршированная, седло баранины на кости жареное </w:t>
      </w:r>
      <w:r w:rsidR="00A23D4F" w:rsidRPr="005F164D">
        <w:rPr>
          <w:color w:val="000000"/>
          <w:sz w:val="28"/>
        </w:rPr>
        <w:t>и т.д.</w:t>
      </w:r>
      <w:r w:rsidRPr="005F164D">
        <w:rPr>
          <w:color w:val="000000"/>
          <w:sz w:val="28"/>
        </w:rPr>
        <w:t xml:space="preserve"> Ярким примером данной группы изделий является «Мясо, жаренное крупным куском, шпигованное».</w:t>
      </w:r>
    </w:p>
    <w:p w:rsidR="001E3B95" w:rsidRPr="005F164D" w:rsidRDefault="001E3B95" w:rsidP="00A23D4F">
      <w:pPr>
        <w:spacing w:line="360" w:lineRule="auto"/>
        <w:ind w:firstLine="709"/>
        <w:jc w:val="both"/>
        <w:rPr>
          <w:color w:val="000000"/>
          <w:sz w:val="28"/>
        </w:rPr>
      </w:pPr>
      <w:r w:rsidRPr="005F164D">
        <w:rPr>
          <w:color w:val="000000"/>
          <w:sz w:val="28"/>
        </w:rPr>
        <w:t>Готовность мяса определяют поварской иглой. В прожаренное мясо игла входит легко, а в месте прокола выделяется бесцветный сок.</w:t>
      </w:r>
    </w:p>
    <w:p w:rsidR="001E3B95" w:rsidRPr="005F164D" w:rsidRDefault="001E3B95" w:rsidP="00A23D4F">
      <w:pPr>
        <w:spacing w:line="360" w:lineRule="auto"/>
        <w:ind w:firstLine="709"/>
        <w:jc w:val="both"/>
        <w:rPr>
          <w:color w:val="000000"/>
          <w:sz w:val="28"/>
        </w:rPr>
      </w:pPr>
      <w:r w:rsidRPr="005F164D">
        <w:rPr>
          <w:color w:val="000000"/>
          <w:sz w:val="28"/>
        </w:rPr>
        <w:t>Мясо, жаренное порционными</w:t>
      </w:r>
      <w:r w:rsidR="00A23D4F" w:rsidRPr="005F164D">
        <w:rPr>
          <w:color w:val="000000"/>
          <w:sz w:val="28"/>
        </w:rPr>
        <w:t xml:space="preserve"> </w:t>
      </w:r>
      <w:r w:rsidRPr="005F164D">
        <w:rPr>
          <w:color w:val="000000"/>
          <w:sz w:val="28"/>
        </w:rPr>
        <w:t>и мелкими кусками</w:t>
      </w:r>
    </w:p>
    <w:p w:rsidR="001E3B95" w:rsidRPr="005F164D" w:rsidRDefault="001E3B95" w:rsidP="00A23D4F">
      <w:pPr>
        <w:spacing w:line="360" w:lineRule="auto"/>
        <w:ind w:firstLine="709"/>
        <w:jc w:val="both"/>
        <w:rPr>
          <w:color w:val="000000"/>
          <w:sz w:val="28"/>
        </w:rPr>
      </w:pPr>
      <w:r w:rsidRPr="005F164D">
        <w:rPr>
          <w:color w:val="000000"/>
          <w:sz w:val="28"/>
        </w:rPr>
        <w:t>Порционными кускам в зависимости от вида изделий придают определенную форму и выравнивают толщину путем легкого отбивания; порционные куски, нарезанные из тазобедренной части говядины сильно отбивают или рыхлят на специальной машине и перерезают сухожилия ножом. Порционные куски мяса жарят в натуральном или панированном виде. Существуют следующие способы панирования порционных полуфабрикатов из мяса и субпродуктов: панирование в муке; смачивание в льезоне и затем панирование в сухарях; панирование в муке с последующим смачиванием в льезоне и затем панирование в сухарях.</w:t>
      </w:r>
    </w:p>
    <w:p w:rsidR="001E3B95" w:rsidRPr="005F164D" w:rsidRDefault="001E3B95" w:rsidP="00A23D4F">
      <w:pPr>
        <w:spacing w:line="360" w:lineRule="auto"/>
        <w:ind w:firstLine="709"/>
        <w:jc w:val="both"/>
        <w:rPr>
          <w:color w:val="000000"/>
          <w:sz w:val="28"/>
        </w:rPr>
      </w:pPr>
      <w:r w:rsidRPr="005F164D">
        <w:rPr>
          <w:color w:val="000000"/>
          <w:sz w:val="28"/>
        </w:rPr>
        <w:t>Непанированные порционные куски мяса жарят на плите или в специальной аппаратуре, посыпают их солью и перцем, кладут на сковороду или противень с жиром, нагретым до образования поджаристой корочки с обеих сторон.</w:t>
      </w:r>
    </w:p>
    <w:p w:rsidR="001E3B95" w:rsidRPr="005F164D" w:rsidRDefault="001E3B95" w:rsidP="00A23D4F">
      <w:pPr>
        <w:spacing w:line="360" w:lineRule="auto"/>
        <w:ind w:firstLine="709"/>
        <w:jc w:val="both"/>
        <w:rPr>
          <w:color w:val="000000"/>
          <w:sz w:val="28"/>
        </w:rPr>
      </w:pPr>
      <w:r w:rsidRPr="005F164D">
        <w:rPr>
          <w:color w:val="000000"/>
          <w:sz w:val="28"/>
        </w:rPr>
        <w:t>Выделяющийся при жарении жир и мясной сок используют для приготовления и отпуска мясных блюд. Для этого на противень или сковороду</w:t>
      </w:r>
      <w:r w:rsidR="00A23D4F" w:rsidRPr="005F164D">
        <w:rPr>
          <w:color w:val="000000"/>
          <w:sz w:val="28"/>
        </w:rPr>
        <w:t xml:space="preserve"> </w:t>
      </w:r>
      <w:r w:rsidRPr="005F164D">
        <w:rPr>
          <w:color w:val="000000"/>
          <w:sz w:val="28"/>
        </w:rPr>
        <w:t xml:space="preserve">сразу после окончания жарения наливают небольшое количество воды или бульона и дают закипеть. Полученную жидкость сливают в посуду и уваривают с добавлением поджаренных кореньев и лука, снимая излишний жир. Мясной сок в количестве </w:t>
      </w:r>
      <w:r w:rsidR="00A23D4F" w:rsidRPr="005F164D">
        <w:rPr>
          <w:color w:val="000000"/>
          <w:sz w:val="28"/>
        </w:rPr>
        <w:t xml:space="preserve">25 г. </w:t>
      </w:r>
      <w:r w:rsidRPr="005F164D">
        <w:rPr>
          <w:color w:val="000000"/>
          <w:sz w:val="28"/>
        </w:rPr>
        <w:t>на порцию используют для поливки мяса, жареного в натуральном виде.</w:t>
      </w:r>
    </w:p>
    <w:p w:rsidR="001E3B95" w:rsidRPr="005F164D" w:rsidRDefault="001E3B95" w:rsidP="00A23D4F">
      <w:pPr>
        <w:spacing w:line="360" w:lineRule="auto"/>
        <w:ind w:firstLine="709"/>
        <w:jc w:val="both"/>
        <w:rPr>
          <w:color w:val="000000"/>
          <w:sz w:val="28"/>
        </w:rPr>
      </w:pPr>
      <w:r w:rsidRPr="005F164D">
        <w:rPr>
          <w:color w:val="000000"/>
          <w:sz w:val="28"/>
        </w:rPr>
        <w:t>Вместо мясного сока натуральное мясо, жаренное крупным или порционным куском, можно поливать жиром или подавать к нему соус.</w:t>
      </w:r>
    </w:p>
    <w:p w:rsidR="001E3B95" w:rsidRPr="005F164D" w:rsidRDefault="001E3B95" w:rsidP="00A23D4F">
      <w:pPr>
        <w:spacing w:line="360" w:lineRule="auto"/>
        <w:ind w:firstLine="709"/>
        <w:jc w:val="both"/>
        <w:rPr>
          <w:color w:val="000000"/>
          <w:sz w:val="28"/>
        </w:rPr>
      </w:pPr>
      <w:r w:rsidRPr="005F164D">
        <w:rPr>
          <w:color w:val="000000"/>
          <w:sz w:val="28"/>
        </w:rPr>
        <w:t>Панированные порционные куски жарят на плите (4 – 5</w:t>
      </w:r>
      <w:r w:rsidR="00A23D4F" w:rsidRPr="005F164D">
        <w:rPr>
          <w:color w:val="000000"/>
          <w:sz w:val="28"/>
        </w:rPr>
        <w:t> мин</w:t>
      </w:r>
      <w:r w:rsidRPr="005F164D">
        <w:rPr>
          <w:color w:val="000000"/>
          <w:sz w:val="28"/>
        </w:rPr>
        <w:t>), а затем ставят в жарочный шкаф на 4 – 5</w:t>
      </w:r>
      <w:r w:rsidR="00A23D4F" w:rsidRPr="005F164D">
        <w:rPr>
          <w:color w:val="000000"/>
          <w:sz w:val="28"/>
        </w:rPr>
        <w:t> мин</w:t>
      </w:r>
      <w:r w:rsidRPr="005F164D">
        <w:rPr>
          <w:color w:val="000000"/>
          <w:sz w:val="28"/>
        </w:rPr>
        <w:t>. Перед панированием их посыпают солью и перцем. Панированные жареные изделия перед отпуском поливают маслом. Эти изделия нельзя поливать сверху соусом или соком, так как размокает поджаренная корочка.</w:t>
      </w:r>
    </w:p>
    <w:p w:rsidR="001E3B95" w:rsidRPr="005F164D" w:rsidRDefault="001E3B95" w:rsidP="00A23D4F">
      <w:pPr>
        <w:spacing w:line="360" w:lineRule="auto"/>
        <w:ind w:firstLine="709"/>
        <w:jc w:val="both"/>
        <w:rPr>
          <w:color w:val="000000"/>
          <w:sz w:val="28"/>
        </w:rPr>
      </w:pPr>
      <w:r w:rsidRPr="005F164D">
        <w:rPr>
          <w:color w:val="000000"/>
          <w:sz w:val="28"/>
        </w:rPr>
        <w:t xml:space="preserve">К порционным полуфабрикатам относятся: бифштекс, филе, лангет, антрекот, котлеты натуральные, эскалоп, баранина, жаренная с томатами, шашлык по-карски, шницель </w:t>
      </w:r>
      <w:r w:rsidR="00A23D4F" w:rsidRPr="005F164D">
        <w:rPr>
          <w:color w:val="000000"/>
          <w:sz w:val="28"/>
        </w:rPr>
        <w:t>и т.д.</w:t>
      </w:r>
    </w:p>
    <w:p w:rsidR="001E3B95" w:rsidRPr="005F164D" w:rsidRDefault="001E3B95" w:rsidP="00A23D4F">
      <w:pPr>
        <w:spacing w:line="360" w:lineRule="auto"/>
        <w:ind w:firstLine="709"/>
        <w:jc w:val="both"/>
        <w:rPr>
          <w:color w:val="000000"/>
          <w:sz w:val="28"/>
        </w:rPr>
      </w:pPr>
      <w:r w:rsidRPr="005F164D">
        <w:rPr>
          <w:color w:val="000000"/>
          <w:sz w:val="28"/>
        </w:rPr>
        <w:t>Гарнируют жареные мясные изделия жареным и вареным картофелем, овощами, рассыпчатыми кашами, макаронами.</w:t>
      </w:r>
    </w:p>
    <w:p w:rsidR="001E3B95" w:rsidRPr="005F164D" w:rsidRDefault="001E3B95" w:rsidP="00A23D4F">
      <w:pPr>
        <w:spacing w:line="360" w:lineRule="auto"/>
        <w:ind w:firstLine="709"/>
        <w:jc w:val="both"/>
        <w:rPr>
          <w:color w:val="000000"/>
          <w:sz w:val="28"/>
        </w:rPr>
      </w:pPr>
      <w:r w:rsidRPr="005F164D">
        <w:rPr>
          <w:color w:val="000000"/>
          <w:sz w:val="28"/>
        </w:rPr>
        <w:t>В приложениях А1 и А2 приведены сводные таблицы рецептур на такие</w:t>
      </w:r>
      <w:r w:rsidR="00A23D4F" w:rsidRPr="005F164D">
        <w:rPr>
          <w:color w:val="000000"/>
          <w:sz w:val="28"/>
        </w:rPr>
        <w:t xml:space="preserve"> </w:t>
      </w:r>
      <w:r w:rsidRPr="005F164D">
        <w:rPr>
          <w:color w:val="000000"/>
          <w:sz w:val="28"/>
        </w:rPr>
        <w:t>изделия и блюда из жареного мяса как: говядина, фаршированная грибами; бифштекс с яйцом; филе с помидорами и соусом; бефстроганов; мясо, жаренное крупным куском, шпигованное; свинина, жаренная в тесте; поджарка; шашлык.</w:t>
      </w:r>
    </w:p>
    <w:p w:rsidR="001E3B95" w:rsidRPr="005F164D" w:rsidRDefault="001E3B95" w:rsidP="00A23D4F">
      <w:pPr>
        <w:spacing w:line="360" w:lineRule="auto"/>
        <w:ind w:firstLine="709"/>
        <w:jc w:val="both"/>
        <w:rPr>
          <w:color w:val="000000"/>
          <w:sz w:val="28"/>
        </w:rPr>
      </w:pPr>
      <w:r w:rsidRPr="005F164D">
        <w:rPr>
          <w:color w:val="000000"/>
          <w:sz w:val="28"/>
        </w:rPr>
        <w:t>Блюда из тушеного мяса</w:t>
      </w:r>
    </w:p>
    <w:p w:rsidR="00A23D4F" w:rsidRPr="005F164D" w:rsidRDefault="001E3B95" w:rsidP="00A23D4F">
      <w:pPr>
        <w:spacing w:line="360" w:lineRule="auto"/>
        <w:ind w:firstLine="709"/>
        <w:jc w:val="both"/>
        <w:rPr>
          <w:color w:val="000000"/>
          <w:sz w:val="28"/>
        </w:rPr>
      </w:pPr>
      <w:r w:rsidRPr="005F164D">
        <w:rPr>
          <w:color w:val="000000"/>
          <w:sz w:val="28"/>
        </w:rPr>
        <w:t xml:space="preserve">В тушеном виде приготавливают говядину (верхний, внутренний, боковой и наружный куски тазобедренной части, мякоть лопаточной части, покромку от туш </w:t>
      </w:r>
      <w:r w:rsidRPr="005F164D">
        <w:rPr>
          <w:color w:val="000000"/>
          <w:sz w:val="28"/>
          <w:lang w:val="en-US"/>
        </w:rPr>
        <w:t>I</w:t>
      </w:r>
      <w:r w:rsidRPr="005F164D">
        <w:rPr>
          <w:color w:val="000000"/>
          <w:sz w:val="28"/>
        </w:rPr>
        <w:t xml:space="preserve"> категории и подлопаточную часть), баранину, козлятину и свинину (лопаточную часть и грудинку каждого вида), а также мякоть шейной части свинины. Мясо тушат крупными (массой до 2 кг), порционными и мелкими кусками.</w:t>
      </w:r>
    </w:p>
    <w:p w:rsidR="001E3B95" w:rsidRPr="005F164D" w:rsidRDefault="001E3B95" w:rsidP="00A23D4F">
      <w:pPr>
        <w:spacing w:line="360" w:lineRule="auto"/>
        <w:ind w:firstLine="709"/>
        <w:jc w:val="both"/>
        <w:rPr>
          <w:color w:val="000000"/>
          <w:sz w:val="28"/>
        </w:rPr>
      </w:pPr>
      <w:r w:rsidRPr="005F164D">
        <w:rPr>
          <w:color w:val="000000"/>
          <w:sz w:val="28"/>
        </w:rPr>
        <w:t>Из мяса, тушенного крупными кусками готовят различные блюда: мясо тушеное (говядина, баранина, свинина), мясо, шпигованное овощами.</w:t>
      </w:r>
    </w:p>
    <w:p w:rsidR="001E3B95" w:rsidRPr="005F164D" w:rsidRDefault="001E3B95" w:rsidP="00A23D4F">
      <w:pPr>
        <w:spacing w:line="360" w:lineRule="auto"/>
        <w:ind w:firstLine="709"/>
        <w:jc w:val="both"/>
        <w:rPr>
          <w:color w:val="000000"/>
          <w:sz w:val="28"/>
        </w:rPr>
      </w:pPr>
      <w:r w:rsidRPr="005F164D">
        <w:rPr>
          <w:color w:val="000000"/>
          <w:sz w:val="28"/>
        </w:rPr>
        <w:t>Мясо, тушенное порционными и мелкими кусками.</w:t>
      </w:r>
      <w:r w:rsidR="00A23D4F" w:rsidRPr="005F164D">
        <w:rPr>
          <w:color w:val="000000"/>
          <w:sz w:val="28"/>
        </w:rPr>
        <w:t xml:space="preserve"> </w:t>
      </w:r>
      <w:r w:rsidRPr="005F164D">
        <w:rPr>
          <w:color w:val="000000"/>
          <w:sz w:val="28"/>
        </w:rPr>
        <w:t xml:space="preserve">К этой группе блюд относятся мясо духовое, зразы отбивные, говядина в кисло-сладком соусе, жаркое по-домашнему, рагу, гуляш, азу, плов </w:t>
      </w:r>
      <w:r w:rsidR="00A23D4F" w:rsidRPr="005F164D">
        <w:rPr>
          <w:color w:val="000000"/>
          <w:sz w:val="28"/>
        </w:rPr>
        <w:t>и т.д.</w:t>
      </w:r>
    </w:p>
    <w:p w:rsidR="001E3B95" w:rsidRPr="005F164D" w:rsidRDefault="001E3B95" w:rsidP="00A23D4F">
      <w:pPr>
        <w:spacing w:line="360" w:lineRule="auto"/>
        <w:ind w:firstLine="709"/>
        <w:jc w:val="both"/>
        <w:rPr>
          <w:color w:val="000000"/>
          <w:sz w:val="28"/>
        </w:rPr>
      </w:pPr>
      <w:r w:rsidRPr="005F164D">
        <w:rPr>
          <w:color w:val="000000"/>
          <w:sz w:val="28"/>
        </w:rPr>
        <w:t>Ассортимент и характеристика мясных полуфабрикатов для жарки и тушения приведены в приложении Б.</w:t>
      </w:r>
    </w:p>
    <w:p w:rsidR="001E3B95" w:rsidRPr="005F164D" w:rsidRDefault="001E3B95" w:rsidP="00A23D4F">
      <w:pPr>
        <w:spacing w:line="360" w:lineRule="auto"/>
        <w:ind w:firstLine="709"/>
        <w:jc w:val="both"/>
        <w:rPr>
          <w:color w:val="000000"/>
          <w:sz w:val="28"/>
        </w:rPr>
      </w:pPr>
      <w:r w:rsidRPr="005F164D">
        <w:rPr>
          <w:color w:val="000000"/>
          <w:sz w:val="28"/>
        </w:rPr>
        <w:t>Подготовленное мясо посыпают солью, перцем, укладывают на сковороду или противень и обжаривают на плите или в жарочном шкафу до образования на поверхности поджаристой корочки. Входящие в состав соуса овощи обжаривают отдельно или вместе с мясом. В последнем случае их добавляют к мясу после того, как оно слегка поджарится.</w:t>
      </w:r>
    </w:p>
    <w:p w:rsidR="001E3B95" w:rsidRPr="005F164D" w:rsidRDefault="001E3B95" w:rsidP="00A23D4F">
      <w:pPr>
        <w:spacing w:line="360" w:lineRule="auto"/>
        <w:ind w:firstLine="709"/>
        <w:jc w:val="both"/>
        <w:rPr>
          <w:color w:val="000000"/>
          <w:sz w:val="28"/>
        </w:rPr>
      </w:pPr>
      <w:r w:rsidRPr="005F164D">
        <w:rPr>
          <w:color w:val="000000"/>
          <w:sz w:val="28"/>
        </w:rPr>
        <w:t xml:space="preserve">Обжаренное мясо и овощи заливают бульоном или водой так, чтобы порционные и мелкие куски были покрыты полностью, а крупные – наполовину (60 – </w:t>
      </w:r>
      <w:r w:rsidR="00A23D4F" w:rsidRPr="005F164D">
        <w:rPr>
          <w:color w:val="000000"/>
          <w:sz w:val="28"/>
        </w:rPr>
        <w:t xml:space="preserve">150 г. </w:t>
      </w:r>
      <w:r w:rsidRPr="005F164D">
        <w:rPr>
          <w:color w:val="000000"/>
          <w:sz w:val="28"/>
        </w:rPr>
        <w:t xml:space="preserve">жидкости на порцию). Для улучшения вкуса и аромата мяса во время тушения добавляют пряности (чаще всего кладут перец черный горошком и лавровый лист, иногда – гвоздику, кориандр, бадьян, майоран, тмин </w:t>
      </w:r>
      <w:r w:rsidR="00A23D4F" w:rsidRPr="005F164D">
        <w:rPr>
          <w:color w:val="000000"/>
          <w:sz w:val="28"/>
        </w:rPr>
        <w:t>и т.д.</w:t>
      </w:r>
      <w:r w:rsidRPr="005F164D">
        <w:rPr>
          <w:color w:val="000000"/>
          <w:sz w:val="28"/>
        </w:rPr>
        <w:t>). пряности, зелень петрушки и сельдерея, связанную в пучок кладут за 15 – 20 минут до окончания тушения. Иногда в процессе тушения мяса кладут пассерованное томат-пюре.</w:t>
      </w:r>
    </w:p>
    <w:p w:rsidR="001E3B95" w:rsidRPr="005F164D" w:rsidRDefault="001E3B95" w:rsidP="00A23D4F">
      <w:pPr>
        <w:spacing w:line="360" w:lineRule="auto"/>
        <w:ind w:firstLine="709"/>
        <w:jc w:val="both"/>
        <w:rPr>
          <w:color w:val="000000"/>
          <w:sz w:val="28"/>
        </w:rPr>
      </w:pPr>
      <w:r w:rsidRPr="005F164D">
        <w:rPr>
          <w:color w:val="000000"/>
          <w:sz w:val="28"/>
        </w:rPr>
        <w:t>Тушат мясо при слабом кипении под крышкой. Бурное кипение сопровождается потерей аромата и сильным выкипанием. Крупные куски мяса в процессе тушения несколько раз переворачивают.</w:t>
      </w:r>
    </w:p>
    <w:p w:rsidR="001E3B95" w:rsidRPr="005F164D" w:rsidRDefault="001E3B95" w:rsidP="00A23D4F">
      <w:pPr>
        <w:spacing w:line="360" w:lineRule="auto"/>
        <w:ind w:firstLine="709"/>
        <w:jc w:val="both"/>
        <w:rPr>
          <w:color w:val="000000"/>
          <w:sz w:val="28"/>
        </w:rPr>
      </w:pPr>
      <w:r w:rsidRPr="005F164D">
        <w:rPr>
          <w:color w:val="000000"/>
          <w:sz w:val="28"/>
        </w:rPr>
        <w:t>Бульон, полученный при тушении мяса, используют для приготовления соуса. Его процеживают, соединяют с пассерованной без жира мукой, кипятят 25</w:t>
      </w:r>
      <w:r w:rsidR="00A23D4F" w:rsidRPr="005F164D">
        <w:rPr>
          <w:color w:val="000000"/>
          <w:sz w:val="28"/>
        </w:rPr>
        <w:t xml:space="preserve"> – 30 мин</w:t>
      </w:r>
      <w:r w:rsidRPr="005F164D">
        <w:rPr>
          <w:color w:val="000000"/>
          <w:sz w:val="28"/>
        </w:rPr>
        <w:t>, протирают в него разварившиеся при тушении овощи и доводят до кипения. Если для тушения мяса используют готовый соус, в него добавляется жидкость в размере 15 – 2</w:t>
      </w:r>
      <w:r w:rsidR="00A23D4F" w:rsidRPr="005F164D">
        <w:rPr>
          <w:color w:val="000000"/>
          <w:sz w:val="28"/>
        </w:rPr>
        <w:t>0%</w:t>
      </w:r>
      <w:r w:rsidRPr="005F164D">
        <w:rPr>
          <w:color w:val="000000"/>
          <w:sz w:val="28"/>
        </w:rPr>
        <w:t xml:space="preserve"> с учетом выкипания.</w:t>
      </w:r>
    </w:p>
    <w:p w:rsidR="001E3B95" w:rsidRPr="005F164D" w:rsidRDefault="001E3B95" w:rsidP="00A23D4F">
      <w:pPr>
        <w:spacing w:line="360" w:lineRule="auto"/>
        <w:ind w:firstLine="709"/>
        <w:jc w:val="both"/>
        <w:rPr>
          <w:color w:val="000000"/>
          <w:sz w:val="28"/>
        </w:rPr>
      </w:pPr>
      <w:r w:rsidRPr="005F164D">
        <w:rPr>
          <w:color w:val="000000"/>
          <w:sz w:val="28"/>
        </w:rPr>
        <w:t>Гарниры тушат вместе с мясом или приготавливают отдельно.</w:t>
      </w:r>
    </w:p>
    <w:p w:rsidR="001E3B95" w:rsidRPr="005F164D" w:rsidRDefault="001E3B95" w:rsidP="00A23D4F">
      <w:pPr>
        <w:spacing w:line="360" w:lineRule="auto"/>
        <w:ind w:firstLine="709"/>
        <w:jc w:val="both"/>
        <w:rPr>
          <w:color w:val="000000"/>
          <w:sz w:val="28"/>
        </w:rPr>
      </w:pPr>
      <w:r w:rsidRPr="005F164D">
        <w:rPr>
          <w:color w:val="000000"/>
          <w:sz w:val="28"/>
        </w:rPr>
        <w:t>Для этого нарезанный картофель и другие овощи предварительно обжаривают для сохранения формы нарезки. Если гарнир тушат вместе с мясом, блюдо получается более ароматным и сочным. Хорошим вкусом и ароматом отличаются мясные тушеные блюда, приготовленные в порционных керамических горшочках с плотно закрывающейся крышкой, в которых и производится подача. При массовом производстве тушеных блюд допускается раздельное приготовление гарнира и мяса.</w:t>
      </w:r>
    </w:p>
    <w:p w:rsidR="001E3B95" w:rsidRPr="005F164D" w:rsidRDefault="001E3B95" w:rsidP="00A23D4F">
      <w:pPr>
        <w:spacing w:line="360" w:lineRule="auto"/>
        <w:ind w:firstLine="709"/>
        <w:jc w:val="both"/>
        <w:rPr>
          <w:color w:val="000000"/>
          <w:sz w:val="28"/>
        </w:rPr>
      </w:pPr>
      <w:r w:rsidRPr="005F164D">
        <w:rPr>
          <w:color w:val="000000"/>
          <w:sz w:val="28"/>
        </w:rPr>
        <w:t>Тушеное мясо отпускают с гарниром и соусом, в котором производилось тушение. Если гарнир приготовлен отдельно, его укладывают рядом, а мясо поливают соусом. При отпуске блюдо посыпают зеленью петрушки или укропа (1 – 3 г нетто на порцию), соответственно увеличив выход порции.</w:t>
      </w:r>
    </w:p>
    <w:p w:rsidR="001E3B95" w:rsidRPr="005F164D" w:rsidRDefault="001E3B95" w:rsidP="00A23D4F">
      <w:pPr>
        <w:spacing w:line="360" w:lineRule="auto"/>
        <w:ind w:firstLine="709"/>
        <w:jc w:val="both"/>
        <w:rPr>
          <w:color w:val="000000"/>
          <w:sz w:val="28"/>
        </w:rPr>
      </w:pPr>
      <w:r w:rsidRPr="005F164D">
        <w:rPr>
          <w:color w:val="000000"/>
          <w:sz w:val="28"/>
        </w:rPr>
        <w:t>В приложениях В1 и В2 приведены сводные таблицы рецептур на такие изделия и блюда из тушеного мяса как: зразы отбивные; говядина, тушенная с луком орехами и чесноком; азу; мясо тушеное; жаркое «Казань» (жаркое с черносливом); баранина с рисом и изюмом; плов.</w:t>
      </w:r>
    </w:p>
    <w:p w:rsidR="001E3B95" w:rsidRPr="005F164D" w:rsidRDefault="001E3B95" w:rsidP="00A23D4F">
      <w:pPr>
        <w:pStyle w:val="1"/>
        <w:keepNext w:val="0"/>
        <w:spacing w:before="0" w:after="0" w:line="360" w:lineRule="auto"/>
        <w:ind w:firstLine="709"/>
        <w:jc w:val="both"/>
        <w:rPr>
          <w:rFonts w:ascii="Times New Roman" w:hAnsi="Times New Roman" w:cs="Times New Roman"/>
          <w:snapToGrid w:val="0"/>
          <w:color w:val="000000"/>
          <w:sz w:val="28"/>
        </w:rPr>
      </w:pPr>
      <w:r w:rsidRPr="005F164D">
        <w:rPr>
          <w:rFonts w:ascii="Times New Roman" w:hAnsi="Times New Roman" w:cs="Times New Roman"/>
          <w:snapToGrid w:val="0"/>
          <w:color w:val="000000"/>
          <w:sz w:val="28"/>
        </w:rPr>
        <w:t>Технологический процесс производства продукции</w:t>
      </w:r>
    </w:p>
    <w:p w:rsidR="001E3B95" w:rsidRPr="005F164D" w:rsidRDefault="001E3B95" w:rsidP="00A23D4F">
      <w:pPr>
        <w:spacing w:line="360" w:lineRule="auto"/>
        <w:ind w:firstLine="709"/>
        <w:jc w:val="both"/>
        <w:rPr>
          <w:color w:val="000000"/>
          <w:sz w:val="28"/>
        </w:rPr>
      </w:pPr>
      <w:r w:rsidRPr="005F164D">
        <w:rPr>
          <w:color w:val="000000"/>
          <w:sz w:val="28"/>
        </w:rPr>
        <w:t>Технологический процесс приготовления блюда начинается не с тепловой обработки, а с поступления туш забитых животных на предприятия общественного питания. Мясо поступает остывшим, охлажденным и мороженным. Остывшее мясо – это то, которое после разделки туши на бойне остывало в естественных условиях или остывочные камерах не менее 6 часов. Мясо, охлажденное до температуры в толще мышцы + 4</w:t>
      </w:r>
      <w:r w:rsidR="00A23D4F" w:rsidRPr="005F164D">
        <w:rPr>
          <w:color w:val="000000"/>
          <w:sz w:val="28"/>
        </w:rPr>
        <w:t>–0</w:t>
      </w:r>
      <w:r w:rsidRPr="005F164D">
        <w:rPr>
          <w:color w:val="000000"/>
          <w:sz w:val="28"/>
        </w:rPr>
        <w:t>, называется охлажденным. Мясо, искусственно замороженное до температуры в толще мышцы не выше – 6 называют мороженным. В зависимости от упитанности говядину и баранину разделяют на две категории, а свинину на жирную – (толщина шпига более 4</w:t>
      </w:r>
      <w:r w:rsidR="00A23D4F" w:rsidRPr="005F164D">
        <w:rPr>
          <w:color w:val="000000"/>
          <w:sz w:val="28"/>
        </w:rPr>
        <w:t> см</w:t>
      </w:r>
      <w:r w:rsidRPr="005F164D">
        <w:rPr>
          <w:color w:val="000000"/>
          <w:sz w:val="28"/>
        </w:rPr>
        <w:t>.) и мясную (толщина щпига от 1,5 до 2</w:t>
      </w:r>
      <w:r w:rsidR="00A23D4F" w:rsidRPr="005F164D">
        <w:rPr>
          <w:color w:val="000000"/>
          <w:sz w:val="28"/>
        </w:rPr>
        <w:t> см</w:t>
      </w:r>
      <w:r w:rsidRPr="005F164D">
        <w:rPr>
          <w:color w:val="000000"/>
          <w:sz w:val="28"/>
        </w:rPr>
        <w:t xml:space="preserve">). Мясо поросят разделяют на две категории. К первой категории относятся молочные поросята весом от 1,3 до </w:t>
      </w:r>
      <w:smartTag w:uri="urn:schemas-microsoft-com:office:smarttags" w:element="metricconverter">
        <w:smartTagPr>
          <w:attr w:name="ProductID" w:val="5 кг"/>
        </w:smartTagPr>
        <w:r w:rsidRPr="005F164D">
          <w:rPr>
            <w:color w:val="000000"/>
            <w:sz w:val="28"/>
          </w:rPr>
          <w:t>5 кг</w:t>
        </w:r>
      </w:smartTag>
      <w:r w:rsidRPr="005F164D">
        <w:rPr>
          <w:color w:val="000000"/>
          <w:sz w:val="28"/>
        </w:rPr>
        <w:t xml:space="preserve">., ко второй относят – весом от 5 до </w:t>
      </w:r>
      <w:smartTag w:uri="urn:schemas-microsoft-com:office:smarttags" w:element="metricconverter">
        <w:smartTagPr>
          <w:attr w:name="ProductID" w:val="12 кг"/>
        </w:smartTagPr>
        <w:r w:rsidRPr="005F164D">
          <w:rPr>
            <w:color w:val="000000"/>
            <w:sz w:val="28"/>
          </w:rPr>
          <w:t>12 кг</w:t>
        </w:r>
      </w:smartTag>
      <w:r w:rsidRPr="005F164D">
        <w:rPr>
          <w:color w:val="000000"/>
          <w:sz w:val="28"/>
        </w:rPr>
        <w:t>.</w:t>
      </w:r>
    </w:p>
    <w:p w:rsidR="001E3B95" w:rsidRPr="005F164D" w:rsidRDefault="001E3B95" w:rsidP="00A23D4F">
      <w:pPr>
        <w:spacing w:line="360" w:lineRule="auto"/>
        <w:ind w:firstLine="709"/>
        <w:jc w:val="both"/>
        <w:rPr>
          <w:color w:val="000000"/>
          <w:sz w:val="28"/>
        </w:rPr>
      </w:pPr>
      <w:r w:rsidRPr="005F164D">
        <w:rPr>
          <w:color w:val="000000"/>
          <w:sz w:val="28"/>
        </w:rPr>
        <w:t>Технологический процесс обработки мяса на предприятиях общественного питания состоит из следующих операций:</w:t>
      </w:r>
    </w:p>
    <w:p w:rsidR="001E3B95" w:rsidRPr="005F164D" w:rsidRDefault="001E3B95" w:rsidP="00A23D4F">
      <w:pPr>
        <w:spacing w:line="360" w:lineRule="auto"/>
        <w:ind w:firstLine="709"/>
        <w:jc w:val="both"/>
        <w:rPr>
          <w:color w:val="000000"/>
          <w:sz w:val="28"/>
        </w:rPr>
      </w:pPr>
      <w:r w:rsidRPr="005F164D">
        <w:rPr>
          <w:color w:val="000000"/>
          <w:sz w:val="28"/>
        </w:rPr>
        <w:t>Оттаивание.</w:t>
      </w:r>
    </w:p>
    <w:p w:rsidR="001E3B95" w:rsidRPr="005F164D" w:rsidRDefault="001E3B95" w:rsidP="00A23D4F">
      <w:pPr>
        <w:spacing w:line="360" w:lineRule="auto"/>
        <w:ind w:firstLine="709"/>
        <w:jc w:val="both"/>
        <w:rPr>
          <w:color w:val="000000"/>
          <w:sz w:val="28"/>
        </w:rPr>
      </w:pPr>
      <w:r w:rsidRPr="005F164D">
        <w:rPr>
          <w:color w:val="000000"/>
          <w:sz w:val="28"/>
        </w:rPr>
        <w:t>Обмывание и обсушивание.</w:t>
      </w:r>
    </w:p>
    <w:p w:rsidR="001E3B95" w:rsidRPr="005F164D" w:rsidRDefault="001E3B95" w:rsidP="00A23D4F">
      <w:pPr>
        <w:spacing w:line="360" w:lineRule="auto"/>
        <w:ind w:firstLine="709"/>
        <w:jc w:val="both"/>
        <w:rPr>
          <w:color w:val="000000"/>
          <w:sz w:val="28"/>
        </w:rPr>
      </w:pPr>
      <w:r w:rsidRPr="005F164D">
        <w:rPr>
          <w:color w:val="000000"/>
          <w:sz w:val="28"/>
        </w:rPr>
        <w:t>Разделывание туш.</w:t>
      </w:r>
    </w:p>
    <w:p w:rsidR="001E3B95" w:rsidRPr="005F164D" w:rsidRDefault="001E3B95" w:rsidP="00A23D4F">
      <w:pPr>
        <w:spacing w:line="360" w:lineRule="auto"/>
        <w:ind w:firstLine="709"/>
        <w:jc w:val="both"/>
        <w:rPr>
          <w:color w:val="000000"/>
          <w:sz w:val="28"/>
        </w:rPr>
      </w:pPr>
      <w:r w:rsidRPr="005F164D">
        <w:rPr>
          <w:color w:val="000000"/>
          <w:sz w:val="28"/>
        </w:rPr>
        <w:t>Изготовление полуфабрикатов.</w:t>
      </w:r>
    </w:p>
    <w:p w:rsidR="001E3B95" w:rsidRPr="005F164D" w:rsidRDefault="001E3B95" w:rsidP="00A23D4F">
      <w:pPr>
        <w:spacing w:line="360" w:lineRule="auto"/>
        <w:ind w:firstLine="709"/>
        <w:jc w:val="both"/>
        <w:rPr>
          <w:color w:val="000000"/>
          <w:sz w:val="28"/>
        </w:rPr>
      </w:pPr>
      <w:r w:rsidRPr="005F164D">
        <w:rPr>
          <w:color w:val="000000"/>
          <w:sz w:val="28"/>
        </w:rPr>
        <w:t>Мороженое мясо оттаивает целиком, повесив тушу на крючья, или уложив штабелями на решетки в специальных камерах – дефростерах. Или в камерах при температуре +4 +6 в</w:t>
      </w:r>
      <w:r w:rsidR="00A23D4F" w:rsidRPr="005F164D">
        <w:rPr>
          <w:color w:val="000000"/>
          <w:sz w:val="28"/>
        </w:rPr>
        <w:t xml:space="preserve"> </w:t>
      </w:r>
      <w:r w:rsidRPr="005F164D">
        <w:rPr>
          <w:color w:val="000000"/>
          <w:sz w:val="28"/>
        </w:rPr>
        <w:t>течение 3 – 5 суток. Медленное оттаивание мяса позволяет свести до минимума потери мясного сока почти полностью сохранить вкусовые качества продукта. Предварительная обработка мяса заключается, прежде всего, в его тщательной промывке. Мясо следует мыть быстро под струей проточной воды, причем моется весь кусок, предназначенный для обработки. Нельзя мыть мясо после того, как оно уже нарезано, так как при этом загрязнение переносится с поверхности внутрь мяса, сначала руками, а затем со струей воды. Если мясо моется мелкими кусками, особенно после удаления костей, это вызывает потерю соков, а тем самым снижение пищевой ценности мяса. По той же причине мясо не следует вымачивать, так как при этом растворимые в воде белки, минеральные вещества и витамины группы В переходят в воду. Промытое мясо следует обсушить. Обсушивают мясо на решетках или льняными салфетками. Обсушенное мясо разделывают в несколько этапов. В начале тушу разрубают на четвертины. Затем, каждую четвертину делят на части. Передняя четвертина говяжьей туши делится на лопатку (плечевая и заплечевая часть), шею, спино-грудную часть. Заднюю четвертину туши, отделив вырезку (подвздошную мышцу), делят на заднетазовую и поясничную части. Свиные, телячьи и бараньи туши предварительно отделив вырезку, разрубают поперек на две половины –</w:t>
      </w:r>
      <w:r w:rsidR="00A23D4F" w:rsidRPr="005F164D">
        <w:rPr>
          <w:color w:val="000000"/>
          <w:sz w:val="28"/>
        </w:rPr>
        <w:t xml:space="preserve"> </w:t>
      </w:r>
      <w:r w:rsidRPr="005F164D">
        <w:rPr>
          <w:color w:val="000000"/>
          <w:sz w:val="28"/>
        </w:rPr>
        <w:t>переднюю и заднюю. Переднюю половину делят: лопатку, шею, корейку, грудинку; заднюю – на два окорока.</w:t>
      </w:r>
    </w:p>
    <w:p w:rsidR="001E3B95" w:rsidRPr="005F164D" w:rsidRDefault="001E3B95" w:rsidP="00A23D4F">
      <w:pPr>
        <w:spacing w:line="360" w:lineRule="auto"/>
        <w:ind w:firstLine="709"/>
        <w:jc w:val="both"/>
        <w:rPr>
          <w:color w:val="000000"/>
          <w:sz w:val="28"/>
        </w:rPr>
      </w:pPr>
      <w:r w:rsidRPr="005F164D">
        <w:rPr>
          <w:color w:val="000000"/>
          <w:sz w:val="28"/>
        </w:rPr>
        <w:t>После этого отделяют</w:t>
      </w:r>
      <w:r w:rsidR="00A23D4F" w:rsidRPr="005F164D">
        <w:rPr>
          <w:color w:val="000000"/>
          <w:sz w:val="28"/>
        </w:rPr>
        <w:t xml:space="preserve"> </w:t>
      </w:r>
      <w:r w:rsidRPr="005F164D">
        <w:rPr>
          <w:color w:val="000000"/>
          <w:sz w:val="28"/>
        </w:rPr>
        <w:t>мышечную, соединительную и жировую ткани от костей. Эта операция называется обвалкой. Затем части мяса</w:t>
      </w:r>
      <w:r w:rsidR="00A23D4F" w:rsidRPr="005F164D">
        <w:rPr>
          <w:color w:val="000000"/>
          <w:sz w:val="28"/>
        </w:rPr>
        <w:t xml:space="preserve"> </w:t>
      </w:r>
      <w:r w:rsidRPr="005F164D">
        <w:rPr>
          <w:color w:val="000000"/>
          <w:sz w:val="28"/>
        </w:rPr>
        <w:t>зачищают от сухожилий и пленок, удаляют хрящи.</w:t>
      </w:r>
    </w:p>
    <w:p w:rsidR="001E3B95" w:rsidRPr="005F164D" w:rsidRDefault="001E3B95" w:rsidP="00A23D4F">
      <w:pPr>
        <w:spacing w:line="360" w:lineRule="auto"/>
        <w:ind w:firstLine="709"/>
        <w:jc w:val="both"/>
        <w:rPr>
          <w:color w:val="000000"/>
          <w:sz w:val="28"/>
        </w:rPr>
      </w:pPr>
      <w:r w:rsidRPr="005F164D">
        <w:rPr>
          <w:color w:val="000000"/>
          <w:sz w:val="28"/>
        </w:rPr>
        <w:t>Излишнее количество жира</w:t>
      </w:r>
      <w:r w:rsidR="00A23D4F" w:rsidRPr="005F164D">
        <w:rPr>
          <w:color w:val="000000"/>
          <w:sz w:val="28"/>
        </w:rPr>
        <w:t xml:space="preserve"> </w:t>
      </w:r>
      <w:r w:rsidRPr="005F164D">
        <w:rPr>
          <w:color w:val="000000"/>
          <w:sz w:val="28"/>
        </w:rPr>
        <w:t>следует удалить, оставив слой два – три миллиметра, так как жир препятствует чрезмерному выпариванию и способствует сохранению сочности мяса. Затем отрезают края, выравнивают куски, подавая им более или менее одинаковую толщину и форму. Эта операция называется зачисткой. У оставшихся от обвалки небольших кусков мяса удаляют мелкие кости, сухожилия, хрящи, кровеносные сосуды, жир и пленки.</w:t>
      </w:r>
      <w:r w:rsidR="00A23D4F" w:rsidRPr="005F164D">
        <w:rPr>
          <w:color w:val="000000"/>
          <w:sz w:val="28"/>
        </w:rPr>
        <w:t xml:space="preserve"> </w:t>
      </w:r>
      <w:r w:rsidRPr="005F164D">
        <w:rPr>
          <w:color w:val="000000"/>
          <w:sz w:val="28"/>
        </w:rPr>
        <w:t>Такая операция называется жиловкой.</w:t>
      </w:r>
    </w:p>
    <w:p w:rsidR="001E3B95" w:rsidRPr="005F164D" w:rsidRDefault="001E3B95" w:rsidP="00A23D4F">
      <w:pPr>
        <w:spacing w:line="360" w:lineRule="auto"/>
        <w:ind w:firstLine="709"/>
        <w:jc w:val="both"/>
        <w:rPr>
          <w:color w:val="000000"/>
          <w:sz w:val="28"/>
        </w:rPr>
      </w:pPr>
      <w:r w:rsidRPr="005F164D">
        <w:rPr>
          <w:color w:val="000000"/>
          <w:sz w:val="28"/>
        </w:rPr>
        <w:t xml:space="preserve">Из подготовленных частей мяса готовят различные полуфабрикаты. Но, прежде чем начать готовить полуфабрикаты, необходимо знать, что мясо является, прежде всего, источником белка и нужно постараться сохранить все питательные вещества. В мясе также присутствуют некоторые витамины, главным образом группы </w:t>
      </w:r>
      <w:r w:rsidR="00A23D4F" w:rsidRPr="005F164D">
        <w:rPr>
          <w:color w:val="000000"/>
          <w:sz w:val="28"/>
        </w:rPr>
        <w:t>В. Пищевая</w:t>
      </w:r>
      <w:r w:rsidRPr="005F164D">
        <w:rPr>
          <w:color w:val="000000"/>
          <w:sz w:val="28"/>
        </w:rPr>
        <w:t xml:space="preserve"> (биологическая) ценность белков мяса, их усвояемость довольно высока. Но она в значительной степени зависит от метода кормления убойных животных, части туши, способа хранения и приготовления блюда. Так, например, закладывая мясо для варки в холодную воду, мы теряем много питательных веществ, переходящих в жидкость, в то время как потери значительно меньше, если мясо для варки вложить в горячую воду. Еще меньше потерь при жаренье мяса, однако, этот способ приготовления не всегда желателен. Весьма вредно чрезмерно нагревать мясо, так как при этом в большей степени снижается ценность и усвояемость белков.</w:t>
      </w:r>
    </w:p>
    <w:p w:rsidR="001E3B95" w:rsidRPr="005F164D" w:rsidRDefault="001E3B95" w:rsidP="00A23D4F">
      <w:pPr>
        <w:spacing w:line="360" w:lineRule="auto"/>
        <w:ind w:firstLine="709"/>
        <w:jc w:val="both"/>
        <w:rPr>
          <w:color w:val="000000"/>
          <w:sz w:val="28"/>
        </w:rPr>
      </w:pPr>
      <w:r w:rsidRPr="005F164D">
        <w:rPr>
          <w:color w:val="000000"/>
          <w:sz w:val="28"/>
        </w:rPr>
        <w:t>В таблицах 3.1.1 – 3.1.3 приведены нормы выхода крупнокусковых полуфабрикатов из говядины, свинины, баранины.</w:t>
      </w:r>
    </w:p>
    <w:p w:rsidR="001E3B95" w:rsidRPr="005F164D" w:rsidRDefault="001E3B95" w:rsidP="00A23D4F">
      <w:pPr>
        <w:spacing w:line="360" w:lineRule="auto"/>
        <w:ind w:firstLine="709"/>
        <w:jc w:val="both"/>
        <w:rPr>
          <w:color w:val="000000"/>
          <w:sz w:val="28"/>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Таблица 3.1.1 – Нормы выхода крупнокусковых полуфабрикатов из говядины</w:t>
      </w:r>
      <w:r w:rsidR="00A23D4F" w:rsidRPr="005F164D">
        <w:rPr>
          <w:color w:val="000000"/>
          <w:sz w:val="28"/>
          <w:szCs w:val="24"/>
        </w:rPr>
        <w:t>, %</w:t>
      </w:r>
      <w:r w:rsidRPr="005F164D">
        <w:rPr>
          <w:color w:val="000000"/>
          <w:sz w:val="28"/>
          <w:szCs w:val="24"/>
        </w:rPr>
        <w:t xml:space="preserve"> к массе мяса на костях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9"/>
        <w:gridCol w:w="2324"/>
        <w:gridCol w:w="2324"/>
      </w:tblGrid>
      <w:tr w:rsidR="001E3B95" w:rsidRPr="006C23BD" w:rsidTr="006C23BD">
        <w:trPr>
          <w:jc w:val="center"/>
        </w:trPr>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Крупнокусковые полуфабрикаты</w:t>
            </w:r>
          </w:p>
        </w:tc>
        <w:tc>
          <w:tcPr>
            <w:tcW w:w="1250" w:type="pct"/>
            <w:shd w:val="clear" w:color="auto" w:fill="auto"/>
          </w:tcPr>
          <w:p w:rsidR="001E3B95" w:rsidRPr="006C23BD" w:rsidRDefault="001E3B95" w:rsidP="006C23BD">
            <w:pPr>
              <w:spacing w:line="360" w:lineRule="auto"/>
              <w:jc w:val="both"/>
              <w:rPr>
                <w:color w:val="000000"/>
                <w:szCs w:val="24"/>
              </w:rPr>
            </w:pPr>
            <w:r w:rsidRPr="006C23BD">
              <w:rPr>
                <w:color w:val="000000"/>
                <w:szCs w:val="24"/>
                <w:lang w:val="en-US"/>
              </w:rPr>
              <w:t>1</w:t>
            </w:r>
            <w:r w:rsidR="00A23D4F" w:rsidRPr="006C23BD">
              <w:rPr>
                <w:color w:val="000000"/>
                <w:szCs w:val="24"/>
                <w:lang w:val="en-US"/>
              </w:rPr>
              <w:t>-</w:t>
            </w:r>
            <w:r w:rsidR="00A23D4F" w:rsidRPr="006C23BD">
              <w:rPr>
                <w:color w:val="000000"/>
                <w:szCs w:val="24"/>
              </w:rPr>
              <w:t>я</w:t>
            </w:r>
            <w:r w:rsidRPr="006C23BD">
              <w:rPr>
                <w:color w:val="000000"/>
                <w:szCs w:val="24"/>
              </w:rPr>
              <w:t xml:space="preserve"> категория</w:t>
            </w:r>
          </w:p>
        </w:tc>
        <w:tc>
          <w:tcPr>
            <w:tcW w:w="125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w:t>
            </w:r>
            <w:r w:rsidR="00A23D4F" w:rsidRPr="006C23BD">
              <w:rPr>
                <w:color w:val="000000"/>
                <w:szCs w:val="24"/>
              </w:rPr>
              <w:t>-я</w:t>
            </w:r>
            <w:r w:rsidRPr="006C23BD">
              <w:rPr>
                <w:color w:val="000000"/>
                <w:szCs w:val="24"/>
              </w:rPr>
              <w:t xml:space="preserve"> категория</w:t>
            </w:r>
          </w:p>
        </w:tc>
      </w:tr>
      <w:tr w:rsidR="001E3B95" w:rsidRPr="006C23BD" w:rsidTr="006C23BD">
        <w:trPr>
          <w:jc w:val="center"/>
        </w:trPr>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Длиннейшая мышца спины:</w:t>
            </w:r>
          </w:p>
          <w:p w:rsidR="001E3B95" w:rsidRPr="006C23BD" w:rsidRDefault="001E3B95" w:rsidP="006C23BD">
            <w:pPr>
              <w:spacing w:line="360" w:lineRule="auto"/>
              <w:jc w:val="both"/>
              <w:rPr>
                <w:color w:val="000000"/>
                <w:szCs w:val="24"/>
              </w:rPr>
            </w:pPr>
            <w:r w:rsidRPr="006C23BD">
              <w:rPr>
                <w:color w:val="000000"/>
                <w:szCs w:val="24"/>
              </w:rPr>
              <w:t>спинная часть (толстый край)</w:t>
            </w:r>
          </w:p>
          <w:p w:rsidR="001E3B95" w:rsidRPr="006C23BD" w:rsidRDefault="001E3B95" w:rsidP="006C23BD">
            <w:pPr>
              <w:spacing w:line="360" w:lineRule="auto"/>
              <w:jc w:val="both"/>
              <w:rPr>
                <w:color w:val="000000"/>
                <w:szCs w:val="24"/>
              </w:rPr>
            </w:pPr>
            <w:r w:rsidRPr="006C23BD">
              <w:rPr>
                <w:color w:val="000000"/>
                <w:szCs w:val="24"/>
              </w:rPr>
              <w:t>поясничная часть (тонкий край)</w:t>
            </w:r>
          </w:p>
          <w:p w:rsidR="001E3B95" w:rsidRPr="006C23BD" w:rsidRDefault="001E3B95" w:rsidP="006C23BD">
            <w:pPr>
              <w:spacing w:line="360" w:lineRule="auto"/>
              <w:jc w:val="both"/>
              <w:rPr>
                <w:color w:val="000000"/>
                <w:szCs w:val="24"/>
              </w:rPr>
            </w:pPr>
            <w:r w:rsidRPr="006C23BD">
              <w:rPr>
                <w:color w:val="000000"/>
                <w:szCs w:val="24"/>
              </w:rPr>
              <w:t>Тазобедренная часть:</w:t>
            </w:r>
          </w:p>
          <w:p w:rsidR="001E3B95" w:rsidRPr="006C23BD" w:rsidRDefault="001E3B95" w:rsidP="006C23BD">
            <w:pPr>
              <w:spacing w:line="360" w:lineRule="auto"/>
              <w:jc w:val="both"/>
              <w:rPr>
                <w:color w:val="000000"/>
                <w:szCs w:val="24"/>
              </w:rPr>
            </w:pPr>
            <w:r w:rsidRPr="006C23BD">
              <w:rPr>
                <w:color w:val="000000"/>
                <w:szCs w:val="24"/>
              </w:rPr>
              <w:t>верхний кусок</w:t>
            </w:r>
          </w:p>
          <w:p w:rsidR="001E3B95" w:rsidRPr="006C23BD" w:rsidRDefault="001E3B95" w:rsidP="006C23BD">
            <w:pPr>
              <w:spacing w:line="360" w:lineRule="auto"/>
              <w:jc w:val="both"/>
              <w:rPr>
                <w:color w:val="000000"/>
                <w:szCs w:val="24"/>
              </w:rPr>
            </w:pPr>
            <w:r w:rsidRPr="006C23BD">
              <w:rPr>
                <w:color w:val="000000"/>
                <w:szCs w:val="24"/>
              </w:rPr>
              <w:t>внутренний кусок</w:t>
            </w:r>
          </w:p>
          <w:p w:rsidR="001E3B95" w:rsidRPr="006C23BD" w:rsidRDefault="001E3B95" w:rsidP="006C23BD">
            <w:pPr>
              <w:spacing w:line="360" w:lineRule="auto"/>
              <w:jc w:val="both"/>
              <w:rPr>
                <w:color w:val="000000"/>
                <w:szCs w:val="24"/>
              </w:rPr>
            </w:pPr>
            <w:r w:rsidRPr="006C23BD">
              <w:rPr>
                <w:color w:val="000000"/>
                <w:szCs w:val="24"/>
              </w:rPr>
              <w:t>боковой кусок</w:t>
            </w:r>
          </w:p>
          <w:p w:rsidR="001E3B95" w:rsidRPr="006C23BD" w:rsidRDefault="001E3B95" w:rsidP="006C23BD">
            <w:pPr>
              <w:spacing w:line="360" w:lineRule="auto"/>
              <w:jc w:val="both"/>
              <w:rPr>
                <w:color w:val="000000"/>
                <w:szCs w:val="24"/>
              </w:rPr>
            </w:pPr>
            <w:r w:rsidRPr="006C23BD">
              <w:rPr>
                <w:color w:val="000000"/>
                <w:szCs w:val="24"/>
              </w:rPr>
              <w:t>наружный кусок</w:t>
            </w:r>
          </w:p>
          <w:p w:rsidR="001E3B95" w:rsidRPr="006C23BD" w:rsidRDefault="001E3B95" w:rsidP="006C23BD">
            <w:pPr>
              <w:spacing w:line="360" w:lineRule="auto"/>
              <w:jc w:val="both"/>
              <w:rPr>
                <w:color w:val="000000"/>
                <w:szCs w:val="24"/>
              </w:rPr>
            </w:pPr>
            <w:r w:rsidRPr="006C23BD">
              <w:rPr>
                <w:color w:val="000000"/>
                <w:szCs w:val="24"/>
              </w:rPr>
              <w:t>Лопаточная часть:</w:t>
            </w:r>
          </w:p>
          <w:p w:rsidR="001E3B95" w:rsidRPr="006C23BD" w:rsidRDefault="001E3B95" w:rsidP="006C23BD">
            <w:pPr>
              <w:spacing w:line="360" w:lineRule="auto"/>
              <w:jc w:val="both"/>
              <w:rPr>
                <w:color w:val="000000"/>
                <w:szCs w:val="24"/>
              </w:rPr>
            </w:pPr>
            <w:r w:rsidRPr="006C23BD">
              <w:rPr>
                <w:color w:val="000000"/>
                <w:szCs w:val="24"/>
              </w:rPr>
              <w:t>плечевая</w:t>
            </w:r>
          </w:p>
          <w:p w:rsidR="001E3B95" w:rsidRPr="006C23BD" w:rsidRDefault="001E3B95" w:rsidP="006C23BD">
            <w:pPr>
              <w:spacing w:line="360" w:lineRule="auto"/>
              <w:jc w:val="both"/>
              <w:rPr>
                <w:color w:val="000000"/>
                <w:szCs w:val="24"/>
              </w:rPr>
            </w:pPr>
            <w:r w:rsidRPr="006C23BD">
              <w:rPr>
                <w:color w:val="000000"/>
                <w:szCs w:val="24"/>
              </w:rPr>
              <w:t>заплечная</w:t>
            </w:r>
          </w:p>
          <w:p w:rsidR="001E3B95" w:rsidRPr="006C23BD" w:rsidRDefault="001E3B95" w:rsidP="006C23BD">
            <w:pPr>
              <w:spacing w:line="360" w:lineRule="auto"/>
              <w:jc w:val="both"/>
              <w:rPr>
                <w:color w:val="000000"/>
                <w:szCs w:val="24"/>
              </w:rPr>
            </w:pPr>
            <w:r w:rsidRPr="006C23BD">
              <w:rPr>
                <w:color w:val="000000"/>
                <w:szCs w:val="24"/>
              </w:rPr>
              <w:t>Подлопаточная часть</w:t>
            </w:r>
          </w:p>
          <w:p w:rsidR="001E3B95" w:rsidRPr="006C23BD" w:rsidRDefault="001E3B95" w:rsidP="006C23BD">
            <w:pPr>
              <w:spacing w:line="360" w:lineRule="auto"/>
              <w:jc w:val="both"/>
              <w:rPr>
                <w:color w:val="000000"/>
                <w:szCs w:val="24"/>
              </w:rPr>
            </w:pPr>
            <w:r w:rsidRPr="006C23BD">
              <w:rPr>
                <w:color w:val="000000"/>
                <w:szCs w:val="24"/>
              </w:rPr>
              <w:t>Грудинка (мякоть)</w:t>
            </w:r>
          </w:p>
          <w:p w:rsidR="001E3B95" w:rsidRPr="006C23BD" w:rsidRDefault="001E3B95" w:rsidP="006C23BD">
            <w:pPr>
              <w:spacing w:line="360" w:lineRule="auto"/>
              <w:jc w:val="both"/>
              <w:rPr>
                <w:color w:val="000000"/>
                <w:szCs w:val="24"/>
              </w:rPr>
            </w:pPr>
            <w:r w:rsidRPr="006C23BD">
              <w:rPr>
                <w:color w:val="000000"/>
                <w:szCs w:val="24"/>
              </w:rPr>
              <w:t>Покромка</w:t>
            </w:r>
          </w:p>
          <w:p w:rsidR="001E3B95" w:rsidRPr="006C23BD" w:rsidRDefault="001E3B95" w:rsidP="006C23BD">
            <w:pPr>
              <w:spacing w:line="360" w:lineRule="auto"/>
              <w:jc w:val="both"/>
              <w:rPr>
                <w:color w:val="000000"/>
                <w:szCs w:val="24"/>
              </w:rPr>
            </w:pPr>
            <w:r w:rsidRPr="006C23BD">
              <w:rPr>
                <w:color w:val="000000"/>
                <w:szCs w:val="24"/>
              </w:rPr>
              <w:t>Котлетное мясо</w:t>
            </w:r>
          </w:p>
          <w:p w:rsidR="001E3B95" w:rsidRPr="006C23BD" w:rsidRDefault="001E3B95" w:rsidP="006C23BD">
            <w:pPr>
              <w:spacing w:line="360" w:lineRule="auto"/>
              <w:jc w:val="both"/>
              <w:rPr>
                <w:color w:val="000000"/>
                <w:szCs w:val="24"/>
              </w:rPr>
            </w:pPr>
            <w:r w:rsidRPr="006C23BD">
              <w:rPr>
                <w:color w:val="000000"/>
                <w:szCs w:val="24"/>
              </w:rPr>
              <w:t>Выход:</w:t>
            </w:r>
          </w:p>
          <w:p w:rsidR="001E3B95" w:rsidRPr="006C23BD" w:rsidRDefault="001E3B95" w:rsidP="006C23BD">
            <w:pPr>
              <w:spacing w:line="360" w:lineRule="auto"/>
              <w:jc w:val="both"/>
              <w:rPr>
                <w:color w:val="000000"/>
                <w:szCs w:val="24"/>
              </w:rPr>
            </w:pPr>
            <w:r w:rsidRPr="006C23BD">
              <w:rPr>
                <w:color w:val="000000"/>
                <w:szCs w:val="24"/>
              </w:rPr>
              <w:t>Крупнокусковые полуфабрикаты и котлетное мясо</w:t>
            </w:r>
          </w:p>
        </w:tc>
        <w:tc>
          <w:tcPr>
            <w:tcW w:w="1250"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1,7</w:t>
            </w:r>
          </w:p>
          <w:p w:rsidR="001E3B95" w:rsidRPr="006C23BD" w:rsidRDefault="001E3B95" w:rsidP="006C23BD">
            <w:pPr>
              <w:spacing w:line="360" w:lineRule="auto"/>
              <w:jc w:val="both"/>
              <w:rPr>
                <w:color w:val="000000"/>
                <w:szCs w:val="24"/>
              </w:rPr>
            </w:pPr>
            <w:r w:rsidRPr="006C23BD">
              <w:rPr>
                <w:color w:val="000000"/>
                <w:szCs w:val="24"/>
              </w:rPr>
              <w:t>1,6</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2</w:t>
            </w:r>
          </w:p>
          <w:p w:rsidR="001E3B95" w:rsidRPr="006C23BD" w:rsidRDefault="001E3B95" w:rsidP="006C23BD">
            <w:pPr>
              <w:spacing w:line="360" w:lineRule="auto"/>
              <w:jc w:val="both"/>
              <w:rPr>
                <w:color w:val="000000"/>
                <w:szCs w:val="24"/>
              </w:rPr>
            </w:pPr>
            <w:r w:rsidRPr="006C23BD">
              <w:rPr>
                <w:color w:val="000000"/>
                <w:szCs w:val="24"/>
              </w:rPr>
              <w:t>4,5</w:t>
            </w:r>
          </w:p>
          <w:p w:rsidR="001E3B95" w:rsidRPr="006C23BD" w:rsidRDefault="001E3B95" w:rsidP="006C23BD">
            <w:pPr>
              <w:spacing w:line="360" w:lineRule="auto"/>
              <w:jc w:val="both"/>
              <w:rPr>
                <w:color w:val="000000"/>
                <w:szCs w:val="24"/>
              </w:rPr>
            </w:pPr>
            <w:r w:rsidRPr="006C23BD">
              <w:rPr>
                <w:color w:val="000000"/>
                <w:szCs w:val="24"/>
              </w:rPr>
              <w:t>4</w:t>
            </w:r>
          </w:p>
          <w:p w:rsidR="001E3B95" w:rsidRPr="006C23BD" w:rsidRDefault="001E3B95" w:rsidP="006C23BD">
            <w:pPr>
              <w:spacing w:line="360" w:lineRule="auto"/>
              <w:jc w:val="both"/>
              <w:rPr>
                <w:color w:val="000000"/>
                <w:szCs w:val="24"/>
              </w:rPr>
            </w:pPr>
            <w:r w:rsidRPr="006C23BD">
              <w:rPr>
                <w:color w:val="000000"/>
                <w:szCs w:val="24"/>
              </w:rPr>
              <w:t>6,1</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2</w:t>
            </w:r>
          </w:p>
          <w:p w:rsidR="001E3B95" w:rsidRPr="006C23BD" w:rsidRDefault="001E3B95" w:rsidP="006C23BD">
            <w:pPr>
              <w:spacing w:line="360" w:lineRule="auto"/>
              <w:jc w:val="both"/>
              <w:rPr>
                <w:color w:val="000000"/>
                <w:szCs w:val="24"/>
              </w:rPr>
            </w:pPr>
            <w:r w:rsidRPr="006C23BD">
              <w:rPr>
                <w:color w:val="000000"/>
                <w:szCs w:val="24"/>
              </w:rPr>
              <w:t>2,5</w:t>
            </w:r>
          </w:p>
          <w:p w:rsidR="001E3B95" w:rsidRPr="006C23BD" w:rsidRDefault="001E3B95" w:rsidP="006C23BD">
            <w:pPr>
              <w:spacing w:line="360" w:lineRule="auto"/>
              <w:jc w:val="both"/>
              <w:rPr>
                <w:color w:val="000000"/>
                <w:szCs w:val="24"/>
              </w:rPr>
            </w:pPr>
            <w:r w:rsidRPr="006C23BD">
              <w:rPr>
                <w:color w:val="000000"/>
                <w:szCs w:val="24"/>
              </w:rPr>
              <w:t>2</w:t>
            </w:r>
          </w:p>
          <w:p w:rsidR="001E3B95" w:rsidRPr="006C23BD" w:rsidRDefault="001E3B95" w:rsidP="006C23BD">
            <w:pPr>
              <w:spacing w:line="360" w:lineRule="auto"/>
              <w:jc w:val="both"/>
              <w:rPr>
                <w:color w:val="000000"/>
                <w:szCs w:val="24"/>
              </w:rPr>
            </w:pPr>
            <w:r w:rsidRPr="006C23BD">
              <w:rPr>
                <w:color w:val="000000"/>
                <w:szCs w:val="24"/>
              </w:rPr>
              <w:t>2,8</w:t>
            </w:r>
          </w:p>
          <w:p w:rsidR="001E3B95" w:rsidRPr="006C23BD" w:rsidRDefault="001E3B95" w:rsidP="006C23BD">
            <w:pPr>
              <w:spacing w:line="360" w:lineRule="auto"/>
              <w:jc w:val="both"/>
              <w:rPr>
                <w:color w:val="000000"/>
                <w:szCs w:val="24"/>
              </w:rPr>
            </w:pPr>
            <w:r w:rsidRPr="006C23BD">
              <w:rPr>
                <w:color w:val="000000"/>
                <w:szCs w:val="24"/>
              </w:rPr>
              <w:t>4,1</w:t>
            </w:r>
          </w:p>
          <w:p w:rsidR="001E3B95" w:rsidRPr="006C23BD" w:rsidRDefault="001E3B95" w:rsidP="006C23BD">
            <w:pPr>
              <w:spacing w:line="360" w:lineRule="auto"/>
              <w:jc w:val="both"/>
              <w:rPr>
                <w:color w:val="000000"/>
                <w:szCs w:val="24"/>
              </w:rPr>
            </w:pPr>
            <w:r w:rsidRPr="006C23BD">
              <w:rPr>
                <w:color w:val="000000"/>
                <w:szCs w:val="24"/>
              </w:rPr>
              <w:t>40,3</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73,6</w:t>
            </w:r>
          </w:p>
        </w:tc>
        <w:tc>
          <w:tcPr>
            <w:tcW w:w="1250"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2,1</w:t>
            </w:r>
          </w:p>
          <w:p w:rsidR="001E3B95" w:rsidRPr="006C23BD" w:rsidRDefault="001E3B95" w:rsidP="006C23BD">
            <w:pPr>
              <w:spacing w:line="360" w:lineRule="auto"/>
              <w:jc w:val="both"/>
              <w:rPr>
                <w:color w:val="000000"/>
                <w:szCs w:val="24"/>
              </w:rPr>
            </w:pPr>
            <w:r w:rsidRPr="006C23BD">
              <w:rPr>
                <w:color w:val="000000"/>
                <w:szCs w:val="24"/>
              </w:rPr>
              <w:t>1,7</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2,3</w:t>
            </w:r>
          </w:p>
          <w:p w:rsidR="001E3B95" w:rsidRPr="006C23BD" w:rsidRDefault="001E3B95" w:rsidP="006C23BD">
            <w:pPr>
              <w:spacing w:line="360" w:lineRule="auto"/>
              <w:jc w:val="both"/>
              <w:rPr>
                <w:color w:val="000000"/>
                <w:szCs w:val="24"/>
              </w:rPr>
            </w:pPr>
            <w:r w:rsidRPr="006C23BD">
              <w:rPr>
                <w:color w:val="000000"/>
                <w:szCs w:val="24"/>
              </w:rPr>
              <w:t>4,8</w:t>
            </w:r>
          </w:p>
          <w:p w:rsidR="001E3B95" w:rsidRPr="006C23BD" w:rsidRDefault="001E3B95" w:rsidP="006C23BD">
            <w:pPr>
              <w:spacing w:line="360" w:lineRule="auto"/>
              <w:jc w:val="both"/>
              <w:rPr>
                <w:color w:val="000000"/>
                <w:szCs w:val="24"/>
              </w:rPr>
            </w:pPr>
            <w:r w:rsidRPr="006C23BD">
              <w:rPr>
                <w:color w:val="000000"/>
                <w:szCs w:val="24"/>
              </w:rPr>
              <w:t>4</w:t>
            </w:r>
          </w:p>
          <w:p w:rsidR="001E3B95" w:rsidRPr="006C23BD" w:rsidRDefault="001E3B95" w:rsidP="006C23BD">
            <w:pPr>
              <w:spacing w:line="360" w:lineRule="auto"/>
              <w:jc w:val="both"/>
              <w:rPr>
                <w:color w:val="000000"/>
                <w:szCs w:val="24"/>
              </w:rPr>
            </w:pPr>
            <w:r w:rsidRPr="006C23BD">
              <w:rPr>
                <w:color w:val="000000"/>
                <w:szCs w:val="24"/>
              </w:rPr>
              <w:t>5,5</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2,2</w:t>
            </w:r>
          </w:p>
          <w:p w:rsidR="001E3B95" w:rsidRPr="006C23BD" w:rsidRDefault="001E3B95" w:rsidP="006C23BD">
            <w:pPr>
              <w:spacing w:line="360" w:lineRule="auto"/>
              <w:jc w:val="both"/>
              <w:rPr>
                <w:color w:val="000000"/>
                <w:szCs w:val="24"/>
              </w:rPr>
            </w:pPr>
            <w:r w:rsidRPr="006C23BD">
              <w:rPr>
                <w:color w:val="000000"/>
                <w:szCs w:val="24"/>
              </w:rPr>
              <w:t>2,6</w:t>
            </w:r>
          </w:p>
          <w:p w:rsidR="001E3B95" w:rsidRPr="006C23BD" w:rsidRDefault="001E3B95" w:rsidP="006C23BD">
            <w:pPr>
              <w:spacing w:line="360" w:lineRule="auto"/>
              <w:jc w:val="both"/>
              <w:rPr>
                <w:color w:val="000000"/>
                <w:szCs w:val="24"/>
              </w:rPr>
            </w:pPr>
            <w:r w:rsidRPr="006C23BD">
              <w:rPr>
                <w:color w:val="000000"/>
                <w:szCs w:val="24"/>
              </w:rPr>
              <w:t>1,7</w:t>
            </w:r>
          </w:p>
          <w:p w:rsidR="001E3B95" w:rsidRPr="006C23BD" w:rsidRDefault="001E3B95" w:rsidP="006C23BD">
            <w:pPr>
              <w:spacing w:line="360" w:lineRule="auto"/>
              <w:jc w:val="both"/>
              <w:rPr>
                <w:color w:val="000000"/>
                <w:szCs w:val="24"/>
              </w:rPr>
            </w:pPr>
            <w:r w:rsidRPr="006C23BD">
              <w:rPr>
                <w:color w:val="000000"/>
                <w:szCs w:val="24"/>
              </w:rPr>
              <w:t>2,5</w:t>
            </w:r>
          </w:p>
          <w:p w:rsidR="001E3B95" w:rsidRPr="006C23BD" w:rsidRDefault="001E3B95" w:rsidP="006C23BD">
            <w:pPr>
              <w:spacing w:line="360" w:lineRule="auto"/>
              <w:jc w:val="both"/>
              <w:rPr>
                <w:color w:val="000000"/>
                <w:szCs w:val="24"/>
              </w:rPr>
            </w:pPr>
            <w:r w:rsidRPr="006C23BD">
              <w:rPr>
                <w:color w:val="000000"/>
                <w:szCs w:val="24"/>
              </w:rPr>
              <w:t>-</w:t>
            </w:r>
          </w:p>
          <w:p w:rsidR="001E3B95" w:rsidRPr="006C23BD" w:rsidRDefault="001E3B95" w:rsidP="006C23BD">
            <w:pPr>
              <w:spacing w:line="360" w:lineRule="auto"/>
              <w:jc w:val="both"/>
              <w:rPr>
                <w:color w:val="000000"/>
                <w:szCs w:val="24"/>
              </w:rPr>
            </w:pPr>
            <w:r w:rsidRPr="006C23BD">
              <w:rPr>
                <w:color w:val="000000"/>
                <w:szCs w:val="24"/>
              </w:rPr>
              <w:t>41,1</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70,5</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Таблица 3.1.2 – Нормы выхода крупнокусковых полуфабрикатов из свинины</w:t>
      </w:r>
      <w:r w:rsidR="00A23D4F" w:rsidRPr="005F164D">
        <w:rPr>
          <w:color w:val="000000"/>
          <w:sz w:val="28"/>
          <w:szCs w:val="24"/>
        </w:rPr>
        <w:t>, %</w:t>
      </w:r>
      <w:r w:rsidRPr="005F164D">
        <w:rPr>
          <w:color w:val="000000"/>
          <w:sz w:val="28"/>
          <w:szCs w:val="24"/>
        </w:rPr>
        <w:t xml:space="preserve"> к массе на костях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665"/>
        <w:gridCol w:w="1850"/>
        <w:gridCol w:w="1930"/>
        <w:gridCol w:w="1852"/>
      </w:tblGrid>
      <w:tr w:rsidR="001E3B95" w:rsidRPr="006C23BD" w:rsidTr="006C23BD">
        <w:trPr>
          <w:cantSplit/>
          <w:jc w:val="center"/>
        </w:trPr>
        <w:tc>
          <w:tcPr>
            <w:tcW w:w="1971" w:type="pct"/>
            <w:vMerge w:val="restart"/>
            <w:shd w:val="clear" w:color="auto" w:fill="auto"/>
          </w:tcPr>
          <w:p w:rsidR="001E3B95" w:rsidRPr="006C23BD" w:rsidRDefault="001E3B95" w:rsidP="006C23BD">
            <w:pPr>
              <w:spacing w:line="360" w:lineRule="auto"/>
              <w:jc w:val="both"/>
              <w:rPr>
                <w:color w:val="000000"/>
                <w:szCs w:val="24"/>
              </w:rPr>
            </w:pPr>
            <w:r w:rsidRPr="006C23BD">
              <w:rPr>
                <w:color w:val="000000"/>
                <w:szCs w:val="24"/>
              </w:rPr>
              <w:t>Крупнокусковые полуфабрикаты</w:t>
            </w:r>
          </w:p>
        </w:tc>
        <w:tc>
          <w:tcPr>
            <w:tcW w:w="3029" w:type="pct"/>
            <w:gridSpan w:val="3"/>
            <w:shd w:val="clear" w:color="auto" w:fill="auto"/>
          </w:tcPr>
          <w:p w:rsidR="001E3B95" w:rsidRPr="006C23BD" w:rsidRDefault="001E3B95" w:rsidP="006C23BD">
            <w:pPr>
              <w:spacing w:line="360" w:lineRule="auto"/>
              <w:jc w:val="both"/>
              <w:rPr>
                <w:color w:val="000000"/>
                <w:szCs w:val="24"/>
              </w:rPr>
            </w:pPr>
            <w:r w:rsidRPr="006C23BD">
              <w:rPr>
                <w:color w:val="000000"/>
                <w:szCs w:val="24"/>
              </w:rPr>
              <w:t>Свинина</w:t>
            </w:r>
          </w:p>
        </w:tc>
      </w:tr>
      <w:tr w:rsidR="001E3B95" w:rsidRPr="006C23BD" w:rsidTr="006C23BD">
        <w:trPr>
          <w:cantSplit/>
          <w:jc w:val="center"/>
        </w:trPr>
        <w:tc>
          <w:tcPr>
            <w:tcW w:w="1971" w:type="pct"/>
            <w:vMerge/>
            <w:shd w:val="clear" w:color="auto" w:fill="auto"/>
          </w:tcPr>
          <w:p w:rsidR="001E3B95" w:rsidRPr="006C23BD" w:rsidRDefault="001E3B95" w:rsidP="006C23BD">
            <w:pPr>
              <w:spacing w:line="360" w:lineRule="auto"/>
              <w:jc w:val="both"/>
              <w:rPr>
                <w:color w:val="000000"/>
                <w:szCs w:val="24"/>
              </w:rPr>
            </w:pPr>
          </w:p>
        </w:tc>
        <w:tc>
          <w:tcPr>
            <w:tcW w:w="99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мясная</w:t>
            </w:r>
          </w:p>
        </w:tc>
        <w:tc>
          <w:tcPr>
            <w:tcW w:w="1038"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обрезная</w:t>
            </w:r>
          </w:p>
        </w:tc>
        <w:tc>
          <w:tcPr>
            <w:tcW w:w="99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жирная</w:t>
            </w:r>
          </w:p>
        </w:tc>
      </w:tr>
      <w:tr w:rsidR="001E3B95" w:rsidRPr="006C23BD" w:rsidTr="006C23BD">
        <w:trPr>
          <w:cantSplit/>
          <w:trHeight w:val="5163"/>
          <w:jc w:val="center"/>
        </w:trPr>
        <w:tc>
          <w:tcPr>
            <w:tcW w:w="1971"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Вырезка</w:t>
            </w:r>
          </w:p>
          <w:p w:rsidR="001E3B95" w:rsidRPr="006C23BD" w:rsidRDefault="001E3B95" w:rsidP="006C23BD">
            <w:pPr>
              <w:spacing w:line="360" w:lineRule="auto"/>
              <w:jc w:val="both"/>
              <w:rPr>
                <w:color w:val="000000"/>
                <w:szCs w:val="24"/>
              </w:rPr>
            </w:pPr>
            <w:r w:rsidRPr="006C23BD">
              <w:rPr>
                <w:color w:val="000000"/>
                <w:szCs w:val="24"/>
              </w:rPr>
              <w:t>Корейка с реберной частью</w:t>
            </w:r>
          </w:p>
          <w:p w:rsidR="001E3B95" w:rsidRPr="006C23BD" w:rsidRDefault="001E3B95" w:rsidP="006C23BD">
            <w:pPr>
              <w:spacing w:line="360" w:lineRule="auto"/>
              <w:jc w:val="both"/>
              <w:rPr>
                <w:color w:val="000000"/>
                <w:szCs w:val="24"/>
              </w:rPr>
            </w:pPr>
            <w:r w:rsidRPr="006C23BD">
              <w:rPr>
                <w:color w:val="000000"/>
                <w:szCs w:val="24"/>
              </w:rPr>
              <w:t>В том числе мякоть</w:t>
            </w:r>
          </w:p>
          <w:p w:rsidR="001E3B95" w:rsidRPr="006C23BD" w:rsidRDefault="001E3B95" w:rsidP="006C23BD">
            <w:pPr>
              <w:spacing w:line="360" w:lineRule="auto"/>
              <w:jc w:val="both"/>
              <w:rPr>
                <w:color w:val="000000"/>
                <w:szCs w:val="24"/>
              </w:rPr>
            </w:pPr>
            <w:r w:rsidRPr="006C23BD">
              <w:rPr>
                <w:color w:val="000000"/>
                <w:szCs w:val="24"/>
              </w:rPr>
              <w:t>Тазобедренная часть</w:t>
            </w:r>
          </w:p>
          <w:p w:rsidR="001E3B95" w:rsidRPr="006C23BD" w:rsidRDefault="001E3B95" w:rsidP="006C23BD">
            <w:pPr>
              <w:spacing w:line="360" w:lineRule="auto"/>
              <w:jc w:val="both"/>
              <w:rPr>
                <w:color w:val="000000"/>
                <w:szCs w:val="24"/>
              </w:rPr>
            </w:pPr>
            <w:r w:rsidRPr="006C23BD">
              <w:rPr>
                <w:color w:val="000000"/>
                <w:szCs w:val="24"/>
              </w:rPr>
              <w:t>Лопаточная часть</w:t>
            </w:r>
          </w:p>
          <w:p w:rsidR="001E3B95" w:rsidRPr="006C23BD" w:rsidRDefault="001E3B95" w:rsidP="006C23BD">
            <w:pPr>
              <w:spacing w:line="360" w:lineRule="auto"/>
              <w:jc w:val="both"/>
              <w:rPr>
                <w:color w:val="000000"/>
                <w:szCs w:val="24"/>
              </w:rPr>
            </w:pPr>
            <w:r w:rsidRPr="006C23BD">
              <w:rPr>
                <w:color w:val="000000"/>
                <w:szCs w:val="24"/>
              </w:rPr>
              <w:t>Грудинка с реберной костью</w:t>
            </w:r>
          </w:p>
          <w:p w:rsidR="001E3B95" w:rsidRPr="006C23BD" w:rsidRDefault="001E3B95" w:rsidP="006C23BD">
            <w:pPr>
              <w:spacing w:line="360" w:lineRule="auto"/>
              <w:jc w:val="both"/>
              <w:rPr>
                <w:color w:val="000000"/>
                <w:szCs w:val="24"/>
              </w:rPr>
            </w:pPr>
            <w:r w:rsidRPr="006C23BD">
              <w:rPr>
                <w:color w:val="000000"/>
                <w:szCs w:val="24"/>
              </w:rPr>
              <w:t>В том числе мякоть</w:t>
            </w:r>
          </w:p>
          <w:p w:rsidR="001E3B95" w:rsidRPr="006C23BD" w:rsidRDefault="001E3B95" w:rsidP="006C23BD">
            <w:pPr>
              <w:spacing w:line="360" w:lineRule="auto"/>
              <w:jc w:val="both"/>
              <w:rPr>
                <w:color w:val="000000"/>
                <w:szCs w:val="24"/>
              </w:rPr>
            </w:pPr>
            <w:r w:rsidRPr="006C23BD">
              <w:rPr>
                <w:color w:val="000000"/>
                <w:szCs w:val="24"/>
              </w:rPr>
              <w:t>Шейная часть (мякоть)</w:t>
            </w:r>
          </w:p>
          <w:p w:rsidR="001E3B95" w:rsidRPr="006C23BD" w:rsidRDefault="001E3B95" w:rsidP="006C23BD">
            <w:pPr>
              <w:spacing w:line="360" w:lineRule="auto"/>
              <w:jc w:val="both"/>
              <w:rPr>
                <w:color w:val="000000"/>
                <w:szCs w:val="24"/>
              </w:rPr>
            </w:pPr>
            <w:r w:rsidRPr="006C23BD">
              <w:rPr>
                <w:color w:val="000000"/>
                <w:szCs w:val="24"/>
              </w:rPr>
              <w:t>Котлетное мясо</w:t>
            </w:r>
          </w:p>
          <w:p w:rsidR="001E3B95" w:rsidRPr="006C23BD" w:rsidRDefault="001E3B95" w:rsidP="006C23BD">
            <w:pPr>
              <w:spacing w:line="360" w:lineRule="auto"/>
              <w:jc w:val="both"/>
              <w:rPr>
                <w:color w:val="000000"/>
                <w:szCs w:val="24"/>
              </w:rPr>
            </w:pPr>
            <w:r w:rsidRPr="006C23BD">
              <w:rPr>
                <w:color w:val="000000"/>
                <w:szCs w:val="24"/>
              </w:rPr>
              <w:t>Выход</w:t>
            </w:r>
          </w:p>
          <w:p w:rsidR="001E3B95" w:rsidRPr="006C23BD" w:rsidRDefault="001E3B95" w:rsidP="006C23BD">
            <w:pPr>
              <w:spacing w:line="360" w:lineRule="auto"/>
              <w:jc w:val="both"/>
              <w:rPr>
                <w:color w:val="000000"/>
                <w:szCs w:val="24"/>
              </w:rPr>
            </w:pPr>
            <w:r w:rsidRPr="006C23BD">
              <w:rPr>
                <w:color w:val="000000"/>
                <w:szCs w:val="24"/>
              </w:rPr>
              <w:t>Крупнокусковые полуфабрикаты и котлетное мясо (при разделке корейки и грудинки с реберной костью)</w:t>
            </w:r>
          </w:p>
          <w:p w:rsidR="001E3B95" w:rsidRPr="006C23BD" w:rsidRDefault="001E3B95" w:rsidP="006C23BD">
            <w:pPr>
              <w:spacing w:line="360" w:lineRule="auto"/>
              <w:jc w:val="both"/>
              <w:rPr>
                <w:color w:val="000000"/>
                <w:szCs w:val="24"/>
              </w:rPr>
            </w:pPr>
            <w:r w:rsidRPr="006C23BD">
              <w:rPr>
                <w:color w:val="000000"/>
                <w:szCs w:val="24"/>
              </w:rPr>
              <w:t>Крупнокусковые полуфабрикаты и котлетное мясо (при разделке корейки и грудинки без реберной кости)</w:t>
            </w:r>
          </w:p>
        </w:tc>
        <w:tc>
          <w:tcPr>
            <w:tcW w:w="99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0,7</w:t>
            </w:r>
          </w:p>
          <w:p w:rsidR="001E3B95" w:rsidRPr="006C23BD" w:rsidRDefault="001E3B95" w:rsidP="006C23BD">
            <w:pPr>
              <w:spacing w:line="360" w:lineRule="auto"/>
              <w:jc w:val="both"/>
              <w:rPr>
                <w:color w:val="000000"/>
                <w:szCs w:val="24"/>
              </w:rPr>
            </w:pPr>
            <w:r w:rsidRPr="006C23BD">
              <w:rPr>
                <w:color w:val="000000"/>
                <w:szCs w:val="24"/>
              </w:rPr>
              <w:t>10,3</w:t>
            </w:r>
          </w:p>
          <w:p w:rsidR="001E3B95" w:rsidRPr="006C23BD" w:rsidRDefault="001E3B95" w:rsidP="006C23BD">
            <w:pPr>
              <w:spacing w:line="360" w:lineRule="auto"/>
              <w:jc w:val="both"/>
              <w:rPr>
                <w:color w:val="000000"/>
                <w:szCs w:val="24"/>
              </w:rPr>
            </w:pPr>
            <w:r w:rsidRPr="006C23BD">
              <w:rPr>
                <w:color w:val="000000"/>
                <w:szCs w:val="24"/>
              </w:rPr>
              <w:t>9,3</w:t>
            </w:r>
          </w:p>
          <w:p w:rsidR="001E3B95" w:rsidRPr="006C23BD" w:rsidRDefault="001E3B95" w:rsidP="006C23BD">
            <w:pPr>
              <w:spacing w:line="360" w:lineRule="auto"/>
              <w:jc w:val="both"/>
              <w:rPr>
                <w:color w:val="000000"/>
                <w:szCs w:val="24"/>
              </w:rPr>
            </w:pPr>
            <w:r w:rsidRPr="006C23BD">
              <w:rPr>
                <w:color w:val="000000"/>
                <w:szCs w:val="24"/>
              </w:rPr>
              <w:t>14</w:t>
            </w:r>
          </w:p>
          <w:p w:rsidR="001E3B95" w:rsidRPr="006C23BD" w:rsidRDefault="001E3B95" w:rsidP="006C23BD">
            <w:pPr>
              <w:spacing w:line="360" w:lineRule="auto"/>
              <w:jc w:val="both"/>
              <w:rPr>
                <w:color w:val="000000"/>
                <w:szCs w:val="24"/>
              </w:rPr>
            </w:pPr>
            <w:r w:rsidRPr="006C23BD">
              <w:rPr>
                <w:color w:val="000000"/>
                <w:szCs w:val="24"/>
              </w:rPr>
              <w:t>6,5</w:t>
            </w:r>
          </w:p>
          <w:p w:rsidR="001E3B95" w:rsidRPr="006C23BD" w:rsidRDefault="001E3B95" w:rsidP="006C23BD">
            <w:pPr>
              <w:spacing w:line="360" w:lineRule="auto"/>
              <w:jc w:val="both"/>
              <w:rPr>
                <w:color w:val="000000"/>
                <w:szCs w:val="24"/>
              </w:rPr>
            </w:pPr>
            <w:r w:rsidRPr="006C23BD">
              <w:rPr>
                <w:color w:val="000000"/>
                <w:szCs w:val="24"/>
              </w:rPr>
              <w:t>9,2</w:t>
            </w:r>
          </w:p>
          <w:p w:rsidR="001E3B95" w:rsidRPr="006C23BD" w:rsidRDefault="001E3B95" w:rsidP="006C23BD">
            <w:pPr>
              <w:spacing w:line="360" w:lineRule="auto"/>
              <w:jc w:val="both"/>
              <w:rPr>
                <w:color w:val="000000"/>
                <w:szCs w:val="24"/>
              </w:rPr>
            </w:pPr>
            <w:r w:rsidRPr="006C23BD">
              <w:rPr>
                <w:color w:val="000000"/>
                <w:szCs w:val="24"/>
              </w:rPr>
              <w:t>8,3</w:t>
            </w:r>
          </w:p>
          <w:p w:rsidR="001E3B95" w:rsidRPr="006C23BD" w:rsidRDefault="001E3B95" w:rsidP="006C23BD">
            <w:pPr>
              <w:spacing w:line="360" w:lineRule="auto"/>
              <w:jc w:val="both"/>
              <w:rPr>
                <w:color w:val="000000"/>
                <w:szCs w:val="24"/>
              </w:rPr>
            </w:pPr>
            <w:r w:rsidRPr="006C23BD">
              <w:rPr>
                <w:color w:val="000000"/>
                <w:szCs w:val="24"/>
              </w:rPr>
              <w:t>4</w:t>
            </w:r>
          </w:p>
          <w:p w:rsidR="001E3B95" w:rsidRPr="006C23BD" w:rsidRDefault="001E3B95" w:rsidP="006C23BD">
            <w:pPr>
              <w:spacing w:line="360" w:lineRule="auto"/>
              <w:jc w:val="both"/>
              <w:rPr>
                <w:color w:val="000000"/>
                <w:szCs w:val="24"/>
              </w:rPr>
            </w:pPr>
            <w:r w:rsidRPr="006C23BD">
              <w:rPr>
                <w:color w:val="000000"/>
                <w:szCs w:val="24"/>
              </w:rPr>
              <w:t>28,8</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73,5</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7,6</w:t>
            </w:r>
          </w:p>
          <w:p w:rsidR="001E3B95" w:rsidRPr="006C23BD" w:rsidRDefault="001E3B95" w:rsidP="006C23BD">
            <w:pPr>
              <w:spacing w:line="360" w:lineRule="auto"/>
              <w:jc w:val="both"/>
              <w:rPr>
                <w:color w:val="000000"/>
                <w:szCs w:val="24"/>
              </w:rPr>
            </w:pPr>
          </w:p>
        </w:tc>
        <w:tc>
          <w:tcPr>
            <w:tcW w:w="1038"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0,8</w:t>
            </w:r>
          </w:p>
          <w:p w:rsidR="001E3B95" w:rsidRPr="006C23BD" w:rsidRDefault="001E3B95" w:rsidP="006C23BD">
            <w:pPr>
              <w:spacing w:line="360" w:lineRule="auto"/>
              <w:jc w:val="both"/>
              <w:rPr>
                <w:color w:val="000000"/>
                <w:szCs w:val="24"/>
              </w:rPr>
            </w:pPr>
            <w:r w:rsidRPr="006C23BD">
              <w:rPr>
                <w:color w:val="000000"/>
                <w:szCs w:val="24"/>
              </w:rPr>
              <w:t>11,2</w:t>
            </w:r>
          </w:p>
          <w:p w:rsidR="001E3B95" w:rsidRPr="006C23BD" w:rsidRDefault="001E3B95" w:rsidP="006C23BD">
            <w:pPr>
              <w:spacing w:line="360" w:lineRule="auto"/>
              <w:jc w:val="both"/>
              <w:rPr>
                <w:color w:val="000000"/>
                <w:szCs w:val="24"/>
              </w:rPr>
            </w:pPr>
            <w:r w:rsidRPr="006C23BD">
              <w:rPr>
                <w:color w:val="000000"/>
                <w:szCs w:val="24"/>
              </w:rPr>
              <w:t>10,2</w:t>
            </w:r>
          </w:p>
          <w:p w:rsidR="001E3B95" w:rsidRPr="006C23BD" w:rsidRDefault="001E3B95" w:rsidP="006C23BD">
            <w:pPr>
              <w:spacing w:line="360" w:lineRule="auto"/>
              <w:jc w:val="both"/>
              <w:rPr>
                <w:color w:val="000000"/>
                <w:szCs w:val="24"/>
              </w:rPr>
            </w:pPr>
            <w:r w:rsidRPr="006C23BD">
              <w:rPr>
                <w:color w:val="000000"/>
                <w:szCs w:val="24"/>
              </w:rPr>
              <w:t>18,5</w:t>
            </w:r>
          </w:p>
          <w:p w:rsidR="001E3B95" w:rsidRPr="006C23BD" w:rsidRDefault="001E3B95" w:rsidP="006C23BD">
            <w:pPr>
              <w:spacing w:line="360" w:lineRule="auto"/>
              <w:jc w:val="both"/>
              <w:rPr>
                <w:color w:val="000000"/>
                <w:szCs w:val="24"/>
              </w:rPr>
            </w:pPr>
            <w:r w:rsidRPr="006C23BD">
              <w:rPr>
                <w:color w:val="000000"/>
                <w:szCs w:val="24"/>
              </w:rPr>
              <w:t>10,1</w:t>
            </w:r>
          </w:p>
          <w:p w:rsidR="001E3B95" w:rsidRPr="006C23BD" w:rsidRDefault="001E3B95" w:rsidP="006C23BD">
            <w:pPr>
              <w:spacing w:line="360" w:lineRule="auto"/>
              <w:jc w:val="both"/>
              <w:rPr>
                <w:color w:val="000000"/>
                <w:szCs w:val="24"/>
              </w:rPr>
            </w:pPr>
            <w:r w:rsidRPr="006C23BD">
              <w:rPr>
                <w:color w:val="000000"/>
                <w:szCs w:val="24"/>
              </w:rPr>
              <w:t>10,3</w:t>
            </w:r>
          </w:p>
          <w:p w:rsidR="001E3B95" w:rsidRPr="006C23BD" w:rsidRDefault="001E3B95" w:rsidP="006C23BD">
            <w:pPr>
              <w:spacing w:line="360" w:lineRule="auto"/>
              <w:jc w:val="both"/>
              <w:rPr>
                <w:color w:val="000000"/>
                <w:szCs w:val="24"/>
              </w:rPr>
            </w:pPr>
            <w:r w:rsidRPr="006C23BD">
              <w:rPr>
                <w:color w:val="000000"/>
                <w:szCs w:val="24"/>
              </w:rPr>
              <w:t>9</w:t>
            </w:r>
          </w:p>
          <w:p w:rsidR="001E3B95" w:rsidRPr="006C23BD" w:rsidRDefault="001E3B95" w:rsidP="006C23BD">
            <w:pPr>
              <w:spacing w:line="360" w:lineRule="auto"/>
              <w:jc w:val="both"/>
              <w:rPr>
                <w:color w:val="000000"/>
                <w:szCs w:val="24"/>
              </w:rPr>
            </w:pPr>
            <w:r w:rsidRPr="006C23BD">
              <w:rPr>
                <w:color w:val="000000"/>
                <w:szCs w:val="24"/>
              </w:rPr>
              <w:t>5,6</w:t>
            </w:r>
          </w:p>
          <w:p w:rsidR="001E3B95" w:rsidRPr="006C23BD" w:rsidRDefault="001E3B95" w:rsidP="006C23BD">
            <w:pPr>
              <w:spacing w:line="360" w:lineRule="auto"/>
              <w:jc w:val="both"/>
              <w:rPr>
                <w:color w:val="000000"/>
                <w:szCs w:val="24"/>
              </w:rPr>
            </w:pPr>
            <w:r w:rsidRPr="006C23BD">
              <w:rPr>
                <w:color w:val="000000"/>
                <w:szCs w:val="24"/>
              </w:rPr>
              <w:t>29,2</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85,7</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83,4</w:t>
            </w:r>
          </w:p>
          <w:p w:rsidR="001E3B95" w:rsidRPr="006C23BD" w:rsidRDefault="001E3B95" w:rsidP="006C23BD">
            <w:pPr>
              <w:spacing w:line="360" w:lineRule="auto"/>
              <w:jc w:val="both"/>
              <w:rPr>
                <w:color w:val="000000"/>
                <w:szCs w:val="24"/>
              </w:rPr>
            </w:pPr>
          </w:p>
        </w:tc>
        <w:tc>
          <w:tcPr>
            <w:tcW w:w="99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0,6</w:t>
            </w:r>
          </w:p>
          <w:p w:rsidR="001E3B95" w:rsidRPr="006C23BD" w:rsidRDefault="001E3B95" w:rsidP="006C23BD">
            <w:pPr>
              <w:spacing w:line="360" w:lineRule="auto"/>
              <w:jc w:val="both"/>
              <w:rPr>
                <w:color w:val="000000"/>
                <w:szCs w:val="24"/>
              </w:rPr>
            </w:pPr>
            <w:r w:rsidRPr="006C23BD">
              <w:rPr>
                <w:color w:val="000000"/>
                <w:szCs w:val="24"/>
              </w:rPr>
              <w:t>8,5</w:t>
            </w:r>
          </w:p>
          <w:p w:rsidR="001E3B95" w:rsidRPr="006C23BD" w:rsidRDefault="001E3B95" w:rsidP="006C23BD">
            <w:pPr>
              <w:spacing w:line="360" w:lineRule="auto"/>
              <w:jc w:val="both"/>
              <w:rPr>
                <w:color w:val="000000"/>
                <w:szCs w:val="24"/>
              </w:rPr>
            </w:pPr>
            <w:r w:rsidRPr="006C23BD">
              <w:rPr>
                <w:color w:val="000000"/>
                <w:szCs w:val="24"/>
              </w:rPr>
              <w:t>7,7</w:t>
            </w:r>
          </w:p>
          <w:p w:rsidR="001E3B95" w:rsidRPr="006C23BD" w:rsidRDefault="001E3B95" w:rsidP="006C23BD">
            <w:pPr>
              <w:spacing w:line="360" w:lineRule="auto"/>
              <w:jc w:val="both"/>
              <w:rPr>
                <w:color w:val="000000"/>
                <w:szCs w:val="24"/>
              </w:rPr>
            </w:pPr>
            <w:r w:rsidRPr="006C23BD">
              <w:rPr>
                <w:color w:val="000000"/>
                <w:szCs w:val="24"/>
              </w:rPr>
              <w:t>14</w:t>
            </w:r>
          </w:p>
          <w:p w:rsidR="001E3B95" w:rsidRPr="006C23BD" w:rsidRDefault="001E3B95" w:rsidP="006C23BD">
            <w:pPr>
              <w:spacing w:line="360" w:lineRule="auto"/>
              <w:jc w:val="both"/>
              <w:rPr>
                <w:color w:val="000000"/>
                <w:szCs w:val="24"/>
              </w:rPr>
            </w:pPr>
            <w:r w:rsidRPr="006C23BD">
              <w:rPr>
                <w:color w:val="000000"/>
                <w:szCs w:val="24"/>
              </w:rPr>
              <w:t>7,6</w:t>
            </w:r>
          </w:p>
          <w:p w:rsidR="001E3B95" w:rsidRPr="006C23BD" w:rsidRDefault="001E3B95" w:rsidP="006C23BD">
            <w:pPr>
              <w:spacing w:line="360" w:lineRule="auto"/>
              <w:jc w:val="both"/>
              <w:rPr>
                <w:color w:val="000000"/>
                <w:szCs w:val="24"/>
              </w:rPr>
            </w:pPr>
            <w:r w:rsidRPr="006C23BD">
              <w:rPr>
                <w:color w:val="000000"/>
                <w:szCs w:val="24"/>
              </w:rPr>
              <w:t>7,8</w:t>
            </w:r>
          </w:p>
          <w:p w:rsidR="001E3B95" w:rsidRPr="006C23BD" w:rsidRDefault="001E3B95" w:rsidP="006C23BD">
            <w:pPr>
              <w:spacing w:line="360" w:lineRule="auto"/>
              <w:jc w:val="both"/>
              <w:rPr>
                <w:color w:val="000000"/>
                <w:szCs w:val="24"/>
              </w:rPr>
            </w:pPr>
            <w:r w:rsidRPr="006C23BD">
              <w:rPr>
                <w:color w:val="000000"/>
                <w:szCs w:val="24"/>
              </w:rPr>
              <w:t>6,8</w:t>
            </w:r>
          </w:p>
          <w:p w:rsidR="001E3B95" w:rsidRPr="006C23BD" w:rsidRDefault="001E3B95" w:rsidP="006C23BD">
            <w:pPr>
              <w:spacing w:line="360" w:lineRule="auto"/>
              <w:jc w:val="both"/>
              <w:rPr>
                <w:color w:val="000000"/>
                <w:szCs w:val="24"/>
              </w:rPr>
            </w:pPr>
            <w:r w:rsidRPr="006C23BD">
              <w:rPr>
                <w:color w:val="000000"/>
                <w:szCs w:val="24"/>
              </w:rPr>
              <w:t>4,2</w:t>
            </w:r>
          </w:p>
          <w:p w:rsidR="001E3B95" w:rsidRPr="006C23BD" w:rsidRDefault="001E3B95" w:rsidP="006C23BD">
            <w:pPr>
              <w:spacing w:line="360" w:lineRule="auto"/>
              <w:jc w:val="both"/>
              <w:rPr>
                <w:color w:val="000000"/>
                <w:szCs w:val="24"/>
              </w:rPr>
            </w:pPr>
            <w:r w:rsidRPr="006C23BD">
              <w:rPr>
                <w:color w:val="000000"/>
                <w:szCs w:val="24"/>
              </w:rPr>
              <w:t>21,9</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64,6</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62,8</w:t>
            </w:r>
          </w:p>
        </w:tc>
      </w:tr>
    </w:tbl>
    <w:p w:rsidR="001E3B95" w:rsidRPr="005F164D" w:rsidRDefault="001E3B95" w:rsidP="00A23D4F">
      <w:pPr>
        <w:spacing w:line="360" w:lineRule="auto"/>
        <w:ind w:firstLine="709"/>
        <w:jc w:val="both"/>
        <w:rPr>
          <w:color w:val="000000"/>
          <w:sz w:val="28"/>
        </w:rPr>
      </w:pPr>
    </w:p>
    <w:p w:rsidR="001378E2" w:rsidRPr="005F164D" w:rsidRDefault="001378E2" w:rsidP="00A23D4F">
      <w:pPr>
        <w:spacing w:line="360" w:lineRule="auto"/>
        <w:ind w:firstLine="709"/>
        <w:jc w:val="both"/>
        <w:rPr>
          <w:color w:val="000000"/>
          <w:sz w:val="28"/>
          <w:szCs w:val="24"/>
        </w:rPr>
      </w:pPr>
    </w:p>
    <w:p w:rsidR="001E3B95" w:rsidRPr="005F164D" w:rsidRDefault="001378E2" w:rsidP="00A23D4F">
      <w:pPr>
        <w:spacing w:line="360" w:lineRule="auto"/>
        <w:ind w:firstLine="709"/>
        <w:jc w:val="both"/>
        <w:rPr>
          <w:color w:val="000000"/>
          <w:sz w:val="28"/>
          <w:szCs w:val="24"/>
        </w:rPr>
      </w:pPr>
      <w:r w:rsidRPr="005F164D">
        <w:rPr>
          <w:color w:val="000000"/>
          <w:sz w:val="28"/>
          <w:szCs w:val="24"/>
        </w:rPr>
        <w:br w:type="page"/>
      </w:r>
      <w:r w:rsidR="001E3B95" w:rsidRPr="005F164D">
        <w:rPr>
          <w:color w:val="000000"/>
          <w:sz w:val="28"/>
          <w:szCs w:val="24"/>
        </w:rPr>
        <w:t>Таблица 3.1.3 – Нормы выхода крупнокусковых полуфабрикатов из баранины и телятины</w:t>
      </w:r>
      <w:r w:rsidR="00A23D4F" w:rsidRPr="005F164D">
        <w:rPr>
          <w:color w:val="000000"/>
          <w:sz w:val="28"/>
          <w:szCs w:val="24"/>
        </w:rPr>
        <w:t>, %</w:t>
      </w:r>
      <w:r w:rsidR="001E3B95" w:rsidRPr="005F164D">
        <w:rPr>
          <w:color w:val="000000"/>
          <w:sz w:val="28"/>
          <w:szCs w:val="24"/>
        </w:rPr>
        <w:t xml:space="preserve"> к массе на костях</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427"/>
        <w:gridCol w:w="1748"/>
        <w:gridCol w:w="1924"/>
        <w:gridCol w:w="2198"/>
      </w:tblGrid>
      <w:tr w:rsidR="001E3B95" w:rsidRPr="006C23BD" w:rsidTr="006C23BD">
        <w:trPr>
          <w:jc w:val="center"/>
        </w:trPr>
        <w:tc>
          <w:tcPr>
            <w:tcW w:w="1843" w:type="pct"/>
            <w:vMerge w:val="restart"/>
            <w:shd w:val="clear" w:color="auto" w:fill="auto"/>
          </w:tcPr>
          <w:p w:rsidR="001E3B95" w:rsidRPr="006C23BD" w:rsidRDefault="001E3B95" w:rsidP="006C23BD">
            <w:pPr>
              <w:spacing w:line="360" w:lineRule="auto"/>
              <w:jc w:val="both"/>
              <w:rPr>
                <w:color w:val="000000"/>
                <w:szCs w:val="24"/>
              </w:rPr>
            </w:pPr>
            <w:r w:rsidRPr="006C23BD">
              <w:rPr>
                <w:color w:val="000000"/>
                <w:szCs w:val="24"/>
              </w:rPr>
              <w:t>Крупнокусковые полуфабрикаты</w:t>
            </w:r>
          </w:p>
        </w:tc>
        <w:tc>
          <w:tcPr>
            <w:tcW w:w="1975" w:type="pct"/>
            <w:gridSpan w:val="2"/>
            <w:shd w:val="clear" w:color="auto" w:fill="auto"/>
          </w:tcPr>
          <w:p w:rsidR="001E3B95" w:rsidRPr="006C23BD" w:rsidRDefault="001E3B95" w:rsidP="006C23BD">
            <w:pPr>
              <w:spacing w:line="360" w:lineRule="auto"/>
              <w:jc w:val="both"/>
              <w:rPr>
                <w:color w:val="000000"/>
                <w:szCs w:val="24"/>
              </w:rPr>
            </w:pPr>
            <w:r w:rsidRPr="006C23BD">
              <w:rPr>
                <w:color w:val="000000"/>
                <w:szCs w:val="24"/>
              </w:rPr>
              <w:t>Баранина</w:t>
            </w:r>
          </w:p>
        </w:tc>
        <w:tc>
          <w:tcPr>
            <w:tcW w:w="1182" w:type="pct"/>
            <w:vMerge w:val="restart"/>
            <w:shd w:val="clear" w:color="auto" w:fill="auto"/>
          </w:tcPr>
          <w:p w:rsidR="001E3B95" w:rsidRPr="006C23BD" w:rsidRDefault="001E3B95" w:rsidP="006C23BD">
            <w:pPr>
              <w:spacing w:line="360" w:lineRule="auto"/>
              <w:jc w:val="both"/>
              <w:rPr>
                <w:color w:val="000000"/>
                <w:szCs w:val="24"/>
              </w:rPr>
            </w:pPr>
            <w:r w:rsidRPr="006C23BD">
              <w:rPr>
                <w:color w:val="000000"/>
                <w:szCs w:val="24"/>
              </w:rPr>
              <w:t>Телятина</w:t>
            </w:r>
          </w:p>
        </w:tc>
      </w:tr>
      <w:tr w:rsidR="001E3B95" w:rsidRPr="006C23BD" w:rsidTr="006C23BD">
        <w:trPr>
          <w:jc w:val="center"/>
        </w:trPr>
        <w:tc>
          <w:tcPr>
            <w:tcW w:w="1843" w:type="pct"/>
            <w:vMerge/>
            <w:shd w:val="clear" w:color="auto" w:fill="auto"/>
          </w:tcPr>
          <w:p w:rsidR="001E3B95" w:rsidRPr="006C23BD" w:rsidRDefault="001E3B95" w:rsidP="006C23BD">
            <w:pPr>
              <w:spacing w:line="360" w:lineRule="auto"/>
              <w:jc w:val="both"/>
              <w:rPr>
                <w:color w:val="000000"/>
                <w:szCs w:val="24"/>
              </w:rPr>
            </w:pPr>
          </w:p>
        </w:tc>
        <w:tc>
          <w:tcPr>
            <w:tcW w:w="94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w:t>
            </w:r>
            <w:r w:rsidR="00A23D4F" w:rsidRPr="006C23BD">
              <w:rPr>
                <w:color w:val="000000"/>
                <w:szCs w:val="24"/>
              </w:rPr>
              <w:t>-я</w:t>
            </w:r>
            <w:r w:rsidRPr="006C23BD">
              <w:rPr>
                <w:color w:val="000000"/>
                <w:szCs w:val="24"/>
              </w:rPr>
              <w:t xml:space="preserve"> категория</w:t>
            </w:r>
          </w:p>
        </w:tc>
        <w:tc>
          <w:tcPr>
            <w:tcW w:w="103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w:t>
            </w:r>
            <w:r w:rsidR="00A23D4F" w:rsidRPr="006C23BD">
              <w:rPr>
                <w:color w:val="000000"/>
                <w:szCs w:val="24"/>
              </w:rPr>
              <w:t>-я</w:t>
            </w:r>
            <w:r w:rsidRPr="006C23BD">
              <w:rPr>
                <w:color w:val="000000"/>
                <w:szCs w:val="24"/>
              </w:rPr>
              <w:t xml:space="preserve"> категория</w:t>
            </w:r>
          </w:p>
        </w:tc>
        <w:tc>
          <w:tcPr>
            <w:tcW w:w="1182" w:type="pct"/>
            <w:vMerge/>
            <w:shd w:val="clear" w:color="auto" w:fill="auto"/>
          </w:tcPr>
          <w:p w:rsidR="001E3B95" w:rsidRPr="006C23BD" w:rsidRDefault="001E3B95" w:rsidP="006C23BD">
            <w:pPr>
              <w:spacing w:line="360" w:lineRule="auto"/>
              <w:jc w:val="both"/>
              <w:rPr>
                <w:color w:val="000000"/>
                <w:szCs w:val="24"/>
              </w:rPr>
            </w:pPr>
          </w:p>
        </w:tc>
      </w:tr>
      <w:tr w:rsidR="001E3B95" w:rsidRPr="006C23BD" w:rsidTr="006C23BD">
        <w:trPr>
          <w:trHeight w:val="5245"/>
          <w:jc w:val="center"/>
        </w:trPr>
        <w:tc>
          <w:tcPr>
            <w:tcW w:w="1843"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Корейка с реберной частью</w:t>
            </w:r>
          </w:p>
          <w:p w:rsidR="001E3B95" w:rsidRPr="006C23BD" w:rsidRDefault="001E3B95" w:rsidP="006C23BD">
            <w:pPr>
              <w:spacing w:line="360" w:lineRule="auto"/>
              <w:jc w:val="both"/>
              <w:rPr>
                <w:color w:val="000000"/>
                <w:szCs w:val="24"/>
              </w:rPr>
            </w:pPr>
            <w:r w:rsidRPr="006C23BD">
              <w:rPr>
                <w:color w:val="000000"/>
                <w:szCs w:val="24"/>
              </w:rPr>
              <w:t>В том числе мякоть</w:t>
            </w:r>
          </w:p>
          <w:p w:rsidR="001E3B95" w:rsidRPr="006C23BD" w:rsidRDefault="001E3B95" w:rsidP="006C23BD">
            <w:pPr>
              <w:spacing w:line="360" w:lineRule="auto"/>
              <w:jc w:val="both"/>
              <w:rPr>
                <w:color w:val="000000"/>
                <w:szCs w:val="24"/>
              </w:rPr>
            </w:pPr>
            <w:r w:rsidRPr="006C23BD">
              <w:rPr>
                <w:color w:val="000000"/>
                <w:szCs w:val="24"/>
              </w:rPr>
              <w:t>Тазобедренная часть</w:t>
            </w:r>
          </w:p>
          <w:p w:rsidR="001E3B95" w:rsidRPr="006C23BD" w:rsidRDefault="001E3B95" w:rsidP="006C23BD">
            <w:pPr>
              <w:spacing w:line="360" w:lineRule="auto"/>
              <w:jc w:val="both"/>
              <w:rPr>
                <w:color w:val="000000"/>
                <w:szCs w:val="24"/>
              </w:rPr>
            </w:pPr>
            <w:r w:rsidRPr="006C23BD">
              <w:rPr>
                <w:color w:val="000000"/>
                <w:szCs w:val="24"/>
              </w:rPr>
              <w:t>Лопаточная часть</w:t>
            </w:r>
          </w:p>
          <w:p w:rsidR="001E3B95" w:rsidRPr="006C23BD" w:rsidRDefault="001E3B95" w:rsidP="006C23BD">
            <w:pPr>
              <w:spacing w:line="360" w:lineRule="auto"/>
              <w:jc w:val="both"/>
              <w:rPr>
                <w:color w:val="000000"/>
                <w:szCs w:val="24"/>
              </w:rPr>
            </w:pPr>
            <w:r w:rsidRPr="006C23BD">
              <w:rPr>
                <w:color w:val="000000"/>
                <w:szCs w:val="24"/>
              </w:rPr>
              <w:t>Грудинка с реберной костью</w:t>
            </w:r>
          </w:p>
          <w:p w:rsidR="001E3B95" w:rsidRPr="006C23BD" w:rsidRDefault="001E3B95" w:rsidP="006C23BD">
            <w:pPr>
              <w:spacing w:line="360" w:lineRule="auto"/>
              <w:jc w:val="both"/>
              <w:rPr>
                <w:color w:val="000000"/>
                <w:szCs w:val="24"/>
              </w:rPr>
            </w:pPr>
            <w:r w:rsidRPr="006C23BD">
              <w:rPr>
                <w:color w:val="000000"/>
                <w:szCs w:val="24"/>
              </w:rPr>
              <w:t>В том числе мякоть</w:t>
            </w:r>
          </w:p>
          <w:p w:rsidR="001E3B95" w:rsidRPr="006C23BD" w:rsidRDefault="001E3B95" w:rsidP="006C23BD">
            <w:pPr>
              <w:spacing w:line="360" w:lineRule="auto"/>
              <w:jc w:val="both"/>
              <w:rPr>
                <w:color w:val="000000"/>
                <w:szCs w:val="24"/>
              </w:rPr>
            </w:pPr>
            <w:r w:rsidRPr="006C23BD">
              <w:rPr>
                <w:color w:val="000000"/>
                <w:szCs w:val="24"/>
              </w:rPr>
              <w:t>Котлетное мясо</w:t>
            </w:r>
          </w:p>
          <w:p w:rsidR="001E3B95" w:rsidRPr="006C23BD" w:rsidRDefault="001E3B95" w:rsidP="006C23BD">
            <w:pPr>
              <w:spacing w:line="360" w:lineRule="auto"/>
              <w:jc w:val="both"/>
              <w:rPr>
                <w:color w:val="000000"/>
                <w:szCs w:val="24"/>
              </w:rPr>
            </w:pPr>
            <w:r w:rsidRPr="006C23BD">
              <w:rPr>
                <w:color w:val="000000"/>
                <w:szCs w:val="24"/>
              </w:rPr>
              <w:t>В том числе:</w:t>
            </w:r>
          </w:p>
          <w:p w:rsidR="001E3B95" w:rsidRPr="006C23BD" w:rsidRDefault="001E3B95" w:rsidP="006C23BD">
            <w:pPr>
              <w:spacing w:line="360" w:lineRule="auto"/>
              <w:jc w:val="both"/>
              <w:rPr>
                <w:color w:val="000000"/>
                <w:szCs w:val="24"/>
              </w:rPr>
            </w:pPr>
            <w:r w:rsidRPr="006C23BD">
              <w:rPr>
                <w:color w:val="000000"/>
                <w:szCs w:val="24"/>
              </w:rPr>
              <w:t>шейная часть (мякоть)</w:t>
            </w:r>
          </w:p>
          <w:p w:rsidR="001E3B95" w:rsidRPr="006C23BD" w:rsidRDefault="001E3B95" w:rsidP="006C23BD">
            <w:pPr>
              <w:spacing w:line="360" w:lineRule="auto"/>
              <w:jc w:val="both"/>
              <w:rPr>
                <w:color w:val="000000"/>
                <w:szCs w:val="24"/>
              </w:rPr>
            </w:pPr>
            <w:r w:rsidRPr="006C23BD">
              <w:rPr>
                <w:color w:val="000000"/>
                <w:szCs w:val="24"/>
              </w:rPr>
              <w:t>обрезки</w:t>
            </w:r>
          </w:p>
          <w:p w:rsidR="001E3B95" w:rsidRPr="006C23BD" w:rsidRDefault="001E3B95" w:rsidP="006C23BD">
            <w:pPr>
              <w:spacing w:line="360" w:lineRule="auto"/>
              <w:jc w:val="both"/>
              <w:rPr>
                <w:color w:val="000000"/>
                <w:szCs w:val="24"/>
              </w:rPr>
            </w:pPr>
            <w:r w:rsidRPr="006C23BD">
              <w:rPr>
                <w:color w:val="000000"/>
                <w:szCs w:val="24"/>
              </w:rPr>
              <w:t>Выход</w:t>
            </w:r>
          </w:p>
          <w:p w:rsidR="001E3B95" w:rsidRPr="006C23BD" w:rsidRDefault="001E3B95" w:rsidP="006C23BD">
            <w:pPr>
              <w:spacing w:line="360" w:lineRule="auto"/>
              <w:jc w:val="both"/>
              <w:rPr>
                <w:color w:val="000000"/>
                <w:szCs w:val="24"/>
              </w:rPr>
            </w:pPr>
            <w:r w:rsidRPr="006C23BD">
              <w:rPr>
                <w:color w:val="000000"/>
                <w:szCs w:val="24"/>
              </w:rPr>
              <w:t>Крупнокусковые</w:t>
            </w:r>
          </w:p>
          <w:p w:rsidR="001E3B95" w:rsidRPr="006C23BD" w:rsidRDefault="001E3B95" w:rsidP="006C23BD">
            <w:pPr>
              <w:spacing w:line="360" w:lineRule="auto"/>
              <w:jc w:val="both"/>
              <w:rPr>
                <w:color w:val="000000"/>
                <w:szCs w:val="24"/>
              </w:rPr>
            </w:pPr>
            <w:r w:rsidRPr="006C23BD">
              <w:rPr>
                <w:color w:val="000000"/>
                <w:szCs w:val="24"/>
              </w:rPr>
              <w:t>полуфабрикаты и котлетное мясо (при разделке корейки и грудинки с реберной костью)</w:t>
            </w:r>
          </w:p>
          <w:p w:rsidR="001E3B95" w:rsidRPr="006C23BD" w:rsidRDefault="001E3B95" w:rsidP="006C23BD">
            <w:pPr>
              <w:spacing w:line="360" w:lineRule="auto"/>
              <w:jc w:val="both"/>
              <w:rPr>
                <w:color w:val="000000"/>
                <w:szCs w:val="24"/>
              </w:rPr>
            </w:pPr>
            <w:r w:rsidRPr="006C23BD">
              <w:rPr>
                <w:color w:val="000000"/>
                <w:szCs w:val="24"/>
              </w:rPr>
              <w:t>Крупнокусковые полуфабрикаты и котлетное мясо (при разделке корейки и грудинки без реберной кости)</w:t>
            </w:r>
          </w:p>
        </w:tc>
        <w:tc>
          <w:tcPr>
            <w:tcW w:w="94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10,5</w:t>
            </w:r>
          </w:p>
          <w:p w:rsidR="001E3B95" w:rsidRPr="006C23BD" w:rsidRDefault="001E3B95" w:rsidP="006C23BD">
            <w:pPr>
              <w:spacing w:line="360" w:lineRule="auto"/>
              <w:jc w:val="both"/>
              <w:rPr>
                <w:color w:val="000000"/>
                <w:szCs w:val="24"/>
              </w:rPr>
            </w:pPr>
            <w:r w:rsidRPr="006C23BD">
              <w:rPr>
                <w:color w:val="000000"/>
                <w:szCs w:val="24"/>
              </w:rPr>
              <w:t>9</w:t>
            </w:r>
          </w:p>
          <w:p w:rsidR="001E3B95" w:rsidRPr="006C23BD" w:rsidRDefault="001E3B95" w:rsidP="006C23BD">
            <w:pPr>
              <w:spacing w:line="360" w:lineRule="auto"/>
              <w:jc w:val="both"/>
              <w:rPr>
                <w:color w:val="000000"/>
                <w:szCs w:val="24"/>
              </w:rPr>
            </w:pPr>
            <w:r w:rsidRPr="006C23BD">
              <w:rPr>
                <w:color w:val="000000"/>
                <w:szCs w:val="24"/>
              </w:rPr>
              <w:t>17</w:t>
            </w:r>
          </w:p>
          <w:p w:rsidR="001E3B95" w:rsidRPr="006C23BD" w:rsidRDefault="001E3B95" w:rsidP="006C23BD">
            <w:pPr>
              <w:spacing w:line="360" w:lineRule="auto"/>
              <w:jc w:val="both"/>
              <w:rPr>
                <w:color w:val="000000"/>
                <w:szCs w:val="24"/>
              </w:rPr>
            </w:pPr>
            <w:r w:rsidRPr="006C23BD">
              <w:rPr>
                <w:color w:val="000000"/>
                <w:szCs w:val="24"/>
              </w:rPr>
              <w:t>7,6</w:t>
            </w:r>
          </w:p>
          <w:p w:rsidR="001E3B95" w:rsidRPr="006C23BD" w:rsidRDefault="001E3B95" w:rsidP="006C23BD">
            <w:pPr>
              <w:spacing w:line="360" w:lineRule="auto"/>
              <w:jc w:val="both"/>
              <w:rPr>
                <w:color w:val="000000"/>
                <w:szCs w:val="24"/>
              </w:rPr>
            </w:pPr>
            <w:r w:rsidRPr="006C23BD">
              <w:rPr>
                <w:color w:val="000000"/>
                <w:szCs w:val="24"/>
              </w:rPr>
              <w:t>8,7</w:t>
            </w:r>
          </w:p>
          <w:p w:rsidR="001E3B95" w:rsidRPr="006C23BD" w:rsidRDefault="001E3B95" w:rsidP="006C23BD">
            <w:pPr>
              <w:spacing w:line="360" w:lineRule="auto"/>
              <w:jc w:val="both"/>
              <w:rPr>
                <w:color w:val="000000"/>
                <w:szCs w:val="24"/>
              </w:rPr>
            </w:pPr>
            <w:r w:rsidRPr="006C23BD">
              <w:rPr>
                <w:color w:val="000000"/>
                <w:szCs w:val="24"/>
              </w:rPr>
              <w:t>6,7</w:t>
            </w:r>
          </w:p>
          <w:p w:rsidR="001E3B95" w:rsidRPr="006C23BD" w:rsidRDefault="001E3B95" w:rsidP="006C23BD">
            <w:pPr>
              <w:spacing w:line="360" w:lineRule="auto"/>
              <w:jc w:val="both"/>
              <w:rPr>
                <w:color w:val="000000"/>
                <w:szCs w:val="24"/>
              </w:rPr>
            </w:pPr>
            <w:r w:rsidRPr="006C23BD">
              <w:rPr>
                <w:color w:val="000000"/>
                <w:szCs w:val="24"/>
              </w:rPr>
              <w:t>29,8</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4,8</w:t>
            </w:r>
          </w:p>
          <w:p w:rsidR="001E3B95" w:rsidRPr="006C23BD" w:rsidRDefault="001E3B95" w:rsidP="006C23BD">
            <w:pPr>
              <w:spacing w:line="360" w:lineRule="auto"/>
              <w:jc w:val="both"/>
              <w:rPr>
                <w:color w:val="000000"/>
                <w:szCs w:val="24"/>
              </w:rPr>
            </w:pPr>
            <w:r w:rsidRPr="006C23BD">
              <w:rPr>
                <w:color w:val="000000"/>
                <w:szCs w:val="24"/>
              </w:rPr>
              <w:t>25</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73,6</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70,1</w:t>
            </w:r>
          </w:p>
        </w:tc>
        <w:tc>
          <w:tcPr>
            <w:tcW w:w="103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9,7</w:t>
            </w:r>
          </w:p>
          <w:p w:rsidR="001E3B95" w:rsidRPr="006C23BD" w:rsidRDefault="001E3B95" w:rsidP="006C23BD">
            <w:pPr>
              <w:spacing w:line="360" w:lineRule="auto"/>
              <w:jc w:val="both"/>
              <w:rPr>
                <w:color w:val="000000"/>
                <w:szCs w:val="24"/>
              </w:rPr>
            </w:pPr>
            <w:r w:rsidRPr="006C23BD">
              <w:rPr>
                <w:color w:val="000000"/>
                <w:szCs w:val="24"/>
              </w:rPr>
              <w:t>7,4</w:t>
            </w:r>
          </w:p>
          <w:p w:rsidR="001E3B95" w:rsidRPr="006C23BD" w:rsidRDefault="001E3B95" w:rsidP="006C23BD">
            <w:pPr>
              <w:spacing w:line="360" w:lineRule="auto"/>
              <w:jc w:val="both"/>
              <w:rPr>
                <w:color w:val="000000"/>
                <w:szCs w:val="24"/>
              </w:rPr>
            </w:pPr>
            <w:r w:rsidRPr="006C23BD">
              <w:rPr>
                <w:color w:val="000000"/>
                <w:szCs w:val="24"/>
              </w:rPr>
              <w:t>17,8</w:t>
            </w:r>
          </w:p>
          <w:p w:rsidR="001E3B95" w:rsidRPr="006C23BD" w:rsidRDefault="001E3B95" w:rsidP="006C23BD">
            <w:pPr>
              <w:spacing w:line="360" w:lineRule="auto"/>
              <w:jc w:val="both"/>
              <w:rPr>
                <w:color w:val="000000"/>
                <w:szCs w:val="24"/>
              </w:rPr>
            </w:pPr>
            <w:r w:rsidRPr="006C23BD">
              <w:rPr>
                <w:color w:val="000000"/>
                <w:szCs w:val="24"/>
              </w:rPr>
              <w:t>8</w:t>
            </w:r>
          </w:p>
          <w:p w:rsidR="001E3B95" w:rsidRPr="006C23BD" w:rsidRDefault="001E3B95" w:rsidP="006C23BD">
            <w:pPr>
              <w:spacing w:line="360" w:lineRule="auto"/>
              <w:jc w:val="both"/>
              <w:rPr>
                <w:color w:val="000000"/>
                <w:szCs w:val="24"/>
              </w:rPr>
            </w:pPr>
            <w:r w:rsidRPr="006C23BD">
              <w:rPr>
                <w:color w:val="000000"/>
                <w:szCs w:val="24"/>
              </w:rPr>
              <w:t>7,6</w:t>
            </w:r>
          </w:p>
          <w:p w:rsidR="001E3B95" w:rsidRPr="006C23BD" w:rsidRDefault="001E3B95" w:rsidP="006C23BD">
            <w:pPr>
              <w:spacing w:line="360" w:lineRule="auto"/>
              <w:jc w:val="both"/>
              <w:rPr>
                <w:color w:val="000000"/>
                <w:szCs w:val="24"/>
              </w:rPr>
            </w:pPr>
            <w:r w:rsidRPr="006C23BD">
              <w:rPr>
                <w:color w:val="000000"/>
                <w:szCs w:val="24"/>
              </w:rPr>
              <w:t>5,4</w:t>
            </w:r>
          </w:p>
          <w:p w:rsidR="001E3B95" w:rsidRPr="006C23BD" w:rsidRDefault="001E3B95" w:rsidP="006C23BD">
            <w:pPr>
              <w:spacing w:line="360" w:lineRule="auto"/>
              <w:jc w:val="both"/>
              <w:rPr>
                <w:color w:val="000000"/>
                <w:szCs w:val="24"/>
              </w:rPr>
            </w:pPr>
            <w:r w:rsidRPr="006C23BD">
              <w:rPr>
                <w:color w:val="000000"/>
                <w:szCs w:val="24"/>
              </w:rPr>
              <w:t>26</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4,5</w:t>
            </w:r>
          </w:p>
          <w:p w:rsidR="001E3B95" w:rsidRPr="006C23BD" w:rsidRDefault="001E3B95" w:rsidP="006C23BD">
            <w:pPr>
              <w:spacing w:line="360" w:lineRule="auto"/>
              <w:jc w:val="both"/>
              <w:rPr>
                <w:color w:val="000000"/>
                <w:szCs w:val="24"/>
              </w:rPr>
            </w:pPr>
            <w:r w:rsidRPr="006C23BD">
              <w:rPr>
                <w:color w:val="000000"/>
                <w:szCs w:val="24"/>
              </w:rPr>
              <w:t>21,5</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69,1</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64,6</w:t>
            </w:r>
          </w:p>
        </w:tc>
        <w:tc>
          <w:tcPr>
            <w:tcW w:w="1182"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8</w:t>
            </w:r>
          </w:p>
          <w:p w:rsidR="001E3B95" w:rsidRPr="006C23BD" w:rsidRDefault="001E3B95" w:rsidP="006C23BD">
            <w:pPr>
              <w:spacing w:line="360" w:lineRule="auto"/>
              <w:jc w:val="both"/>
              <w:rPr>
                <w:color w:val="000000"/>
                <w:szCs w:val="24"/>
              </w:rPr>
            </w:pPr>
            <w:r w:rsidRPr="006C23BD">
              <w:rPr>
                <w:color w:val="000000"/>
                <w:szCs w:val="24"/>
              </w:rPr>
              <w:t>5,5</w:t>
            </w:r>
          </w:p>
          <w:p w:rsidR="001E3B95" w:rsidRPr="006C23BD" w:rsidRDefault="001E3B95" w:rsidP="006C23BD">
            <w:pPr>
              <w:spacing w:line="360" w:lineRule="auto"/>
              <w:jc w:val="both"/>
              <w:rPr>
                <w:color w:val="000000"/>
                <w:szCs w:val="24"/>
              </w:rPr>
            </w:pPr>
            <w:r w:rsidRPr="006C23BD">
              <w:rPr>
                <w:color w:val="000000"/>
                <w:szCs w:val="24"/>
              </w:rPr>
              <w:t>17</w:t>
            </w:r>
          </w:p>
          <w:p w:rsidR="001E3B95" w:rsidRPr="006C23BD" w:rsidRDefault="001E3B95" w:rsidP="006C23BD">
            <w:pPr>
              <w:spacing w:line="360" w:lineRule="auto"/>
              <w:jc w:val="both"/>
              <w:rPr>
                <w:color w:val="000000"/>
                <w:szCs w:val="24"/>
              </w:rPr>
            </w:pPr>
            <w:r w:rsidRPr="006C23BD">
              <w:rPr>
                <w:color w:val="000000"/>
                <w:szCs w:val="24"/>
              </w:rPr>
              <w:t>5,5</w:t>
            </w:r>
          </w:p>
          <w:p w:rsidR="001E3B95" w:rsidRPr="006C23BD" w:rsidRDefault="001E3B95" w:rsidP="006C23BD">
            <w:pPr>
              <w:spacing w:line="360" w:lineRule="auto"/>
              <w:jc w:val="both"/>
              <w:rPr>
                <w:color w:val="000000"/>
                <w:szCs w:val="24"/>
              </w:rPr>
            </w:pPr>
            <w:r w:rsidRPr="006C23BD">
              <w:rPr>
                <w:color w:val="000000"/>
                <w:szCs w:val="24"/>
              </w:rPr>
              <w:t>8,5</w:t>
            </w:r>
          </w:p>
          <w:p w:rsidR="001E3B95" w:rsidRPr="006C23BD" w:rsidRDefault="001E3B95" w:rsidP="006C23BD">
            <w:pPr>
              <w:spacing w:line="360" w:lineRule="auto"/>
              <w:jc w:val="both"/>
              <w:rPr>
                <w:color w:val="000000"/>
                <w:szCs w:val="24"/>
              </w:rPr>
            </w:pPr>
            <w:r w:rsidRPr="006C23BD">
              <w:rPr>
                <w:color w:val="000000"/>
                <w:szCs w:val="24"/>
              </w:rPr>
              <w:t>6</w:t>
            </w:r>
          </w:p>
          <w:p w:rsidR="001E3B95" w:rsidRPr="006C23BD" w:rsidRDefault="001E3B95" w:rsidP="006C23BD">
            <w:pPr>
              <w:spacing w:line="360" w:lineRule="auto"/>
              <w:jc w:val="both"/>
              <w:rPr>
                <w:color w:val="000000"/>
                <w:szCs w:val="24"/>
              </w:rPr>
            </w:pPr>
            <w:r w:rsidRPr="006C23BD">
              <w:rPr>
                <w:color w:val="000000"/>
                <w:szCs w:val="24"/>
              </w:rPr>
              <w:t>32</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66</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rPr>
      </w:pPr>
      <w:r w:rsidRPr="005F164D">
        <w:rPr>
          <w:color w:val="000000"/>
          <w:sz w:val="28"/>
        </w:rPr>
        <w:t>Крупнокусковые полуфабрикаты используют для варки, жарки и тушения крупными кусками, а также для приготовления порционных и мелкокусковых полуфабрикатов. В приложении Г приведено кулинарное использование крупнокусковых полуфабрикатов.</w:t>
      </w:r>
    </w:p>
    <w:p w:rsidR="001E3B95" w:rsidRPr="005F164D" w:rsidRDefault="001E3B95" w:rsidP="00A23D4F">
      <w:pPr>
        <w:spacing w:line="360" w:lineRule="auto"/>
        <w:ind w:firstLine="709"/>
        <w:jc w:val="both"/>
        <w:rPr>
          <w:color w:val="000000"/>
          <w:sz w:val="28"/>
        </w:rPr>
      </w:pPr>
      <w:r w:rsidRPr="005F164D">
        <w:rPr>
          <w:color w:val="000000"/>
          <w:sz w:val="28"/>
        </w:rPr>
        <w:t>На предприятиях общественного питания применяются следующие основные способы тепловой обработки продуктов: варка и жарка. Используются также комбинированные и вспомогательные приемы тепловой обработки, в которых сочетается несколько основных способов.</w:t>
      </w:r>
    </w:p>
    <w:p w:rsidR="001E3B95" w:rsidRPr="005F164D" w:rsidRDefault="001E3B95" w:rsidP="00A23D4F">
      <w:pPr>
        <w:spacing w:line="360" w:lineRule="auto"/>
        <w:ind w:firstLine="709"/>
        <w:jc w:val="both"/>
        <w:rPr>
          <w:color w:val="000000"/>
          <w:sz w:val="28"/>
        </w:rPr>
      </w:pPr>
      <w:r w:rsidRPr="005F164D">
        <w:rPr>
          <w:color w:val="000000"/>
          <w:sz w:val="28"/>
        </w:rPr>
        <w:t>Варка – это нагревание продуктов в жидкости. Варка бывает:</w:t>
      </w:r>
    </w:p>
    <w:p w:rsidR="001E3B95" w:rsidRPr="005F164D" w:rsidRDefault="001E3B95" w:rsidP="00A23D4F">
      <w:pPr>
        <w:numPr>
          <w:ilvl w:val="0"/>
          <w:numId w:val="18"/>
        </w:numPr>
        <w:spacing w:line="360" w:lineRule="auto"/>
        <w:ind w:left="0" w:firstLine="709"/>
        <w:jc w:val="both"/>
        <w:rPr>
          <w:color w:val="000000"/>
          <w:sz w:val="28"/>
        </w:rPr>
      </w:pPr>
      <w:r w:rsidRPr="005F164D">
        <w:rPr>
          <w:color w:val="000000"/>
          <w:sz w:val="28"/>
        </w:rPr>
        <w:t>Основным способом; (в большом количестве воды).</w:t>
      </w:r>
    </w:p>
    <w:p w:rsidR="001E3B95" w:rsidRPr="005F164D" w:rsidRDefault="001E3B95" w:rsidP="00A23D4F">
      <w:pPr>
        <w:numPr>
          <w:ilvl w:val="0"/>
          <w:numId w:val="18"/>
        </w:numPr>
        <w:spacing w:line="360" w:lineRule="auto"/>
        <w:ind w:left="0" w:firstLine="709"/>
        <w:jc w:val="both"/>
        <w:rPr>
          <w:color w:val="000000"/>
          <w:sz w:val="28"/>
        </w:rPr>
      </w:pPr>
      <w:r w:rsidRPr="005F164D">
        <w:rPr>
          <w:color w:val="000000"/>
          <w:sz w:val="28"/>
        </w:rPr>
        <w:t>Припускание; (в небольшом количестве воды под крышкой).</w:t>
      </w:r>
    </w:p>
    <w:p w:rsidR="001E3B95" w:rsidRPr="005F164D" w:rsidRDefault="001E3B95" w:rsidP="00A23D4F">
      <w:pPr>
        <w:numPr>
          <w:ilvl w:val="0"/>
          <w:numId w:val="18"/>
        </w:numPr>
        <w:spacing w:line="360" w:lineRule="auto"/>
        <w:ind w:left="0" w:firstLine="709"/>
        <w:jc w:val="both"/>
        <w:rPr>
          <w:color w:val="000000"/>
          <w:sz w:val="28"/>
        </w:rPr>
      </w:pPr>
      <w:r w:rsidRPr="005F164D">
        <w:rPr>
          <w:color w:val="000000"/>
          <w:sz w:val="28"/>
        </w:rPr>
        <w:t>Варка на пару; (в специальных шкафах или на решетках).</w:t>
      </w:r>
    </w:p>
    <w:p w:rsidR="001E3B95" w:rsidRPr="005F164D" w:rsidRDefault="001E3B95" w:rsidP="00A23D4F">
      <w:pPr>
        <w:spacing w:line="360" w:lineRule="auto"/>
        <w:ind w:firstLine="709"/>
        <w:jc w:val="both"/>
        <w:rPr>
          <w:color w:val="000000"/>
          <w:sz w:val="28"/>
        </w:rPr>
      </w:pPr>
      <w:r w:rsidRPr="005F164D">
        <w:rPr>
          <w:color w:val="000000"/>
          <w:sz w:val="28"/>
        </w:rPr>
        <w:t>Жарка – это нагревание продукта без жидкости в различных количествах жира.</w:t>
      </w:r>
    </w:p>
    <w:p w:rsidR="001E3B95" w:rsidRPr="005F164D" w:rsidRDefault="001E3B95" w:rsidP="00A23D4F">
      <w:pPr>
        <w:spacing w:line="360" w:lineRule="auto"/>
        <w:ind w:firstLine="709"/>
        <w:jc w:val="both"/>
        <w:rPr>
          <w:color w:val="000000"/>
          <w:sz w:val="28"/>
        </w:rPr>
      </w:pPr>
      <w:r w:rsidRPr="005F164D">
        <w:rPr>
          <w:color w:val="000000"/>
          <w:sz w:val="28"/>
        </w:rPr>
        <w:t>Жарка бывает:</w:t>
      </w:r>
    </w:p>
    <w:p w:rsidR="001E3B95" w:rsidRPr="005F164D" w:rsidRDefault="001E3B95" w:rsidP="00A23D4F">
      <w:pPr>
        <w:numPr>
          <w:ilvl w:val="0"/>
          <w:numId w:val="13"/>
        </w:numPr>
        <w:spacing w:line="360" w:lineRule="auto"/>
        <w:ind w:left="0" w:firstLine="709"/>
        <w:jc w:val="both"/>
        <w:rPr>
          <w:color w:val="000000"/>
          <w:sz w:val="28"/>
        </w:rPr>
      </w:pPr>
      <w:r w:rsidRPr="005F164D">
        <w:rPr>
          <w:color w:val="000000"/>
          <w:sz w:val="28"/>
        </w:rPr>
        <w:t xml:space="preserve">Основным способом; </w:t>
      </w:r>
      <w:r w:rsidR="00A23D4F" w:rsidRPr="005F164D">
        <w:rPr>
          <w:color w:val="000000"/>
          <w:sz w:val="28"/>
        </w:rPr>
        <w:t>(</w:t>
      </w:r>
      <w:r w:rsidRPr="005F164D">
        <w:rPr>
          <w:color w:val="000000"/>
          <w:sz w:val="28"/>
        </w:rPr>
        <w:t>в небольшом количестве жира).</w:t>
      </w:r>
    </w:p>
    <w:p w:rsidR="001E3B95" w:rsidRPr="005F164D" w:rsidRDefault="001E3B95" w:rsidP="00A23D4F">
      <w:pPr>
        <w:numPr>
          <w:ilvl w:val="0"/>
          <w:numId w:val="13"/>
        </w:numPr>
        <w:spacing w:line="360" w:lineRule="auto"/>
        <w:ind w:left="0" w:firstLine="709"/>
        <w:jc w:val="both"/>
        <w:rPr>
          <w:color w:val="000000"/>
          <w:sz w:val="28"/>
        </w:rPr>
      </w:pPr>
      <w:r w:rsidRPr="005F164D">
        <w:rPr>
          <w:color w:val="000000"/>
          <w:sz w:val="28"/>
        </w:rPr>
        <w:t>Во фритюре; (в большом количестве жира</w:t>
      </w:r>
      <w:r w:rsidR="00A23D4F" w:rsidRPr="005F164D">
        <w:rPr>
          <w:color w:val="000000"/>
          <w:sz w:val="28"/>
        </w:rPr>
        <w:t>)</w:t>
      </w:r>
      <w:r w:rsidRPr="005F164D">
        <w:rPr>
          <w:color w:val="000000"/>
          <w:sz w:val="28"/>
        </w:rPr>
        <w:t>.</w:t>
      </w:r>
    </w:p>
    <w:p w:rsidR="001E3B95" w:rsidRPr="005F164D" w:rsidRDefault="001E3B95" w:rsidP="00A23D4F">
      <w:pPr>
        <w:numPr>
          <w:ilvl w:val="0"/>
          <w:numId w:val="13"/>
        </w:numPr>
        <w:spacing w:line="360" w:lineRule="auto"/>
        <w:ind w:left="0" w:firstLine="709"/>
        <w:jc w:val="both"/>
        <w:rPr>
          <w:color w:val="000000"/>
          <w:sz w:val="28"/>
        </w:rPr>
      </w:pPr>
      <w:r w:rsidRPr="005F164D">
        <w:rPr>
          <w:color w:val="000000"/>
          <w:sz w:val="28"/>
        </w:rPr>
        <w:t>В жарочном шкафу; (в специальных шкафах при температуре 270).</w:t>
      </w:r>
    </w:p>
    <w:p w:rsidR="001E3B95" w:rsidRPr="005F164D" w:rsidRDefault="001E3B95" w:rsidP="00A23D4F">
      <w:pPr>
        <w:numPr>
          <w:ilvl w:val="0"/>
          <w:numId w:val="13"/>
        </w:numPr>
        <w:spacing w:line="360" w:lineRule="auto"/>
        <w:ind w:left="0" w:firstLine="709"/>
        <w:jc w:val="both"/>
        <w:rPr>
          <w:color w:val="000000"/>
          <w:sz w:val="28"/>
        </w:rPr>
      </w:pPr>
      <w:r w:rsidRPr="005F164D">
        <w:rPr>
          <w:color w:val="000000"/>
          <w:sz w:val="28"/>
        </w:rPr>
        <w:t>На гриле (жарка на открытом огне).</w:t>
      </w:r>
    </w:p>
    <w:p w:rsidR="001E3B95" w:rsidRPr="005F164D" w:rsidRDefault="001E3B95" w:rsidP="00A23D4F">
      <w:pPr>
        <w:spacing w:line="360" w:lineRule="auto"/>
        <w:ind w:firstLine="709"/>
        <w:jc w:val="both"/>
        <w:rPr>
          <w:color w:val="000000"/>
          <w:sz w:val="28"/>
        </w:rPr>
      </w:pPr>
      <w:r w:rsidRPr="005F164D">
        <w:rPr>
          <w:color w:val="000000"/>
          <w:sz w:val="28"/>
        </w:rPr>
        <w:t>Комбинированные способы тепловой обработки:</w:t>
      </w:r>
    </w:p>
    <w:p w:rsidR="001E3B95" w:rsidRPr="005F164D" w:rsidRDefault="001E3B95" w:rsidP="00A23D4F">
      <w:pPr>
        <w:numPr>
          <w:ilvl w:val="0"/>
          <w:numId w:val="19"/>
        </w:numPr>
        <w:spacing w:line="360" w:lineRule="auto"/>
        <w:ind w:left="0" w:firstLine="709"/>
        <w:jc w:val="both"/>
        <w:rPr>
          <w:color w:val="000000"/>
          <w:sz w:val="28"/>
        </w:rPr>
      </w:pPr>
      <w:r w:rsidRPr="005F164D">
        <w:rPr>
          <w:color w:val="000000"/>
          <w:sz w:val="28"/>
        </w:rPr>
        <w:t>Тушение – это обжаривание продукта до золотистой корки, а затем припускание с добавлением специй.</w:t>
      </w:r>
    </w:p>
    <w:p w:rsidR="001E3B95" w:rsidRPr="005F164D" w:rsidRDefault="001E3B95" w:rsidP="00A23D4F">
      <w:pPr>
        <w:numPr>
          <w:ilvl w:val="0"/>
          <w:numId w:val="19"/>
        </w:numPr>
        <w:spacing w:line="360" w:lineRule="auto"/>
        <w:ind w:left="0" w:firstLine="709"/>
        <w:jc w:val="both"/>
        <w:rPr>
          <w:color w:val="000000"/>
          <w:sz w:val="28"/>
        </w:rPr>
      </w:pPr>
      <w:r w:rsidRPr="005F164D">
        <w:rPr>
          <w:color w:val="000000"/>
          <w:sz w:val="28"/>
        </w:rPr>
        <w:t>Запекание – варенные, жаренные, припущенные или сырые полуфабрикаты заливают соусом запекают в жарочном шкафу.</w:t>
      </w:r>
    </w:p>
    <w:p w:rsidR="001E3B95" w:rsidRPr="005F164D" w:rsidRDefault="001E3B95" w:rsidP="00A23D4F">
      <w:pPr>
        <w:numPr>
          <w:ilvl w:val="0"/>
          <w:numId w:val="19"/>
        </w:numPr>
        <w:spacing w:line="360" w:lineRule="auto"/>
        <w:ind w:left="0" w:firstLine="709"/>
        <w:jc w:val="both"/>
        <w:rPr>
          <w:color w:val="000000"/>
          <w:sz w:val="28"/>
        </w:rPr>
      </w:pPr>
      <w:r w:rsidRPr="005F164D">
        <w:rPr>
          <w:color w:val="000000"/>
          <w:sz w:val="28"/>
        </w:rPr>
        <w:t>Брезирование – это припускание мяса в концентрированном бульоне, а затем обжаривание в жарочном шкафу.</w:t>
      </w:r>
    </w:p>
    <w:p w:rsidR="001E3B95" w:rsidRPr="005F164D" w:rsidRDefault="001E3B95" w:rsidP="00A23D4F">
      <w:pPr>
        <w:numPr>
          <w:ilvl w:val="0"/>
          <w:numId w:val="19"/>
        </w:numPr>
        <w:spacing w:line="360" w:lineRule="auto"/>
        <w:ind w:left="0" w:firstLine="709"/>
        <w:jc w:val="both"/>
        <w:rPr>
          <w:color w:val="000000"/>
          <w:sz w:val="28"/>
        </w:rPr>
      </w:pPr>
      <w:r w:rsidRPr="005F164D">
        <w:rPr>
          <w:color w:val="000000"/>
          <w:sz w:val="28"/>
        </w:rPr>
        <w:t>Варка с последующим обжариванием – продукт сначала валяют, затем обжаривают.</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Вспомогательные способы тепловой обработки:</w:t>
      </w:r>
    </w:p>
    <w:p w:rsidR="001E3B95" w:rsidRPr="005F164D" w:rsidRDefault="001E3B95" w:rsidP="00A23D4F">
      <w:pPr>
        <w:numPr>
          <w:ilvl w:val="0"/>
          <w:numId w:val="20"/>
        </w:numPr>
        <w:spacing w:line="360" w:lineRule="auto"/>
        <w:ind w:left="0" w:firstLine="709"/>
        <w:jc w:val="both"/>
        <w:rPr>
          <w:color w:val="000000"/>
          <w:sz w:val="28"/>
        </w:rPr>
      </w:pPr>
      <w:r w:rsidRPr="005F164D">
        <w:rPr>
          <w:color w:val="000000"/>
          <w:sz w:val="28"/>
        </w:rPr>
        <w:t>Опаливание – применяют для первичной обработки птицы, говяжьих, бараньих, свиных и телячьих ног (на газовых горелках).</w:t>
      </w:r>
    </w:p>
    <w:p w:rsidR="001E3B95" w:rsidRPr="005F164D" w:rsidRDefault="001E3B95" w:rsidP="00A23D4F">
      <w:pPr>
        <w:numPr>
          <w:ilvl w:val="0"/>
          <w:numId w:val="20"/>
        </w:numPr>
        <w:spacing w:line="360" w:lineRule="auto"/>
        <w:ind w:left="0" w:firstLine="709"/>
        <w:jc w:val="both"/>
        <w:rPr>
          <w:color w:val="000000"/>
          <w:sz w:val="28"/>
        </w:rPr>
      </w:pPr>
      <w:r w:rsidRPr="005F164D">
        <w:rPr>
          <w:color w:val="000000"/>
          <w:sz w:val="28"/>
        </w:rPr>
        <w:t>Бланширование – закладка продуктов на несколько минут в кипяченую воду.</w:t>
      </w:r>
    </w:p>
    <w:p w:rsidR="001E3B95" w:rsidRPr="005F164D" w:rsidRDefault="001E3B95" w:rsidP="00A23D4F">
      <w:pPr>
        <w:numPr>
          <w:ilvl w:val="0"/>
          <w:numId w:val="20"/>
        </w:numPr>
        <w:spacing w:line="360" w:lineRule="auto"/>
        <w:ind w:left="0" w:firstLine="709"/>
        <w:jc w:val="both"/>
        <w:rPr>
          <w:color w:val="000000"/>
          <w:sz w:val="28"/>
          <w:szCs w:val="24"/>
        </w:rPr>
      </w:pPr>
      <w:r w:rsidRPr="005F164D">
        <w:rPr>
          <w:color w:val="000000"/>
          <w:sz w:val="28"/>
        </w:rPr>
        <w:t>Пассерование – обжаривание продуктов в небольшом количестве жира.</w:t>
      </w:r>
    </w:p>
    <w:p w:rsidR="001E3B95" w:rsidRPr="005F164D" w:rsidRDefault="001378E2" w:rsidP="00A23D4F">
      <w:pPr>
        <w:pStyle w:val="1"/>
        <w:keepNext w:val="0"/>
        <w:spacing w:before="0" w:after="0" w:line="360" w:lineRule="auto"/>
        <w:ind w:firstLine="709"/>
        <w:jc w:val="both"/>
        <w:rPr>
          <w:rFonts w:ascii="Times New Roman" w:hAnsi="Times New Roman" w:cs="Times New Roman"/>
          <w:color w:val="000000"/>
          <w:sz w:val="28"/>
        </w:rPr>
      </w:pPr>
      <w:bookmarkStart w:id="5" w:name="_Toc197196761"/>
      <w:r w:rsidRPr="005F164D">
        <w:rPr>
          <w:rFonts w:ascii="Times New Roman" w:hAnsi="Times New Roman" w:cs="Times New Roman"/>
          <w:color w:val="000000"/>
          <w:sz w:val="28"/>
        </w:rPr>
        <w:t>Аппаратно-</w:t>
      </w:r>
      <w:r w:rsidR="001E3B95" w:rsidRPr="005F164D">
        <w:rPr>
          <w:rFonts w:ascii="Times New Roman" w:hAnsi="Times New Roman" w:cs="Times New Roman"/>
          <w:color w:val="000000"/>
          <w:sz w:val="28"/>
        </w:rPr>
        <w:t>технологические схемы производства полуфабрикатов и кулинарных изделий</w:t>
      </w:r>
      <w:bookmarkEnd w:id="5"/>
    </w:p>
    <w:p w:rsidR="001E3B95" w:rsidRPr="005F164D" w:rsidRDefault="001E3B95" w:rsidP="00A23D4F">
      <w:pPr>
        <w:spacing w:line="360" w:lineRule="auto"/>
        <w:ind w:firstLine="709"/>
        <w:jc w:val="both"/>
        <w:rPr>
          <w:snapToGrid w:val="0"/>
          <w:color w:val="000000"/>
          <w:sz w:val="28"/>
        </w:rPr>
      </w:pPr>
      <w:r w:rsidRPr="005F164D">
        <w:rPr>
          <w:snapToGrid w:val="0"/>
          <w:color w:val="000000"/>
          <w:sz w:val="28"/>
        </w:rPr>
        <w:t>Ассортимент блюд из натурального рубленого мяса довольно широк и многообразен. Существуют множество видов бифштексов, шницелей, зраз, тефтель, рулетов из различных видов мяса. Из баранины приготовляют люля-кебаб, из свинины – купаты.</w:t>
      </w:r>
    </w:p>
    <w:p w:rsidR="001E3B95" w:rsidRPr="005F164D" w:rsidRDefault="001E3B95" w:rsidP="00A23D4F">
      <w:pPr>
        <w:spacing w:line="360" w:lineRule="auto"/>
        <w:ind w:firstLine="709"/>
        <w:jc w:val="both"/>
        <w:rPr>
          <w:snapToGrid w:val="0"/>
          <w:color w:val="000000"/>
          <w:sz w:val="28"/>
        </w:rPr>
      </w:pPr>
      <w:r w:rsidRPr="005F164D">
        <w:rPr>
          <w:snapToGrid w:val="0"/>
          <w:color w:val="000000"/>
          <w:sz w:val="28"/>
        </w:rPr>
        <w:t>Для разработки аппаратно-технологических схем я выбрала 5</w:t>
      </w:r>
      <w:r w:rsidR="00A23D4F" w:rsidRPr="005F164D">
        <w:rPr>
          <w:snapToGrid w:val="0"/>
          <w:color w:val="000000"/>
          <w:sz w:val="28"/>
        </w:rPr>
        <w:t xml:space="preserve"> </w:t>
      </w:r>
      <w:r w:rsidRPr="005F164D">
        <w:rPr>
          <w:snapToGrid w:val="0"/>
          <w:color w:val="000000"/>
          <w:sz w:val="28"/>
        </w:rPr>
        <w:t>блюд, часто</w:t>
      </w:r>
      <w:r w:rsidR="00A23D4F" w:rsidRPr="005F164D">
        <w:rPr>
          <w:snapToGrid w:val="0"/>
          <w:color w:val="000000"/>
          <w:sz w:val="28"/>
        </w:rPr>
        <w:t xml:space="preserve"> </w:t>
      </w:r>
      <w:r w:rsidRPr="005F164D">
        <w:rPr>
          <w:snapToGrid w:val="0"/>
          <w:color w:val="000000"/>
          <w:sz w:val="28"/>
        </w:rPr>
        <w:t>изготавливаемых на предприятиях общественного питания.</w:t>
      </w:r>
    </w:p>
    <w:p w:rsidR="001E3B95" w:rsidRPr="005F164D" w:rsidRDefault="001E3B95" w:rsidP="00A23D4F">
      <w:pPr>
        <w:spacing w:line="360" w:lineRule="auto"/>
        <w:ind w:firstLine="709"/>
        <w:jc w:val="both"/>
        <w:rPr>
          <w:snapToGrid w:val="0"/>
          <w:color w:val="000000"/>
          <w:sz w:val="28"/>
        </w:rPr>
      </w:pPr>
      <w:bookmarkStart w:id="6" w:name="BITSoft"/>
      <w:bookmarkEnd w:id="6"/>
      <w:r w:rsidRPr="005F164D">
        <w:rPr>
          <w:snapToGrid w:val="0"/>
          <w:color w:val="000000"/>
          <w:sz w:val="28"/>
        </w:rPr>
        <w:t>1. Шницель из свинины</w:t>
      </w:r>
    </w:p>
    <w:p w:rsidR="001E3B95" w:rsidRPr="005F164D" w:rsidRDefault="001E3B95" w:rsidP="00A23D4F">
      <w:pPr>
        <w:spacing w:line="360" w:lineRule="auto"/>
        <w:ind w:firstLine="709"/>
        <w:jc w:val="both"/>
        <w:rPr>
          <w:snapToGrid w:val="0"/>
          <w:color w:val="000000"/>
          <w:sz w:val="28"/>
        </w:rPr>
      </w:pPr>
      <w:r w:rsidRPr="005F164D">
        <w:rPr>
          <w:snapToGrid w:val="0"/>
          <w:color w:val="000000"/>
          <w:sz w:val="28"/>
        </w:rPr>
        <w:t>2. Шашлык из говядины</w:t>
      </w:r>
    </w:p>
    <w:p w:rsidR="001E3B95" w:rsidRPr="005F164D" w:rsidRDefault="001E3B95" w:rsidP="00A23D4F">
      <w:pPr>
        <w:spacing w:line="360" w:lineRule="auto"/>
        <w:ind w:firstLine="709"/>
        <w:jc w:val="both"/>
        <w:rPr>
          <w:snapToGrid w:val="0"/>
          <w:color w:val="000000"/>
          <w:sz w:val="28"/>
        </w:rPr>
      </w:pPr>
      <w:r w:rsidRPr="005F164D">
        <w:rPr>
          <w:snapToGrid w:val="0"/>
          <w:color w:val="000000"/>
          <w:sz w:val="28"/>
        </w:rPr>
        <w:t>3. Антрекот</w:t>
      </w:r>
    </w:p>
    <w:p w:rsidR="001E3B95" w:rsidRPr="005F164D" w:rsidRDefault="001E3B95" w:rsidP="00A23D4F">
      <w:pPr>
        <w:spacing w:line="360" w:lineRule="auto"/>
        <w:ind w:firstLine="709"/>
        <w:jc w:val="both"/>
        <w:rPr>
          <w:snapToGrid w:val="0"/>
          <w:color w:val="000000"/>
          <w:sz w:val="28"/>
        </w:rPr>
      </w:pPr>
      <w:r w:rsidRPr="005F164D">
        <w:rPr>
          <w:snapToGrid w:val="0"/>
          <w:color w:val="000000"/>
          <w:sz w:val="28"/>
        </w:rPr>
        <w:t>4. Говядина в кисло-сладком соусе</w:t>
      </w:r>
    </w:p>
    <w:p w:rsidR="001E3B95" w:rsidRPr="005F164D" w:rsidRDefault="001E3B95" w:rsidP="00A23D4F">
      <w:pPr>
        <w:spacing w:line="360" w:lineRule="auto"/>
        <w:ind w:firstLine="709"/>
        <w:jc w:val="both"/>
        <w:rPr>
          <w:snapToGrid w:val="0"/>
          <w:color w:val="000000"/>
          <w:sz w:val="28"/>
        </w:rPr>
      </w:pPr>
      <w:r w:rsidRPr="005F164D">
        <w:rPr>
          <w:snapToGrid w:val="0"/>
          <w:color w:val="000000"/>
          <w:sz w:val="28"/>
        </w:rPr>
        <w:t>5. Гуляш</w:t>
      </w:r>
    </w:p>
    <w:p w:rsidR="001E3B95" w:rsidRPr="005F164D" w:rsidRDefault="001E3B95" w:rsidP="00A23D4F">
      <w:pPr>
        <w:pStyle w:val="1"/>
        <w:keepNext w:val="0"/>
        <w:spacing w:before="0" w:after="0" w:line="360" w:lineRule="auto"/>
        <w:ind w:firstLine="709"/>
        <w:jc w:val="both"/>
        <w:rPr>
          <w:rFonts w:ascii="Times New Roman" w:hAnsi="Times New Roman" w:cs="Times New Roman"/>
          <w:snapToGrid w:val="0"/>
          <w:color w:val="000000"/>
          <w:sz w:val="28"/>
        </w:rPr>
      </w:pPr>
      <w:bookmarkStart w:id="7" w:name="_Toc197196762"/>
      <w:r w:rsidRPr="005F164D">
        <w:rPr>
          <w:rFonts w:ascii="Times New Roman" w:hAnsi="Times New Roman" w:cs="Times New Roman"/>
          <w:snapToGrid w:val="0"/>
          <w:color w:val="000000"/>
          <w:sz w:val="28"/>
        </w:rPr>
        <w:t>Использование и утилизация отходов</w:t>
      </w:r>
    </w:p>
    <w:p w:rsidR="001E3B95" w:rsidRPr="005F164D" w:rsidRDefault="001E3B95" w:rsidP="00A23D4F">
      <w:pPr>
        <w:spacing w:line="360" w:lineRule="auto"/>
        <w:ind w:firstLine="709"/>
        <w:jc w:val="both"/>
        <w:rPr>
          <w:color w:val="000000"/>
          <w:sz w:val="28"/>
        </w:rPr>
      </w:pPr>
      <w:r w:rsidRPr="005F164D">
        <w:rPr>
          <w:color w:val="000000"/>
          <w:sz w:val="28"/>
        </w:rPr>
        <w:t>Переработка биологических отходов представляет собой актуальнейшую задачу всемирного масштаба, особенно в связи с ужесточением экологического законодательства в развитых странах. Законы города запрещают захоронение отходов животного происхождения. Грамотный подход к проблеме утилизации позволяет использовать многие виды отходов в интересах производства, в частности и общества в целом.</w:t>
      </w:r>
    </w:p>
    <w:p w:rsidR="001E3B95" w:rsidRPr="005F164D" w:rsidRDefault="001E3B95" w:rsidP="00A23D4F">
      <w:pPr>
        <w:spacing w:line="360" w:lineRule="auto"/>
        <w:ind w:firstLine="709"/>
        <w:jc w:val="both"/>
        <w:rPr>
          <w:color w:val="000000"/>
          <w:sz w:val="28"/>
        </w:rPr>
      </w:pPr>
      <w:r w:rsidRPr="005F164D">
        <w:rPr>
          <w:color w:val="000000"/>
          <w:sz w:val="28"/>
        </w:rPr>
        <w:t>Утилизация отходов, полученных при механической обработке сырья, остатков пищи, кулинарной продукции с нарушенными сроками реализации, является завершающим этапом технологического цикла. Непищевые отходы, например кости крупного и мелкого скота, могут направляться на промпереработку. Пищевые отходы частично используются на самом предприятии, частично направляются на корм скоту.</w:t>
      </w:r>
    </w:p>
    <w:p w:rsidR="001E3B95" w:rsidRPr="005F164D" w:rsidRDefault="001E3B95" w:rsidP="00A23D4F">
      <w:pPr>
        <w:spacing w:line="360" w:lineRule="auto"/>
        <w:ind w:firstLine="709"/>
        <w:jc w:val="both"/>
        <w:rPr>
          <w:color w:val="000000"/>
          <w:sz w:val="28"/>
        </w:rPr>
      </w:pPr>
      <w:r w:rsidRPr="005F164D">
        <w:rPr>
          <w:color w:val="000000"/>
          <w:sz w:val="28"/>
        </w:rPr>
        <w:t>Ветеринарные конфискаты, непищевые отходы и малоценные в пищевом отношении продукты, получаемые при переработке скота, а также отходы пищевой промышленности являются сырьем для производства животных кормов, кормового и технического топленых жиров. Что касается</w:t>
      </w:r>
      <w:r w:rsidR="00A23D4F" w:rsidRPr="005F164D">
        <w:rPr>
          <w:color w:val="000000"/>
          <w:sz w:val="28"/>
        </w:rPr>
        <w:t xml:space="preserve"> </w:t>
      </w:r>
      <w:r w:rsidRPr="005F164D">
        <w:rPr>
          <w:color w:val="000000"/>
          <w:sz w:val="28"/>
        </w:rPr>
        <w:t>переработки биологических отходов в корма, наиболее оптимальным на сегодняшний день является метод сухой экструзии. Экструзионные технологии совмещают в одной машине ряд операций. Экструдер одновременно перемешивает, сжимает, нагревает, стерилизует, варит и формует продукт.</w:t>
      </w:r>
    </w:p>
    <w:p w:rsidR="001E3B95" w:rsidRPr="005F164D" w:rsidRDefault="001E3B95" w:rsidP="00A23D4F">
      <w:pPr>
        <w:spacing w:line="360" w:lineRule="auto"/>
        <w:ind w:firstLine="709"/>
        <w:jc w:val="both"/>
        <w:rPr>
          <w:color w:val="000000"/>
          <w:sz w:val="28"/>
        </w:rPr>
      </w:pPr>
      <w:r w:rsidRPr="005F164D">
        <w:rPr>
          <w:color w:val="000000"/>
          <w:sz w:val="28"/>
        </w:rPr>
        <w:t>Остатки пищи, а также продукцию с истекшим сроком реализации используют для откорма скота или уничтожают. Отправку их на специализированные предприятия по уничтожению отходов контролируют представители санитарно-эпидемиологического надзора.</w:t>
      </w:r>
    </w:p>
    <w:bookmarkEnd w:id="7"/>
    <w:p w:rsidR="001E3B95" w:rsidRPr="005F164D" w:rsidRDefault="001E3B95" w:rsidP="00A23D4F">
      <w:pPr>
        <w:spacing w:line="360" w:lineRule="auto"/>
        <w:ind w:firstLine="709"/>
        <w:jc w:val="both"/>
        <w:rPr>
          <w:color w:val="000000"/>
          <w:sz w:val="28"/>
        </w:rPr>
      </w:pPr>
    </w:p>
    <w:p w:rsidR="001E3B95" w:rsidRPr="005F164D" w:rsidRDefault="001E3B95" w:rsidP="00A23D4F">
      <w:pPr>
        <w:pStyle w:val="1"/>
        <w:keepNext w:val="0"/>
        <w:spacing w:before="0" w:after="0" w:line="360" w:lineRule="auto"/>
        <w:ind w:firstLine="709"/>
        <w:jc w:val="both"/>
        <w:rPr>
          <w:rFonts w:ascii="Times New Roman" w:hAnsi="Times New Roman" w:cs="Times New Roman"/>
          <w:snapToGrid w:val="0"/>
          <w:color w:val="000000"/>
          <w:sz w:val="28"/>
          <w:szCs w:val="28"/>
        </w:rPr>
      </w:pPr>
      <w:r w:rsidRPr="005F164D">
        <w:rPr>
          <w:rFonts w:ascii="Times New Roman" w:hAnsi="Times New Roman" w:cs="Times New Roman"/>
          <w:snapToGrid w:val="0"/>
          <w:color w:val="000000"/>
          <w:sz w:val="28"/>
          <w:szCs w:val="28"/>
        </w:rPr>
        <w:t>4</w:t>
      </w:r>
      <w:r w:rsidR="001378E2" w:rsidRPr="005F164D">
        <w:rPr>
          <w:rFonts w:ascii="Times New Roman" w:hAnsi="Times New Roman" w:cs="Times New Roman"/>
          <w:snapToGrid w:val="0"/>
          <w:color w:val="000000"/>
          <w:sz w:val="28"/>
          <w:szCs w:val="28"/>
        </w:rPr>
        <w:t>.</w:t>
      </w:r>
      <w:r w:rsidRPr="005F164D">
        <w:rPr>
          <w:rFonts w:ascii="Times New Roman" w:hAnsi="Times New Roman" w:cs="Times New Roman"/>
          <w:snapToGrid w:val="0"/>
          <w:color w:val="000000"/>
          <w:sz w:val="28"/>
        </w:rPr>
        <w:t xml:space="preserve"> </w:t>
      </w:r>
      <w:r w:rsidRPr="005F164D">
        <w:rPr>
          <w:rFonts w:ascii="Times New Roman" w:hAnsi="Times New Roman" w:cs="Times New Roman"/>
          <w:snapToGrid w:val="0"/>
          <w:color w:val="000000"/>
          <w:sz w:val="28"/>
          <w:szCs w:val="28"/>
        </w:rPr>
        <w:t>Физико-химические процессы, происходящие с пищевыми веществами при технологической обработке мяса. Их роль в формировании качества продукции</w:t>
      </w:r>
    </w:p>
    <w:p w:rsidR="001E3B95" w:rsidRPr="005F164D" w:rsidRDefault="001E3B95" w:rsidP="00A23D4F">
      <w:pPr>
        <w:spacing w:line="360" w:lineRule="auto"/>
        <w:ind w:firstLine="709"/>
        <w:jc w:val="both"/>
        <w:rPr>
          <w:color w:val="000000"/>
          <w:sz w:val="28"/>
        </w:rPr>
      </w:pPr>
    </w:p>
    <w:p w:rsidR="001E3B95" w:rsidRPr="005F164D" w:rsidRDefault="001E3B95" w:rsidP="00A23D4F">
      <w:pPr>
        <w:spacing w:line="360" w:lineRule="auto"/>
        <w:ind w:firstLine="709"/>
        <w:jc w:val="both"/>
        <w:rPr>
          <w:color w:val="000000"/>
          <w:sz w:val="28"/>
        </w:rPr>
      </w:pPr>
      <w:r w:rsidRPr="005F164D">
        <w:rPr>
          <w:color w:val="000000"/>
          <w:sz w:val="28"/>
        </w:rPr>
        <w:t>В состав мяса входят белки, жиры, углеводы, вода, минеральные и другие вещества. Содержание этих веществ зависит от вида, породы, пола, возраста, упитанности животных. При тепловой обработке происходят: размягчение продукта, изменения формы, объема, массы, цвета, пищевой ценности, структурно-механических характеристик, а также формирование вкуса и аромата. Характер происходящих изменений зависит в основном от температуры и продолжительности тепловой обработки.</w:t>
      </w:r>
    </w:p>
    <w:p w:rsidR="001E3B95" w:rsidRPr="005F164D" w:rsidRDefault="001E3B95" w:rsidP="00A23D4F">
      <w:pPr>
        <w:spacing w:line="360" w:lineRule="auto"/>
        <w:ind w:firstLine="709"/>
        <w:jc w:val="both"/>
        <w:rPr>
          <w:color w:val="000000"/>
          <w:sz w:val="28"/>
        </w:rPr>
      </w:pPr>
      <w:r w:rsidRPr="005F164D">
        <w:rPr>
          <w:b/>
          <w:color w:val="000000"/>
          <w:sz w:val="28"/>
        </w:rPr>
        <w:t>Белков</w:t>
      </w:r>
      <w:r w:rsidRPr="005F164D">
        <w:rPr>
          <w:color w:val="000000"/>
          <w:sz w:val="28"/>
        </w:rPr>
        <w:t xml:space="preserve"> в мясе содержится 11,4</w:t>
      </w:r>
      <w:r w:rsidR="00A23D4F" w:rsidRPr="005F164D">
        <w:rPr>
          <w:color w:val="000000"/>
          <w:sz w:val="28"/>
        </w:rPr>
        <w:t>–2</w:t>
      </w:r>
      <w:r w:rsidRPr="005F164D">
        <w:rPr>
          <w:color w:val="000000"/>
          <w:sz w:val="28"/>
        </w:rPr>
        <w:t>0,</w:t>
      </w:r>
      <w:r w:rsidR="00A23D4F" w:rsidRPr="005F164D">
        <w:rPr>
          <w:color w:val="000000"/>
          <w:sz w:val="28"/>
        </w:rPr>
        <w:t>2%</w:t>
      </w:r>
      <w:r w:rsidRPr="005F164D">
        <w:rPr>
          <w:color w:val="000000"/>
          <w:sz w:val="28"/>
        </w:rPr>
        <w:t xml:space="preserve">. Основная Часть белков мяса </w:t>
      </w:r>
      <w:r w:rsidR="00A23D4F" w:rsidRPr="005F164D">
        <w:rPr>
          <w:color w:val="000000"/>
          <w:sz w:val="28"/>
        </w:rPr>
        <w:t xml:space="preserve">– </w:t>
      </w:r>
      <w:r w:rsidRPr="005F164D">
        <w:rPr>
          <w:color w:val="000000"/>
          <w:sz w:val="28"/>
        </w:rPr>
        <w:t>белки полноценные. К ним относятся миозин, актин, миоген, миоальбумин, миоглобин, глобулин. Миоген, миоальбумин растворяются в воде, миозин, глобулин – в солевых растворах. Миоглобин имеет пурпурно-красную окраску и обусловливает окраску мышечной ткани. Чем больше миоглобина в мышцах, тем темнее их окраска. С окисью азота миоглобин образует азооксимиоглобин, который имеет красный цвет, сохраняющийся после термической обработки. Это используется в колбасном производстве для сохранения цвета продукта.</w:t>
      </w:r>
    </w:p>
    <w:p w:rsidR="001E3B95" w:rsidRPr="005F164D" w:rsidRDefault="001E3B95" w:rsidP="00A23D4F">
      <w:pPr>
        <w:spacing w:line="360" w:lineRule="auto"/>
        <w:ind w:firstLine="709"/>
        <w:jc w:val="both"/>
        <w:rPr>
          <w:color w:val="000000"/>
          <w:sz w:val="28"/>
        </w:rPr>
      </w:pPr>
      <w:r w:rsidRPr="005F164D">
        <w:rPr>
          <w:color w:val="000000"/>
          <w:sz w:val="28"/>
        </w:rPr>
        <w:t>Из неполноценных белков в мясе содержится коллаген, эластин. Это соединительно-тканные белки, придающие мясу жесткость. Коллаген при нагревании с водой переходит в глютин, мясо размягчается, а глютин, растворяясь в горячей воде, придает вязкость раствору, который при охлаждении застывает, превращаясь в студень.</w:t>
      </w:r>
    </w:p>
    <w:p w:rsidR="001E3B95" w:rsidRPr="005F164D" w:rsidRDefault="001E3B95" w:rsidP="00A23D4F">
      <w:pPr>
        <w:spacing w:line="360" w:lineRule="auto"/>
        <w:ind w:firstLine="709"/>
        <w:jc w:val="both"/>
        <w:rPr>
          <w:color w:val="000000"/>
          <w:sz w:val="28"/>
          <w:szCs w:val="28"/>
        </w:rPr>
      </w:pPr>
      <w:r w:rsidRPr="005F164D">
        <w:rPr>
          <w:b/>
          <w:color w:val="000000"/>
          <w:sz w:val="28"/>
          <w:szCs w:val="28"/>
        </w:rPr>
        <w:t>Изменение мышечных белков.</w:t>
      </w:r>
      <w:r w:rsidRPr="005F164D">
        <w:rPr>
          <w:color w:val="000000"/>
          <w:sz w:val="28"/>
          <w:szCs w:val="28"/>
        </w:rPr>
        <w:t xml:space="preserve"> Тепловая денатурация мышечных белков начинается при 30 – 35</w:t>
      </w:r>
      <w:r w:rsidR="00A23D4F" w:rsidRPr="005F164D">
        <w:rPr>
          <w:color w:val="000000"/>
          <w:sz w:val="28"/>
          <w:szCs w:val="28"/>
        </w:rPr>
        <w:t>? С. При</w:t>
      </w:r>
      <w:r w:rsidRPr="005F164D">
        <w:rPr>
          <w:color w:val="000000"/>
          <w:sz w:val="28"/>
          <w:szCs w:val="28"/>
        </w:rPr>
        <w:t xml:space="preserve"> 65</w:t>
      </w:r>
      <w:r w:rsidR="00A23D4F" w:rsidRPr="005F164D">
        <w:rPr>
          <w:color w:val="000000"/>
          <w:sz w:val="28"/>
          <w:szCs w:val="28"/>
        </w:rPr>
        <w:t>? С</w:t>
      </w:r>
      <w:r w:rsidRPr="005F164D">
        <w:rPr>
          <w:color w:val="000000"/>
          <w:sz w:val="28"/>
          <w:szCs w:val="28"/>
        </w:rPr>
        <w:t xml:space="preserve"> денатурирует около 9</w:t>
      </w:r>
      <w:r w:rsidR="00A23D4F" w:rsidRPr="005F164D">
        <w:rPr>
          <w:color w:val="000000"/>
          <w:sz w:val="28"/>
          <w:szCs w:val="28"/>
        </w:rPr>
        <w:t>0%</w:t>
      </w:r>
      <w:r w:rsidRPr="005F164D">
        <w:rPr>
          <w:color w:val="000000"/>
          <w:sz w:val="28"/>
          <w:szCs w:val="28"/>
        </w:rPr>
        <w:t xml:space="preserve"> всех мышечных белков, но даже при 100</w:t>
      </w:r>
      <w:r w:rsidR="00A23D4F" w:rsidRPr="005F164D">
        <w:rPr>
          <w:color w:val="000000"/>
          <w:sz w:val="28"/>
          <w:szCs w:val="28"/>
        </w:rPr>
        <w:t>? С</w:t>
      </w:r>
      <w:r w:rsidRPr="005F164D">
        <w:rPr>
          <w:color w:val="000000"/>
          <w:sz w:val="28"/>
          <w:szCs w:val="28"/>
        </w:rPr>
        <w:t xml:space="preserve"> часть их остается растворимыми.</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Наиболее лабилен основной мышечный белок – миозин. При температуре немногим выше 40</w:t>
      </w:r>
      <w:r w:rsidR="00A23D4F" w:rsidRPr="005F164D">
        <w:rPr>
          <w:color w:val="000000"/>
          <w:sz w:val="28"/>
          <w:szCs w:val="28"/>
        </w:rPr>
        <w:t>? С</w:t>
      </w:r>
      <w:r w:rsidRPr="005F164D">
        <w:rPr>
          <w:color w:val="000000"/>
          <w:sz w:val="28"/>
          <w:szCs w:val="28"/>
        </w:rPr>
        <w:t xml:space="preserve"> он практически полностью денатурирует.</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Миоглобин, придающий сырому мясу красный цвет, при денатурации подвергается деструкции. Денатурация миоглобина сопровождается окислением ионов двухвалентного железа, входящего в активную группу молекулы этого белка (гем), до трехвалентного. При этом исчезает красная окраска мяса, образуется гемин серо-коричневого цвета. Полная денатурация миоглобина наступает при 80</w:t>
      </w:r>
      <w:r w:rsidR="00A23D4F" w:rsidRPr="005F164D">
        <w:rPr>
          <w:color w:val="000000"/>
          <w:sz w:val="28"/>
          <w:szCs w:val="28"/>
        </w:rPr>
        <w:t>? С. Поэтому</w:t>
      </w:r>
      <w:r w:rsidRPr="005F164D">
        <w:rPr>
          <w:color w:val="000000"/>
          <w:sz w:val="28"/>
          <w:szCs w:val="28"/>
        </w:rPr>
        <w:t xml:space="preserve"> по изменению окраски мяса можно судить о степени его прогрева.</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Так, при температуре 60</w:t>
      </w:r>
      <w:r w:rsidR="00A23D4F" w:rsidRPr="005F164D">
        <w:rPr>
          <w:color w:val="000000"/>
          <w:sz w:val="28"/>
          <w:szCs w:val="28"/>
        </w:rPr>
        <w:t>? С</w:t>
      </w:r>
      <w:r w:rsidRPr="005F164D">
        <w:rPr>
          <w:color w:val="000000"/>
          <w:sz w:val="28"/>
          <w:szCs w:val="28"/>
        </w:rPr>
        <w:t xml:space="preserve"> окраска говядины ярко красная, свыше 60 – 70</w:t>
      </w:r>
      <w:r w:rsidR="00A23D4F" w:rsidRPr="005F164D">
        <w:rPr>
          <w:color w:val="000000"/>
          <w:sz w:val="28"/>
          <w:szCs w:val="28"/>
        </w:rPr>
        <w:t xml:space="preserve">? С </w:t>
      </w:r>
      <w:r w:rsidRPr="005F164D">
        <w:rPr>
          <w:color w:val="000000"/>
          <w:sz w:val="28"/>
          <w:szCs w:val="28"/>
        </w:rPr>
        <w:t>– розовая, при 70 – 80</w:t>
      </w:r>
      <w:r w:rsidR="00A23D4F" w:rsidRPr="005F164D">
        <w:rPr>
          <w:color w:val="000000"/>
          <w:sz w:val="28"/>
          <w:szCs w:val="28"/>
        </w:rPr>
        <w:t>? С</w:t>
      </w:r>
      <w:r w:rsidRPr="005F164D">
        <w:rPr>
          <w:color w:val="000000"/>
          <w:sz w:val="28"/>
          <w:szCs w:val="28"/>
        </w:rPr>
        <w:t xml:space="preserve"> и выше – серовато-коричневая, свойственная мясу, доведенному до кулинарной готовности.</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Причины аномальной (розоватой) окраски мяса, подвергнутого достаточной тепловой обработке, могут быть следующими: использование мяса сомнительной свежести, в котором накапливается аммиак; свежие мясные продукты в нарушении требований технологии разогреты</w:t>
      </w:r>
      <w:r w:rsidR="00A23D4F" w:rsidRPr="005F164D">
        <w:rPr>
          <w:color w:val="000000"/>
          <w:sz w:val="28"/>
          <w:szCs w:val="28"/>
        </w:rPr>
        <w:t xml:space="preserve"> </w:t>
      </w:r>
      <w:r w:rsidRPr="005F164D">
        <w:rPr>
          <w:color w:val="000000"/>
          <w:sz w:val="28"/>
          <w:szCs w:val="28"/>
        </w:rPr>
        <w:t>или сварены в хранившемся уже бульоне; повышенное содержание нитратов в мясе.</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 xml:space="preserve">В результате взаимодействия гема с аммиаком или нитратами образуется вещество (гемохромоген, нитрозогемохромоген), имеющее розовато-красную окраску. Сохранение розовой окраски мяса, подвергнутого тепловой обработке, </w:t>
      </w:r>
      <w:r w:rsidR="001378E2" w:rsidRPr="005F164D">
        <w:rPr>
          <w:color w:val="000000"/>
          <w:sz w:val="28"/>
          <w:szCs w:val="28"/>
        </w:rPr>
        <w:t>говорит</w:t>
      </w:r>
      <w:r w:rsidRPr="005F164D">
        <w:rPr>
          <w:color w:val="000000"/>
          <w:sz w:val="28"/>
          <w:szCs w:val="28"/>
        </w:rPr>
        <w:t xml:space="preserve"> о санитарном неблагополучии. Исключение составляет ростбиф, который готовят с разной степенью прожаренности.</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Белки саркоплазмы, представляющие собой концентрированный золь, в результате денатурации и последующего свертывания образуют сплошной гель.</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Белки миофибрилл (уже находящиеся в состоянии геля) при нагревании уплотняются с выделением влаги вместе с растворенными в ней веществами. Чем выше температура нагрева, тем интенсивнее уплотнение волокон, больше потери массы и растворимых веществ.</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При жарке мясо прогревается только до 80 – 85</w:t>
      </w:r>
      <w:r w:rsidR="00A23D4F" w:rsidRPr="005F164D">
        <w:rPr>
          <w:color w:val="000000"/>
          <w:sz w:val="28"/>
          <w:szCs w:val="28"/>
        </w:rPr>
        <w:t>? С</w:t>
      </w:r>
      <w:r w:rsidRPr="005F164D">
        <w:rPr>
          <w:color w:val="000000"/>
          <w:sz w:val="28"/>
          <w:szCs w:val="28"/>
        </w:rPr>
        <w:t xml:space="preserve"> в центре изделий, поэтому мышечные волокна уплотняются меньше, чем при варке (при варке температура 95</w:t>
      </w:r>
      <w:r w:rsidR="00A23D4F" w:rsidRPr="005F164D">
        <w:rPr>
          <w:color w:val="000000"/>
          <w:sz w:val="28"/>
          <w:szCs w:val="28"/>
        </w:rPr>
        <w:t>? С</w:t>
      </w:r>
      <w:r w:rsidRPr="005F164D">
        <w:rPr>
          <w:color w:val="000000"/>
          <w:sz w:val="28"/>
          <w:szCs w:val="28"/>
        </w:rPr>
        <w:t>). Для доведения мяса до готовности необходимо дальнейшее нагревание денатурированных мышечных белков. В этих условиях происходят более глубокие изменения их – деструкция с образованием таких летучих веществ, как сероводород, фосфористый водород, аммиак, углекислый газ и др.</w:t>
      </w:r>
    </w:p>
    <w:p w:rsidR="001E3B95" w:rsidRPr="005F164D" w:rsidRDefault="001E3B95" w:rsidP="00A23D4F">
      <w:pPr>
        <w:spacing w:line="360" w:lineRule="auto"/>
        <w:ind w:firstLine="709"/>
        <w:jc w:val="both"/>
        <w:rPr>
          <w:color w:val="000000"/>
          <w:sz w:val="28"/>
          <w:szCs w:val="28"/>
        </w:rPr>
      </w:pPr>
      <w:r w:rsidRPr="005F164D">
        <w:rPr>
          <w:b/>
          <w:color w:val="000000"/>
          <w:sz w:val="28"/>
          <w:szCs w:val="28"/>
        </w:rPr>
        <w:t>Изменение соединительнотканных белков.</w:t>
      </w:r>
      <w:r w:rsidRPr="005F164D">
        <w:rPr>
          <w:color w:val="000000"/>
          <w:sz w:val="28"/>
          <w:szCs w:val="28"/>
        </w:rPr>
        <w:t xml:space="preserve"> Основные белки соединительной ткани – коллаген и эластин в процессе тепловой обработки ведут себя по-разному. Эластин устойчив к нагреву.</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Коллаген при нагревании в присутствии воды, содержащейся в мясе, претерпевает следующие изменения: при температуре 50 – 55</w:t>
      </w:r>
      <w:r w:rsidR="00A23D4F" w:rsidRPr="005F164D">
        <w:rPr>
          <w:color w:val="000000"/>
          <w:sz w:val="28"/>
          <w:szCs w:val="28"/>
        </w:rPr>
        <w:t>? С</w:t>
      </w:r>
      <w:r w:rsidRPr="005F164D">
        <w:rPr>
          <w:color w:val="000000"/>
          <w:sz w:val="28"/>
          <w:szCs w:val="28"/>
        </w:rPr>
        <w:t xml:space="preserve"> коллагеновые волокна набухают, поглощая большое количество воды; при 58</w:t>
      </w:r>
      <w:r w:rsidR="00A23D4F" w:rsidRPr="005F164D">
        <w:rPr>
          <w:color w:val="000000"/>
          <w:sz w:val="28"/>
          <w:szCs w:val="28"/>
        </w:rPr>
        <w:t xml:space="preserve"> – 62? С</w:t>
      </w:r>
      <w:r w:rsidRPr="005F164D">
        <w:rPr>
          <w:color w:val="000000"/>
          <w:sz w:val="28"/>
          <w:szCs w:val="28"/>
        </w:rPr>
        <w:t xml:space="preserve"> резко сокращается длина коллагеновы волокон, увеличивается их диаметр и они становятся стекловидными; процесс этот называется денатурацией или свариванием коллагена; при дальнейшем нагреве происходит деструкция коллагеновых волокон – распад их на отдельные пептидные цепочки; коллаген превращается в растворимый глютин.</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Переход коллагена в глютин – основная причина размягчения мяса. По достижении кулинарной готовности в глютин переходит 20 – 4</w:t>
      </w:r>
      <w:r w:rsidR="00A23D4F" w:rsidRPr="005F164D">
        <w:rPr>
          <w:color w:val="000000"/>
          <w:sz w:val="28"/>
          <w:szCs w:val="28"/>
        </w:rPr>
        <w:t>5%</w:t>
      </w:r>
      <w:r w:rsidRPr="005F164D">
        <w:rPr>
          <w:color w:val="000000"/>
          <w:sz w:val="28"/>
          <w:szCs w:val="28"/>
        </w:rPr>
        <w:t xml:space="preserve"> коллагена.</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 xml:space="preserve">Скорость перехода коллагена в глютин и, следовательно, скорость достижения кулинарной готовности зависят от ряда факторов: вида и возраста животного; особенностей морфологического строения мышцы; температуры; реакции среды </w:t>
      </w:r>
      <w:r w:rsidR="00A23D4F" w:rsidRPr="005F164D">
        <w:rPr>
          <w:color w:val="000000"/>
          <w:sz w:val="28"/>
          <w:szCs w:val="28"/>
        </w:rPr>
        <w:t>и т.д.</w:t>
      </w:r>
      <w:r w:rsidRPr="005F164D">
        <w:rPr>
          <w:color w:val="000000"/>
          <w:sz w:val="28"/>
          <w:szCs w:val="28"/>
        </w:rPr>
        <w:t xml:space="preserve"> Те части мяса, в которых коллаген очень устойчив, непригодны для жарки.</w:t>
      </w:r>
    </w:p>
    <w:p w:rsidR="00A23D4F" w:rsidRPr="005F164D" w:rsidRDefault="001E3B95" w:rsidP="00A23D4F">
      <w:pPr>
        <w:spacing w:line="360" w:lineRule="auto"/>
        <w:ind w:firstLine="709"/>
        <w:jc w:val="both"/>
        <w:rPr>
          <w:color w:val="000000"/>
          <w:sz w:val="28"/>
          <w:szCs w:val="28"/>
        </w:rPr>
      </w:pPr>
      <w:r w:rsidRPr="005F164D">
        <w:rPr>
          <w:color w:val="000000"/>
          <w:sz w:val="28"/>
          <w:szCs w:val="28"/>
        </w:rPr>
        <w:t>Кислая среда ускоряет распад коллагена. На этом основано тушение мяса с кислыми соусами и приправами.</w:t>
      </w:r>
    </w:p>
    <w:p w:rsidR="001E3B95" w:rsidRPr="005F164D" w:rsidRDefault="001E3B95" w:rsidP="00A23D4F">
      <w:pPr>
        <w:spacing w:line="360" w:lineRule="auto"/>
        <w:ind w:firstLine="709"/>
        <w:jc w:val="both"/>
        <w:rPr>
          <w:snapToGrid w:val="0"/>
          <w:color w:val="000000"/>
          <w:sz w:val="28"/>
        </w:rPr>
      </w:pPr>
      <w:r w:rsidRPr="005F164D">
        <w:rPr>
          <w:b/>
          <w:snapToGrid w:val="0"/>
          <w:color w:val="000000"/>
          <w:sz w:val="28"/>
        </w:rPr>
        <w:t xml:space="preserve">Жира </w:t>
      </w:r>
      <w:r w:rsidRPr="005F164D">
        <w:rPr>
          <w:snapToGrid w:val="0"/>
          <w:color w:val="000000"/>
          <w:sz w:val="28"/>
        </w:rPr>
        <w:t>в мясе содержится от 1,2 до 49,</w:t>
      </w:r>
      <w:r w:rsidR="00A23D4F" w:rsidRPr="005F164D">
        <w:rPr>
          <w:snapToGrid w:val="0"/>
          <w:color w:val="000000"/>
          <w:sz w:val="28"/>
        </w:rPr>
        <w:t>3%</w:t>
      </w:r>
      <w:r w:rsidRPr="005F164D">
        <w:rPr>
          <w:snapToGrid w:val="0"/>
          <w:color w:val="000000"/>
          <w:sz w:val="28"/>
        </w:rPr>
        <w:t>. Содержание жира зависит от вида и упитанности животных. В мясе говядины жира – от 7,0 до 1</w:t>
      </w:r>
      <w:r w:rsidR="00A23D4F" w:rsidRPr="005F164D">
        <w:rPr>
          <w:snapToGrid w:val="0"/>
          <w:color w:val="000000"/>
          <w:sz w:val="28"/>
        </w:rPr>
        <w:t>2%</w:t>
      </w:r>
      <w:r w:rsidRPr="005F164D">
        <w:rPr>
          <w:snapToGrid w:val="0"/>
          <w:color w:val="000000"/>
          <w:sz w:val="28"/>
        </w:rPr>
        <w:t>, телятины – от 0,9 до 1,</w:t>
      </w:r>
      <w:r w:rsidR="00A23D4F" w:rsidRPr="005F164D">
        <w:rPr>
          <w:snapToGrid w:val="0"/>
          <w:color w:val="000000"/>
          <w:sz w:val="28"/>
        </w:rPr>
        <w:t>2%</w:t>
      </w:r>
      <w:r w:rsidRPr="005F164D">
        <w:rPr>
          <w:snapToGrid w:val="0"/>
          <w:color w:val="000000"/>
          <w:sz w:val="28"/>
        </w:rPr>
        <w:t>, баранины – от 9,0 до 15,</w:t>
      </w:r>
      <w:r w:rsidR="00A23D4F" w:rsidRPr="005F164D">
        <w:rPr>
          <w:snapToGrid w:val="0"/>
          <w:color w:val="000000"/>
          <w:sz w:val="28"/>
        </w:rPr>
        <w:t>0%</w:t>
      </w:r>
      <w:r w:rsidRPr="005F164D">
        <w:rPr>
          <w:snapToGrid w:val="0"/>
          <w:color w:val="000000"/>
          <w:sz w:val="28"/>
        </w:rPr>
        <w:t>, свинины жирной – 49,</w:t>
      </w:r>
      <w:r w:rsidR="00A23D4F" w:rsidRPr="005F164D">
        <w:rPr>
          <w:snapToGrid w:val="0"/>
          <w:color w:val="000000"/>
          <w:sz w:val="28"/>
        </w:rPr>
        <w:t>3%</w:t>
      </w:r>
      <w:r w:rsidRPr="005F164D">
        <w:rPr>
          <w:snapToGrid w:val="0"/>
          <w:color w:val="000000"/>
          <w:sz w:val="28"/>
        </w:rPr>
        <w:t>, мясной – 33,</w:t>
      </w:r>
      <w:r w:rsidR="00A23D4F" w:rsidRPr="005F164D">
        <w:rPr>
          <w:snapToGrid w:val="0"/>
          <w:color w:val="000000"/>
          <w:sz w:val="28"/>
        </w:rPr>
        <w:t>0%</w:t>
      </w:r>
      <w:r w:rsidRPr="005F164D">
        <w:rPr>
          <w:snapToGrid w:val="0"/>
          <w:color w:val="000000"/>
          <w:sz w:val="28"/>
        </w:rPr>
        <w:t>.</w:t>
      </w:r>
    </w:p>
    <w:p w:rsidR="001E3B95" w:rsidRPr="005F164D" w:rsidRDefault="001E3B95" w:rsidP="00A23D4F">
      <w:pPr>
        <w:spacing w:line="360" w:lineRule="auto"/>
        <w:ind w:firstLine="709"/>
        <w:jc w:val="both"/>
        <w:rPr>
          <w:color w:val="000000"/>
          <w:sz w:val="28"/>
        </w:rPr>
      </w:pPr>
      <w:r w:rsidRPr="005F164D">
        <w:rPr>
          <w:color w:val="000000"/>
          <w:sz w:val="28"/>
        </w:rPr>
        <w:t>Усвояемость жиров зависит от их температуры плавления. Наиболее тугоплавким является жир бараний, который усваивается на 9</w:t>
      </w:r>
      <w:r w:rsidR="00A23D4F" w:rsidRPr="005F164D">
        <w:rPr>
          <w:color w:val="000000"/>
          <w:sz w:val="28"/>
        </w:rPr>
        <w:t>0%</w:t>
      </w:r>
      <w:r w:rsidRPr="005F164D">
        <w:rPr>
          <w:color w:val="000000"/>
          <w:sz w:val="28"/>
        </w:rPr>
        <w:t>, затем говяжий жир, который усваивается на 9</w:t>
      </w:r>
      <w:r w:rsidR="00A23D4F" w:rsidRPr="005F164D">
        <w:rPr>
          <w:color w:val="000000"/>
          <w:sz w:val="28"/>
        </w:rPr>
        <w:t>4%</w:t>
      </w:r>
      <w:r w:rsidRPr="005F164D">
        <w:rPr>
          <w:color w:val="000000"/>
          <w:sz w:val="28"/>
        </w:rPr>
        <w:t xml:space="preserve"> и свиной жир – на 9</w:t>
      </w:r>
      <w:r w:rsidR="00A23D4F" w:rsidRPr="005F164D">
        <w:rPr>
          <w:color w:val="000000"/>
          <w:sz w:val="28"/>
        </w:rPr>
        <w:t>7%</w:t>
      </w:r>
      <w:r w:rsidRPr="005F164D">
        <w:rPr>
          <w:color w:val="000000"/>
          <w:sz w:val="28"/>
        </w:rPr>
        <w:t>. Это свойство жиров мяса связано с содержанием в их составе насыщенных и ненасыщенных жирных кислот. В составе бараньего</w:t>
      </w:r>
      <w:r w:rsidRPr="005F164D">
        <w:rPr>
          <w:b/>
          <w:color w:val="000000"/>
          <w:sz w:val="28"/>
        </w:rPr>
        <w:t xml:space="preserve"> </w:t>
      </w:r>
      <w:r w:rsidRPr="005F164D">
        <w:rPr>
          <w:color w:val="000000"/>
          <w:sz w:val="28"/>
        </w:rPr>
        <w:t>жира больше насыщенных жирных кислот, чем в свином, говяжьем, поэтому он более тугоплавкий.</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Жир улучшает вкус мяса, повышает его пищевую ценность.</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Тепловая обработка мяса вызывает разрушение сложной внутриклеточной коллоидной системы, в составе которой содержится жир. Он при этом плавится, а затем коалесцирует, образуя в клетке гомогенную фазу в виде капли.</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В условиях сухого нагрева, например, при жарке, на первый план выступают окислительные изменения жиров и процессы полимеризации. В таблице приведены некоторые характеристики говяжьего жира, многократно использовавшегося для жарки. В таблице 4.1 приведено изменение свойств говяжьего жира, многократно использовавшегося при жарке.</w:t>
      </w:r>
    </w:p>
    <w:p w:rsidR="001E3B95" w:rsidRPr="005F164D" w:rsidRDefault="001E3B95" w:rsidP="00A23D4F">
      <w:pPr>
        <w:spacing w:line="360" w:lineRule="auto"/>
        <w:ind w:firstLine="709"/>
        <w:jc w:val="both"/>
        <w:rPr>
          <w:color w:val="000000"/>
          <w:sz w:val="28"/>
          <w:szCs w:val="28"/>
        </w:rPr>
      </w:pPr>
    </w:p>
    <w:p w:rsidR="001E3B95" w:rsidRPr="005F164D" w:rsidRDefault="00E974DE" w:rsidP="00A23D4F">
      <w:pPr>
        <w:spacing w:line="360" w:lineRule="auto"/>
        <w:ind w:firstLine="709"/>
        <w:jc w:val="both"/>
        <w:rPr>
          <w:color w:val="000000"/>
          <w:sz w:val="28"/>
          <w:szCs w:val="24"/>
        </w:rPr>
      </w:pPr>
      <w:r w:rsidRPr="005F164D">
        <w:rPr>
          <w:color w:val="000000"/>
          <w:sz w:val="28"/>
          <w:szCs w:val="24"/>
        </w:rPr>
        <w:br w:type="page"/>
      </w:r>
      <w:r w:rsidR="001E3B95" w:rsidRPr="005F164D">
        <w:rPr>
          <w:color w:val="000000"/>
          <w:sz w:val="28"/>
          <w:szCs w:val="24"/>
        </w:rPr>
        <w:t>Таблица 4.1 – Изменение свойств говяжьего жира, многократно использованного для жарки продуктов</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076"/>
        <w:gridCol w:w="1991"/>
        <w:gridCol w:w="2047"/>
        <w:gridCol w:w="2047"/>
        <w:gridCol w:w="1136"/>
      </w:tblGrid>
      <w:tr w:rsidR="001E3B95" w:rsidRPr="006C23BD" w:rsidTr="006C23BD">
        <w:trPr>
          <w:cantSplit/>
          <w:jc w:val="center"/>
        </w:trPr>
        <w:tc>
          <w:tcPr>
            <w:tcW w:w="1116" w:type="pct"/>
            <w:vMerge w:val="restart"/>
            <w:shd w:val="clear" w:color="auto" w:fill="auto"/>
          </w:tcPr>
          <w:p w:rsidR="001E3B95" w:rsidRPr="006C23BD" w:rsidRDefault="001E3B95" w:rsidP="006C23BD">
            <w:pPr>
              <w:spacing w:line="360" w:lineRule="auto"/>
              <w:jc w:val="both"/>
              <w:rPr>
                <w:color w:val="000000"/>
                <w:szCs w:val="24"/>
              </w:rPr>
            </w:pPr>
            <w:r w:rsidRPr="006C23BD">
              <w:rPr>
                <w:color w:val="000000"/>
                <w:szCs w:val="24"/>
              </w:rPr>
              <w:t>Характеристика жира</w:t>
            </w:r>
          </w:p>
        </w:tc>
        <w:tc>
          <w:tcPr>
            <w:tcW w:w="1071" w:type="pct"/>
            <w:vMerge w:val="restart"/>
            <w:shd w:val="clear" w:color="auto" w:fill="auto"/>
          </w:tcPr>
          <w:p w:rsidR="001E3B95" w:rsidRPr="006C23BD" w:rsidRDefault="001E3B95" w:rsidP="006C23BD">
            <w:pPr>
              <w:spacing w:line="360" w:lineRule="auto"/>
              <w:jc w:val="both"/>
              <w:rPr>
                <w:color w:val="000000"/>
                <w:szCs w:val="24"/>
              </w:rPr>
            </w:pPr>
            <w:r w:rsidRPr="006C23BD">
              <w:rPr>
                <w:color w:val="000000"/>
                <w:szCs w:val="24"/>
              </w:rPr>
              <w:t>До жарки</w:t>
            </w:r>
          </w:p>
        </w:tc>
        <w:tc>
          <w:tcPr>
            <w:tcW w:w="2813" w:type="pct"/>
            <w:gridSpan w:val="3"/>
            <w:shd w:val="clear" w:color="auto" w:fill="auto"/>
          </w:tcPr>
          <w:p w:rsidR="001E3B95" w:rsidRPr="006C23BD" w:rsidRDefault="001E3B95" w:rsidP="006C23BD">
            <w:pPr>
              <w:spacing w:line="360" w:lineRule="auto"/>
              <w:jc w:val="both"/>
              <w:rPr>
                <w:color w:val="000000"/>
                <w:szCs w:val="24"/>
              </w:rPr>
            </w:pPr>
            <w:r w:rsidRPr="006C23BD">
              <w:rPr>
                <w:color w:val="000000"/>
                <w:szCs w:val="24"/>
              </w:rPr>
              <w:t>Порядковый номер жарки</w:t>
            </w:r>
          </w:p>
        </w:tc>
      </w:tr>
      <w:tr w:rsidR="001E3B95" w:rsidRPr="006C23BD" w:rsidTr="006C23BD">
        <w:trPr>
          <w:cantSplit/>
          <w:jc w:val="center"/>
        </w:trPr>
        <w:tc>
          <w:tcPr>
            <w:tcW w:w="1116" w:type="pct"/>
            <w:vMerge/>
            <w:shd w:val="clear" w:color="auto" w:fill="auto"/>
          </w:tcPr>
          <w:p w:rsidR="001E3B95" w:rsidRPr="006C23BD" w:rsidRDefault="001E3B95" w:rsidP="006C23BD">
            <w:pPr>
              <w:spacing w:line="360" w:lineRule="auto"/>
              <w:jc w:val="both"/>
              <w:rPr>
                <w:color w:val="000000"/>
                <w:szCs w:val="24"/>
              </w:rPr>
            </w:pPr>
          </w:p>
        </w:tc>
        <w:tc>
          <w:tcPr>
            <w:tcW w:w="1071" w:type="pct"/>
            <w:vMerge/>
            <w:shd w:val="clear" w:color="auto" w:fill="auto"/>
          </w:tcPr>
          <w:p w:rsidR="001E3B95" w:rsidRPr="006C23BD" w:rsidRDefault="001E3B95" w:rsidP="006C23BD">
            <w:pPr>
              <w:spacing w:line="360" w:lineRule="auto"/>
              <w:jc w:val="both"/>
              <w:rPr>
                <w:color w:val="000000"/>
                <w:szCs w:val="24"/>
              </w:rPr>
            </w:pPr>
          </w:p>
        </w:tc>
        <w:tc>
          <w:tcPr>
            <w:tcW w:w="1101"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w:t>
            </w:r>
          </w:p>
        </w:tc>
        <w:tc>
          <w:tcPr>
            <w:tcW w:w="1101"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w:t>
            </w:r>
          </w:p>
        </w:tc>
        <w:tc>
          <w:tcPr>
            <w:tcW w:w="61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3</w:t>
            </w:r>
          </w:p>
        </w:tc>
      </w:tr>
      <w:tr w:rsidR="001E3B95" w:rsidRPr="006C23BD" w:rsidTr="006C23BD">
        <w:trPr>
          <w:cantSplit/>
          <w:jc w:val="center"/>
        </w:trPr>
        <w:tc>
          <w:tcPr>
            <w:tcW w:w="111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Кислотное число</w:t>
            </w:r>
          </w:p>
          <w:p w:rsidR="001E3B95" w:rsidRPr="006C23BD" w:rsidRDefault="001E3B95" w:rsidP="006C23BD">
            <w:pPr>
              <w:spacing w:line="360" w:lineRule="auto"/>
              <w:jc w:val="both"/>
              <w:rPr>
                <w:color w:val="000000"/>
                <w:szCs w:val="24"/>
              </w:rPr>
            </w:pPr>
            <w:r w:rsidRPr="006C23BD">
              <w:rPr>
                <w:color w:val="000000"/>
                <w:szCs w:val="24"/>
              </w:rPr>
              <w:t>Число омыления</w:t>
            </w:r>
          </w:p>
          <w:p w:rsidR="001E3B95" w:rsidRPr="006C23BD" w:rsidRDefault="001E3B95" w:rsidP="006C23BD">
            <w:pPr>
              <w:spacing w:line="360" w:lineRule="auto"/>
              <w:jc w:val="both"/>
              <w:rPr>
                <w:color w:val="000000"/>
                <w:szCs w:val="24"/>
              </w:rPr>
            </w:pPr>
            <w:r w:rsidRPr="006C23BD">
              <w:rPr>
                <w:color w:val="000000"/>
                <w:szCs w:val="24"/>
              </w:rPr>
              <w:t>Неомыляемые вещества</w:t>
            </w:r>
          </w:p>
          <w:p w:rsidR="001E3B95" w:rsidRPr="006C23BD" w:rsidRDefault="001E3B95" w:rsidP="006C23BD">
            <w:pPr>
              <w:spacing w:line="360" w:lineRule="auto"/>
              <w:jc w:val="both"/>
              <w:rPr>
                <w:color w:val="000000"/>
                <w:szCs w:val="24"/>
              </w:rPr>
            </w:pPr>
            <w:r w:rsidRPr="006C23BD">
              <w:rPr>
                <w:color w:val="000000"/>
                <w:szCs w:val="24"/>
              </w:rPr>
              <w:t>Йодное число</w:t>
            </w:r>
          </w:p>
          <w:p w:rsidR="001E3B95" w:rsidRPr="006C23BD" w:rsidRDefault="001E3B95" w:rsidP="006C23BD">
            <w:pPr>
              <w:spacing w:line="360" w:lineRule="auto"/>
              <w:jc w:val="both"/>
              <w:rPr>
                <w:color w:val="000000"/>
                <w:szCs w:val="24"/>
              </w:rPr>
            </w:pPr>
            <w:r w:rsidRPr="006C23BD">
              <w:rPr>
                <w:color w:val="000000"/>
                <w:szCs w:val="24"/>
              </w:rPr>
              <w:t>Ацетильное число</w:t>
            </w:r>
          </w:p>
          <w:p w:rsidR="001E3B95" w:rsidRPr="006C23BD" w:rsidRDefault="001E3B95" w:rsidP="006C23BD">
            <w:pPr>
              <w:spacing w:line="360" w:lineRule="auto"/>
              <w:jc w:val="both"/>
              <w:rPr>
                <w:color w:val="000000"/>
                <w:szCs w:val="24"/>
              </w:rPr>
            </w:pPr>
            <w:r w:rsidRPr="006C23BD">
              <w:rPr>
                <w:color w:val="000000"/>
                <w:szCs w:val="24"/>
              </w:rPr>
              <w:t>Реакция на альдегиды</w:t>
            </w:r>
          </w:p>
        </w:tc>
        <w:tc>
          <w:tcPr>
            <w:tcW w:w="1071"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2,16</w:t>
            </w:r>
          </w:p>
          <w:p w:rsidR="001E3B95" w:rsidRPr="006C23BD" w:rsidRDefault="001E3B95" w:rsidP="006C23BD">
            <w:pPr>
              <w:spacing w:line="360" w:lineRule="auto"/>
              <w:jc w:val="both"/>
              <w:rPr>
                <w:color w:val="000000"/>
                <w:szCs w:val="24"/>
              </w:rPr>
            </w:pPr>
            <w:r w:rsidRPr="006C23BD">
              <w:rPr>
                <w:color w:val="000000"/>
                <w:szCs w:val="24"/>
              </w:rPr>
              <w:t>195,5</w:t>
            </w:r>
          </w:p>
          <w:p w:rsidR="001E3B95" w:rsidRPr="006C23BD" w:rsidRDefault="001E3B95" w:rsidP="006C23BD">
            <w:pPr>
              <w:spacing w:line="360" w:lineRule="auto"/>
              <w:jc w:val="both"/>
              <w:rPr>
                <w:color w:val="000000"/>
                <w:szCs w:val="24"/>
              </w:rPr>
            </w:pPr>
            <w:r w:rsidRPr="006C23BD">
              <w:rPr>
                <w:color w:val="000000"/>
                <w:szCs w:val="24"/>
              </w:rPr>
              <w:t>0,34</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32,7</w:t>
            </w:r>
          </w:p>
          <w:p w:rsidR="001E3B95" w:rsidRPr="006C23BD" w:rsidRDefault="001E3B95" w:rsidP="006C23BD">
            <w:pPr>
              <w:spacing w:line="360" w:lineRule="auto"/>
              <w:jc w:val="both"/>
              <w:rPr>
                <w:color w:val="000000"/>
                <w:szCs w:val="24"/>
              </w:rPr>
            </w:pPr>
            <w:r w:rsidRPr="006C23BD">
              <w:rPr>
                <w:color w:val="000000"/>
                <w:szCs w:val="24"/>
              </w:rPr>
              <w:t>4,7</w:t>
            </w:r>
          </w:p>
          <w:p w:rsidR="001E3B95" w:rsidRPr="006C23BD" w:rsidRDefault="001E3B95" w:rsidP="006C23BD">
            <w:pPr>
              <w:spacing w:line="360" w:lineRule="auto"/>
              <w:jc w:val="both"/>
              <w:rPr>
                <w:color w:val="000000"/>
                <w:szCs w:val="24"/>
              </w:rPr>
            </w:pPr>
            <w:r w:rsidRPr="006C23BD">
              <w:rPr>
                <w:color w:val="000000"/>
                <w:szCs w:val="24"/>
              </w:rPr>
              <w:t>Отрицательная</w:t>
            </w:r>
          </w:p>
          <w:p w:rsidR="001E3B95" w:rsidRPr="006C23BD" w:rsidRDefault="001E3B95" w:rsidP="006C23BD">
            <w:pPr>
              <w:spacing w:line="360" w:lineRule="auto"/>
              <w:jc w:val="both"/>
              <w:rPr>
                <w:color w:val="000000"/>
                <w:szCs w:val="24"/>
              </w:rPr>
            </w:pPr>
          </w:p>
        </w:tc>
        <w:tc>
          <w:tcPr>
            <w:tcW w:w="1101"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2,21</w:t>
            </w:r>
          </w:p>
          <w:p w:rsidR="001E3B95" w:rsidRPr="006C23BD" w:rsidRDefault="001E3B95" w:rsidP="006C23BD">
            <w:pPr>
              <w:spacing w:line="360" w:lineRule="auto"/>
              <w:jc w:val="both"/>
              <w:rPr>
                <w:color w:val="000000"/>
                <w:szCs w:val="24"/>
              </w:rPr>
            </w:pPr>
            <w:r w:rsidRPr="006C23BD">
              <w:rPr>
                <w:color w:val="000000"/>
                <w:szCs w:val="24"/>
              </w:rPr>
              <w:t>197,6</w:t>
            </w:r>
          </w:p>
          <w:p w:rsidR="001E3B95" w:rsidRPr="006C23BD" w:rsidRDefault="001E3B95" w:rsidP="006C23BD">
            <w:pPr>
              <w:spacing w:line="360" w:lineRule="auto"/>
              <w:jc w:val="both"/>
              <w:rPr>
                <w:color w:val="000000"/>
                <w:szCs w:val="24"/>
              </w:rPr>
            </w:pPr>
            <w:r w:rsidRPr="006C23BD">
              <w:rPr>
                <w:color w:val="000000"/>
                <w:szCs w:val="24"/>
              </w:rPr>
              <w:t>0,74</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31,8</w:t>
            </w:r>
          </w:p>
          <w:p w:rsidR="001E3B95" w:rsidRPr="006C23BD" w:rsidRDefault="001E3B95" w:rsidP="006C23BD">
            <w:pPr>
              <w:spacing w:line="360" w:lineRule="auto"/>
              <w:jc w:val="both"/>
              <w:rPr>
                <w:color w:val="000000"/>
                <w:szCs w:val="24"/>
              </w:rPr>
            </w:pPr>
            <w:r w:rsidRPr="006C23BD">
              <w:rPr>
                <w:color w:val="000000"/>
                <w:szCs w:val="24"/>
              </w:rPr>
              <w:t>9</w:t>
            </w:r>
          </w:p>
          <w:p w:rsidR="001E3B95" w:rsidRPr="006C23BD" w:rsidRDefault="001E3B95" w:rsidP="006C23BD">
            <w:pPr>
              <w:spacing w:line="360" w:lineRule="auto"/>
              <w:jc w:val="both"/>
              <w:rPr>
                <w:color w:val="000000"/>
                <w:szCs w:val="24"/>
              </w:rPr>
            </w:pPr>
            <w:r w:rsidRPr="006C23BD">
              <w:rPr>
                <w:color w:val="000000"/>
                <w:szCs w:val="24"/>
              </w:rPr>
              <w:t>Положительная</w:t>
            </w:r>
          </w:p>
        </w:tc>
        <w:tc>
          <w:tcPr>
            <w:tcW w:w="1101"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2,26</w:t>
            </w:r>
          </w:p>
          <w:p w:rsidR="001E3B95" w:rsidRPr="006C23BD" w:rsidRDefault="001E3B95" w:rsidP="006C23BD">
            <w:pPr>
              <w:spacing w:line="360" w:lineRule="auto"/>
              <w:jc w:val="both"/>
              <w:rPr>
                <w:color w:val="000000"/>
                <w:szCs w:val="24"/>
              </w:rPr>
            </w:pPr>
            <w:r w:rsidRPr="006C23BD">
              <w:rPr>
                <w:color w:val="000000"/>
                <w:szCs w:val="24"/>
              </w:rPr>
              <w:t>199,9</w:t>
            </w:r>
          </w:p>
          <w:p w:rsidR="001E3B95" w:rsidRPr="006C23BD" w:rsidRDefault="001E3B95" w:rsidP="006C23BD">
            <w:pPr>
              <w:spacing w:line="360" w:lineRule="auto"/>
              <w:jc w:val="both"/>
              <w:rPr>
                <w:color w:val="000000"/>
                <w:szCs w:val="24"/>
              </w:rPr>
            </w:pPr>
            <w:r w:rsidRPr="006C23BD">
              <w:rPr>
                <w:color w:val="000000"/>
                <w:szCs w:val="24"/>
              </w:rPr>
              <w:t>0,78</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30,7</w:t>
            </w:r>
          </w:p>
          <w:p w:rsidR="001E3B95" w:rsidRPr="006C23BD" w:rsidRDefault="001E3B95" w:rsidP="006C23BD">
            <w:pPr>
              <w:spacing w:line="360" w:lineRule="auto"/>
              <w:jc w:val="both"/>
              <w:rPr>
                <w:color w:val="000000"/>
                <w:szCs w:val="24"/>
              </w:rPr>
            </w:pPr>
            <w:r w:rsidRPr="006C23BD">
              <w:rPr>
                <w:color w:val="000000"/>
                <w:szCs w:val="24"/>
              </w:rPr>
              <w:t>9,7</w:t>
            </w:r>
          </w:p>
          <w:p w:rsidR="001E3B95" w:rsidRPr="006C23BD" w:rsidRDefault="001E3B95" w:rsidP="006C23BD">
            <w:pPr>
              <w:spacing w:line="360" w:lineRule="auto"/>
              <w:jc w:val="both"/>
              <w:rPr>
                <w:color w:val="000000"/>
                <w:szCs w:val="24"/>
              </w:rPr>
            </w:pPr>
            <w:r w:rsidRPr="006C23BD">
              <w:rPr>
                <w:color w:val="000000"/>
                <w:szCs w:val="24"/>
              </w:rPr>
              <w:t>Положительная</w:t>
            </w:r>
          </w:p>
        </w:tc>
        <w:tc>
          <w:tcPr>
            <w:tcW w:w="61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1,97</w:t>
            </w:r>
          </w:p>
          <w:p w:rsidR="001E3B95" w:rsidRPr="006C23BD" w:rsidRDefault="001E3B95" w:rsidP="006C23BD">
            <w:pPr>
              <w:spacing w:line="360" w:lineRule="auto"/>
              <w:jc w:val="both"/>
              <w:rPr>
                <w:color w:val="000000"/>
                <w:szCs w:val="24"/>
              </w:rPr>
            </w:pPr>
            <w:r w:rsidRPr="006C23BD">
              <w:rPr>
                <w:color w:val="000000"/>
                <w:szCs w:val="24"/>
              </w:rPr>
              <w:t>201,8</w:t>
            </w:r>
          </w:p>
          <w:p w:rsidR="001E3B95" w:rsidRPr="006C23BD" w:rsidRDefault="001E3B95" w:rsidP="006C23BD">
            <w:pPr>
              <w:spacing w:line="360" w:lineRule="auto"/>
              <w:jc w:val="both"/>
              <w:rPr>
                <w:color w:val="000000"/>
                <w:szCs w:val="24"/>
              </w:rPr>
            </w:pPr>
            <w:r w:rsidRPr="006C23BD">
              <w:rPr>
                <w:color w:val="000000"/>
                <w:szCs w:val="24"/>
              </w:rPr>
              <w:t>0,83</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29,2</w:t>
            </w:r>
          </w:p>
          <w:p w:rsidR="001E3B95" w:rsidRPr="006C23BD" w:rsidRDefault="001E3B95" w:rsidP="006C23BD">
            <w:pPr>
              <w:spacing w:line="360" w:lineRule="auto"/>
              <w:jc w:val="both"/>
              <w:rPr>
                <w:color w:val="000000"/>
                <w:szCs w:val="24"/>
              </w:rPr>
            </w:pPr>
            <w:r w:rsidRPr="006C23BD">
              <w:rPr>
                <w:color w:val="000000"/>
                <w:szCs w:val="24"/>
              </w:rPr>
              <w:t>9,6</w:t>
            </w:r>
          </w:p>
          <w:p w:rsidR="001E3B95" w:rsidRPr="006C23BD" w:rsidRDefault="001E3B95" w:rsidP="006C23BD">
            <w:pPr>
              <w:spacing w:line="360" w:lineRule="auto"/>
              <w:jc w:val="both"/>
              <w:rPr>
                <w:color w:val="000000"/>
                <w:szCs w:val="24"/>
              </w:rPr>
            </w:pPr>
            <w:r w:rsidRPr="006C23BD">
              <w:rPr>
                <w:color w:val="000000"/>
                <w:szCs w:val="24"/>
              </w:rPr>
              <w:t>Ярко выражена</w:t>
            </w:r>
          </w:p>
        </w:tc>
      </w:tr>
    </w:tbl>
    <w:p w:rsidR="001E3B95" w:rsidRPr="005F164D" w:rsidRDefault="001E3B95" w:rsidP="00A23D4F">
      <w:pPr>
        <w:spacing w:line="360" w:lineRule="auto"/>
        <w:ind w:firstLine="709"/>
        <w:jc w:val="both"/>
        <w:rPr>
          <w:color w:val="000000"/>
          <w:sz w:val="28"/>
          <w:szCs w:val="28"/>
        </w:rPr>
      </w:pPr>
    </w:p>
    <w:p w:rsidR="001E3B95" w:rsidRPr="005F164D" w:rsidRDefault="001E3B95" w:rsidP="00A23D4F">
      <w:pPr>
        <w:spacing w:line="360" w:lineRule="auto"/>
        <w:ind w:firstLine="709"/>
        <w:jc w:val="both"/>
        <w:rPr>
          <w:color w:val="000000"/>
          <w:sz w:val="28"/>
          <w:szCs w:val="28"/>
        </w:rPr>
      </w:pPr>
      <w:r w:rsidRPr="005F164D">
        <w:rPr>
          <w:color w:val="000000"/>
          <w:sz w:val="28"/>
          <w:szCs w:val="28"/>
        </w:rPr>
        <w:t>Рост числа омыления свидетельствует о накоплении низкомолекулярных кислот, а ацетильного числа – об образовании оксикислот.</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В процессе нагрева возрастает перекисное число жира и значительно увеличивается содержание акролеина. Цвет жира темнеет, запах ухудшается в результате перехода в него окрашенных продуктов пирогенетического распада органических веществ.</w:t>
      </w:r>
    </w:p>
    <w:p w:rsidR="001E3B95" w:rsidRPr="005F164D" w:rsidRDefault="001E3B95" w:rsidP="00A23D4F">
      <w:pPr>
        <w:spacing w:line="360" w:lineRule="auto"/>
        <w:ind w:firstLine="709"/>
        <w:jc w:val="both"/>
        <w:rPr>
          <w:snapToGrid w:val="0"/>
          <w:color w:val="000000"/>
          <w:sz w:val="28"/>
        </w:rPr>
      </w:pPr>
      <w:r w:rsidRPr="005F164D">
        <w:rPr>
          <w:b/>
          <w:snapToGrid w:val="0"/>
          <w:color w:val="000000"/>
          <w:sz w:val="28"/>
        </w:rPr>
        <w:t>Холестерин</w:t>
      </w:r>
      <w:r w:rsidRPr="005F164D">
        <w:rPr>
          <w:snapToGrid w:val="0"/>
          <w:color w:val="000000"/>
          <w:sz w:val="28"/>
        </w:rPr>
        <w:t xml:space="preserve"> – жироподобное вещество мяса. В мясе его 0,06</w:t>
      </w:r>
      <w:r w:rsidR="00A23D4F" w:rsidRPr="005F164D">
        <w:rPr>
          <w:snapToGrid w:val="0"/>
          <w:color w:val="000000"/>
          <w:sz w:val="28"/>
        </w:rPr>
        <w:t>–0</w:t>
      </w:r>
      <w:r w:rsidRPr="005F164D">
        <w:rPr>
          <w:snapToGrid w:val="0"/>
          <w:color w:val="000000"/>
          <w:sz w:val="28"/>
        </w:rPr>
        <w:t>,</w:t>
      </w:r>
      <w:r w:rsidR="00A23D4F" w:rsidRPr="005F164D">
        <w:rPr>
          <w:snapToGrid w:val="0"/>
          <w:color w:val="000000"/>
          <w:sz w:val="28"/>
        </w:rPr>
        <w:t>1%</w:t>
      </w:r>
      <w:r w:rsidRPr="005F164D">
        <w:rPr>
          <w:snapToGrid w:val="0"/>
          <w:color w:val="000000"/>
          <w:sz w:val="28"/>
        </w:rPr>
        <w:t>. Холестерин довольно устойчив при тепловой обработке.</w:t>
      </w:r>
    </w:p>
    <w:p w:rsidR="001E3B95" w:rsidRPr="005F164D" w:rsidRDefault="001E3B95" w:rsidP="00A23D4F">
      <w:pPr>
        <w:spacing w:line="360" w:lineRule="auto"/>
        <w:ind w:firstLine="709"/>
        <w:jc w:val="both"/>
        <w:rPr>
          <w:color w:val="000000"/>
          <w:sz w:val="28"/>
        </w:rPr>
      </w:pPr>
      <w:r w:rsidRPr="005F164D">
        <w:rPr>
          <w:b/>
          <w:color w:val="000000"/>
          <w:sz w:val="28"/>
        </w:rPr>
        <w:t>Углеводы</w:t>
      </w:r>
      <w:r w:rsidRPr="005F164D">
        <w:rPr>
          <w:color w:val="000000"/>
          <w:sz w:val="28"/>
        </w:rPr>
        <w:t xml:space="preserve"> в мясе представлены гликогеном, содержание которого составляет около 1,</w:t>
      </w:r>
      <w:r w:rsidR="00A23D4F" w:rsidRPr="005F164D">
        <w:rPr>
          <w:color w:val="000000"/>
          <w:sz w:val="28"/>
        </w:rPr>
        <w:t>0%</w:t>
      </w:r>
      <w:r w:rsidRPr="005F164D">
        <w:rPr>
          <w:color w:val="000000"/>
          <w:sz w:val="28"/>
        </w:rPr>
        <w:t>. Гликоген участвует в созревании мяса.</w:t>
      </w:r>
    </w:p>
    <w:p w:rsidR="001E3B95" w:rsidRPr="005F164D" w:rsidRDefault="001E3B95" w:rsidP="00A23D4F">
      <w:pPr>
        <w:spacing w:line="360" w:lineRule="auto"/>
        <w:ind w:firstLine="709"/>
        <w:jc w:val="both"/>
        <w:rPr>
          <w:color w:val="000000"/>
          <w:sz w:val="28"/>
        </w:rPr>
      </w:pPr>
      <w:r w:rsidRPr="005F164D">
        <w:rPr>
          <w:b/>
          <w:color w:val="000000"/>
          <w:sz w:val="28"/>
        </w:rPr>
        <w:t>Минеральных веществ</w:t>
      </w:r>
      <w:r w:rsidRPr="005F164D">
        <w:rPr>
          <w:color w:val="000000"/>
          <w:sz w:val="28"/>
        </w:rPr>
        <w:t xml:space="preserve"> в мясе от 0,8 до 1,</w:t>
      </w:r>
      <w:r w:rsidR="00A23D4F" w:rsidRPr="005F164D">
        <w:rPr>
          <w:color w:val="000000"/>
          <w:sz w:val="28"/>
        </w:rPr>
        <w:t>3%</w:t>
      </w:r>
      <w:r w:rsidRPr="005F164D">
        <w:rPr>
          <w:color w:val="000000"/>
          <w:sz w:val="28"/>
        </w:rPr>
        <w:t>. Из макроэлементов в мясе присутствуют натрий, калий, хлор, магний, кальций, железо и др. Из микроэлементов – йод, медь, кобальт, марганец, фтор, свинец и др.</w:t>
      </w:r>
    </w:p>
    <w:p w:rsidR="001E3B95" w:rsidRPr="005F164D" w:rsidRDefault="001E3B95" w:rsidP="00A23D4F">
      <w:pPr>
        <w:spacing w:line="360" w:lineRule="auto"/>
        <w:ind w:firstLine="709"/>
        <w:jc w:val="both"/>
        <w:rPr>
          <w:color w:val="000000"/>
          <w:sz w:val="28"/>
        </w:rPr>
      </w:pPr>
      <w:r w:rsidRPr="005F164D">
        <w:rPr>
          <w:b/>
          <w:color w:val="000000"/>
          <w:sz w:val="28"/>
        </w:rPr>
        <w:t>Витамины</w:t>
      </w:r>
      <w:r w:rsidRPr="005F164D">
        <w:rPr>
          <w:color w:val="000000"/>
          <w:sz w:val="28"/>
        </w:rPr>
        <w:t xml:space="preserve"> представлены группой водорастворимых витаминов – В1, В2, В6, В9, В12, Н, РР и жирорастворимых витаминов – А, </w:t>
      </w:r>
      <w:r w:rsidRPr="005F164D">
        <w:rPr>
          <w:color w:val="000000"/>
          <w:sz w:val="28"/>
          <w:lang w:val="en-US"/>
        </w:rPr>
        <w:t>D</w:t>
      </w:r>
      <w:r w:rsidRPr="005F164D">
        <w:rPr>
          <w:color w:val="000000"/>
          <w:sz w:val="28"/>
        </w:rPr>
        <w:t>, Е, содержащихся в жире животных</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Тепловая обработка до 100</w:t>
      </w:r>
      <w:r w:rsidR="00A23D4F" w:rsidRPr="005F164D">
        <w:rPr>
          <w:color w:val="000000"/>
          <w:sz w:val="28"/>
          <w:szCs w:val="28"/>
        </w:rPr>
        <w:t>? С</w:t>
      </w:r>
      <w:r w:rsidRPr="005F164D">
        <w:rPr>
          <w:color w:val="000000"/>
          <w:sz w:val="28"/>
          <w:szCs w:val="28"/>
        </w:rPr>
        <w:t xml:space="preserve"> уменьшает содержание в мясе некоторых витаминов из-за химических изменений, но главным образом в результате потерь в окружающую среду. Нагрев при температуре выше 100</w:t>
      </w:r>
      <w:r w:rsidR="00A23D4F" w:rsidRPr="005F164D">
        <w:rPr>
          <w:color w:val="000000"/>
          <w:sz w:val="28"/>
          <w:szCs w:val="28"/>
        </w:rPr>
        <w:t>? С</w:t>
      </w:r>
      <w:r w:rsidRPr="005F164D">
        <w:rPr>
          <w:color w:val="000000"/>
          <w:sz w:val="28"/>
          <w:szCs w:val="28"/>
        </w:rPr>
        <w:t xml:space="preserve"> вызывает различное по степени разрушение многих витаминов, содержащихся в мясе.</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Степень разрушения зависит от природы витаминов, температуры и продолжительности нагрева. В Таблице 4.2 приведены результаты изменения витаминов в процессе нагрева свинины в зависимости от температуры и длительности нагрева.</w:t>
      </w:r>
    </w:p>
    <w:p w:rsidR="001E3B95" w:rsidRPr="005F164D" w:rsidRDefault="001E3B95" w:rsidP="00A23D4F">
      <w:pPr>
        <w:spacing w:line="360" w:lineRule="auto"/>
        <w:ind w:firstLine="709"/>
        <w:jc w:val="both"/>
        <w:rPr>
          <w:color w:val="000000"/>
          <w:sz w:val="28"/>
          <w:szCs w:val="28"/>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Таблица 4.2 – Изменение содержания витаминов при разной температуре и продолжительности нагрева (% первоначального содержания)</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512"/>
        <w:gridCol w:w="2058"/>
        <w:gridCol w:w="1134"/>
        <w:gridCol w:w="1469"/>
        <w:gridCol w:w="1536"/>
        <w:gridCol w:w="1588"/>
      </w:tblGrid>
      <w:tr w:rsidR="001E3B95" w:rsidRPr="006C23BD" w:rsidTr="006C23BD">
        <w:trPr>
          <w:cantSplit/>
          <w:jc w:val="center"/>
        </w:trPr>
        <w:tc>
          <w:tcPr>
            <w:tcW w:w="813"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Температура нагрева,</w:t>
            </w:r>
            <w:r w:rsidR="00A23D4F" w:rsidRPr="006C23BD">
              <w:rPr>
                <w:color w:val="000000"/>
                <w:szCs w:val="24"/>
              </w:rPr>
              <w:t>? С</w:t>
            </w:r>
          </w:p>
        </w:tc>
        <w:tc>
          <w:tcPr>
            <w:tcW w:w="1107"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Продолжительность нагрева, мин</w:t>
            </w:r>
          </w:p>
        </w:tc>
        <w:tc>
          <w:tcPr>
            <w:tcW w:w="61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Тиамин (В</w:t>
            </w:r>
            <w:r w:rsidRPr="006C23BD">
              <w:rPr>
                <w:color w:val="000000"/>
                <w:szCs w:val="16"/>
              </w:rPr>
              <w:t>1</w:t>
            </w:r>
            <w:r w:rsidRPr="006C23BD">
              <w:rPr>
                <w:color w:val="000000"/>
                <w:szCs w:val="24"/>
              </w:rPr>
              <w:t>)</w:t>
            </w:r>
          </w:p>
        </w:tc>
        <w:tc>
          <w:tcPr>
            <w:tcW w:w="79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Рибофлавин (В</w:t>
            </w:r>
            <w:r w:rsidRPr="006C23BD">
              <w:rPr>
                <w:color w:val="000000"/>
                <w:szCs w:val="16"/>
              </w:rPr>
              <w:t>2</w:t>
            </w:r>
            <w:r w:rsidRPr="006C23BD">
              <w:rPr>
                <w:color w:val="000000"/>
                <w:szCs w:val="24"/>
              </w:rPr>
              <w:t>)</w:t>
            </w:r>
          </w:p>
        </w:tc>
        <w:tc>
          <w:tcPr>
            <w:tcW w:w="82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Никотиновая кислота</w:t>
            </w:r>
          </w:p>
        </w:tc>
        <w:tc>
          <w:tcPr>
            <w:tcW w:w="854"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Пантотеновая кислота</w:t>
            </w:r>
          </w:p>
        </w:tc>
      </w:tr>
      <w:tr w:rsidR="001E3B95" w:rsidRPr="006C23BD" w:rsidTr="006C23BD">
        <w:trPr>
          <w:cantSplit/>
          <w:jc w:val="center"/>
        </w:trPr>
        <w:tc>
          <w:tcPr>
            <w:tcW w:w="813"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100</w:t>
            </w:r>
          </w:p>
          <w:p w:rsidR="001E3B95" w:rsidRPr="006C23BD" w:rsidRDefault="001E3B95" w:rsidP="006C23BD">
            <w:pPr>
              <w:spacing w:line="360" w:lineRule="auto"/>
              <w:jc w:val="both"/>
              <w:rPr>
                <w:color w:val="000000"/>
                <w:szCs w:val="24"/>
              </w:rPr>
            </w:pPr>
            <w:r w:rsidRPr="006C23BD">
              <w:rPr>
                <w:color w:val="000000"/>
                <w:szCs w:val="24"/>
              </w:rPr>
              <w:t>110</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118</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127</w:t>
            </w:r>
          </w:p>
          <w:p w:rsidR="001E3B95" w:rsidRPr="006C23BD" w:rsidRDefault="001E3B95" w:rsidP="006C23BD">
            <w:pPr>
              <w:spacing w:line="360" w:lineRule="auto"/>
              <w:jc w:val="both"/>
              <w:rPr>
                <w:color w:val="000000"/>
                <w:szCs w:val="24"/>
              </w:rPr>
            </w:pPr>
          </w:p>
        </w:tc>
        <w:tc>
          <w:tcPr>
            <w:tcW w:w="1107"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23</w:t>
            </w:r>
          </w:p>
          <w:p w:rsidR="001E3B95" w:rsidRPr="006C23BD" w:rsidRDefault="001E3B95" w:rsidP="006C23BD">
            <w:pPr>
              <w:spacing w:line="360" w:lineRule="auto"/>
              <w:jc w:val="both"/>
              <w:rPr>
                <w:color w:val="000000"/>
                <w:szCs w:val="24"/>
              </w:rPr>
            </w:pPr>
            <w:r w:rsidRPr="006C23BD">
              <w:rPr>
                <w:color w:val="000000"/>
                <w:szCs w:val="24"/>
              </w:rPr>
              <w:t>23</w:t>
            </w:r>
          </w:p>
          <w:p w:rsidR="001E3B95" w:rsidRPr="006C23BD" w:rsidRDefault="001E3B95" w:rsidP="006C23BD">
            <w:pPr>
              <w:spacing w:line="360" w:lineRule="auto"/>
              <w:jc w:val="both"/>
              <w:rPr>
                <w:color w:val="000000"/>
                <w:szCs w:val="24"/>
              </w:rPr>
            </w:pPr>
            <w:r w:rsidRPr="006C23BD">
              <w:rPr>
                <w:color w:val="000000"/>
                <w:szCs w:val="24"/>
              </w:rPr>
              <w:t>73</w:t>
            </w:r>
          </w:p>
          <w:p w:rsidR="001E3B95" w:rsidRPr="006C23BD" w:rsidRDefault="001E3B95" w:rsidP="006C23BD">
            <w:pPr>
              <w:spacing w:line="360" w:lineRule="auto"/>
              <w:jc w:val="both"/>
              <w:rPr>
                <w:color w:val="000000"/>
                <w:szCs w:val="24"/>
              </w:rPr>
            </w:pPr>
            <w:r w:rsidRPr="006C23BD">
              <w:rPr>
                <w:color w:val="000000"/>
                <w:szCs w:val="24"/>
              </w:rPr>
              <w:t>28</w:t>
            </w:r>
          </w:p>
          <w:p w:rsidR="001E3B95" w:rsidRPr="006C23BD" w:rsidRDefault="001E3B95" w:rsidP="006C23BD">
            <w:pPr>
              <w:spacing w:line="360" w:lineRule="auto"/>
              <w:jc w:val="both"/>
              <w:rPr>
                <w:color w:val="000000"/>
                <w:szCs w:val="24"/>
              </w:rPr>
            </w:pPr>
            <w:r w:rsidRPr="006C23BD">
              <w:rPr>
                <w:color w:val="000000"/>
                <w:szCs w:val="24"/>
              </w:rPr>
              <w:t>68</w:t>
            </w:r>
          </w:p>
          <w:p w:rsidR="001E3B95" w:rsidRPr="006C23BD" w:rsidRDefault="001E3B95" w:rsidP="006C23BD">
            <w:pPr>
              <w:spacing w:line="360" w:lineRule="auto"/>
              <w:jc w:val="both"/>
              <w:rPr>
                <w:color w:val="000000"/>
                <w:szCs w:val="24"/>
              </w:rPr>
            </w:pPr>
            <w:r w:rsidRPr="006C23BD">
              <w:rPr>
                <w:color w:val="000000"/>
                <w:szCs w:val="24"/>
              </w:rPr>
              <w:t>13</w:t>
            </w:r>
          </w:p>
          <w:p w:rsidR="001E3B95" w:rsidRPr="006C23BD" w:rsidRDefault="001E3B95" w:rsidP="006C23BD">
            <w:pPr>
              <w:spacing w:line="360" w:lineRule="auto"/>
              <w:jc w:val="both"/>
              <w:rPr>
                <w:color w:val="000000"/>
                <w:szCs w:val="24"/>
              </w:rPr>
            </w:pPr>
            <w:r w:rsidRPr="006C23BD">
              <w:rPr>
                <w:color w:val="000000"/>
                <w:szCs w:val="24"/>
              </w:rPr>
              <w:t>48</w:t>
            </w:r>
          </w:p>
        </w:tc>
        <w:tc>
          <w:tcPr>
            <w:tcW w:w="61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16</w:t>
            </w:r>
          </w:p>
          <w:p w:rsidR="001E3B95" w:rsidRPr="006C23BD" w:rsidRDefault="001E3B95" w:rsidP="006C23BD">
            <w:pPr>
              <w:spacing w:line="360" w:lineRule="auto"/>
              <w:jc w:val="both"/>
              <w:rPr>
                <w:color w:val="000000"/>
                <w:szCs w:val="24"/>
              </w:rPr>
            </w:pPr>
            <w:r w:rsidRPr="006C23BD">
              <w:rPr>
                <w:color w:val="000000"/>
                <w:szCs w:val="24"/>
              </w:rPr>
              <w:t>28</w:t>
            </w:r>
          </w:p>
          <w:p w:rsidR="001E3B95" w:rsidRPr="006C23BD" w:rsidRDefault="001E3B95" w:rsidP="006C23BD">
            <w:pPr>
              <w:spacing w:line="360" w:lineRule="auto"/>
              <w:jc w:val="both"/>
              <w:rPr>
                <w:color w:val="000000"/>
                <w:szCs w:val="24"/>
              </w:rPr>
            </w:pPr>
            <w:r w:rsidRPr="006C23BD">
              <w:rPr>
                <w:color w:val="000000"/>
                <w:szCs w:val="24"/>
              </w:rPr>
              <w:t>44</w:t>
            </w:r>
          </w:p>
          <w:p w:rsidR="001E3B95" w:rsidRPr="006C23BD" w:rsidRDefault="001E3B95" w:rsidP="006C23BD">
            <w:pPr>
              <w:spacing w:line="360" w:lineRule="auto"/>
              <w:jc w:val="both"/>
              <w:rPr>
                <w:color w:val="000000"/>
                <w:szCs w:val="24"/>
              </w:rPr>
            </w:pPr>
            <w:r w:rsidRPr="006C23BD">
              <w:rPr>
                <w:color w:val="000000"/>
                <w:szCs w:val="24"/>
              </w:rPr>
              <w:t>33</w:t>
            </w:r>
          </w:p>
          <w:p w:rsidR="001E3B95" w:rsidRPr="006C23BD" w:rsidRDefault="001E3B95" w:rsidP="006C23BD">
            <w:pPr>
              <w:spacing w:line="360" w:lineRule="auto"/>
              <w:jc w:val="both"/>
              <w:rPr>
                <w:color w:val="000000"/>
                <w:szCs w:val="24"/>
              </w:rPr>
            </w:pPr>
            <w:r w:rsidRPr="006C23BD">
              <w:rPr>
                <w:color w:val="000000"/>
                <w:szCs w:val="24"/>
              </w:rPr>
              <w:t>55</w:t>
            </w:r>
          </w:p>
          <w:p w:rsidR="001E3B95" w:rsidRPr="006C23BD" w:rsidRDefault="001E3B95" w:rsidP="006C23BD">
            <w:pPr>
              <w:spacing w:line="360" w:lineRule="auto"/>
              <w:jc w:val="both"/>
              <w:rPr>
                <w:color w:val="000000"/>
                <w:szCs w:val="24"/>
              </w:rPr>
            </w:pPr>
            <w:r w:rsidRPr="006C23BD">
              <w:rPr>
                <w:color w:val="000000"/>
                <w:szCs w:val="24"/>
              </w:rPr>
              <w:t>30</w:t>
            </w:r>
          </w:p>
          <w:p w:rsidR="001E3B95" w:rsidRPr="006C23BD" w:rsidRDefault="001E3B95" w:rsidP="006C23BD">
            <w:pPr>
              <w:spacing w:line="360" w:lineRule="auto"/>
              <w:jc w:val="both"/>
              <w:rPr>
                <w:color w:val="000000"/>
                <w:szCs w:val="24"/>
              </w:rPr>
            </w:pPr>
            <w:r w:rsidRPr="006C23BD">
              <w:rPr>
                <w:color w:val="000000"/>
                <w:szCs w:val="24"/>
              </w:rPr>
              <w:t>64</w:t>
            </w:r>
          </w:p>
        </w:tc>
        <w:tc>
          <w:tcPr>
            <w:tcW w:w="79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13</w:t>
            </w:r>
          </w:p>
          <w:p w:rsidR="001E3B95" w:rsidRPr="006C23BD" w:rsidRDefault="001E3B95" w:rsidP="006C23BD">
            <w:pPr>
              <w:spacing w:line="360" w:lineRule="auto"/>
              <w:jc w:val="both"/>
              <w:rPr>
                <w:color w:val="000000"/>
                <w:szCs w:val="24"/>
              </w:rPr>
            </w:pPr>
            <w:r w:rsidRPr="006C23BD">
              <w:rPr>
                <w:color w:val="000000"/>
                <w:szCs w:val="24"/>
              </w:rPr>
              <w:t>9</w:t>
            </w:r>
          </w:p>
          <w:p w:rsidR="001E3B95" w:rsidRPr="006C23BD" w:rsidRDefault="001E3B95" w:rsidP="006C23BD">
            <w:pPr>
              <w:spacing w:line="360" w:lineRule="auto"/>
              <w:jc w:val="both"/>
              <w:rPr>
                <w:color w:val="000000"/>
                <w:szCs w:val="24"/>
              </w:rPr>
            </w:pPr>
            <w:r w:rsidRPr="006C23BD">
              <w:rPr>
                <w:color w:val="000000"/>
                <w:szCs w:val="24"/>
              </w:rPr>
              <w:t>9</w:t>
            </w:r>
          </w:p>
          <w:p w:rsidR="001E3B95" w:rsidRPr="006C23BD" w:rsidRDefault="001E3B95" w:rsidP="006C23BD">
            <w:pPr>
              <w:spacing w:line="360" w:lineRule="auto"/>
              <w:jc w:val="both"/>
              <w:rPr>
                <w:color w:val="000000"/>
                <w:szCs w:val="24"/>
              </w:rPr>
            </w:pPr>
            <w:r w:rsidRPr="006C23BD">
              <w:rPr>
                <w:color w:val="000000"/>
                <w:szCs w:val="24"/>
              </w:rPr>
              <w:t>4</w:t>
            </w:r>
          </w:p>
          <w:p w:rsidR="001E3B95" w:rsidRPr="006C23BD" w:rsidRDefault="001E3B95" w:rsidP="006C23BD">
            <w:pPr>
              <w:spacing w:line="360" w:lineRule="auto"/>
              <w:jc w:val="both"/>
              <w:rPr>
                <w:color w:val="000000"/>
                <w:szCs w:val="24"/>
              </w:rPr>
            </w:pPr>
            <w:r w:rsidRPr="006C23BD">
              <w:rPr>
                <w:color w:val="000000"/>
                <w:szCs w:val="24"/>
              </w:rPr>
              <w:t>4</w:t>
            </w:r>
          </w:p>
          <w:p w:rsidR="001E3B95" w:rsidRPr="006C23BD" w:rsidRDefault="001E3B95" w:rsidP="006C23BD">
            <w:pPr>
              <w:spacing w:line="360" w:lineRule="auto"/>
              <w:jc w:val="both"/>
              <w:rPr>
                <w:color w:val="000000"/>
                <w:szCs w:val="24"/>
              </w:rPr>
            </w:pPr>
            <w:r w:rsidRPr="006C23BD">
              <w:rPr>
                <w:color w:val="000000"/>
                <w:szCs w:val="24"/>
              </w:rPr>
              <w:t>9</w:t>
            </w:r>
          </w:p>
          <w:p w:rsidR="001E3B95" w:rsidRPr="006C23BD" w:rsidRDefault="001E3B95" w:rsidP="006C23BD">
            <w:pPr>
              <w:spacing w:line="360" w:lineRule="auto"/>
              <w:jc w:val="both"/>
              <w:rPr>
                <w:color w:val="000000"/>
                <w:szCs w:val="24"/>
              </w:rPr>
            </w:pPr>
            <w:r w:rsidRPr="006C23BD">
              <w:rPr>
                <w:color w:val="000000"/>
                <w:szCs w:val="24"/>
              </w:rPr>
              <w:t>4</w:t>
            </w:r>
          </w:p>
        </w:tc>
        <w:tc>
          <w:tcPr>
            <w:tcW w:w="82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0</w:t>
            </w:r>
          </w:p>
          <w:p w:rsidR="001E3B95" w:rsidRPr="006C23BD" w:rsidRDefault="001E3B95" w:rsidP="006C23BD">
            <w:pPr>
              <w:spacing w:line="360" w:lineRule="auto"/>
              <w:jc w:val="both"/>
              <w:rPr>
                <w:color w:val="000000"/>
                <w:szCs w:val="24"/>
              </w:rPr>
            </w:pPr>
            <w:r w:rsidRPr="006C23BD">
              <w:rPr>
                <w:color w:val="000000"/>
                <w:szCs w:val="24"/>
              </w:rPr>
              <w:t>1</w:t>
            </w:r>
          </w:p>
          <w:p w:rsidR="001E3B95" w:rsidRPr="006C23BD" w:rsidRDefault="001E3B95" w:rsidP="006C23BD">
            <w:pPr>
              <w:spacing w:line="360" w:lineRule="auto"/>
              <w:jc w:val="both"/>
              <w:rPr>
                <w:color w:val="000000"/>
                <w:szCs w:val="24"/>
              </w:rPr>
            </w:pPr>
            <w:r w:rsidRPr="006C23BD">
              <w:rPr>
                <w:color w:val="000000"/>
                <w:szCs w:val="24"/>
              </w:rPr>
              <w:t>1</w:t>
            </w:r>
          </w:p>
          <w:p w:rsidR="001E3B95" w:rsidRPr="006C23BD" w:rsidRDefault="001E3B95" w:rsidP="006C23BD">
            <w:pPr>
              <w:spacing w:line="360" w:lineRule="auto"/>
              <w:jc w:val="both"/>
              <w:rPr>
                <w:color w:val="000000"/>
                <w:szCs w:val="24"/>
              </w:rPr>
            </w:pPr>
            <w:r w:rsidRPr="006C23BD">
              <w:rPr>
                <w:color w:val="000000"/>
                <w:szCs w:val="24"/>
              </w:rPr>
              <w:t>5</w:t>
            </w:r>
          </w:p>
          <w:p w:rsidR="001E3B95" w:rsidRPr="006C23BD" w:rsidRDefault="001E3B95" w:rsidP="006C23BD">
            <w:pPr>
              <w:spacing w:line="360" w:lineRule="auto"/>
              <w:jc w:val="both"/>
              <w:rPr>
                <w:color w:val="000000"/>
                <w:szCs w:val="24"/>
              </w:rPr>
            </w:pPr>
            <w:r w:rsidRPr="006C23BD">
              <w:rPr>
                <w:color w:val="000000"/>
                <w:szCs w:val="24"/>
              </w:rPr>
              <w:t>6</w:t>
            </w:r>
          </w:p>
          <w:p w:rsidR="001E3B95" w:rsidRPr="006C23BD" w:rsidRDefault="001E3B95" w:rsidP="006C23BD">
            <w:pPr>
              <w:spacing w:line="360" w:lineRule="auto"/>
              <w:jc w:val="both"/>
              <w:rPr>
                <w:color w:val="000000"/>
                <w:szCs w:val="24"/>
              </w:rPr>
            </w:pPr>
            <w:r w:rsidRPr="006C23BD">
              <w:rPr>
                <w:color w:val="000000"/>
                <w:szCs w:val="24"/>
              </w:rPr>
              <w:t>14</w:t>
            </w:r>
          </w:p>
          <w:p w:rsidR="001E3B95" w:rsidRPr="006C23BD" w:rsidRDefault="001E3B95" w:rsidP="006C23BD">
            <w:pPr>
              <w:spacing w:line="360" w:lineRule="auto"/>
              <w:jc w:val="both"/>
              <w:rPr>
                <w:color w:val="000000"/>
                <w:szCs w:val="24"/>
              </w:rPr>
            </w:pPr>
            <w:r w:rsidRPr="006C23BD">
              <w:rPr>
                <w:color w:val="000000"/>
                <w:szCs w:val="24"/>
              </w:rPr>
              <w:t>34</w:t>
            </w:r>
          </w:p>
        </w:tc>
        <w:tc>
          <w:tcPr>
            <w:tcW w:w="854"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w:t>
            </w:r>
          </w:p>
          <w:p w:rsidR="001E3B95" w:rsidRPr="006C23BD" w:rsidRDefault="001E3B95" w:rsidP="006C23BD">
            <w:pPr>
              <w:spacing w:line="360" w:lineRule="auto"/>
              <w:jc w:val="both"/>
              <w:rPr>
                <w:color w:val="000000"/>
                <w:szCs w:val="24"/>
              </w:rPr>
            </w:pPr>
            <w:r w:rsidRPr="006C23BD">
              <w:rPr>
                <w:color w:val="000000"/>
                <w:szCs w:val="24"/>
              </w:rPr>
              <w:t>4</w:t>
            </w:r>
          </w:p>
          <w:p w:rsidR="001E3B95" w:rsidRPr="006C23BD" w:rsidRDefault="001E3B95" w:rsidP="006C23BD">
            <w:pPr>
              <w:spacing w:line="360" w:lineRule="auto"/>
              <w:jc w:val="both"/>
              <w:rPr>
                <w:color w:val="000000"/>
                <w:szCs w:val="24"/>
              </w:rPr>
            </w:pPr>
            <w:r w:rsidRPr="006C23BD">
              <w:rPr>
                <w:color w:val="000000"/>
                <w:szCs w:val="24"/>
              </w:rPr>
              <w:t>7</w:t>
            </w:r>
          </w:p>
          <w:p w:rsidR="001E3B95" w:rsidRPr="006C23BD" w:rsidRDefault="001E3B95" w:rsidP="006C23BD">
            <w:pPr>
              <w:spacing w:line="360" w:lineRule="auto"/>
              <w:jc w:val="both"/>
              <w:rPr>
                <w:color w:val="000000"/>
                <w:szCs w:val="24"/>
              </w:rPr>
            </w:pPr>
            <w:r w:rsidRPr="006C23BD">
              <w:rPr>
                <w:color w:val="000000"/>
                <w:szCs w:val="24"/>
              </w:rPr>
              <w:t>27</w:t>
            </w:r>
          </w:p>
          <w:p w:rsidR="001E3B95" w:rsidRPr="006C23BD" w:rsidRDefault="001E3B95" w:rsidP="006C23BD">
            <w:pPr>
              <w:spacing w:line="360" w:lineRule="auto"/>
              <w:jc w:val="both"/>
              <w:rPr>
                <w:color w:val="000000"/>
                <w:szCs w:val="24"/>
              </w:rPr>
            </w:pPr>
            <w:r w:rsidRPr="006C23BD">
              <w:rPr>
                <w:color w:val="000000"/>
                <w:szCs w:val="24"/>
              </w:rPr>
              <w:t>20</w:t>
            </w:r>
          </w:p>
          <w:p w:rsidR="001E3B95" w:rsidRPr="006C23BD" w:rsidRDefault="001E3B95" w:rsidP="006C23BD">
            <w:pPr>
              <w:spacing w:line="360" w:lineRule="auto"/>
              <w:jc w:val="both"/>
              <w:rPr>
                <w:color w:val="000000"/>
                <w:szCs w:val="24"/>
              </w:rPr>
            </w:pPr>
            <w:r w:rsidRPr="006C23BD">
              <w:rPr>
                <w:color w:val="000000"/>
                <w:szCs w:val="24"/>
              </w:rPr>
              <w:t>20</w:t>
            </w:r>
          </w:p>
          <w:p w:rsidR="001E3B95" w:rsidRPr="006C23BD" w:rsidRDefault="001E3B95" w:rsidP="006C23BD">
            <w:pPr>
              <w:spacing w:line="360" w:lineRule="auto"/>
              <w:jc w:val="both"/>
              <w:rPr>
                <w:color w:val="000000"/>
                <w:szCs w:val="24"/>
              </w:rPr>
            </w:pPr>
            <w:r w:rsidRPr="006C23BD">
              <w:rPr>
                <w:color w:val="000000"/>
                <w:szCs w:val="24"/>
              </w:rPr>
              <w:t>27</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8"/>
        </w:rPr>
      </w:pPr>
      <w:r w:rsidRPr="005F164D">
        <w:rPr>
          <w:color w:val="000000"/>
          <w:sz w:val="28"/>
          <w:szCs w:val="28"/>
        </w:rPr>
        <w:t>Аскорбиновая кислота (витамин С) также разрушается и тем больше, чем выше температура и продолжительнее нагрев.</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 xml:space="preserve">Из числа жирорастворимых витаминов наименее устойчив витамин </w:t>
      </w:r>
      <w:r w:rsidRPr="005F164D">
        <w:rPr>
          <w:color w:val="000000"/>
          <w:sz w:val="28"/>
          <w:szCs w:val="28"/>
          <w:lang w:val="en-US"/>
        </w:rPr>
        <w:t>D</w:t>
      </w:r>
      <w:r w:rsidRPr="005F164D">
        <w:rPr>
          <w:color w:val="000000"/>
          <w:sz w:val="28"/>
          <w:szCs w:val="28"/>
        </w:rPr>
        <w:t>, который при температуре выше 100</w:t>
      </w:r>
      <w:r w:rsidR="00A23D4F" w:rsidRPr="005F164D">
        <w:rPr>
          <w:color w:val="000000"/>
          <w:sz w:val="28"/>
          <w:szCs w:val="28"/>
        </w:rPr>
        <w:t>? С</w:t>
      </w:r>
      <w:r w:rsidRPr="005F164D">
        <w:rPr>
          <w:color w:val="000000"/>
          <w:sz w:val="28"/>
          <w:szCs w:val="28"/>
        </w:rPr>
        <w:t xml:space="preserve"> начинает разрушаться. Содержание витамина А в отсутствие кислорода мало изменяется при нагреве вплоть до 130</w:t>
      </w:r>
      <w:r w:rsidR="00A23D4F" w:rsidRPr="005F164D">
        <w:rPr>
          <w:color w:val="000000"/>
          <w:sz w:val="28"/>
          <w:szCs w:val="28"/>
        </w:rPr>
        <w:t>? С. Витамины</w:t>
      </w:r>
      <w:r w:rsidRPr="005F164D">
        <w:rPr>
          <w:color w:val="000000"/>
          <w:sz w:val="28"/>
          <w:szCs w:val="28"/>
        </w:rPr>
        <w:t xml:space="preserve"> Е и К наиболее устойчивы к нагреву.</w:t>
      </w:r>
    </w:p>
    <w:p w:rsidR="001E3B95" w:rsidRPr="005F164D" w:rsidRDefault="001E3B95" w:rsidP="00A23D4F">
      <w:pPr>
        <w:spacing w:line="360" w:lineRule="auto"/>
        <w:ind w:firstLine="709"/>
        <w:jc w:val="both"/>
        <w:rPr>
          <w:snapToGrid w:val="0"/>
          <w:color w:val="000000"/>
          <w:sz w:val="28"/>
        </w:rPr>
      </w:pPr>
      <w:r w:rsidRPr="005F164D">
        <w:rPr>
          <w:b/>
          <w:snapToGrid w:val="0"/>
          <w:color w:val="000000"/>
          <w:sz w:val="28"/>
        </w:rPr>
        <w:t xml:space="preserve">Воды </w:t>
      </w:r>
      <w:r w:rsidRPr="005F164D">
        <w:rPr>
          <w:snapToGrid w:val="0"/>
          <w:color w:val="000000"/>
          <w:sz w:val="28"/>
        </w:rPr>
        <w:t>содержится в мясе от 55,0 до 85,</w:t>
      </w:r>
      <w:r w:rsidR="00A23D4F" w:rsidRPr="005F164D">
        <w:rPr>
          <w:snapToGrid w:val="0"/>
          <w:color w:val="000000"/>
          <w:sz w:val="28"/>
        </w:rPr>
        <w:t>0%</w:t>
      </w:r>
      <w:r w:rsidRPr="005F164D">
        <w:rPr>
          <w:snapToGrid w:val="0"/>
          <w:color w:val="000000"/>
          <w:sz w:val="28"/>
        </w:rPr>
        <w:t>. Количество воды зависит от упитанности и возраста животных.</w:t>
      </w:r>
    </w:p>
    <w:p w:rsidR="001E3B95" w:rsidRPr="005F164D" w:rsidRDefault="001E3B95" w:rsidP="00A23D4F">
      <w:pPr>
        <w:spacing w:line="360" w:lineRule="auto"/>
        <w:ind w:firstLine="709"/>
        <w:jc w:val="both"/>
        <w:rPr>
          <w:color w:val="000000"/>
          <w:sz w:val="28"/>
        </w:rPr>
      </w:pPr>
      <w:r w:rsidRPr="005F164D">
        <w:rPr>
          <w:b/>
          <w:color w:val="000000"/>
          <w:sz w:val="28"/>
        </w:rPr>
        <w:t>Экстрактивных веществ</w:t>
      </w:r>
      <w:r w:rsidRPr="005F164D">
        <w:rPr>
          <w:color w:val="000000"/>
          <w:sz w:val="28"/>
        </w:rPr>
        <w:t xml:space="preserve"> в мясе – 0,3</w:t>
      </w:r>
      <w:r w:rsidR="00A23D4F" w:rsidRPr="005F164D">
        <w:rPr>
          <w:color w:val="000000"/>
          <w:sz w:val="28"/>
        </w:rPr>
        <w:t>–0</w:t>
      </w:r>
      <w:r w:rsidRPr="005F164D">
        <w:rPr>
          <w:color w:val="000000"/>
          <w:sz w:val="28"/>
        </w:rPr>
        <w:t>,</w:t>
      </w:r>
      <w:r w:rsidR="00A23D4F" w:rsidRPr="005F164D">
        <w:rPr>
          <w:color w:val="000000"/>
          <w:sz w:val="28"/>
        </w:rPr>
        <w:t>5%</w:t>
      </w:r>
      <w:r w:rsidRPr="005F164D">
        <w:rPr>
          <w:color w:val="000000"/>
          <w:sz w:val="28"/>
        </w:rPr>
        <w:t>. Они представлены в виде азотистых и безазотистых соединений. Эти вещества, растворяясь в воде, придают мясу, бульонам вкус, аромат, вызывают аппетит.</w:t>
      </w:r>
    </w:p>
    <w:p w:rsidR="001E3B95" w:rsidRPr="005F164D" w:rsidRDefault="001E3B95" w:rsidP="00A23D4F">
      <w:pPr>
        <w:spacing w:line="360" w:lineRule="auto"/>
        <w:ind w:firstLine="709"/>
        <w:jc w:val="both"/>
        <w:rPr>
          <w:color w:val="000000"/>
          <w:sz w:val="28"/>
        </w:rPr>
      </w:pPr>
      <w:r w:rsidRPr="005F164D">
        <w:rPr>
          <w:color w:val="000000"/>
          <w:sz w:val="28"/>
        </w:rPr>
        <w:t>Экстрактивные вещества</w:t>
      </w:r>
      <w:r w:rsidRPr="005F164D">
        <w:rPr>
          <w:b/>
          <w:color w:val="000000"/>
          <w:sz w:val="28"/>
        </w:rPr>
        <w:t xml:space="preserve"> </w:t>
      </w:r>
      <w:r w:rsidRPr="005F164D">
        <w:rPr>
          <w:color w:val="000000"/>
          <w:sz w:val="28"/>
        </w:rPr>
        <w:t>мяса при его тепловой обработке претерпевают существенные изменения, которые играют решающую роль в образовании специфических аромата и вкуса готового мяса. Изменения, обуславливающие появление такого запаха, еще не полностью изучены. Однако экспериментально доказана связь вкуса мяса с содержанием в нем свободных пуринов, в частности гипоксантина.</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Энергетическая ценность 100г мяса в зависимости от его химического состава составляет от 105 до 404 ккал.</w:t>
      </w:r>
    </w:p>
    <w:p w:rsidR="001E3B95" w:rsidRPr="005F164D" w:rsidRDefault="001E3B95" w:rsidP="00A23D4F">
      <w:pPr>
        <w:spacing w:line="360" w:lineRule="auto"/>
        <w:ind w:firstLine="709"/>
        <w:jc w:val="both"/>
        <w:rPr>
          <w:color w:val="000000"/>
          <w:sz w:val="28"/>
          <w:szCs w:val="28"/>
        </w:rPr>
      </w:pPr>
      <w:r w:rsidRPr="005F164D">
        <w:rPr>
          <w:color w:val="000000"/>
          <w:sz w:val="28"/>
          <w:szCs w:val="28"/>
        </w:rPr>
        <w:t>В процессе тепловой обработки мяса происходит потеря питательных веществ. С точки зрения сохранности питательных веществ наиболее рациональные приемы тепловой обработки – тушение, запекание, приготовление изделий из котлетной массы.</w:t>
      </w:r>
    </w:p>
    <w:p w:rsidR="001E3B95" w:rsidRPr="005F164D" w:rsidRDefault="001E3B95" w:rsidP="00A23D4F">
      <w:pPr>
        <w:spacing w:line="360" w:lineRule="auto"/>
        <w:ind w:firstLine="709"/>
        <w:jc w:val="both"/>
        <w:rPr>
          <w:color w:val="000000"/>
          <w:sz w:val="28"/>
          <w:szCs w:val="28"/>
        </w:rPr>
      </w:pPr>
    </w:p>
    <w:p w:rsidR="001E3B95" w:rsidRPr="005F164D" w:rsidRDefault="001E3B95" w:rsidP="00A23D4F">
      <w:pPr>
        <w:pStyle w:val="1"/>
        <w:keepNext w:val="0"/>
        <w:spacing w:before="0" w:after="0" w:line="360" w:lineRule="auto"/>
        <w:ind w:firstLine="709"/>
        <w:jc w:val="both"/>
        <w:rPr>
          <w:rFonts w:ascii="Times New Roman" w:hAnsi="Times New Roman" w:cs="Times New Roman"/>
          <w:snapToGrid w:val="0"/>
          <w:color w:val="000000"/>
          <w:sz w:val="28"/>
        </w:rPr>
      </w:pPr>
      <w:r w:rsidRPr="005F164D">
        <w:rPr>
          <w:rFonts w:ascii="Times New Roman" w:hAnsi="Times New Roman" w:cs="Times New Roman"/>
          <w:snapToGrid w:val="0"/>
          <w:color w:val="000000"/>
          <w:sz w:val="28"/>
        </w:rPr>
        <w:t>5</w:t>
      </w:r>
      <w:r w:rsidR="00E974DE" w:rsidRPr="005F164D">
        <w:rPr>
          <w:rFonts w:ascii="Times New Roman" w:hAnsi="Times New Roman" w:cs="Times New Roman"/>
          <w:snapToGrid w:val="0"/>
          <w:color w:val="000000"/>
          <w:sz w:val="28"/>
        </w:rPr>
        <w:t>.</w:t>
      </w:r>
      <w:r w:rsidRPr="005F164D">
        <w:rPr>
          <w:rFonts w:ascii="Times New Roman" w:hAnsi="Times New Roman" w:cs="Times New Roman"/>
          <w:snapToGrid w:val="0"/>
          <w:color w:val="000000"/>
          <w:sz w:val="28"/>
        </w:rPr>
        <w:t xml:space="preserve"> Контроль качества продукции</w:t>
      </w:r>
    </w:p>
    <w:p w:rsidR="001E3B95" w:rsidRPr="005F164D" w:rsidRDefault="001E3B95" w:rsidP="00A23D4F">
      <w:pPr>
        <w:spacing w:line="360" w:lineRule="auto"/>
        <w:ind w:firstLine="709"/>
        <w:jc w:val="both"/>
        <w:rPr>
          <w:color w:val="000000"/>
          <w:sz w:val="28"/>
        </w:rPr>
      </w:pPr>
    </w:p>
    <w:p w:rsidR="001E3B95" w:rsidRPr="005F164D" w:rsidRDefault="001E3B95" w:rsidP="00A23D4F">
      <w:pPr>
        <w:spacing w:line="360" w:lineRule="auto"/>
        <w:ind w:firstLine="709"/>
        <w:jc w:val="both"/>
        <w:rPr>
          <w:snapToGrid w:val="0"/>
          <w:color w:val="000000"/>
          <w:sz w:val="28"/>
        </w:rPr>
      </w:pPr>
      <w:r w:rsidRPr="005F164D">
        <w:rPr>
          <w:snapToGrid w:val="0"/>
          <w:color w:val="000000"/>
          <w:sz w:val="28"/>
        </w:rPr>
        <w:t>По качеству мясо различных видов убойных животных может быть свежим, сомнительной свежести, несвежим.</w:t>
      </w:r>
    </w:p>
    <w:p w:rsidR="001E3B95" w:rsidRPr="005F164D" w:rsidRDefault="001E3B95" w:rsidP="00A23D4F">
      <w:pPr>
        <w:spacing w:line="360" w:lineRule="auto"/>
        <w:ind w:firstLine="709"/>
        <w:jc w:val="both"/>
        <w:rPr>
          <w:color w:val="000000"/>
          <w:sz w:val="28"/>
        </w:rPr>
      </w:pPr>
      <w:r w:rsidRPr="005F164D">
        <w:rPr>
          <w:color w:val="000000"/>
          <w:sz w:val="28"/>
        </w:rPr>
        <w:t>Свежее охлажденное мясо имеет корочку подсыхания бледно-розоватого или бледно красноватого цвета. На разрезе мышцы слегка влажные, цвет мышц для говядины от светло-красного до темно-красного, для свинины – от светло розового до красного, для баранины – от красного до красно-вишневого. Консистенция мяса плотная, упругая. Запах, свойственный виду мяса. Говяжий жир имеет желтый, желтоватый или беловатый цвет, консистенция твердая, при раздавливании крошится; свиной жир имеет белый или бледно-розовый цвет, мягкий, эластичный; бараний жир – белый, плотный. Жир не должен иметь осаливания или прогоркания. Сухожилия упругие, плотные, поверхность суставов гладкая, блестящая. Костный мозг заполняет всю полость трубчатой кости, не отстает от нее,</w:t>
      </w:r>
      <w:r w:rsidR="00A23D4F" w:rsidRPr="005F164D">
        <w:rPr>
          <w:color w:val="000000"/>
          <w:sz w:val="28"/>
        </w:rPr>
        <w:t xml:space="preserve"> </w:t>
      </w:r>
      <w:r w:rsidRPr="005F164D">
        <w:rPr>
          <w:color w:val="000000"/>
          <w:sz w:val="28"/>
        </w:rPr>
        <w:t>консистенция его упругая, цвет желтый, на изломе глянцевитый. Бульон ароматный, прозрачный, приятный на вкус.</w:t>
      </w:r>
    </w:p>
    <w:p w:rsidR="001E3B95" w:rsidRPr="005F164D" w:rsidRDefault="001E3B95" w:rsidP="00A23D4F">
      <w:pPr>
        <w:spacing w:line="360" w:lineRule="auto"/>
        <w:ind w:firstLine="709"/>
        <w:jc w:val="both"/>
        <w:rPr>
          <w:color w:val="000000"/>
          <w:sz w:val="28"/>
        </w:rPr>
      </w:pPr>
      <w:r w:rsidRPr="005F164D">
        <w:rPr>
          <w:color w:val="000000"/>
          <w:sz w:val="28"/>
        </w:rPr>
        <w:t>Свежее замороженное мясо имеет поверхность красного цвета, на разрезе – розовато-серого. Консистенция твердая, при постукивании издается ясный звук. Запаха не имеет. Состояние костного мозга не определяется. Бульон мутный, без аромата.</w:t>
      </w:r>
    </w:p>
    <w:p w:rsidR="001E3B95" w:rsidRPr="005F164D" w:rsidRDefault="001E3B95" w:rsidP="00A23D4F">
      <w:pPr>
        <w:spacing w:line="360" w:lineRule="auto"/>
        <w:ind w:firstLine="709"/>
        <w:jc w:val="both"/>
        <w:rPr>
          <w:color w:val="000000"/>
          <w:sz w:val="28"/>
        </w:rPr>
      </w:pPr>
      <w:r w:rsidRPr="005F164D">
        <w:rPr>
          <w:color w:val="000000"/>
          <w:sz w:val="28"/>
        </w:rPr>
        <w:t>Мясо сомнительной свежести охлажденное имеет темную корочку подсыхания, поверхность слегка липкую, потемневшую. На разрезе мышцы влажные темно-красного цвета. Консистенция менее плотная, менее упругая, ямка после надавливания пальцем выравнивается в течение 1 минуты. Запах слегка кисловатый с оттенком затхлости. Жир серовато-матовый, липнет к пальцам, может иметь легкий запах осаливания. Сухожилия менее плотные, матово-белого цвета. Суставные поверхности слегка покрыты слизью. Бульон прозрачный или мутный, с запахом, не свойственным свежему бульону.</w:t>
      </w:r>
    </w:p>
    <w:p w:rsidR="001E3B95" w:rsidRPr="005F164D" w:rsidRDefault="001E3B95" w:rsidP="00A23D4F">
      <w:pPr>
        <w:spacing w:line="360" w:lineRule="auto"/>
        <w:ind w:firstLine="709"/>
        <w:jc w:val="both"/>
        <w:rPr>
          <w:color w:val="000000"/>
          <w:sz w:val="28"/>
        </w:rPr>
      </w:pPr>
      <w:r w:rsidRPr="005F164D">
        <w:rPr>
          <w:color w:val="000000"/>
          <w:sz w:val="28"/>
        </w:rPr>
        <w:t>Несвежее мясо имеет сильно подсохшую поверхность, покрытую слизью или плесенью, серовато-коричневого цвета. Мышцы на разрезе влажные, липкие, красно-коричневого цвета. Консистенция дряблая, ямка при надавливании не выравнивается. Запах кислый, или затхлый, слабокислый. Жир серовато-матовый, при раздавливании мажется, запах прогорклый. Сухожилия размягчены, сероватого цвета. Бульон мутный, с большим количеством хлопьев, с резким, неприятным запахом.</w:t>
      </w:r>
    </w:p>
    <w:p w:rsidR="001E3B95" w:rsidRPr="005F164D" w:rsidRDefault="001E3B95" w:rsidP="00A23D4F">
      <w:pPr>
        <w:spacing w:line="360" w:lineRule="auto"/>
        <w:ind w:firstLine="709"/>
        <w:jc w:val="both"/>
        <w:rPr>
          <w:color w:val="000000"/>
          <w:sz w:val="28"/>
        </w:rPr>
      </w:pPr>
      <w:r w:rsidRPr="005F164D">
        <w:rPr>
          <w:color w:val="000000"/>
          <w:sz w:val="28"/>
        </w:rPr>
        <w:t>Хранение мяса. Хранят мясо в холодильных камерах подвесом охлажденное мясо, штабелями замороженное мясо при температуре от 0 до -5˚С и относительной влажности воздуха 85</w:t>
      </w:r>
      <w:r w:rsidR="00A23D4F" w:rsidRPr="005F164D">
        <w:rPr>
          <w:color w:val="000000"/>
          <w:sz w:val="28"/>
        </w:rPr>
        <w:t>–90%</w:t>
      </w:r>
      <w:r w:rsidRPr="005F164D">
        <w:rPr>
          <w:color w:val="000000"/>
          <w:sz w:val="28"/>
        </w:rPr>
        <w:t xml:space="preserve"> </w:t>
      </w:r>
      <w:r w:rsidR="00A23D4F" w:rsidRPr="005F164D">
        <w:rPr>
          <w:color w:val="000000"/>
          <w:sz w:val="28"/>
        </w:rPr>
        <w:t xml:space="preserve">– </w:t>
      </w:r>
      <w:r w:rsidRPr="005F164D">
        <w:rPr>
          <w:color w:val="000000"/>
          <w:sz w:val="28"/>
        </w:rPr>
        <w:t>2</w:t>
      </w:r>
      <w:r w:rsidR="00A23D4F" w:rsidRPr="005F164D">
        <w:rPr>
          <w:color w:val="000000"/>
          <w:sz w:val="28"/>
        </w:rPr>
        <w:t>–3</w:t>
      </w:r>
      <w:r w:rsidRPr="005F164D">
        <w:rPr>
          <w:color w:val="000000"/>
          <w:sz w:val="28"/>
        </w:rPr>
        <w:t xml:space="preserve"> суток. При температуре -12˚С и относительной влажности воздуха 95</w:t>
      </w:r>
      <w:r w:rsidR="00A23D4F" w:rsidRPr="005F164D">
        <w:rPr>
          <w:color w:val="000000"/>
          <w:sz w:val="28"/>
        </w:rPr>
        <w:t>–98%</w:t>
      </w:r>
      <w:r w:rsidRPr="005F164D">
        <w:rPr>
          <w:color w:val="000000"/>
          <w:sz w:val="28"/>
        </w:rPr>
        <w:t xml:space="preserve"> замороженное мясо говядины хранят 8 месяцев, баранины, козлятины – 6 месяцев. Охлажденное мясо хранят при температуре от 0 до 2˚С и относительной влажности воздуха 8</w:t>
      </w:r>
      <w:r w:rsidR="00A23D4F" w:rsidRPr="005F164D">
        <w:rPr>
          <w:color w:val="000000"/>
          <w:sz w:val="28"/>
        </w:rPr>
        <w:t>5%</w:t>
      </w:r>
      <w:r w:rsidRPr="005F164D">
        <w:rPr>
          <w:color w:val="000000"/>
          <w:sz w:val="28"/>
        </w:rPr>
        <w:t xml:space="preserve"> </w:t>
      </w:r>
      <w:r w:rsidR="00A23D4F" w:rsidRPr="005F164D">
        <w:rPr>
          <w:color w:val="000000"/>
          <w:sz w:val="28"/>
        </w:rPr>
        <w:t xml:space="preserve">– </w:t>
      </w:r>
      <w:r w:rsidRPr="005F164D">
        <w:rPr>
          <w:color w:val="000000"/>
          <w:sz w:val="28"/>
        </w:rPr>
        <w:t>3 суток.</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bookmarkStart w:id="8" w:name="_Toc197196764"/>
      <w:r w:rsidRPr="005F164D">
        <w:rPr>
          <w:color w:val="000000"/>
          <w:sz w:val="28"/>
          <w:szCs w:val="28"/>
        </w:rPr>
        <w:t xml:space="preserve">Качество кулинарной продукции </w:t>
      </w:r>
      <w:r w:rsidR="00A23D4F" w:rsidRPr="005F164D">
        <w:rPr>
          <w:color w:val="000000"/>
          <w:sz w:val="28"/>
          <w:szCs w:val="28"/>
        </w:rPr>
        <w:t xml:space="preserve">– </w:t>
      </w:r>
      <w:r w:rsidRPr="005F164D">
        <w:rPr>
          <w:color w:val="000000"/>
          <w:sz w:val="28"/>
          <w:szCs w:val="28"/>
        </w:rPr>
        <w:t>совокупность свойств кулинарной продукции, обусловливающих ее пригодность к дальнейшей обработке и (или) употреблению в пищу, безопасность для здоровья потребителей, стабильность состава и потребительских свойств (ГОСТ Р 50647).</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Совокупность полезных свойств продукции характеризуется органолептическими показателями, пищевой ценностью и безвредностью (отсутствием токсичных элементов и патогенных микроорганизмов). Систематический контроль за качеством сырья, полуфабрикатов, блюд и кулинарных изделий является важным средством повышения качества и безопасности услуг общественного питания. Обеспечение качества кулинарной продукции заключается в доведении ее до уровня, определенного стандартами, технологической документацией, содержащей показатели качества.</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Высокие пищевые и вкусовые качества кулинарной продукции, ее безопасность обеспечиваются наличием продовольственного сырья, пищевых продуктов соответствующего качества, соблюдением параметров технологического процесса и санитарно-гигиенических требований на всех стадиях производства. Повышение качества продукции становится возможным при организации системы поэтапного контроля, начиная от приемки сырья по качеству с последующим контролем отдельных стадий производства и качества выпускаемой продукции.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Контроль качества продукции </w:t>
      </w:r>
      <w:r w:rsidR="00A23D4F" w:rsidRPr="005F164D">
        <w:rPr>
          <w:color w:val="000000"/>
          <w:sz w:val="28"/>
          <w:szCs w:val="28"/>
        </w:rPr>
        <w:t xml:space="preserve">– </w:t>
      </w:r>
      <w:r w:rsidRPr="005F164D">
        <w:rPr>
          <w:color w:val="000000"/>
          <w:sz w:val="28"/>
          <w:szCs w:val="28"/>
        </w:rPr>
        <w:t>это совокупность операций по измерению, испытанию, оценке одной или нескольких, характеристик продукции и сравнению полученных результатов с установленными требованиями (ГОСТ Р 50647).</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Организация контроля качества кулинарной продукции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Основные операции по контролю включают следующие действия:</w:t>
      </w:r>
    </w:p>
    <w:p w:rsidR="001E3B95" w:rsidRPr="005F164D" w:rsidRDefault="001E3B95" w:rsidP="00A23D4F">
      <w:pPr>
        <w:numPr>
          <w:ilvl w:val="0"/>
          <w:numId w:val="14"/>
        </w:numPr>
        <w:shd w:val="clear" w:color="auto" w:fill="FFFFFF"/>
        <w:tabs>
          <w:tab w:val="clear" w:pos="1259"/>
          <w:tab w:val="num" w:pos="1080"/>
        </w:tabs>
        <w:autoSpaceDE w:val="0"/>
        <w:autoSpaceDN w:val="0"/>
        <w:adjustRightInd w:val="0"/>
        <w:spacing w:line="360" w:lineRule="auto"/>
        <w:ind w:left="0" w:firstLine="709"/>
        <w:jc w:val="both"/>
        <w:rPr>
          <w:color w:val="000000"/>
          <w:sz w:val="28"/>
          <w:szCs w:val="28"/>
        </w:rPr>
      </w:pPr>
      <w:r w:rsidRPr="005F164D">
        <w:rPr>
          <w:color w:val="000000"/>
          <w:sz w:val="28"/>
          <w:szCs w:val="28"/>
        </w:rPr>
        <w:t xml:space="preserve">определение фактического состояния объекта (сырья, полуфабриката </w:t>
      </w:r>
      <w:r w:rsidR="00A23D4F" w:rsidRPr="005F164D">
        <w:rPr>
          <w:color w:val="000000"/>
          <w:sz w:val="28"/>
          <w:szCs w:val="28"/>
        </w:rPr>
        <w:t>и т.д.</w:t>
      </w:r>
      <w:r w:rsidRPr="005F164D">
        <w:rPr>
          <w:color w:val="000000"/>
          <w:sz w:val="28"/>
          <w:szCs w:val="28"/>
        </w:rPr>
        <w:t>) в данный момент времени;</w:t>
      </w:r>
    </w:p>
    <w:p w:rsidR="001E3B95" w:rsidRPr="005F164D" w:rsidRDefault="001E3B95" w:rsidP="00A23D4F">
      <w:pPr>
        <w:numPr>
          <w:ilvl w:val="0"/>
          <w:numId w:val="14"/>
        </w:numPr>
        <w:shd w:val="clear" w:color="auto" w:fill="FFFFFF"/>
        <w:tabs>
          <w:tab w:val="clear" w:pos="1259"/>
          <w:tab w:val="num" w:pos="1080"/>
        </w:tabs>
        <w:autoSpaceDE w:val="0"/>
        <w:autoSpaceDN w:val="0"/>
        <w:adjustRightInd w:val="0"/>
        <w:spacing w:line="360" w:lineRule="auto"/>
        <w:ind w:left="0" w:firstLine="709"/>
        <w:jc w:val="both"/>
        <w:rPr>
          <w:color w:val="000000"/>
          <w:sz w:val="28"/>
          <w:szCs w:val="28"/>
        </w:rPr>
      </w:pPr>
      <w:r w:rsidRPr="005F164D">
        <w:rPr>
          <w:color w:val="000000"/>
          <w:sz w:val="28"/>
          <w:szCs w:val="28"/>
        </w:rPr>
        <w:t>прогнозирование состояния и поведения объекта на заданный и будущий момент времени;</w:t>
      </w:r>
    </w:p>
    <w:p w:rsidR="001E3B95" w:rsidRPr="005F164D" w:rsidRDefault="001E3B95" w:rsidP="00A23D4F">
      <w:pPr>
        <w:numPr>
          <w:ilvl w:val="1"/>
          <w:numId w:val="14"/>
        </w:numPr>
        <w:shd w:val="clear" w:color="auto" w:fill="FFFFFF"/>
        <w:tabs>
          <w:tab w:val="clear" w:pos="1259"/>
          <w:tab w:val="num" w:pos="1080"/>
        </w:tabs>
        <w:autoSpaceDE w:val="0"/>
        <w:autoSpaceDN w:val="0"/>
        <w:adjustRightInd w:val="0"/>
        <w:spacing w:line="360" w:lineRule="auto"/>
        <w:ind w:left="0" w:firstLine="709"/>
        <w:jc w:val="both"/>
        <w:rPr>
          <w:color w:val="000000"/>
          <w:sz w:val="28"/>
          <w:szCs w:val="28"/>
        </w:rPr>
      </w:pPr>
      <w:r w:rsidRPr="005F164D">
        <w:rPr>
          <w:color w:val="000000"/>
          <w:sz w:val="28"/>
          <w:szCs w:val="28"/>
        </w:rPr>
        <w:t>изменение состояния и поведения сырья, полуфабрикатов при обеспечении и соблюдении необходимых параметров технологического процесса (хранения, обработки, реализации);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В общественном питании контроль качества кулинарной продукции, помимо работников, занятых непосредственно ее производством, осуществляют санитарно-технологические и технологические пищевые лаборатории, а также органы государственного контроля и надзора и общественные организации. Необходимость контроля за качеством и безопасностью продовольственного сырья и продукции вызывается тем, что в процессе хранения, при нарушении правил транспортирования может ухудшиться их качество.</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На предприятиях общественного питания осуществляется контроль входной, операционный, приемочный. Для осуществления этих видов контроля в предприятиях необходимо создавать службы контроля качества или назначать ответственных за качество поступающего сырья, материалов, оборудования и выпускаемой продукции. Состав служб и ответственные утверждаются приказом по предприятию. Система контроля качества включает следующие элементы:</w:t>
      </w:r>
    </w:p>
    <w:p w:rsidR="001E3B95" w:rsidRPr="005F164D" w:rsidRDefault="001E3B95" w:rsidP="00A23D4F">
      <w:pPr>
        <w:numPr>
          <w:ilvl w:val="0"/>
          <w:numId w:val="15"/>
        </w:numPr>
        <w:shd w:val="clear" w:color="auto" w:fill="FFFFFF"/>
        <w:tabs>
          <w:tab w:val="clear" w:pos="1259"/>
          <w:tab w:val="num" w:pos="900"/>
        </w:tabs>
        <w:autoSpaceDE w:val="0"/>
        <w:autoSpaceDN w:val="0"/>
        <w:adjustRightInd w:val="0"/>
        <w:spacing w:line="360" w:lineRule="auto"/>
        <w:ind w:left="0" w:firstLine="709"/>
        <w:jc w:val="both"/>
        <w:rPr>
          <w:color w:val="000000"/>
          <w:sz w:val="28"/>
          <w:szCs w:val="28"/>
        </w:rPr>
      </w:pPr>
      <w:r w:rsidRPr="005F164D">
        <w:rPr>
          <w:color w:val="000000"/>
          <w:sz w:val="28"/>
          <w:szCs w:val="28"/>
        </w:rPr>
        <w:t>Входной контроль качества поступающего сырья, полуфабрикатов при приемке их от поставщиков, других предприятий или участков производства с целью определения соответствия продукции нормативной документации, регламентирующей качество.</w:t>
      </w:r>
    </w:p>
    <w:p w:rsidR="001E3B95" w:rsidRPr="005F164D" w:rsidRDefault="001E3B95" w:rsidP="00A23D4F">
      <w:pPr>
        <w:numPr>
          <w:ilvl w:val="0"/>
          <w:numId w:val="15"/>
        </w:numPr>
        <w:shd w:val="clear" w:color="auto" w:fill="FFFFFF"/>
        <w:tabs>
          <w:tab w:val="clear" w:pos="1259"/>
          <w:tab w:val="num" w:pos="900"/>
        </w:tabs>
        <w:autoSpaceDE w:val="0"/>
        <w:autoSpaceDN w:val="0"/>
        <w:adjustRightInd w:val="0"/>
        <w:spacing w:line="360" w:lineRule="auto"/>
        <w:ind w:left="0" w:firstLine="709"/>
        <w:jc w:val="both"/>
        <w:rPr>
          <w:color w:val="000000"/>
          <w:sz w:val="28"/>
          <w:szCs w:val="28"/>
        </w:rPr>
      </w:pPr>
      <w:r w:rsidRPr="005F164D">
        <w:rPr>
          <w:color w:val="000000"/>
          <w:sz w:val="28"/>
          <w:szCs w:val="28"/>
        </w:rPr>
        <w:t>Операционный контроль на отдельных этапах технологического процесса с целью определения правильности его выполнения и своевременного выявления нарушений норм закладки и технологии производства продукции.</w:t>
      </w:r>
    </w:p>
    <w:p w:rsidR="001E3B95" w:rsidRPr="005F164D" w:rsidRDefault="001E3B95" w:rsidP="00A23D4F">
      <w:pPr>
        <w:numPr>
          <w:ilvl w:val="0"/>
          <w:numId w:val="15"/>
        </w:numPr>
        <w:shd w:val="clear" w:color="auto" w:fill="FFFFFF"/>
        <w:tabs>
          <w:tab w:val="clear" w:pos="1259"/>
          <w:tab w:val="num" w:pos="900"/>
        </w:tabs>
        <w:autoSpaceDE w:val="0"/>
        <w:autoSpaceDN w:val="0"/>
        <w:adjustRightInd w:val="0"/>
        <w:spacing w:line="360" w:lineRule="auto"/>
        <w:ind w:left="0" w:firstLine="709"/>
        <w:jc w:val="both"/>
        <w:rPr>
          <w:color w:val="000000"/>
          <w:sz w:val="28"/>
          <w:szCs w:val="28"/>
        </w:rPr>
      </w:pPr>
      <w:r w:rsidRPr="005F164D">
        <w:rPr>
          <w:color w:val="000000"/>
          <w:sz w:val="28"/>
          <w:szCs w:val="28"/>
        </w:rPr>
        <w:t>Приемочный контроль качества продукции на заключительном этапе технологического процесса изготовления, в ходе которого принимается решение о ее пригодности к реализации или поставке.</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В настоящее время на предприятиях общественного питания в основном качество продукции оценивают по органолептическим показателям. Этот контроль осуществляют бракеражные комиссии, в состав которых могут входить директор (его заместитель), заведующий производством (его заместитель), инженер-технолог, повар-бригадир или высококвалифицированный повар, кондитер, санитарный работник или член санитарного поста предприятия, работник технологической лаборатории. На небольших предприятиях бракеражная комиссия состоит из руководителя предприятия., заведующего производством или повара-бригадира, повара (кондитера) высокой квалификации и санитарного работника. Высококвалифицированные повара (кондитеры) могут быть наделены правом проведения самобракеража заказных (фирменных) блюд. К бракеражу привлекаются также представители общественной организации.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В своей работе бракеражные комиссии руководствуются положением о бракераже пищи на предприятиях общественного питания, Сборником рецептур, технологическими и технико-технологическими картами, ТУ и ТИ. Оценка качества продукции при бракераже проводится по общепринятой 5 балловой системе. Результаты бракеража записываются в бракеражный журнал установленной формы, приведенной ниже (таблица 5.1.):</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6"/>
        </w:rPr>
      </w:pP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4"/>
        </w:rPr>
      </w:pPr>
      <w:r w:rsidRPr="005F164D">
        <w:rPr>
          <w:color w:val="000000"/>
          <w:sz w:val="28"/>
          <w:szCs w:val="24"/>
        </w:rPr>
        <w:t>Таблица 5.1 – Порядок записей в бракеражном журнале</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090"/>
        <w:gridCol w:w="1281"/>
        <w:gridCol w:w="1361"/>
        <w:gridCol w:w="1485"/>
        <w:gridCol w:w="1095"/>
        <w:gridCol w:w="1621"/>
        <w:gridCol w:w="1364"/>
      </w:tblGrid>
      <w:tr w:rsidR="001E3B95" w:rsidRPr="006C23BD" w:rsidTr="006C23BD">
        <w:trPr>
          <w:cantSplit/>
          <w:jc w:val="center"/>
        </w:trPr>
        <w:tc>
          <w:tcPr>
            <w:tcW w:w="527" w:type="pct"/>
            <w:shd w:val="clear" w:color="auto" w:fill="auto"/>
          </w:tcPr>
          <w:p w:rsidR="001E3B95" w:rsidRPr="006C23BD" w:rsidRDefault="001E3B95" w:rsidP="006C23BD">
            <w:pPr>
              <w:autoSpaceDE w:val="0"/>
              <w:autoSpaceDN w:val="0"/>
              <w:adjustRightInd w:val="0"/>
              <w:spacing w:line="360" w:lineRule="auto"/>
              <w:jc w:val="both"/>
              <w:rPr>
                <w:color w:val="000000"/>
              </w:rPr>
            </w:pPr>
            <w:r w:rsidRPr="006C23BD">
              <w:rPr>
                <w:color w:val="000000"/>
              </w:rPr>
              <w:t>№ п.п. партии блюд (изделий),</w:t>
            </w:r>
          </w:p>
          <w:p w:rsidR="001E3B95" w:rsidRPr="006C23BD" w:rsidRDefault="001E3B95" w:rsidP="006C23BD">
            <w:pPr>
              <w:autoSpaceDE w:val="0"/>
              <w:autoSpaceDN w:val="0"/>
              <w:adjustRightInd w:val="0"/>
              <w:spacing w:line="360" w:lineRule="auto"/>
              <w:jc w:val="both"/>
              <w:rPr>
                <w:color w:val="000000"/>
              </w:rPr>
            </w:pPr>
            <w:r w:rsidRPr="006C23BD">
              <w:rPr>
                <w:color w:val="000000"/>
              </w:rPr>
              <w:t>№ заказа</w:t>
            </w:r>
          </w:p>
        </w:tc>
        <w:tc>
          <w:tcPr>
            <w:tcW w:w="764" w:type="pct"/>
            <w:shd w:val="clear" w:color="auto" w:fill="auto"/>
          </w:tcPr>
          <w:p w:rsidR="001E3B95" w:rsidRPr="006C23BD" w:rsidRDefault="001E3B95" w:rsidP="006C23BD">
            <w:pPr>
              <w:autoSpaceDE w:val="0"/>
              <w:autoSpaceDN w:val="0"/>
              <w:adjustRightInd w:val="0"/>
              <w:spacing w:line="360" w:lineRule="auto"/>
              <w:jc w:val="both"/>
              <w:rPr>
                <w:color w:val="000000"/>
              </w:rPr>
            </w:pPr>
            <w:r w:rsidRPr="006C23BD">
              <w:rPr>
                <w:color w:val="000000"/>
              </w:rPr>
              <w:t>Наимено-вание блюд (изделий), имеющих замечание по качеству</w:t>
            </w:r>
          </w:p>
        </w:tc>
        <w:tc>
          <w:tcPr>
            <w:tcW w:w="666" w:type="pct"/>
            <w:shd w:val="clear" w:color="auto" w:fill="auto"/>
          </w:tcPr>
          <w:p w:rsidR="001E3B95" w:rsidRPr="006C23BD" w:rsidRDefault="001E3B95" w:rsidP="006C23BD">
            <w:pPr>
              <w:autoSpaceDE w:val="0"/>
              <w:autoSpaceDN w:val="0"/>
              <w:adjustRightInd w:val="0"/>
              <w:spacing w:line="360" w:lineRule="auto"/>
              <w:jc w:val="both"/>
              <w:rPr>
                <w:color w:val="000000"/>
              </w:rPr>
            </w:pPr>
            <w:r w:rsidRPr="006C23BD">
              <w:rPr>
                <w:color w:val="000000"/>
              </w:rPr>
              <w:t>Время изготовления и проведения бракеража</w:t>
            </w:r>
          </w:p>
        </w:tc>
        <w:tc>
          <w:tcPr>
            <w:tcW w:w="874" w:type="pct"/>
            <w:shd w:val="clear" w:color="auto" w:fill="auto"/>
          </w:tcPr>
          <w:p w:rsidR="001E3B95" w:rsidRPr="006C23BD" w:rsidRDefault="001E3B95" w:rsidP="006C23BD">
            <w:pPr>
              <w:autoSpaceDE w:val="0"/>
              <w:autoSpaceDN w:val="0"/>
              <w:adjustRightInd w:val="0"/>
              <w:spacing w:line="360" w:lineRule="auto"/>
              <w:jc w:val="both"/>
              <w:rPr>
                <w:color w:val="000000"/>
              </w:rPr>
            </w:pPr>
            <w:r w:rsidRPr="006C23BD">
              <w:rPr>
                <w:color w:val="000000"/>
              </w:rPr>
              <w:t>Конкретные замечания по качеству продукции</w:t>
            </w:r>
          </w:p>
        </w:tc>
        <w:tc>
          <w:tcPr>
            <w:tcW w:w="664" w:type="pct"/>
            <w:shd w:val="clear" w:color="auto" w:fill="auto"/>
          </w:tcPr>
          <w:p w:rsidR="001E3B95" w:rsidRPr="006C23BD" w:rsidRDefault="001E3B95" w:rsidP="006C23BD">
            <w:pPr>
              <w:autoSpaceDE w:val="0"/>
              <w:autoSpaceDN w:val="0"/>
              <w:adjustRightInd w:val="0"/>
              <w:spacing w:line="360" w:lineRule="auto"/>
              <w:jc w:val="both"/>
              <w:rPr>
                <w:color w:val="000000"/>
              </w:rPr>
            </w:pPr>
            <w:r w:rsidRPr="006C23BD">
              <w:rPr>
                <w:color w:val="000000"/>
              </w:rPr>
              <w:t>Оценка блюда (изделия) в баллах</w:t>
            </w:r>
          </w:p>
        </w:tc>
        <w:tc>
          <w:tcPr>
            <w:tcW w:w="799" w:type="pct"/>
            <w:shd w:val="clear" w:color="auto" w:fill="auto"/>
          </w:tcPr>
          <w:p w:rsidR="001E3B95" w:rsidRPr="006C23BD" w:rsidRDefault="001E3B95" w:rsidP="006C23BD">
            <w:pPr>
              <w:autoSpaceDE w:val="0"/>
              <w:autoSpaceDN w:val="0"/>
              <w:adjustRightInd w:val="0"/>
              <w:spacing w:line="360" w:lineRule="auto"/>
              <w:jc w:val="both"/>
              <w:rPr>
                <w:color w:val="000000"/>
              </w:rPr>
            </w:pPr>
            <w:r w:rsidRPr="006C23BD">
              <w:rPr>
                <w:color w:val="000000"/>
              </w:rPr>
              <w:t>Ф.И.О. повара, приготовившего блюдо</w:t>
            </w:r>
          </w:p>
        </w:tc>
        <w:tc>
          <w:tcPr>
            <w:tcW w:w="705" w:type="pct"/>
            <w:shd w:val="clear" w:color="auto" w:fill="auto"/>
          </w:tcPr>
          <w:p w:rsidR="001E3B95" w:rsidRPr="006C23BD" w:rsidRDefault="001E3B95" w:rsidP="006C23BD">
            <w:pPr>
              <w:autoSpaceDE w:val="0"/>
              <w:autoSpaceDN w:val="0"/>
              <w:adjustRightInd w:val="0"/>
              <w:spacing w:line="360" w:lineRule="auto"/>
              <w:jc w:val="both"/>
              <w:rPr>
                <w:color w:val="000000"/>
              </w:rPr>
            </w:pPr>
            <w:r w:rsidRPr="006C23BD">
              <w:rPr>
                <w:color w:val="000000"/>
              </w:rPr>
              <w:t>Средняя оценка качества выпускаемой продукции за день по предприятию</w:t>
            </w:r>
          </w:p>
        </w:tc>
      </w:tr>
      <w:tr w:rsidR="001E3B95" w:rsidRPr="006C23BD" w:rsidTr="006C23BD">
        <w:trPr>
          <w:cantSplit/>
          <w:jc w:val="center"/>
        </w:trPr>
        <w:tc>
          <w:tcPr>
            <w:tcW w:w="527" w:type="pct"/>
            <w:shd w:val="clear" w:color="auto" w:fill="auto"/>
          </w:tcPr>
          <w:p w:rsidR="001E3B95" w:rsidRPr="006C23BD" w:rsidRDefault="001E3B95" w:rsidP="006C23BD">
            <w:pPr>
              <w:autoSpaceDE w:val="0"/>
              <w:autoSpaceDN w:val="0"/>
              <w:adjustRightInd w:val="0"/>
              <w:spacing w:line="360" w:lineRule="auto"/>
              <w:jc w:val="both"/>
              <w:rPr>
                <w:color w:val="000000"/>
                <w:szCs w:val="22"/>
              </w:rPr>
            </w:pPr>
          </w:p>
        </w:tc>
        <w:tc>
          <w:tcPr>
            <w:tcW w:w="764" w:type="pct"/>
            <w:shd w:val="clear" w:color="auto" w:fill="auto"/>
          </w:tcPr>
          <w:p w:rsidR="001E3B95" w:rsidRPr="006C23BD" w:rsidRDefault="001E3B95" w:rsidP="006C23BD">
            <w:pPr>
              <w:autoSpaceDE w:val="0"/>
              <w:autoSpaceDN w:val="0"/>
              <w:adjustRightInd w:val="0"/>
              <w:spacing w:line="360" w:lineRule="auto"/>
              <w:jc w:val="both"/>
              <w:rPr>
                <w:color w:val="000000"/>
                <w:szCs w:val="22"/>
              </w:rPr>
            </w:pPr>
          </w:p>
        </w:tc>
        <w:tc>
          <w:tcPr>
            <w:tcW w:w="666" w:type="pct"/>
            <w:shd w:val="clear" w:color="auto" w:fill="auto"/>
          </w:tcPr>
          <w:p w:rsidR="001E3B95" w:rsidRPr="006C23BD" w:rsidRDefault="001E3B95" w:rsidP="006C23BD">
            <w:pPr>
              <w:autoSpaceDE w:val="0"/>
              <w:autoSpaceDN w:val="0"/>
              <w:adjustRightInd w:val="0"/>
              <w:spacing w:line="360" w:lineRule="auto"/>
              <w:jc w:val="both"/>
              <w:rPr>
                <w:color w:val="000000"/>
                <w:szCs w:val="22"/>
              </w:rPr>
            </w:pPr>
          </w:p>
        </w:tc>
        <w:tc>
          <w:tcPr>
            <w:tcW w:w="874" w:type="pct"/>
            <w:shd w:val="clear" w:color="auto" w:fill="auto"/>
          </w:tcPr>
          <w:p w:rsidR="001E3B95" w:rsidRPr="006C23BD" w:rsidRDefault="001E3B95" w:rsidP="006C23BD">
            <w:pPr>
              <w:autoSpaceDE w:val="0"/>
              <w:autoSpaceDN w:val="0"/>
              <w:adjustRightInd w:val="0"/>
              <w:spacing w:line="360" w:lineRule="auto"/>
              <w:jc w:val="both"/>
              <w:rPr>
                <w:color w:val="000000"/>
                <w:szCs w:val="22"/>
              </w:rPr>
            </w:pPr>
          </w:p>
        </w:tc>
        <w:tc>
          <w:tcPr>
            <w:tcW w:w="664" w:type="pct"/>
            <w:shd w:val="clear" w:color="auto" w:fill="auto"/>
          </w:tcPr>
          <w:p w:rsidR="001E3B95" w:rsidRPr="006C23BD" w:rsidRDefault="001E3B95" w:rsidP="006C23BD">
            <w:pPr>
              <w:autoSpaceDE w:val="0"/>
              <w:autoSpaceDN w:val="0"/>
              <w:adjustRightInd w:val="0"/>
              <w:spacing w:line="360" w:lineRule="auto"/>
              <w:jc w:val="both"/>
              <w:rPr>
                <w:color w:val="000000"/>
                <w:szCs w:val="22"/>
              </w:rPr>
            </w:pPr>
          </w:p>
        </w:tc>
        <w:tc>
          <w:tcPr>
            <w:tcW w:w="799" w:type="pct"/>
            <w:shd w:val="clear" w:color="auto" w:fill="auto"/>
          </w:tcPr>
          <w:p w:rsidR="001E3B95" w:rsidRPr="006C23BD" w:rsidRDefault="001E3B95" w:rsidP="006C23BD">
            <w:pPr>
              <w:autoSpaceDE w:val="0"/>
              <w:autoSpaceDN w:val="0"/>
              <w:adjustRightInd w:val="0"/>
              <w:spacing w:line="360" w:lineRule="auto"/>
              <w:jc w:val="both"/>
              <w:rPr>
                <w:color w:val="000000"/>
                <w:szCs w:val="22"/>
              </w:rPr>
            </w:pPr>
          </w:p>
        </w:tc>
        <w:tc>
          <w:tcPr>
            <w:tcW w:w="705" w:type="pct"/>
            <w:shd w:val="clear" w:color="auto" w:fill="auto"/>
          </w:tcPr>
          <w:p w:rsidR="001E3B95" w:rsidRPr="006C23BD" w:rsidRDefault="001E3B95" w:rsidP="006C23BD">
            <w:pPr>
              <w:autoSpaceDE w:val="0"/>
              <w:autoSpaceDN w:val="0"/>
              <w:adjustRightInd w:val="0"/>
              <w:spacing w:line="360" w:lineRule="auto"/>
              <w:jc w:val="both"/>
              <w:rPr>
                <w:color w:val="000000"/>
                <w:szCs w:val="22"/>
              </w:rPr>
            </w:pPr>
          </w:p>
        </w:tc>
      </w:tr>
    </w:tbl>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6"/>
        </w:rPr>
      </w:pP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Примечания:</w:t>
      </w:r>
    </w:p>
    <w:p w:rsidR="001E3B95" w:rsidRPr="005F164D" w:rsidRDefault="001E3B95" w:rsidP="00A23D4F">
      <w:pPr>
        <w:numPr>
          <w:ilvl w:val="0"/>
          <w:numId w:val="16"/>
        </w:numPr>
        <w:shd w:val="clear" w:color="auto" w:fill="FFFFFF"/>
        <w:tabs>
          <w:tab w:val="clear" w:pos="1259"/>
          <w:tab w:val="num" w:pos="720"/>
        </w:tabs>
        <w:autoSpaceDE w:val="0"/>
        <w:autoSpaceDN w:val="0"/>
        <w:adjustRightInd w:val="0"/>
        <w:spacing w:line="360" w:lineRule="auto"/>
        <w:ind w:left="0" w:firstLine="709"/>
        <w:jc w:val="both"/>
        <w:rPr>
          <w:color w:val="000000"/>
          <w:sz w:val="28"/>
          <w:szCs w:val="28"/>
        </w:rPr>
      </w:pPr>
      <w:r w:rsidRPr="005F164D">
        <w:rPr>
          <w:color w:val="000000"/>
          <w:sz w:val="28"/>
          <w:szCs w:val="28"/>
        </w:rPr>
        <w:t>Блюда, не имеющие отклонения от рецептур и технологии соответствуют заключению: «Остальные партии, блюд, включенных в меню, имеются в наличии, проверены, соответствую: технологическим требованиям и рецептуре и оценены в 5 баллов».</w:t>
      </w:r>
    </w:p>
    <w:p w:rsidR="001E3B95" w:rsidRPr="005F164D" w:rsidRDefault="001E3B95" w:rsidP="00A23D4F">
      <w:pPr>
        <w:numPr>
          <w:ilvl w:val="0"/>
          <w:numId w:val="16"/>
        </w:numPr>
        <w:shd w:val="clear" w:color="auto" w:fill="FFFFFF"/>
        <w:tabs>
          <w:tab w:val="clear" w:pos="1259"/>
          <w:tab w:val="num" w:pos="720"/>
        </w:tabs>
        <w:autoSpaceDE w:val="0"/>
        <w:autoSpaceDN w:val="0"/>
        <w:adjustRightInd w:val="0"/>
        <w:spacing w:line="360" w:lineRule="auto"/>
        <w:ind w:left="0" w:firstLine="709"/>
        <w:jc w:val="both"/>
        <w:rPr>
          <w:color w:val="000000"/>
          <w:sz w:val="28"/>
          <w:szCs w:val="28"/>
        </w:rPr>
      </w:pPr>
      <w:r w:rsidRPr="005F164D">
        <w:rPr>
          <w:color w:val="000000"/>
          <w:sz w:val="28"/>
          <w:szCs w:val="28"/>
        </w:rPr>
        <w:t>Изделия, не имеющие отклонений: «Остальные партии изделий проверены и соответствуют требованиям НД и действующим рецептурам».</w:t>
      </w:r>
    </w:p>
    <w:p w:rsidR="001E3B95" w:rsidRPr="005F164D" w:rsidRDefault="001E3B95" w:rsidP="00A23D4F">
      <w:pPr>
        <w:numPr>
          <w:ilvl w:val="0"/>
          <w:numId w:val="16"/>
        </w:numPr>
        <w:shd w:val="clear" w:color="auto" w:fill="FFFFFF"/>
        <w:tabs>
          <w:tab w:val="clear" w:pos="1259"/>
          <w:tab w:val="num" w:pos="720"/>
        </w:tabs>
        <w:autoSpaceDE w:val="0"/>
        <w:autoSpaceDN w:val="0"/>
        <w:adjustRightInd w:val="0"/>
        <w:spacing w:line="360" w:lineRule="auto"/>
        <w:ind w:left="0" w:firstLine="709"/>
        <w:jc w:val="both"/>
        <w:rPr>
          <w:color w:val="000000"/>
          <w:sz w:val="28"/>
          <w:szCs w:val="28"/>
        </w:rPr>
      </w:pPr>
      <w:r w:rsidRPr="005F164D">
        <w:rPr>
          <w:color w:val="000000"/>
          <w:sz w:val="28"/>
          <w:szCs w:val="28"/>
        </w:rPr>
        <w:t>Записи в журнале заверяются подписями всех членов бракеражной комиссии. Ответственность за ведение бракеражного журнала несет председатель бракеражной комиссии.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Более достоверным и эффективным методом по сравнению с бракеражем является лабораторный контроль, проводимый санитарно-технологическими и технологическими пищевыми лабораториями. Основной его задачей является контроль качества сырья, полуфабрикатов, готовой продукции на соответствие требованиям ГОСТов, ОСТов, ТУ и рецептурам, а также соблюдение продолжительности и параметров технологического процесса, санитарно-гигиенических режимов, показателей качества и норм вложения сырья. Осуществляется задача путем органолептического, физико-химического и бактериологического анализов.</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Помимо контроля за соблюдением норм вложения сырья, работники санитарно-технологических пищевых лабораторий определяют энергетическую ценность рационов питания и содержания в них белков, жиров и углеводов для различных контингентов; контролируют применение средств, повышающих пищевую ценность блюд и кулинарных изделий (витаминных, белковых препаратов); а также соблюдение санитарно-гигиенического режима на предприятиях общественного питания путем исследования смывов с оборудования, инвентаря, рук работников и др.</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Работники лабораторий имеют право беспрепятственно производить выемку проб пищевых: продуктов, полуфабрикатов, блюд и кулинарных изделий на предприятиях и складах; приостанавливать на любой стадии технологического процесса использование сырья и реализацию продукции при установлении признаков недоброкачественности, несоответствия, нормативной и технологической документации, а также в случае нарушения норм вложения сырья или правил его обработки. Пробы сырья (продуктов), стандартизованных полуфабрикатов, кулинарных и мучных кондитерских изделий на базах (складах), в экспедициях, на производстве контролируемых предприятий отбирают для лабораторного анализа в соответствии с методикой, установленной нормативной документацией. </w:t>
      </w:r>
      <w:r w:rsidRPr="005F164D">
        <w:rPr>
          <w:color w:val="000000"/>
          <w:sz w:val="28"/>
          <w:szCs w:val="28"/>
          <w:lang w:val="en-US"/>
        </w:rPr>
        <w:t>Q</w:t>
      </w:r>
      <w:r w:rsidRPr="005F164D">
        <w:rPr>
          <w:color w:val="000000"/>
          <w:sz w:val="28"/>
          <w:szCs w:val="28"/>
        </w:rPr>
        <w:t xml:space="preserve"> результатах анализов (испытаний) работники лабораторий сообщают руководителю предприятия, об обнаруженных нарушениях (недоброкачественность, некондиционность, недовложение сырья) также и вышестоящей организации.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Технологические лаборатории, расположенные, как правило, в помещении предприятия, контролируют его работу ежедневно, проверяя как поступающее сырье, так и каждую партию выпускаемых полуфабрикатов, блюд, изделий, а также проводят операционный контроль. Для этого используются экспрессные методы качественного и количественного анализа что позволяет быстро обнаружить нарушения и исправить их в ходе технологического процесса.</w:t>
      </w:r>
    </w:p>
    <w:p w:rsidR="00A23D4F"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Помимо</w:t>
      </w:r>
      <w:r w:rsidR="00A23D4F" w:rsidRPr="005F164D">
        <w:rPr>
          <w:color w:val="000000"/>
          <w:sz w:val="28"/>
          <w:szCs w:val="28"/>
        </w:rPr>
        <w:t xml:space="preserve"> </w:t>
      </w:r>
      <w:r w:rsidRPr="005F164D">
        <w:rPr>
          <w:color w:val="000000"/>
          <w:sz w:val="28"/>
          <w:szCs w:val="28"/>
        </w:rPr>
        <w:t>выполнения контрольных</w:t>
      </w:r>
      <w:r w:rsidR="00A23D4F" w:rsidRPr="005F164D">
        <w:rPr>
          <w:color w:val="000000"/>
          <w:sz w:val="28"/>
          <w:szCs w:val="28"/>
        </w:rPr>
        <w:t xml:space="preserve"> </w:t>
      </w:r>
      <w:r w:rsidRPr="005F164D">
        <w:rPr>
          <w:color w:val="000000"/>
          <w:sz w:val="28"/>
          <w:szCs w:val="28"/>
        </w:rPr>
        <w:t>функций, технологические пищевые лаборатории способствуют внедрению в производство новых видов сырья, полуфабрикатов, кулинарных изделий, следят за правильностью организации технологического процесса на предприятиях, проверяют выход полуфабрикатов, блюд, изделий, количество отходов и величину потерь при кулинарной обработке, участвуют в разработке фирменных и новых блюд, технологических и технико-технологических карт.</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Методы контроля качества блюд и кулинарных изделий.</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Показатели качества продукции устанавливаются различными методами: социологическим, органолептическим, расчетным, экспериментальным, экспертным. Оценка уровня качества может производиться дифференцированным методом с использованием единичных и комплексных показателей.</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Социологический метод основан на сборе и анализе мнений потребителей продукции (например, потребительская конференция).</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Органолептический метод </w:t>
      </w:r>
      <w:r w:rsidR="00A23D4F" w:rsidRPr="005F164D">
        <w:rPr>
          <w:color w:val="000000"/>
          <w:sz w:val="28"/>
          <w:szCs w:val="28"/>
        </w:rPr>
        <w:t xml:space="preserve">– </w:t>
      </w:r>
      <w:r w:rsidRPr="005F164D">
        <w:rPr>
          <w:color w:val="000000"/>
          <w:sz w:val="28"/>
          <w:szCs w:val="28"/>
        </w:rPr>
        <w:t>это определение свойств продукции при помощи органов чувств. Каждая группа сырья, полуфабрикатов, изделий, блюд имеет свои специфические свойства и соответствующие им показатели. Общая органолептическая оценка производится на основании суммирования всех органолептических показателей. Для количественной оценки качества продукции используется условная система численных баллов. Для органолептической оценки может быть принята 5, 10, 25, 50</w:t>
      </w:r>
      <w:r w:rsidR="00A23D4F" w:rsidRPr="005F164D">
        <w:rPr>
          <w:color w:val="000000"/>
          <w:sz w:val="28"/>
          <w:szCs w:val="28"/>
        </w:rPr>
        <w:t>-б</w:t>
      </w:r>
      <w:r w:rsidRPr="005F164D">
        <w:rPr>
          <w:color w:val="000000"/>
          <w:sz w:val="28"/>
          <w:szCs w:val="28"/>
        </w:rPr>
        <w:t>алловая шкала, включающая положительную характеристику сырья или изделия и возможные дефекты. В общественном питании используется в основном 5</w:t>
      </w:r>
      <w:r w:rsidR="00A23D4F" w:rsidRPr="005F164D">
        <w:rPr>
          <w:color w:val="000000"/>
          <w:sz w:val="28"/>
          <w:szCs w:val="28"/>
        </w:rPr>
        <w:t>-б</w:t>
      </w:r>
      <w:r w:rsidRPr="005F164D">
        <w:rPr>
          <w:color w:val="000000"/>
          <w:sz w:val="28"/>
          <w:szCs w:val="28"/>
        </w:rPr>
        <w:t>алловая система.</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Органолептическая оценка предшествует экспериментальным исследованиям и позволяет более полно оценить качество продукции, повышает оперативность контроля.</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Расчетный метод осуществляется посредством вычислений с использованием данных, найденных другими методами.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Экспертный метод основан на учете мнений групп специалистов-экспертов.</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Экспериментальные методы подразделяются на лабораторные и производственные (технологические). Наиболее широко для оценки качества продукции общественного питания используются лабораторные методы. На рис.</w:t>
      </w:r>
      <w:r w:rsidR="00A23D4F" w:rsidRPr="005F164D">
        <w:rPr>
          <w:color w:val="000000"/>
          <w:sz w:val="28"/>
          <w:szCs w:val="28"/>
        </w:rPr>
        <w:t> 5</w:t>
      </w:r>
      <w:r w:rsidRPr="005F164D">
        <w:rPr>
          <w:color w:val="000000"/>
          <w:sz w:val="28"/>
          <w:szCs w:val="28"/>
        </w:rPr>
        <w:t>.1 представлена классификация методов лабораторного контроля, на рис.</w:t>
      </w:r>
      <w:r w:rsidR="00A23D4F" w:rsidRPr="005F164D">
        <w:rPr>
          <w:color w:val="000000"/>
          <w:sz w:val="28"/>
          <w:szCs w:val="28"/>
        </w:rPr>
        <w:t> 5</w:t>
      </w:r>
      <w:r w:rsidRPr="005F164D">
        <w:rPr>
          <w:color w:val="000000"/>
          <w:sz w:val="28"/>
          <w:szCs w:val="28"/>
        </w:rPr>
        <w:t xml:space="preserve">.2 </w:t>
      </w:r>
      <w:r w:rsidR="00A23D4F" w:rsidRPr="005F164D">
        <w:rPr>
          <w:color w:val="000000"/>
          <w:sz w:val="28"/>
          <w:szCs w:val="28"/>
        </w:rPr>
        <w:t xml:space="preserve">– </w:t>
      </w:r>
      <w:r w:rsidRPr="005F164D">
        <w:rPr>
          <w:color w:val="000000"/>
          <w:sz w:val="28"/>
          <w:szCs w:val="28"/>
        </w:rPr>
        <w:t>основные показатели комплексной оценки качества продукции.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6"/>
        </w:rPr>
      </w:pPr>
    </w:p>
    <w:p w:rsidR="001E3B95" w:rsidRPr="005F164D" w:rsidRDefault="00BE4D05" w:rsidP="00A23D4F">
      <w:pPr>
        <w:shd w:val="clear" w:color="auto" w:fill="FFFFFF"/>
        <w:autoSpaceDE w:val="0"/>
        <w:autoSpaceDN w:val="0"/>
        <w:adjustRightInd w:val="0"/>
        <w:spacing w:line="360" w:lineRule="auto"/>
        <w:ind w:firstLine="709"/>
        <w:jc w:val="both"/>
        <w:rPr>
          <w:color w:val="000000"/>
          <w:sz w:val="28"/>
        </w:rPr>
      </w:pPr>
      <w:r>
        <w:rPr>
          <w:color w:val="000000"/>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4pt;height:117.75pt">
            <v:imagedata r:id="rId7" o:title=""/>
          </v:shape>
        </w:pic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rPr>
      </w:pP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4"/>
        </w:rPr>
      </w:pPr>
      <w:r w:rsidRPr="005F164D">
        <w:rPr>
          <w:color w:val="000000"/>
          <w:sz w:val="28"/>
          <w:szCs w:val="24"/>
        </w:rPr>
        <w:t>Рисунок 5.1</w:t>
      </w:r>
      <w:r w:rsidR="00A23D4F" w:rsidRPr="005F164D">
        <w:rPr>
          <w:color w:val="000000"/>
          <w:sz w:val="28"/>
        </w:rPr>
        <w:t xml:space="preserve"> – </w:t>
      </w:r>
      <w:r w:rsidRPr="005F164D">
        <w:rPr>
          <w:color w:val="000000"/>
          <w:sz w:val="28"/>
          <w:szCs w:val="24"/>
        </w:rPr>
        <w:t>Классификация методов лабораторного контроля</w:t>
      </w:r>
    </w:p>
    <w:p w:rsidR="001E3B95" w:rsidRPr="005F164D" w:rsidRDefault="00E974DE" w:rsidP="00A23D4F">
      <w:pPr>
        <w:shd w:val="clear" w:color="auto" w:fill="FFFFFF"/>
        <w:autoSpaceDE w:val="0"/>
        <w:autoSpaceDN w:val="0"/>
        <w:adjustRightInd w:val="0"/>
        <w:spacing w:line="360" w:lineRule="auto"/>
        <w:ind w:firstLine="709"/>
        <w:jc w:val="both"/>
        <w:rPr>
          <w:color w:val="000000"/>
          <w:sz w:val="28"/>
        </w:rPr>
      </w:pPr>
      <w:r w:rsidRPr="005F164D">
        <w:rPr>
          <w:color w:val="000000"/>
          <w:sz w:val="28"/>
          <w:szCs w:val="24"/>
        </w:rPr>
        <w:br w:type="page"/>
      </w:r>
      <w:r w:rsidR="00BE4D05">
        <w:rPr>
          <w:color w:val="000000"/>
          <w:sz w:val="28"/>
        </w:rPr>
        <w:pict>
          <v:shape id="_x0000_i1026" type="#_x0000_t75" style="width:323.25pt;height:235.5pt">
            <v:imagedata r:id="rId8" o:title=""/>
          </v:shape>
        </w:pic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4"/>
        </w:rPr>
      </w:pPr>
      <w:r w:rsidRPr="005F164D">
        <w:rPr>
          <w:color w:val="000000"/>
          <w:sz w:val="28"/>
          <w:szCs w:val="24"/>
        </w:rPr>
        <w:t>Рисунок 5.2</w:t>
      </w:r>
      <w:r w:rsidRPr="005F164D">
        <w:rPr>
          <w:color w:val="000000"/>
          <w:sz w:val="28"/>
        </w:rPr>
        <w:t xml:space="preserve"> </w:t>
      </w:r>
      <w:r w:rsidR="00A23D4F" w:rsidRPr="005F164D">
        <w:rPr>
          <w:color w:val="000000"/>
          <w:sz w:val="28"/>
        </w:rPr>
        <w:t xml:space="preserve">– </w:t>
      </w:r>
      <w:r w:rsidRPr="005F164D">
        <w:rPr>
          <w:color w:val="000000"/>
          <w:sz w:val="28"/>
          <w:szCs w:val="24"/>
        </w:rPr>
        <w:t>Основные показатели комплексной оценки качества продукции</w:t>
      </w:r>
    </w:p>
    <w:p w:rsidR="00A23D4F" w:rsidRPr="005F164D" w:rsidRDefault="00A23D4F" w:rsidP="00A23D4F">
      <w:pPr>
        <w:shd w:val="clear" w:color="auto" w:fill="FFFFFF"/>
        <w:autoSpaceDE w:val="0"/>
        <w:autoSpaceDN w:val="0"/>
        <w:adjustRightInd w:val="0"/>
        <w:spacing w:line="360" w:lineRule="auto"/>
        <w:ind w:firstLine="709"/>
        <w:jc w:val="both"/>
        <w:rPr>
          <w:color w:val="000000"/>
          <w:sz w:val="28"/>
          <w:szCs w:val="24"/>
        </w:rPr>
      </w:pP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Органолептический анализ (бракераж) продукции.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Органолептический анализ, несмотря на его субъективность, позволяет быстро и просто оценить качество сырья, полуфабрикатов и кулинарной продукции, обнаружить нарушения рецептуры, технологии производства и оформления блюд, что в свою очередь дает возможность оперативно принять меры к устранению обнаруженных недостатков.</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Качество кулинарной продукции оценивают, как правило, по следующим показателям: внешнему виду (в том числе по цвету), консистенции, запаху и вкусу. Для некоторых групп изделий вводят дополнительные показатели: прозрачность (чай, желе), вид на разрезе (мясные, фаршированные изделия, пирожные, кексы и др.), окраска корки и состояние мякиша (хлебобулочные, мучные кондитерские изделия) и др.</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iCs/>
          <w:color w:val="000000"/>
          <w:sz w:val="28"/>
          <w:szCs w:val="28"/>
        </w:rPr>
        <w:t xml:space="preserve">Внешний вид </w:t>
      </w:r>
      <w:r w:rsidRPr="005F164D">
        <w:rPr>
          <w:color w:val="000000"/>
          <w:sz w:val="28"/>
          <w:szCs w:val="28"/>
        </w:rPr>
        <w:t>изделия, общее зрительное впечатление, которое оно производит, имеет в кулинарной практике решающее физиологическое и психологическое значение. При выборе того или иного блюда потребитель руководствуется главным образом зрительной оценкой. Нарушенная форма говорит о небрежном оформлении или хранении изделия, появление же не свойственного ему цвета может свидетельствовать о порче продукта.</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Иногда для решения вопроса о пригодности изделия в пищу достаточно определить его </w:t>
      </w:r>
      <w:r w:rsidRPr="005F164D">
        <w:rPr>
          <w:iCs/>
          <w:color w:val="000000"/>
          <w:sz w:val="28"/>
          <w:szCs w:val="28"/>
        </w:rPr>
        <w:t xml:space="preserve">запах. </w:t>
      </w:r>
      <w:r w:rsidRPr="005F164D">
        <w:rPr>
          <w:color w:val="000000"/>
          <w:sz w:val="28"/>
          <w:szCs w:val="28"/>
        </w:rPr>
        <w:t xml:space="preserve">Запах </w:t>
      </w:r>
      <w:r w:rsidR="00A23D4F" w:rsidRPr="005F164D">
        <w:rPr>
          <w:color w:val="000000"/>
          <w:sz w:val="28"/>
          <w:szCs w:val="28"/>
        </w:rPr>
        <w:t xml:space="preserve">– </w:t>
      </w:r>
      <w:r w:rsidRPr="005F164D">
        <w:rPr>
          <w:color w:val="000000"/>
          <w:sz w:val="28"/>
          <w:szCs w:val="28"/>
        </w:rPr>
        <w:t xml:space="preserve">ощущение, возникающее при возбуждении обонятельных рецепторов. В применении к пищевому сырью и кулинарным изделиям различают такие понятия, объединяемые общим термином «запах», как аромат </w:t>
      </w:r>
      <w:r w:rsidR="00A23D4F" w:rsidRPr="005F164D">
        <w:rPr>
          <w:color w:val="000000"/>
          <w:sz w:val="28"/>
          <w:szCs w:val="28"/>
        </w:rPr>
        <w:t xml:space="preserve">– </w:t>
      </w:r>
      <w:r w:rsidRPr="005F164D">
        <w:rPr>
          <w:color w:val="000000"/>
          <w:sz w:val="28"/>
          <w:szCs w:val="28"/>
        </w:rPr>
        <w:t xml:space="preserve">естественный привлекательный запах, свойственный исходному сырью (говядине, свинине), и букет </w:t>
      </w:r>
      <w:r w:rsidR="00A23D4F" w:rsidRPr="005F164D">
        <w:rPr>
          <w:color w:val="000000"/>
          <w:sz w:val="28"/>
          <w:szCs w:val="28"/>
        </w:rPr>
        <w:t xml:space="preserve">– </w:t>
      </w:r>
      <w:r w:rsidRPr="005F164D">
        <w:rPr>
          <w:color w:val="000000"/>
          <w:sz w:val="28"/>
          <w:szCs w:val="28"/>
        </w:rPr>
        <w:t>запах, формирующийся в процессе технологической переработки продукта под влиянием сложных химических превращений.</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Не свойственные данному продукту запахи являются следствием нарушения технологии приготовления или порчи при хранении.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Одним из определяющих показателей качества изделий является их </w:t>
      </w:r>
      <w:r w:rsidRPr="005F164D">
        <w:rPr>
          <w:iCs/>
          <w:color w:val="000000"/>
          <w:sz w:val="28"/>
          <w:szCs w:val="28"/>
        </w:rPr>
        <w:t xml:space="preserve">консистенция. </w:t>
      </w:r>
      <w:r w:rsidRPr="005F164D">
        <w:rPr>
          <w:color w:val="000000"/>
          <w:sz w:val="28"/>
          <w:szCs w:val="28"/>
        </w:rPr>
        <w:t>Понятие «консистенция» включает в себя характеристику агрегатного состояния (жидкая, твердая), степени однородности (однородная, хлопьевидная, творожистая), механических свойств (хрупкая, эластичная, упругая, пластичная) и др., которые определяют зрительно (жидкая, пенообразная и др.), или с помощью органов осязания. Так, кончиками пальцев определяют степень упругости, твердости, пластичности разнообразного сырья. В полости рта возникают такие осязательные ощущения, как сочность, рассыпчатость, крошливость, однородность, волокнистость, терпкость и др. Сочность</w:t>
      </w:r>
      <w:r w:rsidR="00A23D4F" w:rsidRPr="005F164D">
        <w:rPr>
          <w:color w:val="000000"/>
          <w:sz w:val="28"/>
          <w:szCs w:val="28"/>
        </w:rPr>
        <w:t xml:space="preserve"> – ощ</w:t>
      </w:r>
      <w:r w:rsidRPr="005F164D">
        <w:rPr>
          <w:color w:val="000000"/>
          <w:sz w:val="28"/>
          <w:szCs w:val="28"/>
        </w:rPr>
        <w:t xml:space="preserve">ущение, вызываемое соками продукта при разжевывании, выражается количественно (продукт очень сочный, малосочный, сухой); рассыпчатость и крошливость определяются сопротивлением, которое оказывает продукт при разжевывании (рассыпчатость изделий из песочного теста); однородность </w:t>
      </w:r>
      <w:r w:rsidR="00A23D4F" w:rsidRPr="005F164D">
        <w:rPr>
          <w:color w:val="000000"/>
          <w:sz w:val="28"/>
          <w:szCs w:val="28"/>
        </w:rPr>
        <w:t xml:space="preserve">– </w:t>
      </w:r>
      <w:r w:rsidRPr="005F164D">
        <w:rPr>
          <w:color w:val="000000"/>
          <w:sz w:val="28"/>
          <w:szCs w:val="28"/>
        </w:rPr>
        <w:t xml:space="preserve">впечатление, возбуждаемое частицами продукта при распределении на поверхности языка и ротовой полости (однородность крема, соуса), а волокнистость </w:t>
      </w:r>
      <w:r w:rsidR="00A23D4F" w:rsidRPr="005F164D">
        <w:rPr>
          <w:color w:val="000000"/>
          <w:sz w:val="28"/>
          <w:szCs w:val="28"/>
        </w:rPr>
        <w:t xml:space="preserve">– </w:t>
      </w:r>
      <w:r w:rsidRPr="005F164D">
        <w:rPr>
          <w:color w:val="000000"/>
          <w:sz w:val="28"/>
          <w:szCs w:val="28"/>
        </w:rPr>
        <w:t xml:space="preserve">волокнами продукта, оказывающими сопротивление при разжевывании (грубоволокнистое мясо); терпкость </w:t>
      </w:r>
      <w:r w:rsidR="00A23D4F" w:rsidRPr="005F164D">
        <w:rPr>
          <w:color w:val="000000"/>
          <w:sz w:val="28"/>
          <w:szCs w:val="28"/>
        </w:rPr>
        <w:t xml:space="preserve">– </w:t>
      </w:r>
      <w:r w:rsidRPr="005F164D">
        <w:rPr>
          <w:color w:val="000000"/>
          <w:sz w:val="28"/>
          <w:szCs w:val="28"/>
        </w:rPr>
        <w:t>ощущение, возникающее в полости рта при стягивании (сморщивании) внутренней его поверхности и сопровождаемое обычно появлением во рту сухости.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Консистенция различных групп изделий характеризуется обычно несколькими определениями. Например, консистенция мяса жаренного </w:t>
      </w:r>
      <w:r w:rsidR="00A23D4F" w:rsidRPr="005F164D">
        <w:rPr>
          <w:color w:val="000000"/>
          <w:sz w:val="28"/>
          <w:szCs w:val="28"/>
        </w:rPr>
        <w:t xml:space="preserve">– </w:t>
      </w:r>
      <w:r w:rsidRPr="005F164D">
        <w:rPr>
          <w:color w:val="000000"/>
          <w:sz w:val="28"/>
          <w:szCs w:val="28"/>
        </w:rPr>
        <w:t xml:space="preserve">мягкая, сочная, картофельного пюре </w:t>
      </w:r>
      <w:r w:rsidR="00A23D4F" w:rsidRPr="005F164D">
        <w:rPr>
          <w:color w:val="000000"/>
          <w:sz w:val="28"/>
          <w:szCs w:val="28"/>
        </w:rPr>
        <w:t xml:space="preserve">– </w:t>
      </w:r>
      <w:r w:rsidRPr="005F164D">
        <w:rPr>
          <w:color w:val="000000"/>
          <w:sz w:val="28"/>
          <w:szCs w:val="28"/>
        </w:rPr>
        <w:t xml:space="preserve">однородная, пышная, рыхлая </w:t>
      </w:r>
      <w:r w:rsidR="00A23D4F" w:rsidRPr="005F164D">
        <w:rPr>
          <w:color w:val="000000"/>
          <w:sz w:val="28"/>
          <w:szCs w:val="28"/>
        </w:rPr>
        <w:t>и т.д.</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Важнейшим показателем качества кулинарной продукции является </w:t>
      </w:r>
      <w:r w:rsidRPr="005F164D">
        <w:rPr>
          <w:iCs/>
          <w:color w:val="000000"/>
          <w:sz w:val="28"/>
          <w:szCs w:val="28"/>
        </w:rPr>
        <w:t xml:space="preserve">вкус </w:t>
      </w:r>
      <w:r w:rsidR="00A23D4F" w:rsidRPr="005F164D">
        <w:rPr>
          <w:iCs/>
          <w:color w:val="000000"/>
          <w:sz w:val="28"/>
          <w:szCs w:val="28"/>
        </w:rPr>
        <w:t xml:space="preserve">– </w:t>
      </w:r>
      <w:r w:rsidRPr="005F164D">
        <w:rPr>
          <w:color w:val="000000"/>
          <w:sz w:val="28"/>
          <w:szCs w:val="28"/>
        </w:rPr>
        <w:t>ощущение, возникающее при возбуждении вкусовых рецепторов и определяемое качественно (сладкий, соленый, кислый, горький) и количественно (интенсивность вкуса). Вкусовые ощущения, вызываемые пищевыми продуктами, являются, как правило, результатом воздействия двух или более основных вкусов на вкусовые рецепторы. Однако, пробуя то или иное блюдо, мы испытываем не только вкусовые ощущения, но и ряд других, дающих в совокупности представление о продукте. Поэтому показатель, определяемый как вкус, является суммой собственно вкусовых, осязательных ощущений и запаха, воспринимаемых нами при дегустации.</w:t>
      </w:r>
    </w:p>
    <w:p w:rsidR="001E3B95" w:rsidRPr="005F164D" w:rsidRDefault="001E3B95" w:rsidP="00A23D4F">
      <w:pPr>
        <w:spacing w:line="360" w:lineRule="auto"/>
        <w:ind w:firstLine="709"/>
        <w:jc w:val="both"/>
        <w:rPr>
          <w:color w:val="000000"/>
          <w:sz w:val="28"/>
        </w:rPr>
      </w:pPr>
      <w:r w:rsidRPr="005F164D">
        <w:rPr>
          <w:color w:val="000000"/>
          <w:sz w:val="28"/>
        </w:rPr>
        <w:t>Общими для всех мясных блюд являются следующие показатели качества. Мясо должно быть мягким, сочным, умеренно соленым, иметь свойственные данному виду вкус и запах, изделия должны иметь ненарушенную форму. Не допускаются посторонний вкус и запах несвежего мяса, нарушение формы, розовый цвет на разрезе, сухожилия и грубая соединительная ткань.</w:t>
      </w:r>
    </w:p>
    <w:p w:rsidR="001E3B95" w:rsidRPr="005F164D" w:rsidRDefault="001E3B95" w:rsidP="00A23D4F">
      <w:pPr>
        <w:spacing w:line="360" w:lineRule="auto"/>
        <w:ind w:firstLine="709"/>
        <w:jc w:val="both"/>
        <w:rPr>
          <w:color w:val="000000"/>
          <w:sz w:val="28"/>
        </w:rPr>
      </w:pPr>
      <w:r w:rsidRPr="005F164D">
        <w:rPr>
          <w:color w:val="000000"/>
          <w:sz w:val="28"/>
        </w:rPr>
        <w:t>Жареные натуральные мясные блюда крупными кусками из говядины и баранины могут быть слабо, средне и хорошо прожаренными, а из свинины и телятины – полностью прожарены. Мясо нарезано поперек волокон на тонкие кусочки, края имеют поджаристую корочку. Цвет на разрезе у слабопрожаренного мяса розовый, у средне прожаренного – от слаборозового до серого, у полностью прожаренного – от серого до коричневого. Консистенция мягкая, у среднепрожаренного мяса – более сочная. Вкус в меру соленый, запах жареного мяса.</w:t>
      </w:r>
    </w:p>
    <w:p w:rsidR="001E3B95" w:rsidRPr="005F164D" w:rsidRDefault="001E3B95" w:rsidP="00A23D4F">
      <w:pPr>
        <w:spacing w:line="360" w:lineRule="auto"/>
        <w:ind w:firstLine="709"/>
        <w:jc w:val="both"/>
        <w:rPr>
          <w:color w:val="000000"/>
          <w:sz w:val="28"/>
        </w:rPr>
      </w:pPr>
      <w:r w:rsidRPr="005F164D">
        <w:rPr>
          <w:color w:val="000000"/>
          <w:sz w:val="28"/>
        </w:rPr>
        <w:t>Порционные натуральные куски имеют на поверхности поджаристую корочку (от светло-коричневой до коричневой). Косточка у котлет хорошо зачищена и ровно обрублена. Консистенция – мягкая, у бифштексов, филе, лангетов – нежная, сочная, у остальных изделий может быть менее сочной. Не допускается темно-коричневый цвет корочки.</w:t>
      </w:r>
    </w:p>
    <w:p w:rsidR="001E3B95" w:rsidRPr="005F164D" w:rsidRDefault="001E3B95" w:rsidP="00A23D4F">
      <w:pPr>
        <w:spacing w:line="360" w:lineRule="auto"/>
        <w:ind w:firstLine="709"/>
        <w:jc w:val="both"/>
        <w:rPr>
          <w:color w:val="000000"/>
          <w:sz w:val="28"/>
        </w:rPr>
      </w:pPr>
      <w:r w:rsidRPr="005F164D">
        <w:rPr>
          <w:color w:val="000000"/>
          <w:sz w:val="28"/>
        </w:rPr>
        <w:t>Мясные блюда, жаренные мелкими кусками, имеют форму нарезки, соответствующую блюду. Консистенция мягкая, сочная. Грубых пленок и сухожилий нет. Вкус и запах, свойственные данному виду жареного мяса.</w:t>
      </w:r>
    </w:p>
    <w:p w:rsidR="001E3B95" w:rsidRPr="005F164D" w:rsidRDefault="001E3B95" w:rsidP="00A23D4F">
      <w:pPr>
        <w:spacing w:line="360" w:lineRule="auto"/>
        <w:ind w:firstLine="709"/>
        <w:jc w:val="both"/>
        <w:rPr>
          <w:color w:val="000000"/>
          <w:sz w:val="28"/>
        </w:rPr>
      </w:pPr>
      <w:r w:rsidRPr="005F164D">
        <w:rPr>
          <w:color w:val="000000"/>
          <w:sz w:val="28"/>
        </w:rPr>
        <w:t>Панированные жареные блюда имеют овально-плоскую форму, на поверхности – корочка от светло-желтого до светло коричневого цвета, изделие равномерно покрыто панировкой. Вкус в меру соленый. Консистенция мягкая, сочная с хрустящей корочкой. Не допускается темно-коричневый цвет, отставшая, (отмокшая) панировка, кислый вкус от панировки.</w:t>
      </w:r>
    </w:p>
    <w:p w:rsidR="001E3B95" w:rsidRPr="005F164D" w:rsidRDefault="001E3B95" w:rsidP="00A23D4F">
      <w:pPr>
        <w:spacing w:line="360" w:lineRule="auto"/>
        <w:ind w:firstLine="709"/>
        <w:jc w:val="both"/>
        <w:rPr>
          <w:color w:val="000000"/>
          <w:sz w:val="28"/>
        </w:rPr>
      </w:pPr>
      <w:r w:rsidRPr="005F164D">
        <w:rPr>
          <w:color w:val="000000"/>
          <w:sz w:val="28"/>
        </w:rPr>
        <w:t>Тушеное мясо мелкими кусками должно иметь цвет от светло-коричневого до темно-красного, сохранять форму нарезки, иметь вкус и запах мяса, овощей, специй. Овощи, тушенные вместе с мясом, сохраняют форму, мягкие. У готового рагу кости легко отделяются. Не допускается подгоревшее мясо, кислый вкус от сока.</w:t>
      </w:r>
    </w:p>
    <w:p w:rsidR="001E3B95" w:rsidRPr="005F164D" w:rsidRDefault="001E3B95" w:rsidP="00A23D4F">
      <w:pPr>
        <w:spacing w:line="360" w:lineRule="auto"/>
        <w:ind w:firstLine="709"/>
        <w:jc w:val="both"/>
        <w:rPr>
          <w:color w:val="000000"/>
          <w:sz w:val="28"/>
        </w:rPr>
      </w:pPr>
      <w:r w:rsidRPr="005F164D">
        <w:rPr>
          <w:color w:val="000000"/>
          <w:sz w:val="28"/>
        </w:rPr>
        <w:t xml:space="preserve">Допускается отклонение массы отдельных изделий </w:t>
      </w:r>
      <w:r w:rsidRPr="005F164D">
        <w:rPr>
          <w:color w:val="000000"/>
          <w:sz w:val="28"/>
          <w:u w:val="single"/>
        </w:rPr>
        <w:t>+</w:t>
      </w:r>
      <w:r w:rsidR="00A23D4F" w:rsidRPr="005F164D">
        <w:rPr>
          <w:color w:val="000000"/>
          <w:sz w:val="28"/>
        </w:rPr>
        <w:t>3%</w:t>
      </w:r>
      <w:r w:rsidRPr="005F164D">
        <w:rPr>
          <w:color w:val="000000"/>
          <w:sz w:val="28"/>
        </w:rPr>
        <w:t>, общая же масса 10 порций должна соответствовать норме.</w:t>
      </w:r>
    </w:p>
    <w:p w:rsidR="001E3B95" w:rsidRPr="005F164D" w:rsidRDefault="001E3B95" w:rsidP="00A23D4F">
      <w:pPr>
        <w:spacing w:line="360" w:lineRule="auto"/>
        <w:ind w:firstLine="709"/>
        <w:jc w:val="both"/>
        <w:rPr>
          <w:color w:val="000000"/>
          <w:sz w:val="28"/>
        </w:rPr>
      </w:pPr>
      <w:r w:rsidRPr="005F164D">
        <w:rPr>
          <w:color w:val="000000"/>
          <w:sz w:val="28"/>
        </w:rPr>
        <w:t>Изделия, жаренные крупным куском, хранят в горячем состоянии около 3 часов, для более длительного хранения их охлаждают и хранят в холодильнике не более 48 часов.</w:t>
      </w:r>
    </w:p>
    <w:p w:rsidR="001E3B95" w:rsidRPr="005F164D" w:rsidRDefault="001E3B95" w:rsidP="00A23D4F">
      <w:pPr>
        <w:spacing w:line="360" w:lineRule="auto"/>
        <w:ind w:firstLine="709"/>
        <w:jc w:val="both"/>
        <w:rPr>
          <w:color w:val="000000"/>
          <w:sz w:val="28"/>
        </w:rPr>
      </w:pPr>
      <w:r w:rsidRPr="005F164D">
        <w:rPr>
          <w:color w:val="000000"/>
          <w:sz w:val="28"/>
        </w:rPr>
        <w:t>Натуральные порционные и мелкие куски мяса подвергают тепловой обработке перед отпуском, хранить их нельзя.</w:t>
      </w:r>
    </w:p>
    <w:p w:rsidR="001E3B95" w:rsidRPr="005F164D" w:rsidRDefault="001E3B95" w:rsidP="00A23D4F">
      <w:pPr>
        <w:spacing w:line="360" w:lineRule="auto"/>
        <w:ind w:firstLine="709"/>
        <w:jc w:val="both"/>
        <w:rPr>
          <w:color w:val="000000"/>
          <w:sz w:val="28"/>
        </w:rPr>
      </w:pPr>
      <w:r w:rsidRPr="005F164D">
        <w:rPr>
          <w:color w:val="000000"/>
          <w:sz w:val="28"/>
        </w:rPr>
        <w:t>Панированные блюда хранят не более 30 минут.</w:t>
      </w:r>
    </w:p>
    <w:p w:rsidR="001E3B95" w:rsidRPr="005F164D" w:rsidRDefault="001E3B95" w:rsidP="00A23D4F">
      <w:pPr>
        <w:spacing w:line="360" w:lineRule="auto"/>
        <w:ind w:firstLine="709"/>
        <w:jc w:val="both"/>
        <w:rPr>
          <w:color w:val="000000"/>
          <w:sz w:val="28"/>
        </w:rPr>
      </w:pPr>
      <w:r w:rsidRPr="005F164D">
        <w:rPr>
          <w:color w:val="000000"/>
          <w:sz w:val="28"/>
        </w:rPr>
        <w:t>Тушеные блюда хранят не более 2 часов.</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6"/>
        </w:rPr>
      </w:pPr>
    </w:p>
    <w:p w:rsidR="001E3B95" w:rsidRPr="005F164D" w:rsidRDefault="00E974DE" w:rsidP="00E974DE">
      <w:pPr>
        <w:pStyle w:val="1"/>
        <w:keepNext w:val="0"/>
        <w:spacing w:before="0" w:after="0" w:line="360" w:lineRule="auto"/>
        <w:ind w:firstLine="709"/>
        <w:jc w:val="both"/>
        <w:rPr>
          <w:rFonts w:ascii="Times New Roman" w:hAnsi="Times New Roman" w:cs="Times New Roman"/>
          <w:sz w:val="28"/>
          <w:szCs w:val="28"/>
        </w:rPr>
      </w:pPr>
      <w:r w:rsidRPr="005F164D">
        <w:br w:type="page"/>
      </w:r>
      <w:bookmarkEnd w:id="8"/>
      <w:r w:rsidR="001E3B95" w:rsidRPr="005F164D">
        <w:rPr>
          <w:rFonts w:ascii="Times New Roman" w:hAnsi="Times New Roman" w:cs="Times New Roman"/>
          <w:sz w:val="28"/>
          <w:szCs w:val="28"/>
        </w:rPr>
        <w:t>6</w:t>
      </w:r>
      <w:r w:rsidRPr="005F164D">
        <w:rPr>
          <w:rFonts w:ascii="Times New Roman" w:hAnsi="Times New Roman" w:cs="Times New Roman"/>
          <w:sz w:val="28"/>
          <w:szCs w:val="28"/>
        </w:rPr>
        <w:t>.</w:t>
      </w:r>
      <w:r w:rsidR="001E3B95" w:rsidRPr="005F164D">
        <w:rPr>
          <w:rFonts w:ascii="Times New Roman" w:hAnsi="Times New Roman" w:cs="Times New Roman"/>
          <w:sz w:val="28"/>
          <w:szCs w:val="28"/>
        </w:rPr>
        <w:t xml:space="preserve"> Разработка технологических нормативов на ассортимент блюд</w:t>
      </w:r>
    </w:p>
    <w:p w:rsidR="00A23D4F" w:rsidRPr="005F164D" w:rsidRDefault="00A23D4F" w:rsidP="00A23D4F">
      <w:pPr>
        <w:pStyle w:val="HTML"/>
        <w:spacing w:line="360" w:lineRule="auto"/>
        <w:ind w:firstLine="709"/>
        <w:jc w:val="both"/>
        <w:rPr>
          <w:rFonts w:ascii="Times New Roman" w:hAnsi="Times New Roman" w:cs="Times New Roman"/>
          <w:color w:val="000000"/>
          <w:sz w:val="28"/>
          <w:szCs w:val="28"/>
        </w:rPr>
      </w:pP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iCs/>
          <w:color w:val="000000"/>
          <w:sz w:val="28"/>
          <w:szCs w:val="28"/>
        </w:rPr>
        <w:t xml:space="preserve">Технико-технологические карты (ТТК) </w:t>
      </w:r>
      <w:r w:rsidRPr="005F164D">
        <w:rPr>
          <w:color w:val="000000"/>
          <w:sz w:val="28"/>
          <w:szCs w:val="28"/>
        </w:rPr>
        <w:t>составляют согласно Временному порядку разработки и утверждения ТТК на новые и фирменные блюда, кулинарные, мучные кондитерские и булочные изделия, напитки, которые вырабатывают и реализуют только на данном предприятии или его филиалах.</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Технология приготовления блюд (кулинарных изделий) в ТТК должна обеспечить соблюдение показателей и требований безопасности, установленных действующими нормативными актами.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Срок действия ТТК определяется предприятием.</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При производстве кулинарной продукции по действующим Сборникам технологических нормативов изготовитель вправе вносить в рецептуры некоторые изменения с учетом норм взаимозаменяемости продуктов, но не допускать нарушений санитарных правил и технологии, приводящих к ухудшению потребительских свойств.</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ТТК включает в себя следующие разделы.</w:t>
      </w:r>
    </w:p>
    <w:p w:rsidR="001E3B95" w:rsidRPr="005F164D" w:rsidRDefault="001E3B95" w:rsidP="00A23D4F">
      <w:pPr>
        <w:numPr>
          <w:ilvl w:val="0"/>
          <w:numId w:val="24"/>
        </w:numPr>
        <w:shd w:val="clear" w:color="auto" w:fill="FFFFFF"/>
        <w:tabs>
          <w:tab w:val="clear" w:pos="1260"/>
          <w:tab w:val="num" w:pos="540"/>
        </w:tabs>
        <w:autoSpaceDE w:val="0"/>
        <w:autoSpaceDN w:val="0"/>
        <w:adjustRightInd w:val="0"/>
        <w:spacing w:line="360" w:lineRule="auto"/>
        <w:ind w:left="0" w:firstLine="709"/>
        <w:jc w:val="both"/>
        <w:rPr>
          <w:color w:val="000000"/>
          <w:sz w:val="28"/>
          <w:szCs w:val="28"/>
        </w:rPr>
      </w:pPr>
      <w:r w:rsidRPr="005F164D">
        <w:rPr>
          <w:color w:val="000000"/>
          <w:sz w:val="28"/>
          <w:szCs w:val="28"/>
        </w:rPr>
        <w:t>Наименование блюда (изделия) и область применения ТТК. Указывают точное название блюда (изделия), которое нельзя изменить без утверждения; приводят перечень конкретных предприятий (филиалов), а также подведомственных предприятий, которым дано право производить и реализовывать данное блюдо (изделие).</w:t>
      </w:r>
    </w:p>
    <w:p w:rsidR="001E3B95" w:rsidRPr="005F164D" w:rsidRDefault="001E3B95" w:rsidP="00A23D4F">
      <w:pPr>
        <w:numPr>
          <w:ilvl w:val="0"/>
          <w:numId w:val="24"/>
        </w:numPr>
        <w:shd w:val="clear" w:color="auto" w:fill="FFFFFF"/>
        <w:tabs>
          <w:tab w:val="clear" w:pos="1260"/>
          <w:tab w:val="num" w:pos="540"/>
        </w:tabs>
        <w:autoSpaceDE w:val="0"/>
        <w:autoSpaceDN w:val="0"/>
        <w:adjustRightInd w:val="0"/>
        <w:spacing w:line="360" w:lineRule="auto"/>
        <w:ind w:left="0" w:firstLine="709"/>
        <w:jc w:val="both"/>
        <w:rPr>
          <w:color w:val="000000"/>
          <w:sz w:val="28"/>
          <w:szCs w:val="28"/>
        </w:rPr>
      </w:pPr>
      <w:r w:rsidRPr="005F164D">
        <w:rPr>
          <w:color w:val="000000"/>
          <w:sz w:val="28"/>
          <w:szCs w:val="28"/>
        </w:rPr>
        <w:t>Перечень</w:t>
      </w:r>
      <w:r w:rsidR="00A23D4F" w:rsidRPr="005F164D">
        <w:rPr>
          <w:color w:val="000000"/>
          <w:sz w:val="28"/>
          <w:szCs w:val="28"/>
        </w:rPr>
        <w:t xml:space="preserve"> </w:t>
      </w:r>
      <w:r w:rsidRPr="005F164D">
        <w:rPr>
          <w:color w:val="000000"/>
          <w:sz w:val="28"/>
          <w:szCs w:val="28"/>
        </w:rPr>
        <w:t>сырья для изготовления блюда</w:t>
      </w:r>
      <w:r w:rsidR="00A23D4F" w:rsidRPr="005F164D">
        <w:rPr>
          <w:color w:val="000000"/>
          <w:sz w:val="28"/>
          <w:szCs w:val="28"/>
        </w:rPr>
        <w:t xml:space="preserve"> </w:t>
      </w:r>
      <w:r w:rsidRPr="005F164D">
        <w:rPr>
          <w:color w:val="000000"/>
          <w:sz w:val="28"/>
          <w:szCs w:val="28"/>
        </w:rPr>
        <w:t>(изделия). Указывают все виды продуктов для данного блюда (изделия).</w:t>
      </w:r>
    </w:p>
    <w:p w:rsidR="001E3B95" w:rsidRPr="005F164D" w:rsidRDefault="001E3B95" w:rsidP="00A23D4F">
      <w:pPr>
        <w:numPr>
          <w:ilvl w:val="0"/>
          <w:numId w:val="24"/>
        </w:numPr>
        <w:shd w:val="clear" w:color="auto" w:fill="FFFFFF"/>
        <w:tabs>
          <w:tab w:val="clear" w:pos="1260"/>
          <w:tab w:val="num" w:pos="540"/>
        </w:tabs>
        <w:autoSpaceDE w:val="0"/>
        <w:autoSpaceDN w:val="0"/>
        <w:adjustRightInd w:val="0"/>
        <w:spacing w:line="360" w:lineRule="auto"/>
        <w:ind w:left="0" w:firstLine="709"/>
        <w:jc w:val="both"/>
        <w:rPr>
          <w:color w:val="000000"/>
          <w:sz w:val="28"/>
          <w:szCs w:val="28"/>
        </w:rPr>
      </w:pPr>
      <w:r w:rsidRPr="005F164D">
        <w:rPr>
          <w:color w:val="000000"/>
          <w:sz w:val="28"/>
          <w:szCs w:val="28"/>
        </w:rPr>
        <w:t>Требования к качеству сырья. Обязательно делают запись о том, что продовольственное сырье, пищевые продукты и полуфабрикаты для данного блюда (изделия) соответствуют требованиям нормативных документов (ГОСТ, ОСТ, ТУ) и имеют сертификаты и удостоверения качества.</w:t>
      </w:r>
    </w:p>
    <w:p w:rsidR="001E3B95" w:rsidRPr="005F164D" w:rsidRDefault="001E3B95" w:rsidP="00A23D4F">
      <w:pPr>
        <w:numPr>
          <w:ilvl w:val="0"/>
          <w:numId w:val="24"/>
        </w:numPr>
        <w:shd w:val="clear" w:color="auto" w:fill="FFFFFF"/>
        <w:tabs>
          <w:tab w:val="clear" w:pos="1260"/>
          <w:tab w:val="num" w:pos="540"/>
        </w:tabs>
        <w:autoSpaceDE w:val="0"/>
        <w:autoSpaceDN w:val="0"/>
        <w:adjustRightInd w:val="0"/>
        <w:spacing w:line="360" w:lineRule="auto"/>
        <w:ind w:left="0" w:firstLine="709"/>
        <w:jc w:val="both"/>
        <w:rPr>
          <w:color w:val="000000"/>
          <w:sz w:val="28"/>
          <w:szCs w:val="28"/>
        </w:rPr>
      </w:pPr>
      <w:r w:rsidRPr="005F164D">
        <w:rPr>
          <w:color w:val="000000"/>
          <w:sz w:val="28"/>
          <w:szCs w:val="28"/>
        </w:rPr>
        <w:t xml:space="preserve">Нормы закладки сырья массой брутто и нетто, нормы выхода полуфабрикатов и готовых изделий (блюд) </w:t>
      </w:r>
      <w:r w:rsidR="00A23D4F" w:rsidRPr="005F164D">
        <w:rPr>
          <w:color w:val="000000"/>
          <w:sz w:val="28"/>
          <w:szCs w:val="28"/>
        </w:rPr>
        <w:t xml:space="preserve">– </w:t>
      </w:r>
      <w:r w:rsidRPr="005F164D">
        <w:rPr>
          <w:color w:val="000000"/>
          <w:sz w:val="28"/>
          <w:szCs w:val="28"/>
        </w:rPr>
        <w:t>рецептура. Указывают нормы закладки продуктов (брутто и нетто) на 1, 10 или более порций, выход полуфабрикатов и готовой продукции.</w:t>
      </w:r>
    </w:p>
    <w:p w:rsidR="001E3B95" w:rsidRPr="005F164D" w:rsidRDefault="001E3B95" w:rsidP="00A23D4F">
      <w:pPr>
        <w:numPr>
          <w:ilvl w:val="0"/>
          <w:numId w:val="24"/>
        </w:numPr>
        <w:shd w:val="clear" w:color="auto" w:fill="FFFFFF"/>
        <w:tabs>
          <w:tab w:val="clear" w:pos="1260"/>
          <w:tab w:val="num" w:pos="540"/>
        </w:tabs>
        <w:autoSpaceDE w:val="0"/>
        <w:autoSpaceDN w:val="0"/>
        <w:adjustRightInd w:val="0"/>
        <w:spacing w:line="360" w:lineRule="auto"/>
        <w:ind w:left="0" w:firstLine="709"/>
        <w:jc w:val="both"/>
        <w:rPr>
          <w:color w:val="000000"/>
          <w:sz w:val="28"/>
          <w:szCs w:val="28"/>
        </w:rPr>
      </w:pPr>
      <w:r w:rsidRPr="005F164D">
        <w:rPr>
          <w:color w:val="000000"/>
          <w:sz w:val="28"/>
          <w:szCs w:val="28"/>
        </w:rPr>
        <w:t>Описание технологического процесса.</w:t>
      </w:r>
      <w:r w:rsidR="00A23D4F" w:rsidRPr="005F164D">
        <w:rPr>
          <w:color w:val="000000"/>
          <w:sz w:val="28"/>
          <w:szCs w:val="28"/>
        </w:rPr>
        <w:t xml:space="preserve"> </w:t>
      </w:r>
      <w:r w:rsidRPr="005F164D">
        <w:rPr>
          <w:color w:val="000000"/>
          <w:sz w:val="28"/>
          <w:szCs w:val="28"/>
        </w:rPr>
        <w:t>Дают подробное описание операций, особо выделяя режимы механической и тепловой обработки, обеспечивающие безопасность блюда (изделия); перечисляют используемые пищевые добавки, красители и др.</w:t>
      </w:r>
    </w:p>
    <w:p w:rsidR="001E3B95" w:rsidRPr="005F164D" w:rsidRDefault="001E3B95" w:rsidP="00A23D4F">
      <w:pPr>
        <w:numPr>
          <w:ilvl w:val="0"/>
          <w:numId w:val="24"/>
        </w:numPr>
        <w:shd w:val="clear" w:color="auto" w:fill="FFFFFF"/>
        <w:tabs>
          <w:tab w:val="clear" w:pos="1260"/>
          <w:tab w:val="num" w:pos="540"/>
        </w:tabs>
        <w:autoSpaceDE w:val="0"/>
        <w:autoSpaceDN w:val="0"/>
        <w:adjustRightInd w:val="0"/>
        <w:spacing w:line="360" w:lineRule="auto"/>
        <w:ind w:left="0" w:firstLine="709"/>
        <w:jc w:val="both"/>
        <w:rPr>
          <w:color w:val="000000"/>
          <w:sz w:val="28"/>
          <w:szCs w:val="28"/>
        </w:rPr>
      </w:pPr>
      <w:r w:rsidRPr="005F164D">
        <w:rPr>
          <w:color w:val="000000"/>
          <w:sz w:val="28"/>
          <w:szCs w:val="28"/>
        </w:rPr>
        <w:t>Требования к оформлению, подаче, реализации и хранению блюда (изделия). Должны быть отражены особенности оформления, правила подачи блюда (изделия), порядок его реализации и хранения, а при необходимости и условия транспортировки (в соответствии с ГОСТ Р 50763</w:t>
      </w:r>
      <w:r w:rsidR="00A23D4F" w:rsidRPr="005F164D">
        <w:rPr>
          <w:color w:val="000000"/>
          <w:sz w:val="28"/>
          <w:szCs w:val="28"/>
        </w:rPr>
        <w:t>–9</w:t>
      </w:r>
      <w:r w:rsidRPr="005F164D">
        <w:rPr>
          <w:color w:val="000000"/>
          <w:sz w:val="28"/>
          <w:szCs w:val="28"/>
        </w:rPr>
        <w:t>5, санитарными правилами для предприятий, условиями и сроками хранения особо скоропортящихся продуктов).</w:t>
      </w:r>
    </w:p>
    <w:p w:rsidR="001E3B95" w:rsidRPr="005F164D" w:rsidRDefault="001E3B95" w:rsidP="00A23D4F">
      <w:pPr>
        <w:numPr>
          <w:ilvl w:val="0"/>
          <w:numId w:val="24"/>
        </w:numPr>
        <w:shd w:val="clear" w:color="auto" w:fill="FFFFFF"/>
        <w:tabs>
          <w:tab w:val="clear" w:pos="1260"/>
          <w:tab w:val="num" w:pos="540"/>
        </w:tabs>
        <w:autoSpaceDE w:val="0"/>
        <w:autoSpaceDN w:val="0"/>
        <w:adjustRightInd w:val="0"/>
        <w:spacing w:line="360" w:lineRule="auto"/>
        <w:ind w:left="0" w:firstLine="709"/>
        <w:jc w:val="both"/>
        <w:rPr>
          <w:color w:val="000000"/>
          <w:sz w:val="28"/>
          <w:szCs w:val="28"/>
        </w:rPr>
      </w:pPr>
      <w:r w:rsidRPr="005F164D">
        <w:rPr>
          <w:color w:val="000000"/>
          <w:sz w:val="28"/>
          <w:szCs w:val="28"/>
        </w:rPr>
        <w:t>Показатели качества и безопасности. Указывают органолептические (внешний вид, цвет, консистенция, запах, вкус), физико-химические и микробиологические показатели, влияющие на безопасность</w:t>
      </w:r>
      <w:r w:rsidR="00A23D4F" w:rsidRPr="005F164D">
        <w:rPr>
          <w:color w:val="000000"/>
          <w:sz w:val="28"/>
          <w:szCs w:val="28"/>
        </w:rPr>
        <w:t xml:space="preserve"> </w:t>
      </w:r>
      <w:r w:rsidRPr="005F164D">
        <w:rPr>
          <w:color w:val="000000"/>
          <w:sz w:val="28"/>
          <w:szCs w:val="28"/>
        </w:rPr>
        <w:t>блюда</w:t>
      </w:r>
      <w:r w:rsidR="00A23D4F" w:rsidRPr="005F164D">
        <w:rPr>
          <w:color w:val="000000"/>
          <w:sz w:val="28"/>
          <w:szCs w:val="28"/>
        </w:rPr>
        <w:t xml:space="preserve"> </w:t>
      </w:r>
      <w:r w:rsidRPr="005F164D">
        <w:rPr>
          <w:color w:val="000000"/>
          <w:sz w:val="28"/>
          <w:szCs w:val="28"/>
        </w:rPr>
        <w:t>(изделия),</w:t>
      </w:r>
      <w:r w:rsidR="00A23D4F" w:rsidRPr="005F164D">
        <w:rPr>
          <w:color w:val="000000"/>
          <w:sz w:val="28"/>
          <w:szCs w:val="28"/>
        </w:rPr>
        <w:t xml:space="preserve"> </w:t>
      </w:r>
      <w:r w:rsidRPr="005F164D">
        <w:rPr>
          <w:color w:val="000000"/>
          <w:sz w:val="28"/>
          <w:szCs w:val="28"/>
        </w:rPr>
        <w:t>в соответствии с приложениями к ГОСТ Р 50763</w:t>
      </w:r>
      <w:r w:rsidR="00A23D4F" w:rsidRPr="005F164D">
        <w:rPr>
          <w:color w:val="000000"/>
          <w:sz w:val="28"/>
          <w:szCs w:val="28"/>
        </w:rPr>
        <w:t>–9</w:t>
      </w:r>
      <w:r w:rsidRPr="005F164D">
        <w:rPr>
          <w:color w:val="000000"/>
          <w:sz w:val="28"/>
          <w:szCs w:val="28"/>
        </w:rPr>
        <w:t>5 СанПиН 2.3.2.560</w:t>
      </w:r>
      <w:r w:rsidR="00A23D4F" w:rsidRPr="005F164D">
        <w:rPr>
          <w:color w:val="000000"/>
          <w:sz w:val="28"/>
          <w:szCs w:val="28"/>
        </w:rPr>
        <w:t>–9</w:t>
      </w:r>
      <w:r w:rsidRPr="005F164D">
        <w:rPr>
          <w:color w:val="000000"/>
          <w:sz w:val="28"/>
          <w:szCs w:val="28"/>
        </w:rPr>
        <w:t>6 и СП 2.3.6.959</w:t>
      </w:r>
      <w:r w:rsidR="00A23D4F" w:rsidRPr="005F164D">
        <w:rPr>
          <w:color w:val="000000"/>
          <w:sz w:val="28"/>
          <w:szCs w:val="28"/>
        </w:rPr>
        <w:t>–0</w:t>
      </w:r>
      <w:r w:rsidRPr="005F164D">
        <w:rPr>
          <w:color w:val="000000"/>
          <w:sz w:val="28"/>
          <w:szCs w:val="28"/>
        </w:rPr>
        <w:t>0.</w:t>
      </w:r>
    </w:p>
    <w:p w:rsidR="001E3B95" w:rsidRPr="005F164D" w:rsidRDefault="001E3B95" w:rsidP="00A23D4F">
      <w:pPr>
        <w:numPr>
          <w:ilvl w:val="0"/>
          <w:numId w:val="24"/>
        </w:numPr>
        <w:shd w:val="clear" w:color="auto" w:fill="FFFFFF"/>
        <w:tabs>
          <w:tab w:val="clear" w:pos="1260"/>
          <w:tab w:val="num" w:pos="540"/>
        </w:tabs>
        <w:autoSpaceDE w:val="0"/>
        <w:autoSpaceDN w:val="0"/>
        <w:adjustRightInd w:val="0"/>
        <w:spacing w:line="360" w:lineRule="auto"/>
        <w:ind w:left="0" w:firstLine="709"/>
        <w:jc w:val="both"/>
        <w:rPr>
          <w:color w:val="000000"/>
          <w:sz w:val="28"/>
          <w:szCs w:val="28"/>
        </w:rPr>
      </w:pPr>
      <w:r w:rsidRPr="005F164D">
        <w:rPr>
          <w:color w:val="000000"/>
          <w:sz w:val="28"/>
          <w:szCs w:val="28"/>
        </w:rPr>
        <w:t xml:space="preserve">Показатели пищевого состава и энергетической ценности. Приводят данные о пищевой и энергетической ценности блюда или изделия (г на </w:t>
      </w:r>
      <w:r w:rsidR="00A23D4F" w:rsidRPr="005F164D">
        <w:rPr>
          <w:color w:val="000000"/>
          <w:sz w:val="28"/>
          <w:szCs w:val="28"/>
        </w:rPr>
        <w:t>100 г.,</w:t>
      </w:r>
      <w:r w:rsidRPr="005F164D">
        <w:rPr>
          <w:color w:val="000000"/>
          <w:sz w:val="28"/>
          <w:szCs w:val="28"/>
        </w:rPr>
        <w:t xml:space="preserve"> ккал), используя справочные таблицы «Химический состав пищевых продуктов», одобренные Минздравом РФ, которые важны для организации питания определенных групп потребителей (детское, диетическое, лечебно-профилактическое питание </w:t>
      </w:r>
      <w:r w:rsidR="00A23D4F" w:rsidRPr="005F164D">
        <w:rPr>
          <w:color w:val="000000"/>
          <w:sz w:val="28"/>
          <w:szCs w:val="28"/>
        </w:rPr>
        <w:t>и т.п.</w:t>
      </w:r>
      <w:r w:rsidRPr="005F164D">
        <w:rPr>
          <w:color w:val="000000"/>
          <w:sz w:val="28"/>
          <w:szCs w:val="28"/>
        </w:rPr>
        <w:t>).</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Каждая ТТК получает порядковый номер и хранится в картотеке предприятия. Подписывает ТТК ответственный разработчик. Утверждает ТТК на новые и фирменные блюда (изделия) руководитель предприятия (или его заместитель). На все технико-технологические карты, используемые в предприятии, составляется реестр.</w:t>
      </w:r>
    </w:p>
    <w:p w:rsidR="001E3B95" w:rsidRPr="005F164D" w:rsidRDefault="001E3B95" w:rsidP="00A23D4F">
      <w:pPr>
        <w:shd w:val="clear" w:color="auto" w:fill="FFFFFF"/>
        <w:autoSpaceDE w:val="0"/>
        <w:autoSpaceDN w:val="0"/>
        <w:adjustRightInd w:val="0"/>
        <w:spacing w:line="360" w:lineRule="auto"/>
        <w:ind w:firstLine="709"/>
        <w:jc w:val="both"/>
        <w:rPr>
          <w:iCs/>
          <w:color w:val="000000"/>
          <w:sz w:val="28"/>
          <w:szCs w:val="28"/>
        </w:rPr>
      </w:pPr>
      <w:r w:rsidRPr="005F164D">
        <w:rPr>
          <w:iCs/>
          <w:color w:val="000000"/>
          <w:sz w:val="28"/>
          <w:szCs w:val="28"/>
        </w:rPr>
        <w:t>Расчет пищевой и энергетической ценности кулинарной продукции.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Полезность пищевых продуктов в зависимости от их химического состава характеризуется пищевой, биологической и энергетической ценностью. Термин «пищевая ценность» отражает всю полноту полезных качеств продукта, а термины «биологическая» и «энергетическая» ценность являются более частными и входят в определение «пищевая ценность».</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Биологическая ценность отражает качество белковых компонентов продукта, связанных как с перевариваемостью белка, так и со степенью сбалансированности его аминокислотного состава.</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Энергетическая ценность </w:t>
      </w:r>
      <w:r w:rsidR="00A23D4F" w:rsidRPr="005F164D">
        <w:rPr>
          <w:color w:val="000000"/>
          <w:sz w:val="28"/>
          <w:szCs w:val="28"/>
        </w:rPr>
        <w:t xml:space="preserve">– </w:t>
      </w:r>
      <w:r w:rsidRPr="005F164D">
        <w:rPr>
          <w:color w:val="000000"/>
          <w:sz w:val="28"/>
          <w:szCs w:val="28"/>
        </w:rPr>
        <w:t>это показатель, характеризующий ту долю энергии, которая высвобождается из пищевых веществ в процессе биологического окисления, и используется для обеспечения физиологических функций организма.</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При биологическом окислении в организме 1 г белка высвобождается энергия равная 4 ккал; энергетическая ценность 1 г жира природных пищевых продуктов составляет 9 ккал, углеводов «по разности» </w:t>
      </w:r>
      <w:r w:rsidR="00A23D4F" w:rsidRPr="005F164D">
        <w:rPr>
          <w:color w:val="000000"/>
          <w:sz w:val="28"/>
          <w:szCs w:val="28"/>
        </w:rPr>
        <w:t xml:space="preserve">– </w:t>
      </w:r>
      <w:r w:rsidRPr="005F164D">
        <w:rPr>
          <w:color w:val="000000"/>
          <w:sz w:val="28"/>
          <w:szCs w:val="28"/>
        </w:rPr>
        <w:t>4 ккал</w:t>
      </w:r>
      <w:r w:rsidRPr="005F164D">
        <w:rPr>
          <w:rStyle w:val="af5"/>
          <w:color w:val="000000"/>
          <w:sz w:val="28"/>
          <w:szCs w:val="28"/>
        </w:rPr>
        <w:footnoteReference w:id="1"/>
      </w:r>
      <w:r w:rsidRPr="005F164D">
        <w:rPr>
          <w:color w:val="000000"/>
          <w:sz w:val="28"/>
          <w:szCs w:val="28"/>
        </w:rPr>
        <w:t xml:space="preserve">, суммы моно- и дисахаридов </w:t>
      </w:r>
      <w:r w:rsidR="00A23D4F" w:rsidRPr="005F164D">
        <w:rPr>
          <w:color w:val="000000"/>
          <w:sz w:val="28"/>
          <w:szCs w:val="28"/>
        </w:rPr>
        <w:t xml:space="preserve">– </w:t>
      </w:r>
      <w:r w:rsidRPr="005F164D">
        <w:rPr>
          <w:color w:val="000000"/>
          <w:sz w:val="28"/>
          <w:szCs w:val="28"/>
        </w:rPr>
        <w:t>3,8 ккал, полисахаридов – 4,1 ккал.</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Пищевая ценность блюда (изделия) определяется количеством входящих в него продуктов (по массе съедобной части), усвояемостью, степенью сбалансированности по пищевым веществам (при оптимальном соотношении между ними).</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Сведения о пищевой (по данным химического состава) и энергетической ценности приводятся из расчета на </w:t>
      </w:r>
      <w:r w:rsidR="00A23D4F" w:rsidRPr="005F164D">
        <w:rPr>
          <w:color w:val="000000"/>
          <w:sz w:val="28"/>
          <w:szCs w:val="28"/>
        </w:rPr>
        <w:t xml:space="preserve">100 г. </w:t>
      </w:r>
      <w:r w:rsidRPr="005F164D">
        <w:rPr>
          <w:color w:val="000000"/>
          <w:sz w:val="28"/>
          <w:szCs w:val="28"/>
        </w:rPr>
        <w:t xml:space="preserve">съедобной части продукта (белки, жиры, углеводы </w:t>
      </w:r>
      <w:r w:rsidR="00A23D4F" w:rsidRPr="005F164D">
        <w:rPr>
          <w:color w:val="000000"/>
          <w:sz w:val="28"/>
          <w:szCs w:val="28"/>
        </w:rPr>
        <w:t xml:space="preserve">– </w:t>
      </w:r>
      <w:r w:rsidRPr="005F164D">
        <w:rPr>
          <w:color w:val="000000"/>
          <w:sz w:val="28"/>
          <w:szCs w:val="28"/>
        </w:rPr>
        <w:t xml:space="preserve">в г; витамины и минеральные вещества </w:t>
      </w:r>
      <w:r w:rsidR="00A23D4F" w:rsidRPr="005F164D">
        <w:rPr>
          <w:color w:val="000000"/>
          <w:sz w:val="28"/>
          <w:szCs w:val="28"/>
        </w:rPr>
        <w:t xml:space="preserve">– </w:t>
      </w:r>
      <w:r w:rsidRPr="005F164D">
        <w:rPr>
          <w:color w:val="000000"/>
          <w:sz w:val="28"/>
          <w:szCs w:val="28"/>
        </w:rPr>
        <w:t>в мг, энергетическая ценность указывается в ккал). Информация о пищевой и энергетической ценности продуктов питания должна включаться в соответствующую технологическую документацию на кулинарные, кондитерские и булочные изделия при организации специальных видов питания (диетического, лечебно-профилактического, детского и др.).</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Возможно представление этих информационных данных на новые блюда (изделия) и в других случаях.</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При разработке проекта рецептуры определяется состав входящих продуктов (принимается аналог с перечнем наименований и количества продуктов или только указывается перечень продуктов – по принципу эффекта неожиданности) и производится расчет массы нетто и брутто, выход полуфабрикатов и готовой продукции в соответствии с приложением СТН, 1 часть. Следует учитывать сведения справочной литературы о массе одной штуки пищевых продуктов и массе пищевых продуктов в наиболее употребляемых мерах объема.</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На новые и фирменные горячие блюда, технология приготовления которых по операциям совпадает с известными, расчет химического состава изделий (блюд), прошедших неоднократную кулинарную обработку, проводится в несколько стадий. При этом учитывают потери массы и пищевых веществ каждого продукта (полуфабриката).</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Графы 1, 2, 3 заполняются на основании разработки проекта рецептуры. Для расчета химического состава блюда принимается набор продуктов по массе нетто (г), а затем выписывается химический состав продуктов (%), используя справочные таблицы. Данные справочных таблиц о содержании основных веществ (сухие вещества, белки, жиры, углеводы), приведенные в граммах на </w:t>
      </w:r>
      <w:r w:rsidR="00A23D4F" w:rsidRPr="005F164D">
        <w:rPr>
          <w:color w:val="000000"/>
          <w:sz w:val="28"/>
          <w:szCs w:val="28"/>
        </w:rPr>
        <w:t xml:space="preserve">100 г. </w:t>
      </w:r>
      <w:r w:rsidRPr="005F164D">
        <w:rPr>
          <w:color w:val="000000"/>
          <w:sz w:val="28"/>
          <w:szCs w:val="28"/>
        </w:rPr>
        <w:t xml:space="preserve">продукта (%), заносятся в графы 4, 6, 8, 10. Пересчет производят на массу продукта, указанную в рецептуре, пропорционально. Полученные данные заносят в графы 5, 7, 9, 11. В справочных таблицах указывается содержание воды. Содержание сухих веществ в </w:t>
      </w:r>
      <w:r w:rsidR="00A23D4F" w:rsidRPr="005F164D">
        <w:rPr>
          <w:color w:val="000000"/>
          <w:sz w:val="28"/>
          <w:szCs w:val="28"/>
        </w:rPr>
        <w:t xml:space="preserve">100 г. </w:t>
      </w:r>
      <w:r w:rsidRPr="005F164D">
        <w:rPr>
          <w:color w:val="000000"/>
          <w:sz w:val="28"/>
          <w:szCs w:val="28"/>
        </w:rPr>
        <w:t>продукта определяется по разнице «100 минус содержание воды».</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Аналогично рассчитывается содержание жира, углеводов и при необходимости </w:t>
      </w:r>
      <w:r w:rsidR="00A23D4F" w:rsidRPr="005F164D">
        <w:rPr>
          <w:color w:val="000000"/>
          <w:sz w:val="28"/>
          <w:szCs w:val="28"/>
        </w:rPr>
        <w:t xml:space="preserve">– </w:t>
      </w:r>
      <w:r w:rsidRPr="005F164D">
        <w:rPr>
          <w:color w:val="000000"/>
          <w:sz w:val="28"/>
          <w:szCs w:val="28"/>
        </w:rPr>
        <w:t>других компонентов.</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С учетом потерь массы при тепловой обработке определяется выход полуфабрикатов, входящих в блюдо.</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Затем определяется сохранность массы и пищевых веществ для продуктов, подвергаемых тепловой обработке по аналогу в справочных таблицах или по разнице «100 минус потери», если известны потери (по СТН или аналогу рецептуры). Данные о сохранности заносят в таблицу и проводят расчет содержания веществ в полуфабрикате. Расчетные данные заносят в соответствующие графы таблицы. Для получения данных о массе полуфабриката и содержании пищевых веществ до тепловой обработки необходимо суммировать показатели продуктов, входящих в полуфабрикат, по столбцам (графы 3, 5, 7, 9, 11).</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По расчетным данным с учетом сохранности (потерь) массы и пищевых веществ, затем определяют содержание веществ в </w:t>
      </w:r>
      <w:r w:rsidR="00A23D4F" w:rsidRPr="005F164D">
        <w:rPr>
          <w:color w:val="000000"/>
          <w:sz w:val="28"/>
          <w:szCs w:val="28"/>
        </w:rPr>
        <w:t xml:space="preserve">100 г. </w:t>
      </w:r>
      <w:r w:rsidRPr="005F164D">
        <w:rPr>
          <w:color w:val="000000"/>
          <w:sz w:val="28"/>
          <w:szCs w:val="28"/>
        </w:rPr>
        <w:t xml:space="preserve">полуфабриката пропорционально, </w:t>
      </w:r>
      <w:r w:rsidR="00A23D4F" w:rsidRPr="005F164D">
        <w:rPr>
          <w:color w:val="000000"/>
          <w:sz w:val="28"/>
          <w:szCs w:val="28"/>
        </w:rPr>
        <w:t>т.е.</w:t>
      </w:r>
      <w:r w:rsidRPr="005F164D">
        <w:rPr>
          <w:color w:val="000000"/>
          <w:sz w:val="28"/>
          <w:szCs w:val="28"/>
        </w:rPr>
        <w:t xml:space="preserve"> рассчитывают содержание веществ в полном наборе полуфабриката до тепловой обработки и в 100 г.</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По аналогу определяют сохранность массы и пищевых веществ при тепловой обработке и рассчитывают содержание веществ в готовом блюде на </w:t>
      </w:r>
      <w:r w:rsidR="00A23D4F" w:rsidRPr="005F164D">
        <w:rPr>
          <w:color w:val="000000"/>
          <w:sz w:val="28"/>
          <w:szCs w:val="28"/>
        </w:rPr>
        <w:t xml:space="preserve">100 г. </w:t>
      </w:r>
      <w:r w:rsidRPr="005F164D">
        <w:rPr>
          <w:color w:val="000000"/>
          <w:sz w:val="28"/>
          <w:szCs w:val="28"/>
        </w:rPr>
        <w:t xml:space="preserve">с учетом сохранности массы: определяют содержание вещества (белка) в граммах в </w:t>
      </w:r>
      <w:r w:rsidR="00A23D4F" w:rsidRPr="005F164D">
        <w:rPr>
          <w:color w:val="000000"/>
          <w:sz w:val="28"/>
          <w:szCs w:val="28"/>
        </w:rPr>
        <w:t xml:space="preserve">100 г. </w:t>
      </w:r>
      <w:r w:rsidRPr="005F164D">
        <w:rPr>
          <w:color w:val="000000"/>
          <w:sz w:val="28"/>
          <w:szCs w:val="28"/>
        </w:rPr>
        <w:t>блюда по формуле:</w:t>
      </w:r>
    </w:p>
    <w:p w:rsidR="00E974DE" w:rsidRPr="005F164D" w:rsidRDefault="00E974DE" w:rsidP="00A23D4F">
      <w:pPr>
        <w:shd w:val="clear" w:color="auto" w:fill="FFFFFF"/>
        <w:autoSpaceDE w:val="0"/>
        <w:autoSpaceDN w:val="0"/>
        <w:adjustRightInd w:val="0"/>
        <w:spacing w:line="360" w:lineRule="auto"/>
        <w:ind w:firstLine="709"/>
        <w:jc w:val="both"/>
        <w:rPr>
          <w:color w:val="000000"/>
          <w:position w:val="-30"/>
          <w:sz w:val="28"/>
          <w:szCs w:val="28"/>
        </w:rPr>
      </w:pPr>
    </w:p>
    <w:p w:rsidR="001E3B95" w:rsidRPr="005F164D" w:rsidRDefault="00BE4D05" w:rsidP="00A23D4F">
      <w:pPr>
        <w:shd w:val="clear" w:color="auto" w:fill="FFFFFF"/>
        <w:autoSpaceDE w:val="0"/>
        <w:autoSpaceDN w:val="0"/>
        <w:adjustRightInd w:val="0"/>
        <w:spacing w:line="360" w:lineRule="auto"/>
        <w:ind w:firstLine="709"/>
        <w:jc w:val="both"/>
        <w:rPr>
          <w:color w:val="000000"/>
          <w:sz w:val="28"/>
          <w:szCs w:val="28"/>
        </w:rPr>
      </w:pPr>
      <w:r>
        <w:rPr>
          <w:color w:val="000000"/>
          <w:position w:val="-30"/>
          <w:sz w:val="28"/>
          <w:szCs w:val="28"/>
        </w:rPr>
        <w:pict>
          <v:shape id="_x0000_i1027" type="#_x0000_t75" style="width:96pt;height:35.25pt">
            <v:imagedata r:id="rId9" o:title=""/>
          </v:shape>
        </w:pict>
      </w:r>
      <w:r w:rsidR="00A23D4F" w:rsidRPr="005F164D">
        <w:rPr>
          <w:color w:val="000000"/>
          <w:sz w:val="28"/>
          <w:szCs w:val="28"/>
        </w:rPr>
        <w:t xml:space="preserve"> </w:t>
      </w:r>
      <w:r w:rsidR="001E3B95" w:rsidRPr="005F164D">
        <w:rPr>
          <w:color w:val="000000"/>
          <w:sz w:val="28"/>
          <w:szCs w:val="28"/>
        </w:rPr>
        <w:t>(1)</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 xml:space="preserve">Можно использовать методику расчета содержания вещества в готовой продукции на выход порции через коэффициент сохранности вещества (сохранность вещества, поделенная на 100). При этом исходным для расчета является содержание вещества в массе полного набора полуфабриката: содержание вещества необходимо умножить на сохранность вещества и разделить на 100, затем определить содержание вещества в </w:t>
      </w:r>
      <w:r w:rsidR="00A23D4F" w:rsidRPr="005F164D">
        <w:rPr>
          <w:color w:val="000000"/>
          <w:sz w:val="28"/>
          <w:szCs w:val="28"/>
        </w:rPr>
        <w:t xml:space="preserve">100 г. </w:t>
      </w:r>
      <w:r w:rsidRPr="005F164D">
        <w:rPr>
          <w:color w:val="000000"/>
          <w:sz w:val="28"/>
          <w:szCs w:val="28"/>
        </w:rPr>
        <w:t>готовой продукции. Результаты расчетов либо практически совпадают, либо различаются незначительно.</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При</w:t>
      </w:r>
      <w:r w:rsidR="00A23D4F" w:rsidRPr="005F164D">
        <w:rPr>
          <w:color w:val="000000"/>
          <w:sz w:val="28"/>
          <w:szCs w:val="28"/>
        </w:rPr>
        <w:t xml:space="preserve"> </w:t>
      </w:r>
      <w:r w:rsidRPr="005F164D">
        <w:rPr>
          <w:color w:val="000000"/>
          <w:sz w:val="28"/>
          <w:szCs w:val="28"/>
        </w:rPr>
        <w:t>определении</w:t>
      </w:r>
      <w:r w:rsidR="00A23D4F" w:rsidRPr="005F164D">
        <w:rPr>
          <w:color w:val="000000"/>
          <w:sz w:val="28"/>
          <w:szCs w:val="28"/>
        </w:rPr>
        <w:t xml:space="preserve"> </w:t>
      </w:r>
      <w:r w:rsidRPr="005F164D">
        <w:rPr>
          <w:color w:val="000000"/>
          <w:sz w:val="28"/>
          <w:szCs w:val="28"/>
        </w:rPr>
        <w:t>через</w:t>
      </w:r>
      <w:r w:rsidR="00A23D4F" w:rsidRPr="005F164D">
        <w:rPr>
          <w:color w:val="000000"/>
          <w:sz w:val="28"/>
          <w:szCs w:val="28"/>
        </w:rPr>
        <w:t xml:space="preserve"> </w:t>
      </w:r>
      <w:r w:rsidRPr="005F164D">
        <w:rPr>
          <w:color w:val="000000"/>
          <w:sz w:val="28"/>
          <w:szCs w:val="28"/>
        </w:rPr>
        <w:t>коэффициент</w:t>
      </w:r>
      <w:r w:rsidR="00A23D4F" w:rsidRPr="005F164D">
        <w:rPr>
          <w:color w:val="000000"/>
          <w:sz w:val="28"/>
          <w:szCs w:val="28"/>
        </w:rPr>
        <w:t xml:space="preserve"> </w:t>
      </w:r>
      <w:r w:rsidRPr="005F164D">
        <w:rPr>
          <w:color w:val="000000"/>
          <w:sz w:val="28"/>
          <w:szCs w:val="28"/>
        </w:rPr>
        <w:t>сохранности К</w:t>
      </w:r>
      <w:r w:rsidRPr="005F164D">
        <w:rPr>
          <w:color w:val="000000"/>
          <w:sz w:val="28"/>
          <w:szCs w:val="28"/>
          <w:vertAlign w:val="subscript"/>
        </w:rPr>
        <w:t>Г</w:t>
      </w:r>
      <w:r w:rsidRPr="005F164D">
        <w:rPr>
          <w:color w:val="000000"/>
          <w:sz w:val="28"/>
          <w:szCs w:val="28"/>
        </w:rPr>
        <w:t xml:space="preserve"> в граммах содержания белка в готовой продукции используют формулу:</w:t>
      </w:r>
    </w:p>
    <w:p w:rsidR="00E974DE" w:rsidRPr="005F164D" w:rsidRDefault="00E974DE" w:rsidP="00A23D4F">
      <w:pPr>
        <w:shd w:val="clear" w:color="auto" w:fill="FFFFFF"/>
        <w:autoSpaceDE w:val="0"/>
        <w:autoSpaceDN w:val="0"/>
        <w:adjustRightInd w:val="0"/>
        <w:spacing w:line="360" w:lineRule="auto"/>
        <w:ind w:firstLine="709"/>
        <w:jc w:val="both"/>
        <w:rPr>
          <w:color w:val="000000"/>
          <w:position w:val="-24"/>
          <w:sz w:val="28"/>
          <w:szCs w:val="28"/>
        </w:rPr>
      </w:pPr>
    </w:p>
    <w:p w:rsidR="001E3B95" w:rsidRPr="005F164D" w:rsidRDefault="00BE4D05" w:rsidP="00A23D4F">
      <w:pPr>
        <w:shd w:val="clear" w:color="auto" w:fill="FFFFFF"/>
        <w:autoSpaceDE w:val="0"/>
        <w:autoSpaceDN w:val="0"/>
        <w:adjustRightInd w:val="0"/>
        <w:spacing w:line="360" w:lineRule="auto"/>
        <w:ind w:firstLine="709"/>
        <w:jc w:val="both"/>
        <w:rPr>
          <w:color w:val="000000"/>
          <w:sz w:val="28"/>
          <w:szCs w:val="28"/>
        </w:rPr>
      </w:pPr>
      <w:r>
        <w:rPr>
          <w:color w:val="000000"/>
          <w:position w:val="-24"/>
          <w:sz w:val="28"/>
          <w:szCs w:val="28"/>
        </w:rPr>
        <w:pict>
          <v:shape id="_x0000_i1028" type="#_x0000_t75" style="width:75pt;height:32.25pt">
            <v:imagedata r:id="rId10" o:title=""/>
          </v:shape>
        </w:pict>
      </w:r>
      <w:r w:rsidR="001E3B95" w:rsidRPr="005F164D">
        <w:rPr>
          <w:color w:val="000000"/>
          <w:sz w:val="28"/>
          <w:szCs w:val="28"/>
        </w:rPr>
        <w:t>,</w:t>
      </w:r>
      <w:r w:rsidR="00A23D4F" w:rsidRPr="005F164D">
        <w:rPr>
          <w:color w:val="000000"/>
          <w:sz w:val="28"/>
          <w:szCs w:val="28"/>
        </w:rPr>
        <w:t xml:space="preserve"> </w:t>
      </w:r>
      <w:r w:rsidR="001E3B95" w:rsidRPr="005F164D">
        <w:rPr>
          <w:color w:val="000000"/>
          <w:sz w:val="28"/>
          <w:szCs w:val="28"/>
        </w:rPr>
        <w:t>(2)</w:t>
      </w:r>
    </w:p>
    <w:p w:rsidR="00E974DE" w:rsidRPr="005F164D" w:rsidRDefault="00E974DE" w:rsidP="00A23D4F">
      <w:pPr>
        <w:shd w:val="clear" w:color="auto" w:fill="FFFFFF"/>
        <w:autoSpaceDE w:val="0"/>
        <w:autoSpaceDN w:val="0"/>
        <w:adjustRightInd w:val="0"/>
        <w:spacing w:line="360" w:lineRule="auto"/>
        <w:ind w:firstLine="709"/>
        <w:jc w:val="both"/>
        <w:rPr>
          <w:color w:val="000000"/>
          <w:sz w:val="28"/>
          <w:szCs w:val="28"/>
        </w:rPr>
      </w:pP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где К</w:t>
      </w:r>
      <w:r w:rsidRPr="005F164D">
        <w:rPr>
          <w:color w:val="000000"/>
          <w:sz w:val="28"/>
          <w:szCs w:val="28"/>
          <w:vertAlign w:val="subscript"/>
        </w:rPr>
        <w:t>И</w:t>
      </w:r>
      <w:r w:rsidRPr="005F164D">
        <w:rPr>
          <w:color w:val="000000"/>
          <w:sz w:val="28"/>
          <w:szCs w:val="28"/>
        </w:rPr>
        <w:t xml:space="preserve"> и К</w:t>
      </w:r>
      <w:r w:rsidRPr="005F164D">
        <w:rPr>
          <w:color w:val="000000"/>
          <w:sz w:val="28"/>
          <w:szCs w:val="28"/>
          <w:vertAlign w:val="subscript"/>
        </w:rPr>
        <w:t>Г</w:t>
      </w:r>
      <w:r w:rsidRPr="005F164D">
        <w:rPr>
          <w:color w:val="000000"/>
          <w:sz w:val="28"/>
          <w:szCs w:val="28"/>
        </w:rPr>
        <w:t xml:space="preserve"> </w:t>
      </w:r>
      <w:r w:rsidR="00A23D4F" w:rsidRPr="005F164D">
        <w:rPr>
          <w:color w:val="000000"/>
          <w:sz w:val="28"/>
          <w:szCs w:val="28"/>
        </w:rPr>
        <w:t xml:space="preserve">– </w:t>
      </w:r>
      <w:r w:rsidRPr="005F164D">
        <w:rPr>
          <w:color w:val="000000"/>
          <w:sz w:val="28"/>
          <w:szCs w:val="28"/>
        </w:rPr>
        <w:t>содержание вещества (белка) в исходном сырьевом наборе и готовом продукте, г;</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С</w:t>
      </w:r>
      <w:r w:rsidRPr="005F164D">
        <w:rPr>
          <w:color w:val="000000"/>
          <w:sz w:val="28"/>
          <w:szCs w:val="28"/>
          <w:vertAlign w:val="subscript"/>
        </w:rPr>
        <w:t xml:space="preserve">хв </w:t>
      </w:r>
      <w:r w:rsidRPr="005F164D">
        <w:rPr>
          <w:color w:val="000000"/>
          <w:sz w:val="28"/>
          <w:szCs w:val="28"/>
        </w:rPr>
        <w:t>- сохранность веществ</w:t>
      </w:r>
      <w:r w:rsidR="00A23D4F" w:rsidRPr="005F164D">
        <w:rPr>
          <w:color w:val="000000"/>
          <w:sz w:val="28"/>
          <w:szCs w:val="28"/>
        </w:rPr>
        <w:t>, %</w:t>
      </w:r>
      <w:r w:rsidRPr="005F164D">
        <w:rPr>
          <w:color w:val="000000"/>
          <w:sz w:val="28"/>
          <w:szCs w:val="28"/>
        </w:rPr>
        <w:t>.</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Полученные данные совпадают по значению. В том случае, если данные близки по значению, для оценки качества продукции по белку следует принять один из результатов или среднее значение.</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По содержанию белков, углеводов и жиров в полуфабрикате и готовом блюде рассчитывается энергетическая ценность.</w:t>
      </w:r>
    </w:p>
    <w:p w:rsidR="001E3B95" w:rsidRPr="005F164D" w:rsidRDefault="001E3B95" w:rsidP="00A23D4F">
      <w:pPr>
        <w:shd w:val="clear" w:color="auto" w:fill="FFFFFF"/>
        <w:autoSpaceDE w:val="0"/>
        <w:autoSpaceDN w:val="0"/>
        <w:adjustRightInd w:val="0"/>
        <w:spacing w:line="360" w:lineRule="auto"/>
        <w:ind w:firstLine="709"/>
        <w:jc w:val="both"/>
        <w:rPr>
          <w:color w:val="000000"/>
          <w:sz w:val="28"/>
          <w:szCs w:val="28"/>
        </w:rPr>
      </w:pPr>
      <w:r w:rsidRPr="005F164D">
        <w:rPr>
          <w:color w:val="000000"/>
          <w:sz w:val="28"/>
          <w:szCs w:val="28"/>
        </w:rPr>
        <w:t>Калорийность 1 г белков и 1 г углеводов считается как 4 ккал, а 1 г жира – 9 ккал.</w:t>
      </w:r>
    </w:p>
    <w:p w:rsidR="001E3B95" w:rsidRPr="005F164D" w:rsidRDefault="001E3B95" w:rsidP="00A23D4F">
      <w:pPr>
        <w:spacing w:line="360" w:lineRule="auto"/>
        <w:ind w:firstLine="709"/>
        <w:jc w:val="both"/>
        <w:rPr>
          <w:color w:val="000000"/>
          <w:sz w:val="28"/>
        </w:rPr>
      </w:pPr>
      <w:r w:rsidRPr="005F164D">
        <w:rPr>
          <w:color w:val="000000"/>
          <w:sz w:val="28"/>
        </w:rPr>
        <w:t>По содержанию белков, жиров, углеводов рассчитывают энергетическую ценность по формуле:</w:t>
      </w:r>
    </w:p>
    <w:p w:rsidR="00E974DE" w:rsidRPr="005F164D" w:rsidRDefault="00E974DE" w:rsidP="00A23D4F">
      <w:pPr>
        <w:spacing w:line="360" w:lineRule="auto"/>
        <w:ind w:firstLine="709"/>
        <w:jc w:val="both"/>
        <w:rPr>
          <w:color w:val="000000"/>
          <w:sz w:val="28"/>
        </w:rPr>
      </w:pPr>
    </w:p>
    <w:p w:rsidR="001E3B95" w:rsidRPr="005F164D" w:rsidRDefault="00BE4D05" w:rsidP="00A23D4F">
      <w:pPr>
        <w:spacing w:line="360" w:lineRule="auto"/>
        <w:ind w:firstLine="709"/>
        <w:jc w:val="both"/>
        <w:rPr>
          <w:color w:val="000000"/>
          <w:sz w:val="28"/>
        </w:rPr>
      </w:pPr>
      <w:r>
        <w:rPr>
          <w:noProof/>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26" type="#_x0000_t88" style="position:absolute;left:0;text-align:left;margin-left:120pt;margin-top:62.5pt;width:18pt;height:54pt;z-index:251657216"/>
        </w:pict>
      </w:r>
      <w:r w:rsidR="001E3B95" w:rsidRPr="005F164D">
        <w:rPr>
          <w:color w:val="000000"/>
          <w:sz w:val="28"/>
        </w:rPr>
        <w:t>А=(Б+У</w:t>
      </w:r>
      <w:r w:rsidR="00A23D4F" w:rsidRPr="005F164D">
        <w:rPr>
          <w:color w:val="000000"/>
          <w:sz w:val="28"/>
        </w:rPr>
        <w:t>) х</w:t>
      </w:r>
      <w:r w:rsidR="001E3B95" w:rsidRPr="005F164D">
        <w:rPr>
          <w:color w:val="000000"/>
          <w:sz w:val="28"/>
        </w:rPr>
        <w:t>4+Жх9, где</w:t>
      </w:r>
      <w:r w:rsidR="00A23D4F" w:rsidRPr="005F164D">
        <w:rPr>
          <w:color w:val="000000"/>
          <w:sz w:val="28"/>
        </w:rPr>
        <w:t xml:space="preserve"> </w:t>
      </w:r>
      <w:r w:rsidR="001E3B95" w:rsidRPr="005F164D">
        <w:rPr>
          <w:color w:val="000000"/>
          <w:sz w:val="28"/>
        </w:rPr>
        <w:t>(3)</w:t>
      </w:r>
    </w:p>
    <w:p w:rsidR="00E974DE" w:rsidRPr="005F164D" w:rsidRDefault="00E974DE" w:rsidP="00A23D4F">
      <w:pPr>
        <w:spacing w:line="360" w:lineRule="auto"/>
        <w:ind w:firstLine="709"/>
        <w:jc w:val="both"/>
        <w:rPr>
          <w:color w:val="000000"/>
          <w:sz w:val="28"/>
        </w:rPr>
      </w:pPr>
    </w:p>
    <w:p w:rsidR="001E3B95" w:rsidRPr="005F164D" w:rsidRDefault="00BE4D05" w:rsidP="00A23D4F">
      <w:pPr>
        <w:spacing w:line="360" w:lineRule="auto"/>
        <w:ind w:firstLine="709"/>
        <w:jc w:val="both"/>
        <w:rPr>
          <w:color w:val="000000"/>
          <w:sz w:val="28"/>
        </w:rPr>
      </w:pPr>
      <w:r>
        <w:rPr>
          <w:noProof/>
        </w:rPr>
        <w:pict>
          <v:shapetype id="_x0000_t202" coordsize="21600,21600" o:spt="202" path="m,l,21600r21600,l21600,xe">
            <v:stroke joinstyle="miter"/>
            <v:path gradientshapeok="t" o:connecttype="rect"/>
          </v:shapetype>
          <v:shape id="_x0000_s1027" type="#_x0000_t202" style="position:absolute;left:0;text-align:left;margin-left:135pt;margin-top:5.85pt;width:207pt;height:27pt;z-index:251658240" stroked="f">
            <v:textbox style="mso-next-textbox:#_x0000_s1027">
              <w:txbxContent>
                <w:p w:rsidR="001378E2" w:rsidRPr="006165B0" w:rsidRDefault="001378E2">
                  <w:pPr>
                    <w:rPr>
                      <w:sz w:val="28"/>
                      <w:szCs w:val="28"/>
                    </w:rPr>
                  </w:pPr>
                  <w:r w:rsidRPr="006165B0">
                    <w:rPr>
                      <w:sz w:val="28"/>
                      <w:szCs w:val="28"/>
                    </w:rPr>
                    <w:t>в г на 100г</w:t>
                  </w:r>
                  <w:r w:rsidRPr="006165B0">
                    <w:rPr>
                      <w:sz w:val="24"/>
                      <w:szCs w:val="24"/>
                    </w:rPr>
                    <w:t xml:space="preserve"> </w:t>
                  </w:r>
                  <w:r w:rsidRPr="006165B0">
                    <w:rPr>
                      <w:sz w:val="28"/>
                      <w:szCs w:val="28"/>
                    </w:rPr>
                    <w:t>продукции</w:t>
                  </w:r>
                </w:p>
              </w:txbxContent>
            </v:textbox>
          </v:shape>
        </w:pict>
      </w:r>
      <w:r w:rsidR="001E3B95" w:rsidRPr="005F164D">
        <w:rPr>
          <w:color w:val="000000"/>
          <w:sz w:val="28"/>
        </w:rPr>
        <w:t>Б – белки</w:t>
      </w:r>
    </w:p>
    <w:p w:rsidR="001E3B95" w:rsidRPr="005F164D" w:rsidRDefault="001E3B95" w:rsidP="00A23D4F">
      <w:pPr>
        <w:spacing w:line="360" w:lineRule="auto"/>
        <w:ind w:firstLine="709"/>
        <w:jc w:val="both"/>
        <w:rPr>
          <w:color w:val="000000"/>
          <w:sz w:val="28"/>
        </w:rPr>
      </w:pPr>
      <w:r w:rsidRPr="005F164D">
        <w:rPr>
          <w:color w:val="000000"/>
          <w:sz w:val="28"/>
        </w:rPr>
        <w:t>У – углеводы,</w:t>
      </w:r>
    </w:p>
    <w:p w:rsidR="00A23D4F" w:rsidRPr="005F164D" w:rsidRDefault="001E3B95" w:rsidP="00A23D4F">
      <w:pPr>
        <w:spacing w:line="360" w:lineRule="auto"/>
        <w:ind w:firstLine="709"/>
        <w:jc w:val="both"/>
        <w:rPr>
          <w:color w:val="000000"/>
          <w:sz w:val="28"/>
        </w:rPr>
      </w:pPr>
      <w:r w:rsidRPr="005F164D">
        <w:rPr>
          <w:color w:val="000000"/>
          <w:sz w:val="28"/>
        </w:rPr>
        <w:t>Ж – жиры,</w:t>
      </w:r>
    </w:p>
    <w:p w:rsidR="00A23D4F" w:rsidRPr="005F164D" w:rsidRDefault="001E3B95" w:rsidP="00A23D4F">
      <w:pPr>
        <w:spacing w:line="360" w:lineRule="auto"/>
        <w:ind w:firstLine="709"/>
        <w:jc w:val="both"/>
        <w:rPr>
          <w:color w:val="000000"/>
          <w:sz w:val="28"/>
        </w:rPr>
      </w:pPr>
      <w:r w:rsidRPr="005F164D">
        <w:rPr>
          <w:color w:val="000000"/>
          <w:sz w:val="28"/>
        </w:rPr>
        <w:t>4 – калорический коэффициент для белков и углеводов</w:t>
      </w:r>
    </w:p>
    <w:p w:rsidR="001E3B95" w:rsidRPr="005F164D" w:rsidRDefault="001E3B95" w:rsidP="00A23D4F">
      <w:pPr>
        <w:spacing w:line="360" w:lineRule="auto"/>
        <w:ind w:firstLine="709"/>
        <w:jc w:val="both"/>
        <w:rPr>
          <w:color w:val="000000"/>
          <w:sz w:val="28"/>
        </w:rPr>
      </w:pPr>
      <w:r w:rsidRPr="005F164D">
        <w:rPr>
          <w:color w:val="000000"/>
          <w:sz w:val="28"/>
        </w:rPr>
        <w:t>9 – калорический коэффициент для жиров</w:t>
      </w:r>
    </w:p>
    <w:p w:rsidR="001E3B95" w:rsidRPr="005F164D" w:rsidRDefault="001E3B95" w:rsidP="00A23D4F">
      <w:pPr>
        <w:spacing w:line="360" w:lineRule="auto"/>
        <w:ind w:firstLine="709"/>
        <w:jc w:val="both"/>
        <w:rPr>
          <w:color w:val="000000"/>
          <w:sz w:val="28"/>
        </w:rPr>
      </w:pPr>
      <w:r w:rsidRPr="005F164D">
        <w:rPr>
          <w:color w:val="000000"/>
          <w:sz w:val="28"/>
        </w:rPr>
        <w:t>В рамках данной курсовой работы разработаны ТТК на 3 новые блюда:</w:t>
      </w:r>
    </w:p>
    <w:p w:rsidR="001E3B95" w:rsidRPr="005F164D" w:rsidRDefault="001E3B95" w:rsidP="00A23D4F">
      <w:pPr>
        <w:spacing w:line="360" w:lineRule="auto"/>
        <w:ind w:firstLine="709"/>
        <w:jc w:val="both"/>
        <w:rPr>
          <w:color w:val="000000"/>
          <w:sz w:val="28"/>
        </w:rPr>
      </w:pPr>
      <w:r w:rsidRPr="005F164D">
        <w:rPr>
          <w:color w:val="000000"/>
          <w:sz w:val="28"/>
        </w:rPr>
        <w:t>1. Свинина, жаренная с чесноком и изюмом</w:t>
      </w:r>
    </w:p>
    <w:p w:rsidR="001E3B95" w:rsidRPr="005F164D" w:rsidRDefault="001E3B95" w:rsidP="00A23D4F">
      <w:pPr>
        <w:spacing w:line="360" w:lineRule="auto"/>
        <w:ind w:firstLine="709"/>
        <w:jc w:val="both"/>
        <w:rPr>
          <w:color w:val="000000"/>
          <w:sz w:val="28"/>
        </w:rPr>
      </w:pPr>
      <w:r w:rsidRPr="005F164D">
        <w:rPr>
          <w:color w:val="000000"/>
          <w:sz w:val="28"/>
        </w:rPr>
        <w:t>2. Говядина с айвой и тыквой.</w:t>
      </w:r>
    </w:p>
    <w:p w:rsidR="001E3B95" w:rsidRPr="005F164D" w:rsidRDefault="001E3B95" w:rsidP="00A23D4F">
      <w:pPr>
        <w:spacing w:line="360" w:lineRule="auto"/>
        <w:ind w:firstLine="709"/>
        <w:jc w:val="both"/>
        <w:rPr>
          <w:color w:val="000000"/>
          <w:sz w:val="28"/>
        </w:rPr>
      </w:pPr>
      <w:r w:rsidRPr="005F164D">
        <w:rPr>
          <w:color w:val="000000"/>
          <w:sz w:val="28"/>
        </w:rPr>
        <w:t>3. Баранина, тушенная с баклажанами и помидорами.</w:t>
      </w:r>
    </w:p>
    <w:p w:rsidR="001E3B95" w:rsidRPr="005F164D" w:rsidRDefault="001E3B95" w:rsidP="00A23D4F">
      <w:pPr>
        <w:spacing w:line="360" w:lineRule="auto"/>
        <w:ind w:firstLine="709"/>
        <w:jc w:val="both"/>
        <w:rPr>
          <w:color w:val="000000"/>
          <w:sz w:val="28"/>
        </w:rPr>
      </w:pPr>
      <w:r w:rsidRPr="005F164D">
        <w:rPr>
          <w:color w:val="000000"/>
          <w:sz w:val="28"/>
        </w:rPr>
        <w:t>Расчет химического состава для выбранных блюд представлен в Таблицах 6.1 – 6.3.</w:t>
      </w:r>
    </w:p>
    <w:p w:rsidR="001E3B95" w:rsidRPr="005F164D" w:rsidRDefault="001E3B95" w:rsidP="00A23D4F">
      <w:pPr>
        <w:spacing w:line="360" w:lineRule="auto"/>
        <w:ind w:firstLine="709"/>
        <w:jc w:val="both"/>
        <w:rPr>
          <w:color w:val="000000"/>
          <w:sz w:val="28"/>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Таблица 6.1 –</w:t>
      </w:r>
      <w:r w:rsidR="00A23D4F" w:rsidRPr="005F164D">
        <w:rPr>
          <w:color w:val="000000"/>
          <w:sz w:val="28"/>
          <w:szCs w:val="24"/>
        </w:rPr>
        <w:t xml:space="preserve"> </w:t>
      </w:r>
      <w:r w:rsidRPr="005F164D">
        <w:rPr>
          <w:color w:val="000000"/>
          <w:sz w:val="28"/>
          <w:szCs w:val="24"/>
        </w:rPr>
        <w:t>Расчет химического состава блюда «Свинина, жаренная с чесноком и изюмом»</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8"/>
        <w:gridCol w:w="893"/>
        <w:gridCol w:w="831"/>
        <w:gridCol w:w="716"/>
        <w:gridCol w:w="790"/>
        <w:gridCol w:w="716"/>
        <w:gridCol w:w="790"/>
        <w:gridCol w:w="716"/>
        <w:gridCol w:w="790"/>
        <w:gridCol w:w="716"/>
        <w:gridCol w:w="721"/>
      </w:tblGrid>
      <w:tr w:rsidR="001E3B95" w:rsidRPr="006C23BD" w:rsidTr="006C23BD">
        <w:trPr>
          <w:cantSplit/>
          <w:jc w:val="center"/>
        </w:trPr>
        <w:tc>
          <w:tcPr>
            <w:tcW w:w="870" w:type="pct"/>
            <w:vMerge w:val="restart"/>
            <w:shd w:val="clear" w:color="auto" w:fill="auto"/>
          </w:tcPr>
          <w:p w:rsidR="001E3B95" w:rsidRPr="006C23BD" w:rsidRDefault="001E3B95" w:rsidP="006C23BD">
            <w:pPr>
              <w:spacing w:line="360" w:lineRule="auto"/>
              <w:jc w:val="both"/>
              <w:rPr>
                <w:color w:val="000000"/>
              </w:rPr>
            </w:pPr>
            <w:r w:rsidRPr="006C23BD">
              <w:rPr>
                <w:color w:val="000000"/>
              </w:rPr>
              <w:t>Наименование сырья, продуктов, полуфабрикатов</w:t>
            </w:r>
          </w:p>
        </w:tc>
        <w:tc>
          <w:tcPr>
            <w:tcW w:w="927" w:type="pct"/>
            <w:gridSpan w:val="2"/>
            <w:vMerge w:val="restart"/>
            <w:shd w:val="clear" w:color="auto" w:fill="auto"/>
          </w:tcPr>
          <w:p w:rsidR="001E3B95" w:rsidRPr="006C23BD" w:rsidRDefault="001E3B95" w:rsidP="006C23BD">
            <w:pPr>
              <w:spacing w:line="360" w:lineRule="auto"/>
              <w:jc w:val="both"/>
              <w:rPr>
                <w:color w:val="000000"/>
              </w:rPr>
            </w:pPr>
            <w:r w:rsidRPr="006C23BD">
              <w:rPr>
                <w:color w:val="000000"/>
              </w:rPr>
              <w:t>Норма закладки на 1 порцию, г</w:t>
            </w:r>
          </w:p>
        </w:tc>
        <w:tc>
          <w:tcPr>
            <w:tcW w:w="3203" w:type="pct"/>
            <w:gridSpan w:val="8"/>
            <w:shd w:val="clear" w:color="auto" w:fill="auto"/>
          </w:tcPr>
          <w:p w:rsidR="001E3B95" w:rsidRPr="006C23BD" w:rsidRDefault="001E3B95" w:rsidP="006C23BD">
            <w:pPr>
              <w:spacing w:line="360" w:lineRule="auto"/>
              <w:jc w:val="both"/>
              <w:rPr>
                <w:color w:val="000000"/>
              </w:rPr>
            </w:pPr>
            <w:r w:rsidRPr="006C23BD">
              <w:rPr>
                <w:color w:val="000000"/>
              </w:rPr>
              <w:t>Химический состав</w:t>
            </w:r>
          </w:p>
        </w:tc>
      </w:tr>
      <w:tr w:rsidR="001E3B95" w:rsidRPr="006C23BD" w:rsidTr="006C23BD">
        <w:trPr>
          <w:cantSplit/>
          <w:jc w:val="center"/>
        </w:trPr>
        <w:tc>
          <w:tcPr>
            <w:tcW w:w="870" w:type="pct"/>
            <w:vMerge/>
            <w:shd w:val="clear" w:color="auto" w:fill="auto"/>
          </w:tcPr>
          <w:p w:rsidR="001E3B95" w:rsidRPr="006C23BD" w:rsidRDefault="001E3B95" w:rsidP="006C23BD">
            <w:pPr>
              <w:spacing w:line="360" w:lineRule="auto"/>
              <w:jc w:val="both"/>
              <w:rPr>
                <w:color w:val="000000"/>
              </w:rPr>
            </w:pPr>
          </w:p>
        </w:tc>
        <w:tc>
          <w:tcPr>
            <w:tcW w:w="927" w:type="pct"/>
            <w:gridSpan w:val="2"/>
            <w:vMerge/>
            <w:shd w:val="clear" w:color="auto" w:fill="auto"/>
          </w:tcPr>
          <w:p w:rsidR="001E3B95" w:rsidRPr="006C23BD" w:rsidRDefault="001E3B95" w:rsidP="006C23BD">
            <w:pPr>
              <w:spacing w:line="360" w:lineRule="auto"/>
              <w:jc w:val="both"/>
              <w:rPr>
                <w:color w:val="000000"/>
              </w:rPr>
            </w:pPr>
          </w:p>
        </w:tc>
        <w:tc>
          <w:tcPr>
            <w:tcW w:w="810" w:type="pct"/>
            <w:gridSpan w:val="2"/>
            <w:shd w:val="clear" w:color="auto" w:fill="auto"/>
          </w:tcPr>
          <w:p w:rsidR="001E3B95" w:rsidRPr="006C23BD" w:rsidRDefault="001E3B95" w:rsidP="006C23BD">
            <w:pPr>
              <w:spacing w:line="360" w:lineRule="auto"/>
              <w:jc w:val="both"/>
              <w:rPr>
                <w:color w:val="000000"/>
              </w:rPr>
            </w:pPr>
            <w:r w:rsidRPr="006C23BD">
              <w:rPr>
                <w:color w:val="000000"/>
              </w:rPr>
              <w:t>Сухие</w:t>
            </w:r>
            <w:r w:rsidR="00E974DE" w:rsidRPr="006C23BD">
              <w:rPr>
                <w:color w:val="000000"/>
              </w:rPr>
              <w:t xml:space="preserve"> </w:t>
            </w:r>
            <w:r w:rsidRPr="006C23BD">
              <w:rPr>
                <w:color w:val="000000"/>
              </w:rPr>
              <w:t>вещества</w:t>
            </w:r>
          </w:p>
        </w:tc>
        <w:tc>
          <w:tcPr>
            <w:tcW w:w="810" w:type="pct"/>
            <w:gridSpan w:val="2"/>
            <w:shd w:val="clear" w:color="auto" w:fill="auto"/>
          </w:tcPr>
          <w:p w:rsidR="001E3B95" w:rsidRPr="006C23BD" w:rsidRDefault="001E3B95" w:rsidP="006C23BD">
            <w:pPr>
              <w:spacing w:line="360" w:lineRule="auto"/>
              <w:jc w:val="both"/>
              <w:rPr>
                <w:color w:val="000000"/>
              </w:rPr>
            </w:pPr>
            <w:r w:rsidRPr="006C23BD">
              <w:rPr>
                <w:color w:val="000000"/>
              </w:rPr>
              <w:t>Белки</w:t>
            </w:r>
          </w:p>
        </w:tc>
        <w:tc>
          <w:tcPr>
            <w:tcW w:w="810" w:type="pct"/>
            <w:gridSpan w:val="2"/>
            <w:shd w:val="clear" w:color="auto" w:fill="auto"/>
          </w:tcPr>
          <w:p w:rsidR="001E3B95" w:rsidRPr="006C23BD" w:rsidRDefault="001E3B95" w:rsidP="006C23BD">
            <w:pPr>
              <w:spacing w:line="360" w:lineRule="auto"/>
              <w:jc w:val="both"/>
              <w:rPr>
                <w:color w:val="000000"/>
              </w:rPr>
            </w:pPr>
            <w:r w:rsidRPr="006C23BD">
              <w:rPr>
                <w:color w:val="000000"/>
              </w:rPr>
              <w:t>Жиры</w:t>
            </w:r>
          </w:p>
        </w:tc>
        <w:tc>
          <w:tcPr>
            <w:tcW w:w="771" w:type="pct"/>
            <w:gridSpan w:val="2"/>
            <w:shd w:val="clear" w:color="auto" w:fill="auto"/>
          </w:tcPr>
          <w:p w:rsidR="001E3B95" w:rsidRPr="006C23BD" w:rsidRDefault="001E3B95" w:rsidP="006C23BD">
            <w:pPr>
              <w:spacing w:line="360" w:lineRule="auto"/>
              <w:jc w:val="both"/>
              <w:rPr>
                <w:color w:val="000000"/>
              </w:rPr>
            </w:pPr>
            <w:r w:rsidRPr="006C23BD">
              <w:rPr>
                <w:color w:val="000000"/>
              </w:rPr>
              <w:t>Углеводы</w:t>
            </w:r>
          </w:p>
        </w:tc>
      </w:tr>
      <w:tr w:rsidR="00A23D4F" w:rsidRPr="006C23BD" w:rsidTr="006C23BD">
        <w:trPr>
          <w:cantSplit/>
          <w:jc w:val="center"/>
        </w:trPr>
        <w:tc>
          <w:tcPr>
            <w:tcW w:w="870" w:type="pct"/>
            <w:vMerge/>
            <w:shd w:val="clear" w:color="auto" w:fill="auto"/>
          </w:tcPr>
          <w:p w:rsidR="001E3B95" w:rsidRPr="006C23BD" w:rsidRDefault="001E3B95" w:rsidP="006C23BD">
            <w:pPr>
              <w:spacing w:line="360" w:lineRule="auto"/>
              <w:jc w:val="both"/>
              <w:rPr>
                <w:color w:val="000000"/>
              </w:rPr>
            </w:pP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Брутто</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Нетто</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г</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г</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г</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386" w:type="pct"/>
            <w:shd w:val="clear" w:color="auto" w:fill="auto"/>
          </w:tcPr>
          <w:p w:rsidR="001E3B95" w:rsidRPr="006C23BD" w:rsidRDefault="001E3B95" w:rsidP="006C23BD">
            <w:pPr>
              <w:spacing w:line="360" w:lineRule="auto"/>
              <w:jc w:val="both"/>
              <w:rPr>
                <w:color w:val="000000"/>
              </w:rPr>
            </w:pPr>
            <w:r w:rsidRPr="006C23BD">
              <w:rPr>
                <w:color w:val="000000"/>
              </w:rPr>
              <w:t>г</w:t>
            </w:r>
          </w:p>
        </w:tc>
      </w:tr>
      <w:tr w:rsidR="00A23D4F" w:rsidRPr="006C23BD" w:rsidTr="006C23BD">
        <w:trPr>
          <w:cantSplit/>
          <w:trHeight w:val="2018"/>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Свинина (шейная или лопаточная часть)</w:t>
            </w:r>
          </w:p>
          <w:p w:rsidR="001E3B95" w:rsidRPr="006C23BD" w:rsidRDefault="001E3B95" w:rsidP="006C23BD">
            <w:pPr>
              <w:spacing w:line="360" w:lineRule="auto"/>
              <w:jc w:val="both"/>
              <w:rPr>
                <w:color w:val="000000"/>
              </w:rPr>
            </w:pPr>
            <w:r w:rsidRPr="006C23BD">
              <w:rPr>
                <w:color w:val="000000"/>
              </w:rPr>
              <w:t>Масло подсолнечное</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Соль</w:t>
            </w:r>
          </w:p>
          <w:p w:rsidR="001E3B95" w:rsidRPr="006C23BD" w:rsidRDefault="001E3B95" w:rsidP="006C23BD">
            <w:pPr>
              <w:spacing w:line="360" w:lineRule="auto"/>
              <w:jc w:val="both"/>
              <w:rPr>
                <w:color w:val="000000"/>
              </w:rPr>
            </w:pPr>
            <w:r w:rsidRPr="006C23BD">
              <w:rPr>
                <w:color w:val="000000"/>
              </w:rPr>
              <w:t>Сохранность при жарке</w:t>
            </w:r>
            <w:r w:rsidR="00A23D4F" w:rsidRPr="006C23BD">
              <w:rPr>
                <w:color w:val="000000"/>
              </w:rPr>
              <w:t>, %</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Выход обжаренной свинины</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94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w:t>
            </w:r>
          </w:p>
          <w:p w:rsidR="001E3B95" w:rsidRPr="006C23BD" w:rsidRDefault="001E3B95" w:rsidP="006C23BD">
            <w:pPr>
              <w:spacing w:line="360" w:lineRule="auto"/>
              <w:jc w:val="both"/>
              <w:rPr>
                <w:color w:val="000000"/>
              </w:rPr>
            </w:pP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80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w:t>
            </w:r>
          </w:p>
          <w:p w:rsidR="001E3B95" w:rsidRPr="006C23BD" w:rsidRDefault="001E3B95" w:rsidP="006C23BD">
            <w:pPr>
              <w:spacing w:line="360" w:lineRule="auto"/>
              <w:jc w:val="both"/>
              <w:rPr>
                <w:color w:val="000000"/>
              </w:rPr>
            </w:pPr>
            <w:r w:rsidRPr="006C23BD">
              <w:rPr>
                <w:color w:val="000000"/>
              </w:rPr>
              <w:t>68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54</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49,4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99,8</w:t>
            </w:r>
          </w:p>
          <w:p w:rsidR="001E3B95" w:rsidRPr="006C23BD" w:rsidRDefault="001E3B95" w:rsidP="006C23BD">
            <w:pPr>
              <w:spacing w:line="360" w:lineRule="auto"/>
              <w:jc w:val="both"/>
              <w:rPr>
                <w:color w:val="000000"/>
              </w:rPr>
            </w:pPr>
            <w:r w:rsidRPr="006C23BD">
              <w:rPr>
                <w:color w:val="000000"/>
              </w:rPr>
              <w:t>90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39,92</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3,99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45,9</w:t>
            </w:r>
          </w:p>
          <w:p w:rsidR="001E3B95" w:rsidRPr="006C23BD" w:rsidRDefault="001E3B95" w:rsidP="006C23BD">
            <w:pPr>
              <w:spacing w:line="360" w:lineRule="auto"/>
              <w:jc w:val="both"/>
              <w:rPr>
                <w:color w:val="000000"/>
              </w:rPr>
            </w:pP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19,6</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15,68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14,74</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26,2</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88</w:t>
            </w: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20,96</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3,99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21,96</w:t>
            </w:r>
          </w:p>
        </w:tc>
        <w:tc>
          <w:tcPr>
            <w:tcW w:w="385" w:type="pct"/>
            <w:shd w:val="clear" w:color="auto" w:fill="auto"/>
          </w:tcPr>
          <w:p w:rsidR="001E3B95" w:rsidRPr="006C23BD" w:rsidRDefault="001E3B95" w:rsidP="006C23BD">
            <w:pPr>
              <w:spacing w:line="360" w:lineRule="auto"/>
              <w:jc w:val="both"/>
              <w:rPr>
                <w:color w:val="000000"/>
              </w:rPr>
            </w:pPr>
          </w:p>
        </w:tc>
        <w:tc>
          <w:tcPr>
            <w:tcW w:w="386" w:type="pct"/>
            <w:shd w:val="clear" w:color="auto" w:fill="auto"/>
          </w:tcPr>
          <w:p w:rsidR="001E3B95" w:rsidRPr="006C23BD" w:rsidRDefault="001E3B95" w:rsidP="006C23BD">
            <w:pPr>
              <w:spacing w:line="360" w:lineRule="auto"/>
              <w:jc w:val="both"/>
              <w:rPr>
                <w:color w:val="000000"/>
              </w:rPr>
            </w:pPr>
          </w:p>
        </w:tc>
      </w:tr>
      <w:tr w:rsidR="00A23D4F" w:rsidRPr="006C23BD" w:rsidTr="006C23BD">
        <w:trPr>
          <w:cantSplit/>
          <w:trHeight w:val="284"/>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Сладкий перец</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26</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20</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9</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1,8</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1,3</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0,26</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0,1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0,02</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4.9</w:t>
            </w:r>
          </w:p>
        </w:tc>
        <w:tc>
          <w:tcPr>
            <w:tcW w:w="386" w:type="pct"/>
            <w:shd w:val="clear" w:color="auto" w:fill="auto"/>
          </w:tcPr>
          <w:p w:rsidR="001E3B95" w:rsidRPr="006C23BD" w:rsidRDefault="001E3B95" w:rsidP="006C23BD">
            <w:pPr>
              <w:spacing w:line="360" w:lineRule="auto"/>
              <w:jc w:val="both"/>
              <w:rPr>
                <w:color w:val="000000"/>
              </w:rPr>
            </w:pPr>
            <w:r w:rsidRPr="006C23BD">
              <w:rPr>
                <w:color w:val="000000"/>
              </w:rPr>
              <w:t>0,98</w:t>
            </w:r>
          </w:p>
        </w:tc>
      </w:tr>
      <w:tr w:rsidR="00A23D4F" w:rsidRPr="006C23BD" w:rsidTr="006C23BD">
        <w:trPr>
          <w:cantSplit/>
          <w:trHeight w:val="280"/>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Чеснок</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19</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15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91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13,65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0,15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0,1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0,02</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4.5</w:t>
            </w:r>
          </w:p>
        </w:tc>
        <w:tc>
          <w:tcPr>
            <w:tcW w:w="386" w:type="pct"/>
            <w:shd w:val="clear" w:color="auto" w:fill="auto"/>
          </w:tcPr>
          <w:p w:rsidR="001E3B95" w:rsidRPr="006C23BD" w:rsidRDefault="001E3B95" w:rsidP="006C23BD">
            <w:pPr>
              <w:spacing w:line="360" w:lineRule="auto"/>
              <w:jc w:val="both"/>
              <w:rPr>
                <w:color w:val="000000"/>
              </w:rPr>
            </w:pPr>
            <w:r w:rsidRPr="006C23BD">
              <w:rPr>
                <w:color w:val="000000"/>
              </w:rPr>
              <w:t>0,68</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Изюм</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5</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82</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4,1</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2,3</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0,12</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0,5</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0,03</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65,8</w:t>
            </w:r>
          </w:p>
        </w:tc>
        <w:tc>
          <w:tcPr>
            <w:tcW w:w="386" w:type="pct"/>
            <w:shd w:val="clear" w:color="auto" w:fill="auto"/>
          </w:tcPr>
          <w:p w:rsidR="001E3B95" w:rsidRPr="006C23BD" w:rsidRDefault="001E3B95" w:rsidP="006C23BD">
            <w:pPr>
              <w:spacing w:line="360" w:lineRule="auto"/>
              <w:jc w:val="both"/>
              <w:rPr>
                <w:color w:val="000000"/>
              </w:rPr>
            </w:pPr>
            <w:r w:rsidRPr="006C23BD">
              <w:rPr>
                <w:color w:val="000000"/>
              </w:rPr>
              <w:t>3,29</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Сливки 1</w:t>
            </w:r>
            <w:r w:rsidR="00A23D4F" w:rsidRPr="006C23BD">
              <w:rPr>
                <w:color w:val="000000"/>
              </w:rPr>
              <w:t>0%</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30</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30</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17,9</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5,37</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2,7</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0,81</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10</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3</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4,4</w:t>
            </w:r>
          </w:p>
        </w:tc>
        <w:tc>
          <w:tcPr>
            <w:tcW w:w="386" w:type="pct"/>
            <w:shd w:val="clear" w:color="auto" w:fill="auto"/>
          </w:tcPr>
          <w:p w:rsidR="001E3B95" w:rsidRPr="006C23BD" w:rsidRDefault="001E3B95" w:rsidP="006C23BD">
            <w:pPr>
              <w:spacing w:line="360" w:lineRule="auto"/>
              <w:jc w:val="both"/>
              <w:rPr>
                <w:color w:val="000000"/>
              </w:rPr>
            </w:pPr>
            <w:r w:rsidRPr="006C23BD">
              <w:rPr>
                <w:color w:val="000000"/>
              </w:rPr>
              <w:t>1,32</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Содержание в полуфабрикате до тушения</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Сохранность при тушении</w:t>
            </w:r>
            <w:r w:rsidR="00A23D4F" w:rsidRPr="006C23BD">
              <w:rPr>
                <w:color w:val="000000"/>
              </w:rPr>
              <w:t>, %</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Выход</w:t>
            </w:r>
          </w:p>
        </w:tc>
        <w:tc>
          <w:tcPr>
            <w:tcW w:w="480" w:type="pct"/>
            <w:shd w:val="clear" w:color="auto" w:fill="auto"/>
          </w:tcPr>
          <w:p w:rsidR="001E3B95" w:rsidRPr="006C23BD" w:rsidRDefault="001E3B95" w:rsidP="006C23BD">
            <w:pPr>
              <w:spacing w:line="360" w:lineRule="auto"/>
              <w:jc w:val="both"/>
              <w:rPr>
                <w:color w:val="000000"/>
                <w:szCs w:val="28"/>
              </w:rPr>
            </w:pP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124</w:t>
            </w:r>
          </w:p>
          <w:p w:rsidR="001E3B95" w:rsidRPr="006C23BD" w:rsidRDefault="001E3B95" w:rsidP="006C23BD">
            <w:pPr>
              <w:spacing w:line="360" w:lineRule="auto"/>
              <w:jc w:val="both"/>
              <w:rPr>
                <w:color w:val="000000"/>
              </w:rPr>
            </w:pPr>
            <w:r w:rsidRPr="006C23BD">
              <w:rPr>
                <w:color w:val="000000"/>
              </w:rPr>
              <w:t>100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68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84</w:t>
            </w: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70,82</w:t>
            </w:r>
          </w:p>
          <w:p w:rsidR="001E3B95" w:rsidRPr="006C23BD" w:rsidRDefault="001E3B95" w:rsidP="006C23BD">
            <w:pPr>
              <w:spacing w:line="360" w:lineRule="auto"/>
              <w:jc w:val="both"/>
              <w:rPr>
                <w:color w:val="000000"/>
              </w:rPr>
            </w:pPr>
            <w:r w:rsidRPr="006C23BD">
              <w:rPr>
                <w:color w:val="000000"/>
              </w:rPr>
              <w:t>57,11</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94</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16,08</w:t>
            </w:r>
          </w:p>
          <w:p w:rsidR="001E3B95" w:rsidRPr="006C23BD" w:rsidRDefault="001E3B95" w:rsidP="006C23BD">
            <w:pPr>
              <w:spacing w:line="360" w:lineRule="auto"/>
              <w:jc w:val="both"/>
              <w:rPr>
                <w:color w:val="000000"/>
              </w:rPr>
            </w:pPr>
            <w:r w:rsidRPr="006C23BD">
              <w:rPr>
                <w:color w:val="000000"/>
              </w:rPr>
              <w:t>12,97</w:t>
            </w:r>
          </w:p>
          <w:p w:rsidR="001E3B95" w:rsidRPr="006C23BD" w:rsidRDefault="001E3B95" w:rsidP="006C23BD">
            <w:pPr>
              <w:spacing w:line="360" w:lineRule="auto"/>
              <w:jc w:val="both"/>
              <w:rPr>
                <w:color w:val="000000"/>
              </w:rPr>
            </w:pP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88</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25,03</w:t>
            </w:r>
          </w:p>
          <w:p w:rsidR="001E3B95" w:rsidRPr="006C23BD" w:rsidRDefault="001E3B95" w:rsidP="006C23BD">
            <w:pPr>
              <w:spacing w:line="360" w:lineRule="auto"/>
              <w:jc w:val="both"/>
              <w:rPr>
                <w:color w:val="000000"/>
              </w:rPr>
            </w:pPr>
            <w:r w:rsidRPr="006C23BD">
              <w:rPr>
                <w:color w:val="000000"/>
              </w:rPr>
              <w:t>20,19</w:t>
            </w:r>
          </w:p>
          <w:p w:rsidR="001E3B95" w:rsidRPr="006C23BD" w:rsidRDefault="001E3B95" w:rsidP="006C23BD">
            <w:pPr>
              <w:spacing w:line="360" w:lineRule="auto"/>
              <w:jc w:val="both"/>
              <w:rPr>
                <w:color w:val="000000"/>
              </w:rPr>
            </w:pP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91</w:t>
            </w:r>
          </w:p>
        </w:tc>
        <w:tc>
          <w:tcPr>
            <w:tcW w:w="386" w:type="pct"/>
            <w:shd w:val="clear" w:color="auto" w:fill="auto"/>
          </w:tcPr>
          <w:p w:rsidR="001E3B95" w:rsidRPr="006C23BD" w:rsidRDefault="001E3B95" w:rsidP="006C23BD">
            <w:pPr>
              <w:spacing w:line="360" w:lineRule="auto"/>
              <w:jc w:val="both"/>
              <w:rPr>
                <w:color w:val="000000"/>
              </w:rPr>
            </w:pPr>
            <w:r w:rsidRPr="006C23BD">
              <w:rPr>
                <w:color w:val="000000"/>
              </w:rPr>
              <w:t>6,27</w:t>
            </w:r>
          </w:p>
          <w:p w:rsidR="001E3B95" w:rsidRPr="006C23BD" w:rsidRDefault="001E3B95" w:rsidP="006C23BD">
            <w:pPr>
              <w:spacing w:line="360" w:lineRule="auto"/>
              <w:jc w:val="both"/>
              <w:rPr>
                <w:color w:val="000000"/>
              </w:rPr>
            </w:pPr>
            <w:r w:rsidRPr="006C23BD">
              <w:rPr>
                <w:color w:val="000000"/>
              </w:rPr>
              <w:t>5.06</w:t>
            </w:r>
          </w:p>
          <w:p w:rsidR="001E3B95" w:rsidRPr="006C23BD" w:rsidRDefault="001E3B95" w:rsidP="006C23BD">
            <w:pPr>
              <w:spacing w:line="360" w:lineRule="auto"/>
              <w:jc w:val="both"/>
              <w:rPr>
                <w:color w:val="000000"/>
              </w:rPr>
            </w:pPr>
          </w:p>
        </w:tc>
      </w:tr>
      <w:tr w:rsidR="00A23D4F" w:rsidRPr="006C23BD" w:rsidTr="006C23BD">
        <w:trPr>
          <w:cantSplit/>
          <w:trHeight w:val="1629"/>
          <w:jc w:val="center"/>
        </w:trPr>
        <w:tc>
          <w:tcPr>
            <w:tcW w:w="870" w:type="pct"/>
            <w:shd w:val="clear" w:color="auto" w:fill="auto"/>
          </w:tcPr>
          <w:p w:rsidR="001E3B95" w:rsidRPr="006C23BD" w:rsidRDefault="001E3B95" w:rsidP="006C23BD">
            <w:pPr>
              <w:spacing w:line="360" w:lineRule="auto"/>
              <w:jc w:val="both"/>
              <w:rPr>
                <w:b/>
                <w:color w:val="000000"/>
              </w:rPr>
            </w:pPr>
            <w:r w:rsidRPr="006C23BD">
              <w:rPr>
                <w:b/>
                <w:color w:val="000000"/>
              </w:rPr>
              <w:t>Содержание в готовом блюде</w:t>
            </w:r>
          </w:p>
          <w:p w:rsidR="001E3B95" w:rsidRPr="006C23BD" w:rsidRDefault="001E3B95" w:rsidP="006C23BD">
            <w:pPr>
              <w:spacing w:line="360" w:lineRule="auto"/>
              <w:jc w:val="both"/>
              <w:rPr>
                <w:color w:val="000000"/>
              </w:rPr>
            </w:pPr>
            <w:r w:rsidRPr="006C23BD">
              <w:rPr>
                <w:color w:val="000000"/>
              </w:rPr>
              <w:t>1</w:t>
            </w:r>
            <w:r w:rsidR="00A23D4F" w:rsidRPr="006C23BD">
              <w:rPr>
                <w:color w:val="000000"/>
              </w:rPr>
              <w:t>) р</w:t>
            </w:r>
            <w:r w:rsidRPr="006C23BD">
              <w:rPr>
                <w:color w:val="000000"/>
              </w:rPr>
              <w:t xml:space="preserve">асчет через </w:t>
            </w:r>
            <w:r w:rsidR="00A23D4F" w:rsidRPr="006C23BD">
              <w:rPr>
                <w:color w:val="000000"/>
              </w:rPr>
              <w:t xml:space="preserve">100 г. </w:t>
            </w:r>
            <w:r w:rsidRPr="006C23BD">
              <w:rPr>
                <w:color w:val="000000"/>
              </w:rPr>
              <w:t>сырья</w:t>
            </w:r>
          </w:p>
          <w:p w:rsidR="001E3B95" w:rsidRPr="006C23BD" w:rsidRDefault="001E3B95" w:rsidP="006C23BD">
            <w:pPr>
              <w:spacing w:line="360" w:lineRule="auto"/>
              <w:jc w:val="both"/>
              <w:rPr>
                <w:color w:val="000000"/>
              </w:rPr>
            </w:pPr>
            <w:r w:rsidRPr="006C23BD">
              <w:rPr>
                <w:color w:val="000000"/>
              </w:rPr>
              <w:t>2</w:t>
            </w:r>
            <w:r w:rsidR="00A23D4F" w:rsidRPr="006C23BD">
              <w:rPr>
                <w:color w:val="000000"/>
              </w:rPr>
              <w:t>) р</w:t>
            </w:r>
            <w:r w:rsidRPr="006C23BD">
              <w:rPr>
                <w:color w:val="000000"/>
              </w:rPr>
              <w:t>асчет через коэффициент сохранности</w:t>
            </w:r>
          </w:p>
          <w:p w:rsidR="001E3B95" w:rsidRPr="006C23BD" w:rsidRDefault="001E3B95" w:rsidP="006C23BD">
            <w:pPr>
              <w:spacing w:line="360" w:lineRule="auto"/>
              <w:jc w:val="both"/>
              <w:rPr>
                <w:color w:val="000000"/>
              </w:rPr>
            </w:pPr>
            <w:r w:rsidRPr="006C23BD">
              <w:rPr>
                <w:color w:val="000000"/>
              </w:rPr>
              <w:t>В среднем</w:t>
            </w:r>
          </w:p>
        </w:tc>
        <w:tc>
          <w:tcPr>
            <w:tcW w:w="480" w:type="pct"/>
            <w:shd w:val="clear" w:color="auto" w:fill="auto"/>
          </w:tcPr>
          <w:p w:rsidR="001E3B95" w:rsidRPr="006C23BD" w:rsidRDefault="001E3B95" w:rsidP="006C23BD">
            <w:pPr>
              <w:spacing w:line="360" w:lineRule="auto"/>
              <w:jc w:val="both"/>
              <w:rPr>
                <w:color w:val="000000"/>
                <w:szCs w:val="28"/>
              </w:rPr>
            </w:pPr>
          </w:p>
        </w:tc>
        <w:tc>
          <w:tcPr>
            <w:tcW w:w="447"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100</w:t>
            </w:r>
          </w:p>
          <w:p w:rsidR="001E3B95" w:rsidRPr="006C23BD" w:rsidRDefault="001E3B95" w:rsidP="006C23BD">
            <w:pPr>
              <w:spacing w:line="360" w:lineRule="auto"/>
              <w:jc w:val="both"/>
              <w:rPr>
                <w:color w:val="000000"/>
              </w:rPr>
            </w:pPr>
            <w:r w:rsidRPr="006C23BD">
              <w:rPr>
                <w:color w:val="000000"/>
              </w:rPr>
              <w:t>84</w:t>
            </w:r>
          </w:p>
          <w:p w:rsidR="001E3B95" w:rsidRPr="006C23BD" w:rsidRDefault="001E3B95" w:rsidP="006C23BD">
            <w:pPr>
              <w:spacing w:line="360" w:lineRule="auto"/>
              <w:jc w:val="both"/>
              <w:rPr>
                <w:color w:val="000000"/>
              </w:rPr>
            </w:pPr>
            <w:r w:rsidRPr="006C23BD">
              <w:rPr>
                <w:color w:val="000000"/>
              </w:rPr>
              <w:t>100</w:t>
            </w:r>
          </w:p>
          <w:p w:rsidR="001E3B95" w:rsidRPr="006C23BD" w:rsidRDefault="001E3B95" w:rsidP="006C23BD">
            <w:pPr>
              <w:spacing w:line="360" w:lineRule="auto"/>
              <w:jc w:val="both"/>
              <w:rPr>
                <w:color w:val="000000"/>
              </w:rPr>
            </w:pPr>
            <w:r w:rsidRPr="006C23BD">
              <w:rPr>
                <w:color w:val="000000"/>
              </w:rPr>
              <w:t>100</w:t>
            </w: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75,59</w:t>
            </w:r>
          </w:p>
          <w:p w:rsidR="001E3B95" w:rsidRPr="006C23BD" w:rsidRDefault="001E3B95" w:rsidP="006C23BD">
            <w:pPr>
              <w:spacing w:line="360" w:lineRule="auto"/>
              <w:jc w:val="both"/>
              <w:rPr>
                <w:color w:val="000000"/>
              </w:rPr>
            </w:pPr>
            <w:r w:rsidRPr="006C23BD">
              <w:rPr>
                <w:color w:val="000000"/>
              </w:rPr>
              <w:t>63,74</w:t>
            </w:r>
          </w:p>
          <w:p w:rsidR="001E3B95" w:rsidRPr="006C23BD" w:rsidRDefault="001E3B95" w:rsidP="006C23BD">
            <w:pPr>
              <w:spacing w:line="360" w:lineRule="auto"/>
              <w:jc w:val="both"/>
              <w:rPr>
                <w:color w:val="000000"/>
              </w:rPr>
            </w:pPr>
            <w:r w:rsidRPr="006C23BD">
              <w:rPr>
                <w:color w:val="000000"/>
              </w:rPr>
              <w:t>75,88</w:t>
            </w:r>
          </w:p>
          <w:p w:rsidR="001E3B95" w:rsidRPr="006C23BD" w:rsidRDefault="001E3B95" w:rsidP="006C23BD">
            <w:pPr>
              <w:spacing w:line="360" w:lineRule="auto"/>
              <w:jc w:val="both"/>
              <w:rPr>
                <w:color w:val="000000"/>
              </w:rPr>
            </w:pPr>
            <w:r w:rsidRPr="006C23BD">
              <w:rPr>
                <w:color w:val="000000"/>
              </w:rPr>
              <w:t>75,7</w:t>
            </w: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17,9</w:t>
            </w:r>
          </w:p>
          <w:p w:rsidR="001E3B95" w:rsidRPr="006C23BD" w:rsidRDefault="001E3B95" w:rsidP="006C23BD">
            <w:pPr>
              <w:spacing w:line="360" w:lineRule="auto"/>
              <w:jc w:val="both"/>
              <w:rPr>
                <w:color w:val="000000"/>
              </w:rPr>
            </w:pPr>
            <w:r w:rsidRPr="006C23BD">
              <w:rPr>
                <w:color w:val="000000"/>
              </w:rPr>
              <w:t>15,12</w:t>
            </w:r>
          </w:p>
          <w:p w:rsidR="001E3B95" w:rsidRPr="006C23BD" w:rsidRDefault="001E3B95" w:rsidP="006C23BD">
            <w:pPr>
              <w:spacing w:line="360" w:lineRule="auto"/>
              <w:jc w:val="both"/>
              <w:rPr>
                <w:color w:val="000000"/>
              </w:rPr>
            </w:pPr>
            <w:r w:rsidRPr="006C23BD">
              <w:rPr>
                <w:color w:val="000000"/>
              </w:rPr>
              <w:t>17,9</w:t>
            </w:r>
          </w:p>
          <w:p w:rsidR="001E3B95" w:rsidRPr="006C23BD" w:rsidRDefault="001E3B95" w:rsidP="006C23BD">
            <w:pPr>
              <w:spacing w:line="360" w:lineRule="auto"/>
              <w:jc w:val="both"/>
              <w:rPr>
                <w:color w:val="000000"/>
              </w:rPr>
            </w:pPr>
            <w:r w:rsidRPr="006C23BD">
              <w:rPr>
                <w:color w:val="000000"/>
              </w:rPr>
              <w:t>17,9</w:t>
            </w: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26,1</w:t>
            </w:r>
          </w:p>
          <w:p w:rsidR="001E3B95" w:rsidRPr="006C23BD" w:rsidRDefault="001E3B95" w:rsidP="006C23BD">
            <w:pPr>
              <w:spacing w:line="360" w:lineRule="auto"/>
              <w:jc w:val="both"/>
              <w:rPr>
                <w:color w:val="000000"/>
              </w:rPr>
            </w:pPr>
            <w:r w:rsidRPr="006C23BD">
              <w:rPr>
                <w:color w:val="000000"/>
              </w:rPr>
              <w:t>22,06</w:t>
            </w:r>
          </w:p>
          <w:p w:rsidR="001E3B95" w:rsidRPr="006C23BD" w:rsidRDefault="001E3B95" w:rsidP="006C23BD">
            <w:pPr>
              <w:spacing w:line="360" w:lineRule="auto"/>
              <w:jc w:val="both"/>
              <w:rPr>
                <w:color w:val="000000"/>
              </w:rPr>
            </w:pPr>
            <w:r w:rsidRPr="006C23BD">
              <w:rPr>
                <w:color w:val="000000"/>
              </w:rPr>
              <w:t>26,1</w:t>
            </w:r>
          </w:p>
          <w:p w:rsidR="001E3B95" w:rsidRPr="006C23BD" w:rsidRDefault="001E3B95" w:rsidP="006C23BD">
            <w:pPr>
              <w:spacing w:line="360" w:lineRule="auto"/>
              <w:jc w:val="both"/>
              <w:rPr>
                <w:color w:val="000000"/>
              </w:rPr>
            </w:pPr>
            <w:r w:rsidRPr="006C23BD">
              <w:rPr>
                <w:color w:val="000000"/>
              </w:rPr>
              <w:t>26,1</w:t>
            </w: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386"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6,8</w:t>
            </w:r>
          </w:p>
          <w:p w:rsidR="001E3B95" w:rsidRPr="006C23BD" w:rsidRDefault="001E3B95" w:rsidP="006C23BD">
            <w:pPr>
              <w:spacing w:line="360" w:lineRule="auto"/>
              <w:jc w:val="both"/>
              <w:rPr>
                <w:color w:val="000000"/>
              </w:rPr>
            </w:pPr>
            <w:r w:rsidRPr="006C23BD">
              <w:rPr>
                <w:color w:val="000000"/>
              </w:rPr>
              <w:t>5,7</w:t>
            </w:r>
          </w:p>
          <w:p w:rsidR="001E3B95" w:rsidRPr="006C23BD" w:rsidRDefault="001E3B95" w:rsidP="006C23BD">
            <w:pPr>
              <w:spacing w:line="360" w:lineRule="auto"/>
              <w:jc w:val="both"/>
              <w:rPr>
                <w:color w:val="000000"/>
              </w:rPr>
            </w:pPr>
            <w:r w:rsidRPr="006C23BD">
              <w:rPr>
                <w:color w:val="000000"/>
              </w:rPr>
              <w:t>6,8</w:t>
            </w:r>
          </w:p>
          <w:p w:rsidR="001E3B95" w:rsidRPr="006C23BD" w:rsidRDefault="001E3B95" w:rsidP="006C23BD">
            <w:pPr>
              <w:spacing w:line="360" w:lineRule="auto"/>
              <w:jc w:val="both"/>
              <w:rPr>
                <w:color w:val="000000"/>
              </w:rPr>
            </w:pPr>
            <w:r w:rsidRPr="006C23BD">
              <w:rPr>
                <w:color w:val="000000"/>
              </w:rPr>
              <w:t>6,8</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Таблица 6.2 – Расчет химического состава блюда «Говядина, тушенная с айвой и тыквой»</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8"/>
        <w:gridCol w:w="883"/>
        <w:gridCol w:w="824"/>
        <w:gridCol w:w="708"/>
        <w:gridCol w:w="783"/>
        <w:gridCol w:w="710"/>
        <w:gridCol w:w="785"/>
        <w:gridCol w:w="710"/>
        <w:gridCol w:w="785"/>
        <w:gridCol w:w="710"/>
        <w:gridCol w:w="781"/>
      </w:tblGrid>
      <w:tr w:rsidR="001E3B95" w:rsidRPr="006C23BD" w:rsidTr="006C23BD">
        <w:trPr>
          <w:cantSplit/>
          <w:jc w:val="center"/>
        </w:trPr>
        <w:tc>
          <w:tcPr>
            <w:tcW w:w="870" w:type="pct"/>
            <w:vMerge w:val="restart"/>
            <w:shd w:val="clear" w:color="auto" w:fill="auto"/>
          </w:tcPr>
          <w:p w:rsidR="001E3B95" w:rsidRPr="006C23BD" w:rsidRDefault="001E3B95" w:rsidP="006C23BD">
            <w:pPr>
              <w:spacing w:line="360" w:lineRule="auto"/>
              <w:jc w:val="both"/>
              <w:rPr>
                <w:color w:val="000000"/>
              </w:rPr>
            </w:pPr>
            <w:r w:rsidRPr="006C23BD">
              <w:rPr>
                <w:color w:val="000000"/>
              </w:rPr>
              <w:t>Наименование сырья, продуктов, полуфабрикатов</w:t>
            </w:r>
          </w:p>
        </w:tc>
        <w:tc>
          <w:tcPr>
            <w:tcW w:w="918" w:type="pct"/>
            <w:gridSpan w:val="2"/>
            <w:vMerge w:val="restart"/>
            <w:shd w:val="clear" w:color="auto" w:fill="auto"/>
          </w:tcPr>
          <w:p w:rsidR="001E3B95" w:rsidRPr="006C23BD" w:rsidRDefault="001E3B95" w:rsidP="006C23BD">
            <w:pPr>
              <w:spacing w:line="360" w:lineRule="auto"/>
              <w:jc w:val="both"/>
              <w:rPr>
                <w:color w:val="000000"/>
              </w:rPr>
            </w:pPr>
            <w:r w:rsidRPr="006C23BD">
              <w:rPr>
                <w:color w:val="000000"/>
              </w:rPr>
              <w:t>Норма закладки на 1 порцию, г</w:t>
            </w:r>
          </w:p>
        </w:tc>
        <w:tc>
          <w:tcPr>
            <w:tcW w:w="3212" w:type="pct"/>
            <w:gridSpan w:val="8"/>
            <w:shd w:val="clear" w:color="auto" w:fill="auto"/>
          </w:tcPr>
          <w:p w:rsidR="001E3B95" w:rsidRPr="006C23BD" w:rsidRDefault="001E3B95" w:rsidP="006C23BD">
            <w:pPr>
              <w:spacing w:line="360" w:lineRule="auto"/>
              <w:jc w:val="both"/>
              <w:rPr>
                <w:color w:val="000000"/>
              </w:rPr>
            </w:pPr>
            <w:r w:rsidRPr="006C23BD">
              <w:rPr>
                <w:color w:val="000000"/>
              </w:rPr>
              <w:t>Химический состав</w:t>
            </w:r>
          </w:p>
        </w:tc>
      </w:tr>
      <w:tr w:rsidR="001E3B95" w:rsidRPr="006C23BD" w:rsidTr="006C23BD">
        <w:trPr>
          <w:cantSplit/>
          <w:jc w:val="center"/>
        </w:trPr>
        <w:tc>
          <w:tcPr>
            <w:tcW w:w="870" w:type="pct"/>
            <w:vMerge/>
            <w:shd w:val="clear" w:color="auto" w:fill="auto"/>
          </w:tcPr>
          <w:p w:rsidR="001E3B95" w:rsidRPr="006C23BD" w:rsidRDefault="001E3B95" w:rsidP="006C23BD">
            <w:pPr>
              <w:spacing w:line="360" w:lineRule="auto"/>
              <w:jc w:val="both"/>
              <w:rPr>
                <w:color w:val="000000"/>
              </w:rPr>
            </w:pPr>
          </w:p>
        </w:tc>
        <w:tc>
          <w:tcPr>
            <w:tcW w:w="918" w:type="pct"/>
            <w:gridSpan w:val="2"/>
            <w:vMerge/>
            <w:shd w:val="clear" w:color="auto" w:fill="auto"/>
          </w:tcPr>
          <w:p w:rsidR="001E3B95" w:rsidRPr="006C23BD" w:rsidRDefault="001E3B95" w:rsidP="006C23BD">
            <w:pPr>
              <w:spacing w:line="360" w:lineRule="auto"/>
              <w:jc w:val="both"/>
              <w:rPr>
                <w:color w:val="000000"/>
              </w:rPr>
            </w:pPr>
          </w:p>
        </w:tc>
        <w:tc>
          <w:tcPr>
            <w:tcW w:w="802" w:type="pct"/>
            <w:gridSpan w:val="2"/>
            <w:shd w:val="clear" w:color="auto" w:fill="auto"/>
          </w:tcPr>
          <w:p w:rsidR="00A23D4F" w:rsidRPr="006C23BD" w:rsidRDefault="001E3B95" w:rsidP="006C23BD">
            <w:pPr>
              <w:spacing w:line="360" w:lineRule="auto"/>
              <w:jc w:val="both"/>
              <w:rPr>
                <w:color w:val="000000"/>
              </w:rPr>
            </w:pPr>
            <w:r w:rsidRPr="006C23BD">
              <w:rPr>
                <w:color w:val="000000"/>
              </w:rPr>
              <w:t>Сухие</w:t>
            </w:r>
          </w:p>
          <w:p w:rsidR="001E3B95" w:rsidRPr="006C23BD" w:rsidRDefault="001E3B95" w:rsidP="006C23BD">
            <w:pPr>
              <w:spacing w:line="360" w:lineRule="auto"/>
              <w:jc w:val="both"/>
              <w:rPr>
                <w:color w:val="000000"/>
              </w:rPr>
            </w:pPr>
            <w:r w:rsidRPr="006C23BD">
              <w:rPr>
                <w:color w:val="000000"/>
              </w:rPr>
              <w:t>вещества</w:t>
            </w:r>
          </w:p>
        </w:tc>
        <w:tc>
          <w:tcPr>
            <w:tcW w:w="803" w:type="pct"/>
            <w:gridSpan w:val="2"/>
            <w:shd w:val="clear" w:color="auto" w:fill="auto"/>
          </w:tcPr>
          <w:p w:rsidR="001E3B95" w:rsidRPr="006C23BD" w:rsidRDefault="001E3B95" w:rsidP="006C23BD">
            <w:pPr>
              <w:spacing w:line="360" w:lineRule="auto"/>
              <w:jc w:val="both"/>
              <w:rPr>
                <w:color w:val="000000"/>
              </w:rPr>
            </w:pPr>
            <w:r w:rsidRPr="006C23BD">
              <w:rPr>
                <w:color w:val="000000"/>
              </w:rPr>
              <w:t>Белки</w:t>
            </w:r>
          </w:p>
        </w:tc>
        <w:tc>
          <w:tcPr>
            <w:tcW w:w="803" w:type="pct"/>
            <w:gridSpan w:val="2"/>
            <w:shd w:val="clear" w:color="auto" w:fill="auto"/>
          </w:tcPr>
          <w:p w:rsidR="001E3B95" w:rsidRPr="006C23BD" w:rsidRDefault="001E3B95" w:rsidP="006C23BD">
            <w:pPr>
              <w:spacing w:line="360" w:lineRule="auto"/>
              <w:jc w:val="both"/>
              <w:rPr>
                <w:color w:val="000000"/>
              </w:rPr>
            </w:pPr>
            <w:r w:rsidRPr="006C23BD">
              <w:rPr>
                <w:color w:val="000000"/>
              </w:rPr>
              <w:t>Жиры</w:t>
            </w:r>
          </w:p>
        </w:tc>
        <w:tc>
          <w:tcPr>
            <w:tcW w:w="802" w:type="pct"/>
            <w:gridSpan w:val="2"/>
            <w:shd w:val="clear" w:color="auto" w:fill="auto"/>
          </w:tcPr>
          <w:p w:rsidR="001E3B95" w:rsidRPr="006C23BD" w:rsidRDefault="001E3B95" w:rsidP="006C23BD">
            <w:pPr>
              <w:spacing w:line="360" w:lineRule="auto"/>
              <w:jc w:val="both"/>
              <w:rPr>
                <w:color w:val="000000"/>
              </w:rPr>
            </w:pPr>
            <w:r w:rsidRPr="006C23BD">
              <w:rPr>
                <w:color w:val="000000"/>
              </w:rPr>
              <w:t>Углеводы</w:t>
            </w:r>
          </w:p>
        </w:tc>
      </w:tr>
      <w:tr w:rsidR="00A23D4F" w:rsidRPr="006C23BD" w:rsidTr="006C23BD">
        <w:trPr>
          <w:cantSplit/>
          <w:jc w:val="center"/>
        </w:trPr>
        <w:tc>
          <w:tcPr>
            <w:tcW w:w="870" w:type="pct"/>
            <w:vMerge/>
            <w:shd w:val="clear" w:color="auto" w:fill="auto"/>
          </w:tcPr>
          <w:p w:rsidR="001E3B95" w:rsidRPr="006C23BD" w:rsidRDefault="001E3B95" w:rsidP="006C23BD">
            <w:pPr>
              <w:spacing w:line="360" w:lineRule="auto"/>
              <w:jc w:val="both"/>
              <w:rPr>
                <w:color w:val="000000"/>
              </w:rPr>
            </w:pPr>
          </w:p>
        </w:tc>
        <w:tc>
          <w:tcPr>
            <w:tcW w:w="475" w:type="pct"/>
            <w:shd w:val="clear" w:color="auto" w:fill="auto"/>
          </w:tcPr>
          <w:p w:rsidR="001E3B95" w:rsidRPr="006C23BD" w:rsidRDefault="001E3B95" w:rsidP="006C23BD">
            <w:pPr>
              <w:spacing w:line="360" w:lineRule="auto"/>
              <w:jc w:val="both"/>
              <w:rPr>
                <w:color w:val="000000"/>
              </w:rPr>
            </w:pPr>
            <w:r w:rsidRPr="006C23BD">
              <w:rPr>
                <w:color w:val="000000"/>
              </w:rPr>
              <w:t>Брутто</w:t>
            </w:r>
          </w:p>
        </w:tc>
        <w:tc>
          <w:tcPr>
            <w:tcW w:w="443" w:type="pct"/>
            <w:shd w:val="clear" w:color="auto" w:fill="auto"/>
          </w:tcPr>
          <w:p w:rsidR="001E3B95" w:rsidRPr="006C23BD" w:rsidRDefault="001E3B95" w:rsidP="006C23BD">
            <w:pPr>
              <w:spacing w:line="360" w:lineRule="auto"/>
              <w:jc w:val="both"/>
              <w:rPr>
                <w:color w:val="000000"/>
              </w:rPr>
            </w:pPr>
            <w:r w:rsidRPr="006C23BD">
              <w:rPr>
                <w:color w:val="000000"/>
              </w:rPr>
              <w:t>Нетто</w:t>
            </w:r>
          </w:p>
        </w:tc>
        <w:tc>
          <w:tcPr>
            <w:tcW w:w="381"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г</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г</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г</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г</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Говядина (тазобедренная или лопаточная части)</w:t>
            </w:r>
          </w:p>
          <w:p w:rsidR="001E3B95" w:rsidRPr="006C23BD" w:rsidRDefault="001E3B95" w:rsidP="006C23BD">
            <w:pPr>
              <w:spacing w:line="360" w:lineRule="auto"/>
              <w:jc w:val="both"/>
              <w:rPr>
                <w:color w:val="000000"/>
              </w:rPr>
            </w:pPr>
            <w:r w:rsidRPr="006C23BD">
              <w:rPr>
                <w:color w:val="000000"/>
              </w:rPr>
              <w:t xml:space="preserve">Уксус </w:t>
            </w:r>
            <w:r w:rsidR="00A23D4F" w:rsidRPr="006C23BD">
              <w:rPr>
                <w:color w:val="000000"/>
              </w:rPr>
              <w:t>3%</w:t>
            </w:r>
            <w:r w:rsidRPr="006C23BD">
              <w:rPr>
                <w:color w:val="000000"/>
              </w:rPr>
              <w:t>-ный</w:t>
            </w:r>
          </w:p>
          <w:p w:rsidR="001E3B95" w:rsidRPr="006C23BD" w:rsidRDefault="001E3B95" w:rsidP="006C23BD">
            <w:pPr>
              <w:spacing w:line="360" w:lineRule="auto"/>
              <w:jc w:val="both"/>
              <w:rPr>
                <w:color w:val="000000"/>
              </w:rPr>
            </w:pPr>
            <w:r w:rsidRPr="006C23BD">
              <w:rPr>
                <w:color w:val="000000"/>
              </w:rPr>
              <w:t>Сливочное масло</w:t>
            </w:r>
          </w:p>
          <w:p w:rsidR="001E3B95" w:rsidRPr="006C23BD" w:rsidRDefault="001E3B95" w:rsidP="006C23BD">
            <w:pPr>
              <w:spacing w:line="360" w:lineRule="auto"/>
              <w:jc w:val="both"/>
              <w:rPr>
                <w:color w:val="000000"/>
              </w:rPr>
            </w:pPr>
            <w:r w:rsidRPr="006C23BD">
              <w:rPr>
                <w:color w:val="000000"/>
              </w:rPr>
              <w:t>Сохранность при жарке</w:t>
            </w:r>
            <w:r w:rsidR="00A23D4F" w:rsidRPr="006C23BD">
              <w:rPr>
                <w:color w:val="000000"/>
              </w:rPr>
              <w:t>, %</w:t>
            </w:r>
          </w:p>
          <w:p w:rsidR="001E3B95" w:rsidRPr="006C23BD" w:rsidRDefault="001E3B95" w:rsidP="006C23BD">
            <w:pPr>
              <w:spacing w:line="360" w:lineRule="auto"/>
              <w:jc w:val="both"/>
              <w:rPr>
                <w:color w:val="000000"/>
              </w:rPr>
            </w:pPr>
            <w:r w:rsidRPr="006C23BD">
              <w:rPr>
                <w:color w:val="000000"/>
              </w:rPr>
              <w:t>Выход обжаренной говядины</w:t>
            </w:r>
          </w:p>
        </w:tc>
        <w:tc>
          <w:tcPr>
            <w:tcW w:w="475" w:type="pct"/>
            <w:shd w:val="clear" w:color="auto" w:fill="auto"/>
          </w:tcPr>
          <w:p w:rsidR="001E3B95" w:rsidRPr="006C23BD" w:rsidRDefault="001E3B95" w:rsidP="006C23BD">
            <w:pPr>
              <w:spacing w:line="360" w:lineRule="auto"/>
              <w:jc w:val="both"/>
              <w:rPr>
                <w:color w:val="000000"/>
              </w:rPr>
            </w:pPr>
            <w:r w:rsidRPr="006C23BD">
              <w:rPr>
                <w:color w:val="000000"/>
              </w:rPr>
              <w:t>107</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w:t>
            </w:r>
          </w:p>
          <w:p w:rsidR="001E3B95" w:rsidRPr="006C23BD" w:rsidRDefault="001E3B95" w:rsidP="006C23BD">
            <w:pPr>
              <w:spacing w:line="360" w:lineRule="auto"/>
              <w:jc w:val="both"/>
              <w:rPr>
                <w:color w:val="000000"/>
              </w:rPr>
            </w:pPr>
            <w:r w:rsidRPr="006C23BD">
              <w:rPr>
                <w:color w:val="000000"/>
              </w:rPr>
              <w:t>4</w:t>
            </w:r>
          </w:p>
          <w:p w:rsidR="001E3B95" w:rsidRPr="006C23BD" w:rsidRDefault="001E3B95" w:rsidP="006C23BD">
            <w:pPr>
              <w:spacing w:line="360" w:lineRule="auto"/>
              <w:jc w:val="both"/>
              <w:rPr>
                <w:color w:val="000000"/>
              </w:rPr>
            </w:pPr>
          </w:p>
        </w:tc>
        <w:tc>
          <w:tcPr>
            <w:tcW w:w="443" w:type="pct"/>
            <w:shd w:val="clear" w:color="auto" w:fill="auto"/>
          </w:tcPr>
          <w:p w:rsidR="001E3B95" w:rsidRPr="006C23BD" w:rsidRDefault="001E3B95" w:rsidP="006C23BD">
            <w:pPr>
              <w:spacing w:line="360" w:lineRule="auto"/>
              <w:jc w:val="both"/>
              <w:rPr>
                <w:color w:val="000000"/>
              </w:rPr>
            </w:pPr>
            <w:r w:rsidRPr="006C23BD">
              <w:rPr>
                <w:color w:val="000000"/>
              </w:rPr>
              <w:t>79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w:t>
            </w:r>
          </w:p>
          <w:p w:rsidR="001E3B95" w:rsidRPr="006C23BD" w:rsidRDefault="001E3B95" w:rsidP="006C23BD">
            <w:pPr>
              <w:spacing w:line="360" w:lineRule="auto"/>
              <w:jc w:val="both"/>
              <w:rPr>
                <w:color w:val="000000"/>
              </w:rPr>
            </w:pPr>
            <w:r w:rsidRPr="006C23BD">
              <w:rPr>
                <w:color w:val="000000"/>
              </w:rPr>
              <w:t>8/4</w:t>
            </w:r>
          </w:p>
          <w:p w:rsidR="001E3B95" w:rsidRPr="006C23BD" w:rsidRDefault="001E3B95" w:rsidP="006C23BD">
            <w:pPr>
              <w:spacing w:line="360" w:lineRule="auto"/>
              <w:jc w:val="both"/>
              <w:rPr>
                <w:color w:val="000000"/>
              </w:rPr>
            </w:pPr>
            <w:r w:rsidRPr="006C23BD">
              <w:rPr>
                <w:color w:val="000000"/>
              </w:rPr>
              <w:t>63</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50</w:t>
            </w:r>
          </w:p>
          <w:p w:rsidR="001E3B95" w:rsidRPr="006C23BD" w:rsidRDefault="001E3B95" w:rsidP="006C23BD">
            <w:pPr>
              <w:spacing w:line="360" w:lineRule="auto"/>
              <w:jc w:val="both"/>
              <w:rPr>
                <w:color w:val="000000"/>
              </w:rPr>
            </w:pPr>
          </w:p>
        </w:tc>
        <w:tc>
          <w:tcPr>
            <w:tcW w:w="381" w:type="pct"/>
            <w:shd w:val="clear" w:color="auto" w:fill="auto"/>
          </w:tcPr>
          <w:p w:rsidR="001E3B95" w:rsidRPr="006C23BD" w:rsidRDefault="001E3B95" w:rsidP="006C23BD">
            <w:pPr>
              <w:spacing w:line="360" w:lineRule="auto"/>
              <w:jc w:val="both"/>
              <w:rPr>
                <w:color w:val="000000"/>
              </w:rPr>
            </w:pPr>
            <w:r w:rsidRPr="006C23BD">
              <w:rPr>
                <w:color w:val="000000"/>
              </w:rPr>
              <w:t>35,5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3</w:t>
            </w:r>
          </w:p>
          <w:p w:rsidR="001E3B95" w:rsidRPr="006C23BD" w:rsidRDefault="001E3B95" w:rsidP="006C23BD">
            <w:pPr>
              <w:spacing w:line="360" w:lineRule="auto"/>
              <w:jc w:val="both"/>
              <w:rPr>
                <w:color w:val="000000"/>
              </w:rPr>
            </w:pPr>
            <w:r w:rsidRPr="006C23BD">
              <w:rPr>
                <w:color w:val="000000"/>
              </w:rPr>
              <w:t>75</w:t>
            </w:r>
          </w:p>
          <w:p w:rsidR="001E3B95" w:rsidRPr="006C23BD" w:rsidRDefault="001E3B95" w:rsidP="006C23BD">
            <w:pPr>
              <w:spacing w:line="360" w:lineRule="auto"/>
              <w:jc w:val="both"/>
              <w:rPr>
                <w:color w:val="000000"/>
              </w:rPr>
            </w:pPr>
            <w:r w:rsidRPr="006C23BD">
              <w:rPr>
                <w:color w:val="000000"/>
              </w:rPr>
              <w:t>90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28,04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0,06</w:t>
            </w:r>
          </w:p>
          <w:p w:rsidR="001E3B95" w:rsidRPr="006C23BD" w:rsidRDefault="001E3B95" w:rsidP="006C23BD">
            <w:pPr>
              <w:spacing w:line="360" w:lineRule="auto"/>
              <w:jc w:val="both"/>
              <w:rPr>
                <w:color w:val="000000"/>
              </w:rPr>
            </w:pPr>
            <w:r w:rsidRPr="006C23BD">
              <w:rPr>
                <w:color w:val="000000"/>
              </w:rPr>
              <w:t>3</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44,43</w:t>
            </w:r>
          </w:p>
          <w:p w:rsidR="001E3B95" w:rsidRPr="006C23BD" w:rsidRDefault="001E3B95" w:rsidP="006C23BD">
            <w:pPr>
              <w:spacing w:line="360" w:lineRule="auto"/>
              <w:jc w:val="both"/>
              <w:rPr>
                <w:color w:val="000000"/>
              </w:rPr>
            </w:pP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15,6</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0,8</w:t>
            </w:r>
          </w:p>
          <w:p w:rsidR="001E3B95" w:rsidRPr="006C23BD" w:rsidRDefault="001E3B95" w:rsidP="006C23BD">
            <w:pPr>
              <w:spacing w:line="360" w:lineRule="auto"/>
              <w:jc w:val="both"/>
              <w:rPr>
                <w:color w:val="000000"/>
              </w:rPr>
            </w:pPr>
            <w:r w:rsidRPr="006C23BD">
              <w:rPr>
                <w:color w:val="000000"/>
              </w:rPr>
              <w:t>94</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12,32</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0,03</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18,43</w:t>
            </w:r>
          </w:p>
          <w:p w:rsidR="001E3B95" w:rsidRPr="006C23BD" w:rsidRDefault="001E3B95" w:rsidP="006C23BD">
            <w:pPr>
              <w:spacing w:line="360" w:lineRule="auto"/>
              <w:jc w:val="both"/>
              <w:rPr>
                <w:color w:val="000000"/>
              </w:rPr>
            </w:pP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16,3</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72,5</w:t>
            </w:r>
          </w:p>
          <w:p w:rsidR="001E3B95" w:rsidRPr="006C23BD" w:rsidRDefault="001E3B95" w:rsidP="006C23BD">
            <w:pPr>
              <w:spacing w:line="360" w:lineRule="auto"/>
              <w:jc w:val="both"/>
              <w:rPr>
                <w:color w:val="000000"/>
              </w:rPr>
            </w:pPr>
            <w:r w:rsidRPr="006C23BD">
              <w:rPr>
                <w:color w:val="000000"/>
              </w:rPr>
              <w:t>88</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12,88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22,04</w:t>
            </w:r>
          </w:p>
          <w:p w:rsidR="001E3B95" w:rsidRPr="006C23BD" w:rsidRDefault="001E3B95" w:rsidP="006C23BD">
            <w:pPr>
              <w:spacing w:line="360" w:lineRule="auto"/>
              <w:jc w:val="both"/>
              <w:rPr>
                <w:color w:val="000000"/>
              </w:rPr>
            </w:pPr>
          </w:p>
        </w:tc>
        <w:tc>
          <w:tcPr>
            <w:tcW w:w="38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1,3</w:t>
            </w:r>
          </w:p>
          <w:p w:rsidR="001E3B95" w:rsidRPr="006C23BD" w:rsidRDefault="001E3B95" w:rsidP="006C23BD">
            <w:pPr>
              <w:spacing w:line="360" w:lineRule="auto"/>
              <w:jc w:val="both"/>
              <w:rPr>
                <w:color w:val="000000"/>
              </w:rPr>
            </w:pPr>
            <w:r w:rsidRPr="006C23BD">
              <w:rPr>
                <w:color w:val="000000"/>
              </w:rPr>
              <w:t>91</w:t>
            </w:r>
          </w:p>
        </w:tc>
        <w:tc>
          <w:tcPr>
            <w:tcW w:w="421"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0,05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0,07</w:t>
            </w:r>
          </w:p>
        </w:tc>
      </w:tr>
      <w:tr w:rsidR="00A23D4F" w:rsidRPr="006C23BD" w:rsidTr="006C23BD">
        <w:trPr>
          <w:cantSplit/>
          <w:trHeight w:val="1790"/>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Лук репчатый</w:t>
            </w:r>
          </w:p>
          <w:p w:rsidR="001E3B95" w:rsidRPr="006C23BD" w:rsidRDefault="001E3B95" w:rsidP="006C23BD">
            <w:pPr>
              <w:spacing w:line="360" w:lineRule="auto"/>
              <w:jc w:val="both"/>
              <w:rPr>
                <w:color w:val="000000"/>
              </w:rPr>
            </w:pPr>
            <w:r w:rsidRPr="006C23BD">
              <w:rPr>
                <w:color w:val="000000"/>
              </w:rPr>
              <w:t>Жир для пассерования</w:t>
            </w:r>
          </w:p>
          <w:p w:rsidR="001E3B95" w:rsidRPr="006C23BD" w:rsidRDefault="001E3B95" w:rsidP="006C23BD">
            <w:pPr>
              <w:spacing w:line="360" w:lineRule="auto"/>
              <w:jc w:val="both"/>
              <w:rPr>
                <w:color w:val="000000"/>
              </w:rPr>
            </w:pPr>
            <w:r w:rsidRPr="006C23BD">
              <w:rPr>
                <w:color w:val="000000"/>
              </w:rPr>
              <w:t>Сохранность при пассеровании</w:t>
            </w:r>
            <w:r w:rsidR="00A23D4F" w:rsidRPr="006C23BD">
              <w:rPr>
                <w:color w:val="000000"/>
              </w:rPr>
              <w:t>, %</w:t>
            </w:r>
          </w:p>
          <w:p w:rsidR="001E3B95" w:rsidRPr="006C23BD" w:rsidRDefault="001E3B95" w:rsidP="006C23BD">
            <w:pPr>
              <w:spacing w:line="360" w:lineRule="auto"/>
              <w:jc w:val="both"/>
              <w:rPr>
                <w:color w:val="000000"/>
              </w:rPr>
            </w:pPr>
            <w:r w:rsidRPr="006C23BD">
              <w:rPr>
                <w:color w:val="000000"/>
              </w:rPr>
              <w:t>Выход пассерованного лука</w:t>
            </w:r>
          </w:p>
        </w:tc>
        <w:tc>
          <w:tcPr>
            <w:tcW w:w="475" w:type="pct"/>
            <w:shd w:val="clear" w:color="auto" w:fill="auto"/>
          </w:tcPr>
          <w:p w:rsidR="001E3B95" w:rsidRPr="006C23BD" w:rsidRDefault="001E3B95" w:rsidP="006C23BD">
            <w:pPr>
              <w:spacing w:line="360" w:lineRule="auto"/>
              <w:jc w:val="both"/>
              <w:rPr>
                <w:color w:val="000000"/>
              </w:rPr>
            </w:pPr>
            <w:r w:rsidRPr="006C23BD">
              <w:rPr>
                <w:color w:val="000000"/>
              </w:rPr>
              <w:t>23</w:t>
            </w:r>
          </w:p>
          <w:p w:rsidR="001E3B95" w:rsidRPr="006C23BD" w:rsidRDefault="001E3B95" w:rsidP="006C23BD">
            <w:pPr>
              <w:spacing w:line="360" w:lineRule="auto"/>
              <w:jc w:val="both"/>
              <w:rPr>
                <w:color w:val="000000"/>
              </w:rPr>
            </w:pPr>
            <w:r w:rsidRPr="006C23BD">
              <w:rPr>
                <w:color w:val="000000"/>
              </w:rPr>
              <w:t>3</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43" w:type="pct"/>
            <w:shd w:val="clear" w:color="auto" w:fill="auto"/>
          </w:tcPr>
          <w:p w:rsidR="001E3B95" w:rsidRPr="006C23BD" w:rsidRDefault="001E3B95" w:rsidP="006C23BD">
            <w:pPr>
              <w:spacing w:line="360" w:lineRule="auto"/>
              <w:jc w:val="both"/>
              <w:rPr>
                <w:color w:val="000000"/>
              </w:rPr>
            </w:pPr>
            <w:r w:rsidRPr="006C23BD">
              <w:rPr>
                <w:color w:val="000000"/>
              </w:rPr>
              <w:t>20</w:t>
            </w:r>
          </w:p>
          <w:p w:rsidR="001E3B95" w:rsidRPr="006C23BD" w:rsidRDefault="001E3B95" w:rsidP="006C23BD">
            <w:pPr>
              <w:spacing w:line="360" w:lineRule="auto"/>
              <w:jc w:val="both"/>
              <w:rPr>
                <w:color w:val="000000"/>
              </w:rPr>
            </w:pPr>
            <w:r w:rsidRPr="006C23BD">
              <w:rPr>
                <w:color w:val="000000"/>
              </w:rPr>
              <w:t>3</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50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10</w:t>
            </w:r>
          </w:p>
        </w:tc>
        <w:tc>
          <w:tcPr>
            <w:tcW w:w="381" w:type="pct"/>
            <w:shd w:val="clear" w:color="auto" w:fill="auto"/>
          </w:tcPr>
          <w:p w:rsidR="001E3B95" w:rsidRPr="006C23BD" w:rsidRDefault="001E3B95" w:rsidP="006C23BD">
            <w:pPr>
              <w:spacing w:line="360" w:lineRule="auto"/>
              <w:jc w:val="both"/>
              <w:rPr>
                <w:color w:val="000000"/>
              </w:rPr>
            </w:pPr>
            <w:r w:rsidRPr="006C23BD">
              <w:rPr>
                <w:color w:val="000000"/>
              </w:rPr>
              <w:t>14</w:t>
            </w:r>
          </w:p>
          <w:p w:rsidR="001E3B95" w:rsidRPr="006C23BD" w:rsidRDefault="001E3B95" w:rsidP="006C23BD">
            <w:pPr>
              <w:spacing w:line="360" w:lineRule="auto"/>
              <w:jc w:val="both"/>
              <w:rPr>
                <w:color w:val="000000"/>
              </w:rPr>
            </w:pPr>
            <w:r w:rsidRPr="006C23BD">
              <w:rPr>
                <w:color w:val="000000"/>
              </w:rPr>
              <w:t>99,7</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2,8</w:t>
            </w:r>
          </w:p>
          <w:p w:rsidR="001E3B95" w:rsidRPr="006C23BD" w:rsidRDefault="001E3B95" w:rsidP="006C23BD">
            <w:pPr>
              <w:spacing w:line="360" w:lineRule="auto"/>
              <w:jc w:val="both"/>
              <w:rPr>
                <w:color w:val="000000"/>
              </w:rPr>
            </w:pPr>
            <w:r w:rsidRPr="006C23BD">
              <w:rPr>
                <w:color w:val="000000"/>
              </w:rPr>
              <w:t>2,9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5,04</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1,4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0,28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0,26</w:t>
            </w:r>
          </w:p>
        </w:tc>
        <w:tc>
          <w:tcPr>
            <w:tcW w:w="38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99,7</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88</w:t>
            </w:r>
          </w:p>
        </w:tc>
        <w:tc>
          <w:tcPr>
            <w:tcW w:w="42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2,6</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9,8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91</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1,96</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1,8</w:t>
            </w:r>
          </w:p>
        </w:tc>
      </w:tr>
      <w:tr w:rsidR="00A23D4F" w:rsidRPr="006C23BD" w:rsidTr="006C23BD">
        <w:trPr>
          <w:cantSplit/>
          <w:trHeight w:val="845"/>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Айва</w:t>
            </w:r>
          </w:p>
        </w:tc>
        <w:tc>
          <w:tcPr>
            <w:tcW w:w="475" w:type="pct"/>
            <w:shd w:val="clear" w:color="auto" w:fill="auto"/>
          </w:tcPr>
          <w:p w:rsidR="001E3B95" w:rsidRPr="006C23BD" w:rsidRDefault="001E3B95" w:rsidP="006C23BD">
            <w:pPr>
              <w:spacing w:line="360" w:lineRule="auto"/>
              <w:jc w:val="both"/>
              <w:rPr>
                <w:color w:val="000000"/>
              </w:rPr>
            </w:pPr>
            <w:r w:rsidRPr="006C23BD">
              <w:rPr>
                <w:color w:val="000000"/>
              </w:rPr>
              <w:t>28</w:t>
            </w:r>
          </w:p>
        </w:tc>
        <w:tc>
          <w:tcPr>
            <w:tcW w:w="443" w:type="pct"/>
            <w:shd w:val="clear" w:color="auto" w:fill="auto"/>
          </w:tcPr>
          <w:p w:rsidR="001E3B95" w:rsidRPr="006C23BD" w:rsidRDefault="001E3B95" w:rsidP="006C23BD">
            <w:pPr>
              <w:spacing w:line="360" w:lineRule="auto"/>
              <w:jc w:val="both"/>
              <w:rPr>
                <w:color w:val="000000"/>
              </w:rPr>
            </w:pPr>
            <w:r w:rsidRPr="006C23BD">
              <w:rPr>
                <w:color w:val="000000"/>
              </w:rPr>
              <w:t>25</w:t>
            </w:r>
          </w:p>
        </w:tc>
        <w:tc>
          <w:tcPr>
            <w:tcW w:w="381" w:type="pct"/>
            <w:shd w:val="clear" w:color="auto" w:fill="auto"/>
          </w:tcPr>
          <w:p w:rsidR="001E3B95" w:rsidRPr="006C23BD" w:rsidRDefault="001E3B95" w:rsidP="006C23BD">
            <w:pPr>
              <w:spacing w:line="360" w:lineRule="auto"/>
              <w:jc w:val="both"/>
              <w:rPr>
                <w:color w:val="000000"/>
              </w:rPr>
            </w:pPr>
            <w:r w:rsidRPr="006C23BD">
              <w:rPr>
                <w:color w:val="000000"/>
              </w:rPr>
              <w:t>16</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4</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0,6</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0,15</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0,5</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0,13</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9,6</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2,4</w:t>
            </w:r>
          </w:p>
        </w:tc>
      </w:tr>
      <w:tr w:rsidR="00A23D4F" w:rsidRPr="006C23BD" w:rsidTr="006C23BD">
        <w:trPr>
          <w:cantSplit/>
          <w:trHeight w:val="404"/>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Тыква</w:t>
            </w:r>
          </w:p>
        </w:tc>
        <w:tc>
          <w:tcPr>
            <w:tcW w:w="475" w:type="pct"/>
            <w:shd w:val="clear" w:color="auto" w:fill="auto"/>
          </w:tcPr>
          <w:p w:rsidR="001E3B95" w:rsidRPr="006C23BD" w:rsidRDefault="001E3B95" w:rsidP="006C23BD">
            <w:pPr>
              <w:spacing w:line="360" w:lineRule="auto"/>
              <w:jc w:val="both"/>
              <w:rPr>
                <w:color w:val="000000"/>
              </w:rPr>
            </w:pPr>
            <w:r w:rsidRPr="006C23BD">
              <w:rPr>
                <w:color w:val="000000"/>
              </w:rPr>
              <w:t>43</w:t>
            </w:r>
          </w:p>
        </w:tc>
        <w:tc>
          <w:tcPr>
            <w:tcW w:w="443" w:type="pct"/>
            <w:shd w:val="clear" w:color="auto" w:fill="auto"/>
          </w:tcPr>
          <w:p w:rsidR="001E3B95" w:rsidRPr="006C23BD" w:rsidRDefault="001E3B95" w:rsidP="006C23BD">
            <w:pPr>
              <w:spacing w:line="360" w:lineRule="auto"/>
              <w:jc w:val="both"/>
              <w:rPr>
                <w:color w:val="000000"/>
              </w:rPr>
            </w:pPr>
            <w:r w:rsidRPr="006C23BD">
              <w:rPr>
                <w:color w:val="000000"/>
              </w:rPr>
              <w:t>30</w:t>
            </w:r>
          </w:p>
        </w:tc>
        <w:tc>
          <w:tcPr>
            <w:tcW w:w="381" w:type="pct"/>
            <w:shd w:val="clear" w:color="auto" w:fill="auto"/>
          </w:tcPr>
          <w:p w:rsidR="001E3B95" w:rsidRPr="006C23BD" w:rsidRDefault="001E3B95" w:rsidP="006C23BD">
            <w:pPr>
              <w:spacing w:line="360" w:lineRule="auto"/>
              <w:jc w:val="both"/>
              <w:rPr>
                <w:color w:val="000000"/>
              </w:rPr>
            </w:pPr>
            <w:r w:rsidRPr="006C23BD">
              <w:rPr>
                <w:color w:val="000000"/>
              </w:rPr>
              <w:t>8,2</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2,46</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1</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0,3</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0,1</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0,03</w:t>
            </w: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4,4</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1,32</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Сахар-песок</w:t>
            </w:r>
          </w:p>
        </w:tc>
        <w:tc>
          <w:tcPr>
            <w:tcW w:w="475" w:type="pct"/>
            <w:shd w:val="clear" w:color="auto" w:fill="auto"/>
          </w:tcPr>
          <w:p w:rsidR="001E3B95" w:rsidRPr="006C23BD" w:rsidRDefault="001E3B95" w:rsidP="006C23BD">
            <w:pPr>
              <w:spacing w:line="360" w:lineRule="auto"/>
              <w:jc w:val="both"/>
              <w:rPr>
                <w:color w:val="000000"/>
              </w:rPr>
            </w:pPr>
            <w:r w:rsidRPr="006C23BD">
              <w:rPr>
                <w:color w:val="000000"/>
              </w:rPr>
              <w:t>2</w:t>
            </w:r>
          </w:p>
        </w:tc>
        <w:tc>
          <w:tcPr>
            <w:tcW w:w="443" w:type="pct"/>
            <w:shd w:val="clear" w:color="auto" w:fill="auto"/>
          </w:tcPr>
          <w:p w:rsidR="001E3B95" w:rsidRPr="006C23BD" w:rsidRDefault="001E3B95" w:rsidP="006C23BD">
            <w:pPr>
              <w:spacing w:line="360" w:lineRule="auto"/>
              <w:jc w:val="both"/>
              <w:rPr>
                <w:color w:val="000000"/>
              </w:rPr>
            </w:pPr>
            <w:r w:rsidRPr="006C23BD">
              <w:rPr>
                <w:color w:val="000000"/>
              </w:rPr>
              <w:t>2</w:t>
            </w:r>
          </w:p>
        </w:tc>
        <w:tc>
          <w:tcPr>
            <w:tcW w:w="381" w:type="pct"/>
            <w:shd w:val="clear" w:color="auto" w:fill="auto"/>
          </w:tcPr>
          <w:p w:rsidR="001E3B95" w:rsidRPr="006C23BD" w:rsidRDefault="001E3B95" w:rsidP="006C23BD">
            <w:pPr>
              <w:spacing w:line="360" w:lineRule="auto"/>
              <w:jc w:val="both"/>
              <w:rPr>
                <w:color w:val="000000"/>
              </w:rPr>
            </w:pPr>
            <w:r w:rsidRPr="006C23BD">
              <w:rPr>
                <w:color w:val="000000"/>
              </w:rPr>
              <w:t>99,9</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1,998</w:t>
            </w:r>
          </w:p>
        </w:tc>
        <w:tc>
          <w:tcPr>
            <w:tcW w:w="382" w:type="pct"/>
            <w:shd w:val="clear" w:color="auto" w:fill="auto"/>
          </w:tcPr>
          <w:p w:rsidR="001E3B95" w:rsidRPr="006C23BD" w:rsidRDefault="001E3B95" w:rsidP="006C23BD">
            <w:pPr>
              <w:spacing w:line="360" w:lineRule="auto"/>
              <w:jc w:val="both"/>
              <w:rPr>
                <w:color w:val="000000"/>
              </w:rPr>
            </w:pPr>
          </w:p>
        </w:tc>
        <w:tc>
          <w:tcPr>
            <w:tcW w:w="422" w:type="pct"/>
            <w:shd w:val="clear" w:color="auto" w:fill="auto"/>
          </w:tcPr>
          <w:p w:rsidR="001E3B95" w:rsidRPr="006C23BD" w:rsidRDefault="001E3B95" w:rsidP="006C23BD">
            <w:pPr>
              <w:spacing w:line="360" w:lineRule="auto"/>
              <w:jc w:val="both"/>
              <w:rPr>
                <w:color w:val="000000"/>
              </w:rPr>
            </w:pPr>
          </w:p>
        </w:tc>
        <w:tc>
          <w:tcPr>
            <w:tcW w:w="382" w:type="pct"/>
            <w:shd w:val="clear" w:color="auto" w:fill="auto"/>
          </w:tcPr>
          <w:p w:rsidR="001E3B95" w:rsidRPr="006C23BD" w:rsidRDefault="001E3B95" w:rsidP="006C23BD">
            <w:pPr>
              <w:spacing w:line="360" w:lineRule="auto"/>
              <w:jc w:val="both"/>
              <w:rPr>
                <w:color w:val="000000"/>
              </w:rPr>
            </w:pPr>
          </w:p>
        </w:tc>
        <w:tc>
          <w:tcPr>
            <w:tcW w:w="422" w:type="pct"/>
            <w:shd w:val="clear" w:color="auto" w:fill="auto"/>
          </w:tcPr>
          <w:p w:rsidR="001E3B95" w:rsidRPr="006C23BD" w:rsidRDefault="001E3B95" w:rsidP="006C23BD">
            <w:pPr>
              <w:spacing w:line="360" w:lineRule="auto"/>
              <w:jc w:val="both"/>
              <w:rPr>
                <w:color w:val="000000"/>
              </w:rPr>
            </w:pPr>
          </w:p>
        </w:tc>
        <w:tc>
          <w:tcPr>
            <w:tcW w:w="382" w:type="pct"/>
            <w:shd w:val="clear" w:color="auto" w:fill="auto"/>
          </w:tcPr>
          <w:p w:rsidR="001E3B95" w:rsidRPr="006C23BD" w:rsidRDefault="001E3B95" w:rsidP="006C23BD">
            <w:pPr>
              <w:spacing w:line="360" w:lineRule="auto"/>
              <w:jc w:val="both"/>
              <w:rPr>
                <w:color w:val="000000"/>
              </w:rPr>
            </w:pPr>
            <w:r w:rsidRPr="006C23BD">
              <w:rPr>
                <w:color w:val="000000"/>
              </w:rPr>
              <w:t>99,8</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1,996</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Соль</w:t>
            </w:r>
          </w:p>
        </w:tc>
        <w:tc>
          <w:tcPr>
            <w:tcW w:w="475" w:type="pct"/>
            <w:shd w:val="clear" w:color="auto" w:fill="auto"/>
          </w:tcPr>
          <w:p w:rsidR="001E3B95" w:rsidRPr="006C23BD" w:rsidRDefault="001E3B95" w:rsidP="006C23BD">
            <w:pPr>
              <w:spacing w:line="360" w:lineRule="auto"/>
              <w:jc w:val="both"/>
              <w:rPr>
                <w:color w:val="000000"/>
              </w:rPr>
            </w:pPr>
            <w:r w:rsidRPr="006C23BD">
              <w:rPr>
                <w:color w:val="000000"/>
              </w:rPr>
              <w:t>2</w:t>
            </w:r>
          </w:p>
        </w:tc>
        <w:tc>
          <w:tcPr>
            <w:tcW w:w="443" w:type="pct"/>
            <w:shd w:val="clear" w:color="auto" w:fill="auto"/>
          </w:tcPr>
          <w:p w:rsidR="001E3B95" w:rsidRPr="006C23BD" w:rsidRDefault="001E3B95" w:rsidP="006C23BD">
            <w:pPr>
              <w:spacing w:line="360" w:lineRule="auto"/>
              <w:jc w:val="both"/>
              <w:rPr>
                <w:color w:val="000000"/>
              </w:rPr>
            </w:pPr>
            <w:r w:rsidRPr="006C23BD">
              <w:rPr>
                <w:color w:val="000000"/>
              </w:rPr>
              <w:t>2</w:t>
            </w:r>
          </w:p>
        </w:tc>
        <w:tc>
          <w:tcPr>
            <w:tcW w:w="381" w:type="pct"/>
            <w:shd w:val="clear" w:color="auto" w:fill="auto"/>
          </w:tcPr>
          <w:p w:rsidR="001E3B95" w:rsidRPr="006C23BD" w:rsidRDefault="001E3B95" w:rsidP="006C23BD">
            <w:pPr>
              <w:spacing w:line="360" w:lineRule="auto"/>
              <w:jc w:val="both"/>
              <w:rPr>
                <w:color w:val="000000"/>
              </w:rPr>
            </w:pPr>
            <w:r w:rsidRPr="006C23BD">
              <w:rPr>
                <w:color w:val="000000"/>
              </w:rPr>
              <w:t>99,8</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1,99</w:t>
            </w:r>
          </w:p>
        </w:tc>
        <w:tc>
          <w:tcPr>
            <w:tcW w:w="382" w:type="pct"/>
            <w:shd w:val="clear" w:color="auto" w:fill="auto"/>
          </w:tcPr>
          <w:p w:rsidR="001E3B95" w:rsidRPr="006C23BD" w:rsidRDefault="001E3B95" w:rsidP="006C23BD">
            <w:pPr>
              <w:spacing w:line="360" w:lineRule="auto"/>
              <w:jc w:val="both"/>
              <w:rPr>
                <w:color w:val="000000"/>
              </w:rPr>
            </w:pPr>
          </w:p>
        </w:tc>
        <w:tc>
          <w:tcPr>
            <w:tcW w:w="422" w:type="pct"/>
            <w:shd w:val="clear" w:color="auto" w:fill="auto"/>
          </w:tcPr>
          <w:p w:rsidR="001E3B95" w:rsidRPr="006C23BD" w:rsidRDefault="001E3B95" w:rsidP="006C23BD">
            <w:pPr>
              <w:spacing w:line="360" w:lineRule="auto"/>
              <w:jc w:val="both"/>
              <w:rPr>
                <w:color w:val="000000"/>
              </w:rPr>
            </w:pPr>
          </w:p>
        </w:tc>
        <w:tc>
          <w:tcPr>
            <w:tcW w:w="382" w:type="pct"/>
            <w:shd w:val="clear" w:color="auto" w:fill="auto"/>
          </w:tcPr>
          <w:p w:rsidR="001E3B95" w:rsidRPr="006C23BD" w:rsidRDefault="001E3B95" w:rsidP="006C23BD">
            <w:pPr>
              <w:spacing w:line="360" w:lineRule="auto"/>
              <w:jc w:val="both"/>
              <w:rPr>
                <w:color w:val="000000"/>
              </w:rPr>
            </w:pPr>
          </w:p>
        </w:tc>
        <w:tc>
          <w:tcPr>
            <w:tcW w:w="422" w:type="pct"/>
            <w:shd w:val="clear" w:color="auto" w:fill="auto"/>
          </w:tcPr>
          <w:p w:rsidR="001E3B95" w:rsidRPr="006C23BD" w:rsidRDefault="001E3B95" w:rsidP="006C23BD">
            <w:pPr>
              <w:spacing w:line="360" w:lineRule="auto"/>
              <w:jc w:val="both"/>
              <w:rPr>
                <w:color w:val="000000"/>
              </w:rPr>
            </w:pPr>
          </w:p>
        </w:tc>
        <w:tc>
          <w:tcPr>
            <w:tcW w:w="382" w:type="pct"/>
            <w:shd w:val="clear" w:color="auto" w:fill="auto"/>
          </w:tcPr>
          <w:p w:rsidR="001E3B95" w:rsidRPr="006C23BD" w:rsidRDefault="001E3B95" w:rsidP="006C23BD">
            <w:pPr>
              <w:spacing w:line="360" w:lineRule="auto"/>
              <w:jc w:val="both"/>
              <w:rPr>
                <w:color w:val="000000"/>
              </w:rPr>
            </w:pPr>
          </w:p>
        </w:tc>
        <w:tc>
          <w:tcPr>
            <w:tcW w:w="421" w:type="pct"/>
            <w:shd w:val="clear" w:color="auto" w:fill="auto"/>
          </w:tcPr>
          <w:p w:rsidR="001E3B95" w:rsidRPr="006C23BD" w:rsidRDefault="001E3B95" w:rsidP="006C23BD">
            <w:pPr>
              <w:spacing w:line="360" w:lineRule="auto"/>
              <w:jc w:val="both"/>
              <w:rPr>
                <w:color w:val="000000"/>
              </w:rPr>
            </w:pP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Содержание в полуфабрикате до тушения</w:t>
            </w:r>
          </w:p>
          <w:p w:rsidR="001E3B95" w:rsidRPr="006C23BD" w:rsidRDefault="001E3B95" w:rsidP="006C23BD">
            <w:pPr>
              <w:spacing w:line="360" w:lineRule="auto"/>
              <w:jc w:val="both"/>
              <w:rPr>
                <w:color w:val="000000"/>
              </w:rPr>
            </w:pPr>
            <w:r w:rsidRPr="006C23BD">
              <w:rPr>
                <w:color w:val="000000"/>
              </w:rPr>
              <w:t>Сохранность при тушении</w:t>
            </w:r>
            <w:r w:rsidR="00A23D4F" w:rsidRPr="006C23BD">
              <w:rPr>
                <w:color w:val="000000"/>
              </w:rPr>
              <w:t>, %</w:t>
            </w:r>
          </w:p>
          <w:p w:rsidR="001E3B95" w:rsidRPr="006C23BD" w:rsidRDefault="001E3B95" w:rsidP="006C23BD">
            <w:pPr>
              <w:spacing w:line="360" w:lineRule="auto"/>
              <w:jc w:val="both"/>
              <w:rPr>
                <w:color w:val="000000"/>
              </w:rPr>
            </w:pPr>
            <w:r w:rsidRPr="006C23BD">
              <w:rPr>
                <w:color w:val="000000"/>
              </w:rPr>
              <w:t>Выход</w:t>
            </w:r>
          </w:p>
        </w:tc>
        <w:tc>
          <w:tcPr>
            <w:tcW w:w="475" w:type="pct"/>
            <w:shd w:val="clear" w:color="auto" w:fill="auto"/>
          </w:tcPr>
          <w:p w:rsidR="001E3B95" w:rsidRPr="006C23BD" w:rsidRDefault="001E3B95" w:rsidP="006C23BD">
            <w:pPr>
              <w:spacing w:line="360" w:lineRule="auto"/>
              <w:jc w:val="both"/>
              <w:rPr>
                <w:color w:val="000000"/>
                <w:szCs w:val="28"/>
              </w:rPr>
            </w:pPr>
          </w:p>
        </w:tc>
        <w:tc>
          <w:tcPr>
            <w:tcW w:w="443" w:type="pct"/>
            <w:shd w:val="clear" w:color="auto" w:fill="auto"/>
          </w:tcPr>
          <w:p w:rsidR="001E3B95" w:rsidRPr="006C23BD" w:rsidRDefault="001E3B95" w:rsidP="006C23BD">
            <w:pPr>
              <w:spacing w:line="360" w:lineRule="auto"/>
              <w:jc w:val="both"/>
              <w:rPr>
                <w:color w:val="000000"/>
              </w:rPr>
            </w:pPr>
            <w:r w:rsidRPr="006C23BD">
              <w:rPr>
                <w:color w:val="000000"/>
              </w:rPr>
              <w:t>119</w:t>
            </w:r>
          </w:p>
          <w:p w:rsidR="001E3B95" w:rsidRPr="006C23BD" w:rsidRDefault="001E3B95" w:rsidP="006C23BD">
            <w:pPr>
              <w:spacing w:line="360" w:lineRule="auto"/>
              <w:jc w:val="both"/>
              <w:rPr>
                <w:color w:val="000000"/>
              </w:rPr>
            </w:pPr>
            <w:r w:rsidRPr="006C23BD">
              <w:rPr>
                <w:color w:val="000000"/>
              </w:rPr>
              <w:t>100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107</w:t>
            </w:r>
          </w:p>
        </w:tc>
        <w:tc>
          <w:tcPr>
            <w:tcW w:w="381"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90</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59,92</w:t>
            </w:r>
          </w:p>
          <w:p w:rsidR="001E3B95" w:rsidRPr="006C23BD" w:rsidRDefault="001E3B95" w:rsidP="006C23BD">
            <w:pPr>
              <w:spacing w:line="360" w:lineRule="auto"/>
              <w:jc w:val="both"/>
              <w:rPr>
                <w:color w:val="000000"/>
              </w:rPr>
            </w:pPr>
            <w:r w:rsidRPr="006C23BD">
              <w:rPr>
                <w:color w:val="000000"/>
              </w:rPr>
              <w:t>50,35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38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94</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19,14</w:t>
            </w:r>
          </w:p>
          <w:p w:rsidR="001E3B95" w:rsidRPr="006C23BD" w:rsidRDefault="001E3B95" w:rsidP="006C23BD">
            <w:pPr>
              <w:spacing w:line="360" w:lineRule="auto"/>
              <w:jc w:val="both"/>
              <w:rPr>
                <w:color w:val="000000"/>
              </w:rPr>
            </w:pPr>
            <w:r w:rsidRPr="006C23BD">
              <w:rPr>
                <w:color w:val="000000"/>
              </w:rPr>
              <w:t>16,08</w:t>
            </w:r>
          </w:p>
        </w:tc>
        <w:tc>
          <w:tcPr>
            <w:tcW w:w="38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88</w:t>
            </w:r>
          </w:p>
        </w:tc>
        <w:tc>
          <w:tcPr>
            <w:tcW w:w="422" w:type="pct"/>
            <w:shd w:val="clear" w:color="auto" w:fill="auto"/>
          </w:tcPr>
          <w:p w:rsidR="001E3B95" w:rsidRPr="006C23BD" w:rsidRDefault="001E3B95" w:rsidP="006C23BD">
            <w:pPr>
              <w:spacing w:line="360" w:lineRule="auto"/>
              <w:jc w:val="both"/>
              <w:rPr>
                <w:color w:val="000000"/>
              </w:rPr>
            </w:pPr>
            <w:r w:rsidRPr="006C23BD">
              <w:rPr>
                <w:color w:val="000000"/>
              </w:rPr>
              <w:t>24,8</w:t>
            </w:r>
          </w:p>
          <w:p w:rsidR="001E3B95" w:rsidRPr="006C23BD" w:rsidRDefault="001E3B95" w:rsidP="006C23BD">
            <w:pPr>
              <w:spacing w:line="360" w:lineRule="auto"/>
              <w:jc w:val="both"/>
              <w:rPr>
                <w:color w:val="000000"/>
              </w:rPr>
            </w:pPr>
            <w:r w:rsidRPr="006C23BD">
              <w:rPr>
                <w:color w:val="000000"/>
              </w:rPr>
              <w:t>20,84</w:t>
            </w:r>
          </w:p>
        </w:tc>
        <w:tc>
          <w:tcPr>
            <w:tcW w:w="38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91</w:t>
            </w:r>
          </w:p>
        </w:tc>
        <w:tc>
          <w:tcPr>
            <w:tcW w:w="421" w:type="pct"/>
            <w:shd w:val="clear" w:color="auto" w:fill="auto"/>
          </w:tcPr>
          <w:p w:rsidR="001E3B95" w:rsidRPr="006C23BD" w:rsidRDefault="001E3B95" w:rsidP="006C23BD">
            <w:pPr>
              <w:spacing w:line="360" w:lineRule="auto"/>
              <w:jc w:val="both"/>
              <w:rPr>
                <w:color w:val="000000"/>
              </w:rPr>
            </w:pPr>
            <w:r w:rsidRPr="006C23BD">
              <w:rPr>
                <w:color w:val="000000"/>
              </w:rPr>
              <w:t>7,59</w:t>
            </w:r>
          </w:p>
          <w:p w:rsidR="001E3B95" w:rsidRPr="006C23BD" w:rsidRDefault="001E3B95" w:rsidP="006C23BD">
            <w:pPr>
              <w:spacing w:line="360" w:lineRule="auto"/>
              <w:jc w:val="both"/>
              <w:rPr>
                <w:color w:val="000000"/>
              </w:rPr>
            </w:pPr>
            <w:r w:rsidRPr="006C23BD">
              <w:rPr>
                <w:color w:val="000000"/>
              </w:rPr>
              <w:t>6,38</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b/>
                <w:color w:val="000000"/>
              </w:rPr>
            </w:pPr>
            <w:r w:rsidRPr="006C23BD">
              <w:rPr>
                <w:b/>
                <w:color w:val="000000"/>
              </w:rPr>
              <w:t>Содержание в готовом блюде</w:t>
            </w:r>
          </w:p>
          <w:p w:rsidR="001E3B95" w:rsidRPr="006C23BD" w:rsidRDefault="001E3B95" w:rsidP="006C23BD">
            <w:pPr>
              <w:spacing w:line="360" w:lineRule="auto"/>
              <w:jc w:val="both"/>
              <w:rPr>
                <w:color w:val="000000"/>
              </w:rPr>
            </w:pPr>
            <w:r w:rsidRPr="006C23BD">
              <w:rPr>
                <w:color w:val="000000"/>
              </w:rPr>
              <w:t>1</w:t>
            </w:r>
            <w:r w:rsidR="00A23D4F" w:rsidRPr="006C23BD">
              <w:rPr>
                <w:color w:val="000000"/>
              </w:rPr>
              <w:t>) р</w:t>
            </w:r>
            <w:r w:rsidRPr="006C23BD">
              <w:rPr>
                <w:color w:val="000000"/>
              </w:rPr>
              <w:t xml:space="preserve">асчет через </w:t>
            </w:r>
            <w:r w:rsidR="00A23D4F" w:rsidRPr="006C23BD">
              <w:rPr>
                <w:color w:val="000000"/>
              </w:rPr>
              <w:t xml:space="preserve">100 г. </w:t>
            </w:r>
            <w:r w:rsidRPr="006C23BD">
              <w:rPr>
                <w:color w:val="000000"/>
              </w:rPr>
              <w:t>сырья</w:t>
            </w:r>
          </w:p>
          <w:p w:rsidR="001E3B95" w:rsidRPr="006C23BD" w:rsidRDefault="001E3B95" w:rsidP="006C23BD">
            <w:pPr>
              <w:spacing w:line="360" w:lineRule="auto"/>
              <w:jc w:val="both"/>
              <w:rPr>
                <w:color w:val="000000"/>
              </w:rPr>
            </w:pPr>
            <w:r w:rsidRPr="006C23BD">
              <w:rPr>
                <w:color w:val="000000"/>
              </w:rPr>
              <w:t>2</w:t>
            </w:r>
            <w:r w:rsidR="00A23D4F" w:rsidRPr="006C23BD">
              <w:rPr>
                <w:color w:val="000000"/>
              </w:rPr>
              <w:t>) р</w:t>
            </w:r>
            <w:r w:rsidRPr="006C23BD">
              <w:rPr>
                <w:color w:val="000000"/>
              </w:rPr>
              <w:t>асчет через коэффициент сохранности</w:t>
            </w:r>
          </w:p>
          <w:p w:rsidR="001E3B95" w:rsidRPr="006C23BD" w:rsidRDefault="001E3B95" w:rsidP="006C23BD">
            <w:pPr>
              <w:spacing w:line="360" w:lineRule="auto"/>
              <w:jc w:val="both"/>
              <w:rPr>
                <w:color w:val="000000"/>
              </w:rPr>
            </w:pPr>
            <w:r w:rsidRPr="006C23BD">
              <w:rPr>
                <w:color w:val="000000"/>
              </w:rPr>
              <w:t>В среднем</w:t>
            </w:r>
          </w:p>
        </w:tc>
        <w:tc>
          <w:tcPr>
            <w:tcW w:w="475" w:type="pct"/>
            <w:shd w:val="clear" w:color="auto" w:fill="auto"/>
          </w:tcPr>
          <w:p w:rsidR="001E3B95" w:rsidRPr="006C23BD" w:rsidRDefault="001E3B95" w:rsidP="006C23BD">
            <w:pPr>
              <w:spacing w:line="360" w:lineRule="auto"/>
              <w:jc w:val="both"/>
              <w:rPr>
                <w:color w:val="000000"/>
                <w:szCs w:val="28"/>
              </w:rPr>
            </w:pPr>
          </w:p>
        </w:tc>
        <w:tc>
          <w:tcPr>
            <w:tcW w:w="443"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100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107</w:t>
            </w:r>
          </w:p>
          <w:p w:rsidR="001E3B95" w:rsidRPr="006C23BD" w:rsidRDefault="001E3B95" w:rsidP="006C23BD">
            <w:pPr>
              <w:spacing w:line="360" w:lineRule="auto"/>
              <w:jc w:val="both"/>
              <w:rPr>
                <w:color w:val="000000"/>
              </w:rPr>
            </w:pPr>
            <w:r w:rsidRPr="006C23BD">
              <w:rPr>
                <w:color w:val="000000"/>
              </w:rPr>
              <w:t>100</w:t>
            </w:r>
          </w:p>
          <w:p w:rsidR="001E3B95" w:rsidRPr="006C23BD" w:rsidRDefault="001E3B95" w:rsidP="006C23BD">
            <w:pPr>
              <w:spacing w:line="360" w:lineRule="auto"/>
              <w:jc w:val="both"/>
              <w:rPr>
                <w:color w:val="000000"/>
              </w:rPr>
            </w:pPr>
          </w:p>
        </w:tc>
        <w:tc>
          <w:tcPr>
            <w:tcW w:w="381"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1"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50,4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53,9</w:t>
            </w:r>
          </w:p>
          <w:p w:rsidR="001E3B95" w:rsidRPr="006C23BD" w:rsidRDefault="001E3B95" w:rsidP="006C23BD">
            <w:pPr>
              <w:spacing w:line="360" w:lineRule="auto"/>
              <w:jc w:val="both"/>
              <w:rPr>
                <w:color w:val="000000"/>
              </w:rPr>
            </w:pPr>
            <w:r w:rsidRPr="006C23BD">
              <w:rPr>
                <w:color w:val="000000"/>
              </w:rPr>
              <w:t>50,4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50,4</w:t>
            </w:r>
          </w:p>
        </w:tc>
        <w:tc>
          <w:tcPr>
            <w:tcW w:w="382" w:type="pct"/>
            <w:shd w:val="clear" w:color="auto" w:fill="auto"/>
          </w:tcPr>
          <w:p w:rsidR="001E3B95" w:rsidRPr="006C23BD" w:rsidRDefault="001E3B95" w:rsidP="006C23BD">
            <w:pPr>
              <w:spacing w:line="360" w:lineRule="auto"/>
              <w:jc w:val="both"/>
              <w:rPr>
                <w:color w:val="000000"/>
              </w:rPr>
            </w:pPr>
          </w:p>
        </w:tc>
        <w:tc>
          <w:tcPr>
            <w:tcW w:w="42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16,8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17,99</w:t>
            </w:r>
          </w:p>
          <w:p w:rsidR="001E3B95" w:rsidRPr="006C23BD" w:rsidRDefault="001E3B95" w:rsidP="006C23BD">
            <w:pPr>
              <w:spacing w:line="360" w:lineRule="auto"/>
              <w:jc w:val="both"/>
              <w:rPr>
                <w:color w:val="000000"/>
              </w:rPr>
            </w:pPr>
            <w:r w:rsidRPr="006C23BD">
              <w:rPr>
                <w:color w:val="000000"/>
              </w:rPr>
              <w:t>16,8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16,8</w:t>
            </w:r>
          </w:p>
        </w:tc>
        <w:tc>
          <w:tcPr>
            <w:tcW w:w="38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20,4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21,82</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20,4</w:t>
            </w:r>
          </w:p>
        </w:tc>
        <w:tc>
          <w:tcPr>
            <w:tcW w:w="382"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1"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6,45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6,9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6,45</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Таблица 6.3 – Расчет химического состава блюда «Баранина, тушенная с баклажанами и помидорами»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1618"/>
        <w:gridCol w:w="893"/>
        <w:gridCol w:w="831"/>
        <w:gridCol w:w="716"/>
        <w:gridCol w:w="790"/>
        <w:gridCol w:w="716"/>
        <w:gridCol w:w="790"/>
        <w:gridCol w:w="716"/>
        <w:gridCol w:w="790"/>
        <w:gridCol w:w="643"/>
        <w:gridCol w:w="794"/>
      </w:tblGrid>
      <w:tr w:rsidR="001E3B95" w:rsidRPr="006C23BD" w:rsidTr="006C23BD">
        <w:trPr>
          <w:cantSplit/>
          <w:jc w:val="center"/>
        </w:trPr>
        <w:tc>
          <w:tcPr>
            <w:tcW w:w="870" w:type="pct"/>
            <w:vMerge w:val="restart"/>
            <w:shd w:val="clear" w:color="auto" w:fill="auto"/>
          </w:tcPr>
          <w:p w:rsidR="001E3B95" w:rsidRPr="006C23BD" w:rsidRDefault="001E3B95" w:rsidP="006C23BD">
            <w:pPr>
              <w:spacing w:line="360" w:lineRule="auto"/>
              <w:jc w:val="both"/>
              <w:rPr>
                <w:color w:val="000000"/>
              </w:rPr>
            </w:pPr>
            <w:r w:rsidRPr="006C23BD">
              <w:rPr>
                <w:color w:val="000000"/>
              </w:rPr>
              <w:t>Наименование сырья, продуктов, полуфабрикатов</w:t>
            </w:r>
          </w:p>
        </w:tc>
        <w:tc>
          <w:tcPr>
            <w:tcW w:w="927" w:type="pct"/>
            <w:gridSpan w:val="2"/>
            <w:vMerge w:val="restart"/>
            <w:shd w:val="clear" w:color="auto" w:fill="auto"/>
          </w:tcPr>
          <w:p w:rsidR="001E3B95" w:rsidRPr="006C23BD" w:rsidRDefault="001E3B95" w:rsidP="006C23BD">
            <w:pPr>
              <w:spacing w:line="360" w:lineRule="auto"/>
              <w:jc w:val="both"/>
              <w:rPr>
                <w:color w:val="000000"/>
              </w:rPr>
            </w:pPr>
            <w:r w:rsidRPr="006C23BD">
              <w:rPr>
                <w:color w:val="000000"/>
              </w:rPr>
              <w:t>Норма закладки на 1 порцию, г</w:t>
            </w:r>
          </w:p>
        </w:tc>
        <w:tc>
          <w:tcPr>
            <w:tcW w:w="3203" w:type="pct"/>
            <w:gridSpan w:val="8"/>
            <w:shd w:val="clear" w:color="auto" w:fill="auto"/>
          </w:tcPr>
          <w:p w:rsidR="001E3B95" w:rsidRPr="006C23BD" w:rsidRDefault="001E3B95" w:rsidP="006C23BD">
            <w:pPr>
              <w:spacing w:line="360" w:lineRule="auto"/>
              <w:jc w:val="both"/>
              <w:rPr>
                <w:color w:val="000000"/>
              </w:rPr>
            </w:pPr>
            <w:r w:rsidRPr="006C23BD">
              <w:rPr>
                <w:color w:val="000000"/>
              </w:rPr>
              <w:t>Химический состав</w:t>
            </w:r>
          </w:p>
        </w:tc>
      </w:tr>
      <w:tr w:rsidR="001E3B95" w:rsidRPr="006C23BD" w:rsidTr="006C23BD">
        <w:trPr>
          <w:cantSplit/>
          <w:jc w:val="center"/>
        </w:trPr>
        <w:tc>
          <w:tcPr>
            <w:tcW w:w="870" w:type="pct"/>
            <w:vMerge/>
            <w:shd w:val="clear" w:color="auto" w:fill="auto"/>
          </w:tcPr>
          <w:p w:rsidR="001E3B95" w:rsidRPr="006C23BD" w:rsidRDefault="001E3B95" w:rsidP="006C23BD">
            <w:pPr>
              <w:spacing w:line="360" w:lineRule="auto"/>
              <w:jc w:val="both"/>
              <w:rPr>
                <w:color w:val="000000"/>
              </w:rPr>
            </w:pPr>
          </w:p>
        </w:tc>
        <w:tc>
          <w:tcPr>
            <w:tcW w:w="927" w:type="pct"/>
            <w:gridSpan w:val="2"/>
            <w:vMerge/>
            <w:shd w:val="clear" w:color="auto" w:fill="auto"/>
          </w:tcPr>
          <w:p w:rsidR="001E3B95" w:rsidRPr="006C23BD" w:rsidRDefault="001E3B95" w:rsidP="006C23BD">
            <w:pPr>
              <w:spacing w:line="360" w:lineRule="auto"/>
              <w:jc w:val="both"/>
              <w:rPr>
                <w:color w:val="000000"/>
              </w:rPr>
            </w:pPr>
          </w:p>
        </w:tc>
        <w:tc>
          <w:tcPr>
            <w:tcW w:w="810" w:type="pct"/>
            <w:gridSpan w:val="2"/>
            <w:shd w:val="clear" w:color="auto" w:fill="auto"/>
          </w:tcPr>
          <w:p w:rsidR="00A23D4F" w:rsidRPr="006C23BD" w:rsidRDefault="001E3B95" w:rsidP="006C23BD">
            <w:pPr>
              <w:spacing w:line="360" w:lineRule="auto"/>
              <w:jc w:val="both"/>
              <w:rPr>
                <w:color w:val="000000"/>
              </w:rPr>
            </w:pPr>
            <w:r w:rsidRPr="006C23BD">
              <w:rPr>
                <w:color w:val="000000"/>
              </w:rPr>
              <w:t>Сухие</w:t>
            </w:r>
          </w:p>
          <w:p w:rsidR="001E3B95" w:rsidRPr="006C23BD" w:rsidRDefault="001E3B95" w:rsidP="006C23BD">
            <w:pPr>
              <w:spacing w:line="360" w:lineRule="auto"/>
              <w:jc w:val="both"/>
              <w:rPr>
                <w:color w:val="000000"/>
              </w:rPr>
            </w:pPr>
            <w:r w:rsidRPr="006C23BD">
              <w:rPr>
                <w:color w:val="000000"/>
              </w:rPr>
              <w:t>вещества</w:t>
            </w:r>
          </w:p>
        </w:tc>
        <w:tc>
          <w:tcPr>
            <w:tcW w:w="810" w:type="pct"/>
            <w:gridSpan w:val="2"/>
            <w:shd w:val="clear" w:color="auto" w:fill="auto"/>
          </w:tcPr>
          <w:p w:rsidR="001E3B95" w:rsidRPr="006C23BD" w:rsidRDefault="001E3B95" w:rsidP="006C23BD">
            <w:pPr>
              <w:spacing w:line="360" w:lineRule="auto"/>
              <w:jc w:val="both"/>
              <w:rPr>
                <w:color w:val="000000"/>
              </w:rPr>
            </w:pPr>
            <w:r w:rsidRPr="006C23BD">
              <w:rPr>
                <w:color w:val="000000"/>
              </w:rPr>
              <w:t>Белки</w:t>
            </w:r>
          </w:p>
        </w:tc>
        <w:tc>
          <w:tcPr>
            <w:tcW w:w="810" w:type="pct"/>
            <w:gridSpan w:val="2"/>
            <w:shd w:val="clear" w:color="auto" w:fill="auto"/>
          </w:tcPr>
          <w:p w:rsidR="001E3B95" w:rsidRPr="006C23BD" w:rsidRDefault="001E3B95" w:rsidP="006C23BD">
            <w:pPr>
              <w:spacing w:line="360" w:lineRule="auto"/>
              <w:jc w:val="both"/>
              <w:rPr>
                <w:color w:val="000000"/>
              </w:rPr>
            </w:pPr>
            <w:r w:rsidRPr="006C23BD">
              <w:rPr>
                <w:color w:val="000000"/>
              </w:rPr>
              <w:t>Жиры</w:t>
            </w:r>
          </w:p>
        </w:tc>
        <w:tc>
          <w:tcPr>
            <w:tcW w:w="772" w:type="pct"/>
            <w:gridSpan w:val="2"/>
            <w:shd w:val="clear" w:color="auto" w:fill="auto"/>
          </w:tcPr>
          <w:p w:rsidR="001E3B95" w:rsidRPr="006C23BD" w:rsidRDefault="001E3B95" w:rsidP="006C23BD">
            <w:pPr>
              <w:spacing w:line="360" w:lineRule="auto"/>
              <w:jc w:val="both"/>
              <w:rPr>
                <w:color w:val="000000"/>
              </w:rPr>
            </w:pPr>
            <w:r w:rsidRPr="006C23BD">
              <w:rPr>
                <w:color w:val="000000"/>
              </w:rPr>
              <w:t>Углеводы</w:t>
            </w:r>
          </w:p>
        </w:tc>
      </w:tr>
      <w:tr w:rsidR="00A23D4F" w:rsidRPr="006C23BD" w:rsidTr="006C23BD">
        <w:trPr>
          <w:cantSplit/>
          <w:jc w:val="center"/>
        </w:trPr>
        <w:tc>
          <w:tcPr>
            <w:tcW w:w="870" w:type="pct"/>
            <w:vMerge/>
            <w:shd w:val="clear" w:color="auto" w:fill="auto"/>
          </w:tcPr>
          <w:p w:rsidR="001E3B95" w:rsidRPr="006C23BD" w:rsidRDefault="001E3B95" w:rsidP="006C23BD">
            <w:pPr>
              <w:spacing w:line="360" w:lineRule="auto"/>
              <w:jc w:val="both"/>
              <w:rPr>
                <w:color w:val="000000"/>
              </w:rPr>
            </w:pP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Брутто</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Нетто</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г</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г</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г</w:t>
            </w:r>
          </w:p>
        </w:tc>
        <w:tc>
          <w:tcPr>
            <w:tcW w:w="346" w:type="pct"/>
            <w:shd w:val="clear" w:color="auto" w:fill="auto"/>
          </w:tcPr>
          <w:p w:rsidR="001E3B95" w:rsidRPr="006C23BD" w:rsidRDefault="001E3B95" w:rsidP="006C23BD">
            <w:pPr>
              <w:spacing w:line="360" w:lineRule="auto"/>
              <w:jc w:val="both"/>
              <w:rPr>
                <w:color w:val="000000"/>
              </w:rPr>
            </w:pPr>
            <w:r w:rsidRPr="006C23BD">
              <w:rPr>
                <w:color w:val="000000"/>
              </w:rPr>
              <w:t>%</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г</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Баранина (лопаточная часть)</w:t>
            </w:r>
          </w:p>
          <w:p w:rsidR="001E3B95" w:rsidRPr="006C23BD" w:rsidRDefault="001E3B95" w:rsidP="006C23BD">
            <w:pPr>
              <w:spacing w:line="360" w:lineRule="auto"/>
              <w:jc w:val="both"/>
              <w:rPr>
                <w:color w:val="000000"/>
              </w:rPr>
            </w:pPr>
            <w:r w:rsidRPr="006C23BD">
              <w:rPr>
                <w:color w:val="000000"/>
              </w:rPr>
              <w:t>Соль</w:t>
            </w:r>
          </w:p>
          <w:p w:rsidR="001E3B95" w:rsidRPr="006C23BD" w:rsidRDefault="001E3B95" w:rsidP="006C23BD">
            <w:pPr>
              <w:spacing w:line="360" w:lineRule="auto"/>
              <w:jc w:val="both"/>
              <w:rPr>
                <w:color w:val="000000"/>
              </w:rPr>
            </w:pPr>
            <w:r w:rsidRPr="006C23BD">
              <w:rPr>
                <w:color w:val="000000"/>
              </w:rPr>
              <w:t>Масло сливочное</w:t>
            </w:r>
          </w:p>
          <w:p w:rsidR="001E3B95" w:rsidRPr="006C23BD" w:rsidRDefault="001E3B95" w:rsidP="006C23BD">
            <w:pPr>
              <w:spacing w:line="360" w:lineRule="auto"/>
              <w:jc w:val="both"/>
              <w:rPr>
                <w:color w:val="000000"/>
              </w:rPr>
            </w:pPr>
            <w:r w:rsidRPr="006C23BD">
              <w:rPr>
                <w:color w:val="000000"/>
              </w:rPr>
              <w:t>Сохранность при жарке</w:t>
            </w:r>
            <w:r w:rsidR="00A23D4F" w:rsidRPr="006C23BD">
              <w:rPr>
                <w:color w:val="000000"/>
              </w:rPr>
              <w:t>, %</w:t>
            </w:r>
          </w:p>
          <w:p w:rsidR="001E3B95" w:rsidRPr="006C23BD" w:rsidRDefault="001E3B95" w:rsidP="006C23BD">
            <w:pPr>
              <w:spacing w:line="360" w:lineRule="auto"/>
              <w:jc w:val="both"/>
              <w:rPr>
                <w:color w:val="000000"/>
              </w:rPr>
            </w:pPr>
            <w:r w:rsidRPr="006C23BD">
              <w:rPr>
                <w:color w:val="000000"/>
              </w:rPr>
              <w:t>Выход обжаренной баранины</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99</w:t>
            </w: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3</w:t>
            </w:r>
          </w:p>
          <w:p w:rsidR="001E3B95" w:rsidRPr="006C23BD" w:rsidRDefault="001E3B95" w:rsidP="006C23BD">
            <w:pPr>
              <w:spacing w:line="360" w:lineRule="auto"/>
              <w:jc w:val="both"/>
              <w:rPr>
                <w:color w:val="000000"/>
              </w:rPr>
            </w:pPr>
            <w:r w:rsidRPr="006C23BD">
              <w:rPr>
                <w:color w:val="000000"/>
              </w:rPr>
              <w:t>8</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71</w:t>
            </w: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3</w:t>
            </w:r>
          </w:p>
          <w:p w:rsidR="001E3B95" w:rsidRPr="006C23BD" w:rsidRDefault="001E3B95" w:rsidP="006C23BD">
            <w:pPr>
              <w:spacing w:line="360" w:lineRule="auto"/>
              <w:jc w:val="both"/>
              <w:rPr>
                <w:color w:val="000000"/>
              </w:rPr>
            </w:pPr>
            <w:r w:rsidRPr="006C23BD">
              <w:rPr>
                <w:color w:val="000000"/>
              </w:rPr>
              <w:t>8/4</w:t>
            </w: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63</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32,7</w:t>
            </w: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99,8</w:t>
            </w:r>
          </w:p>
          <w:p w:rsidR="001E3B95" w:rsidRPr="006C23BD" w:rsidRDefault="001E3B95" w:rsidP="006C23BD">
            <w:pPr>
              <w:spacing w:line="360" w:lineRule="auto"/>
              <w:jc w:val="both"/>
              <w:rPr>
                <w:color w:val="000000"/>
              </w:rPr>
            </w:pPr>
            <w:r w:rsidRPr="006C23BD">
              <w:rPr>
                <w:color w:val="000000"/>
              </w:rPr>
              <w:t>75</w:t>
            </w: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23,22</w:t>
            </w: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2,99</w:t>
            </w:r>
          </w:p>
          <w:p w:rsidR="001E3B95" w:rsidRPr="006C23BD" w:rsidRDefault="001E3B95" w:rsidP="006C23BD">
            <w:pPr>
              <w:spacing w:line="360" w:lineRule="auto"/>
              <w:jc w:val="both"/>
              <w:rPr>
                <w:color w:val="000000"/>
              </w:rPr>
            </w:pPr>
            <w:r w:rsidRPr="006C23BD">
              <w:rPr>
                <w:color w:val="000000"/>
              </w:rPr>
              <w:t>3</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26,29</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15,6</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0,8</w:t>
            </w:r>
          </w:p>
          <w:p w:rsidR="001E3B95" w:rsidRPr="006C23BD" w:rsidRDefault="001E3B95" w:rsidP="006C23BD">
            <w:pPr>
              <w:spacing w:line="360" w:lineRule="auto"/>
              <w:jc w:val="both"/>
              <w:rPr>
                <w:color w:val="000000"/>
              </w:rPr>
            </w:pPr>
            <w:r w:rsidRPr="006C23BD">
              <w:rPr>
                <w:color w:val="000000"/>
              </w:rPr>
              <w:t>94</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11,08</w:t>
            </w: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0,03</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10,44</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16,3</w:t>
            </w: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72,5</w:t>
            </w:r>
          </w:p>
          <w:p w:rsidR="001E3B95" w:rsidRPr="006C23BD" w:rsidRDefault="001E3B95" w:rsidP="006C23BD">
            <w:pPr>
              <w:spacing w:line="360" w:lineRule="auto"/>
              <w:jc w:val="both"/>
              <w:rPr>
                <w:color w:val="000000"/>
              </w:rPr>
            </w:pPr>
            <w:r w:rsidRPr="006C23BD">
              <w:rPr>
                <w:color w:val="000000"/>
              </w:rPr>
              <w:t>88</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11,57</w:t>
            </w: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12,73</w:t>
            </w:r>
          </w:p>
        </w:tc>
        <w:tc>
          <w:tcPr>
            <w:tcW w:w="346"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1,3</w:t>
            </w:r>
          </w:p>
          <w:p w:rsidR="001E3B95" w:rsidRPr="006C23BD" w:rsidRDefault="001E3B95" w:rsidP="006C23BD">
            <w:pPr>
              <w:spacing w:line="360" w:lineRule="auto"/>
              <w:jc w:val="both"/>
              <w:rPr>
                <w:color w:val="000000"/>
              </w:rPr>
            </w:pPr>
            <w:r w:rsidRPr="006C23BD">
              <w:rPr>
                <w:color w:val="000000"/>
              </w:rPr>
              <w:t>91</w:t>
            </w:r>
          </w:p>
        </w:tc>
        <w:tc>
          <w:tcPr>
            <w:tcW w:w="42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0,05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0,04</w:t>
            </w:r>
          </w:p>
          <w:p w:rsidR="001E3B95" w:rsidRPr="006C23BD" w:rsidRDefault="001E3B95" w:rsidP="006C23BD">
            <w:pPr>
              <w:spacing w:line="360" w:lineRule="auto"/>
              <w:jc w:val="both"/>
              <w:rPr>
                <w:color w:val="000000"/>
              </w:rPr>
            </w:pP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Лук репчатый</w:t>
            </w:r>
          </w:p>
          <w:p w:rsidR="001E3B95" w:rsidRPr="006C23BD" w:rsidRDefault="001E3B95" w:rsidP="006C23BD">
            <w:pPr>
              <w:spacing w:line="360" w:lineRule="auto"/>
              <w:jc w:val="both"/>
              <w:rPr>
                <w:color w:val="000000"/>
              </w:rPr>
            </w:pPr>
            <w:r w:rsidRPr="006C23BD">
              <w:rPr>
                <w:color w:val="000000"/>
              </w:rPr>
              <w:t>Жир для пассерования</w:t>
            </w:r>
          </w:p>
          <w:p w:rsidR="001E3B95" w:rsidRPr="006C23BD" w:rsidRDefault="001E3B95" w:rsidP="006C23BD">
            <w:pPr>
              <w:spacing w:line="360" w:lineRule="auto"/>
              <w:jc w:val="both"/>
              <w:rPr>
                <w:color w:val="000000"/>
              </w:rPr>
            </w:pPr>
            <w:r w:rsidRPr="006C23BD">
              <w:rPr>
                <w:color w:val="000000"/>
              </w:rPr>
              <w:t>Сохранность при пассеровании</w:t>
            </w:r>
            <w:r w:rsidR="00A23D4F" w:rsidRPr="006C23BD">
              <w:rPr>
                <w:color w:val="000000"/>
              </w:rPr>
              <w:t>, %</w:t>
            </w:r>
          </w:p>
          <w:p w:rsidR="001E3B95" w:rsidRPr="006C23BD" w:rsidRDefault="001E3B95" w:rsidP="006C23BD">
            <w:pPr>
              <w:spacing w:line="360" w:lineRule="auto"/>
              <w:jc w:val="both"/>
              <w:rPr>
                <w:color w:val="000000"/>
              </w:rPr>
            </w:pPr>
            <w:r w:rsidRPr="006C23BD">
              <w:rPr>
                <w:color w:val="000000"/>
              </w:rPr>
              <w:t>Выход пассерованного лука</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36</w:t>
            </w:r>
          </w:p>
          <w:p w:rsidR="001E3B95" w:rsidRPr="006C23BD" w:rsidRDefault="001E3B95" w:rsidP="006C23BD">
            <w:pPr>
              <w:spacing w:line="360" w:lineRule="auto"/>
              <w:jc w:val="both"/>
              <w:rPr>
                <w:color w:val="000000"/>
              </w:rPr>
            </w:pPr>
            <w:r w:rsidRPr="006C23BD">
              <w:rPr>
                <w:color w:val="000000"/>
              </w:rPr>
              <w:t>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30</w:t>
            </w:r>
          </w:p>
          <w:p w:rsidR="001E3B95" w:rsidRPr="006C23BD" w:rsidRDefault="001E3B95" w:rsidP="006C23BD">
            <w:pPr>
              <w:spacing w:line="360" w:lineRule="auto"/>
              <w:jc w:val="both"/>
              <w:rPr>
                <w:color w:val="000000"/>
              </w:rPr>
            </w:pPr>
            <w:r w:rsidRPr="006C23BD">
              <w:rPr>
                <w:color w:val="000000"/>
              </w:rPr>
              <w:t>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50</w:t>
            </w: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14</w:t>
            </w:r>
          </w:p>
          <w:p w:rsidR="001E3B95" w:rsidRPr="006C23BD" w:rsidRDefault="001E3B95" w:rsidP="006C23BD">
            <w:pPr>
              <w:spacing w:line="360" w:lineRule="auto"/>
              <w:jc w:val="both"/>
              <w:rPr>
                <w:color w:val="000000"/>
              </w:rPr>
            </w:pPr>
            <w:r w:rsidRPr="006C23BD">
              <w:rPr>
                <w:color w:val="000000"/>
              </w:rPr>
              <w:t>99,7</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4,2</w:t>
            </w:r>
          </w:p>
          <w:p w:rsidR="001E3B95" w:rsidRPr="006C23BD" w:rsidRDefault="001E3B95" w:rsidP="006C23BD">
            <w:pPr>
              <w:spacing w:line="360" w:lineRule="auto"/>
              <w:jc w:val="both"/>
              <w:rPr>
                <w:color w:val="000000"/>
              </w:rPr>
            </w:pPr>
            <w:r w:rsidRPr="006C23BD">
              <w:rPr>
                <w:color w:val="000000"/>
              </w:rPr>
              <w:t>4,99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8,27</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0,42</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0,39</w:t>
            </w: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99,7</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88</w:t>
            </w:r>
          </w:p>
        </w:tc>
        <w:tc>
          <w:tcPr>
            <w:tcW w:w="42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4,39</w:t>
            </w:r>
          </w:p>
        </w:tc>
        <w:tc>
          <w:tcPr>
            <w:tcW w:w="346" w:type="pct"/>
            <w:shd w:val="clear" w:color="auto" w:fill="auto"/>
          </w:tcPr>
          <w:p w:rsidR="001E3B95" w:rsidRPr="006C23BD" w:rsidRDefault="001E3B95" w:rsidP="006C23BD">
            <w:pPr>
              <w:spacing w:line="360" w:lineRule="auto"/>
              <w:jc w:val="both"/>
              <w:rPr>
                <w:color w:val="000000"/>
              </w:rPr>
            </w:pPr>
            <w:r w:rsidRPr="006C23BD">
              <w:rPr>
                <w:color w:val="000000"/>
              </w:rPr>
              <w:t>9,8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2,94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2,68</w:t>
            </w:r>
          </w:p>
        </w:tc>
      </w:tr>
      <w:tr w:rsidR="00A23D4F" w:rsidRPr="006C23BD" w:rsidTr="006C23BD">
        <w:trPr>
          <w:cantSplit/>
          <w:trHeight w:val="1923"/>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Баклажаны</w:t>
            </w:r>
          </w:p>
          <w:p w:rsidR="001E3B95" w:rsidRPr="006C23BD" w:rsidRDefault="001E3B95" w:rsidP="006C23BD">
            <w:pPr>
              <w:spacing w:line="360" w:lineRule="auto"/>
              <w:jc w:val="both"/>
              <w:rPr>
                <w:color w:val="000000"/>
              </w:rPr>
            </w:pPr>
            <w:r w:rsidRPr="006C23BD">
              <w:rPr>
                <w:color w:val="000000"/>
              </w:rPr>
              <w:t>Жир для пассерования</w:t>
            </w:r>
          </w:p>
          <w:p w:rsidR="001E3B95" w:rsidRPr="006C23BD" w:rsidRDefault="001E3B95" w:rsidP="006C23BD">
            <w:pPr>
              <w:spacing w:line="360" w:lineRule="auto"/>
              <w:jc w:val="both"/>
              <w:rPr>
                <w:color w:val="000000"/>
              </w:rPr>
            </w:pPr>
            <w:r w:rsidRPr="006C23BD">
              <w:rPr>
                <w:color w:val="000000"/>
              </w:rPr>
              <w:t>Сохранность при пассеровании</w:t>
            </w:r>
            <w:r w:rsidR="00A23D4F" w:rsidRPr="006C23BD">
              <w:rPr>
                <w:color w:val="000000"/>
              </w:rPr>
              <w:t>, %</w:t>
            </w:r>
          </w:p>
          <w:p w:rsidR="001E3B95" w:rsidRPr="006C23BD" w:rsidRDefault="001E3B95" w:rsidP="006C23BD">
            <w:pPr>
              <w:spacing w:line="360" w:lineRule="auto"/>
              <w:jc w:val="both"/>
              <w:rPr>
                <w:color w:val="000000"/>
              </w:rPr>
            </w:pPr>
            <w:r w:rsidRPr="006C23BD">
              <w:rPr>
                <w:color w:val="000000"/>
              </w:rPr>
              <w:t>Выход пассерованных баклажанов</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82</w:t>
            </w:r>
          </w:p>
          <w:p w:rsidR="001E3B95" w:rsidRPr="006C23BD" w:rsidRDefault="001E3B95" w:rsidP="006C23BD">
            <w:pPr>
              <w:spacing w:line="360" w:lineRule="auto"/>
              <w:jc w:val="both"/>
              <w:rPr>
                <w:color w:val="000000"/>
              </w:rPr>
            </w:pPr>
            <w:r w:rsidRPr="006C23BD">
              <w:rPr>
                <w:color w:val="000000"/>
              </w:rPr>
              <w:t>5</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70</w:t>
            </w:r>
          </w:p>
          <w:p w:rsidR="001E3B95" w:rsidRPr="006C23BD" w:rsidRDefault="001E3B95" w:rsidP="006C23BD">
            <w:pPr>
              <w:spacing w:line="360" w:lineRule="auto"/>
              <w:jc w:val="both"/>
              <w:rPr>
                <w:color w:val="000000"/>
              </w:rPr>
            </w:pPr>
            <w:r w:rsidRPr="006C23BD">
              <w:rPr>
                <w:color w:val="000000"/>
              </w:rPr>
              <w:t>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74</w:t>
            </w: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52</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9</w:t>
            </w:r>
          </w:p>
          <w:p w:rsidR="001E3B95" w:rsidRPr="006C23BD" w:rsidRDefault="001E3B95" w:rsidP="006C23BD">
            <w:pPr>
              <w:spacing w:line="360" w:lineRule="auto"/>
              <w:jc w:val="both"/>
              <w:rPr>
                <w:color w:val="000000"/>
              </w:rPr>
            </w:pPr>
            <w:r w:rsidRPr="006C23BD">
              <w:rPr>
                <w:color w:val="000000"/>
              </w:rPr>
              <w:t>99,7</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6,3</w:t>
            </w:r>
          </w:p>
          <w:p w:rsidR="001E3B95" w:rsidRPr="006C23BD" w:rsidRDefault="001E3B95" w:rsidP="006C23BD">
            <w:pPr>
              <w:spacing w:line="360" w:lineRule="auto"/>
              <w:jc w:val="both"/>
              <w:rPr>
                <w:color w:val="000000"/>
              </w:rPr>
            </w:pPr>
            <w:r w:rsidRPr="006C23BD">
              <w:rPr>
                <w:color w:val="000000"/>
              </w:rPr>
              <w:t>4,99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10,16</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1,2</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94</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0,84</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0,79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0,1</w:t>
            </w:r>
          </w:p>
          <w:p w:rsidR="001E3B95" w:rsidRPr="006C23BD" w:rsidRDefault="001E3B95" w:rsidP="006C23BD">
            <w:pPr>
              <w:spacing w:line="360" w:lineRule="auto"/>
              <w:jc w:val="both"/>
              <w:rPr>
                <w:color w:val="000000"/>
              </w:rPr>
            </w:pPr>
            <w:r w:rsidRPr="006C23BD">
              <w:rPr>
                <w:color w:val="000000"/>
              </w:rPr>
              <w:t>99,7</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88</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0,07</w:t>
            </w:r>
          </w:p>
          <w:p w:rsidR="001E3B95" w:rsidRPr="006C23BD" w:rsidRDefault="001E3B95" w:rsidP="006C23BD">
            <w:pPr>
              <w:spacing w:line="360" w:lineRule="auto"/>
              <w:jc w:val="both"/>
              <w:rPr>
                <w:color w:val="000000"/>
              </w:rPr>
            </w:pPr>
            <w:r w:rsidRPr="006C23BD">
              <w:rPr>
                <w:color w:val="000000"/>
              </w:rPr>
              <w:t>4,99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4,45</w:t>
            </w:r>
          </w:p>
        </w:tc>
        <w:tc>
          <w:tcPr>
            <w:tcW w:w="346" w:type="pct"/>
            <w:shd w:val="clear" w:color="auto" w:fill="auto"/>
          </w:tcPr>
          <w:p w:rsidR="001E3B95" w:rsidRPr="006C23BD" w:rsidRDefault="001E3B95" w:rsidP="006C23BD">
            <w:pPr>
              <w:spacing w:line="360" w:lineRule="auto"/>
              <w:jc w:val="both"/>
              <w:rPr>
                <w:color w:val="000000"/>
              </w:rPr>
            </w:pPr>
            <w:r w:rsidRPr="006C23BD">
              <w:rPr>
                <w:color w:val="000000"/>
              </w:rPr>
              <w:t>4,5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91</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3,15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B816B2" w:rsidRPr="006C23BD" w:rsidRDefault="00B816B2" w:rsidP="006C23BD">
            <w:pPr>
              <w:spacing w:line="360" w:lineRule="auto"/>
              <w:jc w:val="both"/>
              <w:rPr>
                <w:color w:val="000000"/>
              </w:rPr>
            </w:pPr>
          </w:p>
          <w:p w:rsidR="00B816B2" w:rsidRPr="006C23BD" w:rsidRDefault="00B816B2"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2,87</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Чеснок</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13</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10</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91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9,1</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0,1</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0,1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0,01</w:t>
            </w:r>
          </w:p>
        </w:tc>
        <w:tc>
          <w:tcPr>
            <w:tcW w:w="346" w:type="pct"/>
            <w:shd w:val="clear" w:color="auto" w:fill="auto"/>
          </w:tcPr>
          <w:p w:rsidR="001E3B95" w:rsidRPr="006C23BD" w:rsidRDefault="001E3B95" w:rsidP="006C23BD">
            <w:pPr>
              <w:spacing w:line="360" w:lineRule="auto"/>
              <w:jc w:val="both"/>
              <w:rPr>
                <w:color w:val="000000"/>
              </w:rPr>
            </w:pPr>
            <w:r w:rsidRPr="006C23BD">
              <w:rPr>
                <w:color w:val="000000"/>
              </w:rPr>
              <w:t>4,5</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0,45</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Помидоры</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165</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140</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8</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11,2</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1,54</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0,2</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0,28</w:t>
            </w:r>
          </w:p>
        </w:tc>
        <w:tc>
          <w:tcPr>
            <w:tcW w:w="346" w:type="pct"/>
            <w:shd w:val="clear" w:color="auto" w:fill="auto"/>
          </w:tcPr>
          <w:p w:rsidR="001E3B95" w:rsidRPr="006C23BD" w:rsidRDefault="001E3B95" w:rsidP="006C23BD">
            <w:pPr>
              <w:spacing w:line="360" w:lineRule="auto"/>
              <w:jc w:val="both"/>
              <w:rPr>
                <w:color w:val="000000"/>
              </w:rPr>
            </w:pPr>
            <w:r w:rsidRPr="006C23BD">
              <w:rPr>
                <w:color w:val="000000"/>
              </w:rPr>
              <w:t>3,8</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5,32</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Сладкий перец</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20</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15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9</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1,35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1,3</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0,19</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0,1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0,02</w:t>
            </w:r>
          </w:p>
        </w:tc>
        <w:tc>
          <w:tcPr>
            <w:tcW w:w="346" w:type="pct"/>
            <w:shd w:val="clear" w:color="auto" w:fill="auto"/>
          </w:tcPr>
          <w:p w:rsidR="001E3B95" w:rsidRPr="006C23BD" w:rsidRDefault="001E3B95" w:rsidP="006C23BD">
            <w:pPr>
              <w:spacing w:line="360" w:lineRule="auto"/>
              <w:jc w:val="both"/>
              <w:rPr>
                <w:color w:val="000000"/>
              </w:rPr>
            </w:pPr>
            <w:r w:rsidRPr="006C23BD">
              <w:rPr>
                <w:color w:val="000000"/>
              </w:rPr>
              <w:t>4,9</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0,74</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Зелень укропа</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7</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14,5</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0,73</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2,5</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0,13</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0,5</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0,03</w:t>
            </w:r>
          </w:p>
        </w:tc>
        <w:tc>
          <w:tcPr>
            <w:tcW w:w="346" w:type="pct"/>
            <w:shd w:val="clear" w:color="auto" w:fill="auto"/>
          </w:tcPr>
          <w:p w:rsidR="001E3B95" w:rsidRPr="006C23BD" w:rsidRDefault="001E3B95" w:rsidP="006C23BD">
            <w:pPr>
              <w:spacing w:line="360" w:lineRule="auto"/>
              <w:jc w:val="both"/>
              <w:rPr>
                <w:color w:val="000000"/>
              </w:rPr>
            </w:pPr>
            <w:r w:rsidRPr="006C23BD">
              <w:rPr>
                <w:color w:val="000000"/>
              </w:rPr>
              <w:t>6,3</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0,32</w:t>
            </w:r>
          </w:p>
        </w:tc>
      </w:tr>
      <w:tr w:rsidR="00A23D4F" w:rsidRPr="006C23BD" w:rsidTr="006C23BD">
        <w:trPr>
          <w:cantSplit/>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Зелень петрушки</w:t>
            </w:r>
          </w:p>
        </w:tc>
        <w:tc>
          <w:tcPr>
            <w:tcW w:w="480" w:type="pct"/>
            <w:shd w:val="clear" w:color="auto" w:fill="auto"/>
          </w:tcPr>
          <w:p w:rsidR="001E3B95" w:rsidRPr="006C23BD" w:rsidRDefault="001E3B95" w:rsidP="006C23BD">
            <w:pPr>
              <w:spacing w:line="360" w:lineRule="auto"/>
              <w:jc w:val="both"/>
              <w:rPr>
                <w:color w:val="000000"/>
              </w:rPr>
            </w:pPr>
            <w:r w:rsidRPr="006C23BD">
              <w:rPr>
                <w:color w:val="000000"/>
              </w:rPr>
              <w:t>14</w:t>
            </w: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10</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15</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1,5</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3,7</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0,37</w:t>
            </w:r>
          </w:p>
        </w:tc>
        <w:tc>
          <w:tcPr>
            <w:tcW w:w="385" w:type="pct"/>
            <w:shd w:val="clear" w:color="auto" w:fill="auto"/>
          </w:tcPr>
          <w:p w:rsidR="001E3B95" w:rsidRPr="006C23BD" w:rsidRDefault="001E3B95" w:rsidP="006C23BD">
            <w:pPr>
              <w:spacing w:line="360" w:lineRule="auto"/>
              <w:jc w:val="both"/>
              <w:rPr>
                <w:color w:val="000000"/>
              </w:rPr>
            </w:pPr>
            <w:r w:rsidRPr="006C23BD">
              <w:rPr>
                <w:color w:val="000000"/>
              </w:rPr>
              <w:t>0,4</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0,04</w:t>
            </w:r>
          </w:p>
        </w:tc>
        <w:tc>
          <w:tcPr>
            <w:tcW w:w="346" w:type="pct"/>
            <w:shd w:val="clear" w:color="auto" w:fill="auto"/>
          </w:tcPr>
          <w:p w:rsidR="001E3B95" w:rsidRPr="006C23BD" w:rsidRDefault="001E3B95" w:rsidP="006C23BD">
            <w:pPr>
              <w:spacing w:line="360" w:lineRule="auto"/>
              <w:jc w:val="both"/>
              <w:rPr>
                <w:color w:val="000000"/>
              </w:rPr>
            </w:pPr>
            <w:r w:rsidRPr="006C23BD">
              <w:rPr>
                <w:color w:val="000000"/>
              </w:rPr>
              <w:t>7,6</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0,76</w:t>
            </w:r>
          </w:p>
        </w:tc>
      </w:tr>
      <w:tr w:rsidR="00A23D4F" w:rsidRPr="006C23BD" w:rsidTr="006C23BD">
        <w:trPr>
          <w:cantSplit/>
          <w:trHeight w:val="1513"/>
          <w:jc w:val="center"/>
        </w:trPr>
        <w:tc>
          <w:tcPr>
            <w:tcW w:w="870" w:type="pct"/>
            <w:shd w:val="clear" w:color="auto" w:fill="auto"/>
          </w:tcPr>
          <w:p w:rsidR="001E3B95" w:rsidRPr="006C23BD" w:rsidRDefault="001E3B95" w:rsidP="006C23BD">
            <w:pPr>
              <w:spacing w:line="360" w:lineRule="auto"/>
              <w:jc w:val="both"/>
              <w:rPr>
                <w:color w:val="000000"/>
              </w:rPr>
            </w:pPr>
            <w:r w:rsidRPr="006C23BD">
              <w:rPr>
                <w:color w:val="000000"/>
              </w:rPr>
              <w:t>Содержание в полуфабрикате до тушения</w:t>
            </w:r>
          </w:p>
          <w:p w:rsidR="001E3B95" w:rsidRPr="006C23BD" w:rsidRDefault="001E3B95" w:rsidP="006C23BD">
            <w:pPr>
              <w:spacing w:line="360" w:lineRule="auto"/>
              <w:jc w:val="both"/>
              <w:rPr>
                <w:color w:val="000000"/>
              </w:rPr>
            </w:pPr>
            <w:r w:rsidRPr="006C23BD">
              <w:rPr>
                <w:color w:val="000000"/>
              </w:rPr>
              <w:t>Сохранность при тушении</w:t>
            </w:r>
            <w:r w:rsidR="00A23D4F" w:rsidRPr="006C23BD">
              <w:rPr>
                <w:color w:val="000000"/>
              </w:rPr>
              <w:t>, %</w:t>
            </w:r>
          </w:p>
          <w:p w:rsidR="001E3B95" w:rsidRPr="006C23BD" w:rsidRDefault="001E3B95" w:rsidP="006C23BD">
            <w:pPr>
              <w:spacing w:line="360" w:lineRule="auto"/>
              <w:jc w:val="both"/>
              <w:rPr>
                <w:color w:val="000000"/>
              </w:rPr>
            </w:pPr>
            <w:r w:rsidRPr="006C23BD">
              <w:rPr>
                <w:color w:val="000000"/>
              </w:rPr>
              <w:t>Выход</w:t>
            </w:r>
          </w:p>
        </w:tc>
        <w:tc>
          <w:tcPr>
            <w:tcW w:w="480" w:type="pct"/>
            <w:shd w:val="clear" w:color="auto" w:fill="auto"/>
          </w:tcPr>
          <w:p w:rsidR="001E3B95" w:rsidRPr="006C23BD" w:rsidRDefault="001E3B95" w:rsidP="006C23BD">
            <w:pPr>
              <w:spacing w:line="360" w:lineRule="auto"/>
              <w:jc w:val="both"/>
              <w:rPr>
                <w:color w:val="000000"/>
                <w:szCs w:val="28"/>
              </w:rPr>
            </w:pPr>
          </w:p>
        </w:tc>
        <w:tc>
          <w:tcPr>
            <w:tcW w:w="447" w:type="pct"/>
            <w:shd w:val="clear" w:color="auto" w:fill="auto"/>
          </w:tcPr>
          <w:p w:rsidR="001E3B95" w:rsidRPr="006C23BD" w:rsidRDefault="001E3B95" w:rsidP="006C23BD">
            <w:pPr>
              <w:spacing w:line="360" w:lineRule="auto"/>
              <w:jc w:val="both"/>
              <w:rPr>
                <w:color w:val="000000"/>
              </w:rPr>
            </w:pPr>
            <w:r w:rsidRPr="006C23BD">
              <w:rPr>
                <w:color w:val="000000"/>
              </w:rPr>
              <w:t>292</w:t>
            </w:r>
          </w:p>
          <w:p w:rsidR="001E3B95" w:rsidRPr="006C23BD" w:rsidRDefault="001E3B95" w:rsidP="006C23BD">
            <w:pPr>
              <w:spacing w:line="360" w:lineRule="auto"/>
              <w:jc w:val="both"/>
              <w:rPr>
                <w:color w:val="000000"/>
              </w:rPr>
            </w:pPr>
            <w:r w:rsidRPr="006C23BD">
              <w:rPr>
                <w:color w:val="000000"/>
              </w:rPr>
              <w:t>100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263</w:t>
            </w: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90</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68,6</w:t>
            </w:r>
          </w:p>
          <w:p w:rsidR="001E3B95" w:rsidRPr="006C23BD" w:rsidRDefault="001E3B95" w:rsidP="006C23BD">
            <w:pPr>
              <w:spacing w:line="360" w:lineRule="auto"/>
              <w:jc w:val="both"/>
              <w:rPr>
                <w:color w:val="000000"/>
              </w:rPr>
            </w:pPr>
            <w:r w:rsidRPr="006C23BD">
              <w:rPr>
                <w:color w:val="000000"/>
              </w:rPr>
              <w:t>23,48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94</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13,95</w:t>
            </w:r>
          </w:p>
          <w:p w:rsidR="001E3B95" w:rsidRPr="006C23BD" w:rsidRDefault="001E3B95" w:rsidP="006C23BD">
            <w:pPr>
              <w:spacing w:line="360" w:lineRule="auto"/>
              <w:jc w:val="both"/>
              <w:rPr>
                <w:color w:val="000000"/>
              </w:rPr>
            </w:pPr>
            <w:r w:rsidRPr="006C23BD">
              <w:rPr>
                <w:color w:val="000000"/>
              </w:rPr>
              <w:t>4,78</w:t>
            </w: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88</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21,95</w:t>
            </w:r>
          </w:p>
          <w:p w:rsidR="001E3B95" w:rsidRPr="006C23BD" w:rsidRDefault="001E3B95" w:rsidP="006C23BD">
            <w:pPr>
              <w:spacing w:line="360" w:lineRule="auto"/>
              <w:jc w:val="both"/>
              <w:rPr>
                <w:color w:val="000000"/>
              </w:rPr>
            </w:pPr>
            <w:r w:rsidRPr="006C23BD">
              <w:rPr>
                <w:color w:val="000000"/>
              </w:rPr>
              <w:t>7,52</w:t>
            </w:r>
          </w:p>
          <w:p w:rsidR="001E3B95" w:rsidRPr="006C23BD" w:rsidRDefault="001E3B95" w:rsidP="006C23BD">
            <w:pPr>
              <w:spacing w:line="360" w:lineRule="auto"/>
              <w:jc w:val="both"/>
              <w:rPr>
                <w:color w:val="000000"/>
              </w:rPr>
            </w:pPr>
          </w:p>
        </w:tc>
        <w:tc>
          <w:tcPr>
            <w:tcW w:w="346"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91</w:t>
            </w:r>
          </w:p>
        </w:tc>
        <w:tc>
          <w:tcPr>
            <w:tcW w:w="425" w:type="pct"/>
            <w:shd w:val="clear" w:color="auto" w:fill="auto"/>
          </w:tcPr>
          <w:p w:rsidR="001E3B95" w:rsidRPr="006C23BD" w:rsidRDefault="001E3B95" w:rsidP="006C23BD">
            <w:pPr>
              <w:spacing w:line="360" w:lineRule="auto"/>
              <w:jc w:val="both"/>
              <w:rPr>
                <w:color w:val="000000"/>
              </w:rPr>
            </w:pPr>
            <w:r w:rsidRPr="006C23BD">
              <w:rPr>
                <w:color w:val="000000"/>
              </w:rPr>
              <w:t>13,18</w:t>
            </w:r>
          </w:p>
          <w:p w:rsidR="001E3B95" w:rsidRPr="006C23BD" w:rsidRDefault="001E3B95" w:rsidP="006C23BD">
            <w:pPr>
              <w:spacing w:line="360" w:lineRule="auto"/>
              <w:jc w:val="both"/>
              <w:rPr>
                <w:color w:val="000000"/>
              </w:rPr>
            </w:pPr>
            <w:r w:rsidRPr="006C23BD">
              <w:rPr>
                <w:color w:val="000000"/>
              </w:rPr>
              <w:t>4,51</w:t>
            </w:r>
          </w:p>
          <w:p w:rsidR="001E3B95" w:rsidRPr="006C23BD" w:rsidRDefault="001E3B95" w:rsidP="006C23BD">
            <w:pPr>
              <w:spacing w:line="360" w:lineRule="auto"/>
              <w:jc w:val="both"/>
              <w:rPr>
                <w:color w:val="000000"/>
              </w:rPr>
            </w:pPr>
          </w:p>
        </w:tc>
      </w:tr>
      <w:tr w:rsidR="00A23D4F" w:rsidRPr="006C23BD" w:rsidTr="006C23BD">
        <w:trPr>
          <w:cantSplit/>
          <w:trHeight w:val="1868"/>
          <w:jc w:val="center"/>
        </w:trPr>
        <w:tc>
          <w:tcPr>
            <w:tcW w:w="870" w:type="pct"/>
            <w:shd w:val="clear" w:color="auto" w:fill="auto"/>
          </w:tcPr>
          <w:p w:rsidR="001E3B95" w:rsidRPr="006C23BD" w:rsidRDefault="001E3B95" w:rsidP="006C23BD">
            <w:pPr>
              <w:spacing w:line="360" w:lineRule="auto"/>
              <w:jc w:val="both"/>
              <w:rPr>
                <w:b/>
                <w:color w:val="000000"/>
              </w:rPr>
            </w:pPr>
            <w:r w:rsidRPr="006C23BD">
              <w:rPr>
                <w:b/>
                <w:color w:val="000000"/>
              </w:rPr>
              <w:t>Содержание в готовом блюде</w:t>
            </w:r>
          </w:p>
          <w:p w:rsidR="001E3B95" w:rsidRPr="006C23BD" w:rsidRDefault="001E3B95" w:rsidP="006C23BD">
            <w:pPr>
              <w:spacing w:line="360" w:lineRule="auto"/>
              <w:jc w:val="both"/>
              <w:rPr>
                <w:color w:val="000000"/>
              </w:rPr>
            </w:pPr>
            <w:r w:rsidRPr="006C23BD">
              <w:rPr>
                <w:color w:val="000000"/>
              </w:rPr>
              <w:t>1</w:t>
            </w:r>
            <w:r w:rsidR="00A23D4F" w:rsidRPr="006C23BD">
              <w:rPr>
                <w:color w:val="000000"/>
              </w:rPr>
              <w:t>) р</w:t>
            </w:r>
            <w:r w:rsidRPr="006C23BD">
              <w:rPr>
                <w:color w:val="000000"/>
              </w:rPr>
              <w:t xml:space="preserve">асчет через </w:t>
            </w:r>
            <w:r w:rsidR="00A23D4F" w:rsidRPr="006C23BD">
              <w:rPr>
                <w:color w:val="000000"/>
              </w:rPr>
              <w:t xml:space="preserve">100 г. </w:t>
            </w:r>
            <w:r w:rsidRPr="006C23BD">
              <w:rPr>
                <w:color w:val="000000"/>
              </w:rPr>
              <w:t>сырья</w:t>
            </w:r>
          </w:p>
          <w:p w:rsidR="001E3B95" w:rsidRPr="006C23BD" w:rsidRDefault="001E3B95" w:rsidP="006C23BD">
            <w:pPr>
              <w:spacing w:line="360" w:lineRule="auto"/>
              <w:jc w:val="both"/>
              <w:rPr>
                <w:color w:val="000000"/>
              </w:rPr>
            </w:pPr>
            <w:r w:rsidRPr="006C23BD">
              <w:rPr>
                <w:color w:val="000000"/>
              </w:rPr>
              <w:t>2</w:t>
            </w:r>
            <w:r w:rsidR="00A23D4F" w:rsidRPr="006C23BD">
              <w:rPr>
                <w:color w:val="000000"/>
              </w:rPr>
              <w:t>) р</w:t>
            </w:r>
            <w:r w:rsidRPr="006C23BD">
              <w:rPr>
                <w:color w:val="000000"/>
              </w:rPr>
              <w:t>асчет через коэффициент сохранности</w:t>
            </w:r>
          </w:p>
          <w:p w:rsidR="001E3B95" w:rsidRPr="006C23BD" w:rsidRDefault="001E3B95" w:rsidP="006C23BD">
            <w:pPr>
              <w:spacing w:line="360" w:lineRule="auto"/>
              <w:jc w:val="both"/>
              <w:rPr>
                <w:color w:val="000000"/>
              </w:rPr>
            </w:pPr>
            <w:r w:rsidRPr="006C23BD">
              <w:rPr>
                <w:color w:val="000000"/>
              </w:rPr>
              <w:t>В среднем</w:t>
            </w:r>
          </w:p>
        </w:tc>
        <w:tc>
          <w:tcPr>
            <w:tcW w:w="480" w:type="pct"/>
            <w:shd w:val="clear" w:color="auto" w:fill="auto"/>
          </w:tcPr>
          <w:p w:rsidR="001E3B95" w:rsidRPr="006C23BD" w:rsidRDefault="001E3B95" w:rsidP="006C23BD">
            <w:pPr>
              <w:spacing w:line="360" w:lineRule="auto"/>
              <w:jc w:val="both"/>
              <w:rPr>
                <w:color w:val="000000"/>
                <w:szCs w:val="28"/>
              </w:rPr>
            </w:pPr>
          </w:p>
        </w:tc>
        <w:tc>
          <w:tcPr>
            <w:tcW w:w="447"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100</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263</w:t>
            </w:r>
          </w:p>
          <w:p w:rsidR="001E3B95" w:rsidRPr="006C23BD" w:rsidRDefault="001E3B95" w:rsidP="006C23BD">
            <w:pPr>
              <w:spacing w:line="360" w:lineRule="auto"/>
              <w:jc w:val="both"/>
              <w:rPr>
                <w:color w:val="000000"/>
              </w:rPr>
            </w:pPr>
            <w:r w:rsidRPr="006C23BD">
              <w:rPr>
                <w:color w:val="000000"/>
              </w:rPr>
              <w:t>100</w:t>
            </w:r>
          </w:p>
          <w:p w:rsidR="001E3B95" w:rsidRPr="006C23BD" w:rsidRDefault="001E3B95" w:rsidP="006C23BD">
            <w:pPr>
              <w:spacing w:line="360" w:lineRule="auto"/>
              <w:jc w:val="both"/>
              <w:rPr>
                <w:color w:val="000000"/>
              </w:rPr>
            </w:pP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23,48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61,74</w:t>
            </w:r>
          </w:p>
          <w:p w:rsidR="001E3B95" w:rsidRPr="006C23BD" w:rsidRDefault="001E3B95" w:rsidP="006C23BD">
            <w:pPr>
              <w:spacing w:line="360" w:lineRule="auto"/>
              <w:jc w:val="both"/>
              <w:rPr>
                <w:color w:val="000000"/>
              </w:rPr>
            </w:pPr>
            <w:r w:rsidRPr="006C23BD">
              <w:rPr>
                <w:color w:val="000000"/>
              </w:rPr>
              <w:t>23,48</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23,48</w:t>
            </w:r>
          </w:p>
        </w:tc>
        <w:tc>
          <w:tcPr>
            <w:tcW w:w="385" w:type="pct"/>
            <w:shd w:val="clear" w:color="auto" w:fill="auto"/>
          </w:tcPr>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13,11</w:t>
            </w:r>
          </w:p>
          <w:p w:rsidR="001E3B95" w:rsidRPr="006C23BD" w:rsidRDefault="001E3B95" w:rsidP="006C23BD">
            <w:pPr>
              <w:spacing w:line="360" w:lineRule="auto"/>
              <w:jc w:val="both"/>
              <w:rPr>
                <w:color w:val="000000"/>
              </w:rPr>
            </w:pPr>
            <w:r w:rsidRPr="006C23BD">
              <w:rPr>
                <w:color w:val="000000"/>
              </w:rPr>
              <w:t>4,99</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4,99</w:t>
            </w:r>
          </w:p>
        </w:tc>
        <w:tc>
          <w:tcPr>
            <w:tcW w:w="38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7,35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19,32</w:t>
            </w:r>
          </w:p>
          <w:p w:rsidR="001E3B95" w:rsidRPr="006C23BD" w:rsidRDefault="001E3B95" w:rsidP="006C23BD">
            <w:pPr>
              <w:spacing w:line="360" w:lineRule="auto"/>
              <w:jc w:val="both"/>
              <w:rPr>
                <w:color w:val="000000"/>
              </w:rPr>
            </w:pPr>
            <w:r w:rsidRPr="006C23BD">
              <w:rPr>
                <w:color w:val="000000"/>
              </w:rPr>
              <w:t>7,35</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7,35</w:t>
            </w:r>
          </w:p>
        </w:tc>
        <w:tc>
          <w:tcPr>
            <w:tcW w:w="346"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tc>
        <w:tc>
          <w:tcPr>
            <w:tcW w:w="425" w:type="pct"/>
            <w:shd w:val="clear" w:color="auto" w:fill="auto"/>
          </w:tcPr>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4,56</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11,99</w:t>
            </w:r>
          </w:p>
          <w:p w:rsidR="001E3B95" w:rsidRPr="006C23BD" w:rsidRDefault="001E3B95" w:rsidP="006C23BD">
            <w:pPr>
              <w:spacing w:line="360" w:lineRule="auto"/>
              <w:jc w:val="both"/>
              <w:rPr>
                <w:color w:val="000000"/>
              </w:rPr>
            </w:pPr>
            <w:r w:rsidRPr="006C23BD">
              <w:rPr>
                <w:color w:val="000000"/>
              </w:rPr>
              <w:t>4,56</w:t>
            </w:r>
          </w:p>
          <w:p w:rsidR="001E3B95" w:rsidRPr="006C23BD" w:rsidRDefault="001E3B95" w:rsidP="006C23BD">
            <w:pPr>
              <w:spacing w:line="360" w:lineRule="auto"/>
              <w:jc w:val="both"/>
              <w:rPr>
                <w:color w:val="000000"/>
              </w:rPr>
            </w:pPr>
          </w:p>
          <w:p w:rsidR="001E3B95" w:rsidRPr="006C23BD" w:rsidRDefault="001E3B95" w:rsidP="006C23BD">
            <w:pPr>
              <w:spacing w:line="360" w:lineRule="auto"/>
              <w:jc w:val="both"/>
              <w:rPr>
                <w:color w:val="000000"/>
              </w:rPr>
            </w:pPr>
            <w:r w:rsidRPr="006C23BD">
              <w:rPr>
                <w:color w:val="000000"/>
              </w:rPr>
              <w:t>4,56</w:t>
            </w:r>
          </w:p>
        </w:tc>
      </w:tr>
    </w:tbl>
    <w:p w:rsidR="001E3B95" w:rsidRPr="005F164D" w:rsidRDefault="005F164D" w:rsidP="00A23D4F">
      <w:pPr>
        <w:spacing w:line="360" w:lineRule="auto"/>
        <w:ind w:firstLine="709"/>
        <w:jc w:val="both"/>
        <w:rPr>
          <w:color w:val="000000"/>
          <w:sz w:val="28"/>
        </w:rPr>
      </w:pPr>
      <w:r w:rsidRPr="005F164D">
        <w:rPr>
          <w:color w:val="000000"/>
          <w:sz w:val="28"/>
        </w:rPr>
        <w:br w:type="page"/>
      </w:r>
      <w:r w:rsidR="001E3B95" w:rsidRPr="005F164D">
        <w:rPr>
          <w:color w:val="000000"/>
          <w:sz w:val="28"/>
        </w:rPr>
        <w:t>«Утверждаю»</w:t>
      </w:r>
    </w:p>
    <w:p w:rsidR="001E3B95" w:rsidRPr="005F164D" w:rsidRDefault="001E3B95" w:rsidP="00A23D4F">
      <w:pPr>
        <w:spacing w:line="360" w:lineRule="auto"/>
        <w:ind w:firstLine="709"/>
        <w:jc w:val="both"/>
        <w:rPr>
          <w:color w:val="000000"/>
          <w:sz w:val="28"/>
        </w:rPr>
      </w:pPr>
      <w:r w:rsidRPr="005F164D">
        <w:rPr>
          <w:color w:val="000000"/>
          <w:sz w:val="28"/>
        </w:rPr>
        <w:t>________________________</w:t>
      </w:r>
    </w:p>
    <w:p w:rsidR="001E3B95" w:rsidRPr="005F164D" w:rsidRDefault="001E3B95" w:rsidP="00A23D4F">
      <w:pPr>
        <w:spacing w:line="360" w:lineRule="auto"/>
        <w:ind w:firstLine="709"/>
        <w:jc w:val="both"/>
        <w:rPr>
          <w:color w:val="000000"/>
          <w:sz w:val="28"/>
        </w:rPr>
      </w:pPr>
      <w:r w:rsidRPr="005F164D">
        <w:rPr>
          <w:color w:val="000000"/>
          <w:sz w:val="28"/>
        </w:rPr>
        <w:t>Руководитель предприятия</w:t>
      </w:r>
    </w:p>
    <w:p w:rsidR="001E3B95" w:rsidRPr="005F164D" w:rsidRDefault="001E3B95" w:rsidP="00A23D4F">
      <w:pPr>
        <w:spacing w:line="360" w:lineRule="auto"/>
        <w:ind w:firstLine="709"/>
        <w:jc w:val="both"/>
        <w:rPr>
          <w:b/>
          <w:color w:val="000000"/>
          <w:sz w:val="28"/>
          <w:szCs w:val="28"/>
        </w:rPr>
      </w:pPr>
      <w:r w:rsidRPr="005F164D">
        <w:rPr>
          <w:b/>
          <w:color w:val="000000"/>
          <w:sz w:val="28"/>
          <w:szCs w:val="28"/>
        </w:rPr>
        <w:t xml:space="preserve">ТЕХНИКО-ТЕХНОЛОГИЧЕСКАЯ КАРТА </w:t>
      </w:r>
      <w:r w:rsidR="00A23D4F" w:rsidRPr="005F164D">
        <w:rPr>
          <w:b/>
          <w:color w:val="000000"/>
          <w:sz w:val="28"/>
          <w:szCs w:val="28"/>
        </w:rPr>
        <w:t>№1</w:t>
      </w:r>
    </w:p>
    <w:p w:rsidR="001E3B95" w:rsidRPr="005F164D" w:rsidRDefault="001E3B95" w:rsidP="00A23D4F">
      <w:pPr>
        <w:spacing w:line="360" w:lineRule="auto"/>
        <w:ind w:firstLine="709"/>
        <w:jc w:val="both"/>
        <w:rPr>
          <w:b/>
          <w:color w:val="000000"/>
          <w:sz w:val="28"/>
        </w:rPr>
      </w:pP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 xml:space="preserve">Наименование блюда: </w:t>
      </w:r>
      <w:r w:rsidRPr="005F164D">
        <w:rPr>
          <w:color w:val="000000"/>
          <w:sz w:val="28"/>
          <w:szCs w:val="24"/>
        </w:rPr>
        <w:t>«Свинина, жаренная с чесноком и изюмом»</w:t>
      </w:r>
    </w:p>
    <w:p w:rsidR="001E3B95" w:rsidRPr="005F164D" w:rsidRDefault="001E3B95" w:rsidP="00A23D4F">
      <w:pPr>
        <w:spacing w:line="360" w:lineRule="auto"/>
        <w:ind w:firstLine="709"/>
        <w:jc w:val="both"/>
        <w:rPr>
          <w:b/>
          <w:color w:val="000000"/>
          <w:sz w:val="28"/>
          <w:szCs w:val="24"/>
        </w:rPr>
      </w:pPr>
      <w:r w:rsidRPr="005F164D">
        <w:rPr>
          <w:b/>
          <w:color w:val="000000"/>
          <w:sz w:val="28"/>
          <w:szCs w:val="24"/>
        </w:rPr>
        <w:t xml:space="preserve">Область применения: </w:t>
      </w:r>
      <w:r w:rsidRPr="005F164D">
        <w:rPr>
          <w:color w:val="000000"/>
          <w:sz w:val="28"/>
          <w:szCs w:val="24"/>
        </w:rPr>
        <w:t>предприятия общественного питания</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 xml:space="preserve">Перечень сырья: </w:t>
      </w:r>
      <w:r w:rsidRPr="005F164D">
        <w:rPr>
          <w:color w:val="000000"/>
          <w:sz w:val="28"/>
          <w:szCs w:val="24"/>
        </w:rPr>
        <w:t>свинина (шейная или лопаточная части), масло подсолнечное, перец сладкий, чеснок, изюм, сливки 1</w:t>
      </w:r>
      <w:r w:rsidR="00A23D4F" w:rsidRPr="005F164D">
        <w:rPr>
          <w:color w:val="000000"/>
          <w:sz w:val="28"/>
          <w:szCs w:val="24"/>
        </w:rPr>
        <w:t>0%</w:t>
      </w:r>
      <w:r w:rsidRPr="005F164D">
        <w:rPr>
          <w:color w:val="000000"/>
          <w:sz w:val="28"/>
          <w:szCs w:val="24"/>
        </w:rPr>
        <w:t>-ные, соль.</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 xml:space="preserve">Требования к качеству сырья: </w:t>
      </w:r>
      <w:r w:rsidRPr="005F164D">
        <w:rPr>
          <w:color w:val="000000"/>
          <w:sz w:val="28"/>
          <w:szCs w:val="24"/>
        </w:rPr>
        <w:t>продовольственное сырье, пищевые продукты и полуфабрикаты, используемые для приготовления данного блюда, соответствуют требованиям нормативных документов и имеют сертификаты соответствия и удостоверения качества.</w:t>
      </w:r>
    </w:p>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Рецептура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2"/>
        <w:gridCol w:w="1701"/>
        <w:gridCol w:w="1590"/>
        <w:gridCol w:w="1443"/>
        <w:gridCol w:w="1441"/>
      </w:tblGrid>
      <w:tr w:rsidR="001E3B95" w:rsidRPr="006C23BD" w:rsidTr="006C23BD">
        <w:trPr>
          <w:cantSplit/>
          <w:jc w:val="center"/>
        </w:trPr>
        <w:tc>
          <w:tcPr>
            <w:tcW w:w="1679" w:type="pct"/>
            <w:vMerge w:val="restart"/>
            <w:shd w:val="clear" w:color="auto" w:fill="auto"/>
          </w:tcPr>
          <w:p w:rsidR="001E3B95" w:rsidRPr="006C23BD" w:rsidRDefault="001E3B95" w:rsidP="006C23BD">
            <w:pPr>
              <w:spacing w:line="360" w:lineRule="auto"/>
              <w:jc w:val="both"/>
              <w:rPr>
                <w:color w:val="000000"/>
                <w:szCs w:val="24"/>
              </w:rPr>
            </w:pPr>
            <w:r w:rsidRPr="006C23BD">
              <w:rPr>
                <w:color w:val="000000"/>
                <w:szCs w:val="24"/>
              </w:rPr>
              <w:t>Наименование сырья, продуктов, полуфабрикатов</w:t>
            </w:r>
          </w:p>
        </w:tc>
        <w:tc>
          <w:tcPr>
            <w:tcW w:w="1770" w:type="pct"/>
            <w:gridSpan w:val="2"/>
            <w:shd w:val="clear" w:color="auto" w:fill="auto"/>
          </w:tcPr>
          <w:p w:rsidR="001E3B95" w:rsidRPr="006C23BD" w:rsidRDefault="001E3B95" w:rsidP="006C23BD">
            <w:pPr>
              <w:spacing w:line="360" w:lineRule="auto"/>
              <w:jc w:val="both"/>
              <w:rPr>
                <w:color w:val="000000"/>
                <w:szCs w:val="24"/>
              </w:rPr>
            </w:pPr>
            <w:r w:rsidRPr="006C23BD">
              <w:rPr>
                <w:color w:val="000000"/>
                <w:szCs w:val="24"/>
              </w:rPr>
              <w:t>Масса, г</w:t>
            </w:r>
          </w:p>
        </w:tc>
        <w:tc>
          <w:tcPr>
            <w:tcW w:w="1551" w:type="pct"/>
            <w:gridSpan w:val="2"/>
            <w:shd w:val="clear" w:color="auto" w:fill="auto"/>
          </w:tcPr>
          <w:p w:rsidR="001E3B95" w:rsidRPr="006C23BD" w:rsidRDefault="001E3B95" w:rsidP="006C23BD">
            <w:pPr>
              <w:spacing w:line="360" w:lineRule="auto"/>
              <w:jc w:val="both"/>
              <w:rPr>
                <w:color w:val="000000"/>
                <w:szCs w:val="24"/>
              </w:rPr>
            </w:pPr>
            <w:r w:rsidRPr="006C23BD">
              <w:rPr>
                <w:color w:val="000000"/>
                <w:szCs w:val="24"/>
              </w:rPr>
              <w:t>Норма закладки (нетто), кг</w:t>
            </w:r>
          </w:p>
        </w:tc>
      </w:tr>
      <w:tr w:rsidR="001E3B95" w:rsidRPr="006C23BD" w:rsidTr="006C23BD">
        <w:trPr>
          <w:cantSplit/>
          <w:jc w:val="center"/>
        </w:trPr>
        <w:tc>
          <w:tcPr>
            <w:tcW w:w="1679" w:type="pct"/>
            <w:vMerge/>
            <w:shd w:val="clear" w:color="auto" w:fill="auto"/>
          </w:tcPr>
          <w:p w:rsidR="001E3B95" w:rsidRPr="006C23BD" w:rsidRDefault="001E3B95" w:rsidP="006C23BD">
            <w:pPr>
              <w:spacing w:line="360" w:lineRule="auto"/>
              <w:jc w:val="both"/>
              <w:rPr>
                <w:color w:val="000000"/>
                <w:szCs w:val="24"/>
              </w:rPr>
            </w:pPr>
          </w:p>
        </w:tc>
        <w:tc>
          <w:tcPr>
            <w:tcW w:w="91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Брутто</w:t>
            </w:r>
          </w:p>
        </w:tc>
        <w:tc>
          <w:tcPr>
            <w:tcW w:w="85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Нетто</w:t>
            </w:r>
          </w:p>
        </w:tc>
        <w:tc>
          <w:tcPr>
            <w:tcW w:w="77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10 порций</w:t>
            </w:r>
          </w:p>
        </w:tc>
        <w:tc>
          <w:tcPr>
            <w:tcW w:w="77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20 порций</w:t>
            </w:r>
          </w:p>
        </w:tc>
      </w:tr>
      <w:tr w:rsidR="001E3B95" w:rsidRPr="006C23BD" w:rsidTr="006C23BD">
        <w:trPr>
          <w:cantSplit/>
          <w:trHeight w:val="2655"/>
          <w:jc w:val="center"/>
        </w:trPr>
        <w:tc>
          <w:tcPr>
            <w:tcW w:w="1679"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Свинина (шейная или лопаточная часть)</w:t>
            </w:r>
          </w:p>
          <w:p w:rsidR="001E3B95" w:rsidRPr="006C23BD" w:rsidRDefault="001E3B95" w:rsidP="006C23BD">
            <w:pPr>
              <w:spacing w:line="360" w:lineRule="auto"/>
              <w:jc w:val="both"/>
              <w:rPr>
                <w:color w:val="000000"/>
                <w:szCs w:val="24"/>
              </w:rPr>
            </w:pPr>
            <w:r w:rsidRPr="006C23BD">
              <w:rPr>
                <w:color w:val="000000"/>
                <w:szCs w:val="24"/>
              </w:rPr>
              <w:t>Масло подсолнечное</w:t>
            </w:r>
          </w:p>
          <w:p w:rsidR="001E3B95" w:rsidRPr="006C23BD" w:rsidRDefault="001E3B95" w:rsidP="006C23BD">
            <w:pPr>
              <w:spacing w:line="360" w:lineRule="auto"/>
              <w:jc w:val="both"/>
              <w:rPr>
                <w:color w:val="000000"/>
                <w:szCs w:val="24"/>
              </w:rPr>
            </w:pPr>
            <w:r w:rsidRPr="006C23BD">
              <w:rPr>
                <w:color w:val="000000"/>
                <w:szCs w:val="24"/>
              </w:rPr>
              <w:t>Перец сладкий</w:t>
            </w:r>
          </w:p>
          <w:p w:rsidR="001E3B95" w:rsidRPr="006C23BD" w:rsidRDefault="001E3B95" w:rsidP="006C23BD">
            <w:pPr>
              <w:spacing w:line="360" w:lineRule="auto"/>
              <w:jc w:val="both"/>
              <w:rPr>
                <w:color w:val="000000"/>
                <w:szCs w:val="24"/>
              </w:rPr>
            </w:pPr>
            <w:r w:rsidRPr="006C23BD">
              <w:rPr>
                <w:color w:val="000000"/>
                <w:szCs w:val="24"/>
              </w:rPr>
              <w:t>Соль</w:t>
            </w:r>
          </w:p>
          <w:p w:rsidR="001E3B95" w:rsidRPr="006C23BD" w:rsidRDefault="001E3B95" w:rsidP="006C23BD">
            <w:pPr>
              <w:spacing w:line="360" w:lineRule="auto"/>
              <w:jc w:val="both"/>
              <w:rPr>
                <w:color w:val="000000"/>
                <w:szCs w:val="24"/>
              </w:rPr>
            </w:pPr>
            <w:r w:rsidRPr="006C23BD">
              <w:rPr>
                <w:color w:val="000000"/>
                <w:szCs w:val="24"/>
              </w:rPr>
              <w:t>Чеснок</w:t>
            </w:r>
          </w:p>
          <w:p w:rsidR="001E3B95" w:rsidRPr="006C23BD" w:rsidRDefault="001E3B95" w:rsidP="006C23BD">
            <w:pPr>
              <w:spacing w:line="360" w:lineRule="auto"/>
              <w:jc w:val="both"/>
              <w:rPr>
                <w:color w:val="000000"/>
                <w:szCs w:val="24"/>
              </w:rPr>
            </w:pPr>
            <w:r w:rsidRPr="006C23BD">
              <w:rPr>
                <w:color w:val="000000"/>
                <w:szCs w:val="24"/>
              </w:rPr>
              <w:t>Изюм</w:t>
            </w:r>
          </w:p>
          <w:p w:rsidR="001E3B95" w:rsidRPr="006C23BD" w:rsidRDefault="001E3B95" w:rsidP="006C23BD">
            <w:pPr>
              <w:spacing w:line="360" w:lineRule="auto"/>
              <w:jc w:val="both"/>
              <w:rPr>
                <w:color w:val="000000"/>
                <w:szCs w:val="24"/>
              </w:rPr>
            </w:pPr>
            <w:r w:rsidRPr="006C23BD">
              <w:rPr>
                <w:color w:val="000000"/>
                <w:szCs w:val="24"/>
              </w:rPr>
              <w:t>Сливки 1</w:t>
            </w:r>
            <w:r w:rsidR="00A23D4F" w:rsidRPr="006C23BD">
              <w:rPr>
                <w:color w:val="000000"/>
                <w:szCs w:val="24"/>
              </w:rPr>
              <w:t>0%</w:t>
            </w:r>
          </w:p>
        </w:tc>
        <w:tc>
          <w:tcPr>
            <w:tcW w:w="91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94</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8</w:t>
            </w:r>
          </w:p>
          <w:p w:rsidR="001E3B95" w:rsidRPr="006C23BD" w:rsidRDefault="001E3B95" w:rsidP="006C23BD">
            <w:pPr>
              <w:spacing w:line="360" w:lineRule="auto"/>
              <w:jc w:val="both"/>
              <w:rPr>
                <w:color w:val="000000"/>
                <w:szCs w:val="24"/>
              </w:rPr>
            </w:pPr>
            <w:r w:rsidRPr="006C23BD">
              <w:rPr>
                <w:color w:val="000000"/>
                <w:szCs w:val="24"/>
              </w:rPr>
              <w:t>26</w:t>
            </w:r>
          </w:p>
          <w:p w:rsidR="001E3B95" w:rsidRPr="006C23BD" w:rsidRDefault="001E3B95" w:rsidP="006C23BD">
            <w:pPr>
              <w:spacing w:line="360" w:lineRule="auto"/>
              <w:jc w:val="both"/>
              <w:rPr>
                <w:color w:val="000000"/>
                <w:szCs w:val="24"/>
              </w:rPr>
            </w:pPr>
            <w:r w:rsidRPr="006C23BD">
              <w:rPr>
                <w:color w:val="000000"/>
                <w:szCs w:val="24"/>
              </w:rPr>
              <w:t>2</w:t>
            </w:r>
          </w:p>
          <w:p w:rsidR="001E3B95" w:rsidRPr="006C23BD" w:rsidRDefault="001E3B95" w:rsidP="006C23BD">
            <w:pPr>
              <w:spacing w:line="360" w:lineRule="auto"/>
              <w:jc w:val="both"/>
              <w:rPr>
                <w:color w:val="000000"/>
                <w:szCs w:val="24"/>
              </w:rPr>
            </w:pPr>
            <w:r w:rsidRPr="006C23BD">
              <w:rPr>
                <w:color w:val="000000"/>
                <w:szCs w:val="24"/>
              </w:rPr>
              <w:t>19</w:t>
            </w:r>
          </w:p>
          <w:p w:rsidR="001E3B95" w:rsidRPr="006C23BD" w:rsidRDefault="001E3B95" w:rsidP="006C23BD">
            <w:pPr>
              <w:spacing w:line="360" w:lineRule="auto"/>
              <w:jc w:val="both"/>
              <w:rPr>
                <w:color w:val="000000"/>
                <w:szCs w:val="24"/>
              </w:rPr>
            </w:pPr>
            <w:r w:rsidRPr="006C23BD">
              <w:rPr>
                <w:color w:val="000000"/>
                <w:szCs w:val="24"/>
              </w:rPr>
              <w:t>5</w:t>
            </w:r>
          </w:p>
          <w:p w:rsidR="001E3B95" w:rsidRPr="006C23BD" w:rsidRDefault="001E3B95" w:rsidP="006C23BD">
            <w:pPr>
              <w:spacing w:line="360" w:lineRule="auto"/>
              <w:jc w:val="both"/>
              <w:rPr>
                <w:color w:val="000000"/>
                <w:szCs w:val="24"/>
              </w:rPr>
            </w:pPr>
            <w:r w:rsidRPr="006C23BD">
              <w:rPr>
                <w:color w:val="000000"/>
                <w:szCs w:val="24"/>
              </w:rPr>
              <w:t>50</w:t>
            </w:r>
          </w:p>
        </w:tc>
        <w:tc>
          <w:tcPr>
            <w:tcW w:w="85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80</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8/4</w:t>
            </w:r>
          </w:p>
          <w:p w:rsidR="001E3B95" w:rsidRPr="006C23BD" w:rsidRDefault="001E3B95" w:rsidP="006C23BD">
            <w:pPr>
              <w:spacing w:line="360" w:lineRule="auto"/>
              <w:jc w:val="both"/>
              <w:rPr>
                <w:color w:val="000000"/>
                <w:szCs w:val="24"/>
              </w:rPr>
            </w:pPr>
            <w:r w:rsidRPr="006C23BD">
              <w:rPr>
                <w:color w:val="000000"/>
                <w:szCs w:val="24"/>
              </w:rPr>
              <w:t>20</w:t>
            </w:r>
          </w:p>
          <w:p w:rsidR="001E3B95" w:rsidRPr="006C23BD" w:rsidRDefault="001E3B95" w:rsidP="006C23BD">
            <w:pPr>
              <w:spacing w:line="360" w:lineRule="auto"/>
              <w:jc w:val="both"/>
              <w:rPr>
                <w:color w:val="000000"/>
                <w:szCs w:val="24"/>
              </w:rPr>
            </w:pPr>
            <w:r w:rsidRPr="006C23BD">
              <w:rPr>
                <w:color w:val="000000"/>
                <w:szCs w:val="24"/>
              </w:rPr>
              <w:t>2</w:t>
            </w:r>
          </w:p>
          <w:p w:rsidR="001E3B95" w:rsidRPr="006C23BD" w:rsidRDefault="001E3B95" w:rsidP="006C23BD">
            <w:pPr>
              <w:spacing w:line="360" w:lineRule="auto"/>
              <w:jc w:val="both"/>
              <w:rPr>
                <w:color w:val="000000"/>
                <w:szCs w:val="24"/>
              </w:rPr>
            </w:pPr>
            <w:r w:rsidRPr="006C23BD">
              <w:rPr>
                <w:color w:val="000000"/>
                <w:szCs w:val="24"/>
              </w:rPr>
              <w:t>15</w:t>
            </w:r>
          </w:p>
          <w:p w:rsidR="001E3B95" w:rsidRPr="006C23BD" w:rsidRDefault="001E3B95" w:rsidP="006C23BD">
            <w:pPr>
              <w:spacing w:line="360" w:lineRule="auto"/>
              <w:jc w:val="both"/>
              <w:rPr>
                <w:color w:val="000000"/>
                <w:szCs w:val="24"/>
              </w:rPr>
            </w:pPr>
            <w:r w:rsidRPr="006C23BD">
              <w:rPr>
                <w:color w:val="000000"/>
                <w:szCs w:val="24"/>
              </w:rPr>
              <w:t>5</w:t>
            </w:r>
          </w:p>
          <w:p w:rsidR="001E3B95" w:rsidRPr="006C23BD" w:rsidRDefault="001E3B95" w:rsidP="006C23BD">
            <w:pPr>
              <w:spacing w:line="360" w:lineRule="auto"/>
              <w:jc w:val="both"/>
              <w:rPr>
                <w:color w:val="000000"/>
                <w:szCs w:val="24"/>
              </w:rPr>
            </w:pPr>
            <w:r w:rsidRPr="006C23BD">
              <w:rPr>
                <w:color w:val="000000"/>
                <w:szCs w:val="24"/>
              </w:rPr>
              <w:t>50</w:t>
            </w:r>
          </w:p>
        </w:tc>
        <w:tc>
          <w:tcPr>
            <w:tcW w:w="77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800</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80</w:t>
            </w:r>
          </w:p>
          <w:p w:rsidR="001E3B95" w:rsidRPr="006C23BD" w:rsidRDefault="001E3B95" w:rsidP="006C23BD">
            <w:pPr>
              <w:spacing w:line="360" w:lineRule="auto"/>
              <w:jc w:val="both"/>
              <w:rPr>
                <w:color w:val="000000"/>
                <w:szCs w:val="24"/>
              </w:rPr>
            </w:pPr>
            <w:r w:rsidRPr="006C23BD">
              <w:rPr>
                <w:color w:val="000000"/>
                <w:szCs w:val="24"/>
              </w:rPr>
              <w:t>200</w:t>
            </w:r>
          </w:p>
          <w:p w:rsidR="001E3B95" w:rsidRPr="006C23BD" w:rsidRDefault="001E3B95" w:rsidP="006C23BD">
            <w:pPr>
              <w:spacing w:line="360" w:lineRule="auto"/>
              <w:jc w:val="both"/>
              <w:rPr>
                <w:color w:val="000000"/>
                <w:szCs w:val="24"/>
              </w:rPr>
            </w:pPr>
            <w:r w:rsidRPr="006C23BD">
              <w:rPr>
                <w:color w:val="000000"/>
                <w:szCs w:val="24"/>
              </w:rPr>
              <w:t>20</w:t>
            </w:r>
          </w:p>
          <w:p w:rsidR="001E3B95" w:rsidRPr="006C23BD" w:rsidRDefault="001E3B95" w:rsidP="006C23BD">
            <w:pPr>
              <w:spacing w:line="360" w:lineRule="auto"/>
              <w:jc w:val="both"/>
              <w:rPr>
                <w:color w:val="000000"/>
                <w:szCs w:val="24"/>
              </w:rPr>
            </w:pPr>
            <w:r w:rsidRPr="006C23BD">
              <w:rPr>
                <w:color w:val="000000"/>
                <w:szCs w:val="24"/>
              </w:rPr>
              <w:t>150</w:t>
            </w:r>
          </w:p>
          <w:p w:rsidR="001E3B95" w:rsidRPr="006C23BD" w:rsidRDefault="001E3B95" w:rsidP="006C23BD">
            <w:pPr>
              <w:spacing w:line="360" w:lineRule="auto"/>
              <w:jc w:val="both"/>
              <w:rPr>
                <w:color w:val="000000"/>
                <w:szCs w:val="24"/>
              </w:rPr>
            </w:pPr>
            <w:r w:rsidRPr="006C23BD">
              <w:rPr>
                <w:color w:val="000000"/>
                <w:szCs w:val="24"/>
              </w:rPr>
              <w:t>50</w:t>
            </w:r>
          </w:p>
          <w:p w:rsidR="001E3B95" w:rsidRPr="006C23BD" w:rsidRDefault="001E3B95" w:rsidP="006C23BD">
            <w:pPr>
              <w:spacing w:line="360" w:lineRule="auto"/>
              <w:jc w:val="both"/>
              <w:rPr>
                <w:color w:val="000000"/>
                <w:szCs w:val="24"/>
              </w:rPr>
            </w:pPr>
            <w:r w:rsidRPr="006C23BD">
              <w:rPr>
                <w:color w:val="000000"/>
                <w:szCs w:val="24"/>
              </w:rPr>
              <w:t>500</w:t>
            </w:r>
          </w:p>
        </w:tc>
        <w:tc>
          <w:tcPr>
            <w:tcW w:w="77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1600</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160</w:t>
            </w:r>
          </w:p>
          <w:p w:rsidR="001E3B95" w:rsidRPr="006C23BD" w:rsidRDefault="001E3B95" w:rsidP="006C23BD">
            <w:pPr>
              <w:spacing w:line="360" w:lineRule="auto"/>
              <w:jc w:val="both"/>
              <w:rPr>
                <w:color w:val="000000"/>
                <w:szCs w:val="24"/>
              </w:rPr>
            </w:pPr>
            <w:r w:rsidRPr="006C23BD">
              <w:rPr>
                <w:color w:val="000000"/>
                <w:szCs w:val="24"/>
              </w:rPr>
              <w:t>400</w:t>
            </w:r>
          </w:p>
          <w:p w:rsidR="001E3B95" w:rsidRPr="006C23BD" w:rsidRDefault="001E3B95" w:rsidP="006C23BD">
            <w:pPr>
              <w:spacing w:line="360" w:lineRule="auto"/>
              <w:jc w:val="both"/>
              <w:rPr>
                <w:color w:val="000000"/>
                <w:szCs w:val="24"/>
              </w:rPr>
            </w:pPr>
            <w:r w:rsidRPr="006C23BD">
              <w:rPr>
                <w:color w:val="000000"/>
                <w:szCs w:val="24"/>
              </w:rPr>
              <w:t>40</w:t>
            </w:r>
          </w:p>
          <w:p w:rsidR="001E3B95" w:rsidRPr="006C23BD" w:rsidRDefault="001E3B95" w:rsidP="006C23BD">
            <w:pPr>
              <w:spacing w:line="360" w:lineRule="auto"/>
              <w:jc w:val="both"/>
              <w:rPr>
                <w:color w:val="000000"/>
                <w:szCs w:val="24"/>
              </w:rPr>
            </w:pPr>
            <w:r w:rsidRPr="006C23BD">
              <w:rPr>
                <w:color w:val="000000"/>
                <w:szCs w:val="24"/>
              </w:rPr>
              <w:t>300</w:t>
            </w:r>
          </w:p>
          <w:p w:rsidR="001E3B95" w:rsidRPr="006C23BD" w:rsidRDefault="001E3B95" w:rsidP="006C23BD">
            <w:pPr>
              <w:spacing w:line="360" w:lineRule="auto"/>
              <w:jc w:val="both"/>
              <w:rPr>
                <w:color w:val="000000"/>
                <w:szCs w:val="24"/>
              </w:rPr>
            </w:pPr>
            <w:r w:rsidRPr="006C23BD">
              <w:rPr>
                <w:color w:val="000000"/>
                <w:szCs w:val="24"/>
              </w:rPr>
              <w:t>100</w:t>
            </w:r>
          </w:p>
          <w:p w:rsidR="001E3B95" w:rsidRPr="006C23BD" w:rsidRDefault="001E3B95" w:rsidP="006C23BD">
            <w:pPr>
              <w:spacing w:line="360" w:lineRule="auto"/>
              <w:jc w:val="both"/>
              <w:rPr>
                <w:color w:val="000000"/>
                <w:szCs w:val="24"/>
              </w:rPr>
            </w:pPr>
            <w:r w:rsidRPr="006C23BD">
              <w:rPr>
                <w:color w:val="000000"/>
                <w:szCs w:val="24"/>
              </w:rPr>
              <w:t>1000</w:t>
            </w:r>
          </w:p>
        </w:tc>
      </w:tr>
      <w:tr w:rsidR="001E3B95" w:rsidRPr="006C23BD" w:rsidTr="006C23BD">
        <w:trPr>
          <w:cantSplit/>
          <w:trHeight w:val="875"/>
          <w:jc w:val="center"/>
        </w:trPr>
        <w:tc>
          <w:tcPr>
            <w:tcW w:w="1679" w:type="pct"/>
            <w:shd w:val="clear" w:color="auto" w:fill="auto"/>
          </w:tcPr>
          <w:p w:rsidR="00A23D4F" w:rsidRPr="006C23BD" w:rsidRDefault="001E3B95" w:rsidP="006C23BD">
            <w:pPr>
              <w:spacing w:line="360" w:lineRule="auto"/>
              <w:jc w:val="both"/>
              <w:rPr>
                <w:color w:val="000000"/>
                <w:szCs w:val="24"/>
              </w:rPr>
            </w:pPr>
            <w:r w:rsidRPr="006C23BD">
              <w:rPr>
                <w:color w:val="000000"/>
                <w:szCs w:val="24"/>
              </w:rPr>
              <w:t>Масса:</w:t>
            </w:r>
          </w:p>
          <w:p w:rsidR="00A23D4F" w:rsidRPr="006C23BD" w:rsidRDefault="001E3B95" w:rsidP="006C23BD">
            <w:pPr>
              <w:spacing w:line="360" w:lineRule="auto"/>
              <w:jc w:val="both"/>
              <w:rPr>
                <w:color w:val="000000"/>
                <w:szCs w:val="24"/>
              </w:rPr>
            </w:pPr>
            <w:r w:rsidRPr="006C23BD">
              <w:rPr>
                <w:color w:val="000000"/>
                <w:szCs w:val="24"/>
              </w:rPr>
              <w:t>сырьевого набора</w:t>
            </w:r>
          </w:p>
          <w:p w:rsidR="001E3B95" w:rsidRPr="006C23BD" w:rsidRDefault="001E3B95" w:rsidP="006C23BD">
            <w:pPr>
              <w:spacing w:line="360" w:lineRule="auto"/>
              <w:jc w:val="both"/>
              <w:rPr>
                <w:color w:val="000000"/>
                <w:szCs w:val="24"/>
              </w:rPr>
            </w:pPr>
            <w:r w:rsidRPr="006C23BD">
              <w:rPr>
                <w:color w:val="000000"/>
                <w:szCs w:val="24"/>
              </w:rPr>
              <w:t>полуфабриката</w:t>
            </w:r>
          </w:p>
          <w:p w:rsidR="001E3B95" w:rsidRPr="006C23BD" w:rsidRDefault="001E3B95" w:rsidP="006C23BD">
            <w:pPr>
              <w:spacing w:line="360" w:lineRule="auto"/>
              <w:jc w:val="both"/>
              <w:rPr>
                <w:color w:val="000000"/>
                <w:szCs w:val="24"/>
              </w:rPr>
            </w:pPr>
            <w:r w:rsidRPr="006C23BD">
              <w:rPr>
                <w:color w:val="000000"/>
                <w:szCs w:val="24"/>
              </w:rPr>
              <w:t>Масса готового изделия</w:t>
            </w:r>
          </w:p>
        </w:tc>
        <w:tc>
          <w:tcPr>
            <w:tcW w:w="915"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p>
        </w:tc>
        <w:tc>
          <w:tcPr>
            <w:tcW w:w="855"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180</w:t>
            </w:r>
          </w:p>
          <w:p w:rsidR="001E3B95" w:rsidRPr="006C23BD" w:rsidRDefault="001E3B95" w:rsidP="006C23BD">
            <w:pPr>
              <w:spacing w:line="360" w:lineRule="auto"/>
              <w:jc w:val="both"/>
              <w:rPr>
                <w:color w:val="000000"/>
                <w:szCs w:val="24"/>
              </w:rPr>
            </w:pPr>
            <w:r w:rsidRPr="006C23BD">
              <w:rPr>
                <w:color w:val="000000"/>
                <w:szCs w:val="24"/>
              </w:rPr>
              <w:t>124</w:t>
            </w:r>
          </w:p>
          <w:p w:rsidR="001E3B95" w:rsidRPr="006C23BD" w:rsidRDefault="001E3B95" w:rsidP="006C23BD">
            <w:pPr>
              <w:spacing w:line="360" w:lineRule="auto"/>
              <w:jc w:val="both"/>
              <w:rPr>
                <w:color w:val="000000"/>
                <w:szCs w:val="24"/>
              </w:rPr>
            </w:pPr>
            <w:r w:rsidRPr="006C23BD">
              <w:rPr>
                <w:color w:val="000000"/>
                <w:szCs w:val="24"/>
              </w:rPr>
              <w:t>84</w:t>
            </w:r>
          </w:p>
        </w:tc>
        <w:tc>
          <w:tcPr>
            <w:tcW w:w="776"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1800</w:t>
            </w:r>
          </w:p>
          <w:p w:rsidR="001E3B95" w:rsidRPr="006C23BD" w:rsidRDefault="001E3B95" w:rsidP="006C23BD">
            <w:pPr>
              <w:spacing w:line="360" w:lineRule="auto"/>
              <w:jc w:val="both"/>
              <w:rPr>
                <w:color w:val="000000"/>
                <w:szCs w:val="24"/>
              </w:rPr>
            </w:pPr>
            <w:r w:rsidRPr="006C23BD">
              <w:rPr>
                <w:color w:val="000000"/>
                <w:szCs w:val="24"/>
              </w:rPr>
              <w:t>1240</w:t>
            </w:r>
          </w:p>
          <w:p w:rsidR="001E3B95" w:rsidRPr="006C23BD" w:rsidRDefault="001E3B95" w:rsidP="006C23BD">
            <w:pPr>
              <w:spacing w:line="360" w:lineRule="auto"/>
              <w:jc w:val="both"/>
              <w:rPr>
                <w:color w:val="000000"/>
                <w:szCs w:val="24"/>
              </w:rPr>
            </w:pPr>
            <w:r w:rsidRPr="006C23BD">
              <w:rPr>
                <w:color w:val="000000"/>
                <w:szCs w:val="24"/>
              </w:rPr>
              <w:t>840</w:t>
            </w:r>
          </w:p>
        </w:tc>
        <w:tc>
          <w:tcPr>
            <w:tcW w:w="775"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3600</w:t>
            </w:r>
          </w:p>
          <w:p w:rsidR="001E3B95" w:rsidRPr="006C23BD" w:rsidRDefault="001E3B95" w:rsidP="006C23BD">
            <w:pPr>
              <w:spacing w:line="360" w:lineRule="auto"/>
              <w:jc w:val="both"/>
              <w:rPr>
                <w:color w:val="000000"/>
                <w:szCs w:val="24"/>
              </w:rPr>
            </w:pPr>
            <w:r w:rsidRPr="006C23BD">
              <w:rPr>
                <w:color w:val="000000"/>
                <w:szCs w:val="24"/>
              </w:rPr>
              <w:t>2480</w:t>
            </w:r>
          </w:p>
          <w:p w:rsidR="001E3B95" w:rsidRPr="006C23BD" w:rsidRDefault="001E3B95" w:rsidP="006C23BD">
            <w:pPr>
              <w:spacing w:line="360" w:lineRule="auto"/>
              <w:jc w:val="both"/>
              <w:rPr>
                <w:color w:val="000000"/>
                <w:szCs w:val="24"/>
              </w:rPr>
            </w:pPr>
            <w:r w:rsidRPr="006C23BD">
              <w:rPr>
                <w:color w:val="000000"/>
                <w:szCs w:val="24"/>
              </w:rPr>
              <w:t>1680</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Технология приготовления</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Сковороду нагреть на максимальном огне. Добавить растительное масло. В масло положить свинин</w:t>
      </w:r>
      <w:r w:rsidR="00A23D4F" w:rsidRPr="005F164D">
        <w:rPr>
          <w:color w:val="000000"/>
          <w:sz w:val="28"/>
          <w:szCs w:val="24"/>
        </w:rPr>
        <w:t xml:space="preserve">у (порционный </w:t>
      </w:r>
      <w:r w:rsidRPr="005F164D">
        <w:rPr>
          <w:color w:val="000000"/>
          <w:sz w:val="28"/>
          <w:szCs w:val="24"/>
        </w:rPr>
        <w:t>кусок). Жарить 10</w:t>
      </w:r>
      <w:r w:rsidR="00A23D4F" w:rsidRPr="005F164D">
        <w:rPr>
          <w:color w:val="000000"/>
          <w:sz w:val="28"/>
          <w:szCs w:val="24"/>
        </w:rPr>
        <w:t> мин</w:t>
      </w:r>
      <w:r w:rsidRPr="005F164D">
        <w:rPr>
          <w:color w:val="000000"/>
          <w:sz w:val="28"/>
          <w:szCs w:val="24"/>
        </w:rPr>
        <w:t>, накрыв крышкой. Добавить сладкий перец, специи. Огонь уменьшить до среднего. Накрыть крышкой и жарить до полуготовности мяса. Кусок мяса перевернуть, посыпать солью, черным перцем молотым. Жарить 15</w:t>
      </w:r>
      <w:r w:rsidR="00A23D4F" w:rsidRPr="005F164D">
        <w:rPr>
          <w:color w:val="000000"/>
          <w:sz w:val="28"/>
          <w:szCs w:val="24"/>
        </w:rPr>
        <w:t> мин</w:t>
      </w:r>
      <w:r w:rsidRPr="005F164D">
        <w:rPr>
          <w:color w:val="000000"/>
          <w:sz w:val="28"/>
          <w:szCs w:val="24"/>
        </w:rPr>
        <w:t xml:space="preserve">. Чеснок нарубить и посыпать на мясо. Изюм посыпать на мясо. Частью сливок полить мясо, часть – вылить на сковороду. Накрыть крышкой и тушить до готовности мяса примерно </w:t>
      </w:r>
      <w:r w:rsidR="00A23D4F" w:rsidRPr="005F164D">
        <w:rPr>
          <w:color w:val="000000"/>
          <w:sz w:val="28"/>
          <w:szCs w:val="24"/>
        </w:rPr>
        <w:t>10 мин</w:t>
      </w:r>
      <w:r w:rsidRPr="005F164D">
        <w:rPr>
          <w:color w:val="000000"/>
          <w:sz w:val="28"/>
          <w:szCs w:val="24"/>
        </w:rPr>
        <w:t>.</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Требования к оформлению, подаче и реализации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На стол подавать горячим. Лучше всего сочетается с макаронами или рисом. Подливка подойдет в качестве тонкого соуса.</w:t>
      </w:r>
    </w:p>
    <w:p w:rsidR="001E3B95" w:rsidRPr="005F164D" w:rsidRDefault="001E3B95" w:rsidP="00A23D4F">
      <w:pPr>
        <w:spacing w:line="360" w:lineRule="auto"/>
        <w:ind w:firstLine="709"/>
        <w:jc w:val="both"/>
        <w:rPr>
          <w:b/>
          <w:color w:val="000000"/>
          <w:sz w:val="28"/>
          <w:szCs w:val="24"/>
        </w:rPr>
      </w:pPr>
      <w:r w:rsidRPr="005F164D">
        <w:rPr>
          <w:b/>
          <w:color w:val="000000"/>
          <w:sz w:val="28"/>
          <w:szCs w:val="24"/>
        </w:rPr>
        <w:t>Показатели качества и безопасности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Органолептические показатели</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Внешний вид:</w:t>
      </w:r>
      <w:r w:rsidRPr="005F164D">
        <w:rPr>
          <w:color w:val="000000"/>
          <w:sz w:val="28"/>
          <w:szCs w:val="24"/>
        </w:rPr>
        <w:t xml:space="preserve"> порционный кусок свинины, политый сливками.</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Цвет:</w:t>
      </w:r>
      <w:r w:rsidRPr="005F164D">
        <w:rPr>
          <w:color w:val="000000"/>
          <w:sz w:val="28"/>
          <w:szCs w:val="24"/>
        </w:rPr>
        <w:t xml:space="preserve"> корочки светло-коричневый, на разрезе – свойственный мясу – серовато-белый</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Консистенция:</w:t>
      </w:r>
      <w:r w:rsidRPr="005F164D">
        <w:rPr>
          <w:color w:val="000000"/>
          <w:sz w:val="28"/>
          <w:szCs w:val="24"/>
        </w:rPr>
        <w:t xml:space="preserve"> мягкая, сочная, плотная.</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Вкус и запах:</w:t>
      </w:r>
      <w:r w:rsidRPr="005F164D">
        <w:rPr>
          <w:color w:val="000000"/>
          <w:sz w:val="28"/>
          <w:szCs w:val="24"/>
        </w:rPr>
        <w:t xml:space="preserve"> характерные для жареной свинины и компонентов, входящих в состав блюда.</w:t>
      </w:r>
    </w:p>
    <w:p w:rsidR="005F164D" w:rsidRDefault="005F164D"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Физико-химические показатели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1E3B95" w:rsidRPr="006C23BD" w:rsidTr="006C23BD">
        <w:trPr>
          <w:cantSplit/>
          <w:jc w:val="center"/>
        </w:trPr>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Показатель</w:t>
            </w:r>
          </w:p>
        </w:tc>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Содержание</w:t>
            </w:r>
            <w:r w:rsidR="00A23D4F" w:rsidRPr="006C23BD">
              <w:rPr>
                <w:color w:val="000000"/>
                <w:szCs w:val="24"/>
              </w:rPr>
              <w:t>, %</w:t>
            </w:r>
          </w:p>
        </w:tc>
      </w:tr>
      <w:tr w:rsidR="001E3B95" w:rsidRPr="006C23BD" w:rsidTr="006C23BD">
        <w:trPr>
          <w:cantSplit/>
          <w:jc w:val="center"/>
        </w:trPr>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Массовая доля сухих веществ</w:t>
            </w:r>
            <w:r w:rsidR="00A23D4F" w:rsidRPr="006C23BD">
              <w:rPr>
                <w:color w:val="000000"/>
                <w:szCs w:val="24"/>
              </w:rPr>
              <w:t>, %</w:t>
            </w:r>
          </w:p>
          <w:p w:rsidR="001E3B95" w:rsidRPr="006C23BD" w:rsidRDefault="001E3B95" w:rsidP="006C23BD">
            <w:pPr>
              <w:spacing w:line="360" w:lineRule="auto"/>
              <w:jc w:val="both"/>
              <w:rPr>
                <w:color w:val="000000"/>
                <w:szCs w:val="24"/>
              </w:rPr>
            </w:pPr>
            <w:r w:rsidRPr="006C23BD">
              <w:rPr>
                <w:color w:val="000000"/>
                <w:szCs w:val="24"/>
              </w:rPr>
              <w:t>Массовая доля жира</w:t>
            </w:r>
            <w:r w:rsidR="00A23D4F" w:rsidRPr="006C23BD">
              <w:rPr>
                <w:color w:val="000000"/>
                <w:szCs w:val="24"/>
              </w:rPr>
              <w:t>, %</w:t>
            </w:r>
          </w:p>
          <w:p w:rsidR="001E3B95" w:rsidRPr="006C23BD" w:rsidRDefault="001E3B95" w:rsidP="006C23BD">
            <w:pPr>
              <w:spacing w:line="360" w:lineRule="auto"/>
              <w:jc w:val="both"/>
              <w:rPr>
                <w:color w:val="000000"/>
                <w:szCs w:val="24"/>
              </w:rPr>
            </w:pPr>
            <w:r w:rsidRPr="006C23BD">
              <w:rPr>
                <w:color w:val="000000"/>
                <w:szCs w:val="24"/>
              </w:rPr>
              <w:t>Массовая доля сахара</w:t>
            </w:r>
            <w:r w:rsidR="00A23D4F" w:rsidRPr="006C23BD">
              <w:rPr>
                <w:color w:val="000000"/>
                <w:szCs w:val="24"/>
              </w:rPr>
              <w:t>, %</w:t>
            </w:r>
          </w:p>
        </w:tc>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75,7</w:t>
            </w:r>
          </w:p>
          <w:p w:rsidR="001E3B95" w:rsidRPr="006C23BD" w:rsidRDefault="001E3B95" w:rsidP="006C23BD">
            <w:pPr>
              <w:spacing w:line="360" w:lineRule="auto"/>
              <w:jc w:val="both"/>
              <w:rPr>
                <w:color w:val="000000"/>
                <w:szCs w:val="24"/>
              </w:rPr>
            </w:pPr>
            <w:r w:rsidRPr="006C23BD">
              <w:rPr>
                <w:color w:val="000000"/>
                <w:szCs w:val="24"/>
              </w:rPr>
              <w:t>26,1</w:t>
            </w:r>
          </w:p>
          <w:p w:rsidR="001E3B95" w:rsidRPr="006C23BD" w:rsidRDefault="001E3B95" w:rsidP="006C23BD">
            <w:pPr>
              <w:spacing w:line="360" w:lineRule="auto"/>
              <w:jc w:val="both"/>
              <w:rPr>
                <w:color w:val="000000"/>
                <w:szCs w:val="24"/>
              </w:rPr>
            </w:pPr>
            <w:r w:rsidRPr="006C23BD">
              <w:rPr>
                <w:color w:val="000000"/>
                <w:szCs w:val="24"/>
              </w:rPr>
              <w:t>6,5</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Микробиологические показатели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КМАФАнМ, в 1 г не более 1х10?.</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Масса продукта, г, в которой не допускаются:</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БГКП – 1,0</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Бактерии рода протей – 0,1</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Патогенные микроорганизмы, в том числе сальмонеллы – 25</w:t>
      </w:r>
    </w:p>
    <w:p w:rsidR="005F164D" w:rsidRDefault="005F164D" w:rsidP="00A23D4F">
      <w:pPr>
        <w:spacing w:line="360" w:lineRule="auto"/>
        <w:ind w:firstLine="709"/>
        <w:jc w:val="both"/>
        <w:rPr>
          <w:color w:val="000000"/>
          <w:sz w:val="28"/>
          <w:szCs w:val="24"/>
        </w:rPr>
      </w:pPr>
    </w:p>
    <w:p w:rsidR="00A23D4F" w:rsidRPr="005F164D" w:rsidRDefault="00B816B2" w:rsidP="00B816B2">
      <w:pPr>
        <w:spacing w:line="360" w:lineRule="auto"/>
        <w:ind w:firstLine="709"/>
        <w:jc w:val="both"/>
        <w:rPr>
          <w:color w:val="000000"/>
          <w:sz w:val="28"/>
          <w:szCs w:val="24"/>
        </w:rPr>
      </w:pPr>
      <w:r>
        <w:rPr>
          <w:color w:val="000000"/>
          <w:sz w:val="28"/>
          <w:szCs w:val="24"/>
        </w:rPr>
        <w:br w:type="page"/>
      </w:r>
      <w:r w:rsidR="001E3B95" w:rsidRPr="005F164D">
        <w:rPr>
          <w:color w:val="000000"/>
          <w:sz w:val="28"/>
          <w:szCs w:val="24"/>
        </w:rPr>
        <w:t xml:space="preserve">Пищевая и энергетическая ценность, </w:t>
      </w:r>
      <w:r w:rsidR="00A23D4F" w:rsidRPr="005F164D">
        <w:rPr>
          <w:color w:val="000000"/>
          <w:sz w:val="28"/>
          <w:szCs w:val="24"/>
        </w:rPr>
        <w:t>100 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7"/>
        <w:gridCol w:w="2151"/>
        <w:gridCol w:w="2268"/>
        <w:gridCol w:w="2731"/>
      </w:tblGrid>
      <w:tr w:rsidR="001E3B95" w:rsidRPr="006C23BD" w:rsidTr="006C23BD">
        <w:trPr>
          <w:cantSplit/>
          <w:jc w:val="center"/>
        </w:trPr>
        <w:tc>
          <w:tcPr>
            <w:tcW w:w="1154"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Белки, г</w:t>
            </w:r>
          </w:p>
        </w:tc>
        <w:tc>
          <w:tcPr>
            <w:tcW w:w="1157"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Жиры, г</w:t>
            </w:r>
          </w:p>
        </w:tc>
        <w:tc>
          <w:tcPr>
            <w:tcW w:w="122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Углеводы, г</w:t>
            </w:r>
          </w:p>
        </w:tc>
        <w:tc>
          <w:tcPr>
            <w:tcW w:w="147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Энергетическая ценность, ккал</w:t>
            </w:r>
          </w:p>
        </w:tc>
      </w:tr>
      <w:tr w:rsidR="001E3B95" w:rsidRPr="006C23BD" w:rsidTr="006C23BD">
        <w:trPr>
          <w:cantSplit/>
          <w:jc w:val="center"/>
        </w:trPr>
        <w:tc>
          <w:tcPr>
            <w:tcW w:w="1154"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17,9</w:t>
            </w:r>
          </w:p>
        </w:tc>
        <w:tc>
          <w:tcPr>
            <w:tcW w:w="1157"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26,1</w:t>
            </w:r>
          </w:p>
        </w:tc>
        <w:tc>
          <w:tcPr>
            <w:tcW w:w="122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6,8</w:t>
            </w:r>
          </w:p>
        </w:tc>
        <w:tc>
          <w:tcPr>
            <w:tcW w:w="147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334</w:t>
            </w:r>
          </w:p>
        </w:tc>
      </w:tr>
    </w:tbl>
    <w:p w:rsidR="001E3B95" w:rsidRPr="005F164D" w:rsidRDefault="001E3B95" w:rsidP="00A23D4F">
      <w:pPr>
        <w:spacing w:line="360" w:lineRule="auto"/>
        <w:ind w:firstLine="709"/>
        <w:jc w:val="both"/>
        <w:rPr>
          <w:b/>
          <w:color w:val="000000"/>
          <w:sz w:val="28"/>
          <w:szCs w:val="24"/>
        </w:rPr>
      </w:pPr>
    </w:p>
    <w:p w:rsidR="00A23D4F" w:rsidRPr="005F164D" w:rsidRDefault="001E3B95" w:rsidP="00A23D4F">
      <w:pPr>
        <w:spacing w:line="360" w:lineRule="auto"/>
        <w:ind w:firstLine="709"/>
        <w:jc w:val="both"/>
        <w:rPr>
          <w:color w:val="000000"/>
          <w:sz w:val="28"/>
        </w:rPr>
      </w:pPr>
      <w:r w:rsidRPr="005F164D">
        <w:rPr>
          <w:color w:val="000000"/>
          <w:sz w:val="28"/>
        </w:rPr>
        <w:t>Инженер-технолог</w:t>
      </w:r>
      <w:r w:rsidR="00A23D4F" w:rsidRPr="005F164D">
        <w:rPr>
          <w:color w:val="000000"/>
          <w:sz w:val="28"/>
        </w:rPr>
        <w:t xml:space="preserve"> </w:t>
      </w:r>
      <w:r w:rsidRPr="005F164D">
        <w:rPr>
          <w:color w:val="000000"/>
          <w:sz w:val="28"/>
        </w:rPr>
        <w:t>_____________</w:t>
      </w:r>
      <w:r w:rsidR="00A23D4F" w:rsidRPr="005F164D">
        <w:rPr>
          <w:color w:val="000000"/>
          <w:sz w:val="28"/>
        </w:rPr>
        <w:t xml:space="preserve"> </w:t>
      </w:r>
      <w:r w:rsidRPr="005F164D">
        <w:rPr>
          <w:color w:val="000000"/>
          <w:sz w:val="28"/>
        </w:rPr>
        <w:t>_____________</w:t>
      </w:r>
    </w:p>
    <w:p w:rsidR="001E3B95" w:rsidRPr="005F164D" w:rsidRDefault="001E3B95" w:rsidP="00A23D4F">
      <w:pPr>
        <w:spacing w:line="360" w:lineRule="auto"/>
        <w:ind w:firstLine="709"/>
        <w:jc w:val="both"/>
        <w:rPr>
          <w:color w:val="000000"/>
          <w:sz w:val="28"/>
        </w:rPr>
      </w:pPr>
      <w:r w:rsidRPr="005F164D">
        <w:rPr>
          <w:color w:val="000000"/>
          <w:sz w:val="28"/>
        </w:rPr>
        <w:t>подпись</w:t>
      </w:r>
      <w:r w:rsidR="00A23D4F" w:rsidRPr="005F164D">
        <w:rPr>
          <w:color w:val="000000"/>
          <w:sz w:val="28"/>
        </w:rPr>
        <w:t xml:space="preserve"> </w:t>
      </w:r>
      <w:r w:rsidRPr="005F164D">
        <w:rPr>
          <w:color w:val="000000"/>
          <w:sz w:val="28"/>
        </w:rPr>
        <w:t>Ф..И.О.</w:t>
      </w:r>
    </w:p>
    <w:p w:rsidR="001E3B95" w:rsidRPr="005F164D" w:rsidRDefault="001E3B95" w:rsidP="00A23D4F">
      <w:pPr>
        <w:spacing w:line="360" w:lineRule="auto"/>
        <w:ind w:firstLine="709"/>
        <w:jc w:val="both"/>
        <w:rPr>
          <w:color w:val="000000"/>
          <w:sz w:val="28"/>
        </w:rPr>
      </w:pPr>
    </w:p>
    <w:p w:rsidR="00A23D4F" w:rsidRPr="005F164D" w:rsidRDefault="001E3B95" w:rsidP="00A23D4F">
      <w:pPr>
        <w:spacing w:line="360" w:lineRule="auto"/>
        <w:ind w:firstLine="709"/>
        <w:jc w:val="both"/>
        <w:rPr>
          <w:color w:val="000000"/>
          <w:sz w:val="28"/>
        </w:rPr>
      </w:pPr>
      <w:r w:rsidRPr="005F164D">
        <w:rPr>
          <w:color w:val="000000"/>
          <w:sz w:val="28"/>
        </w:rPr>
        <w:t>Ответственный исполнитель</w:t>
      </w:r>
      <w:r w:rsidR="00A23D4F" w:rsidRPr="005F164D">
        <w:rPr>
          <w:color w:val="000000"/>
          <w:sz w:val="28"/>
        </w:rPr>
        <w:t xml:space="preserve"> </w:t>
      </w:r>
      <w:r w:rsidRPr="005F164D">
        <w:rPr>
          <w:color w:val="000000"/>
          <w:sz w:val="28"/>
        </w:rPr>
        <w:t>_____________</w:t>
      </w:r>
      <w:r w:rsidR="00A23D4F" w:rsidRPr="005F164D">
        <w:rPr>
          <w:color w:val="000000"/>
          <w:sz w:val="28"/>
        </w:rPr>
        <w:t xml:space="preserve"> </w:t>
      </w:r>
      <w:r w:rsidRPr="005F164D">
        <w:rPr>
          <w:color w:val="000000"/>
          <w:sz w:val="28"/>
        </w:rPr>
        <w:t>_____________</w:t>
      </w:r>
    </w:p>
    <w:p w:rsidR="001E3B95" w:rsidRPr="005F164D" w:rsidRDefault="001E3B95" w:rsidP="00A23D4F">
      <w:pPr>
        <w:spacing w:line="360" w:lineRule="auto"/>
        <w:ind w:firstLine="709"/>
        <w:jc w:val="both"/>
        <w:rPr>
          <w:color w:val="000000"/>
          <w:sz w:val="28"/>
        </w:rPr>
      </w:pPr>
      <w:r w:rsidRPr="005F164D">
        <w:rPr>
          <w:color w:val="000000"/>
          <w:sz w:val="28"/>
        </w:rPr>
        <w:t>подпись</w:t>
      </w:r>
      <w:r w:rsidR="00A23D4F" w:rsidRPr="005F164D">
        <w:rPr>
          <w:color w:val="000000"/>
          <w:sz w:val="28"/>
        </w:rPr>
        <w:t xml:space="preserve"> </w:t>
      </w:r>
      <w:r w:rsidRPr="005F164D">
        <w:rPr>
          <w:color w:val="000000"/>
          <w:sz w:val="28"/>
        </w:rPr>
        <w:t>Ф.И.О.</w:t>
      </w:r>
    </w:p>
    <w:p w:rsidR="001E3B95" w:rsidRPr="005F164D" w:rsidRDefault="001E3B95" w:rsidP="00A23D4F">
      <w:pPr>
        <w:spacing w:line="360" w:lineRule="auto"/>
        <w:ind w:firstLine="709"/>
        <w:jc w:val="both"/>
        <w:rPr>
          <w:color w:val="000000"/>
          <w:sz w:val="28"/>
        </w:rPr>
      </w:pPr>
    </w:p>
    <w:p w:rsidR="001E3B95" w:rsidRPr="005F164D" w:rsidRDefault="001E3B95" w:rsidP="00A23D4F">
      <w:pPr>
        <w:spacing w:line="360" w:lineRule="auto"/>
        <w:ind w:firstLine="709"/>
        <w:jc w:val="both"/>
        <w:rPr>
          <w:color w:val="000000"/>
          <w:sz w:val="28"/>
        </w:rPr>
      </w:pPr>
      <w:r w:rsidRPr="005F164D">
        <w:rPr>
          <w:color w:val="000000"/>
          <w:sz w:val="28"/>
        </w:rPr>
        <w:t>«Утверждаю»</w:t>
      </w:r>
    </w:p>
    <w:p w:rsidR="001E3B95" w:rsidRPr="005F164D" w:rsidRDefault="001E3B95" w:rsidP="00A23D4F">
      <w:pPr>
        <w:spacing w:line="360" w:lineRule="auto"/>
        <w:ind w:firstLine="709"/>
        <w:jc w:val="both"/>
        <w:rPr>
          <w:color w:val="000000"/>
          <w:sz w:val="28"/>
        </w:rPr>
      </w:pPr>
      <w:r w:rsidRPr="005F164D">
        <w:rPr>
          <w:color w:val="000000"/>
          <w:sz w:val="28"/>
        </w:rPr>
        <w:t>________________________</w:t>
      </w:r>
    </w:p>
    <w:p w:rsidR="001E3B95" w:rsidRPr="005F164D" w:rsidRDefault="001E3B95" w:rsidP="00A23D4F">
      <w:pPr>
        <w:spacing w:line="360" w:lineRule="auto"/>
        <w:ind w:firstLine="709"/>
        <w:jc w:val="both"/>
        <w:rPr>
          <w:color w:val="000000"/>
          <w:sz w:val="28"/>
        </w:rPr>
      </w:pPr>
      <w:r w:rsidRPr="005F164D">
        <w:rPr>
          <w:color w:val="000000"/>
          <w:sz w:val="28"/>
        </w:rPr>
        <w:t>Руководитель предприятия</w:t>
      </w:r>
    </w:p>
    <w:p w:rsidR="001E3B95" w:rsidRPr="005F164D" w:rsidRDefault="001E3B95" w:rsidP="00A23D4F">
      <w:pPr>
        <w:spacing w:line="360" w:lineRule="auto"/>
        <w:ind w:firstLine="709"/>
        <w:jc w:val="both"/>
        <w:rPr>
          <w:b/>
          <w:color w:val="000000"/>
          <w:sz w:val="28"/>
          <w:szCs w:val="28"/>
        </w:rPr>
      </w:pPr>
    </w:p>
    <w:p w:rsidR="001E3B95" w:rsidRPr="005F164D" w:rsidRDefault="001E3B95" w:rsidP="00A23D4F">
      <w:pPr>
        <w:spacing w:line="360" w:lineRule="auto"/>
        <w:ind w:firstLine="709"/>
        <w:jc w:val="both"/>
        <w:rPr>
          <w:b/>
          <w:color w:val="000000"/>
          <w:sz w:val="28"/>
          <w:szCs w:val="28"/>
        </w:rPr>
      </w:pPr>
      <w:r w:rsidRPr="005F164D">
        <w:rPr>
          <w:b/>
          <w:color w:val="000000"/>
          <w:sz w:val="28"/>
          <w:szCs w:val="28"/>
        </w:rPr>
        <w:t xml:space="preserve">ТЕХНИКО-ТЕХНОЛОГИЧЕСКАЯ КАРТА </w:t>
      </w:r>
      <w:r w:rsidR="00A23D4F" w:rsidRPr="005F164D">
        <w:rPr>
          <w:b/>
          <w:color w:val="000000"/>
          <w:sz w:val="28"/>
          <w:szCs w:val="28"/>
        </w:rPr>
        <w:t>№2</w:t>
      </w:r>
    </w:p>
    <w:p w:rsidR="001E3B95" w:rsidRPr="005F164D" w:rsidRDefault="001E3B95" w:rsidP="00A23D4F">
      <w:pPr>
        <w:spacing w:line="360" w:lineRule="auto"/>
        <w:ind w:firstLine="709"/>
        <w:jc w:val="both"/>
        <w:rPr>
          <w:b/>
          <w:color w:val="000000"/>
          <w:sz w:val="28"/>
        </w:rPr>
      </w:pP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 xml:space="preserve">Наименование блюда: </w:t>
      </w:r>
      <w:r w:rsidRPr="005F164D">
        <w:rPr>
          <w:color w:val="000000"/>
          <w:sz w:val="28"/>
          <w:szCs w:val="24"/>
        </w:rPr>
        <w:t>«Говядина, тушенная с айвой и тыквой»</w:t>
      </w:r>
    </w:p>
    <w:p w:rsidR="001E3B95" w:rsidRPr="005F164D" w:rsidRDefault="001E3B95" w:rsidP="00A23D4F">
      <w:pPr>
        <w:spacing w:line="360" w:lineRule="auto"/>
        <w:ind w:firstLine="709"/>
        <w:jc w:val="both"/>
        <w:rPr>
          <w:b/>
          <w:color w:val="000000"/>
          <w:sz w:val="28"/>
          <w:szCs w:val="24"/>
        </w:rPr>
      </w:pPr>
      <w:r w:rsidRPr="005F164D">
        <w:rPr>
          <w:b/>
          <w:color w:val="000000"/>
          <w:sz w:val="28"/>
          <w:szCs w:val="24"/>
        </w:rPr>
        <w:t xml:space="preserve">Область применения: </w:t>
      </w:r>
      <w:r w:rsidRPr="005F164D">
        <w:rPr>
          <w:color w:val="000000"/>
          <w:sz w:val="28"/>
          <w:szCs w:val="24"/>
        </w:rPr>
        <w:t>предприятия общественного питания</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 xml:space="preserve">Перечень сырья: </w:t>
      </w:r>
      <w:r w:rsidRPr="005F164D">
        <w:rPr>
          <w:color w:val="000000"/>
          <w:sz w:val="28"/>
          <w:szCs w:val="24"/>
        </w:rPr>
        <w:t xml:space="preserve">говядина (тазобедренная или лопаточная части), уксус </w:t>
      </w:r>
      <w:r w:rsidR="00A23D4F" w:rsidRPr="005F164D">
        <w:rPr>
          <w:color w:val="000000"/>
          <w:sz w:val="28"/>
          <w:szCs w:val="24"/>
        </w:rPr>
        <w:t>3%</w:t>
      </w:r>
      <w:r w:rsidRPr="005F164D">
        <w:rPr>
          <w:color w:val="000000"/>
          <w:sz w:val="28"/>
          <w:szCs w:val="24"/>
        </w:rPr>
        <w:t>-ный, сливочное масло, лук репчатый, айва, тыква, сахар-песок, соль.</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 xml:space="preserve">Требования к качеству сырья: </w:t>
      </w:r>
      <w:r w:rsidRPr="005F164D">
        <w:rPr>
          <w:color w:val="000000"/>
          <w:sz w:val="28"/>
          <w:szCs w:val="24"/>
        </w:rPr>
        <w:t>продовольственное сырье, пищевые продукты и полуфабрикаты, используемые для приготовления данного блюда, соответствуют требованиям нормативных документов и имеют сертификаты соответствия и удостоверения качества.</w:t>
      </w:r>
    </w:p>
    <w:p w:rsidR="001E3B95" w:rsidRPr="005F164D" w:rsidRDefault="001E3B95" w:rsidP="00A23D4F">
      <w:pPr>
        <w:spacing w:line="360" w:lineRule="auto"/>
        <w:ind w:firstLine="709"/>
        <w:jc w:val="both"/>
        <w:rPr>
          <w:color w:val="000000"/>
          <w:sz w:val="28"/>
          <w:szCs w:val="24"/>
        </w:rPr>
      </w:pPr>
    </w:p>
    <w:p w:rsidR="001E3B95" w:rsidRPr="005F164D" w:rsidRDefault="005F164D" w:rsidP="00A23D4F">
      <w:pPr>
        <w:spacing w:line="360" w:lineRule="auto"/>
        <w:ind w:firstLine="709"/>
        <w:jc w:val="both"/>
        <w:rPr>
          <w:color w:val="000000"/>
          <w:sz w:val="28"/>
          <w:szCs w:val="24"/>
        </w:rPr>
      </w:pPr>
      <w:r>
        <w:rPr>
          <w:color w:val="000000"/>
          <w:sz w:val="28"/>
          <w:szCs w:val="24"/>
        </w:rPr>
        <w:br w:type="page"/>
      </w:r>
      <w:r w:rsidR="001E3B95" w:rsidRPr="005F164D">
        <w:rPr>
          <w:color w:val="000000"/>
          <w:sz w:val="28"/>
          <w:szCs w:val="24"/>
        </w:rPr>
        <w:t>Рецептура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2"/>
        <w:gridCol w:w="1701"/>
        <w:gridCol w:w="1590"/>
        <w:gridCol w:w="1443"/>
        <w:gridCol w:w="1441"/>
      </w:tblGrid>
      <w:tr w:rsidR="001E3B95" w:rsidRPr="006C23BD" w:rsidTr="006C23BD">
        <w:trPr>
          <w:cantSplit/>
          <w:jc w:val="center"/>
        </w:trPr>
        <w:tc>
          <w:tcPr>
            <w:tcW w:w="1679" w:type="pct"/>
            <w:vMerge w:val="restart"/>
            <w:shd w:val="clear" w:color="auto" w:fill="auto"/>
          </w:tcPr>
          <w:p w:rsidR="001E3B95" w:rsidRPr="006C23BD" w:rsidRDefault="001E3B95" w:rsidP="006C23BD">
            <w:pPr>
              <w:spacing w:line="360" w:lineRule="auto"/>
              <w:jc w:val="both"/>
              <w:rPr>
                <w:color w:val="000000"/>
                <w:szCs w:val="24"/>
              </w:rPr>
            </w:pPr>
            <w:r w:rsidRPr="006C23BD">
              <w:rPr>
                <w:color w:val="000000"/>
                <w:szCs w:val="24"/>
              </w:rPr>
              <w:t>Наименование сырья, продуктов, полуфабрикатов</w:t>
            </w:r>
          </w:p>
        </w:tc>
        <w:tc>
          <w:tcPr>
            <w:tcW w:w="1770" w:type="pct"/>
            <w:gridSpan w:val="2"/>
            <w:shd w:val="clear" w:color="auto" w:fill="auto"/>
          </w:tcPr>
          <w:p w:rsidR="001E3B95" w:rsidRPr="006C23BD" w:rsidRDefault="001E3B95" w:rsidP="006C23BD">
            <w:pPr>
              <w:spacing w:line="360" w:lineRule="auto"/>
              <w:jc w:val="both"/>
              <w:rPr>
                <w:color w:val="000000"/>
                <w:szCs w:val="24"/>
              </w:rPr>
            </w:pPr>
            <w:r w:rsidRPr="006C23BD">
              <w:rPr>
                <w:color w:val="000000"/>
                <w:szCs w:val="24"/>
              </w:rPr>
              <w:t>Масса, г</w:t>
            </w:r>
          </w:p>
        </w:tc>
        <w:tc>
          <w:tcPr>
            <w:tcW w:w="1551" w:type="pct"/>
            <w:gridSpan w:val="2"/>
            <w:shd w:val="clear" w:color="auto" w:fill="auto"/>
          </w:tcPr>
          <w:p w:rsidR="001E3B95" w:rsidRPr="006C23BD" w:rsidRDefault="001E3B95" w:rsidP="006C23BD">
            <w:pPr>
              <w:spacing w:line="360" w:lineRule="auto"/>
              <w:jc w:val="both"/>
              <w:rPr>
                <w:color w:val="000000"/>
                <w:szCs w:val="24"/>
              </w:rPr>
            </w:pPr>
            <w:r w:rsidRPr="006C23BD">
              <w:rPr>
                <w:color w:val="000000"/>
                <w:szCs w:val="24"/>
              </w:rPr>
              <w:t>Норма закладки (нетто), кг</w:t>
            </w:r>
          </w:p>
        </w:tc>
      </w:tr>
      <w:tr w:rsidR="001E3B95" w:rsidRPr="006C23BD" w:rsidTr="006C23BD">
        <w:trPr>
          <w:cantSplit/>
          <w:jc w:val="center"/>
        </w:trPr>
        <w:tc>
          <w:tcPr>
            <w:tcW w:w="1679" w:type="pct"/>
            <w:vMerge/>
            <w:shd w:val="clear" w:color="auto" w:fill="auto"/>
          </w:tcPr>
          <w:p w:rsidR="001E3B95" w:rsidRPr="006C23BD" w:rsidRDefault="001E3B95" w:rsidP="006C23BD">
            <w:pPr>
              <w:spacing w:line="360" w:lineRule="auto"/>
              <w:jc w:val="both"/>
              <w:rPr>
                <w:color w:val="000000"/>
                <w:szCs w:val="24"/>
              </w:rPr>
            </w:pPr>
          </w:p>
        </w:tc>
        <w:tc>
          <w:tcPr>
            <w:tcW w:w="91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Брутто</w:t>
            </w:r>
          </w:p>
        </w:tc>
        <w:tc>
          <w:tcPr>
            <w:tcW w:w="85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Нетто</w:t>
            </w:r>
          </w:p>
        </w:tc>
        <w:tc>
          <w:tcPr>
            <w:tcW w:w="77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10 порций</w:t>
            </w:r>
          </w:p>
        </w:tc>
        <w:tc>
          <w:tcPr>
            <w:tcW w:w="77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20 порций</w:t>
            </w:r>
          </w:p>
        </w:tc>
      </w:tr>
      <w:tr w:rsidR="001E3B95" w:rsidRPr="006C23BD" w:rsidTr="006C23BD">
        <w:trPr>
          <w:cantSplit/>
          <w:trHeight w:val="2655"/>
          <w:jc w:val="center"/>
        </w:trPr>
        <w:tc>
          <w:tcPr>
            <w:tcW w:w="1679"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Говядина (тазобедренная часть или лопаточная части)</w:t>
            </w:r>
          </w:p>
          <w:p w:rsidR="001E3B95" w:rsidRPr="006C23BD" w:rsidRDefault="001E3B95" w:rsidP="006C23BD">
            <w:pPr>
              <w:spacing w:line="360" w:lineRule="auto"/>
              <w:jc w:val="both"/>
              <w:rPr>
                <w:color w:val="000000"/>
                <w:szCs w:val="24"/>
              </w:rPr>
            </w:pPr>
            <w:r w:rsidRPr="006C23BD">
              <w:rPr>
                <w:color w:val="000000"/>
                <w:szCs w:val="24"/>
              </w:rPr>
              <w:t>Сливочное масло</w:t>
            </w:r>
          </w:p>
          <w:p w:rsidR="001E3B95" w:rsidRPr="006C23BD" w:rsidRDefault="001E3B95" w:rsidP="006C23BD">
            <w:pPr>
              <w:spacing w:line="360" w:lineRule="auto"/>
              <w:jc w:val="both"/>
              <w:rPr>
                <w:color w:val="000000"/>
                <w:szCs w:val="24"/>
              </w:rPr>
            </w:pPr>
            <w:r w:rsidRPr="006C23BD">
              <w:rPr>
                <w:color w:val="000000"/>
                <w:szCs w:val="24"/>
              </w:rPr>
              <w:t>Вода</w:t>
            </w:r>
          </w:p>
          <w:p w:rsidR="001E3B95" w:rsidRPr="006C23BD" w:rsidRDefault="001E3B95" w:rsidP="006C23BD">
            <w:pPr>
              <w:spacing w:line="360" w:lineRule="auto"/>
              <w:jc w:val="both"/>
              <w:rPr>
                <w:color w:val="000000"/>
                <w:szCs w:val="24"/>
              </w:rPr>
            </w:pPr>
            <w:r w:rsidRPr="006C23BD">
              <w:rPr>
                <w:color w:val="000000"/>
                <w:szCs w:val="24"/>
              </w:rPr>
              <w:t>Репчатый лук</w:t>
            </w:r>
          </w:p>
          <w:p w:rsidR="001E3B95" w:rsidRPr="006C23BD" w:rsidRDefault="001E3B95" w:rsidP="006C23BD">
            <w:pPr>
              <w:spacing w:line="360" w:lineRule="auto"/>
              <w:jc w:val="both"/>
              <w:rPr>
                <w:color w:val="000000"/>
                <w:szCs w:val="24"/>
              </w:rPr>
            </w:pPr>
            <w:r w:rsidRPr="006C23BD">
              <w:rPr>
                <w:color w:val="000000"/>
                <w:szCs w:val="24"/>
              </w:rPr>
              <w:t>Айва</w:t>
            </w:r>
          </w:p>
          <w:p w:rsidR="001E3B95" w:rsidRPr="006C23BD" w:rsidRDefault="001E3B95" w:rsidP="006C23BD">
            <w:pPr>
              <w:spacing w:line="360" w:lineRule="auto"/>
              <w:jc w:val="both"/>
              <w:rPr>
                <w:color w:val="000000"/>
                <w:szCs w:val="24"/>
              </w:rPr>
            </w:pPr>
            <w:r w:rsidRPr="006C23BD">
              <w:rPr>
                <w:color w:val="000000"/>
                <w:szCs w:val="24"/>
              </w:rPr>
              <w:t>Тыква</w:t>
            </w:r>
          </w:p>
          <w:p w:rsidR="001E3B95" w:rsidRPr="006C23BD" w:rsidRDefault="001E3B95" w:rsidP="006C23BD">
            <w:pPr>
              <w:spacing w:line="360" w:lineRule="auto"/>
              <w:jc w:val="both"/>
              <w:rPr>
                <w:color w:val="000000"/>
                <w:szCs w:val="24"/>
              </w:rPr>
            </w:pPr>
            <w:r w:rsidRPr="006C23BD">
              <w:rPr>
                <w:color w:val="000000"/>
                <w:szCs w:val="24"/>
              </w:rPr>
              <w:t xml:space="preserve">Уксус </w:t>
            </w:r>
            <w:r w:rsidR="00A23D4F" w:rsidRPr="006C23BD">
              <w:rPr>
                <w:color w:val="000000"/>
                <w:szCs w:val="24"/>
              </w:rPr>
              <w:t>3%</w:t>
            </w:r>
          </w:p>
          <w:p w:rsidR="001E3B95" w:rsidRPr="006C23BD" w:rsidRDefault="001E3B95" w:rsidP="006C23BD">
            <w:pPr>
              <w:spacing w:line="360" w:lineRule="auto"/>
              <w:jc w:val="both"/>
              <w:rPr>
                <w:color w:val="000000"/>
                <w:szCs w:val="24"/>
              </w:rPr>
            </w:pPr>
            <w:r w:rsidRPr="006C23BD">
              <w:rPr>
                <w:color w:val="000000"/>
                <w:szCs w:val="24"/>
              </w:rPr>
              <w:t>Сахар-песок</w:t>
            </w:r>
          </w:p>
          <w:p w:rsidR="001E3B95" w:rsidRPr="006C23BD" w:rsidRDefault="001E3B95" w:rsidP="006C23BD">
            <w:pPr>
              <w:spacing w:line="360" w:lineRule="auto"/>
              <w:jc w:val="both"/>
              <w:rPr>
                <w:color w:val="000000"/>
                <w:szCs w:val="24"/>
              </w:rPr>
            </w:pPr>
            <w:r w:rsidRPr="006C23BD">
              <w:rPr>
                <w:color w:val="000000"/>
                <w:szCs w:val="24"/>
              </w:rPr>
              <w:t>Соль</w:t>
            </w:r>
          </w:p>
          <w:p w:rsidR="001E3B95" w:rsidRPr="006C23BD" w:rsidRDefault="001E3B95" w:rsidP="006C23BD">
            <w:pPr>
              <w:spacing w:line="360" w:lineRule="auto"/>
              <w:jc w:val="both"/>
              <w:rPr>
                <w:color w:val="000000"/>
                <w:szCs w:val="24"/>
              </w:rPr>
            </w:pPr>
            <w:r w:rsidRPr="006C23BD">
              <w:rPr>
                <w:color w:val="000000"/>
                <w:szCs w:val="24"/>
              </w:rPr>
              <w:t>Корица</w:t>
            </w:r>
          </w:p>
        </w:tc>
        <w:tc>
          <w:tcPr>
            <w:tcW w:w="91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107</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4</w:t>
            </w:r>
          </w:p>
          <w:p w:rsidR="001E3B95" w:rsidRPr="006C23BD" w:rsidRDefault="001E3B95" w:rsidP="006C23BD">
            <w:pPr>
              <w:spacing w:line="360" w:lineRule="auto"/>
              <w:jc w:val="both"/>
              <w:rPr>
                <w:color w:val="000000"/>
                <w:szCs w:val="24"/>
              </w:rPr>
            </w:pPr>
            <w:r w:rsidRPr="006C23BD">
              <w:rPr>
                <w:color w:val="000000"/>
                <w:szCs w:val="24"/>
              </w:rPr>
              <w:t>49</w:t>
            </w:r>
          </w:p>
          <w:p w:rsidR="001E3B95" w:rsidRPr="006C23BD" w:rsidRDefault="001E3B95" w:rsidP="006C23BD">
            <w:pPr>
              <w:spacing w:line="360" w:lineRule="auto"/>
              <w:jc w:val="both"/>
              <w:rPr>
                <w:color w:val="000000"/>
                <w:szCs w:val="24"/>
              </w:rPr>
            </w:pPr>
            <w:r w:rsidRPr="006C23BD">
              <w:rPr>
                <w:color w:val="000000"/>
                <w:szCs w:val="24"/>
              </w:rPr>
              <w:t>23</w:t>
            </w:r>
          </w:p>
          <w:p w:rsidR="001E3B95" w:rsidRPr="006C23BD" w:rsidRDefault="001E3B95" w:rsidP="006C23BD">
            <w:pPr>
              <w:spacing w:line="360" w:lineRule="auto"/>
              <w:jc w:val="both"/>
              <w:rPr>
                <w:color w:val="000000"/>
                <w:szCs w:val="24"/>
              </w:rPr>
            </w:pPr>
            <w:r w:rsidRPr="006C23BD">
              <w:rPr>
                <w:color w:val="000000"/>
                <w:szCs w:val="24"/>
              </w:rPr>
              <w:t>28</w:t>
            </w:r>
          </w:p>
          <w:p w:rsidR="001E3B95" w:rsidRPr="006C23BD" w:rsidRDefault="001E3B95" w:rsidP="006C23BD">
            <w:pPr>
              <w:spacing w:line="360" w:lineRule="auto"/>
              <w:jc w:val="both"/>
              <w:rPr>
                <w:color w:val="000000"/>
                <w:szCs w:val="24"/>
              </w:rPr>
            </w:pPr>
            <w:r w:rsidRPr="006C23BD">
              <w:rPr>
                <w:color w:val="000000"/>
                <w:szCs w:val="24"/>
              </w:rPr>
              <w:t>43</w:t>
            </w:r>
          </w:p>
          <w:p w:rsidR="001E3B95" w:rsidRPr="006C23BD" w:rsidRDefault="001E3B95" w:rsidP="006C23BD">
            <w:pPr>
              <w:spacing w:line="360" w:lineRule="auto"/>
              <w:jc w:val="both"/>
              <w:rPr>
                <w:color w:val="000000"/>
                <w:szCs w:val="24"/>
              </w:rPr>
            </w:pPr>
            <w:r w:rsidRPr="006C23BD">
              <w:rPr>
                <w:color w:val="000000"/>
                <w:szCs w:val="24"/>
              </w:rPr>
              <w:t>3</w:t>
            </w:r>
          </w:p>
          <w:p w:rsidR="001E3B95" w:rsidRPr="006C23BD" w:rsidRDefault="001E3B95" w:rsidP="006C23BD">
            <w:pPr>
              <w:spacing w:line="360" w:lineRule="auto"/>
              <w:jc w:val="both"/>
              <w:rPr>
                <w:color w:val="000000"/>
                <w:szCs w:val="24"/>
              </w:rPr>
            </w:pPr>
            <w:r w:rsidRPr="006C23BD">
              <w:rPr>
                <w:color w:val="000000"/>
                <w:szCs w:val="24"/>
              </w:rPr>
              <w:t>2</w:t>
            </w:r>
          </w:p>
          <w:p w:rsidR="001E3B95" w:rsidRPr="006C23BD" w:rsidRDefault="001E3B95" w:rsidP="006C23BD">
            <w:pPr>
              <w:spacing w:line="360" w:lineRule="auto"/>
              <w:jc w:val="both"/>
              <w:rPr>
                <w:color w:val="000000"/>
                <w:szCs w:val="24"/>
              </w:rPr>
            </w:pPr>
            <w:r w:rsidRPr="006C23BD">
              <w:rPr>
                <w:color w:val="000000"/>
                <w:szCs w:val="24"/>
              </w:rPr>
              <w:t>2</w:t>
            </w:r>
          </w:p>
          <w:p w:rsidR="001E3B95" w:rsidRPr="006C23BD" w:rsidRDefault="001E3B95" w:rsidP="006C23BD">
            <w:pPr>
              <w:spacing w:line="360" w:lineRule="auto"/>
              <w:jc w:val="both"/>
              <w:rPr>
                <w:color w:val="000000"/>
                <w:szCs w:val="24"/>
              </w:rPr>
            </w:pPr>
            <w:r w:rsidRPr="006C23BD">
              <w:rPr>
                <w:color w:val="000000"/>
                <w:szCs w:val="24"/>
              </w:rPr>
              <w:t>1</w:t>
            </w:r>
          </w:p>
        </w:tc>
        <w:tc>
          <w:tcPr>
            <w:tcW w:w="85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79</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4</w:t>
            </w:r>
          </w:p>
          <w:p w:rsidR="001E3B95" w:rsidRPr="006C23BD" w:rsidRDefault="001E3B95" w:rsidP="006C23BD">
            <w:pPr>
              <w:spacing w:line="360" w:lineRule="auto"/>
              <w:jc w:val="both"/>
              <w:rPr>
                <w:color w:val="000000"/>
                <w:szCs w:val="24"/>
              </w:rPr>
            </w:pPr>
            <w:r w:rsidRPr="006C23BD">
              <w:rPr>
                <w:color w:val="000000"/>
                <w:szCs w:val="24"/>
              </w:rPr>
              <w:t>49</w:t>
            </w:r>
          </w:p>
          <w:p w:rsidR="001E3B95" w:rsidRPr="006C23BD" w:rsidRDefault="001E3B95" w:rsidP="006C23BD">
            <w:pPr>
              <w:spacing w:line="360" w:lineRule="auto"/>
              <w:jc w:val="both"/>
              <w:rPr>
                <w:color w:val="000000"/>
                <w:szCs w:val="24"/>
              </w:rPr>
            </w:pPr>
            <w:r w:rsidRPr="006C23BD">
              <w:rPr>
                <w:color w:val="000000"/>
                <w:szCs w:val="24"/>
              </w:rPr>
              <w:t>20</w:t>
            </w:r>
          </w:p>
          <w:p w:rsidR="001E3B95" w:rsidRPr="006C23BD" w:rsidRDefault="001E3B95" w:rsidP="006C23BD">
            <w:pPr>
              <w:spacing w:line="360" w:lineRule="auto"/>
              <w:jc w:val="both"/>
              <w:rPr>
                <w:color w:val="000000"/>
                <w:szCs w:val="24"/>
              </w:rPr>
            </w:pPr>
            <w:r w:rsidRPr="006C23BD">
              <w:rPr>
                <w:color w:val="000000"/>
                <w:szCs w:val="24"/>
              </w:rPr>
              <w:t>25</w:t>
            </w:r>
          </w:p>
          <w:p w:rsidR="001E3B95" w:rsidRPr="006C23BD" w:rsidRDefault="001E3B95" w:rsidP="006C23BD">
            <w:pPr>
              <w:spacing w:line="360" w:lineRule="auto"/>
              <w:jc w:val="both"/>
              <w:rPr>
                <w:color w:val="000000"/>
                <w:szCs w:val="24"/>
              </w:rPr>
            </w:pPr>
            <w:r w:rsidRPr="006C23BD">
              <w:rPr>
                <w:color w:val="000000"/>
                <w:szCs w:val="24"/>
              </w:rPr>
              <w:t>30</w:t>
            </w:r>
          </w:p>
          <w:p w:rsidR="001E3B95" w:rsidRPr="006C23BD" w:rsidRDefault="001E3B95" w:rsidP="006C23BD">
            <w:pPr>
              <w:spacing w:line="360" w:lineRule="auto"/>
              <w:jc w:val="both"/>
              <w:rPr>
                <w:color w:val="000000"/>
                <w:szCs w:val="24"/>
              </w:rPr>
            </w:pPr>
            <w:r w:rsidRPr="006C23BD">
              <w:rPr>
                <w:color w:val="000000"/>
                <w:szCs w:val="24"/>
              </w:rPr>
              <w:t>3</w:t>
            </w:r>
          </w:p>
          <w:p w:rsidR="001E3B95" w:rsidRPr="006C23BD" w:rsidRDefault="001E3B95" w:rsidP="006C23BD">
            <w:pPr>
              <w:spacing w:line="360" w:lineRule="auto"/>
              <w:jc w:val="both"/>
              <w:rPr>
                <w:color w:val="000000"/>
                <w:szCs w:val="24"/>
              </w:rPr>
            </w:pPr>
            <w:r w:rsidRPr="006C23BD">
              <w:rPr>
                <w:color w:val="000000"/>
                <w:szCs w:val="24"/>
              </w:rPr>
              <w:t>2</w:t>
            </w:r>
          </w:p>
          <w:p w:rsidR="001E3B95" w:rsidRPr="006C23BD" w:rsidRDefault="001E3B95" w:rsidP="006C23BD">
            <w:pPr>
              <w:spacing w:line="360" w:lineRule="auto"/>
              <w:jc w:val="both"/>
              <w:rPr>
                <w:color w:val="000000"/>
                <w:szCs w:val="24"/>
              </w:rPr>
            </w:pPr>
            <w:r w:rsidRPr="006C23BD">
              <w:rPr>
                <w:color w:val="000000"/>
                <w:szCs w:val="24"/>
              </w:rPr>
              <w:t>2</w:t>
            </w:r>
          </w:p>
          <w:p w:rsidR="001E3B95" w:rsidRPr="006C23BD" w:rsidRDefault="001E3B95" w:rsidP="006C23BD">
            <w:pPr>
              <w:spacing w:line="360" w:lineRule="auto"/>
              <w:jc w:val="both"/>
              <w:rPr>
                <w:color w:val="000000"/>
                <w:szCs w:val="24"/>
              </w:rPr>
            </w:pPr>
            <w:r w:rsidRPr="006C23BD">
              <w:rPr>
                <w:color w:val="000000"/>
                <w:szCs w:val="24"/>
              </w:rPr>
              <w:t>1</w:t>
            </w:r>
          </w:p>
        </w:tc>
        <w:tc>
          <w:tcPr>
            <w:tcW w:w="77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790</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40</w:t>
            </w:r>
          </w:p>
          <w:p w:rsidR="001E3B95" w:rsidRPr="006C23BD" w:rsidRDefault="001E3B95" w:rsidP="006C23BD">
            <w:pPr>
              <w:spacing w:line="360" w:lineRule="auto"/>
              <w:jc w:val="both"/>
              <w:rPr>
                <w:color w:val="000000"/>
                <w:szCs w:val="24"/>
              </w:rPr>
            </w:pPr>
            <w:r w:rsidRPr="006C23BD">
              <w:rPr>
                <w:color w:val="000000"/>
                <w:szCs w:val="24"/>
              </w:rPr>
              <w:t>490</w:t>
            </w:r>
          </w:p>
          <w:p w:rsidR="001E3B95" w:rsidRPr="006C23BD" w:rsidRDefault="001E3B95" w:rsidP="006C23BD">
            <w:pPr>
              <w:spacing w:line="360" w:lineRule="auto"/>
              <w:jc w:val="both"/>
              <w:rPr>
                <w:color w:val="000000"/>
                <w:szCs w:val="24"/>
              </w:rPr>
            </w:pPr>
            <w:r w:rsidRPr="006C23BD">
              <w:rPr>
                <w:color w:val="000000"/>
                <w:szCs w:val="24"/>
              </w:rPr>
              <w:t>200</w:t>
            </w:r>
          </w:p>
          <w:p w:rsidR="001E3B95" w:rsidRPr="006C23BD" w:rsidRDefault="001E3B95" w:rsidP="006C23BD">
            <w:pPr>
              <w:spacing w:line="360" w:lineRule="auto"/>
              <w:jc w:val="both"/>
              <w:rPr>
                <w:color w:val="000000"/>
                <w:szCs w:val="24"/>
              </w:rPr>
            </w:pPr>
            <w:r w:rsidRPr="006C23BD">
              <w:rPr>
                <w:color w:val="000000"/>
                <w:szCs w:val="24"/>
              </w:rPr>
              <w:t>250</w:t>
            </w:r>
          </w:p>
          <w:p w:rsidR="001E3B95" w:rsidRPr="006C23BD" w:rsidRDefault="001E3B95" w:rsidP="006C23BD">
            <w:pPr>
              <w:spacing w:line="360" w:lineRule="auto"/>
              <w:jc w:val="both"/>
              <w:rPr>
                <w:color w:val="000000"/>
                <w:szCs w:val="24"/>
              </w:rPr>
            </w:pPr>
            <w:r w:rsidRPr="006C23BD">
              <w:rPr>
                <w:color w:val="000000"/>
                <w:szCs w:val="24"/>
              </w:rPr>
              <w:t>300</w:t>
            </w:r>
          </w:p>
          <w:p w:rsidR="001E3B95" w:rsidRPr="006C23BD" w:rsidRDefault="001E3B95" w:rsidP="006C23BD">
            <w:pPr>
              <w:spacing w:line="360" w:lineRule="auto"/>
              <w:jc w:val="both"/>
              <w:rPr>
                <w:color w:val="000000"/>
                <w:szCs w:val="24"/>
              </w:rPr>
            </w:pPr>
            <w:r w:rsidRPr="006C23BD">
              <w:rPr>
                <w:color w:val="000000"/>
                <w:szCs w:val="24"/>
              </w:rPr>
              <w:t>30</w:t>
            </w:r>
          </w:p>
          <w:p w:rsidR="001E3B95" w:rsidRPr="006C23BD" w:rsidRDefault="001E3B95" w:rsidP="006C23BD">
            <w:pPr>
              <w:spacing w:line="360" w:lineRule="auto"/>
              <w:jc w:val="both"/>
              <w:rPr>
                <w:color w:val="000000"/>
                <w:szCs w:val="24"/>
              </w:rPr>
            </w:pPr>
            <w:r w:rsidRPr="006C23BD">
              <w:rPr>
                <w:color w:val="000000"/>
                <w:szCs w:val="24"/>
              </w:rPr>
              <w:t>20</w:t>
            </w:r>
          </w:p>
          <w:p w:rsidR="001E3B95" w:rsidRPr="006C23BD" w:rsidRDefault="001E3B95" w:rsidP="006C23BD">
            <w:pPr>
              <w:spacing w:line="360" w:lineRule="auto"/>
              <w:jc w:val="both"/>
              <w:rPr>
                <w:color w:val="000000"/>
                <w:szCs w:val="24"/>
              </w:rPr>
            </w:pPr>
            <w:r w:rsidRPr="006C23BD">
              <w:rPr>
                <w:color w:val="000000"/>
                <w:szCs w:val="24"/>
              </w:rPr>
              <w:t>20</w:t>
            </w:r>
          </w:p>
          <w:p w:rsidR="001E3B95" w:rsidRPr="006C23BD" w:rsidRDefault="001E3B95" w:rsidP="006C23BD">
            <w:pPr>
              <w:spacing w:line="360" w:lineRule="auto"/>
              <w:jc w:val="both"/>
              <w:rPr>
                <w:color w:val="000000"/>
                <w:szCs w:val="24"/>
              </w:rPr>
            </w:pPr>
            <w:r w:rsidRPr="006C23BD">
              <w:rPr>
                <w:color w:val="000000"/>
                <w:szCs w:val="24"/>
              </w:rPr>
              <w:t>10</w:t>
            </w:r>
          </w:p>
        </w:tc>
        <w:tc>
          <w:tcPr>
            <w:tcW w:w="77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1580</w:t>
            </w:r>
          </w:p>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80</w:t>
            </w:r>
          </w:p>
          <w:p w:rsidR="001E3B95" w:rsidRPr="006C23BD" w:rsidRDefault="001E3B95" w:rsidP="006C23BD">
            <w:pPr>
              <w:spacing w:line="360" w:lineRule="auto"/>
              <w:jc w:val="both"/>
              <w:rPr>
                <w:color w:val="000000"/>
                <w:szCs w:val="24"/>
              </w:rPr>
            </w:pPr>
            <w:r w:rsidRPr="006C23BD">
              <w:rPr>
                <w:color w:val="000000"/>
                <w:szCs w:val="24"/>
              </w:rPr>
              <w:t>980</w:t>
            </w:r>
          </w:p>
          <w:p w:rsidR="001E3B95" w:rsidRPr="006C23BD" w:rsidRDefault="001E3B95" w:rsidP="006C23BD">
            <w:pPr>
              <w:spacing w:line="360" w:lineRule="auto"/>
              <w:jc w:val="both"/>
              <w:rPr>
                <w:color w:val="000000"/>
                <w:szCs w:val="24"/>
              </w:rPr>
            </w:pPr>
            <w:r w:rsidRPr="006C23BD">
              <w:rPr>
                <w:color w:val="000000"/>
                <w:szCs w:val="24"/>
              </w:rPr>
              <w:t>400</w:t>
            </w:r>
          </w:p>
          <w:p w:rsidR="001E3B95" w:rsidRPr="006C23BD" w:rsidRDefault="001E3B95" w:rsidP="006C23BD">
            <w:pPr>
              <w:spacing w:line="360" w:lineRule="auto"/>
              <w:jc w:val="both"/>
              <w:rPr>
                <w:color w:val="000000"/>
                <w:szCs w:val="24"/>
              </w:rPr>
            </w:pPr>
            <w:r w:rsidRPr="006C23BD">
              <w:rPr>
                <w:color w:val="000000"/>
                <w:szCs w:val="24"/>
              </w:rPr>
              <w:t>500</w:t>
            </w:r>
          </w:p>
          <w:p w:rsidR="001E3B95" w:rsidRPr="006C23BD" w:rsidRDefault="001E3B95" w:rsidP="006C23BD">
            <w:pPr>
              <w:spacing w:line="360" w:lineRule="auto"/>
              <w:jc w:val="both"/>
              <w:rPr>
                <w:color w:val="000000"/>
                <w:szCs w:val="24"/>
              </w:rPr>
            </w:pPr>
            <w:r w:rsidRPr="006C23BD">
              <w:rPr>
                <w:color w:val="000000"/>
                <w:szCs w:val="24"/>
              </w:rPr>
              <w:t>600</w:t>
            </w:r>
          </w:p>
          <w:p w:rsidR="001E3B95" w:rsidRPr="006C23BD" w:rsidRDefault="001E3B95" w:rsidP="006C23BD">
            <w:pPr>
              <w:spacing w:line="360" w:lineRule="auto"/>
              <w:jc w:val="both"/>
              <w:rPr>
                <w:color w:val="000000"/>
                <w:szCs w:val="24"/>
              </w:rPr>
            </w:pPr>
            <w:r w:rsidRPr="006C23BD">
              <w:rPr>
                <w:color w:val="000000"/>
                <w:szCs w:val="24"/>
              </w:rPr>
              <w:t>60</w:t>
            </w:r>
          </w:p>
          <w:p w:rsidR="001E3B95" w:rsidRPr="006C23BD" w:rsidRDefault="001E3B95" w:rsidP="006C23BD">
            <w:pPr>
              <w:spacing w:line="360" w:lineRule="auto"/>
              <w:jc w:val="both"/>
              <w:rPr>
                <w:color w:val="000000"/>
                <w:szCs w:val="24"/>
              </w:rPr>
            </w:pPr>
            <w:r w:rsidRPr="006C23BD">
              <w:rPr>
                <w:color w:val="000000"/>
                <w:szCs w:val="24"/>
              </w:rPr>
              <w:t>40</w:t>
            </w:r>
          </w:p>
          <w:p w:rsidR="001E3B95" w:rsidRPr="006C23BD" w:rsidRDefault="001E3B95" w:rsidP="006C23BD">
            <w:pPr>
              <w:spacing w:line="360" w:lineRule="auto"/>
              <w:jc w:val="both"/>
              <w:rPr>
                <w:color w:val="000000"/>
                <w:szCs w:val="24"/>
              </w:rPr>
            </w:pPr>
            <w:r w:rsidRPr="006C23BD">
              <w:rPr>
                <w:color w:val="000000"/>
                <w:szCs w:val="24"/>
              </w:rPr>
              <w:t>40</w:t>
            </w:r>
          </w:p>
          <w:p w:rsidR="001E3B95" w:rsidRPr="006C23BD" w:rsidRDefault="001E3B95" w:rsidP="006C23BD">
            <w:pPr>
              <w:spacing w:line="360" w:lineRule="auto"/>
              <w:jc w:val="both"/>
              <w:rPr>
                <w:color w:val="000000"/>
                <w:szCs w:val="24"/>
              </w:rPr>
            </w:pPr>
            <w:r w:rsidRPr="006C23BD">
              <w:rPr>
                <w:color w:val="000000"/>
                <w:szCs w:val="24"/>
              </w:rPr>
              <w:t>20</w:t>
            </w:r>
          </w:p>
        </w:tc>
      </w:tr>
      <w:tr w:rsidR="001E3B95" w:rsidRPr="006C23BD" w:rsidTr="006C23BD">
        <w:trPr>
          <w:cantSplit/>
          <w:trHeight w:val="875"/>
          <w:jc w:val="center"/>
        </w:trPr>
        <w:tc>
          <w:tcPr>
            <w:tcW w:w="1679" w:type="pct"/>
            <w:shd w:val="clear" w:color="auto" w:fill="auto"/>
          </w:tcPr>
          <w:p w:rsidR="00A23D4F" w:rsidRPr="006C23BD" w:rsidRDefault="001E3B95" w:rsidP="006C23BD">
            <w:pPr>
              <w:spacing w:line="360" w:lineRule="auto"/>
              <w:jc w:val="both"/>
              <w:rPr>
                <w:color w:val="000000"/>
                <w:szCs w:val="24"/>
              </w:rPr>
            </w:pPr>
            <w:r w:rsidRPr="006C23BD">
              <w:rPr>
                <w:color w:val="000000"/>
                <w:szCs w:val="24"/>
              </w:rPr>
              <w:t>Масса:</w:t>
            </w:r>
          </w:p>
          <w:p w:rsidR="00A23D4F" w:rsidRPr="006C23BD" w:rsidRDefault="001E3B95" w:rsidP="006C23BD">
            <w:pPr>
              <w:spacing w:line="360" w:lineRule="auto"/>
              <w:jc w:val="both"/>
              <w:rPr>
                <w:color w:val="000000"/>
                <w:szCs w:val="24"/>
              </w:rPr>
            </w:pPr>
            <w:r w:rsidRPr="006C23BD">
              <w:rPr>
                <w:color w:val="000000"/>
                <w:szCs w:val="24"/>
              </w:rPr>
              <w:t>сырьевого набора</w:t>
            </w:r>
          </w:p>
          <w:p w:rsidR="001E3B95" w:rsidRPr="006C23BD" w:rsidRDefault="001E3B95" w:rsidP="006C23BD">
            <w:pPr>
              <w:spacing w:line="360" w:lineRule="auto"/>
              <w:jc w:val="both"/>
              <w:rPr>
                <w:color w:val="000000"/>
                <w:szCs w:val="24"/>
              </w:rPr>
            </w:pPr>
            <w:r w:rsidRPr="006C23BD">
              <w:rPr>
                <w:color w:val="000000"/>
                <w:szCs w:val="24"/>
              </w:rPr>
              <w:t>полуфабриката</w:t>
            </w:r>
          </w:p>
          <w:p w:rsidR="001E3B95" w:rsidRPr="006C23BD" w:rsidRDefault="001E3B95" w:rsidP="006C23BD">
            <w:pPr>
              <w:spacing w:line="360" w:lineRule="auto"/>
              <w:jc w:val="both"/>
              <w:rPr>
                <w:color w:val="000000"/>
                <w:szCs w:val="24"/>
              </w:rPr>
            </w:pPr>
            <w:r w:rsidRPr="006C23BD">
              <w:rPr>
                <w:color w:val="000000"/>
                <w:szCs w:val="24"/>
              </w:rPr>
              <w:t>Масса готового изделия</w:t>
            </w:r>
          </w:p>
        </w:tc>
        <w:tc>
          <w:tcPr>
            <w:tcW w:w="915" w:type="pct"/>
            <w:shd w:val="clear" w:color="auto" w:fill="auto"/>
          </w:tcPr>
          <w:p w:rsidR="001E3B95" w:rsidRPr="006C23BD" w:rsidRDefault="001E3B95" w:rsidP="006C23BD">
            <w:pPr>
              <w:spacing w:line="360" w:lineRule="auto"/>
              <w:jc w:val="both"/>
              <w:rPr>
                <w:color w:val="000000"/>
                <w:szCs w:val="24"/>
              </w:rPr>
            </w:pPr>
          </w:p>
        </w:tc>
        <w:tc>
          <w:tcPr>
            <w:tcW w:w="855"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215</w:t>
            </w:r>
          </w:p>
          <w:p w:rsidR="001E3B95" w:rsidRPr="006C23BD" w:rsidRDefault="001E3B95" w:rsidP="006C23BD">
            <w:pPr>
              <w:spacing w:line="360" w:lineRule="auto"/>
              <w:jc w:val="both"/>
              <w:rPr>
                <w:color w:val="000000"/>
                <w:szCs w:val="24"/>
              </w:rPr>
            </w:pPr>
            <w:r w:rsidRPr="006C23BD">
              <w:rPr>
                <w:color w:val="000000"/>
                <w:szCs w:val="24"/>
              </w:rPr>
              <w:t>119</w:t>
            </w:r>
          </w:p>
          <w:p w:rsidR="001E3B95" w:rsidRPr="006C23BD" w:rsidRDefault="001E3B95" w:rsidP="006C23BD">
            <w:pPr>
              <w:spacing w:line="360" w:lineRule="auto"/>
              <w:jc w:val="both"/>
              <w:rPr>
                <w:color w:val="000000"/>
                <w:szCs w:val="24"/>
              </w:rPr>
            </w:pPr>
            <w:r w:rsidRPr="006C23BD">
              <w:rPr>
                <w:color w:val="000000"/>
                <w:szCs w:val="24"/>
              </w:rPr>
              <w:t>107</w:t>
            </w:r>
          </w:p>
        </w:tc>
        <w:tc>
          <w:tcPr>
            <w:tcW w:w="776"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2150</w:t>
            </w:r>
          </w:p>
          <w:p w:rsidR="001E3B95" w:rsidRPr="006C23BD" w:rsidRDefault="001E3B95" w:rsidP="006C23BD">
            <w:pPr>
              <w:spacing w:line="360" w:lineRule="auto"/>
              <w:jc w:val="both"/>
              <w:rPr>
                <w:color w:val="000000"/>
                <w:szCs w:val="24"/>
              </w:rPr>
            </w:pPr>
            <w:r w:rsidRPr="006C23BD">
              <w:rPr>
                <w:color w:val="000000"/>
                <w:szCs w:val="24"/>
              </w:rPr>
              <w:t>1190</w:t>
            </w:r>
          </w:p>
          <w:p w:rsidR="001E3B95" w:rsidRPr="006C23BD" w:rsidRDefault="001E3B95" w:rsidP="006C23BD">
            <w:pPr>
              <w:spacing w:line="360" w:lineRule="auto"/>
              <w:jc w:val="both"/>
              <w:rPr>
                <w:color w:val="000000"/>
                <w:szCs w:val="24"/>
              </w:rPr>
            </w:pPr>
            <w:r w:rsidRPr="006C23BD">
              <w:rPr>
                <w:color w:val="000000"/>
                <w:szCs w:val="24"/>
              </w:rPr>
              <w:t>1070</w:t>
            </w:r>
          </w:p>
        </w:tc>
        <w:tc>
          <w:tcPr>
            <w:tcW w:w="775"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4300</w:t>
            </w:r>
          </w:p>
          <w:p w:rsidR="001E3B95" w:rsidRPr="006C23BD" w:rsidRDefault="001E3B95" w:rsidP="006C23BD">
            <w:pPr>
              <w:spacing w:line="360" w:lineRule="auto"/>
              <w:jc w:val="both"/>
              <w:rPr>
                <w:color w:val="000000"/>
                <w:szCs w:val="24"/>
              </w:rPr>
            </w:pPr>
            <w:r w:rsidRPr="006C23BD">
              <w:rPr>
                <w:color w:val="000000"/>
                <w:szCs w:val="24"/>
              </w:rPr>
              <w:t>2380</w:t>
            </w:r>
          </w:p>
          <w:p w:rsidR="001E3B95" w:rsidRPr="006C23BD" w:rsidRDefault="001E3B95" w:rsidP="006C23BD">
            <w:pPr>
              <w:spacing w:line="360" w:lineRule="auto"/>
              <w:jc w:val="both"/>
              <w:rPr>
                <w:color w:val="000000"/>
                <w:szCs w:val="24"/>
              </w:rPr>
            </w:pPr>
            <w:r w:rsidRPr="006C23BD">
              <w:rPr>
                <w:color w:val="000000"/>
                <w:szCs w:val="24"/>
              </w:rPr>
              <w:t>1140</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Технология приготовления</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Мясо промыть и нарезать небольшими кусочками и обжарить до румяной корочки. Лук порезать кольцами и обжарить отдельно от мяса. Промыть и нарезать ломтиками айву. Очистить тыкву и нарезать на небольшие кусочки. Айву и тыкву добавить в сковороду, в которой жарилось мясо, туда же влить воду, добавить лук, сахар, соль, корицу и тушить в течение 2 часов.</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Требования к оформлению, подаче и реализации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На стол подавать горячим в «баранчике».</w:t>
      </w:r>
    </w:p>
    <w:p w:rsidR="001E3B95" w:rsidRPr="005F164D" w:rsidRDefault="001E3B95" w:rsidP="00A23D4F">
      <w:pPr>
        <w:spacing w:line="360" w:lineRule="auto"/>
        <w:ind w:firstLine="709"/>
        <w:jc w:val="both"/>
        <w:rPr>
          <w:b/>
          <w:color w:val="000000"/>
          <w:sz w:val="28"/>
          <w:szCs w:val="24"/>
        </w:rPr>
      </w:pPr>
      <w:r w:rsidRPr="005F164D">
        <w:rPr>
          <w:b/>
          <w:color w:val="000000"/>
          <w:sz w:val="28"/>
          <w:szCs w:val="24"/>
        </w:rPr>
        <w:t>Показатели качества и безопасности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Органолептические показатели</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Внешний вид:</w:t>
      </w:r>
      <w:r w:rsidRPr="005F164D">
        <w:rPr>
          <w:color w:val="000000"/>
          <w:sz w:val="28"/>
          <w:szCs w:val="24"/>
        </w:rPr>
        <w:t xml:space="preserve"> тушеные брусочки говядины с овощным гарниром (айвой, тыквой, пассерованным луком).</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Цвет:</w:t>
      </w:r>
      <w:r w:rsidRPr="005F164D">
        <w:rPr>
          <w:color w:val="000000"/>
          <w:sz w:val="28"/>
          <w:szCs w:val="24"/>
        </w:rPr>
        <w:t xml:space="preserve"> мяса </w:t>
      </w:r>
      <w:r w:rsidR="00A23D4F" w:rsidRPr="005F164D">
        <w:rPr>
          <w:color w:val="000000"/>
          <w:sz w:val="28"/>
          <w:szCs w:val="24"/>
        </w:rPr>
        <w:t xml:space="preserve">– </w:t>
      </w:r>
      <w:r w:rsidRPr="005F164D">
        <w:rPr>
          <w:color w:val="000000"/>
          <w:sz w:val="28"/>
          <w:szCs w:val="24"/>
        </w:rPr>
        <w:t>серовато-коричневый, гарнира – характерный для компонентов, входящих в состав.</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Консистенция:</w:t>
      </w:r>
      <w:r w:rsidRPr="005F164D">
        <w:rPr>
          <w:color w:val="000000"/>
          <w:sz w:val="28"/>
          <w:szCs w:val="24"/>
        </w:rPr>
        <w:t xml:space="preserve"> мягкая, сочная, плотная.</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Вкус и запах:</w:t>
      </w:r>
      <w:r w:rsidRPr="005F164D">
        <w:rPr>
          <w:color w:val="000000"/>
          <w:sz w:val="28"/>
          <w:szCs w:val="24"/>
        </w:rPr>
        <w:t xml:space="preserve"> характерные для мяса, тушенного с овощами с привкусом пассерованного лука.</w:t>
      </w:r>
    </w:p>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Физико-химические показатели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1E3B95" w:rsidRPr="006C23BD" w:rsidTr="006C23BD">
        <w:trPr>
          <w:cantSplit/>
          <w:jc w:val="center"/>
        </w:trPr>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Показатель</w:t>
            </w:r>
          </w:p>
        </w:tc>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Содержание</w:t>
            </w:r>
            <w:r w:rsidR="00A23D4F" w:rsidRPr="006C23BD">
              <w:rPr>
                <w:color w:val="000000"/>
                <w:szCs w:val="24"/>
              </w:rPr>
              <w:t>, %</w:t>
            </w:r>
          </w:p>
        </w:tc>
      </w:tr>
      <w:tr w:rsidR="001E3B95" w:rsidRPr="006C23BD" w:rsidTr="006C23BD">
        <w:trPr>
          <w:cantSplit/>
          <w:jc w:val="center"/>
        </w:trPr>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Массовая доля сухих веществ</w:t>
            </w:r>
            <w:r w:rsidR="00A23D4F" w:rsidRPr="006C23BD">
              <w:rPr>
                <w:color w:val="000000"/>
                <w:szCs w:val="24"/>
              </w:rPr>
              <w:t>, %</w:t>
            </w:r>
          </w:p>
          <w:p w:rsidR="001E3B95" w:rsidRPr="006C23BD" w:rsidRDefault="001E3B95" w:rsidP="006C23BD">
            <w:pPr>
              <w:spacing w:line="360" w:lineRule="auto"/>
              <w:jc w:val="both"/>
              <w:rPr>
                <w:color w:val="000000"/>
                <w:szCs w:val="24"/>
              </w:rPr>
            </w:pPr>
            <w:r w:rsidRPr="006C23BD">
              <w:rPr>
                <w:color w:val="000000"/>
                <w:szCs w:val="24"/>
              </w:rPr>
              <w:t>Массовая доля жира</w:t>
            </w:r>
            <w:r w:rsidR="00A23D4F" w:rsidRPr="006C23BD">
              <w:rPr>
                <w:color w:val="000000"/>
                <w:szCs w:val="24"/>
              </w:rPr>
              <w:t>, %</w:t>
            </w:r>
          </w:p>
          <w:p w:rsidR="001E3B95" w:rsidRPr="006C23BD" w:rsidRDefault="001E3B95" w:rsidP="006C23BD">
            <w:pPr>
              <w:spacing w:line="360" w:lineRule="auto"/>
              <w:jc w:val="both"/>
              <w:rPr>
                <w:color w:val="000000"/>
                <w:szCs w:val="24"/>
              </w:rPr>
            </w:pPr>
            <w:r w:rsidRPr="006C23BD">
              <w:rPr>
                <w:color w:val="000000"/>
                <w:szCs w:val="24"/>
              </w:rPr>
              <w:t>Массовая доля сахара</w:t>
            </w:r>
            <w:r w:rsidR="00A23D4F" w:rsidRPr="006C23BD">
              <w:rPr>
                <w:color w:val="000000"/>
                <w:szCs w:val="24"/>
              </w:rPr>
              <w:t>, %</w:t>
            </w:r>
          </w:p>
        </w:tc>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50,4</w:t>
            </w:r>
          </w:p>
          <w:p w:rsidR="001E3B95" w:rsidRPr="006C23BD" w:rsidRDefault="001E3B95" w:rsidP="006C23BD">
            <w:pPr>
              <w:spacing w:line="360" w:lineRule="auto"/>
              <w:jc w:val="both"/>
              <w:rPr>
                <w:color w:val="000000"/>
                <w:szCs w:val="24"/>
              </w:rPr>
            </w:pPr>
            <w:r w:rsidRPr="006C23BD">
              <w:rPr>
                <w:color w:val="000000"/>
                <w:szCs w:val="24"/>
              </w:rPr>
              <w:t>20,4</w:t>
            </w:r>
          </w:p>
          <w:p w:rsidR="001E3B95" w:rsidRPr="006C23BD" w:rsidRDefault="001E3B95" w:rsidP="006C23BD">
            <w:pPr>
              <w:spacing w:line="360" w:lineRule="auto"/>
              <w:jc w:val="both"/>
              <w:rPr>
                <w:color w:val="000000"/>
                <w:szCs w:val="24"/>
              </w:rPr>
            </w:pPr>
            <w:r w:rsidRPr="006C23BD">
              <w:rPr>
                <w:color w:val="000000"/>
                <w:szCs w:val="24"/>
              </w:rPr>
              <w:t>6,13</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Микробиологические показатели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КМАФАнМ, в 1 г не более 1х10?.</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Масса продукта, г, в которой не допускаются:</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БГКП – 1,0</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Бактерии рода протей – 0,1</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Патогенные микроорганизмы, в том числе сальмонеллы – 25</w:t>
      </w:r>
    </w:p>
    <w:p w:rsidR="001E3B95" w:rsidRPr="005F164D" w:rsidRDefault="001E3B95" w:rsidP="00A23D4F">
      <w:pPr>
        <w:spacing w:line="360" w:lineRule="auto"/>
        <w:ind w:firstLine="709"/>
        <w:jc w:val="both"/>
        <w:rPr>
          <w:color w:val="000000"/>
          <w:sz w:val="28"/>
          <w:szCs w:val="24"/>
        </w:rPr>
      </w:pPr>
    </w:p>
    <w:p w:rsidR="00A23D4F" w:rsidRPr="005F164D" w:rsidRDefault="001E3B95" w:rsidP="00A23D4F">
      <w:pPr>
        <w:spacing w:line="360" w:lineRule="auto"/>
        <w:ind w:firstLine="709"/>
        <w:jc w:val="both"/>
        <w:rPr>
          <w:color w:val="000000"/>
          <w:sz w:val="28"/>
          <w:szCs w:val="24"/>
        </w:rPr>
      </w:pPr>
      <w:r w:rsidRPr="005F164D">
        <w:rPr>
          <w:color w:val="000000"/>
          <w:sz w:val="28"/>
          <w:szCs w:val="24"/>
        </w:rPr>
        <w:t xml:space="preserve">Пищевая и энергетическая ценность, </w:t>
      </w:r>
      <w:r w:rsidR="00A23D4F" w:rsidRPr="005F164D">
        <w:rPr>
          <w:color w:val="000000"/>
          <w:sz w:val="28"/>
          <w:szCs w:val="24"/>
        </w:rPr>
        <w:t>100 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7"/>
        <w:gridCol w:w="2151"/>
        <w:gridCol w:w="2268"/>
        <w:gridCol w:w="2731"/>
      </w:tblGrid>
      <w:tr w:rsidR="001E3B95" w:rsidRPr="006C23BD" w:rsidTr="006C23BD">
        <w:trPr>
          <w:cantSplit/>
          <w:jc w:val="center"/>
        </w:trPr>
        <w:tc>
          <w:tcPr>
            <w:tcW w:w="1154"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Белки, г</w:t>
            </w:r>
          </w:p>
        </w:tc>
        <w:tc>
          <w:tcPr>
            <w:tcW w:w="1157"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Жиры, г</w:t>
            </w:r>
          </w:p>
        </w:tc>
        <w:tc>
          <w:tcPr>
            <w:tcW w:w="122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Углеводы, г</w:t>
            </w:r>
          </w:p>
        </w:tc>
        <w:tc>
          <w:tcPr>
            <w:tcW w:w="147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Энергетическая ценность, ккал</w:t>
            </w:r>
          </w:p>
        </w:tc>
      </w:tr>
      <w:tr w:rsidR="001E3B95" w:rsidRPr="006C23BD" w:rsidTr="006C23BD">
        <w:trPr>
          <w:cantSplit/>
          <w:jc w:val="center"/>
        </w:trPr>
        <w:tc>
          <w:tcPr>
            <w:tcW w:w="1154"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16,8</w:t>
            </w:r>
          </w:p>
        </w:tc>
        <w:tc>
          <w:tcPr>
            <w:tcW w:w="1157"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20,4</w:t>
            </w:r>
          </w:p>
        </w:tc>
        <w:tc>
          <w:tcPr>
            <w:tcW w:w="122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6,45</w:t>
            </w:r>
          </w:p>
        </w:tc>
        <w:tc>
          <w:tcPr>
            <w:tcW w:w="147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277</w:t>
            </w:r>
          </w:p>
        </w:tc>
      </w:tr>
    </w:tbl>
    <w:p w:rsidR="001E3B95" w:rsidRPr="005F164D" w:rsidRDefault="001E3B95" w:rsidP="00A23D4F">
      <w:pPr>
        <w:spacing w:line="360" w:lineRule="auto"/>
        <w:ind w:firstLine="709"/>
        <w:jc w:val="both"/>
        <w:rPr>
          <w:b/>
          <w:color w:val="000000"/>
          <w:sz w:val="28"/>
          <w:szCs w:val="24"/>
        </w:rPr>
      </w:pPr>
    </w:p>
    <w:p w:rsidR="00A23D4F" w:rsidRPr="005F164D" w:rsidRDefault="001E3B95" w:rsidP="00A23D4F">
      <w:pPr>
        <w:spacing w:line="360" w:lineRule="auto"/>
        <w:ind w:firstLine="709"/>
        <w:jc w:val="both"/>
        <w:rPr>
          <w:color w:val="000000"/>
          <w:sz w:val="28"/>
        </w:rPr>
      </w:pPr>
      <w:r w:rsidRPr="005F164D">
        <w:rPr>
          <w:color w:val="000000"/>
          <w:sz w:val="28"/>
        </w:rPr>
        <w:t>Инженер-технолог</w:t>
      </w:r>
      <w:r w:rsidR="00A23D4F" w:rsidRPr="005F164D">
        <w:rPr>
          <w:color w:val="000000"/>
          <w:sz w:val="28"/>
        </w:rPr>
        <w:t xml:space="preserve"> </w:t>
      </w:r>
      <w:r w:rsidRPr="005F164D">
        <w:rPr>
          <w:color w:val="000000"/>
          <w:sz w:val="28"/>
        </w:rPr>
        <w:t>_____________</w:t>
      </w:r>
      <w:r w:rsidR="00A23D4F" w:rsidRPr="005F164D">
        <w:rPr>
          <w:color w:val="000000"/>
          <w:sz w:val="28"/>
        </w:rPr>
        <w:t xml:space="preserve"> </w:t>
      </w:r>
      <w:r w:rsidRPr="005F164D">
        <w:rPr>
          <w:color w:val="000000"/>
          <w:sz w:val="28"/>
        </w:rPr>
        <w:t>_____________</w:t>
      </w:r>
    </w:p>
    <w:p w:rsidR="001E3B95" w:rsidRPr="005F164D" w:rsidRDefault="001E3B95" w:rsidP="00A23D4F">
      <w:pPr>
        <w:spacing w:line="360" w:lineRule="auto"/>
        <w:ind w:firstLine="709"/>
        <w:jc w:val="both"/>
        <w:rPr>
          <w:color w:val="000000"/>
          <w:sz w:val="28"/>
        </w:rPr>
      </w:pPr>
      <w:r w:rsidRPr="005F164D">
        <w:rPr>
          <w:color w:val="000000"/>
          <w:sz w:val="28"/>
        </w:rPr>
        <w:t>подпись</w:t>
      </w:r>
      <w:r w:rsidR="00A23D4F" w:rsidRPr="005F164D">
        <w:rPr>
          <w:color w:val="000000"/>
          <w:sz w:val="28"/>
        </w:rPr>
        <w:t xml:space="preserve"> </w:t>
      </w:r>
      <w:r w:rsidRPr="005F164D">
        <w:rPr>
          <w:color w:val="000000"/>
          <w:sz w:val="28"/>
        </w:rPr>
        <w:t>Ф.И.О.</w:t>
      </w:r>
    </w:p>
    <w:p w:rsidR="001E3B95" w:rsidRPr="005F164D" w:rsidRDefault="001E3B95" w:rsidP="00A23D4F">
      <w:pPr>
        <w:spacing w:line="360" w:lineRule="auto"/>
        <w:ind w:firstLine="709"/>
        <w:jc w:val="both"/>
        <w:rPr>
          <w:color w:val="000000"/>
          <w:sz w:val="28"/>
        </w:rPr>
      </w:pPr>
    </w:p>
    <w:p w:rsidR="00A23D4F" w:rsidRPr="005F164D" w:rsidRDefault="001E3B95" w:rsidP="00A23D4F">
      <w:pPr>
        <w:spacing w:line="360" w:lineRule="auto"/>
        <w:ind w:firstLine="709"/>
        <w:jc w:val="both"/>
        <w:rPr>
          <w:color w:val="000000"/>
          <w:sz w:val="28"/>
        </w:rPr>
      </w:pPr>
      <w:r w:rsidRPr="005F164D">
        <w:rPr>
          <w:color w:val="000000"/>
          <w:sz w:val="28"/>
        </w:rPr>
        <w:t>Ответственный исполнитель</w:t>
      </w:r>
      <w:r w:rsidR="00A23D4F" w:rsidRPr="005F164D">
        <w:rPr>
          <w:color w:val="000000"/>
          <w:sz w:val="28"/>
        </w:rPr>
        <w:t xml:space="preserve"> </w:t>
      </w:r>
      <w:r w:rsidRPr="005F164D">
        <w:rPr>
          <w:color w:val="000000"/>
          <w:sz w:val="28"/>
        </w:rPr>
        <w:t>_____________</w:t>
      </w:r>
      <w:r w:rsidR="00A23D4F" w:rsidRPr="005F164D">
        <w:rPr>
          <w:color w:val="000000"/>
          <w:sz w:val="28"/>
        </w:rPr>
        <w:t xml:space="preserve"> </w:t>
      </w:r>
      <w:r w:rsidRPr="005F164D">
        <w:rPr>
          <w:color w:val="000000"/>
          <w:sz w:val="28"/>
        </w:rPr>
        <w:t>_____________</w:t>
      </w:r>
    </w:p>
    <w:p w:rsidR="001E3B95" w:rsidRPr="005F164D" w:rsidRDefault="001E3B95" w:rsidP="00A23D4F">
      <w:pPr>
        <w:spacing w:line="360" w:lineRule="auto"/>
        <w:ind w:firstLine="709"/>
        <w:jc w:val="both"/>
        <w:rPr>
          <w:color w:val="000000"/>
          <w:sz w:val="28"/>
        </w:rPr>
      </w:pPr>
      <w:r w:rsidRPr="005F164D">
        <w:rPr>
          <w:color w:val="000000"/>
          <w:sz w:val="28"/>
        </w:rPr>
        <w:t>подпись</w:t>
      </w:r>
      <w:r w:rsidR="00A23D4F" w:rsidRPr="005F164D">
        <w:rPr>
          <w:color w:val="000000"/>
          <w:sz w:val="28"/>
        </w:rPr>
        <w:t xml:space="preserve"> </w:t>
      </w:r>
      <w:r w:rsidRPr="005F164D">
        <w:rPr>
          <w:color w:val="000000"/>
          <w:sz w:val="28"/>
        </w:rPr>
        <w:t>Ф.И.О.</w:t>
      </w:r>
    </w:p>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rPr>
      </w:pPr>
    </w:p>
    <w:p w:rsidR="001E3B95" w:rsidRPr="005F164D" w:rsidRDefault="005F164D" w:rsidP="00A23D4F">
      <w:pPr>
        <w:spacing w:line="360" w:lineRule="auto"/>
        <w:ind w:firstLine="709"/>
        <w:jc w:val="both"/>
        <w:rPr>
          <w:color w:val="000000"/>
          <w:sz w:val="28"/>
        </w:rPr>
      </w:pPr>
      <w:r>
        <w:rPr>
          <w:color w:val="000000"/>
          <w:sz w:val="28"/>
        </w:rPr>
        <w:br w:type="page"/>
      </w:r>
      <w:r w:rsidR="001E3B95" w:rsidRPr="005F164D">
        <w:rPr>
          <w:color w:val="000000"/>
          <w:sz w:val="28"/>
        </w:rPr>
        <w:t>«Утверждаю»</w:t>
      </w:r>
    </w:p>
    <w:p w:rsidR="001E3B95" w:rsidRPr="005F164D" w:rsidRDefault="001E3B95" w:rsidP="00A23D4F">
      <w:pPr>
        <w:spacing w:line="360" w:lineRule="auto"/>
        <w:ind w:firstLine="709"/>
        <w:jc w:val="both"/>
        <w:rPr>
          <w:color w:val="000000"/>
          <w:sz w:val="28"/>
        </w:rPr>
      </w:pPr>
      <w:r w:rsidRPr="005F164D">
        <w:rPr>
          <w:color w:val="000000"/>
          <w:sz w:val="28"/>
        </w:rPr>
        <w:t>________________________</w:t>
      </w:r>
    </w:p>
    <w:p w:rsidR="001E3B95" w:rsidRPr="005F164D" w:rsidRDefault="001E3B95" w:rsidP="00A23D4F">
      <w:pPr>
        <w:spacing w:line="360" w:lineRule="auto"/>
        <w:ind w:firstLine="709"/>
        <w:jc w:val="both"/>
        <w:rPr>
          <w:color w:val="000000"/>
          <w:sz w:val="28"/>
        </w:rPr>
      </w:pPr>
      <w:r w:rsidRPr="005F164D">
        <w:rPr>
          <w:color w:val="000000"/>
          <w:sz w:val="28"/>
        </w:rPr>
        <w:t>Руководитель предприятия</w:t>
      </w:r>
    </w:p>
    <w:p w:rsidR="001E3B95" w:rsidRPr="005F164D" w:rsidRDefault="001E3B95" w:rsidP="00A23D4F">
      <w:pPr>
        <w:spacing w:line="360" w:lineRule="auto"/>
        <w:ind w:firstLine="709"/>
        <w:jc w:val="both"/>
        <w:rPr>
          <w:b/>
          <w:color w:val="000000"/>
          <w:sz w:val="28"/>
          <w:szCs w:val="28"/>
        </w:rPr>
      </w:pPr>
      <w:r w:rsidRPr="005F164D">
        <w:rPr>
          <w:b/>
          <w:color w:val="000000"/>
          <w:sz w:val="28"/>
          <w:szCs w:val="28"/>
        </w:rPr>
        <w:t xml:space="preserve">ТЕХНИКО-ТЕХНОЛОГИЧЕСКАЯ КАРТА </w:t>
      </w:r>
      <w:r w:rsidR="00A23D4F" w:rsidRPr="005F164D">
        <w:rPr>
          <w:b/>
          <w:color w:val="000000"/>
          <w:sz w:val="28"/>
          <w:szCs w:val="28"/>
        </w:rPr>
        <w:t>№3</w:t>
      </w:r>
    </w:p>
    <w:p w:rsidR="001E3B95" w:rsidRPr="005F164D" w:rsidRDefault="001E3B95" w:rsidP="00A23D4F">
      <w:pPr>
        <w:spacing w:line="360" w:lineRule="auto"/>
        <w:ind w:firstLine="709"/>
        <w:jc w:val="both"/>
        <w:rPr>
          <w:b/>
          <w:color w:val="000000"/>
          <w:sz w:val="28"/>
        </w:rPr>
      </w:pP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 xml:space="preserve">Наименование блюда: </w:t>
      </w:r>
      <w:r w:rsidRPr="005F164D">
        <w:rPr>
          <w:color w:val="000000"/>
          <w:sz w:val="28"/>
          <w:szCs w:val="24"/>
        </w:rPr>
        <w:t>«Баранина, тушенная с баклажанами и помидорами»</w:t>
      </w:r>
    </w:p>
    <w:p w:rsidR="001E3B95" w:rsidRPr="005F164D" w:rsidRDefault="001E3B95" w:rsidP="00A23D4F">
      <w:pPr>
        <w:spacing w:line="360" w:lineRule="auto"/>
        <w:ind w:firstLine="709"/>
        <w:jc w:val="both"/>
        <w:rPr>
          <w:b/>
          <w:color w:val="000000"/>
          <w:sz w:val="28"/>
          <w:szCs w:val="24"/>
        </w:rPr>
      </w:pPr>
      <w:r w:rsidRPr="005F164D">
        <w:rPr>
          <w:b/>
          <w:color w:val="000000"/>
          <w:sz w:val="28"/>
          <w:szCs w:val="24"/>
        </w:rPr>
        <w:t xml:space="preserve">Область применения: </w:t>
      </w:r>
      <w:r w:rsidRPr="005F164D">
        <w:rPr>
          <w:color w:val="000000"/>
          <w:sz w:val="28"/>
          <w:szCs w:val="24"/>
        </w:rPr>
        <w:t>предприятия общественного питания</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 xml:space="preserve">Перечень сырья: </w:t>
      </w:r>
      <w:r w:rsidRPr="005F164D">
        <w:rPr>
          <w:color w:val="000000"/>
          <w:sz w:val="28"/>
          <w:szCs w:val="24"/>
        </w:rPr>
        <w:t>баранина (лопаточная часть), соль, масло сливочное, баклажаны, помидоры, лук репчатый, перец сладкий, чеснок, зелен</w:t>
      </w:r>
      <w:r w:rsidR="00A23D4F" w:rsidRPr="005F164D">
        <w:rPr>
          <w:color w:val="000000"/>
          <w:sz w:val="28"/>
          <w:szCs w:val="24"/>
        </w:rPr>
        <w:t xml:space="preserve">ь (укропа </w:t>
      </w:r>
      <w:r w:rsidRPr="005F164D">
        <w:rPr>
          <w:color w:val="000000"/>
          <w:sz w:val="28"/>
          <w:szCs w:val="24"/>
        </w:rPr>
        <w:t>и петрушки).</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 xml:space="preserve">Требования к качеству сырья: </w:t>
      </w:r>
      <w:r w:rsidRPr="005F164D">
        <w:rPr>
          <w:color w:val="000000"/>
          <w:sz w:val="28"/>
          <w:szCs w:val="24"/>
        </w:rPr>
        <w:t>продовольственное сырье, пищевые продукты и полуфабрикаты, используемые для приготовления данного блюда, соответствуют требованиям нормативных документов и имеют сертификаты соответствия и удостоверения качества.</w:t>
      </w:r>
    </w:p>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Рецептура</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3122"/>
        <w:gridCol w:w="1701"/>
        <w:gridCol w:w="1590"/>
        <w:gridCol w:w="1443"/>
        <w:gridCol w:w="1441"/>
      </w:tblGrid>
      <w:tr w:rsidR="001E3B95" w:rsidRPr="006C23BD" w:rsidTr="006C23BD">
        <w:trPr>
          <w:cantSplit/>
          <w:jc w:val="center"/>
        </w:trPr>
        <w:tc>
          <w:tcPr>
            <w:tcW w:w="1679" w:type="pct"/>
            <w:vMerge w:val="restart"/>
            <w:shd w:val="clear" w:color="auto" w:fill="auto"/>
          </w:tcPr>
          <w:p w:rsidR="001E3B95" w:rsidRPr="006C23BD" w:rsidRDefault="001E3B95" w:rsidP="006C23BD">
            <w:pPr>
              <w:spacing w:line="360" w:lineRule="auto"/>
              <w:jc w:val="both"/>
              <w:rPr>
                <w:color w:val="000000"/>
                <w:szCs w:val="24"/>
              </w:rPr>
            </w:pPr>
            <w:r w:rsidRPr="006C23BD">
              <w:rPr>
                <w:color w:val="000000"/>
                <w:szCs w:val="24"/>
              </w:rPr>
              <w:t>Наименование сырья, продуктов, полуфабрикатов</w:t>
            </w:r>
          </w:p>
        </w:tc>
        <w:tc>
          <w:tcPr>
            <w:tcW w:w="1770" w:type="pct"/>
            <w:gridSpan w:val="2"/>
            <w:shd w:val="clear" w:color="auto" w:fill="auto"/>
          </w:tcPr>
          <w:p w:rsidR="001E3B95" w:rsidRPr="006C23BD" w:rsidRDefault="001E3B95" w:rsidP="006C23BD">
            <w:pPr>
              <w:spacing w:line="360" w:lineRule="auto"/>
              <w:jc w:val="both"/>
              <w:rPr>
                <w:color w:val="000000"/>
                <w:szCs w:val="24"/>
              </w:rPr>
            </w:pPr>
            <w:r w:rsidRPr="006C23BD">
              <w:rPr>
                <w:color w:val="000000"/>
                <w:szCs w:val="24"/>
              </w:rPr>
              <w:t>Масса, г</w:t>
            </w:r>
          </w:p>
        </w:tc>
        <w:tc>
          <w:tcPr>
            <w:tcW w:w="1551" w:type="pct"/>
            <w:gridSpan w:val="2"/>
            <w:shd w:val="clear" w:color="auto" w:fill="auto"/>
          </w:tcPr>
          <w:p w:rsidR="001E3B95" w:rsidRPr="006C23BD" w:rsidRDefault="001E3B95" w:rsidP="006C23BD">
            <w:pPr>
              <w:spacing w:line="360" w:lineRule="auto"/>
              <w:jc w:val="both"/>
              <w:rPr>
                <w:color w:val="000000"/>
                <w:szCs w:val="24"/>
              </w:rPr>
            </w:pPr>
            <w:r w:rsidRPr="006C23BD">
              <w:rPr>
                <w:color w:val="000000"/>
                <w:szCs w:val="24"/>
              </w:rPr>
              <w:t>Норма закладки (нетто), кг</w:t>
            </w:r>
          </w:p>
        </w:tc>
      </w:tr>
      <w:tr w:rsidR="001E3B95" w:rsidRPr="006C23BD" w:rsidTr="006C23BD">
        <w:trPr>
          <w:cantSplit/>
          <w:jc w:val="center"/>
        </w:trPr>
        <w:tc>
          <w:tcPr>
            <w:tcW w:w="1679" w:type="pct"/>
            <w:vMerge/>
            <w:shd w:val="clear" w:color="auto" w:fill="auto"/>
          </w:tcPr>
          <w:p w:rsidR="001E3B95" w:rsidRPr="006C23BD" w:rsidRDefault="001E3B95" w:rsidP="006C23BD">
            <w:pPr>
              <w:spacing w:line="360" w:lineRule="auto"/>
              <w:jc w:val="both"/>
              <w:rPr>
                <w:color w:val="000000"/>
                <w:szCs w:val="24"/>
              </w:rPr>
            </w:pPr>
          </w:p>
        </w:tc>
        <w:tc>
          <w:tcPr>
            <w:tcW w:w="91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Брутто</w:t>
            </w:r>
          </w:p>
        </w:tc>
        <w:tc>
          <w:tcPr>
            <w:tcW w:w="85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Нетто</w:t>
            </w:r>
          </w:p>
        </w:tc>
        <w:tc>
          <w:tcPr>
            <w:tcW w:w="77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10 порций</w:t>
            </w:r>
          </w:p>
        </w:tc>
        <w:tc>
          <w:tcPr>
            <w:tcW w:w="77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20 порций</w:t>
            </w:r>
          </w:p>
        </w:tc>
      </w:tr>
      <w:tr w:rsidR="001E3B95" w:rsidRPr="006C23BD" w:rsidTr="006C23BD">
        <w:trPr>
          <w:cantSplit/>
          <w:trHeight w:val="2655"/>
          <w:jc w:val="center"/>
        </w:trPr>
        <w:tc>
          <w:tcPr>
            <w:tcW w:w="1679"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Баранина (лопаточная часть)</w:t>
            </w:r>
          </w:p>
          <w:p w:rsidR="001E3B95" w:rsidRPr="006C23BD" w:rsidRDefault="001E3B95" w:rsidP="006C23BD">
            <w:pPr>
              <w:spacing w:line="360" w:lineRule="auto"/>
              <w:jc w:val="both"/>
              <w:rPr>
                <w:color w:val="000000"/>
                <w:szCs w:val="24"/>
              </w:rPr>
            </w:pPr>
            <w:r w:rsidRPr="006C23BD">
              <w:rPr>
                <w:color w:val="000000"/>
                <w:szCs w:val="24"/>
              </w:rPr>
              <w:t>Баклажаны</w:t>
            </w:r>
          </w:p>
          <w:p w:rsidR="001E3B95" w:rsidRPr="006C23BD" w:rsidRDefault="001E3B95" w:rsidP="006C23BD">
            <w:pPr>
              <w:spacing w:line="360" w:lineRule="auto"/>
              <w:jc w:val="both"/>
              <w:rPr>
                <w:color w:val="000000"/>
                <w:szCs w:val="24"/>
              </w:rPr>
            </w:pPr>
            <w:r w:rsidRPr="006C23BD">
              <w:rPr>
                <w:color w:val="000000"/>
                <w:szCs w:val="24"/>
              </w:rPr>
              <w:t>Помидоры</w:t>
            </w:r>
          </w:p>
          <w:p w:rsidR="001E3B95" w:rsidRPr="006C23BD" w:rsidRDefault="001E3B95" w:rsidP="006C23BD">
            <w:pPr>
              <w:spacing w:line="360" w:lineRule="auto"/>
              <w:jc w:val="both"/>
              <w:rPr>
                <w:color w:val="000000"/>
                <w:szCs w:val="24"/>
              </w:rPr>
            </w:pPr>
            <w:r w:rsidRPr="006C23BD">
              <w:rPr>
                <w:color w:val="000000"/>
                <w:szCs w:val="24"/>
              </w:rPr>
              <w:t>Репчатый лук</w:t>
            </w:r>
          </w:p>
          <w:p w:rsidR="001E3B95" w:rsidRPr="006C23BD" w:rsidRDefault="001E3B95" w:rsidP="006C23BD">
            <w:pPr>
              <w:spacing w:line="360" w:lineRule="auto"/>
              <w:jc w:val="both"/>
              <w:rPr>
                <w:color w:val="000000"/>
                <w:szCs w:val="24"/>
              </w:rPr>
            </w:pPr>
            <w:r w:rsidRPr="006C23BD">
              <w:rPr>
                <w:color w:val="000000"/>
                <w:szCs w:val="24"/>
              </w:rPr>
              <w:t>Чеснок</w:t>
            </w:r>
          </w:p>
          <w:p w:rsidR="001E3B95" w:rsidRPr="006C23BD" w:rsidRDefault="001E3B95" w:rsidP="006C23BD">
            <w:pPr>
              <w:spacing w:line="360" w:lineRule="auto"/>
              <w:jc w:val="both"/>
              <w:rPr>
                <w:color w:val="000000"/>
                <w:szCs w:val="24"/>
              </w:rPr>
            </w:pPr>
            <w:r w:rsidRPr="006C23BD">
              <w:rPr>
                <w:color w:val="000000"/>
                <w:szCs w:val="24"/>
              </w:rPr>
              <w:t>Петрушка (зелень)</w:t>
            </w:r>
          </w:p>
          <w:p w:rsidR="001E3B95" w:rsidRPr="006C23BD" w:rsidRDefault="001E3B95" w:rsidP="006C23BD">
            <w:pPr>
              <w:spacing w:line="360" w:lineRule="auto"/>
              <w:jc w:val="both"/>
              <w:rPr>
                <w:color w:val="000000"/>
                <w:szCs w:val="24"/>
              </w:rPr>
            </w:pPr>
            <w:r w:rsidRPr="006C23BD">
              <w:rPr>
                <w:color w:val="000000"/>
                <w:szCs w:val="24"/>
              </w:rPr>
              <w:t>Укроп (зелень)</w:t>
            </w:r>
          </w:p>
          <w:p w:rsidR="001E3B95" w:rsidRPr="006C23BD" w:rsidRDefault="001E3B95" w:rsidP="006C23BD">
            <w:pPr>
              <w:spacing w:line="360" w:lineRule="auto"/>
              <w:jc w:val="both"/>
              <w:rPr>
                <w:color w:val="000000"/>
                <w:szCs w:val="24"/>
              </w:rPr>
            </w:pPr>
            <w:r w:rsidRPr="006C23BD">
              <w:rPr>
                <w:color w:val="000000"/>
                <w:szCs w:val="24"/>
              </w:rPr>
              <w:t>Сладкий перец</w:t>
            </w:r>
          </w:p>
          <w:p w:rsidR="001E3B95" w:rsidRPr="006C23BD" w:rsidRDefault="001E3B95" w:rsidP="006C23BD">
            <w:pPr>
              <w:spacing w:line="360" w:lineRule="auto"/>
              <w:jc w:val="both"/>
              <w:rPr>
                <w:color w:val="000000"/>
                <w:szCs w:val="24"/>
              </w:rPr>
            </w:pPr>
            <w:r w:rsidRPr="006C23BD">
              <w:rPr>
                <w:color w:val="000000"/>
                <w:szCs w:val="24"/>
              </w:rPr>
              <w:t>Соль</w:t>
            </w:r>
          </w:p>
          <w:p w:rsidR="001E3B95" w:rsidRPr="006C23BD" w:rsidRDefault="001E3B95" w:rsidP="006C23BD">
            <w:pPr>
              <w:spacing w:line="360" w:lineRule="auto"/>
              <w:jc w:val="both"/>
              <w:rPr>
                <w:color w:val="000000"/>
                <w:szCs w:val="24"/>
              </w:rPr>
            </w:pPr>
            <w:r w:rsidRPr="006C23BD">
              <w:rPr>
                <w:color w:val="000000"/>
                <w:szCs w:val="24"/>
              </w:rPr>
              <w:t>Сливочное масло</w:t>
            </w:r>
          </w:p>
        </w:tc>
        <w:tc>
          <w:tcPr>
            <w:tcW w:w="91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99</w:t>
            </w:r>
          </w:p>
          <w:p w:rsidR="001E3B95" w:rsidRPr="006C23BD" w:rsidRDefault="001E3B95" w:rsidP="006C23BD">
            <w:pPr>
              <w:spacing w:line="360" w:lineRule="auto"/>
              <w:jc w:val="both"/>
              <w:rPr>
                <w:color w:val="000000"/>
                <w:szCs w:val="24"/>
              </w:rPr>
            </w:pPr>
            <w:r w:rsidRPr="006C23BD">
              <w:rPr>
                <w:color w:val="000000"/>
                <w:szCs w:val="24"/>
              </w:rPr>
              <w:t>82</w:t>
            </w:r>
          </w:p>
          <w:p w:rsidR="001E3B95" w:rsidRPr="006C23BD" w:rsidRDefault="001E3B95" w:rsidP="006C23BD">
            <w:pPr>
              <w:spacing w:line="360" w:lineRule="auto"/>
              <w:jc w:val="both"/>
              <w:rPr>
                <w:color w:val="000000"/>
                <w:szCs w:val="24"/>
              </w:rPr>
            </w:pPr>
            <w:r w:rsidRPr="006C23BD">
              <w:rPr>
                <w:color w:val="000000"/>
                <w:szCs w:val="24"/>
              </w:rPr>
              <w:t>165</w:t>
            </w:r>
          </w:p>
          <w:p w:rsidR="001E3B95" w:rsidRPr="006C23BD" w:rsidRDefault="001E3B95" w:rsidP="006C23BD">
            <w:pPr>
              <w:spacing w:line="360" w:lineRule="auto"/>
              <w:jc w:val="both"/>
              <w:rPr>
                <w:color w:val="000000"/>
                <w:szCs w:val="24"/>
              </w:rPr>
            </w:pPr>
            <w:r w:rsidRPr="006C23BD">
              <w:rPr>
                <w:color w:val="000000"/>
                <w:szCs w:val="24"/>
              </w:rPr>
              <w:t>36</w:t>
            </w:r>
          </w:p>
          <w:p w:rsidR="001E3B95" w:rsidRPr="006C23BD" w:rsidRDefault="001E3B95" w:rsidP="006C23BD">
            <w:pPr>
              <w:spacing w:line="360" w:lineRule="auto"/>
              <w:jc w:val="both"/>
              <w:rPr>
                <w:color w:val="000000"/>
                <w:szCs w:val="24"/>
              </w:rPr>
            </w:pPr>
            <w:r w:rsidRPr="006C23BD">
              <w:rPr>
                <w:color w:val="000000"/>
                <w:szCs w:val="24"/>
              </w:rPr>
              <w:t>13</w:t>
            </w:r>
          </w:p>
          <w:p w:rsidR="001E3B95" w:rsidRPr="006C23BD" w:rsidRDefault="001E3B95" w:rsidP="006C23BD">
            <w:pPr>
              <w:spacing w:line="360" w:lineRule="auto"/>
              <w:jc w:val="both"/>
              <w:rPr>
                <w:color w:val="000000"/>
                <w:szCs w:val="24"/>
              </w:rPr>
            </w:pPr>
            <w:r w:rsidRPr="006C23BD">
              <w:rPr>
                <w:color w:val="000000"/>
                <w:szCs w:val="24"/>
              </w:rPr>
              <w:t>14</w:t>
            </w:r>
          </w:p>
          <w:p w:rsidR="001E3B95" w:rsidRPr="006C23BD" w:rsidRDefault="001E3B95" w:rsidP="006C23BD">
            <w:pPr>
              <w:spacing w:line="360" w:lineRule="auto"/>
              <w:jc w:val="both"/>
              <w:rPr>
                <w:color w:val="000000"/>
                <w:szCs w:val="24"/>
              </w:rPr>
            </w:pPr>
            <w:r w:rsidRPr="006C23BD">
              <w:rPr>
                <w:color w:val="000000"/>
                <w:szCs w:val="24"/>
              </w:rPr>
              <w:t>7</w:t>
            </w:r>
          </w:p>
          <w:p w:rsidR="001E3B95" w:rsidRPr="006C23BD" w:rsidRDefault="001E3B95" w:rsidP="006C23BD">
            <w:pPr>
              <w:spacing w:line="360" w:lineRule="auto"/>
              <w:jc w:val="both"/>
              <w:rPr>
                <w:color w:val="000000"/>
                <w:szCs w:val="24"/>
              </w:rPr>
            </w:pPr>
            <w:r w:rsidRPr="006C23BD">
              <w:rPr>
                <w:color w:val="000000"/>
                <w:szCs w:val="24"/>
              </w:rPr>
              <w:t>20</w:t>
            </w:r>
          </w:p>
          <w:p w:rsidR="001E3B95" w:rsidRPr="006C23BD" w:rsidRDefault="001E3B95" w:rsidP="006C23BD">
            <w:pPr>
              <w:spacing w:line="360" w:lineRule="auto"/>
              <w:jc w:val="both"/>
              <w:rPr>
                <w:color w:val="000000"/>
                <w:szCs w:val="24"/>
              </w:rPr>
            </w:pPr>
            <w:r w:rsidRPr="006C23BD">
              <w:rPr>
                <w:color w:val="000000"/>
                <w:szCs w:val="24"/>
              </w:rPr>
              <w:t>3</w:t>
            </w:r>
          </w:p>
          <w:p w:rsidR="001E3B95" w:rsidRPr="006C23BD" w:rsidRDefault="001E3B95" w:rsidP="006C23BD">
            <w:pPr>
              <w:spacing w:line="360" w:lineRule="auto"/>
              <w:jc w:val="both"/>
              <w:rPr>
                <w:color w:val="000000"/>
                <w:szCs w:val="24"/>
              </w:rPr>
            </w:pPr>
            <w:r w:rsidRPr="006C23BD">
              <w:rPr>
                <w:color w:val="000000"/>
                <w:szCs w:val="24"/>
              </w:rPr>
              <w:t>8</w:t>
            </w:r>
          </w:p>
        </w:tc>
        <w:tc>
          <w:tcPr>
            <w:tcW w:w="85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71</w:t>
            </w:r>
          </w:p>
          <w:p w:rsidR="001E3B95" w:rsidRPr="006C23BD" w:rsidRDefault="001E3B95" w:rsidP="006C23BD">
            <w:pPr>
              <w:spacing w:line="360" w:lineRule="auto"/>
              <w:jc w:val="both"/>
              <w:rPr>
                <w:color w:val="000000"/>
                <w:szCs w:val="24"/>
              </w:rPr>
            </w:pPr>
            <w:r w:rsidRPr="006C23BD">
              <w:rPr>
                <w:color w:val="000000"/>
                <w:szCs w:val="24"/>
              </w:rPr>
              <w:t>70</w:t>
            </w:r>
          </w:p>
          <w:p w:rsidR="001E3B95" w:rsidRPr="006C23BD" w:rsidRDefault="001E3B95" w:rsidP="006C23BD">
            <w:pPr>
              <w:spacing w:line="360" w:lineRule="auto"/>
              <w:jc w:val="both"/>
              <w:rPr>
                <w:color w:val="000000"/>
                <w:szCs w:val="24"/>
              </w:rPr>
            </w:pPr>
            <w:r w:rsidRPr="006C23BD">
              <w:rPr>
                <w:color w:val="000000"/>
                <w:szCs w:val="24"/>
              </w:rPr>
              <w:t>140</w:t>
            </w:r>
          </w:p>
          <w:p w:rsidR="001E3B95" w:rsidRPr="006C23BD" w:rsidRDefault="001E3B95" w:rsidP="006C23BD">
            <w:pPr>
              <w:spacing w:line="360" w:lineRule="auto"/>
              <w:jc w:val="both"/>
              <w:rPr>
                <w:color w:val="000000"/>
                <w:szCs w:val="24"/>
              </w:rPr>
            </w:pPr>
            <w:r w:rsidRPr="006C23BD">
              <w:rPr>
                <w:color w:val="000000"/>
                <w:szCs w:val="24"/>
              </w:rPr>
              <w:t>30</w:t>
            </w:r>
          </w:p>
          <w:p w:rsidR="001E3B95" w:rsidRPr="006C23BD" w:rsidRDefault="001E3B95" w:rsidP="006C23BD">
            <w:pPr>
              <w:spacing w:line="360" w:lineRule="auto"/>
              <w:jc w:val="both"/>
              <w:rPr>
                <w:color w:val="000000"/>
                <w:szCs w:val="24"/>
              </w:rPr>
            </w:pPr>
            <w:r w:rsidRPr="006C23BD">
              <w:rPr>
                <w:color w:val="000000"/>
                <w:szCs w:val="24"/>
              </w:rPr>
              <w:t>10</w:t>
            </w:r>
          </w:p>
          <w:p w:rsidR="001E3B95" w:rsidRPr="006C23BD" w:rsidRDefault="001E3B95" w:rsidP="006C23BD">
            <w:pPr>
              <w:spacing w:line="360" w:lineRule="auto"/>
              <w:jc w:val="both"/>
              <w:rPr>
                <w:color w:val="000000"/>
                <w:szCs w:val="24"/>
              </w:rPr>
            </w:pPr>
            <w:r w:rsidRPr="006C23BD">
              <w:rPr>
                <w:color w:val="000000"/>
                <w:szCs w:val="24"/>
              </w:rPr>
              <w:t>10</w:t>
            </w:r>
          </w:p>
          <w:p w:rsidR="001E3B95" w:rsidRPr="006C23BD" w:rsidRDefault="001E3B95" w:rsidP="006C23BD">
            <w:pPr>
              <w:spacing w:line="360" w:lineRule="auto"/>
              <w:jc w:val="both"/>
              <w:rPr>
                <w:color w:val="000000"/>
                <w:szCs w:val="24"/>
              </w:rPr>
            </w:pPr>
            <w:r w:rsidRPr="006C23BD">
              <w:rPr>
                <w:color w:val="000000"/>
                <w:szCs w:val="24"/>
              </w:rPr>
              <w:t>5</w:t>
            </w:r>
          </w:p>
          <w:p w:rsidR="001E3B95" w:rsidRPr="006C23BD" w:rsidRDefault="001E3B95" w:rsidP="006C23BD">
            <w:pPr>
              <w:spacing w:line="360" w:lineRule="auto"/>
              <w:jc w:val="both"/>
              <w:rPr>
                <w:color w:val="000000"/>
                <w:szCs w:val="24"/>
              </w:rPr>
            </w:pPr>
            <w:r w:rsidRPr="006C23BD">
              <w:rPr>
                <w:color w:val="000000"/>
                <w:szCs w:val="24"/>
              </w:rPr>
              <w:t>15</w:t>
            </w:r>
          </w:p>
          <w:p w:rsidR="001E3B95" w:rsidRPr="006C23BD" w:rsidRDefault="001E3B95" w:rsidP="006C23BD">
            <w:pPr>
              <w:spacing w:line="360" w:lineRule="auto"/>
              <w:jc w:val="both"/>
              <w:rPr>
                <w:color w:val="000000"/>
                <w:szCs w:val="24"/>
              </w:rPr>
            </w:pPr>
            <w:r w:rsidRPr="006C23BD">
              <w:rPr>
                <w:color w:val="000000"/>
                <w:szCs w:val="24"/>
              </w:rPr>
              <w:t>3</w:t>
            </w:r>
          </w:p>
          <w:p w:rsidR="001E3B95" w:rsidRPr="006C23BD" w:rsidRDefault="001E3B95" w:rsidP="006C23BD">
            <w:pPr>
              <w:spacing w:line="360" w:lineRule="auto"/>
              <w:jc w:val="both"/>
              <w:rPr>
                <w:color w:val="000000"/>
                <w:szCs w:val="24"/>
              </w:rPr>
            </w:pPr>
            <w:r w:rsidRPr="006C23BD">
              <w:rPr>
                <w:color w:val="000000"/>
                <w:szCs w:val="24"/>
              </w:rPr>
              <w:t>8</w:t>
            </w:r>
          </w:p>
        </w:tc>
        <w:tc>
          <w:tcPr>
            <w:tcW w:w="776"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710</w:t>
            </w:r>
          </w:p>
          <w:p w:rsidR="001E3B95" w:rsidRPr="006C23BD" w:rsidRDefault="001E3B95" w:rsidP="006C23BD">
            <w:pPr>
              <w:spacing w:line="360" w:lineRule="auto"/>
              <w:jc w:val="both"/>
              <w:rPr>
                <w:color w:val="000000"/>
                <w:szCs w:val="24"/>
              </w:rPr>
            </w:pPr>
            <w:r w:rsidRPr="006C23BD">
              <w:rPr>
                <w:color w:val="000000"/>
                <w:szCs w:val="24"/>
              </w:rPr>
              <w:t>700</w:t>
            </w:r>
          </w:p>
          <w:p w:rsidR="001E3B95" w:rsidRPr="006C23BD" w:rsidRDefault="001E3B95" w:rsidP="006C23BD">
            <w:pPr>
              <w:spacing w:line="360" w:lineRule="auto"/>
              <w:jc w:val="both"/>
              <w:rPr>
                <w:color w:val="000000"/>
                <w:szCs w:val="24"/>
              </w:rPr>
            </w:pPr>
            <w:r w:rsidRPr="006C23BD">
              <w:rPr>
                <w:color w:val="000000"/>
                <w:szCs w:val="24"/>
              </w:rPr>
              <w:t>1400</w:t>
            </w:r>
          </w:p>
          <w:p w:rsidR="001E3B95" w:rsidRPr="006C23BD" w:rsidRDefault="001E3B95" w:rsidP="006C23BD">
            <w:pPr>
              <w:spacing w:line="360" w:lineRule="auto"/>
              <w:jc w:val="both"/>
              <w:rPr>
                <w:color w:val="000000"/>
                <w:szCs w:val="24"/>
              </w:rPr>
            </w:pPr>
            <w:r w:rsidRPr="006C23BD">
              <w:rPr>
                <w:color w:val="000000"/>
                <w:szCs w:val="24"/>
              </w:rPr>
              <w:t>300</w:t>
            </w:r>
          </w:p>
          <w:p w:rsidR="001E3B95" w:rsidRPr="006C23BD" w:rsidRDefault="001E3B95" w:rsidP="006C23BD">
            <w:pPr>
              <w:spacing w:line="360" w:lineRule="auto"/>
              <w:jc w:val="both"/>
              <w:rPr>
                <w:color w:val="000000"/>
                <w:szCs w:val="24"/>
              </w:rPr>
            </w:pPr>
            <w:r w:rsidRPr="006C23BD">
              <w:rPr>
                <w:color w:val="000000"/>
                <w:szCs w:val="24"/>
              </w:rPr>
              <w:t>100</w:t>
            </w:r>
          </w:p>
          <w:p w:rsidR="001E3B95" w:rsidRPr="006C23BD" w:rsidRDefault="001E3B95" w:rsidP="006C23BD">
            <w:pPr>
              <w:spacing w:line="360" w:lineRule="auto"/>
              <w:jc w:val="both"/>
              <w:rPr>
                <w:color w:val="000000"/>
                <w:szCs w:val="24"/>
              </w:rPr>
            </w:pPr>
            <w:r w:rsidRPr="006C23BD">
              <w:rPr>
                <w:color w:val="000000"/>
                <w:szCs w:val="24"/>
              </w:rPr>
              <w:t>100</w:t>
            </w:r>
          </w:p>
          <w:p w:rsidR="001E3B95" w:rsidRPr="006C23BD" w:rsidRDefault="001E3B95" w:rsidP="006C23BD">
            <w:pPr>
              <w:spacing w:line="360" w:lineRule="auto"/>
              <w:jc w:val="both"/>
              <w:rPr>
                <w:color w:val="000000"/>
                <w:szCs w:val="24"/>
              </w:rPr>
            </w:pPr>
            <w:r w:rsidRPr="006C23BD">
              <w:rPr>
                <w:color w:val="000000"/>
                <w:szCs w:val="24"/>
              </w:rPr>
              <w:t>50</w:t>
            </w:r>
          </w:p>
          <w:p w:rsidR="001E3B95" w:rsidRPr="006C23BD" w:rsidRDefault="001E3B95" w:rsidP="006C23BD">
            <w:pPr>
              <w:spacing w:line="360" w:lineRule="auto"/>
              <w:jc w:val="both"/>
              <w:rPr>
                <w:color w:val="000000"/>
                <w:szCs w:val="24"/>
              </w:rPr>
            </w:pPr>
            <w:r w:rsidRPr="006C23BD">
              <w:rPr>
                <w:color w:val="000000"/>
                <w:szCs w:val="24"/>
              </w:rPr>
              <w:t>150</w:t>
            </w:r>
          </w:p>
          <w:p w:rsidR="001E3B95" w:rsidRPr="006C23BD" w:rsidRDefault="001E3B95" w:rsidP="006C23BD">
            <w:pPr>
              <w:spacing w:line="360" w:lineRule="auto"/>
              <w:jc w:val="both"/>
              <w:rPr>
                <w:color w:val="000000"/>
                <w:szCs w:val="24"/>
              </w:rPr>
            </w:pPr>
            <w:r w:rsidRPr="006C23BD">
              <w:rPr>
                <w:color w:val="000000"/>
                <w:szCs w:val="24"/>
              </w:rPr>
              <w:t>30</w:t>
            </w:r>
          </w:p>
          <w:p w:rsidR="001E3B95" w:rsidRPr="006C23BD" w:rsidRDefault="001E3B95" w:rsidP="006C23BD">
            <w:pPr>
              <w:spacing w:line="360" w:lineRule="auto"/>
              <w:jc w:val="both"/>
              <w:rPr>
                <w:color w:val="000000"/>
                <w:szCs w:val="24"/>
              </w:rPr>
            </w:pPr>
            <w:r w:rsidRPr="006C23BD">
              <w:rPr>
                <w:color w:val="000000"/>
                <w:szCs w:val="24"/>
              </w:rPr>
              <w:t>80</w:t>
            </w:r>
          </w:p>
        </w:tc>
        <w:tc>
          <w:tcPr>
            <w:tcW w:w="775"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1420</w:t>
            </w:r>
          </w:p>
          <w:p w:rsidR="001E3B95" w:rsidRPr="006C23BD" w:rsidRDefault="001E3B95" w:rsidP="006C23BD">
            <w:pPr>
              <w:spacing w:line="360" w:lineRule="auto"/>
              <w:jc w:val="both"/>
              <w:rPr>
                <w:color w:val="000000"/>
                <w:szCs w:val="24"/>
              </w:rPr>
            </w:pPr>
            <w:r w:rsidRPr="006C23BD">
              <w:rPr>
                <w:color w:val="000000"/>
                <w:szCs w:val="24"/>
              </w:rPr>
              <w:t>1400</w:t>
            </w:r>
          </w:p>
          <w:p w:rsidR="001E3B95" w:rsidRPr="006C23BD" w:rsidRDefault="001E3B95" w:rsidP="006C23BD">
            <w:pPr>
              <w:spacing w:line="360" w:lineRule="auto"/>
              <w:jc w:val="both"/>
              <w:rPr>
                <w:color w:val="000000"/>
                <w:szCs w:val="24"/>
              </w:rPr>
            </w:pPr>
            <w:r w:rsidRPr="006C23BD">
              <w:rPr>
                <w:color w:val="000000"/>
                <w:szCs w:val="24"/>
              </w:rPr>
              <w:t>2800</w:t>
            </w:r>
          </w:p>
          <w:p w:rsidR="001E3B95" w:rsidRPr="006C23BD" w:rsidRDefault="001E3B95" w:rsidP="006C23BD">
            <w:pPr>
              <w:spacing w:line="360" w:lineRule="auto"/>
              <w:jc w:val="both"/>
              <w:rPr>
                <w:color w:val="000000"/>
                <w:szCs w:val="24"/>
              </w:rPr>
            </w:pPr>
            <w:r w:rsidRPr="006C23BD">
              <w:rPr>
                <w:color w:val="000000"/>
                <w:szCs w:val="24"/>
              </w:rPr>
              <w:t>600</w:t>
            </w:r>
          </w:p>
          <w:p w:rsidR="001E3B95" w:rsidRPr="006C23BD" w:rsidRDefault="001E3B95" w:rsidP="006C23BD">
            <w:pPr>
              <w:spacing w:line="360" w:lineRule="auto"/>
              <w:jc w:val="both"/>
              <w:rPr>
                <w:color w:val="000000"/>
                <w:szCs w:val="24"/>
              </w:rPr>
            </w:pPr>
            <w:r w:rsidRPr="006C23BD">
              <w:rPr>
                <w:color w:val="000000"/>
                <w:szCs w:val="24"/>
              </w:rPr>
              <w:t>200</w:t>
            </w:r>
          </w:p>
          <w:p w:rsidR="001E3B95" w:rsidRPr="006C23BD" w:rsidRDefault="001E3B95" w:rsidP="006C23BD">
            <w:pPr>
              <w:spacing w:line="360" w:lineRule="auto"/>
              <w:jc w:val="both"/>
              <w:rPr>
                <w:color w:val="000000"/>
                <w:szCs w:val="24"/>
              </w:rPr>
            </w:pPr>
            <w:r w:rsidRPr="006C23BD">
              <w:rPr>
                <w:color w:val="000000"/>
                <w:szCs w:val="24"/>
              </w:rPr>
              <w:t>200</w:t>
            </w:r>
          </w:p>
          <w:p w:rsidR="001E3B95" w:rsidRPr="006C23BD" w:rsidRDefault="001E3B95" w:rsidP="006C23BD">
            <w:pPr>
              <w:spacing w:line="360" w:lineRule="auto"/>
              <w:jc w:val="both"/>
              <w:rPr>
                <w:color w:val="000000"/>
                <w:szCs w:val="24"/>
              </w:rPr>
            </w:pPr>
            <w:r w:rsidRPr="006C23BD">
              <w:rPr>
                <w:color w:val="000000"/>
                <w:szCs w:val="24"/>
              </w:rPr>
              <w:t>100</w:t>
            </w:r>
          </w:p>
          <w:p w:rsidR="001E3B95" w:rsidRPr="006C23BD" w:rsidRDefault="001E3B95" w:rsidP="006C23BD">
            <w:pPr>
              <w:spacing w:line="360" w:lineRule="auto"/>
              <w:jc w:val="both"/>
              <w:rPr>
                <w:color w:val="000000"/>
                <w:szCs w:val="24"/>
              </w:rPr>
            </w:pPr>
            <w:r w:rsidRPr="006C23BD">
              <w:rPr>
                <w:color w:val="000000"/>
                <w:szCs w:val="24"/>
              </w:rPr>
              <w:t>300</w:t>
            </w:r>
          </w:p>
          <w:p w:rsidR="001E3B95" w:rsidRPr="006C23BD" w:rsidRDefault="001E3B95" w:rsidP="006C23BD">
            <w:pPr>
              <w:spacing w:line="360" w:lineRule="auto"/>
              <w:jc w:val="both"/>
              <w:rPr>
                <w:color w:val="000000"/>
                <w:szCs w:val="24"/>
              </w:rPr>
            </w:pPr>
            <w:r w:rsidRPr="006C23BD">
              <w:rPr>
                <w:color w:val="000000"/>
                <w:szCs w:val="24"/>
              </w:rPr>
              <w:t>60</w:t>
            </w:r>
          </w:p>
          <w:p w:rsidR="001E3B95" w:rsidRPr="006C23BD" w:rsidRDefault="001E3B95" w:rsidP="006C23BD">
            <w:pPr>
              <w:spacing w:line="360" w:lineRule="auto"/>
              <w:jc w:val="both"/>
              <w:rPr>
                <w:color w:val="000000"/>
                <w:szCs w:val="24"/>
              </w:rPr>
            </w:pPr>
            <w:r w:rsidRPr="006C23BD">
              <w:rPr>
                <w:color w:val="000000"/>
                <w:szCs w:val="24"/>
              </w:rPr>
              <w:t>160</w:t>
            </w:r>
          </w:p>
        </w:tc>
      </w:tr>
      <w:tr w:rsidR="001E3B95" w:rsidRPr="006C23BD" w:rsidTr="006C23BD">
        <w:trPr>
          <w:cantSplit/>
          <w:trHeight w:val="875"/>
          <w:jc w:val="center"/>
        </w:trPr>
        <w:tc>
          <w:tcPr>
            <w:tcW w:w="1679" w:type="pct"/>
            <w:shd w:val="clear" w:color="auto" w:fill="auto"/>
          </w:tcPr>
          <w:p w:rsidR="00A23D4F" w:rsidRPr="006C23BD" w:rsidRDefault="001E3B95" w:rsidP="006C23BD">
            <w:pPr>
              <w:spacing w:line="360" w:lineRule="auto"/>
              <w:jc w:val="both"/>
              <w:rPr>
                <w:color w:val="000000"/>
                <w:szCs w:val="24"/>
              </w:rPr>
            </w:pPr>
            <w:r w:rsidRPr="006C23BD">
              <w:rPr>
                <w:color w:val="000000"/>
                <w:szCs w:val="24"/>
              </w:rPr>
              <w:t>Масса:</w:t>
            </w:r>
          </w:p>
          <w:p w:rsidR="00A23D4F" w:rsidRPr="006C23BD" w:rsidRDefault="001E3B95" w:rsidP="006C23BD">
            <w:pPr>
              <w:spacing w:line="360" w:lineRule="auto"/>
              <w:jc w:val="both"/>
              <w:rPr>
                <w:color w:val="000000"/>
                <w:szCs w:val="24"/>
              </w:rPr>
            </w:pPr>
            <w:r w:rsidRPr="006C23BD">
              <w:rPr>
                <w:color w:val="000000"/>
                <w:szCs w:val="24"/>
              </w:rPr>
              <w:t>сырьевого набора</w:t>
            </w:r>
          </w:p>
          <w:p w:rsidR="001E3B95" w:rsidRPr="006C23BD" w:rsidRDefault="001E3B95" w:rsidP="006C23BD">
            <w:pPr>
              <w:spacing w:line="360" w:lineRule="auto"/>
              <w:jc w:val="both"/>
              <w:rPr>
                <w:color w:val="000000"/>
                <w:szCs w:val="24"/>
              </w:rPr>
            </w:pPr>
            <w:r w:rsidRPr="006C23BD">
              <w:rPr>
                <w:color w:val="000000"/>
                <w:szCs w:val="24"/>
              </w:rPr>
              <w:t>полуфабриката</w:t>
            </w:r>
          </w:p>
          <w:p w:rsidR="001E3B95" w:rsidRPr="006C23BD" w:rsidRDefault="001E3B95" w:rsidP="006C23BD">
            <w:pPr>
              <w:spacing w:line="360" w:lineRule="auto"/>
              <w:jc w:val="both"/>
              <w:rPr>
                <w:color w:val="000000"/>
                <w:szCs w:val="24"/>
              </w:rPr>
            </w:pPr>
            <w:r w:rsidRPr="006C23BD">
              <w:rPr>
                <w:color w:val="000000"/>
                <w:szCs w:val="24"/>
              </w:rPr>
              <w:t>Масса готового изделия</w:t>
            </w:r>
          </w:p>
        </w:tc>
        <w:tc>
          <w:tcPr>
            <w:tcW w:w="915" w:type="pct"/>
            <w:shd w:val="clear" w:color="auto" w:fill="auto"/>
          </w:tcPr>
          <w:p w:rsidR="001E3B95" w:rsidRPr="006C23BD" w:rsidRDefault="001E3B95" w:rsidP="006C23BD">
            <w:pPr>
              <w:spacing w:line="360" w:lineRule="auto"/>
              <w:jc w:val="both"/>
              <w:rPr>
                <w:color w:val="000000"/>
                <w:szCs w:val="24"/>
              </w:rPr>
            </w:pPr>
          </w:p>
        </w:tc>
        <w:tc>
          <w:tcPr>
            <w:tcW w:w="855"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362</w:t>
            </w:r>
          </w:p>
          <w:p w:rsidR="001E3B95" w:rsidRPr="006C23BD" w:rsidRDefault="001E3B95" w:rsidP="006C23BD">
            <w:pPr>
              <w:spacing w:line="360" w:lineRule="auto"/>
              <w:jc w:val="both"/>
              <w:rPr>
                <w:color w:val="000000"/>
                <w:szCs w:val="24"/>
              </w:rPr>
            </w:pPr>
            <w:r w:rsidRPr="006C23BD">
              <w:rPr>
                <w:color w:val="000000"/>
                <w:szCs w:val="24"/>
              </w:rPr>
              <w:t>292</w:t>
            </w:r>
          </w:p>
          <w:p w:rsidR="001E3B95" w:rsidRPr="006C23BD" w:rsidRDefault="001E3B95" w:rsidP="006C23BD">
            <w:pPr>
              <w:spacing w:line="360" w:lineRule="auto"/>
              <w:jc w:val="both"/>
              <w:rPr>
                <w:color w:val="000000"/>
                <w:szCs w:val="24"/>
              </w:rPr>
            </w:pPr>
            <w:r w:rsidRPr="006C23BD">
              <w:rPr>
                <w:color w:val="000000"/>
                <w:szCs w:val="24"/>
              </w:rPr>
              <w:t>263</w:t>
            </w:r>
          </w:p>
        </w:tc>
        <w:tc>
          <w:tcPr>
            <w:tcW w:w="776"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3620</w:t>
            </w:r>
          </w:p>
          <w:p w:rsidR="001E3B95" w:rsidRPr="006C23BD" w:rsidRDefault="001E3B95" w:rsidP="006C23BD">
            <w:pPr>
              <w:spacing w:line="360" w:lineRule="auto"/>
              <w:jc w:val="both"/>
              <w:rPr>
                <w:color w:val="000000"/>
                <w:szCs w:val="24"/>
              </w:rPr>
            </w:pPr>
            <w:r w:rsidRPr="006C23BD">
              <w:rPr>
                <w:color w:val="000000"/>
                <w:szCs w:val="24"/>
              </w:rPr>
              <w:t>2920</w:t>
            </w:r>
          </w:p>
          <w:p w:rsidR="001E3B95" w:rsidRPr="006C23BD" w:rsidRDefault="001E3B95" w:rsidP="006C23BD">
            <w:pPr>
              <w:spacing w:line="360" w:lineRule="auto"/>
              <w:jc w:val="both"/>
              <w:rPr>
                <w:color w:val="000000"/>
                <w:szCs w:val="24"/>
              </w:rPr>
            </w:pPr>
            <w:r w:rsidRPr="006C23BD">
              <w:rPr>
                <w:color w:val="000000"/>
                <w:szCs w:val="24"/>
              </w:rPr>
              <w:t>2630</w:t>
            </w:r>
          </w:p>
        </w:tc>
        <w:tc>
          <w:tcPr>
            <w:tcW w:w="775" w:type="pct"/>
            <w:shd w:val="clear" w:color="auto" w:fill="auto"/>
          </w:tcPr>
          <w:p w:rsidR="001E3B95" w:rsidRPr="006C23BD" w:rsidRDefault="001E3B95" w:rsidP="006C23BD">
            <w:pPr>
              <w:spacing w:line="360" w:lineRule="auto"/>
              <w:jc w:val="both"/>
              <w:rPr>
                <w:color w:val="000000"/>
                <w:szCs w:val="24"/>
              </w:rPr>
            </w:pPr>
          </w:p>
          <w:p w:rsidR="001E3B95" w:rsidRPr="006C23BD" w:rsidRDefault="001E3B95" w:rsidP="006C23BD">
            <w:pPr>
              <w:spacing w:line="360" w:lineRule="auto"/>
              <w:jc w:val="both"/>
              <w:rPr>
                <w:color w:val="000000"/>
                <w:szCs w:val="24"/>
              </w:rPr>
            </w:pPr>
            <w:r w:rsidRPr="006C23BD">
              <w:rPr>
                <w:color w:val="000000"/>
                <w:szCs w:val="24"/>
              </w:rPr>
              <w:t>7240</w:t>
            </w:r>
          </w:p>
          <w:p w:rsidR="001E3B95" w:rsidRPr="006C23BD" w:rsidRDefault="001E3B95" w:rsidP="006C23BD">
            <w:pPr>
              <w:spacing w:line="360" w:lineRule="auto"/>
              <w:jc w:val="both"/>
              <w:rPr>
                <w:color w:val="000000"/>
                <w:szCs w:val="24"/>
              </w:rPr>
            </w:pPr>
            <w:r w:rsidRPr="006C23BD">
              <w:rPr>
                <w:color w:val="000000"/>
                <w:szCs w:val="24"/>
              </w:rPr>
              <w:t>5840</w:t>
            </w:r>
          </w:p>
          <w:p w:rsidR="001E3B95" w:rsidRPr="006C23BD" w:rsidRDefault="001E3B95" w:rsidP="006C23BD">
            <w:pPr>
              <w:spacing w:line="360" w:lineRule="auto"/>
              <w:jc w:val="both"/>
              <w:rPr>
                <w:color w:val="000000"/>
                <w:szCs w:val="24"/>
              </w:rPr>
            </w:pPr>
            <w:r w:rsidRPr="006C23BD">
              <w:rPr>
                <w:color w:val="000000"/>
                <w:szCs w:val="24"/>
              </w:rPr>
              <w:t>5260</w:t>
            </w:r>
          </w:p>
        </w:tc>
      </w:tr>
    </w:tbl>
    <w:p w:rsidR="005F164D" w:rsidRDefault="005F164D" w:rsidP="00A23D4F">
      <w:pPr>
        <w:spacing w:line="360" w:lineRule="auto"/>
        <w:ind w:firstLine="709"/>
        <w:jc w:val="both"/>
        <w:rPr>
          <w:color w:val="000000"/>
          <w:sz w:val="28"/>
          <w:szCs w:val="24"/>
        </w:rPr>
      </w:pPr>
    </w:p>
    <w:p w:rsidR="001E3B95" w:rsidRPr="005F164D" w:rsidRDefault="005F164D" w:rsidP="00A23D4F">
      <w:pPr>
        <w:spacing w:line="360" w:lineRule="auto"/>
        <w:ind w:firstLine="709"/>
        <w:jc w:val="both"/>
        <w:rPr>
          <w:color w:val="000000"/>
          <w:sz w:val="28"/>
          <w:szCs w:val="24"/>
        </w:rPr>
      </w:pPr>
      <w:r>
        <w:rPr>
          <w:color w:val="000000"/>
          <w:sz w:val="28"/>
          <w:szCs w:val="24"/>
        </w:rPr>
        <w:br w:type="page"/>
      </w:r>
      <w:r w:rsidR="001E3B95" w:rsidRPr="005F164D">
        <w:rPr>
          <w:color w:val="000000"/>
          <w:sz w:val="28"/>
          <w:szCs w:val="24"/>
        </w:rPr>
        <w:t>Технология приготовления</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Нарезать баклажаны на брусочки длиной 3</w:t>
      </w:r>
      <w:r w:rsidR="00A23D4F" w:rsidRPr="005F164D">
        <w:rPr>
          <w:color w:val="000000"/>
          <w:sz w:val="28"/>
          <w:szCs w:val="24"/>
        </w:rPr>
        <w:t> см</w:t>
      </w:r>
      <w:r w:rsidRPr="005F164D">
        <w:rPr>
          <w:color w:val="000000"/>
          <w:sz w:val="28"/>
          <w:szCs w:val="24"/>
        </w:rPr>
        <w:t xml:space="preserve">, слегка обжарить на сильном </w:t>
      </w:r>
      <w:r w:rsidR="00A23D4F" w:rsidRPr="005F164D">
        <w:rPr>
          <w:color w:val="000000"/>
          <w:sz w:val="28"/>
          <w:szCs w:val="24"/>
        </w:rPr>
        <w:t>огне. Л</w:t>
      </w:r>
      <w:r w:rsidRPr="005F164D">
        <w:rPr>
          <w:color w:val="000000"/>
          <w:sz w:val="28"/>
          <w:szCs w:val="24"/>
        </w:rPr>
        <w:t xml:space="preserve">ук мелко нарезать, спассеровать. Помидоры очистить от шкурки, нарезать крупными кусками. Зелень мелко порубить, часть оставить для украшения </w:t>
      </w:r>
      <w:r w:rsidR="00A23D4F" w:rsidRPr="005F164D">
        <w:rPr>
          <w:color w:val="000000"/>
          <w:sz w:val="28"/>
          <w:szCs w:val="24"/>
        </w:rPr>
        <w:t>блюда. М</w:t>
      </w:r>
      <w:r w:rsidRPr="005F164D">
        <w:rPr>
          <w:color w:val="000000"/>
          <w:sz w:val="28"/>
          <w:szCs w:val="24"/>
        </w:rPr>
        <w:t>ясо нарезать небольшими кусочками, обжарить. Потом добавить лук, мелко нарезанный чеснок продолжать жарить вместе. Добавить немного воды. Потом добавить баклажаны, помидоры, зелень и мелко нарезанный перец. Тушить все вместе до готовности.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Требования к оформлению, подаче и реализации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Подавать на блюде Перед подачей посыпать свежей зеленью петрушки, укропа, базилика</w:t>
      </w:r>
      <w:r w:rsidR="00A23D4F" w:rsidRPr="005F164D">
        <w:rPr>
          <w:color w:val="000000"/>
          <w:sz w:val="28"/>
          <w:szCs w:val="24"/>
        </w:rPr>
        <w:t>.</w:t>
      </w:r>
    </w:p>
    <w:p w:rsidR="001E3B95" w:rsidRPr="005F164D" w:rsidRDefault="001E3B95" w:rsidP="00A23D4F">
      <w:pPr>
        <w:spacing w:line="360" w:lineRule="auto"/>
        <w:ind w:firstLine="709"/>
        <w:jc w:val="both"/>
        <w:rPr>
          <w:b/>
          <w:color w:val="000000"/>
          <w:sz w:val="28"/>
          <w:szCs w:val="24"/>
        </w:rPr>
      </w:pPr>
      <w:r w:rsidRPr="005F164D">
        <w:rPr>
          <w:b/>
          <w:color w:val="000000"/>
          <w:sz w:val="28"/>
          <w:szCs w:val="24"/>
        </w:rPr>
        <w:t>Показатели качества и безопасности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Органолептические показатели</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Внешний вид:</w:t>
      </w:r>
      <w:r w:rsidRPr="005F164D">
        <w:rPr>
          <w:color w:val="000000"/>
          <w:sz w:val="28"/>
          <w:szCs w:val="24"/>
        </w:rPr>
        <w:t xml:space="preserve"> тушеные кусочки баранины с овощным гарниром (баклажанами, помидорами, пассерованным луком), посыпанные зеленью.</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Цвет:</w:t>
      </w:r>
      <w:r w:rsidRPr="005F164D">
        <w:rPr>
          <w:color w:val="000000"/>
          <w:sz w:val="28"/>
          <w:szCs w:val="24"/>
        </w:rPr>
        <w:t xml:space="preserve"> мяса </w:t>
      </w:r>
      <w:r w:rsidR="00A23D4F" w:rsidRPr="005F164D">
        <w:rPr>
          <w:color w:val="000000"/>
          <w:sz w:val="28"/>
          <w:szCs w:val="24"/>
        </w:rPr>
        <w:t xml:space="preserve">– </w:t>
      </w:r>
      <w:r w:rsidRPr="005F164D">
        <w:rPr>
          <w:color w:val="000000"/>
          <w:sz w:val="28"/>
          <w:szCs w:val="24"/>
        </w:rPr>
        <w:t>серовато-коричневый, гарнира – характерный для компонентов, входящих в состав.</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Консистенция:</w:t>
      </w:r>
      <w:r w:rsidRPr="005F164D">
        <w:rPr>
          <w:color w:val="000000"/>
          <w:sz w:val="28"/>
          <w:szCs w:val="24"/>
        </w:rPr>
        <w:t xml:space="preserve"> мягкая, сочная, плотная.</w:t>
      </w:r>
    </w:p>
    <w:p w:rsidR="001E3B95" w:rsidRPr="005F164D" w:rsidRDefault="001E3B95" w:rsidP="00A23D4F">
      <w:pPr>
        <w:spacing w:line="360" w:lineRule="auto"/>
        <w:ind w:firstLine="709"/>
        <w:jc w:val="both"/>
        <w:rPr>
          <w:color w:val="000000"/>
          <w:sz w:val="28"/>
          <w:szCs w:val="24"/>
        </w:rPr>
      </w:pPr>
      <w:r w:rsidRPr="005F164D">
        <w:rPr>
          <w:b/>
          <w:color w:val="000000"/>
          <w:sz w:val="28"/>
          <w:szCs w:val="24"/>
        </w:rPr>
        <w:t>Вкус и запах:</w:t>
      </w:r>
      <w:r w:rsidRPr="005F164D">
        <w:rPr>
          <w:color w:val="000000"/>
          <w:sz w:val="28"/>
          <w:szCs w:val="24"/>
        </w:rPr>
        <w:t xml:space="preserve"> характерные для мяса, тушенного с овощами с привкусом пассерованного лука и чеснока.</w:t>
      </w:r>
    </w:p>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Физико-химические показатели</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4648"/>
        <w:gridCol w:w="4649"/>
      </w:tblGrid>
      <w:tr w:rsidR="001E3B95" w:rsidRPr="006C23BD" w:rsidTr="006C23BD">
        <w:trPr>
          <w:cantSplit/>
          <w:jc w:val="center"/>
        </w:trPr>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Показатель</w:t>
            </w:r>
          </w:p>
        </w:tc>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Содержание</w:t>
            </w:r>
            <w:r w:rsidR="00A23D4F" w:rsidRPr="006C23BD">
              <w:rPr>
                <w:color w:val="000000"/>
                <w:szCs w:val="24"/>
              </w:rPr>
              <w:t>, %</w:t>
            </w:r>
          </w:p>
        </w:tc>
      </w:tr>
      <w:tr w:rsidR="001E3B95" w:rsidRPr="006C23BD" w:rsidTr="006C23BD">
        <w:trPr>
          <w:cantSplit/>
          <w:jc w:val="center"/>
        </w:trPr>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Массовая доля сухих веществ</w:t>
            </w:r>
            <w:r w:rsidR="00A23D4F" w:rsidRPr="006C23BD">
              <w:rPr>
                <w:color w:val="000000"/>
                <w:szCs w:val="24"/>
              </w:rPr>
              <w:t>, %</w:t>
            </w:r>
          </w:p>
          <w:p w:rsidR="001E3B95" w:rsidRPr="006C23BD" w:rsidRDefault="001E3B95" w:rsidP="006C23BD">
            <w:pPr>
              <w:spacing w:line="360" w:lineRule="auto"/>
              <w:jc w:val="both"/>
              <w:rPr>
                <w:color w:val="000000"/>
                <w:szCs w:val="24"/>
              </w:rPr>
            </w:pPr>
            <w:r w:rsidRPr="006C23BD">
              <w:rPr>
                <w:color w:val="000000"/>
                <w:szCs w:val="24"/>
              </w:rPr>
              <w:t>Массовая доля жира</w:t>
            </w:r>
            <w:r w:rsidR="00A23D4F" w:rsidRPr="006C23BD">
              <w:rPr>
                <w:color w:val="000000"/>
                <w:szCs w:val="24"/>
              </w:rPr>
              <w:t>, %</w:t>
            </w:r>
          </w:p>
          <w:p w:rsidR="001E3B95" w:rsidRPr="006C23BD" w:rsidRDefault="001E3B95" w:rsidP="006C23BD">
            <w:pPr>
              <w:spacing w:line="360" w:lineRule="auto"/>
              <w:jc w:val="both"/>
              <w:rPr>
                <w:color w:val="000000"/>
                <w:szCs w:val="24"/>
              </w:rPr>
            </w:pPr>
            <w:r w:rsidRPr="006C23BD">
              <w:rPr>
                <w:color w:val="000000"/>
                <w:szCs w:val="24"/>
              </w:rPr>
              <w:t>Массовая доля сахара</w:t>
            </w:r>
            <w:r w:rsidR="00A23D4F" w:rsidRPr="006C23BD">
              <w:rPr>
                <w:color w:val="000000"/>
                <w:szCs w:val="24"/>
              </w:rPr>
              <w:t>, %</w:t>
            </w:r>
          </w:p>
        </w:tc>
        <w:tc>
          <w:tcPr>
            <w:tcW w:w="250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23,48</w:t>
            </w:r>
          </w:p>
          <w:p w:rsidR="001E3B95" w:rsidRPr="006C23BD" w:rsidRDefault="001E3B95" w:rsidP="006C23BD">
            <w:pPr>
              <w:spacing w:line="360" w:lineRule="auto"/>
              <w:jc w:val="both"/>
              <w:rPr>
                <w:color w:val="000000"/>
                <w:szCs w:val="24"/>
              </w:rPr>
            </w:pPr>
            <w:r w:rsidRPr="006C23BD">
              <w:rPr>
                <w:color w:val="000000"/>
                <w:szCs w:val="24"/>
              </w:rPr>
              <w:t>7,35</w:t>
            </w:r>
          </w:p>
          <w:p w:rsidR="001E3B95" w:rsidRPr="006C23BD" w:rsidRDefault="001E3B95" w:rsidP="006C23BD">
            <w:pPr>
              <w:spacing w:line="360" w:lineRule="auto"/>
              <w:jc w:val="both"/>
              <w:rPr>
                <w:color w:val="000000"/>
                <w:szCs w:val="24"/>
              </w:rPr>
            </w:pPr>
            <w:r w:rsidRPr="006C23BD">
              <w:rPr>
                <w:color w:val="000000"/>
                <w:szCs w:val="24"/>
              </w:rPr>
              <w:t>4,32</w:t>
            </w:r>
          </w:p>
        </w:tc>
      </w:tr>
    </w:tbl>
    <w:p w:rsidR="001E3B95" w:rsidRPr="005F164D" w:rsidRDefault="001E3B95" w:rsidP="00A23D4F">
      <w:pPr>
        <w:spacing w:line="360" w:lineRule="auto"/>
        <w:ind w:firstLine="709"/>
        <w:jc w:val="both"/>
        <w:rPr>
          <w:color w:val="000000"/>
          <w:sz w:val="28"/>
          <w:szCs w:val="24"/>
        </w:rPr>
      </w:pPr>
    </w:p>
    <w:p w:rsidR="001E3B95" w:rsidRPr="005F164D" w:rsidRDefault="001E3B95" w:rsidP="00A23D4F">
      <w:pPr>
        <w:spacing w:line="360" w:lineRule="auto"/>
        <w:ind w:firstLine="709"/>
        <w:jc w:val="both"/>
        <w:rPr>
          <w:color w:val="000000"/>
          <w:sz w:val="28"/>
          <w:szCs w:val="24"/>
        </w:rPr>
      </w:pPr>
      <w:r w:rsidRPr="005F164D">
        <w:rPr>
          <w:color w:val="000000"/>
          <w:sz w:val="28"/>
          <w:szCs w:val="24"/>
        </w:rPr>
        <w:t>Микробиологические показатели</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КМАФАнМ, в 1 г не более 1х10?.</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Масса продукта, г, в которой не допускаются:</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БГКП – 1,0</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Бактерии рода протей – 0,1</w:t>
      </w:r>
    </w:p>
    <w:p w:rsidR="001E3B95" w:rsidRPr="005F164D" w:rsidRDefault="001E3B95" w:rsidP="00A23D4F">
      <w:pPr>
        <w:spacing w:line="360" w:lineRule="auto"/>
        <w:ind w:firstLine="709"/>
        <w:jc w:val="both"/>
        <w:rPr>
          <w:color w:val="000000"/>
          <w:sz w:val="28"/>
          <w:szCs w:val="24"/>
        </w:rPr>
      </w:pPr>
      <w:r w:rsidRPr="005F164D">
        <w:rPr>
          <w:color w:val="000000"/>
          <w:sz w:val="28"/>
          <w:szCs w:val="24"/>
        </w:rPr>
        <w:t>Патогенные микроорганизмы, в том числе сальмонеллы – 25</w:t>
      </w:r>
    </w:p>
    <w:p w:rsidR="001E3B95" w:rsidRPr="005F164D" w:rsidRDefault="001E3B95" w:rsidP="00A23D4F">
      <w:pPr>
        <w:spacing w:line="360" w:lineRule="auto"/>
        <w:ind w:firstLine="709"/>
        <w:jc w:val="both"/>
        <w:rPr>
          <w:color w:val="000000"/>
          <w:sz w:val="28"/>
          <w:szCs w:val="24"/>
        </w:rPr>
      </w:pPr>
    </w:p>
    <w:p w:rsidR="00A23D4F" w:rsidRPr="005F164D" w:rsidRDefault="001E3B95" w:rsidP="00A23D4F">
      <w:pPr>
        <w:spacing w:line="360" w:lineRule="auto"/>
        <w:ind w:firstLine="709"/>
        <w:jc w:val="both"/>
        <w:rPr>
          <w:color w:val="000000"/>
          <w:sz w:val="28"/>
          <w:szCs w:val="24"/>
        </w:rPr>
      </w:pPr>
      <w:r w:rsidRPr="005F164D">
        <w:rPr>
          <w:color w:val="000000"/>
          <w:sz w:val="28"/>
          <w:szCs w:val="24"/>
        </w:rPr>
        <w:t xml:space="preserve">Пищевая и энергетическая ценность, </w:t>
      </w:r>
      <w:r w:rsidR="00A23D4F" w:rsidRPr="005F164D">
        <w:rPr>
          <w:color w:val="000000"/>
          <w:sz w:val="28"/>
          <w:szCs w:val="24"/>
        </w:rPr>
        <w:t>100 г.</w:t>
      </w:r>
    </w:p>
    <w:tbl>
      <w:tblPr>
        <w:tblW w:w="929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00" w:firstRow="0" w:lastRow="0" w:firstColumn="0" w:lastColumn="0" w:noHBand="0" w:noVBand="0"/>
      </w:tblPr>
      <w:tblGrid>
        <w:gridCol w:w="2147"/>
        <w:gridCol w:w="2151"/>
        <w:gridCol w:w="2268"/>
        <w:gridCol w:w="2731"/>
      </w:tblGrid>
      <w:tr w:rsidR="001E3B95" w:rsidRPr="006C23BD" w:rsidTr="006C23BD">
        <w:trPr>
          <w:cantSplit/>
          <w:jc w:val="center"/>
        </w:trPr>
        <w:tc>
          <w:tcPr>
            <w:tcW w:w="1154"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Белки, г</w:t>
            </w:r>
          </w:p>
        </w:tc>
        <w:tc>
          <w:tcPr>
            <w:tcW w:w="1157"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Жиры, г</w:t>
            </w:r>
          </w:p>
        </w:tc>
        <w:tc>
          <w:tcPr>
            <w:tcW w:w="122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Углеводы, г</w:t>
            </w:r>
          </w:p>
        </w:tc>
        <w:tc>
          <w:tcPr>
            <w:tcW w:w="147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Энергетическая ценность, ккал</w:t>
            </w:r>
          </w:p>
        </w:tc>
      </w:tr>
      <w:tr w:rsidR="001E3B95" w:rsidRPr="006C23BD" w:rsidTr="006C23BD">
        <w:trPr>
          <w:cantSplit/>
          <w:jc w:val="center"/>
        </w:trPr>
        <w:tc>
          <w:tcPr>
            <w:tcW w:w="1154"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4,99</w:t>
            </w:r>
          </w:p>
        </w:tc>
        <w:tc>
          <w:tcPr>
            <w:tcW w:w="1157"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7,35</w:t>
            </w:r>
          </w:p>
        </w:tc>
        <w:tc>
          <w:tcPr>
            <w:tcW w:w="122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4.56</w:t>
            </w:r>
          </w:p>
        </w:tc>
        <w:tc>
          <w:tcPr>
            <w:tcW w:w="1470" w:type="pct"/>
            <w:shd w:val="clear" w:color="auto" w:fill="auto"/>
          </w:tcPr>
          <w:p w:rsidR="001E3B95" w:rsidRPr="006C23BD" w:rsidRDefault="001E3B95" w:rsidP="006C23BD">
            <w:pPr>
              <w:spacing w:line="360" w:lineRule="auto"/>
              <w:jc w:val="both"/>
              <w:rPr>
                <w:color w:val="000000"/>
                <w:szCs w:val="24"/>
              </w:rPr>
            </w:pPr>
            <w:r w:rsidRPr="006C23BD">
              <w:rPr>
                <w:color w:val="000000"/>
                <w:szCs w:val="24"/>
              </w:rPr>
              <w:t>105</w:t>
            </w:r>
          </w:p>
        </w:tc>
      </w:tr>
    </w:tbl>
    <w:p w:rsidR="001E3B95" w:rsidRPr="005F164D" w:rsidRDefault="001E3B95" w:rsidP="00A23D4F">
      <w:pPr>
        <w:spacing w:line="360" w:lineRule="auto"/>
        <w:ind w:firstLine="709"/>
        <w:jc w:val="both"/>
        <w:rPr>
          <w:b/>
          <w:color w:val="000000"/>
          <w:sz w:val="28"/>
          <w:szCs w:val="24"/>
        </w:rPr>
      </w:pPr>
    </w:p>
    <w:p w:rsidR="001E3B95" w:rsidRPr="005F164D" w:rsidRDefault="001E3B95" w:rsidP="00A23D4F">
      <w:pPr>
        <w:spacing w:line="360" w:lineRule="auto"/>
        <w:ind w:firstLine="709"/>
        <w:jc w:val="both"/>
        <w:rPr>
          <w:b/>
          <w:color w:val="000000"/>
          <w:sz w:val="28"/>
          <w:szCs w:val="24"/>
        </w:rPr>
      </w:pPr>
    </w:p>
    <w:p w:rsidR="00A23D4F" w:rsidRPr="005F164D" w:rsidRDefault="001E3B95" w:rsidP="00A23D4F">
      <w:pPr>
        <w:spacing w:line="360" w:lineRule="auto"/>
        <w:ind w:firstLine="709"/>
        <w:jc w:val="both"/>
        <w:rPr>
          <w:color w:val="000000"/>
          <w:sz w:val="28"/>
        </w:rPr>
      </w:pPr>
      <w:r w:rsidRPr="005F164D">
        <w:rPr>
          <w:color w:val="000000"/>
          <w:sz w:val="28"/>
        </w:rPr>
        <w:t>Инженер-технолог</w:t>
      </w:r>
      <w:r w:rsidR="00A23D4F" w:rsidRPr="005F164D">
        <w:rPr>
          <w:color w:val="000000"/>
          <w:sz w:val="28"/>
        </w:rPr>
        <w:t xml:space="preserve"> </w:t>
      </w:r>
      <w:r w:rsidRPr="005F164D">
        <w:rPr>
          <w:color w:val="000000"/>
          <w:sz w:val="28"/>
        </w:rPr>
        <w:t>_____________</w:t>
      </w:r>
      <w:r w:rsidR="00A23D4F" w:rsidRPr="005F164D">
        <w:rPr>
          <w:color w:val="000000"/>
          <w:sz w:val="28"/>
        </w:rPr>
        <w:t xml:space="preserve"> </w:t>
      </w:r>
      <w:r w:rsidRPr="005F164D">
        <w:rPr>
          <w:color w:val="000000"/>
          <w:sz w:val="28"/>
        </w:rPr>
        <w:t>_____________</w:t>
      </w:r>
    </w:p>
    <w:p w:rsidR="001E3B95" w:rsidRPr="005F164D" w:rsidRDefault="001E3B95" w:rsidP="00A23D4F">
      <w:pPr>
        <w:spacing w:line="360" w:lineRule="auto"/>
        <w:ind w:firstLine="709"/>
        <w:jc w:val="both"/>
        <w:rPr>
          <w:color w:val="000000"/>
          <w:sz w:val="28"/>
        </w:rPr>
      </w:pPr>
      <w:r w:rsidRPr="005F164D">
        <w:rPr>
          <w:color w:val="000000"/>
          <w:sz w:val="28"/>
        </w:rPr>
        <w:t>подпись</w:t>
      </w:r>
      <w:r w:rsidR="00A23D4F" w:rsidRPr="005F164D">
        <w:rPr>
          <w:color w:val="000000"/>
          <w:sz w:val="28"/>
        </w:rPr>
        <w:t xml:space="preserve"> </w:t>
      </w:r>
      <w:r w:rsidRPr="005F164D">
        <w:rPr>
          <w:color w:val="000000"/>
          <w:sz w:val="28"/>
        </w:rPr>
        <w:t>Ф.И.О.</w:t>
      </w:r>
    </w:p>
    <w:p w:rsidR="001E3B95" w:rsidRPr="005F164D" w:rsidRDefault="001E3B95" w:rsidP="00A23D4F">
      <w:pPr>
        <w:spacing w:line="360" w:lineRule="auto"/>
        <w:ind w:firstLine="709"/>
        <w:jc w:val="both"/>
        <w:rPr>
          <w:color w:val="000000"/>
          <w:sz w:val="28"/>
        </w:rPr>
      </w:pPr>
    </w:p>
    <w:p w:rsidR="00A23D4F" w:rsidRPr="005F164D" w:rsidRDefault="001E3B95" w:rsidP="00A23D4F">
      <w:pPr>
        <w:spacing w:line="360" w:lineRule="auto"/>
        <w:ind w:firstLine="709"/>
        <w:jc w:val="both"/>
        <w:rPr>
          <w:color w:val="000000"/>
          <w:sz w:val="28"/>
        </w:rPr>
      </w:pPr>
      <w:r w:rsidRPr="005F164D">
        <w:rPr>
          <w:color w:val="000000"/>
          <w:sz w:val="28"/>
        </w:rPr>
        <w:t>Ответственный исполнитель</w:t>
      </w:r>
      <w:r w:rsidR="00A23D4F" w:rsidRPr="005F164D">
        <w:rPr>
          <w:color w:val="000000"/>
          <w:sz w:val="28"/>
        </w:rPr>
        <w:t xml:space="preserve"> </w:t>
      </w:r>
      <w:r w:rsidRPr="005F164D">
        <w:rPr>
          <w:color w:val="000000"/>
          <w:sz w:val="28"/>
        </w:rPr>
        <w:t>_____________</w:t>
      </w:r>
      <w:r w:rsidR="00A23D4F" w:rsidRPr="005F164D">
        <w:rPr>
          <w:color w:val="000000"/>
          <w:sz w:val="28"/>
        </w:rPr>
        <w:t xml:space="preserve"> </w:t>
      </w:r>
      <w:r w:rsidRPr="005F164D">
        <w:rPr>
          <w:color w:val="000000"/>
          <w:sz w:val="28"/>
        </w:rPr>
        <w:t>_____________</w:t>
      </w:r>
    </w:p>
    <w:p w:rsidR="001E3B95" w:rsidRPr="005F164D" w:rsidRDefault="001E3B95" w:rsidP="00A23D4F">
      <w:pPr>
        <w:spacing w:line="360" w:lineRule="auto"/>
        <w:ind w:firstLine="709"/>
        <w:jc w:val="both"/>
        <w:rPr>
          <w:color w:val="000000"/>
          <w:sz w:val="28"/>
        </w:rPr>
      </w:pPr>
      <w:r w:rsidRPr="005F164D">
        <w:rPr>
          <w:color w:val="000000"/>
          <w:sz w:val="28"/>
        </w:rPr>
        <w:t>подпись</w:t>
      </w:r>
      <w:r w:rsidR="00A23D4F" w:rsidRPr="005F164D">
        <w:rPr>
          <w:color w:val="000000"/>
          <w:sz w:val="28"/>
        </w:rPr>
        <w:t xml:space="preserve"> </w:t>
      </w:r>
      <w:r w:rsidRPr="005F164D">
        <w:rPr>
          <w:color w:val="000000"/>
          <w:sz w:val="28"/>
        </w:rPr>
        <w:t>Ф.И.О.</w:t>
      </w:r>
    </w:p>
    <w:p w:rsidR="001E3B95" w:rsidRPr="005F164D" w:rsidRDefault="001E3B95" w:rsidP="00A23D4F">
      <w:pPr>
        <w:pStyle w:val="1"/>
        <w:keepNext w:val="0"/>
        <w:spacing w:before="0" w:after="0" w:line="360" w:lineRule="auto"/>
        <w:ind w:firstLine="709"/>
        <w:jc w:val="both"/>
        <w:rPr>
          <w:rFonts w:ascii="Times New Roman" w:hAnsi="Times New Roman" w:cs="Times New Roman"/>
          <w:color w:val="000000"/>
          <w:sz w:val="28"/>
        </w:rPr>
      </w:pPr>
      <w:bookmarkStart w:id="9" w:name="_Toc165516567"/>
      <w:bookmarkStart w:id="10" w:name="_Toc197196765"/>
    </w:p>
    <w:p w:rsidR="001E3B95" w:rsidRPr="005F164D" w:rsidRDefault="001E3B95" w:rsidP="00A23D4F">
      <w:pPr>
        <w:spacing w:line="360" w:lineRule="auto"/>
        <w:ind w:firstLine="709"/>
        <w:jc w:val="both"/>
        <w:rPr>
          <w:color w:val="000000"/>
          <w:sz w:val="28"/>
        </w:rPr>
      </w:pPr>
    </w:p>
    <w:p w:rsidR="001E3B95" w:rsidRPr="005F164D" w:rsidRDefault="005F164D" w:rsidP="00A23D4F">
      <w:pPr>
        <w:pStyle w:val="1"/>
        <w:keepNext w:val="0"/>
        <w:spacing w:before="0" w:after="0" w:line="360" w:lineRule="auto"/>
        <w:ind w:firstLine="709"/>
        <w:jc w:val="both"/>
        <w:rPr>
          <w:rFonts w:ascii="Times New Roman" w:hAnsi="Times New Roman" w:cs="Times New Roman"/>
          <w:color w:val="000000"/>
          <w:sz w:val="28"/>
        </w:rPr>
      </w:pPr>
      <w:r>
        <w:rPr>
          <w:rFonts w:ascii="Times New Roman" w:hAnsi="Times New Roman" w:cs="Times New Roman"/>
          <w:color w:val="000000"/>
          <w:sz w:val="28"/>
        </w:rPr>
        <w:br w:type="page"/>
      </w:r>
      <w:r w:rsidR="001E3B95" w:rsidRPr="005F164D">
        <w:rPr>
          <w:rFonts w:ascii="Times New Roman" w:hAnsi="Times New Roman" w:cs="Times New Roman"/>
          <w:color w:val="000000"/>
          <w:sz w:val="28"/>
        </w:rPr>
        <w:t>Заключение</w:t>
      </w:r>
    </w:p>
    <w:bookmarkEnd w:id="9"/>
    <w:bookmarkEnd w:id="10"/>
    <w:p w:rsidR="00A23D4F" w:rsidRPr="005F164D" w:rsidRDefault="00A23D4F" w:rsidP="005F164D">
      <w:pPr>
        <w:pStyle w:val="12"/>
      </w:pPr>
    </w:p>
    <w:p w:rsidR="00A23D4F" w:rsidRPr="005F164D" w:rsidRDefault="001E3B95" w:rsidP="00A23D4F">
      <w:pPr>
        <w:spacing w:line="360" w:lineRule="auto"/>
        <w:ind w:firstLine="709"/>
        <w:jc w:val="both"/>
        <w:rPr>
          <w:color w:val="000000"/>
          <w:sz w:val="28"/>
          <w:szCs w:val="28"/>
        </w:rPr>
      </w:pPr>
      <w:r w:rsidRPr="005F164D">
        <w:rPr>
          <w:color w:val="000000"/>
          <w:sz w:val="28"/>
          <w:szCs w:val="28"/>
        </w:rPr>
        <w:t>Значение мяса и мясопродуктов в питании населения определяется тем, что служат источником полноценных белков, жира, минеральных и экстрактивных веществ, некоторых витаминов, потребление которых является необходимым для нормального функционирования организма.</w:t>
      </w:r>
    </w:p>
    <w:p w:rsidR="00A23D4F" w:rsidRPr="005F164D" w:rsidRDefault="001E3B95" w:rsidP="00A23D4F">
      <w:pPr>
        <w:spacing w:line="360" w:lineRule="auto"/>
        <w:ind w:firstLine="709"/>
        <w:jc w:val="both"/>
        <w:rPr>
          <w:color w:val="000000"/>
          <w:sz w:val="28"/>
          <w:szCs w:val="28"/>
        </w:rPr>
      </w:pPr>
      <w:r w:rsidRPr="005F164D">
        <w:rPr>
          <w:color w:val="000000"/>
          <w:sz w:val="28"/>
          <w:szCs w:val="28"/>
        </w:rPr>
        <w:t>Наращивание темпов производства и объемов выпуска продукции мясной промышленности требует совершенствования существующих и разработки новых технологических процессов, обеспечивающих рациональное использование сырьевых ресурсов, повышение выходов и улучшение качества выпускаемой продукции. Решение этих задач неразрывно связано с расширением методических возможностей исследований за счет использования усовершенствованных и новых аналитических методов и с созданием систем объективной и надежной оценки показателей качества сырья и готовой продукции.</w:t>
      </w:r>
    </w:p>
    <w:p w:rsidR="00A23D4F" w:rsidRPr="005F164D" w:rsidRDefault="001E3B95" w:rsidP="00A23D4F">
      <w:pPr>
        <w:spacing w:line="360" w:lineRule="auto"/>
        <w:ind w:firstLine="709"/>
        <w:jc w:val="both"/>
        <w:rPr>
          <w:color w:val="000000"/>
          <w:sz w:val="28"/>
          <w:szCs w:val="28"/>
        </w:rPr>
      </w:pPr>
      <w:r w:rsidRPr="005F164D">
        <w:rPr>
          <w:color w:val="000000"/>
          <w:sz w:val="28"/>
          <w:szCs w:val="28"/>
        </w:rPr>
        <w:t>Основная роль при оценке качества мяса играют следующие показатели: содержание компонентов, которые используются организмом для биологического синтеза и покрытия энергетических затрат; органолептические характеристики</w:t>
      </w:r>
      <w:r w:rsidR="00A23D4F" w:rsidRPr="005F164D">
        <w:rPr>
          <w:color w:val="000000"/>
          <w:sz w:val="28"/>
          <w:szCs w:val="28"/>
        </w:rPr>
        <w:t xml:space="preserve"> </w:t>
      </w:r>
      <w:r w:rsidRPr="005F164D">
        <w:rPr>
          <w:color w:val="000000"/>
          <w:sz w:val="28"/>
          <w:szCs w:val="28"/>
        </w:rPr>
        <w:t>(внешний вид, запах, цвет, консистенция); отсутствие токсических веществ и патогенных микроорганизмов.</w:t>
      </w:r>
    </w:p>
    <w:p w:rsidR="00A23D4F" w:rsidRPr="005F164D" w:rsidRDefault="001E3B95" w:rsidP="00A23D4F">
      <w:pPr>
        <w:spacing w:line="360" w:lineRule="auto"/>
        <w:ind w:firstLine="709"/>
        <w:jc w:val="both"/>
        <w:rPr>
          <w:color w:val="000000"/>
          <w:sz w:val="28"/>
          <w:szCs w:val="28"/>
        </w:rPr>
      </w:pPr>
      <w:r w:rsidRPr="005F164D">
        <w:rPr>
          <w:color w:val="000000"/>
          <w:sz w:val="28"/>
          <w:szCs w:val="28"/>
        </w:rPr>
        <w:t>Показатели качества мяса зависят от состава и свойств исходного сырья, используемых рецептур, условий и режимов технологической обработки и хранения. Объективная и всесторонняя оценка указанных зависимостей является необходимой основой для выявления факторов, влияющих на качество продукции.</w:t>
      </w:r>
    </w:p>
    <w:p w:rsidR="00A23D4F" w:rsidRPr="005F164D" w:rsidRDefault="001E3B95" w:rsidP="00A23D4F">
      <w:pPr>
        <w:spacing w:line="360" w:lineRule="auto"/>
        <w:ind w:firstLine="709"/>
        <w:jc w:val="both"/>
        <w:rPr>
          <w:color w:val="000000"/>
          <w:sz w:val="28"/>
          <w:szCs w:val="28"/>
        </w:rPr>
      </w:pPr>
      <w:r w:rsidRPr="005F164D">
        <w:rPr>
          <w:color w:val="000000"/>
          <w:sz w:val="28"/>
          <w:szCs w:val="28"/>
        </w:rPr>
        <w:t>Обязательным условием выпуска продукции высокого качества является правильный подбор сырья, строгое соблюдение режимных параметров всех стадий технологического процесса производства и хранения, санитарно-гигиенических норм, контроль над дозировкой химических добавок.</w:t>
      </w:r>
    </w:p>
    <w:p w:rsidR="001E3B95" w:rsidRPr="005F164D" w:rsidRDefault="001E3B95" w:rsidP="005F164D">
      <w:pPr>
        <w:pStyle w:val="12"/>
      </w:pPr>
      <w:r w:rsidRPr="005F164D">
        <w:t>Важными условиями выпуска промышленной продукции высокого качества является дальнейшее совершенствование методов его контроля, строгое соблюдение технологической дисциплины, всесторонний анализ причин понижения уровня качества или появления брака.</w:t>
      </w:r>
    </w:p>
    <w:p w:rsidR="001E3B95" w:rsidRPr="005F164D" w:rsidRDefault="001E3B95" w:rsidP="005F164D">
      <w:pPr>
        <w:pStyle w:val="12"/>
      </w:pPr>
    </w:p>
    <w:p w:rsidR="001E3B95" w:rsidRPr="005F164D" w:rsidRDefault="001E3B95" w:rsidP="005F164D">
      <w:pPr>
        <w:pStyle w:val="12"/>
      </w:pPr>
    </w:p>
    <w:p w:rsidR="001E3B95" w:rsidRPr="005F164D" w:rsidRDefault="005F164D" w:rsidP="005F164D">
      <w:pPr>
        <w:pStyle w:val="12"/>
      </w:pPr>
      <w:r>
        <w:br w:type="page"/>
      </w:r>
      <w:r w:rsidR="001E3B95" w:rsidRPr="005F164D">
        <w:t>Список использованных источников</w:t>
      </w:r>
    </w:p>
    <w:p w:rsidR="001E3B95" w:rsidRPr="005F164D" w:rsidRDefault="001E3B95" w:rsidP="00A23D4F">
      <w:pPr>
        <w:spacing w:line="360" w:lineRule="auto"/>
        <w:ind w:firstLine="709"/>
        <w:jc w:val="both"/>
        <w:rPr>
          <w:color w:val="000000"/>
          <w:sz w:val="28"/>
          <w:szCs w:val="28"/>
        </w:rPr>
      </w:pP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Калинкина К.А. «Русская кухня»</w:t>
      </w:r>
      <w:r w:rsidR="001E3B95" w:rsidRPr="005F164D">
        <w:rPr>
          <w:color w:val="000000"/>
          <w:sz w:val="28"/>
          <w:szCs w:val="28"/>
        </w:rPr>
        <w:t xml:space="preserve">, </w:t>
      </w:r>
      <w:r w:rsidRPr="005F164D">
        <w:rPr>
          <w:color w:val="000000"/>
          <w:sz w:val="28"/>
          <w:szCs w:val="28"/>
        </w:rPr>
        <w:t>– У</w:t>
      </w:r>
      <w:r w:rsidR="001E3B95" w:rsidRPr="005F164D">
        <w:rPr>
          <w:color w:val="000000"/>
          <w:sz w:val="28"/>
          <w:szCs w:val="28"/>
        </w:rPr>
        <w:t xml:space="preserve">льяновск: Дом печати, 1992. </w:t>
      </w:r>
      <w:r w:rsidRPr="005F164D">
        <w:rPr>
          <w:color w:val="000000"/>
          <w:sz w:val="28"/>
          <w:szCs w:val="28"/>
        </w:rPr>
        <w:t>– К</w:t>
      </w:r>
      <w:r w:rsidR="001E3B95" w:rsidRPr="005F164D">
        <w:rPr>
          <w:color w:val="000000"/>
          <w:sz w:val="28"/>
          <w:szCs w:val="28"/>
        </w:rPr>
        <w:t>иев: Издательство «Реклама», 1972</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Ковалев Н.И.</w:t>
      </w:r>
      <w:r w:rsidR="001E3B95" w:rsidRPr="005F164D">
        <w:rPr>
          <w:color w:val="000000"/>
          <w:sz w:val="28"/>
          <w:szCs w:val="28"/>
        </w:rPr>
        <w:t xml:space="preserve">, </w:t>
      </w:r>
      <w:r w:rsidRPr="005F164D">
        <w:rPr>
          <w:color w:val="000000"/>
          <w:sz w:val="28"/>
          <w:szCs w:val="28"/>
        </w:rPr>
        <w:t>Куткина М.Н.</w:t>
      </w:r>
      <w:r w:rsidR="001E3B95" w:rsidRPr="005F164D">
        <w:rPr>
          <w:color w:val="000000"/>
          <w:sz w:val="28"/>
          <w:szCs w:val="28"/>
        </w:rPr>
        <w:t xml:space="preserve">, </w:t>
      </w:r>
      <w:r w:rsidRPr="005F164D">
        <w:rPr>
          <w:color w:val="000000"/>
          <w:sz w:val="28"/>
          <w:szCs w:val="28"/>
        </w:rPr>
        <w:t>Кравцова В.А.</w:t>
      </w:r>
      <w:r w:rsidR="001E3B95" w:rsidRPr="005F164D">
        <w:rPr>
          <w:color w:val="000000"/>
          <w:sz w:val="28"/>
          <w:szCs w:val="28"/>
        </w:rPr>
        <w:t xml:space="preserve"> «Технология приготовления пищи»,</w:t>
      </w:r>
      <w:r w:rsidRPr="005F164D">
        <w:rPr>
          <w:color w:val="000000"/>
          <w:sz w:val="28"/>
          <w:szCs w:val="28"/>
        </w:rPr>
        <w:t> – М</w:t>
      </w:r>
      <w:r w:rsidR="001E3B95" w:rsidRPr="005F164D">
        <w:rPr>
          <w:color w:val="000000"/>
          <w:sz w:val="28"/>
          <w:szCs w:val="28"/>
        </w:rPr>
        <w:t xml:space="preserve">.: Издательский дом «Деловая литература», Издательство «Омега </w:t>
      </w:r>
      <w:r w:rsidRPr="005F164D">
        <w:rPr>
          <w:color w:val="000000"/>
          <w:sz w:val="28"/>
          <w:szCs w:val="28"/>
        </w:rPr>
        <w:t>– Л</w:t>
      </w:r>
      <w:r w:rsidR="001E3B95" w:rsidRPr="005F164D">
        <w:rPr>
          <w:color w:val="000000"/>
          <w:sz w:val="28"/>
          <w:szCs w:val="28"/>
        </w:rPr>
        <w:t>», 2003.</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 xml:space="preserve">Кулинарная энциклопедия Кирилла и Мефодия. 1 </w:t>
      </w:r>
      <w:r w:rsidRPr="005F164D">
        <w:rPr>
          <w:color w:val="000000"/>
          <w:sz w:val="28"/>
          <w:szCs w:val="28"/>
          <w:lang w:val="en-US"/>
        </w:rPr>
        <w:t>CD</w:t>
      </w:r>
      <w:r w:rsidRPr="005F164D">
        <w:rPr>
          <w:color w:val="000000"/>
          <w:sz w:val="28"/>
          <w:szCs w:val="28"/>
        </w:rPr>
        <w:t>. Издание компании «Кирилл и Мефодий», выпуск 2006 года.</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 xml:space="preserve">Лабораторные работы по технологии производства продукции общественного питания. /Учебное пособие для студентов вузов, обуч. по спец. 1011 </w:t>
      </w:r>
      <w:r w:rsidR="00A23D4F" w:rsidRPr="005F164D">
        <w:rPr>
          <w:color w:val="000000"/>
          <w:sz w:val="28"/>
          <w:szCs w:val="28"/>
        </w:rPr>
        <w:t>(Л.М. Алешина</w:t>
      </w:r>
      <w:r w:rsidRPr="005F164D">
        <w:rPr>
          <w:color w:val="000000"/>
          <w:sz w:val="28"/>
          <w:szCs w:val="28"/>
        </w:rPr>
        <w:t xml:space="preserve">, </w:t>
      </w:r>
      <w:r w:rsidR="00A23D4F" w:rsidRPr="005F164D">
        <w:rPr>
          <w:color w:val="000000"/>
          <w:sz w:val="28"/>
          <w:szCs w:val="28"/>
        </w:rPr>
        <w:t>Г.Н. Ловачева</w:t>
      </w:r>
      <w:r w:rsidRPr="005F164D">
        <w:rPr>
          <w:color w:val="000000"/>
          <w:sz w:val="28"/>
          <w:szCs w:val="28"/>
        </w:rPr>
        <w:t xml:space="preserve">, </w:t>
      </w:r>
      <w:r w:rsidR="00A23D4F" w:rsidRPr="005F164D">
        <w:rPr>
          <w:color w:val="000000"/>
          <w:sz w:val="28"/>
          <w:szCs w:val="28"/>
        </w:rPr>
        <w:t>Н.Н. Лучкина</w:t>
      </w:r>
      <w:r w:rsidRPr="005F164D">
        <w:rPr>
          <w:color w:val="000000"/>
          <w:sz w:val="28"/>
          <w:szCs w:val="28"/>
        </w:rPr>
        <w:t xml:space="preserve"> и др. 2</w:t>
      </w:r>
      <w:r w:rsidR="00A23D4F" w:rsidRPr="005F164D">
        <w:rPr>
          <w:color w:val="000000"/>
          <w:sz w:val="28"/>
          <w:szCs w:val="28"/>
        </w:rPr>
        <w:t>-е</w:t>
      </w:r>
      <w:r w:rsidRPr="005F164D">
        <w:rPr>
          <w:color w:val="000000"/>
          <w:sz w:val="28"/>
          <w:szCs w:val="28"/>
        </w:rPr>
        <w:t xml:space="preserve"> изд. перераб. </w:t>
      </w:r>
      <w:r w:rsidR="00A23D4F" w:rsidRPr="005F164D">
        <w:rPr>
          <w:color w:val="000000"/>
          <w:sz w:val="28"/>
          <w:szCs w:val="28"/>
        </w:rPr>
        <w:t xml:space="preserve">– </w:t>
      </w:r>
      <w:r w:rsidRPr="005F164D">
        <w:rPr>
          <w:color w:val="000000"/>
          <w:sz w:val="28"/>
          <w:szCs w:val="28"/>
        </w:rPr>
        <w:t xml:space="preserve">М.: Экономика, 1987. </w:t>
      </w:r>
      <w:r w:rsidR="00A23D4F" w:rsidRPr="005F164D">
        <w:rPr>
          <w:color w:val="000000"/>
          <w:sz w:val="28"/>
          <w:szCs w:val="28"/>
        </w:rPr>
        <w:t xml:space="preserve">– </w:t>
      </w:r>
      <w:r w:rsidRPr="005F164D">
        <w:rPr>
          <w:color w:val="000000"/>
          <w:sz w:val="28"/>
          <w:szCs w:val="28"/>
        </w:rPr>
        <w:t>247</w:t>
      </w:r>
      <w:r w:rsidR="00A23D4F" w:rsidRPr="005F164D">
        <w:rPr>
          <w:color w:val="000000"/>
          <w:sz w:val="28"/>
          <w:szCs w:val="28"/>
        </w:rPr>
        <w:t> с.</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Ловачева Г.Н.</w:t>
      </w:r>
      <w:r w:rsidR="001E3B95" w:rsidRPr="005F164D">
        <w:rPr>
          <w:color w:val="000000"/>
          <w:sz w:val="28"/>
          <w:szCs w:val="28"/>
        </w:rPr>
        <w:t xml:space="preserve">, </w:t>
      </w:r>
      <w:r w:rsidRPr="005F164D">
        <w:rPr>
          <w:color w:val="000000"/>
          <w:sz w:val="28"/>
          <w:szCs w:val="28"/>
        </w:rPr>
        <w:t>Мглинец А.И.</w:t>
      </w:r>
      <w:r w:rsidR="001E3B95" w:rsidRPr="005F164D">
        <w:rPr>
          <w:color w:val="000000"/>
          <w:sz w:val="28"/>
          <w:szCs w:val="28"/>
        </w:rPr>
        <w:t xml:space="preserve">, </w:t>
      </w:r>
      <w:r w:rsidRPr="005F164D">
        <w:rPr>
          <w:color w:val="000000"/>
          <w:sz w:val="28"/>
          <w:szCs w:val="28"/>
        </w:rPr>
        <w:t>Успенская Н.Р. Стандартизация</w:t>
      </w:r>
      <w:r w:rsidR="001E3B95" w:rsidRPr="005F164D">
        <w:rPr>
          <w:color w:val="000000"/>
          <w:sz w:val="28"/>
          <w:szCs w:val="28"/>
        </w:rPr>
        <w:t xml:space="preserve"> и контроль качества продукции./ Учебное пособие для студентов спец. 2711. </w:t>
      </w:r>
      <w:r w:rsidRPr="005F164D">
        <w:rPr>
          <w:color w:val="000000"/>
          <w:sz w:val="28"/>
          <w:szCs w:val="28"/>
        </w:rPr>
        <w:t xml:space="preserve">– </w:t>
      </w:r>
      <w:r w:rsidR="001E3B95" w:rsidRPr="005F164D">
        <w:rPr>
          <w:color w:val="000000"/>
          <w:sz w:val="28"/>
          <w:szCs w:val="28"/>
        </w:rPr>
        <w:t>М.: Экономика, 1990.</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Николаева Л.И.</w:t>
      </w:r>
      <w:r w:rsidR="001E3B95" w:rsidRPr="005F164D">
        <w:rPr>
          <w:color w:val="000000"/>
          <w:sz w:val="28"/>
          <w:szCs w:val="28"/>
        </w:rPr>
        <w:t xml:space="preserve">, </w:t>
      </w:r>
      <w:r w:rsidRPr="005F164D">
        <w:rPr>
          <w:color w:val="000000"/>
          <w:sz w:val="28"/>
          <w:szCs w:val="28"/>
        </w:rPr>
        <w:t>Фролова Г.Ф.</w:t>
      </w:r>
      <w:r w:rsidR="001E3B95" w:rsidRPr="005F164D">
        <w:rPr>
          <w:color w:val="000000"/>
          <w:sz w:val="28"/>
          <w:szCs w:val="28"/>
        </w:rPr>
        <w:t xml:space="preserve">, </w:t>
      </w:r>
      <w:r w:rsidRPr="005F164D">
        <w:rPr>
          <w:color w:val="000000"/>
          <w:sz w:val="28"/>
          <w:szCs w:val="28"/>
        </w:rPr>
        <w:t>Рыжова Л.В.</w:t>
      </w:r>
      <w:r w:rsidR="001E3B95" w:rsidRPr="005F164D">
        <w:rPr>
          <w:color w:val="000000"/>
          <w:sz w:val="28"/>
          <w:szCs w:val="28"/>
        </w:rPr>
        <w:t xml:space="preserve">, </w:t>
      </w:r>
      <w:r w:rsidRPr="005F164D">
        <w:rPr>
          <w:color w:val="000000"/>
          <w:sz w:val="28"/>
          <w:szCs w:val="28"/>
        </w:rPr>
        <w:t>Федотова Н.И. Контроль</w:t>
      </w:r>
      <w:r w:rsidR="001E3B95" w:rsidRPr="005F164D">
        <w:rPr>
          <w:color w:val="000000"/>
          <w:sz w:val="28"/>
          <w:szCs w:val="28"/>
        </w:rPr>
        <w:t xml:space="preserve"> качества кулинарной продукции: Учеб. пособие. Екатеринбург: Изд-во Урал. гос. экон. ун-та, 2000. – 117</w:t>
      </w:r>
      <w:r w:rsidRPr="005F164D">
        <w:rPr>
          <w:color w:val="000000"/>
          <w:sz w:val="28"/>
          <w:szCs w:val="28"/>
        </w:rPr>
        <w:t> с.</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Николаева Л.И.</w:t>
      </w:r>
      <w:r w:rsidR="001E3B95" w:rsidRPr="005F164D">
        <w:rPr>
          <w:color w:val="000000"/>
          <w:sz w:val="28"/>
          <w:szCs w:val="28"/>
        </w:rPr>
        <w:t xml:space="preserve">, </w:t>
      </w:r>
      <w:r w:rsidRPr="005F164D">
        <w:rPr>
          <w:color w:val="000000"/>
          <w:sz w:val="28"/>
          <w:szCs w:val="28"/>
        </w:rPr>
        <w:t>Фролова Г.Ф.</w:t>
      </w:r>
      <w:r w:rsidR="001E3B95" w:rsidRPr="005F164D">
        <w:rPr>
          <w:color w:val="000000"/>
          <w:sz w:val="28"/>
          <w:szCs w:val="28"/>
        </w:rPr>
        <w:t xml:space="preserve">, </w:t>
      </w:r>
      <w:r w:rsidRPr="005F164D">
        <w:rPr>
          <w:color w:val="000000"/>
          <w:sz w:val="28"/>
          <w:szCs w:val="28"/>
        </w:rPr>
        <w:t>Гращенков Д.В.</w:t>
      </w:r>
      <w:r w:rsidR="001E3B95" w:rsidRPr="005F164D">
        <w:rPr>
          <w:color w:val="000000"/>
          <w:sz w:val="28"/>
          <w:szCs w:val="28"/>
        </w:rPr>
        <w:t xml:space="preserve"> О разработке технологической документации на кулинарную продукцию: Учебное пособие / Под ред. </w:t>
      </w:r>
      <w:r w:rsidRPr="005F164D">
        <w:rPr>
          <w:color w:val="000000"/>
          <w:sz w:val="28"/>
          <w:szCs w:val="28"/>
        </w:rPr>
        <w:t>С.Н. Пименовой</w:t>
      </w:r>
      <w:r w:rsidR="001E3B95" w:rsidRPr="005F164D">
        <w:rPr>
          <w:color w:val="000000"/>
          <w:sz w:val="28"/>
          <w:szCs w:val="28"/>
        </w:rPr>
        <w:t xml:space="preserve">, </w:t>
      </w:r>
      <w:r w:rsidRPr="005F164D">
        <w:rPr>
          <w:color w:val="000000"/>
          <w:sz w:val="28"/>
          <w:szCs w:val="28"/>
        </w:rPr>
        <w:t>В.В. Контеева</w:t>
      </w:r>
      <w:r w:rsidR="001E3B95" w:rsidRPr="005F164D">
        <w:rPr>
          <w:color w:val="000000"/>
          <w:sz w:val="28"/>
          <w:szCs w:val="28"/>
        </w:rPr>
        <w:t>. 2</w:t>
      </w:r>
      <w:r w:rsidRPr="005F164D">
        <w:rPr>
          <w:color w:val="000000"/>
          <w:sz w:val="28"/>
          <w:szCs w:val="28"/>
        </w:rPr>
        <w:t>-е</w:t>
      </w:r>
      <w:r w:rsidR="001E3B95" w:rsidRPr="005F164D">
        <w:rPr>
          <w:color w:val="000000"/>
          <w:sz w:val="28"/>
          <w:szCs w:val="28"/>
        </w:rPr>
        <w:t xml:space="preserve"> изд. – Екатеринбург: Изд-во Урал. Гос. Экон. Ун-та, 2002. – 185</w:t>
      </w:r>
      <w:r w:rsidRPr="005F164D">
        <w:rPr>
          <w:color w:val="000000"/>
          <w:sz w:val="28"/>
          <w:szCs w:val="28"/>
        </w:rPr>
        <w:t> с.</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Новикова Л.П.</w:t>
      </w:r>
      <w:r w:rsidR="001E3B95" w:rsidRPr="005F164D">
        <w:rPr>
          <w:color w:val="000000"/>
          <w:sz w:val="28"/>
          <w:szCs w:val="28"/>
        </w:rPr>
        <w:t xml:space="preserve"> «1000 рецептов старинной кухни», </w:t>
      </w:r>
      <w:r w:rsidRPr="005F164D">
        <w:rPr>
          <w:color w:val="000000"/>
          <w:sz w:val="28"/>
          <w:szCs w:val="28"/>
        </w:rPr>
        <w:t>– У</w:t>
      </w:r>
      <w:r w:rsidR="001E3B95" w:rsidRPr="005F164D">
        <w:rPr>
          <w:color w:val="000000"/>
          <w:sz w:val="28"/>
          <w:szCs w:val="28"/>
        </w:rPr>
        <w:t>льяновск: Дом печати, 2002.</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rStyle w:val="zagolovok"/>
          <w:color w:val="000000"/>
          <w:sz w:val="28"/>
          <w:szCs w:val="28"/>
        </w:rPr>
        <w:t>Пищевые продукты</w:t>
      </w:r>
      <w:r w:rsidR="00A23D4F" w:rsidRPr="005F164D">
        <w:rPr>
          <w:rStyle w:val="zagolovok"/>
          <w:color w:val="000000"/>
          <w:sz w:val="28"/>
          <w:szCs w:val="28"/>
        </w:rPr>
        <w:t> //</w:t>
      </w:r>
      <w:r w:rsidRPr="005F164D">
        <w:rPr>
          <w:rStyle w:val="zagolovok"/>
          <w:color w:val="000000"/>
          <w:sz w:val="28"/>
          <w:szCs w:val="28"/>
        </w:rPr>
        <w:t xml:space="preserve"> </w:t>
      </w:r>
      <w:r w:rsidRPr="005F164D">
        <w:rPr>
          <w:rStyle w:val="zagolovok"/>
          <w:color w:val="000000"/>
          <w:sz w:val="28"/>
          <w:szCs w:val="28"/>
          <w:lang w:val="en-US"/>
        </w:rPr>
        <w:t>MyDiet</w:t>
      </w:r>
      <w:r w:rsidRPr="005F164D">
        <w:rPr>
          <w:rStyle w:val="zagolovok"/>
          <w:color w:val="000000"/>
          <w:sz w:val="28"/>
          <w:szCs w:val="28"/>
        </w:rPr>
        <w:t xml:space="preserve">. </w:t>
      </w:r>
      <w:r w:rsidRPr="001C6D17">
        <w:rPr>
          <w:color w:val="000000"/>
          <w:sz w:val="28"/>
          <w:szCs w:val="28"/>
          <w:lang w:val="en-US"/>
        </w:rPr>
        <w:t>www</w:t>
      </w:r>
      <w:r w:rsidRPr="001C6D17">
        <w:rPr>
          <w:color w:val="000000"/>
          <w:sz w:val="28"/>
          <w:szCs w:val="28"/>
        </w:rPr>
        <w:t>.</w:t>
      </w:r>
      <w:r w:rsidRPr="001C6D17">
        <w:rPr>
          <w:color w:val="000000"/>
          <w:sz w:val="28"/>
          <w:szCs w:val="28"/>
          <w:lang w:val="en-US"/>
        </w:rPr>
        <w:t>mydiet</w:t>
      </w:r>
      <w:r w:rsidRPr="001C6D17">
        <w:rPr>
          <w:color w:val="000000"/>
          <w:sz w:val="28"/>
          <w:szCs w:val="28"/>
        </w:rPr>
        <w:t>.</w:t>
      </w:r>
      <w:r w:rsidRPr="001C6D17">
        <w:rPr>
          <w:color w:val="000000"/>
          <w:sz w:val="28"/>
          <w:szCs w:val="28"/>
          <w:lang w:val="en-US"/>
        </w:rPr>
        <w:t>ru</w:t>
      </w:r>
      <w:r w:rsidRPr="001C6D17">
        <w:rPr>
          <w:color w:val="000000"/>
          <w:sz w:val="28"/>
          <w:szCs w:val="28"/>
        </w:rPr>
        <w:t>/2006/8/</w:t>
      </w:r>
      <w:r w:rsidRPr="001C6D17">
        <w:rPr>
          <w:color w:val="000000"/>
          <w:sz w:val="28"/>
          <w:szCs w:val="28"/>
          <w:lang w:val="en-US"/>
        </w:rPr>
        <w:t>md</w:t>
      </w:r>
      <w:r w:rsidRPr="001C6D17">
        <w:rPr>
          <w:color w:val="000000"/>
          <w:sz w:val="28"/>
          <w:szCs w:val="28"/>
        </w:rPr>
        <w:t>879.</w:t>
      </w:r>
      <w:r w:rsidRPr="001C6D17">
        <w:rPr>
          <w:color w:val="000000"/>
          <w:sz w:val="28"/>
          <w:szCs w:val="28"/>
          <w:lang w:val="en-US"/>
        </w:rPr>
        <w:t>htm</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СанПиН 2.3.2.1078</w:t>
      </w:r>
      <w:r w:rsidR="00A23D4F" w:rsidRPr="005F164D">
        <w:rPr>
          <w:color w:val="000000"/>
          <w:sz w:val="28"/>
          <w:szCs w:val="28"/>
        </w:rPr>
        <w:t>–0</w:t>
      </w:r>
      <w:r w:rsidRPr="005F164D">
        <w:rPr>
          <w:color w:val="000000"/>
          <w:sz w:val="28"/>
          <w:szCs w:val="28"/>
        </w:rPr>
        <w:t>1. Гигиеническиетребования к качеству и безопасности продовольтвенного сырья и пищевых продуктов. М</w:t>
      </w:r>
      <w:r w:rsidR="00A23D4F" w:rsidRPr="005F164D">
        <w:rPr>
          <w:color w:val="000000"/>
          <w:sz w:val="28"/>
          <w:szCs w:val="28"/>
        </w:rPr>
        <w:t>., 2</w:t>
      </w:r>
      <w:r w:rsidRPr="005F164D">
        <w:rPr>
          <w:color w:val="000000"/>
          <w:sz w:val="28"/>
          <w:szCs w:val="28"/>
        </w:rPr>
        <w:t>001</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СанПиН 2.3.2.1324</w:t>
      </w:r>
      <w:r w:rsidR="00A23D4F" w:rsidRPr="005F164D">
        <w:rPr>
          <w:color w:val="000000"/>
          <w:sz w:val="28"/>
          <w:szCs w:val="28"/>
        </w:rPr>
        <w:t>–0</w:t>
      </w:r>
      <w:r w:rsidRPr="005F164D">
        <w:rPr>
          <w:color w:val="000000"/>
          <w:sz w:val="28"/>
          <w:szCs w:val="28"/>
        </w:rPr>
        <w:t>3. санитарно-эпидемиологические правила и нормативы. Гигиенические требования к срокам годности и условиям хранения пищевых продуктов.</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Сборник технический нормативов.</w:t>
      </w:r>
      <w:r w:rsidR="00A23D4F" w:rsidRPr="005F164D">
        <w:rPr>
          <w:color w:val="000000"/>
          <w:sz w:val="28"/>
          <w:szCs w:val="28"/>
        </w:rPr>
        <w:t xml:space="preserve"> </w:t>
      </w:r>
      <w:r w:rsidRPr="005F164D">
        <w:rPr>
          <w:color w:val="000000"/>
          <w:sz w:val="28"/>
          <w:szCs w:val="28"/>
        </w:rPr>
        <w:t xml:space="preserve">«Сборник рецептур блюд и кулинарных изделий для предприятий общественного питания», </w:t>
      </w:r>
      <w:r w:rsidR="00A23D4F" w:rsidRPr="005F164D">
        <w:rPr>
          <w:color w:val="000000"/>
          <w:sz w:val="28"/>
          <w:szCs w:val="28"/>
        </w:rPr>
        <w:t>– М</w:t>
      </w:r>
      <w:r w:rsidRPr="005F164D">
        <w:rPr>
          <w:color w:val="000000"/>
          <w:sz w:val="28"/>
          <w:szCs w:val="28"/>
        </w:rPr>
        <w:t>.: Хлебпродинформ. 1996.</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Сомов И.Н.</w:t>
      </w:r>
      <w:r w:rsidR="001E3B95" w:rsidRPr="005F164D">
        <w:rPr>
          <w:color w:val="000000"/>
          <w:sz w:val="28"/>
          <w:szCs w:val="28"/>
        </w:rPr>
        <w:t xml:space="preserve"> «Русская домашняя кулинария», </w:t>
      </w:r>
      <w:r w:rsidRPr="005F164D">
        <w:rPr>
          <w:color w:val="000000"/>
          <w:sz w:val="28"/>
          <w:szCs w:val="28"/>
        </w:rPr>
        <w:t>– М</w:t>
      </w:r>
      <w:r w:rsidR="001E3B95" w:rsidRPr="005F164D">
        <w:rPr>
          <w:color w:val="000000"/>
          <w:sz w:val="28"/>
          <w:szCs w:val="28"/>
        </w:rPr>
        <w:t>.: Вече, 2003.</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 xml:space="preserve">Справочник технолога общественного питания. М.: Колос, 2000. </w:t>
      </w:r>
      <w:r w:rsidR="00A23D4F" w:rsidRPr="005F164D">
        <w:rPr>
          <w:color w:val="000000"/>
          <w:sz w:val="28"/>
          <w:szCs w:val="28"/>
        </w:rPr>
        <w:t xml:space="preserve">– </w:t>
      </w:r>
      <w:r w:rsidRPr="005F164D">
        <w:rPr>
          <w:color w:val="000000"/>
          <w:sz w:val="28"/>
          <w:szCs w:val="28"/>
        </w:rPr>
        <w:t>415</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Теплов В.И.</w:t>
      </w:r>
      <w:r w:rsidR="001E3B95" w:rsidRPr="005F164D">
        <w:rPr>
          <w:color w:val="000000"/>
          <w:sz w:val="28"/>
          <w:szCs w:val="28"/>
        </w:rPr>
        <w:t xml:space="preserve">, </w:t>
      </w:r>
      <w:r w:rsidRPr="005F164D">
        <w:rPr>
          <w:color w:val="000000"/>
          <w:sz w:val="28"/>
          <w:szCs w:val="28"/>
        </w:rPr>
        <w:t>Боряев В.Е. Физиология</w:t>
      </w:r>
      <w:r w:rsidR="001E3B95" w:rsidRPr="005F164D">
        <w:rPr>
          <w:color w:val="000000"/>
          <w:sz w:val="28"/>
          <w:szCs w:val="28"/>
        </w:rPr>
        <w:t xml:space="preserve"> питания: Учебное пособие. – М.: Издательско-торговая корпорация «Дашков и К?», 2006. – </w:t>
      </w:r>
      <w:r w:rsidRPr="005F164D">
        <w:rPr>
          <w:color w:val="000000"/>
          <w:sz w:val="28"/>
          <w:szCs w:val="28"/>
        </w:rPr>
        <w:t>452 с.</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Технология производства продукции общественного питания./ Учебник для студентов, обуч. по спец. 1011/</w:t>
      </w:r>
      <w:r w:rsidR="00A23D4F" w:rsidRPr="005F164D">
        <w:rPr>
          <w:color w:val="000000"/>
          <w:sz w:val="28"/>
          <w:szCs w:val="28"/>
        </w:rPr>
        <w:t>В.С. Баранов</w:t>
      </w:r>
      <w:r w:rsidRPr="005F164D">
        <w:rPr>
          <w:color w:val="000000"/>
          <w:sz w:val="28"/>
          <w:szCs w:val="28"/>
        </w:rPr>
        <w:t xml:space="preserve">, </w:t>
      </w:r>
      <w:r w:rsidR="00A23D4F" w:rsidRPr="005F164D">
        <w:rPr>
          <w:color w:val="000000"/>
          <w:sz w:val="28"/>
          <w:szCs w:val="28"/>
        </w:rPr>
        <w:t>А.И. Мглинец</w:t>
      </w:r>
      <w:r w:rsidRPr="005F164D">
        <w:rPr>
          <w:color w:val="000000"/>
          <w:sz w:val="28"/>
          <w:szCs w:val="28"/>
        </w:rPr>
        <w:t xml:space="preserve">, </w:t>
      </w:r>
      <w:r w:rsidR="00A23D4F" w:rsidRPr="005F164D">
        <w:rPr>
          <w:color w:val="000000"/>
          <w:sz w:val="28"/>
          <w:szCs w:val="28"/>
        </w:rPr>
        <w:t>Л.М. Алешина</w:t>
      </w:r>
      <w:r w:rsidRPr="005F164D">
        <w:rPr>
          <w:color w:val="000000"/>
          <w:sz w:val="28"/>
          <w:szCs w:val="28"/>
        </w:rPr>
        <w:t xml:space="preserve"> и др. </w:t>
      </w:r>
      <w:r w:rsidR="00A23D4F" w:rsidRPr="005F164D">
        <w:rPr>
          <w:color w:val="000000"/>
          <w:sz w:val="28"/>
          <w:szCs w:val="28"/>
        </w:rPr>
        <w:t xml:space="preserve">– </w:t>
      </w:r>
      <w:r w:rsidRPr="005F164D">
        <w:rPr>
          <w:color w:val="000000"/>
          <w:sz w:val="28"/>
          <w:szCs w:val="28"/>
        </w:rPr>
        <w:t>М.: Экономика, 1986. -</w:t>
      </w:r>
      <w:r w:rsidR="00A23D4F" w:rsidRPr="005F164D">
        <w:rPr>
          <w:color w:val="000000"/>
          <w:sz w:val="28"/>
          <w:szCs w:val="28"/>
        </w:rPr>
        <w:t>400 с.</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Технология продукции общественного питания. В 2</w:t>
      </w:r>
      <w:r w:rsidR="00A23D4F" w:rsidRPr="005F164D">
        <w:rPr>
          <w:color w:val="000000"/>
          <w:sz w:val="28"/>
          <w:szCs w:val="28"/>
        </w:rPr>
        <w:t>-х</w:t>
      </w:r>
      <w:r w:rsidRPr="005F164D">
        <w:rPr>
          <w:color w:val="000000"/>
          <w:sz w:val="28"/>
          <w:szCs w:val="28"/>
        </w:rPr>
        <w:t xml:space="preserve"> т. Т.</w:t>
      </w:r>
      <w:r w:rsidR="00A23D4F" w:rsidRPr="005F164D">
        <w:rPr>
          <w:color w:val="000000"/>
          <w:sz w:val="28"/>
          <w:szCs w:val="28"/>
        </w:rPr>
        <w:t>!</w:t>
      </w:r>
      <w:r w:rsidRPr="005F164D">
        <w:rPr>
          <w:color w:val="000000"/>
          <w:sz w:val="28"/>
          <w:szCs w:val="28"/>
        </w:rPr>
        <w:t xml:space="preserve">. Физико-химические процессы, протекающие в пищевых продуктах при их кулинарной обработке / </w:t>
      </w:r>
      <w:r w:rsidR="00A23D4F" w:rsidRPr="005F164D">
        <w:rPr>
          <w:color w:val="000000"/>
          <w:sz w:val="28"/>
          <w:szCs w:val="28"/>
        </w:rPr>
        <w:t>А.С. Ратушный</w:t>
      </w:r>
      <w:r w:rsidRPr="005F164D">
        <w:rPr>
          <w:color w:val="000000"/>
          <w:sz w:val="28"/>
          <w:szCs w:val="28"/>
        </w:rPr>
        <w:t xml:space="preserve">, </w:t>
      </w:r>
      <w:r w:rsidR="00A23D4F" w:rsidRPr="005F164D">
        <w:rPr>
          <w:color w:val="000000"/>
          <w:sz w:val="28"/>
          <w:szCs w:val="28"/>
        </w:rPr>
        <w:t>В.И. Хлебников</w:t>
      </w:r>
      <w:r w:rsidRPr="005F164D">
        <w:rPr>
          <w:color w:val="000000"/>
          <w:sz w:val="28"/>
          <w:szCs w:val="28"/>
        </w:rPr>
        <w:t xml:space="preserve">, </w:t>
      </w:r>
      <w:r w:rsidR="00A23D4F" w:rsidRPr="005F164D">
        <w:rPr>
          <w:color w:val="000000"/>
          <w:sz w:val="28"/>
          <w:szCs w:val="28"/>
        </w:rPr>
        <w:t>Б.А. Баранов</w:t>
      </w:r>
      <w:r w:rsidRPr="005F164D">
        <w:rPr>
          <w:color w:val="000000"/>
          <w:sz w:val="28"/>
          <w:szCs w:val="28"/>
        </w:rPr>
        <w:t xml:space="preserve"> и др.; Под ред. д-ра техн. наук, проф. </w:t>
      </w:r>
      <w:r w:rsidR="00A23D4F" w:rsidRPr="005F164D">
        <w:rPr>
          <w:color w:val="000000"/>
          <w:sz w:val="28"/>
          <w:szCs w:val="28"/>
        </w:rPr>
        <w:t>А.С. Ратушного</w:t>
      </w:r>
      <w:r w:rsidRPr="005F164D">
        <w:rPr>
          <w:color w:val="000000"/>
          <w:sz w:val="28"/>
          <w:szCs w:val="28"/>
        </w:rPr>
        <w:t>. – М.: Мир, 2003. – 351</w:t>
      </w:r>
      <w:r w:rsidR="00A23D4F" w:rsidRPr="005F164D">
        <w:rPr>
          <w:color w:val="000000"/>
          <w:sz w:val="28"/>
          <w:szCs w:val="28"/>
        </w:rPr>
        <w:t> с.</w:t>
      </w:r>
      <w:r w:rsidRPr="005F164D">
        <w:rPr>
          <w:color w:val="000000"/>
          <w:sz w:val="28"/>
          <w:szCs w:val="28"/>
        </w:rPr>
        <w:t>: ил. (Учебники и учеб. пособия для студентв высших учебных заведений).</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Фельдман И.А. «Кулинарная мудрость»</w:t>
      </w:r>
      <w:r w:rsidR="001E3B95" w:rsidRPr="005F164D">
        <w:rPr>
          <w:color w:val="000000"/>
          <w:sz w:val="28"/>
          <w:szCs w:val="28"/>
        </w:rPr>
        <w:t xml:space="preserve"> (Кухня народов мира), 1996. -</w:t>
      </w:r>
      <w:r w:rsidRPr="005F164D">
        <w:rPr>
          <w:color w:val="000000"/>
          <w:sz w:val="28"/>
          <w:szCs w:val="28"/>
        </w:rPr>
        <w:t>401 с.</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Фролова Г.Ф.</w:t>
      </w:r>
      <w:r w:rsidR="001E3B95" w:rsidRPr="005F164D">
        <w:rPr>
          <w:color w:val="000000"/>
          <w:sz w:val="28"/>
          <w:szCs w:val="28"/>
        </w:rPr>
        <w:t xml:space="preserve">, </w:t>
      </w:r>
      <w:r w:rsidRPr="005F164D">
        <w:rPr>
          <w:color w:val="000000"/>
          <w:sz w:val="28"/>
          <w:szCs w:val="28"/>
        </w:rPr>
        <w:t>Порцев В.З.</w:t>
      </w:r>
      <w:r w:rsidR="001E3B95" w:rsidRPr="005F164D">
        <w:rPr>
          <w:color w:val="000000"/>
          <w:sz w:val="28"/>
          <w:szCs w:val="28"/>
        </w:rPr>
        <w:t xml:space="preserve">, </w:t>
      </w:r>
      <w:r w:rsidRPr="005F164D">
        <w:rPr>
          <w:color w:val="000000"/>
          <w:sz w:val="28"/>
          <w:szCs w:val="28"/>
        </w:rPr>
        <w:t>Решетников И.Ф.</w:t>
      </w:r>
      <w:r w:rsidR="001E3B95" w:rsidRPr="005F164D">
        <w:rPr>
          <w:color w:val="000000"/>
          <w:sz w:val="28"/>
          <w:szCs w:val="28"/>
        </w:rPr>
        <w:t xml:space="preserve"> «Структура и правила оформления текстовых документов», 2005. – </w:t>
      </w:r>
      <w:r w:rsidRPr="005F164D">
        <w:rPr>
          <w:color w:val="000000"/>
          <w:sz w:val="28"/>
          <w:szCs w:val="28"/>
        </w:rPr>
        <w:t>53 с.</w:t>
      </w:r>
    </w:p>
    <w:p w:rsidR="001E3B95" w:rsidRPr="005F164D" w:rsidRDefault="00A23D4F"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Фурс И.Н.</w:t>
      </w:r>
      <w:r w:rsidR="001E3B95" w:rsidRPr="005F164D">
        <w:rPr>
          <w:color w:val="000000"/>
          <w:sz w:val="28"/>
          <w:szCs w:val="28"/>
        </w:rPr>
        <w:t xml:space="preserve"> «Технология производства продукции общественного питания: Учеб. пособие, </w:t>
      </w:r>
      <w:r w:rsidRPr="005F164D">
        <w:rPr>
          <w:color w:val="000000"/>
          <w:sz w:val="28"/>
          <w:szCs w:val="28"/>
        </w:rPr>
        <w:t xml:space="preserve">– </w:t>
      </w:r>
      <w:r w:rsidR="001E3B95" w:rsidRPr="005F164D">
        <w:rPr>
          <w:color w:val="000000"/>
          <w:sz w:val="28"/>
          <w:szCs w:val="28"/>
        </w:rPr>
        <w:t xml:space="preserve">Мн.: Новое Знание, 2002. – </w:t>
      </w:r>
      <w:r w:rsidRPr="005F164D">
        <w:rPr>
          <w:color w:val="000000"/>
          <w:sz w:val="28"/>
          <w:szCs w:val="28"/>
        </w:rPr>
        <w:t>799 с.</w:t>
      </w:r>
    </w:p>
    <w:p w:rsidR="001E3B95" w:rsidRPr="005F164D" w:rsidRDefault="001E3B95" w:rsidP="005F164D">
      <w:pPr>
        <w:numPr>
          <w:ilvl w:val="0"/>
          <w:numId w:val="12"/>
        </w:numPr>
        <w:tabs>
          <w:tab w:val="clear" w:pos="927"/>
          <w:tab w:val="num" w:pos="400"/>
        </w:tabs>
        <w:spacing w:line="360" w:lineRule="auto"/>
        <w:ind w:left="0" w:firstLine="0"/>
        <w:jc w:val="both"/>
        <w:rPr>
          <w:color w:val="000000"/>
          <w:sz w:val="28"/>
          <w:szCs w:val="28"/>
        </w:rPr>
      </w:pPr>
      <w:r w:rsidRPr="005F164D">
        <w:rPr>
          <w:color w:val="000000"/>
          <w:sz w:val="28"/>
          <w:szCs w:val="28"/>
        </w:rPr>
        <w:t>Химический состав российских продуктов питания. Справ. табл.</w:t>
      </w:r>
      <w:r w:rsidR="00A23D4F" w:rsidRPr="005F164D">
        <w:rPr>
          <w:color w:val="000000"/>
          <w:sz w:val="28"/>
          <w:szCs w:val="28"/>
        </w:rPr>
        <w:t> / Под</w:t>
      </w:r>
      <w:r w:rsidRPr="005F164D">
        <w:rPr>
          <w:color w:val="000000"/>
          <w:sz w:val="28"/>
          <w:szCs w:val="28"/>
        </w:rPr>
        <w:t xml:space="preserve"> ред. </w:t>
      </w:r>
      <w:r w:rsidR="00A23D4F" w:rsidRPr="005F164D">
        <w:rPr>
          <w:color w:val="000000"/>
          <w:sz w:val="28"/>
          <w:szCs w:val="28"/>
        </w:rPr>
        <w:t>И.М. Скурихина</w:t>
      </w:r>
      <w:r w:rsidRPr="005F164D">
        <w:rPr>
          <w:color w:val="000000"/>
          <w:sz w:val="28"/>
          <w:szCs w:val="28"/>
        </w:rPr>
        <w:t xml:space="preserve">, </w:t>
      </w:r>
      <w:r w:rsidR="00A23D4F" w:rsidRPr="005F164D">
        <w:rPr>
          <w:color w:val="000000"/>
          <w:sz w:val="28"/>
          <w:szCs w:val="28"/>
        </w:rPr>
        <w:t>В.А. Тутельяна М.</w:t>
      </w:r>
      <w:r w:rsidRPr="005F164D">
        <w:rPr>
          <w:color w:val="000000"/>
          <w:sz w:val="28"/>
          <w:szCs w:val="28"/>
        </w:rPr>
        <w:t>, 2002.</w:t>
      </w:r>
      <w:bookmarkStart w:id="11" w:name="_GoBack"/>
      <w:bookmarkEnd w:id="11"/>
    </w:p>
    <w:sectPr w:rsidR="001E3B95" w:rsidRPr="005F164D" w:rsidSect="00A23D4F">
      <w:footerReference w:type="even" r:id="rId11"/>
      <w:footerReference w:type="default" r:id="rId12"/>
      <w:pgSz w:w="11906" w:h="16838"/>
      <w:pgMar w:top="1134" w:right="850" w:bottom="1134" w:left="1701" w:header="720" w:footer="720" w:gutter="0"/>
      <w:pgNumType w:start="4"/>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23BD" w:rsidRDefault="006C23BD">
      <w:r>
        <w:separator/>
      </w:r>
    </w:p>
  </w:endnote>
  <w:endnote w:type="continuationSeparator" w:id="0">
    <w:p w:rsidR="006C23BD" w:rsidRDefault="006C23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E2" w:rsidRDefault="001378E2" w:rsidP="00B87E1B">
    <w:pPr>
      <w:pStyle w:val="ae"/>
      <w:framePr w:wrap="around" w:vAnchor="text" w:hAnchor="margin" w:xAlign="center" w:y="1"/>
      <w:rPr>
        <w:rStyle w:val="af0"/>
      </w:rPr>
    </w:pPr>
  </w:p>
  <w:p w:rsidR="001378E2" w:rsidRDefault="001378E2" w:rsidP="00984343">
    <w:pPr>
      <w:pStyle w:val="ae"/>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78E2" w:rsidRDefault="001C6D17" w:rsidP="00B87E1B">
    <w:pPr>
      <w:pStyle w:val="ae"/>
      <w:framePr w:wrap="around" w:vAnchor="text" w:hAnchor="margin" w:xAlign="center" w:y="1"/>
      <w:rPr>
        <w:rStyle w:val="af0"/>
      </w:rPr>
    </w:pPr>
    <w:r>
      <w:rPr>
        <w:rStyle w:val="af0"/>
        <w:noProof/>
      </w:rPr>
      <w:t>5</w:t>
    </w:r>
  </w:p>
  <w:p w:rsidR="001378E2" w:rsidRDefault="001378E2" w:rsidP="00984343">
    <w:pPr>
      <w:pStyle w:val="ae"/>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23BD" w:rsidRDefault="006C23BD">
      <w:r>
        <w:separator/>
      </w:r>
    </w:p>
  </w:footnote>
  <w:footnote w:type="continuationSeparator" w:id="0">
    <w:p w:rsidR="006C23BD" w:rsidRDefault="006C23BD">
      <w:r>
        <w:continuationSeparator/>
      </w:r>
    </w:p>
  </w:footnote>
  <w:footnote w:id="1">
    <w:p w:rsidR="006C23BD" w:rsidRDefault="001378E2" w:rsidP="004000A2">
      <w:pPr>
        <w:pStyle w:val="af3"/>
      </w:pPr>
      <w:r>
        <w:rPr>
          <w:rStyle w:val="af5"/>
        </w:rPr>
        <w:footnoteRef/>
      </w:r>
      <w:r>
        <w:t xml:space="preserve"> Углеводы «по разности» - это разность между сухим остатком и суммой белка, жира и золы.</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0"/>
    <w:lvl w:ilvl="0">
      <w:start w:val="1"/>
      <w:numFmt w:val="decimal"/>
      <w:lvlText w:val="%1."/>
      <w:lvlJc w:val="left"/>
      <w:pPr>
        <w:ind w:left="360" w:hanging="360"/>
      </w:pPr>
      <w:rPr>
        <w:rFonts w:cs="Times New Roman"/>
      </w:rPr>
    </w:lvl>
  </w:abstractNum>
  <w:abstractNum w:abstractNumId="1">
    <w:nsid w:val="00000002"/>
    <w:multiLevelType w:val="singleLevel"/>
    <w:tmpl w:val="00000002"/>
    <w:name w:val="WW8Num9"/>
    <w:lvl w:ilvl="0">
      <w:start w:val="1"/>
      <w:numFmt w:val="decimal"/>
      <w:lvlText w:val="%1."/>
      <w:lvlJc w:val="left"/>
      <w:pPr>
        <w:ind w:left="1211" w:hanging="360"/>
      </w:pPr>
      <w:rPr>
        <w:rFonts w:cs="Times New Roman"/>
      </w:rPr>
    </w:lvl>
  </w:abstractNum>
  <w:abstractNum w:abstractNumId="2">
    <w:nsid w:val="00000003"/>
    <w:multiLevelType w:val="singleLevel"/>
    <w:tmpl w:val="00000003"/>
    <w:name w:val="WW8Num8"/>
    <w:lvl w:ilvl="0">
      <w:start w:val="1"/>
      <w:numFmt w:val="decimal"/>
      <w:lvlText w:val="%1."/>
      <w:lvlJc w:val="left"/>
      <w:pPr>
        <w:ind w:left="360" w:hanging="360"/>
      </w:pPr>
      <w:rPr>
        <w:rFonts w:cs="Times New Roman"/>
      </w:rPr>
    </w:lvl>
  </w:abstractNum>
  <w:abstractNum w:abstractNumId="3">
    <w:nsid w:val="00000004"/>
    <w:multiLevelType w:val="singleLevel"/>
    <w:tmpl w:val="00000004"/>
    <w:name w:val="WW8Num7"/>
    <w:lvl w:ilvl="0">
      <w:start w:val="1"/>
      <w:numFmt w:val="decimal"/>
      <w:lvlText w:val="%1."/>
      <w:lvlJc w:val="left"/>
      <w:pPr>
        <w:ind w:left="927" w:hanging="360"/>
      </w:pPr>
      <w:rPr>
        <w:rFonts w:cs="Times New Roman"/>
      </w:rPr>
    </w:lvl>
  </w:abstractNum>
  <w:abstractNum w:abstractNumId="4">
    <w:nsid w:val="00000005"/>
    <w:multiLevelType w:val="singleLevel"/>
    <w:tmpl w:val="00000005"/>
    <w:name w:val="WW8Num6"/>
    <w:lvl w:ilvl="0">
      <w:start w:val="1"/>
      <w:numFmt w:val="decimal"/>
      <w:lvlText w:val="%1."/>
      <w:lvlJc w:val="left"/>
      <w:pPr>
        <w:ind w:left="927" w:hanging="360"/>
      </w:pPr>
      <w:rPr>
        <w:rFonts w:cs="Times New Roman"/>
      </w:rPr>
    </w:lvl>
  </w:abstractNum>
  <w:abstractNum w:abstractNumId="5">
    <w:nsid w:val="00000006"/>
    <w:multiLevelType w:val="singleLevel"/>
    <w:tmpl w:val="00000006"/>
    <w:name w:val="WW8Num5"/>
    <w:lvl w:ilvl="0">
      <w:start w:val="1"/>
      <w:numFmt w:val="decimal"/>
      <w:lvlText w:val="%1."/>
      <w:lvlJc w:val="left"/>
      <w:pPr>
        <w:ind w:left="360" w:hanging="360"/>
      </w:pPr>
      <w:rPr>
        <w:rFonts w:cs="Times New Roman"/>
      </w:rPr>
    </w:lvl>
  </w:abstractNum>
  <w:abstractNum w:abstractNumId="6">
    <w:nsid w:val="00000007"/>
    <w:multiLevelType w:val="singleLevel"/>
    <w:tmpl w:val="00000007"/>
    <w:name w:val="WW8Num4"/>
    <w:lvl w:ilvl="0">
      <w:start w:val="1"/>
      <w:numFmt w:val="decimal"/>
      <w:lvlText w:val="%1."/>
      <w:lvlJc w:val="left"/>
      <w:pPr>
        <w:ind w:left="927" w:hanging="360"/>
      </w:pPr>
      <w:rPr>
        <w:rFonts w:cs="Times New Roman"/>
      </w:rPr>
    </w:lvl>
  </w:abstractNum>
  <w:abstractNum w:abstractNumId="7">
    <w:nsid w:val="00000008"/>
    <w:multiLevelType w:val="singleLevel"/>
    <w:tmpl w:val="00000008"/>
    <w:name w:val="WW8Num3"/>
    <w:lvl w:ilvl="0">
      <w:start w:val="1"/>
      <w:numFmt w:val="decimal"/>
      <w:lvlText w:val="%1."/>
      <w:lvlJc w:val="left"/>
      <w:pPr>
        <w:ind w:left="360" w:hanging="360"/>
      </w:pPr>
      <w:rPr>
        <w:rFonts w:cs="Times New Roman"/>
      </w:rPr>
    </w:lvl>
  </w:abstractNum>
  <w:abstractNum w:abstractNumId="8">
    <w:nsid w:val="00000009"/>
    <w:multiLevelType w:val="singleLevel"/>
    <w:tmpl w:val="00000009"/>
    <w:name w:val="WW8Num2"/>
    <w:lvl w:ilvl="0">
      <w:start w:val="1"/>
      <w:numFmt w:val="decimal"/>
      <w:lvlText w:val="%1."/>
      <w:lvlJc w:val="left"/>
      <w:pPr>
        <w:ind w:left="927" w:hanging="360"/>
      </w:pPr>
      <w:rPr>
        <w:rFonts w:cs="Times New Roman"/>
      </w:rPr>
    </w:lvl>
  </w:abstractNum>
  <w:abstractNum w:abstractNumId="9">
    <w:nsid w:val="0000000A"/>
    <w:multiLevelType w:val="singleLevel"/>
    <w:tmpl w:val="0000000A"/>
    <w:name w:val="WW8Num1"/>
    <w:lvl w:ilvl="0">
      <w:start w:val="1"/>
      <w:numFmt w:val="decimal"/>
      <w:lvlText w:val="%1."/>
      <w:lvlJc w:val="left"/>
      <w:pPr>
        <w:ind w:left="927" w:hanging="360"/>
      </w:pPr>
      <w:rPr>
        <w:rFonts w:cs="Times New Roman"/>
      </w:rPr>
    </w:lvl>
  </w:abstractNum>
  <w:abstractNum w:abstractNumId="10">
    <w:nsid w:val="03503133"/>
    <w:multiLevelType w:val="hybridMultilevel"/>
    <w:tmpl w:val="64ACA58C"/>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1">
    <w:nsid w:val="0AFE7184"/>
    <w:multiLevelType w:val="hybridMultilevel"/>
    <w:tmpl w:val="586CC1A2"/>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2">
    <w:nsid w:val="14676420"/>
    <w:multiLevelType w:val="hybridMultilevel"/>
    <w:tmpl w:val="D8BA169A"/>
    <w:lvl w:ilvl="0" w:tplc="04190001">
      <w:start w:val="1"/>
      <w:numFmt w:val="bullet"/>
      <w:lvlText w:val=""/>
      <w:lvlJc w:val="left"/>
      <w:pPr>
        <w:tabs>
          <w:tab w:val="num" w:pos="1259"/>
        </w:tabs>
        <w:ind w:left="1259" w:hanging="360"/>
      </w:pPr>
      <w:rPr>
        <w:rFonts w:ascii="Symbol" w:hAnsi="Symbol" w:hint="default"/>
        <w:color w:val="000000"/>
      </w:rPr>
    </w:lvl>
    <w:lvl w:ilvl="1" w:tplc="04190019" w:tentative="1">
      <w:start w:val="1"/>
      <w:numFmt w:val="lowerLetter"/>
      <w:lvlText w:val="%2."/>
      <w:lvlJc w:val="left"/>
      <w:pPr>
        <w:tabs>
          <w:tab w:val="num" w:pos="1619"/>
        </w:tabs>
        <w:ind w:left="1619" w:hanging="360"/>
      </w:pPr>
      <w:rPr>
        <w:rFonts w:cs="Times New Roman"/>
      </w:rPr>
    </w:lvl>
    <w:lvl w:ilvl="2" w:tplc="0419001B" w:tentative="1">
      <w:start w:val="1"/>
      <w:numFmt w:val="lowerRoman"/>
      <w:lvlText w:val="%3."/>
      <w:lvlJc w:val="right"/>
      <w:pPr>
        <w:tabs>
          <w:tab w:val="num" w:pos="2339"/>
        </w:tabs>
        <w:ind w:left="2339" w:hanging="180"/>
      </w:pPr>
      <w:rPr>
        <w:rFonts w:cs="Times New Roman"/>
      </w:rPr>
    </w:lvl>
    <w:lvl w:ilvl="3" w:tplc="0419000F" w:tentative="1">
      <w:start w:val="1"/>
      <w:numFmt w:val="decimal"/>
      <w:lvlText w:val="%4."/>
      <w:lvlJc w:val="left"/>
      <w:pPr>
        <w:tabs>
          <w:tab w:val="num" w:pos="3059"/>
        </w:tabs>
        <w:ind w:left="3059" w:hanging="360"/>
      </w:pPr>
      <w:rPr>
        <w:rFonts w:cs="Times New Roman"/>
      </w:rPr>
    </w:lvl>
    <w:lvl w:ilvl="4" w:tplc="04190019" w:tentative="1">
      <w:start w:val="1"/>
      <w:numFmt w:val="lowerLetter"/>
      <w:lvlText w:val="%5."/>
      <w:lvlJc w:val="left"/>
      <w:pPr>
        <w:tabs>
          <w:tab w:val="num" w:pos="3779"/>
        </w:tabs>
        <w:ind w:left="3779" w:hanging="360"/>
      </w:pPr>
      <w:rPr>
        <w:rFonts w:cs="Times New Roman"/>
      </w:rPr>
    </w:lvl>
    <w:lvl w:ilvl="5" w:tplc="0419001B" w:tentative="1">
      <w:start w:val="1"/>
      <w:numFmt w:val="lowerRoman"/>
      <w:lvlText w:val="%6."/>
      <w:lvlJc w:val="right"/>
      <w:pPr>
        <w:tabs>
          <w:tab w:val="num" w:pos="4499"/>
        </w:tabs>
        <w:ind w:left="4499" w:hanging="180"/>
      </w:pPr>
      <w:rPr>
        <w:rFonts w:cs="Times New Roman"/>
      </w:rPr>
    </w:lvl>
    <w:lvl w:ilvl="6" w:tplc="0419000F" w:tentative="1">
      <w:start w:val="1"/>
      <w:numFmt w:val="decimal"/>
      <w:lvlText w:val="%7."/>
      <w:lvlJc w:val="left"/>
      <w:pPr>
        <w:tabs>
          <w:tab w:val="num" w:pos="5219"/>
        </w:tabs>
        <w:ind w:left="5219" w:hanging="360"/>
      </w:pPr>
      <w:rPr>
        <w:rFonts w:cs="Times New Roman"/>
      </w:rPr>
    </w:lvl>
    <w:lvl w:ilvl="7" w:tplc="04190019" w:tentative="1">
      <w:start w:val="1"/>
      <w:numFmt w:val="lowerLetter"/>
      <w:lvlText w:val="%8."/>
      <w:lvlJc w:val="left"/>
      <w:pPr>
        <w:tabs>
          <w:tab w:val="num" w:pos="5939"/>
        </w:tabs>
        <w:ind w:left="5939" w:hanging="360"/>
      </w:pPr>
      <w:rPr>
        <w:rFonts w:cs="Times New Roman"/>
      </w:rPr>
    </w:lvl>
    <w:lvl w:ilvl="8" w:tplc="0419001B" w:tentative="1">
      <w:start w:val="1"/>
      <w:numFmt w:val="lowerRoman"/>
      <w:lvlText w:val="%9."/>
      <w:lvlJc w:val="right"/>
      <w:pPr>
        <w:tabs>
          <w:tab w:val="num" w:pos="6659"/>
        </w:tabs>
        <w:ind w:left="6659" w:hanging="180"/>
      </w:pPr>
      <w:rPr>
        <w:rFonts w:cs="Times New Roman"/>
      </w:rPr>
    </w:lvl>
  </w:abstractNum>
  <w:abstractNum w:abstractNumId="13">
    <w:nsid w:val="147A3102"/>
    <w:multiLevelType w:val="multilevel"/>
    <w:tmpl w:val="635ACF9E"/>
    <w:lvl w:ilvl="0">
      <w:start w:val="4"/>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99"/>
        </w:tabs>
        <w:ind w:left="899" w:hanging="36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337"/>
        </w:tabs>
        <w:ind w:left="2337" w:hanging="72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112"/>
        </w:tabs>
        <w:ind w:left="6112" w:hanging="1800"/>
      </w:pPr>
      <w:rPr>
        <w:rFonts w:cs="Times New Roman" w:hint="default"/>
      </w:rPr>
    </w:lvl>
  </w:abstractNum>
  <w:abstractNum w:abstractNumId="14">
    <w:nsid w:val="15DA7473"/>
    <w:multiLevelType w:val="hybridMultilevel"/>
    <w:tmpl w:val="61D248BA"/>
    <w:lvl w:ilvl="0" w:tplc="04190001">
      <w:start w:val="1"/>
      <w:numFmt w:val="bullet"/>
      <w:lvlText w:val=""/>
      <w:lvlJc w:val="left"/>
      <w:pPr>
        <w:tabs>
          <w:tab w:val="num" w:pos="1259"/>
        </w:tabs>
        <w:ind w:left="1259" w:hanging="360"/>
      </w:pPr>
      <w:rPr>
        <w:rFonts w:ascii="Symbol" w:hAnsi="Symbol" w:hint="default"/>
      </w:rPr>
    </w:lvl>
    <w:lvl w:ilvl="1" w:tplc="04190001">
      <w:start w:val="1"/>
      <w:numFmt w:val="bullet"/>
      <w:lvlText w:val=""/>
      <w:lvlJc w:val="left"/>
      <w:pPr>
        <w:tabs>
          <w:tab w:val="num" w:pos="1259"/>
        </w:tabs>
        <w:ind w:left="1259" w:hanging="360"/>
      </w:pPr>
      <w:rPr>
        <w:rFonts w:ascii="Symbol" w:hAnsi="Symbol"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15">
    <w:nsid w:val="1AE87E1F"/>
    <w:multiLevelType w:val="hybridMultilevel"/>
    <w:tmpl w:val="4F4A2886"/>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16">
    <w:nsid w:val="282A1822"/>
    <w:multiLevelType w:val="hybridMultilevel"/>
    <w:tmpl w:val="EF2E3746"/>
    <w:lvl w:ilvl="0" w:tplc="3E0835FA">
      <w:start w:val="1"/>
      <w:numFmt w:val="decimal"/>
      <w:lvlText w:val="%1."/>
      <w:lvlJc w:val="left"/>
      <w:pPr>
        <w:tabs>
          <w:tab w:val="num" w:pos="927"/>
        </w:tabs>
        <w:ind w:left="927"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4AF970C2"/>
    <w:multiLevelType w:val="hybridMultilevel"/>
    <w:tmpl w:val="10A843FE"/>
    <w:lvl w:ilvl="0" w:tplc="0419000F">
      <w:start w:val="1"/>
      <w:numFmt w:val="decimal"/>
      <w:lvlText w:val="%1."/>
      <w:lvlJc w:val="left"/>
      <w:pPr>
        <w:tabs>
          <w:tab w:val="num" w:pos="720"/>
        </w:tabs>
        <w:ind w:left="720" w:hanging="360"/>
      </w:pPr>
      <w:rPr>
        <w:rFonts w:cs="Times New Roman"/>
      </w:rPr>
    </w:lvl>
    <w:lvl w:ilvl="1" w:tplc="E084AD08">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8">
    <w:nsid w:val="4C040AB7"/>
    <w:multiLevelType w:val="hybridMultilevel"/>
    <w:tmpl w:val="0DD87758"/>
    <w:lvl w:ilvl="0" w:tplc="FC944E66">
      <w:start w:val="5"/>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9">
    <w:nsid w:val="4F594D7B"/>
    <w:multiLevelType w:val="hybridMultilevel"/>
    <w:tmpl w:val="AAD05C0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0">
    <w:nsid w:val="50BA4325"/>
    <w:multiLevelType w:val="multilevel"/>
    <w:tmpl w:val="2570A02A"/>
    <w:lvl w:ilvl="0">
      <w:start w:val="8"/>
      <w:numFmt w:val="decimal"/>
      <w:lvlText w:val="%1."/>
      <w:lvlJc w:val="left"/>
      <w:pPr>
        <w:tabs>
          <w:tab w:val="num" w:pos="390"/>
        </w:tabs>
        <w:ind w:left="390" w:hanging="390"/>
      </w:pPr>
      <w:rPr>
        <w:rFonts w:cs="Times New Roman" w:hint="default"/>
      </w:rPr>
    </w:lvl>
    <w:lvl w:ilvl="1">
      <w:start w:val="1"/>
      <w:numFmt w:val="decimal"/>
      <w:lvlText w:val="%1.%2."/>
      <w:lvlJc w:val="left"/>
      <w:pPr>
        <w:tabs>
          <w:tab w:val="num" w:pos="1259"/>
        </w:tabs>
        <w:ind w:left="1259" w:hanging="720"/>
      </w:pPr>
      <w:rPr>
        <w:rFonts w:cs="Times New Roman" w:hint="default"/>
      </w:rPr>
    </w:lvl>
    <w:lvl w:ilvl="2">
      <w:start w:val="1"/>
      <w:numFmt w:val="decimal"/>
      <w:lvlText w:val="%1.%2.%3."/>
      <w:lvlJc w:val="left"/>
      <w:pPr>
        <w:tabs>
          <w:tab w:val="num" w:pos="1798"/>
        </w:tabs>
        <w:ind w:left="1798" w:hanging="720"/>
      </w:pPr>
      <w:rPr>
        <w:rFonts w:cs="Times New Roman" w:hint="default"/>
      </w:rPr>
    </w:lvl>
    <w:lvl w:ilvl="3">
      <w:start w:val="1"/>
      <w:numFmt w:val="decimal"/>
      <w:lvlText w:val="%1.%2.%3.%4."/>
      <w:lvlJc w:val="left"/>
      <w:pPr>
        <w:tabs>
          <w:tab w:val="num" w:pos="2697"/>
        </w:tabs>
        <w:ind w:left="2697" w:hanging="1080"/>
      </w:pPr>
      <w:rPr>
        <w:rFonts w:cs="Times New Roman" w:hint="default"/>
      </w:rPr>
    </w:lvl>
    <w:lvl w:ilvl="4">
      <w:start w:val="1"/>
      <w:numFmt w:val="decimal"/>
      <w:lvlText w:val="%1.%2.%3.%4.%5."/>
      <w:lvlJc w:val="left"/>
      <w:pPr>
        <w:tabs>
          <w:tab w:val="num" w:pos="3236"/>
        </w:tabs>
        <w:ind w:left="3236" w:hanging="1080"/>
      </w:pPr>
      <w:rPr>
        <w:rFonts w:cs="Times New Roman" w:hint="default"/>
      </w:rPr>
    </w:lvl>
    <w:lvl w:ilvl="5">
      <w:start w:val="1"/>
      <w:numFmt w:val="decimal"/>
      <w:lvlText w:val="%1.%2.%3.%4.%5.%6."/>
      <w:lvlJc w:val="left"/>
      <w:pPr>
        <w:tabs>
          <w:tab w:val="num" w:pos="4135"/>
        </w:tabs>
        <w:ind w:left="4135" w:hanging="1440"/>
      </w:pPr>
      <w:rPr>
        <w:rFonts w:cs="Times New Roman" w:hint="default"/>
      </w:rPr>
    </w:lvl>
    <w:lvl w:ilvl="6">
      <w:start w:val="1"/>
      <w:numFmt w:val="decimal"/>
      <w:lvlText w:val="%1.%2.%3.%4.%5.%6.%7."/>
      <w:lvlJc w:val="left"/>
      <w:pPr>
        <w:tabs>
          <w:tab w:val="num" w:pos="4674"/>
        </w:tabs>
        <w:ind w:left="4674" w:hanging="1440"/>
      </w:pPr>
      <w:rPr>
        <w:rFonts w:cs="Times New Roman" w:hint="default"/>
      </w:rPr>
    </w:lvl>
    <w:lvl w:ilvl="7">
      <w:start w:val="1"/>
      <w:numFmt w:val="decimal"/>
      <w:lvlText w:val="%1.%2.%3.%4.%5.%6.%7.%8."/>
      <w:lvlJc w:val="left"/>
      <w:pPr>
        <w:tabs>
          <w:tab w:val="num" w:pos="5573"/>
        </w:tabs>
        <w:ind w:left="5573" w:hanging="1800"/>
      </w:pPr>
      <w:rPr>
        <w:rFonts w:cs="Times New Roman" w:hint="default"/>
      </w:rPr>
    </w:lvl>
    <w:lvl w:ilvl="8">
      <w:start w:val="1"/>
      <w:numFmt w:val="decimal"/>
      <w:lvlText w:val="%1.%2.%3.%4.%5.%6.%7.%8.%9."/>
      <w:lvlJc w:val="left"/>
      <w:pPr>
        <w:tabs>
          <w:tab w:val="num" w:pos="6112"/>
        </w:tabs>
        <w:ind w:left="6112" w:hanging="1800"/>
      </w:pPr>
      <w:rPr>
        <w:rFonts w:cs="Times New Roman" w:hint="default"/>
      </w:rPr>
    </w:lvl>
  </w:abstractNum>
  <w:abstractNum w:abstractNumId="21">
    <w:nsid w:val="68C11217"/>
    <w:multiLevelType w:val="hybridMultilevel"/>
    <w:tmpl w:val="71A2EA5E"/>
    <w:lvl w:ilvl="0" w:tplc="66CE76C0">
      <w:start w:val="1"/>
      <w:numFmt w:val="decimal"/>
      <w:lvlText w:val="%1."/>
      <w:lvlJc w:val="left"/>
      <w:pPr>
        <w:tabs>
          <w:tab w:val="num" w:pos="1260"/>
        </w:tabs>
        <w:ind w:left="1260" w:hanging="360"/>
      </w:pPr>
      <w:rPr>
        <w:rFonts w:cs="Times New Roman"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2">
    <w:nsid w:val="6A800B5D"/>
    <w:multiLevelType w:val="hybridMultilevel"/>
    <w:tmpl w:val="4262325E"/>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761E2A4E"/>
    <w:multiLevelType w:val="hybridMultilevel"/>
    <w:tmpl w:val="46A0CFBC"/>
    <w:lvl w:ilvl="0" w:tplc="04190001">
      <w:start w:val="1"/>
      <w:numFmt w:val="bullet"/>
      <w:lvlText w:val=""/>
      <w:lvlJc w:val="left"/>
      <w:pPr>
        <w:tabs>
          <w:tab w:val="num" w:pos="1259"/>
        </w:tabs>
        <w:ind w:left="1259" w:hanging="360"/>
      </w:pPr>
      <w:rPr>
        <w:rFonts w:ascii="Symbol" w:hAnsi="Symbol" w:hint="default"/>
      </w:rPr>
    </w:lvl>
    <w:lvl w:ilvl="1" w:tplc="04190003" w:tentative="1">
      <w:start w:val="1"/>
      <w:numFmt w:val="bullet"/>
      <w:lvlText w:val="o"/>
      <w:lvlJc w:val="left"/>
      <w:pPr>
        <w:tabs>
          <w:tab w:val="num" w:pos="1979"/>
        </w:tabs>
        <w:ind w:left="1979" w:hanging="360"/>
      </w:pPr>
      <w:rPr>
        <w:rFonts w:ascii="Courier New" w:hAnsi="Courier New" w:hint="default"/>
      </w:rPr>
    </w:lvl>
    <w:lvl w:ilvl="2" w:tplc="04190005" w:tentative="1">
      <w:start w:val="1"/>
      <w:numFmt w:val="bullet"/>
      <w:lvlText w:val=""/>
      <w:lvlJc w:val="left"/>
      <w:pPr>
        <w:tabs>
          <w:tab w:val="num" w:pos="2699"/>
        </w:tabs>
        <w:ind w:left="2699" w:hanging="360"/>
      </w:pPr>
      <w:rPr>
        <w:rFonts w:ascii="Wingdings" w:hAnsi="Wingdings" w:hint="default"/>
      </w:rPr>
    </w:lvl>
    <w:lvl w:ilvl="3" w:tplc="04190001" w:tentative="1">
      <w:start w:val="1"/>
      <w:numFmt w:val="bullet"/>
      <w:lvlText w:val=""/>
      <w:lvlJc w:val="left"/>
      <w:pPr>
        <w:tabs>
          <w:tab w:val="num" w:pos="3419"/>
        </w:tabs>
        <w:ind w:left="3419" w:hanging="360"/>
      </w:pPr>
      <w:rPr>
        <w:rFonts w:ascii="Symbol" w:hAnsi="Symbol" w:hint="default"/>
      </w:rPr>
    </w:lvl>
    <w:lvl w:ilvl="4" w:tplc="04190003" w:tentative="1">
      <w:start w:val="1"/>
      <w:numFmt w:val="bullet"/>
      <w:lvlText w:val="o"/>
      <w:lvlJc w:val="left"/>
      <w:pPr>
        <w:tabs>
          <w:tab w:val="num" w:pos="4139"/>
        </w:tabs>
        <w:ind w:left="4139" w:hanging="360"/>
      </w:pPr>
      <w:rPr>
        <w:rFonts w:ascii="Courier New" w:hAnsi="Courier New" w:hint="default"/>
      </w:rPr>
    </w:lvl>
    <w:lvl w:ilvl="5" w:tplc="04190005" w:tentative="1">
      <w:start w:val="1"/>
      <w:numFmt w:val="bullet"/>
      <w:lvlText w:val=""/>
      <w:lvlJc w:val="left"/>
      <w:pPr>
        <w:tabs>
          <w:tab w:val="num" w:pos="4859"/>
        </w:tabs>
        <w:ind w:left="4859" w:hanging="360"/>
      </w:pPr>
      <w:rPr>
        <w:rFonts w:ascii="Wingdings" w:hAnsi="Wingdings" w:hint="default"/>
      </w:rPr>
    </w:lvl>
    <w:lvl w:ilvl="6" w:tplc="04190001" w:tentative="1">
      <w:start w:val="1"/>
      <w:numFmt w:val="bullet"/>
      <w:lvlText w:val=""/>
      <w:lvlJc w:val="left"/>
      <w:pPr>
        <w:tabs>
          <w:tab w:val="num" w:pos="5579"/>
        </w:tabs>
        <w:ind w:left="5579" w:hanging="360"/>
      </w:pPr>
      <w:rPr>
        <w:rFonts w:ascii="Symbol" w:hAnsi="Symbol" w:hint="default"/>
      </w:rPr>
    </w:lvl>
    <w:lvl w:ilvl="7" w:tplc="04190003" w:tentative="1">
      <w:start w:val="1"/>
      <w:numFmt w:val="bullet"/>
      <w:lvlText w:val="o"/>
      <w:lvlJc w:val="left"/>
      <w:pPr>
        <w:tabs>
          <w:tab w:val="num" w:pos="6299"/>
        </w:tabs>
        <w:ind w:left="6299" w:hanging="360"/>
      </w:pPr>
      <w:rPr>
        <w:rFonts w:ascii="Courier New" w:hAnsi="Courier New" w:hint="default"/>
      </w:rPr>
    </w:lvl>
    <w:lvl w:ilvl="8" w:tplc="04190005" w:tentative="1">
      <w:start w:val="1"/>
      <w:numFmt w:val="bullet"/>
      <w:lvlText w:val=""/>
      <w:lvlJc w:val="left"/>
      <w:pPr>
        <w:tabs>
          <w:tab w:val="num" w:pos="7019"/>
        </w:tabs>
        <w:ind w:left="7019" w:hanging="360"/>
      </w:pPr>
      <w:rPr>
        <w:rFonts w:ascii="Wingdings" w:hAnsi="Wingdings" w:hint="default"/>
      </w:rPr>
    </w:lvl>
  </w:abstractNum>
  <w:abstractNum w:abstractNumId="24">
    <w:nsid w:val="7B1D53F4"/>
    <w:multiLevelType w:val="hybridMultilevel"/>
    <w:tmpl w:val="1534C5F4"/>
    <w:lvl w:ilvl="0" w:tplc="04190001">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num w:numId="1">
    <w:abstractNumId w:val="17"/>
  </w:num>
  <w:num w:numId="2">
    <w:abstractNumId w:val="3"/>
  </w:num>
  <w:num w:numId="3">
    <w:abstractNumId w:val="4"/>
  </w:num>
  <w:num w:numId="4">
    <w:abstractNumId w:val="0"/>
  </w:num>
  <w:num w:numId="5">
    <w:abstractNumId w:val="1"/>
  </w:num>
  <w:num w:numId="6">
    <w:abstractNumId w:val="2"/>
  </w:num>
  <w:num w:numId="7">
    <w:abstractNumId w:val="5"/>
  </w:num>
  <w:num w:numId="8">
    <w:abstractNumId w:val="6"/>
  </w:num>
  <w:num w:numId="9">
    <w:abstractNumId w:val="7"/>
  </w:num>
  <w:num w:numId="10">
    <w:abstractNumId w:val="8"/>
  </w:num>
  <w:num w:numId="11">
    <w:abstractNumId w:val="9"/>
  </w:num>
  <w:num w:numId="12">
    <w:abstractNumId w:val="16"/>
  </w:num>
  <w:num w:numId="13">
    <w:abstractNumId w:val="10"/>
  </w:num>
  <w:num w:numId="14">
    <w:abstractNumId w:val="14"/>
  </w:num>
  <w:num w:numId="15">
    <w:abstractNumId w:val="23"/>
  </w:num>
  <w:num w:numId="16">
    <w:abstractNumId w:val="12"/>
  </w:num>
  <w:num w:numId="17">
    <w:abstractNumId w:val="20"/>
  </w:num>
  <w:num w:numId="18">
    <w:abstractNumId w:val="24"/>
  </w:num>
  <w:num w:numId="19">
    <w:abstractNumId w:val="22"/>
  </w:num>
  <w:num w:numId="20">
    <w:abstractNumId w:val="19"/>
  </w:num>
  <w:num w:numId="21">
    <w:abstractNumId w:val="13"/>
  </w:num>
  <w:num w:numId="22">
    <w:abstractNumId w:val="18"/>
  </w:num>
  <w:num w:numId="23">
    <w:abstractNumId w:val="11"/>
  </w:num>
  <w:num w:numId="24">
    <w:abstractNumId w:val="15"/>
  </w:num>
  <w:num w:numId="2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0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43884"/>
    <w:rsid w:val="00006F6F"/>
    <w:rsid w:val="00011D1E"/>
    <w:rsid w:val="0001769E"/>
    <w:rsid w:val="00021980"/>
    <w:rsid w:val="0002248D"/>
    <w:rsid w:val="00034E5E"/>
    <w:rsid w:val="00037FC0"/>
    <w:rsid w:val="00047435"/>
    <w:rsid w:val="00047FFA"/>
    <w:rsid w:val="000534F7"/>
    <w:rsid w:val="00053780"/>
    <w:rsid w:val="00063DD9"/>
    <w:rsid w:val="00064AA7"/>
    <w:rsid w:val="00065297"/>
    <w:rsid w:val="00075B09"/>
    <w:rsid w:val="00076A15"/>
    <w:rsid w:val="000A356C"/>
    <w:rsid w:val="000B274F"/>
    <w:rsid w:val="000B28D1"/>
    <w:rsid w:val="000B6A40"/>
    <w:rsid w:val="000D57E6"/>
    <w:rsid w:val="000E43EB"/>
    <w:rsid w:val="000E45EA"/>
    <w:rsid w:val="001018A1"/>
    <w:rsid w:val="0011541B"/>
    <w:rsid w:val="0013436D"/>
    <w:rsid w:val="001378E2"/>
    <w:rsid w:val="0014371C"/>
    <w:rsid w:val="00157843"/>
    <w:rsid w:val="00157C59"/>
    <w:rsid w:val="0016133E"/>
    <w:rsid w:val="001643AE"/>
    <w:rsid w:val="001749FA"/>
    <w:rsid w:val="00185632"/>
    <w:rsid w:val="001B2093"/>
    <w:rsid w:val="001C44B6"/>
    <w:rsid w:val="001C6D17"/>
    <w:rsid w:val="001E3B95"/>
    <w:rsid w:val="001E7D53"/>
    <w:rsid w:val="001F1794"/>
    <w:rsid w:val="001F2B25"/>
    <w:rsid w:val="00200B09"/>
    <w:rsid w:val="00200C22"/>
    <w:rsid w:val="00203D97"/>
    <w:rsid w:val="0021254A"/>
    <w:rsid w:val="002321FA"/>
    <w:rsid w:val="00233C49"/>
    <w:rsid w:val="00237757"/>
    <w:rsid w:val="00242222"/>
    <w:rsid w:val="00243884"/>
    <w:rsid w:val="00267597"/>
    <w:rsid w:val="002731BC"/>
    <w:rsid w:val="0029510F"/>
    <w:rsid w:val="002C191E"/>
    <w:rsid w:val="002C5247"/>
    <w:rsid w:val="002D1969"/>
    <w:rsid w:val="002F37C3"/>
    <w:rsid w:val="002F4875"/>
    <w:rsid w:val="00302889"/>
    <w:rsid w:val="0030507B"/>
    <w:rsid w:val="0030755F"/>
    <w:rsid w:val="00342353"/>
    <w:rsid w:val="0034557C"/>
    <w:rsid w:val="00350683"/>
    <w:rsid w:val="00354A74"/>
    <w:rsid w:val="003611F7"/>
    <w:rsid w:val="0036771A"/>
    <w:rsid w:val="0037116E"/>
    <w:rsid w:val="00376052"/>
    <w:rsid w:val="00380010"/>
    <w:rsid w:val="00380BFB"/>
    <w:rsid w:val="003913EE"/>
    <w:rsid w:val="003956CA"/>
    <w:rsid w:val="00396F77"/>
    <w:rsid w:val="003A495B"/>
    <w:rsid w:val="003B376B"/>
    <w:rsid w:val="003D7353"/>
    <w:rsid w:val="003F1620"/>
    <w:rsid w:val="004000A2"/>
    <w:rsid w:val="004012DB"/>
    <w:rsid w:val="00404D80"/>
    <w:rsid w:val="00412198"/>
    <w:rsid w:val="004138FF"/>
    <w:rsid w:val="00464314"/>
    <w:rsid w:val="00472DBD"/>
    <w:rsid w:val="004763E1"/>
    <w:rsid w:val="00482742"/>
    <w:rsid w:val="004848D3"/>
    <w:rsid w:val="004A03DB"/>
    <w:rsid w:val="004A4CB9"/>
    <w:rsid w:val="004B0E36"/>
    <w:rsid w:val="004C6C71"/>
    <w:rsid w:val="004F0884"/>
    <w:rsid w:val="004F58E6"/>
    <w:rsid w:val="005046E3"/>
    <w:rsid w:val="00506C82"/>
    <w:rsid w:val="00520606"/>
    <w:rsid w:val="00536CAB"/>
    <w:rsid w:val="00554B8F"/>
    <w:rsid w:val="00563878"/>
    <w:rsid w:val="0059173B"/>
    <w:rsid w:val="005F164D"/>
    <w:rsid w:val="005F173D"/>
    <w:rsid w:val="005F4198"/>
    <w:rsid w:val="005F6AE9"/>
    <w:rsid w:val="006076CF"/>
    <w:rsid w:val="006165B0"/>
    <w:rsid w:val="00633956"/>
    <w:rsid w:val="006340B9"/>
    <w:rsid w:val="006454A7"/>
    <w:rsid w:val="00655BEF"/>
    <w:rsid w:val="006646FF"/>
    <w:rsid w:val="006A3DC3"/>
    <w:rsid w:val="006C23BD"/>
    <w:rsid w:val="006C6EB7"/>
    <w:rsid w:val="006D61BC"/>
    <w:rsid w:val="006E5561"/>
    <w:rsid w:val="006F2F78"/>
    <w:rsid w:val="006F5527"/>
    <w:rsid w:val="006F6A71"/>
    <w:rsid w:val="00727AEF"/>
    <w:rsid w:val="00730041"/>
    <w:rsid w:val="00736384"/>
    <w:rsid w:val="00741F81"/>
    <w:rsid w:val="007B174B"/>
    <w:rsid w:val="007D0F4F"/>
    <w:rsid w:val="007E530B"/>
    <w:rsid w:val="00834486"/>
    <w:rsid w:val="0085361E"/>
    <w:rsid w:val="008545CF"/>
    <w:rsid w:val="00875B16"/>
    <w:rsid w:val="00883B63"/>
    <w:rsid w:val="00884CF5"/>
    <w:rsid w:val="00894998"/>
    <w:rsid w:val="00896199"/>
    <w:rsid w:val="008A266B"/>
    <w:rsid w:val="008A55AE"/>
    <w:rsid w:val="008A7680"/>
    <w:rsid w:val="008B292F"/>
    <w:rsid w:val="008C4DBD"/>
    <w:rsid w:val="008D2B6A"/>
    <w:rsid w:val="008D79B8"/>
    <w:rsid w:val="008E271C"/>
    <w:rsid w:val="008F255D"/>
    <w:rsid w:val="00904E89"/>
    <w:rsid w:val="00921272"/>
    <w:rsid w:val="009419B0"/>
    <w:rsid w:val="009536B8"/>
    <w:rsid w:val="00956C0C"/>
    <w:rsid w:val="00957F1E"/>
    <w:rsid w:val="00961AD4"/>
    <w:rsid w:val="00962B39"/>
    <w:rsid w:val="00977A7F"/>
    <w:rsid w:val="00984343"/>
    <w:rsid w:val="009876C6"/>
    <w:rsid w:val="00996141"/>
    <w:rsid w:val="009B09CC"/>
    <w:rsid w:val="009B6910"/>
    <w:rsid w:val="009D4514"/>
    <w:rsid w:val="009E3E1B"/>
    <w:rsid w:val="009E433C"/>
    <w:rsid w:val="009F6918"/>
    <w:rsid w:val="00A00531"/>
    <w:rsid w:val="00A058CE"/>
    <w:rsid w:val="00A07924"/>
    <w:rsid w:val="00A1099B"/>
    <w:rsid w:val="00A22D6C"/>
    <w:rsid w:val="00A23D4F"/>
    <w:rsid w:val="00A30720"/>
    <w:rsid w:val="00A31502"/>
    <w:rsid w:val="00A3498A"/>
    <w:rsid w:val="00A369F5"/>
    <w:rsid w:val="00A36BE2"/>
    <w:rsid w:val="00A37929"/>
    <w:rsid w:val="00A37BB4"/>
    <w:rsid w:val="00A54B16"/>
    <w:rsid w:val="00A55EBC"/>
    <w:rsid w:val="00A6548F"/>
    <w:rsid w:val="00A66009"/>
    <w:rsid w:val="00A66B4E"/>
    <w:rsid w:val="00A910DC"/>
    <w:rsid w:val="00A96EA5"/>
    <w:rsid w:val="00AA6A5B"/>
    <w:rsid w:val="00AC3E3E"/>
    <w:rsid w:val="00AD650E"/>
    <w:rsid w:val="00AE0C7E"/>
    <w:rsid w:val="00AE58D0"/>
    <w:rsid w:val="00AF058F"/>
    <w:rsid w:val="00AF53F5"/>
    <w:rsid w:val="00AF72E8"/>
    <w:rsid w:val="00B0569C"/>
    <w:rsid w:val="00B27267"/>
    <w:rsid w:val="00B30B7F"/>
    <w:rsid w:val="00B33BB2"/>
    <w:rsid w:val="00B4781A"/>
    <w:rsid w:val="00B57395"/>
    <w:rsid w:val="00B816B2"/>
    <w:rsid w:val="00B86598"/>
    <w:rsid w:val="00B87D22"/>
    <w:rsid w:val="00B87E1B"/>
    <w:rsid w:val="00B91A85"/>
    <w:rsid w:val="00BA0670"/>
    <w:rsid w:val="00BA515E"/>
    <w:rsid w:val="00BC5DD1"/>
    <w:rsid w:val="00BD63EF"/>
    <w:rsid w:val="00BE4D05"/>
    <w:rsid w:val="00BF6DB9"/>
    <w:rsid w:val="00C02450"/>
    <w:rsid w:val="00C039B2"/>
    <w:rsid w:val="00C156D3"/>
    <w:rsid w:val="00C20B16"/>
    <w:rsid w:val="00C37B3D"/>
    <w:rsid w:val="00C421E8"/>
    <w:rsid w:val="00C47E31"/>
    <w:rsid w:val="00C67A9B"/>
    <w:rsid w:val="00C902FF"/>
    <w:rsid w:val="00C90D0D"/>
    <w:rsid w:val="00CA08F6"/>
    <w:rsid w:val="00CA2DDA"/>
    <w:rsid w:val="00CB3327"/>
    <w:rsid w:val="00CB4BA8"/>
    <w:rsid w:val="00CC1E90"/>
    <w:rsid w:val="00CD0D56"/>
    <w:rsid w:val="00CD3FCE"/>
    <w:rsid w:val="00CE0B3D"/>
    <w:rsid w:val="00D01DF0"/>
    <w:rsid w:val="00D13FDF"/>
    <w:rsid w:val="00D2636E"/>
    <w:rsid w:val="00D32403"/>
    <w:rsid w:val="00D328F7"/>
    <w:rsid w:val="00D36F7F"/>
    <w:rsid w:val="00D40712"/>
    <w:rsid w:val="00D41EE0"/>
    <w:rsid w:val="00D52DEF"/>
    <w:rsid w:val="00D542E2"/>
    <w:rsid w:val="00D56EC6"/>
    <w:rsid w:val="00D61D81"/>
    <w:rsid w:val="00D66793"/>
    <w:rsid w:val="00D6767A"/>
    <w:rsid w:val="00D73E8B"/>
    <w:rsid w:val="00D81683"/>
    <w:rsid w:val="00D831CC"/>
    <w:rsid w:val="00DA340F"/>
    <w:rsid w:val="00DA6CEC"/>
    <w:rsid w:val="00DB0842"/>
    <w:rsid w:val="00DD6F20"/>
    <w:rsid w:val="00DD72A0"/>
    <w:rsid w:val="00DF172F"/>
    <w:rsid w:val="00E10B09"/>
    <w:rsid w:val="00E1672A"/>
    <w:rsid w:val="00E24554"/>
    <w:rsid w:val="00E248F6"/>
    <w:rsid w:val="00E35966"/>
    <w:rsid w:val="00E514A3"/>
    <w:rsid w:val="00E572B0"/>
    <w:rsid w:val="00E76F05"/>
    <w:rsid w:val="00E947F3"/>
    <w:rsid w:val="00E974DE"/>
    <w:rsid w:val="00EA43C5"/>
    <w:rsid w:val="00EB0ADC"/>
    <w:rsid w:val="00EB2F10"/>
    <w:rsid w:val="00EC57CE"/>
    <w:rsid w:val="00ED1467"/>
    <w:rsid w:val="00ED5005"/>
    <w:rsid w:val="00ED51B3"/>
    <w:rsid w:val="00EE04BE"/>
    <w:rsid w:val="00EF12C6"/>
    <w:rsid w:val="00EF430E"/>
    <w:rsid w:val="00EF7533"/>
    <w:rsid w:val="00F32514"/>
    <w:rsid w:val="00F34C0D"/>
    <w:rsid w:val="00F45050"/>
    <w:rsid w:val="00F53C98"/>
    <w:rsid w:val="00F540C4"/>
    <w:rsid w:val="00F60140"/>
    <w:rsid w:val="00F61865"/>
    <w:rsid w:val="00FA74A7"/>
    <w:rsid w:val="00FA74F1"/>
    <w:rsid w:val="00FB24BC"/>
    <w:rsid w:val="00FB28C1"/>
    <w:rsid w:val="00FB4689"/>
    <w:rsid w:val="00FC30D6"/>
    <w:rsid w:val="00FC7AE6"/>
    <w:rsid w:val="00FE23E3"/>
    <w:rsid w:val="00FE3675"/>
    <w:rsid w:val="00FE4050"/>
    <w:rsid w:val="00FF1CE7"/>
    <w:rsid w:val="00FF6FFF"/>
    <w:rsid w:val="00FF72C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33"/>
    <o:shapelayout v:ext="edit">
      <o:idmap v:ext="edit" data="1"/>
    </o:shapelayout>
  </w:shapeDefaults>
  <w:decimalSymbol w:val=","/>
  <w:listSeparator w:val=";"/>
  <w14:defaultImageDpi w14:val="0"/>
  <w15:chartTrackingRefBased/>
  <w15:docId w15:val="{25E91B8C-FE35-4458-85DE-41D30B3B97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3E1B"/>
  </w:style>
  <w:style w:type="paragraph" w:styleId="1">
    <w:name w:val="heading 1"/>
    <w:basedOn w:val="a"/>
    <w:next w:val="a"/>
    <w:link w:val="10"/>
    <w:uiPriority w:val="99"/>
    <w:qFormat/>
    <w:rsid w:val="00243884"/>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4A4CB9"/>
    <w:pPr>
      <w:keepNext/>
      <w:spacing w:before="240" w:after="60"/>
      <w:outlineLvl w:val="1"/>
    </w:pPr>
    <w:rPr>
      <w:rFonts w:ascii="Arial" w:hAnsi="Arial" w:cs="Arial"/>
      <w:b/>
      <w:bCs/>
      <w:i/>
      <w:iCs/>
      <w:sz w:val="28"/>
      <w:szCs w:val="28"/>
    </w:rPr>
  </w:style>
  <w:style w:type="paragraph" w:styleId="3">
    <w:name w:val="heading 3"/>
    <w:basedOn w:val="a"/>
    <w:next w:val="a"/>
    <w:link w:val="30"/>
    <w:uiPriority w:val="99"/>
    <w:qFormat/>
    <w:rsid w:val="006340B9"/>
    <w:pPr>
      <w:keepNext/>
      <w:widowControl w:val="0"/>
      <w:tabs>
        <w:tab w:val="left" w:pos="783"/>
      </w:tabs>
      <w:autoSpaceDE w:val="0"/>
      <w:autoSpaceDN w:val="0"/>
      <w:adjustRightInd w:val="0"/>
      <w:spacing w:line="312" w:lineRule="auto"/>
      <w:ind w:firstLine="720"/>
      <w:outlineLvl w:val="2"/>
    </w:pPr>
    <w:rPr>
      <w:i/>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styleId="a3">
    <w:name w:val="Hyperlink"/>
    <w:uiPriority w:val="99"/>
    <w:rsid w:val="00243884"/>
    <w:rPr>
      <w:rFonts w:cs="Times New Roman"/>
      <w:color w:val="0000FF"/>
      <w:u w:val="single"/>
    </w:rPr>
  </w:style>
  <w:style w:type="paragraph" w:styleId="11">
    <w:name w:val="toc 1"/>
    <w:basedOn w:val="a"/>
    <w:next w:val="a"/>
    <w:autoRedefine/>
    <w:uiPriority w:val="99"/>
    <w:semiHidden/>
    <w:rsid w:val="00243884"/>
  </w:style>
  <w:style w:type="paragraph" w:styleId="a4">
    <w:name w:val="Normal (Web)"/>
    <w:basedOn w:val="a"/>
    <w:uiPriority w:val="99"/>
    <w:rsid w:val="00243884"/>
    <w:pPr>
      <w:spacing w:before="100" w:beforeAutospacing="1" w:after="100" w:afterAutospacing="1"/>
    </w:pPr>
    <w:rPr>
      <w:sz w:val="24"/>
      <w:szCs w:val="24"/>
    </w:rPr>
  </w:style>
  <w:style w:type="paragraph" w:styleId="a5">
    <w:name w:val="Body Text Indent"/>
    <w:basedOn w:val="a"/>
    <w:link w:val="a6"/>
    <w:uiPriority w:val="99"/>
    <w:rsid w:val="004A4CB9"/>
    <w:pPr>
      <w:widowControl w:val="0"/>
      <w:autoSpaceDE w:val="0"/>
      <w:autoSpaceDN w:val="0"/>
      <w:adjustRightInd w:val="0"/>
      <w:ind w:firstLine="567"/>
      <w:jc w:val="both"/>
    </w:pPr>
    <w:rPr>
      <w:sz w:val="24"/>
    </w:rPr>
  </w:style>
  <w:style w:type="character" w:customStyle="1" w:styleId="a6">
    <w:name w:val="Основной текст с отступом Знак"/>
    <w:link w:val="a5"/>
    <w:uiPriority w:val="99"/>
    <w:semiHidden/>
    <w:locked/>
    <w:rPr>
      <w:rFonts w:cs="Times New Roman"/>
      <w:sz w:val="20"/>
      <w:szCs w:val="20"/>
    </w:rPr>
  </w:style>
  <w:style w:type="paragraph" w:styleId="a7">
    <w:name w:val="Title"/>
    <w:basedOn w:val="a"/>
    <w:next w:val="a8"/>
    <w:link w:val="a9"/>
    <w:uiPriority w:val="99"/>
    <w:qFormat/>
    <w:rsid w:val="004A4CB9"/>
    <w:pPr>
      <w:widowControl w:val="0"/>
      <w:autoSpaceDE w:val="0"/>
      <w:autoSpaceDN w:val="0"/>
      <w:adjustRightInd w:val="0"/>
      <w:jc w:val="center"/>
    </w:pPr>
    <w:rPr>
      <w:b/>
      <w:sz w:val="28"/>
    </w:rPr>
  </w:style>
  <w:style w:type="character" w:customStyle="1" w:styleId="a9">
    <w:name w:val="Название Знак"/>
    <w:link w:val="a7"/>
    <w:uiPriority w:val="10"/>
    <w:locked/>
    <w:rPr>
      <w:rFonts w:ascii="Cambria" w:eastAsia="Times New Roman" w:hAnsi="Cambria" w:cs="Times New Roman"/>
      <w:b/>
      <w:bCs/>
      <w:kern w:val="28"/>
      <w:sz w:val="32"/>
      <w:szCs w:val="32"/>
    </w:rPr>
  </w:style>
  <w:style w:type="paragraph" w:styleId="a8">
    <w:name w:val="Subtitle"/>
    <w:basedOn w:val="a7"/>
    <w:next w:val="aa"/>
    <w:link w:val="ab"/>
    <w:uiPriority w:val="99"/>
    <w:qFormat/>
    <w:rsid w:val="004A4CB9"/>
    <w:pPr>
      <w:keepNext/>
      <w:spacing w:before="240" w:after="120"/>
    </w:pPr>
    <w:rPr>
      <w:rFonts w:ascii="Arial" w:hAnsi="Arial"/>
      <w:b w:val="0"/>
      <w:i/>
      <w:iCs/>
      <w:szCs w:val="28"/>
    </w:rPr>
  </w:style>
  <w:style w:type="character" w:customStyle="1" w:styleId="ab">
    <w:name w:val="Подзаголовок Знак"/>
    <w:link w:val="a8"/>
    <w:uiPriority w:val="11"/>
    <w:locked/>
    <w:rPr>
      <w:rFonts w:ascii="Cambria" w:eastAsia="Times New Roman" w:hAnsi="Cambria" w:cs="Times New Roman"/>
      <w:sz w:val="24"/>
      <w:szCs w:val="24"/>
    </w:rPr>
  </w:style>
  <w:style w:type="paragraph" w:styleId="aa">
    <w:name w:val="Body Text"/>
    <w:basedOn w:val="a"/>
    <w:link w:val="ac"/>
    <w:uiPriority w:val="99"/>
    <w:rsid w:val="004A4CB9"/>
    <w:pPr>
      <w:widowControl w:val="0"/>
      <w:autoSpaceDE w:val="0"/>
      <w:autoSpaceDN w:val="0"/>
      <w:adjustRightInd w:val="0"/>
      <w:jc w:val="both"/>
    </w:pPr>
    <w:rPr>
      <w:sz w:val="24"/>
    </w:rPr>
  </w:style>
  <w:style w:type="character" w:customStyle="1" w:styleId="ac">
    <w:name w:val="Основной текст Знак"/>
    <w:link w:val="aa"/>
    <w:uiPriority w:val="99"/>
    <w:semiHidden/>
    <w:locked/>
    <w:rPr>
      <w:rFonts w:cs="Times New Roman"/>
      <w:sz w:val="20"/>
      <w:szCs w:val="20"/>
    </w:rPr>
  </w:style>
  <w:style w:type="paragraph" w:styleId="ad">
    <w:name w:val="List"/>
    <w:basedOn w:val="aa"/>
    <w:uiPriority w:val="99"/>
    <w:rsid w:val="004A4CB9"/>
    <w:rPr>
      <w:rFonts w:cs="Tahoma"/>
    </w:rPr>
  </w:style>
  <w:style w:type="paragraph" w:customStyle="1" w:styleId="Index">
    <w:name w:val="Index"/>
    <w:basedOn w:val="a"/>
    <w:uiPriority w:val="99"/>
    <w:rsid w:val="004A4CB9"/>
    <w:pPr>
      <w:widowControl w:val="0"/>
      <w:autoSpaceDE w:val="0"/>
      <w:autoSpaceDN w:val="0"/>
      <w:adjustRightInd w:val="0"/>
    </w:pPr>
    <w:rPr>
      <w:rFonts w:cs="Tahoma"/>
    </w:rPr>
  </w:style>
  <w:style w:type="paragraph" w:customStyle="1" w:styleId="3f3f3f3f3f3f3f3f3f3f3f3f3f3f3f3f3f3f3f3f3f3f2">
    <w:name w:val="О3fс3fн3fо3fв3fн3fо3fй3f т3fе3fк3fс3fт3f с3f о3fт3fс3fт3fу3fп3fо3fм3f 2"/>
    <w:basedOn w:val="a"/>
    <w:uiPriority w:val="99"/>
    <w:rsid w:val="004A4CB9"/>
    <w:pPr>
      <w:widowControl w:val="0"/>
      <w:autoSpaceDE w:val="0"/>
      <w:autoSpaceDN w:val="0"/>
      <w:adjustRightInd w:val="0"/>
      <w:ind w:firstLine="851"/>
      <w:jc w:val="both"/>
    </w:pPr>
    <w:rPr>
      <w:sz w:val="24"/>
    </w:rPr>
  </w:style>
  <w:style w:type="paragraph" w:customStyle="1" w:styleId="TableContents">
    <w:name w:val="Table Contents"/>
    <w:basedOn w:val="a"/>
    <w:uiPriority w:val="99"/>
    <w:rsid w:val="004A4CB9"/>
    <w:pPr>
      <w:widowControl w:val="0"/>
      <w:autoSpaceDE w:val="0"/>
      <w:autoSpaceDN w:val="0"/>
      <w:adjustRightInd w:val="0"/>
    </w:pPr>
  </w:style>
  <w:style w:type="paragraph" w:customStyle="1" w:styleId="TableHeading">
    <w:name w:val="Table Heading"/>
    <w:basedOn w:val="TableContents"/>
    <w:uiPriority w:val="99"/>
    <w:rsid w:val="004A4CB9"/>
    <w:pPr>
      <w:jc w:val="center"/>
    </w:pPr>
    <w:rPr>
      <w:b/>
      <w:bCs/>
    </w:rPr>
  </w:style>
  <w:style w:type="character" w:customStyle="1" w:styleId="3f3f3f3f3f3f3f3f3f3f3f3f3f3f3f3f3f3f3f">
    <w:name w:val="О3fс3fн3fо3fв3fн3fо3fй3f ш3fр3fи3fф3fт3f а3fб3fз3fа3fц3fа3f"/>
    <w:uiPriority w:val="99"/>
    <w:rsid w:val="004A4CB9"/>
  </w:style>
  <w:style w:type="character" w:customStyle="1" w:styleId="Internetlink">
    <w:name w:val="Internet link"/>
    <w:uiPriority w:val="99"/>
    <w:rsid w:val="004A4CB9"/>
    <w:rPr>
      <w:color w:val="000080"/>
      <w:u w:val="single"/>
    </w:rPr>
  </w:style>
  <w:style w:type="paragraph" w:customStyle="1" w:styleId="3f3f3f3f3f1">
    <w:name w:val="С3fт3fи3fл3fь3f1"/>
    <w:basedOn w:val="a"/>
    <w:uiPriority w:val="99"/>
    <w:rsid w:val="006340B9"/>
    <w:pPr>
      <w:widowControl w:val="0"/>
      <w:tabs>
        <w:tab w:val="left" w:pos="783"/>
      </w:tabs>
      <w:autoSpaceDE w:val="0"/>
      <w:autoSpaceDN w:val="0"/>
      <w:adjustRightInd w:val="0"/>
      <w:spacing w:line="288" w:lineRule="auto"/>
      <w:ind w:firstLine="720"/>
      <w:jc w:val="both"/>
    </w:pPr>
    <w:rPr>
      <w:sz w:val="28"/>
    </w:rPr>
  </w:style>
  <w:style w:type="paragraph" w:customStyle="1" w:styleId="3f3f3f3f3f3f3f3f3f3f3f3f3f">
    <w:name w:val="О3fб3fы3fч3fн3fы3fй3f о3fт3fс3fт3fу3fп3f"/>
    <w:basedOn w:val="a"/>
    <w:uiPriority w:val="99"/>
    <w:rsid w:val="006340B9"/>
    <w:pPr>
      <w:widowControl w:val="0"/>
      <w:autoSpaceDE w:val="0"/>
      <w:autoSpaceDN w:val="0"/>
      <w:adjustRightInd w:val="0"/>
      <w:ind w:left="720"/>
    </w:pPr>
    <w:rPr>
      <w:sz w:val="28"/>
    </w:rPr>
  </w:style>
  <w:style w:type="paragraph" w:customStyle="1" w:styleId="3f3f3f3f3f3f3f3f3f3f3f3f3f3f3f3f3f3f3f3f3f3f3">
    <w:name w:val="О3fс3fн3fо3fв3fн3fо3fй3f т3fе3fк3fс3fт3f с3f о3fт3fс3fт3fу3fп3fо3fм3f 3"/>
    <w:basedOn w:val="a"/>
    <w:uiPriority w:val="99"/>
    <w:rsid w:val="006340B9"/>
    <w:pPr>
      <w:widowControl w:val="0"/>
      <w:tabs>
        <w:tab w:val="left" w:pos="783"/>
      </w:tabs>
      <w:autoSpaceDE w:val="0"/>
      <w:autoSpaceDN w:val="0"/>
      <w:adjustRightInd w:val="0"/>
      <w:spacing w:line="288" w:lineRule="auto"/>
      <w:ind w:firstLine="720"/>
      <w:jc w:val="both"/>
    </w:pPr>
    <w:rPr>
      <w:sz w:val="28"/>
    </w:rPr>
  </w:style>
  <w:style w:type="paragraph" w:styleId="ae">
    <w:name w:val="footer"/>
    <w:basedOn w:val="a"/>
    <w:link w:val="af"/>
    <w:uiPriority w:val="99"/>
    <w:rsid w:val="006340B9"/>
    <w:pPr>
      <w:widowControl w:val="0"/>
      <w:tabs>
        <w:tab w:val="center" w:pos="4153"/>
        <w:tab w:val="right" w:pos="8306"/>
      </w:tabs>
      <w:autoSpaceDE w:val="0"/>
      <w:autoSpaceDN w:val="0"/>
      <w:adjustRightInd w:val="0"/>
    </w:pPr>
    <w:rPr>
      <w:sz w:val="28"/>
    </w:rPr>
  </w:style>
  <w:style w:type="character" w:customStyle="1" w:styleId="af">
    <w:name w:val="Нижний колонтитул Знак"/>
    <w:link w:val="ae"/>
    <w:uiPriority w:val="99"/>
    <w:semiHidden/>
    <w:locked/>
    <w:rPr>
      <w:rFonts w:cs="Times New Roman"/>
      <w:sz w:val="20"/>
      <w:szCs w:val="20"/>
    </w:rPr>
  </w:style>
  <w:style w:type="paragraph" w:customStyle="1" w:styleId="Framecontents">
    <w:name w:val="Frame contents"/>
    <w:basedOn w:val="aa"/>
    <w:uiPriority w:val="99"/>
    <w:rsid w:val="006340B9"/>
    <w:pPr>
      <w:jc w:val="center"/>
    </w:pPr>
    <w:rPr>
      <w:sz w:val="28"/>
    </w:rPr>
  </w:style>
  <w:style w:type="character" w:customStyle="1" w:styleId="PageNumber1">
    <w:name w:val="Page Number1"/>
    <w:uiPriority w:val="99"/>
    <w:rsid w:val="006340B9"/>
    <w:rPr>
      <w:rFonts w:cs="Tahoma"/>
    </w:rPr>
  </w:style>
  <w:style w:type="paragraph" w:customStyle="1" w:styleId="12">
    <w:name w:val="Стиль1"/>
    <w:basedOn w:val="a"/>
    <w:autoRedefine/>
    <w:uiPriority w:val="99"/>
    <w:rsid w:val="005F164D"/>
    <w:pPr>
      <w:tabs>
        <w:tab w:val="left" w:pos="851"/>
        <w:tab w:val="left" w:pos="4111"/>
      </w:tabs>
      <w:spacing w:line="360" w:lineRule="auto"/>
      <w:ind w:firstLine="709"/>
      <w:jc w:val="both"/>
    </w:pPr>
    <w:rPr>
      <w:b/>
      <w:sz w:val="28"/>
      <w:szCs w:val="28"/>
    </w:rPr>
  </w:style>
  <w:style w:type="character" w:styleId="af0">
    <w:name w:val="page number"/>
    <w:uiPriority w:val="99"/>
    <w:rsid w:val="00984343"/>
    <w:rPr>
      <w:rFonts w:cs="Times New Roman"/>
    </w:rPr>
  </w:style>
  <w:style w:type="paragraph" w:styleId="HTML">
    <w:name w:val="HTML Preformatted"/>
    <w:basedOn w:val="a"/>
    <w:link w:val="HTML0"/>
    <w:uiPriority w:val="99"/>
    <w:rsid w:val="002C524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link w:val="HTML"/>
    <w:uiPriority w:val="99"/>
    <w:semiHidden/>
    <w:locked/>
    <w:rPr>
      <w:rFonts w:ascii="Courier New" w:hAnsi="Courier New" w:cs="Courier New"/>
      <w:sz w:val="20"/>
      <w:szCs w:val="20"/>
    </w:rPr>
  </w:style>
  <w:style w:type="table" w:styleId="af1">
    <w:name w:val="Table Grid"/>
    <w:basedOn w:val="a1"/>
    <w:uiPriority w:val="99"/>
    <w:rsid w:val="00ED5005"/>
    <w:rPr>
      <w:lang w:val="en-US"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h1215">
    <w:name w:val="h1215"/>
    <w:basedOn w:val="a"/>
    <w:uiPriority w:val="99"/>
    <w:rsid w:val="002731BC"/>
    <w:pPr>
      <w:spacing w:before="100" w:beforeAutospacing="1" w:after="100" w:afterAutospacing="1"/>
    </w:pPr>
    <w:rPr>
      <w:sz w:val="24"/>
      <w:szCs w:val="24"/>
    </w:rPr>
  </w:style>
  <w:style w:type="character" w:styleId="af2">
    <w:name w:val="FollowedHyperlink"/>
    <w:uiPriority w:val="99"/>
    <w:rsid w:val="00CA2DDA"/>
    <w:rPr>
      <w:rFonts w:cs="Times New Roman"/>
      <w:color w:val="800080"/>
      <w:u w:val="single"/>
    </w:rPr>
  </w:style>
  <w:style w:type="paragraph" w:styleId="af3">
    <w:name w:val="footnote text"/>
    <w:basedOn w:val="a"/>
    <w:link w:val="af4"/>
    <w:uiPriority w:val="99"/>
    <w:semiHidden/>
    <w:rsid w:val="004000A2"/>
  </w:style>
  <w:style w:type="character" w:customStyle="1" w:styleId="af4">
    <w:name w:val="Текст сноски Знак"/>
    <w:link w:val="af3"/>
    <w:uiPriority w:val="99"/>
    <w:semiHidden/>
    <w:locked/>
    <w:rPr>
      <w:rFonts w:cs="Times New Roman"/>
      <w:sz w:val="20"/>
      <w:szCs w:val="20"/>
    </w:rPr>
  </w:style>
  <w:style w:type="character" w:styleId="af5">
    <w:name w:val="footnote reference"/>
    <w:uiPriority w:val="99"/>
    <w:semiHidden/>
    <w:rsid w:val="004000A2"/>
    <w:rPr>
      <w:rFonts w:cs="Times New Roman"/>
      <w:vertAlign w:val="superscript"/>
    </w:rPr>
  </w:style>
  <w:style w:type="character" w:customStyle="1" w:styleId="zagolovok">
    <w:name w:val="zagolovok"/>
    <w:uiPriority w:val="99"/>
    <w:rsid w:val="00CB4BA8"/>
    <w:rPr>
      <w:rFonts w:cs="Times New Roman"/>
    </w:rPr>
  </w:style>
  <w:style w:type="table" w:styleId="13">
    <w:name w:val="Table Grid 1"/>
    <w:basedOn w:val="a1"/>
    <w:uiPriority w:val="99"/>
    <w:rsid w:val="00A23D4F"/>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blStylePr w:type="lastRow">
      <w:rPr>
        <w:rFonts w:cs="Times New Roman"/>
      </w:rPr>
      <w:tblPr/>
      <w:tcPr>
        <w:tcBorders>
          <w:tl2br w:val="none" w:sz="0" w:space="0" w:color="auto"/>
          <w:tr2bl w:val="none" w:sz="0" w:space="0" w:color="auto"/>
        </w:tcBorders>
      </w:tcPr>
    </w:tblStylePr>
    <w:tblStylePr w:type="lastCol">
      <w:rPr>
        <w:rFonts w:cs="Times New Roman"/>
      </w:rPr>
      <w:tblPr/>
      <w:tcPr>
        <w:tcBorders>
          <w:tl2br w:val="none" w:sz="0" w:space="0" w:color="auto"/>
          <w:tr2bl w:val="none" w:sz="0" w:space="0" w:color="auto"/>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13021</Words>
  <Characters>74220</Characters>
  <Application>Microsoft Office Word</Application>
  <DocSecurity>0</DocSecurity>
  <Lines>618</Lines>
  <Paragraphs>174</Paragraphs>
  <ScaleCrop>false</ScaleCrop>
  <HeadingPairs>
    <vt:vector size="2" baseType="variant">
      <vt:variant>
        <vt:lpstr>Название</vt:lpstr>
      </vt:variant>
      <vt:variant>
        <vt:i4>1</vt:i4>
      </vt:variant>
    </vt:vector>
  </HeadingPairs>
  <TitlesOfParts>
    <vt:vector size="1" baseType="lpstr">
      <vt:lpstr>Содержание</vt:lpstr>
    </vt:vector>
  </TitlesOfParts>
  <Company>Дом</Company>
  <LinksUpToDate>false</LinksUpToDate>
  <CharactersWithSpaces>87067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Содержание</dc:title>
  <dc:subject/>
  <dc:creator>Джамалунгма</dc:creator>
  <cp:keywords/>
  <dc:description/>
  <cp:lastModifiedBy>admin</cp:lastModifiedBy>
  <cp:revision>2</cp:revision>
  <cp:lastPrinted>2008-05-26T07:34:00Z</cp:lastPrinted>
  <dcterms:created xsi:type="dcterms:W3CDTF">2014-02-20T09:54:00Z</dcterms:created>
  <dcterms:modified xsi:type="dcterms:W3CDTF">2014-02-20T09:54:00Z</dcterms:modified>
</cp:coreProperties>
</file>