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87" w:rsidRDefault="00710887" w:rsidP="00556FC8">
      <w:pPr>
        <w:pStyle w:val="Style9"/>
        <w:widowControl/>
        <w:spacing w:line="360" w:lineRule="auto"/>
        <w:ind w:firstLine="709"/>
        <w:jc w:val="both"/>
        <w:rPr>
          <w:rStyle w:val="FontStyle20"/>
          <w:b w:val="0"/>
          <w:i w:val="0"/>
          <w:sz w:val="28"/>
          <w:szCs w:val="36"/>
        </w:rPr>
      </w:pPr>
      <w:r w:rsidRPr="00464F84">
        <w:rPr>
          <w:rStyle w:val="FontStyle20"/>
          <w:b w:val="0"/>
          <w:i w:val="0"/>
          <w:sz w:val="28"/>
          <w:szCs w:val="36"/>
        </w:rPr>
        <w:t>Бизнес – план организации пр</w:t>
      </w:r>
      <w:r w:rsidR="00556FC8">
        <w:rPr>
          <w:rStyle w:val="FontStyle20"/>
          <w:b w:val="0"/>
          <w:i w:val="0"/>
          <w:sz w:val="28"/>
          <w:szCs w:val="36"/>
        </w:rPr>
        <w:t>оизводства кадмирования деталей</w:t>
      </w:r>
    </w:p>
    <w:p w:rsidR="00556FC8" w:rsidRPr="00464F84" w:rsidRDefault="00556FC8" w:rsidP="00556FC8">
      <w:pPr>
        <w:pStyle w:val="Style9"/>
        <w:widowControl/>
        <w:spacing w:line="360" w:lineRule="auto"/>
        <w:ind w:firstLine="709"/>
        <w:jc w:val="both"/>
        <w:rPr>
          <w:rStyle w:val="FontStyle20"/>
          <w:b w:val="0"/>
          <w:i w:val="0"/>
          <w:sz w:val="28"/>
          <w:szCs w:val="36"/>
        </w:rPr>
      </w:pPr>
    </w:p>
    <w:p w:rsidR="00710887" w:rsidRDefault="00710887" w:rsidP="00556FC8">
      <w:pPr>
        <w:pStyle w:val="Style9"/>
        <w:widowControl/>
        <w:spacing w:line="360" w:lineRule="auto"/>
        <w:ind w:firstLine="709"/>
        <w:jc w:val="both"/>
        <w:rPr>
          <w:rStyle w:val="FontStyle20"/>
          <w:b w:val="0"/>
          <w:i w:val="0"/>
          <w:sz w:val="28"/>
          <w:szCs w:val="36"/>
        </w:rPr>
      </w:pPr>
      <w:r w:rsidRPr="00464F84">
        <w:rPr>
          <w:rStyle w:val="FontStyle20"/>
          <w:b w:val="0"/>
          <w:i w:val="0"/>
          <w:sz w:val="28"/>
          <w:szCs w:val="32"/>
        </w:rPr>
        <w:t>Расчетная часть экономического обоснования бизнес-плана</w:t>
      </w:r>
    </w:p>
    <w:p w:rsidR="00556FC8" w:rsidRPr="00464F84" w:rsidRDefault="00556FC8" w:rsidP="00556FC8">
      <w:pPr>
        <w:pStyle w:val="Style9"/>
        <w:widowControl/>
        <w:spacing w:line="360" w:lineRule="auto"/>
        <w:ind w:firstLine="709"/>
        <w:jc w:val="both"/>
        <w:rPr>
          <w:rStyle w:val="FontStyle20"/>
          <w:b w:val="0"/>
          <w:i w:val="0"/>
          <w:sz w:val="28"/>
          <w:szCs w:val="36"/>
        </w:rPr>
      </w:pPr>
    </w:p>
    <w:p w:rsidR="00710887" w:rsidRPr="00464F84" w:rsidRDefault="00710887" w:rsidP="00556FC8">
      <w:pPr>
        <w:pStyle w:val="Style9"/>
        <w:widowControl/>
        <w:spacing w:line="360" w:lineRule="auto"/>
        <w:ind w:firstLine="709"/>
        <w:jc w:val="both"/>
        <w:rPr>
          <w:rStyle w:val="FontStyle20"/>
          <w:b w:val="0"/>
          <w:i w:val="0"/>
          <w:sz w:val="28"/>
          <w:szCs w:val="28"/>
        </w:rPr>
      </w:pPr>
      <w:r w:rsidRPr="00464F84">
        <w:rPr>
          <w:rStyle w:val="FontStyle20"/>
          <w:b w:val="0"/>
          <w:i w:val="0"/>
          <w:sz w:val="28"/>
          <w:szCs w:val="28"/>
        </w:rPr>
        <w:t>1. Расчет эффективного фо</w:t>
      </w:r>
      <w:r w:rsidR="00556FC8">
        <w:rPr>
          <w:rStyle w:val="FontStyle20"/>
          <w:b w:val="0"/>
          <w:i w:val="0"/>
          <w:sz w:val="28"/>
          <w:szCs w:val="28"/>
        </w:rPr>
        <w:t>нда времени работы оборудования</w:t>
      </w:r>
    </w:p>
    <w:p w:rsidR="00556FC8" w:rsidRDefault="00556FC8" w:rsidP="00556FC8">
      <w:pPr>
        <w:pStyle w:val="Style2"/>
        <w:widowControl/>
        <w:spacing w:line="360" w:lineRule="auto"/>
        <w:ind w:firstLine="709"/>
        <w:rPr>
          <w:rStyle w:val="FontStyle19"/>
          <w:sz w:val="28"/>
          <w:szCs w:val="28"/>
        </w:rPr>
      </w:pPr>
    </w:p>
    <w:p w:rsidR="00710887" w:rsidRDefault="00710887" w:rsidP="00556FC8">
      <w:pPr>
        <w:pStyle w:val="Style2"/>
        <w:widowControl/>
        <w:spacing w:line="360" w:lineRule="auto"/>
        <w:ind w:firstLine="709"/>
        <w:rPr>
          <w:rStyle w:val="FontStyle19"/>
          <w:sz w:val="28"/>
          <w:szCs w:val="28"/>
        </w:rPr>
      </w:pPr>
      <w:r w:rsidRPr="00464F84">
        <w:rPr>
          <w:rStyle w:val="FontStyle19"/>
          <w:sz w:val="28"/>
          <w:szCs w:val="28"/>
        </w:rPr>
        <w:t>Режим работы цеха периодический в 3 смены, продолжительность рабочей смены 8 часов. Регламентированные простои оборудования 8%. Количество выходных дней в году – 104, праздничных – 15 дней.</w:t>
      </w:r>
    </w:p>
    <w:p w:rsidR="00556FC8" w:rsidRPr="00464F84" w:rsidRDefault="00556FC8" w:rsidP="00556FC8">
      <w:pPr>
        <w:pStyle w:val="Style2"/>
        <w:widowControl/>
        <w:spacing w:line="360" w:lineRule="auto"/>
        <w:ind w:firstLine="709"/>
        <w:rPr>
          <w:rStyle w:val="FontStyle19"/>
          <w:sz w:val="28"/>
          <w:szCs w:val="28"/>
        </w:rPr>
      </w:pPr>
    </w:p>
    <w:p w:rsidR="00710887" w:rsidRPr="00464F84" w:rsidRDefault="00710887" w:rsidP="00556FC8">
      <w:pPr>
        <w:pStyle w:val="Style2"/>
        <w:widowControl/>
        <w:spacing w:line="360" w:lineRule="auto"/>
        <w:ind w:firstLine="709"/>
        <w:rPr>
          <w:rStyle w:val="FontStyle19"/>
          <w:sz w:val="28"/>
          <w:szCs w:val="28"/>
        </w:rPr>
      </w:pPr>
      <w:r w:rsidRPr="00464F84">
        <w:rPr>
          <w:rStyle w:val="FontStyle19"/>
          <w:sz w:val="28"/>
          <w:szCs w:val="28"/>
        </w:rPr>
        <w:t>Т</w:t>
      </w:r>
      <w:r w:rsidRPr="00464F84">
        <w:rPr>
          <w:rStyle w:val="FontStyle19"/>
          <w:sz w:val="28"/>
          <w:szCs w:val="28"/>
          <w:vertAlign w:val="subscript"/>
        </w:rPr>
        <w:t xml:space="preserve">эф </w:t>
      </w:r>
      <w:r w:rsidRPr="00464F84">
        <w:rPr>
          <w:rStyle w:val="FontStyle19"/>
          <w:sz w:val="28"/>
          <w:szCs w:val="28"/>
        </w:rPr>
        <w:t>= [Т</w:t>
      </w:r>
      <w:r w:rsidRPr="00464F84">
        <w:rPr>
          <w:rStyle w:val="FontStyle19"/>
          <w:sz w:val="28"/>
          <w:szCs w:val="28"/>
          <w:vertAlign w:val="subscript"/>
        </w:rPr>
        <w:t>к</w:t>
      </w:r>
      <w:r w:rsidRPr="00464F84">
        <w:rPr>
          <w:rStyle w:val="FontStyle19"/>
          <w:sz w:val="28"/>
          <w:szCs w:val="28"/>
        </w:rPr>
        <w:t xml:space="preserve"> – Т</w:t>
      </w:r>
      <w:r w:rsidRPr="00464F84">
        <w:rPr>
          <w:rStyle w:val="FontStyle19"/>
          <w:sz w:val="28"/>
          <w:szCs w:val="28"/>
          <w:vertAlign w:val="subscript"/>
        </w:rPr>
        <w:t>вых</w:t>
      </w:r>
      <w:r w:rsidRPr="00464F84">
        <w:rPr>
          <w:rStyle w:val="FontStyle19"/>
          <w:sz w:val="28"/>
          <w:szCs w:val="28"/>
        </w:rPr>
        <w:t xml:space="preserve"> – Т</w:t>
      </w:r>
      <w:r w:rsidRPr="00464F84">
        <w:rPr>
          <w:rStyle w:val="FontStyle19"/>
          <w:sz w:val="28"/>
          <w:szCs w:val="28"/>
          <w:vertAlign w:val="subscript"/>
        </w:rPr>
        <w:t>пр</w:t>
      </w:r>
      <w:r w:rsidRPr="00464F84">
        <w:rPr>
          <w:rStyle w:val="FontStyle19"/>
          <w:sz w:val="28"/>
          <w:szCs w:val="28"/>
        </w:rPr>
        <w:t xml:space="preserve">] ∙ </w:t>
      </w:r>
      <w:r w:rsidRPr="00464F84">
        <w:rPr>
          <w:rStyle w:val="FontStyle19"/>
          <w:sz w:val="28"/>
          <w:szCs w:val="28"/>
          <w:lang w:val="en-US"/>
        </w:rPr>
        <w:t>k</w:t>
      </w:r>
      <w:r w:rsidRPr="00464F84">
        <w:rPr>
          <w:rStyle w:val="FontStyle19"/>
          <w:sz w:val="28"/>
          <w:szCs w:val="28"/>
          <w:vertAlign w:val="subscript"/>
        </w:rPr>
        <w:t>см</w:t>
      </w:r>
      <w:r w:rsidRPr="00464F84">
        <w:rPr>
          <w:rStyle w:val="FontStyle19"/>
          <w:sz w:val="28"/>
          <w:szCs w:val="28"/>
        </w:rPr>
        <w:t xml:space="preserve"> ∙ </w:t>
      </w:r>
      <w:r w:rsidRPr="00464F84">
        <w:rPr>
          <w:rStyle w:val="FontStyle19"/>
          <w:sz w:val="28"/>
          <w:szCs w:val="28"/>
          <w:lang w:val="en-US"/>
        </w:rPr>
        <w:t>t</w:t>
      </w:r>
      <w:r w:rsidRPr="00464F84">
        <w:rPr>
          <w:rStyle w:val="FontStyle19"/>
          <w:sz w:val="28"/>
          <w:szCs w:val="28"/>
          <w:vertAlign w:val="subscript"/>
        </w:rPr>
        <w:t>см</w:t>
      </w:r>
      <w:r w:rsidRPr="00464F84">
        <w:rPr>
          <w:rStyle w:val="FontStyle19"/>
          <w:sz w:val="28"/>
          <w:szCs w:val="28"/>
        </w:rPr>
        <w:t xml:space="preserve"> ∙ (1 - ПР ∕ 100), ч/год.</w:t>
      </w:r>
    </w:p>
    <w:p w:rsidR="00710887" w:rsidRDefault="00710887" w:rsidP="00556FC8">
      <w:pPr>
        <w:pStyle w:val="Style2"/>
        <w:widowControl/>
        <w:spacing w:line="360" w:lineRule="auto"/>
        <w:ind w:firstLine="709"/>
        <w:rPr>
          <w:rStyle w:val="FontStyle19"/>
          <w:sz w:val="28"/>
          <w:szCs w:val="28"/>
        </w:rPr>
      </w:pPr>
      <w:r w:rsidRPr="00464F84">
        <w:rPr>
          <w:rStyle w:val="FontStyle19"/>
          <w:sz w:val="28"/>
          <w:szCs w:val="28"/>
        </w:rPr>
        <w:t>Т</w:t>
      </w:r>
      <w:r w:rsidRPr="00464F84">
        <w:rPr>
          <w:rStyle w:val="FontStyle19"/>
          <w:sz w:val="28"/>
          <w:szCs w:val="28"/>
          <w:vertAlign w:val="subscript"/>
        </w:rPr>
        <w:t xml:space="preserve">эф </w:t>
      </w:r>
      <w:r w:rsidRPr="00464F84">
        <w:rPr>
          <w:rStyle w:val="FontStyle19"/>
          <w:sz w:val="28"/>
          <w:szCs w:val="28"/>
        </w:rPr>
        <w:t>= [Т</w:t>
      </w:r>
      <w:r w:rsidRPr="00464F84">
        <w:rPr>
          <w:rStyle w:val="FontStyle19"/>
          <w:sz w:val="28"/>
          <w:szCs w:val="28"/>
          <w:vertAlign w:val="subscript"/>
        </w:rPr>
        <w:t>к</w:t>
      </w:r>
      <w:r w:rsidRPr="00464F84">
        <w:rPr>
          <w:rStyle w:val="FontStyle19"/>
          <w:sz w:val="28"/>
          <w:szCs w:val="28"/>
        </w:rPr>
        <w:t xml:space="preserve"> – Т</w:t>
      </w:r>
      <w:r w:rsidRPr="00464F84">
        <w:rPr>
          <w:rStyle w:val="FontStyle19"/>
          <w:sz w:val="28"/>
          <w:szCs w:val="28"/>
          <w:vertAlign w:val="subscript"/>
        </w:rPr>
        <w:t>вых</w:t>
      </w:r>
      <w:r w:rsidRPr="00464F84">
        <w:rPr>
          <w:rStyle w:val="FontStyle19"/>
          <w:sz w:val="28"/>
          <w:szCs w:val="28"/>
        </w:rPr>
        <w:t xml:space="preserve"> – Т</w:t>
      </w:r>
      <w:r w:rsidRPr="00464F84">
        <w:rPr>
          <w:rStyle w:val="FontStyle19"/>
          <w:sz w:val="28"/>
          <w:szCs w:val="28"/>
          <w:vertAlign w:val="subscript"/>
        </w:rPr>
        <w:t>пр</w:t>
      </w:r>
      <w:r w:rsidRPr="00464F84">
        <w:rPr>
          <w:rStyle w:val="FontStyle19"/>
          <w:sz w:val="28"/>
          <w:szCs w:val="28"/>
        </w:rPr>
        <w:t xml:space="preserve">] ∙ </w:t>
      </w:r>
      <w:r w:rsidRPr="00464F84">
        <w:rPr>
          <w:rStyle w:val="FontStyle19"/>
          <w:sz w:val="28"/>
          <w:szCs w:val="28"/>
          <w:lang w:val="en-US"/>
        </w:rPr>
        <w:t>k</w:t>
      </w:r>
      <w:r w:rsidRPr="00464F84">
        <w:rPr>
          <w:rStyle w:val="FontStyle19"/>
          <w:sz w:val="28"/>
          <w:szCs w:val="28"/>
          <w:vertAlign w:val="subscript"/>
        </w:rPr>
        <w:t>см</w:t>
      </w:r>
      <w:r w:rsidRPr="00464F84">
        <w:rPr>
          <w:rStyle w:val="FontStyle19"/>
          <w:sz w:val="28"/>
          <w:szCs w:val="28"/>
        </w:rPr>
        <w:t xml:space="preserve"> ∙ </w:t>
      </w:r>
      <w:r w:rsidRPr="00464F84">
        <w:rPr>
          <w:rStyle w:val="FontStyle19"/>
          <w:sz w:val="28"/>
          <w:szCs w:val="28"/>
          <w:lang w:val="en-US"/>
        </w:rPr>
        <w:t>t</w:t>
      </w:r>
      <w:r w:rsidRPr="00464F84">
        <w:rPr>
          <w:rStyle w:val="FontStyle19"/>
          <w:sz w:val="28"/>
          <w:szCs w:val="28"/>
          <w:vertAlign w:val="subscript"/>
        </w:rPr>
        <w:t>см</w:t>
      </w:r>
      <w:r w:rsidRPr="00464F84">
        <w:rPr>
          <w:rStyle w:val="FontStyle19"/>
          <w:sz w:val="28"/>
          <w:szCs w:val="28"/>
        </w:rPr>
        <w:t xml:space="preserve"> ∙ (1 - ПР ∕ 100) = [365 – 104 - 15]∙3∙8∙(1-8/100) = 5432</w:t>
      </w:r>
      <w:r>
        <w:rPr>
          <w:rStyle w:val="FontStyle19"/>
          <w:sz w:val="28"/>
          <w:szCs w:val="28"/>
        </w:rPr>
        <w:t xml:space="preserve"> </w:t>
      </w:r>
      <w:r w:rsidRPr="00464F84">
        <w:rPr>
          <w:rStyle w:val="FontStyle19"/>
          <w:sz w:val="28"/>
          <w:szCs w:val="28"/>
        </w:rPr>
        <w:t>ч/год.</w:t>
      </w:r>
    </w:p>
    <w:p w:rsidR="00556FC8" w:rsidRPr="00464F84" w:rsidRDefault="00556FC8" w:rsidP="00556FC8">
      <w:pPr>
        <w:pStyle w:val="Style2"/>
        <w:widowControl/>
        <w:spacing w:line="360" w:lineRule="auto"/>
        <w:ind w:firstLine="709"/>
        <w:rPr>
          <w:rStyle w:val="FontStyle19"/>
          <w:sz w:val="28"/>
          <w:szCs w:val="28"/>
        </w:rPr>
      </w:pPr>
    </w:p>
    <w:p w:rsidR="00710887" w:rsidRDefault="00556FC8" w:rsidP="00556FC8">
      <w:pPr>
        <w:pStyle w:val="Style4"/>
        <w:widowControl/>
        <w:spacing w:line="360" w:lineRule="auto"/>
        <w:ind w:firstLine="709"/>
        <w:jc w:val="both"/>
        <w:rPr>
          <w:rStyle w:val="FontStyle20"/>
          <w:b w:val="0"/>
          <w:i w:val="0"/>
          <w:sz w:val="28"/>
          <w:szCs w:val="28"/>
        </w:rPr>
      </w:pPr>
      <w:r>
        <w:rPr>
          <w:rStyle w:val="FontStyle20"/>
          <w:b w:val="0"/>
          <w:i w:val="0"/>
          <w:sz w:val="28"/>
          <w:szCs w:val="28"/>
        </w:rPr>
        <w:br w:type="page"/>
      </w:r>
      <w:r w:rsidR="00710887" w:rsidRPr="00464F84">
        <w:rPr>
          <w:rStyle w:val="FontStyle20"/>
          <w:b w:val="0"/>
          <w:i w:val="0"/>
          <w:sz w:val="28"/>
          <w:szCs w:val="28"/>
        </w:rPr>
        <w:t>2. Расчет год</w:t>
      </w:r>
      <w:r>
        <w:rPr>
          <w:rStyle w:val="FontStyle20"/>
          <w:b w:val="0"/>
          <w:i w:val="0"/>
          <w:sz w:val="28"/>
          <w:szCs w:val="28"/>
        </w:rPr>
        <w:t>овой программы покрытия деталей</w:t>
      </w:r>
    </w:p>
    <w:p w:rsidR="00556FC8" w:rsidRPr="00464F84" w:rsidRDefault="00556FC8" w:rsidP="00556FC8">
      <w:pPr>
        <w:pStyle w:val="Style4"/>
        <w:widowControl/>
        <w:spacing w:line="360" w:lineRule="auto"/>
        <w:ind w:firstLine="709"/>
        <w:jc w:val="both"/>
        <w:rPr>
          <w:rStyle w:val="FontStyle20"/>
          <w:b w:val="0"/>
          <w:i w:val="0"/>
          <w:sz w:val="28"/>
          <w:szCs w:val="28"/>
        </w:rPr>
      </w:pPr>
    </w:p>
    <w:p w:rsidR="00710887" w:rsidRDefault="00710887" w:rsidP="00556FC8">
      <w:pPr>
        <w:pStyle w:val="Style8"/>
        <w:widowControl/>
        <w:tabs>
          <w:tab w:val="left" w:leader="underscore" w:pos="482"/>
        </w:tabs>
        <w:spacing w:line="360" w:lineRule="auto"/>
        <w:ind w:firstLine="709"/>
        <w:rPr>
          <w:rStyle w:val="FontStyle19"/>
          <w:sz w:val="28"/>
          <w:szCs w:val="28"/>
        </w:rPr>
      </w:pPr>
      <w:r w:rsidRPr="00464F84">
        <w:rPr>
          <w:rStyle w:val="FontStyle19"/>
          <w:sz w:val="28"/>
          <w:szCs w:val="28"/>
        </w:rPr>
        <w:t>Основным ведущим оборудованием в процессе кадмирования</w:t>
      </w:r>
      <w:r>
        <w:rPr>
          <w:rStyle w:val="FontStyle19"/>
          <w:sz w:val="28"/>
          <w:szCs w:val="28"/>
        </w:rPr>
        <w:t xml:space="preserve"> </w:t>
      </w:r>
      <w:r w:rsidRPr="00464F84">
        <w:rPr>
          <w:rStyle w:val="FontStyle19"/>
          <w:sz w:val="28"/>
          <w:szCs w:val="28"/>
        </w:rPr>
        <w:t>деталей (стойка,</w:t>
      </w:r>
      <w:r w:rsidR="00984440">
        <w:rPr>
          <w:rStyle w:val="FontStyle19"/>
          <w:sz w:val="28"/>
          <w:szCs w:val="28"/>
        </w:rPr>
        <w:t xml:space="preserve"> </w:t>
      </w:r>
      <w:r w:rsidRPr="00464F84">
        <w:rPr>
          <w:rStyle w:val="FontStyle19"/>
          <w:sz w:val="28"/>
          <w:szCs w:val="28"/>
        </w:rPr>
        <w:t>прижим,</w:t>
      </w:r>
      <w:r w:rsidR="00984440">
        <w:rPr>
          <w:rStyle w:val="FontStyle19"/>
          <w:sz w:val="28"/>
          <w:szCs w:val="28"/>
        </w:rPr>
        <w:t xml:space="preserve"> </w:t>
      </w:r>
      <w:r w:rsidRPr="00464F84">
        <w:rPr>
          <w:rStyle w:val="FontStyle19"/>
          <w:sz w:val="28"/>
          <w:szCs w:val="28"/>
        </w:rPr>
        <w:t xml:space="preserve">скоба) является автооператорная автоматическая линия КГ.1206, имеющая следующие характеристики: </w:t>
      </w:r>
    </w:p>
    <w:p w:rsidR="00556FC8" w:rsidRPr="00464F84" w:rsidRDefault="00556FC8" w:rsidP="00556FC8">
      <w:pPr>
        <w:pStyle w:val="Style8"/>
        <w:widowControl/>
        <w:tabs>
          <w:tab w:val="left" w:leader="underscore" w:pos="482"/>
        </w:tabs>
        <w:spacing w:line="360" w:lineRule="auto"/>
        <w:ind w:firstLine="709"/>
        <w:rPr>
          <w:rStyle w:val="FontStyle19"/>
          <w:sz w:val="28"/>
          <w:szCs w:val="28"/>
        </w:rPr>
      </w:pPr>
    </w:p>
    <w:tbl>
      <w:tblPr>
        <w:tblW w:w="0" w:type="auto"/>
        <w:tblInd w:w="-64" w:type="dxa"/>
        <w:tblLayout w:type="fixed"/>
        <w:tblLook w:val="0000" w:firstRow="0" w:lastRow="0" w:firstColumn="0" w:lastColumn="0" w:noHBand="0" w:noVBand="0"/>
      </w:tblPr>
      <w:tblGrid>
        <w:gridCol w:w="1427"/>
        <w:gridCol w:w="2772"/>
        <w:gridCol w:w="1330"/>
        <w:gridCol w:w="1559"/>
        <w:gridCol w:w="2186"/>
      </w:tblGrid>
      <w:tr w:rsidR="00710887" w:rsidRPr="00556FC8" w:rsidTr="00710887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887" w:rsidRPr="00556FC8" w:rsidRDefault="00710887" w:rsidP="00556FC8">
            <w:pPr>
              <w:pStyle w:val="Style8"/>
              <w:widowControl/>
              <w:tabs>
                <w:tab w:val="left" w:leader="underscore" w:pos="1754"/>
              </w:tabs>
              <w:snapToGrid w:val="0"/>
              <w:spacing w:line="360" w:lineRule="auto"/>
              <w:ind w:firstLine="0"/>
              <w:jc w:val="left"/>
              <w:rPr>
                <w:rStyle w:val="FontStyle19"/>
                <w:sz w:val="20"/>
                <w:szCs w:val="20"/>
              </w:rPr>
            </w:pPr>
            <w:r w:rsidRPr="00556FC8">
              <w:rPr>
                <w:rStyle w:val="FontStyle19"/>
                <w:sz w:val="20"/>
                <w:szCs w:val="20"/>
              </w:rPr>
              <w:t>Шифр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887" w:rsidRPr="00556FC8" w:rsidRDefault="00710887" w:rsidP="00556FC8">
            <w:pPr>
              <w:pStyle w:val="Style8"/>
              <w:widowControl/>
              <w:tabs>
                <w:tab w:val="left" w:leader="underscore" w:pos="1618"/>
              </w:tabs>
              <w:snapToGrid w:val="0"/>
              <w:spacing w:line="360" w:lineRule="auto"/>
              <w:ind w:firstLine="0"/>
              <w:jc w:val="left"/>
              <w:rPr>
                <w:rStyle w:val="FontStyle19"/>
                <w:sz w:val="20"/>
                <w:szCs w:val="20"/>
              </w:rPr>
            </w:pPr>
            <w:r w:rsidRPr="00556FC8">
              <w:rPr>
                <w:rStyle w:val="FontStyle19"/>
                <w:sz w:val="20"/>
                <w:szCs w:val="20"/>
              </w:rPr>
              <w:t>Производительность, м</w:t>
            </w:r>
            <w:r w:rsidRPr="00556FC8">
              <w:rPr>
                <w:rStyle w:val="FontStyle19"/>
                <w:sz w:val="20"/>
                <w:szCs w:val="20"/>
                <w:vertAlign w:val="superscript"/>
              </w:rPr>
              <w:t>2</w:t>
            </w:r>
            <w:r w:rsidRPr="00556FC8">
              <w:rPr>
                <w:rStyle w:val="FontStyle19"/>
                <w:sz w:val="20"/>
                <w:szCs w:val="20"/>
              </w:rPr>
              <w:t>/ч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887" w:rsidRPr="00556FC8" w:rsidRDefault="00710887" w:rsidP="00556FC8">
            <w:pPr>
              <w:pStyle w:val="Style8"/>
              <w:widowControl/>
              <w:tabs>
                <w:tab w:val="left" w:leader="underscore" w:pos="1618"/>
              </w:tabs>
              <w:snapToGrid w:val="0"/>
              <w:spacing w:line="360" w:lineRule="auto"/>
              <w:ind w:firstLine="0"/>
              <w:jc w:val="left"/>
              <w:rPr>
                <w:rStyle w:val="FontStyle19"/>
                <w:sz w:val="20"/>
                <w:szCs w:val="20"/>
                <w:vertAlign w:val="superscript"/>
              </w:rPr>
            </w:pPr>
            <w:r w:rsidRPr="00556FC8">
              <w:rPr>
                <w:rStyle w:val="FontStyle19"/>
                <w:sz w:val="20"/>
                <w:szCs w:val="20"/>
              </w:rPr>
              <w:t>Загрузка, м</w:t>
            </w:r>
            <w:r w:rsidRPr="00556FC8">
              <w:rPr>
                <w:rStyle w:val="FontStyle19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887" w:rsidRPr="00556FC8" w:rsidRDefault="00710887" w:rsidP="00556FC8">
            <w:pPr>
              <w:pStyle w:val="Style8"/>
              <w:widowControl/>
              <w:tabs>
                <w:tab w:val="left" w:leader="underscore" w:pos="1618"/>
              </w:tabs>
              <w:snapToGrid w:val="0"/>
              <w:spacing w:line="360" w:lineRule="auto"/>
              <w:ind w:firstLine="0"/>
              <w:jc w:val="left"/>
              <w:rPr>
                <w:rStyle w:val="FontStyle19"/>
                <w:sz w:val="20"/>
                <w:szCs w:val="20"/>
              </w:rPr>
            </w:pPr>
            <w:r w:rsidRPr="00556FC8">
              <w:rPr>
                <w:rStyle w:val="FontStyle19"/>
                <w:sz w:val="20"/>
                <w:szCs w:val="20"/>
              </w:rPr>
              <w:t>Мощность, кВт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7" w:rsidRPr="00556FC8" w:rsidRDefault="00710887" w:rsidP="00556FC8">
            <w:pPr>
              <w:pStyle w:val="Style8"/>
              <w:widowControl/>
              <w:tabs>
                <w:tab w:val="left" w:leader="underscore" w:pos="1618"/>
              </w:tabs>
              <w:snapToGrid w:val="0"/>
              <w:spacing w:line="360" w:lineRule="auto"/>
              <w:ind w:firstLine="0"/>
              <w:jc w:val="left"/>
              <w:rPr>
                <w:rStyle w:val="FontStyle19"/>
                <w:sz w:val="20"/>
                <w:szCs w:val="20"/>
              </w:rPr>
            </w:pPr>
            <w:r w:rsidRPr="00556FC8">
              <w:rPr>
                <w:rStyle w:val="FontStyle19"/>
                <w:sz w:val="20"/>
                <w:szCs w:val="20"/>
              </w:rPr>
              <w:t>Число автооператоров</w:t>
            </w:r>
          </w:p>
        </w:tc>
      </w:tr>
      <w:tr w:rsidR="00710887" w:rsidRPr="00556FC8" w:rsidTr="00710887"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0887" w:rsidRPr="00556FC8" w:rsidRDefault="00710887" w:rsidP="00556FC8">
            <w:pPr>
              <w:tabs>
                <w:tab w:val="left" w:leader="underscore" w:pos="1618"/>
              </w:tabs>
              <w:snapToGrid w:val="0"/>
              <w:spacing w:line="360" w:lineRule="auto"/>
              <w:rPr>
                <w:rStyle w:val="FontStyle19"/>
                <w:sz w:val="20"/>
                <w:szCs w:val="20"/>
              </w:rPr>
            </w:pPr>
            <w:r w:rsidRPr="00556FC8">
              <w:rPr>
                <w:rStyle w:val="FontStyle19"/>
                <w:sz w:val="20"/>
                <w:szCs w:val="20"/>
              </w:rPr>
              <w:t>КГ.1206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0887" w:rsidRPr="00556FC8" w:rsidRDefault="00710887" w:rsidP="00556FC8">
            <w:pPr>
              <w:pStyle w:val="Style8"/>
              <w:widowControl/>
              <w:tabs>
                <w:tab w:val="left" w:leader="underscore" w:pos="1618"/>
              </w:tabs>
              <w:snapToGrid w:val="0"/>
              <w:spacing w:line="360" w:lineRule="auto"/>
              <w:ind w:firstLine="0"/>
              <w:jc w:val="left"/>
              <w:rPr>
                <w:rStyle w:val="FontStyle19"/>
                <w:sz w:val="20"/>
                <w:szCs w:val="20"/>
              </w:rPr>
            </w:pPr>
            <w:r w:rsidRPr="00556FC8">
              <w:rPr>
                <w:rStyle w:val="FontStyle19"/>
                <w:sz w:val="20"/>
                <w:szCs w:val="20"/>
              </w:rPr>
              <w:t>П15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0887" w:rsidRPr="00556FC8" w:rsidRDefault="00710887" w:rsidP="00556FC8">
            <w:pPr>
              <w:pStyle w:val="Style8"/>
              <w:widowControl/>
              <w:tabs>
                <w:tab w:val="left" w:leader="underscore" w:pos="1618"/>
              </w:tabs>
              <w:snapToGrid w:val="0"/>
              <w:spacing w:line="360" w:lineRule="auto"/>
              <w:ind w:firstLine="0"/>
              <w:jc w:val="left"/>
              <w:rPr>
                <w:rStyle w:val="FontStyle19"/>
                <w:sz w:val="20"/>
                <w:szCs w:val="20"/>
              </w:rPr>
            </w:pPr>
            <w:r w:rsidRPr="00556FC8">
              <w:rPr>
                <w:rStyle w:val="FontStyle19"/>
                <w:sz w:val="20"/>
                <w:szCs w:val="20"/>
              </w:rPr>
              <w:t>П0,67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0887" w:rsidRPr="00556FC8" w:rsidRDefault="00710887" w:rsidP="00556FC8">
            <w:pPr>
              <w:pStyle w:val="Style8"/>
              <w:widowControl/>
              <w:tabs>
                <w:tab w:val="left" w:leader="underscore" w:pos="1618"/>
              </w:tabs>
              <w:snapToGrid w:val="0"/>
              <w:spacing w:line="360" w:lineRule="auto"/>
              <w:ind w:firstLine="0"/>
              <w:jc w:val="left"/>
              <w:rPr>
                <w:rStyle w:val="FontStyle19"/>
                <w:sz w:val="20"/>
                <w:szCs w:val="20"/>
              </w:rPr>
            </w:pPr>
            <w:r w:rsidRPr="00556FC8">
              <w:rPr>
                <w:rStyle w:val="FontStyle19"/>
                <w:sz w:val="20"/>
                <w:szCs w:val="20"/>
              </w:rPr>
              <w:t>12,1</w:t>
            </w: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887" w:rsidRPr="00556FC8" w:rsidRDefault="00710887" w:rsidP="00556FC8">
            <w:pPr>
              <w:pStyle w:val="Style8"/>
              <w:widowControl/>
              <w:tabs>
                <w:tab w:val="left" w:leader="underscore" w:pos="1618"/>
              </w:tabs>
              <w:snapToGrid w:val="0"/>
              <w:spacing w:line="360" w:lineRule="auto"/>
              <w:ind w:firstLine="0"/>
              <w:jc w:val="left"/>
              <w:rPr>
                <w:rStyle w:val="FontStyle19"/>
                <w:sz w:val="20"/>
                <w:szCs w:val="20"/>
              </w:rPr>
            </w:pPr>
            <w:r w:rsidRPr="00556FC8">
              <w:rPr>
                <w:rStyle w:val="FontStyle19"/>
                <w:sz w:val="20"/>
                <w:szCs w:val="20"/>
              </w:rPr>
              <w:t>2</w:t>
            </w:r>
          </w:p>
        </w:tc>
      </w:tr>
    </w:tbl>
    <w:p w:rsidR="00710887" w:rsidRPr="00464F84" w:rsidRDefault="00710887" w:rsidP="00556FC8">
      <w:pPr>
        <w:pStyle w:val="Style2"/>
        <w:widowControl/>
        <w:spacing w:line="360" w:lineRule="auto"/>
        <w:ind w:firstLine="709"/>
        <w:rPr>
          <w:sz w:val="28"/>
        </w:rPr>
      </w:pPr>
    </w:p>
    <w:p w:rsidR="00710887" w:rsidRDefault="00710887" w:rsidP="00556FC8">
      <w:pPr>
        <w:spacing w:line="360" w:lineRule="auto"/>
        <w:ind w:firstLine="709"/>
        <w:jc w:val="both"/>
        <w:rPr>
          <w:rStyle w:val="FontStyle25"/>
          <w:sz w:val="28"/>
          <w:szCs w:val="28"/>
        </w:rPr>
      </w:pPr>
      <w:r w:rsidRPr="00464F84">
        <w:rPr>
          <w:rStyle w:val="FontStyle25"/>
          <w:sz w:val="28"/>
          <w:szCs w:val="28"/>
        </w:rPr>
        <w:t>Объем прои</w:t>
      </w:r>
      <w:r w:rsidR="00984440">
        <w:rPr>
          <w:rStyle w:val="FontStyle25"/>
          <w:sz w:val="28"/>
          <w:szCs w:val="28"/>
        </w:rPr>
        <w:t>з</w:t>
      </w:r>
      <w:r w:rsidRPr="00464F84">
        <w:rPr>
          <w:rStyle w:val="FontStyle25"/>
          <w:sz w:val="28"/>
          <w:szCs w:val="28"/>
        </w:rPr>
        <w:t>водства 15000 м</w:t>
      </w:r>
      <w:r w:rsidRPr="00464F84">
        <w:rPr>
          <w:rStyle w:val="FontStyle25"/>
          <w:sz w:val="28"/>
          <w:szCs w:val="28"/>
          <w:vertAlign w:val="superscript"/>
        </w:rPr>
        <w:t>2</w:t>
      </w:r>
      <w:r w:rsidRPr="00464F84">
        <w:rPr>
          <w:rStyle w:val="FontStyle25"/>
          <w:sz w:val="28"/>
          <w:szCs w:val="28"/>
        </w:rPr>
        <w:t>/год.</w:t>
      </w:r>
    </w:p>
    <w:p w:rsidR="00556FC8" w:rsidRPr="00464F84" w:rsidRDefault="00556FC8" w:rsidP="00556FC8">
      <w:pPr>
        <w:spacing w:line="360" w:lineRule="auto"/>
        <w:ind w:firstLine="709"/>
        <w:jc w:val="both"/>
        <w:rPr>
          <w:rStyle w:val="FontStyle25"/>
          <w:sz w:val="28"/>
          <w:szCs w:val="28"/>
        </w:rPr>
      </w:pPr>
    </w:p>
    <w:p w:rsidR="00710887" w:rsidRDefault="00710887" w:rsidP="00556FC8">
      <w:pPr>
        <w:pStyle w:val="Style5"/>
        <w:widowControl/>
        <w:tabs>
          <w:tab w:val="left" w:pos="3573"/>
        </w:tabs>
        <w:spacing w:line="360" w:lineRule="auto"/>
        <w:ind w:firstLine="709"/>
        <w:jc w:val="both"/>
        <w:rPr>
          <w:rStyle w:val="FontStyle25"/>
          <w:sz w:val="28"/>
          <w:szCs w:val="28"/>
        </w:rPr>
      </w:pPr>
      <w:r w:rsidRPr="00464F84">
        <w:rPr>
          <w:rStyle w:val="FontStyle19"/>
          <w:sz w:val="28"/>
          <w:szCs w:val="28"/>
        </w:rPr>
        <w:t>В</w:t>
      </w:r>
      <w:r w:rsidRPr="00464F84">
        <w:rPr>
          <w:rStyle w:val="FontStyle19"/>
          <w:sz w:val="28"/>
          <w:szCs w:val="28"/>
          <w:vertAlign w:val="subscript"/>
        </w:rPr>
        <w:t>год</w:t>
      </w:r>
      <w:r w:rsidRPr="00464F84">
        <w:rPr>
          <w:rStyle w:val="FontStyle19"/>
          <w:sz w:val="28"/>
          <w:szCs w:val="28"/>
        </w:rPr>
        <w:t xml:space="preserve"> = </w:t>
      </w:r>
      <w:r w:rsidRPr="00464F84">
        <w:rPr>
          <w:rStyle w:val="FontStyle25"/>
          <w:sz w:val="28"/>
          <w:szCs w:val="28"/>
        </w:rPr>
        <w:t>15000 м</w:t>
      </w:r>
      <w:r w:rsidRPr="00464F84">
        <w:rPr>
          <w:rStyle w:val="FontStyle25"/>
          <w:sz w:val="28"/>
          <w:szCs w:val="28"/>
          <w:vertAlign w:val="superscript"/>
        </w:rPr>
        <w:t>2</w:t>
      </w:r>
      <w:r w:rsidRPr="00464F84">
        <w:rPr>
          <w:rStyle w:val="FontStyle25"/>
          <w:sz w:val="28"/>
          <w:szCs w:val="28"/>
        </w:rPr>
        <w:t>/год.</w:t>
      </w:r>
    </w:p>
    <w:p w:rsidR="00556FC8" w:rsidRPr="00464F84" w:rsidRDefault="00556FC8" w:rsidP="00556FC8">
      <w:pPr>
        <w:pStyle w:val="Style5"/>
        <w:widowControl/>
        <w:tabs>
          <w:tab w:val="left" w:pos="3573"/>
        </w:tabs>
        <w:spacing w:line="360" w:lineRule="auto"/>
        <w:ind w:firstLine="709"/>
        <w:jc w:val="both"/>
        <w:rPr>
          <w:rStyle w:val="FontStyle25"/>
          <w:sz w:val="28"/>
          <w:szCs w:val="28"/>
        </w:rPr>
      </w:pPr>
    </w:p>
    <w:p w:rsidR="00710887" w:rsidRPr="00464F84" w:rsidRDefault="00556FC8" w:rsidP="00556FC8">
      <w:pPr>
        <w:pStyle w:val="Style4"/>
        <w:widowControl/>
        <w:spacing w:line="360" w:lineRule="auto"/>
        <w:ind w:firstLine="709"/>
        <w:jc w:val="both"/>
        <w:rPr>
          <w:rStyle w:val="FontStyle20"/>
          <w:b w:val="0"/>
          <w:i w:val="0"/>
          <w:sz w:val="28"/>
          <w:szCs w:val="28"/>
        </w:rPr>
      </w:pPr>
      <w:r>
        <w:rPr>
          <w:rStyle w:val="FontStyle20"/>
          <w:b w:val="0"/>
          <w:i w:val="0"/>
          <w:sz w:val="28"/>
          <w:szCs w:val="28"/>
        </w:rPr>
        <w:br w:type="page"/>
      </w:r>
      <w:r w:rsidR="00710887" w:rsidRPr="00464F84">
        <w:rPr>
          <w:rStyle w:val="FontStyle20"/>
          <w:b w:val="0"/>
          <w:i w:val="0"/>
          <w:sz w:val="28"/>
          <w:szCs w:val="28"/>
        </w:rPr>
        <w:t>3. Расчет инвестиц</w:t>
      </w:r>
      <w:r>
        <w:rPr>
          <w:rStyle w:val="FontStyle20"/>
          <w:b w:val="0"/>
          <w:i w:val="0"/>
          <w:sz w:val="28"/>
          <w:szCs w:val="28"/>
        </w:rPr>
        <w:t>ий на капитальное строительство</w:t>
      </w:r>
    </w:p>
    <w:p w:rsidR="00556FC8" w:rsidRDefault="00556FC8" w:rsidP="00556FC8">
      <w:pPr>
        <w:pStyle w:val="Style2"/>
        <w:widowControl/>
        <w:spacing w:line="360" w:lineRule="auto"/>
        <w:ind w:firstLine="709"/>
        <w:rPr>
          <w:rStyle w:val="FontStyle19"/>
          <w:sz w:val="28"/>
          <w:szCs w:val="28"/>
        </w:rPr>
      </w:pPr>
    </w:p>
    <w:p w:rsidR="008C7476" w:rsidRDefault="00710887" w:rsidP="00556FC8">
      <w:pPr>
        <w:pStyle w:val="Style2"/>
        <w:widowControl/>
        <w:spacing w:line="360" w:lineRule="auto"/>
        <w:ind w:firstLine="709"/>
        <w:rPr>
          <w:rStyle w:val="FontStyle19"/>
          <w:sz w:val="28"/>
          <w:szCs w:val="28"/>
        </w:rPr>
      </w:pPr>
      <w:r w:rsidRPr="00464F84">
        <w:rPr>
          <w:rStyle w:val="FontStyle19"/>
          <w:sz w:val="28"/>
          <w:szCs w:val="28"/>
        </w:rPr>
        <w:t>Инвестиции (капитальные вложения) - это вложения денежных средств в покупку оборудования, строительство новых зданий и в нормируемые оборотные средства.</w:t>
      </w:r>
      <w:r>
        <w:rPr>
          <w:rStyle w:val="FontStyle19"/>
          <w:sz w:val="28"/>
          <w:szCs w:val="28"/>
        </w:rPr>
        <w:t xml:space="preserve"> </w:t>
      </w:r>
    </w:p>
    <w:p w:rsidR="008C7476" w:rsidRDefault="008C7476" w:rsidP="00556FC8">
      <w:pPr>
        <w:pStyle w:val="Style2"/>
        <w:widowControl/>
        <w:spacing w:line="360" w:lineRule="auto"/>
        <w:ind w:firstLine="709"/>
        <w:rPr>
          <w:rStyle w:val="FontStyle19"/>
          <w:sz w:val="28"/>
          <w:szCs w:val="28"/>
        </w:rPr>
      </w:pPr>
    </w:p>
    <w:p w:rsidR="00710887" w:rsidRPr="00464F84" w:rsidRDefault="00710887" w:rsidP="00556FC8">
      <w:pPr>
        <w:pStyle w:val="Style2"/>
        <w:widowControl/>
        <w:spacing w:line="360" w:lineRule="auto"/>
        <w:ind w:firstLine="709"/>
        <w:rPr>
          <w:rStyle w:val="FontStyle19"/>
          <w:sz w:val="28"/>
          <w:szCs w:val="28"/>
        </w:rPr>
      </w:pPr>
      <w:r w:rsidRPr="00464F84">
        <w:rPr>
          <w:rStyle w:val="FontStyle21"/>
          <w:spacing w:val="0"/>
          <w:sz w:val="28"/>
          <w:szCs w:val="28"/>
        </w:rPr>
        <w:t>К</w:t>
      </w:r>
      <w:r w:rsidRPr="00464F84">
        <w:rPr>
          <w:rStyle w:val="FontStyle21"/>
          <w:spacing w:val="0"/>
          <w:sz w:val="28"/>
          <w:szCs w:val="28"/>
          <w:vertAlign w:val="subscript"/>
        </w:rPr>
        <w:t>общ</w:t>
      </w:r>
      <w:r w:rsidRPr="00464F84">
        <w:rPr>
          <w:rStyle w:val="FontStyle21"/>
          <w:spacing w:val="0"/>
          <w:sz w:val="28"/>
          <w:szCs w:val="28"/>
        </w:rPr>
        <w:t xml:space="preserve"> = К</w:t>
      </w:r>
      <w:r w:rsidRPr="00464F84">
        <w:rPr>
          <w:rStyle w:val="FontStyle21"/>
          <w:spacing w:val="0"/>
          <w:sz w:val="28"/>
          <w:szCs w:val="28"/>
          <w:vertAlign w:val="subscript"/>
        </w:rPr>
        <w:t>зд</w:t>
      </w:r>
      <w:r w:rsidRPr="00464F84">
        <w:rPr>
          <w:rStyle w:val="FontStyle21"/>
          <w:spacing w:val="0"/>
          <w:sz w:val="28"/>
          <w:szCs w:val="28"/>
        </w:rPr>
        <w:t xml:space="preserve"> +К</w:t>
      </w:r>
      <w:r w:rsidRPr="00464F84">
        <w:rPr>
          <w:rStyle w:val="FontStyle21"/>
          <w:spacing w:val="0"/>
          <w:sz w:val="28"/>
          <w:szCs w:val="28"/>
          <w:vertAlign w:val="subscript"/>
        </w:rPr>
        <w:t>об</w:t>
      </w:r>
      <w:r w:rsidRPr="00464F84">
        <w:rPr>
          <w:rStyle w:val="FontStyle21"/>
          <w:spacing w:val="0"/>
          <w:sz w:val="28"/>
          <w:szCs w:val="28"/>
        </w:rPr>
        <w:t xml:space="preserve"> +К</w:t>
      </w:r>
      <w:r w:rsidRPr="00464F84">
        <w:rPr>
          <w:rStyle w:val="FontStyle21"/>
          <w:spacing w:val="0"/>
          <w:sz w:val="28"/>
          <w:szCs w:val="28"/>
          <w:vertAlign w:val="subscript"/>
        </w:rPr>
        <w:t>ос</w:t>
      </w:r>
      <w:r w:rsidRPr="00464F84">
        <w:rPr>
          <w:rStyle w:val="FontStyle21"/>
          <w:spacing w:val="0"/>
          <w:sz w:val="28"/>
          <w:szCs w:val="28"/>
        </w:rPr>
        <w:t xml:space="preserve"> = К</w:t>
      </w:r>
      <w:r w:rsidRPr="00464F84">
        <w:rPr>
          <w:rStyle w:val="FontStyle21"/>
          <w:spacing w:val="0"/>
          <w:sz w:val="28"/>
          <w:szCs w:val="28"/>
          <w:vertAlign w:val="subscript"/>
        </w:rPr>
        <w:t>опф</w:t>
      </w:r>
      <w:r w:rsidRPr="00464F84">
        <w:rPr>
          <w:rStyle w:val="FontStyle21"/>
          <w:spacing w:val="0"/>
          <w:sz w:val="28"/>
          <w:szCs w:val="28"/>
        </w:rPr>
        <w:t xml:space="preserve"> </w:t>
      </w:r>
      <w:r w:rsidRPr="00464F84">
        <w:rPr>
          <w:rStyle w:val="FontStyle19"/>
          <w:sz w:val="28"/>
          <w:szCs w:val="28"/>
        </w:rPr>
        <w:t>+</w:t>
      </w:r>
      <w:r w:rsidRPr="00464F84">
        <w:rPr>
          <w:rStyle w:val="FontStyle19"/>
          <w:sz w:val="28"/>
          <w:szCs w:val="28"/>
          <w:vertAlign w:val="superscript"/>
        </w:rPr>
        <w:t xml:space="preserve"> </w:t>
      </w:r>
      <w:r w:rsidRPr="00464F84">
        <w:rPr>
          <w:rStyle w:val="FontStyle19"/>
          <w:sz w:val="28"/>
          <w:szCs w:val="28"/>
        </w:rPr>
        <w:t>К</w:t>
      </w:r>
      <w:r w:rsidRPr="00464F84">
        <w:rPr>
          <w:rStyle w:val="FontStyle19"/>
          <w:sz w:val="28"/>
          <w:szCs w:val="28"/>
          <w:vertAlign w:val="subscript"/>
        </w:rPr>
        <w:t>ос</w:t>
      </w:r>
      <w:r w:rsidRPr="00464F84">
        <w:rPr>
          <w:rStyle w:val="FontStyle19"/>
          <w:sz w:val="28"/>
          <w:szCs w:val="28"/>
        </w:rPr>
        <w:t>,</w:t>
      </w:r>
      <w:r>
        <w:rPr>
          <w:rStyle w:val="FontStyle19"/>
          <w:sz w:val="28"/>
          <w:szCs w:val="28"/>
        </w:rPr>
        <w:t xml:space="preserve"> </w:t>
      </w:r>
      <w:r w:rsidRPr="00464F84">
        <w:rPr>
          <w:rStyle w:val="FontStyle19"/>
          <w:sz w:val="28"/>
          <w:szCs w:val="28"/>
        </w:rPr>
        <w:t>руб.,</w:t>
      </w:r>
    </w:p>
    <w:p w:rsidR="00710887" w:rsidRPr="00464F84" w:rsidRDefault="00710887" w:rsidP="00556FC8">
      <w:pPr>
        <w:pStyle w:val="Style2"/>
        <w:widowControl/>
        <w:spacing w:line="360" w:lineRule="auto"/>
        <w:ind w:firstLine="709"/>
        <w:rPr>
          <w:sz w:val="28"/>
        </w:rPr>
      </w:pPr>
    </w:p>
    <w:p w:rsidR="00710887" w:rsidRDefault="00710887" w:rsidP="00556FC8">
      <w:pPr>
        <w:pStyle w:val="Style11"/>
        <w:widowControl/>
        <w:spacing w:line="360" w:lineRule="auto"/>
        <w:ind w:firstLine="709"/>
        <w:jc w:val="both"/>
        <w:rPr>
          <w:rStyle w:val="FontStyle34"/>
          <w:sz w:val="28"/>
          <w:szCs w:val="28"/>
        </w:rPr>
      </w:pPr>
      <w:r w:rsidRPr="00464F84">
        <w:rPr>
          <w:rStyle w:val="FontStyle19"/>
          <w:sz w:val="28"/>
          <w:szCs w:val="28"/>
        </w:rPr>
        <w:t>где К</w:t>
      </w:r>
      <w:r w:rsidRPr="00464F84">
        <w:rPr>
          <w:rStyle w:val="FontStyle19"/>
          <w:sz w:val="28"/>
          <w:szCs w:val="28"/>
          <w:vertAlign w:val="subscript"/>
        </w:rPr>
        <w:t>зд</w:t>
      </w:r>
      <w:r w:rsidRPr="00464F84">
        <w:rPr>
          <w:rStyle w:val="FontStyle19"/>
          <w:sz w:val="28"/>
          <w:szCs w:val="28"/>
        </w:rPr>
        <w:t xml:space="preserve"> - капитальные затраты на строительство зданий и со</w:t>
      </w:r>
      <w:r w:rsidRPr="00464F84">
        <w:rPr>
          <w:rStyle w:val="FontStyle34"/>
          <w:sz w:val="28"/>
          <w:szCs w:val="28"/>
        </w:rPr>
        <w:t>оружений; К</w:t>
      </w:r>
      <w:r w:rsidRPr="00464F84">
        <w:rPr>
          <w:rStyle w:val="FontStyle34"/>
          <w:sz w:val="28"/>
          <w:szCs w:val="28"/>
          <w:vertAlign w:val="subscript"/>
        </w:rPr>
        <w:t xml:space="preserve">0б </w:t>
      </w:r>
      <w:r w:rsidRPr="00464F84">
        <w:rPr>
          <w:rStyle w:val="FontStyle34"/>
          <w:sz w:val="28"/>
          <w:szCs w:val="28"/>
        </w:rPr>
        <w:t>- капитальные затраты на оборудование; К</w:t>
      </w:r>
      <w:r w:rsidRPr="00464F84">
        <w:rPr>
          <w:rStyle w:val="FontStyle34"/>
          <w:sz w:val="28"/>
          <w:szCs w:val="28"/>
          <w:vertAlign w:val="subscript"/>
        </w:rPr>
        <w:t xml:space="preserve">ос </w:t>
      </w:r>
      <w:r w:rsidRPr="00464F84">
        <w:rPr>
          <w:rStyle w:val="FontStyle34"/>
          <w:sz w:val="28"/>
          <w:szCs w:val="28"/>
        </w:rPr>
        <w:t>- нормируемые оборотные средства предприятия; К</w:t>
      </w:r>
      <w:r w:rsidRPr="00464F84">
        <w:rPr>
          <w:rStyle w:val="FontStyle34"/>
          <w:sz w:val="28"/>
          <w:szCs w:val="28"/>
          <w:vertAlign w:val="subscript"/>
        </w:rPr>
        <w:t xml:space="preserve">опф </w:t>
      </w:r>
      <w:r w:rsidRPr="00464F84">
        <w:rPr>
          <w:rStyle w:val="FontStyle34"/>
          <w:sz w:val="28"/>
          <w:szCs w:val="28"/>
        </w:rPr>
        <w:t>-</w:t>
      </w:r>
      <w:r>
        <w:rPr>
          <w:rStyle w:val="FontStyle34"/>
          <w:sz w:val="28"/>
          <w:szCs w:val="28"/>
        </w:rPr>
        <w:t xml:space="preserve"> </w:t>
      </w:r>
      <w:r w:rsidRPr="00464F84">
        <w:rPr>
          <w:rStyle w:val="FontStyle34"/>
          <w:sz w:val="28"/>
          <w:szCs w:val="28"/>
        </w:rPr>
        <w:t>капитальные затраты в основные производственные фонды.</w:t>
      </w:r>
    </w:p>
    <w:p w:rsidR="00556FC8" w:rsidRPr="00464F84" w:rsidRDefault="00556FC8" w:rsidP="00556FC8">
      <w:pPr>
        <w:pStyle w:val="Style11"/>
        <w:widowControl/>
        <w:spacing w:line="360" w:lineRule="auto"/>
        <w:ind w:firstLine="709"/>
        <w:jc w:val="both"/>
        <w:rPr>
          <w:rStyle w:val="FontStyle34"/>
          <w:sz w:val="28"/>
          <w:szCs w:val="28"/>
        </w:rPr>
      </w:pPr>
    </w:p>
    <w:p w:rsidR="00710887" w:rsidRDefault="00556FC8" w:rsidP="00556FC8">
      <w:pPr>
        <w:pStyle w:val="Style5"/>
        <w:widowControl/>
        <w:spacing w:line="360" w:lineRule="auto"/>
        <w:ind w:firstLine="709"/>
        <w:jc w:val="both"/>
        <w:rPr>
          <w:rStyle w:val="FontStyle47"/>
          <w:i w:val="0"/>
          <w:sz w:val="28"/>
          <w:szCs w:val="28"/>
        </w:rPr>
      </w:pPr>
      <w:r>
        <w:rPr>
          <w:rStyle w:val="FontStyle47"/>
          <w:i w:val="0"/>
          <w:sz w:val="28"/>
          <w:szCs w:val="28"/>
        </w:rPr>
        <w:t>3.1</w:t>
      </w:r>
      <w:r w:rsidR="00710887" w:rsidRPr="00464F84">
        <w:rPr>
          <w:rStyle w:val="FontStyle47"/>
          <w:i w:val="0"/>
          <w:sz w:val="28"/>
          <w:szCs w:val="28"/>
        </w:rPr>
        <w:t xml:space="preserve"> Расчет капитальных вложений и амортизационных отчислений на здания (К</w:t>
      </w:r>
      <w:r w:rsidR="00710887" w:rsidRPr="00464F84">
        <w:rPr>
          <w:rStyle w:val="FontStyle47"/>
          <w:i w:val="0"/>
          <w:sz w:val="28"/>
          <w:szCs w:val="28"/>
          <w:vertAlign w:val="subscript"/>
        </w:rPr>
        <w:t>зд</w:t>
      </w:r>
      <w:r>
        <w:rPr>
          <w:rStyle w:val="FontStyle47"/>
          <w:i w:val="0"/>
          <w:sz w:val="28"/>
          <w:szCs w:val="28"/>
        </w:rPr>
        <w:t>)</w:t>
      </w:r>
    </w:p>
    <w:p w:rsidR="00556FC8" w:rsidRPr="00464F84" w:rsidRDefault="00556FC8" w:rsidP="00556FC8">
      <w:pPr>
        <w:pStyle w:val="Style5"/>
        <w:widowControl/>
        <w:spacing w:line="360" w:lineRule="auto"/>
        <w:ind w:firstLine="709"/>
        <w:jc w:val="both"/>
        <w:rPr>
          <w:rStyle w:val="FontStyle47"/>
          <w:i w:val="0"/>
          <w:sz w:val="28"/>
          <w:szCs w:val="28"/>
        </w:rPr>
      </w:pPr>
    </w:p>
    <w:p w:rsidR="00556FC8" w:rsidRPr="00464F84" w:rsidRDefault="00556FC8" w:rsidP="00556FC8">
      <w:pPr>
        <w:pStyle w:val="Style5"/>
        <w:widowControl/>
        <w:spacing w:line="360" w:lineRule="auto"/>
        <w:ind w:firstLine="709"/>
        <w:jc w:val="both"/>
        <w:rPr>
          <w:rStyle w:val="FontStyle47"/>
          <w:i w:val="0"/>
          <w:sz w:val="28"/>
          <w:szCs w:val="28"/>
        </w:rPr>
      </w:pPr>
      <w:r w:rsidRPr="00464F84">
        <w:rPr>
          <w:rStyle w:val="FontStyle47"/>
          <w:i w:val="0"/>
          <w:sz w:val="28"/>
          <w:szCs w:val="28"/>
        </w:rPr>
        <w:t>Таблица 1.</w:t>
      </w:r>
    </w:p>
    <w:tbl>
      <w:tblPr>
        <w:tblW w:w="0" w:type="auto"/>
        <w:tblInd w:w="82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96"/>
        <w:gridCol w:w="1954"/>
        <w:gridCol w:w="998"/>
        <w:gridCol w:w="1421"/>
      </w:tblGrid>
      <w:tr w:rsidR="00710887" w:rsidRPr="008C7476" w:rsidTr="00710887">
        <w:tc>
          <w:tcPr>
            <w:tcW w:w="2496" w:type="dxa"/>
            <w:tcBorders>
              <w:top w:val="single" w:sz="4" w:space="0" w:color="000000"/>
              <w:left w:val="single" w:sz="4" w:space="0" w:color="000000"/>
            </w:tcBorders>
          </w:tcPr>
          <w:p w:rsidR="00710887" w:rsidRPr="008C7476" w:rsidRDefault="00710887" w:rsidP="008C7476">
            <w:pPr>
              <w:snapToGrid w:val="0"/>
              <w:spacing w:line="360" w:lineRule="auto"/>
            </w:pPr>
            <w:r w:rsidRPr="008C7476">
              <w:t>Наименование здания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</w:tcBorders>
          </w:tcPr>
          <w:p w:rsidR="00710887" w:rsidRPr="008C7476" w:rsidRDefault="00710887" w:rsidP="008C7476">
            <w:pPr>
              <w:snapToGrid w:val="0"/>
              <w:spacing w:line="360" w:lineRule="auto"/>
            </w:pPr>
            <w:r w:rsidRPr="008C7476">
              <w:t>Сметная стоимость, тыс.руб.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7" w:rsidRPr="008C7476" w:rsidRDefault="00710887" w:rsidP="008C7476">
            <w:pPr>
              <w:pStyle w:val="Style8"/>
              <w:widowControl/>
              <w:snapToGrid w:val="0"/>
              <w:spacing w:line="360" w:lineRule="auto"/>
              <w:ind w:firstLine="0"/>
              <w:jc w:val="left"/>
              <w:rPr>
                <w:rStyle w:val="FontStyle34"/>
                <w:sz w:val="20"/>
                <w:szCs w:val="20"/>
              </w:rPr>
            </w:pPr>
            <w:r w:rsidRPr="008C7476">
              <w:rPr>
                <w:rStyle w:val="FontStyle34"/>
                <w:sz w:val="20"/>
                <w:szCs w:val="20"/>
              </w:rPr>
              <w:t>Амортизация</w:t>
            </w:r>
          </w:p>
        </w:tc>
      </w:tr>
      <w:tr w:rsidR="00710887" w:rsidRPr="008C7476" w:rsidTr="00710887"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8C7476" w:rsidRDefault="00710887" w:rsidP="008C7476">
            <w:pPr>
              <w:snapToGrid w:val="0"/>
              <w:spacing w:line="360" w:lineRule="auto"/>
            </w:pP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8C7476" w:rsidRDefault="00710887" w:rsidP="008C7476">
            <w:pPr>
              <w:snapToGrid w:val="0"/>
              <w:spacing w:line="360" w:lineRule="auto"/>
            </w:pP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8C7476" w:rsidRDefault="00710887" w:rsidP="008C7476">
            <w:pPr>
              <w:pStyle w:val="Style10"/>
              <w:widowControl/>
              <w:snapToGrid w:val="0"/>
              <w:spacing w:line="360" w:lineRule="auto"/>
              <w:rPr>
                <w:rStyle w:val="FontStyle38"/>
                <w:rFonts w:ascii="Times New Roman" w:hAnsi="Times New Roman"/>
                <w:sz w:val="20"/>
                <w:szCs w:val="20"/>
              </w:rPr>
            </w:pPr>
            <w:r w:rsidRPr="008C7476">
              <w:rPr>
                <w:rStyle w:val="FontStyle38"/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7" w:rsidRPr="008C7476" w:rsidRDefault="00710887" w:rsidP="008C7476">
            <w:pPr>
              <w:pStyle w:val="Style8"/>
              <w:widowControl/>
              <w:snapToGrid w:val="0"/>
              <w:spacing w:line="360" w:lineRule="auto"/>
              <w:ind w:firstLine="0"/>
              <w:jc w:val="left"/>
              <w:rPr>
                <w:rStyle w:val="FontStyle34"/>
                <w:sz w:val="20"/>
                <w:szCs w:val="20"/>
              </w:rPr>
            </w:pPr>
            <w:r w:rsidRPr="008C7476">
              <w:rPr>
                <w:rStyle w:val="FontStyle34"/>
                <w:sz w:val="20"/>
                <w:szCs w:val="20"/>
              </w:rPr>
              <w:t>Сумма, тыс. руб</w:t>
            </w:r>
          </w:p>
        </w:tc>
      </w:tr>
      <w:tr w:rsidR="00710887" w:rsidRPr="008C7476" w:rsidTr="00710887">
        <w:tc>
          <w:tcPr>
            <w:tcW w:w="2496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8C7476" w:rsidRDefault="00710887" w:rsidP="008C7476">
            <w:pPr>
              <w:pStyle w:val="Style8"/>
              <w:widowControl/>
              <w:snapToGrid w:val="0"/>
              <w:spacing w:line="360" w:lineRule="auto"/>
              <w:ind w:firstLine="0"/>
              <w:jc w:val="left"/>
              <w:rPr>
                <w:rStyle w:val="FontStyle34"/>
                <w:sz w:val="20"/>
                <w:szCs w:val="20"/>
              </w:rPr>
            </w:pPr>
            <w:r w:rsidRPr="008C7476">
              <w:rPr>
                <w:rStyle w:val="FontStyle34"/>
                <w:sz w:val="20"/>
                <w:szCs w:val="20"/>
              </w:rPr>
              <w:t>Гальванический цех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0887" w:rsidRPr="008C7476" w:rsidRDefault="00710887" w:rsidP="008C7476">
            <w:pPr>
              <w:pStyle w:val="Style8"/>
              <w:widowControl/>
              <w:snapToGrid w:val="0"/>
              <w:spacing w:line="360" w:lineRule="auto"/>
              <w:ind w:firstLine="0"/>
              <w:jc w:val="left"/>
              <w:rPr>
                <w:rStyle w:val="FontStyle34"/>
                <w:sz w:val="20"/>
                <w:szCs w:val="20"/>
              </w:rPr>
            </w:pPr>
            <w:r w:rsidRPr="008C7476">
              <w:rPr>
                <w:rStyle w:val="FontStyle34"/>
                <w:sz w:val="20"/>
                <w:szCs w:val="20"/>
              </w:rPr>
              <w:t>5760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0887" w:rsidRPr="008C7476" w:rsidRDefault="00710887" w:rsidP="008C7476">
            <w:pPr>
              <w:pStyle w:val="Style8"/>
              <w:widowControl/>
              <w:snapToGrid w:val="0"/>
              <w:spacing w:line="360" w:lineRule="auto"/>
              <w:ind w:firstLine="0"/>
              <w:jc w:val="left"/>
              <w:rPr>
                <w:rStyle w:val="FontStyle34"/>
                <w:sz w:val="20"/>
                <w:szCs w:val="20"/>
              </w:rPr>
            </w:pPr>
            <w:r w:rsidRPr="008C7476">
              <w:rPr>
                <w:rStyle w:val="FontStyle34"/>
                <w:sz w:val="20"/>
                <w:szCs w:val="20"/>
              </w:rPr>
              <w:t>2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887" w:rsidRPr="008C7476" w:rsidRDefault="00710887" w:rsidP="008C7476">
            <w:pPr>
              <w:pStyle w:val="Style20"/>
              <w:widowControl/>
              <w:snapToGrid w:val="0"/>
              <w:spacing w:line="360" w:lineRule="auto"/>
              <w:rPr>
                <w:sz w:val="20"/>
                <w:szCs w:val="20"/>
              </w:rPr>
            </w:pPr>
            <w:r w:rsidRPr="008C7476">
              <w:rPr>
                <w:sz w:val="20"/>
                <w:szCs w:val="20"/>
              </w:rPr>
              <w:t>115,2</w:t>
            </w:r>
          </w:p>
        </w:tc>
      </w:tr>
    </w:tbl>
    <w:p w:rsidR="008C7476" w:rsidRDefault="008C7476" w:rsidP="00556FC8">
      <w:pPr>
        <w:spacing w:line="360" w:lineRule="auto"/>
        <w:ind w:firstLine="709"/>
        <w:jc w:val="both"/>
        <w:rPr>
          <w:sz w:val="28"/>
          <w:szCs w:val="28"/>
        </w:rPr>
      </w:pPr>
    </w:p>
    <w:p w:rsidR="00710887" w:rsidRPr="00464F84" w:rsidRDefault="00556FC8" w:rsidP="00556F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1295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75pt;height:34.5pt" filled="t">
            <v:fill color2="black"/>
            <v:imagedata r:id="rId5" o:title=""/>
          </v:shape>
        </w:pict>
      </w:r>
      <w:r w:rsidR="00710887">
        <w:rPr>
          <w:sz w:val="28"/>
          <w:szCs w:val="28"/>
        </w:rPr>
        <w:t xml:space="preserve"> </w:t>
      </w:r>
    </w:p>
    <w:p w:rsidR="008C7476" w:rsidRDefault="008C7476" w:rsidP="00556FC8">
      <w:pPr>
        <w:pStyle w:val="Style5"/>
        <w:widowControl/>
        <w:spacing w:line="360" w:lineRule="auto"/>
        <w:ind w:firstLine="709"/>
        <w:jc w:val="both"/>
        <w:rPr>
          <w:rStyle w:val="FontStyle47"/>
          <w:i w:val="0"/>
          <w:sz w:val="28"/>
          <w:szCs w:val="28"/>
        </w:rPr>
      </w:pPr>
    </w:p>
    <w:p w:rsidR="008C7476" w:rsidRDefault="008C7476" w:rsidP="008C7476">
      <w:pPr>
        <w:pStyle w:val="Style5"/>
        <w:widowControl/>
        <w:spacing w:line="360" w:lineRule="auto"/>
        <w:ind w:firstLine="709"/>
        <w:jc w:val="both"/>
        <w:rPr>
          <w:rStyle w:val="FontStyle47"/>
          <w:i w:val="0"/>
          <w:sz w:val="28"/>
          <w:szCs w:val="28"/>
        </w:rPr>
      </w:pPr>
      <w:r>
        <w:rPr>
          <w:rStyle w:val="FontStyle47"/>
          <w:i w:val="0"/>
          <w:sz w:val="28"/>
          <w:szCs w:val="28"/>
        </w:rPr>
        <w:t>3.2</w:t>
      </w:r>
      <w:r w:rsidRPr="00464F84">
        <w:rPr>
          <w:rStyle w:val="FontStyle47"/>
          <w:i w:val="0"/>
          <w:sz w:val="28"/>
          <w:szCs w:val="28"/>
        </w:rPr>
        <w:t xml:space="preserve"> Расчет капитальных вложений и амортизационных отчислений на оборудование (К</w:t>
      </w:r>
      <w:r w:rsidRPr="00464F84">
        <w:rPr>
          <w:rStyle w:val="FontStyle47"/>
          <w:i w:val="0"/>
          <w:sz w:val="28"/>
          <w:szCs w:val="28"/>
          <w:vertAlign w:val="subscript"/>
        </w:rPr>
        <w:t>об</w:t>
      </w:r>
      <w:r>
        <w:rPr>
          <w:rStyle w:val="FontStyle47"/>
          <w:i w:val="0"/>
          <w:sz w:val="28"/>
          <w:szCs w:val="28"/>
        </w:rPr>
        <w:t>)</w:t>
      </w:r>
    </w:p>
    <w:p w:rsidR="008C7476" w:rsidRPr="00464F84" w:rsidRDefault="008C7476" w:rsidP="008C7476">
      <w:pPr>
        <w:pStyle w:val="Style5"/>
        <w:widowControl/>
        <w:spacing w:line="360" w:lineRule="auto"/>
        <w:ind w:firstLine="709"/>
        <w:jc w:val="both"/>
        <w:rPr>
          <w:rStyle w:val="FontStyle47"/>
          <w:i w:val="0"/>
          <w:sz w:val="28"/>
          <w:szCs w:val="28"/>
        </w:rPr>
      </w:pPr>
    </w:p>
    <w:p w:rsidR="00710887" w:rsidRPr="00464F84" w:rsidRDefault="008C7476" w:rsidP="00556FC8">
      <w:pPr>
        <w:pStyle w:val="Style5"/>
        <w:widowControl/>
        <w:spacing w:line="360" w:lineRule="auto"/>
        <w:ind w:firstLine="709"/>
        <w:jc w:val="both"/>
        <w:rPr>
          <w:rStyle w:val="FontStyle47"/>
          <w:i w:val="0"/>
          <w:sz w:val="28"/>
          <w:szCs w:val="28"/>
        </w:rPr>
      </w:pPr>
      <w:r>
        <w:rPr>
          <w:rStyle w:val="FontStyle47"/>
          <w:i w:val="0"/>
          <w:sz w:val="28"/>
          <w:szCs w:val="28"/>
        </w:rPr>
        <w:br w:type="page"/>
      </w:r>
      <w:r w:rsidR="00710887" w:rsidRPr="00464F84">
        <w:rPr>
          <w:rStyle w:val="FontStyle47"/>
          <w:i w:val="0"/>
          <w:sz w:val="28"/>
          <w:szCs w:val="28"/>
        </w:rPr>
        <w:t>Таблица 2.</w:t>
      </w:r>
    </w:p>
    <w:tbl>
      <w:tblPr>
        <w:tblW w:w="907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08"/>
        <w:gridCol w:w="1524"/>
        <w:gridCol w:w="1248"/>
        <w:gridCol w:w="971"/>
        <w:gridCol w:w="1248"/>
        <w:gridCol w:w="1173"/>
      </w:tblGrid>
      <w:tr w:rsidR="00710887" w:rsidRPr="008C7476" w:rsidTr="008C7476">
        <w:trPr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</w:tcPr>
          <w:p w:rsidR="00710887" w:rsidRPr="008C7476" w:rsidRDefault="00710887" w:rsidP="008C7476">
            <w:pPr>
              <w:spacing w:line="360" w:lineRule="auto"/>
              <w:rPr>
                <w:rStyle w:val="FontStyle34"/>
                <w:sz w:val="20"/>
                <w:szCs w:val="20"/>
              </w:rPr>
            </w:pPr>
            <w:r w:rsidRPr="008C7476">
              <w:rPr>
                <w:rStyle w:val="FontStyle34"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 w:rsidR="00710887" w:rsidRPr="008C7476" w:rsidRDefault="00710887" w:rsidP="008C7476">
            <w:pPr>
              <w:spacing w:line="360" w:lineRule="auto"/>
              <w:rPr>
                <w:rStyle w:val="FontStyle34"/>
                <w:sz w:val="20"/>
                <w:szCs w:val="20"/>
              </w:rPr>
            </w:pPr>
            <w:r w:rsidRPr="008C7476">
              <w:rPr>
                <w:rStyle w:val="FontStyle34"/>
                <w:sz w:val="20"/>
                <w:szCs w:val="20"/>
              </w:rPr>
              <w:t>Количество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887" w:rsidRPr="008C7476" w:rsidRDefault="00710887" w:rsidP="008C7476">
            <w:pPr>
              <w:spacing w:line="360" w:lineRule="auto"/>
              <w:rPr>
                <w:rStyle w:val="FontStyle34"/>
                <w:sz w:val="20"/>
                <w:szCs w:val="20"/>
              </w:rPr>
            </w:pPr>
            <w:r w:rsidRPr="008C7476">
              <w:rPr>
                <w:rStyle w:val="FontStyle34"/>
                <w:sz w:val="20"/>
                <w:szCs w:val="20"/>
              </w:rPr>
              <w:t>Стоимость, руб.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7" w:rsidRPr="008C7476" w:rsidRDefault="00710887" w:rsidP="008C7476">
            <w:pPr>
              <w:spacing w:line="360" w:lineRule="auto"/>
              <w:rPr>
                <w:rStyle w:val="FontStyle34"/>
                <w:sz w:val="20"/>
                <w:szCs w:val="20"/>
              </w:rPr>
            </w:pPr>
            <w:r w:rsidRPr="008C7476">
              <w:rPr>
                <w:rStyle w:val="FontStyle34"/>
                <w:sz w:val="20"/>
                <w:szCs w:val="20"/>
              </w:rPr>
              <w:t>Амортизация, руб.</w:t>
            </w:r>
          </w:p>
        </w:tc>
      </w:tr>
      <w:tr w:rsidR="00710887" w:rsidRPr="008C7476" w:rsidTr="008C7476">
        <w:trPr>
          <w:trHeight w:val="375"/>
          <w:jc w:val="center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8C7476" w:rsidRDefault="00710887" w:rsidP="008C7476">
            <w:pPr>
              <w:spacing w:line="360" w:lineRule="auto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8C7476" w:rsidRDefault="00710887" w:rsidP="008C7476">
            <w:pPr>
              <w:spacing w:line="360" w:lineRule="auto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8C7476" w:rsidRDefault="00710887" w:rsidP="008C7476">
            <w:pPr>
              <w:spacing w:line="360" w:lineRule="auto"/>
              <w:rPr>
                <w:rStyle w:val="FontStyle34"/>
                <w:sz w:val="20"/>
                <w:szCs w:val="20"/>
              </w:rPr>
            </w:pPr>
            <w:r w:rsidRPr="008C7476">
              <w:rPr>
                <w:rStyle w:val="FontStyle34"/>
                <w:sz w:val="20"/>
                <w:szCs w:val="20"/>
              </w:rPr>
              <w:t>единицы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8C7476" w:rsidRDefault="00710887" w:rsidP="008C7476">
            <w:pPr>
              <w:spacing w:line="360" w:lineRule="auto"/>
              <w:rPr>
                <w:rStyle w:val="FontStyle34"/>
                <w:sz w:val="20"/>
                <w:szCs w:val="20"/>
              </w:rPr>
            </w:pPr>
            <w:r w:rsidRPr="008C7476">
              <w:rPr>
                <w:rStyle w:val="FontStyle34"/>
                <w:sz w:val="20"/>
                <w:szCs w:val="20"/>
              </w:rPr>
              <w:t>общая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8C7476" w:rsidRDefault="00710887" w:rsidP="008C7476">
            <w:pPr>
              <w:spacing w:line="360" w:lineRule="auto"/>
              <w:rPr>
                <w:rStyle w:val="FontStyle41"/>
                <w:sz w:val="20"/>
                <w:szCs w:val="20"/>
              </w:rPr>
            </w:pPr>
            <w:r w:rsidRPr="008C7476">
              <w:rPr>
                <w:rStyle w:val="FontStyle41"/>
                <w:sz w:val="20"/>
                <w:szCs w:val="20"/>
              </w:rPr>
              <w:t>%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7" w:rsidRPr="008C7476" w:rsidRDefault="00710887" w:rsidP="008C7476">
            <w:pPr>
              <w:spacing w:line="360" w:lineRule="auto"/>
              <w:rPr>
                <w:rStyle w:val="FontStyle34"/>
                <w:sz w:val="20"/>
                <w:szCs w:val="20"/>
              </w:rPr>
            </w:pPr>
            <w:r w:rsidRPr="008C7476">
              <w:rPr>
                <w:rStyle w:val="FontStyle34"/>
                <w:sz w:val="20"/>
                <w:szCs w:val="20"/>
              </w:rPr>
              <w:t>сумма</w:t>
            </w:r>
          </w:p>
        </w:tc>
      </w:tr>
      <w:tr w:rsidR="00710887" w:rsidRPr="008C7476" w:rsidTr="008C7476">
        <w:trPr>
          <w:jc w:val="center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8C7476" w:rsidRDefault="00710887" w:rsidP="008C7476">
            <w:pPr>
              <w:spacing w:line="360" w:lineRule="auto"/>
              <w:rPr>
                <w:rStyle w:val="FontStyle34"/>
                <w:sz w:val="20"/>
                <w:szCs w:val="20"/>
              </w:rPr>
            </w:pPr>
            <w:r w:rsidRPr="008C7476">
              <w:rPr>
                <w:rStyle w:val="FontStyle34"/>
                <w:sz w:val="20"/>
                <w:szCs w:val="20"/>
              </w:rPr>
              <w:t>1. Автоматическая</w:t>
            </w:r>
          </w:p>
          <w:p w:rsidR="00710887" w:rsidRPr="008C7476" w:rsidRDefault="00710887" w:rsidP="008C7476">
            <w:pPr>
              <w:spacing w:line="360" w:lineRule="auto"/>
              <w:rPr>
                <w:rStyle w:val="FontStyle34"/>
                <w:sz w:val="20"/>
                <w:szCs w:val="20"/>
              </w:rPr>
            </w:pPr>
            <w:r w:rsidRPr="008C7476">
              <w:rPr>
                <w:rStyle w:val="FontStyle34"/>
                <w:sz w:val="20"/>
                <w:szCs w:val="20"/>
              </w:rPr>
              <w:t>автооператорная</w:t>
            </w:r>
          </w:p>
          <w:p w:rsidR="00710887" w:rsidRPr="008C7476" w:rsidRDefault="00710887" w:rsidP="008C7476">
            <w:pPr>
              <w:spacing w:line="360" w:lineRule="auto"/>
              <w:rPr>
                <w:rStyle w:val="FontStyle34"/>
                <w:sz w:val="20"/>
                <w:szCs w:val="20"/>
              </w:rPr>
            </w:pPr>
            <w:r w:rsidRPr="008C7476">
              <w:rPr>
                <w:rStyle w:val="FontStyle34"/>
                <w:sz w:val="20"/>
                <w:szCs w:val="20"/>
              </w:rPr>
              <w:t>линия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8C7476" w:rsidRDefault="00710887" w:rsidP="008C7476">
            <w:pPr>
              <w:spacing w:line="360" w:lineRule="auto"/>
              <w:rPr>
                <w:rStyle w:val="FontStyle34"/>
                <w:sz w:val="20"/>
                <w:szCs w:val="20"/>
              </w:rPr>
            </w:pPr>
            <w:r w:rsidRPr="008C7476">
              <w:rPr>
                <w:rStyle w:val="FontStyle34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8C7476" w:rsidRDefault="00710887" w:rsidP="008C7476">
            <w:pPr>
              <w:spacing w:line="360" w:lineRule="auto"/>
              <w:rPr>
                <w:rStyle w:val="FontStyle34"/>
                <w:sz w:val="20"/>
                <w:szCs w:val="20"/>
              </w:rPr>
            </w:pPr>
            <w:r w:rsidRPr="008C7476">
              <w:rPr>
                <w:rStyle w:val="FontStyle34"/>
                <w:sz w:val="20"/>
                <w:szCs w:val="20"/>
              </w:rPr>
              <w:t>550000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8C7476" w:rsidRDefault="00710887" w:rsidP="008C7476">
            <w:pPr>
              <w:spacing w:line="360" w:lineRule="auto"/>
            </w:pPr>
            <w:r w:rsidRPr="008C7476">
              <w:t>550000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8C7476" w:rsidRDefault="00710887" w:rsidP="008C7476">
            <w:pPr>
              <w:spacing w:line="360" w:lineRule="auto"/>
              <w:rPr>
                <w:rStyle w:val="FontStyle34"/>
                <w:sz w:val="20"/>
                <w:szCs w:val="20"/>
              </w:rPr>
            </w:pPr>
            <w:r w:rsidRPr="008C7476">
              <w:rPr>
                <w:rStyle w:val="FontStyle34"/>
                <w:sz w:val="20"/>
                <w:szCs w:val="20"/>
              </w:rPr>
              <w:t>15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7" w:rsidRPr="008C7476" w:rsidRDefault="00710887" w:rsidP="008C7476">
            <w:pPr>
              <w:spacing w:line="360" w:lineRule="auto"/>
            </w:pPr>
            <w:r w:rsidRPr="008C7476">
              <w:t>82500</w:t>
            </w:r>
          </w:p>
        </w:tc>
      </w:tr>
      <w:tr w:rsidR="00710887" w:rsidRPr="008C7476" w:rsidTr="008C7476">
        <w:trPr>
          <w:jc w:val="center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8C7476" w:rsidRDefault="00710887" w:rsidP="008C7476">
            <w:pPr>
              <w:spacing w:line="360" w:lineRule="auto"/>
              <w:rPr>
                <w:rStyle w:val="FontStyle34"/>
                <w:sz w:val="20"/>
                <w:szCs w:val="20"/>
              </w:rPr>
            </w:pPr>
            <w:r w:rsidRPr="008C7476">
              <w:rPr>
                <w:rStyle w:val="FontStyle34"/>
                <w:sz w:val="20"/>
                <w:szCs w:val="20"/>
              </w:rPr>
              <w:t>2. Гальванические ванны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8C7476" w:rsidRDefault="00710887" w:rsidP="008C7476">
            <w:pPr>
              <w:spacing w:line="360" w:lineRule="auto"/>
              <w:rPr>
                <w:rStyle w:val="FontStyle39"/>
                <w:sz w:val="20"/>
                <w:szCs w:val="20"/>
              </w:rPr>
            </w:pPr>
            <w:r w:rsidRPr="008C7476">
              <w:rPr>
                <w:rStyle w:val="FontStyle39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8C7476" w:rsidRDefault="00710887" w:rsidP="008C7476">
            <w:pPr>
              <w:spacing w:line="360" w:lineRule="auto"/>
              <w:rPr>
                <w:rStyle w:val="FontStyle34"/>
                <w:sz w:val="20"/>
                <w:szCs w:val="20"/>
              </w:rPr>
            </w:pPr>
            <w:r w:rsidRPr="008C7476">
              <w:rPr>
                <w:rStyle w:val="FontStyle34"/>
                <w:sz w:val="20"/>
                <w:szCs w:val="20"/>
              </w:rPr>
              <w:t>10000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8C7476" w:rsidRDefault="00710887" w:rsidP="008C7476">
            <w:pPr>
              <w:spacing w:line="360" w:lineRule="auto"/>
            </w:pPr>
            <w:r w:rsidRPr="008C7476">
              <w:t>80000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8C7476" w:rsidRDefault="00710887" w:rsidP="008C7476">
            <w:pPr>
              <w:spacing w:line="360" w:lineRule="auto"/>
              <w:rPr>
                <w:rStyle w:val="FontStyle34"/>
                <w:sz w:val="20"/>
                <w:szCs w:val="20"/>
              </w:rPr>
            </w:pPr>
            <w:r w:rsidRPr="008C7476">
              <w:rPr>
                <w:rStyle w:val="FontStyle34"/>
                <w:sz w:val="20"/>
                <w:szCs w:val="20"/>
              </w:rPr>
              <w:t>20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7" w:rsidRPr="008C7476" w:rsidRDefault="00710887" w:rsidP="008C7476">
            <w:pPr>
              <w:spacing w:line="360" w:lineRule="auto"/>
            </w:pPr>
            <w:r w:rsidRPr="008C7476">
              <w:t>16000</w:t>
            </w:r>
          </w:p>
        </w:tc>
      </w:tr>
      <w:tr w:rsidR="00710887" w:rsidRPr="008C7476" w:rsidTr="008C7476">
        <w:trPr>
          <w:trHeight w:val="343"/>
          <w:jc w:val="center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8C7476" w:rsidRDefault="00710887" w:rsidP="008C7476">
            <w:pPr>
              <w:spacing w:line="360" w:lineRule="auto"/>
              <w:rPr>
                <w:rStyle w:val="FontStyle34"/>
                <w:sz w:val="20"/>
                <w:szCs w:val="20"/>
              </w:rPr>
            </w:pPr>
            <w:r w:rsidRPr="008C7476">
              <w:rPr>
                <w:rStyle w:val="FontStyle34"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8C7476" w:rsidRDefault="00710887" w:rsidP="008C7476">
            <w:pPr>
              <w:spacing w:line="360" w:lineRule="auto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8C7476" w:rsidRDefault="00710887" w:rsidP="008C7476">
            <w:pPr>
              <w:spacing w:line="360" w:lineRule="auto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8C7476" w:rsidRDefault="00710887" w:rsidP="008C7476">
            <w:pPr>
              <w:spacing w:line="360" w:lineRule="auto"/>
            </w:pPr>
            <w:r w:rsidRPr="008C7476">
              <w:t>630000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8C7476" w:rsidRDefault="00710887" w:rsidP="008C7476">
            <w:pPr>
              <w:spacing w:line="360" w:lineRule="auto"/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7" w:rsidRPr="008C7476" w:rsidRDefault="00710887" w:rsidP="008C7476">
            <w:pPr>
              <w:spacing w:line="360" w:lineRule="auto"/>
            </w:pPr>
            <w:r w:rsidRPr="008C7476">
              <w:t>98500</w:t>
            </w:r>
          </w:p>
        </w:tc>
      </w:tr>
      <w:tr w:rsidR="00710887" w:rsidRPr="008C7476" w:rsidTr="008C7476">
        <w:trPr>
          <w:trHeight w:val="847"/>
          <w:jc w:val="center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8C7476" w:rsidRDefault="00710887" w:rsidP="008C7476">
            <w:pPr>
              <w:spacing w:line="360" w:lineRule="auto"/>
              <w:rPr>
                <w:rStyle w:val="FontStyle39"/>
                <w:sz w:val="20"/>
                <w:szCs w:val="20"/>
              </w:rPr>
            </w:pPr>
            <w:r w:rsidRPr="008C7476">
              <w:rPr>
                <w:rStyle w:val="FontStyle34"/>
                <w:sz w:val="20"/>
                <w:szCs w:val="20"/>
              </w:rPr>
              <w:t>3.Неучтенное оборудование (10</w:t>
            </w:r>
            <w:r w:rsidRPr="008C7476">
              <w:rPr>
                <w:rStyle w:val="FontStyle39"/>
                <w:sz w:val="20"/>
                <w:szCs w:val="20"/>
              </w:rPr>
              <w:t>% от общей стоимости техн.оборудо вания)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8C7476" w:rsidRDefault="00710887" w:rsidP="008C7476">
            <w:pPr>
              <w:spacing w:line="360" w:lineRule="auto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8C7476" w:rsidRDefault="00710887" w:rsidP="008C7476">
            <w:pPr>
              <w:spacing w:line="360" w:lineRule="auto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8C7476" w:rsidRDefault="00710887" w:rsidP="008C7476">
            <w:pPr>
              <w:spacing w:line="360" w:lineRule="auto"/>
            </w:pPr>
            <w:r w:rsidRPr="008C7476">
              <w:t>63000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8C7476" w:rsidRDefault="00710887" w:rsidP="008C7476">
            <w:pPr>
              <w:spacing w:line="360" w:lineRule="auto"/>
              <w:rPr>
                <w:rStyle w:val="FontStyle34"/>
                <w:sz w:val="20"/>
                <w:szCs w:val="20"/>
              </w:rPr>
            </w:pPr>
            <w:r w:rsidRPr="008C7476">
              <w:rPr>
                <w:rStyle w:val="FontStyle34"/>
                <w:sz w:val="20"/>
                <w:szCs w:val="20"/>
              </w:rPr>
              <w:t>5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7" w:rsidRPr="008C7476" w:rsidRDefault="00710887" w:rsidP="008C7476">
            <w:pPr>
              <w:spacing w:line="360" w:lineRule="auto"/>
            </w:pPr>
            <w:r w:rsidRPr="008C7476">
              <w:t>3150</w:t>
            </w:r>
          </w:p>
        </w:tc>
      </w:tr>
      <w:tr w:rsidR="00710887" w:rsidRPr="008C7476" w:rsidTr="008C7476">
        <w:trPr>
          <w:trHeight w:val="947"/>
          <w:jc w:val="center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8C7476" w:rsidRDefault="00710887" w:rsidP="008C7476">
            <w:pPr>
              <w:spacing w:line="360" w:lineRule="auto"/>
              <w:rPr>
                <w:rStyle w:val="FontStyle39"/>
                <w:sz w:val="20"/>
                <w:szCs w:val="20"/>
              </w:rPr>
            </w:pPr>
            <w:r w:rsidRPr="008C7476">
              <w:rPr>
                <w:rStyle w:val="FontStyle34"/>
                <w:sz w:val="20"/>
                <w:szCs w:val="20"/>
              </w:rPr>
              <w:t xml:space="preserve">4.Электросиловое оборудование </w:t>
            </w:r>
            <w:r w:rsidRPr="008C7476">
              <w:rPr>
                <w:rStyle w:val="FontStyle39"/>
                <w:sz w:val="20"/>
                <w:szCs w:val="20"/>
              </w:rPr>
              <w:t>(12% от общей стоимости техн.оборудования)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8C7476" w:rsidRDefault="00710887" w:rsidP="008C7476">
            <w:pPr>
              <w:spacing w:line="360" w:lineRule="auto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8C7476" w:rsidRDefault="00710887" w:rsidP="008C7476">
            <w:pPr>
              <w:spacing w:line="360" w:lineRule="auto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8C7476" w:rsidRDefault="00710887" w:rsidP="008C7476">
            <w:pPr>
              <w:spacing w:line="360" w:lineRule="auto"/>
              <w:rPr>
                <w:rStyle w:val="FontStyle40"/>
                <w:b w:val="0"/>
                <w:sz w:val="20"/>
                <w:szCs w:val="20"/>
              </w:rPr>
            </w:pPr>
            <w:r w:rsidRPr="008C7476">
              <w:rPr>
                <w:rStyle w:val="FontStyle40"/>
                <w:b w:val="0"/>
                <w:sz w:val="20"/>
                <w:szCs w:val="20"/>
              </w:rPr>
              <w:t>75600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8C7476" w:rsidRDefault="00710887" w:rsidP="008C7476">
            <w:pPr>
              <w:spacing w:line="360" w:lineRule="auto"/>
              <w:rPr>
                <w:rStyle w:val="FontStyle34"/>
                <w:sz w:val="20"/>
                <w:szCs w:val="20"/>
              </w:rPr>
            </w:pPr>
            <w:r w:rsidRPr="008C7476">
              <w:rPr>
                <w:rStyle w:val="FontStyle34"/>
                <w:sz w:val="20"/>
                <w:szCs w:val="20"/>
              </w:rPr>
              <w:t>5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7" w:rsidRPr="008C7476" w:rsidRDefault="00710887" w:rsidP="008C7476">
            <w:pPr>
              <w:spacing w:line="360" w:lineRule="auto"/>
            </w:pPr>
            <w:r w:rsidRPr="008C7476">
              <w:t>3780</w:t>
            </w:r>
          </w:p>
        </w:tc>
      </w:tr>
      <w:tr w:rsidR="00710887" w:rsidRPr="008C7476" w:rsidTr="008C7476">
        <w:trPr>
          <w:trHeight w:val="957"/>
          <w:jc w:val="center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8C7476" w:rsidRDefault="00710887" w:rsidP="008C7476">
            <w:pPr>
              <w:spacing w:line="360" w:lineRule="auto"/>
              <w:rPr>
                <w:rStyle w:val="FontStyle39"/>
                <w:sz w:val="20"/>
                <w:szCs w:val="20"/>
              </w:rPr>
            </w:pPr>
            <w:r w:rsidRPr="008C7476">
              <w:rPr>
                <w:rStyle w:val="FontStyle34"/>
                <w:sz w:val="20"/>
                <w:szCs w:val="20"/>
              </w:rPr>
              <w:t xml:space="preserve">5. КИП и автоматика </w:t>
            </w:r>
            <w:r w:rsidRPr="008C7476">
              <w:rPr>
                <w:rStyle w:val="FontStyle39"/>
                <w:sz w:val="20"/>
                <w:szCs w:val="20"/>
              </w:rPr>
              <w:t>(5% от об щей стоимости технол. оборудования)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8C7476" w:rsidRDefault="00710887" w:rsidP="008C7476">
            <w:pPr>
              <w:spacing w:line="360" w:lineRule="auto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8C7476" w:rsidRDefault="00710887" w:rsidP="008C7476">
            <w:pPr>
              <w:spacing w:line="360" w:lineRule="auto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8C7476" w:rsidRDefault="00710887" w:rsidP="008C7476">
            <w:pPr>
              <w:spacing w:line="360" w:lineRule="auto"/>
            </w:pPr>
            <w:r w:rsidRPr="008C7476">
              <w:t>31500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8C7476" w:rsidRDefault="00710887" w:rsidP="008C7476">
            <w:pPr>
              <w:spacing w:line="360" w:lineRule="auto"/>
              <w:rPr>
                <w:rStyle w:val="FontStyle34"/>
                <w:sz w:val="20"/>
                <w:szCs w:val="20"/>
              </w:rPr>
            </w:pPr>
            <w:r w:rsidRPr="008C7476">
              <w:rPr>
                <w:rStyle w:val="FontStyle34"/>
                <w:sz w:val="20"/>
                <w:szCs w:val="20"/>
              </w:rPr>
              <w:t>10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7" w:rsidRPr="008C7476" w:rsidRDefault="00710887" w:rsidP="008C7476">
            <w:pPr>
              <w:spacing w:line="360" w:lineRule="auto"/>
            </w:pPr>
            <w:r w:rsidRPr="008C7476">
              <w:t>3150</w:t>
            </w:r>
          </w:p>
        </w:tc>
      </w:tr>
      <w:tr w:rsidR="00710887" w:rsidRPr="008C7476" w:rsidTr="008C7476">
        <w:trPr>
          <w:trHeight w:val="803"/>
          <w:jc w:val="center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8C7476" w:rsidRDefault="00710887" w:rsidP="008C7476">
            <w:pPr>
              <w:spacing w:line="360" w:lineRule="auto"/>
              <w:rPr>
                <w:rStyle w:val="FontStyle39"/>
                <w:sz w:val="20"/>
                <w:szCs w:val="20"/>
              </w:rPr>
            </w:pPr>
            <w:r w:rsidRPr="008C7476">
              <w:rPr>
                <w:rStyle w:val="FontStyle34"/>
                <w:sz w:val="20"/>
                <w:szCs w:val="20"/>
              </w:rPr>
              <w:t xml:space="preserve">6. Трубопроводы </w:t>
            </w:r>
            <w:r w:rsidRPr="008C7476">
              <w:rPr>
                <w:rStyle w:val="FontStyle39"/>
                <w:sz w:val="20"/>
                <w:szCs w:val="20"/>
              </w:rPr>
              <w:t>(6</w:t>
            </w:r>
            <w:r w:rsidRPr="008C7476">
              <w:rPr>
                <w:rStyle w:val="FontStyle44"/>
                <w:smallCaps w:val="0"/>
                <w:sz w:val="20"/>
                <w:szCs w:val="20"/>
              </w:rPr>
              <w:t xml:space="preserve">% </w:t>
            </w:r>
            <w:r w:rsidRPr="008C7476">
              <w:rPr>
                <w:rStyle w:val="FontStyle39"/>
                <w:sz w:val="20"/>
                <w:szCs w:val="20"/>
              </w:rPr>
              <w:t>от общей стоимости технол.оборудования)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8C7476" w:rsidRDefault="00710887" w:rsidP="008C7476">
            <w:pPr>
              <w:spacing w:line="360" w:lineRule="auto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8C7476" w:rsidRDefault="00710887" w:rsidP="008C7476">
            <w:pPr>
              <w:spacing w:line="360" w:lineRule="auto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8C7476" w:rsidRDefault="00710887" w:rsidP="008C7476">
            <w:pPr>
              <w:spacing w:line="360" w:lineRule="auto"/>
            </w:pPr>
            <w:r w:rsidRPr="008C7476">
              <w:t>37800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8C7476" w:rsidRDefault="00710887" w:rsidP="008C7476">
            <w:pPr>
              <w:spacing w:line="360" w:lineRule="auto"/>
              <w:rPr>
                <w:rStyle w:val="FontStyle34"/>
                <w:sz w:val="20"/>
                <w:szCs w:val="20"/>
              </w:rPr>
            </w:pPr>
            <w:r w:rsidRPr="008C7476">
              <w:rPr>
                <w:rStyle w:val="FontStyle34"/>
                <w:sz w:val="20"/>
                <w:szCs w:val="20"/>
              </w:rPr>
              <w:t>10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7" w:rsidRPr="008C7476" w:rsidRDefault="00710887" w:rsidP="008C7476">
            <w:pPr>
              <w:spacing w:line="360" w:lineRule="auto"/>
            </w:pPr>
            <w:r w:rsidRPr="008C7476">
              <w:t>3780</w:t>
            </w:r>
          </w:p>
        </w:tc>
      </w:tr>
      <w:tr w:rsidR="00710887" w:rsidRPr="008C7476" w:rsidTr="008C7476">
        <w:trPr>
          <w:jc w:val="center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8C7476" w:rsidRDefault="00710887" w:rsidP="008C7476">
            <w:pPr>
              <w:spacing w:line="360" w:lineRule="auto"/>
              <w:rPr>
                <w:rStyle w:val="FontStyle39"/>
                <w:sz w:val="20"/>
                <w:szCs w:val="20"/>
                <w:vertAlign w:val="subscript"/>
              </w:rPr>
            </w:pPr>
            <w:r w:rsidRPr="008C7476">
              <w:rPr>
                <w:rStyle w:val="FontStyle34"/>
                <w:sz w:val="20"/>
                <w:szCs w:val="20"/>
              </w:rPr>
              <w:t xml:space="preserve">Всего </w:t>
            </w:r>
            <w:r w:rsidRPr="008C7476">
              <w:rPr>
                <w:rStyle w:val="FontStyle39"/>
                <w:sz w:val="20"/>
                <w:szCs w:val="20"/>
              </w:rPr>
              <w:t>К</w:t>
            </w:r>
            <w:r w:rsidRPr="008C7476">
              <w:rPr>
                <w:rStyle w:val="FontStyle39"/>
                <w:sz w:val="20"/>
                <w:szCs w:val="20"/>
                <w:vertAlign w:val="subscript"/>
              </w:rPr>
              <w:t>об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8C7476" w:rsidRDefault="00710887" w:rsidP="008C7476">
            <w:pPr>
              <w:spacing w:line="360" w:lineRule="auto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8C7476" w:rsidRDefault="00710887" w:rsidP="008C7476">
            <w:pPr>
              <w:spacing w:line="360" w:lineRule="auto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8C7476" w:rsidRDefault="00710887" w:rsidP="008C7476">
            <w:pPr>
              <w:spacing w:line="360" w:lineRule="auto"/>
            </w:pPr>
            <w:r w:rsidRPr="008C7476">
              <w:t>837900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8C7476" w:rsidRDefault="00710887" w:rsidP="008C7476">
            <w:pPr>
              <w:spacing w:line="360" w:lineRule="auto"/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7" w:rsidRPr="008C7476" w:rsidRDefault="00710887" w:rsidP="008C7476">
            <w:pPr>
              <w:spacing w:line="360" w:lineRule="auto"/>
            </w:pPr>
            <w:r w:rsidRPr="008C7476">
              <w:t>112360</w:t>
            </w:r>
          </w:p>
        </w:tc>
      </w:tr>
    </w:tbl>
    <w:p w:rsidR="00710887" w:rsidRPr="00464F84" w:rsidRDefault="00710887" w:rsidP="00556FC8">
      <w:pPr>
        <w:spacing w:line="360" w:lineRule="auto"/>
        <w:ind w:firstLine="709"/>
        <w:jc w:val="both"/>
        <w:rPr>
          <w:sz w:val="28"/>
        </w:rPr>
      </w:pPr>
    </w:p>
    <w:p w:rsidR="00710887" w:rsidRDefault="00710887" w:rsidP="00556FC8">
      <w:pPr>
        <w:pStyle w:val="Style1"/>
        <w:widowControl/>
        <w:spacing w:line="360" w:lineRule="auto"/>
        <w:ind w:firstLine="709"/>
        <w:jc w:val="both"/>
        <w:rPr>
          <w:rStyle w:val="FontStyle34"/>
          <w:sz w:val="28"/>
          <w:szCs w:val="28"/>
        </w:rPr>
      </w:pPr>
      <w:r w:rsidRPr="00464F84">
        <w:rPr>
          <w:rStyle w:val="FontStyle34"/>
          <w:sz w:val="28"/>
          <w:szCs w:val="28"/>
        </w:rPr>
        <w:t>Сумма капитальных вложений в здания и оборудование представляет собой капитальные вложения в основные производственные фонды:</w:t>
      </w:r>
    </w:p>
    <w:p w:rsidR="008C7476" w:rsidRPr="00464F84" w:rsidRDefault="008C7476" w:rsidP="00556FC8">
      <w:pPr>
        <w:pStyle w:val="Style1"/>
        <w:widowControl/>
        <w:spacing w:line="360" w:lineRule="auto"/>
        <w:ind w:firstLine="709"/>
        <w:jc w:val="both"/>
        <w:rPr>
          <w:rStyle w:val="FontStyle34"/>
          <w:sz w:val="28"/>
          <w:szCs w:val="28"/>
        </w:rPr>
      </w:pPr>
    </w:p>
    <w:p w:rsidR="00710887" w:rsidRPr="00464F84" w:rsidRDefault="00710887" w:rsidP="00556FC8">
      <w:pPr>
        <w:pStyle w:val="Style3"/>
        <w:widowControl/>
        <w:spacing w:line="360" w:lineRule="auto"/>
        <w:ind w:firstLine="709"/>
        <w:rPr>
          <w:rStyle w:val="FontStyle34"/>
          <w:sz w:val="28"/>
          <w:szCs w:val="28"/>
        </w:rPr>
      </w:pPr>
      <w:r w:rsidRPr="00464F84">
        <w:rPr>
          <w:rStyle w:val="FontStyle34"/>
          <w:sz w:val="28"/>
          <w:szCs w:val="28"/>
        </w:rPr>
        <w:t>К</w:t>
      </w:r>
      <w:r w:rsidRPr="00464F84">
        <w:rPr>
          <w:rStyle w:val="FontStyle34"/>
          <w:sz w:val="28"/>
          <w:szCs w:val="28"/>
          <w:vertAlign w:val="subscript"/>
        </w:rPr>
        <w:t>опф</w:t>
      </w:r>
      <w:r w:rsidRPr="00464F84">
        <w:rPr>
          <w:rStyle w:val="FontStyle34"/>
          <w:sz w:val="28"/>
          <w:szCs w:val="28"/>
        </w:rPr>
        <w:t xml:space="preserve"> = К</w:t>
      </w:r>
      <w:r w:rsidRPr="00464F84">
        <w:rPr>
          <w:rStyle w:val="FontStyle34"/>
          <w:sz w:val="28"/>
          <w:szCs w:val="28"/>
          <w:vertAlign w:val="subscript"/>
        </w:rPr>
        <w:t>зд</w:t>
      </w:r>
      <w:r w:rsidRPr="00464F84">
        <w:rPr>
          <w:rStyle w:val="FontStyle34"/>
          <w:sz w:val="28"/>
          <w:szCs w:val="28"/>
        </w:rPr>
        <w:t xml:space="preserve"> + К</w:t>
      </w:r>
      <w:r w:rsidRPr="00464F84">
        <w:rPr>
          <w:rStyle w:val="FontStyle34"/>
          <w:sz w:val="28"/>
          <w:szCs w:val="28"/>
          <w:vertAlign w:val="subscript"/>
        </w:rPr>
        <w:t>об</w:t>
      </w:r>
      <w:r w:rsidRPr="00464F84">
        <w:rPr>
          <w:rStyle w:val="FontStyle34"/>
          <w:sz w:val="28"/>
          <w:szCs w:val="28"/>
        </w:rPr>
        <w:t>,</w:t>
      </w:r>
      <w:r>
        <w:rPr>
          <w:rStyle w:val="FontStyle34"/>
          <w:sz w:val="28"/>
          <w:szCs w:val="28"/>
        </w:rPr>
        <w:t xml:space="preserve"> </w:t>
      </w:r>
      <w:r w:rsidRPr="00464F84">
        <w:rPr>
          <w:rStyle w:val="FontStyle34"/>
          <w:sz w:val="28"/>
          <w:szCs w:val="28"/>
        </w:rPr>
        <w:t>руб.</w:t>
      </w:r>
    </w:p>
    <w:p w:rsidR="00710887" w:rsidRDefault="00710887" w:rsidP="00556FC8">
      <w:pPr>
        <w:pStyle w:val="Style3"/>
        <w:widowControl/>
        <w:spacing w:line="360" w:lineRule="auto"/>
        <w:ind w:firstLine="709"/>
        <w:rPr>
          <w:rStyle w:val="FontStyle34"/>
          <w:sz w:val="28"/>
          <w:szCs w:val="28"/>
        </w:rPr>
      </w:pPr>
      <w:r w:rsidRPr="00464F84">
        <w:rPr>
          <w:rStyle w:val="FontStyle34"/>
          <w:sz w:val="28"/>
          <w:szCs w:val="28"/>
        </w:rPr>
        <w:t>К</w:t>
      </w:r>
      <w:r w:rsidRPr="00464F84">
        <w:rPr>
          <w:rStyle w:val="FontStyle34"/>
          <w:sz w:val="28"/>
          <w:szCs w:val="28"/>
          <w:vertAlign w:val="subscript"/>
        </w:rPr>
        <w:t>опф</w:t>
      </w:r>
      <w:r w:rsidRPr="00464F84">
        <w:rPr>
          <w:rStyle w:val="FontStyle34"/>
          <w:sz w:val="28"/>
          <w:szCs w:val="28"/>
        </w:rPr>
        <w:t xml:space="preserve"> = К</w:t>
      </w:r>
      <w:r w:rsidRPr="00464F84">
        <w:rPr>
          <w:rStyle w:val="FontStyle34"/>
          <w:sz w:val="28"/>
          <w:szCs w:val="28"/>
          <w:vertAlign w:val="subscript"/>
        </w:rPr>
        <w:t>зд</w:t>
      </w:r>
      <w:r w:rsidRPr="00464F84">
        <w:rPr>
          <w:rStyle w:val="FontStyle34"/>
          <w:sz w:val="28"/>
          <w:szCs w:val="28"/>
        </w:rPr>
        <w:t xml:space="preserve"> + К</w:t>
      </w:r>
      <w:r w:rsidRPr="00464F84">
        <w:rPr>
          <w:rStyle w:val="FontStyle34"/>
          <w:sz w:val="28"/>
          <w:szCs w:val="28"/>
          <w:vertAlign w:val="subscript"/>
        </w:rPr>
        <w:t>об</w:t>
      </w:r>
      <w:r w:rsidRPr="00464F84">
        <w:rPr>
          <w:rStyle w:val="FontStyle34"/>
          <w:sz w:val="28"/>
          <w:szCs w:val="28"/>
        </w:rPr>
        <w:t xml:space="preserve"> = 5760000 + </w:t>
      </w:r>
      <w:r w:rsidRPr="00464F84">
        <w:rPr>
          <w:bCs/>
          <w:sz w:val="28"/>
          <w:szCs w:val="28"/>
        </w:rPr>
        <w:t>837900</w:t>
      </w:r>
      <w:r w:rsidRPr="00464F84">
        <w:rPr>
          <w:rStyle w:val="FontStyle34"/>
          <w:sz w:val="28"/>
          <w:szCs w:val="28"/>
        </w:rPr>
        <w:t xml:space="preserve"> = 6597900</w:t>
      </w:r>
      <w:r>
        <w:rPr>
          <w:rStyle w:val="FontStyle34"/>
          <w:sz w:val="28"/>
          <w:szCs w:val="28"/>
        </w:rPr>
        <w:t xml:space="preserve"> </w:t>
      </w:r>
      <w:r w:rsidRPr="00464F84">
        <w:rPr>
          <w:rStyle w:val="FontStyle34"/>
          <w:sz w:val="28"/>
          <w:szCs w:val="28"/>
        </w:rPr>
        <w:t xml:space="preserve">руб. </w:t>
      </w:r>
    </w:p>
    <w:p w:rsidR="008C7476" w:rsidRPr="00464F84" w:rsidRDefault="008C7476" w:rsidP="00556FC8">
      <w:pPr>
        <w:pStyle w:val="Style3"/>
        <w:widowControl/>
        <w:spacing w:line="360" w:lineRule="auto"/>
        <w:ind w:firstLine="709"/>
        <w:rPr>
          <w:rStyle w:val="FontStyle34"/>
          <w:sz w:val="28"/>
          <w:szCs w:val="28"/>
        </w:rPr>
      </w:pPr>
    </w:p>
    <w:p w:rsidR="00710887" w:rsidRDefault="00710887" w:rsidP="00556FC8">
      <w:pPr>
        <w:spacing w:line="360" w:lineRule="auto"/>
        <w:ind w:firstLine="709"/>
        <w:jc w:val="both"/>
        <w:rPr>
          <w:rStyle w:val="FontStyle47"/>
          <w:i w:val="0"/>
          <w:sz w:val="28"/>
          <w:szCs w:val="28"/>
        </w:rPr>
      </w:pPr>
      <w:r w:rsidRPr="00464F84">
        <w:rPr>
          <w:rStyle w:val="FontStyle47"/>
          <w:i w:val="0"/>
          <w:sz w:val="28"/>
          <w:szCs w:val="28"/>
        </w:rPr>
        <w:t>3.3</w:t>
      </w:r>
      <w:r>
        <w:rPr>
          <w:rStyle w:val="FontStyle47"/>
          <w:i w:val="0"/>
          <w:sz w:val="28"/>
          <w:szCs w:val="28"/>
        </w:rPr>
        <w:t xml:space="preserve"> </w:t>
      </w:r>
      <w:r w:rsidR="008C7476">
        <w:rPr>
          <w:rStyle w:val="FontStyle47"/>
          <w:i w:val="0"/>
          <w:sz w:val="28"/>
          <w:szCs w:val="28"/>
        </w:rPr>
        <w:t>Расчет величины нормируемых ОС</w:t>
      </w:r>
    </w:p>
    <w:p w:rsidR="008C7476" w:rsidRPr="00464F84" w:rsidRDefault="008C7476" w:rsidP="00556FC8">
      <w:pPr>
        <w:spacing w:line="360" w:lineRule="auto"/>
        <w:ind w:firstLine="709"/>
        <w:jc w:val="both"/>
        <w:rPr>
          <w:rStyle w:val="FontStyle47"/>
          <w:i w:val="0"/>
          <w:sz w:val="28"/>
          <w:szCs w:val="28"/>
        </w:rPr>
      </w:pPr>
    </w:p>
    <w:p w:rsidR="00710887" w:rsidRPr="00464F84" w:rsidRDefault="00710887" w:rsidP="00556FC8">
      <w:pPr>
        <w:pStyle w:val="Style1"/>
        <w:widowControl/>
        <w:spacing w:line="360" w:lineRule="auto"/>
        <w:ind w:firstLine="709"/>
        <w:jc w:val="both"/>
        <w:rPr>
          <w:rStyle w:val="FontStyle34"/>
          <w:sz w:val="28"/>
          <w:szCs w:val="28"/>
        </w:rPr>
      </w:pPr>
      <w:r w:rsidRPr="00464F84">
        <w:rPr>
          <w:rStyle w:val="FontStyle34"/>
          <w:sz w:val="28"/>
          <w:szCs w:val="28"/>
        </w:rPr>
        <w:t>Нормируемые оборотные средства - это денежные средства предприятия, необходимые для приобретения сырья, материалов и обеспечения непрерывности процесса.</w:t>
      </w:r>
    </w:p>
    <w:p w:rsidR="00710887" w:rsidRPr="00464F84" w:rsidRDefault="00710887" w:rsidP="00556FC8">
      <w:pPr>
        <w:pStyle w:val="Style1"/>
        <w:widowControl/>
        <w:spacing w:line="360" w:lineRule="auto"/>
        <w:ind w:firstLine="709"/>
        <w:jc w:val="both"/>
        <w:rPr>
          <w:rStyle w:val="FontStyle34"/>
          <w:sz w:val="28"/>
          <w:szCs w:val="28"/>
        </w:rPr>
      </w:pPr>
      <w:r w:rsidRPr="00464F84">
        <w:rPr>
          <w:rStyle w:val="FontStyle34"/>
          <w:sz w:val="28"/>
          <w:szCs w:val="28"/>
        </w:rPr>
        <w:t>Размер нормируемых оборотных средств может быть принят как 13% от стоимости основных производственных фондов.</w:t>
      </w:r>
    </w:p>
    <w:p w:rsidR="00710887" w:rsidRPr="00464F84" w:rsidRDefault="00710887" w:rsidP="00556FC8">
      <w:pPr>
        <w:pStyle w:val="Style3"/>
        <w:widowControl/>
        <w:spacing w:line="360" w:lineRule="auto"/>
        <w:ind w:firstLine="709"/>
        <w:rPr>
          <w:rStyle w:val="FontStyle34"/>
          <w:sz w:val="28"/>
          <w:szCs w:val="28"/>
        </w:rPr>
      </w:pPr>
      <w:r w:rsidRPr="00464F84">
        <w:rPr>
          <w:rStyle w:val="FontStyle34"/>
          <w:sz w:val="28"/>
          <w:szCs w:val="28"/>
        </w:rPr>
        <w:t>К</w:t>
      </w:r>
      <w:r w:rsidRPr="00464F84">
        <w:rPr>
          <w:rStyle w:val="FontStyle34"/>
          <w:sz w:val="28"/>
          <w:szCs w:val="28"/>
          <w:vertAlign w:val="subscript"/>
        </w:rPr>
        <w:t xml:space="preserve">ос </w:t>
      </w:r>
      <w:r w:rsidRPr="00464F84">
        <w:rPr>
          <w:rStyle w:val="FontStyle34"/>
          <w:sz w:val="28"/>
          <w:szCs w:val="28"/>
        </w:rPr>
        <w:t>= 0,13 ∙ К</w:t>
      </w:r>
      <w:r w:rsidRPr="00464F84">
        <w:rPr>
          <w:rStyle w:val="FontStyle34"/>
          <w:sz w:val="28"/>
          <w:szCs w:val="28"/>
          <w:vertAlign w:val="subscript"/>
        </w:rPr>
        <w:t>опф</w:t>
      </w:r>
      <w:r w:rsidRPr="00464F84">
        <w:rPr>
          <w:rStyle w:val="FontStyle34"/>
          <w:sz w:val="28"/>
          <w:szCs w:val="28"/>
        </w:rPr>
        <w:t>, руб.</w:t>
      </w:r>
    </w:p>
    <w:p w:rsidR="00710887" w:rsidRPr="00464F84" w:rsidRDefault="00710887" w:rsidP="00556FC8">
      <w:pPr>
        <w:pStyle w:val="Style3"/>
        <w:widowControl/>
        <w:spacing w:line="360" w:lineRule="auto"/>
        <w:ind w:firstLine="709"/>
        <w:rPr>
          <w:rStyle w:val="FontStyle34"/>
          <w:sz w:val="28"/>
          <w:szCs w:val="28"/>
        </w:rPr>
      </w:pPr>
      <w:r w:rsidRPr="00464F84">
        <w:rPr>
          <w:rStyle w:val="FontStyle34"/>
          <w:sz w:val="28"/>
          <w:szCs w:val="28"/>
        </w:rPr>
        <w:t>К</w:t>
      </w:r>
      <w:r w:rsidRPr="00464F84">
        <w:rPr>
          <w:rStyle w:val="FontStyle34"/>
          <w:sz w:val="28"/>
          <w:szCs w:val="28"/>
          <w:vertAlign w:val="subscript"/>
        </w:rPr>
        <w:t xml:space="preserve">ос </w:t>
      </w:r>
      <w:r w:rsidRPr="00464F84">
        <w:rPr>
          <w:rStyle w:val="FontStyle34"/>
          <w:sz w:val="28"/>
          <w:szCs w:val="28"/>
        </w:rPr>
        <w:t>= 0,13 ∙ К</w:t>
      </w:r>
      <w:r w:rsidRPr="00464F84">
        <w:rPr>
          <w:rStyle w:val="FontStyle34"/>
          <w:sz w:val="28"/>
          <w:szCs w:val="28"/>
          <w:vertAlign w:val="subscript"/>
        </w:rPr>
        <w:t>опф</w:t>
      </w:r>
      <w:r w:rsidRPr="00464F84">
        <w:rPr>
          <w:rStyle w:val="FontStyle34"/>
          <w:sz w:val="28"/>
          <w:szCs w:val="28"/>
        </w:rPr>
        <w:t xml:space="preserve"> = 0,13 ∙ 6597900 = 857727</w:t>
      </w:r>
      <w:r>
        <w:rPr>
          <w:rStyle w:val="FontStyle34"/>
          <w:sz w:val="28"/>
          <w:szCs w:val="28"/>
        </w:rPr>
        <w:t xml:space="preserve"> </w:t>
      </w:r>
      <w:r w:rsidRPr="00464F84">
        <w:rPr>
          <w:rStyle w:val="FontStyle34"/>
          <w:sz w:val="28"/>
          <w:szCs w:val="28"/>
        </w:rPr>
        <w:t>руб.</w:t>
      </w:r>
    </w:p>
    <w:p w:rsidR="00710887" w:rsidRPr="00464F84" w:rsidRDefault="00710887" w:rsidP="00556FC8">
      <w:pPr>
        <w:pStyle w:val="Style3"/>
        <w:widowControl/>
        <w:spacing w:line="360" w:lineRule="auto"/>
        <w:ind w:firstLine="709"/>
        <w:rPr>
          <w:rStyle w:val="FontStyle19"/>
          <w:sz w:val="28"/>
          <w:szCs w:val="28"/>
        </w:rPr>
      </w:pPr>
      <w:r w:rsidRPr="00464F84">
        <w:rPr>
          <w:rStyle w:val="FontStyle21"/>
          <w:spacing w:val="0"/>
          <w:sz w:val="28"/>
          <w:szCs w:val="28"/>
        </w:rPr>
        <w:t>К</w:t>
      </w:r>
      <w:r w:rsidRPr="00464F84">
        <w:rPr>
          <w:rStyle w:val="FontStyle21"/>
          <w:spacing w:val="0"/>
          <w:sz w:val="28"/>
          <w:szCs w:val="28"/>
          <w:vertAlign w:val="subscript"/>
        </w:rPr>
        <w:t>общ</w:t>
      </w:r>
      <w:r w:rsidRPr="00464F84">
        <w:rPr>
          <w:rStyle w:val="FontStyle21"/>
          <w:spacing w:val="0"/>
          <w:sz w:val="28"/>
          <w:szCs w:val="28"/>
        </w:rPr>
        <w:t xml:space="preserve"> = К</w:t>
      </w:r>
      <w:r w:rsidRPr="00464F84">
        <w:rPr>
          <w:rStyle w:val="FontStyle21"/>
          <w:spacing w:val="0"/>
          <w:sz w:val="28"/>
          <w:szCs w:val="28"/>
          <w:vertAlign w:val="subscript"/>
        </w:rPr>
        <w:t>зд</w:t>
      </w:r>
      <w:r w:rsidRPr="00464F84">
        <w:rPr>
          <w:rStyle w:val="FontStyle21"/>
          <w:spacing w:val="0"/>
          <w:sz w:val="28"/>
          <w:szCs w:val="28"/>
        </w:rPr>
        <w:t xml:space="preserve"> + К</w:t>
      </w:r>
      <w:r w:rsidRPr="00464F84">
        <w:rPr>
          <w:rStyle w:val="FontStyle21"/>
          <w:spacing w:val="0"/>
          <w:sz w:val="28"/>
          <w:szCs w:val="28"/>
          <w:vertAlign w:val="subscript"/>
        </w:rPr>
        <w:t>об</w:t>
      </w:r>
      <w:r w:rsidRPr="00464F84">
        <w:rPr>
          <w:rStyle w:val="FontStyle21"/>
          <w:spacing w:val="0"/>
          <w:sz w:val="28"/>
          <w:szCs w:val="28"/>
        </w:rPr>
        <w:t xml:space="preserve"> + К</w:t>
      </w:r>
      <w:r w:rsidRPr="00464F84">
        <w:rPr>
          <w:rStyle w:val="FontStyle21"/>
          <w:spacing w:val="0"/>
          <w:sz w:val="28"/>
          <w:szCs w:val="28"/>
          <w:vertAlign w:val="subscript"/>
        </w:rPr>
        <w:t>ос</w:t>
      </w:r>
      <w:r w:rsidRPr="00464F84">
        <w:rPr>
          <w:rStyle w:val="FontStyle21"/>
          <w:spacing w:val="0"/>
          <w:sz w:val="28"/>
          <w:szCs w:val="28"/>
        </w:rPr>
        <w:t xml:space="preserve"> = К</w:t>
      </w:r>
      <w:r w:rsidRPr="00464F84">
        <w:rPr>
          <w:rStyle w:val="FontStyle21"/>
          <w:spacing w:val="0"/>
          <w:sz w:val="28"/>
          <w:szCs w:val="28"/>
          <w:vertAlign w:val="subscript"/>
        </w:rPr>
        <w:t>опф</w:t>
      </w:r>
      <w:r w:rsidRPr="00464F84">
        <w:rPr>
          <w:rStyle w:val="FontStyle21"/>
          <w:spacing w:val="0"/>
          <w:sz w:val="28"/>
          <w:szCs w:val="28"/>
        </w:rPr>
        <w:t xml:space="preserve"> </w:t>
      </w:r>
      <w:r w:rsidRPr="00464F84">
        <w:rPr>
          <w:rStyle w:val="FontStyle19"/>
          <w:sz w:val="28"/>
          <w:szCs w:val="28"/>
        </w:rPr>
        <w:t>+</w:t>
      </w:r>
      <w:r w:rsidRPr="00464F84">
        <w:rPr>
          <w:rStyle w:val="FontStyle19"/>
          <w:sz w:val="28"/>
          <w:szCs w:val="28"/>
          <w:vertAlign w:val="superscript"/>
        </w:rPr>
        <w:t xml:space="preserve"> </w:t>
      </w:r>
      <w:r w:rsidRPr="00464F84">
        <w:rPr>
          <w:rStyle w:val="FontStyle19"/>
          <w:sz w:val="28"/>
          <w:szCs w:val="28"/>
        </w:rPr>
        <w:t>К</w:t>
      </w:r>
      <w:r w:rsidRPr="00464F84">
        <w:rPr>
          <w:rStyle w:val="FontStyle19"/>
          <w:sz w:val="28"/>
          <w:szCs w:val="28"/>
          <w:vertAlign w:val="subscript"/>
        </w:rPr>
        <w:t>ос</w:t>
      </w:r>
      <w:r w:rsidRPr="00464F84">
        <w:rPr>
          <w:rStyle w:val="FontStyle19"/>
          <w:sz w:val="28"/>
          <w:szCs w:val="28"/>
        </w:rPr>
        <w:t xml:space="preserve"> = 6597900 + 857727 = 7455627</w:t>
      </w:r>
      <w:r>
        <w:rPr>
          <w:rStyle w:val="FontStyle19"/>
          <w:sz w:val="28"/>
          <w:szCs w:val="28"/>
        </w:rPr>
        <w:t xml:space="preserve"> </w:t>
      </w:r>
      <w:r w:rsidRPr="00464F84">
        <w:rPr>
          <w:rStyle w:val="FontStyle19"/>
          <w:sz w:val="28"/>
          <w:szCs w:val="28"/>
        </w:rPr>
        <w:t>руб.</w:t>
      </w:r>
    </w:p>
    <w:p w:rsidR="008C7476" w:rsidRDefault="008C7476" w:rsidP="00556FC8">
      <w:pPr>
        <w:pStyle w:val="Style2"/>
        <w:widowControl/>
        <w:spacing w:line="360" w:lineRule="auto"/>
        <w:ind w:firstLine="709"/>
        <w:rPr>
          <w:rStyle w:val="FontStyle35"/>
          <w:b w:val="0"/>
          <w:i w:val="0"/>
          <w:sz w:val="28"/>
          <w:szCs w:val="28"/>
        </w:rPr>
      </w:pPr>
    </w:p>
    <w:p w:rsidR="00710887" w:rsidRPr="00464F84" w:rsidRDefault="004C565D" w:rsidP="00556FC8">
      <w:pPr>
        <w:pStyle w:val="Style2"/>
        <w:widowControl/>
        <w:spacing w:line="360" w:lineRule="auto"/>
        <w:ind w:firstLine="709"/>
        <w:rPr>
          <w:rStyle w:val="FontStyle35"/>
          <w:b w:val="0"/>
          <w:i w:val="0"/>
          <w:sz w:val="28"/>
          <w:szCs w:val="28"/>
        </w:rPr>
      </w:pPr>
      <w:r>
        <w:rPr>
          <w:rStyle w:val="FontStyle35"/>
          <w:b w:val="0"/>
          <w:i w:val="0"/>
          <w:sz w:val="28"/>
          <w:szCs w:val="28"/>
        </w:rPr>
        <w:br w:type="page"/>
      </w:r>
      <w:r w:rsidR="00710887" w:rsidRPr="00464F84">
        <w:rPr>
          <w:rStyle w:val="FontStyle35"/>
          <w:b w:val="0"/>
          <w:i w:val="0"/>
          <w:sz w:val="28"/>
          <w:szCs w:val="28"/>
        </w:rPr>
        <w:t>4. Расчет численности и фо</w:t>
      </w:r>
      <w:r w:rsidR="008C7476">
        <w:rPr>
          <w:rStyle w:val="FontStyle35"/>
          <w:b w:val="0"/>
          <w:i w:val="0"/>
          <w:sz w:val="28"/>
          <w:szCs w:val="28"/>
        </w:rPr>
        <w:t>нда заработной платы работающих</w:t>
      </w:r>
    </w:p>
    <w:p w:rsidR="008C7476" w:rsidRDefault="008C7476" w:rsidP="00556FC8">
      <w:pPr>
        <w:pStyle w:val="Style9"/>
        <w:widowControl/>
        <w:spacing w:line="360" w:lineRule="auto"/>
        <w:ind w:firstLine="709"/>
        <w:jc w:val="both"/>
        <w:rPr>
          <w:rStyle w:val="FontStyle47"/>
          <w:i w:val="0"/>
          <w:sz w:val="28"/>
          <w:szCs w:val="28"/>
        </w:rPr>
      </w:pPr>
    </w:p>
    <w:p w:rsidR="00710887" w:rsidRDefault="00710887" w:rsidP="00556FC8">
      <w:pPr>
        <w:pStyle w:val="Style9"/>
        <w:widowControl/>
        <w:spacing w:line="360" w:lineRule="auto"/>
        <w:ind w:firstLine="709"/>
        <w:jc w:val="both"/>
        <w:rPr>
          <w:rStyle w:val="FontStyle47"/>
          <w:i w:val="0"/>
          <w:sz w:val="28"/>
          <w:szCs w:val="28"/>
        </w:rPr>
      </w:pPr>
      <w:r w:rsidRPr="00464F84">
        <w:rPr>
          <w:rStyle w:val="FontStyle47"/>
          <w:i w:val="0"/>
          <w:sz w:val="28"/>
          <w:szCs w:val="28"/>
        </w:rPr>
        <w:t>4.1</w:t>
      </w:r>
      <w:r w:rsidR="008C7476">
        <w:rPr>
          <w:rStyle w:val="FontStyle47"/>
          <w:i w:val="0"/>
          <w:sz w:val="28"/>
          <w:szCs w:val="28"/>
        </w:rPr>
        <w:t xml:space="preserve"> </w:t>
      </w:r>
      <w:r w:rsidRPr="00464F84">
        <w:rPr>
          <w:rStyle w:val="FontStyle47"/>
          <w:i w:val="0"/>
          <w:sz w:val="28"/>
          <w:szCs w:val="28"/>
        </w:rPr>
        <w:t>Расчет примерного баланса времени работы од</w:t>
      </w:r>
      <w:r w:rsidR="008C7476">
        <w:rPr>
          <w:rStyle w:val="FontStyle47"/>
          <w:i w:val="0"/>
          <w:sz w:val="28"/>
          <w:szCs w:val="28"/>
        </w:rPr>
        <w:t>ного среднесписочного работника</w:t>
      </w:r>
    </w:p>
    <w:p w:rsidR="008C7476" w:rsidRPr="00464F84" w:rsidRDefault="008C7476" w:rsidP="00556FC8">
      <w:pPr>
        <w:pStyle w:val="Style9"/>
        <w:widowControl/>
        <w:spacing w:line="360" w:lineRule="auto"/>
        <w:ind w:firstLine="709"/>
        <w:jc w:val="both"/>
        <w:rPr>
          <w:rStyle w:val="FontStyle47"/>
          <w:i w:val="0"/>
          <w:sz w:val="28"/>
          <w:szCs w:val="28"/>
        </w:rPr>
      </w:pPr>
    </w:p>
    <w:p w:rsidR="00710887" w:rsidRPr="00464F84" w:rsidRDefault="00710887" w:rsidP="00556FC8">
      <w:pPr>
        <w:pStyle w:val="Style1"/>
        <w:widowControl/>
        <w:spacing w:line="360" w:lineRule="auto"/>
        <w:ind w:firstLine="709"/>
        <w:jc w:val="both"/>
        <w:rPr>
          <w:rStyle w:val="FontStyle25"/>
          <w:sz w:val="28"/>
          <w:szCs w:val="28"/>
        </w:rPr>
      </w:pPr>
      <w:r w:rsidRPr="00464F84">
        <w:rPr>
          <w:rStyle w:val="FontStyle33"/>
          <w:b w:val="0"/>
          <w:sz w:val="28"/>
          <w:szCs w:val="28"/>
        </w:rPr>
        <w:t xml:space="preserve">Условие: </w:t>
      </w:r>
      <w:r w:rsidRPr="00464F84">
        <w:rPr>
          <w:rStyle w:val="FontStyle34"/>
          <w:sz w:val="28"/>
          <w:szCs w:val="28"/>
        </w:rPr>
        <w:t>количество выходных дней в году 104, праздничных - 15, продолжительность отпуска - 28 дней, время на выполнение гос. и общественных обязанностей - 2 дня, невыхо</w:t>
      </w:r>
      <w:r w:rsidRPr="00464F84">
        <w:rPr>
          <w:rStyle w:val="FontStyle25"/>
          <w:sz w:val="28"/>
          <w:szCs w:val="28"/>
        </w:rPr>
        <w:t>ды, регламентированные законом (болезнь, учеба без отрыва от производства и др.) - 6 дней. Продолжительность рабочей смены 8 часов.</w:t>
      </w:r>
    </w:p>
    <w:p w:rsidR="00710887" w:rsidRPr="00464F84" w:rsidRDefault="00710887" w:rsidP="00556FC8">
      <w:pPr>
        <w:spacing w:line="360" w:lineRule="auto"/>
        <w:ind w:firstLine="709"/>
        <w:jc w:val="both"/>
        <w:rPr>
          <w:rStyle w:val="FontStyle25"/>
          <w:sz w:val="28"/>
          <w:szCs w:val="28"/>
        </w:rPr>
      </w:pPr>
      <w:r w:rsidRPr="00464F84">
        <w:rPr>
          <w:rStyle w:val="FontStyle25"/>
          <w:sz w:val="28"/>
          <w:szCs w:val="28"/>
        </w:rPr>
        <w:t>Объем прои</w:t>
      </w:r>
      <w:r w:rsidR="008C7476">
        <w:rPr>
          <w:rStyle w:val="FontStyle25"/>
          <w:sz w:val="28"/>
          <w:szCs w:val="28"/>
        </w:rPr>
        <w:t>з</w:t>
      </w:r>
      <w:r w:rsidRPr="00464F84">
        <w:rPr>
          <w:rStyle w:val="FontStyle25"/>
          <w:sz w:val="28"/>
          <w:szCs w:val="28"/>
        </w:rPr>
        <w:t>водства 15000 м</w:t>
      </w:r>
      <w:r w:rsidRPr="00464F84">
        <w:rPr>
          <w:rStyle w:val="FontStyle25"/>
          <w:sz w:val="28"/>
          <w:szCs w:val="28"/>
          <w:vertAlign w:val="superscript"/>
        </w:rPr>
        <w:t>2</w:t>
      </w:r>
      <w:r w:rsidRPr="00464F84">
        <w:rPr>
          <w:rStyle w:val="FontStyle25"/>
          <w:sz w:val="28"/>
          <w:szCs w:val="28"/>
        </w:rPr>
        <w:t>/год.</w:t>
      </w:r>
    </w:p>
    <w:p w:rsidR="00710887" w:rsidRPr="00464F84" w:rsidRDefault="00710887" w:rsidP="00556FC8">
      <w:pPr>
        <w:spacing w:line="360" w:lineRule="auto"/>
        <w:ind w:firstLine="709"/>
        <w:jc w:val="both"/>
        <w:rPr>
          <w:sz w:val="28"/>
        </w:rPr>
      </w:pPr>
    </w:p>
    <w:p w:rsidR="00710887" w:rsidRPr="00464F84" w:rsidRDefault="00710887" w:rsidP="00556FC8">
      <w:pPr>
        <w:pStyle w:val="Style1"/>
        <w:widowControl/>
        <w:spacing w:line="360" w:lineRule="auto"/>
        <w:ind w:firstLine="709"/>
        <w:jc w:val="both"/>
        <w:rPr>
          <w:rStyle w:val="FontStyle24"/>
          <w:i w:val="0"/>
          <w:sz w:val="28"/>
          <w:szCs w:val="28"/>
        </w:rPr>
      </w:pPr>
      <w:r w:rsidRPr="00464F84">
        <w:rPr>
          <w:rStyle w:val="FontStyle24"/>
          <w:i w:val="0"/>
          <w:sz w:val="28"/>
          <w:szCs w:val="28"/>
        </w:rPr>
        <w:t>Таблица 3.</w:t>
      </w:r>
    </w:p>
    <w:p w:rsidR="00710887" w:rsidRPr="00464F84" w:rsidRDefault="00710887" w:rsidP="00556FC8">
      <w:pPr>
        <w:spacing w:line="360" w:lineRule="auto"/>
        <w:ind w:firstLine="709"/>
        <w:jc w:val="both"/>
        <w:rPr>
          <w:rStyle w:val="FontStyle24"/>
          <w:i w:val="0"/>
          <w:sz w:val="28"/>
          <w:szCs w:val="28"/>
        </w:rPr>
      </w:pPr>
      <w:r w:rsidRPr="00464F84">
        <w:rPr>
          <w:rStyle w:val="FontStyle24"/>
          <w:i w:val="0"/>
          <w:sz w:val="28"/>
          <w:szCs w:val="28"/>
        </w:rPr>
        <w:t>Баланс рабочего времени</w:t>
      </w:r>
      <w:r>
        <w:rPr>
          <w:rStyle w:val="FontStyle24"/>
          <w:i w:val="0"/>
          <w:sz w:val="28"/>
          <w:szCs w:val="28"/>
        </w:rPr>
        <w:t xml:space="preserve"> </w:t>
      </w:r>
      <w:r w:rsidRPr="00464F84">
        <w:rPr>
          <w:rStyle w:val="FontStyle24"/>
          <w:i w:val="0"/>
          <w:sz w:val="28"/>
          <w:szCs w:val="28"/>
        </w:rPr>
        <w:t>о</w:t>
      </w:r>
      <w:r w:rsidR="008C7476">
        <w:rPr>
          <w:rStyle w:val="FontStyle24"/>
          <w:i w:val="0"/>
          <w:sz w:val="28"/>
          <w:szCs w:val="28"/>
        </w:rPr>
        <w:t>дного среднесписочного рабочего</w:t>
      </w:r>
    </w:p>
    <w:tbl>
      <w:tblPr>
        <w:tblW w:w="90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04"/>
        <w:gridCol w:w="2196"/>
      </w:tblGrid>
      <w:tr w:rsidR="00710887" w:rsidRPr="00464F84" w:rsidTr="008C7476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887" w:rsidRPr="00464F84" w:rsidRDefault="00710887" w:rsidP="008C7476">
            <w:pPr>
              <w:pStyle w:val="2"/>
              <w:rPr>
                <w:rStyle w:val="FontStyle25"/>
                <w:sz w:val="20"/>
                <w:szCs w:val="28"/>
              </w:rPr>
            </w:pPr>
            <w:r w:rsidRPr="00464F84">
              <w:rPr>
                <w:rStyle w:val="FontStyle25"/>
                <w:sz w:val="20"/>
                <w:szCs w:val="28"/>
              </w:rPr>
              <w:t>Показатели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7" w:rsidRPr="00464F84" w:rsidRDefault="00710887" w:rsidP="008C7476">
            <w:pPr>
              <w:pStyle w:val="2"/>
              <w:rPr>
                <w:rStyle w:val="FontStyle25"/>
                <w:sz w:val="20"/>
                <w:szCs w:val="28"/>
              </w:rPr>
            </w:pPr>
            <w:r w:rsidRPr="00464F84">
              <w:rPr>
                <w:rStyle w:val="FontStyle25"/>
                <w:sz w:val="20"/>
                <w:szCs w:val="28"/>
              </w:rPr>
              <w:t>Значение, дни</w:t>
            </w:r>
          </w:p>
        </w:tc>
      </w:tr>
      <w:tr w:rsidR="00710887" w:rsidRPr="00464F84" w:rsidTr="008C7476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464F84" w:rsidRDefault="00710887" w:rsidP="008C7476">
            <w:pPr>
              <w:pStyle w:val="2"/>
              <w:rPr>
                <w:rStyle w:val="FontStyle24"/>
                <w:i w:val="0"/>
                <w:iCs w:val="0"/>
                <w:sz w:val="20"/>
                <w:szCs w:val="28"/>
              </w:rPr>
            </w:pPr>
            <w:r w:rsidRPr="00464F84">
              <w:rPr>
                <w:rStyle w:val="FontStyle24"/>
                <w:i w:val="0"/>
                <w:iCs w:val="0"/>
                <w:sz w:val="20"/>
                <w:szCs w:val="28"/>
              </w:rPr>
              <w:t>1. Календарный фонд рабочего времени</w:t>
            </w: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7" w:rsidRPr="00464F84" w:rsidRDefault="00710887" w:rsidP="008C7476">
            <w:pPr>
              <w:pStyle w:val="2"/>
            </w:pPr>
            <w:r w:rsidRPr="00464F84">
              <w:t>365</w:t>
            </w:r>
          </w:p>
        </w:tc>
      </w:tr>
      <w:tr w:rsidR="00710887" w:rsidRPr="00464F84" w:rsidTr="008C7476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464F84" w:rsidRDefault="00710887" w:rsidP="008C7476">
            <w:pPr>
              <w:pStyle w:val="2"/>
              <w:rPr>
                <w:rStyle w:val="FontStyle25"/>
                <w:sz w:val="20"/>
                <w:szCs w:val="28"/>
              </w:rPr>
            </w:pPr>
            <w:r w:rsidRPr="00464F84">
              <w:rPr>
                <w:rStyle w:val="FontStyle25"/>
                <w:sz w:val="20"/>
                <w:szCs w:val="28"/>
              </w:rPr>
              <w:t>Выходные дни</w:t>
            </w: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7" w:rsidRPr="00464F84" w:rsidRDefault="00710887" w:rsidP="008C7476">
            <w:pPr>
              <w:pStyle w:val="2"/>
            </w:pPr>
            <w:r w:rsidRPr="00464F84">
              <w:t>104</w:t>
            </w:r>
          </w:p>
        </w:tc>
      </w:tr>
      <w:tr w:rsidR="00710887" w:rsidRPr="00464F84" w:rsidTr="008C7476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464F84" w:rsidRDefault="00710887" w:rsidP="008C7476">
            <w:pPr>
              <w:pStyle w:val="2"/>
              <w:rPr>
                <w:rStyle w:val="FontStyle25"/>
                <w:sz w:val="20"/>
                <w:szCs w:val="28"/>
              </w:rPr>
            </w:pPr>
            <w:r w:rsidRPr="00464F84">
              <w:rPr>
                <w:rStyle w:val="FontStyle25"/>
                <w:sz w:val="20"/>
                <w:szCs w:val="28"/>
              </w:rPr>
              <w:t>Праздничные дни</w:t>
            </w: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7" w:rsidRPr="00464F84" w:rsidRDefault="00710887" w:rsidP="008C7476">
            <w:pPr>
              <w:pStyle w:val="2"/>
            </w:pPr>
            <w:r w:rsidRPr="00464F84">
              <w:t>15</w:t>
            </w:r>
          </w:p>
        </w:tc>
      </w:tr>
      <w:tr w:rsidR="00710887" w:rsidRPr="00464F84" w:rsidTr="008C7476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464F84" w:rsidRDefault="00710887" w:rsidP="008C7476">
            <w:pPr>
              <w:pStyle w:val="2"/>
              <w:rPr>
                <w:rStyle w:val="FontStyle25"/>
                <w:sz w:val="20"/>
                <w:szCs w:val="28"/>
              </w:rPr>
            </w:pPr>
            <w:r w:rsidRPr="00464F84">
              <w:rPr>
                <w:rStyle w:val="FontStyle24"/>
                <w:i w:val="0"/>
                <w:iCs w:val="0"/>
                <w:sz w:val="20"/>
                <w:szCs w:val="28"/>
              </w:rPr>
              <w:t xml:space="preserve">2.Номинальный фонд рабочего времени </w:t>
            </w:r>
            <w:r w:rsidRPr="00464F84">
              <w:rPr>
                <w:rStyle w:val="FontStyle25"/>
                <w:sz w:val="20"/>
                <w:szCs w:val="28"/>
              </w:rPr>
              <w:t>Тном.</w:t>
            </w: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7" w:rsidRPr="00464F84" w:rsidRDefault="00710887" w:rsidP="008C7476">
            <w:pPr>
              <w:pStyle w:val="2"/>
            </w:pPr>
            <w:r w:rsidRPr="00464F84">
              <w:t>365-104-15=246</w:t>
            </w:r>
          </w:p>
        </w:tc>
      </w:tr>
      <w:tr w:rsidR="00710887" w:rsidRPr="00464F84" w:rsidTr="008C7476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464F84" w:rsidRDefault="00710887" w:rsidP="008C7476">
            <w:pPr>
              <w:pStyle w:val="2"/>
              <w:rPr>
                <w:rStyle w:val="FontStyle25"/>
                <w:sz w:val="20"/>
                <w:szCs w:val="28"/>
              </w:rPr>
            </w:pPr>
            <w:r w:rsidRPr="00464F84">
              <w:rPr>
                <w:rStyle w:val="FontStyle25"/>
                <w:sz w:val="20"/>
                <w:szCs w:val="28"/>
              </w:rPr>
              <w:t>Очередной и дополнительные отпуска</w:t>
            </w: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7" w:rsidRPr="00464F84" w:rsidRDefault="00710887" w:rsidP="008C7476">
            <w:pPr>
              <w:pStyle w:val="2"/>
            </w:pPr>
            <w:r w:rsidRPr="00464F84">
              <w:t>28</w:t>
            </w:r>
          </w:p>
        </w:tc>
      </w:tr>
      <w:tr w:rsidR="00710887" w:rsidRPr="00464F84" w:rsidTr="008C7476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464F84" w:rsidRDefault="00710887" w:rsidP="008C7476">
            <w:pPr>
              <w:pStyle w:val="2"/>
              <w:rPr>
                <w:rStyle w:val="FontStyle25"/>
                <w:sz w:val="20"/>
                <w:szCs w:val="28"/>
              </w:rPr>
            </w:pPr>
            <w:r w:rsidRPr="00464F84">
              <w:rPr>
                <w:rStyle w:val="FontStyle25"/>
                <w:sz w:val="20"/>
                <w:szCs w:val="28"/>
              </w:rPr>
              <w:t>Время на выполнение гос. и общественных обязанностей</w:t>
            </w: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7" w:rsidRPr="00464F84" w:rsidRDefault="00710887" w:rsidP="008C7476">
            <w:pPr>
              <w:pStyle w:val="2"/>
            </w:pPr>
            <w:r w:rsidRPr="00464F84">
              <w:t>2</w:t>
            </w:r>
          </w:p>
        </w:tc>
      </w:tr>
      <w:tr w:rsidR="00710887" w:rsidRPr="00464F84" w:rsidTr="008C7476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464F84" w:rsidRDefault="00710887" w:rsidP="008C7476">
            <w:pPr>
              <w:pStyle w:val="2"/>
              <w:rPr>
                <w:rStyle w:val="FontStyle25"/>
                <w:sz w:val="20"/>
                <w:szCs w:val="28"/>
              </w:rPr>
            </w:pPr>
            <w:r w:rsidRPr="00464F84">
              <w:rPr>
                <w:rStyle w:val="FontStyle25"/>
                <w:sz w:val="20"/>
                <w:szCs w:val="28"/>
              </w:rPr>
              <w:t>Невыходы, регламентированные законом (болезнь, учеба без отрыва от производства и др.)</w:t>
            </w: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7" w:rsidRPr="00464F84" w:rsidRDefault="00710887" w:rsidP="008C7476">
            <w:pPr>
              <w:pStyle w:val="2"/>
            </w:pPr>
            <w:r w:rsidRPr="00464F84">
              <w:t>6</w:t>
            </w:r>
          </w:p>
        </w:tc>
      </w:tr>
      <w:tr w:rsidR="00710887" w:rsidRPr="00464F84" w:rsidTr="008C7476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464F84" w:rsidRDefault="00710887" w:rsidP="008C7476">
            <w:pPr>
              <w:pStyle w:val="2"/>
              <w:rPr>
                <w:rStyle w:val="FontStyle27"/>
                <w:sz w:val="20"/>
                <w:szCs w:val="28"/>
              </w:rPr>
            </w:pPr>
            <w:r w:rsidRPr="00464F84">
              <w:rPr>
                <w:rStyle w:val="FontStyle24"/>
                <w:i w:val="0"/>
                <w:iCs w:val="0"/>
                <w:sz w:val="20"/>
                <w:szCs w:val="28"/>
              </w:rPr>
              <w:t xml:space="preserve">3.Эффективный фонд рабочего времени </w:t>
            </w:r>
            <w:r w:rsidRPr="00464F84">
              <w:rPr>
                <w:rStyle w:val="FontStyle25"/>
                <w:sz w:val="20"/>
                <w:szCs w:val="28"/>
              </w:rPr>
              <w:t>Тэф</w:t>
            </w:r>
            <w:r w:rsidRPr="00464F84">
              <w:rPr>
                <w:rStyle w:val="FontStyle27"/>
                <w:sz w:val="20"/>
                <w:szCs w:val="28"/>
              </w:rPr>
              <w:t>.р</w:t>
            </w: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7" w:rsidRPr="00464F84" w:rsidRDefault="00710887" w:rsidP="008C7476">
            <w:pPr>
              <w:pStyle w:val="2"/>
            </w:pPr>
            <w:r w:rsidRPr="00464F84">
              <w:t>365-104-15-28-2-6=210</w:t>
            </w:r>
          </w:p>
        </w:tc>
      </w:tr>
    </w:tbl>
    <w:p w:rsidR="00710887" w:rsidRPr="00464F84" w:rsidRDefault="00710887" w:rsidP="00556FC8">
      <w:pPr>
        <w:spacing w:line="360" w:lineRule="auto"/>
        <w:ind w:firstLine="709"/>
        <w:jc w:val="both"/>
        <w:rPr>
          <w:sz w:val="28"/>
        </w:rPr>
      </w:pPr>
    </w:p>
    <w:p w:rsidR="00710887" w:rsidRDefault="008C7476" w:rsidP="00556FC8">
      <w:pPr>
        <w:pStyle w:val="Style20"/>
        <w:widowControl/>
        <w:spacing w:line="360" w:lineRule="auto"/>
        <w:ind w:firstLine="709"/>
        <w:jc w:val="both"/>
        <w:rPr>
          <w:rStyle w:val="FontStyle24"/>
          <w:i w:val="0"/>
          <w:sz w:val="28"/>
          <w:szCs w:val="28"/>
        </w:rPr>
      </w:pPr>
      <w:r>
        <w:rPr>
          <w:rStyle w:val="FontStyle24"/>
          <w:i w:val="0"/>
          <w:sz w:val="28"/>
          <w:szCs w:val="28"/>
        </w:rPr>
        <w:t>4.2</w:t>
      </w:r>
      <w:r w:rsidR="00710887" w:rsidRPr="00464F84">
        <w:rPr>
          <w:rStyle w:val="FontStyle24"/>
          <w:i w:val="0"/>
          <w:sz w:val="28"/>
          <w:szCs w:val="28"/>
        </w:rPr>
        <w:t xml:space="preserve"> Расчет численности и фонда за</w:t>
      </w:r>
      <w:r>
        <w:rPr>
          <w:rStyle w:val="FontStyle24"/>
          <w:i w:val="0"/>
          <w:sz w:val="28"/>
          <w:szCs w:val="28"/>
        </w:rPr>
        <w:t>работной платы основных рабочих</w:t>
      </w:r>
    </w:p>
    <w:p w:rsidR="008C7476" w:rsidRPr="00464F84" w:rsidRDefault="008C7476" w:rsidP="00556FC8">
      <w:pPr>
        <w:pStyle w:val="Style20"/>
        <w:widowControl/>
        <w:spacing w:line="360" w:lineRule="auto"/>
        <w:ind w:firstLine="709"/>
        <w:jc w:val="both"/>
        <w:rPr>
          <w:rStyle w:val="FontStyle24"/>
          <w:i w:val="0"/>
          <w:sz w:val="28"/>
          <w:szCs w:val="28"/>
        </w:rPr>
      </w:pPr>
    </w:p>
    <w:p w:rsidR="00710887" w:rsidRPr="00464F84" w:rsidRDefault="00710887" w:rsidP="00556FC8">
      <w:pPr>
        <w:spacing w:line="360" w:lineRule="auto"/>
        <w:ind w:firstLine="709"/>
        <w:jc w:val="both"/>
        <w:rPr>
          <w:rStyle w:val="FontStyle25"/>
          <w:sz w:val="28"/>
          <w:szCs w:val="28"/>
        </w:rPr>
      </w:pPr>
      <w:r w:rsidRPr="00464F84">
        <w:rPr>
          <w:rStyle w:val="FontStyle25"/>
          <w:sz w:val="28"/>
          <w:szCs w:val="28"/>
        </w:rPr>
        <w:t>Режим работы производства — трехсменный.</w:t>
      </w:r>
    </w:p>
    <w:p w:rsidR="00710887" w:rsidRPr="00464F84" w:rsidRDefault="00710887" w:rsidP="00556FC8">
      <w:pPr>
        <w:pStyle w:val="Style21"/>
        <w:widowControl/>
        <w:spacing w:line="360" w:lineRule="auto"/>
        <w:ind w:firstLine="709"/>
        <w:jc w:val="both"/>
        <w:rPr>
          <w:rStyle w:val="FontStyle25"/>
          <w:sz w:val="28"/>
          <w:szCs w:val="28"/>
        </w:rPr>
      </w:pPr>
      <w:r w:rsidRPr="00464F84">
        <w:rPr>
          <w:rStyle w:val="FontStyle25"/>
          <w:sz w:val="28"/>
          <w:szCs w:val="28"/>
        </w:rPr>
        <w:t>При расчете численности используют следующие составы:</w:t>
      </w:r>
    </w:p>
    <w:p w:rsidR="00710887" w:rsidRPr="00464F84" w:rsidRDefault="00710887" w:rsidP="00556FC8">
      <w:pPr>
        <w:spacing w:line="360" w:lineRule="auto"/>
        <w:ind w:firstLine="709"/>
        <w:jc w:val="both"/>
        <w:rPr>
          <w:rStyle w:val="FontStyle25"/>
          <w:sz w:val="28"/>
          <w:szCs w:val="28"/>
        </w:rPr>
      </w:pPr>
      <w:r w:rsidRPr="00464F84">
        <w:rPr>
          <w:rStyle w:val="FontStyle25"/>
          <w:sz w:val="28"/>
          <w:szCs w:val="28"/>
        </w:rPr>
        <w:t>а) Сменная численность (по штату);</w:t>
      </w:r>
    </w:p>
    <w:p w:rsidR="00710887" w:rsidRPr="00464F84" w:rsidRDefault="00710887" w:rsidP="00556FC8">
      <w:pPr>
        <w:spacing w:line="360" w:lineRule="auto"/>
        <w:ind w:firstLine="709"/>
        <w:jc w:val="both"/>
        <w:rPr>
          <w:rStyle w:val="FontStyle25"/>
          <w:sz w:val="28"/>
          <w:szCs w:val="28"/>
        </w:rPr>
      </w:pPr>
      <w:r w:rsidRPr="00464F84">
        <w:rPr>
          <w:rStyle w:val="FontStyle25"/>
          <w:sz w:val="28"/>
          <w:szCs w:val="28"/>
        </w:rPr>
        <w:t>б) Явочная численность Ч</w:t>
      </w:r>
      <w:r w:rsidRPr="00464F84">
        <w:rPr>
          <w:rStyle w:val="FontStyle25"/>
          <w:sz w:val="28"/>
          <w:szCs w:val="28"/>
          <w:vertAlign w:val="subscript"/>
        </w:rPr>
        <w:t>яв</w:t>
      </w:r>
      <w:r w:rsidRPr="00464F84">
        <w:rPr>
          <w:rStyle w:val="FontStyle25"/>
          <w:sz w:val="28"/>
          <w:szCs w:val="28"/>
        </w:rPr>
        <w:t xml:space="preserve"> = Ч</w:t>
      </w:r>
      <w:r w:rsidRPr="00464F84">
        <w:rPr>
          <w:rStyle w:val="FontStyle25"/>
          <w:sz w:val="28"/>
          <w:szCs w:val="28"/>
          <w:vertAlign w:val="subscript"/>
        </w:rPr>
        <w:t xml:space="preserve">см </w:t>
      </w:r>
      <w:r w:rsidRPr="00464F84">
        <w:rPr>
          <w:rStyle w:val="FontStyle25"/>
          <w:sz w:val="28"/>
          <w:szCs w:val="28"/>
        </w:rPr>
        <w:t>∙ К</w:t>
      </w:r>
      <w:r w:rsidRPr="00464F84">
        <w:rPr>
          <w:rStyle w:val="FontStyle25"/>
          <w:sz w:val="28"/>
          <w:szCs w:val="28"/>
          <w:vertAlign w:val="subscript"/>
        </w:rPr>
        <w:t>см</w:t>
      </w:r>
      <w:r w:rsidRPr="00464F84">
        <w:rPr>
          <w:rStyle w:val="FontStyle25"/>
          <w:sz w:val="28"/>
          <w:szCs w:val="28"/>
        </w:rPr>
        <w:t>, чел.;</w:t>
      </w:r>
    </w:p>
    <w:p w:rsidR="00710887" w:rsidRPr="00464F84" w:rsidRDefault="00710887" w:rsidP="00556FC8">
      <w:pPr>
        <w:spacing w:line="360" w:lineRule="auto"/>
        <w:ind w:firstLine="709"/>
        <w:jc w:val="both"/>
        <w:rPr>
          <w:rStyle w:val="FontStyle25"/>
          <w:sz w:val="28"/>
          <w:szCs w:val="28"/>
        </w:rPr>
      </w:pPr>
      <w:r w:rsidRPr="00464F84">
        <w:rPr>
          <w:rStyle w:val="FontStyle25"/>
          <w:sz w:val="28"/>
          <w:szCs w:val="28"/>
        </w:rPr>
        <w:t>в) Списочная:</w:t>
      </w:r>
      <w:r>
        <w:rPr>
          <w:rStyle w:val="FontStyle25"/>
          <w:sz w:val="28"/>
          <w:szCs w:val="28"/>
        </w:rPr>
        <w:t xml:space="preserve"> </w:t>
      </w:r>
      <w:r w:rsidRPr="00464F84">
        <w:rPr>
          <w:rStyle w:val="FontStyle25"/>
          <w:sz w:val="28"/>
          <w:szCs w:val="28"/>
        </w:rPr>
        <w:t>Ч</w:t>
      </w:r>
      <w:r w:rsidRPr="00464F84">
        <w:rPr>
          <w:rStyle w:val="FontStyle25"/>
          <w:sz w:val="28"/>
          <w:szCs w:val="28"/>
          <w:vertAlign w:val="subscript"/>
        </w:rPr>
        <w:t>сп</w:t>
      </w:r>
      <w:r w:rsidRPr="00464F84">
        <w:rPr>
          <w:rStyle w:val="FontStyle25"/>
          <w:sz w:val="28"/>
          <w:szCs w:val="28"/>
        </w:rPr>
        <w:t xml:space="preserve"> = Ч</w:t>
      </w:r>
      <w:r w:rsidRPr="00464F84">
        <w:rPr>
          <w:rStyle w:val="FontStyle25"/>
          <w:sz w:val="28"/>
          <w:szCs w:val="28"/>
          <w:vertAlign w:val="subscript"/>
        </w:rPr>
        <w:t>яв</w:t>
      </w:r>
      <w:r w:rsidRPr="00464F84">
        <w:rPr>
          <w:rStyle w:val="FontStyle25"/>
          <w:sz w:val="28"/>
          <w:szCs w:val="28"/>
        </w:rPr>
        <w:t>∙ Т</w:t>
      </w:r>
      <w:r w:rsidRPr="00464F84">
        <w:rPr>
          <w:rStyle w:val="FontStyle25"/>
          <w:sz w:val="28"/>
          <w:szCs w:val="28"/>
          <w:vertAlign w:val="subscript"/>
        </w:rPr>
        <w:t xml:space="preserve">ном </w:t>
      </w:r>
      <w:r w:rsidRPr="00464F84">
        <w:rPr>
          <w:rStyle w:val="FontStyle25"/>
          <w:sz w:val="28"/>
          <w:szCs w:val="28"/>
        </w:rPr>
        <w:t>/ Т</w:t>
      </w:r>
      <w:r w:rsidRPr="00464F84">
        <w:rPr>
          <w:rStyle w:val="FontStyle25"/>
          <w:sz w:val="28"/>
          <w:szCs w:val="28"/>
          <w:vertAlign w:val="subscript"/>
        </w:rPr>
        <w:t>эф.р.</w:t>
      </w:r>
      <w:r w:rsidRPr="00464F84">
        <w:rPr>
          <w:rStyle w:val="FontStyle25"/>
          <w:sz w:val="28"/>
          <w:szCs w:val="28"/>
        </w:rPr>
        <w:t>, чел.</w:t>
      </w:r>
    </w:p>
    <w:p w:rsidR="00710887" w:rsidRPr="00464F84" w:rsidRDefault="008C7476" w:rsidP="00556F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10887" w:rsidRPr="00464F84">
        <w:rPr>
          <w:sz w:val="28"/>
          <w:szCs w:val="28"/>
        </w:rPr>
        <w:t>Таблица 4</w:t>
      </w:r>
    </w:p>
    <w:p w:rsidR="00710887" w:rsidRPr="00464F84" w:rsidRDefault="00710887" w:rsidP="00556FC8">
      <w:pPr>
        <w:spacing w:line="360" w:lineRule="auto"/>
        <w:ind w:firstLine="709"/>
        <w:jc w:val="both"/>
        <w:rPr>
          <w:rStyle w:val="FontStyle25"/>
          <w:sz w:val="28"/>
          <w:szCs w:val="28"/>
        </w:rPr>
      </w:pPr>
      <w:r w:rsidRPr="00464F84">
        <w:rPr>
          <w:rStyle w:val="FontStyle25"/>
          <w:sz w:val="28"/>
          <w:szCs w:val="28"/>
        </w:rPr>
        <w:t>Количество основных рабочих.</w:t>
      </w:r>
    </w:p>
    <w:tbl>
      <w:tblPr>
        <w:tblW w:w="0" w:type="auto"/>
        <w:tblInd w:w="4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1275"/>
        <w:gridCol w:w="1134"/>
        <w:gridCol w:w="1418"/>
        <w:gridCol w:w="1341"/>
      </w:tblGrid>
      <w:tr w:rsidR="00710887" w:rsidRPr="00464F84" w:rsidTr="0071088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887" w:rsidRPr="00464F84" w:rsidRDefault="00710887" w:rsidP="008C7476">
            <w:pPr>
              <w:pStyle w:val="2"/>
              <w:rPr>
                <w:rStyle w:val="FontStyle25"/>
                <w:sz w:val="20"/>
                <w:szCs w:val="28"/>
              </w:rPr>
            </w:pPr>
            <w:r w:rsidRPr="00464F84">
              <w:rPr>
                <w:rStyle w:val="FontStyle25"/>
                <w:sz w:val="20"/>
                <w:szCs w:val="28"/>
              </w:rPr>
              <w:t>Наименование профессий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0887" w:rsidRPr="00464F84" w:rsidRDefault="00710887" w:rsidP="008C7476">
            <w:pPr>
              <w:pStyle w:val="2"/>
              <w:rPr>
                <w:rStyle w:val="FontStyle25"/>
                <w:sz w:val="20"/>
                <w:szCs w:val="28"/>
              </w:rPr>
            </w:pPr>
            <w:r w:rsidRPr="00464F84">
              <w:rPr>
                <w:rStyle w:val="FontStyle25"/>
                <w:sz w:val="20"/>
                <w:szCs w:val="28"/>
              </w:rPr>
              <w:t>Разряд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887" w:rsidRPr="00464F84" w:rsidRDefault="00710887" w:rsidP="008C7476">
            <w:pPr>
              <w:pStyle w:val="2"/>
              <w:rPr>
                <w:rStyle w:val="FontStyle27"/>
                <w:sz w:val="20"/>
                <w:szCs w:val="28"/>
              </w:rPr>
            </w:pPr>
            <w:r w:rsidRPr="00464F84">
              <w:rPr>
                <w:rStyle w:val="FontStyle27"/>
                <w:sz w:val="20"/>
                <w:szCs w:val="28"/>
              </w:rPr>
              <w:t>Чсм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887" w:rsidRPr="00464F84" w:rsidRDefault="00710887" w:rsidP="008C7476">
            <w:pPr>
              <w:pStyle w:val="2"/>
              <w:rPr>
                <w:rStyle w:val="FontStyle27"/>
                <w:sz w:val="20"/>
                <w:szCs w:val="28"/>
              </w:rPr>
            </w:pPr>
            <w:r w:rsidRPr="00464F84">
              <w:rPr>
                <w:rStyle w:val="FontStyle27"/>
                <w:sz w:val="20"/>
                <w:szCs w:val="28"/>
              </w:rPr>
              <w:t>Чяв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7" w:rsidRPr="00464F84" w:rsidRDefault="00710887" w:rsidP="008C7476">
            <w:pPr>
              <w:pStyle w:val="2"/>
              <w:rPr>
                <w:rStyle w:val="FontStyle25"/>
                <w:sz w:val="20"/>
                <w:szCs w:val="28"/>
              </w:rPr>
            </w:pPr>
            <w:r w:rsidRPr="00464F84">
              <w:rPr>
                <w:rStyle w:val="FontStyle25"/>
                <w:sz w:val="20"/>
                <w:szCs w:val="28"/>
              </w:rPr>
              <w:t>Чсп</w:t>
            </w:r>
          </w:p>
        </w:tc>
      </w:tr>
      <w:tr w:rsidR="00710887" w:rsidRPr="00464F84" w:rsidTr="00710887"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464F84" w:rsidRDefault="00710887" w:rsidP="008C7476">
            <w:pPr>
              <w:pStyle w:val="2"/>
              <w:rPr>
                <w:rStyle w:val="FontStyle25"/>
                <w:sz w:val="20"/>
                <w:szCs w:val="28"/>
              </w:rPr>
            </w:pPr>
            <w:r w:rsidRPr="00464F84">
              <w:rPr>
                <w:rStyle w:val="FontStyle25"/>
                <w:sz w:val="20"/>
                <w:szCs w:val="28"/>
              </w:rPr>
              <w:t>1. Оператор автооператорной линии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464F84" w:rsidRDefault="00710887" w:rsidP="008C7476">
            <w:pPr>
              <w:pStyle w:val="2"/>
              <w:rPr>
                <w:rStyle w:val="FontStyle25"/>
                <w:sz w:val="20"/>
                <w:szCs w:val="28"/>
              </w:rPr>
            </w:pPr>
            <w:r w:rsidRPr="00464F84">
              <w:rPr>
                <w:rStyle w:val="FontStyle25"/>
                <w:sz w:val="20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464F84" w:rsidRDefault="00710887" w:rsidP="008C7476">
            <w:pPr>
              <w:pStyle w:val="2"/>
              <w:rPr>
                <w:rStyle w:val="FontStyle25"/>
                <w:sz w:val="20"/>
                <w:szCs w:val="28"/>
              </w:rPr>
            </w:pPr>
            <w:r w:rsidRPr="00464F84">
              <w:rPr>
                <w:rStyle w:val="FontStyle25"/>
                <w:sz w:val="20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464F84" w:rsidRDefault="00710887" w:rsidP="008C7476">
            <w:pPr>
              <w:pStyle w:val="2"/>
              <w:rPr>
                <w:rStyle w:val="FontStyle25"/>
                <w:sz w:val="20"/>
                <w:szCs w:val="28"/>
              </w:rPr>
            </w:pPr>
            <w:r w:rsidRPr="00464F84">
              <w:rPr>
                <w:rStyle w:val="FontStyle25"/>
                <w:sz w:val="20"/>
                <w:szCs w:val="28"/>
              </w:rPr>
              <w:t>6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7" w:rsidRPr="00464F84" w:rsidRDefault="00710887" w:rsidP="008C7476">
            <w:pPr>
              <w:pStyle w:val="2"/>
              <w:rPr>
                <w:rStyle w:val="FontStyle25"/>
                <w:sz w:val="20"/>
                <w:szCs w:val="28"/>
              </w:rPr>
            </w:pPr>
            <w:r w:rsidRPr="00464F84">
              <w:rPr>
                <w:rStyle w:val="FontStyle25"/>
                <w:sz w:val="20"/>
                <w:szCs w:val="28"/>
              </w:rPr>
              <w:t>7</w:t>
            </w:r>
          </w:p>
        </w:tc>
      </w:tr>
      <w:tr w:rsidR="00710887" w:rsidRPr="00464F84" w:rsidTr="00710887"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464F84" w:rsidRDefault="00710887" w:rsidP="008C7476">
            <w:pPr>
              <w:pStyle w:val="2"/>
              <w:rPr>
                <w:rStyle w:val="FontStyle25"/>
                <w:sz w:val="20"/>
                <w:szCs w:val="28"/>
              </w:rPr>
            </w:pPr>
            <w:r w:rsidRPr="00464F84">
              <w:rPr>
                <w:rStyle w:val="FontStyle25"/>
                <w:sz w:val="20"/>
                <w:szCs w:val="28"/>
              </w:rPr>
              <w:t>2.Гальванотехник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464F84" w:rsidRDefault="00710887" w:rsidP="008C7476">
            <w:pPr>
              <w:pStyle w:val="2"/>
              <w:rPr>
                <w:rStyle w:val="FontStyle25"/>
                <w:sz w:val="20"/>
                <w:szCs w:val="28"/>
              </w:rPr>
            </w:pPr>
            <w:r w:rsidRPr="00464F84">
              <w:rPr>
                <w:rStyle w:val="FontStyle25"/>
                <w:sz w:val="20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464F84" w:rsidRDefault="00710887" w:rsidP="008C7476">
            <w:pPr>
              <w:pStyle w:val="2"/>
              <w:rPr>
                <w:rStyle w:val="FontStyle25"/>
                <w:sz w:val="20"/>
                <w:szCs w:val="28"/>
              </w:rPr>
            </w:pPr>
            <w:r w:rsidRPr="00464F84">
              <w:rPr>
                <w:rStyle w:val="FontStyle25"/>
                <w:sz w:val="20"/>
                <w:szCs w:val="28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464F84" w:rsidRDefault="00710887" w:rsidP="008C7476">
            <w:pPr>
              <w:pStyle w:val="2"/>
              <w:rPr>
                <w:rStyle w:val="FontStyle28"/>
                <w:b w:val="0"/>
                <w:bCs w:val="0"/>
                <w:i w:val="0"/>
                <w:iCs w:val="0"/>
                <w:sz w:val="20"/>
                <w:szCs w:val="28"/>
              </w:rPr>
            </w:pPr>
            <w:r w:rsidRPr="00464F84">
              <w:rPr>
                <w:rStyle w:val="FontStyle28"/>
                <w:b w:val="0"/>
                <w:bCs w:val="0"/>
                <w:i w:val="0"/>
                <w:iCs w:val="0"/>
                <w:sz w:val="20"/>
                <w:szCs w:val="28"/>
              </w:rPr>
              <w:t>36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7" w:rsidRPr="00464F84" w:rsidRDefault="00710887" w:rsidP="008C7476">
            <w:pPr>
              <w:pStyle w:val="2"/>
              <w:rPr>
                <w:rStyle w:val="FontStyle25"/>
                <w:sz w:val="20"/>
                <w:szCs w:val="28"/>
              </w:rPr>
            </w:pPr>
            <w:r w:rsidRPr="00464F84">
              <w:rPr>
                <w:rStyle w:val="FontStyle25"/>
                <w:sz w:val="20"/>
                <w:szCs w:val="28"/>
              </w:rPr>
              <w:t>42</w:t>
            </w:r>
          </w:p>
        </w:tc>
      </w:tr>
      <w:tr w:rsidR="00710887" w:rsidRPr="00464F84" w:rsidTr="00710887"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464F84" w:rsidRDefault="00710887" w:rsidP="008C7476">
            <w:pPr>
              <w:pStyle w:val="2"/>
              <w:rPr>
                <w:rStyle w:val="FontStyle25"/>
                <w:sz w:val="20"/>
                <w:szCs w:val="28"/>
              </w:rPr>
            </w:pPr>
            <w:r w:rsidRPr="00464F84">
              <w:rPr>
                <w:rStyle w:val="FontStyle25"/>
                <w:sz w:val="20"/>
                <w:szCs w:val="28"/>
              </w:rPr>
              <w:t>3. Оператор сушилки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464F84" w:rsidRDefault="00710887" w:rsidP="008C7476">
            <w:pPr>
              <w:pStyle w:val="2"/>
              <w:rPr>
                <w:rStyle w:val="FontStyle25"/>
                <w:sz w:val="20"/>
                <w:szCs w:val="28"/>
              </w:rPr>
            </w:pPr>
            <w:r w:rsidRPr="00464F84">
              <w:rPr>
                <w:rStyle w:val="FontStyle25"/>
                <w:sz w:val="20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464F84" w:rsidRDefault="00710887" w:rsidP="008C7476">
            <w:pPr>
              <w:pStyle w:val="2"/>
              <w:rPr>
                <w:rStyle w:val="FontStyle25"/>
                <w:sz w:val="20"/>
                <w:szCs w:val="28"/>
              </w:rPr>
            </w:pPr>
            <w:r w:rsidRPr="00464F84">
              <w:rPr>
                <w:rStyle w:val="FontStyle25"/>
                <w:sz w:val="20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464F84" w:rsidRDefault="00710887" w:rsidP="008C7476">
            <w:pPr>
              <w:pStyle w:val="2"/>
              <w:rPr>
                <w:rStyle w:val="FontStyle28"/>
                <w:b w:val="0"/>
                <w:bCs w:val="0"/>
                <w:i w:val="0"/>
                <w:iCs w:val="0"/>
                <w:sz w:val="20"/>
                <w:szCs w:val="28"/>
              </w:rPr>
            </w:pPr>
            <w:r w:rsidRPr="00464F84">
              <w:rPr>
                <w:rStyle w:val="FontStyle28"/>
                <w:b w:val="0"/>
                <w:bCs w:val="0"/>
                <w:i w:val="0"/>
                <w:iCs w:val="0"/>
                <w:sz w:val="20"/>
                <w:szCs w:val="28"/>
              </w:rPr>
              <w:t>6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7" w:rsidRPr="00464F84" w:rsidRDefault="00710887" w:rsidP="008C7476">
            <w:pPr>
              <w:pStyle w:val="2"/>
              <w:rPr>
                <w:rStyle w:val="FontStyle25"/>
                <w:sz w:val="20"/>
                <w:szCs w:val="28"/>
              </w:rPr>
            </w:pPr>
            <w:r w:rsidRPr="00464F84">
              <w:rPr>
                <w:rStyle w:val="FontStyle25"/>
                <w:sz w:val="20"/>
                <w:szCs w:val="28"/>
              </w:rPr>
              <w:t>7</w:t>
            </w:r>
          </w:p>
        </w:tc>
      </w:tr>
      <w:tr w:rsidR="00710887" w:rsidRPr="00464F84" w:rsidTr="00710887"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464F84" w:rsidRDefault="00710887" w:rsidP="008C7476">
            <w:pPr>
              <w:pStyle w:val="2"/>
              <w:rPr>
                <w:rStyle w:val="FontStyle25"/>
                <w:sz w:val="20"/>
                <w:szCs w:val="28"/>
              </w:rPr>
            </w:pPr>
            <w:r w:rsidRPr="00464F84">
              <w:rPr>
                <w:rStyle w:val="FontStyle25"/>
                <w:sz w:val="20"/>
                <w:szCs w:val="28"/>
              </w:rPr>
              <w:t>Итого Чосм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464F84" w:rsidRDefault="00710887" w:rsidP="008C7476">
            <w:pPr>
              <w:pStyle w:val="2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464F84" w:rsidRDefault="00710887" w:rsidP="008C7476">
            <w:pPr>
              <w:pStyle w:val="2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464F84" w:rsidRDefault="00710887" w:rsidP="008C7476">
            <w:pPr>
              <w:pStyle w:val="2"/>
            </w:pP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7" w:rsidRPr="00464F84" w:rsidRDefault="00710887" w:rsidP="008C7476">
            <w:pPr>
              <w:pStyle w:val="2"/>
              <w:rPr>
                <w:rStyle w:val="FontStyle25"/>
                <w:sz w:val="20"/>
                <w:szCs w:val="28"/>
              </w:rPr>
            </w:pPr>
            <w:r w:rsidRPr="00464F84">
              <w:rPr>
                <w:rStyle w:val="FontStyle25"/>
                <w:sz w:val="20"/>
                <w:szCs w:val="28"/>
              </w:rPr>
              <w:t>56</w:t>
            </w:r>
          </w:p>
        </w:tc>
      </w:tr>
    </w:tbl>
    <w:p w:rsidR="00710887" w:rsidRPr="00464F84" w:rsidRDefault="00710887" w:rsidP="00556FC8">
      <w:pPr>
        <w:spacing w:line="360" w:lineRule="auto"/>
        <w:ind w:firstLine="709"/>
        <w:jc w:val="both"/>
        <w:rPr>
          <w:sz w:val="28"/>
        </w:rPr>
      </w:pPr>
    </w:p>
    <w:p w:rsidR="00710887" w:rsidRPr="00464F84" w:rsidRDefault="00710887" w:rsidP="00556FC8">
      <w:pPr>
        <w:spacing w:line="360" w:lineRule="auto"/>
        <w:ind w:firstLine="709"/>
        <w:jc w:val="both"/>
        <w:rPr>
          <w:rStyle w:val="FontStyle25"/>
          <w:sz w:val="28"/>
          <w:szCs w:val="28"/>
        </w:rPr>
      </w:pPr>
      <w:r w:rsidRPr="00464F84">
        <w:rPr>
          <w:rStyle w:val="FontStyle25"/>
          <w:sz w:val="28"/>
          <w:szCs w:val="28"/>
        </w:rPr>
        <w:t>Таблица 5.</w:t>
      </w:r>
    </w:p>
    <w:p w:rsidR="00710887" w:rsidRPr="00464F84" w:rsidRDefault="00710887" w:rsidP="00556FC8">
      <w:pPr>
        <w:spacing w:line="360" w:lineRule="auto"/>
        <w:ind w:firstLine="709"/>
        <w:jc w:val="both"/>
        <w:rPr>
          <w:rStyle w:val="FontStyle25"/>
          <w:sz w:val="28"/>
          <w:szCs w:val="28"/>
        </w:rPr>
      </w:pPr>
      <w:r w:rsidRPr="00464F84">
        <w:rPr>
          <w:rStyle w:val="FontStyle25"/>
          <w:sz w:val="28"/>
          <w:szCs w:val="28"/>
        </w:rPr>
        <w:t>Расчет годового фонда заработной платы основных рабочих.</w:t>
      </w:r>
    </w:p>
    <w:tbl>
      <w:tblPr>
        <w:tblW w:w="907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5"/>
        <w:gridCol w:w="541"/>
        <w:gridCol w:w="1209"/>
        <w:gridCol w:w="541"/>
        <w:gridCol w:w="675"/>
        <w:gridCol w:w="1076"/>
        <w:gridCol w:w="1343"/>
        <w:gridCol w:w="1272"/>
      </w:tblGrid>
      <w:tr w:rsidR="00710887" w:rsidRPr="008C7476" w:rsidTr="008C7476">
        <w:trPr>
          <w:trHeight w:val="1134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</w:tcPr>
          <w:p w:rsidR="00710887" w:rsidRPr="008C7476" w:rsidRDefault="00710887" w:rsidP="008C7476">
            <w:pPr>
              <w:pStyle w:val="2"/>
              <w:rPr>
                <w:rStyle w:val="FontStyle25"/>
                <w:sz w:val="20"/>
                <w:szCs w:val="20"/>
              </w:rPr>
            </w:pPr>
            <w:r w:rsidRPr="008C7476">
              <w:rPr>
                <w:rStyle w:val="FontStyle25"/>
                <w:sz w:val="20"/>
                <w:szCs w:val="20"/>
              </w:rPr>
              <w:t>Наименование профессий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710887" w:rsidRPr="008C7476" w:rsidRDefault="00710887" w:rsidP="008C7476">
            <w:pPr>
              <w:pStyle w:val="2"/>
              <w:rPr>
                <w:rStyle w:val="FontStyle25"/>
                <w:sz w:val="20"/>
                <w:szCs w:val="20"/>
                <w:vertAlign w:val="subscript"/>
              </w:rPr>
            </w:pPr>
            <w:r w:rsidRPr="008C7476">
              <w:rPr>
                <w:rStyle w:val="FontStyle25"/>
                <w:sz w:val="20"/>
                <w:szCs w:val="20"/>
              </w:rPr>
              <w:t>Ч</w:t>
            </w:r>
            <w:r w:rsidRPr="008C7476">
              <w:rPr>
                <w:rStyle w:val="FontStyle25"/>
                <w:sz w:val="20"/>
                <w:szCs w:val="20"/>
                <w:vertAlign w:val="subscript"/>
              </w:rPr>
              <w:t>сп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</w:tcPr>
          <w:p w:rsidR="00710887" w:rsidRPr="008C7476" w:rsidRDefault="00710887" w:rsidP="008C7476">
            <w:pPr>
              <w:pStyle w:val="2"/>
              <w:rPr>
                <w:rStyle w:val="FontStyle25"/>
                <w:sz w:val="20"/>
                <w:szCs w:val="20"/>
              </w:rPr>
            </w:pPr>
            <w:r w:rsidRPr="008C7476">
              <w:rPr>
                <w:rStyle w:val="FontStyle25"/>
                <w:sz w:val="20"/>
                <w:szCs w:val="20"/>
              </w:rPr>
              <w:t>Оклад в месяц,</w:t>
            </w:r>
          </w:p>
          <w:p w:rsidR="00710887" w:rsidRPr="008C7476" w:rsidRDefault="00710887" w:rsidP="008C7476">
            <w:pPr>
              <w:pStyle w:val="2"/>
              <w:rPr>
                <w:rStyle w:val="FontStyle25"/>
                <w:sz w:val="20"/>
                <w:szCs w:val="20"/>
              </w:rPr>
            </w:pPr>
            <w:r w:rsidRPr="008C7476">
              <w:rPr>
                <w:rStyle w:val="FontStyle25"/>
                <w:sz w:val="20"/>
                <w:szCs w:val="20"/>
              </w:rPr>
              <w:t>руб./чел-мес.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887" w:rsidRPr="008C7476" w:rsidRDefault="00710887" w:rsidP="008C7476">
            <w:pPr>
              <w:pStyle w:val="2"/>
              <w:rPr>
                <w:rStyle w:val="FontStyle25"/>
                <w:sz w:val="20"/>
                <w:szCs w:val="20"/>
              </w:rPr>
            </w:pPr>
            <w:r w:rsidRPr="008C7476">
              <w:rPr>
                <w:rStyle w:val="FontStyle25"/>
                <w:sz w:val="20"/>
                <w:szCs w:val="20"/>
              </w:rPr>
              <w:t>Премия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710887" w:rsidRPr="008C7476" w:rsidRDefault="00710887" w:rsidP="008C7476">
            <w:pPr>
              <w:pStyle w:val="2"/>
              <w:rPr>
                <w:rStyle w:val="FontStyle25"/>
                <w:sz w:val="20"/>
                <w:szCs w:val="20"/>
              </w:rPr>
            </w:pPr>
            <w:r w:rsidRPr="008C7476">
              <w:rPr>
                <w:rStyle w:val="FontStyle25"/>
                <w:sz w:val="20"/>
                <w:szCs w:val="20"/>
              </w:rPr>
              <w:t>3П в месяц, руб./чел-мес.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</w:tcPr>
          <w:p w:rsidR="00710887" w:rsidRPr="008C7476" w:rsidRDefault="00710887" w:rsidP="008C7476">
            <w:pPr>
              <w:pStyle w:val="2"/>
              <w:rPr>
                <w:rStyle w:val="FontStyle25"/>
                <w:sz w:val="20"/>
                <w:szCs w:val="20"/>
              </w:rPr>
            </w:pPr>
            <w:r w:rsidRPr="008C7476">
              <w:rPr>
                <w:rStyle w:val="FontStyle25"/>
                <w:sz w:val="20"/>
                <w:szCs w:val="20"/>
              </w:rPr>
              <w:t>ЗП общая, руб./мес.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887" w:rsidRPr="008C7476" w:rsidRDefault="00710887" w:rsidP="008C7476">
            <w:pPr>
              <w:pStyle w:val="2"/>
              <w:rPr>
                <w:rStyle w:val="FontStyle25"/>
                <w:sz w:val="20"/>
                <w:szCs w:val="20"/>
              </w:rPr>
            </w:pPr>
            <w:r w:rsidRPr="008C7476">
              <w:rPr>
                <w:rStyle w:val="FontStyle25"/>
                <w:sz w:val="20"/>
                <w:szCs w:val="20"/>
              </w:rPr>
              <w:t>ЗП в</w:t>
            </w:r>
          </w:p>
          <w:p w:rsidR="00710887" w:rsidRPr="008C7476" w:rsidRDefault="00710887" w:rsidP="008C7476">
            <w:pPr>
              <w:pStyle w:val="2"/>
              <w:rPr>
                <w:rStyle w:val="FontStyle29"/>
                <w:sz w:val="20"/>
                <w:szCs w:val="20"/>
              </w:rPr>
            </w:pPr>
            <w:r w:rsidRPr="008C7476">
              <w:rPr>
                <w:rStyle w:val="FontStyle29"/>
                <w:sz w:val="20"/>
                <w:szCs w:val="20"/>
              </w:rPr>
              <w:t>год.</w:t>
            </w:r>
          </w:p>
        </w:tc>
      </w:tr>
      <w:tr w:rsidR="00710887" w:rsidRPr="008C7476" w:rsidTr="008C7476">
        <w:trPr>
          <w:trHeight w:val="386"/>
          <w:jc w:val="center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8C7476" w:rsidRDefault="00710887" w:rsidP="008C7476">
            <w:pPr>
              <w:pStyle w:val="2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8C7476" w:rsidRDefault="00710887" w:rsidP="008C7476">
            <w:pPr>
              <w:pStyle w:val="2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8C7476" w:rsidRDefault="00710887" w:rsidP="008C7476">
            <w:pPr>
              <w:pStyle w:val="2"/>
            </w:pPr>
          </w:p>
          <w:p w:rsidR="00710887" w:rsidRPr="008C7476" w:rsidRDefault="00710887" w:rsidP="008C7476">
            <w:pPr>
              <w:pStyle w:val="2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8C7476" w:rsidRDefault="00710887" w:rsidP="008C7476">
            <w:pPr>
              <w:pStyle w:val="2"/>
              <w:rPr>
                <w:rStyle w:val="FontStyle32"/>
                <w:sz w:val="20"/>
                <w:szCs w:val="20"/>
              </w:rPr>
            </w:pPr>
            <w:r w:rsidRPr="008C7476">
              <w:rPr>
                <w:rStyle w:val="FontStyle32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8C7476" w:rsidRDefault="00710887" w:rsidP="008C7476">
            <w:pPr>
              <w:pStyle w:val="2"/>
              <w:rPr>
                <w:rStyle w:val="FontStyle25"/>
                <w:sz w:val="20"/>
                <w:szCs w:val="20"/>
              </w:rPr>
            </w:pPr>
            <w:r w:rsidRPr="008C7476">
              <w:rPr>
                <w:rStyle w:val="FontStyle25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8C7476" w:rsidRDefault="00710887" w:rsidP="008C7476">
            <w:pPr>
              <w:pStyle w:val="2"/>
            </w:pPr>
          </w:p>
          <w:p w:rsidR="00710887" w:rsidRPr="008C7476" w:rsidRDefault="00710887" w:rsidP="008C7476">
            <w:pPr>
              <w:pStyle w:val="2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8C7476" w:rsidRDefault="00710887" w:rsidP="008C7476">
            <w:pPr>
              <w:pStyle w:val="2"/>
            </w:pPr>
          </w:p>
          <w:p w:rsidR="00710887" w:rsidRPr="008C7476" w:rsidRDefault="00710887" w:rsidP="008C7476">
            <w:pPr>
              <w:pStyle w:val="2"/>
            </w:pP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7" w:rsidRPr="008C7476" w:rsidRDefault="00710887" w:rsidP="008C7476">
            <w:pPr>
              <w:pStyle w:val="2"/>
            </w:pPr>
          </w:p>
          <w:p w:rsidR="00710887" w:rsidRPr="008C7476" w:rsidRDefault="00710887" w:rsidP="008C7476">
            <w:pPr>
              <w:pStyle w:val="2"/>
            </w:pPr>
          </w:p>
        </w:tc>
      </w:tr>
      <w:tr w:rsidR="00710887" w:rsidRPr="008C7476" w:rsidTr="008C7476">
        <w:trPr>
          <w:trHeight w:val="681"/>
          <w:jc w:val="center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8C7476" w:rsidRDefault="00710887" w:rsidP="008C7476">
            <w:pPr>
              <w:pStyle w:val="2"/>
              <w:rPr>
                <w:rStyle w:val="FontStyle25"/>
                <w:sz w:val="20"/>
                <w:szCs w:val="20"/>
              </w:rPr>
            </w:pPr>
            <w:r w:rsidRPr="008C7476">
              <w:rPr>
                <w:rStyle w:val="FontStyle25"/>
                <w:sz w:val="20"/>
                <w:szCs w:val="20"/>
              </w:rPr>
              <w:t>Оператор автооператорной линии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8C7476" w:rsidRDefault="00710887" w:rsidP="008C7476">
            <w:pPr>
              <w:pStyle w:val="2"/>
              <w:rPr>
                <w:rStyle w:val="FontStyle34"/>
                <w:position w:val="-4"/>
                <w:sz w:val="20"/>
                <w:szCs w:val="20"/>
              </w:rPr>
            </w:pPr>
            <w:r w:rsidRPr="008C7476">
              <w:rPr>
                <w:rStyle w:val="FontStyle34"/>
                <w:position w:val="-4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8C7476" w:rsidRDefault="00710887" w:rsidP="008C7476">
            <w:pPr>
              <w:pStyle w:val="2"/>
              <w:rPr>
                <w:rStyle w:val="FontStyle34"/>
                <w:position w:val="-3"/>
                <w:sz w:val="20"/>
                <w:szCs w:val="20"/>
              </w:rPr>
            </w:pPr>
            <w:r w:rsidRPr="008C7476">
              <w:rPr>
                <w:rStyle w:val="FontStyle34"/>
                <w:position w:val="-3"/>
                <w:sz w:val="20"/>
                <w:szCs w:val="20"/>
              </w:rPr>
              <w:t>12500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0887" w:rsidRPr="008C7476" w:rsidRDefault="00710887" w:rsidP="008C7476">
            <w:pPr>
              <w:pStyle w:val="2"/>
              <w:rPr>
                <w:rStyle w:val="FontStyle33"/>
                <w:b w:val="0"/>
                <w:sz w:val="20"/>
                <w:szCs w:val="20"/>
              </w:rPr>
            </w:pPr>
            <w:r w:rsidRPr="008C7476">
              <w:rPr>
                <w:rStyle w:val="FontStyle33"/>
                <w:b w:val="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0887" w:rsidRPr="008C7476" w:rsidRDefault="00710887" w:rsidP="008C7476">
            <w:pPr>
              <w:pStyle w:val="2"/>
            </w:pPr>
            <w:r w:rsidRPr="008C7476">
              <w:t>2500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0887" w:rsidRPr="008C7476" w:rsidRDefault="00710887" w:rsidP="008C7476">
            <w:pPr>
              <w:pStyle w:val="2"/>
            </w:pPr>
            <w:r w:rsidRPr="008C7476">
              <w:t>15000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0887" w:rsidRPr="008C7476" w:rsidRDefault="00710887" w:rsidP="008C7476">
            <w:pPr>
              <w:pStyle w:val="2"/>
              <w:rPr>
                <w:rStyle w:val="FontStyle34"/>
                <w:position w:val="2"/>
                <w:sz w:val="20"/>
                <w:szCs w:val="20"/>
              </w:rPr>
            </w:pPr>
            <w:r w:rsidRPr="008C7476">
              <w:rPr>
                <w:rStyle w:val="FontStyle34"/>
                <w:position w:val="2"/>
                <w:sz w:val="20"/>
                <w:szCs w:val="20"/>
              </w:rPr>
              <w:t>30000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887" w:rsidRPr="008C7476" w:rsidRDefault="00710887" w:rsidP="008C7476">
            <w:pPr>
              <w:pStyle w:val="2"/>
            </w:pPr>
            <w:r w:rsidRPr="008C7476">
              <w:t>360000</w:t>
            </w:r>
          </w:p>
        </w:tc>
      </w:tr>
      <w:tr w:rsidR="00710887" w:rsidRPr="008C7476" w:rsidTr="008C7476">
        <w:trPr>
          <w:jc w:val="center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8C7476" w:rsidRDefault="00710887" w:rsidP="008C7476">
            <w:pPr>
              <w:pStyle w:val="2"/>
              <w:rPr>
                <w:rStyle w:val="FontStyle25"/>
                <w:sz w:val="20"/>
                <w:szCs w:val="20"/>
              </w:rPr>
            </w:pPr>
            <w:r w:rsidRPr="008C7476">
              <w:rPr>
                <w:rStyle w:val="FontStyle25"/>
                <w:sz w:val="20"/>
                <w:szCs w:val="20"/>
              </w:rPr>
              <w:t>Гальванотехник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8C7476" w:rsidRDefault="00710887" w:rsidP="008C7476">
            <w:pPr>
              <w:pStyle w:val="2"/>
              <w:rPr>
                <w:rStyle w:val="FontStyle31"/>
                <w:spacing w:val="0"/>
                <w:position w:val="2"/>
              </w:rPr>
            </w:pPr>
            <w:r w:rsidRPr="008C7476">
              <w:rPr>
                <w:rStyle w:val="FontStyle31"/>
                <w:spacing w:val="0"/>
                <w:position w:val="2"/>
              </w:rPr>
              <w:t>42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8C7476" w:rsidRDefault="00710887" w:rsidP="008C7476">
            <w:pPr>
              <w:pStyle w:val="2"/>
              <w:rPr>
                <w:rStyle w:val="FontStyle31"/>
                <w:spacing w:val="0"/>
                <w:position w:val="2"/>
              </w:rPr>
            </w:pPr>
            <w:r w:rsidRPr="008C7476">
              <w:rPr>
                <w:rStyle w:val="FontStyle31"/>
                <w:spacing w:val="0"/>
                <w:position w:val="2"/>
              </w:rPr>
              <w:t>12500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8C7476" w:rsidRDefault="00710887" w:rsidP="008C7476">
            <w:pPr>
              <w:pStyle w:val="2"/>
            </w:pPr>
            <w:r w:rsidRPr="008C7476">
              <w:t>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8C7476" w:rsidRDefault="00710887" w:rsidP="008C7476">
            <w:pPr>
              <w:pStyle w:val="2"/>
            </w:pPr>
            <w:r w:rsidRPr="008C7476">
              <w:t>2500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8C7476" w:rsidRDefault="00710887" w:rsidP="008C7476">
            <w:pPr>
              <w:pStyle w:val="2"/>
            </w:pPr>
            <w:r w:rsidRPr="008C7476">
              <w:t>15000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8C7476" w:rsidRDefault="00710887" w:rsidP="008C7476">
            <w:pPr>
              <w:pStyle w:val="2"/>
            </w:pPr>
            <w:r w:rsidRPr="008C7476">
              <w:t>210000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7" w:rsidRPr="008C7476" w:rsidRDefault="00710887" w:rsidP="008C7476">
            <w:pPr>
              <w:pStyle w:val="2"/>
            </w:pPr>
            <w:r w:rsidRPr="008C7476">
              <w:t>2520000</w:t>
            </w:r>
          </w:p>
        </w:tc>
      </w:tr>
      <w:tr w:rsidR="00710887" w:rsidRPr="008C7476" w:rsidTr="008C7476">
        <w:trPr>
          <w:jc w:val="center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8C7476" w:rsidRDefault="00710887" w:rsidP="008C7476">
            <w:pPr>
              <w:pStyle w:val="2"/>
              <w:rPr>
                <w:rStyle w:val="FontStyle25"/>
                <w:sz w:val="20"/>
                <w:szCs w:val="20"/>
              </w:rPr>
            </w:pPr>
            <w:r w:rsidRPr="008C7476">
              <w:rPr>
                <w:rStyle w:val="FontStyle25"/>
                <w:sz w:val="20"/>
                <w:szCs w:val="20"/>
              </w:rPr>
              <w:t>Оператор сушилки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8C7476" w:rsidRDefault="00710887" w:rsidP="008C7476">
            <w:pPr>
              <w:pStyle w:val="2"/>
            </w:pPr>
            <w:r w:rsidRPr="008C7476">
              <w:t>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8C7476" w:rsidRDefault="00710887" w:rsidP="008C7476">
            <w:pPr>
              <w:pStyle w:val="2"/>
            </w:pPr>
            <w:r w:rsidRPr="008C7476">
              <w:t>10000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8C7476" w:rsidRDefault="00710887" w:rsidP="008C7476">
            <w:pPr>
              <w:pStyle w:val="2"/>
            </w:pPr>
            <w:r w:rsidRPr="008C7476">
              <w:t>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8C7476" w:rsidRDefault="00710887" w:rsidP="008C7476">
            <w:pPr>
              <w:pStyle w:val="2"/>
            </w:pPr>
            <w:r w:rsidRPr="008C7476">
              <w:t>2000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8C7476" w:rsidRDefault="00710887" w:rsidP="008C7476">
            <w:pPr>
              <w:pStyle w:val="2"/>
            </w:pPr>
            <w:r w:rsidRPr="008C7476">
              <w:t>12000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8C7476" w:rsidRDefault="00710887" w:rsidP="008C7476">
            <w:pPr>
              <w:pStyle w:val="2"/>
            </w:pPr>
            <w:r w:rsidRPr="008C7476">
              <w:t>24000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7" w:rsidRPr="008C7476" w:rsidRDefault="00710887" w:rsidP="008C7476">
            <w:pPr>
              <w:pStyle w:val="2"/>
            </w:pPr>
            <w:r w:rsidRPr="008C7476">
              <w:t>288000</w:t>
            </w:r>
          </w:p>
        </w:tc>
      </w:tr>
      <w:tr w:rsidR="00710887" w:rsidRPr="008C7476" w:rsidTr="008C7476">
        <w:trPr>
          <w:jc w:val="center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8C7476" w:rsidRDefault="00710887" w:rsidP="008C7476">
            <w:pPr>
              <w:pStyle w:val="2"/>
              <w:rPr>
                <w:rStyle w:val="FontStyle25"/>
                <w:sz w:val="20"/>
                <w:szCs w:val="20"/>
                <w:vertAlign w:val="superscript"/>
              </w:rPr>
            </w:pPr>
            <w:r w:rsidRPr="008C7476">
              <w:rPr>
                <w:rStyle w:val="FontStyle29"/>
                <w:sz w:val="20"/>
                <w:szCs w:val="20"/>
              </w:rPr>
              <w:t xml:space="preserve">Итого </w:t>
            </w:r>
            <w:r w:rsidRPr="008C7476">
              <w:rPr>
                <w:rStyle w:val="FontStyle25"/>
                <w:sz w:val="20"/>
                <w:szCs w:val="20"/>
              </w:rPr>
              <w:t>3</w:t>
            </w:r>
            <w:r w:rsidRPr="008C7476">
              <w:rPr>
                <w:rStyle w:val="FontStyle25"/>
                <w:sz w:val="20"/>
                <w:szCs w:val="20"/>
                <w:vertAlign w:val="subscript"/>
              </w:rPr>
              <w:t xml:space="preserve">год </w:t>
            </w:r>
            <w:r w:rsidRPr="008C7476">
              <w:rPr>
                <w:rStyle w:val="FontStyle25"/>
                <w:sz w:val="20"/>
                <w:szCs w:val="20"/>
                <w:vertAlign w:val="superscript"/>
              </w:rPr>
              <w:t>осн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8C7476" w:rsidRDefault="00710887" w:rsidP="008C7476">
            <w:pPr>
              <w:pStyle w:val="2"/>
              <w:rPr>
                <w:bCs/>
              </w:rPr>
            </w:pPr>
            <w:r w:rsidRPr="008C7476">
              <w:rPr>
                <w:bCs/>
              </w:rPr>
              <w:t>56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8C7476" w:rsidRDefault="00710887" w:rsidP="008C7476">
            <w:pPr>
              <w:pStyle w:val="2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8C7476" w:rsidRDefault="00710887" w:rsidP="008C7476">
            <w:pPr>
              <w:pStyle w:val="2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8C7476" w:rsidRDefault="00710887" w:rsidP="008C7476">
            <w:pPr>
              <w:pStyle w:val="2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8C7476" w:rsidRDefault="00710887" w:rsidP="008C7476">
            <w:pPr>
              <w:pStyle w:val="2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8C7476" w:rsidRDefault="00710887" w:rsidP="008C7476">
            <w:pPr>
              <w:pStyle w:val="2"/>
            </w:pP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7" w:rsidRPr="008C7476" w:rsidRDefault="00710887" w:rsidP="008C7476">
            <w:pPr>
              <w:pStyle w:val="2"/>
            </w:pPr>
            <w:r w:rsidRPr="008C7476">
              <w:t>3168000</w:t>
            </w:r>
          </w:p>
        </w:tc>
      </w:tr>
    </w:tbl>
    <w:p w:rsidR="00710887" w:rsidRPr="00464F84" w:rsidRDefault="00710887" w:rsidP="00556FC8">
      <w:pPr>
        <w:spacing w:line="360" w:lineRule="auto"/>
        <w:ind w:firstLine="709"/>
        <w:jc w:val="both"/>
        <w:rPr>
          <w:sz w:val="28"/>
        </w:rPr>
      </w:pPr>
    </w:p>
    <w:p w:rsidR="00710887" w:rsidRDefault="00710887" w:rsidP="00556FC8">
      <w:pPr>
        <w:pStyle w:val="Style3"/>
        <w:widowControl/>
        <w:spacing w:line="360" w:lineRule="auto"/>
        <w:ind w:firstLine="709"/>
        <w:rPr>
          <w:rStyle w:val="FontStyle25"/>
          <w:sz w:val="28"/>
          <w:szCs w:val="28"/>
        </w:rPr>
      </w:pPr>
      <w:r w:rsidRPr="00464F84">
        <w:rPr>
          <w:rStyle w:val="FontStyle24"/>
          <w:i w:val="0"/>
          <w:sz w:val="28"/>
          <w:szCs w:val="28"/>
        </w:rPr>
        <w:t xml:space="preserve">Отчисления на социальные нужды </w:t>
      </w:r>
      <w:r w:rsidRPr="00464F84">
        <w:rPr>
          <w:rStyle w:val="FontStyle25"/>
          <w:sz w:val="28"/>
          <w:szCs w:val="28"/>
        </w:rPr>
        <w:t>(единый социальный налог) составляют 26% от годового фонда заработной платы:</w:t>
      </w:r>
    </w:p>
    <w:p w:rsidR="008C7476" w:rsidRPr="00464F84" w:rsidRDefault="008C7476" w:rsidP="00556FC8">
      <w:pPr>
        <w:pStyle w:val="Style3"/>
        <w:widowControl/>
        <w:spacing w:line="360" w:lineRule="auto"/>
        <w:ind w:firstLine="709"/>
        <w:rPr>
          <w:rStyle w:val="FontStyle25"/>
          <w:sz w:val="28"/>
          <w:szCs w:val="28"/>
        </w:rPr>
      </w:pPr>
    </w:p>
    <w:p w:rsidR="00710887" w:rsidRPr="00464F84" w:rsidRDefault="00710887" w:rsidP="00556FC8">
      <w:pPr>
        <w:pStyle w:val="Style3"/>
        <w:widowControl/>
        <w:spacing w:line="360" w:lineRule="auto"/>
        <w:ind w:firstLine="709"/>
        <w:rPr>
          <w:rStyle w:val="FontStyle19"/>
          <w:sz w:val="28"/>
          <w:szCs w:val="28"/>
        </w:rPr>
      </w:pPr>
      <w:r w:rsidRPr="00464F84">
        <w:rPr>
          <w:rStyle w:val="FontStyle19"/>
          <w:sz w:val="28"/>
          <w:szCs w:val="28"/>
        </w:rPr>
        <w:t>3</w:t>
      </w:r>
      <w:r w:rsidRPr="00464F84">
        <w:rPr>
          <w:rStyle w:val="FontStyle19"/>
          <w:sz w:val="28"/>
          <w:szCs w:val="28"/>
          <w:vertAlign w:val="subscript"/>
        </w:rPr>
        <w:t>ЕСН</w:t>
      </w:r>
      <w:r w:rsidRPr="00464F84">
        <w:rPr>
          <w:rStyle w:val="FontStyle19"/>
          <w:sz w:val="28"/>
          <w:szCs w:val="28"/>
        </w:rPr>
        <w:t>=0,26 ∙ 3</w:t>
      </w:r>
      <w:r w:rsidRPr="00464F84">
        <w:rPr>
          <w:rStyle w:val="FontStyle19"/>
          <w:sz w:val="28"/>
          <w:szCs w:val="28"/>
          <w:vertAlign w:val="subscript"/>
        </w:rPr>
        <w:t>год</w:t>
      </w:r>
      <w:r w:rsidRPr="00464F84">
        <w:rPr>
          <w:rStyle w:val="FontStyle19"/>
          <w:sz w:val="28"/>
          <w:szCs w:val="28"/>
        </w:rPr>
        <w:t>.</w:t>
      </w:r>
    </w:p>
    <w:p w:rsidR="00710887" w:rsidRDefault="00710887" w:rsidP="00556FC8">
      <w:pPr>
        <w:pStyle w:val="Style3"/>
        <w:widowControl/>
        <w:spacing w:line="360" w:lineRule="auto"/>
        <w:ind w:firstLine="709"/>
        <w:rPr>
          <w:rStyle w:val="FontStyle19"/>
          <w:sz w:val="28"/>
          <w:szCs w:val="28"/>
        </w:rPr>
      </w:pPr>
      <w:r w:rsidRPr="00464F84">
        <w:rPr>
          <w:rStyle w:val="FontStyle19"/>
          <w:sz w:val="28"/>
          <w:szCs w:val="28"/>
        </w:rPr>
        <w:t>3</w:t>
      </w:r>
      <w:r w:rsidRPr="00464F84">
        <w:rPr>
          <w:rStyle w:val="FontStyle19"/>
          <w:sz w:val="28"/>
          <w:szCs w:val="28"/>
          <w:vertAlign w:val="subscript"/>
        </w:rPr>
        <w:t>ЕСН</w:t>
      </w:r>
      <w:r w:rsidRPr="00464F84">
        <w:rPr>
          <w:rStyle w:val="FontStyle19"/>
          <w:sz w:val="28"/>
          <w:szCs w:val="28"/>
        </w:rPr>
        <w:t>=0,26 ∙ 3</w:t>
      </w:r>
      <w:r w:rsidRPr="00464F84">
        <w:rPr>
          <w:rStyle w:val="FontStyle19"/>
          <w:sz w:val="28"/>
          <w:szCs w:val="28"/>
          <w:vertAlign w:val="subscript"/>
        </w:rPr>
        <w:t>год</w:t>
      </w:r>
      <w:r w:rsidRPr="00464F84">
        <w:rPr>
          <w:rStyle w:val="FontStyle19"/>
          <w:sz w:val="28"/>
          <w:szCs w:val="28"/>
        </w:rPr>
        <w:t xml:space="preserve"> = 0,26 ∙3168000=823680</w:t>
      </w:r>
    </w:p>
    <w:p w:rsidR="008C7476" w:rsidRPr="00464F84" w:rsidRDefault="008C7476" w:rsidP="00556FC8">
      <w:pPr>
        <w:pStyle w:val="Style3"/>
        <w:widowControl/>
        <w:spacing w:line="360" w:lineRule="auto"/>
        <w:ind w:firstLine="709"/>
        <w:rPr>
          <w:rStyle w:val="FontStyle19"/>
          <w:sz w:val="28"/>
          <w:szCs w:val="28"/>
        </w:rPr>
      </w:pPr>
    </w:p>
    <w:p w:rsidR="00710887" w:rsidRDefault="00710887" w:rsidP="00556FC8">
      <w:pPr>
        <w:pStyle w:val="Style1"/>
        <w:widowControl/>
        <w:spacing w:line="360" w:lineRule="auto"/>
        <w:ind w:firstLine="709"/>
        <w:jc w:val="both"/>
        <w:rPr>
          <w:rStyle w:val="FontStyle19"/>
          <w:sz w:val="28"/>
          <w:szCs w:val="28"/>
        </w:rPr>
      </w:pPr>
      <w:r w:rsidRPr="00464F84">
        <w:rPr>
          <w:rStyle w:val="FontStyle19"/>
          <w:sz w:val="28"/>
          <w:szCs w:val="28"/>
        </w:rPr>
        <w:t xml:space="preserve">Для </w:t>
      </w:r>
      <w:r w:rsidRPr="00464F84">
        <w:rPr>
          <w:rStyle w:val="FontStyle23"/>
          <w:i w:val="0"/>
          <w:sz w:val="28"/>
          <w:szCs w:val="28"/>
        </w:rPr>
        <w:t xml:space="preserve">основных </w:t>
      </w:r>
      <w:r w:rsidRPr="00464F84">
        <w:rPr>
          <w:rStyle w:val="FontStyle19"/>
          <w:sz w:val="28"/>
          <w:szCs w:val="28"/>
        </w:rPr>
        <w:t>производственных рабочих следует определять долю заработной платы З</w:t>
      </w:r>
      <w:r w:rsidRPr="00464F84">
        <w:rPr>
          <w:rStyle w:val="FontStyle19"/>
          <w:sz w:val="28"/>
          <w:szCs w:val="28"/>
          <w:vertAlign w:val="subscript"/>
        </w:rPr>
        <w:t>уд</w:t>
      </w:r>
      <w:r w:rsidRPr="00464F84">
        <w:rPr>
          <w:rStyle w:val="FontStyle19"/>
          <w:sz w:val="28"/>
          <w:szCs w:val="28"/>
        </w:rPr>
        <w:t xml:space="preserve"> и долю отчислений на социальное страхование </w:t>
      </w:r>
      <w:r w:rsidRPr="00464F84">
        <w:rPr>
          <w:rStyle w:val="FontStyle22"/>
          <w:sz w:val="28"/>
          <w:szCs w:val="28"/>
        </w:rPr>
        <w:t>Зесн</w:t>
      </w:r>
      <w:r w:rsidRPr="00464F84">
        <w:rPr>
          <w:rStyle w:val="FontStyle19"/>
          <w:sz w:val="28"/>
          <w:szCs w:val="28"/>
          <w:vertAlign w:val="subscript"/>
        </w:rPr>
        <w:t>уд</w:t>
      </w:r>
      <w:r w:rsidRPr="00464F84">
        <w:rPr>
          <w:rStyle w:val="FontStyle19"/>
          <w:sz w:val="28"/>
          <w:szCs w:val="28"/>
        </w:rPr>
        <w:t>, приходящихся на калькуляционную единицу, по формулам:</w:t>
      </w:r>
    </w:p>
    <w:p w:rsidR="008C7476" w:rsidRPr="00464F84" w:rsidRDefault="008C7476" w:rsidP="00556FC8">
      <w:pPr>
        <w:pStyle w:val="Style1"/>
        <w:widowControl/>
        <w:spacing w:line="360" w:lineRule="auto"/>
        <w:ind w:firstLine="709"/>
        <w:jc w:val="both"/>
        <w:rPr>
          <w:rStyle w:val="FontStyle19"/>
          <w:sz w:val="28"/>
          <w:szCs w:val="28"/>
        </w:rPr>
      </w:pPr>
    </w:p>
    <w:p w:rsidR="00710887" w:rsidRPr="00464F84" w:rsidRDefault="00710887" w:rsidP="00556FC8">
      <w:pPr>
        <w:pStyle w:val="Style7"/>
        <w:widowControl/>
        <w:spacing w:line="360" w:lineRule="auto"/>
        <w:ind w:firstLine="709"/>
        <w:jc w:val="both"/>
        <w:rPr>
          <w:rStyle w:val="FontStyle19"/>
          <w:sz w:val="28"/>
          <w:szCs w:val="28"/>
        </w:rPr>
      </w:pPr>
      <w:r w:rsidRPr="00464F84">
        <w:rPr>
          <w:rStyle w:val="FontStyle19"/>
          <w:sz w:val="28"/>
          <w:szCs w:val="28"/>
        </w:rPr>
        <w:t>З</w:t>
      </w:r>
      <w:r w:rsidRPr="00464F84">
        <w:rPr>
          <w:rStyle w:val="FontStyle19"/>
          <w:sz w:val="28"/>
          <w:szCs w:val="28"/>
          <w:vertAlign w:val="subscript"/>
        </w:rPr>
        <w:t xml:space="preserve">уд </w:t>
      </w:r>
      <w:r w:rsidRPr="00464F84">
        <w:rPr>
          <w:rStyle w:val="FontStyle19"/>
          <w:sz w:val="28"/>
          <w:szCs w:val="28"/>
        </w:rPr>
        <w:t>= 3</w:t>
      </w:r>
      <w:r w:rsidRPr="00464F84">
        <w:rPr>
          <w:rStyle w:val="FontStyle19"/>
          <w:sz w:val="28"/>
          <w:szCs w:val="28"/>
          <w:vertAlign w:val="subscript"/>
        </w:rPr>
        <w:t>год</w:t>
      </w:r>
      <w:r w:rsidRPr="00464F84">
        <w:rPr>
          <w:rStyle w:val="FontStyle19"/>
          <w:sz w:val="28"/>
          <w:szCs w:val="28"/>
        </w:rPr>
        <w:t xml:space="preserve"> / В</w:t>
      </w:r>
      <w:r w:rsidRPr="00464F84">
        <w:rPr>
          <w:rStyle w:val="FontStyle19"/>
          <w:sz w:val="28"/>
          <w:szCs w:val="28"/>
          <w:vertAlign w:val="subscript"/>
        </w:rPr>
        <w:t>год</w:t>
      </w:r>
      <w:r w:rsidRPr="00464F84">
        <w:rPr>
          <w:rStyle w:val="FontStyle19"/>
          <w:sz w:val="28"/>
          <w:szCs w:val="28"/>
        </w:rPr>
        <w:t>, руб/м</w:t>
      </w:r>
      <w:r w:rsidRPr="00464F84">
        <w:rPr>
          <w:rStyle w:val="FontStyle19"/>
          <w:sz w:val="28"/>
          <w:szCs w:val="28"/>
          <w:vertAlign w:val="superscript"/>
        </w:rPr>
        <w:t>2</w:t>
      </w:r>
      <w:r w:rsidRPr="00464F84">
        <w:rPr>
          <w:rStyle w:val="FontStyle19"/>
          <w:sz w:val="28"/>
          <w:szCs w:val="28"/>
        </w:rPr>
        <w:t xml:space="preserve"> и З</w:t>
      </w:r>
      <w:r w:rsidRPr="00464F84">
        <w:rPr>
          <w:rStyle w:val="FontStyle19"/>
          <w:sz w:val="28"/>
          <w:szCs w:val="28"/>
          <w:vertAlign w:val="subscript"/>
        </w:rPr>
        <w:t xml:space="preserve">ЕСНуд </w:t>
      </w:r>
      <w:r w:rsidRPr="00464F84">
        <w:rPr>
          <w:rStyle w:val="FontStyle19"/>
          <w:sz w:val="28"/>
          <w:szCs w:val="28"/>
        </w:rPr>
        <w:t>= 3</w:t>
      </w:r>
      <w:r w:rsidRPr="00464F84">
        <w:rPr>
          <w:rStyle w:val="FontStyle19"/>
          <w:sz w:val="28"/>
          <w:szCs w:val="28"/>
          <w:vertAlign w:val="subscript"/>
        </w:rPr>
        <w:t>ЕСН</w:t>
      </w:r>
      <w:r w:rsidRPr="00464F84">
        <w:rPr>
          <w:rStyle w:val="FontStyle19"/>
          <w:sz w:val="28"/>
          <w:szCs w:val="28"/>
        </w:rPr>
        <w:t xml:space="preserve"> / В</w:t>
      </w:r>
      <w:r w:rsidRPr="00464F84">
        <w:rPr>
          <w:rStyle w:val="FontStyle19"/>
          <w:sz w:val="28"/>
          <w:szCs w:val="28"/>
          <w:vertAlign w:val="subscript"/>
        </w:rPr>
        <w:t>год</w:t>
      </w:r>
      <w:r w:rsidRPr="00464F84">
        <w:rPr>
          <w:rStyle w:val="FontStyle19"/>
          <w:sz w:val="28"/>
          <w:szCs w:val="28"/>
        </w:rPr>
        <w:t>, руб/м</w:t>
      </w:r>
      <w:r w:rsidRPr="00464F84">
        <w:rPr>
          <w:rStyle w:val="FontStyle19"/>
          <w:sz w:val="28"/>
          <w:szCs w:val="28"/>
          <w:vertAlign w:val="superscript"/>
        </w:rPr>
        <w:t>2</w:t>
      </w:r>
      <w:r w:rsidRPr="00464F84">
        <w:rPr>
          <w:rStyle w:val="FontStyle19"/>
          <w:sz w:val="28"/>
          <w:szCs w:val="28"/>
        </w:rPr>
        <w:t>.</w:t>
      </w:r>
    </w:p>
    <w:p w:rsidR="00710887" w:rsidRPr="00464F84" w:rsidRDefault="00710887" w:rsidP="00556FC8">
      <w:pPr>
        <w:spacing w:line="360" w:lineRule="auto"/>
        <w:ind w:firstLine="709"/>
        <w:jc w:val="both"/>
        <w:rPr>
          <w:rStyle w:val="FontStyle19"/>
          <w:sz w:val="28"/>
          <w:szCs w:val="28"/>
        </w:rPr>
      </w:pPr>
      <w:r w:rsidRPr="00464F84">
        <w:rPr>
          <w:rStyle w:val="FontStyle19"/>
          <w:sz w:val="28"/>
          <w:szCs w:val="28"/>
        </w:rPr>
        <w:t>З</w:t>
      </w:r>
      <w:r w:rsidRPr="00464F84">
        <w:rPr>
          <w:rStyle w:val="FontStyle19"/>
          <w:sz w:val="28"/>
          <w:szCs w:val="28"/>
          <w:vertAlign w:val="subscript"/>
        </w:rPr>
        <w:t xml:space="preserve">уд </w:t>
      </w:r>
      <w:r w:rsidRPr="00464F84">
        <w:rPr>
          <w:rStyle w:val="FontStyle19"/>
          <w:sz w:val="28"/>
          <w:szCs w:val="28"/>
        </w:rPr>
        <w:t>= 3</w:t>
      </w:r>
      <w:r w:rsidRPr="00464F84">
        <w:rPr>
          <w:rStyle w:val="FontStyle19"/>
          <w:sz w:val="28"/>
          <w:szCs w:val="28"/>
          <w:vertAlign w:val="subscript"/>
        </w:rPr>
        <w:t>год</w:t>
      </w:r>
      <w:r w:rsidRPr="00464F84">
        <w:rPr>
          <w:rStyle w:val="FontStyle19"/>
          <w:sz w:val="28"/>
          <w:szCs w:val="28"/>
        </w:rPr>
        <w:t xml:space="preserve"> / В</w:t>
      </w:r>
      <w:r w:rsidRPr="00464F84">
        <w:rPr>
          <w:rStyle w:val="FontStyle19"/>
          <w:sz w:val="28"/>
          <w:szCs w:val="28"/>
          <w:vertAlign w:val="subscript"/>
        </w:rPr>
        <w:t>год</w:t>
      </w:r>
      <w:r w:rsidRPr="00464F84">
        <w:rPr>
          <w:rStyle w:val="FontStyle19"/>
          <w:sz w:val="28"/>
          <w:szCs w:val="28"/>
        </w:rPr>
        <w:t xml:space="preserve"> = 3168000 /</w:t>
      </w:r>
      <w:r w:rsidRPr="00464F84">
        <w:rPr>
          <w:rStyle w:val="FontStyle25"/>
          <w:sz w:val="28"/>
          <w:szCs w:val="28"/>
        </w:rPr>
        <w:t xml:space="preserve">15000 </w:t>
      </w:r>
      <w:r w:rsidRPr="00464F84">
        <w:rPr>
          <w:rStyle w:val="FontStyle19"/>
          <w:sz w:val="28"/>
          <w:szCs w:val="28"/>
        </w:rPr>
        <w:t>=211,2 руб/м</w:t>
      </w:r>
      <w:r w:rsidRPr="00464F84">
        <w:rPr>
          <w:rStyle w:val="FontStyle19"/>
          <w:sz w:val="28"/>
          <w:szCs w:val="28"/>
          <w:vertAlign w:val="superscript"/>
        </w:rPr>
        <w:t>2</w:t>
      </w:r>
      <w:r w:rsidRPr="00464F84">
        <w:rPr>
          <w:rStyle w:val="FontStyle19"/>
          <w:sz w:val="28"/>
          <w:szCs w:val="28"/>
        </w:rPr>
        <w:t>.</w:t>
      </w:r>
    </w:p>
    <w:p w:rsidR="00710887" w:rsidRPr="00464F84" w:rsidRDefault="00710887" w:rsidP="00556FC8">
      <w:pPr>
        <w:pStyle w:val="Style8"/>
        <w:widowControl/>
        <w:spacing w:line="360" w:lineRule="auto"/>
        <w:ind w:firstLine="709"/>
        <w:rPr>
          <w:rStyle w:val="FontStyle19"/>
          <w:sz w:val="28"/>
          <w:szCs w:val="28"/>
        </w:rPr>
      </w:pPr>
      <w:r w:rsidRPr="00464F84">
        <w:rPr>
          <w:rStyle w:val="FontStyle19"/>
          <w:sz w:val="28"/>
          <w:szCs w:val="28"/>
        </w:rPr>
        <w:t>З</w:t>
      </w:r>
      <w:r w:rsidRPr="00464F84">
        <w:rPr>
          <w:rStyle w:val="FontStyle19"/>
          <w:sz w:val="28"/>
          <w:szCs w:val="28"/>
          <w:vertAlign w:val="subscript"/>
        </w:rPr>
        <w:t xml:space="preserve">ЕСНуд </w:t>
      </w:r>
      <w:r w:rsidRPr="00464F84">
        <w:rPr>
          <w:rStyle w:val="FontStyle19"/>
          <w:sz w:val="28"/>
          <w:szCs w:val="28"/>
        </w:rPr>
        <w:t>= 3</w:t>
      </w:r>
      <w:r w:rsidRPr="00464F84">
        <w:rPr>
          <w:rStyle w:val="FontStyle19"/>
          <w:sz w:val="28"/>
          <w:szCs w:val="28"/>
          <w:vertAlign w:val="subscript"/>
        </w:rPr>
        <w:t>ЕСН</w:t>
      </w:r>
      <w:r w:rsidRPr="00464F84">
        <w:rPr>
          <w:rStyle w:val="FontStyle19"/>
          <w:sz w:val="28"/>
          <w:szCs w:val="28"/>
        </w:rPr>
        <w:t xml:space="preserve"> / В</w:t>
      </w:r>
      <w:r w:rsidRPr="00464F84">
        <w:rPr>
          <w:rStyle w:val="FontStyle19"/>
          <w:sz w:val="28"/>
          <w:szCs w:val="28"/>
          <w:vertAlign w:val="subscript"/>
        </w:rPr>
        <w:t>год</w:t>
      </w:r>
      <w:r w:rsidRPr="00464F84">
        <w:rPr>
          <w:rStyle w:val="FontStyle19"/>
          <w:sz w:val="28"/>
          <w:szCs w:val="28"/>
        </w:rPr>
        <w:t xml:space="preserve"> = 823680 /</w:t>
      </w:r>
      <w:r>
        <w:rPr>
          <w:rStyle w:val="FontStyle19"/>
          <w:sz w:val="28"/>
          <w:szCs w:val="28"/>
        </w:rPr>
        <w:t xml:space="preserve"> </w:t>
      </w:r>
      <w:r w:rsidRPr="00464F84">
        <w:rPr>
          <w:rStyle w:val="FontStyle25"/>
          <w:sz w:val="28"/>
          <w:szCs w:val="28"/>
        </w:rPr>
        <w:t>15000</w:t>
      </w:r>
      <w:r w:rsidRPr="00464F84">
        <w:rPr>
          <w:rStyle w:val="FontStyle19"/>
          <w:sz w:val="28"/>
          <w:szCs w:val="28"/>
        </w:rPr>
        <w:t xml:space="preserve"> = 54,9 руб/м</w:t>
      </w:r>
      <w:r w:rsidRPr="00464F84">
        <w:rPr>
          <w:rStyle w:val="FontStyle19"/>
          <w:sz w:val="28"/>
          <w:szCs w:val="28"/>
          <w:vertAlign w:val="superscript"/>
        </w:rPr>
        <w:t>2</w:t>
      </w:r>
      <w:r w:rsidRPr="00464F84">
        <w:rPr>
          <w:rStyle w:val="FontStyle19"/>
          <w:sz w:val="28"/>
          <w:szCs w:val="28"/>
        </w:rPr>
        <w:t>.</w:t>
      </w:r>
    </w:p>
    <w:p w:rsidR="00710887" w:rsidRPr="00464F84" w:rsidRDefault="00710887" w:rsidP="00556FC8">
      <w:pPr>
        <w:pStyle w:val="Style8"/>
        <w:widowControl/>
        <w:spacing w:line="360" w:lineRule="auto"/>
        <w:ind w:firstLine="709"/>
        <w:rPr>
          <w:rStyle w:val="FontStyle19"/>
          <w:sz w:val="28"/>
          <w:szCs w:val="28"/>
        </w:rPr>
      </w:pPr>
      <w:r w:rsidRPr="00464F84">
        <w:rPr>
          <w:rStyle w:val="FontStyle19"/>
          <w:sz w:val="28"/>
          <w:szCs w:val="28"/>
        </w:rPr>
        <w:t>Зарплата основных производственных рабочих учитывается самостоятельной статьей в калькуляции (статья 3, табл. 15).</w:t>
      </w:r>
    </w:p>
    <w:p w:rsidR="00710887" w:rsidRPr="00464F84" w:rsidRDefault="00710887" w:rsidP="00556FC8">
      <w:pPr>
        <w:pStyle w:val="Style8"/>
        <w:widowControl/>
        <w:spacing w:line="360" w:lineRule="auto"/>
        <w:ind w:firstLine="709"/>
        <w:rPr>
          <w:sz w:val="28"/>
        </w:rPr>
      </w:pPr>
    </w:p>
    <w:p w:rsidR="00710887" w:rsidRDefault="00710887" w:rsidP="00556FC8">
      <w:pPr>
        <w:pStyle w:val="Style8"/>
        <w:widowControl/>
        <w:spacing w:line="360" w:lineRule="auto"/>
        <w:ind w:firstLine="709"/>
        <w:rPr>
          <w:rStyle w:val="FontStyle19"/>
          <w:sz w:val="28"/>
          <w:szCs w:val="28"/>
        </w:rPr>
      </w:pPr>
      <w:r w:rsidRPr="00464F84">
        <w:rPr>
          <w:rStyle w:val="FontStyle19"/>
          <w:sz w:val="28"/>
          <w:szCs w:val="28"/>
        </w:rPr>
        <w:t>4.3 Расчет численности и фонда заработно</w:t>
      </w:r>
      <w:r w:rsidR="008C7476">
        <w:rPr>
          <w:rStyle w:val="FontStyle19"/>
          <w:sz w:val="28"/>
          <w:szCs w:val="28"/>
        </w:rPr>
        <w:t>й платы вспомогательных рабочих</w:t>
      </w:r>
    </w:p>
    <w:p w:rsidR="008C7476" w:rsidRPr="00464F84" w:rsidRDefault="008C7476" w:rsidP="00556FC8">
      <w:pPr>
        <w:pStyle w:val="Style8"/>
        <w:widowControl/>
        <w:spacing w:line="360" w:lineRule="auto"/>
        <w:ind w:firstLine="709"/>
        <w:rPr>
          <w:rStyle w:val="FontStyle19"/>
          <w:sz w:val="28"/>
          <w:szCs w:val="28"/>
        </w:rPr>
      </w:pPr>
    </w:p>
    <w:p w:rsidR="00710887" w:rsidRPr="00464F84" w:rsidRDefault="00710887" w:rsidP="00556FC8">
      <w:pPr>
        <w:pStyle w:val="Style8"/>
        <w:widowControl/>
        <w:spacing w:line="360" w:lineRule="auto"/>
        <w:ind w:firstLine="709"/>
        <w:rPr>
          <w:rStyle w:val="FontStyle19"/>
          <w:sz w:val="28"/>
          <w:szCs w:val="28"/>
        </w:rPr>
      </w:pPr>
      <w:r w:rsidRPr="00464F84">
        <w:rPr>
          <w:rStyle w:val="FontStyle19"/>
          <w:sz w:val="28"/>
          <w:szCs w:val="28"/>
        </w:rPr>
        <w:t>Таблица 6.</w:t>
      </w:r>
    </w:p>
    <w:p w:rsidR="00710887" w:rsidRPr="00464F84" w:rsidRDefault="00710887" w:rsidP="00556FC8">
      <w:pPr>
        <w:pStyle w:val="Style8"/>
        <w:widowControl/>
        <w:spacing w:line="360" w:lineRule="auto"/>
        <w:ind w:firstLine="709"/>
        <w:rPr>
          <w:rStyle w:val="FontStyle19"/>
          <w:sz w:val="28"/>
          <w:szCs w:val="28"/>
        </w:rPr>
      </w:pPr>
      <w:r w:rsidRPr="00464F84">
        <w:rPr>
          <w:rStyle w:val="FontStyle19"/>
          <w:sz w:val="28"/>
          <w:szCs w:val="28"/>
        </w:rPr>
        <w:t>Численность вспомогательных рабочих.</w:t>
      </w: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3634"/>
        <w:gridCol w:w="1086"/>
        <w:gridCol w:w="2829"/>
        <w:gridCol w:w="683"/>
        <w:gridCol w:w="840"/>
      </w:tblGrid>
      <w:tr w:rsidR="00710887" w:rsidRPr="00464F84" w:rsidTr="007A565E">
        <w:trPr>
          <w:trHeight w:val="478"/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887" w:rsidRPr="00464F84" w:rsidRDefault="00710887" w:rsidP="008C7476">
            <w:pPr>
              <w:pStyle w:val="2"/>
              <w:rPr>
                <w:rStyle w:val="FontStyle19"/>
                <w:sz w:val="20"/>
                <w:szCs w:val="28"/>
              </w:rPr>
            </w:pPr>
            <w:r w:rsidRPr="00464F84">
              <w:rPr>
                <w:rStyle w:val="FontStyle19"/>
                <w:sz w:val="20"/>
                <w:szCs w:val="28"/>
              </w:rPr>
              <w:t>Название профессии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887" w:rsidRPr="00464F84" w:rsidRDefault="00710887" w:rsidP="008C7476">
            <w:pPr>
              <w:pStyle w:val="2"/>
              <w:rPr>
                <w:rStyle w:val="FontStyle19"/>
                <w:sz w:val="20"/>
                <w:szCs w:val="28"/>
              </w:rPr>
            </w:pPr>
            <w:r w:rsidRPr="00464F84">
              <w:rPr>
                <w:rStyle w:val="FontStyle19"/>
                <w:sz w:val="20"/>
                <w:szCs w:val="28"/>
              </w:rPr>
              <w:t>Разряд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887" w:rsidRPr="00464F84" w:rsidRDefault="00710887" w:rsidP="008C7476">
            <w:pPr>
              <w:pStyle w:val="2"/>
              <w:rPr>
                <w:rStyle w:val="FontStyle19"/>
                <w:sz w:val="20"/>
                <w:szCs w:val="28"/>
              </w:rPr>
            </w:pPr>
            <w:r w:rsidRPr="00464F84">
              <w:rPr>
                <w:rStyle w:val="FontStyle19"/>
                <w:sz w:val="20"/>
                <w:szCs w:val="28"/>
              </w:rPr>
              <w:t>Норма штата в смене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887" w:rsidRPr="00464F84" w:rsidRDefault="00710887" w:rsidP="008C7476">
            <w:pPr>
              <w:pStyle w:val="2"/>
              <w:rPr>
                <w:rStyle w:val="FontStyle27"/>
                <w:sz w:val="20"/>
                <w:szCs w:val="28"/>
              </w:rPr>
            </w:pPr>
            <w:r w:rsidRPr="00464F84">
              <w:rPr>
                <w:rStyle w:val="FontStyle27"/>
                <w:sz w:val="20"/>
                <w:szCs w:val="28"/>
              </w:rPr>
              <w:t>Чяв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7" w:rsidRPr="00464F84" w:rsidRDefault="00710887" w:rsidP="008C7476">
            <w:pPr>
              <w:pStyle w:val="2"/>
              <w:rPr>
                <w:rStyle w:val="FontStyle31"/>
                <w:spacing w:val="0"/>
                <w:szCs w:val="28"/>
              </w:rPr>
            </w:pPr>
            <w:r w:rsidRPr="00464F84">
              <w:rPr>
                <w:rStyle w:val="FontStyle31"/>
                <w:spacing w:val="0"/>
                <w:szCs w:val="28"/>
              </w:rPr>
              <w:t>Чсп</w:t>
            </w:r>
          </w:p>
        </w:tc>
      </w:tr>
      <w:tr w:rsidR="00710887" w:rsidRPr="00464F84" w:rsidTr="007A565E">
        <w:trPr>
          <w:jc w:val="center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464F84" w:rsidRDefault="00710887" w:rsidP="008C7476">
            <w:pPr>
              <w:pStyle w:val="2"/>
              <w:rPr>
                <w:rStyle w:val="FontStyle19"/>
                <w:sz w:val="20"/>
                <w:szCs w:val="28"/>
              </w:rPr>
            </w:pPr>
            <w:r w:rsidRPr="00464F84">
              <w:rPr>
                <w:rStyle w:val="FontStyle19"/>
                <w:sz w:val="20"/>
                <w:szCs w:val="28"/>
              </w:rPr>
              <w:t>1. Электрик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464F84" w:rsidRDefault="00710887" w:rsidP="008C7476">
            <w:pPr>
              <w:pStyle w:val="2"/>
              <w:rPr>
                <w:rStyle w:val="FontStyle19"/>
                <w:sz w:val="20"/>
                <w:szCs w:val="28"/>
              </w:rPr>
            </w:pPr>
            <w:r w:rsidRPr="00464F84">
              <w:rPr>
                <w:rStyle w:val="FontStyle19"/>
                <w:sz w:val="20"/>
                <w:szCs w:val="28"/>
              </w:rPr>
              <w:t>5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464F84" w:rsidRDefault="00710887" w:rsidP="008C7476">
            <w:pPr>
              <w:pStyle w:val="2"/>
              <w:rPr>
                <w:rStyle w:val="FontStyle19"/>
                <w:sz w:val="20"/>
                <w:szCs w:val="28"/>
              </w:rPr>
            </w:pPr>
            <w:r w:rsidRPr="00464F84">
              <w:rPr>
                <w:rStyle w:val="FontStyle19"/>
                <w:sz w:val="20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464F84" w:rsidRDefault="00710887" w:rsidP="008C7476">
            <w:pPr>
              <w:pStyle w:val="2"/>
              <w:rPr>
                <w:rStyle w:val="FontStyle19"/>
                <w:sz w:val="20"/>
                <w:szCs w:val="28"/>
              </w:rPr>
            </w:pPr>
            <w:r w:rsidRPr="00464F84">
              <w:rPr>
                <w:rStyle w:val="FontStyle19"/>
                <w:sz w:val="20"/>
                <w:szCs w:val="28"/>
              </w:rPr>
              <w:t>3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7" w:rsidRPr="00464F84" w:rsidRDefault="00710887" w:rsidP="008C7476">
            <w:pPr>
              <w:pStyle w:val="2"/>
              <w:rPr>
                <w:rStyle w:val="FontStyle19"/>
                <w:sz w:val="20"/>
                <w:szCs w:val="28"/>
              </w:rPr>
            </w:pPr>
            <w:r w:rsidRPr="00464F84">
              <w:rPr>
                <w:rStyle w:val="FontStyle19"/>
                <w:sz w:val="20"/>
                <w:szCs w:val="28"/>
              </w:rPr>
              <w:t>4</w:t>
            </w:r>
          </w:p>
        </w:tc>
      </w:tr>
      <w:tr w:rsidR="00710887" w:rsidRPr="00464F84" w:rsidTr="007A565E">
        <w:trPr>
          <w:trHeight w:val="337"/>
          <w:jc w:val="center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464F84" w:rsidRDefault="00710887" w:rsidP="008C7476">
            <w:pPr>
              <w:pStyle w:val="2"/>
              <w:rPr>
                <w:rStyle w:val="FontStyle19"/>
                <w:sz w:val="20"/>
                <w:szCs w:val="28"/>
              </w:rPr>
            </w:pPr>
            <w:r w:rsidRPr="00464F84">
              <w:rPr>
                <w:rStyle w:val="FontStyle19"/>
                <w:sz w:val="20"/>
                <w:szCs w:val="28"/>
              </w:rPr>
              <w:t>2. Слесарь-сантехник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464F84" w:rsidRDefault="00710887" w:rsidP="008C7476">
            <w:pPr>
              <w:pStyle w:val="2"/>
              <w:rPr>
                <w:rStyle w:val="FontStyle19"/>
                <w:sz w:val="20"/>
                <w:szCs w:val="28"/>
              </w:rPr>
            </w:pPr>
            <w:r w:rsidRPr="00464F84">
              <w:rPr>
                <w:rStyle w:val="FontStyle19"/>
                <w:sz w:val="20"/>
                <w:szCs w:val="28"/>
              </w:rPr>
              <w:t>5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464F84" w:rsidRDefault="00710887" w:rsidP="008C7476">
            <w:pPr>
              <w:pStyle w:val="2"/>
              <w:rPr>
                <w:rStyle w:val="FontStyle19"/>
                <w:sz w:val="20"/>
                <w:szCs w:val="28"/>
              </w:rPr>
            </w:pPr>
            <w:r w:rsidRPr="00464F84">
              <w:rPr>
                <w:rStyle w:val="FontStyle19"/>
                <w:sz w:val="20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464F84" w:rsidRDefault="00710887" w:rsidP="008C7476">
            <w:pPr>
              <w:pStyle w:val="2"/>
              <w:rPr>
                <w:rStyle w:val="FontStyle19"/>
                <w:sz w:val="20"/>
                <w:szCs w:val="28"/>
              </w:rPr>
            </w:pPr>
            <w:r w:rsidRPr="00464F84">
              <w:rPr>
                <w:rStyle w:val="FontStyle19"/>
                <w:sz w:val="20"/>
                <w:szCs w:val="28"/>
              </w:rPr>
              <w:t>3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7" w:rsidRPr="00464F84" w:rsidRDefault="00710887" w:rsidP="008C7476">
            <w:pPr>
              <w:pStyle w:val="2"/>
              <w:rPr>
                <w:rStyle w:val="FontStyle19"/>
                <w:sz w:val="20"/>
                <w:szCs w:val="28"/>
              </w:rPr>
            </w:pPr>
            <w:r w:rsidRPr="00464F84">
              <w:rPr>
                <w:rStyle w:val="FontStyle19"/>
                <w:sz w:val="20"/>
                <w:szCs w:val="28"/>
              </w:rPr>
              <w:t>4</w:t>
            </w:r>
          </w:p>
        </w:tc>
      </w:tr>
      <w:tr w:rsidR="00710887" w:rsidRPr="00464F84" w:rsidTr="007A565E">
        <w:trPr>
          <w:jc w:val="center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464F84" w:rsidRDefault="00710887" w:rsidP="008C7476">
            <w:pPr>
              <w:pStyle w:val="2"/>
              <w:rPr>
                <w:rStyle w:val="FontStyle19"/>
                <w:sz w:val="20"/>
                <w:szCs w:val="28"/>
              </w:rPr>
            </w:pPr>
            <w:r w:rsidRPr="00464F84">
              <w:rPr>
                <w:rStyle w:val="FontStyle19"/>
                <w:sz w:val="20"/>
                <w:szCs w:val="28"/>
              </w:rPr>
              <w:t>3.</w:t>
            </w:r>
            <w:r>
              <w:rPr>
                <w:rStyle w:val="FontStyle19"/>
                <w:sz w:val="20"/>
                <w:szCs w:val="28"/>
              </w:rPr>
              <w:t xml:space="preserve"> </w:t>
            </w:r>
            <w:r w:rsidRPr="00464F84">
              <w:rPr>
                <w:rStyle w:val="FontStyle19"/>
                <w:sz w:val="20"/>
                <w:szCs w:val="28"/>
              </w:rPr>
              <w:t>Слесарь-ремонтник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464F84" w:rsidRDefault="00710887" w:rsidP="008C7476">
            <w:pPr>
              <w:pStyle w:val="2"/>
              <w:rPr>
                <w:rStyle w:val="FontStyle19"/>
                <w:sz w:val="20"/>
                <w:szCs w:val="28"/>
              </w:rPr>
            </w:pPr>
            <w:r w:rsidRPr="00464F84">
              <w:rPr>
                <w:rStyle w:val="FontStyle19"/>
                <w:sz w:val="20"/>
                <w:szCs w:val="28"/>
              </w:rPr>
              <w:t>4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464F84" w:rsidRDefault="00710887" w:rsidP="008C7476">
            <w:pPr>
              <w:pStyle w:val="2"/>
              <w:rPr>
                <w:rStyle w:val="FontStyle19"/>
                <w:sz w:val="20"/>
                <w:szCs w:val="28"/>
              </w:rPr>
            </w:pPr>
            <w:r w:rsidRPr="00464F84">
              <w:rPr>
                <w:rStyle w:val="FontStyle19"/>
                <w:sz w:val="20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464F84" w:rsidRDefault="00710887" w:rsidP="008C7476">
            <w:pPr>
              <w:pStyle w:val="2"/>
              <w:rPr>
                <w:rStyle w:val="FontStyle19"/>
                <w:sz w:val="20"/>
                <w:szCs w:val="28"/>
              </w:rPr>
            </w:pPr>
            <w:r w:rsidRPr="00464F84">
              <w:rPr>
                <w:rStyle w:val="FontStyle19"/>
                <w:sz w:val="20"/>
                <w:szCs w:val="28"/>
              </w:rPr>
              <w:t>3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7" w:rsidRPr="00464F84" w:rsidRDefault="00710887" w:rsidP="008C7476">
            <w:pPr>
              <w:pStyle w:val="2"/>
              <w:rPr>
                <w:rStyle w:val="FontStyle19"/>
                <w:sz w:val="20"/>
                <w:szCs w:val="28"/>
              </w:rPr>
            </w:pPr>
            <w:r w:rsidRPr="00464F84">
              <w:rPr>
                <w:rStyle w:val="FontStyle19"/>
                <w:sz w:val="20"/>
                <w:szCs w:val="28"/>
              </w:rPr>
              <w:t>4</w:t>
            </w:r>
          </w:p>
        </w:tc>
      </w:tr>
      <w:tr w:rsidR="00710887" w:rsidRPr="00464F84" w:rsidTr="007A565E">
        <w:trPr>
          <w:jc w:val="center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464F84" w:rsidRDefault="00710887" w:rsidP="008C7476">
            <w:pPr>
              <w:pStyle w:val="2"/>
              <w:rPr>
                <w:rStyle w:val="FontStyle19"/>
                <w:sz w:val="20"/>
                <w:szCs w:val="28"/>
              </w:rPr>
            </w:pPr>
            <w:r w:rsidRPr="00464F84">
              <w:rPr>
                <w:rStyle w:val="FontStyle19"/>
                <w:sz w:val="20"/>
                <w:szCs w:val="28"/>
              </w:rPr>
              <w:t>Итого Чвсп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464F84" w:rsidRDefault="00710887" w:rsidP="008C7476">
            <w:pPr>
              <w:pStyle w:val="2"/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464F84" w:rsidRDefault="00710887" w:rsidP="008C7476">
            <w:pPr>
              <w:pStyle w:val="2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464F84" w:rsidRDefault="00710887" w:rsidP="008C7476">
            <w:pPr>
              <w:pStyle w:val="2"/>
            </w:pP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7" w:rsidRPr="00464F84" w:rsidRDefault="00710887" w:rsidP="008C7476">
            <w:pPr>
              <w:pStyle w:val="2"/>
              <w:rPr>
                <w:rStyle w:val="FontStyle19"/>
                <w:sz w:val="20"/>
                <w:szCs w:val="28"/>
              </w:rPr>
            </w:pPr>
            <w:r w:rsidRPr="00464F84">
              <w:rPr>
                <w:rStyle w:val="FontStyle19"/>
                <w:sz w:val="20"/>
                <w:szCs w:val="28"/>
              </w:rPr>
              <w:t>12</w:t>
            </w:r>
          </w:p>
        </w:tc>
      </w:tr>
    </w:tbl>
    <w:p w:rsidR="00710887" w:rsidRPr="00464F84" w:rsidRDefault="00710887" w:rsidP="00556FC8">
      <w:pPr>
        <w:pStyle w:val="Style8"/>
        <w:widowControl/>
        <w:spacing w:line="360" w:lineRule="auto"/>
        <w:ind w:firstLine="709"/>
        <w:rPr>
          <w:sz w:val="28"/>
        </w:rPr>
      </w:pPr>
    </w:p>
    <w:p w:rsidR="00710887" w:rsidRPr="00464F84" w:rsidRDefault="00710887" w:rsidP="00556FC8">
      <w:pPr>
        <w:pStyle w:val="Style8"/>
        <w:widowControl/>
        <w:spacing w:line="360" w:lineRule="auto"/>
        <w:ind w:firstLine="709"/>
        <w:rPr>
          <w:rStyle w:val="FontStyle19"/>
          <w:sz w:val="28"/>
          <w:szCs w:val="28"/>
        </w:rPr>
      </w:pPr>
      <w:r w:rsidRPr="00464F84">
        <w:rPr>
          <w:rStyle w:val="FontStyle19"/>
          <w:sz w:val="28"/>
          <w:szCs w:val="28"/>
        </w:rPr>
        <w:t>Таблица 7.</w:t>
      </w:r>
    </w:p>
    <w:p w:rsidR="00710887" w:rsidRPr="00464F84" w:rsidRDefault="00710887" w:rsidP="00556FC8">
      <w:pPr>
        <w:pStyle w:val="Style8"/>
        <w:widowControl/>
        <w:spacing w:line="360" w:lineRule="auto"/>
        <w:ind w:firstLine="709"/>
        <w:rPr>
          <w:rStyle w:val="FontStyle19"/>
          <w:sz w:val="28"/>
          <w:szCs w:val="28"/>
        </w:rPr>
      </w:pPr>
      <w:r w:rsidRPr="00464F84">
        <w:rPr>
          <w:rStyle w:val="FontStyle19"/>
          <w:sz w:val="28"/>
          <w:szCs w:val="28"/>
        </w:rPr>
        <w:t>Расчет годового фонда заработной платы вспомогательных рабочих.</w:t>
      </w:r>
    </w:p>
    <w:tbl>
      <w:tblPr>
        <w:tblW w:w="907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18"/>
        <w:gridCol w:w="684"/>
        <w:gridCol w:w="1091"/>
        <w:gridCol w:w="548"/>
        <w:gridCol w:w="684"/>
        <w:gridCol w:w="1092"/>
        <w:gridCol w:w="1364"/>
        <w:gridCol w:w="1291"/>
      </w:tblGrid>
      <w:tr w:rsidR="00710887" w:rsidRPr="008C7476" w:rsidTr="007A565E">
        <w:trPr>
          <w:trHeight w:val="1134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</w:tcPr>
          <w:p w:rsidR="00710887" w:rsidRPr="008C7476" w:rsidRDefault="00710887" w:rsidP="008C7476">
            <w:pPr>
              <w:pStyle w:val="2"/>
              <w:rPr>
                <w:rStyle w:val="FontStyle25"/>
                <w:sz w:val="20"/>
                <w:szCs w:val="20"/>
              </w:rPr>
            </w:pPr>
            <w:r w:rsidRPr="008C7476">
              <w:rPr>
                <w:rStyle w:val="FontStyle25"/>
                <w:sz w:val="20"/>
                <w:szCs w:val="20"/>
              </w:rPr>
              <w:t>Наименование профессий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710887" w:rsidRPr="008C7476" w:rsidRDefault="00710887" w:rsidP="008C7476">
            <w:pPr>
              <w:pStyle w:val="2"/>
              <w:rPr>
                <w:rStyle w:val="FontStyle25"/>
                <w:sz w:val="20"/>
                <w:szCs w:val="20"/>
                <w:vertAlign w:val="subscript"/>
              </w:rPr>
            </w:pPr>
            <w:r w:rsidRPr="008C7476">
              <w:rPr>
                <w:rStyle w:val="FontStyle25"/>
                <w:sz w:val="20"/>
                <w:szCs w:val="20"/>
              </w:rPr>
              <w:t>Ч</w:t>
            </w:r>
            <w:r w:rsidRPr="008C7476">
              <w:rPr>
                <w:rStyle w:val="FontStyle25"/>
                <w:sz w:val="20"/>
                <w:szCs w:val="20"/>
                <w:vertAlign w:val="subscript"/>
              </w:rPr>
              <w:t>сп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:rsidR="00710887" w:rsidRPr="008C7476" w:rsidRDefault="00710887" w:rsidP="008C7476">
            <w:pPr>
              <w:pStyle w:val="2"/>
              <w:rPr>
                <w:rStyle w:val="FontStyle25"/>
                <w:sz w:val="20"/>
                <w:szCs w:val="20"/>
              </w:rPr>
            </w:pPr>
            <w:r w:rsidRPr="008C7476">
              <w:rPr>
                <w:rStyle w:val="FontStyle25"/>
                <w:sz w:val="20"/>
                <w:szCs w:val="20"/>
              </w:rPr>
              <w:t>Оклад в месяц,</w:t>
            </w:r>
          </w:p>
          <w:p w:rsidR="00710887" w:rsidRPr="008C7476" w:rsidRDefault="00710887" w:rsidP="008C7476">
            <w:pPr>
              <w:pStyle w:val="2"/>
              <w:rPr>
                <w:rStyle w:val="FontStyle25"/>
                <w:sz w:val="20"/>
                <w:szCs w:val="20"/>
              </w:rPr>
            </w:pPr>
            <w:r w:rsidRPr="008C7476">
              <w:rPr>
                <w:rStyle w:val="FontStyle25"/>
                <w:sz w:val="20"/>
                <w:szCs w:val="20"/>
              </w:rPr>
              <w:t>руб./чел-мес.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887" w:rsidRPr="008C7476" w:rsidRDefault="00710887" w:rsidP="008C7476">
            <w:pPr>
              <w:pStyle w:val="2"/>
              <w:rPr>
                <w:rStyle w:val="FontStyle25"/>
                <w:sz w:val="20"/>
                <w:szCs w:val="20"/>
              </w:rPr>
            </w:pPr>
            <w:r w:rsidRPr="008C7476">
              <w:rPr>
                <w:rStyle w:val="FontStyle25"/>
                <w:sz w:val="20"/>
                <w:szCs w:val="20"/>
              </w:rPr>
              <w:t>Премия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710887" w:rsidRPr="008C7476" w:rsidRDefault="00710887" w:rsidP="008C7476">
            <w:pPr>
              <w:pStyle w:val="2"/>
              <w:rPr>
                <w:rStyle w:val="FontStyle25"/>
                <w:sz w:val="20"/>
                <w:szCs w:val="20"/>
              </w:rPr>
            </w:pPr>
            <w:r w:rsidRPr="008C7476">
              <w:rPr>
                <w:rStyle w:val="FontStyle25"/>
                <w:sz w:val="20"/>
                <w:szCs w:val="20"/>
              </w:rPr>
              <w:t>3П в месяц, руб./чел-мес.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</w:tcPr>
          <w:p w:rsidR="00710887" w:rsidRPr="008C7476" w:rsidRDefault="00710887" w:rsidP="008C7476">
            <w:pPr>
              <w:pStyle w:val="2"/>
              <w:rPr>
                <w:rStyle w:val="FontStyle25"/>
                <w:sz w:val="20"/>
                <w:szCs w:val="20"/>
              </w:rPr>
            </w:pPr>
            <w:r w:rsidRPr="008C7476">
              <w:rPr>
                <w:rStyle w:val="FontStyle25"/>
                <w:sz w:val="20"/>
                <w:szCs w:val="20"/>
              </w:rPr>
              <w:t>ЗП общая, руб./мес.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887" w:rsidRPr="008C7476" w:rsidRDefault="00710887" w:rsidP="008C7476">
            <w:pPr>
              <w:pStyle w:val="2"/>
              <w:rPr>
                <w:rStyle w:val="FontStyle25"/>
                <w:sz w:val="20"/>
                <w:szCs w:val="20"/>
              </w:rPr>
            </w:pPr>
            <w:r w:rsidRPr="008C7476">
              <w:rPr>
                <w:rStyle w:val="FontStyle25"/>
                <w:sz w:val="20"/>
                <w:szCs w:val="20"/>
              </w:rPr>
              <w:t>ЗП в</w:t>
            </w:r>
          </w:p>
          <w:p w:rsidR="00710887" w:rsidRPr="008C7476" w:rsidRDefault="00710887" w:rsidP="008C7476">
            <w:pPr>
              <w:pStyle w:val="2"/>
              <w:rPr>
                <w:rStyle w:val="FontStyle29"/>
                <w:sz w:val="20"/>
                <w:szCs w:val="20"/>
              </w:rPr>
            </w:pPr>
            <w:r w:rsidRPr="008C7476">
              <w:rPr>
                <w:rStyle w:val="FontStyle29"/>
                <w:sz w:val="20"/>
                <w:szCs w:val="20"/>
              </w:rPr>
              <w:t>год.</w:t>
            </w:r>
          </w:p>
        </w:tc>
      </w:tr>
      <w:tr w:rsidR="00710887" w:rsidRPr="008C7476" w:rsidTr="007A565E">
        <w:trPr>
          <w:trHeight w:val="386"/>
          <w:jc w:val="center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8C7476" w:rsidRDefault="00710887" w:rsidP="008C7476">
            <w:pPr>
              <w:pStyle w:val="2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8C7476" w:rsidRDefault="00710887" w:rsidP="008C7476">
            <w:pPr>
              <w:pStyle w:val="2"/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8C7476" w:rsidRDefault="00710887" w:rsidP="008C7476">
            <w:pPr>
              <w:pStyle w:val="2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8C7476" w:rsidRDefault="00710887" w:rsidP="008C7476">
            <w:pPr>
              <w:pStyle w:val="2"/>
              <w:rPr>
                <w:rStyle w:val="FontStyle32"/>
                <w:sz w:val="20"/>
                <w:szCs w:val="20"/>
              </w:rPr>
            </w:pPr>
            <w:r w:rsidRPr="008C7476">
              <w:rPr>
                <w:rStyle w:val="FontStyle32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8C7476" w:rsidRDefault="00710887" w:rsidP="008C7476">
            <w:pPr>
              <w:pStyle w:val="2"/>
              <w:rPr>
                <w:rStyle w:val="FontStyle25"/>
                <w:sz w:val="20"/>
                <w:szCs w:val="20"/>
              </w:rPr>
            </w:pPr>
            <w:r w:rsidRPr="008C7476">
              <w:rPr>
                <w:rStyle w:val="FontStyle25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8C7476" w:rsidRDefault="00710887" w:rsidP="008C7476">
            <w:pPr>
              <w:pStyle w:val="2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8C7476" w:rsidRDefault="00710887" w:rsidP="008C7476">
            <w:pPr>
              <w:pStyle w:val="2"/>
            </w:pP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7" w:rsidRPr="008C7476" w:rsidRDefault="00710887" w:rsidP="008C7476">
            <w:pPr>
              <w:pStyle w:val="2"/>
            </w:pPr>
          </w:p>
        </w:tc>
      </w:tr>
      <w:tr w:rsidR="00710887" w:rsidRPr="008C7476" w:rsidTr="007A565E">
        <w:trPr>
          <w:trHeight w:val="649"/>
          <w:jc w:val="center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0887" w:rsidRPr="008C7476" w:rsidRDefault="00710887" w:rsidP="008C7476">
            <w:pPr>
              <w:pStyle w:val="2"/>
              <w:rPr>
                <w:rStyle w:val="FontStyle19"/>
                <w:sz w:val="20"/>
                <w:szCs w:val="20"/>
              </w:rPr>
            </w:pPr>
            <w:r w:rsidRPr="008C7476">
              <w:rPr>
                <w:rStyle w:val="FontStyle19"/>
                <w:sz w:val="20"/>
                <w:szCs w:val="20"/>
              </w:rPr>
              <w:t>1. Электрик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8C7476" w:rsidRDefault="00710887" w:rsidP="008C7476">
            <w:pPr>
              <w:pStyle w:val="2"/>
              <w:rPr>
                <w:rStyle w:val="FontStyle34"/>
                <w:position w:val="-3"/>
                <w:sz w:val="20"/>
                <w:szCs w:val="20"/>
              </w:rPr>
            </w:pPr>
            <w:r w:rsidRPr="008C7476">
              <w:rPr>
                <w:rStyle w:val="FontStyle34"/>
                <w:position w:val="-3"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8C7476" w:rsidRDefault="00710887" w:rsidP="008C7476">
            <w:pPr>
              <w:pStyle w:val="2"/>
              <w:rPr>
                <w:rStyle w:val="FontStyle34"/>
                <w:position w:val="-3"/>
                <w:sz w:val="20"/>
                <w:szCs w:val="20"/>
              </w:rPr>
            </w:pPr>
            <w:r w:rsidRPr="008C7476">
              <w:rPr>
                <w:rStyle w:val="FontStyle34"/>
                <w:position w:val="-3"/>
                <w:sz w:val="20"/>
                <w:szCs w:val="20"/>
              </w:rPr>
              <w:t>10000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0887" w:rsidRPr="008C7476" w:rsidRDefault="00710887" w:rsidP="008C7476">
            <w:pPr>
              <w:pStyle w:val="2"/>
              <w:rPr>
                <w:rStyle w:val="FontStyle33"/>
                <w:b w:val="0"/>
                <w:sz w:val="20"/>
                <w:szCs w:val="20"/>
              </w:rPr>
            </w:pPr>
            <w:r w:rsidRPr="008C7476">
              <w:rPr>
                <w:rStyle w:val="FontStyle33"/>
                <w:b w:val="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0887" w:rsidRPr="008C7476" w:rsidRDefault="00710887" w:rsidP="008C7476">
            <w:pPr>
              <w:pStyle w:val="2"/>
            </w:pPr>
            <w:r w:rsidRPr="008C7476">
              <w:t>2000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0887" w:rsidRPr="008C7476" w:rsidRDefault="00710887" w:rsidP="008C7476">
            <w:pPr>
              <w:pStyle w:val="2"/>
            </w:pPr>
            <w:r w:rsidRPr="008C7476">
              <w:t>12000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0887" w:rsidRPr="008C7476" w:rsidRDefault="00710887" w:rsidP="008C7476">
            <w:pPr>
              <w:pStyle w:val="2"/>
              <w:rPr>
                <w:rStyle w:val="FontStyle34"/>
                <w:position w:val="2"/>
                <w:sz w:val="20"/>
                <w:szCs w:val="20"/>
              </w:rPr>
            </w:pPr>
            <w:r w:rsidRPr="008C7476">
              <w:rPr>
                <w:rStyle w:val="FontStyle34"/>
                <w:position w:val="2"/>
                <w:sz w:val="20"/>
                <w:szCs w:val="20"/>
              </w:rPr>
              <w:t>48000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887" w:rsidRPr="008C7476" w:rsidRDefault="00710887" w:rsidP="008C7476">
            <w:pPr>
              <w:pStyle w:val="2"/>
            </w:pPr>
            <w:r w:rsidRPr="008C7476">
              <w:t>576000</w:t>
            </w:r>
          </w:p>
        </w:tc>
      </w:tr>
      <w:tr w:rsidR="00710887" w:rsidRPr="008C7476" w:rsidTr="007A565E">
        <w:trPr>
          <w:trHeight w:val="471"/>
          <w:jc w:val="center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0887" w:rsidRPr="008C7476" w:rsidRDefault="00710887" w:rsidP="008C7476">
            <w:pPr>
              <w:pStyle w:val="2"/>
              <w:rPr>
                <w:rStyle w:val="FontStyle19"/>
                <w:sz w:val="20"/>
                <w:szCs w:val="20"/>
              </w:rPr>
            </w:pPr>
            <w:r w:rsidRPr="008C7476">
              <w:rPr>
                <w:rStyle w:val="FontStyle19"/>
                <w:sz w:val="20"/>
                <w:szCs w:val="20"/>
              </w:rPr>
              <w:t>2. Слесарь-сантехник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0887" w:rsidRPr="008C7476" w:rsidRDefault="00710887" w:rsidP="008C7476">
            <w:pPr>
              <w:pStyle w:val="2"/>
            </w:pPr>
          </w:p>
          <w:p w:rsidR="00710887" w:rsidRPr="008C7476" w:rsidRDefault="00710887" w:rsidP="008C7476">
            <w:pPr>
              <w:pStyle w:val="2"/>
              <w:rPr>
                <w:rStyle w:val="FontStyle31"/>
                <w:spacing w:val="0"/>
                <w:position w:val="2"/>
              </w:rPr>
            </w:pPr>
            <w:r w:rsidRPr="008C7476">
              <w:rPr>
                <w:rStyle w:val="FontStyle31"/>
                <w:spacing w:val="0"/>
                <w:position w:val="2"/>
              </w:rPr>
              <w:t>4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0887" w:rsidRPr="008C7476" w:rsidRDefault="00710887" w:rsidP="008C7476">
            <w:pPr>
              <w:pStyle w:val="2"/>
            </w:pPr>
          </w:p>
          <w:p w:rsidR="00710887" w:rsidRPr="008C7476" w:rsidRDefault="00710887" w:rsidP="008C7476">
            <w:pPr>
              <w:pStyle w:val="2"/>
              <w:rPr>
                <w:rStyle w:val="FontStyle31"/>
                <w:spacing w:val="0"/>
                <w:position w:val="2"/>
              </w:rPr>
            </w:pPr>
            <w:r w:rsidRPr="008C7476">
              <w:rPr>
                <w:rStyle w:val="FontStyle31"/>
                <w:spacing w:val="0"/>
                <w:position w:val="2"/>
              </w:rPr>
              <w:t>10000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0887" w:rsidRPr="008C7476" w:rsidRDefault="00710887" w:rsidP="008C7476">
            <w:pPr>
              <w:pStyle w:val="2"/>
            </w:pPr>
          </w:p>
          <w:p w:rsidR="00710887" w:rsidRPr="008C7476" w:rsidRDefault="00710887" w:rsidP="008C7476">
            <w:pPr>
              <w:pStyle w:val="2"/>
            </w:pPr>
            <w:r w:rsidRPr="008C7476">
              <w:t>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0887" w:rsidRPr="008C7476" w:rsidRDefault="00710887" w:rsidP="008C7476">
            <w:pPr>
              <w:pStyle w:val="2"/>
            </w:pPr>
          </w:p>
          <w:p w:rsidR="00710887" w:rsidRPr="008C7476" w:rsidRDefault="00710887" w:rsidP="008C7476">
            <w:pPr>
              <w:pStyle w:val="2"/>
            </w:pPr>
            <w:r w:rsidRPr="008C7476">
              <w:t>2000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0887" w:rsidRPr="008C7476" w:rsidRDefault="00710887" w:rsidP="008C7476">
            <w:pPr>
              <w:pStyle w:val="2"/>
            </w:pPr>
          </w:p>
          <w:p w:rsidR="00710887" w:rsidRPr="008C7476" w:rsidRDefault="00710887" w:rsidP="008C7476">
            <w:pPr>
              <w:pStyle w:val="2"/>
            </w:pPr>
            <w:r w:rsidRPr="008C7476">
              <w:t>12000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0887" w:rsidRPr="008C7476" w:rsidRDefault="00710887" w:rsidP="008C7476">
            <w:pPr>
              <w:pStyle w:val="2"/>
            </w:pPr>
          </w:p>
          <w:p w:rsidR="00710887" w:rsidRPr="008C7476" w:rsidRDefault="00710887" w:rsidP="008C7476">
            <w:pPr>
              <w:pStyle w:val="2"/>
            </w:pPr>
            <w:r w:rsidRPr="008C7476">
              <w:t>48000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887" w:rsidRPr="008C7476" w:rsidRDefault="00710887" w:rsidP="008C7476">
            <w:pPr>
              <w:pStyle w:val="2"/>
            </w:pPr>
            <w:r w:rsidRPr="008C7476">
              <w:t>576000</w:t>
            </w:r>
          </w:p>
        </w:tc>
      </w:tr>
      <w:tr w:rsidR="00710887" w:rsidRPr="008C7476" w:rsidTr="007A565E">
        <w:trPr>
          <w:jc w:val="center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0887" w:rsidRPr="008C7476" w:rsidRDefault="00710887" w:rsidP="008C7476">
            <w:pPr>
              <w:pStyle w:val="2"/>
              <w:rPr>
                <w:rStyle w:val="FontStyle19"/>
                <w:sz w:val="20"/>
                <w:szCs w:val="20"/>
              </w:rPr>
            </w:pPr>
            <w:r w:rsidRPr="008C7476">
              <w:rPr>
                <w:rStyle w:val="FontStyle19"/>
                <w:sz w:val="20"/>
                <w:szCs w:val="20"/>
              </w:rPr>
              <w:t>3. Слесарь-ремонтник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0887" w:rsidRPr="008C7476" w:rsidRDefault="00710887" w:rsidP="008C7476">
            <w:pPr>
              <w:pStyle w:val="2"/>
            </w:pPr>
            <w:r w:rsidRPr="008C7476">
              <w:t>4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0887" w:rsidRPr="008C7476" w:rsidRDefault="00710887" w:rsidP="008C7476">
            <w:pPr>
              <w:pStyle w:val="2"/>
            </w:pPr>
            <w:r w:rsidRPr="008C7476">
              <w:t>10000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0887" w:rsidRPr="008C7476" w:rsidRDefault="00710887" w:rsidP="008C7476">
            <w:pPr>
              <w:pStyle w:val="2"/>
            </w:pPr>
            <w:r w:rsidRPr="008C7476">
              <w:t>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0887" w:rsidRPr="008C7476" w:rsidRDefault="00710887" w:rsidP="008C7476">
            <w:pPr>
              <w:pStyle w:val="2"/>
            </w:pPr>
            <w:r w:rsidRPr="008C7476">
              <w:t>2000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0887" w:rsidRPr="008C7476" w:rsidRDefault="00710887" w:rsidP="008C7476">
            <w:pPr>
              <w:pStyle w:val="2"/>
            </w:pPr>
            <w:r w:rsidRPr="008C7476">
              <w:t>12000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0887" w:rsidRPr="008C7476" w:rsidRDefault="00710887" w:rsidP="008C7476">
            <w:pPr>
              <w:pStyle w:val="2"/>
            </w:pPr>
            <w:r w:rsidRPr="008C7476">
              <w:t>48000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887" w:rsidRPr="008C7476" w:rsidRDefault="00710887" w:rsidP="008C7476">
            <w:pPr>
              <w:pStyle w:val="2"/>
            </w:pPr>
            <w:r w:rsidRPr="008C7476">
              <w:t>576000</w:t>
            </w:r>
          </w:p>
        </w:tc>
      </w:tr>
      <w:tr w:rsidR="00710887" w:rsidRPr="008C7476" w:rsidTr="007A565E">
        <w:trPr>
          <w:jc w:val="center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8C7476" w:rsidRDefault="00710887" w:rsidP="008C7476">
            <w:pPr>
              <w:pStyle w:val="2"/>
              <w:rPr>
                <w:rStyle w:val="FontStyle25"/>
                <w:sz w:val="20"/>
                <w:szCs w:val="20"/>
                <w:vertAlign w:val="superscript"/>
              </w:rPr>
            </w:pPr>
            <w:r w:rsidRPr="008C7476">
              <w:rPr>
                <w:rStyle w:val="FontStyle29"/>
                <w:sz w:val="20"/>
                <w:szCs w:val="20"/>
              </w:rPr>
              <w:t xml:space="preserve">Итого </w:t>
            </w:r>
            <w:r w:rsidRPr="008C7476">
              <w:rPr>
                <w:rStyle w:val="FontStyle25"/>
                <w:sz w:val="20"/>
                <w:szCs w:val="20"/>
              </w:rPr>
              <w:t>3</w:t>
            </w:r>
            <w:r w:rsidRPr="008C7476">
              <w:rPr>
                <w:rStyle w:val="FontStyle25"/>
                <w:sz w:val="20"/>
                <w:szCs w:val="20"/>
                <w:vertAlign w:val="subscript"/>
              </w:rPr>
              <w:t xml:space="preserve">год </w:t>
            </w:r>
            <w:r w:rsidRPr="008C7476">
              <w:rPr>
                <w:rStyle w:val="FontStyle25"/>
                <w:sz w:val="20"/>
                <w:szCs w:val="20"/>
                <w:vertAlign w:val="superscript"/>
              </w:rPr>
              <w:t>всп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8C7476" w:rsidRDefault="00710887" w:rsidP="008C7476">
            <w:pPr>
              <w:pStyle w:val="2"/>
              <w:rPr>
                <w:bCs/>
              </w:rPr>
            </w:pPr>
            <w:r w:rsidRPr="008C7476">
              <w:rPr>
                <w:bCs/>
              </w:rPr>
              <w:t>12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8C7476" w:rsidRDefault="00710887" w:rsidP="008C7476">
            <w:pPr>
              <w:pStyle w:val="2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8C7476" w:rsidRDefault="00710887" w:rsidP="008C7476">
            <w:pPr>
              <w:pStyle w:val="2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8C7476" w:rsidRDefault="00710887" w:rsidP="008C7476">
            <w:pPr>
              <w:pStyle w:val="2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8C7476" w:rsidRDefault="00710887" w:rsidP="008C7476">
            <w:pPr>
              <w:pStyle w:val="2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8C7476" w:rsidRDefault="00710887" w:rsidP="008C7476">
            <w:pPr>
              <w:pStyle w:val="2"/>
            </w:pP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7" w:rsidRPr="008C7476" w:rsidRDefault="00710887" w:rsidP="008C7476">
            <w:pPr>
              <w:pStyle w:val="2"/>
              <w:rPr>
                <w:bCs/>
              </w:rPr>
            </w:pPr>
            <w:r w:rsidRPr="008C7476">
              <w:rPr>
                <w:bCs/>
              </w:rPr>
              <w:t>1728000</w:t>
            </w:r>
          </w:p>
        </w:tc>
      </w:tr>
    </w:tbl>
    <w:p w:rsidR="00710887" w:rsidRPr="00464F84" w:rsidRDefault="00710887" w:rsidP="00556FC8">
      <w:pPr>
        <w:pStyle w:val="Style8"/>
        <w:widowControl/>
        <w:spacing w:line="360" w:lineRule="auto"/>
        <w:ind w:firstLine="709"/>
        <w:rPr>
          <w:sz w:val="28"/>
        </w:rPr>
      </w:pPr>
    </w:p>
    <w:p w:rsidR="00710887" w:rsidRDefault="00710887" w:rsidP="00556FC8">
      <w:pPr>
        <w:pStyle w:val="Style3"/>
        <w:widowControl/>
        <w:spacing w:line="360" w:lineRule="auto"/>
        <w:ind w:firstLine="709"/>
        <w:rPr>
          <w:rStyle w:val="FontStyle25"/>
          <w:sz w:val="28"/>
          <w:szCs w:val="28"/>
        </w:rPr>
      </w:pPr>
      <w:r w:rsidRPr="00464F84">
        <w:rPr>
          <w:rStyle w:val="FontStyle24"/>
          <w:i w:val="0"/>
          <w:sz w:val="28"/>
          <w:szCs w:val="28"/>
        </w:rPr>
        <w:t xml:space="preserve">Отчисления на социальные нужды </w:t>
      </w:r>
      <w:r w:rsidRPr="00464F84">
        <w:rPr>
          <w:rStyle w:val="FontStyle25"/>
          <w:sz w:val="28"/>
          <w:szCs w:val="28"/>
        </w:rPr>
        <w:t>(единый социальный налог) составляют 26% от годового фонда заработной платы:</w:t>
      </w:r>
    </w:p>
    <w:p w:rsidR="007A565E" w:rsidRPr="00464F84" w:rsidRDefault="007A565E" w:rsidP="00556FC8">
      <w:pPr>
        <w:pStyle w:val="Style3"/>
        <w:widowControl/>
        <w:spacing w:line="360" w:lineRule="auto"/>
        <w:ind w:firstLine="709"/>
        <w:rPr>
          <w:rStyle w:val="FontStyle25"/>
          <w:sz w:val="28"/>
          <w:szCs w:val="28"/>
        </w:rPr>
      </w:pPr>
    </w:p>
    <w:p w:rsidR="00710887" w:rsidRPr="00464F84" w:rsidRDefault="00710887" w:rsidP="00556FC8">
      <w:pPr>
        <w:pStyle w:val="Style3"/>
        <w:widowControl/>
        <w:spacing w:line="360" w:lineRule="auto"/>
        <w:ind w:firstLine="709"/>
        <w:rPr>
          <w:rStyle w:val="FontStyle19"/>
          <w:sz w:val="28"/>
          <w:szCs w:val="28"/>
        </w:rPr>
      </w:pPr>
      <w:r w:rsidRPr="00464F84">
        <w:rPr>
          <w:rStyle w:val="FontStyle19"/>
          <w:sz w:val="28"/>
          <w:szCs w:val="28"/>
        </w:rPr>
        <w:t>3</w:t>
      </w:r>
      <w:r w:rsidRPr="00464F84">
        <w:rPr>
          <w:rStyle w:val="FontStyle19"/>
          <w:sz w:val="28"/>
          <w:szCs w:val="28"/>
          <w:vertAlign w:val="subscript"/>
        </w:rPr>
        <w:t>ЕСН</w:t>
      </w:r>
      <w:r w:rsidRPr="00464F84">
        <w:rPr>
          <w:rStyle w:val="FontStyle19"/>
          <w:sz w:val="28"/>
          <w:szCs w:val="28"/>
        </w:rPr>
        <w:t>=0,26 ∙ 3</w:t>
      </w:r>
      <w:r w:rsidRPr="00464F84">
        <w:rPr>
          <w:rStyle w:val="FontStyle19"/>
          <w:sz w:val="28"/>
          <w:szCs w:val="28"/>
          <w:vertAlign w:val="subscript"/>
        </w:rPr>
        <w:t>год</w:t>
      </w:r>
      <w:r w:rsidRPr="00464F84">
        <w:rPr>
          <w:rStyle w:val="FontStyle19"/>
          <w:sz w:val="28"/>
          <w:szCs w:val="28"/>
        </w:rPr>
        <w:t>.</w:t>
      </w:r>
    </w:p>
    <w:p w:rsidR="00710887" w:rsidRPr="00464F84" w:rsidRDefault="00710887" w:rsidP="00556FC8">
      <w:pPr>
        <w:spacing w:line="360" w:lineRule="auto"/>
        <w:ind w:firstLine="709"/>
        <w:jc w:val="both"/>
        <w:rPr>
          <w:rStyle w:val="FontStyle19"/>
          <w:sz w:val="28"/>
          <w:szCs w:val="28"/>
        </w:rPr>
      </w:pPr>
      <w:r w:rsidRPr="00464F84">
        <w:rPr>
          <w:rStyle w:val="FontStyle19"/>
          <w:sz w:val="28"/>
          <w:szCs w:val="28"/>
        </w:rPr>
        <w:t>3</w:t>
      </w:r>
      <w:r w:rsidRPr="00464F84">
        <w:rPr>
          <w:rStyle w:val="FontStyle19"/>
          <w:sz w:val="28"/>
          <w:szCs w:val="28"/>
          <w:vertAlign w:val="subscript"/>
        </w:rPr>
        <w:t>ЕСН</w:t>
      </w:r>
      <w:r w:rsidRPr="00464F84">
        <w:rPr>
          <w:rStyle w:val="FontStyle19"/>
          <w:sz w:val="28"/>
          <w:szCs w:val="28"/>
        </w:rPr>
        <w:t>=0,26 ∙ 3</w:t>
      </w:r>
      <w:r w:rsidRPr="00464F84">
        <w:rPr>
          <w:rStyle w:val="FontStyle19"/>
          <w:sz w:val="28"/>
          <w:szCs w:val="28"/>
          <w:vertAlign w:val="subscript"/>
        </w:rPr>
        <w:t>год</w:t>
      </w:r>
      <w:r w:rsidRPr="00464F84">
        <w:rPr>
          <w:rStyle w:val="FontStyle19"/>
          <w:sz w:val="28"/>
          <w:szCs w:val="28"/>
        </w:rPr>
        <w:t xml:space="preserve"> = 0,26 ∙ 1728000 = 449280.</w:t>
      </w:r>
    </w:p>
    <w:p w:rsidR="00710887" w:rsidRPr="00464F84" w:rsidRDefault="00710887" w:rsidP="00556FC8">
      <w:pPr>
        <w:spacing w:line="360" w:lineRule="auto"/>
        <w:ind w:firstLine="709"/>
        <w:jc w:val="both"/>
        <w:rPr>
          <w:sz w:val="28"/>
        </w:rPr>
      </w:pPr>
    </w:p>
    <w:p w:rsidR="00710887" w:rsidRPr="00464F84" w:rsidRDefault="007A565E" w:rsidP="00556FC8">
      <w:pPr>
        <w:pStyle w:val="Style8"/>
        <w:widowControl/>
        <w:spacing w:line="360" w:lineRule="auto"/>
        <w:ind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br w:type="page"/>
      </w:r>
      <w:r w:rsidR="00710887" w:rsidRPr="00464F84">
        <w:rPr>
          <w:rStyle w:val="FontStyle19"/>
          <w:sz w:val="28"/>
          <w:szCs w:val="28"/>
        </w:rPr>
        <w:t>Заработная плата вспомогательных рабочих рассчитывается аналогично заработной плате основных рабочих и учитывается самостоятельной статьей в «Расходы на содержание и эксплуатацию оборудования» (статья 4, табл.15).</w:t>
      </w:r>
    </w:p>
    <w:p w:rsidR="007A565E" w:rsidRDefault="007A565E" w:rsidP="00556FC8">
      <w:pPr>
        <w:pStyle w:val="Style8"/>
        <w:widowControl/>
        <w:spacing w:line="360" w:lineRule="auto"/>
        <w:ind w:firstLine="709"/>
        <w:rPr>
          <w:rStyle w:val="FontStyle23"/>
          <w:i w:val="0"/>
          <w:sz w:val="28"/>
          <w:szCs w:val="28"/>
        </w:rPr>
      </w:pPr>
    </w:p>
    <w:p w:rsidR="00710887" w:rsidRDefault="007A565E" w:rsidP="00556FC8">
      <w:pPr>
        <w:pStyle w:val="Style8"/>
        <w:widowControl/>
        <w:spacing w:line="360" w:lineRule="auto"/>
        <w:ind w:firstLine="709"/>
        <w:rPr>
          <w:rStyle w:val="FontStyle23"/>
          <w:i w:val="0"/>
          <w:sz w:val="28"/>
          <w:szCs w:val="28"/>
        </w:rPr>
      </w:pPr>
      <w:r>
        <w:rPr>
          <w:rStyle w:val="FontStyle23"/>
          <w:i w:val="0"/>
          <w:sz w:val="28"/>
          <w:szCs w:val="28"/>
        </w:rPr>
        <w:t>4.4</w:t>
      </w:r>
      <w:r w:rsidR="00710887">
        <w:rPr>
          <w:rStyle w:val="FontStyle23"/>
          <w:i w:val="0"/>
          <w:sz w:val="28"/>
          <w:szCs w:val="28"/>
        </w:rPr>
        <w:t xml:space="preserve"> </w:t>
      </w:r>
      <w:r w:rsidR="00710887" w:rsidRPr="00464F84">
        <w:rPr>
          <w:rStyle w:val="FontStyle23"/>
          <w:i w:val="0"/>
          <w:sz w:val="28"/>
          <w:szCs w:val="28"/>
        </w:rPr>
        <w:t>Расчет численности и фонда заработной платы руковод</w:t>
      </w:r>
      <w:r>
        <w:rPr>
          <w:rStyle w:val="FontStyle23"/>
          <w:i w:val="0"/>
          <w:sz w:val="28"/>
          <w:szCs w:val="28"/>
        </w:rPr>
        <w:t>ителей, специалистов и служащих</w:t>
      </w:r>
    </w:p>
    <w:p w:rsidR="007A565E" w:rsidRPr="00464F84" w:rsidRDefault="007A565E" w:rsidP="00556FC8">
      <w:pPr>
        <w:pStyle w:val="Style8"/>
        <w:widowControl/>
        <w:spacing w:line="360" w:lineRule="auto"/>
        <w:ind w:firstLine="709"/>
        <w:rPr>
          <w:rStyle w:val="FontStyle23"/>
          <w:i w:val="0"/>
          <w:sz w:val="28"/>
          <w:szCs w:val="28"/>
        </w:rPr>
      </w:pPr>
    </w:p>
    <w:p w:rsidR="00710887" w:rsidRDefault="00710887" w:rsidP="00556FC8">
      <w:pPr>
        <w:pStyle w:val="Style12"/>
        <w:widowControl/>
        <w:spacing w:line="360" w:lineRule="auto"/>
        <w:ind w:firstLine="709"/>
        <w:jc w:val="both"/>
        <w:rPr>
          <w:rStyle w:val="FontStyle19"/>
          <w:sz w:val="28"/>
          <w:szCs w:val="28"/>
        </w:rPr>
      </w:pPr>
      <w:r w:rsidRPr="00464F84">
        <w:rPr>
          <w:rStyle w:val="FontStyle19"/>
          <w:sz w:val="28"/>
          <w:szCs w:val="28"/>
        </w:rPr>
        <w:t>Количество руководителей, специалистов и служащих и их заработная плата представлены в таблице 8.</w:t>
      </w:r>
    </w:p>
    <w:p w:rsidR="007A565E" w:rsidRPr="00464F84" w:rsidRDefault="007A565E" w:rsidP="00556FC8">
      <w:pPr>
        <w:pStyle w:val="Style12"/>
        <w:widowControl/>
        <w:spacing w:line="360" w:lineRule="auto"/>
        <w:ind w:firstLine="709"/>
        <w:jc w:val="both"/>
        <w:rPr>
          <w:rStyle w:val="FontStyle19"/>
          <w:sz w:val="28"/>
          <w:szCs w:val="28"/>
        </w:rPr>
      </w:pPr>
    </w:p>
    <w:p w:rsidR="00710887" w:rsidRPr="00464F84" w:rsidRDefault="00710887" w:rsidP="00556FC8">
      <w:pPr>
        <w:pStyle w:val="Style7"/>
        <w:widowControl/>
        <w:spacing w:line="360" w:lineRule="auto"/>
        <w:ind w:firstLine="709"/>
        <w:jc w:val="both"/>
        <w:rPr>
          <w:rStyle w:val="FontStyle23"/>
          <w:i w:val="0"/>
          <w:sz w:val="28"/>
          <w:szCs w:val="28"/>
        </w:rPr>
      </w:pPr>
      <w:r w:rsidRPr="00464F84">
        <w:rPr>
          <w:rStyle w:val="FontStyle23"/>
          <w:i w:val="0"/>
          <w:sz w:val="28"/>
          <w:szCs w:val="28"/>
        </w:rPr>
        <w:t>Таблица 8.</w:t>
      </w:r>
    </w:p>
    <w:p w:rsidR="00710887" w:rsidRPr="00464F84" w:rsidRDefault="00710887" w:rsidP="00556FC8">
      <w:pPr>
        <w:pStyle w:val="Style7"/>
        <w:widowControl/>
        <w:spacing w:line="360" w:lineRule="auto"/>
        <w:ind w:firstLine="709"/>
        <w:jc w:val="both"/>
        <w:rPr>
          <w:rStyle w:val="FontStyle23"/>
          <w:i w:val="0"/>
          <w:sz w:val="28"/>
          <w:szCs w:val="28"/>
        </w:rPr>
      </w:pPr>
      <w:r w:rsidRPr="00464F84">
        <w:rPr>
          <w:rStyle w:val="FontStyle23"/>
          <w:i w:val="0"/>
          <w:sz w:val="28"/>
          <w:szCs w:val="28"/>
        </w:rPr>
        <w:t>Расчет численности и фонда заработной платы руководителей, специалистов и служащих.</w:t>
      </w:r>
    </w:p>
    <w:tbl>
      <w:tblPr>
        <w:tblW w:w="907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80"/>
        <w:gridCol w:w="674"/>
        <w:gridCol w:w="286"/>
        <w:gridCol w:w="795"/>
        <w:gridCol w:w="541"/>
        <w:gridCol w:w="808"/>
        <w:gridCol w:w="1208"/>
        <w:gridCol w:w="1209"/>
        <w:gridCol w:w="1271"/>
      </w:tblGrid>
      <w:tr w:rsidR="00710887" w:rsidRPr="007A565E" w:rsidTr="007A565E">
        <w:trPr>
          <w:trHeight w:val="1181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</w:tcPr>
          <w:p w:rsidR="00710887" w:rsidRPr="007A565E" w:rsidRDefault="00710887" w:rsidP="007A565E">
            <w:pPr>
              <w:pStyle w:val="2"/>
              <w:rPr>
                <w:rStyle w:val="FontStyle23"/>
                <w:i w:val="0"/>
                <w:sz w:val="20"/>
                <w:szCs w:val="20"/>
              </w:rPr>
            </w:pPr>
            <w:r w:rsidRPr="007A565E">
              <w:rPr>
                <w:rStyle w:val="FontStyle23"/>
                <w:i w:val="0"/>
                <w:sz w:val="20"/>
                <w:szCs w:val="20"/>
              </w:rPr>
              <w:t>Наименование профессий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710887" w:rsidRPr="007A565E" w:rsidRDefault="00710887" w:rsidP="007A565E">
            <w:pPr>
              <w:pStyle w:val="2"/>
              <w:rPr>
                <w:rStyle w:val="FontStyle23"/>
                <w:i w:val="0"/>
                <w:sz w:val="20"/>
                <w:szCs w:val="20"/>
                <w:vertAlign w:val="subscript"/>
              </w:rPr>
            </w:pPr>
            <w:r w:rsidRPr="007A565E">
              <w:rPr>
                <w:rStyle w:val="FontStyle23"/>
                <w:i w:val="0"/>
                <w:sz w:val="20"/>
                <w:szCs w:val="20"/>
              </w:rPr>
              <w:t>Ч</w:t>
            </w:r>
            <w:r w:rsidRPr="007A565E">
              <w:rPr>
                <w:rStyle w:val="FontStyle23"/>
                <w:i w:val="0"/>
                <w:sz w:val="20"/>
                <w:szCs w:val="20"/>
                <w:vertAlign w:val="subscript"/>
              </w:rPr>
              <w:t>сп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710887" w:rsidRPr="007A565E" w:rsidRDefault="00710887" w:rsidP="007A565E">
            <w:pPr>
              <w:pStyle w:val="2"/>
              <w:rPr>
                <w:rStyle w:val="FontStyle23"/>
                <w:i w:val="0"/>
                <w:sz w:val="20"/>
                <w:szCs w:val="20"/>
              </w:rPr>
            </w:pPr>
            <w:r w:rsidRPr="007A565E">
              <w:rPr>
                <w:rStyle w:val="FontStyle23"/>
                <w:i w:val="0"/>
                <w:sz w:val="20"/>
                <w:szCs w:val="20"/>
              </w:rPr>
              <w:t>Оклад в</w:t>
            </w:r>
          </w:p>
          <w:p w:rsidR="00710887" w:rsidRPr="007A565E" w:rsidRDefault="00710887" w:rsidP="007A565E">
            <w:pPr>
              <w:pStyle w:val="2"/>
              <w:rPr>
                <w:rStyle w:val="FontStyle23"/>
                <w:i w:val="0"/>
                <w:sz w:val="20"/>
                <w:szCs w:val="20"/>
              </w:rPr>
            </w:pPr>
            <w:r w:rsidRPr="007A565E">
              <w:rPr>
                <w:rStyle w:val="FontStyle23"/>
                <w:i w:val="0"/>
                <w:sz w:val="20"/>
                <w:szCs w:val="20"/>
              </w:rPr>
              <w:t>месяц, руб./чел-мес.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2"/>
              <w:rPr>
                <w:rStyle w:val="FontStyle23"/>
                <w:i w:val="0"/>
                <w:sz w:val="20"/>
                <w:szCs w:val="20"/>
              </w:rPr>
            </w:pPr>
            <w:r w:rsidRPr="007A565E">
              <w:rPr>
                <w:rStyle w:val="FontStyle23"/>
                <w:i w:val="0"/>
                <w:sz w:val="20"/>
                <w:szCs w:val="20"/>
              </w:rPr>
              <w:t>Премия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</w:tcPr>
          <w:p w:rsidR="00710887" w:rsidRPr="007A565E" w:rsidRDefault="00710887" w:rsidP="007A565E">
            <w:pPr>
              <w:pStyle w:val="2"/>
              <w:rPr>
                <w:rStyle w:val="FontStyle23"/>
                <w:i w:val="0"/>
                <w:sz w:val="20"/>
                <w:szCs w:val="20"/>
              </w:rPr>
            </w:pPr>
            <w:r w:rsidRPr="007A565E">
              <w:rPr>
                <w:rStyle w:val="FontStyle23"/>
                <w:i w:val="0"/>
                <w:sz w:val="20"/>
                <w:szCs w:val="20"/>
              </w:rPr>
              <w:t>ЗП в месяц, руб./чел-мес.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710887" w:rsidRPr="007A565E" w:rsidRDefault="00710887" w:rsidP="007A565E">
            <w:pPr>
              <w:pStyle w:val="2"/>
              <w:rPr>
                <w:rStyle w:val="FontStyle23"/>
                <w:i w:val="0"/>
                <w:sz w:val="20"/>
                <w:szCs w:val="20"/>
              </w:rPr>
            </w:pPr>
            <w:r w:rsidRPr="007A565E">
              <w:rPr>
                <w:rStyle w:val="FontStyle23"/>
                <w:i w:val="0"/>
                <w:sz w:val="20"/>
                <w:szCs w:val="20"/>
              </w:rPr>
              <w:t>ЗП общая, руб./мес.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887" w:rsidRPr="007A565E" w:rsidRDefault="00710887" w:rsidP="007A565E">
            <w:pPr>
              <w:pStyle w:val="2"/>
              <w:rPr>
                <w:rStyle w:val="FontStyle23"/>
                <w:i w:val="0"/>
                <w:sz w:val="20"/>
                <w:szCs w:val="20"/>
              </w:rPr>
            </w:pPr>
            <w:r w:rsidRPr="007A565E">
              <w:rPr>
                <w:rStyle w:val="FontStyle23"/>
                <w:i w:val="0"/>
                <w:sz w:val="20"/>
                <w:szCs w:val="20"/>
              </w:rPr>
              <w:t>ЗП в год.</w:t>
            </w:r>
          </w:p>
        </w:tc>
      </w:tr>
      <w:tr w:rsidR="00710887" w:rsidRPr="007A565E" w:rsidTr="007A565E">
        <w:trPr>
          <w:trHeight w:val="409"/>
          <w:jc w:val="center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2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2"/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2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2"/>
              <w:rPr>
                <w:rStyle w:val="FontStyle32"/>
                <w:sz w:val="20"/>
                <w:szCs w:val="20"/>
              </w:rPr>
            </w:pPr>
            <w:r w:rsidRPr="007A565E">
              <w:rPr>
                <w:rStyle w:val="FontStyle32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2"/>
              <w:rPr>
                <w:rStyle w:val="FontStyle23"/>
                <w:i w:val="0"/>
                <w:sz w:val="20"/>
                <w:szCs w:val="20"/>
              </w:rPr>
            </w:pPr>
            <w:r w:rsidRPr="007A565E">
              <w:rPr>
                <w:rStyle w:val="FontStyle23"/>
                <w:i w:val="0"/>
                <w:sz w:val="20"/>
                <w:szCs w:val="20"/>
              </w:rPr>
              <w:t>руб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2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2"/>
            </w:pP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7" w:rsidRPr="007A565E" w:rsidRDefault="00710887" w:rsidP="007A565E">
            <w:pPr>
              <w:pStyle w:val="2"/>
            </w:pPr>
          </w:p>
        </w:tc>
      </w:tr>
      <w:tr w:rsidR="00710887" w:rsidRPr="007A565E" w:rsidTr="007A565E">
        <w:trPr>
          <w:trHeight w:val="462"/>
          <w:jc w:val="center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2"/>
              <w:rPr>
                <w:rStyle w:val="FontStyle23"/>
                <w:i w:val="0"/>
                <w:sz w:val="20"/>
                <w:szCs w:val="20"/>
              </w:rPr>
            </w:pPr>
            <w:r w:rsidRPr="007A565E">
              <w:rPr>
                <w:rStyle w:val="FontStyle23"/>
                <w:i w:val="0"/>
                <w:sz w:val="20"/>
                <w:szCs w:val="20"/>
              </w:rPr>
              <w:t>1. Начальник цеха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2"/>
            </w:pPr>
            <w:r w:rsidRPr="007A565E"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2"/>
            </w:pPr>
            <w:r w:rsidRPr="007A565E">
              <w:t>16000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2"/>
            </w:pPr>
            <w:r w:rsidRPr="007A565E">
              <w:t>30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2"/>
            </w:pPr>
            <w:r w:rsidRPr="007A565E">
              <w:t>4800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2"/>
            </w:pPr>
            <w:r w:rsidRPr="007A565E">
              <w:t>20800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2"/>
            </w:pPr>
            <w:r w:rsidRPr="007A565E">
              <w:t>20800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7" w:rsidRPr="007A565E" w:rsidRDefault="00710887" w:rsidP="007A565E">
            <w:pPr>
              <w:pStyle w:val="2"/>
            </w:pPr>
            <w:r w:rsidRPr="007A565E">
              <w:t>249600</w:t>
            </w:r>
          </w:p>
        </w:tc>
      </w:tr>
      <w:tr w:rsidR="00710887" w:rsidRPr="007A565E" w:rsidTr="007A565E">
        <w:trPr>
          <w:trHeight w:val="554"/>
          <w:jc w:val="center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2"/>
              <w:rPr>
                <w:rStyle w:val="FontStyle23"/>
                <w:i w:val="0"/>
                <w:sz w:val="20"/>
                <w:szCs w:val="20"/>
              </w:rPr>
            </w:pPr>
            <w:r w:rsidRPr="007A565E">
              <w:rPr>
                <w:rStyle w:val="FontStyle23"/>
                <w:i w:val="0"/>
                <w:sz w:val="20"/>
                <w:szCs w:val="20"/>
              </w:rPr>
              <w:t>2. Инженер-технолог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2"/>
            </w:pPr>
            <w:r w:rsidRPr="007A565E"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2"/>
            </w:pPr>
            <w:r w:rsidRPr="007A565E">
              <w:t>15000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2"/>
            </w:pPr>
            <w:r w:rsidRPr="007A565E">
              <w:t>25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2"/>
            </w:pPr>
            <w:r w:rsidRPr="007A565E">
              <w:t>3750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2"/>
            </w:pPr>
            <w:r w:rsidRPr="007A565E">
              <w:t>18750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2"/>
            </w:pPr>
            <w:r w:rsidRPr="007A565E">
              <w:t>37500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7" w:rsidRPr="007A565E" w:rsidRDefault="00710887" w:rsidP="007A565E">
            <w:pPr>
              <w:pStyle w:val="2"/>
            </w:pPr>
            <w:r w:rsidRPr="007A565E">
              <w:t>450000</w:t>
            </w:r>
          </w:p>
        </w:tc>
      </w:tr>
      <w:tr w:rsidR="00710887" w:rsidRPr="007A565E" w:rsidTr="007A565E">
        <w:trPr>
          <w:trHeight w:val="406"/>
          <w:jc w:val="center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2"/>
              <w:rPr>
                <w:rStyle w:val="FontStyle23"/>
                <w:i w:val="0"/>
                <w:sz w:val="20"/>
                <w:szCs w:val="20"/>
              </w:rPr>
            </w:pPr>
            <w:r w:rsidRPr="007A565E">
              <w:rPr>
                <w:rStyle w:val="FontStyle23"/>
                <w:i w:val="0"/>
                <w:sz w:val="20"/>
                <w:szCs w:val="20"/>
              </w:rPr>
              <w:t>3. Мастер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2"/>
            </w:pPr>
            <w:r w:rsidRPr="007A565E">
              <w:t>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2"/>
            </w:pPr>
            <w:r w:rsidRPr="007A565E">
              <w:t>12000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2"/>
            </w:pPr>
            <w:r w:rsidRPr="007A565E">
              <w:t>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2"/>
            </w:pPr>
            <w:r w:rsidRPr="007A565E">
              <w:t>2400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2"/>
            </w:pPr>
            <w:r w:rsidRPr="007A565E">
              <w:t>14400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2"/>
            </w:pPr>
            <w:r w:rsidRPr="007A565E">
              <w:t>43200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7" w:rsidRPr="007A565E" w:rsidRDefault="00710887" w:rsidP="007A565E">
            <w:pPr>
              <w:pStyle w:val="2"/>
            </w:pPr>
            <w:r w:rsidRPr="007A565E">
              <w:t>518400</w:t>
            </w:r>
          </w:p>
        </w:tc>
      </w:tr>
      <w:tr w:rsidR="00710887" w:rsidRPr="007A565E" w:rsidTr="007A565E">
        <w:trPr>
          <w:trHeight w:val="411"/>
          <w:jc w:val="center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2"/>
              <w:rPr>
                <w:rStyle w:val="FontStyle23"/>
                <w:i w:val="0"/>
                <w:sz w:val="20"/>
                <w:szCs w:val="20"/>
              </w:rPr>
            </w:pPr>
            <w:r w:rsidRPr="007A565E">
              <w:rPr>
                <w:rStyle w:val="FontStyle23"/>
                <w:i w:val="0"/>
                <w:sz w:val="20"/>
                <w:szCs w:val="20"/>
              </w:rPr>
              <w:t>4. Экономист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2"/>
            </w:pPr>
            <w:r w:rsidRPr="007A565E">
              <w:t>1</w:t>
            </w:r>
          </w:p>
        </w:tc>
        <w:tc>
          <w:tcPr>
            <w:tcW w:w="297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2"/>
            </w:pPr>
          </w:p>
        </w:tc>
        <w:tc>
          <w:tcPr>
            <w:tcW w:w="837" w:type="dxa"/>
            <w:tcBorders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2"/>
            </w:pPr>
            <w:r w:rsidRPr="007A565E">
              <w:t>10000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2"/>
            </w:pPr>
            <w:r w:rsidRPr="007A565E">
              <w:t>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2"/>
            </w:pPr>
            <w:r w:rsidRPr="007A565E">
              <w:t>2000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2"/>
            </w:pPr>
            <w:r w:rsidRPr="007A565E">
              <w:t>12000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2"/>
            </w:pPr>
            <w:r w:rsidRPr="007A565E">
              <w:t>12000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7" w:rsidRPr="007A565E" w:rsidRDefault="00710887" w:rsidP="007A565E">
            <w:pPr>
              <w:pStyle w:val="2"/>
            </w:pPr>
            <w:r w:rsidRPr="007A565E">
              <w:t>144000</w:t>
            </w:r>
          </w:p>
        </w:tc>
      </w:tr>
      <w:tr w:rsidR="00710887" w:rsidRPr="007A565E" w:rsidTr="007A565E">
        <w:trPr>
          <w:trHeight w:val="418"/>
          <w:jc w:val="center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2"/>
              <w:rPr>
                <w:rStyle w:val="FontStyle23"/>
                <w:i w:val="0"/>
                <w:sz w:val="20"/>
                <w:szCs w:val="20"/>
              </w:rPr>
            </w:pPr>
            <w:r w:rsidRPr="007A565E">
              <w:rPr>
                <w:rStyle w:val="FontStyle23"/>
                <w:i w:val="0"/>
                <w:sz w:val="20"/>
                <w:szCs w:val="20"/>
              </w:rPr>
              <w:t>5.Транспортировщик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2"/>
            </w:pPr>
            <w:r w:rsidRPr="007A565E">
              <w:t>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2"/>
            </w:pPr>
            <w:r w:rsidRPr="007A565E">
              <w:t>8000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2"/>
            </w:pPr>
            <w:r w:rsidRPr="007A565E">
              <w:t>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2"/>
            </w:pPr>
            <w:r w:rsidRPr="007A565E">
              <w:t>1600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2"/>
            </w:pPr>
            <w:r w:rsidRPr="007A565E">
              <w:t>9600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2"/>
            </w:pPr>
            <w:r w:rsidRPr="007A565E">
              <w:t>28800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7" w:rsidRPr="007A565E" w:rsidRDefault="00710887" w:rsidP="007A565E">
            <w:pPr>
              <w:pStyle w:val="2"/>
            </w:pPr>
            <w:r w:rsidRPr="007A565E">
              <w:t>345600</w:t>
            </w:r>
          </w:p>
        </w:tc>
      </w:tr>
      <w:tr w:rsidR="00710887" w:rsidRPr="007A565E" w:rsidTr="007A565E">
        <w:trPr>
          <w:trHeight w:val="552"/>
          <w:jc w:val="center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2"/>
              <w:rPr>
                <w:rStyle w:val="FontStyle23"/>
                <w:i w:val="0"/>
                <w:sz w:val="20"/>
                <w:szCs w:val="20"/>
              </w:rPr>
            </w:pPr>
            <w:r w:rsidRPr="007A565E">
              <w:rPr>
                <w:rStyle w:val="FontStyle23"/>
                <w:i w:val="0"/>
                <w:sz w:val="20"/>
                <w:szCs w:val="20"/>
              </w:rPr>
              <w:t>6. МОП (уборщицы)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2"/>
            </w:pPr>
            <w:r w:rsidRPr="007A565E">
              <w:t>2</w:t>
            </w:r>
          </w:p>
        </w:tc>
        <w:tc>
          <w:tcPr>
            <w:tcW w:w="297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2"/>
            </w:pPr>
          </w:p>
        </w:tc>
        <w:tc>
          <w:tcPr>
            <w:tcW w:w="837" w:type="dxa"/>
            <w:tcBorders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2"/>
            </w:pPr>
            <w:r w:rsidRPr="007A565E">
              <w:t>6000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2"/>
            </w:pPr>
            <w:r w:rsidRPr="007A565E"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2"/>
            </w:pPr>
            <w:r w:rsidRPr="007A565E">
              <w:t>600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2"/>
            </w:pPr>
            <w:r w:rsidRPr="007A565E">
              <w:t>6600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2"/>
            </w:pPr>
            <w:r w:rsidRPr="007A565E">
              <w:t>13200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7" w:rsidRPr="007A565E" w:rsidRDefault="00710887" w:rsidP="007A565E">
            <w:pPr>
              <w:pStyle w:val="2"/>
            </w:pPr>
            <w:r w:rsidRPr="007A565E">
              <w:t>158400</w:t>
            </w:r>
          </w:p>
        </w:tc>
      </w:tr>
      <w:tr w:rsidR="00710887" w:rsidRPr="007A565E" w:rsidTr="007A565E">
        <w:trPr>
          <w:trHeight w:val="405"/>
          <w:jc w:val="center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2"/>
              <w:rPr>
                <w:rStyle w:val="FontStyle23"/>
                <w:i w:val="0"/>
                <w:sz w:val="20"/>
                <w:szCs w:val="20"/>
                <w:vertAlign w:val="superscript"/>
              </w:rPr>
            </w:pPr>
            <w:r w:rsidRPr="007A565E">
              <w:rPr>
                <w:rStyle w:val="FontStyle23"/>
                <w:i w:val="0"/>
                <w:sz w:val="20"/>
                <w:szCs w:val="20"/>
              </w:rPr>
              <w:t>Итого 3</w:t>
            </w:r>
            <w:r w:rsidRPr="007A565E">
              <w:rPr>
                <w:rStyle w:val="FontStyle23"/>
                <w:i w:val="0"/>
                <w:sz w:val="20"/>
                <w:szCs w:val="20"/>
                <w:vertAlign w:val="subscript"/>
              </w:rPr>
              <w:t xml:space="preserve">год </w:t>
            </w:r>
            <w:r w:rsidRPr="007A565E">
              <w:rPr>
                <w:rStyle w:val="FontStyle23"/>
                <w:i w:val="0"/>
                <w:sz w:val="20"/>
                <w:szCs w:val="20"/>
                <w:vertAlign w:val="superscript"/>
              </w:rPr>
              <w:t>рук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2"/>
            </w:pPr>
            <w:r w:rsidRPr="007A565E">
              <w:t>12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2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2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2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2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2"/>
            </w:pP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7" w:rsidRPr="007A565E" w:rsidRDefault="00710887" w:rsidP="007A565E">
            <w:pPr>
              <w:pStyle w:val="2"/>
            </w:pPr>
            <w:r w:rsidRPr="007A565E">
              <w:t>1866000</w:t>
            </w:r>
          </w:p>
        </w:tc>
      </w:tr>
    </w:tbl>
    <w:p w:rsidR="007A565E" w:rsidRDefault="007A565E" w:rsidP="00556FC8">
      <w:pPr>
        <w:pStyle w:val="Style3"/>
        <w:widowControl/>
        <w:spacing w:line="360" w:lineRule="auto"/>
        <w:ind w:firstLine="709"/>
        <w:rPr>
          <w:sz w:val="28"/>
          <w:szCs w:val="28"/>
        </w:rPr>
      </w:pPr>
    </w:p>
    <w:p w:rsidR="00710887" w:rsidRDefault="00710887" w:rsidP="00556FC8">
      <w:pPr>
        <w:pStyle w:val="Style3"/>
        <w:widowControl/>
        <w:spacing w:line="360" w:lineRule="auto"/>
        <w:ind w:firstLine="709"/>
        <w:rPr>
          <w:rStyle w:val="FontStyle25"/>
          <w:sz w:val="28"/>
          <w:szCs w:val="28"/>
        </w:rPr>
      </w:pPr>
      <w:r w:rsidRPr="00464F84">
        <w:rPr>
          <w:sz w:val="28"/>
          <w:szCs w:val="28"/>
        </w:rPr>
        <w:t xml:space="preserve">Отчисления на социальные нужды </w:t>
      </w:r>
      <w:r w:rsidRPr="00464F84">
        <w:rPr>
          <w:rStyle w:val="FontStyle25"/>
          <w:sz w:val="28"/>
          <w:szCs w:val="28"/>
        </w:rPr>
        <w:t>(единый социальный налог) составляют 26% от годового фонда заработной платы:</w:t>
      </w:r>
    </w:p>
    <w:p w:rsidR="007A565E" w:rsidRPr="00464F84" w:rsidRDefault="007A565E" w:rsidP="00556FC8">
      <w:pPr>
        <w:pStyle w:val="Style3"/>
        <w:widowControl/>
        <w:spacing w:line="360" w:lineRule="auto"/>
        <w:ind w:firstLine="709"/>
        <w:rPr>
          <w:rStyle w:val="FontStyle25"/>
          <w:sz w:val="28"/>
          <w:szCs w:val="28"/>
        </w:rPr>
      </w:pPr>
    </w:p>
    <w:p w:rsidR="00710887" w:rsidRPr="00464F84" w:rsidRDefault="00710887" w:rsidP="00556FC8">
      <w:pPr>
        <w:pStyle w:val="Style3"/>
        <w:widowControl/>
        <w:spacing w:line="360" w:lineRule="auto"/>
        <w:ind w:firstLine="709"/>
        <w:rPr>
          <w:rStyle w:val="FontStyle19"/>
          <w:sz w:val="28"/>
          <w:szCs w:val="28"/>
        </w:rPr>
      </w:pPr>
      <w:r w:rsidRPr="00464F84">
        <w:rPr>
          <w:rStyle w:val="FontStyle19"/>
          <w:sz w:val="28"/>
          <w:szCs w:val="28"/>
        </w:rPr>
        <w:t>3</w:t>
      </w:r>
      <w:r w:rsidRPr="00464F84">
        <w:rPr>
          <w:rStyle w:val="FontStyle19"/>
          <w:sz w:val="28"/>
          <w:szCs w:val="28"/>
          <w:vertAlign w:val="subscript"/>
        </w:rPr>
        <w:t>ЕСН</w:t>
      </w:r>
      <w:r w:rsidRPr="00464F84">
        <w:rPr>
          <w:rStyle w:val="FontStyle19"/>
          <w:sz w:val="28"/>
          <w:szCs w:val="28"/>
        </w:rPr>
        <w:t>=0,26 ∙ 3</w:t>
      </w:r>
      <w:r w:rsidRPr="00464F84">
        <w:rPr>
          <w:rStyle w:val="FontStyle19"/>
          <w:sz w:val="28"/>
          <w:szCs w:val="28"/>
          <w:vertAlign w:val="subscript"/>
        </w:rPr>
        <w:t>год</w:t>
      </w:r>
      <w:r w:rsidRPr="00464F84">
        <w:rPr>
          <w:rStyle w:val="FontStyle19"/>
          <w:sz w:val="28"/>
          <w:szCs w:val="28"/>
        </w:rPr>
        <w:t>.</w:t>
      </w:r>
    </w:p>
    <w:p w:rsidR="00710887" w:rsidRDefault="00710887" w:rsidP="00556FC8">
      <w:pPr>
        <w:pStyle w:val="Style3"/>
        <w:widowControl/>
        <w:spacing w:line="360" w:lineRule="auto"/>
        <w:ind w:firstLine="709"/>
        <w:rPr>
          <w:rStyle w:val="FontStyle19"/>
          <w:sz w:val="28"/>
          <w:szCs w:val="28"/>
        </w:rPr>
      </w:pPr>
      <w:r w:rsidRPr="00464F84">
        <w:rPr>
          <w:rStyle w:val="FontStyle19"/>
          <w:sz w:val="28"/>
          <w:szCs w:val="28"/>
        </w:rPr>
        <w:t>3</w:t>
      </w:r>
      <w:r w:rsidRPr="00464F84">
        <w:rPr>
          <w:rStyle w:val="FontStyle19"/>
          <w:sz w:val="28"/>
          <w:szCs w:val="28"/>
          <w:vertAlign w:val="subscript"/>
        </w:rPr>
        <w:t>ЕСН</w:t>
      </w:r>
      <w:r w:rsidRPr="00464F84">
        <w:rPr>
          <w:rStyle w:val="FontStyle19"/>
          <w:sz w:val="28"/>
          <w:szCs w:val="28"/>
        </w:rPr>
        <w:t>=0,26 ∙ 1866000=485160.</w:t>
      </w:r>
    </w:p>
    <w:p w:rsidR="007A565E" w:rsidRPr="00464F84" w:rsidRDefault="007A565E" w:rsidP="00556FC8">
      <w:pPr>
        <w:pStyle w:val="Style3"/>
        <w:widowControl/>
        <w:spacing w:line="360" w:lineRule="auto"/>
        <w:ind w:firstLine="709"/>
        <w:rPr>
          <w:rStyle w:val="FontStyle19"/>
          <w:sz w:val="28"/>
          <w:szCs w:val="28"/>
        </w:rPr>
      </w:pPr>
    </w:p>
    <w:p w:rsidR="00710887" w:rsidRPr="00464F84" w:rsidRDefault="00710887" w:rsidP="00556FC8">
      <w:pPr>
        <w:pStyle w:val="Style1"/>
        <w:widowControl/>
        <w:spacing w:line="360" w:lineRule="auto"/>
        <w:ind w:firstLine="709"/>
        <w:jc w:val="both"/>
        <w:rPr>
          <w:rStyle w:val="FontStyle23"/>
          <w:i w:val="0"/>
          <w:sz w:val="28"/>
          <w:szCs w:val="28"/>
        </w:rPr>
      </w:pPr>
      <w:r w:rsidRPr="00464F84">
        <w:rPr>
          <w:rStyle w:val="FontStyle23"/>
          <w:i w:val="0"/>
          <w:sz w:val="28"/>
          <w:szCs w:val="28"/>
        </w:rPr>
        <w:t>Заработная плата руководителей и БСН учитывается самостоятельной статьей в «Цеховых расходах» (статья 5, табл.15).</w:t>
      </w:r>
    </w:p>
    <w:p w:rsidR="00710887" w:rsidRPr="00464F84" w:rsidRDefault="00710887" w:rsidP="00556FC8">
      <w:pPr>
        <w:pStyle w:val="Style1"/>
        <w:widowControl/>
        <w:spacing w:line="360" w:lineRule="auto"/>
        <w:ind w:firstLine="709"/>
        <w:jc w:val="both"/>
        <w:rPr>
          <w:sz w:val="28"/>
        </w:rPr>
      </w:pPr>
    </w:p>
    <w:p w:rsidR="00710887" w:rsidRDefault="00710887" w:rsidP="00556FC8">
      <w:pPr>
        <w:pStyle w:val="Style16"/>
        <w:widowControl/>
        <w:spacing w:line="360" w:lineRule="auto"/>
        <w:ind w:firstLine="709"/>
        <w:rPr>
          <w:rStyle w:val="FontStyle28"/>
          <w:b w:val="0"/>
          <w:i w:val="0"/>
          <w:sz w:val="28"/>
          <w:szCs w:val="28"/>
        </w:rPr>
      </w:pPr>
      <w:r w:rsidRPr="00464F84">
        <w:rPr>
          <w:rStyle w:val="FontStyle28"/>
          <w:b w:val="0"/>
          <w:i w:val="0"/>
          <w:sz w:val="28"/>
          <w:szCs w:val="28"/>
        </w:rPr>
        <w:t>4.5 Расчет производительности труда и зарабо</w:t>
      </w:r>
      <w:r w:rsidR="007A565E">
        <w:rPr>
          <w:rStyle w:val="FontStyle28"/>
          <w:b w:val="0"/>
          <w:i w:val="0"/>
          <w:sz w:val="28"/>
          <w:szCs w:val="28"/>
        </w:rPr>
        <w:t>тной платы работающих и рабочих</w:t>
      </w:r>
    </w:p>
    <w:p w:rsidR="007A565E" w:rsidRPr="00464F84" w:rsidRDefault="007A565E" w:rsidP="00556FC8">
      <w:pPr>
        <w:pStyle w:val="Style16"/>
        <w:widowControl/>
        <w:spacing w:line="360" w:lineRule="auto"/>
        <w:ind w:firstLine="709"/>
        <w:rPr>
          <w:rStyle w:val="FontStyle28"/>
          <w:b w:val="0"/>
          <w:i w:val="0"/>
          <w:sz w:val="28"/>
          <w:szCs w:val="28"/>
        </w:rPr>
      </w:pPr>
    </w:p>
    <w:p w:rsidR="00710887" w:rsidRDefault="007A565E" w:rsidP="00556FC8">
      <w:pPr>
        <w:pStyle w:val="Style8"/>
        <w:widowControl/>
        <w:tabs>
          <w:tab w:val="left" w:pos="1638"/>
          <w:tab w:val="left" w:leader="underscore" w:pos="2507"/>
          <w:tab w:val="left" w:leader="underscore" w:pos="3534"/>
        </w:tabs>
        <w:spacing w:line="360" w:lineRule="auto"/>
        <w:ind w:firstLine="709"/>
        <w:rPr>
          <w:rStyle w:val="FontStyle23"/>
          <w:i w:val="0"/>
          <w:sz w:val="28"/>
          <w:szCs w:val="28"/>
        </w:rPr>
      </w:pPr>
      <w:r>
        <w:rPr>
          <w:rStyle w:val="FontStyle23"/>
          <w:i w:val="0"/>
          <w:sz w:val="28"/>
          <w:szCs w:val="28"/>
        </w:rPr>
        <w:t>4.5.1</w:t>
      </w:r>
      <w:r w:rsidR="00710887">
        <w:rPr>
          <w:rStyle w:val="FontStyle23"/>
          <w:i w:val="0"/>
          <w:sz w:val="28"/>
          <w:szCs w:val="28"/>
        </w:rPr>
        <w:t xml:space="preserve"> </w:t>
      </w:r>
      <w:r w:rsidR="00710887" w:rsidRPr="00464F84">
        <w:rPr>
          <w:rStyle w:val="FontStyle23"/>
          <w:i w:val="0"/>
          <w:sz w:val="28"/>
          <w:szCs w:val="28"/>
        </w:rPr>
        <w:t>Производит</w:t>
      </w:r>
      <w:r>
        <w:rPr>
          <w:rStyle w:val="FontStyle23"/>
          <w:i w:val="0"/>
          <w:sz w:val="28"/>
          <w:szCs w:val="28"/>
        </w:rPr>
        <w:t>ельность труда работающих</w:t>
      </w:r>
    </w:p>
    <w:p w:rsidR="007A565E" w:rsidRPr="00464F84" w:rsidRDefault="007A565E" w:rsidP="00556FC8">
      <w:pPr>
        <w:pStyle w:val="Style8"/>
        <w:widowControl/>
        <w:tabs>
          <w:tab w:val="left" w:pos="1638"/>
          <w:tab w:val="left" w:leader="underscore" w:pos="2507"/>
          <w:tab w:val="left" w:leader="underscore" w:pos="3534"/>
        </w:tabs>
        <w:spacing w:line="360" w:lineRule="auto"/>
        <w:ind w:firstLine="709"/>
        <w:rPr>
          <w:rStyle w:val="FontStyle23"/>
          <w:i w:val="0"/>
          <w:sz w:val="28"/>
          <w:szCs w:val="28"/>
        </w:rPr>
      </w:pPr>
    </w:p>
    <w:p w:rsidR="00710887" w:rsidRDefault="00710887" w:rsidP="00556FC8">
      <w:pPr>
        <w:spacing w:line="360" w:lineRule="auto"/>
        <w:ind w:firstLine="709"/>
        <w:jc w:val="both"/>
        <w:rPr>
          <w:rStyle w:val="FontStyle26"/>
          <w:b w:val="0"/>
          <w:sz w:val="28"/>
          <w:szCs w:val="28"/>
        </w:rPr>
      </w:pPr>
      <w:r w:rsidRPr="00464F84">
        <w:rPr>
          <w:sz w:val="28"/>
          <w:szCs w:val="28"/>
        </w:rPr>
        <w:t>ПТ</w:t>
      </w:r>
      <w:r w:rsidRPr="00464F84">
        <w:rPr>
          <w:sz w:val="28"/>
          <w:szCs w:val="28"/>
          <w:vertAlign w:val="subscript"/>
        </w:rPr>
        <w:t>работающих</w:t>
      </w:r>
      <w:r w:rsidRPr="00464F84">
        <w:rPr>
          <w:sz w:val="28"/>
          <w:szCs w:val="28"/>
        </w:rPr>
        <w:t xml:space="preserve"> = </w:t>
      </w:r>
      <w:r w:rsidRPr="00464F84">
        <w:rPr>
          <w:rStyle w:val="FontStyle23"/>
          <w:i w:val="0"/>
          <w:sz w:val="28"/>
          <w:szCs w:val="28"/>
        </w:rPr>
        <w:t>В</w:t>
      </w:r>
      <w:r w:rsidRPr="00464F84">
        <w:rPr>
          <w:rStyle w:val="FontStyle23"/>
          <w:i w:val="0"/>
          <w:sz w:val="28"/>
          <w:szCs w:val="28"/>
          <w:vertAlign w:val="subscript"/>
        </w:rPr>
        <w:t>год</w:t>
      </w:r>
      <w:r w:rsidRPr="00464F84">
        <w:rPr>
          <w:sz w:val="28"/>
          <w:szCs w:val="28"/>
        </w:rPr>
        <w:t xml:space="preserve">/ </w:t>
      </w:r>
      <w:r w:rsidRPr="00464F84">
        <w:rPr>
          <w:rStyle w:val="FontStyle23"/>
          <w:i w:val="0"/>
          <w:sz w:val="28"/>
          <w:szCs w:val="28"/>
        </w:rPr>
        <w:t>Ч</w:t>
      </w:r>
      <w:r w:rsidRPr="00464F84">
        <w:rPr>
          <w:rStyle w:val="FontStyle23"/>
          <w:i w:val="0"/>
          <w:sz w:val="28"/>
          <w:szCs w:val="28"/>
          <w:vertAlign w:val="subscript"/>
        </w:rPr>
        <w:t>осн</w:t>
      </w:r>
      <w:r w:rsidRPr="00464F84">
        <w:rPr>
          <w:sz w:val="28"/>
          <w:szCs w:val="28"/>
        </w:rPr>
        <w:t>+</w:t>
      </w:r>
      <w:r w:rsidRPr="00464F84">
        <w:rPr>
          <w:rStyle w:val="FontStyle26"/>
          <w:b w:val="0"/>
          <w:sz w:val="28"/>
          <w:szCs w:val="28"/>
        </w:rPr>
        <w:t>Ч</w:t>
      </w:r>
      <w:r w:rsidRPr="00464F84">
        <w:rPr>
          <w:rStyle w:val="FontStyle26"/>
          <w:b w:val="0"/>
          <w:sz w:val="28"/>
          <w:szCs w:val="28"/>
          <w:vertAlign w:val="subscript"/>
        </w:rPr>
        <w:t>всп</w:t>
      </w:r>
      <w:r>
        <w:rPr>
          <w:rStyle w:val="FontStyle26"/>
          <w:b w:val="0"/>
          <w:sz w:val="28"/>
          <w:szCs w:val="28"/>
          <w:vertAlign w:val="subscript"/>
        </w:rPr>
        <w:t xml:space="preserve"> </w:t>
      </w:r>
      <w:r w:rsidRPr="00464F84">
        <w:rPr>
          <w:rStyle w:val="FontStyle26"/>
          <w:b w:val="0"/>
          <w:sz w:val="28"/>
          <w:szCs w:val="28"/>
        </w:rPr>
        <w:t>+ Ч</w:t>
      </w:r>
      <w:r w:rsidRPr="00464F84">
        <w:rPr>
          <w:rStyle w:val="FontStyle26"/>
          <w:b w:val="0"/>
          <w:sz w:val="28"/>
          <w:szCs w:val="28"/>
          <w:vertAlign w:val="subscript"/>
        </w:rPr>
        <w:t>рук</w:t>
      </w:r>
      <w:r w:rsidRPr="00464F84">
        <w:rPr>
          <w:rStyle w:val="FontStyle26"/>
          <w:b w:val="0"/>
          <w:sz w:val="28"/>
          <w:szCs w:val="28"/>
        </w:rPr>
        <w:t xml:space="preserve"> , м</w:t>
      </w:r>
      <w:r w:rsidRPr="00464F84">
        <w:rPr>
          <w:rStyle w:val="FontStyle26"/>
          <w:b w:val="0"/>
          <w:sz w:val="28"/>
          <w:szCs w:val="28"/>
          <w:vertAlign w:val="superscript"/>
        </w:rPr>
        <w:t>2</w:t>
      </w:r>
      <w:r w:rsidRPr="005E4B8F">
        <w:rPr>
          <w:rStyle w:val="FontStyle26"/>
          <w:b w:val="0"/>
          <w:sz w:val="28"/>
          <w:szCs w:val="28"/>
        </w:rPr>
        <w:t>/</w:t>
      </w:r>
      <w:r w:rsidRPr="00464F84">
        <w:rPr>
          <w:rStyle w:val="FontStyle26"/>
          <w:b w:val="0"/>
          <w:sz w:val="28"/>
          <w:szCs w:val="28"/>
        </w:rPr>
        <w:t>чел.</w:t>
      </w:r>
    </w:p>
    <w:p w:rsidR="007A565E" w:rsidRPr="00464F84" w:rsidRDefault="007A565E" w:rsidP="00556FC8">
      <w:pPr>
        <w:spacing w:line="360" w:lineRule="auto"/>
        <w:ind w:firstLine="709"/>
        <w:jc w:val="both"/>
        <w:rPr>
          <w:rStyle w:val="FontStyle26"/>
          <w:b w:val="0"/>
          <w:sz w:val="28"/>
          <w:szCs w:val="28"/>
        </w:rPr>
      </w:pPr>
    </w:p>
    <w:p w:rsidR="00710887" w:rsidRDefault="00710887" w:rsidP="00556FC8">
      <w:pPr>
        <w:pStyle w:val="Style3"/>
        <w:widowControl/>
        <w:spacing w:line="360" w:lineRule="auto"/>
        <w:ind w:firstLine="709"/>
        <w:rPr>
          <w:rStyle w:val="FontStyle23"/>
          <w:i w:val="0"/>
          <w:sz w:val="28"/>
          <w:szCs w:val="28"/>
        </w:rPr>
      </w:pPr>
      <w:r w:rsidRPr="00464F84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Pr="00464F84">
        <w:rPr>
          <w:rStyle w:val="FontStyle23"/>
          <w:i w:val="0"/>
          <w:sz w:val="28"/>
          <w:szCs w:val="28"/>
        </w:rPr>
        <w:t>В</w:t>
      </w:r>
      <w:r w:rsidRPr="00464F84">
        <w:rPr>
          <w:rStyle w:val="FontStyle23"/>
          <w:i w:val="0"/>
          <w:sz w:val="28"/>
          <w:szCs w:val="28"/>
          <w:vertAlign w:val="subscript"/>
        </w:rPr>
        <w:t>год</w:t>
      </w:r>
      <w:r>
        <w:rPr>
          <w:rStyle w:val="FontStyle23"/>
          <w:i w:val="0"/>
          <w:sz w:val="28"/>
          <w:szCs w:val="28"/>
        </w:rPr>
        <w:t xml:space="preserve"> </w:t>
      </w:r>
      <w:r w:rsidRPr="00464F84">
        <w:rPr>
          <w:rStyle w:val="FontStyle23"/>
          <w:i w:val="0"/>
          <w:sz w:val="28"/>
          <w:szCs w:val="28"/>
        </w:rPr>
        <w:t>-</w:t>
      </w:r>
      <w:r>
        <w:rPr>
          <w:rStyle w:val="FontStyle23"/>
          <w:i w:val="0"/>
          <w:sz w:val="28"/>
          <w:szCs w:val="28"/>
        </w:rPr>
        <w:t xml:space="preserve"> </w:t>
      </w:r>
      <w:r w:rsidRPr="00464F84">
        <w:rPr>
          <w:rStyle w:val="FontStyle23"/>
          <w:i w:val="0"/>
          <w:sz w:val="28"/>
          <w:szCs w:val="28"/>
        </w:rPr>
        <w:t>годовой</w:t>
      </w:r>
      <w:r>
        <w:rPr>
          <w:rStyle w:val="FontStyle23"/>
          <w:i w:val="0"/>
          <w:sz w:val="28"/>
          <w:szCs w:val="28"/>
        </w:rPr>
        <w:t xml:space="preserve"> </w:t>
      </w:r>
      <w:r w:rsidRPr="00464F84">
        <w:rPr>
          <w:rStyle w:val="FontStyle23"/>
          <w:i w:val="0"/>
          <w:sz w:val="28"/>
          <w:szCs w:val="28"/>
        </w:rPr>
        <w:t>объем</w:t>
      </w:r>
      <w:r>
        <w:rPr>
          <w:rStyle w:val="FontStyle23"/>
          <w:i w:val="0"/>
          <w:sz w:val="28"/>
          <w:szCs w:val="28"/>
        </w:rPr>
        <w:t xml:space="preserve"> </w:t>
      </w:r>
      <w:r w:rsidRPr="00464F84">
        <w:rPr>
          <w:rStyle w:val="FontStyle23"/>
          <w:i w:val="0"/>
          <w:sz w:val="28"/>
          <w:szCs w:val="28"/>
        </w:rPr>
        <w:t>производства,</w:t>
      </w:r>
      <w:r>
        <w:rPr>
          <w:rStyle w:val="FontStyle23"/>
          <w:i w:val="0"/>
          <w:sz w:val="28"/>
          <w:szCs w:val="28"/>
        </w:rPr>
        <w:t xml:space="preserve"> </w:t>
      </w:r>
      <w:r w:rsidRPr="00464F84">
        <w:rPr>
          <w:rStyle w:val="FontStyle23"/>
          <w:i w:val="0"/>
          <w:sz w:val="28"/>
          <w:szCs w:val="28"/>
        </w:rPr>
        <w:t>м</w:t>
      </w:r>
      <w:r w:rsidRPr="00464F84">
        <w:rPr>
          <w:rStyle w:val="FontStyle23"/>
          <w:i w:val="0"/>
          <w:sz w:val="28"/>
          <w:szCs w:val="28"/>
          <w:vertAlign w:val="superscript"/>
        </w:rPr>
        <w:t>2</w:t>
      </w:r>
      <w:r w:rsidRPr="00464F84">
        <w:rPr>
          <w:rStyle w:val="FontStyle23"/>
          <w:i w:val="0"/>
          <w:sz w:val="28"/>
          <w:szCs w:val="28"/>
        </w:rPr>
        <w:t>; Ч</w:t>
      </w:r>
      <w:r w:rsidRPr="00464F84">
        <w:rPr>
          <w:rStyle w:val="FontStyle23"/>
          <w:i w:val="0"/>
          <w:sz w:val="28"/>
          <w:szCs w:val="28"/>
          <w:vertAlign w:val="subscript"/>
        </w:rPr>
        <w:t>осн</w:t>
      </w:r>
      <w:r w:rsidRPr="00464F84">
        <w:rPr>
          <w:rStyle w:val="FontStyle23"/>
          <w:i w:val="0"/>
          <w:sz w:val="28"/>
          <w:szCs w:val="28"/>
        </w:rPr>
        <w:t xml:space="preserve">, </w:t>
      </w:r>
      <w:r w:rsidRPr="00464F84">
        <w:rPr>
          <w:rStyle w:val="FontStyle26"/>
          <w:b w:val="0"/>
          <w:sz w:val="28"/>
          <w:szCs w:val="28"/>
        </w:rPr>
        <w:t>Ч</w:t>
      </w:r>
      <w:r w:rsidRPr="00464F84">
        <w:rPr>
          <w:rStyle w:val="FontStyle26"/>
          <w:b w:val="0"/>
          <w:sz w:val="28"/>
          <w:szCs w:val="28"/>
          <w:vertAlign w:val="subscript"/>
        </w:rPr>
        <w:t>всп</w:t>
      </w:r>
      <w:r w:rsidRPr="00464F84">
        <w:rPr>
          <w:rStyle w:val="FontStyle26"/>
          <w:b w:val="0"/>
          <w:sz w:val="28"/>
          <w:szCs w:val="28"/>
        </w:rPr>
        <w:t>, Ч</w:t>
      </w:r>
      <w:r w:rsidRPr="00464F84">
        <w:rPr>
          <w:rStyle w:val="FontStyle26"/>
          <w:b w:val="0"/>
          <w:sz w:val="28"/>
          <w:szCs w:val="28"/>
          <w:vertAlign w:val="subscript"/>
        </w:rPr>
        <w:t>рук</w:t>
      </w:r>
      <w:r w:rsidRPr="00464F84">
        <w:rPr>
          <w:rStyle w:val="FontStyle26"/>
          <w:b w:val="0"/>
          <w:sz w:val="28"/>
          <w:szCs w:val="28"/>
        </w:rPr>
        <w:t xml:space="preserve"> </w:t>
      </w:r>
      <w:r w:rsidRPr="00464F84">
        <w:rPr>
          <w:rStyle w:val="FontStyle23"/>
          <w:i w:val="0"/>
          <w:sz w:val="28"/>
          <w:szCs w:val="28"/>
        </w:rPr>
        <w:t>- списочная численность основных, вспомогательных рабочих и руководителей, специалистов и служащих соответственно, чел.</w:t>
      </w:r>
    </w:p>
    <w:p w:rsidR="007A565E" w:rsidRPr="00464F84" w:rsidRDefault="007A565E" w:rsidP="00556FC8">
      <w:pPr>
        <w:pStyle w:val="Style3"/>
        <w:widowControl/>
        <w:spacing w:line="360" w:lineRule="auto"/>
        <w:ind w:firstLine="709"/>
        <w:rPr>
          <w:rStyle w:val="FontStyle23"/>
          <w:i w:val="0"/>
          <w:sz w:val="28"/>
          <w:szCs w:val="28"/>
        </w:rPr>
      </w:pPr>
    </w:p>
    <w:p w:rsidR="00710887" w:rsidRPr="00464F84" w:rsidRDefault="00710887" w:rsidP="00556FC8">
      <w:pPr>
        <w:pStyle w:val="Style3"/>
        <w:widowControl/>
        <w:spacing w:line="360" w:lineRule="auto"/>
        <w:ind w:firstLine="709"/>
        <w:rPr>
          <w:rStyle w:val="FontStyle26"/>
          <w:b w:val="0"/>
          <w:sz w:val="28"/>
          <w:szCs w:val="28"/>
        </w:rPr>
      </w:pPr>
      <w:r w:rsidRPr="00464F84">
        <w:rPr>
          <w:sz w:val="28"/>
          <w:szCs w:val="28"/>
        </w:rPr>
        <w:t>ПТ</w:t>
      </w:r>
      <w:r w:rsidRPr="00464F84">
        <w:rPr>
          <w:sz w:val="28"/>
          <w:szCs w:val="28"/>
          <w:vertAlign w:val="subscript"/>
        </w:rPr>
        <w:t>работающих</w:t>
      </w:r>
      <w:r>
        <w:rPr>
          <w:sz w:val="28"/>
          <w:szCs w:val="28"/>
        </w:rPr>
        <w:t xml:space="preserve"> </w:t>
      </w:r>
      <w:r w:rsidRPr="00464F84">
        <w:rPr>
          <w:sz w:val="28"/>
          <w:szCs w:val="28"/>
        </w:rPr>
        <w:t xml:space="preserve">= </w:t>
      </w:r>
      <w:r w:rsidRPr="00464F84">
        <w:rPr>
          <w:rStyle w:val="FontStyle25"/>
          <w:sz w:val="28"/>
          <w:szCs w:val="28"/>
        </w:rPr>
        <w:t>15000</w:t>
      </w:r>
      <w:r w:rsidRPr="00464F84">
        <w:rPr>
          <w:sz w:val="28"/>
          <w:szCs w:val="28"/>
        </w:rPr>
        <w:t xml:space="preserve">/(56+12+12)=187,5 </w:t>
      </w:r>
      <w:r w:rsidRPr="00464F84">
        <w:rPr>
          <w:rStyle w:val="FontStyle26"/>
          <w:b w:val="0"/>
          <w:sz w:val="28"/>
          <w:szCs w:val="28"/>
        </w:rPr>
        <w:t>м</w:t>
      </w:r>
      <w:r w:rsidRPr="00464F84">
        <w:rPr>
          <w:rStyle w:val="FontStyle26"/>
          <w:b w:val="0"/>
          <w:sz w:val="28"/>
          <w:szCs w:val="28"/>
          <w:vertAlign w:val="superscript"/>
        </w:rPr>
        <w:t>2</w:t>
      </w:r>
      <w:r w:rsidRPr="005E4B8F">
        <w:rPr>
          <w:rStyle w:val="FontStyle26"/>
          <w:b w:val="0"/>
          <w:sz w:val="28"/>
          <w:szCs w:val="28"/>
        </w:rPr>
        <w:t>/</w:t>
      </w:r>
      <w:r w:rsidRPr="00464F84">
        <w:rPr>
          <w:rStyle w:val="FontStyle26"/>
          <w:b w:val="0"/>
          <w:sz w:val="28"/>
          <w:szCs w:val="28"/>
        </w:rPr>
        <w:t>чел.</w:t>
      </w:r>
    </w:p>
    <w:p w:rsidR="00710887" w:rsidRPr="00464F84" w:rsidRDefault="00710887" w:rsidP="00556FC8">
      <w:pPr>
        <w:pStyle w:val="Style19"/>
        <w:widowControl/>
        <w:tabs>
          <w:tab w:val="left" w:pos="4046"/>
        </w:tabs>
        <w:spacing w:line="360" w:lineRule="auto"/>
        <w:ind w:firstLine="709"/>
        <w:jc w:val="both"/>
        <w:rPr>
          <w:sz w:val="28"/>
          <w:szCs w:val="28"/>
        </w:rPr>
      </w:pPr>
    </w:p>
    <w:p w:rsidR="00710887" w:rsidRPr="00464F84" w:rsidRDefault="00710887" w:rsidP="00556FC8">
      <w:pPr>
        <w:pStyle w:val="Style19"/>
        <w:widowControl/>
        <w:tabs>
          <w:tab w:val="left" w:pos="4058"/>
        </w:tabs>
        <w:spacing w:line="360" w:lineRule="auto"/>
        <w:ind w:firstLine="709"/>
        <w:jc w:val="both"/>
        <w:rPr>
          <w:rStyle w:val="FontStyle23"/>
          <w:i w:val="0"/>
          <w:sz w:val="28"/>
          <w:szCs w:val="28"/>
        </w:rPr>
      </w:pPr>
      <w:r w:rsidRPr="00464F84">
        <w:rPr>
          <w:rStyle w:val="FontStyle23"/>
          <w:i w:val="0"/>
          <w:sz w:val="28"/>
          <w:szCs w:val="28"/>
        </w:rPr>
        <w:t>4.5.2 Производительность труда рабочих.</w:t>
      </w:r>
    </w:p>
    <w:p w:rsidR="007A565E" w:rsidRDefault="007A565E" w:rsidP="00556FC8">
      <w:pPr>
        <w:spacing w:line="360" w:lineRule="auto"/>
        <w:ind w:firstLine="709"/>
        <w:jc w:val="both"/>
        <w:rPr>
          <w:sz w:val="28"/>
          <w:szCs w:val="28"/>
        </w:rPr>
      </w:pPr>
    </w:p>
    <w:p w:rsidR="00710887" w:rsidRPr="00464F84" w:rsidRDefault="00710887" w:rsidP="00556FC8">
      <w:pPr>
        <w:spacing w:line="360" w:lineRule="auto"/>
        <w:ind w:firstLine="709"/>
        <w:jc w:val="both"/>
        <w:rPr>
          <w:sz w:val="28"/>
          <w:szCs w:val="28"/>
        </w:rPr>
      </w:pPr>
      <w:r w:rsidRPr="00464F84">
        <w:rPr>
          <w:sz w:val="28"/>
          <w:szCs w:val="28"/>
        </w:rPr>
        <w:t>ПТ</w:t>
      </w:r>
      <w:r w:rsidRPr="00464F84">
        <w:rPr>
          <w:sz w:val="28"/>
          <w:szCs w:val="28"/>
          <w:vertAlign w:val="subscript"/>
        </w:rPr>
        <w:t>рабочих</w:t>
      </w:r>
      <w:r w:rsidRPr="00464F84">
        <w:rPr>
          <w:sz w:val="28"/>
          <w:szCs w:val="28"/>
        </w:rPr>
        <w:t xml:space="preserve"> = </w:t>
      </w:r>
      <w:r w:rsidRPr="00464F84">
        <w:rPr>
          <w:rStyle w:val="FontStyle23"/>
          <w:i w:val="0"/>
          <w:sz w:val="28"/>
          <w:szCs w:val="28"/>
        </w:rPr>
        <w:t>В</w:t>
      </w:r>
      <w:r w:rsidRPr="00464F84">
        <w:rPr>
          <w:rStyle w:val="FontStyle23"/>
          <w:i w:val="0"/>
          <w:sz w:val="28"/>
          <w:szCs w:val="28"/>
          <w:vertAlign w:val="subscript"/>
        </w:rPr>
        <w:t>год</w:t>
      </w:r>
      <w:r w:rsidRPr="00464F84">
        <w:rPr>
          <w:sz w:val="28"/>
          <w:szCs w:val="28"/>
        </w:rPr>
        <w:t xml:space="preserve">/ </w:t>
      </w:r>
      <w:r w:rsidRPr="00464F84">
        <w:rPr>
          <w:rStyle w:val="FontStyle23"/>
          <w:i w:val="0"/>
          <w:sz w:val="28"/>
          <w:szCs w:val="28"/>
        </w:rPr>
        <w:t>Ч</w:t>
      </w:r>
      <w:r w:rsidRPr="00464F84">
        <w:rPr>
          <w:rStyle w:val="FontStyle23"/>
          <w:i w:val="0"/>
          <w:sz w:val="28"/>
          <w:szCs w:val="28"/>
          <w:vertAlign w:val="subscript"/>
        </w:rPr>
        <w:t>осн</w:t>
      </w:r>
      <w:r w:rsidRPr="00464F84">
        <w:rPr>
          <w:sz w:val="28"/>
          <w:szCs w:val="28"/>
        </w:rPr>
        <w:t>+</w:t>
      </w:r>
      <w:r w:rsidRPr="00464F84">
        <w:rPr>
          <w:rStyle w:val="FontStyle26"/>
          <w:b w:val="0"/>
          <w:sz w:val="28"/>
          <w:szCs w:val="28"/>
        </w:rPr>
        <w:t>Ч</w:t>
      </w:r>
      <w:r w:rsidRPr="00464F84">
        <w:rPr>
          <w:rStyle w:val="FontStyle26"/>
          <w:b w:val="0"/>
          <w:sz w:val="28"/>
          <w:szCs w:val="28"/>
          <w:vertAlign w:val="subscript"/>
        </w:rPr>
        <w:t>всп</w:t>
      </w:r>
      <w:r w:rsidRPr="00464F84">
        <w:rPr>
          <w:sz w:val="28"/>
          <w:szCs w:val="28"/>
        </w:rPr>
        <w:t xml:space="preserve"> , м</w:t>
      </w:r>
      <w:r w:rsidRPr="00464F84">
        <w:rPr>
          <w:sz w:val="28"/>
          <w:szCs w:val="28"/>
          <w:vertAlign w:val="superscript"/>
        </w:rPr>
        <w:t>2</w:t>
      </w:r>
      <w:r w:rsidRPr="00464F84">
        <w:rPr>
          <w:sz w:val="28"/>
          <w:szCs w:val="28"/>
        </w:rPr>
        <w:t>/чел.</w:t>
      </w:r>
    </w:p>
    <w:p w:rsidR="00710887" w:rsidRPr="00464F84" w:rsidRDefault="00710887" w:rsidP="00556FC8">
      <w:pPr>
        <w:spacing w:line="360" w:lineRule="auto"/>
        <w:ind w:firstLine="709"/>
        <w:jc w:val="both"/>
        <w:rPr>
          <w:sz w:val="28"/>
          <w:szCs w:val="28"/>
        </w:rPr>
      </w:pPr>
      <w:r w:rsidRPr="00464F84">
        <w:rPr>
          <w:sz w:val="28"/>
          <w:szCs w:val="28"/>
        </w:rPr>
        <w:t>ПТ</w:t>
      </w:r>
      <w:r w:rsidRPr="00464F84">
        <w:rPr>
          <w:sz w:val="28"/>
          <w:szCs w:val="28"/>
          <w:vertAlign w:val="subscript"/>
        </w:rPr>
        <w:t>рабочих</w:t>
      </w:r>
      <w:r>
        <w:rPr>
          <w:sz w:val="28"/>
          <w:szCs w:val="28"/>
        </w:rPr>
        <w:t xml:space="preserve"> </w:t>
      </w:r>
      <w:r w:rsidRPr="00464F84">
        <w:rPr>
          <w:sz w:val="28"/>
          <w:szCs w:val="28"/>
        </w:rPr>
        <w:t xml:space="preserve">= </w:t>
      </w:r>
      <w:r w:rsidRPr="00464F84">
        <w:rPr>
          <w:rStyle w:val="FontStyle25"/>
          <w:sz w:val="28"/>
          <w:szCs w:val="28"/>
        </w:rPr>
        <w:t>15000</w:t>
      </w:r>
      <w:r w:rsidRPr="00464F84">
        <w:rPr>
          <w:sz w:val="28"/>
          <w:szCs w:val="28"/>
        </w:rPr>
        <w:t>/(56+12) = 220,5</w:t>
      </w:r>
      <w:r>
        <w:rPr>
          <w:sz w:val="28"/>
          <w:szCs w:val="28"/>
        </w:rPr>
        <w:t xml:space="preserve"> </w:t>
      </w:r>
      <w:r w:rsidRPr="00464F84">
        <w:rPr>
          <w:sz w:val="28"/>
          <w:szCs w:val="28"/>
        </w:rPr>
        <w:t>м</w:t>
      </w:r>
      <w:r w:rsidRPr="00464F84">
        <w:rPr>
          <w:sz w:val="28"/>
          <w:szCs w:val="28"/>
          <w:vertAlign w:val="superscript"/>
        </w:rPr>
        <w:t>2</w:t>
      </w:r>
      <w:r w:rsidRPr="00464F84">
        <w:rPr>
          <w:sz w:val="28"/>
          <w:szCs w:val="28"/>
        </w:rPr>
        <w:t>/чел.</w:t>
      </w:r>
    </w:p>
    <w:p w:rsidR="00710887" w:rsidRPr="00464F84" w:rsidRDefault="00710887" w:rsidP="00556FC8">
      <w:pPr>
        <w:spacing w:line="360" w:lineRule="auto"/>
        <w:ind w:firstLine="709"/>
        <w:jc w:val="both"/>
        <w:rPr>
          <w:sz w:val="28"/>
          <w:szCs w:val="28"/>
        </w:rPr>
      </w:pPr>
    </w:p>
    <w:p w:rsidR="00710887" w:rsidRPr="00464F84" w:rsidRDefault="00710887" w:rsidP="00556FC8">
      <w:pPr>
        <w:pStyle w:val="Style19"/>
        <w:widowControl/>
        <w:spacing w:line="360" w:lineRule="auto"/>
        <w:ind w:firstLine="709"/>
        <w:jc w:val="both"/>
        <w:rPr>
          <w:rStyle w:val="FontStyle23"/>
          <w:i w:val="0"/>
          <w:sz w:val="28"/>
          <w:szCs w:val="28"/>
        </w:rPr>
      </w:pPr>
      <w:r w:rsidRPr="00464F84">
        <w:rPr>
          <w:rStyle w:val="FontStyle23"/>
          <w:i w:val="0"/>
          <w:sz w:val="28"/>
          <w:szCs w:val="28"/>
        </w:rPr>
        <w:t>4.5.3 Расчет среднемесячной заработной платы работающих.</w:t>
      </w:r>
    </w:p>
    <w:p w:rsidR="007A565E" w:rsidRDefault="007A565E" w:rsidP="00556FC8">
      <w:pPr>
        <w:spacing w:line="360" w:lineRule="auto"/>
        <w:ind w:firstLine="709"/>
        <w:jc w:val="both"/>
        <w:rPr>
          <w:sz w:val="28"/>
          <w:szCs w:val="28"/>
        </w:rPr>
      </w:pPr>
    </w:p>
    <w:p w:rsidR="00710887" w:rsidRPr="00464F84" w:rsidRDefault="00710887" w:rsidP="00556FC8">
      <w:pPr>
        <w:spacing w:line="360" w:lineRule="auto"/>
        <w:ind w:firstLine="709"/>
        <w:jc w:val="both"/>
        <w:rPr>
          <w:sz w:val="28"/>
          <w:szCs w:val="28"/>
        </w:rPr>
      </w:pPr>
      <w:r w:rsidRPr="00464F84">
        <w:rPr>
          <w:sz w:val="28"/>
          <w:szCs w:val="28"/>
        </w:rPr>
        <w:t>З</w:t>
      </w:r>
      <w:r w:rsidRPr="00464F84">
        <w:rPr>
          <w:sz w:val="28"/>
          <w:szCs w:val="28"/>
          <w:vertAlign w:val="superscript"/>
        </w:rPr>
        <w:t>работающих</w:t>
      </w:r>
      <w:r w:rsidRPr="00464F84">
        <w:rPr>
          <w:sz w:val="28"/>
          <w:szCs w:val="28"/>
          <w:vertAlign w:val="subscript"/>
        </w:rPr>
        <w:t xml:space="preserve">ср.мес. </w:t>
      </w:r>
      <w:r w:rsidRPr="00464F84">
        <w:rPr>
          <w:sz w:val="28"/>
          <w:szCs w:val="28"/>
        </w:rPr>
        <w:t>=(З</w:t>
      </w:r>
      <w:r w:rsidRPr="00464F84">
        <w:rPr>
          <w:sz w:val="28"/>
          <w:szCs w:val="28"/>
          <w:vertAlign w:val="superscript"/>
        </w:rPr>
        <w:t>осн</w:t>
      </w:r>
      <w:r w:rsidRPr="00464F84">
        <w:rPr>
          <w:sz w:val="28"/>
          <w:szCs w:val="28"/>
          <w:vertAlign w:val="subscript"/>
        </w:rPr>
        <w:t>год</w:t>
      </w:r>
      <w:r w:rsidRPr="00464F84">
        <w:rPr>
          <w:sz w:val="28"/>
          <w:szCs w:val="28"/>
        </w:rPr>
        <w:t>+З</w:t>
      </w:r>
      <w:r w:rsidRPr="00464F84">
        <w:rPr>
          <w:sz w:val="28"/>
          <w:szCs w:val="28"/>
          <w:vertAlign w:val="superscript"/>
        </w:rPr>
        <w:t>всп</w:t>
      </w:r>
      <w:r w:rsidRPr="00464F84">
        <w:rPr>
          <w:sz w:val="28"/>
          <w:szCs w:val="28"/>
          <w:vertAlign w:val="subscript"/>
        </w:rPr>
        <w:t>год</w:t>
      </w:r>
      <w:r w:rsidRPr="00464F84">
        <w:rPr>
          <w:sz w:val="28"/>
          <w:szCs w:val="28"/>
        </w:rPr>
        <w:t>+ З</w:t>
      </w:r>
      <w:r w:rsidRPr="00464F84">
        <w:rPr>
          <w:sz w:val="28"/>
          <w:szCs w:val="28"/>
          <w:vertAlign w:val="superscript"/>
        </w:rPr>
        <w:t>рук</w:t>
      </w:r>
      <w:r w:rsidRPr="00464F84">
        <w:rPr>
          <w:sz w:val="28"/>
          <w:szCs w:val="28"/>
          <w:vertAlign w:val="subscript"/>
        </w:rPr>
        <w:t xml:space="preserve">год </w:t>
      </w:r>
      <w:r w:rsidRPr="00464F84">
        <w:rPr>
          <w:sz w:val="28"/>
          <w:szCs w:val="28"/>
        </w:rPr>
        <w:t>)/(</w:t>
      </w:r>
      <w:r w:rsidRPr="00464F84">
        <w:rPr>
          <w:rStyle w:val="FontStyle23"/>
          <w:i w:val="0"/>
          <w:sz w:val="28"/>
          <w:szCs w:val="28"/>
        </w:rPr>
        <w:t>Ч</w:t>
      </w:r>
      <w:r w:rsidRPr="00464F84">
        <w:rPr>
          <w:rStyle w:val="FontStyle23"/>
          <w:i w:val="0"/>
          <w:sz w:val="28"/>
          <w:szCs w:val="28"/>
          <w:vertAlign w:val="subscript"/>
        </w:rPr>
        <w:t>осн</w:t>
      </w:r>
      <w:r w:rsidRPr="00464F84">
        <w:rPr>
          <w:sz w:val="28"/>
          <w:szCs w:val="28"/>
        </w:rPr>
        <w:t>+</w:t>
      </w:r>
      <w:r w:rsidRPr="00464F84">
        <w:rPr>
          <w:rStyle w:val="FontStyle26"/>
          <w:b w:val="0"/>
          <w:sz w:val="28"/>
          <w:szCs w:val="28"/>
        </w:rPr>
        <w:t>Ч</w:t>
      </w:r>
      <w:r w:rsidRPr="00464F84">
        <w:rPr>
          <w:rStyle w:val="FontStyle26"/>
          <w:b w:val="0"/>
          <w:sz w:val="28"/>
          <w:szCs w:val="28"/>
          <w:vertAlign w:val="subscript"/>
        </w:rPr>
        <w:t xml:space="preserve">всп </w:t>
      </w:r>
      <w:r w:rsidRPr="00464F84">
        <w:rPr>
          <w:sz w:val="28"/>
          <w:szCs w:val="28"/>
        </w:rPr>
        <w:t>+</w:t>
      </w:r>
      <w:r w:rsidRPr="00464F84">
        <w:rPr>
          <w:rStyle w:val="FontStyle26"/>
          <w:b w:val="0"/>
          <w:sz w:val="28"/>
          <w:szCs w:val="28"/>
        </w:rPr>
        <w:t>Ч</w:t>
      </w:r>
      <w:r w:rsidRPr="00464F84">
        <w:rPr>
          <w:rStyle w:val="FontStyle26"/>
          <w:b w:val="0"/>
          <w:sz w:val="28"/>
          <w:szCs w:val="28"/>
          <w:vertAlign w:val="subscript"/>
        </w:rPr>
        <w:t xml:space="preserve">рук </w:t>
      </w:r>
      <w:r w:rsidRPr="00464F84">
        <w:rPr>
          <w:sz w:val="28"/>
          <w:szCs w:val="28"/>
        </w:rPr>
        <w:t>) , руб./чел.</w:t>
      </w:r>
    </w:p>
    <w:p w:rsidR="00710887" w:rsidRPr="00464F84" w:rsidRDefault="00710887" w:rsidP="00556FC8">
      <w:pPr>
        <w:spacing w:line="360" w:lineRule="auto"/>
        <w:ind w:firstLine="709"/>
        <w:jc w:val="both"/>
        <w:rPr>
          <w:sz w:val="28"/>
          <w:szCs w:val="28"/>
        </w:rPr>
      </w:pPr>
    </w:p>
    <w:p w:rsidR="00710887" w:rsidRPr="00464F84" w:rsidRDefault="00710887" w:rsidP="00556FC8">
      <w:pPr>
        <w:spacing w:line="360" w:lineRule="auto"/>
        <w:ind w:firstLine="709"/>
        <w:jc w:val="both"/>
        <w:rPr>
          <w:sz w:val="28"/>
          <w:szCs w:val="28"/>
        </w:rPr>
      </w:pPr>
      <w:r w:rsidRPr="00464F84">
        <w:rPr>
          <w:sz w:val="28"/>
          <w:szCs w:val="28"/>
        </w:rPr>
        <w:t>где З</w:t>
      </w:r>
      <w:r w:rsidRPr="00464F84">
        <w:rPr>
          <w:sz w:val="28"/>
          <w:szCs w:val="28"/>
          <w:vertAlign w:val="superscript"/>
        </w:rPr>
        <w:t>осн</w:t>
      </w:r>
      <w:r w:rsidRPr="00464F84">
        <w:rPr>
          <w:sz w:val="28"/>
          <w:szCs w:val="28"/>
          <w:vertAlign w:val="subscript"/>
        </w:rPr>
        <w:t xml:space="preserve">год, </w:t>
      </w:r>
      <w:r w:rsidRPr="00464F84">
        <w:rPr>
          <w:sz w:val="28"/>
          <w:szCs w:val="28"/>
        </w:rPr>
        <w:t>З</w:t>
      </w:r>
      <w:r w:rsidRPr="00464F84">
        <w:rPr>
          <w:sz w:val="28"/>
          <w:szCs w:val="28"/>
          <w:vertAlign w:val="superscript"/>
        </w:rPr>
        <w:t>всп</w:t>
      </w:r>
      <w:r w:rsidRPr="00464F84">
        <w:rPr>
          <w:sz w:val="28"/>
          <w:szCs w:val="28"/>
          <w:vertAlign w:val="subscript"/>
        </w:rPr>
        <w:t>год</w:t>
      </w:r>
      <w:r w:rsidRPr="00464F84">
        <w:rPr>
          <w:sz w:val="28"/>
          <w:szCs w:val="28"/>
        </w:rPr>
        <w:t>, З</w:t>
      </w:r>
      <w:r w:rsidRPr="00464F84">
        <w:rPr>
          <w:sz w:val="28"/>
          <w:szCs w:val="28"/>
          <w:vertAlign w:val="superscript"/>
        </w:rPr>
        <w:t>рук</w:t>
      </w:r>
      <w:r w:rsidRPr="00464F84">
        <w:rPr>
          <w:sz w:val="28"/>
          <w:szCs w:val="28"/>
          <w:vertAlign w:val="subscript"/>
        </w:rPr>
        <w:t>год</w:t>
      </w:r>
      <w:r>
        <w:rPr>
          <w:sz w:val="28"/>
          <w:szCs w:val="28"/>
          <w:vertAlign w:val="subscript"/>
        </w:rPr>
        <w:t xml:space="preserve"> </w:t>
      </w:r>
      <w:r w:rsidRPr="00464F84">
        <w:rPr>
          <w:sz w:val="28"/>
          <w:szCs w:val="28"/>
        </w:rPr>
        <w:t>- годовой фонд заработной платы основных, вспомогательных рабочих и руководителей, специалистов и служащих соответственно, руб.</w:t>
      </w:r>
    </w:p>
    <w:p w:rsidR="00710887" w:rsidRPr="00464F84" w:rsidRDefault="00710887" w:rsidP="00556FC8">
      <w:pPr>
        <w:pStyle w:val="Style19"/>
        <w:widowControl/>
        <w:spacing w:line="360" w:lineRule="auto"/>
        <w:ind w:firstLine="709"/>
        <w:jc w:val="both"/>
        <w:rPr>
          <w:sz w:val="28"/>
          <w:szCs w:val="28"/>
        </w:rPr>
      </w:pPr>
      <w:r w:rsidRPr="00464F84">
        <w:rPr>
          <w:sz w:val="28"/>
          <w:szCs w:val="28"/>
        </w:rPr>
        <w:t>З</w:t>
      </w:r>
      <w:r w:rsidRPr="00464F84">
        <w:rPr>
          <w:sz w:val="28"/>
          <w:szCs w:val="28"/>
          <w:vertAlign w:val="superscript"/>
        </w:rPr>
        <w:t>работающих</w:t>
      </w:r>
      <w:r w:rsidRPr="00464F84">
        <w:rPr>
          <w:sz w:val="28"/>
          <w:szCs w:val="28"/>
          <w:vertAlign w:val="subscript"/>
        </w:rPr>
        <w:t xml:space="preserve">ср.мес. </w:t>
      </w:r>
      <w:r w:rsidRPr="00464F84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464F84">
        <w:rPr>
          <w:sz w:val="28"/>
          <w:szCs w:val="28"/>
        </w:rPr>
        <w:t>(3168000+1728000+1866000)</w:t>
      </w:r>
      <w:r w:rsidRPr="005E4B8F">
        <w:rPr>
          <w:sz w:val="28"/>
          <w:szCs w:val="28"/>
        </w:rPr>
        <w:t>/</w:t>
      </w:r>
      <w:r w:rsidRPr="00464F84">
        <w:rPr>
          <w:sz w:val="28"/>
          <w:szCs w:val="28"/>
        </w:rPr>
        <w:t>(56+12+12)=84525</w:t>
      </w:r>
      <w:r>
        <w:rPr>
          <w:sz w:val="28"/>
          <w:szCs w:val="28"/>
        </w:rPr>
        <w:t xml:space="preserve"> </w:t>
      </w:r>
      <w:r w:rsidRPr="00464F84">
        <w:rPr>
          <w:sz w:val="28"/>
          <w:szCs w:val="28"/>
        </w:rPr>
        <w:t>руб./чел.</w:t>
      </w:r>
    </w:p>
    <w:p w:rsidR="00710887" w:rsidRPr="00464F84" w:rsidRDefault="00710887" w:rsidP="00556FC8">
      <w:pPr>
        <w:pStyle w:val="Style1"/>
        <w:widowControl/>
        <w:spacing w:line="360" w:lineRule="auto"/>
        <w:ind w:firstLine="709"/>
        <w:jc w:val="both"/>
        <w:rPr>
          <w:sz w:val="28"/>
        </w:rPr>
      </w:pPr>
    </w:p>
    <w:p w:rsidR="00710887" w:rsidRPr="00464F84" w:rsidRDefault="00710887" w:rsidP="00556FC8">
      <w:pPr>
        <w:pStyle w:val="Style1"/>
        <w:widowControl/>
        <w:spacing w:line="360" w:lineRule="auto"/>
        <w:ind w:firstLine="709"/>
        <w:jc w:val="both"/>
        <w:rPr>
          <w:rStyle w:val="FontStyle23"/>
          <w:i w:val="0"/>
          <w:sz w:val="28"/>
          <w:szCs w:val="28"/>
        </w:rPr>
      </w:pPr>
      <w:r w:rsidRPr="00464F84">
        <w:rPr>
          <w:rStyle w:val="FontStyle23"/>
          <w:i w:val="0"/>
          <w:sz w:val="28"/>
          <w:szCs w:val="28"/>
        </w:rPr>
        <w:t>4.5.4 Расчет среднемесячной заработной платы рабочих.</w:t>
      </w:r>
    </w:p>
    <w:p w:rsidR="007A565E" w:rsidRDefault="007A565E" w:rsidP="00556FC8">
      <w:pPr>
        <w:spacing w:line="360" w:lineRule="auto"/>
        <w:ind w:firstLine="709"/>
        <w:jc w:val="both"/>
        <w:rPr>
          <w:sz w:val="28"/>
          <w:szCs w:val="28"/>
        </w:rPr>
      </w:pPr>
    </w:p>
    <w:p w:rsidR="00710887" w:rsidRPr="00464F84" w:rsidRDefault="00710887" w:rsidP="00556FC8">
      <w:pPr>
        <w:spacing w:line="360" w:lineRule="auto"/>
        <w:ind w:firstLine="709"/>
        <w:jc w:val="both"/>
        <w:rPr>
          <w:sz w:val="28"/>
          <w:szCs w:val="28"/>
        </w:rPr>
      </w:pPr>
      <w:r w:rsidRPr="00464F84">
        <w:rPr>
          <w:sz w:val="28"/>
          <w:szCs w:val="28"/>
        </w:rPr>
        <w:t>З</w:t>
      </w:r>
      <w:r w:rsidRPr="00464F84">
        <w:rPr>
          <w:sz w:val="28"/>
          <w:szCs w:val="28"/>
          <w:vertAlign w:val="superscript"/>
        </w:rPr>
        <w:t>рабочих</w:t>
      </w:r>
      <w:r w:rsidRPr="00464F84">
        <w:rPr>
          <w:sz w:val="28"/>
          <w:szCs w:val="28"/>
          <w:vertAlign w:val="subscript"/>
        </w:rPr>
        <w:t xml:space="preserve">ср.мес. </w:t>
      </w:r>
      <w:r w:rsidRPr="00464F84">
        <w:rPr>
          <w:sz w:val="28"/>
          <w:szCs w:val="28"/>
        </w:rPr>
        <w:t>= (З</w:t>
      </w:r>
      <w:r w:rsidRPr="00464F84">
        <w:rPr>
          <w:sz w:val="28"/>
          <w:szCs w:val="28"/>
          <w:vertAlign w:val="superscript"/>
        </w:rPr>
        <w:t>осн</w:t>
      </w:r>
      <w:r w:rsidRPr="00464F84">
        <w:rPr>
          <w:sz w:val="28"/>
          <w:szCs w:val="28"/>
          <w:vertAlign w:val="subscript"/>
        </w:rPr>
        <w:t>год</w:t>
      </w:r>
      <w:r w:rsidRPr="00464F84">
        <w:rPr>
          <w:sz w:val="28"/>
          <w:szCs w:val="28"/>
        </w:rPr>
        <w:t>+З</w:t>
      </w:r>
      <w:r w:rsidRPr="00464F84">
        <w:rPr>
          <w:sz w:val="28"/>
          <w:szCs w:val="28"/>
          <w:vertAlign w:val="superscript"/>
        </w:rPr>
        <w:t>всп</w:t>
      </w:r>
      <w:r w:rsidRPr="00464F84">
        <w:rPr>
          <w:sz w:val="28"/>
          <w:szCs w:val="28"/>
          <w:vertAlign w:val="subscript"/>
        </w:rPr>
        <w:t>год</w:t>
      </w:r>
      <w:r w:rsidRPr="00464F84">
        <w:rPr>
          <w:sz w:val="28"/>
          <w:szCs w:val="28"/>
        </w:rPr>
        <w:t>)/(</w:t>
      </w:r>
      <w:r w:rsidRPr="00464F84">
        <w:rPr>
          <w:rStyle w:val="FontStyle23"/>
          <w:i w:val="0"/>
          <w:sz w:val="28"/>
          <w:szCs w:val="28"/>
        </w:rPr>
        <w:t>Ч</w:t>
      </w:r>
      <w:r w:rsidRPr="00464F84">
        <w:rPr>
          <w:rStyle w:val="FontStyle23"/>
          <w:i w:val="0"/>
          <w:sz w:val="28"/>
          <w:szCs w:val="28"/>
          <w:vertAlign w:val="subscript"/>
        </w:rPr>
        <w:t>осн</w:t>
      </w:r>
      <w:r w:rsidRPr="00464F84">
        <w:rPr>
          <w:sz w:val="28"/>
          <w:szCs w:val="28"/>
        </w:rPr>
        <w:t>+</w:t>
      </w:r>
      <w:r w:rsidRPr="00464F84">
        <w:rPr>
          <w:rStyle w:val="FontStyle26"/>
          <w:b w:val="0"/>
          <w:sz w:val="28"/>
          <w:szCs w:val="28"/>
        </w:rPr>
        <w:t>Ч</w:t>
      </w:r>
      <w:r w:rsidRPr="00464F84">
        <w:rPr>
          <w:rStyle w:val="FontStyle26"/>
          <w:b w:val="0"/>
          <w:sz w:val="28"/>
          <w:szCs w:val="28"/>
          <w:vertAlign w:val="subscript"/>
        </w:rPr>
        <w:t xml:space="preserve">всп </w:t>
      </w:r>
      <w:r w:rsidRPr="00464F84">
        <w:rPr>
          <w:sz w:val="28"/>
          <w:szCs w:val="28"/>
        </w:rPr>
        <w:t>)∙12 , руб./чел.</w:t>
      </w:r>
    </w:p>
    <w:p w:rsidR="00710887" w:rsidRPr="00464F84" w:rsidRDefault="00710887" w:rsidP="00556FC8">
      <w:pPr>
        <w:pStyle w:val="Style1"/>
        <w:widowControl/>
        <w:spacing w:line="360" w:lineRule="auto"/>
        <w:ind w:firstLine="709"/>
        <w:jc w:val="both"/>
        <w:rPr>
          <w:sz w:val="28"/>
          <w:szCs w:val="28"/>
        </w:rPr>
      </w:pPr>
      <w:r w:rsidRPr="00464F84">
        <w:rPr>
          <w:sz w:val="28"/>
          <w:szCs w:val="28"/>
        </w:rPr>
        <w:t>З</w:t>
      </w:r>
      <w:r w:rsidRPr="00464F84">
        <w:rPr>
          <w:sz w:val="28"/>
          <w:szCs w:val="28"/>
          <w:vertAlign w:val="superscript"/>
        </w:rPr>
        <w:t>рабочих</w:t>
      </w:r>
      <w:r w:rsidRPr="00464F84">
        <w:rPr>
          <w:sz w:val="28"/>
          <w:szCs w:val="28"/>
          <w:vertAlign w:val="subscript"/>
        </w:rPr>
        <w:t xml:space="preserve">ср.мес. </w:t>
      </w:r>
      <w:r w:rsidRPr="00464F84">
        <w:rPr>
          <w:sz w:val="28"/>
          <w:szCs w:val="28"/>
        </w:rPr>
        <w:t>= (3168000+1728000)/(</w:t>
      </w:r>
      <w:r w:rsidRPr="005E4B8F">
        <w:rPr>
          <w:sz w:val="28"/>
          <w:szCs w:val="28"/>
        </w:rPr>
        <w:t>56+12)</w:t>
      </w:r>
      <w:r w:rsidRPr="00464F84">
        <w:rPr>
          <w:sz w:val="28"/>
          <w:szCs w:val="28"/>
        </w:rPr>
        <w:t>∙12=</w:t>
      </w:r>
      <w:r w:rsidRPr="005E4B8F">
        <w:rPr>
          <w:sz w:val="28"/>
          <w:szCs w:val="28"/>
        </w:rPr>
        <w:t>600</w:t>
      </w:r>
      <w:r w:rsidRPr="00464F84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464F84">
        <w:rPr>
          <w:sz w:val="28"/>
          <w:szCs w:val="28"/>
        </w:rPr>
        <w:t>руб./чел.</w:t>
      </w:r>
    </w:p>
    <w:p w:rsidR="00710887" w:rsidRPr="00464F84" w:rsidRDefault="00710887" w:rsidP="00556FC8">
      <w:pPr>
        <w:pStyle w:val="Style1"/>
        <w:widowControl/>
        <w:spacing w:line="360" w:lineRule="auto"/>
        <w:ind w:firstLine="709"/>
        <w:jc w:val="both"/>
        <w:rPr>
          <w:sz w:val="28"/>
        </w:rPr>
      </w:pPr>
    </w:p>
    <w:p w:rsidR="00710887" w:rsidRDefault="007A565E" w:rsidP="00556FC8">
      <w:pPr>
        <w:pStyle w:val="Style10"/>
        <w:widowControl/>
        <w:spacing w:line="360" w:lineRule="auto"/>
        <w:ind w:firstLine="709"/>
        <w:jc w:val="both"/>
        <w:rPr>
          <w:rStyle w:val="FontStyle24"/>
          <w:i w:val="0"/>
          <w:sz w:val="28"/>
          <w:szCs w:val="28"/>
        </w:rPr>
      </w:pPr>
      <w:r>
        <w:rPr>
          <w:rStyle w:val="FontStyle22"/>
          <w:sz w:val="28"/>
          <w:szCs w:val="28"/>
        </w:rPr>
        <w:br w:type="page"/>
      </w:r>
      <w:r w:rsidR="00710887" w:rsidRPr="00464F84">
        <w:rPr>
          <w:rStyle w:val="FontStyle22"/>
          <w:sz w:val="28"/>
          <w:szCs w:val="28"/>
        </w:rPr>
        <w:t>5.</w:t>
      </w:r>
      <w:r w:rsidR="00710887">
        <w:rPr>
          <w:rStyle w:val="FontStyle22"/>
          <w:sz w:val="28"/>
          <w:szCs w:val="28"/>
        </w:rPr>
        <w:t xml:space="preserve"> </w:t>
      </w:r>
      <w:r w:rsidR="00710887" w:rsidRPr="00464F84">
        <w:rPr>
          <w:rStyle w:val="FontStyle24"/>
          <w:i w:val="0"/>
          <w:sz w:val="28"/>
          <w:szCs w:val="28"/>
        </w:rPr>
        <w:t>Расчет сырья и материалов на кальку</w:t>
      </w:r>
      <w:r>
        <w:rPr>
          <w:rStyle w:val="FontStyle24"/>
          <w:i w:val="0"/>
          <w:sz w:val="28"/>
          <w:szCs w:val="28"/>
        </w:rPr>
        <w:t>ляционную единицу</w:t>
      </w:r>
    </w:p>
    <w:p w:rsidR="007A565E" w:rsidRPr="00464F84" w:rsidRDefault="007A565E" w:rsidP="00556FC8">
      <w:pPr>
        <w:pStyle w:val="Style10"/>
        <w:widowControl/>
        <w:spacing w:line="360" w:lineRule="auto"/>
        <w:ind w:firstLine="709"/>
        <w:jc w:val="both"/>
        <w:rPr>
          <w:rStyle w:val="FontStyle24"/>
          <w:i w:val="0"/>
          <w:sz w:val="28"/>
          <w:szCs w:val="28"/>
        </w:rPr>
      </w:pPr>
    </w:p>
    <w:p w:rsidR="00710887" w:rsidRPr="00464F84" w:rsidRDefault="00710887" w:rsidP="00556FC8">
      <w:pPr>
        <w:pStyle w:val="Style1"/>
        <w:widowControl/>
        <w:spacing w:line="360" w:lineRule="auto"/>
        <w:ind w:firstLine="709"/>
        <w:jc w:val="both"/>
        <w:rPr>
          <w:rStyle w:val="FontStyle23"/>
          <w:i w:val="0"/>
          <w:sz w:val="28"/>
          <w:szCs w:val="28"/>
        </w:rPr>
      </w:pPr>
      <w:r w:rsidRPr="00464F84">
        <w:rPr>
          <w:rStyle w:val="FontStyle23"/>
          <w:i w:val="0"/>
          <w:sz w:val="28"/>
          <w:szCs w:val="28"/>
        </w:rPr>
        <w:t>Гальванический цех является потребителем большого количества химикатов, металлов для анодов и вспомогательных материалов. Нормы расхода химикатов учитывают расход исходных компонентов, необходимых для образования покрытий, с учетом технологически неизбежных потерь на вынос электролита с деталями, вынос в атмосферу с вентиляцией, фильтрацию, корректирование и смену электролита (раствора).</w:t>
      </w:r>
    </w:p>
    <w:p w:rsidR="00710887" w:rsidRPr="00464F84" w:rsidRDefault="00710887" w:rsidP="00556FC8">
      <w:pPr>
        <w:pStyle w:val="Style1"/>
        <w:widowControl/>
        <w:spacing w:line="360" w:lineRule="auto"/>
        <w:ind w:firstLine="709"/>
        <w:jc w:val="both"/>
        <w:rPr>
          <w:rStyle w:val="FontStyle18"/>
          <w:sz w:val="28"/>
          <w:szCs w:val="28"/>
        </w:rPr>
      </w:pPr>
      <w:r w:rsidRPr="00464F84">
        <w:rPr>
          <w:rStyle w:val="FontStyle23"/>
          <w:i w:val="0"/>
          <w:sz w:val="28"/>
          <w:szCs w:val="28"/>
        </w:rPr>
        <w:t>Нормы расхода основных химикатов на годовую программу рассчитываются в технологической части путем состав</w:t>
      </w:r>
      <w:r w:rsidRPr="00464F84">
        <w:rPr>
          <w:rStyle w:val="FontStyle18"/>
          <w:sz w:val="28"/>
          <w:szCs w:val="28"/>
        </w:rPr>
        <w:t>ления материального баланса. Исходя из годовой потребности материалов и годовой программы покрытия деталей рассчитываются нормы расхода сырья и материалов на калькуляционную единицу (</w:t>
      </w:r>
      <w:smartTag w:uri="urn:schemas-microsoft-com:office:smarttags" w:element="metricconverter">
        <w:smartTagPr>
          <w:attr w:name="ProductID" w:val="1 м2"/>
        </w:smartTagPr>
        <w:r w:rsidRPr="00464F84">
          <w:rPr>
            <w:rStyle w:val="FontStyle18"/>
            <w:sz w:val="28"/>
            <w:szCs w:val="28"/>
          </w:rPr>
          <w:t>1 м</w:t>
        </w:r>
        <w:r w:rsidRPr="00464F84">
          <w:rPr>
            <w:rStyle w:val="FontStyle18"/>
            <w:sz w:val="28"/>
            <w:szCs w:val="28"/>
            <w:vertAlign w:val="superscript"/>
          </w:rPr>
          <w:t>2</w:t>
        </w:r>
      </w:smartTag>
      <w:r w:rsidRPr="00464F84">
        <w:rPr>
          <w:rStyle w:val="FontStyle18"/>
          <w:sz w:val="28"/>
          <w:szCs w:val="28"/>
        </w:rPr>
        <w:t xml:space="preserve"> поверхности).</w:t>
      </w:r>
    </w:p>
    <w:p w:rsidR="00710887" w:rsidRPr="00464F84" w:rsidRDefault="00710887" w:rsidP="00556FC8">
      <w:pPr>
        <w:pStyle w:val="Style1"/>
        <w:widowControl/>
        <w:spacing w:line="360" w:lineRule="auto"/>
        <w:ind w:firstLine="709"/>
        <w:jc w:val="both"/>
        <w:rPr>
          <w:rStyle w:val="FontStyle18"/>
          <w:sz w:val="28"/>
          <w:szCs w:val="28"/>
        </w:rPr>
      </w:pPr>
      <w:r w:rsidRPr="00464F84">
        <w:rPr>
          <w:rStyle w:val="FontStyle18"/>
          <w:sz w:val="28"/>
          <w:szCs w:val="28"/>
        </w:rPr>
        <w:t>Наименование сырья и материалов, их стоимость представлена в таблице 9.</w:t>
      </w:r>
    </w:p>
    <w:p w:rsidR="00710887" w:rsidRPr="00464F84" w:rsidRDefault="00710887" w:rsidP="00556FC8">
      <w:pPr>
        <w:pStyle w:val="Style1"/>
        <w:widowControl/>
        <w:spacing w:line="360" w:lineRule="auto"/>
        <w:ind w:firstLine="709"/>
        <w:jc w:val="both"/>
        <w:rPr>
          <w:sz w:val="28"/>
        </w:rPr>
      </w:pPr>
    </w:p>
    <w:p w:rsidR="00710887" w:rsidRPr="00464F84" w:rsidRDefault="00710887" w:rsidP="00556FC8">
      <w:pPr>
        <w:pStyle w:val="Style1"/>
        <w:widowControl/>
        <w:spacing w:line="360" w:lineRule="auto"/>
        <w:ind w:firstLine="709"/>
        <w:jc w:val="both"/>
        <w:rPr>
          <w:rStyle w:val="FontStyle18"/>
          <w:sz w:val="28"/>
          <w:szCs w:val="28"/>
        </w:rPr>
      </w:pPr>
      <w:r w:rsidRPr="00464F84">
        <w:rPr>
          <w:rStyle w:val="FontStyle18"/>
          <w:sz w:val="28"/>
          <w:szCs w:val="28"/>
        </w:rPr>
        <w:t>Таблица 9.</w:t>
      </w:r>
    </w:p>
    <w:p w:rsidR="00710887" w:rsidRPr="00464F84" w:rsidRDefault="00710887" w:rsidP="00556FC8">
      <w:pPr>
        <w:pStyle w:val="Style12"/>
        <w:widowControl/>
        <w:spacing w:line="360" w:lineRule="auto"/>
        <w:ind w:firstLine="709"/>
        <w:jc w:val="both"/>
        <w:rPr>
          <w:rStyle w:val="FontStyle18"/>
          <w:sz w:val="28"/>
          <w:szCs w:val="28"/>
        </w:rPr>
      </w:pPr>
      <w:r w:rsidRPr="00464F84">
        <w:rPr>
          <w:rStyle w:val="FontStyle18"/>
          <w:sz w:val="28"/>
          <w:szCs w:val="28"/>
        </w:rPr>
        <w:t>Расчет норм расхода и стоимости сырья и материалов на калькуляционную единицу (</w:t>
      </w:r>
      <w:smartTag w:uri="urn:schemas-microsoft-com:office:smarttags" w:element="metricconverter">
        <w:smartTagPr>
          <w:attr w:name="ProductID" w:val="1 м2"/>
        </w:smartTagPr>
        <w:r w:rsidRPr="00464F84">
          <w:rPr>
            <w:rStyle w:val="FontStyle18"/>
            <w:sz w:val="28"/>
            <w:szCs w:val="28"/>
          </w:rPr>
          <w:t>1 м</w:t>
        </w:r>
        <w:r w:rsidRPr="00464F84">
          <w:rPr>
            <w:rStyle w:val="FontStyle18"/>
            <w:sz w:val="28"/>
            <w:szCs w:val="28"/>
            <w:vertAlign w:val="superscript"/>
          </w:rPr>
          <w:t>2</w:t>
        </w:r>
      </w:smartTag>
      <w:r w:rsidRPr="00464F84">
        <w:rPr>
          <w:rStyle w:val="FontStyle18"/>
          <w:sz w:val="28"/>
          <w:szCs w:val="28"/>
        </w:rPr>
        <w:t xml:space="preserve"> поверхности).</w:t>
      </w:r>
    </w:p>
    <w:tbl>
      <w:tblPr>
        <w:tblW w:w="907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01"/>
        <w:gridCol w:w="556"/>
        <w:gridCol w:w="1525"/>
        <w:gridCol w:w="1525"/>
        <w:gridCol w:w="1865"/>
      </w:tblGrid>
      <w:tr w:rsidR="00710887" w:rsidRPr="007A565E" w:rsidTr="007A565E">
        <w:trPr>
          <w:trHeight w:val="703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</w:tcPr>
          <w:p w:rsidR="00710887" w:rsidRPr="007A565E" w:rsidRDefault="00710887" w:rsidP="007A565E">
            <w:pPr>
              <w:pStyle w:val="Style6"/>
              <w:widowControl/>
              <w:snapToGrid w:val="0"/>
              <w:spacing w:line="360" w:lineRule="auto"/>
              <w:jc w:val="left"/>
              <w:rPr>
                <w:rStyle w:val="FontStyle21"/>
                <w:spacing w:val="0"/>
                <w:sz w:val="20"/>
                <w:szCs w:val="20"/>
              </w:rPr>
            </w:pPr>
            <w:r w:rsidRPr="007A565E">
              <w:rPr>
                <w:rStyle w:val="FontStyle21"/>
                <w:spacing w:val="0"/>
                <w:sz w:val="20"/>
                <w:szCs w:val="20"/>
              </w:rPr>
              <w:t>Наименование сырья</w:t>
            </w:r>
          </w:p>
          <w:p w:rsidR="00710887" w:rsidRPr="007A565E" w:rsidRDefault="00710887" w:rsidP="007A565E">
            <w:pPr>
              <w:pStyle w:val="Style6"/>
              <w:spacing w:line="360" w:lineRule="auto"/>
              <w:jc w:val="left"/>
              <w:rPr>
                <w:rStyle w:val="FontStyle21"/>
                <w:spacing w:val="0"/>
                <w:sz w:val="20"/>
                <w:szCs w:val="20"/>
              </w:rPr>
            </w:pPr>
            <w:r w:rsidRPr="007A565E">
              <w:rPr>
                <w:rStyle w:val="FontStyle21"/>
                <w:spacing w:val="0"/>
                <w:sz w:val="20"/>
                <w:szCs w:val="20"/>
              </w:rPr>
              <w:t>и материалов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710887" w:rsidRPr="007A565E" w:rsidRDefault="00710887" w:rsidP="007A565E">
            <w:pPr>
              <w:pStyle w:val="Style6"/>
              <w:widowControl/>
              <w:snapToGrid w:val="0"/>
              <w:spacing w:line="360" w:lineRule="auto"/>
              <w:jc w:val="left"/>
              <w:rPr>
                <w:rStyle w:val="FontStyle21"/>
                <w:spacing w:val="0"/>
                <w:sz w:val="20"/>
                <w:szCs w:val="20"/>
              </w:rPr>
            </w:pPr>
            <w:r w:rsidRPr="007A565E">
              <w:rPr>
                <w:rStyle w:val="FontStyle21"/>
                <w:spacing w:val="0"/>
                <w:sz w:val="20"/>
                <w:szCs w:val="20"/>
              </w:rPr>
              <w:t>Ед.</w:t>
            </w:r>
          </w:p>
          <w:p w:rsidR="00710887" w:rsidRPr="007A565E" w:rsidRDefault="00710887" w:rsidP="007A565E">
            <w:pPr>
              <w:pStyle w:val="Style6"/>
              <w:spacing w:line="360" w:lineRule="auto"/>
              <w:jc w:val="left"/>
              <w:rPr>
                <w:rStyle w:val="FontStyle21"/>
                <w:spacing w:val="0"/>
                <w:sz w:val="20"/>
                <w:szCs w:val="20"/>
              </w:rPr>
            </w:pPr>
            <w:r w:rsidRPr="007A565E">
              <w:rPr>
                <w:rStyle w:val="FontStyle21"/>
                <w:spacing w:val="0"/>
                <w:sz w:val="20"/>
                <w:szCs w:val="20"/>
              </w:rPr>
              <w:t>изм.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 w:rsidR="00710887" w:rsidRPr="007A565E" w:rsidRDefault="00710887" w:rsidP="007A565E">
            <w:pPr>
              <w:pStyle w:val="Style6"/>
              <w:widowControl/>
              <w:snapToGrid w:val="0"/>
              <w:spacing w:line="360" w:lineRule="auto"/>
              <w:jc w:val="left"/>
              <w:rPr>
                <w:rStyle w:val="FontStyle21"/>
                <w:spacing w:val="0"/>
                <w:sz w:val="20"/>
                <w:szCs w:val="20"/>
              </w:rPr>
            </w:pPr>
            <w:r w:rsidRPr="007A565E">
              <w:rPr>
                <w:rStyle w:val="FontStyle21"/>
                <w:spacing w:val="0"/>
                <w:sz w:val="20"/>
                <w:szCs w:val="20"/>
              </w:rPr>
              <w:t>Цена за единицу,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 w:rsidR="00710887" w:rsidRPr="007A565E" w:rsidRDefault="00710887" w:rsidP="007A565E">
            <w:pPr>
              <w:pStyle w:val="Style6"/>
              <w:widowControl/>
              <w:snapToGrid w:val="0"/>
              <w:spacing w:line="360" w:lineRule="auto"/>
              <w:jc w:val="left"/>
              <w:rPr>
                <w:rStyle w:val="FontStyle21"/>
                <w:spacing w:val="0"/>
                <w:sz w:val="20"/>
                <w:szCs w:val="20"/>
              </w:rPr>
            </w:pPr>
            <w:r w:rsidRPr="007A565E">
              <w:rPr>
                <w:rStyle w:val="FontStyle21"/>
                <w:spacing w:val="0"/>
                <w:sz w:val="20"/>
                <w:szCs w:val="20"/>
              </w:rPr>
              <w:t>Расходный коэффициент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887" w:rsidRPr="007A565E" w:rsidRDefault="00710887" w:rsidP="007A565E">
            <w:pPr>
              <w:pStyle w:val="Style6"/>
              <w:widowControl/>
              <w:snapToGrid w:val="0"/>
              <w:spacing w:line="360" w:lineRule="auto"/>
              <w:jc w:val="left"/>
              <w:rPr>
                <w:rStyle w:val="FontStyle21"/>
                <w:spacing w:val="0"/>
                <w:sz w:val="20"/>
                <w:szCs w:val="20"/>
              </w:rPr>
            </w:pPr>
            <w:r w:rsidRPr="007A565E">
              <w:rPr>
                <w:rStyle w:val="FontStyle21"/>
                <w:spacing w:val="0"/>
                <w:sz w:val="20"/>
                <w:szCs w:val="20"/>
              </w:rPr>
              <w:t>Сумма,</w:t>
            </w:r>
          </w:p>
          <w:p w:rsidR="00710887" w:rsidRPr="007A565E" w:rsidRDefault="00710887" w:rsidP="007A565E">
            <w:pPr>
              <w:pStyle w:val="Style6"/>
              <w:spacing w:line="360" w:lineRule="auto"/>
              <w:jc w:val="left"/>
              <w:rPr>
                <w:rStyle w:val="FontStyle21"/>
                <w:spacing w:val="0"/>
                <w:sz w:val="20"/>
                <w:szCs w:val="20"/>
              </w:rPr>
            </w:pPr>
            <w:r w:rsidRPr="007A565E">
              <w:rPr>
                <w:rStyle w:val="FontStyle21"/>
                <w:spacing w:val="0"/>
                <w:sz w:val="20"/>
                <w:szCs w:val="20"/>
              </w:rPr>
              <w:t>руб.</w:t>
            </w:r>
          </w:p>
        </w:tc>
      </w:tr>
      <w:tr w:rsidR="00710887" w:rsidRPr="007A565E" w:rsidTr="007A565E">
        <w:trPr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6"/>
              <w:widowControl/>
              <w:snapToGrid w:val="0"/>
              <w:spacing w:line="360" w:lineRule="auto"/>
              <w:jc w:val="left"/>
              <w:rPr>
                <w:rStyle w:val="FontStyle21"/>
                <w:spacing w:val="0"/>
                <w:sz w:val="20"/>
                <w:szCs w:val="20"/>
              </w:rPr>
            </w:pPr>
            <w:r w:rsidRPr="007A565E">
              <w:rPr>
                <w:rStyle w:val="FontStyle21"/>
                <w:spacing w:val="0"/>
                <w:sz w:val="20"/>
                <w:szCs w:val="20"/>
              </w:rPr>
              <w:t>Натр едкий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6"/>
              <w:widowControl/>
              <w:snapToGrid w:val="0"/>
              <w:spacing w:line="360" w:lineRule="auto"/>
              <w:jc w:val="left"/>
              <w:rPr>
                <w:rStyle w:val="FontStyle21"/>
                <w:spacing w:val="0"/>
                <w:sz w:val="20"/>
                <w:szCs w:val="20"/>
              </w:rPr>
            </w:pPr>
            <w:r w:rsidRPr="007A565E">
              <w:rPr>
                <w:rStyle w:val="FontStyle21"/>
                <w:spacing w:val="0"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5"/>
              <w:widowControl/>
              <w:snapToGrid w:val="0"/>
              <w:spacing w:line="360" w:lineRule="auto"/>
              <w:rPr>
                <w:sz w:val="20"/>
                <w:szCs w:val="20"/>
              </w:rPr>
            </w:pPr>
            <w:r w:rsidRPr="007A565E">
              <w:rPr>
                <w:sz w:val="20"/>
                <w:szCs w:val="20"/>
              </w:rPr>
              <w:t>27,50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6"/>
              <w:widowControl/>
              <w:snapToGrid w:val="0"/>
              <w:spacing w:line="360" w:lineRule="auto"/>
              <w:jc w:val="left"/>
              <w:rPr>
                <w:rStyle w:val="FontStyle21"/>
                <w:spacing w:val="0"/>
                <w:sz w:val="20"/>
                <w:szCs w:val="20"/>
              </w:rPr>
            </w:pPr>
            <w:r w:rsidRPr="007A565E">
              <w:rPr>
                <w:rStyle w:val="FontStyle21"/>
                <w:spacing w:val="0"/>
                <w:sz w:val="20"/>
                <w:szCs w:val="20"/>
              </w:rPr>
              <w:t>0,0</w:t>
            </w:r>
            <w:r w:rsidRPr="007A565E">
              <w:rPr>
                <w:rStyle w:val="FontStyle21"/>
                <w:spacing w:val="0"/>
                <w:sz w:val="20"/>
                <w:szCs w:val="20"/>
                <w:lang w:val="en-US"/>
              </w:rPr>
              <w:t>2</w:t>
            </w:r>
            <w:r w:rsidRPr="007A565E">
              <w:rPr>
                <w:rStyle w:val="FontStyle21"/>
                <w:spacing w:val="0"/>
                <w:sz w:val="20"/>
                <w:szCs w:val="20"/>
              </w:rPr>
              <w:t>5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7" w:rsidRPr="007A565E" w:rsidRDefault="00710887" w:rsidP="007A565E">
            <w:pPr>
              <w:pStyle w:val="Style5"/>
              <w:widowControl/>
              <w:snapToGri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7A565E">
              <w:rPr>
                <w:sz w:val="20"/>
                <w:szCs w:val="20"/>
              </w:rPr>
              <w:t>0,</w:t>
            </w:r>
            <w:r w:rsidRPr="007A565E">
              <w:rPr>
                <w:sz w:val="20"/>
                <w:szCs w:val="20"/>
                <w:lang w:val="en-US"/>
              </w:rPr>
              <w:t>687</w:t>
            </w:r>
          </w:p>
        </w:tc>
      </w:tr>
      <w:tr w:rsidR="00710887" w:rsidRPr="007A565E" w:rsidTr="007A565E">
        <w:trPr>
          <w:jc w:val="center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6"/>
              <w:widowControl/>
              <w:snapToGrid w:val="0"/>
              <w:spacing w:line="360" w:lineRule="auto"/>
              <w:jc w:val="left"/>
              <w:rPr>
                <w:rStyle w:val="FontStyle21"/>
                <w:spacing w:val="0"/>
                <w:sz w:val="20"/>
                <w:szCs w:val="20"/>
              </w:rPr>
            </w:pPr>
            <w:r w:rsidRPr="007A565E">
              <w:rPr>
                <w:rStyle w:val="FontStyle21"/>
                <w:spacing w:val="0"/>
                <w:sz w:val="20"/>
                <w:szCs w:val="20"/>
              </w:rPr>
              <w:t>Тринатрийфосфат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6"/>
              <w:widowControl/>
              <w:snapToGrid w:val="0"/>
              <w:spacing w:line="360" w:lineRule="auto"/>
              <w:jc w:val="left"/>
              <w:rPr>
                <w:rStyle w:val="FontStyle21"/>
                <w:spacing w:val="0"/>
                <w:sz w:val="20"/>
                <w:szCs w:val="20"/>
              </w:rPr>
            </w:pPr>
            <w:r w:rsidRPr="007A565E">
              <w:rPr>
                <w:rStyle w:val="FontStyle21"/>
                <w:spacing w:val="0"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5"/>
              <w:widowControl/>
              <w:snapToGrid w:val="0"/>
              <w:spacing w:line="360" w:lineRule="auto"/>
              <w:rPr>
                <w:sz w:val="20"/>
                <w:szCs w:val="20"/>
              </w:rPr>
            </w:pPr>
            <w:r w:rsidRPr="007A565E">
              <w:rPr>
                <w:sz w:val="20"/>
                <w:szCs w:val="20"/>
              </w:rPr>
              <w:t>41,53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6"/>
              <w:widowControl/>
              <w:snapToGrid w:val="0"/>
              <w:spacing w:line="360" w:lineRule="auto"/>
              <w:jc w:val="left"/>
              <w:rPr>
                <w:rStyle w:val="FontStyle21"/>
                <w:spacing w:val="0"/>
                <w:sz w:val="20"/>
                <w:szCs w:val="20"/>
              </w:rPr>
            </w:pPr>
            <w:r w:rsidRPr="007A565E">
              <w:rPr>
                <w:rStyle w:val="FontStyle21"/>
                <w:spacing w:val="0"/>
                <w:sz w:val="20"/>
                <w:szCs w:val="20"/>
              </w:rPr>
              <w:t>0,033</w:t>
            </w:r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7" w:rsidRPr="007A565E" w:rsidRDefault="00710887" w:rsidP="007A565E">
            <w:pPr>
              <w:pStyle w:val="Style5"/>
              <w:widowControl/>
              <w:snapToGrid w:val="0"/>
              <w:spacing w:line="360" w:lineRule="auto"/>
              <w:rPr>
                <w:sz w:val="20"/>
                <w:szCs w:val="20"/>
              </w:rPr>
            </w:pPr>
            <w:r w:rsidRPr="007A565E">
              <w:rPr>
                <w:sz w:val="20"/>
                <w:szCs w:val="20"/>
              </w:rPr>
              <w:t>1,37</w:t>
            </w:r>
          </w:p>
        </w:tc>
      </w:tr>
      <w:tr w:rsidR="00710887" w:rsidRPr="007A565E" w:rsidTr="007A565E">
        <w:trPr>
          <w:jc w:val="center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6"/>
              <w:widowControl/>
              <w:snapToGrid w:val="0"/>
              <w:spacing w:line="360" w:lineRule="auto"/>
              <w:jc w:val="left"/>
              <w:rPr>
                <w:rStyle w:val="FontStyle21"/>
                <w:spacing w:val="0"/>
                <w:sz w:val="20"/>
                <w:szCs w:val="20"/>
              </w:rPr>
            </w:pPr>
            <w:r w:rsidRPr="007A565E">
              <w:rPr>
                <w:rStyle w:val="FontStyle21"/>
                <w:spacing w:val="0"/>
                <w:sz w:val="20"/>
                <w:szCs w:val="20"/>
              </w:rPr>
              <w:t>Сода кальцинированная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6"/>
              <w:widowControl/>
              <w:snapToGrid w:val="0"/>
              <w:spacing w:line="360" w:lineRule="auto"/>
              <w:jc w:val="left"/>
              <w:rPr>
                <w:rStyle w:val="FontStyle21"/>
                <w:spacing w:val="0"/>
                <w:sz w:val="20"/>
                <w:szCs w:val="20"/>
              </w:rPr>
            </w:pPr>
            <w:r w:rsidRPr="007A565E">
              <w:rPr>
                <w:rStyle w:val="FontStyle21"/>
                <w:spacing w:val="0"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5"/>
              <w:widowControl/>
              <w:snapToGrid w:val="0"/>
              <w:spacing w:line="360" w:lineRule="auto"/>
              <w:rPr>
                <w:sz w:val="20"/>
                <w:szCs w:val="20"/>
              </w:rPr>
            </w:pPr>
            <w:r w:rsidRPr="007A565E">
              <w:rPr>
                <w:sz w:val="20"/>
                <w:szCs w:val="20"/>
              </w:rPr>
              <w:t>13,90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6"/>
              <w:widowControl/>
              <w:snapToGrid w:val="0"/>
              <w:spacing w:line="360" w:lineRule="auto"/>
              <w:jc w:val="left"/>
              <w:rPr>
                <w:rStyle w:val="FontStyle21"/>
                <w:spacing w:val="0"/>
                <w:sz w:val="20"/>
                <w:szCs w:val="20"/>
                <w:lang w:val="en-US"/>
              </w:rPr>
            </w:pPr>
            <w:r w:rsidRPr="007A565E">
              <w:rPr>
                <w:rStyle w:val="FontStyle21"/>
                <w:spacing w:val="0"/>
                <w:sz w:val="20"/>
                <w:szCs w:val="20"/>
              </w:rPr>
              <w:t>0,0</w:t>
            </w:r>
            <w:r w:rsidRPr="007A565E">
              <w:rPr>
                <w:rStyle w:val="FontStyle21"/>
                <w:spacing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7" w:rsidRPr="007A565E" w:rsidRDefault="00710887" w:rsidP="007A565E">
            <w:pPr>
              <w:pStyle w:val="Style5"/>
              <w:widowControl/>
              <w:snapToGri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7A565E">
              <w:rPr>
                <w:sz w:val="20"/>
                <w:szCs w:val="20"/>
              </w:rPr>
              <w:t>0,4</w:t>
            </w:r>
            <w:r w:rsidRPr="007A565E">
              <w:rPr>
                <w:sz w:val="20"/>
                <w:szCs w:val="20"/>
                <w:lang w:val="en-US"/>
              </w:rPr>
              <w:t>17</w:t>
            </w:r>
          </w:p>
        </w:tc>
      </w:tr>
      <w:tr w:rsidR="00710887" w:rsidRPr="007A565E" w:rsidTr="007A565E">
        <w:trPr>
          <w:jc w:val="center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6"/>
              <w:widowControl/>
              <w:snapToGrid w:val="0"/>
              <w:spacing w:line="360" w:lineRule="auto"/>
              <w:jc w:val="left"/>
              <w:rPr>
                <w:rStyle w:val="FontStyle21"/>
                <w:spacing w:val="0"/>
                <w:sz w:val="20"/>
                <w:szCs w:val="20"/>
              </w:rPr>
            </w:pPr>
            <w:r w:rsidRPr="007A565E">
              <w:rPr>
                <w:rStyle w:val="FontStyle21"/>
                <w:spacing w:val="0"/>
                <w:sz w:val="20"/>
                <w:szCs w:val="20"/>
              </w:rPr>
              <w:t>Стекло натриевое жидкое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6"/>
              <w:widowControl/>
              <w:snapToGrid w:val="0"/>
              <w:spacing w:line="360" w:lineRule="auto"/>
              <w:jc w:val="left"/>
              <w:rPr>
                <w:rStyle w:val="FontStyle21"/>
                <w:spacing w:val="0"/>
                <w:sz w:val="20"/>
                <w:szCs w:val="20"/>
              </w:rPr>
            </w:pPr>
            <w:r w:rsidRPr="007A565E">
              <w:rPr>
                <w:rStyle w:val="FontStyle21"/>
                <w:spacing w:val="0"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5"/>
              <w:widowControl/>
              <w:snapToGrid w:val="0"/>
              <w:spacing w:line="360" w:lineRule="auto"/>
              <w:rPr>
                <w:sz w:val="20"/>
                <w:szCs w:val="20"/>
              </w:rPr>
            </w:pPr>
            <w:r w:rsidRPr="007A565E">
              <w:rPr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6"/>
              <w:widowControl/>
              <w:snapToGrid w:val="0"/>
              <w:spacing w:line="360" w:lineRule="auto"/>
              <w:jc w:val="left"/>
              <w:rPr>
                <w:rStyle w:val="FontStyle21"/>
                <w:spacing w:val="0"/>
                <w:sz w:val="20"/>
                <w:szCs w:val="20"/>
              </w:rPr>
            </w:pPr>
            <w:r w:rsidRPr="007A565E">
              <w:rPr>
                <w:rStyle w:val="FontStyle21"/>
                <w:spacing w:val="0"/>
                <w:sz w:val="20"/>
                <w:szCs w:val="20"/>
              </w:rPr>
              <w:t>0,004</w:t>
            </w:r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7" w:rsidRPr="007A565E" w:rsidRDefault="00710887" w:rsidP="007A565E">
            <w:pPr>
              <w:pStyle w:val="Style5"/>
              <w:widowControl/>
              <w:snapToGrid w:val="0"/>
              <w:spacing w:line="360" w:lineRule="auto"/>
              <w:rPr>
                <w:sz w:val="20"/>
                <w:szCs w:val="20"/>
              </w:rPr>
            </w:pPr>
            <w:r w:rsidRPr="007A565E">
              <w:rPr>
                <w:sz w:val="20"/>
                <w:szCs w:val="20"/>
              </w:rPr>
              <w:t>0,2</w:t>
            </w:r>
          </w:p>
        </w:tc>
      </w:tr>
      <w:tr w:rsidR="00710887" w:rsidRPr="007A565E" w:rsidTr="007A565E">
        <w:trPr>
          <w:jc w:val="center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6"/>
              <w:widowControl/>
              <w:snapToGrid w:val="0"/>
              <w:spacing w:line="360" w:lineRule="auto"/>
              <w:jc w:val="left"/>
              <w:rPr>
                <w:rStyle w:val="FontStyle21"/>
                <w:spacing w:val="0"/>
                <w:sz w:val="20"/>
                <w:szCs w:val="20"/>
              </w:rPr>
            </w:pPr>
            <w:r w:rsidRPr="007A565E">
              <w:rPr>
                <w:rStyle w:val="FontStyle21"/>
                <w:spacing w:val="0"/>
                <w:sz w:val="20"/>
                <w:szCs w:val="20"/>
              </w:rPr>
              <w:t>Кислота соляная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6"/>
              <w:widowControl/>
              <w:snapToGrid w:val="0"/>
              <w:spacing w:line="360" w:lineRule="auto"/>
              <w:jc w:val="left"/>
              <w:rPr>
                <w:rStyle w:val="FontStyle21"/>
                <w:spacing w:val="0"/>
                <w:sz w:val="20"/>
                <w:szCs w:val="20"/>
              </w:rPr>
            </w:pPr>
            <w:r w:rsidRPr="007A565E">
              <w:rPr>
                <w:rStyle w:val="FontStyle21"/>
                <w:spacing w:val="0"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5"/>
              <w:widowControl/>
              <w:snapToGrid w:val="0"/>
              <w:spacing w:line="360" w:lineRule="auto"/>
              <w:rPr>
                <w:sz w:val="20"/>
                <w:szCs w:val="20"/>
              </w:rPr>
            </w:pPr>
            <w:r w:rsidRPr="007A565E">
              <w:rPr>
                <w:sz w:val="20"/>
                <w:szCs w:val="20"/>
              </w:rPr>
              <w:t>11,9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6"/>
              <w:widowControl/>
              <w:snapToGrid w:val="0"/>
              <w:spacing w:line="360" w:lineRule="auto"/>
              <w:jc w:val="left"/>
              <w:rPr>
                <w:rStyle w:val="FontStyle21"/>
                <w:spacing w:val="0"/>
                <w:sz w:val="20"/>
                <w:szCs w:val="20"/>
              </w:rPr>
            </w:pPr>
            <w:r w:rsidRPr="007A565E">
              <w:rPr>
                <w:rStyle w:val="FontStyle21"/>
                <w:spacing w:val="0"/>
                <w:sz w:val="20"/>
                <w:szCs w:val="20"/>
              </w:rPr>
              <w:t>0,2</w:t>
            </w:r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7" w:rsidRPr="007A565E" w:rsidRDefault="00710887" w:rsidP="007A565E">
            <w:pPr>
              <w:pStyle w:val="Style5"/>
              <w:widowControl/>
              <w:snapToGrid w:val="0"/>
              <w:spacing w:line="360" w:lineRule="auto"/>
              <w:rPr>
                <w:sz w:val="20"/>
                <w:szCs w:val="20"/>
              </w:rPr>
            </w:pPr>
            <w:r w:rsidRPr="007A565E">
              <w:rPr>
                <w:sz w:val="20"/>
                <w:szCs w:val="20"/>
              </w:rPr>
              <w:t>2,38</w:t>
            </w:r>
          </w:p>
        </w:tc>
      </w:tr>
      <w:tr w:rsidR="00710887" w:rsidRPr="007A565E" w:rsidTr="007A565E">
        <w:trPr>
          <w:jc w:val="center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6"/>
              <w:widowControl/>
              <w:snapToGrid w:val="0"/>
              <w:spacing w:line="360" w:lineRule="auto"/>
              <w:jc w:val="left"/>
              <w:rPr>
                <w:rStyle w:val="FontStyle21"/>
                <w:spacing w:val="0"/>
                <w:sz w:val="20"/>
                <w:szCs w:val="20"/>
              </w:rPr>
            </w:pPr>
            <w:r w:rsidRPr="007A565E">
              <w:rPr>
                <w:rStyle w:val="FontStyle21"/>
                <w:spacing w:val="0"/>
                <w:sz w:val="20"/>
                <w:szCs w:val="20"/>
              </w:rPr>
              <w:t>Уротропин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6"/>
              <w:widowControl/>
              <w:snapToGrid w:val="0"/>
              <w:spacing w:line="360" w:lineRule="auto"/>
              <w:jc w:val="left"/>
              <w:rPr>
                <w:rStyle w:val="FontStyle21"/>
                <w:spacing w:val="0"/>
                <w:sz w:val="20"/>
                <w:szCs w:val="20"/>
              </w:rPr>
            </w:pPr>
            <w:r w:rsidRPr="007A565E">
              <w:rPr>
                <w:rStyle w:val="FontStyle21"/>
                <w:spacing w:val="0"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5"/>
              <w:widowControl/>
              <w:snapToGrid w:val="0"/>
              <w:spacing w:line="360" w:lineRule="auto"/>
              <w:rPr>
                <w:sz w:val="20"/>
                <w:szCs w:val="20"/>
              </w:rPr>
            </w:pPr>
            <w:r w:rsidRPr="007A565E">
              <w:rPr>
                <w:sz w:val="20"/>
                <w:szCs w:val="20"/>
              </w:rPr>
              <w:t>56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6"/>
              <w:widowControl/>
              <w:snapToGrid w:val="0"/>
              <w:spacing w:line="360" w:lineRule="auto"/>
              <w:jc w:val="left"/>
              <w:rPr>
                <w:rStyle w:val="FontStyle21"/>
                <w:spacing w:val="0"/>
                <w:sz w:val="20"/>
                <w:szCs w:val="20"/>
                <w:lang w:val="en-US"/>
              </w:rPr>
            </w:pPr>
            <w:r w:rsidRPr="007A565E">
              <w:rPr>
                <w:rStyle w:val="FontStyle21"/>
                <w:spacing w:val="0"/>
                <w:sz w:val="20"/>
                <w:szCs w:val="20"/>
              </w:rPr>
              <w:t>0,0</w:t>
            </w:r>
            <w:r w:rsidRPr="007A565E">
              <w:rPr>
                <w:rStyle w:val="FontStyle21"/>
                <w:spacing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7" w:rsidRPr="007A565E" w:rsidRDefault="00710887" w:rsidP="007A565E">
            <w:pPr>
              <w:pStyle w:val="Style5"/>
              <w:widowControl/>
              <w:snapToGri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7A565E">
              <w:rPr>
                <w:sz w:val="20"/>
                <w:szCs w:val="20"/>
                <w:lang w:val="en-US"/>
              </w:rPr>
              <w:t>2,24</w:t>
            </w:r>
          </w:p>
        </w:tc>
      </w:tr>
      <w:tr w:rsidR="00710887" w:rsidRPr="007A565E" w:rsidTr="007A565E">
        <w:trPr>
          <w:jc w:val="center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6"/>
              <w:widowControl/>
              <w:snapToGrid w:val="0"/>
              <w:spacing w:line="360" w:lineRule="auto"/>
              <w:jc w:val="left"/>
              <w:rPr>
                <w:rStyle w:val="FontStyle21"/>
                <w:spacing w:val="0"/>
                <w:sz w:val="20"/>
                <w:szCs w:val="20"/>
              </w:rPr>
            </w:pPr>
            <w:r w:rsidRPr="007A565E">
              <w:rPr>
                <w:rStyle w:val="FontStyle21"/>
                <w:spacing w:val="0"/>
                <w:sz w:val="20"/>
                <w:szCs w:val="20"/>
              </w:rPr>
              <w:t>Натрий сернокислый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6"/>
              <w:widowControl/>
              <w:snapToGrid w:val="0"/>
              <w:spacing w:line="360" w:lineRule="auto"/>
              <w:jc w:val="left"/>
              <w:rPr>
                <w:rStyle w:val="FontStyle21"/>
                <w:spacing w:val="0"/>
                <w:sz w:val="20"/>
                <w:szCs w:val="20"/>
              </w:rPr>
            </w:pPr>
            <w:r w:rsidRPr="007A565E">
              <w:rPr>
                <w:rStyle w:val="FontStyle21"/>
                <w:spacing w:val="0"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5"/>
              <w:widowControl/>
              <w:snapToGrid w:val="0"/>
              <w:spacing w:line="360" w:lineRule="auto"/>
              <w:rPr>
                <w:sz w:val="20"/>
                <w:szCs w:val="20"/>
              </w:rPr>
            </w:pPr>
            <w:r w:rsidRPr="007A565E">
              <w:rPr>
                <w:sz w:val="20"/>
                <w:szCs w:val="20"/>
              </w:rPr>
              <w:t>26,69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6"/>
              <w:widowControl/>
              <w:snapToGrid w:val="0"/>
              <w:spacing w:line="360" w:lineRule="auto"/>
              <w:jc w:val="left"/>
              <w:rPr>
                <w:rStyle w:val="FontStyle21"/>
                <w:spacing w:val="0"/>
                <w:sz w:val="20"/>
                <w:szCs w:val="20"/>
                <w:lang w:val="en-US"/>
              </w:rPr>
            </w:pPr>
            <w:r w:rsidRPr="007A565E">
              <w:rPr>
                <w:rStyle w:val="FontStyle21"/>
                <w:spacing w:val="0"/>
                <w:sz w:val="20"/>
                <w:szCs w:val="20"/>
              </w:rPr>
              <w:t>0,0</w:t>
            </w:r>
            <w:r w:rsidRPr="007A565E">
              <w:rPr>
                <w:rStyle w:val="FontStyle21"/>
                <w:spacing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7" w:rsidRPr="007A565E" w:rsidRDefault="00710887" w:rsidP="007A565E">
            <w:pPr>
              <w:pStyle w:val="Style5"/>
              <w:widowControl/>
              <w:snapToGri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7A565E">
              <w:rPr>
                <w:sz w:val="20"/>
                <w:szCs w:val="20"/>
              </w:rPr>
              <w:t>0,</w:t>
            </w:r>
            <w:r w:rsidRPr="007A565E">
              <w:rPr>
                <w:sz w:val="20"/>
                <w:szCs w:val="20"/>
                <w:lang w:val="en-US"/>
              </w:rPr>
              <w:t>8</w:t>
            </w:r>
          </w:p>
        </w:tc>
      </w:tr>
      <w:tr w:rsidR="00710887" w:rsidRPr="007A565E" w:rsidTr="007A565E">
        <w:trPr>
          <w:jc w:val="center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6"/>
              <w:widowControl/>
              <w:snapToGrid w:val="0"/>
              <w:spacing w:line="360" w:lineRule="auto"/>
              <w:jc w:val="left"/>
              <w:rPr>
                <w:rStyle w:val="FontStyle21"/>
                <w:spacing w:val="0"/>
                <w:sz w:val="20"/>
                <w:szCs w:val="20"/>
              </w:rPr>
            </w:pPr>
            <w:r w:rsidRPr="007A565E">
              <w:rPr>
                <w:rStyle w:val="FontStyle21"/>
                <w:spacing w:val="0"/>
                <w:sz w:val="20"/>
                <w:szCs w:val="20"/>
              </w:rPr>
              <w:t>Кадмия окись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6"/>
              <w:widowControl/>
              <w:snapToGrid w:val="0"/>
              <w:spacing w:line="360" w:lineRule="auto"/>
              <w:jc w:val="left"/>
              <w:rPr>
                <w:rStyle w:val="FontStyle21"/>
                <w:spacing w:val="0"/>
                <w:sz w:val="20"/>
                <w:szCs w:val="20"/>
              </w:rPr>
            </w:pPr>
            <w:r w:rsidRPr="007A565E">
              <w:rPr>
                <w:rStyle w:val="FontStyle21"/>
                <w:spacing w:val="0"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5"/>
              <w:widowControl/>
              <w:snapToGrid w:val="0"/>
              <w:spacing w:line="360" w:lineRule="auto"/>
              <w:rPr>
                <w:sz w:val="20"/>
                <w:szCs w:val="20"/>
              </w:rPr>
            </w:pPr>
            <w:r w:rsidRPr="007A565E">
              <w:rPr>
                <w:sz w:val="20"/>
                <w:szCs w:val="20"/>
              </w:rPr>
              <w:t>511,19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6"/>
              <w:widowControl/>
              <w:snapToGrid w:val="0"/>
              <w:spacing w:line="360" w:lineRule="auto"/>
              <w:jc w:val="left"/>
              <w:rPr>
                <w:rStyle w:val="FontStyle21"/>
                <w:spacing w:val="0"/>
                <w:sz w:val="20"/>
                <w:szCs w:val="20"/>
              </w:rPr>
            </w:pPr>
            <w:r w:rsidRPr="007A565E">
              <w:rPr>
                <w:rStyle w:val="FontStyle21"/>
                <w:spacing w:val="0"/>
                <w:sz w:val="20"/>
                <w:szCs w:val="20"/>
              </w:rPr>
              <w:t>0,0</w:t>
            </w:r>
            <w:r w:rsidRPr="007A565E">
              <w:rPr>
                <w:rStyle w:val="FontStyle21"/>
                <w:spacing w:val="0"/>
                <w:sz w:val="20"/>
                <w:szCs w:val="20"/>
                <w:lang w:val="en-US"/>
              </w:rPr>
              <w:t>1</w:t>
            </w:r>
            <w:r w:rsidRPr="007A565E">
              <w:rPr>
                <w:rStyle w:val="FontStyle21"/>
                <w:spacing w:val="0"/>
                <w:sz w:val="20"/>
                <w:szCs w:val="20"/>
              </w:rPr>
              <w:t>5</w:t>
            </w:r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7" w:rsidRPr="007A565E" w:rsidRDefault="00710887" w:rsidP="007A565E">
            <w:pPr>
              <w:pStyle w:val="Style5"/>
              <w:widowControl/>
              <w:snapToGri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7A565E">
              <w:rPr>
                <w:sz w:val="20"/>
                <w:szCs w:val="20"/>
                <w:lang w:val="en-US"/>
              </w:rPr>
              <w:t>7,67</w:t>
            </w:r>
          </w:p>
        </w:tc>
      </w:tr>
      <w:tr w:rsidR="00710887" w:rsidRPr="007A565E" w:rsidTr="007A565E">
        <w:trPr>
          <w:jc w:val="center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6"/>
              <w:widowControl/>
              <w:snapToGrid w:val="0"/>
              <w:spacing w:line="360" w:lineRule="auto"/>
              <w:jc w:val="left"/>
              <w:rPr>
                <w:rStyle w:val="FontStyle21"/>
                <w:spacing w:val="0"/>
                <w:sz w:val="20"/>
                <w:szCs w:val="20"/>
              </w:rPr>
            </w:pPr>
            <w:r w:rsidRPr="007A565E">
              <w:rPr>
                <w:rStyle w:val="FontStyle21"/>
                <w:spacing w:val="0"/>
                <w:sz w:val="20"/>
                <w:szCs w:val="20"/>
              </w:rPr>
              <w:t>Натрий цианистый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6"/>
              <w:widowControl/>
              <w:snapToGrid w:val="0"/>
              <w:spacing w:line="360" w:lineRule="auto"/>
              <w:jc w:val="left"/>
              <w:rPr>
                <w:rStyle w:val="FontStyle21"/>
                <w:spacing w:val="0"/>
                <w:sz w:val="20"/>
                <w:szCs w:val="20"/>
              </w:rPr>
            </w:pPr>
            <w:r w:rsidRPr="007A565E">
              <w:rPr>
                <w:rStyle w:val="FontStyle21"/>
                <w:spacing w:val="0"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5"/>
              <w:widowControl/>
              <w:snapToGrid w:val="0"/>
              <w:spacing w:line="360" w:lineRule="auto"/>
              <w:rPr>
                <w:sz w:val="20"/>
                <w:szCs w:val="20"/>
              </w:rPr>
            </w:pPr>
            <w:r w:rsidRPr="007A565E">
              <w:rPr>
                <w:sz w:val="20"/>
                <w:szCs w:val="20"/>
              </w:rPr>
              <w:t>80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6"/>
              <w:widowControl/>
              <w:snapToGrid w:val="0"/>
              <w:spacing w:line="360" w:lineRule="auto"/>
              <w:jc w:val="left"/>
              <w:rPr>
                <w:rStyle w:val="FontStyle21"/>
                <w:spacing w:val="0"/>
                <w:sz w:val="20"/>
                <w:szCs w:val="20"/>
              </w:rPr>
            </w:pPr>
            <w:r w:rsidRPr="007A565E">
              <w:rPr>
                <w:rStyle w:val="FontStyle21"/>
                <w:spacing w:val="0"/>
                <w:sz w:val="20"/>
                <w:szCs w:val="20"/>
              </w:rPr>
              <w:t>0,0</w:t>
            </w:r>
            <w:r w:rsidRPr="007A565E">
              <w:rPr>
                <w:rStyle w:val="FontStyle21"/>
                <w:spacing w:val="0"/>
                <w:sz w:val="20"/>
                <w:szCs w:val="20"/>
                <w:lang w:val="en-US"/>
              </w:rPr>
              <w:t>1</w:t>
            </w:r>
            <w:r w:rsidRPr="007A565E">
              <w:rPr>
                <w:rStyle w:val="FontStyle21"/>
                <w:spacing w:val="0"/>
                <w:sz w:val="20"/>
                <w:szCs w:val="20"/>
              </w:rPr>
              <w:t>9</w:t>
            </w:r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7" w:rsidRPr="007A565E" w:rsidRDefault="00710887" w:rsidP="007A565E">
            <w:pPr>
              <w:pStyle w:val="Style5"/>
              <w:widowControl/>
              <w:snapToGrid w:val="0"/>
              <w:spacing w:line="360" w:lineRule="auto"/>
              <w:rPr>
                <w:sz w:val="20"/>
                <w:szCs w:val="20"/>
              </w:rPr>
            </w:pPr>
            <w:r w:rsidRPr="007A565E">
              <w:rPr>
                <w:sz w:val="20"/>
                <w:szCs w:val="20"/>
                <w:lang w:val="en-US"/>
              </w:rPr>
              <w:t>1</w:t>
            </w:r>
            <w:r w:rsidRPr="007A565E">
              <w:rPr>
                <w:sz w:val="20"/>
                <w:szCs w:val="20"/>
              </w:rPr>
              <w:t>,</w:t>
            </w:r>
            <w:r w:rsidRPr="007A565E">
              <w:rPr>
                <w:sz w:val="20"/>
                <w:szCs w:val="20"/>
                <w:lang w:val="en-US"/>
              </w:rPr>
              <w:t>5</w:t>
            </w:r>
            <w:r w:rsidRPr="007A565E">
              <w:rPr>
                <w:sz w:val="20"/>
                <w:szCs w:val="20"/>
              </w:rPr>
              <w:t>2</w:t>
            </w:r>
          </w:p>
        </w:tc>
      </w:tr>
      <w:tr w:rsidR="00710887" w:rsidRPr="007A565E" w:rsidTr="007A565E">
        <w:trPr>
          <w:jc w:val="center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6"/>
              <w:widowControl/>
              <w:snapToGrid w:val="0"/>
              <w:spacing w:line="360" w:lineRule="auto"/>
              <w:jc w:val="left"/>
              <w:rPr>
                <w:rStyle w:val="FontStyle21"/>
                <w:spacing w:val="0"/>
                <w:sz w:val="20"/>
                <w:szCs w:val="20"/>
              </w:rPr>
            </w:pPr>
            <w:r w:rsidRPr="007A565E">
              <w:rPr>
                <w:rStyle w:val="FontStyle21"/>
                <w:spacing w:val="0"/>
                <w:sz w:val="20"/>
                <w:szCs w:val="20"/>
              </w:rPr>
              <w:t>Натрия гидроокись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6"/>
              <w:widowControl/>
              <w:snapToGrid w:val="0"/>
              <w:spacing w:line="360" w:lineRule="auto"/>
              <w:jc w:val="left"/>
              <w:rPr>
                <w:rStyle w:val="FontStyle21"/>
                <w:spacing w:val="0"/>
                <w:sz w:val="20"/>
                <w:szCs w:val="20"/>
              </w:rPr>
            </w:pPr>
            <w:r w:rsidRPr="007A565E">
              <w:rPr>
                <w:rStyle w:val="FontStyle21"/>
                <w:spacing w:val="0"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5"/>
              <w:widowControl/>
              <w:snapToGrid w:val="0"/>
              <w:spacing w:line="360" w:lineRule="auto"/>
              <w:rPr>
                <w:sz w:val="20"/>
                <w:szCs w:val="20"/>
              </w:rPr>
            </w:pPr>
            <w:r w:rsidRPr="007A565E">
              <w:rPr>
                <w:sz w:val="20"/>
                <w:szCs w:val="20"/>
              </w:rPr>
              <w:t>27,5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6"/>
              <w:widowControl/>
              <w:snapToGrid w:val="0"/>
              <w:spacing w:line="360" w:lineRule="auto"/>
              <w:jc w:val="left"/>
              <w:rPr>
                <w:rStyle w:val="FontStyle21"/>
                <w:spacing w:val="0"/>
                <w:sz w:val="20"/>
                <w:szCs w:val="20"/>
                <w:lang w:val="en-US"/>
              </w:rPr>
            </w:pPr>
            <w:r w:rsidRPr="007A565E">
              <w:rPr>
                <w:rStyle w:val="FontStyle21"/>
                <w:spacing w:val="0"/>
                <w:sz w:val="20"/>
                <w:szCs w:val="20"/>
              </w:rPr>
              <w:t>0,0</w:t>
            </w:r>
            <w:r w:rsidRPr="007A565E">
              <w:rPr>
                <w:rStyle w:val="FontStyle21"/>
                <w:spacing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7" w:rsidRPr="007A565E" w:rsidRDefault="00710887" w:rsidP="007A565E">
            <w:pPr>
              <w:pStyle w:val="Style5"/>
              <w:widowControl/>
              <w:snapToGri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7A565E">
              <w:rPr>
                <w:sz w:val="20"/>
                <w:szCs w:val="20"/>
              </w:rPr>
              <w:t>0,</w:t>
            </w:r>
            <w:r w:rsidRPr="007A565E">
              <w:rPr>
                <w:sz w:val="20"/>
                <w:szCs w:val="20"/>
                <w:lang w:val="en-US"/>
              </w:rPr>
              <w:t>825</w:t>
            </w:r>
          </w:p>
        </w:tc>
      </w:tr>
      <w:tr w:rsidR="00710887" w:rsidRPr="007A565E" w:rsidTr="007A565E">
        <w:trPr>
          <w:jc w:val="center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6"/>
              <w:widowControl/>
              <w:snapToGrid w:val="0"/>
              <w:spacing w:line="360" w:lineRule="auto"/>
              <w:jc w:val="left"/>
              <w:rPr>
                <w:rStyle w:val="FontStyle21"/>
                <w:spacing w:val="0"/>
                <w:sz w:val="20"/>
                <w:szCs w:val="20"/>
              </w:rPr>
            </w:pPr>
            <w:r w:rsidRPr="007A565E">
              <w:rPr>
                <w:rStyle w:val="FontStyle21"/>
                <w:spacing w:val="0"/>
                <w:sz w:val="20"/>
                <w:szCs w:val="20"/>
              </w:rPr>
              <w:t>Никель сернокислый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6"/>
              <w:widowControl/>
              <w:snapToGrid w:val="0"/>
              <w:spacing w:line="360" w:lineRule="auto"/>
              <w:jc w:val="left"/>
              <w:rPr>
                <w:rStyle w:val="FontStyle21"/>
                <w:spacing w:val="0"/>
                <w:sz w:val="20"/>
                <w:szCs w:val="20"/>
              </w:rPr>
            </w:pPr>
            <w:r w:rsidRPr="007A565E">
              <w:rPr>
                <w:rStyle w:val="FontStyle21"/>
                <w:spacing w:val="0"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5"/>
              <w:widowControl/>
              <w:snapToGrid w:val="0"/>
              <w:spacing w:line="360" w:lineRule="auto"/>
              <w:rPr>
                <w:sz w:val="20"/>
                <w:szCs w:val="20"/>
              </w:rPr>
            </w:pPr>
            <w:r w:rsidRPr="007A565E">
              <w:rPr>
                <w:sz w:val="20"/>
                <w:szCs w:val="20"/>
              </w:rPr>
              <w:t>237,2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6"/>
              <w:widowControl/>
              <w:snapToGrid w:val="0"/>
              <w:spacing w:line="360" w:lineRule="auto"/>
              <w:jc w:val="left"/>
              <w:rPr>
                <w:rStyle w:val="FontStyle21"/>
                <w:spacing w:val="0"/>
                <w:sz w:val="20"/>
                <w:szCs w:val="20"/>
              </w:rPr>
            </w:pPr>
            <w:r w:rsidRPr="007A565E">
              <w:rPr>
                <w:rStyle w:val="FontStyle21"/>
                <w:spacing w:val="0"/>
                <w:sz w:val="20"/>
                <w:szCs w:val="20"/>
              </w:rPr>
              <w:t>0,005</w:t>
            </w:r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7" w:rsidRPr="007A565E" w:rsidRDefault="00710887" w:rsidP="007A565E">
            <w:pPr>
              <w:pStyle w:val="Style5"/>
              <w:widowControl/>
              <w:snapToGrid w:val="0"/>
              <w:spacing w:line="360" w:lineRule="auto"/>
              <w:rPr>
                <w:sz w:val="20"/>
                <w:szCs w:val="20"/>
              </w:rPr>
            </w:pPr>
            <w:r w:rsidRPr="007A565E">
              <w:rPr>
                <w:sz w:val="20"/>
                <w:szCs w:val="20"/>
              </w:rPr>
              <w:t>1,186</w:t>
            </w:r>
          </w:p>
        </w:tc>
      </w:tr>
      <w:tr w:rsidR="00710887" w:rsidRPr="007A565E" w:rsidTr="007A565E">
        <w:trPr>
          <w:jc w:val="center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6"/>
              <w:widowControl/>
              <w:snapToGrid w:val="0"/>
              <w:spacing w:line="360" w:lineRule="auto"/>
              <w:jc w:val="left"/>
              <w:rPr>
                <w:rStyle w:val="FontStyle21"/>
                <w:spacing w:val="0"/>
                <w:sz w:val="20"/>
                <w:szCs w:val="20"/>
              </w:rPr>
            </w:pPr>
            <w:r w:rsidRPr="007A565E">
              <w:rPr>
                <w:rStyle w:val="FontStyle21"/>
                <w:spacing w:val="0"/>
                <w:sz w:val="20"/>
                <w:szCs w:val="20"/>
              </w:rPr>
              <w:t>Декстрин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6"/>
              <w:widowControl/>
              <w:snapToGrid w:val="0"/>
              <w:spacing w:line="360" w:lineRule="auto"/>
              <w:jc w:val="left"/>
              <w:rPr>
                <w:rStyle w:val="FontStyle21"/>
                <w:spacing w:val="0"/>
                <w:sz w:val="20"/>
                <w:szCs w:val="20"/>
              </w:rPr>
            </w:pPr>
            <w:r w:rsidRPr="007A565E">
              <w:rPr>
                <w:rStyle w:val="FontStyle21"/>
                <w:spacing w:val="0"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5"/>
              <w:widowControl/>
              <w:snapToGrid w:val="0"/>
              <w:spacing w:line="360" w:lineRule="auto"/>
              <w:rPr>
                <w:sz w:val="20"/>
                <w:szCs w:val="20"/>
              </w:rPr>
            </w:pPr>
            <w:r w:rsidRPr="007A565E">
              <w:rPr>
                <w:sz w:val="20"/>
                <w:szCs w:val="20"/>
              </w:rPr>
              <w:t>70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6"/>
              <w:widowControl/>
              <w:snapToGrid w:val="0"/>
              <w:spacing w:line="360" w:lineRule="auto"/>
              <w:jc w:val="left"/>
              <w:rPr>
                <w:rStyle w:val="FontStyle21"/>
                <w:spacing w:val="0"/>
                <w:sz w:val="20"/>
                <w:szCs w:val="20"/>
              </w:rPr>
            </w:pPr>
            <w:r w:rsidRPr="007A565E">
              <w:rPr>
                <w:rStyle w:val="FontStyle21"/>
                <w:spacing w:val="0"/>
                <w:sz w:val="20"/>
                <w:szCs w:val="20"/>
              </w:rPr>
              <w:t>0,004</w:t>
            </w:r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7" w:rsidRPr="007A565E" w:rsidRDefault="00710887" w:rsidP="007A565E">
            <w:pPr>
              <w:pStyle w:val="Style5"/>
              <w:widowControl/>
              <w:snapToGrid w:val="0"/>
              <w:spacing w:line="360" w:lineRule="auto"/>
              <w:rPr>
                <w:sz w:val="20"/>
                <w:szCs w:val="20"/>
              </w:rPr>
            </w:pPr>
            <w:r w:rsidRPr="007A565E">
              <w:rPr>
                <w:sz w:val="20"/>
                <w:szCs w:val="20"/>
              </w:rPr>
              <w:t>0,28</w:t>
            </w:r>
          </w:p>
        </w:tc>
      </w:tr>
      <w:tr w:rsidR="00710887" w:rsidRPr="007A565E" w:rsidTr="007A565E">
        <w:trPr>
          <w:jc w:val="center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6"/>
              <w:widowControl/>
              <w:snapToGrid w:val="0"/>
              <w:spacing w:line="360" w:lineRule="auto"/>
              <w:jc w:val="left"/>
              <w:rPr>
                <w:rStyle w:val="FontStyle21"/>
                <w:spacing w:val="0"/>
                <w:sz w:val="20"/>
                <w:szCs w:val="20"/>
              </w:rPr>
            </w:pPr>
            <w:r w:rsidRPr="007A565E">
              <w:rPr>
                <w:rStyle w:val="FontStyle21"/>
                <w:spacing w:val="0"/>
                <w:sz w:val="20"/>
                <w:szCs w:val="20"/>
              </w:rPr>
              <w:t>Анод кадмиевый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6"/>
              <w:widowControl/>
              <w:snapToGrid w:val="0"/>
              <w:spacing w:line="360" w:lineRule="auto"/>
              <w:jc w:val="left"/>
              <w:rPr>
                <w:rStyle w:val="FontStyle21"/>
                <w:spacing w:val="0"/>
                <w:sz w:val="20"/>
                <w:szCs w:val="20"/>
              </w:rPr>
            </w:pPr>
            <w:r w:rsidRPr="007A565E">
              <w:rPr>
                <w:rStyle w:val="FontStyle21"/>
                <w:spacing w:val="0"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5"/>
              <w:widowControl/>
              <w:snapToGrid w:val="0"/>
              <w:spacing w:line="360" w:lineRule="auto"/>
              <w:rPr>
                <w:sz w:val="20"/>
                <w:szCs w:val="20"/>
              </w:rPr>
            </w:pPr>
            <w:r w:rsidRPr="007A565E">
              <w:rPr>
                <w:sz w:val="20"/>
                <w:szCs w:val="20"/>
              </w:rPr>
              <w:t>85,59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6"/>
              <w:widowControl/>
              <w:snapToGrid w:val="0"/>
              <w:spacing w:line="360" w:lineRule="auto"/>
              <w:jc w:val="left"/>
              <w:rPr>
                <w:rStyle w:val="FontStyle21"/>
                <w:spacing w:val="0"/>
                <w:sz w:val="20"/>
                <w:szCs w:val="20"/>
                <w:lang w:val="en-US"/>
              </w:rPr>
            </w:pPr>
            <w:r w:rsidRPr="007A565E">
              <w:rPr>
                <w:rStyle w:val="FontStyle21"/>
                <w:spacing w:val="0"/>
                <w:sz w:val="20"/>
                <w:szCs w:val="20"/>
              </w:rPr>
              <w:t>0,</w:t>
            </w:r>
            <w:r w:rsidRPr="007A565E">
              <w:rPr>
                <w:rStyle w:val="FontStyle21"/>
                <w:spacing w:val="0"/>
                <w:sz w:val="20"/>
                <w:szCs w:val="20"/>
                <w:lang w:val="en-US"/>
              </w:rPr>
              <w:t>05</w:t>
            </w:r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7" w:rsidRPr="007A565E" w:rsidRDefault="00710887" w:rsidP="007A565E">
            <w:pPr>
              <w:pStyle w:val="Style5"/>
              <w:widowControl/>
              <w:snapToGri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7A565E">
              <w:rPr>
                <w:sz w:val="20"/>
                <w:szCs w:val="20"/>
                <w:lang w:val="en-US"/>
              </w:rPr>
              <w:t>4,279</w:t>
            </w:r>
          </w:p>
        </w:tc>
      </w:tr>
      <w:tr w:rsidR="00710887" w:rsidRPr="007A565E" w:rsidTr="007A565E">
        <w:trPr>
          <w:jc w:val="center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6"/>
              <w:widowControl/>
              <w:snapToGrid w:val="0"/>
              <w:spacing w:line="360" w:lineRule="auto"/>
              <w:jc w:val="left"/>
              <w:rPr>
                <w:rStyle w:val="FontStyle21"/>
                <w:spacing w:val="0"/>
                <w:sz w:val="20"/>
                <w:szCs w:val="20"/>
              </w:rPr>
            </w:pPr>
            <w:r w:rsidRPr="007A565E">
              <w:rPr>
                <w:rStyle w:val="FontStyle21"/>
                <w:spacing w:val="0"/>
                <w:sz w:val="20"/>
                <w:szCs w:val="20"/>
              </w:rPr>
              <w:t>Кислота серная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6"/>
              <w:widowControl/>
              <w:snapToGrid w:val="0"/>
              <w:spacing w:line="360" w:lineRule="auto"/>
              <w:jc w:val="left"/>
              <w:rPr>
                <w:rStyle w:val="FontStyle21"/>
                <w:spacing w:val="0"/>
                <w:sz w:val="20"/>
                <w:szCs w:val="20"/>
              </w:rPr>
            </w:pPr>
            <w:r w:rsidRPr="007A565E">
              <w:rPr>
                <w:rStyle w:val="FontStyle21"/>
                <w:spacing w:val="0"/>
                <w:sz w:val="20"/>
                <w:szCs w:val="20"/>
              </w:rPr>
              <w:t>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5"/>
              <w:widowControl/>
              <w:snapToGrid w:val="0"/>
              <w:spacing w:line="360" w:lineRule="auto"/>
              <w:rPr>
                <w:sz w:val="20"/>
                <w:szCs w:val="20"/>
              </w:rPr>
            </w:pPr>
            <w:r w:rsidRPr="007A565E">
              <w:rPr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6"/>
              <w:widowControl/>
              <w:snapToGrid w:val="0"/>
              <w:spacing w:line="360" w:lineRule="auto"/>
              <w:jc w:val="left"/>
              <w:rPr>
                <w:rStyle w:val="FontStyle21"/>
                <w:spacing w:val="0"/>
                <w:sz w:val="20"/>
                <w:szCs w:val="20"/>
              </w:rPr>
            </w:pPr>
            <w:r w:rsidRPr="007A565E">
              <w:rPr>
                <w:rStyle w:val="FontStyle21"/>
                <w:spacing w:val="0"/>
                <w:sz w:val="20"/>
                <w:szCs w:val="20"/>
              </w:rPr>
              <w:t>0,2</w:t>
            </w:r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7" w:rsidRPr="007A565E" w:rsidRDefault="00710887" w:rsidP="007A565E">
            <w:pPr>
              <w:pStyle w:val="Style5"/>
              <w:widowControl/>
              <w:snapToGrid w:val="0"/>
              <w:spacing w:line="360" w:lineRule="auto"/>
              <w:rPr>
                <w:sz w:val="20"/>
                <w:szCs w:val="20"/>
              </w:rPr>
            </w:pPr>
            <w:r w:rsidRPr="007A565E">
              <w:rPr>
                <w:sz w:val="20"/>
                <w:szCs w:val="20"/>
              </w:rPr>
              <w:t>4,6</w:t>
            </w:r>
          </w:p>
        </w:tc>
      </w:tr>
      <w:tr w:rsidR="00710887" w:rsidRPr="007A565E" w:rsidTr="007A565E">
        <w:trPr>
          <w:jc w:val="center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6"/>
              <w:widowControl/>
              <w:snapToGrid w:val="0"/>
              <w:spacing w:line="360" w:lineRule="auto"/>
              <w:jc w:val="left"/>
              <w:rPr>
                <w:rStyle w:val="FontStyle21"/>
                <w:spacing w:val="0"/>
                <w:sz w:val="20"/>
                <w:szCs w:val="20"/>
              </w:rPr>
            </w:pPr>
            <w:r w:rsidRPr="007A565E">
              <w:rPr>
                <w:rStyle w:val="FontStyle21"/>
                <w:spacing w:val="0"/>
                <w:sz w:val="20"/>
                <w:szCs w:val="20"/>
              </w:rPr>
              <w:t>Кислота азотная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6"/>
              <w:widowControl/>
              <w:snapToGrid w:val="0"/>
              <w:spacing w:line="360" w:lineRule="auto"/>
              <w:jc w:val="left"/>
              <w:rPr>
                <w:rStyle w:val="FontStyle21"/>
                <w:spacing w:val="0"/>
                <w:sz w:val="20"/>
                <w:szCs w:val="20"/>
              </w:rPr>
            </w:pPr>
            <w:r w:rsidRPr="007A565E">
              <w:rPr>
                <w:rStyle w:val="FontStyle21"/>
                <w:spacing w:val="0"/>
                <w:sz w:val="20"/>
                <w:szCs w:val="20"/>
              </w:rPr>
              <w:t>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5"/>
              <w:widowControl/>
              <w:snapToGrid w:val="0"/>
              <w:spacing w:line="360" w:lineRule="auto"/>
              <w:rPr>
                <w:sz w:val="20"/>
                <w:szCs w:val="20"/>
              </w:rPr>
            </w:pPr>
            <w:r w:rsidRPr="007A565E">
              <w:rPr>
                <w:sz w:val="20"/>
                <w:szCs w:val="20"/>
              </w:rPr>
              <w:t>24,5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6"/>
              <w:widowControl/>
              <w:snapToGrid w:val="0"/>
              <w:spacing w:line="360" w:lineRule="auto"/>
              <w:jc w:val="left"/>
              <w:rPr>
                <w:rStyle w:val="FontStyle21"/>
                <w:spacing w:val="0"/>
                <w:sz w:val="20"/>
                <w:szCs w:val="20"/>
                <w:lang w:val="en-US"/>
              </w:rPr>
            </w:pPr>
            <w:r w:rsidRPr="007A565E">
              <w:rPr>
                <w:rStyle w:val="FontStyle21"/>
                <w:spacing w:val="0"/>
                <w:sz w:val="20"/>
                <w:szCs w:val="20"/>
              </w:rPr>
              <w:t>0,0</w:t>
            </w:r>
            <w:r w:rsidRPr="007A565E">
              <w:rPr>
                <w:rStyle w:val="FontStyle21"/>
                <w:spacing w:val="0"/>
                <w:sz w:val="20"/>
                <w:szCs w:val="20"/>
                <w:lang w:val="en-US"/>
              </w:rPr>
              <w:t>6</w:t>
            </w:r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7" w:rsidRPr="007A565E" w:rsidRDefault="00710887" w:rsidP="007A565E">
            <w:pPr>
              <w:pStyle w:val="Style5"/>
              <w:widowControl/>
              <w:snapToGri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7A565E">
              <w:rPr>
                <w:sz w:val="20"/>
                <w:szCs w:val="20"/>
                <w:lang w:val="en-US"/>
              </w:rPr>
              <w:t>1,47</w:t>
            </w:r>
          </w:p>
        </w:tc>
      </w:tr>
      <w:tr w:rsidR="00710887" w:rsidRPr="007A565E" w:rsidTr="007A565E">
        <w:trPr>
          <w:jc w:val="center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6"/>
              <w:widowControl/>
              <w:snapToGrid w:val="0"/>
              <w:spacing w:line="360" w:lineRule="auto"/>
              <w:jc w:val="left"/>
              <w:rPr>
                <w:rStyle w:val="FontStyle21"/>
                <w:spacing w:val="0"/>
                <w:sz w:val="20"/>
                <w:szCs w:val="20"/>
              </w:rPr>
            </w:pPr>
            <w:r w:rsidRPr="007A565E">
              <w:rPr>
                <w:rStyle w:val="FontStyle21"/>
                <w:spacing w:val="0"/>
                <w:sz w:val="20"/>
                <w:szCs w:val="20"/>
              </w:rPr>
              <w:t>Бихромат натрия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6"/>
              <w:widowControl/>
              <w:snapToGrid w:val="0"/>
              <w:spacing w:line="360" w:lineRule="auto"/>
              <w:jc w:val="left"/>
              <w:rPr>
                <w:rStyle w:val="FontStyle21"/>
                <w:spacing w:val="0"/>
                <w:sz w:val="20"/>
                <w:szCs w:val="20"/>
              </w:rPr>
            </w:pPr>
            <w:r w:rsidRPr="007A565E">
              <w:rPr>
                <w:rStyle w:val="FontStyle21"/>
                <w:spacing w:val="0"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5"/>
              <w:widowControl/>
              <w:snapToGrid w:val="0"/>
              <w:spacing w:line="360" w:lineRule="auto"/>
              <w:rPr>
                <w:sz w:val="20"/>
                <w:szCs w:val="20"/>
              </w:rPr>
            </w:pPr>
            <w:r w:rsidRPr="007A565E">
              <w:rPr>
                <w:sz w:val="20"/>
                <w:szCs w:val="20"/>
              </w:rPr>
              <w:t>114,95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6"/>
              <w:widowControl/>
              <w:snapToGrid w:val="0"/>
              <w:spacing w:line="360" w:lineRule="auto"/>
              <w:jc w:val="left"/>
              <w:rPr>
                <w:rStyle w:val="FontStyle21"/>
                <w:spacing w:val="0"/>
                <w:sz w:val="20"/>
                <w:szCs w:val="20"/>
                <w:lang w:val="en-US"/>
              </w:rPr>
            </w:pPr>
            <w:r w:rsidRPr="007A565E">
              <w:rPr>
                <w:rStyle w:val="FontStyle21"/>
                <w:spacing w:val="0"/>
                <w:sz w:val="20"/>
                <w:szCs w:val="20"/>
              </w:rPr>
              <w:t>0,00</w:t>
            </w:r>
            <w:r w:rsidRPr="007A565E">
              <w:rPr>
                <w:rStyle w:val="FontStyle21"/>
                <w:spacing w:val="0"/>
                <w:sz w:val="20"/>
                <w:szCs w:val="20"/>
                <w:lang w:val="en-US"/>
              </w:rPr>
              <w:t>8</w:t>
            </w:r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7" w:rsidRPr="007A565E" w:rsidRDefault="00710887" w:rsidP="007A565E">
            <w:pPr>
              <w:pStyle w:val="Style5"/>
              <w:widowControl/>
              <w:snapToGri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7A565E">
              <w:rPr>
                <w:sz w:val="20"/>
                <w:szCs w:val="20"/>
              </w:rPr>
              <w:t>0,</w:t>
            </w:r>
            <w:r w:rsidRPr="007A565E">
              <w:rPr>
                <w:sz w:val="20"/>
                <w:szCs w:val="20"/>
                <w:lang w:val="en-US"/>
              </w:rPr>
              <w:t>919</w:t>
            </w:r>
          </w:p>
        </w:tc>
      </w:tr>
      <w:tr w:rsidR="00710887" w:rsidRPr="007A565E" w:rsidTr="007A565E">
        <w:trPr>
          <w:jc w:val="center"/>
        </w:trPr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6"/>
              <w:widowControl/>
              <w:snapToGrid w:val="0"/>
              <w:spacing w:line="360" w:lineRule="auto"/>
              <w:jc w:val="left"/>
              <w:rPr>
                <w:rStyle w:val="FontStyle21"/>
                <w:spacing w:val="0"/>
                <w:sz w:val="20"/>
                <w:szCs w:val="20"/>
              </w:rPr>
            </w:pPr>
            <w:r w:rsidRPr="007A565E">
              <w:rPr>
                <w:rStyle w:val="FontStyle21"/>
                <w:spacing w:val="0"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6"/>
              <w:widowControl/>
              <w:snapToGrid w:val="0"/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5"/>
              <w:widowControl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6"/>
              <w:widowControl/>
              <w:snapToGrid w:val="0"/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7" w:rsidRPr="007A565E" w:rsidRDefault="00710887" w:rsidP="007A565E">
            <w:pPr>
              <w:pStyle w:val="Style5"/>
              <w:widowControl/>
              <w:snapToGri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7A565E">
              <w:rPr>
                <w:sz w:val="20"/>
                <w:szCs w:val="20"/>
                <w:lang w:val="en-US"/>
              </w:rPr>
              <w:t>31,76</w:t>
            </w:r>
          </w:p>
        </w:tc>
      </w:tr>
    </w:tbl>
    <w:p w:rsidR="00710887" w:rsidRPr="00464F84" w:rsidRDefault="00710887" w:rsidP="00556FC8">
      <w:pPr>
        <w:pStyle w:val="Style12"/>
        <w:widowControl/>
        <w:spacing w:line="360" w:lineRule="auto"/>
        <w:ind w:firstLine="709"/>
        <w:jc w:val="both"/>
        <w:rPr>
          <w:sz w:val="28"/>
        </w:rPr>
      </w:pPr>
    </w:p>
    <w:p w:rsidR="00710887" w:rsidRDefault="00710887" w:rsidP="00556FC8">
      <w:pPr>
        <w:pStyle w:val="Style1"/>
        <w:widowControl/>
        <w:spacing w:line="360" w:lineRule="auto"/>
        <w:ind w:firstLine="709"/>
        <w:jc w:val="both"/>
        <w:rPr>
          <w:rStyle w:val="FontStyle18"/>
          <w:sz w:val="28"/>
          <w:szCs w:val="28"/>
        </w:rPr>
      </w:pPr>
      <w:r w:rsidRPr="00464F84">
        <w:rPr>
          <w:rStyle w:val="FontStyle18"/>
          <w:sz w:val="28"/>
          <w:szCs w:val="28"/>
        </w:rPr>
        <w:t>Материальные затраты</w:t>
      </w:r>
      <w:r>
        <w:rPr>
          <w:rStyle w:val="FontStyle18"/>
          <w:sz w:val="28"/>
          <w:szCs w:val="28"/>
        </w:rPr>
        <w:t xml:space="preserve"> </w:t>
      </w:r>
      <w:r w:rsidRPr="00464F84">
        <w:rPr>
          <w:rStyle w:val="FontStyle18"/>
          <w:sz w:val="28"/>
          <w:szCs w:val="28"/>
        </w:rPr>
        <w:t>учитываются</w:t>
      </w:r>
      <w:r>
        <w:rPr>
          <w:rStyle w:val="FontStyle18"/>
          <w:sz w:val="28"/>
          <w:szCs w:val="28"/>
        </w:rPr>
        <w:t xml:space="preserve"> </w:t>
      </w:r>
      <w:r w:rsidRPr="00464F84">
        <w:rPr>
          <w:rStyle w:val="FontStyle18"/>
          <w:sz w:val="28"/>
          <w:szCs w:val="28"/>
        </w:rPr>
        <w:t>самостоятельной статьей в калькуляции (п. 1, табл. 15).</w:t>
      </w:r>
    </w:p>
    <w:p w:rsidR="007A565E" w:rsidRPr="00464F84" w:rsidRDefault="007A565E" w:rsidP="00556FC8">
      <w:pPr>
        <w:pStyle w:val="Style1"/>
        <w:widowControl/>
        <w:spacing w:line="360" w:lineRule="auto"/>
        <w:ind w:firstLine="709"/>
        <w:jc w:val="both"/>
        <w:rPr>
          <w:rStyle w:val="FontStyle18"/>
          <w:sz w:val="28"/>
          <w:szCs w:val="28"/>
        </w:rPr>
      </w:pPr>
    </w:p>
    <w:p w:rsidR="00710887" w:rsidRDefault="007A565E" w:rsidP="00556FC8">
      <w:pPr>
        <w:pStyle w:val="Style3"/>
        <w:widowControl/>
        <w:spacing w:line="360" w:lineRule="auto"/>
        <w:ind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br w:type="page"/>
      </w:r>
      <w:r w:rsidR="00710887" w:rsidRPr="00464F84">
        <w:rPr>
          <w:rStyle w:val="FontStyle19"/>
          <w:sz w:val="28"/>
          <w:szCs w:val="28"/>
        </w:rPr>
        <w:t xml:space="preserve">6. Расчет топлива и </w:t>
      </w:r>
      <w:r>
        <w:rPr>
          <w:rStyle w:val="FontStyle19"/>
          <w:sz w:val="28"/>
          <w:szCs w:val="28"/>
        </w:rPr>
        <w:t>энергии на технологические цели</w:t>
      </w:r>
    </w:p>
    <w:p w:rsidR="007A565E" w:rsidRPr="00464F84" w:rsidRDefault="007A565E" w:rsidP="00556FC8">
      <w:pPr>
        <w:pStyle w:val="Style3"/>
        <w:widowControl/>
        <w:spacing w:line="360" w:lineRule="auto"/>
        <w:ind w:firstLine="709"/>
        <w:rPr>
          <w:rStyle w:val="FontStyle19"/>
          <w:sz w:val="28"/>
          <w:szCs w:val="28"/>
        </w:rPr>
      </w:pPr>
    </w:p>
    <w:p w:rsidR="00710887" w:rsidRDefault="007A565E" w:rsidP="00556FC8">
      <w:pPr>
        <w:pStyle w:val="Style16"/>
        <w:widowControl/>
        <w:spacing w:line="360" w:lineRule="auto"/>
        <w:ind w:firstLine="709"/>
        <w:rPr>
          <w:rStyle w:val="FontStyle23"/>
          <w:i w:val="0"/>
          <w:sz w:val="28"/>
          <w:szCs w:val="28"/>
        </w:rPr>
      </w:pPr>
      <w:r>
        <w:rPr>
          <w:rStyle w:val="FontStyle23"/>
          <w:i w:val="0"/>
          <w:sz w:val="28"/>
          <w:szCs w:val="28"/>
        </w:rPr>
        <w:t>6.1</w:t>
      </w:r>
      <w:r w:rsidR="00710887" w:rsidRPr="00464F84">
        <w:rPr>
          <w:rStyle w:val="FontStyle23"/>
          <w:i w:val="0"/>
          <w:sz w:val="28"/>
          <w:szCs w:val="28"/>
        </w:rPr>
        <w:t xml:space="preserve"> Расчет расхода электроэ</w:t>
      </w:r>
      <w:r>
        <w:rPr>
          <w:rStyle w:val="FontStyle23"/>
          <w:i w:val="0"/>
          <w:sz w:val="28"/>
          <w:szCs w:val="28"/>
        </w:rPr>
        <w:t>нергии на технологические цели</w:t>
      </w:r>
    </w:p>
    <w:p w:rsidR="007A565E" w:rsidRPr="00464F84" w:rsidRDefault="007A565E" w:rsidP="00556FC8">
      <w:pPr>
        <w:pStyle w:val="Style16"/>
        <w:widowControl/>
        <w:spacing w:line="360" w:lineRule="auto"/>
        <w:ind w:firstLine="709"/>
        <w:rPr>
          <w:rStyle w:val="FontStyle23"/>
          <w:i w:val="0"/>
          <w:sz w:val="28"/>
          <w:szCs w:val="28"/>
        </w:rPr>
      </w:pPr>
    </w:p>
    <w:p w:rsidR="00710887" w:rsidRPr="00464F84" w:rsidRDefault="00710887" w:rsidP="00556FC8">
      <w:pPr>
        <w:pStyle w:val="Style4"/>
        <w:widowControl/>
        <w:spacing w:line="360" w:lineRule="auto"/>
        <w:ind w:firstLine="709"/>
        <w:jc w:val="both"/>
        <w:rPr>
          <w:rStyle w:val="FontStyle18"/>
          <w:sz w:val="28"/>
          <w:szCs w:val="28"/>
        </w:rPr>
      </w:pPr>
      <w:r w:rsidRPr="00464F84">
        <w:rPr>
          <w:rStyle w:val="FontStyle18"/>
          <w:sz w:val="28"/>
          <w:szCs w:val="28"/>
        </w:rPr>
        <w:t>В процессе кадмирования основными потребителями электроэнергии являются: 1) источники постоянного тока; 2) электродвигатели; 3) вентиляторы.</w:t>
      </w:r>
    </w:p>
    <w:p w:rsidR="00710887" w:rsidRPr="00464F84" w:rsidRDefault="00710887" w:rsidP="00556FC8">
      <w:pPr>
        <w:pStyle w:val="Style1"/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Style w:val="FontStyle18"/>
          <w:sz w:val="28"/>
          <w:szCs w:val="28"/>
        </w:rPr>
      </w:pPr>
      <w:r w:rsidRPr="00464F84">
        <w:rPr>
          <w:rStyle w:val="FontStyle18"/>
          <w:sz w:val="28"/>
          <w:szCs w:val="28"/>
        </w:rPr>
        <w:t>Расход электроэнергии на работу источников постоянного тока.</w:t>
      </w:r>
    </w:p>
    <w:p w:rsidR="00710887" w:rsidRPr="00464F84" w:rsidRDefault="00710887" w:rsidP="00556FC8">
      <w:pPr>
        <w:pStyle w:val="Style1"/>
        <w:widowControl/>
        <w:spacing w:line="360" w:lineRule="auto"/>
        <w:ind w:firstLine="709"/>
        <w:jc w:val="both"/>
        <w:rPr>
          <w:rStyle w:val="FontStyle18"/>
          <w:sz w:val="28"/>
          <w:szCs w:val="28"/>
        </w:rPr>
      </w:pPr>
      <w:r w:rsidRPr="00464F84">
        <w:rPr>
          <w:rStyle w:val="FontStyle18"/>
          <w:sz w:val="28"/>
          <w:szCs w:val="28"/>
        </w:rPr>
        <w:t xml:space="preserve">Агрегаты ВАКР и ВАК выполнены на тиристорах и могут работать в режиме автоматического и ручного регулирования выпрямленного напряжения и тока. </w:t>
      </w:r>
    </w:p>
    <w:p w:rsidR="00710887" w:rsidRDefault="00710887" w:rsidP="00556FC8">
      <w:pPr>
        <w:pStyle w:val="Style1"/>
        <w:widowControl/>
        <w:spacing w:line="360" w:lineRule="auto"/>
        <w:ind w:firstLine="709"/>
        <w:jc w:val="both"/>
        <w:rPr>
          <w:rStyle w:val="FontStyle18"/>
          <w:sz w:val="28"/>
          <w:szCs w:val="28"/>
        </w:rPr>
      </w:pPr>
      <w:r w:rsidRPr="00464F84">
        <w:rPr>
          <w:rStyle w:val="FontStyle18"/>
          <w:sz w:val="28"/>
          <w:szCs w:val="28"/>
        </w:rPr>
        <w:t xml:space="preserve">Для питания гальванических ванн постоянным током используют преобразователи типа ВАКР — 12500 - 24У4. Выбор источников постоянного тока производится на основании потребляемой </w:t>
      </w:r>
      <w:r w:rsidR="007A565E">
        <w:rPr>
          <w:rStyle w:val="FontStyle18"/>
          <w:sz w:val="28"/>
          <w:szCs w:val="28"/>
        </w:rPr>
        <w:t>силы тока и напряжения в ванне.</w:t>
      </w:r>
    </w:p>
    <w:p w:rsidR="007A565E" w:rsidRPr="00464F84" w:rsidRDefault="007A565E" w:rsidP="00556FC8">
      <w:pPr>
        <w:pStyle w:val="Style1"/>
        <w:widowControl/>
        <w:spacing w:line="360" w:lineRule="auto"/>
        <w:ind w:firstLine="709"/>
        <w:jc w:val="both"/>
        <w:rPr>
          <w:rStyle w:val="FontStyle18"/>
          <w:sz w:val="28"/>
          <w:szCs w:val="28"/>
        </w:rPr>
      </w:pPr>
    </w:p>
    <w:p w:rsidR="00710887" w:rsidRPr="00464F84" w:rsidRDefault="00710887" w:rsidP="00556FC8">
      <w:pPr>
        <w:pStyle w:val="Style1"/>
        <w:widowControl/>
        <w:spacing w:line="360" w:lineRule="auto"/>
        <w:ind w:firstLine="709"/>
        <w:jc w:val="both"/>
        <w:rPr>
          <w:rStyle w:val="FontStyle18"/>
          <w:sz w:val="28"/>
          <w:szCs w:val="28"/>
        </w:rPr>
      </w:pPr>
      <w:r w:rsidRPr="00464F84">
        <w:rPr>
          <w:rStyle w:val="FontStyle18"/>
          <w:sz w:val="28"/>
          <w:szCs w:val="28"/>
        </w:rPr>
        <w:t>Таблица 10.</w:t>
      </w:r>
    </w:p>
    <w:p w:rsidR="00710887" w:rsidRPr="00464F84" w:rsidRDefault="00710887" w:rsidP="00556FC8">
      <w:pPr>
        <w:pStyle w:val="Style1"/>
        <w:widowControl/>
        <w:spacing w:line="360" w:lineRule="auto"/>
        <w:ind w:firstLine="709"/>
        <w:jc w:val="both"/>
        <w:rPr>
          <w:rStyle w:val="FontStyle18"/>
          <w:sz w:val="28"/>
          <w:szCs w:val="28"/>
        </w:rPr>
      </w:pPr>
      <w:r w:rsidRPr="00464F84">
        <w:rPr>
          <w:rStyle w:val="FontStyle18"/>
          <w:sz w:val="28"/>
          <w:szCs w:val="28"/>
        </w:rPr>
        <w:t>Техническая характеристика тиристорного преобразователя серии ТЕ.</w:t>
      </w: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2159"/>
        <w:gridCol w:w="1890"/>
        <w:gridCol w:w="1890"/>
        <w:gridCol w:w="1756"/>
        <w:gridCol w:w="1377"/>
      </w:tblGrid>
      <w:tr w:rsidR="00710887" w:rsidRPr="007A565E" w:rsidTr="007A565E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1"/>
              <w:widowControl/>
              <w:snapToGrid w:val="0"/>
              <w:spacing w:line="360" w:lineRule="auto"/>
              <w:ind w:firstLine="0"/>
              <w:rPr>
                <w:rStyle w:val="FontStyle18"/>
                <w:sz w:val="20"/>
                <w:szCs w:val="20"/>
              </w:rPr>
            </w:pPr>
            <w:r w:rsidRPr="007A565E">
              <w:rPr>
                <w:rStyle w:val="FontStyle18"/>
                <w:sz w:val="20"/>
                <w:szCs w:val="20"/>
              </w:rPr>
              <w:t>Тип агрегата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1"/>
              <w:widowControl/>
              <w:snapToGrid w:val="0"/>
              <w:spacing w:line="360" w:lineRule="auto"/>
              <w:ind w:firstLine="0"/>
              <w:rPr>
                <w:rStyle w:val="FontStyle18"/>
                <w:sz w:val="20"/>
                <w:szCs w:val="20"/>
              </w:rPr>
            </w:pPr>
            <w:r w:rsidRPr="007A565E">
              <w:rPr>
                <w:rStyle w:val="FontStyle18"/>
                <w:sz w:val="20"/>
                <w:szCs w:val="20"/>
              </w:rPr>
              <w:t>Номинальный ток, 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1"/>
              <w:widowControl/>
              <w:snapToGrid w:val="0"/>
              <w:spacing w:line="360" w:lineRule="auto"/>
              <w:ind w:firstLine="0"/>
              <w:rPr>
                <w:rStyle w:val="FontStyle18"/>
                <w:sz w:val="20"/>
                <w:szCs w:val="20"/>
              </w:rPr>
            </w:pPr>
            <w:r w:rsidRPr="007A565E">
              <w:rPr>
                <w:rStyle w:val="FontStyle18"/>
                <w:sz w:val="20"/>
                <w:szCs w:val="20"/>
              </w:rPr>
              <w:t>Номинальное напряжение, 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1"/>
              <w:widowControl/>
              <w:snapToGrid w:val="0"/>
              <w:spacing w:line="360" w:lineRule="auto"/>
              <w:ind w:firstLine="0"/>
              <w:rPr>
                <w:rStyle w:val="FontStyle18"/>
                <w:sz w:val="20"/>
                <w:szCs w:val="20"/>
              </w:rPr>
            </w:pPr>
            <w:r w:rsidRPr="007A565E">
              <w:rPr>
                <w:rStyle w:val="FontStyle18"/>
                <w:sz w:val="20"/>
                <w:szCs w:val="20"/>
              </w:rPr>
              <w:t>Мощность, кВт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7" w:rsidRPr="007A565E" w:rsidRDefault="00710887" w:rsidP="007A565E">
            <w:pPr>
              <w:pStyle w:val="Style1"/>
              <w:widowControl/>
              <w:snapToGrid w:val="0"/>
              <w:spacing w:line="360" w:lineRule="auto"/>
              <w:ind w:firstLine="0"/>
              <w:rPr>
                <w:rStyle w:val="FontStyle18"/>
                <w:sz w:val="20"/>
                <w:szCs w:val="20"/>
              </w:rPr>
            </w:pPr>
            <w:r w:rsidRPr="007A565E">
              <w:rPr>
                <w:rStyle w:val="FontStyle18"/>
                <w:sz w:val="20"/>
                <w:szCs w:val="20"/>
              </w:rPr>
              <w:t>КПД, %</w:t>
            </w:r>
          </w:p>
        </w:tc>
      </w:tr>
      <w:tr w:rsidR="00710887" w:rsidRPr="007A565E" w:rsidTr="007A565E">
        <w:trPr>
          <w:jc w:val="center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1"/>
              <w:widowControl/>
              <w:snapToGrid w:val="0"/>
              <w:spacing w:line="360" w:lineRule="auto"/>
              <w:ind w:firstLine="0"/>
              <w:rPr>
                <w:rStyle w:val="FontStyle18"/>
                <w:sz w:val="20"/>
                <w:szCs w:val="20"/>
              </w:rPr>
            </w:pPr>
            <w:r w:rsidRPr="007A565E">
              <w:rPr>
                <w:rStyle w:val="FontStyle18"/>
                <w:sz w:val="20"/>
                <w:szCs w:val="20"/>
              </w:rPr>
              <w:t>ВАКР — 12500 - 224У4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1"/>
              <w:widowControl/>
              <w:snapToGrid w:val="0"/>
              <w:spacing w:line="360" w:lineRule="auto"/>
              <w:ind w:firstLine="0"/>
              <w:rPr>
                <w:rStyle w:val="FontStyle18"/>
                <w:sz w:val="20"/>
                <w:szCs w:val="20"/>
              </w:rPr>
            </w:pPr>
            <w:r w:rsidRPr="007A565E">
              <w:rPr>
                <w:rStyle w:val="FontStyle18"/>
                <w:sz w:val="20"/>
                <w:szCs w:val="20"/>
              </w:rPr>
              <w:t>400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1"/>
              <w:widowControl/>
              <w:snapToGrid w:val="0"/>
              <w:spacing w:line="360" w:lineRule="auto"/>
              <w:ind w:firstLine="0"/>
              <w:rPr>
                <w:rStyle w:val="FontStyle18"/>
                <w:sz w:val="20"/>
                <w:szCs w:val="20"/>
              </w:rPr>
            </w:pPr>
            <w:r w:rsidRPr="007A565E">
              <w:rPr>
                <w:rStyle w:val="FontStyle18"/>
                <w:sz w:val="20"/>
                <w:szCs w:val="20"/>
              </w:rPr>
              <w:t>12;24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1"/>
              <w:widowControl/>
              <w:snapToGrid w:val="0"/>
              <w:spacing w:line="360" w:lineRule="auto"/>
              <w:ind w:firstLine="0"/>
              <w:rPr>
                <w:rStyle w:val="FontStyle18"/>
                <w:sz w:val="20"/>
                <w:szCs w:val="20"/>
              </w:rPr>
            </w:pPr>
            <w:r w:rsidRPr="007A565E">
              <w:rPr>
                <w:rStyle w:val="FontStyle18"/>
                <w:sz w:val="20"/>
                <w:szCs w:val="20"/>
              </w:rPr>
              <w:t>9,6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7" w:rsidRPr="007A565E" w:rsidRDefault="00710887" w:rsidP="007A565E">
            <w:pPr>
              <w:pStyle w:val="Style1"/>
              <w:widowControl/>
              <w:snapToGrid w:val="0"/>
              <w:spacing w:line="360" w:lineRule="auto"/>
              <w:ind w:firstLine="0"/>
              <w:rPr>
                <w:rStyle w:val="FontStyle18"/>
                <w:sz w:val="20"/>
                <w:szCs w:val="20"/>
              </w:rPr>
            </w:pPr>
            <w:r w:rsidRPr="007A565E">
              <w:rPr>
                <w:rStyle w:val="FontStyle18"/>
                <w:sz w:val="20"/>
                <w:szCs w:val="20"/>
              </w:rPr>
              <w:t>88</w:t>
            </w:r>
          </w:p>
        </w:tc>
      </w:tr>
    </w:tbl>
    <w:p w:rsidR="00710887" w:rsidRPr="00464F84" w:rsidRDefault="00710887" w:rsidP="00556FC8">
      <w:pPr>
        <w:pStyle w:val="Style1"/>
        <w:widowControl/>
        <w:spacing w:line="360" w:lineRule="auto"/>
        <w:ind w:firstLine="709"/>
        <w:jc w:val="both"/>
        <w:rPr>
          <w:sz w:val="28"/>
        </w:rPr>
      </w:pPr>
    </w:p>
    <w:p w:rsidR="00710887" w:rsidRDefault="00710887" w:rsidP="00556FC8">
      <w:pPr>
        <w:pStyle w:val="Style16"/>
        <w:widowControl/>
        <w:spacing w:line="360" w:lineRule="auto"/>
        <w:ind w:firstLine="709"/>
        <w:rPr>
          <w:rStyle w:val="FontStyle18"/>
          <w:sz w:val="28"/>
          <w:szCs w:val="28"/>
        </w:rPr>
      </w:pPr>
      <w:r w:rsidRPr="00464F84">
        <w:rPr>
          <w:rStyle w:val="FontStyle18"/>
          <w:sz w:val="28"/>
          <w:szCs w:val="28"/>
        </w:rPr>
        <w:t>Норма расхода электроэнергии на работу источников постоянного тока, приходящаяся на калькуляционную единицу определяется по формуле:</w:t>
      </w:r>
    </w:p>
    <w:p w:rsidR="007A565E" w:rsidRPr="00464F84" w:rsidRDefault="007A565E" w:rsidP="00556FC8">
      <w:pPr>
        <w:pStyle w:val="Style16"/>
        <w:widowControl/>
        <w:spacing w:line="360" w:lineRule="auto"/>
        <w:ind w:firstLine="709"/>
        <w:rPr>
          <w:rStyle w:val="FontStyle18"/>
          <w:sz w:val="28"/>
          <w:szCs w:val="28"/>
        </w:rPr>
      </w:pPr>
    </w:p>
    <w:p w:rsidR="00710887" w:rsidRPr="00464F84" w:rsidRDefault="00710887" w:rsidP="00556FC8">
      <w:pPr>
        <w:spacing w:line="360" w:lineRule="auto"/>
        <w:ind w:firstLine="709"/>
        <w:jc w:val="both"/>
        <w:rPr>
          <w:sz w:val="28"/>
          <w:szCs w:val="28"/>
        </w:rPr>
      </w:pPr>
      <w:r w:rsidRPr="00464F84">
        <w:rPr>
          <w:sz w:val="28"/>
          <w:szCs w:val="28"/>
        </w:rPr>
        <w:t>Н</w:t>
      </w:r>
      <w:r w:rsidRPr="00464F84">
        <w:rPr>
          <w:sz w:val="28"/>
          <w:szCs w:val="28"/>
          <w:vertAlign w:val="subscript"/>
        </w:rPr>
        <w:t>п.т</w:t>
      </w:r>
      <w:r>
        <w:rPr>
          <w:sz w:val="28"/>
          <w:szCs w:val="28"/>
          <w:vertAlign w:val="subscript"/>
        </w:rPr>
        <w:t xml:space="preserve"> </w:t>
      </w:r>
      <w:r w:rsidRPr="00464F84">
        <w:rPr>
          <w:sz w:val="28"/>
          <w:szCs w:val="28"/>
        </w:rPr>
        <w:t>=</w:t>
      </w:r>
      <w:r w:rsidRPr="00464F84">
        <w:rPr>
          <w:sz w:val="28"/>
          <w:szCs w:val="28"/>
          <w:lang w:val="en-US"/>
        </w:rPr>
        <w:t>P</w:t>
      </w:r>
      <w:r w:rsidRPr="005E4B8F">
        <w:rPr>
          <w:sz w:val="28"/>
          <w:szCs w:val="28"/>
        </w:rPr>
        <w:t xml:space="preserve"> ·</w:t>
      </w:r>
      <w:r w:rsidRPr="00464F84">
        <w:rPr>
          <w:sz w:val="28"/>
          <w:szCs w:val="28"/>
        </w:rPr>
        <w:t xml:space="preserve"> </w:t>
      </w:r>
      <w:r w:rsidRPr="00464F84">
        <w:rPr>
          <w:sz w:val="28"/>
          <w:szCs w:val="28"/>
          <w:lang w:val="en-US"/>
        </w:rPr>
        <w:t>K</w:t>
      </w:r>
      <w:r w:rsidRPr="00464F84">
        <w:rPr>
          <w:sz w:val="28"/>
          <w:szCs w:val="28"/>
          <w:vertAlign w:val="subscript"/>
        </w:rPr>
        <w:t xml:space="preserve">об </w:t>
      </w:r>
      <w:r w:rsidRPr="00464F84">
        <w:rPr>
          <w:sz w:val="28"/>
          <w:szCs w:val="28"/>
        </w:rPr>
        <w:t>· Т</w:t>
      </w:r>
      <w:r w:rsidRPr="00464F84">
        <w:rPr>
          <w:sz w:val="28"/>
          <w:szCs w:val="28"/>
          <w:vertAlign w:val="subscript"/>
        </w:rPr>
        <w:t>ЭФ</w:t>
      </w:r>
      <w:r w:rsidRPr="00464F84">
        <w:rPr>
          <w:sz w:val="28"/>
          <w:szCs w:val="28"/>
        </w:rPr>
        <w:t>·</w:t>
      </w:r>
      <w:r w:rsidRPr="00464F84">
        <w:rPr>
          <w:sz w:val="28"/>
          <w:szCs w:val="28"/>
          <w:lang w:val="en-US"/>
        </w:rPr>
        <w:t>n</w:t>
      </w:r>
      <w:r w:rsidRPr="005E4B8F">
        <w:rPr>
          <w:sz w:val="28"/>
          <w:szCs w:val="28"/>
        </w:rPr>
        <w:t xml:space="preserve"> / </w:t>
      </w:r>
      <w:r w:rsidRPr="005E4B8F">
        <w:rPr>
          <w:rFonts w:ascii="Lucida Sans Unicode" w:hAnsi="Lucida Sans Unicode" w:cs="Lucida Sans Unicode"/>
          <w:sz w:val="28"/>
          <w:szCs w:val="28"/>
        </w:rPr>
        <w:t>ƞ</w:t>
      </w:r>
      <w:r w:rsidRPr="005E4B8F">
        <w:rPr>
          <w:sz w:val="28"/>
          <w:szCs w:val="28"/>
        </w:rPr>
        <w:t>·</w:t>
      </w:r>
      <w:r w:rsidRPr="00464F84">
        <w:rPr>
          <w:sz w:val="28"/>
          <w:szCs w:val="28"/>
        </w:rPr>
        <w:t>В</w:t>
      </w:r>
      <w:r w:rsidRPr="00464F84">
        <w:rPr>
          <w:sz w:val="28"/>
          <w:szCs w:val="28"/>
          <w:vertAlign w:val="subscript"/>
        </w:rPr>
        <w:t>год</w:t>
      </w:r>
      <w:r w:rsidRPr="00464F84">
        <w:rPr>
          <w:sz w:val="28"/>
          <w:szCs w:val="28"/>
        </w:rPr>
        <w:t xml:space="preserve"> </w:t>
      </w:r>
      <w:r w:rsidRPr="00464F84">
        <w:rPr>
          <w:sz w:val="28"/>
          <w:szCs w:val="28"/>
          <w:vertAlign w:val="subscript"/>
        </w:rPr>
        <w:t xml:space="preserve">, </w:t>
      </w:r>
      <w:r w:rsidRPr="00464F84">
        <w:rPr>
          <w:sz w:val="28"/>
          <w:szCs w:val="28"/>
        </w:rPr>
        <w:t>кВт∙ч/м</w:t>
      </w:r>
      <w:r w:rsidRPr="00464F84">
        <w:rPr>
          <w:sz w:val="28"/>
          <w:szCs w:val="28"/>
          <w:vertAlign w:val="superscript"/>
        </w:rPr>
        <w:t>2</w:t>
      </w:r>
      <w:r w:rsidRPr="00464F84">
        <w:rPr>
          <w:sz w:val="28"/>
          <w:szCs w:val="28"/>
        </w:rPr>
        <w:t>,</w:t>
      </w:r>
    </w:p>
    <w:p w:rsidR="00710887" w:rsidRPr="00464F84" w:rsidRDefault="00710887" w:rsidP="00556FC8">
      <w:pPr>
        <w:spacing w:line="360" w:lineRule="auto"/>
        <w:ind w:firstLine="709"/>
        <w:jc w:val="both"/>
        <w:rPr>
          <w:sz w:val="28"/>
          <w:szCs w:val="28"/>
        </w:rPr>
      </w:pPr>
    </w:p>
    <w:p w:rsidR="00710887" w:rsidRDefault="00710887" w:rsidP="00556FC8">
      <w:pPr>
        <w:pStyle w:val="Style2"/>
        <w:widowControl/>
        <w:spacing w:line="360" w:lineRule="auto"/>
        <w:ind w:firstLine="709"/>
        <w:rPr>
          <w:rStyle w:val="FontStyle15"/>
          <w:sz w:val="28"/>
          <w:szCs w:val="28"/>
        </w:rPr>
      </w:pPr>
      <w:r w:rsidRPr="00464F84">
        <w:rPr>
          <w:rStyle w:val="FontStyle15"/>
          <w:sz w:val="28"/>
          <w:szCs w:val="28"/>
        </w:rPr>
        <w:t xml:space="preserve">где Р - мощность преобразователя, кВт; </w:t>
      </w:r>
      <w:r w:rsidRPr="00464F84">
        <w:rPr>
          <w:rStyle w:val="FontStyle16"/>
          <w:spacing w:val="0"/>
          <w:sz w:val="28"/>
          <w:szCs w:val="28"/>
        </w:rPr>
        <w:t>К</w:t>
      </w:r>
      <w:r w:rsidRPr="00464F84">
        <w:rPr>
          <w:rStyle w:val="FontStyle16"/>
          <w:spacing w:val="0"/>
          <w:sz w:val="28"/>
          <w:szCs w:val="28"/>
          <w:vertAlign w:val="subscript"/>
        </w:rPr>
        <w:t>об</w:t>
      </w:r>
      <w:r w:rsidRPr="00464F84">
        <w:rPr>
          <w:rStyle w:val="FontStyle16"/>
          <w:spacing w:val="0"/>
          <w:sz w:val="28"/>
          <w:szCs w:val="28"/>
        </w:rPr>
        <w:t xml:space="preserve"> </w:t>
      </w:r>
      <w:r w:rsidRPr="00464F84">
        <w:rPr>
          <w:rStyle w:val="FontStyle15"/>
          <w:sz w:val="28"/>
          <w:szCs w:val="28"/>
        </w:rPr>
        <w:t xml:space="preserve">- коэффициент использования оборудования </w:t>
      </w:r>
      <w:r w:rsidRPr="00464F84">
        <w:rPr>
          <w:rStyle w:val="FontStyle16"/>
          <w:spacing w:val="0"/>
          <w:sz w:val="28"/>
          <w:szCs w:val="28"/>
        </w:rPr>
        <w:t>(0,9-0,95); Т</w:t>
      </w:r>
      <w:r w:rsidRPr="00464F84">
        <w:rPr>
          <w:rStyle w:val="FontStyle16"/>
          <w:spacing w:val="0"/>
          <w:sz w:val="28"/>
          <w:szCs w:val="28"/>
          <w:vertAlign w:val="subscript"/>
        </w:rPr>
        <w:t xml:space="preserve">эф </w:t>
      </w:r>
      <w:r w:rsidRPr="00464F84">
        <w:rPr>
          <w:rStyle w:val="FontStyle15"/>
          <w:sz w:val="28"/>
          <w:szCs w:val="28"/>
        </w:rPr>
        <w:t xml:space="preserve">- эффективный фонд работы оборудования, ч/год; </w:t>
      </w:r>
      <w:r w:rsidRPr="005E4B8F">
        <w:rPr>
          <w:rStyle w:val="FontStyle15"/>
          <w:rFonts w:ascii="Lucida Sans Unicode" w:hAnsi="Lucida Sans Unicode" w:cs="Lucida Sans Unicode"/>
          <w:sz w:val="28"/>
          <w:szCs w:val="28"/>
        </w:rPr>
        <w:t>ƞ</w:t>
      </w:r>
      <w:r w:rsidRPr="00464F84">
        <w:rPr>
          <w:rStyle w:val="FontStyle15"/>
          <w:sz w:val="28"/>
          <w:szCs w:val="28"/>
        </w:rPr>
        <w:t xml:space="preserve"> - </w:t>
      </w:r>
      <w:r w:rsidRPr="00464F84">
        <w:rPr>
          <w:rStyle w:val="FontStyle16"/>
          <w:spacing w:val="0"/>
          <w:sz w:val="28"/>
          <w:szCs w:val="28"/>
        </w:rPr>
        <w:t xml:space="preserve">КПД </w:t>
      </w:r>
      <w:r w:rsidRPr="00464F84">
        <w:rPr>
          <w:rStyle w:val="FontStyle15"/>
          <w:sz w:val="28"/>
          <w:szCs w:val="28"/>
        </w:rPr>
        <w:t>источника постоянного тока;</w:t>
      </w:r>
      <w:r>
        <w:rPr>
          <w:rStyle w:val="FontStyle15"/>
          <w:sz w:val="28"/>
          <w:szCs w:val="28"/>
        </w:rPr>
        <w:t xml:space="preserve"> </w:t>
      </w:r>
      <w:r w:rsidRPr="00464F84">
        <w:rPr>
          <w:rStyle w:val="FontStyle15"/>
          <w:sz w:val="28"/>
          <w:szCs w:val="28"/>
          <w:lang w:val="en-US"/>
        </w:rPr>
        <w:t>n</w:t>
      </w:r>
      <w:r w:rsidRPr="00464F84">
        <w:rPr>
          <w:rStyle w:val="FontStyle15"/>
          <w:sz w:val="28"/>
          <w:szCs w:val="28"/>
        </w:rPr>
        <w:t xml:space="preserve"> - число источников постоянного тока (по числу ванн).</w:t>
      </w:r>
    </w:p>
    <w:p w:rsidR="007A565E" w:rsidRPr="00464F84" w:rsidRDefault="007A565E" w:rsidP="00556FC8">
      <w:pPr>
        <w:pStyle w:val="Style2"/>
        <w:widowControl/>
        <w:spacing w:line="360" w:lineRule="auto"/>
        <w:ind w:firstLine="709"/>
        <w:rPr>
          <w:rStyle w:val="FontStyle15"/>
          <w:sz w:val="28"/>
          <w:szCs w:val="28"/>
        </w:rPr>
      </w:pPr>
    </w:p>
    <w:p w:rsidR="00710887" w:rsidRDefault="00710887" w:rsidP="00556FC8">
      <w:pPr>
        <w:pStyle w:val="Style2"/>
        <w:widowControl/>
        <w:spacing w:line="360" w:lineRule="auto"/>
        <w:ind w:firstLine="709"/>
        <w:rPr>
          <w:sz w:val="28"/>
          <w:szCs w:val="28"/>
        </w:rPr>
      </w:pPr>
      <w:r w:rsidRPr="00464F84">
        <w:rPr>
          <w:sz w:val="28"/>
          <w:szCs w:val="28"/>
        </w:rPr>
        <w:t>Н</w:t>
      </w:r>
      <w:r w:rsidRPr="00464F84">
        <w:rPr>
          <w:sz w:val="28"/>
          <w:szCs w:val="28"/>
          <w:vertAlign w:val="subscript"/>
        </w:rPr>
        <w:t>п.т</w:t>
      </w:r>
      <w:r>
        <w:rPr>
          <w:sz w:val="28"/>
          <w:szCs w:val="28"/>
          <w:vertAlign w:val="subscript"/>
        </w:rPr>
        <w:t xml:space="preserve"> </w:t>
      </w:r>
      <w:r w:rsidRPr="00464F84">
        <w:rPr>
          <w:sz w:val="28"/>
          <w:szCs w:val="28"/>
        </w:rPr>
        <w:t xml:space="preserve">= 9,6 ∙ 0,9 ∙ </w:t>
      </w:r>
      <w:r w:rsidRPr="00464F84">
        <w:rPr>
          <w:rStyle w:val="FontStyle19"/>
          <w:sz w:val="28"/>
          <w:szCs w:val="28"/>
        </w:rPr>
        <w:t>5432</w:t>
      </w:r>
      <w:r>
        <w:rPr>
          <w:rStyle w:val="FontStyle19"/>
          <w:sz w:val="28"/>
          <w:szCs w:val="28"/>
        </w:rPr>
        <w:t xml:space="preserve"> </w:t>
      </w:r>
      <w:r w:rsidRPr="00464F84">
        <w:rPr>
          <w:sz w:val="28"/>
          <w:szCs w:val="28"/>
        </w:rPr>
        <w:t>∙ 8 / 0,</w:t>
      </w:r>
      <w:r w:rsidRPr="00464F84">
        <w:rPr>
          <w:sz w:val="28"/>
          <w:szCs w:val="28"/>
          <w:lang w:val="en-US"/>
        </w:rPr>
        <w:t>88</w:t>
      </w:r>
      <w:r w:rsidRPr="00464F84">
        <w:rPr>
          <w:sz w:val="28"/>
          <w:szCs w:val="28"/>
        </w:rPr>
        <w:t xml:space="preserve"> ∙ 15000 = 28,44</w:t>
      </w:r>
      <w:r>
        <w:rPr>
          <w:sz w:val="28"/>
          <w:szCs w:val="28"/>
        </w:rPr>
        <w:t xml:space="preserve"> </w:t>
      </w:r>
      <w:r w:rsidRPr="00464F84">
        <w:rPr>
          <w:sz w:val="28"/>
          <w:szCs w:val="28"/>
        </w:rPr>
        <w:t>кВт∙ч/м</w:t>
      </w:r>
      <w:r w:rsidRPr="00464F84">
        <w:rPr>
          <w:sz w:val="28"/>
          <w:szCs w:val="28"/>
          <w:vertAlign w:val="superscript"/>
        </w:rPr>
        <w:t>2</w:t>
      </w:r>
      <w:r w:rsidRPr="00464F84">
        <w:rPr>
          <w:sz w:val="28"/>
          <w:szCs w:val="28"/>
        </w:rPr>
        <w:t>.</w:t>
      </w:r>
    </w:p>
    <w:p w:rsidR="007A565E" w:rsidRPr="00464F84" w:rsidRDefault="007A565E" w:rsidP="00556FC8">
      <w:pPr>
        <w:pStyle w:val="Style2"/>
        <w:widowControl/>
        <w:spacing w:line="360" w:lineRule="auto"/>
        <w:ind w:firstLine="709"/>
        <w:rPr>
          <w:sz w:val="28"/>
          <w:szCs w:val="28"/>
        </w:rPr>
      </w:pPr>
    </w:p>
    <w:p w:rsidR="00710887" w:rsidRPr="00464F84" w:rsidRDefault="00710887" w:rsidP="00556FC8">
      <w:pPr>
        <w:pStyle w:val="Style9"/>
        <w:widowControl/>
        <w:numPr>
          <w:ilvl w:val="0"/>
          <w:numId w:val="2"/>
        </w:numPr>
        <w:tabs>
          <w:tab w:val="left" w:pos="-1278"/>
        </w:tabs>
        <w:spacing w:line="360" w:lineRule="auto"/>
        <w:ind w:left="0" w:firstLine="709"/>
        <w:jc w:val="both"/>
        <w:rPr>
          <w:rStyle w:val="FontStyle15"/>
          <w:sz w:val="28"/>
          <w:szCs w:val="28"/>
        </w:rPr>
      </w:pPr>
      <w:r w:rsidRPr="00464F84">
        <w:rPr>
          <w:rStyle w:val="FontStyle15"/>
          <w:sz w:val="28"/>
          <w:szCs w:val="28"/>
        </w:rPr>
        <w:t xml:space="preserve">Расход электроэнергии на работу электродвигателей. </w:t>
      </w:r>
    </w:p>
    <w:p w:rsidR="00710887" w:rsidRDefault="00710887" w:rsidP="00556FC8">
      <w:pPr>
        <w:pStyle w:val="Style9"/>
        <w:widowControl/>
        <w:tabs>
          <w:tab w:val="left" w:pos="-1278"/>
        </w:tabs>
        <w:spacing w:line="360" w:lineRule="auto"/>
        <w:ind w:firstLine="709"/>
        <w:jc w:val="both"/>
        <w:rPr>
          <w:rStyle w:val="FontStyle15"/>
          <w:sz w:val="28"/>
          <w:szCs w:val="28"/>
        </w:rPr>
      </w:pPr>
      <w:r w:rsidRPr="00464F84">
        <w:rPr>
          <w:rStyle w:val="FontStyle15"/>
          <w:sz w:val="28"/>
          <w:szCs w:val="28"/>
        </w:rPr>
        <w:t>В автооператорных линиях электродвигатели необходимы для</w:t>
      </w:r>
      <w:r>
        <w:rPr>
          <w:rStyle w:val="FontStyle15"/>
          <w:sz w:val="28"/>
          <w:szCs w:val="28"/>
        </w:rPr>
        <w:t xml:space="preserve"> </w:t>
      </w:r>
      <w:r w:rsidRPr="00464F84">
        <w:rPr>
          <w:rStyle w:val="FontStyle15"/>
          <w:sz w:val="28"/>
          <w:szCs w:val="28"/>
        </w:rPr>
        <w:t>вращения барабанов, качания штанг, для перемещения автооператоров и т. п. В технических характеристиках выбранной автооператорной автоматической линии указана установленная мощность всех электродвигателей. В этом случае расход электроэнергии на калькуляционную единицу составит:</w:t>
      </w:r>
    </w:p>
    <w:p w:rsidR="007A565E" w:rsidRPr="00464F84" w:rsidRDefault="007A565E" w:rsidP="00556FC8">
      <w:pPr>
        <w:pStyle w:val="Style9"/>
        <w:widowControl/>
        <w:tabs>
          <w:tab w:val="left" w:pos="-1278"/>
        </w:tabs>
        <w:spacing w:line="360" w:lineRule="auto"/>
        <w:ind w:firstLine="709"/>
        <w:jc w:val="both"/>
        <w:rPr>
          <w:rStyle w:val="FontStyle15"/>
          <w:sz w:val="28"/>
          <w:szCs w:val="28"/>
        </w:rPr>
      </w:pPr>
    </w:p>
    <w:p w:rsidR="00710887" w:rsidRPr="00464F84" w:rsidRDefault="00710887" w:rsidP="00556FC8">
      <w:pPr>
        <w:spacing w:line="360" w:lineRule="auto"/>
        <w:ind w:firstLine="709"/>
        <w:jc w:val="both"/>
        <w:rPr>
          <w:sz w:val="28"/>
          <w:szCs w:val="28"/>
        </w:rPr>
      </w:pPr>
      <w:r w:rsidRPr="00464F84">
        <w:rPr>
          <w:sz w:val="28"/>
          <w:szCs w:val="28"/>
        </w:rPr>
        <w:t>Н</w:t>
      </w:r>
      <w:r w:rsidRPr="00464F84">
        <w:rPr>
          <w:sz w:val="28"/>
          <w:szCs w:val="28"/>
          <w:vertAlign w:val="subscript"/>
        </w:rPr>
        <w:t>э.дв</w:t>
      </w:r>
      <w:r>
        <w:rPr>
          <w:sz w:val="28"/>
          <w:szCs w:val="28"/>
          <w:vertAlign w:val="subscript"/>
        </w:rPr>
        <w:t xml:space="preserve"> </w:t>
      </w:r>
      <w:r w:rsidRPr="00464F84">
        <w:rPr>
          <w:sz w:val="28"/>
          <w:szCs w:val="28"/>
        </w:rPr>
        <w:t xml:space="preserve">= </w:t>
      </w:r>
      <w:r w:rsidRPr="00464F84">
        <w:rPr>
          <w:rStyle w:val="FontStyle15"/>
          <w:sz w:val="28"/>
          <w:szCs w:val="28"/>
          <w:lang w:val="en-US"/>
        </w:rPr>
        <w:t>n</w:t>
      </w:r>
      <w:r w:rsidRPr="005E4B8F">
        <w:rPr>
          <w:rStyle w:val="FontStyle15"/>
          <w:sz w:val="28"/>
          <w:szCs w:val="28"/>
        </w:rPr>
        <w:t xml:space="preserve"> </w:t>
      </w:r>
      <w:r w:rsidRPr="00464F84">
        <w:rPr>
          <w:rStyle w:val="FontStyle15"/>
          <w:sz w:val="28"/>
          <w:szCs w:val="28"/>
        </w:rPr>
        <w:t>∙ Р</w:t>
      </w:r>
      <w:r w:rsidRPr="00464F84">
        <w:rPr>
          <w:rStyle w:val="FontStyle15"/>
          <w:sz w:val="28"/>
          <w:szCs w:val="28"/>
          <w:vertAlign w:val="subscript"/>
        </w:rPr>
        <w:t>э.дв</w:t>
      </w:r>
      <w:r w:rsidRPr="00464F84">
        <w:rPr>
          <w:rStyle w:val="FontStyle15"/>
          <w:sz w:val="28"/>
          <w:szCs w:val="28"/>
        </w:rPr>
        <w:t xml:space="preserve"> ∙ </w:t>
      </w:r>
      <w:r w:rsidRPr="00464F84">
        <w:rPr>
          <w:rStyle w:val="FontStyle16"/>
          <w:spacing w:val="0"/>
          <w:sz w:val="28"/>
          <w:szCs w:val="28"/>
        </w:rPr>
        <w:t>К</w:t>
      </w:r>
      <w:r w:rsidRPr="00464F84">
        <w:rPr>
          <w:rStyle w:val="FontStyle16"/>
          <w:spacing w:val="0"/>
          <w:sz w:val="28"/>
          <w:szCs w:val="28"/>
          <w:vertAlign w:val="subscript"/>
        </w:rPr>
        <w:t xml:space="preserve">об </w:t>
      </w:r>
      <w:r w:rsidRPr="00464F84">
        <w:rPr>
          <w:rStyle w:val="FontStyle16"/>
          <w:spacing w:val="0"/>
          <w:sz w:val="28"/>
          <w:szCs w:val="28"/>
        </w:rPr>
        <w:t>∙ Т</w:t>
      </w:r>
      <w:r w:rsidRPr="00464F84">
        <w:rPr>
          <w:rStyle w:val="FontStyle16"/>
          <w:spacing w:val="0"/>
          <w:sz w:val="28"/>
          <w:szCs w:val="28"/>
          <w:vertAlign w:val="subscript"/>
        </w:rPr>
        <w:t>эф</w:t>
      </w:r>
      <w:r w:rsidRPr="00464F84">
        <w:rPr>
          <w:sz w:val="28"/>
          <w:szCs w:val="28"/>
        </w:rPr>
        <w:t xml:space="preserve"> / В</w:t>
      </w:r>
      <w:r w:rsidRPr="00464F84">
        <w:rPr>
          <w:sz w:val="28"/>
          <w:szCs w:val="28"/>
          <w:vertAlign w:val="subscript"/>
        </w:rPr>
        <w:t xml:space="preserve">год </w:t>
      </w:r>
      <w:r w:rsidRPr="00464F8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64F84">
        <w:rPr>
          <w:sz w:val="28"/>
          <w:szCs w:val="28"/>
        </w:rPr>
        <w:t>кВт∙ч/м</w:t>
      </w:r>
      <w:r w:rsidRPr="00464F84">
        <w:rPr>
          <w:sz w:val="28"/>
          <w:szCs w:val="28"/>
          <w:vertAlign w:val="superscript"/>
        </w:rPr>
        <w:t>2</w:t>
      </w:r>
      <w:r w:rsidRPr="00464F84">
        <w:rPr>
          <w:sz w:val="28"/>
          <w:szCs w:val="28"/>
        </w:rPr>
        <w:t>,</w:t>
      </w:r>
    </w:p>
    <w:p w:rsidR="00710887" w:rsidRPr="00464F84" w:rsidRDefault="00710887" w:rsidP="00556FC8">
      <w:pPr>
        <w:spacing w:line="360" w:lineRule="auto"/>
        <w:ind w:firstLine="709"/>
        <w:jc w:val="both"/>
        <w:rPr>
          <w:sz w:val="28"/>
          <w:szCs w:val="28"/>
        </w:rPr>
      </w:pPr>
    </w:p>
    <w:p w:rsidR="00710887" w:rsidRDefault="00710887" w:rsidP="00556FC8">
      <w:pPr>
        <w:pStyle w:val="Style2"/>
        <w:widowControl/>
        <w:spacing w:line="360" w:lineRule="auto"/>
        <w:ind w:firstLine="709"/>
        <w:rPr>
          <w:rStyle w:val="FontStyle15"/>
          <w:sz w:val="28"/>
          <w:szCs w:val="28"/>
        </w:rPr>
      </w:pPr>
      <w:r w:rsidRPr="00464F84">
        <w:rPr>
          <w:rStyle w:val="FontStyle15"/>
          <w:sz w:val="28"/>
          <w:szCs w:val="28"/>
        </w:rPr>
        <w:t>где Р</w:t>
      </w:r>
      <w:r w:rsidRPr="00464F84">
        <w:rPr>
          <w:rStyle w:val="FontStyle15"/>
          <w:sz w:val="28"/>
          <w:szCs w:val="28"/>
          <w:vertAlign w:val="subscript"/>
        </w:rPr>
        <w:t>э.дв</w:t>
      </w:r>
      <w:r w:rsidRPr="00464F84">
        <w:rPr>
          <w:rStyle w:val="FontStyle15"/>
          <w:sz w:val="28"/>
          <w:szCs w:val="28"/>
        </w:rPr>
        <w:t xml:space="preserve"> - мощность электродвигателей, кВт; </w:t>
      </w:r>
      <w:r w:rsidRPr="00464F84">
        <w:rPr>
          <w:rStyle w:val="FontStyle15"/>
          <w:sz w:val="28"/>
          <w:szCs w:val="28"/>
          <w:lang w:val="en-US"/>
        </w:rPr>
        <w:t>n</w:t>
      </w:r>
      <w:r w:rsidRPr="00464F84">
        <w:rPr>
          <w:rStyle w:val="FontStyle15"/>
          <w:sz w:val="28"/>
          <w:szCs w:val="28"/>
        </w:rPr>
        <w:t xml:space="preserve"> - число электродвигателей (по числу автооператоров).</w:t>
      </w:r>
    </w:p>
    <w:p w:rsidR="007A565E" w:rsidRPr="00464F84" w:rsidRDefault="007A565E" w:rsidP="00556FC8">
      <w:pPr>
        <w:pStyle w:val="Style2"/>
        <w:widowControl/>
        <w:spacing w:line="360" w:lineRule="auto"/>
        <w:ind w:firstLine="709"/>
        <w:rPr>
          <w:rStyle w:val="FontStyle15"/>
          <w:sz w:val="28"/>
          <w:szCs w:val="28"/>
        </w:rPr>
      </w:pPr>
    </w:p>
    <w:p w:rsidR="00710887" w:rsidRDefault="00710887" w:rsidP="00556FC8">
      <w:pPr>
        <w:pStyle w:val="Style2"/>
        <w:widowControl/>
        <w:spacing w:line="360" w:lineRule="auto"/>
        <w:ind w:firstLine="709"/>
        <w:rPr>
          <w:sz w:val="28"/>
          <w:szCs w:val="28"/>
        </w:rPr>
      </w:pPr>
      <w:r w:rsidRPr="00464F84">
        <w:rPr>
          <w:sz w:val="28"/>
          <w:szCs w:val="28"/>
        </w:rPr>
        <w:t>Н</w:t>
      </w:r>
      <w:r w:rsidRPr="00464F84">
        <w:rPr>
          <w:sz w:val="28"/>
          <w:szCs w:val="28"/>
          <w:vertAlign w:val="subscript"/>
        </w:rPr>
        <w:t>э.дв</w:t>
      </w:r>
      <w:r>
        <w:rPr>
          <w:sz w:val="28"/>
          <w:szCs w:val="28"/>
          <w:vertAlign w:val="subscript"/>
        </w:rPr>
        <w:t xml:space="preserve"> </w:t>
      </w:r>
      <w:r w:rsidRPr="00464F84">
        <w:rPr>
          <w:rStyle w:val="FontStyle15"/>
          <w:sz w:val="28"/>
          <w:szCs w:val="28"/>
        </w:rPr>
        <w:t xml:space="preserve">= 2 ∙ 12,1 ∙ 0,9 ∙ 5432 / 15000 = 7,89 </w:t>
      </w:r>
      <w:r w:rsidRPr="00464F84">
        <w:rPr>
          <w:sz w:val="28"/>
          <w:szCs w:val="28"/>
        </w:rPr>
        <w:t>кВт∙ч/м</w:t>
      </w:r>
      <w:r w:rsidRPr="00464F84">
        <w:rPr>
          <w:sz w:val="28"/>
          <w:szCs w:val="28"/>
          <w:vertAlign w:val="superscript"/>
        </w:rPr>
        <w:t>2</w:t>
      </w:r>
      <w:r w:rsidRPr="00464F84">
        <w:rPr>
          <w:sz w:val="28"/>
          <w:szCs w:val="28"/>
        </w:rPr>
        <w:t>.</w:t>
      </w:r>
    </w:p>
    <w:p w:rsidR="007A565E" w:rsidRPr="00464F84" w:rsidRDefault="007A565E" w:rsidP="00556FC8">
      <w:pPr>
        <w:pStyle w:val="Style2"/>
        <w:widowControl/>
        <w:spacing w:line="360" w:lineRule="auto"/>
        <w:ind w:firstLine="709"/>
        <w:rPr>
          <w:sz w:val="28"/>
          <w:szCs w:val="28"/>
        </w:rPr>
      </w:pPr>
    </w:p>
    <w:p w:rsidR="00710887" w:rsidRPr="00464F84" w:rsidRDefault="00710887" w:rsidP="00556FC8">
      <w:pPr>
        <w:pStyle w:val="Style9"/>
        <w:widowControl/>
        <w:numPr>
          <w:ilvl w:val="0"/>
          <w:numId w:val="3"/>
        </w:numPr>
        <w:tabs>
          <w:tab w:val="left" w:pos="-157"/>
        </w:tabs>
        <w:spacing w:line="360" w:lineRule="auto"/>
        <w:ind w:left="0" w:firstLine="709"/>
        <w:jc w:val="both"/>
        <w:rPr>
          <w:rStyle w:val="FontStyle15"/>
          <w:sz w:val="28"/>
          <w:szCs w:val="28"/>
        </w:rPr>
      </w:pPr>
      <w:r w:rsidRPr="00464F84">
        <w:rPr>
          <w:rStyle w:val="FontStyle15"/>
          <w:sz w:val="28"/>
          <w:szCs w:val="28"/>
        </w:rPr>
        <w:t xml:space="preserve">Расход электроэнергии на работу вентиляторов. </w:t>
      </w:r>
    </w:p>
    <w:p w:rsidR="00710887" w:rsidRPr="00464F84" w:rsidRDefault="00710887" w:rsidP="00556FC8">
      <w:pPr>
        <w:pStyle w:val="Style9"/>
        <w:widowControl/>
        <w:tabs>
          <w:tab w:val="left" w:pos="-157"/>
        </w:tabs>
        <w:spacing w:line="360" w:lineRule="auto"/>
        <w:ind w:firstLine="709"/>
        <w:jc w:val="both"/>
        <w:rPr>
          <w:rStyle w:val="FontStyle16"/>
          <w:spacing w:val="0"/>
          <w:sz w:val="28"/>
          <w:szCs w:val="28"/>
        </w:rPr>
      </w:pPr>
      <w:r w:rsidRPr="00464F84">
        <w:rPr>
          <w:rStyle w:val="FontStyle15"/>
          <w:sz w:val="28"/>
          <w:szCs w:val="28"/>
        </w:rPr>
        <w:t>Гальванические цеха относятся к категории вредных производств. Многие ванны должны быть оборудованы местными бортовыми отсосами, обеспечивающими отвод вредных примесей с зеркала электролита или раствора.</w:t>
      </w:r>
      <w:r>
        <w:rPr>
          <w:rStyle w:val="FontStyle15"/>
          <w:sz w:val="28"/>
          <w:szCs w:val="28"/>
        </w:rPr>
        <w:t xml:space="preserve"> </w:t>
      </w:r>
      <w:r w:rsidRPr="00464F84">
        <w:rPr>
          <w:rStyle w:val="FontStyle16"/>
          <w:spacing w:val="0"/>
          <w:sz w:val="28"/>
          <w:szCs w:val="28"/>
        </w:rPr>
        <w:t>В данном проекте установлен центробежный вентилятор среднего давления Ц4 — 70.</w:t>
      </w:r>
    </w:p>
    <w:p w:rsidR="00710887" w:rsidRPr="00464F84" w:rsidRDefault="00710887" w:rsidP="00556FC8">
      <w:pPr>
        <w:pStyle w:val="Style9"/>
        <w:widowControl/>
        <w:tabs>
          <w:tab w:val="left" w:pos="-157"/>
        </w:tabs>
        <w:spacing w:line="360" w:lineRule="auto"/>
        <w:ind w:firstLine="709"/>
        <w:jc w:val="both"/>
        <w:rPr>
          <w:sz w:val="28"/>
        </w:rPr>
      </w:pPr>
    </w:p>
    <w:p w:rsidR="00710887" w:rsidRPr="00464F84" w:rsidRDefault="007A565E" w:rsidP="00556FC8">
      <w:pPr>
        <w:pStyle w:val="Style9"/>
        <w:widowControl/>
        <w:tabs>
          <w:tab w:val="left" w:pos="-157"/>
        </w:tabs>
        <w:spacing w:line="360" w:lineRule="auto"/>
        <w:ind w:firstLine="709"/>
        <w:jc w:val="both"/>
        <w:rPr>
          <w:rStyle w:val="FontStyle16"/>
          <w:spacing w:val="0"/>
          <w:sz w:val="28"/>
          <w:szCs w:val="28"/>
        </w:rPr>
      </w:pPr>
      <w:r>
        <w:rPr>
          <w:rStyle w:val="FontStyle16"/>
          <w:spacing w:val="0"/>
          <w:sz w:val="28"/>
          <w:szCs w:val="28"/>
        </w:rPr>
        <w:br w:type="page"/>
      </w:r>
      <w:r w:rsidR="00710887" w:rsidRPr="00464F84">
        <w:rPr>
          <w:rStyle w:val="FontStyle16"/>
          <w:spacing w:val="0"/>
          <w:sz w:val="28"/>
          <w:szCs w:val="28"/>
        </w:rPr>
        <w:t>Таблица 11.</w:t>
      </w:r>
      <w:r>
        <w:rPr>
          <w:rStyle w:val="FontStyle16"/>
          <w:spacing w:val="0"/>
          <w:sz w:val="28"/>
          <w:szCs w:val="28"/>
        </w:rPr>
        <w:t xml:space="preserve"> </w:t>
      </w:r>
      <w:r w:rsidR="00710887" w:rsidRPr="00464F84">
        <w:rPr>
          <w:rStyle w:val="FontStyle16"/>
          <w:spacing w:val="0"/>
          <w:sz w:val="28"/>
          <w:szCs w:val="28"/>
        </w:rPr>
        <w:t>Техническая характеристика вентилятора Ц4-70.</w:t>
      </w:r>
    </w:p>
    <w:tbl>
      <w:tblPr>
        <w:tblW w:w="0" w:type="auto"/>
        <w:tblInd w:w="-64" w:type="dxa"/>
        <w:tblLayout w:type="fixed"/>
        <w:tblLook w:val="0000" w:firstRow="0" w:lastRow="0" w:firstColumn="0" w:lastColumn="0" w:noHBand="0" w:noVBand="0"/>
      </w:tblPr>
      <w:tblGrid>
        <w:gridCol w:w="1418"/>
        <w:gridCol w:w="1701"/>
        <w:gridCol w:w="1843"/>
        <w:gridCol w:w="992"/>
        <w:gridCol w:w="1276"/>
        <w:gridCol w:w="2328"/>
      </w:tblGrid>
      <w:tr w:rsidR="00710887" w:rsidRPr="007A565E" w:rsidTr="0071088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9"/>
              <w:widowControl/>
              <w:tabs>
                <w:tab w:val="left" w:pos="979"/>
              </w:tabs>
              <w:snapToGrid w:val="0"/>
              <w:spacing w:line="360" w:lineRule="auto"/>
              <w:jc w:val="left"/>
              <w:rPr>
                <w:rStyle w:val="FontStyle16"/>
                <w:spacing w:val="0"/>
                <w:sz w:val="20"/>
                <w:szCs w:val="20"/>
              </w:rPr>
            </w:pPr>
            <w:r w:rsidRPr="007A565E">
              <w:rPr>
                <w:rStyle w:val="FontStyle16"/>
                <w:spacing w:val="0"/>
                <w:sz w:val="20"/>
                <w:szCs w:val="20"/>
              </w:rPr>
              <w:t>Марка вентилятора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9"/>
              <w:widowControl/>
              <w:tabs>
                <w:tab w:val="left" w:pos="979"/>
              </w:tabs>
              <w:snapToGrid w:val="0"/>
              <w:spacing w:line="360" w:lineRule="auto"/>
              <w:jc w:val="left"/>
              <w:rPr>
                <w:rStyle w:val="FontStyle16"/>
                <w:spacing w:val="0"/>
                <w:sz w:val="20"/>
                <w:szCs w:val="20"/>
              </w:rPr>
            </w:pPr>
            <w:r w:rsidRPr="007A565E">
              <w:rPr>
                <w:rStyle w:val="FontStyle16"/>
                <w:spacing w:val="0"/>
                <w:sz w:val="20"/>
                <w:szCs w:val="20"/>
              </w:rPr>
              <w:t>Производительность, тыс. м</w:t>
            </w:r>
            <w:r w:rsidRPr="007A565E">
              <w:rPr>
                <w:rStyle w:val="FontStyle16"/>
                <w:spacing w:val="0"/>
                <w:sz w:val="20"/>
                <w:szCs w:val="20"/>
                <w:vertAlign w:val="superscript"/>
              </w:rPr>
              <w:t>2</w:t>
            </w:r>
            <w:r w:rsidRPr="007A565E">
              <w:rPr>
                <w:rStyle w:val="FontStyle16"/>
                <w:spacing w:val="0"/>
                <w:sz w:val="20"/>
                <w:szCs w:val="20"/>
              </w:rPr>
              <w:t>/ч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9"/>
              <w:widowControl/>
              <w:tabs>
                <w:tab w:val="left" w:pos="979"/>
              </w:tabs>
              <w:snapToGrid w:val="0"/>
              <w:spacing w:line="360" w:lineRule="auto"/>
              <w:jc w:val="left"/>
              <w:rPr>
                <w:rStyle w:val="FontStyle16"/>
                <w:spacing w:val="0"/>
                <w:sz w:val="20"/>
                <w:szCs w:val="20"/>
              </w:rPr>
            </w:pPr>
            <w:r w:rsidRPr="007A565E">
              <w:rPr>
                <w:rStyle w:val="FontStyle16"/>
                <w:spacing w:val="0"/>
                <w:sz w:val="20"/>
                <w:szCs w:val="20"/>
              </w:rPr>
              <w:t>Полное давление, Па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9"/>
              <w:widowControl/>
              <w:tabs>
                <w:tab w:val="left" w:pos="979"/>
              </w:tabs>
              <w:snapToGrid w:val="0"/>
              <w:spacing w:line="360" w:lineRule="auto"/>
              <w:jc w:val="left"/>
              <w:rPr>
                <w:rStyle w:val="FontStyle16"/>
                <w:spacing w:val="0"/>
                <w:sz w:val="20"/>
                <w:szCs w:val="20"/>
              </w:rPr>
            </w:pPr>
            <w:r w:rsidRPr="007A565E">
              <w:rPr>
                <w:rStyle w:val="FontStyle16"/>
                <w:spacing w:val="0"/>
                <w:sz w:val="20"/>
                <w:szCs w:val="20"/>
              </w:rPr>
              <w:t>КПД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9"/>
              <w:widowControl/>
              <w:tabs>
                <w:tab w:val="left" w:pos="979"/>
              </w:tabs>
              <w:snapToGrid w:val="0"/>
              <w:spacing w:line="360" w:lineRule="auto"/>
              <w:jc w:val="left"/>
              <w:rPr>
                <w:rStyle w:val="FontStyle16"/>
                <w:spacing w:val="0"/>
                <w:sz w:val="20"/>
                <w:szCs w:val="20"/>
              </w:rPr>
            </w:pPr>
            <w:r w:rsidRPr="007A565E">
              <w:rPr>
                <w:rStyle w:val="FontStyle16"/>
                <w:spacing w:val="0"/>
                <w:sz w:val="20"/>
                <w:szCs w:val="20"/>
              </w:rPr>
              <w:t>Мощность, кВт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7" w:rsidRPr="007A565E" w:rsidRDefault="00710887" w:rsidP="007A565E">
            <w:pPr>
              <w:pStyle w:val="Style9"/>
              <w:widowControl/>
              <w:tabs>
                <w:tab w:val="left" w:pos="979"/>
              </w:tabs>
              <w:snapToGrid w:val="0"/>
              <w:spacing w:line="360" w:lineRule="auto"/>
              <w:jc w:val="left"/>
              <w:rPr>
                <w:rStyle w:val="FontStyle16"/>
                <w:spacing w:val="0"/>
                <w:sz w:val="20"/>
                <w:szCs w:val="20"/>
              </w:rPr>
            </w:pPr>
            <w:r w:rsidRPr="007A565E">
              <w:rPr>
                <w:rStyle w:val="FontStyle16"/>
                <w:spacing w:val="0"/>
                <w:sz w:val="20"/>
                <w:szCs w:val="20"/>
              </w:rPr>
              <w:t>Габаритные размеры, мм</w:t>
            </w:r>
          </w:p>
        </w:tc>
      </w:tr>
      <w:tr w:rsidR="00710887" w:rsidRPr="007A565E" w:rsidTr="007A565E">
        <w:trPr>
          <w:trHeight w:hRule="exact" w:val="452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snapToGrid w:val="0"/>
              <w:spacing w:line="360" w:lineRule="auto"/>
            </w:pPr>
            <w:r w:rsidRPr="007A565E"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9"/>
              <w:widowControl/>
              <w:tabs>
                <w:tab w:val="left" w:pos="979"/>
              </w:tabs>
              <w:snapToGrid w:val="0"/>
              <w:spacing w:line="360" w:lineRule="auto"/>
              <w:jc w:val="left"/>
              <w:rPr>
                <w:rStyle w:val="FontStyle16"/>
                <w:spacing w:val="0"/>
                <w:sz w:val="20"/>
                <w:szCs w:val="20"/>
              </w:rPr>
            </w:pPr>
            <w:r w:rsidRPr="007A565E">
              <w:rPr>
                <w:rStyle w:val="FontStyle16"/>
                <w:spacing w:val="0"/>
                <w:sz w:val="20"/>
                <w:szCs w:val="20"/>
              </w:rPr>
              <w:t>75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9"/>
              <w:widowControl/>
              <w:tabs>
                <w:tab w:val="left" w:pos="979"/>
              </w:tabs>
              <w:snapToGrid w:val="0"/>
              <w:spacing w:line="360" w:lineRule="auto"/>
              <w:jc w:val="left"/>
              <w:rPr>
                <w:rStyle w:val="FontStyle16"/>
                <w:spacing w:val="0"/>
                <w:sz w:val="20"/>
                <w:szCs w:val="20"/>
              </w:rPr>
            </w:pPr>
            <w:r w:rsidRPr="007A565E">
              <w:rPr>
                <w:rStyle w:val="FontStyle16"/>
                <w:spacing w:val="0"/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snapToGrid w:val="0"/>
              <w:spacing w:line="360" w:lineRule="auto"/>
            </w:pPr>
            <w:r w:rsidRPr="007A565E">
              <w:t>0,80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9"/>
              <w:widowControl/>
              <w:tabs>
                <w:tab w:val="left" w:pos="979"/>
              </w:tabs>
              <w:snapToGrid w:val="0"/>
              <w:spacing w:line="360" w:lineRule="auto"/>
              <w:jc w:val="left"/>
              <w:rPr>
                <w:rStyle w:val="FontStyle16"/>
                <w:spacing w:val="0"/>
                <w:sz w:val="20"/>
                <w:szCs w:val="20"/>
              </w:rPr>
            </w:pPr>
            <w:r w:rsidRPr="007A565E">
              <w:rPr>
                <w:rStyle w:val="FontStyle16"/>
                <w:spacing w:val="0"/>
                <w:sz w:val="20"/>
                <w:szCs w:val="20"/>
              </w:rPr>
              <w:t>30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7" w:rsidRPr="007A565E" w:rsidRDefault="00710887" w:rsidP="007A565E">
            <w:pPr>
              <w:snapToGrid w:val="0"/>
              <w:spacing w:line="360" w:lineRule="auto"/>
            </w:pPr>
            <w:r w:rsidRPr="007A565E">
              <w:t xml:space="preserve">1620Х 1830Х 1810 </w:t>
            </w:r>
          </w:p>
        </w:tc>
      </w:tr>
    </w:tbl>
    <w:p w:rsidR="00710887" w:rsidRPr="00464F84" w:rsidRDefault="00710887" w:rsidP="00556FC8">
      <w:pPr>
        <w:pStyle w:val="Style9"/>
        <w:widowControl/>
        <w:tabs>
          <w:tab w:val="left" w:pos="-157"/>
        </w:tabs>
        <w:spacing w:line="360" w:lineRule="auto"/>
        <w:ind w:firstLine="709"/>
        <w:jc w:val="both"/>
        <w:rPr>
          <w:sz w:val="28"/>
        </w:rPr>
      </w:pPr>
    </w:p>
    <w:p w:rsidR="00710887" w:rsidRDefault="00710887" w:rsidP="00556FC8">
      <w:pPr>
        <w:pStyle w:val="Style1"/>
        <w:widowControl/>
        <w:spacing w:line="360" w:lineRule="auto"/>
        <w:ind w:firstLine="709"/>
        <w:jc w:val="both"/>
        <w:rPr>
          <w:rStyle w:val="FontStyle15"/>
          <w:sz w:val="28"/>
          <w:szCs w:val="28"/>
        </w:rPr>
      </w:pPr>
      <w:r w:rsidRPr="00464F84">
        <w:rPr>
          <w:rStyle w:val="FontStyle15"/>
          <w:sz w:val="28"/>
          <w:szCs w:val="28"/>
        </w:rPr>
        <w:t>Норма расхода электроэнергии на работу вентиляторов, приходящаяся на калькуляционную единицу определяется по формуле:</w:t>
      </w:r>
    </w:p>
    <w:p w:rsidR="007A565E" w:rsidRPr="00464F84" w:rsidRDefault="007A565E" w:rsidP="00556FC8">
      <w:pPr>
        <w:pStyle w:val="Style1"/>
        <w:widowControl/>
        <w:spacing w:line="360" w:lineRule="auto"/>
        <w:ind w:firstLine="709"/>
        <w:jc w:val="both"/>
        <w:rPr>
          <w:rStyle w:val="FontStyle15"/>
          <w:sz w:val="28"/>
          <w:szCs w:val="28"/>
        </w:rPr>
      </w:pPr>
    </w:p>
    <w:p w:rsidR="00710887" w:rsidRPr="00464F84" w:rsidRDefault="00710887" w:rsidP="00556FC8">
      <w:pPr>
        <w:spacing w:line="360" w:lineRule="auto"/>
        <w:ind w:firstLine="709"/>
        <w:jc w:val="both"/>
        <w:rPr>
          <w:sz w:val="28"/>
          <w:szCs w:val="28"/>
        </w:rPr>
      </w:pPr>
      <w:r w:rsidRPr="00464F84">
        <w:rPr>
          <w:sz w:val="28"/>
          <w:szCs w:val="28"/>
        </w:rPr>
        <w:t>Н</w:t>
      </w:r>
      <w:r w:rsidRPr="00464F84">
        <w:rPr>
          <w:sz w:val="28"/>
          <w:szCs w:val="28"/>
          <w:vertAlign w:val="subscript"/>
        </w:rPr>
        <w:t xml:space="preserve">вент. </w:t>
      </w:r>
      <w:r w:rsidRPr="00464F84">
        <w:rPr>
          <w:sz w:val="28"/>
          <w:szCs w:val="28"/>
        </w:rPr>
        <w:t xml:space="preserve">= </w:t>
      </w:r>
      <w:r w:rsidRPr="00464F84">
        <w:rPr>
          <w:rStyle w:val="FontStyle16"/>
          <w:spacing w:val="0"/>
          <w:sz w:val="28"/>
          <w:szCs w:val="28"/>
        </w:rPr>
        <w:t>Р</w:t>
      </w:r>
      <w:r w:rsidRPr="00464F84">
        <w:rPr>
          <w:rStyle w:val="FontStyle16"/>
          <w:spacing w:val="0"/>
          <w:sz w:val="28"/>
          <w:szCs w:val="28"/>
          <w:vertAlign w:val="subscript"/>
        </w:rPr>
        <w:t>вент</w:t>
      </w:r>
      <w:r>
        <w:rPr>
          <w:rStyle w:val="FontStyle16"/>
          <w:sz w:val="28"/>
          <w:szCs w:val="28"/>
          <w:vertAlign w:val="subscript"/>
        </w:rPr>
        <w:t xml:space="preserve"> </w:t>
      </w:r>
      <w:r w:rsidRPr="00464F84">
        <w:rPr>
          <w:rStyle w:val="FontStyle16"/>
          <w:spacing w:val="0"/>
          <w:sz w:val="28"/>
          <w:szCs w:val="28"/>
        </w:rPr>
        <w:t>∙</w:t>
      </w:r>
      <w:r w:rsidRPr="00464F84">
        <w:rPr>
          <w:rStyle w:val="FontStyle16"/>
          <w:spacing w:val="0"/>
          <w:sz w:val="28"/>
          <w:szCs w:val="28"/>
          <w:vertAlign w:val="subscript"/>
        </w:rPr>
        <w:t xml:space="preserve"> </w:t>
      </w:r>
      <w:r w:rsidRPr="00464F84">
        <w:rPr>
          <w:rStyle w:val="FontStyle15"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</w:t>
      </w:r>
      <w:r w:rsidRPr="00464F84">
        <w:rPr>
          <w:sz w:val="28"/>
          <w:szCs w:val="28"/>
        </w:rPr>
        <w:t xml:space="preserve">∙ </w:t>
      </w:r>
      <w:r w:rsidRPr="00464F84">
        <w:rPr>
          <w:rStyle w:val="FontStyle16"/>
          <w:spacing w:val="0"/>
          <w:sz w:val="28"/>
          <w:szCs w:val="28"/>
        </w:rPr>
        <w:t>Т</w:t>
      </w:r>
      <w:r w:rsidRPr="00464F84">
        <w:rPr>
          <w:rStyle w:val="FontStyle16"/>
          <w:spacing w:val="0"/>
          <w:sz w:val="28"/>
          <w:szCs w:val="28"/>
          <w:vertAlign w:val="subscript"/>
        </w:rPr>
        <w:t xml:space="preserve">эф </w:t>
      </w:r>
      <w:r w:rsidRPr="005E4B8F">
        <w:rPr>
          <w:rStyle w:val="FontStyle16"/>
          <w:spacing w:val="0"/>
          <w:sz w:val="28"/>
          <w:szCs w:val="28"/>
        </w:rPr>
        <w:t xml:space="preserve">/ </w:t>
      </w:r>
      <w:r w:rsidRPr="005E4B8F">
        <w:rPr>
          <w:rStyle w:val="FontStyle15"/>
          <w:rFonts w:ascii="Lucida Sans Unicode" w:hAnsi="Lucida Sans Unicode" w:cs="Lucida Sans Unicode"/>
          <w:sz w:val="28"/>
          <w:szCs w:val="28"/>
        </w:rPr>
        <w:t>ƞ</w:t>
      </w:r>
      <w:r w:rsidRPr="00464F84">
        <w:rPr>
          <w:rStyle w:val="FontStyle15"/>
          <w:sz w:val="28"/>
          <w:szCs w:val="28"/>
        </w:rPr>
        <w:t xml:space="preserve"> ∙ В</w:t>
      </w:r>
      <w:r w:rsidRPr="00464F84">
        <w:rPr>
          <w:rStyle w:val="FontStyle15"/>
          <w:sz w:val="28"/>
          <w:szCs w:val="28"/>
          <w:vertAlign w:val="subscript"/>
        </w:rPr>
        <w:t>год</w:t>
      </w:r>
      <w:r>
        <w:rPr>
          <w:rStyle w:val="FontStyle15"/>
          <w:sz w:val="28"/>
          <w:szCs w:val="28"/>
          <w:vertAlign w:val="subscript"/>
        </w:rPr>
        <w:t xml:space="preserve"> </w:t>
      </w:r>
      <w:r w:rsidRPr="00464F84">
        <w:rPr>
          <w:sz w:val="28"/>
          <w:szCs w:val="28"/>
        </w:rPr>
        <w:t>, кВт∙ч/м</w:t>
      </w:r>
      <w:r w:rsidRPr="00464F84">
        <w:rPr>
          <w:sz w:val="28"/>
          <w:szCs w:val="28"/>
          <w:vertAlign w:val="superscript"/>
        </w:rPr>
        <w:t>2</w:t>
      </w:r>
      <w:r w:rsidRPr="00464F84">
        <w:rPr>
          <w:sz w:val="28"/>
          <w:szCs w:val="28"/>
        </w:rPr>
        <w:t>,</w:t>
      </w:r>
    </w:p>
    <w:p w:rsidR="00710887" w:rsidRPr="00464F84" w:rsidRDefault="00710887" w:rsidP="00556FC8">
      <w:pPr>
        <w:spacing w:line="360" w:lineRule="auto"/>
        <w:ind w:firstLine="709"/>
        <w:jc w:val="both"/>
        <w:rPr>
          <w:sz w:val="28"/>
        </w:rPr>
      </w:pPr>
    </w:p>
    <w:p w:rsidR="00710887" w:rsidRPr="00464F84" w:rsidRDefault="00710887" w:rsidP="00556FC8">
      <w:pPr>
        <w:pStyle w:val="Style2"/>
        <w:widowControl/>
        <w:spacing w:line="360" w:lineRule="auto"/>
        <w:ind w:firstLine="709"/>
        <w:rPr>
          <w:rStyle w:val="FontStyle15"/>
          <w:rFonts w:eastAsia="Arial Unicode MS"/>
          <w:sz w:val="28"/>
          <w:szCs w:val="28"/>
        </w:rPr>
      </w:pPr>
      <w:r w:rsidRPr="00464F84">
        <w:rPr>
          <w:rStyle w:val="FontStyle15"/>
          <w:sz w:val="28"/>
          <w:szCs w:val="28"/>
        </w:rPr>
        <w:t xml:space="preserve">где </w:t>
      </w:r>
      <w:r w:rsidRPr="00464F84">
        <w:rPr>
          <w:rStyle w:val="FontStyle16"/>
          <w:spacing w:val="0"/>
          <w:sz w:val="28"/>
          <w:szCs w:val="28"/>
        </w:rPr>
        <w:t>Р</w:t>
      </w:r>
      <w:r w:rsidRPr="00464F84">
        <w:rPr>
          <w:rStyle w:val="FontStyle16"/>
          <w:spacing w:val="0"/>
          <w:sz w:val="28"/>
          <w:szCs w:val="28"/>
          <w:vertAlign w:val="subscript"/>
        </w:rPr>
        <w:t>вент</w:t>
      </w:r>
      <w:r w:rsidRPr="00464F84">
        <w:rPr>
          <w:rStyle w:val="FontStyle16"/>
          <w:spacing w:val="0"/>
          <w:sz w:val="28"/>
          <w:szCs w:val="28"/>
        </w:rPr>
        <w:t xml:space="preserve"> </w:t>
      </w:r>
      <w:r w:rsidRPr="00464F84">
        <w:rPr>
          <w:rStyle w:val="FontStyle15"/>
          <w:sz w:val="28"/>
          <w:szCs w:val="28"/>
        </w:rPr>
        <w:t xml:space="preserve">- мощность электродвигателя вентилятора, кВт; </w:t>
      </w:r>
      <w:r w:rsidRPr="00464F84">
        <w:rPr>
          <w:rStyle w:val="FontStyle15"/>
          <w:sz w:val="28"/>
          <w:szCs w:val="28"/>
          <w:lang w:val="en-US"/>
        </w:rPr>
        <w:t>n</w:t>
      </w:r>
      <w:r w:rsidRPr="00464F84">
        <w:rPr>
          <w:rStyle w:val="FontStyle15"/>
          <w:sz w:val="28"/>
          <w:szCs w:val="28"/>
        </w:rPr>
        <w:t xml:space="preserve"> - число электродвигателей </w:t>
      </w:r>
      <w:r w:rsidRPr="00464F84">
        <w:rPr>
          <w:rStyle w:val="FontStyle16"/>
          <w:spacing w:val="0"/>
          <w:sz w:val="28"/>
          <w:szCs w:val="28"/>
        </w:rPr>
        <w:t xml:space="preserve">(0,5 </w:t>
      </w:r>
      <w:r w:rsidRPr="00464F84">
        <w:rPr>
          <w:rStyle w:val="FontStyle15"/>
          <w:sz w:val="28"/>
          <w:szCs w:val="28"/>
        </w:rPr>
        <w:t xml:space="preserve">от числа ванн); </w:t>
      </w:r>
      <w:r w:rsidRPr="005E4B8F">
        <w:rPr>
          <w:rStyle w:val="FontStyle15"/>
          <w:rFonts w:ascii="Lucida Sans Unicode" w:hAnsi="Lucida Sans Unicode" w:cs="Lucida Sans Unicode"/>
          <w:sz w:val="28"/>
          <w:szCs w:val="28"/>
        </w:rPr>
        <w:t>ƞ</w:t>
      </w:r>
      <w:r w:rsidRPr="00464F84">
        <w:rPr>
          <w:rStyle w:val="FontStyle22"/>
          <w:sz w:val="28"/>
          <w:szCs w:val="28"/>
        </w:rPr>
        <w:t xml:space="preserve"> </w:t>
      </w:r>
      <w:r w:rsidRPr="00464F84">
        <w:rPr>
          <w:rStyle w:val="FontStyle16"/>
          <w:rFonts w:eastAsia="Arial Unicode MS"/>
          <w:spacing w:val="0"/>
          <w:sz w:val="28"/>
          <w:szCs w:val="28"/>
        </w:rPr>
        <w:t xml:space="preserve">- КПД </w:t>
      </w:r>
      <w:r w:rsidRPr="00464F84">
        <w:rPr>
          <w:rStyle w:val="FontStyle15"/>
          <w:rFonts w:eastAsia="Arial Unicode MS"/>
          <w:sz w:val="28"/>
          <w:szCs w:val="28"/>
        </w:rPr>
        <w:t>выпрямителя (преобразователя).</w:t>
      </w:r>
    </w:p>
    <w:p w:rsidR="00710887" w:rsidRPr="00464F84" w:rsidRDefault="00710887" w:rsidP="00556FC8">
      <w:pPr>
        <w:pStyle w:val="Style2"/>
        <w:widowControl/>
        <w:spacing w:line="360" w:lineRule="auto"/>
        <w:ind w:firstLine="709"/>
        <w:rPr>
          <w:sz w:val="28"/>
          <w:szCs w:val="28"/>
        </w:rPr>
      </w:pPr>
      <w:r w:rsidRPr="00464F84">
        <w:rPr>
          <w:sz w:val="28"/>
          <w:szCs w:val="28"/>
        </w:rPr>
        <w:t>Н</w:t>
      </w:r>
      <w:r w:rsidRPr="00464F84">
        <w:rPr>
          <w:sz w:val="28"/>
          <w:szCs w:val="28"/>
          <w:vertAlign w:val="subscript"/>
        </w:rPr>
        <w:t xml:space="preserve">вент. </w:t>
      </w:r>
      <w:r w:rsidRPr="00464F84">
        <w:rPr>
          <w:sz w:val="28"/>
          <w:szCs w:val="28"/>
        </w:rPr>
        <w:t xml:space="preserve">= </w:t>
      </w:r>
      <w:r w:rsidRPr="005E4B8F">
        <w:rPr>
          <w:sz w:val="28"/>
          <w:szCs w:val="28"/>
        </w:rPr>
        <w:t>30</w:t>
      </w:r>
      <w:r w:rsidRPr="00464F84">
        <w:rPr>
          <w:sz w:val="28"/>
          <w:szCs w:val="28"/>
        </w:rPr>
        <w:t xml:space="preserve"> ∙ 4 ∙ </w:t>
      </w:r>
      <w:r w:rsidRPr="00464F84">
        <w:rPr>
          <w:rStyle w:val="FontStyle15"/>
          <w:sz w:val="28"/>
          <w:szCs w:val="28"/>
        </w:rPr>
        <w:t>5432</w:t>
      </w:r>
      <w:r w:rsidRPr="00464F84">
        <w:rPr>
          <w:sz w:val="28"/>
          <w:szCs w:val="28"/>
        </w:rPr>
        <w:t xml:space="preserve"> / 0,80 ∙ </w:t>
      </w:r>
      <w:r w:rsidRPr="005E4B8F">
        <w:rPr>
          <w:sz w:val="28"/>
          <w:szCs w:val="28"/>
        </w:rPr>
        <w:t>15000</w:t>
      </w:r>
      <w:r w:rsidRPr="00464F84">
        <w:rPr>
          <w:sz w:val="28"/>
          <w:szCs w:val="28"/>
        </w:rPr>
        <w:t xml:space="preserve"> = </w:t>
      </w:r>
      <w:r w:rsidRPr="005E4B8F">
        <w:rPr>
          <w:sz w:val="28"/>
          <w:szCs w:val="28"/>
        </w:rPr>
        <w:t>54,</w:t>
      </w:r>
      <w:r w:rsidRPr="00464F84">
        <w:rPr>
          <w:sz w:val="28"/>
          <w:szCs w:val="28"/>
        </w:rPr>
        <w:t>32 кВт∙ч/м</w:t>
      </w:r>
      <w:r w:rsidRPr="00464F84">
        <w:rPr>
          <w:sz w:val="28"/>
          <w:szCs w:val="28"/>
          <w:vertAlign w:val="superscript"/>
        </w:rPr>
        <w:t>2</w:t>
      </w:r>
      <w:r w:rsidRPr="00464F84">
        <w:rPr>
          <w:sz w:val="28"/>
          <w:szCs w:val="28"/>
        </w:rPr>
        <w:t>.</w:t>
      </w:r>
    </w:p>
    <w:p w:rsidR="00710887" w:rsidRDefault="00710887" w:rsidP="00556FC8">
      <w:pPr>
        <w:pStyle w:val="Style1"/>
        <w:widowControl/>
        <w:spacing w:line="360" w:lineRule="auto"/>
        <w:ind w:firstLine="709"/>
        <w:jc w:val="both"/>
        <w:rPr>
          <w:rStyle w:val="FontStyle15"/>
          <w:sz w:val="28"/>
          <w:szCs w:val="28"/>
        </w:rPr>
      </w:pPr>
      <w:r w:rsidRPr="00464F84">
        <w:rPr>
          <w:rStyle w:val="FontStyle15"/>
          <w:sz w:val="28"/>
          <w:szCs w:val="28"/>
        </w:rPr>
        <w:t xml:space="preserve">Суммарный расход электроэнергии на работу источников постоянного тока, электродвигателей и вентиляторов учитывают самостоятельной статьей в калькуляции себестоимости покрытия </w:t>
      </w:r>
      <w:smartTag w:uri="urn:schemas-microsoft-com:office:smarttags" w:element="metricconverter">
        <w:smartTagPr>
          <w:attr w:name="ProductID" w:val="1 м2"/>
        </w:smartTagPr>
        <w:r w:rsidRPr="00464F84">
          <w:rPr>
            <w:rStyle w:val="FontStyle15"/>
            <w:sz w:val="28"/>
            <w:szCs w:val="28"/>
          </w:rPr>
          <w:t>1 м</w:t>
        </w:r>
        <w:r w:rsidRPr="00464F84">
          <w:rPr>
            <w:rStyle w:val="FontStyle15"/>
            <w:sz w:val="28"/>
            <w:szCs w:val="28"/>
            <w:vertAlign w:val="superscript"/>
          </w:rPr>
          <w:t>2</w:t>
        </w:r>
      </w:smartTag>
      <w:r w:rsidRPr="00464F84">
        <w:rPr>
          <w:rStyle w:val="FontStyle15"/>
          <w:sz w:val="28"/>
          <w:szCs w:val="28"/>
        </w:rPr>
        <w:t xml:space="preserve"> поверхности (статья 2, табл. 15).</w:t>
      </w:r>
    </w:p>
    <w:p w:rsidR="007A565E" w:rsidRPr="00464F84" w:rsidRDefault="007A565E" w:rsidP="00556FC8">
      <w:pPr>
        <w:pStyle w:val="Style1"/>
        <w:widowControl/>
        <w:spacing w:line="360" w:lineRule="auto"/>
        <w:ind w:firstLine="709"/>
        <w:jc w:val="both"/>
        <w:rPr>
          <w:rStyle w:val="FontStyle15"/>
          <w:sz w:val="28"/>
          <w:szCs w:val="28"/>
        </w:rPr>
      </w:pPr>
    </w:p>
    <w:p w:rsidR="00710887" w:rsidRPr="00464F84" w:rsidRDefault="00710887" w:rsidP="00556FC8">
      <w:pPr>
        <w:pStyle w:val="Style1"/>
        <w:widowControl/>
        <w:spacing w:line="360" w:lineRule="auto"/>
        <w:ind w:firstLine="709"/>
        <w:jc w:val="both"/>
        <w:rPr>
          <w:sz w:val="28"/>
          <w:szCs w:val="28"/>
        </w:rPr>
      </w:pPr>
      <w:r w:rsidRPr="00464F84">
        <w:rPr>
          <w:rStyle w:val="FontStyle15"/>
          <w:sz w:val="28"/>
          <w:szCs w:val="28"/>
        </w:rPr>
        <w:t>Н</w:t>
      </w:r>
      <w:r w:rsidRPr="00464F84">
        <w:rPr>
          <w:rStyle w:val="FontStyle15"/>
          <w:sz w:val="28"/>
          <w:szCs w:val="28"/>
          <w:vertAlign w:val="subscript"/>
        </w:rPr>
        <w:t xml:space="preserve">эл.эн. </w:t>
      </w:r>
      <w:r w:rsidRPr="00464F84">
        <w:rPr>
          <w:rStyle w:val="FontStyle15"/>
          <w:sz w:val="28"/>
          <w:szCs w:val="28"/>
        </w:rPr>
        <w:t xml:space="preserve">= </w:t>
      </w:r>
      <w:r w:rsidRPr="00464F84">
        <w:rPr>
          <w:sz w:val="28"/>
          <w:szCs w:val="28"/>
        </w:rPr>
        <w:t>Н</w:t>
      </w:r>
      <w:r w:rsidRPr="00464F84">
        <w:rPr>
          <w:sz w:val="28"/>
          <w:szCs w:val="28"/>
          <w:vertAlign w:val="subscript"/>
        </w:rPr>
        <w:t>п.т</w:t>
      </w:r>
      <w:r>
        <w:rPr>
          <w:sz w:val="28"/>
          <w:szCs w:val="28"/>
          <w:vertAlign w:val="subscript"/>
        </w:rPr>
        <w:t xml:space="preserve"> </w:t>
      </w:r>
      <w:r w:rsidRPr="00464F84">
        <w:rPr>
          <w:sz w:val="28"/>
          <w:szCs w:val="28"/>
        </w:rPr>
        <w:t>+ Н</w:t>
      </w:r>
      <w:r w:rsidRPr="00464F84">
        <w:rPr>
          <w:sz w:val="28"/>
          <w:szCs w:val="28"/>
          <w:vertAlign w:val="subscript"/>
        </w:rPr>
        <w:t>э.дв</w:t>
      </w:r>
      <w:r>
        <w:rPr>
          <w:sz w:val="28"/>
          <w:szCs w:val="28"/>
          <w:vertAlign w:val="subscript"/>
        </w:rPr>
        <w:t xml:space="preserve"> </w:t>
      </w:r>
      <w:r w:rsidRPr="00464F84">
        <w:rPr>
          <w:sz w:val="28"/>
          <w:szCs w:val="28"/>
        </w:rPr>
        <w:t>+ Н</w:t>
      </w:r>
      <w:r w:rsidRPr="00464F84">
        <w:rPr>
          <w:sz w:val="28"/>
          <w:szCs w:val="28"/>
          <w:vertAlign w:val="subscript"/>
        </w:rPr>
        <w:t xml:space="preserve">вент. </w:t>
      </w:r>
      <w:r w:rsidRPr="00464F84">
        <w:rPr>
          <w:sz w:val="28"/>
          <w:szCs w:val="28"/>
        </w:rPr>
        <w:t>, кВт∙ч/м</w:t>
      </w:r>
      <w:r w:rsidRPr="00464F84">
        <w:rPr>
          <w:sz w:val="28"/>
          <w:szCs w:val="28"/>
          <w:vertAlign w:val="superscript"/>
        </w:rPr>
        <w:t>2</w:t>
      </w:r>
      <w:r w:rsidRPr="00464F84">
        <w:rPr>
          <w:sz w:val="28"/>
          <w:szCs w:val="28"/>
        </w:rPr>
        <w:t>.</w:t>
      </w:r>
    </w:p>
    <w:p w:rsidR="00710887" w:rsidRPr="00464F84" w:rsidRDefault="00710887" w:rsidP="00556FC8">
      <w:pPr>
        <w:pStyle w:val="Style1"/>
        <w:widowControl/>
        <w:spacing w:line="360" w:lineRule="auto"/>
        <w:ind w:firstLine="709"/>
        <w:jc w:val="both"/>
        <w:rPr>
          <w:sz w:val="28"/>
          <w:szCs w:val="28"/>
        </w:rPr>
      </w:pPr>
      <w:r w:rsidRPr="00464F84">
        <w:rPr>
          <w:rStyle w:val="FontStyle15"/>
          <w:sz w:val="28"/>
          <w:szCs w:val="28"/>
        </w:rPr>
        <w:t>Н</w:t>
      </w:r>
      <w:r w:rsidRPr="00464F84">
        <w:rPr>
          <w:rStyle w:val="FontStyle15"/>
          <w:sz w:val="28"/>
          <w:szCs w:val="28"/>
          <w:vertAlign w:val="subscript"/>
        </w:rPr>
        <w:t xml:space="preserve">эл.эн. </w:t>
      </w:r>
      <w:r w:rsidRPr="00464F84">
        <w:rPr>
          <w:rStyle w:val="FontStyle15"/>
          <w:sz w:val="28"/>
          <w:szCs w:val="28"/>
        </w:rPr>
        <w:t xml:space="preserve">= </w:t>
      </w:r>
      <w:r w:rsidRPr="00464F84">
        <w:rPr>
          <w:sz w:val="28"/>
          <w:szCs w:val="28"/>
        </w:rPr>
        <w:t>Н</w:t>
      </w:r>
      <w:r w:rsidRPr="00464F84">
        <w:rPr>
          <w:sz w:val="28"/>
          <w:szCs w:val="28"/>
          <w:vertAlign w:val="subscript"/>
        </w:rPr>
        <w:t>п.т</w:t>
      </w:r>
      <w:r>
        <w:rPr>
          <w:sz w:val="28"/>
          <w:szCs w:val="28"/>
          <w:vertAlign w:val="subscript"/>
        </w:rPr>
        <w:t xml:space="preserve"> </w:t>
      </w:r>
      <w:r w:rsidRPr="00464F84">
        <w:rPr>
          <w:sz w:val="28"/>
          <w:szCs w:val="28"/>
        </w:rPr>
        <w:t>+ Н</w:t>
      </w:r>
      <w:r w:rsidRPr="00464F84">
        <w:rPr>
          <w:sz w:val="28"/>
          <w:szCs w:val="28"/>
          <w:vertAlign w:val="subscript"/>
        </w:rPr>
        <w:t>э.дв</w:t>
      </w:r>
      <w:r>
        <w:rPr>
          <w:sz w:val="28"/>
          <w:szCs w:val="28"/>
          <w:vertAlign w:val="subscript"/>
        </w:rPr>
        <w:t xml:space="preserve"> </w:t>
      </w:r>
      <w:r w:rsidRPr="00464F84">
        <w:rPr>
          <w:sz w:val="28"/>
          <w:szCs w:val="28"/>
        </w:rPr>
        <w:t>+ Н</w:t>
      </w:r>
      <w:r w:rsidRPr="00464F84">
        <w:rPr>
          <w:sz w:val="28"/>
          <w:szCs w:val="28"/>
          <w:vertAlign w:val="subscript"/>
        </w:rPr>
        <w:t>вент</w:t>
      </w:r>
      <w:r w:rsidRPr="00464F84">
        <w:rPr>
          <w:sz w:val="28"/>
          <w:szCs w:val="28"/>
        </w:rPr>
        <w:t xml:space="preserve"> = 28,44 + 7,89 + 54,32 = 90,65</w:t>
      </w:r>
      <w:r>
        <w:rPr>
          <w:sz w:val="28"/>
          <w:szCs w:val="28"/>
        </w:rPr>
        <w:t xml:space="preserve"> </w:t>
      </w:r>
      <w:r w:rsidRPr="00464F84">
        <w:rPr>
          <w:sz w:val="28"/>
          <w:szCs w:val="28"/>
        </w:rPr>
        <w:t>кВт∙ч/м</w:t>
      </w:r>
      <w:r w:rsidRPr="00464F84">
        <w:rPr>
          <w:sz w:val="28"/>
          <w:szCs w:val="28"/>
          <w:vertAlign w:val="superscript"/>
        </w:rPr>
        <w:t>2</w:t>
      </w:r>
      <w:r w:rsidRPr="00464F84">
        <w:rPr>
          <w:sz w:val="28"/>
          <w:szCs w:val="28"/>
        </w:rPr>
        <w:t>.</w:t>
      </w:r>
    </w:p>
    <w:p w:rsidR="00710887" w:rsidRPr="00464F84" w:rsidRDefault="00710887" w:rsidP="00556FC8">
      <w:pPr>
        <w:pStyle w:val="Style1"/>
        <w:widowControl/>
        <w:spacing w:line="360" w:lineRule="auto"/>
        <w:ind w:firstLine="709"/>
        <w:jc w:val="both"/>
        <w:rPr>
          <w:sz w:val="28"/>
        </w:rPr>
      </w:pPr>
    </w:p>
    <w:p w:rsidR="00710887" w:rsidRDefault="00710887" w:rsidP="00556FC8">
      <w:pPr>
        <w:pStyle w:val="Style8"/>
        <w:widowControl/>
        <w:spacing w:line="360" w:lineRule="auto"/>
        <w:ind w:firstLine="709"/>
        <w:rPr>
          <w:rStyle w:val="FontStyle26"/>
          <w:b w:val="0"/>
          <w:sz w:val="28"/>
          <w:szCs w:val="28"/>
        </w:rPr>
      </w:pPr>
      <w:r w:rsidRPr="00464F84">
        <w:rPr>
          <w:rStyle w:val="FontStyle26"/>
          <w:b w:val="0"/>
          <w:sz w:val="28"/>
          <w:szCs w:val="28"/>
        </w:rPr>
        <w:t>6.2</w:t>
      </w:r>
      <w:r w:rsidR="007A565E">
        <w:rPr>
          <w:rStyle w:val="FontStyle26"/>
          <w:b w:val="0"/>
          <w:sz w:val="28"/>
          <w:szCs w:val="28"/>
        </w:rPr>
        <w:t xml:space="preserve"> </w:t>
      </w:r>
      <w:r w:rsidRPr="00464F84">
        <w:rPr>
          <w:rStyle w:val="FontStyle26"/>
          <w:b w:val="0"/>
          <w:sz w:val="28"/>
          <w:szCs w:val="28"/>
        </w:rPr>
        <w:t>Расход п</w:t>
      </w:r>
      <w:r w:rsidR="007A565E">
        <w:rPr>
          <w:rStyle w:val="FontStyle26"/>
          <w:b w:val="0"/>
          <w:sz w:val="28"/>
          <w:szCs w:val="28"/>
        </w:rPr>
        <w:t>ара на технологические цели</w:t>
      </w:r>
    </w:p>
    <w:p w:rsidR="007A565E" w:rsidRPr="00464F84" w:rsidRDefault="007A565E" w:rsidP="00556FC8">
      <w:pPr>
        <w:pStyle w:val="Style8"/>
        <w:widowControl/>
        <w:spacing w:line="360" w:lineRule="auto"/>
        <w:ind w:firstLine="709"/>
        <w:rPr>
          <w:rStyle w:val="FontStyle26"/>
          <w:b w:val="0"/>
          <w:sz w:val="28"/>
          <w:szCs w:val="28"/>
        </w:rPr>
      </w:pPr>
    </w:p>
    <w:p w:rsidR="00710887" w:rsidRPr="00464F84" w:rsidRDefault="00710887" w:rsidP="00556FC8">
      <w:pPr>
        <w:pStyle w:val="Style11"/>
        <w:widowControl/>
        <w:spacing w:line="360" w:lineRule="auto"/>
        <w:ind w:firstLine="709"/>
        <w:jc w:val="both"/>
        <w:rPr>
          <w:rStyle w:val="FontStyle21"/>
          <w:spacing w:val="0"/>
          <w:sz w:val="28"/>
          <w:szCs w:val="28"/>
        </w:rPr>
      </w:pPr>
      <w:r w:rsidRPr="00464F84">
        <w:rPr>
          <w:rStyle w:val="FontStyle21"/>
          <w:spacing w:val="0"/>
          <w:sz w:val="28"/>
          <w:szCs w:val="28"/>
        </w:rPr>
        <w:t>В гальванических цехах обычно нагревают электролиты для поддержания рабочей температуры в ванне и воду для промывки деталей паром.</w:t>
      </w:r>
    </w:p>
    <w:p w:rsidR="00710887" w:rsidRPr="00464F84" w:rsidRDefault="00710887" w:rsidP="00556FC8">
      <w:pPr>
        <w:pStyle w:val="Style11"/>
        <w:widowControl/>
        <w:spacing w:line="360" w:lineRule="auto"/>
        <w:ind w:firstLine="709"/>
        <w:jc w:val="both"/>
        <w:rPr>
          <w:rStyle w:val="FontStyle21"/>
          <w:spacing w:val="0"/>
          <w:sz w:val="28"/>
          <w:szCs w:val="28"/>
        </w:rPr>
      </w:pPr>
      <w:r w:rsidRPr="00464F84">
        <w:rPr>
          <w:rStyle w:val="FontStyle21"/>
          <w:spacing w:val="0"/>
          <w:sz w:val="28"/>
          <w:szCs w:val="28"/>
        </w:rPr>
        <w:t>Примерный часовой расход пара на поддержание рабочей температуры приведен в таблице 12.</w:t>
      </w:r>
    </w:p>
    <w:p w:rsidR="00710887" w:rsidRPr="00464F84" w:rsidRDefault="00710887" w:rsidP="00556FC8">
      <w:pPr>
        <w:pStyle w:val="Style11"/>
        <w:widowControl/>
        <w:spacing w:line="360" w:lineRule="auto"/>
        <w:ind w:firstLine="709"/>
        <w:jc w:val="both"/>
        <w:rPr>
          <w:sz w:val="28"/>
        </w:rPr>
      </w:pPr>
    </w:p>
    <w:p w:rsidR="00710887" w:rsidRPr="00464F84" w:rsidRDefault="007A565E" w:rsidP="00556FC8">
      <w:pPr>
        <w:pStyle w:val="Style11"/>
        <w:widowControl/>
        <w:spacing w:line="360" w:lineRule="auto"/>
        <w:ind w:firstLine="709"/>
        <w:jc w:val="both"/>
        <w:rPr>
          <w:rStyle w:val="FontStyle21"/>
          <w:spacing w:val="0"/>
          <w:sz w:val="28"/>
          <w:szCs w:val="28"/>
        </w:rPr>
      </w:pPr>
      <w:r>
        <w:rPr>
          <w:rStyle w:val="FontStyle21"/>
          <w:spacing w:val="0"/>
          <w:sz w:val="28"/>
          <w:szCs w:val="28"/>
        </w:rPr>
        <w:br w:type="page"/>
      </w:r>
      <w:r w:rsidR="00710887" w:rsidRPr="00464F84">
        <w:rPr>
          <w:rStyle w:val="FontStyle21"/>
          <w:spacing w:val="0"/>
          <w:sz w:val="28"/>
          <w:szCs w:val="28"/>
        </w:rPr>
        <w:t>Таблица 12.</w:t>
      </w:r>
    </w:p>
    <w:p w:rsidR="00710887" w:rsidRPr="00464F84" w:rsidRDefault="00710887" w:rsidP="00556FC8">
      <w:pPr>
        <w:pStyle w:val="Style11"/>
        <w:widowControl/>
        <w:spacing w:line="360" w:lineRule="auto"/>
        <w:ind w:firstLine="709"/>
        <w:jc w:val="both"/>
        <w:rPr>
          <w:rStyle w:val="FontStyle21"/>
          <w:spacing w:val="0"/>
          <w:sz w:val="28"/>
          <w:szCs w:val="28"/>
        </w:rPr>
      </w:pPr>
      <w:r w:rsidRPr="00464F84">
        <w:rPr>
          <w:rStyle w:val="FontStyle21"/>
          <w:spacing w:val="0"/>
          <w:sz w:val="28"/>
          <w:szCs w:val="28"/>
        </w:rPr>
        <w:t>Часовой расход пара на поддержание рабочей температуры электролита (кг/час).</w:t>
      </w:r>
    </w:p>
    <w:tbl>
      <w:tblPr>
        <w:tblW w:w="0" w:type="auto"/>
        <w:tblInd w:w="772" w:type="dxa"/>
        <w:tblLayout w:type="fixed"/>
        <w:tblLook w:val="0000" w:firstRow="0" w:lastRow="0" w:firstColumn="0" w:lastColumn="0" w:noHBand="0" w:noVBand="0"/>
      </w:tblPr>
      <w:tblGrid>
        <w:gridCol w:w="2456"/>
        <w:gridCol w:w="2109"/>
        <w:gridCol w:w="2453"/>
      </w:tblGrid>
      <w:tr w:rsidR="00710887" w:rsidRPr="007A565E" w:rsidTr="00710887"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11"/>
              <w:widowControl/>
              <w:snapToGrid w:val="0"/>
              <w:spacing w:line="360" w:lineRule="auto"/>
              <w:rPr>
                <w:rStyle w:val="FontStyle21"/>
                <w:spacing w:val="0"/>
                <w:sz w:val="20"/>
                <w:szCs w:val="20"/>
              </w:rPr>
            </w:pPr>
            <w:r w:rsidRPr="007A565E">
              <w:rPr>
                <w:rStyle w:val="FontStyle21"/>
                <w:spacing w:val="0"/>
                <w:sz w:val="20"/>
                <w:szCs w:val="20"/>
              </w:rPr>
              <w:t>Внутренние габаритные размеры ванн, мм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11"/>
              <w:widowControl/>
              <w:snapToGrid w:val="0"/>
              <w:spacing w:line="360" w:lineRule="auto"/>
              <w:rPr>
                <w:rStyle w:val="FontStyle21"/>
                <w:spacing w:val="0"/>
                <w:sz w:val="20"/>
                <w:szCs w:val="20"/>
              </w:rPr>
            </w:pPr>
            <w:r w:rsidRPr="007A565E">
              <w:rPr>
                <w:rStyle w:val="FontStyle21"/>
                <w:spacing w:val="0"/>
                <w:sz w:val="20"/>
                <w:szCs w:val="20"/>
              </w:rPr>
              <w:t>Ванна для ЭХ процессов.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7" w:rsidRPr="007A565E" w:rsidRDefault="00710887" w:rsidP="007A565E">
            <w:pPr>
              <w:pStyle w:val="Style11"/>
              <w:widowControl/>
              <w:snapToGrid w:val="0"/>
              <w:spacing w:line="360" w:lineRule="auto"/>
              <w:rPr>
                <w:rStyle w:val="FontStyle21"/>
                <w:spacing w:val="0"/>
                <w:sz w:val="20"/>
                <w:szCs w:val="20"/>
              </w:rPr>
            </w:pPr>
            <w:r w:rsidRPr="007A565E">
              <w:rPr>
                <w:rStyle w:val="FontStyle21"/>
                <w:spacing w:val="0"/>
                <w:sz w:val="20"/>
                <w:szCs w:val="20"/>
              </w:rPr>
              <w:t>Промывочное ванны</w:t>
            </w:r>
          </w:p>
        </w:tc>
      </w:tr>
      <w:tr w:rsidR="00710887" w:rsidRPr="007A565E" w:rsidTr="00710887">
        <w:tc>
          <w:tcPr>
            <w:tcW w:w="701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7" w:rsidRPr="007A565E" w:rsidRDefault="00710887" w:rsidP="007A565E">
            <w:pPr>
              <w:pStyle w:val="Style11"/>
              <w:widowControl/>
              <w:snapToGrid w:val="0"/>
              <w:spacing w:line="360" w:lineRule="auto"/>
              <w:rPr>
                <w:rStyle w:val="FontStyle21"/>
                <w:spacing w:val="0"/>
                <w:sz w:val="20"/>
                <w:szCs w:val="20"/>
              </w:rPr>
            </w:pPr>
            <w:r w:rsidRPr="007A565E">
              <w:rPr>
                <w:rStyle w:val="FontStyle21"/>
                <w:spacing w:val="0"/>
                <w:sz w:val="20"/>
                <w:szCs w:val="20"/>
              </w:rPr>
              <w:t>80°С</w:t>
            </w:r>
          </w:p>
        </w:tc>
      </w:tr>
      <w:tr w:rsidR="00710887" w:rsidRPr="007A565E" w:rsidTr="00710887">
        <w:tc>
          <w:tcPr>
            <w:tcW w:w="2456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11"/>
              <w:widowControl/>
              <w:snapToGrid w:val="0"/>
              <w:spacing w:line="360" w:lineRule="auto"/>
              <w:rPr>
                <w:rStyle w:val="FontStyle21"/>
                <w:spacing w:val="0"/>
                <w:sz w:val="20"/>
                <w:szCs w:val="20"/>
              </w:rPr>
            </w:pPr>
            <w:r w:rsidRPr="007A565E">
              <w:rPr>
                <w:rStyle w:val="FontStyle21"/>
                <w:spacing w:val="0"/>
                <w:sz w:val="20"/>
                <w:szCs w:val="20"/>
              </w:rPr>
              <w:t>1120х710х1250</w:t>
            </w:r>
          </w:p>
        </w:tc>
        <w:tc>
          <w:tcPr>
            <w:tcW w:w="2109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11"/>
              <w:widowControl/>
              <w:snapToGrid w:val="0"/>
              <w:spacing w:line="360" w:lineRule="auto"/>
              <w:rPr>
                <w:rStyle w:val="FontStyle21"/>
                <w:spacing w:val="0"/>
                <w:sz w:val="20"/>
                <w:szCs w:val="20"/>
              </w:rPr>
            </w:pPr>
            <w:r w:rsidRPr="007A565E">
              <w:rPr>
                <w:rStyle w:val="FontStyle21"/>
                <w:spacing w:val="0"/>
                <w:sz w:val="20"/>
                <w:szCs w:val="20"/>
              </w:rPr>
              <w:t>11,0</w:t>
            </w:r>
          </w:p>
        </w:tc>
        <w:tc>
          <w:tcPr>
            <w:tcW w:w="2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7" w:rsidRPr="007A565E" w:rsidRDefault="00710887" w:rsidP="007A565E">
            <w:pPr>
              <w:pStyle w:val="Style11"/>
              <w:widowControl/>
              <w:snapToGrid w:val="0"/>
              <w:spacing w:line="360" w:lineRule="auto"/>
              <w:rPr>
                <w:rStyle w:val="FontStyle21"/>
                <w:spacing w:val="0"/>
                <w:sz w:val="20"/>
                <w:szCs w:val="20"/>
              </w:rPr>
            </w:pPr>
            <w:r w:rsidRPr="007A565E">
              <w:rPr>
                <w:rStyle w:val="FontStyle21"/>
                <w:spacing w:val="0"/>
                <w:sz w:val="20"/>
                <w:szCs w:val="20"/>
              </w:rPr>
              <w:t>11,0</w:t>
            </w:r>
          </w:p>
        </w:tc>
      </w:tr>
    </w:tbl>
    <w:p w:rsidR="00710887" w:rsidRPr="00464F84" w:rsidRDefault="00710887" w:rsidP="00556FC8">
      <w:pPr>
        <w:pStyle w:val="Style11"/>
        <w:widowControl/>
        <w:spacing w:line="360" w:lineRule="auto"/>
        <w:ind w:firstLine="709"/>
        <w:jc w:val="both"/>
        <w:rPr>
          <w:sz w:val="28"/>
        </w:rPr>
      </w:pPr>
    </w:p>
    <w:p w:rsidR="00710887" w:rsidRDefault="00710887" w:rsidP="00556FC8">
      <w:pPr>
        <w:pStyle w:val="Style11"/>
        <w:widowControl/>
        <w:spacing w:line="360" w:lineRule="auto"/>
        <w:ind w:firstLine="709"/>
        <w:jc w:val="both"/>
        <w:rPr>
          <w:rStyle w:val="FontStyle21"/>
          <w:spacing w:val="0"/>
          <w:sz w:val="28"/>
          <w:szCs w:val="28"/>
        </w:rPr>
      </w:pPr>
      <w:r w:rsidRPr="00464F84">
        <w:rPr>
          <w:rStyle w:val="FontStyle21"/>
          <w:spacing w:val="0"/>
          <w:sz w:val="28"/>
          <w:szCs w:val="28"/>
        </w:rPr>
        <w:t>Определив расход пара, рассчитывают годовой расход пара:</w:t>
      </w:r>
    </w:p>
    <w:p w:rsidR="007A565E" w:rsidRPr="00464F84" w:rsidRDefault="007A565E" w:rsidP="00556FC8">
      <w:pPr>
        <w:pStyle w:val="Style11"/>
        <w:widowControl/>
        <w:spacing w:line="360" w:lineRule="auto"/>
        <w:ind w:firstLine="709"/>
        <w:jc w:val="both"/>
        <w:rPr>
          <w:rStyle w:val="FontStyle21"/>
          <w:spacing w:val="0"/>
          <w:sz w:val="28"/>
          <w:szCs w:val="28"/>
        </w:rPr>
      </w:pPr>
    </w:p>
    <w:p w:rsidR="00710887" w:rsidRDefault="00710887" w:rsidP="00556FC8">
      <w:pPr>
        <w:pStyle w:val="Style11"/>
        <w:widowControl/>
        <w:spacing w:line="360" w:lineRule="auto"/>
        <w:ind w:firstLine="709"/>
        <w:jc w:val="both"/>
        <w:rPr>
          <w:rStyle w:val="FontStyle21"/>
          <w:spacing w:val="0"/>
          <w:sz w:val="28"/>
          <w:szCs w:val="28"/>
        </w:rPr>
      </w:pPr>
      <w:r w:rsidRPr="00464F84">
        <w:rPr>
          <w:rStyle w:val="FontStyle21"/>
          <w:spacing w:val="0"/>
          <w:sz w:val="28"/>
          <w:szCs w:val="28"/>
        </w:rPr>
        <w:t>Р</w:t>
      </w:r>
      <w:r w:rsidRPr="00464F84">
        <w:rPr>
          <w:rStyle w:val="FontStyle21"/>
          <w:spacing w:val="0"/>
          <w:sz w:val="28"/>
          <w:szCs w:val="28"/>
          <w:vertAlign w:val="subscript"/>
        </w:rPr>
        <w:t xml:space="preserve">пар </w:t>
      </w:r>
      <w:r w:rsidRPr="00464F84">
        <w:rPr>
          <w:rStyle w:val="FontStyle21"/>
          <w:spacing w:val="0"/>
          <w:sz w:val="28"/>
          <w:szCs w:val="28"/>
        </w:rPr>
        <w:t>= ∑(Р</w:t>
      </w:r>
      <w:r w:rsidRPr="00464F84">
        <w:rPr>
          <w:rStyle w:val="FontStyle21"/>
          <w:spacing w:val="0"/>
          <w:sz w:val="28"/>
          <w:szCs w:val="28"/>
          <w:vertAlign w:val="subscript"/>
        </w:rPr>
        <w:t>р.т</w:t>
      </w:r>
      <w:r w:rsidRPr="00464F84">
        <w:rPr>
          <w:rStyle w:val="FontStyle21"/>
          <w:spacing w:val="0"/>
          <w:sz w:val="28"/>
          <w:szCs w:val="28"/>
        </w:rPr>
        <w:t xml:space="preserve"> + Р</w:t>
      </w:r>
      <w:r w:rsidRPr="00464F84">
        <w:rPr>
          <w:rStyle w:val="FontStyle21"/>
          <w:spacing w:val="0"/>
          <w:sz w:val="28"/>
          <w:szCs w:val="28"/>
          <w:vertAlign w:val="subscript"/>
        </w:rPr>
        <w:t>пр</w:t>
      </w:r>
      <w:r w:rsidRPr="00464F84">
        <w:rPr>
          <w:rStyle w:val="FontStyle21"/>
          <w:spacing w:val="0"/>
          <w:sz w:val="28"/>
          <w:szCs w:val="28"/>
        </w:rPr>
        <w:t>)∙Т</w:t>
      </w:r>
      <w:r w:rsidRPr="00464F84">
        <w:rPr>
          <w:rStyle w:val="FontStyle21"/>
          <w:spacing w:val="0"/>
          <w:sz w:val="28"/>
          <w:szCs w:val="28"/>
          <w:vertAlign w:val="subscript"/>
        </w:rPr>
        <w:t>эф</w:t>
      </w:r>
      <w:r w:rsidRPr="00464F84">
        <w:rPr>
          <w:rStyle w:val="FontStyle21"/>
          <w:spacing w:val="0"/>
          <w:sz w:val="28"/>
          <w:szCs w:val="28"/>
        </w:rPr>
        <w:t>, кг/год,</w:t>
      </w:r>
    </w:p>
    <w:p w:rsidR="007A565E" w:rsidRPr="00464F84" w:rsidRDefault="007A565E" w:rsidP="00556FC8">
      <w:pPr>
        <w:pStyle w:val="Style11"/>
        <w:widowControl/>
        <w:spacing w:line="360" w:lineRule="auto"/>
        <w:ind w:firstLine="709"/>
        <w:jc w:val="both"/>
        <w:rPr>
          <w:rStyle w:val="FontStyle21"/>
          <w:spacing w:val="0"/>
          <w:sz w:val="28"/>
          <w:szCs w:val="28"/>
        </w:rPr>
      </w:pPr>
    </w:p>
    <w:p w:rsidR="00710887" w:rsidRDefault="00710887" w:rsidP="00556FC8">
      <w:pPr>
        <w:pStyle w:val="Style3"/>
        <w:widowControl/>
        <w:spacing w:line="360" w:lineRule="auto"/>
        <w:ind w:firstLine="709"/>
        <w:rPr>
          <w:rStyle w:val="FontStyle21"/>
          <w:spacing w:val="0"/>
          <w:sz w:val="28"/>
          <w:szCs w:val="28"/>
        </w:rPr>
      </w:pPr>
      <w:r w:rsidRPr="00464F84">
        <w:rPr>
          <w:rStyle w:val="FontStyle21"/>
          <w:spacing w:val="0"/>
          <w:sz w:val="28"/>
          <w:szCs w:val="28"/>
        </w:rPr>
        <w:t>где Р</w:t>
      </w:r>
      <w:r w:rsidRPr="00464F84">
        <w:rPr>
          <w:rStyle w:val="FontStyle21"/>
          <w:spacing w:val="0"/>
          <w:sz w:val="28"/>
          <w:szCs w:val="28"/>
          <w:vertAlign w:val="subscript"/>
        </w:rPr>
        <w:t>пар</w:t>
      </w:r>
      <w:r w:rsidRPr="00464F84">
        <w:rPr>
          <w:rStyle w:val="FontStyle21"/>
          <w:spacing w:val="0"/>
          <w:sz w:val="28"/>
          <w:szCs w:val="28"/>
        </w:rPr>
        <w:t xml:space="preserve"> - расход пара на поддержание рабочей температуры, кг/час; </w:t>
      </w:r>
      <w:r w:rsidRPr="00464F84">
        <w:rPr>
          <w:rStyle w:val="FontStyle23"/>
          <w:i w:val="0"/>
          <w:sz w:val="28"/>
          <w:szCs w:val="28"/>
        </w:rPr>
        <w:t>Р</w:t>
      </w:r>
      <w:r w:rsidRPr="00464F84">
        <w:rPr>
          <w:rStyle w:val="FontStyle23"/>
          <w:i w:val="0"/>
          <w:sz w:val="28"/>
          <w:szCs w:val="28"/>
          <w:vertAlign w:val="subscript"/>
        </w:rPr>
        <w:t>пр</w:t>
      </w:r>
      <w:r w:rsidRPr="00464F84">
        <w:rPr>
          <w:rStyle w:val="FontStyle23"/>
          <w:i w:val="0"/>
          <w:sz w:val="28"/>
          <w:szCs w:val="28"/>
        </w:rPr>
        <w:t xml:space="preserve"> </w:t>
      </w:r>
      <w:r w:rsidRPr="00464F84">
        <w:rPr>
          <w:rStyle w:val="FontStyle21"/>
          <w:spacing w:val="0"/>
          <w:sz w:val="28"/>
          <w:szCs w:val="28"/>
        </w:rPr>
        <w:t>- расход пара на промывку деталей, кг/час.</w:t>
      </w:r>
    </w:p>
    <w:p w:rsidR="007A565E" w:rsidRPr="00464F84" w:rsidRDefault="007A565E" w:rsidP="00556FC8">
      <w:pPr>
        <w:pStyle w:val="Style3"/>
        <w:widowControl/>
        <w:spacing w:line="360" w:lineRule="auto"/>
        <w:ind w:firstLine="709"/>
        <w:rPr>
          <w:rStyle w:val="FontStyle21"/>
          <w:spacing w:val="0"/>
          <w:sz w:val="28"/>
          <w:szCs w:val="28"/>
        </w:rPr>
      </w:pPr>
    </w:p>
    <w:p w:rsidR="00710887" w:rsidRDefault="00710887" w:rsidP="00556FC8">
      <w:pPr>
        <w:pStyle w:val="Style3"/>
        <w:widowControl/>
        <w:spacing w:line="360" w:lineRule="auto"/>
        <w:ind w:firstLine="709"/>
        <w:rPr>
          <w:rStyle w:val="FontStyle21"/>
          <w:spacing w:val="0"/>
          <w:sz w:val="28"/>
          <w:szCs w:val="28"/>
        </w:rPr>
      </w:pPr>
      <w:r w:rsidRPr="00464F84">
        <w:rPr>
          <w:rStyle w:val="FontStyle21"/>
          <w:spacing w:val="0"/>
          <w:sz w:val="28"/>
          <w:szCs w:val="28"/>
        </w:rPr>
        <w:t>Р</w:t>
      </w:r>
      <w:r w:rsidRPr="00464F84">
        <w:rPr>
          <w:rStyle w:val="FontStyle21"/>
          <w:spacing w:val="0"/>
          <w:sz w:val="28"/>
          <w:szCs w:val="28"/>
          <w:vertAlign w:val="subscript"/>
        </w:rPr>
        <w:t xml:space="preserve">пар </w:t>
      </w:r>
      <w:r w:rsidRPr="00464F84">
        <w:rPr>
          <w:rStyle w:val="FontStyle21"/>
          <w:spacing w:val="0"/>
          <w:sz w:val="28"/>
          <w:szCs w:val="28"/>
        </w:rPr>
        <w:t>= (11+11) ∙ 5432 = 119504 кг/год.</w:t>
      </w:r>
    </w:p>
    <w:p w:rsidR="007A565E" w:rsidRPr="00464F84" w:rsidRDefault="007A565E" w:rsidP="00556FC8">
      <w:pPr>
        <w:pStyle w:val="Style3"/>
        <w:widowControl/>
        <w:spacing w:line="360" w:lineRule="auto"/>
        <w:ind w:firstLine="709"/>
        <w:rPr>
          <w:rStyle w:val="FontStyle21"/>
          <w:spacing w:val="0"/>
          <w:sz w:val="28"/>
          <w:szCs w:val="28"/>
        </w:rPr>
      </w:pPr>
    </w:p>
    <w:p w:rsidR="00710887" w:rsidRDefault="00710887" w:rsidP="00556FC8">
      <w:pPr>
        <w:pStyle w:val="Style11"/>
        <w:widowControl/>
        <w:spacing w:line="360" w:lineRule="auto"/>
        <w:ind w:firstLine="709"/>
        <w:jc w:val="both"/>
        <w:rPr>
          <w:rStyle w:val="FontStyle21"/>
          <w:spacing w:val="0"/>
          <w:sz w:val="28"/>
          <w:szCs w:val="28"/>
        </w:rPr>
      </w:pPr>
      <w:r w:rsidRPr="00464F84">
        <w:rPr>
          <w:rStyle w:val="FontStyle21"/>
          <w:spacing w:val="0"/>
          <w:sz w:val="28"/>
          <w:szCs w:val="28"/>
        </w:rPr>
        <w:t>Для определения количества теплоты, которое содержит расчетная масса пара, последнюю необходимо умножить на скрытую теплоту парообразования при данном давлении:</w:t>
      </w:r>
    </w:p>
    <w:p w:rsidR="007A565E" w:rsidRPr="00464F84" w:rsidRDefault="007A565E" w:rsidP="00556FC8">
      <w:pPr>
        <w:pStyle w:val="Style11"/>
        <w:widowControl/>
        <w:spacing w:line="360" w:lineRule="auto"/>
        <w:ind w:firstLine="709"/>
        <w:jc w:val="both"/>
        <w:rPr>
          <w:rStyle w:val="FontStyle21"/>
          <w:spacing w:val="0"/>
          <w:sz w:val="28"/>
          <w:szCs w:val="28"/>
        </w:rPr>
      </w:pPr>
    </w:p>
    <w:p w:rsidR="00710887" w:rsidRDefault="00710887" w:rsidP="00556FC8">
      <w:pPr>
        <w:pStyle w:val="Style11"/>
        <w:widowControl/>
        <w:spacing w:line="360" w:lineRule="auto"/>
        <w:ind w:firstLine="709"/>
        <w:jc w:val="both"/>
        <w:rPr>
          <w:rStyle w:val="FontStyle21"/>
          <w:spacing w:val="0"/>
          <w:sz w:val="28"/>
          <w:szCs w:val="28"/>
        </w:rPr>
      </w:pPr>
      <w:r w:rsidRPr="00464F84">
        <w:rPr>
          <w:rStyle w:val="FontStyle21"/>
          <w:spacing w:val="0"/>
          <w:sz w:val="28"/>
          <w:szCs w:val="28"/>
          <w:lang w:val="en-US"/>
        </w:rPr>
        <w:t>Q</w:t>
      </w:r>
      <w:r w:rsidRPr="00464F84">
        <w:rPr>
          <w:rStyle w:val="FontStyle21"/>
          <w:spacing w:val="0"/>
          <w:sz w:val="28"/>
          <w:szCs w:val="28"/>
          <w:vertAlign w:val="subscript"/>
        </w:rPr>
        <w:t>пар</w:t>
      </w:r>
      <w:r w:rsidRPr="00464F84">
        <w:rPr>
          <w:rStyle w:val="FontStyle21"/>
          <w:spacing w:val="0"/>
          <w:sz w:val="28"/>
          <w:szCs w:val="28"/>
        </w:rPr>
        <w:t xml:space="preserve"> = Р</w:t>
      </w:r>
      <w:r w:rsidRPr="00464F84">
        <w:rPr>
          <w:rStyle w:val="FontStyle21"/>
          <w:spacing w:val="0"/>
          <w:sz w:val="28"/>
          <w:szCs w:val="28"/>
          <w:vertAlign w:val="subscript"/>
        </w:rPr>
        <w:t xml:space="preserve">пар </w:t>
      </w:r>
      <w:r w:rsidRPr="00464F84">
        <w:rPr>
          <w:rStyle w:val="FontStyle21"/>
          <w:spacing w:val="0"/>
          <w:sz w:val="28"/>
          <w:szCs w:val="28"/>
        </w:rPr>
        <w:t xml:space="preserve">∙ </w:t>
      </w:r>
      <w:r w:rsidRPr="00464F84">
        <w:rPr>
          <w:rStyle w:val="FontStyle21"/>
          <w:spacing w:val="0"/>
          <w:sz w:val="28"/>
          <w:szCs w:val="28"/>
          <w:lang w:val="en-US"/>
        </w:rPr>
        <w:t>r</w:t>
      </w:r>
      <w:r w:rsidRPr="00464F84">
        <w:rPr>
          <w:rStyle w:val="FontStyle21"/>
          <w:spacing w:val="0"/>
          <w:sz w:val="28"/>
          <w:szCs w:val="28"/>
        </w:rPr>
        <w:t>, Дж/год,</w:t>
      </w:r>
    </w:p>
    <w:p w:rsidR="007A565E" w:rsidRPr="00464F84" w:rsidRDefault="007A565E" w:rsidP="00556FC8">
      <w:pPr>
        <w:pStyle w:val="Style11"/>
        <w:widowControl/>
        <w:spacing w:line="360" w:lineRule="auto"/>
        <w:ind w:firstLine="709"/>
        <w:jc w:val="both"/>
        <w:rPr>
          <w:rStyle w:val="FontStyle21"/>
          <w:spacing w:val="0"/>
          <w:sz w:val="28"/>
          <w:szCs w:val="28"/>
        </w:rPr>
      </w:pPr>
    </w:p>
    <w:p w:rsidR="00710887" w:rsidRDefault="00710887" w:rsidP="00556FC8">
      <w:pPr>
        <w:pStyle w:val="Style11"/>
        <w:widowControl/>
        <w:spacing w:line="360" w:lineRule="auto"/>
        <w:ind w:firstLine="709"/>
        <w:jc w:val="both"/>
        <w:rPr>
          <w:rStyle w:val="FontStyle21"/>
          <w:spacing w:val="0"/>
          <w:sz w:val="28"/>
          <w:szCs w:val="28"/>
        </w:rPr>
      </w:pPr>
      <w:r w:rsidRPr="00464F84">
        <w:rPr>
          <w:rStyle w:val="FontStyle21"/>
          <w:spacing w:val="0"/>
          <w:sz w:val="28"/>
          <w:szCs w:val="28"/>
        </w:rPr>
        <w:t xml:space="preserve">где </w:t>
      </w:r>
      <w:r w:rsidRPr="00464F84">
        <w:rPr>
          <w:rStyle w:val="FontStyle21"/>
          <w:spacing w:val="0"/>
          <w:sz w:val="28"/>
          <w:szCs w:val="28"/>
          <w:lang w:val="en-US"/>
        </w:rPr>
        <w:t>r</w:t>
      </w:r>
      <w:r w:rsidRPr="00464F84">
        <w:rPr>
          <w:rStyle w:val="FontStyle21"/>
          <w:spacing w:val="0"/>
          <w:sz w:val="28"/>
          <w:szCs w:val="28"/>
        </w:rPr>
        <w:t xml:space="preserve"> - скрытая теплота парообразования при давлении пара 0,3 МПа, равная 2171∙10</w:t>
      </w:r>
      <w:r w:rsidRPr="00464F84">
        <w:rPr>
          <w:rStyle w:val="FontStyle21"/>
          <w:spacing w:val="0"/>
          <w:sz w:val="28"/>
          <w:szCs w:val="28"/>
          <w:vertAlign w:val="superscript"/>
        </w:rPr>
        <w:t>3</w:t>
      </w:r>
      <w:r w:rsidRPr="00464F84">
        <w:rPr>
          <w:rStyle w:val="FontStyle21"/>
          <w:spacing w:val="0"/>
          <w:sz w:val="28"/>
          <w:szCs w:val="28"/>
        </w:rPr>
        <w:t xml:space="preserve"> Дж/кг.</w:t>
      </w:r>
    </w:p>
    <w:p w:rsidR="007A565E" w:rsidRPr="00464F84" w:rsidRDefault="007A565E" w:rsidP="00556FC8">
      <w:pPr>
        <w:pStyle w:val="Style11"/>
        <w:widowControl/>
        <w:spacing w:line="360" w:lineRule="auto"/>
        <w:ind w:firstLine="709"/>
        <w:jc w:val="both"/>
        <w:rPr>
          <w:rStyle w:val="FontStyle21"/>
          <w:spacing w:val="0"/>
          <w:sz w:val="28"/>
          <w:szCs w:val="28"/>
        </w:rPr>
      </w:pPr>
    </w:p>
    <w:p w:rsidR="00710887" w:rsidRDefault="00710887" w:rsidP="00556FC8">
      <w:pPr>
        <w:pStyle w:val="Style11"/>
        <w:widowControl/>
        <w:spacing w:line="360" w:lineRule="auto"/>
        <w:ind w:firstLine="709"/>
        <w:jc w:val="both"/>
        <w:rPr>
          <w:rStyle w:val="FontStyle21"/>
          <w:spacing w:val="0"/>
          <w:sz w:val="28"/>
          <w:szCs w:val="28"/>
        </w:rPr>
      </w:pPr>
      <w:r w:rsidRPr="00464F84">
        <w:rPr>
          <w:rStyle w:val="FontStyle21"/>
          <w:spacing w:val="0"/>
          <w:sz w:val="28"/>
          <w:szCs w:val="28"/>
          <w:lang w:val="en-US"/>
        </w:rPr>
        <w:t>Q</w:t>
      </w:r>
      <w:r w:rsidRPr="00464F84">
        <w:rPr>
          <w:rStyle w:val="FontStyle21"/>
          <w:spacing w:val="0"/>
          <w:sz w:val="28"/>
          <w:szCs w:val="28"/>
          <w:vertAlign w:val="subscript"/>
        </w:rPr>
        <w:t>пар</w:t>
      </w:r>
      <w:r w:rsidRPr="00464F84">
        <w:rPr>
          <w:rStyle w:val="FontStyle21"/>
          <w:spacing w:val="0"/>
          <w:sz w:val="28"/>
          <w:szCs w:val="28"/>
        </w:rPr>
        <w:t xml:space="preserve"> =</w:t>
      </w:r>
      <w:r>
        <w:rPr>
          <w:rStyle w:val="FontStyle21"/>
          <w:sz w:val="28"/>
          <w:szCs w:val="28"/>
        </w:rPr>
        <w:t xml:space="preserve"> </w:t>
      </w:r>
      <w:r w:rsidRPr="00464F84">
        <w:rPr>
          <w:rStyle w:val="FontStyle21"/>
          <w:spacing w:val="0"/>
          <w:sz w:val="28"/>
          <w:szCs w:val="28"/>
        </w:rPr>
        <w:t>119504 ∙ 2171∙10</w:t>
      </w:r>
      <w:r w:rsidRPr="00464F84">
        <w:rPr>
          <w:rStyle w:val="FontStyle21"/>
          <w:spacing w:val="0"/>
          <w:sz w:val="28"/>
          <w:szCs w:val="28"/>
          <w:vertAlign w:val="superscript"/>
        </w:rPr>
        <w:t xml:space="preserve">3 </w:t>
      </w:r>
      <w:r w:rsidRPr="00464F84">
        <w:rPr>
          <w:rStyle w:val="FontStyle21"/>
          <w:spacing w:val="0"/>
          <w:sz w:val="28"/>
          <w:szCs w:val="28"/>
        </w:rPr>
        <w:t>= 259 ∙10</w:t>
      </w:r>
      <w:r w:rsidRPr="00464F84">
        <w:rPr>
          <w:rStyle w:val="FontStyle21"/>
          <w:spacing w:val="0"/>
          <w:sz w:val="28"/>
          <w:szCs w:val="28"/>
          <w:vertAlign w:val="superscript"/>
        </w:rPr>
        <w:t>9</w:t>
      </w:r>
      <w:r w:rsidRPr="00464F84">
        <w:rPr>
          <w:rStyle w:val="FontStyle21"/>
          <w:spacing w:val="0"/>
          <w:sz w:val="28"/>
          <w:szCs w:val="28"/>
        </w:rPr>
        <w:t xml:space="preserve"> Дж/год.</w:t>
      </w:r>
    </w:p>
    <w:p w:rsidR="007A565E" w:rsidRPr="00464F84" w:rsidRDefault="007A565E" w:rsidP="00556FC8">
      <w:pPr>
        <w:pStyle w:val="Style11"/>
        <w:widowControl/>
        <w:spacing w:line="360" w:lineRule="auto"/>
        <w:ind w:firstLine="709"/>
        <w:jc w:val="both"/>
        <w:rPr>
          <w:rStyle w:val="FontStyle21"/>
          <w:spacing w:val="0"/>
          <w:sz w:val="28"/>
          <w:szCs w:val="28"/>
        </w:rPr>
      </w:pPr>
    </w:p>
    <w:p w:rsidR="00710887" w:rsidRDefault="00710887" w:rsidP="00556FC8">
      <w:pPr>
        <w:pStyle w:val="Style11"/>
        <w:widowControl/>
        <w:spacing w:line="360" w:lineRule="auto"/>
        <w:ind w:firstLine="709"/>
        <w:jc w:val="both"/>
        <w:rPr>
          <w:rStyle w:val="FontStyle21"/>
          <w:spacing w:val="0"/>
          <w:sz w:val="28"/>
          <w:szCs w:val="28"/>
        </w:rPr>
      </w:pPr>
      <w:r w:rsidRPr="00464F84">
        <w:rPr>
          <w:rStyle w:val="FontStyle21"/>
          <w:spacing w:val="0"/>
          <w:sz w:val="28"/>
          <w:szCs w:val="28"/>
        </w:rPr>
        <w:t>Далее необходимо перевести расход пара в Гкал:</w:t>
      </w:r>
    </w:p>
    <w:p w:rsidR="007A565E" w:rsidRPr="00464F84" w:rsidRDefault="007A565E" w:rsidP="00556FC8">
      <w:pPr>
        <w:pStyle w:val="Style11"/>
        <w:widowControl/>
        <w:spacing w:line="360" w:lineRule="auto"/>
        <w:ind w:firstLine="709"/>
        <w:jc w:val="both"/>
        <w:rPr>
          <w:rStyle w:val="FontStyle21"/>
          <w:spacing w:val="0"/>
          <w:sz w:val="28"/>
          <w:szCs w:val="28"/>
        </w:rPr>
      </w:pPr>
    </w:p>
    <w:p w:rsidR="00710887" w:rsidRDefault="00710887" w:rsidP="00556FC8">
      <w:pPr>
        <w:pStyle w:val="Style11"/>
        <w:widowControl/>
        <w:spacing w:line="360" w:lineRule="auto"/>
        <w:ind w:firstLine="709"/>
        <w:jc w:val="both"/>
        <w:rPr>
          <w:rStyle w:val="FontStyle21"/>
          <w:spacing w:val="0"/>
          <w:sz w:val="28"/>
          <w:szCs w:val="28"/>
        </w:rPr>
      </w:pPr>
      <w:r w:rsidRPr="00464F84">
        <w:rPr>
          <w:rStyle w:val="FontStyle21"/>
          <w:spacing w:val="0"/>
          <w:sz w:val="28"/>
          <w:szCs w:val="28"/>
        </w:rPr>
        <w:t>1 Кал = 4,19 Дж; 1 Гкал = 10</w:t>
      </w:r>
      <w:r w:rsidRPr="00464F84">
        <w:rPr>
          <w:rStyle w:val="FontStyle21"/>
          <w:spacing w:val="0"/>
          <w:sz w:val="28"/>
          <w:szCs w:val="28"/>
          <w:vertAlign w:val="superscript"/>
        </w:rPr>
        <w:t xml:space="preserve">9 </w:t>
      </w:r>
      <w:r w:rsidRPr="00464F84">
        <w:rPr>
          <w:rStyle w:val="FontStyle21"/>
          <w:spacing w:val="0"/>
          <w:sz w:val="28"/>
          <w:szCs w:val="28"/>
        </w:rPr>
        <w:t xml:space="preserve">=&gt; </w:t>
      </w:r>
      <w:r w:rsidRPr="00464F84">
        <w:rPr>
          <w:rStyle w:val="FontStyle21"/>
          <w:spacing w:val="0"/>
          <w:sz w:val="28"/>
          <w:szCs w:val="28"/>
          <w:lang w:val="en-US"/>
        </w:rPr>
        <w:t>Q</w:t>
      </w:r>
      <w:r w:rsidRPr="00464F84">
        <w:rPr>
          <w:rStyle w:val="FontStyle21"/>
          <w:spacing w:val="0"/>
          <w:sz w:val="28"/>
          <w:szCs w:val="28"/>
        </w:rPr>
        <w:t>’</w:t>
      </w:r>
      <w:r w:rsidRPr="00464F84">
        <w:rPr>
          <w:rStyle w:val="FontStyle21"/>
          <w:spacing w:val="0"/>
          <w:sz w:val="28"/>
          <w:szCs w:val="28"/>
          <w:vertAlign w:val="subscript"/>
        </w:rPr>
        <w:t>пар</w:t>
      </w:r>
      <w:r w:rsidRPr="00464F84">
        <w:rPr>
          <w:rStyle w:val="FontStyle21"/>
          <w:spacing w:val="0"/>
          <w:sz w:val="28"/>
          <w:szCs w:val="28"/>
        </w:rPr>
        <w:t xml:space="preserve"> = 259 ∙10</w:t>
      </w:r>
      <w:r w:rsidRPr="00464F84">
        <w:rPr>
          <w:rStyle w:val="FontStyle21"/>
          <w:spacing w:val="0"/>
          <w:sz w:val="28"/>
          <w:szCs w:val="28"/>
          <w:vertAlign w:val="superscript"/>
        </w:rPr>
        <w:t xml:space="preserve">9 </w:t>
      </w:r>
      <w:r w:rsidRPr="005E4B8F">
        <w:rPr>
          <w:rStyle w:val="FontStyle21"/>
          <w:spacing w:val="0"/>
          <w:sz w:val="28"/>
          <w:szCs w:val="28"/>
        </w:rPr>
        <w:t>/</w:t>
      </w:r>
      <w:r w:rsidRPr="00464F84">
        <w:rPr>
          <w:rStyle w:val="FontStyle21"/>
          <w:spacing w:val="0"/>
          <w:sz w:val="28"/>
          <w:szCs w:val="28"/>
        </w:rPr>
        <w:t xml:space="preserve"> 4,19 ∙</w:t>
      </w:r>
      <w:r w:rsidRPr="005E4B8F">
        <w:rPr>
          <w:rStyle w:val="FontStyle21"/>
          <w:spacing w:val="0"/>
          <w:sz w:val="28"/>
          <w:szCs w:val="28"/>
        </w:rPr>
        <w:t>10</w:t>
      </w:r>
      <w:r w:rsidRPr="005E4B8F">
        <w:rPr>
          <w:rStyle w:val="FontStyle21"/>
          <w:spacing w:val="0"/>
          <w:sz w:val="28"/>
          <w:szCs w:val="28"/>
          <w:vertAlign w:val="superscript"/>
        </w:rPr>
        <w:t xml:space="preserve">9 </w:t>
      </w:r>
      <w:r w:rsidRPr="005E4B8F">
        <w:rPr>
          <w:rStyle w:val="FontStyle21"/>
          <w:spacing w:val="0"/>
          <w:sz w:val="28"/>
          <w:szCs w:val="28"/>
        </w:rPr>
        <w:t>= 61,8</w:t>
      </w:r>
      <w:r w:rsidRPr="005E4B8F">
        <w:rPr>
          <w:rStyle w:val="FontStyle21"/>
          <w:sz w:val="28"/>
          <w:szCs w:val="28"/>
        </w:rPr>
        <w:t xml:space="preserve"> </w:t>
      </w:r>
      <w:r w:rsidRPr="005E4B8F">
        <w:rPr>
          <w:rStyle w:val="FontStyle21"/>
          <w:spacing w:val="0"/>
          <w:sz w:val="28"/>
          <w:szCs w:val="28"/>
        </w:rPr>
        <w:t>Гкал</w:t>
      </w:r>
      <w:r w:rsidRPr="00464F84">
        <w:rPr>
          <w:rStyle w:val="FontStyle21"/>
          <w:spacing w:val="0"/>
          <w:sz w:val="28"/>
          <w:szCs w:val="28"/>
        </w:rPr>
        <w:t>/м</w:t>
      </w:r>
      <w:r w:rsidRPr="00464F84">
        <w:rPr>
          <w:rStyle w:val="FontStyle21"/>
          <w:spacing w:val="0"/>
          <w:sz w:val="28"/>
          <w:szCs w:val="28"/>
          <w:vertAlign w:val="superscript"/>
        </w:rPr>
        <w:t>2</w:t>
      </w:r>
      <w:r w:rsidRPr="00464F84">
        <w:rPr>
          <w:rStyle w:val="FontStyle21"/>
          <w:spacing w:val="0"/>
          <w:sz w:val="28"/>
          <w:szCs w:val="28"/>
        </w:rPr>
        <w:t>.</w:t>
      </w:r>
    </w:p>
    <w:p w:rsidR="007A565E" w:rsidRPr="00464F84" w:rsidRDefault="007A565E" w:rsidP="00556FC8">
      <w:pPr>
        <w:pStyle w:val="Style11"/>
        <w:widowControl/>
        <w:spacing w:line="360" w:lineRule="auto"/>
        <w:ind w:firstLine="709"/>
        <w:jc w:val="both"/>
        <w:rPr>
          <w:rStyle w:val="FontStyle21"/>
          <w:spacing w:val="0"/>
          <w:sz w:val="28"/>
          <w:szCs w:val="28"/>
        </w:rPr>
      </w:pPr>
    </w:p>
    <w:p w:rsidR="00710887" w:rsidRDefault="00710887" w:rsidP="00556FC8">
      <w:pPr>
        <w:pStyle w:val="Style11"/>
        <w:widowControl/>
        <w:spacing w:line="360" w:lineRule="auto"/>
        <w:ind w:firstLine="709"/>
        <w:jc w:val="both"/>
        <w:rPr>
          <w:rStyle w:val="FontStyle21"/>
          <w:spacing w:val="0"/>
          <w:sz w:val="28"/>
          <w:szCs w:val="28"/>
        </w:rPr>
      </w:pPr>
      <w:r w:rsidRPr="00464F84">
        <w:rPr>
          <w:rStyle w:val="FontStyle21"/>
          <w:spacing w:val="0"/>
          <w:sz w:val="28"/>
          <w:szCs w:val="28"/>
        </w:rPr>
        <w:t>Норма расхода пара на калькуляционную единицу:</w:t>
      </w:r>
    </w:p>
    <w:p w:rsidR="007A565E" w:rsidRPr="00464F84" w:rsidRDefault="007A565E" w:rsidP="00556FC8">
      <w:pPr>
        <w:pStyle w:val="Style11"/>
        <w:widowControl/>
        <w:spacing w:line="360" w:lineRule="auto"/>
        <w:ind w:firstLine="709"/>
        <w:jc w:val="both"/>
        <w:rPr>
          <w:rStyle w:val="FontStyle21"/>
          <w:spacing w:val="0"/>
          <w:sz w:val="28"/>
          <w:szCs w:val="28"/>
        </w:rPr>
      </w:pPr>
    </w:p>
    <w:p w:rsidR="00710887" w:rsidRPr="00464F84" w:rsidRDefault="00710887" w:rsidP="00556FC8">
      <w:pPr>
        <w:pStyle w:val="Style11"/>
        <w:widowControl/>
        <w:spacing w:line="360" w:lineRule="auto"/>
        <w:ind w:firstLine="709"/>
        <w:jc w:val="both"/>
        <w:rPr>
          <w:rStyle w:val="FontStyle21"/>
          <w:spacing w:val="0"/>
          <w:sz w:val="28"/>
          <w:szCs w:val="28"/>
        </w:rPr>
      </w:pPr>
      <w:r w:rsidRPr="00464F84">
        <w:rPr>
          <w:rStyle w:val="FontStyle21"/>
          <w:spacing w:val="0"/>
          <w:sz w:val="28"/>
          <w:szCs w:val="28"/>
        </w:rPr>
        <w:t>Н</w:t>
      </w:r>
      <w:r w:rsidRPr="00464F84">
        <w:rPr>
          <w:rStyle w:val="FontStyle21"/>
          <w:spacing w:val="0"/>
          <w:sz w:val="28"/>
          <w:szCs w:val="28"/>
          <w:vertAlign w:val="subscript"/>
        </w:rPr>
        <w:t xml:space="preserve">пар </w:t>
      </w:r>
      <w:r w:rsidRPr="00464F84">
        <w:rPr>
          <w:rStyle w:val="FontStyle21"/>
          <w:spacing w:val="0"/>
          <w:sz w:val="28"/>
          <w:szCs w:val="28"/>
        </w:rPr>
        <w:t xml:space="preserve">= </w:t>
      </w:r>
      <w:r w:rsidRPr="00464F84">
        <w:rPr>
          <w:rStyle w:val="FontStyle21"/>
          <w:spacing w:val="0"/>
          <w:sz w:val="28"/>
          <w:szCs w:val="28"/>
          <w:lang w:val="en-US"/>
        </w:rPr>
        <w:t>Q</w:t>
      </w:r>
      <w:r w:rsidRPr="00464F84">
        <w:rPr>
          <w:rStyle w:val="FontStyle21"/>
          <w:spacing w:val="0"/>
          <w:sz w:val="28"/>
          <w:szCs w:val="28"/>
          <w:vertAlign w:val="subscript"/>
        </w:rPr>
        <w:t xml:space="preserve">пар </w:t>
      </w:r>
      <w:r w:rsidRPr="005E4B8F">
        <w:rPr>
          <w:rStyle w:val="FontStyle21"/>
          <w:spacing w:val="0"/>
          <w:sz w:val="28"/>
          <w:szCs w:val="28"/>
        </w:rPr>
        <w:t>/</w:t>
      </w:r>
      <w:r w:rsidRPr="005E4B8F">
        <w:rPr>
          <w:rStyle w:val="FontStyle21"/>
          <w:spacing w:val="0"/>
          <w:sz w:val="28"/>
          <w:szCs w:val="28"/>
          <w:vertAlign w:val="subscript"/>
        </w:rPr>
        <w:t xml:space="preserve"> </w:t>
      </w:r>
      <w:r w:rsidRPr="00464F84">
        <w:rPr>
          <w:rStyle w:val="FontStyle15"/>
          <w:sz w:val="28"/>
          <w:szCs w:val="28"/>
        </w:rPr>
        <w:t>В</w:t>
      </w:r>
      <w:r w:rsidRPr="00464F84">
        <w:rPr>
          <w:rStyle w:val="FontStyle15"/>
          <w:sz w:val="28"/>
          <w:szCs w:val="28"/>
          <w:vertAlign w:val="subscript"/>
        </w:rPr>
        <w:t>год</w:t>
      </w:r>
      <w:r>
        <w:rPr>
          <w:rStyle w:val="FontStyle15"/>
          <w:sz w:val="28"/>
          <w:szCs w:val="28"/>
          <w:vertAlign w:val="subscript"/>
        </w:rPr>
        <w:t xml:space="preserve"> </w:t>
      </w:r>
      <w:r w:rsidRPr="00464F84">
        <w:rPr>
          <w:rStyle w:val="FontStyle21"/>
          <w:spacing w:val="0"/>
          <w:sz w:val="28"/>
          <w:szCs w:val="28"/>
        </w:rPr>
        <w:t>, Гкал/м</w:t>
      </w:r>
      <w:r w:rsidRPr="00464F84">
        <w:rPr>
          <w:rStyle w:val="FontStyle21"/>
          <w:spacing w:val="0"/>
          <w:sz w:val="28"/>
          <w:szCs w:val="28"/>
          <w:vertAlign w:val="superscript"/>
        </w:rPr>
        <w:t>2</w:t>
      </w:r>
      <w:r w:rsidRPr="00464F84">
        <w:rPr>
          <w:rStyle w:val="FontStyle21"/>
          <w:spacing w:val="0"/>
          <w:sz w:val="28"/>
          <w:szCs w:val="28"/>
        </w:rPr>
        <w:t>.</w:t>
      </w:r>
    </w:p>
    <w:p w:rsidR="00710887" w:rsidRPr="00464F84" w:rsidRDefault="00710887" w:rsidP="00556FC8">
      <w:pPr>
        <w:pStyle w:val="Style11"/>
        <w:widowControl/>
        <w:spacing w:line="360" w:lineRule="auto"/>
        <w:ind w:firstLine="709"/>
        <w:jc w:val="both"/>
        <w:rPr>
          <w:rStyle w:val="FontStyle21"/>
          <w:spacing w:val="0"/>
          <w:sz w:val="28"/>
          <w:szCs w:val="28"/>
        </w:rPr>
      </w:pPr>
      <w:r w:rsidRPr="00464F84">
        <w:rPr>
          <w:rStyle w:val="FontStyle21"/>
          <w:spacing w:val="0"/>
          <w:sz w:val="28"/>
          <w:szCs w:val="28"/>
        </w:rPr>
        <w:t>Н</w:t>
      </w:r>
      <w:r w:rsidRPr="00464F84">
        <w:rPr>
          <w:rStyle w:val="FontStyle21"/>
          <w:spacing w:val="0"/>
          <w:sz w:val="28"/>
          <w:szCs w:val="28"/>
          <w:vertAlign w:val="subscript"/>
        </w:rPr>
        <w:t xml:space="preserve">пар </w:t>
      </w:r>
      <w:r w:rsidRPr="00464F84">
        <w:rPr>
          <w:rStyle w:val="FontStyle21"/>
          <w:spacing w:val="0"/>
          <w:sz w:val="28"/>
          <w:szCs w:val="28"/>
        </w:rPr>
        <w:t xml:space="preserve">= 61,8 </w:t>
      </w:r>
      <w:r w:rsidRPr="005E4B8F">
        <w:rPr>
          <w:rStyle w:val="FontStyle21"/>
          <w:spacing w:val="0"/>
          <w:sz w:val="28"/>
          <w:szCs w:val="28"/>
        </w:rPr>
        <w:t xml:space="preserve">/ </w:t>
      </w:r>
      <w:r w:rsidRPr="00464F84">
        <w:rPr>
          <w:rStyle w:val="FontStyle21"/>
          <w:spacing w:val="0"/>
          <w:sz w:val="28"/>
          <w:szCs w:val="28"/>
        </w:rPr>
        <w:t>15000 = 0,004 Гкал/м</w:t>
      </w:r>
      <w:r w:rsidRPr="00464F84">
        <w:rPr>
          <w:rStyle w:val="FontStyle21"/>
          <w:spacing w:val="0"/>
          <w:sz w:val="28"/>
          <w:szCs w:val="28"/>
          <w:vertAlign w:val="superscript"/>
        </w:rPr>
        <w:t>2</w:t>
      </w:r>
      <w:r w:rsidRPr="00464F84">
        <w:rPr>
          <w:rStyle w:val="FontStyle21"/>
          <w:spacing w:val="0"/>
          <w:sz w:val="28"/>
          <w:szCs w:val="28"/>
        </w:rPr>
        <w:t>.</w:t>
      </w:r>
    </w:p>
    <w:p w:rsidR="00710887" w:rsidRPr="00464F84" w:rsidRDefault="00710887" w:rsidP="00556FC8">
      <w:pPr>
        <w:pStyle w:val="Style11"/>
        <w:widowControl/>
        <w:spacing w:line="360" w:lineRule="auto"/>
        <w:ind w:firstLine="709"/>
        <w:jc w:val="both"/>
        <w:rPr>
          <w:sz w:val="28"/>
        </w:rPr>
      </w:pPr>
    </w:p>
    <w:p w:rsidR="00710887" w:rsidRDefault="007A565E" w:rsidP="00556FC8">
      <w:pPr>
        <w:pStyle w:val="Style8"/>
        <w:widowControl/>
        <w:spacing w:line="360" w:lineRule="auto"/>
        <w:ind w:firstLine="709"/>
        <w:rPr>
          <w:rStyle w:val="FontStyle26"/>
          <w:b w:val="0"/>
          <w:sz w:val="28"/>
          <w:szCs w:val="28"/>
        </w:rPr>
      </w:pPr>
      <w:r>
        <w:rPr>
          <w:rStyle w:val="FontStyle26"/>
          <w:b w:val="0"/>
          <w:sz w:val="28"/>
          <w:szCs w:val="28"/>
        </w:rPr>
        <w:t>6.3</w:t>
      </w:r>
      <w:r w:rsidR="00710887" w:rsidRPr="00464F84">
        <w:rPr>
          <w:rStyle w:val="FontStyle26"/>
          <w:b w:val="0"/>
          <w:sz w:val="28"/>
          <w:szCs w:val="28"/>
        </w:rPr>
        <w:t xml:space="preserve"> Расход сжатого </w:t>
      </w:r>
      <w:r>
        <w:rPr>
          <w:rStyle w:val="FontStyle26"/>
          <w:b w:val="0"/>
          <w:sz w:val="28"/>
          <w:szCs w:val="28"/>
        </w:rPr>
        <w:t>воздуха на технологические цели</w:t>
      </w:r>
    </w:p>
    <w:p w:rsidR="007A565E" w:rsidRPr="00464F84" w:rsidRDefault="007A565E" w:rsidP="00556FC8">
      <w:pPr>
        <w:pStyle w:val="Style8"/>
        <w:widowControl/>
        <w:spacing w:line="360" w:lineRule="auto"/>
        <w:ind w:firstLine="709"/>
        <w:rPr>
          <w:rStyle w:val="FontStyle26"/>
          <w:b w:val="0"/>
          <w:sz w:val="28"/>
          <w:szCs w:val="28"/>
        </w:rPr>
      </w:pPr>
    </w:p>
    <w:p w:rsidR="00710887" w:rsidRPr="00464F84" w:rsidRDefault="00710887" w:rsidP="00556FC8">
      <w:pPr>
        <w:pStyle w:val="Style11"/>
        <w:widowControl/>
        <w:spacing w:line="360" w:lineRule="auto"/>
        <w:ind w:firstLine="709"/>
        <w:jc w:val="both"/>
        <w:rPr>
          <w:rStyle w:val="FontStyle21"/>
          <w:spacing w:val="0"/>
          <w:sz w:val="28"/>
          <w:szCs w:val="28"/>
        </w:rPr>
      </w:pPr>
      <w:r w:rsidRPr="00464F84">
        <w:rPr>
          <w:rStyle w:val="FontStyle21"/>
          <w:spacing w:val="0"/>
          <w:sz w:val="28"/>
          <w:szCs w:val="28"/>
        </w:rPr>
        <w:t>В гальванических цехах сжатый воздух расходуется на перемешивание растворов, электролитов, воды и на обдувку деталей. На обдувку расход сжатого воздуха при давлении 0,2-0,3 МПа составляет 20 м</w:t>
      </w:r>
      <w:r w:rsidRPr="00464F84">
        <w:rPr>
          <w:rStyle w:val="FontStyle21"/>
          <w:spacing w:val="0"/>
          <w:sz w:val="28"/>
          <w:szCs w:val="28"/>
          <w:vertAlign w:val="superscript"/>
        </w:rPr>
        <w:t>3</w:t>
      </w:r>
      <w:r w:rsidRPr="00464F84">
        <w:rPr>
          <w:rStyle w:val="FontStyle21"/>
          <w:spacing w:val="0"/>
          <w:sz w:val="28"/>
          <w:szCs w:val="28"/>
        </w:rPr>
        <w:t>/час. Годовой расход сжатого воздуха определяют по приведенным нормам с учетом эффективного фонда времени работы оборудования.</w:t>
      </w:r>
    </w:p>
    <w:p w:rsidR="00710887" w:rsidRDefault="00710887" w:rsidP="00556FC8">
      <w:pPr>
        <w:pStyle w:val="Style11"/>
        <w:widowControl/>
        <w:spacing w:line="360" w:lineRule="auto"/>
        <w:ind w:firstLine="709"/>
        <w:jc w:val="both"/>
        <w:rPr>
          <w:rStyle w:val="FontStyle21"/>
          <w:spacing w:val="0"/>
          <w:sz w:val="28"/>
          <w:szCs w:val="28"/>
        </w:rPr>
      </w:pPr>
      <w:r w:rsidRPr="00464F84">
        <w:rPr>
          <w:rStyle w:val="FontStyle21"/>
          <w:spacing w:val="0"/>
          <w:sz w:val="28"/>
          <w:szCs w:val="28"/>
        </w:rPr>
        <w:t>Норма расхода сжатого воздуха на калькуляционную единицу:</w:t>
      </w:r>
    </w:p>
    <w:p w:rsidR="007A565E" w:rsidRPr="00464F84" w:rsidRDefault="007A565E" w:rsidP="00556FC8">
      <w:pPr>
        <w:pStyle w:val="Style11"/>
        <w:widowControl/>
        <w:spacing w:line="360" w:lineRule="auto"/>
        <w:ind w:firstLine="709"/>
        <w:jc w:val="both"/>
        <w:rPr>
          <w:rStyle w:val="FontStyle21"/>
          <w:spacing w:val="0"/>
          <w:sz w:val="28"/>
          <w:szCs w:val="28"/>
        </w:rPr>
      </w:pPr>
    </w:p>
    <w:p w:rsidR="00710887" w:rsidRDefault="00710887" w:rsidP="00556FC8">
      <w:pPr>
        <w:spacing w:line="360" w:lineRule="auto"/>
        <w:ind w:firstLine="709"/>
        <w:jc w:val="both"/>
        <w:rPr>
          <w:sz w:val="28"/>
          <w:szCs w:val="28"/>
        </w:rPr>
      </w:pPr>
      <w:r w:rsidRPr="00464F84">
        <w:rPr>
          <w:sz w:val="28"/>
          <w:szCs w:val="28"/>
        </w:rPr>
        <w:t>Н</w:t>
      </w:r>
      <w:r w:rsidRPr="00464F84">
        <w:rPr>
          <w:sz w:val="28"/>
          <w:szCs w:val="28"/>
          <w:vertAlign w:val="subscript"/>
        </w:rPr>
        <w:t>сж.в</w:t>
      </w:r>
      <w:r>
        <w:rPr>
          <w:sz w:val="28"/>
          <w:szCs w:val="28"/>
          <w:vertAlign w:val="subscript"/>
        </w:rPr>
        <w:t xml:space="preserve"> </w:t>
      </w:r>
      <w:r w:rsidRPr="00464F84">
        <w:rPr>
          <w:sz w:val="28"/>
          <w:szCs w:val="28"/>
        </w:rPr>
        <w:t xml:space="preserve">= </w:t>
      </w:r>
      <w:r w:rsidRPr="00464F84">
        <w:rPr>
          <w:rStyle w:val="FontStyle23"/>
          <w:i w:val="0"/>
          <w:sz w:val="28"/>
          <w:szCs w:val="28"/>
        </w:rPr>
        <w:t>Р</w:t>
      </w:r>
      <w:r w:rsidRPr="00464F84">
        <w:rPr>
          <w:rStyle w:val="FontStyle23"/>
          <w:i w:val="0"/>
          <w:sz w:val="28"/>
          <w:szCs w:val="28"/>
          <w:vertAlign w:val="subscript"/>
        </w:rPr>
        <w:t xml:space="preserve">в </w:t>
      </w:r>
      <w:r w:rsidRPr="00464F84">
        <w:rPr>
          <w:rStyle w:val="FontStyle23"/>
          <w:i w:val="0"/>
          <w:sz w:val="28"/>
          <w:szCs w:val="28"/>
        </w:rPr>
        <w:t xml:space="preserve">∙ </w:t>
      </w:r>
      <w:r w:rsidRPr="00464F84">
        <w:rPr>
          <w:rStyle w:val="FontStyle21"/>
          <w:spacing w:val="0"/>
          <w:sz w:val="28"/>
          <w:szCs w:val="28"/>
        </w:rPr>
        <w:t>Т</w:t>
      </w:r>
      <w:r w:rsidRPr="00464F84">
        <w:rPr>
          <w:rStyle w:val="FontStyle21"/>
          <w:spacing w:val="0"/>
          <w:sz w:val="28"/>
          <w:szCs w:val="28"/>
          <w:vertAlign w:val="subscript"/>
        </w:rPr>
        <w:t xml:space="preserve">эф </w:t>
      </w:r>
      <w:r w:rsidRPr="00464F84">
        <w:rPr>
          <w:rStyle w:val="FontStyle21"/>
          <w:spacing w:val="0"/>
          <w:sz w:val="28"/>
          <w:szCs w:val="28"/>
        </w:rPr>
        <w:t xml:space="preserve">/ </w:t>
      </w:r>
      <w:r w:rsidRPr="00464F84">
        <w:rPr>
          <w:rStyle w:val="FontStyle15"/>
          <w:sz w:val="28"/>
          <w:szCs w:val="28"/>
        </w:rPr>
        <w:t>В</w:t>
      </w:r>
      <w:r w:rsidRPr="00464F84">
        <w:rPr>
          <w:rStyle w:val="FontStyle15"/>
          <w:sz w:val="28"/>
          <w:szCs w:val="28"/>
          <w:vertAlign w:val="subscript"/>
        </w:rPr>
        <w:t xml:space="preserve">год </w:t>
      </w:r>
      <w:r w:rsidRPr="00464F84">
        <w:rPr>
          <w:sz w:val="28"/>
          <w:szCs w:val="28"/>
        </w:rPr>
        <w:t>, м</w:t>
      </w:r>
      <w:r w:rsidRPr="00464F84">
        <w:rPr>
          <w:sz w:val="28"/>
          <w:szCs w:val="28"/>
          <w:vertAlign w:val="superscript"/>
        </w:rPr>
        <w:t>3</w:t>
      </w:r>
      <w:r w:rsidRPr="00464F84">
        <w:rPr>
          <w:sz w:val="28"/>
          <w:szCs w:val="28"/>
        </w:rPr>
        <w:t>/м</w:t>
      </w:r>
      <w:r w:rsidRPr="00464F84">
        <w:rPr>
          <w:sz w:val="28"/>
          <w:szCs w:val="28"/>
          <w:vertAlign w:val="superscript"/>
        </w:rPr>
        <w:t>2</w:t>
      </w:r>
      <w:r w:rsidRPr="00464F84">
        <w:rPr>
          <w:sz w:val="28"/>
          <w:szCs w:val="28"/>
        </w:rPr>
        <w:t xml:space="preserve">, </w:t>
      </w:r>
    </w:p>
    <w:p w:rsidR="007A565E" w:rsidRPr="00464F84" w:rsidRDefault="007A565E" w:rsidP="00556FC8">
      <w:pPr>
        <w:spacing w:line="360" w:lineRule="auto"/>
        <w:ind w:firstLine="709"/>
        <w:jc w:val="both"/>
        <w:rPr>
          <w:sz w:val="28"/>
          <w:szCs w:val="28"/>
        </w:rPr>
      </w:pPr>
    </w:p>
    <w:p w:rsidR="00710887" w:rsidRPr="00464F84" w:rsidRDefault="00710887" w:rsidP="00556FC8">
      <w:pPr>
        <w:spacing w:line="360" w:lineRule="auto"/>
        <w:ind w:firstLine="709"/>
        <w:jc w:val="both"/>
        <w:rPr>
          <w:rStyle w:val="FontStyle21"/>
          <w:spacing w:val="0"/>
          <w:sz w:val="28"/>
          <w:szCs w:val="28"/>
        </w:rPr>
      </w:pPr>
      <w:r w:rsidRPr="00464F84">
        <w:rPr>
          <w:sz w:val="28"/>
          <w:szCs w:val="28"/>
        </w:rPr>
        <w:t>где</w:t>
      </w:r>
      <w:r w:rsidRPr="00464F84">
        <w:rPr>
          <w:rStyle w:val="FontStyle21"/>
          <w:spacing w:val="0"/>
          <w:sz w:val="28"/>
          <w:szCs w:val="28"/>
        </w:rPr>
        <w:t xml:space="preserve"> </w:t>
      </w:r>
      <w:r w:rsidRPr="00464F84">
        <w:rPr>
          <w:rStyle w:val="FontStyle23"/>
          <w:i w:val="0"/>
          <w:sz w:val="28"/>
          <w:szCs w:val="28"/>
        </w:rPr>
        <w:t>Р</w:t>
      </w:r>
      <w:r w:rsidRPr="00464F84">
        <w:rPr>
          <w:rStyle w:val="FontStyle23"/>
          <w:i w:val="0"/>
          <w:sz w:val="28"/>
          <w:szCs w:val="28"/>
          <w:vertAlign w:val="subscript"/>
        </w:rPr>
        <w:t xml:space="preserve">в </w:t>
      </w:r>
      <w:r w:rsidRPr="00464F84">
        <w:rPr>
          <w:rStyle w:val="FontStyle21"/>
          <w:spacing w:val="0"/>
          <w:sz w:val="28"/>
          <w:szCs w:val="28"/>
        </w:rPr>
        <w:t>- средний часовой расход сжатого воздуха, м</w:t>
      </w:r>
      <w:r w:rsidRPr="00464F84">
        <w:rPr>
          <w:rStyle w:val="FontStyle21"/>
          <w:spacing w:val="0"/>
          <w:sz w:val="28"/>
          <w:szCs w:val="28"/>
          <w:vertAlign w:val="superscript"/>
        </w:rPr>
        <w:t>3</w:t>
      </w:r>
      <w:r w:rsidRPr="00464F84">
        <w:rPr>
          <w:rStyle w:val="FontStyle21"/>
          <w:spacing w:val="0"/>
          <w:sz w:val="28"/>
          <w:szCs w:val="28"/>
        </w:rPr>
        <w:t>/час.</w:t>
      </w:r>
    </w:p>
    <w:p w:rsidR="00710887" w:rsidRPr="00464F84" w:rsidRDefault="00710887" w:rsidP="00556FC8">
      <w:pPr>
        <w:spacing w:line="360" w:lineRule="auto"/>
        <w:ind w:firstLine="709"/>
        <w:jc w:val="both"/>
        <w:rPr>
          <w:sz w:val="28"/>
          <w:szCs w:val="28"/>
        </w:rPr>
      </w:pPr>
    </w:p>
    <w:p w:rsidR="00710887" w:rsidRPr="00464F84" w:rsidRDefault="00710887" w:rsidP="00556FC8">
      <w:pPr>
        <w:pStyle w:val="Style11"/>
        <w:widowControl/>
        <w:spacing w:line="360" w:lineRule="auto"/>
        <w:ind w:firstLine="709"/>
        <w:jc w:val="both"/>
        <w:rPr>
          <w:sz w:val="28"/>
          <w:szCs w:val="28"/>
        </w:rPr>
      </w:pPr>
      <w:r w:rsidRPr="00464F84">
        <w:rPr>
          <w:sz w:val="28"/>
          <w:szCs w:val="28"/>
        </w:rPr>
        <w:t>Н</w:t>
      </w:r>
      <w:r w:rsidRPr="00464F84">
        <w:rPr>
          <w:sz w:val="28"/>
          <w:szCs w:val="28"/>
          <w:vertAlign w:val="subscript"/>
        </w:rPr>
        <w:t>сж.в</w:t>
      </w:r>
      <w:r>
        <w:rPr>
          <w:sz w:val="28"/>
          <w:szCs w:val="28"/>
          <w:vertAlign w:val="subscript"/>
        </w:rPr>
        <w:t xml:space="preserve"> </w:t>
      </w:r>
      <w:r w:rsidRPr="00464F84">
        <w:rPr>
          <w:sz w:val="28"/>
          <w:szCs w:val="28"/>
        </w:rPr>
        <w:t>= 20 ∙ 5432 / 15000 = 1,07 м</w:t>
      </w:r>
      <w:r w:rsidRPr="00464F84">
        <w:rPr>
          <w:sz w:val="28"/>
          <w:szCs w:val="28"/>
          <w:vertAlign w:val="superscript"/>
        </w:rPr>
        <w:t>3</w:t>
      </w:r>
      <w:r w:rsidRPr="00464F84">
        <w:rPr>
          <w:sz w:val="28"/>
          <w:szCs w:val="28"/>
        </w:rPr>
        <w:t>/м</w:t>
      </w:r>
      <w:r w:rsidRPr="00464F84">
        <w:rPr>
          <w:sz w:val="28"/>
          <w:szCs w:val="28"/>
          <w:vertAlign w:val="superscript"/>
        </w:rPr>
        <w:t>2</w:t>
      </w:r>
      <w:r w:rsidRPr="00464F84">
        <w:rPr>
          <w:sz w:val="28"/>
          <w:szCs w:val="28"/>
        </w:rPr>
        <w:t>.</w:t>
      </w:r>
    </w:p>
    <w:p w:rsidR="00710887" w:rsidRPr="00464F84" w:rsidRDefault="00710887" w:rsidP="00556FC8">
      <w:pPr>
        <w:pStyle w:val="Style11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710887" w:rsidRDefault="007A565E" w:rsidP="00556FC8">
      <w:pPr>
        <w:pStyle w:val="Style1"/>
        <w:widowControl/>
        <w:spacing w:line="360" w:lineRule="auto"/>
        <w:ind w:firstLine="709"/>
        <w:jc w:val="both"/>
        <w:rPr>
          <w:rStyle w:val="FontStyle22"/>
          <w:sz w:val="28"/>
          <w:szCs w:val="28"/>
        </w:rPr>
      </w:pPr>
      <w:r>
        <w:rPr>
          <w:rStyle w:val="FontStyle26"/>
          <w:b w:val="0"/>
          <w:sz w:val="28"/>
          <w:szCs w:val="28"/>
        </w:rPr>
        <w:br w:type="page"/>
      </w:r>
      <w:r w:rsidR="00710887" w:rsidRPr="00464F84">
        <w:rPr>
          <w:rStyle w:val="FontStyle26"/>
          <w:b w:val="0"/>
          <w:sz w:val="28"/>
          <w:szCs w:val="28"/>
        </w:rPr>
        <w:t xml:space="preserve">7. </w:t>
      </w:r>
      <w:r w:rsidR="00710887" w:rsidRPr="00464F84">
        <w:rPr>
          <w:rStyle w:val="FontStyle22"/>
          <w:sz w:val="28"/>
          <w:szCs w:val="28"/>
        </w:rPr>
        <w:t>Расходы на содержа</w:t>
      </w:r>
      <w:r w:rsidR="005E4B8F">
        <w:rPr>
          <w:rStyle w:val="FontStyle22"/>
          <w:sz w:val="28"/>
          <w:szCs w:val="28"/>
        </w:rPr>
        <w:t xml:space="preserve">ние </w:t>
      </w:r>
      <w:r>
        <w:rPr>
          <w:rStyle w:val="FontStyle22"/>
          <w:sz w:val="28"/>
          <w:szCs w:val="28"/>
        </w:rPr>
        <w:t>и эксплуатацию оборудования</w:t>
      </w:r>
    </w:p>
    <w:p w:rsidR="007A565E" w:rsidRPr="00464F84" w:rsidRDefault="007A565E" w:rsidP="00556FC8">
      <w:pPr>
        <w:pStyle w:val="Style1"/>
        <w:widowControl/>
        <w:spacing w:line="360" w:lineRule="auto"/>
        <w:ind w:firstLine="709"/>
        <w:jc w:val="both"/>
        <w:rPr>
          <w:rStyle w:val="FontStyle22"/>
          <w:sz w:val="28"/>
          <w:szCs w:val="28"/>
        </w:rPr>
      </w:pPr>
    </w:p>
    <w:p w:rsidR="00710887" w:rsidRDefault="00710887" w:rsidP="00556FC8">
      <w:pPr>
        <w:pStyle w:val="Style7"/>
        <w:widowControl/>
        <w:spacing w:line="360" w:lineRule="auto"/>
        <w:ind w:firstLine="709"/>
        <w:jc w:val="both"/>
        <w:rPr>
          <w:rStyle w:val="FontStyle21"/>
          <w:spacing w:val="0"/>
          <w:sz w:val="28"/>
          <w:szCs w:val="28"/>
        </w:rPr>
      </w:pPr>
      <w:r w:rsidRPr="00464F84">
        <w:rPr>
          <w:rStyle w:val="FontStyle21"/>
          <w:spacing w:val="0"/>
          <w:sz w:val="28"/>
          <w:szCs w:val="28"/>
        </w:rPr>
        <w:t>Смета расходов на содержание и эксплуатацию оборудования представлена в табл.13.</w:t>
      </w:r>
    </w:p>
    <w:p w:rsidR="007A565E" w:rsidRPr="00464F84" w:rsidRDefault="007A565E" w:rsidP="00556FC8">
      <w:pPr>
        <w:pStyle w:val="Style7"/>
        <w:widowControl/>
        <w:spacing w:line="360" w:lineRule="auto"/>
        <w:ind w:firstLine="709"/>
        <w:jc w:val="both"/>
        <w:rPr>
          <w:rStyle w:val="FontStyle21"/>
          <w:spacing w:val="0"/>
          <w:sz w:val="28"/>
          <w:szCs w:val="28"/>
        </w:rPr>
      </w:pPr>
    </w:p>
    <w:p w:rsidR="00710887" w:rsidRPr="00464F84" w:rsidRDefault="00710887" w:rsidP="00556FC8">
      <w:pPr>
        <w:pStyle w:val="Style7"/>
        <w:widowControl/>
        <w:spacing w:line="360" w:lineRule="auto"/>
        <w:ind w:firstLine="709"/>
        <w:jc w:val="both"/>
        <w:rPr>
          <w:rStyle w:val="FontStyle21"/>
          <w:spacing w:val="0"/>
          <w:sz w:val="28"/>
          <w:szCs w:val="28"/>
        </w:rPr>
      </w:pPr>
      <w:r w:rsidRPr="00464F84">
        <w:rPr>
          <w:rStyle w:val="FontStyle21"/>
          <w:spacing w:val="0"/>
          <w:sz w:val="28"/>
          <w:szCs w:val="28"/>
        </w:rPr>
        <w:t>Таблица 13.</w:t>
      </w:r>
    </w:p>
    <w:p w:rsidR="00710887" w:rsidRPr="00464F84" w:rsidRDefault="00710887" w:rsidP="00556FC8">
      <w:pPr>
        <w:pStyle w:val="Style7"/>
        <w:widowControl/>
        <w:spacing w:line="360" w:lineRule="auto"/>
        <w:ind w:firstLine="709"/>
        <w:jc w:val="both"/>
        <w:rPr>
          <w:rStyle w:val="FontStyle21"/>
          <w:spacing w:val="0"/>
          <w:sz w:val="28"/>
          <w:szCs w:val="28"/>
        </w:rPr>
      </w:pPr>
      <w:r w:rsidRPr="00464F84">
        <w:rPr>
          <w:rStyle w:val="FontStyle21"/>
          <w:spacing w:val="0"/>
          <w:sz w:val="28"/>
          <w:szCs w:val="28"/>
        </w:rPr>
        <w:t>Расходы на содержание и эксплуатацию оборудования.</w:t>
      </w:r>
    </w:p>
    <w:tbl>
      <w:tblPr>
        <w:tblW w:w="907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1"/>
        <w:gridCol w:w="1776"/>
        <w:gridCol w:w="3475"/>
      </w:tblGrid>
      <w:tr w:rsidR="00710887" w:rsidRPr="007A565E" w:rsidTr="007A565E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2"/>
              <w:widowControl/>
              <w:spacing w:line="360" w:lineRule="auto"/>
              <w:ind w:firstLine="0"/>
              <w:jc w:val="left"/>
              <w:rPr>
                <w:rStyle w:val="FontStyle16"/>
                <w:spacing w:val="0"/>
                <w:sz w:val="20"/>
                <w:szCs w:val="20"/>
              </w:rPr>
            </w:pPr>
            <w:r w:rsidRPr="007A565E">
              <w:rPr>
                <w:rStyle w:val="FontStyle16"/>
                <w:spacing w:val="0"/>
                <w:sz w:val="20"/>
                <w:szCs w:val="20"/>
              </w:rPr>
              <w:t>Наименование статей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2"/>
              <w:widowControl/>
              <w:snapToGrid w:val="0"/>
              <w:spacing w:line="360" w:lineRule="auto"/>
              <w:ind w:firstLine="0"/>
              <w:jc w:val="left"/>
              <w:rPr>
                <w:rStyle w:val="FontStyle16"/>
                <w:spacing w:val="0"/>
                <w:sz w:val="20"/>
                <w:szCs w:val="20"/>
              </w:rPr>
            </w:pPr>
            <w:r w:rsidRPr="007A565E">
              <w:rPr>
                <w:rStyle w:val="FontStyle16"/>
                <w:spacing w:val="0"/>
                <w:sz w:val="20"/>
                <w:szCs w:val="20"/>
              </w:rPr>
              <w:t>Годовая сумма затрат, руб.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7" w:rsidRPr="007A565E" w:rsidRDefault="00710887" w:rsidP="007A565E">
            <w:pPr>
              <w:pStyle w:val="Style2"/>
              <w:widowControl/>
              <w:snapToGrid w:val="0"/>
              <w:spacing w:line="360" w:lineRule="auto"/>
              <w:ind w:firstLine="0"/>
              <w:jc w:val="left"/>
              <w:rPr>
                <w:rStyle w:val="FontStyle16"/>
                <w:spacing w:val="0"/>
                <w:sz w:val="20"/>
                <w:szCs w:val="20"/>
              </w:rPr>
            </w:pPr>
            <w:r w:rsidRPr="007A565E">
              <w:rPr>
                <w:rStyle w:val="FontStyle16"/>
                <w:spacing w:val="0"/>
                <w:sz w:val="20"/>
                <w:szCs w:val="20"/>
              </w:rPr>
              <w:t>Методика расчета и укрупненные нормы проектирования</w:t>
            </w:r>
          </w:p>
        </w:tc>
      </w:tr>
      <w:tr w:rsidR="00710887" w:rsidRPr="007A565E" w:rsidTr="007A565E">
        <w:trPr>
          <w:trHeight w:val="2620"/>
          <w:jc w:val="center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5"/>
              <w:widowControl/>
              <w:snapToGrid w:val="0"/>
              <w:spacing w:line="360" w:lineRule="auto"/>
              <w:rPr>
                <w:rStyle w:val="FontStyle16"/>
                <w:spacing w:val="0"/>
                <w:sz w:val="20"/>
                <w:szCs w:val="20"/>
              </w:rPr>
            </w:pPr>
            <w:r w:rsidRPr="007A565E">
              <w:rPr>
                <w:rStyle w:val="FontStyle16"/>
                <w:spacing w:val="0"/>
                <w:sz w:val="20"/>
                <w:szCs w:val="20"/>
              </w:rPr>
              <w:t>1.Содержание оборудования и транспортных средств:</w:t>
            </w:r>
          </w:p>
          <w:p w:rsidR="00710887" w:rsidRPr="007A565E" w:rsidRDefault="00710887" w:rsidP="007A565E">
            <w:pPr>
              <w:pStyle w:val="Style12"/>
              <w:widowControl/>
              <w:spacing w:line="360" w:lineRule="auto"/>
              <w:rPr>
                <w:rStyle w:val="FontStyle16"/>
                <w:spacing w:val="0"/>
                <w:sz w:val="20"/>
                <w:szCs w:val="20"/>
              </w:rPr>
            </w:pPr>
            <w:r w:rsidRPr="007A565E">
              <w:rPr>
                <w:rStyle w:val="FontStyle16"/>
                <w:spacing w:val="0"/>
                <w:sz w:val="20"/>
                <w:szCs w:val="20"/>
              </w:rPr>
              <w:t>а) ЗП вспомогательных рабочих;</w:t>
            </w:r>
          </w:p>
          <w:p w:rsidR="00710887" w:rsidRPr="007A565E" w:rsidRDefault="00710887" w:rsidP="007A565E">
            <w:pPr>
              <w:pStyle w:val="Style12"/>
              <w:widowControl/>
              <w:spacing w:line="360" w:lineRule="auto"/>
              <w:rPr>
                <w:rStyle w:val="FontStyle16"/>
                <w:spacing w:val="0"/>
                <w:sz w:val="20"/>
                <w:szCs w:val="20"/>
              </w:rPr>
            </w:pPr>
            <w:r w:rsidRPr="007A565E">
              <w:rPr>
                <w:rStyle w:val="FontStyle16"/>
                <w:spacing w:val="0"/>
                <w:sz w:val="20"/>
                <w:szCs w:val="20"/>
              </w:rPr>
              <w:t>б) Отчисления на соц. страх-ие;</w:t>
            </w:r>
          </w:p>
          <w:p w:rsidR="00710887" w:rsidRPr="007A565E" w:rsidRDefault="00710887" w:rsidP="007A565E">
            <w:pPr>
              <w:pStyle w:val="Style12"/>
              <w:widowControl/>
              <w:spacing w:line="360" w:lineRule="auto"/>
              <w:rPr>
                <w:rStyle w:val="FontStyle16"/>
                <w:spacing w:val="0"/>
                <w:sz w:val="20"/>
                <w:szCs w:val="20"/>
              </w:rPr>
            </w:pPr>
            <w:r w:rsidRPr="007A565E">
              <w:rPr>
                <w:rStyle w:val="FontStyle16"/>
                <w:spacing w:val="0"/>
                <w:sz w:val="20"/>
                <w:szCs w:val="20"/>
              </w:rPr>
              <w:t>в) Стоимость вспомогательных материалов.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4"/>
              <w:widowControl/>
              <w:spacing w:line="360" w:lineRule="auto"/>
              <w:rPr>
                <w:sz w:val="20"/>
                <w:szCs w:val="20"/>
              </w:rPr>
            </w:pPr>
            <w:r w:rsidRPr="007A565E">
              <w:rPr>
                <w:sz w:val="20"/>
                <w:szCs w:val="20"/>
              </w:rPr>
              <w:t>1728000</w:t>
            </w:r>
          </w:p>
          <w:p w:rsidR="00710887" w:rsidRPr="007A565E" w:rsidRDefault="00710887" w:rsidP="007A565E">
            <w:pPr>
              <w:pStyle w:val="Style4"/>
              <w:widowControl/>
              <w:spacing w:line="360" w:lineRule="auto"/>
              <w:rPr>
                <w:sz w:val="20"/>
                <w:szCs w:val="20"/>
              </w:rPr>
            </w:pPr>
          </w:p>
          <w:p w:rsidR="00710887" w:rsidRPr="007A565E" w:rsidRDefault="00710887" w:rsidP="007A565E">
            <w:pPr>
              <w:pStyle w:val="Style4"/>
              <w:widowControl/>
              <w:spacing w:line="360" w:lineRule="auto"/>
              <w:rPr>
                <w:sz w:val="20"/>
                <w:szCs w:val="20"/>
              </w:rPr>
            </w:pPr>
            <w:r w:rsidRPr="007A565E">
              <w:rPr>
                <w:sz w:val="20"/>
                <w:szCs w:val="20"/>
              </w:rPr>
              <w:t>449280</w:t>
            </w:r>
          </w:p>
          <w:p w:rsidR="00710887" w:rsidRPr="007A565E" w:rsidRDefault="00710887" w:rsidP="007A565E">
            <w:pPr>
              <w:pStyle w:val="Style4"/>
              <w:widowControl/>
              <w:spacing w:line="360" w:lineRule="auto"/>
              <w:rPr>
                <w:sz w:val="20"/>
                <w:szCs w:val="20"/>
              </w:rPr>
            </w:pPr>
          </w:p>
          <w:p w:rsidR="00710887" w:rsidRPr="007A565E" w:rsidRDefault="00710887" w:rsidP="007A565E">
            <w:pPr>
              <w:pStyle w:val="Style4"/>
              <w:widowControl/>
              <w:spacing w:line="360" w:lineRule="auto"/>
              <w:rPr>
                <w:sz w:val="20"/>
                <w:szCs w:val="20"/>
              </w:rPr>
            </w:pPr>
            <w:r w:rsidRPr="007A565E">
              <w:rPr>
                <w:sz w:val="20"/>
                <w:szCs w:val="20"/>
              </w:rPr>
              <w:t>25137</w:t>
            </w:r>
          </w:p>
        </w:tc>
        <w:tc>
          <w:tcPr>
            <w:tcW w:w="3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7" w:rsidRPr="007A565E" w:rsidRDefault="00710887" w:rsidP="007A565E">
            <w:pPr>
              <w:pStyle w:val="Style5"/>
              <w:widowControl/>
              <w:snapToGrid w:val="0"/>
              <w:spacing w:line="360" w:lineRule="auto"/>
              <w:rPr>
                <w:rStyle w:val="FontStyle16"/>
                <w:spacing w:val="0"/>
                <w:sz w:val="20"/>
                <w:szCs w:val="20"/>
              </w:rPr>
            </w:pPr>
            <w:r w:rsidRPr="007A565E">
              <w:rPr>
                <w:rStyle w:val="FontStyle16"/>
                <w:spacing w:val="0"/>
                <w:sz w:val="20"/>
                <w:szCs w:val="20"/>
              </w:rPr>
              <w:t>По расчету из раздела 4.3</w:t>
            </w:r>
          </w:p>
          <w:p w:rsidR="007A565E" w:rsidRDefault="007A565E" w:rsidP="007A565E">
            <w:pPr>
              <w:pStyle w:val="Style5"/>
              <w:widowControl/>
              <w:spacing w:line="360" w:lineRule="auto"/>
              <w:rPr>
                <w:rStyle w:val="FontStyle16"/>
                <w:spacing w:val="0"/>
                <w:sz w:val="20"/>
                <w:szCs w:val="20"/>
              </w:rPr>
            </w:pPr>
          </w:p>
          <w:p w:rsidR="00710887" w:rsidRPr="007A565E" w:rsidRDefault="00710887" w:rsidP="007A565E">
            <w:pPr>
              <w:pStyle w:val="Style5"/>
              <w:widowControl/>
              <w:spacing w:line="360" w:lineRule="auto"/>
              <w:rPr>
                <w:rStyle w:val="FontStyle16"/>
                <w:spacing w:val="0"/>
                <w:sz w:val="20"/>
                <w:szCs w:val="20"/>
              </w:rPr>
            </w:pPr>
            <w:r w:rsidRPr="007A565E">
              <w:rPr>
                <w:rStyle w:val="FontStyle16"/>
                <w:spacing w:val="0"/>
                <w:sz w:val="20"/>
                <w:szCs w:val="20"/>
              </w:rPr>
              <w:t>26 % от зарплаты вспомогательных рабочих.</w:t>
            </w:r>
          </w:p>
          <w:p w:rsidR="00710887" w:rsidRPr="007A565E" w:rsidRDefault="00710887" w:rsidP="007A565E">
            <w:pPr>
              <w:pStyle w:val="Style5"/>
              <w:widowControl/>
              <w:spacing w:line="360" w:lineRule="auto"/>
              <w:rPr>
                <w:rStyle w:val="FontStyle16"/>
                <w:spacing w:val="0"/>
                <w:sz w:val="20"/>
                <w:szCs w:val="20"/>
              </w:rPr>
            </w:pPr>
            <w:r w:rsidRPr="007A565E">
              <w:rPr>
                <w:rStyle w:val="FontStyle16"/>
                <w:spacing w:val="0"/>
                <w:sz w:val="20"/>
                <w:szCs w:val="20"/>
              </w:rPr>
              <w:t>3-5% от сметной стоимости оборудования.</w:t>
            </w:r>
          </w:p>
        </w:tc>
      </w:tr>
      <w:tr w:rsidR="00710887" w:rsidRPr="007A565E" w:rsidTr="007A565E">
        <w:trPr>
          <w:trHeight w:val="829"/>
          <w:jc w:val="center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5"/>
              <w:widowControl/>
              <w:snapToGrid w:val="0"/>
              <w:spacing w:line="360" w:lineRule="auto"/>
              <w:rPr>
                <w:rStyle w:val="FontStyle16"/>
                <w:spacing w:val="0"/>
                <w:sz w:val="20"/>
                <w:szCs w:val="20"/>
              </w:rPr>
            </w:pPr>
            <w:r w:rsidRPr="007A565E">
              <w:rPr>
                <w:rStyle w:val="FontStyle16"/>
                <w:spacing w:val="0"/>
                <w:sz w:val="20"/>
                <w:szCs w:val="20"/>
              </w:rPr>
              <w:t>2.Амортизация оборудования и транспортных средств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4"/>
              <w:widowControl/>
              <w:spacing w:line="360" w:lineRule="auto"/>
              <w:rPr>
                <w:sz w:val="20"/>
                <w:szCs w:val="20"/>
              </w:rPr>
            </w:pPr>
            <w:r w:rsidRPr="007A565E">
              <w:rPr>
                <w:sz w:val="20"/>
                <w:szCs w:val="20"/>
              </w:rPr>
              <w:t>112360</w:t>
            </w:r>
          </w:p>
        </w:tc>
        <w:tc>
          <w:tcPr>
            <w:tcW w:w="3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7" w:rsidRPr="007A565E" w:rsidRDefault="00710887" w:rsidP="007A565E">
            <w:pPr>
              <w:pStyle w:val="Style2"/>
              <w:widowControl/>
              <w:spacing w:line="360" w:lineRule="auto"/>
              <w:ind w:firstLine="0"/>
              <w:jc w:val="left"/>
              <w:rPr>
                <w:rStyle w:val="FontStyle16"/>
                <w:spacing w:val="0"/>
                <w:sz w:val="20"/>
                <w:szCs w:val="20"/>
              </w:rPr>
            </w:pPr>
            <w:r w:rsidRPr="007A565E">
              <w:rPr>
                <w:rStyle w:val="FontStyle16"/>
                <w:spacing w:val="0"/>
                <w:sz w:val="20"/>
                <w:szCs w:val="20"/>
              </w:rPr>
              <w:t>По расчету из табл.2</w:t>
            </w:r>
          </w:p>
        </w:tc>
      </w:tr>
      <w:tr w:rsidR="00710887" w:rsidRPr="007A565E" w:rsidTr="007A565E">
        <w:trPr>
          <w:trHeight w:val="699"/>
          <w:jc w:val="center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5"/>
              <w:widowControl/>
              <w:snapToGrid w:val="0"/>
              <w:spacing w:line="360" w:lineRule="auto"/>
              <w:rPr>
                <w:rStyle w:val="FontStyle16"/>
                <w:spacing w:val="0"/>
                <w:sz w:val="20"/>
                <w:szCs w:val="20"/>
              </w:rPr>
            </w:pPr>
            <w:r w:rsidRPr="007A565E">
              <w:rPr>
                <w:rStyle w:val="FontStyle16"/>
                <w:spacing w:val="0"/>
                <w:sz w:val="20"/>
                <w:szCs w:val="20"/>
              </w:rPr>
              <w:t>3. Текущий ремонт оборудования и транспортных средств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4"/>
              <w:widowControl/>
              <w:spacing w:line="360" w:lineRule="auto"/>
              <w:rPr>
                <w:sz w:val="20"/>
                <w:szCs w:val="20"/>
              </w:rPr>
            </w:pPr>
            <w:r w:rsidRPr="007A565E">
              <w:rPr>
                <w:sz w:val="20"/>
                <w:szCs w:val="20"/>
              </w:rPr>
              <w:t>20947,5</w:t>
            </w:r>
          </w:p>
        </w:tc>
        <w:tc>
          <w:tcPr>
            <w:tcW w:w="3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7" w:rsidRPr="007A565E" w:rsidRDefault="00710887" w:rsidP="007A565E">
            <w:pPr>
              <w:pStyle w:val="Style5"/>
              <w:widowControl/>
              <w:snapToGrid w:val="0"/>
              <w:spacing w:line="360" w:lineRule="auto"/>
              <w:rPr>
                <w:rStyle w:val="FontStyle16"/>
                <w:spacing w:val="0"/>
                <w:sz w:val="20"/>
                <w:szCs w:val="20"/>
              </w:rPr>
            </w:pPr>
            <w:r w:rsidRPr="007A565E">
              <w:rPr>
                <w:rStyle w:val="FontStyle16"/>
                <w:spacing w:val="0"/>
                <w:sz w:val="20"/>
                <w:szCs w:val="20"/>
              </w:rPr>
              <w:t>2,5-3,5 % от сметной стоимости</w:t>
            </w:r>
            <w:r w:rsidRPr="007A565E">
              <w:rPr>
                <w:rStyle w:val="FontStyle16"/>
                <w:sz w:val="20"/>
                <w:szCs w:val="20"/>
              </w:rPr>
              <w:t xml:space="preserve"> </w:t>
            </w:r>
            <w:r w:rsidRPr="007A565E">
              <w:rPr>
                <w:rStyle w:val="FontStyle16"/>
                <w:spacing w:val="0"/>
                <w:sz w:val="20"/>
                <w:szCs w:val="20"/>
              </w:rPr>
              <w:t>оборудования.</w:t>
            </w:r>
          </w:p>
        </w:tc>
      </w:tr>
      <w:tr w:rsidR="00710887" w:rsidRPr="007A565E" w:rsidTr="007A565E">
        <w:trPr>
          <w:trHeight w:val="767"/>
          <w:jc w:val="center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5"/>
              <w:widowControl/>
              <w:snapToGrid w:val="0"/>
              <w:spacing w:line="360" w:lineRule="auto"/>
              <w:rPr>
                <w:rStyle w:val="FontStyle16"/>
                <w:spacing w:val="0"/>
                <w:sz w:val="20"/>
                <w:szCs w:val="20"/>
              </w:rPr>
            </w:pPr>
            <w:r w:rsidRPr="007A565E">
              <w:rPr>
                <w:rStyle w:val="FontStyle16"/>
                <w:spacing w:val="0"/>
                <w:sz w:val="20"/>
                <w:szCs w:val="20"/>
              </w:rPr>
              <w:t>4. Капитальный ремонт оборудования и транспортных средств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4"/>
              <w:widowControl/>
              <w:snapToGrid w:val="0"/>
              <w:spacing w:line="360" w:lineRule="auto"/>
              <w:rPr>
                <w:sz w:val="20"/>
                <w:szCs w:val="20"/>
              </w:rPr>
            </w:pPr>
            <w:r w:rsidRPr="007A565E">
              <w:rPr>
                <w:sz w:val="20"/>
                <w:szCs w:val="20"/>
              </w:rPr>
              <w:t>41895</w:t>
            </w:r>
          </w:p>
        </w:tc>
        <w:tc>
          <w:tcPr>
            <w:tcW w:w="3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7" w:rsidRPr="007A565E" w:rsidRDefault="00710887" w:rsidP="007A565E">
            <w:pPr>
              <w:pStyle w:val="Style5"/>
              <w:widowControl/>
              <w:snapToGrid w:val="0"/>
              <w:spacing w:line="360" w:lineRule="auto"/>
              <w:rPr>
                <w:rStyle w:val="FontStyle16"/>
                <w:spacing w:val="0"/>
                <w:sz w:val="20"/>
                <w:szCs w:val="20"/>
              </w:rPr>
            </w:pPr>
            <w:r w:rsidRPr="007A565E">
              <w:rPr>
                <w:rStyle w:val="FontStyle16"/>
                <w:spacing w:val="0"/>
                <w:sz w:val="20"/>
                <w:szCs w:val="20"/>
              </w:rPr>
              <w:t>5 % от сметной стоимости оборудования.</w:t>
            </w:r>
          </w:p>
        </w:tc>
      </w:tr>
      <w:tr w:rsidR="00710887" w:rsidRPr="007A565E" w:rsidTr="007A565E">
        <w:trPr>
          <w:trHeight w:val="462"/>
          <w:jc w:val="center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13"/>
              <w:widowControl/>
              <w:snapToGrid w:val="0"/>
              <w:spacing w:line="360" w:lineRule="auto"/>
              <w:rPr>
                <w:rStyle w:val="FontStyle15"/>
                <w:sz w:val="20"/>
                <w:szCs w:val="20"/>
              </w:rPr>
            </w:pPr>
            <w:r w:rsidRPr="007A565E">
              <w:rPr>
                <w:rStyle w:val="FontStyle15"/>
                <w:sz w:val="20"/>
                <w:szCs w:val="20"/>
              </w:rPr>
              <w:t>Всего: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4"/>
              <w:widowControl/>
              <w:snapToGrid w:val="0"/>
              <w:spacing w:line="360" w:lineRule="auto"/>
              <w:rPr>
                <w:sz w:val="20"/>
                <w:szCs w:val="20"/>
              </w:rPr>
            </w:pPr>
            <w:r w:rsidRPr="007A565E">
              <w:rPr>
                <w:sz w:val="20"/>
                <w:szCs w:val="20"/>
              </w:rPr>
              <w:t>2377619,5</w:t>
            </w:r>
          </w:p>
        </w:tc>
        <w:tc>
          <w:tcPr>
            <w:tcW w:w="3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7" w:rsidRPr="007A565E" w:rsidRDefault="00710887" w:rsidP="007A565E">
            <w:pPr>
              <w:pStyle w:val="Style4"/>
              <w:widowControl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710887" w:rsidRPr="00464F84" w:rsidRDefault="00710887" w:rsidP="00556FC8">
      <w:pPr>
        <w:pStyle w:val="Style7"/>
        <w:widowControl/>
        <w:spacing w:line="360" w:lineRule="auto"/>
        <w:ind w:firstLine="709"/>
        <w:jc w:val="both"/>
        <w:rPr>
          <w:sz w:val="28"/>
        </w:rPr>
      </w:pPr>
    </w:p>
    <w:p w:rsidR="00710887" w:rsidRDefault="00710887" w:rsidP="00556FC8">
      <w:pPr>
        <w:pStyle w:val="Style11"/>
        <w:widowControl/>
        <w:spacing w:line="360" w:lineRule="auto"/>
        <w:ind w:firstLine="709"/>
        <w:jc w:val="both"/>
        <w:rPr>
          <w:sz w:val="28"/>
          <w:szCs w:val="28"/>
        </w:rPr>
      </w:pPr>
      <w:r w:rsidRPr="00464F84">
        <w:rPr>
          <w:sz w:val="28"/>
          <w:szCs w:val="28"/>
        </w:rPr>
        <w:t>Полученная общая годовая сумма расходов делится на объем производства и таким образом определяется величина расходов, приходящихся на калькуляционную единицу (статья 4, табл.15).</w:t>
      </w:r>
    </w:p>
    <w:p w:rsidR="007A565E" w:rsidRPr="00464F84" w:rsidRDefault="007A565E" w:rsidP="00556FC8">
      <w:pPr>
        <w:pStyle w:val="Style11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710887" w:rsidRPr="00464F84" w:rsidRDefault="00710887" w:rsidP="00556FC8">
      <w:pPr>
        <w:spacing w:line="360" w:lineRule="auto"/>
        <w:ind w:firstLine="709"/>
        <w:jc w:val="both"/>
        <w:rPr>
          <w:sz w:val="28"/>
          <w:szCs w:val="28"/>
        </w:rPr>
      </w:pPr>
      <w:r w:rsidRPr="00464F84">
        <w:rPr>
          <w:sz w:val="28"/>
          <w:szCs w:val="28"/>
        </w:rPr>
        <w:t>Р</w:t>
      </w:r>
      <w:r w:rsidRPr="00464F84">
        <w:rPr>
          <w:sz w:val="28"/>
          <w:szCs w:val="28"/>
          <w:vertAlign w:val="subscript"/>
        </w:rPr>
        <w:t>рсэо1</w:t>
      </w:r>
      <w:r w:rsidRPr="00464F84">
        <w:rPr>
          <w:sz w:val="28"/>
          <w:szCs w:val="28"/>
        </w:rPr>
        <w:t xml:space="preserve"> =Р</w:t>
      </w:r>
      <w:r w:rsidRPr="00464F84">
        <w:rPr>
          <w:sz w:val="28"/>
          <w:szCs w:val="28"/>
          <w:vertAlign w:val="subscript"/>
        </w:rPr>
        <w:t>рсэо.общ</w:t>
      </w:r>
      <w:r>
        <w:rPr>
          <w:sz w:val="28"/>
          <w:szCs w:val="28"/>
        </w:rPr>
        <w:t xml:space="preserve"> </w:t>
      </w:r>
      <w:r w:rsidRPr="00464F84">
        <w:rPr>
          <w:sz w:val="28"/>
          <w:szCs w:val="28"/>
        </w:rPr>
        <w:t>/ В</w:t>
      </w:r>
      <w:r w:rsidRPr="00464F84">
        <w:rPr>
          <w:sz w:val="28"/>
          <w:szCs w:val="28"/>
          <w:vertAlign w:val="subscript"/>
        </w:rPr>
        <w:t xml:space="preserve">год </w:t>
      </w:r>
      <w:r w:rsidRPr="00464F84">
        <w:rPr>
          <w:sz w:val="28"/>
          <w:szCs w:val="28"/>
        </w:rPr>
        <w:t>, руб./м</w:t>
      </w:r>
      <w:r w:rsidRPr="00464F84">
        <w:rPr>
          <w:sz w:val="28"/>
          <w:szCs w:val="28"/>
          <w:vertAlign w:val="superscript"/>
        </w:rPr>
        <w:t>2</w:t>
      </w:r>
      <w:r w:rsidRPr="00464F84">
        <w:rPr>
          <w:sz w:val="28"/>
          <w:szCs w:val="28"/>
        </w:rPr>
        <w:t>.</w:t>
      </w:r>
    </w:p>
    <w:p w:rsidR="00710887" w:rsidRDefault="00710887" w:rsidP="00556FC8">
      <w:pPr>
        <w:pStyle w:val="Style11"/>
        <w:widowControl/>
        <w:spacing w:line="360" w:lineRule="auto"/>
        <w:ind w:firstLine="709"/>
        <w:jc w:val="both"/>
        <w:rPr>
          <w:sz w:val="28"/>
          <w:szCs w:val="28"/>
        </w:rPr>
      </w:pPr>
      <w:r w:rsidRPr="00464F84">
        <w:rPr>
          <w:sz w:val="28"/>
          <w:szCs w:val="28"/>
        </w:rPr>
        <w:t>Р</w:t>
      </w:r>
      <w:r w:rsidRPr="00464F84">
        <w:rPr>
          <w:sz w:val="28"/>
          <w:szCs w:val="28"/>
          <w:vertAlign w:val="subscript"/>
        </w:rPr>
        <w:t>рсэо1</w:t>
      </w:r>
      <w:r w:rsidRPr="00464F84">
        <w:rPr>
          <w:sz w:val="28"/>
          <w:szCs w:val="28"/>
        </w:rPr>
        <w:t xml:space="preserve"> = 2377619,5 / 15000 = 158,5</w:t>
      </w:r>
      <w:r>
        <w:rPr>
          <w:sz w:val="28"/>
          <w:szCs w:val="28"/>
        </w:rPr>
        <w:t xml:space="preserve"> </w:t>
      </w:r>
      <w:r w:rsidRPr="00464F84">
        <w:rPr>
          <w:sz w:val="28"/>
          <w:szCs w:val="28"/>
        </w:rPr>
        <w:t>руб./м</w:t>
      </w:r>
      <w:r w:rsidRPr="00464F84">
        <w:rPr>
          <w:sz w:val="28"/>
          <w:szCs w:val="28"/>
          <w:vertAlign w:val="superscript"/>
        </w:rPr>
        <w:t>2</w:t>
      </w:r>
      <w:r w:rsidRPr="00464F84">
        <w:rPr>
          <w:sz w:val="28"/>
          <w:szCs w:val="28"/>
        </w:rPr>
        <w:t>.</w:t>
      </w:r>
    </w:p>
    <w:p w:rsidR="007A565E" w:rsidRPr="00464F84" w:rsidRDefault="007A565E" w:rsidP="00556FC8">
      <w:pPr>
        <w:pStyle w:val="Style11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710887" w:rsidRDefault="007A565E" w:rsidP="00556FC8">
      <w:pPr>
        <w:pStyle w:val="Style10"/>
        <w:widowControl/>
        <w:spacing w:line="360" w:lineRule="auto"/>
        <w:ind w:firstLine="709"/>
        <w:jc w:val="both"/>
        <w:rPr>
          <w:rStyle w:val="FontStyle17"/>
          <w:b w:val="0"/>
          <w:i w:val="0"/>
          <w:sz w:val="28"/>
          <w:szCs w:val="28"/>
        </w:rPr>
      </w:pPr>
      <w:r>
        <w:rPr>
          <w:rStyle w:val="FontStyle17"/>
          <w:b w:val="0"/>
          <w:i w:val="0"/>
          <w:sz w:val="28"/>
          <w:szCs w:val="28"/>
        </w:rPr>
        <w:br w:type="page"/>
      </w:r>
      <w:r w:rsidR="00710887" w:rsidRPr="00464F84">
        <w:rPr>
          <w:rStyle w:val="FontStyle17"/>
          <w:b w:val="0"/>
          <w:i w:val="0"/>
          <w:sz w:val="28"/>
          <w:szCs w:val="28"/>
        </w:rPr>
        <w:t>8.</w:t>
      </w:r>
      <w:r w:rsidR="00710887">
        <w:rPr>
          <w:rStyle w:val="FontStyle17"/>
          <w:b w:val="0"/>
          <w:i w:val="0"/>
          <w:sz w:val="28"/>
          <w:szCs w:val="28"/>
        </w:rPr>
        <w:t xml:space="preserve"> </w:t>
      </w:r>
      <w:r>
        <w:rPr>
          <w:rStyle w:val="FontStyle17"/>
          <w:b w:val="0"/>
          <w:i w:val="0"/>
          <w:sz w:val="28"/>
          <w:szCs w:val="28"/>
        </w:rPr>
        <w:t>Цеховые расходы</w:t>
      </w:r>
    </w:p>
    <w:p w:rsidR="007A565E" w:rsidRPr="00464F84" w:rsidRDefault="007A565E" w:rsidP="00556FC8">
      <w:pPr>
        <w:pStyle w:val="Style10"/>
        <w:widowControl/>
        <w:spacing w:line="360" w:lineRule="auto"/>
        <w:ind w:firstLine="709"/>
        <w:jc w:val="both"/>
        <w:rPr>
          <w:rStyle w:val="FontStyle17"/>
          <w:b w:val="0"/>
          <w:i w:val="0"/>
          <w:sz w:val="28"/>
          <w:szCs w:val="28"/>
        </w:rPr>
      </w:pPr>
    </w:p>
    <w:p w:rsidR="00710887" w:rsidRDefault="00710887" w:rsidP="00556FC8">
      <w:pPr>
        <w:pStyle w:val="Style10"/>
        <w:widowControl/>
        <w:spacing w:line="360" w:lineRule="auto"/>
        <w:ind w:firstLine="709"/>
        <w:jc w:val="both"/>
        <w:rPr>
          <w:rStyle w:val="FontStyle16"/>
          <w:spacing w:val="0"/>
          <w:sz w:val="28"/>
          <w:szCs w:val="28"/>
        </w:rPr>
      </w:pPr>
      <w:r w:rsidRPr="00464F84">
        <w:rPr>
          <w:rStyle w:val="FontStyle16"/>
          <w:spacing w:val="0"/>
          <w:sz w:val="28"/>
          <w:szCs w:val="28"/>
        </w:rPr>
        <w:t>Цеховые расходы рассчитываются на годовой объем производства продукции путем составления сметы по табл. 14.</w:t>
      </w:r>
    </w:p>
    <w:p w:rsidR="007A565E" w:rsidRPr="00464F84" w:rsidRDefault="007A565E" w:rsidP="00556FC8">
      <w:pPr>
        <w:pStyle w:val="Style10"/>
        <w:widowControl/>
        <w:spacing w:line="360" w:lineRule="auto"/>
        <w:ind w:firstLine="709"/>
        <w:jc w:val="both"/>
        <w:rPr>
          <w:rStyle w:val="FontStyle16"/>
          <w:spacing w:val="0"/>
          <w:sz w:val="28"/>
          <w:szCs w:val="28"/>
        </w:rPr>
      </w:pPr>
    </w:p>
    <w:p w:rsidR="00710887" w:rsidRPr="00464F84" w:rsidRDefault="00710887" w:rsidP="00556FC8">
      <w:pPr>
        <w:pStyle w:val="Style10"/>
        <w:widowControl/>
        <w:spacing w:line="360" w:lineRule="auto"/>
        <w:ind w:firstLine="709"/>
        <w:jc w:val="both"/>
        <w:rPr>
          <w:rStyle w:val="FontStyle16"/>
          <w:spacing w:val="0"/>
          <w:sz w:val="28"/>
          <w:szCs w:val="28"/>
        </w:rPr>
      </w:pPr>
      <w:r w:rsidRPr="00464F84">
        <w:rPr>
          <w:rStyle w:val="FontStyle16"/>
          <w:spacing w:val="0"/>
          <w:sz w:val="28"/>
          <w:szCs w:val="28"/>
        </w:rPr>
        <w:t>Таблица 14.</w:t>
      </w:r>
    </w:p>
    <w:p w:rsidR="00710887" w:rsidRPr="00464F84" w:rsidRDefault="00710887" w:rsidP="00556FC8">
      <w:pPr>
        <w:pStyle w:val="Style10"/>
        <w:widowControl/>
        <w:spacing w:line="360" w:lineRule="auto"/>
        <w:ind w:firstLine="709"/>
        <w:jc w:val="both"/>
        <w:rPr>
          <w:rStyle w:val="FontStyle16"/>
          <w:spacing w:val="0"/>
          <w:sz w:val="28"/>
          <w:szCs w:val="28"/>
        </w:rPr>
      </w:pPr>
      <w:r w:rsidRPr="00464F84">
        <w:rPr>
          <w:rStyle w:val="FontStyle16"/>
          <w:spacing w:val="0"/>
          <w:sz w:val="28"/>
          <w:szCs w:val="28"/>
        </w:rPr>
        <w:t>Смета цеховых расходов.</w:t>
      </w:r>
    </w:p>
    <w:tbl>
      <w:tblPr>
        <w:tblW w:w="0" w:type="auto"/>
        <w:tblInd w:w="-64" w:type="dxa"/>
        <w:tblLayout w:type="fixed"/>
        <w:tblLook w:val="0000" w:firstRow="0" w:lastRow="0" w:firstColumn="0" w:lastColumn="0" w:noHBand="0" w:noVBand="0"/>
      </w:tblPr>
      <w:tblGrid>
        <w:gridCol w:w="3970"/>
        <w:gridCol w:w="1842"/>
        <w:gridCol w:w="3568"/>
      </w:tblGrid>
      <w:tr w:rsidR="00710887" w:rsidRPr="007A565E" w:rsidTr="007A565E">
        <w:trPr>
          <w:trHeight w:val="73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10"/>
              <w:widowControl/>
              <w:snapToGrid w:val="0"/>
              <w:spacing w:line="360" w:lineRule="auto"/>
              <w:rPr>
                <w:sz w:val="20"/>
                <w:szCs w:val="20"/>
              </w:rPr>
            </w:pPr>
          </w:p>
          <w:p w:rsidR="00710887" w:rsidRPr="007A565E" w:rsidRDefault="00710887" w:rsidP="007A565E">
            <w:pPr>
              <w:pStyle w:val="Style10"/>
              <w:widowControl/>
              <w:spacing w:line="360" w:lineRule="auto"/>
              <w:rPr>
                <w:rStyle w:val="FontStyle16"/>
                <w:spacing w:val="0"/>
                <w:sz w:val="20"/>
                <w:szCs w:val="20"/>
              </w:rPr>
            </w:pPr>
            <w:r w:rsidRPr="007A565E">
              <w:rPr>
                <w:rStyle w:val="FontStyle16"/>
                <w:spacing w:val="0"/>
                <w:sz w:val="20"/>
                <w:szCs w:val="20"/>
              </w:rPr>
              <w:t>Наименование статей затрат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10"/>
              <w:widowControl/>
              <w:snapToGrid w:val="0"/>
              <w:spacing w:line="360" w:lineRule="auto"/>
              <w:rPr>
                <w:rStyle w:val="FontStyle16"/>
                <w:spacing w:val="0"/>
                <w:sz w:val="20"/>
                <w:szCs w:val="20"/>
              </w:rPr>
            </w:pPr>
            <w:r w:rsidRPr="007A565E">
              <w:rPr>
                <w:rStyle w:val="FontStyle16"/>
                <w:spacing w:val="0"/>
                <w:sz w:val="20"/>
                <w:szCs w:val="20"/>
              </w:rPr>
              <w:t>Годовая сумма затрат, руб.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7" w:rsidRPr="007A565E" w:rsidRDefault="00710887" w:rsidP="007A565E">
            <w:pPr>
              <w:pStyle w:val="Style10"/>
              <w:widowControl/>
              <w:snapToGrid w:val="0"/>
              <w:spacing w:line="360" w:lineRule="auto"/>
              <w:rPr>
                <w:rStyle w:val="FontStyle16"/>
                <w:spacing w:val="0"/>
                <w:sz w:val="20"/>
                <w:szCs w:val="20"/>
              </w:rPr>
            </w:pPr>
            <w:r w:rsidRPr="007A565E">
              <w:rPr>
                <w:rStyle w:val="FontStyle16"/>
                <w:spacing w:val="0"/>
                <w:sz w:val="20"/>
                <w:szCs w:val="20"/>
              </w:rPr>
              <w:t>Методика расчета и укрупненные нормы проектирования</w:t>
            </w:r>
          </w:p>
        </w:tc>
      </w:tr>
      <w:tr w:rsidR="00710887" w:rsidRPr="007A565E" w:rsidTr="00710887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10"/>
              <w:widowControl/>
              <w:snapToGrid w:val="0"/>
              <w:spacing w:line="360" w:lineRule="auto"/>
              <w:rPr>
                <w:rStyle w:val="FontStyle16"/>
                <w:spacing w:val="0"/>
                <w:sz w:val="20"/>
                <w:szCs w:val="20"/>
              </w:rPr>
            </w:pPr>
            <w:r w:rsidRPr="007A565E">
              <w:rPr>
                <w:rStyle w:val="FontStyle16"/>
                <w:spacing w:val="0"/>
                <w:sz w:val="20"/>
                <w:szCs w:val="20"/>
              </w:rPr>
              <w:t>1. Содержание аппарата управления цеха и цехового персонала:</w:t>
            </w:r>
          </w:p>
          <w:p w:rsidR="00710887" w:rsidRPr="007A565E" w:rsidRDefault="00710887" w:rsidP="007A565E">
            <w:pPr>
              <w:pStyle w:val="Style10"/>
              <w:widowControl/>
              <w:spacing w:line="360" w:lineRule="auto"/>
              <w:rPr>
                <w:rStyle w:val="FontStyle16"/>
                <w:spacing w:val="0"/>
                <w:sz w:val="20"/>
                <w:szCs w:val="20"/>
              </w:rPr>
            </w:pPr>
            <w:r w:rsidRPr="007A565E">
              <w:rPr>
                <w:rStyle w:val="FontStyle16"/>
                <w:spacing w:val="0"/>
                <w:sz w:val="20"/>
                <w:szCs w:val="20"/>
              </w:rPr>
              <w:t>- ЗП специалистов и служащих;</w:t>
            </w:r>
          </w:p>
          <w:p w:rsidR="00710887" w:rsidRPr="007A565E" w:rsidRDefault="00710887" w:rsidP="007A565E">
            <w:pPr>
              <w:pStyle w:val="Style10"/>
              <w:widowControl/>
              <w:spacing w:line="360" w:lineRule="auto"/>
              <w:rPr>
                <w:rStyle w:val="FontStyle16"/>
                <w:spacing w:val="0"/>
                <w:sz w:val="20"/>
                <w:szCs w:val="20"/>
              </w:rPr>
            </w:pPr>
            <w:r w:rsidRPr="007A565E">
              <w:rPr>
                <w:rStyle w:val="FontStyle16"/>
                <w:spacing w:val="0"/>
                <w:sz w:val="20"/>
                <w:szCs w:val="20"/>
              </w:rPr>
              <w:t>- Отчисления на социальное страхование.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10"/>
              <w:widowControl/>
              <w:snapToGrid w:val="0"/>
              <w:spacing w:line="360" w:lineRule="auto"/>
              <w:rPr>
                <w:sz w:val="20"/>
                <w:szCs w:val="20"/>
              </w:rPr>
            </w:pPr>
          </w:p>
          <w:p w:rsidR="00710887" w:rsidRPr="007A565E" w:rsidRDefault="00710887" w:rsidP="007A565E">
            <w:pPr>
              <w:pStyle w:val="Style10"/>
              <w:widowControl/>
              <w:spacing w:line="360" w:lineRule="auto"/>
              <w:rPr>
                <w:rStyle w:val="FontStyle16"/>
                <w:spacing w:val="0"/>
                <w:sz w:val="20"/>
                <w:szCs w:val="20"/>
              </w:rPr>
            </w:pPr>
            <w:r w:rsidRPr="007A565E">
              <w:rPr>
                <w:rStyle w:val="FontStyle16"/>
                <w:spacing w:val="0"/>
                <w:sz w:val="20"/>
                <w:szCs w:val="20"/>
              </w:rPr>
              <w:t>1866000</w:t>
            </w:r>
          </w:p>
          <w:p w:rsidR="00710887" w:rsidRPr="007A565E" w:rsidRDefault="00710887" w:rsidP="007A565E">
            <w:pPr>
              <w:pStyle w:val="Style10"/>
              <w:widowControl/>
              <w:spacing w:line="360" w:lineRule="auto"/>
              <w:rPr>
                <w:sz w:val="20"/>
                <w:szCs w:val="20"/>
              </w:rPr>
            </w:pPr>
          </w:p>
          <w:p w:rsidR="00710887" w:rsidRPr="007A565E" w:rsidRDefault="00710887" w:rsidP="007A565E">
            <w:pPr>
              <w:pStyle w:val="Style10"/>
              <w:widowControl/>
              <w:spacing w:line="360" w:lineRule="auto"/>
              <w:rPr>
                <w:rStyle w:val="FontStyle16"/>
                <w:spacing w:val="0"/>
                <w:sz w:val="20"/>
                <w:szCs w:val="20"/>
              </w:rPr>
            </w:pPr>
            <w:r w:rsidRPr="007A565E">
              <w:rPr>
                <w:rStyle w:val="FontStyle16"/>
                <w:spacing w:val="0"/>
                <w:sz w:val="20"/>
                <w:szCs w:val="20"/>
              </w:rPr>
              <w:t>485160</w:t>
            </w: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7" w:rsidRPr="007A565E" w:rsidRDefault="00710887" w:rsidP="007A565E">
            <w:pPr>
              <w:pStyle w:val="Style10"/>
              <w:widowControl/>
              <w:spacing w:line="360" w:lineRule="auto"/>
              <w:rPr>
                <w:rStyle w:val="FontStyle16"/>
                <w:spacing w:val="0"/>
                <w:sz w:val="20"/>
                <w:szCs w:val="20"/>
              </w:rPr>
            </w:pPr>
            <w:r w:rsidRPr="007A565E">
              <w:rPr>
                <w:rStyle w:val="FontStyle16"/>
                <w:spacing w:val="0"/>
                <w:sz w:val="20"/>
                <w:szCs w:val="20"/>
              </w:rPr>
              <w:t>по расчету из 4.4</w:t>
            </w:r>
          </w:p>
          <w:p w:rsidR="00710887" w:rsidRPr="007A565E" w:rsidRDefault="00710887" w:rsidP="007A565E">
            <w:pPr>
              <w:pStyle w:val="Style10"/>
              <w:widowControl/>
              <w:spacing w:line="360" w:lineRule="auto"/>
              <w:rPr>
                <w:sz w:val="20"/>
                <w:szCs w:val="20"/>
              </w:rPr>
            </w:pPr>
          </w:p>
          <w:p w:rsidR="00710887" w:rsidRPr="007A565E" w:rsidRDefault="00710887" w:rsidP="007A565E">
            <w:pPr>
              <w:pStyle w:val="Style10"/>
              <w:widowControl/>
              <w:spacing w:line="360" w:lineRule="auto"/>
              <w:rPr>
                <w:sz w:val="20"/>
                <w:szCs w:val="20"/>
              </w:rPr>
            </w:pPr>
          </w:p>
          <w:p w:rsidR="00710887" w:rsidRPr="007A565E" w:rsidRDefault="00710887" w:rsidP="007A565E">
            <w:pPr>
              <w:pStyle w:val="Style10"/>
              <w:widowControl/>
              <w:spacing w:line="360" w:lineRule="auto"/>
              <w:rPr>
                <w:rStyle w:val="FontStyle16"/>
                <w:spacing w:val="0"/>
                <w:sz w:val="20"/>
                <w:szCs w:val="20"/>
              </w:rPr>
            </w:pPr>
            <w:r w:rsidRPr="007A565E">
              <w:rPr>
                <w:rStyle w:val="FontStyle16"/>
                <w:spacing w:val="0"/>
                <w:sz w:val="20"/>
                <w:szCs w:val="20"/>
              </w:rPr>
              <w:t>26% от п.1</w:t>
            </w:r>
          </w:p>
        </w:tc>
      </w:tr>
      <w:tr w:rsidR="00710887" w:rsidRPr="007A565E" w:rsidTr="00710887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10"/>
              <w:widowControl/>
              <w:snapToGrid w:val="0"/>
              <w:spacing w:line="360" w:lineRule="auto"/>
              <w:rPr>
                <w:rStyle w:val="FontStyle16"/>
                <w:spacing w:val="0"/>
                <w:sz w:val="20"/>
                <w:szCs w:val="20"/>
              </w:rPr>
            </w:pPr>
            <w:r w:rsidRPr="007A565E">
              <w:rPr>
                <w:rStyle w:val="FontStyle16"/>
                <w:spacing w:val="0"/>
                <w:sz w:val="20"/>
                <w:szCs w:val="20"/>
              </w:rPr>
              <w:t>2. Амортизация зданий и сооружений.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10"/>
              <w:widowControl/>
              <w:snapToGrid w:val="0"/>
              <w:spacing w:line="360" w:lineRule="auto"/>
              <w:rPr>
                <w:rStyle w:val="FontStyle16"/>
                <w:spacing w:val="0"/>
                <w:sz w:val="20"/>
                <w:szCs w:val="20"/>
              </w:rPr>
            </w:pPr>
            <w:r w:rsidRPr="007A565E">
              <w:rPr>
                <w:rStyle w:val="FontStyle16"/>
                <w:spacing w:val="0"/>
                <w:sz w:val="20"/>
                <w:szCs w:val="20"/>
              </w:rPr>
              <w:t>115200</w:t>
            </w: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7" w:rsidRPr="007A565E" w:rsidRDefault="00710887" w:rsidP="007A565E">
            <w:pPr>
              <w:pStyle w:val="Style10"/>
              <w:widowControl/>
              <w:snapToGrid w:val="0"/>
              <w:spacing w:line="360" w:lineRule="auto"/>
              <w:rPr>
                <w:rStyle w:val="FontStyle16"/>
                <w:spacing w:val="0"/>
                <w:sz w:val="20"/>
                <w:szCs w:val="20"/>
              </w:rPr>
            </w:pPr>
            <w:r w:rsidRPr="007A565E">
              <w:rPr>
                <w:rStyle w:val="FontStyle16"/>
                <w:spacing w:val="0"/>
                <w:sz w:val="20"/>
                <w:szCs w:val="20"/>
              </w:rPr>
              <w:t>из табл.1</w:t>
            </w:r>
          </w:p>
        </w:tc>
      </w:tr>
      <w:tr w:rsidR="00710887" w:rsidRPr="007A565E" w:rsidTr="00710887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10"/>
              <w:widowControl/>
              <w:snapToGrid w:val="0"/>
              <w:spacing w:line="360" w:lineRule="auto"/>
              <w:rPr>
                <w:rStyle w:val="FontStyle16"/>
                <w:spacing w:val="0"/>
                <w:sz w:val="20"/>
                <w:szCs w:val="20"/>
              </w:rPr>
            </w:pPr>
            <w:r w:rsidRPr="007A565E">
              <w:rPr>
                <w:rStyle w:val="FontStyle16"/>
                <w:spacing w:val="0"/>
                <w:sz w:val="20"/>
                <w:szCs w:val="20"/>
              </w:rPr>
              <w:t>3. Текущий ремонт зданий и сооружений.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10"/>
              <w:widowControl/>
              <w:snapToGrid w:val="0"/>
              <w:spacing w:line="360" w:lineRule="auto"/>
              <w:rPr>
                <w:rStyle w:val="FontStyle16"/>
                <w:spacing w:val="0"/>
                <w:sz w:val="20"/>
                <w:szCs w:val="20"/>
              </w:rPr>
            </w:pPr>
            <w:r w:rsidRPr="007A565E">
              <w:rPr>
                <w:rStyle w:val="FontStyle16"/>
                <w:spacing w:val="0"/>
                <w:sz w:val="20"/>
                <w:szCs w:val="20"/>
              </w:rPr>
              <w:t>57600</w:t>
            </w: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7" w:rsidRPr="007A565E" w:rsidRDefault="00710887" w:rsidP="007A565E">
            <w:pPr>
              <w:pStyle w:val="Style10"/>
              <w:widowControl/>
              <w:snapToGrid w:val="0"/>
              <w:spacing w:line="360" w:lineRule="auto"/>
              <w:rPr>
                <w:rStyle w:val="FontStyle16"/>
                <w:spacing w:val="0"/>
                <w:sz w:val="20"/>
                <w:szCs w:val="20"/>
              </w:rPr>
            </w:pPr>
            <w:r w:rsidRPr="007A565E">
              <w:rPr>
                <w:rStyle w:val="FontStyle16"/>
                <w:spacing w:val="0"/>
                <w:sz w:val="20"/>
                <w:szCs w:val="20"/>
              </w:rPr>
              <w:t>1-2% от стоимости зданий и сооружений</w:t>
            </w:r>
          </w:p>
        </w:tc>
      </w:tr>
      <w:tr w:rsidR="00710887" w:rsidRPr="007A565E" w:rsidTr="00710887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10"/>
              <w:widowControl/>
              <w:snapToGrid w:val="0"/>
              <w:spacing w:line="360" w:lineRule="auto"/>
              <w:rPr>
                <w:rStyle w:val="FontStyle16"/>
                <w:spacing w:val="0"/>
                <w:sz w:val="20"/>
                <w:szCs w:val="20"/>
              </w:rPr>
            </w:pPr>
            <w:r w:rsidRPr="007A565E">
              <w:rPr>
                <w:rStyle w:val="FontStyle16"/>
                <w:spacing w:val="0"/>
                <w:sz w:val="20"/>
                <w:szCs w:val="20"/>
              </w:rPr>
              <w:t>4. Капитальный ремонт зданий и сооружений.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10"/>
              <w:widowControl/>
              <w:snapToGrid w:val="0"/>
              <w:spacing w:line="360" w:lineRule="auto"/>
              <w:rPr>
                <w:rStyle w:val="FontStyle16"/>
                <w:spacing w:val="0"/>
                <w:sz w:val="20"/>
                <w:szCs w:val="20"/>
              </w:rPr>
            </w:pPr>
            <w:r w:rsidRPr="007A565E">
              <w:rPr>
                <w:rStyle w:val="FontStyle16"/>
                <w:spacing w:val="0"/>
                <w:sz w:val="20"/>
                <w:szCs w:val="20"/>
              </w:rPr>
              <w:t>57600</w:t>
            </w: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7" w:rsidRPr="007A565E" w:rsidRDefault="00710887" w:rsidP="007A565E">
            <w:pPr>
              <w:pStyle w:val="Style10"/>
              <w:widowControl/>
              <w:snapToGrid w:val="0"/>
              <w:spacing w:line="360" w:lineRule="auto"/>
              <w:rPr>
                <w:rStyle w:val="FontStyle16"/>
                <w:spacing w:val="0"/>
                <w:sz w:val="20"/>
                <w:szCs w:val="20"/>
              </w:rPr>
            </w:pPr>
            <w:r w:rsidRPr="007A565E">
              <w:rPr>
                <w:rStyle w:val="FontStyle16"/>
                <w:spacing w:val="0"/>
                <w:sz w:val="20"/>
                <w:szCs w:val="20"/>
              </w:rPr>
              <w:t>1-2% от стоимости зданий и сооружений</w:t>
            </w:r>
          </w:p>
        </w:tc>
      </w:tr>
      <w:tr w:rsidR="00710887" w:rsidRPr="007A565E" w:rsidTr="00710887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10"/>
              <w:widowControl/>
              <w:snapToGrid w:val="0"/>
              <w:spacing w:line="360" w:lineRule="auto"/>
              <w:rPr>
                <w:rStyle w:val="FontStyle16"/>
                <w:spacing w:val="0"/>
                <w:sz w:val="20"/>
                <w:szCs w:val="20"/>
              </w:rPr>
            </w:pPr>
            <w:r w:rsidRPr="007A565E">
              <w:rPr>
                <w:rStyle w:val="FontStyle16"/>
                <w:spacing w:val="0"/>
                <w:sz w:val="20"/>
                <w:szCs w:val="20"/>
              </w:rPr>
              <w:t>5. Содержание зданий и сооружений.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10"/>
              <w:widowControl/>
              <w:snapToGrid w:val="0"/>
              <w:spacing w:line="360" w:lineRule="auto"/>
              <w:rPr>
                <w:rStyle w:val="FontStyle16"/>
                <w:spacing w:val="0"/>
                <w:sz w:val="20"/>
                <w:szCs w:val="20"/>
              </w:rPr>
            </w:pPr>
            <w:r w:rsidRPr="007A565E">
              <w:rPr>
                <w:rStyle w:val="FontStyle16"/>
                <w:spacing w:val="0"/>
                <w:sz w:val="20"/>
                <w:szCs w:val="20"/>
              </w:rPr>
              <w:t>172800</w:t>
            </w: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7" w:rsidRPr="007A565E" w:rsidRDefault="00710887" w:rsidP="007A565E">
            <w:pPr>
              <w:pStyle w:val="Style10"/>
              <w:widowControl/>
              <w:snapToGrid w:val="0"/>
              <w:spacing w:line="360" w:lineRule="auto"/>
              <w:rPr>
                <w:rStyle w:val="FontStyle16"/>
                <w:spacing w:val="0"/>
                <w:sz w:val="20"/>
                <w:szCs w:val="20"/>
              </w:rPr>
            </w:pPr>
            <w:r w:rsidRPr="007A565E">
              <w:rPr>
                <w:rStyle w:val="FontStyle16"/>
                <w:spacing w:val="0"/>
                <w:sz w:val="20"/>
                <w:szCs w:val="20"/>
              </w:rPr>
              <w:t>3-4% от стоимости зданий и сооружений</w:t>
            </w:r>
          </w:p>
        </w:tc>
      </w:tr>
      <w:tr w:rsidR="00710887" w:rsidRPr="007A565E" w:rsidTr="00710887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10"/>
              <w:widowControl/>
              <w:snapToGrid w:val="0"/>
              <w:spacing w:line="360" w:lineRule="auto"/>
              <w:rPr>
                <w:rStyle w:val="FontStyle16"/>
                <w:spacing w:val="0"/>
                <w:sz w:val="20"/>
                <w:szCs w:val="20"/>
              </w:rPr>
            </w:pPr>
            <w:r w:rsidRPr="007A565E">
              <w:rPr>
                <w:rStyle w:val="FontStyle16"/>
                <w:spacing w:val="0"/>
                <w:sz w:val="20"/>
                <w:szCs w:val="20"/>
              </w:rPr>
              <w:t>Итого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10"/>
              <w:widowControl/>
              <w:snapToGrid w:val="0"/>
              <w:spacing w:line="360" w:lineRule="auto"/>
              <w:rPr>
                <w:rStyle w:val="FontStyle16"/>
                <w:spacing w:val="0"/>
                <w:sz w:val="20"/>
                <w:szCs w:val="20"/>
              </w:rPr>
            </w:pPr>
            <w:r w:rsidRPr="007A565E">
              <w:rPr>
                <w:rStyle w:val="FontStyle16"/>
                <w:spacing w:val="0"/>
                <w:sz w:val="20"/>
                <w:szCs w:val="20"/>
              </w:rPr>
              <w:t>2754360</w:t>
            </w: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7" w:rsidRPr="007A565E" w:rsidRDefault="00710887" w:rsidP="007A565E">
            <w:pPr>
              <w:pStyle w:val="Style10"/>
              <w:widowControl/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710887" w:rsidRPr="00464F84" w:rsidRDefault="00710887" w:rsidP="00556FC8">
      <w:pPr>
        <w:pStyle w:val="Style10"/>
        <w:widowControl/>
        <w:spacing w:line="360" w:lineRule="auto"/>
        <w:ind w:firstLine="709"/>
        <w:jc w:val="both"/>
        <w:rPr>
          <w:sz w:val="28"/>
        </w:rPr>
      </w:pPr>
    </w:p>
    <w:p w:rsidR="00710887" w:rsidRDefault="00710887" w:rsidP="00556FC8">
      <w:pPr>
        <w:pStyle w:val="Style8"/>
        <w:widowControl/>
        <w:spacing w:line="360" w:lineRule="auto"/>
        <w:ind w:firstLine="709"/>
        <w:rPr>
          <w:rStyle w:val="FontStyle16"/>
          <w:spacing w:val="0"/>
          <w:sz w:val="28"/>
          <w:szCs w:val="28"/>
        </w:rPr>
      </w:pPr>
      <w:r w:rsidRPr="00464F84">
        <w:rPr>
          <w:rStyle w:val="FontStyle16"/>
          <w:spacing w:val="0"/>
          <w:sz w:val="28"/>
          <w:szCs w:val="28"/>
        </w:rPr>
        <w:t>Затем определяется их величина на калькуляционную единицу (статья 5, табл.15) аналогично расчету удельной величины расходов по содержанию и эксплуатации оборудования.</w:t>
      </w:r>
    </w:p>
    <w:p w:rsidR="007A565E" w:rsidRPr="00464F84" w:rsidRDefault="007A565E" w:rsidP="00556FC8">
      <w:pPr>
        <w:pStyle w:val="Style8"/>
        <w:widowControl/>
        <w:spacing w:line="360" w:lineRule="auto"/>
        <w:ind w:firstLine="709"/>
        <w:rPr>
          <w:rStyle w:val="FontStyle16"/>
          <w:spacing w:val="0"/>
          <w:sz w:val="28"/>
          <w:szCs w:val="28"/>
        </w:rPr>
      </w:pPr>
    </w:p>
    <w:p w:rsidR="00710887" w:rsidRPr="00464F84" w:rsidRDefault="00710887" w:rsidP="00556FC8">
      <w:pPr>
        <w:spacing w:line="360" w:lineRule="auto"/>
        <w:ind w:firstLine="709"/>
        <w:jc w:val="both"/>
        <w:rPr>
          <w:sz w:val="28"/>
          <w:szCs w:val="28"/>
        </w:rPr>
      </w:pPr>
      <w:r w:rsidRPr="00464F84">
        <w:rPr>
          <w:sz w:val="28"/>
          <w:szCs w:val="28"/>
        </w:rPr>
        <w:t>Р</w:t>
      </w:r>
      <w:r w:rsidRPr="00464F84">
        <w:rPr>
          <w:sz w:val="28"/>
          <w:szCs w:val="28"/>
          <w:vertAlign w:val="subscript"/>
        </w:rPr>
        <w:t xml:space="preserve">цех1 </w:t>
      </w:r>
      <w:r w:rsidRPr="00464F84">
        <w:rPr>
          <w:sz w:val="28"/>
          <w:szCs w:val="28"/>
        </w:rPr>
        <w:t>= Р</w:t>
      </w:r>
      <w:r w:rsidRPr="00464F84">
        <w:rPr>
          <w:sz w:val="28"/>
          <w:szCs w:val="28"/>
          <w:vertAlign w:val="subscript"/>
        </w:rPr>
        <w:t>цех.общ</w:t>
      </w:r>
      <w:r w:rsidRPr="00464F84">
        <w:rPr>
          <w:sz w:val="28"/>
          <w:szCs w:val="28"/>
        </w:rPr>
        <w:t xml:space="preserve"> / В</w:t>
      </w:r>
      <w:r w:rsidRPr="00464F84">
        <w:rPr>
          <w:sz w:val="28"/>
          <w:szCs w:val="28"/>
          <w:vertAlign w:val="subscript"/>
        </w:rPr>
        <w:t>год</w:t>
      </w:r>
      <w:r w:rsidRPr="00464F84">
        <w:rPr>
          <w:sz w:val="28"/>
          <w:szCs w:val="28"/>
        </w:rPr>
        <w:t xml:space="preserve"> , руб./м</w:t>
      </w:r>
      <w:r w:rsidRPr="00464F84">
        <w:rPr>
          <w:sz w:val="28"/>
          <w:szCs w:val="28"/>
          <w:vertAlign w:val="superscript"/>
        </w:rPr>
        <w:t>2</w:t>
      </w:r>
      <w:r w:rsidRPr="00464F84">
        <w:rPr>
          <w:sz w:val="28"/>
          <w:szCs w:val="28"/>
        </w:rPr>
        <w:t>.</w:t>
      </w:r>
    </w:p>
    <w:p w:rsidR="00710887" w:rsidRPr="00464F84" w:rsidRDefault="00710887" w:rsidP="00556FC8">
      <w:pPr>
        <w:spacing w:line="360" w:lineRule="auto"/>
        <w:ind w:firstLine="709"/>
        <w:jc w:val="both"/>
        <w:rPr>
          <w:sz w:val="28"/>
          <w:szCs w:val="28"/>
        </w:rPr>
      </w:pPr>
      <w:r w:rsidRPr="00464F84">
        <w:rPr>
          <w:sz w:val="28"/>
          <w:szCs w:val="28"/>
        </w:rPr>
        <w:t>Р</w:t>
      </w:r>
      <w:r w:rsidRPr="00464F84">
        <w:rPr>
          <w:sz w:val="28"/>
          <w:szCs w:val="28"/>
          <w:vertAlign w:val="subscript"/>
        </w:rPr>
        <w:t xml:space="preserve">цех1 </w:t>
      </w:r>
      <w:r w:rsidRPr="00464F84">
        <w:rPr>
          <w:sz w:val="28"/>
          <w:szCs w:val="28"/>
        </w:rPr>
        <w:t xml:space="preserve">= </w:t>
      </w:r>
      <w:r w:rsidRPr="00464F84">
        <w:rPr>
          <w:rStyle w:val="FontStyle16"/>
          <w:spacing w:val="0"/>
          <w:sz w:val="28"/>
          <w:szCs w:val="28"/>
        </w:rPr>
        <w:t>2754360</w:t>
      </w:r>
      <w:r w:rsidRPr="00464F84">
        <w:rPr>
          <w:sz w:val="28"/>
          <w:szCs w:val="28"/>
        </w:rPr>
        <w:t xml:space="preserve"> / 15000 = 183,62</w:t>
      </w:r>
      <w:r>
        <w:rPr>
          <w:sz w:val="28"/>
          <w:szCs w:val="28"/>
        </w:rPr>
        <w:t xml:space="preserve"> </w:t>
      </w:r>
      <w:r w:rsidRPr="00464F84">
        <w:rPr>
          <w:sz w:val="28"/>
          <w:szCs w:val="28"/>
        </w:rPr>
        <w:t>руб./м</w:t>
      </w:r>
      <w:r w:rsidRPr="00464F84">
        <w:rPr>
          <w:sz w:val="28"/>
          <w:szCs w:val="28"/>
          <w:vertAlign w:val="superscript"/>
        </w:rPr>
        <w:t>2</w:t>
      </w:r>
      <w:r w:rsidRPr="00464F84">
        <w:rPr>
          <w:sz w:val="28"/>
          <w:szCs w:val="28"/>
        </w:rPr>
        <w:t>.</w:t>
      </w:r>
    </w:p>
    <w:p w:rsidR="00710887" w:rsidRPr="00464F84" w:rsidRDefault="00710887" w:rsidP="00556FC8">
      <w:pPr>
        <w:spacing w:line="360" w:lineRule="auto"/>
        <w:ind w:firstLine="709"/>
        <w:jc w:val="both"/>
        <w:rPr>
          <w:sz w:val="28"/>
        </w:rPr>
      </w:pPr>
    </w:p>
    <w:p w:rsidR="00710887" w:rsidRPr="00464F84" w:rsidRDefault="007A565E" w:rsidP="00556FC8">
      <w:pPr>
        <w:pStyle w:val="Style1"/>
        <w:widowControl/>
        <w:spacing w:line="360" w:lineRule="auto"/>
        <w:ind w:firstLine="709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br w:type="page"/>
      </w:r>
      <w:r w:rsidR="00710887" w:rsidRPr="00464F84">
        <w:rPr>
          <w:rStyle w:val="FontStyle15"/>
          <w:sz w:val="28"/>
          <w:szCs w:val="28"/>
        </w:rPr>
        <w:t xml:space="preserve">9. Расчет себестоимости покрытия </w:t>
      </w:r>
      <w:smartTag w:uri="urn:schemas-microsoft-com:office:smarttags" w:element="metricconverter">
        <w:smartTagPr>
          <w:attr w:name="ProductID" w:val="1 м2"/>
        </w:smartTagPr>
        <w:r w:rsidR="00710887" w:rsidRPr="00464F84">
          <w:rPr>
            <w:rStyle w:val="FontStyle15"/>
            <w:sz w:val="28"/>
            <w:szCs w:val="28"/>
          </w:rPr>
          <w:t>1 м</w:t>
        </w:r>
        <w:r w:rsidR="00710887" w:rsidRPr="00464F84">
          <w:rPr>
            <w:rStyle w:val="FontStyle15"/>
            <w:sz w:val="28"/>
            <w:szCs w:val="28"/>
            <w:vertAlign w:val="superscript"/>
          </w:rPr>
          <w:t>2</w:t>
        </w:r>
      </w:smartTag>
      <w:r w:rsidR="00710887" w:rsidRPr="00464F84">
        <w:rPr>
          <w:rStyle w:val="FontStyle15"/>
          <w:sz w:val="28"/>
          <w:szCs w:val="28"/>
        </w:rPr>
        <w:t xml:space="preserve"> поверхности</w:t>
      </w:r>
    </w:p>
    <w:p w:rsidR="00710887" w:rsidRDefault="00710887" w:rsidP="00556FC8">
      <w:pPr>
        <w:pStyle w:val="Style7"/>
        <w:widowControl/>
        <w:spacing w:line="360" w:lineRule="auto"/>
        <w:ind w:firstLine="709"/>
        <w:jc w:val="both"/>
        <w:rPr>
          <w:rStyle w:val="FontStyle14"/>
          <w:sz w:val="28"/>
        </w:rPr>
      </w:pPr>
      <w:r w:rsidRPr="00464F84">
        <w:rPr>
          <w:rStyle w:val="FontStyle14"/>
          <w:sz w:val="28"/>
          <w:szCs w:val="28"/>
        </w:rPr>
        <w:t xml:space="preserve">Калькуляция себестоимости покрытия </w:t>
      </w:r>
      <w:smartTag w:uri="urn:schemas-microsoft-com:office:smarttags" w:element="metricconverter">
        <w:smartTagPr>
          <w:attr w:name="ProductID" w:val="1 м2"/>
        </w:smartTagPr>
        <w:r w:rsidRPr="00464F84">
          <w:rPr>
            <w:rStyle w:val="FontStyle14"/>
            <w:sz w:val="28"/>
            <w:szCs w:val="28"/>
          </w:rPr>
          <w:t>1 м</w:t>
        </w:r>
        <w:r w:rsidRPr="00464F84">
          <w:rPr>
            <w:rStyle w:val="FontStyle14"/>
            <w:sz w:val="28"/>
            <w:szCs w:val="28"/>
            <w:vertAlign w:val="superscript"/>
          </w:rPr>
          <w:t>2</w:t>
        </w:r>
      </w:smartTag>
      <w:r w:rsidRPr="00464F84">
        <w:rPr>
          <w:rStyle w:val="FontStyle14"/>
          <w:sz w:val="28"/>
          <w:szCs w:val="28"/>
        </w:rPr>
        <w:t xml:space="preserve"> поверхности в проектируемом производстве оформляется в виде таблицы 15</w:t>
      </w:r>
      <w:r w:rsidRPr="00464F84">
        <w:rPr>
          <w:rStyle w:val="FontStyle14"/>
          <w:sz w:val="28"/>
        </w:rPr>
        <w:t>.</w:t>
      </w:r>
    </w:p>
    <w:p w:rsidR="007A565E" w:rsidRPr="00464F84" w:rsidRDefault="007A565E" w:rsidP="00556FC8">
      <w:pPr>
        <w:pStyle w:val="Style7"/>
        <w:widowControl/>
        <w:spacing w:line="360" w:lineRule="auto"/>
        <w:ind w:firstLine="709"/>
        <w:jc w:val="both"/>
        <w:rPr>
          <w:rStyle w:val="FontStyle14"/>
          <w:sz w:val="28"/>
        </w:rPr>
      </w:pPr>
    </w:p>
    <w:p w:rsidR="00710887" w:rsidRPr="00464F84" w:rsidRDefault="00710887" w:rsidP="00556FC8">
      <w:pPr>
        <w:pStyle w:val="Style7"/>
        <w:widowControl/>
        <w:spacing w:line="360" w:lineRule="auto"/>
        <w:ind w:firstLine="709"/>
        <w:jc w:val="both"/>
        <w:rPr>
          <w:rStyle w:val="FontStyle14"/>
          <w:sz w:val="28"/>
          <w:szCs w:val="28"/>
        </w:rPr>
      </w:pPr>
      <w:r w:rsidRPr="00464F84">
        <w:rPr>
          <w:rStyle w:val="FontStyle14"/>
          <w:sz w:val="28"/>
          <w:szCs w:val="28"/>
        </w:rPr>
        <w:t>Таблица 15.</w:t>
      </w:r>
    </w:p>
    <w:p w:rsidR="00710887" w:rsidRPr="00464F84" w:rsidRDefault="00710887" w:rsidP="00556FC8">
      <w:pPr>
        <w:pStyle w:val="Style7"/>
        <w:widowControl/>
        <w:spacing w:line="360" w:lineRule="auto"/>
        <w:ind w:firstLine="709"/>
        <w:jc w:val="both"/>
        <w:rPr>
          <w:rStyle w:val="FontStyle14"/>
          <w:sz w:val="28"/>
          <w:szCs w:val="28"/>
        </w:rPr>
      </w:pPr>
      <w:r w:rsidRPr="00464F84">
        <w:rPr>
          <w:rStyle w:val="FontStyle14"/>
          <w:sz w:val="28"/>
          <w:szCs w:val="28"/>
        </w:rPr>
        <w:t xml:space="preserve">Калькуляция себестоимости кадмирования </w:t>
      </w:r>
      <w:smartTag w:uri="urn:schemas-microsoft-com:office:smarttags" w:element="metricconverter">
        <w:smartTagPr>
          <w:attr w:name="ProductID" w:val="1 м2"/>
        </w:smartTagPr>
        <w:r w:rsidRPr="00464F84">
          <w:rPr>
            <w:rStyle w:val="FontStyle14"/>
            <w:sz w:val="28"/>
            <w:szCs w:val="28"/>
          </w:rPr>
          <w:t>1 м</w:t>
        </w:r>
        <w:r w:rsidRPr="00464F84">
          <w:rPr>
            <w:rStyle w:val="FontStyle14"/>
            <w:sz w:val="28"/>
            <w:szCs w:val="28"/>
            <w:vertAlign w:val="superscript"/>
          </w:rPr>
          <w:t>2</w:t>
        </w:r>
      </w:smartTag>
      <w:r w:rsidRPr="00464F84">
        <w:rPr>
          <w:rStyle w:val="FontStyle14"/>
          <w:sz w:val="28"/>
          <w:szCs w:val="28"/>
        </w:rPr>
        <w:t xml:space="preserve"> поверхности.</w:t>
      </w:r>
    </w:p>
    <w:tbl>
      <w:tblPr>
        <w:tblW w:w="907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18"/>
        <w:gridCol w:w="822"/>
        <w:gridCol w:w="1365"/>
        <w:gridCol w:w="1366"/>
        <w:gridCol w:w="1701"/>
      </w:tblGrid>
      <w:tr w:rsidR="00710887" w:rsidRPr="007A565E" w:rsidTr="007A565E">
        <w:trPr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snapToGrid w:val="0"/>
              <w:spacing w:line="360" w:lineRule="auto"/>
              <w:rPr>
                <w:rStyle w:val="FontStyle14"/>
                <w:sz w:val="20"/>
                <w:szCs w:val="20"/>
              </w:rPr>
            </w:pPr>
            <w:r w:rsidRPr="007A565E">
              <w:rPr>
                <w:rStyle w:val="FontStyle14"/>
                <w:sz w:val="20"/>
                <w:szCs w:val="20"/>
              </w:rPr>
              <w:t>Статьи затрат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3"/>
              <w:widowControl/>
              <w:snapToGrid w:val="0"/>
              <w:spacing w:line="360" w:lineRule="auto"/>
              <w:jc w:val="left"/>
              <w:rPr>
                <w:rStyle w:val="FontStyle14"/>
                <w:sz w:val="20"/>
                <w:szCs w:val="20"/>
              </w:rPr>
            </w:pPr>
            <w:r w:rsidRPr="007A565E">
              <w:rPr>
                <w:rStyle w:val="FontStyle14"/>
                <w:sz w:val="20"/>
                <w:szCs w:val="20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3"/>
              <w:widowControl/>
              <w:snapToGrid w:val="0"/>
              <w:spacing w:line="360" w:lineRule="auto"/>
              <w:jc w:val="left"/>
              <w:rPr>
                <w:rStyle w:val="FontStyle14"/>
                <w:sz w:val="20"/>
                <w:szCs w:val="20"/>
              </w:rPr>
            </w:pPr>
            <w:r w:rsidRPr="007A565E">
              <w:rPr>
                <w:rStyle w:val="FontStyle14"/>
                <w:sz w:val="20"/>
                <w:szCs w:val="20"/>
              </w:rPr>
              <w:t>Цена ед-цы, 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3"/>
              <w:widowControl/>
              <w:snapToGrid w:val="0"/>
              <w:spacing w:line="360" w:lineRule="auto"/>
              <w:jc w:val="left"/>
              <w:rPr>
                <w:rStyle w:val="FontStyle13"/>
                <w:b w:val="0"/>
                <w:sz w:val="20"/>
                <w:szCs w:val="20"/>
              </w:rPr>
            </w:pPr>
            <w:r w:rsidRPr="007A565E">
              <w:rPr>
                <w:rStyle w:val="FontStyle14"/>
                <w:sz w:val="20"/>
                <w:szCs w:val="20"/>
              </w:rPr>
              <w:t>Расходный коэф</w:t>
            </w:r>
            <w:r w:rsidRPr="007A565E">
              <w:rPr>
                <w:rStyle w:val="FontStyle13"/>
                <w:b w:val="0"/>
                <w:sz w:val="20"/>
                <w:szCs w:val="20"/>
              </w:rPr>
              <w:t>-т.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7" w:rsidRPr="007A565E" w:rsidRDefault="00710887" w:rsidP="007A565E">
            <w:pPr>
              <w:pStyle w:val="Style3"/>
              <w:widowControl/>
              <w:snapToGrid w:val="0"/>
              <w:spacing w:line="360" w:lineRule="auto"/>
              <w:jc w:val="left"/>
              <w:rPr>
                <w:rStyle w:val="FontStyle14"/>
                <w:sz w:val="20"/>
                <w:szCs w:val="20"/>
              </w:rPr>
            </w:pPr>
            <w:r w:rsidRPr="007A565E">
              <w:rPr>
                <w:rStyle w:val="FontStyle14"/>
                <w:sz w:val="20"/>
                <w:szCs w:val="20"/>
              </w:rPr>
              <w:t>Сумма, руб.</w:t>
            </w:r>
          </w:p>
        </w:tc>
      </w:tr>
      <w:tr w:rsidR="00710887" w:rsidRPr="007A565E" w:rsidTr="007A565E">
        <w:trPr>
          <w:jc w:val="center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5"/>
              <w:widowControl/>
              <w:snapToGrid w:val="0"/>
              <w:spacing w:line="360" w:lineRule="auto"/>
              <w:rPr>
                <w:rStyle w:val="FontStyle14"/>
                <w:sz w:val="20"/>
                <w:szCs w:val="20"/>
              </w:rPr>
            </w:pPr>
            <w:r w:rsidRPr="007A565E">
              <w:rPr>
                <w:rStyle w:val="FontStyle14"/>
                <w:sz w:val="20"/>
                <w:szCs w:val="20"/>
              </w:rPr>
              <w:t>1. Материальные затраты</w:t>
            </w:r>
          </w:p>
          <w:p w:rsidR="00710887" w:rsidRPr="007A565E" w:rsidRDefault="00710887" w:rsidP="007A565E">
            <w:pPr>
              <w:pStyle w:val="Style5"/>
              <w:widowControl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4"/>
              <w:widowControl/>
              <w:snapToGrid w:val="0"/>
              <w:spacing w:line="360" w:lineRule="auto"/>
              <w:rPr>
                <w:sz w:val="20"/>
                <w:szCs w:val="20"/>
              </w:rPr>
            </w:pPr>
            <w:r w:rsidRPr="007A565E">
              <w:rPr>
                <w:sz w:val="20"/>
                <w:szCs w:val="20"/>
              </w:rPr>
              <w:t>руб.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4"/>
              <w:widowControl/>
              <w:snapToGri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7A565E">
              <w:rPr>
                <w:sz w:val="20"/>
                <w:szCs w:val="20"/>
                <w:lang w:val="en-US"/>
              </w:rPr>
              <w:t>31,76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4"/>
              <w:widowControl/>
              <w:snapToGrid w:val="0"/>
              <w:spacing w:line="360" w:lineRule="auto"/>
              <w:rPr>
                <w:sz w:val="20"/>
                <w:szCs w:val="20"/>
              </w:rPr>
            </w:pPr>
            <w:r w:rsidRPr="007A565E">
              <w:rPr>
                <w:sz w:val="20"/>
                <w:szCs w:val="20"/>
              </w:rPr>
              <w:t>1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7" w:rsidRPr="007A565E" w:rsidRDefault="00710887" w:rsidP="007A565E">
            <w:pPr>
              <w:pStyle w:val="Style4"/>
              <w:widowControl/>
              <w:snapToGri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7A565E">
              <w:rPr>
                <w:sz w:val="20"/>
                <w:szCs w:val="20"/>
                <w:lang w:val="en-US"/>
              </w:rPr>
              <w:t>31,76</w:t>
            </w:r>
          </w:p>
        </w:tc>
      </w:tr>
      <w:tr w:rsidR="00710887" w:rsidRPr="007A565E" w:rsidTr="007A565E">
        <w:trPr>
          <w:jc w:val="center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8"/>
              <w:widowControl/>
              <w:snapToGrid w:val="0"/>
              <w:spacing w:line="360" w:lineRule="auto"/>
              <w:ind w:firstLine="0"/>
              <w:jc w:val="left"/>
              <w:rPr>
                <w:rStyle w:val="FontStyle14"/>
                <w:sz w:val="20"/>
                <w:szCs w:val="20"/>
              </w:rPr>
            </w:pPr>
            <w:r w:rsidRPr="007A565E">
              <w:rPr>
                <w:rStyle w:val="FontStyle14"/>
                <w:sz w:val="20"/>
                <w:szCs w:val="20"/>
              </w:rPr>
              <w:t>2. Топливо и энергия на технологические цели:</w:t>
            </w:r>
          </w:p>
          <w:p w:rsidR="00710887" w:rsidRPr="007A565E" w:rsidRDefault="00710887" w:rsidP="007A565E">
            <w:pPr>
              <w:pStyle w:val="Style8"/>
              <w:widowControl/>
              <w:spacing w:line="360" w:lineRule="auto"/>
              <w:ind w:firstLine="0"/>
              <w:jc w:val="left"/>
              <w:rPr>
                <w:rStyle w:val="FontStyle14"/>
                <w:sz w:val="20"/>
                <w:szCs w:val="20"/>
              </w:rPr>
            </w:pPr>
            <w:r w:rsidRPr="007A565E">
              <w:rPr>
                <w:rStyle w:val="FontStyle14"/>
                <w:sz w:val="20"/>
                <w:szCs w:val="20"/>
              </w:rPr>
              <w:t>- электроэнергия</w:t>
            </w:r>
          </w:p>
          <w:p w:rsidR="00710887" w:rsidRPr="007A565E" w:rsidRDefault="00710887" w:rsidP="007A565E">
            <w:pPr>
              <w:pStyle w:val="Style10"/>
              <w:widowControl/>
              <w:tabs>
                <w:tab w:val="left" w:pos="274"/>
              </w:tabs>
              <w:spacing w:line="360" w:lineRule="auto"/>
              <w:rPr>
                <w:rStyle w:val="FontStyle14"/>
                <w:sz w:val="20"/>
                <w:szCs w:val="20"/>
              </w:rPr>
            </w:pPr>
            <w:r w:rsidRPr="007A565E">
              <w:rPr>
                <w:rStyle w:val="FontStyle14"/>
                <w:sz w:val="20"/>
                <w:szCs w:val="20"/>
              </w:rPr>
              <w:t>- пар</w:t>
            </w:r>
          </w:p>
          <w:p w:rsidR="00710887" w:rsidRPr="007A565E" w:rsidRDefault="00710887" w:rsidP="007A565E">
            <w:pPr>
              <w:pStyle w:val="Style10"/>
              <w:widowControl/>
              <w:tabs>
                <w:tab w:val="left" w:pos="274"/>
              </w:tabs>
              <w:spacing w:line="360" w:lineRule="auto"/>
              <w:rPr>
                <w:rStyle w:val="FontStyle14"/>
                <w:sz w:val="20"/>
                <w:szCs w:val="20"/>
              </w:rPr>
            </w:pPr>
            <w:r w:rsidRPr="007A565E">
              <w:rPr>
                <w:rStyle w:val="FontStyle14"/>
                <w:sz w:val="20"/>
                <w:szCs w:val="20"/>
              </w:rPr>
              <w:t>- сжатый воздух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3"/>
              <w:widowControl/>
              <w:snapToGrid w:val="0"/>
              <w:spacing w:line="360" w:lineRule="auto"/>
              <w:jc w:val="left"/>
              <w:rPr>
                <w:sz w:val="20"/>
                <w:szCs w:val="20"/>
              </w:rPr>
            </w:pPr>
          </w:p>
          <w:p w:rsidR="00710887" w:rsidRPr="007A565E" w:rsidRDefault="00710887" w:rsidP="007A565E">
            <w:pPr>
              <w:pStyle w:val="Style3"/>
              <w:widowControl/>
              <w:spacing w:line="360" w:lineRule="auto"/>
              <w:jc w:val="left"/>
              <w:rPr>
                <w:sz w:val="20"/>
                <w:szCs w:val="20"/>
              </w:rPr>
            </w:pPr>
          </w:p>
          <w:p w:rsidR="00710887" w:rsidRPr="007A565E" w:rsidRDefault="00710887" w:rsidP="007A565E">
            <w:pPr>
              <w:pStyle w:val="Style3"/>
              <w:widowControl/>
              <w:spacing w:line="360" w:lineRule="auto"/>
              <w:jc w:val="left"/>
              <w:rPr>
                <w:rStyle w:val="FontStyle14"/>
                <w:sz w:val="20"/>
                <w:szCs w:val="20"/>
              </w:rPr>
            </w:pPr>
            <w:r w:rsidRPr="007A565E">
              <w:rPr>
                <w:rStyle w:val="FontStyle14"/>
                <w:sz w:val="20"/>
                <w:szCs w:val="20"/>
              </w:rPr>
              <w:t>кВт</w:t>
            </w:r>
            <w:r w:rsidRPr="007A565E">
              <w:rPr>
                <w:rStyle w:val="FontStyle23"/>
                <w:i w:val="0"/>
                <w:sz w:val="20"/>
                <w:szCs w:val="20"/>
              </w:rPr>
              <w:t>∙</w:t>
            </w:r>
            <w:r w:rsidRPr="007A565E">
              <w:rPr>
                <w:rStyle w:val="FontStyle14"/>
                <w:sz w:val="20"/>
                <w:szCs w:val="20"/>
              </w:rPr>
              <w:t xml:space="preserve">ч </w:t>
            </w:r>
          </w:p>
          <w:p w:rsidR="00710887" w:rsidRPr="007A565E" w:rsidRDefault="00710887" w:rsidP="007A565E">
            <w:pPr>
              <w:pStyle w:val="Style3"/>
              <w:widowControl/>
              <w:spacing w:line="360" w:lineRule="auto"/>
              <w:jc w:val="left"/>
              <w:rPr>
                <w:rStyle w:val="FontStyle14"/>
                <w:sz w:val="20"/>
                <w:szCs w:val="20"/>
              </w:rPr>
            </w:pPr>
            <w:r w:rsidRPr="007A565E">
              <w:rPr>
                <w:rStyle w:val="FontStyle14"/>
                <w:sz w:val="20"/>
                <w:szCs w:val="20"/>
              </w:rPr>
              <w:t>Гкал</w:t>
            </w:r>
          </w:p>
          <w:p w:rsidR="00710887" w:rsidRPr="007A565E" w:rsidRDefault="00710887" w:rsidP="007A565E">
            <w:pPr>
              <w:pStyle w:val="Style3"/>
              <w:widowControl/>
              <w:spacing w:line="360" w:lineRule="auto"/>
              <w:jc w:val="left"/>
              <w:rPr>
                <w:rStyle w:val="FontStyle14"/>
                <w:sz w:val="20"/>
                <w:szCs w:val="20"/>
                <w:vertAlign w:val="superscript"/>
              </w:rPr>
            </w:pPr>
            <w:r w:rsidRPr="007A565E">
              <w:rPr>
                <w:rStyle w:val="FontStyle14"/>
                <w:sz w:val="20"/>
                <w:szCs w:val="20"/>
              </w:rPr>
              <w:t>м</w:t>
            </w:r>
            <w:r w:rsidRPr="007A565E">
              <w:rPr>
                <w:rStyle w:val="FontStyle14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4"/>
              <w:widowControl/>
              <w:snapToGrid w:val="0"/>
              <w:spacing w:line="360" w:lineRule="auto"/>
              <w:rPr>
                <w:sz w:val="20"/>
                <w:szCs w:val="20"/>
              </w:rPr>
            </w:pPr>
          </w:p>
          <w:p w:rsidR="00710887" w:rsidRPr="007A565E" w:rsidRDefault="00710887" w:rsidP="007A565E">
            <w:pPr>
              <w:pStyle w:val="Style4"/>
              <w:widowControl/>
              <w:spacing w:line="360" w:lineRule="auto"/>
              <w:rPr>
                <w:sz w:val="20"/>
                <w:szCs w:val="20"/>
              </w:rPr>
            </w:pPr>
          </w:p>
          <w:p w:rsidR="00710887" w:rsidRPr="007A565E" w:rsidRDefault="00710887" w:rsidP="007A565E">
            <w:pPr>
              <w:pStyle w:val="Style4"/>
              <w:widowControl/>
              <w:spacing w:line="360" w:lineRule="auto"/>
              <w:rPr>
                <w:sz w:val="20"/>
                <w:szCs w:val="20"/>
              </w:rPr>
            </w:pPr>
            <w:r w:rsidRPr="007A565E">
              <w:rPr>
                <w:sz w:val="20"/>
                <w:szCs w:val="20"/>
              </w:rPr>
              <w:t>2,23</w:t>
            </w:r>
          </w:p>
          <w:p w:rsidR="00710887" w:rsidRPr="007A565E" w:rsidRDefault="00710887" w:rsidP="007A565E">
            <w:pPr>
              <w:pStyle w:val="Style4"/>
              <w:widowControl/>
              <w:spacing w:line="360" w:lineRule="auto"/>
              <w:rPr>
                <w:sz w:val="20"/>
                <w:szCs w:val="20"/>
              </w:rPr>
            </w:pPr>
            <w:r w:rsidRPr="007A565E">
              <w:rPr>
                <w:sz w:val="20"/>
                <w:szCs w:val="20"/>
              </w:rPr>
              <w:t>850</w:t>
            </w:r>
          </w:p>
          <w:p w:rsidR="00710887" w:rsidRPr="007A565E" w:rsidRDefault="00710887" w:rsidP="007A565E">
            <w:pPr>
              <w:pStyle w:val="Style4"/>
              <w:widowControl/>
              <w:spacing w:line="360" w:lineRule="auto"/>
              <w:rPr>
                <w:sz w:val="20"/>
                <w:szCs w:val="20"/>
              </w:rPr>
            </w:pPr>
            <w:r w:rsidRPr="007A565E">
              <w:rPr>
                <w:sz w:val="20"/>
                <w:szCs w:val="20"/>
              </w:rPr>
              <w:t>2,50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4"/>
              <w:widowControl/>
              <w:snapToGrid w:val="0"/>
              <w:spacing w:line="360" w:lineRule="auto"/>
              <w:rPr>
                <w:sz w:val="20"/>
                <w:szCs w:val="20"/>
              </w:rPr>
            </w:pPr>
          </w:p>
          <w:p w:rsidR="00710887" w:rsidRPr="007A565E" w:rsidRDefault="00710887" w:rsidP="007A565E">
            <w:pPr>
              <w:pStyle w:val="Style4"/>
              <w:widowControl/>
              <w:spacing w:line="360" w:lineRule="auto"/>
              <w:rPr>
                <w:sz w:val="20"/>
                <w:szCs w:val="20"/>
              </w:rPr>
            </w:pPr>
          </w:p>
          <w:p w:rsidR="00710887" w:rsidRPr="007A565E" w:rsidRDefault="00710887" w:rsidP="007A565E">
            <w:pPr>
              <w:pStyle w:val="Style1"/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7A565E">
              <w:rPr>
                <w:sz w:val="20"/>
                <w:szCs w:val="20"/>
              </w:rPr>
              <w:t>90,65</w:t>
            </w:r>
          </w:p>
          <w:p w:rsidR="00710887" w:rsidRPr="007A565E" w:rsidRDefault="00710887" w:rsidP="007A565E">
            <w:pPr>
              <w:pStyle w:val="Style4"/>
              <w:widowControl/>
              <w:spacing w:line="360" w:lineRule="auto"/>
              <w:rPr>
                <w:sz w:val="20"/>
                <w:szCs w:val="20"/>
              </w:rPr>
            </w:pPr>
            <w:r w:rsidRPr="007A565E">
              <w:rPr>
                <w:sz w:val="20"/>
                <w:szCs w:val="20"/>
              </w:rPr>
              <w:t>0,0004</w:t>
            </w:r>
          </w:p>
          <w:p w:rsidR="00710887" w:rsidRPr="007A565E" w:rsidRDefault="00710887" w:rsidP="007A565E">
            <w:pPr>
              <w:pStyle w:val="Style4"/>
              <w:widowControl/>
              <w:spacing w:line="360" w:lineRule="auto"/>
              <w:rPr>
                <w:sz w:val="20"/>
                <w:szCs w:val="20"/>
              </w:rPr>
            </w:pPr>
            <w:r w:rsidRPr="007A565E">
              <w:rPr>
                <w:sz w:val="20"/>
                <w:szCs w:val="20"/>
              </w:rPr>
              <w:t>1,07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7" w:rsidRPr="007A565E" w:rsidRDefault="00710887" w:rsidP="007A565E">
            <w:pPr>
              <w:pStyle w:val="Style4"/>
              <w:widowControl/>
              <w:snapToGrid w:val="0"/>
              <w:spacing w:line="360" w:lineRule="auto"/>
              <w:rPr>
                <w:sz w:val="20"/>
                <w:szCs w:val="20"/>
              </w:rPr>
            </w:pPr>
          </w:p>
          <w:p w:rsidR="00710887" w:rsidRPr="007A565E" w:rsidRDefault="00710887" w:rsidP="007A565E">
            <w:pPr>
              <w:pStyle w:val="Style4"/>
              <w:widowControl/>
              <w:spacing w:line="360" w:lineRule="auto"/>
              <w:rPr>
                <w:sz w:val="20"/>
                <w:szCs w:val="20"/>
              </w:rPr>
            </w:pPr>
          </w:p>
          <w:p w:rsidR="00710887" w:rsidRPr="007A565E" w:rsidRDefault="00710887" w:rsidP="007A565E">
            <w:pPr>
              <w:pStyle w:val="Style4"/>
              <w:widowControl/>
              <w:spacing w:line="360" w:lineRule="auto"/>
              <w:rPr>
                <w:sz w:val="20"/>
                <w:szCs w:val="20"/>
              </w:rPr>
            </w:pPr>
            <w:r w:rsidRPr="007A565E">
              <w:rPr>
                <w:sz w:val="20"/>
                <w:szCs w:val="20"/>
              </w:rPr>
              <w:t>202,15</w:t>
            </w:r>
          </w:p>
          <w:p w:rsidR="00710887" w:rsidRPr="007A565E" w:rsidRDefault="00710887" w:rsidP="007A565E">
            <w:pPr>
              <w:pStyle w:val="Style4"/>
              <w:widowControl/>
              <w:spacing w:line="360" w:lineRule="auto"/>
              <w:rPr>
                <w:sz w:val="20"/>
                <w:szCs w:val="20"/>
              </w:rPr>
            </w:pPr>
            <w:r w:rsidRPr="007A565E">
              <w:rPr>
                <w:sz w:val="20"/>
                <w:szCs w:val="20"/>
              </w:rPr>
              <w:t>0,34</w:t>
            </w:r>
          </w:p>
          <w:p w:rsidR="00710887" w:rsidRPr="007A565E" w:rsidRDefault="00710887" w:rsidP="007A565E">
            <w:pPr>
              <w:pStyle w:val="Style4"/>
              <w:widowControl/>
              <w:spacing w:line="360" w:lineRule="auto"/>
              <w:rPr>
                <w:sz w:val="20"/>
                <w:szCs w:val="20"/>
              </w:rPr>
            </w:pPr>
            <w:r w:rsidRPr="007A565E">
              <w:rPr>
                <w:sz w:val="20"/>
                <w:szCs w:val="20"/>
              </w:rPr>
              <w:t xml:space="preserve"> 2,675</w:t>
            </w:r>
          </w:p>
        </w:tc>
      </w:tr>
      <w:tr w:rsidR="00710887" w:rsidRPr="007A565E" w:rsidTr="007A565E">
        <w:trPr>
          <w:jc w:val="center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5"/>
              <w:widowControl/>
              <w:snapToGrid w:val="0"/>
              <w:spacing w:line="360" w:lineRule="auto"/>
              <w:rPr>
                <w:rStyle w:val="FontStyle14"/>
                <w:sz w:val="20"/>
                <w:szCs w:val="20"/>
              </w:rPr>
            </w:pPr>
            <w:r w:rsidRPr="007A565E">
              <w:rPr>
                <w:rStyle w:val="FontStyle14"/>
                <w:sz w:val="20"/>
                <w:szCs w:val="20"/>
              </w:rPr>
              <w:t>3. Заработная плата с ЕСН:</w:t>
            </w:r>
          </w:p>
          <w:p w:rsidR="00710887" w:rsidRPr="007A565E" w:rsidRDefault="00710887" w:rsidP="007A565E">
            <w:pPr>
              <w:pStyle w:val="Style10"/>
              <w:widowControl/>
              <w:tabs>
                <w:tab w:val="left" w:pos="283"/>
              </w:tabs>
              <w:spacing w:line="360" w:lineRule="auto"/>
              <w:rPr>
                <w:rStyle w:val="FontStyle14"/>
                <w:sz w:val="20"/>
                <w:szCs w:val="20"/>
              </w:rPr>
            </w:pPr>
            <w:r w:rsidRPr="007A565E">
              <w:rPr>
                <w:rStyle w:val="FontStyle14"/>
                <w:sz w:val="20"/>
                <w:szCs w:val="20"/>
              </w:rPr>
              <w:t>- ЗП</w:t>
            </w:r>
          </w:p>
          <w:p w:rsidR="00710887" w:rsidRPr="007A565E" w:rsidRDefault="00710887" w:rsidP="007A565E">
            <w:pPr>
              <w:pStyle w:val="Style10"/>
              <w:widowControl/>
              <w:tabs>
                <w:tab w:val="left" w:pos="283"/>
              </w:tabs>
              <w:spacing w:line="360" w:lineRule="auto"/>
              <w:rPr>
                <w:rStyle w:val="FontStyle14"/>
                <w:sz w:val="20"/>
                <w:szCs w:val="20"/>
              </w:rPr>
            </w:pPr>
            <w:r w:rsidRPr="007A565E">
              <w:rPr>
                <w:rStyle w:val="FontStyle14"/>
                <w:sz w:val="20"/>
                <w:szCs w:val="20"/>
              </w:rPr>
              <w:t>- отчисления по ЕСН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4"/>
              <w:widowControl/>
              <w:snapToGrid w:val="0"/>
              <w:spacing w:line="360" w:lineRule="auto"/>
              <w:rPr>
                <w:sz w:val="20"/>
                <w:szCs w:val="20"/>
              </w:rPr>
            </w:pPr>
          </w:p>
          <w:p w:rsidR="00710887" w:rsidRPr="007A565E" w:rsidRDefault="00710887" w:rsidP="007A565E">
            <w:pPr>
              <w:pStyle w:val="Style4"/>
              <w:widowControl/>
              <w:spacing w:line="360" w:lineRule="auto"/>
              <w:rPr>
                <w:sz w:val="20"/>
                <w:szCs w:val="20"/>
              </w:rPr>
            </w:pPr>
            <w:r w:rsidRPr="007A565E">
              <w:rPr>
                <w:sz w:val="20"/>
                <w:szCs w:val="20"/>
              </w:rPr>
              <w:t>руб.</w:t>
            </w:r>
          </w:p>
          <w:p w:rsidR="00710887" w:rsidRPr="007A565E" w:rsidRDefault="00710887" w:rsidP="007A565E">
            <w:pPr>
              <w:pStyle w:val="Style4"/>
              <w:widowControl/>
              <w:spacing w:line="360" w:lineRule="auto"/>
              <w:rPr>
                <w:sz w:val="20"/>
                <w:szCs w:val="20"/>
              </w:rPr>
            </w:pPr>
            <w:r w:rsidRPr="007A565E">
              <w:rPr>
                <w:sz w:val="20"/>
                <w:szCs w:val="20"/>
              </w:rPr>
              <w:t>руб.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4"/>
              <w:widowControl/>
              <w:snapToGrid w:val="0"/>
              <w:spacing w:line="360" w:lineRule="auto"/>
              <w:rPr>
                <w:sz w:val="20"/>
                <w:szCs w:val="20"/>
              </w:rPr>
            </w:pPr>
          </w:p>
          <w:p w:rsidR="00710887" w:rsidRPr="007A565E" w:rsidRDefault="00710887" w:rsidP="007A565E">
            <w:pPr>
              <w:pStyle w:val="Style4"/>
              <w:widowControl/>
              <w:snapToGrid w:val="0"/>
              <w:spacing w:line="360" w:lineRule="auto"/>
              <w:rPr>
                <w:sz w:val="20"/>
                <w:szCs w:val="20"/>
              </w:rPr>
            </w:pPr>
            <w:r w:rsidRPr="007A565E">
              <w:rPr>
                <w:sz w:val="20"/>
                <w:szCs w:val="20"/>
              </w:rPr>
              <w:t>211,2</w:t>
            </w:r>
          </w:p>
          <w:p w:rsidR="00710887" w:rsidRPr="007A565E" w:rsidRDefault="00710887" w:rsidP="007A565E">
            <w:pPr>
              <w:pStyle w:val="Style4"/>
              <w:widowControl/>
              <w:snapToGrid w:val="0"/>
              <w:spacing w:line="360" w:lineRule="auto"/>
              <w:rPr>
                <w:sz w:val="20"/>
                <w:szCs w:val="20"/>
              </w:rPr>
            </w:pPr>
            <w:r w:rsidRPr="007A565E">
              <w:rPr>
                <w:sz w:val="20"/>
                <w:szCs w:val="20"/>
              </w:rPr>
              <w:t>54,9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4"/>
              <w:widowControl/>
              <w:snapToGrid w:val="0"/>
              <w:spacing w:line="360" w:lineRule="auto"/>
              <w:rPr>
                <w:sz w:val="20"/>
                <w:szCs w:val="20"/>
              </w:rPr>
            </w:pPr>
          </w:p>
          <w:p w:rsidR="00710887" w:rsidRPr="007A565E" w:rsidRDefault="00710887" w:rsidP="007A565E">
            <w:pPr>
              <w:pStyle w:val="Style4"/>
              <w:widowControl/>
              <w:spacing w:line="360" w:lineRule="auto"/>
              <w:rPr>
                <w:sz w:val="20"/>
                <w:szCs w:val="20"/>
              </w:rPr>
            </w:pPr>
            <w:r w:rsidRPr="007A565E">
              <w:rPr>
                <w:sz w:val="20"/>
                <w:szCs w:val="20"/>
              </w:rPr>
              <w:t>1</w:t>
            </w:r>
          </w:p>
          <w:p w:rsidR="00710887" w:rsidRPr="007A565E" w:rsidRDefault="00710887" w:rsidP="007A565E">
            <w:pPr>
              <w:pStyle w:val="Style4"/>
              <w:widowControl/>
              <w:spacing w:line="360" w:lineRule="auto"/>
              <w:rPr>
                <w:sz w:val="20"/>
                <w:szCs w:val="20"/>
              </w:rPr>
            </w:pPr>
            <w:r w:rsidRPr="007A565E">
              <w:rPr>
                <w:sz w:val="20"/>
                <w:szCs w:val="20"/>
              </w:rPr>
              <w:t>1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7" w:rsidRPr="007A565E" w:rsidRDefault="00710887" w:rsidP="007A565E">
            <w:pPr>
              <w:pStyle w:val="Style4"/>
              <w:widowControl/>
              <w:snapToGrid w:val="0"/>
              <w:spacing w:line="360" w:lineRule="auto"/>
              <w:rPr>
                <w:sz w:val="20"/>
                <w:szCs w:val="20"/>
              </w:rPr>
            </w:pPr>
          </w:p>
          <w:p w:rsidR="00710887" w:rsidRPr="007A565E" w:rsidRDefault="00710887" w:rsidP="007A565E">
            <w:pPr>
              <w:pStyle w:val="Style4"/>
              <w:widowControl/>
              <w:spacing w:line="360" w:lineRule="auto"/>
              <w:rPr>
                <w:sz w:val="20"/>
                <w:szCs w:val="20"/>
              </w:rPr>
            </w:pPr>
            <w:r w:rsidRPr="007A565E">
              <w:rPr>
                <w:sz w:val="20"/>
                <w:szCs w:val="20"/>
              </w:rPr>
              <w:t>211,2</w:t>
            </w:r>
          </w:p>
          <w:p w:rsidR="00710887" w:rsidRPr="007A565E" w:rsidRDefault="00710887" w:rsidP="007A565E">
            <w:pPr>
              <w:pStyle w:val="Style4"/>
              <w:widowControl/>
              <w:spacing w:line="360" w:lineRule="auto"/>
              <w:rPr>
                <w:sz w:val="20"/>
                <w:szCs w:val="20"/>
              </w:rPr>
            </w:pPr>
            <w:r w:rsidRPr="007A565E">
              <w:rPr>
                <w:sz w:val="20"/>
                <w:szCs w:val="20"/>
              </w:rPr>
              <w:t>54,9</w:t>
            </w:r>
          </w:p>
        </w:tc>
      </w:tr>
      <w:tr w:rsidR="00710887" w:rsidRPr="007A565E" w:rsidTr="007A565E">
        <w:trPr>
          <w:jc w:val="center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5"/>
              <w:widowControl/>
              <w:snapToGrid w:val="0"/>
              <w:spacing w:line="360" w:lineRule="auto"/>
              <w:rPr>
                <w:rStyle w:val="FontStyle14"/>
                <w:sz w:val="20"/>
                <w:szCs w:val="20"/>
              </w:rPr>
            </w:pPr>
            <w:r w:rsidRPr="007A565E">
              <w:rPr>
                <w:rStyle w:val="FontStyle14"/>
                <w:sz w:val="20"/>
                <w:szCs w:val="20"/>
              </w:rPr>
              <w:t>4.Расходы на содержание оборудования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4"/>
              <w:widowControl/>
              <w:snapToGrid w:val="0"/>
              <w:spacing w:line="360" w:lineRule="auto"/>
              <w:rPr>
                <w:sz w:val="20"/>
                <w:szCs w:val="20"/>
              </w:rPr>
            </w:pPr>
            <w:r w:rsidRPr="007A565E">
              <w:rPr>
                <w:sz w:val="20"/>
                <w:szCs w:val="20"/>
              </w:rPr>
              <w:t>руб.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4"/>
              <w:widowControl/>
              <w:snapToGrid w:val="0"/>
              <w:spacing w:line="360" w:lineRule="auto"/>
              <w:rPr>
                <w:sz w:val="20"/>
                <w:szCs w:val="20"/>
              </w:rPr>
            </w:pPr>
            <w:r w:rsidRPr="007A565E">
              <w:rPr>
                <w:sz w:val="20"/>
                <w:szCs w:val="20"/>
              </w:rPr>
              <w:t>158,5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4"/>
              <w:widowControl/>
              <w:snapToGrid w:val="0"/>
              <w:spacing w:line="360" w:lineRule="auto"/>
              <w:rPr>
                <w:sz w:val="20"/>
                <w:szCs w:val="20"/>
              </w:rPr>
            </w:pPr>
            <w:r w:rsidRPr="007A565E">
              <w:rPr>
                <w:sz w:val="20"/>
                <w:szCs w:val="20"/>
              </w:rPr>
              <w:t>1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7" w:rsidRPr="007A565E" w:rsidRDefault="00710887" w:rsidP="007A565E">
            <w:pPr>
              <w:pStyle w:val="Style4"/>
              <w:widowControl/>
              <w:snapToGrid w:val="0"/>
              <w:spacing w:line="360" w:lineRule="auto"/>
              <w:rPr>
                <w:sz w:val="20"/>
                <w:szCs w:val="20"/>
              </w:rPr>
            </w:pPr>
            <w:r w:rsidRPr="007A565E">
              <w:rPr>
                <w:sz w:val="20"/>
                <w:szCs w:val="20"/>
              </w:rPr>
              <w:t>158,5</w:t>
            </w:r>
          </w:p>
        </w:tc>
      </w:tr>
      <w:tr w:rsidR="00710887" w:rsidRPr="007A565E" w:rsidTr="007A565E">
        <w:trPr>
          <w:jc w:val="center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3"/>
              <w:widowControl/>
              <w:snapToGrid w:val="0"/>
              <w:spacing w:line="360" w:lineRule="auto"/>
              <w:jc w:val="left"/>
              <w:rPr>
                <w:rStyle w:val="FontStyle14"/>
                <w:sz w:val="20"/>
                <w:szCs w:val="20"/>
              </w:rPr>
            </w:pPr>
            <w:r w:rsidRPr="007A565E">
              <w:rPr>
                <w:rStyle w:val="FontStyle14"/>
                <w:sz w:val="20"/>
                <w:szCs w:val="20"/>
              </w:rPr>
              <w:t>5. Цеховые расходы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4"/>
              <w:widowControl/>
              <w:snapToGrid w:val="0"/>
              <w:spacing w:line="360" w:lineRule="auto"/>
              <w:rPr>
                <w:sz w:val="20"/>
                <w:szCs w:val="20"/>
              </w:rPr>
            </w:pPr>
            <w:r w:rsidRPr="007A565E">
              <w:rPr>
                <w:sz w:val="20"/>
                <w:szCs w:val="20"/>
              </w:rPr>
              <w:t>руб.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snapToGrid w:val="0"/>
              <w:spacing w:line="360" w:lineRule="auto"/>
            </w:pPr>
            <w:r w:rsidRPr="007A565E">
              <w:t>183,62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4"/>
              <w:widowControl/>
              <w:snapToGrid w:val="0"/>
              <w:spacing w:line="360" w:lineRule="auto"/>
              <w:rPr>
                <w:sz w:val="20"/>
                <w:szCs w:val="20"/>
              </w:rPr>
            </w:pPr>
            <w:r w:rsidRPr="007A565E">
              <w:rPr>
                <w:sz w:val="20"/>
                <w:szCs w:val="20"/>
              </w:rPr>
              <w:t>1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7" w:rsidRPr="007A565E" w:rsidRDefault="00710887" w:rsidP="007A565E">
            <w:pPr>
              <w:snapToGrid w:val="0"/>
              <w:spacing w:line="360" w:lineRule="auto"/>
            </w:pPr>
            <w:r w:rsidRPr="007A565E">
              <w:t>183,62</w:t>
            </w:r>
          </w:p>
        </w:tc>
      </w:tr>
      <w:tr w:rsidR="00710887" w:rsidRPr="007A565E" w:rsidTr="007A565E">
        <w:trPr>
          <w:jc w:val="center"/>
        </w:trPr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9"/>
              <w:widowControl/>
              <w:snapToGrid w:val="0"/>
              <w:spacing w:line="360" w:lineRule="auto"/>
              <w:jc w:val="left"/>
              <w:rPr>
                <w:rStyle w:val="FontStyle13"/>
                <w:b w:val="0"/>
                <w:sz w:val="20"/>
                <w:szCs w:val="20"/>
              </w:rPr>
            </w:pPr>
            <w:r w:rsidRPr="007A565E">
              <w:rPr>
                <w:rStyle w:val="FontStyle13"/>
                <w:b w:val="0"/>
                <w:sz w:val="20"/>
                <w:szCs w:val="20"/>
              </w:rPr>
              <w:t>Цеховая себестоимость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4"/>
              <w:widowControl/>
              <w:snapToGrid w:val="0"/>
              <w:spacing w:line="360" w:lineRule="auto"/>
              <w:rPr>
                <w:sz w:val="20"/>
                <w:szCs w:val="20"/>
              </w:rPr>
            </w:pPr>
            <w:r w:rsidRPr="007A565E">
              <w:rPr>
                <w:sz w:val="20"/>
                <w:szCs w:val="20"/>
              </w:rPr>
              <w:t>руб.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4"/>
              <w:widowControl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7A565E" w:rsidRDefault="00710887" w:rsidP="007A565E">
            <w:pPr>
              <w:pStyle w:val="Style4"/>
              <w:widowControl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7" w:rsidRPr="007A565E" w:rsidRDefault="00710887" w:rsidP="007A565E">
            <w:pPr>
              <w:pStyle w:val="Style4"/>
              <w:widowControl/>
              <w:snapToGrid w:val="0"/>
              <w:spacing w:line="360" w:lineRule="auto"/>
              <w:rPr>
                <w:sz w:val="20"/>
                <w:szCs w:val="20"/>
              </w:rPr>
            </w:pPr>
            <w:r w:rsidRPr="007A565E">
              <w:rPr>
                <w:sz w:val="20"/>
                <w:szCs w:val="20"/>
              </w:rPr>
              <w:t>845,15</w:t>
            </w:r>
          </w:p>
        </w:tc>
      </w:tr>
    </w:tbl>
    <w:p w:rsidR="00710887" w:rsidRPr="00464F84" w:rsidRDefault="00710887" w:rsidP="00556FC8">
      <w:pPr>
        <w:pStyle w:val="Style7"/>
        <w:widowControl/>
        <w:spacing w:line="360" w:lineRule="auto"/>
        <w:ind w:firstLine="709"/>
        <w:jc w:val="both"/>
        <w:rPr>
          <w:sz w:val="28"/>
        </w:rPr>
      </w:pPr>
    </w:p>
    <w:p w:rsidR="00710887" w:rsidRPr="00464F84" w:rsidRDefault="00710887" w:rsidP="00556FC8">
      <w:pPr>
        <w:pStyle w:val="Style7"/>
        <w:widowControl/>
        <w:spacing w:line="360" w:lineRule="auto"/>
        <w:ind w:firstLine="709"/>
        <w:jc w:val="both"/>
        <w:rPr>
          <w:rStyle w:val="FontStyle14"/>
          <w:sz w:val="28"/>
          <w:szCs w:val="28"/>
        </w:rPr>
      </w:pPr>
      <w:r w:rsidRPr="00464F84">
        <w:rPr>
          <w:rStyle w:val="FontStyle14"/>
          <w:sz w:val="28"/>
          <w:szCs w:val="28"/>
        </w:rPr>
        <w:t xml:space="preserve">Так как детали после нанесения покрытия передаются на сборку </w:t>
      </w:r>
      <w:r w:rsidRPr="00464F84">
        <w:rPr>
          <w:rStyle w:val="FontStyle16"/>
          <w:spacing w:val="0"/>
          <w:sz w:val="28"/>
          <w:szCs w:val="28"/>
        </w:rPr>
        <w:t>в другой цех внутри завода,</w:t>
      </w:r>
      <w:r w:rsidRPr="00464F84">
        <w:rPr>
          <w:rStyle w:val="FontStyle14"/>
          <w:sz w:val="28"/>
          <w:szCs w:val="28"/>
        </w:rPr>
        <w:t xml:space="preserve"> рассчитывается только </w:t>
      </w:r>
      <w:r w:rsidRPr="00464F84">
        <w:rPr>
          <w:rStyle w:val="FontStyle16"/>
          <w:spacing w:val="0"/>
          <w:sz w:val="28"/>
          <w:szCs w:val="28"/>
        </w:rPr>
        <w:t>цеховая себестоимость покрытия 1м</w:t>
      </w:r>
      <w:r w:rsidRPr="00464F84">
        <w:rPr>
          <w:rStyle w:val="FontStyle16"/>
          <w:spacing w:val="0"/>
          <w:sz w:val="28"/>
          <w:szCs w:val="28"/>
          <w:vertAlign w:val="superscript"/>
        </w:rPr>
        <w:t>2</w:t>
      </w:r>
      <w:r w:rsidRPr="00464F84">
        <w:rPr>
          <w:rStyle w:val="FontStyle16"/>
          <w:spacing w:val="0"/>
          <w:sz w:val="28"/>
          <w:szCs w:val="28"/>
        </w:rPr>
        <w:t xml:space="preserve"> деталей. </w:t>
      </w:r>
      <w:r w:rsidRPr="00464F84">
        <w:rPr>
          <w:rStyle w:val="FontStyle14"/>
          <w:sz w:val="28"/>
          <w:szCs w:val="28"/>
        </w:rPr>
        <w:t>После этого определяются затраты на всю годовую программу.</w:t>
      </w:r>
    </w:p>
    <w:p w:rsidR="003136D3" w:rsidRDefault="003136D3" w:rsidP="00556FC8">
      <w:pPr>
        <w:pStyle w:val="Style1"/>
        <w:widowControl/>
        <w:spacing w:line="360" w:lineRule="auto"/>
        <w:ind w:firstLine="709"/>
        <w:jc w:val="both"/>
        <w:rPr>
          <w:rStyle w:val="FontStyle15"/>
          <w:sz w:val="28"/>
          <w:szCs w:val="28"/>
        </w:rPr>
      </w:pPr>
    </w:p>
    <w:p w:rsidR="00710887" w:rsidRDefault="003136D3" w:rsidP="00556FC8">
      <w:pPr>
        <w:pStyle w:val="Style1"/>
        <w:widowControl/>
        <w:spacing w:line="360" w:lineRule="auto"/>
        <w:ind w:firstLine="709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br w:type="page"/>
      </w:r>
      <w:r w:rsidR="00710887" w:rsidRPr="00464F84">
        <w:rPr>
          <w:rStyle w:val="FontStyle15"/>
          <w:sz w:val="28"/>
          <w:szCs w:val="28"/>
        </w:rPr>
        <w:t>10. Расчет экономической эффективно</w:t>
      </w:r>
      <w:r>
        <w:rPr>
          <w:rStyle w:val="FontStyle15"/>
          <w:sz w:val="28"/>
          <w:szCs w:val="28"/>
        </w:rPr>
        <w:t>сти проектируемого производства</w:t>
      </w:r>
    </w:p>
    <w:p w:rsidR="003136D3" w:rsidRPr="00464F84" w:rsidRDefault="003136D3" w:rsidP="00556FC8">
      <w:pPr>
        <w:pStyle w:val="Style1"/>
        <w:widowControl/>
        <w:spacing w:line="360" w:lineRule="auto"/>
        <w:ind w:firstLine="709"/>
        <w:jc w:val="both"/>
        <w:rPr>
          <w:rStyle w:val="FontStyle15"/>
          <w:sz w:val="28"/>
          <w:szCs w:val="28"/>
        </w:rPr>
      </w:pPr>
    </w:p>
    <w:p w:rsidR="00710887" w:rsidRPr="00464F84" w:rsidRDefault="00710887" w:rsidP="00556FC8">
      <w:pPr>
        <w:pStyle w:val="Style7"/>
        <w:widowControl/>
        <w:spacing w:line="360" w:lineRule="auto"/>
        <w:ind w:firstLine="709"/>
        <w:jc w:val="both"/>
        <w:rPr>
          <w:rStyle w:val="FontStyle14"/>
          <w:sz w:val="28"/>
          <w:szCs w:val="28"/>
        </w:rPr>
      </w:pPr>
      <w:r w:rsidRPr="00464F84">
        <w:rPr>
          <w:rStyle w:val="FontStyle14"/>
          <w:sz w:val="28"/>
          <w:szCs w:val="28"/>
        </w:rPr>
        <w:t xml:space="preserve">I. Если детали после нанесения покрытия передаются на сборку </w:t>
      </w:r>
      <w:r w:rsidRPr="00464F84">
        <w:rPr>
          <w:rStyle w:val="FontStyle16"/>
          <w:spacing w:val="0"/>
          <w:sz w:val="28"/>
          <w:szCs w:val="28"/>
        </w:rPr>
        <w:t xml:space="preserve">в другой цех внутри завода, </w:t>
      </w:r>
      <w:r w:rsidRPr="00464F84">
        <w:rPr>
          <w:rStyle w:val="FontStyle14"/>
          <w:sz w:val="28"/>
          <w:szCs w:val="28"/>
        </w:rPr>
        <w:t>то определяются затраты на всю годовую программу. Все рассчитанные показатели отражаются в таблице "Технико-экономические показатели выполнения заказа по кадмированию деталей" (табл. 16.).</w:t>
      </w:r>
    </w:p>
    <w:p w:rsidR="00710887" w:rsidRDefault="00710887" w:rsidP="00556FC8">
      <w:pPr>
        <w:spacing w:line="360" w:lineRule="auto"/>
        <w:ind w:firstLine="709"/>
        <w:jc w:val="both"/>
        <w:rPr>
          <w:sz w:val="28"/>
          <w:szCs w:val="28"/>
        </w:rPr>
      </w:pPr>
      <w:r w:rsidRPr="00464F84">
        <w:rPr>
          <w:sz w:val="28"/>
          <w:szCs w:val="28"/>
        </w:rPr>
        <w:t>Выводы по экономической части.</w:t>
      </w:r>
    </w:p>
    <w:p w:rsidR="003136D3" w:rsidRPr="00464F84" w:rsidRDefault="003136D3" w:rsidP="00556FC8">
      <w:pPr>
        <w:spacing w:line="360" w:lineRule="auto"/>
        <w:ind w:firstLine="709"/>
        <w:jc w:val="both"/>
        <w:rPr>
          <w:sz w:val="28"/>
          <w:szCs w:val="28"/>
        </w:rPr>
      </w:pPr>
    </w:p>
    <w:p w:rsidR="00710887" w:rsidRPr="00464F84" w:rsidRDefault="00710887" w:rsidP="00556FC8">
      <w:pPr>
        <w:spacing w:line="360" w:lineRule="auto"/>
        <w:ind w:firstLine="709"/>
        <w:jc w:val="both"/>
        <w:rPr>
          <w:sz w:val="28"/>
          <w:szCs w:val="28"/>
        </w:rPr>
      </w:pPr>
      <w:r w:rsidRPr="00464F84">
        <w:rPr>
          <w:sz w:val="28"/>
          <w:szCs w:val="28"/>
        </w:rPr>
        <w:t>Таблица 16.</w:t>
      </w:r>
    </w:p>
    <w:p w:rsidR="00710887" w:rsidRPr="00464F84" w:rsidRDefault="00710887" w:rsidP="00556FC8">
      <w:pPr>
        <w:spacing w:line="360" w:lineRule="auto"/>
        <w:ind w:firstLine="709"/>
        <w:jc w:val="both"/>
        <w:rPr>
          <w:sz w:val="28"/>
          <w:szCs w:val="28"/>
        </w:rPr>
      </w:pPr>
      <w:r w:rsidRPr="00464F84">
        <w:rPr>
          <w:sz w:val="28"/>
          <w:szCs w:val="28"/>
        </w:rPr>
        <w:t>Технико-экономические показатели выполнения заказа по кадмированию деталей.</w:t>
      </w:r>
    </w:p>
    <w:tbl>
      <w:tblPr>
        <w:tblW w:w="0" w:type="auto"/>
        <w:tblInd w:w="-64" w:type="dxa"/>
        <w:tblLayout w:type="fixed"/>
        <w:tblLook w:val="0000" w:firstRow="0" w:lastRow="0" w:firstColumn="0" w:lastColumn="0" w:noHBand="0" w:noVBand="0"/>
      </w:tblPr>
      <w:tblGrid>
        <w:gridCol w:w="4962"/>
        <w:gridCol w:w="1559"/>
        <w:gridCol w:w="2859"/>
      </w:tblGrid>
      <w:tr w:rsidR="00710887" w:rsidRPr="003136D3" w:rsidTr="0071088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887" w:rsidRPr="003136D3" w:rsidRDefault="00710887" w:rsidP="003136D3">
            <w:pPr>
              <w:snapToGrid w:val="0"/>
              <w:spacing w:line="360" w:lineRule="auto"/>
            </w:pPr>
            <w:r w:rsidRPr="003136D3">
              <w:t>Показатели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887" w:rsidRPr="003136D3" w:rsidRDefault="00710887" w:rsidP="003136D3">
            <w:pPr>
              <w:snapToGrid w:val="0"/>
              <w:spacing w:line="360" w:lineRule="auto"/>
            </w:pPr>
            <w:r w:rsidRPr="003136D3">
              <w:t>Ед.изм.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7" w:rsidRPr="003136D3" w:rsidRDefault="00710887" w:rsidP="003136D3">
            <w:pPr>
              <w:snapToGrid w:val="0"/>
              <w:spacing w:line="360" w:lineRule="auto"/>
            </w:pPr>
            <w:r w:rsidRPr="003136D3">
              <w:t>Проект</w:t>
            </w:r>
          </w:p>
        </w:tc>
      </w:tr>
      <w:tr w:rsidR="00710887" w:rsidRPr="003136D3" w:rsidTr="003136D3">
        <w:trPr>
          <w:trHeight w:val="537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3136D3" w:rsidRDefault="00710887" w:rsidP="003136D3">
            <w:pPr>
              <w:snapToGrid w:val="0"/>
              <w:spacing w:line="360" w:lineRule="auto"/>
            </w:pPr>
            <w:r w:rsidRPr="003136D3">
              <w:t>Годовая программа покрытия деталей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3136D3" w:rsidRDefault="00710887" w:rsidP="003136D3">
            <w:pPr>
              <w:spacing w:line="360" w:lineRule="auto"/>
            </w:pPr>
            <w:r w:rsidRPr="003136D3">
              <w:t>м</w:t>
            </w:r>
            <w:r w:rsidRPr="003136D3">
              <w:rPr>
                <w:vertAlign w:val="superscript"/>
              </w:rPr>
              <w:t>2</w:t>
            </w:r>
          </w:p>
        </w:tc>
        <w:tc>
          <w:tcPr>
            <w:tcW w:w="2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7" w:rsidRPr="003136D3" w:rsidRDefault="00710887" w:rsidP="003136D3">
            <w:pPr>
              <w:snapToGrid w:val="0"/>
              <w:spacing w:line="360" w:lineRule="auto"/>
            </w:pPr>
            <w:r w:rsidRPr="003136D3">
              <w:t>15000</w:t>
            </w:r>
          </w:p>
        </w:tc>
      </w:tr>
      <w:tr w:rsidR="00710887" w:rsidRPr="003136D3" w:rsidTr="00710887">
        <w:trPr>
          <w:trHeight w:val="1056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3136D3" w:rsidRDefault="00710887" w:rsidP="003136D3">
            <w:pPr>
              <w:snapToGrid w:val="0"/>
              <w:spacing w:line="360" w:lineRule="auto"/>
            </w:pPr>
            <w:r w:rsidRPr="003136D3">
              <w:t>Капитальные затраты:</w:t>
            </w:r>
          </w:p>
          <w:p w:rsidR="00710887" w:rsidRPr="003136D3" w:rsidRDefault="00710887" w:rsidP="003136D3">
            <w:pPr>
              <w:spacing w:line="360" w:lineRule="auto"/>
            </w:pPr>
            <w:r w:rsidRPr="003136D3">
              <w:t>- в основные фонды;</w:t>
            </w:r>
          </w:p>
          <w:p w:rsidR="00710887" w:rsidRPr="003136D3" w:rsidRDefault="00710887" w:rsidP="003136D3">
            <w:pPr>
              <w:spacing w:line="360" w:lineRule="auto"/>
            </w:pPr>
            <w:r w:rsidRPr="003136D3">
              <w:t>- в нормируемые оборотные средства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3136D3" w:rsidRDefault="00710887" w:rsidP="003136D3">
            <w:pPr>
              <w:snapToGrid w:val="0"/>
              <w:spacing w:line="360" w:lineRule="auto"/>
            </w:pPr>
          </w:p>
          <w:p w:rsidR="00710887" w:rsidRPr="003136D3" w:rsidRDefault="00710887" w:rsidP="003136D3">
            <w:pPr>
              <w:spacing w:line="360" w:lineRule="auto"/>
            </w:pPr>
            <w:r w:rsidRPr="003136D3">
              <w:t>тыс.руб.</w:t>
            </w:r>
          </w:p>
          <w:p w:rsidR="00710887" w:rsidRPr="003136D3" w:rsidRDefault="00710887" w:rsidP="003136D3">
            <w:pPr>
              <w:spacing w:line="360" w:lineRule="auto"/>
            </w:pPr>
            <w:r w:rsidRPr="003136D3">
              <w:t>тыс.руб.</w:t>
            </w:r>
          </w:p>
        </w:tc>
        <w:tc>
          <w:tcPr>
            <w:tcW w:w="2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7" w:rsidRPr="003136D3" w:rsidRDefault="00710887" w:rsidP="003136D3">
            <w:pPr>
              <w:snapToGrid w:val="0"/>
              <w:spacing w:line="360" w:lineRule="auto"/>
            </w:pPr>
          </w:p>
          <w:p w:rsidR="00710887" w:rsidRPr="003136D3" w:rsidRDefault="00710887" w:rsidP="003136D3">
            <w:pPr>
              <w:pStyle w:val="Style3"/>
              <w:widowControl/>
              <w:spacing w:line="360" w:lineRule="auto"/>
              <w:jc w:val="left"/>
              <w:rPr>
                <w:rStyle w:val="FontStyle34"/>
                <w:sz w:val="20"/>
                <w:szCs w:val="20"/>
              </w:rPr>
            </w:pPr>
            <w:r w:rsidRPr="003136D3">
              <w:rPr>
                <w:rStyle w:val="FontStyle34"/>
                <w:sz w:val="20"/>
                <w:szCs w:val="20"/>
              </w:rPr>
              <w:t>6597,9</w:t>
            </w:r>
          </w:p>
          <w:p w:rsidR="00710887" w:rsidRPr="003136D3" w:rsidRDefault="00710887" w:rsidP="003136D3">
            <w:pPr>
              <w:pStyle w:val="Style3"/>
              <w:widowControl/>
              <w:spacing w:line="360" w:lineRule="auto"/>
              <w:jc w:val="left"/>
              <w:rPr>
                <w:rStyle w:val="FontStyle34"/>
                <w:sz w:val="20"/>
                <w:szCs w:val="20"/>
              </w:rPr>
            </w:pPr>
            <w:r w:rsidRPr="003136D3">
              <w:rPr>
                <w:rStyle w:val="FontStyle34"/>
                <w:sz w:val="20"/>
                <w:szCs w:val="20"/>
              </w:rPr>
              <w:t>857,727</w:t>
            </w:r>
          </w:p>
        </w:tc>
      </w:tr>
      <w:tr w:rsidR="00710887" w:rsidRPr="003136D3" w:rsidTr="00710887">
        <w:trPr>
          <w:trHeight w:val="1056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3136D3" w:rsidRDefault="00710887" w:rsidP="003136D3">
            <w:pPr>
              <w:snapToGrid w:val="0"/>
              <w:spacing w:line="360" w:lineRule="auto"/>
            </w:pPr>
            <w:r w:rsidRPr="003136D3">
              <w:t>Численность работающих:</w:t>
            </w:r>
          </w:p>
          <w:p w:rsidR="00710887" w:rsidRPr="003136D3" w:rsidRDefault="00710887" w:rsidP="003136D3">
            <w:pPr>
              <w:spacing w:line="360" w:lineRule="auto"/>
            </w:pPr>
            <w:r w:rsidRPr="003136D3">
              <w:t>- всего;</w:t>
            </w:r>
          </w:p>
          <w:p w:rsidR="00710887" w:rsidRPr="003136D3" w:rsidRDefault="00710887" w:rsidP="003136D3">
            <w:pPr>
              <w:spacing w:line="360" w:lineRule="auto"/>
            </w:pPr>
            <w:r w:rsidRPr="003136D3">
              <w:t>- в том числе рабочих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3136D3" w:rsidRDefault="00710887" w:rsidP="003136D3">
            <w:pPr>
              <w:snapToGrid w:val="0"/>
              <w:spacing w:line="360" w:lineRule="auto"/>
            </w:pPr>
          </w:p>
          <w:p w:rsidR="00710887" w:rsidRPr="003136D3" w:rsidRDefault="00710887" w:rsidP="003136D3">
            <w:pPr>
              <w:spacing w:line="360" w:lineRule="auto"/>
            </w:pPr>
            <w:r w:rsidRPr="003136D3">
              <w:t>чел.</w:t>
            </w:r>
          </w:p>
          <w:p w:rsidR="00710887" w:rsidRPr="003136D3" w:rsidRDefault="00710887" w:rsidP="003136D3">
            <w:pPr>
              <w:spacing w:line="360" w:lineRule="auto"/>
            </w:pPr>
            <w:r w:rsidRPr="003136D3">
              <w:t>чел.</w:t>
            </w:r>
          </w:p>
        </w:tc>
        <w:tc>
          <w:tcPr>
            <w:tcW w:w="2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7" w:rsidRPr="003136D3" w:rsidRDefault="00710887" w:rsidP="003136D3">
            <w:pPr>
              <w:snapToGrid w:val="0"/>
              <w:spacing w:line="360" w:lineRule="auto"/>
            </w:pPr>
          </w:p>
          <w:p w:rsidR="00710887" w:rsidRPr="003136D3" w:rsidRDefault="00710887" w:rsidP="003136D3">
            <w:pPr>
              <w:spacing w:line="360" w:lineRule="auto"/>
            </w:pPr>
            <w:r w:rsidRPr="003136D3">
              <w:t>80</w:t>
            </w:r>
          </w:p>
          <w:p w:rsidR="00710887" w:rsidRPr="003136D3" w:rsidRDefault="00710887" w:rsidP="003136D3">
            <w:pPr>
              <w:spacing w:line="360" w:lineRule="auto"/>
            </w:pPr>
            <w:r w:rsidRPr="003136D3">
              <w:t>68</w:t>
            </w:r>
          </w:p>
        </w:tc>
      </w:tr>
      <w:tr w:rsidR="00710887" w:rsidRPr="003136D3" w:rsidTr="003136D3">
        <w:trPr>
          <w:trHeight w:val="922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3136D3" w:rsidRDefault="00710887" w:rsidP="003136D3">
            <w:pPr>
              <w:snapToGrid w:val="0"/>
              <w:spacing w:line="360" w:lineRule="auto"/>
            </w:pPr>
            <w:r w:rsidRPr="003136D3">
              <w:t>Производительность труда:</w:t>
            </w:r>
          </w:p>
          <w:p w:rsidR="00710887" w:rsidRPr="003136D3" w:rsidRDefault="00710887" w:rsidP="003136D3">
            <w:pPr>
              <w:spacing w:line="360" w:lineRule="auto"/>
            </w:pPr>
            <w:r w:rsidRPr="003136D3">
              <w:t>- одного работающего;</w:t>
            </w:r>
          </w:p>
          <w:p w:rsidR="00710887" w:rsidRPr="003136D3" w:rsidRDefault="00710887" w:rsidP="003136D3">
            <w:pPr>
              <w:spacing w:line="360" w:lineRule="auto"/>
            </w:pPr>
            <w:r w:rsidRPr="003136D3">
              <w:t>- одного рабочего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3136D3" w:rsidRDefault="00710887" w:rsidP="003136D3">
            <w:pPr>
              <w:snapToGrid w:val="0"/>
              <w:spacing w:line="360" w:lineRule="auto"/>
            </w:pPr>
          </w:p>
          <w:p w:rsidR="00710887" w:rsidRPr="003136D3" w:rsidRDefault="00710887" w:rsidP="003136D3">
            <w:pPr>
              <w:spacing w:line="360" w:lineRule="auto"/>
            </w:pPr>
            <w:r w:rsidRPr="003136D3">
              <w:t>м</w:t>
            </w:r>
            <w:r w:rsidRPr="003136D3">
              <w:rPr>
                <w:vertAlign w:val="superscript"/>
              </w:rPr>
              <w:t>2</w:t>
            </w:r>
            <w:r w:rsidRPr="003136D3">
              <w:t>/чел.</w:t>
            </w:r>
          </w:p>
          <w:p w:rsidR="00710887" w:rsidRPr="003136D3" w:rsidRDefault="00710887" w:rsidP="003136D3">
            <w:pPr>
              <w:spacing w:line="360" w:lineRule="auto"/>
            </w:pPr>
            <w:r w:rsidRPr="003136D3">
              <w:t>м</w:t>
            </w:r>
            <w:r w:rsidRPr="003136D3">
              <w:rPr>
                <w:vertAlign w:val="superscript"/>
              </w:rPr>
              <w:t>2</w:t>
            </w:r>
            <w:r w:rsidRPr="003136D3">
              <w:t>/чел.</w:t>
            </w:r>
          </w:p>
        </w:tc>
        <w:tc>
          <w:tcPr>
            <w:tcW w:w="2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7" w:rsidRPr="003136D3" w:rsidRDefault="00710887" w:rsidP="003136D3">
            <w:pPr>
              <w:snapToGrid w:val="0"/>
              <w:spacing w:line="360" w:lineRule="auto"/>
            </w:pPr>
          </w:p>
          <w:p w:rsidR="00710887" w:rsidRPr="003136D3" w:rsidRDefault="00710887" w:rsidP="003136D3">
            <w:pPr>
              <w:pStyle w:val="Style3"/>
              <w:widowControl/>
              <w:spacing w:line="360" w:lineRule="auto"/>
              <w:jc w:val="left"/>
              <w:rPr>
                <w:sz w:val="20"/>
                <w:szCs w:val="20"/>
              </w:rPr>
            </w:pPr>
            <w:r w:rsidRPr="003136D3">
              <w:rPr>
                <w:sz w:val="20"/>
                <w:szCs w:val="20"/>
              </w:rPr>
              <w:t>187,5</w:t>
            </w:r>
          </w:p>
          <w:p w:rsidR="00710887" w:rsidRPr="003136D3" w:rsidRDefault="00710887" w:rsidP="003136D3">
            <w:pPr>
              <w:spacing w:line="360" w:lineRule="auto"/>
            </w:pPr>
            <w:r w:rsidRPr="003136D3">
              <w:t xml:space="preserve"> 220,5</w:t>
            </w:r>
          </w:p>
        </w:tc>
      </w:tr>
      <w:tr w:rsidR="00710887" w:rsidRPr="003136D3" w:rsidTr="00710887">
        <w:trPr>
          <w:trHeight w:val="1381"/>
        </w:trPr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3136D3" w:rsidRDefault="00710887" w:rsidP="003136D3">
            <w:pPr>
              <w:snapToGrid w:val="0"/>
              <w:spacing w:line="360" w:lineRule="auto"/>
            </w:pPr>
            <w:r w:rsidRPr="003136D3">
              <w:t>Среднемесячная зарплата:</w:t>
            </w:r>
          </w:p>
          <w:p w:rsidR="00710887" w:rsidRPr="003136D3" w:rsidRDefault="00710887" w:rsidP="003136D3">
            <w:pPr>
              <w:spacing w:line="360" w:lineRule="auto"/>
            </w:pPr>
            <w:r w:rsidRPr="003136D3">
              <w:t>- одного работающего;</w:t>
            </w:r>
          </w:p>
          <w:p w:rsidR="00710887" w:rsidRPr="003136D3" w:rsidRDefault="00710887" w:rsidP="003136D3">
            <w:pPr>
              <w:spacing w:line="360" w:lineRule="auto"/>
            </w:pPr>
            <w:r w:rsidRPr="003136D3">
              <w:t>- одного рабочего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3136D3" w:rsidRDefault="00710887" w:rsidP="003136D3">
            <w:pPr>
              <w:snapToGrid w:val="0"/>
              <w:spacing w:line="360" w:lineRule="auto"/>
            </w:pPr>
          </w:p>
          <w:p w:rsidR="00710887" w:rsidRPr="003136D3" w:rsidRDefault="00710887" w:rsidP="003136D3">
            <w:pPr>
              <w:spacing w:line="360" w:lineRule="auto"/>
            </w:pPr>
            <w:r w:rsidRPr="003136D3">
              <w:t>тыс.руб.</w:t>
            </w:r>
          </w:p>
          <w:p w:rsidR="00710887" w:rsidRPr="003136D3" w:rsidRDefault="00710887" w:rsidP="003136D3">
            <w:pPr>
              <w:spacing w:line="360" w:lineRule="auto"/>
            </w:pPr>
            <w:r w:rsidRPr="003136D3">
              <w:t>тыс.руб.</w:t>
            </w:r>
          </w:p>
        </w:tc>
        <w:tc>
          <w:tcPr>
            <w:tcW w:w="2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7" w:rsidRPr="003136D3" w:rsidRDefault="00710887" w:rsidP="003136D3">
            <w:pPr>
              <w:snapToGrid w:val="0"/>
              <w:spacing w:line="360" w:lineRule="auto"/>
            </w:pPr>
          </w:p>
          <w:p w:rsidR="00710887" w:rsidRPr="003136D3" w:rsidRDefault="00710887" w:rsidP="003136D3">
            <w:pPr>
              <w:pStyle w:val="Style19"/>
              <w:widowControl/>
              <w:spacing w:line="360" w:lineRule="auto"/>
              <w:rPr>
                <w:sz w:val="20"/>
                <w:szCs w:val="20"/>
              </w:rPr>
            </w:pPr>
            <w:r w:rsidRPr="003136D3">
              <w:rPr>
                <w:sz w:val="20"/>
                <w:szCs w:val="20"/>
              </w:rPr>
              <w:t>84,525</w:t>
            </w:r>
          </w:p>
          <w:p w:rsidR="00710887" w:rsidRPr="003136D3" w:rsidRDefault="00710887" w:rsidP="003136D3">
            <w:pPr>
              <w:pStyle w:val="Style1"/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3136D3">
              <w:rPr>
                <w:sz w:val="20"/>
                <w:szCs w:val="20"/>
                <w:lang w:val="en-US"/>
              </w:rPr>
              <w:t xml:space="preserve"> 600</w:t>
            </w:r>
            <w:r w:rsidRPr="003136D3">
              <w:rPr>
                <w:sz w:val="20"/>
                <w:szCs w:val="20"/>
              </w:rPr>
              <w:t xml:space="preserve">0 </w:t>
            </w:r>
          </w:p>
        </w:tc>
      </w:tr>
      <w:tr w:rsidR="00710887" w:rsidRPr="003136D3" w:rsidTr="00710887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10887" w:rsidRPr="003136D3" w:rsidRDefault="00710887" w:rsidP="003136D3">
            <w:pPr>
              <w:snapToGrid w:val="0"/>
              <w:spacing w:line="360" w:lineRule="auto"/>
            </w:pPr>
            <w:r w:rsidRPr="003136D3">
              <w:t>Цеховая себестоимость покрытия:</w:t>
            </w:r>
          </w:p>
          <w:p w:rsidR="00710887" w:rsidRPr="003136D3" w:rsidRDefault="00710887" w:rsidP="003136D3">
            <w:pPr>
              <w:spacing w:line="360" w:lineRule="auto"/>
            </w:pPr>
            <w:r w:rsidRPr="003136D3">
              <w:t xml:space="preserve">-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3136D3">
                <w:t>1 м</w:t>
              </w:r>
              <w:r w:rsidRPr="003136D3">
                <w:rPr>
                  <w:vertAlign w:val="superscript"/>
                </w:rPr>
                <w:t>2</w:t>
              </w:r>
            </w:smartTag>
            <w:r w:rsidRPr="003136D3">
              <w:t xml:space="preserve"> поверхности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3136D3" w:rsidRDefault="003136D3" w:rsidP="003136D3">
            <w:pPr>
              <w:spacing w:line="360" w:lineRule="auto"/>
            </w:pPr>
          </w:p>
          <w:p w:rsidR="00710887" w:rsidRPr="003136D3" w:rsidRDefault="00710887" w:rsidP="003136D3">
            <w:pPr>
              <w:spacing w:line="360" w:lineRule="auto"/>
              <w:rPr>
                <w:vertAlign w:val="superscript"/>
              </w:rPr>
            </w:pPr>
            <w:r w:rsidRPr="003136D3">
              <w:t>руб./м</w:t>
            </w:r>
            <w:r w:rsidRPr="003136D3">
              <w:rPr>
                <w:vertAlign w:val="superscript"/>
              </w:rPr>
              <w:t>2</w:t>
            </w:r>
          </w:p>
        </w:tc>
        <w:tc>
          <w:tcPr>
            <w:tcW w:w="2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887" w:rsidRPr="003136D3" w:rsidRDefault="00710887" w:rsidP="003136D3">
            <w:pPr>
              <w:pStyle w:val="Style4"/>
              <w:widowControl/>
              <w:snapToGrid w:val="0"/>
              <w:spacing w:line="360" w:lineRule="auto"/>
              <w:rPr>
                <w:sz w:val="20"/>
                <w:szCs w:val="20"/>
              </w:rPr>
            </w:pPr>
            <w:r w:rsidRPr="003136D3">
              <w:rPr>
                <w:sz w:val="20"/>
                <w:szCs w:val="20"/>
              </w:rPr>
              <w:t>845,15</w:t>
            </w:r>
          </w:p>
        </w:tc>
      </w:tr>
      <w:tr w:rsidR="00710887" w:rsidRPr="003136D3" w:rsidTr="00710887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3136D3" w:rsidRDefault="00710887" w:rsidP="003136D3">
            <w:pPr>
              <w:snapToGrid w:val="0"/>
              <w:spacing w:line="360" w:lineRule="auto"/>
            </w:pPr>
            <w:r w:rsidRPr="003136D3">
              <w:t>Затраты на выполнение программы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10887" w:rsidRPr="003136D3" w:rsidRDefault="00710887" w:rsidP="003136D3">
            <w:pPr>
              <w:snapToGrid w:val="0"/>
              <w:spacing w:line="360" w:lineRule="auto"/>
            </w:pPr>
            <w:r w:rsidRPr="003136D3">
              <w:t xml:space="preserve"> руб.</w:t>
            </w:r>
          </w:p>
        </w:tc>
        <w:tc>
          <w:tcPr>
            <w:tcW w:w="28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87" w:rsidRPr="003136D3" w:rsidRDefault="00710887" w:rsidP="003136D3">
            <w:pPr>
              <w:snapToGrid w:val="0"/>
              <w:spacing w:line="360" w:lineRule="auto"/>
            </w:pPr>
          </w:p>
        </w:tc>
      </w:tr>
    </w:tbl>
    <w:p w:rsidR="00710887" w:rsidRPr="00464F84" w:rsidRDefault="00710887" w:rsidP="00556FC8">
      <w:pPr>
        <w:spacing w:line="360" w:lineRule="auto"/>
        <w:ind w:firstLine="709"/>
        <w:jc w:val="both"/>
        <w:rPr>
          <w:sz w:val="28"/>
        </w:rPr>
      </w:pPr>
    </w:p>
    <w:p w:rsidR="00710887" w:rsidRPr="00464F84" w:rsidRDefault="00710887" w:rsidP="00556FC8">
      <w:pPr>
        <w:spacing w:line="360" w:lineRule="auto"/>
        <w:ind w:firstLine="709"/>
        <w:jc w:val="both"/>
        <w:rPr>
          <w:sz w:val="28"/>
          <w:szCs w:val="28"/>
        </w:rPr>
      </w:pPr>
      <w:r w:rsidRPr="00464F84">
        <w:rPr>
          <w:sz w:val="28"/>
          <w:szCs w:val="28"/>
        </w:rPr>
        <w:t xml:space="preserve">Вывод: экономические расчеты показали, что цеховая себестоимость кадмирования </w:t>
      </w:r>
      <w:smartTag w:uri="urn:schemas-microsoft-com:office:smarttags" w:element="metricconverter">
        <w:smartTagPr>
          <w:attr w:name="ProductID" w:val="1 м2"/>
        </w:smartTagPr>
        <w:r w:rsidRPr="00464F84">
          <w:rPr>
            <w:sz w:val="28"/>
            <w:szCs w:val="28"/>
          </w:rPr>
          <w:t>1 м</w:t>
        </w:r>
        <w:r w:rsidRPr="00464F84">
          <w:rPr>
            <w:sz w:val="28"/>
            <w:szCs w:val="28"/>
            <w:vertAlign w:val="superscript"/>
          </w:rPr>
          <w:t>2</w:t>
        </w:r>
      </w:smartTag>
      <w:r w:rsidRPr="00464F84">
        <w:rPr>
          <w:sz w:val="28"/>
          <w:szCs w:val="28"/>
        </w:rPr>
        <w:t xml:space="preserve"> поверхности деталей (стойка, прижим, скоба) составляет 845,15 руб. за </w:t>
      </w:r>
      <w:smartTag w:uri="urn:schemas-microsoft-com:office:smarttags" w:element="metricconverter">
        <w:smartTagPr>
          <w:attr w:name="ProductID" w:val="1 м2"/>
        </w:smartTagPr>
        <w:r w:rsidRPr="00464F84">
          <w:rPr>
            <w:sz w:val="28"/>
            <w:szCs w:val="28"/>
          </w:rPr>
          <w:t>1 м</w:t>
        </w:r>
        <w:r w:rsidRPr="00464F84">
          <w:rPr>
            <w:sz w:val="28"/>
            <w:szCs w:val="28"/>
            <w:vertAlign w:val="superscript"/>
          </w:rPr>
          <w:t>2</w:t>
        </w:r>
      </w:smartTag>
      <w:r w:rsidRPr="00464F84">
        <w:rPr>
          <w:sz w:val="28"/>
          <w:szCs w:val="28"/>
        </w:rPr>
        <w:t>. Общие затраты гальванического цеха на выполнение годовой программы составляют</w:t>
      </w:r>
      <w:r>
        <w:rPr>
          <w:sz w:val="28"/>
          <w:szCs w:val="28"/>
        </w:rPr>
        <w:t xml:space="preserve"> </w:t>
      </w:r>
      <w:r w:rsidRPr="00464F84">
        <w:rPr>
          <w:sz w:val="28"/>
          <w:szCs w:val="28"/>
        </w:rPr>
        <w:t xml:space="preserve">руб. Далее детали передаются на дальнейшую сборку в другой цех. </w:t>
      </w:r>
      <w:bookmarkStart w:id="0" w:name="_GoBack"/>
      <w:bookmarkEnd w:id="0"/>
    </w:p>
    <w:sectPr w:rsidR="00710887" w:rsidRPr="00464F84" w:rsidSect="008C7476">
      <w:type w:val="oddPage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0887"/>
    <w:rsid w:val="002A4DC9"/>
    <w:rsid w:val="003136D3"/>
    <w:rsid w:val="00464F84"/>
    <w:rsid w:val="004C565D"/>
    <w:rsid w:val="00556FC8"/>
    <w:rsid w:val="005D0DAB"/>
    <w:rsid w:val="005E4B8F"/>
    <w:rsid w:val="00710887"/>
    <w:rsid w:val="007A565E"/>
    <w:rsid w:val="008C7476"/>
    <w:rsid w:val="00984440"/>
    <w:rsid w:val="00A86D5C"/>
    <w:rsid w:val="00C55BDF"/>
    <w:rsid w:val="00D80CE0"/>
    <w:rsid w:val="00D9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3AE56C7E-F03B-4B98-9BE7-842F15B7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887"/>
    <w:pPr>
      <w:suppressAutoHyphens/>
      <w:spacing w:after="0" w:line="240" w:lineRule="auto"/>
    </w:pPr>
    <w:rPr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basedOn w:val="a0"/>
    <w:uiPriority w:val="99"/>
    <w:rsid w:val="0071088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9">
    <w:name w:val="Font Style19"/>
    <w:basedOn w:val="a0"/>
    <w:uiPriority w:val="99"/>
    <w:rsid w:val="00710887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uiPriority w:val="99"/>
    <w:rsid w:val="00710887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34">
    <w:name w:val="Font Style34"/>
    <w:basedOn w:val="a0"/>
    <w:uiPriority w:val="99"/>
    <w:rsid w:val="00710887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basedOn w:val="a0"/>
    <w:uiPriority w:val="99"/>
    <w:rsid w:val="00710887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710887"/>
    <w:pPr>
      <w:widowControl w:val="0"/>
      <w:autoSpaceDE w:val="0"/>
      <w:spacing w:line="264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710887"/>
    <w:pPr>
      <w:widowControl w:val="0"/>
      <w:autoSpaceDE w:val="0"/>
      <w:spacing w:line="263" w:lineRule="exact"/>
      <w:ind w:firstLine="682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710887"/>
    <w:pPr>
      <w:widowControl w:val="0"/>
      <w:autoSpaceDE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10887"/>
    <w:pPr>
      <w:widowControl w:val="0"/>
      <w:autoSpaceDE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710887"/>
    <w:pPr>
      <w:widowControl w:val="0"/>
      <w:autoSpaceDE w:val="0"/>
      <w:spacing w:line="259" w:lineRule="exact"/>
      <w:ind w:firstLine="523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10887"/>
    <w:pPr>
      <w:widowControl w:val="0"/>
      <w:autoSpaceDE w:val="0"/>
    </w:pPr>
    <w:rPr>
      <w:sz w:val="24"/>
      <w:szCs w:val="24"/>
    </w:rPr>
  </w:style>
  <w:style w:type="character" w:customStyle="1" w:styleId="FontStyle47">
    <w:name w:val="Font Style47"/>
    <w:basedOn w:val="a0"/>
    <w:uiPriority w:val="99"/>
    <w:rsid w:val="0071088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8">
    <w:name w:val="Font Style38"/>
    <w:basedOn w:val="a0"/>
    <w:uiPriority w:val="99"/>
    <w:rsid w:val="00710887"/>
    <w:rPr>
      <w:rFonts w:ascii="Franklin Gothic Medium" w:hAnsi="Franklin Gothic Medium" w:cs="Franklin Gothic Medium"/>
      <w:sz w:val="22"/>
      <w:szCs w:val="22"/>
    </w:rPr>
  </w:style>
  <w:style w:type="character" w:customStyle="1" w:styleId="FontStyle39">
    <w:name w:val="Font Style39"/>
    <w:basedOn w:val="a0"/>
    <w:uiPriority w:val="99"/>
    <w:rsid w:val="00710887"/>
    <w:rPr>
      <w:rFonts w:ascii="Times New Roman" w:hAnsi="Times New Roman" w:cs="Times New Roman"/>
      <w:sz w:val="18"/>
      <w:szCs w:val="18"/>
    </w:rPr>
  </w:style>
  <w:style w:type="character" w:customStyle="1" w:styleId="FontStyle41">
    <w:name w:val="Font Style41"/>
    <w:basedOn w:val="a0"/>
    <w:uiPriority w:val="99"/>
    <w:rsid w:val="00710887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710887"/>
    <w:pPr>
      <w:widowControl w:val="0"/>
      <w:autoSpaceDE w:val="0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710887"/>
    <w:pPr>
      <w:widowControl w:val="0"/>
      <w:autoSpaceDE w:val="0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710887"/>
    <w:pPr>
      <w:widowControl w:val="0"/>
      <w:autoSpaceDE w:val="0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710887"/>
    <w:pPr>
      <w:widowControl w:val="0"/>
      <w:autoSpaceDE w:val="0"/>
      <w:spacing w:line="269" w:lineRule="exact"/>
      <w:jc w:val="both"/>
    </w:pPr>
    <w:rPr>
      <w:sz w:val="24"/>
      <w:szCs w:val="24"/>
    </w:rPr>
  </w:style>
  <w:style w:type="character" w:customStyle="1" w:styleId="FontStyle40">
    <w:name w:val="Font Style40"/>
    <w:basedOn w:val="a0"/>
    <w:uiPriority w:val="99"/>
    <w:rsid w:val="00710887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44">
    <w:name w:val="Font Style44"/>
    <w:basedOn w:val="a0"/>
    <w:uiPriority w:val="99"/>
    <w:rsid w:val="00710887"/>
    <w:rPr>
      <w:rFonts w:ascii="Times New Roman" w:hAnsi="Times New Roman" w:cs="Times New Roman"/>
      <w:smallCaps/>
      <w:sz w:val="22"/>
      <w:szCs w:val="22"/>
    </w:rPr>
  </w:style>
  <w:style w:type="paragraph" w:customStyle="1" w:styleId="Style1">
    <w:name w:val="Style1"/>
    <w:basedOn w:val="a"/>
    <w:uiPriority w:val="99"/>
    <w:rsid w:val="00710887"/>
    <w:pPr>
      <w:widowControl w:val="0"/>
      <w:autoSpaceDE w:val="0"/>
      <w:spacing w:line="259" w:lineRule="exact"/>
      <w:ind w:firstLine="696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710887"/>
    <w:pPr>
      <w:widowControl w:val="0"/>
      <w:autoSpaceDE w:val="0"/>
      <w:spacing w:line="269" w:lineRule="exact"/>
      <w:jc w:val="both"/>
    </w:pPr>
    <w:rPr>
      <w:sz w:val="24"/>
      <w:szCs w:val="24"/>
    </w:rPr>
  </w:style>
  <w:style w:type="character" w:customStyle="1" w:styleId="FontStyle33">
    <w:name w:val="Font Style33"/>
    <w:basedOn w:val="a0"/>
    <w:uiPriority w:val="99"/>
    <w:rsid w:val="0071088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5">
    <w:name w:val="Font Style35"/>
    <w:basedOn w:val="a0"/>
    <w:uiPriority w:val="99"/>
    <w:rsid w:val="0071088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4">
    <w:name w:val="Font Style24"/>
    <w:basedOn w:val="a0"/>
    <w:uiPriority w:val="99"/>
    <w:rsid w:val="0071088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7">
    <w:name w:val="Font Style27"/>
    <w:basedOn w:val="a0"/>
    <w:uiPriority w:val="99"/>
    <w:rsid w:val="00710887"/>
    <w:rPr>
      <w:rFonts w:ascii="Times New Roman" w:hAnsi="Times New Roman" w:cs="Times New Roman"/>
      <w:sz w:val="16"/>
      <w:szCs w:val="16"/>
    </w:rPr>
  </w:style>
  <w:style w:type="character" w:customStyle="1" w:styleId="FontStyle28">
    <w:name w:val="Font Style28"/>
    <w:basedOn w:val="a0"/>
    <w:uiPriority w:val="99"/>
    <w:rsid w:val="00710887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2">
    <w:name w:val="Style12"/>
    <w:basedOn w:val="a"/>
    <w:uiPriority w:val="99"/>
    <w:rsid w:val="00710887"/>
    <w:pPr>
      <w:widowControl w:val="0"/>
      <w:autoSpaceDE w:val="0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710887"/>
    <w:pPr>
      <w:widowControl w:val="0"/>
      <w:autoSpaceDE w:val="0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710887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710887"/>
    <w:pPr>
      <w:widowControl w:val="0"/>
      <w:autoSpaceDE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710887"/>
    <w:pPr>
      <w:widowControl w:val="0"/>
      <w:autoSpaceDE w:val="0"/>
    </w:pPr>
    <w:rPr>
      <w:sz w:val="24"/>
      <w:szCs w:val="24"/>
    </w:rPr>
  </w:style>
  <w:style w:type="character" w:customStyle="1" w:styleId="FontStyle22">
    <w:name w:val="Font Style22"/>
    <w:basedOn w:val="a0"/>
    <w:uiPriority w:val="99"/>
    <w:rsid w:val="00710887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basedOn w:val="a0"/>
    <w:uiPriority w:val="99"/>
    <w:rsid w:val="00710887"/>
    <w:rPr>
      <w:rFonts w:ascii="Times New Roman" w:hAnsi="Times New Roman" w:cs="Times New Roman"/>
      <w:spacing w:val="30"/>
      <w:sz w:val="20"/>
      <w:szCs w:val="20"/>
    </w:rPr>
  </w:style>
  <w:style w:type="character" w:customStyle="1" w:styleId="FontStyle29">
    <w:name w:val="Font Style29"/>
    <w:basedOn w:val="a0"/>
    <w:uiPriority w:val="99"/>
    <w:rsid w:val="00710887"/>
    <w:rPr>
      <w:rFonts w:ascii="Times New Roman" w:hAnsi="Times New Roman" w:cs="Times New Roman"/>
      <w:smallCaps/>
      <w:sz w:val="22"/>
      <w:szCs w:val="22"/>
    </w:rPr>
  </w:style>
  <w:style w:type="character" w:customStyle="1" w:styleId="FontStyle32">
    <w:name w:val="Font Style32"/>
    <w:basedOn w:val="a0"/>
    <w:uiPriority w:val="99"/>
    <w:rsid w:val="00710887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basedOn w:val="a0"/>
    <w:uiPriority w:val="99"/>
    <w:rsid w:val="00710887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6">
    <w:name w:val="Style16"/>
    <w:basedOn w:val="a"/>
    <w:uiPriority w:val="99"/>
    <w:rsid w:val="00710887"/>
    <w:pPr>
      <w:widowControl w:val="0"/>
      <w:autoSpaceDE w:val="0"/>
      <w:spacing w:line="269" w:lineRule="exact"/>
      <w:jc w:val="both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710887"/>
    <w:pPr>
      <w:widowControl w:val="0"/>
      <w:autoSpaceDE w:val="0"/>
    </w:pPr>
    <w:rPr>
      <w:sz w:val="24"/>
      <w:szCs w:val="24"/>
    </w:rPr>
  </w:style>
  <w:style w:type="character" w:customStyle="1" w:styleId="FontStyle26">
    <w:name w:val="Font Style26"/>
    <w:basedOn w:val="a0"/>
    <w:uiPriority w:val="99"/>
    <w:rsid w:val="0071088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710887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710887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sid w:val="00710887"/>
    <w:rPr>
      <w:rFonts w:ascii="Times New Roman" w:hAnsi="Times New Roman" w:cs="Times New Roman"/>
      <w:spacing w:val="20"/>
      <w:sz w:val="14"/>
      <w:szCs w:val="14"/>
    </w:rPr>
  </w:style>
  <w:style w:type="paragraph" w:customStyle="1" w:styleId="Style6">
    <w:name w:val="Style6"/>
    <w:basedOn w:val="a"/>
    <w:uiPriority w:val="99"/>
    <w:rsid w:val="00710887"/>
    <w:pPr>
      <w:widowControl w:val="0"/>
      <w:autoSpaceDE w:val="0"/>
      <w:spacing w:line="228" w:lineRule="exact"/>
      <w:jc w:val="both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71088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basedOn w:val="a0"/>
    <w:uiPriority w:val="99"/>
    <w:rsid w:val="00710887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710887"/>
    <w:rPr>
      <w:rFonts w:ascii="Times New Roman" w:hAnsi="Times New Roman" w:cs="Times New Roman"/>
      <w:b/>
      <w:bCs/>
      <w:sz w:val="22"/>
      <w:szCs w:val="22"/>
    </w:rPr>
  </w:style>
  <w:style w:type="paragraph" w:customStyle="1" w:styleId="2">
    <w:name w:val="Стиль2"/>
    <w:basedOn w:val="a"/>
    <w:uiPriority w:val="99"/>
    <w:rsid w:val="008C7476"/>
    <w:pPr>
      <w:spacing w:line="3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2958</Words>
  <Characters>16865</Characters>
  <Application>Microsoft Office Word</Application>
  <DocSecurity>0</DocSecurity>
  <Lines>140</Lines>
  <Paragraphs>39</Paragraphs>
  <ScaleCrop>false</ScaleCrop>
  <Company>IFGP NANU</Company>
  <LinksUpToDate>false</LinksUpToDate>
  <CharactersWithSpaces>19784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Бизнес – план организации производства кадмирования деталей</dc:title>
  <dc:subject/>
  <dc:creator>k402</dc:creator>
  <cp:keywords/>
  <dc:description/>
  <cp:lastModifiedBy>Irina</cp:lastModifiedBy>
  <cp:revision>2</cp:revision>
  <dcterms:created xsi:type="dcterms:W3CDTF">2014-08-13T08:26:00Z</dcterms:created>
  <dcterms:modified xsi:type="dcterms:W3CDTF">2014-08-13T08:26:00Z</dcterms:modified>
</cp:coreProperties>
</file>