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559" w:rsidRPr="00515B19" w:rsidRDefault="00515559" w:rsidP="00515B19">
      <w:pPr>
        <w:pStyle w:val="1"/>
        <w:spacing w:before="0" w:after="0" w:line="360" w:lineRule="auto"/>
        <w:ind w:left="0" w:firstLine="709"/>
        <w:jc w:val="center"/>
        <w:rPr>
          <w:rFonts w:ascii="Times New Roman" w:hAnsi="Times New Roman" w:cs="Times New Roman"/>
          <w:b w:val="0"/>
          <w:bCs w:val="0"/>
          <w:sz w:val="28"/>
          <w:szCs w:val="28"/>
        </w:rPr>
      </w:pPr>
      <w:r w:rsidRPr="00515B19">
        <w:rPr>
          <w:rFonts w:ascii="Times New Roman" w:hAnsi="Times New Roman" w:cs="Times New Roman"/>
          <w:b w:val="0"/>
          <w:bCs w:val="0"/>
          <w:sz w:val="28"/>
          <w:szCs w:val="28"/>
        </w:rPr>
        <w:t>Содержание</w:t>
      </w:r>
    </w:p>
    <w:p w:rsidR="00515559" w:rsidRPr="00515B19" w:rsidRDefault="00515559" w:rsidP="00515B19">
      <w:pPr>
        <w:spacing w:line="360" w:lineRule="auto"/>
        <w:ind w:firstLine="709"/>
        <w:rPr>
          <w:sz w:val="28"/>
          <w:szCs w:val="28"/>
        </w:rPr>
      </w:pPr>
    </w:p>
    <w:p w:rsidR="00515559" w:rsidRPr="00515B19" w:rsidRDefault="00515559" w:rsidP="00515B19">
      <w:pPr>
        <w:tabs>
          <w:tab w:val="decimal" w:leader="dot" w:pos="8505"/>
        </w:tabs>
        <w:spacing w:line="360" w:lineRule="auto"/>
        <w:ind w:firstLine="0"/>
        <w:rPr>
          <w:sz w:val="28"/>
          <w:szCs w:val="28"/>
        </w:rPr>
      </w:pPr>
      <w:r w:rsidRPr="00515B19">
        <w:rPr>
          <w:sz w:val="28"/>
          <w:szCs w:val="28"/>
        </w:rPr>
        <w:t>Введение</w:t>
      </w:r>
    </w:p>
    <w:p w:rsidR="00515559" w:rsidRPr="00515B19" w:rsidRDefault="00515559" w:rsidP="00515B19">
      <w:pPr>
        <w:tabs>
          <w:tab w:val="decimal" w:leader="dot" w:pos="8505"/>
        </w:tabs>
        <w:spacing w:line="360" w:lineRule="auto"/>
        <w:ind w:firstLine="0"/>
        <w:rPr>
          <w:sz w:val="28"/>
          <w:szCs w:val="28"/>
        </w:rPr>
      </w:pPr>
      <w:r w:rsidRPr="00515B19">
        <w:rPr>
          <w:sz w:val="28"/>
          <w:szCs w:val="28"/>
        </w:rPr>
        <w:t>1. Финансовые вложения как объект бухгалтерского учета</w:t>
      </w:r>
      <w:r w:rsidRPr="00515B19">
        <w:rPr>
          <w:sz w:val="28"/>
          <w:szCs w:val="28"/>
        </w:rPr>
        <w:tab/>
        <w:t>. . . . . . . . . . . . . . . .5</w:t>
      </w:r>
    </w:p>
    <w:p w:rsidR="00515559" w:rsidRPr="00515B19" w:rsidRDefault="00515559" w:rsidP="00515B19">
      <w:pPr>
        <w:tabs>
          <w:tab w:val="left" w:pos="360"/>
          <w:tab w:val="decimal" w:leader="dot" w:pos="8505"/>
        </w:tabs>
        <w:spacing w:line="360" w:lineRule="auto"/>
        <w:ind w:firstLine="0"/>
        <w:rPr>
          <w:sz w:val="28"/>
          <w:szCs w:val="28"/>
        </w:rPr>
      </w:pPr>
      <w:r w:rsidRPr="00515B19">
        <w:rPr>
          <w:sz w:val="28"/>
          <w:szCs w:val="28"/>
        </w:rPr>
        <w:t xml:space="preserve">1.1. Понятие финансовых вложений, виды и классификация ценных бумаг. . 5                                                       </w:t>
      </w:r>
    </w:p>
    <w:p w:rsidR="00515559" w:rsidRPr="00515B19" w:rsidRDefault="00515559" w:rsidP="00515B19">
      <w:pPr>
        <w:tabs>
          <w:tab w:val="left" w:pos="360"/>
          <w:tab w:val="decimal" w:leader="dot" w:pos="8505"/>
        </w:tabs>
        <w:spacing w:line="360" w:lineRule="auto"/>
        <w:ind w:firstLine="0"/>
        <w:rPr>
          <w:sz w:val="28"/>
          <w:szCs w:val="28"/>
        </w:rPr>
      </w:pPr>
      <w:r w:rsidRPr="00515B19">
        <w:rPr>
          <w:sz w:val="28"/>
          <w:szCs w:val="28"/>
        </w:rPr>
        <w:t>1.2. Общая методика бухгалтерского учета финансовых вложений</w:t>
      </w:r>
      <w:r w:rsidRPr="00515B19">
        <w:rPr>
          <w:sz w:val="28"/>
          <w:szCs w:val="28"/>
        </w:rPr>
        <w:tab/>
        <w:t>. . . . . . . . . 7</w:t>
      </w:r>
    </w:p>
    <w:p w:rsidR="00515559" w:rsidRPr="00515B19" w:rsidRDefault="00515559" w:rsidP="00515B19">
      <w:pPr>
        <w:tabs>
          <w:tab w:val="decimal" w:leader="dot" w:pos="8505"/>
        </w:tabs>
        <w:spacing w:line="360" w:lineRule="auto"/>
        <w:ind w:firstLine="0"/>
        <w:rPr>
          <w:sz w:val="28"/>
          <w:szCs w:val="28"/>
        </w:rPr>
      </w:pPr>
      <w:r w:rsidRPr="00515B19">
        <w:rPr>
          <w:sz w:val="28"/>
          <w:szCs w:val="28"/>
        </w:rPr>
        <w:t>2. Бухгалтерский учет финансовых вложений</w:t>
      </w:r>
      <w:r w:rsidRPr="00515B19">
        <w:rPr>
          <w:sz w:val="28"/>
          <w:szCs w:val="28"/>
        </w:rPr>
        <w:tab/>
        <w:t xml:space="preserve"> . . . . .  . . . . . . . . . . . . .. . . . . . . 16</w:t>
      </w:r>
    </w:p>
    <w:p w:rsidR="00515559" w:rsidRPr="00515B19" w:rsidRDefault="00515559" w:rsidP="00515B19">
      <w:pPr>
        <w:tabs>
          <w:tab w:val="decimal" w:leader="dot" w:pos="8505"/>
        </w:tabs>
        <w:spacing w:line="360" w:lineRule="auto"/>
        <w:ind w:firstLine="0"/>
        <w:rPr>
          <w:sz w:val="28"/>
          <w:szCs w:val="28"/>
        </w:rPr>
      </w:pPr>
      <w:r w:rsidRPr="00515B19">
        <w:rPr>
          <w:sz w:val="28"/>
          <w:szCs w:val="28"/>
        </w:rPr>
        <w:t>2.1. Учет вкладов в уставные капиталы других организаций</w:t>
      </w:r>
      <w:r w:rsidRPr="00515B19">
        <w:rPr>
          <w:sz w:val="28"/>
          <w:szCs w:val="28"/>
        </w:rPr>
        <w:tab/>
        <w:t>. . . . . . . . . . . . . .16</w:t>
      </w:r>
    </w:p>
    <w:p w:rsidR="00515559" w:rsidRPr="00515B19" w:rsidRDefault="00515559" w:rsidP="00515B19">
      <w:pPr>
        <w:tabs>
          <w:tab w:val="decimal" w:leader="dot" w:pos="8505"/>
        </w:tabs>
        <w:spacing w:line="360" w:lineRule="auto"/>
        <w:ind w:firstLine="0"/>
        <w:rPr>
          <w:sz w:val="28"/>
          <w:szCs w:val="28"/>
        </w:rPr>
      </w:pPr>
      <w:r w:rsidRPr="00515B19">
        <w:rPr>
          <w:sz w:val="28"/>
          <w:szCs w:val="28"/>
        </w:rPr>
        <w:t>2.2. Учет финансовых вложений в акции</w:t>
      </w:r>
      <w:r w:rsidRPr="00515B19">
        <w:rPr>
          <w:sz w:val="28"/>
          <w:szCs w:val="28"/>
        </w:rPr>
        <w:tab/>
        <w:t xml:space="preserve"> . . . . .. . . . .. . . . . . . . . . .. . . . . . . . . . 18</w:t>
      </w:r>
    </w:p>
    <w:p w:rsidR="00515559" w:rsidRPr="00515B19" w:rsidRDefault="00515559" w:rsidP="00515B19">
      <w:pPr>
        <w:tabs>
          <w:tab w:val="decimal" w:leader="dot" w:pos="8505"/>
        </w:tabs>
        <w:spacing w:line="360" w:lineRule="auto"/>
        <w:ind w:firstLine="0"/>
        <w:rPr>
          <w:sz w:val="28"/>
          <w:szCs w:val="28"/>
        </w:rPr>
      </w:pPr>
      <w:r w:rsidRPr="00515B19">
        <w:rPr>
          <w:sz w:val="28"/>
          <w:szCs w:val="28"/>
        </w:rPr>
        <w:t>2.2.1. Учет собственных акций, выкупленных у акционеров</w:t>
      </w:r>
      <w:r w:rsidRPr="00515B19">
        <w:rPr>
          <w:sz w:val="28"/>
          <w:szCs w:val="28"/>
        </w:rPr>
        <w:tab/>
        <w:t>. . . . . .. . . . . . .. .21</w:t>
      </w:r>
    </w:p>
    <w:p w:rsidR="00515559" w:rsidRPr="00515B19" w:rsidRDefault="00515559" w:rsidP="00515B19">
      <w:pPr>
        <w:tabs>
          <w:tab w:val="decimal" w:leader="dot" w:pos="8505"/>
        </w:tabs>
        <w:spacing w:line="360" w:lineRule="auto"/>
        <w:ind w:firstLine="0"/>
        <w:rPr>
          <w:sz w:val="28"/>
          <w:szCs w:val="28"/>
        </w:rPr>
      </w:pPr>
      <w:r w:rsidRPr="00515B19">
        <w:rPr>
          <w:sz w:val="28"/>
          <w:szCs w:val="28"/>
        </w:rPr>
        <w:t>2.2.2. Учет и налогообложение операций по выплате дивидендов</w:t>
      </w:r>
      <w:r w:rsidRPr="00515B19">
        <w:rPr>
          <w:sz w:val="28"/>
          <w:szCs w:val="28"/>
        </w:rPr>
        <w:tab/>
        <w:t>. . . . . . . . . 22</w:t>
      </w:r>
    </w:p>
    <w:p w:rsidR="00515559" w:rsidRPr="00515B19" w:rsidRDefault="00515559" w:rsidP="00515B19">
      <w:pPr>
        <w:tabs>
          <w:tab w:val="decimal" w:leader="dot" w:pos="8505"/>
        </w:tabs>
        <w:spacing w:line="360" w:lineRule="auto"/>
        <w:ind w:firstLine="0"/>
        <w:rPr>
          <w:sz w:val="28"/>
          <w:szCs w:val="28"/>
        </w:rPr>
      </w:pPr>
      <w:r w:rsidRPr="00515B19">
        <w:rPr>
          <w:sz w:val="28"/>
          <w:szCs w:val="28"/>
        </w:rPr>
        <w:t>2.3. Учет долговых ценных бумаг</w:t>
      </w:r>
      <w:r w:rsidRPr="00515B19">
        <w:rPr>
          <w:sz w:val="28"/>
          <w:szCs w:val="28"/>
        </w:rPr>
        <w:tab/>
        <w:t xml:space="preserve"> . . . . . . .. . . . . . . . . . . . . . . . . . . . . . . . . . . . . 23</w:t>
      </w:r>
    </w:p>
    <w:p w:rsidR="00515559" w:rsidRPr="00515B19" w:rsidRDefault="00515559" w:rsidP="00515B19">
      <w:pPr>
        <w:tabs>
          <w:tab w:val="decimal" w:leader="dot" w:pos="8505"/>
        </w:tabs>
        <w:spacing w:line="360" w:lineRule="auto"/>
        <w:ind w:firstLine="0"/>
        <w:rPr>
          <w:sz w:val="28"/>
          <w:szCs w:val="28"/>
        </w:rPr>
      </w:pPr>
      <w:r w:rsidRPr="00515B19">
        <w:rPr>
          <w:sz w:val="28"/>
          <w:szCs w:val="28"/>
        </w:rPr>
        <w:t>2.4. Инвентаризация финансовых вложений</w:t>
      </w:r>
      <w:r w:rsidRPr="00515B19">
        <w:rPr>
          <w:sz w:val="28"/>
          <w:szCs w:val="28"/>
        </w:rPr>
        <w:tab/>
        <w:t xml:space="preserve"> . . . . . . . . . . . . . . . . . . . . . . . . . . .27</w:t>
      </w:r>
    </w:p>
    <w:p w:rsidR="00515559" w:rsidRPr="00515B19" w:rsidRDefault="00515559" w:rsidP="00515B19">
      <w:pPr>
        <w:tabs>
          <w:tab w:val="decimal" w:leader="dot" w:pos="8505"/>
        </w:tabs>
        <w:spacing w:line="360" w:lineRule="auto"/>
        <w:ind w:firstLine="0"/>
        <w:rPr>
          <w:sz w:val="28"/>
          <w:szCs w:val="28"/>
        </w:rPr>
      </w:pPr>
      <w:r w:rsidRPr="00515B19">
        <w:rPr>
          <w:sz w:val="28"/>
          <w:szCs w:val="28"/>
        </w:rPr>
        <w:t>3. Практическая часть</w:t>
      </w:r>
      <w:r w:rsidRPr="00515B19">
        <w:rPr>
          <w:sz w:val="28"/>
          <w:szCs w:val="28"/>
        </w:rPr>
        <w:tab/>
        <w:t>. . . . . . . . . . . . . . . . . . . . . . . . . . . . . . . . . . . . . . . . . . . . . .29</w:t>
      </w:r>
    </w:p>
    <w:p w:rsidR="00515559" w:rsidRPr="00515B19" w:rsidRDefault="00515559" w:rsidP="00515B19">
      <w:pPr>
        <w:tabs>
          <w:tab w:val="decimal" w:leader="dot" w:pos="8505"/>
        </w:tabs>
        <w:spacing w:line="360" w:lineRule="auto"/>
        <w:ind w:firstLine="0"/>
        <w:rPr>
          <w:sz w:val="28"/>
          <w:szCs w:val="28"/>
        </w:rPr>
      </w:pPr>
      <w:r w:rsidRPr="00515B19">
        <w:rPr>
          <w:sz w:val="28"/>
          <w:szCs w:val="28"/>
        </w:rPr>
        <w:t>Заключение</w:t>
      </w:r>
      <w:r w:rsidRPr="00515B19">
        <w:rPr>
          <w:sz w:val="28"/>
          <w:szCs w:val="28"/>
        </w:rPr>
        <w:tab/>
        <w:t xml:space="preserve"> . . .. . . . . . . . . . . . . . . . . . . . . . . . . . . . . . .. . . .. . .  . . . . ..  . . . . . . . .43</w:t>
      </w:r>
    </w:p>
    <w:p w:rsidR="00515559" w:rsidRPr="00515B19" w:rsidRDefault="00515559" w:rsidP="00515B19">
      <w:pPr>
        <w:tabs>
          <w:tab w:val="decimal" w:leader="dot" w:pos="8505"/>
        </w:tabs>
        <w:spacing w:line="360" w:lineRule="auto"/>
        <w:ind w:firstLine="0"/>
        <w:rPr>
          <w:sz w:val="28"/>
          <w:szCs w:val="28"/>
        </w:rPr>
      </w:pPr>
      <w:r w:rsidRPr="00515B19">
        <w:rPr>
          <w:sz w:val="28"/>
          <w:szCs w:val="28"/>
        </w:rPr>
        <w:t>Список литературы</w:t>
      </w:r>
      <w:r w:rsidRPr="00515B19">
        <w:rPr>
          <w:sz w:val="28"/>
          <w:szCs w:val="28"/>
        </w:rPr>
        <w:tab/>
        <w:t xml:space="preserve"> . . . . . . . . . . . . . . .. . . . . . . . . . . . . . . . . . . . . . . . . . . . . . . . . 45</w:t>
      </w:r>
    </w:p>
    <w:p w:rsidR="00515559" w:rsidRPr="00515B19" w:rsidRDefault="00515559" w:rsidP="00515B19">
      <w:pPr>
        <w:pStyle w:val="1"/>
        <w:spacing w:before="0" w:after="0" w:line="360" w:lineRule="auto"/>
        <w:ind w:left="0" w:firstLine="709"/>
        <w:jc w:val="center"/>
        <w:rPr>
          <w:rFonts w:ascii="Times New Roman" w:hAnsi="Times New Roman" w:cs="Times New Roman"/>
          <w:b w:val="0"/>
          <w:bCs w:val="0"/>
          <w:noProof w:val="0"/>
          <w:sz w:val="28"/>
          <w:szCs w:val="28"/>
        </w:rPr>
      </w:pPr>
      <w:r w:rsidRPr="00515B19">
        <w:rPr>
          <w:rFonts w:ascii="Times New Roman" w:hAnsi="Times New Roman" w:cs="Times New Roman"/>
          <w:sz w:val="28"/>
          <w:szCs w:val="28"/>
        </w:rPr>
        <w:br w:type="page"/>
      </w:r>
      <w:r w:rsidRPr="00515B19">
        <w:rPr>
          <w:rFonts w:ascii="Times New Roman" w:hAnsi="Times New Roman" w:cs="Times New Roman"/>
          <w:b w:val="0"/>
          <w:bCs w:val="0"/>
          <w:sz w:val="28"/>
          <w:szCs w:val="28"/>
        </w:rPr>
        <w:t>Введение</w:t>
      </w:r>
    </w:p>
    <w:p w:rsidR="00515559" w:rsidRPr="00515B19" w:rsidRDefault="00515559" w:rsidP="00515B19">
      <w:pPr>
        <w:spacing w:line="360" w:lineRule="auto"/>
        <w:ind w:firstLine="709"/>
        <w:rPr>
          <w:sz w:val="28"/>
          <w:szCs w:val="28"/>
        </w:rPr>
      </w:pPr>
    </w:p>
    <w:p w:rsidR="00515559" w:rsidRPr="00515B19" w:rsidRDefault="00515559" w:rsidP="00515B19">
      <w:pPr>
        <w:spacing w:line="360" w:lineRule="auto"/>
        <w:ind w:firstLine="709"/>
        <w:rPr>
          <w:sz w:val="28"/>
          <w:szCs w:val="28"/>
        </w:rPr>
      </w:pPr>
      <w:r w:rsidRPr="00515B19">
        <w:rPr>
          <w:sz w:val="28"/>
          <w:szCs w:val="28"/>
        </w:rPr>
        <w:t>Проведение экономических реформ в</w:t>
      </w:r>
      <w:r w:rsidRPr="00515B19">
        <w:rPr>
          <w:smallCaps/>
          <w:sz w:val="28"/>
          <w:szCs w:val="28"/>
        </w:rPr>
        <w:t xml:space="preserve"> </w:t>
      </w:r>
      <w:r w:rsidRPr="00515B19">
        <w:rPr>
          <w:sz w:val="28"/>
          <w:szCs w:val="28"/>
        </w:rPr>
        <w:t>России,</w:t>
      </w:r>
      <w:r w:rsidRPr="00515B19">
        <w:rPr>
          <w:smallCaps/>
          <w:sz w:val="28"/>
          <w:szCs w:val="28"/>
        </w:rPr>
        <w:t xml:space="preserve"> </w:t>
      </w:r>
      <w:r w:rsidRPr="00515B19">
        <w:rPr>
          <w:sz w:val="28"/>
          <w:szCs w:val="28"/>
        </w:rPr>
        <w:t>осуществление финансово-хозяйственной деятельности на основе рыночных отношений привело к возрождению рынка ценных бумаг - важнейшего элемента финансовой системы любой развитой страны. Рынок ценных бумаг (или фондовый рынок) в российской системе финансовых отношений, несмотря на все кризисные явления, имеет большое значение, так как с его помощью привлекаются свободные денежные средства юридических и физических лиц и превращаются в реальные активы.</w:t>
      </w:r>
    </w:p>
    <w:p w:rsidR="00515559" w:rsidRPr="00515B19" w:rsidRDefault="00515559" w:rsidP="00515B19">
      <w:pPr>
        <w:spacing w:line="360" w:lineRule="auto"/>
        <w:ind w:firstLine="709"/>
        <w:rPr>
          <w:sz w:val="28"/>
          <w:szCs w:val="28"/>
        </w:rPr>
      </w:pPr>
      <w:r w:rsidRPr="00515B19">
        <w:rPr>
          <w:sz w:val="28"/>
          <w:szCs w:val="28"/>
        </w:rPr>
        <w:t>Предприятия и организации, не являющиеся кредитными организациями и профессиональными участниками рынка ценных бумаг, также являются активными участниками рынка ценных бумаг. Вкладывая средства в государственные ценные бумаги (облигации и другие долговые обязательства), в ценные бумаги корпораций и уставные капиталы других организаций; а также предоставляя другим организациям займы на территории Российской Федерации и за ее пределами, предприятия осуществляют финансовые вложения.</w:t>
      </w:r>
    </w:p>
    <w:p w:rsidR="00515559" w:rsidRPr="00515B19" w:rsidRDefault="00515559" w:rsidP="00515B19">
      <w:pPr>
        <w:spacing w:line="360" w:lineRule="auto"/>
        <w:ind w:firstLine="709"/>
        <w:rPr>
          <w:sz w:val="28"/>
          <w:szCs w:val="28"/>
        </w:rPr>
      </w:pPr>
      <w:r w:rsidRPr="00515B19">
        <w:rPr>
          <w:sz w:val="28"/>
          <w:szCs w:val="28"/>
        </w:rPr>
        <w:t>Таким образом, основная цель функционирования рынка ценных бумаг состоит в том, чтобы сформировать механизм для привлечения в экономику инвестиций путем построения взаимоотношений между теми, кто испытывает потребность в средствах, и теми, кто хочет инвестировать избыточный доход.</w:t>
      </w:r>
    </w:p>
    <w:p w:rsidR="00515559" w:rsidRPr="00515B19" w:rsidRDefault="00515559" w:rsidP="00515B19">
      <w:pPr>
        <w:spacing w:line="360" w:lineRule="auto"/>
        <w:ind w:firstLine="709"/>
        <w:rPr>
          <w:sz w:val="28"/>
          <w:szCs w:val="28"/>
        </w:rPr>
      </w:pPr>
      <w:r w:rsidRPr="00515B19">
        <w:rPr>
          <w:sz w:val="28"/>
          <w:szCs w:val="28"/>
        </w:rPr>
        <w:t>Учитывая исключительную важность этой отрасли для развития и стабилизации российской экономики, рынок ценных бумаг на сегодняшний день рассматривается как область интенсивного контроля и регулирования со стороны государственных органов. Одной из форм контроля и выступает бухгалтерский учет, а применительно к данной курсовой работе - бухгалтерский учет финансовых вложений.</w:t>
      </w:r>
    </w:p>
    <w:p w:rsidR="00515559" w:rsidRPr="00515B19" w:rsidRDefault="00515559" w:rsidP="00515B19">
      <w:pPr>
        <w:spacing w:line="360" w:lineRule="auto"/>
        <w:ind w:firstLine="709"/>
        <w:rPr>
          <w:sz w:val="28"/>
          <w:szCs w:val="28"/>
        </w:rPr>
      </w:pPr>
      <w:r w:rsidRPr="00515B19">
        <w:rPr>
          <w:sz w:val="28"/>
          <w:szCs w:val="28"/>
        </w:rPr>
        <w:t>Основной целью данной курсовой работы является изучение теории и практики бухгалтерского учета финансовых вложений на предприятиях различных форм собственности, не являющихся профессиональными участниками рынка ценных бумаг или кредитными организациями, с учетом последних изменений в российском законодательстве.</w:t>
      </w:r>
    </w:p>
    <w:p w:rsidR="00515559" w:rsidRPr="00515B19" w:rsidRDefault="00515559" w:rsidP="00515B19">
      <w:pPr>
        <w:spacing w:line="360" w:lineRule="auto"/>
        <w:ind w:firstLine="709"/>
        <w:rPr>
          <w:sz w:val="28"/>
          <w:szCs w:val="28"/>
        </w:rPr>
      </w:pPr>
      <w:r w:rsidRPr="00515B19">
        <w:rPr>
          <w:sz w:val="28"/>
          <w:szCs w:val="28"/>
        </w:rPr>
        <w:t>Главные задачи курсовой работы - изучение теоретической базы бухгалтерского учета финансовых вложений, анализ особенностей учета различных ценных бумаг, формирования финансовых результатов от операций с ценными бумагами, налогообложения операций и доходов по конкретным видам инвестиций предприятий.</w:t>
      </w:r>
    </w:p>
    <w:p w:rsidR="00515559" w:rsidRPr="00515B19" w:rsidRDefault="00515559" w:rsidP="00515B19">
      <w:pPr>
        <w:spacing w:line="360" w:lineRule="auto"/>
        <w:ind w:firstLine="709"/>
        <w:rPr>
          <w:sz w:val="28"/>
          <w:szCs w:val="28"/>
        </w:rPr>
      </w:pPr>
      <w:r w:rsidRPr="00515B19">
        <w:rPr>
          <w:sz w:val="28"/>
          <w:szCs w:val="28"/>
        </w:rPr>
        <w:t>Изложение материала разбито на две части - в первой дается общая характеристика финансовых вложений, виды и классификация ценных бумаг, а также общая методика учета инвестиций предприятий. Во второй части описываются конкретные виды финансовых вложений в акции, облигации, банковские сертификаты, другие ценные бумаги, уставные капиталы организаций, а также предоставленные другим предприятиям займы; анализируются особенности бухгалтерского учета каждого вида ценных бумаг и налогообложения операций с ними.</w:t>
      </w:r>
    </w:p>
    <w:p w:rsidR="00515559" w:rsidRPr="00515B19" w:rsidRDefault="006214D8" w:rsidP="006214D8">
      <w:pPr>
        <w:tabs>
          <w:tab w:val="left" w:pos="4575"/>
        </w:tabs>
        <w:spacing w:line="360" w:lineRule="auto"/>
        <w:ind w:firstLine="709"/>
        <w:rPr>
          <w:sz w:val="28"/>
          <w:szCs w:val="28"/>
        </w:rPr>
      </w:pPr>
      <w:r>
        <w:rPr>
          <w:sz w:val="28"/>
          <w:szCs w:val="28"/>
        </w:rPr>
        <w:tab/>
      </w:r>
    </w:p>
    <w:p w:rsidR="00515559" w:rsidRPr="00515B19" w:rsidRDefault="00515B19" w:rsidP="00515B19">
      <w:pPr>
        <w:pStyle w:val="1"/>
        <w:spacing w:before="0" w:after="0" w:line="360" w:lineRule="auto"/>
        <w:ind w:left="0" w:firstLine="709"/>
        <w:jc w:val="center"/>
        <w:rPr>
          <w:rFonts w:ascii="Times New Roman" w:hAnsi="Times New Roman" w:cs="Times New Roman"/>
          <w:b w:val="0"/>
          <w:bCs w:val="0"/>
          <w:sz w:val="28"/>
          <w:szCs w:val="28"/>
        </w:rPr>
      </w:pPr>
      <w:r>
        <w:rPr>
          <w:rFonts w:ascii="Times New Roman" w:hAnsi="Times New Roman" w:cs="Times New Roman"/>
          <w:sz w:val="28"/>
          <w:szCs w:val="28"/>
        </w:rPr>
        <w:br w:type="page"/>
      </w:r>
      <w:r w:rsidR="00515559" w:rsidRPr="00515B19">
        <w:rPr>
          <w:rFonts w:ascii="Times New Roman" w:hAnsi="Times New Roman" w:cs="Times New Roman"/>
          <w:sz w:val="28"/>
          <w:szCs w:val="28"/>
        </w:rPr>
        <w:t>1. Финансовые вложения как объект бухгалтерского учета</w:t>
      </w:r>
    </w:p>
    <w:p w:rsidR="00515B19" w:rsidRDefault="00515B19" w:rsidP="00515B19">
      <w:pPr>
        <w:pStyle w:val="2"/>
        <w:spacing w:before="0" w:after="0" w:line="360" w:lineRule="auto"/>
        <w:ind w:left="0" w:firstLine="709"/>
        <w:jc w:val="both"/>
        <w:rPr>
          <w:rFonts w:ascii="Times New Roman" w:hAnsi="Times New Roman" w:cs="Times New Roman"/>
          <w:b w:val="0"/>
          <w:bCs w:val="0"/>
          <w:i w:val="0"/>
          <w:iCs w:val="0"/>
        </w:rPr>
      </w:pPr>
    </w:p>
    <w:p w:rsidR="00515B19" w:rsidRDefault="00515559" w:rsidP="00515B19">
      <w:pPr>
        <w:pStyle w:val="2"/>
        <w:spacing w:before="0" w:after="0" w:line="360" w:lineRule="auto"/>
        <w:ind w:left="0" w:firstLine="709"/>
        <w:jc w:val="both"/>
        <w:rPr>
          <w:rFonts w:ascii="Times New Roman" w:hAnsi="Times New Roman" w:cs="Times New Roman"/>
          <w:b w:val="0"/>
          <w:bCs w:val="0"/>
          <w:i w:val="0"/>
          <w:iCs w:val="0"/>
        </w:rPr>
      </w:pPr>
      <w:r w:rsidRPr="00515B19">
        <w:rPr>
          <w:rFonts w:ascii="Times New Roman" w:hAnsi="Times New Roman" w:cs="Times New Roman"/>
          <w:b w:val="0"/>
          <w:bCs w:val="0"/>
          <w:i w:val="0"/>
          <w:iCs w:val="0"/>
        </w:rPr>
        <w:t xml:space="preserve">1.1. Понятие финансовых вложений, виды и классификация ценных </w:t>
      </w:r>
    </w:p>
    <w:p w:rsidR="00515559" w:rsidRPr="00515B19" w:rsidRDefault="00515559" w:rsidP="00515B19">
      <w:pPr>
        <w:pStyle w:val="2"/>
        <w:spacing w:before="0" w:after="0" w:line="360" w:lineRule="auto"/>
        <w:ind w:left="0" w:firstLine="709"/>
        <w:jc w:val="both"/>
        <w:rPr>
          <w:rFonts w:ascii="Times New Roman" w:hAnsi="Times New Roman" w:cs="Times New Roman"/>
          <w:b w:val="0"/>
          <w:bCs w:val="0"/>
          <w:i w:val="0"/>
          <w:iCs w:val="0"/>
        </w:rPr>
      </w:pPr>
      <w:r w:rsidRPr="00515B19">
        <w:rPr>
          <w:rFonts w:ascii="Times New Roman" w:hAnsi="Times New Roman" w:cs="Times New Roman"/>
          <w:b w:val="0"/>
          <w:bCs w:val="0"/>
          <w:i w:val="0"/>
          <w:iCs w:val="0"/>
        </w:rPr>
        <w:t>бумаг</w:t>
      </w:r>
    </w:p>
    <w:p w:rsidR="00515559" w:rsidRPr="00515B19" w:rsidRDefault="00515559" w:rsidP="00515B19">
      <w:pPr>
        <w:spacing w:line="360" w:lineRule="auto"/>
        <w:ind w:firstLine="709"/>
        <w:rPr>
          <w:sz w:val="28"/>
          <w:szCs w:val="28"/>
        </w:rPr>
      </w:pPr>
    </w:p>
    <w:p w:rsidR="00515559" w:rsidRPr="00515B19" w:rsidRDefault="00515559" w:rsidP="00515B19">
      <w:pPr>
        <w:spacing w:line="360" w:lineRule="auto"/>
        <w:ind w:firstLine="709"/>
        <w:rPr>
          <w:sz w:val="28"/>
          <w:szCs w:val="28"/>
        </w:rPr>
      </w:pPr>
      <w:r w:rsidRPr="00515B19">
        <w:rPr>
          <w:sz w:val="28"/>
          <w:szCs w:val="28"/>
        </w:rPr>
        <w:t>К финансовым вложениям относят инвестиции организаций в государственные ценные бумаги (облигации и другие долговые обязательства), в ценные бумаги и уставные капиталы других организаций, а также предоставленные другим организациям займы на территории Российской Федерации и за ее пределами.</w:t>
      </w:r>
    </w:p>
    <w:p w:rsidR="00515559" w:rsidRPr="00515B19" w:rsidRDefault="00515559" w:rsidP="00515B19">
      <w:pPr>
        <w:spacing w:line="360" w:lineRule="auto"/>
        <w:ind w:firstLine="709"/>
        <w:rPr>
          <w:sz w:val="28"/>
          <w:szCs w:val="28"/>
        </w:rPr>
      </w:pPr>
      <w:r w:rsidRPr="00515B19">
        <w:rPr>
          <w:sz w:val="28"/>
          <w:szCs w:val="28"/>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 [1, ст.142].</w:t>
      </w:r>
    </w:p>
    <w:p w:rsidR="00515559" w:rsidRPr="00515B19" w:rsidRDefault="00515559" w:rsidP="00515B19">
      <w:pPr>
        <w:spacing w:line="360" w:lineRule="auto"/>
        <w:ind w:firstLine="709"/>
        <w:rPr>
          <w:sz w:val="28"/>
          <w:szCs w:val="28"/>
        </w:rPr>
      </w:pPr>
      <w:r w:rsidRPr="00515B19">
        <w:rPr>
          <w:sz w:val="28"/>
          <w:szCs w:val="28"/>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 [1, ст.143].</w:t>
      </w:r>
    </w:p>
    <w:p w:rsidR="00515559" w:rsidRPr="00515B19" w:rsidRDefault="00515559" w:rsidP="00515B19">
      <w:pPr>
        <w:spacing w:line="360" w:lineRule="auto"/>
        <w:ind w:firstLine="709"/>
        <w:rPr>
          <w:sz w:val="28"/>
          <w:szCs w:val="28"/>
        </w:rPr>
      </w:pPr>
      <w:r w:rsidRPr="00515B19">
        <w:rPr>
          <w:sz w:val="28"/>
          <w:szCs w:val="28"/>
        </w:rPr>
        <w:t>Закон РФ "О рынке ценных бумаг" [14, ст.44] классификацию ценных бумаг и определение их видов в соответствии законодательством Российской Федерации относит к компетенции Федеральной комиссии по ценным бумагам и фондовому рынку (ФКЦБ). Гражданский кодекс Российской Федерации закрепляет клас</w:t>
      </w:r>
      <w:r w:rsidRPr="00515B19">
        <w:rPr>
          <w:sz w:val="28"/>
          <w:szCs w:val="28"/>
        </w:rPr>
        <w:softHyphen/>
        <w:t xml:space="preserve">сификацию ценных бумаг, имеющую юридическое значение. </w:t>
      </w:r>
    </w:p>
    <w:p w:rsidR="00515559" w:rsidRPr="00515B19" w:rsidRDefault="00515559" w:rsidP="00515B19">
      <w:pPr>
        <w:spacing w:line="360" w:lineRule="auto"/>
        <w:ind w:firstLine="709"/>
        <w:rPr>
          <w:sz w:val="28"/>
          <w:szCs w:val="28"/>
        </w:rPr>
      </w:pPr>
      <w:r w:rsidRPr="00515B19">
        <w:rPr>
          <w:sz w:val="28"/>
          <w:szCs w:val="28"/>
        </w:rPr>
        <w:t>В ценной бумаге на предъявителя все удостоверенные этой ценной бумагой права принадлежат ее фактическому владельцу, т.е. тому лицу, которое может предъявить данную ценную бумагу к исполнению обязанному лицу. Передача прав по предъявительс</w:t>
      </w:r>
      <w:r w:rsidRPr="00515B19">
        <w:rPr>
          <w:sz w:val="28"/>
          <w:szCs w:val="28"/>
        </w:rPr>
        <w:softHyphen/>
        <w:t>кой ценной бумаге производится путем передачи самой ценной бумаги.</w:t>
      </w:r>
    </w:p>
    <w:p w:rsidR="00515559" w:rsidRPr="00515B19" w:rsidRDefault="00515559" w:rsidP="00515B19">
      <w:pPr>
        <w:spacing w:line="360" w:lineRule="auto"/>
        <w:ind w:firstLine="709"/>
        <w:rPr>
          <w:sz w:val="28"/>
          <w:szCs w:val="28"/>
        </w:rPr>
      </w:pPr>
      <w:r w:rsidRPr="00515B19">
        <w:rPr>
          <w:sz w:val="28"/>
          <w:szCs w:val="28"/>
        </w:rPr>
        <w:t>В именной ценной бумаге все удостоверенные ею права принадлежат исключительно названному в этой ценной бумаге лицу. Ни</w:t>
      </w:r>
      <w:r w:rsidRPr="00515B19">
        <w:rPr>
          <w:sz w:val="28"/>
          <w:szCs w:val="28"/>
        </w:rPr>
        <w:softHyphen/>
        <w:t>кому, кроме этого лица, исполнение по именной ценной бумаге не может быть произведено. Права, удостоверенные именной ценной бумагой, передаются в порядке, установленном для уступки требо</w:t>
      </w:r>
      <w:r w:rsidRPr="00515B19">
        <w:rPr>
          <w:sz w:val="28"/>
          <w:szCs w:val="28"/>
        </w:rPr>
        <w:softHyphen/>
        <w:t>вания (цессии).</w:t>
      </w:r>
    </w:p>
    <w:p w:rsidR="00515559" w:rsidRPr="00515B19" w:rsidRDefault="00515559" w:rsidP="00515B19">
      <w:pPr>
        <w:spacing w:line="360" w:lineRule="auto"/>
        <w:ind w:firstLine="709"/>
        <w:rPr>
          <w:sz w:val="28"/>
          <w:szCs w:val="28"/>
        </w:rPr>
      </w:pPr>
      <w:r w:rsidRPr="00515B19">
        <w:rPr>
          <w:sz w:val="28"/>
          <w:szCs w:val="28"/>
        </w:rPr>
        <w:t>В ордерной ценной бумаге указывается лицо, которое может осуществить удостоверенные данной ценной бумагой права самостоя</w:t>
      </w:r>
      <w:r w:rsidRPr="00515B19">
        <w:rPr>
          <w:sz w:val="28"/>
          <w:szCs w:val="28"/>
        </w:rPr>
        <w:softHyphen/>
        <w:t>тельно или назначить своим распоряжением (ордером, приказом) другое управомоченное лицо. При этом новый владелец также име</w:t>
      </w:r>
      <w:r w:rsidRPr="00515B19">
        <w:rPr>
          <w:sz w:val="28"/>
          <w:szCs w:val="28"/>
        </w:rPr>
        <w:softHyphen/>
        <w:t>ет право передать эту ценную бумагу. Переход прав, удостоверен</w:t>
      </w:r>
      <w:r w:rsidRPr="00515B19">
        <w:rPr>
          <w:sz w:val="28"/>
          <w:szCs w:val="28"/>
        </w:rPr>
        <w:softHyphen/>
        <w:t>ных ордерной ценной бумагой, осуществляется с помощью переда</w:t>
      </w:r>
      <w:r w:rsidRPr="00515B19">
        <w:rPr>
          <w:sz w:val="28"/>
          <w:szCs w:val="28"/>
        </w:rPr>
        <w:softHyphen/>
        <w:t>точной надписи - индоссамента. Виды индоссамента: бланковый (без указания лица, которому должно быть произведено исполнение); ордерный (с указанием лица, которому или по приказу которого должно быть произведено исполнение); препоручительный (дающий индоссату как представителю владельца-индоссанта только поручение осуществить указанное право в интересах владельца). В отличие от именных ценных бу</w:t>
      </w:r>
      <w:r w:rsidRPr="00515B19">
        <w:rPr>
          <w:sz w:val="28"/>
          <w:szCs w:val="28"/>
        </w:rPr>
        <w:softHyphen/>
        <w:t>маг индоссант, т.е. лицо, осуществившее передачу ценной бумаги, отвечает перед индоссатом, т.е. лицом, которому передана ценная бумага, не только за действительность удостоверенного ценной бумагой права, но и за его осуществление.</w:t>
      </w:r>
    </w:p>
    <w:p w:rsidR="00515559" w:rsidRPr="00515B19" w:rsidRDefault="00515559" w:rsidP="00515B19">
      <w:pPr>
        <w:spacing w:line="360" w:lineRule="auto"/>
        <w:ind w:firstLine="709"/>
        <w:rPr>
          <w:sz w:val="28"/>
          <w:szCs w:val="28"/>
        </w:rPr>
      </w:pPr>
      <w:r w:rsidRPr="00515B19">
        <w:rPr>
          <w:sz w:val="28"/>
          <w:szCs w:val="28"/>
        </w:rPr>
        <w:t>Ценные бумаги могут выпускаться в документарной (бумажной) и бездокументарной (на машинных носителях) форме.</w:t>
      </w:r>
    </w:p>
    <w:p w:rsidR="00515559" w:rsidRPr="00515B19" w:rsidRDefault="00515559" w:rsidP="00515B19">
      <w:pPr>
        <w:spacing w:line="360" w:lineRule="auto"/>
        <w:ind w:firstLine="709"/>
        <w:rPr>
          <w:sz w:val="28"/>
          <w:szCs w:val="28"/>
        </w:rPr>
      </w:pPr>
      <w:r w:rsidRPr="00515B19">
        <w:rPr>
          <w:sz w:val="28"/>
          <w:szCs w:val="28"/>
        </w:rPr>
        <w:t>Документарная форма - форма ценных бумаг, при которой владелец устанавливается на основании предъявления оформленного надлежащим образом сертификата ценной бумаги или, в случае депонирования такового, на основании записи по счету «Депо» [14, ст.2].</w:t>
      </w:r>
    </w:p>
    <w:p w:rsidR="00515559" w:rsidRPr="00515B19" w:rsidRDefault="00515559" w:rsidP="00515B19">
      <w:pPr>
        <w:spacing w:line="360" w:lineRule="auto"/>
        <w:ind w:firstLine="709"/>
        <w:rPr>
          <w:sz w:val="28"/>
          <w:szCs w:val="28"/>
        </w:rPr>
      </w:pPr>
      <w:r w:rsidRPr="00515B19">
        <w:rPr>
          <w:sz w:val="28"/>
          <w:szCs w:val="28"/>
        </w:rPr>
        <w:t>Бездокументарная форма - форма ценных бумаг, при которой владелец устанавливается на основании записи в системе ведения реестра владельцев ценных бумаг или, в случае депонирования цен</w:t>
      </w:r>
      <w:r w:rsidRPr="00515B19">
        <w:rPr>
          <w:sz w:val="28"/>
          <w:szCs w:val="28"/>
        </w:rPr>
        <w:softHyphen/>
        <w:t>ных бумаг, на основании записи по счету «Депо» [14, ст. 2].</w:t>
      </w:r>
    </w:p>
    <w:p w:rsidR="00515559" w:rsidRPr="00515B19" w:rsidRDefault="00515559" w:rsidP="00515B19">
      <w:pPr>
        <w:spacing w:line="360" w:lineRule="auto"/>
        <w:ind w:firstLine="709"/>
        <w:rPr>
          <w:sz w:val="28"/>
          <w:szCs w:val="28"/>
        </w:rPr>
      </w:pPr>
      <w:r w:rsidRPr="00515B19">
        <w:rPr>
          <w:sz w:val="28"/>
          <w:szCs w:val="28"/>
        </w:rPr>
        <w:t>В зависимости от формы предоставления капитала и способа выплаты дохода ценные бумаги можно разделить на долговые, до</w:t>
      </w:r>
      <w:r w:rsidRPr="00515B19">
        <w:rPr>
          <w:sz w:val="28"/>
          <w:szCs w:val="28"/>
        </w:rPr>
        <w:softHyphen/>
        <w:t>левые и прочие. Долговые ценные бумаги обычно имеют фиксиро</w:t>
      </w:r>
      <w:r w:rsidRPr="00515B19">
        <w:rPr>
          <w:sz w:val="28"/>
          <w:szCs w:val="28"/>
        </w:rPr>
        <w:softHyphen/>
        <w:t>ванную процентную ставку и являются обязательством выплатить капитальную сумму долга на определенную дату в будущем. Долевые ценные бумаги (акции) представляют непосредственную долю держателя в реальной собственности и обеспечивают получение ди</w:t>
      </w:r>
      <w:r w:rsidRPr="00515B19">
        <w:rPr>
          <w:sz w:val="28"/>
          <w:szCs w:val="28"/>
        </w:rPr>
        <w:softHyphen/>
        <w:t>виденда неограниченное время.</w:t>
      </w:r>
    </w:p>
    <w:p w:rsidR="00515559" w:rsidRPr="00515B19" w:rsidRDefault="00515559" w:rsidP="00515B19">
      <w:pPr>
        <w:spacing w:line="360" w:lineRule="auto"/>
        <w:ind w:firstLine="709"/>
        <w:rPr>
          <w:sz w:val="28"/>
          <w:szCs w:val="28"/>
        </w:rPr>
      </w:pPr>
    </w:p>
    <w:p w:rsidR="00515559" w:rsidRPr="00515B19" w:rsidRDefault="00515559" w:rsidP="00515B19">
      <w:pPr>
        <w:pStyle w:val="2"/>
        <w:spacing w:before="0" w:after="0" w:line="360" w:lineRule="auto"/>
        <w:ind w:left="0" w:firstLine="709"/>
        <w:jc w:val="both"/>
        <w:rPr>
          <w:rFonts w:ascii="Times New Roman" w:hAnsi="Times New Roman" w:cs="Times New Roman"/>
          <w:b w:val="0"/>
          <w:bCs w:val="0"/>
          <w:i w:val="0"/>
          <w:iCs w:val="0"/>
        </w:rPr>
      </w:pPr>
      <w:r w:rsidRPr="00515B19">
        <w:rPr>
          <w:rFonts w:ascii="Times New Roman" w:hAnsi="Times New Roman" w:cs="Times New Roman"/>
          <w:b w:val="0"/>
          <w:bCs w:val="0"/>
          <w:i w:val="0"/>
          <w:iCs w:val="0"/>
        </w:rPr>
        <w:t>1.2. Общая методика бухгалтерского учета финансовых вложений</w:t>
      </w:r>
    </w:p>
    <w:p w:rsidR="00515559" w:rsidRPr="00515B19" w:rsidRDefault="00515559" w:rsidP="00515B19">
      <w:pPr>
        <w:spacing w:line="360" w:lineRule="auto"/>
        <w:ind w:firstLine="709"/>
        <w:rPr>
          <w:sz w:val="28"/>
          <w:szCs w:val="28"/>
        </w:rPr>
      </w:pPr>
    </w:p>
    <w:p w:rsidR="00515559" w:rsidRPr="00515B19" w:rsidRDefault="00515559" w:rsidP="00515B19">
      <w:pPr>
        <w:spacing w:line="360" w:lineRule="auto"/>
        <w:ind w:firstLine="709"/>
        <w:rPr>
          <w:sz w:val="28"/>
          <w:szCs w:val="28"/>
        </w:rPr>
      </w:pPr>
      <w:r w:rsidRPr="00515B19">
        <w:rPr>
          <w:sz w:val="28"/>
          <w:szCs w:val="28"/>
        </w:rPr>
        <w:t>В зависимости от срока, на который произведены финансовые вложения, они подразделяются на долгосрочные (когда установленный срок их погашения превышает 1 год или вложения осуществлены с намерением получать доходы по ним более 1 года) и краткосрочные (когда установленный срок их погашения не превышает 1 года или вложения осуществлены без намерения получать доходы по ним более 1 года).</w:t>
      </w:r>
    </w:p>
    <w:p w:rsidR="00515559" w:rsidRPr="00515B19" w:rsidRDefault="00515559" w:rsidP="00515B19">
      <w:pPr>
        <w:pStyle w:val="a3"/>
        <w:spacing w:line="360" w:lineRule="auto"/>
        <w:ind w:firstLine="709"/>
        <w:rPr>
          <w:sz w:val="28"/>
          <w:szCs w:val="28"/>
        </w:rPr>
      </w:pPr>
      <w:r w:rsidRPr="00515B19">
        <w:rPr>
          <w:sz w:val="28"/>
          <w:szCs w:val="28"/>
        </w:rPr>
        <w:t>Долгосрочные финансовые вложения учитывают на счете 06 «Долгосрочные финансовые вложения». К этому счету могут быть открыты субсчета 06-1 «Паи и акции», 06-2 «Облигации», 06-3 «Предоставленные займы» и другие.</w:t>
      </w:r>
    </w:p>
    <w:p w:rsidR="00515559" w:rsidRPr="00515B19" w:rsidRDefault="00515559" w:rsidP="00515B19">
      <w:pPr>
        <w:spacing w:line="360" w:lineRule="auto"/>
        <w:ind w:firstLine="709"/>
        <w:rPr>
          <w:sz w:val="28"/>
          <w:szCs w:val="28"/>
        </w:rPr>
      </w:pPr>
      <w:r w:rsidRPr="00515B19">
        <w:rPr>
          <w:sz w:val="28"/>
          <w:szCs w:val="28"/>
        </w:rPr>
        <w:t>Счет 06 «Долгосрочные финансовые вложения» активный. По дебету этого счета отражают финансовые вложения предприятия (на срок более одного года) с кредита соответствующих счетов (08 "Капитальные вложения", 51 «Расчетный счет», 52 «Валютный счет», 10 «Материалы», 12 «Малоценные и быстроизнашивающиеся предметы» и иных счетов). С кредита счета 06 осуществляют списание финансовых вложений на счет 48 «Реализация прочих активов».</w:t>
      </w:r>
    </w:p>
    <w:p w:rsidR="00515559" w:rsidRPr="00515B19" w:rsidRDefault="00515559" w:rsidP="00515B19">
      <w:pPr>
        <w:spacing w:line="360" w:lineRule="auto"/>
        <w:ind w:firstLine="709"/>
        <w:rPr>
          <w:sz w:val="28"/>
          <w:szCs w:val="28"/>
        </w:rPr>
      </w:pPr>
      <w:r w:rsidRPr="00515B19">
        <w:rPr>
          <w:sz w:val="28"/>
          <w:szCs w:val="28"/>
        </w:rPr>
        <w:t xml:space="preserve">Краткосрочные финансовые вложения учитывают на активном счете 58 </w:t>
      </w:r>
      <w:r w:rsidRPr="00515B19">
        <w:rPr>
          <w:spacing w:val="-2"/>
          <w:sz w:val="28"/>
          <w:szCs w:val="28"/>
        </w:rPr>
        <w:t>«Краткосрочные финансовые вложения». К этому счету могут быть открыты субсчета 58-</w:t>
      </w:r>
      <w:r w:rsidRPr="00515B19">
        <w:rPr>
          <w:sz w:val="28"/>
          <w:szCs w:val="28"/>
        </w:rPr>
        <w:t>1 «Облигации и другие ценные бумаги», 58-2 «Депозиты», 58-3 «Предоставленные займы» и другие.</w:t>
      </w:r>
    </w:p>
    <w:p w:rsidR="00515559" w:rsidRPr="00515B19" w:rsidRDefault="00515559" w:rsidP="00515B19">
      <w:pPr>
        <w:spacing w:line="360" w:lineRule="auto"/>
        <w:ind w:firstLine="709"/>
        <w:rPr>
          <w:sz w:val="28"/>
          <w:szCs w:val="28"/>
        </w:rPr>
      </w:pPr>
      <w:r w:rsidRPr="00515B19">
        <w:rPr>
          <w:sz w:val="28"/>
          <w:szCs w:val="28"/>
        </w:rPr>
        <w:t>Средства долгосрочных и краткосрочных финансовых вложений, переведенных предприятием, на которые в отчетном периоде не получены документы, подтверждающие права предприятия (ценные бумаги, свидетельства на произведенные вклады и другие), учитываются на счетах 06 и 58 обособленно.</w:t>
      </w:r>
    </w:p>
    <w:p w:rsidR="00515559" w:rsidRPr="00515B19" w:rsidRDefault="00515559" w:rsidP="00515B19">
      <w:pPr>
        <w:spacing w:line="360" w:lineRule="auto"/>
        <w:ind w:firstLine="709"/>
        <w:rPr>
          <w:sz w:val="28"/>
          <w:szCs w:val="28"/>
        </w:rPr>
      </w:pPr>
      <w:r w:rsidRPr="00515B19">
        <w:rPr>
          <w:sz w:val="28"/>
          <w:szCs w:val="28"/>
        </w:rPr>
        <w:t>Аналитический учет долгосрочных и краткосрочных финансовых вложений ведется по видам вложений (паи, акции, облигации и другие) и объектам, в которые осуществлены эти вложения (предприятиям-продавцам ценных бумаг, предприятиям-заемщикам и т.п.). При этом построение аналитического учета должно обеспечить получение данных о финансовых вложениях на территории страны и за рубежом.</w:t>
      </w:r>
    </w:p>
    <w:p w:rsidR="00515559" w:rsidRPr="00515B19" w:rsidRDefault="00515559" w:rsidP="00515B19">
      <w:pPr>
        <w:spacing w:line="360" w:lineRule="auto"/>
        <w:ind w:firstLine="709"/>
        <w:rPr>
          <w:sz w:val="28"/>
          <w:szCs w:val="28"/>
        </w:rPr>
      </w:pPr>
      <w:r w:rsidRPr="00515B19">
        <w:rPr>
          <w:sz w:val="28"/>
          <w:szCs w:val="28"/>
        </w:rPr>
        <w:t>При использовании журнально-ордерной формы учета записи по кредиту счетов 06 и 58 могут производиться в журнале-ордере № 8 и ведомости № 7. В этих же регистрах можно отражать соответствующие данные аналитического учета. Дебетовые обороты по счетам 06 и 58 отражаются в журналах-ордерах № 2 (по кредиту счета 51), № 2/1 (по кредиту счета 52), № 8 (по кредиту счета 76) и др.</w:t>
      </w:r>
    </w:p>
    <w:p w:rsidR="00515559" w:rsidRPr="00515B19" w:rsidRDefault="00515559" w:rsidP="00515B19">
      <w:pPr>
        <w:spacing w:line="360" w:lineRule="auto"/>
        <w:ind w:firstLine="709"/>
        <w:rPr>
          <w:sz w:val="28"/>
          <w:szCs w:val="28"/>
        </w:rPr>
      </w:pPr>
      <w:r w:rsidRPr="00515B19">
        <w:rPr>
          <w:sz w:val="28"/>
          <w:szCs w:val="28"/>
        </w:rPr>
        <w:t>При использовании компьютерных систем по операциям на счетах 06 и 58 формируются соответствующие машинограммы - учетные регистры.</w:t>
      </w:r>
    </w:p>
    <w:p w:rsidR="00515559" w:rsidRPr="00515B19" w:rsidRDefault="00515559" w:rsidP="00515B19">
      <w:pPr>
        <w:spacing w:line="360" w:lineRule="auto"/>
        <w:ind w:firstLine="709"/>
        <w:rPr>
          <w:sz w:val="28"/>
          <w:szCs w:val="28"/>
        </w:rPr>
      </w:pPr>
      <w:r w:rsidRPr="00515B19">
        <w:rPr>
          <w:sz w:val="28"/>
          <w:szCs w:val="28"/>
        </w:rPr>
        <w:t>В бухгалтерском учете предприятий и организаций с 1 июля 1997 года должна применяться Книга учета ценных бумаг, в которой должны быть описаны все ценные бумаги, хранящиеся в организации. Книга учета ценных бумаг должна иметь следующие обязательные реквизиты: наименование эмитента; номинальная цена ценной бумаги; покупная стоимость; номер, серия и др.; общее количество; дата покупки; дата продажи. Книга учета ценных бумаг должна быть сброшюрована, скреплена печатью организации и подписями руководителя и главного бухгалтера, страницы пронумерованы.</w:t>
      </w:r>
    </w:p>
    <w:p w:rsidR="00515559" w:rsidRPr="00515B19" w:rsidRDefault="00515559" w:rsidP="00515B19">
      <w:pPr>
        <w:spacing w:line="360" w:lineRule="auto"/>
        <w:ind w:firstLine="709"/>
        <w:rPr>
          <w:sz w:val="28"/>
          <w:szCs w:val="28"/>
        </w:rPr>
      </w:pPr>
      <w:r w:rsidRPr="00515B19">
        <w:rPr>
          <w:sz w:val="28"/>
          <w:szCs w:val="28"/>
        </w:rPr>
        <w:t>Исправления в Книгу учета ценных бумаг могут вноситься лишь с разрешения руководителя и главного бухгалтера с указанием даты вне</w:t>
      </w:r>
      <w:r w:rsidRPr="00515B19">
        <w:rPr>
          <w:sz w:val="28"/>
          <w:szCs w:val="28"/>
        </w:rPr>
        <w:softHyphen/>
        <w:t>сения исправлений.</w:t>
      </w:r>
    </w:p>
    <w:p w:rsidR="00515559" w:rsidRPr="00515B19" w:rsidRDefault="00515559" w:rsidP="00515B19">
      <w:pPr>
        <w:spacing w:line="360" w:lineRule="auto"/>
        <w:ind w:firstLine="709"/>
        <w:rPr>
          <w:sz w:val="28"/>
          <w:szCs w:val="28"/>
        </w:rPr>
      </w:pPr>
      <w:r w:rsidRPr="00515B19">
        <w:rPr>
          <w:sz w:val="28"/>
          <w:szCs w:val="28"/>
        </w:rPr>
        <w:t>В случае ведения Книги учета ценных бумаг с помощью средств вычислительной техники результатная информация может формиро</w:t>
      </w:r>
      <w:r w:rsidRPr="00515B19">
        <w:rPr>
          <w:sz w:val="28"/>
          <w:szCs w:val="28"/>
        </w:rPr>
        <w:softHyphen/>
        <w:t>ваться в виде выходного документа на машиночитаемых носителях. Распечатка информации с машиночитаемых носителей осуществляет</w:t>
      </w:r>
      <w:r w:rsidRPr="00515B19">
        <w:rPr>
          <w:sz w:val="28"/>
          <w:szCs w:val="28"/>
        </w:rPr>
        <w:softHyphen/>
        <w:t>ся по мере необходимости или требованию органов, осуществляющих контроль в соответствии с законодательством Российской Федерации, суда и прокуратуры, но не реже 1 раза в год.</w:t>
      </w:r>
    </w:p>
    <w:p w:rsidR="00515559" w:rsidRPr="00515B19" w:rsidRDefault="00515559" w:rsidP="00515B19">
      <w:pPr>
        <w:spacing w:line="360" w:lineRule="auto"/>
        <w:ind w:firstLine="709"/>
        <w:rPr>
          <w:sz w:val="28"/>
          <w:szCs w:val="28"/>
        </w:rPr>
      </w:pPr>
      <w:r w:rsidRPr="00515B19">
        <w:rPr>
          <w:sz w:val="28"/>
          <w:szCs w:val="28"/>
        </w:rPr>
        <w:t>Ответственность за организацию хранения Книги учета ценных бумаг несет руководитель организации.</w:t>
      </w:r>
    </w:p>
    <w:p w:rsidR="00515559" w:rsidRPr="00515B19" w:rsidRDefault="00515559" w:rsidP="00515B19">
      <w:pPr>
        <w:spacing w:line="360" w:lineRule="auto"/>
        <w:ind w:firstLine="709"/>
        <w:rPr>
          <w:sz w:val="28"/>
          <w:szCs w:val="28"/>
        </w:rPr>
      </w:pPr>
      <w:r w:rsidRPr="00515B19">
        <w:rPr>
          <w:sz w:val="28"/>
          <w:szCs w:val="28"/>
        </w:rPr>
        <w:t>При хранении бланков (сертификатов) ценных бумаг в депозита</w:t>
      </w:r>
      <w:r w:rsidRPr="00515B19">
        <w:rPr>
          <w:sz w:val="28"/>
          <w:szCs w:val="28"/>
        </w:rPr>
        <w:softHyphen/>
        <w:t>рии они продолжают числиться в бухгалтерском учете у организации-владельца с указанием в аналитическом учете реквизитов депозитария, которому они переданы на хранение. Начисление расходов по оплате услуг депозитариев отражается по дебету счета 80 «Прибыли и убыт</w:t>
      </w:r>
      <w:r w:rsidRPr="00515B19">
        <w:rPr>
          <w:sz w:val="28"/>
          <w:szCs w:val="28"/>
        </w:rPr>
        <w:softHyphen/>
        <w:t>ки» (как прочие операционные расходы) и кредиту счетов учета расче</w:t>
      </w:r>
      <w:r w:rsidRPr="00515B19">
        <w:rPr>
          <w:sz w:val="28"/>
          <w:szCs w:val="28"/>
        </w:rPr>
        <w:softHyphen/>
        <w:t>тов, а при перечислении депозитарию указанных сумм - по дебету сче</w:t>
      </w:r>
      <w:r w:rsidRPr="00515B19">
        <w:rPr>
          <w:sz w:val="28"/>
          <w:szCs w:val="28"/>
        </w:rPr>
        <w:softHyphen/>
        <w:t>тов учета расчетов и кредиту счетов учета денежных средств.</w:t>
      </w:r>
    </w:p>
    <w:p w:rsidR="00515559" w:rsidRPr="00515B19" w:rsidRDefault="00515559" w:rsidP="00515B19">
      <w:pPr>
        <w:spacing w:line="360" w:lineRule="auto"/>
        <w:ind w:firstLine="709"/>
        <w:rPr>
          <w:sz w:val="28"/>
          <w:szCs w:val="28"/>
        </w:rPr>
      </w:pPr>
      <w:r w:rsidRPr="00515B19">
        <w:rPr>
          <w:sz w:val="28"/>
          <w:szCs w:val="28"/>
        </w:rPr>
        <w:t>Рассмотрим порядок оценки ценных бумаг.</w:t>
      </w:r>
    </w:p>
    <w:p w:rsidR="00515559" w:rsidRPr="00515B19" w:rsidRDefault="00515559" w:rsidP="00515B19">
      <w:pPr>
        <w:spacing w:line="360" w:lineRule="auto"/>
        <w:ind w:firstLine="709"/>
        <w:rPr>
          <w:sz w:val="28"/>
          <w:szCs w:val="28"/>
        </w:rPr>
      </w:pPr>
      <w:r w:rsidRPr="00515B19">
        <w:rPr>
          <w:sz w:val="28"/>
          <w:szCs w:val="28"/>
        </w:rPr>
        <w:t>Общие правила оценки финансовых вложений установлены Федеральным законом «О бухгалтерском учете», согласно которому имущество, приобретаемое за плату, учитывается в размере фактически произведенных расходов; имущество, полученное безвозмездно, - по рыночной стоимости на дату его оприходования; имущество, произведенное в самой организации, - по стоимости его изготовления.</w:t>
      </w:r>
    </w:p>
    <w:p w:rsidR="00515559" w:rsidRPr="00515B19" w:rsidRDefault="00515559" w:rsidP="00515B19">
      <w:pPr>
        <w:spacing w:line="360" w:lineRule="auto"/>
        <w:ind w:firstLine="709"/>
        <w:rPr>
          <w:sz w:val="28"/>
          <w:szCs w:val="28"/>
        </w:rPr>
      </w:pPr>
      <w:r w:rsidRPr="00515B19">
        <w:rPr>
          <w:sz w:val="28"/>
          <w:szCs w:val="28"/>
        </w:rPr>
        <w:t>При оценке ценных бумаг учитывают следующие показатели:</w:t>
      </w:r>
    </w:p>
    <w:p w:rsidR="00515559" w:rsidRPr="00515B19" w:rsidRDefault="00515559" w:rsidP="00515B19">
      <w:pPr>
        <w:spacing w:line="360" w:lineRule="auto"/>
        <w:ind w:firstLine="709"/>
        <w:rPr>
          <w:sz w:val="28"/>
          <w:szCs w:val="28"/>
        </w:rPr>
      </w:pPr>
      <w:r w:rsidRPr="00515B19">
        <w:rPr>
          <w:sz w:val="28"/>
          <w:szCs w:val="28"/>
        </w:rPr>
        <w:t>Номинальная стоимость — сумма, обозначенная на бланке ценной бумаги. Суммарная стоимость всех акций по номинальной стоимости отражает величину уставного капитала организации.</w:t>
      </w:r>
    </w:p>
    <w:p w:rsidR="00515559" w:rsidRPr="00515B19" w:rsidRDefault="00515559" w:rsidP="00515B19">
      <w:pPr>
        <w:spacing w:line="360" w:lineRule="auto"/>
        <w:ind w:firstLine="709"/>
        <w:rPr>
          <w:sz w:val="28"/>
          <w:szCs w:val="28"/>
        </w:rPr>
      </w:pPr>
      <w:r w:rsidRPr="00515B19">
        <w:rPr>
          <w:sz w:val="28"/>
          <w:szCs w:val="28"/>
        </w:rPr>
        <w:t>Эмиссионная стоимость — цена продажи ценной бумаги при ее пер</w:t>
      </w:r>
      <w:r w:rsidRPr="00515B19">
        <w:rPr>
          <w:sz w:val="28"/>
          <w:szCs w:val="28"/>
        </w:rPr>
        <w:softHyphen/>
        <w:t>вичном размещении, которая может не совпадать с номинальной сто</w:t>
      </w:r>
      <w:r w:rsidRPr="00515B19">
        <w:rPr>
          <w:sz w:val="28"/>
          <w:szCs w:val="28"/>
        </w:rPr>
        <w:softHyphen/>
        <w:t>имостью. Разница между указанными видами оценки ценных бумаг умноженная на их количество, составляет эмиссионный доход орга</w:t>
      </w:r>
      <w:r w:rsidRPr="00515B19">
        <w:rPr>
          <w:sz w:val="28"/>
          <w:szCs w:val="28"/>
        </w:rPr>
        <w:softHyphen/>
        <w:t>низации.</w:t>
      </w:r>
    </w:p>
    <w:p w:rsidR="00515559" w:rsidRPr="00515B19" w:rsidRDefault="00515559" w:rsidP="00515B19">
      <w:pPr>
        <w:spacing w:line="360" w:lineRule="auto"/>
        <w:ind w:firstLine="709"/>
        <w:rPr>
          <w:sz w:val="28"/>
          <w:szCs w:val="28"/>
        </w:rPr>
      </w:pPr>
      <w:r w:rsidRPr="00515B19">
        <w:rPr>
          <w:sz w:val="28"/>
          <w:szCs w:val="28"/>
        </w:rPr>
        <w:t>Курсовая (рыночная) стоимость — цена, определяемая как резуль</w:t>
      </w:r>
      <w:r w:rsidRPr="00515B19">
        <w:rPr>
          <w:sz w:val="28"/>
          <w:szCs w:val="28"/>
        </w:rPr>
        <w:softHyphen/>
        <w:t>тат котировки ценных бумаг на вторичном рынке. Она отражает рав</w:t>
      </w:r>
      <w:r w:rsidRPr="00515B19">
        <w:rPr>
          <w:sz w:val="28"/>
          <w:szCs w:val="28"/>
        </w:rPr>
        <w:softHyphen/>
        <w:t>новесие между совокупным спросом и предложением в определенном интервале времени.</w:t>
      </w:r>
    </w:p>
    <w:p w:rsidR="00515559" w:rsidRPr="00515B19" w:rsidRDefault="00515559" w:rsidP="00515B19">
      <w:pPr>
        <w:spacing w:line="360" w:lineRule="auto"/>
        <w:ind w:firstLine="709"/>
        <w:rPr>
          <w:sz w:val="28"/>
          <w:szCs w:val="28"/>
        </w:rPr>
      </w:pPr>
      <w:r w:rsidRPr="00515B19">
        <w:rPr>
          <w:sz w:val="28"/>
          <w:szCs w:val="28"/>
        </w:rPr>
        <w:t>Ликвидационная стоимость акций и облигаций - стоимость реализуемого имущества ликвидируемой организации в фактических ценах выплачиваемая на одну акцию или облигацию.</w:t>
      </w:r>
    </w:p>
    <w:p w:rsidR="00515559" w:rsidRPr="00515B19" w:rsidRDefault="00515559" w:rsidP="00515B19">
      <w:pPr>
        <w:spacing w:line="360" w:lineRule="auto"/>
        <w:ind w:firstLine="709"/>
        <w:rPr>
          <w:sz w:val="28"/>
          <w:szCs w:val="28"/>
        </w:rPr>
      </w:pPr>
      <w:r w:rsidRPr="00515B19">
        <w:rPr>
          <w:sz w:val="28"/>
          <w:szCs w:val="28"/>
        </w:rPr>
        <w:t>Выкупная стоимость — сумма, выплачиваемая акционерным обществом за приобретение собственных акций или при досрочном погашении облигаций (стоимость так называемых «отзывных» акций и облигаций).</w:t>
      </w:r>
    </w:p>
    <w:p w:rsidR="00515559" w:rsidRPr="00515B19" w:rsidRDefault="00515559" w:rsidP="00515B19">
      <w:pPr>
        <w:spacing w:line="360" w:lineRule="auto"/>
        <w:ind w:firstLine="709"/>
        <w:rPr>
          <w:sz w:val="28"/>
          <w:szCs w:val="28"/>
        </w:rPr>
      </w:pPr>
      <w:r w:rsidRPr="00515B19">
        <w:rPr>
          <w:sz w:val="28"/>
          <w:szCs w:val="28"/>
        </w:rPr>
        <w:t>Балансовая стоимость акций, которая определяется по данным баланса делением собственных источников имущества на количество выпущенных акций.</w:t>
      </w:r>
    </w:p>
    <w:p w:rsidR="00515559" w:rsidRPr="00515B19" w:rsidRDefault="00515559" w:rsidP="00515B19">
      <w:pPr>
        <w:spacing w:line="360" w:lineRule="auto"/>
        <w:ind w:firstLine="709"/>
        <w:rPr>
          <w:sz w:val="28"/>
          <w:szCs w:val="28"/>
        </w:rPr>
      </w:pPr>
      <w:r w:rsidRPr="00515B19">
        <w:rPr>
          <w:sz w:val="28"/>
          <w:szCs w:val="28"/>
        </w:rPr>
        <w:t>Учетная стоимость — сумма, по которой ценные бумаги отражают в балансе организации в данный момент времени.</w:t>
      </w:r>
    </w:p>
    <w:p w:rsidR="00515559" w:rsidRPr="00515B19" w:rsidRDefault="00515559" w:rsidP="00515B19">
      <w:pPr>
        <w:pStyle w:val="a3"/>
        <w:spacing w:line="360" w:lineRule="auto"/>
        <w:ind w:firstLine="709"/>
        <w:rPr>
          <w:sz w:val="28"/>
          <w:szCs w:val="28"/>
        </w:rPr>
      </w:pPr>
      <w:r w:rsidRPr="00515B19">
        <w:rPr>
          <w:sz w:val="28"/>
          <w:szCs w:val="28"/>
        </w:rPr>
        <w:t>В соответствии с Порядком отражения в бухгалтерском учете операций с ценными бумагами финансовые вложения принимаются к учету в сумме фактических затрат для инвестора.</w:t>
      </w:r>
    </w:p>
    <w:p w:rsidR="00515559" w:rsidRPr="00515B19" w:rsidRDefault="00515559" w:rsidP="00515B19">
      <w:pPr>
        <w:spacing w:line="360" w:lineRule="auto"/>
        <w:ind w:firstLine="709"/>
        <w:rPr>
          <w:sz w:val="28"/>
          <w:szCs w:val="28"/>
        </w:rPr>
      </w:pPr>
      <w:r w:rsidRPr="00515B19">
        <w:rPr>
          <w:sz w:val="28"/>
          <w:szCs w:val="28"/>
        </w:rPr>
        <w:t>Фактическими затратами на приобретение ценных бумаг могут быть: суммы, уплачиваемые в соответствии с договором продавцу; сум</w:t>
      </w:r>
      <w:r w:rsidRPr="00515B19">
        <w:rPr>
          <w:sz w:val="28"/>
          <w:szCs w:val="28"/>
        </w:rPr>
        <w:softHyphen/>
        <w:t>мы, уплачиваемые специализированным организациям и иным лицам за информационные и консультационные услуги, связанные с приоб</w:t>
      </w:r>
      <w:r w:rsidRPr="00515B19">
        <w:rPr>
          <w:sz w:val="28"/>
          <w:szCs w:val="28"/>
        </w:rPr>
        <w:softHyphen/>
        <w:t>ретением ценных бумаг; вознаграждения, уплачиваемые посредниче</w:t>
      </w:r>
      <w:r w:rsidRPr="00515B19">
        <w:rPr>
          <w:sz w:val="28"/>
          <w:szCs w:val="28"/>
        </w:rPr>
        <w:softHyphen/>
        <w:t xml:space="preserve">ским организациям, с участием которых приобретены ценные бумаги; расходы по уплате процентов по заемным средствам, используемым на приобретение ценных бумаг до принятия их к бухгалтерскому учету; иные расходы, непосредственно связанные с приобретением ценных бумаг. </w:t>
      </w:r>
    </w:p>
    <w:p w:rsidR="00515559" w:rsidRPr="00515B19" w:rsidRDefault="00515559" w:rsidP="00515B19">
      <w:pPr>
        <w:spacing w:line="360" w:lineRule="auto"/>
        <w:ind w:firstLine="709"/>
        <w:rPr>
          <w:sz w:val="28"/>
          <w:szCs w:val="28"/>
        </w:rPr>
      </w:pPr>
      <w:r w:rsidRPr="00515B19">
        <w:rPr>
          <w:sz w:val="28"/>
          <w:szCs w:val="28"/>
        </w:rPr>
        <w:t>Для предварительного учета фактических затрат по приобретению ценных бумаг организации используют счет 08 «Капитальные вложе</w:t>
      </w:r>
      <w:r w:rsidRPr="00515B19">
        <w:rPr>
          <w:sz w:val="28"/>
          <w:szCs w:val="28"/>
        </w:rPr>
        <w:softHyphen/>
        <w:t>ния», субсчет «Вложения в ценные бумаги».</w:t>
      </w:r>
    </w:p>
    <w:p w:rsidR="00515559" w:rsidRPr="00515B19" w:rsidRDefault="00515559" w:rsidP="00515B19">
      <w:pPr>
        <w:spacing w:line="360" w:lineRule="auto"/>
        <w:ind w:firstLine="709"/>
        <w:rPr>
          <w:sz w:val="28"/>
          <w:szCs w:val="28"/>
        </w:rPr>
      </w:pPr>
      <w:r w:rsidRPr="00515B19">
        <w:rPr>
          <w:sz w:val="28"/>
          <w:szCs w:val="28"/>
        </w:rPr>
        <w:t>Вложения организации в акции других организаций, котирующиеся на фондовой бирже, котировка которых регулярно публикуется, при составлении бухгалтерского  баланса отражаются на конец отчетного года по рыночной стоимости, если последняя ниже стоимости, принятой к бухгалтерскому учету. На указанную разность производится образование в конце отчетного года резерва под обесценение вложений в ценные бумаги за счет финансовых результатов организации.</w:t>
      </w:r>
    </w:p>
    <w:p w:rsidR="00515559" w:rsidRPr="00515B19" w:rsidRDefault="00515559" w:rsidP="00515B19">
      <w:pPr>
        <w:spacing w:line="360" w:lineRule="auto"/>
        <w:ind w:firstLine="709"/>
        <w:rPr>
          <w:sz w:val="28"/>
          <w:szCs w:val="28"/>
        </w:rPr>
      </w:pPr>
      <w:r w:rsidRPr="00515B19">
        <w:rPr>
          <w:sz w:val="28"/>
          <w:szCs w:val="28"/>
        </w:rPr>
        <w:t>Создание указанного резерва отражается по дебету счета 80 «При</w:t>
      </w:r>
      <w:r w:rsidRPr="00515B19">
        <w:rPr>
          <w:sz w:val="28"/>
          <w:szCs w:val="28"/>
        </w:rPr>
        <w:softHyphen/>
        <w:t>были и убытки» и кредиту счета 82 «Оценочные резервы», субсчет «Ре</w:t>
      </w:r>
      <w:r w:rsidRPr="00515B19">
        <w:rPr>
          <w:sz w:val="28"/>
          <w:szCs w:val="28"/>
        </w:rPr>
        <w:softHyphen/>
        <w:t>зервы под обесценение вложений в ценные бумаги». Величина резер</w:t>
      </w:r>
      <w:r w:rsidRPr="00515B19">
        <w:rPr>
          <w:sz w:val="28"/>
          <w:szCs w:val="28"/>
        </w:rPr>
        <w:softHyphen/>
        <w:t>ва определяется отдельно по каждому виду ценных бумаг, котирую</w:t>
      </w:r>
      <w:r w:rsidRPr="00515B19">
        <w:rPr>
          <w:sz w:val="28"/>
          <w:szCs w:val="28"/>
        </w:rPr>
        <w:softHyphen/>
        <w:t>щихся на бирже или на специальных аукционах, котировка которых регулярно публикуется.</w:t>
      </w:r>
    </w:p>
    <w:p w:rsidR="00515559" w:rsidRPr="00515B19" w:rsidRDefault="00515559" w:rsidP="00515B19">
      <w:pPr>
        <w:spacing w:line="360" w:lineRule="auto"/>
        <w:ind w:firstLine="709"/>
        <w:rPr>
          <w:sz w:val="28"/>
          <w:szCs w:val="28"/>
        </w:rPr>
      </w:pPr>
      <w:r w:rsidRPr="00515B19">
        <w:rPr>
          <w:sz w:val="28"/>
          <w:szCs w:val="28"/>
        </w:rPr>
        <w:t>При повышении на конец отчетного периода рыночной стоимос</w:t>
      </w:r>
      <w:r w:rsidRPr="00515B19">
        <w:rPr>
          <w:sz w:val="28"/>
          <w:szCs w:val="28"/>
        </w:rPr>
        <w:softHyphen/>
        <w:t>ти ценных бумаг, по которым ранее были созданы соответствующие резервы, производятся записи по дебету счета 82 «Оценочные резер</w:t>
      </w:r>
      <w:r w:rsidRPr="00515B19">
        <w:rPr>
          <w:sz w:val="28"/>
          <w:szCs w:val="28"/>
        </w:rPr>
        <w:softHyphen/>
        <w:t>вы» в корреспонденции со счетом 80 «Прибыли и убытки». Аналогич</w:t>
      </w:r>
      <w:r w:rsidRPr="00515B19">
        <w:rPr>
          <w:sz w:val="28"/>
          <w:szCs w:val="28"/>
        </w:rPr>
        <w:softHyphen/>
        <w:t>ная запись делается при списании с баланса ценных бумаг, по кото</w:t>
      </w:r>
      <w:r w:rsidRPr="00515B19">
        <w:rPr>
          <w:sz w:val="28"/>
          <w:szCs w:val="28"/>
        </w:rPr>
        <w:softHyphen/>
        <w:t>рым ранее были созданы соответствующие резервы. Аналитический учет по субсчету «Резервы под обесценение вложений в ценные бума</w:t>
      </w:r>
      <w:r w:rsidRPr="00515B19">
        <w:rPr>
          <w:sz w:val="28"/>
          <w:szCs w:val="28"/>
        </w:rPr>
        <w:softHyphen/>
        <w:t>ги» ведется по каждой ценной бумаге.</w:t>
      </w:r>
    </w:p>
    <w:p w:rsidR="00515559" w:rsidRPr="00515B19" w:rsidRDefault="00515559" w:rsidP="00515B19">
      <w:pPr>
        <w:spacing w:line="360" w:lineRule="auto"/>
        <w:ind w:firstLine="709"/>
        <w:rPr>
          <w:sz w:val="28"/>
          <w:szCs w:val="28"/>
        </w:rPr>
      </w:pPr>
      <w:r w:rsidRPr="00515B19">
        <w:rPr>
          <w:sz w:val="28"/>
          <w:szCs w:val="28"/>
        </w:rPr>
        <w:t>Если до конца года, следующего за годом создания резерва под обесценение вложений в ценные бумаги, этот резерв в какой-либо части не будет использован, то неизрасходованные суммы присоединя</w:t>
      </w:r>
      <w:r w:rsidRPr="00515B19">
        <w:rPr>
          <w:sz w:val="28"/>
          <w:szCs w:val="28"/>
        </w:rPr>
        <w:softHyphen/>
        <w:t>ются при составлении бухгалтерского баланса на конец года к финан</w:t>
      </w:r>
      <w:r w:rsidRPr="00515B19">
        <w:rPr>
          <w:sz w:val="28"/>
          <w:szCs w:val="28"/>
        </w:rPr>
        <w:softHyphen/>
        <w:t>совым результатам организации соответствующего года.</w:t>
      </w:r>
    </w:p>
    <w:p w:rsidR="00515559" w:rsidRPr="00515B19" w:rsidRDefault="00515559" w:rsidP="00515B19">
      <w:pPr>
        <w:spacing w:line="360" w:lineRule="auto"/>
        <w:ind w:firstLine="709"/>
        <w:rPr>
          <w:sz w:val="28"/>
          <w:szCs w:val="28"/>
        </w:rPr>
      </w:pPr>
      <w:r w:rsidRPr="00515B19">
        <w:rPr>
          <w:sz w:val="28"/>
          <w:szCs w:val="28"/>
        </w:rPr>
        <w:t>Ценные бумаги числятся в организации до момента принятия решения по их реализации. Бухгалтерский учет продажи ценных бумаг осуществляется с использованием счета 48 «Реализация прочих активов». Выручка от реализации ценных бумаг отражается по кредиту счета 48 «Реализация прочих активов» в корреспонденции со счетами учета денежных средств и расчетов. Одновременно балансовая стоимость продавае</w:t>
      </w:r>
      <w:r w:rsidRPr="00515B19">
        <w:rPr>
          <w:sz w:val="28"/>
          <w:szCs w:val="28"/>
        </w:rPr>
        <w:softHyphen/>
        <w:t>мых ценных бумаг, увеличенная на сумму комиссионных вознаг</w:t>
      </w:r>
      <w:r w:rsidRPr="00515B19">
        <w:rPr>
          <w:sz w:val="28"/>
          <w:szCs w:val="28"/>
        </w:rPr>
        <w:softHyphen/>
        <w:t>раждений посредникам, расходов на перерегистрацию и др., спи</w:t>
      </w:r>
      <w:r w:rsidRPr="00515B19">
        <w:rPr>
          <w:sz w:val="28"/>
          <w:szCs w:val="28"/>
        </w:rPr>
        <w:softHyphen/>
        <w:t xml:space="preserve">сывается с кредита счета 06 «Долгосрочные финансовые вложения», 58 </w:t>
      </w:r>
      <w:r w:rsidRPr="00515B19">
        <w:rPr>
          <w:spacing w:val="-2"/>
          <w:sz w:val="28"/>
          <w:szCs w:val="28"/>
        </w:rPr>
        <w:t>«Краткосрочные финансовые вложения»</w:t>
      </w:r>
      <w:r w:rsidRPr="00515B19">
        <w:rPr>
          <w:sz w:val="28"/>
          <w:szCs w:val="28"/>
        </w:rPr>
        <w:t>, 76 «Расчеты с разными дебиторами и кредиторами» в дебет счета 48. Финансовый результат от реализации ценных бумаг списывается на счет 80 «Прибыли и убытки»: прибыль (дебет счета 48 «Реализация прочих активов», кредит счета 80 «Прибыли и убытки») или убыток (дебет счета 80 «Прибыли и убытки», кредит счета 48 «Реализация прочих активов»).</w:t>
      </w:r>
    </w:p>
    <w:p w:rsidR="00515559" w:rsidRPr="00515B19" w:rsidRDefault="00515559" w:rsidP="00515B19">
      <w:pPr>
        <w:spacing w:line="360" w:lineRule="auto"/>
        <w:ind w:firstLine="709"/>
        <w:rPr>
          <w:sz w:val="28"/>
          <w:szCs w:val="28"/>
        </w:rPr>
      </w:pPr>
      <w:r w:rsidRPr="00515B19">
        <w:rPr>
          <w:sz w:val="28"/>
          <w:szCs w:val="28"/>
        </w:rPr>
        <w:t>Для правильного списания себестоимости ценных бумаг и выяв</w:t>
      </w:r>
      <w:r w:rsidRPr="00515B19">
        <w:rPr>
          <w:sz w:val="28"/>
          <w:szCs w:val="28"/>
        </w:rPr>
        <w:softHyphen/>
        <w:t>ления финансового результата при их реализации (в случае приоб</w:t>
      </w:r>
      <w:r w:rsidRPr="00515B19">
        <w:rPr>
          <w:sz w:val="28"/>
          <w:szCs w:val="28"/>
        </w:rPr>
        <w:softHyphen/>
        <w:t>ретения ценных бумаг одного вида и одного эмитента или партиями по разным ценам), согласно принятой учетной политике, организа</w:t>
      </w:r>
      <w:r w:rsidRPr="00515B19">
        <w:rPr>
          <w:sz w:val="28"/>
          <w:szCs w:val="28"/>
        </w:rPr>
        <w:softHyphen/>
        <w:t>ции могут применять один из трех методов:</w:t>
      </w:r>
    </w:p>
    <w:p w:rsidR="00515559" w:rsidRPr="00515B19" w:rsidRDefault="00515559" w:rsidP="00515B19">
      <w:pPr>
        <w:spacing w:line="360" w:lineRule="auto"/>
        <w:ind w:firstLine="709"/>
        <w:rPr>
          <w:sz w:val="28"/>
          <w:szCs w:val="28"/>
        </w:rPr>
      </w:pPr>
      <w:r w:rsidRPr="00515B19">
        <w:rPr>
          <w:sz w:val="28"/>
          <w:szCs w:val="28"/>
        </w:rPr>
        <w:t>Метод средней цены - это метод, при котором учетная стоимость продаваемых ценных бумаг определяется путем умножения количества реализованных ценных бумаг на среднюю учетную стоимость одной ценной бу</w:t>
      </w:r>
      <w:r w:rsidRPr="00515B19">
        <w:rPr>
          <w:sz w:val="28"/>
          <w:szCs w:val="28"/>
        </w:rPr>
        <w:softHyphen/>
        <w:t>маги данного вида. Последняя рассчитывается путем деления учетной стоимости ценных бумаг данного вида на их количество;</w:t>
      </w:r>
    </w:p>
    <w:p w:rsidR="00515559" w:rsidRPr="00515B19" w:rsidRDefault="00515559" w:rsidP="00515B19">
      <w:pPr>
        <w:spacing w:line="360" w:lineRule="auto"/>
        <w:ind w:firstLine="709"/>
        <w:rPr>
          <w:sz w:val="28"/>
          <w:szCs w:val="28"/>
        </w:rPr>
      </w:pPr>
      <w:r w:rsidRPr="00515B19">
        <w:rPr>
          <w:sz w:val="28"/>
          <w:szCs w:val="28"/>
        </w:rPr>
        <w:t>Метод ФИФО (первый - на приход, первый - на про</w:t>
      </w:r>
      <w:r w:rsidRPr="00515B19">
        <w:rPr>
          <w:sz w:val="28"/>
          <w:szCs w:val="28"/>
        </w:rPr>
        <w:softHyphen/>
        <w:t>дажу) - это метод, при котором учетная стоимость прода</w:t>
      </w:r>
      <w:r w:rsidRPr="00515B19">
        <w:rPr>
          <w:sz w:val="28"/>
          <w:szCs w:val="28"/>
        </w:rPr>
        <w:softHyphen/>
        <w:t>ваемых ценных бумаг определяется с учетом их стоимос</w:t>
      </w:r>
      <w:r w:rsidRPr="00515B19">
        <w:rPr>
          <w:sz w:val="28"/>
          <w:szCs w:val="28"/>
        </w:rPr>
        <w:softHyphen/>
        <w:t>ти в последовательности поступления на баланс с учетом стоимости ценных бумаг на начало отчетного периода;</w:t>
      </w:r>
    </w:p>
    <w:p w:rsidR="00515559" w:rsidRPr="00515B19" w:rsidRDefault="00515559" w:rsidP="00515B19">
      <w:pPr>
        <w:spacing w:line="360" w:lineRule="auto"/>
        <w:ind w:firstLine="709"/>
        <w:rPr>
          <w:sz w:val="28"/>
          <w:szCs w:val="28"/>
        </w:rPr>
      </w:pPr>
      <w:r w:rsidRPr="00515B19">
        <w:rPr>
          <w:sz w:val="28"/>
          <w:szCs w:val="28"/>
        </w:rPr>
        <w:t>Метод ЛИФО (последний - на приход, первый - на про</w:t>
      </w:r>
      <w:r w:rsidRPr="00515B19">
        <w:rPr>
          <w:sz w:val="28"/>
          <w:szCs w:val="28"/>
        </w:rPr>
        <w:softHyphen/>
        <w:t>дажу) - это метод, при котором учетная стоимость прода</w:t>
      </w:r>
      <w:r w:rsidRPr="00515B19">
        <w:rPr>
          <w:sz w:val="28"/>
          <w:szCs w:val="28"/>
        </w:rPr>
        <w:softHyphen/>
        <w:t>ваемых ценных бумаг определяется с учетом последних по времени закупок.</w:t>
      </w:r>
    </w:p>
    <w:p w:rsidR="00515559" w:rsidRPr="00515B19" w:rsidRDefault="00515559" w:rsidP="00515B19">
      <w:pPr>
        <w:spacing w:line="360" w:lineRule="auto"/>
        <w:ind w:firstLine="709"/>
        <w:rPr>
          <w:sz w:val="28"/>
          <w:szCs w:val="28"/>
        </w:rPr>
      </w:pPr>
      <w:r w:rsidRPr="00515B19">
        <w:rPr>
          <w:sz w:val="28"/>
          <w:szCs w:val="28"/>
        </w:rPr>
        <w:t>При выкупе организациями собственных акций у акционеров сле</w:t>
      </w:r>
      <w:r w:rsidRPr="00515B19">
        <w:rPr>
          <w:sz w:val="28"/>
          <w:szCs w:val="28"/>
        </w:rPr>
        <w:softHyphen/>
        <w:t>дует иметь в виду, что если цена выкупа отличается от учетной (номи</w:t>
      </w:r>
      <w:r w:rsidRPr="00515B19">
        <w:rPr>
          <w:sz w:val="28"/>
          <w:szCs w:val="28"/>
        </w:rPr>
        <w:softHyphen/>
        <w:t>нальной) цены выкупаемых акций, то возникающая разница в бухгал</w:t>
      </w:r>
      <w:r w:rsidRPr="00515B19">
        <w:rPr>
          <w:sz w:val="28"/>
          <w:szCs w:val="28"/>
        </w:rPr>
        <w:softHyphen/>
        <w:t>терском учете отражается на счете 80 «Прибыли и убытки» (при цене выкупа ниже номинала) или на счетах учета собственных источников (при цене выкупа выше номинальной стоимости) одновременно с при</w:t>
      </w:r>
      <w:r w:rsidRPr="00515B19">
        <w:rPr>
          <w:sz w:val="28"/>
          <w:szCs w:val="28"/>
        </w:rPr>
        <w:softHyphen/>
        <w:t>нятием организацией к бухгалтерскому учету на счете 56 «Прочие де</w:t>
      </w:r>
      <w:r w:rsidRPr="00515B19">
        <w:rPr>
          <w:sz w:val="28"/>
          <w:szCs w:val="28"/>
        </w:rPr>
        <w:softHyphen/>
        <w:t>нежные документы» выкупленных акций.</w:t>
      </w:r>
    </w:p>
    <w:p w:rsidR="00515559" w:rsidRPr="00515B19" w:rsidRDefault="00515559" w:rsidP="00515B19">
      <w:pPr>
        <w:spacing w:line="360" w:lineRule="auto"/>
        <w:ind w:firstLine="709"/>
        <w:rPr>
          <w:sz w:val="28"/>
          <w:szCs w:val="28"/>
        </w:rPr>
      </w:pPr>
      <w:r w:rsidRPr="00515B19">
        <w:rPr>
          <w:sz w:val="28"/>
          <w:szCs w:val="28"/>
        </w:rPr>
        <w:t>Прибыль (убытки) от реализации ценных бумаг, фьючерсных и опционных контрактов определяется как разница между ценой реализации и ценой приобретения с учетом оплаты услуг по их приобретению и реализации.</w:t>
      </w:r>
    </w:p>
    <w:p w:rsidR="00515559" w:rsidRPr="00515B19" w:rsidRDefault="00515559" w:rsidP="00515B19">
      <w:pPr>
        <w:spacing w:line="360" w:lineRule="auto"/>
        <w:ind w:firstLine="709"/>
        <w:rPr>
          <w:sz w:val="28"/>
          <w:szCs w:val="28"/>
        </w:rPr>
      </w:pPr>
      <w:r w:rsidRPr="00515B19">
        <w:rPr>
          <w:sz w:val="28"/>
          <w:szCs w:val="28"/>
        </w:rPr>
        <w:t>По акциям и облигациям, обращающимся на организованном рынке ценных бумаг, убытки от их реализации (выбытия) по цене не ниже установленной предельной границы колебаний рыночной цены могут быть отнесены на уменьшение доходов от реализации (выбытия) данной категории ценных бумаг, которые в целях налогообложения могут подразделяться на: акции акционерных обществ; облигации предприятий и организаций; процентные государственные облигации Российской Федерации и субъектов Российской Федерации и облигации органов местного самоуправления; беспроцентные государственные облигации Российской Федерации и субъектов Российской Федерации и облигации органов местного самоуправления.</w:t>
      </w:r>
    </w:p>
    <w:p w:rsidR="00515559" w:rsidRPr="00515B19" w:rsidRDefault="00515559" w:rsidP="00515B19">
      <w:pPr>
        <w:spacing w:line="360" w:lineRule="auto"/>
        <w:ind w:firstLine="709"/>
        <w:rPr>
          <w:sz w:val="28"/>
          <w:szCs w:val="28"/>
        </w:rPr>
      </w:pPr>
      <w:r w:rsidRPr="00515B19">
        <w:rPr>
          <w:sz w:val="28"/>
          <w:szCs w:val="28"/>
        </w:rPr>
        <w:t>Рыночная цена и предельная граница ее колебания по ценным бумагам, обращающимся на организованном рынке, рассчитывается организатором торговли в порядке, установленном федеральным органом, в компетенцию которого входит регулирование операций на фондовом рынке. В том случае, если сделка с облигациями и акциями, обращающимися на организованном рынке ценных бумаг, совершена вне организованного рынка, рыночная цена определяется на основании данных организатора торговли на день совершения сделки.</w:t>
      </w:r>
    </w:p>
    <w:p w:rsidR="00515559" w:rsidRPr="00515B19" w:rsidRDefault="00515559" w:rsidP="00515B19">
      <w:pPr>
        <w:spacing w:line="360" w:lineRule="auto"/>
        <w:ind w:firstLine="709"/>
        <w:rPr>
          <w:sz w:val="28"/>
          <w:szCs w:val="28"/>
        </w:rPr>
      </w:pPr>
    </w:p>
    <w:p w:rsidR="00515559" w:rsidRPr="00515B19" w:rsidRDefault="00515559" w:rsidP="00515B19">
      <w:pPr>
        <w:spacing w:line="360" w:lineRule="auto"/>
        <w:ind w:firstLine="709"/>
        <w:rPr>
          <w:sz w:val="28"/>
          <w:szCs w:val="28"/>
        </w:rPr>
        <w:sectPr w:rsidR="00515559" w:rsidRPr="00515B19" w:rsidSect="00515B19">
          <w:pgSz w:w="11907" w:h="16840"/>
          <w:pgMar w:top="1134" w:right="851" w:bottom="1134" w:left="1701" w:header="720" w:footer="720" w:gutter="0"/>
          <w:pgNumType w:start="1"/>
          <w:cols w:space="720"/>
        </w:sectPr>
      </w:pPr>
    </w:p>
    <w:p w:rsidR="00515559" w:rsidRPr="00515B19" w:rsidRDefault="00515559" w:rsidP="00515B19">
      <w:pPr>
        <w:pStyle w:val="1"/>
        <w:spacing w:before="0" w:after="0" w:line="360" w:lineRule="auto"/>
        <w:ind w:left="0" w:firstLine="709"/>
        <w:jc w:val="both"/>
        <w:rPr>
          <w:rFonts w:ascii="Times New Roman" w:hAnsi="Times New Roman" w:cs="Times New Roman"/>
          <w:sz w:val="28"/>
          <w:szCs w:val="28"/>
        </w:rPr>
      </w:pPr>
      <w:r w:rsidRPr="00515B19">
        <w:rPr>
          <w:rFonts w:ascii="Times New Roman" w:hAnsi="Times New Roman" w:cs="Times New Roman"/>
          <w:sz w:val="28"/>
          <w:szCs w:val="28"/>
        </w:rPr>
        <w:t>2. Бухгалтерский учет финансовых вложений</w:t>
      </w:r>
    </w:p>
    <w:p w:rsidR="008001F4" w:rsidRPr="00515B19" w:rsidRDefault="008001F4" w:rsidP="00515B19">
      <w:pPr>
        <w:pStyle w:val="2"/>
        <w:spacing w:before="0" w:after="0" w:line="360" w:lineRule="auto"/>
        <w:ind w:left="0" w:firstLine="709"/>
        <w:jc w:val="both"/>
        <w:rPr>
          <w:rFonts w:ascii="Times New Roman" w:hAnsi="Times New Roman" w:cs="Times New Roman"/>
          <w:b w:val="0"/>
          <w:bCs w:val="0"/>
          <w:i w:val="0"/>
          <w:iCs w:val="0"/>
        </w:rPr>
      </w:pPr>
    </w:p>
    <w:p w:rsidR="00515559" w:rsidRPr="00515B19" w:rsidRDefault="00515559" w:rsidP="00515B19">
      <w:pPr>
        <w:pStyle w:val="2"/>
        <w:spacing w:before="0" w:after="0" w:line="360" w:lineRule="auto"/>
        <w:ind w:left="0" w:firstLine="709"/>
        <w:jc w:val="both"/>
        <w:rPr>
          <w:rFonts w:ascii="Times New Roman" w:hAnsi="Times New Roman" w:cs="Times New Roman"/>
          <w:b w:val="0"/>
          <w:bCs w:val="0"/>
          <w:i w:val="0"/>
          <w:iCs w:val="0"/>
        </w:rPr>
      </w:pPr>
      <w:r w:rsidRPr="00515B19">
        <w:rPr>
          <w:rFonts w:ascii="Times New Roman" w:hAnsi="Times New Roman" w:cs="Times New Roman"/>
          <w:b w:val="0"/>
          <w:bCs w:val="0"/>
          <w:i w:val="0"/>
          <w:iCs w:val="0"/>
        </w:rPr>
        <w:t>2.1. Учет вкладов в уставные капиталы других организаций</w:t>
      </w:r>
    </w:p>
    <w:p w:rsidR="00515559" w:rsidRPr="00515B19" w:rsidRDefault="00515559" w:rsidP="00515B19">
      <w:pPr>
        <w:spacing w:line="360" w:lineRule="auto"/>
        <w:ind w:firstLine="709"/>
        <w:rPr>
          <w:sz w:val="28"/>
          <w:szCs w:val="28"/>
        </w:rPr>
      </w:pPr>
    </w:p>
    <w:p w:rsidR="00515559" w:rsidRPr="00515B19" w:rsidRDefault="00515559" w:rsidP="00515B19">
      <w:pPr>
        <w:spacing w:line="360" w:lineRule="auto"/>
        <w:ind w:firstLine="709"/>
        <w:rPr>
          <w:sz w:val="28"/>
          <w:szCs w:val="28"/>
        </w:rPr>
      </w:pPr>
      <w:r w:rsidRPr="00515B19">
        <w:rPr>
          <w:sz w:val="28"/>
          <w:szCs w:val="28"/>
        </w:rPr>
        <w:t>Вклады в уставные капиталы других организаций учитывают на сче</w:t>
      </w:r>
      <w:r w:rsidRPr="00515B19">
        <w:rPr>
          <w:sz w:val="28"/>
          <w:szCs w:val="28"/>
        </w:rPr>
        <w:softHyphen/>
        <w:t>те 06 «Долгосрочные финансовые вложения», субсчет 1 «Паи и акции».</w:t>
      </w:r>
    </w:p>
    <w:p w:rsidR="00515559" w:rsidRPr="00515B19" w:rsidRDefault="00515559" w:rsidP="00515B19">
      <w:pPr>
        <w:spacing w:line="360" w:lineRule="auto"/>
        <w:ind w:firstLine="709"/>
        <w:rPr>
          <w:sz w:val="28"/>
          <w:szCs w:val="28"/>
        </w:rPr>
      </w:pPr>
      <w:r w:rsidRPr="00515B19">
        <w:rPr>
          <w:sz w:val="28"/>
          <w:szCs w:val="28"/>
        </w:rPr>
        <w:t>Вклады могут быть внесены в денежной форме или в виде имуще</w:t>
      </w:r>
      <w:r w:rsidRPr="00515B19">
        <w:rPr>
          <w:sz w:val="28"/>
          <w:szCs w:val="28"/>
        </w:rPr>
        <w:softHyphen/>
        <w:t>ства. Переданное имущество оценивается по договоренности сторон на основе реальных рыночных цен.</w:t>
      </w:r>
    </w:p>
    <w:p w:rsidR="00515559" w:rsidRPr="00515B19" w:rsidRDefault="00515559" w:rsidP="00515B19">
      <w:pPr>
        <w:spacing w:line="360" w:lineRule="auto"/>
        <w:ind w:firstLine="709"/>
        <w:rPr>
          <w:sz w:val="28"/>
          <w:szCs w:val="28"/>
        </w:rPr>
      </w:pPr>
      <w:r w:rsidRPr="00515B19">
        <w:rPr>
          <w:sz w:val="28"/>
          <w:szCs w:val="28"/>
        </w:rPr>
        <w:t>Денежные вклады списывают с кредита счета 51 «Расчетный счет» или 52 «Валютный счет» в дебет счета 06. Валютные средства пересчи</w:t>
      </w:r>
      <w:r w:rsidRPr="00515B19">
        <w:rPr>
          <w:sz w:val="28"/>
          <w:szCs w:val="28"/>
        </w:rPr>
        <w:softHyphen/>
        <w:t>тывают в рубли по официальному курсу Центрального банка РФ, дей</w:t>
      </w:r>
      <w:r w:rsidRPr="00515B19">
        <w:rPr>
          <w:sz w:val="28"/>
          <w:szCs w:val="28"/>
        </w:rPr>
        <w:softHyphen/>
        <w:t>ствующему на день передачи средств, независимо от суммы в рублях, зачисленной в уставный капитал проинвестированной организации.</w:t>
      </w:r>
    </w:p>
    <w:p w:rsidR="00515559" w:rsidRPr="00515B19" w:rsidRDefault="00515559" w:rsidP="00515B19">
      <w:pPr>
        <w:spacing w:line="360" w:lineRule="auto"/>
        <w:ind w:firstLine="709"/>
        <w:rPr>
          <w:sz w:val="28"/>
          <w:szCs w:val="28"/>
        </w:rPr>
      </w:pPr>
      <w:r w:rsidRPr="00515B19">
        <w:rPr>
          <w:sz w:val="28"/>
          <w:szCs w:val="28"/>
        </w:rPr>
        <w:t>При передаче имущества дебетуют счет 06 «Долгосрочные финансовые вложения» и кредитуют счета 46 «Реализация продукции (работ, услуг)», 47 «Реализация и прочее выбытие основных средств» или 48 «Реализация прочих активов» (по договорным ценам).</w:t>
      </w:r>
    </w:p>
    <w:p w:rsidR="00515559" w:rsidRPr="00515B19" w:rsidRDefault="00515559" w:rsidP="00515B19">
      <w:pPr>
        <w:spacing w:line="360" w:lineRule="auto"/>
        <w:ind w:firstLine="709"/>
        <w:rPr>
          <w:sz w:val="28"/>
          <w:szCs w:val="28"/>
        </w:rPr>
      </w:pPr>
      <w:r w:rsidRPr="00515B19">
        <w:rPr>
          <w:sz w:val="28"/>
          <w:szCs w:val="28"/>
        </w:rPr>
        <w:t>Первоначальную (учетную) стоимость переданного имущества списывают в дебет счетов 46, 47 или 48 с кредита следующих счетов:</w:t>
      </w:r>
    </w:p>
    <w:p w:rsidR="00515559" w:rsidRPr="00515B19" w:rsidRDefault="00515559" w:rsidP="00515B19">
      <w:pPr>
        <w:spacing w:line="360" w:lineRule="auto"/>
        <w:ind w:firstLine="709"/>
        <w:rPr>
          <w:sz w:val="28"/>
          <w:szCs w:val="28"/>
        </w:rPr>
      </w:pPr>
      <w:r w:rsidRPr="00515B19">
        <w:rPr>
          <w:sz w:val="28"/>
          <w:szCs w:val="28"/>
        </w:rPr>
        <w:t>01 «Основные средства» - на первоначальную их стоимость;</w:t>
      </w:r>
    </w:p>
    <w:p w:rsidR="00515559" w:rsidRPr="00515B19" w:rsidRDefault="00515559" w:rsidP="00515B19">
      <w:pPr>
        <w:spacing w:line="360" w:lineRule="auto"/>
        <w:ind w:firstLine="709"/>
        <w:rPr>
          <w:sz w:val="28"/>
          <w:szCs w:val="28"/>
        </w:rPr>
      </w:pPr>
      <w:r w:rsidRPr="00515B19">
        <w:rPr>
          <w:sz w:val="28"/>
          <w:szCs w:val="28"/>
        </w:rPr>
        <w:t>04 «Нематериальные активы» - на первоначальную их стоимость;</w:t>
      </w:r>
    </w:p>
    <w:p w:rsidR="00515559" w:rsidRPr="00515B19" w:rsidRDefault="00515559" w:rsidP="00515B19">
      <w:pPr>
        <w:spacing w:line="360" w:lineRule="auto"/>
        <w:ind w:firstLine="709"/>
        <w:rPr>
          <w:sz w:val="28"/>
          <w:szCs w:val="28"/>
        </w:rPr>
      </w:pPr>
      <w:r w:rsidRPr="00515B19">
        <w:rPr>
          <w:sz w:val="28"/>
          <w:szCs w:val="28"/>
        </w:rPr>
        <w:t>10 «Материалы» - на стоимость материальных запасов;</w:t>
      </w:r>
    </w:p>
    <w:p w:rsidR="00515559" w:rsidRPr="00515B19" w:rsidRDefault="00515559" w:rsidP="00515B19">
      <w:pPr>
        <w:spacing w:line="360" w:lineRule="auto"/>
        <w:ind w:firstLine="709"/>
        <w:rPr>
          <w:sz w:val="28"/>
          <w:szCs w:val="28"/>
        </w:rPr>
      </w:pPr>
      <w:r w:rsidRPr="00515B19">
        <w:rPr>
          <w:sz w:val="28"/>
          <w:szCs w:val="28"/>
        </w:rPr>
        <w:t>12 «Малоценные и быстроизнашивающиеся предметы» - на сто</w:t>
      </w:r>
      <w:r w:rsidRPr="00515B19">
        <w:rPr>
          <w:sz w:val="28"/>
          <w:szCs w:val="28"/>
        </w:rPr>
        <w:softHyphen/>
        <w:t>имость МБП и др.</w:t>
      </w:r>
    </w:p>
    <w:p w:rsidR="00515559" w:rsidRPr="00515B19" w:rsidRDefault="00515559" w:rsidP="00515B19">
      <w:pPr>
        <w:spacing w:line="360" w:lineRule="auto"/>
        <w:ind w:firstLine="709"/>
        <w:rPr>
          <w:sz w:val="28"/>
          <w:szCs w:val="28"/>
        </w:rPr>
      </w:pPr>
      <w:r w:rsidRPr="00515B19">
        <w:rPr>
          <w:sz w:val="28"/>
          <w:szCs w:val="28"/>
        </w:rPr>
        <w:t>Одновременно сумму износа по переданным основным средствам, нематериальным активам и МБП списывают в дебет счетов 02 «Износ основных средств», 05 «Амортизация нематериальных активов» и 13 «Износ малоценных и быстроизнашивающихся предметов» и кре</w:t>
      </w:r>
      <w:r w:rsidRPr="00515B19">
        <w:rPr>
          <w:sz w:val="28"/>
          <w:szCs w:val="28"/>
        </w:rPr>
        <w:softHyphen/>
        <w:t>дит счетов 47 и 48.</w:t>
      </w:r>
    </w:p>
    <w:p w:rsidR="00515559" w:rsidRPr="00515B19" w:rsidRDefault="00515559" w:rsidP="00515B19">
      <w:pPr>
        <w:spacing w:line="360" w:lineRule="auto"/>
        <w:ind w:firstLine="709"/>
        <w:rPr>
          <w:sz w:val="28"/>
          <w:szCs w:val="28"/>
        </w:rPr>
      </w:pPr>
      <w:r w:rsidRPr="00515B19">
        <w:rPr>
          <w:sz w:val="28"/>
          <w:szCs w:val="28"/>
        </w:rPr>
        <w:t>Таким образом, по дебету счетов 47 и 48 отражают первоначаль</w:t>
      </w:r>
      <w:r w:rsidRPr="00515B19">
        <w:rPr>
          <w:sz w:val="28"/>
          <w:szCs w:val="28"/>
        </w:rPr>
        <w:softHyphen/>
        <w:t>ную стоимость передаваемого имущества, а по кредиту — согласован</w:t>
      </w:r>
      <w:r w:rsidRPr="00515B19">
        <w:rPr>
          <w:sz w:val="28"/>
          <w:szCs w:val="28"/>
        </w:rPr>
        <w:softHyphen/>
        <w:t>ную его стоимость (на основе реальных рыночных цен) и сумму износа переданного имущества. Разница дебетового и кредитового оборо</w:t>
      </w:r>
      <w:r w:rsidRPr="00515B19">
        <w:rPr>
          <w:sz w:val="28"/>
          <w:szCs w:val="28"/>
        </w:rPr>
        <w:softHyphen/>
        <w:t>тов счетов 47 и 48 обозначает первичный финансовый результат вло</w:t>
      </w:r>
      <w:r w:rsidRPr="00515B19">
        <w:rPr>
          <w:sz w:val="28"/>
          <w:szCs w:val="28"/>
        </w:rPr>
        <w:softHyphen/>
        <w:t>жений в акции.</w:t>
      </w:r>
    </w:p>
    <w:p w:rsidR="00515559" w:rsidRPr="00515B19" w:rsidRDefault="00515559" w:rsidP="00515B19">
      <w:pPr>
        <w:spacing w:line="360" w:lineRule="auto"/>
        <w:ind w:firstLine="709"/>
        <w:rPr>
          <w:sz w:val="28"/>
          <w:szCs w:val="28"/>
        </w:rPr>
      </w:pPr>
      <w:r w:rsidRPr="00515B19">
        <w:rPr>
          <w:sz w:val="28"/>
          <w:szCs w:val="28"/>
        </w:rPr>
        <w:t>Основные средства могут передаваться в счет вклада в уставный капитал других организаций без уступки права собственности на них. В этом случае переданные основные средства остаются на балансе ор</w:t>
      </w:r>
      <w:r w:rsidRPr="00515B19">
        <w:rPr>
          <w:sz w:val="28"/>
          <w:szCs w:val="28"/>
        </w:rPr>
        <w:softHyphen/>
        <w:t>ганизации-инвестора и учитываются обособленно от других как пе</w:t>
      </w:r>
      <w:r w:rsidRPr="00515B19">
        <w:rPr>
          <w:sz w:val="28"/>
          <w:szCs w:val="28"/>
        </w:rPr>
        <w:softHyphen/>
        <w:t>реданные в полное хозяйственное ведение другой организации. На счете 06 переданные основные средства также не отражают. По пере</w:t>
      </w:r>
      <w:r w:rsidRPr="00515B19">
        <w:rPr>
          <w:sz w:val="28"/>
          <w:szCs w:val="28"/>
        </w:rPr>
        <w:softHyphen/>
        <w:t>данным основным средствам ежемесячно начисляют амортизацию, отражая ее по кредиту счета 02 «Износ основных средств» и дебету счета 80 «Прибыли и убытки».</w:t>
      </w:r>
    </w:p>
    <w:p w:rsidR="00515559" w:rsidRPr="00515B19" w:rsidRDefault="00515559" w:rsidP="00515B19">
      <w:pPr>
        <w:spacing w:line="360" w:lineRule="auto"/>
        <w:ind w:firstLine="709"/>
        <w:rPr>
          <w:sz w:val="28"/>
          <w:szCs w:val="28"/>
        </w:rPr>
      </w:pPr>
      <w:r w:rsidRPr="00515B19">
        <w:rPr>
          <w:sz w:val="28"/>
          <w:szCs w:val="28"/>
        </w:rPr>
        <w:t>При начислении доходов на вклады в уставные капиталы других организаций следует иметь в виду, что доходы от долевого участия в других организациях, дивидендов и процентов по акциям и облигаци</w:t>
      </w:r>
      <w:r w:rsidRPr="00515B19">
        <w:rPr>
          <w:sz w:val="28"/>
          <w:szCs w:val="28"/>
        </w:rPr>
        <w:softHyphen/>
        <w:t>ям, выпущенным на территории России, облагаются налогом. Налог удерживается у источников выплаты дохода. В связи с этим объявлен</w:t>
      </w:r>
      <w:r w:rsidRPr="00515B19">
        <w:rPr>
          <w:sz w:val="28"/>
          <w:szCs w:val="28"/>
        </w:rPr>
        <w:softHyphen/>
        <w:t>ные суммы дохода, дивидендов, процентов при начислении следует уменьшить на сумму налога.</w:t>
      </w:r>
    </w:p>
    <w:p w:rsidR="00515559" w:rsidRPr="00515B19" w:rsidRDefault="00515559" w:rsidP="00515B19">
      <w:pPr>
        <w:spacing w:line="360" w:lineRule="auto"/>
        <w:ind w:firstLine="709"/>
        <w:rPr>
          <w:sz w:val="28"/>
          <w:szCs w:val="28"/>
        </w:rPr>
      </w:pPr>
      <w:r w:rsidRPr="00515B19">
        <w:rPr>
          <w:sz w:val="28"/>
          <w:szCs w:val="28"/>
        </w:rPr>
        <w:t>Начисление доходов отражается по дебету счета 76 «Расчеты с раз</w:t>
      </w:r>
      <w:r w:rsidRPr="00515B19">
        <w:rPr>
          <w:sz w:val="28"/>
          <w:szCs w:val="28"/>
        </w:rPr>
        <w:softHyphen/>
        <w:t>ными дебиторами и кредиторами» и кредиту счета 80 «Прибыли и убытки».</w:t>
      </w:r>
    </w:p>
    <w:p w:rsidR="00515559" w:rsidRPr="00515B19" w:rsidRDefault="00515559" w:rsidP="00515B19">
      <w:pPr>
        <w:spacing w:line="360" w:lineRule="auto"/>
        <w:ind w:firstLine="709"/>
        <w:rPr>
          <w:sz w:val="28"/>
          <w:szCs w:val="28"/>
        </w:rPr>
      </w:pPr>
      <w:r w:rsidRPr="00515B19">
        <w:rPr>
          <w:sz w:val="28"/>
          <w:szCs w:val="28"/>
        </w:rPr>
        <w:t>При поступлении доходов дебетуют счета 51 «Расчетный счет» или 52 «Валютный счет» и кредитуют счет 76.</w:t>
      </w:r>
    </w:p>
    <w:p w:rsidR="00515559" w:rsidRPr="00515B19" w:rsidRDefault="00515559" w:rsidP="00515B19">
      <w:pPr>
        <w:spacing w:line="360" w:lineRule="auto"/>
        <w:ind w:firstLine="709"/>
        <w:rPr>
          <w:sz w:val="28"/>
          <w:szCs w:val="28"/>
        </w:rPr>
      </w:pPr>
      <w:r w:rsidRPr="00515B19">
        <w:rPr>
          <w:sz w:val="28"/>
          <w:szCs w:val="28"/>
        </w:rPr>
        <w:t>Организация может получить доходы от долевого участия в дру</w:t>
      </w:r>
      <w:r w:rsidRPr="00515B19">
        <w:rPr>
          <w:sz w:val="28"/>
          <w:szCs w:val="28"/>
        </w:rPr>
        <w:softHyphen/>
        <w:t>гих организациях в форме продукции (работ, услуг) этих организаций. В этом случае начисление доходов оформляют уже указанной бухгал</w:t>
      </w:r>
      <w:r w:rsidRPr="00515B19">
        <w:rPr>
          <w:sz w:val="28"/>
          <w:szCs w:val="28"/>
        </w:rPr>
        <w:softHyphen/>
        <w:t>терской проводкой. Поступление дивидендов отражают по дебету сле</w:t>
      </w:r>
      <w:r w:rsidRPr="00515B19">
        <w:rPr>
          <w:sz w:val="28"/>
          <w:szCs w:val="28"/>
        </w:rPr>
        <w:softHyphen/>
        <w:t>дующих счетов:</w:t>
      </w:r>
    </w:p>
    <w:p w:rsidR="00515559" w:rsidRPr="00515B19" w:rsidRDefault="00515559" w:rsidP="00515B19">
      <w:pPr>
        <w:spacing w:line="360" w:lineRule="auto"/>
        <w:ind w:firstLine="709"/>
        <w:rPr>
          <w:sz w:val="28"/>
          <w:szCs w:val="28"/>
        </w:rPr>
      </w:pPr>
      <w:r w:rsidRPr="00515B19">
        <w:rPr>
          <w:sz w:val="28"/>
          <w:szCs w:val="28"/>
        </w:rPr>
        <w:t>08 «Капитальные вложения» - на стоимость поступивших основных средств и оборудования к установке и нематериальных активов;</w:t>
      </w:r>
    </w:p>
    <w:p w:rsidR="00515559" w:rsidRPr="00515B19" w:rsidRDefault="00515559" w:rsidP="00515B19">
      <w:pPr>
        <w:spacing w:line="360" w:lineRule="auto"/>
        <w:ind w:firstLine="709"/>
        <w:rPr>
          <w:sz w:val="28"/>
          <w:szCs w:val="28"/>
        </w:rPr>
      </w:pPr>
      <w:r w:rsidRPr="00515B19">
        <w:rPr>
          <w:sz w:val="28"/>
          <w:szCs w:val="28"/>
        </w:rPr>
        <w:t>10 «Материалы» - на поступившие материалы.</w:t>
      </w:r>
    </w:p>
    <w:p w:rsidR="00515559" w:rsidRPr="00515B19" w:rsidRDefault="00515559" w:rsidP="00515B19">
      <w:pPr>
        <w:spacing w:line="360" w:lineRule="auto"/>
        <w:ind w:firstLine="709"/>
        <w:rPr>
          <w:sz w:val="28"/>
          <w:szCs w:val="28"/>
        </w:rPr>
      </w:pPr>
    </w:p>
    <w:p w:rsidR="00515559" w:rsidRPr="00515B19" w:rsidRDefault="00515559" w:rsidP="00515B19">
      <w:pPr>
        <w:pStyle w:val="2"/>
        <w:spacing w:before="0" w:after="0" w:line="360" w:lineRule="auto"/>
        <w:ind w:left="0" w:firstLine="709"/>
        <w:jc w:val="both"/>
        <w:rPr>
          <w:rFonts w:ascii="Times New Roman" w:hAnsi="Times New Roman" w:cs="Times New Roman"/>
          <w:b w:val="0"/>
          <w:bCs w:val="0"/>
          <w:i w:val="0"/>
          <w:iCs w:val="0"/>
        </w:rPr>
      </w:pPr>
      <w:r w:rsidRPr="00515B19">
        <w:rPr>
          <w:rFonts w:ascii="Times New Roman" w:hAnsi="Times New Roman" w:cs="Times New Roman"/>
          <w:b w:val="0"/>
          <w:bCs w:val="0"/>
          <w:i w:val="0"/>
          <w:iCs w:val="0"/>
        </w:rPr>
        <w:t>2.2. Учет финансовых вложений в акции</w:t>
      </w:r>
    </w:p>
    <w:p w:rsidR="00515559" w:rsidRPr="00515B19" w:rsidRDefault="00515559" w:rsidP="00515B19">
      <w:pPr>
        <w:spacing w:line="360" w:lineRule="auto"/>
        <w:ind w:firstLine="709"/>
        <w:rPr>
          <w:sz w:val="28"/>
          <w:szCs w:val="28"/>
        </w:rPr>
      </w:pPr>
    </w:p>
    <w:p w:rsidR="00515559" w:rsidRPr="00515B19" w:rsidRDefault="00515559" w:rsidP="00515B19">
      <w:pPr>
        <w:spacing w:line="360" w:lineRule="auto"/>
        <w:ind w:firstLine="709"/>
        <w:rPr>
          <w:sz w:val="28"/>
          <w:szCs w:val="28"/>
        </w:rPr>
      </w:pPr>
      <w:r w:rsidRPr="00515B19">
        <w:rPr>
          <w:sz w:val="28"/>
          <w:szCs w:val="28"/>
        </w:rPr>
        <w:t>Основным видом имущественных ценных бумаг являются акции, которые можно классифицировать по различным признакам.</w:t>
      </w:r>
    </w:p>
    <w:p w:rsidR="00515559" w:rsidRPr="00515B19" w:rsidRDefault="00515559" w:rsidP="00515B19">
      <w:pPr>
        <w:spacing w:line="360" w:lineRule="auto"/>
        <w:ind w:firstLine="709"/>
        <w:rPr>
          <w:sz w:val="28"/>
          <w:szCs w:val="28"/>
        </w:rPr>
      </w:pPr>
      <w:r w:rsidRPr="00515B19">
        <w:rPr>
          <w:sz w:val="28"/>
          <w:szCs w:val="28"/>
        </w:rPr>
        <w:t>Акция - это ценная бумага, подтверждающая внесение ее владель</w:t>
      </w:r>
      <w:r w:rsidRPr="00515B19">
        <w:rPr>
          <w:sz w:val="28"/>
          <w:szCs w:val="28"/>
        </w:rPr>
        <w:softHyphen/>
        <w:t>цем в уставный капитал акционерного общества, дающая право на получение дохода от его деятельности, распределение остатков иму</w:t>
      </w:r>
      <w:r w:rsidRPr="00515B19">
        <w:rPr>
          <w:sz w:val="28"/>
          <w:szCs w:val="28"/>
        </w:rPr>
        <w:softHyphen/>
        <w:t>щества при ликвидации общества и, как правило, на участие в управлении этим обществом. Акции являются частными ценными бумага</w:t>
      </w:r>
      <w:r w:rsidRPr="00515B19">
        <w:rPr>
          <w:sz w:val="28"/>
          <w:szCs w:val="28"/>
        </w:rPr>
        <w:softHyphen/>
        <w:t>ми, выпускаются только негосударственными организациями на дли</w:t>
      </w:r>
      <w:r w:rsidRPr="00515B19">
        <w:rPr>
          <w:sz w:val="28"/>
          <w:szCs w:val="28"/>
        </w:rPr>
        <w:softHyphen/>
        <w:t xml:space="preserve">тельный период и не имеют установленных сроков обращения. </w:t>
      </w:r>
    </w:p>
    <w:p w:rsidR="00515559" w:rsidRPr="00515B19" w:rsidRDefault="00515559" w:rsidP="00515B19">
      <w:pPr>
        <w:spacing w:line="360" w:lineRule="auto"/>
        <w:ind w:firstLine="709"/>
        <w:rPr>
          <w:sz w:val="28"/>
          <w:szCs w:val="28"/>
        </w:rPr>
      </w:pPr>
      <w:r w:rsidRPr="00515B19">
        <w:rPr>
          <w:sz w:val="28"/>
          <w:szCs w:val="28"/>
        </w:rPr>
        <w:t>Акции бывают именными и на предъявителя; обыкновенными и привилегированными.</w:t>
      </w:r>
    </w:p>
    <w:p w:rsidR="00515559" w:rsidRPr="00515B19" w:rsidRDefault="00515559" w:rsidP="00515B19">
      <w:pPr>
        <w:spacing w:line="360" w:lineRule="auto"/>
        <w:ind w:firstLine="709"/>
        <w:rPr>
          <w:sz w:val="28"/>
          <w:szCs w:val="28"/>
        </w:rPr>
      </w:pPr>
      <w:r w:rsidRPr="00515B19">
        <w:rPr>
          <w:sz w:val="28"/>
          <w:szCs w:val="28"/>
        </w:rPr>
        <w:t>Именные акции содержат имя собственника. Их движение отражают в книге регистрации акций с указанием в ней данных о каждой именной акции, времени ее приобретения и о количестве акций у от</w:t>
      </w:r>
      <w:r w:rsidRPr="00515B19">
        <w:rPr>
          <w:sz w:val="28"/>
          <w:szCs w:val="28"/>
        </w:rPr>
        <w:softHyphen/>
        <w:t>дельных акционеров.</w:t>
      </w:r>
    </w:p>
    <w:p w:rsidR="00515559" w:rsidRPr="00515B19" w:rsidRDefault="00515559" w:rsidP="00515B19">
      <w:pPr>
        <w:spacing w:line="360" w:lineRule="auto"/>
        <w:ind w:firstLine="709"/>
        <w:rPr>
          <w:sz w:val="28"/>
          <w:szCs w:val="28"/>
        </w:rPr>
      </w:pPr>
      <w:r w:rsidRPr="00515B19">
        <w:rPr>
          <w:sz w:val="28"/>
          <w:szCs w:val="28"/>
        </w:rPr>
        <w:t>По акциям на предъявителя в книге записывают только общее их количество.</w:t>
      </w:r>
    </w:p>
    <w:p w:rsidR="00515559" w:rsidRPr="00515B19" w:rsidRDefault="00515559" w:rsidP="00515B19">
      <w:pPr>
        <w:spacing w:line="360" w:lineRule="auto"/>
        <w:ind w:firstLine="709"/>
        <w:rPr>
          <w:sz w:val="28"/>
          <w:szCs w:val="28"/>
        </w:rPr>
      </w:pPr>
      <w:r w:rsidRPr="00515B19">
        <w:rPr>
          <w:sz w:val="28"/>
          <w:szCs w:val="28"/>
        </w:rPr>
        <w:t>Обыкновенные акции не дают владельцу преимущественных прав на получение дивидендов, но дают право голоса в акционерном обще</w:t>
      </w:r>
      <w:r w:rsidRPr="00515B19">
        <w:rPr>
          <w:sz w:val="28"/>
          <w:szCs w:val="28"/>
        </w:rPr>
        <w:softHyphen/>
        <w:t>стве.</w:t>
      </w:r>
    </w:p>
    <w:p w:rsidR="00515559" w:rsidRPr="00515B19" w:rsidRDefault="00515559" w:rsidP="00515B19">
      <w:pPr>
        <w:spacing w:line="360" w:lineRule="auto"/>
        <w:ind w:firstLine="709"/>
        <w:rPr>
          <w:sz w:val="28"/>
          <w:szCs w:val="28"/>
        </w:rPr>
      </w:pPr>
      <w:r w:rsidRPr="00515B19">
        <w:rPr>
          <w:sz w:val="28"/>
          <w:szCs w:val="28"/>
        </w:rPr>
        <w:t>Привилегированные акции обеспечивают владельцу преимущест</w:t>
      </w:r>
      <w:r w:rsidRPr="00515B19">
        <w:rPr>
          <w:sz w:val="28"/>
          <w:szCs w:val="28"/>
        </w:rPr>
        <w:softHyphen/>
        <w:t>венное право на получение дивидендов в форме гарантированного фиксированного процента, но не дают ему права голоса в акционер</w:t>
      </w:r>
      <w:r w:rsidRPr="00515B19">
        <w:rPr>
          <w:sz w:val="28"/>
          <w:szCs w:val="28"/>
        </w:rPr>
        <w:softHyphen/>
        <w:t>ном обществе, если иное не предусмотрено уставом.</w:t>
      </w:r>
    </w:p>
    <w:p w:rsidR="00515559" w:rsidRPr="00515B19" w:rsidRDefault="00515559" w:rsidP="00515B19">
      <w:pPr>
        <w:pStyle w:val="a3"/>
        <w:spacing w:line="360" w:lineRule="auto"/>
        <w:ind w:firstLine="709"/>
        <w:rPr>
          <w:sz w:val="28"/>
          <w:szCs w:val="28"/>
        </w:rPr>
      </w:pPr>
      <w:r w:rsidRPr="00515B19">
        <w:rPr>
          <w:sz w:val="28"/>
          <w:szCs w:val="28"/>
        </w:rPr>
        <w:t>Учет движения акций осуществляют преимущественно на актив</w:t>
      </w:r>
      <w:r w:rsidRPr="00515B19">
        <w:rPr>
          <w:sz w:val="28"/>
          <w:szCs w:val="28"/>
        </w:rPr>
        <w:softHyphen/>
        <w:t>ном счете 06 «Долгосрочные финансовые вложения», субсчет 1 «Паи и акции».</w:t>
      </w:r>
    </w:p>
    <w:p w:rsidR="00515559" w:rsidRPr="00515B19" w:rsidRDefault="00515559" w:rsidP="00515B19">
      <w:pPr>
        <w:spacing w:line="360" w:lineRule="auto"/>
        <w:ind w:firstLine="709"/>
        <w:rPr>
          <w:sz w:val="28"/>
          <w:szCs w:val="28"/>
        </w:rPr>
      </w:pPr>
      <w:r w:rsidRPr="00515B19">
        <w:rPr>
          <w:sz w:val="28"/>
          <w:szCs w:val="28"/>
        </w:rPr>
        <w:t>Приобретение акций отражают по дебету субсчета 1 счета 06, а продажу — по кредиту указанного субсчета.</w:t>
      </w:r>
    </w:p>
    <w:p w:rsidR="00515559" w:rsidRPr="00515B19" w:rsidRDefault="00515559" w:rsidP="00515B19">
      <w:pPr>
        <w:spacing w:line="360" w:lineRule="auto"/>
        <w:ind w:firstLine="709"/>
        <w:rPr>
          <w:sz w:val="28"/>
          <w:szCs w:val="28"/>
        </w:rPr>
      </w:pPr>
      <w:r w:rsidRPr="00515B19">
        <w:rPr>
          <w:sz w:val="28"/>
          <w:szCs w:val="28"/>
        </w:rPr>
        <w:t>Легкореализуемые акции, приобретаемые на срок до 1 года, учи</w:t>
      </w:r>
      <w:r w:rsidRPr="00515B19">
        <w:rPr>
          <w:sz w:val="28"/>
          <w:szCs w:val="28"/>
        </w:rPr>
        <w:softHyphen/>
        <w:t>тывают на счете 58 «Краткосрочные финансовые вложения», субсчет 1 «Облигации и другие ценные бумаги». При значительном количестве приобретенных легкореализуемых акций организации могут открыть для их учета специальный субсчет.</w:t>
      </w:r>
    </w:p>
    <w:p w:rsidR="00515559" w:rsidRPr="00515B19" w:rsidRDefault="00515559" w:rsidP="00515B19">
      <w:pPr>
        <w:spacing w:line="360" w:lineRule="auto"/>
        <w:ind w:firstLine="709"/>
        <w:rPr>
          <w:sz w:val="28"/>
          <w:szCs w:val="28"/>
        </w:rPr>
      </w:pPr>
      <w:r w:rsidRPr="00515B19">
        <w:rPr>
          <w:sz w:val="28"/>
          <w:szCs w:val="28"/>
        </w:rPr>
        <w:t>Купленные акции учитывают на счетах 06 и 58 в сумме фактичес</w:t>
      </w:r>
      <w:r w:rsidRPr="00515B19">
        <w:rPr>
          <w:sz w:val="28"/>
          <w:szCs w:val="28"/>
        </w:rPr>
        <w:softHyphen/>
        <w:t>ких затрат на их приобретение. Фактические затраты складываются из покупной цены и дополнительных расходов по приобретению акций - оплаты услуг инвестиционного консультанта и инвестиционного по</w:t>
      </w:r>
      <w:r w:rsidRPr="00515B19">
        <w:rPr>
          <w:sz w:val="28"/>
          <w:szCs w:val="28"/>
        </w:rPr>
        <w:softHyphen/>
        <w:t>средника (брокера). Покупная цена состоит из номинальной цены и суммы премии, уплачиваемой эмитенту, или скидки, предоставляе</w:t>
      </w:r>
      <w:r w:rsidRPr="00515B19">
        <w:rPr>
          <w:sz w:val="28"/>
          <w:szCs w:val="28"/>
        </w:rPr>
        <w:softHyphen/>
        <w:t>мой эмитентом.</w:t>
      </w:r>
    </w:p>
    <w:p w:rsidR="00515559" w:rsidRPr="00515B19" w:rsidRDefault="00515559" w:rsidP="00515B19">
      <w:pPr>
        <w:spacing w:line="360" w:lineRule="auto"/>
        <w:ind w:firstLine="709"/>
        <w:rPr>
          <w:sz w:val="28"/>
          <w:szCs w:val="28"/>
        </w:rPr>
      </w:pPr>
      <w:r w:rsidRPr="00515B19">
        <w:rPr>
          <w:sz w:val="28"/>
          <w:szCs w:val="28"/>
        </w:rPr>
        <w:t>Акции могут оплачиваться в рублях, иностранных валютах, пре</w:t>
      </w:r>
      <w:r w:rsidRPr="00515B19">
        <w:rPr>
          <w:sz w:val="28"/>
          <w:szCs w:val="28"/>
        </w:rPr>
        <w:softHyphen/>
        <w:t>доставлением имущества в собственность или пользование акционерного общества. При любой форме оплаты стоимость акций выражает</w:t>
      </w:r>
      <w:r w:rsidRPr="00515B19">
        <w:rPr>
          <w:sz w:val="28"/>
          <w:szCs w:val="28"/>
        </w:rPr>
        <w:softHyphen/>
        <w:t>ся в рублях.</w:t>
      </w:r>
    </w:p>
    <w:p w:rsidR="00515559" w:rsidRPr="00515B19" w:rsidRDefault="00515559" w:rsidP="00515B19">
      <w:pPr>
        <w:spacing w:line="360" w:lineRule="auto"/>
        <w:ind w:firstLine="709"/>
        <w:rPr>
          <w:sz w:val="28"/>
          <w:szCs w:val="28"/>
        </w:rPr>
      </w:pPr>
      <w:r w:rsidRPr="00515B19">
        <w:rPr>
          <w:sz w:val="28"/>
          <w:szCs w:val="28"/>
        </w:rPr>
        <w:t>С 1 июля 1997г. затраты по приобретению акций, как и других ценных бумаг, вначале учитывают на счете 08 «Капитальные вложе</w:t>
      </w:r>
      <w:r w:rsidRPr="00515B19">
        <w:rPr>
          <w:sz w:val="28"/>
          <w:szCs w:val="28"/>
        </w:rPr>
        <w:softHyphen/>
        <w:t>ния». Со счета 08 фактическая себестоимость акций списывается в дебет счетов 06 или 58.</w:t>
      </w:r>
    </w:p>
    <w:p w:rsidR="00515559" w:rsidRPr="00515B19" w:rsidRDefault="00515559" w:rsidP="00515B19">
      <w:pPr>
        <w:spacing w:line="360" w:lineRule="auto"/>
        <w:ind w:firstLine="709"/>
        <w:rPr>
          <w:sz w:val="28"/>
          <w:szCs w:val="28"/>
        </w:rPr>
      </w:pPr>
      <w:r w:rsidRPr="00515B19">
        <w:rPr>
          <w:sz w:val="28"/>
          <w:szCs w:val="28"/>
        </w:rPr>
        <w:t>Если акции оплачены не полностью, но инвестор имеет право на получение дивидендов и несет полную ответственность по этим вло</w:t>
      </w:r>
      <w:r w:rsidRPr="00515B19">
        <w:rPr>
          <w:sz w:val="28"/>
          <w:szCs w:val="28"/>
        </w:rPr>
        <w:softHyphen/>
        <w:t>жениям, то акции приходуют по полной сумме фактических затрат с кредита счета 08. В дебет счета 08 относят оплаченную сумму с креди</w:t>
      </w:r>
      <w:r w:rsidRPr="00515B19">
        <w:rPr>
          <w:sz w:val="28"/>
          <w:szCs w:val="28"/>
        </w:rPr>
        <w:softHyphen/>
        <w:t>та денежных счетов и неоплаченную часть со счета 76 «Расчеты с раз</w:t>
      </w:r>
      <w:r w:rsidRPr="00515B19">
        <w:rPr>
          <w:sz w:val="28"/>
          <w:szCs w:val="28"/>
        </w:rPr>
        <w:softHyphen/>
        <w:t>ными дебиторами и кредиторами», субсчет «Расчеты за приобретен</w:t>
      </w:r>
      <w:r w:rsidRPr="00515B19">
        <w:rPr>
          <w:sz w:val="28"/>
          <w:szCs w:val="28"/>
        </w:rPr>
        <w:softHyphen/>
        <w:t>ные акции». В этом случае в балансе приобретенные акции отражают также по фактическим затратам, а неоплаченную часть — по статье кредиторской задолженности.</w:t>
      </w:r>
    </w:p>
    <w:p w:rsidR="00515559" w:rsidRPr="00515B19" w:rsidRDefault="00515559" w:rsidP="00515B19">
      <w:pPr>
        <w:spacing w:line="360" w:lineRule="auto"/>
        <w:ind w:firstLine="709"/>
        <w:rPr>
          <w:sz w:val="28"/>
          <w:szCs w:val="28"/>
        </w:rPr>
      </w:pPr>
      <w:r w:rsidRPr="00515B19">
        <w:rPr>
          <w:sz w:val="28"/>
          <w:szCs w:val="28"/>
        </w:rPr>
        <w:t>В остальных случаях суммы, внесенные за подлежащие приобре</w:t>
      </w:r>
      <w:r w:rsidRPr="00515B19">
        <w:rPr>
          <w:sz w:val="28"/>
          <w:szCs w:val="28"/>
        </w:rPr>
        <w:softHyphen/>
        <w:t>тению акции, учитывают по дебету счета 76, субсчет «Расчеты за при</w:t>
      </w:r>
      <w:r w:rsidRPr="00515B19">
        <w:rPr>
          <w:sz w:val="28"/>
          <w:szCs w:val="28"/>
        </w:rPr>
        <w:softHyphen/>
        <w:t>обретенные акции», с кредита денежных счетов 51 или 52. В балансе эти суммы отражают по статье дебиторской задолженности.</w:t>
      </w:r>
    </w:p>
    <w:p w:rsidR="00515559" w:rsidRPr="00515B19" w:rsidRDefault="00515559" w:rsidP="00515B19">
      <w:pPr>
        <w:spacing w:line="360" w:lineRule="auto"/>
        <w:ind w:firstLine="709"/>
        <w:rPr>
          <w:sz w:val="28"/>
          <w:szCs w:val="28"/>
        </w:rPr>
      </w:pPr>
      <w:r w:rsidRPr="00515B19">
        <w:rPr>
          <w:sz w:val="28"/>
          <w:szCs w:val="28"/>
        </w:rPr>
        <w:t>При оплате приобретенных акций имуществом их приходуют по покупной стоимости по дебету счета 06 или 58 с кредита счета 08. На счет 08 соответствующее имущество списывают со счета 47 «Реализа</w:t>
      </w:r>
      <w:r w:rsidRPr="00515B19">
        <w:rPr>
          <w:sz w:val="28"/>
          <w:szCs w:val="28"/>
        </w:rPr>
        <w:softHyphen/>
        <w:t>ция и прочее выбытие основных средств» (на стоимость передаваемых основных средств) или 48 «Реализация прочих активов» (на стоимость прочего имущества или нематериальных активов). Передаваемое иму</w:t>
      </w:r>
      <w:r w:rsidRPr="00515B19">
        <w:rPr>
          <w:sz w:val="28"/>
          <w:szCs w:val="28"/>
        </w:rPr>
        <w:softHyphen/>
        <w:t>щество оценивают по договоренности сторон на основе реальных ры</w:t>
      </w:r>
      <w:r w:rsidRPr="00515B19">
        <w:rPr>
          <w:sz w:val="28"/>
          <w:szCs w:val="28"/>
        </w:rPr>
        <w:softHyphen/>
        <w:t>ночных цен.</w:t>
      </w:r>
    </w:p>
    <w:p w:rsidR="00515559" w:rsidRPr="00515B19" w:rsidRDefault="00515559" w:rsidP="00515B19">
      <w:pPr>
        <w:spacing w:line="360" w:lineRule="auto"/>
        <w:ind w:firstLine="709"/>
        <w:rPr>
          <w:sz w:val="28"/>
          <w:szCs w:val="28"/>
        </w:rPr>
      </w:pPr>
      <w:r w:rsidRPr="00515B19">
        <w:rPr>
          <w:sz w:val="28"/>
          <w:szCs w:val="28"/>
        </w:rPr>
        <w:t>Приобретенные акции хранят в депозитарии или кассе самой ор</w:t>
      </w:r>
      <w:r w:rsidRPr="00515B19">
        <w:rPr>
          <w:sz w:val="28"/>
          <w:szCs w:val="28"/>
        </w:rPr>
        <w:softHyphen/>
        <w:t>ганизации. В функции депозитария, как правило, входят хранение ак</w:t>
      </w:r>
      <w:r w:rsidRPr="00515B19">
        <w:rPr>
          <w:sz w:val="28"/>
          <w:szCs w:val="28"/>
        </w:rPr>
        <w:softHyphen/>
        <w:t>ций, получение дивидендов по ним и перепродажа по поручению вла</w:t>
      </w:r>
      <w:r w:rsidRPr="00515B19">
        <w:rPr>
          <w:sz w:val="28"/>
          <w:szCs w:val="28"/>
        </w:rPr>
        <w:softHyphen/>
        <w:t>дельца.</w:t>
      </w:r>
    </w:p>
    <w:p w:rsidR="00515559" w:rsidRPr="00515B19" w:rsidRDefault="00515559" w:rsidP="00515B19">
      <w:pPr>
        <w:spacing w:line="360" w:lineRule="auto"/>
        <w:ind w:firstLine="709"/>
        <w:rPr>
          <w:sz w:val="28"/>
          <w:szCs w:val="28"/>
        </w:rPr>
      </w:pPr>
      <w:r w:rsidRPr="00515B19">
        <w:rPr>
          <w:sz w:val="28"/>
          <w:szCs w:val="28"/>
        </w:rPr>
        <w:t>Расходы организации за услуги депозитариев отражают по дебету счета 88 «Нераспределенная прибыль (непокрытый убыток)» и креди</w:t>
      </w:r>
      <w:r w:rsidRPr="00515B19">
        <w:rPr>
          <w:sz w:val="28"/>
          <w:szCs w:val="28"/>
        </w:rPr>
        <w:softHyphen/>
        <w:t>ту денежных или расчетных счетов.</w:t>
      </w:r>
    </w:p>
    <w:p w:rsidR="00515559" w:rsidRPr="00515B19" w:rsidRDefault="00515559" w:rsidP="00515B19">
      <w:pPr>
        <w:spacing w:line="360" w:lineRule="auto"/>
        <w:ind w:firstLine="709"/>
        <w:rPr>
          <w:sz w:val="28"/>
          <w:szCs w:val="28"/>
        </w:rPr>
      </w:pPr>
      <w:r w:rsidRPr="00515B19">
        <w:rPr>
          <w:sz w:val="28"/>
          <w:szCs w:val="28"/>
        </w:rPr>
        <w:t>При хранении акций в кассе организации их записывают в спе</w:t>
      </w:r>
      <w:r w:rsidRPr="00515B19">
        <w:rPr>
          <w:sz w:val="28"/>
          <w:szCs w:val="28"/>
        </w:rPr>
        <w:softHyphen/>
        <w:t>циальном реестре (книге), составляемом в двух экземплярах (для кас</w:t>
      </w:r>
      <w:r w:rsidRPr="00515B19">
        <w:rPr>
          <w:sz w:val="28"/>
          <w:szCs w:val="28"/>
        </w:rPr>
        <w:softHyphen/>
        <w:t>сира и бухгалтерской службы). В реестре указывают наименование эмитента каждой акции, ее номинальную цену, покупную стоимость, номер и серию, общее количество и дату покупки и продажи.</w:t>
      </w:r>
    </w:p>
    <w:p w:rsidR="00515559" w:rsidRPr="00515B19" w:rsidRDefault="00515559" w:rsidP="00515B19">
      <w:pPr>
        <w:spacing w:line="360" w:lineRule="auto"/>
        <w:ind w:firstLine="709"/>
        <w:rPr>
          <w:sz w:val="28"/>
          <w:szCs w:val="28"/>
        </w:rPr>
      </w:pPr>
      <w:r w:rsidRPr="00515B19">
        <w:rPr>
          <w:sz w:val="28"/>
          <w:szCs w:val="28"/>
        </w:rPr>
        <w:t>Продажа акций оформляется следующими бухгалтерскими записями:</w:t>
      </w:r>
    </w:p>
    <w:p w:rsidR="00515559" w:rsidRPr="00515B19" w:rsidRDefault="00515559" w:rsidP="00515B19">
      <w:pPr>
        <w:spacing w:line="360" w:lineRule="auto"/>
        <w:ind w:firstLine="709"/>
        <w:rPr>
          <w:sz w:val="28"/>
          <w:szCs w:val="28"/>
        </w:rPr>
      </w:pPr>
      <w:r w:rsidRPr="00515B19">
        <w:rPr>
          <w:sz w:val="28"/>
          <w:szCs w:val="28"/>
        </w:rPr>
        <w:t>Дебет счета 76 «Расчеты с разными дебиторами и кредиторами» Кредит счета 48 «Реализация прочих активов» - на продажную стоимость акций;</w:t>
      </w:r>
    </w:p>
    <w:p w:rsidR="00515559" w:rsidRPr="00515B19" w:rsidRDefault="00515559" w:rsidP="00515B19">
      <w:pPr>
        <w:spacing w:line="360" w:lineRule="auto"/>
        <w:ind w:firstLine="709"/>
        <w:rPr>
          <w:sz w:val="28"/>
          <w:szCs w:val="28"/>
        </w:rPr>
      </w:pPr>
      <w:r w:rsidRPr="00515B19">
        <w:rPr>
          <w:sz w:val="28"/>
          <w:szCs w:val="28"/>
        </w:rPr>
        <w:t>Дебет счета 48 «Реализация прочих активов» Кредит счета 06 «Долгосрочные финансовые вложения» или счета 58 «Краткосрочные финансовые вложения» - на балансовую стоимость акций.</w:t>
      </w:r>
    </w:p>
    <w:p w:rsidR="00515559" w:rsidRPr="00515B19" w:rsidRDefault="00515559" w:rsidP="00515B19">
      <w:pPr>
        <w:spacing w:line="360" w:lineRule="auto"/>
        <w:ind w:firstLine="709"/>
        <w:rPr>
          <w:sz w:val="28"/>
          <w:szCs w:val="28"/>
        </w:rPr>
      </w:pPr>
      <w:r w:rsidRPr="00515B19">
        <w:rPr>
          <w:sz w:val="28"/>
          <w:szCs w:val="28"/>
        </w:rPr>
        <w:t>Дополнительные расходы по продаже акций также списываются в дебет счета 48.</w:t>
      </w:r>
    </w:p>
    <w:p w:rsidR="00515559" w:rsidRPr="00515B19" w:rsidRDefault="00515559" w:rsidP="00515B19">
      <w:pPr>
        <w:spacing w:line="360" w:lineRule="auto"/>
        <w:ind w:firstLine="709"/>
        <w:rPr>
          <w:sz w:val="28"/>
          <w:szCs w:val="28"/>
        </w:rPr>
      </w:pPr>
      <w:r w:rsidRPr="00515B19">
        <w:rPr>
          <w:sz w:val="28"/>
          <w:szCs w:val="28"/>
        </w:rPr>
        <w:t>Разница между дебетовыми и кредитовыми оборотами счета 48 показы</w:t>
      </w:r>
      <w:r w:rsidRPr="00515B19">
        <w:rPr>
          <w:sz w:val="28"/>
          <w:szCs w:val="28"/>
        </w:rPr>
        <w:softHyphen/>
        <w:t>вает финансовый результат от продажи акций. Эту разницу списывают со сче</w:t>
      </w:r>
      <w:r w:rsidRPr="00515B19">
        <w:rPr>
          <w:sz w:val="28"/>
          <w:szCs w:val="28"/>
        </w:rPr>
        <w:softHyphen/>
        <w:t>та 48 на счет 80 «Прибыли и убытки».</w:t>
      </w:r>
    </w:p>
    <w:p w:rsidR="00515559" w:rsidRPr="00515B19" w:rsidRDefault="00515559" w:rsidP="00515B19">
      <w:pPr>
        <w:spacing w:line="360" w:lineRule="auto"/>
        <w:ind w:firstLine="709"/>
        <w:rPr>
          <w:sz w:val="28"/>
          <w:szCs w:val="28"/>
        </w:rPr>
      </w:pPr>
      <w:r w:rsidRPr="00515B19">
        <w:rPr>
          <w:sz w:val="28"/>
          <w:szCs w:val="28"/>
        </w:rPr>
        <w:t>При ликвидации акционерного общества, акции которого имеются в ор</w:t>
      </w:r>
      <w:r w:rsidRPr="00515B19">
        <w:rPr>
          <w:sz w:val="28"/>
          <w:szCs w:val="28"/>
        </w:rPr>
        <w:softHyphen/>
        <w:t>ганизации, производят такие же бухгалтерские записи, как и при продаже ак</w:t>
      </w:r>
      <w:r w:rsidRPr="00515B19">
        <w:rPr>
          <w:sz w:val="28"/>
          <w:szCs w:val="28"/>
        </w:rPr>
        <w:softHyphen/>
        <w:t>ций.</w:t>
      </w:r>
    </w:p>
    <w:p w:rsidR="00515559" w:rsidRPr="00515B19" w:rsidRDefault="00515559" w:rsidP="00515B19">
      <w:pPr>
        <w:spacing w:line="360" w:lineRule="auto"/>
        <w:ind w:firstLine="709"/>
        <w:rPr>
          <w:sz w:val="28"/>
          <w:szCs w:val="28"/>
        </w:rPr>
      </w:pPr>
    </w:p>
    <w:p w:rsidR="00515559" w:rsidRPr="00515B19" w:rsidRDefault="00515559" w:rsidP="00515B19">
      <w:pPr>
        <w:pStyle w:val="3"/>
        <w:spacing w:before="0" w:after="0" w:line="360" w:lineRule="auto"/>
        <w:ind w:left="0" w:firstLine="709"/>
        <w:jc w:val="both"/>
        <w:rPr>
          <w:rFonts w:ascii="Times New Roman" w:hAnsi="Times New Roman" w:cs="Times New Roman"/>
          <w:sz w:val="28"/>
          <w:szCs w:val="28"/>
        </w:rPr>
      </w:pPr>
      <w:r w:rsidRPr="00515B19">
        <w:rPr>
          <w:rFonts w:ascii="Times New Roman" w:hAnsi="Times New Roman" w:cs="Times New Roman"/>
          <w:sz w:val="28"/>
          <w:szCs w:val="28"/>
        </w:rPr>
        <w:t>2.2.1. Учет собственных акций, выкупленных у акционеров</w:t>
      </w:r>
    </w:p>
    <w:p w:rsidR="00515559" w:rsidRPr="00515B19" w:rsidRDefault="00515559" w:rsidP="00515B19">
      <w:pPr>
        <w:spacing w:line="360" w:lineRule="auto"/>
        <w:ind w:firstLine="709"/>
        <w:rPr>
          <w:sz w:val="28"/>
          <w:szCs w:val="28"/>
        </w:rPr>
      </w:pPr>
      <w:r w:rsidRPr="00515B19">
        <w:rPr>
          <w:sz w:val="28"/>
          <w:szCs w:val="28"/>
        </w:rPr>
        <w:t>Акционерные общества могут приобретать выпущенные ими ценные бумаги или выкупать их по требованию акционеров. Приобретение акций может происходить в целях:</w:t>
      </w:r>
    </w:p>
    <w:p w:rsidR="00515559" w:rsidRPr="00515B19" w:rsidRDefault="00515559" w:rsidP="00515B19">
      <w:pPr>
        <w:spacing w:line="360" w:lineRule="auto"/>
        <w:ind w:firstLine="709"/>
        <w:rPr>
          <w:sz w:val="28"/>
          <w:szCs w:val="28"/>
        </w:rPr>
      </w:pPr>
      <w:r w:rsidRPr="00515B19">
        <w:rPr>
          <w:sz w:val="28"/>
          <w:szCs w:val="28"/>
        </w:rPr>
        <w:t>- уменьшения размера уставного капитала (по решению об</w:t>
      </w:r>
      <w:r w:rsidRPr="00515B19">
        <w:rPr>
          <w:sz w:val="28"/>
          <w:szCs w:val="28"/>
        </w:rPr>
        <w:softHyphen/>
        <w:t>щего собрания);</w:t>
      </w:r>
    </w:p>
    <w:p w:rsidR="00515559" w:rsidRPr="00515B19" w:rsidRDefault="00515559" w:rsidP="00515B19">
      <w:pPr>
        <w:spacing w:line="360" w:lineRule="auto"/>
        <w:ind w:firstLine="709"/>
        <w:rPr>
          <w:sz w:val="28"/>
          <w:szCs w:val="28"/>
        </w:rPr>
      </w:pPr>
      <w:r w:rsidRPr="00515B19">
        <w:rPr>
          <w:sz w:val="28"/>
          <w:szCs w:val="28"/>
        </w:rPr>
        <w:t>- уменьшения количества акций, обращающихся на вторич</w:t>
      </w:r>
      <w:r w:rsidRPr="00515B19">
        <w:rPr>
          <w:sz w:val="28"/>
          <w:szCs w:val="28"/>
        </w:rPr>
        <w:softHyphen/>
        <w:t>ном рынке (по решению Совета директоров);</w:t>
      </w:r>
    </w:p>
    <w:p w:rsidR="00515559" w:rsidRPr="00515B19" w:rsidRDefault="00515559" w:rsidP="00515B19">
      <w:pPr>
        <w:spacing w:line="360" w:lineRule="auto"/>
        <w:ind w:firstLine="709"/>
        <w:rPr>
          <w:sz w:val="28"/>
          <w:szCs w:val="28"/>
        </w:rPr>
      </w:pPr>
      <w:r w:rsidRPr="00515B19">
        <w:rPr>
          <w:sz w:val="28"/>
          <w:szCs w:val="28"/>
        </w:rPr>
        <w:t>- размещения среди работников АО.</w:t>
      </w:r>
    </w:p>
    <w:p w:rsidR="00515559" w:rsidRPr="00515B19" w:rsidRDefault="00515559" w:rsidP="00515B19">
      <w:pPr>
        <w:spacing w:line="360" w:lineRule="auto"/>
        <w:ind w:firstLine="709"/>
        <w:rPr>
          <w:sz w:val="28"/>
          <w:szCs w:val="28"/>
        </w:rPr>
      </w:pPr>
      <w:r w:rsidRPr="00515B19">
        <w:rPr>
          <w:sz w:val="28"/>
          <w:szCs w:val="28"/>
        </w:rPr>
        <w:t>Выкупленные у собственных акционеров акции учитываются на счете 56 «Прочие денежные документы». При выкупе акционерным обществом у акционеров принадлежащих им акций в бухгалтерс</w:t>
      </w:r>
      <w:r w:rsidRPr="00515B19">
        <w:rPr>
          <w:sz w:val="28"/>
          <w:szCs w:val="28"/>
        </w:rPr>
        <w:softHyphen/>
        <w:t>ком учете делается запись по дебету счета 56 «Прочие денежные документы» субсчет «Собственные акции, выкупленные у акционеров» (например, субсчет 56-1) и кредиту счетов учета денежных средств (счета 50, 51) по номинальной стоимости. Если цена выкупа отличается от учетной (номинальной) цены выкупаемых акций, воз</w:t>
      </w:r>
      <w:r w:rsidRPr="00515B19">
        <w:rPr>
          <w:sz w:val="28"/>
          <w:szCs w:val="28"/>
        </w:rPr>
        <w:softHyphen/>
        <w:t>никающая разница в бухгалтерском учете отражается на счете 80 «Прибыли и убытки» (при цене выкупа ниже номинала) или на сче</w:t>
      </w:r>
      <w:r w:rsidRPr="00515B19">
        <w:rPr>
          <w:sz w:val="28"/>
          <w:szCs w:val="28"/>
        </w:rPr>
        <w:softHyphen/>
        <w:t>тах учета собственных источников (при цене выкупа выше номи</w:t>
      </w:r>
      <w:r w:rsidRPr="00515B19">
        <w:rPr>
          <w:sz w:val="28"/>
          <w:szCs w:val="28"/>
        </w:rPr>
        <w:softHyphen/>
        <w:t>нальной стоимости) одновременно с принятием организацией к бух</w:t>
      </w:r>
      <w:r w:rsidRPr="00515B19">
        <w:rPr>
          <w:sz w:val="28"/>
          <w:szCs w:val="28"/>
        </w:rPr>
        <w:softHyphen/>
        <w:t>галтерскому учету на счете 56 «Прочие денежные документы» вы</w:t>
      </w:r>
      <w:r w:rsidRPr="00515B19">
        <w:rPr>
          <w:sz w:val="28"/>
          <w:szCs w:val="28"/>
        </w:rPr>
        <w:softHyphen/>
        <w:t>купленных акций. Счета учета собственных источников: счет 81 «Использование прибыли», счет 87 «Добавочный капитал» субсчет «Эмиссионный доход» (87-2), счет 88 «Нераспределенная прибыль (непокрытый убыток)».</w:t>
      </w:r>
    </w:p>
    <w:p w:rsidR="00515559" w:rsidRPr="00515B19" w:rsidRDefault="00515559" w:rsidP="00515B19">
      <w:pPr>
        <w:spacing w:line="360" w:lineRule="auto"/>
        <w:ind w:firstLine="709"/>
        <w:rPr>
          <w:sz w:val="28"/>
          <w:szCs w:val="28"/>
        </w:rPr>
      </w:pPr>
      <w:r w:rsidRPr="00515B19">
        <w:rPr>
          <w:sz w:val="28"/>
          <w:szCs w:val="28"/>
        </w:rPr>
        <w:t>При выкупе организациями собственных акций у акционеров следует иметь в виду, что выкупленные акции могут отражаться в учете по номинальной стоимости, тогда как общее правило учета разрешает учет по фактическим затратам на при</w:t>
      </w:r>
      <w:r w:rsidRPr="00515B19">
        <w:rPr>
          <w:sz w:val="28"/>
          <w:szCs w:val="28"/>
        </w:rPr>
        <w:softHyphen/>
        <w:t>обретение.</w:t>
      </w:r>
    </w:p>
    <w:p w:rsidR="00515559" w:rsidRPr="00515B19" w:rsidRDefault="00515559" w:rsidP="00515B19">
      <w:pPr>
        <w:spacing w:line="360" w:lineRule="auto"/>
        <w:ind w:firstLine="709"/>
        <w:rPr>
          <w:sz w:val="28"/>
          <w:szCs w:val="28"/>
        </w:rPr>
      </w:pPr>
    </w:p>
    <w:p w:rsidR="00515559" w:rsidRPr="00515B19" w:rsidRDefault="00515559" w:rsidP="00515B19">
      <w:pPr>
        <w:pStyle w:val="3"/>
        <w:spacing w:before="0" w:after="0" w:line="360" w:lineRule="auto"/>
        <w:ind w:left="0" w:firstLine="709"/>
        <w:jc w:val="both"/>
        <w:rPr>
          <w:rFonts w:ascii="Times New Roman" w:hAnsi="Times New Roman" w:cs="Times New Roman"/>
          <w:sz w:val="28"/>
          <w:szCs w:val="28"/>
        </w:rPr>
      </w:pPr>
      <w:r w:rsidRPr="00515B19">
        <w:rPr>
          <w:rFonts w:ascii="Times New Roman" w:hAnsi="Times New Roman" w:cs="Times New Roman"/>
          <w:sz w:val="28"/>
          <w:szCs w:val="28"/>
        </w:rPr>
        <w:t>2.2.2. Учет и налогообложение операций по выплате дивидендов</w:t>
      </w:r>
    </w:p>
    <w:p w:rsidR="00515559" w:rsidRPr="00515B19" w:rsidRDefault="00515559" w:rsidP="00515B19">
      <w:pPr>
        <w:spacing w:line="360" w:lineRule="auto"/>
        <w:ind w:firstLine="709"/>
        <w:rPr>
          <w:sz w:val="28"/>
          <w:szCs w:val="28"/>
        </w:rPr>
      </w:pPr>
      <w:r w:rsidRPr="00515B19">
        <w:rPr>
          <w:sz w:val="28"/>
          <w:szCs w:val="28"/>
        </w:rPr>
        <w:t>Дивиденды по обыкновенным акциям выплачиваются из чистой прибыли эмитента; дивиденды по привилегированным акциям мо</w:t>
      </w:r>
      <w:r w:rsidRPr="00515B19">
        <w:rPr>
          <w:sz w:val="28"/>
          <w:szCs w:val="28"/>
        </w:rPr>
        <w:softHyphen/>
        <w:t>гут выплачиваться не только из чистой прибыли, но и за счет спе</w:t>
      </w:r>
      <w:r w:rsidRPr="00515B19">
        <w:rPr>
          <w:sz w:val="28"/>
          <w:szCs w:val="28"/>
        </w:rPr>
        <w:softHyphen/>
        <w:t>циально предназначенных для этого фондов общества, которые так</w:t>
      </w:r>
      <w:r w:rsidRPr="00515B19">
        <w:rPr>
          <w:sz w:val="28"/>
          <w:szCs w:val="28"/>
        </w:rPr>
        <w:softHyphen/>
        <w:t xml:space="preserve">же формируются из чистой прибыли. Они могут выплачиваться ежеквартально, раз в полгода (промежуточные дивиденды) и раз в год. Размер дивидендов объявляется в расчете на одну акцию. </w:t>
      </w:r>
    </w:p>
    <w:p w:rsidR="00515559" w:rsidRPr="00515B19" w:rsidRDefault="00515559" w:rsidP="00515B19">
      <w:pPr>
        <w:spacing w:line="360" w:lineRule="auto"/>
        <w:ind w:firstLine="709"/>
        <w:rPr>
          <w:sz w:val="28"/>
          <w:szCs w:val="28"/>
        </w:rPr>
      </w:pPr>
      <w:r w:rsidRPr="00515B19">
        <w:rPr>
          <w:sz w:val="28"/>
          <w:szCs w:val="28"/>
        </w:rPr>
        <w:t>Начисление дивидендов отражают по дебету счета 76, субсчет «Расчеты по дивидендам» и кредиту счета 80 «Прибыли и убытки». Поступившие дивиденды отражают по дебету денежных средств и кредиту счета 76, субсчет «Расчеты по дивидендам».</w:t>
      </w:r>
    </w:p>
    <w:p w:rsidR="00515559" w:rsidRPr="00515B19" w:rsidRDefault="00515559" w:rsidP="00515B19">
      <w:pPr>
        <w:spacing w:line="360" w:lineRule="auto"/>
        <w:ind w:firstLine="709"/>
        <w:rPr>
          <w:sz w:val="28"/>
          <w:szCs w:val="28"/>
        </w:rPr>
      </w:pPr>
      <w:r w:rsidRPr="00515B19">
        <w:rPr>
          <w:sz w:val="28"/>
          <w:szCs w:val="28"/>
        </w:rPr>
        <w:t>Налогообложение дивидендов производится у источника их вып</w:t>
      </w:r>
      <w:r w:rsidRPr="00515B19">
        <w:rPr>
          <w:sz w:val="28"/>
          <w:szCs w:val="28"/>
        </w:rPr>
        <w:softHyphen/>
        <w:t>латы по ставке 15% для всех юридических лиц. Расчеты по налогу представляют в налоговые органы по месту своего нахож</w:t>
      </w:r>
      <w:r w:rsidRPr="00515B19">
        <w:rPr>
          <w:sz w:val="28"/>
          <w:szCs w:val="28"/>
        </w:rPr>
        <w:softHyphen/>
        <w:t>дения общества, выплачивающие эти доходы, в 5-дневный срок со дня начисления доходов акционерам, учредителям, но не позднее 10 дней после распределения этих доходов. Уплата налога в бюд</w:t>
      </w:r>
      <w:r w:rsidRPr="00515B19">
        <w:rPr>
          <w:sz w:val="28"/>
          <w:szCs w:val="28"/>
        </w:rPr>
        <w:softHyphen/>
        <w:t>жет производится в 5-дневный срок после представления расчета по налогу на доходы.</w:t>
      </w:r>
    </w:p>
    <w:p w:rsidR="00515559" w:rsidRPr="00515B19" w:rsidRDefault="00515559" w:rsidP="00515B19">
      <w:pPr>
        <w:spacing w:line="360" w:lineRule="auto"/>
        <w:ind w:firstLine="709"/>
        <w:rPr>
          <w:sz w:val="28"/>
          <w:szCs w:val="28"/>
        </w:rPr>
      </w:pPr>
      <w:r w:rsidRPr="00515B19">
        <w:rPr>
          <w:sz w:val="28"/>
          <w:szCs w:val="28"/>
        </w:rPr>
        <w:t>При операциях получения дивидендов в иностранной валюте воз</w:t>
      </w:r>
      <w:r w:rsidRPr="00515B19">
        <w:rPr>
          <w:sz w:val="28"/>
          <w:szCs w:val="28"/>
        </w:rPr>
        <w:softHyphen/>
        <w:t>можно образование курсовой разницы вследствие разности рублевой оценки сумм дивидендов по курсу на дату принятия на учет по счету 76 и на дату фактического зачисления дивидендов на валютный счет организаций. Курсовые разницы относятся на счет 80 «Прибыли и убытки».</w:t>
      </w:r>
    </w:p>
    <w:p w:rsidR="00515559" w:rsidRPr="00515B19" w:rsidRDefault="00515559" w:rsidP="00515B19">
      <w:pPr>
        <w:spacing w:line="360" w:lineRule="auto"/>
        <w:ind w:firstLine="709"/>
        <w:rPr>
          <w:sz w:val="28"/>
          <w:szCs w:val="28"/>
        </w:rPr>
      </w:pPr>
      <w:r w:rsidRPr="00515B19">
        <w:rPr>
          <w:sz w:val="28"/>
          <w:szCs w:val="28"/>
        </w:rPr>
        <w:t>Организация может получать дивиденды в форме продукции (работ, ус</w:t>
      </w:r>
      <w:r w:rsidRPr="00515B19">
        <w:rPr>
          <w:sz w:val="28"/>
          <w:szCs w:val="28"/>
        </w:rPr>
        <w:softHyphen/>
        <w:t>луг) акционерного общества. В этом случае начисление дивидендов оформля</w:t>
      </w:r>
      <w:r w:rsidRPr="00515B19">
        <w:rPr>
          <w:sz w:val="28"/>
          <w:szCs w:val="28"/>
        </w:rPr>
        <w:softHyphen/>
        <w:t>ют обычной бухгалтерской проводкой (дебет счета 76, кредит счета 80), а по</w:t>
      </w:r>
      <w:r w:rsidRPr="00515B19">
        <w:rPr>
          <w:sz w:val="28"/>
          <w:szCs w:val="28"/>
        </w:rPr>
        <w:softHyphen/>
        <w:t>ступление дивидендов отражают по дебету счетов 08 «Капитальные вложения» (на поступившие основные средства), 10 «Материалы» и 12 «Малоценные и быстроизнашивающиеся предметы» (на производственные запасы), 06 «Дол</w:t>
      </w:r>
      <w:r w:rsidRPr="00515B19">
        <w:rPr>
          <w:sz w:val="28"/>
          <w:szCs w:val="28"/>
        </w:rPr>
        <w:softHyphen/>
        <w:t>госрочные финансовые вложения» (на новые акции акционерного общества) и других счетов с кредита счета 76.</w:t>
      </w:r>
    </w:p>
    <w:p w:rsidR="00515559" w:rsidRPr="00515B19" w:rsidRDefault="00515559" w:rsidP="00515B19">
      <w:pPr>
        <w:spacing w:line="360" w:lineRule="auto"/>
        <w:ind w:firstLine="709"/>
        <w:rPr>
          <w:sz w:val="28"/>
          <w:szCs w:val="28"/>
        </w:rPr>
      </w:pPr>
    </w:p>
    <w:p w:rsidR="00515559" w:rsidRPr="00515B19" w:rsidRDefault="00515559" w:rsidP="00515B19">
      <w:pPr>
        <w:pStyle w:val="2"/>
        <w:spacing w:before="0" w:after="0" w:line="360" w:lineRule="auto"/>
        <w:ind w:left="0" w:firstLine="709"/>
        <w:jc w:val="both"/>
        <w:rPr>
          <w:rFonts w:ascii="Times New Roman" w:hAnsi="Times New Roman" w:cs="Times New Roman"/>
          <w:b w:val="0"/>
          <w:bCs w:val="0"/>
          <w:i w:val="0"/>
          <w:iCs w:val="0"/>
        </w:rPr>
      </w:pPr>
      <w:r w:rsidRPr="00515B19">
        <w:rPr>
          <w:rFonts w:ascii="Times New Roman" w:hAnsi="Times New Roman" w:cs="Times New Roman"/>
          <w:b w:val="0"/>
          <w:bCs w:val="0"/>
          <w:i w:val="0"/>
          <w:iCs w:val="0"/>
        </w:rPr>
        <w:t>2.3. Учет долговых ценных бумаг</w:t>
      </w:r>
    </w:p>
    <w:p w:rsidR="00515559" w:rsidRPr="00515B19" w:rsidRDefault="00515559" w:rsidP="00515B19">
      <w:pPr>
        <w:spacing w:line="360" w:lineRule="auto"/>
        <w:ind w:firstLine="709"/>
        <w:rPr>
          <w:sz w:val="28"/>
          <w:szCs w:val="28"/>
        </w:rPr>
      </w:pPr>
    </w:p>
    <w:p w:rsidR="00515559" w:rsidRPr="00515B19" w:rsidRDefault="00515559" w:rsidP="00515B19">
      <w:pPr>
        <w:spacing w:line="360" w:lineRule="auto"/>
        <w:ind w:firstLine="709"/>
        <w:rPr>
          <w:sz w:val="28"/>
          <w:szCs w:val="28"/>
        </w:rPr>
      </w:pPr>
      <w:r w:rsidRPr="00515B19">
        <w:rPr>
          <w:sz w:val="28"/>
          <w:szCs w:val="28"/>
        </w:rPr>
        <w:t>Долговые ценные бумаги — обязательства, размещенные эмитен</w:t>
      </w:r>
      <w:r w:rsidRPr="00515B19">
        <w:rPr>
          <w:sz w:val="28"/>
          <w:szCs w:val="28"/>
        </w:rPr>
        <w:softHyphen/>
        <w:t>тами на фондовом рынке для заимствования денежных средств. В оте</w:t>
      </w:r>
      <w:r w:rsidRPr="00515B19">
        <w:rPr>
          <w:sz w:val="28"/>
          <w:szCs w:val="28"/>
        </w:rPr>
        <w:softHyphen/>
        <w:t>чественной практике к долговым ценным бумагам относят облигации, сберегательные и депозитные сертификаты, чеки и векселя.</w:t>
      </w:r>
    </w:p>
    <w:p w:rsidR="00515559" w:rsidRPr="00515B19" w:rsidRDefault="00515559" w:rsidP="00515B19">
      <w:pPr>
        <w:spacing w:line="360" w:lineRule="auto"/>
        <w:ind w:firstLine="709"/>
        <w:rPr>
          <w:sz w:val="28"/>
          <w:szCs w:val="28"/>
        </w:rPr>
      </w:pPr>
      <w:r w:rsidRPr="00515B19">
        <w:rPr>
          <w:sz w:val="28"/>
          <w:szCs w:val="28"/>
        </w:rPr>
        <w:t>Синтетический учет долговых ценных бумаг осуществляют на сче</w:t>
      </w:r>
      <w:r w:rsidRPr="00515B19">
        <w:rPr>
          <w:sz w:val="28"/>
          <w:szCs w:val="28"/>
        </w:rPr>
        <w:softHyphen/>
        <w:t>тах 58 «Краткосрочные финансовые вложения» и 06 «Долгосрочные финансовые вложения». При этом на счете 58 целесообразно учиты</w:t>
      </w:r>
      <w:r w:rsidRPr="00515B19">
        <w:rPr>
          <w:sz w:val="28"/>
          <w:szCs w:val="28"/>
        </w:rPr>
        <w:softHyphen/>
        <w:t>вать легкореализуемые долговые ценные бумаги.</w:t>
      </w:r>
    </w:p>
    <w:p w:rsidR="00515559" w:rsidRPr="00515B19" w:rsidRDefault="00515559" w:rsidP="00515B19">
      <w:pPr>
        <w:spacing w:line="360" w:lineRule="auto"/>
        <w:ind w:firstLine="709"/>
        <w:rPr>
          <w:sz w:val="28"/>
          <w:szCs w:val="28"/>
        </w:rPr>
      </w:pPr>
      <w:r w:rsidRPr="00515B19">
        <w:rPr>
          <w:sz w:val="28"/>
          <w:szCs w:val="28"/>
        </w:rPr>
        <w:t>Сберегательные и депозитные сертификаты, а также чеки учи</w:t>
      </w:r>
      <w:r w:rsidRPr="00515B19">
        <w:rPr>
          <w:sz w:val="28"/>
          <w:szCs w:val="28"/>
        </w:rPr>
        <w:softHyphen/>
        <w:t>тываются организацией на счете 55 «Прочие счета в банках», к ко</w:t>
      </w:r>
      <w:r w:rsidRPr="00515B19">
        <w:rPr>
          <w:sz w:val="28"/>
          <w:szCs w:val="28"/>
        </w:rPr>
        <w:softHyphen/>
        <w:t>торому открываются одноименные субсчета по указанным видам ценных бумаг.</w:t>
      </w:r>
    </w:p>
    <w:p w:rsidR="00515559" w:rsidRPr="00515B19" w:rsidRDefault="00515559" w:rsidP="00515B19">
      <w:pPr>
        <w:spacing w:line="360" w:lineRule="auto"/>
        <w:ind w:firstLine="709"/>
        <w:rPr>
          <w:sz w:val="28"/>
          <w:szCs w:val="28"/>
        </w:rPr>
      </w:pPr>
      <w:r w:rsidRPr="00515B19">
        <w:rPr>
          <w:sz w:val="28"/>
          <w:szCs w:val="28"/>
        </w:rPr>
        <w:t>Аналитический учет долговых обязательств ведут по их видам, эмитентам, срокам погашения, с выделением долговых обязательств на территории России и за ее пределами.</w:t>
      </w:r>
    </w:p>
    <w:p w:rsidR="00515559" w:rsidRPr="00515B19" w:rsidRDefault="00515559" w:rsidP="00515B19">
      <w:pPr>
        <w:spacing w:line="360" w:lineRule="auto"/>
        <w:ind w:firstLine="709"/>
        <w:rPr>
          <w:sz w:val="28"/>
          <w:szCs w:val="28"/>
        </w:rPr>
      </w:pPr>
      <w:r w:rsidRPr="00515B19">
        <w:rPr>
          <w:sz w:val="28"/>
          <w:szCs w:val="28"/>
        </w:rPr>
        <w:t>Приобретенные долговые ценные бумаги приходуют на счете 58 или 06 по фактическим затратам на их приобретение (первоначальная или балансовая стоимость), состоящим из покупной цены и расходов по приобретению ценных бумаг. Покупная стоимость долговых цен</w:t>
      </w:r>
      <w:r w:rsidRPr="00515B19">
        <w:rPr>
          <w:sz w:val="28"/>
          <w:szCs w:val="28"/>
        </w:rPr>
        <w:softHyphen/>
        <w:t>ных бумаг, как и акций, может отличаться от номинальной или нари</w:t>
      </w:r>
      <w:r w:rsidRPr="00515B19">
        <w:rPr>
          <w:sz w:val="28"/>
          <w:szCs w:val="28"/>
        </w:rPr>
        <w:softHyphen/>
        <w:t>цательной на сумму премии, выплаченной продавцу, или скидки, пре</w:t>
      </w:r>
      <w:r w:rsidRPr="00515B19">
        <w:rPr>
          <w:sz w:val="28"/>
          <w:szCs w:val="28"/>
        </w:rPr>
        <w:softHyphen/>
        <w:t>доставленной покупателю.</w:t>
      </w:r>
    </w:p>
    <w:p w:rsidR="00515559" w:rsidRPr="00515B19" w:rsidRDefault="00515559" w:rsidP="00515B19">
      <w:pPr>
        <w:spacing w:line="360" w:lineRule="auto"/>
        <w:ind w:firstLine="709"/>
        <w:rPr>
          <w:sz w:val="28"/>
          <w:szCs w:val="28"/>
        </w:rPr>
      </w:pPr>
      <w:r w:rsidRPr="00515B19">
        <w:rPr>
          <w:sz w:val="28"/>
          <w:szCs w:val="28"/>
        </w:rPr>
        <w:t>В дальнейшем первоначальная стоимость приобретенных долго</w:t>
      </w:r>
      <w:r w:rsidRPr="00515B19">
        <w:rPr>
          <w:sz w:val="28"/>
          <w:szCs w:val="28"/>
        </w:rPr>
        <w:softHyphen/>
        <w:t>вых ценных бумаг доводится до их номинальной цены.</w:t>
      </w:r>
    </w:p>
    <w:p w:rsidR="00515559" w:rsidRPr="00515B19" w:rsidRDefault="00515559" w:rsidP="00515B19">
      <w:pPr>
        <w:spacing w:line="360" w:lineRule="auto"/>
        <w:ind w:firstLine="709"/>
        <w:rPr>
          <w:sz w:val="28"/>
          <w:szCs w:val="28"/>
        </w:rPr>
      </w:pPr>
      <w:r w:rsidRPr="00515B19">
        <w:rPr>
          <w:sz w:val="28"/>
          <w:szCs w:val="28"/>
        </w:rPr>
        <w:t>Операции по приобретению долговых ценных бумаг предвари</w:t>
      </w:r>
      <w:r w:rsidRPr="00515B19">
        <w:rPr>
          <w:sz w:val="28"/>
          <w:szCs w:val="28"/>
        </w:rPr>
        <w:softHyphen/>
        <w:t>тельно отражают на счете 08 «Капитальные вложения». Перечисле</w:t>
      </w:r>
      <w:r w:rsidRPr="00515B19">
        <w:rPr>
          <w:sz w:val="28"/>
          <w:szCs w:val="28"/>
        </w:rPr>
        <w:softHyphen/>
        <w:t>ние денежных средств за приобретенные ценные бумаги отражают по дебету указанного счета и кредиту денежных счетов (51 или 52). Если в оплату ценных бумаг направляются материальные и иные ценности, то их списывают с кредита счетов 47 или 48 в дебет сче</w:t>
      </w:r>
      <w:r w:rsidRPr="00515B19">
        <w:rPr>
          <w:sz w:val="28"/>
          <w:szCs w:val="28"/>
        </w:rPr>
        <w:softHyphen/>
        <w:t>та 08 «Капитальные вложения» таким же образом, как и при приоб</w:t>
      </w:r>
      <w:r w:rsidRPr="00515B19">
        <w:rPr>
          <w:sz w:val="28"/>
          <w:szCs w:val="28"/>
        </w:rPr>
        <w:softHyphen/>
        <w:t>ретении акций.</w:t>
      </w:r>
    </w:p>
    <w:p w:rsidR="00515559" w:rsidRPr="00515B19" w:rsidRDefault="00515559" w:rsidP="00515B19">
      <w:pPr>
        <w:spacing w:line="360" w:lineRule="auto"/>
        <w:ind w:firstLine="709"/>
        <w:rPr>
          <w:sz w:val="28"/>
          <w:szCs w:val="28"/>
        </w:rPr>
      </w:pPr>
      <w:r w:rsidRPr="00515B19">
        <w:rPr>
          <w:sz w:val="28"/>
          <w:szCs w:val="28"/>
        </w:rPr>
        <w:t>После получения организацией свидетельства перехода прав на долговые ценные бумаги последние приходуются по дебету счета 58 или 06 с кредита счета 08.</w:t>
      </w:r>
    </w:p>
    <w:p w:rsidR="00515559" w:rsidRPr="00515B19" w:rsidRDefault="00515559" w:rsidP="00515B19">
      <w:pPr>
        <w:spacing w:line="360" w:lineRule="auto"/>
        <w:ind w:firstLine="709"/>
        <w:rPr>
          <w:sz w:val="28"/>
          <w:szCs w:val="28"/>
        </w:rPr>
      </w:pPr>
      <w:r w:rsidRPr="00515B19">
        <w:rPr>
          <w:sz w:val="28"/>
          <w:szCs w:val="28"/>
        </w:rPr>
        <w:t>При продаже облигаций с нарастающими процентами в дни, не совпадающие с днями выплаты процентов, покупатель и продавец раз</w:t>
      </w:r>
      <w:r w:rsidRPr="00515B19">
        <w:rPr>
          <w:sz w:val="28"/>
          <w:szCs w:val="28"/>
        </w:rPr>
        <w:softHyphen/>
        <w:t>деляют соответствующие суммы. В этом случае покупатель уплачива</w:t>
      </w:r>
      <w:r w:rsidRPr="00515B19">
        <w:rPr>
          <w:sz w:val="28"/>
          <w:szCs w:val="28"/>
        </w:rPr>
        <w:softHyphen/>
        <w:t>ет продавцу помимо рыночной стоимости облигации проценты, кото</w:t>
      </w:r>
      <w:r w:rsidRPr="00515B19">
        <w:rPr>
          <w:sz w:val="28"/>
          <w:szCs w:val="28"/>
        </w:rPr>
        <w:softHyphen/>
        <w:t>рые причитаются за период, прошедший с момента последней их вы</w:t>
      </w:r>
      <w:r w:rsidRPr="00515B19">
        <w:rPr>
          <w:sz w:val="28"/>
          <w:szCs w:val="28"/>
        </w:rPr>
        <w:softHyphen/>
        <w:t>платы. При этом сумму процентов целесообразно учитывать в составе расходов будущих периодов.</w:t>
      </w:r>
    </w:p>
    <w:p w:rsidR="00515559" w:rsidRPr="00515B19" w:rsidRDefault="00515559" w:rsidP="00515B19">
      <w:pPr>
        <w:spacing w:line="360" w:lineRule="auto"/>
        <w:ind w:firstLine="709"/>
        <w:rPr>
          <w:sz w:val="28"/>
          <w:szCs w:val="28"/>
        </w:rPr>
      </w:pPr>
      <w:r w:rsidRPr="00515B19">
        <w:rPr>
          <w:sz w:val="28"/>
          <w:szCs w:val="28"/>
        </w:rPr>
        <w:t>На счетах операции отражают следующим образом:</w:t>
      </w:r>
    </w:p>
    <w:p w:rsidR="00515559" w:rsidRPr="00515B19" w:rsidRDefault="00515559" w:rsidP="00515B19">
      <w:pPr>
        <w:pStyle w:val="a5"/>
        <w:spacing w:line="360" w:lineRule="auto"/>
        <w:ind w:left="0" w:firstLine="709"/>
        <w:jc w:val="both"/>
        <w:outlineLvl w:val="0"/>
        <w:rPr>
          <w:rFonts w:ascii="Times New Roman" w:hAnsi="Times New Roman" w:cs="Times New Roman"/>
          <w:sz w:val="28"/>
          <w:szCs w:val="28"/>
        </w:rPr>
      </w:pPr>
      <w:r w:rsidRPr="00515B19">
        <w:rPr>
          <w:rFonts w:ascii="Times New Roman" w:hAnsi="Times New Roman" w:cs="Times New Roman"/>
          <w:sz w:val="28"/>
          <w:szCs w:val="28"/>
        </w:rPr>
        <w:t>1) Дебет счета 08 «Капитальные вложения», субсчет «По операциям с долговыми обязательствами»;</w:t>
      </w:r>
    </w:p>
    <w:p w:rsidR="00515559" w:rsidRPr="00515B19" w:rsidRDefault="00515559" w:rsidP="00515B19">
      <w:pPr>
        <w:pStyle w:val="a5"/>
        <w:spacing w:line="360" w:lineRule="auto"/>
        <w:ind w:left="0" w:firstLine="709"/>
        <w:jc w:val="both"/>
        <w:rPr>
          <w:rFonts w:ascii="Times New Roman" w:hAnsi="Times New Roman" w:cs="Times New Roman"/>
          <w:sz w:val="28"/>
          <w:szCs w:val="28"/>
        </w:rPr>
      </w:pPr>
      <w:r w:rsidRPr="00515B19">
        <w:rPr>
          <w:rFonts w:ascii="Times New Roman" w:hAnsi="Times New Roman" w:cs="Times New Roman"/>
          <w:sz w:val="28"/>
          <w:szCs w:val="28"/>
        </w:rPr>
        <w:t>Кредит счетов 51 «Расчетный счет» или 52 «Валютный счет - на рыночную стоимость облигаций и сумму процентов за период с момента последней их выплаты;</w:t>
      </w:r>
    </w:p>
    <w:p w:rsidR="00515559" w:rsidRPr="00515B19" w:rsidRDefault="00515559" w:rsidP="00515B19">
      <w:pPr>
        <w:pStyle w:val="a5"/>
        <w:spacing w:line="360" w:lineRule="auto"/>
        <w:ind w:left="0" w:firstLine="709"/>
        <w:jc w:val="both"/>
        <w:outlineLvl w:val="0"/>
        <w:rPr>
          <w:rFonts w:ascii="Times New Roman" w:hAnsi="Times New Roman" w:cs="Times New Roman"/>
          <w:sz w:val="28"/>
          <w:szCs w:val="28"/>
        </w:rPr>
      </w:pPr>
      <w:r w:rsidRPr="00515B19">
        <w:rPr>
          <w:rFonts w:ascii="Times New Roman" w:hAnsi="Times New Roman" w:cs="Times New Roman"/>
          <w:sz w:val="28"/>
          <w:szCs w:val="28"/>
        </w:rPr>
        <w:t xml:space="preserve">2) Дебет счетов 58 «Краткосрочные финансовые вложения» или 06 «Долгосрочные финансовые вложения» - на рыночную стоимость облигаций; </w:t>
      </w:r>
    </w:p>
    <w:p w:rsidR="00515559" w:rsidRPr="00515B19" w:rsidRDefault="00515559" w:rsidP="00515B19">
      <w:pPr>
        <w:pStyle w:val="a5"/>
        <w:spacing w:line="360" w:lineRule="auto"/>
        <w:ind w:left="0" w:firstLine="709"/>
        <w:jc w:val="both"/>
        <w:rPr>
          <w:rFonts w:ascii="Times New Roman" w:hAnsi="Times New Roman" w:cs="Times New Roman"/>
          <w:sz w:val="28"/>
          <w:szCs w:val="28"/>
        </w:rPr>
      </w:pPr>
      <w:r w:rsidRPr="00515B19">
        <w:rPr>
          <w:rFonts w:ascii="Times New Roman" w:hAnsi="Times New Roman" w:cs="Times New Roman"/>
          <w:sz w:val="28"/>
          <w:szCs w:val="28"/>
        </w:rPr>
        <w:t xml:space="preserve">Дебет счета 31 «Расходы будущих периодов» - на проценты с момента последней их выплаты; </w:t>
      </w:r>
    </w:p>
    <w:p w:rsidR="00515559" w:rsidRPr="00515B19" w:rsidRDefault="00515559" w:rsidP="00515B19">
      <w:pPr>
        <w:pStyle w:val="a5"/>
        <w:spacing w:line="360" w:lineRule="auto"/>
        <w:ind w:left="0" w:firstLine="709"/>
        <w:jc w:val="both"/>
        <w:rPr>
          <w:rFonts w:ascii="Times New Roman" w:hAnsi="Times New Roman" w:cs="Times New Roman"/>
          <w:sz w:val="28"/>
          <w:szCs w:val="28"/>
        </w:rPr>
      </w:pPr>
      <w:r w:rsidRPr="00515B19">
        <w:rPr>
          <w:rFonts w:ascii="Times New Roman" w:hAnsi="Times New Roman" w:cs="Times New Roman"/>
          <w:sz w:val="28"/>
          <w:szCs w:val="28"/>
        </w:rPr>
        <w:t xml:space="preserve">Кредит счета 08 «Капитальные вложения», субсчет «По операциям с ценными бумагами» - на покупную стоимость облигаций (рыночную плюс проценты). </w:t>
      </w:r>
    </w:p>
    <w:p w:rsidR="00515559" w:rsidRPr="00515B19" w:rsidRDefault="00515559" w:rsidP="00515B19">
      <w:pPr>
        <w:spacing w:line="360" w:lineRule="auto"/>
        <w:ind w:firstLine="709"/>
        <w:rPr>
          <w:sz w:val="28"/>
          <w:szCs w:val="28"/>
        </w:rPr>
      </w:pPr>
      <w:r w:rsidRPr="00515B19">
        <w:rPr>
          <w:sz w:val="28"/>
          <w:szCs w:val="28"/>
        </w:rPr>
        <w:t>При приобретении долговых ценных бумаг иностранных эмитентов затраты по их приобретению пересчитываются в рубли по валютному курсу Центробанка России, действовавшему в день совершения опера</w:t>
      </w:r>
      <w:r w:rsidRPr="00515B19">
        <w:rPr>
          <w:sz w:val="28"/>
          <w:szCs w:val="28"/>
        </w:rPr>
        <w:softHyphen/>
        <w:t>ции. Учет таких ценных бумаг ведется в двух валютах: в рублях и в валю</w:t>
      </w:r>
      <w:r w:rsidRPr="00515B19">
        <w:rPr>
          <w:sz w:val="28"/>
          <w:szCs w:val="28"/>
        </w:rPr>
        <w:softHyphen/>
        <w:t>те, в которой выражена номинальная цена долгового обязательства.</w:t>
      </w:r>
    </w:p>
    <w:p w:rsidR="00515559" w:rsidRPr="00515B19" w:rsidRDefault="00515559" w:rsidP="00515B19">
      <w:pPr>
        <w:spacing w:line="360" w:lineRule="auto"/>
        <w:ind w:firstLine="709"/>
        <w:rPr>
          <w:sz w:val="28"/>
          <w:szCs w:val="28"/>
        </w:rPr>
      </w:pPr>
      <w:r w:rsidRPr="00515B19">
        <w:rPr>
          <w:sz w:val="28"/>
          <w:szCs w:val="28"/>
        </w:rPr>
        <w:t xml:space="preserve">Порядок выплаты доходов по ценным бумагам определяется условиями их выпуска. </w:t>
      </w:r>
    </w:p>
    <w:p w:rsidR="00515559" w:rsidRPr="00515B19" w:rsidRDefault="00515559" w:rsidP="00515B19">
      <w:pPr>
        <w:spacing w:line="360" w:lineRule="auto"/>
        <w:ind w:firstLine="709"/>
        <w:rPr>
          <w:sz w:val="28"/>
          <w:szCs w:val="28"/>
        </w:rPr>
      </w:pPr>
      <w:r w:rsidRPr="00515B19">
        <w:rPr>
          <w:sz w:val="28"/>
          <w:szCs w:val="28"/>
        </w:rPr>
        <w:t>Доходы по государственным ценным бумагам Российской Феде</w:t>
      </w:r>
      <w:r w:rsidRPr="00515B19">
        <w:rPr>
          <w:sz w:val="28"/>
          <w:szCs w:val="28"/>
        </w:rPr>
        <w:softHyphen/>
        <w:t>рации облагаются налогом на доходы.</w:t>
      </w:r>
    </w:p>
    <w:p w:rsidR="00515559" w:rsidRPr="00515B19" w:rsidRDefault="00515559" w:rsidP="00515B19">
      <w:pPr>
        <w:spacing w:line="360" w:lineRule="auto"/>
        <w:ind w:firstLine="709"/>
        <w:rPr>
          <w:sz w:val="28"/>
          <w:szCs w:val="28"/>
        </w:rPr>
      </w:pPr>
      <w:r w:rsidRPr="00515B19">
        <w:rPr>
          <w:sz w:val="28"/>
          <w:szCs w:val="28"/>
        </w:rPr>
        <w:t>Сумму начисленных процентов по долговым обязательствам от</w:t>
      </w:r>
      <w:r w:rsidRPr="00515B19">
        <w:rPr>
          <w:sz w:val="28"/>
          <w:szCs w:val="28"/>
        </w:rPr>
        <w:softHyphen/>
        <w:t>ражают по дебету счета 76 «Расчеты с разными дебиторами и кредито</w:t>
      </w:r>
      <w:r w:rsidRPr="00515B19">
        <w:rPr>
          <w:sz w:val="28"/>
          <w:szCs w:val="28"/>
        </w:rPr>
        <w:softHyphen/>
        <w:t>рами», субсчет «Проценты по долговым обязательствам», и кредиту счета 80 «Прибыли и убытки». Одновременно с начислением процен</w:t>
      </w:r>
      <w:r w:rsidRPr="00515B19">
        <w:rPr>
          <w:sz w:val="28"/>
          <w:szCs w:val="28"/>
        </w:rPr>
        <w:softHyphen/>
        <w:t>тов часть разницы между первоначальной и номинальной стоимостью ценных бумаг относят на финансовый результат предприятия.</w:t>
      </w:r>
    </w:p>
    <w:p w:rsidR="00515559" w:rsidRPr="00515B19" w:rsidRDefault="00515559" w:rsidP="00515B19">
      <w:pPr>
        <w:spacing w:line="360" w:lineRule="auto"/>
        <w:ind w:firstLine="709"/>
        <w:rPr>
          <w:sz w:val="28"/>
          <w:szCs w:val="28"/>
        </w:rPr>
      </w:pPr>
      <w:r w:rsidRPr="00515B19">
        <w:rPr>
          <w:sz w:val="28"/>
          <w:szCs w:val="28"/>
        </w:rPr>
        <w:t>При этом если покупная стоимость приобретенных ценных бу</w:t>
      </w:r>
      <w:r w:rsidRPr="00515B19">
        <w:rPr>
          <w:sz w:val="28"/>
          <w:szCs w:val="28"/>
        </w:rPr>
        <w:softHyphen/>
        <w:t>маг выше их номинальной стоимости, то при каждом начислении причитающегося по ценным бумагам дохода производят списание части разницы между покупной и номинальной стоимостью с кре</w:t>
      </w:r>
      <w:r w:rsidRPr="00515B19">
        <w:rPr>
          <w:sz w:val="28"/>
          <w:szCs w:val="28"/>
        </w:rPr>
        <w:softHyphen/>
        <w:t>дита счетов 58 «Краткосрочные финансовые вложения» и 06 «Дол</w:t>
      </w:r>
      <w:r w:rsidRPr="00515B19">
        <w:rPr>
          <w:sz w:val="28"/>
          <w:szCs w:val="28"/>
        </w:rPr>
        <w:softHyphen/>
        <w:t>госрочные финансовые вложения» в дебет счета 80 «Прибыли и убыт</w:t>
      </w:r>
      <w:r w:rsidRPr="00515B19">
        <w:rPr>
          <w:sz w:val="28"/>
          <w:szCs w:val="28"/>
        </w:rPr>
        <w:softHyphen/>
        <w:t>ки».</w:t>
      </w:r>
    </w:p>
    <w:p w:rsidR="00515559" w:rsidRPr="00515B19" w:rsidRDefault="00515559" w:rsidP="00515B19">
      <w:pPr>
        <w:spacing w:line="360" w:lineRule="auto"/>
        <w:ind w:firstLine="709"/>
        <w:rPr>
          <w:sz w:val="28"/>
          <w:szCs w:val="28"/>
        </w:rPr>
      </w:pPr>
      <w:r w:rsidRPr="00515B19">
        <w:rPr>
          <w:sz w:val="28"/>
          <w:szCs w:val="28"/>
        </w:rPr>
        <w:t>Если покупная стоимость ценных бумаг ниже номинальной сто</w:t>
      </w:r>
      <w:r w:rsidRPr="00515B19">
        <w:rPr>
          <w:sz w:val="28"/>
          <w:szCs w:val="28"/>
        </w:rPr>
        <w:softHyphen/>
        <w:t>имости, то при каждом начислении причитающегося по ним дохода производят доначисление части разницы между покупной и номи</w:t>
      </w:r>
      <w:r w:rsidRPr="00515B19">
        <w:rPr>
          <w:sz w:val="28"/>
          <w:szCs w:val="28"/>
        </w:rPr>
        <w:softHyphen/>
        <w:t>нальной стоимостью. При этом на сумму причитающегося дохода по ценным бумагам дебетуют счет 76 «Расчеты с разными дебитора</w:t>
      </w:r>
      <w:r w:rsidRPr="00515B19">
        <w:rPr>
          <w:sz w:val="28"/>
          <w:szCs w:val="28"/>
        </w:rPr>
        <w:softHyphen/>
        <w:t>ми и кредиторами»; на часть разницы между покупной и номиналь</w:t>
      </w:r>
      <w:r w:rsidRPr="00515B19">
        <w:rPr>
          <w:sz w:val="28"/>
          <w:szCs w:val="28"/>
        </w:rPr>
        <w:softHyphen/>
        <w:t>ной стоимостью, приходящуюся на данный период, дебетуют счет 06 «Долгосрочные финансовые вложения» или 58 «Краткосрочные фи</w:t>
      </w:r>
      <w:r w:rsidRPr="00515B19">
        <w:rPr>
          <w:sz w:val="28"/>
          <w:szCs w:val="28"/>
        </w:rPr>
        <w:softHyphen/>
        <w:t>нансовые вложения»; на совокупную сумму дохода и части раз</w:t>
      </w:r>
      <w:r w:rsidRPr="00515B19">
        <w:rPr>
          <w:sz w:val="28"/>
          <w:szCs w:val="28"/>
        </w:rPr>
        <w:softHyphen/>
        <w:t>ницы между покупной и номинальной ценами кредитуют счет 80 «Прибыли и убытки».</w:t>
      </w:r>
    </w:p>
    <w:p w:rsidR="00515559" w:rsidRPr="00515B19" w:rsidRDefault="00515559" w:rsidP="00515B19">
      <w:pPr>
        <w:spacing w:line="360" w:lineRule="auto"/>
        <w:ind w:firstLine="709"/>
        <w:rPr>
          <w:sz w:val="28"/>
          <w:szCs w:val="28"/>
        </w:rPr>
      </w:pPr>
      <w:r w:rsidRPr="00515B19">
        <w:rPr>
          <w:sz w:val="28"/>
          <w:szCs w:val="28"/>
        </w:rPr>
        <w:t>Независимо от цены, по которой приобретались ценные бумаги, к моменту их погашения (выкупа) оценка, в которой они учитывают</w:t>
      </w:r>
      <w:r w:rsidRPr="00515B19">
        <w:rPr>
          <w:sz w:val="28"/>
          <w:szCs w:val="28"/>
        </w:rPr>
        <w:softHyphen/>
        <w:t>ся на счетах 06 или 58, должна соответствовать номинальной стоимо</w:t>
      </w:r>
      <w:r w:rsidRPr="00515B19">
        <w:rPr>
          <w:sz w:val="28"/>
          <w:szCs w:val="28"/>
        </w:rPr>
        <w:softHyphen/>
        <w:t>сти. При погашении или продаже ценных бумаг их списывают с кре</w:t>
      </w:r>
      <w:r w:rsidRPr="00515B19">
        <w:rPr>
          <w:sz w:val="28"/>
          <w:szCs w:val="28"/>
        </w:rPr>
        <w:softHyphen/>
        <w:t>дита счета 06 «Долгосрочные финансовые вложения» в дебет счета 48 «Реализация прочих активов» по их стоимости в момент реализации. Выручку от реализации ценных бумаг зачисляют на денежные счета с кредита счета 48 «Реализация прочих активов». Прибыль или убыток от реализации ценных бумаг списывают со счета 48 «Реализация про</w:t>
      </w:r>
      <w:r w:rsidRPr="00515B19">
        <w:rPr>
          <w:sz w:val="28"/>
          <w:szCs w:val="28"/>
        </w:rPr>
        <w:softHyphen/>
        <w:t>чих активов» на счет 80 «Прибыли и убытки».</w:t>
      </w:r>
    </w:p>
    <w:p w:rsidR="00515559" w:rsidRPr="00515B19" w:rsidRDefault="00515559" w:rsidP="00515B19">
      <w:pPr>
        <w:spacing w:line="360" w:lineRule="auto"/>
        <w:ind w:firstLine="709"/>
        <w:rPr>
          <w:sz w:val="28"/>
          <w:szCs w:val="28"/>
        </w:rPr>
      </w:pPr>
      <w:r w:rsidRPr="00515B19">
        <w:rPr>
          <w:sz w:val="28"/>
          <w:szCs w:val="28"/>
        </w:rPr>
        <w:t>Если в результате реализации государственных ценных бумаг образуется убыток (без учета полученных сумм купонного дохода), то этот убыток не уменьшает налогооблагаемую базу по налогу на прибыль. При расчете налога на прибыль суммы полученного от реализации ценных бумаг убытка прибавляются к сумме прибыли по данным бухгалтерского учета.</w:t>
      </w:r>
    </w:p>
    <w:p w:rsidR="00515559" w:rsidRPr="00515B19" w:rsidRDefault="00515559" w:rsidP="00515B19">
      <w:pPr>
        <w:spacing w:line="360" w:lineRule="auto"/>
        <w:ind w:firstLine="709"/>
        <w:rPr>
          <w:sz w:val="28"/>
          <w:szCs w:val="28"/>
        </w:rPr>
      </w:pPr>
      <w:r w:rsidRPr="00515B19">
        <w:rPr>
          <w:sz w:val="28"/>
          <w:szCs w:val="28"/>
        </w:rPr>
        <w:t>Конвертируемые облигации акционерных обществ организация может обменять на акции этого общества. В этом случае производят внутренние записи по счетам 06 и 58, по соответствующим субсчетам и аналитическим счетам. При переводе ценных бумаг из краткосроч</w:t>
      </w:r>
      <w:r w:rsidRPr="00515B19">
        <w:rPr>
          <w:sz w:val="28"/>
          <w:szCs w:val="28"/>
        </w:rPr>
        <w:softHyphen/>
        <w:t>ных в долгосрочные или наоборот составляют бухгалтерские записи по счетам 06 и 58. Возможное при этом изменение балансовой оценки ценных бумаг относится на счета учета чистой прибыли.</w:t>
      </w:r>
    </w:p>
    <w:p w:rsidR="00515559" w:rsidRPr="00515B19" w:rsidRDefault="00515559" w:rsidP="00515B19">
      <w:pPr>
        <w:spacing w:line="360" w:lineRule="auto"/>
        <w:ind w:firstLine="709"/>
        <w:rPr>
          <w:sz w:val="28"/>
          <w:szCs w:val="28"/>
        </w:rPr>
      </w:pPr>
      <w:r w:rsidRPr="00515B19">
        <w:rPr>
          <w:sz w:val="28"/>
          <w:szCs w:val="28"/>
        </w:rPr>
        <w:t>При операциях с долговыми ценными бумагами в иностранных валютах может возникать курсовая разница, если покупка и продажа ценных бумаг производится по одной и той же валютной цене. Эта разница списывается на финансовый результат деятельности предпри</w:t>
      </w:r>
      <w:r w:rsidRPr="00515B19">
        <w:rPr>
          <w:sz w:val="28"/>
          <w:szCs w:val="28"/>
        </w:rPr>
        <w:softHyphen/>
        <w:t>ятия, т. е. на счет 80 «Прибыли и убытки».</w:t>
      </w:r>
    </w:p>
    <w:p w:rsidR="00515559" w:rsidRPr="00515B19" w:rsidRDefault="00515559" w:rsidP="00515B19">
      <w:pPr>
        <w:spacing w:line="360" w:lineRule="auto"/>
        <w:ind w:firstLine="709"/>
        <w:rPr>
          <w:sz w:val="28"/>
          <w:szCs w:val="28"/>
        </w:rPr>
      </w:pPr>
    </w:p>
    <w:p w:rsidR="00515559" w:rsidRPr="00515B19" w:rsidRDefault="00515559" w:rsidP="00515B19">
      <w:pPr>
        <w:pStyle w:val="2"/>
        <w:spacing w:before="0" w:after="0" w:line="360" w:lineRule="auto"/>
        <w:ind w:left="0" w:firstLine="709"/>
        <w:jc w:val="both"/>
        <w:rPr>
          <w:rFonts w:ascii="Times New Roman" w:hAnsi="Times New Roman" w:cs="Times New Roman"/>
          <w:b w:val="0"/>
          <w:bCs w:val="0"/>
          <w:i w:val="0"/>
          <w:iCs w:val="0"/>
        </w:rPr>
      </w:pPr>
      <w:r w:rsidRPr="00515B19">
        <w:rPr>
          <w:rFonts w:ascii="Times New Roman" w:hAnsi="Times New Roman" w:cs="Times New Roman"/>
          <w:b w:val="0"/>
          <w:bCs w:val="0"/>
          <w:i w:val="0"/>
          <w:iCs w:val="0"/>
        </w:rPr>
        <w:t>2.4. Инвентаризация финансовых вложений</w:t>
      </w:r>
    </w:p>
    <w:p w:rsidR="00515559" w:rsidRPr="00515B19" w:rsidRDefault="00515559" w:rsidP="00515B19">
      <w:pPr>
        <w:spacing w:line="360" w:lineRule="auto"/>
        <w:ind w:firstLine="709"/>
        <w:rPr>
          <w:sz w:val="28"/>
          <w:szCs w:val="28"/>
        </w:rPr>
      </w:pPr>
    </w:p>
    <w:p w:rsidR="00515559" w:rsidRPr="00515B19" w:rsidRDefault="00515559" w:rsidP="00515B19">
      <w:pPr>
        <w:spacing w:line="360" w:lineRule="auto"/>
        <w:ind w:firstLine="709"/>
        <w:rPr>
          <w:sz w:val="28"/>
          <w:szCs w:val="28"/>
        </w:rPr>
      </w:pPr>
      <w:r w:rsidRPr="00515B19">
        <w:rPr>
          <w:sz w:val="28"/>
          <w:szCs w:val="28"/>
        </w:rPr>
        <w:t>При инвентаризации финансовых вложений проверяют фак</w:t>
      </w:r>
      <w:r w:rsidRPr="00515B19">
        <w:rPr>
          <w:sz w:val="28"/>
          <w:szCs w:val="28"/>
        </w:rPr>
        <w:softHyphen/>
        <w:t>тические затраты в ценные бумаги и уставные капиталы других организаций, а также предоставленные другим организациям зай</w:t>
      </w:r>
      <w:r w:rsidRPr="00515B19">
        <w:rPr>
          <w:sz w:val="28"/>
          <w:szCs w:val="28"/>
        </w:rPr>
        <w:softHyphen/>
        <w:t>мы.</w:t>
      </w:r>
    </w:p>
    <w:p w:rsidR="00515559" w:rsidRPr="00515B19" w:rsidRDefault="00515559" w:rsidP="00515B19">
      <w:pPr>
        <w:spacing w:line="360" w:lineRule="auto"/>
        <w:ind w:firstLine="709"/>
        <w:rPr>
          <w:sz w:val="28"/>
          <w:szCs w:val="28"/>
        </w:rPr>
      </w:pPr>
      <w:r w:rsidRPr="00515B19">
        <w:rPr>
          <w:sz w:val="28"/>
          <w:szCs w:val="28"/>
        </w:rPr>
        <w:t>При проверке фактического наличия ценных бумаг устанавлива</w:t>
      </w:r>
      <w:r w:rsidRPr="00515B19">
        <w:rPr>
          <w:sz w:val="28"/>
          <w:szCs w:val="28"/>
        </w:rPr>
        <w:softHyphen/>
        <w:t>ется:</w:t>
      </w:r>
    </w:p>
    <w:p w:rsidR="00515559" w:rsidRPr="00515B19" w:rsidRDefault="00515559" w:rsidP="00515B19">
      <w:pPr>
        <w:spacing w:line="360" w:lineRule="auto"/>
        <w:ind w:firstLine="709"/>
        <w:rPr>
          <w:sz w:val="28"/>
          <w:szCs w:val="28"/>
        </w:rPr>
      </w:pPr>
      <w:r w:rsidRPr="00515B19">
        <w:rPr>
          <w:sz w:val="28"/>
          <w:szCs w:val="28"/>
        </w:rPr>
        <w:t>правильность оформления ценных бумаг;</w:t>
      </w:r>
    </w:p>
    <w:p w:rsidR="00515559" w:rsidRPr="00515B19" w:rsidRDefault="00515559" w:rsidP="00515B19">
      <w:pPr>
        <w:spacing w:line="360" w:lineRule="auto"/>
        <w:ind w:firstLine="709"/>
        <w:rPr>
          <w:sz w:val="28"/>
          <w:szCs w:val="28"/>
        </w:rPr>
      </w:pPr>
      <w:r w:rsidRPr="00515B19">
        <w:rPr>
          <w:sz w:val="28"/>
          <w:szCs w:val="28"/>
        </w:rPr>
        <w:t>реальность стоимости учтенных на балансе ценных бумаг;</w:t>
      </w:r>
    </w:p>
    <w:p w:rsidR="00515559" w:rsidRPr="00515B19" w:rsidRDefault="00515559" w:rsidP="00515B19">
      <w:pPr>
        <w:spacing w:line="360" w:lineRule="auto"/>
        <w:ind w:firstLine="709"/>
        <w:rPr>
          <w:sz w:val="28"/>
          <w:szCs w:val="28"/>
        </w:rPr>
      </w:pPr>
      <w:r w:rsidRPr="00515B19">
        <w:rPr>
          <w:sz w:val="28"/>
          <w:szCs w:val="28"/>
        </w:rPr>
        <w:t>сохранность ценных бумаг (путем сопоставления фактического наличия с данными бухгалтерского учета);</w:t>
      </w:r>
    </w:p>
    <w:p w:rsidR="00515559" w:rsidRPr="00515B19" w:rsidRDefault="00515559" w:rsidP="00515B19">
      <w:pPr>
        <w:spacing w:line="360" w:lineRule="auto"/>
        <w:ind w:firstLine="709"/>
        <w:rPr>
          <w:sz w:val="28"/>
          <w:szCs w:val="28"/>
        </w:rPr>
      </w:pPr>
      <w:r w:rsidRPr="00515B19">
        <w:rPr>
          <w:sz w:val="28"/>
          <w:szCs w:val="28"/>
        </w:rPr>
        <w:t>своевременность и полнота отражения в бухгалтерском учете по</w:t>
      </w:r>
      <w:r w:rsidRPr="00515B19">
        <w:rPr>
          <w:sz w:val="28"/>
          <w:szCs w:val="28"/>
        </w:rPr>
        <w:softHyphen/>
        <w:t>лученных доходов по ценным бумагам.</w:t>
      </w:r>
    </w:p>
    <w:p w:rsidR="00515559" w:rsidRPr="00515B19" w:rsidRDefault="00515559" w:rsidP="00515B19">
      <w:pPr>
        <w:spacing w:line="360" w:lineRule="auto"/>
        <w:ind w:firstLine="709"/>
        <w:rPr>
          <w:sz w:val="28"/>
          <w:szCs w:val="28"/>
        </w:rPr>
      </w:pPr>
      <w:r w:rsidRPr="00515B19">
        <w:rPr>
          <w:sz w:val="28"/>
          <w:szCs w:val="28"/>
        </w:rPr>
        <w:t>При хранении ценных бумаг в организации их инвентаризация проводится одновременно с инвентаризацией денежных средств в кассе.</w:t>
      </w:r>
    </w:p>
    <w:p w:rsidR="00515559" w:rsidRPr="00515B19" w:rsidRDefault="00515559" w:rsidP="00515B19">
      <w:pPr>
        <w:spacing w:line="360" w:lineRule="auto"/>
        <w:ind w:firstLine="709"/>
        <w:rPr>
          <w:sz w:val="28"/>
          <w:szCs w:val="28"/>
        </w:rPr>
      </w:pPr>
      <w:r w:rsidRPr="00515B19">
        <w:rPr>
          <w:sz w:val="28"/>
          <w:szCs w:val="28"/>
        </w:rPr>
        <w:t>Инвентаризация ценных бумаг проводится по отдельным эмитен</w:t>
      </w:r>
      <w:r w:rsidRPr="00515B19">
        <w:rPr>
          <w:sz w:val="28"/>
          <w:szCs w:val="28"/>
        </w:rPr>
        <w:softHyphen/>
        <w:t>там с указанием в акте названия, серии, номера, номинальной и фак</w:t>
      </w:r>
      <w:r w:rsidRPr="00515B19">
        <w:rPr>
          <w:sz w:val="28"/>
          <w:szCs w:val="28"/>
        </w:rPr>
        <w:softHyphen/>
        <w:t>тической стоимости, сроков гашения и общей суммы.</w:t>
      </w:r>
    </w:p>
    <w:p w:rsidR="00515559" w:rsidRPr="00515B19" w:rsidRDefault="00515559" w:rsidP="00515B19">
      <w:pPr>
        <w:spacing w:line="360" w:lineRule="auto"/>
        <w:ind w:firstLine="709"/>
        <w:rPr>
          <w:sz w:val="28"/>
          <w:szCs w:val="28"/>
        </w:rPr>
      </w:pPr>
      <w:r w:rsidRPr="00515B19">
        <w:rPr>
          <w:sz w:val="28"/>
          <w:szCs w:val="28"/>
        </w:rPr>
        <w:t>Реквизиты каждой ценной бумаги сопоставляются с данными опи</w:t>
      </w:r>
      <w:r w:rsidRPr="00515B19">
        <w:rPr>
          <w:sz w:val="28"/>
          <w:szCs w:val="28"/>
        </w:rPr>
        <w:softHyphen/>
        <w:t>сей (реестров, книг), хранящихся в бухгалтерии организации.</w:t>
      </w:r>
    </w:p>
    <w:p w:rsidR="00515559" w:rsidRPr="00515B19" w:rsidRDefault="00515559" w:rsidP="00515B19">
      <w:pPr>
        <w:spacing w:line="360" w:lineRule="auto"/>
        <w:ind w:firstLine="709"/>
        <w:rPr>
          <w:sz w:val="28"/>
          <w:szCs w:val="28"/>
        </w:rPr>
      </w:pPr>
      <w:r w:rsidRPr="00515B19">
        <w:rPr>
          <w:sz w:val="28"/>
          <w:szCs w:val="28"/>
        </w:rPr>
        <w:t>Инвентаризация ценных бумаг, сданных на хранение в специ</w:t>
      </w:r>
      <w:r w:rsidRPr="00515B19">
        <w:rPr>
          <w:sz w:val="28"/>
          <w:szCs w:val="28"/>
        </w:rPr>
        <w:softHyphen/>
        <w:t>альные организации (банк-депозитарий, т. е. специализированное хранилище ценных бумаг, и др.), заключается в сверке остатков сумм, числящихся на соответствующих счетах бухгалтерского учета орга</w:t>
      </w:r>
      <w:r w:rsidRPr="00515B19">
        <w:rPr>
          <w:sz w:val="28"/>
          <w:szCs w:val="28"/>
        </w:rPr>
        <w:softHyphen/>
        <w:t>низации, с данными выписок этих специальных организаций.</w:t>
      </w:r>
    </w:p>
    <w:p w:rsidR="00141F87" w:rsidRPr="00515B19" w:rsidRDefault="00515559" w:rsidP="00515B19">
      <w:pPr>
        <w:spacing w:line="360" w:lineRule="auto"/>
        <w:ind w:firstLine="709"/>
        <w:rPr>
          <w:sz w:val="28"/>
          <w:szCs w:val="28"/>
        </w:rPr>
      </w:pPr>
      <w:r w:rsidRPr="00515B19">
        <w:rPr>
          <w:sz w:val="28"/>
          <w:szCs w:val="28"/>
        </w:rPr>
        <w:t>Финансовые вложения в уставные капиталы других организаций, а также займы, предоставленные другим организациям, при инвента</w:t>
      </w:r>
      <w:r w:rsidRPr="00515B19">
        <w:rPr>
          <w:sz w:val="28"/>
          <w:szCs w:val="28"/>
        </w:rPr>
        <w:softHyphen/>
        <w:t>ризации должны быть подтверждены документами.</w:t>
      </w:r>
    </w:p>
    <w:p w:rsidR="00515559" w:rsidRPr="00515B19" w:rsidRDefault="00141F87" w:rsidP="00515B19">
      <w:pPr>
        <w:spacing w:line="360" w:lineRule="auto"/>
        <w:ind w:firstLine="709"/>
        <w:jc w:val="center"/>
        <w:rPr>
          <w:b/>
          <w:bCs/>
          <w:sz w:val="28"/>
          <w:szCs w:val="28"/>
        </w:rPr>
      </w:pPr>
      <w:r w:rsidRPr="00515B19">
        <w:rPr>
          <w:sz w:val="28"/>
          <w:szCs w:val="28"/>
        </w:rPr>
        <w:br w:type="page"/>
      </w:r>
      <w:r w:rsidR="00515559" w:rsidRPr="00515B19">
        <w:rPr>
          <w:b/>
          <w:bCs/>
          <w:sz w:val="28"/>
          <w:szCs w:val="28"/>
        </w:rPr>
        <w:t>3. ПРАКТИЧЕСКАЯ ЧАСТЬ</w:t>
      </w:r>
    </w:p>
    <w:p w:rsidR="00515559" w:rsidRPr="00515B19" w:rsidRDefault="00515559" w:rsidP="00515B19">
      <w:pPr>
        <w:spacing w:line="360" w:lineRule="auto"/>
        <w:ind w:firstLine="709"/>
        <w:rPr>
          <w:sz w:val="28"/>
          <w:szCs w:val="28"/>
        </w:rPr>
      </w:pPr>
      <w:r w:rsidRPr="00515B19">
        <w:rPr>
          <w:sz w:val="28"/>
          <w:szCs w:val="28"/>
        </w:rPr>
        <w:t>Таблица 1 – Ведомость остатков по синтетическим счетам</w:t>
      </w:r>
    </w:p>
    <w:tbl>
      <w:tblPr>
        <w:tblW w:w="9648" w:type="dxa"/>
        <w:tblLook w:val="01E0" w:firstRow="1" w:lastRow="1" w:firstColumn="1" w:lastColumn="1" w:noHBand="0" w:noVBand="0"/>
      </w:tblPr>
      <w:tblGrid>
        <w:gridCol w:w="5868"/>
        <w:gridCol w:w="1800"/>
        <w:gridCol w:w="1980"/>
      </w:tblGrid>
      <w:tr w:rsidR="00515559" w:rsidRPr="00757536" w:rsidTr="00757536">
        <w:tc>
          <w:tcPr>
            <w:tcW w:w="5868" w:type="dxa"/>
            <w:vMerge w:val="restart"/>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Шифр и наименование счета</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Остатки на 1 сентября 200</w:t>
            </w:r>
            <w:r w:rsidRPr="00757536">
              <w:rPr>
                <w:sz w:val="20"/>
                <w:szCs w:val="20"/>
                <w:u w:val="single"/>
              </w:rPr>
              <w:t>6</w:t>
            </w:r>
            <w:r w:rsidRPr="00757536">
              <w:rPr>
                <w:sz w:val="20"/>
                <w:szCs w:val="20"/>
              </w:rPr>
              <w:t xml:space="preserve"> г.</w:t>
            </w:r>
          </w:p>
        </w:tc>
      </w:tr>
      <w:tr w:rsidR="00515559" w:rsidRPr="00757536" w:rsidTr="00757536">
        <w:tc>
          <w:tcPr>
            <w:tcW w:w="5868" w:type="dxa"/>
            <w:vMerge/>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дебет</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кредит</w:t>
            </w: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3</w:t>
            </w: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01 Основные средства</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726000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02 Амортизация основных средств</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215000</w:t>
            </w: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04 Нематериальные активы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90000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05 Амортизация нематериальных активов</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30000</w:t>
            </w: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10 Материалы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стоимость материалов по учетным ценам</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132000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транспортно-заготовительные расходы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6400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Итого</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138400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19 НДС по приобретенным материальным ценностям</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26400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20 Основное производство (по изделиям А)</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36740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43 Готовая продукция: (изд. А)</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плановая себестоимость готовой продукции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151060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отклонения от плановой себестоимости (экономия)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-2823</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Итого</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148237</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45 Товары отгруженные:</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плановая себестоимость</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108622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отклонения от плановой себестоимости (экономия)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-1389</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Итого</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107233</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в том числе:</w:t>
            </w:r>
          </w:p>
          <w:p w:rsidR="00515559" w:rsidRPr="00757536" w:rsidRDefault="00515559" w:rsidP="00757536">
            <w:pPr>
              <w:spacing w:line="360" w:lineRule="auto"/>
              <w:ind w:firstLine="0"/>
              <w:jc w:val="center"/>
              <w:rPr>
                <w:sz w:val="20"/>
                <w:szCs w:val="20"/>
              </w:rPr>
            </w:pPr>
            <w:r w:rsidRPr="00757536">
              <w:rPr>
                <w:sz w:val="20"/>
                <w:szCs w:val="20"/>
              </w:rPr>
              <w:t>-плановая себестоимость продукции «А» 1060 изделий</w:t>
            </w:r>
          </w:p>
          <w:p w:rsidR="00515559" w:rsidRPr="00757536" w:rsidRDefault="00515559" w:rsidP="00757536">
            <w:pPr>
              <w:spacing w:line="360" w:lineRule="auto"/>
              <w:ind w:firstLine="0"/>
              <w:jc w:val="center"/>
              <w:rPr>
                <w:sz w:val="20"/>
                <w:szCs w:val="20"/>
              </w:rPr>
            </w:pPr>
            <w:r w:rsidRPr="00757536">
              <w:rPr>
                <w:sz w:val="20"/>
                <w:szCs w:val="20"/>
              </w:rPr>
              <w:t>- отклонения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p w:rsidR="00515559" w:rsidRPr="00757536" w:rsidRDefault="00515559" w:rsidP="00757536">
            <w:pPr>
              <w:spacing w:line="360" w:lineRule="auto"/>
              <w:ind w:firstLine="0"/>
              <w:jc w:val="center"/>
              <w:rPr>
                <w:sz w:val="20"/>
                <w:szCs w:val="20"/>
              </w:rPr>
            </w:pPr>
            <w:r w:rsidRPr="00757536">
              <w:rPr>
                <w:sz w:val="20"/>
                <w:szCs w:val="20"/>
              </w:rPr>
              <w:t>107590</w:t>
            </w:r>
          </w:p>
          <w:p w:rsidR="00515559" w:rsidRPr="00757536" w:rsidRDefault="00515559" w:rsidP="00757536">
            <w:pPr>
              <w:spacing w:line="360" w:lineRule="auto"/>
              <w:ind w:firstLine="0"/>
              <w:jc w:val="center"/>
              <w:rPr>
                <w:sz w:val="20"/>
                <w:szCs w:val="20"/>
              </w:rPr>
            </w:pPr>
            <w:r w:rsidRPr="00757536">
              <w:rPr>
                <w:sz w:val="20"/>
                <w:szCs w:val="20"/>
              </w:rPr>
              <w:t>-1402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tabs>
                <w:tab w:val="left" w:pos="3975"/>
              </w:tabs>
              <w:spacing w:line="360" w:lineRule="auto"/>
              <w:ind w:firstLine="0"/>
              <w:jc w:val="center"/>
              <w:rPr>
                <w:sz w:val="20"/>
                <w:szCs w:val="20"/>
              </w:rPr>
            </w:pPr>
            <w:r w:rsidRPr="00757536">
              <w:rPr>
                <w:sz w:val="20"/>
                <w:szCs w:val="20"/>
              </w:rPr>
              <w:t>ИТОГО</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106188</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-плановая себестоимость продукции «Б»</w:t>
            </w:r>
          </w:p>
          <w:p w:rsidR="00515559" w:rsidRPr="00757536" w:rsidRDefault="00515559" w:rsidP="00757536">
            <w:pPr>
              <w:spacing w:line="360" w:lineRule="auto"/>
              <w:ind w:firstLine="0"/>
              <w:jc w:val="center"/>
              <w:rPr>
                <w:sz w:val="20"/>
                <w:szCs w:val="20"/>
              </w:rPr>
            </w:pPr>
            <w:r w:rsidRPr="00757536">
              <w:rPr>
                <w:sz w:val="20"/>
                <w:szCs w:val="20"/>
              </w:rPr>
              <w:t>-отклонения 24 изделий</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1032</w:t>
            </w:r>
          </w:p>
          <w:p w:rsidR="00515559" w:rsidRPr="00757536" w:rsidRDefault="00515559" w:rsidP="00757536">
            <w:pPr>
              <w:spacing w:line="360" w:lineRule="auto"/>
              <w:ind w:firstLine="0"/>
              <w:jc w:val="center"/>
              <w:rPr>
                <w:sz w:val="20"/>
                <w:szCs w:val="20"/>
              </w:rPr>
            </w:pPr>
            <w:r w:rsidRPr="00757536">
              <w:rPr>
                <w:sz w:val="20"/>
                <w:szCs w:val="20"/>
              </w:rPr>
              <w:t>+13</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tabs>
                <w:tab w:val="left" w:pos="3990"/>
              </w:tabs>
              <w:spacing w:line="360" w:lineRule="auto"/>
              <w:ind w:firstLine="0"/>
              <w:jc w:val="center"/>
              <w:rPr>
                <w:sz w:val="20"/>
                <w:szCs w:val="20"/>
              </w:rPr>
            </w:pPr>
            <w:r w:rsidRPr="00757536">
              <w:rPr>
                <w:sz w:val="20"/>
                <w:szCs w:val="20"/>
              </w:rPr>
              <w:t>ИТОГО</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1045</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50 Касса</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203</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51 Расчетные счета</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35800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52 Валютные счета</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10000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60 Расчеты с поставщиками и подрядчиками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40000</w:t>
            </w: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66 Расчеты по краткосрочным кредитам и займам</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78755</w:t>
            </w: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68 Расчеты по налогам и сборам</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5200</w:t>
            </w: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69 Расчеты по социальному страхованию и обеспечению</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2400</w:t>
            </w: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70 Расчеты с персоналом по оплате труда</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40700</w:t>
            </w: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71 Расчеты с подотчетными лицами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80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76 Расчеты с разными дебиторами  и кредиторами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93078</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3513</w:t>
            </w: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80 Уставный капитал</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249400</w:t>
            </w: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82 Резервный капитал</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102000</w:t>
            </w: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83 Добавочный капитал</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180000</w:t>
            </w: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84 Нераспределенная прибыль</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415203</w:t>
            </w: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96 Резервы предстоящих расходов</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50000</w:t>
            </w:r>
          </w:p>
        </w:tc>
      </w:tr>
      <w:tr w:rsidR="00515559" w:rsidRPr="00757536" w:rsidTr="00757536">
        <w:tc>
          <w:tcPr>
            <w:tcW w:w="58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Итого</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1412171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jc w:val="center"/>
              <w:rPr>
                <w:sz w:val="20"/>
                <w:szCs w:val="20"/>
              </w:rPr>
            </w:pPr>
            <w:r w:rsidRPr="00757536">
              <w:rPr>
                <w:sz w:val="20"/>
                <w:szCs w:val="20"/>
              </w:rPr>
              <w:t>1412171</w:t>
            </w:r>
          </w:p>
        </w:tc>
      </w:tr>
    </w:tbl>
    <w:p w:rsidR="00956747" w:rsidRPr="00515B19" w:rsidRDefault="00956747" w:rsidP="00515B19">
      <w:pPr>
        <w:spacing w:line="360" w:lineRule="auto"/>
        <w:ind w:firstLine="709"/>
        <w:rPr>
          <w:sz w:val="28"/>
          <w:szCs w:val="28"/>
        </w:rPr>
        <w:sectPr w:rsidR="00956747" w:rsidRPr="00515B19" w:rsidSect="00515B19">
          <w:headerReference w:type="default" r:id="rId7"/>
          <w:pgSz w:w="11906" w:h="16838"/>
          <w:pgMar w:top="1134" w:right="851" w:bottom="1134" w:left="1701" w:header="709" w:footer="709" w:gutter="0"/>
          <w:pgNumType w:start="29"/>
          <w:cols w:space="708"/>
          <w:docGrid w:linePitch="360"/>
        </w:sectPr>
      </w:pPr>
    </w:p>
    <w:p w:rsidR="00515559" w:rsidRPr="00515B19" w:rsidRDefault="00515559" w:rsidP="00515B19">
      <w:pPr>
        <w:tabs>
          <w:tab w:val="left" w:pos="4680"/>
        </w:tabs>
        <w:spacing w:line="360" w:lineRule="auto"/>
        <w:ind w:firstLine="709"/>
        <w:jc w:val="right"/>
        <w:rPr>
          <w:sz w:val="28"/>
          <w:szCs w:val="28"/>
        </w:rPr>
      </w:pPr>
      <w:r w:rsidRPr="00515B19">
        <w:rPr>
          <w:sz w:val="28"/>
          <w:szCs w:val="28"/>
        </w:rPr>
        <w:t>Таблица 2 – Журнал хозяйственных операций за сентябрь</w:t>
      </w:r>
    </w:p>
    <w:tbl>
      <w:tblPr>
        <w:tblW w:w="9468" w:type="dxa"/>
        <w:tblLayout w:type="fixed"/>
        <w:tblLook w:val="01E0" w:firstRow="1" w:lastRow="1" w:firstColumn="1" w:lastColumn="1" w:noHBand="0" w:noVBand="0"/>
      </w:tblPr>
      <w:tblGrid>
        <w:gridCol w:w="475"/>
        <w:gridCol w:w="6656"/>
        <w:gridCol w:w="1055"/>
        <w:gridCol w:w="683"/>
        <w:gridCol w:w="599"/>
      </w:tblGrid>
      <w:tr w:rsidR="00515559" w:rsidRPr="00757536" w:rsidTr="00757536">
        <w:trPr>
          <w:trHeight w:val="278"/>
        </w:trPr>
        <w:tc>
          <w:tcPr>
            <w:tcW w:w="475" w:type="dxa"/>
            <w:vMerge w:val="restart"/>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 оп.</w:t>
            </w:r>
          </w:p>
        </w:tc>
        <w:tc>
          <w:tcPr>
            <w:tcW w:w="6656" w:type="dxa"/>
            <w:vMerge w:val="restart"/>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Содержание хозяйственных операций</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Сумма, руб.</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Кор.счет</w:t>
            </w:r>
          </w:p>
        </w:tc>
      </w:tr>
      <w:tr w:rsidR="00515559" w:rsidRPr="00757536" w:rsidTr="00757536">
        <w:trPr>
          <w:trHeight w:val="277"/>
        </w:trPr>
        <w:tc>
          <w:tcPr>
            <w:tcW w:w="475" w:type="dxa"/>
            <w:vMerge/>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vMerge/>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1055" w:type="dxa"/>
            <w:vMerge/>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Дт</w:t>
            </w: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Кт</w:t>
            </w:r>
          </w:p>
        </w:tc>
      </w:tr>
      <w:tr w:rsidR="00515559" w:rsidRPr="00757536" w:rsidTr="00757536">
        <w:tc>
          <w:tcPr>
            <w:tcW w:w="47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w:t>
            </w:r>
          </w:p>
        </w:tc>
        <w:tc>
          <w:tcPr>
            <w:tcW w:w="66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w:t>
            </w: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w:t>
            </w:r>
          </w:p>
        </w:tc>
      </w:tr>
      <w:tr w:rsidR="00515559" w:rsidRPr="00757536" w:rsidTr="00757536">
        <w:tc>
          <w:tcPr>
            <w:tcW w:w="47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w:t>
            </w:r>
          </w:p>
        </w:tc>
        <w:tc>
          <w:tcPr>
            <w:tcW w:w="66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Получены счета поставщиков за материалы;</w:t>
            </w:r>
          </w:p>
          <w:p w:rsidR="00515559" w:rsidRPr="00757536" w:rsidRDefault="00515559" w:rsidP="00757536">
            <w:pPr>
              <w:spacing w:line="360" w:lineRule="auto"/>
              <w:ind w:firstLine="0"/>
              <w:rPr>
                <w:sz w:val="20"/>
                <w:szCs w:val="20"/>
              </w:rPr>
            </w:pPr>
            <w:r w:rsidRPr="00757536">
              <w:rPr>
                <w:sz w:val="20"/>
                <w:szCs w:val="20"/>
              </w:rPr>
              <w:t>Материалы приняты на склад по учтенным ценам</w:t>
            </w:r>
          </w:p>
          <w:p w:rsidR="00515559" w:rsidRPr="00757536" w:rsidRDefault="00515559" w:rsidP="00757536">
            <w:pPr>
              <w:spacing w:line="360" w:lineRule="auto"/>
              <w:ind w:firstLine="0"/>
              <w:rPr>
                <w:sz w:val="20"/>
                <w:szCs w:val="20"/>
              </w:rPr>
            </w:pPr>
            <w:r w:rsidRPr="00757536">
              <w:rPr>
                <w:sz w:val="20"/>
                <w:szCs w:val="20"/>
              </w:rPr>
              <w:t>Учтена сумма НДС в размере 18% к стоимости материалов по учетным ценам</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p w:rsidR="00515559" w:rsidRPr="00757536" w:rsidRDefault="00515559" w:rsidP="00757536">
            <w:pPr>
              <w:spacing w:line="360" w:lineRule="auto"/>
              <w:ind w:firstLine="0"/>
              <w:rPr>
                <w:sz w:val="20"/>
                <w:szCs w:val="20"/>
              </w:rPr>
            </w:pPr>
            <w:r w:rsidRPr="00757536">
              <w:rPr>
                <w:sz w:val="20"/>
                <w:szCs w:val="20"/>
              </w:rPr>
              <w:t>102900</w:t>
            </w:r>
          </w:p>
          <w:p w:rsidR="00515559" w:rsidRPr="00757536" w:rsidRDefault="00515559" w:rsidP="00757536">
            <w:pPr>
              <w:spacing w:line="360" w:lineRule="auto"/>
              <w:ind w:firstLine="0"/>
              <w:rPr>
                <w:sz w:val="20"/>
                <w:szCs w:val="20"/>
              </w:rPr>
            </w:pPr>
          </w:p>
          <w:p w:rsidR="00515559" w:rsidRPr="00757536" w:rsidRDefault="00515559" w:rsidP="00757536">
            <w:pPr>
              <w:spacing w:line="360" w:lineRule="auto"/>
              <w:ind w:firstLine="0"/>
              <w:rPr>
                <w:sz w:val="20"/>
                <w:szCs w:val="20"/>
              </w:rPr>
            </w:pPr>
            <w:r w:rsidRPr="00757536">
              <w:rPr>
                <w:sz w:val="20"/>
                <w:szCs w:val="20"/>
              </w:rPr>
              <w:t>18522</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p w:rsidR="00515559" w:rsidRPr="00757536" w:rsidRDefault="00515559" w:rsidP="00757536">
            <w:pPr>
              <w:spacing w:line="360" w:lineRule="auto"/>
              <w:ind w:firstLine="0"/>
              <w:rPr>
                <w:sz w:val="20"/>
                <w:szCs w:val="20"/>
              </w:rPr>
            </w:pPr>
            <w:r w:rsidRPr="00757536">
              <w:rPr>
                <w:sz w:val="20"/>
                <w:szCs w:val="20"/>
              </w:rPr>
              <w:t>10-1</w:t>
            </w:r>
          </w:p>
          <w:p w:rsidR="00515559" w:rsidRPr="00757536" w:rsidRDefault="00515559" w:rsidP="00757536">
            <w:pPr>
              <w:spacing w:line="360" w:lineRule="auto"/>
              <w:ind w:firstLine="0"/>
              <w:rPr>
                <w:sz w:val="20"/>
                <w:szCs w:val="20"/>
              </w:rPr>
            </w:pPr>
          </w:p>
          <w:p w:rsidR="00515559" w:rsidRPr="00757536" w:rsidRDefault="00515559" w:rsidP="00757536">
            <w:pPr>
              <w:spacing w:line="360" w:lineRule="auto"/>
              <w:ind w:firstLine="0"/>
              <w:rPr>
                <w:sz w:val="20"/>
                <w:szCs w:val="20"/>
              </w:rPr>
            </w:pPr>
            <w:r w:rsidRPr="00757536">
              <w:rPr>
                <w:sz w:val="20"/>
                <w:szCs w:val="20"/>
              </w:rPr>
              <w:t>19</w:t>
            </w: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p w:rsidR="00515559" w:rsidRPr="00757536" w:rsidRDefault="00515559" w:rsidP="00757536">
            <w:pPr>
              <w:spacing w:line="360" w:lineRule="auto"/>
              <w:ind w:firstLine="0"/>
              <w:rPr>
                <w:sz w:val="20"/>
                <w:szCs w:val="20"/>
              </w:rPr>
            </w:pPr>
            <w:r w:rsidRPr="00757536">
              <w:rPr>
                <w:sz w:val="20"/>
                <w:szCs w:val="20"/>
              </w:rPr>
              <w:t>60</w:t>
            </w:r>
          </w:p>
          <w:p w:rsidR="00515559" w:rsidRPr="00757536" w:rsidRDefault="00515559" w:rsidP="00757536">
            <w:pPr>
              <w:spacing w:line="360" w:lineRule="auto"/>
              <w:ind w:firstLine="0"/>
              <w:rPr>
                <w:sz w:val="20"/>
                <w:szCs w:val="20"/>
              </w:rPr>
            </w:pPr>
          </w:p>
          <w:p w:rsidR="00515559" w:rsidRPr="00757536" w:rsidRDefault="00515559" w:rsidP="00757536">
            <w:pPr>
              <w:spacing w:line="360" w:lineRule="auto"/>
              <w:ind w:firstLine="0"/>
              <w:rPr>
                <w:sz w:val="20"/>
                <w:szCs w:val="20"/>
              </w:rPr>
            </w:pPr>
            <w:r w:rsidRPr="00757536">
              <w:rPr>
                <w:sz w:val="20"/>
                <w:szCs w:val="20"/>
              </w:rPr>
              <w:t>60</w:t>
            </w:r>
          </w:p>
        </w:tc>
      </w:tr>
      <w:tr w:rsidR="00515559" w:rsidRPr="00757536" w:rsidTr="00757536">
        <w:tc>
          <w:tcPr>
            <w:tcW w:w="47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tabs>
                <w:tab w:val="left" w:pos="4875"/>
              </w:tabs>
              <w:spacing w:line="360" w:lineRule="auto"/>
              <w:ind w:firstLine="0"/>
              <w:rPr>
                <w:sz w:val="20"/>
                <w:szCs w:val="20"/>
              </w:rPr>
            </w:pPr>
            <w:r w:rsidRPr="00757536">
              <w:rPr>
                <w:sz w:val="20"/>
                <w:szCs w:val="20"/>
              </w:rPr>
              <w:tab/>
              <w:t>ИТОГО</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121422</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7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w:t>
            </w:r>
          </w:p>
        </w:tc>
        <w:tc>
          <w:tcPr>
            <w:tcW w:w="66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Получен счет транспортной организации за доставку и разгрузку материалов</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2996</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10-2</w:t>
            </w: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60</w:t>
            </w:r>
          </w:p>
        </w:tc>
      </w:tr>
      <w:tr w:rsidR="00515559" w:rsidRPr="00757536" w:rsidTr="00757536">
        <w:tc>
          <w:tcPr>
            <w:tcW w:w="47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w:t>
            </w:r>
          </w:p>
        </w:tc>
        <w:tc>
          <w:tcPr>
            <w:tcW w:w="66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Оформлен краткосрочный кредит в банке, сумма кредита зачислена на расчетный счет</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162000</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51</w:t>
            </w: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66</w:t>
            </w:r>
          </w:p>
        </w:tc>
      </w:tr>
      <w:tr w:rsidR="00515559" w:rsidRPr="00757536" w:rsidTr="00757536">
        <w:tc>
          <w:tcPr>
            <w:tcW w:w="47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w:t>
            </w:r>
          </w:p>
        </w:tc>
        <w:tc>
          <w:tcPr>
            <w:tcW w:w="66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Списано с расчетного счета в оплату счетов поставщиков и транспортных организаций</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105500</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60</w:t>
            </w: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51</w:t>
            </w:r>
          </w:p>
        </w:tc>
      </w:tr>
      <w:tr w:rsidR="00515559" w:rsidRPr="00757536" w:rsidTr="00757536">
        <w:tc>
          <w:tcPr>
            <w:tcW w:w="475"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w:t>
            </w:r>
          </w:p>
        </w:tc>
        <w:tc>
          <w:tcPr>
            <w:tcW w:w="6656"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Отпущено в течение месяца материалов по учетным ценам на производство изделий:</w:t>
            </w:r>
          </w:p>
        </w:tc>
        <w:tc>
          <w:tcPr>
            <w:tcW w:w="1055"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83"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599"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7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А</w:t>
            </w:r>
          </w:p>
        </w:tc>
        <w:tc>
          <w:tcPr>
            <w:tcW w:w="105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91305</w:t>
            </w:r>
          </w:p>
        </w:tc>
        <w:tc>
          <w:tcPr>
            <w:tcW w:w="683"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20-1</w:t>
            </w:r>
          </w:p>
        </w:tc>
        <w:tc>
          <w:tcPr>
            <w:tcW w:w="59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10-1</w:t>
            </w:r>
          </w:p>
        </w:tc>
      </w:tr>
      <w:tr w:rsidR="00515559" w:rsidRPr="00757536" w:rsidTr="00757536">
        <w:tc>
          <w:tcPr>
            <w:tcW w:w="47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Б</w:t>
            </w:r>
          </w:p>
        </w:tc>
        <w:tc>
          <w:tcPr>
            <w:tcW w:w="105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7353</w:t>
            </w:r>
          </w:p>
        </w:tc>
        <w:tc>
          <w:tcPr>
            <w:tcW w:w="683"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20-2</w:t>
            </w:r>
          </w:p>
        </w:tc>
        <w:tc>
          <w:tcPr>
            <w:tcW w:w="59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10-1</w:t>
            </w:r>
          </w:p>
        </w:tc>
      </w:tr>
      <w:tr w:rsidR="00515559" w:rsidRPr="00757536" w:rsidTr="00757536">
        <w:tc>
          <w:tcPr>
            <w:tcW w:w="47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 xml:space="preserve">-на обслуживание оборудования основного цеха </w:t>
            </w:r>
          </w:p>
        </w:tc>
        <w:tc>
          <w:tcPr>
            <w:tcW w:w="105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1668</w:t>
            </w:r>
          </w:p>
        </w:tc>
        <w:tc>
          <w:tcPr>
            <w:tcW w:w="683"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25-1</w:t>
            </w:r>
          </w:p>
        </w:tc>
        <w:tc>
          <w:tcPr>
            <w:tcW w:w="59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10-1</w:t>
            </w:r>
          </w:p>
        </w:tc>
      </w:tr>
      <w:tr w:rsidR="00515559" w:rsidRPr="00757536" w:rsidTr="00757536">
        <w:tc>
          <w:tcPr>
            <w:tcW w:w="47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прочие нужды основного цеха</w:t>
            </w:r>
          </w:p>
        </w:tc>
        <w:tc>
          <w:tcPr>
            <w:tcW w:w="105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1308</w:t>
            </w:r>
          </w:p>
        </w:tc>
        <w:tc>
          <w:tcPr>
            <w:tcW w:w="683"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25-2</w:t>
            </w:r>
          </w:p>
        </w:tc>
        <w:tc>
          <w:tcPr>
            <w:tcW w:w="59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10-1</w:t>
            </w:r>
          </w:p>
        </w:tc>
      </w:tr>
      <w:tr w:rsidR="00515559" w:rsidRPr="00757536" w:rsidTr="00757536">
        <w:tc>
          <w:tcPr>
            <w:tcW w:w="47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нужды заводоуправления</w:t>
            </w:r>
          </w:p>
        </w:tc>
        <w:tc>
          <w:tcPr>
            <w:tcW w:w="1055"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666</w:t>
            </w:r>
          </w:p>
        </w:tc>
        <w:tc>
          <w:tcPr>
            <w:tcW w:w="683"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26</w:t>
            </w:r>
          </w:p>
        </w:tc>
        <w:tc>
          <w:tcPr>
            <w:tcW w:w="599"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10-1</w:t>
            </w:r>
          </w:p>
        </w:tc>
      </w:tr>
      <w:tr w:rsidR="00515559" w:rsidRPr="00757536" w:rsidTr="00757536">
        <w:tc>
          <w:tcPr>
            <w:tcW w:w="475"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102300</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75"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w:t>
            </w:r>
          </w:p>
        </w:tc>
        <w:tc>
          <w:tcPr>
            <w:tcW w:w="6656"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Списана сумма НДС в доле, приходящейся на списанные в производство материалы (18%)</w:t>
            </w:r>
          </w:p>
        </w:tc>
        <w:tc>
          <w:tcPr>
            <w:tcW w:w="1055"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83"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599"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7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производство изделий:</w:t>
            </w:r>
          </w:p>
        </w:tc>
        <w:tc>
          <w:tcPr>
            <w:tcW w:w="105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83"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59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7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А</w:t>
            </w:r>
          </w:p>
        </w:tc>
        <w:tc>
          <w:tcPr>
            <w:tcW w:w="105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16435</w:t>
            </w:r>
          </w:p>
        </w:tc>
        <w:tc>
          <w:tcPr>
            <w:tcW w:w="683"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59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7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Б</w:t>
            </w:r>
          </w:p>
        </w:tc>
        <w:tc>
          <w:tcPr>
            <w:tcW w:w="105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1324</w:t>
            </w:r>
          </w:p>
        </w:tc>
        <w:tc>
          <w:tcPr>
            <w:tcW w:w="683"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59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7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 xml:space="preserve">-на обслуживание оборудования основного цеха </w:t>
            </w:r>
          </w:p>
        </w:tc>
        <w:tc>
          <w:tcPr>
            <w:tcW w:w="105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300</w:t>
            </w:r>
          </w:p>
        </w:tc>
        <w:tc>
          <w:tcPr>
            <w:tcW w:w="683"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59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7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прочие нужды основного цеха</w:t>
            </w:r>
          </w:p>
        </w:tc>
        <w:tc>
          <w:tcPr>
            <w:tcW w:w="105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235</w:t>
            </w:r>
          </w:p>
        </w:tc>
        <w:tc>
          <w:tcPr>
            <w:tcW w:w="683"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59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7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нужды заводоуправления</w:t>
            </w:r>
          </w:p>
        </w:tc>
        <w:tc>
          <w:tcPr>
            <w:tcW w:w="1055"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120</w:t>
            </w:r>
          </w:p>
        </w:tc>
        <w:tc>
          <w:tcPr>
            <w:tcW w:w="683"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599"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75"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18414</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68</w:t>
            </w: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19</w:t>
            </w:r>
          </w:p>
        </w:tc>
      </w:tr>
      <w:tr w:rsidR="00515559" w:rsidRPr="00757536" w:rsidTr="00757536">
        <w:tc>
          <w:tcPr>
            <w:tcW w:w="475"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w:t>
            </w:r>
          </w:p>
        </w:tc>
        <w:tc>
          <w:tcPr>
            <w:tcW w:w="6656"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Списывается часть ТЗР,осящихся к материалам отпущенным:</w:t>
            </w:r>
          </w:p>
        </w:tc>
        <w:tc>
          <w:tcPr>
            <w:tcW w:w="1055"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83"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599"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7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производство изделий А</w:t>
            </w:r>
          </w:p>
        </w:tc>
        <w:tc>
          <w:tcPr>
            <w:tcW w:w="105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3652</w:t>
            </w:r>
          </w:p>
        </w:tc>
        <w:tc>
          <w:tcPr>
            <w:tcW w:w="683"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20-1</w:t>
            </w:r>
          </w:p>
        </w:tc>
        <w:tc>
          <w:tcPr>
            <w:tcW w:w="59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10-2</w:t>
            </w:r>
          </w:p>
        </w:tc>
      </w:tr>
      <w:tr w:rsidR="00515559" w:rsidRPr="00757536" w:rsidTr="00757536">
        <w:tc>
          <w:tcPr>
            <w:tcW w:w="47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производство изделий Б</w:t>
            </w:r>
          </w:p>
        </w:tc>
        <w:tc>
          <w:tcPr>
            <w:tcW w:w="105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294</w:t>
            </w:r>
          </w:p>
        </w:tc>
        <w:tc>
          <w:tcPr>
            <w:tcW w:w="683"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20-2</w:t>
            </w:r>
          </w:p>
        </w:tc>
        <w:tc>
          <w:tcPr>
            <w:tcW w:w="59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10-2</w:t>
            </w:r>
          </w:p>
        </w:tc>
      </w:tr>
      <w:tr w:rsidR="00515559" w:rsidRPr="00757536" w:rsidTr="00757536">
        <w:tc>
          <w:tcPr>
            <w:tcW w:w="47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 xml:space="preserve">-на обслуживание оборудования основного цеха </w:t>
            </w:r>
          </w:p>
        </w:tc>
        <w:tc>
          <w:tcPr>
            <w:tcW w:w="105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67</w:t>
            </w:r>
          </w:p>
        </w:tc>
        <w:tc>
          <w:tcPr>
            <w:tcW w:w="683"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25-1</w:t>
            </w:r>
          </w:p>
        </w:tc>
        <w:tc>
          <w:tcPr>
            <w:tcW w:w="59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10-2</w:t>
            </w:r>
          </w:p>
        </w:tc>
      </w:tr>
      <w:tr w:rsidR="00515559" w:rsidRPr="00757536" w:rsidTr="00757536">
        <w:tc>
          <w:tcPr>
            <w:tcW w:w="47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прочие нужды основного цеха</w:t>
            </w:r>
          </w:p>
        </w:tc>
        <w:tc>
          <w:tcPr>
            <w:tcW w:w="105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52</w:t>
            </w:r>
          </w:p>
        </w:tc>
        <w:tc>
          <w:tcPr>
            <w:tcW w:w="683"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25-2</w:t>
            </w:r>
          </w:p>
        </w:tc>
        <w:tc>
          <w:tcPr>
            <w:tcW w:w="59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10-2</w:t>
            </w:r>
          </w:p>
        </w:tc>
      </w:tr>
      <w:tr w:rsidR="00515559" w:rsidRPr="00757536" w:rsidTr="00757536">
        <w:tc>
          <w:tcPr>
            <w:tcW w:w="47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нужды заводоуправления</w:t>
            </w:r>
          </w:p>
        </w:tc>
        <w:tc>
          <w:tcPr>
            <w:tcW w:w="1055"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27</w:t>
            </w:r>
          </w:p>
        </w:tc>
        <w:tc>
          <w:tcPr>
            <w:tcW w:w="683"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26</w:t>
            </w:r>
          </w:p>
        </w:tc>
        <w:tc>
          <w:tcPr>
            <w:tcW w:w="599"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10-2</w:t>
            </w:r>
          </w:p>
        </w:tc>
      </w:tr>
      <w:tr w:rsidR="00515559" w:rsidRPr="00757536" w:rsidTr="00757536">
        <w:tc>
          <w:tcPr>
            <w:tcW w:w="475"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4092</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75"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8</w:t>
            </w:r>
          </w:p>
        </w:tc>
        <w:tc>
          <w:tcPr>
            <w:tcW w:w="6656"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Получен счет энергосбыта за электроэнергию, израсходованную:</w:t>
            </w:r>
          </w:p>
        </w:tc>
        <w:tc>
          <w:tcPr>
            <w:tcW w:w="1055"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83"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599"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7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обслуживание оборудования</w:t>
            </w:r>
          </w:p>
        </w:tc>
        <w:tc>
          <w:tcPr>
            <w:tcW w:w="105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1012</w:t>
            </w:r>
          </w:p>
        </w:tc>
        <w:tc>
          <w:tcPr>
            <w:tcW w:w="683"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25-1</w:t>
            </w:r>
          </w:p>
        </w:tc>
        <w:tc>
          <w:tcPr>
            <w:tcW w:w="59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60</w:t>
            </w:r>
          </w:p>
        </w:tc>
      </w:tr>
      <w:tr w:rsidR="00515559" w:rsidRPr="00757536" w:rsidTr="00757536">
        <w:tc>
          <w:tcPr>
            <w:tcW w:w="47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освещение цеха</w:t>
            </w:r>
          </w:p>
        </w:tc>
        <w:tc>
          <w:tcPr>
            <w:tcW w:w="105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621</w:t>
            </w:r>
          </w:p>
        </w:tc>
        <w:tc>
          <w:tcPr>
            <w:tcW w:w="683"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25-2</w:t>
            </w:r>
          </w:p>
        </w:tc>
        <w:tc>
          <w:tcPr>
            <w:tcW w:w="59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60</w:t>
            </w:r>
          </w:p>
        </w:tc>
      </w:tr>
      <w:tr w:rsidR="00515559" w:rsidRPr="00757536" w:rsidTr="00757536">
        <w:tc>
          <w:tcPr>
            <w:tcW w:w="475"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освещение завода</w:t>
            </w:r>
          </w:p>
        </w:tc>
        <w:tc>
          <w:tcPr>
            <w:tcW w:w="1055"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1405</w:t>
            </w:r>
          </w:p>
        </w:tc>
        <w:tc>
          <w:tcPr>
            <w:tcW w:w="683"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26</w:t>
            </w:r>
          </w:p>
        </w:tc>
        <w:tc>
          <w:tcPr>
            <w:tcW w:w="599"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60</w:t>
            </w:r>
          </w:p>
        </w:tc>
      </w:tr>
      <w:tr w:rsidR="00515559" w:rsidRPr="00757536" w:rsidTr="00757536">
        <w:tc>
          <w:tcPr>
            <w:tcW w:w="475"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3038</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bl>
    <w:p w:rsidR="00515559" w:rsidRPr="00515B19" w:rsidRDefault="00515559" w:rsidP="00515B19">
      <w:pPr>
        <w:spacing w:line="360" w:lineRule="auto"/>
        <w:ind w:firstLine="0"/>
        <w:rPr>
          <w:sz w:val="20"/>
          <w:szCs w:val="20"/>
        </w:rPr>
      </w:pPr>
    </w:p>
    <w:tbl>
      <w:tblPr>
        <w:tblW w:w="9468" w:type="dxa"/>
        <w:tblLook w:val="01E0" w:firstRow="1" w:lastRow="1" w:firstColumn="1" w:lastColumn="1" w:noHBand="0" w:noVBand="0"/>
      </w:tblPr>
      <w:tblGrid>
        <w:gridCol w:w="468"/>
        <w:gridCol w:w="6659"/>
        <w:gridCol w:w="1056"/>
        <w:gridCol w:w="684"/>
        <w:gridCol w:w="601"/>
      </w:tblGrid>
      <w:tr w:rsidR="00515559" w:rsidRPr="00757536" w:rsidTr="00757536">
        <w:tc>
          <w:tcPr>
            <w:tcW w:w="46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w:t>
            </w:r>
          </w:p>
        </w:tc>
        <w:tc>
          <w:tcPr>
            <w:tcW w:w="6659"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 xml:space="preserve">Начислена и распределена основная з.п. за сентябрь производственным рабочим </w:t>
            </w:r>
          </w:p>
        </w:tc>
        <w:tc>
          <w:tcPr>
            <w:tcW w:w="1056"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84"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по изделиям А</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51260</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20-1</w:t>
            </w: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70</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по изделиям Б</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3944</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20-2</w:t>
            </w: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70</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-рабочим, обслуживающим оборудование</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10515</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25-1</w:t>
            </w: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70</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w:t>
            </w: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w:t>
            </w: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-прочему персоналу основного цеха</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7010</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25-2</w:t>
            </w: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70</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-персоналу заводоуправления</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15138</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26</w:t>
            </w: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70</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-начислены пособия по временной нетрудоспособности</w:t>
            </w:r>
          </w:p>
        </w:tc>
        <w:tc>
          <w:tcPr>
            <w:tcW w:w="1056"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800</w:t>
            </w:r>
          </w:p>
        </w:tc>
        <w:tc>
          <w:tcPr>
            <w:tcW w:w="684"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69</w:t>
            </w:r>
          </w:p>
        </w:tc>
        <w:tc>
          <w:tcPr>
            <w:tcW w:w="601"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70</w:t>
            </w:r>
          </w:p>
        </w:tc>
      </w:tr>
      <w:tr w:rsidR="00515559" w:rsidRPr="00757536" w:rsidTr="00757536">
        <w:tc>
          <w:tcPr>
            <w:tcW w:w="46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88667</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w:t>
            </w:r>
          </w:p>
        </w:tc>
        <w:tc>
          <w:tcPr>
            <w:tcW w:w="6659"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Начислена и распределена дополнительная з.п.:</w:t>
            </w:r>
          </w:p>
        </w:tc>
        <w:tc>
          <w:tcPr>
            <w:tcW w:w="1056"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84"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-рабочим по изделиям А</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3088</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20-1</w:t>
            </w: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70</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-рабочим по изделиям Б</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238</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20-2</w:t>
            </w: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70</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-рабочим, обслуживающим оборудование основного цеха</w:t>
            </w:r>
          </w:p>
        </w:tc>
        <w:tc>
          <w:tcPr>
            <w:tcW w:w="1056"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359</w:t>
            </w:r>
          </w:p>
        </w:tc>
        <w:tc>
          <w:tcPr>
            <w:tcW w:w="684"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25-1</w:t>
            </w:r>
          </w:p>
        </w:tc>
        <w:tc>
          <w:tcPr>
            <w:tcW w:w="601"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70</w:t>
            </w:r>
          </w:p>
        </w:tc>
      </w:tr>
      <w:tr w:rsidR="00515559" w:rsidRPr="00757536" w:rsidTr="00757536">
        <w:tc>
          <w:tcPr>
            <w:tcW w:w="46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3685</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11</w:t>
            </w:r>
          </w:p>
        </w:tc>
        <w:tc>
          <w:tcPr>
            <w:tcW w:w="6659"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Произведены отчисления на социальные нужды в установленном размере по отношению к з.п.:</w:t>
            </w:r>
          </w:p>
        </w:tc>
        <w:tc>
          <w:tcPr>
            <w:tcW w:w="1056"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84"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-рабочим по изделиям А</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14131</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20-1</w:t>
            </w: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69</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-рабочим по изделиям Б</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1087</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20-2</w:t>
            </w: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69</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-рабочим, обслуживающим оборудование основного цеха</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2827</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25-1</w:t>
            </w: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69</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-прочего персонала основного цеха</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1822</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25-2</w:t>
            </w: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69</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-персонала заводоуправления</w:t>
            </w:r>
          </w:p>
        </w:tc>
        <w:tc>
          <w:tcPr>
            <w:tcW w:w="1056"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3936</w:t>
            </w:r>
          </w:p>
        </w:tc>
        <w:tc>
          <w:tcPr>
            <w:tcW w:w="684"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26</w:t>
            </w:r>
          </w:p>
        </w:tc>
        <w:tc>
          <w:tcPr>
            <w:tcW w:w="601"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69</w:t>
            </w:r>
          </w:p>
        </w:tc>
      </w:tr>
      <w:tr w:rsidR="00515559" w:rsidRPr="00757536" w:rsidTr="00757536">
        <w:tc>
          <w:tcPr>
            <w:tcW w:w="46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23803</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12</w:t>
            </w:r>
          </w:p>
        </w:tc>
        <w:tc>
          <w:tcPr>
            <w:tcW w:w="6659"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Удержаны из з.п. работников:</w:t>
            </w:r>
          </w:p>
        </w:tc>
        <w:tc>
          <w:tcPr>
            <w:tcW w:w="1056"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84"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-НДФЛ</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11418</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70</w:t>
            </w: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68</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-по исполнительным листам</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230</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70</w:t>
            </w: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76</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-в возврат остатка подотчетных сумм</w:t>
            </w:r>
          </w:p>
        </w:tc>
        <w:tc>
          <w:tcPr>
            <w:tcW w:w="1056"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60</w:t>
            </w:r>
          </w:p>
        </w:tc>
        <w:tc>
          <w:tcPr>
            <w:tcW w:w="684"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70</w:t>
            </w:r>
          </w:p>
        </w:tc>
        <w:tc>
          <w:tcPr>
            <w:tcW w:w="601"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71</w:t>
            </w:r>
          </w:p>
        </w:tc>
      </w:tr>
      <w:tr w:rsidR="00515559" w:rsidRPr="00757536" w:rsidTr="00757536">
        <w:tc>
          <w:tcPr>
            <w:tcW w:w="46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11708</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13</w:t>
            </w:r>
          </w:p>
        </w:tc>
        <w:tc>
          <w:tcPr>
            <w:tcW w:w="6659"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Произведены отчисления в ремонтный фонд на проведение ремонтов:</w:t>
            </w:r>
          </w:p>
        </w:tc>
        <w:tc>
          <w:tcPr>
            <w:tcW w:w="1056"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84"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-оборудования основного цеха</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2742</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25-1</w:t>
            </w: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96</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-здания и хоз.инвентаря осн.цеха</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2049</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25-2</w:t>
            </w: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96</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-здания и хоз.инвентаря офиса</w:t>
            </w:r>
          </w:p>
        </w:tc>
        <w:tc>
          <w:tcPr>
            <w:tcW w:w="1056"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2820</w:t>
            </w:r>
          </w:p>
        </w:tc>
        <w:tc>
          <w:tcPr>
            <w:tcW w:w="684"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26</w:t>
            </w:r>
          </w:p>
        </w:tc>
        <w:tc>
          <w:tcPr>
            <w:tcW w:w="601"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96</w:t>
            </w:r>
          </w:p>
        </w:tc>
      </w:tr>
      <w:tr w:rsidR="00515559" w:rsidRPr="00757536" w:rsidTr="00757536">
        <w:tc>
          <w:tcPr>
            <w:tcW w:w="46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7611</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14</w:t>
            </w:r>
          </w:p>
        </w:tc>
        <w:tc>
          <w:tcPr>
            <w:tcW w:w="6659"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Получен счет энергосбыта за теплоэнергию, израсходованную:</w:t>
            </w:r>
          </w:p>
        </w:tc>
        <w:tc>
          <w:tcPr>
            <w:tcW w:w="1056"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84"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-основным цехом</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800</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25-2</w:t>
            </w: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60</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-заводоуправлением</w:t>
            </w:r>
          </w:p>
        </w:tc>
        <w:tc>
          <w:tcPr>
            <w:tcW w:w="1056"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730</w:t>
            </w:r>
          </w:p>
        </w:tc>
        <w:tc>
          <w:tcPr>
            <w:tcW w:w="684"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26</w:t>
            </w:r>
          </w:p>
        </w:tc>
        <w:tc>
          <w:tcPr>
            <w:tcW w:w="601"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60</w:t>
            </w:r>
          </w:p>
        </w:tc>
      </w:tr>
      <w:tr w:rsidR="00515559" w:rsidRPr="00757536" w:rsidTr="00757536">
        <w:tc>
          <w:tcPr>
            <w:tcW w:w="46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1530</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15</w:t>
            </w:r>
          </w:p>
        </w:tc>
        <w:tc>
          <w:tcPr>
            <w:tcW w:w="6659"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Начислена амортизация основных средств:</w:t>
            </w:r>
          </w:p>
        </w:tc>
        <w:tc>
          <w:tcPr>
            <w:tcW w:w="1056"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84"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-оборудования основного цеха</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4230</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25-1</w:t>
            </w: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02</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-здания и хоз.инвентаря осн.цеха</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2020</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25-2</w:t>
            </w: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02</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-здания и хоз.инвентаря офиса</w:t>
            </w:r>
          </w:p>
        </w:tc>
        <w:tc>
          <w:tcPr>
            <w:tcW w:w="1056"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2060</w:t>
            </w:r>
          </w:p>
        </w:tc>
        <w:tc>
          <w:tcPr>
            <w:tcW w:w="684"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26</w:t>
            </w:r>
          </w:p>
        </w:tc>
        <w:tc>
          <w:tcPr>
            <w:tcW w:w="601"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02</w:t>
            </w:r>
          </w:p>
        </w:tc>
      </w:tr>
      <w:tr w:rsidR="00515559" w:rsidRPr="00757536" w:rsidTr="00757536">
        <w:tc>
          <w:tcPr>
            <w:tcW w:w="46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8310</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16</w:t>
            </w:r>
          </w:p>
        </w:tc>
        <w:tc>
          <w:tcPr>
            <w:tcW w:w="6659"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Получено по чеку с расчетного счета наличными в кассу:</w:t>
            </w:r>
          </w:p>
        </w:tc>
        <w:tc>
          <w:tcPr>
            <w:tcW w:w="1056"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84"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выплату з.п. за вторую половину августа</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44730</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-для выплаты за первую половину сентября (аванс)</w:t>
            </w:r>
          </w:p>
        </w:tc>
        <w:tc>
          <w:tcPr>
            <w:tcW w:w="1056"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30000</w:t>
            </w:r>
          </w:p>
        </w:tc>
        <w:tc>
          <w:tcPr>
            <w:tcW w:w="684"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74730</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50</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51</w:t>
            </w:r>
          </w:p>
        </w:tc>
      </w:tr>
      <w:tr w:rsidR="00515559" w:rsidRPr="00757536" w:rsidTr="00757536">
        <w:tc>
          <w:tcPr>
            <w:tcW w:w="4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 xml:space="preserve">17 </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Перечислено с расч.счета в погашение задолженности по налогам, удержанным из з.п. работников и другим платежам</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15170</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68</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51</w:t>
            </w:r>
          </w:p>
        </w:tc>
      </w:tr>
      <w:tr w:rsidR="00515559" w:rsidRPr="00757536" w:rsidTr="00757536">
        <w:trPr>
          <w:trHeight w:val="285"/>
        </w:trPr>
        <w:tc>
          <w:tcPr>
            <w:tcW w:w="4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18</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Выдана из кассы з.п.</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73730</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70</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50</w:t>
            </w:r>
          </w:p>
        </w:tc>
      </w:tr>
      <w:tr w:rsidR="00515559" w:rsidRPr="00757536" w:rsidTr="00757536">
        <w:trPr>
          <w:trHeight w:val="285"/>
        </w:trPr>
        <w:tc>
          <w:tcPr>
            <w:tcW w:w="4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19</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Депонируется своевременно неполученная зп.</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1000</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70</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76к</w:t>
            </w:r>
          </w:p>
        </w:tc>
      </w:tr>
      <w:tr w:rsidR="00515559" w:rsidRPr="00757536" w:rsidTr="00757536">
        <w:trPr>
          <w:trHeight w:val="285"/>
        </w:trPr>
        <w:tc>
          <w:tcPr>
            <w:tcW w:w="4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расчетный счет в банке из кассы сдана депонированная з.п.</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1000</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51</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50</w:t>
            </w:r>
          </w:p>
        </w:tc>
      </w:tr>
      <w:tr w:rsidR="00515559" w:rsidRPr="00757536" w:rsidTr="00757536">
        <w:trPr>
          <w:trHeight w:val="557"/>
        </w:trPr>
        <w:tc>
          <w:tcPr>
            <w:tcW w:w="4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21</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В счет погашения дебиторской задолженности зачислено на расчетный счет</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90000</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51</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76д</w:t>
            </w:r>
          </w:p>
        </w:tc>
      </w:tr>
      <w:tr w:rsidR="00515559" w:rsidRPr="00757536" w:rsidTr="00757536">
        <w:trPr>
          <w:trHeight w:val="285"/>
        </w:trPr>
        <w:tc>
          <w:tcPr>
            <w:tcW w:w="4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w:t>
            </w:r>
          </w:p>
        </w:tc>
      </w:tr>
      <w:tr w:rsidR="00515559" w:rsidRPr="00757536" w:rsidTr="00757536">
        <w:trPr>
          <w:trHeight w:val="285"/>
        </w:trPr>
        <w:tc>
          <w:tcPr>
            <w:tcW w:w="4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С расчетного счета получено в кассу на хозяйственные расходы</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8000</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50</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51</w:t>
            </w:r>
          </w:p>
        </w:tc>
      </w:tr>
      <w:tr w:rsidR="00515559" w:rsidRPr="00757536" w:rsidTr="00757536">
        <w:trPr>
          <w:trHeight w:val="285"/>
        </w:trPr>
        <w:tc>
          <w:tcPr>
            <w:tcW w:w="4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23</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Выдано под отчет заведующему хозяйством Петрову П.В.на приобретение хозяйственного инвентаря</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6000</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71</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50</w:t>
            </w:r>
          </w:p>
        </w:tc>
      </w:tr>
      <w:tr w:rsidR="00515559" w:rsidRPr="00757536" w:rsidTr="00757536">
        <w:trPr>
          <w:trHeight w:val="285"/>
        </w:trPr>
        <w:tc>
          <w:tcPr>
            <w:tcW w:w="4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24</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По авансовому отчету Петровым приобретен хозяйственный инвентарь и сдан в эксплуатацию на:</w:t>
            </w:r>
          </w:p>
          <w:p w:rsidR="00515559" w:rsidRPr="00757536" w:rsidRDefault="00515559" w:rsidP="00757536">
            <w:pPr>
              <w:spacing w:line="360" w:lineRule="auto"/>
              <w:ind w:firstLine="0"/>
              <w:rPr>
                <w:sz w:val="20"/>
                <w:szCs w:val="20"/>
              </w:rPr>
            </w:pPr>
            <w:r w:rsidRPr="00757536">
              <w:rPr>
                <w:sz w:val="20"/>
                <w:szCs w:val="20"/>
              </w:rPr>
              <w:t xml:space="preserve">-обслуживание оборудования </w:t>
            </w:r>
          </w:p>
          <w:p w:rsidR="00515559" w:rsidRPr="00757536" w:rsidRDefault="00515559" w:rsidP="00757536">
            <w:pPr>
              <w:spacing w:line="360" w:lineRule="auto"/>
              <w:ind w:firstLine="0"/>
              <w:rPr>
                <w:sz w:val="20"/>
                <w:szCs w:val="20"/>
              </w:rPr>
            </w:pPr>
            <w:r w:rsidRPr="00757536">
              <w:rPr>
                <w:sz w:val="20"/>
                <w:szCs w:val="20"/>
              </w:rPr>
              <w:t>-хозяйственные нужды цехов</w:t>
            </w:r>
          </w:p>
          <w:p w:rsidR="00515559" w:rsidRPr="00757536" w:rsidRDefault="00515559" w:rsidP="00757536">
            <w:pPr>
              <w:spacing w:line="360" w:lineRule="auto"/>
              <w:ind w:firstLine="0"/>
              <w:rPr>
                <w:sz w:val="20"/>
                <w:szCs w:val="20"/>
              </w:rPr>
            </w:pPr>
            <w:r w:rsidRPr="00757536">
              <w:rPr>
                <w:sz w:val="20"/>
                <w:szCs w:val="20"/>
              </w:rPr>
              <w:t>-общехозяйственные нужды</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p w:rsidR="00515559" w:rsidRPr="00757536" w:rsidRDefault="00515559" w:rsidP="00757536">
            <w:pPr>
              <w:spacing w:line="360" w:lineRule="auto"/>
              <w:ind w:firstLine="0"/>
              <w:rPr>
                <w:sz w:val="20"/>
                <w:szCs w:val="20"/>
              </w:rPr>
            </w:pPr>
          </w:p>
          <w:p w:rsidR="00515559" w:rsidRPr="00757536" w:rsidRDefault="00515559" w:rsidP="00757536">
            <w:pPr>
              <w:spacing w:line="360" w:lineRule="auto"/>
              <w:ind w:firstLine="0"/>
              <w:rPr>
                <w:sz w:val="20"/>
                <w:szCs w:val="20"/>
              </w:rPr>
            </w:pPr>
            <w:r w:rsidRPr="00757536">
              <w:rPr>
                <w:sz w:val="20"/>
                <w:szCs w:val="20"/>
              </w:rPr>
              <w:t>4780</w:t>
            </w:r>
          </w:p>
          <w:p w:rsidR="00515559" w:rsidRPr="00757536" w:rsidRDefault="00515559" w:rsidP="00757536">
            <w:pPr>
              <w:spacing w:line="360" w:lineRule="auto"/>
              <w:ind w:firstLine="0"/>
              <w:rPr>
                <w:sz w:val="20"/>
                <w:szCs w:val="20"/>
              </w:rPr>
            </w:pPr>
            <w:r w:rsidRPr="00757536">
              <w:rPr>
                <w:sz w:val="20"/>
                <w:szCs w:val="20"/>
              </w:rPr>
              <w:t>1000</w:t>
            </w:r>
          </w:p>
          <w:p w:rsidR="00515559" w:rsidRPr="00757536" w:rsidRDefault="00515559" w:rsidP="00757536">
            <w:pPr>
              <w:spacing w:line="360" w:lineRule="auto"/>
              <w:ind w:firstLine="0"/>
              <w:rPr>
                <w:sz w:val="20"/>
                <w:szCs w:val="20"/>
              </w:rPr>
            </w:pPr>
            <w:r w:rsidRPr="00757536">
              <w:rPr>
                <w:sz w:val="20"/>
                <w:szCs w:val="20"/>
              </w:rPr>
              <w:t>210</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p w:rsidR="00515559" w:rsidRPr="00757536" w:rsidRDefault="00515559" w:rsidP="00757536">
            <w:pPr>
              <w:spacing w:line="360" w:lineRule="auto"/>
              <w:ind w:firstLine="0"/>
              <w:rPr>
                <w:sz w:val="20"/>
                <w:szCs w:val="20"/>
              </w:rPr>
            </w:pPr>
          </w:p>
          <w:p w:rsidR="00515559" w:rsidRPr="00757536" w:rsidRDefault="00515559" w:rsidP="00757536">
            <w:pPr>
              <w:spacing w:line="360" w:lineRule="auto"/>
              <w:ind w:firstLine="0"/>
              <w:rPr>
                <w:sz w:val="20"/>
                <w:szCs w:val="20"/>
              </w:rPr>
            </w:pPr>
            <w:r w:rsidRPr="00757536">
              <w:rPr>
                <w:sz w:val="20"/>
                <w:szCs w:val="20"/>
              </w:rPr>
              <w:t>25-1</w:t>
            </w:r>
          </w:p>
          <w:p w:rsidR="00515559" w:rsidRPr="00757536" w:rsidRDefault="00515559" w:rsidP="00757536">
            <w:pPr>
              <w:spacing w:line="360" w:lineRule="auto"/>
              <w:ind w:firstLine="0"/>
              <w:rPr>
                <w:sz w:val="20"/>
                <w:szCs w:val="20"/>
              </w:rPr>
            </w:pPr>
            <w:r w:rsidRPr="00757536">
              <w:rPr>
                <w:sz w:val="20"/>
                <w:szCs w:val="20"/>
              </w:rPr>
              <w:t>25-2</w:t>
            </w:r>
          </w:p>
          <w:p w:rsidR="00515559" w:rsidRPr="00757536" w:rsidRDefault="00515559" w:rsidP="00757536">
            <w:pPr>
              <w:spacing w:line="360" w:lineRule="auto"/>
              <w:ind w:firstLine="0"/>
              <w:rPr>
                <w:sz w:val="20"/>
                <w:szCs w:val="20"/>
              </w:rPr>
            </w:pPr>
            <w:r w:rsidRPr="00757536">
              <w:rPr>
                <w:sz w:val="20"/>
                <w:szCs w:val="20"/>
              </w:rPr>
              <w:t>26</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p w:rsidR="00515559" w:rsidRPr="00757536" w:rsidRDefault="00515559" w:rsidP="00757536">
            <w:pPr>
              <w:spacing w:line="360" w:lineRule="auto"/>
              <w:ind w:firstLine="0"/>
              <w:rPr>
                <w:sz w:val="20"/>
                <w:szCs w:val="20"/>
              </w:rPr>
            </w:pPr>
          </w:p>
          <w:p w:rsidR="00515559" w:rsidRPr="00757536" w:rsidRDefault="00515559" w:rsidP="00757536">
            <w:pPr>
              <w:spacing w:line="360" w:lineRule="auto"/>
              <w:ind w:firstLine="0"/>
              <w:rPr>
                <w:sz w:val="20"/>
                <w:szCs w:val="20"/>
              </w:rPr>
            </w:pPr>
            <w:r w:rsidRPr="00757536">
              <w:rPr>
                <w:sz w:val="20"/>
                <w:szCs w:val="20"/>
              </w:rPr>
              <w:t>71</w:t>
            </w:r>
          </w:p>
          <w:p w:rsidR="00515559" w:rsidRPr="00757536" w:rsidRDefault="00515559" w:rsidP="00757536">
            <w:pPr>
              <w:spacing w:line="360" w:lineRule="auto"/>
              <w:ind w:firstLine="0"/>
              <w:rPr>
                <w:sz w:val="20"/>
                <w:szCs w:val="20"/>
              </w:rPr>
            </w:pPr>
            <w:r w:rsidRPr="00757536">
              <w:rPr>
                <w:sz w:val="20"/>
                <w:szCs w:val="20"/>
              </w:rPr>
              <w:t>71</w:t>
            </w:r>
          </w:p>
          <w:p w:rsidR="00515559" w:rsidRPr="00757536" w:rsidRDefault="00515559" w:rsidP="00757536">
            <w:pPr>
              <w:spacing w:line="360" w:lineRule="auto"/>
              <w:ind w:firstLine="0"/>
              <w:rPr>
                <w:sz w:val="20"/>
                <w:szCs w:val="20"/>
              </w:rPr>
            </w:pPr>
            <w:r w:rsidRPr="00757536">
              <w:rPr>
                <w:sz w:val="20"/>
                <w:szCs w:val="20"/>
              </w:rPr>
              <w:t>71</w:t>
            </w:r>
          </w:p>
        </w:tc>
      </w:tr>
      <w:tr w:rsidR="00515559" w:rsidRPr="00757536" w:rsidTr="00757536">
        <w:trPr>
          <w:trHeight w:val="285"/>
        </w:trPr>
        <w:tc>
          <w:tcPr>
            <w:tcW w:w="4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5990</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25</w:t>
            </w:r>
          </w:p>
        </w:tc>
        <w:tc>
          <w:tcPr>
            <w:tcW w:w="6659"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Распределены и списаны расходы по содержанию и эксплуатации оборудования, относящиеся к затратам на производство:</w:t>
            </w:r>
          </w:p>
        </w:tc>
        <w:tc>
          <w:tcPr>
            <w:tcW w:w="1056"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84"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-изделий А</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22070</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20-1</w:t>
            </w: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25-1</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-изделий Б</w:t>
            </w:r>
          </w:p>
        </w:tc>
        <w:tc>
          <w:tcPr>
            <w:tcW w:w="1056"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6130</w:t>
            </w:r>
          </w:p>
        </w:tc>
        <w:tc>
          <w:tcPr>
            <w:tcW w:w="684"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20-2</w:t>
            </w:r>
          </w:p>
        </w:tc>
        <w:tc>
          <w:tcPr>
            <w:tcW w:w="601"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25-1</w:t>
            </w:r>
          </w:p>
        </w:tc>
      </w:tr>
      <w:tr w:rsidR="00515559" w:rsidRPr="00757536" w:rsidTr="00757536">
        <w:tc>
          <w:tcPr>
            <w:tcW w:w="46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28200</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26</w:t>
            </w:r>
          </w:p>
        </w:tc>
        <w:tc>
          <w:tcPr>
            <w:tcW w:w="6659"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Распределены и списаны цеховые расходы, относящиеся к затратам на производство:</w:t>
            </w:r>
          </w:p>
        </w:tc>
        <w:tc>
          <w:tcPr>
            <w:tcW w:w="1056"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84"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-изделий А</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14667</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20-1</w:t>
            </w: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25-2</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-изделий Б</w:t>
            </w:r>
          </w:p>
        </w:tc>
        <w:tc>
          <w:tcPr>
            <w:tcW w:w="1056"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2015</w:t>
            </w:r>
          </w:p>
        </w:tc>
        <w:tc>
          <w:tcPr>
            <w:tcW w:w="684"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20-2</w:t>
            </w:r>
          </w:p>
        </w:tc>
        <w:tc>
          <w:tcPr>
            <w:tcW w:w="601"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25-2</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16682</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Цеховые расходы распределены пропорционально сумме з.п. производственных рабочих и расходов по содержанию и эксплуатации машин и оборудования</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27</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Списаны общезаводские расходы путем отнесения их на расходы по реализации (на сч.90)</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26992</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90-2</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26</w:t>
            </w:r>
          </w:p>
        </w:tc>
      </w:tr>
      <w:tr w:rsidR="00515559" w:rsidRPr="00757536" w:rsidTr="00757536">
        <w:tc>
          <w:tcPr>
            <w:tcW w:w="46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28</w:t>
            </w:r>
          </w:p>
        </w:tc>
        <w:tc>
          <w:tcPr>
            <w:tcW w:w="6659"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Выпущенная основным производством готовая продукция принята на склад, шт.</w:t>
            </w:r>
          </w:p>
        </w:tc>
        <w:tc>
          <w:tcPr>
            <w:tcW w:w="1056"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84"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 xml:space="preserve">-изделий А – 2160 </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199647</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43</w:t>
            </w: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20-1</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 xml:space="preserve">-изделий Б – 400 </w:t>
            </w:r>
          </w:p>
        </w:tc>
        <w:tc>
          <w:tcPr>
            <w:tcW w:w="1056"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21061</w:t>
            </w:r>
          </w:p>
        </w:tc>
        <w:tc>
          <w:tcPr>
            <w:tcW w:w="684"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43</w:t>
            </w:r>
          </w:p>
        </w:tc>
        <w:tc>
          <w:tcPr>
            <w:tcW w:w="601"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20-2</w:t>
            </w:r>
          </w:p>
        </w:tc>
      </w:tr>
      <w:tr w:rsidR="00515559" w:rsidRPr="00757536" w:rsidTr="00757536">
        <w:tc>
          <w:tcPr>
            <w:tcW w:w="46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220708</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29</w:t>
            </w:r>
          </w:p>
        </w:tc>
        <w:tc>
          <w:tcPr>
            <w:tcW w:w="6659"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В течение месяца отгружена покупателям готовая продукция, шт.</w:t>
            </w:r>
          </w:p>
        </w:tc>
        <w:tc>
          <w:tcPr>
            <w:tcW w:w="1056"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84"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-изделий А – 2290</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218365</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-изделий Б – 176</w:t>
            </w:r>
          </w:p>
        </w:tc>
        <w:tc>
          <w:tcPr>
            <w:tcW w:w="1056"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9267</w:t>
            </w:r>
          </w:p>
        </w:tc>
        <w:tc>
          <w:tcPr>
            <w:tcW w:w="684"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227632</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45</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43</w:t>
            </w:r>
          </w:p>
        </w:tc>
      </w:tr>
      <w:tr w:rsidR="00515559" w:rsidRPr="00757536" w:rsidTr="00757536">
        <w:tc>
          <w:tcPr>
            <w:tcW w:w="468" w:type="dxa"/>
            <w:tcBorders>
              <w:top w:val="single" w:sz="4" w:space="0" w:color="auto"/>
              <w:left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30</w:t>
            </w:r>
          </w:p>
        </w:tc>
        <w:tc>
          <w:tcPr>
            <w:tcW w:w="6659" w:type="dxa"/>
            <w:tcBorders>
              <w:top w:val="single" w:sz="4" w:space="0" w:color="auto"/>
              <w:left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Списаны с расчетного счета расходы по отгрузке готовой продукции до станции отправления за счет поставщика</w:t>
            </w:r>
          </w:p>
        </w:tc>
        <w:tc>
          <w:tcPr>
            <w:tcW w:w="1056" w:type="dxa"/>
            <w:tcBorders>
              <w:top w:val="single" w:sz="4" w:space="0" w:color="auto"/>
              <w:left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1130</w:t>
            </w:r>
          </w:p>
        </w:tc>
        <w:tc>
          <w:tcPr>
            <w:tcW w:w="684" w:type="dxa"/>
            <w:tcBorders>
              <w:top w:val="single" w:sz="4" w:space="0" w:color="auto"/>
              <w:left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44</w:t>
            </w:r>
          </w:p>
          <w:p w:rsidR="00515559" w:rsidRPr="00757536" w:rsidRDefault="00515559" w:rsidP="00757536">
            <w:pPr>
              <w:spacing w:line="360" w:lineRule="auto"/>
              <w:ind w:firstLine="0"/>
              <w:rPr>
                <w:sz w:val="20"/>
                <w:szCs w:val="20"/>
              </w:rPr>
            </w:pPr>
            <w:r w:rsidRPr="00757536">
              <w:rPr>
                <w:sz w:val="20"/>
                <w:szCs w:val="20"/>
              </w:rPr>
              <w:t>60</w:t>
            </w:r>
          </w:p>
        </w:tc>
        <w:tc>
          <w:tcPr>
            <w:tcW w:w="601" w:type="dxa"/>
            <w:tcBorders>
              <w:top w:val="single" w:sz="4" w:space="0" w:color="auto"/>
              <w:left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60</w:t>
            </w:r>
          </w:p>
          <w:p w:rsidR="00515559" w:rsidRPr="00757536" w:rsidRDefault="00515559" w:rsidP="00757536">
            <w:pPr>
              <w:spacing w:line="360" w:lineRule="auto"/>
              <w:ind w:firstLine="0"/>
              <w:rPr>
                <w:sz w:val="20"/>
                <w:szCs w:val="20"/>
              </w:rPr>
            </w:pPr>
            <w:r w:rsidRPr="00757536">
              <w:rPr>
                <w:sz w:val="20"/>
                <w:szCs w:val="20"/>
              </w:rPr>
              <w:t>51</w:t>
            </w:r>
          </w:p>
        </w:tc>
      </w:tr>
      <w:tr w:rsidR="00515559" w:rsidRPr="00757536" w:rsidTr="00757536">
        <w:tc>
          <w:tcPr>
            <w:tcW w:w="468" w:type="dxa"/>
            <w:shd w:val="clear" w:color="auto" w:fill="auto"/>
          </w:tcPr>
          <w:p w:rsidR="00515559" w:rsidRPr="00757536" w:rsidRDefault="00515559" w:rsidP="00757536">
            <w:pPr>
              <w:spacing w:line="360" w:lineRule="auto"/>
              <w:ind w:firstLine="0"/>
              <w:rPr>
                <w:sz w:val="20"/>
                <w:szCs w:val="20"/>
              </w:rPr>
            </w:pPr>
            <w:r w:rsidRPr="00757536">
              <w:rPr>
                <w:sz w:val="20"/>
                <w:szCs w:val="20"/>
              </w:rPr>
              <w:t>31</w:t>
            </w:r>
          </w:p>
        </w:tc>
        <w:tc>
          <w:tcPr>
            <w:tcW w:w="6659" w:type="dxa"/>
            <w:shd w:val="clear" w:color="auto" w:fill="auto"/>
          </w:tcPr>
          <w:p w:rsidR="00515559" w:rsidRPr="00757536" w:rsidRDefault="00515559" w:rsidP="00757536">
            <w:pPr>
              <w:spacing w:line="360" w:lineRule="auto"/>
              <w:ind w:firstLine="0"/>
              <w:rPr>
                <w:sz w:val="20"/>
                <w:szCs w:val="20"/>
              </w:rPr>
            </w:pPr>
            <w:r w:rsidRPr="00757536">
              <w:rPr>
                <w:sz w:val="20"/>
                <w:szCs w:val="20"/>
              </w:rPr>
              <w:t>Поступило на расчетный счет от покупателей за отгруженную им продукцию</w:t>
            </w:r>
          </w:p>
        </w:tc>
        <w:tc>
          <w:tcPr>
            <w:tcW w:w="1056" w:type="dxa"/>
            <w:shd w:val="clear" w:color="auto" w:fill="auto"/>
          </w:tcPr>
          <w:p w:rsidR="00515559" w:rsidRPr="00757536" w:rsidRDefault="00515559" w:rsidP="00757536">
            <w:pPr>
              <w:spacing w:line="360" w:lineRule="auto"/>
              <w:ind w:firstLine="0"/>
              <w:rPr>
                <w:sz w:val="20"/>
                <w:szCs w:val="20"/>
              </w:rPr>
            </w:pPr>
            <w:r w:rsidRPr="00757536">
              <w:rPr>
                <w:sz w:val="20"/>
                <w:szCs w:val="20"/>
              </w:rPr>
              <w:t>324680</w:t>
            </w:r>
          </w:p>
        </w:tc>
        <w:tc>
          <w:tcPr>
            <w:tcW w:w="684" w:type="dxa"/>
            <w:shd w:val="clear" w:color="auto" w:fill="auto"/>
          </w:tcPr>
          <w:p w:rsidR="00515559" w:rsidRPr="00757536" w:rsidRDefault="00515559" w:rsidP="00757536">
            <w:pPr>
              <w:spacing w:line="360" w:lineRule="auto"/>
              <w:ind w:firstLine="0"/>
              <w:rPr>
                <w:sz w:val="20"/>
                <w:szCs w:val="20"/>
              </w:rPr>
            </w:pPr>
            <w:r w:rsidRPr="00757536">
              <w:rPr>
                <w:sz w:val="20"/>
                <w:szCs w:val="20"/>
              </w:rPr>
              <w:t>51</w:t>
            </w:r>
          </w:p>
        </w:tc>
        <w:tc>
          <w:tcPr>
            <w:tcW w:w="601" w:type="dxa"/>
            <w:shd w:val="clear" w:color="auto" w:fill="auto"/>
          </w:tcPr>
          <w:p w:rsidR="00515559" w:rsidRPr="00757536" w:rsidRDefault="00515559" w:rsidP="00757536">
            <w:pPr>
              <w:spacing w:line="360" w:lineRule="auto"/>
              <w:ind w:firstLine="0"/>
              <w:rPr>
                <w:sz w:val="20"/>
                <w:szCs w:val="20"/>
              </w:rPr>
            </w:pPr>
            <w:r w:rsidRPr="00757536">
              <w:rPr>
                <w:sz w:val="20"/>
                <w:szCs w:val="20"/>
              </w:rPr>
              <w:t>90-1</w:t>
            </w:r>
          </w:p>
        </w:tc>
      </w:tr>
    </w:tbl>
    <w:p w:rsidR="00515559" w:rsidRPr="00515B19" w:rsidRDefault="00515559" w:rsidP="00515B19">
      <w:pPr>
        <w:spacing w:line="360" w:lineRule="auto"/>
        <w:ind w:firstLine="0"/>
        <w:rPr>
          <w:sz w:val="20"/>
          <w:szCs w:val="20"/>
        </w:rPr>
      </w:pPr>
    </w:p>
    <w:tbl>
      <w:tblPr>
        <w:tblW w:w="9468" w:type="dxa"/>
        <w:tblLook w:val="01E0" w:firstRow="1" w:lastRow="1" w:firstColumn="1" w:lastColumn="1" w:noHBand="0" w:noVBand="0"/>
      </w:tblPr>
      <w:tblGrid>
        <w:gridCol w:w="468"/>
        <w:gridCol w:w="6659"/>
        <w:gridCol w:w="1056"/>
        <w:gridCol w:w="684"/>
        <w:gridCol w:w="601"/>
      </w:tblGrid>
      <w:tr w:rsidR="00515559" w:rsidRPr="00757536" w:rsidTr="00757536">
        <w:tc>
          <w:tcPr>
            <w:tcW w:w="468" w:type="dxa"/>
            <w:tcBorders>
              <w:bottom w:val="nil"/>
            </w:tcBorders>
            <w:shd w:val="clear" w:color="auto" w:fill="auto"/>
          </w:tcPr>
          <w:p w:rsidR="00515559" w:rsidRPr="00757536" w:rsidRDefault="00515559" w:rsidP="00757536">
            <w:pPr>
              <w:spacing w:line="360" w:lineRule="auto"/>
              <w:ind w:firstLine="0"/>
              <w:rPr>
                <w:sz w:val="20"/>
                <w:szCs w:val="20"/>
              </w:rPr>
            </w:pPr>
            <w:r w:rsidRPr="00757536">
              <w:rPr>
                <w:sz w:val="20"/>
                <w:szCs w:val="20"/>
              </w:rPr>
              <w:t>32</w:t>
            </w:r>
          </w:p>
        </w:tc>
        <w:tc>
          <w:tcPr>
            <w:tcW w:w="6659" w:type="dxa"/>
            <w:tcBorders>
              <w:bottom w:val="nil"/>
            </w:tcBorders>
            <w:shd w:val="clear" w:color="auto" w:fill="auto"/>
          </w:tcPr>
          <w:p w:rsidR="00515559" w:rsidRPr="00757536" w:rsidRDefault="00515559" w:rsidP="00757536">
            <w:pPr>
              <w:spacing w:line="360" w:lineRule="auto"/>
              <w:ind w:firstLine="0"/>
              <w:rPr>
                <w:sz w:val="20"/>
                <w:szCs w:val="20"/>
              </w:rPr>
            </w:pPr>
            <w:r w:rsidRPr="00757536">
              <w:rPr>
                <w:sz w:val="20"/>
                <w:szCs w:val="20"/>
              </w:rPr>
              <w:t>Списывается с товаров отгруженных фактическая производственная себестоимость продукции реализованной покупателями:</w:t>
            </w:r>
          </w:p>
        </w:tc>
        <w:tc>
          <w:tcPr>
            <w:tcW w:w="1056" w:type="dxa"/>
            <w:tcBorders>
              <w:bottom w:val="nil"/>
            </w:tcBorders>
            <w:shd w:val="clear" w:color="auto" w:fill="auto"/>
          </w:tcPr>
          <w:p w:rsidR="00515559" w:rsidRPr="00757536" w:rsidRDefault="00515559" w:rsidP="00757536">
            <w:pPr>
              <w:spacing w:line="360" w:lineRule="auto"/>
              <w:ind w:firstLine="0"/>
              <w:rPr>
                <w:sz w:val="20"/>
                <w:szCs w:val="20"/>
              </w:rPr>
            </w:pPr>
          </w:p>
        </w:tc>
        <w:tc>
          <w:tcPr>
            <w:tcW w:w="684" w:type="dxa"/>
            <w:tcBorders>
              <w:bottom w:val="nil"/>
            </w:tcBorders>
            <w:shd w:val="clear" w:color="auto" w:fill="auto"/>
          </w:tcPr>
          <w:p w:rsidR="00515559" w:rsidRPr="00757536" w:rsidRDefault="00515559" w:rsidP="00757536">
            <w:pPr>
              <w:spacing w:line="360" w:lineRule="auto"/>
              <w:ind w:firstLine="0"/>
              <w:rPr>
                <w:sz w:val="20"/>
                <w:szCs w:val="20"/>
              </w:rPr>
            </w:pPr>
          </w:p>
        </w:tc>
        <w:tc>
          <w:tcPr>
            <w:tcW w:w="601" w:type="dxa"/>
            <w:tcBorders>
              <w:bottom w:val="nil"/>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-изделий А – 2430</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235422</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-изделий Б – 200</w:t>
            </w:r>
          </w:p>
        </w:tc>
        <w:tc>
          <w:tcPr>
            <w:tcW w:w="1056"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10312</w:t>
            </w:r>
          </w:p>
        </w:tc>
        <w:tc>
          <w:tcPr>
            <w:tcW w:w="684"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 по плановой себестоимости:</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245734</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90-2</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45</w:t>
            </w:r>
          </w:p>
        </w:tc>
      </w:tr>
      <w:tr w:rsidR="00515559" w:rsidRPr="00757536" w:rsidTr="00757536">
        <w:tc>
          <w:tcPr>
            <w:tcW w:w="4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33</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Списываются коммерческие расходы, относящиеся к реализованной продукции(изделий А и Б)</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p w:rsidR="00515559" w:rsidRPr="00757536" w:rsidRDefault="00515559" w:rsidP="00757536">
            <w:pPr>
              <w:spacing w:line="360" w:lineRule="auto"/>
              <w:ind w:firstLine="0"/>
              <w:rPr>
                <w:sz w:val="20"/>
                <w:szCs w:val="20"/>
              </w:rPr>
            </w:pPr>
            <w:r w:rsidRPr="00757536">
              <w:rPr>
                <w:sz w:val="20"/>
                <w:szCs w:val="20"/>
              </w:rPr>
              <w:t>1130</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p w:rsidR="00515559" w:rsidRPr="00757536" w:rsidRDefault="00515559" w:rsidP="00757536">
            <w:pPr>
              <w:spacing w:line="360" w:lineRule="auto"/>
              <w:ind w:firstLine="0"/>
              <w:rPr>
                <w:sz w:val="20"/>
                <w:szCs w:val="20"/>
              </w:rPr>
            </w:pPr>
            <w:r w:rsidRPr="00757536">
              <w:rPr>
                <w:sz w:val="20"/>
                <w:szCs w:val="20"/>
              </w:rPr>
              <w:t>90-2</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p w:rsidR="00515559" w:rsidRPr="00757536" w:rsidRDefault="00515559" w:rsidP="00757536">
            <w:pPr>
              <w:spacing w:line="360" w:lineRule="auto"/>
              <w:ind w:firstLine="0"/>
              <w:rPr>
                <w:sz w:val="20"/>
                <w:szCs w:val="20"/>
              </w:rPr>
            </w:pPr>
            <w:r w:rsidRPr="00757536">
              <w:rPr>
                <w:sz w:val="20"/>
                <w:szCs w:val="20"/>
              </w:rPr>
              <w:t>44</w:t>
            </w:r>
          </w:p>
        </w:tc>
      </w:tr>
      <w:tr w:rsidR="00515559" w:rsidRPr="00757536" w:rsidTr="00757536">
        <w:tc>
          <w:tcPr>
            <w:tcW w:w="4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34</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Выделена сумма НДС из полученной выручки 18%</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49527</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90-3</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68</w:t>
            </w:r>
          </w:p>
        </w:tc>
      </w:tr>
      <w:tr w:rsidR="00515559" w:rsidRPr="00757536" w:rsidTr="00757536">
        <w:tc>
          <w:tcPr>
            <w:tcW w:w="4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w:t>
            </w:r>
          </w:p>
        </w:tc>
      </w:tr>
      <w:tr w:rsidR="00515559" w:rsidRPr="00757536" w:rsidTr="00757536">
        <w:tc>
          <w:tcPr>
            <w:tcW w:w="4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35</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Выявлен и списан результат от реализации продукции</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1297</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90-9</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99</w:t>
            </w:r>
          </w:p>
        </w:tc>
      </w:tr>
      <w:tr w:rsidR="00515559" w:rsidRPr="00757536" w:rsidTr="00757536">
        <w:tc>
          <w:tcPr>
            <w:tcW w:w="46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36</w:t>
            </w:r>
          </w:p>
        </w:tc>
        <w:tc>
          <w:tcPr>
            <w:tcW w:w="6659"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 xml:space="preserve">Перечислено с расчетного счета в оплату счетов подрядчика за разные услуги и счетов </w:t>
            </w:r>
          </w:p>
        </w:tc>
        <w:tc>
          <w:tcPr>
            <w:tcW w:w="1056"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84"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-энергосбыта за теплоэнергию</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12179</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60</w:t>
            </w: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51</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-органам социального страхования</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10000</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69</w:t>
            </w: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51</w:t>
            </w: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-бюджету сумма НДС</w:t>
            </w:r>
          </w:p>
        </w:tc>
        <w:tc>
          <w:tcPr>
            <w:tcW w:w="1056"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49527</w:t>
            </w:r>
          </w:p>
        </w:tc>
        <w:tc>
          <w:tcPr>
            <w:tcW w:w="684"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68</w:t>
            </w:r>
          </w:p>
        </w:tc>
        <w:tc>
          <w:tcPr>
            <w:tcW w:w="601"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51</w:t>
            </w:r>
          </w:p>
        </w:tc>
      </w:tr>
      <w:tr w:rsidR="00515559" w:rsidRPr="00757536" w:rsidTr="00757536">
        <w:tc>
          <w:tcPr>
            <w:tcW w:w="46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71706</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37</w:t>
            </w:r>
          </w:p>
        </w:tc>
        <w:tc>
          <w:tcPr>
            <w:tcW w:w="6659"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С расчетного счета перечислено в бюджет:</w:t>
            </w:r>
          </w:p>
        </w:tc>
        <w:tc>
          <w:tcPr>
            <w:tcW w:w="1056"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84"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-плата за имущество</w:t>
            </w:r>
          </w:p>
        </w:tc>
        <w:tc>
          <w:tcPr>
            <w:tcW w:w="1056"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7045</w:t>
            </w:r>
          </w:p>
        </w:tc>
        <w:tc>
          <w:tcPr>
            <w:tcW w:w="684"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nil"/>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-муниципальные налоги</w:t>
            </w:r>
          </w:p>
        </w:tc>
        <w:tc>
          <w:tcPr>
            <w:tcW w:w="1056"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2274</w:t>
            </w:r>
          </w:p>
        </w:tc>
        <w:tc>
          <w:tcPr>
            <w:tcW w:w="684"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46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9319</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68</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51</w:t>
            </w:r>
          </w:p>
        </w:tc>
      </w:tr>
      <w:tr w:rsidR="00515559" w:rsidRPr="00757536" w:rsidTr="00757536">
        <w:tc>
          <w:tcPr>
            <w:tcW w:w="4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38</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Перечислены с расчетного счета проценты за краткосрочный кредит</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182</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66</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51</w:t>
            </w:r>
          </w:p>
        </w:tc>
      </w:tr>
      <w:tr w:rsidR="00515559" w:rsidRPr="00757536" w:rsidTr="00757536">
        <w:tc>
          <w:tcPr>
            <w:tcW w:w="4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39</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Перечислен с расчетного счета в бюджет налог на прибыль</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311</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68</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51</w:t>
            </w:r>
          </w:p>
        </w:tc>
      </w:tr>
      <w:tr w:rsidR="00515559" w:rsidRPr="00757536" w:rsidTr="00757536">
        <w:tc>
          <w:tcPr>
            <w:tcW w:w="4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40</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С расчетного счета погашен краткосрочный кредит</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70000</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66</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51</w:t>
            </w:r>
          </w:p>
        </w:tc>
      </w:tr>
      <w:tr w:rsidR="00515559" w:rsidRPr="00757536" w:rsidTr="00757536">
        <w:tc>
          <w:tcPr>
            <w:tcW w:w="4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Всего:</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2237057</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bl>
    <w:p w:rsidR="00515B19" w:rsidRDefault="00515B19" w:rsidP="00515B19">
      <w:pPr>
        <w:spacing w:line="360" w:lineRule="auto"/>
        <w:ind w:firstLine="709"/>
        <w:jc w:val="right"/>
        <w:rPr>
          <w:sz w:val="28"/>
          <w:szCs w:val="28"/>
        </w:rPr>
      </w:pPr>
    </w:p>
    <w:p w:rsidR="00515559" w:rsidRPr="00515B19" w:rsidRDefault="00515B19" w:rsidP="00515B19">
      <w:pPr>
        <w:spacing w:line="360" w:lineRule="auto"/>
        <w:ind w:firstLine="709"/>
        <w:jc w:val="right"/>
        <w:rPr>
          <w:sz w:val="28"/>
          <w:szCs w:val="28"/>
        </w:rPr>
      </w:pPr>
      <w:r>
        <w:rPr>
          <w:sz w:val="28"/>
          <w:szCs w:val="28"/>
        </w:rPr>
        <w:br w:type="page"/>
      </w:r>
      <w:r w:rsidR="00515559" w:rsidRPr="00515B19">
        <w:rPr>
          <w:sz w:val="28"/>
          <w:szCs w:val="28"/>
        </w:rPr>
        <w:t>Таблица 3 – Показатели себестоимости</w:t>
      </w:r>
    </w:p>
    <w:tbl>
      <w:tblPr>
        <w:tblW w:w="9468" w:type="dxa"/>
        <w:tblLook w:val="01E0" w:firstRow="1" w:lastRow="1" w:firstColumn="1" w:lastColumn="1" w:noHBand="0" w:noVBand="0"/>
      </w:tblPr>
      <w:tblGrid>
        <w:gridCol w:w="6408"/>
        <w:gridCol w:w="1620"/>
        <w:gridCol w:w="1440"/>
      </w:tblGrid>
      <w:tr w:rsidR="00515559" w:rsidRPr="00757536" w:rsidTr="00757536">
        <w:tc>
          <w:tcPr>
            <w:tcW w:w="6408" w:type="dxa"/>
            <w:vMerge w:val="restart"/>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tabs>
                <w:tab w:val="left" w:pos="6480"/>
              </w:tabs>
              <w:spacing w:line="360" w:lineRule="auto"/>
              <w:ind w:firstLine="0"/>
              <w:rPr>
                <w:sz w:val="20"/>
                <w:szCs w:val="20"/>
              </w:rPr>
            </w:pPr>
            <w:r w:rsidRPr="00757536">
              <w:rPr>
                <w:sz w:val="20"/>
                <w:szCs w:val="20"/>
              </w:rPr>
              <w:t>Статьи затрат</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По плану предприятия на год</w:t>
            </w:r>
          </w:p>
        </w:tc>
      </w:tr>
      <w:tr w:rsidR="00515559" w:rsidRPr="00757536" w:rsidTr="00757536">
        <w:tc>
          <w:tcPr>
            <w:tcW w:w="6408" w:type="dxa"/>
            <w:vMerge/>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tabs>
                <w:tab w:val="left" w:pos="6480"/>
              </w:tabs>
              <w:spacing w:line="360" w:lineRule="auto"/>
              <w:ind w:firstLine="0"/>
              <w:rPr>
                <w:sz w:val="20"/>
                <w:szCs w:val="20"/>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Себестоимость единицы изделия</w:t>
            </w:r>
          </w:p>
        </w:tc>
      </w:tr>
      <w:tr w:rsidR="00515559" w:rsidRPr="00757536" w:rsidTr="00757536">
        <w:tc>
          <w:tcPr>
            <w:tcW w:w="6408" w:type="dxa"/>
            <w:vMerge/>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tabs>
                <w:tab w:val="left" w:pos="6480"/>
              </w:tabs>
              <w:spacing w:line="360" w:lineRule="auto"/>
              <w:ind w:firstLine="0"/>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Б</w:t>
            </w:r>
          </w:p>
        </w:tc>
      </w:tr>
      <w:tr w:rsidR="00515559" w:rsidRPr="00757536" w:rsidTr="00757536">
        <w:tc>
          <w:tcPr>
            <w:tcW w:w="640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tabs>
                <w:tab w:val="left" w:pos="6480"/>
              </w:tabs>
              <w:spacing w:line="360" w:lineRule="auto"/>
              <w:ind w:firstLine="0"/>
              <w:rPr>
                <w:sz w:val="20"/>
                <w:szCs w:val="20"/>
              </w:rPr>
            </w:pPr>
            <w:r w:rsidRPr="00757536">
              <w:rPr>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w:t>
            </w:r>
          </w:p>
        </w:tc>
      </w:tr>
      <w:tr w:rsidR="00515559" w:rsidRPr="00757536" w:rsidTr="00757536">
        <w:tc>
          <w:tcPr>
            <w:tcW w:w="640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tabs>
                <w:tab w:val="left" w:pos="6480"/>
              </w:tabs>
              <w:spacing w:line="360" w:lineRule="auto"/>
              <w:ind w:firstLine="0"/>
              <w:rPr>
                <w:sz w:val="20"/>
                <w:szCs w:val="20"/>
              </w:rPr>
            </w:pPr>
            <w:r w:rsidRPr="00757536">
              <w:rPr>
                <w:sz w:val="20"/>
                <w:szCs w:val="20"/>
              </w:rPr>
              <w:t>1 Сырье и материалы</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45,82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20,77</w:t>
            </w:r>
          </w:p>
        </w:tc>
      </w:tr>
      <w:tr w:rsidR="00515559" w:rsidRPr="00757536" w:rsidTr="00757536">
        <w:tc>
          <w:tcPr>
            <w:tcW w:w="640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tabs>
                <w:tab w:val="left" w:pos="6480"/>
              </w:tabs>
              <w:spacing w:line="360" w:lineRule="auto"/>
              <w:ind w:firstLine="0"/>
              <w:rPr>
                <w:sz w:val="20"/>
                <w:szCs w:val="20"/>
              </w:rPr>
            </w:pPr>
            <w:r w:rsidRPr="00757536">
              <w:rPr>
                <w:sz w:val="20"/>
                <w:szCs w:val="20"/>
              </w:rPr>
              <w:t>2 Заработная плата основная производственных рабочих</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21,39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10,00</w:t>
            </w:r>
          </w:p>
        </w:tc>
      </w:tr>
      <w:tr w:rsidR="00515559" w:rsidRPr="00757536" w:rsidTr="00757536">
        <w:tc>
          <w:tcPr>
            <w:tcW w:w="640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tabs>
                <w:tab w:val="left" w:pos="6480"/>
              </w:tabs>
              <w:spacing w:line="360" w:lineRule="auto"/>
              <w:ind w:firstLine="0"/>
              <w:rPr>
                <w:sz w:val="20"/>
                <w:szCs w:val="20"/>
              </w:rPr>
            </w:pPr>
            <w:r w:rsidRPr="00757536">
              <w:rPr>
                <w:sz w:val="20"/>
                <w:szCs w:val="20"/>
              </w:rPr>
              <w:t>3 Заработная плата дополнительная производственных рабочих</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0,50</w:t>
            </w:r>
          </w:p>
        </w:tc>
      </w:tr>
      <w:tr w:rsidR="00515559" w:rsidRPr="00757536" w:rsidTr="00757536">
        <w:tc>
          <w:tcPr>
            <w:tcW w:w="640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tabs>
                <w:tab w:val="left" w:pos="6480"/>
              </w:tabs>
              <w:spacing w:line="360" w:lineRule="auto"/>
              <w:ind w:firstLine="0"/>
              <w:rPr>
                <w:sz w:val="20"/>
                <w:szCs w:val="20"/>
              </w:rPr>
            </w:pPr>
            <w:r w:rsidRPr="00757536">
              <w:rPr>
                <w:sz w:val="20"/>
                <w:szCs w:val="20"/>
              </w:rPr>
              <w:t>4 Отчисления на социальные нужды</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2,44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1,00</w:t>
            </w:r>
          </w:p>
        </w:tc>
      </w:tr>
      <w:tr w:rsidR="00515559" w:rsidRPr="00757536" w:rsidTr="00757536">
        <w:tc>
          <w:tcPr>
            <w:tcW w:w="640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tabs>
                <w:tab w:val="left" w:pos="6480"/>
              </w:tabs>
              <w:spacing w:line="360" w:lineRule="auto"/>
              <w:ind w:firstLine="0"/>
              <w:rPr>
                <w:sz w:val="20"/>
                <w:szCs w:val="20"/>
              </w:rPr>
            </w:pPr>
            <w:r w:rsidRPr="00757536">
              <w:rPr>
                <w:sz w:val="20"/>
                <w:szCs w:val="20"/>
              </w:rPr>
              <w:t>5 Расходы на содержание и эксплуатацию оборудования</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11,80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3,80</w:t>
            </w:r>
          </w:p>
        </w:tc>
      </w:tr>
      <w:tr w:rsidR="00515559" w:rsidRPr="00757536" w:rsidTr="00757536">
        <w:tc>
          <w:tcPr>
            <w:tcW w:w="640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 Цеховые расходы</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7,87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2,70</w:t>
            </w:r>
          </w:p>
        </w:tc>
      </w:tr>
      <w:tr w:rsidR="00515559" w:rsidRPr="00757536" w:rsidTr="00757536">
        <w:tc>
          <w:tcPr>
            <w:tcW w:w="640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 Внепроизводственные расходы</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0,50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0,20</w:t>
            </w:r>
          </w:p>
        </w:tc>
      </w:tr>
      <w:tr w:rsidR="00515559" w:rsidRPr="00757536" w:rsidTr="00757536">
        <w:tc>
          <w:tcPr>
            <w:tcW w:w="640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8 Производственная себестоимость продукции</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101,50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43,00</w:t>
            </w:r>
          </w:p>
        </w:tc>
      </w:tr>
      <w:tr w:rsidR="00515559" w:rsidRPr="00757536" w:rsidTr="00757536">
        <w:tc>
          <w:tcPr>
            <w:tcW w:w="640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tabs>
                <w:tab w:val="left" w:pos="6480"/>
              </w:tabs>
              <w:spacing w:line="360" w:lineRule="auto"/>
              <w:ind w:firstLine="0"/>
              <w:rPr>
                <w:sz w:val="20"/>
                <w:szCs w:val="20"/>
              </w:rPr>
            </w:pPr>
            <w:r w:rsidRPr="00757536">
              <w:rPr>
                <w:sz w:val="20"/>
                <w:szCs w:val="20"/>
              </w:rPr>
              <w:t>9 Коммерческая себестоимость продукции (полная себестоимость)</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p w:rsidR="00515559" w:rsidRPr="00757536" w:rsidRDefault="00515559" w:rsidP="00757536">
            <w:pPr>
              <w:spacing w:line="360" w:lineRule="auto"/>
              <w:ind w:firstLine="0"/>
              <w:rPr>
                <w:sz w:val="20"/>
                <w:szCs w:val="20"/>
              </w:rPr>
            </w:pPr>
            <w:r w:rsidRPr="00757536">
              <w:rPr>
                <w:sz w:val="20"/>
                <w:szCs w:val="20"/>
              </w:rPr>
              <w:t>102,00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p w:rsidR="00515559" w:rsidRPr="00757536" w:rsidRDefault="00515559" w:rsidP="00757536">
            <w:pPr>
              <w:spacing w:line="360" w:lineRule="auto"/>
              <w:ind w:firstLine="0"/>
              <w:rPr>
                <w:sz w:val="20"/>
                <w:szCs w:val="20"/>
              </w:rPr>
            </w:pPr>
            <w:r w:rsidRPr="00757536">
              <w:rPr>
                <w:sz w:val="20"/>
                <w:szCs w:val="20"/>
              </w:rPr>
              <w:t>43,20</w:t>
            </w:r>
          </w:p>
        </w:tc>
      </w:tr>
      <w:tr w:rsidR="00515559" w:rsidRPr="00757536" w:rsidTr="00757536">
        <w:tc>
          <w:tcPr>
            <w:tcW w:w="640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tabs>
                <w:tab w:val="left" w:pos="6480"/>
              </w:tabs>
              <w:spacing w:line="360" w:lineRule="auto"/>
              <w:ind w:firstLine="0"/>
              <w:rPr>
                <w:sz w:val="20"/>
                <w:szCs w:val="20"/>
              </w:rPr>
            </w:pPr>
            <w:r w:rsidRPr="00757536">
              <w:rPr>
                <w:sz w:val="20"/>
                <w:szCs w:val="20"/>
              </w:rPr>
              <w:t xml:space="preserve">Итого: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294,45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125,17</w:t>
            </w:r>
          </w:p>
        </w:tc>
      </w:tr>
    </w:tbl>
    <w:p w:rsidR="00515559" w:rsidRPr="00515B19" w:rsidRDefault="00515559" w:rsidP="00515B19">
      <w:pPr>
        <w:spacing w:line="360" w:lineRule="auto"/>
        <w:ind w:firstLine="709"/>
        <w:rPr>
          <w:sz w:val="28"/>
          <w:szCs w:val="28"/>
        </w:rPr>
      </w:pPr>
    </w:p>
    <w:p w:rsidR="00515559" w:rsidRPr="00515B19" w:rsidRDefault="00515559" w:rsidP="00515B19">
      <w:pPr>
        <w:spacing w:line="360" w:lineRule="auto"/>
        <w:ind w:firstLine="709"/>
        <w:rPr>
          <w:sz w:val="28"/>
          <w:szCs w:val="28"/>
        </w:rPr>
      </w:pPr>
      <w:r w:rsidRPr="00515B19">
        <w:rPr>
          <w:sz w:val="28"/>
          <w:szCs w:val="28"/>
        </w:rPr>
        <w:t>Таблица 4 – Расшифровка остатков незавершенного основного производства</w:t>
      </w:r>
    </w:p>
    <w:tbl>
      <w:tblPr>
        <w:tblW w:w="9488" w:type="dxa"/>
        <w:tblLayout w:type="fixed"/>
        <w:tblLook w:val="01E0" w:firstRow="1" w:lastRow="1" w:firstColumn="1" w:lastColumn="1" w:noHBand="0" w:noVBand="0"/>
      </w:tblPr>
      <w:tblGrid>
        <w:gridCol w:w="4796"/>
        <w:gridCol w:w="852"/>
        <w:gridCol w:w="538"/>
        <w:gridCol w:w="854"/>
        <w:gridCol w:w="853"/>
        <w:gridCol w:w="410"/>
        <w:gridCol w:w="1185"/>
      </w:tblGrid>
      <w:tr w:rsidR="00515559" w:rsidRPr="00757536" w:rsidTr="00757536">
        <w:trPr>
          <w:trHeight w:val="221"/>
        </w:trPr>
        <w:tc>
          <w:tcPr>
            <w:tcW w:w="4796" w:type="dxa"/>
            <w:vMerge w:val="restart"/>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Статьи затрат</w:t>
            </w:r>
          </w:p>
        </w:tc>
        <w:tc>
          <w:tcPr>
            <w:tcW w:w="4692" w:type="dxa"/>
            <w:gridSpan w:val="6"/>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Незавершенное производство</w:t>
            </w:r>
          </w:p>
        </w:tc>
      </w:tr>
      <w:tr w:rsidR="00515559" w:rsidRPr="00757536" w:rsidTr="00757536">
        <w:trPr>
          <w:trHeight w:val="152"/>
        </w:trPr>
        <w:tc>
          <w:tcPr>
            <w:tcW w:w="4796" w:type="dxa"/>
            <w:vMerge/>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244" w:type="dxa"/>
            <w:gridSpan w:val="3"/>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1 сентября</w:t>
            </w:r>
          </w:p>
        </w:tc>
        <w:tc>
          <w:tcPr>
            <w:tcW w:w="2448" w:type="dxa"/>
            <w:gridSpan w:val="3"/>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1 октября</w:t>
            </w:r>
          </w:p>
        </w:tc>
      </w:tr>
      <w:tr w:rsidR="00515559" w:rsidRPr="00757536" w:rsidTr="00757536">
        <w:trPr>
          <w:trHeight w:val="152"/>
        </w:trPr>
        <w:tc>
          <w:tcPr>
            <w:tcW w:w="4796" w:type="dxa"/>
            <w:vMerge/>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4692" w:type="dxa"/>
            <w:gridSpan w:val="6"/>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по изделиям</w:t>
            </w:r>
          </w:p>
        </w:tc>
      </w:tr>
      <w:tr w:rsidR="00515559" w:rsidRPr="00757536" w:rsidTr="00757536">
        <w:trPr>
          <w:trHeight w:val="152"/>
        </w:trPr>
        <w:tc>
          <w:tcPr>
            <w:tcW w:w="4796" w:type="dxa"/>
            <w:vMerge/>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А</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Б</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А</w:t>
            </w: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Б</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r>
      <w:tr w:rsidR="00515559" w:rsidRPr="00757536" w:rsidTr="00757536">
        <w:trPr>
          <w:trHeight w:val="70"/>
        </w:trPr>
        <w:tc>
          <w:tcPr>
            <w:tcW w:w="479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 Сырье и материалы</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16100</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16100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16420</w:t>
            </w: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16420</w:t>
            </w:r>
          </w:p>
        </w:tc>
      </w:tr>
      <w:tr w:rsidR="00515559" w:rsidRPr="00757536" w:rsidTr="00757536">
        <w:trPr>
          <w:trHeight w:val="442"/>
        </w:trPr>
        <w:tc>
          <w:tcPr>
            <w:tcW w:w="479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 Заработная плата основная производственных рабочих</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8834</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8834</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8920</w:t>
            </w: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8920</w:t>
            </w:r>
          </w:p>
        </w:tc>
      </w:tr>
      <w:tr w:rsidR="00515559" w:rsidRPr="00757536" w:rsidTr="00757536">
        <w:trPr>
          <w:trHeight w:val="474"/>
        </w:trPr>
        <w:tc>
          <w:tcPr>
            <w:tcW w:w="479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 Заработная плата дополнительная производственных рабочих</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410</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415</w:t>
            </w: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415</w:t>
            </w:r>
          </w:p>
        </w:tc>
      </w:tr>
      <w:tr w:rsidR="00515559" w:rsidRPr="00757536" w:rsidTr="00757536">
        <w:trPr>
          <w:trHeight w:val="221"/>
        </w:trPr>
        <w:tc>
          <w:tcPr>
            <w:tcW w:w="479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 Отчисления на социальные нужды</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924</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924</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934</w:t>
            </w: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934</w:t>
            </w:r>
          </w:p>
        </w:tc>
      </w:tr>
      <w:tr w:rsidR="00515559" w:rsidRPr="00757536" w:rsidTr="00757536">
        <w:trPr>
          <w:trHeight w:val="474"/>
        </w:trPr>
        <w:tc>
          <w:tcPr>
            <w:tcW w:w="479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 Расходы на содержание и эксплуатацию оборудования</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4069</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4069</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4110</w:t>
            </w: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4110</w:t>
            </w:r>
          </w:p>
        </w:tc>
      </w:tr>
      <w:tr w:rsidR="00515559" w:rsidRPr="00757536" w:rsidTr="00757536">
        <w:trPr>
          <w:trHeight w:val="221"/>
        </w:trPr>
        <w:tc>
          <w:tcPr>
            <w:tcW w:w="479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 Цеховые расходы</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6403</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6403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6467</w:t>
            </w: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6467</w:t>
            </w:r>
          </w:p>
        </w:tc>
      </w:tr>
      <w:tr w:rsidR="00515559" w:rsidRPr="00757536" w:rsidTr="00757536">
        <w:trPr>
          <w:trHeight w:val="221"/>
        </w:trPr>
        <w:tc>
          <w:tcPr>
            <w:tcW w:w="479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36740</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36740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37266</w:t>
            </w: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37266</w:t>
            </w:r>
          </w:p>
        </w:tc>
      </w:tr>
    </w:tbl>
    <w:p w:rsidR="00515B19" w:rsidRDefault="00515B19" w:rsidP="00515B19">
      <w:pPr>
        <w:spacing w:line="360" w:lineRule="auto"/>
        <w:ind w:firstLine="709"/>
        <w:jc w:val="right"/>
        <w:rPr>
          <w:sz w:val="28"/>
          <w:szCs w:val="28"/>
        </w:rPr>
      </w:pPr>
    </w:p>
    <w:p w:rsidR="00515559" w:rsidRPr="00515B19" w:rsidRDefault="00515B19" w:rsidP="00515B19">
      <w:pPr>
        <w:spacing w:line="360" w:lineRule="auto"/>
        <w:ind w:firstLine="709"/>
        <w:jc w:val="right"/>
        <w:rPr>
          <w:sz w:val="28"/>
          <w:szCs w:val="28"/>
        </w:rPr>
      </w:pPr>
      <w:r>
        <w:rPr>
          <w:sz w:val="28"/>
          <w:szCs w:val="28"/>
        </w:rPr>
        <w:br w:type="page"/>
      </w:r>
      <w:r w:rsidR="00515559" w:rsidRPr="00515B19">
        <w:rPr>
          <w:sz w:val="28"/>
          <w:szCs w:val="28"/>
        </w:rPr>
        <w:t>Таблица 5 – Расчет распределения и списания транспортно-заготовительных расходов к счету 10 «Материалы» (операция 7)</w:t>
      </w:r>
    </w:p>
    <w:tbl>
      <w:tblPr>
        <w:tblW w:w="9468" w:type="dxa"/>
        <w:tblLook w:val="01E0" w:firstRow="1" w:lastRow="1" w:firstColumn="1" w:lastColumn="1" w:noHBand="0" w:noVBand="0"/>
      </w:tblPr>
      <w:tblGrid>
        <w:gridCol w:w="2628"/>
        <w:gridCol w:w="1800"/>
        <w:gridCol w:w="1800"/>
        <w:gridCol w:w="1206"/>
        <w:gridCol w:w="2034"/>
      </w:tblGrid>
      <w:tr w:rsidR="00515559" w:rsidRPr="00757536" w:rsidTr="00757536">
        <w:tc>
          <w:tcPr>
            <w:tcW w:w="262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Материалы по учетным ценам, тыс.руб.</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ТЗР, тыс.руб.</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Средний процент расходов</w:t>
            </w: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Фактическая себестоимость материалов, тыс.руб.</w:t>
            </w:r>
          </w:p>
        </w:tc>
      </w:tr>
      <w:tr w:rsidR="00515559" w:rsidRPr="00757536" w:rsidTr="00757536">
        <w:tc>
          <w:tcPr>
            <w:tcW w:w="262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w:t>
            </w: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w:t>
            </w:r>
          </w:p>
        </w:tc>
      </w:tr>
      <w:tr w:rsidR="00515559" w:rsidRPr="00757536" w:rsidTr="00757536">
        <w:tc>
          <w:tcPr>
            <w:tcW w:w="262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Начальный остаток</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132000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6400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138400</w:t>
            </w:r>
          </w:p>
        </w:tc>
      </w:tr>
      <w:tr w:rsidR="00515559" w:rsidRPr="00757536" w:rsidTr="00757536">
        <w:tc>
          <w:tcPr>
            <w:tcW w:w="262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Поступило за месяц</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102900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2996</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105896</w:t>
            </w:r>
          </w:p>
        </w:tc>
      </w:tr>
      <w:tr w:rsidR="00515559" w:rsidRPr="00757536" w:rsidTr="00757536">
        <w:tc>
          <w:tcPr>
            <w:tcW w:w="262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234900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9396</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w:t>
            </w: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244296</w:t>
            </w:r>
          </w:p>
        </w:tc>
      </w:tr>
      <w:tr w:rsidR="00515559" w:rsidRPr="00757536" w:rsidTr="00757536">
        <w:tc>
          <w:tcPr>
            <w:tcW w:w="262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Израсходовано:</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c>
          <w:tcPr>
            <w:tcW w:w="262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производство</w:t>
            </w:r>
          </w:p>
          <w:p w:rsidR="00515559" w:rsidRPr="00757536" w:rsidRDefault="00515559" w:rsidP="00757536">
            <w:pPr>
              <w:spacing w:line="360" w:lineRule="auto"/>
              <w:ind w:firstLine="0"/>
              <w:rPr>
                <w:sz w:val="20"/>
                <w:szCs w:val="20"/>
              </w:rPr>
            </w:pPr>
            <w:r w:rsidRPr="00757536">
              <w:rPr>
                <w:sz w:val="20"/>
                <w:szCs w:val="20"/>
              </w:rPr>
              <w:t>изделий А</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91305</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3652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94957</w:t>
            </w:r>
          </w:p>
        </w:tc>
      </w:tr>
      <w:tr w:rsidR="00515559" w:rsidRPr="00757536" w:rsidTr="00757536">
        <w:tc>
          <w:tcPr>
            <w:tcW w:w="262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производство</w:t>
            </w:r>
          </w:p>
          <w:p w:rsidR="00515559" w:rsidRPr="00757536" w:rsidRDefault="00515559" w:rsidP="00757536">
            <w:pPr>
              <w:spacing w:line="360" w:lineRule="auto"/>
              <w:ind w:firstLine="0"/>
              <w:rPr>
                <w:sz w:val="20"/>
                <w:szCs w:val="20"/>
              </w:rPr>
            </w:pPr>
            <w:r w:rsidRPr="00757536">
              <w:rPr>
                <w:sz w:val="20"/>
                <w:szCs w:val="20"/>
              </w:rPr>
              <w:t>изделий Б</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7353</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294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7647</w:t>
            </w:r>
          </w:p>
        </w:tc>
      </w:tr>
      <w:tr w:rsidR="00515559" w:rsidRPr="00757536" w:rsidTr="00757536">
        <w:tc>
          <w:tcPr>
            <w:tcW w:w="262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обслуживание оборудования цеха основного производства</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1668</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67</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1735</w:t>
            </w:r>
          </w:p>
        </w:tc>
      </w:tr>
      <w:tr w:rsidR="00515559" w:rsidRPr="00757536" w:rsidTr="00757536">
        <w:tc>
          <w:tcPr>
            <w:tcW w:w="262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прочие нужды основного цеха</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1308</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1360</w:t>
            </w:r>
          </w:p>
        </w:tc>
      </w:tr>
      <w:tr w:rsidR="00515559" w:rsidRPr="00757536" w:rsidTr="00757536">
        <w:tc>
          <w:tcPr>
            <w:tcW w:w="262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 На нужды заводоуправления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666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27</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693</w:t>
            </w:r>
          </w:p>
        </w:tc>
      </w:tr>
      <w:tr w:rsidR="00515559" w:rsidRPr="00757536" w:rsidTr="00757536">
        <w:tc>
          <w:tcPr>
            <w:tcW w:w="262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102300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4092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106392</w:t>
            </w:r>
          </w:p>
        </w:tc>
      </w:tr>
      <w:tr w:rsidR="00515559" w:rsidRPr="00757536" w:rsidTr="00757536">
        <w:tc>
          <w:tcPr>
            <w:tcW w:w="262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Конечный остаток</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132600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5304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137904</w:t>
            </w:r>
          </w:p>
        </w:tc>
      </w:tr>
    </w:tbl>
    <w:p w:rsidR="00515B19" w:rsidRDefault="00515B19" w:rsidP="00515B19">
      <w:pPr>
        <w:spacing w:line="360" w:lineRule="auto"/>
        <w:ind w:firstLine="709"/>
        <w:rPr>
          <w:sz w:val="28"/>
          <w:szCs w:val="28"/>
        </w:rPr>
      </w:pPr>
    </w:p>
    <w:p w:rsidR="00515559" w:rsidRPr="00515B19" w:rsidRDefault="00515559" w:rsidP="00515B19">
      <w:pPr>
        <w:spacing w:line="360" w:lineRule="auto"/>
        <w:ind w:firstLine="709"/>
        <w:rPr>
          <w:sz w:val="28"/>
          <w:szCs w:val="28"/>
        </w:rPr>
      </w:pPr>
      <w:r w:rsidRPr="00515B19">
        <w:rPr>
          <w:sz w:val="28"/>
          <w:szCs w:val="28"/>
        </w:rPr>
        <w:t>Таблица 6 – Расчет ЕСН (операция 11)</w:t>
      </w:r>
    </w:p>
    <w:tbl>
      <w:tblPr>
        <w:tblW w:w="9468" w:type="dxa"/>
        <w:tblLook w:val="01E0" w:firstRow="1" w:lastRow="1" w:firstColumn="1" w:lastColumn="1" w:noHBand="0" w:noVBand="0"/>
      </w:tblPr>
      <w:tblGrid>
        <w:gridCol w:w="2075"/>
        <w:gridCol w:w="1368"/>
        <w:gridCol w:w="1538"/>
        <w:gridCol w:w="167"/>
        <w:gridCol w:w="1368"/>
        <w:gridCol w:w="792"/>
        <w:gridCol w:w="768"/>
        <w:gridCol w:w="492"/>
        <w:gridCol w:w="900"/>
      </w:tblGrid>
      <w:tr w:rsidR="00515559" w:rsidRPr="00757536" w:rsidTr="00757536">
        <w:trPr>
          <w:trHeight w:val="284"/>
        </w:trPr>
        <w:tc>
          <w:tcPr>
            <w:tcW w:w="2075" w:type="dxa"/>
            <w:vMerge w:val="restart"/>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Сумма заработной платы</w:t>
            </w:r>
          </w:p>
        </w:tc>
        <w:tc>
          <w:tcPr>
            <w:tcW w:w="3865" w:type="dxa"/>
            <w:gridSpan w:val="4"/>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Отчисления</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 отчислений, 26%</w:t>
            </w:r>
          </w:p>
        </w:tc>
      </w:tr>
      <w:tr w:rsidR="00515559" w:rsidRPr="00757536" w:rsidTr="00757536">
        <w:trPr>
          <w:trHeight w:val="667"/>
        </w:trPr>
        <w:tc>
          <w:tcPr>
            <w:tcW w:w="2075" w:type="dxa"/>
            <w:vMerge/>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социальное страхование, 3,2%</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В пенсионный фонд, 20%</w:t>
            </w:r>
          </w:p>
        </w:tc>
        <w:tc>
          <w:tcPr>
            <w:tcW w:w="2052" w:type="dxa"/>
            <w:gridSpan w:val="3"/>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медицинское страхование, 2,8%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rPr>
          <w:trHeight w:val="269"/>
        </w:trPr>
        <w:tc>
          <w:tcPr>
            <w:tcW w:w="207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w:t>
            </w:r>
          </w:p>
        </w:tc>
      </w:tr>
      <w:tr w:rsidR="00515559" w:rsidRPr="00757536" w:rsidTr="00757536">
        <w:trPr>
          <w:trHeight w:val="269"/>
        </w:trPr>
        <w:tc>
          <w:tcPr>
            <w:tcW w:w="207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производство:</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rPr>
          <w:trHeight w:val="269"/>
        </w:trPr>
        <w:tc>
          <w:tcPr>
            <w:tcW w:w="207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-изделий А</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54348</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1739</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10870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1522</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14131</w:t>
            </w:r>
          </w:p>
        </w:tc>
      </w:tr>
      <w:tr w:rsidR="00515559" w:rsidRPr="00757536" w:rsidTr="00757536">
        <w:trPr>
          <w:trHeight w:val="269"/>
        </w:trPr>
        <w:tc>
          <w:tcPr>
            <w:tcW w:w="207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-изделий Б</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4182</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134</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836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117</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1087</w:t>
            </w:r>
          </w:p>
        </w:tc>
      </w:tr>
      <w:tr w:rsidR="00515559" w:rsidRPr="00757536" w:rsidTr="00757536">
        <w:trPr>
          <w:trHeight w:val="269"/>
        </w:trPr>
        <w:tc>
          <w:tcPr>
            <w:tcW w:w="207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обслуживание оборудования цеха</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10874</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348</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2175</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304</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2827</w:t>
            </w:r>
          </w:p>
        </w:tc>
      </w:tr>
      <w:tr w:rsidR="00515559" w:rsidRPr="00757536" w:rsidTr="00757536">
        <w:trPr>
          <w:trHeight w:val="269"/>
        </w:trPr>
        <w:tc>
          <w:tcPr>
            <w:tcW w:w="207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прочие нужды цеха</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7010</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224</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1402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192</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1822</w:t>
            </w:r>
          </w:p>
        </w:tc>
      </w:tr>
      <w:tr w:rsidR="00515559" w:rsidRPr="00757536" w:rsidTr="00757536">
        <w:trPr>
          <w:trHeight w:val="269"/>
        </w:trPr>
        <w:tc>
          <w:tcPr>
            <w:tcW w:w="207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 нужды заводоуправления</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15138</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484</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3028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424</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3936</w:t>
            </w:r>
          </w:p>
        </w:tc>
      </w:tr>
      <w:tr w:rsidR="00515559" w:rsidRPr="00757536" w:rsidTr="00757536">
        <w:trPr>
          <w:trHeight w:val="284"/>
        </w:trPr>
        <w:tc>
          <w:tcPr>
            <w:tcW w:w="207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91552</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2929</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18311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2563</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23803</w:t>
            </w:r>
          </w:p>
        </w:tc>
      </w:tr>
    </w:tbl>
    <w:p w:rsidR="00515559" w:rsidRPr="00515B19" w:rsidRDefault="00515559" w:rsidP="00515B19">
      <w:pPr>
        <w:spacing w:line="360" w:lineRule="auto"/>
        <w:ind w:firstLine="709"/>
        <w:rPr>
          <w:sz w:val="28"/>
          <w:szCs w:val="28"/>
        </w:rPr>
      </w:pPr>
    </w:p>
    <w:p w:rsidR="00515559" w:rsidRPr="00515B19" w:rsidRDefault="00515559" w:rsidP="00515B19">
      <w:pPr>
        <w:spacing w:line="360" w:lineRule="auto"/>
        <w:ind w:firstLine="709"/>
        <w:jc w:val="right"/>
        <w:rPr>
          <w:sz w:val="28"/>
          <w:szCs w:val="28"/>
        </w:rPr>
      </w:pPr>
      <w:r w:rsidRPr="00515B19">
        <w:rPr>
          <w:sz w:val="28"/>
          <w:szCs w:val="28"/>
        </w:rPr>
        <w:t>Таблица 7 – Ведомость распределения расходов на содержание и эксплуатацию оборудования по видам изделий (операция 25)</w:t>
      </w:r>
    </w:p>
    <w:tbl>
      <w:tblPr>
        <w:tblW w:w="9468" w:type="dxa"/>
        <w:tblLook w:val="01E0" w:firstRow="1" w:lastRow="1" w:firstColumn="1" w:lastColumn="1" w:noHBand="0" w:noVBand="0"/>
      </w:tblPr>
      <w:tblGrid>
        <w:gridCol w:w="1595"/>
        <w:gridCol w:w="1593"/>
        <w:gridCol w:w="1592"/>
        <w:gridCol w:w="1595"/>
        <w:gridCol w:w="1601"/>
        <w:gridCol w:w="1492"/>
      </w:tblGrid>
      <w:tr w:rsidR="00515559" w:rsidRPr="00757536" w:rsidTr="00757536">
        <w:tc>
          <w:tcPr>
            <w:tcW w:w="159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Наименование</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Выпуск продукции, шт.</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Сметная ставка на одно изделие, тыс.руб.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Сметная (нормативная) величина расходов на выпуск, тыс.руб.</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Коэффициент распределения</w:t>
            </w:r>
          </w:p>
        </w:tc>
        <w:tc>
          <w:tcPr>
            <w:tcW w:w="149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Фактическая величина расходов, тыс.руб</w:t>
            </w:r>
          </w:p>
        </w:tc>
      </w:tr>
      <w:tr w:rsidR="00515559" w:rsidRPr="00757536" w:rsidTr="00757536">
        <w:tc>
          <w:tcPr>
            <w:tcW w:w="159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w:t>
            </w:r>
          </w:p>
        </w:tc>
        <w:tc>
          <w:tcPr>
            <w:tcW w:w="149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w:t>
            </w:r>
          </w:p>
        </w:tc>
      </w:tr>
      <w:tr w:rsidR="00515559" w:rsidRPr="00757536" w:rsidTr="00757536">
        <w:tc>
          <w:tcPr>
            <w:tcW w:w="159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Изделие А</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2160</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86400</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0,255434782</w:t>
            </w:r>
          </w:p>
        </w:tc>
        <w:tc>
          <w:tcPr>
            <w:tcW w:w="149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22070</w:t>
            </w:r>
          </w:p>
        </w:tc>
      </w:tr>
      <w:tr w:rsidR="00515559" w:rsidRPr="00757536" w:rsidTr="00757536">
        <w:tc>
          <w:tcPr>
            <w:tcW w:w="159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Изделие Б</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400</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24000</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149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6130</w:t>
            </w:r>
          </w:p>
        </w:tc>
      </w:tr>
      <w:tr w:rsidR="00515559" w:rsidRPr="00757536" w:rsidTr="00757536">
        <w:tc>
          <w:tcPr>
            <w:tcW w:w="159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х</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х</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110400</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149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28200</w:t>
            </w:r>
          </w:p>
        </w:tc>
      </w:tr>
    </w:tbl>
    <w:p w:rsidR="00515B19" w:rsidRDefault="00515B19" w:rsidP="00515B19">
      <w:pPr>
        <w:spacing w:line="360" w:lineRule="auto"/>
        <w:ind w:firstLine="709"/>
        <w:jc w:val="right"/>
        <w:rPr>
          <w:sz w:val="28"/>
          <w:szCs w:val="28"/>
        </w:rPr>
      </w:pPr>
    </w:p>
    <w:p w:rsidR="00515559" w:rsidRPr="00515B19" w:rsidRDefault="00515559" w:rsidP="00515B19">
      <w:pPr>
        <w:spacing w:line="360" w:lineRule="auto"/>
        <w:ind w:firstLine="709"/>
        <w:jc w:val="right"/>
        <w:rPr>
          <w:sz w:val="28"/>
          <w:szCs w:val="28"/>
        </w:rPr>
      </w:pPr>
      <w:r w:rsidRPr="00515B19">
        <w:rPr>
          <w:sz w:val="28"/>
          <w:szCs w:val="28"/>
        </w:rPr>
        <w:t>Таблица 8 – Ведомость распределения общецеховых расходов (операция 26)</w:t>
      </w:r>
    </w:p>
    <w:tbl>
      <w:tblPr>
        <w:tblpPr w:leftFromText="180" w:rightFromText="180" w:vertAnchor="text" w:tblpY="1"/>
        <w:tblOverlap w:val="never"/>
        <w:tblW w:w="9468" w:type="dxa"/>
        <w:tblLayout w:type="fixed"/>
        <w:tblLook w:val="01E0" w:firstRow="1" w:lastRow="1" w:firstColumn="1" w:lastColumn="1" w:noHBand="0" w:noVBand="0"/>
      </w:tblPr>
      <w:tblGrid>
        <w:gridCol w:w="1548"/>
        <w:gridCol w:w="2160"/>
        <w:gridCol w:w="900"/>
        <w:gridCol w:w="1440"/>
        <w:gridCol w:w="1620"/>
        <w:gridCol w:w="1800"/>
      </w:tblGrid>
      <w:tr w:rsidR="00515559" w:rsidRPr="00757536" w:rsidTr="00757536">
        <w:tc>
          <w:tcPr>
            <w:tcW w:w="1548" w:type="dxa"/>
            <w:vMerge w:val="restart"/>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Наименование изделия</w:t>
            </w: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Основание для распределения</w:t>
            </w: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Накладные расходы</w:t>
            </w:r>
          </w:p>
        </w:tc>
      </w:tr>
      <w:tr w:rsidR="00515559" w:rsidRPr="00757536" w:rsidTr="00757536">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З.п. производственных рабочих</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РСЭО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 (2</w:t>
            </w:r>
            <w:r w:rsidR="00896704" w:rsidRPr="00757536">
              <w:rPr>
                <w:position w:val="-4"/>
                <w:sz w:val="20"/>
                <w:szCs w:val="20"/>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pt" o:ole="">
                  <v:imagedata r:id="rId8" o:title=""/>
                </v:shape>
                <o:OLEObject Type="Embed" ProgID="Equation.3" ShapeID="_x0000_i1025" DrawAspect="Content" ObjectID="_1459949314" r:id="rId9"/>
              </w:object>
            </w:r>
            <w:r w:rsidRPr="00757536">
              <w:rPr>
                <w:sz w:val="20"/>
                <w:szCs w:val="20"/>
              </w:rPr>
              <w:t>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Процент,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Сумма, тыс.руб.</w:t>
            </w:r>
          </w:p>
        </w:tc>
      </w:tr>
      <w:tr w:rsidR="00515559" w:rsidRPr="00757536" w:rsidTr="00757536">
        <w:tc>
          <w:tcPr>
            <w:tcW w:w="154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w:t>
            </w:r>
          </w:p>
        </w:tc>
      </w:tr>
      <w:tr w:rsidR="00515559" w:rsidRPr="00757536" w:rsidTr="00757536">
        <w:tc>
          <w:tcPr>
            <w:tcW w:w="154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Изделие А</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51260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22070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73330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14667</w:t>
            </w:r>
          </w:p>
        </w:tc>
      </w:tr>
      <w:tr w:rsidR="00515559" w:rsidRPr="00757536" w:rsidTr="00757536">
        <w:tc>
          <w:tcPr>
            <w:tcW w:w="154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Изделие Б</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3944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6130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10074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2015</w:t>
            </w:r>
          </w:p>
        </w:tc>
      </w:tr>
      <w:tr w:rsidR="00515559" w:rsidRPr="00757536" w:rsidTr="00757536">
        <w:tc>
          <w:tcPr>
            <w:tcW w:w="154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55204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28200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83404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0,200014387</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16682</w:t>
            </w:r>
          </w:p>
        </w:tc>
      </w:tr>
    </w:tbl>
    <w:p w:rsidR="005A5AC6" w:rsidRPr="00515B19" w:rsidRDefault="005A5AC6" w:rsidP="00515B19">
      <w:pPr>
        <w:spacing w:line="360" w:lineRule="auto"/>
        <w:ind w:firstLine="709"/>
        <w:rPr>
          <w:sz w:val="28"/>
          <w:szCs w:val="28"/>
        </w:rPr>
      </w:pPr>
    </w:p>
    <w:p w:rsidR="005A5AC6" w:rsidRPr="00515B19" w:rsidRDefault="005A5AC6" w:rsidP="00515B19">
      <w:pPr>
        <w:spacing w:line="360" w:lineRule="auto"/>
        <w:ind w:firstLine="709"/>
        <w:rPr>
          <w:sz w:val="28"/>
          <w:szCs w:val="28"/>
        </w:rPr>
      </w:pPr>
      <w:r w:rsidRPr="00515B19">
        <w:rPr>
          <w:sz w:val="28"/>
          <w:szCs w:val="28"/>
        </w:rPr>
        <w:br w:type="page"/>
      </w:r>
    </w:p>
    <w:tbl>
      <w:tblPr>
        <w:tblpPr w:leftFromText="180" w:rightFromText="180" w:vertAnchor="text" w:horzAnchor="margin" w:tblpX="534" w:tblpY="542"/>
        <w:tblW w:w="8947" w:type="dxa"/>
        <w:tblLook w:val="01E0" w:firstRow="1" w:lastRow="1" w:firstColumn="1" w:lastColumn="1" w:noHBand="0" w:noVBand="0"/>
      </w:tblPr>
      <w:tblGrid>
        <w:gridCol w:w="577"/>
        <w:gridCol w:w="368"/>
        <w:gridCol w:w="558"/>
        <w:gridCol w:w="577"/>
        <w:gridCol w:w="577"/>
        <w:gridCol w:w="861"/>
        <w:gridCol w:w="642"/>
        <w:gridCol w:w="641"/>
        <w:gridCol w:w="811"/>
        <w:gridCol w:w="577"/>
        <w:gridCol w:w="577"/>
        <w:gridCol w:w="577"/>
        <w:gridCol w:w="1027"/>
        <w:gridCol w:w="577"/>
      </w:tblGrid>
      <w:tr w:rsidR="005A5AC6" w:rsidRPr="00757536" w:rsidTr="00757536">
        <w:trPr>
          <w:cantSplit/>
          <w:trHeight w:val="529"/>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r w:rsidRPr="00757536">
              <w:rPr>
                <w:sz w:val="20"/>
                <w:szCs w:val="20"/>
              </w:rPr>
              <w:br w:type="page"/>
            </w:r>
          </w:p>
        </w:tc>
        <w:tc>
          <w:tcPr>
            <w:tcW w:w="383"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r w:rsidRPr="00757536">
              <w:rPr>
                <w:sz w:val="20"/>
                <w:szCs w:val="20"/>
              </w:rPr>
              <w:t>6</w:t>
            </w:r>
          </w:p>
        </w:tc>
        <w:tc>
          <w:tcPr>
            <w:tcW w:w="888"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r w:rsidRPr="00757536">
              <w:rPr>
                <w:sz w:val="20"/>
                <w:szCs w:val="20"/>
              </w:rPr>
              <w:t>5</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r w:rsidRPr="00757536">
              <w:rPr>
                <w:sz w:val="20"/>
                <w:szCs w:val="20"/>
              </w:rPr>
              <w:t>4</w:t>
            </w:r>
          </w:p>
        </w:tc>
        <w:tc>
          <w:tcPr>
            <w:tcW w:w="647"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r w:rsidRPr="00757536">
              <w:rPr>
                <w:sz w:val="20"/>
                <w:szCs w:val="20"/>
              </w:rPr>
              <w:t>3</w:t>
            </w:r>
          </w:p>
        </w:tc>
        <w:tc>
          <w:tcPr>
            <w:tcW w:w="833"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r w:rsidRPr="00757536">
              <w:rPr>
                <w:sz w:val="20"/>
                <w:szCs w:val="20"/>
              </w:rPr>
              <w:t>2</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r w:rsidRPr="00757536">
              <w:rPr>
                <w:sz w:val="20"/>
                <w:szCs w:val="20"/>
              </w:rPr>
              <w:t>1</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А</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 п.п</w:t>
            </w:r>
          </w:p>
        </w:tc>
        <w:tc>
          <w:tcPr>
            <w:tcW w:w="577" w:type="dxa"/>
            <w:vMerge w:val="restart"/>
            <w:tcBorders>
              <w:top w:val="nil"/>
              <w:left w:val="single" w:sz="4" w:space="0" w:color="auto"/>
              <w:bottom w:val="single" w:sz="4" w:space="0" w:color="auto"/>
              <w:right w:val="nil"/>
            </w:tcBorders>
            <w:shd w:val="clear" w:color="auto" w:fill="auto"/>
            <w:textDirection w:val="tbRlV"/>
          </w:tcPr>
          <w:p w:rsidR="005A5AC6" w:rsidRPr="00757536" w:rsidRDefault="005A5AC6" w:rsidP="00757536">
            <w:pPr>
              <w:spacing w:line="360" w:lineRule="auto"/>
              <w:ind w:left="-709" w:firstLine="709"/>
              <w:rPr>
                <w:sz w:val="20"/>
                <w:szCs w:val="20"/>
              </w:rPr>
            </w:pPr>
            <w:r w:rsidRPr="00757536">
              <w:rPr>
                <w:sz w:val="20"/>
                <w:szCs w:val="20"/>
              </w:rPr>
              <w:t>Таблица 9 - Расчет фактической себестоимости выпущенной продукции (операция 28)</w:t>
            </w:r>
          </w:p>
        </w:tc>
      </w:tr>
      <w:tr w:rsidR="005A5AC6" w:rsidRPr="00757536" w:rsidTr="00757536">
        <w:trPr>
          <w:cantSplit/>
          <w:trHeight w:val="3037"/>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p>
        </w:tc>
        <w:tc>
          <w:tcPr>
            <w:tcW w:w="383"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r w:rsidRPr="00757536">
              <w:rPr>
                <w:sz w:val="20"/>
                <w:szCs w:val="20"/>
              </w:rPr>
              <w:t>Всего:</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r w:rsidRPr="00757536">
              <w:rPr>
                <w:sz w:val="20"/>
                <w:szCs w:val="20"/>
              </w:rPr>
              <w:t>Цеховые расходы</w:t>
            </w:r>
          </w:p>
        </w:tc>
        <w:tc>
          <w:tcPr>
            <w:tcW w:w="888"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r w:rsidRPr="00757536">
              <w:rPr>
                <w:sz w:val="20"/>
                <w:szCs w:val="20"/>
              </w:rPr>
              <w:t>Расходы по содержанию и эксплуатации оборудования</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r w:rsidRPr="00757536">
              <w:rPr>
                <w:sz w:val="20"/>
                <w:szCs w:val="20"/>
              </w:rPr>
              <w:t>Отчисления на социальные нужды</w:t>
            </w:r>
          </w:p>
        </w:tc>
        <w:tc>
          <w:tcPr>
            <w:tcW w:w="647"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r w:rsidRPr="00757536">
              <w:rPr>
                <w:sz w:val="20"/>
                <w:szCs w:val="20"/>
              </w:rPr>
              <w:t>Дополнительная заработная плата</w:t>
            </w:r>
          </w:p>
        </w:tc>
        <w:tc>
          <w:tcPr>
            <w:tcW w:w="833"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r w:rsidRPr="00757536">
              <w:rPr>
                <w:sz w:val="20"/>
                <w:szCs w:val="20"/>
              </w:rPr>
              <w:t>Основная з.п. производственных рабочих</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r w:rsidRPr="00757536">
              <w:rPr>
                <w:sz w:val="20"/>
                <w:szCs w:val="20"/>
              </w:rPr>
              <w:t>Основные материалы</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Б</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Калькуляционные статьи затрат</w:t>
            </w:r>
          </w:p>
        </w:tc>
        <w:tc>
          <w:tcPr>
            <w:tcW w:w="577" w:type="dxa"/>
            <w:vMerge/>
            <w:tcBorders>
              <w:top w:val="single" w:sz="4" w:space="0" w:color="auto"/>
              <w:left w:val="single" w:sz="4" w:space="0" w:color="auto"/>
              <w:bottom w:val="single" w:sz="4" w:space="0" w:color="auto"/>
              <w:right w:val="nil"/>
            </w:tcBorders>
            <w:shd w:val="clear" w:color="auto" w:fill="auto"/>
            <w:textDirection w:val="tbRlV"/>
          </w:tcPr>
          <w:p w:rsidR="005A5AC6" w:rsidRPr="00757536" w:rsidRDefault="005A5AC6" w:rsidP="00757536">
            <w:pPr>
              <w:spacing w:line="360" w:lineRule="auto"/>
              <w:ind w:left="-709" w:firstLine="709"/>
              <w:rPr>
                <w:sz w:val="20"/>
                <w:szCs w:val="20"/>
              </w:rPr>
            </w:pPr>
          </w:p>
        </w:tc>
      </w:tr>
      <w:tr w:rsidR="005A5AC6" w:rsidRPr="00757536" w:rsidTr="00757536">
        <w:trPr>
          <w:trHeight w:val="885"/>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383"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36740</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6403</w:t>
            </w:r>
          </w:p>
        </w:tc>
        <w:tc>
          <w:tcPr>
            <w:tcW w:w="888"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4069</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924</w:t>
            </w:r>
          </w:p>
        </w:tc>
        <w:tc>
          <w:tcPr>
            <w:tcW w:w="64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410</w:t>
            </w:r>
          </w:p>
        </w:tc>
        <w:tc>
          <w:tcPr>
            <w:tcW w:w="833"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8834</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16100</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1</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А</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r w:rsidRPr="00757536">
              <w:rPr>
                <w:sz w:val="20"/>
                <w:szCs w:val="20"/>
              </w:rPr>
              <w:t>Незавершенное производство  на начало месяца по изделиям</w:t>
            </w:r>
          </w:p>
        </w:tc>
        <w:tc>
          <w:tcPr>
            <w:tcW w:w="577" w:type="dxa"/>
            <w:vMerge/>
            <w:tcBorders>
              <w:top w:val="single" w:sz="4" w:space="0" w:color="auto"/>
              <w:left w:val="single" w:sz="4" w:space="0" w:color="auto"/>
              <w:bottom w:val="single" w:sz="4" w:space="0" w:color="auto"/>
              <w:right w:val="nil"/>
            </w:tcBorders>
            <w:shd w:val="clear" w:color="auto" w:fill="auto"/>
            <w:textDirection w:val="tbRlV"/>
          </w:tcPr>
          <w:p w:rsidR="005A5AC6" w:rsidRPr="00757536" w:rsidRDefault="005A5AC6" w:rsidP="00757536">
            <w:pPr>
              <w:spacing w:line="360" w:lineRule="auto"/>
              <w:ind w:left="-709" w:firstLine="709"/>
              <w:rPr>
                <w:sz w:val="20"/>
                <w:szCs w:val="20"/>
              </w:rPr>
            </w:pPr>
          </w:p>
        </w:tc>
      </w:tr>
      <w:tr w:rsidR="005A5AC6" w:rsidRPr="00757536" w:rsidTr="00757536">
        <w:trPr>
          <w:trHeight w:val="433"/>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383"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w:t>
            </w:r>
          </w:p>
        </w:tc>
        <w:tc>
          <w:tcPr>
            <w:tcW w:w="888"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w:t>
            </w:r>
          </w:p>
        </w:tc>
        <w:tc>
          <w:tcPr>
            <w:tcW w:w="64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2</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Б</w:t>
            </w:r>
          </w:p>
        </w:tc>
        <w:tc>
          <w:tcPr>
            <w:tcW w:w="1070" w:type="dxa"/>
            <w:vMerge/>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p>
        </w:tc>
        <w:tc>
          <w:tcPr>
            <w:tcW w:w="577" w:type="dxa"/>
            <w:vMerge/>
            <w:tcBorders>
              <w:top w:val="single" w:sz="4" w:space="0" w:color="auto"/>
              <w:left w:val="single" w:sz="4" w:space="0" w:color="auto"/>
              <w:bottom w:val="single" w:sz="4" w:space="0" w:color="auto"/>
              <w:right w:val="nil"/>
            </w:tcBorders>
            <w:shd w:val="clear" w:color="auto" w:fill="auto"/>
            <w:textDirection w:val="tbRlV"/>
          </w:tcPr>
          <w:p w:rsidR="005A5AC6" w:rsidRPr="00757536" w:rsidRDefault="005A5AC6" w:rsidP="00757536">
            <w:pPr>
              <w:spacing w:line="360" w:lineRule="auto"/>
              <w:ind w:left="-709" w:firstLine="709"/>
              <w:rPr>
                <w:sz w:val="20"/>
                <w:szCs w:val="20"/>
              </w:rPr>
            </w:pPr>
          </w:p>
        </w:tc>
      </w:tr>
      <w:tr w:rsidR="005A5AC6" w:rsidRPr="00757536" w:rsidTr="00757536">
        <w:trPr>
          <w:trHeight w:val="885"/>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383"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36740</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6403</w:t>
            </w:r>
          </w:p>
        </w:tc>
        <w:tc>
          <w:tcPr>
            <w:tcW w:w="888"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4069</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924</w:t>
            </w:r>
          </w:p>
        </w:tc>
        <w:tc>
          <w:tcPr>
            <w:tcW w:w="64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410</w:t>
            </w:r>
          </w:p>
        </w:tc>
        <w:tc>
          <w:tcPr>
            <w:tcW w:w="833"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8834</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16100</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3</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Итого</w:t>
            </w:r>
          </w:p>
        </w:tc>
        <w:tc>
          <w:tcPr>
            <w:tcW w:w="1070" w:type="dxa"/>
            <w:vMerge/>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p>
        </w:tc>
        <w:tc>
          <w:tcPr>
            <w:tcW w:w="577" w:type="dxa"/>
            <w:vMerge/>
            <w:tcBorders>
              <w:top w:val="single" w:sz="4" w:space="0" w:color="auto"/>
              <w:left w:val="single" w:sz="4" w:space="0" w:color="auto"/>
              <w:bottom w:val="single" w:sz="4" w:space="0" w:color="auto"/>
              <w:right w:val="nil"/>
            </w:tcBorders>
            <w:shd w:val="clear" w:color="auto" w:fill="auto"/>
            <w:textDirection w:val="tbRlV"/>
          </w:tcPr>
          <w:p w:rsidR="005A5AC6" w:rsidRPr="00757536" w:rsidRDefault="005A5AC6" w:rsidP="00757536">
            <w:pPr>
              <w:spacing w:line="360" w:lineRule="auto"/>
              <w:ind w:left="-709" w:firstLine="709"/>
              <w:rPr>
                <w:sz w:val="20"/>
                <w:szCs w:val="20"/>
              </w:rPr>
            </w:pPr>
          </w:p>
        </w:tc>
      </w:tr>
      <w:tr w:rsidR="005A5AC6" w:rsidRPr="00757536" w:rsidTr="00757536">
        <w:trPr>
          <w:trHeight w:val="831"/>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383"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200173</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14667</w:t>
            </w:r>
          </w:p>
        </w:tc>
        <w:tc>
          <w:tcPr>
            <w:tcW w:w="888"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22070</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14131</w:t>
            </w:r>
          </w:p>
        </w:tc>
        <w:tc>
          <w:tcPr>
            <w:tcW w:w="64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3088</w:t>
            </w:r>
          </w:p>
        </w:tc>
        <w:tc>
          <w:tcPr>
            <w:tcW w:w="833"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51260</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94957</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4</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А</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r w:rsidRPr="00757536">
              <w:rPr>
                <w:sz w:val="20"/>
                <w:szCs w:val="20"/>
              </w:rPr>
              <w:t>Затраты за месяц по изделиям</w:t>
            </w:r>
          </w:p>
        </w:tc>
        <w:tc>
          <w:tcPr>
            <w:tcW w:w="577" w:type="dxa"/>
            <w:vMerge/>
            <w:tcBorders>
              <w:top w:val="single" w:sz="4" w:space="0" w:color="auto"/>
              <w:left w:val="single" w:sz="4" w:space="0" w:color="auto"/>
              <w:bottom w:val="single" w:sz="4" w:space="0" w:color="auto"/>
              <w:right w:val="nil"/>
            </w:tcBorders>
            <w:shd w:val="clear" w:color="auto" w:fill="auto"/>
            <w:textDirection w:val="tbRlV"/>
          </w:tcPr>
          <w:p w:rsidR="005A5AC6" w:rsidRPr="00757536" w:rsidRDefault="005A5AC6" w:rsidP="00757536">
            <w:pPr>
              <w:spacing w:line="360" w:lineRule="auto"/>
              <w:ind w:left="-709" w:firstLine="709"/>
              <w:rPr>
                <w:sz w:val="20"/>
                <w:szCs w:val="20"/>
              </w:rPr>
            </w:pPr>
          </w:p>
        </w:tc>
      </w:tr>
      <w:tr w:rsidR="005A5AC6" w:rsidRPr="00757536" w:rsidTr="00757536">
        <w:trPr>
          <w:trHeight w:val="747"/>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383"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21061</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2015</w:t>
            </w:r>
          </w:p>
        </w:tc>
        <w:tc>
          <w:tcPr>
            <w:tcW w:w="888"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6130</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1087</w:t>
            </w:r>
          </w:p>
        </w:tc>
        <w:tc>
          <w:tcPr>
            <w:tcW w:w="64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238</w:t>
            </w:r>
          </w:p>
        </w:tc>
        <w:tc>
          <w:tcPr>
            <w:tcW w:w="833"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3944</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7647</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5</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Б</w:t>
            </w:r>
          </w:p>
        </w:tc>
        <w:tc>
          <w:tcPr>
            <w:tcW w:w="1070" w:type="dxa"/>
            <w:vMerge/>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77" w:type="dxa"/>
            <w:vMerge/>
            <w:tcBorders>
              <w:top w:val="single" w:sz="4" w:space="0" w:color="auto"/>
              <w:left w:val="single" w:sz="4" w:space="0" w:color="auto"/>
              <w:bottom w:val="single" w:sz="4" w:space="0" w:color="auto"/>
              <w:right w:val="nil"/>
            </w:tcBorders>
            <w:shd w:val="clear" w:color="auto" w:fill="auto"/>
            <w:textDirection w:val="tbRlV"/>
          </w:tcPr>
          <w:p w:rsidR="005A5AC6" w:rsidRPr="00757536" w:rsidRDefault="005A5AC6" w:rsidP="00757536">
            <w:pPr>
              <w:spacing w:line="360" w:lineRule="auto"/>
              <w:ind w:left="-709" w:firstLine="709"/>
              <w:rPr>
                <w:sz w:val="20"/>
                <w:szCs w:val="20"/>
              </w:rPr>
            </w:pPr>
          </w:p>
        </w:tc>
      </w:tr>
      <w:tr w:rsidR="005A5AC6" w:rsidRPr="00757536" w:rsidTr="00757536">
        <w:trPr>
          <w:trHeight w:val="1074"/>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383"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221234</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16682</w:t>
            </w:r>
          </w:p>
        </w:tc>
        <w:tc>
          <w:tcPr>
            <w:tcW w:w="888"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28200</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15218</w:t>
            </w:r>
          </w:p>
        </w:tc>
        <w:tc>
          <w:tcPr>
            <w:tcW w:w="64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3326</w:t>
            </w:r>
          </w:p>
        </w:tc>
        <w:tc>
          <w:tcPr>
            <w:tcW w:w="833"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55204</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102604</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6</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Итого</w:t>
            </w:r>
          </w:p>
        </w:tc>
        <w:tc>
          <w:tcPr>
            <w:tcW w:w="1070" w:type="dxa"/>
            <w:vMerge/>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77" w:type="dxa"/>
            <w:vMerge/>
            <w:tcBorders>
              <w:top w:val="single" w:sz="4" w:space="0" w:color="auto"/>
              <w:left w:val="single" w:sz="4" w:space="0" w:color="auto"/>
              <w:bottom w:val="single" w:sz="4" w:space="0" w:color="auto"/>
              <w:right w:val="nil"/>
            </w:tcBorders>
            <w:shd w:val="clear" w:color="auto" w:fill="auto"/>
            <w:textDirection w:val="tbRlV"/>
          </w:tcPr>
          <w:p w:rsidR="005A5AC6" w:rsidRPr="00757536" w:rsidRDefault="005A5AC6" w:rsidP="00757536">
            <w:pPr>
              <w:spacing w:line="360" w:lineRule="auto"/>
              <w:ind w:left="-709" w:firstLine="709"/>
              <w:rPr>
                <w:sz w:val="20"/>
                <w:szCs w:val="20"/>
              </w:rPr>
            </w:pPr>
          </w:p>
        </w:tc>
      </w:tr>
      <w:tr w:rsidR="005A5AC6" w:rsidRPr="00757536" w:rsidTr="00757536">
        <w:trPr>
          <w:trHeight w:val="572"/>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383"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37266</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6467</w:t>
            </w:r>
          </w:p>
        </w:tc>
        <w:tc>
          <w:tcPr>
            <w:tcW w:w="888"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4110</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934</w:t>
            </w:r>
          </w:p>
        </w:tc>
        <w:tc>
          <w:tcPr>
            <w:tcW w:w="64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415</w:t>
            </w:r>
          </w:p>
        </w:tc>
        <w:tc>
          <w:tcPr>
            <w:tcW w:w="833"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8920</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16420</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7</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А</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r w:rsidRPr="00757536">
              <w:rPr>
                <w:sz w:val="20"/>
                <w:szCs w:val="20"/>
              </w:rPr>
              <w:t>Незавершенное производство  на конец месяца по изделиям</w:t>
            </w:r>
          </w:p>
        </w:tc>
        <w:tc>
          <w:tcPr>
            <w:tcW w:w="577" w:type="dxa"/>
            <w:vMerge/>
            <w:tcBorders>
              <w:top w:val="single" w:sz="4" w:space="0" w:color="auto"/>
              <w:left w:val="single" w:sz="4" w:space="0" w:color="auto"/>
              <w:bottom w:val="single" w:sz="4" w:space="0" w:color="auto"/>
              <w:right w:val="nil"/>
            </w:tcBorders>
            <w:shd w:val="clear" w:color="auto" w:fill="auto"/>
            <w:textDirection w:val="tbRlV"/>
          </w:tcPr>
          <w:p w:rsidR="005A5AC6" w:rsidRPr="00757536" w:rsidRDefault="005A5AC6" w:rsidP="00757536">
            <w:pPr>
              <w:spacing w:line="360" w:lineRule="auto"/>
              <w:ind w:left="-709" w:firstLine="709"/>
              <w:rPr>
                <w:sz w:val="20"/>
                <w:szCs w:val="20"/>
              </w:rPr>
            </w:pPr>
          </w:p>
        </w:tc>
      </w:tr>
      <w:tr w:rsidR="005A5AC6" w:rsidRPr="00757536" w:rsidTr="00757536">
        <w:trPr>
          <w:trHeight w:val="361"/>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383"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w:t>
            </w:r>
          </w:p>
        </w:tc>
        <w:tc>
          <w:tcPr>
            <w:tcW w:w="888"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w:t>
            </w:r>
          </w:p>
        </w:tc>
        <w:tc>
          <w:tcPr>
            <w:tcW w:w="64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8</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Б</w:t>
            </w:r>
          </w:p>
        </w:tc>
        <w:tc>
          <w:tcPr>
            <w:tcW w:w="1070" w:type="dxa"/>
            <w:vMerge/>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p>
        </w:tc>
        <w:tc>
          <w:tcPr>
            <w:tcW w:w="577" w:type="dxa"/>
            <w:vMerge/>
            <w:tcBorders>
              <w:top w:val="single" w:sz="4" w:space="0" w:color="auto"/>
              <w:left w:val="single" w:sz="4" w:space="0" w:color="auto"/>
              <w:bottom w:val="single" w:sz="4" w:space="0" w:color="auto"/>
              <w:right w:val="nil"/>
            </w:tcBorders>
            <w:shd w:val="clear" w:color="auto" w:fill="auto"/>
            <w:textDirection w:val="tbRlV"/>
          </w:tcPr>
          <w:p w:rsidR="005A5AC6" w:rsidRPr="00757536" w:rsidRDefault="005A5AC6" w:rsidP="00757536">
            <w:pPr>
              <w:spacing w:line="360" w:lineRule="auto"/>
              <w:ind w:left="-709" w:firstLine="709"/>
              <w:rPr>
                <w:sz w:val="20"/>
                <w:szCs w:val="20"/>
              </w:rPr>
            </w:pPr>
          </w:p>
        </w:tc>
      </w:tr>
      <w:tr w:rsidR="005A5AC6" w:rsidRPr="00757536" w:rsidTr="00757536">
        <w:trPr>
          <w:trHeight w:val="885"/>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383"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37266</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6467</w:t>
            </w:r>
          </w:p>
        </w:tc>
        <w:tc>
          <w:tcPr>
            <w:tcW w:w="888"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4110</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934</w:t>
            </w:r>
          </w:p>
        </w:tc>
        <w:tc>
          <w:tcPr>
            <w:tcW w:w="64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415</w:t>
            </w:r>
          </w:p>
        </w:tc>
        <w:tc>
          <w:tcPr>
            <w:tcW w:w="833"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8920</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16420</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9</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Итого</w:t>
            </w:r>
          </w:p>
        </w:tc>
        <w:tc>
          <w:tcPr>
            <w:tcW w:w="1070" w:type="dxa"/>
            <w:vMerge/>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p>
        </w:tc>
        <w:tc>
          <w:tcPr>
            <w:tcW w:w="577" w:type="dxa"/>
            <w:vMerge/>
            <w:tcBorders>
              <w:top w:val="single" w:sz="4" w:space="0" w:color="auto"/>
              <w:left w:val="single" w:sz="4" w:space="0" w:color="auto"/>
              <w:bottom w:val="single" w:sz="4" w:space="0" w:color="auto"/>
              <w:right w:val="nil"/>
            </w:tcBorders>
            <w:shd w:val="clear" w:color="auto" w:fill="auto"/>
            <w:textDirection w:val="tbRlV"/>
          </w:tcPr>
          <w:p w:rsidR="005A5AC6" w:rsidRPr="00757536" w:rsidRDefault="005A5AC6" w:rsidP="00757536">
            <w:pPr>
              <w:spacing w:line="360" w:lineRule="auto"/>
              <w:ind w:left="-709" w:firstLine="709"/>
              <w:rPr>
                <w:sz w:val="20"/>
                <w:szCs w:val="20"/>
              </w:rPr>
            </w:pPr>
          </w:p>
        </w:tc>
      </w:tr>
      <w:tr w:rsidR="005A5AC6" w:rsidRPr="00757536" w:rsidTr="00757536">
        <w:trPr>
          <w:trHeight w:val="839"/>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383"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199647</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14603</w:t>
            </w:r>
          </w:p>
        </w:tc>
        <w:tc>
          <w:tcPr>
            <w:tcW w:w="888"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22029</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14121</w:t>
            </w:r>
          </w:p>
        </w:tc>
        <w:tc>
          <w:tcPr>
            <w:tcW w:w="64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3083</w:t>
            </w:r>
          </w:p>
        </w:tc>
        <w:tc>
          <w:tcPr>
            <w:tcW w:w="833"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51174</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94637</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10</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А</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A5AC6" w:rsidRPr="00757536" w:rsidRDefault="005A5AC6" w:rsidP="00757536">
            <w:pPr>
              <w:spacing w:line="360" w:lineRule="auto"/>
              <w:ind w:left="-709" w:firstLine="709"/>
              <w:rPr>
                <w:sz w:val="20"/>
                <w:szCs w:val="20"/>
              </w:rPr>
            </w:pPr>
            <w:r w:rsidRPr="00757536">
              <w:rPr>
                <w:sz w:val="20"/>
                <w:szCs w:val="20"/>
              </w:rPr>
              <w:t>Фактическая себестоимость выпущенной продукции по изделиям</w:t>
            </w:r>
          </w:p>
        </w:tc>
        <w:tc>
          <w:tcPr>
            <w:tcW w:w="577" w:type="dxa"/>
            <w:vMerge/>
            <w:tcBorders>
              <w:top w:val="single" w:sz="4" w:space="0" w:color="auto"/>
              <w:left w:val="single" w:sz="4" w:space="0" w:color="auto"/>
              <w:bottom w:val="single" w:sz="4" w:space="0" w:color="auto"/>
              <w:right w:val="nil"/>
            </w:tcBorders>
            <w:shd w:val="clear" w:color="auto" w:fill="auto"/>
            <w:textDirection w:val="tbRlV"/>
          </w:tcPr>
          <w:p w:rsidR="005A5AC6" w:rsidRPr="00757536" w:rsidRDefault="005A5AC6" w:rsidP="00757536">
            <w:pPr>
              <w:spacing w:line="360" w:lineRule="auto"/>
              <w:ind w:left="-709" w:firstLine="709"/>
              <w:rPr>
                <w:sz w:val="20"/>
                <w:szCs w:val="20"/>
              </w:rPr>
            </w:pPr>
          </w:p>
        </w:tc>
      </w:tr>
      <w:tr w:rsidR="005A5AC6" w:rsidRPr="00757536" w:rsidTr="00757536">
        <w:trPr>
          <w:trHeight w:val="709"/>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383"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21061</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2015</w:t>
            </w:r>
          </w:p>
        </w:tc>
        <w:tc>
          <w:tcPr>
            <w:tcW w:w="888"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6130</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1087</w:t>
            </w:r>
          </w:p>
        </w:tc>
        <w:tc>
          <w:tcPr>
            <w:tcW w:w="64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238</w:t>
            </w:r>
          </w:p>
        </w:tc>
        <w:tc>
          <w:tcPr>
            <w:tcW w:w="833"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3944</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7647</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11</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Б</w:t>
            </w:r>
          </w:p>
        </w:tc>
        <w:tc>
          <w:tcPr>
            <w:tcW w:w="1070" w:type="dxa"/>
            <w:vMerge/>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77" w:type="dxa"/>
            <w:vMerge/>
            <w:tcBorders>
              <w:top w:val="single" w:sz="4" w:space="0" w:color="auto"/>
              <w:left w:val="single" w:sz="4" w:space="0" w:color="auto"/>
              <w:bottom w:val="single" w:sz="4" w:space="0" w:color="auto"/>
              <w:right w:val="nil"/>
            </w:tcBorders>
            <w:shd w:val="clear" w:color="auto" w:fill="auto"/>
            <w:textDirection w:val="tbRlV"/>
          </w:tcPr>
          <w:p w:rsidR="005A5AC6" w:rsidRPr="00757536" w:rsidRDefault="005A5AC6" w:rsidP="00757536">
            <w:pPr>
              <w:spacing w:line="360" w:lineRule="auto"/>
              <w:ind w:left="-709" w:firstLine="709"/>
              <w:rPr>
                <w:sz w:val="20"/>
                <w:szCs w:val="20"/>
              </w:rPr>
            </w:pPr>
          </w:p>
        </w:tc>
      </w:tr>
      <w:tr w:rsidR="005A5AC6" w:rsidRPr="00757536" w:rsidTr="00757536">
        <w:trPr>
          <w:trHeight w:val="1086"/>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383"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220708</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16618</w:t>
            </w:r>
          </w:p>
        </w:tc>
        <w:tc>
          <w:tcPr>
            <w:tcW w:w="888"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28159</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15208</w:t>
            </w:r>
          </w:p>
        </w:tc>
        <w:tc>
          <w:tcPr>
            <w:tcW w:w="64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3321</w:t>
            </w:r>
          </w:p>
        </w:tc>
        <w:tc>
          <w:tcPr>
            <w:tcW w:w="833"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55118</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102284</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12</w:t>
            </w:r>
          </w:p>
        </w:tc>
        <w:tc>
          <w:tcPr>
            <w:tcW w:w="577" w:type="dxa"/>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r w:rsidRPr="00757536">
              <w:rPr>
                <w:sz w:val="20"/>
                <w:szCs w:val="20"/>
              </w:rPr>
              <w:t>Итого</w:t>
            </w:r>
          </w:p>
        </w:tc>
        <w:tc>
          <w:tcPr>
            <w:tcW w:w="1070" w:type="dxa"/>
            <w:vMerge/>
            <w:tcBorders>
              <w:top w:val="single" w:sz="4" w:space="0" w:color="auto"/>
              <w:left w:val="single" w:sz="4" w:space="0" w:color="auto"/>
              <w:bottom w:val="single" w:sz="4" w:space="0" w:color="auto"/>
              <w:right w:val="single" w:sz="4" w:space="0" w:color="auto"/>
            </w:tcBorders>
            <w:shd w:val="clear" w:color="auto" w:fill="auto"/>
            <w:textDirection w:val="tbRl"/>
          </w:tcPr>
          <w:p w:rsidR="005A5AC6" w:rsidRPr="00757536" w:rsidRDefault="005A5AC6" w:rsidP="00757536">
            <w:pPr>
              <w:spacing w:line="360" w:lineRule="auto"/>
              <w:ind w:left="-709" w:firstLine="709"/>
              <w:rPr>
                <w:sz w:val="20"/>
                <w:szCs w:val="20"/>
              </w:rPr>
            </w:pPr>
          </w:p>
        </w:tc>
        <w:tc>
          <w:tcPr>
            <w:tcW w:w="577" w:type="dxa"/>
            <w:vMerge/>
            <w:tcBorders>
              <w:top w:val="single" w:sz="4" w:space="0" w:color="auto"/>
              <w:left w:val="single" w:sz="4" w:space="0" w:color="auto"/>
              <w:bottom w:val="nil"/>
              <w:right w:val="nil"/>
            </w:tcBorders>
            <w:shd w:val="clear" w:color="auto" w:fill="auto"/>
            <w:textDirection w:val="tbRlV"/>
          </w:tcPr>
          <w:p w:rsidR="005A5AC6" w:rsidRPr="00757536" w:rsidRDefault="005A5AC6" w:rsidP="00757536">
            <w:pPr>
              <w:spacing w:line="360" w:lineRule="auto"/>
              <w:ind w:left="-709" w:firstLine="709"/>
              <w:rPr>
                <w:sz w:val="20"/>
                <w:szCs w:val="20"/>
              </w:rPr>
            </w:pPr>
          </w:p>
        </w:tc>
      </w:tr>
    </w:tbl>
    <w:p w:rsidR="005A5AC6" w:rsidRPr="00515B19" w:rsidRDefault="005A5AC6" w:rsidP="00515B19">
      <w:pPr>
        <w:spacing w:line="360" w:lineRule="auto"/>
        <w:ind w:firstLine="709"/>
        <w:rPr>
          <w:sz w:val="28"/>
          <w:szCs w:val="28"/>
        </w:rPr>
        <w:sectPr w:rsidR="005A5AC6" w:rsidRPr="00515B19" w:rsidSect="00515B19">
          <w:pgSz w:w="11906" w:h="16838"/>
          <w:pgMar w:top="1134" w:right="851" w:bottom="1134" w:left="1701" w:header="709" w:footer="709" w:gutter="0"/>
          <w:pgNumType w:start="29"/>
          <w:cols w:space="708"/>
          <w:docGrid w:linePitch="360"/>
        </w:sectPr>
      </w:pPr>
    </w:p>
    <w:p w:rsidR="00515559" w:rsidRPr="00515B19" w:rsidRDefault="00515559" w:rsidP="00515B19">
      <w:pPr>
        <w:spacing w:line="360" w:lineRule="auto"/>
        <w:ind w:firstLine="709"/>
        <w:rPr>
          <w:sz w:val="28"/>
          <w:szCs w:val="28"/>
        </w:rPr>
      </w:pPr>
      <w:r w:rsidRPr="00515B19">
        <w:rPr>
          <w:sz w:val="28"/>
          <w:szCs w:val="28"/>
        </w:rPr>
        <w:t>Таблица 10 – Расчет фактической себестоимости продукции отгруженной покупателям (изделия А, Б)</w:t>
      </w:r>
    </w:p>
    <w:tbl>
      <w:tblPr>
        <w:tblW w:w="14507" w:type="dxa"/>
        <w:tblInd w:w="468" w:type="dxa"/>
        <w:tblLook w:val="01E0" w:firstRow="1" w:lastRow="1" w:firstColumn="1" w:lastColumn="1" w:noHBand="0" w:noVBand="0"/>
      </w:tblPr>
      <w:tblGrid>
        <w:gridCol w:w="2230"/>
        <w:gridCol w:w="1370"/>
        <w:gridCol w:w="1820"/>
        <w:gridCol w:w="1651"/>
        <w:gridCol w:w="1651"/>
        <w:gridCol w:w="1158"/>
        <w:gridCol w:w="1434"/>
        <w:gridCol w:w="1651"/>
        <w:gridCol w:w="1542"/>
      </w:tblGrid>
      <w:tr w:rsidR="00515559" w:rsidRPr="00757536" w:rsidTr="00757536">
        <w:trPr>
          <w:trHeight w:val="867"/>
        </w:trPr>
        <w:tc>
          <w:tcPr>
            <w:tcW w:w="223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Количество, шт</w:t>
            </w:r>
          </w:p>
        </w:tc>
        <w:tc>
          <w:tcPr>
            <w:tcW w:w="3302"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Плановая себестоимость</w:t>
            </w:r>
          </w:p>
        </w:tc>
        <w:tc>
          <w:tcPr>
            <w:tcW w:w="2592"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Отклонение плановой себестоимости, экономия (-) перерасход (+)</w:t>
            </w:r>
          </w:p>
        </w:tc>
        <w:tc>
          <w:tcPr>
            <w:tcW w:w="3193"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Фактическая себестоимость (2</w:t>
            </w:r>
            <w:r w:rsidR="00896704" w:rsidRPr="00757536">
              <w:rPr>
                <w:position w:val="-4"/>
                <w:sz w:val="20"/>
                <w:szCs w:val="20"/>
              </w:rPr>
              <w:object w:dxaOrig="220" w:dyaOrig="240">
                <v:shape id="_x0000_i1026" type="#_x0000_t75" style="width:9pt;height:12pt" o:ole="">
                  <v:imagedata r:id="rId8" o:title=""/>
                </v:shape>
                <o:OLEObject Type="Embed" ProgID="Equation.3" ShapeID="_x0000_i1026" DrawAspect="Content" ObjectID="_1459949315" r:id="rId10"/>
              </w:object>
            </w:r>
            <w:r w:rsidRPr="00757536">
              <w:rPr>
                <w:sz w:val="20"/>
                <w:szCs w:val="20"/>
              </w:rPr>
              <w:t>3)</w:t>
            </w:r>
          </w:p>
        </w:tc>
      </w:tr>
      <w:tr w:rsidR="00515559" w:rsidRPr="00757536" w:rsidTr="00757536">
        <w:trPr>
          <w:trHeight w:val="202"/>
        </w:trPr>
        <w:tc>
          <w:tcPr>
            <w:tcW w:w="223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w:t>
            </w:r>
          </w:p>
        </w:tc>
        <w:tc>
          <w:tcPr>
            <w:tcW w:w="3302"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w:t>
            </w:r>
          </w:p>
        </w:tc>
        <w:tc>
          <w:tcPr>
            <w:tcW w:w="2592"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w:t>
            </w:r>
          </w:p>
        </w:tc>
        <w:tc>
          <w:tcPr>
            <w:tcW w:w="3193" w:type="dxa"/>
            <w:gridSpan w:val="2"/>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w:t>
            </w:r>
          </w:p>
        </w:tc>
      </w:tr>
      <w:tr w:rsidR="00515559" w:rsidRPr="00757536" w:rsidTr="00757536">
        <w:trPr>
          <w:trHeight w:val="202"/>
        </w:trPr>
        <w:tc>
          <w:tcPr>
            <w:tcW w:w="223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А</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Б</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А</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Б</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А</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Б</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А</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Б</w:t>
            </w:r>
          </w:p>
        </w:tc>
      </w:tr>
      <w:tr w:rsidR="00515559" w:rsidRPr="00757536" w:rsidTr="00757536">
        <w:trPr>
          <w:trHeight w:val="636"/>
        </w:trPr>
        <w:tc>
          <w:tcPr>
            <w:tcW w:w="223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Остатки готовой продукции на начало месяца</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1488</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 xml:space="preserve"> -</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151060</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-2823</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148237</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w:t>
            </w:r>
          </w:p>
        </w:tc>
      </w:tr>
      <w:tr w:rsidR="00515559" w:rsidRPr="00757536" w:rsidTr="00757536">
        <w:trPr>
          <w:trHeight w:val="433"/>
        </w:trPr>
        <w:tc>
          <w:tcPr>
            <w:tcW w:w="223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Выпущено из производства</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2160</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400</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219240</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172000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-19593</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3861</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199647</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21061</w:t>
            </w:r>
          </w:p>
        </w:tc>
      </w:tr>
      <w:tr w:rsidR="00515559" w:rsidRPr="00757536" w:rsidTr="00757536">
        <w:trPr>
          <w:trHeight w:val="405"/>
        </w:trPr>
        <w:tc>
          <w:tcPr>
            <w:tcW w:w="223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3648</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400</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370300</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172000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-22416</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3861</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347884</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21061</w:t>
            </w:r>
          </w:p>
        </w:tc>
      </w:tr>
      <w:tr w:rsidR="00515559" w:rsidRPr="00757536" w:rsidTr="00757536">
        <w:trPr>
          <w:trHeight w:val="433"/>
        </w:trPr>
        <w:tc>
          <w:tcPr>
            <w:tcW w:w="223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Средний процент</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-6,053470159</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22,44767442</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rPr>
          <w:trHeight w:val="433"/>
        </w:trPr>
        <w:tc>
          <w:tcPr>
            <w:tcW w:w="223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Отгруженная продукция</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2290</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176</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232435</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7568</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-14070</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1699</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218365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9267</w:t>
            </w:r>
          </w:p>
        </w:tc>
      </w:tr>
      <w:tr w:rsidR="00515559" w:rsidRPr="00757536" w:rsidTr="00757536">
        <w:trPr>
          <w:trHeight w:val="636"/>
        </w:trPr>
        <w:tc>
          <w:tcPr>
            <w:tcW w:w="223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Остатки готовой продукции на конец месяца</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1358</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224</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137865</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164432</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-8346</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2162</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129519</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11794</w:t>
            </w:r>
          </w:p>
        </w:tc>
      </w:tr>
      <w:tr w:rsidR="00515559" w:rsidRPr="00757536" w:rsidTr="00757536">
        <w:trPr>
          <w:trHeight w:val="433"/>
        </w:trPr>
        <w:tc>
          <w:tcPr>
            <w:tcW w:w="223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3648</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400</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370300</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172000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-22416</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3861</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347884</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21061</w:t>
            </w:r>
          </w:p>
        </w:tc>
      </w:tr>
    </w:tbl>
    <w:p w:rsidR="00515559" w:rsidRPr="00515B19" w:rsidRDefault="00515559" w:rsidP="00515B19">
      <w:pPr>
        <w:spacing w:line="360" w:lineRule="auto"/>
        <w:ind w:firstLine="709"/>
        <w:rPr>
          <w:sz w:val="28"/>
          <w:szCs w:val="28"/>
        </w:rPr>
      </w:pPr>
    </w:p>
    <w:p w:rsidR="00515559" w:rsidRPr="00515B19" w:rsidRDefault="005A5AC6" w:rsidP="00515B19">
      <w:pPr>
        <w:spacing w:line="360" w:lineRule="auto"/>
        <w:ind w:firstLine="709"/>
        <w:rPr>
          <w:sz w:val="28"/>
          <w:szCs w:val="28"/>
        </w:rPr>
      </w:pPr>
      <w:r w:rsidRPr="00515B19">
        <w:rPr>
          <w:sz w:val="28"/>
          <w:szCs w:val="28"/>
        </w:rPr>
        <w:br w:type="page"/>
      </w:r>
      <w:r w:rsidR="00515559" w:rsidRPr="00515B19">
        <w:rPr>
          <w:sz w:val="28"/>
          <w:szCs w:val="28"/>
        </w:rPr>
        <w:t>Таблица 11 – Расчет фактической себестоимости продукции отгруженной покупателям (к счету 45, изделие А)</w:t>
      </w:r>
    </w:p>
    <w:tbl>
      <w:tblPr>
        <w:tblW w:w="14531" w:type="dxa"/>
        <w:tblLook w:val="01E0" w:firstRow="1" w:lastRow="1" w:firstColumn="1" w:lastColumn="1" w:noHBand="0" w:noVBand="0"/>
      </w:tblPr>
      <w:tblGrid>
        <w:gridCol w:w="1427"/>
        <w:gridCol w:w="2698"/>
        <w:gridCol w:w="2678"/>
        <w:gridCol w:w="2344"/>
        <w:gridCol w:w="2645"/>
        <w:gridCol w:w="2739"/>
      </w:tblGrid>
      <w:tr w:rsidR="00515559" w:rsidRPr="00757536" w:rsidTr="00757536">
        <w:trPr>
          <w:trHeight w:val="1305"/>
        </w:trPr>
        <w:tc>
          <w:tcPr>
            <w:tcW w:w="1427"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Количество, шт</w: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Плановая себестоимость</w:t>
            </w: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Отклонение плановой себестоимости, экономия (-)</w:t>
            </w:r>
          </w:p>
          <w:p w:rsidR="00515559" w:rsidRPr="00757536" w:rsidRDefault="00515559" w:rsidP="00757536">
            <w:pPr>
              <w:spacing w:line="360" w:lineRule="auto"/>
              <w:ind w:firstLine="0"/>
              <w:rPr>
                <w:sz w:val="20"/>
                <w:szCs w:val="20"/>
              </w:rPr>
            </w:pPr>
            <w:r w:rsidRPr="00757536">
              <w:rPr>
                <w:sz w:val="20"/>
                <w:szCs w:val="20"/>
              </w:rPr>
              <w:t>Перерасход (+)</w:t>
            </w: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Фактическая себестоимость (2</w:t>
            </w:r>
            <w:r w:rsidR="00896704" w:rsidRPr="00757536">
              <w:rPr>
                <w:position w:val="-4"/>
                <w:sz w:val="20"/>
                <w:szCs w:val="20"/>
              </w:rPr>
              <w:object w:dxaOrig="220" w:dyaOrig="240">
                <v:shape id="_x0000_i1027" type="#_x0000_t75" style="width:9pt;height:12pt" o:ole="">
                  <v:imagedata r:id="rId8" o:title=""/>
                </v:shape>
                <o:OLEObject Type="Embed" ProgID="Equation.3" ShapeID="_x0000_i1027" DrawAspect="Content" ObjectID="_1459949316" r:id="rId11"/>
              </w:object>
            </w:r>
            <w:r w:rsidRPr="00757536">
              <w:rPr>
                <w:sz w:val="20"/>
                <w:szCs w:val="20"/>
              </w:rPr>
              <w:t>3)</w:t>
            </w:r>
          </w:p>
        </w:tc>
      </w:tr>
      <w:tr w:rsidR="00515559" w:rsidRPr="00757536" w:rsidTr="00757536">
        <w:trPr>
          <w:trHeight w:val="209"/>
        </w:trPr>
        <w:tc>
          <w:tcPr>
            <w:tcW w:w="1427"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w: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w:t>
            </w: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w:t>
            </w: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w:t>
            </w:r>
          </w:p>
        </w:tc>
      </w:tr>
      <w:tr w:rsidR="00515559" w:rsidRPr="00757536" w:rsidTr="00757536">
        <w:trPr>
          <w:trHeight w:val="861"/>
        </w:trPr>
        <w:tc>
          <w:tcPr>
            <w:tcW w:w="1427"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w:t>
            </w:r>
          </w:p>
        </w:tc>
        <w:tc>
          <w:tcPr>
            <w:tcW w:w="269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Остаток отгруженной продукции на  начало месяца</w:t>
            </w:r>
          </w:p>
        </w:tc>
        <w:tc>
          <w:tcPr>
            <w:tcW w:w="267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344"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645"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739"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rPr>
          <w:trHeight w:val="235"/>
        </w:trPr>
        <w:tc>
          <w:tcPr>
            <w:tcW w:w="1427"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69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А</w:t>
            </w:r>
          </w:p>
        </w:tc>
        <w:tc>
          <w:tcPr>
            <w:tcW w:w="267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1060</w:t>
            </w:r>
          </w:p>
        </w:tc>
        <w:tc>
          <w:tcPr>
            <w:tcW w:w="2344"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107590</w:t>
            </w:r>
          </w:p>
        </w:tc>
        <w:tc>
          <w:tcPr>
            <w:tcW w:w="2645"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-1402</w:t>
            </w:r>
          </w:p>
        </w:tc>
        <w:tc>
          <w:tcPr>
            <w:tcW w:w="2739"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106188</w:t>
            </w:r>
          </w:p>
        </w:tc>
      </w:tr>
      <w:tr w:rsidR="00515559" w:rsidRPr="00757536" w:rsidTr="00757536">
        <w:trPr>
          <w:trHeight w:val="626"/>
        </w:trPr>
        <w:tc>
          <w:tcPr>
            <w:tcW w:w="1427"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w:t>
            </w:r>
          </w:p>
        </w:tc>
        <w:tc>
          <w:tcPr>
            <w:tcW w:w="269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Отгружено в течение месяца продукции:</w:t>
            </w:r>
          </w:p>
        </w:tc>
        <w:tc>
          <w:tcPr>
            <w:tcW w:w="267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344"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645"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739"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rPr>
          <w:trHeight w:val="235"/>
        </w:trPr>
        <w:tc>
          <w:tcPr>
            <w:tcW w:w="1427"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69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А</w:t>
            </w:r>
          </w:p>
        </w:tc>
        <w:tc>
          <w:tcPr>
            <w:tcW w:w="267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2290</w:t>
            </w:r>
          </w:p>
        </w:tc>
        <w:tc>
          <w:tcPr>
            <w:tcW w:w="2344"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232435</w:t>
            </w:r>
          </w:p>
        </w:tc>
        <w:tc>
          <w:tcPr>
            <w:tcW w:w="2645"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-14070</w:t>
            </w:r>
          </w:p>
        </w:tc>
        <w:tc>
          <w:tcPr>
            <w:tcW w:w="2739"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218365</w:t>
            </w:r>
          </w:p>
        </w:tc>
      </w:tr>
      <w:tr w:rsidR="00515559" w:rsidRPr="00757536" w:rsidTr="00757536">
        <w:trPr>
          <w:trHeight w:val="209"/>
        </w:trPr>
        <w:tc>
          <w:tcPr>
            <w:tcW w:w="1427"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3350</w: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340025</w:t>
            </w: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-15472</w:t>
            </w: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324553</w:t>
            </w:r>
          </w:p>
        </w:tc>
      </w:tr>
      <w:tr w:rsidR="00515559" w:rsidRPr="00757536" w:rsidTr="00757536">
        <w:trPr>
          <w:trHeight w:val="626"/>
        </w:trPr>
        <w:tc>
          <w:tcPr>
            <w:tcW w:w="1427"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Средний процент отклонений</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p w:rsidR="00515559" w:rsidRPr="00757536" w:rsidRDefault="00515559" w:rsidP="00757536">
            <w:pPr>
              <w:spacing w:line="360" w:lineRule="auto"/>
              <w:ind w:firstLine="0"/>
              <w:rPr>
                <w:sz w:val="20"/>
                <w:szCs w:val="20"/>
              </w:rPr>
            </w:pPr>
            <w:r w:rsidRPr="00757536">
              <w:rPr>
                <w:sz w:val="20"/>
                <w:szCs w:val="20"/>
              </w:rPr>
              <w:t>-4,54%</w: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rPr>
          <w:trHeight w:val="417"/>
        </w:trPr>
        <w:tc>
          <w:tcPr>
            <w:tcW w:w="1427"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w:t>
            </w:r>
          </w:p>
        </w:tc>
        <w:tc>
          <w:tcPr>
            <w:tcW w:w="269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Реализовано продукции:</w:t>
            </w:r>
          </w:p>
        </w:tc>
        <w:tc>
          <w:tcPr>
            <w:tcW w:w="267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344"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645"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739"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rPr>
          <w:trHeight w:val="235"/>
        </w:trPr>
        <w:tc>
          <w:tcPr>
            <w:tcW w:w="1427"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69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А</w:t>
            </w:r>
          </w:p>
        </w:tc>
        <w:tc>
          <w:tcPr>
            <w:tcW w:w="267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2430</w:t>
            </w:r>
          </w:p>
        </w:tc>
        <w:tc>
          <w:tcPr>
            <w:tcW w:w="2344"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246645</w:t>
            </w:r>
          </w:p>
        </w:tc>
        <w:tc>
          <w:tcPr>
            <w:tcW w:w="2645"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-11223</w:t>
            </w:r>
          </w:p>
        </w:tc>
        <w:tc>
          <w:tcPr>
            <w:tcW w:w="2739"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235422</w:t>
            </w:r>
          </w:p>
        </w:tc>
      </w:tr>
      <w:tr w:rsidR="00515559" w:rsidRPr="00757536" w:rsidTr="00757536">
        <w:trPr>
          <w:trHeight w:val="209"/>
        </w:trPr>
        <w:tc>
          <w:tcPr>
            <w:tcW w:w="1427"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w: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w:t>
            </w: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w:t>
            </w: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w:t>
            </w:r>
          </w:p>
        </w:tc>
      </w:tr>
      <w:tr w:rsidR="00515559" w:rsidRPr="00757536" w:rsidTr="00757536">
        <w:trPr>
          <w:trHeight w:val="861"/>
        </w:trPr>
        <w:tc>
          <w:tcPr>
            <w:tcW w:w="1427"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Остаток отгруженной продукции на  конец месяца</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920</w: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93380</w:t>
            </w: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-4249</w:t>
            </w: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89131</w:t>
            </w:r>
          </w:p>
        </w:tc>
      </w:tr>
      <w:tr w:rsidR="00515559" w:rsidRPr="00757536" w:rsidTr="00757536">
        <w:trPr>
          <w:trHeight w:val="209"/>
        </w:trPr>
        <w:tc>
          <w:tcPr>
            <w:tcW w:w="1427"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3350</w: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340025</w:t>
            </w: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-15472</w:t>
            </w: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324553</w:t>
            </w:r>
          </w:p>
        </w:tc>
      </w:tr>
    </w:tbl>
    <w:p w:rsidR="005A5AC6" w:rsidRPr="00515B19" w:rsidRDefault="005A5AC6" w:rsidP="00515B19">
      <w:pPr>
        <w:spacing w:line="360" w:lineRule="auto"/>
        <w:ind w:firstLine="709"/>
        <w:rPr>
          <w:sz w:val="28"/>
          <w:szCs w:val="28"/>
        </w:rPr>
      </w:pPr>
    </w:p>
    <w:p w:rsidR="00515559" w:rsidRPr="00515B19" w:rsidRDefault="005A5AC6" w:rsidP="00515B19">
      <w:pPr>
        <w:spacing w:line="360" w:lineRule="auto"/>
        <w:ind w:firstLine="709"/>
        <w:rPr>
          <w:sz w:val="28"/>
          <w:szCs w:val="28"/>
        </w:rPr>
      </w:pPr>
      <w:r w:rsidRPr="00515B19">
        <w:rPr>
          <w:sz w:val="28"/>
          <w:szCs w:val="28"/>
        </w:rPr>
        <w:br w:type="page"/>
      </w:r>
      <w:r w:rsidR="00515559" w:rsidRPr="00515B19">
        <w:rPr>
          <w:sz w:val="28"/>
          <w:szCs w:val="28"/>
        </w:rPr>
        <w:t>Таблица 12 – Расчет фактической себестоимости продукции отгруженной покупателям (к счету 45, изделие Б)</w:t>
      </w:r>
    </w:p>
    <w:p w:rsidR="00515559" w:rsidRPr="00515B19" w:rsidRDefault="00515559" w:rsidP="00515B19">
      <w:pPr>
        <w:spacing w:line="360" w:lineRule="auto"/>
        <w:ind w:firstLine="709"/>
        <w:rPr>
          <w:sz w:val="28"/>
          <w:szCs w:val="28"/>
        </w:rPr>
      </w:pPr>
    </w:p>
    <w:tbl>
      <w:tblPr>
        <w:tblW w:w="13968" w:type="dxa"/>
        <w:tblInd w:w="720" w:type="dxa"/>
        <w:tblLook w:val="01E0" w:firstRow="1" w:lastRow="1" w:firstColumn="1" w:lastColumn="1" w:noHBand="0" w:noVBand="0"/>
      </w:tblPr>
      <w:tblGrid>
        <w:gridCol w:w="1311"/>
        <w:gridCol w:w="2478"/>
        <w:gridCol w:w="2718"/>
        <w:gridCol w:w="2153"/>
        <w:gridCol w:w="2430"/>
        <w:gridCol w:w="2878"/>
      </w:tblGrid>
      <w:tr w:rsidR="00515559" w:rsidRPr="00757536" w:rsidTr="00757536">
        <w:trPr>
          <w:trHeight w:val="1247"/>
        </w:trPr>
        <w:tc>
          <w:tcPr>
            <w:tcW w:w="131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Количество, шт</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Плановая себестоимость</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Отклонение плановой себестоимости, экономия (-)</w:t>
            </w:r>
          </w:p>
          <w:p w:rsidR="00515559" w:rsidRPr="00757536" w:rsidRDefault="00515559" w:rsidP="00757536">
            <w:pPr>
              <w:spacing w:line="360" w:lineRule="auto"/>
              <w:ind w:firstLine="0"/>
              <w:rPr>
                <w:sz w:val="20"/>
                <w:szCs w:val="20"/>
              </w:rPr>
            </w:pPr>
            <w:r w:rsidRPr="00757536">
              <w:rPr>
                <w:sz w:val="20"/>
                <w:szCs w:val="20"/>
              </w:rPr>
              <w:t>перерасход (+)</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Фактическая себестоимость (2</w:t>
            </w:r>
            <w:r w:rsidR="00896704" w:rsidRPr="00757536">
              <w:rPr>
                <w:position w:val="-4"/>
                <w:sz w:val="20"/>
                <w:szCs w:val="20"/>
              </w:rPr>
              <w:object w:dxaOrig="220" w:dyaOrig="240">
                <v:shape id="_x0000_i1028" type="#_x0000_t75" style="width:9pt;height:12pt" o:ole="">
                  <v:imagedata r:id="rId8" o:title=""/>
                </v:shape>
                <o:OLEObject Type="Embed" ProgID="Equation.3" ShapeID="_x0000_i1028" DrawAspect="Content" ObjectID="_1459949317" r:id="rId12"/>
              </w:object>
            </w:r>
            <w:r w:rsidRPr="00757536">
              <w:rPr>
                <w:sz w:val="20"/>
                <w:szCs w:val="20"/>
              </w:rPr>
              <w:t>3)</w:t>
            </w:r>
          </w:p>
        </w:tc>
      </w:tr>
      <w:tr w:rsidR="00515559" w:rsidRPr="00757536" w:rsidTr="00757536">
        <w:trPr>
          <w:trHeight w:val="194"/>
        </w:trPr>
        <w:tc>
          <w:tcPr>
            <w:tcW w:w="131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w:t>
            </w:r>
          </w:p>
        </w:tc>
      </w:tr>
      <w:tr w:rsidR="00515559" w:rsidRPr="00757536" w:rsidTr="00757536">
        <w:trPr>
          <w:trHeight w:val="831"/>
        </w:trPr>
        <w:tc>
          <w:tcPr>
            <w:tcW w:w="1311"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w:t>
            </w:r>
          </w:p>
        </w:tc>
        <w:tc>
          <w:tcPr>
            <w:tcW w:w="247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Остаток отгруженной продукции на  начало месяца</w:t>
            </w:r>
          </w:p>
        </w:tc>
        <w:tc>
          <w:tcPr>
            <w:tcW w:w="271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153"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430"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87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rPr>
          <w:trHeight w:val="222"/>
        </w:trPr>
        <w:tc>
          <w:tcPr>
            <w:tcW w:w="1311"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47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Б</w:t>
            </w:r>
          </w:p>
        </w:tc>
        <w:tc>
          <w:tcPr>
            <w:tcW w:w="271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24</w:t>
            </w:r>
          </w:p>
        </w:tc>
        <w:tc>
          <w:tcPr>
            <w:tcW w:w="2153"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1032</w:t>
            </w:r>
          </w:p>
        </w:tc>
        <w:tc>
          <w:tcPr>
            <w:tcW w:w="2430"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+13</w:t>
            </w:r>
          </w:p>
        </w:tc>
        <w:tc>
          <w:tcPr>
            <w:tcW w:w="287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1019</w:t>
            </w:r>
          </w:p>
        </w:tc>
      </w:tr>
      <w:tr w:rsidR="00515559" w:rsidRPr="00757536" w:rsidTr="00757536">
        <w:trPr>
          <w:trHeight w:val="609"/>
        </w:trPr>
        <w:tc>
          <w:tcPr>
            <w:tcW w:w="1311"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w:t>
            </w:r>
          </w:p>
        </w:tc>
        <w:tc>
          <w:tcPr>
            <w:tcW w:w="247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Отгружено в течение месяца продукции:</w:t>
            </w:r>
          </w:p>
        </w:tc>
        <w:tc>
          <w:tcPr>
            <w:tcW w:w="271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153"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430"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87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rPr>
          <w:trHeight w:val="222"/>
        </w:trPr>
        <w:tc>
          <w:tcPr>
            <w:tcW w:w="1311"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47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Б</w:t>
            </w:r>
          </w:p>
        </w:tc>
        <w:tc>
          <w:tcPr>
            <w:tcW w:w="271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176</w:t>
            </w:r>
          </w:p>
        </w:tc>
        <w:tc>
          <w:tcPr>
            <w:tcW w:w="2153"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7568</w:t>
            </w:r>
          </w:p>
        </w:tc>
        <w:tc>
          <w:tcPr>
            <w:tcW w:w="2430"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+1699</w:t>
            </w:r>
          </w:p>
        </w:tc>
        <w:tc>
          <w:tcPr>
            <w:tcW w:w="287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9267</w:t>
            </w:r>
          </w:p>
        </w:tc>
      </w:tr>
      <w:tr w:rsidR="00515559" w:rsidRPr="00757536" w:rsidTr="00757536">
        <w:trPr>
          <w:trHeight w:val="194"/>
        </w:trPr>
        <w:tc>
          <w:tcPr>
            <w:tcW w:w="131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3)</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Итого:</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200</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8600</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+1712</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10312</w:t>
            </w:r>
          </w:p>
        </w:tc>
      </w:tr>
      <w:tr w:rsidR="00515559" w:rsidRPr="00757536" w:rsidTr="00757536">
        <w:trPr>
          <w:trHeight w:val="388"/>
        </w:trPr>
        <w:tc>
          <w:tcPr>
            <w:tcW w:w="131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4)</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Средний процент отклонений</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19,9069767744</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rPr>
          <w:trHeight w:val="416"/>
        </w:trPr>
        <w:tc>
          <w:tcPr>
            <w:tcW w:w="1311"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5)</w:t>
            </w:r>
          </w:p>
        </w:tc>
        <w:tc>
          <w:tcPr>
            <w:tcW w:w="247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Реализовано продукции:</w:t>
            </w:r>
          </w:p>
        </w:tc>
        <w:tc>
          <w:tcPr>
            <w:tcW w:w="271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153"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430"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878" w:type="dxa"/>
            <w:tcBorders>
              <w:top w:val="single" w:sz="4" w:space="0" w:color="auto"/>
              <w:left w:val="single" w:sz="4" w:space="0" w:color="auto"/>
              <w:bottom w:val="nil"/>
              <w:right w:val="single" w:sz="4" w:space="0" w:color="auto"/>
            </w:tcBorders>
            <w:shd w:val="clear" w:color="auto" w:fill="auto"/>
          </w:tcPr>
          <w:p w:rsidR="00515559" w:rsidRPr="00757536" w:rsidRDefault="00515559" w:rsidP="00757536">
            <w:pPr>
              <w:spacing w:line="360" w:lineRule="auto"/>
              <w:ind w:firstLine="0"/>
              <w:rPr>
                <w:sz w:val="20"/>
                <w:szCs w:val="20"/>
              </w:rPr>
            </w:pPr>
          </w:p>
        </w:tc>
      </w:tr>
      <w:tr w:rsidR="00515559" w:rsidRPr="00757536" w:rsidTr="00757536">
        <w:trPr>
          <w:trHeight w:val="222"/>
        </w:trPr>
        <w:tc>
          <w:tcPr>
            <w:tcW w:w="1311"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p>
        </w:tc>
        <w:tc>
          <w:tcPr>
            <w:tcW w:w="247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Б</w:t>
            </w:r>
          </w:p>
        </w:tc>
        <w:tc>
          <w:tcPr>
            <w:tcW w:w="271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200</w:t>
            </w:r>
          </w:p>
        </w:tc>
        <w:tc>
          <w:tcPr>
            <w:tcW w:w="2153"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8600</w:t>
            </w:r>
          </w:p>
        </w:tc>
        <w:tc>
          <w:tcPr>
            <w:tcW w:w="2430"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+1712</w:t>
            </w:r>
          </w:p>
        </w:tc>
        <w:tc>
          <w:tcPr>
            <w:tcW w:w="2878" w:type="dxa"/>
            <w:tcBorders>
              <w:top w:val="nil"/>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10312</w:t>
            </w:r>
          </w:p>
        </w:tc>
      </w:tr>
      <w:tr w:rsidR="00515559" w:rsidRPr="00757536" w:rsidTr="00757536">
        <w:trPr>
          <w:trHeight w:val="831"/>
        </w:trPr>
        <w:tc>
          <w:tcPr>
            <w:tcW w:w="1311"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6)</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Остаток отгруженной продукции на  конец месяца</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0</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0</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0</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515559" w:rsidRPr="00757536" w:rsidRDefault="00515559" w:rsidP="00757536">
            <w:pPr>
              <w:spacing w:line="360" w:lineRule="auto"/>
              <w:ind w:firstLine="0"/>
              <w:rPr>
                <w:sz w:val="20"/>
                <w:szCs w:val="20"/>
              </w:rPr>
            </w:pPr>
            <w:r w:rsidRPr="00757536">
              <w:rPr>
                <w:sz w:val="20"/>
                <w:szCs w:val="20"/>
              </w:rPr>
              <w:t>0</w:t>
            </w:r>
          </w:p>
        </w:tc>
      </w:tr>
      <w:tr w:rsidR="00515559" w:rsidRPr="00757536" w:rsidTr="00757536">
        <w:trPr>
          <w:trHeight w:val="311"/>
        </w:trPr>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515559" w:rsidRPr="00757536" w:rsidRDefault="00515559" w:rsidP="00757536">
            <w:pPr>
              <w:spacing w:line="360" w:lineRule="auto"/>
              <w:ind w:firstLine="0"/>
              <w:rPr>
                <w:sz w:val="20"/>
                <w:szCs w:val="20"/>
              </w:rPr>
            </w:pPr>
            <w:r w:rsidRPr="00757536">
              <w:rPr>
                <w:sz w:val="20"/>
                <w:szCs w:val="20"/>
              </w:rPr>
              <w:t>7)</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515559" w:rsidRPr="00757536" w:rsidRDefault="00515559" w:rsidP="00757536">
            <w:pPr>
              <w:spacing w:line="360" w:lineRule="auto"/>
              <w:ind w:firstLine="0"/>
              <w:rPr>
                <w:sz w:val="20"/>
                <w:szCs w:val="20"/>
              </w:rPr>
            </w:pPr>
            <w:r w:rsidRPr="00757536">
              <w:rPr>
                <w:sz w:val="20"/>
                <w:szCs w:val="20"/>
              </w:rPr>
              <w:t>Итого:</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tcPr>
          <w:p w:rsidR="00515559" w:rsidRPr="00757536" w:rsidRDefault="00515559" w:rsidP="00757536">
            <w:pPr>
              <w:spacing w:line="360" w:lineRule="auto"/>
              <w:ind w:firstLine="0"/>
              <w:rPr>
                <w:sz w:val="20"/>
                <w:szCs w:val="20"/>
              </w:rPr>
            </w:pPr>
            <w:r w:rsidRPr="00757536">
              <w:rPr>
                <w:sz w:val="20"/>
                <w:szCs w:val="20"/>
              </w:rPr>
              <w:t>200</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515559" w:rsidRPr="00757536" w:rsidRDefault="00515559" w:rsidP="00757536">
            <w:pPr>
              <w:spacing w:line="360" w:lineRule="auto"/>
              <w:ind w:firstLine="0"/>
              <w:rPr>
                <w:sz w:val="20"/>
                <w:szCs w:val="20"/>
              </w:rPr>
            </w:pPr>
            <w:r w:rsidRPr="00757536">
              <w:rPr>
                <w:sz w:val="20"/>
                <w:szCs w:val="20"/>
              </w:rPr>
              <w:t>8600</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515559" w:rsidRPr="00757536" w:rsidRDefault="00515559" w:rsidP="00757536">
            <w:pPr>
              <w:spacing w:line="360" w:lineRule="auto"/>
              <w:ind w:firstLine="0"/>
              <w:rPr>
                <w:sz w:val="20"/>
                <w:szCs w:val="20"/>
              </w:rPr>
            </w:pPr>
            <w:r w:rsidRPr="00757536">
              <w:rPr>
                <w:sz w:val="20"/>
                <w:szCs w:val="20"/>
              </w:rPr>
              <w:t>+1712</w:t>
            </w:r>
          </w:p>
        </w:tc>
        <w:tc>
          <w:tcPr>
            <w:tcW w:w="2878" w:type="dxa"/>
            <w:tcBorders>
              <w:top w:val="single" w:sz="4" w:space="0" w:color="auto"/>
              <w:left w:val="single" w:sz="4" w:space="0" w:color="auto"/>
              <w:bottom w:val="single" w:sz="4" w:space="0" w:color="auto"/>
              <w:right w:val="single" w:sz="4" w:space="0" w:color="auto"/>
            </w:tcBorders>
            <w:shd w:val="clear" w:color="auto" w:fill="auto"/>
            <w:vAlign w:val="center"/>
          </w:tcPr>
          <w:p w:rsidR="00515559" w:rsidRPr="00757536" w:rsidRDefault="00515559" w:rsidP="00757536">
            <w:pPr>
              <w:spacing w:line="360" w:lineRule="auto"/>
              <w:ind w:firstLine="0"/>
              <w:rPr>
                <w:sz w:val="20"/>
                <w:szCs w:val="20"/>
              </w:rPr>
            </w:pPr>
            <w:r w:rsidRPr="00757536">
              <w:rPr>
                <w:sz w:val="20"/>
                <w:szCs w:val="20"/>
              </w:rPr>
              <w:t>10312</w:t>
            </w:r>
          </w:p>
        </w:tc>
      </w:tr>
      <w:tr w:rsidR="00515559" w:rsidRPr="00757536" w:rsidTr="00757536">
        <w:trPr>
          <w:trHeight w:val="311"/>
        </w:trPr>
        <w:tc>
          <w:tcPr>
            <w:tcW w:w="1311" w:type="dxa"/>
            <w:tcBorders>
              <w:top w:val="single" w:sz="4" w:space="0" w:color="auto"/>
              <w:left w:val="nil"/>
              <w:bottom w:val="nil"/>
              <w:right w:val="nil"/>
            </w:tcBorders>
            <w:shd w:val="clear" w:color="auto" w:fill="auto"/>
            <w:vAlign w:val="center"/>
          </w:tcPr>
          <w:p w:rsidR="00515559" w:rsidRPr="00757536" w:rsidRDefault="00515559" w:rsidP="00757536">
            <w:pPr>
              <w:spacing w:line="360" w:lineRule="auto"/>
              <w:ind w:firstLine="0"/>
              <w:rPr>
                <w:sz w:val="20"/>
                <w:szCs w:val="20"/>
              </w:rPr>
            </w:pPr>
          </w:p>
        </w:tc>
        <w:tc>
          <w:tcPr>
            <w:tcW w:w="2478" w:type="dxa"/>
            <w:tcBorders>
              <w:top w:val="single" w:sz="4" w:space="0" w:color="auto"/>
              <w:left w:val="nil"/>
              <w:bottom w:val="nil"/>
              <w:right w:val="nil"/>
            </w:tcBorders>
            <w:shd w:val="clear" w:color="auto" w:fill="auto"/>
            <w:vAlign w:val="center"/>
          </w:tcPr>
          <w:p w:rsidR="00515559" w:rsidRPr="00757536" w:rsidRDefault="00515559" w:rsidP="00757536">
            <w:pPr>
              <w:spacing w:line="360" w:lineRule="auto"/>
              <w:ind w:firstLine="0"/>
              <w:rPr>
                <w:sz w:val="20"/>
                <w:szCs w:val="20"/>
              </w:rPr>
            </w:pPr>
          </w:p>
        </w:tc>
        <w:tc>
          <w:tcPr>
            <w:tcW w:w="2718" w:type="dxa"/>
            <w:tcBorders>
              <w:top w:val="single" w:sz="4" w:space="0" w:color="auto"/>
              <w:left w:val="nil"/>
              <w:bottom w:val="nil"/>
              <w:right w:val="nil"/>
            </w:tcBorders>
            <w:shd w:val="clear" w:color="auto" w:fill="auto"/>
            <w:vAlign w:val="center"/>
          </w:tcPr>
          <w:p w:rsidR="00515559" w:rsidRPr="00757536" w:rsidRDefault="00515559" w:rsidP="00757536">
            <w:pPr>
              <w:spacing w:line="360" w:lineRule="auto"/>
              <w:ind w:firstLine="0"/>
              <w:rPr>
                <w:sz w:val="20"/>
                <w:szCs w:val="20"/>
              </w:rPr>
            </w:pPr>
          </w:p>
        </w:tc>
        <w:tc>
          <w:tcPr>
            <w:tcW w:w="2153" w:type="dxa"/>
            <w:tcBorders>
              <w:top w:val="single" w:sz="4" w:space="0" w:color="auto"/>
              <w:left w:val="nil"/>
              <w:bottom w:val="nil"/>
              <w:right w:val="nil"/>
            </w:tcBorders>
            <w:shd w:val="clear" w:color="auto" w:fill="auto"/>
            <w:vAlign w:val="center"/>
          </w:tcPr>
          <w:p w:rsidR="00515559" w:rsidRPr="00757536" w:rsidRDefault="00515559" w:rsidP="00757536">
            <w:pPr>
              <w:spacing w:line="360" w:lineRule="auto"/>
              <w:ind w:firstLine="0"/>
              <w:rPr>
                <w:sz w:val="20"/>
                <w:szCs w:val="20"/>
              </w:rPr>
            </w:pPr>
          </w:p>
        </w:tc>
        <w:tc>
          <w:tcPr>
            <w:tcW w:w="2430" w:type="dxa"/>
            <w:tcBorders>
              <w:top w:val="single" w:sz="4" w:space="0" w:color="auto"/>
              <w:left w:val="nil"/>
              <w:bottom w:val="nil"/>
              <w:right w:val="nil"/>
            </w:tcBorders>
            <w:shd w:val="clear" w:color="auto" w:fill="auto"/>
            <w:vAlign w:val="center"/>
          </w:tcPr>
          <w:p w:rsidR="00515559" w:rsidRPr="00757536" w:rsidRDefault="00515559" w:rsidP="00757536">
            <w:pPr>
              <w:spacing w:line="360" w:lineRule="auto"/>
              <w:ind w:firstLine="0"/>
              <w:rPr>
                <w:sz w:val="20"/>
                <w:szCs w:val="20"/>
              </w:rPr>
            </w:pPr>
          </w:p>
        </w:tc>
        <w:tc>
          <w:tcPr>
            <w:tcW w:w="2878" w:type="dxa"/>
            <w:tcBorders>
              <w:top w:val="single" w:sz="4" w:space="0" w:color="auto"/>
              <w:left w:val="nil"/>
              <w:bottom w:val="nil"/>
              <w:right w:val="nil"/>
            </w:tcBorders>
            <w:shd w:val="clear" w:color="auto" w:fill="auto"/>
            <w:vAlign w:val="center"/>
          </w:tcPr>
          <w:p w:rsidR="00515559" w:rsidRPr="00757536" w:rsidRDefault="00515559" w:rsidP="00757536">
            <w:pPr>
              <w:spacing w:line="360" w:lineRule="auto"/>
              <w:ind w:firstLine="0"/>
              <w:rPr>
                <w:sz w:val="20"/>
                <w:szCs w:val="20"/>
              </w:rPr>
            </w:pPr>
          </w:p>
        </w:tc>
      </w:tr>
    </w:tbl>
    <w:p w:rsidR="005A5AC6" w:rsidRPr="00515B19" w:rsidRDefault="005A5AC6" w:rsidP="00515B19">
      <w:pPr>
        <w:spacing w:line="360" w:lineRule="auto"/>
        <w:ind w:firstLine="709"/>
        <w:rPr>
          <w:sz w:val="28"/>
          <w:szCs w:val="28"/>
        </w:rPr>
      </w:pPr>
    </w:p>
    <w:p w:rsidR="00515559" w:rsidRPr="00515B19" w:rsidRDefault="005A5AC6" w:rsidP="00515B19">
      <w:pPr>
        <w:spacing w:line="360" w:lineRule="auto"/>
        <w:ind w:firstLine="709"/>
        <w:rPr>
          <w:sz w:val="28"/>
          <w:szCs w:val="28"/>
        </w:rPr>
      </w:pPr>
      <w:r w:rsidRPr="00515B19">
        <w:rPr>
          <w:sz w:val="28"/>
          <w:szCs w:val="28"/>
        </w:rPr>
        <w:br w:type="page"/>
      </w:r>
      <w:r w:rsidR="00515559" w:rsidRPr="00515B19">
        <w:rPr>
          <w:sz w:val="28"/>
          <w:szCs w:val="28"/>
        </w:rPr>
        <w:t>Таблица 13 – Отчетная калькуляция Наименование изделий «А», «Б» Калькуляционная единица, шт. Выпуск по отчету 2560</w:t>
      </w:r>
      <w:r w:rsidR="00515559" w:rsidRPr="00515B19">
        <w:rPr>
          <w:sz w:val="28"/>
          <w:szCs w:val="28"/>
          <w:u w:val="single"/>
        </w:rPr>
        <w:t xml:space="preserve"> </w:t>
      </w:r>
    </w:p>
    <w:tbl>
      <w:tblPr>
        <w:tblpPr w:leftFromText="180" w:rightFromText="180" w:vertAnchor="page" w:horzAnchor="margin" w:tblpXSpec="right" w:tblpY="2215"/>
        <w:tblW w:w="14413" w:type="dxa"/>
        <w:tblLayout w:type="fixed"/>
        <w:tblLook w:val="01E0" w:firstRow="1" w:lastRow="1" w:firstColumn="1" w:lastColumn="1" w:noHBand="0" w:noVBand="0"/>
      </w:tblPr>
      <w:tblGrid>
        <w:gridCol w:w="648"/>
        <w:gridCol w:w="3222"/>
        <w:gridCol w:w="1238"/>
        <w:gridCol w:w="1242"/>
        <w:gridCol w:w="1270"/>
        <w:gridCol w:w="1272"/>
        <w:gridCol w:w="1238"/>
        <w:gridCol w:w="1242"/>
        <w:gridCol w:w="1270"/>
        <w:gridCol w:w="1771"/>
      </w:tblGrid>
      <w:tr w:rsidR="00DB3A62" w:rsidRPr="00757536" w:rsidTr="00757536">
        <w:trPr>
          <w:trHeight w:val="622"/>
        </w:trPr>
        <w:tc>
          <w:tcPr>
            <w:tcW w:w="64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 п.п.</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Статьи</w:t>
            </w:r>
          </w:p>
        </w:tc>
        <w:tc>
          <w:tcPr>
            <w:tcW w:w="2480" w:type="dxa"/>
            <w:gridSpan w:val="2"/>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Плановая себестоимость</w:t>
            </w:r>
          </w:p>
        </w:tc>
        <w:tc>
          <w:tcPr>
            <w:tcW w:w="2542" w:type="dxa"/>
            <w:gridSpan w:val="2"/>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Себестоимость единицы по плану</w:t>
            </w:r>
          </w:p>
        </w:tc>
        <w:tc>
          <w:tcPr>
            <w:tcW w:w="2480" w:type="dxa"/>
            <w:gridSpan w:val="2"/>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Фактическая себестоимость выпуска</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Себестоимость единицы по факту</w:t>
            </w:r>
          </w:p>
        </w:tc>
      </w:tr>
      <w:tr w:rsidR="00DB3A62" w:rsidRPr="00757536" w:rsidTr="00757536">
        <w:trPr>
          <w:trHeight w:val="213"/>
        </w:trPr>
        <w:tc>
          <w:tcPr>
            <w:tcW w:w="64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А</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Б</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А</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Б</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А</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Б</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А</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Б</w:t>
            </w:r>
          </w:p>
        </w:tc>
      </w:tr>
      <w:tr w:rsidR="00DB3A62" w:rsidRPr="00757536" w:rsidTr="00757536">
        <w:trPr>
          <w:trHeight w:val="199"/>
        </w:trPr>
        <w:tc>
          <w:tcPr>
            <w:tcW w:w="64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Материалы</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98971</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8308</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45,82</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20,77</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94637</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7647</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43,81</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19,12</w:t>
            </w:r>
          </w:p>
        </w:tc>
      </w:tr>
      <w:tr w:rsidR="00DB3A62" w:rsidRPr="00757536" w:rsidTr="00757536">
        <w:trPr>
          <w:trHeight w:val="634"/>
        </w:trPr>
        <w:tc>
          <w:tcPr>
            <w:tcW w:w="64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2</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Основная з.п. производственных рабочих</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46202</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4000</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21,39</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10,0</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51174</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3944</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23,69</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9,86</w:t>
            </w:r>
          </w:p>
        </w:tc>
      </w:tr>
      <w:tr w:rsidR="00DB3A62" w:rsidRPr="00757536" w:rsidTr="00757536">
        <w:trPr>
          <w:trHeight w:val="622"/>
        </w:trPr>
        <w:tc>
          <w:tcPr>
            <w:tcW w:w="64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3</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Дополнительная з.п. производственных рабочих</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2441</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200</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1,13</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0,5</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3083</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238</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1,43</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0,6</w:t>
            </w:r>
          </w:p>
        </w:tc>
      </w:tr>
      <w:tr w:rsidR="00DB3A62" w:rsidRPr="00757536" w:rsidTr="00757536">
        <w:trPr>
          <w:trHeight w:val="409"/>
        </w:trPr>
        <w:tc>
          <w:tcPr>
            <w:tcW w:w="64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4</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Отчисления на социальные нужды</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5270</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400</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2,44</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1,0</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14121</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1087</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6,54</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2,72</w:t>
            </w:r>
          </w:p>
        </w:tc>
      </w:tr>
      <w:tr w:rsidR="00DB3A62" w:rsidRPr="00757536" w:rsidTr="00757536">
        <w:trPr>
          <w:trHeight w:val="833"/>
        </w:trPr>
        <w:tc>
          <w:tcPr>
            <w:tcW w:w="64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5</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Расходы на содержание и эксплуатацию оборудования</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25488</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1520</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11,8</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3,8</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22029</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6130</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10,2</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15,33</w:t>
            </w:r>
          </w:p>
        </w:tc>
      </w:tr>
      <w:tr w:rsidR="00DB3A62" w:rsidRPr="00757536" w:rsidTr="00757536">
        <w:trPr>
          <w:trHeight w:val="213"/>
        </w:trPr>
        <w:tc>
          <w:tcPr>
            <w:tcW w:w="64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6</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Цеховые расходы</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16999</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1080</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7,87</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2,7</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14603</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2035</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6,76</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5,04</w:t>
            </w:r>
          </w:p>
        </w:tc>
      </w:tr>
      <w:tr w:rsidR="00DB3A62" w:rsidRPr="00757536" w:rsidTr="00757536">
        <w:trPr>
          <w:trHeight w:val="213"/>
        </w:trPr>
        <w:tc>
          <w:tcPr>
            <w:tcW w:w="64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2</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3</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4</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5</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6</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7</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8</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9</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10</w:t>
            </w:r>
          </w:p>
        </w:tc>
      </w:tr>
      <w:tr w:rsidR="00DB3A62" w:rsidRPr="00757536" w:rsidTr="00757536">
        <w:trPr>
          <w:trHeight w:val="213"/>
        </w:trPr>
        <w:tc>
          <w:tcPr>
            <w:tcW w:w="64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7</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Общезаводские расходы</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23868</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1692</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11,05</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4,23</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w:t>
            </w:r>
          </w:p>
        </w:tc>
      </w:tr>
      <w:tr w:rsidR="00DB3A62" w:rsidRPr="00757536" w:rsidTr="00757536">
        <w:trPr>
          <w:trHeight w:val="409"/>
        </w:trPr>
        <w:tc>
          <w:tcPr>
            <w:tcW w:w="64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8</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Производственная себестоимость</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219240</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17200</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101,05</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43,0</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199647</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21081</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92,43</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52,65</w:t>
            </w:r>
          </w:p>
        </w:tc>
      </w:tr>
      <w:tr w:rsidR="00DB3A62" w:rsidRPr="00757536" w:rsidTr="00757536">
        <w:trPr>
          <w:trHeight w:val="423"/>
        </w:trPr>
        <w:tc>
          <w:tcPr>
            <w:tcW w:w="64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9</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Внепроизводственные расходы</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1080</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80</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0,5</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0,2</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1096</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86</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0,5</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0,22</w:t>
            </w:r>
          </w:p>
        </w:tc>
      </w:tr>
      <w:tr w:rsidR="00DB3A62" w:rsidRPr="00757536" w:rsidTr="00757536">
        <w:trPr>
          <w:trHeight w:val="423"/>
        </w:trPr>
        <w:tc>
          <w:tcPr>
            <w:tcW w:w="64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10</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Коммерческая себестоимость</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220320</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17280</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102,0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43,2</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200723</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21167</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92,93</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left="-851" w:firstLine="709"/>
              <w:rPr>
                <w:sz w:val="20"/>
                <w:szCs w:val="20"/>
              </w:rPr>
            </w:pPr>
            <w:r w:rsidRPr="00757536">
              <w:rPr>
                <w:sz w:val="20"/>
                <w:szCs w:val="20"/>
              </w:rPr>
              <w:t>52,82</w:t>
            </w:r>
          </w:p>
        </w:tc>
      </w:tr>
    </w:tbl>
    <w:p w:rsidR="005B35FB" w:rsidRPr="00515B19" w:rsidRDefault="005B35FB" w:rsidP="00515B19">
      <w:pPr>
        <w:spacing w:line="360" w:lineRule="auto"/>
        <w:ind w:firstLine="709"/>
        <w:rPr>
          <w:sz w:val="28"/>
          <w:szCs w:val="28"/>
        </w:rPr>
      </w:pPr>
    </w:p>
    <w:p w:rsidR="00DB3A62" w:rsidRPr="00515B19" w:rsidRDefault="00DB3A62" w:rsidP="00515B19">
      <w:pPr>
        <w:spacing w:line="360" w:lineRule="auto"/>
        <w:ind w:firstLine="709"/>
        <w:rPr>
          <w:sz w:val="28"/>
          <w:szCs w:val="28"/>
        </w:rPr>
      </w:pPr>
    </w:p>
    <w:p w:rsidR="00DB3A62" w:rsidRPr="00515B19" w:rsidRDefault="00DB3A62" w:rsidP="00515B19">
      <w:pPr>
        <w:spacing w:line="360" w:lineRule="auto"/>
        <w:ind w:firstLine="709"/>
        <w:rPr>
          <w:sz w:val="28"/>
          <w:szCs w:val="28"/>
        </w:rPr>
      </w:pPr>
      <w:r w:rsidRPr="00515B19">
        <w:rPr>
          <w:sz w:val="28"/>
          <w:szCs w:val="28"/>
        </w:rPr>
        <w:br w:type="page"/>
        <w:t>Таблица 14 – Оборотная ведомость по синтетическим счетам за сентябрь</w:t>
      </w:r>
    </w:p>
    <w:tbl>
      <w:tblPr>
        <w:tblpPr w:leftFromText="180" w:rightFromText="180" w:vertAnchor="page" w:horzAnchor="margin" w:tblpY="1675"/>
        <w:tblW w:w="15107" w:type="dxa"/>
        <w:tblLook w:val="01E0" w:firstRow="1" w:lastRow="1" w:firstColumn="1" w:lastColumn="1" w:noHBand="0" w:noVBand="0"/>
      </w:tblPr>
      <w:tblGrid>
        <w:gridCol w:w="5158"/>
        <w:gridCol w:w="1804"/>
        <w:gridCol w:w="1623"/>
        <w:gridCol w:w="1984"/>
        <w:gridCol w:w="1984"/>
        <w:gridCol w:w="1443"/>
        <w:gridCol w:w="1111"/>
      </w:tblGrid>
      <w:tr w:rsidR="00DB3A62" w:rsidRPr="00757536" w:rsidTr="00757536">
        <w:trPr>
          <w:trHeight w:val="80"/>
        </w:trPr>
        <w:tc>
          <w:tcPr>
            <w:tcW w:w="5158" w:type="dxa"/>
            <w:vMerge w:val="restart"/>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Наименование счета</w:t>
            </w:r>
          </w:p>
        </w:tc>
        <w:tc>
          <w:tcPr>
            <w:tcW w:w="3427" w:type="dxa"/>
            <w:gridSpan w:val="2"/>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Сальдо на 01.09</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Оборот за сентябрь</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Сальдо на 01.10</w:t>
            </w:r>
          </w:p>
        </w:tc>
      </w:tr>
      <w:tr w:rsidR="00DB3A62" w:rsidRPr="00757536" w:rsidTr="00757536">
        <w:trPr>
          <w:trHeight w:val="55"/>
        </w:trPr>
        <w:tc>
          <w:tcPr>
            <w:tcW w:w="5158" w:type="dxa"/>
            <w:vMerge/>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Дебет</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Кредит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Дебет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Кредит</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Дебет</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Кредит</w:t>
            </w:r>
          </w:p>
        </w:tc>
      </w:tr>
      <w:tr w:rsidR="00DB3A62" w:rsidRPr="00757536" w:rsidTr="00757536">
        <w:trPr>
          <w:trHeight w:val="159"/>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01 Основные средства</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726000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726000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r>
      <w:tr w:rsidR="00DB3A62" w:rsidRPr="00757536" w:rsidTr="00757536">
        <w:trPr>
          <w:trHeight w:val="171"/>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02 Амортизация основных средств</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215000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8310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223310</w:t>
            </w:r>
          </w:p>
        </w:tc>
      </w:tr>
      <w:tr w:rsidR="00DB3A62" w:rsidRPr="00757536" w:rsidTr="00757536">
        <w:trPr>
          <w:trHeight w:val="171"/>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04 Нематериальные активы</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90000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90000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r>
      <w:tr w:rsidR="00DB3A62" w:rsidRPr="00757536" w:rsidTr="00757536">
        <w:trPr>
          <w:trHeight w:val="159"/>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05 Амортизация нематериальных активов</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30000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30000</w:t>
            </w:r>
          </w:p>
        </w:tc>
      </w:tr>
      <w:tr w:rsidR="00DB3A62" w:rsidRPr="00757536" w:rsidTr="00757536">
        <w:trPr>
          <w:trHeight w:val="262"/>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10-1 Материалы – стоимость материалов по учетным ценам</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132000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102900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102300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132600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r>
      <w:tr w:rsidR="00DB3A62" w:rsidRPr="00757536" w:rsidTr="00757536">
        <w:trPr>
          <w:trHeight w:val="250"/>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10-2 Материалы – транспортно-заготовительные расходы</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6400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2996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4092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5304</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r>
      <w:tr w:rsidR="00DB3A62" w:rsidRPr="00757536" w:rsidTr="00757536">
        <w:trPr>
          <w:trHeight w:val="250"/>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19 НДС по приобретенным материальным ценностям</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26400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18522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18414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26508</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r>
      <w:tr w:rsidR="00DB3A62" w:rsidRPr="00757536" w:rsidTr="00757536">
        <w:trPr>
          <w:trHeight w:val="171"/>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20-1 Основное производство (по изделиям А)</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36740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200173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199647</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37266</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r>
      <w:tr w:rsidR="00DB3A62" w:rsidRPr="00757536" w:rsidTr="00757536">
        <w:trPr>
          <w:trHeight w:val="171"/>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20-2 Основное производство (по изделиям Б)</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21061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21061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r>
      <w:tr w:rsidR="00DB3A62" w:rsidRPr="00757536" w:rsidTr="00757536">
        <w:trPr>
          <w:trHeight w:val="250"/>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25-1 Общепроизводственные расходы(по изделиямА)</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28200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28200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r>
      <w:tr w:rsidR="00DB3A62" w:rsidRPr="00757536" w:rsidTr="00757536">
        <w:trPr>
          <w:trHeight w:val="250"/>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25-2 Общепроизводственные расходы (по изделиямБ)</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16682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16682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r>
      <w:tr w:rsidR="00DB3A62" w:rsidRPr="00757536" w:rsidTr="00757536">
        <w:trPr>
          <w:trHeight w:val="171"/>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26 Общехозяйственные расходы</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26992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26992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r>
      <w:tr w:rsidR="00DB3A62" w:rsidRPr="00757536" w:rsidTr="00757536">
        <w:trPr>
          <w:trHeight w:val="80"/>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43 Готовая продукция</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148237</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220708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227632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141313</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r>
      <w:tr w:rsidR="00DB3A62" w:rsidRPr="00757536" w:rsidTr="00757536">
        <w:trPr>
          <w:trHeight w:val="171"/>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44 Расходы на продажу</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1130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1130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r>
      <w:tr w:rsidR="00DB3A62" w:rsidRPr="00757536" w:rsidTr="00757536">
        <w:trPr>
          <w:trHeight w:val="159"/>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45 Товары отгруженные</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107233</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227632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245734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89131</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r>
      <w:tr w:rsidR="00DB3A62" w:rsidRPr="00757536" w:rsidTr="00757536">
        <w:trPr>
          <w:trHeight w:val="80"/>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50 Касса</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203</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82730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80730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2203</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r>
      <w:tr w:rsidR="00DB3A62" w:rsidRPr="00757536" w:rsidTr="00757536">
        <w:trPr>
          <w:trHeight w:val="80"/>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51 Расчетные счета</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35800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577680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355866</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257614</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r>
      <w:tr w:rsidR="00DB3A62" w:rsidRPr="00757536" w:rsidTr="00757536">
        <w:trPr>
          <w:trHeight w:val="80"/>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52 Валютные счета</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10000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10000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r>
      <w:tr w:rsidR="00DB3A62" w:rsidRPr="00757536" w:rsidTr="00757536">
        <w:trPr>
          <w:trHeight w:val="262"/>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60 Расчеты с поставщиками и подрядчиками</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40000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118809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130116</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51307</w:t>
            </w:r>
          </w:p>
        </w:tc>
      </w:tr>
      <w:tr w:rsidR="00DB3A62" w:rsidRPr="00757536" w:rsidTr="00757536">
        <w:trPr>
          <w:trHeight w:val="77"/>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66 Расчеты по краткосрочным кредитам и займам</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78755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70182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162000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170573</w:t>
            </w:r>
          </w:p>
        </w:tc>
      </w:tr>
      <w:tr w:rsidR="00DB3A62" w:rsidRPr="00757536" w:rsidTr="00757536">
        <w:trPr>
          <w:trHeight w:val="171"/>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68 Расчеты по налогам и сборам</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5200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92741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60945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26596</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r>
      <w:tr w:rsidR="00DB3A62" w:rsidRPr="00757536" w:rsidTr="00757536">
        <w:trPr>
          <w:trHeight w:val="250"/>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69 Расчеты по социальному страхованию и обеспечению</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2400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10800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23803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15403</w:t>
            </w:r>
          </w:p>
        </w:tc>
      </w:tr>
      <w:tr w:rsidR="00DB3A62" w:rsidRPr="00757536" w:rsidTr="00757536">
        <w:trPr>
          <w:trHeight w:val="171"/>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70 Расчеты с персоналом по оплате труда</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40700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86438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92352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46614</w:t>
            </w:r>
          </w:p>
        </w:tc>
      </w:tr>
      <w:tr w:rsidR="00DB3A62" w:rsidRPr="00757536" w:rsidTr="00757536">
        <w:trPr>
          <w:trHeight w:val="159"/>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71 Расчеты с подотчетными лицами</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80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6000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6050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30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r>
      <w:tr w:rsidR="00DB3A62" w:rsidRPr="00757536" w:rsidTr="00757536">
        <w:trPr>
          <w:trHeight w:val="171"/>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76 Расчеты с разными дебиторами и кредиторами</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93078</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3513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91230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3078</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4743</w:t>
            </w:r>
          </w:p>
        </w:tc>
      </w:tr>
      <w:tr w:rsidR="00DB3A62" w:rsidRPr="00757536" w:rsidTr="00757536">
        <w:trPr>
          <w:trHeight w:val="80"/>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80 Уставный капитал</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249400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249400</w:t>
            </w:r>
          </w:p>
        </w:tc>
      </w:tr>
      <w:tr w:rsidR="00DB3A62" w:rsidRPr="00757536" w:rsidTr="00757536">
        <w:trPr>
          <w:trHeight w:val="80"/>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82 Резервный капитал</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102000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102000</w:t>
            </w:r>
          </w:p>
        </w:tc>
      </w:tr>
      <w:tr w:rsidR="00DB3A62" w:rsidRPr="00757536" w:rsidTr="00757536">
        <w:trPr>
          <w:trHeight w:val="55"/>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83 Добавочный капитал</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180000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180000</w:t>
            </w:r>
          </w:p>
        </w:tc>
      </w:tr>
      <w:tr w:rsidR="00DB3A62" w:rsidRPr="00757536" w:rsidTr="00757536">
        <w:trPr>
          <w:trHeight w:val="55"/>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84 Нераспределенная прибыль</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415203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415203</w:t>
            </w:r>
          </w:p>
        </w:tc>
      </w:tr>
      <w:tr w:rsidR="00DB3A62" w:rsidRPr="00757536" w:rsidTr="00757536">
        <w:trPr>
          <w:trHeight w:val="55"/>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 xml:space="preserve">90 Продажи </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324680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324680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r>
      <w:tr w:rsidR="00DB3A62" w:rsidRPr="00757536" w:rsidTr="00757536">
        <w:trPr>
          <w:trHeight w:val="55"/>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96 Резервы предстоящих расходов</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50000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7611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57611</w:t>
            </w:r>
          </w:p>
        </w:tc>
      </w:tr>
      <w:tr w:rsidR="00DB3A62" w:rsidRPr="00757536" w:rsidTr="00757536">
        <w:trPr>
          <w:trHeight w:val="55"/>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99 Прибыли и убытки</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1297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1297</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p>
        </w:tc>
      </w:tr>
      <w:tr w:rsidR="00DB3A62" w:rsidRPr="00757536" w:rsidTr="00757536">
        <w:trPr>
          <w:trHeight w:val="55"/>
        </w:trPr>
        <w:tc>
          <w:tcPr>
            <w:tcW w:w="5158" w:type="dxa"/>
            <w:tcBorders>
              <w:top w:val="single" w:sz="4" w:space="0" w:color="auto"/>
              <w:left w:val="single" w:sz="4" w:space="0" w:color="auto"/>
              <w:bottom w:val="single" w:sz="4" w:space="0" w:color="auto"/>
              <w:right w:val="single" w:sz="4" w:space="0" w:color="auto"/>
            </w:tcBorders>
            <w:shd w:val="clear" w:color="auto" w:fill="auto"/>
          </w:tcPr>
          <w:p w:rsidR="00DB3A62" w:rsidRPr="00757536" w:rsidRDefault="00DB3A62" w:rsidP="00757536">
            <w:pPr>
              <w:spacing w:line="360" w:lineRule="auto"/>
              <w:ind w:firstLine="0"/>
              <w:rPr>
                <w:sz w:val="20"/>
                <w:szCs w:val="20"/>
              </w:rPr>
            </w:pPr>
            <w:r w:rsidRPr="00757536">
              <w:rPr>
                <w:sz w:val="20"/>
                <w:szCs w:val="20"/>
              </w:rPr>
              <w:t>Итого:</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1412171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1412171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2237057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2237057</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1547461</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B3A62" w:rsidRPr="00757536" w:rsidRDefault="00DB3A62" w:rsidP="00757536">
            <w:pPr>
              <w:spacing w:line="360" w:lineRule="auto"/>
              <w:ind w:firstLine="0"/>
              <w:rPr>
                <w:sz w:val="20"/>
                <w:szCs w:val="20"/>
              </w:rPr>
            </w:pPr>
            <w:r w:rsidRPr="00757536">
              <w:rPr>
                <w:sz w:val="20"/>
                <w:szCs w:val="20"/>
              </w:rPr>
              <w:t>1547461</w:t>
            </w:r>
          </w:p>
        </w:tc>
      </w:tr>
    </w:tbl>
    <w:p w:rsidR="008A7604" w:rsidRPr="006214D8" w:rsidRDefault="008A7604" w:rsidP="006214D8">
      <w:pPr>
        <w:spacing w:line="360" w:lineRule="auto"/>
        <w:ind w:firstLine="0"/>
        <w:rPr>
          <w:sz w:val="20"/>
          <w:szCs w:val="20"/>
        </w:rPr>
      </w:pPr>
    </w:p>
    <w:p w:rsidR="008A7604" w:rsidRPr="00515B19" w:rsidRDefault="008A7604" w:rsidP="00515B19">
      <w:pPr>
        <w:spacing w:line="360" w:lineRule="auto"/>
        <w:ind w:firstLine="709"/>
        <w:rPr>
          <w:sz w:val="28"/>
          <w:szCs w:val="28"/>
        </w:rPr>
      </w:pPr>
    </w:p>
    <w:p w:rsidR="008A7604" w:rsidRPr="00515B19" w:rsidRDefault="008A7604" w:rsidP="00515B19">
      <w:pPr>
        <w:spacing w:line="360" w:lineRule="auto"/>
        <w:ind w:firstLine="709"/>
        <w:rPr>
          <w:sz w:val="28"/>
          <w:szCs w:val="28"/>
        </w:rPr>
        <w:sectPr w:rsidR="008A7604" w:rsidRPr="00515B19" w:rsidSect="00515B19">
          <w:pgSz w:w="16838" w:h="11906" w:orient="landscape"/>
          <w:pgMar w:top="1134" w:right="851" w:bottom="1134" w:left="1701" w:header="709" w:footer="709" w:gutter="0"/>
          <w:pgNumType w:start="29"/>
          <w:cols w:space="708"/>
          <w:docGrid w:linePitch="360"/>
        </w:sectPr>
      </w:pPr>
    </w:p>
    <w:p w:rsidR="00515559" w:rsidRPr="00515B19" w:rsidRDefault="00515559" w:rsidP="00515B19">
      <w:pPr>
        <w:spacing w:line="360" w:lineRule="auto"/>
        <w:ind w:firstLine="709"/>
        <w:rPr>
          <w:b/>
          <w:bCs/>
          <w:sz w:val="28"/>
          <w:szCs w:val="28"/>
        </w:rPr>
      </w:pPr>
      <w:r w:rsidRPr="00515B19">
        <w:rPr>
          <w:b/>
          <w:bCs/>
          <w:sz w:val="28"/>
          <w:szCs w:val="28"/>
        </w:rPr>
        <w:t xml:space="preserve">                                      БУХГАЛТЕРСКИЙ БАЛАНС</w:t>
      </w:r>
    </w:p>
    <w:p w:rsidR="00515559" w:rsidRPr="00515B19" w:rsidRDefault="00515559" w:rsidP="00515B19">
      <w:pPr>
        <w:spacing w:line="360" w:lineRule="auto"/>
        <w:ind w:firstLine="709"/>
        <w:rPr>
          <w:b/>
          <w:bCs/>
          <w:sz w:val="28"/>
          <w:szCs w:val="28"/>
        </w:rPr>
      </w:pP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r w:rsidRPr="00515B19">
        <w:rPr>
          <w:rFonts w:ascii="Times New Roman" w:hAnsi="Times New Roman" w:cs="Times New Roman"/>
          <w:sz w:val="28"/>
          <w:szCs w:val="28"/>
        </w:rPr>
        <w:t xml:space="preserve">                    на _____________ 200_ г.           │  КОДЫ   │</w:t>
      </w: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r w:rsidRPr="00515B19">
        <w:rPr>
          <w:rFonts w:ascii="Times New Roman" w:hAnsi="Times New Roman" w:cs="Times New Roman"/>
          <w:sz w:val="28"/>
          <w:szCs w:val="28"/>
        </w:rPr>
        <w:t xml:space="preserve">                                                       ├─────────┤</w:t>
      </w: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r w:rsidRPr="00515B19">
        <w:rPr>
          <w:rFonts w:ascii="Times New Roman" w:hAnsi="Times New Roman" w:cs="Times New Roman"/>
          <w:sz w:val="28"/>
          <w:szCs w:val="28"/>
        </w:rPr>
        <w:t xml:space="preserve">                                     Форма </w:t>
      </w:r>
      <w:r w:rsidRPr="00515B19">
        <w:rPr>
          <w:rFonts w:ascii="Times New Roman" w:hAnsi="Times New Roman" w:cs="Times New Roman"/>
          <w:sz w:val="28"/>
          <w:szCs w:val="28"/>
          <w:lang w:val="en-US"/>
        </w:rPr>
        <w:t>N</w:t>
      </w:r>
      <w:r w:rsidRPr="00515B19">
        <w:rPr>
          <w:rFonts w:ascii="Times New Roman" w:hAnsi="Times New Roman" w:cs="Times New Roman"/>
          <w:sz w:val="28"/>
          <w:szCs w:val="28"/>
        </w:rPr>
        <w:t xml:space="preserve"> 1 по ОКУД │ 0710001 │</w:t>
      </w: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r w:rsidRPr="00515B19">
        <w:rPr>
          <w:rFonts w:ascii="Times New Roman" w:hAnsi="Times New Roman" w:cs="Times New Roman"/>
          <w:sz w:val="28"/>
          <w:szCs w:val="28"/>
        </w:rPr>
        <w:t xml:space="preserve">                                                       ├──┬───┬──┤</w:t>
      </w: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r w:rsidRPr="00515B19">
        <w:rPr>
          <w:rFonts w:ascii="Times New Roman" w:hAnsi="Times New Roman" w:cs="Times New Roman"/>
          <w:sz w:val="28"/>
          <w:szCs w:val="28"/>
        </w:rPr>
        <w:t xml:space="preserve">                              Дата (год, месяц, число) │  │   │  │</w:t>
      </w: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r w:rsidRPr="00515B19">
        <w:rPr>
          <w:rFonts w:ascii="Times New Roman" w:hAnsi="Times New Roman" w:cs="Times New Roman"/>
          <w:sz w:val="28"/>
          <w:szCs w:val="28"/>
        </w:rPr>
        <w:t xml:space="preserve">                                                       ├──┴───┴──┤</w:t>
      </w: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r w:rsidRPr="00515B19">
        <w:rPr>
          <w:rFonts w:ascii="Times New Roman" w:hAnsi="Times New Roman" w:cs="Times New Roman"/>
          <w:sz w:val="28"/>
          <w:szCs w:val="28"/>
        </w:rPr>
        <w:t>Организация __________________________________ по ОКПО │         │</w:t>
      </w: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r w:rsidRPr="00515B19">
        <w:rPr>
          <w:rFonts w:ascii="Times New Roman" w:hAnsi="Times New Roman" w:cs="Times New Roman"/>
          <w:sz w:val="28"/>
          <w:szCs w:val="28"/>
        </w:rPr>
        <w:t xml:space="preserve">                                                       ├─────────┤</w:t>
      </w: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r w:rsidRPr="00515B19">
        <w:rPr>
          <w:rFonts w:ascii="Times New Roman" w:hAnsi="Times New Roman" w:cs="Times New Roman"/>
          <w:sz w:val="28"/>
          <w:szCs w:val="28"/>
        </w:rPr>
        <w:t>Идентификационный номер налогоплательщика          ИНН │         │</w:t>
      </w: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r w:rsidRPr="00515B19">
        <w:rPr>
          <w:rFonts w:ascii="Times New Roman" w:hAnsi="Times New Roman" w:cs="Times New Roman"/>
          <w:sz w:val="28"/>
          <w:szCs w:val="28"/>
        </w:rPr>
        <w:t xml:space="preserve">                                                       ├─────────┤</w:t>
      </w: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r w:rsidRPr="00515B19">
        <w:rPr>
          <w:rFonts w:ascii="Times New Roman" w:hAnsi="Times New Roman" w:cs="Times New Roman"/>
          <w:sz w:val="28"/>
          <w:szCs w:val="28"/>
        </w:rPr>
        <w:t>Вид деятельности ____________________________ по ОКВЭД │         │</w:t>
      </w: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r w:rsidRPr="00515B19">
        <w:rPr>
          <w:rFonts w:ascii="Times New Roman" w:hAnsi="Times New Roman" w:cs="Times New Roman"/>
          <w:sz w:val="28"/>
          <w:szCs w:val="28"/>
        </w:rPr>
        <w:t xml:space="preserve">                                                       ├────┬────┤</w:t>
      </w: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r w:rsidRPr="00515B19">
        <w:rPr>
          <w:rFonts w:ascii="Times New Roman" w:hAnsi="Times New Roman" w:cs="Times New Roman"/>
          <w:sz w:val="28"/>
          <w:szCs w:val="28"/>
        </w:rPr>
        <w:t>Организационно-правовая форма/форма собственности _____│    │    │</w:t>
      </w: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r w:rsidRPr="00515B19">
        <w:rPr>
          <w:rFonts w:ascii="Times New Roman" w:hAnsi="Times New Roman" w:cs="Times New Roman"/>
          <w:sz w:val="28"/>
          <w:szCs w:val="28"/>
        </w:rPr>
        <w:t>________________________________________ по ОКОПФ/ОКФС │    │    │</w:t>
      </w: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r w:rsidRPr="00515B19">
        <w:rPr>
          <w:rFonts w:ascii="Times New Roman" w:hAnsi="Times New Roman" w:cs="Times New Roman"/>
          <w:sz w:val="28"/>
          <w:szCs w:val="28"/>
        </w:rPr>
        <w:t xml:space="preserve">                                                       ├────┴────┤</w:t>
      </w: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r w:rsidRPr="00515B19">
        <w:rPr>
          <w:rFonts w:ascii="Times New Roman" w:hAnsi="Times New Roman" w:cs="Times New Roman"/>
          <w:sz w:val="28"/>
          <w:szCs w:val="28"/>
        </w:rPr>
        <w:t>Единица измерения: тыс. руб./млн. руб.         по ОКЕИ │ 384/385 │</w:t>
      </w: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r w:rsidRPr="00515B19">
        <w:rPr>
          <w:rFonts w:ascii="Times New Roman" w:hAnsi="Times New Roman" w:cs="Times New Roman"/>
          <w:sz w:val="28"/>
          <w:szCs w:val="28"/>
        </w:rPr>
        <w:t>(ненужное зачеркнуть)                                  └─────────┘</w:t>
      </w: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r w:rsidRPr="00515B19">
        <w:rPr>
          <w:rFonts w:ascii="Times New Roman" w:hAnsi="Times New Roman" w:cs="Times New Roman"/>
          <w:sz w:val="28"/>
          <w:szCs w:val="28"/>
        </w:rPr>
        <w:t>Местонахождение (адрес) __________________________________________</w:t>
      </w: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r w:rsidRPr="00515B19">
        <w:rPr>
          <w:rFonts w:ascii="Times New Roman" w:hAnsi="Times New Roman" w:cs="Times New Roman"/>
          <w:sz w:val="28"/>
          <w:szCs w:val="28"/>
        </w:rPr>
        <w:t>__________________________________________________________________</w:t>
      </w: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r w:rsidRPr="00515B19">
        <w:rPr>
          <w:rFonts w:ascii="Times New Roman" w:hAnsi="Times New Roman" w:cs="Times New Roman"/>
          <w:sz w:val="28"/>
          <w:szCs w:val="28"/>
        </w:rPr>
        <w:t xml:space="preserve">                                                     ┌───────────┐</w:t>
      </w: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r w:rsidRPr="00515B19">
        <w:rPr>
          <w:rFonts w:ascii="Times New Roman" w:hAnsi="Times New Roman" w:cs="Times New Roman"/>
          <w:sz w:val="28"/>
          <w:szCs w:val="28"/>
        </w:rPr>
        <w:t xml:space="preserve">                                    Дата утверждения │           │</w:t>
      </w: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r w:rsidRPr="00515B19">
        <w:rPr>
          <w:rFonts w:ascii="Times New Roman" w:hAnsi="Times New Roman" w:cs="Times New Roman"/>
          <w:sz w:val="28"/>
          <w:szCs w:val="28"/>
        </w:rPr>
        <w:t xml:space="preserve">                                                     ├───────────┤</w:t>
      </w: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r w:rsidRPr="00515B19">
        <w:rPr>
          <w:rFonts w:ascii="Times New Roman" w:hAnsi="Times New Roman" w:cs="Times New Roman"/>
          <w:sz w:val="28"/>
          <w:szCs w:val="28"/>
        </w:rPr>
        <w:t xml:space="preserve">                            Дата отправки (принятия) │           │</w:t>
      </w:r>
    </w:p>
    <w:p w:rsidR="00515559" w:rsidRPr="00515B19" w:rsidRDefault="00515559" w:rsidP="006214D8">
      <w:pPr>
        <w:pStyle w:val="ConsNonformat"/>
        <w:widowControl/>
        <w:spacing w:line="360" w:lineRule="auto"/>
        <w:ind w:right="0"/>
        <w:jc w:val="both"/>
        <w:rPr>
          <w:rFonts w:ascii="Times New Roman" w:hAnsi="Times New Roman" w:cs="Times New Roman"/>
          <w:sz w:val="28"/>
          <w:szCs w:val="28"/>
        </w:rPr>
      </w:pPr>
      <w:r w:rsidRPr="00515B19">
        <w:rPr>
          <w:rFonts w:ascii="Times New Roman" w:hAnsi="Times New Roman" w:cs="Times New Roman"/>
          <w:sz w:val="28"/>
          <w:szCs w:val="28"/>
        </w:rPr>
        <w:t xml:space="preserve">                                                     └───────────┘</w:t>
      </w:r>
    </w:p>
    <w:p w:rsidR="00515559" w:rsidRPr="00515B19" w:rsidRDefault="006214D8" w:rsidP="00515B19">
      <w:pPr>
        <w:spacing w:line="360" w:lineRule="auto"/>
        <w:ind w:firstLine="709"/>
        <w:rPr>
          <w:sz w:val="28"/>
          <w:szCs w:val="28"/>
        </w:rPr>
      </w:pPr>
      <w:r>
        <w:rPr>
          <w:sz w:val="28"/>
          <w:szCs w:val="28"/>
        </w:rPr>
        <w:br w:type="page"/>
      </w:r>
    </w:p>
    <w:tbl>
      <w:tblPr>
        <w:tblW w:w="9828" w:type="dxa"/>
        <w:tblLook w:val="01E0" w:firstRow="1" w:lastRow="1" w:firstColumn="1" w:lastColumn="1" w:noHBand="0" w:noVBand="0"/>
      </w:tblPr>
      <w:tblGrid>
        <w:gridCol w:w="4050"/>
        <w:gridCol w:w="1434"/>
        <w:gridCol w:w="1993"/>
        <w:gridCol w:w="2351"/>
      </w:tblGrid>
      <w:tr w:rsidR="00515559" w:rsidRPr="006214D8">
        <w:tc>
          <w:tcPr>
            <w:tcW w:w="4050"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Наименование статьи</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Код показателя</w:t>
            </w:r>
          </w:p>
        </w:tc>
        <w:tc>
          <w:tcPr>
            <w:tcW w:w="1993"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Данные на отчетную дату</w:t>
            </w:r>
          </w:p>
        </w:tc>
        <w:tc>
          <w:tcPr>
            <w:tcW w:w="2351"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Данные на соответствующую отчетную дату прошлого года</w:t>
            </w:r>
          </w:p>
        </w:tc>
      </w:tr>
      <w:tr w:rsidR="00515559" w:rsidRPr="006214D8">
        <w:tc>
          <w:tcPr>
            <w:tcW w:w="4050"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1</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2</w:t>
            </w:r>
          </w:p>
        </w:tc>
        <w:tc>
          <w:tcPr>
            <w:tcW w:w="1993"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3</w:t>
            </w:r>
          </w:p>
        </w:tc>
        <w:tc>
          <w:tcPr>
            <w:tcW w:w="2351"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4</w:t>
            </w:r>
          </w:p>
        </w:tc>
      </w:tr>
      <w:tr w:rsidR="00515559" w:rsidRPr="006214D8">
        <w:tc>
          <w:tcPr>
            <w:tcW w:w="7477" w:type="dxa"/>
            <w:gridSpan w:val="3"/>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b/>
                <w:bCs/>
                <w:color w:val="000000"/>
                <w:sz w:val="20"/>
                <w:szCs w:val="20"/>
              </w:rPr>
            </w:pPr>
            <w:r w:rsidRPr="006214D8">
              <w:rPr>
                <w:b/>
                <w:bCs/>
                <w:color w:val="000000"/>
                <w:sz w:val="20"/>
                <w:szCs w:val="20"/>
                <w:lang w:val="en-US"/>
              </w:rPr>
              <w:t>I</w:t>
            </w:r>
            <w:r w:rsidRPr="006214D8">
              <w:rPr>
                <w:b/>
                <w:bCs/>
                <w:color w:val="000000"/>
                <w:sz w:val="20"/>
                <w:szCs w:val="20"/>
              </w:rPr>
              <w:t xml:space="preserve">  ВНЕОБОРОТНЫЕ  АКТИВЫ</w:t>
            </w:r>
          </w:p>
        </w:tc>
        <w:tc>
          <w:tcPr>
            <w:tcW w:w="2351"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color w:val="000000"/>
                <w:sz w:val="20"/>
                <w:szCs w:val="20"/>
              </w:rPr>
            </w:pPr>
            <w:r w:rsidRPr="006214D8">
              <w:rPr>
                <w:color w:val="000000"/>
                <w:sz w:val="20"/>
                <w:szCs w:val="20"/>
              </w:rPr>
              <w:t>Нематериальные активы</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color w:val="000000"/>
                <w:sz w:val="20"/>
                <w:szCs w:val="20"/>
              </w:rPr>
            </w:pPr>
            <w:r w:rsidRPr="006214D8">
              <w:rPr>
                <w:color w:val="000000"/>
                <w:sz w:val="20"/>
                <w:szCs w:val="20"/>
              </w:rPr>
              <w:t>110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60000</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60000</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Основные средства</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color w:val="000000"/>
                <w:sz w:val="20"/>
                <w:szCs w:val="20"/>
              </w:rPr>
            </w:pPr>
            <w:r w:rsidRPr="006214D8">
              <w:rPr>
                <w:color w:val="000000"/>
                <w:sz w:val="20"/>
                <w:szCs w:val="20"/>
              </w:rPr>
              <w:t>120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511000</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502690</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Незавершенное производство</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color w:val="000000"/>
                <w:sz w:val="20"/>
                <w:szCs w:val="20"/>
              </w:rPr>
            </w:pPr>
            <w:r w:rsidRPr="006214D8">
              <w:rPr>
                <w:color w:val="000000"/>
                <w:sz w:val="20"/>
                <w:szCs w:val="20"/>
              </w:rPr>
              <w:t>130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Доходные вложения в материальные ценности</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color w:val="000000"/>
                <w:sz w:val="20"/>
                <w:szCs w:val="20"/>
              </w:rPr>
            </w:pPr>
            <w:r w:rsidRPr="006214D8">
              <w:rPr>
                <w:color w:val="000000"/>
                <w:sz w:val="20"/>
                <w:szCs w:val="20"/>
              </w:rPr>
              <w:t>135</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Долгосрочные финансовые вложения</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color w:val="000000"/>
                <w:sz w:val="20"/>
                <w:szCs w:val="20"/>
              </w:rPr>
            </w:pPr>
            <w:r w:rsidRPr="006214D8">
              <w:rPr>
                <w:color w:val="000000"/>
                <w:sz w:val="20"/>
                <w:szCs w:val="20"/>
              </w:rPr>
              <w:t>140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Отложенные налоговые активы</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color w:val="000000"/>
                <w:sz w:val="20"/>
                <w:szCs w:val="20"/>
              </w:rPr>
            </w:pPr>
            <w:r w:rsidRPr="006214D8">
              <w:rPr>
                <w:color w:val="000000"/>
                <w:sz w:val="20"/>
                <w:szCs w:val="20"/>
              </w:rPr>
              <w:t>145</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Прочие необоротные активы</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color w:val="000000"/>
                <w:sz w:val="20"/>
                <w:szCs w:val="20"/>
              </w:rPr>
            </w:pPr>
            <w:r w:rsidRPr="006214D8">
              <w:rPr>
                <w:color w:val="000000"/>
                <w:sz w:val="20"/>
                <w:szCs w:val="20"/>
              </w:rPr>
              <w:t>150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 xml:space="preserve">ИТОГО по разделу </w:t>
            </w:r>
            <w:r w:rsidRPr="006214D8">
              <w:rPr>
                <w:b/>
                <w:bCs/>
                <w:color w:val="000000"/>
                <w:sz w:val="20"/>
                <w:szCs w:val="20"/>
                <w:lang w:val="en-US"/>
              </w:rPr>
              <w:t>I</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190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571000</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562690</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lang w:val="en-US"/>
              </w:rPr>
              <w:t xml:space="preserve">II </w:t>
            </w:r>
            <w:r w:rsidRPr="006214D8">
              <w:rPr>
                <w:color w:val="000000"/>
                <w:sz w:val="20"/>
                <w:szCs w:val="20"/>
              </w:rPr>
              <w:t>ОБОРОТНЫЕ АКТИВЫ</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color w:val="000000"/>
                <w:sz w:val="20"/>
                <w:szCs w:val="20"/>
              </w:rPr>
            </w:pPr>
            <w:r w:rsidRPr="006214D8">
              <w:rPr>
                <w:color w:val="000000"/>
                <w:sz w:val="20"/>
                <w:szCs w:val="20"/>
              </w:rPr>
              <w:t>210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Запасы</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В том числе:</w:t>
            </w:r>
          </w:p>
          <w:p w:rsidR="00515559" w:rsidRPr="006214D8" w:rsidRDefault="00515559" w:rsidP="006214D8">
            <w:pPr>
              <w:spacing w:line="360" w:lineRule="auto"/>
              <w:ind w:firstLine="0"/>
              <w:rPr>
                <w:color w:val="000000"/>
                <w:sz w:val="20"/>
                <w:szCs w:val="20"/>
              </w:rPr>
            </w:pPr>
            <w:r w:rsidRPr="006214D8">
              <w:rPr>
                <w:color w:val="000000"/>
                <w:sz w:val="20"/>
                <w:szCs w:val="20"/>
              </w:rPr>
              <w:t xml:space="preserve">Сырье, материалы, и другие аналогичные ценности </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138400</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137904</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Животные на выращивании и откормке</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Затраты в незавершенном производстве</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36740</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37266</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Готовая продукция и товары для перепродажи</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148237</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141313</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Товары отгруженные</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107208</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89131</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Расходы будущих периодов</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r w:rsidRPr="006214D8">
              <w:rPr>
                <w:sz w:val="20"/>
                <w:szCs w:val="20"/>
              </w:rPr>
              <w:t>216</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Прочие запасы и затраты</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Налог на добавленную стоимость по приобретенным ценностям</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r w:rsidRPr="006214D8">
              <w:rPr>
                <w:sz w:val="20"/>
                <w:szCs w:val="20"/>
              </w:rPr>
              <w:t>220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26400</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26508</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Дебиторская задолженность (платежи по которой ожидаются более чем через 12 месяцев после отчетной даты)</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r w:rsidRPr="006214D8">
              <w:rPr>
                <w:sz w:val="20"/>
                <w:szCs w:val="20"/>
              </w:rPr>
              <w:t>230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rsidTr="006214D8">
        <w:trPr>
          <w:trHeight w:val="297"/>
        </w:trPr>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В том числе покупатели и заказчики</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Дебиторская задолженность (платежи по которой ожидаются в течение 12 месяцев после отчетной даты)</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r w:rsidRPr="006214D8">
              <w:rPr>
                <w:sz w:val="20"/>
                <w:szCs w:val="20"/>
              </w:rPr>
              <w:t>240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93078</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3078</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В том числе покупатели и заказчики</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 xml:space="preserve">Краткосрочные финансовые вложения </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r w:rsidRPr="006214D8">
              <w:rPr>
                <w:sz w:val="20"/>
                <w:szCs w:val="20"/>
              </w:rPr>
              <w:t>250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 xml:space="preserve">Денежные средства </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r w:rsidRPr="006214D8">
              <w:rPr>
                <w:sz w:val="20"/>
                <w:szCs w:val="20"/>
              </w:rPr>
              <w:t>260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82743</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269634</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Прочие оборотные активы</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r w:rsidRPr="006214D8">
              <w:rPr>
                <w:sz w:val="20"/>
                <w:szCs w:val="20"/>
              </w:rPr>
              <w:t>270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80</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30</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 xml:space="preserve">ИТОГО по разделу </w:t>
            </w:r>
            <w:r w:rsidRPr="006214D8">
              <w:rPr>
                <w:b/>
                <w:bCs/>
                <w:color w:val="000000"/>
                <w:sz w:val="20"/>
                <w:szCs w:val="20"/>
                <w:lang w:val="en-US"/>
              </w:rPr>
              <w:t>II</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b/>
                <w:bCs/>
                <w:sz w:val="20"/>
                <w:szCs w:val="20"/>
              </w:rPr>
            </w:pPr>
            <w:r w:rsidRPr="006214D8">
              <w:rPr>
                <w:b/>
                <w:bCs/>
                <w:sz w:val="20"/>
                <w:szCs w:val="20"/>
              </w:rPr>
              <w:t>290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632886</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704864</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БАЛАНС</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b/>
                <w:bCs/>
                <w:sz w:val="20"/>
                <w:szCs w:val="20"/>
              </w:rPr>
            </w:pPr>
            <w:r w:rsidRPr="006214D8">
              <w:rPr>
                <w:b/>
                <w:bCs/>
                <w:sz w:val="20"/>
                <w:szCs w:val="20"/>
              </w:rPr>
              <w:t>300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1203886</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1267554</w:t>
            </w:r>
          </w:p>
        </w:tc>
      </w:tr>
      <w:tr w:rsidR="00515559" w:rsidRPr="006214D8">
        <w:tc>
          <w:tcPr>
            <w:tcW w:w="4050" w:type="dxa"/>
            <w:tcBorders>
              <w:top w:val="single" w:sz="4" w:space="0" w:color="auto"/>
              <w:left w:val="nil"/>
              <w:bottom w:val="single" w:sz="4" w:space="0" w:color="auto"/>
              <w:right w:val="nil"/>
            </w:tcBorders>
            <w:vAlign w:val="center"/>
          </w:tcPr>
          <w:p w:rsidR="00515559" w:rsidRPr="006214D8" w:rsidRDefault="00515559" w:rsidP="006214D8">
            <w:pPr>
              <w:spacing w:line="360" w:lineRule="auto"/>
              <w:ind w:firstLine="0"/>
              <w:rPr>
                <w:color w:val="000000"/>
                <w:sz w:val="20"/>
                <w:szCs w:val="20"/>
              </w:rPr>
            </w:pPr>
          </w:p>
        </w:tc>
        <w:tc>
          <w:tcPr>
            <w:tcW w:w="1434" w:type="dxa"/>
            <w:tcBorders>
              <w:top w:val="single" w:sz="4" w:space="0" w:color="auto"/>
              <w:left w:val="nil"/>
              <w:bottom w:val="single" w:sz="4" w:space="0" w:color="auto"/>
              <w:right w:val="nil"/>
            </w:tcBorders>
          </w:tcPr>
          <w:p w:rsidR="00515559" w:rsidRPr="006214D8" w:rsidRDefault="00515559" w:rsidP="006214D8">
            <w:pPr>
              <w:spacing w:line="360" w:lineRule="auto"/>
              <w:ind w:firstLine="0"/>
              <w:rPr>
                <w:sz w:val="20"/>
                <w:szCs w:val="20"/>
              </w:rPr>
            </w:pPr>
          </w:p>
        </w:tc>
        <w:tc>
          <w:tcPr>
            <w:tcW w:w="1993" w:type="dxa"/>
            <w:tcBorders>
              <w:top w:val="single" w:sz="4" w:space="0" w:color="auto"/>
              <w:left w:val="nil"/>
              <w:bottom w:val="single" w:sz="4" w:space="0" w:color="auto"/>
              <w:right w:val="nil"/>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nil"/>
              <w:bottom w:val="single" w:sz="4" w:space="0" w:color="auto"/>
              <w:right w:val="nil"/>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ПАССИВ</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r w:rsidRPr="006214D8">
              <w:rPr>
                <w:b/>
                <w:bCs/>
                <w:color w:val="000000"/>
                <w:sz w:val="20"/>
                <w:szCs w:val="20"/>
                <w:lang w:val="en-US"/>
              </w:rPr>
              <w:t>III</w:t>
            </w:r>
            <w:r w:rsidRPr="006214D8">
              <w:rPr>
                <w:b/>
                <w:bCs/>
                <w:color w:val="000000"/>
                <w:sz w:val="20"/>
                <w:szCs w:val="20"/>
              </w:rPr>
              <w:t xml:space="preserve"> КАПИТАЛ И РЕЗЕРВЫ</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Уставный капитал</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r w:rsidRPr="006214D8">
              <w:rPr>
                <w:sz w:val="20"/>
                <w:szCs w:val="20"/>
              </w:rPr>
              <w:t>410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249400</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249400</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Собственные акции, выкупленные у акционеров</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 xml:space="preserve">Добавочный капитал </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r w:rsidRPr="006214D8">
              <w:rPr>
                <w:sz w:val="20"/>
                <w:szCs w:val="20"/>
              </w:rPr>
              <w:t>420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180000</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180000</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Резервный капитал</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r w:rsidRPr="006214D8">
              <w:rPr>
                <w:sz w:val="20"/>
                <w:szCs w:val="20"/>
              </w:rPr>
              <w:t>430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102000</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102000</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В том числе:</w:t>
            </w:r>
          </w:p>
          <w:p w:rsidR="00515559" w:rsidRPr="006214D8" w:rsidRDefault="00515559" w:rsidP="006214D8">
            <w:pPr>
              <w:spacing w:line="360" w:lineRule="auto"/>
              <w:ind w:firstLine="0"/>
              <w:rPr>
                <w:color w:val="000000"/>
                <w:sz w:val="20"/>
                <w:szCs w:val="20"/>
              </w:rPr>
            </w:pPr>
            <w:r w:rsidRPr="006214D8">
              <w:rPr>
                <w:color w:val="000000"/>
                <w:sz w:val="20"/>
                <w:szCs w:val="20"/>
              </w:rPr>
              <w:t xml:space="preserve">Резервы, образованные в соответствии  с законодательством </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Резервы, образованные в соответствии  с учредительными документами</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Нераспределенная прибыль</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r w:rsidRPr="006214D8">
              <w:rPr>
                <w:sz w:val="20"/>
                <w:szCs w:val="20"/>
              </w:rPr>
              <w:t>470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415203</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415203</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lang w:val="en-US"/>
              </w:rPr>
            </w:pPr>
            <w:r w:rsidRPr="006214D8">
              <w:rPr>
                <w:b/>
                <w:bCs/>
                <w:color w:val="000000"/>
                <w:sz w:val="20"/>
                <w:szCs w:val="20"/>
              </w:rPr>
              <w:t>ИТОГО по разделу</w:t>
            </w:r>
            <w:r w:rsidRPr="006214D8">
              <w:rPr>
                <w:b/>
                <w:bCs/>
                <w:color w:val="000000"/>
                <w:sz w:val="20"/>
                <w:szCs w:val="20"/>
                <w:lang w:val="en-US"/>
              </w:rPr>
              <w:t xml:space="preserve"> III</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b/>
                <w:bCs/>
                <w:sz w:val="20"/>
                <w:szCs w:val="20"/>
              </w:rPr>
            </w:pPr>
            <w:r w:rsidRPr="006214D8">
              <w:rPr>
                <w:b/>
                <w:bCs/>
                <w:sz w:val="20"/>
                <w:szCs w:val="20"/>
              </w:rPr>
              <w:t>490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946603</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946603</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r w:rsidRPr="006214D8">
              <w:rPr>
                <w:b/>
                <w:bCs/>
                <w:color w:val="000000"/>
                <w:sz w:val="20"/>
                <w:szCs w:val="20"/>
                <w:lang w:val="en-US"/>
              </w:rPr>
              <w:t>IV</w:t>
            </w:r>
            <w:r w:rsidRPr="006214D8">
              <w:rPr>
                <w:b/>
                <w:bCs/>
                <w:color w:val="000000"/>
                <w:sz w:val="20"/>
                <w:szCs w:val="20"/>
              </w:rPr>
              <w:t xml:space="preserve"> ДОЛГОСРОЧНЫЕ ОБЯЗАТЕЛЬСТВА</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b/>
                <w:bCs/>
                <w:sz w:val="20"/>
                <w:szCs w:val="20"/>
              </w:rPr>
            </w:pPr>
            <w:r w:rsidRPr="006214D8">
              <w:rPr>
                <w:b/>
                <w:bCs/>
                <w:sz w:val="20"/>
                <w:szCs w:val="20"/>
              </w:rPr>
              <w:t>510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Займы и кредиты</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r w:rsidRPr="006214D8">
              <w:rPr>
                <w:sz w:val="20"/>
                <w:szCs w:val="20"/>
              </w:rPr>
              <w:t>515</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Отложенные налоговые обязательства</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r w:rsidRPr="006214D8">
              <w:rPr>
                <w:sz w:val="20"/>
                <w:szCs w:val="20"/>
              </w:rPr>
              <w:t>520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Прочие долгосрочные обязательства</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r w:rsidRPr="006214D8">
              <w:rPr>
                <w:sz w:val="20"/>
                <w:szCs w:val="20"/>
              </w:rPr>
              <w:t>590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 xml:space="preserve">ИТОГО по разделу  </w:t>
            </w:r>
            <w:r w:rsidRPr="006214D8">
              <w:rPr>
                <w:b/>
                <w:bCs/>
                <w:color w:val="000000"/>
                <w:sz w:val="20"/>
                <w:szCs w:val="20"/>
                <w:lang w:val="en-US"/>
              </w:rPr>
              <w:t>IV</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b/>
                <w:bCs/>
                <w:sz w:val="20"/>
                <w:szCs w:val="20"/>
              </w:rPr>
            </w:pPr>
            <w:r w:rsidRPr="006214D8">
              <w:rPr>
                <w:b/>
                <w:bCs/>
                <w:sz w:val="20"/>
                <w:szCs w:val="20"/>
              </w:rPr>
              <w:t>610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78730</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10573</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r w:rsidRPr="006214D8">
              <w:rPr>
                <w:b/>
                <w:bCs/>
                <w:color w:val="000000"/>
                <w:sz w:val="20"/>
                <w:szCs w:val="20"/>
                <w:lang w:val="en-US"/>
              </w:rPr>
              <w:t>V</w:t>
            </w:r>
            <w:r w:rsidRPr="006214D8">
              <w:rPr>
                <w:b/>
                <w:bCs/>
                <w:color w:val="000000"/>
                <w:sz w:val="20"/>
                <w:szCs w:val="20"/>
              </w:rPr>
              <w:t xml:space="preserve"> КРАТКОСРОЧНЫЕ ОБЯЗАТЕЛЬСВА</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b/>
                <w:bCs/>
                <w:sz w:val="20"/>
                <w:szCs w:val="20"/>
              </w:rPr>
            </w:pPr>
            <w:r w:rsidRPr="006214D8">
              <w:rPr>
                <w:b/>
                <w:bCs/>
                <w:sz w:val="20"/>
                <w:szCs w:val="20"/>
              </w:rPr>
              <w:t>620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Займы и кредиты</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Кредиторская задолженность</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В том числе:</w:t>
            </w:r>
          </w:p>
          <w:p w:rsidR="00515559" w:rsidRPr="006214D8" w:rsidRDefault="00515559" w:rsidP="006214D8">
            <w:pPr>
              <w:spacing w:line="360" w:lineRule="auto"/>
              <w:ind w:firstLine="0"/>
              <w:rPr>
                <w:color w:val="000000"/>
                <w:sz w:val="20"/>
                <w:szCs w:val="20"/>
              </w:rPr>
            </w:pPr>
            <w:r w:rsidRPr="006214D8">
              <w:rPr>
                <w:color w:val="000000"/>
                <w:sz w:val="20"/>
                <w:szCs w:val="20"/>
              </w:rPr>
              <w:t>Поставщики и подрядчики</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40000</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51307</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Задолженность перед персоналом организации</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40700</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46614</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Задолженность перед государственными внебюджетными фондами</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r w:rsidRPr="006214D8">
              <w:rPr>
                <w:sz w:val="20"/>
                <w:szCs w:val="20"/>
              </w:rPr>
              <w:t>623</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2400</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15403</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Задолженность по налогам и сборам</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5200</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Прочие кредиторы</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3213</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4743</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Задолженность перед участниками по выплате доходов</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r w:rsidRPr="006214D8">
              <w:rPr>
                <w:sz w:val="20"/>
                <w:szCs w:val="20"/>
              </w:rPr>
              <w:t>630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Доходы будущих периодов</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r w:rsidRPr="006214D8">
              <w:rPr>
                <w:sz w:val="20"/>
                <w:szCs w:val="20"/>
              </w:rPr>
              <w:t>640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Резервы предстоящих расходов</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r w:rsidRPr="006214D8">
              <w:rPr>
                <w:sz w:val="20"/>
                <w:szCs w:val="20"/>
              </w:rPr>
              <w:t>650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50000</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57611</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r w:rsidRPr="006214D8">
              <w:rPr>
                <w:color w:val="000000"/>
                <w:sz w:val="20"/>
                <w:szCs w:val="20"/>
              </w:rPr>
              <w:t>Прочие краткосрочные обязательства</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sz w:val="20"/>
                <w:szCs w:val="20"/>
              </w:rPr>
            </w:pPr>
            <w:r w:rsidRPr="006214D8">
              <w:rPr>
                <w:sz w:val="20"/>
                <w:szCs w:val="20"/>
              </w:rPr>
              <w:t>660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color w:val="000000"/>
                <w:sz w:val="20"/>
                <w:szCs w:val="20"/>
              </w:rPr>
            </w:pP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 xml:space="preserve">ИТОГО по разделу </w:t>
            </w:r>
            <w:r w:rsidRPr="006214D8">
              <w:rPr>
                <w:b/>
                <w:bCs/>
                <w:color w:val="000000"/>
                <w:sz w:val="20"/>
                <w:szCs w:val="20"/>
                <w:lang w:val="en-US"/>
              </w:rPr>
              <w:t>V</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b/>
                <w:bCs/>
                <w:sz w:val="20"/>
                <w:szCs w:val="20"/>
              </w:rPr>
            </w:pPr>
            <w:r w:rsidRPr="006214D8">
              <w:rPr>
                <w:b/>
                <w:bCs/>
                <w:sz w:val="20"/>
                <w:szCs w:val="20"/>
              </w:rPr>
              <w:t>690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220543</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346251</w:t>
            </w:r>
          </w:p>
        </w:tc>
      </w:tr>
      <w:tr w:rsidR="00515559" w:rsidRPr="006214D8">
        <w:tc>
          <w:tcPr>
            <w:tcW w:w="4050"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БАЛАНС</w:t>
            </w:r>
          </w:p>
        </w:tc>
        <w:tc>
          <w:tcPr>
            <w:tcW w:w="1434" w:type="dxa"/>
            <w:tcBorders>
              <w:top w:val="single" w:sz="4" w:space="0" w:color="auto"/>
              <w:left w:val="single" w:sz="4" w:space="0" w:color="auto"/>
              <w:bottom w:val="single" w:sz="4" w:space="0" w:color="auto"/>
              <w:right w:val="single" w:sz="4" w:space="0" w:color="auto"/>
            </w:tcBorders>
          </w:tcPr>
          <w:p w:rsidR="00515559" w:rsidRPr="006214D8" w:rsidRDefault="00515559" w:rsidP="006214D8">
            <w:pPr>
              <w:spacing w:line="360" w:lineRule="auto"/>
              <w:ind w:firstLine="0"/>
              <w:rPr>
                <w:b/>
                <w:bCs/>
                <w:sz w:val="20"/>
                <w:szCs w:val="20"/>
              </w:rPr>
            </w:pPr>
            <w:r w:rsidRPr="006214D8">
              <w:rPr>
                <w:b/>
                <w:bCs/>
                <w:sz w:val="20"/>
                <w:szCs w:val="20"/>
              </w:rPr>
              <w:t>700</w:t>
            </w:r>
          </w:p>
        </w:tc>
        <w:tc>
          <w:tcPr>
            <w:tcW w:w="1993"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1203886</w:t>
            </w:r>
          </w:p>
        </w:tc>
        <w:tc>
          <w:tcPr>
            <w:tcW w:w="2351" w:type="dxa"/>
            <w:tcBorders>
              <w:top w:val="single" w:sz="4" w:space="0" w:color="auto"/>
              <w:left w:val="single" w:sz="4" w:space="0" w:color="auto"/>
              <w:bottom w:val="single" w:sz="4" w:space="0" w:color="auto"/>
              <w:right w:val="single" w:sz="4" w:space="0" w:color="auto"/>
            </w:tcBorders>
            <w:vAlign w:val="center"/>
          </w:tcPr>
          <w:p w:rsidR="00515559" w:rsidRPr="006214D8" w:rsidRDefault="00515559" w:rsidP="006214D8">
            <w:pPr>
              <w:spacing w:line="360" w:lineRule="auto"/>
              <w:ind w:firstLine="0"/>
              <w:rPr>
                <w:b/>
                <w:bCs/>
                <w:color w:val="000000"/>
                <w:sz w:val="20"/>
                <w:szCs w:val="20"/>
              </w:rPr>
            </w:pPr>
            <w:r w:rsidRPr="006214D8">
              <w:rPr>
                <w:b/>
                <w:bCs/>
                <w:color w:val="000000"/>
                <w:sz w:val="20"/>
                <w:szCs w:val="20"/>
              </w:rPr>
              <w:t>1267554</w:t>
            </w:r>
          </w:p>
        </w:tc>
      </w:tr>
    </w:tbl>
    <w:p w:rsidR="00515559" w:rsidRPr="006214D8" w:rsidRDefault="00515559" w:rsidP="006214D8">
      <w:pPr>
        <w:pStyle w:val="ConsNonformat"/>
        <w:widowControl/>
        <w:spacing w:line="360" w:lineRule="auto"/>
        <w:ind w:right="0"/>
        <w:jc w:val="both"/>
        <w:rPr>
          <w:rFonts w:ascii="Times New Roman" w:hAnsi="Times New Roman" w:cs="Times New Roman"/>
        </w:rPr>
      </w:pPr>
      <w:r w:rsidRPr="006214D8">
        <w:rPr>
          <w:rFonts w:ascii="Times New Roman" w:hAnsi="Times New Roman" w:cs="Times New Roman"/>
        </w:rPr>
        <w:t>Руководитель _________ ____________ Главный бухгалтер _________ ____________</w:t>
      </w:r>
    </w:p>
    <w:p w:rsidR="00515559" w:rsidRPr="006214D8" w:rsidRDefault="00515559" w:rsidP="006214D8">
      <w:pPr>
        <w:pStyle w:val="ConsNonformat"/>
        <w:widowControl/>
        <w:spacing w:line="360" w:lineRule="auto"/>
        <w:ind w:right="0"/>
        <w:jc w:val="both"/>
        <w:rPr>
          <w:rFonts w:ascii="Times New Roman" w:hAnsi="Times New Roman" w:cs="Times New Roman"/>
        </w:rPr>
      </w:pPr>
      <w:r w:rsidRPr="006214D8">
        <w:rPr>
          <w:rFonts w:ascii="Times New Roman" w:hAnsi="Times New Roman" w:cs="Times New Roman"/>
        </w:rPr>
        <w:t xml:space="preserve">             (подпись) (расшифровка                   (подпись) (расшифровка</w:t>
      </w:r>
    </w:p>
    <w:p w:rsidR="00515559" w:rsidRPr="006214D8" w:rsidRDefault="00515559" w:rsidP="006214D8">
      <w:pPr>
        <w:pStyle w:val="ConsNonformat"/>
        <w:widowControl/>
        <w:spacing w:line="360" w:lineRule="auto"/>
        <w:ind w:right="0"/>
        <w:jc w:val="both"/>
        <w:rPr>
          <w:rFonts w:ascii="Times New Roman" w:hAnsi="Times New Roman" w:cs="Times New Roman"/>
        </w:rPr>
      </w:pPr>
      <w:r w:rsidRPr="006214D8">
        <w:rPr>
          <w:rFonts w:ascii="Times New Roman" w:hAnsi="Times New Roman" w:cs="Times New Roman"/>
        </w:rPr>
        <w:t xml:space="preserve">                         подписи)                                 подписи)</w:t>
      </w:r>
    </w:p>
    <w:p w:rsidR="00515559" w:rsidRPr="006214D8" w:rsidRDefault="00515559" w:rsidP="006214D8">
      <w:pPr>
        <w:pStyle w:val="ConsNonformat"/>
        <w:widowControl/>
        <w:spacing w:line="360" w:lineRule="auto"/>
        <w:ind w:right="0"/>
        <w:jc w:val="both"/>
        <w:rPr>
          <w:rFonts w:ascii="Times New Roman" w:hAnsi="Times New Roman" w:cs="Times New Roman"/>
        </w:rPr>
      </w:pPr>
      <w:r w:rsidRPr="006214D8">
        <w:rPr>
          <w:rFonts w:ascii="Times New Roman" w:hAnsi="Times New Roman" w:cs="Times New Roman"/>
        </w:rPr>
        <w:t xml:space="preserve">             "__" _____________ 200_ г</w:t>
      </w:r>
    </w:p>
    <w:p w:rsidR="00515559" w:rsidRPr="00515B19" w:rsidRDefault="000516DB" w:rsidP="00515B19">
      <w:pPr>
        <w:pStyle w:val="ConsNonformat"/>
        <w:widowControl/>
        <w:spacing w:line="360" w:lineRule="auto"/>
        <w:ind w:right="0" w:firstLine="709"/>
        <w:jc w:val="center"/>
        <w:rPr>
          <w:rStyle w:val="10"/>
          <w:rFonts w:ascii="Times New Roman" w:hAnsi="Times New Roman"/>
        </w:rPr>
      </w:pPr>
      <w:r w:rsidRPr="00515B19">
        <w:rPr>
          <w:rStyle w:val="10"/>
          <w:rFonts w:ascii="Times New Roman" w:hAnsi="Times New Roman"/>
        </w:rPr>
        <w:br w:type="page"/>
      </w:r>
      <w:r w:rsidR="00515559" w:rsidRPr="00515B19">
        <w:rPr>
          <w:rStyle w:val="10"/>
          <w:rFonts w:ascii="Times New Roman" w:hAnsi="Times New Roman"/>
        </w:rPr>
        <w:t>Заключение</w:t>
      </w:r>
    </w:p>
    <w:p w:rsidR="00515559" w:rsidRPr="00515B19" w:rsidRDefault="00515559" w:rsidP="00515B19">
      <w:pPr>
        <w:pStyle w:val="ConsNonformat"/>
        <w:widowControl/>
        <w:spacing w:line="360" w:lineRule="auto"/>
        <w:ind w:right="0" w:firstLine="709"/>
        <w:jc w:val="both"/>
        <w:rPr>
          <w:rStyle w:val="10"/>
          <w:rFonts w:ascii="Times New Roman" w:hAnsi="Times New Roman"/>
          <w:b w:val="0"/>
          <w:bCs w:val="0"/>
        </w:rPr>
      </w:pPr>
    </w:p>
    <w:p w:rsidR="00515559" w:rsidRPr="00515B19" w:rsidRDefault="00515559" w:rsidP="00515B19">
      <w:pPr>
        <w:spacing w:line="360" w:lineRule="auto"/>
        <w:ind w:firstLine="709"/>
        <w:rPr>
          <w:sz w:val="28"/>
          <w:szCs w:val="28"/>
        </w:rPr>
      </w:pPr>
      <w:r w:rsidRPr="00515B19">
        <w:rPr>
          <w:sz w:val="28"/>
          <w:szCs w:val="28"/>
        </w:rPr>
        <w:t>К финансовым вложениям относят инвестиции организаций в государственные ценные бумаги (облигации и другие долговые обязательства), в ценные бумаги и уставные капиталы других организаций, а также предоставленные другим организациям займы на территории Российской Федерации и за ее пределами.</w:t>
      </w:r>
    </w:p>
    <w:p w:rsidR="00515559" w:rsidRPr="00515B19" w:rsidRDefault="00515559" w:rsidP="00515B19">
      <w:pPr>
        <w:spacing w:line="360" w:lineRule="auto"/>
        <w:ind w:firstLine="709"/>
        <w:rPr>
          <w:sz w:val="28"/>
          <w:szCs w:val="28"/>
        </w:rPr>
      </w:pPr>
      <w:r w:rsidRPr="00515B19">
        <w:rPr>
          <w:sz w:val="28"/>
          <w:szCs w:val="28"/>
        </w:rPr>
        <w:t xml:space="preserve">В зависимости от срока, на который произведены финансовые вложения, они подразделяются на долгосрочные и краткосрочные. Долгосрочные финансовые вложения учитывают на счете 06 «Долгосрочные финансовые вложения». Краткосрочные финансовые вложения учитывают на активном счете 58 </w:t>
      </w:r>
      <w:r w:rsidRPr="00515B19">
        <w:rPr>
          <w:spacing w:val="-2"/>
          <w:sz w:val="28"/>
          <w:szCs w:val="28"/>
        </w:rPr>
        <w:t xml:space="preserve">«Краткосрочные финансовые вложения». </w:t>
      </w:r>
      <w:r w:rsidRPr="00515B19">
        <w:rPr>
          <w:sz w:val="28"/>
          <w:szCs w:val="28"/>
        </w:rPr>
        <w:t>Аналитический учет долгосрочных и краткосрочных финансовых вложений ведется по видам вложений (паи, акции, облигации и другие) и объектам, в которые осуществлены эти вложения (предприятиям-продавцам ценных бумаг, предприятиям-заемщикам и т.п.).</w:t>
      </w:r>
    </w:p>
    <w:p w:rsidR="00515559" w:rsidRPr="00515B19" w:rsidRDefault="00515559" w:rsidP="00515B19">
      <w:pPr>
        <w:spacing w:line="360" w:lineRule="auto"/>
        <w:ind w:firstLine="709"/>
        <w:rPr>
          <w:sz w:val="28"/>
          <w:szCs w:val="28"/>
        </w:rPr>
      </w:pPr>
      <w:r w:rsidRPr="00515B19">
        <w:rPr>
          <w:sz w:val="28"/>
          <w:szCs w:val="28"/>
        </w:rPr>
        <w:t>Сберегательные и депозитные сертификаты, а также чеки учи</w:t>
      </w:r>
      <w:r w:rsidRPr="00515B19">
        <w:rPr>
          <w:sz w:val="28"/>
          <w:szCs w:val="28"/>
        </w:rPr>
        <w:softHyphen/>
        <w:t>тываются организацией на счете 55 «Прочие счета в банках», к ко</w:t>
      </w:r>
      <w:r w:rsidRPr="00515B19">
        <w:rPr>
          <w:sz w:val="28"/>
          <w:szCs w:val="28"/>
        </w:rPr>
        <w:softHyphen/>
        <w:t>торому открываются одноименные субсчета по указанным видам ценных бумаг.</w:t>
      </w:r>
    </w:p>
    <w:p w:rsidR="00515559" w:rsidRPr="00515B19" w:rsidRDefault="00515559" w:rsidP="00515B19">
      <w:pPr>
        <w:spacing w:line="360" w:lineRule="auto"/>
        <w:ind w:firstLine="709"/>
        <w:rPr>
          <w:sz w:val="28"/>
          <w:szCs w:val="28"/>
        </w:rPr>
      </w:pPr>
      <w:r w:rsidRPr="00515B19">
        <w:rPr>
          <w:sz w:val="28"/>
          <w:szCs w:val="28"/>
        </w:rPr>
        <w:t>В соответствии с Порядком отражения в бухгалтерском учете операций с ценными бумагами финансовые вложения принимаются к учету в сумме фактических затрат для инвестора.</w:t>
      </w:r>
    </w:p>
    <w:p w:rsidR="00515559" w:rsidRPr="00515B19" w:rsidRDefault="00515559" w:rsidP="00515B19">
      <w:pPr>
        <w:spacing w:line="360" w:lineRule="auto"/>
        <w:ind w:firstLine="709"/>
        <w:rPr>
          <w:sz w:val="28"/>
          <w:szCs w:val="28"/>
        </w:rPr>
      </w:pPr>
      <w:r w:rsidRPr="00515B19">
        <w:rPr>
          <w:sz w:val="28"/>
          <w:szCs w:val="28"/>
        </w:rPr>
        <w:t>Ценные бумаги числятся в организации до погашения или до момента принятия решения по их реализации. Бухгалтерский учет продажи ценных бумаг осуществляется с использованием счета 48 «Реализация прочих активов». Независимо от цены, по которой приобретались ценные бумаги, к моменту их погашения (выкупа) оценка, в которой они учитывают</w:t>
      </w:r>
      <w:r w:rsidRPr="00515B19">
        <w:rPr>
          <w:sz w:val="28"/>
          <w:szCs w:val="28"/>
        </w:rPr>
        <w:softHyphen/>
        <w:t>ся на счетах 06 или 58, должна соответствовать номинальной стоимо</w:t>
      </w:r>
      <w:r w:rsidRPr="00515B19">
        <w:rPr>
          <w:sz w:val="28"/>
          <w:szCs w:val="28"/>
        </w:rPr>
        <w:softHyphen/>
        <w:t>сти.</w:t>
      </w:r>
    </w:p>
    <w:p w:rsidR="00515559" w:rsidRPr="00515B19" w:rsidRDefault="00515559" w:rsidP="00515B19">
      <w:pPr>
        <w:spacing w:line="360" w:lineRule="auto"/>
        <w:ind w:firstLine="709"/>
        <w:rPr>
          <w:sz w:val="28"/>
          <w:szCs w:val="28"/>
        </w:rPr>
      </w:pPr>
      <w:r w:rsidRPr="00515B19">
        <w:rPr>
          <w:sz w:val="28"/>
          <w:szCs w:val="28"/>
        </w:rPr>
        <w:t>Финансовый результат от реализации ценных бумаг списывается на счет 80 «Прибыли и убытки»: прибыль (дебет счета 48 «Реализация прочих активов», кредит счета 80 «Прибыли и убытки») или убыток (дебет счета 80 «Прибыли и убытки», кредит счета 48 «Реализация прочих активов»).</w:t>
      </w:r>
    </w:p>
    <w:p w:rsidR="00515559" w:rsidRPr="00515B19" w:rsidRDefault="00515559" w:rsidP="00515B19">
      <w:pPr>
        <w:spacing w:line="360" w:lineRule="auto"/>
        <w:ind w:firstLine="709"/>
        <w:rPr>
          <w:sz w:val="28"/>
          <w:szCs w:val="28"/>
        </w:rPr>
      </w:pPr>
      <w:r w:rsidRPr="00515B19">
        <w:rPr>
          <w:sz w:val="28"/>
          <w:szCs w:val="28"/>
        </w:rPr>
        <w:t>Начисление дивидендов отражают по дебету счета 76 «Расчеты с разными дебиторами и кредиторами», субсчет «Расчеты по дивидендам» и кредиту счета 80 «Прибыли и убытки». Поступившие дивиденды отражают по дебету денежных средств и кредиту счета 76 «Расчеты с разными дебиторами и кредиторами», субсчет «Расчеты по дивидендам».</w:t>
      </w:r>
    </w:p>
    <w:p w:rsidR="00515559" w:rsidRPr="00515B19" w:rsidRDefault="00515559" w:rsidP="00515B19">
      <w:pPr>
        <w:spacing w:line="360" w:lineRule="auto"/>
        <w:ind w:firstLine="709"/>
        <w:rPr>
          <w:sz w:val="28"/>
          <w:szCs w:val="28"/>
        </w:rPr>
      </w:pPr>
      <w:r w:rsidRPr="00515B19">
        <w:rPr>
          <w:sz w:val="28"/>
          <w:szCs w:val="28"/>
        </w:rPr>
        <w:t>Налогообложение дивидендов производится у источника их вып</w:t>
      </w:r>
      <w:r w:rsidRPr="00515B19">
        <w:rPr>
          <w:sz w:val="28"/>
          <w:szCs w:val="28"/>
        </w:rPr>
        <w:softHyphen/>
        <w:t>латы по ставке 15% для всех юридических лиц.</w:t>
      </w:r>
    </w:p>
    <w:p w:rsidR="00515559" w:rsidRPr="00515B19" w:rsidRDefault="00515559" w:rsidP="00515B19">
      <w:pPr>
        <w:spacing w:line="360" w:lineRule="auto"/>
        <w:ind w:firstLine="709"/>
        <w:rPr>
          <w:sz w:val="28"/>
          <w:szCs w:val="28"/>
        </w:rPr>
      </w:pPr>
      <w:r w:rsidRPr="00515B19">
        <w:rPr>
          <w:sz w:val="28"/>
          <w:szCs w:val="28"/>
        </w:rPr>
        <w:t>При операциях получения дивидендов в иностранной валюте воз</w:t>
      </w:r>
      <w:r w:rsidRPr="00515B19">
        <w:rPr>
          <w:sz w:val="28"/>
          <w:szCs w:val="28"/>
        </w:rPr>
        <w:softHyphen/>
        <w:t>можно образование курсовой разницы вследствие разности рублевой оценки сумм дивидендов по курсу на дату принятия на учет по счету 76 «Расчеты с разными дебиторами и кредиторами» и на дату фактического зачисления дивидендов на валютный счет организаций. Курсовые разницы относятся на счет 80 «Прибыли и убытки».</w:t>
      </w:r>
    </w:p>
    <w:p w:rsidR="00515559" w:rsidRPr="00515B19" w:rsidRDefault="00515559" w:rsidP="00515B19">
      <w:pPr>
        <w:spacing w:line="360" w:lineRule="auto"/>
        <w:ind w:firstLine="709"/>
        <w:rPr>
          <w:sz w:val="28"/>
          <w:szCs w:val="28"/>
        </w:rPr>
      </w:pPr>
      <w:r w:rsidRPr="00515B19">
        <w:rPr>
          <w:sz w:val="28"/>
          <w:szCs w:val="28"/>
        </w:rPr>
        <w:t>Доходы по государственным ценным бумагам Российской Феде</w:t>
      </w:r>
      <w:r w:rsidRPr="00515B19">
        <w:rPr>
          <w:sz w:val="28"/>
          <w:szCs w:val="28"/>
        </w:rPr>
        <w:softHyphen/>
        <w:t>рации облагаются налогом на доходы по ставке 15%.</w:t>
      </w:r>
    </w:p>
    <w:p w:rsidR="008A7604" w:rsidRPr="00515B19" w:rsidRDefault="00515559" w:rsidP="00515B19">
      <w:pPr>
        <w:spacing w:line="360" w:lineRule="auto"/>
        <w:ind w:firstLine="709"/>
        <w:rPr>
          <w:sz w:val="28"/>
          <w:szCs w:val="28"/>
        </w:rPr>
      </w:pPr>
      <w:r w:rsidRPr="00515B19">
        <w:rPr>
          <w:sz w:val="28"/>
          <w:szCs w:val="28"/>
        </w:rPr>
        <w:t>Отменена льготная ставка налога по доходам, полученным по кор</w:t>
      </w:r>
      <w:r w:rsidRPr="00515B19">
        <w:rPr>
          <w:sz w:val="28"/>
          <w:szCs w:val="28"/>
        </w:rPr>
        <w:softHyphen/>
        <w:t>поративным долговым ценным бумагам, а также депозитным и сберегательным сертификатам. Вместо налоговой ставки в размере 15% доходы от этих ценных бумаг будут облагаться в составе общей при</w:t>
      </w:r>
      <w:r w:rsidRPr="00515B19">
        <w:rPr>
          <w:sz w:val="28"/>
          <w:szCs w:val="28"/>
        </w:rPr>
        <w:softHyphen/>
        <w:t>были по общеустановленной ставке, не превышающей соответствен</w:t>
      </w:r>
      <w:r w:rsidRPr="00515B19">
        <w:rPr>
          <w:sz w:val="28"/>
          <w:szCs w:val="28"/>
        </w:rPr>
        <w:softHyphen/>
        <w:t>но 30% или 38% в зависимости от категории налогоплательщика.</w:t>
      </w:r>
    </w:p>
    <w:p w:rsidR="00515559" w:rsidRPr="00515B19" w:rsidRDefault="008A7604" w:rsidP="00515B19">
      <w:pPr>
        <w:pStyle w:val="1"/>
        <w:spacing w:before="0" w:after="0" w:line="360" w:lineRule="auto"/>
        <w:ind w:left="0" w:firstLine="709"/>
        <w:jc w:val="center"/>
        <w:rPr>
          <w:rFonts w:ascii="Times New Roman" w:hAnsi="Times New Roman" w:cs="Times New Roman"/>
          <w:b w:val="0"/>
          <w:bCs w:val="0"/>
          <w:sz w:val="28"/>
          <w:szCs w:val="28"/>
        </w:rPr>
      </w:pPr>
      <w:r w:rsidRPr="00515B19">
        <w:rPr>
          <w:rFonts w:ascii="Times New Roman" w:hAnsi="Times New Roman" w:cs="Times New Roman"/>
          <w:sz w:val="28"/>
          <w:szCs w:val="28"/>
        </w:rPr>
        <w:br w:type="page"/>
      </w:r>
      <w:r w:rsidR="00515559" w:rsidRPr="00515B19">
        <w:rPr>
          <w:rFonts w:ascii="Times New Roman" w:hAnsi="Times New Roman" w:cs="Times New Roman"/>
          <w:b w:val="0"/>
          <w:bCs w:val="0"/>
          <w:sz w:val="28"/>
          <w:szCs w:val="28"/>
        </w:rPr>
        <w:t>Список литературы:</w:t>
      </w:r>
    </w:p>
    <w:p w:rsidR="00515559" w:rsidRPr="00515B19" w:rsidRDefault="00515559" w:rsidP="00515B19">
      <w:pPr>
        <w:spacing w:line="360" w:lineRule="auto"/>
        <w:ind w:firstLine="709"/>
        <w:rPr>
          <w:sz w:val="28"/>
          <w:szCs w:val="28"/>
        </w:rPr>
      </w:pPr>
    </w:p>
    <w:p w:rsidR="00515559" w:rsidRPr="00515B19" w:rsidRDefault="00515559" w:rsidP="00515B19">
      <w:pPr>
        <w:numPr>
          <w:ilvl w:val="0"/>
          <w:numId w:val="29"/>
        </w:numPr>
        <w:tabs>
          <w:tab w:val="clear" w:pos="360"/>
          <w:tab w:val="num" w:pos="540"/>
        </w:tabs>
        <w:suppressAutoHyphens/>
        <w:spacing w:line="360" w:lineRule="auto"/>
        <w:ind w:left="0" w:firstLine="709"/>
        <w:rPr>
          <w:sz w:val="28"/>
          <w:szCs w:val="28"/>
        </w:rPr>
      </w:pPr>
      <w:r w:rsidRPr="00515B19">
        <w:rPr>
          <w:sz w:val="28"/>
          <w:szCs w:val="28"/>
        </w:rPr>
        <w:t xml:space="preserve">Гражданский кодекс РФ. – М.: Инфа-М,2006 </w:t>
      </w:r>
    </w:p>
    <w:p w:rsidR="00515559" w:rsidRPr="00515B19" w:rsidRDefault="00515559" w:rsidP="00515B19">
      <w:pPr>
        <w:numPr>
          <w:ilvl w:val="0"/>
          <w:numId w:val="29"/>
        </w:numPr>
        <w:tabs>
          <w:tab w:val="clear" w:pos="360"/>
          <w:tab w:val="num" w:pos="540"/>
        </w:tabs>
        <w:spacing w:line="360" w:lineRule="auto"/>
        <w:ind w:left="0" w:firstLine="709"/>
        <w:rPr>
          <w:sz w:val="28"/>
          <w:szCs w:val="28"/>
        </w:rPr>
      </w:pPr>
      <w:r w:rsidRPr="00515B19">
        <w:rPr>
          <w:sz w:val="28"/>
          <w:szCs w:val="28"/>
        </w:rPr>
        <w:t>Федеральный закон от 26.12.95 № 208-ФЗ (ред. от 13.06.96) «Об акционерных обществах» (принят ГД ФС РФ 24.11.95)</w:t>
      </w:r>
    </w:p>
    <w:p w:rsidR="00515559" w:rsidRPr="00515B19" w:rsidRDefault="00515559" w:rsidP="00515B19">
      <w:pPr>
        <w:numPr>
          <w:ilvl w:val="0"/>
          <w:numId w:val="29"/>
        </w:numPr>
        <w:tabs>
          <w:tab w:val="clear" w:pos="360"/>
          <w:tab w:val="num" w:pos="540"/>
        </w:tabs>
        <w:spacing w:line="360" w:lineRule="auto"/>
        <w:ind w:left="0" w:firstLine="709"/>
        <w:rPr>
          <w:sz w:val="28"/>
          <w:szCs w:val="28"/>
        </w:rPr>
      </w:pPr>
      <w:r w:rsidRPr="00515B19">
        <w:rPr>
          <w:sz w:val="28"/>
          <w:szCs w:val="28"/>
        </w:rPr>
        <w:t>Федеральный закон от 22.04.96 № 39-ФЗ «О рынке ценных бумаг» (принят ГД ФС РФ 20.03.96)</w:t>
      </w:r>
    </w:p>
    <w:p w:rsidR="00515559" w:rsidRPr="00515B19" w:rsidRDefault="00515559" w:rsidP="00515B19">
      <w:pPr>
        <w:numPr>
          <w:ilvl w:val="0"/>
          <w:numId w:val="29"/>
        </w:numPr>
        <w:tabs>
          <w:tab w:val="clear" w:pos="360"/>
          <w:tab w:val="num" w:pos="540"/>
        </w:tabs>
        <w:spacing w:line="360" w:lineRule="auto"/>
        <w:ind w:left="0" w:firstLine="709"/>
        <w:rPr>
          <w:sz w:val="28"/>
          <w:szCs w:val="28"/>
        </w:rPr>
      </w:pPr>
      <w:r w:rsidRPr="00515B19">
        <w:rPr>
          <w:sz w:val="28"/>
          <w:szCs w:val="28"/>
        </w:rPr>
        <w:t>Федеральный закон от 21.11.96 № 129-ФЗ «О бухгалтерском учете» (принят ГД ФС РФ 23.02.96)</w:t>
      </w:r>
    </w:p>
    <w:p w:rsidR="00515559" w:rsidRPr="00515B19" w:rsidRDefault="00515559" w:rsidP="00515B19">
      <w:pPr>
        <w:numPr>
          <w:ilvl w:val="0"/>
          <w:numId w:val="29"/>
        </w:numPr>
        <w:tabs>
          <w:tab w:val="clear" w:pos="360"/>
          <w:tab w:val="num" w:pos="540"/>
        </w:tabs>
        <w:spacing w:line="360" w:lineRule="auto"/>
        <w:ind w:left="0" w:firstLine="709"/>
        <w:rPr>
          <w:sz w:val="28"/>
          <w:szCs w:val="28"/>
        </w:rPr>
      </w:pPr>
      <w:r w:rsidRPr="00515B19">
        <w:rPr>
          <w:sz w:val="28"/>
          <w:szCs w:val="28"/>
        </w:rPr>
        <w:t>Постановление ФКЦБ РФ от 09.01.97 № 1 «Об опционном свидетельстве, его применении и утверждении стандартов эмиссии опционных свидетельств и их проспектов эмиссии»</w:t>
      </w:r>
    </w:p>
    <w:p w:rsidR="00515559" w:rsidRPr="00515B19" w:rsidRDefault="00515559" w:rsidP="00515B19">
      <w:pPr>
        <w:numPr>
          <w:ilvl w:val="0"/>
          <w:numId w:val="29"/>
        </w:numPr>
        <w:tabs>
          <w:tab w:val="clear" w:pos="360"/>
          <w:tab w:val="num" w:pos="540"/>
        </w:tabs>
        <w:spacing w:line="360" w:lineRule="auto"/>
        <w:ind w:left="0" w:firstLine="709"/>
        <w:rPr>
          <w:sz w:val="28"/>
          <w:szCs w:val="28"/>
        </w:rPr>
      </w:pPr>
      <w:r w:rsidRPr="00515B19">
        <w:rPr>
          <w:sz w:val="28"/>
          <w:szCs w:val="28"/>
        </w:rPr>
        <w:t>Приказ Минфина РФ от 15.01.97 № 2 «О порядке отражения в бухгалтерском учете операций с ценными бумагами»</w:t>
      </w:r>
    </w:p>
    <w:p w:rsidR="00515559" w:rsidRPr="00515B19" w:rsidRDefault="00515559" w:rsidP="00515B19">
      <w:pPr>
        <w:numPr>
          <w:ilvl w:val="0"/>
          <w:numId w:val="29"/>
        </w:numPr>
        <w:tabs>
          <w:tab w:val="clear" w:pos="360"/>
          <w:tab w:val="num" w:pos="540"/>
        </w:tabs>
        <w:spacing w:line="360" w:lineRule="auto"/>
        <w:ind w:left="0" w:firstLine="709"/>
        <w:rPr>
          <w:sz w:val="28"/>
          <w:szCs w:val="28"/>
        </w:rPr>
      </w:pPr>
      <w:r w:rsidRPr="00515B19">
        <w:rPr>
          <w:sz w:val="28"/>
          <w:szCs w:val="28"/>
        </w:rPr>
        <w:t>Письмо ЦБ РФ № 408, Минфина РФ № 10, Госналогслужбы РФ № ВЕ-6-05/103 от 04.02.97 «О порядке применения статей 2, 9 и 10 закона Российской Федерации «О налоге на прибыль предприятий и организаций» при совершении операций с государственными ценными бумагами»</w:t>
      </w:r>
    </w:p>
    <w:p w:rsidR="00515559" w:rsidRPr="00515B19" w:rsidRDefault="00515559" w:rsidP="00515B19">
      <w:pPr>
        <w:numPr>
          <w:ilvl w:val="0"/>
          <w:numId w:val="29"/>
        </w:numPr>
        <w:tabs>
          <w:tab w:val="clear" w:pos="360"/>
          <w:tab w:val="num" w:pos="540"/>
        </w:tabs>
        <w:spacing w:line="360" w:lineRule="auto"/>
        <w:ind w:left="0" w:firstLine="709"/>
        <w:rPr>
          <w:sz w:val="28"/>
          <w:szCs w:val="28"/>
        </w:rPr>
      </w:pPr>
      <w:r w:rsidRPr="00515B19">
        <w:rPr>
          <w:sz w:val="28"/>
          <w:szCs w:val="28"/>
        </w:rPr>
        <w:t>Федеральный закон от 11.03.97 № 48-ФЗ «О переводном и простом векселе» (принят ГД ФС РФ 21.02.97)</w:t>
      </w:r>
    </w:p>
    <w:p w:rsidR="00515559" w:rsidRPr="00515B19" w:rsidRDefault="00515559" w:rsidP="00515B19">
      <w:pPr>
        <w:numPr>
          <w:ilvl w:val="0"/>
          <w:numId w:val="29"/>
        </w:numPr>
        <w:tabs>
          <w:tab w:val="clear" w:pos="360"/>
          <w:tab w:val="num" w:pos="540"/>
        </w:tabs>
        <w:spacing w:line="360" w:lineRule="auto"/>
        <w:ind w:left="0" w:firstLine="709"/>
        <w:rPr>
          <w:sz w:val="28"/>
          <w:szCs w:val="28"/>
        </w:rPr>
      </w:pPr>
      <w:r w:rsidRPr="00515B19">
        <w:rPr>
          <w:sz w:val="28"/>
          <w:szCs w:val="28"/>
        </w:rPr>
        <w:t>Письмо Госналогслужбы РФ от 23.04.97 № ВЕ-6-36/316 «О порядке уплаты налога на прибыль по ценным бумагам предприятий и организаций»</w:t>
      </w:r>
    </w:p>
    <w:p w:rsidR="00515559" w:rsidRPr="00515B19" w:rsidRDefault="00515559" w:rsidP="00515B19">
      <w:pPr>
        <w:numPr>
          <w:ilvl w:val="0"/>
          <w:numId w:val="29"/>
        </w:numPr>
        <w:tabs>
          <w:tab w:val="clear" w:pos="360"/>
          <w:tab w:val="num" w:pos="540"/>
        </w:tabs>
        <w:spacing w:line="360" w:lineRule="auto"/>
        <w:ind w:left="0" w:firstLine="709"/>
        <w:rPr>
          <w:sz w:val="28"/>
          <w:szCs w:val="28"/>
        </w:rPr>
      </w:pPr>
      <w:r w:rsidRPr="00515B19">
        <w:rPr>
          <w:sz w:val="28"/>
          <w:szCs w:val="28"/>
        </w:rPr>
        <w:t>«Инструкция по пересчету номинальной стоимости облигаций государственных займов» (утв. Минфином РФ 23.12.97 № 93н)</w:t>
      </w:r>
    </w:p>
    <w:p w:rsidR="00515559" w:rsidRPr="00515B19" w:rsidRDefault="00515559" w:rsidP="00515B19">
      <w:pPr>
        <w:numPr>
          <w:ilvl w:val="0"/>
          <w:numId w:val="29"/>
        </w:numPr>
        <w:tabs>
          <w:tab w:val="clear" w:pos="360"/>
          <w:tab w:val="num" w:pos="540"/>
        </w:tabs>
        <w:spacing w:line="360" w:lineRule="auto"/>
        <w:ind w:left="0" w:firstLine="709"/>
        <w:rPr>
          <w:sz w:val="28"/>
          <w:szCs w:val="28"/>
        </w:rPr>
      </w:pPr>
      <w:r w:rsidRPr="00515B19">
        <w:rPr>
          <w:sz w:val="28"/>
          <w:szCs w:val="28"/>
        </w:rPr>
        <w:t>Постановление Правительства РФ от 18.02.98 № 217 «Об особенностях обращения ценных бумаг в связи с изменением нарицательной стоимости российских денежных знаков и масштаба цен»</w:t>
      </w:r>
    </w:p>
    <w:p w:rsidR="00515559" w:rsidRPr="00515B19" w:rsidRDefault="00515559" w:rsidP="00515B19">
      <w:pPr>
        <w:numPr>
          <w:ilvl w:val="0"/>
          <w:numId w:val="29"/>
        </w:numPr>
        <w:tabs>
          <w:tab w:val="clear" w:pos="360"/>
          <w:tab w:val="num" w:pos="540"/>
        </w:tabs>
        <w:spacing w:line="360" w:lineRule="auto"/>
        <w:ind w:left="0" w:firstLine="709"/>
        <w:rPr>
          <w:sz w:val="28"/>
          <w:szCs w:val="28"/>
        </w:rPr>
      </w:pPr>
      <w:r w:rsidRPr="00515B19">
        <w:rPr>
          <w:sz w:val="28"/>
          <w:szCs w:val="28"/>
        </w:rPr>
        <w:t>Приказ Минфина РФ от 29.07.98 N 34н «Об утверждении Положения по ведению бухгалтерского учета и бухгалтерской отчетности в Российской Федерации»</w:t>
      </w:r>
    </w:p>
    <w:p w:rsidR="00515559" w:rsidRPr="00515B19" w:rsidRDefault="00515559" w:rsidP="00515B19">
      <w:pPr>
        <w:numPr>
          <w:ilvl w:val="0"/>
          <w:numId w:val="29"/>
        </w:numPr>
        <w:tabs>
          <w:tab w:val="clear" w:pos="360"/>
          <w:tab w:val="num" w:pos="540"/>
        </w:tabs>
        <w:spacing w:line="360" w:lineRule="auto"/>
        <w:ind w:left="0" w:firstLine="709"/>
        <w:rPr>
          <w:sz w:val="28"/>
          <w:szCs w:val="28"/>
        </w:rPr>
      </w:pPr>
      <w:r w:rsidRPr="00515B19">
        <w:rPr>
          <w:sz w:val="28"/>
          <w:szCs w:val="28"/>
        </w:rPr>
        <w:t>Астахов В.П. Ценные бумаги. Учебно-практическое пособие. - М.: «Издательство ПРИОР», 1998.</w:t>
      </w:r>
    </w:p>
    <w:p w:rsidR="00515559" w:rsidRPr="00515B19" w:rsidRDefault="00515559" w:rsidP="00515B19">
      <w:pPr>
        <w:numPr>
          <w:ilvl w:val="0"/>
          <w:numId w:val="29"/>
        </w:numPr>
        <w:tabs>
          <w:tab w:val="clear" w:pos="360"/>
          <w:tab w:val="num" w:pos="540"/>
        </w:tabs>
        <w:suppressAutoHyphens/>
        <w:spacing w:line="360" w:lineRule="auto"/>
        <w:ind w:left="0" w:firstLine="709"/>
        <w:rPr>
          <w:sz w:val="28"/>
          <w:szCs w:val="28"/>
        </w:rPr>
      </w:pPr>
      <w:r w:rsidRPr="00515B19">
        <w:rPr>
          <w:sz w:val="28"/>
          <w:szCs w:val="28"/>
        </w:rPr>
        <w:t>Базовый курс по рынку ценных бумаг. - М.: Финансовый издательский дом «Деловой экспресс», 2000. Волкова В.М., Кукушкина Л.П. Бухгалтерский учет и налогообложение операций с ценными бумагами. Практическое пособие. - М.: Издательский дом «Аудитор», 1998.</w:t>
      </w:r>
    </w:p>
    <w:p w:rsidR="00515559" w:rsidRPr="00515B19" w:rsidRDefault="00515559" w:rsidP="00515B19">
      <w:pPr>
        <w:numPr>
          <w:ilvl w:val="0"/>
          <w:numId w:val="29"/>
        </w:numPr>
        <w:tabs>
          <w:tab w:val="clear" w:pos="360"/>
          <w:tab w:val="num" w:pos="540"/>
        </w:tabs>
        <w:suppressAutoHyphens/>
        <w:spacing w:line="360" w:lineRule="auto"/>
        <w:ind w:left="0" w:firstLine="709"/>
        <w:rPr>
          <w:sz w:val="28"/>
          <w:szCs w:val="28"/>
        </w:rPr>
      </w:pPr>
      <w:r w:rsidRPr="00515B19">
        <w:rPr>
          <w:sz w:val="28"/>
          <w:szCs w:val="28"/>
        </w:rPr>
        <w:t>Кондраков Н.П. Бухгалтерский учет: Учебное пособие. - 2-е изд., перераб. и доп. - М.: ИНФРА-М, 1999.</w:t>
      </w:r>
    </w:p>
    <w:p w:rsidR="00515559" w:rsidRPr="00515B19" w:rsidRDefault="00515559" w:rsidP="00515B19">
      <w:pPr>
        <w:numPr>
          <w:ilvl w:val="0"/>
          <w:numId w:val="29"/>
        </w:numPr>
        <w:tabs>
          <w:tab w:val="clear" w:pos="360"/>
          <w:tab w:val="num" w:pos="540"/>
        </w:tabs>
        <w:suppressAutoHyphens/>
        <w:spacing w:line="360" w:lineRule="auto"/>
        <w:ind w:left="0" w:firstLine="709"/>
        <w:rPr>
          <w:sz w:val="28"/>
          <w:szCs w:val="28"/>
        </w:rPr>
      </w:pPr>
      <w:r w:rsidRPr="00515B19">
        <w:rPr>
          <w:sz w:val="28"/>
          <w:szCs w:val="28"/>
        </w:rPr>
        <w:t>Финансовый учет: Учебник под. Ред. Проф. В. Г. Гетьмана. – 3-е изд., перераб. И доп. М.: Финансы и статистика, 2006.</w:t>
      </w:r>
    </w:p>
    <w:p w:rsidR="00515559" w:rsidRPr="00515B19" w:rsidRDefault="00515559" w:rsidP="00515B19">
      <w:pPr>
        <w:numPr>
          <w:ilvl w:val="0"/>
          <w:numId w:val="29"/>
        </w:numPr>
        <w:tabs>
          <w:tab w:val="clear" w:pos="360"/>
          <w:tab w:val="num" w:pos="540"/>
        </w:tabs>
        <w:suppressAutoHyphens/>
        <w:spacing w:line="360" w:lineRule="auto"/>
        <w:ind w:left="0" w:firstLine="709"/>
        <w:rPr>
          <w:sz w:val="28"/>
          <w:szCs w:val="28"/>
        </w:rPr>
      </w:pPr>
      <w:r w:rsidRPr="00515B19">
        <w:rPr>
          <w:sz w:val="28"/>
          <w:szCs w:val="28"/>
        </w:rPr>
        <w:t>Бондаренко Е. Новое в налогообложении доходов по ценным бумагам. Обзор законодательства // Экономика и жизнь. Московский выпуск. -1997.-№33.</w:t>
      </w:r>
    </w:p>
    <w:p w:rsidR="00515559" w:rsidRPr="00515B19" w:rsidRDefault="00515559" w:rsidP="00515B19">
      <w:pPr>
        <w:numPr>
          <w:ilvl w:val="0"/>
          <w:numId w:val="29"/>
        </w:numPr>
        <w:tabs>
          <w:tab w:val="clear" w:pos="360"/>
          <w:tab w:val="num" w:pos="540"/>
        </w:tabs>
        <w:suppressAutoHyphens/>
        <w:spacing w:line="360" w:lineRule="auto"/>
        <w:ind w:left="0" w:firstLine="709"/>
        <w:rPr>
          <w:sz w:val="28"/>
          <w:szCs w:val="28"/>
        </w:rPr>
      </w:pPr>
      <w:r w:rsidRPr="00515B19">
        <w:rPr>
          <w:sz w:val="28"/>
          <w:szCs w:val="28"/>
        </w:rPr>
        <w:t>Львова Л.М. Бухгалтерский учет и налогообложение операций с акци</w:t>
      </w:r>
      <w:r w:rsidRPr="00515B19">
        <w:rPr>
          <w:sz w:val="28"/>
          <w:szCs w:val="28"/>
        </w:rPr>
        <w:softHyphen/>
        <w:t>ями // Консультант. - 1997. - № 18.</w:t>
      </w:r>
    </w:p>
    <w:p w:rsidR="00515559" w:rsidRPr="00515B19" w:rsidRDefault="00515559" w:rsidP="00515B19">
      <w:pPr>
        <w:numPr>
          <w:ilvl w:val="0"/>
          <w:numId w:val="29"/>
        </w:numPr>
        <w:tabs>
          <w:tab w:val="clear" w:pos="360"/>
          <w:tab w:val="num" w:pos="540"/>
        </w:tabs>
        <w:suppressAutoHyphens/>
        <w:spacing w:line="360" w:lineRule="auto"/>
        <w:ind w:left="0" w:firstLine="709"/>
        <w:rPr>
          <w:sz w:val="28"/>
          <w:szCs w:val="28"/>
        </w:rPr>
      </w:pPr>
      <w:r w:rsidRPr="00515B19">
        <w:rPr>
          <w:sz w:val="28"/>
          <w:szCs w:val="28"/>
        </w:rPr>
        <w:t>Бухгалтерский учет: Учебник / Под ред. проф. Н.Н. Хахоновой. – Ростов н/Д: Феникс, 2005.</w:t>
      </w:r>
    </w:p>
    <w:p w:rsidR="00515559" w:rsidRPr="00515B19" w:rsidRDefault="00515559" w:rsidP="00515B19">
      <w:pPr>
        <w:numPr>
          <w:ilvl w:val="0"/>
          <w:numId w:val="29"/>
        </w:numPr>
        <w:tabs>
          <w:tab w:val="clear" w:pos="360"/>
          <w:tab w:val="num" w:pos="540"/>
        </w:tabs>
        <w:suppressAutoHyphens/>
        <w:spacing w:line="360" w:lineRule="auto"/>
        <w:ind w:left="0" w:firstLine="709"/>
        <w:rPr>
          <w:sz w:val="28"/>
          <w:szCs w:val="28"/>
        </w:rPr>
      </w:pPr>
      <w:r w:rsidRPr="00515B19">
        <w:rPr>
          <w:sz w:val="28"/>
          <w:szCs w:val="28"/>
        </w:rPr>
        <w:t>Бухгалтерский учет: Учебник / А.С. Бакаев, П.С. Безруких, Н.Д. Врублевский и др. – М.: Бухгалтерский учет, 2004.</w:t>
      </w:r>
    </w:p>
    <w:p w:rsidR="00515559" w:rsidRPr="00515B19" w:rsidRDefault="00515559" w:rsidP="00515B19">
      <w:pPr>
        <w:numPr>
          <w:ilvl w:val="0"/>
          <w:numId w:val="29"/>
        </w:numPr>
        <w:tabs>
          <w:tab w:val="clear" w:pos="360"/>
          <w:tab w:val="num" w:pos="540"/>
        </w:tabs>
        <w:suppressAutoHyphens/>
        <w:spacing w:line="360" w:lineRule="auto"/>
        <w:ind w:left="0" w:firstLine="709"/>
        <w:rPr>
          <w:sz w:val="28"/>
          <w:szCs w:val="28"/>
        </w:rPr>
      </w:pPr>
      <w:r w:rsidRPr="00515B19">
        <w:rPr>
          <w:sz w:val="28"/>
          <w:szCs w:val="28"/>
        </w:rPr>
        <w:t>Дмитриева И. М. Бухгалтерский учет и аудит. – М.: Финансы и статистика, 2006.</w:t>
      </w:r>
      <w:bookmarkStart w:id="0" w:name="_GoBack"/>
      <w:bookmarkEnd w:id="0"/>
    </w:p>
    <w:sectPr w:rsidR="00515559" w:rsidRPr="00515B19" w:rsidSect="00515B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536" w:rsidRDefault="00757536">
      <w:r>
        <w:separator/>
      </w:r>
    </w:p>
  </w:endnote>
  <w:endnote w:type="continuationSeparator" w:id="0">
    <w:p w:rsidR="00757536" w:rsidRDefault="0075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536" w:rsidRDefault="00757536">
      <w:r>
        <w:separator/>
      </w:r>
    </w:p>
  </w:footnote>
  <w:footnote w:type="continuationSeparator" w:id="0">
    <w:p w:rsidR="00757536" w:rsidRDefault="00757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B19" w:rsidRDefault="00515B19" w:rsidP="00515559">
    <w:pPr>
      <w:pStyle w:val="a7"/>
      <w:framePr w:wrap="auto" w:vAnchor="text" w:hAnchor="margin" w:xAlign="right" w:y="1"/>
      <w:rPr>
        <w:rStyle w:val="a6"/>
        <w:lang w:eastAsia="ar-SA"/>
      </w:rPr>
    </w:pPr>
    <w:r>
      <w:rPr>
        <w:rStyle w:val="a6"/>
        <w:lang w:eastAsia="ar-SA"/>
      </w:rPr>
      <w:fldChar w:fldCharType="begin"/>
    </w:r>
    <w:r>
      <w:rPr>
        <w:rStyle w:val="a6"/>
        <w:lang w:eastAsia="ar-SA"/>
      </w:rPr>
      <w:instrText xml:space="preserve">PAGE  </w:instrText>
    </w:r>
    <w:r>
      <w:rPr>
        <w:rStyle w:val="a6"/>
        <w:lang w:eastAsia="ar-SA"/>
      </w:rPr>
      <w:fldChar w:fldCharType="separate"/>
    </w:r>
    <w:r w:rsidR="006214D8">
      <w:rPr>
        <w:rStyle w:val="a6"/>
        <w:noProof/>
        <w:lang w:eastAsia="ar-SA"/>
      </w:rPr>
      <w:t>42</w:t>
    </w:r>
    <w:r>
      <w:rPr>
        <w:rStyle w:val="a6"/>
        <w:lang w:eastAsia="ar-SA"/>
      </w:rPr>
      <w:fldChar w:fldCharType="end"/>
    </w:r>
  </w:p>
  <w:p w:rsidR="00515B19" w:rsidRDefault="00515B19" w:rsidP="0051555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2"/>
    <w:multiLevelType w:val="singleLevel"/>
    <w:tmpl w:val="00000002"/>
    <w:name w:val="WW8Num3"/>
    <w:lvl w:ilvl="0">
      <w:start w:val="1"/>
      <w:numFmt w:val="decimal"/>
      <w:lvlText w:val="%1."/>
      <w:lvlJc w:val="left"/>
      <w:pPr>
        <w:tabs>
          <w:tab w:val="num" w:pos="726"/>
        </w:tabs>
        <w:ind w:left="726" w:hanging="360"/>
      </w:pPr>
      <w:rPr>
        <w:rFonts w:cs="Times New Roman"/>
      </w:r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Times New Roman" w:hAnsi="Times New Roman"/>
      </w:rPr>
    </w:lvl>
  </w:abstractNum>
  <w:abstractNum w:abstractNumId="3">
    <w:nsid w:val="00000004"/>
    <w:multiLevelType w:val="singleLevel"/>
    <w:tmpl w:val="00000004"/>
    <w:name w:val="WW8Num5"/>
    <w:lvl w:ilvl="0">
      <w:start w:val="1"/>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9"/>
    <w:lvl w:ilvl="0">
      <w:start w:val="1"/>
      <w:numFmt w:val="bullet"/>
      <w:lvlText w:val="-"/>
      <w:lvlJc w:val="left"/>
      <w:pPr>
        <w:tabs>
          <w:tab w:val="num" w:pos="720"/>
        </w:tabs>
        <w:ind w:left="720" w:hanging="360"/>
      </w:pPr>
      <w:rPr>
        <w:rFonts w:ascii="Times New Roman" w:hAnsi="Times New Roman"/>
      </w:rPr>
    </w:lvl>
  </w:abstractNum>
  <w:abstractNum w:abstractNumId="5">
    <w:nsid w:val="00000006"/>
    <w:multiLevelType w:val="singleLevel"/>
    <w:tmpl w:val="00000006"/>
    <w:name w:val="WW8Num12"/>
    <w:lvl w:ilvl="0">
      <w:start w:val="1"/>
      <w:numFmt w:val="bullet"/>
      <w:lvlText w:val="-"/>
      <w:lvlJc w:val="left"/>
      <w:pPr>
        <w:tabs>
          <w:tab w:val="num" w:pos="720"/>
        </w:tabs>
        <w:ind w:left="720" w:hanging="360"/>
      </w:pPr>
      <w:rPr>
        <w:rFonts w:ascii="Times New Roman" w:hAnsi="Times New Roman"/>
      </w:rPr>
    </w:lvl>
  </w:abstractNum>
  <w:abstractNum w:abstractNumId="6">
    <w:nsid w:val="00000007"/>
    <w:multiLevelType w:val="singleLevel"/>
    <w:tmpl w:val="00000007"/>
    <w:name w:val="WW8Num13"/>
    <w:lvl w:ilvl="0">
      <w:start w:val="1"/>
      <w:numFmt w:val="decimal"/>
      <w:lvlText w:val="%1."/>
      <w:lvlJc w:val="left"/>
      <w:pPr>
        <w:tabs>
          <w:tab w:val="num" w:pos="795"/>
        </w:tabs>
        <w:ind w:left="795" w:hanging="435"/>
      </w:pPr>
      <w:rPr>
        <w:rFonts w:cs="Times New Roman"/>
        <w:color w:val="000000"/>
      </w:rPr>
    </w:lvl>
  </w:abstractNum>
  <w:abstractNum w:abstractNumId="7">
    <w:nsid w:val="00000008"/>
    <w:multiLevelType w:val="singleLevel"/>
    <w:tmpl w:val="00000008"/>
    <w:name w:val="WW8Num14"/>
    <w:lvl w:ilvl="0">
      <w:start w:val="1"/>
      <w:numFmt w:val="bullet"/>
      <w:lvlText w:val="-"/>
      <w:lvlJc w:val="left"/>
      <w:pPr>
        <w:tabs>
          <w:tab w:val="num" w:pos="720"/>
        </w:tabs>
        <w:ind w:left="720" w:hanging="360"/>
      </w:pPr>
      <w:rPr>
        <w:rFonts w:ascii="Times New Roman" w:hAnsi="Times New Roman"/>
      </w:rPr>
    </w:lvl>
  </w:abstractNum>
  <w:abstractNum w:abstractNumId="8">
    <w:nsid w:val="00000009"/>
    <w:multiLevelType w:val="singleLevel"/>
    <w:tmpl w:val="00000009"/>
    <w:name w:val="WW8Num19"/>
    <w:lvl w:ilvl="0">
      <w:start w:val="1"/>
      <w:numFmt w:val="decimal"/>
      <w:lvlText w:val="%1."/>
      <w:lvlJc w:val="left"/>
      <w:pPr>
        <w:tabs>
          <w:tab w:val="num" w:pos="720"/>
        </w:tabs>
        <w:ind w:left="720" w:hanging="360"/>
      </w:pPr>
      <w:rPr>
        <w:rFonts w:cs="Times New Roman"/>
      </w:rPr>
    </w:lvl>
  </w:abstractNum>
  <w:abstractNum w:abstractNumId="9">
    <w:nsid w:val="0000000A"/>
    <w:multiLevelType w:val="singleLevel"/>
    <w:tmpl w:val="0000000A"/>
    <w:name w:val="WW8Num21"/>
    <w:lvl w:ilvl="0">
      <w:start w:val="1"/>
      <w:numFmt w:val="bullet"/>
      <w:lvlText w:val="-"/>
      <w:lvlJc w:val="left"/>
      <w:pPr>
        <w:tabs>
          <w:tab w:val="num" w:pos="720"/>
        </w:tabs>
        <w:ind w:left="720" w:hanging="360"/>
      </w:pPr>
      <w:rPr>
        <w:rFonts w:ascii="Times New Roman" w:hAnsi="Times New Roman"/>
      </w:rPr>
    </w:lvl>
  </w:abstractNum>
  <w:abstractNum w:abstractNumId="10">
    <w:nsid w:val="0000000B"/>
    <w:multiLevelType w:val="singleLevel"/>
    <w:tmpl w:val="0000000B"/>
    <w:name w:val="WW8Num22"/>
    <w:lvl w:ilvl="0">
      <w:start w:val="1"/>
      <w:numFmt w:val="bullet"/>
      <w:lvlText w:val="-"/>
      <w:lvlJc w:val="left"/>
      <w:pPr>
        <w:tabs>
          <w:tab w:val="num" w:pos="720"/>
        </w:tabs>
        <w:ind w:left="720" w:hanging="360"/>
      </w:pPr>
      <w:rPr>
        <w:rFonts w:ascii="Times New Roman" w:hAnsi="Times New Roman"/>
      </w:rPr>
    </w:lvl>
  </w:abstractNum>
  <w:abstractNum w:abstractNumId="11">
    <w:nsid w:val="0000000C"/>
    <w:multiLevelType w:val="singleLevel"/>
    <w:tmpl w:val="0000000C"/>
    <w:name w:val="WW8Num25"/>
    <w:lvl w:ilvl="0">
      <w:start w:val="1"/>
      <w:numFmt w:val="bullet"/>
      <w:lvlText w:val="-"/>
      <w:lvlJc w:val="left"/>
      <w:pPr>
        <w:tabs>
          <w:tab w:val="num" w:pos="720"/>
        </w:tabs>
        <w:ind w:left="720" w:hanging="360"/>
      </w:pPr>
      <w:rPr>
        <w:rFonts w:ascii="Times New Roman" w:hAnsi="Times New Roman"/>
      </w:rPr>
    </w:lvl>
  </w:abstractNum>
  <w:abstractNum w:abstractNumId="12">
    <w:nsid w:val="0000000D"/>
    <w:multiLevelType w:val="multilevel"/>
    <w:tmpl w:val="0000000D"/>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3">
    <w:nsid w:val="07562D8A"/>
    <w:multiLevelType w:val="multilevel"/>
    <w:tmpl w:val="80FE2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0A081491"/>
    <w:multiLevelType w:val="multilevel"/>
    <w:tmpl w:val="532EA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0AAE6DD3"/>
    <w:multiLevelType w:val="multilevel"/>
    <w:tmpl w:val="274CF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0343F28"/>
    <w:multiLevelType w:val="hybridMultilevel"/>
    <w:tmpl w:val="1C08E7D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18C20B4D"/>
    <w:multiLevelType w:val="multilevel"/>
    <w:tmpl w:val="77405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4187627"/>
    <w:multiLevelType w:val="multilevel"/>
    <w:tmpl w:val="2F820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CFD24C4"/>
    <w:multiLevelType w:val="multilevel"/>
    <w:tmpl w:val="589E0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C0C48E1"/>
    <w:multiLevelType w:val="multilevel"/>
    <w:tmpl w:val="57EA2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73F7DCA"/>
    <w:multiLevelType w:val="hybridMultilevel"/>
    <w:tmpl w:val="E384C58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78E68BC"/>
    <w:multiLevelType w:val="hybridMultilevel"/>
    <w:tmpl w:val="7EDE795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CFC34EC"/>
    <w:multiLevelType w:val="multilevel"/>
    <w:tmpl w:val="09AA3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24325D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53A11B82"/>
    <w:multiLevelType w:val="multilevel"/>
    <w:tmpl w:val="F8EC17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58D52F0D"/>
    <w:multiLevelType w:val="multilevel"/>
    <w:tmpl w:val="69401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D6D60E5"/>
    <w:multiLevelType w:val="multilevel"/>
    <w:tmpl w:val="E3749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081790D"/>
    <w:multiLevelType w:val="singleLevel"/>
    <w:tmpl w:val="0980F448"/>
    <w:lvl w:ilvl="0">
      <w:start w:val="30"/>
      <w:numFmt w:val="decimal"/>
      <w:lvlText w:val="%1."/>
      <w:lvlJc w:val="left"/>
      <w:pPr>
        <w:tabs>
          <w:tab w:val="num" w:pos="360"/>
        </w:tabs>
        <w:ind w:left="36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4"/>
        <w:szCs w:val="24"/>
        <w:u w:val="none"/>
        <w:effect w:val="none"/>
        <w:vertAlign w:val="baseline"/>
      </w:rPr>
    </w:lvl>
  </w:abstractNum>
  <w:abstractNum w:abstractNumId="29">
    <w:nsid w:val="6D4A74D4"/>
    <w:multiLevelType w:val="multilevel"/>
    <w:tmpl w:val="9236A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5"/>
  </w:num>
  <w:num w:numId="15">
    <w:abstractNumId w:val="18"/>
  </w:num>
  <w:num w:numId="16">
    <w:abstractNumId w:val="19"/>
  </w:num>
  <w:num w:numId="17">
    <w:abstractNumId w:val="15"/>
  </w:num>
  <w:num w:numId="18">
    <w:abstractNumId w:val="13"/>
  </w:num>
  <w:num w:numId="19">
    <w:abstractNumId w:val="23"/>
  </w:num>
  <w:num w:numId="20">
    <w:abstractNumId w:val="20"/>
  </w:num>
  <w:num w:numId="21">
    <w:abstractNumId w:val="27"/>
  </w:num>
  <w:num w:numId="22">
    <w:abstractNumId w:val="29"/>
  </w:num>
  <w:num w:numId="23">
    <w:abstractNumId w:val="26"/>
  </w:num>
  <w:num w:numId="24">
    <w:abstractNumId w:val="14"/>
  </w:num>
  <w:num w:numId="25">
    <w:abstractNumId w:val="17"/>
  </w:num>
  <w:num w:numId="26">
    <w:abstractNumId w:val="21"/>
  </w:num>
  <w:num w:numId="27">
    <w:abstractNumId w:val="22"/>
  </w:num>
  <w:num w:numId="28">
    <w:abstractNumId w:val="16"/>
  </w:num>
  <w:num w:numId="29">
    <w:abstractNumId w:val="24"/>
    <w:lvlOverride w:ilvl="0">
      <w:startOverride w:val="1"/>
    </w:lvlOverride>
  </w:num>
  <w:num w:numId="30">
    <w:abstractNumId w:val="28"/>
    <w:lvlOverride w:ilvl="0">
      <w:startOverride w:val="3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559"/>
    <w:rsid w:val="000516DB"/>
    <w:rsid w:val="000E3E54"/>
    <w:rsid w:val="00141F87"/>
    <w:rsid w:val="003258DB"/>
    <w:rsid w:val="003A45B4"/>
    <w:rsid w:val="00515559"/>
    <w:rsid w:val="00515B19"/>
    <w:rsid w:val="005A5AC6"/>
    <w:rsid w:val="005B35FB"/>
    <w:rsid w:val="005C50B5"/>
    <w:rsid w:val="005E68D7"/>
    <w:rsid w:val="00605718"/>
    <w:rsid w:val="006214D8"/>
    <w:rsid w:val="006B1A5E"/>
    <w:rsid w:val="006D0EAB"/>
    <w:rsid w:val="00757536"/>
    <w:rsid w:val="008001F4"/>
    <w:rsid w:val="00865282"/>
    <w:rsid w:val="00896704"/>
    <w:rsid w:val="008A395E"/>
    <w:rsid w:val="008A7604"/>
    <w:rsid w:val="00956747"/>
    <w:rsid w:val="00975DFC"/>
    <w:rsid w:val="0098109B"/>
    <w:rsid w:val="009C3C6A"/>
    <w:rsid w:val="00A82E87"/>
    <w:rsid w:val="00AC0218"/>
    <w:rsid w:val="00AD1536"/>
    <w:rsid w:val="00C316CF"/>
    <w:rsid w:val="00CF61FB"/>
    <w:rsid w:val="00D254F8"/>
    <w:rsid w:val="00DB3A62"/>
    <w:rsid w:val="00DC78ED"/>
    <w:rsid w:val="00E23DFA"/>
    <w:rsid w:val="00E355EF"/>
    <w:rsid w:val="00EA18C9"/>
    <w:rsid w:val="00ED1A67"/>
    <w:rsid w:val="00EF560B"/>
    <w:rsid w:val="00FE0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5920532-F614-445A-A681-E2CB808F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559"/>
    <w:pPr>
      <w:ind w:firstLine="720"/>
      <w:jc w:val="both"/>
    </w:pPr>
    <w:rPr>
      <w:sz w:val="24"/>
      <w:szCs w:val="24"/>
    </w:rPr>
  </w:style>
  <w:style w:type="paragraph" w:styleId="1">
    <w:name w:val="heading 1"/>
    <w:basedOn w:val="a"/>
    <w:next w:val="2"/>
    <w:link w:val="10"/>
    <w:uiPriority w:val="99"/>
    <w:qFormat/>
    <w:rsid w:val="00515559"/>
    <w:pPr>
      <w:keepNext/>
      <w:spacing w:before="240" w:after="60"/>
      <w:ind w:left="1145" w:hanging="425"/>
      <w:jc w:val="left"/>
      <w:outlineLvl w:val="0"/>
    </w:pPr>
    <w:rPr>
      <w:rFonts w:ascii="Arial" w:hAnsi="Arial" w:cs="Arial"/>
      <w:b/>
      <w:bCs/>
      <w:noProof/>
      <w:kern w:val="28"/>
      <w:sz w:val="32"/>
      <w:szCs w:val="32"/>
    </w:rPr>
  </w:style>
  <w:style w:type="paragraph" w:styleId="2">
    <w:name w:val="heading 2"/>
    <w:basedOn w:val="a"/>
    <w:next w:val="a"/>
    <w:link w:val="20"/>
    <w:uiPriority w:val="99"/>
    <w:qFormat/>
    <w:rsid w:val="00515559"/>
    <w:pPr>
      <w:keepNext/>
      <w:spacing w:before="480" w:after="240"/>
      <w:ind w:left="1344" w:hanging="624"/>
      <w:jc w:val="left"/>
      <w:outlineLvl w:val="1"/>
    </w:pPr>
    <w:rPr>
      <w:rFonts w:ascii="Arial" w:hAnsi="Arial" w:cs="Arial"/>
      <w:b/>
      <w:bCs/>
      <w:i/>
      <w:iCs/>
      <w:sz w:val="28"/>
      <w:szCs w:val="28"/>
    </w:rPr>
  </w:style>
  <w:style w:type="paragraph" w:styleId="3">
    <w:name w:val="heading 3"/>
    <w:basedOn w:val="a"/>
    <w:next w:val="a"/>
    <w:link w:val="30"/>
    <w:uiPriority w:val="99"/>
    <w:qFormat/>
    <w:rsid w:val="00515559"/>
    <w:pPr>
      <w:keepNext/>
      <w:spacing w:before="280" w:after="160"/>
      <w:ind w:left="709" w:firstLine="11"/>
      <w:jc w:val="left"/>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5559"/>
    <w:rPr>
      <w:rFonts w:cs="Times New Roman"/>
      <w:b/>
      <w:bCs/>
      <w:kern w:val="1"/>
      <w:sz w:val="28"/>
      <w:szCs w:val="28"/>
      <w:lang w:val="ru-RU"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rsid w:val="00515559"/>
  </w:style>
  <w:style w:type="character" w:customStyle="1" w:styleId="a4">
    <w:name w:val="Основной текст с отступом Знак"/>
    <w:link w:val="a3"/>
    <w:uiPriority w:val="99"/>
    <w:semiHidden/>
    <w:locked/>
    <w:rPr>
      <w:rFonts w:cs="Times New Roman"/>
      <w:sz w:val="24"/>
      <w:szCs w:val="24"/>
    </w:rPr>
  </w:style>
  <w:style w:type="paragraph" w:customStyle="1" w:styleId="a5">
    <w:name w:val="Проводка"/>
    <w:basedOn w:val="a"/>
    <w:next w:val="a"/>
    <w:uiPriority w:val="99"/>
    <w:rsid w:val="00515559"/>
    <w:pPr>
      <w:ind w:left="720" w:firstLine="0"/>
      <w:jc w:val="left"/>
    </w:pPr>
    <w:rPr>
      <w:rFonts w:ascii="Arial" w:hAnsi="Arial" w:cs="Arial"/>
      <w:sz w:val="20"/>
      <w:szCs w:val="20"/>
    </w:rPr>
  </w:style>
  <w:style w:type="character" w:customStyle="1" w:styleId="WW8Num5z1">
    <w:name w:val="WW8Num5z1"/>
    <w:uiPriority w:val="99"/>
    <w:rsid w:val="00515559"/>
    <w:rPr>
      <w:rFonts w:ascii="Courier New" w:hAnsi="Courier New"/>
    </w:rPr>
  </w:style>
  <w:style w:type="character" w:customStyle="1" w:styleId="WW8Num8z0">
    <w:name w:val="WW8Num8z0"/>
    <w:uiPriority w:val="99"/>
    <w:rsid w:val="00515559"/>
    <w:rPr>
      <w:rFonts w:ascii="Arial" w:hAnsi="Arial"/>
    </w:rPr>
  </w:style>
  <w:style w:type="character" w:customStyle="1" w:styleId="11">
    <w:name w:val="Основной шрифт абзаца1"/>
    <w:uiPriority w:val="99"/>
    <w:rsid w:val="00515559"/>
  </w:style>
  <w:style w:type="character" w:styleId="a6">
    <w:name w:val="page number"/>
    <w:uiPriority w:val="99"/>
    <w:rsid w:val="00515559"/>
    <w:rPr>
      <w:rFonts w:ascii="Times New Roman" w:hAnsi="Times New Roman" w:cs="Times New Roman"/>
      <w:lang w:val="uk-UA" w:eastAsia="x-none"/>
    </w:rPr>
  </w:style>
  <w:style w:type="paragraph" w:styleId="a7">
    <w:name w:val="header"/>
    <w:basedOn w:val="a"/>
    <w:link w:val="a8"/>
    <w:uiPriority w:val="99"/>
    <w:rsid w:val="00515559"/>
    <w:pPr>
      <w:tabs>
        <w:tab w:val="center" w:pos="4153"/>
        <w:tab w:val="right" w:pos="8306"/>
      </w:tabs>
      <w:suppressAutoHyphens/>
      <w:ind w:firstLine="0"/>
    </w:pPr>
    <w:rPr>
      <w:sz w:val="28"/>
      <w:szCs w:val="28"/>
      <w:lang w:val="uk-UA" w:eastAsia="ar-SA"/>
    </w:rPr>
  </w:style>
  <w:style w:type="character" w:customStyle="1" w:styleId="a8">
    <w:name w:val="Верхний колонтитул Знак"/>
    <w:link w:val="a7"/>
    <w:uiPriority w:val="99"/>
    <w:semiHidden/>
    <w:locked/>
    <w:rPr>
      <w:rFonts w:cs="Times New Roman"/>
      <w:sz w:val="24"/>
      <w:szCs w:val="24"/>
    </w:rPr>
  </w:style>
  <w:style w:type="paragraph" w:customStyle="1" w:styleId="ConsNonformat">
    <w:name w:val="ConsNonformat"/>
    <w:uiPriority w:val="99"/>
    <w:rsid w:val="00515559"/>
    <w:pPr>
      <w:widowControl w:val="0"/>
      <w:autoSpaceDE w:val="0"/>
      <w:autoSpaceDN w:val="0"/>
      <w:adjustRightInd w:val="0"/>
      <w:ind w:right="19772"/>
    </w:pPr>
    <w:rPr>
      <w:rFonts w:ascii="Courier New" w:hAnsi="Courier New" w:cs="Courier New"/>
    </w:rPr>
  </w:style>
  <w:style w:type="paragraph" w:styleId="a9">
    <w:name w:val="Body Text"/>
    <w:basedOn w:val="a"/>
    <w:link w:val="aa"/>
    <w:uiPriority w:val="99"/>
    <w:rsid w:val="00515559"/>
    <w:pPr>
      <w:ind w:firstLine="0"/>
      <w:jc w:val="center"/>
    </w:pPr>
  </w:style>
  <w:style w:type="character" w:customStyle="1" w:styleId="aa">
    <w:name w:val="Основной текст Знак"/>
    <w:link w:val="a9"/>
    <w:uiPriority w:val="99"/>
    <w:semiHidden/>
    <w:locked/>
    <w:rPr>
      <w:rFonts w:cs="Times New Roman"/>
      <w:sz w:val="24"/>
      <w:szCs w:val="24"/>
    </w:rPr>
  </w:style>
  <w:style w:type="paragraph" w:styleId="ab">
    <w:name w:val="footer"/>
    <w:basedOn w:val="a"/>
    <w:link w:val="ac"/>
    <w:uiPriority w:val="99"/>
    <w:rsid w:val="005B35FB"/>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982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10315</Words>
  <Characters>58799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HomeComputer</Company>
  <LinksUpToDate>false</LinksUpToDate>
  <CharactersWithSpaces>68977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Sidorenko</dc:creator>
  <cp:keywords/>
  <dc:description/>
  <cp:lastModifiedBy>admin</cp:lastModifiedBy>
  <cp:revision>2</cp:revision>
  <dcterms:created xsi:type="dcterms:W3CDTF">2014-04-25T13:42:00Z</dcterms:created>
  <dcterms:modified xsi:type="dcterms:W3CDTF">2014-04-25T13:42:00Z</dcterms:modified>
</cp:coreProperties>
</file>