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27D89" w:rsidRPr="007E6F71" w:rsidRDefault="00527D89" w:rsidP="007E6F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27D89" w:rsidRPr="007E6F71" w:rsidRDefault="00527D89" w:rsidP="007E6F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27D89" w:rsidRDefault="00527D89" w:rsidP="007E6F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6F71" w:rsidRDefault="007E6F71" w:rsidP="007E6F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6F71" w:rsidRDefault="007E6F71" w:rsidP="007E6F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6F71" w:rsidRDefault="007E6F71" w:rsidP="007E6F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6F71" w:rsidRDefault="007E6F71" w:rsidP="007E6F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6F71" w:rsidRDefault="007E6F71" w:rsidP="007E6F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6F71" w:rsidRDefault="007E6F71" w:rsidP="007E6F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6F71" w:rsidRDefault="007E6F71" w:rsidP="007E6F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6F71" w:rsidRPr="007E6F71" w:rsidRDefault="007E6F71" w:rsidP="007E6F71">
      <w:pPr>
        <w:suppressAutoHyphens w:val="0"/>
        <w:spacing w:line="360" w:lineRule="auto"/>
        <w:jc w:val="center"/>
        <w:rPr>
          <w:color w:val="000000"/>
          <w:sz w:val="28"/>
          <w:szCs w:val="28"/>
        </w:rPr>
      </w:pPr>
    </w:p>
    <w:p w:rsidR="00527D89" w:rsidRPr="007E6F71" w:rsidRDefault="00527D89" w:rsidP="007E6F71">
      <w:pPr>
        <w:suppressAutoHyphens w:val="0"/>
        <w:spacing w:line="360" w:lineRule="auto"/>
        <w:jc w:val="center"/>
        <w:rPr>
          <w:b/>
          <w:color w:val="000000"/>
          <w:sz w:val="28"/>
          <w:szCs w:val="28"/>
        </w:rPr>
      </w:pPr>
      <w:r w:rsidRPr="007E6F71">
        <w:rPr>
          <w:b/>
          <w:color w:val="000000"/>
          <w:sz w:val="28"/>
          <w:szCs w:val="28"/>
        </w:rPr>
        <w:t>Деятельность социальног</w:t>
      </w:r>
      <w:r w:rsidR="001C4B6E" w:rsidRPr="007E6F71">
        <w:rPr>
          <w:b/>
          <w:color w:val="000000"/>
          <w:sz w:val="28"/>
          <w:szCs w:val="28"/>
        </w:rPr>
        <w:t xml:space="preserve">о педагога по профессиональному </w:t>
      </w:r>
      <w:r w:rsidRPr="007E6F71">
        <w:rPr>
          <w:b/>
          <w:color w:val="000000"/>
          <w:sz w:val="28"/>
          <w:szCs w:val="28"/>
        </w:rPr>
        <w:t>самоопределению воспитанников детск</w:t>
      </w:r>
      <w:r w:rsidR="001C4B6E" w:rsidRPr="007E6F71">
        <w:rPr>
          <w:b/>
          <w:color w:val="000000"/>
          <w:sz w:val="28"/>
          <w:szCs w:val="28"/>
        </w:rPr>
        <w:t xml:space="preserve">ого дома подросткового возраста </w:t>
      </w:r>
      <w:r w:rsidRPr="007E6F71">
        <w:rPr>
          <w:b/>
          <w:color w:val="000000"/>
          <w:sz w:val="28"/>
          <w:szCs w:val="28"/>
        </w:rPr>
        <w:t>как условие успешной социализации</w:t>
      </w:r>
    </w:p>
    <w:p w:rsidR="00527D89" w:rsidRPr="007E6F71" w:rsidRDefault="00527D89" w:rsidP="007E6F71">
      <w:pPr>
        <w:suppressAutoHyphens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527D89" w:rsidRPr="007E6F71" w:rsidRDefault="00527D89" w:rsidP="007E6F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27D89" w:rsidRPr="007E6F71" w:rsidRDefault="00527D89" w:rsidP="007E6F71">
      <w:pPr>
        <w:suppressAutoHyphens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527D89" w:rsidRPr="007E6F71" w:rsidRDefault="00527D89" w:rsidP="007E6F71">
      <w:pPr>
        <w:suppressAutoHyphens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527D89" w:rsidRPr="007E6F71" w:rsidRDefault="00527D89" w:rsidP="007E6F71">
      <w:pPr>
        <w:suppressAutoHyphens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527D89" w:rsidRPr="007E6F71" w:rsidRDefault="00527D89" w:rsidP="007E6F71">
      <w:pPr>
        <w:suppressAutoHyphens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527D89" w:rsidRPr="007E6F71" w:rsidRDefault="00527D89" w:rsidP="007E6F71">
      <w:pPr>
        <w:suppressAutoHyphens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527D89" w:rsidRPr="007E6F71" w:rsidRDefault="00527D89" w:rsidP="007E6F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27D89" w:rsidRPr="007E6F71" w:rsidRDefault="00527D89" w:rsidP="007E6F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C4B6E" w:rsidRDefault="001C4B6E" w:rsidP="007E6F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6F71" w:rsidRDefault="007E6F71" w:rsidP="007E6F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6F71" w:rsidRPr="007E6F71" w:rsidRDefault="007E6F71" w:rsidP="007E6F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27D89" w:rsidRPr="007E6F71" w:rsidRDefault="00527D89" w:rsidP="007E6F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27D89" w:rsidRPr="007E6F71" w:rsidRDefault="00527D89" w:rsidP="007E6F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27D89" w:rsidRPr="007E6F71" w:rsidRDefault="00527D89" w:rsidP="007E6F71">
      <w:pPr>
        <w:suppressAutoHyphens w:val="0"/>
        <w:spacing w:line="360" w:lineRule="auto"/>
        <w:jc w:val="center"/>
        <w:rPr>
          <w:color w:val="000000"/>
          <w:sz w:val="28"/>
          <w:szCs w:val="28"/>
        </w:rPr>
      </w:pPr>
      <w:r w:rsidRPr="007E6F71">
        <w:rPr>
          <w:color w:val="000000"/>
          <w:sz w:val="28"/>
          <w:szCs w:val="28"/>
        </w:rPr>
        <w:t>Тотьма</w:t>
      </w:r>
      <w:r w:rsidR="007E6F71" w:rsidRPr="007E6F71">
        <w:rPr>
          <w:color w:val="000000"/>
          <w:sz w:val="28"/>
          <w:szCs w:val="28"/>
        </w:rPr>
        <w:t xml:space="preserve"> </w:t>
      </w:r>
      <w:r w:rsidRPr="007E6F71">
        <w:rPr>
          <w:color w:val="000000"/>
          <w:sz w:val="28"/>
          <w:szCs w:val="28"/>
        </w:rPr>
        <w:t>2010</w:t>
      </w:r>
    </w:p>
    <w:p w:rsidR="00527D89" w:rsidRPr="007E6F71" w:rsidRDefault="007E6F71" w:rsidP="007E6F71">
      <w:pPr>
        <w:suppressAutoHyphens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E6F71">
        <w:rPr>
          <w:b/>
          <w:color w:val="000000"/>
          <w:sz w:val="28"/>
          <w:szCs w:val="28"/>
        </w:rPr>
        <w:br w:type="page"/>
        <w:t>Введение</w:t>
      </w:r>
    </w:p>
    <w:p w:rsidR="00527D89" w:rsidRPr="007E6F71" w:rsidRDefault="00527D89" w:rsidP="007E6F71">
      <w:pPr>
        <w:suppressAutoHyphens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527D89" w:rsidRPr="007E6F71" w:rsidRDefault="00527D89" w:rsidP="007E6F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6F71">
        <w:rPr>
          <w:color w:val="000000"/>
          <w:sz w:val="28"/>
          <w:szCs w:val="28"/>
        </w:rPr>
        <w:t>Человеческое счастье многогранно. Суть его профессиональной грани можно выразить просто: «делай то, ради чего ты рожден». Другими словами, сделать человека счастливым – значит позволить ему заниматься всю жизнь любимым делом, получать удовольствие от своей профессиональной деятельности. Удачно выбранная профессия повышает самоуважение и позитивное представление человека о себе.</w:t>
      </w:r>
    </w:p>
    <w:p w:rsidR="00527D89" w:rsidRPr="007E6F71" w:rsidRDefault="00527D89" w:rsidP="007E6F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6F71">
        <w:rPr>
          <w:color w:val="000000"/>
          <w:sz w:val="28"/>
          <w:szCs w:val="28"/>
        </w:rPr>
        <w:t>Наверное, нет более древней проблемы, чем проблема выбора профессии. Проблема древняя и новая. В условиях 21 века она зазвучала как никогда молодо и дерзко. Можно указать ряд обстоятельств, обусловивших такое положение. Во-первых, в постсоветский период появилось множество профессий и некоторые из них еще не получили своеобразной прописки в общественном сознании (например, многие вряд ли смогут без основательной библиотечной подготовки сказать, чем занимается мерчендайзер, копирайтер</w:t>
      </w:r>
      <w:r w:rsidR="007E6F71">
        <w:rPr>
          <w:color w:val="000000"/>
          <w:sz w:val="28"/>
          <w:szCs w:val="28"/>
        </w:rPr>
        <w:t xml:space="preserve"> </w:t>
      </w:r>
      <w:r w:rsidRPr="007E6F71">
        <w:rPr>
          <w:color w:val="000000"/>
          <w:sz w:val="28"/>
          <w:szCs w:val="28"/>
        </w:rPr>
        <w:t>или медиабайтер). Во-вторых, возросший динамизм жизни затронул и мир профессий. Ежегодно появляется около 500 новых профессий. Вместе с тем многие профессии сегодня «живут» лишь 5</w:t>
      </w:r>
      <w:r w:rsidR="007E6F71">
        <w:rPr>
          <w:color w:val="000000"/>
          <w:sz w:val="28"/>
          <w:szCs w:val="28"/>
        </w:rPr>
        <w:t>–</w:t>
      </w:r>
      <w:r w:rsidR="007E6F71" w:rsidRPr="007E6F71">
        <w:rPr>
          <w:color w:val="000000"/>
          <w:sz w:val="28"/>
          <w:szCs w:val="28"/>
        </w:rPr>
        <w:t>1</w:t>
      </w:r>
      <w:r w:rsidRPr="007E6F71">
        <w:rPr>
          <w:color w:val="000000"/>
          <w:sz w:val="28"/>
          <w:szCs w:val="28"/>
        </w:rPr>
        <w:t xml:space="preserve">5 лет, а затем либо исчезают, либо меняются до неузнаваемости. В-третьих, произошли изменения в восприятии профессии как сферы профессиональной деятельности: постепенно она из цели </w:t>
      </w:r>
      <w:r w:rsidR="007E6F71" w:rsidRPr="007E6F71">
        <w:rPr>
          <w:color w:val="000000"/>
          <w:sz w:val="28"/>
          <w:szCs w:val="28"/>
        </w:rPr>
        <w:t>(«быть музыкантом»</w:t>
      </w:r>
      <w:r w:rsidRPr="007E6F71">
        <w:rPr>
          <w:color w:val="000000"/>
          <w:sz w:val="28"/>
          <w:szCs w:val="28"/>
        </w:rPr>
        <w:t xml:space="preserve">) превращается в средство достижения определенного образа жизни </w:t>
      </w:r>
      <w:r w:rsidR="007E6F71" w:rsidRPr="007E6F71">
        <w:rPr>
          <w:color w:val="000000"/>
          <w:sz w:val="28"/>
          <w:szCs w:val="28"/>
        </w:rPr>
        <w:t>(«жить, как живут музыканты»</w:t>
      </w:r>
      <w:r w:rsidRPr="007E6F71">
        <w:rPr>
          <w:color w:val="000000"/>
          <w:sz w:val="28"/>
          <w:szCs w:val="28"/>
        </w:rPr>
        <w:t>).</w:t>
      </w:r>
    </w:p>
    <w:p w:rsidR="00527D89" w:rsidRPr="007E6F71" w:rsidRDefault="00527D89" w:rsidP="007E6F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6F71">
        <w:rPr>
          <w:color w:val="000000"/>
          <w:sz w:val="28"/>
          <w:szCs w:val="28"/>
        </w:rPr>
        <w:t>Основная цель профориентационной работы – формирование у учащихся профессионального самоопределения, соответствующего индивидуальным особенностям каждой личности и запросам общества в кадрах, его требованиям к современному труженику.</w:t>
      </w:r>
    </w:p>
    <w:p w:rsidR="00527D89" w:rsidRPr="007E6F71" w:rsidRDefault="00527D89" w:rsidP="007E6F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6F71">
        <w:rPr>
          <w:color w:val="000000"/>
          <w:sz w:val="28"/>
          <w:szCs w:val="28"/>
        </w:rPr>
        <w:t>Существенным тормозом развития профориентации является то, что она, как правило, рассчитана на некоторого усредненного ученика; отсутствует индивидуальный, дифференцированный подход к личности выбирающего профессию; используются в основном словесные, декларативные методы, без предоставления возможности каждому попробовать себя в различных видах деятельности, в том числе и в избираемой. Многие города и районы не обеспечены текущей информацией о потребностях в кадрах; слабо осуществляется подготовка квалифицированных специалистов – профориентаторов.</w:t>
      </w:r>
    </w:p>
    <w:p w:rsidR="00527D89" w:rsidRPr="007E6F71" w:rsidRDefault="00527D89" w:rsidP="007E6F71">
      <w:pPr>
        <w:tabs>
          <w:tab w:val="left" w:pos="6355"/>
        </w:tabs>
        <w:suppressAutoHyphens w:val="0"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6F71">
        <w:rPr>
          <w:color w:val="000000"/>
          <w:sz w:val="28"/>
          <w:szCs w:val="28"/>
        </w:rPr>
        <w:t xml:space="preserve">Для воспитанников детского дома, в силу их психологических, поведенческих, личностных особенностей, профессиональное самоопределение особенно важно. Дети психологически отчуждены от людей, и это открывает им </w:t>
      </w:r>
      <w:r w:rsidR="007E6F71">
        <w:rPr>
          <w:color w:val="000000"/>
          <w:sz w:val="28"/>
          <w:szCs w:val="28"/>
        </w:rPr>
        <w:t>«</w:t>
      </w:r>
      <w:r w:rsidR="007E6F71" w:rsidRPr="007E6F71">
        <w:rPr>
          <w:color w:val="000000"/>
          <w:sz w:val="28"/>
          <w:szCs w:val="28"/>
        </w:rPr>
        <w:t>п</w:t>
      </w:r>
      <w:r w:rsidRPr="007E6F71">
        <w:rPr>
          <w:color w:val="000000"/>
          <w:sz w:val="28"/>
          <w:szCs w:val="28"/>
        </w:rPr>
        <w:t>раво</w:t>
      </w:r>
      <w:r w:rsidR="007E6F71">
        <w:rPr>
          <w:color w:val="000000"/>
          <w:sz w:val="28"/>
          <w:szCs w:val="28"/>
        </w:rPr>
        <w:t>»</w:t>
      </w:r>
      <w:r w:rsidR="007E6F71" w:rsidRPr="007E6F71">
        <w:rPr>
          <w:color w:val="000000"/>
          <w:sz w:val="28"/>
          <w:szCs w:val="28"/>
        </w:rPr>
        <w:t xml:space="preserve"> </w:t>
      </w:r>
      <w:r w:rsidRPr="007E6F71">
        <w:rPr>
          <w:color w:val="000000"/>
          <w:sz w:val="28"/>
          <w:szCs w:val="28"/>
        </w:rPr>
        <w:t xml:space="preserve">к правонарушению. У них появляется иждивенческая позиция </w:t>
      </w:r>
      <w:r w:rsidR="007E6F71">
        <w:rPr>
          <w:color w:val="000000"/>
          <w:sz w:val="28"/>
          <w:szCs w:val="28"/>
        </w:rPr>
        <w:t>«</w:t>
      </w:r>
      <w:r w:rsidR="007E6F71" w:rsidRPr="007E6F71">
        <w:rPr>
          <w:color w:val="000000"/>
          <w:sz w:val="28"/>
          <w:szCs w:val="28"/>
        </w:rPr>
        <w:t>н</w:t>
      </w:r>
      <w:r w:rsidRPr="007E6F71">
        <w:rPr>
          <w:color w:val="000000"/>
          <w:sz w:val="28"/>
          <w:szCs w:val="28"/>
        </w:rPr>
        <w:t>ам должны</w:t>
      </w:r>
      <w:r w:rsidR="007E6F71">
        <w:rPr>
          <w:color w:val="000000"/>
          <w:sz w:val="28"/>
          <w:szCs w:val="28"/>
        </w:rPr>
        <w:t>»</w:t>
      </w:r>
      <w:r w:rsidR="007E6F71" w:rsidRPr="007E6F71">
        <w:rPr>
          <w:color w:val="000000"/>
          <w:sz w:val="28"/>
          <w:szCs w:val="28"/>
        </w:rPr>
        <w:t>,</w:t>
      </w:r>
      <w:r w:rsidRPr="007E6F71">
        <w:rPr>
          <w:color w:val="000000"/>
          <w:sz w:val="28"/>
          <w:szCs w:val="28"/>
        </w:rPr>
        <w:t xml:space="preserve"> </w:t>
      </w:r>
      <w:r w:rsidR="007E6F71">
        <w:rPr>
          <w:color w:val="000000"/>
          <w:sz w:val="28"/>
          <w:szCs w:val="28"/>
        </w:rPr>
        <w:t>«</w:t>
      </w:r>
      <w:r w:rsidR="007E6F71" w:rsidRPr="007E6F71">
        <w:rPr>
          <w:color w:val="000000"/>
          <w:sz w:val="28"/>
          <w:szCs w:val="28"/>
        </w:rPr>
        <w:t>д</w:t>
      </w:r>
      <w:r w:rsidRPr="007E6F71">
        <w:rPr>
          <w:color w:val="000000"/>
          <w:sz w:val="28"/>
          <w:szCs w:val="28"/>
        </w:rPr>
        <w:t>айте</w:t>
      </w:r>
      <w:r w:rsidR="007E6F71">
        <w:rPr>
          <w:color w:val="000000"/>
          <w:sz w:val="28"/>
          <w:szCs w:val="28"/>
        </w:rPr>
        <w:t>»</w:t>
      </w:r>
      <w:r w:rsidR="007E6F71" w:rsidRPr="007E6F71">
        <w:rPr>
          <w:color w:val="000000"/>
          <w:sz w:val="28"/>
          <w:szCs w:val="28"/>
        </w:rPr>
        <w:t>;</w:t>
      </w:r>
      <w:r w:rsidRPr="007E6F71">
        <w:rPr>
          <w:color w:val="000000"/>
          <w:sz w:val="28"/>
          <w:szCs w:val="28"/>
        </w:rPr>
        <w:t xml:space="preserve"> отсутствие бережливости и ответственности, непонимание материальной стороны жизни, вопросов собственности, экономии, даже в сугубо личных масштабах. В условиях жизни без родительского попечительства у детей стихийно складывается детдомовское </w:t>
      </w:r>
      <w:r w:rsidR="007E6F71">
        <w:rPr>
          <w:color w:val="000000"/>
          <w:sz w:val="28"/>
          <w:szCs w:val="28"/>
        </w:rPr>
        <w:t>«</w:t>
      </w:r>
      <w:r w:rsidR="007E6F71" w:rsidRPr="007E6F71">
        <w:rPr>
          <w:color w:val="000000"/>
          <w:sz w:val="28"/>
          <w:szCs w:val="28"/>
        </w:rPr>
        <w:t>м</w:t>
      </w:r>
      <w:r w:rsidRPr="007E6F71">
        <w:rPr>
          <w:color w:val="000000"/>
          <w:sz w:val="28"/>
          <w:szCs w:val="28"/>
        </w:rPr>
        <w:t>ы</w:t>
      </w:r>
      <w:r w:rsidR="007E6F71">
        <w:rPr>
          <w:color w:val="000000"/>
          <w:sz w:val="28"/>
          <w:szCs w:val="28"/>
        </w:rPr>
        <w:t>»</w:t>
      </w:r>
      <w:r w:rsidR="007E6F71" w:rsidRPr="007E6F71">
        <w:rPr>
          <w:color w:val="000000"/>
          <w:sz w:val="28"/>
          <w:szCs w:val="28"/>
        </w:rPr>
        <w:t>.</w:t>
      </w:r>
      <w:r w:rsidRPr="007E6F71">
        <w:rPr>
          <w:color w:val="000000"/>
          <w:sz w:val="28"/>
          <w:szCs w:val="28"/>
        </w:rPr>
        <w:t xml:space="preserve"> Дети без родителей делят мир на </w:t>
      </w:r>
      <w:r w:rsidR="007E6F71">
        <w:rPr>
          <w:color w:val="000000"/>
          <w:sz w:val="28"/>
          <w:szCs w:val="28"/>
        </w:rPr>
        <w:t>«</w:t>
      </w:r>
      <w:r w:rsidR="007E6F71" w:rsidRPr="007E6F71">
        <w:rPr>
          <w:color w:val="000000"/>
          <w:sz w:val="28"/>
          <w:szCs w:val="28"/>
        </w:rPr>
        <w:t>с</w:t>
      </w:r>
      <w:r w:rsidRPr="007E6F71">
        <w:rPr>
          <w:color w:val="000000"/>
          <w:sz w:val="28"/>
          <w:szCs w:val="28"/>
        </w:rPr>
        <w:t>вои</w:t>
      </w:r>
      <w:r w:rsidR="007E6F71">
        <w:rPr>
          <w:color w:val="000000"/>
          <w:sz w:val="28"/>
          <w:szCs w:val="28"/>
        </w:rPr>
        <w:t>»</w:t>
      </w:r>
      <w:r w:rsidR="007E6F71" w:rsidRPr="007E6F71">
        <w:rPr>
          <w:color w:val="000000"/>
          <w:sz w:val="28"/>
          <w:szCs w:val="28"/>
        </w:rPr>
        <w:t xml:space="preserve"> </w:t>
      </w:r>
      <w:r w:rsidRPr="007E6F71">
        <w:rPr>
          <w:color w:val="000000"/>
          <w:sz w:val="28"/>
          <w:szCs w:val="28"/>
        </w:rPr>
        <w:t xml:space="preserve">и </w:t>
      </w:r>
      <w:r w:rsidR="007E6F71">
        <w:rPr>
          <w:color w:val="000000"/>
          <w:sz w:val="28"/>
          <w:szCs w:val="28"/>
        </w:rPr>
        <w:t>«</w:t>
      </w:r>
      <w:r w:rsidR="007E6F71" w:rsidRPr="007E6F71">
        <w:rPr>
          <w:color w:val="000000"/>
          <w:sz w:val="28"/>
          <w:szCs w:val="28"/>
        </w:rPr>
        <w:t>ч</w:t>
      </w:r>
      <w:r w:rsidRPr="007E6F71">
        <w:rPr>
          <w:color w:val="000000"/>
          <w:sz w:val="28"/>
          <w:szCs w:val="28"/>
        </w:rPr>
        <w:t>ужие</w:t>
      </w:r>
      <w:r w:rsidR="007E6F71">
        <w:rPr>
          <w:color w:val="000000"/>
          <w:sz w:val="28"/>
          <w:szCs w:val="28"/>
        </w:rPr>
        <w:t>»</w:t>
      </w:r>
      <w:r w:rsidR="007E6F71" w:rsidRPr="007E6F71">
        <w:rPr>
          <w:color w:val="000000"/>
          <w:sz w:val="28"/>
          <w:szCs w:val="28"/>
        </w:rPr>
        <w:t xml:space="preserve"> </w:t>
      </w:r>
      <w:r w:rsidR="007E6F71">
        <w:rPr>
          <w:color w:val="000000"/>
          <w:sz w:val="28"/>
          <w:szCs w:val="28"/>
        </w:rPr>
        <w:t>–</w:t>
      </w:r>
      <w:r w:rsidR="007E6F71" w:rsidRPr="007E6F71">
        <w:rPr>
          <w:color w:val="000000"/>
          <w:sz w:val="28"/>
          <w:szCs w:val="28"/>
        </w:rPr>
        <w:t xml:space="preserve"> </w:t>
      </w:r>
      <w:r w:rsidRPr="007E6F71">
        <w:rPr>
          <w:color w:val="000000"/>
          <w:sz w:val="28"/>
          <w:szCs w:val="28"/>
        </w:rPr>
        <w:t xml:space="preserve">мы и они. От </w:t>
      </w:r>
      <w:r w:rsidR="007E6F71">
        <w:rPr>
          <w:color w:val="000000"/>
          <w:sz w:val="28"/>
          <w:szCs w:val="28"/>
        </w:rPr>
        <w:t>«</w:t>
      </w:r>
      <w:r w:rsidR="007E6F71" w:rsidRPr="007E6F71">
        <w:rPr>
          <w:color w:val="000000"/>
          <w:sz w:val="28"/>
          <w:szCs w:val="28"/>
        </w:rPr>
        <w:t>ч</w:t>
      </w:r>
      <w:r w:rsidRPr="007E6F71">
        <w:rPr>
          <w:color w:val="000000"/>
          <w:sz w:val="28"/>
          <w:szCs w:val="28"/>
        </w:rPr>
        <w:t>ужих</w:t>
      </w:r>
      <w:r w:rsidR="007E6F71">
        <w:rPr>
          <w:color w:val="000000"/>
          <w:sz w:val="28"/>
          <w:szCs w:val="28"/>
        </w:rPr>
        <w:t>»</w:t>
      </w:r>
      <w:r w:rsidR="007E6F71" w:rsidRPr="007E6F71">
        <w:rPr>
          <w:color w:val="000000"/>
          <w:sz w:val="28"/>
          <w:szCs w:val="28"/>
        </w:rPr>
        <w:t xml:space="preserve"> </w:t>
      </w:r>
      <w:r w:rsidRPr="007E6F71">
        <w:rPr>
          <w:color w:val="000000"/>
          <w:sz w:val="28"/>
          <w:szCs w:val="28"/>
        </w:rPr>
        <w:t>они совместно обособляются, проявляют по отношению к ним агрессию, готовы использовать их в своих целях. Если к этим особенностям добавить еще и интеллектуальные или физиологические дефекты, что довольно часто встречается в детских домах,</w:t>
      </w:r>
      <w:r w:rsidR="007E6F71">
        <w:rPr>
          <w:color w:val="000000"/>
          <w:sz w:val="28"/>
          <w:szCs w:val="28"/>
        </w:rPr>
        <w:t xml:space="preserve"> </w:t>
      </w:r>
      <w:r w:rsidRPr="007E6F71">
        <w:rPr>
          <w:color w:val="000000"/>
          <w:sz w:val="28"/>
          <w:szCs w:val="28"/>
        </w:rPr>
        <w:t>то становиться ясно, что профориентационная работа – одно из важнейших направлений деятельности социального педагога.</w:t>
      </w:r>
      <w:r w:rsidR="007E6F71">
        <w:rPr>
          <w:color w:val="000000"/>
          <w:sz w:val="28"/>
          <w:szCs w:val="28"/>
        </w:rPr>
        <w:t xml:space="preserve"> </w:t>
      </w:r>
      <w:r w:rsidRPr="007E6F71">
        <w:rPr>
          <w:color w:val="000000"/>
          <w:sz w:val="28"/>
          <w:szCs w:val="28"/>
        </w:rPr>
        <w:t>Все выше перечисленное говорит об актуальности выбранной темы исследования.</w:t>
      </w:r>
    </w:p>
    <w:p w:rsidR="00527D89" w:rsidRPr="007E6F71" w:rsidRDefault="00527D89" w:rsidP="007E6F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6F71">
        <w:rPr>
          <w:b/>
          <w:color w:val="000000"/>
          <w:sz w:val="28"/>
          <w:szCs w:val="28"/>
        </w:rPr>
        <w:t xml:space="preserve">Объект: </w:t>
      </w:r>
      <w:r w:rsidRPr="007E6F71">
        <w:rPr>
          <w:color w:val="000000"/>
          <w:sz w:val="28"/>
          <w:szCs w:val="28"/>
        </w:rPr>
        <w:t>профессиональное определение воспитанников детского дома.</w:t>
      </w:r>
    </w:p>
    <w:p w:rsidR="00527D89" w:rsidRPr="007E6F71" w:rsidRDefault="00527D89" w:rsidP="007E6F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6F71">
        <w:rPr>
          <w:b/>
          <w:color w:val="000000"/>
          <w:sz w:val="28"/>
          <w:szCs w:val="28"/>
        </w:rPr>
        <w:t>Предмет</w:t>
      </w:r>
      <w:r w:rsidRPr="007E6F71">
        <w:rPr>
          <w:color w:val="000000"/>
          <w:sz w:val="28"/>
          <w:szCs w:val="28"/>
        </w:rPr>
        <w:t>: организация социально-педагогической деятельности по профессиональному определению воспитанников.</w:t>
      </w:r>
    </w:p>
    <w:p w:rsidR="00527D89" w:rsidRPr="007E6F71" w:rsidRDefault="00527D89" w:rsidP="007E6F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6F71">
        <w:rPr>
          <w:b/>
          <w:color w:val="000000"/>
          <w:sz w:val="28"/>
          <w:szCs w:val="28"/>
        </w:rPr>
        <w:t xml:space="preserve">Цель работы: </w:t>
      </w:r>
      <w:r w:rsidRPr="007E6F71">
        <w:rPr>
          <w:color w:val="000000"/>
          <w:sz w:val="28"/>
          <w:szCs w:val="28"/>
        </w:rPr>
        <w:t>рассмотреть деятельность социального педагога по профессиональному определению воспитанников детского дома.</w:t>
      </w:r>
    </w:p>
    <w:p w:rsidR="00527D89" w:rsidRPr="007E6F71" w:rsidRDefault="00527D89" w:rsidP="007E6F71">
      <w:pPr>
        <w:suppressAutoHyphens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E6F71">
        <w:rPr>
          <w:b/>
          <w:color w:val="000000"/>
          <w:sz w:val="28"/>
          <w:szCs w:val="28"/>
        </w:rPr>
        <w:t>Задачи:</w:t>
      </w:r>
    </w:p>
    <w:p w:rsidR="00527D89" w:rsidRPr="007E6F71" w:rsidRDefault="00527D89" w:rsidP="007E6F71">
      <w:pPr>
        <w:numPr>
          <w:ilvl w:val="0"/>
          <w:numId w:val="2"/>
        </w:numPr>
        <w:tabs>
          <w:tab w:val="left" w:pos="795"/>
        </w:tabs>
        <w:suppressAutoHyphens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E6F71">
        <w:rPr>
          <w:color w:val="000000"/>
          <w:sz w:val="28"/>
          <w:szCs w:val="28"/>
        </w:rPr>
        <w:t>изучить литературу и другие источники информации по проблеме исследования и дать их анализ;</w:t>
      </w:r>
    </w:p>
    <w:p w:rsidR="00527D89" w:rsidRPr="007E6F71" w:rsidRDefault="00527D89" w:rsidP="007E6F71">
      <w:pPr>
        <w:numPr>
          <w:ilvl w:val="0"/>
          <w:numId w:val="2"/>
        </w:numPr>
        <w:tabs>
          <w:tab w:val="left" w:pos="795"/>
        </w:tabs>
        <w:suppressAutoHyphens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E6F71">
        <w:rPr>
          <w:color w:val="000000"/>
          <w:sz w:val="28"/>
          <w:szCs w:val="28"/>
        </w:rPr>
        <w:t>рассмотреть деятельность социального педагога по профориентационой работе в детском доме;</w:t>
      </w:r>
    </w:p>
    <w:p w:rsidR="00527D89" w:rsidRPr="007E6F71" w:rsidRDefault="00527D89" w:rsidP="007E6F71">
      <w:pPr>
        <w:numPr>
          <w:ilvl w:val="0"/>
          <w:numId w:val="2"/>
        </w:numPr>
        <w:tabs>
          <w:tab w:val="left" w:pos="795"/>
        </w:tabs>
        <w:suppressAutoHyphens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E6F71">
        <w:rPr>
          <w:color w:val="000000"/>
          <w:sz w:val="28"/>
          <w:szCs w:val="28"/>
        </w:rPr>
        <w:t>определить эффективность системы профориентационной работы;</w:t>
      </w:r>
    </w:p>
    <w:p w:rsidR="00527D89" w:rsidRPr="007E6F71" w:rsidRDefault="00527D89" w:rsidP="007E6F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6F71">
        <w:rPr>
          <w:b/>
          <w:color w:val="000000"/>
          <w:sz w:val="28"/>
          <w:szCs w:val="28"/>
        </w:rPr>
        <w:t xml:space="preserve">Гипотеза: </w:t>
      </w:r>
      <w:r w:rsidRPr="007E6F71">
        <w:rPr>
          <w:color w:val="000000"/>
          <w:sz w:val="28"/>
          <w:szCs w:val="28"/>
        </w:rPr>
        <w:t>если в детском доме ведется система работы по профессиональному определению, то социализация детей проходит успешно.</w:t>
      </w:r>
    </w:p>
    <w:p w:rsidR="00527D89" w:rsidRPr="007E6F71" w:rsidRDefault="00527D89" w:rsidP="007E6F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6F71">
        <w:rPr>
          <w:b/>
          <w:color w:val="000000"/>
          <w:sz w:val="28"/>
          <w:szCs w:val="28"/>
        </w:rPr>
        <w:t>Практическая значимость</w:t>
      </w:r>
      <w:r w:rsidRPr="007E6F71">
        <w:rPr>
          <w:color w:val="000000"/>
          <w:sz w:val="28"/>
          <w:szCs w:val="28"/>
        </w:rPr>
        <w:t>: работу могут использовать социальный педагог детского дома, общеобразовательной школы.</w:t>
      </w:r>
    </w:p>
    <w:p w:rsidR="00527D89" w:rsidRPr="007E6F71" w:rsidRDefault="00527D89" w:rsidP="007E6F71">
      <w:pPr>
        <w:suppressAutoHyphens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527D89" w:rsidRPr="007E6F71" w:rsidRDefault="00527D89" w:rsidP="007E6F71">
      <w:pPr>
        <w:suppressAutoHyphens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527D89" w:rsidRPr="007E6F71" w:rsidRDefault="007E6F71" w:rsidP="007E6F71">
      <w:pPr>
        <w:suppressAutoHyphens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527D89" w:rsidRPr="007E6F71">
        <w:rPr>
          <w:b/>
          <w:bCs/>
          <w:color w:val="000000"/>
          <w:sz w:val="28"/>
          <w:szCs w:val="28"/>
        </w:rPr>
        <w:t xml:space="preserve">1. </w:t>
      </w:r>
      <w:r w:rsidRPr="007E6F71">
        <w:rPr>
          <w:b/>
          <w:bCs/>
          <w:color w:val="000000"/>
          <w:sz w:val="28"/>
          <w:szCs w:val="28"/>
        </w:rPr>
        <w:t>Особенности социализации и развития личности детей-сирот и детей, оставшихся без попечения родителей</w:t>
      </w:r>
    </w:p>
    <w:p w:rsidR="00527D89" w:rsidRPr="007E6F71" w:rsidRDefault="00527D89" w:rsidP="007E6F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27D89" w:rsidRPr="007E6F71" w:rsidRDefault="00527D89" w:rsidP="007E6F71">
      <w:pPr>
        <w:suppressAutoHyphens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E6F71">
        <w:rPr>
          <w:b/>
          <w:color w:val="000000"/>
          <w:sz w:val="28"/>
          <w:szCs w:val="28"/>
        </w:rPr>
        <w:t>1.1 Понятие и сущность процесса социализации</w:t>
      </w:r>
    </w:p>
    <w:p w:rsidR="00527D89" w:rsidRPr="007E6F71" w:rsidRDefault="00527D89" w:rsidP="007E6F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27D89" w:rsidRPr="007E6F71" w:rsidRDefault="00527D89" w:rsidP="007E6F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6F71">
        <w:rPr>
          <w:color w:val="000000"/>
          <w:sz w:val="28"/>
          <w:szCs w:val="28"/>
        </w:rPr>
        <w:t>Социализация как процесс – это особенности социального становления личности. Социализация как результат – это характеристика социального становления человека в соответствии с его возрастом или уровнем развити</w:t>
      </w:r>
      <w:r w:rsidR="007E6F71" w:rsidRPr="007E6F71">
        <w:rPr>
          <w:color w:val="000000"/>
          <w:sz w:val="28"/>
          <w:szCs w:val="28"/>
        </w:rPr>
        <w:t>я</w:t>
      </w:r>
      <w:r w:rsidR="007E6F71">
        <w:rPr>
          <w:color w:val="000000"/>
          <w:sz w:val="28"/>
          <w:szCs w:val="28"/>
        </w:rPr>
        <w:t xml:space="preserve"> </w:t>
      </w:r>
      <w:r w:rsidR="007E6F71" w:rsidRPr="007E6F71">
        <w:rPr>
          <w:color w:val="000000"/>
          <w:sz w:val="28"/>
          <w:szCs w:val="28"/>
        </w:rPr>
        <w:t>[15,</w:t>
      </w:r>
      <w:r w:rsidRPr="007E6F71">
        <w:rPr>
          <w:color w:val="000000"/>
          <w:sz w:val="28"/>
          <w:szCs w:val="28"/>
        </w:rPr>
        <w:t xml:space="preserve"> с.</w:t>
      </w:r>
      <w:r w:rsidR="007E6F71">
        <w:rPr>
          <w:color w:val="000000"/>
          <w:sz w:val="28"/>
          <w:szCs w:val="28"/>
        </w:rPr>
        <w:t> </w:t>
      </w:r>
      <w:r w:rsidR="007E6F71" w:rsidRPr="007E6F71">
        <w:rPr>
          <w:color w:val="000000"/>
          <w:sz w:val="28"/>
          <w:szCs w:val="28"/>
        </w:rPr>
        <w:t>48</w:t>
      </w:r>
      <w:r w:rsidRPr="007E6F71">
        <w:rPr>
          <w:color w:val="000000"/>
          <w:sz w:val="28"/>
          <w:szCs w:val="28"/>
        </w:rPr>
        <w:t>].</w:t>
      </w:r>
    </w:p>
    <w:p w:rsidR="00527D89" w:rsidRPr="007E6F71" w:rsidRDefault="00527D89" w:rsidP="007E6F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6F71">
        <w:rPr>
          <w:color w:val="000000"/>
          <w:sz w:val="28"/>
          <w:szCs w:val="28"/>
        </w:rPr>
        <w:t>Социальная педагогика изучает социальные проблемы человека на различных этапах его возрастного развития, среду его жизнедеятельности, педагогические технологии, методы, направленные на повышение действенности социального развития, воспитания и обучения конкретного человека с учетом его индивидуальных возможностей, а также педагогические возможности среды жизнедеятельности человека и их влияние на его социальное развитие, воспитание.</w:t>
      </w:r>
    </w:p>
    <w:p w:rsidR="007E6F71" w:rsidRDefault="00527D89" w:rsidP="007E6F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6F71">
        <w:rPr>
          <w:color w:val="000000"/>
          <w:sz w:val="28"/>
          <w:szCs w:val="28"/>
        </w:rPr>
        <w:t>Социальная педагогика тесно контактирует с социологией образования, социологией воспитания, педагогической, социальной психологией.</w:t>
      </w:r>
    </w:p>
    <w:p w:rsidR="007E6F71" w:rsidRDefault="00527D89" w:rsidP="007E6F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6F71">
        <w:rPr>
          <w:color w:val="000000"/>
          <w:sz w:val="28"/>
          <w:szCs w:val="28"/>
        </w:rPr>
        <w:t>Гуманизм социального воспитания проявляется в том, чтобы личности помочь, а не заставить. Помочь быть самим собой, убедиться в своей исключительности, уникальности как человека и быть ответственным за свою жизнь, а поступки другого человека принимать без осуждения, поддержать оступившегося в критической ситуации. Общественный смысл социальной педагогики состоит в том, чтобы помочь человеку, попавшему в беду, помочь семье, ребенку, найти свой путь жизненного самоопределения, развиваться на основании своих способностей и задатков, помочь в стремлении выйти на путь нравственных отношений, развивать личность</w:t>
      </w:r>
      <w:r w:rsidR="007E6F71" w:rsidRPr="007E6F71">
        <w:rPr>
          <w:color w:val="000000"/>
          <w:sz w:val="28"/>
          <w:szCs w:val="28"/>
        </w:rPr>
        <w:t>.</w:t>
      </w:r>
      <w:r w:rsidR="007E6F71">
        <w:rPr>
          <w:color w:val="000000"/>
          <w:sz w:val="28"/>
          <w:szCs w:val="28"/>
        </w:rPr>
        <w:t xml:space="preserve"> </w:t>
      </w:r>
      <w:r w:rsidR="007E6F71" w:rsidRPr="007E6F71">
        <w:rPr>
          <w:color w:val="000000"/>
          <w:sz w:val="28"/>
          <w:szCs w:val="28"/>
        </w:rPr>
        <w:t>[1</w:t>
      </w:r>
      <w:r w:rsidRPr="007E6F71">
        <w:rPr>
          <w:color w:val="000000"/>
          <w:sz w:val="28"/>
          <w:szCs w:val="28"/>
        </w:rPr>
        <w:t>4, с.</w:t>
      </w:r>
      <w:r w:rsidR="007E6F71">
        <w:rPr>
          <w:color w:val="000000"/>
          <w:sz w:val="28"/>
          <w:szCs w:val="28"/>
        </w:rPr>
        <w:t> </w:t>
      </w:r>
      <w:r w:rsidR="007E6F71" w:rsidRPr="007E6F71">
        <w:rPr>
          <w:color w:val="000000"/>
          <w:sz w:val="28"/>
          <w:szCs w:val="28"/>
        </w:rPr>
        <w:t>24</w:t>
      </w:r>
      <w:r w:rsidRPr="007E6F71">
        <w:rPr>
          <w:color w:val="000000"/>
          <w:sz w:val="28"/>
          <w:szCs w:val="28"/>
        </w:rPr>
        <w:t>].</w:t>
      </w:r>
    </w:p>
    <w:p w:rsidR="00527D89" w:rsidRPr="007E6F71" w:rsidRDefault="00527D89" w:rsidP="007E6F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6F71">
        <w:rPr>
          <w:color w:val="000000"/>
          <w:sz w:val="28"/>
          <w:szCs w:val="28"/>
        </w:rPr>
        <w:t>Личность – явление социальное. Личностью становится человек, имеющий собственную позицию в жизни, пришедший к этому в итоге большой работы над собой, осознание социальных явлений, общения.</w:t>
      </w:r>
    </w:p>
    <w:p w:rsidR="00527D89" w:rsidRPr="007E6F71" w:rsidRDefault="00527D89" w:rsidP="007E6F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6F71">
        <w:rPr>
          <w:color w:val="000000"/>
          <w:sz w:val="28"/>
          <w:szCs w:val="28"/>
        </w:rPr>
        <w:t>Быть личностью – это значит осуществлять свой выбор, возникающий в силу внутренней необходимости, оценивать последствия принятого решения и держать за них ответ перед собой и перед обществом. Быть личностью – это значит иметь активную жизненную позицию. Быть личностью – это значит постоянно строить самого себя и других, владеть арсеналом приемов и средств, с помощью которых можно овладеть своим собственным поведением. Быть личностью – это значит обладать свободой выбора и быть ответственным за него.</w:t>
      </w:r>
    </w:p>
    <w:p w:rsidR="00527D89" w:rsidRPr="007E6F71" w:rsidRDefault="00527D89" w:rsidP="007E6F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6F71">
        <w:rPr>
          <w:color w:val="000000"/>
          <w:sz w:val="28"/>
          <w:szCs w:val="28"/>
        </w:rPr>
        <w:t>Ребенок рождается с предрасположением к определенным задаткам и способностям, но как они разовьются, зависит от природы и среды. Под влиянием среды человек изменяется физически, умственно и нравственно. В этом процессе развития ребенок становиться личностью. Происходит изменение его организма, психики под влиянием его окружения, семьи и сверстников. Развитие личности зависит от трех факторов: наследственности, среды и воспитания. Социальному педагогу важно в своей работе учитывать те исходные данные, которые влияют на формирование личности</w:t>
      </w:r>
      <w:r w:rsidR="007E6F71" w:rsidRPr="007E6F71">
        <w:rPr>
          <w:color w:val="000000"/>
          <w:sz w:val="28"/>
          <w:szCs w:val="28"/>
        </w:rPr>
        <w:t>.</w:t>
      </w:r>
      <w:r w:rsidR="007E6F71">
        <w:rPr>
          <w:color w:val="000000"/>
          <w:sz w:val="28"/>
          <w:szCs w:val="28"/>
        </w:rPr>
        <w:t xml:space="preserve"> </w:t>
      </w:r>
      <w:r w:rsidR="007E6F71" w:rsidRPr="007E6F71">
        <w:rPr>
          <w:color w:val="000000"/>
          <w:sz w:val="28"/>
          <w:szCs w:val="28"/>
        </w:rPr>
        <w:t>[1</w:t>
      </w:r>
      <w:r w:rsidRPr="007E6F71">
        <w:rPr>
          <w:color w:val="000000"/>
          <w:sz w:val="28"/>
          <w:szCs w:val="28"/>
        </w:rPr>
        <w:t>5, с.</w:t>
      </w:r>
      <w:r w:rsidR="007E6F71">
        <w:rPr>
          <w:color w:val="000000"/>
          <w:sz w:val="28"/>
          <w:szCs w:val="28"/>
        </w:rPr>
        <w:t> </w:t>
      </w:r>
      <w:r w:rsidR="007E6F71" w:rsidRPr="007E6F71">
        <w:rPr>
          <w:color w:val="000000"/>
          <w:sz w:val="28"/>
          <w:szCs w:val="28"/>
        </w:rPr>
        <w:t>39</w:t>
      </w:r>
      <w:r w:rsidRPr="007E6F71">
        <w:rPr>
          <w:color w:val="000000"/>
          <w:sz w:val="28"/>
          <w:szCs w:val="28"/>
        </w:rPr>
        <w:t>].</w:t>
      </w:r>
    </w:p>
    <w:p w:rsidR="007E6F71" w:rsidRDefault="00527D89" w:rsidP="007E6F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6F71">
        <w:rPr>
          <w:color w:val="000000"/>
          <w:sz w:val="28"/>
          <w:szCs w:val="28"/>
        </w:rPr>
        <w:t>В России ежегодно выявляется около 100 000 детей, нуждающихся в опеке. Попадая в детские дома, дети, как правило, уже имеют отклонения физического и психического</w:t>
      </w:r>
      <w:r w:rsidR="007E6F71">
        <w:rPr>
          <w:color w:val="000000"/>
          <w:sz w:val="28"/>
          <w:szCs w:val="28"/>
        </w:rPr>
        <w:t xml:space="preserve"> </w:t>
      </w:r>
      <w:r w:rsidRPr="007E6F71">
        <w:rPr>
          <w:color w:val="000000"/>
          <w:sz w:val="28"/>
          <w:szCs w:val="28"/>
        </w:rPr>
        <w:t>характера. Чаще всего наблюдается задержка умственного развития, нарушение половой идентификации, склонность к наркотикам и правонарушениям. Такой ребенок нервозен, старается добиться внимания и в то же время его отторгает, впадает в агрессивность или отчуждается. Не умеет быть внимательным, любить. Без внутреннего сосредоточения формируется определенный стандартный тип личност</w:t>
      </w:r>
      <w:r w:rsidR="007E6F71" w:rsidRPr="007E6F71">
        <w:rPr>
          <w:color w:val="000000"/>
          <w:sz w:val="28"/>
          <w:szCs w:val="28"/>
        </w:rPr>
        <w:t>и</w:t>
      </w:r>
      <w:r w:rsidR="007E6F71">
        <w:rPr>
          <w:color w:val="000000"/>
          <w:sz w:val="28"/>
          <w:szCs w:val="28"/>
        </w:rPr>
        <w:t xml:space="preserve"> </w:t>
      </w:r>
      <w:r w:rsidR="007E6F71" w:rsidRPr="007E6F71">
        <w:rPr>
          <w:color w:val="000000"/>
          <w:sz w:val="28"/>
          <w:szCs w:val="28"/>
        </w:rPr>
        <w:t>[19,</w:t>
      </w:r>
      <w:r w:rsidRPr="007E6F71">
        <w:rPr>
          <w:color w:val="000000"/>
          <w:sz w:val="28"/>
          <w:szCs w:val="28"/>
        </w:rPr>
        <w:t xml:space="preserve"> с.</w:t>
      </w:r>
      <w:r w:rsidR="007E6F71">
        <w:rPr>
          <w:color w:val="000000"/>
          <w:sz w:val="28"/>
          <w:szCs w:val="28"/>
        </w:rPr>
        <w:t> </w:t>
      </w:r>
      <w:r w:rsidR="007E6F71" w:rsidRPr="007E6F71">
        <w:rPr>
          <w:color w:val="000000"/>
          <w:sz w:val="28"/>
          <w:szCs w:val="28"/>
        </w:rPr>
        <w:t>74</w:t>
      </w:r>
      <w:r w:rsidRPr="007E6F71">
        <w:rPr>
          <w:color w:val="000000"/>
          <w:sz w:val="28"/>
          <w:szCs w:val="28"/>
        </w:rPr>
        <w:t xml:space="preserve">]. У детей, живущих на государственном обеспечении, формируются иждивенческие черты </w:t>
      </w:r>
      <w:r w:rsidR="007E6F71" w:rsidRPr="007E6F71">
        <w:rPr>
          <w:color w:val="000000"/>
          <w:sz w:val="28"/>
          <w:szCs w:val="28"/>
        </w:rPr>
        <w:t>(«нам должны»</w:t>
      </w:r>
      <w:r w:rsidRPr="007E6F71">
        <w:rPr>
          <w:color w:val="000000"/>
          <w:sz w:val="28"/>
          <w:szCs w:val="28"/>
        </w:rPr>
        <w:t>, «дайте»), отсутствуют ответственность и бережливость. В психическом развитии эти дети заметно отличаются от ровесников из семьи, отстают и в развитии, и по</w:t>
      </w:r>
      <w:r w:rsidR="007E6F71">
        <w:rPr>
          <w:color w:val="000000"/>
          <w:sz w:val="28"/>
          <w:szCs w:val="28"/>
        </w:rPr>
        <w:t xml:space="preserve"> </w:t>
      </w:r>
      <w:r w:rsidRPr="007E6F71">
        <w:rPr>
          <w:color w:val="000000"/>
          <w:sz w:val="28"/>
          <w:szCs w:val="28"/>
        </w:rPr>
        <w:t>состоянию здоровья. Ввиду ограниченного круга общения со взрослыми создается неумение такого общения. Выливается это в постоянные конфликты. Ребята не приемлют любые запреты и замечани</w:t>
      </w:r>
      <w:r w:rsidR="007E6F71" w:rsidRPr="007E6F71">
        <w:rPr>
          <w:color w:val="000000"/>
          <w:sz w:val="28"/>
          <w:szCs w:val="28"/>
        </w:rPr>
        <w:t>я</w:t>
      </w:r>
      <w:r w:rsidR="007E6F71">
        <w:rPr>
          <w:color w:val="000000"/>
          <w:sz w:val="28"/>
          <w:szCs w:val="28"/>
        </w:rPr>
        <w:t xml:space="preserve"> </w:t>
      </w:r>
      <w:r w:rsidR="007E6F71" w:rsidRPr="007E6F71">
        <w:rPr>
          <w:color w:val="000000"/>
          <w:sz w:val="28"/>
          <w:szCs w:val="28"/>
        </w:rPr>
        <w:t>[12,</w:t>
      </w:r>
      <w:r w:rsidRPr="007E6F71">
        <w:rPr>
          <w:color w:val="000000"/>
          <w:sz w:val="28"/>
          <w:szCs w:val="28"/>
        </w:rPr>
        <w:t xml:space="preserve"> </w:t>
      </w:r>
      <w:r w:rsidR="007E6F71" w:rsidRPr="007E6F71">
        <w:rPr>
          <w:color w:val="000000"/>
          <w:sz w:val="28"/>
          <w:szCs w:val="28"/>
        </w:rPr>
        <w:t>с.</w:t>
      </w:r>
      <w:r w:rsidR="007E6F71">
        <w:rPr>
          <w:color w:val="000000"/>
          <w:sz w:val="28"/>
          <w:szCs w:val="28"/>
        </w:rPr>
        <w:t> </w:t>
      </w:r>
      <w:r w:rsidR="007E6F71" w:rsidRPr="007E6F71">
        <w:rPr>
          <w:color w:val="000000"/>
          <w:sz w:val="28"/>
          <w:szCs w:val="28"/>
        </w:rPr>
        <w:t>6</w:t>
      </w:r>
      <w:r w:rsidR="007E6F71">
        <w:rPr>
          <w:color w:val="000000"/>
          <w:sz w:val="28"/>
          <w:szCs w:val="28"/>
        </w:rPr>
        <w:t>1].</w:t>
      </w:r>
    </w:p>
    <w:p w:rsidR="007E6F71" w:rsidRDefault="00527D89" w:rsidP="007E6F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6F71">
        <w:rPr>
          <w:color w:val="000000"/>
          <w:sz w:val="28"/>
          <w:szCs w:val="28"/>
        </w:rPr>
        <w:t>Для ребенка, который воспитывается вне семьи, микрофакторы социализации (семья, группы сверстников) имеют другую иерархию, чем микрофакторы для ребенка, воспитывающегося в традиционных условиях семьи. Для него агентами социализации выступает коллектив сверстников, воспитатели детского дома. При этом должно происходить социальное самоопределение – выбор детьми-сиротами своей роли и позиции в общей системе социальных отношений, предполагающей их включенность</w:t>
      </w:r>
      <w:r w:rsidR="007E6F71">
        <w:rPr>
          <w:color w:val="000000"/>
          <w:sz w:val="28"/>
          <w:szCs w:val="28"/>
        </w:rPr>
        <w:t xml:space="preserve"> </w:t>
      </w:r>
      <w:r w:rsidRPr="007E6F71">
        <w:rPr>
          <w:color w:val="000000"/>
          <w:sz w:val="28"/>
          <w:szCs w:val="28"/>
        </w:rPr>
        <w:t>в эту систему на основе сформиров</w:t>
      </w:r>
      <w:r w:rsidR="007E6F71">
        <w:rPr>
          <w:color w:val="000000"/>
          <w:sz w:val="28"/>
          <w:szCs w:val="28"/>
        </w:rPr>
        <w:t>анных интересов и потребностей.</w:t>
      </w:r>
    </w:p>
    <w:p w:rsidR="007E6F71" w:rsidRDefault="00527D89" w:rsidP="007E6F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6F71">
        <w:rPr>
          <w:color w:val="000000"/>
          <w:sz w:val="28"/>
          <w:szCs w:val="28"/>
        </w:rPr>
        <w:t>Очень важен процесс формирования представлений ребенка о той или иной социальной роли. Такие представления у детей-сирот часто искажены. В зависимости от их индивидуальных особенностей они создают свой образ реализации той или иной роли. Отсутствие нормальных для обычного ребенка контактов (семья, друзья, соседи) приводит к тому, что образ роли создается на основе противоречивой информации, получаемой</w:t>
      </w:r>
      <w:r w:rsidR="007E6F71">
        <w:rPr>
          <w:color w:val="000000"/>
          <w:sz w:val="28"/>
          <w:szCs w:val="28"/>
        </w:rPr>
        <w:t xml:space="preserve"> ребенком из разных источников.</w:t>
      </w:r>
    </w:p>
    <w:p w:rsidR="00527D89" w:rsidRPr="007E6F71" w:rsidRDefault="00527D89" w:rsidP="007E6F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6F71">
        <w:rPr>
          <w:color w:val="000000"/>
          <w:sz w:val="28"/>
          <w:szCs w:val="28"/>
        </w:rPr>
        <w:t>Чаще всего источником информации для ребенка о социальных ролях являются средства массовой информации и мнения сверстников. В связи с этим часто возникает иллюзорный «образ» социальной роли. Это касается не только ролей члена семьи, но и других ролей, которые реализуют родители и те, кто с ними взаимодействуе</w:t>
      </w:r>
      <w:r w:rsidR="007E6F71" w:rsidRPr="007E6F71">
        <w:rPr>
          <w:color w:val="000000"/>
          <w:sz w:val="28"/>
          <w:szCs w:val="28"/>
        </w:rPr>
        <w:t>т</w:t>
      </w:r>
      <w:r w:rsidR="007E6F71">
        <w:rPr>
          <w:color w:val="000000"/>
          <w:sz w:val="28"/>
          <w:szCs w:val="28"/>
        </w:rPr>
        <w:t xml:space="preserve"> </w:t>
      </w:r>
      <w:r w:rsidR="007E6F71" w:rsidRPr="007E6F71">
        <w:rPr>
          <w:color w:val="000000"/>
          <w:sz w:val="28"/>
          <w:szCs w:val="28"/>
        </w:rPr>
        <w:t>[10,</w:t>
      </w:r>
      <w:r w:rsidRPr="007E6F71">
        <w:rPr>
          <w:color w:val="000000"/>
          <w:sz w:val="28"/>
          <w:szCs w:val="28"/>
        </w:rPr>
        <w:t xml:space="preserve"> с.</w:t>
      </w:r>
      <w:r w:rsidR="007E6F71">
        <w:rPr>
          <w:color w:val="000000"/>
          <w:sz w:val="28"/>
          <w:szCs w:val="28"/>
        </w:rPr>
        <w:t> </w:t>
      </w:r>
      <w:r w:rsidR="007E6F71" w:rsidRPr="007E6F71">
        <w:rPr>
          <w:color w:val="000000"/>
          <w:sz w:val="28"/>
          <w:szCs w:val="28"/>
        </w:rPr>
        <w:t>47</w:t>
      </w:r>
      <w:r w:rsidRPr="007E6F71">
        <w:rPr>
          <w:color w:val="000000"/>
          <w:sz w:val="28"/>
          <w:szCs w:val="28"/>
        </w:rPr>
        <w:t>].</w:t>
      </w:r>
    </w:p>
    <w:p w:rsidR="00527D89" w:rsidRPr="007E6F71" w:rsidRDefault="00527D89" w:rsidP="007E6F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6F71">
        <w:rPr>
          <w:color w:val="000000"/>
          <w:sz w:val="28"/>
          <w:szCs w:val="28"/>
        </w:rPr>
        <w:t>Анализ социального влияния семьи на личность показал, что на 4</w:t>
      </w:r>
      <w:r w:rsidR="007E6F71" w:rsidRPr="007E6F71">
        <w:rPr>
          <w:color w:val="000000"/>
          <w:sz w:val="28"/>
          <w:szCs w:val="28"/>
        </w:rPr>
        <w:t>0</w:t>
      </w:r>
      <w:r w:rsidR="007E6F71">
        <w:rPr>
          <w:color w:val="000000"/>
          <w:sz w:val="28"/>
          <w:szCs w:val="28"/>
        </w:rPr>
        <w:t>%</w:t>
      </w:r>
      <w:r w:rsidRPr="007E6F71">
        <w:rPr>
          <w:color w:val="000000"/>
          <w:sz w:val="28"/>
          <w:szCs w:val="28"/>
        </w:rPr>
        <w:t xml:space="preserve"> людей в их жизни повлияла семья, на 3</w:t>
      </w:r>
      <w:r w:rsidR="007E6F71" w:rsidRPr="007E6F71">
        <w:rPr>
          <w:color w:val="000000"/>
          <w:sz w:val="28"/>
          <w:szCs w:val="28"/>
        </w:rPr>
        <w:t>0</w:t>
      </w:r>
      <w:r w:rsidR="007E6F71">
        <w:rPr>
          <w:color w:val="000000"/>
          <w:sz w:val="28"/>
          <w:szCs w:val="28"/>
        </w:rPr>
        <w:t>%</w:t>
      </w:r>
      <w:r w:rsidRPr="007E6F71">
        <w:rPr>
          <w:color w:val="000000"/>
          <w:sz w:val="28"/>
          <w:szCs w:val="28"/>
        </w:rPr>
        <w:t xml:space="preserve"> </w:t>
      </w:r>
      <w:r w:rsidR="007E6F71">
        <w:rPr>
          <w:color w:val="000000"/>
          <w:sz w:val="28"/>
          <w:szCs w:val="28"/>
        </w:rPr>
        <w:t>–</w:t>
      </w:r>
      <w:r w:rsidR="007E6F71" w:rsidRPr="007E6F71">
        <w:rPr>
          <w:color w:val="000000"/>
          <w:sz w:val="28"/>
          <w:szCs w:val="28"/>
        </w:rPr>
        <w:t xml:space="preserve"> </w:t>
      </w:r>
      <w:r w:rsidRPr="007E6F71">
        <w:rPr>
          <w:color w:val="000000"/>
          <w:sz w:val="28"/>
          <w:szCs w:val="28"/>
        </w:rPr>
        <w:t>средства массовой информации, на 2</w:t>
      </w:r>
      <w:r w:rsidR="007E6F71" w:rsidRPr="007E6F71">
        <w:rPr>
          <w:color w:val="000000"/>
          <w:sz w:val="28"/>
          <w:szCs w:val="28"/>
        </w:rPr>
        <w:t>0</w:t>
      </w:r>
      <w:r w:rsidR="007E6F71">
        <w:rPr>
          <w:color w:val="000000"/>
          <w:sz w:val="28"/>
          <w:szCs w:val="28"/>
        </w:rPr>
        <w:t>%</w:t>
      </w:r>
      <w:r w:rsidRPr="007E6F71">
        <w:rPr>
          <w:color w:val="000000"/>
          <w:sz w:val="28"/>
          <w:szCs w:val="28"/>
        </w:rPr>
        <w:t xml:space="preserve"> повлияла школа, на 1</w:t>
      </w:r>
      <w:r w:rsidR="007E6F71" w:rsidRPr="007E6F71">
        <w:rPr>
          <w:color w:val="000000"/>
          <w:sz w:val="28"/>
          <w:szCs w:val="28"/>
        </w:rPr>
        <w:t>0</w:t>
      </w:r>
      <w:r w:rsidR="007E6F71">
        <w:rPr>
          <w:color w:val="000000"/>
          <w:sz w:val="28"/>
          <w:szCs w:val="28"/>
        </w:rPr>
        <w:t>%</w:t>
      </w:r>
      <w:r w:rsidRPr="007E6F71">
        <w:rPr>
          <w:color w:val="000000"/>
          <w:sz w:val="28"/>
          <w:szCs w:val="28"/>
        </w:rPr>
        <w:t xml:space="preserve"> </w:t>
      </w:r>
      <w:r w:rsidR="007E6F71">
        <w:rPr>
          <w:color w:val="000000"/>
          <w:sz w:val="28"/>
          <w:szCs w:val="28"/>
        </w:rPr>
        <w:t>–</w:t>
      </w:r>
      <w:r w:rsidR="007E6F71" w:rsidRPr="007E6F71">
        <w:rPr>
          <w:color w:val="000000"/>
          <w:sz w:val="28"/>
          <w:szCs w:val="28"/>
        </w:rPr>
        <w:t xml:space="preserve"> </w:t>
      </w:r>
      <w:r w:rsidRPr="007E6F71">
        <w:rPr>
          <w:color w:val="000000"/>
          <w:sz w:val="28"/>
          <w:szCs w:val="28"/>
        </w:rPr>
        <w:t>улица.</w:t>
      </w:r>
    </w:p>
    <w:p w:rsidR="00527D89" w:rsidRPr="007E6F71" w:rsidRDefault="00527D89" w:rsidP="007E6F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6F71">
        <w:rPr>
          <w:color w:val="000000"/>
          <w:sz w:val="28"/>
          <w:szCs w:val="28"/>
        </w:rPr>
        <w:t>Социальное сиротство – это социальное</w:t>
      </w:r>
      <w:r w:rsidR="007E6F71">
        <w:rPr>
          <w:color w:val="000000"/>
          <w:sz w:val="28"/>
          <w:szCs w:val="28"/>
        </w:rPr>
        <w:t xml:space="preserve"> </w:t>
      </w:r>
      <w:r w:rsidRPr="007E6F71">
        <w:rPr>
          <w:color w:val="000000"/>
          <w:sz w:val="28"/>
          <w:szCs w:val="28"/>
        </w:rPr>
        <w:t>явление, обусловленное наличием в обществе детей, родители которых живы, но лишены родительских прав или ограничены в родительских правах. Они стремятся побывать в семье, хотя вся сложность и противоречивость этой ситуации заключается в том, что с одной стороны, пребывание в семье является для них тяжелым, часто невозможным, а с другой стороны, они как бы ощущают, что у них есть все-таки родители, те люди, которые родили их. Не случайно в беседе с социальными сиротами на вопрос, какие у них есть желания, часто можно услышать в ответ: «Пусть нас чаще отпускают к родителям».</w:t>
      </w:r>
    </w:p>
    <w:p w:rsidR="00527D89" w:rsidRPr="007E6F71" w:rsidRDefault="00527D89" w:rsidP="007E6F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6F71">
        <w:rPr>
          <w:color w:val="000000"/>
          <w:sz w:val="28"/>
          <w:szCs w:val="28"/>
        </w:rPr>
        <w:t>В процессе социализации человек становиться личностью. Важно, что бы он протекал успешно для того, чтобы ребенок полноценно развивался. У детей, оставшихся без попечения родителей, этот процесс проходит сложно, т</w:t>
      </w:r>
      <w:r w:rsidR="007E6F71">
        <w:rPr>
          <w:color w:val="000000"/>
          <w:sz w:val="28"/>
          <w:szCs w:val="28"/>
        </w:rPr>
        <w:t>. </w:t>
      </w:r>
      <w:r w:rsidR="007E6F71" w:rsidRPr="007E6F71">
        <w:rPr>
          <w:color w:val="000000"/>
          <w:sz w:val="28"/>
          <w:szCs w:val="28"/>
        </w:rPr>
        <w:t>к</w:t>
      </w:r>
      <w:r w:rsidRPr="007E6F71">
        <w:rPr>
          <w:color w:val="000000"/>
          <w:sz w:val="28"/>
          <w:szCs w:val="28"/>
        </w:rPr>
        <w:t>. семья является микрофактором и важнейшим институтом социализации, следовательно, дети-сироты являются реальными жертвами неблагоприятных условий социализации.</w:t>
      </w:r>
    </w:p>
    <w:p w:rsidR="007E6F71" w:rsidRDefault="007E6F71" w:rsidP="007E6F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6F71" w:rsidRDefault="00527D89" w:rsidP="007E6F71">
      <w:pPr>
        <w:suppressAutoHyphens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E6F71">
        <w:rPr>
          <w:b/>
          <w:color w:val="000000"/>
          <w:sz w:val="28"/>
          <w:szCs w:val="28"/>
        </w:rPr>
        <w:t>1.2. Особенности постинтернатной адаптации воспитанников детского дома</w:t>
      </w:r>
    </w:p>
    <w:p w:rsidR="00527D89" w:rsidRPr="007E6F71" w:rsidRDefault="00527D89" w:rsidP="007E6F71">
      <w:pPr>
        <w:suppressAutoHyphens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527D89" w:rsidRPr="007E6F71" w:rsidRDefault="00527D89" w:rsidP="007E6F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6F71">
        <w:rPr>
          <w:color w:val="000000"/>
          <w:sz w:val="28"/>
          <w:szCs w:val="28"/>
        </w:rPr>
        <w:t>В Конвенции ООН о правах ребенка подчеркивается значимость подготовки ребенка к самостоятельной жизни в социуме, обеспечение его свободного развития, гарантий самоопределения, самореализации и самоутверждения. В статье 20 Конвенции провозглашено, что подготовка самостоятельной жизни детей, утративших родительскую опеку, требует усиленного внимания со стороны государства и общества: «Ребенок, который временно или постоянно лишен своего семейного окружения, или который в его собственных наилучших интересах не может оставаться в таком окружении, имеет право на особую защиту и помощь, предоставляемых государством».</w:t>
      </w:r>
    </w:p>
    <w:p w:rsidR="00527D89" w:rsidRPr="007E6F71" w:rsidRDefault="00527D89" w:rsidP="007E6F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6F71">
        <w:rPr>
          <w:color w:val="000000"/>
          <w:sz w:val="28"/>
          <w:szCs w:val="28"/>
        </w:rPr>
        <w:t>Сейчас в нашей стране количество детских домов достигло 2100 (10 лет назад 600</w:t>
      </w:r>
      <w:r w:rsidR="007E6F71">
        <w:rPr>
          <w:color w:val="000000"/>
          <w:sz w:val="28"/>
          <w:szCs w:val="28"/>
        </w:rPr>
        <w:t xml:space="preserve"> </w:t>
      </w:r>
      <w:r w:rsidRPr="007E6F71">
        <w:rPr>
          <w:color w:val="000000"/>
          <w:sz w:val="28"/>
          <w:szCs w:val="28"/>
        </w:rPr>
        <w:t>учреждений). Положение с детьми-сиротами явно не благополучное. Российский Детский Фонд, ссылаясь на данные Генеральной Прокуратуры РФ, дает сведения о выпускниках сиротских учреждений: 1</w:t>
      </w:r>
      <w:r w:rsidR="007E6F71" w:rsidRPr="007E6F71">
        <w:rPr>
          <w:color w:val="000000"/>
          <w:sz w:val="28"/>
          <w:szCs w:val="28"/>
        </w:rPr>
        <w:t>0</w:t>
      </w:r>
      <w:r w:rsidR="007E6F71">
        <w:rPr>
          <w:color w:val="000000"/>
          <w:sz w:val="28"/>
          <w:szCs w:val="28"/>
        </w:rPr>
        <w:t>%</w:t>
      </w:r>
      <w:r w:rsidRPr="007E6F71">
        <w:rPr>
          <w:color w:val="000000"/>
          <w:sz w:val="28"/>
          <w:szCs w:val="28"/>
        </w:rPr>
        <w:t xml:space="preserve"> кончают жизнь самоубийством, 4</w:t>
      </w:r>
      <w:r w:rsidR="007E6F71" w:rsidRPr="007E6F71">
        <w:rPr>
          <w:color w:val="000000"/>
          <w:sz w:val="28"/>
          <w:szCs w:val="28"/>
        </w:rPr>
        <w:t>0</w:t>
      </w:r>
      <w:r w:rsidR="007E6F71">
        <w:rPr>
          <w:color w:val="000000"/>
          <w:sz w:val="28"/>
          <w:szCs w:val="28"/>
        </w:rPr>
        <w:t>%</w:t>
      </w:r>
      <w:r w:rsidRPr="007E6F71">
        <w:rPr>
          <w:color w:val="000000"/>
          <w:sz w:val="28"/>
          <w:szCs w:val="28"/>
        </w:rPr>
        <w:t xml:space="preserve"> попадают в разряд алкоголиков и наркоманов, 4</w:t>
      </w:r>
      <w:r w:rsidR="007E6F71" w:rsidRPr="007E6F71">
        <w:rPr>
          <w:color w:val="000000"/>
          <w:sz w:val="28"/>
          <w:szCs w:val="28"/>
        </w:rPr>
        <w:t>0</w:t>
      </w:r>
      <w:r w:rsidR="007E6F71">
        <w:rPr>
          <w:color w:val="000000"/>
          <w:sz w:val="28"/>
          <w:szCs w:val="28"/>
        </w:rPr>
        <w:t>%</w:t>
      </w:r>
      <w:r w:rsidRPr="007E6F71">
        <w:rPr>
          <w:color w:val="000000"/>
          <w:sz w:val="28"/>
          <w:szCs w:val="28"/>
        </w:rPr>
        <w:t xml:space="preserve"> становятся преступниками и лишь 1</w:t>
      </w:r>
      <w:r w:rsidR="007E6F71" w:rsidRPr="007E6F71">
        <w:rPr>
          <w:color w:val="000000"/>
          <w:sz w:val="28"/>
          <w:szCs w:val="28"/>
        </w:rPr>
        <w:t>0</w:t>
      </w:r>
      <w:r w:rsidR="007E6F71">
        <w:rPr>
          <w:color w:val="000000"/>
          <w:sz w:val="28"/>
          <w:szCs w:val="28"/>
        </w:rPr>
        <w:t>%</w:t>
      </w:r>
      <w:r w:rsidRPr="007E6F71">
        <w:rPr>
          <w:color w:val="000000"/>
          <w:sz w:val="28"/>
          <w:szCs w:val="28"/>
        </w:rPr>
        <w:t xml:space="preserve"> выбиваются в люди.</w:t>
      </w:r>
    </w:p>
    <w:p w:rsidR="00527D89" w:rsidRPr="007E6F71" w:rsidRDefault="00527D89" w:rsidP="007E6F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6F71">
        <w:rPr>
          <w:color w:val="000000"/>
          <w:sz w:val="28"/>
          <w:szCs w:val="28"/>
        </w:rPr>
        <w:t>Сироты, привыкшие к иждивенчеству, не умеют заботиться о себе, о своем будущем, они знают, что им некому помочь, а помочь самим себе они не могут. Дальняя перспектива им не по сила</w:t>
      </w:r>
      <w:r w:rsidR="007E6F71" w:rsidRPr="007E6F71">
        <w:rPr>
          <w:color w:val="000000"/>
          <w:sz w:val="28"/>
          <w:szCs w:val="28"/>
        </w:rPr>
        <w:t>м</w:t>
      </w:r>
      <w:r w:rsidR="007E6F71">
        <w:rPr>
          <w:color w:val="000000"/>
          <w:sz w:val="28"/>
          <w:szCs w:val="28"/>
        </w:rPr>
        <w:t xml:space="preserve"> </w:t>
      </w:r>
      <w:r w:rsidR="007E6F71" w:rsidRPr="007E6F71">
        <w:rPr>
          <w:color w:val="000000"/>
          <w:sz w:val="28"/>
          <w:szCs w:val="28"/>
        </w:rPr>
        <w:t>[16.</w:t>
      </w:r>
      <w:r w:rsidRPr="007E6F71">
        <w:rPr>
          <w:color w:val="000000"/>
          <w:sz w:val="28"/>
          <w:szCs w:val="28"/>
        </w:rPr>
        <w:t xml:space="preserve"> с.</w:t>
      </w:r>
      <w:r w:rsidR="007E6F71">
        <w:rPr>
          <w:color w:val="000000"/>
          <w:sz w:val="28"/>
          <w:szCs w:val="28"/>
        </w:rPr>
        <w:t> </w:t>
      </w:r>
      <w:r w:rsidR="007E6F71" w:rsidRPr="007E6F71">
        <w:rPr>
          <w:color w:val="000000"/>
          <w:sz w:val="28"/>
          <w:szCs w:val="28"/>
        </w:rPr>
        <w:t>72</w:t>
      </w:r>
      <w:r w:rsidRPr="007E6F71">
        <w:rPr>
          <w:color w:val="000000"/>
          <w:sz w:val="28"/>
          <w:szCs w:val="28"/>
        </w:rPr>
        <w:t>].</w:t>
      </w:r>
    </w:p>
    <w:p w:rsidR="00527D89" w:rsidRPr="007E6F71" w:rsidRDefault="00527D89" w:rsidP="007E6F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6F71">
        <w:rPr>
          <w:color w:val="000000"/>
          <w:sz w:val="28"/>
          <w:szCs w:val="28"/>
        </w:rPr>
        <w:t>Наибольшую остроту приобретают проблемы, возникающие после выпуска из детского дома. Необходимость постинтернатной адаптации воспитанников связана с рядом причин, наиболее важными из них являются:</w:t>
      </w:r>
    </w:p>
    <w:p w:rsidR="00527D89" w:rsidRPr="007E6F71" w:rsidRDefault="007E6F71" w:rsidP="007E6F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527D89" w:rsidRPr="007E6F71">
        <w:rPr>
          <w:color w:val="000000"/>
          <w:sz w:val="28"/>
          <w:szCs w:val="28"/>
        </w:rPr>
        <w:t>значительный рост числа детей-сирот и детей, оставшихся без попечения родителей, в связи с материальными и жилищными трудностями родителей, ростом внебрачной рождаемости, понижением стабильности брака;</w:t>
      </w:r>
    </w:p>
    <w:p w:rsidR="00527D89" w:rsidRPr="007E6F71" w:rsidRDefault="007E6F71" w:rsidP="007E6F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527D89" w:rsidRPr="007E6F71">
        <w:rPr>
          <w:color w:val="000000"/>
          <w:sz w:val="28"/>
          <w:szCs w:val="28"/>
        </w:rPr>
        <w:t>отсутствие современных научно-обоснованных методик воспитания, профориентации и социальной подготовки выпускников к трудностям реальной жизни;</w:t>
      </w:r>
    </w:p>
    <w:p w:rsidR="00527D89" w:rsidRPr="007E6F71" w:rsidRDefault="007E6F71" w:rsidP="007E6F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527D89" w:rsidRPr="007E6F71">
        <w:rPr>
          <w:color w:val="000000"/>
          <w:sz w:val="28"/>
          <w:szCs w:val="28"/>
        </w:rPr>
        <w:t>изменение социального состава сиротства;</w:t>
      </w:r>
    </w:p>
    <w:p w:rsidR="007E6F71" w:rsidRDefault="007E6F71" w:rsidP="007E6F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527D89" w:rsidRPr="007E6F71">
        <w:rPr>
          <w:color w:val="000000"/>
          <w:sz w:val="28"/>
          <w:szCs w:val="28"/>
        </w:rPr>
        <w:t>ухудшение физического состояния детей, появление детей со сложными, комплексными видами отклонений, разными формами задержек психического развития, с трудностями в обучении, поведении (склонность к бродяжничеству, тяга к курению, наркомании и токсикомании) у значительной части воспитанников имеется задержка психического развития, интеллектуальные отклонени</w:t>
      </w:r>
      <w:r w:rsidRPr="007E6F71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 w:rsidRPr="007E6F71">
        <w:rPr>
          <w:color w:val="000000"/>
          <w:sz w:val="28"/>
          <w:szCs w:val="28"/>
        </w:rPr>
        <w:t>[16,</w:t>
      </w:r>
      <w:r w:rsidR="00527D89" w:rsidRPr="007E6F71">
        <w:rPr>
          <w:color w:val="000000"/>
          <w:sz w:val="28"/>
          <w:szCs w:val="28"/>
        </w:rPr>
        <w:t xml:space="preserve"> с.</w:t>
      </w:r>
      <w:r>
        <w:rPr>
          <w:color w:val="000000"/>
          <w:sz w:val="28"/>
          <w:szCs w:val="28"/>
        </w:rPr>
        <w:t> </w:t>
      </w:r>
      <w:r w:rsidRPr="007E6F71">
        <w:rPr>
          <w:color w:val="000000"/>
          <w:sz w:val="28"/>
          <w:szCs w:val="28"/>
        </w:rPr>
        <w:t>38</w:t>
      </w:r>
      <w:r w:rsidR="00527D89" w:rsidRPr="007E6F71">
        <w:rPr>
          <w:color w:val="000000"/>
          <w:sz w:val="28"/>
          <w:szCs w:val="28"/>
        </w:rPr>
        <w:t>].</w:t>
      </w:r>
    </w:p>
    <w:p w:rsidR="007E6F71" w:rsidRDefault="00527D89" w:rsidP="007E6F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6F71">
        <w:rPr>
          <w:color w:val="000000"/>
          <w:sz w:val="28"/>
          <w:szCs w:val="28"/>
        </w:rPr>
        <w:t>Дети, содержащиеся в учреждениях, часто проявляют отставание в развитии и, в большинстве случаев, покидают учреждения плохо подготовленными к самостоятельной жизни за их пределами. Российские научные исследования свидетельствуют, что дети, содержащиеся в учреждениях, пассивны, у них плохо развиты языковые навыки, они страдают недостатком концентрации внимания и мотивации и склонны к конфликтам со своими сверстниками. Отставание в эмоциональном и интеллектуальном развитии в дошкольном возрасте впоследствии мешает им учиться. Повзрослев, дети становятся крайне зависимыми, с трудом устанавливают новые связи, страдают низкой самооценкой и проявляют тенденц</w:t>
      </w:r>
      <w:r w:rsidR="007E6F71">
        <w:rPr>
          <w:color w:val="000000"/>
          <w:sz w:val="28"/>
          <w:szCs w:val="28"/>
        </w:rPr>
        <w:t>ию к совершению правонарушений.</w:t>
      </w:r>
    </w:p>
    <w:p w:rsidR="00527D89" w:rsidRPr="007E6F71" w:rsidRDefault="00527D89" w:rsidP="007E6F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6F71">
        <w:rPr>
          <w:color w:val="000000"/>
          <w:sz w:val="28"/>
          <w:szCs w:val="28"/>
        </w:rPr>
        <w:t>Анализ сведений о детях, содержащихся в учреждениях и выбывших из них, показал, что 8</w:t>
      </w:r>
      <w:r w:rsidR="007E6F71" w:rsidRPr="007E6F71">
        <w:rPr>
          <w:color w:val="000000"/>
          <w:sz w:val="28"/>
          <w:szCs w:val="28"/>
        </w:rPr>
        <w:t>5</w:t>
      </w:r>
      <w:r w:rsidR="007E6F71">
        <w:rPr>
          <w:color w:val="000000"/>
          <w:sz w:val="28"/>
          <w:szCs w:val="28"/>
        </w:rPr>
        <w:t>%</w:t>
      </w:r>
      <w:r w:rsidRPr="007E6F71">
        <w:rPr>
          <w:color w:val="000000"/>
          <w:sz w:val="28"/>
          <w:szCs w:val="28"/>
        </w:rPr>
        <w:t xml:space="preserve"> таких детей планируют получить рабочие профессии и лишь 1</w:t>
      </w:r>
      <w:r w:rsidR="007E6F71" w:rsidRPr="007E6F71">
        <w:rPr>
          <w:color w:val="000000"/>
          <w:sz w:val="28"/>
          <w:szCs w:val="28"/>
        </w:rPr>
        <w:t>0</w:t>
      </w:r>
      <w:r w:rsidR="007E6F71">
        <w:rPr>
          <w:color w:val="000000"/>
          <w:sz w:val="28"/>
          <w:szCs w:val="28"/>
        </w:rPr>
        <w:t>%</w:t>
      </w:r>
      <w:r w:rsidRPr="007E6F71">
        <w:rPr>
          <w:color w:val="000000"/>
          <w:sz w:val="28"/>
          <w:szCs w:val="28"/>
        </w:rPr>
        <w:t xml:space="preserve"> думают о получении среднего или высшего образовани</w:t>
      </w:r>
      <w:r w:rsidR="007E6F71" w:rsidRPr="007E6F71">
        <w:rPr>
          <w:color w:val="000000"/>
          <w:sz w:val="28"/>
          <w:szCs w:val="28"/>
        </w:rPr>
        <w:t>я</w:t>
      </w:r>
      <w:r w:rsidR="007E6F71">
        <w:rPr>
          <w:color w:val="000000"/>
          <w:sz w:val="28"/>
          <w:szCs w:val="28"/>
        </w:rPr>
        <w:t xml:space="preserve"> </w:t>
      </w:r>
      <w:r w:rsidR="007E6F71" w:rsidRPr="007E6F71">
        <w:rPr>
          <w:color w:val="000000"/>
          <w:sz w:val="28"/>
          <w:szCs w:val="28"/>
        </w:rPr>
        <w:t>[3,</w:t>
      </w:r>
      <w:r w:rsidRPr="007E6F71">
        <w:rPr>
          <w:color w:val="000000"/>
          <w:sz w:val="28"/>
          <w:szCs w:val="28"/>
        </w:rPr>
        <w:t xml:space="preserve"> с.</w:t>
      </w:r>
      <w:r w:rsidR="007E6F71">
        <w:rPr>
          <w:color w:val="000000"/>
          <w:sz w:val="28"/>
          <w:szCs w:val="28"/>
        </w:rPr>
        <w:t> </w:t>
      </w:r>
      <w:r w:rsidR="007E6F71" w:rsidRPr="007E6F71">
        <w:rPr>
          <w:color w:val="000000"/>
          <w:sz w:val="28"/>
          <w:szCs w:val="28"/>
        </w:rPr>
        <w:t>38</w:t>
      </w:r>
      <w:r w:rsidRPr="007E6F71">
        <w:rPr>
          <w:color w:val="000000"/>
          <w:sz w:val="28"/>
          <w:szCs w:val="28"/>
        </w:rPr>
        <w:t>].</w:t>
      </w:r>
    </w:p>
    <w:p w:rsidR="00527D89" w:rsidRPr="007E6F71" w:rsidRDefault="00527D89" w:rsidP="007E6F71">
      <w:pPr>
        <w:shd w:val="clear" w:color="auto" w:fill="FFFFFF"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6F71">
        <w:rPr>
          <w:color w:val="000000"/>
          <w:sz w:val="28"/>
          <w:szCs w:val="28"/>
        </w:rPr>
        <w:t xml:space="preserve">Дети выпускаются из учреждения либо по достижении 18 лет, либо по завершении образования </w:t>
      </w:r>
      <w:r w:rsidR="007E6F71">
        <w:rPr>
          <w:color w:val="000000"/>
          <w:sz w:val="28"/>
          <w:szCs w:val="28"/>
        </w:rPr>
        <w:t>–</w:t>
      </w:r>
      <w:r w:rsidR="007E6F71" w:rsidRPr="007E6F71">
        <w:rPr>
          <w:color w:val="000000"/>
          <w:sz w:val="28"/>
          <w:szCs w:val="28"/>
        </w:rPr>
        <w:t xml:space="preserve"> </w:t>
      </w:r>
      <w:r w:rsidRPr="007E6F71">
        <w:rPr>
          <w:color w:val="000000"/>
          <w:sz w:val="28"/>
          <w:szCs w:val="28"/>
        </w:rPr>
        <w:t>общего начального или общего среднего. Дети готовятся к выбытию в течение последнего года нахождения в учреждении и впоследствии получают следующие виды поддержки в своей независимой жизни:</w:t>
      </w:r>
    </w:p>
    <w:p w:rsidR="00527D89" w:rsidRPr="007E6F71" w:rsidRDefault="007E6F71" w:rsidP="007E6F71">
      <w:pPr>
        <w:numPr>
          <w:ilvl w:val="0"/>
          <w:numId w:val="1"/>
        </w:numPr>
        <w:shd w:val="clear" w:color="auto" w:fill="FFFFFF"/>
        <w:tabs>
          <w:tab w:val="left" w:pos="709"/>
        </w:tabs>
        <w:suppressAutoHyphens w:val="0"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27D89" w:rsidRPr="007E6F71">
        <w:rPr>
          <w:color w:val="000000"/>
          <w:sz w:val="28"/>
          <w:szCs w:val="28"/>
        </w:rPr>
        <w:t>жилище;</w:t>
      </w:r>
    </w:p>
    <w:p w:rsidR="00527D89" w:rsidRPr="007E6F71" w:rsidRDefault="007E6F71" w:rsidP="007E6F71">
      <w:pPr>
        <w:numPr>
          <w:ilvl w:val="0"/>
          <w:numId w:val="1"/>
        </w:numPr>
        <w:shd w:val="clear" w:color="auto" w:fill="FFFFFF"/>
        <w:tabs>
          <w:tab w:val="left" w:pos="709"/>
        </w:tabs>
        <w:suppressAutoHyphens w:val="0"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27D89" w:rsidRPr="007E6F71">
        <w:rPr>
          <w:color w:val="000000"/>
          <w:sz w:val="28"/>
          <w:szCs w:val="28"/>
        </w:rPr>
        <w:t>финансовое обеспечение;</w:t>
      </w:r>
    </w:p>
    <w:p w:rsidR="00527D89" w:rsidRPr="007E6F71" w:rsidRDefault="007E6F71" w:rsidP="007E6F71">
      <w:pPr>
        <w:numPr>
          <w:ilvl w:val="0"/>
          <w:numId w:val="1"/>
        </w:numPr>
        <w:shd w:val="clear" w:color="auto" w:fill="FFFFFF"/>
        <w:tabs>
          <w:tab w:val="left" w:pos="709"/>
        </w:tabs>
        <w:suppressAutoHyphens w:val="0"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27D89" w:rsidRPr="007E6F71">
        <w:rPr>
          <w:color w:val="000000"/>
          <w:sz w:val="28"/>
          <w:szCs w:val="28"/>
        </w:rPr>
        <w:t>возможность получения последующего бесплатного образования и медицинского обслуживания;</w:t>
      </w:r>
    </w:p>
    <w:p w:rsidR="00527D89" w:rsidRPr="007E6F71" w:rsidRDefault="007E6F71" w:rsidP="007E6F71">
      <w:pPr>
        <w:numPr>
          <w:ilvl w:val="0"/>
          <w:numId w:val="1"/>
        </w:numPr>
        <w:shd w:val="clear" w:color="auto" w:fill="FFFFFF"/>
        <w:tabs>
          <w:tab w:val="left" w:pos="709"/>
        </w:tabs>
        <w:suppressAutoHyphens w:val="0"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27D89" w:rsidRPr="007E6F71">
        <w:rPr>
          <w:color w:val="000000"/>
          <w:sz w:val="28"/>
          <w:szCs w:val="28"/>
        </w:rPr>
        <w:t>работу;</w:t>
      </w:r>
    </w:p>
    <w:p w:rsidR="00527D89" w:rsidRPr="007E6F71" w:rsidRDefault="007E6F71" w:rsidP="007E6F71">
      <w:pPr>
        <w:numPr>
          <w:ilvl w:val="0"/>
          <w:numId w:val="1"/>
        </w:numPr>
        <w:shd w:val="clear" w:color="auto" w:fill="FFFFFF"/>
        <w:tabs>
          <w:tab w:val="left" w:pos="709"/>
        </w:tabs>
        <w:suppressAutoHyphens w:val="0"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27D89" w:rsidRPr="007E6F71">
        <w:rPr>
          <w:color w:val="000000"/>
          <w:sz w:val="28"/>
          <w:szCs w:val="28"/>
        </w:rPr>
        <w:t>психологическую и социальную помощь.</w:t>
      </w:r>
    </w:p>
    <w:p w:rsidR="007E6F71" w:rsidRDefault="00527D89" w:rsidP="007E6F71">
      <w:pPr>
        <w:shd w:val="clear" w:color="auto" w:fill="FFFFFF"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6F71">
        <w:rPr>
          <w:color w:val="000000"/>
          <w:sz w:val="28"/>
          <w:szCs w:val="28"/>
        </w:rPr>
        <w:t>Выбывающий из учреждения ребенок по закону имеет гарантию получения муниципального жилья на приоритетной основе. Он имеет право на бесплатное продолжение образования и получение соответствующей стипендии, а также на медицинское обслуживани</w:t>
      </w:r>
      <w:r w:rsidR="007E6F71" w:rsidRPr="007E6F71">
        <w:rPr>
          <w:color w:val="000000"/>
          <w:sz w:val="28"/>
          <w:szCs w:val="28"/>
        </w:rPr>
        <w:t>е</w:t>
      </w:r>
      <w:r w:rsidR="007E6F71">
        <w:rPr>
          <w:color w:val="000000"/>
          <w:sz w:val="28"/>
          <w:szCs w:val="28"/>
        </w:rPr>
        <w:t xml:space="preserve"> </w:t>
      </w:r>
      <w:r w:rsidR="007E6F71" w:rsidRPr="007E6F71">
        <w:rPr>
          <w:color w:val="000000"/>
          <w:sz w:val="28"/>
          <w:szCs w:val="28"/>
        </w:rPr>
        <w:t>[17,</w:t>
      </w:r>
      <w:r w:rsidRPr="007E6F71">
        <w:rPr>
          <w:color w:val="000000"/>
          <w:sz w:val="28"/>
          <w:szCs w:val="28"/>
        </w:rPr>
        <w:t xml:space="preserve"> с.</w:t>
      </w:r>
      <w:r w:rsidR="007E6F71">
        <w:rPr>
          <w:color w:val="000000"/>
          <w:sz w:val="28"/>
          <w:szCs w:val="28"/>
        </w:rPr>
        <w:t> </w:t>
      </w:r>
      <w:r w:rsidR="007E6F71" w:rsidRPr="007E6F71">
        <w:rPr>
          <w:color w:val="000000"/>
          <w:sz w:val="28"/>
          <w:szCs w:val="28"/>
        </w:rPr>
        <w:t>89</w:t>
      </w:r>
      <w:r w:rsidR="007E6F71">
        <w:rPr>
          <w:color w:val="000000"/>
          <w:sz w:val="28"/>
          <w:szCs w:val="28"/>
        </w:rPr>
        <w:t>].</w:t>
      </w:r>
    </w:p>
    <w:p w:rsidR="007E6F71" w:rsidRDefault="00527D89" w:rsidP="007E6F71">
      <w:pPr>
        <w:shd w:val="clear" w:color="auto" w:fill="FFFFFF"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6F71">
        <w:rPr>
          <w:color w:val="000000"/>
          <w:sz w:val="28"/>
          <w:szCs w:val="28"/>
        </w:rPr>
        <w:t>Детям, решившим не продолжать образование, предоставляется помощь в поиске работы, включая обучение и переподготовку. Кроме того, в регионах работодатели получают</w:t>
      </w:r>
      <w:r w:rsidRPr="007E6F71">
        <w:rPr>
          <w:color w:val="000000"/>
          <w:sz w:val="28"/>
        </w:rPr>
        <w:t xml:space="preserve"> </w:t>
      </w:r>
      <w:r w:rsidRPr="007E6F71">
        <w:rPr>
          <w:color w:val="000000"/>
          <w:sz w:val="28"/>
          <w:szCs w:val="28"/>
        </w:rPr>
        <w:t>стимул к приему на работу молодых людей из детских учреждений, т</w:t>
      </w:r>
      <w:r w:rsidR="007E6F71">
        <w:rPr>
          <w:color w:val="000000"/>
          <w:sz w:val="28"/>
          <w:szCs w:val="28"/>
        </w:rPr>
        <w:t>.</w:t>
      </w:r>
      <w:r w:rsidR="007E6F71" w:rsidRPr="007E6F71">
        <w:rPr>
          <w:color w:val="000000"/>
          <w:sz w:val="28"/>
          <w:szCs w:val="28"/>
        </w:rPr>
        <w:t>к</w:t>
      </w:r>
      <w:r w:rsidRPr="007E6F71">
        <w:rPr>
          <w:color w:val="000000"/>
          <w:sz w:val="28"/>
          <w:szCs w:val="28"/>
        </w:rPr>
        <w:t>. им предоставляются налоговые льготы. Тем не менее устройство на работу молодых людей, выбывших из детских учреждений, остаетс</w:t>
      </w:r>
      <w:r w:rsidR="007E6F71">
        <w:rPr>
          <w:color w:val="000000"/>
          <w:sz w:val="28"/>
          <w:szCs w:val="28"/>
        </w:rPr>
        <w:t>я сложной и затяжной проблемой.</w:t>
      </w:r>
    </w:p>
    <w:p w:rsidR="00527D89" w:rsidRPr="007E6F71" w:rsidRDefault="00527D89" w:rsidP="007E6F71">
      <w:pPr>
        <w:shd w:val="clear" w:color="auto" w:fill="FFFFFF"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6F71">
        <w:rPr>
          <w:color w:val="000000"/>
          <w:sz w:val="28"/>
          <w:szCs w:val="28"/>
        </w:rPr>
        <w:t xml:space="preserve">Дети, выбывающие из учреждений, считаются зрелыми и способными позаботиться о себе. В реальности же они крайне ранимы и нуждаются в поддержке </w:t>
      </w:r>
      <w:r w:rsidR="007E6F71">
        <w:rPr>
          <w:color w:val="000000"/>
          <w:sz w:val="28"/>
          <w:szCs w:val="28"/>
        </w:rPr>
        <w:t>–</w:t>
      </w:r>
      <w:r w:rsidR="007E6F71" w:rsidRPr="007E6F71">
        <w:rPr>
          <w:color w:val="000000"/>
          <w:sz w:val="28"/>
          <w:szCs w:val="28"/>
        </w:rPr>
        <w:t xml:space="preserve"> </w:t>
      </w:r>
      <w:r w:rsidRPr="007E6F71">
        <w:rPr>
          <w:color w:val="000000"/>
          <w:sz w:val="28"/>
          <w:szCs w:val="28"/>
        </w:rPr>
        <w:t>нередко они возвращаются в свои учреждения в поисках крова и защиты. Таким образом, дети, оставшиеся без попечения родителей, имеют право на широкий круг программ защиты и поддержки, которые помогают им продолжать самостоятельную жизнь. Тем не менее, на практике дети, выбывшие из учреждений, сталкиваются со значительными трудностями при адаптации к самостоятельной жизни.</w:t>
      </w:r>
      <w:r w:rsidR="007E6F71">
        <w:rPr>
          <w:color w:val="000000"/>
          <w:sz w:val="28"/>
          <w:szCs w:val="28"/>
        </w:rPr>
        <w:t xml:space="preserve"> </w:t>
      </w:r>
      <w:r w:rsidRPr="007E6F71">
        <w:rPr>
          <w:color w:val="000000"/>
          <w:sz w:val="28"/>
          <w:szCs w:val="28"/>
        </w:rPr>
        <w:t>Большинство выпускников не могут успешно адаптироваться в жизни. После выхода из детского дома выпускник не в состоянии решить многие проблемы, с которыми ему приходится сталкиваться ежедневно без поддержки взрослых</w:t>
      </w:r>
      <w:r w:rsidR="007E6F71">
        <w:rPr>
          <w:color w:val="000000"/>
          <w:sz w:val="28"/>
          <w:szCs w:val="28"/>
        </w:rPr>
        <w:t xml:space="preserve"> (воспитателей, родственников). </w:t>
      </w:r>
      <w:r w:rsidRPr="007E6F71">
        <w:rPr>
          <w:color w:val="000000"/>
          <w:sz w:val="28"/>
          <w:szCs w:val="28"/>
        </w:rPr>
        <w:t>Выпускники детских домов испытывают большие трудности с устройством на работу, получением жилья, не умеют общаться со взрослыми, обустроить свой быт, составлять и соблюдать бюджет, отстаивать свои права. 7</w:t>
      </w:r>
      <w:r w:rsidR="007E6F71" w:rsidRPr="007E6F71">
        <w:rPr>
          <w:color w:val="000000"/>
          <w:sz w:val="28"/>
          <w:szCs w:val="28"/>
        </w:rPr>
        <w:t>5</w:t>
      </w:r>
      <w:r w:rsidR="007E6F71">
        <w:rPr>
          <w:color w:val="000000"/>
          <w:sz w:val="28"/>
          <w:szCs w:val="28"/>
        </w:rPr>
        <w:t>%</w:t>
      </w:r>
      <w:r w:rsidRPr="007E6F71">
        <w:rPr>
          <w:color w:val="000000"/>
          <w:sz w:val="28"/>
          <w:szCs w:val="28"/>
        </w:rPr>
        <w:t xml:space="preserve"> выпускников не могут создать своей семью, их дети оказываются в детском дом</w:t>
      </w:r>
      <w:r w:rsidR="007E6F71" w:rsidRPr="007E6F71">
        <w:rPr>
          <w:color w:val="000000"/>
          <w:sz w:val="28"/>
          <w:szCs w:val="28"/>
        </w:rPr>
        <w:t>е</w:t>
      </w:r>
      <w:r w:rsidR="007E6F71">
        <w:rPr>
          <w:color w:val="000000"/>
          <w:sz w:val="28"/>
          <w:szCs w:val="28"/>
        </w:rPr>
        <w:t xml:space="preserve"> </w:t>
      </w:r>
      <w:r w:rsidR="007E6F71" w:rsidRPr="007E6F71">
        <w:rPr>
          <w:color w:val="000000"/>
          <w:sz w:val="28"/>
          <w:szCs w:val="28"/>
        </w:rPr>
        <w:t>[21,</w:t>
      </w:r>
      <w:r w:rsidRPr="007E6F71">
        <w:rPr>
          <w:color w:val="000000"/>
          <w:sz w:val="28"/>
          <w:szCs w:val="28"/>
        </w:rPr>
        <w:t xml:space="preserve"> с.</w:t>
      </w:r>
      <w:r w:rsidR="007E6F71">
        <w:rPr>
          <w:color w:val="000000"/>
          <w:sz w:val="28"/>
          <w:szCs w:val="28"/>
        </w:rPr>
        <w:t> </w:t>
      </w:r>
      <w:r w:rsidR="007E6F71" w:rsidRPr="007E6F71">
        <w:rPr>
          <w:color w:val="000000"/>
          <w:sz w:val="28"/>
          <w:szCs w:val="28"/>
        </w:rPr>
        <w:t>36</w:t>
      </w:r>
      <w:r w:rsidRPr="007E6F71">
        <w:rPr>
          <w:color w:val="000000"/>
          <w:sz w:val="28"/>
          <w:szCs w:val="28"/>
        </w:rPr>
        <w:t>].</w:t>
      </w:r>
    </w:p>
    <w:p w:rsidR="00527D89" w:rsidRPr="007E6F71" w:rsidRDefault="00527D89" w:rsidP="007E6F71">
      <w:pPr>
        <w:shd w:val="clear" w:color="auto" w:fill="FFFFFF"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6F71">
        <w:rPr>
          <w:color w:val="000000"/>
          <w:sz w:val="28"/>
          <w:szCs w:val="28"/>
        </w:rPr>
        <w:t>В свете всего вышесказанного очевидно, что лишь незначительный процент детей, выбывших из учреждений для детей, оставшихся без попечения родителей, успешно адаптируется к самостоятельной жизни. Многие из них становятся жертвами издевательств, эксплуатации и жестокого обращения, алкоголиками и наркоманами, либо становятся на путь преступлений и попадают в тюрьму.</w:t>
      </w:r>
      <w:r w:rsidR="007E6F71">
        <w:rPr>
          <w:color w:val="000000"/>
          <w:sz w:val="28"/>
          <w:szCs w:val="28"/>
        </w:rPr>
        <w:t xml:space="preserve"> </w:t>
      </w:r>
      <w:r w:rsidRPr="007E6F71">
        <w:rPr>
          <w:color w:val="000000"/>
          <w:sz w:val="28"/>
          <w:szCs w:val="28"/>
        </w:rPr>
        <w:t>Недостатки в социализации выпускников детского дома свидетельствуют о необходимости объединения усилий специалистов и выстраивания общих требований к их воспитанию в детском доме. Каждого воспитанника нужно готовить к самостоятельной жизни уже с дошкольного возраста.</w:t>
      </w:r>
    </w:p>
    <w:p w:rsidR="00527D89" w:rsidRPr="007E6F71" w:rsidRDefault="00527D89" w:rsidP="007E6F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18"/>
        </w:rPr>
      </w:pPr>
    </w:p>
    <w:p w:rsidR="007E6F71" w:rsidRDefault="00527D89" w:rsidP="007E6F71">
      <w:pPr>
        <w:suppressAutoHyphens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E6F71">
        <w:rPr>
          <w:b/>
          <w:color w:val="000000"/>
          <w:sz w:val="28"/>
          <w:szCs w:val="28"/>
        </w:rPr>
        <w:t>1.3 Значимость профессионального определения воспитанниками детского дома</w:t>
      </w:r>
    </w:p>
    <w:p w:rsidR="00527D89" w:rsidRPr="007E6F71" w:rsidRDefault="00527D89" w:rsidP="007E6F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27D89" w:rsidRPr="007E6F71" w:rsidRDefault="00527D89" w:rsidP="007E6F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6F71">
        <w:rPr>
          <w:color w:val="000000"/>
          <w:sz w:val="28"/>
          <w:szCs w:val="28"/>
        </w:rPr>
        <w:t>Процесс профессионального самоопределения</w:t>
      </w:r>
      <w:r w:rsidRPr="007E6F71">
        <w:rPr>
          <w:b/>
          <w:color w:val="000000"/>
          <w:sz w:val="28"/>
          <w:szCs w:val="28"/>
        </w:rPr>
        <w:t xml:space="preserve"> –</w:t>
      </w:r>
      <w:r w:rsidRPr="007E6F71">
        <w:rPr>
          <w:color w:val="000000"/>
          <w:sz w:val="28"/>
          <w:szCs w:val="28"/>
        </w:rPr>
        <w:t xml:space="preserve"> это действия молодого человека по самоанализу, самопознанию и самооцениванию собственных способностей и ценностных ориентаци</w:t>
      </w:r>
      <w:r w:rsidR="007E6F71" w:rsidRPr="007E6F71">
        <w:rPr>
          <w:color w:val="000000"/>
          <w:sz w:val="28"/>
          <w:szCs w:val="28"/>
        </w:rPr>
        <w:t>й</w:t>
      </w:r>
      <w:r w:rsidR="007E6F71">
        <w:rPr>
          <w:color w:val="000000"/>
          <w:sz w:val="28"/>
          <w:szCs w:val="28"/>
        </w:rPr>
        <w:t xml:space="preserve"> </w:t>
      </w:r>
      <w:r w:rsidR="007E6F71" w:rsidRPr="007E6F71">
        <w:rPr>
          <w:color w:val="000000"/>
          <w:sz w:val="28"/>
          <w:szCs w:val="28"/>
        </w:rPr>
        <w:t>[2,</w:t>
      </w:r>
      <w:r w:rsidRPr="007E6F71">
        <w:rPr>
          <w:color w:val="000000"/>
          <w:sz w:val="28"/>
          <w:szCs w:val="28"/>
        </w:rPr>
        <w:t xml:space="preserve"> с.</w:t>
      </w:r>
      <w:r w:rsidR="007E6F71">
        <w:rPr>
          <w:color w:val="000000"/>
          <w:sz w:val="28"/>
          <w:szCs w:val="28"/>
        </w:rPr>
        <w:t> </w:t>
      </w:r>
      <w:r w:rsidR="007E6F71" w:rsidRPr="007E6F71">
        <w:rPr>
          <w:color w:val="000000"/>
          <w:sz w:val="28"/>
          <w:szCs w:val="28"/>
        </w:rPr>
        <w:t>26</w:t>
      </w:r>
      <w:r w:rsidRPr="007E6F71">
        <w:rPr>
          <w:color w:val="000000"/>
          <w:sz w:val="28"/>
          <w:szCs w:val="28"/>
        </w:rPr>
        <w:t>]. Действия по пониманию степени соответствия собственных особенностей требованиям выбираемой профессии и действия по саморазвитию у себя способностей и возможностей в процессе профессиональной подготовки и обучения с целью достижения более полного соответствия самого себя относительно выбранной профессии и профессии относительно собственных устремлений.</w:t>
      </w:r>
    </w:p>
    <w:p w:rsidR="00527D89" w:rsidRPr="007E6F71" w:rsidRDefault="00527D89" w:rsidP="007E6F71">
      <w:pPr>
        <w:suppressAutoHyphens w:val="0"/>
        <w:spacing w:line="360" w:lineRule="auto"/>
        <w:ind w:firstLine="709"/>
        <w:jc w:val="both"/>
        <w:rPr>
          <w:rStyle w:val="a3"/>
          <w:color w:val="000000"/>
          <w:sz w:val="28"/>
          <w:szCs w:val="28"/>
        </w:rPr>
      </w:pPr>
      <w:r w:rsidRPr="007E6F71">
        <w:rPr>
          <w:rStyle w:val="a3"/>
          <w:color w:val="000000"/>
          <w:sz w:val="28"/>
          <w:szCs w:val="28"/>
        </w:rPr>
        <w:t>Главная (идеальная) цель</w:t>
      </w:r>
      <w:r w:rsidRPr="007E6F71">
        <w:rPr>
          <w:rStyle w:val="a3"/>
          <w:b/>
          <w:color w:val="000000"/>
          <w:sz w:val="28"/>
          <w:szCs w:val="28"/>
        </w:rPr>
        <w:t xml:space="preserve"> </w:t>
      </w:r>
      <w:r w:rsidRPr="007E6F71">
        <w:rPr>
          <w:rStyle w:val="a3"/>
          <w:color w:val="000000"/>
          <w:sz w:val="28"/>
          <w:szCs w:val="28"/>
        </w:rPr>
        <w:t>работы по профессиональному самоопределению заключается в постепенном формировании внутренней готовности к осознанному и самостоятельному построению, в корректировке и реализации перспектив своего развития (профессионального, жизненного и личностного). А так же в готовности рассматривать себя развивающимся во времени и самостоятельно находить личностно – значимые смыслы в конкретной профессиональной деятельност</w:t>
      </w:r>
      <w:r w:rsidR="007E6F71" w:rsidRPr="007E6F71">
        <w:rPr>
          <w:rStyle w:val="a3"/>
          <w:color w:val="000000"/>
          <w:sz w:val="28"/>
          <w:szCs w:val="28"/>
        </w:rPr>
        <w:t>и</w:t>
      </w:r>
      <w:r w:rsidR="007E6F71">
        <w:rPr>
          <w:rStyle w:val="a3"/>
          <w:color w:val="000000"/>
          <w:sz w:val="28"/>
          <w:szCs w:val="28"/>
        </w:rPr>
        <w:t xml:space="preserve"> </w:t>
      </w:r>
      <w:r w:rsidR="007E6F71" w:rsidRPr="007E6F71">
        <w:rPr>
          <w:rStyle w:val="a3"/>
          <w:color w:val="000000"/>
          <w:sz w:val="28"/>
          <w:szCs w:val="28"/>
        </w:rPr>
        <w:t>[22,</w:t>
      </w:r>
      <w:r w:rsidRPr="007E6F71">
        <w:rPr>
          <w:rStyle w:val="a3"/>
          <w:color w:val="000000"/>
          <w:sz w:val="28"/>
          <w:szCs w:val="28"/>
        </w:rPr>
        <w:t xml:space="preserve"> с.</w:t>
      </w:r>
      <w:r w:rsidR="007E6F71">
        <w:rPr>
          <w:rStyle w:val="a3"/>
          <w:color w:val="000000"/>
          <w:sz w:val="28"/>
          <w:szCs w:val="28"/>
        </w:rPr>
        <w:t> </w:t>
      </w:r>
      <w:r w:rsidR="007E6F71" w:rsidRPr="007E6F71">
        <w:rPr>
          <w:rStyle w:val="a3"/>
          <w:color w:val="000000"/>
          <w:sz w:val="28"/>
          <w:szCs w:val="28"/>
        </w:rPr>
        <w:t>14</w:t>
      </w:r>
      <w:r w:rsidRPr="007E6F71">
        <w:rPr>
          <w:rStyle w:val="a3"/>
          <w:color w:val="000000"/>
          <w:sz w:val="28"/>
          <w:szCs w:val="28"/>
        </w:rPr>
        <w:t>].</w:t>
      </w:r>
    </w:p>
    <w:p w:rsidR="00527D89" w:rsidRPr="007E6F71" w:rsidRDefault="00527D89" w:rsidP="007E6F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6F71">
        <w:rPr>
          <w:color w:val="000000"/>
          <w:sz w:val="28"/>
          <w:szCs w:val="28"/>
        </w:rPr>
        <w:t>Выбирая из множества профессий, надо, чтобы воспитанник знал, чего он сам хочет (мотивы выбора):</w:t>
      </w:r>
    </w:p>
    <w:p w:rsidR="00527D89" w:rsidRPr="007E6F71" w:rsidRDefault="00527D89" w:rsidP="007E6F71">
      <w:pPr>
        <w:numPr>
          <w:ilvl w:val="0"/>
          <w:numId w:val="3"/>
        </w:numPr>
        <w:tabs>
          <w:tab w:val="left" w:pos="1069"/>
        </w:tabs>
        <w:suppressAutoHyphens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E6F71">
        <w:rPr>
          <w:color w:val="000000"/>
          <w:sz w:val="28"/>
          <w:szCs w:val="28"/>
        </w:rPr>
        <w:t>каким должно быть содержание профессии, чтобы было интересно работать?</w:t>
      </w:r>
    </w:p>
    <w:p w:rsidR="00527D89" w:rsidRPr="007E6F71" w:rsidRDefault="00527D89" w:rsidP="007E6F71">
      <w:pPr>
        <w:numPr>
          <w:ilvl w:val="0"/>
          <w:numId w:val="3"/>
        </w:numPr>
        <w:tabs>
          <w:tab w:val="left" w:pos="1069"/>
        </w:tabs>
        <w:suppressAutoHyphens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E6F71">
        <w:rPr>
          <w:color w:val="000000"/>
          <w:sz w:val="28"/>
          <w:szCs w:val="28"/>
        </w:rPr>
        <w:t>какая заработная плата его устроит?</w:t>
      </w:r>
    </w:p>
    <w:p w:rsidR="00527D89" w:rsidRPr="007E6F71" w:rsidRDefault="00527D89" w:rsidP="007E6F71">
      <w:pPr>
        <w:numPr>
          <w:ilvl w:val="0"/>
          <w:numId w:val="3"/>
        </w:numPr>
        <w:tabs>
          <w:tab w:val="left" w:pos="1069"/>
        </w:tabs>
        <w:suppressAutoHyphens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E6F71">
        <w:rPr>
          <w:color w:val="000000"/>
          <w:sz w:val="28"/>
          <w:szCs w:val="28"/>
        </w:rPr>
        <w:t>какой образ жизни он хочет вести?</w:t>
      </w:r>
    </w:p>
    <w:p w:rsidR="00527D89" w:rsidRPr="007E6F71" w:rsidRDefault="00527D89" w:rsidP="007E6F71">
      <w:pPr>
        <w:numPr>
          <w:ilvl w:val="0"/>
          <w:numId w:val="3"/>
        </w:numPr>
        <w:tabs>
          <w:tab w:val="left" w:pos="1069"/>
        </w:tabs>
        <w:suppressAutoHyphens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E6F71">
        <w:rPr>
          <w:color w:val="000000"/>
          <w:sz w:val="28"/>
          <w:szCs w:val="28"/>
        </w:rPr>
        <w:t>сколько времени и сил он сможет отдать освоению этой профессии?</w:t>
      </w:r>
    </w:p>
    <w:p w:rsidR="00527D89" w:rsidRPr="007E6F71" w:rsidRDefault="00527D89" w:rsidP="007E6F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6F71">
        <w:rPr>
          <w:color w:val="000000"/>
          <w:sz w:val="28"/>
          <w:szCs w:val="28"/>
        </w:rPr>
        <w:t>Второе условие выбора профессии – учет своих способностей.</w:t>
      </w:r>
    </w:p>
    <w:p w:rsidR="00527D89" w:rsidRPr="007E6F71" w:rsidRDefault="00527D89" w:rsidP="007E6F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6F71">
        <w:rPr>
          <w:color w:val="000000"/>
          <w:sz w:val="28"/>
          <w:szCs w:val="28"/>
        </w:rPr>
        <w:t>И третье условие – важно, чтобы воспитанник знал содержание профессии, какими умениями и навыками должен обладать специалист, какими психологическими качествами обеспечивается успешность в работ</w:t>
      </w:r>
      <w:r w:rsidR="007E6F71" w:rsidRPr="007E6F71">
        <w:rPr>
          <w:color w:val="000000"/>
          <w:sz w:val="28"/>
          <w:szCs w:val="28"/>
        </w:rPr>
        <w:t>е</w:t>
      </w:r>
      <w:r w:rsidR="007E6F71">
        <w:rPr>
          <w:color w:val="000000"/>
          <w:sz w:val="28"/>
          <w:szCs w:val="28"/>
        </w:rPr>
        <w:t xml:space="preserve"> </w:t>
      </w:r>
      <w:r w:rsidR="007E6F71" w:rsidRPr="007E6F71">
        <w:rPr>
          <w:color w:val="000000"/>
          <w:sz w:val="28"/>
          <w:szCs w:val="28"/>
        </w:rPr>
        <w:t>[8,</w:t>
      </w:r>
      <w:r w:rsidRPr="007E6F71">
        <w:rPr>
          <w:color w:val="000000"/>
          <w:sz w:val="28"/>
          <w:szCs w:val="28"/>
        </w:rPr>
        <w:t xml:space="preserve"> с.</w:t>
      </w:r>
      <w:r w:rsidR="007E6F71">
        <w:rPr>
          <w:color w:val="000000"/>
          <w:sz w:val="28"/>
          <w:szCs w:val="28"/>
        </w:rPr>
        <w:t> </w:t>
      </w:r>
      <w:r w:rsidR="007E6F71" w:rsidRPr="007E6F71">
        <w:rPr>
          <w:color w:val="000000"/>
          <w:sz w:val="28"/>
          <w:szCs w:val="28"/>
        </w:rPr>
        <w:t>46</w:t>
      </w:r>
      <w:r w:rsidRPr="007E6F71">
        <w:rPr>
          <w:color w:val="000000"/>
          <w:sz w:val="28"/>
          <w:szCs w:val="28"/>
        </w:rPr>
        <w:t>].</w:t>
      </w:r>
    </w:p>
    <w:p w:rsidR="00527D89" w:rsidRPr="007E6F71" w:rsidRDefault="00527D89" w:rsidP="007E6F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6F71">
        <w:rPr>
          <w:color w:val="000000"/>
          <w:sz w:val="28"/>
          <w:szCs w:val="28"/>
        </w:rPr>
        <w:t>Большое внимание в работе уделяется тому, что необходимо предостеречь детей от неправильного выбора профессии, к которому могут привести 2 причины:</w:t>
      </w:r>
    </w:p>
    <w:p w:rsidR="00527D89" w:rsidRPr="007E6F71" w:rsidRDefault="00527D89" w:rsidP="007E6F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6F71">
        <w:rPr>
          <w:color w:val="000000"/>
          <w:sz w:val="28"/>
          <w:szCs w:val="28"/>
        </w:rPr>
        <w:t xml:space="preserve">Во-первых, искаженное представление о будущей профессии (незнание требований к человеку, превратное представление об условиях работы, оплате труда </w:t>
      </w:r>
      <w:r w:rsidR="007E6F71">
        <w:rPr>
          <w:color w:val="000000"/>
          <w:sz w:val="28"/>
          <w:szCs w:val="28"/>
        </w:rPr>
        <w:t>и т.д.</w:t>
      </w:r>
      <w:r w:rsidRPr="007E6F71">
        <w:rPr>
          <w:color w:val="000000"/>
          <w:sz w:val="28"/>
          <w:szCs w:val="28"/>
        </w:rPr>
        <w:t>).</w:t>
      </w:r>
    </w:p>
    <w:p w:rsidR="00527D89" w:rsidRPr="007E6F71" w:rsidRDefault="00527D89" w:rsidP="007E6F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6F71">
        <w:rPr>
          <w:color w:val="000000"/>
          <w:sz w:val="28"/>
          <w:szCs w:val="28"/>
        </w:rPr>
        <w:t xml:space="preserve">Во-вторых, искаженное представление о своих возможностях (переоценка или недооценка своих способностей, навыков, особенностей </w:t>
      </w:r>
      <w:r w:rsidR="007E6F71">
        <w:rPr>
          <w:color w:val="000000"/>
          <w:sz w:val="28"/>
          <w:szCs w:val="28"/>
        </w:rPr>
        <w:t>и т.д.</w:t>
      </w:r>
      <w:r w:rsidR="007E6F71" w:rsidRPr="007E6F71">
        <w:rPr>
          <w:color w:val="000000"/>
          <w:sz w:val="28"/>
          <w:szCs w:val="28"/>
        </w:rPr>
        <w:t>)</w:t>
      </w:r>
      <w:r w:rsidR="007E6F71">
        <w:rPr>
          <w:color w:val="000000"/>
          <w:sz w:val="28"/>
          <w:szCs w:val="28"/>
        </w:rPr>
        <w:t xml:space="preserve"> </w:t>
      </w:r>
      <w:r w:rsidR="007E6F71" w:rsidRPr="007E6F71">
        <w:rPr>
          <w:color w:val="000000"/>
          <w:sz w:val="28"/>
          <w:szCs w:val="28"/>
        </w:rPr>
        <w:t>[2</w:t>
      </w:r>
      <w:r w:rsidRPr="007E6F71">
        <w:rPr>
          <w:color w:val="000000"/>
          <w:sz w:val="28"/>
          <w:szCs w:val="28"/>
        </w:rPr>
        <w:t>0, с.</w:t>
      </w:r>
      <w:r w:rsidR="007E6F71">
        <w:rPr>
          <w:color w:val="000000"/>
          <w:sz w:val="28"/>
          <w:szCs w:val="28"/>
        </w:rPr>
        <w:t> </w:t>
      </w:r>
      <w:r w:rsidR="007E6F71" w:rsidRPr="007E6F71">
        <w:rPr>
          <w:color w:val="000000"/>
          <w:sz w:val="28"/>
          <w:szCs w:val="28"/>
        </w:rPr>
        <w:t>30</w:t>
      </w:r>
      <w:r w:rsidRPr="007E6F71">
        <w:rPr>
          <w:color w:val="000000"/>
          <w:sz w:val="28"/>
          <w:szCs w:val="28"/>
        </w:rPr>
        <w:t>].</w:t>
      </w:r>
    </w:p>
    <w:p w:rsidR="00527D89" w:rsidRPr="007E6F71" w:rsidRDefault="00527D89" w:rsidP="007E6F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6F71">
        <w:rPr>
          <w:color w:val="000000"/>
          <w:sz w:val="28"/>
          <w:szCs w:val="28"/>
        </w:rPr>
        <w:t>Также следует обратить внимание на факторы, влияющие на результаты самоопределения и приводящие к неправильному выбору профессии</w:t>
      </w:r>
      <w:r w:rsidR="007E6F71">
        <w:rPr>
          <w:color w:val="000000"/>
          <w:sz w:val="28"/>
          <w:szCs w:val="28"/>
        </w:rPr>
        <w:t>:</w:t>
      </w:r>
    </w:p>
    <w:p w:rsidR="00527D89" w:rsidRPr="007E6F71" w:rsidRDefault="00527D89" w:rsidP="007E6F71">
      <w:pPr>
        <w:numPr>
          <w:ilvl w:val="0"/>
          <w:numId w:val="4"/>
        </w:numPr>
        <w:tabs>
          <w:tab w:val="left" w:pos="709"/>
          <w:tab w:val="left" w:pos="855"/>
        </w:tabs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6F71">
        <w:rPr>
          <w:color w:val="000000"/>
          <w:sz w:val="28"/>
          <w:szCs w:val="28"/>
        </w:rPr>
        <w:t>Выбор профессии под прямым или косвенным влиянием товарищей (за компанию, чтобы не отстать).</w:t>
      </w:r>
    </w:p>
    <w:p w:rsidR="00527D89" w:rsidRPr="007E6F71" w:rsidRDefault="00527D89" w:rsidP="007E6F71">
      <w:pPr>
        <w:numPr>
          <w:ilvl w:val="0"/>
          <w:numId w:val="4"/>
        </w:numPr>
        <w:tabs>
          <w:tab w:val="left" w:pos="709"/>
          <w:tab w:val="left" w:pos="855"/>
        </w:tabs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6F71">
        <w:rPr>
          <w:color w:val="000000"/>
          <w:sz w:val="28"/>
          <w:szCs w:val="28"/>
        </w:rPr>
        <w:t>Увлечение только внешней или какой-нибудь частной стороной профессии. Таким профессия артиста может привлекать тем, с какой легкостью он создает на сцене или в кино сложный образ, завоевывает популярность, славу. Но за этой легкостью стоит напряженный, длительный, будничный труд.</w:t>
      </w:r>
    </w:p>
    <w:p w:rsidR="00527D89" w:rsidRPr="007E6F71" w:rsidRDefault="00527D89" w:rsidP="007E6F71">
      <w:pPr>
        <w:numPr>
          <w:ilvl w:val="0"/>
          <w:numId w:val="4"/>
        </w:numPr>
        <w:tabs>
          <w:tab w:val="left" w:pos="709"/>
          <w:tab w:val="left" w:pos="855"/>
        </w:tabs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6F71">
        <w:rPr>
          <w:color w:val="000000"/>
          <w:sz w:val="28"/>
          <w:szCs w:val="28"/>
        </w:rPr>
        <w:t>Отождествление школьного учебного предмета с профессией (или плохое различение этих реальностей).</w:t>
      </w:r>
    </w:p>
    <w:p w:rsidR="00527D89" w:rsidRPr="007E6F71" w:rsidRDefault="00527D89" w:rsidP="007E6F71">
      <w:pPr>
        <w:numPr>
          <w:ilvl w:val="0"/>
          <w:numId w:val="4"/>
        </w:numPr>
        <w:tabs>
          <w:tab w:val="left" w:pos="709"/>
          <w:tab w:val="left" w:pos="855"/>
        </w:tabs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6F71">
        <w:rPr>
          <w:color w:val="000000"/>
          <w:sz w:val="28"/>
          <w:szCs w:val="28"/>
        </w:rPr>
        <w:t>Устарелые представления о характере труда в сфере материального производства. Практически все профессии непрерывно меняют свой облик.</w:t>
      </w:r>
    </w:p>
    <w:p w:rsidR="00527D89" w:rsidRPr="007E6F71" w:rsidRDefault="00527D89" w:rsidP="007E6F71">
      <w:pPr>
        <w:numPr>
          <w:ilvl w:val="0"/>
          <w:numId w:val="4"/>
        </w:numPr>
        <w:tabs>
          <w:tab w:val="left" w:pos="709"/>
          <w:tab w:val="left" w:pos="855"/>
        </w:tabs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6F71">
        <w:rPr>
          <w:color w:val="000000"/>
          <w:sz w:val="28"/>
          <w:szCs w:val="28"/>
        </w:rPr>
        <w:t>Неумение разобраться, отсутствие привычки разбираться в своих личных качествах (склонностях, способностях, подготовленности).</w:t>
      </w:r>
    </w:p>
    <w:p w:rsidR="00527D89" w:rsidRPr="007E6F71" w:rsidRDefault="00527D89" w:rsidP="007E6F71">
      <w:pPr>
        <w:numPr>
          <w:ilvl w:val="0"/>
          <w:numId w:val="4"/>
        </w:numPr>
        <w:tabs>
          <w:tab w:val="left" w:pos="709"/>
          <w:tab w:val="left" w:pos="855"/>
        </w:tabs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6F71">
        <w:rPr>
          <w:color w:val="000000"/>
          <w:sz w:val="28"/>
          <w:szCs w:val="28"/>
        </w:rPr>
        <w:t>Незнание или недооценка своих физических особенностей, недостатков, существенных при выборе профессии.</w:t>
      </w:r>
    </w:p>
    <w:p w:rsidR="00527D89" w:rsidRPr="007E6F71" w:rsidRDefault="00527D89" w:rsidP="007E6F71">
      <w:pPr>
        <w:numPr>
          <w:ilvl w:val="0"/>
          <w:numId w:val="4"/>
        </w:numPr>
        <w:tabs>
          <w:tab w:val="left" w:pos="709"/>
          <w:tab w:val="left" w:pos="855"/>
        </w:tabs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6F71">
        <w:rPr>
          <w:color w:val="000000"/>
          <w:sz w:val="28"/>
          <w:szCs w:val="28"/>
        </w:rPr>
        <w:t>Незнание основных действий, операций и их порядка при решении, обдумывании задачи о выборе професси</w:t>
      </w:r>
      <w:r w:rsidR="007E6F71" w:rsidRPr="007E6F71">
        <w:rPr>
          <w:color w:val="000000"/>
          <w:sz w:val="28"/>
          <w:szCs w:val="28"/>
        </w:rPr>
        <w:t>и</w:t>
      </w:r>
      <w:r w:rsidR="007E6F71">
        <w:rPr>
          <w:color w:val="000000"/>
          <w:sz w:val="28"/>
          <w:szCs w:val="28"/>
        </w:rPr>
        <w:t xml:space="preserve"> </w:t>
      </w:r>
      <w:r w:rsidR="007E6F71" w:rsidRPr="007E6F71">
        <w:rPr>
          <w:color w:val="000000"/>
          <w:sz w:val="28"/>
          <w:szCs w:val="28"/>
        </w:rPr>
        <w:t>[19,</w:t>
      </w:r>
      <w:r w:rsidRPr="007E6F71">
        <w:rPr>
          <w:color w:val="000000"/>
          <w:sz w:val="28"/>
          <w:szCs w:val="28"/>
        </w:rPr>
        <w:t xml:space="preserve"> с.</w:t>
      </w:r>
      <w:r w:rsidR="007E6F71">
        <w:rPr>
          <w:color w:val="000000"/>
          <w:sz w:val="28"/>
          <w:szCs w:val="28"/>
        </w:rPr>
        <w:t> </w:t>
      </w:r>
      <w:r w:rsidR="007E6F71" w:rsidRPr="007E6F71">
        <w:rPr>
          <w:color w:val="000000"/>
          <w:sz w:val="28"/>
          <w:szCs w:val="28"/>
        </w:rPr>
        <w:t>42</w:t>
      </w:r>
      <w:r w:rsidRPr="007E6F71">
        <w:rPr>
          <w:color w:val="000000"/>
          <w:sz w:val="28"/>
          <w:szCs w:val="28"/>
        </w:rPr>
        <w:t>].</w:t>
      </w:r>
    </w:p>
    <w:p w:rsidR="00527D89" w:rsidRPr="007E6F71" w:rsidRDefault="00527D89" w:rsidP="007E6F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6F71">
        <w:rPr>
          <w:color w:val="000000"/>
          <w:sz w:val="28"/>
          <w:szCs w:val="28"/>
        </w:rPr>
        <w:t>Но помимо причин и факторов, которые могут привести к неправильному выбору профессии, воспитанники попадают в ситуации трудности выбора профессии:</w:t>
      </w:r>
    </w:p>
    <w:p w:rsidR="00527D89" w:rsidRPr="007E6F71" w:rsidRDefault="00527D89" w:rsidP="007E6F71">
      <w:pPr>
        <w:numPr>
          <w:ilvl w:val="0"/>
          <w:numId w:val="3"/>
        </w:numPr>
        <w:tabs>
          <w:tab w:val="left" w:pos="1069"/>
        </w:tabs>
        <w:suppressAutoHyphens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E6F71">
        <w:rPr>
          <w:color w:val="000000"/>
          <w:sz w:val="28"/>
          <w:szCs w:val="28"/>
        </w:rPr>
        <w:t>когда осознает необходимость своевременности выбора профессии, но не знает вообще что хочет</w:t>
      </w:r>
    </w:p>
    <w:p w:rsidR="00527D89" w:rsidRPr="007E6F71" w:rsidRDefault="00527D89" w:rsidP="007E6F71">
      <w:pPr>
        <w:numPr>
          <w:ilvl w:val="0"/>
          <w:numId w:val="3"/>
        </w:numPr>
        <w:tabs>
          <w:tab w:val="left" w:pos="1069"/>
        </w:tabs>
        <w:suppressAutoHyphens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E6F71">
        <w:rPr>
          <w:color w:val="000000"/>
          <w:sz w:val="28"/>
          <w:szCs w:val="28"/>
        </w:rPr>
        <w:t>когда имеются внешние и внутренние препятствия для планирования профессионального будущего</w:t>
      </w:r>
    </w:p>
    <w:p w:rsidR="00527D89" w:rsidRPr="007E6F71" w:rsidRDefault="00527D89" w:rsidP="007E6F71">
      <w:pPr>
        <w:numPr>
          <w:ilvl w:val="0"/>
          <w:numId w:val="3"/>
        </w:numPr>
        <w:tabs>
          <w:tab w:val="left" w:pos="1069"/>
        </w:tabs>
        <w:suppressAutoHyphens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E6F71">
        <w:rPr>
          <w:color w:val="000000"/>
          <w:sz w:val="28"/>
          <w:szCs w:val="28"/>
        </w:rPr>
        <w:t>самое главное – выбрать профессию так, чтобы работа его в будущем была успешна и приносила ему удовлетворение. Все, что способствует такому выбору, хорошо, все, что противодействует, плох</w:t>
      </w:r>
      <w:r w:rsidR="007E6F71" w:rsidRPr="007E6F71">
        <w:rPr>
          <w:color w:val="000000"/>
          <w:sz w:val="28"/>
          <w:szCs w:val="28"/>
        </w:rPr>
        <w:t>о</w:t>
      </w:r>
      <w:r w:rsidR="007E6F71">
        <w:rPr>
          <w:color w:val="000000"/>
          <w:sz w:val="28"/>
          <w:szCs w:val="28"/>
        </w:rPr>
        <w:t xml:space="preserve"> </w:t>
      </w:r>
      <w:r w:rsidR="007E6F71" w:rsidRPr="007E6F71">
        <w:rPr>
          <w:color w:val="000000"/>
          <w:sz w:val="28"/>
          <w:szCs w:val="28"/>
        </w:rPr>
        <w:t>[9,</w:t>
      </w:r>
      <w:r w:rsidRPr="007E6F71">
        <w:rPr>
          <w:color w:val="000000"/>
          <w:sz w:val="28"/>
          <w:szCs w:val="28"/>
        </w:rPr>
        <w:t xml:space="preserve"> с.</w:t>
      </w:r>
      <w:r w:rsidR="007E6F71">
        <w:rPr>
          <w:color w:val="000000"/>
          <w:sz w:val="28"/>
          <w:szCs w:val="28"/>
        </w:rPr>
        <w:t> </w:t>
      </w:r>
      <w:r w:rsidR="007E6F71" w:rsidRPr="007E6F71">
        <w:rPr>
          <w:color w:val="000000"/>
          <w:sz w:val="28"/>
          <w:szCs w:val="28"/>
        </w:rPr>
        <w:t>87</w:t>
      </w:r>
      <w:r w:rsidRPr="007E6F71">
        <w:rPr>
          <w:color w:val="000000"/>
          <w:sz w:val="28"/>
          <w:szCs w:val="28"/>
        </w:rPr>
        <w:t>].</w:t>
      </w:r>
    </w:p>
    <w:p w:rsidR="00527D89" w:rsidRPr="007E6F71" w:rsidRDefault="00527D89" w:rsidP="007E6F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6F71">
        <w:rPr>
          <w:color w:val="000000"/>
          <w:sz w:val="28"/>
          <w:szCs w:val="28"/>
        </w:rPr>
        <w:t>При профориентационной деятельности немаловажным фактором является психологическое сопровождение профориентации, поскольку очень важно то, какими методами и формами работы будет осуществляться деятельност</w:t>
      </w:r>
      <w:r w:rsidR="007E6F71" w:rsidRPr="007E6F71">
        <w:rPr>
          <w:color w:val="000000"/>
          <w:sz w:val="28"/>
          <w:szCs w:val="28"/>
        </w:rPr>
        <w:t>ь</w:t>
      </w:r>
      <w:r w:rsidR="007E6F71">
        <w:rPr>
          <w:color w:val="000000"/>
          <w:sz w:val="28"/>
          <w:szCs w:val="28"/>
        </w:rPr>
        <w:t xml:space="preserve"> </w:t>
      </w:r>
      <w:r w:rsidR="007E6F71" w:rsidRPr="007E6F71">
        <w:rPr>
          <w:color w:val="000000"/>
          <w:sz w:val="28"/>
          <w:szCs w:val="28"/>
        </w:rPr>
        <w:t>[14,</w:t>
      </w:r>
      <w:r w:rsidRPr="007E6F71">
        <w:rPr>
          <w:color w:val="000000"/>
          <w:sz w:val="28"/>
          <w:szCs w:val="28"/>
        </w:rPr>
        <w:t xml:space="preserve"> с.</w:t>
      </w:r>
      <w:r w:rsidR="007E6F71">
        <w:rPr>
          <w:color w:val="000000"/>
          <w:sz w:val="28"/>
          <w:szCs w:val="28"/>
        </w:rPr>
        <w:t> </w:t>
      </w:r>
      <w:r w:rsidR="007E6F71" w:rsidRPr="007E6F71">
        <w:rPr>
          <w:color w:val="000000"/>
          <w:sz w:val="28"/>
          <w:szCs w:val="28"/>
        </w:rPr>
        <w:t>28</w:t>
      </w:r>
      <w:r w:rsidRPr="007E6F71">
        <w:rPr>
          <w:color w:val="000000"/>
          <w:sz w:val="28"/>
          <w:szCs w:val="28"/>
        </w:rPr>
        <w:t>].</w:t>
      </w:r>
    </w:p>
    <w:p w:rsidR="00527D89" w:rsidRPr="007E6F71" w:rsidRDefault="00527D89" w:rsidP="007E6F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6F71">
        <w:rPr>
          <w:color w:val="000000"/>
          <w:sz w:val="28"/>
          <w:szCs w:val="28"/>
        </w:rPr>
        <w:t>Профессиональное определение, прежде всего, важно для самого ребенка, важно, чтобы он знал, чего сам хочет, какую профессию он выберет и сможет ли, ввиду своих особенностей и возможностей, ее освоить. И из-за отсутствия родителей помочь ему в этом могут специалисты, которые с ним занимаются и хотят ему помочь.</w:t>
      </w:r>
    </w:p>
    <w:p w:rsidR="00527D89" w:rsidRPr="007E6F71" w:rsidRDefault="00527D89" w:rsidP="007E6F71">
      <w:pPr>
        <w:suppressAutoHyphens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7E6F71" w:rsidRPr="007E6F71" w:rsidRDefault="007E6F71" w:rsidP="007E6F71">
      <w:pPr>
        <w:suppressAutoHyphens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527D89" w:rsidRPr="007E6F71" w:rsidRDefault="007E6F71" w:rsidP="007E6F71">
      <w:pPr>
        <w:suppressAutoHyphens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527D89" w:rsidRPr="007E6F71">
        <w:rPr>
          <w:b/>
          <w:bCs/>
          <w:color w:val="000000"/>
          <w:sz w:val="28"/>
          <w:szCs w:val="28"/>
        </w:rPr>
        <w:t xml:space="preserve">2. </w:t>
      </w:r>
      <w:r w:rsidRPr="007E6F71">
        <w:rPr>
          <w:b/>
          <w:bCs/>
          <w:color w:val="000000"/>
          <w:sz w:val="28"/>
          <w:szCs w:val="28"/>
        </w:rPr>
        <w:t>Система работы социального педагога по профессиональному самоопределению воспитанников детского дома на примере МОУ «Тотемский детский дом»</w:t>
      </w:r>
    </w:p>
    <w:p w:rsidR="00527D89" w:rsidRPr="007E6F71" w:rsidRDefault="00527D89" w:rsidP="0076587E">
      <w:pPr>
        <w:suppressAutoHyphens w:val="0"/>
        <w:spacing w:line="360" w:lineRule="auto"/>
        <w:jc w:val="both"/>
        <w:rPr>
          <w:color w:val="000000"/>
          <w:sz w:val="28"/>
          <w:szCs w:val="28"/>
        </w:rPr>
      </w:pPr>
    </w:p>
    <w:p w:rsidR="00527D89" w:rsidRPr="007E6F71" w:rsidRDefault="00527D89" w:rsidP="007E6F71">
      <w:pPr>
        <w:suppressAutoHyphens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E6F71">
        <w:rPr>
          <w:b/>
          <w:color w:val="000000"/>
          <w:sz w:val="28"/>
          <w:szCs w:val="28"/>
        </w:rPr>
        <w:t>2.1 Особенности работы по профопределению воспитанников детского дома</w:t>
      </w:r>
    </w:p>
    <w:p w:rsidR="00527D89" w:rsidRPr="007E6F71" w:rsidRDefault="00527D89" w:rsidP="007E6F71">
      <w:pPr>
        <w:suppressAutoHyphens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527D89" w:rsidRPr="007E6F71" w:rsidRDefault="00527D89" w:rsidP="007E6F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6F71">
        <w:rPr>
          <w:color w:val="000000"/>
          <w:sz w:val="28"/>
          <w:szCs w:val="28"/>
        </w:rPr>
        <w:t>Исследование проводилось на базе МОУ «Тотемский детский дом».</w:t>
      </w:r>
    </w:p>
    <w:p w:rsidR="00527D89" w:rsidRPr="007E6F71" w:rsidRDefault="00527D89" w:rsidP="007E6F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6F71">
        <w:rPr>
          <w:color w:val="000000"/>
          <w:sz w:val="28"/>
          <w:szCs w:val="28"/>
        </w:rPr>
        <w:t>Учреждение создано 1 августа 1999 года по решению комиссии при Главе Тотемского районного самоуправления, где содержатся и воспитываются дети от 2 до 18 лет. Учредителем учреждения выступает Управление образования Тотемского муниципального района. Учреждение расположено в трех километрах от города Тотьма, в деревне Варницы.</w:t>
      </w:r>
    </w:p>
    <w:p w:rsidR="00527D89" w:rsidRPr="007E6F71" w:rsidRDefault="00527D89" w:rsidP="007E6F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6F71">
        <w:rPr>
          <w:b/>
          <w:color w:val="000000"/>
          <w:sz w:val="28"/>
          <w:szCs w:val="28"/>
        </w:rPr>
        <w:t>Количество воспитанников:</w:t>
      </w:r>
      <w:r w:rsidRPr="007E6F71">
        <w:rPr>
          <w:color w:val="000000"/>
          <w:sz w:val="28"/>
          <w:szCs w:val="28"/>
        </w:rPr>
        <w:t xml:space="preserve"> 32 человека.</w:t>
      </w:r>
    </w:p>
    <w:p w:rsidR="00527D89" w:rsidRPr="007E6F71" w:rsidRDefault="00527D89" w:rsidP="007E6F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6F71">
        <w:rPr>
          <w:color w:val="000000"/>
          <w:sz w:val="28"/>
          <w:szCs w:val="28"/>
        </w:rPr>
        <w:t>Из них:</w:t>
      </w:r>
    </w:p>
    <w:p w:rsidR="00527D89" w:rsidRPr="007E6F71" w:rsidRDefault="00527D89" w:rsidP="007E6F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6F71">
        <w:rPr>
          <w:color w:val="000000"/>
          <w:sz w:val="28"/>
          <w:szCs w:val="28"/>
        </w:rPr>
        <w:t>•</w:t>
      </w:r>
      <w:r w:rsidRPr="007E6F71">
        <w:rPr>
          <w:color w:val="000000"/>
          <w:sz w:val="28"/>
          <w:szCs w:val="28"/>
        </w:rPr>
        <w:tab/>
        <w:t>детей – сирот – 4 человека;</w:t>
      </w:r>
    </w:p>
    <w:p w:rsidR="00527D89" w:rsidRPr="007E6F71" w:rsidRDefault="00527D89" w:rsidP="007E6F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6F71">
        <w:rPr>
          <w:color w:val="000000"/>
          <w:sz w:val="28"/>
          <w:szCs w:val="28"/>
        </w:rPr>
        <w:t>•</w:t>
      </w:r>
      <w:r w:rsidRPr="007E6F71">
        <w:rPr>
          <w:color w:val="000000"/>
          <w:sz w:val="28"/>
          <w:szCs w:val="28"/>
        </w:rPr>
        <w:tab/>
        <w:t>детей, родители которых лишены родительских прав – 28 человек;</w:t>
      </w:r>
    </w:p>
    <w:p w:rsidR="00527D89" w:rsidRPr="007E6F71" w:rsidRDefault="00527D89" w:rsidP="007E6F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6F71">
        <w:rPr>
          <w:color w:val="000000"/>
          <w:sz w:val="28"/>
          <w:szCs w:val="28"/>
        </w:rPr>
        <w:t>•</w:t>
      </w:r>
      <w:r w:rsidRPr="007E6F71">
        <w:rPr>
          <w:color w:val="000000"/>
          <w:sz w:val="28"/>
          <w:szCs w:val="28"/>
        </w:rPr>
        <w:tab/>
        <w:t>детей, родители которых ограничены в родительских правах – 6 человек;</w:t>
      </w:r>
    </w:p>
    <w:p w:rsidR="00527D89" w:rsidRPr="007E6F71" w:rsidRDefault="00527D89" w:rsidP="007E6F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6F71">
        <w:rPr>
          <w:color w:val="000000"/>
          <w:sz w:val="28"/>
          <w:szCs w:val="28"/>
        </w:rPr>
        <w:t>•</w:t>
      </w:r>
      <w:r w:rsidRPr="007E6F71">
        <w:rPr>
          <w:color w:val="000000"/>
          <w:sz w:val="28"/>
          <w:szCs w:val="28"/>
        </w:rPr>
        <w:tab/>
        <w:t>детей из неполных семей (одинокая мать) – 7 человек;</w:t>
      </w:r>
    </w:p>
    <w:p w:rsidR="00527D89" w:rsidRPr="007E6F71" w:rsidRDefault="00527D89" w:rsidP="007E6F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6F71">
        <w:rPr>
          <w:color w:val="000000"/>
          <w:sz w:val="28"/>
          <w:szCs w:val="28"/>
        </w:rPr>
        <w:t>•</w:t>
      </w:r>
      <w:r w:rsidRPr="007E6F71">
        <w:rPr>
          <w:color w:val="000000"/>
          <w:sz w:val="28"/>
          <w:szCs w:val="28"/>
        </w:rPr>
        <w:tab/>
        <w:t>дети из многодетных семей (3 и более детей) – 15 человек;</w:t>
      </w:r>
    </w:p>
    <w:p w:rsidR="00527D89" w:rsidRPr="007E6F71" w:rsidRDefault="00527D89" w:rsidP="007E6F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6F71">
        <w:rPr>
          <w:color w:val="000000"/>
          <w:sz w:val="28"/>
          <w:szCs w:val="28"/>
        </w:rPr>
        <w:t>•</w:t>
      </w:r>
      <w:r w:rsidRPr="007E6F71">
        <w:rPr>
          <w:color w:val="000000"/>
          <w:sz w:val="28"/>
          <w:szCs w:val="28"/>
        </w:rPr>
        <w:tab/>
        <w:t>детей, находящихся на полном государственном обеспечении – 32 человека;</w:t>
      </w:r>
    </w:p>
    <w:p w:rsidR="00527D89" w:rsidRPr="007E6F71" w:rsidRDefault="00527D89" w:rsidP="007E6F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6F71">
        <w:rPr>
          <w:color w:val="000000"/>
          <w:sz w:val="28"/>
          <w:szCs w:val="28"/>
        </w:rPr>
        <w:t>•</w:t>
      </w:r>
      <w:r w:rsidRPr="007E6F71">
        <w:rPr>
          <w:color w:val="000000"/>
          <w:sz w:val="28"/>
          <w:szCs w:val="28"/>
        </w:rPr>
        <w:tab/>
        <w:t>детей, получающих пенсию по потере кормильца – 14 человек;</w:t>
      </w:r>
    </w:p>
    <w:p w:rsidR="00527D89" w:rsidRPr="007E6F71" w:rsidRDefault="00527D89" w:rsidP="007E6F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6F71">
        <w:rPr>
          <w:color w:val="000000"/>
          <w:sz w:val="28"/>
          <w:szCs w:val="28"/>
        </w:rPr>
        <w:t>•</w:t>
      </w:r>
      <w:r w:rsidRPr="007E6F71">
        <w:rPr>
          <w:color w:val="000000"/>
          <w:sz w:val="28"/>
          <w:szCs w:val="28"/>
        </w:rPr>
        <w:tab/>
        <w:t>детей, получающих алименты – 11 человек;</w:t>
      </w:r>
    </w:p>
    <w:p w:rsidR="00527D89" w:rsidRPr="007E6F71" w:rsidRDefault="00527D89" w:rsidP="007E6F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6F71">
        <w:rPr>
          <w:color w:val="000000"/>
          <w:sz w:val="28"/>
          <w:szCs w:val="28"/>
        </w:rPr>
        <w:t>•</w:t>
      </w:r>
      <w:r w:rsidRPr="007E6F71">
        <w:rPr>
          <w:color w:val="000000"/>
          <w:sz w:val="28"/>
          <w:szCs w:val="28"/>
        </w:rPr>
        <w:tab/>
        <w:t xml:space="preserve">Детей, состоящих на учете в ПДН </w:t>
      </w:r>
      <w:r w:rsidR="007E6F71">
        <w:rPr>
          <w:color w:val="000000"/>
          <w:sz w:val="28"/>
          <w:szCs w:val="28"/>
        </w:rPr>
        <w:t>–</w:t>
      </w:r>
      <w:r w:rsidR="007E6F71" w:rsidRPr="007E6F71">
        <w:rPr>
          <w:color w:val="000000"/>
          <w:sz w:val="28"/>
          <w:szCs w:val="28"/>
        </w:rPr>
        <w:t xml:space="preserve"> </w:t>
      </w:r>
      <w:r w:rsidRPr="007E6F71">
        <w:rPr>
          <w:color w:val="000000"/>
          <w:sz w:val="28"/>
          <w:szCs w:val="28"/>
        </w:rPr>
        <w:t>3 человека;</w:t>
      </w:r>
    </w:p>
    <w:p w:rsidR="00527D89" w:rsidRPr="007E6F71" w:rsidRDefault="00527D89" w:rsidP="007E6F71">
      <w:pPr>
        <w:suppressAutoHyphens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E6F71">
        <w:rPr>
          <w:b/>
          <w:color w:val="000000"/>
          <w:sz w:val="28"/>
          <w:szCs w:val="28"/>
        </w:rPr>
        <w:t>Состав по классам:</w:t>
      </w:r>
    </w:p>
    <w:p w:rsidR="00527D89" w:rsidRPr="007E6F71" w:rsidRDefault="00527D89" w:rsidP="007E6F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6F71">
        <w:rPr>
          <w:color w:val="000000"/>
          <w:sz w:val="28"/>
          <w:szCs w:val="28"/>
        </w:rPr>
        <w:t>Дошкольников – 5 человек (1</w:t>
      </w:r>
      <w:r w:rsidR="007E6F71" w:rsidRPr="007E6F71">
        <w:rPr>
          <w:color w:val="000000"/>
          <w:sz w:val="28"/>
          <w:szCs w:val="28"/>
        </w:rPr>
        <w:t>0</w:t>
      </w:r>
      <w:r w:rsidR="007E6F71">
        <w:rPr>
          <w:color w:val="000000"/>
          <w:sz w:val="28"/>
          <w:szCs w:val="28"/>
        </w:rPr>
        <w:t>%</w:t>
      </w:r>
      <w:r w:rsidRPr="007E6F71">
        <w:rPr>
          <w:color w:val="000000"/>
          <w:sz w:val="28"/>
          <w:szCs w:val="28"/>
        </w:rPr>
        <w:t>);</w:t>
      </w:r>
    </w:p>
    <w:p w:rsidR="00527D89" w:rsidRPr="007E6F71" w:rsidRDefault="00527D89" w:rsidP="007E6F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6F71">
        <w:rPr>
          <w:color w:val="000000"/>
          <w:sz w:val="28"/>
          <w:szCs w:val="28"/>
        </w:rPr>
        <w:t>Младшие школьник</w:t>
      </w:r>
      <w:r w:rsidR="007E6F71" w:rsidRPr="007E6F71">
        <w:rPr>
          <w:color w:val="000000"/>
          <w:sz w:val="28"/>
          <w:szCs w:val="28"/>
        </w:rPr>
        <w:t>и</w:t>
      </w:r>
      <w:r w:rsidR="007E6F71">
        <w:rPr>
          <w:color w:val="000000"/>
          <w:sz w:val="28"/>
          <w:szCs w:val="28"/>
        </w:rPr>
        <w:t xml:space="preserve"> </w:t>
      </w:r>
      <w:r w:rsidR="007E6F71" w:rsidRPr="007E6F71">
        <w:rPr>
          <w:color w:val="000000"/>
          <w:sz w:val="28"/>
          <w:szCs w:val="28"/>
        </w:rPr>
        <w:t xml:space="preserve">(1 </w:t>
      </w:r>
      <w:r w:rsidRPr="007E6F71">
        <w:rPr>
          <w:color w:val="000000"/>
          <w:sz w:val="28"/>
          <w:szCs w:val="28"/>
        </w:rPr>
        <w:t>– 4 классы)</w:t>
      </w:r>
      <w:r w:rsidR="007E6F71">
        <w:rPr>
          <w:color w:val="000000"/>
          <w:sz w:val="28"/>
          <w:szCs w:val="28"/>
        </w:rPr>
        <w:t xml:space="preserve"> </w:t>
      </w:r>
      <w:r w:rsidRPr="007E6F71">
        <w:rPr>
          <w:color w:val="000000"/>
          <w:sz w:val="28"/>
          <w:szCs w:val="28"/>
        </w:rPr>
        <w:t>– 2 человека (</w:t>
      </w:r>
      <w:r w:rsidR="007E6F71" w:rsidRPr="007E6F71">
        <w:rPr>
          <w:color w:val="000000"/>
          <w:sz w:val="28"/>
          <w:szCs w:val="28"/>
        </w:rPr>
        <w:t>3</w:t>
      </w:r>
      <w:r w:rsidR="007E6F71">
        <w:rPr>
          <w:color w:val="000000"/>
          <w:sz w:val="28"/>
          <w:szCs w:val="28"/>
        </w:rPr>
        <w:t>%</w:t>
      </w:r>
      <w:r w:rsidRPr="007E6F71">
        <w:rPr>
          <w:color w:val="000000"/>
          <w:sz w:val="28"/>
          <w:szCs w:val="28"/>
        </w:rPr>
        <w:t>);</w:t>
      </w:r>
    </w:p>
    <w:p w:rsidR="00527D89" w:rsidRPr="007E6F71" w:rsidRDefault="00527D89" w:rsidP="007E6F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6F71">
        <w:rPr>
          <w:color w:val="000000"/>
          <w:sz w:val="28"/>
          <w:szCs w:val="28"/>
        </w:rPr>
        <w:t>Старшие школьники (5 – 11 классы) – 19 человек (8</w:t>
      </w:r>
      <w:r w:rsidR="007E6F71" w:rsidRPr="007E6F71">
        <w:rPr>
          <w:color w:val="000000"/>
          <w:sz w:val="28"/>
          <w:szCs w:val="28"/>
        </w:rPr>
        <w:t>7</w:t>
      </w:r>
      <w:r w:rsidR="007E6F71">
        <w:rPr>
          <w:color w:val="000000"/>
          <w:sz w:val="28"/>
          <w:szCs w:val="28"/>
        </w:rPr>
        <w:t>%</w:t>
      </w:r>
      <w:r w:rsidRPr="007E6F71">
        <w:rPr>
          <w:color w:val="000000"/>
          <w:sz w:val="28"/>
          <w:szCs w:val="28"/>
        </w:rPr>
        <w:t>).</w:t>
      </w:r>
    </w:p>
    <w:p w:rsidR="00527D89" w:rsidRPr="007E6F71" w:rsidRDefault="00527D89" w:rsidP="007E6F71">
      <w:pPr>
        <w:suppressAutoHyphens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E6F71">
        <w:rPr>
          <w:b/>
          <w:color w:val="000000"/>
          <w:sz w:val="28"/>
          <w:szCs w:val="28"/>
        </w:rPr>
        <w:t>Состав по половому признаку:</w:t>
      </w:r>
    </w:p>
    <w:p w:rsidR="00527D89" w:rsidRPr="007E6F71" w:rsidRDefault="00527D89" w:rsidP="007E6F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6F71">
        <w:rPr>
          <w:color w:val="000000"/>
          <w:sz w:val="28"/>
          <w:szCs w:val="28"/>
        </w:rPr>
        <w:t>Мальчики – 7</w:t>
      </w:r>
      <w:r w:rsidR="007E6F71" w:rsidRPr="007E6F71">
        <w:rPr>
          <w:color w:val="000000"/>
          <w:sz w:val="28"/>
          <w:szCs w:val="28"/>
        </w:rPr>
        <w:t>2</w:t>
      </w:r>
      <w:r w:rsidR="007E6F71">
        <w:rPr>
          <w:color w:val="000000"/>
          <w:sz w:val="28"/>
          <w:szCs w:val="28"/>
        </w:rPr>
        <w:t>%</w:t>
      </w:r>
      <w:r w:rsidRPr="007E6F71">
        <w:rPr>
          <w:color w:val="000000"/>
          <w:sz w:val="28"/>
          <w:szCs w:val="28"/>
        </w:rPr>
        <w:t>;</w:t>
      </w:r>
    </w:p>
    <w:p w:rsidR="007E6F71" w:rsidRDefault="00527D89" w:rsidP="007E6F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6F71">
        <w:rPr>
          <w:color w:val="000000"/>
          <w:sz w:val="28"/>
          <w:szCs w:val="28"/>
        </w:rPr>
        <w:t>Девочки – 2</w:t>
      </w:r>
      <w:r w:rsidR="007E6F71" w:rsidRPr="007E6F71">
        <w:rPr>
          <w:color w:val="000000"/>
          <w:sz w:val="28"/>
          <w:szCs w:val="28"/>
        </w:rPr>
        <w:t>8</w:t>
      </w:r>
      <w:r w:rsidR="007E6F71">
        <w:rPr>
          <w:color w:val="000000"/>
          <w:sz w:val="28"/>
          <w:szCs w:val="28"/>
        </w:rPr>
        <w:t>%</w:t>
      </w:r>
      <w:r w:rsidRPr="007E6F71">
        <w:rPr>
          <w:color w:val="000000"/>
          <w:sz w:val="28"/>
          <w:szCs w:val="28"/>
        </w:rPr>
        <w:t>.</w:t>
      </w:r>
    </w:p>
    <w:p w:rsidR="00527D89" w:rsidRPr="007E6F71" w:rsidRDefault="00527D89" w:rsidP="007E6F71">
      <w:pPr>
        <w:suppressAutoHyphens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E6F71">
        <w:rPr>
          <w:b/>
          <w:color w:val="000000"/>
          <w:sz w:val="28"/>
          <w:szCs w:val="28"/>
        </w:rPr>
        <w:t>Проблемы учреждения:</w:t>
      </w:r>
    </w:p>
    <w:p w:rsidR="00527D89" w:rsidRPr="007E6F71" w:rsidRDefault="00527D89" w:rsidP="007E6F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6F71">
        <w:rPr>
          <w:color w:val="000000"/>
          <w:sz w:val="28"/>
          <w:szCs w:val="28"/>
        </w:rPr>
        <w:t>1. большое количество детей подросткового возраста;</w:t>
      </w:r>
    </w:p>
    <w:p w:rsidR="00527D89" w:rsidRPr="007E6F71" w:rsidRDefault="00527D89" w:rsidP="007E6F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6F71">
        <w:rPr>
          <w:color w:val="000000"/>
          <w:sz w:val="28"/>
          <w:szCs w:val="28"/>
        </w:rPr>
        <w:t>2. количество мальчиков превышает количество девочек;</w:t>
      </w:r>
    </w:p>
    <w:p w:rsidR="007E6F71" w:rsidRDefault="00527D89" w:rsidP="007E6F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6F71">
        <w:rPr>
          <w:color w:val="000000"/>
          <w:sz w:val="28"/>
          <w:szCs w:val="28"/>
        </w:rPr>
        <w:t>3. открытие службы содействия устройству детей-сирот и детей, оставшихся без попечения родителей в семьи граждан.</w:t>
      </w:r>
    </w:p>
    <w:p w:rsidR="007E6F71" w:rsidRDefault="00527D89" w:rsidP="007E6F71">
      <w:pPr>
        <w:suppressAutoHyphens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E6F71">
        <w:rPr>
          <w:b/>
          <w:color w:val="000000"/>
          <w:sz w:val="28"/>
          <w:szCs w:val="28"/>
        </w:rPr>
        <w:t>Основные направления деятельности.</w:t>
      </w:r>
    </w:p>
    <w:p w:rsidR="00527D89" w:rsidRPr="007E6F71" w:rsidRDefault="00527D89" w:rsidP="007E6F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6F71">
        <w:rPr>
          <w:color w:val="000000"/>
          <w:sz w:val="28"/>
          <w:szCs w:val="28"/>
        </w:rPr>
        <w:t>Деятельность Учреждения направлена на реализацию основных целей воспитания и содержания детей-сирот и детей, оставшихся без попечения родителей:</w:t>
      </w:r>
    </w:p>
    <w:p w:rsidR="00527D89" w:rsidRPr="007E6F71" w:rsidRDefault="00527D89" w:rsidP="007E6F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6F71">
        <w:rPr>
          <w:color w:val="000000"/>
          <w:sz w:val="28"/>
          <w:szCs w:val="28"/>
        </w:rPr>
        <w:t>1.</w:t>
      </w:r>
      <w:r w:rsidRPr="007E6F71">
        <w:rPr>
          <w:color w:val="000000"/>
          <w:sz w:val="28"/>
          <w:szCs w:val="28"/>
        </w:rPr>
        <w:tab/>
        <w:t>Создание благоприятных условий, способствующих всестороннему развитию личности.</w:t>
      </w:r>
    </w:p>
    <w:p w:rsidR="00527D89" w:rsidRPr="007E6F71" w:rsidRDefault="00527D89" w:rsidP="007E6F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6F71">
        <w:rPr>
          <w:color w:val="000000"/>
          <w:sz w:val="28"/>
          <w:szCs w:val="28"/>
        </w:rPr>
        <w:t>2.</w:t>
      </w:r>
      <w:r w:rsidRPr="007E6F71">
        <w:rPr>
          <w:color w:val="000000"/>
          <w:sz w:val="28"/>
          <w:szCs w:val="28"/>
        </w:rPr>
        <w:tab/>
        <w:t>Обучение и воспитание детей в интересах личности, общества и государства.</w:t>
      </w:r>
    </w:p>
    <w:p w:rsidR="00527D89" w:rsidRPr="007E6F71" w:rsidRDefault="00527D89" w:rsidP="007E6F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6F71">
        <w:rPr>
          <w:color w:val="000000"/>
          <w:sz w:val="28"/>
          <w:szCs w:val="28"/>
        </w:rPr>
        <w:t>3.</w:t>
      </w:r>
      <w:r w:rsidRPr="007E6F71">
        <w:rPr>
          <w:color w:val="000000"/>
          <w:sz w:val="28"/>
          <w:szCs w:val="28"/>
        </w:rPr>
        <w:tab/>
        <w:t>Обеспечение охраны здоровья воспитанников.</w:t>
      </w:r>
    </w:p>
    <w:p w:rsidR="00527D89" w:rsidRPr="007E6F71" w:rsidRDefault="00527D89" w:rsidP="007E6F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6F71">
        <w:rPr>
          <w:color w:val="000000"/>
          <w:sz w:val="28"/>
          <w:szCs w:val="28"/>
        </w:rPr>
        <w:t>4.</w:t>
      </w:r>
      <w:r w:rsidRPr="007E6F71">
        <w:rPr>
          <w:color w:val="000000"/>
          <w:sz w:val="28"/>
          <w:szCs w:val="28"/>
        </w:rPr>
        <w:tab/>
        <w:t>Обеспечение социальной защиты, медико–психолого-педагогической реабилитации.</w:t>
      </w:r>
    </w:p>
    <w:p w:rsidR="00527D89" w:rsidRPr="007E6F71" w:rsidRDefault="00527D89" w:rsidP="007E6F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6F71">
        <w:rPr>
          <w:color w:val="000000"/>
          <w:sz w:val="28"/>
          <w:szCs w:val="28"/>
        </w:rPr>
        <w:t>5.</w:t>
      </w:r>
      <w:r w:rsidRPr="007E6F71">
        <w:rPr>
          <w:color w:val="000000"/>
          <w:sz w:val="28"/>
          <w:szCs w:val="28"/>
        </w:rPr>
        <w:tab/>
        <w:t>Создание условий для трудового воспитания и образования на основе интеграции Учреждения с социумом.</w:t>
      </w:r>
    </w:p>
    <w:p w:rsidR="00527D89" w:rsidRPr="007E6F71" w:rsidRDefault="00527D89" w:rsidP="007E6F71">
      <w:pPr>
        <w:suppressAutoHyphens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E6F71">
        <w:rPr>
          <w:b/>
          <w:color w:val="000000"/>
          <w:sz w:val="28"/>
          <w:szCs w:val="28"/>
        </w:rPr>
        <w:t>Характеристика педагогического коллектива.</w:t>
      </w:r>
    </w:p>
    <w:p w:rsidR="00527D89" w:rsidRPr="007E6F71" w:rsidRDefault="00527D89" w:rsidP="007E6F71">
      <w:pPr>
        <w:suppressAutoHyphens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E6F71">
        <w:rPr>
          <w:b/>
          <w:color w:val="000000"/>
          <w:sz w:val="28"/>
          <w:szCs w:val="28"/>
        </w:rPr>
        <w:t>Состав администрации:</w:t>
      </w:r>
    </w:p>
    <w:p w:rsidR="00527D89" w:rsidRPr="007E6F71" w:rsidRDefault="00527D89" w:rsidP="007E6F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6F71">
        <w:rPr>
          <w:color w:val="000000"/>
          <w:sz w:val="28"/>
          <w:szCs w:val="28"/>
        </w:rPr>
        <w:t>•</w:t>
      </w:r>
      <w:r w:rsidRPr="007E6F71">
        <w:rPr>
          <w:color w:val="000000"/>
          <w:sz w:val="28"/>
          <w:szCs w:val="28"/>
        </w:rPr>
        <w:tab/>
        <w:t>директор детского дома (</w:t>
      </w:r>
      <w:r w:rsidR="007E6F71" w:rsidRPr="007E6F71">
        <w:rPr>
          <w:color w:val="000000"/>
          <w:sz w:val="28"/>
          <w:szCs w:val="28"/>
        </w:rPr>
        <w:t>Свиридова</w:t>
      </w:r>
      <w:r w:rsidR="007E6F71">
        <w:rPr>
          <w:color w:val="000000"/>
          <w:sz w:val="28"/>
          <w:szCs w:val="28"/>
        </w:rPr>
        <w:t> </w:t>
      </w:r>
      <w:r w:rsidR="007E6F71" w:rsidRPr="007E6F71">
        <w:rPr>
          <w:color w:val="000000"/>
          <w:sz w:val="28"/>
          <w:szCs w:val="28"/>
        </w:rPr>
        <w:t>Н.Т.</w:t>
      </w:r>
      <w:r w:rsidRPr="007E6F71">
        <w:rPr>
          <w:color w:val="000000"/>
          <w:sz w:val="28"/>
          <w:szCs w:val="28"/>
        </w:rPr>
        <w:t>);</w:t>
      </w:r>
    </w:p>
    <w:p w:rsidR="00527D89" w:rsidRPr="007E6F71" w:rsidRDefault="00527D89" w:rsidP="007E6F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6F71">
        <w:rPr>
          <w:color w:val="000000"/>
          <w:sz w:val="28"/>
          <w:szCs w:val="28"/>
        </w:rPr>
        <w:t>•</w:t>
      </w:r>
      <w:r w:rsidRPr="007E6F71">
        <w:rPr>
          <w:color w:val="000000"/>
          <w:sz w:val="28"/>
          <w:szCs w:val="28"/>
        </w:rPr>
        <w:tab/>
        <w:t>заместитель директора по учебно-воспитательной работе (</w:t>
      </w:r>
      <w:r w:rsidR="007E6F71" w:rsidRPr="007E6F71">
        <w:rPr>
          <w:color w:val="000000"/>
          <w:sz w:val="28"/>
          <w:szCs w:val="28"/>
        </w:rPr>
        <w:t>Абанина</w:t>
      </w:r>
      <w:r w:rsidR="007E6F71">
        <w:rPr>
          <w:color w:val="000000"/>
          <w:sz w:val="28"/>
          <w:szCs w:val="28"/>
        </w:rPr>
        <w:t> </w:t>
      </w:r>
      <w:r w:rsidR="007E6F71" w:rsidRPr="007E6F71">
        <w:rPr>
          <w:color w:val="000000"/>
          <w:sz w:val="28"/>
          <w:szCs w:val="28"/>
        </w:rPr>
        <w:t>О.А.</w:t>
      </w:r>
      <w:r w:rsidRPr="007E6F71">
        <w:rPr>
          <w:color w:val="000000"/>
          <w:sz w:val="28"/>
          <w:szCs w:val="28"/>
        </w:rPr>
        <w:t>);</w:t>
      </w:r>
    </w:p>
    <w:p w:rsidR="00527D89" w:rsidRPr="007E6F71" w:rsidRDefault="00527D89" w:rsidP="007E6F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6F71">
        <w:rPr>
          <w:color w:val="000000"/>
          <w:sz w:val="28"/>
          <w:szCs w:val="28"/>
        </w:rPr>
        <w:t>•</w:t>
      </w:r>
      <w:r w:rsidRPr="007E6F71">
        <w:rPr>
          <w:color w:val="000000"/>
          <w:sz w:val="28"/>
          <w:szCs w:val="28"/>
        </w:rPr>
        <w:tab/>
        <w:t>заместитель директора по административно-хозяйственной части;</w:t>
      </w:r>
    </w:p>
    <w:p w:rsidR="00527D89" w:rsidRPr="007E6F71" w:rsidRDefault="00527D89" w:rsidP="007E6F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6F71">
        <w:rPr>
          <w:color w:val="000000"/>
          <w:sz w:val="28"/>
          <w:szCs w:val="28"/>
        </w:rPr>
        <w:t>•</w:t>
      </w:r>
      <w:r w:rsidRPr="007E6F71">
        <w:rPr>
          <w:color w:val="000000"/>
          <w:sz w:val="28"/>
          <w:szCs w:val="28"/>
        </w:rPr>
        <w:tab/>
        <w:t>главный бухгалтер детского дома.</w:t>
      </w:r>
    </w:p>
    <w:p w:rsidR="00527D89" w:rsidRPr="007E6F71" w:rsidRDefault="00527D89" w:rsidP="007E6F71">
      <w:pPr>
        <w:suppressAutoHyphens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E6F71">
        <w:rPr>
          <w:b/>
          <w:color w:val="000000"/>
          <w:sz w:val="28"/>
          <w:szCs w:val="28"/>
        </w:rPr>
        <w:t>Ведущие специалисты:</w:t>
      </w:r>
    </w:p>
    <w:p w:rsidR="00527D89" w:rsidRPr="007E6F71" w:rsidRDefault="00527D89" w:rsidP="007E6F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6F71">
        <w:rPr>
          <w:color w:val="000000"/>
          <w:sz w:val="28"/>
          <w:szCs w:val="28"/>
        </w:rPr>
        <w:t>•</w:t>
      </w:r>
      <w:r w:rsidRPr="007E6F71">
        <w:rPr>
          <w:color w:val="000000"/>
          <w:sz w:val="28"/>
          <w:szCs w:val="28"/>
        </w:rPr>
        <w:tab/>
        <w:t>социальный педагог;</w:t>
      </w:r>
    </w:p>
    <w:p w:rsidR="00527D89" w:rsidRPr="007E6F71" w:rsidRDefault="00527D89" w:rsidP="007E6F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6F71">
        <w:rPr>
          <w:color w:val="000000"/>
          <w:sz w:val="28"/>
          <w:szCs w:val="28"/>
        </w:rPr>
        <w:t>•</w:t>
      </w:r>
      <w:r w:rsidRPr="007E6F71">
        <w:rPr>
          <w:color w:val="000000"/>
          <w:sz w:val="28"/>
          <w:szCs w:val="28"/>
        </w:rPr>
        <w:tab/>
        <w:t>педагог-психолог;</w:t>
      </w:r>
    </w:p>
    <w:p w:rsidR="00527D89" w:rsidRPr="007E6F71" w:rsidRDefault="00527D89" w:rsidP="007E6F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6F71">
        <w:rPr>
          <w:color w:val="000000"/>
          <w:sz w:val="28"/>
          <w:szCs w:val="28"/>
        </w:rPr>
        <w:t>•</w:t>
      </w:r>
      <w:r w:rsidRPr="007E6F71">
        <w:rPr>
          <w:color w:val="000000"/>
          <w:sz w:val="28"/>
          <w:szCs w:val="28"/>
        </w:rPr>
        <w:tab/>
        <w:t>педагог дополнительного образования;</w:t>
      </w:r>
    </w:p>
    <w:p w:rsidR="00527D89" w:rsidRPr="007E6F71" w:rsidRDefault="00527D89" w:rsidP="007E6F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6F71">
        <w:rPr>
          <w:color w:val="000000"/>
          <w:sz w:val="28"/>
          <w:szCs w:val="28"/>
        </w:rPr>
        <w:t>•</w:t>
      </w:r>
      <w:r w:rsidRPr="007E6F71">
        <w:rPr>
          <w:color w:val="000000"/>
          <w:sz w:val="28"/>
          <w:szCs w:val="28"/>
        </w:rPr>
        <w:tab/>
        <w:t>логопед;</w:t>
      </w:r>
    </w:p>
    <w:p w:rsidR="00527D89" w:rsidRPr="007E6F71" w:rsidRDefault="00527D89" w:rsidP="007E6F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6F71">
        <w:rPr>
          <w:color w:val="000000"/>
          <w:sz w:val="28"/>
          <w:szCs w:val="28"/>
        </w:rPr>
        <w:t>•</w:t>
      </w:r>
      <w:r w:rsidRPr="007E6F71">
        <w:rPr>
          <w:color w:val="000000"/>
          <w:sz w:val="28"/>
          <w:szCs w:val="28"/>
        </w:rPr>
        <w:tab/>
        <w:t>библиотекарь;</w:t>
      </w:r>
    </w:p>
    <w:p w:rsidR="00527D89" w:rsidRPr="007E6F71" w:rsidRDefault="00527D89" w:rsidP="007E6F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6F71">
        <w:rPr>
          <w:color w:val="000000"/>
          <w:sz w:val="28"/>
          <w:szCs w:val="28"/>
        </w:rPr>
        <w:t>•</w:t>
      </w:r>
      <w:r w:rsidRPr="007E6F71">
        <w:rPr>
          <w:color w:val="000000"/>
          <w:sz w:val="28"/>
          <w:szCs w:val="28"/>
        </w:rPr>
        <w:tab/>
        <w:t>музыкальный руководитель;</w:t>
      </w:r>
    </w:p>
    <w:p w:rsidR="00527D89" w:rsidRPr="007E6F71" w:rsidRDefault="00527D89" w:rsidP="007E6F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6F71">
        <w:rPr>
          <w:color w:val="000000"/>
          <w:sz w:val="28"/>
          <w:szCs w:val="28"/>
        </w:rPr>
        <w:t>•</w:t>
      </w:r>
      <w:r w:rsidRPr="007E6F71">
        <w:rPr>
          <w:color w:val="000000"/>
          <w:sz w:val="28"/>
          <w:szCs w:val="28"/>
        </w:rPr>
        <w:tab/>
        <w:t>инструктор по физическому воспитанию;</w:t>
      </w:r>
    </w:p>
    <w:p w:rsidR="00527D89" w:rsidRPr="007E6F71" w:rsidRDefault="00527D89" w:rsidP="007E6F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6F71">
        <w:rPr>
          <w:color w:val="000000"/>
          <w:sz w:val="28"/>
          <w:szCs w:val="28"/>
        </w:rPr>
        <w:t>•</w:t>
      </w:r>
      <w:r w:rsidRPr="007E6F71">
        <w:rPr>
          <w:color w:val="000000"/>
          <w:sz w:val="28"/>
          <w:szCs w:val="28"/>
        </w:rPr>
        <w:tab/>
        <w:t>врач-педиатр;</w:t>
      </w:r>
    </w:p>
    <w:p w:rsidR="00527D89" w:rsidRPr="007E6F71" w:rsidRDefault="00527D89" w:rsidP="007E6F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6F71">
        <w:rPr>
          <w:color w:val="000000"/>
          <w:sz w:val="28"/>
          <w:szCs w:val="28"/>
        </w:rPr>
        <w:t>•</w:t>
      </w:r>
      <w:r w:rsidRPr="007E6F71">
        <w:rPr>
          <w:color w:val="000000"/>
          <w:sz w:val="28"/>
          <w:szCs w:val="28"/>
        </w:rPr>
        <w:tab/>
        <w:t>4 медицинские сестры;</w:t>
      </w:r>
    </w:p>
    <w:p w:rsidR="00527D89" w:rsidRPr="007E6F71" w:rsidRDefault="00527D89" w:rsidP="007E6F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6F71">
        <w:rPr>
          <w:color w:val="000000"/>
          <w:sz w:val="28"/>
          <w:szCs w:val="28"/>
        </w:rPr>
        <w:t>•</w:t>
      </w:r>
      <w:r w:rsidRPr="007E6F71">
        <w:rPr>
          <w:color w:val="000000"/>
          <w:sz w:val="28"/>
          <w:szCs w:val="28"/>
        </w:rPr>
        <w:tab/>
        <w:t>руководитель кружка;</w:t>
      </w:r>
    </w:p>
    <w:p w:rsidR="00527D89" w:rsidRPr="007E6F71" w:rsidRDefault="00527D89" w:rsidP="007E6F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6F71">
        <w:rPr>
          <w:color w:val="000000"/>
          <w:sz w:val="28"/>
          <w:szCs w:val="28"/>
        </w:rPr>
        <w:t>•</w:t>
      </w:r>
      <w:r w:rsidRPr="007E6F71">
        <w:rPr>
          <w:color w:val="000000"/>
          <w:sz w:val="28"/>
          <w:szCs w:val="28"/>
        </w:rPr>
        <w:tab/>
        <w:t>педагог дополнительного образования.</w:t>
      </w:r>
    </w:p>
    <w:p w:rsidR="00527D89" w:rsidRPr="007E6F71" w:rsidRDefault="00527D89" w:rsidP="007E6F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6F71">
        <w:rPr>
          <w:color w:val="000000"/>
          <w:sz w:val="28"/>
          <w:szCs w:val="28"/>
        </w:rPr>
        <w:t>Количество воспитателей – 12 человек.</w:t>
      </w:r>
    </w:p>
    <w:p w:rsidR="00527D89" w:rsidRPr="007E6F71" w:rsidRDefault="00527D89" w:rsidP="007E6F71">
      <w:pPr>
        <w:suppressAutoHyphens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E6F71">
        <w:rPr>
          <w:b/>
          <w:color w:val="000000"/>
          <w:sz w:val="28"/>
          <w:szCs w:val="28"/>
        </w:rPr>
        <w:t>Образование:</w:t>
      </w:r>
    </w:p>
    <w:p w:rsidR="00527D89" w:rsidRPr="007E6F71" w:rsidRDefault="00527D89" w:rsidP="007E6F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6F71">
        <w:rPr>
          <w:color w:val="000000"/>
          <w:sz w:val="28"/>
          <w:szCs w:val="28"/>
        </w:rPr>
        <w:t>•</w:t>
      </w:r>
      <w:r w:rsidRPr="007E6F71">
        <w:rPr>
          <w:color w:val="000000"/>
          <w:sz w:val="28"/>
          <w:szCs w:val="28"/>
        </w:rPr>
        <w:tab/>
        <w:t>высшее – 9 человек;</w:t>
      </w:r>
    </w:p>
    <w:p w:rsidR="00527D89" w:rsidRPr="007E6F71" w:rsidRDefault="00527D89" w:rsidP="007E6F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6F71">
        <w:rPr>
          <w:color w:val="000000"/>
          <w:sz w:val="28"/>
          <w:szCs w:val="28"/>
        </w:rPr>
        <w:t>•</w:t>
      </w:r>
      <w:r w:rsidRPr="007E6F71">
        <w:rPr>
          <w:color w:val="000000"/>
          <w:sz w:val="28"/>
          <w:szCs w:val="28"/>
        </w:rPr>
        <w:tab/>
        <w:t>среднее специальное – 13 человек.</w:t>
      </w:r>
    </w:p>
    <w:p w:rsidR="00527D89" w:rsidRPr="007E6F71" w:rsidRDefault="00527D89" w:rsidP="007E6F71">
      <w:pPr>
        <w:suppressAutoHyphens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E6F71">
        <w:rPr>
          <w:b/>
          <w:color w:val="000000"/>
          <w:sz w:val="28"/>
          <w:szCs w:val="28"/>
        </w:rPr>
        <w:t>Категория:</w:t>
      </w:r>
    </w:p>
    <w:p w:rsidR="00527D89" w:rsidRPr="007E6F71" w:rsidRDefault="00527D89" w:rsidP="007E6F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6F71">
        <w:rPr>
          <w:color w:val="000000"/>
          <w:sz w:val="28"/>
          <w:szCs w:val="28"/>
        </w:rPr>
        <w:t>•</w:t>
      </w:r>
      <w:r w:rsidRPr="007E6F71">
        <w:rPr>
          <w:color w:val="000000"/>
          <w:sz w:val="28"/>
          <w:szCs w:val="28"/>
        </w:rPr>
        <w:tab/>
        <w:t>высшая – 8 человек;</w:t>
      </w:r>
    </w:p>
    <w:p w:rsidR="00527D89" w:rsidRPr="007E6F71" w:rsidRDefault="00527D89" w:rsidP="007E6F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6F71">
        <w:rPr>
          <w:color w:val="000000"/>
          <w:sz w:val="28"/>
          <w:szCs w:val="28"/>
        </w:rPr>
        <w:t>•</w:t>
      </w:r>
      <w:r w:rsidRPr="007E6F71">
        <w:rPr>
          <w:color w:val="000000"/>
          <w:sz w:val="28"/>
          <w:szCs w:val="28"/>
        </w:rPr>
        <w:tab/>
        <w:t>1</w:t>
      </w:r>
      <w:r w:rsidR="007E6F71">
        <w:rPr>
          <w:color w:val="000000"/>
          <w:sz w:val="28"/>
          <w:szCs w:val="28"/>
        </w:rPr>
        <w:t>-</w:t>
      </w:r>
      <w:r w:rsidR="007E6F71" w:rsidRPr="007E6F71">
        <w:rPr>
          <w:color w:val="000000"/>
          <w:sz w:val="28"/>
          <w:szCs w:val="28"/>
        </w:rPr>
        <w:t>я</w:t>
      </w:r>
      <w:r w:rsidRPr="007E6F71">
        <w:rPr>
          <w:color w:val="000000"/>
          <w:sz w:val="28"/>
          <w:szCs w:val="28"/>
        </w:rPr>
        <w:t xml:space="preserve"> категория – 11 человек;</w:t>
      </w:r>
    </w:p>
    <w:p w:rsidR="00527D89" w:rsidRPr="007E6F71" w:rsidRDefault="00527D89" w:rsidP="007E6F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6F71">
        <w:rPr>
          <w:color w:val="000000"/>
          <w:sz w:val="28"/>
          <w:szCs w:val="28"/>
        </w:rPr>
        <w:t>•</w:t>
      </w:r>
      <w:r w:rsidRPr="007E6F71">
        <w:rPr>
          <w:color w:val="000000"/>
          <w:sz w:val="28"/>
          <w:szCs w:val="28"/>
        </w:rPr>
        <w:tab/>
        <w:t>2</w:t>
      </w:r>
      <w:r w:rsidR="007E6F71">
        <w:rPr>
          <w:color w:val="000000"/>
          <w:sz w:val="28"/>
          <w:szCs w:val="28"/>
        </w:rPr>
        <w:t>-</w:t>
      </w:r>
      <w:r w:rsidR="007E6F71" w:rsidRPr="007E6F71">
        <w:rPr>
          <w:color w:val="000000"/>
          <w:sz w:val="28"/>
          <w:szCs w:val="28"/>
        </w:rPr>
        <w:t>я</w:t>
      </w:r>
      <w:r w:rsidRPr="007E6F71">
        <w:rPr>
          <w:color w:val="000000"/>
          <w:sz w:val="28"/>
          <w:szCs w:val="28"/>
        </w:rPr>
        <w:t xml:space="preserve"> категория – 3 человека.</w:t>
      </w:r>
    </w:p>
    <w:p w:rsidR="00527D89" w:rsidRPr="007E6F71" w:rsidRDefault="00527D89" w:rsidP="007E6F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6F71">
        <w:rPr>
          <w:color w:val="000000"/>
          <w:sz w:val="28"/>
          <w:szCs w:val="28"/>
        </w:rPr>
        <w:t>Т.к. одной из главных задач детского дома является создание условий для успешной постинтернатной адаптации, а в дальнейшем и социализации воспитанников, то немаловажное значение имеет и профессиональное самоопределение детей, поэтому в детском доме сложилась система работы по профопределению воспитанников.</w:t>
      </w:r>
    </w:p>
    <w:p w:rsidR="00527D89" w:rsidRPr="007E6F71" w:rsidRDefault="00527D89" w:rsidP="007E6F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6F71">
        <w:rPr>
          <w:color w:val="000000"/>
          <w:sz w:val="28"/>
          <w:szCs w:val="28"/>
        </w:rPr>
        <w:t>Первый этап работы – профессиональное просвещение. На этом этапе происходит ознакомление</w:t>
      </w:r>
      <w:r w:rsidR="007E6F71">
        <w:rPr>
          <w:color w:val="000000"/>
          <w:sz w:val="28"/>
          <w:szCs w:val="28"/>
        </w:rPr>
        <w:t xml:space="preserve"> </w:t>
      </w:r>
      <w:r w:rsidRPr="007E6F71">
        <w:rPr>
          <w:color w:val="000000"/>
          <w:sz w:val="28"/>
          <w:szCs w:val="28"/>
        </w:rPr>
        <w:t>воспитанников</w:t>
      </w:r>
      <w:r w:rsidR="007E6F71">
        <w:rPr>
          <w:color w:val="000000"/>
          <w:sz w:val="28"/>
          <w:szCs w:val="28"/>
        </w:rPr>
        <w:t xml:space="preserve"> </w:t>
      </w:r>
      <w:r w:rsidRPr="007E6F71">
        <w:rPr>
          <w:color w:val="000000"/>
          <w:sz w:val="28"/>
          <w:szCs w:val="28"/>
        </w:rPr>
        <w:t>с</w:t>
      </w:r>
      <w:r w:rsidR="007E6F71">
        <w:rPr>
          <w:color w:val="000000"/>
          <w:sz w:val="28"/>
          <w:szCs w:val="28"/>
        </w:rPr>
        <w:t xml:space="preserve"> </w:t>
      </w:r>
      <w:r w:rsidRPr="007E6F71">
        <w:rPr>
          <w:color w:val="000000"/>
          <w:sz w:val="28"/>
          <w:szCs w:val="28"/>
        </w:rPr>
        <w:t>различными видами труда</w:t>
      </w:r>
      <w:r w:rsidR="007E6F71">
        <w:rPr>
          <w:color w:val="000000"/>
          <w:sz w:val="28"/>
          <w:szCs w:val="28"/>
        </w:rPr>
        <w:t xml:space="preserve"> </w:t>
      </w:r>
      <w:r w:rsidRPr="007E6F71">
        <w:rPr>
          <w:color w:val="000000"/>
          <w:sz w:val="28"/>
          <w:szCs w:val="28"/>
        </w:rPr>
        <w:t>в обществе, разнообразием</w:t>
      </w:r>
      <w:r w:rsidR="007E6F71">
        <w:rPr>
          <w:color w:val="000000"/>
          <w:sz w:val="28"/>
          <w:szCs w:val="28"/>
        </w:rPr>
        <w:t xml:space="preserve"> </w:t>
      </w:r>
      <w:r w:rsidRPr="007E6F71">
        <w:rPr>
          <w:color w:val="000000"/>
          <w:sz w:val="28"/>
          <w:szCs w:val="28"/>
        </w:rPr>
        <w:t>профессий, тенденциями их развития, потребностями региона в</w:t>
      </w:r>
      <w:r w:rsidR="007E6F71">
        <w:rPr>
          <w:color w:val="000000"/>
          <w:sz w:val="28"/>
          <w:szCs w:val="28"/>
        </w:rPr>
        <w:t xml:space="preserve"> </w:t>
      </w:r>
      <w:r w:rsidRPr="007E6F71">
        <w:rPr>
          <w:color w:val="000000"/>
          <w:sz w:val="28"/>
          <w:szCs w:val="28"/>
        </w:rPr>
        <w:t>кадрах, путями получения профессий, особенностями трудоустройства. Чем больше информации о профессии получит ребенок, тем легче ему будет определиться с выбором.</w:t>
      </w:r>
    </w:p>
    <w:p w:rsidR="00527D89" w:rsidRPr="007E6F71" w:rsidRDefault="00527D89" w:rsidP="007E6F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6F71">
        <w:rPr>
          <w:color w:val="000000"/>
          <w:sz w:val="28"/>
          <w:szCs w:val="28"/>
        </w:rPr>
        <w:t>Профпросвещение проводится в соответствии с местом расположения детского дома (сельская местность), обсуждаются</w:t>
      </w:r>
      <w:r w:rsidR="007E6F71">
        <w:rPr>
          <w:color w:val="000000"/>
          <w:sz w:val="28"/>
          <w:szCs w:val="28"/>
        </w:rPr>
        <w:t xml:space="preserve"> </w:t>
      </w:r>
      <w:r w:rsidRPr="007E6F71">
        <w:rPr>
          <w:color w:val="000000"/>
          <w:sz w:val="28"/>
          <w:szCs w:val="28"/>
        </w:rPr>
        <w:t xml:space="preserve">профессии, которые могут получить дети (учебные заведения города и области). Использование профессиональных игр, упражнений. Использование профессиональных проб – вся трудовая деятельность, в которой участвуют наши дети – выпечка, шитье </w:t>
      </w:r>
      <w:r w:rsidR="007E6F71">
        <w:rPr>
          <w:color w:val="000000"/>
          <w:sz w:val="28"/>
          <w:szCs w:val="28"/>
        </w:rPr>
        <w:t>и т.п.</w:t>
      </w:r>
      <w:r w:rsidRPr="007E6F71">
        <w:rPr>
          <w:color w:val="000000"/>
          <w:sz w:val="28"/>
          <w:szCs w:val="28"/>
        </w:rPr>
        <w:t xml:space="preserve"> При этом учитываются возрастные особенности, особенности личности детей.</w:t>
      </w:r>
    </w:p>
    <w:p w:rsidR="00527D89" w:rsidRPr="007E6F71" w:rsidRDefault="00527D89" w:rsidP="007E6F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6F71">
        <w:rPr>
          <w:color w:val="000000"/>
          <w:sz w:val="28"/>
          <w:szCs w:val="28"/>
        </w:rPr>
        <w:t>Второй этап – профессиональная диагностика: выявление профессионально значимых свойств: способностей, склонностей, интересов, ценностных</w:t>
      </w:r>
      <w:r w:rsidR="007E6F71">
        <w:rPr>
          <w:color w:val="000000"/>
          <w:sz w:val="28"/>
          <w:szCs w:val="28"/>
        </w:rPr>
        <w:t xml:space="preserve"> </w:t>
      </w:r>
      <w:r w:rsidRPr="007E6F71">
        <w:rPr>
          <w:color w:val="000000"/>
          <w:sz w:val="28"/>
          <w:szCs w:val="28"/>
        </w:rPr>
        <w:t>ориентаций, индивидуальных типологических особенностей,</w:t>
      </w:r>
      <w:r w:rsidR="007E6F71">
        <w:rPr>
          <w:color w:val="000000"/>
          <w:sz w:val="28"/>
          <w:szCs w:val="28"/>
        </w:rPr>
        <w:t xml:space="preserve"> </w:t>
      </w:r>
      <w:r w:rsidRPr="007E6F71">
        <w:rPr>
          <w:color w:val="000000"/>
          <w:sz w:val="28"/>
          <w:szCs w:val="28"/>
        </w:rPr>
        <w:t>профессиональных намерений.</w:t>
      </w:r>
    </w:p>
    <w:p w:rsidR="007E6F71" w:rsidRDefault="00527D89" w:rsidP="007E6F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6F71">
        <w:rPr>
          <w:color w:val="000000"/>
          <w:sz w:val="28"/>
          <w:szCs w:val="28"/>
        </w:rPr>
        <w:t>Диагностики:</w:t>
      </w:r>
    </w:p>
    <w:p w:rsidR="007E6F71" w:rsidRDefault="00527D89" w:rsidP="007E6F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6F71">
        <w:rPr>
          <w:color w:val="000000"/>
          <w:sz w:val="28"/>
          <w:szCs w:val="28"/>
        </w:rPr>
        <w:t>1). Лист выбора профессии.</w:t>
      </w:r>
    </w:p>
    <w:p w:rsidR="007E6F71" w:rsidRDefault="00527D89" w:rsidP="007E6F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6F71">
        <w:rPr>
          <w:color w:val="000000"/>
          <w:sz w:val="28"/>
          <w:szCs w:val="28"/>
        </w:rPr>
        <w:t>2). Рисуночные тесты.</w:t>
      </w:r>
    </w:p>
    <w:p w:rsidR="007E6F71" w:rsidRDefault="00527D89" w:rsidP="007E6F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6F71">
        <w:rPr>
          <w:color w:val="000000"/>
          <w:sz w:val="28"/>
          <w:szCs w:val="28"/>
        </w:rPr>
        <w:t>3). Знакомство с выбором профессии.</w:t>
      </w:r>
    </w:p>
    <w:p w:rsidR="007E6F71" w:rsidRDefault="00527D89" w:rsidP="007E6F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6F71">
        <w:rPr>
          <w:color w:val="000000"/>
          <w:sz w:val="28"/>
          <w:szCs w:val="28"/>
        </w:rPr>
        <w:t>4). Анкета «О профессии».</w:t>
      </w:r>
    </w:p>
    <w:p w:rsidR="00527D89" w:rsidRPr="007E6F71" w:rsidRDefault="00527D89" w:rsidP="007E6F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6F71">
        <w:rPr>
          <w:color w:val="000000"/>
          <w:sz w:val="28"/>
          <w:szCs w:val="28"/>
        </w:rPr>
        <w:t>5). ДДО.</w:t>
      </w:r>
    </w:p>
    <w:p w:rsidR="007E6F71" w:rsidRDefault="00527D89" w:rsidP="007E6F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6F71">
        <w:rPr>
          <w:color w:val="000000"/>
          <w:sz w:val="28"/>
          <w:szCs w:val="28"/>
        </w:rPr>
        <w:t>Заполнение карты (индивидуально) профессионального выбора:</w:t>
      </w:r>
    </w:p>
    <w:p w:rsidR="007E6F71" w:rsidRDefault="007E6F71" w:rsidP="007E6F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527D89" w:rsidRPr="007E6F71">
        <w:rPr>
          <w:color w:val="000000"/>
          <w:sz w:val="28"/>
          <w:szCs w:val="28"/>
        </w:rPr>
        <w:t>более полная, углубленная диагностика;</w:t>
      </w:r>
    </w:p>
    <w:p w:rsidR="00527D89" w:rsidRPr="007E6F71" w:rsidRDefault="007E6F71" w:rsidP="007E6F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527D89" w:rsidRPr="007E6F71">
        <w:rPr>
          <w:color w:val="000000"/>
          <w:sz w:val="28"/>
          <w:szCs w:val="28"/>
        </w:rPr>
        <w:t>использование услуг ЦЗН, психолога.</w:t>
      </w:r>
    </w:p>
    <w:p w:rsidR="00527D89" w:rsidRDefault="00527D89" w:rsidP="007E6F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6F71">
        <w:rPr>
          <w:color w:val="000000"/>
          <w:sz w:val="28"/>
          <w:szCs w:val="28"/>
        </w:rPr>
        <w:t>Третий этап – составление индивидуального плана для каждого выпускника, по результатам диагностики, наблюдений и бесед с учетом возрастных и личностных особенностей. Составление индивидуального плана по каждому ребенку. Желательно прописывать таблицей:</w:t>
      </w:r>
    </w:p>
    <w:p w:rsidR="007E6F71" w:rsidRPr="007E6F71" w:rsidRDefault="007E6F71" w:rsidP="007E6F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096"/>
        <w:gridCol w:w="3096"/>
        <w:gridCol w:w="3105"/>
      </w:tblGrid>
      <w:tr w:rsidR="00527D89" w:rsidRPr="00431468" w:rsidTr="00431468">
        <w:trPr>
          <w:cantSplit/>
          <w:jc w:val="center"/>
        </w:trPr>
        <w:tc>
          <w:tcPr>
            <w:tcW w:w="1665" w:type="pct"/>
            <w:shd w:val="clear" w:color="auto" w:fill="auto"/>
          </w:tcPr>
          <w:p w:rsidR="00527D89" w:rsidRPr="00431468" w:rsidRDefault="00527D89" w:rsidP="0043146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31468">
              <w:rPr>
                <w:color w:val="000000"/>
                <w:sz w:val="20"/>
                <w:szCs w:val="28"/>
              </w:rPr>
              <w:t>Мероприятие</w:t>
            </w:r>
          </w:p>
        </w:tc>
        <w:tc>
          <w:tcPr>
            <w:tcW w:w="1665" w:type="pct"/>
            <w:shd w:val="clear" w:color="auto" w:fill="auto"/>
          </w:tcPr>
          <w:p w:rsidR="00527D89" w:rsidRPr="00431468" w:rsidRDefault="00527D89" w:rsidP="0043146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31468">
              <w:rPr>
                <w:color w:val="000000"/>
                <w:sz w:val="20"/>
                <w:szCs w:val="28"/>
              </w:rPr>
              <w:t>Дата</w:t>
            </w:r>
          </w:p>
        </w:tc>
        <w:tc>
          <w:tcPr>
            <w:tcW w:w="1670" w:type="pct"/>
            <w:shd w:val="clear" w:color="auto" w:fill="auto"/>
          </w:tcPr>
          <w:p w:rsidR="00527D89" w:rsidRPr="00431468" w:rsidRDefault="00527D89" w:rsidP="00431468">
            <w:pPr>
              <w:suppressAutoHyphens w:val="0"/>
              <w:snapToGri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31468">
              <w:rPr>
                <w:color w:val="000000"/>
                <w:sz w:val="20"/>
                <w:szCs w:val="28"/>
              </w:rPr>
              <w:t>Ответственный</w:t>
            </w:r>
          </w:p>
        </w:tc>
      </w:tr>
    </w:tbl>
    <w:p w:rsidR="00527D89" w:rsidRPr="007E6F71" w:rsidRDefault="00527D89" w:rsidP="007E6F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27D89" w:rsidRPr="007E6F71" w:rsidRDefault="00527D89" w:rsidP="007E6F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6F71">
        <w:rPr>
          <w:color w:val="000000"/>
          <w:sz w:val="28"/>
          <w:szCs w:val="28"/>
        </w:rPr>
        <w:t>По какой профессии более углубленно работаем с ребенком, куда необходимо обратиться дополнительно; какую работу еще провести.</w:t>
      </w:r>
    </w:p>
    <w:p w:rsidR="00527D89" w:rsidRPr="007E6F71" w:rsidRDefault="00527D89" w:rsidP="007E6F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6F71">
        <w:rPr>
          <w:color w:val="000000"/>
          <w:sz w:val="28"/>
          <w:szCs w:val="28"/>
        </w:rPr>
        <w:t>На четвертом этапе проводится профконсультирование специалистами: оказание помощи воспитаннику для успешного профопределения. Профконсультирование проводят как специалисты детского дома (психолог, социальный педагог, медицинский работник), так и специалисты других учреждений социума (Тотемский центр ПМСС, центр занятости населения, КЦСОН) в случае необходимости.</w:t>
      </w:r>
      <w:r w:rsidR="007E6F71">
        <w:rPr>
          <w:color w:val="000000"/>
          <w:sz w:val="28"/>
          <w:szCs w:val="28"/>
        </w:rPr>
        <w:t xml:space="preserve"> </w:t>
      </w:r>
      <w:r w:rsidRPr="007E6F71">
        <w:rPr>
          <w:color w:val="000000"/>
          <w:sz w:val="28"/>
          <w:szCs w:val="28"/>
        </w:rPr>
        <w:t xml:space="preserve">Все консультации, встречи, беседы – фиксируются, прописывая цель (проблемы личностного развития, проблемы профессионального выбора </w:t>
      </w:r>
      <w:r w:rsidR="007E6F71">
        <w:rPr>
          <w:color w:val="000000"/>
          <w:sz w:val="28"/>
          <w:szCs w:val="28"/>
        </w:rPr>
        <w:t>и т.п.</w:t>
      </w:r>
      <w:r w:rsidRPr="007E6F71">
        <w:rPr>
          <w:color w:val="000000"/>
          <w:sz w:val="28"/>
          <w:szCs w:val="28"/>
        </w:rPr>
        <w:t>).</w:t>
      </w:r>
    </w:p>
    <w:p w:rsidR="00527D89" w:rsidRPr="007E6F71" w:rsidRDefault="00527D89" w:rsidP="007E6F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6F71">
        <w:rPr>
          <w:color w:val="000000"/>
          <w:sz w:val="28"/>
          <w:szCs w:val="28"/>
        </w:rPr>
        <w:t>На следующем этапе проводится профконсилиум, где дается заключение о соответствии</w:t>
      </w:r>
      <w:r w:rsidR="007E6F71">
        <w:rPr>
          <w:color w:val="000000"/>
          <w:sz w:val="28"/>
          <w:szCs w:val="28"/>
        </w:rPr>
        <w:t xml:space="preserve"> </w:t>
      </w:r>
      <w:r w:rsidRPr="007E6F71">
        <w:rPr>
          <w:color w:val="000000"/>
          <w:sz w:val="28"/>
          <w:szCs w:val="28"/>
        </w:rPr>
        <w:t>индивидуальных качеств личности</w:t>
      </w:r>
      <w:r w:rsidR="007E6F71">
        <w:rPr>
          <w:color w:val="000000"/>
          <w:sz w:val="28"/>
          <w:szCs w:val="28"/>
        </w:rPr>
        <w:t xml:space="preserve"> </w:t>
      </w:r>
      <w:r w:rsidRPr="007E6F71">
        <w:rPr>
          <w:color w:val="000000"/>
          <w:sz w:val="28"/>
          <w:szCs w:val="28"/>
        </w:rPr>
        <w:t>ребенка</w:t>
      </w:r>
      <w:r w:rsidR="007E6F71">
        <w:rPr>
          <w:color w:val="000000"/>
          <w:sz w:val="28"/>
          <w:szCs w:val="28"/>
        </w:rPr>
        <w:t xml:space="preserve"> </w:t>
      </w:r>
      <w:r w:rsidRPr="007E6F71">
        <w:rPr>
          <w:color w:val="000000"/>
          <w:sz w:val="28"/>
          <w:szCs w:val="28"/>
        </w:rPr>
        <w:t>его профессиональному</w:t>
      </w:r>
      <w:r w:rsidR="007E6F71">
        <w:rPr>
          <w:color w:val="000000"/>
          <w:sz w:val="28"/>
          <w:szCs w:val="28"/>
        </w:rPr>
        <w:t xml:space="preserve"> </w:t>
      </w:r>
      <w:r w:rsidRPr="007E6F71">
        <w:rPr>
          <w:color w:val="000000"/>
          <w:sz w:val="28"/>
          <w:szCs w:val="28"/>
        </w:rPr>
        <w:t>выбору, вырабатывает</w:t>
      </w:r>
      <w:r w:rsidR="007E6F71">
        <w:rPr>
          <w:color w:val="000000"/>
          <w:sz w:val="28"/>
          <w:szCs w:val="28"/>
        </w:rPr>
        <w:t xml:space="preserve"> </w:t>
      </w:r>
      <w:r w:rsidRPr="007E6F71">
        <w:rPr>
          <w:color w:val="000000"/>
          <w:sz w:val="28"/>
          <w:szCs w:val="28"/>
        </w:rPr>
        <w:t>совместное</w:t>
      </w:r>
      <w:r w:rsidR="007E6F71">
        <w:rPr>
          <w:color w:val="000000"/>
          <w:sz w:val="28"/>
          <w:szCs w:val="28"/>
        </w:rPr>
        <w:t xml:space="preserve"> </w:t>
      </w:r>
      <w:r w:rsidRPr="007E6F71">
        <w:rPr>
          <w:color w:val="000000"/>
          <w:sz w:val="28"/>
          <w:szCs w:val="28"/>
        </w:rPr>
        <w:t>решение по</w:t>
      </w:r>
      <w:r w:rsidR="007E6F71">
        <w:rPr>
          <w:color w:val="000000"/>
          <w:sz w:val="28"/>
          <w:szCs w:val="28"/>
        </w:rPr>
        <w:t xml:space="preserve"> </w:t>
      </w:r>
      <w:r w:rsidRPr="007E6F71">
        <w:rPr>
          <w:color w:val="000000"/>
          <w:sz w:val="28"/>
          <w:szCs w:val="28"/>
        </w:rPr>
        <w:t>ликвидации проблем профессионального выбора. При обсуждении проблемы учитываются физиологические, психологические особенности ребенка, а так же его желания и возможности. Профконсилиум завершается разработкой индивидуального плана работы для каждого выпускника, так же составляются рекомендации.</w:t>
      </w:r>
    </w:p>
    <w:p w:rsidR="00527D89" w:rsidRPr="007E6F71" w:rsidRDefault="00527D89" w:rsidP="007E6F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6F71">
        <w:rPr>
          <w:color w:val="000000"/>
          <w:sz w:val="28"/>
          <w:szCs w:val="28"/>
        </w:rPr>
        <w:t>Заключительный этап – реализация рекомендаций:</w:t>
      </w:r>
      <w:r w:rsidR="007E6F71">
        <w:rPr>
          <w:color w:val="000000"/>
          <w:sz w:val="28"/>
          <w:szCs w:val="28"/>
        </w:rPr>
        <w:t xml:space="preserve"> </w:t>
      </w:r>
      <w:r w:rsidRPr="007E6F71">
        <w:rPr>
          <w:color w:val="000000"/>
          <w:sz w:val="28"/>
          <w:szCs w:val="28"/>
        </w:rPr>
        <w:t>подготовка и</w:t>
      </w:r>
      <w:r w:rsidR="007E6F71">
        <w:rPr>
          <w:color w:val="000000"/>
          <w:sz w:val="28"/>
          <w:szCs w:val="28"/>
        </w:rPr>
        <w:t xml:space="preserve"> </w:t>
      </w:r>
      <w:r w:rsidRPr="007E6F71">
        <w:rPr>
          <w:color w:val="000000"/>
          <w:sz w:val="28"/>
          <w:szCs w:val="28"/>
        </w:rPr>
        <w:t>содействие в поступлении в учебные заведения, отслеживание постинтернатной адаптации воспитанников. Если при реализации рекомендаций возникают проблемы, то работа по профопределению возвращается на четвертый этап – профконсультирова</w:t>
      </w:r>
      <w:r w:rsidR="007E6F71">
        <w:rPr>
          <w:color w:val="000000"/>
          <w:sz w:val="28"/>
          <w:szCs w:val="28"/>
        </w:rPr>
        <w:t>ние специалистами</w:t>
      </w:r>
      <w:r w:rsidRPr="007E6F71">
        <w:rPr>
          <w:color w:val="000000"/>
          <w:sz w:val="28"/>
          <w:szCs w:val="28"/>
        </w:rPr>
        <w:t>.</w:t>
      </w:r>
    </w:p>
    <w:p w:rsidR="00527D89" w:rsidRPr="007E6F71" w:rsidRDefault="00527D89" w:rsidP="007E6F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6F71">
        <w:rPr>
          <w:color w:val="000000"/>
          <w:sz w:val="28"/>
          <w:szCs w:val="28"/>
        </w:rPr>
        <w:t>Профессиональное просвещение детей проводиться с 5 класса, на каждого ребенка заводиться индивидуальная папка, где содержится информация о профориентационной работе с ним (результаты диагностики, беседы, методы и формы работы, проводимые с ребенком) и каждый год делается вывод о проделанной работе. На</w:t>
      </w:r>
      <w:r w:rsidR="007E6F71">
        <w:rPr>
          <w:color w:val="000000"/>
          <w:sz w:val="28"/>
          <w:szCs w:val="28"/>
        </w:rPr>
        <w:t xml:space="preserve"> </w:t>
      </w:r>
      <w:r w:rsidRPr="007E6F71">
        <w:rPr>
          <w:color w:val="000000"/>
          <w:sz w:val="28"/>
          <w:szCs w:val="28"/>
        </w:rPr>
        <w:t>каждый год разрабатывается план профориентационной работы, где указаны мероприятия, которые необходимо провести для успешного профопределения (количество часов, тема, временные рамки, ответственные за мероприятие).</w:t>
      </w:r>
    </w:p>
    <w:p w:rsidR="00527D89" w:rsidRPr="0076587E" w:rsidRDefault="0076587E" w:rsidP="0076587E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527D89" w:rsidRPr="007E6F71">
        <w:rPr>
          <w:b/>
          <w:color w:val="000000"/>
          <w:sz w:val="28"/>
          <w:szCs w:val="28"/>
        </w:rPr>
        <w:t>2.2 Пути формирования самоопределения и самовоспитания воспитанников детского дома</w:t>
      </w:r>
    </w:p>
    <w:p w:rsidR="007E6F71" w:rsidRDefault="007E6F71" w:rsidP="007E6F71">
      <w:pPr>
        <w:suppressAutoHyphens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E6F71" w:rsidRDefault="00527D89" w:rsidP="007E6F71">
      <w:pPr>
        <w:shd w:val="clear" w:color="auto" w:fill="FFFFFF"/>
        <w:tabs>
          <w:tab w:val="left" w:pos="6355"/>
        </w:tabs>
        <w:suppressAutoHyphens w:val="0"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6F71">
        <w:rPr>
          <w:color w:val="000000"/>
          <w:sz w:val="28"/>
          <w:szCs w:val="28"/>
        </w:rPr>
        <w:t xml:space="preserve">Социальное самоопределение ребенка зависит от реализации двух важнейших условий. Первым из них является обеспечение включенности детей-сирот в реальные отношения, </w:t>
      </w:r>
      <w:r w:rsidR="007E6F71">
        <w:rPr>
          <w:color w:val="000000"/>
          <w:sz w:val="28"/>
          <w:szCs w:val="28"/>
        </w:rPr>
        <w:t>т.е.</w:t>
      </w:r>
      <w:r w:rsidRPr="007E6F71">
        <w:rPr>
          <w:color w:val="000000"/>
          <w:sz w:val="28"/>
          <w:szCs w:val="28"/>
        </w:rPr>
        <w:t xml:space="preserve"> возникновение у них личностного состояния по отношению к деятельности, несущее в себе объективный и субъективный компоненты (деятельность личности и отношения личности к данной деятельности). Воспитанники, включаясь в реальные отношения, ориентируются на свое идеальное представление об этих отношениях.</w:t>
      </w:r>
      <w:r w:rsidR="007E6F71">
        <w:rPr>
          <w:color w:val="000000"/>
          <w:sz w:val="28"/>
          <w:szCs w:val="28"/>
        </w:rPr>
        <w:t xml:space="preserve"> </w:t>
      </w:r>
      <w:r w:rsidRPr="007E6F71">
        <w:rPr>
          <w:color w:val="000000"/>
          <w:sz w:val="28"/>
          <w:szCs w:val="28"/>
        </w:rPr>
        <w:t>Вторым условием является самореализация детей в процессе социального взаимодействия. Это условие предполагает предоставление возможности ребенку более полно раскрыть себя в отношениях с окружающими. При этом важно: осознание цели и значение деятельности для личного саморазвития; учет осознанности каждым ребенком своего «Я»; наличие ясных и четких перспектив (ближних и дальних) в той деятельности, в которую ребенок включается. Система работы по обеспечению социальной защищенности ребенка включает в себя не только социальную защиту, но и подготовку детей к самозащите. Сформировать у ребенка способность самозащиты – значит защитить его.</w:t>
      </w:r>
    </w:p>
    <w:p w:rsidR="00527D89" w:rsidRPr="007E6F71" w:rsidRDefault="00527D89" w:rsidP="007E6F71">
      <w:pPr>
        <w:shd w:val="clear" w:color="auto" w:fill="FFFFFF"/>
        <w:tabs>
          <w:tab w:val="left" w:pos="6355"/>
        </w:tabs>
        <w:suppressAutoHyphens w:val="0"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6F71">
        <w:rPr>
          <w:color w:val="000000"/>
          <w:sz w:val="28"/>
          <w:szCs w:val="28"/>
        </w:rPr>
        <w:t>Подготовить ребенка к самозащите – это значит сформировать комплекс качеств, свойств личности, позволяющих человеку успешно преодолевать трудности социализации. Самозащита – это успешное условие адаптации личности.</w:t>
      </w:r>
      <w:r w:rsidR="007E6F71">
        <w:rPr>
          <w:color w:val="000000"/>
          <w:sz w:val="28"/>
          <w:szCs w:val="28"/>
        </w:rPr>
        <w:t xml:space="preserve"> </w:t>
      </w:r>
      <w:r w:rsidRPr="007E6F71">
        <w:rPr>
          <w:color w:val="000000"/>
          <w:sz w:val="28"/>
          <w:szCs w:val="28"/>
        </w:rPr>
        <w:t>Самозащита личности – это понятие комплексное. Можно выделить в работе несколько видов самозащиты, которые тесно связаны друг с другом.</w:t>
      </w:r>
    </w:p>
    <w:p w:rsidR="00527D89" w:rsidRPr="007E6F71" w:rsidRDefault="00527D89" w:rsidP="007E6F71">
      <w:pPr>
        <w:shd w:val="clear" w:color="auto" w:fill="FFFFFF"/>
        <w:tabs>
          <w:tab w:val="left" w:pos="6355"/>
        </w:tabs>
        <w:suppressAutoHyphens w:val="0"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6F71">
        <w:rPr>
          <w:color w:val="000000"/>
          <w:sz w:val="28"/>
          <w:szCs w:val="28"/>
        </w:rPr>
        <w:t>1) Юридическая – самозащита личности в соответствии с основами права, принятыми в обществе.</w:t>
      </w:r>
    </w:p>
    <w:p w:rsidR="00527D89" w:rsidRPr="007E6F71" w:rsidRDefault="00527D89" w:rsidP="007E6F71">
      <w:pPr>
        <w:shd w:val="clear" w:color="auto" w:fill="FFFFFF"/>
        <w:tabs>
          <w:tab w:val="left" w:pos="6355"/>
        </w:tabs>
        <w:suppressAutoHyphens w:val="0"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6F71">
        <w:rPr>
          <w:color w:val="000000"/>
          <w:sz w:val="28"/>
          <w:szCs w:val="28"/>
        </w:rPr>
        <w:t>2) Материальная – самозащита с использованием денег или каких-либо других материальных предметов.</w:t>
      </w:r>
    </w:p>
    <w:p w:rsidR="007E6F71" w:rsidRDefault="00527D89" w:rsidP="007E6F71">
      <w:pPr>
        <w:shd w:val="clear" w:color="auto" w:fill="FFFFFF"/>
        <w:tabs>
          <w:tab w:val="left" w:pos="6355"/>
        </w:tabs>
        <w:suppressAutoHyphens w:val="0"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6F71">
        <w:rPr>
          <w:color w:val="000000"/>
          <w:sz w:val="28"/>
          <w:szCs w:val="28"/>
        </w:rPr>
        <w:t>3) Профопределение. Работа по профопределению занимает важное место в жизненном и профессиональном самоопределении.</w:t>
      </w:r>
    </w:p>
    <w:p w:rsidR="00527D89" w:rsidRPr="007E6F71" w:rsidRDefault="00527D89" w:rsidP="007E6F71">
      <w:pPr>
        <w:shd w:val="clear" w:color="auto" w:fill="FFFFFF"/>
        <w:tabs>
          <w:tab w:val="left" w:pos="6355"/>
        </w:tabs>
        <w:suppressAutoHyphens w:val="0"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6F71">
        <w:rPr>
          <w:color w:val="000000"/>
          <w:sz w:val="28"/>
          <w:szCs w:val="28"/>
        </w:rPr>
        <w:t>Необходимость сформировать у воспитанников комплекса качеств, благодаря которым человек совершает осознанный выбор и адаптируется в новой ситуации, способен решать возникающие проблемы в любом возрасте и в любой важной ситуации. К таким качествам можно отнести автономность, информированность, умение принимать решения, умение планировать, положительное эмоциональное отношение к необходимости сделать выбор и принять решение. Для решения этих проблем особое значение имеет работа по профопределению воспитанников и их дальнейшему трудоустройству, которая включает в себя:</w:t>
      </w:r>
    </w:p>
    <w:p w:rsidR="00527D89" w:rsidRPr="007E6F71" w:rsidRDefault="007E6F71" w:rsidP="007E6F71">
      <w:pPr>
        <w:shd w:val="clear" w:color="auto" w:fill="FFFFFF"/>
        <w:tabs>
          <w:tab w:val="left" w:pos="6355"/>
        </w:tabs>
        <w:suppressAutoHyphens w:val="0"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527D89" w:rsidRPr="007E6F71">
        <w:rPr>
          <w:color w:val="000000"/>
          <w:sz w:val="28"/>
          <w:szCs w:val="28"/>
        </w:rPr>
        <w:t>сбор информации по профориентации</w:t>
      </w:r>
    </w:p>
    <w:p w:rsidR="00527D89" w:rsidRPr="007E6F71" w:rsidRDefault="007E6F71" w:rsidP="007E6F71">
      <w:pPr>
        <w:shd w:val="clear" w:color="auto" w:fill="FFFFFF"/>
        <w:tabs>
          <w:tab w:val="left" w:pos="6355"/>
        </w:tabs>
        <w:suppressAutoHyphens w:val="0"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527D89" w:rsidRPr="007E6F71">
        <w:rPr>
          <w:color w:val="000000"/>
          <w:sz w:val="28"/>
          <w:szCs w:val="28"/>
        </w:rPr>
        <w:t>оформление папок по профопределению</w:t>
      </w:r>
    </w:p>
    <w:p w:rsidR="00527D89" w:rsidRPr="007E6F71" w:rsidRDefault="007E6F71" w:rsidP="007E6F71">
      <w:pPr>
        <w:shd w:val="clear" w:color="auto" w:fill="FFFFFF"/>
        <w:tabs>
          <w:tab w:val="left" w:pos="6355"/>
        </w:tabs>
        <w:suppressAutoHyphens w:val="0"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7E6F71">
        <w:rPr>
          <w:color w:val="000000"/>
          <w:sz w:val="28"/>
          <w:szCs w:val="28"/>
        </w:rPr>
        <w:t>о</w:t>
      </w:r>
      <w:r w:rsidR="00527D89" w:rsidRPr="007E6F71">
        <w:rPr>
          <w:color w:val="000000"/>
          <w:sz w:val="28"/>
          <w:szCs w:val="28"/>
        </w:rPr>
        <w:t>формление карт индивидуального профопределения старших воспитанников</w:t>
      </w:r>
    </w:p>
    <w:p w:rsidR="00527D89" w:rsidRPr="007E6F71" w:rsidRDefault="007E6F71" w:rsidP="007E6F71">
      <w:pPr>
        <w:shd w:val="clear" w:color="auto" w:fill="FFFFFF"/>
        <w:tabs>
          <w:tab w:val="left" w:pos="6355"/>
        </w:tabs>
        <w:suppressAutoHyphens w:val="0"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527D89" w:rsidRPr="007E6F71">
        <w:rPr>
          <w:color w:val="000000"/>
          <w:sz w:val="28"/>
          <w:szCs w:val="28"/>
        </w:rPr>
        <w:t>собрания, экскурсии, беседы с представителями разных профессий</w:t>
      </w:r>
    </w:p>
    <w:p w:rsidR="00527D89" w:rsidRPr="007E6F71" w:rsidRDefault="007E6F71" w:rsidP="007E6F71">
      <w:pPr>
        <w:shd w:val="clear" w:color="auto" w:fill="FFFFFF"/>
        <w:tabs>
          <w:tab w:val="left" w:pos="6355"/>
        </w:tabs>
        <w:suppressAutoHyphens w:val="0"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527D89" w:rsidRPr="007E6F71">
        <w:rPr>
          <w:color w:val="000000"/>
          <w:sz w:val="28"/>
          <w:szCs w:val="28"/>
        </w:rPr>
        <w:t>сбор информации в центре занятости населения</w:t>
      </w:r>
    </w:p>
    <w:p w:rsidR="00527D89" w:rsidRPr="007E6F71" w:rsidRDefault="007E6F71" w:rsidP="007E6F71">
      <w:pPr>
        <w:shd w:val="clear" w:color="auto" w:fill="FFFFFF"/>
        <w:tabs>
          <w:tab w:val="left" w:pos="6355"/>
        </w:tabs>
        <w:suppressAutoHyphens w:val="0"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527D89" w:rsidRPr="007E6F71">
        <w:rPr>
          <w:color w:val="000000"/>
          <w:sz w:val="28"/>
          <w:szCs w:val="28"/>
        </w:rPr>
        <w:t>мероприятия ….</w:t>
      </w:r>
    </w:p>
    <w:p w:rsidR="007E6F71" w:rsidRDefault="007E6F71" w:rsidP="007E6F71">
      <w:pPr>
        <w:shd w:val="clear" w:color="auto" w:fill="FFFFFF"/>
        <w:tabs>
          <w:tab w:val="left" w:pos="6355"/>
        </w:tabs>
        <w:suppressAutoHyphens w:val="0"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527D89" w:rsidRPr="007E6F71">
        <w:rPr>
          <w:color w:val="000000"/>
          <w:sz w:val="28"/>
          <w:szCs w:val="28"/>
        </w:rPr>
        <w:t>проведение профконсилиума…</w:t>
      </w:r>
      <w:r w:rsidRPr="007E6F7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7E6F71">
        <w:rPr>
          <w:color w:val="000000"/>
          <w:sz w:val="28"/>
          <w:szCs w:val="28"/>
        </w:rPr>
        <w:t>(П</w:t>
      </w:r>
      <w:r w:rsidR="00527D89" w:rsidRPr="007E6F71">
        <w:rPr>
          <w:color w:val="000000"/>
          <w:sz w:val="28"/>
          <w:szCs w:val="28"/>
        </w:rPr>
        <w:t>МПК)</w:t>
      </w:r>
    </w:p>
    <w:p w:rsidR="007E6F71" w:rsidRDefault="00527D89" w:rsidP="007E6F71">
      <w:pPr>
        <w:shd w:val="clear" w:color="auto" w:fill="FFFFFF"/>
        <w:tabs>
          <w:tab w:val="left" w:pos="6355"/>
        </w:tabs>
        <w:suppressAutoHyphens w:val="0"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6F71">
        <w:rPr>
          <w:color w:val="000000"/>
          <w:sz w:val="28"/>
          <w:szCs w:val="28"/>
        </w:rPr>
        <w:t>ПМПК – это комплексная диагностика и определение действий субъектов, заинтересованных в успешном профопределении, обучении и полноценном воспитании детей.</w:t>
      </w:r>
    </w:p>
    <w:p w:rsidR="00527D89" w:rsidRPr="007E6F71" w:rsidRDefault="00527D89" w:rsidP="007E6F71">
      <w:pPr>
        <w:shd w:val="clear" w:color="auto" w:fill="FFFFFF"/>
        <w:tabs>
          <w:tab w:val="left" w:pos="6355"/>
        </w:tabs>
        <w:suppressAutoHyphens w:val="0"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6F71">
        <w:rPr>
          <w:color w:val="000000"/>
          <w:sz w:val="28"/>
          <w:szCs w:val="28"/>
        </w:rPr>
        <w:t>Профконсилиум проводиться 4 раза в год. Организатором является социальный педагог. На профконсилиуме присутствуют педагог-психолог, медицинский работник, социальный педагог, воспитатели детского дома. Специалисты в период между проводимыми консилиумами проводят диагностику психологических, физиологических, личностных особенностей, профориентационной направленности</w:t>
      </w:r>
      <w:r w:rsidR="007E6F71">
        <w:rPr>
          <w:color w:val="000000"/>
          <w:sz w:val="28"/>
          <w:szCs w:val="28"/>
        </w:rPr>
        <w:t xml:space="preserve"> </w:t>
      </w:r>
      <w:r w:rsidRPr="007E6F71">
        <w:rPr>
          <w:color w:val="000000"/>
          <w:sz w:val="28"/>
          <w:szCs w:val="28"/>
        </w:rPr>
        <w:t>воспитанника. На консилиуме им предоставляется слово проговорить результаты диагностики и высказать профессиональное мнение по поводу той профессии, по которой в силу своих возможностей может пойти учиться выпускник. После выступления всех специалистов делается общий вывод. Затем по одному</w:t>
      </w:r>
      <w:r w:rsidR="007E6F71">
        <w:rPr>
          <w:color w:val="000000"/>
          <w:sz w:val="28"/>
          <w:szCs w:val="28"/>
        </w:rPr>
        <w:t xml:space="preserve"> </w:t>
      </w:r>
      <w:r w:rsidRPr="007E6F71">
        <w:rPr>
          <w:color w:val="000000"/>
          <w:sz w:val="28"/>
          <w:szCs w:val="28"/>
        </w:rPr>
        <w:t>приглашаются воспитанники, выпускники детского дома и с ними проводиться беседа, где воспитанник говорит о своих желаниях и интересах. На основе всех критериев делается общий вывод, и составляются рекомендации дальнейшей профориентационной работы с ним, также назначаются ответственные.</w:t>
      </w:r>
    </w:p>
    <w:p w:rsidR="00527D89" w:rsidRPr="007E6F71" w:rsidRDefault="00527D89" w:rsidP="007E6F71">
      <w:pPr>
        <w:shd w:val="clear" w:color="auto" w:fill="FFFFFF"/>
        <w:tabs>
          <w:tab w:val="left" w:pos="6355"/>
        </w:tabs>
        <w:suppressAutoHyphens w:val="0"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27D89" w:rsidRPr="007E6F71" w:rsidRDefault="00527D89" w:rsidP="007E6F71">
      <w:pPr>
        <w:shd w:val="clear" w:color="auto" w:fill="FFFFFF"/>
        <w:suppressAutoHyphens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E6F71">
        <w:rPr>
          <w:b/>
          <w:color w:val="000000"/>
          <w:sz w:val="28"/>
          <w:szCs w:val="28"/>
        </w:rPr>
        <w:t>2.3 Анализ занятости выпускников детского дома</w:t>
      </w:r>
    </w:p>
    <w:p w:rsidR="00527D89" w:rsidRPr="007E6F71" w:rsidRDefault="00527D89" w:rsidP="007E6F71">
      <w:pPr>
        <w:shd w:val="clear" w:color="auto" w:fill="FFFFFF"/>
        <w:suppressAutoHyphens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527D89" w:rsidRDefault="00527D89" w:rsidP="0064773A">
      <w:pPr>
        <w:shd w:val="clear" w:color="auto" w:fill="FFFFFF"/>
        <w:suppressAutoHyphens w:val="0"/>
        <w:spacing w:line="360" w:lineRule="auto"/>
        <w:ind w:firstLine="709"/>
        <w:jc w:val="both"/>
        <w:rPr>
          <w:color w:val="000000"/>
          <w:sz w:val="28"/>
          <w:szCs w:val="18"/>
        </w:rPr>
      </w:pPr>
      <w:r w:rsidRPr="007E6F71">
        <w:rPr>
          <w:color w:val="000000"/>
          <w:sz w:val="28"/>
          <w:szCs w:val="28"/>
        </w:rPr>
        <w:t>Проанализировав сведения о занятости выпускников детского дома мы получили следующие данные. Из 39 выпускников 37 человек продолжили обучение: из них 4 человека обучаются (обучались) в высших учебных</w:t>
      </w:r>
      <w:r w:rsidR="007E6F71">
        <w:rPr>
          <w:color w:val="000000"/>
          <w:sz w:val="28"/>
          <w:szCs w:val="28"/>
        </w:rPr>
        <w:t xml:space="preserve"> </w:t>
      </w:r>
      <w:r w:rsidRPr="007E6F71">
        <w:rPr>
          <w:color w:val="000000"/>
          <w:sz w:val="28"/>
          <w:szCs w:val="28"/>
        </w:rPr>
        <w:t>заведениях, в СУЗах – 3 человека, в ПТУ – 30 человек, обучаются на курсах – 2 человека, 15 человек работают, 5 – служат в армии, не работают и не учатся – 9 человек. Из выпускников 16 человек создали свои семьи, 5 из них зарегистрировали брак.</w:t>
      </w:r>
      <w:r w:rsidR="0064773A">
        <w:rPr>
          <w:color w:val="000000"/>
          <w:sz w:val="28"/>
          <w:szCs w:val="28"/>
        </w:rPr>
        <w:t xml:space="preserve"> </w:t>
      </w:r>
      <w:r w:rsidRPr="007E6F71">
        <w:rPr>
          <w:color w:val="000000"/>
          <w:sz w:val="28"/>
          <w:szCs w:val="18"/>
        </w:rPr>
        <w:t>Из 39 выпускников детского дома:</w:t>
      </w:r>
    </w:p>
    <w:p w:rsidR="0064773A" w:rsidRPr="007E6F71" w:rsidRDefault="0064773A" w:rsidP="007E6F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18"/>
        </w:rPr>
      </w:pPr>
    </w:p>
    <w:p w:rsidR="00527D89" w:rsidRPr="007E6F71" w:rsidRDefault="00784D3C" w:rsidP="007E6F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18"/>
        </w:rPr>
      </w:pPr>
      <w:r>
        <w:rPr>
          <w:color w:val="000000"/>
          <w:sz w:val="28"/>
        </w:rPr>
        <w:pict>
          <v:shape id="_x0000_i1026" type="#_x0000_t75" style="width:386.25pt;height:197.25pt" filled="t">
            <v:fill color2="black"/>
            <v:imagedata r:id="rId7" o:title=""/>
          </v:shape>
        </w:pict>
      </w:r>
    </w:p>
    <w:p w:rsidR="00527D89" w:rsidRPr="007E6F71" w:rsidRDefault="0064773A" w:rsidP="007E6F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br w:type="page"/>
      </w:r>
      <w:r w:rsidR="00527D89" w:rsidRPr="007E6F71">
        <w:rPr>
          <w:color w:val="000000"/>
          <w:sz w:val="28"/>
          <w:szCs w:val="18"/>
        </w:rPr>
        <w:t>Из 37 выпускников Тотемского детского дома, продолживших обучение:</w:t>
      </w:r>
    </w:p>
    <w:p w:rsidR="00527D89" w:rsidRPr="007E6F71" w:rsidRDefault="00527D89" w:rsidP="007E6F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18"/>
        </w:rPr>
      </w:pPr>
    </w:p>
    <w:p w:rsidR="00527D89" w:rsidRPr="007E6F71" w:rsidRDefault="00784D3C" w:rsidP="007E6F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18"/>
        </w:rPr>
      </w:pPr>
      <w:r>
        <w:rPr>
          <w:color w:val="000000"/>
          <w:sz w:val="28"/>
        </w:rPr>
        <w:pict>
          <v:shape id="_x0000_i1027" type="#_x0000_t75" style="width:378pt;height:227.25pt" filled="t">
            <v:fill color2="black"/>
            <v:imagedata r:id="rId8" o:title=""/>
          </v:shape>
        </w:pict>
      </w:r>
    </w:p>
    <w:p w:rsidR="00527D89" w:rsidRPr="007E6F71" w:rsidRDefault="00527D89" w:rsidP="007E6F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18"/>
        </w:rPr>
      </w:pPr>
    </w:p>
    <w:p w:rsidR="00527D89" w:rsidRDefault="00527D89" w:rsidP="007E6F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18"/>
        </w:rPr>
      </w:pPr>
      <w:r w:rsidRPr="007E6F71">
        <w:rPr>
          <w:color w:val="000000"/>
          <w:sz w:val="28"/>
          <w:szCs w:val="18"/>
        </w:rPr>
        <w:t>Из 16 человек создавших свои семьи:</w:t>
      </w:r>
    </w:p>
    <w:p w:rsidR="0064773A" w:rsidRPr="007E6F71" w:rsidRDefault="0064773A" w:rsidP="007E6F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18"/>
        </w:rPr>
      </w:pPr>
    </w:p>
    <w:p w:rsidR="00527D89" w:rsidRPr="007E6F71" w:rsidRDefault="00784D3C" w:rsidP="007E6F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18"/>
        </w:rPr>
      </w:pPr>
      <w:r>
        <w:rPr>
          <w:color w:val="000000"/>
          <w:sz w:val="28"/>
        </w:rPr>
        <w:pict>
          <v:shape id="_x0000_i1028" type="#_x0000_t75" style="width:357pt;height:217.5pt" filled="t">
            <v:fill color2="black"/>
            <v:imagedata r:id="rId9" o:title=""/>
          </v:shape>
        </w:pict>
      </w:r>
    </w:p>
    <w:p w:rsidR="00527D89" w:rsidRPr="007E6F71" w:rsidRDefault="00527D89" w:rsidP="007E6F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18"/>
        </w:rPr>
      </w:pPr>
    </w:p>
    <w:p w:rsidR="00527D89" w:rsidRPr="007E6F71" w:rsidRDefault="00527D89" w:rsidP="007E6F71">
      <w:pPr>
        <w:shd w:val="clear" w:color="auto" w:fill="FFFFFF"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6F71">
        <w:rPr>
          <w:color w:val="000000"/>
          <w:sz w:val="28"/>
          <w:szCs w:val="28"/>
        </w:rPr>
        <w:t>Проанализировав данные можно сказать, что гипотеза подтвердилась частично. Сложившаяся в детском доме система работы по профопределению воспитанников является достаточно эффективной, так как показывает высокий уровень поступления и успешного обучения воспитанников в учреждениях среднего и высшего профессионального образования. Это свидетельствует о</w:t>
      </w:r>
      <w:r w:rsidR="0064773A">
        <w:rPr>
          <w:color w:val="000000"/>
          <w:sz w:val="28"/>
          <w:szCs w:val="28"/>
        </w:rPr>
        <w:t>б</w:t>
      </w:r>
      <w:r w:rsidRPr="007E6F71">
        <w:rPr>
          <w:color w:val="000000"/>
          <w:sz w:val="28"/>
          <w:szCs w:val="28"/>
        </w:rPr>
        <w:t xml:space="preserve"> их адаптированности к иным, новым условиям социальной среды, отличных от детского дома и как следствие успешной социализации в обществе.</w:t>
      </w:r>
    </w:p>
    <w:p w:rsidR="00527D89" w:rsidRPr="007E6F71" w:rsidRDefault="00527D89" w:rsidP="007E6F71">
      <w:pPr>
        <w:shd w:val="clear" w:color="auto" w:fill="FFFFFF"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6F71">
        <w:rPr>
          <w:color w:val="000000"/>
          <w:sz w:val="28"/>
          <w:szCs w:val="28"/>
        </w:rPr>
        <w:t>Данная система по профопределению является успешной, но все же необходима дальнейшая работа по ее дополнению и совершенствованию. На наш взгляд, в условиях МОУ «Тотемский детский дом» при наличии достаточных ресурсов возможно создание программы по профопределению воспитанников на достаточно длительный период, например, сроком на 3–5 лет.</w:t>
      </w:r>
    </w:p>
    <w:p w:rsidR="00527D89" w:rsidRPr="007E6F71" w:rsidRDefault="00527D89" w:rsidP="007E6F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18"/>
        </w:rPr>
      </w:pPr>
    </w:p>
    <w:p w:rsidR="00527D89" w:rsidRPr="007E6F71" w:rsidRDefault="0064773A" w:rsidP="007E6F71">
      <w:pPr>
        <w:suppressAutoHyphens w:val="0"/>
        <w:spacing w:line="360" w:lineRule="auto"/>
        <w:ind w:firstLine="709"/>
        <w:jc w:val="both"/>
        <w:rPr>
          <w:b/>
          <w:color w:val="000000"/>
          <w:sz w:val="28"/>
          <w:szCs w:val="18"/>
        </w:rPr>
      </w:pPr>
      <w:r>
        <w:rPr>
          <w:b/>
          <w:color w:val="000000"/>
          <w:sz w:val="28"/>
          <w:szCs w:val="18"/>
        </w:rPr>
        <w:br w:type="page"/>
      </w:r>
      <w:r w:rsidRPr="007E6F71">
        <w:rPr>
          <w:b/>
          <w:color w:val="000000"/>
          <w:sz w:val="28"/>
          <w:szCs w:val="18"/>
        </w:rPr>
        <w:t>Заключение</w:t>
      </w:r>
    </w:p>
    <w:p w:rsidR="00527D89" w:rsidRPr="007E6F71" w:rsidRDefault="00527D89" w:rsidP="007E6F71">
      <w:pPr>
        <w:suppressAutoHyphens w:val="0"/>
        <w:spacing w:line="360" w:lineRule="auto"/>
        <w:ind w:firstLine="709"/>
        <w:jc w:val="both"/>
        <w:rPr>
          <w:b/>
          <w:color w:val="000000"/>
          <w:sz w:val="28"/>
          <w:szCs w:val="18"/>
        </w:rPr>
      </w:pPr>
    </w:p>
    <w:p w:rsidR="00527D89" w:rsidRPr="007E6F71" w:rsidRDefault="00527D89" w:rsidP="007E6F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6F71">
        <w:rPr>
          <w:color w:val="000000"/>
          <w:sz w:val="28"/>
          <w:szCs w:val="28"/>
        </w:rPr>
        <w:t>В процессе социализации человек становиться личностью. Важно, что бы он протекал успешно для того, чтобы ребенок полноценно развивался. У детей, оставшихся без попечения родителей, этот процесс проходит сложно, т</w:t>
      </w:r>
      <w:r w:rsidR="007E6F71">
        <w:rPr>
          <w:color w:val="000000"/>
          <w:sz w:val="28"/>
          <w:szCs w:val="28"/>
        </w:rPr>
        <w:t>. </w:t>
      </w:r>
      <w:r w:rsidR="007E6F71" w:rsidRPr="007E6F71">
        <w:rPr>
          <w:color w:val="000000"/>
          <w:sz w:val="28"/>
          <w:szCs w:val="28"/>
        </w:rPr>
        <w:t>к</w:t>
      </w:r>
      <w:r w:rsidRPr="007E6F71">
        <w:rPr>
          <w:color w:val="000000"/>
          <w:sz w:val="28"/>
          <w:szCs w:val="28"/>
        </w:rPr>
        <w:t>. семья является микрофактором и важнейшим институтом социализации, следовательно, дети-сироты являются реальными жертвами неблагоприятных условий социализации.</w:t>
      </w:r>
    </w:p>
    <w:p w:rsidR="007E6F71" w:rsidRDefault="00527D89" w:rsidP="007E6F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6F71">
        <w:rPr>
          <w:color w:val="000000"/>
          <w:sz w:val="28"/>
          <w:szCs w:val="28"/>
        </w:rPr>
        <w:t>Анализ социального влияния семьи на личность показал, что на 4</w:t>
      </w:r>
      <w:r w:rsidR="007E6F71" w:rsidRPr="007E6F71">
        <w:rPr>
          <w:color w:val="000000"/>
          <w:sz w:val="28"/>
          <w:szCs w:val="28"/>
        </w:rPr>
        <w:t>0</w:t>
      </w:r>
      <w:r w:rsidR="007E6F71">
        <w:rPr>
          <w:color w:val="000000"/>
          <w:sz w:val="28"/>
          <w:szCs w:val="28"/>
        </w:rPr>
        <w:t>%</w:t>
      </w:r>
      <w:r w:rsidRPr="007E6F71">
        <w:rPr>
          <w:color w:val="000000"/>
          <w:sz w:val="28"/>
          <w:szCs w:val="28"/>
        </w:rPr>
        <w:t xml:space="preserve"> людей в их жизни повлияла семья, на 3</w:t>
      </w:r>
      <w:r w:rsidR="007E6F71" w:rsidRPr="007E6F71">
        <w:rPr>
          <w:color w:val="000000"/>
          <w:sz w:val="28"/>
          <w:szCs w:val="28"/>
        </w:rPr>
        <w:t>0</w:t>
      </w:r>
      <w:r w:rsidR="007E6F71">
        <w:rPr>
          <w:color w:val="000000"/>
          <w:sz w:val="28"/>
          <w:szCs w:val="28"/>
        </w:rPr>
        <w:t>%</w:t>
      </w:r>
      <w:r w:rsidRPr="007E6F71">
        <w:rPr>
          <w:color w:val="000000"/>
          <w:sz w:val="28"/>
          <w:szCs w:val="28"/>
        </w:rPr>
        <w:t xml:space="preserve"> </w:t>
      </w:r>
      <w:r w:rsidR="007E6F71">
        <w:rPr>
          <w:color w:val="000000"/>
          <w:sz w:val="28"/>
          <w:szCs w:val="28"/>
        </w:rPr>
        <w:t>–</w:t>
      </w:r>
      <w:r w:rsidR="007E6F71" w:rsidRPr="007E6F71">
        <w:rPr>
          <w:color w:val="000000"/>
          <w:sz w:val="28"/>
          <w:szCs w:val="28"/>
        </w:rPr>
        <w:t xml:space="preserve"> </w:t>
      </w:r>
      <w:r w:rsidRPr="007E6F71">
        <w:rPr>
          <w:color w:val="000000"/>
          <w:sz w:val="28"/>
          <w:szCs w:val="28"/>
        </w:rPr>
        <w:t>средства массовой информации, на 2</w:t>
      </w:r>
      <w:r w:rsidR="007E6F71" w:rsidRPr="007E6F71">
        <w:rPr>
          <w:color w:val="000000"/>
          <w:sz w:val="28"/>
          <w:szCs w:val="28"/>
        </w:rPr>
        <w:t>0</w:t>
      </w:r>
      <w:r w:rsidR="007E6F71">
        <w:rPr>
          <w:color w:val="000000"/>
          <w:sz w:val="28"/>
          <w:szCs w:val="28"/>
        </w:rPr>
        <w:t>%</w:t>
      </w:r>
      <w:r w:rsidRPr="007E6F71">
        <w:rPr>
          <w:color w:val="000000"/>
          <w:sz w:val="28"/>
          <w:szCs w:val="28"/>
        </w:rPr>
        <w:t xml:space="preserve"> повлияла школа, на 1</w:t>
      </w:r>
      <w:r w:rsidR="007E6F71" w:rsidRPr="007E6F71">
        <w:rPr>
          <w:color w:val="000000"/>
          <w:sz w:val="28"/>
          <w:szCs w:val="28"/>
        </w:rPr>
        <w:t>0</w:t>
      </w:r>
      <w:r w:rsidR="007E6F71">
        <w:rPr>
          <w:color w:val="000000"/>
          <w:sz w:val="28"/>
          <w:szCs w:val="28"/>
        </w:rPr>
        <w:t>%</w:t>
      </w:r>
      <w:r w:rsidRPr="007E6F71">
        <w:rPr>
          <w:color w:val="000000"/>
          <w:sz w:val="28"/>
          <w:szCs w:val="28"/>
        </w:rPr>
        <w:t xml:space="preserve"> </w:t>
      </w:r>
      <w:r w:rsidR="007E6F71">
        <w:rPr>
          <w:color w:val="000000"/>
          <w:sz w:val="28"/>
          <w:szCs w:val="28"/>
        </w:rPr>
        <w:t>–</w:t>
      </w:r>
      <w:r w:rsidR="007E6F71" w:rsidRPr="007E6F71">
        <w:rPr>
          <w:color w:val="000000"/>
          <w:sz w:val="28"/>
          <w:szCs w:val="28"/>
        </w:rPr>
        <w:t xml:space="preserve"> </w:t>
      </w:r>
      <w:r w:rsidRPr="007E6F71">
        <w:rPr>
          <w:color w:val="000000"/>
          <w:sz w:val="28"/>
          <w:szCs w:val="28"/>
        </w:rPr>
        <w:t>улица.</w:t>
      </w:r>
    </w:p>
    <w:p w:rsidR="00527D89" w:rsidRPr="007E6F71" w:rsidRDefault="00527D89" w:rsidP="007E6F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6F71">
        <w:rPr>
          <w:color w:val="000000"/>
          <w:sz w:val="28"/>
          <w:szCs w:val="28"/>
        </w:rPr>
        <w:t>Дети, содержащиеся в учреждениях, часто проявляют отставание в развитии и, в большинстве случаев, покидают учреждения плохо подготовленными к самостоятельной жизни за их пределами. Российские научные исследования свидетельствуют, что дети, содержащиеся в учреждениях, пассивны, у них плохо развиты языковые навыки, они страдают недостатком концентрации внимания и мотивации и склонны к конфликтам со своими сверстниками. Отставание в эмоциональном и интеллектуальном развитии в дошкольном возрасте впоследствии мешает им учиться. Повзрослев, дети становятся крайне зависимыми, с трудом устанавливают новые связи, страдают низкой самооценкой и проявляют тенденцию к совершению правонарушений.</w:t>
      </w:r>
    </w:p>
    <w:p w:rsidR="00527D89" w:rsidRPr="007E6F71" w:rsidRDefault="00527D89" w:rsidP="007E6F71">
      <w:pPr>
        <w:shd w:val="clear" w:color="auto" w:fill="FFFFFF"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6F71">
        <w:rPr>
          <w:color w:val="000000"/>
          <w:sz w:val="28"/>
          <w:szCs w:val="28"/>
        </w:rPr>
        <w:t>Лишь незначительный процент детей, выбывших из учреждений для детей, оставшихся без попечения родителей, успешно адаптируется к самостоятельной жизни. Многие из них становятся жертвами издевательств, эксплуатации и жестокого обращения, алкоголиками и наркоманами, либо становятся на путь преступлений и попадают в тюрьму.</w:t>
      </w:r>
    </w:p>
    <w:p w:rsidR="00527D89" w:rsidRPr="007E6F71" w:rsidRDefault="00527D89" w:rsidP="007E6F71">
      <w:pPr>
        <w:shd w:val="clear" w:color="auto" w:fill="FFFFFF"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6F71">
        <w:rPr>
          <w:color w:val="000000"/>
          <w:sz w:val="28"/>
          <w:szCs w:val="28"/>
        </w:rPr>
        <w:t>Недостатки в социализации выпускников детского дома свидетельствуют о необходимости объединения усилий специалистов и выстраивания общих требований к их воспитанию в детском доме. Каждого воспитанника нужно готовить к самостоятельной жизни уже с дошкольного возраста.</w:t>
      </w:r>
    </w:p>
    <w:p w:rsidR="00527D89" w:rsidRPr="007E6F71" w:rsidRDefault="00527D89" w:rsidP="007E6F71">
      <w:pPr>
        <w:shd w:val="clear" w:color="auto" w:fill="FFFFFF"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6F71">
        <w:rPr>
          <w:color w:val="000000"/>
          <w:sz w:val="28"/>
          <w:szCs w:val="28"/>
        </w:rPr>
        <w:t>Процесс профессионального самоопределения</w:t>
      </w:r>
      <w:r w:rsidRPr="007E6F71">
        <w:rPr>
          <w:b/>
          <w:color w:val="000000"/>
          <w:sz w:val="28"/>
          <w:szCs w:val="28"/>
        </w:rPr>
        <w:t xml:space="preserve"> –</w:t>
      </w:r>
      <w:r w:rsidRPr="007E6F71">
        <w:rPr>
          <w:color w:val="000000"/>
          <w:sz w:val="28"/>
          <w:szCs w:val="28"/>
        </w:rPr>
        <w:t xml:space="preserve"> это действия молодого человека по самоанализу, самопознанию и самооцениванию собственных способностей и ценностных ориентаций.</w:t>
      </w:r>
    </w:p>
    <w:p w:rsidR="00527D89" w:rsidRPr="007E6F71" w:rsidRDefault="00527D89" w:rsidP="007E6F71">
      <w:pPr>
        <w:shd w:val="clear" w:color="auto" w:fill="FFFFFF"/>
        <w:suppressAutoHyphens w:val="0"/>
        <w:spacing w:line="360" w:lineRule="auto"/>
        <w:ind w:firstLine="709"/>
        <w:jc w:val="both"/>
        <w:rPr>
          <w:rStyle w:val="a3"/>
          <w:color w:val="000000"/>
          <w:sz w:val="28"/>
          <w:szCs w:val="28"/>
        </w:rPr>
      </w:pPr>
      <w:r w:rsidRPr="007E6F71">
        <w:rPr>
          <w:rStyle w:val="a3"/>
          <w:color w:val="000000"/>
          <w:sz w:val="28"/>
          <w:szCs w:val="28"/>
        </w:rPr>
        <w:t>Главная (идеальная) цель</w:t>
      </w:r>
      <w:r w:rsidRPr="007E6F71">
        <w:rPr>
          <w:rStyle w:val="a3"/>
          <w:b/>
          <w:color w:val="000000"/>
          <w:sz w:val="28"/>
          <w:szCs w:val="28"/>
        </w:rPr>
        <w:t xml:space="preserve"> </w:t>
      </w:r>
      <w:r w:rsidRPr="007E6F71">
        <w:rPr>
          <w:rStyle w:val="a3"/>
          <w:color w:val="000000"/>
          <w:sz w:val="28"/>
          <w:szCs w:val="28"/>
        </w:rPr>
        <w:t>работы по профессиональному самоопределению заключается в постепенном формировании внутренней готовности к осознанному и самостоятельному построению, в корректировке и реализации перспектив своего развития (профессионального, жизненного и личностного).</w:t>
      </w:r>
    </w:p>
    <w:p w:rsidR="00527D89" w:rsidRPr="007E6F71" w:rsidRDefault="00527D89" w:rsidP="007E6F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6F71">
        <w:rPr>
          <w:color w:val="000000"/>
          <w:sz w:val="28"/>
          <w:szCs w:val="28"/>
        </w:rPr>
        <w:t>Профессиональное определение, прежде всего, важно для самого ребенка, важно, чтобы он знал, чего сам хочет, какую профессию он выберет и сможет ли, ввиду своих особенностей и возможностей, ее освоить. И из-за отсутствия родителей помочь ему в этом могут специалисты, которые с ним занимаются и хотят ему помочь.</w:t>
      </w:r>
    </w:p>
    <w:p w:rsidR="00527D89" w:rsidRPr="007E6F71" w:rsidRDefault="00527D89" w:rsidP="007E6F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6F71">
        <w:rPr>
          <w:color w:val="000000"/>
          <w:sz w:val="28"/>
          <w:szCs w:val="28"/>
        </w:rPr>
        <w:t>При профориентационной деятельности немаловажным фактором является психологическое сопровождение профориентации, поскольку очень важно то, какими методами и формами работы будет осуществляться деятельность.</w:t>
      </w:r>
    </w:p>
    <w:p w:rsidR="00527D89" w:rsidRPr="007E6F71" w:rsidRDefault="00527D89" w:rsidP="007E6F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6F71">
        <w:rPr>
          <w:color w:val="000000"/>
          <w:sz w:val="28"/>
          <w:szCs w:val="28"/>
        </w:rPr>
        <w:t>Т.к. одной из главных задач детского дома является создание условий для успешной постинтернатной адаптации, а в дальнейшем и социализации воспитанников, то немаловажное значение имеет и профессиональное самоопределение детей, поэтому в детском доме сложилась система работы по профопределению воспитанников.</w:t>
      </w:r>
    </w:p>
    <w:p w:rsidR="00527D89" w:rsidRPr="007E6F71" w:rsidRDefault="00527D89" w:rsidP="007E6F71">
      <w:pPr>
        <w:shd w:val="clear" w:color="auto" w:fill="FFFFFF"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6F71">
        <w:rPr>
          <w:color w:val="000000"/>
          <w:sz w:val="28"/>
          <w:szCs w:val="28"/>
        </w:rPr>
        <w:t>Проанализировав данные можно сказать, что гипотеза подтвердилась частично. Сложившаяся в детском доме система работы по профопределению воспитанников является достаточно эффективной, так как показывает высокий уровень поступления и успешного обучения воспитанников в учреждениях среднего и высшего профессионального образования. Это свидетельствует о</w:t>
      </w:r>
      <w:r w:rsidR="0064773A">
        <w:rPr>
          <w:color w:val="000000"/>
          <w:sz w:val="28"/>
          <w:szCs w:val="28"/>
        </w:rPr>
        <w:t>б</w:t>
      </w:r>
      <w:r w:rsidRPr="007E6F71">
        <w:rPr>
          <w:color w:val="000000"/>
          <w:sz w:val="28"/>
          <w:szCs w:val="28"/>
        </w:rPr>
        <w:t xml:space="preserve"> их адаптированности к иным, новым условиям социальной среды, отличных от детского дома и как следствие успешной социализации в обществе.</w:t>
      </w:r>
    </w:p>
    <w:p w:rsidR="00527D89" w:rsidRPr="007E6F71" w:rsidRDefault="00527D89" w:rsidP="007E6F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6F71">
        <w:rPr>
          <w:color w:val="000000"/>
          <w:sz w:val="28"/>
          <w:szCs w:val="28"/>
        </w:rPr>
        <w:t>Данная система по профопределению является успешной, но все же необходима дальнейшая работа по ее дополнению и совершенствованию. На наш взгляд, в условиях МОУ «Тотемский детский дом» при наличии достаточных ресурсов возможно создание программы по профопределению воспитанников на достаточно длительный период, например, сроком на 3–5 лет.</w:t>
      </w:r>
    </w:p>
    <w:p w:rsidR="00527D89" w:rsidRPr="007E6F71" w:rsidRDefault="00527D89" w:rsidP="007E6F71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18"/>
        </w:rPr>
      </w:pPr>
    </w:p>
    <w:p w:rsidR="00527D89" w:rsidRPr="007E6F71" w:rsidRDefault="0064773A" w:rsidP="007E6F71">
      <w:pPr>
        <w:suppressAutoHyphens w:val="0"/>
        <w:spacing w:line="360" w:lineRule="auto"/>
        <w:ind w:firstLine="709"/>
        <w:jc w:val="both"/>
        <w:rPr>
          <w:b/>
          <w:color w:val="000000"/>
          <w:sz w:val="28"/>
          <w:szCs w:val="18"/>
        </w:rPr>
      </w:pPr>
      <w:r>
        <w:rPr>
          <w:b/>
          <w:color w:val="000000"/>
          <w:sz w:val="28"/>
          <w:szCs w:val="18"/>
        </w:rPr>
        <w:br w:type="page"/>
      </w:r>
      <w:r w:rsidRPr="007E6F71">
        <w:rPr>
          <w:b/>
          <w:color w:val="000000"/>
          <w:sz w:val="28"/>
          <w:szCs w:val="18"/>
        </w:rPr>
        <w:t>Список литературы</w:t>
      </w:r>
    </w:p>
    <w:p w:rsidR="00527D89" w:rsidRPr="007E6F71" w:rsidRDefault="00527D89" w:rsidP="007E6F71">
      <w:pPr>
        <w:suppressAutoHyphens w:val="0"/>
        <w:spacing w:line="360" w:lineRule="auto"/>
        <w:ind w:firstLine="709"/>
        <w:jc w:val="both"/>
        <w:rPr>
          <w:b/>
          <w:color w:val="000000"/>
          <w:sz w:val="28"/>
          <w:szCs w:val="18"/>
        </w:rPr>
      </w:pPr>
    </w:p>
    <w:p w:rsidR="00527D89" w:rsidRPr="007E6F71" w:rsidRDefault="007E6F71" w:rsidP="0064773A">
      <w:pPr>
        <w:numPr>
          <w:ilvl w:val="0"/>
          <w:numId w:val="5"/>
        </w:numPr>
        <w:tabs>
          <w:tab w:val="clear" w:pos="720"/>
          <w:tab w:val="left" w:pos="456"/>
        </w:tabs>
        <w:suppressAutoHyphens w:val="0"/>
        <w:spacing w:line="360" w:lineRule="auto"/>
        <w:ind w:left="0" w:firstLine="0"/>
        <w:jc w:val="both"/>
        <w:rPr>
          <w:color w:val="000000"/>
          <w:sz w:val="28"/>
          <w:szCs w:val="18"/>
        </w:rPr>
      </w:pPr>
      <w:r w:rsidRPr="007E6F71">
        <w:rPr>
          <w:color w:val="000000"/>
          <w:sz w:val="28"/>
          <w:szCs w:val="18"/>
        </w:rPr>
        <w:t>Аркадьев</w:t>
      </w:r>
      <w:r>
        <w:rPr>
          <w:color w:val="000000"/>
          <w:sz w:val="28"/>
          <w:szCs w:val="18"/>
        </w:rPr>
        <w:t> </w:t>
      </w:r>
      <w:r w:rsidRPr="007E6F71">
        <w:rPr>
          <w:color w:val="000000"/>
          <w:sz w:val="28"/>
          <w:szCs w:val="18"/>
        </w:rPr>
        <w:t>А.А.</w:t>
      </w:r>
      <w:r w:rsidR="00527D89" w:rsidRPr="007E6F71">
        <w:rPr>
          <w:color w:val="000000"/>
          <w:sz w:val="28"/>
          <w:szCs w:val="18"/>
        </w:rPr>
        <w:t xml:space="preserve">, Тесты по профориентации для учащихся. Минск: Соврем. шк., </w:t>
      </w:r>
      <w:r>
        <w:rPr>
          <w:color w:val="000000"/>
          <w:sz w:val="28"/>
          <w:szCs w:val="18"/>
        </w:rPr>
        <w:t>–</w:t>
      </w:r>
      <w:r w:rsidRPr="007E6F71">
        <w:rPr>
          <w:color w:val="000000"/>
          <w:sz w:val="28"/>
          <w:szCs w:val="18"/>
        </w:rPr>
        <w:t xml:space="preserve"> </w:t>
      </w:r>
      <w:r w:rsidR="00527D89" w:rsidRPr="007E6F71">
        <w:rPr>
          <w:color w:val="000000"/>
          <w:sz w:val="28"/>
          <w:szCs w:val="18"/>
        </w:rPr>
        <w:t>2008.</w:t>
      </w:r>
    </w:p>
    <w:p w:rsidR="00527D89" w:rsidRPr="007E6F71" w:rsidRDefault="007E6F71" w:rsidP="0064773A">
      <w:pPr>
        <w:numPr>
          <w:ilvl w:val="0"/>
          <w:numId w:val="5"/>
        </w:numPr>
        <w:tabs>
          <w:tab w:val="clear" w:pos="720"/>
          <w:tab w:val="left" w:pos="456"/>
        </w:tabs>
        <w:suppressAutoHyphens w:val="0"/>
        <w:spacing w:line="360" w:lineRule="auto"/>
        <w:ind w:left="0" w:firstLine="0"/>
        <w:jc w:val="both"/>
        <w:rPr>
          <w:color w:val="000000"/>
          <w:sz w:val="28"/>
          <w:szCs w:val="18"/>
        </w:rPr>
      </w:pPr>
      <w:r w:rsidRPr="007E6F71">
        <w:rPr>
          <w:color w:val="000000"/>
          <w:sz w:val="28"/>
          <w:szCs w:val="18"/>
        </w:rPr>
        <w:t>Балахин</w:t>
      </w:r>
      <w:r>
        <w:rPr>
          <w:color w:val="000000"/>
          <w:sz w:val="28"/>
          <w:szCs w:val="18"/>
        </w:rPr>
        <w:t> </w:t>
      </w:r>
      <w:r w:rsidRPr="007E6F71">
        <w:rPr>
          <w:color w:val="000000"/>
          <w:sz w:val="28"/>
          <w:szCs w:val="18"/>
        </w:rPr>
        <w:t>В.И.</w:t>
      </w:r>
      <w:r w:rsidR="00527D89" w:rsidRPr="007E6F71">
        <w:rPr>
          <w:color w:val="000000"/>
          <w:sz w:val="28"/>
          <w:szCs w:val="18"/>
        </w:rPr>
        <w:t xml:space="preserve">, </w:t>
      </w:r>
      <w:r w:rsidRPr="007E6F71">
        <w:rPr>
          <w:color w:val="000000"/>
          <w:sz w:val="28"/>
          <w:szCs w:val="18"/>
        </w:rPr>
        <w:t>Заяц</w:t>
      </w:r>
      <w:r>
        <w:rPr>
          <w:color w:val="000000"/>
          <w:sz w:val="28"/>
          <w:szCs w:val="18"/>
        </w:rPr>
        <w:t> </w:t>
      </w:r>
      <w:r w:rsidRPr="007E6F71">
        <w:rPr>
          <w:color w:val="000000"/>
          <w:sz w:val="28"/>
          <w:szCs w:val="18"/>
        </w:rPr>
        <w:t>В.П.</w:t>
      </w:r>
      <w:r>
        <w:rPr>
          <w:color w:val="000000"/>
          <w:sz w:val="28"/>
          <w:szCs w:val="18"/>
        </w:rPr>
        <w:t> </w:t>
      </w:r>
      <w:r w:rsidRPr="007E6F71">
        <w:rPr>
          <w:color w:val="000000"/>
          <w:sz w:val="28"/>
          <w:szCs w:val="18"/>
        </w:rPr>
        <w:t>Основы</w:t>
      </w:r>
      <w:r w:rsidR="00527D89" w:rsidRPr="007E6F71">
        <w:rPr>
          <w:color w:val="000000"/>
          <w:sz w:val="28"/>
          <w:szCs w:val="18"/>
        </w:rPr>
        <w:t xml:space="preserve"> теории и практики профориентации. Л.: ЛГПИ, </w:t>
      </w:r>
      <w:r w:rsidRPr="007E6F71">
        <w:rPr>
          <w:color w:val="000000"/>
          <w:sz w:val="28"/>
          <w:szCs w:val="18"/>
        </w:rPr>
        <w:t>1990</w:t>
      </w:r>
      <w:r>
        <w:rPr>
          <w:color w:val="000000"/>
          <w:sz w:val="28"/>
          <w:szCs w:val="18"/>
        </w:rPr>
        <w:t> </w:t>
      </w:r>
      <w:r w:rsidRPr="007E6F71">
        <w:rPr>
          <w:color w:val="000000"/>
          <w:sz w:val="28"/>
          <w:szCs w:val="18"/>
        </w:rPr>
        <w:t>г</w:t>
      </w:r>
      <w:r w:rsidR="00527D89" w:rsidRPr="007E6F71">
        <w:rPr>
          <w:color w:val="000000"/>
          <w:sz w:val="28"/>
          <w:szCs w:val="18"/>
        </w:rPr>
        <w:t>.</w:t>
      </w:r>
    </w:p>
    <w:p w:rsidR="00527D89" w:rsidRPr="007E6F71" w:rsidRDefault="007E6F71" w:rsidP="0064773A">
      <w:pPr>
        <w:numPr>
          <w:ilvl w:val="0"/>
          <w:numId w:val="5"/>
        </w:numPr>
        <w:tabs>
          <w:tab w:val="clear" w:pos="720"/>
          <w:tab w:val="left" w:pos="456"/>
        </w:tabs>
        <w:suppressAutoHyphens w:val="0"/>
        <w:spacing w:line="360" w:lineRule="auto"/>
        <w:ind w:left="0" w:firstLine="0"/>
        <w:jc w:val="both"/>
        <w:rPr>
          <w:color w:val="000000"/>
          <w:sz w:val="28"/>
          <w:szCs w:val="18"/>
        </w:rPr>
      </w:pPr>
      <w:r w:rsidRPr="007E6F71">
        <w:rPr>
          <w:color w:val="000000"/>
          <w:sz w:val="28"/>
          <w:szCs w:val="18"/>
        </w:rPr>
        <w:t>Борисова</w:t>
      </w:r>
      <w:r>
        <w:rPr>
          <w:color w:val="000000"/>
          <w:sz w:val="28"/>
          <w:szCs w:val="18"/>
        </w:rPr>
        <w:t> </w:t>
      </w:r>
      <w:r w:rsidRPr="007E6F71">
        <w:rPr>
          <w:color w:val="000000"/>
          <w:sz w:val="28"/>
          <w:szCs w:val="18"/>
        </w:rPr>
        <w:t>Е.М.</w:t>
      </w:r>
      <w:r>
        <w:rPr>
          <w:color w:val="000000"/>
          <w:sz w:val="28"/>
          <w:szCs w:val="18"/>
        </w:rPr>
        <w:t> </w:t>
      </w:r>
      <w:r w:rsidRPr="007E6F71">
        <w:rPr>
          <w:color w:val="000000"/>
          <w:sz w:val="28"/>
          <w:szCs w:val="18"/>
        </w:rPr>
        <w:t>Индивидуальность</w:t>
      </w:r>
      <w:r w:rsidR="00527D89" w:rsidRPr="007E6F71">
        <w:rPr>
          <w:color w:val="000000"/>
          <w:sz w:val="28"/>
          <w:szCs w:val="18"/>
        </w:rPr>
        <w:t xml:space="preserve"> и профессия. М – </w:t>
      </w:r>
      <w:r w:rsidRPr="007E6F71">
        <w:rPr>
          <w:color w:val="000000"/>
          <w:sz w:val="28"/>
          <w:szCs w:val="18"/>
        </w:rPr>
        <w:t>1991</w:t>
      </w:r>
      <w:r>
        <w:rPr>
          <w:color w:val="000000"/>
          <w:sz w:val="28"/>
          <w:szCs w:val="18"/>
        </w:rPr>
        <w:t> </w:t>
      </w:r>
      <w:r w:rsidRPr="007E6F71">
        <w:rPr>
          <w:color w:val="000000"/>
          <w:sz w:val="28"/>
          <w:szCs w:val="18"/>
        </w:rPr>
        <w:t>г</w:t>
      </w:r>
      <w:r w:rsidR="00527D89" w:rsidRPr="007E6F71">
        <w:rPr>
          <w:color w:val="000000"/>
          <w:sz w:val="28"/>
          <w:szCs w:val="18"/>
        </w:rPr>
        <w:t>.</w:t>
      </w:r>
    </w:p>
    <w:p w:rsidR="00527D89" w:rsidRPr="007E6F71" w:rsidRDefault="007E6F71" w:rsidP="0064773A">
      <w:pPr>
        <w:numPr>
          <w:ilvl w:val="0"/>
          <w:numId w:val="5"/>
        </w:numPr>
        <w:tabs>
          <w:tab w:val="clear" w:pos="720"/>
          <w:tab w:val="left" w:pos="456"/>
        </w:tabs>
        <w:suppressAutoHyphens w:val="0"/>
        <w:spacing w:line="360" w:lineRule="auto"/>
        <w:ind w:left="0" w:firstLine="0"/>
        <w:jc w:val="both"/>
        <w:rPr>
          <w:color w:val="000000"/>
          <w:sz w:val="28"/>
          <w:szCs w:val="18"/>
        </w:rPr>
      </w:pPr>
      <w:r w:rsidRPr="007E6F71">
        <w:rPr>
          <w:color w:val="000000"/>
          <w:sz w:val="28"/>
          <w:szCs w:val="18"/>
        </w:rPr>
        <w:t>Василькова</w:t>
      </w:r>
      <w:r>
        <w:rPr>
          <w:color w:val="000000"/>
          <w:sz w:val="28"/>
          <w:szCs w:val="18"/>
        </w:rPr>
        <w:t> </w:t>
      </w:r>
      <w:r w:rsidRPr="007E6F71">
        <w:rPr>
          <w:color w:val="000000"/>
          <w:sz w:val="28"/>
          <w:szCs w:val="18"/>
        </w:rPr>
        <w:t>Т.М.</w:t>
      </w:r>
      <w:r>
        <w:rPr>
          <w:color w:val="000000"/>
          <w:sz w:val="28"/>
          <w:szCs w:val="18"/>
        </w:rPr>
        <w:t> </w:t>
      </w:r>
      <w:r w:rsidRPr="007E6F71">
        <w:rPr>
          <w:color w:val="000000"/>
          <w:sz w:val="28"/>
          <w:szCs w:val="18"/>
        </w:rPr>
        <w:t>Социальная</w:t>
      </w:r>
      <w:r w:rsidR="00527D89" w:rsidRPr="007E6F71">
        <w:rPr>
          <w:color w:val="000000"/>
          <w:sz w:val="28"/>
          <w:szCs w:val="18"/>
        </w:rPr>
        <w:t xml:space="preserve"> педагогика. М</w:t>
      </w:r>
      <w:r>
        <w:rPr>
          <w:color w:val="000000"/>
          <w:sz w:val="28"/>
          <w:szCs w:val="18"/>
        </w:rPr>
        <w:t xml:space="preserve"> –</w:t>
      </w:r>
      <w:r w:rsidRPr="007E6F71">
        <w:rPr>
          <w:color w:val="000000"/>
          <w:sz w:val="28"/>
          <w:szCs w:val="18"/>
        </w:rPr>
        <w:t xml:space="preserve"> 20</w:t>
      </w:r>
      <w:r w:rsidR="00527D89" w:rsidRPr="007E6F71">
        <w:rPr>
          <w:color w:val="000000"/>
          <w:sz w:val="28"/>
          <w:szCs w:val="18"/>
        </w:rPr>
        <w:t>00.</w:t>
      </w:r>
    </w:p>
    <w:p w:rsidR="00527D89" w:rsidRPr="007E6F71" w:rsidRDefault="007E6F71" w:rsidP="0064773A">
      <w:pPr>
        <w:numPr>
          <w:ilvl w:val="0"/>
          <w:numId w:val="5"/>
        </w:numPr>
        <w:tabs>
          <w:tab w:val="clear" w:pos="720"/>
          <w:tab w:val="left" w:pos="456"/>
        </w:tabs>
        <w:suppressAutoHyphens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E6F71">
        <w:rPr>
          <w:color w:val="000000"/>
          <w:sz w:val="28"/>
          <w:szCs w:val="28"/>
        </w:rPr>
        <w:t>Захаров</w:t>
      </w:r>
      <w:r>
        <w:rPr>
          <w:color w:val="000000"/>
          <w:sz w:val="28"/>
          <w:szCs w:val="28"/>
        </w:rPr>
        <w:t> </w:t>
      </w:r>
      <w:r w:rsidRPr="007E6F71">
        <w:rPr>
          <w:color w:val="000000"/>
          <w:sz w:val="28"/>
          <w:szCs w:val="28"/>
        </w:rPr>
        <w:t>Н.Н.</w:t>
      </w:r>
      <w:r>
        <w:rPr>
          <w:color w:val="000000"/>
          <w:sz w:val="28"/>
          <w:szCs w:val="28"/>
        </w:rPr>
        <w:t> </w:t>
      </w:r>
      <w:r w:rsidRPr="007E6F71">
        <w:rPr>
          <w:color w:val="000000"/>
          <w:sz w:val="28"/>
          <w:szCs w:val="28"/>
        </w:rPr>
        <w:t>Профессиональная</w:t>
      </w:r>
      <w:r w:rsidR="00527D89" w:rsidRPr="007E6F71">
        <w:rPr>
          <w:color w:val="000000"/>
          <w:sz w:val="28"/>
          <w:szCs w:val="28"/>
        </w:rPr>
        <w:t xml:space="preserve"> ориентация школьников. М.: Просвещение – 1988.</w:t>
      </w:r>
    </w:p>
    <w:p w:rsidR="00527D89" w:rsidRPr="007E6F71" w:rsidRDefault="007E6F71" w:rsidP="0064773A">
      <w:pPr>
        <w:numPr>
          <w:ilvl w:val="0"/>
          <w:numId w:val="5"/>
        </w:numPr>
        <w:tabs>
          <w:tab w:val="clear" w:pos="720"/>
          <w:tab w:val="left" w:pos="456"/>
        </w:tabs>
        <w:suppressAutoHyphens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E6F71">
        <w:rPr>
          <w:color w:val="000000"/>
          <w:sz w:val="28"/>
          <w:szCs w:val="28"/>
        </w:rPr>
        <w:t>Каганов</w:t>
      </w:r>
      <w:r>
        <w:rPr>
          <w:color w:val="000000"/>
          <w:sz w:val="28"/>
          <w:szCs w:val="28"/>
        </w:rPr>
        <w:t> </w:t>
      </w:r>
      <w:r w:rsidRPr="007E6F71">
        <w:rPr>
          <w:color w:val="000000"/>
          <w:sz w:val="28"/>
          <w:szCs w:val="28"/>
        </w:rPr>
        <w:t>А.Б.</w:t>
      </w:r>
      <w:r>
        <w:rPr>
          <w:color w:val="000000"/>
          <w:sz w:val="28"/>
          <w:szCs w:val="28"/>
        </w:rPr>
        <w:t> </w:t>
      </w:r>
      <w:r w:rsidRPr="007E6F71">
        <w:rPr>
          <w:color w:val="000000"/>
          <w:sz w:val="28"/>
          <w:szCs w:val="28"/>
        </w:rPr>
        <w:t>Выбираю</w:t>
      </w:r>
      <w:r w:rsidR="00527D89" w:rsidRPr="007E6F71">
        <w:rPr>
          <w:color w:val="000000"/>
          <w:sz w:val="28"/>
          <w:szCs w:val="28"/>
        </w:rPr>
        <w:t xml:space="preserve"> профессию: Кн. для учащихся. М – 1986.</w:t>
      </w:r>
    </w:p>
    <w:p w:rsidR="00527D89" w:rsidRPr="007E6F71" w:rsidRDefault="007E6F71" w:rsidP="0064773A">
      <w:pPr>
        <w:numPr>
          <w:ilvl w:val="0"/>
          <w:numId w:val="5"/>
        </w:numPr>
        <w:tabs>
          <w:tab w:val="clear" w:pos="720"/>
          <w:tab w:val="left" w:pos="456"/>
        </w:tabs>
        <w:suppressAutoHyphens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E6F71">
        <w:rPr>
          <w:color w:val="000000"/>
          <w:sz w:val="28"/>
          <w:szCs w:val="28"/>
        </w:rPr>
        <w:t>Климов</w:t>
      </w:r>
      <w:r>
        <w:rPr>
          <w:color w:val="000000"/>
          <w:sz w:val="28"/>
          <w:szCs w:val="28"/>
        </w:rPr>
        <w:t> </w:t>
      </w:r>
      <w:r w:rsidRPr="007E6F71">
        <w:rPr>
          <w:color w:val="000000"/>
          <w:sz w:val="28"/>
          <w:szCs w:val="28"/>
        </w:rPr>
        <w:t>Е.А.</w:t>
      </w:r>
      <w:r>
        <w:rPr>
          <w:color w:val="000000"/>
          <w:sz w:val="28"/>
          <w:szCs w:val="28"/>
        </w:rPr>
        <w:t> </w:t>
      </w:r>
      <w:r w:rsidRPr="007E6F71">
        <w:rPr>
          <w:color w:val="000000"/>
          <w:sz w:val="28"/>
          <w:szCs w:val="28"/>
        </w:rPr>
        <w:t>Как</w:t>
      </w:r>
      <w:r w:rsidR="00527D89" w:rsidRPr="007E6F71">
        <w:rPr>
          <w:color w:val="000000"/>
          <w:sz w:val="28"/>
          <w:szCs w:val="28"/>
        </w:rPr>
        <w:t xml:space="preserve"> выбирать профессию. Кн. для учащихся старших классов. М.: Просвещение – 1990.</w:t>
      </w:r>
    </w:p>
    <w:p w:rsidR="00527D89" w:rsidRPr="007E6F71" w:rsidRDefault="007E6F71" w:rsidP="0064773A">
      <w:pPr>
        <w:numPr>
          <w:ilvl w:val="0"/>
          <w:numId w:val="5"/>
        </w:numPr>
        <w:tabs>
          <w:tab w:val="clear" w:pos="720"/>
          <w:tab w:val="left" w:pos="456"/>
        </w:tabs>
        <w:suppressAutoHyphens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E6F71">
        <w:rPr>
          <w:color w:val="000000"/>
          <w:sz w:val="28"/>
          <w:szCs w:val="28"/>
        </w:rPr>
        <w:t>Климов</w:t>
      </w:r>
      <w:r>
        <w:rPr>
          <w:color w:val="000000"/>
          <w:sz w:val="28"/>
          <w:szCs w:val="28"/>
        </w:rPr>
        <w:t> </w:t>
      </w:r>
      <w:r w:rsidRPr="007E6F71">
        <w:rPr>
          <w:color w:val="000000"/>
          <w:sz w:val="28"/>
          <w:szCs w:val="28"/>
        </w:rPr>
        <w:t>Е.А.</w:t>
      </w:r>
      <w:r>
        <w:rPr>
          <w:color w:val="000000"/>
          <w:sz w:val="28"/>
          <w:szCs w:val="28"/>
        </w:rPr>
        <w:t> </w:t>
      </w:r>
      <w:r w:rsidRPr="007E6F71">
        <w:rPr>
          <w:color w:val="000000"/>
          <w:sz w:val="28"/>
          <w:szCs w:val="28"/>
        </w:rPr>
        <w:t>Как</w:t>
      </w:r>
      <w:r w:rsidR="00527D89" w:rsidRPr="007E6F71">
        <w:rPr>
          <w:color w:val="000000"/>
          <w:sz w:val="28"/>
          <w:szCs w:val="28"/>
        </w:rPr>
        <w:t xml:space="preserve"> выбирать профессию. Кн. для учащихся старших классов. М.: Просвещение – 1990. 2</w:t>
      </w:r>
      <w:r>
        <w:rPr>
          <w:color w:val="000000"/>
          <w:sz w:val="28"/>
          <w:szCs w:val="28"/>
        </w:rPr>
        <w:t>-</w:t>
      </w:r>
      <w:r w:rsidRPr="007E6F71">
        <w:rPr>
          <w:color w:val="000000"/>
          <w:sz w:val="28"/>
          <w:szCs w:val="28"/>
        </w:rPr>
        <w:t>е</w:t>
      </w:r>
      <w:r w:rsidR="00527D89" w:rsidRPr="007E6F71">
        <w:rPr>
          <w:color w:val="000000"/>
          <w:sz w:val="28"/>
          <w:szCs w:val="28"/>
        </w:rPr>
        <w:t xml:space="preserve"> издание.</w:t>
      </w:r>
    </w:p>
    <w:p w:rsidR="00527D89" w:rsidRPr="007E6F71" w:rsidRDefault="007E6F71" w:rsidP="0064773A">
      <w:pPr>
        <w:numPr>
          <w:ilvl w:val="0"/>
          <w:numId w:val="5"/>
        </w:numPr>
        <w:tabs>
          <w:tab w:val="clear" w:pos="720"/>
          <w:tab w:val="left" w:pos="456"/>
        </w:tabs>
        <w:suppressAutoHyphens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E6F71">
        <w:rPr>
          <w:color w:val="000000"/>
          <w:sz w:val="28"/>
          <w:szCs w:val="28"/>
        </w:rPr>
        <w:t>Климов</w:t>
      </w:r>
      <w:r>
        <w:rPr>
          <w:color w:val="000000"/>
          <w:sz w:val="28"/>
          <w:szCs w:val="28"/>
        </w:rPr>
        <w:t> </w:t>
      </w:r>
      <w:r w:rsidRPr="007E6F71">
        <w:rPr>
          <w:color w:val="000000"/>
          <w:sz w:val="28"/>
          <w:szCs w:val="28"/>
        </w:rPr>
        <w:t>Е.А.</w:t>
      </w:r>
      <w:r>
        <w:rPr>
          <w:color w:val="000000"/>
          <w:sz w:val="28"/>
          <w:szCs w:val="28"/>
        </w:rPr>
        <w:t> </w:t>
      </w:r>
      <w:r w:rsidRPr="007E6F71">
        <w:rPr>
          <w:color w:val="000000"/>
          <w:sz w:val="28"/>
          <w:szCs w:val="28"/>
        </w:rPr>
        <w:t>Психология</w:t>
      </w:r>
      <w:r w:rsidR="00527D89" w:rsidRPr="007E6F71">
        <w:rPr>
          <w:color w:val="000000"/>
          <w:sz w:val="28"/>
          <w:szCs w:val="28"/>
        </w:rPr>
        <w:t xml:space="preserve"> профессионального самоопределения. Ростов-на-Дону – 1996.</w:t>
      </w:r>
    </w:p>
    <w:p w:rsidR="00527D89" w:rsidRPr="007E6F71" w:rsidRDefault="007E6F71" w:rsidP="0064773A">
      <w:pPr>
        <w:numPr>
          <w:ilvl w:val="0"/>
          <w:numId w:val="5"/>
        </w:numPr>
        <w:tabs>
          <w:tab w:val="clear" w:pos="720"/>
          <w:tab w:val="left" w:pos="456"/>
        </w:tabs>
        <w:suppressAutoHyphens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E6F71">
        <w:rPr>
          <w:color w:val="000000"/>
          <w:sz w:val="28"/>
          <w:szCs w:val="28"/>
        </w:rPr>
        <w:t>Кон</w:t>
      </w:r>
      <w:r>
        <w:rPr>
          <w:color w:val="000000"/>
          <w:sz w:val="28"/>
          <w:szCs w:val="28"/>
        </w:rPr>
        <w:t> </w:t>
      </w:r>
      <w:r w:rsidRPr="007E6F71">
        <w:rPr>
          <w:color w:val="000000"/>
          <w:sz w:val="28"/>
          <w:szCs w:val="28"/>
        </w:rPr>
        <w:t>И.С.</w:t>
      </w:r>
      <w:r>
        <w:rPr>
          <w:color w:val="000000"/>
          <w:sz w:val="28"/>
          <w:szCs w:val="28"/>
        </w:rPr>
        <w:t> </w:t>
      </w:r>
      <w:r w:rsidRPr="007E6F71">
        <w:rPr>
          <w:color w:val="000000"/>
          <w:sz w:val="28"/>
          <w:szCs w:val="28"/>
        </w:rPr>
        <w:t>Ребенок</w:t>
      </w:r>
      <w:r w:rsidR="00527D89" w:rsidRPr="007E6F71">
        <w:rPr>
          <w:color w:val="000000"/>
          <w:sz w:val="28"/>
          <w:szCs w:val="28"/>
        </w:rPr>
        <w:t xml:space="preserve"> и общество. М – 1988.</w:t>
      </w:r>
    </w:p>
    <w:p w:rsidR="00527D89" w:rsidRPr="007E6F71" w:rsidRDefault="007E6F71" w:rsidP="0064773A">
      <w:pPr>
        <w:numPr>
          <w:ilvl w:val="0"/>
          <w:numId w:val="5"/>
        </w:numPr>
        <w:tabs>
          <w:tab w:val="clear" w:pos="720"/>
          <w:tab w:val="left" w:pos="456"/>
        </w:tabs>
        <w:suppressAutoHyphens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E6F71">
        <w:rPr>
          <w:color w:val="000000"/>
          <w:sz w:val="28"/>
          <w:szCs w:val="28"/>
        </w:rPr>
        <w:t>Кухарчук</w:t>
      </w:r>
      <w:r>
        <w:rPr>
          <w:color w:val="000000"/>
          <w:sz w:val="28"/>
          <w:szCs w:val="28"/>
        </w:rPr>
        <w:t> </w:t>
      </w:r>
      <w:r w:rsidRPr="007E6F71">
        <w:rPr>
          <w:color w:val="000000"/>
          <w:sz w:val="28"/>
          <w:szCs w:val="28"/>
        </w:rPr>
        <w:t>А.М.</w:t>
      </w:r>
      <w:r>
        <w:rPr>
          <w:color w:val="000000"/>
          <w:sz w:val="28"/>
          <w:szCs w:val="28"/>
        </w:rPr>
        <w:t> </w:t>
      </w:r>
      <w:r w:rsidRPr="007E6F71">
        <w:rPr>
          <w:color w:val="000000"/>
          <w:sz w:val="28"/>
          <w:szCs w:val="28"/>
        </w:rPr>
        <w:t>Профессиональное</w:t>
      </w:r>
      <w:r w:rsidR="00527D89" w:rsidRPr="007E6F71">
        <w:rPr>
          <w:color w:val="000000"/>
          <w:sz w:val="28"/>
          <w:szCs w:val="28"/>
        </w:rPr>
        <w:t xml:space="preserve"> самоопределение учащихся. М – 1998.</w:t>
      </w:r>
    </w:p>
    <w:p w:rsidR="00527D89" w:rsidRPr="007E6F71" w:rsidRDefault="007E6F71" w:rsidP="0064773A">
      <w:pPr>
        <w:numPr>
          <w:ilvl w:val="0"/>
          <w:numId w:val="5"/>
        </w:numPr>
        <w:tabs>
          <w:tab w:val="clear" w:pos="720"/>
          <w:tab w:val="left" w:pos="456"/>
        </w:tabs>
        <w:suppressAutoHyphens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E6F71">
        <w:rPr>
          <w:color w:val="000000"/>
          <w:sz w:val="28"/>
          <w:szCs w:val="28"/>
        </w:rPr>
        <w:t>Лиханов</w:t>
      </w:r>
      <w:r>
        <w:rPr>
          <w:color w:val="000000"/>
          <w:sz w:val="28"/>
          <w:szCs w:val="28"/>
        </w:rPr>
        <w:t> </w:t>
      </w:r>
      <w:r w:rsidRPr="007E6F71">
        <w:rPr>
          <w:color w:val="000000"/>
          <w:sz w:val="28"/>
          <w:szCs w:val="28"/>
        </w:rPr>
        <w:t>А.А.</w:t>
      </w:r>
      <w:r>
        <w:rPr>
          <w:color w:val="000000"/>
          <w:sz w:val="28"/>
          <w:szCs w:val="28"/>
        </w:rPr>
        <w:t> </w:t>
      </w:r>
      <w:r w:rsidRPr="007E6F71">
        <w:rPr>
          <w:color w:val="000000"/>
          <w:sz w:val="28"/>
          <w:szCs w:val="28"/>
        </w:rPr>
        <w:t>Дети</w:t>
      </w:r>
      <w:r w:rsidR="00527D89" w:rsidRPr="007E6F71">
        <w:rPr>
          <w:color w:val="000000"/>
          <w:sz w:val="28"/>
          <w:szCs w:val="28"/>
        </w:rPr>
        <w:t xml:space="preserve"> без родителей: Кн. для учителя. – М., 1987.</w:t>
      </w:r>
    </w:p>
    <w:p w:rsidR="00527D89" w:rsidRPr="007E6F71" w:rsidRDefault="007E6F71" w:rsidP="0064773A">
      <w:pPr>
        <w:numPr>
          <w:ilvl w:val="0"/>
          <w:numId w:val="5"/>
        </w:numPr>
        <w:tabs>
          <w:tab w:val="clear" w:pos="720"/>
          <w:tab w:val="left" w:pos="456"/>
        </w:tabs>
        <w:suppressAutoHyphens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E6F71">
        <w:rPr>
          <w:color w:val="000000"/>
          <w:sz w:val="28"/>
          <w:szCs w:val="28"/>
        </w:rPr>
        <w:t>Митина</w:t>
      </w:r>
      <w:r>
        <w:rPr>
          <w:color w:val="000000"/>
          <w:sz w:val="28"/>
          <w:szCs w:val="28"/>
        </w:rPr>
        <w:t> </w:t>
      </w:r>
      <w:r w:rsidRPr="007E6F71">
        <w:rPr>
          <w:color w:val="000000"/>
          <w:sz w:val="28"/>
          <w:szCs w:val="28"/>
        </w:rPr>
        <w:t>Л.М.</w:t>
      </w:r>
      <w:r w:rsidR="00527D89" w:rsidRPr="007E6F71">
        <w:rPr>
          <w:color w:val="000000"/>
          <w:sz w:val="28"/>
          <w:szCs w:val="28"/>
        </w:rPr>
        <w:t xml:space="preserve">, </w:t>
      </w:r>
      <w:r w:rsidRPr="007E6F71">
        <w:rPr>
          <w:color w:val="000000"/>
          <w:sz w:val="28"/>
          <w:szCs w:val="28"/>
        </w:rPr>
        <w:t>Брендакова</w:t>
      </w:r>
      <w:r>
        <w:rPr>
          <w:color w:val="000000"/>
          <w:sz w:val="28"/>
          <w:szCs w:val="28"/>
        </w:rPr>
        <w:t> </w:t>
      </w:r>
      <w:r w:rsidRPr="007E6F71">
        <w:rPr>
          <w:color w:val="000000"/>
          <w:sz w:val="28"/>
          <w:szCs w:val="28"/>
        </w:rPr>
        <w:t>Л.В.</w:t>
      </w:r>
      <w:r>
        <w:rPr>
          <w:color w:val="000000"/>
          <w:sz w:val="28"/>
          <w:szCs w:val="28"/>
        </w:rPr>
        <w:t> </w:t>
      </w:r>
      <w:r w:rsidRPr="007E6F71">
        <w:rPr>
          <w:color w:val="000000"/>
          <w:sz w:val="28"/>
          <w:szCs w:val="28"/>
        </w:rPr>
        <w:t>Психологическое</w:t>
      </w:r>
      <w:r w:rsidR="00527D89" w:rsidRPr="007E6F71">
        <w:rPr>
          <w:color w:val="000000"/>
          <w:sz w:val="28"/>
          <w:szCs w:val="28"/>
        </w:rPr>
        <w:t xml:space="preserve"> сопровождение выбора профессии. М – 2003., 2</w:t>
      </w:r>
      <w:r>
        <w:rPr>
          <w:color w:val="000000"/>
          <w:sz w:val="28"/>
          <w:szCs w:val="28"/>
        </w:rPr>
        <w:t>-</w:t>
      </w:r>
      <w:r w:rsidRPr="007E6F71">
        <w:rPr>
          <w:color w:val="000000"/>
          <w:sz w:val="28"/>
          <w:szCs w:val="28"/>
        </w:rPr>
        <w:t>е</w:t>
      </w:r>
      <w:r w:rsidR="00527D89" w:rsidRPr="007E6F71">
        <w:rPr>
          <w:color w:val="000000"/>
          <w:sz w:val="28"/>
          <w:szCs w:val="28"/>
        </w:rPr>
        <w:t xml:space="preserve"> издание.</w:t>
      </w:r>
    </w:p>
    <w:p w:rsidR="00527D89" w:rsidRPr="007E6F71" w:rsidRDefault="007E6F71" w:rsidP="0064773A">
      <w:pPr>
        <w:numPr>
          <w:ilvl w:val="0"/>
          <w:numId w:val="5"/>
        </w:numPr>
        <w:tabs>
          <w:tab w:val="clear" w:pos="720"/>
          <w:tab w:val="left" w:pos="456"/>
        </w:tabs>
        <w:suppressAutoHyphens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E6F71">
        <w:rPr>
          <w:color w:val="000000"/>
          <w:sz w:val="28"/>
          <w:szCs w:val="28"/>
        </w:rPr>
        <w:t>Мудрик</w:t>
      </w:r>
      <w:r>
        <w:rPr>
          <w:color w:val="000000"/>
          <w:sz w:val="28"/>
          <w:szCs w:val="28"/>
        </w:rPr>
        <w:t> </w:t>
      </w:r>
      <w:r w:rsidRPr="007E6F71">
        <w:rPr>
          <w:color w:val="000000"/>
          <w:sz w:val="28"/>
          <w:szCs w:val="28"/>
        </w:rPr>
        <w:t>А.В.</w:t>
      </w:r>
      <w:r>
        <w:rPr>
          <w:color w:val="000000"/>
          <w:sz w:val="28"/>
          <w:szCs w:val="28"/>
        </w:rPr>
        <w:t> </w:t>
      </w:r>
      <w:r w:rsidRPr="007E6F71">
        <w:rPr>
          <w:color w:val="000000"/>
          <w:sz w:val="28"/>
          <w:szCs w:val="28"/>
        </w:rPr>
        <w:t>Социальная</w:t>
      </w:r>
      <w:r w:rsidR="00527D89" w:rsidRPr="007E6F71">
        <w:rPr>
          <w:color w:val="000000"/>
          <w:sz w:val="28"/>
          <w:szCs w:val="28"/>
        </w:rPr>
        <w:t xml:space="preserve"> педагогика. М – 1997.</w:t>
      </w:r>
    </w:p>
    <w:p w:rsidR="00527D89" w:rsidRPr="007E6F71" w:rsidRDefault="007E6F71" w:rsidP="0064773A">
      <w:pPr>
        <w:numPr>
          <w:ilvl w:val="0"/>
          <w:numId w:val="5"/>
        </w:numPr>
        <w:tabs>
          <w:tab w:val="clear" w:pos="720"/>
          <w:tab w:val="left" w:pos="456"/>
        </w:tabs>
        <w:suppressAutoHyphens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E6F71">
        <w:rPr>
          <w:color w:val="000000"/>
          <w:sz w:val="28"/>
          <w:szCs w:val="28"/>
        </w:rPr>
        <w:t>Мудрик</w:t>
      </w:r>
      <w:r>
        <w:rPr>
          <w:color w:val="000000"/>
          <w:sz w:val="28"/>
          <w:szCs w:val="28"/>
        </w:rPr>
        <w:t> </w:t>
      </w:r>
      <w:r w:rsidRPr="007E6F71">
        <w:rPr>
          <w:color w:val="000000"/>
          <w:sz w:val="28"/>
          <w:szCs w:val="28"/>
        </w:rPr>
        <w:t>А.В.</w:t>
      </w:r>
      <w:r>
        <w:rPr>
          <w:color w:val="000000"/>
          <w:sz w:val="28"/>
          <w:szCs w:val="28"/>
        </w:rPr>
        <w:t> </w:t>
      </w:r>
      <w:r w:rsidRPr="007E6F71">
        <w:rPr>
          <w:color w:val="000000"/>
          <w:sz w:val="28"/>
          <w:szCs w:val="28"/>
        </w:rPr>
        <w:t>Социализация</w:t>
      </w:r>
      <w:r w:rsidR="00527D89" w:rsidRPr="007E6F71">
        <w:rPr>
          <w:color w:val="000000"/>
          <w:sz w:val="28"/>
          <w:szCs w:val="28"/>
        </w:rPr>
        <w:t>. М. – 1991.</w:t>
      </w:r>
    </w:p>
    <w:p w:rsidR="00527D89" w:rsidRPr="007E6F71" w:rsidRDefault="007E6F71" w:rsidP="0064773A">
      <w:pPr>
        <w:numPr>
          <w:ilvl w:val="0"/>
          <w:numId w:val="5"/>
        </w:numPr>
        <w:tabs>
          <w:tab w:val="clear" w:pos="720"/>
          <w:tab w:val="left" w:pos="456"/>
        </w:tabs>
        <w:suppressAutoHyphens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E6F71">
        <w:rPr>
          <w:color w:val="000000"/>
          <w:sz w:val="28"/>
          <w:szCs w:val="28"/>
        </w:rPr>
        <w:t>Павлютенков</w:t>
      </w:r>
      <w:r>
        <w:rPr>
          <w:color w:val="000000"/>
          <w:sz w:val="28"/>
          <w:szCs w:val="28"/>
        </w:rPr>
        <w:t> </w:t>
      </w:r>
      <w:r w:rsidRPr="007E6F71">
        <w:rPr>
          <w:color w:val="000000"/>
          <w:sz w:val="28"/>
          <w:szCs w:val="28"/>
        </w:rPr>
        <w:t>Е.М.</w:t>
      </w:r>
      <w:r>
        <w:rPr>
          <w:color w:val="000000"/>
          <w:sz w:val="28"/>
          <w:szCs w:val="28"/>
        </w:rPr>
        <w:t> </w:t>
      </w:r>
      <w:r w:rsidRPr="007E6F71">
        <w:rPr>
          <w:color w:val="000000"/>
          <w:sz w:val="28"/>
          <w:szCs w:val="28"/>
        </w:rPr>
        <w:t>Профессиональная</w:t>
      </w:r>
      <w:r w:rsidR="00527D89" w:rsidRPr="007E6F71">
        <w:rPr>
          <w:color w:val="000000"/>
          <w:sz w:val="28"/>
          <w:szCs w:val="28"/>
        </w:rPr>
        <w:t xml:space="preserve"> ориентация учащихся. М – 1983.</w:t>
      </w:r>
    </w:p>
    <w:p w:rsidR="00527D89" w:rsidRPr="007E6F71" w:rsidRDefault="007E6F71" w:rsidP="0064773A">
      <w:pPr>
        <w:numPr>
          <w:ilvl w:val="0"/>
          <w:numId w:val="5"/>
        </w:numPr>
        <w:tabs>
          <w:tab w:val="clear" w:pos="720"/>
          <w:tab w:val="left" w:pos="456"/>
        </w:tabs>
        <w:suppressAutoHyphens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E6F71">
        <w:rPr>
          <w:color w:val="000000"/>
          <w:sz w:val="28"/>
          <w:szCs w:val="28"/>
        </w:rPr>
        <w:t>Пенкрат</w:t>
      </w:r>
      <w:r>
        <w:rPr>
          <w:color w:val="000000"/>
          <w:sz w:val="28"/>
          <w:szCs w:val="28"/>
        </w:rPr>
        <w:t> </w:t>
      </w:r>
      <w:r w:rsidRPr="007E6F71">
        <w:rPr>
          <w:color w:val="000000"/>
          <w:sz w:val="28"/>
          <w:szCs w:val="28"/>
        </w:rPr>
        <w:t>Л.В.</w:t>
      </w:r>
      <w:r>
        <w:rPr>
          <w:color w:val="000000"/>
          <w:sz w:val="28"/>
          <w:szCs w:val="28"/>
        </w:rPr>
        <w:t> </w:t>
      </w:r>
      <w:r w:rsidRPr="007E6F71">
        <w:rPr>
          <w:color w:val="000000"/>
          <w:sz w:val="28"/>
          <w:szCs w:val="28"/>
        </w:rPr>
        <w:t>Мотивы</w:t>
      </w:r>
      <w:r w:rsidR="00527D89" w:rsidRPr="007E6F71">
        <w:rPr>
          <w:color w:val="000000"/>
          <w:sz w:val="28"/>
          <w:szCs w:val="28"/>
        </w:rPr>
        <w:t xml:space="preserve"> выбора профессии: Кн. для учителя. М – 1986.</w:t>
      </w:r>
    </w:p>
    <w:p w:rsidR="00527D89" w:rsidRPr="007E6F71" w:rsidRDefault="007E6F71" w:rsidP="0064773A">
      <w:pPr>
        <w:numPr>
          <w:ilvl w:val="0"/>
          <w:numId w:val="5"/>
        </w:numPr>
        <w:tabs>
          <w:tab w:val="clear" w:pos="720"/>
          <w:tab w:val="left" w:pos="456"/>
        </w:tabs>
        <w:suppressAutoHyphens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E6F71">
        <w:rPr>
          <w:color w:val="000000"/>
          <w:sz w:val="28"/>
          <w:szCs w:val="28"/>
        </w:rPr>
        <w:t>Переведенцев</w:t>
      </w:r>
      <w:r>
        <w:rPr>
          <w:color w:val="000000"/>
          <w:sz w:val="28"/>
          <w:szCs w:val="28"/>
        </w:rPr>
        <w:t> </w:t>
      </w:r>
      <w:r w:rsidRPr="007E6F71">
        <w:rPr>
          <w:color w:val="000000"/>
          <w:sz w:val="28"/>
          <w:szCs w:val="28"/>
        </w:rPr>
        <w:t>В.И.</w:t>
      </w:r>
      <w:r>
        <w:rPr>
          <w:color w:val="000000"/>
          <w:sz w:val="28"/>
          <w:szCs w:val="28"/>
        </w:rPr>
        <w:t> </w:t>
      </w:r>
      <w:r w:rsidRPr="007E6F71">
        <w:rPr>
          <w:color w:val="000000"/>
          <w:sz w:val="28"/>
          <w:szCs w:val="28"/>
        </w:rPr>
        <w:t>Человек</w:t>
      </w:r>
      <w:r w:rsidR="00527D89" w:rsidRPr="007E6F71">
        <w:rPr>
          <w:color w:val="000000"/>
          <w:sz w:val="28"/>
          <w:szCs w:val="28"/>
        </w:rPr>
        <w:t xml:space="preserve"> выбирает профессию. М – 1980.</w:t>
      </w:r>
    </w:p>
    <w:p w:rsidR="00527D89" w:rsidRPr="007E6F71" w:rsidRDefault="007E6F71" w:rsidP="0064773A">
      <w:pPr>
        <w:numPr>
          <w:ilvl w:val="0"/>
          <w:numId w:val="5"/>
        </w:numPr>
        <w:tabs>
          <w:tab w:val="clear" w:pos="720"/>
          <w:tab w:val="left" w:pos="456"/>
        </w:tabs>
        <w:suppressAutoHyphens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E6F71">
        <w:rPr>
          <w:color w:val="000000"/>
          <w:sz w:val="28"/>
          <w:szCs w:val="28"/>
        </w:rPr>
        <w:t>Прихожан</w:t>
      </w:r>
      <w:r>
        <w:rPr>
          <w:color w:val="000000"/>
          <w:sz w:val="28"/>
          <w:szCs w:val="28"/>
        </w:rPr>
        <w:t> </w:t>
      </w:r>
      <w:r w:rsidRPr="007E6F71">
        <w:rPr>
          <w:color w:val="000000"/>
          <w:sz w:val="28"/>
          <w:szCs w:val="28"/>
        </w:rPr>
        <w:t>А.М.</w:t>
      </w:r>
      <w:r>
        <w:rPr>
          <w:color w:val="000000"/>
          <w:sz w:val="28"/>
          <w:szCs w:val="28"/>
        </w:rPr>
        <w:t> </w:t>
      </w:r>
      <w:r w:rsidRPr="007E6F71">
        <w:rPr>
          <w:color w:val="000000"/>
          <w:sz w:val="28"/>
          <w:szCs w:val="28"/>
        </w:rPr>
        <w:t>Дети</w:t>
      </w:r>
      <w:r w:rsidR="00527D89" w:rsidRPr="007E6F71">
        <w:rPr>
          <w:color w:val="000000"/>
          <w:sz w:val="28"/>
          <w:szCs w:val="28"/>
        </w:rPr>
        <w:t xml:space="preserve"> без семьи. М – 1990.</w:t>
      </w:r>
    </w:p>
    <w:p w:rsidR="007E6F71" w:rsidRDefault="007E6F71" w:rsidP="0064773A">
      <w:pPr>
        <w:numPr>
          <w:ilvl w:val="0"/>
          <w:numId w:val="5"/>
        </w:numPr>
        <w:tabs>
          <w:tab w:val="clear" w:pos="720"/>
          <w:tab w:val="left" w:pos="456"/>
        </w:tabs>
        <w:suppressAutoHyphens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E6F71">
        <w:rPr>
          <w:color w:val="000000"/>
          <w:sz w:val="28"/>
          <w:szCs w:val="28"/>
        </w:rPr>
        <w:t>Чистякова</w:t>
      </w:r>
      <w:r>
        <w:rPr>
          <w:color w:val="000000"/>
          <w:sz w:val="28"/>
          <w:szCs w:val="28"/>
        </w:rPr>
        <w:t> </w:t>
      </w:r>
      <w:r w:rsidRPr="007E6F71">
        <w:rPr>
          <w:color w:val="000000"/>
          <w:sz w:val="28"/>
          <w:szCs w:val="28"/>
        </w:rPr>
        <w:t>С.Н.</w:t>
      </w:r>
      <w:r>
        <w:rPr>
          <w:color w:val="000000"/>
          <w:sz w:val="28"/>
          <w:szCs w:val="28"/>
        </w:rPr>
        <w:t> </w:t>
      </w:r>
      <w:r w:rsidRPr="007E6F71">
        <w:rPr>
          <w:color w:val="000000"/>
          <w:sz w:val="28"/>
          <w:szCs w:val="28"/>
        </w:rPr>
        <w:t>Основы</w:t>
      </w:r>
      <w:r w:rsidR="00527D89" w:rsidRPr="007E6F71">
        <w:rPr>
          <w:color w:val="000000"/>
          <w:sz w:val="28"/>
          <w:szCs w:val="28"/>
        </w:rPr>
        <w:t xml:space="preserve"> профессиональной ориентации школьников. М – 1983.</w:t>
      </w:r>
      <w:bookmarkStart w:id="0" w:name="_GoBack"/>
      <w:bookmarkEnd w:id="0"/>
    </w:p>
    <w:sectPr w:rsidR="007E6F71" w:rsidSect="0076587E">
      <w:footnotePr>
        <w:pos w:val="beneathText"/>
      </w:footnotePr>
      <w:pgSz w:w="11905" w:h="16837" w:code="9"/>
      <w:pgMar w:top="1134" w:right="851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468" w:rsidRDefault="00431468">
      <w:r>
        <w:separator/>
      </w:r>
    </w:p>
  </w:endnote>
  <w:endnote w:type="continuationSeparator" w:id="0">
    <w:p w:rsidR="00431468" w:rsidRDefault="00431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468" w:rsidRDefault="00431468">
      <w:r>
        <w:separator/>
      </w:r>
    </w:p>
  </w:footnote>
  <w:footnote w:type="continuationSeparator" w:id="0">
    <w:p w:rsidR="00431468" w:rsidRDefault="00431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.75pt" o:bullet="t" filled="t">
        <v:fill color2="black"/>
        <v:imagedata r:id="rId1" o:title=""/>
      </v:shape>
    </w:pict>
  </w:numPicBullet>
  <w:abstractNum w:abstractNumId="0">
    <w:nsid w:val="00000001"/>
    <w:multiLevelType w:val="singleLevel"/>
    <w:tmpl w:val="00000001"/>
    <w:name w:val="WW8Num4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7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</w:abstractNum>
  <w:abstractNum w:abstractNumId="3">
    <w:nsid w:val="00000004"/>
    <w:multiLevelType w:val="singleLevel"/>
    <w:tmpl w:val="00000004"/>
    <w:name w:val="WW8Num8"/>
    <w:lvl w:ilvl="0">
      <w:start w:val="1"/>
      <w:numFmt w:val="bullet"/>
      <w:suff w:val="nothing"/>
      <w:lvlText w:val="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8Num11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6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drawingGridVerticalSpacing w:val="0"/>
  <w:displayHorizontalDrawingGridEvery w:val="0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7D89"/>
    <w:rsid w:val="001C4B6E"/>
    <w:rsid w:val="00325108"/>
    <w:rsid w:val="00431468"/>
    <w:rsid w:val="004B0BA3"/>
    <w:rsid w:val="00527D89"/>
    <w:rsid w:val="0064773A"/>
    <w:rsid w:val="006F61E9"/>
    <w:rsid w:val="0076587E"/>
    <w:rsid w:val="00784D3C"/>
    <w:rsid w:val="007E6F71"/>
    <w:rsid w:val="008B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D4ED5834-B979-4D61-A9F8-FE7AC3AF4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uiPriority w:val="99"/>
    <w:rPr>
      <w:rFonts w:ascii="Symbol" w:hAnsi="Symbol"/>
    </w:rPr>
  </w:style>
  <w:style w:type="character" w:customStyle="1" w:styleId="WW8Num4z0">
    <w:name w:val="WW8Num4z0"/>
    <w:uiPriority w:val="99"/>
    <w:rPr>
      <w:rFonts w:ascii="Times New Roman" w:hAnsi="Times New Roman"/>
    </w:rPr>
  </w:style>
  <w:style w:type="character" w:customStyle="1" w:styleId="WW8Num6z0">
    <w:name w:val="WW8Num6z0"/>
    <w:uiPriority w:val="99"/>
    <w:rPr>
      <w:rFonts w:ascii="Times New Roman" w:hAnsi="Times New Roman"/>
    </w:rPr>
  </w:style>
  <w:style w:type="character" w:customStyle="1" w:styleId="WW8Num8z0">
    <w:name w:val="WW8Num8z0"/>
    <w:uiPriority w:val="99"/>
    <w:rPr>
      <w:rFonts w:ascii="Symbol" w:hAnsi="Symbol"/>
    </w:rPr>
  </w:style>
  <w:style w:type="character" w:customStyle="1" w:styleId="WW8Num10z0">
    <w:name w:val="WW8Num10z0"/>
    <w:uiPriority w:val="99"/>
    <w:rPr>
      <w:rFonts w:ascii="Symbol" w:hAnsi="Symbol"/>
      <w:color w:val="auto"/>
      <w:sz w:val="28"/>
    </w:rPr>
  </w:style>
  <w:style w:type="character" w:customStyle="1" w:styleId="1">
    <w:name w:val="Основной шрифт абзаца1"/>
    <w:uiPriority w:val="99"/>
  </w:style>
  <w:style w:type="character" w:styleId="a3">
    <w:name w:val="page number"/>
    <w:uiPriority w:val="99"/>
    <w:rPr>
      <w:rFonts w:cs="Times New Roman"/>
    </w:rPr>
  </w:style>
  <w:style w:type="character" w:customStyle="1" w:styleId="a4">
    <w:name w:val="Символ сноски"/>
    <w:uiPriority w:val="99"/>
    <w:rPr>
      <w:rFonts w:cs="Times New Roman"/>
      <w:vertAlign w:val="superscript"/>
    </w:rPr>
  </w:style>
  <w:style w:type="character" w:styleId="a5">
    <w:name w:val="Strong"/>
    <w:uiPriority w:val="99"/>
    <w:qFormat/>
    <w:rPr>
      <w:rFonts w:cs="Times New Roman"/>
      <w:b/>
      <w:bCs/>
    </w:rPr>
  </w:style>
  <w:style w:type="paragraph" w:customStyle="1" w:styleId="a6">
    <w:name w:val="Заголовок"/>
    <w:basedOn w:val="a"/>
    <w:next w:val="a7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7">
    <w:name w:val="Body Text"/>
    <w:basedOn w:val="a"/>
    <w:link w:val="a8"/>
    <w:uiPriority w:val="99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a9">
    <w:name w:val="List"/>
    <w:basedOn w:val="a7"/>
    <w:uiPriority w:val="99"/>
    <w:rPr>
      <w:rFonts w:cs="Tahoma"/>
    </w:rPr>
  </w:style>
  <w:style w:type="paragraph" w:customStyle="1" w:styleId="10">
    <w:name w:val="Название1"/>
    <w:basedOn w:val="a"/>
    <w:uiPriority w:val="99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uiPriority w:val="99"/>
    <w:pPr>
      <w:suppressLineNumbers/>
    </w:pPr>
    <w:rPr>
      <w:rFonts w:cs="Tahoma"/>
    </w:rPr>
  </w:style>
  <w:style w:type="paragraph" w:customStyle="1" w:styleId="21">
    <w:name w:val="Основной текст с отступом 21"/>
    <w:basedOn w:val="a"/>
    <w:uiPriority w:val="99"/>
    <w:pPr>
      <w:spacing w:after="120" w:line="480" w:lineRule="auto"/>
      <w:ind w:left="283"/>
    </w:pPr>
    <w:rPr>
      <w:sz w:val="20"/>
      <w:szCs w:val="20"/>
    </w:rPr>
  </w:style>
  <w:style w:type="paragraph" w:styleId="aa">
    <w:name w:val="Body Text Indent"/>
    <w:basedOn w:val="a"/>
    <w:link w:val="ab"/>
    <w:uiPriority w:val="99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ac">
    <w:name w:val="footnote text"/>
    <w:basedOn w:val="a"/>
    <w:link w:val="ad"/>
    <w:uiPriority w:val="99"/>
    <w:semiHidden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locked/>
    <w:rPr>
      <w:rFonts w:cs="Times New Roman"/>
      <w:sz w:val="20"/>
      <w:szCs w:val="20"/>
      <w:lang w:val="x-none" w:eastAsia="ar-SA" w:bidi="ar-SA"/>
    </w:rPr>
  </w:style>
  <w:style w:type="paragraph" w:customStyle="1" w:styleId="12">
    <w:name w:val="Схема документа1"/>
    <w:basedOn w:val="a"/>
    <w:uiPriority w:val="9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foot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af0">
    <w:name w:val="head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af2">
    <w:name w:val="Normal (Web)"/>
    <w:basedOn w:val="a"/>
    <w:uiPriority w:val="99"/>
    <w:pPr>
      <w:spacing w:before="280" w:after="280"/>
    </w:pPr>
  </w:style>
  <w:style w:type="paragraph" w:customStyle="1" w:styleId="af3">
    <w:name w:val="Содержимое таблицы"/>
    <w:basedOn w:val="a"/>
    <w:uiPriority w:val="99"/>
    <w:pPr>
      <w:suppressLineNumbers/>
    </w:pPr>
  </w:style>
  <w:style w:type="paragraph" w:customStyle="1" w:styleId="af4">
    <w:name w:val="Заголовок таблицы"/>
    <w:basedOn w:val="af3"/>
    <w:uiPriority w:val="99"/>
    <w:pPr>
      <w:jc w:val="center"/>
    </w:pPr>
    <w:rPr>
      <w:b/>
      <w:bCs/>
    </w:rPr>
  </w:style>
  <w:style w:type="paragraph" w:customStyle="1" w:styleId="af5">
    <w:name w:val="Содержимое врезки"/>
    <w:basedOn w:val="a7"/>
    <w:uiPriority w:val="99"/>
  </w:style>
  <w:style w:type="table" w:styleId="13">
    <w:name w:val="Table Grid 1"/>
    <w:basedOn w:val="a1"/>
    <w:uiPriority w:val="99"/>
    <w:rsid w:val="007E6F71"/>
    <w:pPr>
      <w:suppressAutoHyphens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5680</Words>
  <Characters>32382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WareZ Provider</Company>
  <LinksUpToDate>false</LinksUpToDate>
  <CharactersWithSpaces>37987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Ilyha</dc:creator>
  <cp:keywords/>
  <dc:description/>
  <cp:lastModifiedBy>admin</cp:lastModifiedBy>
  <cp:revision>2</cp:revision>
  <cp:lastPrinted>2010-04-28T15:21:00Z</cp:lastPrinted>
  <dcterms:created xsi:type="dcterms:W3CDTF">2014-02-23T11:51:00Z</dcterms:created>
  <dcterms:modified xsi:type="dcterms:W3CDTF">2014-02-23T11:51:00Z</dcterms:modified>
</cp:coreProperties>
</file>