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730" w:rsidRPr="00971847" w:rsidRDefault="00374730" w:rsidP="00D57D72">
      <w:pPr>
        <w:spacing w:line="360" w:lineRule="auto"/>
        <w:ind w:firstLine="709"/>
        <w:jc w:val="center"/>
        <w:rPr>
          <w:bCs/>
          <w:sz w:val="28"/>
          <w:szCs w:val="28"/>
        </w:rPr>
      </w:pPr>
      <w:r w:rsidRPr="00971847">
        <w:rPr>
          <w:bCs/>
          <w:sz w:val="28"/>
          <w:szCs w:val="28"/>
        </w:rPr>
        <w:t>Федеральное агентство по образованию</w:t>
      </w:r>
    </w:p>
    <w:p w:rsidR="00374730" w:rsidRPr="00971847" w:rsidRDefault="00374730" w:rsidP="00D57D72">
      <w:pPr>
        <w:spacing w:line="360" w:lineRule="auto"/>
        <w:ind w:firstLine="709"/>
        <w:jc w:val="center"/>
        <w:rPr>
          <w:bCs/>
          <w:sz w:val="28"/>
          <w:szCs w:val="28"/>
        </w:rPr>
      </w:pPr>
      <w:r w:rsidRPr="00971847">
        <w:rPr>
          <w:bCs/>
          <w:sz w:val="28"/>
          <w:szCs w:val="28"/>
        </w:rPr>
        <w:t>САРАТОВСКИЙ ГОСУДАРСТВЕННЫЙ УНИВЕРСИТЕТ</w:t>
      </w:r>
      <w:r w:rsidR="00D57D72">
        <w:rPr>
          <w:bCs/>
          <w:sz w:val="28"/>
          <w:szCs w:val="28"/>
        </w:rPr>
        <w:t xml:space="preserve"> </w:t>
      </w:r>
      <w:r w:rsidRPr="00971847">
        <w:rPr>
          <w:bCs/>
          <w:sz w:val="28"/>
          <w:szCs w:val="28"/>
        </w:rPr>
        <w:t>ИМЕНИ Н.Г.ЧЕРНЫШЕВСКОГО</w:t>
      </w:r>
    </w:p>
    <w:p w:rsidR="00374730" w:rsidRPr="00971847" w:rsidRDefault="00374730" w:rsidP="00D57D72">
      <w:pPr>
        <w:spacing w:line="360" w:lineRule="auto"/>
        <w:ind w:firstLine="709"/>
        <w:jc w:val="center"/>
        <w:rPr>
          <w:bCs/>
          <w:sz w:val="28"/>
          <w:szCs w:val="28"/>
        </w:rPr>
      </w:pPr>
      <w:r w:rsidRPr="00971847">
        <w:rPr>
          <w:bCs/>
          <w:sz w:val="28"/>
          <w:szCs w:val="28"/>
        </w:rPr>
        <w:t>Кафедра методики преподавания биологии и экологии</w:t>
      </w: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D57D72" w:rsidRDefault="00D57D72" w:rsidP="00D57D72">
      <w:pPr>
        <w:tabs>
          <w:tab w:val="left" w:pos="0"/>
        </w:tabs>
        <w:spacing w:line="360" w:lineRule="auto"/>
        <w:ind w:firstLine="709"/>
        <w:jc w:val="center"/>
        <w:rPr>
          <w:bCs/>
          <w:sz w:val="28"/>
          <w:szCs w:val="28"/>
        </w:rPr>
      </w:pPr>
    </w:p>
    <w:p w:rsidR="00374730" w:rsidRPr="00971847" w:rsidRDefault="00374730" w:rsidP="00D57D72">
      <w:pPr>
        <w:tabs>
          <w:tab w:val="left" w:pos="0"/>
        </w:tabs>
        <w:spacing w:line="360" w:lineRule="auto"/>
        <w:ind w:firstLine="709"/>
        <w:jc w:val="center"/>
        <w:rPr>
          <w:bCs/>
          <w:sz w:val="28"/>
          <w:szCs w:val="28"/>
        </w:rPr>
      </w:pPr>
      <w:r w:rsidRPr="00971847">
        <w:rPr>
          <w:bCs/>
          <w:sz w:val="28"/>
          <w:szCs w:val="28"/>
        </w:rPr>
        <w:t>ЭКОЛОГИЧЕСКОЕ ВОСПИТАНИЕ В ПРОЦЕССЕ ОБУЧЕНИЯ</w:t>
      </w:r>
    </w:p>
    <w:p w:rsidR="00374730" w:rsidRPr="00971847" w:rsidRDefault="00374730" w:rsidP="00D57D72">
      <w:pPr>
        <w:spacing w:line="360" w:lineRule="auto"/>
        <w:ind w:firstLine="709"/>
        <w:jc w:val="center"/>
        <w:rPr>
          <w:bCs/>
          <w:sz w:val="28"/>
          <w:szCs w:val="28"/>
        </w:rPr>
      </w:pPr>
    </w:p>
    <w:p w:rsidR="00374730" w:rsidRPr="00971847" w:rsidRDefault="00374730" w:rsidP="00D57D72">
      <w:pPr>
        <w:spacing w:line="360" w:lineRule="auto"/>
        <w:ind w:firstLine="709"/>
        <w:jc w:val="center"/>
        <w:rPr>
          <w:bCs/>
          <w:sz w:val="28"/>
          <w:szCs w:val="28"/>
        </w:rPr>
      </w:pPr>
    </w:p>
    <w:p w:rsidR="00374730" w:rsidRPr="00971847" w:rsidRDefault="00374730" w:rsidP="00D57D72">
      <w:pPr>
        <w:spacing w:line="360" w:lineRule="auto"/>
        <w:ind w:firstLine="709"/>
        <w:jc w:val="center"/>
        <w:rPr>
          <w:bCs/>
          <w:sz w:val="28"/>
          <w:szCs w:val="28"/>
        </w:rPr>
      </w:pPr>
    </w:p>
    <w:p w:rsidR="00374730" w:rsidRPr="00971847" w:rsidRDefault="00374730" w:rsidP="00D57D72">
      <w:pPr>
        <w:spacing w:line="360" w:lineRule="auto"/>
        <w:ind w:firstLine="709"/>
        <w:rPr>
          <w:bCs/>
          <w:sz w:val="28"/>
          <w:szCs w:val="28"/>
        </w:rPr>
      </w:pPr>
      <w:r w:rsidRPr="00971847">
        <w:rPr>
          <w:bCs/>
          <w:sz w:val="28"/>
          <w:szCs w:val="28"/>
        </w:rPr>
        <w:t>Научный руководитель</w:t>
      </w:r>
      <w:r w:rsidR="00D57D72">
        <w:rPr>
          <w:bCs/>
          <w:sz w:val="28"/>
          <w:szCs w:val="28"/>
        </w:rPr>
        <w:t>:</w:t>
      </w:r>
    </w:p>
    <w:p w:rsidR="00D57D72" w:rsidRDefault="00D57D72" w:rsidP="00D57D72">
      <w:pPr>
        <w:spacing w:line="360" w:lineRule="auto"/>
        <w:ind w:firstLine="709"/>
        <w:rPr>
          <w:bCs/>
          <w:sz w:val="28"/>
          <w:szCs w:val="28"/>
        </w:rPr>
      </w:pPr>
    </w:p>
    <w:p w:rsidR="00374730" w:rsidRPr="00971847" w:rsidRDefault="00374730" w:rsidP="00D57D72">
      <w:pPr>
        <w:spacing w:line="360" w:lineRule="auto"/>
        <w:ind w:firstLine="709"/>
        <w:rPr>
          <w:bCs/>
          <w:sz w:val="28"/>
          <w:szCs w:val="28"/>
        </w:rPr>
      </w:pPr>
      <w:r w:rsidRPr="00971847">
        <w:rPr>
          <w:bCs/>
          <w:sz w:val="28"/>
          <w:szCs w:val="28"/>
        </w:rPr>
        <w:t>Заведующий кафедрой</w:t>
      </w:r>
      <w:r w:rsidR="00D57D72">
        <w:rPr>
          <w:bCs/>
          <w:sz w:val="28"/>
          <w:szCs w:val="28"/>
        </w:rPr>
        <w:t>:</w:t>
      </w:r>
    </w:p>
    <w:p w:rsidR="00374730" w:rsidRPr="00971847" w:rsidRDefault="00374730" w:rsidP="00D57D72">
      <w:pPr>
        <w:spacing w:line="360" w:lineRule="auto"/>
        <w:ind w:firstLine="709"/>
        <w:jc w:val="center"/>
        <w:rPr>
          <w:bCs/>
          <w:sz w:val="28"/>
          <w:szCs w:val="28"/>
        </w:rPr>
      </w:pPr>
    </w:p>
    <w:p w:rsidR="007A0B66" w:rsidRPr="00D57D72" w:rsidRDefault="007A0B66" w:rsidP="00D57D72">
      <w:pPr>
        <w:spacing w:line="360" w:lineRule="auto"/>
        <w:ind w:firstLine="709"/>
        <w:jc w:val="center"/>
        <w:rPr>
          <w:bCs/>
          <w:sz w:val="28"/>
          <w:szCs w:val="28"/>
        </w:rPr>
      </w:pPr>
    </w:p>
    <w:p w:rsidR="007A0B66" w:rsidRPr="00D57D72" w:rsidRDefault="007A0B66" w:rsidP="00D57D72">
      <w:pPr>
        <w:spacing w:line="360" w:lineRule="auto"/>
        <w:ind w:firstLine="709"/>
        <w:jc w:val="center"/>
        <w:rPr>
          <w:bCs/>
          <w:sz w:val="28"/>
          <w:szCs w:val="28"/>
        </w:rPr>
      </w:pPr>
    </w:p>
    <w:p w:rsidR="007A0B66" w:rsidRPr="00D57D72" w:rsidRDefault="007A0B66" w:rsidP="00D57D72">
      <w:pPr>
        <w:spacing w:line="360" w:lineRule="auto"/>
        <w:ind w:firstLine="709"/>
        <w:jc w:val="center"/>
        <w:rPr>
          <w:bCs/>
          <w:sz w:val="28"/>
          <w:szCs w:val="28"/>
        </w:rPr>
      </w:pPr>
    </w:p>
    <w:p w:rsidR="007A0B66" w:rsidRPr="00D57D72" w:rsidRDefault="007A0B66" w:rsidP="00D57D72">
      <w:pPr>
        <w:spacing w:line="360" w:lineRule="auto"/>
        <w:ind w:firstLine="709"/>
        <w:jc w:val="center"/>
        <w:rPr>
          <w:bCs/>
          <w:sz w:val="28"/>
          <w:szCs w:val="28"/>
        </w:rPr>
      </w:pPr>
    </w:p>
    <w:p w:rsidR="007A0B66" w:rsidRPr="00D57D72" w:rsidRDefault="007A0B66" w:rsidP="00D57D72">
      <w:pPr>
        <w:spacing w:line="360" w:lineRule="auto"/>
        <w:ind w:firstLine="709"/>
        <w:jc w:val="center"/>
        <w:rPr>
          <w:bCs/>
          <w:sz w:val="28"/>
          <w:szCs w:val="28"/>
        </w:rPr>
      </w:pPr>
    </w:p>
    <w:p w:rsidR="00374730" w:rsidRPr="00D57D72" w:rsidRDefault="00374730" w:rsidP="00D57D72">
      <w:pPr>
        <w:spacing w:line="360" w:lineRule="auto"/>
        <w:ind w:firstLine="709"/>
        <w:jc w:val="center"/>
        <w:rPr>
          <w:bCs/>
          <w:sz w:val="28"/>
          <w:szCs w:val="28"/>
        </w:rPr>
      </w:pPr>
      <w:r w:rsidRPr="00D57D72">
        <w:rPr>
          <w:bCs/>
          <w:sz w:val="28"/>
          <w:szCs w:val="28"/>
        </w:rPr>
        <w:t>Саратов 2010</w:t>
      </w:r>
    </w:p>
    <w:p w:rsidR="00374730" w:rsidRPr="00971847" w:rsidRDefault="00374730" w:rsidP="00D57D72">
      <w:pPr>
        <w:spacing w:line="360" w:lineRule="auto"/>
        <w:ind w:firstLine="709"/>
        <w:jc w:val="center"/>
        <w:rPr>
          <w:sz w:val="28"/>
          <w:szCs w:val="28"/>
        </w:rPr>
      </w:pPr>
    </w:p>
    <w:p w:rsidR="007A0B66" w:rsidRPr="00971847" w:rsidRDefault="00374730" w:rsidP="00971847">
      <w:pPr>
        <w:spacing w:line="360" w:lineRule="auto"/>
        <w:ind w:firstLine="709"/>
        <w:jc w:val="both"/>
        <w:rPr>
          <w:sz w:val="28"/>
          <w:szCs w:val="28"/>
          <w:lang w:val="en-US"/>
        </w:rPr>
      </w:pPr>
      <w:r w:rsidRPr="00971847">
        <w:rPr>
          <w:sz w:val="28"/>
          <w:szCs w:val="28"/>
        </w:rPr>
        <w:br w:type="page"/>
        <w:t>СОДЕРЖАНИЕ</w:t>
      </w:r>
    </w:p>
    <w:p w:rsidR="002C7941" w:rsidRPr="00971847" w:rsidRDefault="002C7941" w:rsidP="00971847">
      <w:pPr>
        <w:spacing w:line="360" w:lineRule="auto"/>
        <w:ind w:firstLine="709"/>
        <w:jc w:val="both"/>
        <w:rPr>
          <w:sz w:val="28"/>
          <w:szCs w:val="28"/>
          <w:lang w:val="en-US"/>
        </w:rPr>
      </w:pPr>
    </w:p>
    <w:p w:rsidR="00374730" w:rsidRPr="00971847" w:rsidRDefault="00374730" w:rsidP="00D57D72">
      <w:pPr>
        <w:spacing w:line="360" w:lineRule="auto"/>
        <w:jc w:val="both"/>
        <w:rPr>
          <w:sz w:val="28"/>
          <w:szCs w:val="28"/>
        </w:rPr>
      </w:pPr>
      <w:r w:rsidRPr="00971847">
        <w:rPr>
          <w:sz w:val="28"/>
          <w:szCs w:val="28"/>
        </w:rPr>
        <w:t>ВВЕДЕНИЕ</w:t>
      </w:r>
    </w:p>
    <w:p w:rsidR="00374730" w:rsidRPr="00971847" w:rsidRDefault="00374730" w:rsidP="00D57D72">
      <w:pPr>
        <w:spacing w:line="360" w:lineRule="auto"/>
        <w:jc w:val="both"/>
        <w:rPr>
          <w:sz w:val="28"/>
          <w:szCs w:val="28"/>
        </w:rPr>
      </w:pPr>
      <w:r w:rsidRPr="00971847">
        <w:rPr>
          <w:sz w:val="28"/>
          <w:szCs w:val="28"/>
        </w:rPr>
        <w:t>1.ОБЩАЯ ЧАСТЬ</w:t>
      </w:r>
    </w:p>
    <w:p w:rsidR="00374730" w:rsidRPr="00971847" w:rsidRDefault="00527D68" w:rsidP="00D57D72">
      <w:pPr>
        <w:pStyle w:val="ae"/>
        <w:spacing w:before="0" w:after="0" w:line="360" w:lineRule="auto"/>
        <w:ind w:firstLine="0"/>
        <w:jc w:val="both"/>
        <w:rPr>
          <w:sz w:val="28"/>
          <w:szCs w:val="28"/>
        </w:rPr>
      </w:pPr>
      <w:r>
        <w:rPr>
          <w:sz w:val="28"/>
          <w:szCs w:val="28"/>
        </w:rPr>
        <w:t>1.1</w:t>
      </w:r>
      <w:r w:rsidR="002C7941" w:rsidRPr="00971847">
        <w:rPr>
          <w:sz w:val="28"/>
          <w:szCs w:val="28"/>
        </w:rPr>
        <w:t xml:space="preserve"> </w:t>
      </w:r>
      <w:r w:rsidR="00374730" w:rsidRPr="00971847">
        <w:rPr>
          <w:sz w:val="28"/>
          <w:szCs w:val="28"/>
        </w:rPr>
        <w:t>Историко-педагогический аспект проблемы экологического воспитания</w:t>
      </w:r>
    </w:p>
    <w:p w:rsidR="00374730" w:rsidRPr="00971847" w:rsidRDefault="00527D68" w:rsidP="00D57D72">
      <w:pPr>
        <w:pStyle w:val="ae"/>
        <w:spacing w:before="0" w:after="0" w:line="360" w:lineRule="auto"/>
        <w:ind w:firstLine="0"/>
        <w:jc w:val="both"/>
        <w:rPr>
          <w:rFonts w:eastAsia="Times New Roman"/>
          <w:sz w:val="28"/>
          <w:szCs w:val="28"/>
        </w:rPr>
      </w:pPr>
      <w:r>
        <w:rPr>
          <w:rFonts w:eastAsia="Times New Roman"/>
          <w:sz w:val="28"/>
          <w:szCs w:val="28"/>
        </w:rPr>
        <w:t>1.2</w:t>
      </w:r>
      <w:r w:rsidR="002C7941" w:rsidRPr="00971847">
        <w:rPr>
          <w:rFonts w:eastAsia="Times New Roman"/>
          <w:sz w:val="28"/>
          <w:szCs w:val="28"/>
        </w:rPr>
        <w:t xml:space="preserve"> </w:t>
      </w:r>
      <w:r w:rsidR="00374730" w:rsidRPr="00971847">
        <w:rPr>
          <w:rFonts w:eastAsia="Times New Roman"/>
          <w:sz w:val="28"/>
          <w:szCs w:val="28"/>
        </w:rPr>
        <w:t>Многообразие экологического воспитания</w:t>
      </w:r>
    </w:p>
    <w:p w:rsidR="00374730" w:rsidRPr="00971847" w:rsidRDefault="00527D68" w:rsidP="00D57D72">
      <w:pPr>
        <w:pStyle w:val="ae"/>
        <w:spacing w:before="0" w:after="0" w:line="360" w:lineRule="auto"/>
        <w:ind w:firstLine="0"/>
        <w:jc w:val="both"/>
        <w:rPr>
          <w:caps/>
          <w:sz w:val="28"/>
          <w:szCs w:val="28"/>
        </w:rPr>
      </w:pPr>
      <w:r>
        <w:rPr>
          <w:rFonts w:eastAsia="Times New Roman"/>
          <w:sz w:val="28"/>
          <w:szCs w:val="28"/>
        </w:rPr>
        <w:t>1.3</w:t>
      </w:r>
      <w:r w:rsidR="002C7941" w:rsidRPr="00971847">
        <w:rPr>
          <w:rFonts w:eastAsia="Times New Roman"/>
          <w:sz w:val="28"/>
          <w:szCs w:val="28"/>
        </w:rPr>
        <w:t xml:space="preserve"> </w:t>
      </w:r>
      <w:r w:rsidR="00374730" w:rsidRPr="00971847">
        <w:rPr>
          <w:rFonts w:eastAsia="Times New Roman"/>
          <w:sz w:val="28"/>
          <w:szCs w:val="28"/>
        </w:rPr>
        <w:t>Проблемы современного экологического воспитания</w:t>
      </w:r>
      <w:r w:rsidR="00374730" w:rsidRPr="00971847">
        <w:rPr>
          <w:caps/>
          <w:sz w:val="28"/>
          <w:szCs w:val="28"/>
        </w:rPr>
        <w:t xml:space="preserve"> </w:t>
      </w:r>
    </w:p>
    <w:p w:rsidR="00374730" w:rsidRPr="00971847" w:rsidRDefault="00374730" w:rsidP="00D57D72">
      <w:pPr>
        <w:pStyle w:val="ae"/>
        <w:spacing w:before="0" w:after="0" w:line="360" w:lineRule="auto"/>
        <w:ind w:firstLine="0"/>
        <w:jc w:val="both"/>
        <w:rPr>
          <w:sz w:val="28"/>
          <w:szCs w:val="28"/>
        </w:rPr>
      </w:pPr>
      <w:r w:rsidRPr="00971847">
        <w:rPr>
          <w:sz w:val="28"/>
          <w:szCs w:val="28"/>
        </w:rPr>
        <w:t>2.</w:t>
      </w:r>
      <w:r w:rsidR="002C7941" w:rsidRPr="00971847">
        <w:rPr>
          <w:sz w:val="28"/>
          <w:szCs w:val="28"/>
        </w:rPr>
        <w:t xml:space="preserve"> </w:t>
      </w:r>
      <w:r w:rsidRPr="00971847">
        <w:rPr>
          <w:sz w:val="28"/>
          <w:szCs w:val="28"/>
        </w:rPr>
        <w:t>ТЕОРИЯ ЭКОЛОГИЧЕСКОГО ВОСПИТАНИЯ</w:t>
      </w:r>
    </w:p>
    <w:p w:rsidR="00374730" w:rsidRPr="00971847" w:rsidRDefault="002C7941" w:rsidP="00D57D72">
      <w:pPr>
        <w:pStyle w:val="ae"/>
        <w:spacing w:before="0" w:after="0" w:line="360" w:lineRule="auto"/>
        <w:ind w:firstLine="0"/>
        <w:jc w:val="both"/>
        <w:rPr>
          <w:sz w:val="28"/>
          <w:szCs w:val="28"/>
        </w:rPr>
      </w:pPr>
      <w:r w:rsidRPr="00971847">
        <w:rPr>
          <w:sz w:val="28"/>
          <w:szCs w:val="28"/>
        </w:rPr>
        <w:t>2.</w:t>
      </w:r>
      <w:r w:rsidR="00374730" w:rsidRPr="00971847">
        <w:rPr>
          <w:sz w:val="28"/>
          <w:szCs w:val="28"/>
        </w:rPr>
        <w:t>1 Сущность экологического воспитания</w:t>
      </w:r>
    </w:p>
    <w:p w:rsidR="00374730" w:rsidRPr="00971847" w:rsidRDefault="00374730" w:rsidP="00D57D72">
      <w:pPr>
        <w:spacing w:line="360" w:lineRule="auto"/>
        <w:jc w:val="both"/>
        <w:rPr>
          <w:rFonts w:eastAsia="SimSun"/>
          <w:sz w:val="28"/>
          <w:szCs w:val="28"/>
        </w:rPr>
      </w:pPr>
      <w:r w:rsidRPr="00971847">
        <w:rPr>
          <w:rFonts w:eastAsia="SimSun"/>
          <w:sz w:val="28"/>
          <w:szCs w:val="28"/>
        </w:rPr>
        <w:t>2.2 Цели и задачи воспитания экологической культуры</w:t>
      </w:r>
    </w:p>
    <w:p w:rsidR="00374730" w:rsidRPr="00971847" w:rsidRDefault="00527D68" w:rsidP="00D57D72">
      <w:pPr>
        <w:spacing w:line="360" w:lineRule="auto"/>
        <w:jc w:val="both"/>
        <w:rPr>
          <w:rFonts w:eastAsia="SimSun"/>
          <w:sz w:val="28"/>
          <w:szCs w:val="28"/>
        </w:rPr>
      </w:pPr>
      <w:r>
        <w:rPr>
          <w:rFonts w:eastAsia="SimSun"/>
          <w:sz w:val="28"/>
          <w:szCs w:val="28"/>
        </w:rPr>
        <w:t>2.3</w:t>
      </w:r>
      <w:r w:rsidR="002C7941" w:rsidRPr="00971847">
        <w:rPr>
          <w:rFonts w:eastAsia="SimSun"/>
          <w:sz w:val="28"/>
          <w:szCs w:val="28"/>
        </w:rPr>
        <w:t xml:space="preserve"> </w:t>
      </w:r>
      <w:r w:rsidR="00374730" w:rsidRPr="00971847">
        <w:rPr>
          <w:rFonts w:eastAsia="SimSun"/>
          <w:sz w:val="28"/>
          <w:szCs w:val="28"/>
        </w:rPr>
        <w:t>Методы и формы экологического воспитания</w:t>
      </w:r>
    </w:p>
    <w:p w:rsidR="00374730" w:rsidRPr="00971847" w:rsidRDefault="00374730" w:rsidP="00D57D72">
      <w:pPr>
        <w:spacing w:line="360" w:lineRule="auto"/>
        <w:jc w:val="both"/>
        <w:rPr>
          <w:sz w:val="28"/>
          <w:szCs w:val="28"/>
        </w:rPr>
      </w:pPr>
      <w:r w:rsidRPr="00971847">
        <w:rPr>
          <w:sz w:val="28"/>
          <w:szCs w:val="28"/>
        </w:rPr>
        <w:t>3.</w:t>
      </w:r>
      <w:r w:rsidR="00A50AD2" w:rsidRPr="00971847">
        <w:rPr>
          <w:sz w:val="28"/>
          <w:szCs w:val="28"/>
        </w:rPr>
        <w:t xml:space="preserve"> </w:t>
      </w:r>
      <w:r w:rsidRPr="00971847">
        <w:rPr>
          <w:sz w:val="28"/>
          <w:szCs w:val="28"/>
        </w:rPr>
        <w:t>СПЕЦИАЛЬНАЯ ЧАСТЬ</w:t>
      </w:r>
    </w:p>
    <w:p w:rsidR="00374730" w:rsidRPr="00971847" w:rsidRDefault="00374730" w:rsidP="00D57D72">
      <w:pPr>
        <w:spacing w:line="360" w:lineRule="auto"/>
        <w:jc w:val="both"/>
        <w:rPr>
          <w:sz w:val="28"/>
          <w:szCs w:val="28"/>
        </w:rPr>
      </w:pPr>
      <w:r w:rsidRPr="00971847">
        <w:rPr>
          <w:sz w:val="28"/>
          <w:szCs w:val="28"/>
        </w:rPr>
        <w:t>3.1</w:t>
      </w:r>
      <w:r w:rsidR="002C7941" w:rsidRPr="00971847">
        <w:rPr>
          <w:sz w:val="28"/>
          <w:szCs w:val="28"/>
        </w:rPr>
        <w:t xml:space="preserve"> </w:t>
      </w:r>
      <w:r w:rsidRPr="00971847">
        <w:rPr>
          <w:sz w:val="28"/>
          <w:szCs w:val="28"/>
        </w:rPr>
        <w:t>Развития эстетического отношения к природе</w:t>
      </w:r>
    </w:p>
    <w:p w:rsidR="00374730" w:rsidRPr="00971847" w:rsidRDefault="002C7941" w:rsidP="00D57D72">
      <w:pPr>
        <w:spacing w:line="360" w:lineRule="auto"/>
        <w:jc w:val="both"/>
        <w:rPr>
          <w:sz w:val="28"/>
          <w:szCs w:val="28"/>
        </w:rPr>
      </w:pPr>
      <w:r w:rsidRPr="00971847">
        <w:rPr>
          <w:sz w:val="28"/>
          <w:szCs w:val="28"/>
        </w:rPr>
        <w:t>3.</w:t>
      </w:r>
      <w:r w:rsidR="007A0B66" w:rsidRPr="00971847">
        <w:rPr>
          <w:sz w:val="28"/>
          <w:szCs w:val="28"/>
        </w:rPr>
        <w:t>2</w:t>
      </w:r>
      <w:r w:rsidRPr="00971847">
        <w:rPr>
          <w:sz w:val="28"/>
          <w:szCs w:val="28"/>
        </w:rPr>
        <w:t xml:space="preserve"> Внеклассная работа как одна из форм эколо</w:t>
      </w:r>
      <w:r w:rsidR="00527D68">
        <w:rPr>
          <w:sz w:val="28"/>
          <w:szCs w:val="28"/>
        </w:rPr>
        <w:t>гического воспитания в школе</w:t>
      </w:r>
    </w:p>
    <w:p w:rsidR="00374730" w:rsidRPr="00971847" w:rsidRDefault="00374730" w:rsidP="00D57D72">
      <w:pPr>
        <w:spacing w:line="360" w:lineRule="auto"/>
        <w:jc w:val="both"/>
        <w:rPr>
          <w:sz w:val="28"/>
          <w:szCs w:val="28"/>
        </w:rPr>
      </w:pPr>
      <w:r w:rsidRPr="00971847">
        <w:rPr>
          <w:sz w:val="28"/>
          <w:szCs w:val="28"/>
        </w:rPr>
        <w:t>ЗАКЛЮЧЕНИЕ</w:t>
      </w:r>
    </w:p>
    <w:p w:rsidR="00374730" w:rsidRPr="00971847" w:rsidRDefault="00374730" w:rsidP="00D57D72">
      <w:pPr>
        <w:spacing w:line="360" w:lineRule="auto"/>
        <w:jc w:val="both"/>
        <w:rPr>
          <w:sz w:val="28"/>
          <w:szCs w:val="28"/>
        </w:rPr>
      </w:pPr>
      <w:r w:rsidRPr="00971847">
        <w:rPr>
          <w:sz w:val="28"/>
          <w:szCs w:val="28"/>
        </w:rPr>
        <w:t>СПИСОК</w:t>
      </w:r>
      <w:r w:rsidR="00AA6805">
        <w:rPr>
          <w:sz w:val="28"/>
          <w:szCs w:val="28"/>
        </w:rPr>
        <w:t xml:space="preserve"> </w:t>
      </w:r>
      <w:r w:rsidRPr="00971847">
        <w:rPr>
          <w:sz w:val="28"/>
          <w:szCs w:val="28"/>
        </w:rPr>
        <w:t>ИСПОЛЬЗОВАННЫХ</w:t>
      </w:r>
      <w:r w:rsidR="00AA6805">
        <w:rPr>
          <w:sz w:val="28"/>
          <w:szCs w:val="28"/>
        </w:rPr>
        <w:t xml:space="preserve"> </w:t>
      </w:r>
      <w:r w:rsidRPr="00971847">
        <w:rPr>
          <w:sz w:val="28"/>
          <w:szCs w:val="28"/>
        </w:rPr>
        <w:t>ИСТОЧНИКОВ</w:t>
      </w:r>
    </w:p>
    <w:p w:rsidR="00740DBA" w:rsidRPr="00971847" w:rsidRDefault="00740DBA" w:rsidP="00971847">
      <w:pPr>
        <w:spacing w:line="360" w:lineRule="auto"/>
        <w:ind w:firstLine="709"/>
        <w:jc w:val="both"/>
        <w:rPr>
          <w:sz w:val="28"/>
          <w:szCs w:val="28"/>
        </w:rPr>
      </w:pPr>
    </w:p>
    <w:p w:rsidR="00374730" w:rsidRPr="00971847" w:rsidRDefault="00D57D72" w:rsidP="00971847">
      <w:pPr>
        <w:spacing w:line="360" w:lineRule="auto"/>
        <w:ind w:firstLine="709"/>
        <w:jc w:val="both"/>
        <w:rPr>
          <w:sz w:val="28"/>
          <w:szCs w:val="28"/>
        </w:rPr>
      </w:pPr>
      <w:r>
        <w:rPr>
          <w:sz w:val="28"/>
          <w:szCs w:val="28"/>
        </w:rPr>
        <w:br w:type="page"/>
      </w:r>
      <w:r w:rsidR="00374730" w:rsidRPr="00971847">
        <w:rPr>
          <w:sz w:val="28"/>
          <w:szCs w:val="28"/>
        </w:rPr>
        <w:t>ВВЕДЕНИЕ</w:t>
      </w:r>
    </w:p>
    <w:p w:rsidR="00977ABA" w:rsidRDefault="00977ABA" w:rsidP="00971847">
      <w:pPr>
        <w:spacing w:line="360" w:lineRule="auto"/>
        <w:ind w:firstLine="709"/>
        <w:jc w:val="both"/>
        <w:rPr>
          <w:sz w:val="28"/>
          <w:szCs w:val="28"/>
        </w:rPr>
      </w:pPr>
    </w:p>
    <w:p w:rsidR="007A2A76" w:rsidRPr="00971847" w:rsidRDefault="007A2A76" w:rsidP="00971847">
      <w:pPr>
        <w:spacing w:line="360" w:lineRule="auto"/>
        <w:ind w:firstLine="709"/>
        <w:jc w:val="both"/>
        <w:rPr>
          <w:sz w:val="28"/>
          <w:szCs w:val="28"/>
        </w:rPr>
      </w:pPr>
      <w:r w:rsidRPr="00971847">
        <w:rPr>
          <w:sz w:val="28"/>
          <w:szCs w:val="28"/>
        </w:rPr>
        <w:t>Сегодня как никогда перед человечеством стоит вопрос о необходимости изменения своего отношения к природе и обеспечения соответствующего воспитания и образования нового поколения. Основой как национального, так и мирового развития общества должна стать гармония человека и природы. Каждый человек должен понимать, что только в гармонии с природой, возможно, его существование на планете Земля.</w:t>
      </w:r>
    </w:p>
    <w:p w:rsidR="007A2A76" w:rsidRPr="00971847" w:rsidRDefault="007A2A76" w:rsidP="00971847">
      <w:pPr>
        <w:spacing w:line="360" w:lineRule="auto"/>
        <w:ind w:firstLine="709"/>
        <w:jc w:val="both"/>
        <w:rPr>
          <w:sz w:val="28"/>
          <w:szCs w:val="28"/>
        </w:rPr>
      </w:pPr>
      <w:r w:rsidRPr="00971847">
        <w:rPr>
          <w:sz w:val="28"/>
          <w:szCs w:val="28"/>
        </w:rPr>
        <w:t>Человечество подошло к порогу, за которым нужны и новая нравственность, и новые знания, новый менталитет, новая система ценностей. Безусловно, их нужно создавать и воспитывать с детства. С детства надо учиться жить в согласии с природой, ее законами и принципами.</w:t>
      </w:r>
      <w:r w:rsidR="00F23583" w:rsidRPr="00971847">
        <w:rPr>
          <w:sz w:val="28"/>
          <w:szCs w:val="28"/>
        </w:rPr>
        <w:t xml:space="preserve"> </w:t>
      </w:r>
      <w:r w:rsidRPr="00971847">
        <w:rPr>
          <w:sz w:val="28"/>
          <w:szCs w:val="28"/>
        </w:rPr>
        <w:t xml:space="preserve">Экологическое образование должно охватывать все возрасты, оно должно стать приоритетным, опережающим все другие области хозяйственной деятельности </w:t>
      </w:r>
      <w:r w:rsidR="00F23583" w:rsidRPr="00971847">
        <w:rPr>
          <w:sz w:val="28"/>
          <w:szCs w:val="28"/>
        </w:rPr>
        <w:t>(Популярный экологический словарь, 1999)</w:t>
      </w:r>
      <w:r w:rsidRPr="00971847">
        <w:rPr>
          <w:sz w:val="28"/>
          <w:szCs w:val="28"/>
        </w:rPr>
        <w:t>.</w:t>
      </w:r>
    </w:p>
    <w:p w:rsidR="007A2A76" w:rsidRPr="00971847" w:rsidRDefault="007A2A76" w:rsidP="00971847">
      <w:pPr>
        <w:spacing w:line="360" w:lineRule="auto"/>
        <w:ind w:firstLine="709"/>
        <w:jc w:val="both"/>
        <w:rPr>
          <w:sz w:val="28"/>
          <w:szCs w:val="28"/>
        </w:rPr>
      </w:pPr>
      <w:r w:rsidRPr="00971847">
        <w:rPr>
          <w:sz w:val="28"/>
          <w:szCs w:val="28"/>
        </w:rPr>
        <w:t>Задача общеобразовательной школы состоит не только в том, чтобы сформировать определенный объем знаний по экологии, но и способствует приобретению навыков научного анализа явлений природы, сознанию значимости своей практической помощи природе.</w:t>
      </w:r>
    </w:p>
    <w:p w:rsidR="007A2A76" w:rsidRPr="00971847" w:rsidRDefault="007A2A76" w:rsidP="00971847">
      <w:pPr>
        <w:spacing w:line="360" w:lineRule="auto"/>
        <w:ind w:firstLine="709"/>
        <w:jc w:val="both"/>
        <w:rPr>
          <w:sz w:val="28"/>
          <w:szCs w:val="28"/>
        </w:rPr>
      </w:pPr>
      <w:r w:rsidRPr="00971847">
        <w:rPr>
          <w:sz w:val="28"/>
          <w:szCs w:val="28"/>
        </w:rPr>
        <w:t>Одной из эффективных форм работы по изучению экологии является исследовательская деятельность, в ходе которой происходит непосредственное общение обучающихся с природой, приобретаются навыки научного эксперимента, развивается наблюдательность, пробуждается интерес к изучению конкретных экологических вопросов. Ориентированность школ на воспитание детей по экологии в природной обстановке позволяет обучающимся активно приобщаться к исследовательской работе по изучению природных сред и экосистем своего родного края, участвовать в экологических конкурсах, олимпиадах, летних лагерях, экологических экспедициях, обмениваться результатами исследований через современные телекоммуникационные средства.</w:t>
      </w:r>
    </w:p>
    <w:p w:rsidR="007A2A76" w:rsidRPr="00971847" w:rsidRDefault="007A2A76" w:rsidP="00971847">
      <w:pPr>
        <w:spacing w:line="360" w:lineRule="auto"/>
        <w:ind w:firstLine="709"/>
        <w:jc w:val="both"/>
        <w:rPr>
          <w:sz w:val="28"/>
          <w:szCs w:val="28"/>
        </w:rPr>
      </w:pPr>
      <w:r w:rsidRPr="00971847">
        <w:rPr>
          <w:sz w:val="28"/>
          <w:szCs w:val="28"/>
        </w:rPr>
        <w:t>Экологические знания и умения нуждаются в реальном закреплении экологической практикой. Настало время включать ее в учебно-воспитательный процесс школы.</w:t>
      </w:r>
    </w:p>
    <w:p w:rsidR="001561AD" w:rsidRPr="00971847" w:rsidRDefault="001561AD" w:rsidP="00971847">
      <w:pPr>
        <w:spacing w:line="360" w:lineRule="auto"/>
        <w:ind w:firstLine="709"/>
        <w:jc w:val="both"/>
        <w:rPr>
          <w:sz w:val="28"/>
          <w:szCs w:val="28"/>
        </w:rPr>
      </w:pPr>
      <w:r w:rsidRPr="00971847">
        <w:rPr>
          <w:sz w:val="28"/>
          <w:szCs w:val="28"/>
        </w:rPr>
        <w:t>Успешное экологическое воспитание школьников может быть обеспечено лишь при тех условиях, что оно осуществляется целенаправленно и систематически, и что в этом процессе одновременно участвуют се</w:t>
      </w:r>
      <w:r w:rsidR="00AC420C">
        <w:rPr>
          <w:sz w:val="28"/>
          <w:szCs w:val="28"/>
        </w:rPr>
        <w:t>мья и школа, т.</w:t>
      </w:r>
      <w:r w:rsidRPr="00971847">
        <w:rPr>
          <w:sz w:val="28"/>
          <w:szCs w:val="28"/>
        </w:rPr>
        <w:t>е. воздействие со стороны школы подкрепляется активной деятельностью родителей в том же направлении.</w:t>
      </w:r>
    </w:p>
    <w:p w:rsidR="007A2A76" w:rsidRPr="00971847" w:rsidRDefault="007A2A76" w:rsidP="00971847">
      <w:pPr>
        <w:spacing w:line="360" w:lineRule="auto"/>
        <w:ind w:firstLine="709"/>
        <w:jc w:val="both"/>
        <w:rPr>
          <w:sz w:val="28"/>
          <w:szCs w:val="28"/>
        </w:rPr>
      </w:pPr>
      <w:r w:rsidRPr="00971847">
        <w:rPr>
          <w:sz w:val="28"/>
          <w:szCs w:val="28"/>
        </w:rPr>
        <w:t xml:space="preserve">Целью данной работы было выяснение роли и задач экологического </w:t>
      </w:r>
      <w:r w:rsidR="00F23583" w:rsidRPr="00971847">
        <w:rPr>
          <w:sz w:val="28"/>
          <w:szCs w:val="28"/>
        </w:rPr>
        <w:t>воспитания</w:t>
      </w:r>
      <w:r w:rsidRPr="00971847">
        <w:rPr>
          <w:sz w:val="28"/>
          <w:szCs w:val="28"/>
        </w:rPr>
        <w:t xml:space="preserve"> в системе школьного образования и практическое его пр</w:t>
      </w:r>
      <w:r w:rsidR="00FD03FF" w:rsidRPr="00971847">
        <w:rPr>
          <w:sz w:val="28"/>
          <w:szCs w:val="28"/>
        </w:rPr>
        <w:t>имене</w:t>
      </w:r>
      <w:r w:rsidRPr="00971847">
        <w:rPr>
          <w:sz w:val="28"/>
          <w:szCs w:val="28"/>
        </w:rPr>
        <w:t xml:space="preserve">ние </w:t>
      </w:r>
      <w:r w:rsidR="00FD03FF" w:rsidRPr="00971847">
        <w:rPr>
          <w:sz w:val="28"/>
          <w:szCs w:val="28"/>
        </w:rPr>
        <w:t>в школьн</w:t>
      </w:r>
      <w:r w:rsidRPr="00971847">
        <w:rPr>
          <w:sz w:val="28"/>
          <w:szCs w:val="28"/>
        </w:rPr>
        <w:t>ой практик</w:t>
      </w:r>
      <w:r w:rsidR="00FD03FF" w:rsidRPr="00971847">
        <w:rPr>
          <w:sz w:val="28"/>
          <w:szCs w:val="28"/>
        </w:rPr>
        <w:t>е</w:t>
      </w:r>
      <w:r w:rsidR="00546D34" w:rsidRPr="00971847">
        <w:rPr>
          <w:sz w:val="28"/>
          <w:szCs w:val="28"/>
        </w:rPr>
        <w:t xml:space="preserve"> 6 класса</w:t>
      </w:r>
      <w:r w:rsidRPr="00971847">
        <w:rPr>
          <w:sz w:val="28"/>
          <w:szCs w:val="28"/>
        </w:rPr>
        <w:t>. Для достижения цели ставились следующие задачи:</w:t>
      </w:r>
    </w:p>
    <w:p w:rsidR="007A2A76" w:rsidRPr="00971847" w:rsidRDefault="007A2A76" w:rsidP="00971847">
      <w:pPr>
        <w:spacing w:line="360" w:lineRule="auto"/>
        <w:ind w:firstLine="709"/>
        <w:jc w:val="both"/>
        <w:rPr>
          <w:sz w:val="28"/>
          <w:szCs w:val="28"/>
        </w:rPr>
      </w:pPr>
      <w:r w:rsidRPr="00971847">
        <w:rPr>
          <w:sz w:val="28"/>
          <w:szCs w:val="28"/>
        </w:rPr>
        <w:t>- по литературным источникам выяснить роль и задачи экологического</w:t>
      </w:r>
      <w:r w:rsidR="00FD03FF" w:rsidRPr="00971847">
        <w:rPr>
          <w:sz w:val="28"/>
          <w:szCs w:val="28"/>
        </w:rPr>
        <w:t xml:space="preserve"> воспитания</w:t>
      </w:r>
      <w:r w:rsidRPr="00971847">
        <w:rPr>
          <w:sz w:val="28"/>
          <w:szCs w:val="28"/>
        </w:rPr>
        <w:t>;</w:t>
      </w:r>
    </w:p>
    <w:p w:rsidR="001561AD" w:rsidRPr="00971847" w:rsidRDefault="007A2A76" w:rsidP="00971847">
      <w:pPr>
        <w:spacing w:line="360" w:lineRule="auto"/>
        <w:ind w:firstLine="709"/>
        <w:jc w:val="both"/>
        <w:rPr>
          <w:sz w:val="28"/>
          <w:szCs w:val="28"/>
        </w:rPr>
      </w:pPr>
      <w:r w:rsidRPr="00971847">
        <w:rPr>
          <w:sz w:val="28"/>
          <w:szCs w:val="28"/>
        </w:rPr>
        <w:t>-</w:t>
      </w:r>
      <w:r w:rsidR="001561AD" w:rsidRPr="00971847">
        <w:rPr>
          <w:sz w:val="28"/>
          <w:szCs w:val="28"/>
        </w:rPr>
        <w:t xml:space="preserve"> теоретически обосновать и доказать возможность широкого использования сведений экологического характера во внеклассной работе при тесном сотрудничестве с семьей для формирования у детей нового ответственного отношения к окружающей природной среде уже на начальном этапе обучения.</w:t>
      </w:r>
    </w:p>
    <w:p w:rsidR="001561AD" w:rsidRPr="00971847" w:rsidRDefault="001561AD" w:rsidP="00971847">
      <w:pPr>
        <w:spacing w:line="360" w:lineRule="auto"/>
        <w:ind w:firstLine="709"/>
        <w:jc w:val="both"/>
        <w:rPr>
          <w:sz w:val="28"/>
          <w:szCs w:val="28"/>
        </w:rPr>
      </w:pPr>
      <w:r w:rsidRPr="00971847">
        <w:rPr>
          <w:sz w:val="28"/>
          <w:szCs w:val="28"/>
        </w:rPr>
        <w:t>Объект исследования: процесс организации внеклассной работы по экологическому воспитанию совместно с семьями учащихся.</w:t>
      </w:r>
    </w:p>
    <w:p w:rsidR="00374730" w:rsidRPr="00971847" w:rsidRDefault="001561AD" w:rsidP="00971847">
      <w:pPr>
        <w:spacing w:line="360" w:lineRule="auto"/>
        <w:ind w:firstLine="709"/>
        <w:jc w:val="both"/>
        <w:rPr>
          <w:sz w:val="28"/>
          <w:szCs w:val="28"/>
        </w:rPr>
      </w:pPr>
      <w:r w:rsidRPr="00971847">
        <w:rPr>
          <w:sz w:val="28"/>
          <w:szCs w:val="28"/>
        </w:rPr>
        <w:t>Предмет исследования: возможности организации экологического воспитания при осуществлении внеклассной работы с привлечением для активного участия в этом процессе семей учащихся.</w:t>
      </w:r>
    </w:p>
    <w:p w:rsidR="00374730" w:rsidRPr="00971847" w:rsidRDefault="00374730" w:rsidP="00971847">
      <w:pPr>
        <w:spacing w:line="360" w:lineRule="auto"/>
        <w:ind w:firstLine="709"/>
        <w:jc w:val="both"/>
        <w:rPr>
          <w:sz w:val="28"/>
          <w:szCs w:val="28"/>
        </w:rPr>
      </w:pPr>
    </w:p>
    <w:p w:rsidR="00374730" w:rsidRPr="00971847" w:rsidRDefault="00AC420C" w:rsidP="00971847">
      <w:pPr>
        <w:spacing w:line="360" w:lineRule="auto"/>
        <w:ind w:firstLine="709"/>
        <w:jc w:val="both"/>
        <w:rPr>
          <w:sz w:val="28"/>
          <w:szCs w:val="28"/>
        </w:rPr>
      </w:pPr>
      <w:r>
        <w:rPr>
          <w:sz w:val="28"/>
          <w:szCs w:val="28"/>
        </w:rPr>
        <w:br w:type="page"/>
      </w:r>
      <w:r w:rsidR="00374730" w:rsidRPr="00971847">
        <w:rPr>
          <w:sz w:val="28"/>
          <w:szCs w:val="28"/>
        </w:rPr>
        <w:t>1.ОБЩАЯ ЧАСТЬ</w:t>
      </w:r>
    </w:p>
    <w:p w:rsidR="00AC420C" w:rsidRDefault="00AC420C" w:rsidP="00971847">
      <w:pPr>
        <w:pStyle w:val="ae"/>
        <w:spacing w:before="0" w:after="0" w:line="360" w:lineRule="auto"/>
        <w:ind w:firstLine="709"/>
        <w:jc w:val="both"/>
        <w:rPr>
          <w:sz w:val="28"/>
          <w:szCs w:val="28"/>
        </w:rPr>
      </w:pPr>
    </w:p>
    <w:p w:rsidR="00374730" w:rsidRPr="00971847" w:rsidRDefault="00AC420C" w:rsidP="00971847">
      <w:pPr>
        <w:pStyle w:val="ae"/>
        <w:spacing w:before="0" w:after="0" w:line="360" w:lineRule="auto"/>
        <w:ind w:firstLine="709"/>
        <w:jc w:val="both"/>
        <w:rPr>
          <w:sz w:val="28"/>
          <w:szCs w:val="28"/>
        </w:rPr>
      </w:pPr>
      <w:r>
        <w:rPr>
          <w:sz w:val="28"/>
          <w:szCs w:val="28"/>
        </w:rPr>
        <w:t xml:space="preserve">1.1 </w:t>
      </w:r>
      <w:r w:rsidR="00374730" w:rsidRPr="00971847">
        <w:rPr>
          <w:sz w:val="28"/>
          <w:szCs w:val="28"/>
        </w:rPr>
        <w:t>Историко-педагогический аспект проблемы экологического воспитания</w:t>
      </w:r>
    </w:p>
    <w:p w:rsidR="00D3256B" w:rsidRDefault="00D3256B" w:rsidP="00971847">
      <w:pPr>
        <w:spacing w:line="360" w:lineRule="auto"/>
        <w:ind w:firstLine="709"/>
        <w:jc w:val="both"/>
        <w:rPr>
          <w:sz w:val="28"/>
          <w:szCs w:val="28"/>
        </w:rPr>
      </w:pPr>
    </w:p>
    <w:p w:rsidR="00FD03FF" w:rsidRPr="00971847" w:rsidRDefault="00FD03FF" w:rsidP="00971847">
      <w:pPr>
        <w:spacing w:line="360" w:lineRule="auto"/>
        <w:ind w:firstLine="709"/>
        <w:jc w:val="both"/>
        <w:rPr>
          <w:sz w:val="28"/>
          <w:szCs w:val="28"/>
        </w:rPr>
      </w:pPr>
      <w:r w:rsidRPr="00971847">
        <w:rPr>
          <w:sz w:val="28"/>
          <w:szCs w:val="28"/>
        </w:rPr>
        <w:t>Экология имеет точную формальную дату своего рождения, ее «отцом» был последователь Чарльза Дарвина Эрнест Геккель, в 1886 году определивший экологию как «Общую науку об отношениях организмов с окружающей средой». Само слово «экология» в переводе с греческого на русский язык означает «знание о доме», что образно отражает суть дела: дом – окружающий нас мир, знание устройства дома – это наука, изучающая взаимоотношения организмов и их сообществ с окружающей средой обитания. Однако факт рождения науки не означает, что до этого никто не занимался ее предметом – «отношениями организмов и среды». Тема эта постоянно была в поле зрения биологов, и без своего названия наука как система знаний фактически существовала всегда. Но появление термина само по себе еще не означает немедленного формирования соответствующей научной дисциплины. В 1972 году в Стокгольме состоялся I Международный конгресс по окружающей среде, и только на этом конгрессе впервые понятия «экология», «эколог» получили современную расширенную трактовку, и именно этот конгресс является вехой, от которой можно вести прямой отсчет становления современной экологии. Именно в это время экология становится целостной «осознающей себя» наукой, имеющей собственные объекты и методы исследования, а также собственный концептуальный аппарат.</w:t>
      </w:r>
    </w:p>
    <w:p w:rsidR="00FD03FF" w:rsidRPr="00971847" w:rsidRDefault="00FD03FF" w:rsidP="00971847">
      <w:pPr>
        <w:spacing w:line="360" w:lineRule="auto"/>
        <w:ind w:firstLine="709"/>
        <w:jc w:val="both"/>
        <w:rPr>
          <w:sz w:val="28"/>
          <w:szCs w:val="28"/>
        </w:rPr>
      </w:pPr>
      <w:r w:rsidRPr="00971847">
        <w:rPr>
          <w:sz w:val="28"/>
          <w:szCs w:val="28"/>
        </w:rPr>
        <w:t>Большой вклад в формирование экологических знаний внесли такие выдающиеся ученые как шведский естествоиспытатель Карл Линней и французский исследователь Жорж Боффон. Огромное значение для развития экологии имели труды известного русского зоолога Н.А. Северцова. Особую роль в развитии экологических идей сыграли труды великого английского ученого-естествоиспытателя Чарльза Дарвина – основателя учения об эволюции органического мира. Большой вклад внесли Тимирязев, Сукачев, Вернадский, известный английский химик Роберт Бойль оказался первым, кто осуществил экологический эксперимент.</w:t>
      </w:r>
    </w:p>
    <w:p w:rsidR="00FD03FF" w:rsidRPr="00971847" w:rsidRDefault="00FD03FF" w:rsidP="00971847">
      <w:pPr>
        <w:spacing w:line="360" w:lineRule="auto"/>
        <w:ind w:firstLine="709"/>
        <w:jc w:val="both"/>
        <w:rPr>
          <w:sz w:val="28"/>
          <w:szCs w:val="28"/>
        </w:rPr>
      </w:pPr>
      <w:r w:rsidRPr="00971847">
        <w:rPr>
          <w:sz w:val="28"/>
          <w:szCs w:val="28"/>
        </w:rPr>
        <w:t>Если в период своего возникновения экология была составной частью биологии, то современная экология охватывает чрезвычайно широкий круг вопросов и тесно переплетается с целым рядом наук: таких как биология, география, геология, физика, химия, генетика, математика, агрономия, медицина. Таким образом, современная экология – это универсальная, бурно развивающаяся, комплексная наука, имеющая большое практическое значение для всех жителей нашей планеты. Экология – это наука будущего, и возможно, само существование человека будет зависеть от прогресса этой науки. Поэтому воспитание экологически грамотного человека должно начинаться с раннего детства, с начальной школы</w:t>
      </w:r>
      <w:r w:rsidR="00307FD9" w:rsidRPr="00971847">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Проблема взаимоотношения человека и природы нашла свое отражение задолго до нашего века. Еще в XVII веке Ян Амос Коменский обратил на природосообразность всех вещей, т.е. на то, что все процессы в человеческом обществе протекают подобно процессам природы. Эту идею он развил в своем труде "Великая дидактика". Эпиграфом к этой книге послужил девиз "Пусть течет все свободно, без применения насилия". Коменский утверждал, что природа развивается по определенным законам, а человек - это часть природы, следовательно, в своем развитии человек подчиняется тем же общим закономерностям природы. Ян Амос Коменский выводил законы обучения и воспитания, исходя из законов природы. В книге отмечается, что образование человека с наибольшей пользой происходит в раннем возрасте. Именно в раннем возрасте ему легче привить какие-то полезные идеи, исправить недостатки. И доказывается это принципом природосообразности. Все рождающиеся существа таковы, что усваивают все легче и лучше в раннем возрасте. Воск легче лепится, если он горячий. Неровности ствола дерева можно исправить, если дерево маленькое. Ян Амос Коменский говорил о том, что учебный материал должен изучаться постепенно, так как "природа не делает скачков, а идет вперед постепенно". В юном возрасте дается общее образование, затем оно углубляется с годами так как "всякое формирование природа начинает с самого общего и кончает наиболее особенным". То есть Коменский вывел дидактические принципы обосновывая их примерами природы. Например, здесь обосновывается принципы постепенности и обучение от общего к частному. Как видим, Ян Амос Коменский подметил самую суть вопроса о взаимоотношении природы и человека. Уже в те времена педагогом было выведено важнейшее экологическое положение о связи человека и природы, о их неотделимости друг от друга</w:t>
      </w:r>
      <w:r w:rsidR="00FD03FF" w:rsidRPr="00971847">
        <w:rPr>
          <w:sz w:val="28"/>
          <w:szCs w:val="28"/>
        </w:rPr>
        <w:t xml:space="preserve"> </w:t>
      </w:r>
      <w:r w:rsidRPr="00971847">
        <w:rPr>
          <w:sz w:val="28"/>
          <w:szCs w:val="28"/>
        </w:rPr>
        <w:t>(Старостин</w:t>
      </w:r>
      <w:r w:rsidR="00FD03FF" w:rsidRPr="00971847">
        <w:rPr>
          <w:sz w:val="28"/>
          <w:szCs w:val="28"/>
        </w:rPr>
        <w:t xml:space="preserve">, </w:t>
      </w:r>
      <w:r w:rsidR="00307FD9" w:rsidRPr="00971847">
        <w:rPr>
          <w:sz w:val="28"/>
          <w:szCs w:val="28"/>
        </w:rPr>
        <w:t>1990).</w:t>
      </w:r>
    </w:p>
    <w:p w:rsidR="00374730" w:rsidRPr="00971847" w:rsidRDefault="00374730" w:rsidP="00971847">
      <w:pPr>
        <w:pStyle w:val="ae"/>
        <w:spacing w:before="0" w:after="0" w:line="360" w:lineRule="auto"/>
        <w:ind w:firstLine="709"/>
        <w:jc w:val="both"/>
        <w:rPr>
          <w:sz w:val="28"/>
          <w:szCs w:val="28"/>
        </w:rPr>
      </w:pPr>
      <w:r w:rsidRPr="00971847">
        <w:rPr>
          <w:sz w:val="28"/>
          <w:szCs w:val="28"/>
        </w:rPr>
        <w:t>Педагогическую ценность укрепления гуманных чувств ребенка средствами природы подчеркивали и такие великие педаг</w:t>
      </w:r>
      <w:r w:rsidR="00D3256B">
        <w:rPr>
          <w:sz w:val="28"/>
          <w:szCs w:val="28"/>
        </w:rPr>
        <w:t>оги как Ж. -Ж. Руссо (1762 год), Г. Песталоцци (1781-1787 гг.)</w:t>
      </w:r>
      <w:r w:rsidRPr="00971847">
        <w:rPr>
          <w:sz w:val="28"/>
          <w:szCs w:val="28"/>
        </w:rPr>
        <w:t>, Ф. Дистерверг (</w:t>
      </w:r>
      <w:smartTag w:uri="urn:schemas-microsoft-com:office:smarttags" w:element="metricconverter">
        <w:smartTagPr>
          <w:attr w:name="ProductID" w:val="1832 г"/>
        </w:smartTagPr>
        <w:r w:rsidRPr="00971847">
          <w:rPr>
            <w:sz w:val="28"/>
            <w:szCs w:val="28"/>
          </w:rPr>
          <w:t>1832 г</w:t>
        </w:r>
      </w:smartTag>
      <w:r w:rsidR="00D3256B">
        <w:rPr>
          <w:sz w:val="28"/>
          <w:szCs w:val="28"/>
        </w:rPr>
        <w:t>.)</w:t>
      </w:r>
      <w:r w:rsidRPr="00971847">
        <w:rPr>
          <w:sz w:val="28"/>
          <w:szCs w:val="28"/>
        </w:rPr>
        <w:t>. Впервые швейцарский педагог- демократ А.Гумбольд, а затем ф</w:t>
      </w:r>
      <w:r w:rsidR="00D3256B">
        <w:rPr>
          <w:sz w:val="28"/>
          <w:szCs w:val="28"/>
        </w:rPr>
        <w:t>ранцузский педагог и философ Ж.</w:t>
      </w:r>
      <w:r w:rsidRPr="00971847">
        <w:rPr>
          <w:sz w:val="28"/>
          <w:szCs w:val="28"/>
        </w:rPr>
        <w:t xml:space="preserve">-Ж. Руссо и другие педагоги говорили о воспитании у детей "чувства природы" как ощущение его облагораживающего влияния на человека. </w:t>
      </w:r>
    </w:p>
    <w:p w:rsidR="00374730" w:rsidRPr="00971847" w:rsidRDefault="00D3256B" w:rsidP="00971847">
      <w:pPr>
        <w:pStyle w:val="ae"/>
        <w:spacing w:before="0" w:after="0" w:line="360" w:lineRule="auto"/>
        <w:ind w:firstLine="709"/>
        <w:jc w:val="both"/>
        <w:rPr>
          <w:sz w:val="28"/>
          <w:szCs w:val="28"/>
        </w:rPr>
      </w:pPr>
      <w:r>
        <w:rPr>
          <w:sz w:val="28"/>
          <w:szCs w:val="28"/>
        </w:rPr>
        <w:t>Ж.</w:t>
      </w:r>
      <w:r w:rsidR="00374730" w:rsidRPr="00971847">
        <w:rPr>
          <w:sz w:val="28"/>
          <w:szCs w:val="28"/>
        </w:rPr>
        <w:t>-Ж. Руссо в книге "Эмиль, или О воспитании" предлагал воспитывать детей в дали от испорченной цивилизации на "лоне природы". Воспитание должно происходить естественно, сообразно с природой. Руссо считал природу ребенка совершенной и поэтому не</w:t>
      </w:r>
      <w:r>
        <w:rPr>
          <w:sz w:val="28"/>
          <w:szCs w:val="28"/>
        </w:rPr>
        <w:t xml:space="preserve"> надо портить ее цивилизацией.</w:t>
      </w:r>
    </w:p>
    <w:p w:rsidR="00374730" w:rsidRPr="00971847" w:rsidRDefault="00374730" w:rsidP="00971847">
      <w:pPr>
        <w:pStyle w:val="ae"/>
        <w:spacing w:before="0" w:after="0" w:line="360" w:lineRule="auto"/>
        <w:ind w:firstLine="709"/>
        <w:jc w:val="both"/>
        <w:rPr>
          <w:sz w:val="28"/>
          <w:szCs w:val="28"/>
        </w:rPr>
      </w:pPr>
      <w:r w:rsidRPr="00971847">
        <w:rPr>
          <w:sz w:val="28"/>
          <w:szCs w:val="28"/>
        </w:rPr>
        <w:t>Г. Песталоцци в работе "Лингард и Гертруда" считал главной целью воспитания - развивать природные силы ребенка разносторонне и гармонично. Не подавлять естественное развитие, а направлять по правильному пути. Основной принцип воспитания - согласие человека с природой. Песталоцци не идеализировал детскую природу, считал, что детям надо оказ</w:t>
      </w:r>
      <w:r w:rsidR="00D3256B">
        <w:rPr>
          <w:sz w:val="28"/>
          <w:szCs w:val="28"/>
        </w:rPr>
        <w:t>ывать помощь в развитии их сил.</w:t>
      </w:r>
    </w:p>
    <w:p w:rsidR="00374730" w:rsidRPr="00971847" w:rsidRDefault="00374730" w:rsidP="00971847">
      <w:pPr>
        <w:pStyle w:val="ae"/>
        <w:spacing w:before="0" w:after="0" w:line="360" w:lineRule="auto"/>
        <w:ind w:firstLine="709"/>
        <w:jc w:val="both"/>
        <w:rPr>
          <w:sz w:val="28"/>
          <w:szCs w:val="28"/>
        </w:rPr>
      </w:pPr>
      <w:r w:rsidRPr="00971847">
        <w:rPr>
          <w:sz w:val="28"/>
          <w:szCs w:val="28"/>
        </w:rPr>
        <w:t>Против узкого практицизма и утилитаризма, а также формального изучения и бездушного отношения к ней выступали русские просветители: В. Г. Белинский (</w:t>
      </w:r>
      <w:smartTag w:uri="urn:schemas-microsoft-com:office:smarttags" w:element="metricconverter">
        <w:smartTagPr>
          <w:attr w:name="ProductID" w:val="1842 г"/>
        </w:smartTagPr>
        <w:r w:rsidRPr="00971847">
          <w:rPr>
            <w:sz w:val="28"/>
            <w:szCs w:val="28"/>
          </w:rPr>
          <w:t>1842 г</w:t>
        </w:r>
      </w:smartTag>
      <w:r w:rsidR="00D3256B">
        <w:rPr>
          <w:sz w:val="28"/>
          <w:szCs w:val="28"/>
        </w:rPr>
        <w:t>.), А.</w:t>
      </w:r>
      <w:r w:rsidRPr="00971847">
        <w:rPr>
          <w:sz w:val="28"/>
          <w:szCs w:val="28"/>
        </w:rPr>
        <w:t>И. Герцен (</w:t>
      </w:r>
      <w:smartTag w:uri="urn:schemas-microsoft-com:office:smarttags" w:element="metricconverter">
        <w:smartTagPr>
          <w:attr w:name="ProductID" w:val="1844 г"/>
        </w:smartTagPr>
        <w:r w:rsidRPr="00971847">
          <w:rPr>
            <w:sz w:val="28"/>
            <w:szCs w:val="28"/>
          </w:rPr>
          <w:t>1844 г</w:t>
        </w:r>
      </w:smartTag>
      <w:r w:rsidR="00D3256B">
        <w:rPr>
          <w:sz w:val="28"/>
          <w:szCs w:val="28"/>
        </w:rPr>
        <w:t>.), Н.</w:t>
      </w:r>
      <w:r w:rsidRPr="00971847">
        <w:rPr>
          <w:sz w:val="28"/>
          <w:szCs w:val="28"/>
        </w:rPr>
        <w:t>А. Добролюбов (</w:t>
      </w:r>
      <w:smartTag w:uri="urn:schemas-microsoft-com:office:smarttags" w:element="metricconverter">
        <w:smartTagPr>
          <w:attr w:name="ProductID" w:val="1858 г"/>
        </w:smartTagPr>
        <w:r w:rsidRPr="00971847">
          <w:rPr>
            <w:sz w:val="28"/>
            <w:szCs w:val="28"/>
          </w:rPr>
          <w:t>1858 г</w:t>
        </w:r>
      </w:smartTag>
      <w:r w:rsidR="00D3256B">
        <w:rPr>
          <w:sz w:val="28"/>
          <w:szCs w:val="28"/>
        </w:rPr>
        <w:t>.), Д.</w:t>
      </w:r>
      <w:r w:rsidRPr="00971847">
        <w:rPr>
          <w:sz w:val="28"/>
          <w:szCs w:val="28"/>
        </w:rPr>
        <w:t>И. Писарев (</w:t>
      </w:r>
      <w:smartTag w:uri="urn:schemas-microsoft-com:office:smarttags" w:element="metricconverter">
        <w:smartTagPr>
          <w:attr w:name="ProductID" w:val="1861 г"/>
        </w:smartTagPr>
        <w:r w:rsidRPr="00971847">
          <w:rPr>
            <w:sz w:val="28"/>
            <w:szCs w:val="28"/>
          </w:rPr>
          <w:t>1861 г</w:t>
        </w:r>
      </w:smartTag>
      <w:r w:rsidR="00D3256B">
        <w:rPr>
          <w:sz w:val="28"/>
          <w:szCs w:val="28"/>
        </w:rPr>
        <w:t>.), Н.</w:t>
      </w:r>
      <w:r w:rsidRPr="00971847">
        <w:rPr>
          <w:sz w:val="28"/>
          <w:szCs w:val="28"/>
        </w:rPr>
        <w:t>Г. Чернышевский (</w:t>
      </w:r>
      <w:smartTag w:uri="urn:schemas-microsoft-com:office:smarttags" w:element="metricconverter">
        <w:smartTagPr>
          <w:attr w:name="ProductID" w:val="1863 г"/>
        </w:smartTagPr>
        <w:r w:rsidRPr="00971847">
          <w:rPr>
            <w:sz w:val="28"/>
            <w:szCs w:val="28"/>
          </w:rPr>
          <w:t>1863 г</w:t>
        </w:r>
      </w:smartTag>
      <w:r w:rsidRPr="00971847">
        <w:rPr>
          <w:sz w:val="28"/>
          <w:szCs w:val="28"/>
        </w:rPr>
        <w:t xml:space="preserve">.) . Они ратовали за введение в школу полноценных знаний о природе, подчеркивая их влияние на формирование моральных качеств личности, которые определяют поведение детей в природе. </w:t>
      </w:r>
    </w:p>
    <w:p w:rsidR="00374730" w:rsidRPr="00971847" w:rsidRDefault="00374730" w:rsidP="00971847">
      <w:pPr>
        <w:pStyle w:val="ae"/>
        <w:spacing w:before="0" w:after="0" w:line="360" w:lineRule="auto"/>
        <w:ind w:firstLine="709"/>
        <w:jc w:val="both"/>
        <w:rPr>
          <w:sz w:val="28"/>
          <w:szCs w:val="28"/>
        </w:rPr>
      </w:pPr>
      <w:r w:rsidRPr="00971847">
        <w:rPr>
          <w:sz w:val="28"/>
          <w:szCs w:val="28"/>
        </w:rPr>
        <w:t>Не остался в стороне от вопросов эколог</w:t>
      </w:r>
      <w:r w:rsidR="00D3256B">
        <w:rPr>
          <w:sz w:val="28"/>
          <w:szCs w:val="28"/>
        </w:rPr>
        <w:t>ии и великий русский педагог К.</w:t>
      </w:r>
      <w:r w:rsidRPr="00971847">
        <w:rPr>
          <w:sz w:val="28"/>
          <w:szCs w:val="28"/>
        </w:rPr>
        <w:t>Д. Ушинский. Следует отметить, что познание объективного мира невозможно без познания экологических связей, реально существующих в нем. Их изучение, столь важное в наши дни, надо рассматривать как необходимое условие формирование у школьников основ диалектико-материалистического мировоззрения. Вместе с тем изучение экологических связей играет важную роль в развитии у ребят логического мышления, памяти, воображения. Ушинский заметил, что логика природы - есть самое доступное и самое полезное для учеников. А логика природы, как нам известно, состоит во взаимосвязи, взаимодействии составляющих природу компонентов. Изучение же существующих в окружающем мире связей служит одним из основных звеньев формирования экологической культуры школьников, необходимым условием становления ответст</w:t>
      </w:r>
      <w:r w:rsidR="00196575">
        <w:rPr>
          <w:sz w:val="28"/>
          <w:szCs w:val="28"/>
        </w:rPr>
        <w:t>венного отношения к природе. К.</w:t>
      </w:r>
      <w:r w:rsidRPr="00971847">
        <w:rPr>
          <w:sz w:val="28"/>
          <w:szCs w:val="28"/>
        </w:rPr>
        <w:t>Д. Ушинский горячо призывал расширить общение ребенка с природой и сетовал: "странно, что воспитательное влияние природы... так мало оценено в педагогике". В книгах Ушинского "Родное слово" и "Детский мир" уделяется большое внимание воспитательному влиянию природы, в них он обращается к логике природы. В учебнике "Родное слово" ребята знакомятся с насекомыми, дикими и домашними животными, птицами, деревьями, грибами и другими представителями природы; при помощи стихов, загадо</w:t>
      </w:r>
      <w:r w:rsidR="00196575">
        <w:rPr>
          <w:sz w:val="28"/>
          <w:szCs w:val="28"/>
        </w:rPr>
        <w:t>к, пословиц, поговорок, сказок.</w:t>
      </w:r>
    </w:p>
    <w:p w:rsidR="00374730" w:rsidRPr="00971847" w:rsidRDefault="00374730" w:rsidP="00971847">
      <w:pPr>
        <w:pStyle w:val="ae"/>
        <w:spacing w:before="0" w:after="0" w:line="360" w:lineRule="auto"/>
        <w:ind w:firstLine="709"/>
        <w:jc w:val="both"/>
        <w:rPr>
          <w:sz w:val="28"/>
          <w:szCs w:val="28"/>
        </w:rPr>
      </w:pPr>
      <w:r w:rsidRPr="00971847">
        <w:rPr>
          <w:sz w:val="28"/>
          <w:szCs w:val="28"/>
        </w:rPr>
        <w:t>Во второй части "Детского мира", в отдел I, который называется "Из природы", Ушинский дает систематизацию животных и растений, описывает отдельных животных (строение, способ выведения потомства, безопасно</w:t>
      </w:r>
      <w:r w:rsidR="00196575">
        <w:rPr>
          <w:sz w:val="28"/>
          <w:szCs w:val="28"/>
        </w:rPr>
        <w:t>сть или опасность для человека).</w:t>
      </w:r>
    </w:p>
    <w:p w:rsidR="00374730" w:rsidRPr="00971847" w:rsidRDefault="00374730" w:rsidP="00971847">
      <w:pPr>
        <w:pStyle w:val="ae"/>
        <w:spacing w:before="0" w:after="0" w:line="360" w:lineRule="auto"/>
        <w:ind w:firstLine="709"/>
        <w:jc w:val="both"/>
        <w:rPr>
          <w:sz w:val="28"/>
          <w:szCs w:val="28"/>
        </w:rPr>
      </w:pPr>
      <w:r w:rsidRPr="00971847">
        <w:rPr>
          <w:sz w:val="28"/>
          <w:szCs w:val="28"/>
        </w:rPr>
        <w:t>Вот как раскрывается логика природы паука: "Паука нельзя назвать красивым животным; многие чувствуют к нему отвращение и даже боятся его: такой у него разбойничий вид. Но не забудем, что ядовитые зм</w:t>
      </w:r>
      <w:r w:rsidR="00196575">
        <w:rPr>
          <w:sz w:val="28"/>
          <w:szCs w:val="28"/>
        </w:rPr>
        <w:t>еи бывают иногда очень красивы,</w:t>
      </w:r>
      <w:r w:rsidRPr="00971847">
        <w:rPr>
          <w:sz w:val="28"/>
          <w:szCs w:val="28"/>
        </w:rPr>
        <w:t xml:space="preserve"> паук же не только безвреден, но даже очень полезен, истребляя множество наших крылатых мучителей - комаров и мух". Кроме насекомых в книге повествуется о морских животных, деревьях, ягодах, цветах, зерновых культурах, пальмах, грибах и проводится классификация растений. Данный отдел заканчивается рассказом о сотворении мира. И здесь Ушинский снова обращается к логике природы: "Животное веселилось, не требуя красоты, искало только пищи и, пожирая премудрые создания божьи, не подозревала, сколько премудростей в каждой, самой маленькой травинке". Идеи Ушинского о воспитании средствами природы в дальнейшем разрабатывались многими педагогами-натуралистами. </w:t>
      </w:r>
      <w:r w:rsidR="00FD03FF" w:rsidRPr="00971847">
        <w:rPr>
          <w:sz w:val="28"/>
          <w:szCs w:val="28"/>
        </w:rPr>
        <w:t>(</w:t>
      </w:r>
      <w:r w:rsidRPr="00971847">
        <w:rPr>
          <w:sz w:val="28"/>
          <w:szCs w:val="28"/>
        </w:rPr>
        <w:t>Капулова</w:t>
      </w:r>
      <w:r w:rsidR="00FD03FF" w:rsidRPr="00971847">
        <w:rPr>
          <w:sz w:val="28"/>
          <w:szCs w:val="28"/>
        </w:rPr>
        <w:t>,</w:t>
      </w:r>
      <w:r w:rsidRPr="00971847">
        <w:rPr>
          <w:sz w:val="28"/>
          <w:szCs w:val="28"/>
        </w:rPr>
        <w:t xml:space="preserve"> 1990)</w:t>
      </w:r>
      <w:r w:rsidR="00196575">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Проблемой экологического воспитания педагоги стали заниматься еще в XVII - XVIII веках, хотя в то время еще не было науки экологии и не было терм</w:t>
      </w:r>
      <w:r w:rsidR="00196575">
        <w:rPr>
          <w:sz w:val="28"/>
          <w:szCs w:val="28"/>
        </w:rPr>
        <w:t>ина "экологическое воспитание".</w:t>
      </w:r>
    </w:p>
    <w:p w:rsidR="00196575" w:rsidRDefault="00196575" w:rsidP="00971847">
      <w:pPr>
        <w:spacing w:line="360" w:lineRule="auto"/>
        <w:ind w:firstLine="709"/>
        <w:jc w:val="both"/>
        <w:rPr>
          <w:sz w:val="28"/>
          <w:szCs w:val="28"/>
        </w:rPr>
      </w:pPr>
    </w:p>
    <w:p w:rsidR="00374730" w:rsidRPr="00971847" w:rsidRDefault="00196575" w:rsidP="00971847">
      <w:pPr>
        <w:spacing w:line="360" w:lineRule="auto"/>
        <w:ind w:firstLine="709"/>
        <w:jc w:val="both"/>
        <w:rPr>
          <w:sz w:val="28"/>
          <w:szCs w:val="28"/>
        </w:rPr>
      </w:pPr>
      <w:r>
        <w:rPr>
          <w:sz w:val="28"/>
          <w:szCs w:val="28"/>
        </w:rPr>
        <w:t>1.2</w:t>
      </w:r>
      <w:r w:rsidR="00FD03FF" w:rsidRPr="00971847">
        <w:rPr>
          <w:sz w:val="28"/>
          <w:szCs w:val="28"/>
        </w:rPr>
        <w:t xml:space="preserve"> </w:t>
      </w:r>
      <w:r w:rsidR="00374730" w:rsidRPr="00971847">
        <w:rPr>
          <w:sz w:val="28"/>
          <w:szCs w:val="28"/>
        </w:rPr>
        <w:t>Многообразие экологического воспитания</w:t>
      </w:r>
    </w:p>
    <w:p w:rsidR="00196575" w:rsidRDefault="00196575" w:rsidP="00971847">
      <w:pPr>
        <w:spacing w:line="360" w:lineRule="auto"/>
        <w:ind w:firstLine="709"/>
        <w:jc w:val="both"/>
        <w:rPr>
          <w:sz w:val="28"/>
          <w:szCs w:val="28"/>
        </w:rPr>
      </w:pPr>
    </w:p>
    <w:p w:rsidR="00374730" w:rsidRPr="00971847" w:rsidRDefault="00374730" w:rsidP="00971847">
      <w:pPr>
        <w:spacing w:line="360" w:lineRule="auto"/>
        <w:ind w:firstLine="709"/>
        <w:jc w:val="both"/>
        <w:rPr>
          <w:sz w:val="28"/>
          <w:szCs w:val="28"/>
        </w:rPr>
      </w:pPr>
      <w:r w:rsidRPr="00971847">
        <w:rPr>
          <w:sz w:val="28"/>
          <w:szCs w:val="28"/>
        </w:rPr>
        <w:t>Характерно, что природа в деятельности школьников выступает разносторонне, требуя проявления соответствующих разносторонних способностей, так, она оказывается объектом заботы и труда, когда учащиеся преобразуют и охраняют ее; объектом и предметом целенаправленного познания, когда они изучают ее закономерности на уроках и дома; реальным пространством, где протекает деятельность; окружающей средой – в занятиях спортом, путешествиях; объектом и предметом художественного изображения – в процессе творческого воссоздания ее образов в самодеятельном искусстве. Что бы обеспечить наиболее благоприятные условия для формирования отношений учащихся к действительности, школа организует трудовую, познавательную, опытническую, конструкторскую, художественную, игровую, туристско-краеведческую и спортивно – оздоровительную деятельность детей среди природы. На формирование сознания в условиях взаимодействия с окружающей средой налагают отпечаток многие факторы: прежде всего это жизненный опыт и сфера общения, семья и интересы сверстников, личные и групповые мотивы поведения, общественное мнение. В условиях влияния различных окружающих условий на сознание учащегося его формирование во многом зависит именно от целенаправленных действий педагога. Здесь находят применение разнообразные приемы и методы педагогической работы, раскрытие смысла практической деятельности, беседы и лекции о труде и природе, разъяснение долга и приемы убеждения в необходимости личной заботы каждого о среде, требования к поведению и вовлечение в художественное творчество, поощрения и наказания, соревнование и личный пример воспитателя.</w:t>
      </w:r>
      <w:r w:rsidR="00AA6805">
        <w:rPr>
          <w:sz w:val="28"/>
          <w:szCs w:val="28"/>
        </w:rPr>
        <w:t xml:space="preserve"> </w:t>
      </w:r>
      <w:r w:rsidRPr="00971847">
        <w:rPr>
          <w:sz w:val="28"/>
          <w:szCs w:val="28"/>
        </w:rPr>
        <w:t>Как актуальная социально – педагогическая задача формирование сознательного, ответственного отношения учащихся к природе должно пронизать все направления планирования, организации и контроля в работе школы: в общешкольных планах и документах классных руководителей, в системе идейно политической, трудовой, нравственной, эстетической и физической подготовки учащихся.</w:t>
      </w:r>
    </w:p>
    <w:p w:rsidR="00374730" w:rsidRPr="00971847" w:rsidRDefault="00374730" w:rsidP="00971847">
      <w:pPr>
        <w:spacing w:line="360" w:lineRule="auto"/>
        <w:ind w:firstLine="709"/>
        <w:jc w:val="both"/>
        <w:rPr>
          <w:sz w:val="28"/>
          <w:szCs w:val="28"/>
        </w:rPr>
      </w:pPr>
      <w:r w:rsidRPr="00971847">
        <w:rPr>
          <w:sz w:val="28"/>
          <w:szCs w:val="28"/>
        </w:rPr>
        <w:t>Среди объективных предпосылок личных отношений к природной среде следует назвать, прежде всего, свойства и явления естественной среды. Другой объективной предпосылкой выступает отношение общества к природе, влияющее на позиции школьников. Познание опыта общества не только расширяет знания, но и обогащает использование экономических и нравственно – эстетических оценок окружающей среды. Осмысливая ее материальную и духовную ценность, учащиеся глубже осознают необходимость заботиться о ее сбережении. Третья предпосылка формирования отношения школьников к природе – это процесс воспитания и обучения, в ходе которого они овладевают общественно ценными отношениями и действиями. Формирование у школьников положительного отношения к окружающей среде является целенаправленным процессом. От учителей во многом зависит планирование и организация общественно – полезных действий. Они помогают школьникам овладевать коллективными формами деятельности среди природы, выработать продуманные позиции в отношениях со средой претворить заботу о ней в конкретные дела. Наконец, предпосылкой личного отношения к среде является собственная деятельность ребенка, в которой возникают, осознаются и реализуются цели личности и коллектива, отношения воспитателей и воспитуемых к природе и обществу. Среди субъективных предпосылок формирования отношений школьников к окружающей среде необходимо выделить способность ее восприятия, переживания и осмысления; заинтересованность в познании, преобразовании и поддержании среды в оптимальном состоянии; готовность сознательно реализовать во взаимодействии с внешним миром общественные и личные цели и таким образом удовлетворять свои потребности и стремления. Природоохранительная деятельность определяется знаниями о природе и обществе, полученными при изучении географии, биологии, химии и физики. В опытнической и краеведческой работе в деятельности бригад и лесничеств учащиеся приобщаются к деятельной заботе о естественной среде, к сбережению растительности и животных, приумножению природных богатств</w:t>
      </w:r>
      <w:r w:rsidR="00FD03FF" w:rsidRPr="00971847">
        <w:rPr>
          <w:sz w:val="28"/>
          <w:szCs w:val="28"/>
        </w:rPr>
        <w:t xml:space="preserve"> </w:t>
      </w:r>
      <w:r w:rsidRPr="00971847">
        <w:rPr>
          <w:sz w:val="28"/>
          <w:szCs w:val="28"/>
        </w:rPr>
        <w:t>(Клепинина</w:t>
      </w:r>
      <w:r w:rsidR="00FD03FF" w:rsidRPr="00971847">
        <w:rPr>
          <w:sz w:val="28"/>
          <w:szCs w:val="28"/>
        </w:rPr>
        <w:t>,</w:t>
      </w:r>
      <w:r w:rsidRPr="00971847">
        <w:rPr>
          <w:sz w:val="28"/>
          <w:szCs w:val="28"/>
        </w:rPr>
        <w:t xml:space="preserve"> 1987)</w:t>
      </w:r>
    </w:p>
    <w:p w:rsidR="00374730" w:rsidRPr="00971847" w:rsidRDefault="00374730" w:rsidP="00971847">
      <w:pPr>
        <w:spacing w:line="360" w:lineRule="auto"/>
        <w:ind w:firstLine="709"/>
        <w:jc w:val="both"/>
        <w:rPr>
          <w:sz w:val="28"/>
          <w:szCs w:val="28"/>
        </w:rPr>
      </w:pPr>
      <w:r w:rsidRPr="00971847">
        <w:rPr>
          <w:sz w:val="28"/>
          <w:szCs w:val="28"/>
        </w:rPr>
        <w:t>В совокупность их практических дел входят посильный уход за растениями и животными, участие в воспроизводстве естественных ресурсов, забота о земле и водных источниках, полезащитные и лесозащитные мероприятия. Под руководством педагогов формируются навыки рационального природопользования. Нравственная сторона природоохранительного отношения формируется в действиях направленных на защиту окружающей среды. Она связана с осознанием общенародной принадлежности, полезности и ценности природы. Формирование нравственных начал отношения к среде здесь неразрывно связано с ростом заботы о природе, о чистоте водных источников, о сохранении почвенного слоя, о пресечении действий которые наносят ущерб окружающей среде. Организованные действия в защиту природы должны приводить школьников к пониманию эстетической ценности естественных явлений. Постижение красоты окружающей среды столь же закономерно должно порождать стремление охранять среду, готовность к соответствующим практическим действиям. Эксперименты, проведенные в различных природных условиях, показывают, что на отношения к природе влияют пол, индивидуальные особенности школьников, место жительства, профессия и образование родителей. По данным исследований, не редко девочки эмоциональней воспринимаю ландшафт, мальчики же выше ценят возможность познакомиться с новыми районами природы или заняться спортом. Есть различия в отношении к природе у сельских и городских учащихся. Не все в равной мере осознают, каково влияние природы на их чувства, мысли, отношения к людям. Отмечается, что в семьях с меньшим уровнем образования родителей дети относятся к природе более прагматично. Рост образованности родителей способствует установлению у детей более богатых духовных связей со средой. Эти данные показывают, что в педагогической работе следует учитывать влияния разнообразных социальных факторов на отношения к окружающей среде. Особую роль во взаимодействии школьников с природой играет их индивидуальная избирательность сознательных связей с внешним миром. В деятельности по охране окружающей среды одного интересует содержание, другого – форма, третьего – орудия труда. Часть детей увлечена жизнью леса, другая часть возможностью побыть в лесу с товарищами. Чрезвычайно многообразны познавательные и практические интересы, эстетические вкусы и чувства, индивидуальные оценки различных явлений природы и человеческих действий. Опыт показывает, что сформировать у учащихся бережное отношение к природе может учитель, которого увлекает благородная задача охраны среды, который испытывает постоянный интерес к красоте, новизне, динамизму окружающего мира. Развивая средствами природы духовным мир школьников, они в то же время закаляют детей физически, формируют их волю и характер, воспитывают коллективизм и патриотизм будущих заботливых хозяев родной земли, чем бережнее относится к природе сам учитель, тем сознательнее и ответственнее относятся к ней его воспитанники. Школа испытывает потребность в педагоге – универсале, который глубоко знает не только свой предмет, но и общие закономерности воспитания отношений к природе и людям</w:t>
      </w:r>
      <w:r w:rsidR="00FD03FF" w:rsidRPr="00971847">
        <w:rPr>
          <w:sz w:val="28"/>
          <w:szCs w:val="28"/>
        </w:rPr>
        <w:t xml:space="preserve"> </w:t>
      </w:r>
      <w:r w:rsidR="00307FD9" w:rsidRPr="00971847">
        <w:rPr>
          <w:sz w:val="28"/>
          <w:szCs w:val="28"/>
        </w:rPr>
        <w:t>(Дерябо,</w:t>
      </w:r>
      <w:r w:rsidR="00743DFA">
        <w:rPr>
          <w:sz w:val="28"/>
          <w:szCs w:val="28"/>
        </w:rPr>
        <w:t xml:space="preserve"> </w:t>
      </w:r>
      <w:r w:rsidR="00307FD9" w:rsidRPr="00971847">
        <w:rPr>
          <w:sz w:val="28"/>
          <w:szCs w:val="28"/>
        </w:rPr>
        <w:t>Ясвин 1996г).</w:t>
      </w:r>
    </w:p>
    <w:p w:rsidR="00743DFA" w:rsidRDefault="00743DFA" w:rsidP="00971847">
      <w:pPr>
        <w:spacing w:line="360" w:lineRule="auto"/>
        <w:ind w:firstLine="709"/>
        <w:jc w:val="both"/>
        <w:rPr>
          <w:sz w:val="28"/>
          <w:szCs w:val="28"/>
        </w:rPr>
      </w:pPr>
    </w:p>
    <w:p w:rsidR="00374730" w:rsidRPr="00971847" w:rsidRDefault="00743DFA" w:rsidP="00971847">
      <w:pPr>
        <w:spacing w:line="360" w:lineRule="auto"/>
        <w:ind w:firstLine="709"/>
        <w:jc w:val="both"/>
        <w:rPr>
          <w:sz w:val="28"/>
          <w:szCs w:val="28"/>
        </w:rPr>
      </w:pPr>
      <w:r>
        <w:rPr>
          <w:sz w:val="28"/>
          <w:szCs w:val="28"/>
        </w:rPr>
        <w:t>1.3</w:t>
      </w:r>
      <w:r w:rsidR="00FD03FF" w:rsidRPr="00971847">
        <w:rPr>
          <w:sz w:val="28"/>
          <w:szCs w:val="28"/>
        </w:rPr>
        <w:t xml:space="preserve"> </w:t>
      </w:r>
      <w:r w:rsidR="00374730" w:rsidRPr="00971847">
        <w:rPr>
          <w:sz w:val="28"/>
          <w:szCs w:val="28"/>
        </w:rPr>
        <w:t>Проблемы современного экологического воспитания</w:t>
      </w:r>
    </w:p>
    <w:p w:rsidR="00743DFA" w:rsidRDefault="00743DFA" w:rsidP="00971847">
      <w:pPr>
        <w:spacing w:line="360" w:lineRule="auto"/>
        <w:ind w:firstLine="709"/>
        <w:jc w:val="both"/>
        <w:rPr>
          <w:sz w:val="28"/>
          <w:szCs w:val="28"/>
        </w:rPr>
      </w:pPr>
    </w:p>
    <w:p w:rsidR="00374730" w:rsidRPr="00971847" w:rsidRDefault="00374730" w:rsidP="00971847">
      <w:pPr>
        <w:spacing w:line="360" w:lineRule="auto"/>
        <w:ind w:firstLine="709"/>
        <w:jc w:val="both"/>
        <w:rPr>
          <w:sz w:val="28"/>
          <w:szCs w:val="28"/>
        </w:rPr>
      </w:pPr>
      <w:r w:rsidRPr="00971847">
        <w:rPr>
          <w:sz w:val="28"/>
          <w:szCs w:val="28"/>
        </w:rPr>
        <w:t>Происходящее в последние десятилетия интенсивное антропогенное воздействие и преобразование окружающей человека среды привело к природному дисбалансу, экологическим катастрофам техногенного характера, разрушению экотопов в глобальном масштабе. Эти явления представляют собой не что иное, как последствия утилитарно-прагматического отношения человечества к природе, проявлений антропоцентрического типа экологического сознания Обострение экологической обстановки в мире вызвало повышение интереса к экологическим проблемам общества и путям их преодоления. Основным вариантом решения проблем в системе «человек-природа» является, по мнению многих ученых, воспитание экологической культуры, формирование нового типа экологического сознания у подрастающего поколения. Таким образом, одним из основных социокультурных институтов, призванных к разрешению выше обозначенной проблемы, является школа. Существует несколько подходов по данному вопросу: экологизация всей образовательной системы, включая учреждения дошкольного и дополнительного образования; изучение учебной дисциплины «Экология», начиная со среднего звена в общеобразовательной школе</w:t>
      </w:r>
      <w:r w:rsidR="00307FD9" w:rsidRPr="00971847">
        <w:rPr>
          <w:sz w:val="28"/>
          <w:szCs w:val="28"/>
        </w:rPr>
        <w:t>.(Богданова 1980г).</w:t>
      </w:r>
    </w:p>
    <w:p w:rsidR="00374730" w:rsidRPr="00971847" w:rsidRDefault="00374730" w:rsidP="00971847">
      <w:pPr>
        <w:spacing w:line="360" w:lineRule="auto"/>
        <w:ind w:firstLine="709"/>
        <w:jc w:val="both"/>
        <w:rPr>
          <w:sz w:val="28"/>
          <w:szCs w:val="28"/>
        </w:rPr>
      </w:pPr>
      <w:r w:rsidRPr="00971847">
        <w:rPr>
          <w:sz w:val="28"/>
          <w:szCs w:val="28"/>
        </w:rPr>
        <w:t>Однако, существование огромного количества экспериментальных образовательных программ, учебников, методических материалов по экологическому обучению и воспитанию учащихся, не приносит ощутимых результатов. До сих пор реальна проблема низкой экологической культуры, как взрослого населения, так и учащейся молодежи. Социологические и педагогические исследования, проводимые с целью диагностики экологической воспитанности школьников младшего и среднего звена показывают, что уровень субъектного отношения к миру природы, начиная с младшего школьного возраста к старшему подростковому, резко снижается. Таким образом, проблема актуализируется сохранением субъектного отношения к природе у подростков, и на его основе формирование компонентов экологической культуры, т.е. их экологического воспитания</w:t>
      </w:r>
      <w:r w:rsidR="00FD03FF" w:rsidRPr="00971847">
        <w:rPr>
          <w:sz w:val="28"/>
          <w:szCs w:val="28"/>
        </w:rPr>
        <w:t xml:space="preserve"> </w:t>
      </w:r>
      <w:r w:rsidR="00740DBA" w:rsidRPr="00971847">
        <w:rPr>
          <w:sz w:val="28"/>
          <w:szCs w:val="28"/>
        </w:rPr>
        <w:t>(Старостин 1990г).</w:t>
      </w:r>
    </w:p>
    <w:p w:rsidR="00374730" w:rsidRPr="00971847" w:rsidRDefault="00374730" w:rsidP="00971847">
      <w:pPr>
        <w:spacing w:line="360" w:lineRule="auto"/>
        <w:ind w:firstLine="709"/>
        <w:jc w:val="both"/>
        <w:rPr>
          <w:sz w:val="28"/>
          <w:szCs w:val="28"/>
        </w:rPr>
      </w:pPr>
      <w:r w:rsidRPr="00971847">
        <w:rPr>
          <w:sz w:val="28"/>
          <w:szCs w:val="28"/>
        </w:rPr>
        <w:t>Не менее актуальным вопросом в отечественной системе экологического образования учащихся является выбор методов, средств и форм, повышающих эффективность процесса природоохранного воспитания. По мнению большинства ученых и педагогов, практических работников системы образования, увеличению результативности данного процесса способствует народная педагогика, основа народного воспитания. Поэтому без учета традиций народного воспитания, экологичных по своей сути и включающих, кроме того, и нравственные компоненты, без изучения педагогического опыта народов, с нашей точки зрения, не может быть эффективно организовано экологическое воспитание учащихся, в целом, и подростков, в частности.</w:t>
      </w:r>
    </w:p>
    <w:p w:rsidR="00374730" w:rsidRPr="00971847" w:rsidRDefault="00374730" w:rsidP="00971847">
      <w:pPr>
        <w:spacing w:line="360" w:lineRule="auto"/>
        <w:ind w:firstLine="709"/>
        <w:jc w:val="both"/>
        <w:rPr>
          <w:sz w:val="28"/>
          <w:szCs w:val="28"/>
        </w:rPr>
      </w:pPr>
      <w:r w:rsidRPr="00971847">
        <w:rPr>
          <w:sz w:val="28"/>
          <w:szCs w:val="28"/>
        </w:rPr>
        <w:t>В настоящее время общество вплотную стоит перед проблемой экологического воспитания и образования. Человек – единственный зоологический вид на планете, который пытается нарушить законы экологии. Его особи наделены разумом, и чем изощрённее он становится, тем больше накапливается пробелов в его экологических знаниях. Сейчас можно без преувеличения сказать, что большинство людей на планете совершенно лишены всяких экологических знаний и навыков. Лев Гумилев писал, что древние люди в этом отношении были более подготовлены, своим поведением они лучше «вписывались» в окружающую среду. Уничтожая собственную среду обитания, люди тем самым заставляют себя задумываться над простыми вопросами (что съесть? чем обогреться?) и над сложными (как сохранить природу?). Чтобы ответить на эти вопросы, нужна экологическая грамотность всего населения. Избранные экологи-профессионалы не решат экологических проблем общества, ибо с природой, с естественными местообитаниями постоянно контактируют все люди Земли, и среду от таких контактов не уберечь. Экологическую грамотность, заключающуюся в культуре народа, возможно возродить воспитанием и образованием. На иной путь не остается времени. Разрушение п</w:t>
      </w:r>
      <w:r w:rsidR="00145F94">
        <w:rPr>
          <w:sz w:val="28"/>
          <w:szCs w:val="28"/>
        </w:rPr>
        <w:t>риродных комплексов возрастает.</w:t>
      </w:r>
    </w:p>
    <w:p w:rsidR="00374730" w:rsidRPr="00971847" w:rsidRDefault="00374730" w:rsidP="00971847">
      <w:pPr>
        <w:spacing w:line="360" w:lineRule="auto"/>
        <w:ind w:firstLine="709"/>
        <w:jc w:val="both"/>
        <w:rPr>
          <w:sz w:val="28"/>
          <w:szCs w:val="28"/>
        </w:rPr>
      </w:pPr>
      <w:r w:rsidRPr="00971847">
        <w:rPr>
          <w:sz w:val="28"/>
          <w:szCs w:val="28"/>
        </w:rPr>
        <w:t>В наши дни отношение к природе привело социальную значимость, стало нравственным принципом. Научно-технический прогресс улучшает условия жизни человека, повышает ее уровень. Вместе с тем растущее вмешательство человека вносит в окружающую среду такие изменения, которые могут привести к необратимым последствиям в экологическом и биологическом смысле. Важность экологического воспитания для детей в современном технологическом мире переоценить невозможно. Проблема охраны природы становится главной проблемой. А решение проблемы экологического образования школьников должно стать одной из приоритетных задач сегодняшней педагогической теории и школьной практики. Будущее планеты зависит от того, насколько экологически грамотными будут дети.</w:t>
      </w:r>
    </w:p>
    <w:p w:rsidR="00374730" w:rsidRPr="00971847" w:rsidRDefault="00374730" w:rsidP="00971847">
      <w:pPr>
        <w:spacing w:line="360" w:lineRule="auto"/>
        <w:ind w:firstLine="709"/>
        <w:jc w:val="both"/>
        <w:rPr>
          <w:sz w:val="28"/>
          <w:szCs w:val="28"/>
        </w:rPr>
      </w:pPr>
      <w:r w:rsidRPr="00971847">
        <w:rPr>
          <w:sz w:val="28"/>
          <w:szCs w:val="28"/>
        </w:rPr>
        <w:t>Острота современных экологических проблем выдвинула перед педагогической теорией и школьной практикой задачу большой экономической и социальной значимости: воспитание молодого поколения в духе бережного и ответственного отношения к природе, защиты и возобновления природных богатств</w:t>
      </w:r>
      <w:r w:rsidR="00FD03FF" w:rsidRPr="00971847">
        <w:rPr>
          <w:sz w:val="28"/>
          <w:szCs w:val="28"/>
        </w:rPr>
        <w:t xml:space="preserve"> </w:t>
      </w:r>
      <w:r w:rsidRPr="00971847">
        <w:rPr>
          <w:sz w:val="28"/>
          <w:szCs w:val="28"/>
        </w:rPr>
        <w:t>(Кнященко, Лейзеров, Каган и др.</w:t>
      </w:r>
      <w:r w:rsidR="00FD03FF" w:rsidRPr="00971847">
        <w:rPr>
          <w:sz w:val="28"/>
          <w:szCs w:val="28"/>
        </w:rPr>
        <w:t xml:space="preserve">, </w:t>
      </w:r>
      <w:r w:rsidRPr="00971847">
        <w:rPr>
          <w:sz w:val="28"/>
          <w:szCs w:val="28"/>
        </w:rPr>
        <w:t>1983)</w:t>
      </w:r>
      <w:r w:rsidR="00FD03FF" w:rsidRPr="00971847">
        <w:rPr>
          <w:sz w:val="28"/>
          <w:szCs w:val="28"/>
        </w:rPr>
        <w:t>.</w:t>
      </w:r>
    </w:p>
    <w:p w:rsidR="00374730" w:rsidRPr="00971847" w:rsidRDefault="00374730" w:rsidP="00971847">
      <w:pPr>
        <w:spacing w:line="360" w:lineRule="auto"/>
        <w:ind w:firstLine="709"/>
        <w:jc w:val="both"/>
        <w:rPr>
          <w:sz w:val="28"/>
          <w:szCs w:val="28"/>
        </w:rPr>
      </w:pPr>
      <w:r w:rsidRPr="00971847">
        <w:rPr>
          <w:sz w:val="28"/>
          <w:szCs w:val="28"/>
        </w:rPr>
        <w:t>Экологические вопросы должны прослеживаться на всех уроках и во внеклассной работе, экологическое воспитание должно быть систематическим, регулярным. Однако в настоящее время качество и результативность школы в области экологического образования нельзя считать удовлетворительной. По-прежнему актуально звучат слова К.Д. Ушинского: «Странно, что воспитательное влияние природы… так мало оценено в педагогике» (Волков</w:t>
      </w:r>
      <w:r w:rsidR="00FD03FF" w:rsidRPr="00971847">
        <w:rPr>
          <w:sz w:val="28"/>
          <w:szCs w:val="28"/>
        </w:rPr>
        <w:t>,</w:t>
      </w:r>
      <w:r w:rsidRPr="00971847">
        <w:rPr>
          <w:sz w:val="28"/>
          <w:szCs w:val="28"/>
        </w:rPr>
        <w:t xml:space="preserve"> 1991) </w:t>
      </w:r>
    </w:p>
    <w:p w:rsidR="00374730" w:rsidRDefault="00374730" w:rsidP="00971847">
      <w:pPr>
        <w:spacing w:line="360" w:lineRule="auto"/>
        <w:ind w:firstLine="709"/>
        <w:jc w:val="both"/>
        <w:rPr>
          <w:sz w:val="28"/>
          <w:szCs w:val="28"/>
        </w:rPr>
      </w:pPr>
      <w:r w:rsidRPr="00971847">
        <w:rPr>
          <w:sz w:val="28"/>
          <w:szCs w:val="28"/>
        </w:rPr>
        <w:t>В свое время философ Д. Дидро писал: «Мы инструменты, одаренные способностью ощущать и памятью. Наши чувства – клавиши, по которым ударяет окружающая нас природа и в душе нашей звучит чудная музыка».</w:t>
      </w:r>
      <w:r w:rsidR="00FD03FF" w:rsidRPr="00971847">
        <w:rPr>
          <w:sz w:val="28"/>
          <w:szCs w:val="28"/>
        </w:rPr>
        <w:t xml:space="preserve"> (</w:t>
      </w:r>
      <w:r w:rsidRPr="00971847">
        <w:rPr>
          <w:sz w:val="28"/>
          <w:szCs w:val="28"/>
        </w:rPr>
        <w:t>Боровская</w:t>
      </w:r>
      <w:r w:rsidR="00FD03FF" w:rsidRPr="00971847">
        <w:rPr>
          <w:sz w:val="28"/>
          <w:szCs w:val="28"/>
        </w:rPr>
        <w:t>,</w:t>
      </w:r>
      <w:r w:rsidRPr="00971847">
        <w:rPr>
          <w:sz w:val="28"/>
          <w:szCs w:val="28"/>
        </w:rPr>
        <w:t xml:space="preserve"> 1991)</w:t>
      </w:r>
      <w:r w:rsidR="00FD03FF" w:rsidRPr="00971847">
        <w:rPr>
          <w:sz w:val="28"/>
          <w:szCs w:val="28"/>
        </w:rPr>
        <w:t>.</w:t>
      </w:r>
      <w:r w:rsidRPr="00971847">
        <w:rPr>
          <w:sz w:val="28"/>
          <w:szCs w:val="28"/>
        </w:rPr>
        <w:t xml:space="preserve"> Гуманному восприятию природы, в сочетании с пониманием ее красоты, учили великие педагоги: Ж.Ж. Руссо, Г. Песталоцци, Ф.А. Дистерверг, К.</w:t>
      </w:r>
      <w:r w:rsidR="00145F94">
        <w:rPr>
          <w:sz w:val="28"/>
          <w:szCs w:val="28"/>
        </w:rPr>
        <w:t>Д. Ушинский и многие другие. К.</w:t>
      </w:r>
      <w:r w:rsidRPr="00971847">
        <w:rPr>
          <w:sz w:val="28"/>
          <w:szCs w:val="28"/>
        </w:rPr>
        <w:t xml:space="preserve">Д. Ушинский считал природу важнейшим фактором по силе воздействия на личность, писал о ее влиянии на человека, умении видеть и чувствовать ее, ощущать духовное единение с ней: </w:t>
      </w:r>
      <w:r w:rsidR="00145F94">
        <w:rPr>
          <w:sz w:val="28"/>
          <w:szCs w:val="28"/>
        </w:rPr>
        <w:t>«Все это помогает, – отмечал К.</w:t>
      </w:r>
      <w:r w:rsidRPr="00971847">
        <w:rPr>
          <w:sz w:val="28"/>
          <w:szCs w:val="28"/>
        </w:rPr>
        <w:t>Д. Ушинский, – возгореться искрами любви к Отечеству» (Букин</w:t>
      </w:r>
      <w:r w:rsidR="00FD03FF" w:rsidRPr="00971847">
        <w:rPr>
          <w:sz w:val="28"/>
          <w:szCs w:val="28"/>
        </w:rPr>
        <w:t>,</w:t>
      </w:r>
      <w:r w:rsidRPr="00971847">
        <w:rPr>
          <w:sz w:val="28"/>
          <w:szCs w:val="28"/>
        </w:rPr>
        <w:t xml:space="preserve"> 1991). Разумная деятельная любовь к природе – одна из граней любви к Родине. Чтобы ребенок научился понимать природу, чувствовать ее красоту, читать ее язык, беречь ее богатства, нужно прививать ему эти чувства с раннего детства. «Школьное экологическое образование призвано решить одну из важнейших задач – заложить основу формирования личности с новым образом мышления и типом поведения – экологическим» (Василькова</w:t>
      </w:r>
      <w:r w:rsidR="00FD03FF" w:rsidRPr="00971847">
        <w:rPr>
          <w:sz w:val="28"/>
          <w:szCs w:val="28"/>
        </w:rPr>
        <w:t>,</w:t>
      </w:r>
      <w:r w:rsidRPr="00971847">
        <w:rPr>
          <w:sz w:val="28"/>
          <w:szCs w:val="28"/>
        </w:rPr>
        <w:t xml:space="preserve"> 1999).</w:t>
      </w:r>
    </w:p>
    <w:p w:rsidR="00145F94" w:rsidRPr="00971847" w:rsidRDefault="00145F94" w:rsidP="00971847">
      <w:pPr>
        <w:spacing w:line="360" w:lineRule="auto"/>
        <w:ind w:firstLine="709"/>
        <w:jc w:val="both"/>
        <w:rPr>
          <w:sz w:val="28"/>
          <w:szCs w:val="28"/>
        </w:rPr>
      </w:pPr>
    </w:p>
    <w:p w:rsidR="00374730" w:rsidRPr="00971847" w:rsidRDefault="00374730" w:rsidP="00971847">
      <w:pPr>
        <w:pStyle w:val="ae"/>
        <w:spacing w:before="0" w:after="0" w:line="360" w:lineRule="auto"/>
        <w:ind w:firstLine="709"/>
        <w:jc w:val="both"/>
        <w:rPr>
          <w:caps/>
          <w:sz w:val="28"/>
          <w:szCs w:val="28"/>
        </w:rPr>
      </w:pPr>
      <w:r w:rsidRPr="00971847">
        <w:rPr>
          <w:sz w:val="28"/>
          <w:szCs w:val="28"/>
        </w:rPr>
        <w:br w:type="page"/>
      </w:r>
      <w:r w:rsidRPr="00971847">
        <w:rPr>
          <w:caps/>
          <w:sz w:val="28"/>
          <w:szCs w:val="28"/>
        </w:rPr>
        <w:t>2</w:t>
      </w:r>
      <w:r w:rsidR="00546D34" w:rsidRPr="00971847">
        <w:rPr>
          <w:caps/>
          <w:sz w:val="28"/>
          <w:szCs w:val="28"/>
        </w:rPr>
        <w:t>.</w:t>
      </w:r>
      <w:r w:rsidRPr="00971847">
        <w:rPr>
          <w:caps/>
          <w:sz w:val="28"/>
          <w:szCs w:val="28"/>
        </w:rPr>
        <w:t xml:space="preserve"> Теория экологического воспитания</w:t>
      </w:r>
    </w:p>
    <w:p w:rsidR="00145F94" w:rsidRDefault="00145F94" w:rsidP="00971847">
      <w:pPr>
        <w:pStyle w:val="ae"/>
        <w:spacing w:before="0" w:after="0" w:line="360" w:lineRule="auto"/>
        <w:ind w:firstLine="709"/>
        <w:jc w:val="both"/>
        <w:rPr>
          <w:sz w:val="28"/>
          <w:szCs w:val="28"/>
        </w:rPr>
      </w:pPr>
    </w:p>
    <w:p w:rsidR="00374730" w:rsidRPr="00971847" w:rsidRDefault="00546D34" w:rsidP="00971847">
      <w:pPr>
        <w:pStyle w:val="ae"/>
        <w:spacing w:before="0" w:after="0" w:line="360" w:lineRule="auto"/>
        <w:ind w:firstLine="709"/>
        <w:jc w:val="both"/>
        <w:rPr>
          <w:sz w:val="28"/>
          <w:szCs w:val="28"/>
        </w:rPr>
      </w:pPr>
      <w:r w:rsidRPr="00971847">
        <w:rPr>
          <w:sz w:val="28"/>
          <w:szCs w:val="28"/>
        </w:rPr>
        <w:t>2.</w:t>
      </w:r>
      <w:r w:rsidR="00374730" w:rsidRPr="00971847">
        <w:rPr>
          <w:sz w:val="28"/>
          <w:szCs w:val="28"/>
        </w:rPr>
        <w:t>1 Сущность экологического воспитания</w:t>
      </w:r>
    </w:p>
    <w:p w:rsidR="00145F94" w:rsidRDefault="00145F94" w:rsidP="00971847">
      <w:pPr>
        <w:pStyle w:val="ae"/>
        <w:spacing w:before="0" w:after="0" w:line="360" w:lineRule="auto"/>
        <w:ind w:firstLine="709"/>
        <w:jc w:val="both"/>
        <w:rPr>
          <w:sz w:val="28"/>
          <w:szCs w:val="28"/>
        </w:rPr>
      </w:pPr>
    </w:p>
    <w:p w:rsidR="00374730" w:rsidRPr="00971847" w:rsidRDefault="00374730" w:rsidP="00971847">
      <w:pPr>
        <w:pStyle w:val="ae"/>
        <w:spacing w:before="0" w:after="0" w:line="360" w:lineRule="auto"/>
        <w:ind w:firstLine="709"/>
        <w:jc w:val="both"/>
        <w:rPr>
          <w:sz w:val="28"/>
          <w:szCs w:val="28"/>
        </w:rPr>
      </w:pPr>
      <w:r w:rsidRPr="00971847">
        <w:rPr>
          <w:sz w:val="28"/>
          <w:szCs w:val="28"/>
        </w:rPr>
        <w:t>На наш взгляд, рассмотрение теории экологического воспитания необходимо начать с определения его сущности. Мы считаем, что экологическое воспитание - составная часть нравственного воспитания. Поэтому под экологическим воспитанием понимаем единство экологического сознания и поведения, гармоничного с природой. На формирование экологического сознания оказывают влияние экологические знания и убеждения. Экологические представления формируются на уроках природоведения. Для этого мы дополнили действующий учебник экологическими вопросами. Во время преобразующего эксперимента мы формировали следующие представления: - почему поле, лес, луг называют природными сообществами; - для чего существуют различные элементы природных сообществ; - как должен вести себя человек, находяс</w:t>
      </w:r>
      <w:r w:rsidR="00067545">
        <w:rPr>
          <w:sz w:val="28"/>
          <w:szCs w:val="28"/>
        </w:rPr>
        <w:t>ь в этих природных сообществах.</w:t>
      </w:r>
    </w:p>
    <w:p w:rsidR="00374730" w:rsidRPr="00971847" w:rsidRDefault="00374730" w:rsidP="00971847">
      <w:pPr>
        <w:pStyle w:val="ae"/>
        <w:spacing w:before="0" w:after="0" w:line="360" w:lineRule="auto"/>
        <w:ind w:firstLine="709"/>
        <w:jc w:val="both"/>
        <w:rPr>
          <w:sz w:val="28"/>
          <w:szCs w:val="28"/>
        </w:rPr>
      </w:pPr>
      <w:r w:rsidRPr="00971847">
        <w:rPr>
          <w:sz w:val="28"/>
          <w:szCs w:val="28"/>
        </w:rPr>
        <w:t>Эти экологические знания на протяжении ряда уроков переводили в убеждения, доказывая ребятам на интересных примерах необходимость жить в гармонии с природой. Знания, переведенные в убеждения, фо</w:t>
      </w:r>
      <w:r w:rsidR="00067545">
        <w:rPr>
          <w:sz w:val="28"/>
          <w:szCs w:val="28"/>
        </w:rPr>
        <w:t>рмируют экологическое сознание.</w:t>
      </w:r>
    </w:p>
    <w:p w:rsidR="00374730" w:rsidRPr="00971847" w:rsidRDefault="00374730" w:rsidP="00971847">
      <w:pPr>
        <w:pStyle w:val="ae"/>
        <w:spacing w:before="0" w:after="0" w:line="360" w:lineRule="auto"/>
        <w:ind w:firstLine="709"/>
        <w:jc w:val="both"/>
        <w:rPr>
          <w:sz w:val="28"/>
          <w:szCs w:val="28"/>
        </w:rPr>
      </w:pPr>
      <w:r w:rsidRPr="00971847">
        <w:rPr>
          <w:sz w:val="28"/>
          <w:szCs w:val="28"/>
        </w:rPr>
        <w:t>Экологическое поведение складывается из отдельных поступков (совокупность состояний, конкретных действий, умений и навыков) и отношения человека к поступкам, на которые оказывают влияние цели и мотивы личности (мотивы в своем развитии проходят следующие этапы: возникновение, насыщен</w:t>
      </w:r>
      <w:r w:rsidR="00067545">
        <w:rPr>
          <w:sz w:val="28"/>
          <w:szCs w:val="28"/>
        </w:rPr>
        <w:t>ие содержанием, удовлетворение).</w:t>
      </w:r>
    </w:p>
    <w:p w:rsidR="00374730" w:rsidRPr="00971847" w:rsidRDefault="00374730" w:rsidP="00971847">
      <w:pPr>
        <w:pStyle w:val="ae"/>
        <w:spacing w:before="0" w:after="0" w:line="360" w:lineRule="auto"/>
        <w:ind w:firstLine="709"/>
        <w:jc w:val="both"/>
        <w:rPr>
          <w:sz w:val="28"/>
          <w:szCs w:val="28"/>
        </w:rPr>
      </w:pPr>
      <w:r w:rsidRPr="00971847">
        <w:rPr>
          <w:sz w:val="28"/>
          <w:szCs w:val="28"/>
        </w:rPr>
        <w:t>Выявив в сущности экологического воспитания две стороны: первая - экологическое сознание, вторая - экологическое поведение; мы пришли к выводу о необходимости рассмотреть в этой работе только формирование экологического сознания, так как для этого на уроке природоведения могут быть созданы все условия. А экологическое поведение формируется с годами и не столько на уроке, сколько во внекласс</w:t>
      </w:r>
      <w:r w:rsidR="00067545">
        <w:rPr>
          <w:sz w:val="28"/>
          <w:szCs w:val="28"/>
        </w:rPr>
        <w:t>ной и внешкольной деятельности.</w:t>
      </w:r>
    </w:p>
    <w:p w:rsidR="00374730" w:rsidRPr="00971847" w:rsidRDefault="00374730" w:rsidP="00971847">
      <w:pPr>
        <w:pStyle w:val="ae"/>
        <w:spacing w:before="0" w:after="0" w:line="360" w:lineRule="auto"/>
        <w:ind w:firstLine="709"/>
        <w:jc w:val="both"/>
        <w:rPr>
          <w:sz w:val="28"/>
          <w:szCs w:val="28"/>
        </w:rPr>
      </w:pPr>
      <w:r w:rsidRPr="00971847">
        <w:rPr>
          <w:sz w:val="28"/>
          <w:szCs w:val="28"/>
        </w:rPr>
        <w:t>Таким образом, определяя сущность экологического воспитания можно выделить, во-первых: особенности этого процесса: 1) ступенчатый характер: а) формирова</w:t>
      </w:r>
      <w:r w:rsidR="00067545">
        <w:rPr>
          <w:sz w:val="28"/>
          <w:szCs w:val="28"/>
        </w:rPr>
        <w:t>ние экологических представлений</w:t>
      </w:r>
      <w:r w:rsidRPr="00971847">
        <w:rPr>
          <w:sz w:val="28"/>
          <w:szCs w:val="28"/>
        </w:rPr>
        <w:t>; б) развитие экологического сознания и чувств; в) формирование убеждений в необходимости экологической деятельности; г) выработка навыков и привычек поведения в природе; д) преодоление в характере учащихся потребительского отношения к природе; 2) длительность; 3) сложность; 4) скачкообразность; 5) активность; во-вторых: огромное значение психологического аспекта, который включает в себя: 1) развитие экологического сознания; 2) формирование соответствующих (природосообразных) потребностей, мотивов и установок личности; 3) выработку нравственных, эстетических чувств, навыков и привычек; 4) воспитание устойчивой воли; 5) формирование значимых целей экологической деятельности. (Богданова</w:t>
      </w:r>
      <w:r w:rsidR="00546D34" w:rsidRPr="00971847">
        <w:rPr>
          <w:sz w:val="28"/>
          <w:szCs w:val="28"/>
        </w:rPr>
        <w:t>,</w:t>
      </w:r>
      <w:r w:rsidRPr="00971847">
        <w:rPr>
          <w:sz w:val="28"/>
          <w:szCs w:val="28"/>
        </w:rPr>
        <w:t xml:space="preserve"> 1980)</w:t>
      </w:r>
      <w:r w:rsidR="00546D34" w:rsidRPr="00971847">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Поэтому формирование экологического сознания и поведения в единстве необходимо начинать</w:t>
      </w:r>
      <w:r w:rsidR="00067545">
        <w:rPr>
          <w:sz w:val="28"/>
          <w:szCs w:val="28"/>
        </w:rPr>
        <w:t xml:space="preserve"> с младшего школьного возраста.</w:t>
      </w:r>
    </w:p>
    <w:p w:rsidR="00067545" w:rsidRDefault="00067545" w:rsidP="00971847">
      <w:pPr>
        <w:pStyle w:val="ae"/>
        <w:spacing w:before="0" w:after="0" w:line="360" w:lineRule="auto"/>
        <w:ind w:firstLine="709"/>
        <w:jc w:val="both"/>
        <w:rPr>
          <w:sz w:val="28"/>
          <w:szCs w:val="28"/>
        </w:rPr>
      </w:pPr>
    </w:p>
    <w:p w:rsidR="00374730" w:rsidRPr="00971847" w:rsidRDefault="00546D34" w:rsidP="00971847">
      <w:pPr>
        <w:pStyle w:val="ae"/>
        <w:spacing w:before="0" w:after="0" w:line="360" w:lineRule="auto"/>
        <w:ind w:firstLine="709"/>
        <w:jc w:val="both"/>
        <w:rPr>
          <w:sz w:val="28"/>
          <w:szCs w:val="28"/>
        </w:rPr>
      </w:pPr>
      <w:r w:rsidRPr="00971847">
        <w:rPr>
          <w:sz w:val="28"/>
          <w:szCs w:val="28"/>
        </w:rPr>
        <w:t>2.</w:t>
      </w:r>
      <w:r w:rsidR="00374730" w:rsidRPr="00971847">
        <w:rPr>
          <w:sz w:val="28"/>
          <w:szCs w:val="28"/>
        </w:rPr>
        <w:t>2 Цель и задачи воспитания экологической культуры</w:t>
      </w:r>
    </w:p>
    <w:p w:rsidR="00067545" w:rsidRDefault="00067545" w:rsidP="00971847">
      <w:pPr>
        <w:pStyle w:val="ae"/>
        <w:spacing w:before="0" w:after="0" w:line="360" w:lineRule="auto"/>
        <w:ind w:firstLine="709"/>
        <w:jc w:val="both"/>
        <w:rPr>
          <w:sz w:val="28"/>
          <w:szCs w:val="28"/>
        </w:rPr>
      </w:pPr>
    </w:p>
    <w:p w:rsidR="00374730" w:rsidRPr="00971847" w:rsidRDefault="00374730" w:rsidP="00971847">
      <w:pPr>
        <w:pStyle w:val="ae"/>
        <w:spacing w:before="0" w:after="0" w:line="360" w:lineRule="auto"/>
        <w:ind w:firstLine="709"/>
        <w:jc w:val="both"/>
        <w:rPr>
          <w:sz w:val="28"/>
          <w:szCs w:val="28"/>
        </w:rPr>
      </w:pPr>
      <w:r w:rsidRPr="00971847">
        <w:rPr>
          <w:sz w:val="28"/>
          <w:szCs w:val="28"/>
        </w:rPr>
        <w:t>Создание нового отношения человека к природе - задача не только социально-экономическая и техническая, но и нравственная. Она вытекает из необходимости воспитывать экологическую культуру, формировать новое отношение к природе, основанное на неразрывной связи человека с природой. Одним из средств решения данной задачи становится экологическое воспитание, где под воспитанием в широком смысле слова понимается образование, развитие, во</w:t>
      </w:r>
      <w:r w:rsidR="00067545">
        <w:rPr>
          <w:sz w:val="28"/>
          <w:szCs w:val="28"/>
        </w:rPr>
        <w:t>спитание (в узком смысле слова).</w:t>
      </w:r>
    </w:p>
    <w:p w:rsidR="00374730" w:rsidRPr="00971847" w:rsidRDefault="00374730" w:rsidP="00971847">
      <w:pPr>
        <w:pStyle w:val="ae"/>
        <w:spacing w:before="0" w:after="0" w:line="360" w:lineRule="auto"/>
        <w:ind w:firstLine="709"/>
        <w:jc w:val="both"/>
        <w:rPr>
          <w:sz w:val="28"/>
          <w:szCs w:val="28"/>
        </w:rPr>
      </w:pPr>
      <w:r w:rsidRPr="00971847">
        <w:rPr>
          <w:sz w:val="28"/>
          <w:szCs w:val="28"/>
        </w:rPr>
        <w:t xml:space="preserve">Цель экологического воспитания - формирование ответственного отношения к окружающей среде, которое строится на базе экологического сознания. Это предполагает соблюдение нравственных и правовых принципов природопользования и пропаганду идей его оптимизации, активную деятельность по изучению и </w:t>
      </w:r>
      <w:r w:rsidR="00067545">
        <w:rPr>
          <w:sz w:val="28"/>
          <w:szCs w:val="28"/>
        </w:rPr>
        <w:t>охране природы своей местности.</w:t>
      </w:r>
    </w:p>
    <w:p w:rsidR="00374730" w:rsidRPr="00971847" w:rsidRDefault="00374730" w:rsidP="00971847">
      <w:pPr>
        <w:pStyle w:val="ae"/>
        <w:spacing w:before="0" w:after="0" w:line="360" w:lineRule="auto"/>
        <w:ind w:firstLine="709"/>
        <w:jc w:val="both"/>
        <w:rPr>
          <w:sz w:val="28"/>
          <w:szCs w:val="28"/>
        </w:rPr>
      </w:pPr>
      <w:r w:rsidRPr="00971847">
        <w:rPr>
          <w:sz w:val="28"/>
          <w:szCs w:val="28"/>
        </w:rPr>
        <w:t>Сама природа понимается не только как внешняя по отношению к человеку среда - о</w:t>
      </w:r>
      <w:r w:rsidR="00067545">
        <w:rPr>
          <w:sz w:val="28"/>
          <w:szCs w:val="28"/>
        </w:rPr>
        <w:t>на включает в себя человека.</w:t>
      </w:r>
    </w:p>
    <w:p w:rsidR="00374730" w:rsidRPr="00971847" w:rsidRDefault="00374730" w:rsidP="00971847">
      <w:pPr>
        <w:pStyle w:val="ae"/>
        <w:spacing w:before="0" w:after="0" w:line="360" w:lineRule="auto"/>
        <w:ind w:firstLine="709"/>
        <w:jc w:val="both"/>
        <w:rPr>
          <w:sz w:val="28"/>
          <w:szCs w:val="28"/>
        </w:rPr>
      </w:pPr>
      <w:r w:rsidRPr="00971847">
        <w:rPr>
          <w:sz w:val="28"/>
          <w:szCs w:val="28"/>
        </w:rPr>
        <w:t>Отношение к природе тесно связано с семейными, общественными, производственными, межличностными отношениями человека, охватывает все сферы сознания: научную, политическую, идеологическую, художественную, нравственную, эстетиче</w:t>
      </w:r>
      <w:r w:rsidR="00067545">
        <w:rPr>
          <w:sz w:val="28"/>
          <w:szCs w:val="28"/>
        </w:rPr>
        <w:t>скую, правовую.</w:t>
      </w:r>
    </w:p>
    <w:p w:rsidR="00374730" w:rsidRPr="00971847" w:rsidRDefault="00374730" w:rsidP="00971847">
      <w:pPr>
        <w:pStyle w:val="ae"/>
        <w:spacing w:before="0" w:after="0" w:line="360" w:lineRule="auto"/>
        <w:ind w:firstLine="709"/>
        <w:jc w:val="both"/>
        <w:rPr>
          <w:sz w:val="28"/>
          <w:szCs w:val="28"/>
        </w:rPr>
      </w:pPr>
      <w:r w:rsidRPr="00971847">
        <w:rPr>
          <w:sz w:val="28"/>
          <w:szCs w:val="28"/>
        </w:rPr>
        <w:t>Ответственное отношение к природе - сложная характеристика личности. Она означает понимание законов природы, определяющих жизнь человека, проявляется в соблюдении нравственных и правовых принципов природопользования, в активной созидательной деятельности по изучению и охране среды, пропаганде идей правильного природопользования, в борьбе со всем, что губительно от</w:t>
      </w:r>
      <w:r w:rsidR="00067545">
        <w:rPr>
          <w:sz w:val="28"/>
          <w:szCs w:val="28"/>
        </w:rPr>
        <w:t>ражается на окружающей природе.</w:t>
      </w:r>
    </w:p>
    <w:p w:rsidR="00374730" w:rsidRPr="00971847" w:rsidRDefault="00374730" w:rsidP="00971847">
      <w:pPr>
        <w:pStyle w:val="ae"/>
        <w:spacing w:before="0" w:after="0" w:line="360" w:lineRule="auto"/>
        <w:ind w:firstLine="709"/>
        <w:jc w:val="both"/>
        <w:rPr>
          <w:sz w:val="28"/>
          <w:szCs w:val="28"/>
        </w:rPr>
      </w:pPr>
      <w:r w:rsidRPr="00971847">
        <w:rPr>
          <w:sz w:val="28"/>
          <w:szCs w:val="28"/>
        </w:rPr>
        <w:t>Условием такого обучения и воспитания выступает организация взаимосвязанной научной, нравственной, правовой, эстетической и практической деятельности учащихся, направленной на изучение и улучшение отноше</w:t>
      </w:r>
      <w:r w:rsidR="00067545">
        <w:rPr>
          <w:sz w:val="28"/>
          <w:szCs w:val="28"/>
        </w:rPr>
        <w:t>ний между природой и человеком.</w:t>
      </w:r>
    </w:p>
    <w:p w:rsidR="00374730" w:rsidRPr="00971847" w:rsidRDefault="00374730" w:rsidP="00971847">
      <w:pPr>
        <w:pStyle w:val="ae"/>
        <w:spacing w:before="0" w:after="0" w:line="360" w:lineRule="auto"/>
        <w:ind w:firstLine="709"/>
        <w:jc w:val="both"/>
        <w:rPr>
          <w:sz w:val="28"/>
          <w:szCs w:val="28"/>
        </w:rPr>
      </w:pPr>
      <w:r w:rsidRPr="00971847">
        <w:rPr>
          <w:sz w:val="28"/>
          <w:szCs w:val="28"/>
        </w:rPr>
        <w:t>Критерием сформированности ответственного отношения к окружающей среде является нравственная забота о будущих поколе</w:t>
      </w:r>
      <w:r w:rsidR="00067545">
        <w:rPr>
          <w:sz w:val="28"/>
          <w:szCs w:val="28"/>
        </w:rPr>
        <w:t>ниях.</w:t>
      </w:r>
    </w:p>
    <w:p w:rsidR="00374730" w:rsidRPr="00971847" w:rsidRDefault="00374730" w:rsidP="00971847">
      <w:pPr>
        <w:pStyle w:val="ae"/>
        <w:spacing w:before="0" w:after="0" w:line="360" w:lineRule="auto"/>
        <w:ind w:firstLine="709"/>
        <w:jc w:val="both"/>
        <w:rPr>
          <w:sz w:val="28"/>
          <w:szCs w:val="28"/>
        </w:rPr>
      </w:pPr>
      <w:r w:rsidRPr="00971847">
        <w:rPr>
          <w:sz w:val="28"/>
          <w:szCs w:val="28"/>
        </w:rPr>
        <w:t xml:space="preserve">Цель экологического воспитания достигается по мере решения в единстве следующих задач: образовательных - формирование системы знаний об экологических проблемах современности и пути их разрешения; воспитательных - формирование мотивов, потребностей и привычек экологически целесообразного поведения и деятельности, здорового образа жизни; развивающих - развитие системы интеллектуальных и практических умений по изучению, оценке состояния и улучшению окружающей среды своей местности; развитие стремление к активной деятельности по охране окружающей среды: интеллектуального (способности к анализу экологических ситуаций), эмоционального (отношение к природе как к универсальной ценности), нравственного (воли и </w:t>
      </w:r>
      <w:r w:rsidR="00546D34" w:rsidRPr="00971847">
        <w:rPr>
          <w:sz w:val="28"/>
          <w:szCs w:val="28"/>
        </w:rPr>
        <w:t>настойчивости, ответственности)</w:t>
      </w:r>
      <w:r w:rsidR="00067545">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Нужны конкретные требования, охватывающие ценностные ориентации, знания и умения на базовом уровне экологического образования. Этому способствует определенное содержание, основанное на интеграции областей знания: социальной экологии (человек рассматривается единственным сознательным компонентом всех экосистем) ; экологии человека (науки о системных связях человека с окружающей средой)</w:t>
      </w:r>
      <w:r w:rsidR="00546D34" w:rsidRPr="00971847">
        <w:rPr>
          <w:sz w:val="28"/>
          <w:szCs w:val="28"/>
        </w:rPr>
        <w:t xml:space="preserve"> </w:t>
      </w:r>
      <w:r w:rsidRPr="00971847">
        <w:rPr>
          <w:sz w:val="28"/>
          <w:szCs w:val="28"/>
        </w:rPr>
        <w:t>(Деряпин</w:t>
      </w:r>
      <w:r w:rsidR="00546D34" w:rsidRPr="00971847">
        <w:rPr>
          <w:sz w:val="28"/>
          <w:szCs w:val="28"/>
        </w:rPr>
        <w:t>,</w:t>
      </w:r>
      <w:r w:rsidRPr="00971847">
        <w:rPr>
          <w:sz w:val="28"/>
          <w:szCs w:val="28"/>
        </w:rPr>
        <w:t xml:space="preserve"> 1996)</w:t>
      </w:r>
      <w:r w:rsidR="00546D34" w:rsidRPr="00971847">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 xml:space="preserve">Содержание экологического воспитания включает в себя систему норм (запретов и предписаний), которые вытекают из ценностных ориентаций, принципиально </w:t>
      </w:r>
      <w:r w:rsidR="00067545">
        <w:rPr>
          <w:sz w:val="28"/>
          <w:szCs w:val="28"/>
        </w:rPr>
        <w:t>отличающихся от господствующих.</w:t>
      </w:r>
    </w:p>
    <w:p w:rsidR="00374730" w:rsidRPr="00971847" w:rsidRDefault="00374730" w:rsidP="00971847">
      <w:pPr>
        <w:pStyle w:val="ae"/>
        <w:spacing w:before="0" w:after="0" w:line="360" w:lineRule="auto"/>
        <w:ind w:firstLine="709"/>
        <w:jc w:val="both"/>
        <w:rPr>
          <w:sz w:val="28"/>
          <w:szCs w:val="28"/>
        </w:rPr>
      </w:pPr>
      <w:r w:rsidRPr="00971847">
        <w:rPr>
          <w:sz w:val="28"/>
          <w:szCs w:val="28"/>
        </w:rPr>
        <w:t>С традиционной точки зрения мир существует для человека, который выступает мерой всех вещей, мерой же природы является ее полезность. Отсюда потре</w:t>
      </w:r>
      <w:r w:rsidR="00067545">
        <w:rPr>
          <w:sz w:val="28"/>
          <w:szCs w:val="28"/>
        </w:rPr>
        <w:t>бительское отношение к природе.</w:t>
      </w:r>
    </w:p>
    <w:p w:rsidR="00374730" w:rsidRPr="00971847" w:rsidRDefault="00374730" w:rsidP="00971847">
      <w:pPr>
        <w:pStyle w:val="ae"/>
        <w:spacing w:before="0" w:after="0" w:line="360" w:lineRule="auto"/>
        <w:ind w:firstLine="709"/>
        <w:jc w:val="both"/>
        <w:rPr>
          <w:sz w:val="28"/>
          <w:szCs w:val="28"/>
        </w:rPr>
      </w:pPr>
      <w:r w:rsidRPr="00971847">
        <w:rPr>
          <w:sz w:val="28"/>
          <w:szCs w:val="28"/>
        </w:rPr>
        <w:t>В противовес новая система ценностей исходит из понимания уникальности и самоценности природы. При этом человек рассматривается как часть природы, а при характеристике природы подчеркивается ее многос</w:t>
      </w:r>
      <w:r w:rsidR="00067545">
        <w:rPr>
          <w:sz w:val="28"/>
          <w:szCs w:val="28"/>
        </w:rPr>
        <w:t>торонняя ценность для человека.</w:t>
      </w:r>
    </w:p>
    <w:p w:rsidR="00374730" w:rsidRPr="00971847" w:rsidRDefault="00374730" w:rsidP="00971847">
      <w:pPr>
        <w:pStyle w:val="ae"/>
        <w:spacing w:before="0" w:after="0" w:line="360" w:lineRule="auto"/>
        <w:ind w:firstLine="709"/>
        <w:jc w:val="both"/>
        <w:rPr>
          <w:sz w:val="28"/>
          <w:szCs w:val="28"/>
        </w:rPr>
      </w:pPr>
      <w:r w:rsidRPr="00971847">
        <w:rPr>
          <w:sz w:val="28"/>
          <w:szCs w:val="28"/>
        </w:rPr>
        <w:t>Выявляется междисциплинарный состав содержания экологического воспитания, которое можно сгруппировать в четыре компонента - научный, ценностный</w:t>
      </w:r>
      <w:r w:rsidR="00067545">
        <w:rPr>
          <w:sz w:val="28"/>
          <w:szCs w:val="28"/>
        </w:rPr>
        <w:t>, нормативный и деятельностный.</w:t>
      </w:r>
    </w:p>
    <w:p w:rsidR="00374730" w:rsidRPr="00971847" w:rsidRDefault="00374730" w:rsidP="00971847">
      <w:pPr>
        <w:pStyle w:val="ae"/>
        <w:spacing w:before="0" w:after="0" w:line="360" w:lineRule="auto"/>
        <w:ind w:firstLine="709"/>
        <w:jc w:val="both"/>
        <w:rPr>
          <w:sz w:val="28"/>
          <w:szCs w:val="28"/>
        </w:rPr>
      </w:pPr>
      <w:r w:rsidRPr="00971847">
        <w:rPr>
          <w:sz w:val="28"/>
          <w:szCs w:val="28"/>
        </w:rPr>
        <w:t>Научный - ведущие идеи, теории и концепции, характеризующие здоровье человека и природную среду его обитания; происхождение, эволюцию и организацию природных систем как о</w:t>
      </w:r>
      <w:r w:rsidR="00067545">
        <w:rPr>
          <w:sz w:val="28"/>
          <w:szCs w:val="28"/>
        </w:rPr>
        <w:t>бъектов использования и охраны.</w:t>
      </w:r>
    </w:p>
    <w:p w:rsidR="00374730" w:rsidRPr="00971847" w:rsidRDefault="00374730" w:rsidP="00971847">
      <w:pPr>
        <w:pStyle w:val="ae"/>
        <w:spacing w:before="0" w:after="0" w:line="360" w:lineRule="auto"/>
        <w:ind w:firstLine="709"/>
        <w:jc w:val="both"/>
        <w:rPr>
          <w:sz w:val="28"/>
          <w:szCs w:val="28"/>
        </w:rPr>
      </w:pPr>
      <w:r w:rsidRPr="00971847">
        <w:rPr>
          <w:sz w:val="28"/>
          <w:szCs w:val="28"/>
        </w:rPr>
        <w:t>Ценностный - экологические ориентации человека на различных этапах истории общества; цели, идеалы, идеи, характеризующие человека и природу как универсальные ценности; понятие экономической оценки окружающей среды, ущерба, наносимого ей, затрат, необходимых на ее восстано</w:t>
      </w:r>
      <w:r w:rsidR="00067545">
        <w:rPr>
          <w:sz w:val="28"/>
          <w:szCs w:val="28"/>
        </w:rPr>
        <w:t>вление и предотвращение ущерба.</w:t>
      </w:r>
    </w:p>
    <w:p w:rsidR="00374730" w:rsidRPr="00971847" w:rsidRDefault="00374730" w:rsidP="00971847">
      <w:pPr>
        <w:pStyle w:val="ae"/>
        <w:spacing w:before="0" w:after="0" w:line="360" w:lineRule="auto"/>
        <w:ind w:firstLine="709"/>
        <w:jc w:val="both"/>
        <w:rPr>
          <w:sz w:val="28"/>
          <w:szCs w:val="28"/>
        </w:rPr>
      </w:pPr>
      <w:r w:rsidRPr="00971847">
        <w:rPr>
          <w:sz w:val="28"/>
          <w:szCs w:val="28"/>
        </w:rPr>
        <w:t>Нормативный - система нравственных и правовых принципов, норм и правил, предписаний и зап</w:t>
      </w:r>
      <w:r w:rsidR="00067545">
        <w:rPr>
          <w:sz w:val="28"/>
          <w:szCs w:val="28"/>
        </w:rPr>
        <w:t>ретов экологического характера.</w:t>
      </w:r>
    </w:p>
    <w:p w:rsidR="00374730" w:rsidRPr="00971847" w:rsidRDefault="00374730" w:rsidP="00971847">
      <w:pPr>
        <w:pStyle w:val="ae"/>
        <w:spacing w:before="0" w:after="0" w:line="360" w:lineRule="auto"/>
        <w:ind w:firstLine="709"/>
        <w:jc w:val="both"/>
        <w:rPr>
          <w:sz w:val="28"/>
          <w:szCs w:val="28"/>
        </w:rPr>
      </w:pPr>
      <w:r w:rsidRPr="00971847">
        <w:rPr>
          <w:sz w:val="28"/>
          <w:szCs w:val="28"/>
        </w:rPr>
        <w:t>Критерием эффективности экологического воспитания и образования могут служить как система знаний на глобальном, региональном, локальном уровнях, так и реальное улучшение окружающей среды своей местности, достигнутое усилиями школьников</w:t>
      </w:r>
      <w:r w:rsidR="00546D34" w:rsidRPr="00971847">
        <w:rPr>
          <w:sz w:val="28"/>
          <w:szCs w:val="28"/>
        </w:rPr>
        <w:t xml:space="preserve"> </w:t>
      </w:r>
      <w:r w:rsidR="00740DBA" w:rsidRPr="00971847">
        <w:rPr>
          <w:sz w:val="28"/>
          <w:szCs w:val="28"/>
        </w:rPr>
        <w:t>(Коменский, Локк 1989)</w:t>
      </w:r>
      <w:r w:rsidR="00067545">
        <w:rPr>
          <w:sz w:val="28"/>
          <w:szCs w:val="28"/>
        </w:rPr>
        <w:t>.</w:t>
      </w:r>
    </w:p>
    <w:p w:rsidR="00067545" w:rsidRDefault="00067545" w:rsidP="00971847">
      <w:pPr>
        <w:pStyle w:val="ae"/>
        <w:spacing w:before="0" w:after="0" w:line="360" w:lineRule="auto"/>
        <w:ind w:firstLine="709"/>
        <w:jc w:val="both"/>
        <w:rPr>
          <w:sz w:val="28"/>
          <w:szCs w:val="28"/>
        </w:rPr>
      </w:pPr>
    </w:p>
    <w:p w:rsidR="00374730" w:rsidRPr="00971847" w:rsidRDefault="00374730" w:rsidP="00971847">
      <w:pPr>
        <w:pStyle w:val="ae"/>
        <w:spacing w:before="0" w:after="0" w:line="360" w:lineRule="auto"/>
        <w:ind w:firstLine="709"/>
        <w:jc w:val="both"/>
        <w:rPr>
          <w:sz w:val="28"/>
          <w:szCs w:val="28"/>
        </w:rPr>
      </w:pPr>
      <w:r w:rsidRPr="00971847">
        <w:rPr>
          <w:sz w:val="28"/>
          <w:szCs w:val="28"/>
        </w:rPr>
        <w:t>2.3 Методы и формы экологического воспитания</w:t>
      </w:r>
    </w:p>
    <w:p w:rsidR="00067545" w:rsidRDefault="00067545" w:rsidP="00971847">
      <w:pPr>
        <w:pStyle w:val="ae"/>
        <w:spacing w:before="0" w:after="0" w:line="360" w:lineRule="auto"/>
        <w:ind w:firstLine="709"/>
        <w:jc w:val="both"/>
        <w:rPr>
          <w:sz w:val="28"/>
          <w:szCs w:val="28"/>
        </w:rPr>
      </w:pPr>
    </w:p>
    <w:p w:rsidR="00374730" w:rsidRPr="00971847" w:rsidRDefault="00374730" w:rsidP="00971847">
      <w:pPr>
        <w:pStyle w:val="ae"/>
        <w:spacing w:before="0" w:after="0" w:line="360" w:lineRule="auto"/>
        <w:ind w:firstLine="709"/>
        <w:jc w:val="both"/>
        <w:rPr>
          <w:sz w:val="28"/>
          <w:szCs w:val="28"/>
        </w:rPr>
      </w:pPr>
      <w:r w:rsidRPr="00971847">
        <w:rPr>
          <w:sz w:val="28"/>
          <w:szCs w:val="28"/>
        </w:rPr>
        <w:t>Содержание экологического воспитания усваивается учащими</w:t>
      </w:r>
      <w:r w:rsidR="00482CFB">
        <w:rPr>
          <w:sz w:val="28"/>
          <w:szCs w:val="28"/>
        </w:rPr>
        <w:t>ся в их различной деятельности.</w:t>
      </w:r>
    </w:p>
    <w:p w:rsidR="00374730" w:rsidRPr="00971847" w:rsidRDefault="00374730" w:rsidP="00971847">
      <w:pPr>
        <w:pStyle w:val="ae"/>
        <w:spacing w:before="0" w:after="0" w:line="360" w:lineRule="auto"/>
        <w:ind w:firstLine="709"/>
        <w:jc w:val="both"/>
        <w:rPr>
          <w:sz w:val="28"/>
          <w:szCs w:val="28"/>
        </w:rPr>
      </w:pPr>
      <w:r w:rsidRPr="00971847">
        <w:rPr>
          <w:sz w:val="28"/>
          <w:szCs w:val="28"/>
        </w:rPr>
        <w:t>Каждая из форм организации учебного процесса стимулирует разные виды познавательной деятельности учащихся: самостоятельная работа с различными источниками информации позволяет накопить фактический материал, раскрыть сущность проблемы; игра формирует опыт принятия целесообразных решений, творческие способности, позволяет внести реальный вклад в изучение и сохранение местных эко</w:t>
      </w:r>
      <w:r w:rsidR="00482CFB">
        <w:rPr>
          <w:sz w:val="28"/>
          <w:szCs w:val="28"/>
        </w:rPr>
        <w:t>систем, пропаганду ценных идей.</w:t>
      </w:r>
    </w:p>
    <w:p w:rsidR="00374730" w:rsidRPr="00971847" w:rsidRDefault="00374730" w:rsidP="00971847">
      <w:pPr>
        <w:pStyle w:val="ae"/>
        <w:spacing w:before="0" w:after="0" w:line="360" w:lineRule="auto"/>
        <w:ind w:firstLine="709"/>
        <w:jc w:val="both"/>
        <w:rPr>
          <w:sz w:val="28"/>
          <w:szCs w:val="28"/>
        </w:rPr>
      </w:pPr>
      <w:r w:rsidRPr="00971847">
        <w:rPr>
          <w:sz w:val="28"/>
          <w:szCs w:val="28"/>
        </w:rPr>
        <w:t xml:space="preserve">На первых этапах наиболее целесообразны методы, которые анализируют и корректируют сложившиеся у школьников экологические ценностные ориентации, интересы и потребности. Используя их опыт наблюдений и природоохранительной деятельности, учитель в ходе беседы с помощью фактов, цифр, суждений вызывает эмоциональные реакции учащихся, стремится сформировать у них личное </w:t>
      </w:r>
      <w:r w:rsidR="00482CFB">
        <w:rPr>
          <w:sz w:val="28"/>
          <w:szCs w:val="28"/>
        </w:rPr>
        <w:t>отношение к проблеме.</w:t>
      </w:r>
    </w:p>
    <w:p w:rsidR="00374730" w:rsidRPr="00971847" w:rsidRDefault="00374730" w:rsidP="00971847">
      <w:pPr>
        <w:pStyle w:val="ae"/>
        <w:spacing w:before="0" w:after="0" w:line="360" w:lineRule="auto"/>
        <w:ind w:firstLine="709"/>
        <w:jc w:val="both"/>
        <w:rPr>
          <w:sz w:val="28"/>
          <w:szCs w:val="28"/>
        </w:rPr>
      </w:pPr>
      <w:r w:rsidRPr="00971847">
        <w:rPr>
          <w:sz w:val="28"/>
          <w:szCs w:val="28"/>
        </w:rPr>
        <w:t>На этапе формирования экологической проблемы особую роль приобретают методы, стимулирующие самостоятельную деятельность учащихся. Задания и задачи направлены на выявление противоречий во взаимодействии общества и природы, на формирование проблемы и рождение идей о пути ее решения с учетом концепции изучаемого предмета. Стимулируют учебную деятельность дискуссии, способствуя проявлению личного отношения учащихся к проблемам, знакомству с реальными местными экологическими условиями, поиску возможностей их решения. (За</w:t>
      </w:r>
      <w:r w:rsidR="00546D34" w:rsidRPr="00971847">
        <w:rPr>
          <w:sz w:val="28"/>
          <w:szCs w:val="28"/>
        </w:rPr>
        <w:t>х</w:t>
      </w:r>
      <w:r w:rsidRPr="00971847">
        <w:rPr>
          <w:sz w:val="28"/>
          <w:szCs w:val="28"/>
        </w:rPr>
        <w:t>лебный</w:t>
      </w:r>
      <w:r w:rsidR="00546D34" w:rsidRPr="00971847">
        <w:rPr>
          <w:sz w:val="28"/>
          <w:szCs w:val="28"/>
        </w:rPr>
        <w:t>,</w:t>
      </w:r>
      <w:r w:rsidRPr="00971847">
        <w:rPr>
          <w:sz w:val="28"/>
          <w:szCs w:val="28"/>
        </w:rPr>
        <w:t xml:space="preserve"> 1984)</w:t>
      </w:r>
      <w:r w:rsidR="00546D34" w:rsidRPr="00971847">
        <w:rPr>
          <w:sz w:val="28"/>
          <w:szCs w:val="28"/>
        </w:rPr>
        <w:t>.</w:t>
      </w:r>
    </w:p>
    <w:p w:rsidR="00374730" w:rsidRPr="00971847" w:rsidRDefault="00374730" w:rsidP="00971847">
      <w:pPr>
        <w:pStyle w:val="ae"/>
        <w:spacing w:before="0" w:after="0" w:line="360" w:lineRule="auto"/>
        <w:ind w:firstLine="709"/>
        <w:jc w:val="both"/>
        <w:rPr>
          <w:sz w:val="28"/>
          <w:szCs w:val="28"/>
        </w:rPr>
      </w:pPr>
      <w:r w:rsidRPr="00971847">
        <w:rPr>
          <w:sz w:val="28"/>
          <w:szCs w:val="28"/>
        </w:rPr>
        <w:t>На этапе теоретического обоснования способов гармонического воздействия общества и природы учитель обращается к рассказу, который позволяет представить научные основы охраны природы в широких и разносторонних связях с учетом факторов глобального, регионального, локального уровней. Познавательная деятельность стимулирует моделирование экологических ситуаций нравственного выбора, которые обобщают опыт принятия решений, формируют ценностные ориентации, развивают интересы и потребности школьников. Активизируется потребность в выражении эстетических чувств и переживаний творческими средствами (рисунок, рассказ, стихи и т.п.). Искусство позволяет компенсировать преобладающее число логических элементов познания. Свойственный искусству синтетически подход к действительности, эмоциональность особенно важны для развития мот</w:t>
      </w:r>
      <w:r w:rsidR="00482CFB">
        <w:rPr>
          <w:sz w:val="28"/>
          <w:szCs w:val="28"/>
        </w:rPr>
        <w:t>ивов изучения и охраны природы.</w:t>
      </w:r>
    </w:p>
    <w:p w:rsidR="00374730" w:rsidRPr="00971847" w:rsidRDefault="00374730" w:rsidP="00971847">
      <w:pPr>
        <w:pStyle w:val="ae"/>
        <w:spacing w:before="0" w:after="0" w:line="360" w:lineRule="auto"/>
        <w:ind w:firstLine="709"/>
        <w:jc w:val="both"/>
        <w:rPr>
          <w:sz w:val="28"/>
          <w:szCs w:val="28"/>
        </w:rPr>
      </w:pPr>
      <w:r w:rsidRPr="00971847">
        <w:rPr>
          <w:sz w:val="28"/>
          <w:szCs w:val="28"/>
        </w:rPr>
        <w:t>Средством психологической подготовки школьников к реальным экологическим ситуациям выступают ролевые игры. Они строятся с учетом специфических целей предмета.</w:t>
      </w:r>
    </w:p>
    <w:p w:rsidR="00374730" w:rsidRPr="00971847" w:rsidRDefault="00374730" w:rsidP="00971847">
      <w:pPr>
        <w:pStyle w:val="ae"/>
        <w:spacing w:before="0" w:after="0" w:line="360" w:lineRule="auto"/>
        <w:ind w:firstLine="709"/>
        <w:jc w:val="both"/>
        <w:rPr>
          <w:sz w:val="28"/>
          <w:szCs w:val="28"/>
        </w:rPr>
      </w:pPr>
      <w:r w:rsidRPr="00971847">
        <w:rPr>
          <w:sz w:val="28"/>
          <w:szCs w:val="28"/>
        </w:rPr>
        <w:t>Ряд методов имеет универсальное значение. Количественный эксперимент (опыты по измерению величин, параметров, констант, характеризующих экологические явления; экспериментальное изучение экологической техники, технологии; опыты, иллюстрирующие количественное выражение экологических закономерностей и т.п.) позволяет успешно формировать структурные элементы экологического знания и отноше</w:t>
      </w:r>
      <w:r w:rsidR="00482CFB">
        <w:rPr>
          <w:sz w:val="28"/>
          <w:szCs w:val="28"/>
        </w:rPr>
        <w:t>ние к ним как к лично значимым.</w:t>
      </w:r>
    </w:p>
    <w:p w:rsidR="00374730" w:rsidRPr="00971847" w:rsidRDefault="00374730" w:rsidP="00971847">
      <w:pPr>
        <w:pStyle w:val="ae"/>
        <w:spacing w:before="0" w:after="0" w:line="360" w:lineRule="auto"/>
        <w:ind w:firstLine="709"/>
        <w:jc w:val="both"/>
        <w:rPr>
          <w:sz w:val="28"/>
          <w:szCs w:val="28"/>
        </w:rPr>
      </w:pPr>
      <w:r w:rsidRPr="00971847">
        <w:rPr>
          <w:sz w:val="28"/>
          <w:szCs w:val="28"/>
        </w:rPr>
        <w:t>Стремясь вызвать у школьников эмоциональные реакции, показать непривлекательность безответственных действий, учитель использует пример и поощрение. Наказание рассматривается как крайняя, исключительна</w:t>
      </w:r>
      <w:r w:rsidR="00482CFB">
        <w:rPr>
          <w:sz w:val="28"/>
          <w:szCs w:val="28"/>
        </w:rPr>
        <w:t>я мера воздействия на учащихся.</w:t>
      </w:r>
    </w:p>
    <w:p w:rsidR="00374730" w:rsidRPr="00971847" w:rsidRDefault="00374730" w:rsidP="00971847">
      <w:pPr>
        <w:pStyle w:val="ae"/>
        <w:spacing w:before="0" w:after="0" w:line="360" w:lineRule="auto"/>
        <w:ind w:firstLine="709"/>
        <w:jc w:val="both"/>
        <w:rPr>
          <w:sz w:val="28"/>
          <w:szCs w:val="28"/>
        </w:rPr>
      </w:pPr>
      <w:r w:rsidRPr="00971847">
        <w:rPr>
          <w:sz w:val="28"/>
          <w:szCs w:val="28"/>
        </w:rPr>
        <w:t>Если данные методы воспитания будут использоваться на нужном этапе обучения, с учетом психологической подготовленности учеников и с учетом природных условий, то учитель может сформировать экологически г</w:t>
      </w:r>
      <w:r w:rsidR="00546D34" w:rsidRPr="00971847">
        <w:rPr>
          <w:sz w:val="28"/>
          <w:szCs w:val="28"/>
        </w:rPr>
        <w:t xml:space="preserve">рамотную и воспитанную личность </w:t>
      </w:r>
      <w:r w:rsidRPr="00971847">
        <w:rPr>
          <w:sz w:val="28"/>
          <w:szCs w:val="28"/>
        </w:rPr>
        <w:t>(Измайлов</w:t>
      </w:r>
      <w:r w:rsidR="00546D34" w:rsidRPr="00971847">
        <w:rPr>
          <w:sz w:val="28"/>
          <w:szCs w:val="28"/>
        </w:rPr>
        <w:t xml:space="preserve">, </w:t>
      </w:r>
      <w:r w:rsidRPr="00971847">
        <w:rPr>
          <w:sz w:val="28"/>
          <w:szCs w:val="28"/>
        </w:rPr>
        <w:t>1987)</w:t>
      </w:r>
      <w:r w:rsidR="00546D34" w:rsidRPr="00971847">
        <w:rPr>
          <w:sz w:val="28"/>
          <w:szCs w:val="28"/>
        </w:rPr>
        <w:t>.</w:t>
      </w:r>
    </w:p>
    <w:p w:rsidR="00374730" w:rsidRPr="00971847" w:rsidRDefault="00374730" w:rsidP="00971847">
      <w:pPr>
        <w:pStyle w:val="ae"/>
        <w:spacing w:before="0" w:after="0" w:line="360" w:lineRule="auto"/>
        <w:ind w:firstLine="709"/>
        <w:jc w:val="both"/>
        <w:rPr>
          <w:caps/>
          <w:sz w:val="28"/>
          <w:szCs w:val="28"/>
        </w:rPr>
      </w:pPr>
    </w:p>
    <w:p w:rsidR="00374730" w:rsidRPr="00971847" w:rsidRDefault="00482CFB" w:rsidP="00971847">
      <w:pPr>
        <w:spacing w:line="360" w:lineRule="auto"/>
        <w:ind w:firstLine="709"/>
        <w:jc w:val="both"/>
        <w:rPr>
          <w:sz w:val="28"/>
          <w:szCs w:val="28"/>
        </w:rPr>
      </w:pPr>
      <w:r>
        <w:rPr>
          <w:sz w:val="28"/>
          <w:szCs w:val="28"/>
        </w:rPr>
        <w:br w:type="page"/>
      </w:r>
      <w:r w:rsidR="00374730" w:rsidRPr="00971847">
        <w:rPr>
          <w:sz w:val="28"/>
          <w:szCs w:val="28"/>
        </w:rPr>
        <w:t>3.</w:t>
      </w:r>
      <w:r w:rsidR="00546D34" w:rsidRPr="00971847">
        <w:rPr>
          <w:sz w:val="28"/>
          <w:szCs w:val="28"/>
        </w:rPr>
        <w:t xml:space="preserve"> </w:t>
      </w:r>
      <w:r w:rsidR="00374730" w:rsidRPr="00971847">
        <w:rPr>
          <w:sz w:val="28"/>
          <w:szCs w:val="28"/>
        </w:rPr>
        <w:t>СПЕЦИАЛЬНАЯ ЧАСТЬ</w:t>
      </w:r>
    </w:p>
    <w:p w:rsidR="00482CFB" w:rsidRDefault="00482CFB" w:rsidP="00971847">
      <w:pPr>
        <w:spacing w:line="360" w:lineRule="auto"/>
        <w:ind w:firstLine="709"/>
        <w:jc w:val="both"/>
        <w:rPr>
          <w:sz w:val="28"/>
          <w:szCs w:val="28"/>
        </w:rPr>
      </w:pPr>
    </w:p>
    <w:p w:rsidR="00374730" w:rsidRPr="00971847" w:rsidRDefault="00374730" w:rsidP="00971847">
      <w:pPr>
        <w:spacing w:line="360" w:lineRule="auto"/>
        <w:ind w:firstLine="709"/>
        <w:jc w:val="both"/>
        <w:rPr>
          <w:sz w:val="28"/>
          <w:szCs w:val="28"/>
        </w:rPr>
      </w:pPr>
      <w:r w:rsidRPr="00971847">
        <w:rPr>
          <w:sz w:val="28"/>
          <w:szCs w:val="28"/>
        </w:rPr>
        <w:t>3.1</w:t>
      </w:r>
      <w:r w:rsidR="00546D34" w:rsidRPr="00971847">
        <w:rPr>
          <w:sz w:val="28"/>
          <w:szCs w:val="28"/>
        </w:rPr>
        <w:t xml:space="preserve"> </w:t>
      </w:r>
      <w:r w:rsidRPr="00971847">
        <w:rPr>
          <w:sz w:val="28"/>
          <w:szCs w:val="28"/>
        </w:rPr>
        <w:t>Развития эстетического отношения к природе</w:t>
      </w:r>
    </w:p>
    <w:p w:rsidR="00482CFB" w:rsidRDefault="00482CFB" w:rsidP="00971847">
      <w:pPr>
        <w:spacing w:line="360" w:lineRule="auto"/>
        <w:ind w:firstLine="709"/>
        <w:jc w:val="both"/>
        <w:rPr>
          <w:sz w:val="28"/>
          <w:szCs w:val="28"/>
        </w:rPr>
      </w:pPr>
    </w:p>
    <w:p w:rsidR="00374730" w:rsidRPr="00971847" w:rsidRDefault="00374730" w:rsidP="00971847">
      <w:pPr>
        <w:spacing w:line="360" w:lineRule="auto"/>
        <w:ind w:firstLine="709"/>
        <w:jc w:val="both"/>
        <w:rPr>
          <w:sz w:val="28"/>
          <w:szCs w:val="28"/>
        </w:rPr>
      </w:pPr>
      <w:r w:rsidRPr="00971847">
        <w:rPr>
          <w:sz w:val="28"/>
          <w:szCs w:val="28"/>
        </w:rPr>
        <w:t>Деятельность ребят, организуемая учителями, порождает и развивает личные впечатления и чувства, убеждения и интересы. Отображение в сознании природных явлений возникает в деятельности. Однако оно происходит не автоматически, а под влиянием ее целей и задач, инструкций учителей и воспитателей. Необходимо четко планировать задание по восприятию и осмыслению окружающих ландшафтов.</w:t>
      </w:r>
      <w:r w:rsidR="00AA6805">
        <w:rPr>
          <w:sz w:val="28"/>
          <w:szCs w:val="28"/>
        </w:rPr>
        <w:t xml:space="preserve"> </w:t>
      </w:r>
      <w:r w:rsidRPr="00971847">
        <w:rPr>
          <w:sz w:val="28"/>
          <w:szCs w:val="28"/>
        </w:rPr>
        <w:t>Перевод учащихся от наблюдений на прогулках за красотой природы к подобным наблюдениям во время сельскохозяйственных опытов, при уходе за школьным лесопитомником, а затем к наблюдениям в ходе производительного труда – это развернутый педагогический прием целенаправленного обогащения индивидуальных эстетических отношений. Его применение должно вести к развитию содержания и форм наблюдений за красотой по мере усложнения деятельности и тем самым к общему усложнению непосредственных связей со средой. Научившись наблюдать за окружающей красотой в процессе труда и осознав возможность т</w:t>
      </w:r>
      <w:r w:rsidR="005D582E">
        <w:rPr>
          <w:sz w:val="28"/>
          <w:szCs w:val="28"/>
        </w:rPr>
        <w:t>ворить с его помощью красоту во</w:t>
      </w:r>
      <w:r w:rsidRPr="00971847">
        <w:rPr>
          <w:sz w:val="28"/>
          <w:szCs w:val="28"/>
        </w:rPr>
        <w:t>круг себя, школьник иначе воспринимает окружающую среду. Поэтому прогулки и другие виды деятельности иначе, чем прежде раскрывают перед ним красоту природы. Как известно, деятельность характеризуется особым содержанием и своеобразными формами. Она является системой взаимосвязанных дел, совокупностью различных действий и приемов (операций). Эти дела, действия и приемы имеют определенную структуру, которая обусловлена внешними, в частности природными, объектами, а так же личными интересами школьников и обучением в сочетании с воспитанием. В структуре деятельности отдельного ученика, как и класса в целом, сочетаются устойчивые (постоянные, часто повторяющиеся) и не устойчивые дела и действия. Соотношение тех и других поддается педагогическому контролю и регулированию. В равной мере педагогическое руководство влияет на выбор и чередование во взаимосвязях школьников с природой дел разных видов, разной качественной определенности</w:t>
      </w:r>
      <w:r w:rsidR="00546D34" w:rsidRPr="00971847">
        <w:rPr>
          <w:sz w:val="28"/>
          <w:szCs w:val="28"/>
        </w:rPr>
        <w:t xml:space="preserve"> </w:t>
      </w:r>
      <w:r w:rsidR="00740DBA" w:rsidRPr="00971847">
        <w:rPr>
          <w:sz w:val="28"/>
          <w:szCs w:val="28"/>
        </w:rPr>
        <w:t>(Бунин 1991г).</w:t>
      </w:r>
    </w:p>
    <w:p w:rsidR="00374730" w:rsidRPr="00971847" w:rsidRDefault="00374730" w:rsidP="00971847">
      <w:pPr>
        <w:spacing w:line="360" w:lineRule="auto"/>
        <w:ind w:firstLine="709"/>
        <w:jc w:val="both"/>
        <w:rPr>
          <w:sz w:val="28"/>
          <w:szCs w:val="28"/>
        </w:rPr>
      </w:pPr>
      <w:r w:rsidRPr="00971847">
        <w:rPr>
          <w:sz w:val="28"/>
          <w:szCs w:val="28"/>
        </w:rPr>
        <w:t>Не всякая деятельность способна прямо выявить эстетические свойства природы для школьников. Чтобы научиться оценивать красоту форм растений, грациозность животных, контрасты цвета и света, симметрию явлений, гармонию звуков, свойства пространства и времени надо участвовать в их познании как чувственном, так и абстрактно - логическом. А это значит, что учителя должны вовлекать школьников в наблюдения за свойствами ландшафтов, организовывать упражнения, которые развивают слуховое и зрительное восприятие, умения анализировать и обобщать со</w:t>
      </w:r>
      <w:r w:rsidR="005D582E">
        <w:rPr>
          <w:sz w:val="28"/>
          <w:szCs w:val="28"/>
        </w:rPr>
        <w:t>бственные впечатления и оценки.</w:t>
      </w:r>
    </w:p>
    <w:p w:rsidR="00374730" w:rsidRPr="00971847" w:rsidRDefault="00374730" w:rsidP="00971847">
      <w:pPr>
        <w:spacing w:line="360" w:lineRule="auto"/>
        <w:ind w:firstLine="709"/>
        <w:jc w:val="both"/>
        <w:rPr>
          <w:sz w:val="28"/>
          <w:szCs w:val="28"/>
        </w:rPr>
      </w:pPr>
      <w:r w:rsidRPr="00971847">
        <w:rPr>
          <w:sz w:val="28"/>
          <w:szCs w:val="28"/>
        </w:rPr>
        <w:t>Задача учителя, который развивает эстетическое отношение к природе у своих питомцев, заключается</w:t>
      </w:r>
      <w:r w:rsidR="005D582E">
        <w:rPr>
          <w:sz w:val="28"/>
          <w:szCs w:val="28"/>
        </w:rPr>
        <w:t>,</w:t>
      </w:r>
      <w:r w:rsidRPr="00971847">
        <w:rPr>
          <w:sz w:val="28"/>
          <w:szCs w:val="28"/>
        </w:rPr>
        <w:t xml:space="preserve"> прежде всего</w:t>
      </w:r>
      <w:r w:rsidR="005D582E">
        <w:rPr>
          <w:sz w:val="28"/>
          <w:szCs w:val="28"/>
        </w:rPr>
        <w:t>,</w:t>
      </w:r>
      <w:r w:rsidRPr="00971847">
        <w:rPr>
          <w:sz w:val="28"/>
          <w:szCs w:val="28"/>
        </w:rPr>
        <w:t xml:space="preserve"> в том, чтобы нацелить учащихся на встречу с красотой и организовать соответствующую познавательную деятельность. Нужно разработать систему эстетико-познавательных задач и упражнений, организовать ряд эстетически воспитывающих ситуаций, которые побуждают учеников воспринимать, осмысливать, оценивать познаваемые объекты как красивые, выразительные и т.д. На первый план в познании следует выдвинуть эстетические свойства среды, чтобы пробудить отношение именно к ним.</w:t>
      </w:r>
      <w:r w:rsidR="00AA6805">
        <w:rPr>
          <w:sz w:val="28"/>
          <w:szCs w:val="28"/>
        </w:rPr>
        <w:t xml:space="preserve"> </w:t>
      </w:r>
      <w:r w:rsidRPr="00971847">
        <w:rPr>
          <w:sz w:val="28"/>
          <w:szCs w:val="28"/>
        </w:rPr>
        <w:t>Одновременно нужно глубже продумывать возможности педагогического воздействия на эстетические восприятия, чувства и суждения учащихся через те виды деятельности, которые связаны более всего с познанием, выявлением потребительских (в большей мере, чем эстетических) свойств среды, это например, различные промыслы (сбор ягод, грибов, рыбная ловля и др.), сбор материалов для школьных коллекций, экспедиции по поиску местных стройматериалов, уход за птицами, водоемами, лесом и т.д. Чтобы выявить эстетические свойства явлений природы в такой деятельности, надо сделать составной частью каждого отдельного дела ознакомление с ними. Иначе говоря, в деятельности любого вида должен осуществляться педагогический подход. Он обеспечивает общность деятельности, а так же единство идейно нравственного, трудового, эстетического, физического воспитания. Таким образом, при воспитании эстетического отношения к природе в разнообразной деятельности перед учителем встает двуединая задача. С одной стороны, необходимо организовать специфическую деятельность, непосредственно открывающую школьникам красоту природы. С другой – нужно суметь соединить с познанием эстетических свойств среды любую деятельность, в том числе и такую, которая в силу своей специфики формирует иные, чем эстетические отношения к внешнему миру. Например, для формирования умения воспринимать красоту природы важно, чтобы познавательные задачи ставились достаточно часто. Педагогические ситуации, стимулирующие эстетическое восприятие природы, необходимо создавать регулярно. В их решении должны участвовать все школьники каждого класса, всех возрастных групп. Чем младше школьники, тем большая роль в таких ситуациях принадлежит игровым элементам. В подростковой группе на первый план выступает опытническая, поисковая, краеведческая, спортивная деятельность. У старшеклассников ведущую роль получают труд, изучение науки и искусства. Разнообразное художественное творчество должно охватывать учащихся всех школьных возрастов. В разном возрасте ученики по-разному оценивают значение одних и тех же дел для своих связей с природой. В зависимости от таких оценок изменяются их увлечения, происходит переход от одних дел к другим, возникает интерес к явлениям, которые раньше не привлекали особого внимания. В среднем возрасте ученики предпочитают заниматься такими делами как, посадка деревьев и кустарников, участвуют в экскурсиях, туристских походах. Престижны освоения местного рельефа, изучение животных, растений, ловля рыбы. Менее ценятся участие в охране природы, уход за деревьями, уборка территорий, зарисовки явлений природы, сбор лекарственных растений.</w:t>
      </w:r>
    </w:p>
    <w:p w:rsidR="00374730" w:rsidRPr="00971847" w:rsidRDefault="00374730" w:rsidP="00971847">
      <w:pPr>
        <w:spacing w:line="360" w:lineRule="auto"/>
        <w:ind w:firstLine="709"/>
        <w:jc w:val="both"/>
        <w:rPr>
          <w:sz w:val="28"/>
          <w:szCs w:val="28"/>
        </w:rPr>
      </w:pPr>
      <w:r w:rsidRPr="00971847">
        <w:rPr>
          <w:sz w:val="28"/>
          <w:szCs w:val="28"/>
        </w:rPr>
        <w:t xml:space="preserve">Еще ниже стоят оценки наблюдений за явлениями природы, прогулка в парке, а так же уходу за домашними рыбками. Здесь эстетические отношения подростков к природе обнаруживают свою не развитость. В старшем возрасте на первый план как эмоционально значимые действия выступили любование природой, сбережение деревьев, работа в саду и огороде, отдых; духовные формы деятельности (размышления о жизни, чтение стихов, пение); сбор грибов, уход за животными. Во многом такая градация связаны с особенностями психофизического развития подростков и юношества. Педагог призван перестраивать и повышать уровень социально значимых ценностных установок. Надо знать, за что и как учащиеся ценят практические дела, чем они занимаются более, а чем менее охотно. В предпочтениях одних дел другим, как и в оценках красоты природных явлений, избирательно проявляется внутренняя позиция школьников, сквозь нее преломляются любые педагогические воздействия на отношения к природе и отражаются в сознании и поведении соответственно ее содержанию. Понятно, что результаты эстетического воспитания будут успешнее, когда оно тесно связано ни только с общественно важной, но и с предпочитаемой учениками деятельностью и тем самым – с их избирательными, сознательными, индивидуальными связями с природой. Эстетическое отношение к природе возникает и развивается в деятельности, которую определяет учитель. На действия, формирующие это отношение, влияют содержание и форма, задания учителей, возможность его творческого выполнения, принцип коллективизма. Об этом свидетельствуют данные некоторых психолого-педагогических экспериментов. Приемы косвенного влияния педагогов на деятельность не способствуют сосредоточению внимания всех школьников на эстетических свойствах природы. Часть учащихся наименее восприимчивых к красоте, не редко проявляют при этом интерес к случайным явлениям, некоторые уделяют внимание лишь тому, что само бросается в глаза и мало всматриваются в детали, в признаки и свойства явлений. Подобные приемы не достаточно ориентируют на выделение главных, существенных признаков, позволяющих оценить явление как красивое или безобразное. Важна стимулирующая роль соревновательного поиска для познания красоты природы. Познавательная задача, ориентирующая на поиск необычных явлений, превращает красоту природы в одно из наиболее привлекательных явлений. Не удовлетворяясь общим знанием, что вокруг есть красота, учащиеся овладевают умением отыскивать ее в различных природных условиях. Активизируются коллективные стремления к постижению новизны явлений, как их красоты, усиливается обмен знаниями, умениями, переживаниями. Наиболее эффективен прием прямых заданий, выявлений и оценки эстетических свойств природы. Он порождает встречные вопросы учеников педагогам: что такое красота? Как ее распознать в природе? Чем отличаются красивые явления от некрасивых? Какие явления </w:t>
      </w:r>
      <w:r w:rsidR="005D582E">
        <w:rPr>
          <w:sz w:val="28"/>
          <w:szCs w:val="28"/>
        </w:rPr>
        <w:t>нельзя назвать красивыми и т.д.</w:t>
      </w:r>
    </w:p>
    <w:p w:rsidR="007A0B66" w:rsidRPr="00971847" w:rsidRDefault="00374730" w:rsidP="00971847">
      <w:pPr>
        <w:spacing w:line="360" w:lineRule="auto"/>
        <w:ind w:firstLine="709"/>
        <w:jc w:val="both"/>
        <w:rPr>
          <w:sz w:val="28"/>
          <w:szCs w:val="28"/>
        </w:rPr>
      </w:pPr>
      <w:r w:rsidRPr="00971847">
        <w:rPr>
          <w:sz w:val="28"/>
          <w:szCs w:val="28"/>
        </w:rPr>
        <w:t>Не только эстетическое восприятие природы, но и природоохранительные стремления и действия возникают не автоматически. Формирование тех и других требует специальной педагогической работы, поэтому задание открыть красоту в природе, которые учитель ставить перед учащимися должны быть неразрывно связаны с практическими задачами труда и охраны природы, и наоборот. Процессы воспитания эстетического и природоохранительного отношений школьников требует комплексного подхода. Два пути комплексного воспитания названных отношений: от эстетического познания к практике (к труду и охране среды) и от практики к познанию – равно возможны в любой школе. Учителю литературы, пения и рисования быстрее и легче сформируют ответственное отношение учащихся к природе, опираясь первоначально на средства искусства. Как известно, учащиеся с большим интересом пишут сочинения о литературном пейзаже, о произведения живописи и музыки, отражающих природу. Под руководством учителей изобразительного искусства они с удовольствием совершают экскурсии, чтобы зарисовать достопримечательности с натуры. Увлекательно для школьников и знакомство с миром музыки, воспроизводящие образы природы</w:t>
      </w:r>
      <w:r w:rsidR="00740DBA" w:rsidRPr="00971847">
        <w:rPr>
          <w:sz w:val="28"/>
          <w:szCs w:val="28"/>
        </w:rPr>
        <w:t>(Клепинина 1987г)</w:t>
      </w:r>
    </w:p>
    <w:p w:rsidR="005D582E" w:rsidRDefault="005D582E" w:rsidP="00971847">
      <w:pPr>
        <w:spacing w:line="360" w:lineRule="auto"/>
        <w:ind w:firstLine="709"/>
        <w:jc w:val="both"/>
        <w:rPr>
          <w:sz w:val="28"/>
          <w:szCs w:val="28"/>
        </w:rPr>
      </w:pPr>
    </w:p>
    <w:p w:rsidR="00374730" w:rsidRPr="00971847" w:rsidRDefault="005D582E" w:rsidP="00971847">
      <w:pPr>
        <w:spacing w:line="360" w:lineRule="auto"/>
        <w:ind w:firstLine="709"/>
        <w:jc w:val="both"/>
        <w:rPr>
          <w:sz w:val="28"/>
          <w:szCs w:val="28"/>
        </w:rPr>
      </w:pPr>
      <w:r>
        <w:rPr>
          <w:sz w:val="28"/>
          <w:szCs w:val="28"/>
        </w:rPr>
        <w:t>3.2</w:t>
      </w:r>
      <w:r w:rsidR="002C7941" w:rsidRPr="00971847">
        <w:rPr>
          <w:sz w:val="28"/>
          <w:szCs w:val="28"/>
        </w:rPr>
        <w:t xml:space="preserve"> Внеклассная работа как одна из форм экологического воспитания в школе</w:t>
      </w:r>
    </w:p>
    <w:p w:rsidR="005D582E" w:rsidRDefault="005D582E" w:rsidP="00971847">
      <w:pPr>
        <w:spacing w:line="360" w:lineRule="auto"/>
        <w:ind w:firstLine="709"/>
        <w:jc w:val="both"/>
        <w:rPr>
          <w:sz w:val="28"/>
          <w:szCs w:val="28"/>
        </w:rPr>
      </w:pPr>
    </w:p>
    <w:p w:rsidR="00374730" w:rsidRPr="00971847" w:rsidRDefault="00546D34" w:rsidP="00971847">
      <w:pPr>
        <w:spacing w:line="360" w:lineRule="auto"/>
        <w:ind w:firstLine="709"/>
        <w:jc w:val="both"/>
        <w:rPr>
          <w:sz w:val="28"/>
          <w:szCs w:val="28"/>
        </w:rPr>
      </w:pPr>
      <w:r w:rsidRPr="00971847">
        <w:rPr>
          <w:sz w:val="28"/>
          <w:szCs w:val="28"/>
        </w:rPr>
        <w:t>Педагогический эксперимент проводился в</w:t>
      </w:r>
      <w:r w:rsidR="00374730" w:rsidRPr="00971847">
        <w:rPr>
          <w:sz w:val="28"/>
          <w:szCs w:val="28"/>
        </w:rPr>
        <w:t xml:space="preserve">о время прохождения практики в МОУ </w:t>
      </w:r>
      <w:r w:rsidRPr="00971847">
        <w:rPr>
          <w:sz w:val="28"/>
          <w:szCs w:val="28"/>
        </w:rPr>
        <w:t>«</w:t>
      </w:r>
      <w:r w:rsidR="00374730" w:rsidRPr="00971847">
        <w:rPr>
          <w:sz w:val="28"/>
          <w:szCs w:val="28"/>
        </w:rPr>
        <w:t>СОШ</w:t>
      </w:r>
      <w:r w:rsidRPr="00971847">
        <w:rPr>
          <w:sz w:val="28"/>
          <w:szCs w:val="28"/>
        </w:rPr>
        <w:t xml:space="preserve"> </w:t>
      </w:r>
      <w:r w:rsidR="00374730" w:rsidRPr="00971847">
        <w:rPr>
          <w:sz w:val="28"/>
          <w:szCs w:val="28"/>
        </w:rPr>
        <w:t>№</w:t>
      </w:r>
      <w:r w:rsidR="00F86BAA" w:rsidRPr="00971847">
        <w:rPr>
          <w:sz w:val="28"/>
          <w:szCs w:val="28"/>
        </w:rPr>
        <w:t>14</w:t>
      </w:r>
      <w:r w:rsidR="00374730" w:rsidRPr="00971847">
        <w:rPr>
          <w:sz w:val="28"/>
          <w:szCs w:val="28"/>
        </w:rPr>
        <w:t>г.</w:t>
      </w:r>
      <w:r w:rsidRPr="00971847">
        <w:rPr>
          <w:sz w:val="28"/>
          <w:szCs w:val="28"/>
        </w:rPr>
        <w:t xml:space="preserve"> </w:t>
      </w:r>
      <w:r w:rsidR="00374730" w:rsidRPr="00971847">
        <w:rPr>
          <w:sz w:val="28"/>
          <w:szCs w:val="28"/>
        </w:rPr>
        <w:t>Балашова</w:t>
      </w:r>
      <w:r w:rsidRPr="00971847">
        <w:rPr>
          <w:sz w:val="28"/>
          <w:szCs w:val="28"/>
        </w:rPr>
        <w:t xml:space="preserve"> Саратовской области» в </w:t>
      </w:r>
      <w:smartTag w:uri="urn:schemas-microsoft-com:office:smarttags" w:element="metricconverter">
        <w:smartTagPr>
          <w:attr w:name="ProductID" w:val="2009 г"/>
        </w:smartTagPr>
        <w:r w:rsidRPr="00971847">
          <w:rPr>
            <w:sz w:val="28"/>
            <w:szCs w:val="28"/>
          </w:rPr>
          <w:t>2009 г</w:t>
        </w:r>
      </w:smartTag>
      <w:r w:rsidRPr="00971847">
        <w:rPr>
          <w:sz w:val="28"/>
          <w:szCs w:val="28"/>
        </w:rPr>
        <w:t>.</w:t>
      </w:r>
      <w:r w:rsidR="00374730" w:rsidRPr="00971847">
        <w:rPr>
          <w:sz w:val="28"/>
          <w:szCs w:val="28"/>
        </w:rPr>
        <w:t xml:space="preserve"> </w:t>
      </w:r>
      <w:r w:rsidR="00BA36F5" w:rsidRPr="00971847">
        <w:rPr>
          <w:sz w:val="28"/>
          <w:szCs w:val="28"/>
        </w:rPr>
        <w:t xml:space="preserve">Для реализации форм экологического воспитания в школьной практике </w:t>
      </w:r>
      <w:r w:rsidR="00277C4E" w:rsidRPr="00971847">
        <w:rPr>
          <w:sz w:val="28"/>
          <w:szCs w:val="28"/>
        </w:rPr>
        <w:t xml:space="preserve">было </w:t>
      </w:r>
      <w:r w:rsidR="00374730" w:rsidRPr="00971847">
        <w:rPr>
          <w:sz w:val="28"/>
          <w:szCs w:val="28"/>
        </w:rPr>
        <w:t>пров</w:t>
      </w:r>
      <w:r w:rsidR="00277C4E" w:rsidRPr="00971847">
        <w:rPr>
          <w:sz w:val="28"/>
          <w:szCs w:val="28"/>
        </w:rPr>
        <w:t>едено</w:t>
      </w:r>
      <w:r w:rsidR="00374730" w:rsidRPr="00971847">
        <w:rPr>
          <w:sz w:val="28"/>
          <w:szCs w:val="28"/>
        </w:rPr>
        <w:t xml:space="preserve"> внеклассное мероприятие </w:t>
      </w:r>
      <w:r w:rsidR="00277C4E" w:rsidRPr="00971847">
        <w:rPr>
          <w:sz w:val="28"/>
          <w:szCs w:val="28"/>
        </w:rPr>
        <w:t>со</w:t>
      </w:r>
      <w:r w:rsidR="00374730" w:rsidRPr="00971847">
        <w:rPr>
          <w:sz w:val="28"/>
          <w:szCs w:val="28"/>
        </w:rPr>
        <w:t xml:space="preserve"> школьник</w:t>
      </w:r>
      <w:r w:rsidR="00277C4E" w:rsidRPr="00971847">
        <w:rPr>
          <w:sz w:val="28"/>
          <w:szCs w:val="28"/>
        </w:rPr>
        <w:t>ами</w:t>
      </w:r>
      <w:r w:rsidR="00374730" w:rsidRPr="00971847">
        <w:rPr>
          <w:sz w:val="28"/>
          <w:szCs w:val="28"/>
        </w:rPr>
        <w:t xml:space="preserve"> 6 класса</w:t>
      </w:r>
      <w:r w:rsidR="00277C4E" w:rsidRPr="00971847">
        <w:rPr>
          <w:sz w:val="28"/>
          <w:szCs w:val="28"/>
        </w:rPr>
        <w:t xml:space="preserve"> с целью</w:t>
      </w:r>
      <w:r w:rsidR="00374730" w:rsidRPr="00971847">
        <w:rPr>
          <w:sz w:val="28"/>
          <w:szCs w:val="28"/>
        </w:rPr>
        <w:t xml:space="preserve"> выясн</w:t>
      </w:r>
      <w:r w:rsidR="00277C4E" w:rsidRPr="00971847">
        <w:rPr>
          <w:sz w:val="28"/>
          <w:szCs w:val="28"/>
        </w:rPr>
        <w:t>ения</w:t>
      </w:r>
      <w:r w:rsidR="00374730" w:rsidRPr="00971847">
        <w:rPr>
          <w:sz w:val="28"/>
          <w:szCs w:val="28"/>
        </w:rPr>
        <w:t xml:space="preserve"> их эстетическо</w:t>
      </w:r>
      <w:r w:rsidR="00277C4E" w:rsidRPr="00971847">
        <w:rPr>
          <w:sz w:val="28"/>
          <w:szCs w:val="28"/>
        </w:rPr>
        <w:t>го</w:t>
      </w:r>
      <w:r w:rsidR="00374730" w:rsidRPr="00971847">
        <w:rPr>
          <w:sz w:val="28"/>
          <w:szCs w:val="28"/>
        </w:rPr>
        <w:t xml:space="preserve"> от</w:t>
      </w:r>
      <w:r w:rsidRPr="00971847">
        <w:rPr>
          <w:sz w:val="28"/>
          <w:szCs w:val="28"/>
        </w:rPr>
        <w:t>н</w:t>
      </w:r>
      <w:r w:rsidR="00277C4E" w:rsidRPr="00971847">
        <w:rPr>
          <w:sz w:val="28"/>
          <w:szCs w:val="28"/>
        </w:rPr>
        <w:t>ошения</w:t>
      </w:r>
      <w:r w:rsidR="00374730" w:rsidRPr="00971847">
        <w:rPr>
          <w:sz w:val="28"/>
          <w:szCs w:val="28"/>
        </w:rPr>
        <w:t xml:space="preserve"> к природе</w:t>
      </w:r>
      <w:r w:rsidR="00277C4E" w:rsidRPr="00971847">
        <w:rPr>
          <w:sz w:val="28"/>
          <w:szCs w:val="28"/>
        </w:rPr>
        <w:t>.</w:t>
      </w:r>
      <w:r w:rsidR="00374730" w:rsidRPr="00971847">
        <w:rPr>
          <w:sz w:val="28"/>
          <w:szCs w:val="28"/>
        </w:rPr>
        <w:t xml:space="preserve"> </w:t>
      </w:r>
      <w:r w:rsidR="00277C4E" w:rsidRPr="00971847">
        <w:rPr>
          <w:sz w:val="28"/>
          <w:szCs w:val="28"/>
        </w:rPr>
        <w:t xml:space="preserve">Формой мероприятия была выбрана </w:t>
      </w:r>
      <w:r w:rsidR="00374730" w:rsidRPr="00971847">
        <w:rPr>
          <w:sz w:val="28"/>
          <w:szCs w:val="28"/>
        </w:rPr>
        <w:t>игр</w:t>
      </w:r>
      <w:r w:rsidR="00277C4E" w:rsidRPr="00971847">
        <w:rPr>
          <w:sz w:val="28"/>
          <w:szCs w:val="28"/>
        </w:rPr>
        <w:t>а, соответствующая возрасту учащихся 6 класса</w:t>
      </w:r>
      <w:r w:rsidR="00374730" w:rsidRPr="00971847">
        <w:rPr>
          <w:sz w:val="28"/>
          <w:szCs w:val="28"/>
        </w:rPr>
        <w:t>.</w:t>
      </w:r>
    </w:p>
    <w:p w:rsidR="00374730" w:rsidRPr="00971847" w:rsidRDefault="00277C4E" w:rsidP="00971847">
      <w:pPr>
        <w:spacing w:line="360" w:lineRule="auto"/>
        <w:ind w:firstLine="709"/>
        <w:jc w:val="both"/>
        <w:rPr>
          <w:sz w:val="28"/>
          <w:szCs w:val="28"/>
        </w:rPr>
      </w:pPr>
      <w:r w:rsidRPr="00971847">
        <w:rPr>
          <w:sz w:val="28"/>
          <w:szCs w:val="28"/>
        </w:rPr>
        <w:t>Перед проведением игры ставились</w:t>
      </w:r>
      <w:r w:rsidR="00374730" w:rsidRPr="00971847">
        <w:rPr>
          <w:sz w:val="28"/>
          <w:szCs w:val="28"/>
        </w:rPr>
        <w:t xml:space="preserve"> следующие задачи:</w:t>
      </w:r>
    </w:p>
    <w:p w:rsidR="00374730" w:rsidRPr="00971847" w:rsidRDefault="00374730" w:rsidP="00971847">
      <w:pPr>
        <w:spacing w:line="360" w:lineRule="auto"/>
        <w:ind w:firstLine="709"/>
        <w:jc w:val="both"/>
        <w:rPr>
          <w:sz w:val="28"/>
          <w:szCs w:val="28"/>
        </w:rPr>
      </w:pPr>
      <w:r w:rsidRPr="00971847">
        <w:rPr>
          <w:sz w:val="28"/>
          <w:szCs w:val="28"/>
        </w:rPr>
        <w:t>1. Изучить психолого-педагогическую, методическую литературу и справочные пособия по экологии и биологии с целью отбора материала для организации внеклассной работы.</w:t>
      </w:r>
    </w:p>
    <w:p w:rsidR="00374730" w:rsidRPr="00971847" w:rsidRDefault="00374730" w:rsidP="00971847">
      <w:pPr>
        <w:spacing w:line="360" w:lineRule="auto"/>
        <w:ind w:firstLine="709"/>
        <w:jc w:val="both"/>
        <w:rPr>
          <w:sz w:val="28"/>
          <w:szCs w:val="28"/>
        </w:rPr>
      </w:pPr>
      <w:r w:rsidRPr="00971847">
        <w:rPr>
          <w:sz w:val="28"/>
          <w:szCs w:val="28"/>
        </w:rPr>
        <w:t>2. Выявить уровень экологических и природоохранных знаний учащихся</w:t>
      </w:r>
      <w:r w:rsidR="00AA6805">
        <w:rPr>
          <w:sz w:val="28"/>
          <w:szCs w:val="28"/>
        </w:rPr>
        <w:t xml:space="preserve"> </w:t>
      </w:r>
      <w:r w:rsidR="003309BB" w:rsidRPr="00971847">
        <w:rPr>
          <w:sz w:val="28"/>
          <w:szCs w:val="28"/>
        </w:rPr>
        <w:t xml:space="preserve">в форме </w:t>
      </w:r>
      <w:r w:rsidRPr="00971847">
        <w:rPr>
          <w:sz w:val="28"/>
          <w:szCs w:val="28"/>
        </w:rPr>
        <w:t>беседы.</w:t>
      </w:r>
    </w:p>
    <w:p w:rsidR="00374730" w:rsidRPr="00971847" w:rsidRDefault="00374730" w:rsidP="00971847">
      <w:pPr>
        <w:spacing w:line="360" w:lineRule="auto"/>
        <w:ind w:firstLine="709"/>
        <w:jc w:val="both"/>
        <w:rPr>
          <w:sz w:val="28"/>
          <w:szCs w:val="28"/>
        </w:rPr>
      </w:pPr>
      <w:r w:rsidRPr="00971847">
        <w:rPr>
          <w:sz w:val="28"/>
          <w:szCs w:val="28"/>
        </w:rPr>
        <w:t>3. Выявить возможности расширения круга экологических знаний при осуществлении внеклассной работы в тесном сотрудничестве с семьями школьников.</w:t>
      </w:r>
    </w:p>
    <w:p w:rsidR="00374730" w:rsidRPr="00971847" w:rsidRDefault="00374730" w:rsidP="00971847">
      <w:pPr>
        <w:tabs>
          <w:tab w:val="left" w:pos="8505"/>
        </w:tabs>
        <w:spacing w:line="360" w:lineRule="auto"/>
        <w:ind w:firstLine="709"/>
        <w:jc w:val="both"/>
        <w:rPr>
          <w:sz w:val="28"/>
          <w:szCs w:val="28"/>
        </w:rPr>
      </w:pPr>
      <w:r w:rsidRPr="00971847">
        <w:rPr>
          <w:sz w:val="28"/>
          <w:szCs w:val="28"/>
        </w:rPr>
        <w:t>Игра – турнир: Путешествие по лесной тропинке</w:t>
      </w:r>
    </w:p>
    <w:p w:rsidR="00374730" w:rsidRPr="00971847" w:rsidRDefault="00374730" w:rsidP="00971847">
      <w:pPr>
        <w:tabs>
          <w:tab w:val="left" w:pos="8505"/>
        </w:tabs>
        <w:spacing w:line="360" w:lineRule="auto"/>
        <w:ind w:firstLine="709"/>
        <w:jc w:val="both"/>
        <w:rPr>
          <w:sz w:val="28"/>
          <w:szCs w:val="28"/>
        </w:rPr>
      </w:pPr>
      <w:r w:rsidRPr="00971847">
        <w:rPr>
          <w:sz w:val="28"/>
          <w:szCs w:val="28"/>
        </w:rPr>
        <w:t>Цель: формирование экологических знаний подростков; воспитание</w:t>
      </w:r>
      <w:r w:rsidR="00AA6805">
        <w:rPr>
          <w:sz w:val="28"/>
          <w:szCs w:val="28"/>
        </w:rPr>
        <w:t xml:space="preserve"> </w:t>
      </w:r>
      <w:r w:rsidRPr="00971847">
        <w:rPr>
          <w:sz w:val="28"/>
          <w:szCs w:val="28"/>
        </w:rPr>
        <w:t>любви к природе, Родине, самому себе, развитие наблюдатель</w:t>
      </w:r>
      <w:r w:rsidR="00F21657">
        <w:rPr>
          <w:sz w:val="28"/>
          <w:szCs w:val="28"/>
        </w:rPr>
        <w:t>ности, внимания.</w:t>
      </w:r>
    </w:p>
    <w:p w:rsidR="00374730" w:rsidRPr="00971847" w:rsidRDefault="00374730" w:rsidP="00971847">
      <w:pPr>
        <w:tabs>
          <w:tab w:val="left" w:pos="-194"/>
          <w:tab w:val="left" w:pos="7177"/>
        </w:tabs>
        <w:spacing w:line="360" w:lineRule="auto"/>
        <w:ind w:firstLine="709"/>
        <w:jc w:val="both"/>
        <w:rPr>
          <w:sz w:val="28"/>
          <w:szCs w:val="28"/>
        </w:rPr>
      </w:pPr>
      <w:r w:rsidRPr="00971847">
        <w:rPr>
          <w:sz w:val="28"/>
          <w:szCs w:val="28"/>
        </w:rPr>
        <w:t>Оборудование: Плакаты с изображениями грибов, трав, кустарников, деревьев, цветов (роза, лилия, калла, незабудка, мак, тюльпан, хризантема), животных, гербарный материал крапивы, одуванчика, ромашки, подорожника, ландыша, картофеля</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Подготовительная работа:</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Образовать</w:t>
      </w:r>
      <w:r w:rsidR="00AA6805">
        <w:rPr>
          <w:sz w:val="28"/>
          <w:szCs w:val="28"/>
        </w:rPr>
        <w:t xml:space="preserve"> </w:t>
      </w:r>
      <w:r w:rsidRPr="00971847">
        <w:rPr>
          <w:sz w:val="28"/>
          <w:szCs w:val="28"/>
        </w:rPr>
        <w:t>2 команды по 6 учащихся.</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Подготовить название, эмблему, девиз</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Подготовить сообщение «А знаете ли вы что …» (необычное, интересное о животных)</w:t>
      </w:r>
    </w:p>
    <w:p w:rsidR="003309BB"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Подготовка выставки «Пусть всегда будет солнце», рисунки цвето</w:t>
      </w:r>
      <w:r w:rsidR="003309BB" w:rsidRPr="00971847">
        <w:rPr>
          <w:sz w:val="28"/>
          <w:szCs w:val="28"/>
        </w:rPr>
        <w:t>в.</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От команды по 3 загадки о природе</w:t>
      </w:r>
      <w:r w:rsidR="003309BB" w:rsidRPr="00971847">
        <w:rPr>
          <w:sz w:val="28"/>
          <w:szCs w:val="28"/>
        </w:rPr>
        <w:t>.</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Вспомнить песни с названиями растений</w:t>
      </w:r>
      <w:r w:rsidR="003309BB" w:rsidRPr="00971847">
        <w:rPr>
          <w:sz w:val="28"/>
          <w:szCs w:val="28"/>
        </w:rPr>
        <w:t xml:space="preserve">. На стенах класса были вывешены </w:t>
      </w:r>
      <w:r w:rsidRPr="00971847">
        <w:rPr>
          <w:sz w:val="28"/>
          <w:szCs w:val="28"/>
        </w:rPr>
        <w:t>плакаты:</w:t>
      </w:r>
    </w:p>
    <w:p w:rsidR="00374730" w:rsidRPr="00971847" w:rsidRDefault="00374730" w:rsidP="00971847">
      <w:pPr>
        <w:tabs>
          <w:tab w:val="left" w:pos="20"/>
          <w:tab w:val="left" w:pos="7391"/>
        </w:tabs>
        <w:spacing w:line="360" w:lineRule="auto"/>
        <w:ind w:firstLine="709"/>
        <w:jc w:val="both"/>
        <w:rPr>
          <w:sz w:val="28"/>
          <w:szCs w:val="28"/>
        </w:rPr>
      </w:pPr>
      <w:r w:rsidRPr="00971847">
        <w:rPr>
          <w:sz w:val="28"/>
          <w:szCs w:val="28"/>
        </w:rPr>
        <w:t>«Не замедляй шагов. Не рви цветов и тогда цветы будут следовать за тобой всю дорогу» Р. Тагор</w:t>
      </w:r>
      <w:r w:rsidR="003309BB" w:rsidRPr="00971847">
        <w:rPr>
          <w:sz w:val="28"/>
          <w:szCs w:val="28"/>
        </w:rPr>
        <w:t>.</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«Счастье – это быть с природой, видеть ее, говорить с ней»</w:t>
      </w:r>
      <w:r w:rsidR="00AA6805">
        <w:rPr>
          <w:sz w:val="28"/>
          <w:szCs w:val="28"/>
        </w:rPr>
        <w:t xml:space="preserve"> </w:t>
      </w:r>
      <w:r w:rsidRPr="00971847">
        <w:rPr>
          <w:sz w:val="28"/>
          <w:szCs w:val="28"/>
        </w:rPr>
        <w:t>Л.Н. Толстой</w:t>
      </w:r>
      <w:r w:rsidR="003309BB" w:rsidRPr="00971847">
        <w:rPr>
          <w:sz w:val="28"/>
          <w:szCs w:val="28"/>
        </w:rPr>
        <w:t>.</w:t>
      </w:r>
    </w:p>
    <w:p w:rsidR="00374730" w:rsidRPr="00971847" w:rsidRDefault="00374730" w:rsidP="00971847">
      <w:pPr>
        <w:tabs>
          <w:tab w:val="left" w:pos="-314"/>
          <w:tab w:val="left" w:pos="7057"/>
        </w:tabs>
        <w:spacing w:line="360" w:lineRule="auto"/>
        <w:ind w:firstLine="709"/>
        <w:jc w:val="both"/>
        <w:rPr>
          <w:sz w:val="28"/>
          <w:szCs w:val="28"/>
        </w:rPr>
      </w:pPr>
      <w:r w:rsidRPr="00971847">
        <w:rPr>
          <w:sz w:val="28"/>
          <w:szCs w:val="28"/>
        </w:rPr>
        <w:t>«Чтобы жить, нужны солнце, свобода и маленький цветок»</w:t>
      </w:r>
      <w:r w:rsidR="00AA6805">
        <w:rPr>
          <w:sz w:val="28"/>
          <w:szCs w:val="28"/>
        </w:rPr>
        <w:t xml:space="preserve"> </w:t>
      </w:r>
      <w:r w:rsidRPr="00971847">
        <w:rPr>
          <w:sz w:val="28"/>
          <w:szCs w:val="28"/>
        </w:rPr>
        <w:t>Х.К. Андерсен</w:t>
      </w:r>
      <w:r w:rsidR="003309BB" w:rsidRPr="00971847">
        <w:rPr>
          <w:sz w:val="28"/>
          <w:szCs w:val="28"/>
        </w:rPr>
        <w:t>.</w:t>
      </w:r>
    </w:p>
    <w:p w:rsidR="00374730" w:rsidRPr="00971847" w:rsidRDefault="00374730" w:rsidP="00971847">
      <w:pPr>
        <w:tabs>
          <w:tab w:val="left" w:pos="-299"/>
          <w:tab w:val="left" w:pos="7072"/>
        </w:tabs>
        <w:spacing w:line="360" w:lineRule="auto"/>
        <w:ind w:firstLine="709"/>
        <w:jc w:val="both"/>
        <w:rPr>
          <w:sz w:val="28"/>
          <w:szCs w:val="28"/>
        </w:rPr>
      </w:pPr>
      <w:r w:rsidRPr="00971847">
        <w:rPr>
          <w:sz w:val="28"/>
          <w:szCs w:val="28"/>
        </w:rPr>
        <w:t>«Мы хозяева нашей природы, а она для нас кладовая Солнца с великими сокровищами жизни. И охранять природу значит охранять Родину» М. Пришвин</w:t>
      </w:r>
      <w:r w:rsidR="003309BB" w:rsidRPr="00971847">
        <w:rPr>
          <w:sz w:val="28"/>
          <w:szCs w:val="28"/>
        </w:rPr>
        <w:t>.</w:t>
      </w:r>
    </w:p>
    <w:p w:rsidR="003309BB" w:rsidRPr="00971847" w:rsidRDefault="003309BB" w:rsidP="00971847">
      <w:pPr>
        <w:tabs>
          <w:tab w:val="left" w:pos="-299"/>
          <w:tab w:val="left" w:pos="7072"/>
        </w:tabs>
        <w:spacing w:line="360" w:lineRule="auto"/>
        <w:ind w:firstLine="709"/>
        <w:jc w:val="both"/>
        <w:rPr>
          <w:sz w:val="28"/>
          <w:szCs w:val="28"/>
        </w:rPr>
      </w:pPr>
      <w:r w:rsidRPr="00971847">
        <w:rPr>
          <w:sz w:val="28"/>
          <w:szCs w:val="28"/>
        </w:rPr>
        <w:t>Ход игры</w:t>
      </w:r>
      <w:r w:rsidR="00F21657">
        <w:rPr>
          <w:sz w:val="28"/>
          <w:szCs w:val="28"/>
        </w:rPr>
        <w:t>:</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Ребята, сегодня мы с вами отправляемся в заочное, интересное, познавательное путешествие по нашим милым, дорогим тропинкам. Вам пригодятся знания, смекалка, дружба, находчивость, быстрота и аккуратность выполнения задания. Помогайте друг другу, действуйте дружно, весело и вам будет сопутствовать удача. Команды отправляются в путь.</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Кто стоит на старте у нас?</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lang w:val="en-US"/>
        </w:rPr>
        <w:t>I</w:t>
      </w:r>
      <w:r w:rsidRPr="00971847">
        <w:rPr>
          <w:sz w:val="28"/>
          <w:szCs w:val="28"/>
        </w:rPr>
        <w:t xml:space="preserve"> тур</w:t>
      </w:r>
    </w:p>
    <w:p w:rsidR="00374730" w:rsidRPr="00971847" w:rsidRDefault="00374730" w:rsidP="00971847">
      <w:pPr>
        <w:tabs>
          <w:tab w:val="left" w:pos="-239"/>
          <w:tab w:val="left" w:pos="7132"/>
        </w:tabs>
        <w:spacing w:line="360" w:lineRule="auto"/>
        <w:ind w:firstLine="709"/>
        <w:jc w:val="both"/>
        <w:rPr>
          <w:sz w:val="28"/>
          <w:szCs w:val="28"/>
        </w:rPr>
      </w:pPr>
      <w:r w:rsidRPr="00971847">
        <w:rPr>
          <w:sz w:val="28"/>
          <w:szCs w:val="28"/>
        </w:rPr>
        <w:t>Слово приветствия предоставляется команде «Лесные робинзоны»</w:t>
      </w:r>
    </w:p>
    <w:p w:rsidR="00374730" w:rsidRPr="00971847" w:rsidRDefault="00374730" w:rsidP="00971847">
      <w:pPr>
        <w:tabs>
          <w:tab w:val="left" w:pos="-269"/>
          <w:tab w:val="left" w:pos="7102"/>
        </w:tabs>
        <w:spacing w:line="360" w:lineRule="auto"/>
        <w:ind w:firstLine="709"/>
        <w:jc w:val="both"/>
        <w:rPr>
          <w:sz w:val="28"/>
          <w:szCs w:val="28"/>
        </w:rPr>
      </w:pPr>
      <w:r w:rsidRPr="00971847">
        <w:rPr>
          <w:sz w:val="28"/>
          <w:szCs w:val="28"/>
        </w:rPr>
        <w:t>Соперников наших мы знаем,</w:t>
      </w:r>
      <w:r w:rsidR="00AA6805">
        <w:rPr>
          <w:sz w:val="28"/>
          <w:szCs w:val="28"/>
        </w:rPr>
        <w:t xml:space="preserve"> </w:t>
      </w:r>
      <w:r w:rsidRPr="00971847">
        <w:rPr>
          <w:sz w:val="28"/>
          <w:szCs w:val="28"/>
        </w:rPr>
        <w:t>Юность – пора золотая!</w:t>
      </w:r>
    </w:p>
    <w:p w:rsidR="00374730" w:rsidRPr="00971847" w:rsidRDefault="00374730" w:rsidP="00971847">
      <w:pPr>
        <w:tabs>
          <w:tab w:val="left" w:pos="-269"/>
          <w:tab w:val="left" w:pos="7102"/>
        </w:tabs>
        <w:spacing w:line="360" w:lineRule="auto"/>
        <w:ind w:firstLine="709"/>
        <w:jc w:val="both"/>
        <w:rPr>
          <w:sz w:val="28"/>
          <w:szCs w:val="28"/>
        </w:rPr>
      </w:pPr>
      <w:r w:rsidRPr="00971847">
        <w:rPr>
          <w:sz w:val="28"/>
          <w:szCs w:val="28"/>
        </w:rPr>
        <w:t>Удачи желаем мы им.</w:t>
      </w:r>
      <w:r w:rsidR="00AA6805">
        <w:rPr>
          <w:sz w:val="28"/>
          <w:szCs w:val="28"/>
        </w:rPr>
        <w:t xml:space="preserve"> </w:t>
      </w:r>
      <w:r w:rsidRPr="00971847">
        <w:rPr>
          <w:sz w:val="28"/>
          <w:szCs w:val="28"/>
        </w:rPr>
        <w:t>Давайте творить и дружить!</w:t>
      </w:r>
    </w:p>
    <w:p w:rsidR="00374730" w:rsidRPr="00971847" w:rsidRDefault="00374730" w:rsidP="00971847">
      <w:pPr>
        <w:tabs>
          <w:tab w:val="left" w:pos="-224"/>
          <w:tab w:val="center" w:pos="3673"/>
        </w:tabs>
        <w:spacing w:line="360" w:lineRule="auto"/>
        <w:ind w:firstLine="709"/>
        <w:jc w:val="both"/>
        <w:rPr>
          <w:sz w:val="28"/>
          <w:szCs w:val="28"/>
        </w:rPr>
      </w:pPr>
      <w:r w:rsidRPr="00971847">
        <w:rPr>
          <w:sz w:val="28"/>
          <w:szCs w:val="28"/>
        </w:rPr>
        <w:t>Но твердо ж</w:t>
      </w:r>
      <w:r w:rsidR="00F21657">
        <w:rPr>
          <w:sz w:val="28"/>
          <w:szCs w:val="28"/>
        </w:rPr>
        <w:t>юри заверяем:</w:t>
      </w:r>
    </w:p>
    <w:p w:rsidR="00374730" w:rsidRPr="00971847" w:rsidRDefault="00374730" w:rsidP="00F21657">
      <w:pPr>
        <w:tabs>
          <w:tab w:val="left" w:pos="-254"/>
          <w:tab w:val="left" w:pos="4428"/>
        </w:tabs>
        <w:spacing w:line="360" w:lineRule="auto"/>
        <w:ind w:firstLine="709"/>
        <w:jc w:val="both"/>
        <w:rPr>
          <w:sz w:val="28"/>
          <w:szCs w:val="28"/>
        </w:rPr>
      </w:pPr>
      <w:r w:rsidRPr="00971847">
        <w:rPr>
          <w:sz w:val="28"/>
          <w:szCs w:val="28"/>
        </w:rPr>
        <w:t>В обиду себя не дадим!</w:t>
      </w:r>
      <w:r w:rsidR="00AA6805">
        <w:rPr>
          <w:sz w:val="28"/>
          <w:szCs w:val="28"/>
        </w:rPr>
        <w:t xml:space="preserve"> </w:t>
      </w:r>
      <w:r w:rsidR="00F21657">
        <w:rPr>
          <w:sz w:val="28"/>
          <w:szCs w:val="28"/>
        </w:rPr>
        <w:t>Мы будем бороться на равных.</w:t>
      </w:r>
      <w:r w:rsidR="00AA6805">
        <w:rPr>
          <w:sz w:val="28"/>
          <w:szCs w:val="28"/>
        </w:rPr>
        <w:t xml:space="preserve"> </w:t>
      </w:r>
      <w:r w:rsidRPr="00971847">
        <w:rPr>
          <w:sz w:val="28"/>
          <w:szCs w:val="28"/>
        </w:rPr>
        <w:t>Пора наши шпаги скрестить.</w:t>
      </w:r>
    </w:p>
    <w:p w:rsidR="00374730" w:rsidRPr="00971847" w:rsidRDefault="00374730" w:rsidP="00971847">
      <w:pPr>
        <w:tabs>
          <w:tab w:val="left" w:pos="-284"/>
          <w:tab w:val="left" w:pos="4510"/>
        </w:tabs>
        <w:spacing w:line="360" w:lineRule="auto"/>
        <w:ind w:firstLine="709"/>
        <w:jc w:val="both"/>
        <w:rPr>
          <w:sz w:val="28"/>
          <w:szCs w:val="28"/>
        </w:rPr>
      </w:pPr>
      <w:r w:rsidRPr="00971847">
        <w:rPr>
          <w:sz w:val="28"/>
          <w:szCs w:val="28"/>
        </w:rPr>
        <w:t>Просьба к соперникам нашим –</w:t>
      </w:r>
      <w:r w:rsidR="00AA6805">
        <w:rPr>
          <w:sz w:val="28"/>
          <w:szCs w:val="28"/>
        </w:rPr>
        <w:t xml:space="preserve"> </w:t>
      </w:r>
      <w:r w:rsidRPr="00971847">
        <w:rPr>
          <w:sz w:val="28"/>
          <w:szCs w:val="28"/>
        </w:rPr>
        <w:t>Мы видим болельщиков славных</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Ответы точнее давать!</w:t>
      </w:r>
      <w:r w:rsidR="00AA6805">
        <w:rPr>
          <w:sz w:val="28"/>
          <w:szCs w:val="28"/>
        </w:rPr>
        <w:t xml:space="preserve"> </w:t>
      </w:r>
      <w:r w:rsidRPr="00971847">
        <w:rPr>
          <w:sz w:val="28"/>
          <w:szCs w:val="28"/>
        </w:rPr>
        <w:t>Жюри, уж судить, так судить!</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А если неточность, утешим,</w:t>
      </w:r>
    </w:p>
    <w:p w:rsidR="00374730" w:rsidRPr="00971847" w:rsidRDefault="00374730" w:rsidP="00971847">
      <w:pPr>
        <w:tabs>
          <w:tab w:val="left" w:pos="-209"/>
          <w:tab w:val="left" w:pos="7162"/>
        </w:tabs>
        <w:spacing w:line="360" w:lineRule="auto"/>
        <w:ind w:firstLine="709"/>
        <w:jc w:val="both"/>
        <w:rPr>
          <w:sz w:val="28"/>
          <w:szCs w:val="28"/>
        </w:rPr>
      </w:pPr>
      <w:r w:rsidRPr="00971847">
        <w:rPr>
          <w:sz w:val="28"/>
          <w:szCs w:val="28"/>
        </w:rPr>
        <w:t>Позвольте за вас досказать.</w:t>
      </w:r>
      <w:r w:rsidR="00AA6805">
        <w:rPr>
          <w:sz w:val="28"/>
          <w:szCs w:val="28"/>
        </w:rPr>
        <w:t xml:space="preserve"> </w:t>
      </w:r>
      <w:r w:rsidRPr="00971847">
        <w:rPr>
          <w:sz w:val="28"/>
          <w:szCs w:val="28"/>
        </w:rPr>
        <w:t>Мы ждем, не дождемся сраженья</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И баллов тревожных счет.</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Цель нашей «схватки» простая –</w:t>
      </w:r>
      <w:r w:rsidR="00AA6805">
        <w:rPr>
          <w:sz w:val="28"/>
          <w:szCs w:val="28"/>
        </w:rPr>
        <w:t xml:space="preserve"> </w:t>
      </w:r>
      <w:r w:rsidRPr="00971847">
        <w:rPr>
          <w:sz w:val="28"/>
          <w:szCs w:val="28"/>
        </w:rPr>
        <w:t>Не бойтесь друзья пораженья,</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Дружбу в бою закалить.</w:t>
      </w:r>
      <w:r w:rsidR="00AA6805">
        <w:rPr>
          <w:sz w:val="28"/>
          <w:szCs w:val="28"/>
        </w:rPr>
        <w:t xml:space="preserve"> </w:t>
      </w:r>
      <w:r w:rsidRPr="00971847">
        <w:rPr>
          <w:sz w:val="28"/>
          <w:szCs w:val="28"/>
        </w:rPr>
        <w:t>Нас в бой капитан поведет.</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Слово приветствия предоставляется команде «Берендеи»</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Мы – ребята не простые,</w:t>
      </w:r>
      <w:r w:rsidR="00AA6805">
        <w:rPr>
          <w:sz w:val="28"/>
          <w:szCs w:val="28"/>
        </w:rPr>
        <w:t xml:space="preserve"> </w:t>
      </w:r>
      <w:r w:rsidRPr="00971847">
        <w:rPr>
          <w:sz w:val="28"/>
          <w:szCs w:val="28"/>
        </w:rPr>
        <w:t>На вопросы все мы будем,</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Остроумны, веселы.</w:t>
      </w:r>
      <w:r w:rsidR="00AA6805">
        <w:rPr>
          <w:sz w:val="28"/>
          <w:szCs w:val="28"/>
        </w:rPr>
        <w:t xml:space="preserve"> </w:t>
      </w:r>
      <w:r w:rsidRPr="00971847">
        <w:rPr>
          <w:sz w:val="28"/>
          <w:szCs w:val="28"/>
        </w:rPr>
        <w:t>По порядку отвечать.</w:t>
      </w:r>
    </w:p>
    <w:p w:rsidR="00374730" w:rsidRPr="00971847" w:rsidRDefault="00374730" w:rsidP="00971847">
      <w:pPr>
        <w:tabs>
          <w:tab w:val="left" w:pos="-254"/>
          <w:tab w:val="left" w:pos="7117"/>
        </w:tabs>
        <w:spacing w:line="360" w:lineRule="auto"/>
        <w:ind w:firstLine="709"/>
        <w:jc w:val="both"/>
        <w:rPr>
          <w:sz w:val="28"/>
          <w:szCs w:val="28"/>
        </w:rPr>
      </w:pPr>
      <w:r w:rsidRPr="00971847">
        <w:rPr>
          <w:sz w:val="28"/>
          <w:szCs w:val="28"/>
        </w:rPr>
        <w:t>Если только захотим</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Мы достанем до луны.</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Жюри наше дорогое!</w:t>
      </w:r>
    </w:p>
    <w:p w:rsidR="00374730" w:rsidRPr="00971847" w:rsidRDefault="00374730" w:rsidP="00971847">
      <w:pPr>
        <w:tabs>
          <w:tab w:val="left" w:pos="-284"/>
          <w:tab w:val="left" w:pos="7087"/>
        </w:tabs>
        <w:spacing w:line="360" w:lineRule="auto"/>
        <w:ind w:firstLine="709"/>
        <w:jc w:val="both"/>
        <w:rPr>
          <w:sz w:val="28"/>
          <w:szCs w:val="28"/>
        </w:rPr>
      </w:pP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Мы просим очень вас:</w:t>
      </w:r>
    </w:p>
    <w:p w:rsidR="00F21657" w:rsidRDefault="00374730" w:rsidP="00971847">
      <w:pPr>
        <w:tabs>
          <w:tab w:val="left" w:pos="-284"/>
          <w:tab w:val="left" w:pos="7087"/>
        </w:tabs>
        <w:spacing w:line="360" w:lineRule="auto"/>
        <w:ind w:firstLine="709"/>
        <w:jc w:val="both"/>
        <w:rPr>
          <w:sz w:val="28"/>
          <w:szCs w:val="28"/>
        </w:rPr>
      </w:pPr>
      <w:r w:rsidRPr="00971847">
        <w:rPr>
          <w:sz w:val="28"/>
          <w:szCs w:val="28"/>
        </w:rPr>
        <w:t>Но сегодня мы решили</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Не судите очень строго,</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До луны не доставать,</w:t>
      </w:r>
      <w:r w:rsidR="00AA6805">
        <w:rPr>
          <w:sz w:val="28"/>
          <w:szCs w:val="28"/>
        </w:rPr>
        <w:t xml:space="preserve"> </w:t>
      </w:r>
      <w:r w:rsidRPr="00971847">
        <w:rPr>
          <w:sz w:val="28"/>
          <w:szCs w:val="28"/>
        </w:rPr>
        <w:t>Пожалейте вы хоть нас.</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И пришли на праздник мы,</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Чтобы силу показать.</w:t>
      </w:r>
      <w:r w:rsidR="00AA6805">
        <w:rPr>
          <w:sz w:val="28"/>
          <w:szCs w:val="28"/>
        </w:rPr>
        <w:t xml:space="preserve"> </w:t>
      </w:r>
      <w:r w:rsidRPr="00971847">
        <w:rPr>
          <w:sz w:val="28"/>
          <w:szCs w:val="28"/>
        </w:rPr>
        <w:t>Мы сейчас вам заявляем</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И не в шутку, а всерьез:</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Мы смекалку очень любим,</w:t>
      </w:r>
      <w:r w:rsidR="00AA6805">
        <w:rPr>
          <w:sz w:val="28"/>
          <w:szCs w:val="28"/>
        </w:rPr>
        <w:t xml:space="preserve"> </w:t>
      </w:r>
      <w:r w:rsidRPr="00971847">
        <w:rPr>
          <w:sz w:val="28"/>
          <w:szCs w:val="28"/>
        </w:rPr>
        <w:t xml:space="preserve">Если только проиграем - </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Ей готовы жизнь отдать,</w:t>
      </w:r>
      <w:r w:rsidR="00AA6805">
        <w:rPr>
          <w:sz w:val="28"/>
          <w:szCs w:val="28"/>
        </w:rPr>
        <w:t xml:space="preserve"> </w:t>
      </w:r>
      <w:r w:rsidRPr="00971847">
        <w:rPr>
          <w:sz w:val="28"/>
          <w:szCs w:val="28"/>
        </w:rPr>
        <w:t>Потекут ручьи из слез.</w:t>
      </w:r>
    </w:p>
    <w:p w:rsidR="00374730" w:rsidRPr="00971847" w:rsidRDefault="00374730" w:rsidP="00971847">
      <w:pPr>
        <w:tabs>
          <w:tab w:val="left" w:pos="-284"/>
          <w:tab w:val="left" w:pos="7087"/>
        </w:tabs>
        <w:spacing w:line="360" w:lineRule="auto"/>
        <w:ind w:firstLine="709"/>
        <w:jc w:val="both"/>
        <w:rPr>
          <w:sz w:val="28"/>
          <w:szCs w:val="28"/>
        </w:rPr>
      </w:pP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lang w:val="en-US"/>
        </w:rPr>
        <w:t>II</w:t>
      </w:r>
      <w:r w:rsidRPr="00971847">
        <w:rPr>
          <w:sz w:val="28"/>
          <w:szCs w:val="28"/>
        </w:rPr>
        <w:t xml:space="preserve"> тур</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А теперь слово участникам команд (капитанам)</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«А знаете ли вы что …?»</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Они расскажут нам что-то необычное о животных.</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lang w:val="en-US"/>
        </w:rPr>
        <w:t>III</w:t>
      </w:r>
      <w:r w:rsidRPr="00971847">
        <w:rPr>
          <w:sz w:val="28"/>
          <w:szCs w:val="28"/>
        </w:rPr>
        <w:t xml:space="preserve"> тур</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Оглянитесь! Сколько знакомых и неизвестных растений вокруг. Я предлагаю вам принять участие в необычном конкурсе – аукционе «Аптека бабы Кати». Собираем лекарственные травы, отгадывая их названия по стихам. Кто сможет собрать больше.</w:t>
      </w:r>
    </w:p>
    <w:p w:rsidR="00374730" w:rsidRPr="00971847" w:rsidRDefault="00374730" w:rsidP="00971847">
      <w:pPr>
        <w:tabs>
          <w:tab w:val="left" w:pos="-284"/>
          <w:tab w:val="left" w:pos="7087"/>
        </w:tabs>
        <w:spacing w:line="360" w:lineRule="auto"/>
        <w:ind w:firstLine="709"/>
        <w:jc w:val="both"/>
        <w:rPr>
          <w:sz w:val="28"/>
          <w:szCs w:val="28"/>
        </w:rPr>
      </w:pPr>
      <w:r w:rsidRPr="00971847">
        <w:rPr>
          <w:sz w:val="28"/>
          <w:szCs w:val="28"/>
        </w:rPr>
        <w:t>Начинаем аукцион</w:t>
      </w:r>
    </w:p>
    <w:p w:rsidR="00374730" w:rsidRPr="00971847" w:rsidRDefault="00374730" w:rsidP="00971847">
      <w:pPr>
        <w:tabs>
          <w:tab w:val="left" w:pos="1069"/>
          <w:tab w:val="left" w:pos="7436"/>
        </w:tabs>
        <w:autoSpaceDE/>
        <w:spacing w:line="360" w:lineRule="auto"/>
        <w:ind w:firstLine="709"/>
        <w:jc w:val="both"/>
        <w:rPr>
          <w:sz w:val="28"/>
          <w:szCs w:val="28"/>
        </w:rPr>
      </w:pPr>
      <w:r w:rsidRPr="00971847">
        <w:rPr>
          <w:sz w:val="28"/>
          <w:szCs w:val="28"/>
        </w:rPr>
        <w:t>Ах не трогайте меня, обожгу и без огня. (крапива)</w:t>
      </w:r>
    </w:p>
    <w:p w:rsidR="00374730" w:rsidRPr="00971847" w:rsidRDefault="00374730" w:rsidP="00971847">
      <w:pPr>
        <w:numPr>
          <w:ilvl w:val="0"/>
          <w:numId w:val="3"/>
        </w:numPr>
        <w:tabs>
          <w:tab w:val="left" w:pos="1069"/>
          <w:tab w:val="left" w:pos="7436"/>
        </w:tabs>
        <w:autoSpaceDE/>
        <w:spacing w:line="360" w:lineRule="auto"/>
        <w:ind w:left="0" w:firstLine="709"/>
        <w:jc w:val="both"/>
        <w:rPr>
          <w:sz w:val="28"/>
          <w:szCs w:val="28"/>
        </w:rPr>
      </w:pPr>
      <w:r w:rsidRPr="00971847">
        <w:rPr>
          <w:sz w:val="28"/>
          <w:szCs w:val="28"/>
        </w:rPr>
        <w:t>Рос шар бел, дунул ветер – шар улетел. (одуванчик)</w:t>
      </w:r>
    </w:p>
    <w:p w:rsidR="00374730" w:rsidRPr="00971847" w:rsidRDefault="00374730" w:rsidP="00971847">
      <w:pPr>
        <w:tabs>
          <w:tab w:val="left" w:pos="1069"/>
          <w:tab w:val="left" w:pos="7436"/>
        </w:tabs>
        <w:autoSpaceDE/>
        <w:spacing w:line="360" w:lineRule="auto"/>
        <w:ind w:firstLine="709"/>
        <w:jc w:val="both"/>
        <w:rPr>
          <w:sz w:val="28"/>
          <w:szCs w:val="28"/>
          <w:lang w:val="en-US"/>
        </w:rPr>
      </w:pPr>
      <w:r w:rsidRPr="00971847">
        <w:rPr>
          <w:sz w:val="28"/>
          <w:szCs w:val="28"/>
        </w:rPr>
        <w:t xml:space="preserve">Стоит в поле кудряшка – белая рубашка, сердечко золотое, что это такое? </w:t>
      </w:r>
      <w:r w:rsidRPr="00971847">
        <w:rPr>
          <w:sz w:val="28"/>
          <w:szCs w:val="28"/>
          <w:lang w:val="en-US"/>
        </w:rPr>
        <w:t>(</w:t>
      </w:r>
      <w:r w:rsidRPr="00971847">
        <w:rPr>
          <w:sz w:val="28"/>
          <w:szCs w:val="28"/>
        </w:rPr>
        <w:t>ромашка</w:t>
      </w:r>
      <w:r w:rsidRPr="00971847">
        <w:rPr>
          <w:sz w:val="28"/>
          <w:szCs w:val="28"/>
          <w:lang w:val="en-US"/>
        </w:rPr>
        <w:t>)</w:t>
      </w:r>
    </w:p>
    <w:p w:rsidR="00374730" w:rsidRPr="00971847" w:rsidRDefault="00374730" w:rsidP="00971847">
      <w:pPr>
        <w:numPr>
          <w:ilvl w:val="0"/>
          <w:numId w:val="3"/>
        </w:numPr>
        <w:tabs>
          <w:tab w:val="left" w:pos="1069"/>
          <w:tab w:val="left" w:pos="7436"/>
        </w:tabs>
        <w:autoSpaceDE/>
        <w:spacing w:line="360" w:lineRule="auto"/>
        <w:ind w:left="0" w:firstLine="709"/>
        <w:jc w:val="both"/>
        <w:rPr>
          <w:sz w:val="28"/>
          <w:szCs w:val="28"/>
        </w:rPr>
      </w:pPr>
      <w:r w:rsidRPr="00971847">
        <w:rPr>
          <w:sz w:val="28"/>
          <w:szCs w:val="28"/>
        </w:rPr>
        <w:t>А это что за растение? На тропинке, по дорожке – всюду чудная трава, привязал листок к нарыву, день – другой пройдет – и диво, ты здоров без докторов, вот простой листок каков. (подорожник)</w:t>
      </w:r>
    </w:p>
    <w:p w:rsidR="00374730" w:rsidRPr="00971847" w:rsidRDefault="00374730" w:rsidP="00971847">
      <w:pPr>
        <w:numPr>
          <w:ilvl w:val="0"/>
          <w:numId w:val="3"/>
        </w:numPr>
        <w:tabs>
          <w:tab w:val="left" w:pos="1069"/>
          <w:tab w:val="left" w:pos="7436"/>
        </w:tabs>
        <w:autoSpaceDE/>
        <w:spacing w:line="360" w:lineRule="auto"/>
        <w:ind w:left="0" w:firstLine="709"/>
        <w:jc w:val="both"/>
        <w:rPr>
          <w:sz w:val="28"/>
          <w:szCs w:val="28"/>
        </w:rPr>
      </w:pPr>
      <w:r w:rsidRPr="00971847">
        <w:rPr>
          <w:sz w:val="28"/>
          <w:szCs w:val="28"/>
        </w:rPr>
        <w:t>Даже ночью муравьишка не пропустит свой домишко: пусть дорожку до зари освещают фонари, на больших стеблях подряд лампы белые висят. (ландыш)</w:t>
      </w:r>
    </w:p>
    <w:p w:rsidR="00374730" w:rsidRPr="00971847" w:rsidRDefault="00374730" w:rsidP="00971847">
      <w:pPr>
        <w:numPr>
          <w:ilvl w:val="0"/>
          <w:numId w:val="3"/>
        </w:numPr>
        <w:tabs>
          <w:tab w:val="left" w:pos="1069"/>
          <w:tab w:val="left" w:pos="7436"/>
        </w:tabs>
        <w:autoSpaceDE/>
        <w:spacing w:line="360" w:lineRule="auto"/>
        <w:ind w:left="0" w:firstLine="709"/>
        <w:jc w:val="both"/>
        <w:rPr>
          <w:sz w:val="28"/>
          <w:szCs w:val="28"/>
        </w:rPr>
      </w:pPr>
      <w:r w:rsidRPr="00971847">
        <w:rPr>
          <w:sz w:val="28"/>
          <w:szCs w:val="28"/>
        </w:rPr>
        <w:t>Цветок – напрасный, плод – опасный, а поле все засеяно. (картофель)</w:t>
      </w:r>
    </w:p>
    <w:p w:rsidR="00374730" w:rsidRPr="00971847" w:rsidRDefault="00374730" w:rsidP="00971847">
      <w:pPr>
        <w:numPr>
          <w:ilvl w:val="0"/>
          <w:numId w:val="3"/>
        </w:numPr>
        <w:tabs>
          <w:tab w:val="left" w:pos="1069"/>
          <w:tab w:val="left" w:pos="7436"/>
        </w:tabs>
        <w:autoSpaceDE/>
        <w:spacing w:line="360" w:lineRule="auto"/>
        <w:ind w:left="0" w:firstLine="709"/>
        <w:jc w:val="both"/>
        <w:rPr>
          <w:sz w:val="28"/>
          <w:szCs w:val="28"/>
        </w:rPr>
      </w:pPr>
      <w:r w:rsidRPr="00971847">
        <w:rPr>
          <w:sz w:val="28"/>
          <w:szCs w:val="28"/>
        </w:rPr>
        <w:t>На плечах Игнашки сорок три рубашки, все из ткани отбеленной, а поверх – пиджак зеленый. (капуста).</w:t>
      </w:r>
    </w:p>
    <w:p w:rsidR="00374730" w:rsidRPr="00971847" w:rsidRDefault="00374730" w:rsidP="00971847">
      <w:pPr>
        <w:tabs>
          <w:tab w:val="left" w:pos="425"/>
          <w:tab w:val="left" w:pos="7796"/>
        </w:tabs>
        <w:spacing w:line="360" w:lineRule="auto"/>
        <w:ind w:firstLine="709"/>
        <w:jc w:val="both"/>
        <w:rPr>
          <w:sz w:val="28"/>
          <w:szCs w:val="28"/>
        </w:rPr>
      </w:pPr>
      <w:r w:rsidRPr="00971847">
        <w:rPr>
          <w:sz w:val="28"/>
          <w:szCs w:val="28"/>
        </w:rPr>
        <w:t>А какие лекарственные растения вы знаете?</w:t>
      </w:r>
    </w:p>
    <w:p w:rsidR="00374730" w:rsidRPr="00971847" w:rsidRDefault="00374730" w:rsidP="00971847">
      <w:pPr>
        <w:tabs>
          <w:tab w:val="left" w:pos="1134"/>
          <w:tab w:val="left" w:pos="8505"/>
        </w:tabs>
        <w:spacing w:line="360" w:lineRule="auto"/>
        <w:ind w:firstLine="709"/>
        <w:jc w:val="both"/>
        <w:rPr>
          <w:sz w:val="28"/>
          <w:szCs w:val="28"/>
        </w:rPr>
      </w:pP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lang w:val="en-US"/>
        </w:rPr>
        <w:t>IV</w:t>
      </w:r>
      <w:r w:rsidRPr="00971847">
        <w:rPr>
          <w:sz w:val="28"/>
          <w:szCs w:val="28"/>
        </w:rPr>
        <w:t xml:space="preserve"> тур</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Люди ходят в лес по ягоды, по грибы, по орехи, а мы отправляемся в лес по загадки. (Команды загадывают друг другу загадки)</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Какое растение дает лучший след? (липа)</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Куда зайцу удобнее сбежать с горы или в гору? (в гору, т.к. у него передние лапы короче, чем задние)</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Какие звери летают? (летучие мыши, белки – летяги)</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Что делает зимой еж? (спит)</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Какой цветок называют цветком влюбленных? (ромашка)</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Кто из обитателей болота слыл женой царевича? (лягушка)</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В кого превращался гадкий утенок? (в лебедя)</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Какие грибы наиболее ценные по питательности? (белые)</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Какая птица подражает голосам многих птиц? (скворец)</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Почему под соснами в лесу можно увидеть елочки, а под елями сосну не увидишь? (ели – тенелюбивые, а сосны – светолюбивые)</w:t>
      </w:r>
    </w:p>
    <w:p w:rsidR="00374730" w:rsidRPr="00971847" w:rsidRDefault="00374730" w:rsidP="00971847">
      <w:pPr>
        <w:tabs>
          <w:tab w:val="left" w:pos="0"/>
        </w:tabs>
        <w:autoSpaceDE/>
        <w:spacing w:line="360" w:lineRule="auto"/>
        <w:ind w:firstLine="709"/>
        <w:jc w:val="both"/>
        <w:rPr>
          <w:sz w:val="28"/>
          <w:szCs w:val="28"/>
        </w:rPr>
      </w:pPr>
      <w:r w:rsidRPr="00971847">
        <w:rPr>
          <w:sz w:val="28"/>
          <w:szCs w:val="28"/>
        </w:rPr>
        <w:t xml:space="preserve">Какой страшный зверь падок на малину? </w:t>
      </w:r>
      <w:r w:rsidRPr="00971847">
        <w:rPr>
          <w:sz w:val="28"/>
          <w:szCs w:val="28"/>
          <w:lang w:val="en-US"/>
        </w:rPr>
        <w:t>(</w:t>
      </w:r>
      <w:r w:rsidRPr="00971847">
        <w:rPr>
          <w:sz w:val="28"/>
          <w:szCs w:val="28"/>
        </w:rPr>
        <w:t>медведь)</w:t>
      </w:r>
    </w:p>
    <w:p w:rsidR="00374730" w:rsidRPr="00971847" w:rsidRDefault="00374730" w:rsidP="00971847">
      <w:pPr>
        <w:numPr>
          <w:ilvl w:val="0"/>
          <w:numId w:val="1"/>
        </w:numPr>
        <w:tabs>
          <w:tab w:val="clear" w:pos="720"/>
          <w:tab w:val="left" w:pos="0"/>
        </w:tabs>
        <w:autoSpaceDE/>
        <w:spacing w:line="360" w:lineRule="auto"/>
        <w:ind w:left="0" w:firstLine="709"/>
        <w:jc w:val="both"/>
        <w:rPr>
          <w:sz w:val="28"/>
          <w:szCs w:val="28"/>
        </w:rPr>
      </w:pPr>
      <w:r w:rsidRPr="00971847">
        <w:rPr>
          <w:sz w:val="28"/>
          <w:szCs w:val="28"/>
        </w:rPr>
        <w:t>Растет</w:t>
      </w:r>
      <w:r w:rsidR="00AA6805">
        <w:rPr>
          <w:sz w:val="28"/>
          <w:szCs w:val="28"/>
        </w:rPr>
        <w:t xml:space="preserve"> </w:t>
      </w:r>
      <w:r w:rsidRPr="00971847">
        <w:rPr>
          <w:sz w:val="28"/>
          <w:szCs w:val="28"/>
        </w:rPr>
        <w:t>ли дерево зимой? (нет)</w:t>
      </w:r>
    </w:p>
    <w:p w:rsidR="00374730" w:rsidRPr="00971847" w:rsidRDefault="00374730" w:rsidP="00971847">
      <w:pPr>
        <w:tabs>
          <w:tab w:val="left" w:pos="414"/>
          <w:tab w:val="left" w:pos="7785"/>
        </w:tabs>
        <w:spacing w:line="360" w:lineRule="auto"/>
        <w:ind w:firstLine="709"/>
        <w:jc w:val="both"/>
        <w:rPr>
          <w:sz w:val="28"/>
          <w:szCs w:val="28"/>
        </w:rPr>
      </w:pPr>
    </w:p>
    <w:p w:rsidR="00374730" w:rsidRPr="00971847" w:rsidRDefault="00374730" w:rsidP="00971847">
      <w:pPr>
        <w:tabs>
          <w:tab w:val="left" w:pos="414"/>
          <w:tab w:val="left" w:pos="7785"/>
        </w:tabs>
        <w:spacing w:line="360" w:lineRule="auto"/>
        <w:ind w:firstLine="709"/>
        <w:jc w:val="both"/>
        <w:rPr>
          <w:sz w:val="28"/>
          <w:szCs w:val="28"/>
        </w:rPr>
      </w:pPr>
      <w:r w:rsidRPr="00971847">
        <w:rPr>
          <w:sz w:val="28"/>
          <w:szCs w:val="28"/>
          <w:lang w:val="en-US"/>
        </w:rPr>
        <w:t>V</w:t>
      </w:r>
      <w:r w:rsidRPr="00971847">
        <w:rPr>
          <w:sz w:val="28"/>
          <w:szCs w:val="28"/>
        </w:rPr>
        <w:t xml:space="preserve"> тур</w:t>
      </w:r>
    </w:p>
    <w:p w:rsidR="00374730" w:rsidRPr="00971847" w:rsidRDefault="00374730" w:rsidP="00971847">
      <w:pPr>
        <w:tabs>
          <w:tab w:val="left" w:pos="414"/>
          <w:tab w:val="left" w:pos="7785"/>
        </w:tabs>
        <w:spacing w:line="360" w:lineRule="auto"/>
        <w:ind w:firstLine="709"/>
        <w:jc w:val="both"/>
        <w:rPr>
          <w:sz w:val="28"/>
          <w:szCs w:val="28"/>
        </w:rPr>
      </w:pPr>
      <w:r w:rsidRPr="00971847">
        <w:rPr>
          <w:sz w:val="28"/>
          <w:szCs w:val="28"/>
        </w:rPr>
        <w:t>Прочтите русскую пословицу по первым буквам слов.</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Учитывается быстрота и правильность составления пословицы, и объяснение смыслового значения</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Робинзоны - змея, ананас, кенгуру, овца, морковь, арбуз, рыба, облако, мухомор, нарцисс, енот, хамелеон, одуванчик, дельфин, иголка, слон, туча, осьминог, пальма, огурец, рябина, ослик, морж. (за комаром не ходи с топором)</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Берендеи – петух, улитка, горох, арбуз, носорог, ы, й, зебра, акула, ястреб, цыпленок, индюк, подсолнух, ель, незабудка, ь, корова, ананас, белка, огурец, иголка, тигр, страус, яблоко. (пуганый заяц и пенька боится)</w:t>
      </w:r>
    </w:p>
    <w:p w:rsidR="00374730" w:rsidRPr="00971847" w:rsidRDefault="00374730" w:rsidP="00971847">
      <w:pPr>
        <w:tabs>
          <w:tab w:val="left" w:pos="1134"/>
          <w:tab w:val="left" w:pos="8505"/>
        </w:tabs>
        <w:spacing w:line="360" w:lineRule="auto"/>
        <w:ind w:firstLine="709"/>
        <w:jc w:val="both"/>
        <w:rPr>
          <w:sz w:val="28"/>
          <w:szCs w:val="28"/>
        </w:rPr>
      </w:pP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lang w:val="en-US"/>
        </w:rPr>
        <w:t>VI</w:t>
      </w:r>
      <w:r w:rsidRPr="00971847">
        <w:rPr>
          <w:sz w:val="28"/>
          <w:szCs w:val="28"/>
        </w:rPr>
        <w:t xml:space="preserve"> тур (для болельщиков)</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А см</w:t>
      </w:r>
      <w:r w:rsidR="00A225BD">
        <w:rPr>
          <w:sz w:val="28"/>
          <w:szCs w:val="28"/>
        </w:rPr>
        <w:t>ожете ли вы войти в лес другом?</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Проведем викторину: «Умеешь ли ты общаться с природой?»</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Перечислите заповеди поведения в лесу? (не рвать, не ломать, не играть, не шуметь, не рубить, не мусорить, не разорять гнезда, не загрязнять воду, не убивать насекомых и птиц)</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Почему нельзя дотрагиваться до яиц в гнезде? (чужой запах отпугивает птицу и она покидает гнездо)</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Как правильно собирать грибы, ягоды, цветы? (не повреждая веток, грибы не сбивают, букеты собирать из цветов, выращенных человеком)</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Почему нельзя рубить деревья и кустарники в лесу? (куст растет 5 – 8 лет, дерево 15 – 18 лет)</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Причиной чего может стать разбитая в лесу банка или бутылка? (осколки собирают солнечный свет, может случиться пожар)</w:t>
      </w:r>
    </w:p>
    <w:p w:rsidR="00374730" w:rsidRPr="00971847" w:rsidRDefault="00374730" w:rsidP="00971847">
      <w:pPr>
        <w:numPr>
          <w:ilvl w:val="0"/>
          <w:numId w:val="2"/>
        </w:numPr>
        <w:tabs>
          <w:tab w:val="left" w:pos="0"/>
          <w:tab w:val="left" w:pos="720"/>
        </w:tabs>
        <w:autoSpaceDE/>
        <w:spacing w:line="360" w:lineRule="auto"/>
        <w:ind w:left="0" w:firstLine="709"/>
        <w:jc w:val="both"/>
        <w:rPr>
          <w:sz w:val="28"/>
          <w:szCs w:val="28"/>
        </w:rPr>
      </w:pPr>
      <w:r w:rsidRPr="00971847">
        <w:rPr>
          <w:sz w:val="28"/>
          <w:szCs w:val="28"/>
        </w:rPr>
        <w:t>Что нужно сделать, покидая место привала в лесу? (костер залить водой, заложить дерном, мусор сжечь, консервные банки закопать)</w:t>
      </w:r>
    </w:p>
    <w:p w:rsidR="00374730" w:rsidRPr="00971847" w:rsidRDefault="00374730" w:rsidP="00971847">
      <w:pPr>
        <w:tabs>
          <w:tab w:val="left" w:pos="1134"/>
          <w:tab w:val="left" w:pos="8505"/>
        </w:tabs>
        <w:spacing w:line="360" w:lineRule="auto"/>
        <w:ind w:firstLine="709"/>
        <w:jc w:val="both"/>
        <w:rPr>
          <w:sz w:val="28"/>
          <w:szCs w:val="28"/>
        </w:rPr>
      </w:pP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lang w:val="en-US"/>
        </w:rPr>
        <w:t>VII</w:t>
      </w:r>
      <w:r w:rsidRPr="00971847">
        <w:rPr>
          <w:sz w:val="28"/>
          <w:szCs w:val="28"/>
        </w:rPr>
        <w:t xml:space="preserve"> тур</w:t>
      </w:r>
    </w:p>
    <w:p w:rsidR="00374730" w:rsidRPr="00971847" w:rsidRDefault="00A225BD" w:rsidP="00971847">
      <w:pPr>
        <w:tabs>
          <w:tab w:val="left" w:pos="1134"/>
          <w:tab w:val="left" w:pos="8505"/>
        </w:tabs>
        <w:spacing w:line="360" w:lineRule="auto"/>
        <w:ind w:firstLine="709"/>
        <w:jc w:val="both"/>
        <w:rPr>
          <w:sz w:val="28"/>
          <w:szCs w:val="28"/>
        </w:rPr>
      </w:pPr>
      <w:r>
        <w:rPr>
          <w:sz w:val="28"/>
          <w:szCs w:val="28"/>
        </w:rPr>
        <w:t>Какой же привал без песни?</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Каждая команда за 3 минуты</w:t>
      </w:r>
      <w:r w:rsidR="00AA6805">
        <w:rPr>
          <w:sz w:val="28"/>
          <w:szCs w:val="28"/>
        </w:rPr>
        <w:t xml:space="preserve"> </w:t>
      </w:r>
      <w:r w:rsidRPr="00971847">
        <w:rPr>
          <w:sz w:val="28"/>
          <w:szCs w:val="28"/>
        </w:rPr>
        <w:t>должна вспомнить как можно больше песен с названиями растений. Песни поются по очереди, Выигрывает последняя команда, правильно спевшая песню, повтор песен запрещен.</w:t>
      </w:r>
    </w:p>
    <w:p w:rsidR="00A225BD" w:rsidRDefault="00A225BD" w:rsidP="00971847">
      <w:pPr>
        <w:tabs>
          <w:tab w:val="left" w:pos="1134"/>
          <w:tab w:val="left" w:pos="8505"/>
        </w:tabs>
        <w:spacing w:line="360" w:lineRule="auto"/>
        <w:ind w:firstLine="709"/>
        <w:jc w:val="both"/>
        <w:rPr>
          <w:sz w:val="28"/>
          <w:szCs w:val="28"/>
        </w:rPr>
      </w:pP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lang w:val="en-US"/>
        </w:rPr>
        <w:t>VIII</w:t>
      </w:r>
      <w:r w:rsidRPr="00971847">
        <w:rPr>
          <w:sz w:val="28"/>
          <w:szCs w:val="28"/>
        </w:rPr>
        <w:t xml:space="preserve"> тур</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Попробуйте за 10 минут из пустых пластмассовых бутылок из-под воды сделать полезные вещи для леса.</w:t>
      </w:r>
    </w:p>
    <w:p w:rsidR="00374730" w:rsidRPr="00971847" w:rsidRDefault="00374730" w:rsidP="00971847">
      <w:pPr>
        <w:tabs>
          <w:tab w:val="left" w:pos="1134"/>
          <w:tab w:val="left" w:pos="8505"/>
        </w:tabs>
        <w:spacing w:line="360" w:lineRule="auto"/>
        <w:ind w:firstLine="709"/>
        <w:jc w:val="both"/>
        <w:rPr>
          <w:sz w:val="28"/>
          <w:szCs w:val="28"/>
        </w:rPr>
      </w:pPr>
      <w:r w:rsidRPr="00971847">
        <w:rPr>
          <w:sz w:val="28"/>
          <w:szCs w:val="28"/>
        </w:rPr>
        <w:t>Ребята! Давайте всегда помнить, земля по которой мы ходим, на которой</w:t>
      </w:r>
      <w:r w:rsidR="00AA6805">
        <w:rPr>
          <w:sz w:val="28"/>
          <w:szCs w:val="28"/>
        </w:rPr>
        <w:t xml:space="preserve"> </w:t>
      </w:r>
      <w:r w:rsidRPr="00971847">
        <w:rPr>
          <w:sz w:val="28"/>
          <w:szCs w:val="28"/>
        </w:rPr>
        <w:t>растем, живем, радуемся и работаем – это наша земля. Нужно вмес</w:t>
      </w:r>
      <w:r w:rsidR="00DE7AC1">
        <w:rPr>
          <w:sz w:val="28"/>
          <w:szCs w:val="28"/>
        </w:rPr>
        <w:t>те хранить, любить и беречь ее.</w:t>
      </w:r>
    </w:p>
    <w:p w:rsidR="007E174C" w:rsidRPr="00971847" w:rsidRDefault="007E174C" w:rsidP="00971847">
      <w:pPr>
        <w:tabs>
          <w:tab w:val="left" w:pos="1134"/>
          <w:tab w:val="left" w:pos="8505"/>
        </w:tabs>
        <w:spacing w:line="360" w:lineRule="auto"/>
        <w:ind w:firstLine="709"/>
        <w:jc w:val="both"/>
        <w:rPr>
          <w:sz w:val="28"/>
          <w:szCs w:val="28"/>
        </w:rPr>
      </w:pPr>
      <w:r w:rsidRPr="00971847">
        <w:rPr>
          <w:sz w:val="28"/>
          <w:szCs w:val="28"/>
        </w:rPr>
        <w:t>Дети , несмотря на то что это все таки была развлекательная игра очень серьезно отнеслись к этому мероприятию, тщательно продумывали свои ответы и действия. В отличии от обычного урока они вели себя очень активно как будто каждый из них, уже был готов кинуться в бой чтобы сберечь и сохранить, хоть маленький кусочек своей планеты.</w:t>
      </w:r>
    </w:p>
    <w:p w:rsidR="00374730" w:rsidRPr="00971847" w:rsidRDefault="00374730" w:rsidP="00971847">
      <w:pPr>
        <w:spacing w:line="360" w:lineRule="auto"/>
        <w:ind w:firstLine="709"/>
        <w:jc w:val="both"/>
        <w:rPr>
          <w:sz w:val="28"/>
          <w:szCs w:val="28"/>
        </w:rPr>
      </w:pPr>
      <w:r w:rsidRPr="00971847">
        <w:rPr>
          <w:sz w:val="28"/>
          <w:szCs w:val="28"/>
        </w:rPr>
        <w:t>По итогам игры был проведен краткий 10 минутный опрос,</w:t>
      </w:r>
      <w:r w:rsidR="00740DBA" w:rsidRPr="00971847">
        <w:rPr>
          <w:sz w:val="28"/>
          <w:szCs w:val="28"/>
        </w:rPr>
        <w:t xml:space="preserve"> </w:t>
      </w:r>
      <w:r w:rsidRPr="00971847">
        <w:rPr>
          <w:sz w:val="28"/>
          <w:szCs w:val="28"/>
        </w:rPr>
        <w:t>в ходе которого я поняла</w:t>
      </w:r>
      <w:r w:rsidR="00DE7AC1">
        <w:rPr>
          <w:sz w:val="28"/>
          <w:szCs w:val="28"/>
        </w:rPr>
        <w:t>,</w:t>
      </w:r>
      <w:r w:rsidRPr="00971847">
        <w:rPr>
          <w:sz w:val="28"/>
          <w:szCs w:val="28"/>
        </w:rPr>
        <w:t xml:space="preserve"> что у учащихся 6 класса уже сформированы самые главные понятия,</w:t>
      </w:r>
      <w:r w:rsidR="00740DBA" w:rsidRPr="00971847">
        <w:rPr>
          <w:sz w:val="28"/>
          <w:szCs w:val="28"/>
        </w:rPr>
        <w:t xml:space="preserve"> </w:t>
      </w:r>
      <w:r w:rsidRPr="00971847">
        <w:rPr>
          <w:sz w:val="28"/>
          <w:szCs w:val="28"/>
        </w:rPr>
        <w:t>что наука «Экология» несет за собой серьезное значение и предполагает:</w:t>
      </w:r>
    </w:p>
    <w:p w:rsidR="00374730" w:rsidRPr="00971847" w:rsidRDefault="00AA6805" w:rsidP="00971847">
      <w:pPr>
        <w:spacing w:line="360" w:lineRule="auto"/>
        <w:ind w:firstLine="709"/>
        <w:jc w:val="both"/>
        <w:rPr>
          <w:sz w:val="28"/>
          <w:szCs w:val="28"/>
        </w:rPr>
      </w:pPr>
      <w:r>
        <w:rPr>
          <w:sz w:val="28"/>
          <w:szCs w:val="28"/>
        </w:rPr>
        <w:t xml:space="preserve"> </w:t>
      </w:r>
      <w:r w:rsidR="00374730" w:rsidRPr="00971847">
        <w:rPr>
          <w:sz w:val="28"/>
          <w:szCs w:val="28"/>
        </w:rPr>
        <w:t>- потребности общения с природой, интереса к познанию ее законов и явлений;</w:t>
      </w:r>
    </w:p>
    <w:p w:rsidR="00374730" w:rsidRPr="00971847" w:rsidRDefault="00AA6805" w:rsidP="00971847">
      <w:pPr>
        <w:spacing w:line="360" w:lineRule="auto"/>
        <w:ind w:firstLine="709"/>
        <w:jc w:val="both"/>
        <w:rPr>
          <w:sz w:val="28"/>
          <w:szCs w:val="28"/>
        </w:rPr>
      </w:pPr>
      <w:r>
        <w:rPr>
          <w:sz w:val="28"/>
          <w:szCs w:val="28"/>
        </w:rPr>
        <w:t xml:space="preserve"> </w:t>
      </w:r>
      <w:r w:rsidR="00374730" w:rsidRPr="00971847">
        <w:rPr>
          <w:sz w:val="28"/>
          <w:szCs w:val="28"/>
        </w:rPr>
        <w:t>- установок и мотивов деятельности, направленной на осознание универсальной ценности природы;</w:t>
      </w:r>
    </w:p>
    <w:p w:rsidR="00374730" w:rsidRPr="00971847" w:rsidRDefault="00AA6805" w:rsidP="00971847">
      <w:pPr>
        <w:spacing w:line="360" w:lineRule="auto"/>
        <w:ind w:firstLine="709"/>
        <w:jc w:val="both"/>
        <w:rPr>
          <w:sz w:val="28"/>
          <w:szCs w:val="28"/>
        </w:rPr>
      </w:pPr>
      <w:r>
        <w:rPr>
          <w:sz w:val="28"/>
          <w:szCs w:val="28"/>
        </w:rPr>
        <w:t xml:space="preserve"> </w:t>
      </w:r>
      <w:r w:rsidR="00374730" w:rsidRPr="00971847">
        <w:rPr>
          <w:sz w:val="28"/>
          <w:szCs w:val="28"/>
        </w:rPr>
        <w:t>- убеждение в необходимости сбережения природы, сохранения своего и общественного здоровья;</w:t>
      </w:r>
    </w:p>
    <w:p w:rsidR="00374730" w:rsidRPr="00971847" w:rsidRDefault="00AA6805" w:rsidP="00971847">
      <w:pPr>
        <w:spacing w:line="360" w:lineRule="auto"/>
        <w:ind w:firstLine="709"/>
        <w:jc w:val="both"/>
        <w:rPr>
          <w:sz w:val="28"/>
          <w:szCs w:val="28"/>
        </w:rPr>
      </w:pPr>
      <w:r>
        <w:rPr>
          <w:sz w:val="28"/>
          <w:szCs w:val="28"/>
        </w:rPr>
        <w:t xml:space="preserve"> </w:t>
      </w:r>
      <w:r w:rsidR="00374730" w:rsidRPr="00971847">
        <w:rPr>
          <w:sz w:val="28"/>
          <w:szCs w:val="28"/>
        </w:rPr>
        <w:t>- потребности участия в практической деятельности по изучению и охране природы, п</w:t>
      </w:r>
      <w:r w:rsidR="00DE7AC1">
        <w:rPr>
          <w:sz w:val="28"/>
          <w:szCs w:val="28"/>
        </w:rPr>
        <w:t>ропаганда экологических знаний.</w:t>
      </w:r>
    </w:p>
    <w:p w:rsidR="005975CA" w:rsidRPr="00971847" w:rsidRDefault="005975CA" w:rsidP="00971847">
      <w:pPr>
        <w:spacing w:line="360" w:lineRule="auto"/>
        <w:ind w:firstLine="709"/>
        <w:jc w:val="both"/>
        <w:rPr>
          <w:sz w:val="28"/>
          <w:szCs w:val="28"/>
        </w:rPr>
      </w:pPr>
      <w:r w:rsidRPr="00971847">
        <w:rPr>
          <w:sz w:val="28"/>
          <w:szCs w:val="28"/>
        </w:rPr>
        <w:t xml:space="preserve">Цели внеклассного мероприятия были достигнуты. После проведенного мероприятия учащиеся класса ответили на ряд вопросов анкеты, которая должна выяснить отношение учащихся </w:t>
      </w:r>
      <w:r w:rsidR="007E174C" w:rsidRPr="00971847">
        <w:rPr>
          <w:sz w:val="28"/>
          <w:szCs w:val="28"/>
        </w:rPr>
        <w:t xml:space="preserve">к </w:t>
      </w:r>
      <w:r w:rsidRPr="00971847">
        <w:rPr>
          <w:sz w:val="28"/>
          <w:szCs w:val="28"/>
        </w:rPr>
        <w:t>при</w:t>
      </w:r>
      <w:r w:rsidR="00DE7AC1">
        <w:rPr>
          <w:sz w:val="28"/>
          <w:szCs w:val="28"/>
        </w:rPr>
        <w:t>роде и экологическим проблемам.</w:t>
      </w:r>
    </w:p>
    <w:p w:rsidR="00374730" w:rsidRPr="00971847" w:rsidRDefault="00374730" w:rsidP="00971847">
      <w:pPr>
        <w:spacing w:line="360" w:lineRule="auto"/>
        <w:ind w:firstLine="709"/>
        <w:jc w:val="both"/>
        <w:rPr>
          <w:sz w:val="28"/>
          <w:szCs w:val="28"/>
        </w:rPr>
      </w:pPr>
    </w:p>
    <w:p w:rsidR="007E174C" w:rsidRPr="00971847" w:rsidRDefault="007E174C" w:rsidP="00971847">
      <w:pPr>
        <w:spacing w:line="360" w:lineRule="auto"/>
        <w:ind w:firstLine="709"/>
        <w:jc w:val="both"/>
        <w:rPr>
          <w:sz w:val="28"/>
          <w:szCs w:val="28"/>
        </w:rPr>
      </w:pPr>
      <w:r w:rsidRPr="00971847">
        <w:rPr>
          <w:sz w:val="28"/>
          <w:szCs w:val="28"/>
        </w:rPr>
        <w:t>Таблица№1</w:t>
      </w:r>
      <w:r w:rsidR="00DE7AC1">
        <w:rPr>
          <w:sz w:val="28"/>
          <w:szCs w:val="28"/>
        </w:rPr>
        <w:t xml:space="preserve">. </w:t>
      </w:r>
      <w:r w:rsidRPr="00971847">
        <w:rPr>
          <w:sz w:val="28"/>
          <w:szCs w:val="28"/>
        </w:rPr>
        <w:t>Вопросы анкеты.</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9"/>
        <w:gridCol w:w="4427"/>
      </w:tblGrid>
      <w:tr w:rsidR="007E174C" w:rsidRPr="00DE7AC1" w:rsidTr="00DE7AC1">
        <w:trPr>
          <w:cantSplit/>
          <w:trHeight w:val="1134"/>
        </w:trPr>
        <w:tc>
          <w:tcPr>
            <w:tcW w:w="2634" w:type="pct"/>
          </w:tcPr>
          <w:p w:rsidR="007E174C" w:rsidRPr="00DE7AC1" w:rsidRDefault="007E174C" w:rsidP="002C611B">
            <w:pPr>
              <w:pStyle w:val="af3"/>
              <w:numPr>
                <w:ilvl w:val="0"/>
                <w:numId w:val="15"/>
              </w:numPr>
              <w:spacing w:line="360" w:lineRule="auto"/>
              <w:ind w:left="0" w:firstLine="0"/>
              <w:jc w:val="both"/>
            </w:pPr>
            <w:r w:rsidRPr="00DE7AC1">
              <w:t>Чем для вас является природа?</w:t>
            </w:r>
          </w:p>
        </w:tc>
        <w:tc>
          <w:tcPr>
            <w:tcW w:w="2366" w:type="pct"/>
          </w:tcPr>
          <w:p w:rsidR="00ED0F41" w:rsidRPr="00DE7AC1" w:rsidRDefault="00ED0F41" w:rsidP="002C611B">
            <w:pPr>
              <w:pStyle w:val="af3"/>
              <w:numPr>
                <w:ilvl w:val="0"/>
                <w:numId w:val="12"/>
              </w:numPr>
              <w:spacing w:line="360" w:lineRule="auto"/>
              <w:ind w:left="0" w:firstLine="0"/>
              <w:jc w:val="both"/>
            </w:pPr>
            <w:r w:rsidRPr="00DE7AC1">
              <w:t>самым главным, то без чего не один человек</w:t>
            </w:r>
            <w:r w:rsidR="00AA6805" w:rsidRPr="00DE7AC1">
              <w:t xml:space="preserve"> </w:t>
            </w:r>
            <w:r w:rsidRPr="00DE7AC1">
              <w:t>не мог бы обойтись</w:t>
            </w:r>
          </w:p>
          <w:p w:rsidR="007E174C" w:rsidRPr="00DE7AC1" w:rsidRDefault="007E174C" w:rsidP="002C611B">
            <w:pPr>
              <w:pStyle w:val="af3"/>
              <w:numPr>
                <w:ilvl w:val="0"/>
                <w:numId w:val="12"/>
              </w:numPr>
              <w:spacing w:line="360" w:lineRule="auto"/>
              <w:ind w:left="0" w:firstLine="0"/>
              <w:jc w:val="both"/>
            </w:pPr>
            <w:r w:rsidRPr="00DE7AC1">
              <w:t>источником полезных ископаемых и прогресса</w:t>
            </w:r>
          </w:p>
          <w:p w:rsidR="007E174C" w:rsidRPr="00DE7AC1" w:rsidRDefault="007E174C" w:rsidP="002C611B">
            <w:pPr>
              <w:pStyle w:val="af3"/>
              <w:numPr>
                <w:ilvl w:val="0"/>
                <w:numId w:val="12"/>
              </w:numPr>
              <w:spacing w:line="360" w:lineRule="auto"/>
              <w:ind w:left="0" w:firstLine="0"/>
              <w:jc w:val="both"/>
            </w:pPr>
            <w:r w:rsidRPr="00DE7AC1">
              <w:t>областью интересов</w:t>
            </w:r>
          </w:p>
          <w:p w:rsidR="007E174C" w:rsidRPr="00DE7AC1" w:rsidRDefault="007E174C" w:rsidP="002C611B">
            <w:pPr>
              <w:pStyle w:val="af3"/>
              <w:numPr>
                <w:ilvl w:val="0"/>
                <w:numId w:val="12"/>
              </w:numPr>
              <w:spacing w:line="360" w:lineRule="auto"/>
              <w:ind w:left="0" w:firstLine="0"/>
              <w:jc w:val="both"/>
            </w:pPr>
            <w:r w:rsidRPr="00DE7AC1">
              <w:t>не думал об этом</w:t>
            </w:r>
          </w:p>
          <w:p w:rsidR="007E174C" w:rsidRPr="00DE7AC1" w:rsidRDefault="007E174C" w:rsidP="002C611B">
            <w:pPr>
              <w:pStyle w:val="af3"/>
              <w:numPr>
                <w:ilvl w:val="0"/>
                <w:numId w:val="12"/>
              </w:numPr>
              <w:spacing w:line="360" w:lineRule="auto"/>
              <w:ind w:left="0" w:firstLine="0"/>
              <w:jc w:val="both"/>
            </w:pPr>
            <w:r w:rsidRPr="00DE7AC1">
              <w:t>другое</w:t>
            </w:r>
          </w:p>
        </w:tc>
      </w:tr>
      <w:tr w:rsidR="007E174C" w:rsidRPr="00DE7AC1" w:rsidTr="00DE7AC1">
        <w:trPr>
          <w:cantSplit/>
          <w:trHeight w:val="986"/>
        </w:trPr>
        <w:tc>
          <w:tcPr>
            <w:tcW w:w="2634" w:type="pct"/>
          </w:tcPr>
          <w:p w:rsidR="007E174C" w:rsidRPr="00DE7AC1" w:rsidRDefault="007E174C" w:rsidP="002C611B">
            <w:pPr>
              <w:pStyle w:val="af3"/>
              <w:numPr>
                <w:ilvl w:val="0"/>
                <w:numId w:val="15"/>
              </w:numPr>
              <w:spacing w:line="360" w:lineRule="auto"/>
              <w:ind w:left="0" w:firstLine="0"/>
              <w:jc w:val="both"/>
            </w:pPr>
            <w:r w:rsidRPr="00DE7AC1">
              <w:t>Обсуждаете ли вы экологические проблемы в семье?</w:t>
            </w:r>
          </w:p>
        </w:tc>
        <w:tc>
          <w:tcPr>
            <w:tcW w:w="2366" w:type="pct"/>
          </w:tcPr>
          <w:p w:rsidR="007E174C" w:rsidRPr="00DE7AC1" w:rsidRDefault="007E174C" w:rsidP="002C611B">
            <w:pPr>
              <w:pStyle w:val="af3"/>
              <w:numPr>
                <w:ilvl w:val="0"/>
                <w:numId w:val="11"/>
              </w:numPr>
              <w:spacing w:line="360" w:lineRule="auto"/>
              <w:ind w:left="0" w:firstLine="0"/>
              <w:jc w:val="both"/>
            </w:pPr>
            <w:r w:rsidRPr="00DE7AC1">
              <w:t>часто</w:t>
            </w:r>
          </w:p>
          <w:p w:rsidR="007E174C" w:rsidRPr="00DE7AC1" w:rsidRDefault="007E174C" w:rsidP="002C611B">
            <w:pPr>
              <w:pStyle w:val="af3"/>
              <w:numPr>
                <w:ilvl w:val="0"/>
                <w:numId w:val="11"/>
              </w:numPr>
              <w:spacing w:line="360" w:lineRule="auto"/>
              <w:ind w:left="0" w:firstLine="0"/>
              <w:jc w:val="both"/>
            </w:pPr>
            <w:r w:rsidRPr="00DE7AC1">
              <w:t>иногда</w:t>
            </w:r>
          </w:p>
          <w:p w:rsidR="007E174C" w:rsidRPr="00DE7AC1" w:rsidRDefault="007E174C" w:rsidP="002C611B">
            <w:pPr>
              <w:pStyle w:val="af3"/>
              <w:numPr>
                <w:ilvl w:val="0"/>
                <w:numId w:val="11"/>
              </w:numPr>
              <w:spacing w:line="360" w:lineRule="auto"/>
              <w:ind w:left="0" w:firstLine="0"/>
              <w:jc w:val="both"/>
            </w:pPr>
            <w:r w:rsidRPr="00DE7AC1">
              <w:t>никогда</w:t>
            </w:r>
          </w:p>
          <w:p w:rsidR="007E174C" w:rsidRPr="00DE7AC1" w:rsidRDefault="007E174C" w:rsidP="002C611B">
            <w:pPr>
              <w:pStyle w:val="af3"/>
              <w:numPr>
                <w:ilvl w:val="0"/>
                <w:numId w:val="11"/>
              </w:numPr>
              <w:spacing w:line="360" w:lineRule="auto"/>
              <w:ind w:left="0" w:firstLine="0"/>
              <w:jc w:val="both"/>
            </w:pPr>
            <w:r w:rsidRPr="00DE7AC1">
              <w:t>другое</w:t>
            </w:r>
          </w:p>
        </w:tc>
      </w:tr>
      <w:tr w:rsidR="007E174C" w:rsidRPr="00DE7AC1" w:rsidTr="00DE7AC1">
        <w:trPr>
          <w:cantSplit/>
          <w:trHeight w:val="1134"/>
        </w:trPr>
        <w:tc>
          <w:tcPr>
            <w:tcW w:w="2634" w:type="pct"/>
          </w:tcPr>
          <w:p w:rsidR="007E174C" w:rsidRPr="00DE7AC1" w:rsidRDefault="007E174C" w:rsidP="002C611B">
            <w:pPr>
              <w:pStyle w:val="af3"/>
              <w:numPr>
                <w:ilvl w:val="0"/>
                <w:numId w:val="15"/>
              </w:numPr>
              <w:spacing w:line="360" w:lineRule="auto"/>
              <w:ind w:left="0" w:firstLine="0"/>
              <w:jc w:val="both"/>
            </w:pPr>
            <w:r w:rsidRPr="00DE7AC1">
              <w:t>Знаете ли вы о наличии в вашем городе природоохранных организаций и движений и об их деятельности?</w:t>
            </w:r>
          </w:p>
        </w:tc>
        <w:tc>
          <w:tcPr>
            <w:tcW w:w="2366" w:type="pct"/>
          </w:tcPr>
          <w:p w:rsidR="007E174C" w:rsidRPr="00DE7AC1" w:rsidRDefault="007E174C" w:rsidP="002C611B">
            <w:pPr>
              <w:pStyle w:val="af3"/>
              <w:numPr>
                <w:ilvl w:val="1"/>
                <w:numId w:val="13"/>
              </w:numPr>
              <w:spacing w:line="360" w:lineRule="auto"/>
              <w:ind w:left="0" w:firstLine="0"/>
              <w:jc w:val="both"/>
            </w:pPr>
            <w:r w:rsidRPr="00DE7AC1">
              <w:t>да,</w:t>
            </w:r>
            <w:r w:rsidR="00ED0F41" w:rsidRPr="00DE7AC1">
              <w:t xml:space="preserve"> </w:t>
            </w:r>
            <w:r w:rsidRPr="00DE7AC1">
              <w:t>мне известны такие организации и их деятельность.</w:t>
            </w:r>
          </w:p>
          <w:p w:rsidR="00ED0F41" w:rsidRPr="00DE7AC1" w:rsidRDefault="007E174C" w:rsidP="002C611B">
            <w:pPr>
              <w:pStyle w:val="af3"/>
              <w:numPr>
                <w:ilvl w:val="1"/>
                <w:numId w:val="13"/>
              </w:numPr>
              <w:spacing w:line="360" w:lineRule="auto"/>
              <w:ind w:left="0" w:firstLine="0"/>
              <w:jc w:val="both"/>
            </w:pPr>
            <w:r w:rsidRPr="00DE7AC1">
              <w:t>знаю о наличии таких организаций,</w:t>
            </w:r>
            <w:r w:rsidR="00ED0F41" w:rsidRPr="00DE7AC1">
              <w:t xml:space="preserve"> хотел бы принимать участие в них</w:t>
            </w:r>
          </w:p>
          <w:p w:rsidR="007E174C" w:rsidRPr="00DE7AC1" w:rsidRDefault="00ED0F41" w:rsidP="002C611B">
            <w:pPr>
              <w:pStyle w:val="af3"/>
              <w:numPr>
                <w:ilvl w:val="1"/>
                <w:numId w:val="13"/>
              </w:numPr>
              <w:spacing w:line="360" w:lineRule="auto"/>
              <w:ind w:left="0" w:firstLine="0"/>
              <w:jc w:val="both"/>
            </w:pPr>
            <w:r w:rsidRPr="00DE7AC1">
              <w:t xml:space="preserve"> </w:t>
            </w:r>
            <w:r w:rsidR="007E174C" w:rsidRPr="00DE7AC1">
              <w:t>нет, ничего об этом не знаю</w:t>
            </w:r>
          </w:p>
          <w:p w:rsidR="007E174C" w:rsidRPr="00DE7AC1" w:rsidRDefault="007E174C" w:rsidP="002C611B">
            <w:pPr>
              <w:pStyle w:val="af3"/>
              <w:numPr>
                <w:ilvl w:val="1"/>
                <w:numId w:val="13"/>
              </w:numPr>
              <w:spacing w:line="360" w:lineRule="auto"/>
              <w:ind w:left="0" w:firstLine="0"/>
              <w:jc w:val="both"/>
            </w:pPr>
            <w:r w:rsidRPr="00DE7AC1">
              <w:t>другое</w:t>
            </w:r>
          </w:p>
        </w:tc>
      </w:tr>
      <w:tr w:rsidR="007E174C" w:rsidRPr="00DE7AC1" w:rsidTr="00DE7AC1">
        <w:trPr>
          <w:cantSplit/>
          <w:trHeight w:val="866"/>
        </w:trPr>
        <w:tc>
          <w:tcPr>
            <w:tcW w:w="2634" w:type="pct"/>
          </w:tcPr>
          <w:p w:rsidR="007E174C" w:rsidRPr="00DE7AC1" w:rsidRDefault="007E174C" w:rsidP="002C611B">
            <w:pPr>
              <w:pStyle w:val="af3"/>
              <w:numPr>
                <w:ilvl w:val="0"/>
                <w:numId w:val="15"/>
              </w:numPr>
              <w:spacing w:line="360" w:lineRule="auto"/>
              <w:ind w:left="0" w:firstLine="0"/>
              <w:jc w:val="both"/>
            </w:pPr>
            <w:r w:rsidRPr="00DE7AC1">
              <w:t>Принимаете ли вы личное участие в охране окружающей среды?</w:t>
            </w:r>
          </w:p>
        </w:tc>
        <w:tc>
          <w:tcPr>
            <w:tcW w:w="2366" w:type="pct"/>
          </w:tcPr>
          <w:p w:rsidR="007E174C" w:rsidRPr="00DE7AC1" w:rsidRDefault="007E174C" w:rsidP="002C611B">
            <w:pPr>
              <w:pStyle w:val="af3"/>
              <w:numPr>
                <w:ilvl w:val="0"/>
                <w:numId w:val="14"/>
              </w:numPr>
              <w:spacing w:line="360" w:lineRule="auto"/>
              <w:ind w:left="0" w:firstLine="0"/>
              <w:jc w:val="both"/>
            </w:pPr>
            <w:r w:rsidRPr="00DE7AC1">
              <w:t>нет</w:t>
            </w:r>
          </w:p>
          <w:p w:rsidR="007E174C" w:rsidRPr="00DE7AC1" w:rsidRDefault="007E174C" w:rsidP="002C611B">
            <w:pPr>
              <w:pStyle w:val="af3"/>
              <w:numPr>
                <w:ilvl w:val="0"/>
                <w:numId w:val="14"/>
              </w:numPr>
              <w:spacing w:line="360" w:lineRule="auto"/>
              <w:ind w:left="0" w:firstLine="0"/>
              <w:jc w:val="both"/>
            </w:pPr>
            <w:r w:rsidRPr="00DE7AC1">
              <w:t>хочу , но не знаю как</w:t>
            </w:r>
          </w:p>
          <w:p w:rsidR="007E174C" w:rsidRPr="00DE7AC1" w:rsidRDefault="007E174C" w:rsidP="002C611B">
            <w:pPr>
              <w:pStyle w:val="af3"/>
              <w:numPr>
                <w:ilvl w:val="0"/>
                <w:numId w:val="14"/>
              </w:numPr>
              <w:spacing w:line="360" w:lineRule="auto"/>
              <w:ind w:left="0" w:firstLine="0"/>
              <w:jc w:val="both"/>
            </w:pPr>
            <w:r w:rsidRPr="00DE7AC1">
              <w:t>да(если да, то как)</w:t>
            </w:r>
          </w:p>
          <w:p w:rsidR="007E174C" w:rsidRPr="00DE7AC1" w:rsidRDefault="007E174C" w:rsidP="002C611B">
            <w:pPr>
              <w:pStyle w:val="af3"/>
              <w:numPr>
                <w:ilvl w:val="0"/>
                <w:numId w:val="14"/>
              </w:numPr>
              <w:spacing w:line="360" w:lineRule="auto"/>
              <w:ind w:left="0" w:firstLine="0"/>
              <w:jc w:val="both"/>
            </w:pPr>
            <w:r w:rsidRPr="00DE7AC1">
              <w:t>другое</w:t>
            </w:r>
          </w:p>
        </w:tc>
      </w:tr>
      <w:tr w:rsidR="007E174C" w:rsidRPr="00DE7AC1" w:rsidTr="00DE7AC1">
        <w:trPr>
          <w:cantSplit/>
          <w:trHeight w:val="712"/>
        </w:trPr>
        <w:tc>
          <w:tcPr>
            <w:tcW w:w="2634" w:type="pct"/>
          </w:tcPr>
          <w:p w:rsidR="007E174C" w:rsidRPr="00DE7AC1" w:rsidRDefault="007E174C" w:rsidP="002C611B">
            <w:pPr>
              <w:pStyle w:val="af3"/>
              <w:numPr>
                <w:ilvl w:val="0"/>
                <w:numId w:val="15"/>
              </w:numPr>
              <w:spacing w:line="360" w:lineRule="auto"/>
              <w:ind w:left="0" w:firstLine="0"/>
              <w:jc w:val="both"/>
            </w:pPr>
            <w:r w:rsidRPr="00DE7AC1">
              <w:t>Как вы относитесь к регулярному проведению субботников и рейдов?</w:t>
            </w:r>
          </w:p>
        </w:tc>
        <w:tc>
          <w:tcPr>
            <w:tcW w:w="2366" w:type="pct"/>
          </w:tcPr>
          <w:p w:rsidR="007E174C" w:rsidRPr="00DE7AC1" w:rsidRDefault="007E174C" w:rsidP="002C611B">
            <w:pPr>
              <w:pStyle w:val="af3"/>
              <w:numPr>
                <w:ilvl w:val="0"/>
                <w:numId w:val="16"/>
              </w:numPr>
              <w:spacing w:line="360" w:lineRule="auto"/>
              <w:ind w:left="0" w:firstLine="0"/>
              <w:jc w:val="both"/>
            </w:pPr>
            <w:r w:rsidRPr="00DE7AC1">
              <w:t>они необходимы</w:t>
            </w:r>
          </w:p>
          <w:p w:rsidR="007E174C" w:rsidRPr="00DE7AC1" w:rsidRDefault="007E174C" w:rsidP="002C611B">
            <w:pPr>
              <w:pStyle w:val="af3"/>
              <w:numPr>
                <w:ilvl w:val="0"/>
                <w:numId w:val="16"/>
              </w:numPr>
              <w:spacing w:line="360" w:lineRule="auto"/>
              <w:ind w:left="0" w:firstLine="0"/>
              <w:jc w:val="both"/>
            </w:pPr>
            <w:r w:rsidRPr="00DE7AC1">
              <w:t>это бессмысленно</w:t>
            </w:r>
          </w:p>
          <w:p w:rsidR="007E174C" w:rsidRPr="00DE7AC1" w:rsidRDefault="007E174C" w:rsidP="002C611B">
            <w:pPr>
              <w:pStyle w:val="af3"/>
              <w:numPr>
                <w:ilvl w:val="0"/>
                <w:numId w:val="16"/>
              </w:numPr>
              <w:spacing w:line="360" w:lineRule="auto"/>
              <w:ind w:left="0" w:firstLine="0"/>
              <w:jc w:val="both"/>
            </w:pPr>
            <w:r w:rsidRPr="00DE7AC1">
              <w:t>другое</w:t>
            </w:r>
          </w:p>
        </w:tc>
      </w:tr>
    </w:tbl>
    <w:p w:rsidR="007E174C" w:rsidRPr="00971847" w:rsidRDefault="007E174C" w:rsidP="00971847">
      <w:pPr>
        <w:pStyle w:val="Default"/>
        <w:spacing w:line="360" w:lineRule="auto"/>
        <w:ind w:firstLine="709"/>
        <w:jc w:val="both"/>
        <w:rPr>
          <w:sz w:val="28"/>
          <w:szCs w:val="21"/>
        </w:rPr>
      </w:pPr>
    </w:p>
    <w:p w:rsidR="00ED0F41" w:rsidRPr="00971847" w:rsidRDefault="00ED0F41" w:rsidP="00971847">
      <w:pPr>
        <w:spacing w:line="360" w:lineRule="auto"/>
        <w:ind w:firstLine="709"/>
        <w:jc w:val="both"/>
        <w:rPr>
          <w:sz w:val="28"/>
          <w:szCs w:val="28"/>
        </w:rPr>
      </w:pPr>
      <w:r w:rsidRPr="00971847">
        <w:rPr>
          <w:sz w:val="28"/>
          <w:szCs w:val="28"/>
        </w:rPr>
        <w:t>Как показал анализ результатов формирующего эксперимента больше чем у половины учащихся экспериментальной группы наблюдается прирост по всем компонентам показателя уровня экологической воспитанности учащихся 6-7 классов. Наглядно эти результаты представлены (в Таблице</w:t>
      </w:r>
      <w:r w:rsidR="00165BFD">
        <w:rPr>
          <w:sz w:val="28"/>
          <w:szCs w:val="28"/>
        </w:rPr>
        <w:t xml:space="preserve"> </w:t>
      </w:r>
      <w:r w:rsidRPr="00971847">
        <w:rPr>
          <w:sz w:val="28"/>
          <w:szCs w:val="28"/>
        </w:rPr>
        <w:t>№2). Таким образом, результаты опытно-экспериментальной работы подтверждают предположение о том, что реализация комплекса выделенных педагогических условий повышает эффективность процесса экологического воспитания учащихся 6-7 классов.</w:t>
      </w:r>
    </w:p>
    <w:p w:rsidR="00ED0F41" w:rsidRPr="00971847" w:rsidRDefault="00ED0F41" w:rsidP="00971847">
      <w:pPr>
        <w:spacing w:line="360" w:lineRule="auto"/>
        <w:ind w:firstLine="709"/>
        <w:jc w:val="both"/>
        <w:rPr>
          <w:sz w:val="28"/>
          <w:szCs w:val="28"/>
        </w:rPr>
      </w:pPr>
    </w:p>
    <w:p w:rsidR="00ED0F41" w:rsidRPr="00971847" w:rsidRDefault="00740DBA" w:rsidP="00971847">
      <w:pPr>
        <w:pStyle w:val="Default"/>
        <w:spacing w:line="360" w:lineRule="auto"/>
        <w:ind w:firstLine="709"/>
        <w:jc w:val="both"/>
        <w:rPr>
          <w:sz w:val="28"/>
          <w:szCs w:val="28"/>
        </w:rPr>
      </w:pPr>
      <w:r w:rsidRPr="00971847">
        <w:rPr>
          <w:sz w:val="28"/>
          <w:szCs w:val="28"/>
        </w:rPr>
        <w:t>Таблица</w:t>
      </w:r>
      <w:r w:rsidR="00165BFD">
        <w:rPr>
          <w:sz w:val="28"/>
          <w:szCs w:val="28"/>
        </w:rPr>
        <w:t xml:space="preserve"> </w:t>
      </w:r>
      <w:r w:rsidRPr="00971847">
        <w:rPr>
          <w:sz w:val="28"/>
          <w:szCs w:val="28"/>
        </w:rPr>
        <w:t>№2</w:t>
      </w:r>
    </w:p>
    <w:tbl>
      <w:tblPr>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61"/>
        <w:gridCol w:w="3238"/>
      </w:tblGrid>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iCs/>
                <w:sz w:val="20"/>
                <w:szCs w:val="20"/>
              </w:rPr>
              <w:t xml:space="preserve">Чем для Вас является природа?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Ответы школьников в(%)</w:t>
            </w:r>
          </w:p>
        </w:tc>
      </w:tr>
      <w:tr w:rsidR="00ED0F41" w:rsidRPr="00165BFD" w:rsidTr="00165BFD">
        <w:tc>
          <w:tcPr>
            <w:tcW w:w="3259" w:type="pct"/>
          </w:tcPr>
          <w:p w:rsidR="00ED0F41" w:rsidRPr="00165BFD" w:rsidRDefault="00ED0F41" w:rsidP="002C611B">
            <w:pPr>
              <w:pStyle w:val="af3"/>
              <w:numPr>
                <w:ilvl w:val="0"/>
                <w:numId w:val="22"/>
              </w:numPr>
              <w:spacing w:line="360" w:lineRule="auto"/>
              <w:ind w:left="0" w:firstLine="0"/>
              <w:jc w:val="both"/>
            </w:pPr>
            <w:r w:rsidRPr="00165BFD">
              <w:t>самым главным, то без чего не один человек</w:t>
            </w:r>
            <w:r w:rsidR="00AA6805" w:rsidRPr="00165BFD">
              <w:t xml:space="preserve"> </w:t>
            </w:r>
            <w:r w:rsidRPr="00165BFD">
              <w:t>не мог бы обойтись</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54.5</w:t>
            </w:r>
          </w:p>
        </w:tc>
      </w:tr>
      <w:tr w:rsidR="00ED0F41" w:rsidRPr="00165BFD" w:rsidTr="00165BFD">
        <w:tc>
          <w:tcPr>
            <w:tcW w:w="3259" w:type="pct"/>
          </w:tcPr>
          <w:p w:rsidR="00ED0F41" w:rsidRPr="00165BFD" w:rsidRDefault="00ED0F41" w:rsidP="002C611B">
            <w:pPr>
              <w:pStyle w:val="Default"/>
              <w:numPr>
                <w:ilvl w:val="0"/>
                <w:numId w:val="22"/>
              </w:numPr>
              <w:suppressAutoHyphens/>
              <w:spacing w:line="360" w:lineRule="auto"/>
              <w:ind w:left="0" w:firstLine="0"/>
              <w:jc w:val="both"/>
              <w:rPr>
                <w:sz w:val="20"/>
                <w:szCs w:val="20"/>
              </w:rPr>
            </w:pPr>
            <w:r w:rsidRPr="00165BFD">
              <w:rPr>
                <w:sz w:val="20"/>
                <w:szCs w:val="20"/>
              </w:rPr>
              <w:t xml:space="preserve">.источником полезных ископаемых и общественного прогресса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16.1</w:t>
            </w:r>
          </w:p>
        </w:tc>
      </w:tr>
      <w:tr w:rsidR="00ED0F41" w:rsidRPr="00165BFD" w:rsidTr="00165BFD">
        <w:tc>
          <w:tcPr>
            <w:tcW w:w="3259" w:type="pct"/>
          </w:tcPr>
          <w:p w:rsidR="00ED0F41" w:rsidRPr="00165BFD" w:rsidRDefault="00ED0F41" w:rsidP="002C611B">
            <w:pPr>
              <w:pStyle w:val="Default"/>
              <w:numPr>
                <w:ilvl w:val="0"/>
                <w:numId w:val="22"/>
              </w:numPr>
              <w:suppressAutoHyphens/>
              <w:spacing w:line="360" w:lineRule="auto"/>
              <w:ind w:left="0" w:firstLine="0"/>
              <w:jc w:val="both"/>
              <w:rPr>
                <w:sz w:val="20"/>
                <w:szCs w:val="20"/>
              </w:rPr>
            </w:pPr>
            <w:r w:rsidRPr="00165BFD">
              <w:rPr>
                <w:sz w:val="20"/>
                <w:szCs w:val="20"/>
              </w:rPr>
              <w:t xml:space="preserve">областью интересов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16.7</w:t>
            </w:r>
          </w:p>
        </w:tc>
      </w:tr>
      <w:tr w:rsidR="00ED0F41" w:rsidRPr="00165BFD" w:rsidTr="00165BFD">
        <w:tc>
          <w:tcPr>
            <w:tcW w:w="3259" w:type="pct"/>
          </w:tcPr>
          <w:p w:rsidR="00ED0F41" w:rsidRPr="00165BFD" w:rsidRDefault="00ED0F41" w:rsidP="002C611B">
            <w:pPr>
              <w:pStyle w:val="Default"/>
              <w:numPr>
                <w:ilvl w:val="0"/>
                <w:numId w:val="22"/>
              </w:numPr>
              <w:suppressAutoHyphens/>
              <w:spacing w:line="360" w:lineRule="auto"/>
              <w:ind w:left="0" w:firstLine="0"/>
              <w:jc w:val="both"/>
              <w:rPr>
                <w:sz w:val="20"/>
                <w:szCs w:val="20"/>
              </w:rPr>
            </w:pPr>
            <w:r w:rsidRPr="00165BFD">
              <w:rPr>
                <w:sz w:val="20"/>
                <w:szCs w:val="20"/>
              </w:rPr>
              <w:t xml:space="preserve">не думал об этом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18</w:t>
            </w:r>
          </w:p>
        </w:tc>
      </w:tr>
      <w:tr w:rsidR="00ED0F41" w:rsidRPr="00165BFD" w:rsidTr="00165BFD">
        <w:tc>
          <w:tcPr>
            <w:tcW w:w="3259" w:type="pct"/>
          </w:tcPr>
          <w:p w:rsidR="00ED0F41" w:rsidRPr="00165BFD" w:rsidRDefault="00ED0F41" w:rsidP="002C611B">
            <w:pPr>
              <w:pStyle w:val="Default"/>
              <w:numPr>
                <w:ilvl w:val="0"/>
                <w:numId w:val="22"/>
              </w:numPr>
              <w:suppressAutoHyphens/>
              <w:spacing w:line="360" w:lineRule="auto"/>
              <w:ind w:left="0" w:firstLine="0"/>
              <w:jc w:val="both"/>
              <w:rPr>
                <w:sz w:val="20"/>
                <w:szCs w:val="20"/>
              </w:rPr>
            </w:pPr>
            <w:r w:rsidRPr="00165BFD">
              <w:rPr>
                <w:sz w:val="20"/>
                <w:szCs w:val="20"/>
              </w:rPr>
              <w:t xml:space="preserve">другое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2.9</w:t>
            </w:r>
          </w:p>
        </w:tc>
      </w:tr>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iCs/>
                <w:sz w:val="20"/>
                <w:szCs w:val="20"/>
              </w:rPr>
              <w:t xml:space="preserve">Обсуждаете ли Вы экологические проблемы в семье? </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numPr>
                <w:ilvl w:val="0"/>
                <w:numId w:val="17"/>
              </w:numPr>
              <w:spacing w:line="360" w:lineRule="auto"/>
              <w:ind w:left="0" w:firstLine="0"/>
              <w:jc w:val="both"/>
              <w:rPr>
                <w:sz w:val="20"/>
                <w:szCs w:val="20"/>
              </w:rPr>
            </w:pPr>
            <w:r w:rsidRPr="00165BFD">
              <w:rPr>
                <w:sz w:val="20"/>
                <w:szCs w:val="20"/>
              </w:rPr>
              <w:t>часто</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0.1</w:t>
            </w:r>
          </w:p>
        </w:tc>
      </w:tr>
      <w:tr w:rsidR="00ED0F41" w:rsidRPr="00165BFD" w:rsidTr="00165BFD">
        <w:tc>
          <w:tcPr>
            <w:tcW w:w="3259" w:type="pct"/>
          </w:tcPr>
          <w:p w:rsidR="00ED0F41" w:rsidRPr="00165BFD" w:rsidRDefault="00ED0F41" w:rsidP="002C611B">
            <w:pPr>
              <w:pStyle w:val="Default"/>
              <w:numPr>
                <w:ilvl w:val="0"/>
                <w:numId w:val="17"/>
              </w:numPr>
              <w:spacing w:line="360" w:lineRule="auto"/>
              <w:ind w:left="0" w:firstLine="0"/>
              <w:jc w:val="both"/>
              <w:rPr>
                <w:sz w:val="20"/>
                <w:szCs w:val="20"/>
              </w:rPr>
            </w:pPr>
            <w:r w:rsidRPr="00165BFD">
              <w:rPr>
                <w:sz w:val="20"/>
                <w:szCs w:val="20"/>
              </w:rPr>
              <w:t>иногда</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numPr>
                <w:ilvl w:val="0"/>
                <w:numId w:val="17"/>
              </w:numPr>
              <w:spacing w:line="360" w:lineRule="auto"/>
              <w:ind w:left="0" w:firstLine="0"/>
              <w:jc w:val="both"/>
              <w:rPr>
                <w:sz w:val="20"/>
                <w:szCs w:val="20"/>
              </w:rPr>
            </w:pPr>
            <w:r w:rsidRPr="00165BFD">
              <w:rPr>
                <w:sz w:val="20"/>
                <w:szCs w:val="20"/>
              </w:rPr>
              <w:t>никогда</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100</w:t>
            </w:r>
          </w:p>
        </w:tc>
      </w:tr>
      <w:tr w:rsidR="00ED0F41" w:rsidRPr="00165BFD" w:rsidTr="00165BFD">
        <w:tc>
          <w:tcPr>
            <w:tcW w:w="3259" w:type="pct"/>
          </w:tcPr>
          <w:p w:rsidR="00ED0F41" w:rsidRPr="00165BFD" w:rsidRDefault="00ED0F41" w:rsidP="002C611B">
            <w:pPr>
              <w:pStyle w:val="Default"/>
              <w:numPr>
                <w:ilvl w:val="0"/>
                <w:numId w:val="17"/>
              </w:numPr>
              <w:spacing w:line="360" w:lineRule="auto"/>
              <w:ind w:left="0" w:firstLine="0"/>
              <w:jc w:val="both"/>
              <w:rPr>
                <w:sz w:val="20"/>
                <w:szCs w:val="20"/>
              </w:rPr>
            </w:pPr>
            <w:r w:rsidRPr="00165BFD">
              <w:rPr>
                <w:sz w:val="20"/>
                <w:szCs w:val="20"/>
              </w:rPr>
              <w:t>другое</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iCs/>
                <w:sz w:val="20"/>
                <w:szCs w:val="20"/>
              </w:rPr>
              <w:t xml:space="preserve">Знаете ли Вы о наличии в Вашем городе природоохранных организаций и движений и об их деятельности? </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numPr>
                <w:ilvl w:val="0"/>
                <w:numId w:val="23"/>
              </w:numPr>
              <w:spacing w:line="360" w:lineRule="auto"/>
              <w:ind w:left="0" w:firstLine="0"/>
              <w:jc w:val="both"/>
              <w:rPr>
                <w:sz w:val="20"/>
                <w:szCs w:val="20"/>
              </w:rPr>
            </w:pPr>
            <w:r w:rsidRPr="00165BFD">
              <w:rPr>
                <w:sz w:val="20"/>
                <w:szCs w:val="20"/>
              </w:rPr>
              <w:t xml:space="preserve">да, мне известны такие организации и их деятельность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7</w:t>
            </w:r>
          </w:p>
        </w:tc>
      </w:tr>
      <w:tr w:rsidR="00ED0F41" w:rsidRPr="00165BFD" w:rsidTr="00165BFD">
        <w:tc>
          <w:tcPr>
            <w:tcW w:w="3259" w:type="pct"/>
          </w:tcPr>
          <w:p w:rsidR="00ED0F41" w:rsidRPr="00165BFD" w:rsidRDefault="00ED0F41" w:rsidP="002C611B">
            <w:pPr>
              <w:pStyle w:val="af3"/>
              <w:numPr>
                <w:ilvl w:val="0"/>
                <w:numId w:val="23"/>
              </w:numPr>
              <w:spacing w:line="360" w:lineRule="auto"/>
              <w:ind w:left="0" w:firstLine="0"/>
              <w:jc w:val="both"/>
            </w:pPr>
            <w:r w:rsidRPr="00165BFD">
              <w:t>знаю о наличии таких организаций, хотел бы принимать участие в них</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28</w:t>
            </w:r>
          </w:p>
        </w:tc>
      </w:tr>
      <w:tr w:rsidR="00ED0F41" w:rsidRPr="00165BFD" w:rsidTr="00165BFD">
        <w:tc>
          <w:tcPr>
            <w:tcW w:w="3259" w:type="pct"/>
          </w:tcPr>
          <w:p w:rsidR="00ED0F41" w:rsidRPr="00165BFD" w:rsidRDefault="00ED0F41" w:rsidP="002C611B">
            <w:pPr>
              <w:pStyle w:val="Default"/>
              <w:numPr>
                <w:ilvl w:val="0"/>
                <w:numId w:val="23"/>
              </w:numPr>
              <w:spacing w:line="360" w:lineRule="auto"/>
              <w:ind w:left="0" w:firstLine="0"/>
              <w:jc w:val="both"/>
              <w:rPr>
                <w:sz w:val="20"/>
                <w:szCs w:val="20"/>
              </w:rPr>
            </w:pPr>
            <w:r w:rsidRPr="00165BFD">
              <w:rPr>
                <w:sz w:val="20"/>
                <w:szCs w:val="20"/>
              </w:rPr>
              <w:t xml:space="preserve">нет, ничего об этом не знаю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65</w:t>
            </w:r>
          </w:p>
        </w:tc>
      </w:tr>
      <w:tr w:rsidR="00ED0F41" w:rsidRPr="00165BFD" w:rsidTr="00165BFD">
        <w:tc>
          <w:tcPr>
            <w:tcW w:w="3259" w:type="pct"/>
          </w:tcPr>
          <w:p w:rsidR="00ED0F41" w:rsidRPr="00165BFD" w:rsidRDefault="00ED0F41" w:rsidP="002C611B">
            <w:pPr>
              <w:pStyle w:val="Default"/>
              <w:numPr>
                <w:ilvl w:val="0"/>
                <w:numId w:val="23"/>
              </w:numPr>
              <w:spacing w:line="360" w:lineRule="auto"/>
              <w:ind w:left="0" w:firstLine="0"/>
              <w:jc w:val="both"/>
              <w:rPr>
                <w:sz w:val="20"/>
                <w:szCs w:val="20"/>
              </w:rPr>
            </w:pPr>
            <w:r w:rsidRPr="00165BFD">
              <w:rPr>
                <w:sz w:val="20"/>
                <w:szCs w:val="20"/>
              </w:rPr>
              <w:t>другое</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iCs/>
                <w:sz w:val="20"/>
                <w:szCs w:val="20"/>
              </w:rPr>
              <w:t xml:space="preserve">Принимаете ли Вы личное участие в охране окружающей среды? </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numPr>
                <w:ilvl w:val="0"/>
                <w:numId w:val="19"/>
              </w:numPr>
              <w:spacing w:line="360" w:lineRule="auto"/>
              <w:ind w:left="0" w:firstLine="0"/>
              <w:jc w:val="both"/>
              <w:rPr>
                <w:sz w:val="20"/>
                <w:szCs w:val="20"/>
              </w:rPr>
            </w:pPr>
            <w:r w:rsidRPr="00165BFD">
              <w:rPr>
                <w:sz w:val="20"/>
                <w:szCs w:val="20"/>
              </w:rPr>
              <w:t xml:space="preserve"> нет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46.9</w:t>
            </w:r>
          </w:p>
        </w:tc>
      </w:tr>
      <w:tr w:rsidR="00ED0F41" w:rsidRPr="00165BFD" w:rsidTr="00165BFD">
        <w:tc>
          <w:tcPr>
            <w:tcW w:w="3259" w:type="pct"/>
          </w:tcPr>
          <w:p w:rsidR="00ED0F41" w:rsidRPr="00165BFD" w:rsidRDefault="00ED0F41" w:rsidP="002C611B">
            <w:pPr>
              <w:pStyle w:val="Default"/>
              <w:numPr>
                <w:ilvl w:val="0"/>
                <w:numId w:val="19"/>
              </w:numPr>
              <w:spacing w:line="360" w:lineRule="auto"/>
              <w:ind w:left="0" w:firstLine="0"/>
              <w:jc w:val="both"/>
              <w:rPr>
                <w:sz w:val="20"/>
                <w:szCs w:val="20"/>
              </w:rPr>
            </w:pPr>
            <w:r w:rsidRPr="00165BFD">
              <w:rPr>
                <w:sz w:val="20"/>
                <w:szCs w:val="20"/>
              </w:rPr>
              <w:t xml:space="preserve"> хочу, но не знаю как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41.3</w:t>
            </w:r>
          </w:p>
        </w:tc>
      </w:tr>
      <w:tr w:rsidR="00ED0F41" w:rsidRPr="00165BFD" w:rsidTr="00165BFD">
        <w:tc>
          <w:tcPr>
            <w:tcW w:w="3259" w:type="pct"/>
          </w:tcPr>
          <w:p w:rsidR="00ED0F41" w:rsidRPr="00165BFD" w:rsidRDefault="00ED0F41" w:rsidP="002C611B">
            <w:pPr>
              <w:pStyle w:val="Default"/>
              <w:numPr>
                <w:ilvl w:val="0"/>
                <w:numId w:val="19"/>
              </w:numPr>
              <w:spacing w:line="360" w:lineRule="auto"/>
              <w:ind w:left="0" w:firstLine="0"/>
              <w:jc w:val="both"/>
              <w:rPr>
                <w:sz w:val="20"/>
                <w:szCs w:val="20"/>
              </w:rPr>
            </w:pPr>
            <w:r w:rsidRPr="00165BFD">
              <w:rPr>
                <w:sz w:val="20"/>
                <w:szCs w:val="20"/>
              </w:rPr>
              <w:t xml:space="preserve"> да (если да, то как) </w:t>
            </w:r>
          </w:p>
        </w:tc>
        <w:tc>
          <w:tcPr>
            <w:tcW w:w="1741" w:type="pct"/>
          </w:tcPr>
          <w:p w:rsidR="00ED0F41" w:rsidRPr="00165BFD" w:rsidRDefault="00ED0F41" w:rsidP="002C611B">
            <w:pPr>
              <w:pStyle w:val="Default"/>
              <w:suppressAutoHyphens/>
              <w:spacing w:line="360" w:lineRule="auto"/>
              <w:jc w:val="both"/>
              <w:rPr>
                <w:sz w:val="20"/>
                <w:szCs w:val="20"/>
              </w:rPr>
            </w:pPr>
            <w:r w:rsidRPr="00165BFD">
              <w:rPr>
                <w:sz w:val="20"/>
                <w:szCs w:val="20"/>
              </w:rPr>
              <w:t>11.8</w:t>
            </w:r>
          </w:p>
        </w:tc>
      </w:tr>
      <w:tr w:rsidR="00ED0F41" w:rsidRPr="00165BFD" w:rsidTr="00165BFD">
        <w:tc>
          <w:tcPr>
            <w:tcW w:w="3259" w:type="pct"/>
          </w:tcPr>
          <w:p w:rsidR="00ED0F41" w:rsidRPr="00165BFD" w:rsidRDefault="00ED0F41" w:rsidP="002C611B">
            <w:pPr>
              <w:pStyle w:val="Default"/>
              <w:numPr>
                <w:ilvl w:val="0"/>
                <w:numId w:val="19"/>
              </w:numPr>
              <w:spacing w:line="360" w:lineRule="auto"/>
              <w:ind w:left="0" w:firstLine="0"/>
              <w:jc w:val="both"/>
              <w:rPr>
                <w:sz w:val="20"/>
                <w:szCs w:val="20"/>
              </w:rPr>
            </w:pPr>
            <w:r w:rsidRPr="00165BFD">
              <w:rPr>
                <w:sz w:val="20"/>
                <w:szCs w:val="20"/>
              </w:rPr>
              <w:t>другое</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iCs/>
                <w:sz w:val="20"/>
                <w:szCs w:val="20"/>
              </w:rPr>
              <w:t xml:space="preserve">Как Вы относитесь к регулярному проведению экологических субботников и рейдов? </w:t>
            </w:r>
          </w:p>
        </w:tc>
        <w:tc>
          <w:tcPr>
            <w:tcW w:w="1741" w:type="pct"/>
          </w:tcPr>
          <w:p w:rsidR="00ED0F41" w:rsidRPr="00165BFD" w:rsidRDefault="00ED0F41" w:rsidP="002C611B">
            <w:pPr>
              <w:pStyle w:val="Default"/>
              <w:suppressAutoHyphens/>
              <w:spacing w:line="360" w:lineRule="auto"/>
              <w:jc w:val="both"/>
              <w:rPr>
                <w:sz w:val="20"/>
                <w:szCs w:val="20"/>
              </w:rPr>
            </w:pPr>
          </w:p>
        </w:tc>
      </w:tr>
      <w:tr w:rsidR="00ED0F41" w:rsidRPr="00165BFD" w:rsidTr="00165BFD">
        <w:tc>
          <w:tcPr>
            <w:tcW w:w="3259" w:type="pct"/>
          </w:tcPr>
          <w:p w:rsidR="00ED0F41" w:rsidRPr="00165BFD" w:rsidRDefault="00ED0F41" w:rsidP="002C611B">
            <w:pPr>
              <w:pStyle w:val="Default"/>
              <w:numPr>
                <w:ilvl w:val="0"/>
                <w:numId w:val="20"/>
              </w:numPr>
              <w:spacing w:line="360" w:lineRule="auto"/>
              <w:ind w:left="0" w:firstLine="0"/>
              <w:jc w:val="both"/>
              <w:rPr>
                <w:sz w:val="20"/>
                <w:szCs w:val="20"/>
              </w:rPr>
            </w:pPr>
            <w:r w:rsidRPr="00165BFD">
              <w:rPr>
                <w:sz w:val="20"/>
                <w:szCs w:val="20"/>
              </w:rPr>
              <w:t xml:space="preserve">они необходимы и дадут хорошие результаты </w:t>
            </w:r>
          </w:p>
        </w:tc>
        <w:tc>
          <w:tcPr>
            <w:tcW w:w="1741" w:type="pct"/>
          </w:tcPr>
          <w:p w:rsidR="00ED0F41" w:rsidRPr="00165BFD" w:rsidRDefault="00740DBA" w:rsidP="002C611B">
            <w:pPr>
              <w:pStyle w:val="Default"/>
              <w:suppressAutoHyphens/>
              <w:spacing w:line="360" w:lineRule="auto"/>
              <w:jc w:val="both"/>
              <w:rPr>
                <w:sz w:val="20"/>
                <w:szCs w:val="20"/>
              </w:rPr>
            </w:pPr>
            <w:r w:rsidRPr="00165BFD">
              <w:rPr>
                <w:sz w:val="20"/>
                <w:szCs w:val="20"/>
              </w:rPr>
              <w:t>76.2</w:t>
            </w:r>
          </w:p>
        </w:tc>
      </w:tr>
      <w:tr w:rsidR="00ED0F41" w:rsidRPr="00165BFD" w:rsidTr="00165BFD">
        <w:tc>
          <w:tcPr>
            <w:tcW w:w="3259" w:type="pct"/>
          </w:tcPr>
          <w:p w:rsidR="00ED0F41" w:rsidRPr="00165BFD" w:rsidRDefault="00ED0F41" w:rsidP="002C611B">
            <w:pPr>
              <w:pStyle w:val="Default"/>
              <w:numPr>
                <w:ilvl w:val="0"/>
                <w:numId w:val="20"/>
              </w:numPr>
              <w:spacing w:line="360" w:lineRule="auto"/>
              <w:ind w:left="0" w:firstLine="0"/>
              <w:jc w:val="both"/>
              <w:rPr>
                <w:sz w:val="20"/>
                <w:szCs w:val="20"/>
              </w:rPr>
            </w:pPr>
            <w:r w:rsidRPr="00165BFD">
              <w:rPr>
                <w:sz w:val="20"/>
                <w:szCs w:val="20"/>
              </w:rPr>
              <w:t xml:space="preserve">б это бессмысленно, так как они не дадут положительных результатов </w:t>
            </w:r>
          </w:p>
        </w:tc>
        <w:tc>
          <w:tcPr>
            <w:tcW w:w="1741" w:type="pct"/>
          </w:tcPr>
          <w:p w:rsidR="00ED0F41" w:rsidRPr="00165BFD" w:rsidRDefault="00740DBA" w:rsidP="002C611B">
            <w:pPr>
              <w:pStyle w:val="Default"/>
              <w:suppressAutoHyphens/>
              <w:spacing w:line="360" w:lineRule="auto"/>
              <w:jc w:val="both"/>
              <w:rPr>
                <w:sz w:val="20"/>
                <w:szCs w:val="20"/>
              </w:rPr>
            </w:pPr>
            <w:r w:rsidRPr="00165BFD">
              <w:rPr>
                <w:sz w:val="20"/>
                <w:szCs w:val="20"/>
              </w:rPr>
              <w:t>23.1</w:t>
            </w:r>
          </w:p>
        </w:tc>
      </w:tr>
      <w:tr w:rsidR="00ED0F41" w:rsidRPr="00165BFD" w:rsidTr="00165BFD">
        <w:tc>
          <w:tcPr>
            <w:tcW w:w="3259" w:type="pct"/>
          </w:tcPr>
          <w:p w:rsidR="00ED0F41" w:rsidRPr="00165BFD" w:rsidRDefault="00ED0F41" w:rsidP="002C611B">
            <w:pPr>
              <w:pStyle w:val="Default"/>
              <w:suppressAutoHyphens/>
              <w:spacing w:line="360" w:lineRule="auto"/>
              <w:jc w:val="both"/>
              <w:rPr>
                <w:sz w:val="20"/>
                <w:szCs w:val="20"/>
              </w:rPr>
            </w:pPr>
            <w:r w:rsidRPr="00165BFD">
              <w:rPr>
                <w:sz w:val="20"/>
                <w:szCs w:val="20"/>
              </w:rPr>
              <w:t>в.</w:t>
            </w:r>
            <w:r w:rsidR="00AA6805" w:rsidRPr="00165BFD">
              <w:rPr>
                <w:sz w:val="20"/>
                <w:szCs w:val="20"/>
              </w:rPr>
              <w:t xml:space="preserve"> </w:t>
            </w:r>
            <w:r w:rsidRPr="00165BFD">
              <w:rPr>
                <w:sz w:val="20"/>
                <w:szCs w:val="20"/>
              </w:rPr>
              <w:t>другое</w:t>
            </w:r>
          </w:p>
        </w:tc>
        <w:tc>
          <w:tcPr>
            <w:tcW w:w="1741" w:type="pct"/>
          </w:tcPr>
          <w:p w:rsidR="00ED0F41" w:rsidRPr="00165BFD" w:rsidRDefault="00740DBA" w:rsidP="002C611B">
            <w:pPr>
              <w:pStyle w:val="Default"/>
              <w:suppressAutoHyphens/>
              <w:spacing w:line="360" w:lineRule="auto"/>
              <w:jc w:val="both"/>
              <w:rPr>
                <w:sz w:val="20"/>
                <w:szCs w:val="20"/>
              </w:rPr>
            </w:pPr>
            <w:r w:rsidRPr="00165BFD">
              <w:rPr>
                <w:sz w:val="20"/>
                <w:szCs w:val="20"/>
              </w:rPr>
              <w:t>7.1</w:t>
            </w:r>
          </w:p>
        </w:tc>
      </w:tr>
    </w:tbl>
    <w:p w:rsidR="00ED0F41" w:rsidRPr="00971847" w:rsidRDefault="00ED0F41" w:rsidP="00971847">
      <w:pPr>
        <w:pStyle w:val="Default"/>
        <w:spacing w:line="360" w:lineRule="auto"/>
        <w:ind w:firstLine="709"/>
        <w:jc w:val="both"/>
        <w:rPr>
          <w:sz w:val="28"/>
          <w:szCs w:val="21"/>
        </w:rPr>
      </w:pPr>
    </w:p>
    <w:p w:rsidR="00374730" w:rsidRPr="00971847" w:rsidRDefault="00165BFD" w:rsidP="00971847">
      <w:pPr>
        <w:spacing w:line="360" w:lineRule="auto"/>
        <w:ind w:firstLine="709"/>
        <w:jc w:val="both"/>
        <w:rPr>
          <w:sz w:val="28"/>
          <w:szCs w:val="28"/>
        </w:rPr>
      </w:pPr>
      <w:r>
        <w:rPr>
          <w:sz w:val="28"/>
          <w:szCs w:val="28"/>
        </w:rPr>
        <w:br w:type="page"/>
      </w:r>
      <w:r w:rsidR="00374730" w:rsidRPr="00971847">
        <w:rPr>
          <w:sz w:val="28"/>
          <w:szCs w:val="28"/>
        </w:rPr>
        <w:t>ЗАКЛЮЧЕНИЕ</w:t>
      </w:r>
    </w:p>
    <w:p w:rsidR="00165BFD" w:rsidRDefault="00165BFD" w:rsidP="00971847">
      <w:pPr>
        <w:spacing w:line="360" w:lineRule="auto"/>
        <w:ind w:firstLine="709"/>
        <w:jc w:val="both"/>
        <w:rPr>
          <w:sz w:val="28"/>
          <w:szCs w:val="28"/>
        </w:rPr>
      </w:pPr>
    </w:p>
    <w:p w:rsidR="00F86BAA" w:rsidRPr="00971847" w:rsidRDefault="00374730" w:rsidP="00971847">
      <w:pPr>
        <w:spacing w:line="360" w:lineRule="auto"/>
        <w:ind w:firstLine="709"/>
        <w:jc w:val="both"/>
        <w:rPr>
          <w:sz w:val="28"/>
          <w:szCs w:val="28"/>
        </w:rPr>
      </w:pPr>
      <w:r w:rsidRPr="00971847">
        <w:rPr>
          <w:sz w:val="28"/>
          <w:szCs w:val="28"/>
        </w:rPr>
        <w:t xml:space="preserve">Подводя итоги работы, </w:t>
      </w:r>
      <w:r w:rsidR="00165BFD">
        <w:rPr>
          <w:sz w:val="28"/>
          <w:szCs w:val="28"/>
        </w:rPr>
        <w:t>можно сделать следующие выводы:</w:t>
      </w:r>
    </w:p>
    <w:p w:rsidR="00F86BAA" w:rsidRPr="00971847" w:rsidRDefault="00F86BAA" w:rsidP="00971847">
      <w:pPr>
        <w:spacing w:line="360" w:lineRule="auto"/>
        <w:ind w:firstLine="709"/>
        <w:jc w:val="both"/>
        <w:rPr>
          <w:sz w:val="28"/>
          <w:szCs w:val="28"/>
        </w:rPr>
      </w:pPr>
      <w:r w:rsidRPr="00971847">
        <w:rPr>
          <w:sz w:val="28"/>
          <w:szCs w:val="28"/>
        </w:rPr>
        <w:t xml:space="preserve">- по литературным источникам </w:t>
      </w:r>
      <w:r w:rsidR="000F71F2" w:rsidRPr="00971847">
        <w:rPr>
          <w:sz w:val="28"/>
          <w:szCs w:val="28"/>
        </w:rPr>
        <w:t>выяснили</w:t>
      </w:r>
      <w:r w:rsidRPr="00971847">
        <w:rPr>
          <w:sz w:val="28"/>
          <w:szCs w:val="28"/>
        </w:rPr>
        <w:t xml:space="preserve"> роль и задачи экологического воспитания;</w:t>
      </w:r>
    </w:p>
    <w:p w:rsidR="00F86BAA" w:rsidRPr="00971847" w:rsidRDefault="00F86BAA" w:rsidP="00971847">
      <w:pPr>
        <w:spacing w:line="360" w:lineRule="auto"/>
        <w:ind w:firstLine="709"/>
        <w:jc w:val="both"/>
        <w:rPr>
          <w:sz w:val="28"/>
          <w:szCs w:val="28"/>
        </w:rPr>
      </w:pPr>
      <w:r w:rsidRPr="00971847">
        <w:rPr>
          <w:sz w:val="28"/>
          <w:szCs w:val="28"/>
        </w:rPr>
        <w:t>- теоретически обоснова</w:t>
      </w:r>
      <w:r w:rsidR="000F71F2" w:rsidRPr="00971847">
        <w:rPr>
          <w:sz w:val="28"/>
          <w:szCs w:val="28"/>
        </w:rPr>
        <w:t>ли</w:t>
      </w:r>
      <w:r w:rsidRPr="00971847">
        <w:rPr>
          <w:sz w:val="28"/>
          <w:szCs w:val="28"/>
        </w:rPr>
        <w:t xml:space="preserve"> и доказа</w:t>
      </w:r>
      <w:r w:rsidR="000F71F2" w:rsidRPr="00971847">
        <w:rPr>
          <w:sz w:val="28"/>
          <w:szCs w:val="28"/>
        </w:rPr>
        <w:t>ли</w:t>
      </w:r>
      <w:r w:rsidRPr="00971847">
        <w:rPr>
          <w:sz w:val="28"/>
          <w:szCs w:val="28"/>
        </w:rPr>
        <w:t xml:space="preserve"> возможность широкого использования сведений экологического характера во внеклассной работе при тесном сотрудничестве с семьей для формирования у детей нового ответственного отношения к окружающей природной среде уже на начальном этапе обучения.</w:t>
      </w:r>
    </w:p>
    <w:p w:rsidR="00374730" w:rsidRPr="00971847" w:rsidRDefault="00374730" w:rsidP="00971847">
      <w:pPr>
        <w:pStyle w:val="ae"/>
        <w:spacing w:before="0" w:after="0" w:line="360" w:lineRule="auto"/>
        <w:ind w:firstLine="709"/>
        <w:jc w:val="both"/>
        <w:rPr>
          <w:sz w:val="28"/>
          <w:szCs w:val="28"/>
        </w:rPr>
      </w:pPr>
      <w:r w:rsidRPr="00971847">
        <w:rPr>
          <w:sz w:val="28"/>
          <w:szCs w:val="28"/>
        </w:rPr>
        <w:t>Экология наука относительно молодая, и возникла она из потребности человека сохранить природу и самих себя. Аспекты изучения данной науки достаточно обширны. В ней широко изучается человек, его среда обитания, взаимосвязь с природой, его влияние на среду обитания и природу. Этот повышенный интерес к человеку, как к объекту науки, сложился из-за существующих экологических проблем. В скором времени людям нужно будет предотвращать эти проблемы ил</w:t>
      </w:r>
      <w:r w:rsidR="00165BFD">
        <w:rPr>
          <w:sz w:val="28"/>
          <w:szCs w:val="28"/>
        </w:rPr>
        <w:t>и ликвидировать их последствия.</w:t>
      </w:r>
    </w:p>
    <w:p w:rsidR="00374730" w:rsidRPr="00971847" w:rsidRDefault="00374730" w:rsidP="00971847">
      <w:pPr>
        <w:spacing w:line="360" w:lineRule="auto"/>
        <w:ind w:firstLine="709"/>
        <w:jc w:val="both"/>
        <w:rPr>
          <w:sz w:val="28"/>
          <w:szCs w:val="28"/>
        </w:rPr>
      </w:pPr>
      <w:r w:rsidRPr="00971847">
        <w:rPr>
          <w:sz w:val="28"/>
          <w:szCs w:val="28"/>
        </w:rPr>
        <w:t>Сущность экологического воспитания можно определить следующими категориями: мировоззрение - ценности - отношение - поведение, которые являются основными компонентами всей системы. Каждое звено представляется в последовательности и выполняет определенную функцию, но все они взаимосвязаны и вз</w:t>
      </w:r>
      <w:r w:rsidR="00165BFD">
        <w:rPr>
          <w:sz w:val="28"/>
          <w:szCs w:val="28"/>
        </w:rPr>
        <w:t>аимодействуют в процессе органи</w:t>
      </w:r>
      <w:r w:rsidRPr="00971847">
        <w:rPr>
          <w:sz w:val="28"/>
          <w:szCs w:val="28"/>
        </w:rPr>
        <w:t>зации экологического воспитания.</w:t>
      </w:r>
    </w:p>
    <w:p w:rsidR="00165BFD" w:rsidRDefault="00374730" w:rsidP="00971847">
      <w:pPr>
        <w:spacing w:line="360" w:lineRule="auto"/>
        <w:ind w:firstLine="709"/>
        <w:jc w:val="both"/>
        <w:rPr>
          <w:sz w:val="28"/>
          <w:szCs w:val="28"/>
        </w:rPr>
      </w:pPr>
      <w:r w:rsidRPr="00971847">
        <w:rPr>
          <w:sz w:val="28"/>
          <w:szCs w:val="28"/>
        </w:rPr>
        <w:t>В результате экологического воспитания должно быть сформированное экологическое мировоззрение, основанное на естественнонаучных и гуманитарных знаниях, отражающее его глубокую убежденность личности в понимании единства человека и природы. Справедливо высказывание И.В. Цветковой о том, что формировавшееся понятие о гармонии и целостности взаимоотношений природы и общества в результате экологического воспитания может способствовать установлению социального порядка.</w:t>
      </w:r>
    </w:p>
    <w:p w:rsidR="00374730" w:rsidRPr="00971847" w:rsidRDefault="00374730" w:rsidP="00971847">
      <w:pPr>
        <w:spacing w:line="360" w:lineRule="auto"/>
        <w:ind w:firstLine="709"/>
        <w:jc w:val="both"/>
        <w:rPr>
          <w:sz w:val="28"/>
          <w:szCs w:val="28"/>
        </w:rPr>
      </w:pPr>
      <w:r w:rsidRPr="00971847">
        <w:rPr>
          <w:sz w:val="28"/>
          <w:szCs w:val="28"/>
        </w:rPr>
        <w:t>Экологическое мировоззрение составляет основу принципов и методов познания в экологическом воспитании. Процесс формирования экологического мировоззрения является сложной задачей педагогики. Оно определяет систему ценностей, соответствующее им отношение и поведение к природе, человеку, обществу.</w:t>
      </w:r>
    </w:p>
    <w:p w:rsidR="007A0B66" w:rsidRPr="00971847" w:rsidRDefault="007A0B66" w:rsidP="00971847">
      <w:pPr>
        <w:spacing w:line="360" w:lineRule="auto"/>
        <w:ind w:firstLine="709"/>
        <w:jc w:val="both"/>
        <w:rPr>
          <w:sz w:val="28"/>
          <w:szCs w:val="28"/>
        </w:rPr>
      </w:pPr>
    </w:p>
    <w:p w:rsidR="00374730" w:rsidRDefault="00165BFD" w:rsidP="00971847">
      <w:pPr>
        <w:spacing w:line="360" w:lineRule="auto"/>
        <w:ind w:firstLine="709"/>
        <w:jc w:val="both"/>
        <w:rPr>
          <w:sz w:val="28"/>
          <w:szCs w:val="28"/>
        </w:rPr>
      </w:pPr>
      <w:r>
        <w:rPr>
          <w:sz w:val="28"/>
          <w:szCs w:val="28"/>
        </w:rPr>
        <w:br w:type="page"/>
      </w:r>
      <w:r w:rsidR="00374730" w:rsidRPr="00971847">
        <w:rPr>
          <w:sz w:val="28"/>
          <w:szCs w:val="28"/>
        </w:rPr>
        <w:t>СПИСОК</w:t>
      </w:r>
      <w:r w:rsidR="00AA6805">
        <w:rPr>
          <w:sz w:val="28"/>
          <w:szCs w:val="28"/>
        </w:rPr>
        <w:t xml:space="preserve"> </w:t>
      </w:r>
      <w:r w:rsidR="00374730" w:rsidRPr="00971847">
        <w:rPr>
          <w:sz w:val="28"/>
          <w:szCs w:val="28"/>
        </w:rPr>
        <w:t>ИСПОЛЬЗОВАННХ</w:t>
      </w:r>
      <w:r w:rsidR="00AA6805">
        <w:rPr>
          <w:sz w:val="28"/>
          <w:szCs w:val="28"/>
        </w:rPr>
        <w:t xml:space="preserve"> </w:t>
      </w:r>
      <w:r w:rsidR="00374730" w:rsidRPr="00971847">
        <w:rPr>
          <w:sz w:val="28"/>
          <w:szCs w:val="28"/>
        </w:rPr>
        <w:t>ИСТОЧНИКОВ</w:t>
      </w:r>
    </w:p>
    <w:p w:rsidR="00165BFD" w:rsidRPr="00971847" w:rsidRDefault="00165BFD" w:rsidP="00971847">
      <w:pPr>
        <w:spacing w:line="360" w:lineRule="auto"/>
        <w:ind w:firstLine="709"/>
        <w:jc w:val="both"/>
        <w:rPr>
          <w:sz w:val="28"/>
          <w:szCs w:val="28"/>
        </w:rPr>
      </w:pPr>
    </w:p>
    <w:p w:rsidR="00F86BAA" w:rsidRPr="00971847" w:rsidRDefault="00374730" w:rsidP="00165BFD">
      <w:pPr>
        <w:pStyle w:val="ae"/>
        <w:spacing w:before="0" w:after="0" w:line="360" w:lineRule="auto"/>
        <w:ind w:firstLine="0"/>
        <w:jc w:val="both"/>
        <w:rPr>
          <w:sz w:val="28"/>
          <w:szCs w:val="28"/>
        </w:rPr>
      </w:pPr>
      <w:r w:rsidRPr="00971847">
        <w:rPr>
          <w:sz w:val="28"/>
          <w:szCs w:val="28"/>
        </w:rPr>
        <w:t>1.</w:t>
      </w:r>
      <w:r w:rsidR="0082651A">
        <w:rPr>
          <w:sz w:val="28"/>
          <w:szCs w:val="28"/>
        </w:rPr>
        <w:t xml:space="preserve"> </w:t>
      </w:r>
      <w:r w:rsidR="00F86BAA" w:rsidRPr="00971847">
        <w:rPr>
          <w:sz w:val="28"/>
          <w:szCs w:val="28"/>
        </w:rPr>
        <w:t>Биологический энциклопедически</w:t>
      </w:r>
      <w:r w:rsidR="0082651A">
        <w:rPr>
          <w:sz w:val="28"/>
          <w:szCs w:val="28"/>
        </w:rPr>
        <w:t>й словарь /Под ред. Гилярова В.</w:t>
      </w:r>
      <w:r w:rsidR="00F86BAA" w:rsidRPr="00971847">
        <w:rPr>
          <w:sz w:val="28"/>
          <w:szCs w:val="28"/>
        </w:rPr>
        <w:t>Н. М.: Советская энциклопедия, 1986. – 378 с.</w:t>
      </w:r>
    </w:p>
    <w:p w:rsidR="00F86BAA" w:rsidRPr="00971847" w:rsidRDefault="00F86BAA" w:rsidP="00165BFD">
      <w:pPr>
        <w:pStyle w:val="ae"/>
        <w:spacing w:before="0" w:after="0" w:line="360" w:lineRule="auto"/>
        <w:ind w:firstLine="0"/>
        <w:jc w:val="both"/>
        <w:rPr>
          <w:sz w:val="28"/>
          <w:szCs w:val="28"/>
        </w:rPr>
      </w:pPr>
      <w:r w:rsidRPr="00971847">
        <w:rPr>
          <w:sz w:val="28"/>
          <w:szCs w:val="28"/>
        </w:rPr>
        <w:t>2. Биологический энциклопедически</w:t>
      </w:r>
      <w:r w:rsidR="0082651A">
        <w:rPr>
          <w:sz w:val="28"/>
          <w:szCs w:val="28"/>
        </w:rPr>
        <w:t>й словарь /Под ред. Гилярова В.</w:t>
      </w:r>
      <w:r w:rsidRPr="00971847">
        <w:rPr>
          <w:sz w:val="28"/>
          <w:szCs w:val="28"/>
        </w:rPr>
        <w:t>Н. М.: Советская энциклопедия, 1986. – 378 с.</w:t>
      </w:r>
    </w:p>
    <w:p w:rsidR="00F86BAA" w:rsidRPr="00971847" w:rsidRDefault="0082651A" w:rsidP="00165BFD">
      <w:pPr>
        <w:pStyle w:val="ae"/>
        <w:spacing w:before="0" w:after="0" w:line="360" w:lineRule="auto"/>
        <w:ind w:firstLine="0"/>
        <w:jc w:val="both"/>
        <w:rPr>
          <w:sz w:val="28"/>
          <w:szCs w:val="28"/>
        </w:rPr>
      </w:pPr>
      <w:r>
        <w:rPr>
          <w:sz w:val="28"/>
          <w:szCs w:val="28"/>
        </w:rPr>
        <w:t>3. Богданова О.</w:t>
      </w:r>
      <w:r w:rsidR="00F86BAA" w:rsidRPr="00971847">
        <w:rPr>
          <w:sz w:val="28"/>
          <w:szCs w:val="28"/>
        </w:rPr>
        <w:t>С., Петро</w:t>
      </w:r>
      <w:r>
        <w:rPr>
          <w:sz w:val="28"/>
          <w:szCs w:val="28"/>
        </w:rPr>
        <w:t>ва В.</w:t>
      </w:r>
      <w:r w:rsidR="00F86BAA" w:rsidRPr="00971847">
        <w:rPr>
          <w:sz w:val="28"/>
          <w:szCs w:val="28"/>
        </w:rPr>
        <w:t>И. Методика воспитательной работы в начальных классах. - М.: Просвещение, 1980. – 284 с.</w:t>
      </w:r>
    </w:p>
    <w:p w:rsidR="00F86BAA" w:rsidRPr="00971847" w:rsidRDefault="0082651A" w:rsidP="00165BFD">
      <w:pPr>
        <w:pStyle w:val="ae"/>
        <w:spacing w:before="0" w:after="0" w:line="360" w:lineRule="auto"/>
        <w:ind w:firstLine="0"/>
        <w:jc w:val="both"/>
        <w:rPr>
          <w:sz w:val="28"/>
          <w:szCs w:val="28"/>
        </w:rPr>
      </w:pPr>
      <w:r>
        <w:rPr>
          <w:sz w:val="28"/>
          <w:szCs w:val="28"/>
        </w:rPr>
        <w:t>4. Боровская Л.</w:t>
      </w:r>
      <w:r w:rsidR="00F86BAA" w:rsidRPr="00971847">
        <w:rPr>
          <w:sz w:val="28"/>
          <w:szCs w:val="28"/>
        </w:rPr>
        <w:t>А. Экологическая направленность натуралистической экскурсии в условиях города//Начальн</w:t>
      </w:r>
      <w:r>
        <w:rPr>
          <w:sz w:val="28"/>
          <w:szCs w:val="28"/>
        </w:rPr>
        <w:t>ая школа. - 1991, N8, С. 46-48.</w:t>
      </w:r>
    </w:p>
    <w:p w:rsidR="00F86BAA" w:rsidRPr="00971847" w:rsidRDefault="00F86BAA" w:rsidP="00165BFD">
      <w:pPr>
        <w:spacing w:line="360" w:lineRule="auto"/>
        <w:jc w:val="both"/>
        <w:rPr>
          <w:sz w:val="28"/>
          <w:szCs w:val="28"/>
        </w:rPr>
      </w:pPr>
      <w:r w:rsidRPr="00971847">
        <w:rPr>
          <w:sz w:val="28"/>
          <w:szCs w:val="28"/>
        </w:rPr>
        <w:t>5.Букин. А.П. В дружбе с людьми и природой. – М.: Просвещение, 1991-135с.</w:t>
      </w:r>
    </w:p>
    <w:p w:rsidR="00374730" w:rsidRPr="00971847" w:rsidRDefault="00B6795F" w:rsidP="00165BFD">
      <w:pPr>
        <w:pStyle w:val="ae"/>
        <w:spacing w:before="0" w:after="0" w:line="360" w:lineRule="auto"/>
        <w:ind w:firstLine="0"/>
        <w:jc w:val="both"/>
        <w:rPr>
          <w:sz w:val="28"/>
          <w:szCs w:val="28"/>
        </w:rPr>
      </w:pPr>
      <w:r w:rsidRPr="00971847">
        <w:rPr>
          <w:sz w:val="28"/>
          <w:szCs w:val="28"/>
        </w:rPr>
        <w:t>6</w:t>
      </w:r>
      <w:r w:rsidR="00374730" w:rsidRPr="00971847">
        <w:rPr>
          <w:sz w:val="28"/>
          <w:szCs w:val="28"/>
        </w:rPr>
        <w:t>. Воспитание и развитие детей в процессе обучения природоведению: Из опыта работы. Пособие для учителя</w:t>
      </w:r>
      <w:r w:rsidR="00521498" w:rsidRPr="00971847">
        <w:rPr>
          <w:sz w:val="28"/>
          <w:szCs w:val="28"/>
        </w:rPr>
        <w:t xml:space="preserve"> </w:t>
      </w:r>
      <w:r w:rsidR="0082651A">
        <w:rPr>
          <w:sz w:val="28"/>
          <w:szCs w:val="28"/>
        </w:rPr>
        <w:t>/Составитель Мельчаков Л.</w:t>
      </w:r>
      <w:r w:rsidR="00374730" w:rsidRPr="00971847">
        <w:rPr>
          <w:sz w:val="28"/>
          <w:szCs w:val="28"/>
        </w:rPr>
        <w:t>Ф. - М.: Просвещение, 1981. – 215 с.</w:t>
      </w:r>
    </w:p>
    <w:p w:rsidR="00F86BAA" w:rsidRPr="00971847" w:rsidRDefault="00B6795F" w:rsidP="00165BFD">
      <w:pPr>
        <w:spacing w:line="360" w:lineRule="auto"/>
        <w:jc w:val="both"/>
        <w:rPr>
          <w:sz w:val="28"/>
          <w:szCs w:val="28"/>
        </w:rPr>
      </w:pPr>
      <w:r w:rsidRPr="00971847">
        <w:rPr>
          <w:sz w:val="28"/>
          <w:szCs w:val="28"/>
        </w:rPr>
        <w:t>7</w:t>
      </w:r>
      <w:r w:rsidR="00374730" w:rsidRPr="00971847">
        <w:rPr>
          <w:sz w:val="28"/>
          <w:szCs w:val="28"/>
        </w:rPr>
        <w:t>.</w:t>
      </w:r>
      <w:r w:rsidR="00F86BAA" w:rsidRPr="00971847">
        <w:rPr>
          <w:sz w:val="28"/>
          <w:szCs w:val="28"/>
        </w:rPr>
        <w:t xml:space="preserve"> Василькова Ю.В., Василькова Т.А. Социальная педагогика. – М.: Высшая школа, 1999</w:t>
      </w:r>
      <w:r w:rsidR="0082651A">
        <w:rPr>
          <w:sz w:val="28"/>
          <w:szCs w:val="28"/>
        </w:rPr>
        <w:t xml:space="preserve">. </w:t>
      </w:r>
      <w:r w:rsidR="00F86BAA" w:rsidRPr="00971847">
        <w:rPr>
          <w:sz w:val="28"/>
          <w:szCs w:val="28"/>
        </w:rPr>
        <w:t>-</w:t>
      </w:r>
      <w:r w:rsidR="0082651A">
        <w:rPr>
          <w:sz w:val="28"/>
          <w:szCs w:val="28"/>
        </w:rPr>
        <w:t xml:space="preserve"> </w:t>
      </w:r>
      <w:r w:rsidR="00F86BAA" w:rsidRPr="00971847">
        <w:rPr>
          <w:sz w:val="28"/>
          <w:szCs w:val="28"/>
        </w:rPr>
        <w:t>308с.</w:t>
      </w:r>
    </w:p>
    <w:p w:rsidR="00B6795F" w:rsidRPr="00971847" w:rsidRDefault="00B6795F" w:rsidP="00165BFD">
      <w:pPr>
        <w:pStyle w:val="ae"/>
        <w:spacing w:before="0" w:after="0" w:line="360" w:lineRule="auto"/>
        <w:ind w:firstLine="0"/>
        <w:jc w:val="both"/>
        <w:rPr>
          <w:sz w:val="28"/>
          <w:szCs w:val="28"/>
        </w:rPr>
      </w:pPr>
      <w:r w:rsidRPr="00971847">
        <w:rPr>
          <w:sz w:val="28"/>
          <w:szCs w:val="28"/>
        </w:rPr>
        <w:t>8.</w:t>
      </w:r>
      <w:r w:rsidR="00F86BAA" w:rsidRPr="00971847">
        <w:rPr>
          <w:sz w:val="28"/>
          <w:szCs w:val="28"/>
        </w:rPr>
        <w:t xml:space="preserve"> Волков Г.Н. Этнопедагогика. – М.: Высшая школа, 1999</w:t>
      </w:r>
      <w:r w:rsidR="0082651A">
        <w:rPr>
          <w:sz w:val="28"/>
          <w:szCs w:val="28"/>
        </w:rPr>
        <w:t xml:space="preserve">. </w:t>
      </w:r>
      <w:r w:rsidRPr="00971847">
        <w:rPr>
          <w:sz w:val="28"/>
          <w:szCs w:val="28"/>
        </w:rPr>
        <w:t>-</w:t>
      </w:r>
      <w:r w:rsidR="0082651A">
        <w:rPr>
          <w:sz w:val="28"/>
          <w:szCs w:val="28"/>
        </w:rPr>
        <w:t xml:space="preserve"> </w:t>
      </w:r>
      <w:r w:rsidRPr="00971847">
        <w:rPr>
          <w:sz w:val="28"/>
          <w:szCs w:val="28"/>
        </w:rPr>
        <w:t>167с.</w:t>
      </w:r>
    </w:p>
    <w:p w:rsidR="00B6795F" w:rsidRPr="00971847" w:rsidRDefault="00B6795F" w:rsidP="00165BFD">
      <w:pPr>
        <w:pStyle w:val="ae"/>
        <w:spacing w:before="0" w:after="0" w:line="360" w:lineRule="auto"/>
        <w:ind w:firstLine="0"/>
        <w:jc w:val="both"/>
        <w:rPr>
          <w:sz w:val="28"/>
          <w:szCs w:val="28"/>
        </w:rPr>
      </w:pPr>
      <w:r w:rsidRPr="00971847">
        <w:rPr>
          <w:sz w:val="28"/>
          <w:szCs w:val="28"/>
        </w:rPr>
        <w:t>9.</w:t>
      </w:r>
      <w:r w:rsidR="0082651A">
        <w:rPr>
          <w:sz w:val="28"/>
          <w:szCs w:val="28"/>
        </w:rPr>
        <w:t xml:space="preserve"> Дерим-Оглу Е.Н., Томилина Н.</w:t>
      </w:r>
      <w:r w:rsidRPr="00971847">
        <w:rPr>
          <w:sz w:val="28"/>
          <w:szCs w:val="28"/>
        </w:rPr>
        <w:t>Г. Материалы к проведению экскурсии в смешанный лес //Начальна</w:t>
      </w:r>
      <w:r w:rsidR="0082651A">
        <w:rPr>
          <w:sz w:val="28"/>
          <w:szCs w:val="28"/>
        </w:rPr>
        <w:t>я школа. -1990.– N5. – С. 28-34.</w:t>
      </w:r>
    </w:p>
    <w:p w:rsidR="00B6795F" w:rsidRPr="00971847" w:rsidRDefault="00B6795F" w:rsidP="00165BFD">
      <w:pPr>
        <w:spacing w:line="360" w:lineRule="auto"/>
        <w:jc w:val="both"/>
        <w:rPr>
          <w:sz w:val="28"/>
          <w:szCs w:val="28"/>
        </w:rPr>
      </w:pPr>
      <w:r w:rsidRPr="00971847">
        <w:rPr>
          <w:sz w:val="28"/>
          <w:szCs w:val="28"/>
        </w:rPr>
        <w:t>10. Дерябо С.Д.</w:t>
      </w:r>
      <w:r w:rsidR="0082651A">
        <w:rPr>
          <w:sz w:val="28"/>
          <w:szCs w:val="28"/>
        </w:rPr>
        <w:t>, Ясвин В.П.</w:t>
      </w:r>
      <w:r w:rsidRPr="00971847">
        <w:rPr>
          <w:sz w:val="28"/>
          <w:szCs w:val="28"/>
        </w:rPr>
        <w:t xml:space="preserve"> Экологическая педагогика и психология. – Ростов-на-Дону.: Феникс, 1996.</w:t>
      </w:r>
      <w:r w:rsidR="0082651A">
        <w:rPr>
          <w:sz w:val="28"/>
          <w:szCs w:val="28"/>
        </w:rPr>
        <w:t xml:space="preserve"> </w:t>
      </w:r>
      <w:r w:rsidRPr="00971847">
        <w:rPr>
          <w:sz w:val="28"/>
          <w:szCs w:val="28"/>
        </w:rPr>
        <w:t>-</w:t>
      </w:r>
      <w:r w:rsidR="0082651A">
        <w:rPr>
          <w:sz w:val="28"/>
          <w:szCs w:val="28"/>
        </w:rPr>
        <w:t xml:space="preserve"> </w:t>
      </w:r>
      <w:r w:rsidRPr="00971847">
        <w:rPr>
          <w:sz w:val="28"/>
          <w:szCs w:val="28"/>
        </w:rPr>
        <w:t>С36-38.</w:t>
      </w:r>
    </w:p>
    <w:p w:rsidR="00374730" w:rsidRPr="00971847" w:rsidRDefault="00B6795F" w:rsidP="00165BFD">
      <w:pPr>
        <w:pStyle w:val="ae"/>
        <w:spacing w:before="0" w:after="0" w:line="360" w:lineRule="auto"/>
        <w:ind w:firstLine="0"/>
        <w:jc w:val="both"/>
        <w:rPr>
          <w:sz w:val="28"/>
          <w:szCs w:val="28"/>
        </w:rPr>
      </w:pPr>
      <w:r w:rsidRPr="00971847">
        <w:rPr>
          <w:sz w:val="28"/>
          <w:szCs w:val="28"/>
        </w:rPr>
        <w:t>11.</w:t>
      </w:r>
      <w:r w:rsidR="0082651A">
        <w:rPr>
          <w:sz w:val="28"/>
          <w:szCs w:val="28"/>
        </w:rPr>
        <w:t xml:space="preserve"> </w:t>
      </w:r>
      <w:r w:rsidR="00374730" w:rsidRPr="00971847">
        <w:rPr>
          <w:sz w:val="28"/>
          <w:szCs w:val="28"/>
        </w:rPr>
        <w:t>З</w:t>
      </w:r>
      <w:r w:rsidR="0082651A">
        <w:rPr>
          <w:sz w:val="28"/>
          <w:szCs w:val="28"/>
        </w:rPr>
        <w:t>ахлебный А.Н., Суравегина И.</w:t>
      </w:r>
      <w:r w:rsidR="00374730" w:rsidRPr="00971847">
        <w:rPr>
          <w:sz w:val="28"/>
          <w:szCs w:val="28"/>
        </w:rPr>
        <w:t>Т. Экологическое образование школьников во внеклассной р</w:t>
      </w:r>
      <w:r w:rsidR="0082651A">
        <w:rPr>
          <w:sz w:val="28"/>
          <w:szCs w:val="28"/>
        </w:rPr>
        <w:t>аботе. - М.: Просвещение, 1984.</w:t>
      </w:r>
    </w:p>
    <w:p w:rsidR="00374730" w:rsidRPr="00971847" w:rsidRDefault="00B6795F" w:rsidP="00165BFD">
      <w:pPr>
        <w:pStyle w:val="ae"/>
        <w:spacing w:before="0" w:after="0" w:line="360" w:lineRule="auto"/>
        <w:ind w:firstLine="0"/>
        <w:jc w:val="both"/>
        <w:rPr>
          <w:sz w:val="28"/>
          <w:szCs w:val="28"/>
        </w:rPr>
      </w:pPr>
      <w:r w:rsidRPr="00971847">
        <w:rPr>
          <w:sz w:val="28"/>
          <w:szCs w:val="28"/>
        </w:rPr>
        <w:t>12</w:t>
      </w:r>
      <w:r w:rsidR="0082651A">
        <w:rPr>
          <w:sz w:val="28"/>
          <w:szCs w:val="28"/>
        </w:rPr>
        <w:t>. Измайлов И.В., Михлин В.</w:t>
      </w:r>
      <w:r w:rsidR="00374730" w:rsidRPr="00971847">
        <w:rPr>
          <w:sz w:val="28"/>
          <w:szCs w:val="28"/>
        </w:rPr>
        <w:t>Е., Шубки</w:t>
      </w:r>
      <w:r w:rsidR="0082651A">
        <w:rPr>
          <w:sz w:val="28"/>
          <w:szCs w:val="28"/>
        </w:rPr>
        <w:t>на Л.</w:t>
      </w:r>
      <w:r w:rsidR="00374730" w:rsidRPr="00971847">
        <w:rPr>
          <w:sz w:val="28"/>
          <w:szCs w:val="28"/>
        </w:rPr>
        <w:t>С. Биологические экскурсии.</w:t>
      </w:r>
      <w:r w:rsidR="0082651A">
        <w:rPr>
          <w:sz w:val="28"/>
          <w:szCs w:val="28"/>
        </w:rPr>
        <w:t xml:space="preserve"> - М.: Просвещение, 1983. – 163</w:t>
      </w:r>
      <w:r w:rsidR="00374730" w:rsidRPr="00971847">
        <w:rPr>
          <w:sz w:val="28"/>
          <w:szCs w:val="28"/>
        </w:rPr>
        <w:t>с.</w:t>
      </w:r>
    </w:p>
    <w:p w:rsidR="00374730" w:rsidRPr="00971847" w:rsidRDefault="00B6795F" w:rsidP="00165BFD">
      <w:pPr>
        <w:pStyle w:val="ae"/>
        <w:spacing w:before="0" w:after="0" w:line="360" w:lineRule="auto"/>
        <w:ind w:firstLine="0"/>
        <w:jc w:val="both"/>
        <w:rPr>
          <w:sz w:val="28"/>
          <w:szCs w:val="28"/>
        </w:rPr>
      </w:pPr>
      <w:r w:rsidRPr="00971847">
        <w:rPr>
          <w:sz w:val="28"/>
          <w:szCs w:val="28"/>
        </w:rPr>
        <w:t>13</w:t>
      </w:r>
      <w:r w:rsidR="0082651A">
        <w:rPr>
          <w:sz w:val="28"/>
          <w:szCs w:val="28"/>
        </w:rPr>
        <w:t>. Клепинина З.А., Мельчаков Л.</w:t>
      </w:r>
      <w:r w:rsidR="00374730" w:rsidRPr="00971847">
        <w:rPr>
          <w:sz w:val="28"/>
          <w:szCs w:val="28"/>
        </w:rPr>
        <w:t>Ф. Природоведение. Учебник для 2 и 3 классов. - М.: Просвещение, 1987. – 169 с.</w:t>
      </w:r>
    </w:p>
    <w:p w:rsidR="00B6795F" w:rsidRPr="00971847" w:rsidRDefault="00B6795F" w:rsidP="00165BFD">
      <w:pPr>
        <w:pStyle w:val="ae"/>
        <w:spacing w:before="0" w:after="0" w:line="360" w:lineRule="auto"/>
        <w:ind w:firstLine="0"/>
        <w:jc w:val="both"/>
        <w:rPr>
          <w:sz w:val="28"/>
          <w:szCs w:val="28"/>
        </w:rPr>
      </w:pPr>
      <w:r w:rsidRPr="00971847">
        <w:rPr>
          <w:sz w:val="28"/>
          <w:szCs w:val="28"/>
        </w:rPr>
        <w:t>14.</w:t>
      </w:r>
      <w:r w:rsidR="0082651A">
        <w:rPr>
          <w:sz w:val="28"/>
          <w:szCs w:val="28"/>
        </w:rPr>
        <w:t xml:space="preserve"> </w:t>
      </w:r>
      <w:r w:rsidRPr="00971847">
        <w:rPr>
          <w:sz w:val="28"/>
          <w:szCs w:val="28"/>
        </w:rPr>
        <w:t>Комен</w:t>
      </w:r>
      <w:r w:rsidR="0082651A">
        <w:rPr>
          <w:sz w:val="28"/>
          <w:szCs w:val="28"/>
        </w:rPr>
        <w:t>ский Я.А., Локк Д., Руссо Ж.Ж., Песталоцци И.</w:t>
      </w:r>
      <w:r w:rsidRPr="00971847">
        <w:rPr>
          <w:sz w:val="28"/>
          <w:szCs w:val="28"/>
        </w:rPr>
        <w:t>Г. Педагогическое наследие</w:t>
      </w:r>
      <w:r w:rsidR="0082651A">
        <w:rPr>
          <w:sz w:val="28"/>
          <w:szCs w:val="28"/>
        </w:rPr>
        <w:t>. - М.: Педагогика, 1989. – 347</w:t>
      </w:r>
      <w:r w:rsidRPr="00971847">
        <w:rPr>
          <w:sz w:val="28"/>
          <w:szCs w:val="28"/>
        </w:rPr>
        <w:t>с.</w:t>
      </w:r>
    </w:p>
    <w:p w:rsidR="00374730" w:rsidRPr="00971847" w:rsidRDefault="00B6795F" w:rsidP="00165BFD">
      <w:pPr>
        <w:pStyle w:val="ae"/>
        <w:spacing w:before="0" w:after="0" w:line="360" w:lineRule="auto"/>
        <w:ind w:firstLine="0"/>
        <w:jc w:val="both"/>
        <w:rPr>
          <w:sz w:val="28"/>
          <w:szCs w:val="28"/>
        </w:rPr>
      </w:pPr>
      <w:r w:rsidRPr="00971847">
        <w:rPr>
          <w:sz w:val="28"/>
          <w:szCs w:val="28"/>
        </w:rPr>
        <w:t>15</w:t>
      </w:r>
      <w:r w:rsidR="0082651A">
        <w:rPr>
          <w:sz w:val="28"/>
          <w:szCs w:val="28"/>
        </w:rPr>
        <w:t>. Пакулова В.М., Кузнецова В.</w:t>
      </w:r>
      <w:r w:rsidR="00374730" w:rsidRPr="00971847">
        <w:rPr>
          <w:sz w:val="28"/>
          <w:szCs w:val="28"/>
        </w:rPr>
        <w:t>И. Методика преподавания природоведения.</w:t>
      </w:r>
      <w:r w:rsidR="0082651A">
        <w:rPr>
          <w:sz w:val="28"/>
          <w:szCs w:val="28"/>
        </w:rPr>
        <w:t xml:space="preserve"> - М.: Просвещение, 1990. – 256</w:t>
      </w:r>
      <w:r w:rsidR="00374730" w:rsidRPr="00971847">
        <w:rPr>
          <w:sz w:val="28"/>
          <w:szCs w:val="28"/>
        </w:rPr>
        <w:t>с.</w:t>
      </w:r>
    </w:p>
    <w:p w:rsidR="00B6795F" w:rsidRPr="00971847" w:rsidRDefault="00B6795F" w:rsidP="00165BFD">
      <w:pPr>
        <w:suppressAutoHyphens w:val="0"/>
        <w:autoSpaceDE/>
        <w:spacing w:line="360" w:lineRule="auto"/>
        <w:jc w:val="both"/>
        <w:rPr>
          <w:sz w:val="28"/>
          <w:szCs w:val="28"/>
        </w:rPr>
      </w:pPr>
      <w:r w:rsidRPr="00971847">
        <w:rPr>
          <w:sz w:val="28"/>
          <w:szCs w:val="28"/>
        </w:rPr>
        <w:t>1</w:t>
      </w:r>
      <w:r w:rsidR="004047EE" w:rsidRPr="00971847">
        <w:rPr>
          <w:sz w:val="28"/>
          <w:szCs w:val="28"/>
        </w:rPr>
        <w:t>6</w:t>
      </w:r>
      <w:r w:rsidRPr="00971847">
        <w:rPr>
          <w:sz w:val="28"/>
          <w:szCs w:val="28"/>
        </w:rPr>
        <w:t>.</w:t>
      </w:r>
      <w:r w:rsidR="0082651A">
        <w:rPr>
          <w:sz w:val="28"/>
          <w:szCs w:val="28"/>
        </w:rPr>
        <w:t xml:space="preserve"> </w:t>
      </w:r>
      <w:r w:rsidRPr="00971847">
        <w:rPr>
          <w:sz w:val="28"/>
          <w:szCs w:val="28"/>
        </w:rPr>
        <w:t>Популярный экологический словарь. Под. ред. A.M. Гилярова.– М.:</w:t>
      </w:r>
      <w:r w:rsidR="0082651A">
        <w:rPr>
          <w:sz w:val="28"/>
          <w:szCs w:val="28"/>
        </w:rPr>
        <w:t xml:space="preserve"> Устойчивый мир, 1999.-186 с.</w:t>
      </w:r>
    </w:p>
    <w:p w:rsidR="00B6795F" w:rsidRPr="00971847" w:rsidRDefault="00B6795F" w:rsidP="00165BFD">
      <w:pPr>
        <w:spacing w:line="360" w:lineRule="auto"/>
        <w:jc w:val="both"/>
        <w:rPr>
          <w:sz w:val="28"/>
          <w:szCs w:val="28"/>
        </w:rPr>
      </w:pPr>
      <w:r w:rsidRPr="00971847">
        <w:rPr>
          <w:sz w:val="28"/>
          <w:szCs w:val="28"/>
        </w:rPr>
        <w:t>1</w:t>
      </w:r>
      <w:r w:rsidR="004047EE" w:rsidRPr="00971847">
        <w:rPr>
          <w:sz w:val="28"/>
          <w:szCs w:val="28"/>
        </w:rPr>
        <w:t>7</w:t>
      </w:r>
      <w:r w:rsidR="00FC509F">
        <w:rPr>
          <w:sz w:val="28"/>
          <w:szCs w:val="28"/>
        </w:rPr>
        <w:t>. Старостин В.</w:t>
      </w:r>
      <w:r w:rsidR="00374730" w:rsidRPr="00971847">
        <w:rPr>
          <w:sz w:val="28"/>
          <w:szCs w:val="28"/>
        </w:rPr>
        <w:t>И. Природа в системе эстетического воспитания.</w:t>
      </w:r>
      <w:r w:rsidR="0082651A">
        <w:rPr>
          <w:sz w:val="28"/>
          <w:szCs w:val="28"/>
        </w:rPr>
        <w:t xml:space="preserve"> </w:t>
      </w:r>
      <w:r w:rsidRPr="00971847">
        <w:rPr>
          <w:sz w:val="28"/>
          <w:szCs w:val="28"/>
        </w:rPr>
        <w:t>-</w:t>
      </w:r>
      <w:r w:rsidR="0082651A">
        <w:rPr>
          <w:sz w:val="28"/>
          <w:szCs w:val="28"/>
        </w:rPr>
        <w:t xml:space="preserve"> </w:t>
      </w:r>
      <w:r w:rsidRPr="00971847">
        <w:rPr>
          <w:sz w:val="28"/>
          <w:szCs w:val="28"/>
        </w:rPr>
        <w:t>М..</w:t>
      </w:r>
      <w:r w:rsidR="0082651A">
        <w:rPr>
          <w:sz w:val="28"/>
          <w:szCs w:val="28"/>
        </w:rPr>
        <w:t xml:space="preserve"> </w:t>
      </w:r>
      <w:r w:rsidRPr="00971847">
        <w:rPr>
          <w:sz w:val="28"/>
          <w:szCs w:val="28"/>
        </w:rPr>
        <w:t>Просвещение,</w:t>
      </w:r>
      <w:r w:rsidR="0082651A">
        <w:rPr>
          <w:sz w:val="28"/>
          <w:szCs w:val="28"/>
        </w:rPr>
        <w:t xml:space="preserve"> </w:t>
      </w:r>
      <w:r w:rsidRPr="00971847">
        <w:rPr>
          <w:sz w:val="28"/>
          <w:szCs w:val="28"/>
        </w:rPr>
        <w:t>1990.</w:t>
      </w:r>
      <w:r w:rsidR="0082651A">
        <w:rPr>
          <w:sz w:val="28"/>
          <w:szCs w:val="28"/>
        </w:rPr>
        <w:t xml:space="preserve"> </w:t>
      </w:r>
      <w:r w:rsidRPr="00971847">
        <w:rPr>
          <w:sz w:val="28"/>
          <w:szCs w:val="28"/>
        </w:rPr>
        <w:t>-</w:t>
      </w:r>
      <w:r w:rsidR="0082651A">
        <w:rPr>
          <w:sz w:val="28"/>
          <w:szCs w:val="28"/>
        </w:rPr>
        <w:t xml:space="preserve"> </w:t>
      </w:r>
      <w:r w:rsidRPr="00971847">
        <w:rPr>
          <w:sz w:val="28"/>
          <w:szCs w:val="28"/>
        </w:rPr>
        <w:t>56с.</w:t>
      </w:r>
    </w:p>
    <w:p w:rsidR="00374730" w:rsidRPr="00971847" w:rsidRDefault="00374730" w:rsidP="00165BFD">
      <w:pPr>
        <w:spacing w:line="360" w:lineRule="auto"/>
        <w:jc w:val="both"/>
        <w:rPr>
          <w:sz w:val="28"/>
          <w:szCs w:val="28"/>
        </w:rPr>
      </w:pPr>
      <w:r w:rsidRPr="00971847">
        <w:rPr>
          <w:sz w:val="28"/>
          <w:szCs w:val="28"/>
        </w:rPr>
        <w:t xml:space="preserve">18. Экологическое образование и воспитание. Метод. </w:t>
      </w:r>
      <w:r w:rsidR="00521498" w:rsidRPr="00971847">
        <w:rPr>
          <w:sz w:val="28"/>
          <w:szCs w:val="28"/>
        </w:rPr>
        <w:t>р</w:t>
      </w:r>
      <w:r w:rsidRPr="00971847">
        <w:rPr>
          <w:sz w:val="28"/>
          <w:szCs w:val="28"/>
        </w:rPr>
        <w:t>екомендации. – Улан – Удэ, 1990. – 29с.</w:t>
      </w:r>
    </w:p>
    <w:p w:rsidR="00374730" w:rsidRPr="00971847" w:rsidRDefault="00374730" w:rsidP="00165BFD">
      <w:pPr>
        <w:spacing w:line="360" w:lineRule="auto"/>
        <w:jc w:val="both"/>
        <w:rPr>
          <w:sz w:val="28"/>
          <w:szCs w:val="28"/>
        </w:rPr>
      </w:pPr>
      <w:r w:rsidRPr="00971847">
        <w:rPr>
          <w:sz w:val="28"/>
          <w:szCs w:val="28"/>
        </w:rPr>
        <w:t>19. Эстетическая культура и эстетическое в</w:t>
      </w:r>
      <w:r w:rsidR="0082651A">
        <w:rPr>
          <w:sz w:val="28"/>
          <w:szCs w:val="28"/>
        </w:rPr>
        <w:t>оспитание. Кн. для учителя /Н.</w:t>
      </w:r>
      <w:r w:rsidRPr="00971847">
        <w:rPr>
          <w:sz w:val="28"/>
          <w:szCs w:val="28"/>
        </w:rPr>
        <w:t>И. Княщ</w:t>
      </w:r>
      <w:r w:rsidR="0082651A">
        <w:rPr>
          <w:sz w:val="28"/>
          <w:szCs w:val="28"/>
        </w:rPr>
        <w:t>енко, Н.Л. Лейзеров, М.</w:t>
      </w:r>
      <w:r w:rsidRPr="00971847">
        <w:rPr>
          <w:sz w:val="28"/>
          <w:szCs w:val="28"/>
        </w:rPr>
        <w:t>С. Каган и др. – М.: Просвещен</w:t>
      </w:r>
      <w:r w:rsidR="0082651A">
        <w:rPr>
          <w:sz w:val="28"/>
          <w:szCs w:val="28"/>
        </w:rPr>
        <w:t>ие, 1983. – 303</w:t>
      </w:r>
      <w:r w:rsidR="00521498" w:rsidRPr="00971847">
        <w:rPr>
          <w:sz w:val="28"/>
          <w:szCs w:val="28"/>
        </w:rPr>
        <w:t>с.</w:t>
      </w:r>
      <w:bookmarkStart w:id="0" w:name="_GoBack"/>
      <w:bookmarkEnd w:id="0"/>
    </w:p>
    <w:sectPr w:rsidR="00374730" w:rsidRPr="00971847" w:rsidSect="00971847">
      <w:footerReference w:type="even" r:id="rId7"/>
      <w:footerReference w:type="default" r:id="rId8"/>
      <w:footnotePr>
        <w:pos w:val="beneathText"/>
      </w:footnotePr>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123" w:rsidRDefault="002E5123">
      <w:r>
        <w:separator/>
      </w:r>
    </w:p>
  </w:endnote>
  <w:endnote w:type="continuationSeparator" w:id="0">
    <w:p w:rsidR="002E5123" w:rsidRDefault="002E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tarSymbol">
    <w:altName w:val="Arial Unicode MS"/>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9F" w:rsidRDefault="00FC509F" w:rsidP="00374730">
    <w:pPr>
      <w:pStyle w:val="af"/>
      <w:framePr w:wrap="around" w:vAnchor="text" w:hAnchor="margin" w:xAlign="center" w:y="1"/>
      <w:rPr>
        <w:rStyle w:val="af1"/>
      </w:rPr>
    </w:pPr>
  </w:p>
  <w:p w:rsidR="00FC509F" w:rsidRDefault="00FC509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09F" w:rsidRDefault="00696FDE" w:rsidP="00374730">
    <w:pPr>
      <w:pStyle w:val="af"/>
      <w:framePr w:wrap="around" w:vAnchor="text" w:hAnchor="margin" w:xAlign="center" w:y="1"/>
      <w:rPr>
        <w:rStyle w:val="af1"/>
      </w:rPr>
    </w:pPr>
    <w:r>
      <w:rPr>
        <w:rStyle w:val="af1"/>
        <w:noProof/>
      </w:rPr>
      <w:t>2</w:t>
    </w:r>
  </w:p>
  <w:p w:rsidR="00FC509F" w:rsidRDefault="00FC509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123" w:rsidRDefault="002E5123">
      <w:r>
        <w:separator/>
      </w:r>
    </w:p>
  </w:footnote>
  <w:footnote w:type="continuationSeparator" w:id="0">
    <w:p w:rsidR="002E5123" w:rsidRDefault="002E51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6"/>
    <w:lvl w:ilvl="0">
      <w:start w:val="1"/>
      <w:numFmt w:val="decimal"/>
      <w:lvlText w:val="%1."/>
      <w:lvlJc w:val="left"/>
      <w:pPr>
        <w:tabs>
          <w:tab w:val="num" w:pos="1069"/>
        </w:tabs>
        <w:ind w:left="1069" w:hanging="360"/>
      </w:pPr>
      <w:rPr>
        <w:rFonts w:cs="Times New Roman"/>
      </w:rPr>
    </w:lvl>
  </w:abstractNum>
  <w:abstractNum w:abstractNumId="3">
    <w:nsid w:val="00000004"/>
    <w:multiLevelType w:val="multilevel"/>
    <w:tmpl w:val="00000004"/>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4">
    <w:nsid w:val="097B5881"/>
    <w:multiLevelType w:val="hybridMultilevel"/>
    <w:tmpl w:val="4072E10E"/>
    <w:lvl w:ilvl="0" w:tplc="304C27B2">
      <w:start w:val="1"/>
      <w:numFmt w:val="russianLower"/>
      <w:lvlText w:val="%1."/>
      <w:lvlJc w:val="left"/>
      <w:pPr>
        <w:ind w:left="720" w:hanging="360"/>
      </w:pPr>
      <w:rPr>
        <w:rFonts w:cs="Times New Roman" w:hint="default"/>
      </w:rPr>
    </w:lvl>
    <w:lvl w:ilvl="1" w:tplc="304C27B2">
      <w:start w:val="1"/>
      <w:numFmt w:val="russianLower"/>
      <w:lvlText w:val="%2."/>
      <w:lvlJc w:val="left"/>
      <w:pPr>
        <w:ind w:left="535"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F35123A"/>
    <w:multiLevelType w:val="hybridMultilevel"/>
    <w:tmpl w:val="22CE8B3C"/>
    <w:lvl w:ilvl="0" w:tplc="304C27B2">
      <w:start w:val="1"/>
      <w:numFmt w:val="russianLower"/>
      <w:lvlText w:val="%1."/>
      <w:lvlJc w:val="left"/>
      <w:pPr>
        <w:ind w:left="53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5E63A5A"/>
    <w:multiLevelType w:val="hybridMultilevel"/>
    <w:tmpl w:val="96E08CAC"/>
    <w:lvl w:ilvl="0" w:tplc="304C27B2">
      <w:start w:val="1"/>
      <w:numFmt w:val="russianLower"/>
      <w:lvlText w:val="%1."/>
      <w:lvlJc w:val="left"/>
      <w:pPr>
        <w:ind w:left="535" w:hanging="360"/>
      </w:pPr>
      <w:rPr>
        <w:rFonts w:cs="Times New Roman" w:hint="default"/>
      </w:rPr>
    </w:lvl>
    <w:lvl w:ilvl="1" w:tplc="04190019" w:tentative="1">
      <w:start w:val="1"/>
      <w:numFmt w:val="lowerLetter"/>
      <w:lvlText w:val="%2."/>
      <w:lvlJc w:val="left"/>
      <w:pPr>
        <w:ind w:left="1255" w:hanging="360"/>
      </w:pPr>
      <w:rPr>
        <w:rFonts w:cs="Times New Roman"/>
      </w:rPr>
    </w:lvl>
    <w:lvl w:ilvl="2" w:tplc="0419001B" w:tentative="1">
      <w:start w:val="1"/>
      <w:numFmt w:val="lowerRoman"/>
      <w:lvlText w:val="%3."/>
      <w:lvlJc w:val="right"/>
      <w:pPr>
        <w:ind w:left="1975" w:hanging="180"/>
      </w:pPr>
      <w:rPr>
        <w:rFonts w:cs="Times New Roman"/>
      </w:rPr>
    </w:lvl>
    <w:lvl w:ilvl="3" w:tplc="0419000F" w:tentative="1">
      <w:start w:val="1"/>
      <w:numFmt w:val="decimal"/>
      <w:lvlText w:val="%4."/>
      <w:lvlJc w:val="left"/>
      <w:pPr>
        <w:ind w:left="2695" w:hanging="360"/>
      </w:pPr>
      <w:rPr>
        <w:rFonts w:cs="Times New Roman"/>
      </w:rPr>
    </w:lvl>
    <w:lvl w:ilvl="4" w:tplc="04190019" w:tentative="1">
      <w:start w:val="1"/>
      <w:numFmt w:val="lowerLetter"/>
      <w:lvlText w:val="%5."/>
      <w:lvlJc w:val="left"/>
      <w:pPr>
        <w:ind w:left="3415" w:hanging="360"/>
      </w:pPr>
      <w:rPr>
        <w:rFonts w:cs="Times New Roman"/>
      </w:rPr>
    </w:lvl>
    <w:lvl w:ilvl="5" w:tplc="0419001B" w:tentative="1">
      <w:start w:val="1"/>
      <w:numFmt w:val="lowerRoman"/>
      <w:lvlText w:val="%6."/>
      <w:lvlJc w:val="right"/>
      <w:pPr>
        <w:ind w:left="4135" w:hanging="180"/>
      </w:pPr>
      <w:rPr>
        <w:rFonts w:cs="Times New Roman"/>
      </w:rPr>
    </w:lvl>
    <w:lvl w:ilvl="6" w:tplc="0419000F" w:tentative="1">
      <w:start w:val="1"/>
      <w:numFmt w:val="decimal"/>
      <w:lvlText w:val="%7."/>
      <w:lvlJc w:val="left"/>
      <w:pPr>
        <w:ind w:left="4855" w:hanging="360"/>
      </w:pPr>
      <w:rPr>
        <w:rFonts w:cs="Times New Roman"/>
      </w:rPr>
    </w:lvl>
    <w:lvl w:ilvl="7" w:tplc="04190019" w:tentative="1">
      <w:start w:val="1"/>
      <w:numFmt w:val="lowerLetter"/>
      <w:lvlText w:val="%8."/>
      <w:lvlJc w:val="left"/>
      <w:pPr>
        <w:ind w:left="5575" w:hanging="360"/>
      </w:pPr>
      <w:rPr>
        <w:rFonts w:cs="Times New Roman"/>
      </w:rPr>
    </w:lvl>
    <w:lvl w:ilvl="8" w:tplc="0419001B" w:tentative="1">
      <w:start w:val="1"/>
      <w:numFmt w:val="lowerRoman"/>
      <w:lvlText w:val="%9."/>
      <w:lvlJc w:val="right"/>
      <w:pPr>
        <w:ind w:left="6295" w:hanging="180"/>
      </w:pPr>
      <w:rPr>
        <w:rFonts w:cs="Times New Roman"/>
      </w:rPr>
    </w:lvl>
  </w:abstractNum>
  <w:abstractNum w:abstractNumId="7">
    <w:nsid w:val="1D5B6F83"/>
    <w:multiLevelType w:val="hybridMultilevel"/>
    <w:tmpl w:val="4B5ECBE6"/>
    <w:lvl w:ilvl="0" w:tplc="9A4A7926">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29E524B"/>
    <w:multiLevelType w:val="hybridMultilevel"/>
    <w:tmpl w:val="94E229FC"/>
    <w:lvl w:ilvl="0" w:tplc="304C27B2">
      <w:start w:val="1"/>
      <w:numFmt w:val="russianLower"/>
      <w:lvlText w:val="%1."/>
      <w:lvlJc w:val="left"/>
      <w:pPr>
        <w:ind w:left="53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0068D5"/>
    <w:multiLevelType w:val="hybridMultilevel"/>
    <w:tmpl w:val="1AE08794"/>
    <w:lvl w:ilvl="0" w:tplc="044ACDE8">
      <w:start w:val="1"/>
      <w:numFmt w:val="russianLower"/>
      <w:lvlText w:val="%1."/>
      <w:lvlJc w:val="left"/>
      <w:pPr>
        <w:ind w:left="535"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10">
    <w:nsid w:val="36BF065D"/>
    <w:multiLevelType w:val="hybridMultilevel"/>
    <w:tmpl w:val="5EE60D30"/>
    <w:lvl w:ilvl="0" w:tplc="D258354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362856"/>
    <w:multiLevelType w:val="hybridMultilevel"/>
    <w:tmpl w:val="4920BB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FE2988"/>
    <w:multiLevelType w:val="hybridMultilevel"/>
    <w:tmpl w:val="EFC4D42E"/>
    <w:lvl w:ilvl="0" w:tplc="304C27B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4B6E7C49"/>
    <w:multiLevelType w:val="hybridMultilevel"/>
    <w:tmpl w:val="BEF4459C"/>
    <w:lvl w:ilvl="0" w:tplc="304C27B2">
      <w:start w:val="1"/>
      <w:numFmt w:val="russianLower"/>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4DD64B3A"/>
    <w:multiLevelType w:val="hybridMultilevel"/>
    <w:tmpl w:val="84507FEC"/>
    <w:lvl w:ilvl="0" w:tplc="1FCEA334">
      <w:start w:val="20"/>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509A7653"/>
    <w:multiLevelType w:val="hybridMultilevel"/>
    <w:tmpl w:val="5224BAD8"/>
    <w:lvl w:ilvl="0" w:tplc="304C27B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4F8647B"/>
    <w:multiLevelType w:val="hybridMultilevel"/>
    <w:tmpl w:val="403CD2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7B75E07"/>
    <w:multiLevelType w:val="hybridMultilevel"/>
    <w:tmpl w:val="E9086C22"/>
    <w:lvl w:ilvl="0" w:tplc="304C27B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5ECC0F33"/>
    <w:multiLevelType w:val="hybridMultilevel"/>
    <w:tmpl w:val="B936DCC6"/>
    <w:lvl w:ilvl="0" w:tplc="304C27B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6234247B"/>
    <w:multiLevelType w:val="hybridMultilevel"/>
    <w:tmpl w:val="9F8644C6"/>
    <w:lvl w:ilvl="0" w:tplc="304C27B2">
      <w:start w:val="1"/>
      <w:numFmt w:val="russianLower"/>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94B20C6"/>
    <w:multiLevelType w:val="hybridMultilevel"/>
    <w:tmpl w:val="1AE08794"/>
    <w:lvl w:ilvl="0" w:tplc="044ACDE8">
      <w:start w:val="1"/>
      <w:numFmt w:val="russianLower"/>
      <w:lvlText w:val="%1."/>
      <w:lvlJc w:val="left"/>
      <w:pPr>
        <w:ind w:left="535" w:hanging="360"/>
      </w:pPr>
      <w:rPr>
        <w:rFonts w:cs="Times New Roman" w:hint="default"/>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21">
    <w:nsid w:val="713C4FAE"/>
    <w:multiLevelType w:val="hybridMultilevel"/>
    <w:tmpl w:val="46522E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1BB6938"/>
    <w:multiLevelType w:val="hybridMultilevel"/>
    <w:tmpl w:val="72FC89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7"/>
  </w:num>
  <w:num w:numId="6">
    <w:abstractNumId w:val="10"/>
  </w:num>
  <w:num w:numId="7">
    <w:abstractNumId w:val="22"/>
  </w:num>
  <w:num w:numId="8">
    <w:abstractNumId w:val="21"/>
  </w:num>
  <w:num w:numId="9">
    <w:abstractNumId w:val="11"/>
  </w:num>
  <w:num w:numId="10">
    <w:abstractNumId w:val="14"/>
  </w:num>
  <w:num w:numId="11">
    <w:abstractNumId w:val="5"/>
  </w:num>
  <w:num w:numId="12">
    <w:abstractNumId w:val="20"/>
  </w:num>
  <w:num w:numId="13">
    <w:abstractNumId w:val="4"/>
  </w:num>
  <w:num w:numId="14">
    <w:abstractNumId w:val="8"/>
  </w:num>
  <w:num w:numId="15">
    <w:abstractNumId w:val="16"/>
  </w:num>
  <w:num w:numId="16">
    <w:abstractNumId w:val="6"/>
  </w:num>
  <w:num w:numId="17">
    <w:abstractNumId w:val="15"/>
  </w:num>
  <w:num w:numId="18">
    <w:abstractNumId w:val="19"/>
  </w:num>
  <w:num w:numId="19">
    <w:abstractNumId w:val="17"/>
  </w:num>
  <w:num w:numId="20">
    <w:abstractNumId w:val="13"/>
  </w:num>
  <w:num w:numId="21">
    <w:abstractNumId w:val="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B66"/>
    <w:rsid w:val="00067545"/>
    <w:rsid w:val="000E6789"/>
    <w:rsid w:val="000F71F2"/>
    <w:rsid w:val="00116183"/>
    <w:rsid w:val="00145F94"/>
    <w:rsid w:val="001561AD"/>
    <w:rsid w:val="00165BFD"/>
    <w:rsid w:val="00196575"/>
    <w:rsid w:val="00277C4E"/>
    <w:rsid w:val="002C611B"/>
    <w:rsid w:val="002C7941"/>
    <w:rsid w:val="002E5123"/>
    <w:rsid w:val="00307FD9"/>
    <w:rsid w:val="003309BB"/>
    <w:rsid w:val="00352CBD"/>
    <w:rsid w:val="00374730"/>
    <w:rsid w:val="004047EE"/>
    <w:rsid w:val="00482CFB"/>
    <w:rsid w:val="00521498"/>
    <w:rsid w:val="00527D68"/>
    <w:rsid w:val="005315B1"/>
    <w:rsid w:val="00546D34"/>
    <w:rsid w:val="005975CA"/>
    <w:rsid w:val="005D582E"/>
    <w:rsid w:val="00637AD4"/>
    <w:rsid w:val="00696FDE"/>
    <w:rsid w:val="00740DBA"/>
    <w:rsid w:val="00743DFA"/>
    <w:rsid w:val="007A0B66"/>
    <w:rsid w:val="007A2A76"/>
    <w:rsid w:val="007E174C"/>
    <w:rsid w:val="0082651A"/>
    <w:rsid w:val="00875CE7"/>
    <w:rsid w:val="00971847"/>
    <w:rsid w:val="00977ABA"/>
    <w:rsid w:val="00A225BD"/>
    <w:rsid w:val="00A50AD2"/>
    <w:rsid w:val="00AA6805"/>
    <w:rsid w:val="00AC420C"/>
    <w:rsid w:val="00B6795F"/>
    <w:rsid w:val="00BA36F5"/>
    <w:rsid w:val="00BB0BEB"/>
    <w:rsid w:val="00BE0574"/>
    <w:rsid w:val="00C21C50"/>
    <w:rsid w:val="00D3256B"/>
    <w:rsid w:val="00D57D72"/>
    <w:rsid w:val="00DE7AC1"/>
    <w:rsid w:val="00E75697"/>
    <w:rsid w:val="00ED0F41"/>
    <w:rsid w:val="00EF7BB7"/>
    <w:rsid w:val="00F21657"/>
    <w:rsid w:val="00F234E8"/>
    <w:rsid w:val="00F23583"/>
    <w:rsid w:val="00F62090"/>
    <w:rsid w:val="00F86BAA"/>
    <w:rsid w:val="00FC21FD"/>
    <w:rsid w:val="00FC509F"/>
    <w:rsid w:val="00FD0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94849E-897A-4150-B480-0065A7CB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autoSpaceDE w:val="0"/>
    </w:pPr>
    <w:rPr>
      <w:lang w:eastAsia="ar-SA"/>
    </w:rPr>
  </w:style>
  <w:style w:type="paragraph" w:styleId="1">
    <w:name w:val="heading 1"/>
    <w:basedOn w:val="a"/>
    <w:next w:val="a"/>
    <w:link w:val="10"/>
    <w:uiPriority w:val="99"/>
    <w:qFormat/>
    <w:pPr>
      <w:keepNext/>
      <w:spacing w:line="360" w:lineRule="auto"/>
      <w:ind w:firstLine="567"/>
      <w:jc w:val="center"/>
      <w:outlineLvl w:val="0"/>
    </w:pPr>
    <w:rPr>
      <w:kern w:val="1"/>
      <w:sz w:val="30"/>
      <w:szCs w:val="30"/>
    </w:rPr>
  </w:style>
  <w:style w:type="paragraph" w:styleId="4">
    <w:name w:val="heading 4"/>
    <w:basedOn w:val="a"/>
    <w:next w:val="a"/>
    <w:link w:val="40"/>
    <w:uiPriority w:val="99"/>
    <w:qFormat/>
    <w:pPr>
      <w:keepNext/>
      <w:autoSpaceDE/>
      <w:jc w:val="right"/>
      <w:outlineLvl w:val="3"/>
    </w:pPr>
    <w:rPr>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a3">
    <w:name w:val="Символ нумерации"/>
    <w:uiPriority w:val="99"/>
  </w:style>
  <w:style w:type="character" w:customStyle="1" w:styleId="a4">
    <w:name w:val="Маркеры списка"/>
    <w:uiPriority w:val="99"/>
    <w:rPr>
      <w:rFonts w:ascii="StarSymbol" w:hAnsi="StarSymbol"/>
      <w:sz w:val="18"/>
    </w:rPr>
  </w:style>
  <w:style w:type="character" w:customStyle="1" w:styleId="Absatz-Standardschriftart">
    <w:name w:val="Absatz-Standardschriftart"/>
    <w:uiPriority w:val="99"/>
  </w:style>
  <w:style w:type="character" w:customStyle="1" w:styleId="11">
    <w:name w:val="Основной шрифт абзаца1"/>
    <w:uiPriority w:val="99"/>
  </w:style>
  <w:style w:type="paragraph" w:styleId="a5">
    <w:name w:val="Body Text"/>
    <w:basedOn w:val="a"/>
    <w:link w:val="a6"/>
    <w:uiPriority w:val="99"/>
    <w:pPr>
      <w:spacing w:after="120"/>
    </w:pPr>
  </w:style>
  <w:style w:type="character" w:customStyle="1" w:styleId="a6">
    <w:name w:val="Основний текст Знак"/>
    <w:link w:val="a5"/>
    <w:uiPriority w:val="99"/>
    <w:semiHidden/>
    <w:locked/>
    <w:rPr>
      <w:rFonts w:cs="Times New Roman"/>
      <w:sz w:val="20"/>
      <w:szCs w:val="20"/>
      <w:lang w:val="x-none" w:eastAsia="ar-SA" w:bidi="ar-SA"/>
    </w:rPr>
  </w:style>
  <w:style w:type="paragraph" w:customStyle="1" w:styleId="a7">
    <w:name w:val="Заголовок"/>
    <w:basedOn w:val="a"/>
    <w:next w:val="a5"/>
    <w:uiPriority w:val="99"/>
    <w:pPr>
      <w:keepNext/>
      <w:spacing w:before="240" w:after="120"/>
    </w:pPr>
    <w:rPr>
      <w:rFonts w:ascii="Arial" w:eastAsia="MS Mincho" w:hAnsi="Arial" w:cs="Tahoma"/>
      <w:sz w:val="28"/>
      <w:szCs w:val="28"/>
    </w:rPr>
  </w:style>
  <w:style w:type="paragraph" w:styleId="a8">
    <w:name w:val="Title"/>
    <w:basedOn w:val="a7"/>
    <w:next w:val="a9"/>
    <w:link w:val="aa"/>
    <w:uiPriority w:val="99"/>
    <w:qFormat/>
  </w:style>
  <w:style w:type="character" w:customStyle="1" w:styleId="aa">
    <w:name w:val="Назва Знак"/>
    <w:link w:val="a8"/>
    <w:uiPriority w:val="10"/>
    <w:locked/>
    <w:rPr>
      <w:rFonts w:ascii="Cambria" w:eastAsia="Times New Roman" w:hAnsi="Cambria" w:cs="Times New Roman"/>
      <w:b/>
      <w:bCs/>
      <w:kern w:val="28"/>
      <w:sz w:val="32"/>
      <w:szCs w:val="32"/>
      <w:lang w:val="x-none" w:eastAsia="ar-SA" w:bidi="ar-SA"/>
    </w:rPr>
  </w:style>
  <w:style w:type="paragraph" w:styleId="a9">
    <w:name w:val="Subtitle"/>
    <w:basedOn w:val="a7"/>
    <w:next w:val="a5"/>
    <w:link w:val="ab"/>
    <w:uiPriority w:val="99"/>
    <w:qFormat/>
    <w:pPr>
      <w:jc w:val="center"/>
    </w:pPr>
    <w:rPr>
      <w:i/>
      <w:iCs/>
    </w:rPr>
  </w:style>
  <w:style w:type="character" w:customStyle="1" w:styleId="ab">
    <w:name w:val="Підзаголовок Знак"/>
    <w:link w:val="a9"/>
    <w:uiPriority w:val="11"/>
    <w:locked/>
    <w:rPr>
      <w:rFonts w:ascii="Cambria" w:eastAsia="Times New Roman" w:hAnsi="Cambria" w:cs="Times New Roman"/>
      <w:sz w:val="24"/>
      <w:szCs w:val="24"/>
      <w:lang w:val="x-none" w:eastAsia="ar-SA" w:bidi="ar-SA"/>
    </w:rPr>
  </w:style>
  <w:style w:type="paragraph" w:styleId="ac">
    <w:name w:val="List"/>
    <w:basedOn w:val="a5"/>
    <w:uiPriority w:val="99"/>
    <w:rPr>
      <w:rFonts w:cs="Tahoma"/>
    </w:rPr>
  </w:style>
  <w:style w:type="paragraph" w:customStyle="1" w:styleId="12">
    <w:name w:val="Название1"/>
    <w:basedOn w:val="a"/>
    <w:uiPriority w:val="99"/>
    <w:pPr>
      <w:suppressLineNumbers/>
      <w:spacing w:before="120" w:after="120"/>
    </w:pPr>
    <w:rPr>
      <w:rFonts w:cs="Tahoma"/>
      <w:i/>
      <w:iCs/>
      <w:sz w:val="24"/>
      <w:szCs w:val="24"/>
    </w:rPr>
  </w:style>
  <w:style w:type="paragraph" w:customStyle="1" w:styleId="13">
    <w:name w:val="Указатель1"/>
    <w:basedOn w:val="a"/>
    <w:uiPriority w:val="99"/>
    <w:pPr>
      <w:suppressLineNumbers/>
    </w:pPr>
    <w:rPr>
      <w:rFonts w:cs="Tahoma"/>
    </w:rPr>
  </w:style>
  <w:style w:type="paragraph" w:styleId="ad">
    <w:name w:val="TOC Heading"/>
    <w:basedOn w:val="a7"/>
    <w:uiPriority w:val="99"/>
    <w:qFormat/>
    <w:pPr>
      <w:suppressLineNumbers/>
    </w:pPr>
    <w:rPr>
      <w:b/>
      <w:bCs/>
      <w:sz w:val="32"/>
      <w:szCs w:val="32"/>
    </w:rPr>
  </w:style>
  <w:style w:type="paragraph" w:styleId="ae">
    <w:name w:val="Normal (Web)"/>
    <w:basedOn w:val="a"/>
    <w:uiPriority w:val="99"/>
    <w:pPr>
      <w:autoSpaceDE/>
      <w:spacing w:before="280" w:after="280"/>
      <w:ind w:firstLine="720"/>
    </w:pPr>
    <w:rPr>
      <w:rFonts w:eastAsia="SimSun"/>
      <w:sz w:val="24"/>
      <w:szCs w:val="24"/>
    </w:rPr>
  </w:style>
  <w:style w:type="paragraph" w:styleId="af">
    <w:name w:val="footer"/>
    <w:basedOn w:val="a"/>
    <w:link w:val="af0"/>
    <w:uiPriority w:val="99"/>
    <w:rsid w:val="007A0B66"/>
    <w:pPr>
      <w:tabs>
        <w:tab w:val="center" w:pos="4677"/>
        <w:tab w:val="right" w:pos="9355"/>
      </w:tabs>
    </w:pPr>
  </w:style>
  <w:style w:type="character" w:customStyle="1" w:styleId="af0">
    <w:name w:val="Нижній колонтитул Знак"/>
    <w:link w:val="af"/>
    <w:uiPriority w:val="99"/>
    <w:semiHidden/>
    <w:locked/>
    <w:rPr>
      <w:rFonts w:cs="Times New Roman"/>
      <w:sz w:val="20"/>
      <w:szCs w:val="20"/>
      <w:lang w:val="x-none" w:eastAsia="ar-SA" w:bidi="ar-SA"/>
    </w:rPr>
  </w:style>
  <w:style w:type="character" w:styleId="af1">
    <w:name w:val="page number"/>
    <w:uiPriority w:val="99"/>
    <w:rsid w:val="007A0B66"/>
    <w:rPr>
      <w:rFonts w:cs="Times New Roman"/>
    </w:rPr>
  </w:style>
  <w:style w:type="paragraph" w:customStyle="1" w:styleId="Default">
    <w:name w:val="Default"/>
    <w:uiPriority w:val="99"/>
    <w:rsid w:val="00BE0574"/>
    <w:pPr>
      <w:autoSpaceDE w:val="0"/>
      <w:autoSpaceDN w:val="0"/>
      <w:adjustRightInd w:val="0"/>
    </w:pPr>
    <w:rPr>
      <w:color w:val="000000"/>
      <w:sz w:val="24"/>
      <w:szCs w:val="24"/>
      <w:lang w:eastAsia="en-US"/>
    </w:rPr>
  </w:style>
  <w:style w:type="table" w:styleId="af2">
    <w:name w:val="Table Grid"/>
    <w:basedOn w:val="a1"/>
    <w:uiPriority w:val="99"/>
    <w:rsid w:val="007E174C"/>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List Paragraph"/>
    <w:basedOn w:val="a"/>
    <w:uiPriority w:val="99"/>
    <w:qFormat/>
    <w:rsid w:val="007E1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9292</Words>
  <Characters>52968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62136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Лена</dc:creator>
  <cp:keywords/>
  <dc:description/>
  <cp:lastModifiedBy>Irina</cp:lastModifiedBy>
  <cp:revision>2</cp:revision>
  <cp:lastPrinted>2112-12-31T21:00:00Z</cp:lastPrinted>
  <dcterms:created xsi:type="dcterms:W3CDTF">2014-08-11T14:28:00Z</dcterms:created>
  <dcterms:modified xsi:type="dcterms:W3CDTF">2014-08-11T14:28:00Z</dcterms:modified>
</cp:coreProperties>
</file>