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05" w:rsidRDefault="00185005">
      <w:pPr>
        <w:shd w:val="clear" w:color="auto" w:fill="FFFFFF"/>
        <w:tabs>
          <w:tab w:val="left" w:pos="851"/>
          <w:tab w:val="left" w:pos="1547"/>
        </w:tabs>
        <w:ind w:left="0" w:right="40" w:firstLine="0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  <w:tab w:val="left" w:pos="1547"/>
        </w:tabs>
        <w:ind w:left="0" w:right="40" w:firstLine="0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  <w:r>
        <w:rPr>
          <w:rFonts w:eastAsia="Times New Roman"/>
          <w:color w:val="000000"/>
          <w:sz w:val="36"/>
          <w:szCs w:val="36"/>
        </w:rPr>
        <w:t>Министерство образования и науки РФ</w:t>
      </w: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  <w:r>
        <w:rPr>
          <w:rFonts w:eastAsia="Times New Roman"/>
          <w:color w:val="000000"/>
          <w:sz w:val="36"/>
          <w:szCs w:val="36"/>
        </w:rPr>
        <w:t>Московский Государственный Строительный Университет</w:t>
      </w: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  <w:r>
        <w:rPr>
          <w:rFonts w:eastAsia="Times New Roman"/>
          <w:color w:val="000000"/>
          <w:sz w:val="36"/>
          <w:szCs w:val="36"/>
        </w:rPr>
        <w:t>Заочное отделение факультет ВШОСЭУН</w:t>
      </w: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  <w:r>
        <w:rPr>
          <w:rFonts w:eastAsia="Times New Roman"/>
          <w:color w:val="000000"/>
          <w:sz w:val="36"/>
          <w:szCs w:val="36"/>
        </w:rPr>
        <w:t>Специальность «Экспертиза и управление недвижимостью»</w:t>
      </w: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48"/>
          <w:szCs w:val="48"/>
        </w:rPr>
      </w:pPr>
      <w:r>
        <w:rPr>
          <w:rFonts w:eastAsia="Times New Roman"/>
          <w:color w:val="000000"/>
          <w:sz w:val="48"/>
          <w:szCs w:val="48"/>
        </w:rPr>
        <w:t>Курсовая работа</w:t>
      </w: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  <w:r>
        <w:rPr>
          <w:rFonts w:eastAsia="Times New Roman"/>
          <w:color w:val="000000"/>
          <w:sz w:val="36"/>
          <w:szCs w:val="36"/>
        </w:rPr>
        <w:t>По дисциплине «Основы менеджмента»</w:t>
      </w: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Вариант II</w:t>
      </w: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right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right"/>
        <w:rPr>
          <w:rFonts w:eastAsia="Times New Roman"/>
          <w:color w:val="000000"/>
          <w:sz w:val="30"/>
          <w:szCs w:val="30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right"/>
        <w:rPr>
          <w:rFonts w:eastAsia="Times New Roman"/>
          <w:color w:val="000000"/>
          <w:sz w:val="30"/>
          <w:szCs w:val="30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right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Выполнила студентка 3 курса гр.</w:t>
      </w:r>
      <w:r w:rsidR="00A11E43">
        <w:rPr>
          <w:rFonts w:eastAsia="Times New Roman"/>
          <w:color w:val="000000"/>
          <w:sz w:val="30"/>
          <w:szCs w:val="30"/>
        </w:rPr>
        <w:t>111</w:t>
      </w:r>
      <w:r>
        <w:rPr>
          <w:rFonts w:eastAsia="Times New Roman"/>
          <w:color w:val="000000"/>
          <w:sz w:val="30"/>
          <w:szCs w:val="30"/>
        </w:rPr>
        <w:t>/4Н</w:t>
      </w:r>
    </w:p>
    <w:p w:rsidR="00A11E43" w:rsidRDefault="00A11E43" w:rsidP="00A11E43">
      <w:pPr>
        <w:shd w:val="clear" w:color="auto" w:fill="FFFFFF"/>
        <w:tabs>
          <w:tab w:val="left" w:pos="851"/>
        </w:tabs>
        <w:ind w:left="0" w:right="40" w:firstLine="0"/>
        <w:jc w:val="right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Самосудова Наталья </w:t>
      </w: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right"/>
        <w:rPr>
          <w:rFonts w:eastAsia="Times New Roman"/>
          <w:color w:val="000000"/>
          <w:sz w:val="30"/>
          <w:szCs w:val="30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  <w:r>
        <w:rPr>
          <w:rFonts w:eastAsia="Times New Roman"/>
          <w:color w:val="000000"/>
          <w:sz w:val="36"/>
          <w:szCs w:val="36"/>
        </w:rPr>
        <w:t>г. Москва</w:t>
      </w: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  <w:r>
        <w:rPr>
          <w:rFonts w:eastAsia="Times New Roman"/>
          <w:color w:val="000000"/>
          <w:sz w:val="36"/>
          <w:szCs w:val="36"/>
        </w:rPr>
        <w:t>2010 год</w:t>
      </w: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jc w:val="center"/>
        <w:rPr>
          <w:rFonts w:eastAsia="Times New Roman"/>
          <w:color w:val="000000"/>
          <w:sz w:val="36"/>
          <w:szCs w:val="36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Содержание</w:t>
      </w: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Введение</w:t>
      </w: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Основные системы менеджмента</w:t>
      </w: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Организационные структуры менеджмента</w:t>
      </w: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Сущность и содержание менеджмента</w:t>
      </w: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Функции менеджмента. Организационная функция менеджмента.</w:t>
      </w: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Неоклассическая школа управления, ее связь с классической школой и развитие</w:t>
      </w: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Этапы и модель принятия решений</w:t>
      </w: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Послесловие</w:t>
      </w: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Литература</w:t>
      </w: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-27" w:right="40" w:firstLine="0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1. Введение</w:t>
      </w:r>
    </w:p>
    <w:p w:rsidR="00A63A9C" w:rsidRDefault="00A63A9C">
      <w:pPr>
        <w:shd w:val="clear" w:color="auto" w:fill="FFFFFF"/>
        <w:tabs>
          <w:tab w:val="left" w:pos="851"/>
        </w:tabs>
        <w:ind w:left="5853" w:right="40" w:firstLine="0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5853" w:right="40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Редко, если вообще когда-либо, какой-нибудь новый основной институт так быстро доказывал свою необходимость, и еще реже какой-нибудь другой институт или новая руководящая группа возникали так быстро, как развивался менеджмент с начала нынешнего столетия. Редко в человеческой истории какой-либо другой новый институт появлялся с такими малыми препятствиями, беспокойствами и противоречиями.</w:t>
      </w:r>
    </w:p>
    <w:p w:rsidR="00A63A9C" w:rsidRDefault="00A63A9C">
      <w:pPr>
        <w:shd w:val="clear" w:color="auto" w:fill="FFFFFF"/>
        <w:tabs>
          <w:tab w:val="left" w:pos="851"/>
        </w:tabs>
        <w:ind w:left="5853" w:right="40" w:firstLine="0"/>
        <w:rPr>
          <w:rFonts w:eastAsia="Times New Roman"/>
          <w:i/>
          <w:iCs/>
          <w:color w:val="000000"/>
          <w:sz w:val="18"/>
          <w:szCs w:val="18"/>
        </w:rPr>
      </w:pPr>
      <w:r>
        <w:rPr>
          <w:rFonts w:eastAsia="Times New Roman"/>
          <w:i/>
          <w:iCs/>
          <w:color w:val="000000"/>
          <w:sz w:val="18"/>
          <w:szCs w:val="18"/>
        </w:rPr>
        <w:t>Питер Друкер из книги «Практика управления»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pStyle w:val="a0"/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англо-русском словаре  </w:t>
      </w:r>
      <w:r>
        <w:rPr>
          <w:rFonts w:eastAsia="Times New Roman"/>
          <w:i/>
          <w:color w:val="000000"/>
          <w:sz w:val="24"/>
          <w:szCs w:val="24"/>
        </w:rPr>
        <w:t xml:space="preserve">manage — </w:t>
      </w:r>
      <w:r>
        <w:rPr>
          <w:rFonts w:eastAsia="Times New Roman"/>
          <w:color w:val="000000"/>
          <w:sz w:val="24"/>
          <w:szCs w:val="24"/>
        </w:rPr>
        <w:t xml:space="preserve"> заведовать, руководить, </w:t>
      </w:r>
      <w:r>
        <w:rPr>
          <w:rFonts w:eastAsia="Times New Roman"/>
          <w:i/>
          <w:color w:val="000000"/>
          <w:sz w:val="24"/>
          <w:szCs w:val="24"/>
        </w:rPr>
        <w:t xml:space="preserve">manager — </w:t>
      </w:r>
      <w:r>
        <w:rPr>
          <w:rFonts w:eastAsia="Times New Roman"/>
          <w:color w:val="000000"/>
          <w:sz w:val="24"/>
          <w:szCs w:val="24"/>
        </w:rPr>
        <w:t xml:space="preserve">заведующий, правитель, </w:t>
      </w:r>
      <w:r>
        <w:rPr>
          <w:rFonts w:eastAsia="Times New Roman"/>
          <w:i/>
          <w:color w:val="000000"/>
          <w:sz w:val="24"/>
          <w:szCs w:val="24"/>
        </w:rPr>
        <w:t>management —</w:t>
      </w:r>
      <w:r>
        <w:rPr>
          <w:rFonts w:eastAsia="Times New Roman"/>
          <w:color w:val="000000"/>
          <w:sz w:val="24"/>
          <w:szCs w:val="24"/>
        </w:rPr>
        <w:t xml:space="preserve"> управление. </w:t>
      </w:r>
    </w:p>
    <w:p w:rsidR="00A63A9C" w:rsidRDefault="00A63A9C">
      <w:pPr>
        <w:pStyle w:val="a0"/>
        <w:ind w:left="0" w:right="0" w:firstLine="624"/>
        <w:rPr>
          <w:sz w:val="24"/>
          <w:szCs w:val="24"/>
        </w:rPr>
      </w:pPr>
      <w:r>
        <w:rPr>
          <w:sz w:val="24"/>
          <w:szCs w:val="24"/>
        </w:rPr>
        <w:t>Термин «менеджмент» уже несколько лет как вошел в русский язык. Вопреки словарю, он не является точным синонимом русскому термину «управление». Менеджмент — это всегда управление людьми. Причем управляет человек. Поэтому широко используется термин «автоматическое управление», но бессмысленно говорить об «автоматическом менеджменте».</w:t>
      </w:r>
    </w:p>
    <w:p w:rsidR="00A63A9C" w:rsidRDefault="00A63A9C">
      <w:pPr>
        <w:pStyle w:val="a0"/>
        <w:ind w:left="0" w:right="0" w:firstLine="624"/>
        <w:rPr>
          <w:sz w:val="24"/>
          <w:szCs w:val="24"/>
        </w:rPr>
      </w:pPr>
      <w:r>
        <w:rPr>
          <w:sz w:val="24"/>
          <w:szCs w:val="24"/>
        </w:rPr>
        <w:t xml:space="preserve">Термин «управление» обозначает совокупность скоординированных мероприятий, направленных на достижение поставленных целей. В.Зигерт дает такое определение: «Управление – это такое руководство людьми и такое использование средств, которое позволяет выполнять поставленные задачи гуманным, экономичным и рациональным путем». К этому надо добавить, что выбор целей и формулировка задач, также относится к управлению. Более того, это одни из основных обязанностей менеджеров, особенно первых руководителей. </w:t>
      </w:r>
    </w:p>
    <w:p w:rsidR="00A63A9C" w:rsidRDefault="00A63A9C">
      <w:pPr>
        <w:pStyle w:val="a0"/>
        <w:ind w:left="0" w:right="0" w:firstLine="624"/>
        <w:rPr>
          <w:sz w:val="24"/>
          <w:szCs w:val="24"/>
        </w:rPr>
      </w:pPr>
      <w:r>
        <w:rPr>
          <w:sz w:val="24"/>
          <w:szCs w:val="24"/>
        </w:rPr>
        <w:t>Термин «менеджмент» имеет несколько значений:</w:t>
      </w:r>
    </w:p>
    <w:p w:rsidR="00A63A9C" w:rsidRDefault="00A63A9C">
      <w:pPr>
        <w:pStyle w:val="a0"/>
        <w:numPr>
          <w:ilvl w:val="1"/>
          <w:numId w:val="14"/>
        </w:numPr>
        <w:ind w:left="0" w:right="0" w:firstLine="624"/>
        <w:rPr>
          <w:sz w:val="24"/>
          <w:szCs w:val="24"/>
        </w:rPr>
      </w:pPr>
      <w:r>
        <w:rPr>
          <w:sz w:val="24"/>
          <w:szCs w:val="24"/>
        </w:rPr>
        <w:t xml:space="preserve">Менеджмент понимается как </w:t>
      </w:r>
      <w:r>
        <w:rPr>
          <w:i/>
          <w:sz w:val="24"/>
          <w:szCs w:val="24"/>
        </w:rPr>
        <w:t>вид трудовой деятельности</w:t>
      </w:r>
      <w:r>
        <w:rPr>
          <w:sz w:val="24"/>
          <w:szCs w:val="24"/>
        </w:rPr>
        <w:t>. Управление – это умственный труд, в результате которого осуществляется процесс управления. Коротко говоря, процесс управления – это непрерывное осуществление последовательных действий от прогноза предстоящей деятельности, постановки цели и разработки способов ее достижения до анализа ее фактического результата.</w:t>
      </w:r>
    </w:p>
    <w:p w:rsidR="00A63A9C" w:rsidRDefault="00A63A9C">
      <w:pPr>
        <w:pStyle w:val="a0"/>
        <w:numPr>
          <w:ilvl w:val="1"/>
          <w:numId w:val="14"/>
        </w:numPr>
        <w:ind w:left="0" w:right="0" w:firstLine="624"/>
        <w:rPr>
          <w:sz w:val="24"/>
          <w:szCs w:val="24"/>
        </w:rPr>
      </w:pPr>
      <w:r>
        <w:rPr>
          <w:sz w:val="24"/>
          <w:szCs w:val="24"/>
        </w:rPr>
        <w:t xml:space="preserve">Менеджментом называют сам </w:t>
      </w:r>
      <w:r>
        <w:rPr>
          <w:i/>
          <w:sz w:val="24"/>
          <w:szCs w:val="24"/>
        </w:rPr>
        <w:t>процесс управления</w:t>
      </w:r>
      <w:r>
        <w:rPr>
          <w:sz w:val="24"/>
          <w:szCs w:val="24"/>
        </w:rPr>
        <w:t>, со всеми его функциями, методами и средствами. Процесс менеджмента предполагает выполнение определенных функций. Таких, как прогнозирование, планирование, создание организационных структур, командование, координация, стимулирование (мотивация) деятельности, контроль и анализ. Менеджмент объединяет различные составляющие управленческой деятельности в единое целое.</w:t>
      </w:r>
    </w:p>
    <w:p w:rsidR="00A63A9C" w:rsidRDefault="00A63A9C">
      <w:pPr>
        <w:pStyle w:val="a0"/>
        <w:numPr>
          <w:ilvl w:val="1"/>
          <w:numId w:val="14"/>
        </w:numPr>
        <w:ind w:left="0" w:right="0" w:firstLine="624"/>
        <w:rPr>
          <w:sz w:val="24"/>
          <w:szCs w:val="24"/>
        </w:rPr>
      </w:pPr>
      <w:r>
        <w:rPr>
          <w:sz w:val="24"/>
          <w:szCs w:val="24"/>
        </w:rPr>
        <w:t xml:space="preserve">Менеджмент – это </w:t>
      </w:r>
      <w:r>
        <w:rPr>
          <w:i/>
          <w:sz w:val="24"/>
          <w:szCs w:val="24"/>
        </w:rPr>
        <w:t>орган управления</w:t>
      </w:r>
      <w:r>
        <w:rPr>
          <w:sz w:val="24"/>
          <w:szCs w:val="24"/>
        </w:rPr>
        <w:t>, например, совокупность подразделений аппарата управления, объединяющего менеджеров. Другими словами, менеджментом называют организационную структуру, предназначенную для управления той или иной организацией, регионом, страной.</w:t>
      </w:r>
    </w:p>
    <w:p w:rsidR="00A63A9C" w:rsidRDefault="00A63A9C">
      <w:pPr>
        <w:pStyle w:val="a0"/>
        <w:numPr>
          <w:ilvl w:val="1"/>
          <w:numId w:val="14"/>
        </w:numPr>
        <w:ind w:left="0" w:right="0" w:firstLine="624"/>
        <w:rPr>
          <w:sz w:val="24"/>
          <w:szCs w:val="24"/>
        </w:rPr>
      </w:pPr>
      <w:r>
        <w:rPr>
          <w:sz w:val="24"/>
          <w:szCs w:val="24"/>
        </w:rPr>
        <w:t xml:space="preserve">Под менеджментом понимают </w:t>
      </w:r>
      <w:r>
        <w:rPr>
          <w:i/>
          <w:sz w:val="24"/>
          <w:szCs w:val="24"/>
        </w:rPr>
        <w:t>категорию людей</w:t>
      </w:r>
      <w:r>
        <w:rPr>
          <w:sz w:val="24"/>
          <w:szCs w:val="24"/>
        </w:rPr>
        <w:t>, профессионально занимающихся управлением, работающих на должностях, входящих в аппарат управления.</w:t>
      </w:r>
    </w:p>
    <w:p w:rsidR="00A63A9C" w:rsidRDefault="00A63A9C">
      <w:pPr>
        <w:pStyle w:val="a0"/>
        <w:numPr>
          <w:ilvl w:val="1"/>
          <w:numId w:val="14"/>
        </w:numPr>
        <w:ind w:left="0" w:right="0" w:firstLine="624"/>
        <w:rPr>
          <w:sz w:val="24"/>
          <w:szCs w:val="24"/>
        </w:rPr>
      </w:pPr>
      <w:r>
        <w:rPr>
          <w:sz w:val="24"/>
          <w:szCs w:val="24"/>
        </w:rPr>
        <w:t xml:space="preserve">Менеджмент – это </w:t>
      </w:r>
      <w:r>
        <w:rPr>
          <w:i/>
          <w:sz w:val="24"/>
          <w:szCs w:val="24"/>
        </w:rPr>
        <w:t>научная дисциплина</w:t>
      </w:r>
      <w:r>
        <w:rPr>
          <w:sz w:val="24"/>
          <w:szCs w:val="24"/>
        </w:rPr>
        <w:t xml:space="preserve">, посвященная проблемам, возникающим, когда люди управляют людьми. В России менеджмент обычно рассматривается как одна из экономических наук. </w:t>
      </w:r>
    </w:p>
    <w:p w:rsidR="00A63A9C" w:rsidRDefault="00A63A9C">
      <w:pPr>
        <w:pStyle w:val="a0"/>
        <w:numPr>
          <w:ilvl w:val="1"/>
          <w:numId w:val="14"/>
        </w:numPr>
        <w:ind w:left="0" w:right="0" w:firstLine="624"/>
        <w:rPr>
          <w:sz w:val="24"/>
          <w:szCs w:val="24"/>
        </w:rPr>
      </w:pPr>
      <w:r>
        <w:rPr>
          <w:sz w:val="24"/>
          <w:szCs w:val="24"/>
        </w:rPr>
        <w:t xml:space="preserve">Менеджмент как научная дисциплина опирается на практику управления. Соответственно под менеджментом иногда понимают </w:t>
      </w:r>
      <w:r>
        <w:rPr>
          <w:i/>
          <w:sz w:val="24"/>
          <w:szCs w:val="24"/>
        </w:rPr>
        <w:t>практику реального управления</w:t>
      </w:r>
      <w:r>
        <w:rPr>
          <w:sz w:val="24"/>
          <w:szCs w:val="24"/>
        </w:rPr>
        <w:t xml:space="preserve"> и ее осмысление.</w:t>
      </w:r>
    </w:p>
    <w:p w:rsidR="00A63A9C" w:rsidRDefault="00A63A9C">
      <w:pPr>
        <w:pStyle w:val="a0"/>
        <w:numPr>
          <w:ilvl w:val="1"/>
          <w:numId w:val="13"/>
        </w:numPr>
        <w:ind w:left="0" w:right="0" w:firstLine="624"/>
        <w:rPr>
          <w:sz w:val="24"/>
          <w:szCs w:val="24"/>
        </w:rPr>
      </w:pPr>
      <w:r>
        <w:rPr>
          <w:sz w:val="24"/>
          <w:szCs w:val="24"/>
        </w:rPr>
        <w:t xml:space="preserve">Менеджмент – это не только наука, но и </w:t>
      </w:r>
      <w:r>
        <w:rPr>
          <w:i/>
          <w:sz w:val="24"/>
          <w:szCs w:val="24"/>
        </w:rPr>
        <w:t xml:space="preserve">искусство </w:t>
      </w:r>
      <w:r>
        <w:rPr>
          <w:sz w:val="24"/>
          <w:szCs w:val="24"/>
        </w:rPr>
        <w:t>управления. Управленческая наука дает скорее общие ориентиры, чем конкретные инструкции на каждый конкретный акт управления. Реальное управление, особенно оперативное – скорее искусство, чем наука. Менеджеру необходимы не только знания, но и интуитивное понимание людей, которыми он управляет.</w:t>
      </w:r>
    </w:p>
    <w:p w:rsidR="00A63A9C" w:rsidRDefault="00A63A9C">
      <w:pPr>
        <w:pStyle w:val="a0"/>
        <w:numPr>
          <w:ilvl w:val="1"/>
          <w:numId w:val="13"/>
        </w:numPr>
        <w:ind w:left="0" w:right="0" w:firstLine="613"/>
        <w:rPr>
          <w:sz w:val="24"/>
          <w:szCs w:val="24"/>
        </w:rPr>
      </w:pPr>
      <w:r>
        <w:rPr>
          <w:sz w:val="24"/>
          <w:szCs w:val="24"/>
        </w:rPr>
        <w:t xml:space="preserve">Наконец, менеджмент – это </w:t>
      </w:r>
      <w:r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>, посвященная управлению. В России менеджменту учат всех студентов экономических специальностей. О нем рассказывают будущим инженерам, геологам, медикам, социологам и др. Все чаще с менеджментом знакомят и школьников.</w:t>
      </w:r>
    </w:p>
    <w:p w:rsidR="00A63A9C" w:rsidRDefault="00A63A9C">
      <w:pPr>
        <w:pStyle w:val="a0"/>
        <w:ind w:left="0" w:right="0" w:firstLine="613"/>
        <w:rPr>
          <w:sz w:val="24"/>
          <w:szCs w:val="24"/>
        </w:rPr>
      </w:pPr>
      <w:r>
        <w:rPr>
          <w:sz w:val="24"/>
          <w:szCs w:val="24"/>
        </w:rPr>
        <w:t>Все рассмотренные понимания термина «менеджмент» (а их число можно значительно увеличить) отнюдь не противоречат друг другу. Наоборот, они тесно связаны между собой и раскрывают разные стороны обсуждаемого понятия.</w:t>
      </w:r>
    </w:p>
    <w:p w:rsidR="00A63A9C" w:rsidRDefault="00A63A9C">
      <w:pPr>
        <w:numPr>
          <w:ilvl w:val="7"/>
          <w:numId w:val="17"/>
        </w:numPr>
        <w:tabs>
          <w:tab w:val="left" w:pos="267"/>
        </w:tabs>
        <w:ind w:left="0" w:right="0" w:hanging="12"/>
        <w:jc w:val="center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</w:rPr>
        <w:t xml:space="preserve"> Основные системы и организационные структуры менеджмента.</w:t>
      </w:r>
    </w:p>
    <w:p w:rsidR="00A63A9C" w:rsidRPr="00B56733" w:rsidRDefault="00A63A9C" w:rsidP="008B2D47">
      <w:pPr>
        <w:ind w:left="-12" w:right="0" w:firstLine="579"/>
        <w:jc w:val="center"/>
        <w:rPr>
          <w:rFonts w:eastAsia="Times New Roman"/>
          <w:bCs/>
          <w:i/>
          <w:iCs/>
          <w:sz w:val="32"/>
          <w:szCs w:val="32"/>
        </w:rPr>
      </w:pPr>
    </w:p>
    <w:p w:rsidR="00B56733" w:rsidRDefault="00B56733" w:rsidP="008B2D47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right="0" w:firstLine="579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B56733">
        <w:rPr>
          <w:rFonts w:eastAsia="Times New Roman"/>
          <w:bCs/>
          <w:color w:val="000000"/>
          <w:kern w:val="0"/>
          <w:sz w:val="24"/>
          <w:szCs w:val="24"/>
          <w:lang w:eastAsia="ru-RU"/>
        </w:rPr>
        <w:t>Организационная структура управления —</w:t>
      </w:r>
      <w:r w:rsidRPr="00B56733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t>это упорядоченная совокупность устойчиво взаи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мосвязанных элементов, обеспечивающих фун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кционирование и развитие организации как еди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ного целого.</w:t>
      </w:r>
    </w:p>
    <w:p w:rsidR="008B2D47" w:rsidRDefault="008B2D47" w:rsidP="008B2D47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right="0" w:firstLine="579"/>
        <w:rPr>
          <w:rFonts w:eastAsia="Times New Roman"/>
          <w:kern w:val="0"/>
          <w:sz w:val="24"/>
          <w:szCs w:val="24"/>
          <w:lang w:eastAsia="ru-RU"/>
        </w:rPr>
      </w:pPr>
    </w:p>
    <w:p w:rsidR="008B2D47" w:rsidRDefault="008B2D47" w:rsidP="008B2D47">
      <w:pPr>
        <w:pStyle w:val="5"/>
        <w:numPr>
          <w:ilvl w:val="0"/>
          <w:numId w:val="0"/>
        </w:numPr>
        <w:ind w:firstLine="567"/>
        <w:jc w:val="left"/>
        <w:rPr>
          <w:rFonts w:ascii="Times New Roman" w:eastAsia="Times New Roman" w:hAnsi="Times New Roman"/>
          <w:sz w:val="24"/>
          <w:szCs w:val="24"/>
        </w:rPr>
      </w:pPr>
      <w:r w:rsidRPr="00B56733">
        <w:rPr>
          <w:rFonts w:ascii="Times New Roman" w:eastAsia="Times New Roman" w:hAnsi="Times New Roman"/>
          <w:sz w:val="24"/>
          <w:szCs w:val="24"/>
        </w:rPr>
        <w:t>Основными элементами органи</w:t>
      </w:r>
      <w:r>
        <w:rPr>
          <w:rFonts w:ascii="Times New Roman" w:eastAsia="Times New Roman" w:hAnsi="Times New Roman"/>
          <w:sz w:val="24"/>
          <w:szCs w:val="24"/>
        </w:rPr>
        <w:t xml:space="preserve">зационной структуры являются: </w:t>
      </w:r>
    </w:p>
    <w:p w:rsidR="008B2D47" w:rsidRDefault="008B2D47" w:rsidP="008B2D47">
      <w:pPr>
        <w:pStyle w:val="5"/>
        <w:numPr>
          <w:ilvl w:val="0"/>
          <w:numId w:val="0"/>
        </w:numPr>
        <w:ind w:firstLine="567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уровни управления; </w:t>
      </w:r>
    </w:p>
    <w:p w:rsidR="008B2D47" w:rsidRDefault="008B2D47" w:rsidP="008B2D47">
      <w:pPr>
        <w:pStyle w:val="5"/>
        <w:numPr>
          <w:ilvl w:val="0"/>
          <w:numId w:val="0"/>
        </w:numPr>
        <w:ind w:firstLine="567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B56733">
        <w:rPr>
          <w:rFonts w:ascii="Times New Roman" w:eastAsia="Times New Roman" w:hAnsi="Times New Roman"/>
          <w:sz w:val="24"/>
          <w:szCs w:val="24"/>
        </w:rPr>
        <w:t>подраз</w:t>
      </w:r>
      <w:r>
        <w:rPr>
          <w:rFonts w:ascii="Times New Roman" w:eastAsia="Times New Roman" w:hAnsi="Times New Roman"/>
          <w:sz w:val="24"/>
          <w:szCs w:val="24"/>
        </w:rPr>
        <w:t xml:space="preserve">деления и звенья управления; </w:t>
      </w:r>
    </w:p>
    <w:p w:rsidR="008B2D47" w:rsidRPr="00B56733" w:rsidRDefault="008B2D47" w:rsidP="008B2D47">
      <w:pPr>
        <w:pStyle w:val="5"/>
        <w:numPr>
          <w:ilvl w:val="0"/>
          <w:numId w:val="0"/>
        </w:numPr>
        <w:ind w:firstLine="567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B56733">
        <w:rPr>
          <w:rFonts w:ascii="Times New Roman" w:eastAsia="Times New Roman" w:hAnsi="Times New Roman"/>
          <w:sz w:val="24"/>
          <w:szCs w:val="24"/>
        </w:rPr>
        <w:t xml:space="preserve">управленческие связи. </w:t>
      </w:r>
    </w:p>
    <w:p w:rsidR="008B2D47" w:rsidRPr="00B56733" w:rsidRDefault="008B2D47" w:rsidP="008B2D47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right="0" w:firstLine="579"/>
        <w:rPr>
          <w:rFonts w:eastAsia="Times New Roman"/>
          <w:kern w:val="0"/>
          <w:sz w:val="24"/>
          <w:szCs w:val="24"/>
          <w:lang w:eastAsia="ru-RU"/>
        </w:rPr>
      </w:pPr>
    </w:p>
    <w:p w:rsidR="00B56733" w:rsidRPr="00B56733" w:rsidRDefault="00B56733" w:rsidP="008B2D47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right="0" w:firstLine="579"/>
        <w:rPr>
          <w:rFonts w:eastAsia="Times New Roman"/>
          <w:bCs/>
          <w:color w:val="000000"/>
          <w:kern w:val="0"/>
          <w:sz w:val="24"/>
          <w:szCs w:val="24"/>
          <w:lang w:eastAsia="ru-RU"/>
        </w:rPr>
      </w:pPr>
      <w:r w:rsidRPr="00B56733">
        <w:rPr>
          <w:rFonts w:eastAsia="Times New Roman"/>
          <w:bCs/>
          <w:color w:val="000000"/>
          <w:kern w:val="0"/>
          <w:sz w:val="24"/>
          <w:szCs w:val="24"/>
          <w:lang w:eastAsia="ru-RU"/>
        </w:rPr>
        <w:t xml:space="preserve">Виды отношений внутри организации 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делятся </w:t>
      </w:r>
      <w:r w:rsidRPr="00B56733">
        <w:rPr>
          <w:rFonts w:eastAsia="Times New Roman"/>
          <w:bCs/>
          <w:color w:val="000000"/>
          <w:kern w:val="0"/>
          <w:sz w:val="24"/>
          <w:szCs w:val="24"/>
          <w:lang w:eastAsia="ru-RU"/>
        </w:rPr>
        <w:t xml:space="preserve">на: </w:t>
      </w:r>
    </w:p>
    <w:p w:rsidR="00B56733" w:rsidRPr="00B56733" w:rsidRDefault="00B56733" w:rsidP="008B2D47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right="0" w:firstLine="579"/>
        <w:rPr>
          <w:rFonts w:eastAsia="Times New Roman"/>
          <w:kern w:val="0"/>
          <w:sz w:val="24"/>
          <w:szCs w:val="24"/>
          <w:lang w:eastAsia="ru-RU"/>
        </w:rPr>
      </w:pP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1) </w:t>
      </w:r>
      <w:r w:rsidRPr="00B56733">
        <w:rPr>
          <w:rFonts w:eastAsia="Times New Roman"/>
          <w:bCs/>
          <w:color w:val="000000"/>
          <w:kern w:val="0"/>
          <w:sz w:val="24"/>
          <w:szCs w:val="24"/>
          <w:lang w:eastAsia="ru-RU"/>
        </w:rPr>
        <w:t xml:space="preserve">линейные отношения — это 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t>отношения</w:t>
      </w:r>
    </w:p>
    <w:p w:rsidR="00B56733" w:rsidRPr="00B56733" w:rsidRDefault="00B56733" w:rsidP="008B2D47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right="0" w:firstLine="579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между руководителем и подчиненными; </w:t>
      </w:r>
    </w:p>
    <w:p w:rsidR="008B2D47" w:rsidRDefault="00B56733" w:rsidP="008B2D47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right="0" w:firstLine="579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2) функциональные отношения — отношения специалиста с другими членами организации; </w:t>
      </w:r>
    </w:p>
    <w:p w:rsidR="00B56733" w:rsidRPr="00B56733" w:rsidRDefault="00B56733" w:rsidP="008B2D47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right="0" w:firstLine="579"/>
        <w:rPr>
          <w:rFonts w:eastAsia="Times New Roman"/>
          <w:kern w:val="0"/>
          <w:sz w:val="24"/>
          <w:szCs w:val="24"/>
          <w:lang w:eastAsia="ru-RU"/>
        </w:rPr>
      </w:pP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t>3) отношения управленческого аппарата, имеющие место в случае представления чьих-либо прав и полномочий. Должностные обязанности при этом состоят в предостав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лении рекомендаций, советов. Между всеми составляющими организацион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ной структуры управления существуют отноше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ния взаимозависимости: изменения в каждой из них вызывают необходимость пересмот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ра всех остальных</w:t>
      </w:r>
    </w:p>
    <w:p w:rsidR="00B56733" w:rsidRPr="00B56733" w:rsidRDefault="00B56733" w:rsidP="008B2D47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right="0" w:firstLine="579"/>
        <w:rPr>
          <w:rFonts w:eastAsia="Times New Roman"/>
          <w:kern w:val="0"/>
          <w:sz w:val="24"/>
          <w:szCs w:val="24"/>
          <w:lang w:eastAsia="ru-RU"/>
        </w:rPr>
      </w:pP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t>Увеличение количества элементов и уровней в организационной структуре управления неизбеж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но приводит к многократному росту числа и слож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ности связей, возникающих в процессе принятия управленческих решений; следствием этого неред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ко является замедление процесса управления.</w:t>
      </w:r>
    </w:p>
    <w:p w:rsidR="00B56733" w:rsidRPr="00B56733" w:rsidRDefault="00B56733" w:rsidP="00B56733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right="0" w:firstLine="0"/>
        <w:rPr>
          <w:rFonts w:eastAsia="Times New Roman"/>
          <w:kern w:val="0"/>
          <w:sz w:val="24"/>
          <w:szCs w:val="24"/>
          <w:lang w:eastAsia="ru-RU"/>
        </w:rPr>
      </w:pPr>
      <w:r w:rsidRPr="00B56733">
        <w:rPr>
          <w:rFonts w:eastAsia="Times New Roman"/>
          <w:bCs/>
          <w:color w:val="000000"/>
          <w:kern w:val="0"/>
          <w:sz w:val="24"/>
          <w:szCs w:val="24"/>
          <w:lang w:eastAsia="ru-RU"/>
        </w:rPr>
        <w:t>Связи между элементами структуры управления бывают:</w:t>
      </w:r>
    </w:p>
    <w:p w:rsidR="00B56733" w:rsidRPr="00B56733" w:rsidRDefault="00B56733" w:rsidP="00B56733">
      <w:pPr>
        <w:numPr>
          <w:ilvl w:val="0"/>
          <w:numId w:val="20"/>
        </w:numPr>
        <w:spacing w:line="240" w:lineRule="auto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B56733">
        <w:rPr>
          <w:rFonts w:eastAsia="Times New Roman"/>
          <w:bCs/>
          <w:color w:val="000000"/>
          <w:kern w:val="0"/>
          <w:sz w:val="24"/>
          <w:szCs w:val="24"/>
          <w:lang w:eastAsia="ru-RU"/>
        </w:rPr>
        <w:t xml:space="preserve">вертикальными, 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t>когда происходит взаимодей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ствие между руководителем и подчиненным;</w:t>
      </w:r>
    </w:p>
    <w:p w:rsidR="00B56733" w:rsidRPr="00B56733" w:rsidRDefault="00B56733" w:rsidP="00B56733">
      <w:pPr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right="0"/>
        <w:rPr>
          <w:rFonts w:eastAsia="Times New Roman"/>
          <w:kern w:val="0"/>
          <w:sz w:val="24"/>
          <w:szCs w:val="24"/>
          <w:lang w:eastAsia="ru-RU"/>
        </w:rPr>
      </w:pP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t>2) горизонтальными, когда происходит взаимо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 xml:space="preserve">действие равноправных </w:t>
      </w:r>
      <w:r w:rsidRPr="00B56733">
        <w:rPr>
          <w:rFonts w:eastAsia="Times New Roman"/>
          <w:bCs/>
          <w:color w:val="000000"/>
          <w:kern w:val="0"/>
          <w:sz w:val="24"/>
          <w:szCs w:val="24"/>
          <w:lang w:eastAsia="ru-RU"/>
        </w:rPr>
        <w:t>элементов. Основные системы управления органи</w:t>
      </w:r>
      <w:r w:rsidRPr="00B56733">
        <w:rPr>
          <w:rFonts w:eastAsia="Times New Roman"/>
          <w:bCs/>
          <w:color w:val="000000"/>
          <w:kern w:val="0"/>
          <w:sz w:val="24"/>
          <w:szCs w:val="24"/>
          <w:lang w:eastAsia="ru-RU"/>
        </w:rPr>
        <w:softHyphen/>
        <w:t xml:space="preserve">зациями: 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линейная, функциональная, </w:t>
      </w:r>
      <w:r w:rsidRPr="00B56733">
        <w:rPr>
          <w:rFonts w:eastAsia="Times New Roman"/>
          <w:bCs/>
          <w:color w:val="000000"/>
          <w:kern w:val="0"/>
          <w:sz w:val="24"/>
          <w:szCs w:val="24"/>
          <w:lang w:eastAsia="ru-RU"/>
        </w:rPr>
        <w:t>смешан</w:t>
      </w:r>
      <w:r w:rsidRPr="00B56733">
        <w:rPr>
          <w:rFonts w:eastAsia="Times New Roman"/>
          <w:bCs/>
          <w:color w:val="000000"/>
          <w:kern w:val="0"/>
          <w:sz w:val="24"/>
          <w:szCs w:val="24"/>
          <w:lang w:eastAsia="ru-RU"/>
        </w:rPr>
        <w:softHyphen/>
        <w:t xml:space="preserve">ная 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t>(линейн</w:t>
      </w:r>
      <w:r w:rsidR="005F517A">
        <w:rPr>
          <w:rFonts w:eastAsia="Times New Roman"/>
          <w:color w:val="000000"/>
          <w:kern w:val="0"/>
          <w:sz w:val="24"/>
          <w:szCs w:val="24"/>
          <w:lang w:eastAsia="ru-RU"/>
        </w:rPr>
        <w:t>о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t>-функциональная), матричная, матрично-штабная.</w:t>
      </w:r>
    </w:p>
    <w:p w:rsidR="00B56733" w:rsidRPr="00B56733" w:rsidRDefault="00B56733" w:rsidP="00B56733">
      <w:pPr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right="0"/>
        <w:rPr>
          <w:rFonts w:eastAsia="Times New Roman"/>
          <w:kern w:val="0"/>
          <w:sz w:val="24"/>
          <w:szCs w:val="24"/>
          <w:lang w:eastAsia="ru-RU"/>
        </w:rPr>
      </w:pP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t>Линейная система управления — схема непосредственного подчинения по всем вопро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сам нижестоящих подразделений вышестоя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щим. Такая система достаточно проста и впол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не эффективна.</w:t>
      </w:r>
    </w:p>
    <w:p w:rsidR="00B56733" w:rsidRPr="00B56733" w:rsidRDefault="00B56733" w:rsidP="00B56733">
      <w:pPr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right="0"/>
        <w:rPr>
          <w:rFonts w:eastAsia="Times New Roman"/>
          <w:kern w:val="0"/>
          <w:sz w:val="24"/>
          <w:szCs w:val="24"/>
          <w:lang w:eastAsia="ru-RU"/>
        </w:rPr>
      </w:pP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t>Функциональная система управления — система представляет собой схему подчинения нижестоящего подразделения ряду функцио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нальных подразделений, решающих отдельные вопросы управления — технические, плановые, финансовые и т ц</w:t>
      </w:r>
    </w:p>
    <w:p w:rsidR="00B56733" w:rsidRPr="00B56733" w:rsidRDefault="00B56733" w:rsidP="00B56733">
      <w:pPr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right="0"/>
        <w:rPr>
          <w:rFonts w:eastAsia="Times New Roman"/>
          <w:kern w:val="0"/>
          <w:sz w:val="24"/>
          <w:szCs w:val="24"/>
          <w:lang w:eastAsia="ru-RU"/>
        </w:rPr>
      </w:pP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t>Линейно-функциональная система. Ре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шения, подготовленные функциональными под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разделениями, рассматриваются и утверждают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ся линейным руководителем, который передает их подчиненным подразделениям,</w:t>
      </w:r>
    </w:p>
    <w:p w:rsidR="00B56733" w:rsidRPr="00B56733" w:rsidRDefault="00B56733" w:rsidP="00B56733">
      <w:pPr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right="0"/>
        <w:rPr>
          <w:rFonts w:eastAsia="Times New Roman"/>
          <w:kern w:val="0"/>
          <w:sz w:val="24"/>
          <w:szCs w:val="24"/>
          <w:lang w:eastAsia="ru-RU"/>
        </w:rPr>
      </w:pP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t>Матричная система управления — сеть го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ризонтальных связей, многочисленные пересече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ния которых с вертикальными образуются в резуль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тате взаимодействия руководителей проектов.</w:t>
      </w:r>
    </w:p>
    <w:p w:rsidR="00B56733" w:rsidRPr="008B2D47" w:rsidRDefault="00B56733" w:rsidP="00B56733">
      <w:pPr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t>Матрично-штабная система управле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ния —- система отражает все виды руководства и обеспечивает всестороннюю координацию деятельности между ними, сохраняя единство рас</w:t>
      </w:r>
      <w:r w:rsidRPr="00B56733">
        <w:rPr>
          <w:rFonts w:eastAsia="Times New Roman"/>
          <w:color w:val="000000"/>
          <w:kern w:val="0"/>
          <w:sz w:val="24"/>
          <w:szCs w:val="24"/>
          <w:lang w:eastAsia="ru-RU"/>
        </w:rPr>
        <w:softHyphen/>
        <w:t>порядительства и контроля «а высшем уровне.</w:t>
      </w:r>
    </w:p>
    <w:p w:rsidR="008B2D47" w:rsidRPr="00B56733" w:rsidRDefault="008B2D47" w:rsidP="008B2D47">
      <w:pPr>
        <w:spacing w:line="240" w:lineRule="auto"/>
        <w:rPr>
          <w:sz w:val="24"/>
          <w:szCs w:val="24"/>
        </w:rPr>
      </w:pPr>
    </w:p>
    <w:p w:rsidR="00A63A9C" w:rsidRPr="00B56733" w:rsidRDefault="00A63A9C">
      <w:pPr>
        <w:ind w:firstLine="0"/>
        <w:rPr>
          <w:sz w:val="24"/>
          <w:szCs w:val="24"/>
        </w:rPr>
      </w:pPr>
      <w:r w:rsidRPr="00B56733">
        <w:rPr>
          <w:sz w:val="24"/>
          <w:szCs w:val="24"/>
        </w:rPr>
        <w:t>Существуют две основные системы управления:</w:t>
      </w:r>
    </w:p>
    <w:p w:rsidR="00A63A9C" w:rsidRPr="00B56733" w:rsidRDefault="00A63A9C">
      <w:pPr>
        <w:numPr>
          <w:ilvl w:val="0"/>
          <w:numId w:val="18"/>
        </w:numPr>
        <w:ind w:left="227" w:firstLine="0"/>
        <w:rPr>
          <w:sz w:val="24"/>
          <w:szCs w:val="24"/>
        </w:rPr>
      </w:pPr>
      <w:r w:rsidRPr="00B56733">
        <w:rPr>
          <w:sz w:val="24"/>
          <w:szCs w:val="24"/>
        </w:rPr>
        <w:t>жесткая  (строгая иерархия исполнения задания);</w:t>
      </w:r>
    </w:p>
    <w:p w:rsidR="00A63A9C" w:rsidRPr="00B56733" w:rsidRDefault="00A63A9C">
      <w:pPr>
        <w:numPr>
          <w:ilvl w:val="0"/>
          <w:numId w:val="18"/>
        </w:numPr>
        <w:ind w:left="227" w:firstLine="0"/>
        <w:rPr>
          <w:rFonts w:eastAsia="Times New Roman"/>
          <w:color w:val="000000"/>
          <w:sz w:val="24"/>
          <w:szCs w:val="24"/>
        </w:rPr>
      </w:pPr>
      <w:r w:rsidRPr="00B56733">
        <w:rPr>
          <w:rFonts w:eastAsia="Times New Roman"/>
          <w:color w:val="000000"/>
          <w:sz w:val="24"/>
          <w:szCs w:val="24"/>
        </w:rPr>
        <w:t>мягкая (определяет возможность достаточно самостоятельного управления по горизонтальным и вертикальным связям)</w:t>
      </w:r>
    </w:p>
    <w:p w:rsidR="00A63A9C" w:rsidRPr="00B56733" w:rsidRDefault="00A63A9C">
      <w:pPr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Pr="00B56733" w:rsidRDefault="00A63A9C">
      <w:pPr>
        <w:pStyle w:val="3"/>
        <w:numPr>
          <w:ilvl w:val="0"/>
          <w:numId w:val="0"/>
        </w:numPr>
        <w:rPr>
          <w:rFonts w:ascii="Times New Roman" w:hAnsi="Times New Roman"/>
          <w:b w:val="0"/>
          <w:i/>
          <w:iCs/>
          <w:color w:val="000000"/>
          <w:sz w:val="24"/>
          <w:szCs w:val="24"/>
        </w:rPr>
      </w:pPr>
      <w:r w:rsidRPr="00B56733">
        <w:rPr>
          <w:rFonts w:ascii="Times New Roman" w:hAnsi="Times New Roman"/>
          <w:b w:val="0"/>
          <w:i/>
          <w:iCs/>
          <w:color w:val="000000"/>
          <w:sz w:val="24"/>
          <w:szCs w:val="24"/>
        </w:rPr>
        <w:t xml:space="preserve">Организационная структура управления (Оргструктура управления) </w:t>
      </w:r>
    </w:p>
    <w:p w:rsidR="00A63A9C" w:rsidRPr="00B56733" w:rsidRDefault="00A63A9C">
      <w:pPr>
        <w:pStyle w:val="5"/>
        <w:numPr>
          <w:ilvl w:val="0"/>
          <w:numId w:val="0"/>
        </w:numPr>
        <w:ind w:left="120"/>
        <w:jc w:val="left"/>
        <w:rPr>
          <w:rFonts w:ascii="Times New Roman" w:hAnsi="Times New Roman"/>
          <w:sz w:val="24"/>
          <w:szCs w:val="24"/>
        </w:rPr>
      </w:pPr>
      <w:r w:rsidRPr="00B56733">
        <w:rPr>
          <w:rFonts w:ascii="Times New Roman" w:hAnsi="Times New Roman"/>
          <w:sz w:val="24"/>
          <w:szCs w:val="24"/>
        </w:rPr>
        <w:t xml:space="preserve">Структура управления организацией - совокупность специализированных функциональных подразделений, взаимосвязанных в процессе обоснования, выработки, принятия и реализации управленческих решений. </w:t>
      </w:r>
    </w:p>
    <w:p w:rsidR="00A63A9C" w:rsidRPr="00B56733" w:rsidRDefault="00A63A9C">
      <w:pPr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Pr="00B56733" w:rsidRDefault="00A63A9C">
      <w:pPr>
        <w:pStyle w:val="2"/>
        <w:ind w:left="0" w:right="0" w:firstLine="606"/>
        <w:rPr>
          <w:rFonts w:eastAsia="Times New Roman"/>
          <w:b w:val="0"/>
          <w:bCs w:val="0"/>
          <w:color w:val="000000"/>
          <w:sz w:val="24"/>
          <w:szCs w:val="24"/>
        </w:rPr>
      </w:pPr>
      <w:r w:rsidRPr="00B56733">
        <w:rPr>
          <w:rFonts w:eastAsia="Times New Roman"/>
          <w:b w:val="0"/>
          <w:bCs w:val="0"/>
          <w:color w:val="000000"/>
          <w:sz w:val="24"/>
          <w:szCs w:val="24"/>
        </w:rPr>
        <w:t>Организационных структуры управления:</w:t>
      </w:r>
    </w:p>
    <w:p w:rsidR="00A63A9C" w:rsidRPr="00B56733" w:rsidRDefault="00A63A9C">
      <w:pPr>
        <w:pStyle w:val="3"/>
        <w:spacing w:after="283"/>
        <w:ind w:left="0" w:right="0" w:firstLine="60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56733">
        <w:rPr>
          <w:rFonts w:ascii="Times New Roman" w:hAnsi="Times New Roman"/>
          <w:b w:val="0"/>
          <w:bCs w:val="0"/>
          <w:color w:val="000000"/>
          <w:sz w:val="24"/>
          <w:szCs w:val="24"/>
        </w:rPr>
        <w:t>1. Дивизионная структура управления - организационная структура управления предприятием, в которой четко разделено управление отдельными продуктами и отдельными функциями. Ключевыми фигурами в управлении организациями с дивизионной структурой становятся менеджеры, возглавляющие производственные подразделения.</w:t>
      </w:r>
    </w:p>
    <w:p w:rsidR="00A63A9C" w:rsidRPr="00B56733" w:rsidRDefault="00A63A9C">
      <w:pPr>
        <w:pStyle w:val="3"/>
        <w:spacing w:after="283"/>
        <w:ind w:left="0" w:right="0" w:firstLine="60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56733">
        <w:rPr>
          <w:rFonts w:ascii="Times New Roman" w:hAnsi="Times New Roman"/>
          <w:b w:val="0"/>
          <w:bCs w:val="0"/>
          <w:color w:val="000000"/>
          <w:sz w:val="24"/>
          <w:szCs w:val="24"/>
        </w:rPr>
        <w:t>2. Иерархическая структура управления- организационная структура управления, в которой преобладают вертикальные связи, когда верхние уровни обладают определяющими полномочиями в принятии решений, а эти решения строго обязательны для нижних уровней.</w:t>
      </w:r>
    </w:p>
    <w:p w:rsidR="00A63A9C" w:rsidRPr="00B56733" w:rsidRDefault="00A63A9C">
      <w:pPr>
        <w:pStyle w:val="3"/>
        <w:spacing w:after="283"/>
        <w:ind w:left="0" w:right="0" w:firstLine="60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56733">
        <w:rPr>
          <w:rFonts w:ascii="Times New Roman" w:hAnsi="Times New Roman"/>
          <w:b w:val="0"/>
          <w:bCs w:val="0"/>
          <w:color w:val="000000"/>
          <w:sz w:val="24"/>
          <w:szCs w:val="24"/>
        </w:rPr>
        <w:t>3. Инновационно-производственная структура управления - структура управления, предусматривающая разделение:</w:t>
      </w:r>
    </w:p>
    <w:p w:rsidR="00A63A9C" w:rsidRPr="00B56733" w:rsidRDefault="00A63A9C">
      <w:pPr>
        <w:pStyle w:val="3"/>
        <w:spacing w:after="283"/>
        <w:ind w:left="0" w:right="0" w:firstLine="60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56733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-руководства подразделениями, осуществляющими инновационные функции: стратегическое планирование, разработку и подготовку производства новой продукции; </w:t>
      </w:r>
    </w:p>
    <w:p w:rsidR="00A63A9C" w:rsidRPr="00B56733" w:rsidRDefault="00A63A9C">
      <w:pPr>
        <w:pStyle w:val="3"/>
        <w:spacing w:after="283"/>
        <w:ind w:left="0" w:right="0" w:firstLine="60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56733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и повседневного оперативного управления налаженным производством и сбытом освоенных изделий. </w:t>
      </w:r>
      <w:r w:rsidRPr="00B56733">
        <w:rPr>
          <w:rFonts w:ascii="Times New Roman" w:hAnsi="Times New Roman"/>
          <w:b w:val="0"/>
          <w:bCs w:val="0"/>
          <w:color w:val="000000"/>
          <w:sz w:val="24"/>
          <w:szCs w:val="24"/>
        </w:rPr>
        <w:br/>
        <w:t xml:space="preserve">  </w:t>
      </w:r>
    </w:p>
    <w:p w:rsidR="00A63A9C" w:rsidRPr="00B56733" w:rsidRDefault="00A63A9C">
      <w:pPr>
        <w:pStyle w:val="3"/>
        <w:numPr>
          <w:ilvl w:val="0"/>
          <w:numId w:val="0"/>
        </w:numPr>
        <w:spacing w:after="283"/>
        <w:ind w:right="0" w:firstLine="60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56733">
        <w:rPr>
          <w:rFonts w:ascii="Times New Roman" w:hAnsi="Times New Roman"/>
          <w:b w:val="0"/>
          <w:bCs w:val="0"/>
          <w:color w:val="000000"/>
          <w:sz w:val="24"/>
          <w:szCs w:val="24"/>
        </w:rPr>
        <w:t>Линейная структура управления</w:t>
      </w:r>
    </w:p>
    <w:p w:rsidR="00A63A9C" w:rsidRPr="00B56733" w:rsidRDefault="00A63A9C">
      <w:pPr>
        <w:pStyle w:val="a0"/>
        <w:ind w:left="0" w:right="0" w:firstLine="606"/>
        <w:rPr>
          <w:color w:val="000000"/>
          <w:sz w:val="24"/>
          <w:szCs w:val="24"/>
        </w:rPr>
      </w:pPr>
      <w:r w:rsidRPr="00B56733">
        <w:rPr>
          <w:color w:val="000000"/>
          <w:sz w:val="24"/>
          <w:szCs w:val="24"/>
        </w:rPr>
        <w:t>Линейная структура управления - отношения между руководителями и подчиненными им органами в многоуровневых системах управления, при которых вышестоящее звено концентрирует все функции управления, а объект управления выполняет управляющие команды только своего субъекта управления.</w:t>
      </w:r>
    </w:p>
    <w:p w:rsidR="00A63A9C" w:rsidRPr="00B56733" w:rsidRDefault="00A63A9C">
      <w:pPr>
        <w:pStyle w:val="3"/>
        <w:spacing w:after="283"/>
        <w:ind w:left="0" w:right="0" w:firstLine="60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56733">
        <w:rPr>
          <w:rFonts w:ascii="Times New Roman" w:hAnsi="Times New Roman"/>
          <w:b w:val="0"/>
          <w:bCs w:val="0"/>
          <w:color w:val="000000"/>
          <w:sz w:val="24"/>
          <w:szCs w:val="24"/>
        </w:rPr>
        <w:t>Линейно-функциональная структура управления</w:t>
      </w:r>
      <w:r w:rsidRPr="00B56733">
        <w:rPr>
          <w:rFonts w:ascii="Times New Roman" w:hAnsi="Times New Roman"/>
          <w:b w:val="0"/>
          <w:bCs w:val="0"/>
          <w:color w:val="000000"/>
          <w:sz w:val="24"/>
          <w:szCs w:val="24"/>
        </w:rPr>
        <w:br/>
      </w:r>
      <w:r w:rsidRPr="00B56733">
        <w:rPr>
          <w:rFonts w:ascii="Times New Roman" w:hAnsi="Times New Roman"/>
          <w:b w:val="0"/>
          <w:bCs w:val="0"/>
          <w:color w:val="000000"/>
          <w:sz w:val="24"/>
          <w:szCs w:val="24"/>
        </w:rPr>
        <w:br/>
        <w:t xml:space="preserve">Линейно-функциональная структура управления - структура органов управления, состоящая из: </w:t>
      </w:r>
    </w:p>
    <w:p w:rsidR="00A63A9C" w:rsidRPr="00B56733" w:rsidRDefault="00A63A9C">
      <w:pPr>
        <w:pStyle w:val="a0"/>
        <w:numPr>
          <w:ilvl w:val="0"/>
          <w:numId w:val="19"/>
        </w:numPr>
        <w:tabs>
          <w:tab w:val="left" w:pos="0"/>
        </w:tabs>
        <w:spacing w:after="0"/>
        <w:ind w:right="0"/>
        <w:rPr>
          <w:color w:val="000000"/>
          <w:sz w:val="24"/>
          <w:szCs w:val="24"/>
        </w:rPr>
      </w:pPr>
      <w:r w:rsidRPr="00B56733">
        <w:rPr>
          <w:color w:val="000000"/>
          <w:sz w:val="24"/>
          <w:szCs w:val="24"/>
        </w:rPr>
        <w:t xml:space="preserve">линейных подразделений, осуществляющих в организации основную работу; и </w:t>
      </w:r>
    </w:p>
    <w:p w:rsidR="00A63A9C" w:rsidRPr="00B56733" w:rsidRDefault="00A63A9C">
      <w:pPr>
        <w:pStyle w:val="a0"/>
        <w:numPr>
          <w:ilvl w:val="0"/>
          <w:numId w:val="19"/>
        </w:numPr>
        <w:tabs>
          <w:tab w:val="left" w:pos="0"/>
        </w:tabs>
        <w:ind w:right="0"/>
        <w:rPr>
          <w:color w:val="000000"/>
          <w:sz w:val="24"/>
          <w:szCs w:val="24"/>
        </w:rPr>
      </w:pPr>
      <w:r w:rsidRPr="00B56733">
        <w:rPr>
          <w:color w:val="000000"/>
          <w:sz w:val="24"/>
          <w:szCs w:val="24"/>
        </w:rPr>
        <w:t xml:space="preserve">обслуживающих функциональных подразделений. </w:t>
      </w:r>
    </w:p>
    <w:p w:rsidR="00A63A9C" w:rsidRPr="00B56733" w:rsidRDefault="00A63A9C">
      <w:pPr>
        <w:pStyle w:val="a0"/>
        <w:ind w:left="0" w:right="0" w:firstLine="606"/>
        <w:rPr>
          <w:color w:val="000000"/>
          <w:sz w:val="24"/>
          <w:szCs w:val="24"/>
        </w:rPr>
      </w:pPr>
      <w:r w:rsidRPr="00B56733">
        <w:rPr>
          <w:color w:val="000000"/>
          <w:sz w:val="24"/>
          <w:szCs w:val="24"/>
        </w:rPr>
        <w:t xml:space="preserve">При линейно-функциональном управлении линейные звенья принимают решения, а функциональные подразделения информируют и помогают линейному руководителю вырабатывать и принимать конкретные решения. </w:t>
      </w:r>
      <w:r w:rsidRPr="00B56733">
        <w:rPr>
          <w:color w:val="000000"/>
          <w:sz w:val="24"/>
          <w:szCs w:val="24"/>
        </w:rPr>
        <w:br/>
      </w:r>
      <w:r w:rsidRPr="00B56733">
        <w:rPr>
          <w:color w:val="000000"/>
          <w:sz w:val="24"/>
          <w:szCs w:val="24"/>
        </w:rPr>
        <w:br/>
        <w:t xml:space="preserve">Элементами структуры управления выступают звенья управления и связи между ними. Звено управления создается для выполнения определенной функции управления (или ее части, или нескольких функций управления). Звенья в структуре управления могут быть функциональными, линейными и целевыми. В качестве звеньев управления могут выступать отдельные должностные лица и подразделения аппарата управления. </w:t>
      </w:r>
      <w:r w:rsidRPr="00B56733">
        <w:rPr>
          <w:color w:val="000000"/>
          <w:sz w:val="24"/>
          <w:szCs w:val="24"/>
        </w:rPr>
        <w:br/>
      </w:r>
      <w:r w:rsidRPr="00B56733">
        <w:rPr>
          <w:color w:val="000000"/>
          <w:sz w:val="24"/>
          <w:szCs w:val="24"/>
        </w:rPr>
        <w:br/>
        <w:t xml:space="preserve">Связи в структуре управления могут быть горизонтальными (они носят характер согласования) и вертикальными (т.е. связи подчинения), линейными и функциональными. </w:t>
      </w:r>
      <w:r w:rsidRPr="00B56733">
        <w:rPr>
          <w:color w:val="000000"/>
          <w:sz w:val="24"/>
          <w:szCs w:val="24"/>
        </w:rPr>
        <w:br/>
      </w:r>
      <w:r w:rsidRPr="00B56733">
        <w:rPr>
          <w:color w:val="000000"/>
          <w:sz w:val="24"/>
          <w:szCs w:val="24"/>
        </w:rPr>
        <w:br/>
        <w:t xml:space="preserve">Поскольку структура управления создается, чтобы осуществить процесс управления, между участниками которого распределены цели, задачи и функции управления, а также права, обязанности и ответственность за их выполнение, то структуру управления можно рассматривать также как форму разделения и кооперации труда в процессе управления. </w:t>
      </w:r>
      <w:r w:rsidRPr="00B56733">
        <w:rPr>
          <w:color w:val="000000"/>
          <w:sz w:val="24"/>
          <w:szCs w:val="24"/>
        </w:rPr>
        <w:br/>
      </w:r>
      <w:r w:rsidRPr="00B56733">
        <w:rPr>
          <w:color w:val="000000"/>
          <w:sz w:val="24"/>
          <w:szCs w:val="24"/>
        </w:rPr>
        <w:br/>
        <w:t xml:space="preserve">Структуру управления можно рассматривать и как форму закрепления прав, обязанностей и ответственности в системе управления по осуществлению процесса управления. </w:t>
      </w:r>
      <w:r w:rsidRPr="00B56733">
        <w:rPr>
          <w:color w:val="000000"/>
          <w:sz w:val="24"/>
          <w:szCs w:val="24"/>
        </w:rPr>
        <w:br/>
      </w:r>
      <w:r w:rsidRPr="00B56733">
        <w:rPr>
          <w:color w:val="000000"/>
          <w:sz w:val="24"/>
          <w:szCs w:val="24"/>
        </w:rPr>
        <w:br/>
        <w:t xml:space="preserve">При создании организационных структур управления, ориентированных на потребителя, подразделения группируются вокруг определенных групп потребителей (например, армия и гражданские отрасли, продукция производственно-технического и культурно-бытового назначения). Цель такой организационной структуры состоит в том, чтобы удовлетворять потребности конкретных потребителей так же хорошо, как это делает компания, которая обслуживает всего одну их группу. В качестве примера организации, использующей организационные структуры управления, ориентированные на потребителя, можно привести коммерческие банки. Основными группами потребителей услуг в данном случае будут: индивидуальные клиенты, компании, другие банки, международные финансовые организации. </w:t>
      </w:r>
      <w:r w:rsidRPr="00B56733">
        <w:rPr>
          <w:color w:val="000000"/>
          <w:sz w:val="24"/>
          <w:szCs w:val="24"/>
        </w:rPr>
        <w:br/>
      </w:r>
      <w:r w:rsidRPr="00B56733">
        <w:rPr>
          <w:color w:val="000000"/>
          <w:sz w:val="24"/>
          <w:szCs w:val="24"/>
        </w:rPr>
        <w:br/>
        <w:t xml:space="preserve">Таким образом, структура управления промышленного предприятия является основой системы информационного обеспечения, что обуславливает логику организации системы мониторинга промышленного предприятия, а также устанавливает определенные требования к информационным системам промышленного предприятия. В этой связи целесообразно рассмотреть основные принципы организации системы мониторинга промышленного предприятия, а также выявить основные зависимости и связи, учет которых необходим при построении комплексной системы анализа экономического состояния промышленного предприятия. </w:t>
      </w:r>
      <w:r w:rsidRPr="00B56733">
        <w:rPr>
          <w:color w:val="000000"/>
          <w:sz w:val="24"/>
          <w:szCs w:val="24"/>
        </w:rPr>
        <w:br/>
      </w:r>
      <w:r w:rsidRPr="00B56733">
        <w:rPr>
          <w:color w:val="000000"/>
          <w:sz w:val="24"/>
          <w:szCs w:val="24"/>
        </w:rPr>
        <w:br/>
        <w:t xml:space="preserve">На основе всего вышесказанного можно сделать вывод о том, что наиболее эффективными и перспективными являются организационные структуры управления, построенные по дивизионному и матричному типам, так как только они способны адекватно и оперативно реагировать на изменения, происходящие не только внутри предприятия, но и во внешней среде. </w:t>
      </w:r>
    </w:p>
    <w:p w:rsidR="00A63A9C" w:rsidRPr="00B56733" w:rsidRDefault="00A63A9C">
      <w:pPr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Pr="00B56733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 w:rsidRPr="00B56733">
        <w:rPr>
          <w:rFonts w:eastAsia="Times New Roman"/>
          <w:color w:val="000000"/>
          <w:sz w:val="24"/>
          <w:szCs w:val="24"/>
        </w:rPr>
        <w:t>Система менеджмента– это целостный комплекс взаимосвязанных и регулярно выполняемых действий, позволяющий результативно управлять компанией и осуществлять долгосрочный предпринимательский успех с максимальной прибылью для конкретного бизнеса за счёт обеспечения конкурентоспособности продукции и коммерческого предприятия в целом.</w:t>
      </w:r>
    </w:p>
    <w:p w:rsidR="00A63A9C" w:rsidRPr="00B56733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Pr="00B56733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Pr="00B56733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Pr="00B56733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Pr="00B56733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Pr="00B56733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3. Сущность и содержание менеджмента.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numPr>
          <w:ilvl w:val="1"/>
          <w:numId w:val="15"/>
        </w:num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Функция менеджмента. Организационная Функция менеждмента.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6227" w:right="0" w:firstLine="1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"Управлять - значит прогнозировать и планировать, организовывать, руководить командой, координировать и контролировать". </w:t>
      </w:r>
    </w:p>
    <w:p w:rsidR="00A63A9C" w:rsidRDefault="00A63A9C">
      <w:pPr>
        <w:shd w:val="clear" w:color="auto" w:fill="FFFFFF"/>
        <w:tabs>
          <w:tab w:val="left" w:pos="851"/>
        </w:tabs>
        <w:ind w:left="5707" w:right="0" w:hanging="27"/>
        <w:jc w:val="right"/>
        <w:rPr>
          <w:rFonts w:eastAsia="Times New Roman"/>
          <w:i/>
          <w:iCs/>
          <w:color w:val="000000"/>
          <w:sz w:val="18"/>
          <w:szCs w:val="18"/>
        </w:rPr>
      </w:pPr>
      <w:r>
        <w:rPr>
          <w:rFonts w:eastAsia="Times New Roman"/>
          <w:i/>
          <w:iCs/>
          <w:color w:val="000000"/>
          <w:sz w:val="18"/>
          <w:szCs w:val="18"/>
        </w:rPr>
        <w:t>Анри Файоль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Сущьность любой теории или целенаправленной деятельности, в том числе менеджмента, проявляется в функциях. Осуществление функций на практике — есть трудовой процесс.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 функцией менеджмента можно понимать:</w:t>
      </w:r>
    </w:p>
    <w:p w:rsidR="00A63A9C" w:rsidRDefault="00A63A9C">
      <w:pPr>
        <w:numPr>
          <w:ilvl w:val="1"/>
          <w:numId w:val="16"/>
        </w:num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Ту или иную общую задачу, которую он решает (такая задача бывает основной, например мотивация, и обеспечивающей);</w:t>
      </w:r>
    </w:p>
    <w:p w:rsidR="00A63A9C" w:rsidRDefault="00A63A9C">
      <w:pPr>
        <w:numPr>
          <w:ilvl w:val="1"/>
          <w:numId w:val="16"/>
        </w:num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относительно самостоятельный вид управленческой деятельности, выделившийся в процессе разделения и специализации труда (например, планирование);</w:t>
      </w:r>
    </w:p>
    <w:p w:rsidR="00A63A9C" w:rsidRDefault="00A63A9C">
      <w:pPr>
        <w:numPr>
          <w:ilvl w:val="1"/>
          <w:numId w:val="16"/>
        </w:num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отдельную сферу такой деятельности, где принимаются специфические решения;</w:t>
      </w:r>
    </w:p>
    <w:p w:rsidR="00A63A9C" w:rsidRDefault="00A63A9C">
      <w:pPr>
        <w:numPr>
          <w:ilvl w:val="1"/>
          <w:numId w:val="16"/>
        </w:num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целевое назначение управленческой деятельности вообще.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</w:pP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 xml:space="preserve">Общие функции </w:t>
      </w:r>
      <w:r>
        <w:rPr>
          <w:rFonts w:eastAsia="Times New Roman"/>
          <w:color w:val="000000"/>
          <w:sz w:val="24"/>
          <w:szCs w:val="24"/>
        </w:rPr>
        <w:t xml:space="preserve">менеджмента, отражающие его </w:t>
      </w:r>
      <w:r>
        <w:rPr>
          <w:rFonts w:eastAsia="Times New Roman"/>
          <w:iCs/>
          <w:color w:val="000000"/>
          <w:sz w:val="24"/>
          <w:szCs w:val="24"/>
        </w:rPr>
        <w:t xml:space="preserve">содержание, </w:t>
      </w:r>
      <w:r>
        <w:rPr>
          <w:rFonts w:eastAsia="Times New Roman"/>
          <w:color w:val="000000"/>
          <w:sz w:val="24"/>
          <w:szCs w:val="24"/>
        </w:rPr>
        <w:t xml:space="preserve">порядок управления деятельностью организации, были сформулированы в 1916 г. А. Файолем. В качестве таковых он выделил: </w:t>
      </w:r>
      <w:r>
        <w:rPr>
          <w:rFonts w:eastAsia="Times New Roman"/>
          <w:i/>
          <w:iCs/>
          <w:color w:val="000000"/>
          <w:sz w:val="24"/>
          <w:szCs w:val="24"/>
        </w:rPr>
        <w:t>организацию, планирование, координацию, контроль и распорядительство</w:t>
      </w:r>
      <w:r>
        <w:rPr>
          <w:rFonts w:eastAsia="Times New Roman"/>
          <w:color w:val="000000"/>
          <w:sz w:val="24"/>
          <w:szCs w:val="24"/>
        </w:rPr>
        <w:t>. Сегодня к ним можно добавить еще мотивацию, информирование и развитие.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Главной функцией менеджмента считается </w:t>
      </w:r>
      <w:r>
        <w:rPr>
          <w:rFonts w:eastAsia="Times New Roman"/>
          <w:i/>
          <w:iCs/>
          <w:color w:val="000000"/>
          <w:sz w:val="24"/>
          <w:szCs w:val="24"/>
        </w:rPr>
        <w:t>планирование</w: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 широком смысле слова.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А. Файоль рассматривал планирование как условие успешного управления, подчеркивая, что сложная и крайне динамичная рыночная ситуация вызывает необходимость в детальном предвидении, в частности для того, чтобы предотвратить или смягчить колебания.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Реализуя эту функцию, управляющий на основе глубокого и всестороннего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анализа ситуации, в которой находится организация (подразделение, отдельное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управление деятельности) и прогноза развития, формулирует текущие и перспективные цели и задачи, разрабатывает стратегию действий, составляет необходимые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планы и программы.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Доведение до сведения каждого субъекта того, что и как тот должен делать для достижения поставленных целей, берет на </w:t>
      </w:r>
      <w:r>
        <w:rPr>
          <w:rFonts w:eastAsia="Times New Roman"/>
          <w:iCs/>
          <w:color w:val="000000"/>
          <w:sz w:val="24"/>
          <w:szCs w:val="24"/>
        </w:rPr>
        <w:t xml:space="preserve">себя </w:t>
      </w:r>
      <w:r>
        <w:rPr>
          <w:rFonts w:eastAsia="Times New Roman"/>
          <w:i/>
          <w:iCs/>
          <w:color w:val="000000"/>
          <w:sz w:val="24"/>
          <w:szCs w:val="24"/>
        </w:rPr>
        <w:t>распорядительская функция</w:t>
      </w:r>
      <w:r>
        <w:rPr>
          <w:rFonts w:eastAsia="Times New Roman"/>
          <w:color w:val="000000"/>
          <w:sz w:val="24"/>
          <w:szCs w:val="24"/>
        </w:rPr>
        <w:t>. В ее основе находится субординация — служебное подчинение старших младшим (существует между подразделениями, руководителями и специалистами разных уровней).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Распорядительство по А.Файолю состоит в том, чтобы в совершенстве знать работников, увольнять нерадивых, подавать положительный пример, активизировать, воспитывать, проводить совещания, обеспечивая этим выполнение задания. Ее успешная реализация требует хорошего знания менеджером подчиненных, личных контактов и демонстрации им собственного примера.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Распорядительство предполагает: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49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оформление организационно-распорядительных документов и доведение их до исполнителей;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49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разъяснение;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49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конкретизацию задач;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49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назначение ответственных;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49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контроль;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49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оценку.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Осуществление целей организации происходит посредством совместной деятельности субъектов, которую нужно </w:t>
      </w:r>
      <w:r>
        <w:rPr>
          <w:rFonts w:eastAsia="Times New Roman"/>
          <w:i/>
          <w:iCs/>
          <w:color w:val="000000"/>
          <w:sz w:val="24"/>
          <w:szCs w:val="24"/>
        </w:rPr>
        <w:t>координировать</w:t>
      </w:r>
      <w:r>
        <w:rPr>
          <w:rFonts w:eastAsia="Times New Roman"/>
          <w:iCs/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объединять в единое целое, упорядочивать, согласовывать во времени и пространстве путем установления рациональных коммуникаций и обмена информации между ними. Это обеспечивает необходимый уровень сотрудничества участников, согласованность и единство их совместных действий и тем самым облегчает реализацию всех остальных функций.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Координация</w:t>
      </w:r>
      <w:r>
        <w:rPr>
          <w:rFonts w:eastAsia="Times New Roman"/>
          <w:color w:val="000000"/>
          <w:sz w:val="24"/>
          <w:szCs w:val="24"/>
        </w:rPr>
        <w:t xml:space="preserve"> может осуществляться формальными и неформальными методами, на одном уровне (по горизонтали) и разных (по вертикали), с помощью различных инструментов (руководителя, специальных групп, личных неформальных контактов и пр.).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Координация обеспечивает согласованность действий внутри системы и вежд системой и средой путем синхронизации во времени и пространстве усилий субъектов, их интеграции в единое целое, что позволяет быстро и оперативно достигать поставленных целей.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</w:t>
      </w:r>
      <w:r>
        <w:rPr>
          <w:rFonts w:eastAsia="Times New Roman"/>
          <w:iCs/>
          <w:color w:val="000000"/>
          <w:sz w:val="24"/>
          <w:szCs w:val="24"/>
        </w:rPr>
        <w:t xml:space="preserve">соответствии с характером решаемых задач </w:t>
      </w:r>
      <w:r>
        <w:rPr>
          <w:rFonts w:eastAsia="Times New Roman"/>
          <w:color w:val="000000"/>
          <w:sz w:val="24"/>
          <w:szCs w:val="24"/>
        </w:rPr>
        <w:t>выделяют следующие типы координации: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18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превентивную, предотвращающую появление проблем;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18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устраняющую, связанную с ликвидацией перебоев в хозяйственной системе;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18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регулирующую, направленную на поддержание установленной схемы взаимодействия субъектов;</w:t>
      </w:r>
    </w:p>
    <w:p w:rsidR="00A63A9C" w:rsidRDefault="00A63A9C">
      <w:pPr>
        <w:shd w:val="clear" w:color="auto" w:fill="FFFFFF"/>
        <w:tabs>
          <w:tab w:val="left" w:pos="526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•</w:t>
      </w:r>
      <w:r>
        <w:rPr>
          <w:rFonts w:eastAsia="Times New Roman"/>
          <w:color w:val="000000"/>
          <w:sz w:val="24"/>
          <w:szCs w:val="24"/>
        </w:rPr>
        <w:tab/>
        <w:t>стимулирующую, способствующую совершенствованию их поведения.</w:t>
      </w:r>
      <w:r>
        <w:rPr>
          <w:rFonts w:eastAsia="Times New Roman"/>
          <w:color w:val="000000"/>
          <w:sz w:val="24"/>
          <w:szCs w:val="24"/>
        </w:rPr>
        <w:br/>
        <w:t>Координирующее воздействие должно быть системным, минимальным по объему, непротиворечивым (не порождающим взаимоисключающие эффекты).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деятельности организации, подразделения и отдельных лиц требуется время от времени проверять, оценивать и корректировать. Кроме того, необходимо заблаговременно выявлять надвигающиеся опасности, обнаруживать ошибки, отклонения от существующих стандартов. Все это составляет содержание </w:t>
      </w:r>
      <w:r>
        <w:rPr>
          <w:rFonts w:eastAsia="Times New Roman"/>
          <w:iCs/>
          <w:color w:val="000000"/>
          <w:sz w:val="24"/>
          <w:szCs w:val="24"/>
        </w:rPr>
        <w:t xml:space="preserve">контрольной </w:t>
      </w:r>
      <w:r>
        <w:rPr>
          <w:rFonts w:eastAsia="Times New Roman"/>
          <w:color w:val="000000"/>
          <w:sz w:val="24"/>
          <w:szCs w:val="24"/>
        </w:rPr>
        <w:t>функции менеджмента, реализация которой создает основу не только совершенствования работы, но и поощрения сотрудников.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Ни одна задача не будет успешно решена качественно и с минимальными затратами, если субъекты не будут в этом заинтересованы. Отсюда вытекает еще одна важнейшая функция менеджмента, выделившаяся из распорядительства - </w:t>
      </w:r>
      <w:r>
        <w:rPr>
          <w:rFonts w:eastAsia="Times New Roman"/>
          <w:i/>
          <w:iCs/>
          <w:color w:val="000000"/>
          <w:sz w:val="24"/>
          <w:szCs w:val="24"/>
        </w:rPr>
        <w:t>мотивационная</w:t>
      </w:r>
      <w:r>
        <w:rPr>
          <w:rFonts w:eastAsia="Times New Roman"/>
          <w:iCs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Она концентрируется на определении интересов работников (а последние часто сами не знают, чего хотят) и выборе наиболее подходящего в данной ситуации способа воздействия на них. Это позволяет обеспечить максимальную активность персонала и менеджеров в процессе достижения поставленных целей.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Роль </w:t>
      </w:r>
      <w:r>
        <w:rPr>
          <w:rFonts w:eastAsia="Times New Roman"/>
          <w:i/>
          <w:iCs/>
          <w:color w:val="000000"/>
          <w:sz w:val="24"/>
          <w:szCs w:val="24"/>
        </w:rPr>
        <w:t>информационной функции</w: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предопределяется тем, что информация является предметом и результатом управленческой деятельности. Поэтому последняя начинается с ее сбора, обработки, анализа (в том числе мгновенно в голове менеджера).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задачу информационной функции входит также создание и пополнение базы данных, определение объема необходимых сведений; предоставление их всем нуждающимся в удобной для использования форме.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эпоху Научно-Технического Развития в мире происходят стремительные изменения, к которым нужно постоянно приспосабливаться. Поэтому сегодня важнейшей функцией менеджмента становится </w:t>
      </w:r>
      <w:r>
        <w:rPr>
          <w:rFonts w:eastAsia="Times New Roman"/>
          <w:iCs/>
          <w:color w:val="000000"/>
          <w:sz w:val="24"/>
          <w:szCs w:val="24"/>
        </w:rPr>
        <w:t xml:space="preserve">развитие </w:t>
      </w:r>
      <w:r>
        <w:rPr>
          <w:rFonts w:eastAsia="Times New Roman"/>
          <w:color w:val="000000"/>
          <w:sz w:val="24"/>
          <w:szCs w:val="24"/>
        </w:rPr>
        <w:t>всех сфер и сторон деятельности организации — ее структуры, системы управления, продукта, отношений с окружением, а главное -персонала.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Перечисленные общие функции приобретают конкретную специфику, реализуясь на каждом уровне управления (организация, подразделение, индивид) и в каждой его сфере (производственная деятельность, персонал, финансы, рынок, снабжение и сбыт, нововведения и пр.) применительно к какому-либо конкретному объекту управления.</w:t>
      </w:r>
    </w:p>
    <w:p w:rsidR="00A63A9C" w:rsidRDefault="00A63A9C">
      <w:pPr>
        <w:shd w:val="clear" w:color="auto" w:fill="FFFFFF"/>
        <w:tabs>
          <w:tab w:val="left" w:pos="56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составе специфических функций можно выделить:</w:t>
      </w:r>
    </w:p>
    <w:p w:rsidR="00A63A9C" w:rsidRDefault="00A63A9C">
      <w:pPr>
        <w:shd w:val="clear" w:color="auto" w:fill="FFFFFF"/>
        <w:tabs>
          <w:tab w:val="left" w:pos="567"/>
          <w:tab w:val="left" w:pos="851"/>
        </w:tabs>
        <w:ind w:left="0" w:right="0" w:firstLine="624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зависимости </w:t>
      </w:r>
      <w:r>
        <w:rPr>
          <w:rFonts w:eastAsia="Times New Roman"/>
          <w:iCs/>
          <w:color w:val="000000"/>
          <w:sz w:val="24"/>
          <w:szCs w:val="24"/>
        </w:rPr>
        <w:t>от организационной роли:</w:t>
      </w:r>
    </w:p>
    <w:p w:rsidR="00A63A9C" w:rsidRDefault="00A63A9C">
      <w:pPr>
        <w:pStyle w:val="14"/>
        <w:numPr>
          <w:ilvl w:val="0"/>
          <w:numId w:val="10"/>
        </w:numPr>
        <w:shd w:val="clear" w:color="auto" w:fill="FFFFFF"/>
        <w:tabs>
          <w:tab w:val="left" w:pos="56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Функции интеграции (объединение).</w:t>
      </w:r>
    </w:p>
    <w:p w:rsidR="00A63A9C" w:rsidRDefault="00A63A9C">
      <w:pPr>
        <w:pStyle w:val="14"/>
        <w:numPr>
          <w:ilvl w:val="0"/>
          <w:numId w:val="10"/>
        </w:numPr>
        <w:shd w:val="clear" w:color="auto" w:fill="FFFFFF"/>
        <w:tabs>
          <w:tab w:val="left" w:pos="56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Функции дифференциации (разделение, выделение, обособление, специали</w:t>
      </w:r>
      <w:r>
        <w:rPr>
          <w:rFonts w:eastAsia="Times New Roman"/>
          <w:color w:val="000000"/>
          <w:sz w:val="24"/>
          <w:szCs w:val="24"/>
        </w:rPr>
        <w:softHyphen/>
        <w:t>зация).</w:t>
      </w:r>
    </w:p>
    <w:p w:rsidR="00A63A9C" w:rsidRDefault="00A63A9C">
      <w:pPr>
        <w:shd w:val="clear" w:color="auto" w:fill="FFFFFF"/>
        <w:tabs>
          <w:tab w:val="left" w:pos="567"/>
          <w:tab w:val="left" w:pos="851"/>
        </w:tabs>
        <w:ind w:left="0" w:right="0" w:firstLine="624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зависимости о</w:t>
      </w:r>
      <w:r>
        <w:rPr>
          <w:rFonts w:eastAsia="Times New Roman"/>
          <w:iCs/>
          <w:color w:val="000000"/>
          <w:sz w:val="24"/>
          <w:szCs w:val="24"/>
        </w:rPr>
        <w:t xml:space="preserve">т направленности: </w:t>
      </w:r>
    </w:p>
    <w:p w:rsidR="00A63A9C" w:rsidRDefault="00A63A9C">
      <w:pPr>
        <w:pStyle w:val="14"/>
        <w:numPr>
          <w:ilvl w:val="0"/>
          <w:numId w:val="6"/>
        </w:numPr>
        <w:shd w:val="clear" w:color="auto" w:fill="FFFFFF"/>
        <w:tabs>
          <w:tab w:val="left" w:pos="56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Интрафункции (ориентированы на внутреннюю среду). </w:t>
      </w:r>
    </w:p>
    <w:p w:rsidR="00A63A9C" w:rsidRDefault="00A63A9C">
      <w:pPr>
        <w:pStyle w:val="14"/>
        <w:numPr>
          <w:ilvl w:val="0"/>
          <w:numId w:val="6"/>
        </w:numPr>
        <w:shd w:val="clear" w:color="auto" w:fill="FFFFFF"/>
        <w:tabs>
          <w:tab w:val="left" w:pos="56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Инфрафункции (ориентированы на внешнюю среду). </w:t>
      </w:r>
    </w:p>
    <w:p w:rsidR="00A63A9C" w:rsidRDefault="00A63A9C">
      <w:pPr>
        <w:shd w:val="clear" w:color="auto" w:fill="FFFFFF"/>
        <w:tabs>
          <w:tab w:val="left" w:pos="567"/>
          <w:tab w:val="left" w:pos="851"/>
        </w:tabs>
        <w:ind w:left="0" w:right="0" w:firstLine="624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зависимости от </w:t>
      </w:r>
      <w:r>
        <w:rPr>
          <w:rFonts w:eastAsia="Times New Roman"/>
          <w:iCs/>
          <w:color w:val="000000"/>
          <w:sz w:val="24"/>
          <w:szCs w:val="24"/>
        </w:rPr>
        <w:t>временного горизонта: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11"/>
          <w:tab w:val="left" w:pos="56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стратегическая;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11"/>
          <w:tab w:val="left" w:pos="56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тактическая;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11"/>
          <w:tab w:val="left" w:pos="56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оперативная функции.</w:t>
      </w:r>
    </w:p>
    <w:p w:rsidR="00A63A9C" w:rsidRDefault="00A63A9C">
      <w:pPr>
        <w:shd w:val="clear" w:color="auto" w:fill="FFFFFF"/>
        <w:tabs>
          <w:tab w:val="left" w:pos="511"/>
          <w:tab w:val="left" w:pos="567"/>
          <w:tab w:val="left" w:pos="851"/>
        </w:tabs>
        <w:ind w:left="0" w:right="0" w:firstLine="624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зависимости </w:t>
      </w:r>
      <w:r>
        <w:rPr>
          <w:rFonts w:eastAsia="Times New Roman"/>
          <w:iCs/>
          <w:color w:val="000000"/>
          <w:sz w:val="24"/>
          <w:szCs w:val="24"/>
        </w:rPr>
        <w:t>от целей:</w:t>
      </w:r>
    </w:p>
    <w:p w:rsidR="00A63A9C" w:rsidRDefault="00A63A9C">
      <w:pPr>
        <w:shd w:val="clear" w:color="auto" w:fill="FFFFFF"/>
        <w:tabs>
          <w:tab w:val="left" w:pos="518"/>
          <w:tab w:val="left" w:pos="56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iCs/>
          <w:color w:val="000000"/>
          <w:sz w:val="24"/>
          <w:szCs w:val="24"/>
        </w:rPr>
        <w:t xml:space="preserve">Ситуационную функцию, </w:t>
      </w:r>
      <w:r>
        <w:rPr>
          <w:rFonts w:eastAsia="Times New Roman"/>
          <w:color w:val="000000"/>
          <w:sz w:val="24"/>
          <w:szCs w:val="24"/>
        </w:rPr>
        <w:t>которая заключается в:</w:t>
      </w:r>
    </w:p>
    <w:p w:rsidR="00A63A9C" w:rsidRDefault="00A63A9C">
      <w:pPr>
        <w:shd w:val="clear" w:color="auto" w:fill="FFFFFF"/>
        <w:tabs>
          <w:tab w:val="left" w:pos="511"/>
          <w:tab w:val="left" w:pos="56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•</w:t>
      </w:r>
      <w:r>
        <w:rPr>
          <w:rFonts w:eastAsia="Times New Roman"/>
          <w:color w:val="000000"/>
          <w:sz w:val="24"/>
          <w:szCs w:val="24"/>
        </w:rPr>
        <w:tab/>
        <w:t>поддержании устойчивости и работоспособности организации;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04"/>
          <w:tab w:val="left" w:pos="56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восстановлении постоянно нарушаемого равновесия и гармонизации взаимо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действия между отдельными ее элементами, ею в целом и внешней средой;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04"/>
          <w:tab w:val="left" w:pos="56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организации деятельности работников, направление их усилий на достиже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ние поставленных целей,</w:t>
      </w:r>
    </w:p>
    <w:p w:rsidR="00A63A9C" w:rsidRDefault="00A63A9C">
      <w:pPr>
        <w:shd w:val="clear" w:color="auto" w:fill="FFFFFF"/>
        <w:tabs>
          <w:tab w:val="left" w:pos="518"/>
          <w:tab w:val="left" w:pos="56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Стратегическую, которая обеспечивает развитие и совершенствование орга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низации, перевод ее в качественно и количественно иное состояние.</w:t>
      </w:r>
    </w:p>
    <w:p w:rsidR="00A63A9C" w:rsidRDefault="00A63A9C">
      <w:pPr>
        <w:shd w:val="clear" w:color="auto" w:fill="FFFFFF"/>
        <w:tabs>
          <w:tab w:val="left" w:pos="56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 точки зрения процесса управления можно выделить:</w:t>
      </w:r>
    </w:p>
    <w:p w:rsidR="00A63A9C" w:rsidRDefault="00A63A9C">
      <w:pPr>
        <w:numPr>
          <w:ilvl w:val="0"/>
          <w:numId w:val="8"/>
        </w:numPr>
        <w:shd w:val="clear" w:color="auto" w:fill="FFFFFF"/>
        <w:tabs>
          <w:tab w:val="left" w:pos="504"/>
          <w:tab w:val="left" w:pos="56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Функцию принятия управленческого решения.</w:t>
      </w:r>
    </w:p>
    <w:p w:rsidR="00A63A9C" w:rsidRDefault="00A63A9C">
      <w:pPr>
        <w:numPr>
          <w:ilvl w:val="0"/>
          <w:numId w:val="8"/>
        </w:numPr>
        <w:shd w:val="clear" w:color="auto" w:fill="FFFFFF"/>
        <w:tabs>
          <w:tab w:val="left" w:pos="504"/>
          <w:tab w:val="left" w:pos="56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Функцию реализации решения.</w:t>
      </w:r>
    </w:p>
    <w:p w:rsidR="00A63A9C" w:rsidRDefault="00A63A9C">
      <w:pPr>
        <w:numPr>
          <w:ilvl w:val="0"/>
          <w:numId w:val="8"/>
        </w:numPr>
        <w:shd w:val="clear" w:color="auto" w:fill="FFFFFF"/>
        <w:tabs>
          <w:tab w:val="left" w:pos="504"/>
          <w:tab w:val="left" w:pos="56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Функцию контроля и корректировки решения.</w:t>
      </w:r>
    </w:p>
    <w:p w:rsidR="00A63A9C" w:rsidRDefault="00A63A9C">
      <w:pPr>
        <w:shd w:val="clear" w:color="auto" w:fill="FFFFFF"/>
        <w:tabs>
          <w:tab w:val="left" w:pos="56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От </w:t>
      </w:r>
      <w:r>
        <w:rPr>
          <w:rFonts w:eastAsia="Times New Roman"/>
          <w:iCs/>
          <w:color w:val="000000"/>
          <w:sz w:val="24"/>
          <w:szCs w:val="24"/>
        </w:rPr>
        <w:t xml:space="preserve">функций менеджмента </w:t>
      </w:r>
      <w:r>
        <w:rPr>
          <w:rFonts w:eastAsia="Times New Roman"/>
          <w:color w:val="000000"/>
          <w:sz w:val="24"/>
          <w:szCs w:val="24"/>
        </w:rPr>
        <w:t xml:space="preserve">нужно отличать </w:t>
      </w:r>
      <w:r>
        <w:rPr>
          <w:rFonts w:eastAsia="Times New Roman"/>
          <w:iCs/>
          <w:color w:val="000000"/>
          <w:sz w:val="24"/>
          <w:szCs w:val="24"/>
        </w:rPr>
        <w:t xml:space="preserve">функции должностей </w:t>
      </w:r>
      <w:r>
        <w:rPr>
          <w:rFonts w:eastAsia="Times New Roman"/>
          <w:color w:val="000000"/>
          <w:sz w:val="24"/>
          <w:szCs w:val="24"/>
        </w:rPr>
        <w:t xml:space="preserve">и </w:t>
      </w:r>
      <w:r>
        <w:rPr>
          <w:rFonts w:eastAsia="Times New Roman"/>
          <w:iCs/>
          <w:color w:val="000000"/>
          <w:sz w:val="24"/>
          <w:szCs w:val="24"/>
        </w:rPr>
        <w:t xml:space="preserve">подразделении, </w:t>
      </w:r>
      <w:r>
        <w:rPr>
          <w:rFonts w:eastAsia="Times New Roman"/>
          <w:color w:val="000000"/>
          <w:sz w:val="24"/>
          <w:szCs w:val="24"/>
        </w:rPr>
        <w:t>вытекающие из рационального разделения управленческого труда. Они характери</w:t>
      </w:r>
      <w:r>
        <w:rPr>
          <w:rFonts w:eastAsia="Times New Roman"/>
          <w:color w:val="000000"/>
          <w:sz w:val="24"/>
          <w:szCs w:val="24"/>
        </w:rPr>
        <w:softHyphen/>
        <w:t>зуются количеством, числом субъектов, их непосредственно реализующих; степе</w:t>
      </w:r>
      <w:r>
        <w:rPr>
          <w:rFonts w:eastAsia="Times New Roman"/>
          <w:color w:val="000000"/>
          <w:sz w:val="24"/>
          <w:szCs w:val="24"/>
        </w:rPr>
        <w:softHyphen/>
        <w:t>нью автономности и регламентации; возможностью дублирования и пр.</w:t>
      </w:r>
    </w:p>
    <w:p w:rsidR="00A63A9C" w:rsidRDefault="00A63A9C">
      <w:pPr>
        <w:shd w:val="clear" w:color="auto" w:fill="FFFFFF"/>
        <w:tabs>
          <w:tab w:val="left" w:pos="56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 высших «этажах» организации к таким функциям относятся, например, об</w:t>
      </w:r>
      <w:r>
        <w:rPr>
          <w:rFonts w:eastAsia="Times New Roman"/>
          <w:color w:val="000000"/>
          <w:sz w:val="24"/>
          <w:szCs w:val="24"/>
        </w:rPr>
        <w:softHyphen/>
        <w:t>щее и стратегическое руководство; на низовых — управление людьми и производ</w:t>
      </w:r>
      <w:r>
        <w:rPr>
          <w:rFonts w:eastAsia="Times New Roman"/>
          <w:color w:val="000000"/>
          <w:sz w:val="24"/>
          <w:szCs w:val="24"/>
        </w:rPr>
        <w:softHyphen/>
        <w:t>ственной деятельностью.</w:t>
      </w:r>
    </w:p>
    <w:p w:rsidR="00A63A9C" w:rsidRDefault="00A63A9C">
      <w:pPr>
        <w:shd w:val="clear" w:color="auto" w:fill="FFFFFF"/>
        <w:tabs>
          <w:tab w:val="left" w:pos="56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Если функция управленческой должности не соответствует специфике объекта, она считается </w:t>
      </w:r>
      <w:r>
        <w:rPr>
          <w:rFonts w:eastAsia="Times New Roman"/>
          <w:iCs/>
          <w:color w:val="000000"/>
          <w:sz w:val="24"/>
          <w:szCs w:val="24"/>
        </w:rPr>
        <w:t xml:space="preserve">несвойственной </w:t>
      </w:r>
      <w:r>
        <w:rPr>
          <w:rFonts w:eastAsia="Times New Roman"/>
          <w:color w:val="000000"/>
          <w:sz w:val="24"/>
          <w:szCs w:val="24"/>
        </w:rPr>
        <w:t>и подлежит передаче другому исполнителю.</w:t>
      </w:r>
    </w:p>
    <w:p w:rsidR="00A63A9C" w:rsidRDefault="00A63A9C">
      <w:pPr>
        <w:shd w:val="clear" w:color="auto" w:fill="FFFFFF"/>
        <w:tabs>
          <w:tab w:val="left" w:pos="567"/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Если функция уже выполняется иным субъектом, то для данного она является </w:t>
      </w:r>
      <w:r>
        <w:rPr>
          <w:rFonts w:eastAsia="Times New Roman"/>
          <w:iCs/>
          <w:color w:val="000000"/>
          <w:sz w:val="24"/>
          <w:szCs w:val="24"/>
        </w:rPr>
        <w:t xml:space="preserve">дублирующей </w:t>
      </w:r>
      <w:r>
        <w:rPr>
          <w:rFonts w:eastAsia="Times New Roman"/>
          <w:color w:val="000000"/>
          <w:sz w:val="24"/>
          <w:szCs w:val="24"/>
        </w:rPr>
        <w:t xml:space="preserve">и ее реализация ведет к росту затрат, как и </w:t>
      </w:r>
      <w:r>
        <w:rPr>
          <w:rFonts w:eastAsia="Times New Roman"/>
          <w:iCs/>
          <w:color w:val="000000"/>
          <w:sz w:val="24"/>
          <w:szCs w:val="24"/>
        </w:rPr>
        <w:t xml:space="preserve">бесполезной </w:t>
      </w:r>
      <w:r>
        <w:rPr>
          <w:rFonts w:eastAsia="Times New Roman"/>
          <w:color w:val="000000"/>
          <w:sz w:val="24"/>
          <w:szCs w:val="24"/>
        </w:rPr>
        <w:t>функции, не отражающей сущности объекта, его назначения.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Еше более увеличивает затраты на управление осуществление </w:t>
      </w:r>
      <w:r>
        <w:rPr>
          <w:rFonts w:eastAsia="Times New Roman"/>
          <w:iCs/>
          <w:color w:val="000000"/>
          <w:sz w:val="24"/>
          <w:szCs w:val="24"/>
        </w:rPr>
        <w:t xml:space="preserve">вредной </w:t>
      </w:r>
      <w:r>
        <w:rPr>
          <w:rFonts w:eastAsia="Times New Roman"/>
          <w:color w:val="000000"/>
          <w:sz w:val="24"/>
          <w:szCs w:val="24"/>
        </w:rPr>
        <w:t>функции, которая, в отличие от предыдущей, эффективность объекта снижает.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Поэтому все рабочие функции должны постоянно корректироваться и по со</w:t>
      </w:r>
      <w:r>
        <w:rPr>
          <w:rFonts w:eastAsia="Times New Roman"/>
          <w:color w:val="000000"/>
          <w:sz w:val="24"/>
          <w:szCs w:val="24"/>
        </w:rPr>
        <w:softHyphen/>
        <w:t>держанию, и по форме реализации, и по степени важности.</w:t>
      </w: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851"/>
        </w:tabs>
        <w:ind w:left="0" w:right="0" w:firstLine="624"/>
        <w:rPr>
          <w:sz w:val="24"/>
          <w:szCs w:val="24"/>
        </w:rPr>
      </w:pPr>
    </w:p>
    <w:p w:rsidR="00A63A9C" w:rsidRDefault="00A63A9C">
      <w:pPr>
        <w:shd w:val="clear" w:color="auto" w:fill="FFFFFF"/>
        <w:ind w:left="0" w:right="0" w:firstLine="624"/>
        <w:rPr>
          <w:sz w:val="24"/>
          <w:szCs w:val="24"/>
        </w:rPr>
      </w:pPr>
    </w:p>
    <w:p w:rsidR="00A63A9C" w:rsidRDefault="00A63A9C">
      <w:pPr>
        <w:shd w:val="clear" w:color="auto" w:fill="FFFFFF"/>
        <w:ind w:left="0" w:right="0" w:firstLine="624"/>
        <w:rPr>
          <w:sz w:val="24"/>
          <w:szCs w:val="24"/>
        </w:rPr>
      </w:pPr>
    </w:p>
    <w:p w:rsidR="00A63A9C" w:rsidRDefault="00A63A9C">
      <w:pPr>
        <w:shd w:val="clear" w:color="auto" w:fill="FFFFFF"/>
        <w:ind w:left="0" w:right="0" w:firstLine="624"/>
        <w:rPr>
          <w:sz w:val="24"/>
          <w:szCs w:val="24"/>
        </w:rPr>
      </w:pPr>
    </w:p>
    <w:p w:rsidR="00A63A9C" w:rsidRDefault="00A63A9C">
      <w:pPr>
        <w:shd w:val="clear" w:color="auto" w:fill="FFFFFF"/>
        <w:ind w:left="0" w:right="0" w:firstLine="624"/>
        <w:rPr>
          <w:sz w:val="24"/>
          <w:szCs w:val="24"/>
        </w:rPr>
      </w:pPr>
    </w:p>
    <w:p w:rsidR="00A63A9C" w:rsidRDefault="00A63A9C">
      <w:pPr>
        <w:shd w:val="clear" w:color="auto" w:fill="FFFFFF"/>
        <w:ind w:left="0" w:right="0" w:firstLine="624"/>
        <w:rPr>
          <w:sz w:val="24"/>
          <w:szCs w:val="24"/>
        </w:rPr>
      </w:pP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Неоклассическое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направление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в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менеджменте</w:t>
      </w:r>
      <w:r>
        <w:rPr>
          <w:rFonts w:eastAsia="Times New Roman" w:cs="Arial"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Cs/>
          <w:color w:val="000000"/>
          <w:sz w:val="24"/>
          <w:szCs w:val="24"/>
        </w:rPr>
        <w:t>Ориентация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управления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на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человека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После Первой мировой войны нарастающая интеллектуализация производствен</w:t>
      </w:r>
      <w:r>
        <w:rPr>
          <w:rFonts w:eastAsia="Times New Roman"/>
          <w:color w:val="000000"/>
          <w:sz w:val="24"/>
          <w:szCs w:val="24"/>
        </w:rPr>
        <w:softHyphen/>
        <w:t xml:space="preserve">ных процессов потребовала активизации творческого потенциала работников, что сделало необходимой переориентацию управленческой парадигмы на </w:t>
      </w:r>
      <w:r>
        <w:rPr>
          <w:rFonts w:eastAsia="Times New Roman"/>
          <w:iCs/>
          <w:color w:val="000000"/>
          <w:sz w:val="24"/>
          <w:szCs w:val="24"/>
        </w:rPr>
        <w:t xml:space="preserve">человека. </w:t>
      </w:r>
      <w:r>
        <w:rPr>
          <w:rFonts w:eastAsia="Times New Roman"/>
          <w:color w:val="000000"/>
          <w:sz w:val="24"/>
          <w:szCs w:val="24"/>
        </w:rPr>
        <w:t>Этот процесс начал осуществляться со второй половины 1920-х гг. Непосредственным тол</w:t>
      </w:r>
      <w:r>
        <w:rPr>
          <w:rFonts w:eastAsia="Times New Roman"/>
          <w:color w:val="000000"/>
          <w:sz w:val="24"/>
          <w:szCs w:val="24"/>
        </w:rPr>
        <w:softHyphen/>
        <w:t xml:space="preserve">чком к нему послужили знаменитые </w:t>
      </w:r>
      <w:r>
        <w:rPr>
          <w:rFonts w:eastAsia="Times New Roman"/>
          <w:iCs/>
          <w:color w:val="000000"/>
          <w:sz w:val="24"/>
          <w:szCs w:val="24"/>
        </w:rPr>
        <w:t xml:space="preserve">Хотторнские эксперименты, </w:t>
      </w:r>
      <w:r>
        <w:rPr>
          <w:rFonts w:eastAsia="Times New Roman"/>
          <w:color w:val="000000"/>
          <w:sz w:val="24"/>
          <w:szCs w:val="24"/>
        </w:rPr>
        <w:t xml:space="preserve">проводившиеся в американской компании «Вестерн электрик» под руководством </w:t>
      </w:r>
      <w:r>
        <w:rPr>
          <w:rFonts w:eastAsia="Times New Roman"/>
          <w:iCs/>
          <w:color w:val="000000"/>
          <w:sz w:val="24"/>
          <w:szCs w:val="24"/>
        </w:rPr>
        <w:t>Э. Меио (</w:t>
      </w:r>
      <w:r>
        <w:rPr>
          <w:rFonts w:eastAsia="Times New Roman"/>
          <w:color w:val="000000"/>
          <w:sz w:val="24"/>
          <w:szCs w:val="24"/>
        </w:rPr>
        <w:t>1880— 1949).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Первоначально речь шла о самом обычном исследовании влияния освещеннос</w:t>
      </w:r>
      <w:r>
        <w:rPr>
          <w:rFonts w:eastAsia="Times New Roman"/>
          <w:color w:val="000000"/>
          <w:sz w:val="24"/>
          <w:szCs w:val="24"/>
        </w:rPr>
        <w:softHyphen/>
        <w:t>ти рабочего места, длительности перерывов и т. п. на производительность труда рабочих (группа испытуемых состояла из 6 человек).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улучшении освещенности рабочих мест производительность труда по впол</w:t>
      </w:r>
      <w:r>
        <w:rPr>
          <w:rFonts w:eastAsia="Times New Roman"/>
          <w:color w:val="000000"/>
          <w:sz w:val="24"/>
          <w:szCs w:val="24"/>
        </w:rPr>
        <w:softHyphen/>
        <w:t>не понятным причинам росла. Но самое парадоксальное произошло после того, как освещенность стали снижать: производительность продолжала увеличиваться, что с позиций тейлоризма не поддавалось объяснению. Было сделано предположе</w:t>
      </w:r>
      <w:r>
        <w:rPr>
          <w:rFonts w:eastAsia="Times New Roman"/>
          <w:color w:val="000000"/>
          <w:sz w:val="24"/>
          <w:szCs w:val="24"/>
        </w:rPr>
        <w:softHyphen/>
        <w:t>ние, что на производительность влияют иные факторы.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их выявления на втором этапе эксперимента, проводившегося с группой сборщиков реле, его условия несколько изменили. Людям были предоставлены большая свобода, сокращенный рабочий день, возможность делать дополнитель</w:t>
      </w:r>
      <w:r>
        <w:rPr>
          <w:rFonts w:eastAsia="Times New Roman"/>
          <w:color w:val="000000"/>
          <w:sz w:val="24"/>
          <w:szCs w:val="24"/>
        </w:rPr>
        <w:softHyphen/>
        <w:t>ные перерывы в работе. Результат был тем же: после отмены льгот производитель</w:t>
      </w:r>
      <w:r>
        <w:rPr>
          <w:rFonts w:eastAsia="Times New Roman"/>
          <w:color w:val="000000"/>
          <w:sz w:val="24"/>
          <w:szCs w:val="24"/>
        </w:rPr>
        <w:softHyphen/>
        <w:t>ность осталась высокой.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Чтобы более основательно изучить это явление, был проведен еще один этап эксперимента на участке по производству банковской сигнализации. Он показал, что наиболее опытные и сноровистые рабочие не только не отрывались от группы, но наоборот — замедляли свой темп, приноравливаясь к тем, кто работает мед</w:t>
      </w:r>
      <w:r>
        <w:rPr>
          <w:rFonts w:eastAsia="Times New Roman"/>
          <w:color w:val="000000"/>
          <w:sz w:val="24"/>
          <w:szCs w:val="24"/>
        </w:rPr>
        <w:softHyphen/>
        <w:t>леннее. Те же, кто работали медленнее, старались подтянуться и увеличить свою производительность.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Эксперименты показали, что любая группа представляет собой нечто большее, чем простую совокупность людей, выполняющих общие задачи. Она является сложной социальной </w:t>
      </w:r>
      <w:r>
        <w:rPr>
          <w:rFonts w:eastAsia="Times New Roman"/>
          <w:iCs/>
          <w:color w:val="000000"/>
          <w:sz w:val="24"/>
          <w:szCs w:val="24"/>
        </w:rPr>
        <w:t xml:space="preserve">системой, </w:t>
      </w:r>
      <w:r>
        <w:rPr>
          <w:rFonts w:eastAsia="Times New Roman"/>
          <w:color w:val="000000"/>
          <w:sz w:val="24"/>
          <w:szCs w:val="24"/>
        </w:rPr>
        <w:t>коллективом, где люди взаимодействуют на прин</w:t>
      </w:r>
      <w:r>
        <w:rPr>
          <w:rFonts w:eastAsia="Times New Roman"/>
          <w:color w:val="000000"/>
          <w:sz w:val="24"/>
          <w:szCs w:val="24"/>
        </w:rPr>
        <w:softHyphen/>
        <w:t>ципах, весьма далеких от формально предписанных, что и приводит к дополни</w:t>
      </w:r>
      <w:r>
        <w:rPr>
          <w:rFonts w:eastAsia="Times New Roman"/>
          <w:color w:val="000000"/>
          <w:sz w:val="24"/>
          <w:szCs w:val="24"/>
        </w:rPr>
        <w:softHyphen/>
        <w:t>тельному росту результатов (в данном случае он составил 40 %).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Конечно, не все было гладко: над особо ретивыми подшучивали, давали прозви</w:t>
      </w:r>
      <w:r>
        <w:rPr>
          <w:rFonts w:eastAsia="Times New Roman"/>
          <w:color w:val="000000"/>
          <w:sz w:val="24"/>
          <w:szCs w:val="24"/>
        </w:rPr>
        <w:softHyphen/>
        <w:t>ща, прятали инструменты — иными словами, применяли неформальные санкции. В результате все же обеспечивался единый ритм работы и не возникало серьезной угрозы благополучию группы.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Открытие Мейо, связанное с проведением Хотторнских экспериментов, при</w:t>
      </w:r>
      <w:r>
        <w:rPr>
          <w:rFonts w:eastAsia="Times New Roman"/>
          <w:color w:val="000000"/>
          <w:sz w:val="24"/>
          <w:szCs w:val="24"/>
        </w:rPr>
        <w:softHyphen/>
        <w:t>числяется к одному из самых значительных за всю историю менеджмента. Оно до</w:t>
      </w:r>
      <w:r>
        <w:rPr>
          <w:rFonts w:eastAsia="Times New Roman"/>
          <w:color w:val="000000"/>
          <w:sz w:val="24"/>
          <w:szCs w:val="24"/>
        </w:rPr>
        <w:softHyphen/>
        <w:t>казало то, что социальные и психологические факторы оказывают на рост произ</w:t>
      </w:r>
      <w:r>
        <w:rPr>
          <w:rFonts w:eastAsia="Times New Roman"/>
          <w:color w:val="000000"/>
          <w:sz w:val="24"/>
          <w:szCs w:val="24"/>
        </w:rPr>
        <w:softHyphen/>
        <w:t>водительности труда значительно большее влияние, чем физические условия труда (однако в случае, если сама его организация уже в достаточной мере рациональна и эффективна).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результате своей работы Мейо пришел к следующим выводам:</w:t>
      </w:r>
    </w:p>
    <w:p w:rsidR="00A63A9C" w:rsidRDefault="00A63A9C">
      <w:pPr>
        <w:numPr>
          <w:ilvl w:val="0"/>
          <w:numId w:val="9"/>
        </w:numPr>
        <w:shd w:val="clear" w:color="auto" w:fill="FFFFFF"/>
        <w:tabs>
          <w:tab w:val="left" w:pos="82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Индивиды имеют уникальные нужды, потребности, цели, мотивы.</w:t>
      </w:r>
    </w:p>
    <w:p w:rsidR="00A63A9C" w:rsidRDefault="00A63A9C">
      <w:pPr>
        <w:numPr>
          <w:ilvl w:val="0"/>
          <w:numId w:val="9"/>
        </w:numPr>
        <w:shd w:val="clear" w:color="auto" w:fill="FFFFFF"/>
        <w:tabs>
          <w:tab w:val="left" w:pos="82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Положительная мотивация требует, чтобы с рабочими обращались как с личнос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тями. Даже высокая заработная плата далеко не всегда ведет к росту производи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тельности труда и достижению желаемых для менеджеров целей. В то же время</w:t>
      </w:r>
      <w:r>
        <w:rPr>
          <w:rFonts w:eastAsia="Times New Roman"/>
          <w:color w:val="000000"/>
          <w:sz w:val="24"/>
          <w:szCs w:val="24"/>
        </w:rPr>
        <w:br/>
        <w:t>люди очень отзывчивы на благоприятный морально-психологический климат, за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боту со стороны руководства и будут трудиться производительно даже при неиз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менной заработной плате.</w:t>
      </w:r>
    </w:p>
    <w:p w:rsidR="00A63A9C" w:rsidRDefault="00A63A9C">
      <w:pPr>
        <w:numPr>
          <w:ilvl w:val="0"/>
          <w:numId w:val="9"/>
        </w:numPr>
        <w:shd w:val="clear" w:color="auto" w:fill="FFFFFF"/>
        <w:tabs>
          <w:tab w:val="left" w:pos="82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Личные и семейные проблемы рабочего могут неблагоприятно повлиять на произ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водительность на рабочем месте.</w:t>
      </w:r>
    </w:p>
    <w:p w:rsidR="00A63A9C" w:rsidRDefault="00A63A9C">
      <w:pPr>
        <w:numPr>
          <w:ilvl w:val="0"/>
          <w:numId w:val="9"/>
        </w:numPr>
        <w:shd w:val="clear" w:color="auto" w:fill="FFFFFF"/>
        <w:tabs>
          <w:tab w:val="left" w:pos="82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Люди в основном мотивируются социальными потребностями и ощущают свою</w:t>
      </w:r>
      <w:r>
        <w:rPr>
          <w:rFonts w:eastAsia="Times New Roman"/>
          <w:color w:val="000000"/>
          <w:sz w:val="24"/>
          <w:szCs w:val="24"/>
        </w:rPr>
        <w:br/>
        <w:t>индивидуальность благодаря отношениям с другими.</w:t>
      </w:r>
    </w:p>
    <w:p w:rsidR="00A63A9C" w:rsidRDefault="00A63A9C">
      <w:pPr>
        <w:numPr>
          <w:ilvl w:val="0"/>
          <w:numId w:val="9"/>
        </w:numPr>
        <w:shd w:val="clear" w:color="auto" w:fill="FFFFFF"/>
        <w:tabs>
          <w:tab w:val="left" w:pos="82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результате промышленной революции и рационализации процесса труда работа</w:t>
      </w:r>
      <w:r>
        <w:rPr>
          <w:rFonts w:eastAsia="Times New Roman"/>
          <w:color w:val="000000"/>
          <w:sz w:val="24"/>
          <w:szCs w:val="24"/>
        </w:rPr>
        <w:br/>
        <w:t>потеряла привлекательность, поэтому удовлетворение человек должен получать в</w:t>
      </w:r>
      <w:r>
        <w:rPr>
          <w:rFonts w:eastAsia="Times New Roman"/>
          <w:color w:val="000000"/>
          <w:sz w:val="24"/>
          <w:szCs w:val="24"/>
        </w:rPr>
        <w:br/>
        <w:t>социальных отношениях.</w:t>
      </w:r>
    </w:p>
    <w:p w:rsidR="00A63A9C" w:rsidRDefault="00A63A9C">
      <w:pPr>
        <w:numPr>
          <w:ilvl w:val="0"/>
          <w:numId w:val="9"/>
        </w:numPr>
        <w:shd w:val="clear" w:color="auto" w:fill="FFFFFF"/>
        <w:tabs>
          <w:tab w:val="left" w:pos="82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Люди больше отзывчивы к социальному воздействию группы равных им, чем к по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буждениям и мерам контроля, исходящими от руководителей.</w:t>
      </w:r>
    </w:p>
    <w:p w:rsidR="00A63A9C" w:rsidRDefault="00A63A9C">
      <w:pPr>
        <w:numPr>
          <w:ilvl w:val="0"/>
          <w:numId w:val="9"/>
        </w:numPr>
        <w:shd w:val="clear" w:color="auto" w:fill="FFFFFF"/>
        <w:tabs>
          <w:tab w:val="left" w:pos="82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Работники откликаются на распоряжения руководителя, если тот может удовлет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ворить социальные нужды подчиненных, их желание быть понятыми.</w:t>
      </w:r>
    </w:p>
    <w:p w:rsidR="00A63A9C" w:rsidRDefault="00A63A9C">
      <w:pPr>
        <w:numPr>
          <w:ilvl w:val="0"/>
          <w:numId w:val="9"/>
        </w:numPr>
        <w:shd w:val="clear" w:color="auto" w:fill="FFFFFF"/>
        <w:tabs>
          <w:tab w:val="left" w:pos="82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Неформальные связи задают отношение к работе, диктуют профессиональную</w:t>
      </w:r>
      <w:r>
        <w:rPr>
          <w:rFonts w:eastAsia="Times New Roman"/>
          <w:color w:val="000000"/>
          <w:sz w:val="24"/>
          <w:szCs w:val="24"/>
        </w:rPr>
        <w:br/>
        <w:t>этику, предписывают и санкционируют поведение на рабочем месте.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Хотторнские эксперименты послужили основой формирования в 1920-е гг. концепции </w:t>
      </w:r>
      <w:r>
        <w:rPr>
          <w:rFonts w:eastAsia="Times New Roman"/>
          <w:iCs/>
          <w:color w:val="000000"/>
          <w:sz w:val="24"/>
          <w:szCs w:val="24"/>
        </w:rPr>
        <w:t xml:space="preserve">человеческих отношении. </w:t>
      </w:r>
      <w:r>
        <w:rPr>
          <w:rFonts w:eastAsia="Times New Roman"/>
          <w:color w:val="000000"/>
          <w:sz w:val="24"/>
          <w:szCs w:val="24"/>
        </w:rPr>
        <w:t xml:space="preserve">У ее истоков наряду с Мейо стояли Ф. </w:t>
      </w:r>
      <w:r>
        <w:rPr>
          <w:rFonts w:eastAsia="Times New Roman"/>
          <w:iCs/>
          <w:color w:val="000000"/>
          <w:sz w:val="24"/>
          <w:szCs w:val="24"/>
        </w:rPr>
        <w:t xml:space="preserve">Роэзлиз-бергер </w:t>
      </w:r>
      <w:r>
        <w:rPr>
          <w:rFonts w:eastAsia="Times New Roman"/>
          <w:color w:val="000000"/>
          <w:sz w:val="24"/>
          <w:szCs w:val="24"/>
        </w:rPr>
        <w:t xml:space="preserve">и </w:t>
      </w:r>
      <w:r>
        <w:rPr>
          <w:rFonts w:eastAsia="Times New Roman"/>
          <w:iCs/>
          <w:color w:val="000000"/>
          <w:sz w:val="24"/>
          <w:szCs w:val="24"/>
        </w:rPr>
        <w:t>М. Фоялегпт.</w:t>
      </w:r>
    </w:p>
    <w:p w:rsidR="00A63A9C" w:rsidRDefault="00A63A9C">
      <w:pPr>
        <w:shd w:val="clear" w:color="auto" w:fill="FFFFFF"/>
        <w:ind w:left="0" w:right="0" w:firstLine="624"/>
        <w:rPr>
          <w:sz w:val="24"/>
          <w:szCs w:val="24"/>
        </w:rPr>
      </w:pP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М. Фоллетт (1868—1933) — первая в истории США женщина —доктор социологии была сторонницей замещения бюрократических институтов взаимосвязанными группами, где индивиды бы самостоятельно анализировали проблемы, принимали решения и воплощали их в жизнь, ибо формализация и рационализация процес</w:t>
      </w:r>
      <w:r>
        <w:rPr>
          <w:rFonts w:eastAsia="Times New Roman"/>
          <w:color w:val="000000"/>
          <w:sz w:val="24"/>
          <w:szCs w:val="24"/>
        </w:rPr>
        <w:softHyphen/>
        <w:t>сов, с ее точки зрения, убивает творческое начало. Поэтому менеджеры должны не манипулировать подчиненными, что вызывает ответную негативную реакцию, а обучать их.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М. Фоллетт утверждала, что иерархическое разделение между руководителями и под</w:t>
      </w:r>
      <w:r>
        <w:rPr>
          <w:rFonts w:eastAsia="Times New Roman"/>
          <w:color w:val="000000"/>
          <w:sz w:val="24"/>
          <w:szCs w:val="24"/>
        </w:rPr>
        <w:softHyphen/>
        <w:t>чиненными искусственно, а власть должна опираться на превосходство в знаниях.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Она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выдвинула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идею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рабочих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управлении</w:t>
      </w:r>
      <w:r>
        <w:rPr>
          <w:rFonts w:eastAsia="Times New Roman" w:cs="Arial"/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обосновала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rFonts w:eastAsia="Times New Roman"/>
          <w:color w:val="000000"/>
          <w:sz w:val="24"/>
          <w:szCs w:val="24"/>
        </w:rPr>
        <w:softHyphen/>
        <w:t>ложение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конструктивной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конфликта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предложила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разреше</w:t>
      </w:r>
      <w:r>
        <w:rPr>
          <w:rFonts w:eastAsia="Times New Roman"/>
          <w:color w:val="000000"/>
          <w:sz w:val="24"/>
          <w:szCs w:val="24"/>
        </w:rPr>
        <w:softHyphen/>
        <w:t>ния</w:t>
      </w:r>
      <w:r>
        <w:rPr>
          <w:rFonts w:eastAsia="Times New Roman" w:cs="Arial"/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доминирование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компромисс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интеграцию</w:t>
      </w:r>
      <w:r>
        <w:rPr>
          <w:rFonts w:eastAsia="Times New Roman" w:cs="Arial"/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сторонницей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ситуационного лидерства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A63A9C" w:rsidRDefault="00A63A9C">
      <w:pPr>
        <w:pBdr>
          <w:bottom w:val="single" w:sz="8" w:space="1" w:color="000000"/>
        </w:pBdr>
        <w:shd w:val="clear" w:color="auto" w:fill="FFFFFF"/>
        <w:ind w:left="0" w:right="0" w:firstLine="624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Фоллетт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первая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определила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менеджмент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rFonts w:eastAsia="Times New Roman"/>
          <w:color w:val="000000"/>
          <w:sz w:val="24"/>
          <w:szCs w:val="24"/>
        </w:rPr>
        <w:softHyphen/>
        <w:t>мощью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</w:t>
      </w:r>
      <w:r>
        <w:rPr>
          <w:rFonts w:eastAsia="Times New Roman" w:cs="Arial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выдвинула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идею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гармонизации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капитала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</w:t>
      </w:r>
      <w:r>
        <w:rPr>
          <w:rFonts w:eastAsia="Times New Roman"/>
          <w:color w:val="000000"/>
          <w:sz w:val="24"/>
          <w:szCs w:val="24"/>
        </w:rPr>
        <w:softHyphen/>
        <w:t>вильной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мотивации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учете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интересов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Основное содержание доктрины человеческих отношений можно выразить сле</w:t>
      </w:r>
      <w:r>
        <w:rPr>
          <w:rFonts w:eastAsia="Times New Roman"/>
          <w:color w:val="000000"/>
          <w:sz w:val="24"/>
          <w:szCs w:val="24"/>
        </w:rPr>
        <w:softHyphen/>
        <w:t>дующими тезисами: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1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человек — социальное животное (Мейо ввел понятие «социальный человек»);</w:t>
      </w:r>
      <w:r>
        <w:rPr>
          <w:rFonts w:eastAsia="Times New Roman"/>
          <w:color w:val="000000"/>
          <w:sz w:val="24"/>
          <w:szCs w:val="24"/>
        </w:rPr>
        <w:br/>
        <w:t>жесткая иерархия, подчиненность, формализация организационных процес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сов несовместимы с его природой;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1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необходимо развитие у работников чувства индивидуальной и коллективной</w:t>
      </w:r>
      <w:r>
        <w:rPr>
          <w:rFonts w:eastAsia="Times New Roman"/>
          <w:color w:val="000000"/>
          <w:sz w:val="24"/>
          <w:szCs w:val="24"/>
        </w:rPr>
        <w:br/>
        <w:t>ответственности;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1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ответственность за решение проблем индивида в организации лежит на ме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неджере, который должен понимать потребности других, работать по улуч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шению взаимоотношений в группе на принципе «человек — главный объект</w:t>
      </w:r>
      <w:r>
        <w:rPr>
          <w:rFonts w:eastAsia="Times New Roman"/>
          <w:color w:val="000000"/>
          <w:sz w:val="24"/>
          <w:szCs w:val="24"/>
        </w:rPr>
        <w:br/>
        <w:t>внимания»;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1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классовый мир, разрешение социальных конфликтов и противоречий могут</w:t>
      </w:r>
      <w:r>
        <w:rPr>
          <w:rFonts w:eastAsia="Times New Roman"/>
          <w:color w:val="000000"/>
          <w:sz w:val="24"/>
          <w:szCs w:val="24"/>
        </w:rPr>
        <w:br/>
        <w:t>быть достигнуты через гуманизацию труда и применение социопсихических</w:t>
      </w:r>
      <w:r>
        <w:rPr>
          <w:rFonts w:eastAsia="Times New Roman"/>
          <w:color w:val="000000"/>
          <w:sz w:val="24"/>
          <w:szCs w:val="24"/>
        </w:rPr>
        <w:br/>
        <w:t>средств обеспечения эмоционального благополучия работающих по найму;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1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предприятие не есть только средство достижения экономических результа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тов; в не меньшей степени оно является объединением людей, преследующим</w:t>
      </w:r>
      <w:r>
        <w:rPr>
          <w:rFonts w:eastAsia="Times New Roman"/>
          <w:color w:val="000000"/>
          <w:sz w:val="24"/>
          <w:szCs w:val="24"/>
        </w:rPr>
        <w:br/>
        <w:t>морально-психологические цели — удовлетворенность, чувство участия, чув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ство собственного достоинства, сотрудничество, надежда на лучшее будущее;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1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организация не должна подавлять личность, в противном случае ее способ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ность к саморазвитию ставится под угрозу;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1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забота об условиях жизни и обслуживании работников не менее важна, чем</w:t>
      </w:r>
      <w:r>
        <w:rPr>
          <w:rFonts w:eastAsia="Times New Roman"/>
          <w:color w:val="000000"/>
          <w:sz w:val="24"/>
          <w:szCs w:val="24"/>
        </w:rPr>
        <w:br/>
        <w:t>стратегия и тактика заработной платы; благосостояние работников: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1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производительность труда зависит не только и не столько от методов органи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зации производства, сколько от того, как управляющие относятся к испол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нителям.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Сторонники концепции человеческих отношений считали, что индустриаль</w:t>
      </w:r>
      <w:r>
        <w:rPr>
          <w:rFonts w:eastAsia="Times New Roman"/>
          <w:color w:val="000000"/>
          <w:sz w:val="24"/>
          <w:szCs w:val="24"/>
        </w:rPr>
        <w:softHyphen/>
        <w:t>ное общество нарушает привычные человеческие связи и ведет к разобщенности людей, их отчуждению друг от друга. Они полагали, что организация должна ори</w:t>
      </w:r>
      <w:r>
        <w:rPr>
          <w:rFonts w:eastAsia="Times New Roman"/>
          <w:color w:val="000000"/>
          <w:sz w:val="24"/>
          <w:szCs w:val="24"/>
        </w:rPr>
        <w:softHyphen/>
        <w:t>ентироваться прежде всего не на производство, а на людей. Поэтому в органи</w:t>
      </w:r>
      <w:r>
        <w:rPr>
          <w:rFonts w:eastAsia="Times New Roman"/>
          <w:color w:val="000000"/>
          <w:sz w:val="24"/>
          <w:szCs w:val="24"/>
        </w:rPr>
        <w:softHyphen/>
        <w:t>зационных отношениях необходимо учитывать социальные и психологические аспекты.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Важнейшая обязанность менеджера состоит в формировании сплоченного кол</w:t>
      </w:r>
      <w:r>
        <w:rPr>
          <w:rFonts w:eastAsia="Times New Roman"/>
          <w:color w:val="000000"/>
          <w:sz w:val="24"/>
          <w:szCs w:val="24"/>
        </w:rPr>
        <w:softHyphen/>
        <w:t>лектива (который, однако, представлялся относительно безликой массой), созда</w:t>
      </w:r>
      <w:r>
        <w:rPr>
          <w:rFonts w:eastAsia="Times New Roman"/>
          <w:color w:val="000000"/>
          <w:sz w:val="24"/>
          <w:szCs w:val="24"/>
        </w:rPr>
        <w:softHyphen/>
        <w:t>нии в нем благоприятного микроклимата, заботе о подчиненных, помощи им в повседневных делах, в том числе и личного характера, но допускала возможность манипулирования рабочими; делая упор на сотрудничестве, игнорировала конф</w:t>
      </w:r>
      <w:r>
        <w:rPr>
          <w:rFonts w:eastAsia="Times New Roman"/>
          <w:color w:val="000000"/>
          <w:sz w:val="24"/>
          <w:szCs w:val="24"/>
        </w:rPr>
        <w:softHyphen/>
        <w:t>ликты; высказывала предположение, что удовольствия и счастье могут вести ра</w:t>
      </w:r>
      <w:r>
        <w:rPr>
          <w:rFonts w:eastAsia="Times New Roman"/>
          <w:color w:val="000000"/>
          <w:sz w:val="24"/>
          <w:szCs w:val="24"/>
        </w:rPr>
        <w:softHyphen/>
        <w:t>ботников к успеху компании.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Со второй половины 1930-х гг. начали формироваться </w:t>
      </w:r>
      <w:r>
        <w:rPr>
          <w:rFonts w:eastAsia="Times New Roman"/>
          <w:iCs/>
          <w:color w:val="000000"/>
          <w:sz w:val="24"/>
          <w:szCs w:val="24"/>
        </w:rPr>
        <w:t xml:space="preserve">поведенческие теории Д. Мак-Грегора, А. Маслоу </w:t>
      </w:r>
      <w:r>
        <w:rPr>
          <w:rFonts w:eastAsia="Times New Roman"/>
          <w:color w:val="000000"/>
          <w:sz w:val="24"/>
          <w:szCs w:val="24"/>
        </w:rPr>
        <w:t>и других исследователей, ставящие во главу угла раскрытие и развитие индивидуальных возможностей и способностей каждого работника в отдельности, постановку их на службу интересов организации. Важными их по</w:t>
      </w:r>
      <w:r>
        <w:rPr>
          <w:rFonts w:eastAsia="Times New Roman"/>
          <w:color w:val="000000"/>
          <w:sz w:val="24"/>
          <w:szCs w:val="24"/>
        </w:rPr>
        <w:softHyphen/>
        <w:t>ложениями являются: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1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труд может приносить не меньшее удовольствие, чем игра, если интересен и</w:t>
      </w:r>
      <w:r>
        <w:rPr>
          <w:rFonts w:eastAsia="Times New Roman"/>
          <w:color w:val="000000"/>
          <w:sz w:val="24"/>
          <w:szCs w:val="24"/>
        </w:rPr>
        <w:br/>
        <w:t>содержателен;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1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экономическое стимулирование ограничено, не является единственным и</w:t>
      </w:r>
      <w:r>
        <w:rPr>
          <w:rFonts w:eastAsia="Times New Roman"/>
          <w:color w:val="000000"/>
          <w:sz w:val="24"/>
          <w:szCs w:val="24"/>
        </w:rPr>
        <w:br/>
        <w:t>универсальным;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1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необходимо стимулировать ответственность, активность, изменчивость.</w:t>
      </w:r>
    </w:p>
    <w:p w:rsidR="00A63A9C" w:rsidRDefault="00A63A9C">
      <w:pPr>
        <w:shd w:val="clear" w:color="auto" w:fill="FFFFFF"/>
        <w:tabs>
          <w:tab w:val="left" w:pos="51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tabs>
          <w:tab w:val="left" w:pos="511"/>
        </w:tabs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ind w:left="0" w:right="0" w:firstLine="624"/>
        <w:rPr>
          <w:sz w:val="24"/>
          <w:szCs w:val="24"/>
        </w:rPr>
      </w:pP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bCs/>
          <w:color w:val="434343"/>
          <w:sz w:val="24"/>
          <w:szCs w:val="24"/>
        </w:rPr>
      </w:pPr>
      <w:r>
        <w:rPr>
          <w:rFonts w:eastAsia="Times New Roman"/>
          <w:bCs/>
          <w:color w:val="434343"/>
          <w:sz w:val="24"/>
          <w:szCs w:val="24"/>
        </w:rPr>
        <w:t>Управленческое решение и его разновидности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 не можете решить проблему, пока не признаете, что она у Вас есть.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  <w:lang w:val="en-US"/>
        </w:rPr>
        <w:t>X</w:t>
      </w:r>
      <w:r>
        <w:rPr>
          <w:iCs/>
          <w:color w:val="000000"/>
          <w:sz w:val="24"/>
          <w:szCs w:val="24"/>
        </w:rPr>
        <w:t xml:space="preserve">. </w:t>
      </w:r>
      <w:r>
        <w:rPr>
          <w:rFonts w:eastAsia="Times New Roman"/>
          <w:iCs/>
          <w:color w:val="000000"/>
          <w:sz w:val="24"/>
          <w:szCs w:val="24"/>
        </w:rPr>
        <w:t>Маккеи, американский предприниматель</w:t>
      </w:r>
    </w:p>
    <w:p w:rsidR="00A63A9C" w:rsidRDefault="00A63A9C">
      <w:pPr>
        <w:shd w:val="clear" w:color="auto" w:fill="FFFFFF"/>
        <w:ind w:left="0" w:right="0" w:firstLine="624"/>
        <w:rPr>
          <w:sz w:val="24"/>
          <w:szCs w:val="24"/>
        </w:rPr>
      </w:pPr>
    </w:p>
    <w:p w:rsidR="00A63A9C" w:rsidRDefault="00A63A9C">
      <w:pPr>
        <w:sectPr w:rsidR="00A63A9C">
          <w:pgSz w:w="11906" w:h="16838"/>
          <w:pgMar w:top="1134" w:right="1132" w:bottom="1134" w:left="1134" w:header="720" w:footer="720" w:gutter="0"/>
          <w:cols w:space="720"/>
          <w:docGrid w:linePitch="360"/>
        </w:sectPr>
      </w:pP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Алгоритм принятия управленческого решения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713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Управленческое решение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713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Требования к решению</w:t>
      </w:r>
      <w:r>
        <w:rPr>
          <w:rFonts w:eastAsia="Times New Roman"/>
          <w:color w:val="000000"/>
          <w:sz w:val="24"/>
          <w:szCs w:val="24"/>
        </w:rPr>
        <w:br/>
        <w:t>" Виды решений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713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Понятие проблемы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713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Классификация проблем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713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Этапы выработки рационального решения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713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Критерии решения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Реализация решений</w:t>
      </w:r>
    </w:p>
    <w:p w:rsidR="00A63A9C" w:rsidRDefault="00A63A9C">
      <w:pPr>
        <w:shd w:val="clear" w:color="auto" w:fill="FFFFFF"/>
        <w:tabs>
          <w:tab w:val="left" w:pos="713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Условия эффективности решений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Понятие </w:t>
      </w:r>
      <w:r>
        <w:rPr>
          <w:rFonts w:eastAsia="Times New Roman"/>
          <w:bCs/>
          <w:color w:val="000000"/>
          <w:sz w:val="24"/>
          <w:szCs w:val="24"/>
        </w:rPr>
        <w:t xml:space="preserve">управленческого </w:t>
      </w:r>
      <w:r>
        <w:rPr>
          <w:rFonts w:eastAsia="Times New Roman"/>
          <w:color w:val="000000"/>
          <w:sz w:val="24"/>
          <w:szCs w:val="24"/>
        </w:rPr>
        <w:t>решения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Принятие решений составляет суть процесса управления, его исходную и наи</w:t>
      </w:r>
      <w:r>
        <w:rPr>
          <w:rFonts w:eastAsia="Times New Roman"/>
          <w:color w:val="000000"/>
          <w:sz w:val="24"/>
          <w:szCs w:val="24"/>
        </w:rPr>
        <w:softHyphen/>
        <w:t>более ответственную стадию. Механизм принятия решений и есть часть механизма управления организацией, поскольку оно есть социальный акт.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Серьезное управленческое решение представляет собой всесторонне обдуман</w:t>
      </w:r>
      <w:r>
        <w:rPr>
          <w:rFonts w:eastAsia="Times New Roman"/>
          <w:color w:val="000000"/>
          <w:sz w:val="24"/>
          <w:szCs w:val="24"/>
        </w:rPr>
        <w:softHyphen/>
        <w:t>ный вывод о необходимости осуществить какие-то действия (либо наоборот, воз</w:t>
      </w:r>
      <w:r>
        <w:rPr>
          <w:rFonts w:eastAsia="Times New Roman"/>
          <w:color w:val="000000"/>
          <w:sz w:val="24"/>
          <w:szCs w:val="24"/>
        </w:rPr>
        <w:softHyphen/>
        <w:t>держаться от них), связанные с достижением целей организации и преодолением стоящих перед ней проблем, выбор из множества имеющихся альтернатив наибо</w:t>
      </w:r>
      <w:r>
        <w:rPr>
          <w:rFonts w:eastAsia="Times New Roman"/>
          <w:color w:val="000000"/>
          <w:sz w:val="24"/>
          <w:szCs w:val="24"/>
        </w:rPr>
        <w:softHyphen/>
        <w:t>лее предпочтительных. Процесс формирования решения предполагает выпал не</w:t>
      </w:r>
      <w:r>
        <w:rPr>
          <w:rFonts w:eastAsia="Times New Roman"/>
          <w:color w:val="000000"/>
          <w:sz w:val="24"/>
          <w:szCs w:val="24"/>
        </w:rPr>
        <w:softHyphen/>
        <w:t>кие</w:t>
      </w:r>
      <w:r>
        <w:rPr>
          <w:rFonts w:eastAsia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определенной последовательности операций.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</w:p>
    <w:p w:rsidR="00A63A9C" w:rsidRDefault="00A63A9C">
      <w:pPr>
        <w:shd w:val="clear" w:color="auto" w:fill="FFFFFF"/>
        <w:ind w:left="0" w:right="0" w:firstLine="624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>Проблема</w:t>
      </w:r>
      <w:r>
        <w:rPr>
          <w:rFonts w:eastAsia="Times New Roman" w:cs="Arial"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сложный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теоретический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практическая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ситуация</w:t>
      </w:r>
      <w:r>
        <w:rPr>
          <w:rFonts w:eastAsia="Times New Roman" w:cs="Arial"/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напри</w:t>
      </w:r>
      <w:r>
        <w:rPr>
          <w:rFonts w:eastAsia="Times New Roman"/>
          <w:color w:val="000000"/>
          <w:sz w:val="24"/>
          <w:szCs w:val="24"/>
        </w:rPr>
        <w:softHyphen/>
        <w:t>мер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разница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фактическим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желательным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состоянием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rFonts w:eastAsia="Times New Roman" w:cs="Arial"/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</w:t>
      </w:r>
      <w:r>
        <w:rPr>
          <w:rFonts w:eastAsia="Times New Roman"/>
          <w:color w:val="000000"/>
          <w:sz w:val="24"/>
          <w:szCs w:val="24"/>
        </w:rPr>
        <w:softHyphen/>
        <w:t>ляющие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получить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желательный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</w:t>
      </w:r>
      <w:r>
        <w:rPr>
          <w:rFonts w:eastAsia="Times New Roman" w:cs="Arial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Такое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несоответствие преодолевается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путем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управленческого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вариан</w:t>
      </w:r>
      <w:r>
        <w:rPr>
          <w:rFonts w:eastAsia="Times New Roman"/>
          <w:color w:val="000000"/>
          <w:sz w:val="24"/>
          <w:szCs w:val="24"/>
        </w:rPr>
        <w:softHyphen/>
        <w:t>тов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возникает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непростая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iCs/>
          <w:color w:val="000000"/>
          <w:sz w:val="24"/>
          <w:szCs w:val="24"/>
        </w:rPr>
        <w:t>задача</w:t>
      </w:r>
      <w:r>
        <w:rPr>
          <w:rFonts w:eastAsia="Times New Roman" w:cs="Arial"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iCs/>
          <w:color w:val="000000"/>
          <w:sz w:val="24"/>
          <w:szCs w:val="24"/>
        </w:rPr>
        <w:t>выбора</w:t>
      </w:r>
      <w:r>
        <w:rPr>
          <w:rFonts w:eastAsia="Times New Roman" w:cs="Arial"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подходящего</w:t>
      </w:r>
      <w:r>
        <w:rPr>
          <w:rFonts w:eastAsia="Times New Roman" w:cs="Arial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бывает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устранением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ограничением имеющегося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нежелательного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приобретением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желательного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отсутствую</w:t>
      </w:r>
      <w:r>
        <w:rPr>
          <w:rFonts w:eastAsia="Times New Roman"/>
          <w:color w:val="000000"/>
          <w:sz w:val="24"/>
          <w:szCs w:val="24"/>
        </w:rPr>
        <w:softHyphen/>
        <w:t>щего</w:t>
      </w:r>
      <w:r>
        <w:rPr>
          <w:rFonts w:eastAsia="Times New Roman" w:cs="Arial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поиска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соответствующих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методов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осуществле</w:t>
      </w:r>
      <w:r>
        <w:rPr>
          <w:rFonts w:eastAsia="Times New Roman"/>
          <w:color w:val="000000"/>
          <w:sz w:val="24"/>
          <w:szCs w:val="24"/>
        </w:rPr>
        <w:softHyphen/>
        <w:t>ния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то же время решением может быть психологическая реакция на раздражитель. Кроме того, решением можно считать: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1634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волевое воздействие субъекта управления в соответствии с выбранной целью: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1634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последовательность действий по достижению поставленной цели, требующих</w:t>
      </w:r>
      <w:r>
        <w:rPr>
          <w:rFonts w:eastAsia="Times New Roman"/>
          <w:color w:val="000000"/>
          <w:sz w:val="24"/>
          <w:szCs w:val="24"/>
        </w:rPr>
        <w:br/>
        <w:t>организации и управления, и нечто, отражающее такое достижение (объект,</w:t>
      </w:r>
      <w:r>
        <w:rPr>
          <w:rFonts w:eastAsia="Times New Roman"/>
          <w:color w:val="000000"/>
          <w:sz w:val="24"/>
          <w:szCs w:val="24"/>
        </w:rPr>
        <w:br/>
        <w:t>состояние и пр.);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1634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управленческий акт (в письменной или устной форме), имеющий рекомен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дательное или обязательное значение, предписывающий цели и средства га</w:t>
      </w:r>
      <w:r>
        <w:rPr>
          <w:rFonts w:eastAsia="Times New Roman"/>
          <w:color w:val="000000"/>
          <w:sz w:val="24"/>
          <w:szCs w:val="24"/>
        </w:rPr>
        <w:br/>
        <w:t>достижения и служащий основой организации практической деятельности</w:t>
      </w:r>
      <w:r>
        <w:rPr>
          <w:rFonts w:eastAsia="Times New Roman"/>
          <w:color w:val="000000"/>
          <w:sz w:val="24"/>
          <w:szCs w:val="24"/>
        </w:rPr>
        <w:br/>
        <w:t>людей по переводу объекта, к которому оно относится, в новое состояние.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Решения, особенно в крупных организациях, затрагивают интересы множества людей. Это требует их тщательной и всесторонней подготовки, на которую уходит много сил и средств.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Тем не менее успеха достичь удается далеко не всегда вследствие невозможно</w:t>
      </w:r>
      <w:r>
        <w:rPr>
          <w:rFonts w:eastAsia="Times New Roman"/>
          <w:color w:val="000000"/>
          <w:sz w:val="24"/>
          <w:szCs w:val="24"/>
        </w:rPr>
        <w:softHyphen/>
        <w:t>сти учесть все факторы, предопределяющие результат, и воздействовать на них.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факторы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подчиненных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влиять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непосредственно</w:t>
      </w:r>
      <w:r>
        <w:rPr>
          <w:rFonts w:eastAsia="Times New Roman" w:cs="Arial"/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на другие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опосредованно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смежные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ними</w:t>
      </w:r>
      <w:r>
        <w:rPr>
          <w:rFonts w:eastAsia="Times New Roman" w:cs="Arial"/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третьи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приходите» «принимать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сведению»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стараться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нейтрализовать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застраховаться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</w:p>
    <w:p w:rsidR="00A63A9C" w:rsidRDefault="00A63A9C">
      <w:pPr>
        <w:shd w:val="clear" w:color="auto" w:fill="FFFFFF"/>
        <w:ind w:left="0" w:right="0" w:firstLine="624"/>
        <w:rPr>
          <w:sz w:val="24"/>
          <w:szCs w:val="24"/>
        </w:rPr>
      </w:pPr>
    </w:p>
    <w:p w:rsidR="00A63A9C" w:rsidRDefault="00A63A9C">
      <w:pPr>
        <w:sectPr w:rsidR="00A63A9C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A63A9C" w:rsidRDefault="00A63A9C">
      <w:pPr>
        <w:shd w:val="clear" w:color="auto" w:fill="FFFFFF"/>
        <w:ind w:left="0" w:right="0" w:firstLine="624"/>
        <w:rPr>
          <w:sz w:val="24"/>
          <w:szCs w:val="24"/>
        </w:rPr>
      </w:pP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зависимости от уровня управляющего субъекта могут меняться сфера обязатель</w:t>
      </w:r>
      <w:r>
        <w:rPr>
          <w:rFonts w:eastAsia="Times New Roman"/>
          <w:color w:val="000000"/>
          <w:sz w:val="24"/>
          <w:szCs w:val="24"/>
        </w:rPr>
        <w:softHyphen/>
        <w:t>ного применения его решений и круг объектов, на которые оно распространяется. Эффективное решение должно быть: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490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простым;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490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логичным, непротиворечивым;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490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полномочным, то есть принятым теми, кто имеет на это право;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490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приемлемым для большинства членов организации;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490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экономичным (затраты на его подготовку и осуществление меньше результата);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490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своевременным (чтобы успеть приостановить отрицательное развитие ситуа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ции);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490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ориентированным на стратегические цели и задачи (при сохранении свободы</w:t>
      </w:r>
      <w:r>
        <w:rPr>
          <w:rFonts w:eastAsia="Times New Roman"/>
          <w:color w:val="000000"/>
          <w:sz w:val="24"/>
          <w:szCs w:val="24"/>
        </w:rPr>
        <w:br/>
        <w:t>тактического маневра);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490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устраняющим причины, а не следствия проблемы.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 эффективность оказывают влияние следующие факторы:</w:t>
      </w:r>
    </w:p>
    <w:p w:rsidR="00A63A9C" w:rsidRDefault="00A63A9C">
      <w:pPr>
        <w:shd w:val="clear" w:color="auto" w:fill="FFFFFF"/>
        <w:tabs>
          <w:tab w:val="left" w:pos="490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•</w:t>
      </w:r>
      <w:r>
        <w:rPr>
          <w:rFonts w:eastAsia="Times New Roman"/>
          <w:color w:val="000000"/>
          <w:sz w:val="24"/>
          <w:szCs w:val="24"/>
        </w:rPr>
        <w:tab/>
        <w:t>понятность проблемы и связей между ней и ситуацией, в которой принима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ется решение (определяет разрыв между рациональным и приемлемым решением, которое отнюдь не является лучшим);</w:t>
      </w:r>
    </w:p>
    <w:p w:rsidR="00A63A9C" w:rsidRDefault="00A63A9C">
      <w:pPr>
        <w:shd w:val="clear" w:color="auto" w:fill="FFFFFF"/>
        <w:ind w:left="0" w:right="0" w:firstLine="624"/>
        <w:rPr>
          <w:sz w:val="24"/>
          <w:szCs w:val="24"/>
        </w:rPr>
      </w:pP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490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взаимоотношения внутри организации;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490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занимаемая автором решения должность;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490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личностные моменты (эмоции, иллюзия легкости, осторожность вследствие</w:t>
      </w:r>
      <w:r>
        <w:rPr>
          <w:rFonts w:eastAsia="Times New Roman"/>
          <w:color w:val="000000"/>
          <w:sz w:val="24"/>
          <w:szCs w:val="24"/>
        </w:rPr>
        <w:br/>
        <w:t>высокого уровня значимости, привычки т.д.);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490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располагаемое время;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490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степень риска (последние два момента противоречат друг другу; менее риско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ванные решения требуют больше времени на подготовку и реализацию);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490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основополагающие принципы, каковыми могут быть:</w:t>
      </w:r>
    </w:p>
    <w:p w:rsidR="00A63A9C" w:rsidRDefault="00A63A9C">
      <w:pPr>
        <w:ind w:left="0" w:right="0" w:firstLine="624"/>
        <w:rPr>
          <w:sz w:val="24"/>
          <w:szCs w:val="24"/>
        </w:rPr>
      </w:pP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734"/>
        </w:tabs>
        <w:ind w:left="0" w:right="0" w:firstLine="624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>использование общепринятых норм (правда, неясно, каких);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734"/>
        </w:tabs>
        <w:ind w:left="0" w:right="0" w:firstLine="624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>действия, исходя из пользы большинства (проблема, в чем она);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734"/>
        </w:tabs>
        <w:ind w:left="0" w:right="0" w:firstLine="624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>приближение к цели (ее бывает трудно определить);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734"/>
        </w:tabs>
        <w:ind w:left="0" w:right="0" w:firstLine="624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>достижение выгоды (вопрос, чьей).</w:t>
      </w:r>
    </w:p>
    <w:p w:rsidR="00A63A9C" w:rsidRDefault="00A63A9C">
      <w:pPr>
        <w:shd w:val="clear" w:color="auto" w:fill="FFFFFF"/>
        <w:tabs>
          <w:tab w:val="left" w:pos="490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>•</w:t>
      </w:r>
      <w:r>
        <w:rPr>
          <w:rFonts w:eastAsia="Times New Roman"/>
          <w:iCs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тщательная подготовка и возложение персональной ответственности на кон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кретных лиц;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приниматься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там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существуют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оптимальные условия</w:t>
      </w:r>
      <w:r>
        <w:rPr>
          <w:rFonts w:eastAsia="Times New Roman" w:cs="Arial"/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принятое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управления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становится задачей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низком</w:t>
      </w:r>
      <w:r>
        <w:rPr>
          <w:rFonts w:eastAsia="Times New Roman" w:cs="Arial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Иными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словами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продукт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управленческого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 уровня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предметом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другого</w:t>
      </w:r>
      <w:r>
        <w:rPr>
          <w:rFonts w:eastAsia="Times New Roman" w:cs="Arial"/>
          <w:color w:val="000000"/>
          <w:sz w:val="24"/>
          <w:szCs w:val="24"/>
        </w:rPr>
        <w:t>).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• наличие правил, определяющих порядок разработки, обсуждения, утвержде</w:t>
      </w:r>
      <w:r>
        <w:rPr>
          <w:rFonts w:eastAsia="Times New Roman"/>
          <w:color w:val="000000"/>
          <w:sz w:val="24"/>
          <w:szCs w:val="24"/>
        </w:rPr>
        <w:softHyphen/>
        <w:t>ния, сроки реализации или отмены решения; нормативов, инструкций и пр.;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учет требуемых для реализации решения ресурсов, степени его влияния на другие функции и сферы деятельности организации, ее партнеров (желатель</w:t>
      </w:r>
      <w:r>
        <w:rPr>
          <w:rFonts w:eastAsia="Times New Roman"/>
          <w:color w:val="000000"/>
          <w:sz w:val="24"/>
          <w:szCs w:val="24"/>
        </w:rPr>
        <w:softHyphen/>
        <w:t>ные и нежелательные, скрытые и явные последствия могут возникнуть и при отказе от принятия решения); действующего законодательства, этических норм; уровня риска и пр.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Исходя из этого, определяются возможность и целесообразность работы над ре</w:t>
      </w:r>
      <w:r>
        <w:rPr>
          <w:rFonts w:eastAsia="Times New Roman"/>
          <w:color w:val="000000"/>
          <w:sz w:val="24"/>
          <w:szCs w:val="24"/>
        </w:rPr>
        <w:softHyphen/>
        <w:t>шением, его цели и приоритеты.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Виды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управленческих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решений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Управленческие решения можно рассматривать с разных точек зрения. 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1. По </w:t>
      </w:r>
      <w:r>
        <w:rPr>
          <w:rFonts w:eastAsia="Times New Roman"/>
          <w:iCs/>
          <w:color w:val="000000"/>
          <w:sz w:val="24"/>
          <w:szCs w:val="24"/>
        </w:rPr>
        <w:t xml:space="preserve">степени влияния на будущее организации </w:t>
      </w:r>
      <w:r>
        <w:rPr>
          <w:rFonts w:eastAsia="Times New Roman"/>
          <w:color w:val="000000"/>
          <w:sz w:val="24"/>
          <w:szCs w:val="24"/>
        </w:rPr>
        <w:t>они делятся на стратегические и тактические.</w:t>
      </w:r>
    </w:p>
    <w:p w:rsidR="00A63A9C" w:rsidRDefault="00A63A9C">
      <w:pPr>
        <w:shd w:val="clear" w:color="auto" w:fill="FFFFFF"/>
        <w:ind w:left="0" w:right="0" w:firstLine="624"/>
        <w:rPr>
          <w:sz w:val="24"/>
          <w:szCs w:val="24"/>
        </w:rPr>
      </w:pPr>
    </w:p>
    <w:p w:rsidR="00A63A9C" w:rsidRDefault="00A63A9C">
      <w:pPr>
        <w:sectPr w:rsidR="00A63A9C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A63A9C" w:rsidRDefault="00A63A9C">
      <w:pPr>
        <w:shd w:val="clear" w:color="auto" w:fill="FFFFFF"/>
        <w:ind w:left="0" w:right="0" w:firstLine="624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Первые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определяют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rFonts w:eastAsia="Times New Roman" w:cs="Arial"/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вторые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конкретные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способы продвижений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</w:t>
      </w:r>
      <w:r>
        <w:rPr>
          <w:rFonts w:eastAsia="Times New Roman" w:cs="Arial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стратегические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rFonts w:eastAsia="Times New Roman" w:cs="Arial"/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скажем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выходе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новый рынок</w:t>
      </w:r>
      <w:r>
        <w:rPr>
          <w:rFonts w:eastAsia="Times New Roman" w:cs="Arial"/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принимаются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высшем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руководства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тактические</w:t>
      </w:r>
      <w:r>
        <w:rPr>
          <w:rFonts w:eastAsia="Times New Roman" w:cs="Arial"/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</w:t>
      </w:r>
      <w:r>
        <w:rPr>
          <w:rFonts w:eastAsia="Times New Roman"/>
          <w:color w:val="000000"/>
          <w:sz w:val="24"/>
          <w:szCs w:val="24"/>
        </w:rPr>
        <w:softHyphen/>
        <w:t>монте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rFonts w:eastAsia="Times New Roman" w:cs="Arial"/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низовых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Тактические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основываются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информации</w:t>
      </w:r>
      <w:r>
        <w:rPr>
          <w:rFonts w:eastAsia="Times New Roman" w:cs="Arial"/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</w:t>
      </w:r>
      <w:r>
        <w:rPr>
          <w:rFonts w:eastAsia="Times New Roman"/>
          <w:color w:val="000000"/>
          <w:sz w:val="24"/>
          <w:szCs w:val="24"/>
        </w:rPr>
        <w:softHyphen/>
        <w:t>лируются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связаны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внутренними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процессами</w:t>
      </w:r>
      <w:r>
        <w:rPr>
          <w:rFonts w:eastAsia="Times New Roman" w:cs="Arial"/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легче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оцениваются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</w:t>
      </w:r>
      <w:r>
        <w:rPr>
          <w:rFonts w:eastAsia="Times New Roman"/>
          <w:color w:val="000000"/>
          <w:sz w:val="24"/>
          <w:szCs w:val="24"/>
        </w:rPr>
        <w:softHyphen/>
        <w:t>ку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представимы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количественных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показателях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rFonts w:eastAsia="Times New Roman"/>
          <w:color w:val="000000"/>
          <w:sz w:val="24"/>
          <w:szCs w:val="24"/>
        </w:rPr>
        <w:t xml:space="preserve">По </w:t>
      </w:r>
      <w:r>
        <w:rPr>
          <w:rFonts w:eastAsia="Times New Roman"/>
          <w:iCs/>
          <w:color w:val="000000"/>
          <w:sz w:val="24"/>
          <w:szCs w:val="24"/>
        </w:rPr>
        <w:t xml:space="preserve">степени самостоятельности </w:t>
      </w:r>
      <w:r>
        <w:rPr>
          <w:rFonts w:eastAsia="Times New Roman"/>
          <w:color w:val="000000"/>
          <w:sz w:val="24"/>
          <w:szCs w:val="24"/>
        </w:rPr>
        <w:t>решения подразделяются на инициативные и предписанные. Первые принимаются руководством организации по своему усмот</w:t>
      </w:r>
      <w:r>
        <w:rPr>
          <w:rFonts w:eastAsia="Times New Roman"/>
          <w:color w:val="000000"/>
          <w:sz w:val="24"/>
          <w:szCs w:val="24"/>
        </w:rPr>
        <w:softHyphen/>
        <w:t>рению под воздействием обстоятельств; вторые — конкретизируют поступающие сверху (например, от головной фирмы) указания.</w:t>
      </w:r>
    </w:p>
    <w:p w:rsidR="00A63A9C" w:rsidRDefault="00A63A9C">
      <w:pPr>
        <w:numPr>
          <w:ilvl w:val="0"/>
          <w:numId w:val="3"/>
        </w:numPr>
        <w:shd w:val="clear" w:color="auto" w:fill="FFFFFF"/>
        <w:tabs>
          <w:tab w:val="left" w:pos="518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 xml:space="preserve">По масштабам </w:t>
      </w:r>
      <w:r>
        <w:rPr>
          <w:rFonts w:eastAsia="Times New Roman"/>
          <w:color w:val="000000"/>
          <w:sz w:val="24"/>
          <w:szCs w:val="24"/>
        </w:rPr>
        <w:t>решения могут быть глобальными, затрагивающими всю ор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ганизацию в целом, и локальными, касающимися только одной ее части (сторо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ны деятельности). Реализация глобальных решений, доля которых, как считается-</w:t>
      </w:r>
      <w:r>
        <w:rPr>
          <w:rFonts w:eastAsia="Times New Roman"/>
          <w:color w:val="000000"/>
          <w:sz w:val="24"/>
          <w:szCs w:val="24"/>
        </w:rPr>
        <w:br/>
        <w:t>составляет около трети, как правило, нуждаются в высокой степени энтузиазма и</w:t>
      </w:r>
      <w:r>
        <w:rPr>
          <w:rFonts w:eastAsia="Times New Roman"/>
          <w:color w:val="000000"/>
          <w:sz w:val="24"/>
          <w:szCs w:val="24"/>
        </w:rPr>
        <w:br/>
        <w:t>вовлеченности работников.</w:t>
      </w:r>
    </w:p>
    <w:p w:rsidR="00A63A9C" w:rsidRDefault="00A63A9C">
      <w:pPr>
        <w:numPr>
          <w:ilvl w:val="0"/>
          <w:numId w:val="3"/>
        </w:numPr>
        <w:shd w:val="clear" w:color="auto" w:fill="FFFFFF"/>
        <w:tabs>
          <w:tab w:val="left" w:pos="518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соответствии с </w:t>
      </w:r>
      <w:r>
        <w:rPr>
          <w:rFonts w:eastAsia="Times New Roman"/>
          <w:iCs/>
          <w:color w:val="000000"/>
          <w:sz w:val="24"/>
          <w:szCs w:val="24"/>
        </w:rPr>
        <w:t xml:space="preserve">временным горизонтом </w:t>
      </w:r>
      <w:r>
        <w:rPr>
          <w:rFonts w:eastAsia="Times New Roman"/>
          <w:color w:val="000000"/>
          <w:sz w:val="24"/>
          <w:szCs w:val="24"/>
        </w:rPr>
        <w:t>можно говорить о перспективных ре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шениях, последствия которых будут ощущаться длительное время (например, об</w:t>
      </w:r>
      <w:r>
        <w:rPr>
          <w:rFonts w:eastAsia="Times New Roman"/>
          <w:color w:val="000000"/>
          <w:sz w:val="24"/>
          <w:szCs w:val="24"/>
        </w:rPr>
        <w:br/>
        <w:t>инвестировании), и текущих, ориентированных на нужды сегодняшнего дня (об</w:t>
      </w:r>
      <w:r>
        <w:rPr>
          <w:rFonts w:eastAsia="Times New Roman"/>
          <w:color w:val="000000"/>
          <w:sz w:val="24"/>
          <w:szCs w:val="24"/>
        </w:rPr>
        <w:br/>
        <w:t>изыскании средств для выплаты заработной платы).</w:t>
      </w:r>
    </w:p>
    <w:p w:rsidR="00A63A9C" w:rsidRDefault="00A63A9C">
      <w:pPr>
        <w:numPr>
          <w:ilvl w:val="0"/>
          <w:numId w:val="3"/>
        </w:numPr>
        <w:shd w:val="clear" w:color="auto" w:fill="FFFFFF"/>
        <w:tabs>
          <w:tab w:val="left" w:pos="518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зависимости от </w:t>
      </w:r>
      <w:r>
        <w:rPr>
          <w:rFonts w:eastAsia="Times New Roman"/>
          <w:iCs/>
          <w:color w:val="000000"/>
          <w:sz w:val="24"/>
          <w:szCs w:val="24"/>
        </w:rPr>
        <w:t xml:space="preserve">продолжительности периода реализации </w:t>
      </w:r>
      <w:r>
        <w:rPr>
          <w:rFonts w:eastAsia="Times New Roman"/>
          <w:color w:val="000000"/>
          <w:sz w:val="24"/>
          <w:szCs w:val="24"/>
        </w:rPr>
        <w:t>принято выделять</w:t>
      </w:r>
      <w:r>
        <w:rPr>
          <w:rFonts w:eastAsia="Times New Roman"/>
          <w:color w:val="000000"/>
          <w:sz w:val="24"/>
          <w:szCs w:val="24"/>
        </w:rPr>
        <w:br/>
        <w:t>долгосрочные (свыше 5 лет), среднесрочные (от года до 3—5 лет) и краткосрочные</w:t>
      </w:r>
      <w:r>
        <w:rPr>
          <w:rFonts w:eastAsia="Times New Roman"/>
          <w:color w:val="000000"/>
          <w:sz w:val="24"/>
          <w:szCs w:val="24"/>
        </w:rPr>
        <w:br/>
        <w:t>(до одного года) решения. Долгосрочные решения должны повышать потенциал</w:t>
      </w:r>
      <w:r>
        <w:rPr>
          <w:rFonts w:eastAsia="Times New Roman"/>
          <w:color w:val="000000"/>
          <w:sz w:val="24"/>
          <w:szCs w:val="24"/>
        </w:rPr>
        <w:br/>
        <w:t>возможности системы справляться с возникающими проблемами.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 xml:space="preserve">Долгосрочные решения </w:t>
      </w:r>
      <w:r>
        <w:rPr>
          <w:rFonts w:eastAsia="Times New Roman"/>
          <w:color w:val="000000"/>
          <w:sz w:val="24"/>
          <w:szCs w:val="24"/>
        </w:rPr>
        <w:t>обычно имеют прогнозный характер, ибо касаются ситуации, которую не всегда можно точно «просчитать». Они наиболее рискованны и могут так и остаться на бумаге, если предположения не оправдаются. Чаще всего они имеют вид набора целей.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 xml:space="preserve">Среднесрочные решений </w:t>
      </w:r>
      <w:r>
        <w:rPr>
          <w:rFonts w:eastAsia="Times New Roman"/>
          <w:color w:val="000000"/>
          <w:sz w:val="24"/>
          <w:szCs w:val="24"/>
        </w:rPr>
        <w:t>отражаются, например, уже в обязательных для исполне</w:t>
      </w:r>
      <w:r>
        <w:rPr>
          <w:rFonts w:eastAsia="Times New Roman"/>
          <w:color w:val="000000"/>
          <w:sz w:val="24"/>
          <w:szCs w:val="24"/>
        </w:rPr>
        <w:softHyphen/>
        <w:t xml:space="preserve">ния планах и программах, в соответствии с которыми осуществляются конкретные мероприятия. В чрезвычайных обстоятельствах они могут корректироваться. </w:t>
      </w:r>
      <w:r>
        <w:rPr>
          <w:rFonts w:eastAsia="Times New Roman"/>
          <w:iCs/>
          <w:color w:val="000000"/>
          <w:sz w:val="24"/>
          <w:szCs w:val="24"/>
        </w:rPr>
        <w:t xml:space="preserve">Краткосрочные </w:t>
      </w:r>
      <w:r>
        <w:rPr>
          <w:rFonts w:eastAsia="Times New Roman"/>
          <w:color w:val="000000"/>
          <w:sz w:val="24"/>
          <w:szCs w:val="24"/>
        </w:rPr>
        <w:t>решения содержатся а оперативных распоряжениях.</w:t>
      </w:r>
    </w:p>
    <w:p w:rsidR="00A63A9C" w:rsidRDefault="00A63A9C">
      <w:pPr>
        <w:shd w:val="clear" w:color="auto" w:fill="FFFFFF"/>
        <w:tabs>
          <w:tab w:val="left" w:pos="518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В соответствии со </w:t>
      </w:r>
      <w:r>
        <w:rPr>
          <w:rFonts w:eastAsia="Times New Roman"/>
          <w:iCs/>
          <w:color w:val="000000"/>
          <w:sz w:val="24"/>
          <w:szCs w:val="24"/>
        </w:rPr>
        <w:t xml:space="preserve">степенью предопределенности результата </w:t>
      </w:r>
      <w:r>
        <w:rPr>
          <w:rFonts w:eastAsia="Times New Roman"/>
          <w:color w:val="000000"/>
          <w:sz w:val="24"/>
          <w:szCs w:val="24"/>
        </w:rPr>
        <w:t xml:space="preserve">различают </w:t>
      </w:r>
      <w:r>
        <w:rPr>
          <w:rFonts w:eastAsia="Times New Roman"/>
          <w:iCs/>
          <w:color w:val="000000"/>
          <w:sz w:val="24"/>
          <w:szCs w:val="24"/>
        </w:rPr>
        <w:t>веро</w:t>
      </w:r>
      <w:r>
        <w:rPr>
          <w:rFonts w:eastAsia="Times New Roman"/>
          <w:iCs/>
          <w:color w:val="000000"/>
          <w:sz w:val="24"/>
          <w:szCs w:val="24"/>
        </w:rPr>
        <w:softHyphen/>
      </w:r>
      <w:r>
        <w:rPr>
          <w:rFonts w:eastAsia="Times New Roman"/>
          <w:iCs/>
          <w:color w:val="000000"/>
          <w:sz w:val="24"/>
          <w:szCs w:val="24"/>
        </w:rPr>
        <w:br/>
        <w:t xml:space="preserve">ятностные </w:t>
      </w:r>
      <w:r>
        <w:rPr>
          <w:rFonts w:eastAsia="Times New Roman"/>
          <w:color w:val="000000"/>
          <w:sz w:val="24"/>
          <w:szCs w:val="24"/>
        </w:rPr>
        <w:t xml:space="preserve">и </w:t>
      </w:r>
      <w:r>
        <w:rPr>
          <w:rFonts w:eastAsia="Times New Roman"/>
          <w:iCs/>
          <w:color w:val="000000"/>
          <w:sz w:val="24"/>
          <w:szCs w:val="24"/>
        </w:rPr>
        <w:t xml:space="preserve">детерминированные </w:t>
      </w:r>
      <w:r>
        <w:rPr>
          <w:rFonts w:eastAsia="Times New Roman"/>
          <w:color w:val="000000"/>
          <w:sz w:val="24"/>
          <w:szCs w:val="24"/>
        </w:rPr>
        <w:t>(однозначные) решения, которые сравнительно</w:t>
      </w:r>
      <w:r>
        <w:rPr>
          <w:rFonts w:eastAsia="Times New Roman"/>
          <w:color w:val="000000"/>
          <w:sz w:val="24"/>
          <w:szCs w:val="24"/>
        </w:rPr>
        <w:br/>
        <w:t>редки.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 xml:space="preserve">Вероятностные решения </w:t>
      </w:r>
      <w:r>
        <w:rPr>
          <w:rFonts w:eastAsia="Times New Roman"/>
          <w:color w:val="000000"/>
          <w:sz w:val="24"/>
          <w:szCs w:val="24"/>
        </w:rPr>
        <w:t>принимаются в условиях неопределенности, на основе  ча</w:t>
      </w:r>
      <w:r>
        <w:rPr>
          <w:rFonts w:eastAsia="Times New Roman"/>
          <w:color w:val="000000"/>
          <w:sz w:val="24"/>
          <w:szCs w:val="24"/>
        </w:rPr>
        <w:softHyphen/>
        <w:t>стичной информации (в то же время наличие избыточных сведений не всегда может улучшить решение).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Такие решения допускают корректировку на непредвиденности; ошибки; столкнове</w:t>
      </w:r>
      <w:r>
        <w:rPr>
          <w:rFonts w:eastAsia="Times New Roman"/>
          <w:color w:val="000000"/>
          <w:sz w:val="24"/>
          <w:szCs w:val="24"/>
        </w:rPr>
        <w:softHyphen/>
        <w:t>ние с другими интересами.</w:t>
      </w:r>
    </w:p>
    <w:p w:rsidR="00A63A9C" w:rsidRDefault="00A63A9C">
      <w:pPr>
        <w:numPr>
          <w:ilvl w:val="0"/>
          <w:numId w:val="12"/>
        </w:numPr>
        <w:shd w:val="clear" w:color="auto" w:fill="FFFFFF"/>
        <w:tabs>
          <w:tab w:val="left" w:pos="518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 </w:t>
      </w:r>
      <w:r>
        <w:rPr>
          <w:rFonts w:eastAsia="Times New Roman"/>
          <w:iCs/>
          <w:color w:val="000000"/>
          <w:sz w:val="24"/>
          <w:szCs w:val="24"/>
        </w:rPr>
        <w:t xml:space="preserve">степени регламентированности </w:t>
      </w:r>
      <w:r>
        <w:rPr>
          <w:rFonts w:eastAsia="Times New Roman"/>
          <w:color w:val="000000"/>
          <w:sz w:val="24"/>
          <w:szCs w:val="24"/>
        </w:rPr>
        <w:t xml:space="preserve">выделяют </w:t>
      </w:r>
      <w:r>
        <w:rPr>
          <w:rFonts w:eastAsia="Times New Roman"/>
          <w:iCs/>
          <w:color w:val="000000"/>
          <w:sz w:val="24"/>
          <w:szCs w:val="24"/>
        </w:rPr>
        <w:t xml:space="preserve">контурные решения </w:t>
      </w:r>
      <w:r>
        <w:rPr>
          <w:rFonts w:eastAsia="Times New Roman"/>
          <w:color w:val="000000"/>
          <w:sz w:val="24"/>
          <w:szCs w:val="24"/>
        </w:rPr>
        <w:t>(предоставля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ют широкую свободу исполнителям); структурированные (допускают инициативу</w:t>
      </w:r>
      <w:r>
        <w:rPr>
          <w:rFonts w:eastAsia="Times New Roman"/>
          <w:color w:val="000000"/>
          <w:sz w:val="24"/>
          <w:szCs w:val="24"/>
        </w:rPr>
        <w:br/>
        <w:t xml:space="preserve">во второстепенных вопросах); </w:t>
      </w:r>
      <w:r>
        <w:rPr>
          <w:rFonts w:eastAsia="Times New Roman"/>
          <w:iCs/>
          <w:color w:val="000000"/>
          <w:sz w:val="24"/>
          <w:szCs w:val="24"/>
        </w:rPr>
        <w:t xml:space="preserve">алгоритмизированные, </w:t>
      </w:r>
      <w:r>
        <w:rPr>
          <w:rFonts w:eastAsia="Times New Roman"/>
          <w:color w:val="000000"/>
          <w:sz w:val="24"/>
          <w:szCs w:val="24"/>
        </w:rPr>
        <w:t>где инициатива исключена.</w:t>
      </w:r>
    </w:p>
    <w:p w:rsidR="00A63A9C" w:rsidRDefault="00A63A9C">
      <w:pPr>
        <w:numPr>
          <w:ilvl w:val="0"/>
          <w:numId w:val="12"/>
        </w:numPr>
        <w:shd w:val="clear" w:color="auto" w:fill="FFFFFF"/>
        <w:tabs>
          <w:tab w:val="left" w:pos="518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 </w:t>
      </w:r>
      <w:r>
        <w:rPr>
          <w:rFonts w:eastAsia="Times New Roman"/>
          <w:iCs/>
          <w:color w:val="000000"/>
          <w:sz w:val="24"/>
          <w:szCs w:val="24"/>
        </w:rPr>
        <w:t xml:space="preserve">направленности воздействия </w:t>
      </w:r>
      <w:r>
        <w:rPr>
          <w:rFonts w:eastAsia="Times New Roman"/>
          <w:color w:val="000000"/>
          <w:sz w:val="24"/>
          <w:szCs w:val="24"/>
        </w:rPr>
        <w:t>решения могут быть внешние (касаются ок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ружения организации) или внутренние.</w:t>
      </w:r>
    </w:p>
    <w:p w:rsidR="00A63A9C" w:rsidRDefault="00A63A9C">
      <w:pPr>
        <w:numPr>
          <w:ilvl w:val="0"/>
          <w:numId w:val="12"/>
        </w:numPr>
        <w:shd w:val="clear" w:color="auto" w:fill="FFFFFF"/>
        <w:tabs>
          <w:tab w:val="left" w:pos="518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 </w:t>
      </w:r>
      <w:r>
        <w:rPr>
          <w:rFonts w:eastAsia="Times New Roman"/>
          <w:iCs/>
          <w:color w:val="000000"/>
          <w:sz w:val="24"/>
          <w:szCs w:val="24"/>
        </w:rPr>
        <w:t xml:space="preserve">степени обязательности исполнения </w:t>
      </w:r>
      <w:r>
        <w:rPr>
          <w:rFonts w:eastAsia="Times New Roman"/>
          <w:color w:val="000000"/>
          <w:sz w:val="24"/>
          <w:szCs w:val="24"/>
        </w:rPr>
        <w:t>они подразделяются на директивные</w:t>
      </w:r>
      <w:r>
        <w:rPr>
          <w:rFonts w:eastAsia="Times New Roman"/>
          <w:color w:val="000000"/>
          <w:sz w:val="24"/>
          <w:szCs w:val="24"/>
        </w:rPr>
        <w:br/>
        <w:t>рекомендательные и ориентирующие, что зависит, например, от уровня, сроков</w:t>
      </w:r>
      <w:r>
        <w:rPr>
          <w:rFonts w:eastAsia="Times New Roman"/>
          <w:color w:val="000000"/>
          <w:sz w:val="24"/>
          <w:szCs w:val="24"/>
        </w:rPr>
        <w:br/>
        <w:t>действия, степени важности.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 xml:space="preserve">Директивные решения </w:t>
      </w:r>
      <w:r>
        <w:rPr>
          <w:rFonts w:eastAsia="Times New Roman"/>
          <w:color w:val="000000"/>
          <w:sz w:val="24"/>
          <w:szCs w:val="24"/>
        </w:rPr>
        <w:t>обычно принимаются высшими органами управления по по</w:t>
      </w:r>
      <w:r>
        <w:rPr>
          <w:rFonts w:eastAsia="Times New Roman"/>
          <w:color w:val="000000"/>
          <w:sz w:val="24"/>
          <w:szCs w:val="24"/>
        </w:rPr>
        <w:softHyphen/>
        <w:t xml:space="preserve">воду наиболее важных проблем организации и требуют обязательного исполнения </w:t>
      </w:r>
      <w:r>
        <w:rPr>
          <w:rFonts w:eastAsia="Times New Roman"/>
          <w:iCs/>
          <w:color w:val="000000"/>
          <w:sz w:val="24"/>
          <w:szCs w:val="24"/>
        </w:rPr>
        <w:t xml:space="preserve">Рекомендательные </w:t>
      </w:r>
      <w:r>
        <w:rPr>
          <w:rFonts w:eastAsia="Times New Roman"/>
          <w:color w:val="000000"/>
          <w:sz w:val="24"/>
          <w:szCs w:val="24"/>
        </w:rPr>
        <w:t xml:space="preserve">— готовятся совещательными органами (различного рода </w:t>
      </w:r>
      <w:r>
        <w:rPr>
          <w:rFonts w:eastAsia="Times New Roman"/>
          <w:color w:val="000000"/>
          <w:sz w:val="24"/>
          <w:szCs w:val="24"/>
          <w:lang w:val="en-US"/>
        </w:rPr>
        <w:t>BOM</w:t>
      </w:r>
      <w:r>
        <w:rPr>
          <w:rFonts w:eastAsia="Times New Roman"/>
          <w:color w:val="000000"/>
          <w:sz w:val="24"/>
          <w:szCs w:val="24"/>
        </w:rPr>
        <w:t xml:space="preserve"> или комиссиями). Их исполнение желательно, но не обязательно, поскольку те, к кому эти решения относятся, формально не подчиняются тем, кто их принимает. Наконец, </w:t>
      </w:r>
      <w:r>
        <w:rPr>
          <w:rFonts w:eastAsia="Times New Roman"/>
          <w:iCs/>
          <w:color w:val="000000"/>
          <w:sz w:val="24"/>
          <w:szCs w:val="24"/>
        </w:rPr>
        <w:t xml:space="preserve">ориентирующие решения </w:t>
      </w:r>
      <w:r>
        <w:rPr>
          <w:rFonts w:eastAsia="Times New Roman"/>
          <w:color w:val="000000"/>
          <w:sz w:val="24"/>
          <w:szCs w:val="24"/>
        </w:rPr>
        <w:t>предназначены для независимых субъектов». Ориентирующими, по сути, можно считать и прогнозные решения, являющиеся как бы «маяком» для плановых.</w:t>
      </w:r>
    </w:p>
    <w:p w:rsidR="00A63A9C" w:rsidRDefault="00A63A9C">
      <w:pPr>
        <w:shd w:val="clear" w:color="auto" w:fill="FFFFFF"/>
        <w:tabs>
          <w:tab w:val="left" w:pos="598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По </w:t>
      </w:r>
      <w:r>
        <w:rPr>
          <w:rFonts w:eastAsia="Times New Roman"/>
          <w:iCs/>
          <w:color w:val="000000"/>
          <w:sz w:val="24"/>
          <w:szCs w:val="24"/>
        </w:rPr>
        <w:t xml:space="preserve">функциональному назначению </w:t>
      </w:r>
      <w:r>
        <w:rPr>
          <w:rFonts w:eastAsia="Times New Roman"/>
          <w:color w:val="000000"/>
          <w:sz w:val="24"/>
          <w:szCs w:val="24"/>
        </w:rPr>
        <w:t>можно выделить организационные (о рас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пределении служебных обязанностей), координирующие (о совместном выпол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нений задания подчиненными), регулирующие (о перераспределении ресурсов),</w:t>
      </w:r>
      <w:r>
        <w:rPr>
          <w:rFonts w:eastAsia="Times New Roman"/>
          <w:color w:val="000000"/>
          <w:sz w:val="24"/>
          <w:szCs w:val="24"/>
        </w:rPr>
        <w:br/>
        <w:t>активизирующие (о премировании) и контролирующие (об итогах работы) и пр.</w:t>
      </w:r>
      <w:r>
        <w:rPr>
          <w:rFonts w:eastAsia="Times New Roman"/>
          <w:color w:val="000000"/>
          <w:sz w:val="24"/>
          <w:szCs w:val="24"/>
        </w:rPr>
        <w:br/>
        <w:t>решения.</w:t>
      </w:r>
    </w:p>
    <w:p w:rsidR="00A63A9C" w:rsidRDefault="00A63A9C">
      <w:pPr>
        <w:shd w:val="clear" w:color="auto" w:fill="FFFFFF"/>
        <w:tabs>
          <w:tab w:val="left" w:pos="598"/>
        </w:tabs>
        <w:ind w:left="0" w:right="0" w:firstLine="624"/>
        <w:rPr>
          <w:rFonts w:eastAsia="Times New Roman"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По </w:t>
      </w:r>
      <w:r>
        <w:rPr>
          <w:rFonts w:eastAsia="Times New Roman"/>
          <w:iCs/>
          <w:color w:val="000000"/>
          <w:sz w:val="24"/>
          <w:szCs w:val="24"/>
        </w:rPr>
        <w:t xml:space="preserve">степени сложности </w:t>
      </w:r>
      <w:r>
        <w:rPr>
          <w:rFonts w:eastAsia="Times New Roman"/>
          <w:color w:val="000000"/>
          <w:sz w:val="24"/>
          <w:szCs w:val="24"/>
        </w:rPr>
        <w:t xml:space="preserve">решения разделяются на </w:t>
      </w:r>
      <w:r>
        <w:rPr>
          <w:rFonts w:eastAsia="Times New Roman"/>
          <w:iCs/>
          <w:color w:val="000000"/>
          <w:sz w:val="24"/>
          <w:szCs w:val="24"/>
        </w:rPr>
        <w:t xml:space="preserve">простые, сложные </w:t>
      </w:r>
      <w:r>
        <w:rPr>
          <w:rFonts w:eastAsia="Times New Roman"/>
          <w:color w:val="000000"/>
          <w:sz w:val="24"/>
          <w:szCs w:val="24"/>
        </w:rPr>
        <w:t xml:space="preserve">и </w:t>
      </w:r>
      <w:r>
        <w:rPr>
          <w:rFonts w:eastAsia="Times New Roman"/>
          <w:iCs/>
          <w:color w:val="000000"/>
          <w:sz w:val="24"/>
          <w:szCs w:val="24"/>
        </w:rPr>
        <w:t>уни</w:t>
      </w:r>
      <w:r>
        <w:rPr>
          <w:rFonts w:eastAsia="Times New Roman"/>
          <w:iCs/>
          <w:color w:val="000000"/>
          <w:sz w:val="24"/>
          <w:szCs w:val="24"/>
        </w:rPr>
        <w:softHyphen/>
      </w:r>
      <w:r>
        <w:rPr>
          <w:rFonts w:eastAsia="Times New Roman"/>
          <w:iCs/>
          <w:color w:val="000000"/>
          <w:sz w:val="24"/>
          <w:szCs w:val="24"/>
        </w:rPr>
        <w:br/>
        <w:t>кальные.</w:t>
      </w:r>
    </w:p>
    <w:p w:rsidR="00A63A9C" w:rsidRDefault="00A63A9C">
      <w:pPr>
        <w:numPr>
          <w:ilvl w:val="0"/>
          <w:numId w:val="11"/>
        </w:numPr>
        <w:shd w:val="clear" w:color="auto" w:fill="FFFFFF"/>
        <w:tabs>
          <w:tab w:val="left" w:pos="598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 </w:t>
      </w:r>
      <w:r>
        <w:rPr>
          <w:rFonts w:eastAsia="Times New Roman"/>
          <w:iCs/>
          <w:color w:val="000000"/>
          <w:sz w:val="24"/>
          <w:szCs w:val="24"/>
        </w:rPr>
        <w:t xml:space="preserve">методам выработки </w:t>
      </w:r>
      <w:r>
        <w:rPr>
          <w:rFonts w:eastAsia="Times New Roman"/>
          <w:color w:val="000000"/>
          <w:sz w:val="24"/>
          <w:szCs w:val="24"/>
        </w:rPr>
        <w:t xml:space="preserve">различаются </w:t>
      </w:r>
      <w:r>
        <w:rPr>
          <w:rFonts w:eastAsia="Times New Roman"/>
          <w:iCs/>
          <w:color w:val="000000"/>
          <w:sz w:val="24"/>
          <w:szCs w:val="24"/>
        </w:rPr>
        <w:t xml:space="preserve">шаблонные </w:t>
      </w:r>
      <w:r>
        <w:rPr>
          <w:rFonts w:eastAsia="Times New Roman"/>
          <w:color w:val="000000"/>
          <w:sz w:val="24"/>
          <w:szCs w:val="24"/>
        </w:rPr>
        <w:t xml:space="preserve">и </w:t>
      </w:r>
      <w:r>
        <w:rPr>
          <w:rFonts w:eastAsia="Times New Roman"/>
          <w:iCs/>
          <w:color w:val="000000"/>
          <w:sz w:val="24"/>
          <w:szCs w:val="24"/>
        </w:rPr>
        <w:t xml:space="preserve">творческие </w:t>
      </w:r>
      <w:r>
        <w:rPr>
          <w:rFonts w:eastAsia="Times New Roman"/>
          <w:color w:val="000000"/>
          <w:sz w:val="24"/>
          <w:szCs w:val="24"/>
        </w:rPr>
        <w:t>решения.</w:t>
      </w:r>
    </w:p>
    <w:p w:rsidR="00A63A9C" w:rsidRDefault="00A63A9C">
      <w:pPr>
        <w:numPr>
          <w:ilvl w:val="0"/>
          <w:numId w:val="11"/>
        </w:numPr>
        <w:shd w:val="clear" w:color="auto" w:fill="FFFFFF"/>
        <w:tabs>
          <w:tab w:val="left" w:pos="598"/>
        </w:tabs>
        <w:ind w:left="0" w:right="0" w:firstLine="624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зависимости от </w:t>
      </w:r>
      <w:r>
        <w:rPr>
          <w:rFonts w:eastAsia="Times New Roman"/>
          <w:iCs/>
          <w:color w:val="000000"/>
          <w:sz w:val="24"/>
          <w:szCs w:val="24"/>
        </w:rPr>
        <w:t xml:space="preserve">числа разработчиков </w:t>
      </w:r>
      <w:r>
        <w:rPr>
          <w:rFonts w:eastAsia="Times New Roman"/>
          <w:color w:val="000000"/>
          <w:sz w:val="24"/>
          <w:szCs w:val="24"/>
        </w:rPr>
        <w:t xml:space="preserve">решения делятся на </w:t>
      </w:r>
      <w:r>
        <w:rPr>
          <w:rFonts w:eastAsia="Times New Roman"/>
          <w:iCs/>
          <w:color w:val="000000"/>
          <w:sz w:val="24"/>
          <w:szCs w:val="24"/>
        </w:rPr>
        <w:t xml:space="preserve">индивидуальные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iCs/>
          <w:color w:val="000000"/>
          <w:sz w:val="24"/>
          <w:szCs w:val="24"/>
        </w:rPr>
        <w:t>коллективные.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iCs/>
          <w:color w:val="000000"/>
          <w:sz w:val="24"/>
          <w:szCs w:val="24"/>
        </w:rPr>
        <w:t>способу</w:t>
      </w:r>
      <w:r>
        <w:rPr>
          <w:rFonts w:eastAsia="Times New Roman" w:cs="Arial"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iCs/>
          <w:color w:val="000000"/>
          <w:sz w:val="24"/>
          <w:szCs w:val="24"/>
        </w:rPr>
        <w:t>принятия</w:t>
      </w:r>
      <w:r>
        <w:rPr>
          <w:rFonts w:eastAsia="Times New Roman" w:cs="Arial"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последние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очередь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бывают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консультативными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сов</w:t>
      </w:r>
      <w:r>
        <w:rPr>
          <w:rFonts w:eastAsia="Times New Roman"/>
          <w:color w:val="000000"/>
          <w:sz w:val="24"/>
          <w:szCs w:val="24"/>
        </w:rPr>
        <w:softHyphen/>
        <w:t>местными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парламентскими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>Консультативные</w:t>
      </w:r>
      <w:r>
        <w:rPr>
          <w:rFonts w:eastAsia="Times New Roman" w:cs="Arial"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предполагают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авторы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советуются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окружающими </w:t>
      </w:r>
      <w:r>
        <w:rPr>
          <w:rFonts w:eastAsia="Times New Roman" w:cs="Arial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</w:rPr>
        <w:t>подчиненными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экспертами</w:t>
      </w:r>
      <w:r>
        <w:rPr>
          <w:rFonts w:eastAsia="Times New Roman" w:cs="Arial"/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учетом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рекомендаций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единолично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делают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окон</w:t>
      </w:r>
      <w:r>
        <w:rPr>
          <w:rFonts w:eastAsia="Times New Roman"/>
          <w:color w:val="000000"/>
          <w:sz w:val="24"/>
          <w:szCs w:val="24"/>
        </w:rPr>
        <w:softHyphen/>
        <w:t>чательный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>Совместные</w:t>
      </w:r>
      <w:r>
        <w:rPr>
          <w:rFonts w:eastAsia="Times New Roman" w:cs="Arial"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взаимного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согласия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iCs/>
          <w:color w:val="000000"/>
          <w:sz w:val="24"/>
          <w:szCs w:val="24"/>
        </w:rPr>
        <w:t>всех</w:t>
      </w:r>
      <w:r>
        <w:rPr>
          <w:rFonts w:eastAsia="Times New Roman" w:cs="Arial"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iCs/>
          <w:color w:val="000000"/>
          <w:sz w:val="24"/>
          <w:szCs w:val="24"/>
        </w:rPr>
        <w:t>участни</w:t>
      </w:r>
      <w:r>
        <w:rPr>
          <w:rFonts w:eastAsia="Times New Roman"/>
          <w:iCs/>
          <w:color w:val="000000"/>
          <w:sz w:val="24"/>
          <w:szCs w:val="24"/>
        </w:rPr>
        <w:softHyphen/>
        <w:t>ков</w:t>
      </w:r>
      <w:r>
        <w:rPr>
          <w:rFonts w:eastAsia="Times New Roman" w:cs="Arial"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консенсуса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сложившегося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подготовки</w:t>
      </w:r>
      <w:r>
        <w:rPr>
          <w:rFonts w:eastAsia="Times New Roman" w:cs="Arial"/>
          <w:color w:val="000000"/>
          <w:sz w:val="24"/>
          <w:szCs w:val="24"/>
        </w:rPr>
        <w:t xml:space="preserve">. </w:t>
      </w:r>
      <w:r>
        <w:rPr>
          <w:rFonts w:eastAsia="Times New Roman"/>
          <w:iCs/>
          <w:color w:val="000000"/>
          <w:sz w:val="24"/>
          <w:szCs w:val="24"/>
        </w:rPr>
        <w:t>Парламентские</w:t>
      </w:r>
      <w:r>
        <w:rPr>
          <w:rFonts w:eastAsia="Times New Roman" w:cs="Arial"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базируются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iCs/>
          <w:color w:val="000000"/>
          <w:sz w:val="24"/>
          <w:szCs w:val="24"/>
        </w:rPr>
        <w:t>большинство</w:t>
      </w:r>
      <w:r>
        <w:rPr>
          <w:rFonts w:eastAsia="Times New Roman" w:cs="Arial"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причастных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выража</w:t>
      </w:r>
      <w:r>
        <w:rPr>
          <w:rFonts w:eastAsia="Times New Roman"/>
          <w:color w:val="000000"/>
          <w:sz w:val="24"/>
          <w:szCs w:val="24"/>
        </w:rPr>
        <w:softHyphen/>
        <w:t>ет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согласие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смысл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несрочных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ситуациях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A63A9C" w:rsidRDefault="00A63A9C">
      <w:pPr>
        <w:numPr>
          <w:ilvl w:val="0"/>
          <w:numId w:val="5"/>
        </w:numPr>
        <w:shd w:val="clear" w:color="auto" w:fill="FFFFFF"/>
        <w:tabs>
          <w:tab w:val="left" w:pos="598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 </w:t>
      </w:r>
      <w:r>
        <w:rPr>
          <w:rFonts w:eastAsia="Times New Roman"/>
          <w:iCs/>
          <w:color w:val="000000"/>
          <w:sz w:val="24"/>
          <w:szCs w:val="24"/>
        </w:rPr>
        <w:t xml:space="preserve">широте охвата </w:t>
      </w:r>
      <w:r>
        <w:rPr>
          <w:rFonts w:eastAsia="Times New Roman"/>
          <w:color w:val="000000"/>
          <w:sz w:val="24"/>
          <w:szCs w:val="24"/>
        </w:rPr>
        <w:t>выделяются общие и специальные решения. Первые ка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саются одинаковых для всех вопросов (например, о времени начала и окончания</w:t>
      </w:r>
      <w:r>
        <w:rPr>
          <w:rFonts w:eastAsia="Times New Roman"/>
          <w:color w:val="000000"/>
          <w:sz w:val="24"/>
          <w:szCs w:val="24"/>
        </w:rPr>
        <w:br/>
        <w:t>рабочего дня) и вносят в деятельность организации элемент стабильности. Вторые</w:t>
      </w:r>
      <w:r>
        <w:rPr>
          <w:rFonts w:eastAsia="Times New Roman"/>
          <w:color w:val="000000"/>
          <w:sz w:val="24"/>
          <w:szCs w:val="24"/>
        </w:rPr>
        <w:br/>
        <w:t>относятся к узким проблемам, присущим только одному субъекту.</w:t>
      </w:r>
    </w:p>
    <w:p w:rsidR="00A63A9C" w:rsidRDefault="00A63A9C">
      <w:pPr>
        <w:numPr>
          <w:ilvl w:val="0"/>
          <w:numId w:val="5"/>
        </w:numPr>
        <w:shd w:val="clear" w:color="auto" w:fill="FFFFFF"/>
        <w:tabs>
          <w:tab w:val="left" w:pos="598"/>
        </w:tabs>
        <w:ind w:left="0" w:right="0" w:firstLine="624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 точки зрения </w:t>
      </w:r>
      <w:r>
        <w:rPr>
          <w:rFonts w:eastAsia="Times New Roman"/>
          <w:iCs/>
          <w:color w:val="000000"/>
          <w:sz w:val="24"/>
          <w:szCs w:val="24"/>
        </w:rPr>
        <w:t xml:space="preserve">предопределенности </w:t>
      </w:r>
      <w:r>
        <w:rPr>
          <w:rFonts w:eastAsia="Times New Roman"/>
          <w:color w:val="000000"/>
          <w:sz w:val="24"/>
          <w:szCs w:val="24"/>
        </w:rPr>
        <w:t xml:space="preserve">решения принято делить на </w:t>
      </w:r>
      <w:r>
        <w:rPr>
          <w:rFonts w:eastAsia="Times New Roman"/>
          <w:iCs/>
          <w:color w:val="000000"/>
          <w:sz w:val="24"/>
          <w:szCs w:val="24"/>
        </w:rPr>
        <w:t>запрограм</w:t>
      </w:r>
      <w:r>
        <w:rPr>
          <w:rFonts w:eastAsia="Times New Roman"/>
          <w:iCs/>
          <w:color w:val="000000"/>
          <w:sz w:val="24"/>
          <w:szCs w:val="24"/>
        </w:rPr>
        <w:softHyphen/>
      </w:r>
      <w:r>
        <w:rPr>
          <w:rFonts w:eastAsia="Times New Roman"/>
          <w:iCs/>
          <w:color w:val="000000"/>
          <w:sz w:val="24"/>
          <w:szCs w:val="24"/>
        </w:rPr>
        <w:br/>
        <w:t xml:space="preserve">мированные </w:t>
      </w:r>
      <w:r>
        <w:rPr>
          <w:rFonts w:eastAsia="Times New Roman"/>
          <w:color w:val="000000"/>
          <w:sz w:val="24"/>
          <w:szCs w:val="24"/>
        </w:rPr>
        <w:t xml:space="preserve">и </w:t>
      </w:r>
      <w:r>
        <w:rPr>
          <w:rFonts w:eastAsia="Times New Roman"/>
          <w:iCs/>
          <w:color w:val="000000"/>
          <w:sz w:val="24"/>
          <w:szCs w:val="24"/>
        </w:rPr>
        <w:t>незапрограммированные.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 принятию первых приводит или логика развития ситуации, когда иного выхо</w:t>
      </w:r>
      <w:r>
        <w:rPr>
          <w:rFonts w:eastAsia="Times New Roman"/>
          <w:color w:val="000000"/>
          <w:sz w:val="24"/>
          <w:szCs w:val="24"/>
        </w:rPr>
        <w:softHyphen/>
        <w:t>да нет, или ее стандартность, обусловливающая выбор в соответствии с готовыми правилами и процедурами лишь с момента начала действий и степени их интен</w:t>
      </w:r>
      <w:r>
        <w:rPr>
          <w:rFonts w:eastAsia="Times New Roman"/>
          <w:color w:val="000000"/>
          <w:sz w:val="24"/>
          <w:szCs w:val="24"/>
        </w:rPr>
        <w:softHyphen/>
        <w:t>сивности.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 xml:space="preserve">Незапрограммированные решения </w:t>
      </w:r>
      <w:r>
        <w:rPr>
          <w:rFonts w:eastAsia="Times New Roman"/>
          <w:color w:val="000000"/>
          <w:sz w:val="24"/>
          <w:szCs w:val="24"/>
        </w:rPr>
        <w:t>принимаются в новых или неопределенных об</w:t>
      </w:r>
      <w:r>
        <w:rPr>
          <w:rFonts w:eastAsia="Times New Roman"/>
          <w:color w:val="000000"/>
          <w:sz w:val="24"/>
          <w:szCs w:val="24"/>
        </w:rPr>
        <w:softHyphen/>
        <w:t>стоятельствах, когда требуемые шаги трудно заранее точно расписать. Они требуют творческого подхода, интегрирующего данные анализа, опыт, искусство и чутье менеджера.</w:t>
      </w:r>
    </w:p>
    <w:p w:rsidR="00A63A9C" w:rsidRDefault="00A63A9C">
      <w:pPr>
        <w:numPr>
          <w:ilvl w:val="0"/>
          <w:numId w:val="4"/>
        </w:numPr>
        <w:shd w:val="clear" w:color="auto" w:fill="FFFFFF"/>
        <w:tabs>
          <w:tab w:val="left" w:pos="598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 </w:t>
      </w:r>
      <w:r>
        <w:rPr>
          <w:rFonts w:eastAsia="Times New Roman"/>
          <w:iCs/>
          <w:color w:val="000000"/>
          <w:sz w:val="24"/>
          <w:szCs w:val="24"/>
        </w:rPr>
        <w:t xml:space="preserve">способу влияния на объект </w:t>
      </w:r>
      <w:r>
        <w:rPr>
          <w:rFonts w:eastAsia="Times New Roman"/>
          <w:color w:val="000000"/>
          <w:sz w:val="24"/>
          <w:szCs w:val="24"/>
        </w:rPr>
        <w:t xml:space="preserve">решения можно разделить на </w:t>
      </w:r>
      <w:r>
        <w:rPr>
          <w:rFonts w:eastAsia="Times New Roman"/>
          <w:iCs/>
          <w:color w:val="000000"/>
          <w:sz w:val="24"/>
          <w:szCs w:val="24"/>
        </w:rPr>
        <w:t>прямые и косвенные.</w:t>
      </w:r>
      <w:r>
        <w:rPr>
          <w:rFonts w:eastAsia="Times New Roman"/>
          <w:iCs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Первые направлены непосредственно на него; вторые — на создание таких условий,</w:t>
      </w:r>
      <w:r>
        <w:rPr>
          <w:rFonts w:eastAsia="Times New Roman"/>
          <w:color w:val="000000"/>
          <w:sz w:val="24"/>
          <w:szCs w:val="24"/>
        </w:rPr>
        <w:br/>
        <w:t>под влиянием которых он сам изменит в нужную сторону свое поведение.</w:t>
      </w:r>
    </w:p>
    <w:p w:rsidR="00A63A9C" w:rsidRDefault="00A63A9C">
      <w:pPr>
        <w:numPr>
          <w:ilvl w:val="0"/>
          <w:numId w:val="4"/>
        </w:numPr>
        <w:shd w:val="clear" w:color="auto" w:fill="FFFFFF"/>
        <w:tabs>
          <w:tab w:val="left" w:pos="598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 </w:t>
      </w:r>
      <w:r>
        <w:rPr>
          <w:rFonts w:eastAsia="Times New Roman"/>
          <w:iCs/>
          <w:color w:val="000000"/>
          <w:sz w:val="24"/>
          <w:szCs w:val="24"/>
        </w:rPr>
        <w:t xml:space="preserve">сфере реализации </w:t>
      </w:r>
      <w:r>
        <w:rPr>
          <w:rFonts w:eastAsia="Times New Roman"/>
          <w:color w:val="000000"/>
          <w:sz w:val="24"/>
          <w:szCs w:val="24"/>
        </w:rPr>
        <w:t>решения могут быть связаны с производством, сбытом,</w:t>
      </w:r>
      <w:r>
        <w:rPr>
          <w:rFonts w:eastAsia="Times New Roman"/>
          <w:color w:val="000000"/>
          <w:sz w:val="24"/>
          <w:szCs w:val="24"/>
        </w:rPr>
        <w:br/>
        <w:t>научными исследованиями и т. п.</w:t>
      </w:r>
    </w:p>
    <w:p w:rsidR="00A63A9C" w:rsidRDefault="00A63A9C">
      <w:pPr>
        <w:numPr>
          <w:ilvl w:val="0"/>
          <w:numId w:val="4"/>
        </w:numPr>
        <w:shd w:val="clear" w:color="auto" w:fill="FFFFFF"/>
        <w:tabs>
          <w:tab w:val="left" w:pos="598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 </w:t>
      </w:r>
      <w:r>
        <w:rPr>
          <w:rFonts w:eastAsia="Times New Roman"/>
          <w:iCs/>
          <w:color w:val="000000"/>
          <w:sz w:val="24"/>
          <w:szCs w:val="24"/>
        </w:rPr>
        <w:t xml:space="preserve">форме </w:t>
      </w:r>
      <w:r>
        <w:rPr>
          <w:rFonts w:eastAsia="Times New Roman"/>
          <w:color w:val="000000"/>
          <w:sz w:val="24"/>
          <w:szCs w:val="24"/>
        </w:rPr>
        <w:t>решения бывают правовыми и неправовыми.</w:t>
      </w:r>
    </w:p>
    <w:p w:rsidR="00A63A9C" w:rsidRDefault="00A63A9C">
      <w:pPr>
        <w:shd w:val="clear" w:color="auto" w:fill="FFFFFF"/>
        <w:tabs>
          <w:tab w:val="left" w:pos="612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По </w:t>
      </w:r>
      <w:r>
        <w:rPr>
          <w:rFonts w:eastAsia="Times New Roman"/>
          <w:iCs/>
          <w:color w:val="000000"/>
          <w:sz w:val="24"/>
          <w:szCs w:val="24"/>
        </w:rPr>
        <w:t xml:space="preserve">содержанию </w:t>
      </w:r>
      <w:r>
        <w:rPr>
          <w:rFonts w:eastAsia="Times New Roman"/>
          <w:color w:val="000000"/>
          <w:sz w:val="24"/>
          <w:szCs w:val="24"/>
        </w:rPr>
        <w:t>решения в рамках организации делятся на технические, эко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номические, социальные.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/>
          <w:bCs/>
          <w:iCs/>
          <w:color w:val="000000"/>
          <w:sz w:val="24"/>
          <w:szCs w:val="24"/>
        </w:rPr>
        <w:t>Технические</w:t>
      </w:r>
      <w:r>
        <w:rPr>
          <w:rFonts w:eastAsia="Times New Roman" w:cs="Arial"/>
          <w:bCs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решения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поводу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объективных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факторов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деятельности </w:t>
      </w:r>
      <w:r>
        <w:rPr>
          <w:rFonts w:eastAsia="Times New Roman"/>
          <w:bCs/>
          <w:color w:val="000000"/>
          <w:sz w:val="24"/>
          <w:szCs w:val="24"/>
        </w:rPr>
        <w:t>организации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—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использования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оборудования</w:t>
      </w:r>
      <w:r>
        <w:rPr>
          <w:rFonts w:eastAsia="Times New Roman" w:cs="Arial"/>
          <w:bCs/>
          <w:color w:val="000000"/>
          <w:sz w:val="24"/>
          <w:szCs w:val="24"/>
        </w:rPr>
        <w:t xml:space="preserve">, </w:t>
      </w:r>
      <w:r>
        <w:rPr>
          <w:rFonts w:eastAsia="Times New Roman"/>
          <w:bCs/>
          <w:color w:val="000000"/>
          <w:sz w:val="24"/>
          <w:szCs w:val="24"/>
        </w:rPr>
        <w:t>технологий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и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пр</w:t>
      </w:r>
      <w:r>
        <w:rPr>
          <w:rFonts w:eastAsia="Times New Roman" w:cs="Arial"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Cs/>
          <w:iCs/>
          <w:color w:val="000000"/>
          <w:sz w:val="24"/>
          <w:szCs w:val="24"/>
        </w:rPr>
        <w:t>Экономические</w:t>
      </w:r>
      <w:r>
        <w:rPr>
          <w:rFonts w:eastAsia="Times New Roman" w:cs="Arial"/>
          <w:bCs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решения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связаны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в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конечном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счете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с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затратами</w:t>
      </w:r>
      <w:r>
        <w:rPr>
          <w:rFonts w:eastAsia="Times New Roman" w:cs="Arial"/>
          <w:bCs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она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не</w:t>
      </w:r>
      <w:r>
        <w:rPr>
          <w:rFonts w:eastAsia="Times New Roman"/>
          <w:bCs/>
          <w:color w:val="000000"/>
          <w:sz w:val="24"/>
          <w:szCs w:val="24"/>
        </w:rPr>
        <w:softHyphen/>
        <w:t>сет</w:t>
      </w:r>
      <w:r>
        <w:rPr>
          <w:rFonts w:eastAsia="Times New Roman" w:cs="Arial"/>
          <w:bCs/>
          <w:color w:val="000000"/>
          <w:sz w:val="24"/>
          <w:szCs w:val="24"/>
        </w:rPr>
        <w:t xml:space="preserve">, </w:t>
      </w:r>
      <w:r>
        <w:rPr>
          <w:rFonts w:eastAsia="Times New Roman"/>
          <w:bCs/>
          <w:color w:val="000000"/>
          <w:sz w:val="24"/>
          <w:szCs w:val="24"/>
        </w:rPr>
        <w:t>и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обусловленными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результатами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>Социальные</w:t>
      </w:r>
      <w:r>
        <w:rPr>
          <w:rFonts w:eastAsia="Times New Roman" w:cs="Arial"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персонала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касаются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</w:t>
      </w:r>
      <w:r>
        <w:rPr>
          <w:rFonts w:eastAsia="Times New Roman"/>
          <w:color w:val="000000"/>
          <w:sz w:val="24"/>
          <w:szCs w:val="24"/>
        </w:rPr>
        <w:softHyphen/>
        <w:t>сов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оплаты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льгот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гарантий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личности</w:t>
      </w:r>
      <w:r>
        <w:rPr>
          <w:rFonts w:eastAsia="Times New Roman" w:cs="Arial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призваны</w:t>
      </w:r>
      <w:r>
        <w:rPr>
          <w:rFonts w:eastAsia="Times New Roman" w:cs="Arial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создать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благоприятные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труда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способствовать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повышению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инициативы работников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развитию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личности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учитывать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индивидуальные особенности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психологию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rFonts w:eastAsia="Times New Roman" w:cs="Arial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Оказывая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воздействие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поступки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создают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благоприятные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реализации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производственных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</w:t>
      </w:r>
      <w:r>
        <w:rPr>
          <w:rFonts w:eastAsia="Times New Roman"/>
          <w:color w:val="000000"/>
          <w:sz w:val="24"/>
          <w:szCs w:val="24"/>
        </w:rPr>
        <w:softHyphen/>
        <w:t>ний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A63A9C" w:rsidRDefault="00A63A9C">
      <w:pPr>
        <w:shd w:val="clear" w:color="auto" w:fill="FFFFFF"/>
        <w:tabs>
          <w:tab w:val="left" w:pos="612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По </w:t>
      </w:r>
      <w:r>
        <w:rPr>
          <w:rFonts w:eastAsia="Times New Roman"/>
          <w:iCs/>
          <w:color w:val="000000"/>
          <w:sz w:val="24"/>
          <w:szCs w:val="24"/>
        </w:rPr>
        <w:t xml:space="preserve">степени полноты и достоверности используемой информации </w:t>
      </w:r>
      <w:r>
        <w:rPr>
          <w:rFonts w:eastAsia="Times New Roman"/>
          <w:color w:val="000000"/>
          <w:sz w:val="24"/>
          <w:szCs w:val="24"/>
        </w:rPr>
        <w:t>выделяют;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18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решения, принимаемые в условиях полной определенности;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18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решения, принимаемые в условиях частичной определенности;</w:t>
      </w:r>
    </w:p>
    <w:p w:rsidR="00A63A9C" w:rsidRDefault="00A63A9C">
      <w:pPr>
        <w:numPr>
          <w:ilvl w:val="0"/>
          <w:numId w:val="2"/>
        </w:numPr>
        <w:shd w:val="clear" w:color="auto" w:fill="FFFFFF"/>
        <w:tabs>
          <w:tab w:val="left" w:pos="518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решения, принимаемые в условиях полной неопределенности.</w:t>
      </w:r>
    </w:p>
    <w:p w:rsidR="00A63A9C" w:rsidRDefault="00A63A9C">
      <w:pPr>
        <w:shd w:val="clear" w:color="auto" w:fill="FFFFFF"/>
        <w:tabs>
          <w:tab w:val="left" w:pos="612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По </w:t>
      </w:r>
      <w:r>
        <w:rPr>
          <w:rFonts w:eastAsia="Times New Roman"/>
          <w:iCs/>
          <w:color w:val="000000"/>
          <w:sz w:val="24"/>
          <w:szCs w:val="24"/>
        </w:rPr>
        <w:t xml:space="preserve">способам принятия </w:t>
      </w:r>
      <w:r>
        <w:rPr>
          <w:rFonts w:eastAsia="Times New Roman"/>
          <w:color w:val="000000"/>
          <w:sz w:val="24"/>
          <w:szCs w:val="24"/>
        </w:rPr>
        <w:t>выделяют интуитивные, адаптационные и рациональ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  <w:t>ные решения.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 xml:space="preserve">Интуитивное </w:t>
      </w:r>
      <w:r>
        <w:rPr>
          <w:rFonts w:eastAsia="Times New Roman"/>
          <w:color w:val="000000"/>
          <w:sz w:val="24"/>
          <w:szCs w:val="24"/>
        </w:rPr>
        <w:t xml:space="preserve">решение основывается на предположении руководителя, что </w:t>
      </w:r>
      <w:r>
        <w:rPr>
          <w:rFonts w:eastAsia="Times New Roman"/>
          <w:bCs/>
          <w:color w:val="000000"/>
          <w:sz w:val="24"/>
          <w:szCs w:val="24"/>
        </w:rPr>
        <w:t xml:space="preserve">его </w:t>
      </w:r>
      <w:r>
        <w:rPr>
          <w:rFonts w:eastAsia="Times New Roman"/>
          <w:color w:val="000000"/>
          <w:sz w:val="24"/>
          <w:szCs w:val="24"/>
        </w:rPr>
        <w:t>выбор правилен (интуиция — способность предугадывать, предполагать, предви</w:t>
      </w:r>
      <w:r>
        <w:rPr>
          <w:rFonts w:eastAsia="Times New Roman"/>
          <w:color w:val="000000"/>
          <w:sz w:val="24"/>
          <w:szCs w:val="24"/>
        </w:rPr>
        <w:softHyphen/>
        <w:t>деть без логических обоснований). На него влияет так называемое «шестое чув</w:t>
      </w:r>
      <w:r>
        <w:rPr>
          <w:rFonts w:eastAsia="Times New Roman"/>
          <w:color w:val="000000"/>
          <w:sz w:val="24"/>
          <w:szCs w:val="24"/>
        </w:rPr>
        <w:softHyphen/>
        <w:t>ство», своего рода озарение, подсознательное представление, посещающее наибо</w:t>
      </w:r>
      <w:r>
        <w:rPr>
          <w:rFonts w:eastAsia="Times New Roman"/>
          <w:color w:val="000000"/>
          <w:sz w:val="24"/>
          <w:szCs w:val="24"/>
        </w:rPr>
        <w:softHyphen/>
        <w:t>лее опытных менеджеров, обладающих широким кругозором.</w:t>
      </w:r>
    </w:p>
    <w:p w:rsidR="00A63A9C" w:rsidRDefault="00A63A9C">
      <w:pPr>
        <w:pBdr>
          <w:top w:val="single" w:sz="8" w:space="1" w:color="000000"/>
          <w:bottom w:val="single" w:sz="8" w:space="1" w:color="000000"/>
        </w:pBdr>
        <w:shd w:val="clear" w:color="auto" w:fill="FFFFFF"/>
        <w:ind w:left="0" w:right="0" w:firstLine="624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Такое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принимается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 отсутствие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долго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раздумывать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ситуацией</w:t>
      </w:r>
      <w:r>
        <w:rPr>
          <w:rFonts w:eastAsia="Times New Roman" w:cs="Arial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Здесь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велик риск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ошибок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допустимо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крайнем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скорее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исключе ние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 xml:space="preserve">Адаптационное </w:t>
      </w:r>
      <w:r>
        <w:rPr>
          <w:rFonts w:eastAsia="Times New Roman"/>
          <w:color w:val="000000"/>
          <w:sz w:val="24"/>
          <w:szCs w:val="24"/>
        </w:rPr>
        <w:t>решение основывается на общих знаниях, здравом смысле — ос</w:t>
      </w:r>
      <w:r>
        <w:rPr>
          <w:rFonts w:eastAsia="Times New Roman"/>
          <w:color w:val="000000"/>
          <w:sz w:val="24"/>
          <w:szCs w:val="24"/>
        </w:rPr>
        <w:softHyphen/>
        <w:t>мысленном опыте жизни, профессиональной деятельности, обостренном чувстве реальности. Оно предполагает осуществление тех шагов (с поправкой на сегод</w:t>
      </w:r>
      <w:r>
        <w:rPr>
          <w:rFonts w:eastAsia="Times New Roman"/>
          <w:color w:val="000000"/>
          <w:sz w:val="24"/>
          <w:szCs w:val="24"/>
        </w:rPr>
        <w:softHyphen/>
        <w:t>няшний день), которые в аналогичной ситуации в прошлом были успешными. По</w:t>
      </w:r>
      <w:r>
        <w:rPr>
          <w:rFonts w:eastAsia="Times New Roman"/>
          <w:color w:val="000000"/>
          <w:sz w:val="24"/>
          <w:szCs w:val="24"/>
        </w:rPr>
        <w:softHyphen/>
        <w:t>ложительной стороной такого решения является простота и оперативность приня</w:t>
      </w:r>
      <w:r>
        <w:rPr>
          <w:rFonts w:eastAsia="Times New Roman"/>
          <w:color w:val="000000"/>
          <w:sz w:val="24"/>
          <w:szCs w:val="24"/>
        </w:rPr>
        <w:softHyphen/>
        <w:t>тия; однако оно страдает рядом пороков.</w:t>
      </w:r>
    </w:p>
    <w:p w:rsidR="00A63A9C" w:rsidRDefault="00A63A9C">
      <w:pPr>
        <w:pBdr>
          <w:top w:val="single" w:sz="8" w:space="1" w:color="000000"/>
          <w:bottom w:val="single" w:sz="8" w:space="1" w:color="000000"/>
        </w:pBdr>
        <w:shd w:val="clear" w:color="auto" w:fill="FFFFFF"/>
        <w:ind w:left="0" w:right="0" w:firstLine="624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здравый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смысл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весьма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редко</w:t>
      </w:r>
      <w:r>
        <w:rPr>
          <w:rFonts w:eastAsia="Times New Roman" w:cs="Arial"/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опыт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 этом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возлагаются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надежды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отсутствовать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</w:t>
      </w:r>
      <w:r>
        <w:rPr>
          <w:rFonts w:eastAsia="Times New Roman"/>
          <w:color w:val="000000"/>
          <w:sz w:val="24"/>
          <w:szCs w:val="24"/>
        </w:rPr>
        <w:softHyphen/>
        <w:t>шение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принимается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rFonts w:eastAsia="Times New Roman" w:cs="Arial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Действуя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аналогии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известном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направлении легко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упустить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гораздо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выгодные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варианты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Недостатком обоих видов решений является их субъективность, обусловленная особенностями личностями принимающего, глубиной понимания им ситуации и проблемы.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 xml:space="preserve">Рациональное решение </w:t>
      </w:r>
      <w:r>
        <w:rPr>
          <w:rFonts w:eastAsia="Times New Roman"/>
          <w:color w:val="000000"/>
          <w:sz w:val="24"/>
          <w:szCs w:val="24"/>
        </w:rPr>
        <w:t>предполагает использование научных методов и объек</w:t>
      </w:r>
      <w:r>
        <w:rPr>
          <w:rFonts w:eastAsia="Times New Roman"/>
          <w:color w:val="000000"/>
          <w:sz w:val="24"/>
          <w:szCs w:val="24"/>
        </w:rPr>
        <w:softHyphen/>
        <w:t>тивных критериев.</w:t>
      </w:r>
    </w:p>
    <w:p w:rsidR="00A63A9C" w:rsidRDefault="00A63A9C">
      <w:p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Идея управленческого рационализма основывается на следующих предположе</w:t>
      </w:r>
      <w:r>
        <w:rPr>
          <w:rFonts w:eastAsia="Times New Roman"/>
          <w:color w:val="000000"/>
          <w:sz w:val="24"/>
          <w:szCs w:val="24"/>
        </w:rPr>
        <w:softHyphen/>
        <w:t>ниях:</w:t>
      </w:r>
    </w:p>
    <w:p w:rsidR="00A63A9C" w:rsidRDefault="00A63A9C">
      <w:pPr>
        <w:numPr>
          <w:ilvl w:val="0"/>
          <w:numId w:val="7"/>
        </w:numPr>
        <w:shd w:val="clear" w:color="auto" w:fill="FFFFFF"/>
        <w:tabs>
          <w:tab w:val="left" w:pos="490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Лицо, принимающее решение (руководитель), располагает всей необходимой</w:t>
      </w:r>
      <w:r>
        <w:rPr>
          <w:rFonts w:eastAsia="Times New Roman"/>
          <w:color w:val="000000"/>
          <w:sz w:val="24"/>
          <w:szCs w:val="24"/>
        </w:rPr>
        <w:br/>
        <w:t>достоверной и своевременной информацией по решаемой проблеме и возможных</w:t>
      </w:r>
      <w:r>
        <w:rPr>
          <w:rFonts w:eastAsia="Times New Roman"/>
          <w:color w:val="000000"/>
          <w:sz w:val="24"/>
          <w:szCs w:val="24"/>
        </w:rPr>
        <w:br/>
        <w:t>последствиям решения.</w:t>
      </w:r>
    </w:p>
    <w:p w:rsidR="00A63A9C" w:rsidRDefault="00A63A9C">
      <w:pPr>
        <w:numPr>
          <w:ilvl w:val="0"/>
          <w:numId w:val="7"/>
        </w:numPr>
        <w:shd w:val="clear" w:color="auto" w:fill="FFFFFF"/>
        <w:tabs>
          <w:tab w:val="left" w:pos="490"/>
        </w:tabs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результате проработки промежуточных вариантов решения принимает тог</w:t>
      </w:r>
      <w:r>
        <w:rPr>
          <w:rFonts w:eastAsia="Times New Roman"/>
          <w:color w:val="000000"/>
          <w:sz w:val="24"/>
          <w:szCs w:val="24"/>
        </w:rPr>
        <w:br/>
        <w:t>который наилучшим образом отвечает действующим критериям эффективности</w:t>
      </w:r>
      <w:r>
        <w:rPr>
          <w:rFonts w:eastAsia="Times New Roman"/>
          <w:color w:val="000000"/>
          <w:sz w:val="24"/>
          <w:szCs w:val="24"/>
        </w:rPr>
        <w:br/>
        <w:t>(максимум прибыли, минимум затрат и пр.).</w:t>
      </w:r>
    </w:p>
    <w:p w:rsidR="00A63A9C" w:rsidRDefault="00A63A9C">
      <w:pPr>
        <w:pStyle w:val="14"/>
        <w:numPr>
          <w:ilvl w:val="0"/>
          <w:numId w:val="7"/>
        </w:num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 менеджер, принимающий решение, и подчиненные, исполняющие его, руко-водствуются в своем поведении рациональными мотивами; таким образом, и подго</w:t>
      </w:r>
      <w:r>
        <w:rPr>
          <w:rFonts w:eastAsia="Times New Roman"/>
          <w:color w:val="000000"/>
          <w:sz w:val="24"/>
          <w:szCs w:val="24"/>
        </w:rPr>
        <w:softHyphen/>
        <w:t>товка, и принятие, и реализация решения представляются как рациональный процесс мышления и деятельности человека. Но полный рационализм также невозможен.</w:t>
      </w:r>
    </w:p>
    <w:p w:rsidR="00A63A9C" w:rsidRDefault="00A63A9C">
      <w:pPr>
        <w:pStyle w:val="14"/>
        <w:numPr>
          <w:ilvl w:val="0"/>
          <w:numId w:val="7"/>
        </w:numPr>
        <w:shd w:val="clear" w:color="auto" w:fill="FFFFFF"/>
        <w:ind w:left="0" w:right="0" w:firstLine="624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</w:t>
      </w:r>
      <w:r>
        <w:rPr>
          <w:rFonts w:eastAsia="Times New Roman" w:cs="Arial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люди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знать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существующие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альтернативы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уверенными 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надежности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информации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предугадать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последствия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действий</w:t>
      </w:r>
      <w:r>
        <w:rPr>
          <w:rFonts w:eastAsia="Times New Roman" w:cs="Arial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rFonts w:eastAsia="Times New Roman" w:cs="Arial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вторых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принятие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рациональных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всегда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представляет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психоло</w:t>
      </w:r>
      <w:r>
        <w:rPr>
          <w:rFonts w:eastAsia="Times New Roman"/>
          <w:color w:val="000000"/>
          <w:sz w:val="24"/>
          <w:szCs w:val="24"/>
        </w:rPr>
        <w:softHyphen/>
        <w:t>гический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субъектов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преобладают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эмоции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отсутствует логика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оказывается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иррациональной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первом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rFonts w:eastAsia="Times New Roman"/>
          <w:color w:val="000000"/>
          <w:sz w:val="24"/>
          <w:szCs w:val="24"/>
        </w:rPr>
        <w:softHyphen/>
        <w:t>ближении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A63A9C" w:rsidRDefault="00A63A9C">
      <w:pPr>
        <w:pStyle w:val="14"/>
        <w:numPr>
          <w:ilvl w:val="0"/>
          <w:numId w:val="7"/>
        </w:numPr>
        <w:shd w:val="clear" w:color="auto" w:fill="FFFFFF"/>
        <w:ind w:left="0" w:right="0" w:firstLine="624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третьих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информация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проблеме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внимания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памяти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понимания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 сути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ограничены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A63A9C" w:rsidRDefault="00A63A9C">
      <w:pPr>
        <w:pStyle w:val="14"/>
        <w:numPr>
          <w:ilvl w:val="0"/>
          <w:numId w:val="7"/>
        </w:numPr>
        <w:shd w:val="clear" w:color="auto" w:fill="FFFFFF"/>
        <w:ind w:left="0" w:right="0" w:firstLine="624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четвертых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критерии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эффективного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трудом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поддаются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качественной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 количественной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формализации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A63A9C" w:rsidRDefault="00A63A9C">
      <w:pPr>
        <w:pStyle w:val="14"/>
        <w:numPr>
          <w:ilvl w:val="0"/>
          <w:numId w:val="7"/>
        </w:numPr>
        <w:shd w:val="clear" w:color="auto" w:fill="FFFFFF"/>
        <w:ind w:left="0" w:right="0" w:firstLine="624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лица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обладающие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одинаковой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компетентностью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</w:t>
      </w:r>
      <w:r>
        <w:rPr>
          <w:rFonts w:eastAsia="Times New Roman"/>
          <w:color w:val="000000"/>
          <w:sz w:val="24"/>
          <w:szCs w:val="24"/>
        </w:rPr>
        <w:softHyphen/>
        <w:t>нове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набора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формулировать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rFonts w:eastAsia="Times New Roman" w:cs="Arial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принимающий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ищет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оптимальный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удовлетворитель</w:t>
      </w:r>
      <w:r>
        <w:rPr>
          <w:rFonts w:eastAsia="Times New Roman"/>
          <w:color w:val="000000"/>
          <w:sz w:val="24"/>
          <w:szCs w:val="24"/>
        </w:rPr>
        <w:softHyphen/>
        <w:t>ный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минимуму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вариант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делает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упрощенного представления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прошлого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опыта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вовсе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 принимает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никаких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решений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A63A9C" w:rsidRDefault="00A63A9C">
      <w:pPr>
        <w:pStyle w:val="14"/>
        <w:numPr>
          <w:ilvl w:val="0"/>
          <w:numId w:val="7"/>
        </w:numPr>
        <w:shd w:val="clear" w:color="auto" w:fill="FFFFFF"/>
        <w:ind w:left="0" w:right="0" w:firstLine="624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показывают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45% </w:t>
      </w:r>
      <w:r>
        <w:rPr>
          <w:rFonts w:eastAsia="Times New Roman"/>
          <w:color w:val="000000"/>
          <w:sz w:val="24"/>
          <w:szCs w:val="24"/>
        </w:rPr>
        <w:t>случаев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rFonts w:eastAsia="Times New Roman" w:cs="Arial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rFonts w:eastAsia="Times New Roman"/>
          <w:color w:val="000000"/>
          <w:sz w:val="24"/>
          <w:szCs w:val="24"/>
        </w:rPr>
        <w:softHyphen/>
        <w:t>приятной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rFonts w:eastAsia="Times New Roman" w:cs="Arial"/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35% </w:t>
      </w:r>
      <w:r>
        <w:rPr>
          <w:rFonts w:eastAsia="Times New Roman"/>
          <w:color w:val="000000"/>
          <w:sz w:val="24"/>
          <w:szCs w:val="24"/>
        </w:rPr>
        <w:t>случаев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rFonts w:eastAsia="Times New Roman" w:cs="Arial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нечеткого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распределения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обязаннос</w:t>
      </w:r>
      <w:r>
        <w:rPr>
          <w:rFonts w:eastAsia="Times New Roman"/>
          <w:color w:val="000000"/>
          <w:sz w:val="24"/>
          <w:szCs w:val="24"/>
        </w:rPr>
        <w:softHyphen/>
        <w:t>тей</w:t>
      </w:r>
      <w:r>
        <w:rPr>
          <w:rFonts w:eastAsia="Times New Roman" w:cs="Arial"/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20% </w:t>
      </w:r>
      <w:r>
        <w:rPr>
          <w:rFonts w:eastAsia="Times New Roman"/>
          <w:color w:val="000000"/>
          <w:sz w:val="24"/>
          <w:szCs w:val="24"/>
        </w:rPr>
        <w:t>случаев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неправильные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A63A9C" w:rsidRDefault="00A63A9C">
      <w:pPr>
        <w:pStyle w:val="14"/>
        <w:numPr>
          <w:ilvl w:val="0"/>
          <w:numId w:val="7"/>
        </w:numPr>
        <w:shd w:val="clear" w:color="auto" w:fill="FFFFFF"/>
        <w:ind w:left="0" w:right="0" w:firstLine="6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Таким образом, на практике любые решения содержат элементы иррациональ</w:t>
      </w:r>
      <w:r>
        <w:rPr>
          <w:rFonts w:eastAsia="Times New Roman"/>
          <w:color w:val="000000"/>
          <w:sz w:val="24"/>
          <w:szCs w:val="24"/>
        </w:rPr>
        <w:softHyphen/>
        <w:t>ности и субъективизма. Это предъявляет определенные требования к личности того, кто решения принимает.</w:t>
      </w:r>
    </w:p>
    <w:p w:rsidR="00A63A9C" w:rsidRDefault="00A63A9C">
      <w:pPr>
        <w:pStyle w:val="14"/>
        <w:numPr>
          <w:ilvl w:val="0"/>
          <w:numId w:val="7"/>
        </w:numPr>
        <w:shd w:val="clear" w:color="auto" w:fill="FFFFFF"/>
        <w:ind w:left="0" w:right="0" w:firstLine="624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Психологи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считают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молодом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быстрее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 старших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оказываются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зрелыми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уравновешенными</w:t>
      </w:r>
      <w:r>
        <w:rPr>
          <w:rFonts w:eastAsia="Times New Roman" w:cs="Arial"/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 w:cs="Arial"/>
          <w:color w:val="000000"/>
          <w:sz w:val="24"/>
          <w:szCs w:val="24"/>
        </w:rPr>
        <w:t xml:space="preserve">33 </w:t>
      </w:r>
      <w:r>
        <w:rPr>
          <w:rFonts w:eastAsia="Times New Roman"/>
          <w:color w:val="000000"/>
          <w:sz w:val="24"/>
          <w:szCs w:val="24"/>
        </w:rPr>
        <w:t>года интеллектуальные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испытывают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взлет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продолжающийся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rFonts w:eastAsia="Times New Roman" w:cs="Arial"/>
          <w:color w:val="000000"/>
          <w:sz w:val="24"/>
          <w:szCs w:val="24"/>
        </w:rPr>
        <w:t xml:space="preserve"> 40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необходимые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трезвость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выдержка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умение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системно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мыслить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 w:cs="Arial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 w:cs="Arial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приходят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 большинству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rFonts w:eastAsia="Times New Roman" w:cs="Arial"/>
          <w:color w:val="000000"/>
          <w:sz w:val="24"/>
          <w:szCs w:val="24"/>
        </w:rPr>
        <w:t xml:space="preserve"> 45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крайней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rFonts w:eastAsia="Times New Roman" w:cs="Arial"/>
          <w:color w:val="000000"/>
          <w:sz w:val="24"/>
          <w:szCs w:val="24"/>
        </w:rPr>
        <w:t xml:space="preserve"> 60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остаются довольно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высокими</w:t>
      </w:r>
      <w:r>
        <w:rPr>
          <w:rFonts w:eastAsia="Times New Roman" w:cs="Arial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возрастом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ослабевает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оперативность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реакции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считается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пожилых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целесообразнее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рамках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совещатель</w:t>
      </w:r>
      <w:r>
        <w:rPr>
          <w:rFonts w:eastAsia="Times New Roman"/>
          <w:color w:val="000000"/>
          <w:sz w:val="24"/>
          <w:szCs w:val="24"/>
        </w:rPr>
        <w:softHyphen/>
        <w:t>ных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консультантов</w:t>
      </w:r>
      <w:r>
        <w:rPr>
          <w:rFonts w:eastAsia="Times New Roman" w:cs="Arial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показали однозначно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руководители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старше</w:t>
      </w:r>
      <w:r>
        <w:rPr>
          <w:rFonts w:eastAsia="Times New Roman" w:cs="Arial"/>
          <w:color w:val="000000"/>
          <w:sz w:val="24"/>
          <w:szCs w:val="24"/>
        </w:rPr>
        <w:t xml:space="preserve"> 65 </w:t>
      </w:r>
      <w:r>
        <w:rPr>
          <w:rFonts w:eastAsia="Times New Roman"/>
          <w:color w:val="000000"/>
          <w:sz w:val="24"/>
          <w:szCs w:val="24"/>
        </w:rPr>
        <w:t>хуже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справляются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своими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обязанностя</w:t>
      </w:r>
      <w:r>
        <w:rPr>
          <w:rFonts w:eastAsia="Times New Roman"/>
          <w:color w:val="000000"/>
          <w:sz w:val="24"/>
          <w:szCs w:val="24"/>
        </w:rPr>
        <w:softHyphen/>
        <w:t>ми</w:t>
      </w:r>
      <w:r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молодые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A63A9C" w:rsidRDefault="00A63A9C">
      <w:pPr>
        <w:pStyle w:val="14"/>
        <w:shd w:val="clear" w:color="auto" w:fill="FFFFFF"/>
        <w:ind w:left="0" w:right="0" w:firstLine="624"/>
      </w:pPr>
    </w:p>
    <w:p w:rsidR="00A63A9C" w:rsidRDefault="00A63A9C">
      <w:pPr>
        <w:pStyle w:val="14"/>
        <w:shd w:val="clear" w:color="auto" w:fill="FFFFFF"/>
        <w:ind w:left="0" w:right="0" w:firstLine="624"/>
      </w:pPr>
    </w:p>
    <w:p w:rsidR="00A63A9C" w:rsidRDefault="00A63A9C">
      <w:pPr>
        <w:pStyle w:val="14"/>
        <w:shd w:val="clear" w:color="auto" w:fill="FFFFFF"/>
        <w:ind w:left="0" w:right="0" w:firstLine="624"/>
      </w:pPr>
    </w:p>
    <w:p w:rsidR="00A63A9C" w:rsidRDefault="00A63A9C">
      <w:pPr>
        <w:pStyle w:val="14"/>
        <w:shd w:val="clear" w:color="auto" w:fill="FFFFFF"/>
        <w:ind w:left="0" w:right="0" w:firstLine="624"/>
      </w:pPr>
    </w:p>
    <w:p w:rsidR="00A63A9C" w:rsidRDefault="00A63A9C">
      <w:pPr>
        <w:pStyle w:val="14"/>
        <w:shd w:val="clear" w:color="auto" w:fill="FFFFFF"/>
        <w:ind w:left="0" w:right="0" w:firstLine="624"/>
      </w:pPr>
    </w:p>
    <w:p w:rsidR="00A63A9C" w:rsidRDefault="00A63A9C">
      <w:pPr>
        <w:pStyle w:val="14"/>
        <w:shd w:val="clear" w:color="auto" w:fill="FFFFFF"/>
        <w:ind w:left="0" w:right="0" w:firstLine="624"/>
      </w:pPr>
    </w:p>
    <w:p w:rsidR="00A63A9C" w:rsidRDefault="00A63A9C">
      <w:pPr>
        <w:pStyle w:val="14"/>
        <w:shd w:val="clear" w:color="auto" w:fill="FFFFFF"/>
        <w:ind w:left="0" w:right="0" w:firstLine="624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Литература</w:t>
      </w:r>
    </w:p>
    <w:p w:rsidR="00A63A9C" w:rsidRDefault="00A63A9C">
      <w:pPr>
        <w:pStyle w:val="14"/>
        <w:shd w:val="clear" w:color="auto" w:fill="FFFFFF"/>
        <w:ind w:left="0" w:right="0" w:firstLine="624"/>
        <w:rPr>
          <w:rFonts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1.</w:t>
      </w:r>
      <w:r>
        <w:rPr>
          <w:rFonts w:eastAsia="Times New Roman" w:cs="Arial"/>
          <w:b/>
          <w:color w:val="000000"/>
          <w:sz w:val="28"/>
          <w:szCs w:val="24"/>
        </w:rPr>
        <w:t xml:space="preserve"> «</w:t>
      </w:r>
      <w:r>
        <w:rPr>
          <w:rFonts w:eastAsia="Times New Roman" w:cs="Arial"/>
          <w:b/>
          <w:bCs/>
          <w:color w:val="000000"/>
          <w:sz w:val="24"/>
          <w:szCs w:val="24"/>
        </w:rPr>
        <w:t>Менеджмент» А.И. Орлов, Учебник. М.: Издательство "Изумруд", 2003.</w:t>
      </w:r>
    </w:p>
    <w:p w:rsidR="00A63A9C" w:rsidRDefault="00A63A9C">
      <w:pPr>
        <w:pStyle w:val="14"/>
        <w:shd w:val="clear" w:color="auto" w:fill="FFFFFF"/>
        <w:ind w:left="0" w:right="0" w:firstLine="624"/>
      </w:pPr>
    </w:p>
    <w:p w:rsidR="00A63A9C" w:rsidRDefault="00A63A9C">
      <w:pPr>
        <w:shd w:val="clear" w:color="auto" w:fill="FFFFFF"/>
        <w:spacing w:line="194" w:lineRule="exact"/>
        <w:ind w:left="0" w:right="0" w:firstLine="624"/>
      </w:pPr>
    </w:p>
    <w:p w:rsidR="00A63A9C" w:rsidRDefault="00A63A9C">
      <w:pPr>
        <w:sectPr w:rsidR="00A63A9C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A63A9C" w:rsidRDefault="00A63A9C">
      <w:pPr>
        <w:ind w:left="0" w:right="0" w:firstLine="624"/>
        <w:sectPr w:rsidR="00A63A9C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000000" w:rsidRDefault="000158B6">
      <w:bookmarkStart w:id="0" w:name="_GoBack"/>
      <w:bookmarkEnd w:id="0"/>
    </w:p>
    <w:sectPr w:rsidR="00000000"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5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1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1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9">
    <w:nsid w:val="76B547C3"/>
    <w:multiLevelType w:val="hybridMultilevel"/>
    <w:tmpl w:val="044C18FE"/>
    <w:lvl w:ilvl="0" w:tplc="8A567506">
      <w:start w:val="1"/>
      <w:numFmt w:val="decimal"/>
      <w:lvlText w:val="%1)"/>
      <w:lvlJc w:val="left"/>
      <w:pPr>
        <w:ind w:left="5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33"/>
    <w:rsid w:val="000158B6"/>
    <w:rsid w:val="00185005"/>
    <w:rsid w:val="005F517A"/>
    <w:rsid w:val="008B2D47"/>
    <w:rsid w:val="00A11E43"/>
    <w:rsid w:val="00A63A9C"/>
    <w:rsid w:val="00B56733"/>
    <w:rsid w:val="00DA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0A42CF9-F925-4249-B70A-1CEBF7C8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  <w:ind w:left="227" w:right="567" w:firstLine="567"/>
    </w:pPr>
    <w:rPr>
      <w:rFonts w:eastAsia="SimSun"/>
      <w:kern w:val="1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styleId="2">
    <w:name w:val="heading 2"/>
    <w:basedOn w:val="a1"/>
    <w:next w:val="a0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ind w:left="240" w:right="120" w:firstLine="0"/>
      <w:outlineLvl w:val="2"/>
    </w:pPr>
    <w:rPr>
      <w:rFonts w:ascii="Tahoma" w:hAnsi="Tahoma" w:cs="Tahoma"/>
      <w:b/>
      <w:bCs/>
      <w:color w:val="0066CC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ind w:left="240" w:right="120" w:hanging="120"/>
      <w:jc w:val="both"/>
      <w:outlineLvl w:val="4"/>
    </w:pPr>
    <w:rPr>
      <w:rFonts w:ascii="Tahoma" w:hAnsi="Tahoma" w:cs="Tahoma"/>
      <w:color w:val="000000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eastAsia="Times New Roman"/>
      <w:color w:val="000000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Arial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  <w:color w:val="000000"/>
    </w:rPr>
  </w:style>
  <w:style w:type="character" w:customStyle="1" w:styleId="ListLabel3">
    <w:name w:val="ListLabel 3"/>
    <w:rPr>
      <w:rFonts w:cs="Arial"/>
    </w:rPr>
  </w:style>
  <w:style w:type="character" w:customStyle="1" w:styleId="ListLabel4">
    <w:name w:val="ListLabel 4"/>
    <w:rPr>
      <w:rFonts w:cs="font275"/>
    </w:rPr>
  </w:style>
  <w:style w:type="character" w:customStyle="1" w:styleId="10">
    <w:name w:val="Шрифт абзацу за промовчанням1"/>
  </w:style>
  <w:style w:type="character" w:customStyle="1" w:styleId="11">
    <w:name w:val="Заголовок 1 Знак"/>
    <w:basedOn w:val="10"/>
  </w:style>
  <w:style w:type="character" w:styleId="a5">
    <w:name w:val="Hyperlink"/>
    <w:basedOn w:val="10"/>
    <w:rPr>
      <w:color w:val="0000FF"/>
      <w:u w:val="single"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Emphasis"/>
    <w:qFormat/>
    <w:rPr>
      <w:i/>
      <w:iCs/>
    </w:rPr>
  </w:style>
  <w:style w:type="paragraph" w:customStyle="1" w:styleId="a1">
    <w:name w:val="Заголовок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4">
    <w:name w:val="Абзац списку1"/>
    <w:basedOn w:val="a"/>
  </w:style>
  <w:style w:type="paragraph" w:customStyle="1" w:styleId="15">
    <w:name w:val="Звичайний (веб)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6850</Words>
  <Characters>39047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cp:lastModifiedBy>Irina</cp:lastModifiedBy>
  <cp:revision>2</cp:revision>
  <cp:lastPrinted>1899-12-31T21:00:00Z</cp:lastPrinted>
  <dcterms:created xsi:type="dcterms:W3CDTF">2014-08-13T17:43:00Z</dcterms:created>
  <dcterms:modified xsi:type="dcterms:W3CDTF">2014-08-13T17:43:00Z</dcterms:modified>
</cp:coreProperties>
</file>