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A6" w:rsidRDefault="007D72C3" w:rsidP="000C18A6">
      <w:pPr>
        <w:pStyle w:val="af8"/>
      </w:pPr>
      <w:r w:rsidRPr="000C18A6">
        <w:t>Содержание</w:t>
      </w:r>
    </w:p>
    <w:p w:rsidR="000C18A6" w:rsidRPr="000C18A6" w:rsidRDefault="000C18A6" w:rsidP="000C18A6">
      <w:pPr>
        <w:pStyle w:val="af8"/>
      </w:pPr>
    </w:p>
    <w:p w:rsidR="000C18A6" w:rsidRDefault="000C18A6">
      <w:pPr>
        <w:pStyle w:val="11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F82D4B">
        <w:rPr>
          <w:rStyle w:val="a9"/>
          <w:noProof/>
        </w:rPr>
        <w:t>Введение</w:t>
      </w:r>
    </w:p>
    <w:p w:rsidR="000C18A6" w:rsidRDefault="00BA1C91">
      <w:pPr>
        <w:pStyle w:val="11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888955" w:history="1">
        <w:r w:rsidR="000C18A6" w:rsidRPr="00F7779A">
          <w:rPr>
            <w:rStyle w:val="a9"/>
            <w:noProof/>
          </w:rPr>
          <w:t>Определение понятий сленг и жаргон</w:t>
        </w:r>
      </w:hyperlink>
    </w:p>
    <w:p w:rsidR="000C18A6" w:rsidRDefault="000C18A6">
      <w:pPr>
        <w:pStyle w:val="11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2D4B">
        <w:rPr>
          <w:rStyle w:val="a9"/>
          <w:noProof/>
        </w:rPr>
        <w:t>Определение источников компьютерного сленга</w:t>
      </w:r>
    </w:p>
    <w:p w:rsidR="000C18A6" w:rsidRDefault="00BA1C91">
      <w:pPr>
        <w:pStyle w:val="11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888957" w:history="1">
        <w:r w:rsidR="000C18A6" w:rsidRPr="00F7779A">
          <w:rPr>
            <w:rStyle w:val="a9"/>
            <w:noProof/>
          </w:rPr>
          <w:t>Понятие жесткий диск и его происхождение</w:t>
        </w:r>
      </w:hyperlink>
    </w:p>
    <w:p w:rsidR="000C18A6" w:rsidRDefault="000C18A6">
      <w:pPr>
        <w:pStyle w:val="11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2D4B">
        <w:rPr>
          <w:rStyle w:val="a9"/>
          <w:noProof/>
        </w:rPr>
        <w:t>Заключение</w:t>
      </w:r>
    </w:p>
    <w:p w:rsidR="000C18A6" w:rsidRDefault="00BA1C91">
      <w:pPr>
        <w:pStyle w:val="11"/>
        <w:tabs>
          <w:tab w:val="right" w:leader="dot" w:pos="9344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888959" w:history="1">
        <w:r w:rsidR="000C18A6" w:rsidRPr="00F7779A">
          <w:rPr>
            <w:rStyle w:val="a9"/>
            <w:noProof/>
          </w:rPr>
          <w:t>Список литературы</w:t>
        </w:r>
      </w:hyperlink>
    </w:p>
    <w:p w:rsidR="005C3C14" w:rsidRDefault="000C18A6" w:rsidP="000C18A6">
      <w:pPr>
        <w:pStyle w:val="1"/>
      </w:pPr>
      <w:r>
        <w:fldChar w:fldCharType="end"/>
      </w:r>
      <w:r>
        <w:br w:type="page"/>
      </w:r>
      <w:bookmarkStart w:id="0" w:name="_Toc290888954"/>
      <w:r w:rsidR="005C3C14" w:rsidRPr="000C18A6">
        <w:t>Введение</w:t>
      </w:r>
      <w:bookmarkEnd w:id="0"/>
    </w:p>
    <w:p w:rsidR="000C18A6" w:rsidRPr="000C18A6" w:rsidRDefault="000C18A6" w:rsidP="000C18A6">
      <w:pPr>
        <w:rPr>
          <w:lang w:eastAsia="en-US"/>
        </w:rPr>
      </w:pPr>
    </w:p>
    <w:p w:rsidR="000C18A6" w:rsidRPr="000C18A6" w:rsidRDefault="005C3C14" w:rsidP="000C18A6">
      <w:pPr>
        <w:tabs>
          <w:tab w:val="left" w:pos="726"/>
        </w:tabs>
      </w:pPr>
      <w:r w:rsidRPr="000C18A6">
        <w:t>Первые</w:t>
      </w:r>
      <w:r w:rsidR="000C18A6" w:rsidRPr="000C18A6">
        <w:t xml:space="preserve"> </w:t>
      </w:r>
      <w:r w:rsidRPr="000C18A6">
        <w:t>компьютеры</w:t>
      </w:r>
      <w:r w:rsidR="000C18A6" w:rsidRPr="000C18A6">
        <w:t xml:space="preserve"> </w:t>
      </w:r>
      <w:r w:rsidRPr="000C18A6">
        <w:t>появились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начале</w:t>
      </w:r>
      <w:r w:rsidR="000C18A6" w:rsidRPr="000C18A6">
        <w:t xml:space="preserve"> </w:t>
      </w:r>
      <w:r w:rsidRPr="000C18A6">
        <w:t>пятидесятых</w:t>
      </w:r>
      <w:r w:rsidR="000C18A6" w:rsidRPr="000C18A6">
        <w:t xml:space="preserve"> </w:t>
      </w:r>
      <w:r w:rsidRPr="000C18A6">
        <w:t>годов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мере</w:t>
      </w:r>
      <w:r w:rsidR="000C18A6" w:rsidRPr="000C18A6">
        <w:t xml:space="preserve"> </w:t>
      </w:r>
      <w:r w:rsidRPr="000C18A6">
        <w:t>того,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совершенствовались,</w:t>
      </w:r>
      <w:r w:rsidR="000C18A6" w:rsidRPr="000C18A6">
        <w:t xml:space="preserve"> </w:t>
      </w:r>
      <w:r w:rsidRPr="000C18A6">
        <w:t>люди,</w:t>
      </w:r>
      <w:r w:rsidR="000C18A6" w:rsidRPr="000C18A6">
        <w:t xml:space="preserve"> </w:t>
      </w:r>
      <w:r w:rsidRPr="000C18A6">
        <w:t>работающие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ними,</w:t>
      </w:r>
      <w:r w:rsidR="000C18A6" w:rsidRPr="000C18A6">
        <w:t xml:space="preserve"> </w:t>
      </w:r>
      <w:r w:rsidRPr="000C18A6">
        <w:t>обрели</w:t>
      </w:r>
      <w:r w:rsidR="000C18A6" w:rsidRPr="000C18A6">
        <w:t xml:space="preserve"> </w:t>
      </w:r>
      <w:r w:rsidRPr="000C18A6">
        <w:t>огромный</w:t>
      </w:r>
      <w:r w:rsidR="000C18A6" w:rsidRPr="000C18A6">
        <w:t xml:space="preserve"> </w:t>
      </w:r>
      <w:r w:rsidRPr="000C18A6">
        <w:t>словесный</w:t>
      </w:r>
      <w:r w:rsidR="000C18A6" w:rsidRPr="000C18A6">
        <w:t xml:space="preserve"> </w:t>
      </w:r>
      <w:r w:rsidRPr="000C18A6">
        <w:t>багаж,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широко</w:t>
      </w:r>
      <w:r w:rsidR="000C18A6" w:rsidRPr="000C18A6">
        <w:t xml:space="preserve"> </w:t>
      </w:r>
      <w:r w:rsidRPr="000C18A6">
        <w:t>известен</w:t>
      </w:r>
      <w:r w:rsidR="000C18A6" w:rsidRPr="000C18A6">
        <w:t xml:space="preserve"> </w:t>
      </w:r>
      <w:r w:rsidRPr="000C18A6">
        <w:t>ныне</w:t>
      </w:r>
      <w:r w:rsidR="000C18A6" w:rsidRPr="000C18A6">
        <w:t xml:space="preserve">. </w:t>
      </w:r>
      <w:r w:rsidRPr="000C18A6">
        <w:t>Но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было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наступления</w:t>
      </w:r>
      <w:r w:rsidR="000C18A6" w:rsidRPr="000C18A6">
        <w:t xml:space="preserve"> </w:t>
      </w:r>
      <w:r w:rsidRPr="000C18A6">
        <w:t>эры</w:t>
      </w:r>
      <w:r w:rsidR="000C18A6" w:rsidRPr="000C18A6">
        <w:t xml:space="preserve"> </w:t>
      </w:r>
      <w:r w:rsidRPr="000C18A6">
        <w:t>персонального</w:t>
      </w:r>
      <w:r w:rsidR="000C18A6" w:rsidRPr="000C18A6">
        <w:t xml:space="preserve"> </w:t>
      </w:r>
      <w:r w:rsidRPr="000C18A6">
        <w:t>компьютера,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0C18A6">
          <w:t>1988</w:t>
        </w:r>
        <w:r w:rsidR="000C18A6" w:rsidRPr="000C18A6">
          <w:t xml:space="preserve"> </w:t>
        </w:r>
        <w:r w:rsidRPr="000C18A6">
          <w:t>г</w:t>
        </w:r>
      </w:smartTag>
      <w:r w:rsidR="000C18A6" w:rsidRPr="000C18A6">
        <w:t xml:space="preserve">., </w:t>
      </w:r>
      <w:r w:rsidRPr="000C18A6">
        <w:t>поэтому</w:t>
      </w:r>
      <w:r w:rsidR="000C18A6" w:rsidRPr="000C18A6">
        <w:t xml:space="preserve"> </w:t>
      </w:r>
      <w:r w:rsidRPr="000C18A6">
        <w:t>она</w:t>
      </w:r>
      <w:r w:rsidR="000C18A6" w:rsidRPr="000C18A6">
        <w:t xml:space="preserve"> </w:t>
      </w:r>
      <w:r w:rsidRPr="000C18A6">
        <w:t>была</w:t>
      </w:r>
      <w:r w:rsidR="000C18A6" w:rsidRPr="000C18A6">
        <w:t xml:space="preserve"> </w:t>
      </w:r>
      <w:r w:rsidRPr="000C18A6">
        <w:t>достоянием</w:t>
      </w:r>
      <w:r w:rsidR="000C18A6" w:rsidRPr="000C18A6">
        <w:t xml:space="preserve"> </w:t>
      </w:r>
      <w:r w:rsidRPr="000C18A6">
        <w:t>посвященных,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был</w:t>
      </w:r>
      <w:r w:rsidR="000C18A6" w:rsidRPr="000C18A6">
        <w:t xml:space="preserve"> </w:t>
      </w:r>
      <w:r w:rsidRPr="000C18A6">
        <w:t>закрытым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общества</w:t>
      </w:r>
      <w:r w:rsidR="000C18A6" w:rsidRPr="000C18A6">
        <w:t xml:space="preserve">. </w:t>
      </w:r>
      <w:r w:rsidRPr="000C18A6">
        <w:t>С</w:t>
      </w:r>
      <w:r w:rsidR="000C18A6" w:rsidRPr="000C18A6">
        <w:t xml:space="preserve"> </w:t>
      </w:r>
      <w:r w:rsidRPr="000C18A6">
        <w:t>начала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революции</w:t>
      </w:r>
      <w:r w:rsidR="000C18A6" w:rsidRPr="000C18A6">
        <w:t xml:space="preserve"> </w:t>
      </w:r>
      <w:r w:rsidRPr="000C18A6">
        <w:t>конца</w:t>
      </w:r>
      <w:r w:rsidR="000C18A6" w:rsidRPr="000C18A6">
        <w:t xml:space="preserve"> </w:t>
      </w:r>
      <w:r w:rsidRPr="000C18A6">
        <w:t>восьмидесятых</w:t>
      </w:r>
      <w:r w:rsidR="000C18A6" w:rsidRPr="000C18A6">
        <w:t xml:space="preserve"> </w:t>
      </w:r>
      <w:r w:rsidRPr="000C18A6">
        <w:t>годов</w:t>
      </w:r>
      <w:r w:rsidR="000C18A6" w:rsidRPr="000C18A6">
        <w:t xml:space="preserve"> </w:t>
      </w:r>
      <w:r w:rsidRPr="000C18A6">
        <w:t>этот</w:t>
      </w:r>
      <w:r w:rsidR="000C18A6" w:rsidRPr="000C18A6">
        <w:t xml:space="preserve"> </w:t>
      </w:r>
      <w:r w:rsidRPr="000C18A6">
        <w:t>словарный</w:t>
      </w:r>
      <w:r w:rsidR="000C18A6" w:rsidRPr="000C18A6">
        <w:t xml:space="preserve"> </w:t>
      </w:r>
      <w:r w:rsidRPr="000C18A6">
        <w:t>запас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приращения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нему</w:t>
      </w:r>
      <w:r w:rsidR="000C18A6" w:rsidRPr="000C18A6">
        <w:t xml:space="preserve"> </w:t>
      </w:r>
      <w:r w:rsidRPr="000C18A6">
        <w:t>стали</w:t>
      </w:r>
      <w:r w:rsidR="000C18A6" w:rsidRPr="000C18A6">
        <w:t xml:space="preserve"> </w:t>
      </w:r>
      <w:r w:rsidRPr="000C18A6">
        <w:t>общим</w:t>
      </w:r>
      <w:r w:rsidR="000C18A6" w:rsidRPr="000C18A6">
        <w:t xml:space="preserve"> </w:t>
      </w:r>
      <w:r w:rsidRPr="000C18A6">
        <w:t>достоянием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настоящее</w:t>
      </w:r>
      <w:r w:rsidR="000C18A6" w:rsidRPr="000C18A6">
        <w:t xml:space="preserve"> </w:t>
      </w:r>
      <w:r w:rsidRPr="000C18A6">
        <w:t>время,</w:t>
      </w:r>
      <w:r w:rsidR="000C18A6" w:rsidRPr="000C18A6">
        <w:t xml:space="preserve"> </w:t>
      </w:r>
      <w:r w:rsidRPr="000C18A6">
        <w:t>во</w:t>
      </w:r>
      <w:r w:rsidR="000C18A6" w:rsidRPr="000C18A6">
        <w:t xml:space="preserve"> </w:t>
      </w:r>
      <w:r w:rsidRPr="000C18A6">
        <w:t>всем</w:t>
      </w:r>
      <w:r w:rsidR="000C18A6" w:rsidRPr="000C18A6">
        <w:t xml:space="preserve"> </w:t>
      </w:r>
      <w:r w:rsidRPr="000C18A6">
        <w:t>мире</w:t>
      </w:r>
      <w:r w:rsidR="000C18A6" w:rsidRPr="000C18A6">
        <w:t xml:space="preserve"> </w:t>
      </w:r>
      <w:r w:rsidRPr="000C18A6">
        <w:t>развитию</w:t>
      </w:r>
      <w:r w:rsidR="000C18A6" w:rsidRPr="000C18A6">
        <w:t xml:space="preserve"> </w:t>
      </w:r>
      <w:r w:rsidRPr="000C18A6">
        <w:t>микропроцессорной</w:t>
      </w:r>
      <w:r w:rsidR="000C18A6" w:rsidRPr="000C18A6">
        <w:t xml:space="preserve"> </w:t>
      </w:r>
      <w:r w:rsidRPr="000C18A6">
        <w:t>техники,</w:t>
      </w:r>
      <w:r w:rsidR="000C18A6" w:rsidRPr="000C18A6">
        <w:t xml:space="preserve"> </w:t>
      </w:r>
      <w:r w:rsidRPr="000C18A6">
        <w:t>вычислительной</w:t>
      </w:r>
      <w:r w:rsidR="000C18A6" w:rsidRPr="000C18A6">
        <w:t xml:space="preserve"> </w:t>
      </w:r>
      <w:r w:rsidRPr="000C18A6">
        <w:t>техники,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уделяется</w:t>
      </w:r>
      <w:r w:rsidR="000C18A6" w:rsidRPr="000C18A6">
        <w:t xml:space="preserve"> </w:t>
      </w:r>
      <w:r w:rsidRPr="000C18A6">
        <w:t>огромное</w:t>
      </w:r>
      <w:r w:rsidR="000C18A6" w:rsidRPr="000C18A6">
        <w:t xml:space="preserve"> </w:t>
      </w:r>
      <w:r w:rsidRPr="000C18A6">
        <w:t>внимание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связи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этим,</w:t>
      </w:r>
      <w:r w:rsidR="000C18A6" w:rsidRPr="000C18A6">
        <w:t xml:space="preserve"> </w:t>
      </w:r>
      <w:r w:rsidRPr="000C18A6">
        <w:t>первой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количеству</w:t>
      </w:r>
      <w:r w:rsidR="000C18A6" w:rsidRPr="000C18A6">
        <w:t xml:space="preserve"> </w:t>
      </w:r>
      <w:r w:rsidRPr="000C18A6">
        <w:t>появляющихся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именно</w:t>
      </w:r>
      <w:r w:rsidR="000C18A6" w:rsidRPr="000C18A6">
        <w:t xml:space="preserve"> </w:t>
      </w:r>
      <w:r w:rsidRPr="000C18A6">
        <w:t>область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. </w:t>
      </w:r>
      <w:r w:rsidRPr="000C18A6">
        <w:t>Новые</w:t>
      </w:r>
      <w:r w:rsidR="000C18A6" w:rsidRPr="000C18A6">
        <w:t xml:space="preserve"> </w:t>
      </w:r>
      <w:r w:rsidRPr="000C18A6">
        <w:t>термины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закрытого</w:t>
      </w:r>
      <w:r w:rsidR="000C18A6" w:rsidRPr="000C18A6">
        <w:t xml:space="preserve"> </w:t>
      </w:r>
      <w:r w:rsidRPr="000C18A6">
        <w:t>лексикона</w:t>
      </w:r>
      <w:r w:rsidR="000C18A6" w:rsidRPr="000C18A6">
        <w:t xml:space="preserve"> </w:t>
      </w:r>
      <w:r w:rsidRPr="000C18A6">
        <w:t>программистов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разработчиков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техники</w:t>
      </w:r>
      <w:r w:rsidR="000C18A6" w:rsidRPr="000C18A6">
        <w:t xml:space="preserve"> </w:t>
      </w:r>
      <w:r w:rsidRPr="000C18A6">
        <w:t>стали</w:t>
      </w:r>
      <w:r w:rsidR="000C18A6" w:rsidRPr="000C18A6">
        <w:t xml:space="preserve"> </w:t>
      </w:r>
      <w:r w:rsidRPr="000C18A6">
        <w:t>переходить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разряд</w:t>
      </w:r>
      <w:r w:rsidR="000C18A6" w:rsidRPr="000C18A6">
        <w:t xml:space="preserve"> </w:t>
      </w:r>
      <w:r w:rsidRPr="000C18A6">
        <w:t>общеупотребительных,</w:t>
      </w:r>
      <w:r w:rsidR="000C18A6" w:rsidRPr="000C18A6">
        <w:t xml:space="preserve"> </w:t>
      </w:r>
      <w:r w:rsidR="000C18A6">
        <w:t>т.к.</w:t>
      </w:r>
      <w:r w:rsidR="000C18A6" w:rsidRPr="000C18A6">
        <w:t xml:space="preserve"> </w:t>
      </w:r>
      <w:r w:rsidRPr="000C18A6">
        <w:t>количество</w:t>
      </w:r>
      <w:r w:rsidR="000C18A6" w:rsidRPr="000C18A6">
        <w:t xml:space="preserve"> </w:t>
      </w:r>
      <w:r w:rsidRPr="000C18A6">
        <w:t>людей,</w:t>
      </w:r>
      <w:r w:rsidR="000C18A6" w:rsidRPr="000C18A6">
        <w:t xml:space="preserve"> </w:t>
      </w:r>
      <w:r w:rsidRPr="000C18A6">
        <w:t>имеющих</w:t>
      </w:r>
      <w:r w:rsidR="000C18A6" w:rsidRPr="000C18A6">
        <w:t xml:space="preserve"> </w:t>
      </w:r>
      <w:r w:rsidRPr="000C18A6">
        <w:t>отношение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компьютерам,</w:t>
      </w:r>
      <w:r w:rsidR="000C18A6" w:rsidRPr="000C18A6">
        <w:t xml:space="preserve"> </w:t>
      </w:r>
      <w:r w:rsidRPr="000C18A6">
        <w:t>постоянно</w:t>
      </w:r>
      <w:r w:rsidR="000C18A6" w:rsidRPr="000C18A6">
        <w:t xml:space="preserve"> </w:t>
      </w:r>
      <w:r w:rsidRPr="000C18A6">
        <w:t>увеличивается</w:t>
      </w:r>
      <w:r w:rsidR="000C18A6" w:rsidRPr="000C18A6">
        <w:t xml:space="preserve">. </w:t>
      </w:r>
      <w:r w:rsidRPr="000C18A6">
        <w:t>И</w:t>
      </w:r>
      <w:r w:rsidR="000C18A6" w:rsidRPr="000C18A6">
        <w:t xml:space="preserve"> </w:t>
      </w:r>
      <w:r w:rsidRPr="000C18A6">
        <w:t>параллельно</w:t>
      </w:r>
      <w:r w:rsidR="000C18A6" w:rsidRPr="000C18A6">
        <w:t xml:space="preserve"> </w:t>
      </w:r>
      <w:r w:rsidRPr="000C18A6">
        <w:t>этому</w:t>
      </w:r>
      <w:r w:rsidR="000C18A6" w:rsidRPr="000C18A6">
        <w:t xml:space="preserve"> </w:t>
      </w:r>
      <w:r w:rsidRPr="000C18A6">
        <w:t>явлению</w:t>
      </w:r>
      <w:r w:rsidR="000C18A6" w:rsidRPr="000C18A6">
        <w:t xml:space="preserve"> </w:t>
      </w:r>
      <w:r w:rsidRPr="000C18A6">
        <w:t>происходит</w:t>
      </w:r>
      <w:r w:rsidR="000C18A6" w:rsidRPr="000C18A6">
        <w:t xml:space="preserve"> </w:t>
      </w:r>
      <w:r w:rsidRPr="000C18A6">
        <w:t>еще</w:t>
      </w:r>
      <w:r w:rsidR="000C18A6" w:rsidRPr="000C18A6">
        <w:t xml:space="preserve"> </w:t>
      </w:r>
      <w:r w:rsidRPr="000C18A6">
        <w:t>один</w:t>
      </w:r>
      <w:r w:rsidR="000C18A6" w:rsidRPr="000C18A6">
        <w:t xml:space="preserve"> </w:t>
      </w:r>
      <w:r w:rsidRPr="000C18A6">
        <w:t>закономерный,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точки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лингвистики,</w:t>
      </w:r>
      <w:r w:rsidR="000C18A6" w:rsidRPr="000C18A6">
        <w:t xml:space="preserve"> </w:t>
      </w:r>
      <w:r w:rsidRPr="000C18A6">
        <w:t>процесс</w:t>
      </w:r>
      <w:r w:rsidR="00F526BA" w:rsidRPr="000C18A6">
        <w:t>,</w:t>
      </w:r>
      <w:r w:rsidR="000C18A6" w:rsidRPr="000C18A6">
        <w:t xml:space="preserve"> </w:t>
      </w:r>
      <w:r w:rsidR="00F526BA" w:rsidRPr="000C18A6">
        <w:t>а</w:t>
      </w:r>
      <w:r w:rsidR="000C18A6" w:rsidRPr="000C18A6">
        <w:t xml:space="preserve"> </w:t>
      </w:r>
      <w:r w:rsidR="00F526BA" w:rsidRPr="000C18A6">
        <w:t>именно,</w:t>
      </w:r>
      <w:r w:rsidR="000C18A6" w:rsidRPr="000C18A6">
        <w:t xml:space="preserve"> </w:t>
      </w:r>
      <w:r w:rsidRPr="000C18A6">
        <w:t>образование</w:t>
      </w:r>
      <w:r w:rsidR="000C18A6" w:rsidRPr="000C18A6">
        <w:t xml:space="preserve"> </w:t>
      </w:r>
      <w:r w:rsidRPr="000C18A6">
        <w:t>специфического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>.</w:t>
      </w:r>
    </w:p>
    <w:p w:rsidR="000C18A6" w:rsidRPr="000C18A6" w:rsidRDefault="005C3C14" w:rsidP="000C18A6">
      <w:pPr>
        <w:tabs>
          <w:tab w:val="left" w:pos="726"/>
        </w:tabs>
      </w:pPr>
      <w:r w:rsidRPr="000C18A6">
        <w:t>Данная</w:t>
      </w:r>
      <w:r w:rsidR="000C18A6" w:rsidRPr="000C18A6">
        <w:t xml:space="preserve"> </w:t>
      </w:r>
      <w:r w:rsidRPr="000C18A6">
        <w:t>работа</w:t>
      </w:r>
      <w:r w:rsidR="000C18A6" w:rsidRPr="000C18A6">
        <w:t xml:space="preserve"> </w:t>
      </w:r>
      <w:r w:rsidRPr="000C18A6">
        <w:t>посвящена</w:t>
      </w:r>
      <w:r w:rsidR="000C18A6" w:rsidRPr="000C18A6">
        <w:t xml:space="preserve"> </w:t>
      </w:r>
      <w:r w:rsidRPr="000C18A6">
        <w:rPr>
          <w:bCs/>
        </w:rPr>
        <w:t>исследованию</w:t>
      </w:r>
      <w:r w:rsidR="000C18A6" w:rsidRPr="000C18A6">
        <w:rPr>
          <w:bCs/>
        </w:rPr>
        <w:t xml:space="preserve"> </w:t>
      </w:r>
      <w:r w:rsidRPr="000C18A6">
        <w:rPr>
          <w:bCs/>
        </w:rPr>
        <w:t>источников</w:t>
      </w:r>
      <w:r w:rsidR="000C18A6" w:rsidRPr="000C18A6">
        <w:rPr>
          <w:bCs/>
        </w:rPr>
        <w:t xml:space="preserve"> </w:t>
      </w:r>
      <w:r w:rsidRPr="000C18A6">
        <w:rPr>
          <w:bCs/>
        </w:rPr>
        <w:t>компьютерного</w:t>
      </w:r>
      <w:r w:rsidR="000C18A6" w:rsidRPr="000C18A6">
        <w:rPr>
          <w:bCs/>
        </w:rPr>
        <w:t xml:space="preserve"> </w:t>
      </w:r>
      <w:r w:rsidRPr="000C18A6">
        <w:rPr>
          <w:bCs/>
        </w:rPr>
        <w:t>сленга</w:t>
      </w:r>
      <w:r w:rsidR="000C18A6" w:rsidRPr="000C18A6">
        <w:rPr>
          <w:bCs/>
        </w:rPr>
        <w:t xml:space="preserve"> </w:t>
      </w:r>
      <w:r w:rsidRPr="000C18A6">
        <w:rPr>
          <w:bCs/>
        </w:rPr>
        <w:t>в</w:t>
      </w:r>
      <w:r w:rsidR="000C18A6" w:rsidRPr="000C18A6">
        <w:rPr>
          <w:bCs/>
        </w:rPr>
        <w:t xml:space="preserve"> </w:t>
      </w:r>
      <w:r w:rsidRPr="000C18A6">
        <w:rPr>
          <w:bCs/>
        </w:rPr>
        <w:t>современном</w:t>
      </w:r>
      <w:r w:rsidR="000C18A6" w:rsidRPr="000C18A6">
        <w:rPr>
          <w:bCs/>
        </w:rPr>
        <w:t xml:space="preserve"> </w:t>
      </w:r>
      <w:r w:rsidRPr="000C18A6">
        <w:rPr>
          <w:bCs/>
        </w:rPr>
        <w:t>английском</w:t>
      </w:r>
      <w:r w:rsidR="000C18A6" w:rsidRPr="000C18A6">
        <w:rPr>
          <w:bCs/>
        </w:rPr>
        <w:t xml:space="preserve"> </w:t>
      </w:r>
      <w:r w:rsidRPr="000C18A6">
        <w:rPr>
          <w:bCs/>
        </w:rPr>
        <w:t>языке</w:t>
      </w:r>
      <w:r w:rsidR="000C18A6" w:rsidRPr="000C18A6">
        <w:t xml:space="preserve">. </w:t>
      </w:r>
      <w:r w:rsidRPr="000C18A6">
        <w:t>Делается</w:t>
      </w:r>
      <w:r w:rsidR="000C18A6" w:rsidRPr="000C18A6">
        <w:t xml:space="preserve"> </w:t>
      </w:r>
      <w:r w:rsidRPr="000C18A6">
        <w:t>попытка</w:t>
      </w:r>
      <w:r w:rsidR="000C18A6" w:rsidRPr="000C18A6">
        <w:t xml:space="preserve"> </w:t>
      </w:r>
      <w:r w:rsidRPr="000C18A6">
        <w:t>классификации</w:t>
      </w:r>
      <w:r w:rsidR="000C18A6" w:rsidRPr="000C18A6">
        <w:t xml:space="preserve"> </w:t>
      </w:r>
      <w:r w:rsidRPr="000C18A6">
        <w:t>этого</w:t>
      </w:r>
      <w:r w:rsidR="000C18A6" w:rsidRPr="000C18A6">
        <w:t xml:space="preserve"> </w:t>
      </w:r>
      <w:r w:rsidRPr="000C18A6">
        <w:t>пласта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соотнесения</w:t>
      </w:r>
      <w:r w:rsidR="000C18A6" w:rsidRPr="000C18A6">
        <w:t xml:space="preserve"> </w:t>
      </w:r>
      <w:r w:rsidR="00454B8C" w:rsidRPr="000C18A6">
        <w:t>его</w:t>
      </w:r>
      <w:r w:rsidR="000C18A6" w:rsidRPr="000C18A6">
        <w:t xml:space="preserve"> </w:t>
      </w:r>
      <w:r w:rsidR="00454B8C" w:rsidRPr="000C18A6">
        <w:t>с</w:t>
      </w:r>
      <w:r w:rsidR="000C18A6" w:rsidRPr="000C18A6">
        <w:t xml:space="preserve"> </w:t>
      </w:r>
      <w:r w:rsidR="00454B8C" w:rsidRPr="000C18A6">
        <w:t>общей</w:t>
      </w:r>
      <w:r w:rsidR="000C18A6" w:rsidRPr="000C18A6">
        <w:t xml:space="preserve"> </w:t>
      </w:r>
      <w:r w:rsidR="00454B8C" w:rsidRPr="000C18A6">
        <w:t>системой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составе</w:t>
      </w:r>
      <w:r w:rsidR="000C18A6" w:rsidRPr="000C18A6">
        <w:t xml:space="preserve"> </w:t>
      </w:r>
      <w:r w:rsidRPr="000C18A6">
        <w:t>сов</w:t>
      </w:r>
      <w:r w:rsidR="00454B8C" w:rsidRPr="000C18A6">
        <w:t>ременного</w:t>
      </w:r>
      <w:r w:rsidR="000C18A6" w:rsidRPr="000C18A6">
        <w:t xml:space="preserve"> </w:t>
      </w:r>
      <w:r w:rsidR="00454B8C" w:rsidRPr="000C18A6">
        <w:t>английского</w:t>
      </w:r>
      <w:r w:rsidR="000C18A6" w:rsidRPr="000C18A6">
        <w:t xml:space="preserve"> </w:t>
      </w:r>
      <w:r w:rsidRPr="000C18A6">
        <w:t>языка</w:t>
      </w:r>
      <w:r w:rsidR="000C18A6" w:rsidRPr="000C18A6">
        <w:t>.</w:t>
      </w:r>
    </w:p>
    <w:p w:rsidR="000C18A6" w:rsidRPr="000C18A6" w:rsidRDefault="005C3C14" w:rsidP="000C18A6">
      <w:pPr>
        <w:tabs>
          <w:tab w:val="left" w:pos="726"/>
        </w:tabs>
      </w:pPr>
      <w:r w:rsidRPr="000C18A6">
        <w:rPr>
          <w:bCs/>
        </w:rPr>
        <w:t>Актуальность</w:t>
      </w:r>
      <w:r w:rsidR="000C18A6" w:rsidRPr="000C18A6">
        <w:t xml:space="preserve"> </w:t>
      </w:r>
      <w:r w:rsidR="00454B8C" w:rsidRPr="000C18A6">
        <w:t>данной</w:t>
      </w:r>
      <w:r w:rsidR="000C18A6" w:rsidRPr="000C18A6">
        <w:t xml:space="preserve"> </w:t>
      </w:r>
      <w:r w:rsidRPr="000C18A6">
        <w:t>работы</w:t>
      </w:r>
      <w:r w:rsidR="000C18A6" w:rsidRPr="000C18A6">
        <w:t xml:space="preserve"> </w:t>
      </w:r>
      <w:r w:rsidRPr="000C18A6">
        <w:t>очевидна</w:t>
      </w:r>
      <w:r w:rsidR="000C18A6" w:rsidRPr="000C18A6">
        <w:t xml:space="preserve">: </w:t>
      </w:r>
      <w:r w:rsidR="00454B8C" w:rsidRPr="000C18A6">
        <w:t>наряду</w:t>
      </w:r>
      <w:r w:rsidR="000C18A6" w:rsidRPr="000C18A6">
        <w:t xml:space="preserve"> </w:t>
      </w:r>
      <w:r w:rsidR="00454B8C" w:rsidRPr="000C18A6">
        <w:t>с</w:t>
      </w:r>
      <w:r w:rsidR="000C18A6" w:rsidRPr="000C18A6">
        <w:t xml:space="preserve"> </w:t>
      </w:r>
      <w:r w:rsidR="00454B8C" w:rsidRPr="000C18A6">
        <w:t>развитием</w:t>
      </w:r>
      <w:r w:rsidR="000C18A6" w:rsidRPr="000C18A6">
        <w:t xml:space="preserve"> </w:t>
      </w:r>
      <w:r w:rsidR="00454B8C" w:rsidRPr="000C18A6">
        <w:t>компьютерных</w:t>
      </w:r>
      <w:r w:rsidR="000C18A6" w:rsidRPr="000C18A6">
        <w:t xml:space="preserve"> </w:t>
      </w:r>
      <w:r w:rsidR="00454B8C" w:rsidRPr="000C18A6">
        <w:t>технологий,</w:t>
      </w:r>
      <w:r w:rsidR="000C18A6" w:rsidRPr="000C18A6">
        <w:t xml:space="preserve"> </w:t>
      </w:r>
      <w:r w:rsidR="00454B8C" w:rsidRPr="000C18A6">
        <w:t>с</w:t>
      </w:r>
      <w:r w:rsidR="000C18A6" w:rsidRPr="000C18A6">
        <w:t xml:space="preserve"> </w:t>
      </w:r>
      <w:r w:rsidR="00454B8C" w:rsidRPr="000C18A6">
        <w:t>увеличивающейся</w:t>
      </w:r>
      <w:r w:rsidR="000C18A6" w:rsidRPr="000C18A6">
        <w:t xml:space="preserve"> </w:t>
      </w:r>
      <w:r w:rsidR="00454B8C" w:rsidRPr="000C18A6">
        <w:t>популярностью</w:t>
      </w:r>
      <w:r w:rsidR="000C18A6" w:rsidRPr="000C18A6">
        <w:t xml:space="preserve"> </w:t>
      </w:r>
      <w:r w:rsidR="00454B8C" w:rsidRPr="000C18A6">
        <w:t>Интернета</w:t>
      </w:r>
      <w:r w:rsidR="000C18A6" w:rsidRPr="000C18A6">
        <w:t xml:space="preserve"> </w:t>
      </w:r>
      <w:r w:rsidR="00454B8C" w:rsidRPr="000C18A6">
        <w:t>в</w:t>
      </w:r>
      <w:r w:rsidR="000C18A6" w:rsidRPr="000C18A6">
        <w:t xml:space="preserve"> </w:t>
      </w:r>
      <w:r w:rsidR="00454B8C" w:rsidRPr="000C18A6">
        <w:t>языке</w:t>
      </w:r>
      <w:r w:rsidR="000C18A6" w:rsidRPr="000C18A6">
        <w:t xml:space="preserve"> </w:t>
      </w:r>
      <w:r w:rsidR="00454B8C" w:rsidRPr="000C18A6">
        <w:t>наблюдается</w:t>
      </w:r>
      <w:r w:rsidR="000C18A6" w:rsidRPr="000C18A6">
        <w:t xml:space="preserve"> </w:t>
      </w:r>
      <w:r w:rsidR="00454B8C" w:rsidRPr="000C18A6">
        <w:t>процесс</w:t>
      </w:r>
      <w:r w:rsidR="000C18A6" w:rsidRPr="000C18A6">
        <w:t xml:space="preserve"> </w:t>
      </w:r>
      <w:r w:rsidR="00454B8C" w:rsidRPr="000C18A6">
        <w:t>постоянного</w:t>
      </w:r>
      <w:r w:rsidR="000C18A6" w:rsidRPr="000C18A6">
        <w:t xml:space="preserve"> </w:t>
      </w:r>
      <w:r w:rsidR="00454B8C" w:rsidRPr="000C18A6">
        <w:t>появления</w:t>
      </w:r>
      <w:r w:rsidR="000C18A6" w:rsidRPr="000C18A6">
        <w:t xml:space="preserve"> </w:t>
      </w:r>
      <w:r w:rsidR="00454B8C" w:rsidRPr="000C18A6">
        <w:t>новых</w:t>
      </w:r>
      <w:r w:rsidR="000C18A6" w:rsidRPr="000C18A6">
        <w:t xml:space="preserve"> </w:t>
      </w:r>
      <w:r w:rsidR="00454B8C" w:rsidRPr="000C18A6">
        <w:t>слов</w:t>
      </w:r>
      <w:r w:rsidR="000C18A6" w:rsidRPr="000C18A6">
        <w:t xml:space="preserve"> </w:t>
      </w:r>
      <w:r w:rsidR="00454B8C" w:rsidRPr="000C18A6">
        <w:t>для</w:t>
      </w:r>
      <w:r w:rsidR="000C18A6" w:rsidRPr="000C18A6">
        <w:t xml:space="preserve"> </w:t>
      </w:r>
      <w:r w:rsidR="00454B8C" w:rsidRPr="000C18A6">
        <w:t>обозначения</w:t>
      </w:r>
      <w:r w:rsidR="000C18A6" w:rsidRPr="000C18A6">
        <w:t xml:space="preserve"> </w:t>
      </w:r>
      <w:r w:rsidR="00454B8C" w:rsidRPr="000C18A6">
        <w:t>новых</w:t>
      </w:r>
      <w:r w:rsidR="000C18A6" w:rsidRPr="000C18A6">
        <w:t xml:space="preserve"> </w:t>
      </w:r>
      <w:r w:rsidR="00454B8C" w:rsidRPr="000C18A6">
        <w:t>понятий,</w:t>
      </w:r>
      <w:r w:rsidR="000C18A6" w:rsidRPr="000C18A6">
        <w:t xml:space="preserve"> </w:t>
      </w:r>
      <w:r w:rsidR="00454B8C" w:rsidRPr="000C18A6">
        <w:t>либо</w:t>
      </w:r>
      <w:r w:rsidR="000C18A6" w:rsidRPr="000C18A6">
        <w:t xml:space="preserve"> </w:t>
      </w:r>
      <w:r w:rsidR="00454B8C" w:rsidRPr="000C18A6">
        <w:t>присуждение</w:t>
      </w:r>
      <w:r w:rsidR="000C18A6" w:rsidRPr="000C18A6">
        <w:t xml:space="preserve"> </w:t>
      </w:r>
      <w:r w:rsidR="00454B8C" w:rsidRPr="000C18A6">
        <w:t>новых</w:t>
      </w:r>
      <w:r w:rsidR="000C18A6" w:rsidRPr="000C18A6">
        <w:t xml:space="preserve"> </w:t>
      </w:r>
      <w:r w:rsidR="00454B8C" w:rsidRPr="000C18A6">
        <w:t>значений</w:t>
      </w:r>
      <w:r w:rsidR="000C18A6" w:rsidRPr="000C18A6">
        <w:t xml:space="preserve"> </w:t>
      </w:r>
      <w:r w:rsidR="00454B8C" w:rsidRPr="000C18A6">
        <w:t>старым</w:t>
      </w:r>
      <w:r w:rsidR="000C18A6" w:rsidRPr="000C18A6">
        <w:t xml:space="preserve"> </w:t>
      </w:r>
      <w:r w:rsidR="00454B8C" w:rsidRPr="000C18A6">
        <w:t>словам</w:t>
      </w:r>
      <w:r w:rsidR="000C18A6" w:rsidRPr="000C18A6">
        <w:t xml:space="preserve"> </w:t>
      </w:r>
      <w:r w:rsidR="00454B8C" w:rsidRPr="000C18A6">
        <w:t>применительно</w:t>
      </w:r>
      <w:r w:rsidR="000C18A6" w:rsidRPr="000C18A6">
        <w:t xml:space="preserve"> </w:t>
      </w:r>
      <w:r w:rsidR="00454B8C" w:rsidRPr="000C18A6">
        <w:t>к</w:t>
      </w:r>
      <w:r w:rsidR="000C18A6" w:rsidRPr="000C18A6">
        <w:t xml:space="preserve"> </w:t>
      </w:r>
      <w:r w:rsidR="00454B8C" w:rsidRPr="000C18A6">
        <w:t>новым</w:t>
      </w:r>
      <w:r w:rsidR="000C18A6" w:rsidRPr="000C18A6">
        <w:t xml:space="preserve"> </w:t>
      </w:r>
      <w:r w:rsidR="00454B8C" w:rsidRPr="000C18A6">
        <w:t>явлениям</w:t>
      </w:r>
      <w:r w:rsidR="000C18A6" w:rsidRPr="000C18A6">
        <w:t xml:space="preserve"> </w:t>
      </w:r>
      <w:r w:rsidR="00454B8C" w:rsidRPr="000C18A6">
        <w:t>в</w:t>
      </w:r>
      <w:r w:rsidR="000C18A6" w:rsidRPr="000C18A6">
        <w:t xml:space="preserve"> </w:t>
      </w:r>
      <w:r w:rsidR="00454B8C" w:rsidRPr="000C18A6">
        <w:t>жизни</w:t>
      </w:r>
      <w:r w:rsidR="000C18A6" w:rsidRPr="000C18A6">
        <w:t xml:space="preserve">. </w:t>
      </w:r>
      <w:r w:rsidR="00454B8C" w:rsidRPr="000C18A6">
        <w:t>Необходимо</w:t>
      </w:r>
      <w:r w:rsidR="000C18A6" w:rsidRPr="000C18A6">
        <w:t xml:space="preserve"> </w:t>
      </w:r>
      <w:r w:rsidR="00454B8C" w:rsidRPr="000C18A6">
        <w:t>изучите</w:t>
      </w:r>
      <w:r w:rsidR="000C18A6" w:rsidRPr="000C18A6">
        <w:t xml:space="preserve"> </w:t>
      </w:r>
      <w:r w:rsidR="00454B8C" w:rsidRPr="000C18A6">
        <w:t>механизмы,</w:t>
      </w:r>
      <w:r w:rsidR="000C18A6" w:rsidRPr="000C18A6">
        <w:t xml:space="preserve"> </w:t>
      </w:r>
      <w:r w:rsidR="00454B8C" w:rsidRPr="000C18A6">
        <w:t>по</w:t>
      </w:r>
      <w:r w:rsidR="000C18A6" w:rsidRPr="000C18A6">
        <w:t xml:space="preserve"> </w:t>
      </w:r>
      <w:r w:rsidR="00454B8C" w:rsidRPr="000C18A6">
        <w:t>которым</w:t>
      </w:r>
      <w:r w:rsidR="000C18A6" w:rsidRPr="000C18A6">
        <w:t xml:space="preserve"> </w:t>
      </w:r>
      <w:r w:rsidR="00454B8C" w:rsidRPr="000C18A6">
        <w:t>происходят</w:t>
      </w:r>
      <w:r w:rsidR="000C18A6" w:rsidRPr="000C18A6">
        <w:t xml:space="preserve"> </w:t>
      </w:r>
      <w:r w:rsidR="00454B8C" w:rsidRPr="000C18A6">
        <w:t>процессы</w:t>
      </w:r>
      <w:r w:rsidR="000C18A6" w:rsidRPr="000C18A6">
        <w:t xml:space="preserve"> </w:t>
      </w:r>
      <w:r w:rsidR="00454B8C" w:rsidRPr="000C18A6">
        <w:t>появления</w:t>
      </w:r>
      <w:r w:rsidR="000C18A6" w:rsidRPr="000C18A6">
        <w:t xml:space="preserve"> </w:t>
      </w:r>
      <w:r w:rsidR="00454B8C" w:rsidRPr="000C18A6">
        <w:t>новых</w:t>
      </w:r>
      <w:r w:rsidR="000C18A6" w:rsidRPr="000C18A6">
        <w:t xml:space="preserve"> </w:t>
      </w:r>
      <w:r w:rsidR="00454B8C" w:rsidRPr="000C18A6">
        <w:t>слов</w:t>
      </w:r>
      <w:r w:rsidR="000C18A6" w:rsidRPr="000C18A6">
        <w:t xml:space="preserve"> </w:t>
      </w:r>
      <w:r w:rsidR="00454B8C" w:rsidRPr="000C18A6">
        <w:t>и</w:t>
      </w:r>
      <w:r w:rsidR="000C18A6" w:rsidRPr="000C18A6">
        <w:t xml:space="preserve"> </w:t>
      </w:r>
      <w:r w:rsidR="00454B8C" w:rsidRPr="000C18A6">
        <w:t>новых</w:t>
      </w:r>
      <w:r w:rsidR="000C18A6" w:rsidRPr="000C18A6">
        <w:t xml:space="preserve"> </w:t>
      </w:r>
      <w:r w:rsidR="00454B8C" w:rsidRPr="000C18A6">
        <w:t>значений</w:t>
      </w:r>
      <w:r w:rsidR="000C18A6" w:rsidRPr="000C18A6">
        <w:t xml:space="preserve"> </w:t>
      </w:r>
      <w:r w:rsidR="00454B8C" w:rsidRPr="000C18A6">
        <w:t>в</w:t>
      </w:r>
      <w:r w:rsidR="000C18A6" w:rsidRPr="000C18A6">
        <w:t xml:space="preserve"> </w:t>
      </w:r>
      <w:r w:rsidR="00454B8C" w:rsidRPr="000C18A6">
        <w:t>современном</w:t>
      </w:r>
      <w:r w:rsidR="000C18A6" w:rsidRPr="000C18A6">
        <w:t xml:space="preserve"> </w:t>
      </w:r>
      <w:r w:rsidR="00454B8C" w:rsidRPr="000C18A6">
        <w:t>английском</w:t>
      </w:r>
      <w:r w:rsidR="000C18A6" w:rsidRPr="000C18A6">
        <w:t xml:space="preserve"> </w:t>
      </w:r>
      <w:r w:rsidR="00454B8C" w:rsidRPr="000C18A6">
        <w:t>языке</w:t>
      </w:r>
      <w:r w:rsidR="000C18A6" w:rsidRPr="000C18A6">
        <w:t xml:space="preserve">. </w:t>
      </w:r>
      <w:r w:rsidR="00454B8C" w:rsidRPr="000C18A6">
        <w:t>Отсюда</w:t>
      </w:r>
      <w:r w:rsidR="000C18A6" w:rsidRPr="000C18A6">
        <w:t xml:space="preserve"> </w:t>
      </w:r>
      <w:r w:rsidR="00454B8C" w:rsidRPr="000C18A6">
        <w:t>целью</w:t>
      </w:r>
      <w:r w:rsidR="000C18A6" w:rsidRPr="000C18A6">
        <w:t xml:space="preserve"> </w:t>
      </w:r>
      <w:r w:rsidR="00454B8C" w:rsidRPr="000C18A6">
        <w:t>данной</w:t>
      </w:r>
      <w:r w:rsidR="000C18A6" w:rsidRPr="000C18A6">
        <w:t xml:space="preserve"> </w:t>
      </w:r>
      <w:r w:rsidR="00454B8C" w:rsidRPr="000C18A6">
        <w:t>работы</w:t>
      </w:r>
      <w:r w:rsidR="000C18A6" w:rsidRPr="000C18A6">
        <w:t xml:space="preserve"> </w:t>
      </w:r>
      <w:r w:rsidR="00454B8C" w:rsidRPr="000C18A6">
        <w:t>является</w:t>
      </w:r>
      <w:r w:rsidR="000C18A6" w:rsidRPr="000C18A6">
        <w:t xml:space="preserve"> </w:t>
      </w:r>
      <w:r w:rsidR="00F526BA" w:rsidRPr="000C18A6">
        <w:t>попытка</w:t>
      </w:r>
      <w:r w:rsidR="000C18A6" w:rsidRPr="000C18A6">
        <w:t xml:space="preserve"> </w:t>
      </w:r>
      <w:r w:rsidR="00F526BA" w:rsidRPr="000C18A6">
        <w:t>зафиксировать</w:t>
      </w:r>
      <w:r w:rsidR="000C18A6" w:rsidRPr="000C18A6">
        <w:t xml:space="preserve"> </w:t>
      </w:r>
      <w:r w:rsidR="00F526BA" w:rsidRPr="000C18A6">
        <w:t>возможные</w:t>
      </w:r>
      <w:r w:rsidR="000C18A6" w:rsidRPr="000C18A6">
        <w:t xml:space="preserve"> </w:t>
      </w:r>
      <w:r w:rsidR="00F526BA" w:rsidRPr="000C18A6">
        <w:t>источники</w:t>
      </w:r>
      <w:r w:rsidR="000C18A6" w:rsidRPr="000C18A6">
        <w:t xml:space="preserve"> </w:t>
      </w:r>
      <w:r w:rsidR="00F526BA" w:rsidRPr="000C18A6">
        <w:t>компьютерного</w:t>
      </w:r>
      <w:r w:rsidR="000C18A6" w:rsidRPr="000C18A6">
        <w:t xml:space="preserve"> </w:t>
      </w:r>
      <w:r w:rsidR="00F526BA" w:rsidRPr="000C18A6">
        <w:t>сленга</w:t>
      </w:r>
      <w:r w:rsidR="000C18A6" w:rsidRPr="000C18A6">
        <w:t xml:space="preserve"> </w:t>
      </w:r>
      <w:r w:rsidR="00F526BA" w:rsidRPr="000C18A6">
        <w:t>в</w:t>
      </w:r>
      <w:r w:rsidR="000C18A6" w:rsidRPr="000C18A6">
        <w:t xml:space="preserve"> </w:t>
      </w:r>
      <w:r w:rsidR="00F526BA" w:rsidRPr="000C18A6">
        <w:t>современном</w:t>
      </w:r>
      <w:r w:rsidR="000C18A6" w:rsidRPr="000C18A6">
        <w:t xml:space="preserve"> </w:t>
      </w:r>
      <w:r w:rsidR="00F526BA" w:rsidRPr="000C18A6">
        <w:t>английском</w:t>
      </w:r>
      <w:r w:rsidR="000C18A6" w:rsidRPr="000C18A6">
        <w:t xml:space="preserve"> </w:t>
      </w:r>
      <w:r w:rsidR="00F526BA" w:rsidRPr="000C18A6">
        <w:t>языке</w:t>
      </w:r>
      <w:r w:rsidR="000C18A6" w:rsidRPr="000C18A6">
        <w:t>.</w:t>
      </w:r>
    </w:p>
    <w:p w:rsidR="000C18A6" w:rsidRPr="000C18A6" w:rsidRDefault="005C3C14" w:rsidP="000C18A6">
      <w:pPr>
        <w:tabs>
          <w:tab w:val="left" w:pos="726"/>
        </w:tabs>
        <w:rPr>
          <w:bCs/>
        </w:rPr>
      </w:pPr>
      <w:r w:rsidRPr="000C18A6">
        <w:t>Для</w:t>
      </w:r>
      <w:r w:rsidR="000C18A6" w:rsidRPr="000C18A6">
        <w:t xml:space="preserve"> </w:t>
      </w:r>
      <w:r w:rsidRPr="000C18A6">
        <w:t>достижения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цели</w:t>
      </w:r>
      <w:r w:rsidR="000C18A6" w:rsidRPr="000C18A6">
        <w:t xml:space="preserve"> </w:t>
      </w:r>
      <w:r w:rsidRPr="000C18A6">
        <w:t>ставятся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решаются</w:t>
      </w:r>
      <w:r w:rsidR="000C18A6" w:rsidRPr="000C18A6">
        <w:t xml:space="preserve"> </w:t>
      </w:r>
      <w:r w:rsidRPr="000C18A6">
        <w:t>следующие</w:t>
      </w:r>
      <w:r w:rsidR="000C18A6" w:rsidRPr="000C18A6">
        <w:t xml:space="preserve"> </w:t>
      </w:r>
      <w:r w:rsidR="00F526BA" w:rsidRPr="000C18A6">
        <w:rPr>
          <w:bCs/>
        </w:rPr>
        <w:t>задачи</w:t>
      </w:r>
      <w:r w:rsidR="000C18A6" w:rsidRPr="000C18A6">
        <w:rPr>
          <w:bCs/>
        </w:rPr>
        <w:t>:</w:t>
      </w:r>
    </w:p>
    <w:p w:rsidR="000C18A6" w:rsidRPr="000C18A6" w:rsidRDefault="005C3C14" w:rsidP="000C18A6">
      <w:pPr>
        <w:tabs>
          <w:tab w:val="left" w:pos="726"/>
        </w:tabs>
      </w:pPr>
      <w:r w:rsidRPr="000C18A6">
        <w:t>1</w:t>
      </w:r>
      <w:r w:rsidR="000C18A6" w:rsidRPr="000C18A6">
        <w:t xml:space="preserve">. </w:t>
      </w:r>
      <w:r w:rsidR="00F526BA" w:rsidRPr="000C18A6">
        <w:t>определение</w:t>
      </w:r>
      <w:r w:rsidR="000C18A6" w:rsidRPr="000C18A6">
        <w:t xml:space="preserve"> </w:t>
      </w:r>
      <w:r w:rsidR="00F526BA" w:rsidRPr="000C18A6">
        <w:t>понятий</w:t>
      </w:r>
      <w:r w:rsidR="000C18A6" w:rsidRPr="000C18A6">
        <w:t xml:space="preserve"> </w:t>
      </w:r>
      <w:r w:rsidR="00F526BA" w:rsidRPr="000C18A6">
        <w:t>сленг</w:t>
      </w:r>
      <w:r w:rsidR="000C18A6" w:rsidRPr="000C18A6">
        <w:t xml:space="preserve"> </w:t>
      </w:r>
      <w:r w:rsidR="00F526BA" w:rsidRPr="000C18A6">
        <w:t>и</w:t>
      </w:r>
      <w:r w:rsidR="000C18A6" w:rsidRPr="000C18A6">
        <w:t xml:space="preserve"> </w:t>
      </w:r>
      <w:r w:rsidR="00F526BA" w:rsidRPr="000C18A6">
        <w:t>жаргон</w:t>
      </w:r>
      <w:r w:rsidR="000C18A6" w:rsidRPr="000C18A6">
        <w:t xml:space="preserve"> </w:t>
      </w:r>
      <w:r w:rsidR="00F526BA" w:rsidRPr="000C18A6">
        <w:t>и</w:t>
      </w:r>
      <w:r w:rsidR="000C18A6" w:rsidRPr="000C18A6">
        <w:t xml:space="preserve"> </w:t>
      </w:r>
      <w:r w:rsidR="00F526BA" w:rsidRPr="000C18A6">
        <w:t>выявление</w:t>
      </w:r>
      <w:r w:rsidR="000C18A6" w:rsidRPr="000C18A6">
        <w:t xml:space="preserve"> </w:t>
      </w:r>
      <w:r w:rsidR="00F526BA" w:rsidRPr="000C18A6">
        <w:t>их</w:t>
      </w:r>
      <w:r w:rsidR="000C18A6" w:rsidRPr="000C18A6">
        <w:t xml:space="preserve"> </w:t>
      </w:r>
      <w:r w:rsidR="00F526BA" w:rsidRPr="000C18A6">
        <w:t>различий</w:t>
      </w:r>
      <w:r w:rsidR="000C18A6" w:rsidRPr="000C18A6">
        <w:t xml:space="preserve"> </w:t>
      </w:r>
      <w:r w:rsidR="00F526BA" w:rsidRPr="000C18A6">
        <w:t>между</w:t>
      </w:r>
      <w:r w:rsidR="000C18A6" w:rsidRPr="000C18A6">
        <w:t xml:space="preserve"> </w:t>
      </w:r>
      <w:r w:rsidR="00F526BA" w:rsidRPr="000C18A6">
        <w:t>собой</w:t>
      </w:r>
      <w:r w:rsidR="000C18A6" w:rsidRPr="000C18A6">
        <w:t>;</w:t>
      </w:r>
    </w:p>
    <w:p w:rsidR="000C18A6" w:rsidRPr="000C18A6" w:rsidRDefault="005C3C14" w:rsidP="000C18A6">
      <w:pPr>
        <w:tabs>
          <w:tab w:val="left" w:pos="726"/>
        </w:tabs>
      </w:pPr>
      <w:r w:rsidRPr="000C18A6">
        <w:t>2</w:t>
      </w:r>
      <w:r w:rsidR="000C18A6" w:rsidRPr="000C18A6">
        <w:t xml:space="preserve">. </w:t>
      </w:r>
      <w:r w:rsidR="00F526BA" w:rsidRPr="000C18A6">
        <w:t>попытка</w:t>
      </w:r>
      <w:r w:rsidR="000C18A6" w:rsidRPr="000C18A6">
        <w:t xml:space="preserve"> </w:t>
      </w:r>
      <w:r w:rsidR="00F526BA" w:rsidRPr="000C18A6">
        <w:t>классификации</w:t>
      </w:r>
      <w:r w:rsidR="000C18A6" w:rsidRPr="000C18A6">
        <w:t xml:space="preserve"> </w:t>
      </w:r>
      <w:r w:rsidR="00F526BA" w:rsidRPr="000C18A6">
        <w:t>компьютерного</w:t>
      </w:r>
      <w:r w:rsidR="000C18A6" w:rsidRPr="000C18A6">
        <w:t xml:space="preserve"> </w:t>
      </w:r>
      <w:r w:rsidRPr="000C18A6">
        <w:t>пласта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соотнесения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="00F526BA" w:rsidRPr="000C18A6">
        <w:t>с</w:t>
      </w:r>
      <w:r w:rsidR="000C18A6" w:rsidRPr="000C18A6">
        <w:t xml:space="preserve"> </w:t>
      </w:r>
      <w:r w:rsidR="00F526BA" w:rsidRPr="000C18A6">
        <w:t>общей</w:t>
      </w:r>
      <w:r w:rsidR="000C18A6" w:rsidRPr="000C18A6">
        <w:t xml:space="preserve"> </w:t>
      </w:r>
      <w:r w:rsidR="00F526BA" w:rsidRPr="000C18A6">
        <w:t>системой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составе</w:t>
      </w:r>
      <w:r w:rsidR="000C18A6" w:rsidRPr="000C18A6">
        <w:t xml:space="preserve"> </w:t>
      </w:r>
      <w:r w:rsidRPr="000C18A6">
        <w:t>совр</w:t>
      </w:r>
      <w:r w:rsidR="00F526BA" w:rsidRPr="000C18A6">
        <w:t>еменного</w:t>
      </w:r>
      <w:r w:rsidR="000C18A6" w:rsidRPr="000C18A6">
        <w:t xml:space="preserve"> </w:t>
      </w:r>
      <w:r w:rsidR="00F526BA" w:rsidRPr="000C18A6">
        <w:t>английского</w:t>
      </w:r>
      <w:r w:rsidR="000C18A6" w:rsidRPr="000C18A6">
        <w:t xml:space="preserve"> </w:t>
      </w:r>
      <w:r w:rsidRPr="000C18A6">
        <w:t>языка</w:t>
      </w:r>
      <w:r w:rsidR="000C18A6" w:rsidRPr="000C18A6">
        <w:t>.</w:t>
      </w:r>
    </w:p>
    <w:p w:rsidR="000C18A6" w:rsidRPr="000C18A6" w:rsidRDefault="00F526BA" w:rsidP="000C18A6">
      <w:pPr>
        <w:tabs>
          <w:tab w:val="left" w:pos="726"/>
        </w:tabs>
      </w:pPr>
      <w:r w:rsidRPr="000C18A6">
        <w:t>3</w:t>
      </w:r>
      <w:r w:rsidR="000C18A6" w:rsidRPr="000C18A6">
        <w:t xml:space="preserve">. </w:t>
      </w:r>
      <w:r w:rsidRPr="000C18A6">
        <w:t>выявление</w:t>
      </w:r>
      <w:r w:rsidR="000C18A6" w:rsidRPr="000C18A6">
        <w:t xml:space="preserve"> </w:t>
      </w:r>
      <w:r w:rsidRPr="000C18A6">
        <w:t>источников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современном</w:t>
      </w:r>
      <w:r w:rsidR="000C18A6" w:rsidRPr="000C18A6">
        <w:t xml:space="preserve"> </w:t>
      </w:r>
      <w:r w:rsidRPr="000C18A6">
        <w:t>английском</w:t>
      </w:r>
      <w:r w:rsidR="000C18A6" w:rsidRPr="000C18A6">
        <w:t xml:space="preserve"> </w:t>
      </w:r>
      <w:r w:rsidRPr="000C18A6">
        <w:t>языке</w:t>
      </w:r>
    </w:p>
    <w:p w:rsidR="00AF1575" w:rsidRPr="000C18A6" w:rsidRDefault="00AF1575" w:rsidP="000C18A6">
      <w:pPr>
        <w:tabs>
          <w:tab w:val="left" w:pos="726"/>
        </w:tabs>
      </w:pPr>
      <w:r w:rsidRPr="000C18A6">
        <w:t>4</w:t>
      </w:r>
      <w:r w:rsidR="000C18A6" w:rsidRPr="000C18A6">
        <w:t xml:space="preserve">. </w:t>
      </w:r>
      <w:r w:rsidRPr="000C18A6">
        <w:t>анализ</w:t>
      </w:r>
      <w:r w:rsidR="000C18A6" w:rsidRPr="000C18A6">
        <w:t xml:space="preserve"> </w:t>
      </w:r>
      <w:r w:rsidRPr="000C18A6">
        <w:t>примеров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современного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 </w:t>
      </w:r>
      <w:r w:rsidRPr="000C18A6">
        <w:t>языка</w:t>
      </w:r>
    </w:p>
    <w:p w:rsidR="000C18A6" w:rsidRDefault="005C3C14" w:rsidP="000C18A6">
      <w:pPr>
        <w:tabs>
          <w:tab w:val="left" w:pos="726"/>
        </w:tabs>
      </w:pPr>
      <w:r w:rsidRPr="000C18A6">
        <w:t>Материалом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исследования</w:t>
      </w:r>
      <w:r w:rsidR="000C18A6" w:rsidRPr="000C18A6">
        <w:t xml:space="preserve"> </w:t>
      </w:r>
      <w:r w:rsidRPr="000C18A6">
        <w:t>послужили</w:t>
      </w:r>
      <w:r w:rsidR="000C18A6" w:rsidRPr="000C18A6">
        <w:t xml:space="preserve"> </w:t>
      </w:r>
      <w:r w:rsidRPr="000C18A6">
        <w:t>словари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полученные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се</w:t>
      </w:r>
      <w:r w:rsidR="00227A99" w:rsidRPr="000C18A6">
        <w:t>ти</w:t>
      </w:r>
      <w:r w:rsidR="000C18A6" w:rsidRPr="000C18A6">
        <w:t xml:space="preserve"> </w:t>
      </w:r>
      <w:r w:rsidR="00227A99" w:rsidRPr="000C18A6">
        <w:t>Интернет,</w:t>
      </w:r>
      <w:r w:rsidR="000C18A6" w:rsidRPr="000C18A6">
        <w:t xml:space="preserve"> </w:t>
      </w:r>
      <w:r w:rsidR="00F0332B" w:rsidRPr="000C18A6">
        <w:t>словарь</w:t>
      </w:r>
      <w:r w:rsidR="000C18A6" w:rsidRPr="000C18A6">
        <w:t xml:space="preserve"> </w:t>
      </w:r>
      <w:r w:rsidR="00F0332B" w:rsidRPr="000C18A6">
        <w:t>компьютерного</w:t>
      </w:r>
      <w:r w:rsidR="000C18A6" w:rsidRPr="000C18A6">
        <w:t xml:space="preserve"> </w:t>
      </w:r>
      <w:r w:rsidR="00F0332B" w:rsidRPr="000C18A6">
        <w:t>ж</w:t>
      </w:r>
      <w:r w:rsidR="00377537" w:rsidRPr="000C18A6">
        <w:t>а</w:t>
      </w:r>
      <w:r w:rsidR="00DD7ACF" w:rsidRPr="000C18A6">
        <w:t>ргона</w:t>
      </w:r>
      <w:r w:rsidR="000C18A6" w:rsidRPr="000C18A6">
        <w:t xml:space="preserve"> </w:t>
      </w:r>
      <w:r w:rsidR="00DD7ACF" w:rsidRPr="000C18A6">
        <w:t>под</w:t>
      </w:r>
      <w:r w:rsidR="000C18A6" w:rsidRPr="000C18A6">
        <w:t xml:space="preserve"> </w:t>
      </w:r>
      <w:r w:rsidR="00DD7ACF" w:rsidRPr="000C18A6">
        <w:t>редакцией</w:t>
      </w:r>
      <w:r w:rsidR="000C18A6" w:rsidRPr="000C18A6">
        <w:t xml:space="preserve"> </w:t>
      </w:r>
      <w:r w:rsidR="00DD7ACF" w:rsidRPr="000C18A6">
        <w:t>О</w:t>
      </w:r>
      <w:r w:rsidR="000C18A6">
        <w:t xml:space="preserve">.Я. </w:t>
      </w:r>
      <w:r w:rsidR="00DD7ACF" w:rsidRPr="000C18A6">
        <w:t>Баева,</w:t>
      </w:r>
      <w:r w:rsidR="000C18A6" w:rsidRPr="000C18A6">
        <w:t xml:space="preserve"> </w:t>
      </w:r>
      <w:r w:rsidR="00377537" w:rsidRPr="000C18A6">
        <w:t>словарь</w:t>
      </w:r>
      <w:r w:rsidR="000C18A6" w:rsidRPr="000C18A6">
        <w:t xml:space="preserve"> </w:t>
      </w:r>
      <w:r w:rsidR="00377537" w:rsidRPr="000C18A6">
        <w:t>американског</w:t>
      </w:r>
      <w:r w:rsidR="00227A99" w:rsidRPr="000C18A6">
        <w:t>о</w:t>
      </w:r>
      <w:r w:rsidR="000C18A6" w:rsidRPr="000C18A6">
        <w:t xml:space="preserve"> </w:t>
      </w:r>
      <w:r w:rsidR="00227A99" w:rsidRPr="000C18A6">
        <w:t>сленга</w:t>
      </w:r>
      <w:r w:rsidR="000C18A6" w:rsidRPr="000C18A6">
        <w:t xml:space="preserve"> </w:t>
      </w:r>
      <w:r w:rsidR="00227A99" w:rsidRPr="000C18A6">
        <w:t>под</w:t>
      </w:r>
      <w:r w:rsidR="000C18A6" w:rsidRPr="000C18A6">
        <w:t xml:space="preserve"> </w:t>
      </w:r>
      <w:r w:rsidR="00227A99" w:rsidRPr="000C18A6">
        <w:t>редакцией</w:t>
      </w:r>
      <w:r w:rsidR="000C18A6" w:rsidRPr="000C18A6">
        <w:t xml:space="preserve"> </w:t>
      </w:r>
      <w:r w:rsidR="00227A99" w:rsidRPr="000C18A6">
        <w:t>Р</w:t>
      </w:r>
      <w:r w:rsidR="000C18A6" w:rsidRPr="000C18A6">
        <w:t xml:space="preserve">. </w:t>
      </w:r>
      <w:r w:rsidR="00227A99" w:rsidRPr="000C18A6">
        <w:t>Спирса,</w:t>
      </w:r>
      <w:r w:rsidR="000C18A6" w:rsidRPr="000C18A6">
        <w:t xml:space="preserve"> </w:t>
      </w:r>
      <w:r w:rsidR="00227A99" w:rsidRPr="000C18A6">
        <w:t>а</w:t>
      </w:r>
      <w:r w:rsidR="000C18A6" w:rsidRPr="000C18A6">
        <w:t xml:space="preserve"> </w:t>
      </w:r>
      <w:r w:rsidR="00227A99" w:rsidRPr="000C18A6">
        <w:t>также</w:t>
      </w:r>
      <w:r w:rsidR="000C18A6" w:rsidRPr="000C18A6">
        <w:t xml:space="preserve"> </w:t>
      </w:r>
      <w:r w:rsidR="00DD7ACF" w:rsidRPr="000C18A6">
        <w:t>учебник</w:t>
      </w:r>
      <w:r w:rsidR="000C18A6" w:rsidRPr="000C18A6">
        <w:t xml:space="preserve"> </w:t>
      </w:r>
      <w:r w:rsidR="00DD7ACF" w:rsidRPr="000C18A6">
        <w:t>Английский</w:t>
      </w:r>
      <w:r w:rsidR="000C18A6" w:rsidRPr="000C18A6">
        <w:t xml:space="preserve"> </w:t>
      </w:r>
      <w:r w:rsidR="00DD7ACF" w:rsidRPr="000C18A6">
        <w:t>на</w:t>
      </w:r>
      <w:r w:rsidR="000C18A6" w:rsidRPr="000C18A6">
        <w:t xml:space="preserve"> </w:t>
      </w:r>
      <w:r w:rsidR="00DD7ACF" w:rsidRPr="000C18A6">
        <w:t>Практике</w:t>
      </w:r>
      <w:r w:rsidR="000C18A6" w:rsidRPr="000C18A6">
        <w:t xml:space="preserve"> </w:t>
      </w:r>
      <w:r w:rsidR="00DD7ACF" w:rsidRPr="000C18A6">
        <w:t>под</w:t>
      </w:r>
      <w:r w:rsidR="000C18A6" w:rsidRPr="000C18A6">
        <w:t xml:space="preserve"> </w:t>
      </w:r>
      <w:r w:rsidR="00DD7ACF" w:rsidRPr="000C18A6">
        <w:t>редакцией</w:t>
      </w:r>
      <w:r w:rsidR="000C18A6" w:rsidRPr="000C18A6">
        <w:t xml:space="preserve"> </w:t>
      </w:r>
      <w:r w:rsidR="00DD7ACF" w:rsidRPr="000C18A6">
        <w:t>Кэмбридж</w:t>
      </w:r>
      <w:r w:rsidR="000C18A6" w:rsidRPr="000C18A6">
        <w:t xml:space="preserve"> </w:t>
      </w:r>
      <w:r w:rsidR="00DD7ACF" w:rsidRPr="000C18A6">
        <w:t>Пресс</w:t>
      </w:r>
      <w:r w:rsidR="000C18A6" w:rsidRPr="000C18A6">
        <w:t xml:space="preserve">. </w:t>
      </w:r>
      <w:r w:rsidR="00F526BA" w:rsidRPr="000C18A6">
        <w:t>Теоретической</w:t>
      </w:r>
      <w:r w:rsidR="000C18A6" w:rsidRPr="000C18A6">
        <w:t xml:space="preserve"> </w:t>
      </w:r>
      <w:r w:rsidR="00F526BA" w:rsidRPr="000C18A6">
        <w:t>базой</w:t>
      </w:r>
      <w:r w:rsidR="000C18A6" w:rsidRPr="000C18A6">
        <w:t xml:space="preserve"> </w:t>
      </w:r>
      <w:r w:rsidR="00F526BA" w:rsidRPr="000C18A6">
        <w:t>служат</w:t>
      </w:r>
      <w:r w:rsidR="000C18A6" w:rsidRPr="000C18A6">
        <w:t xml:space="preserve"> </w:t>
      </w:r>
      <w:r w:rsidR="00B9710F" w:rsidRPr="000C18A6">
        <w:t>работы</w:t>
      </w:r>
      <w:r w:rsidR="000C18A6" w:rsidRPr="000C18A6">
        <w:t xml:space="preserve"> </w:t>
      </w:r>
      <w:r w:rsidR="00D04DBF" w:rsidRPr="000C18A6">
        <w:t>В</w:t>
      </w:r>
      <w:r w:rsidR="000C18A6" w:rsidRPr="000C18A6">
        <w:t xml:space="preserve">. </w:t>
      </w:r>
      <w:r w:rsidR="00D04DBF" w:rsidRPr="000C18A6">
        <w:t>Заботкиной</w:t>
      </w:r>
      <w:r w:rsidR="00552C6C" w:rsidRPr="000C18A6">
        <w:t>,</w:t>
      </w:r>
      <w:r w:rsidR="000C18A6" w:rsidRPr="000C18A6">
        <w:t xml:space="preserve"> </w:t>
      </w:r>
      <w:r w:rsidR="00107211" w:rsidRPr="000C18A6">
        <w:t>И</w:t>
      </w:r>
      <w:r w:rsidR="000C18A6" w:rsidRPr="000C18A6">
        <w:t xml:space="preserve">. </w:t>
      </w:r>
      <w:r w:rsidR="00107211" w:rsidRPr="000C18A6">
        <w:t>Гальперина,</w:t>
      </w:r>
      <w:r w:rsidR="000C18A6" w:rsidRPr="000C18A6">
        <w:t xml:space="preserve"> </w:t>
      </w:r>
      <w:r w:rsidR="00107211" w:rsidRPr="000C18A6">
        <w:t>Н</w:t>
      </w:r>
      <w:r w:rsidR="000C18A6" w:rsidRPr="000C18A6">
        <w:t xml:space="preserve">. </w:t>
      </w:r>
      <w:r w:rsidR="00107211" w:rsidRPr="000C18A6">
        <w:t>Виноградовой</w:t>
      </w:r>
      <w:r w:rsidR="00B9710F" w:rsidRPr="000C18A6">
        <w:t>,</w:t>
      </w:r>
      <w:r w:rsidR="000C18A6" w:rsidRPr="000C18A6">
        <w:t xml:space="preserve"> </w:t>
      </w:r>
      <w:r w:rsidR="00D83819" w:rsidRPr="000C18A6">
        <w:t>Е</w:t>
      </w:r>
      <w:r w:rsidR="000C18A6" w:rsidRPr="000C18A6">
        <w:t xml:space="preserve">. </w:t>
      </w:r>
      <w:r w:rsidR="00D83819" w:rsidRPr="000C18A6">
        <w:t>Земской,</w:t>
      </w:r>
      <w:r w:rsidR="000C18A6" w:rsidRPr="000C18A6">
        <w:t xml:space="preserve"> </w:t>
      </w:r>
      <w:r w:rsidR="00B9710F" w:rsidRPr="000C18A6">
        <w:t>Н</w:t>
      </w:r>
      <w:r w:rsidR="000C18A6" w:rsidRPr="000C18A6">
        <w:t xml:space="preserve">. </w:t>
      </w:r>
      <w:r w:rsidR="00B9710F" w:rsidRPr="000C18A6">
        <w:t>Кожиной,</w:t>
      </w:r>
      <w:r w:rsidR="000C18A6" w:rsidRPr="000C18A6">
        <w:t xml:space="preserve"> </w:t>
      </w:r>
      <w:r w:rsidR="00B9710F" w:rsidRPr="000C18A6">
        <w:t>О</w:t>
      </w:r>
      <w:r w:rsidR="000C18A6" w:rsidRPr="000C18A6">
        <w:t xml:space="preserve">. </w:t>
      </w:r>
      <w:r w:rsidR="00552C6C" w:rsidRPr="000C18A6">
        <w:t>Сиротининой,</w:t>
      </w:r>
      <w:r w:rsidR="000C18A6" w:rsidRPr="000C18A6">
        <w:t xml:space="preserve"> </w:t>
      </w:r>
      <w:r w:rsidR="00552C6C" w:rsidRPr="000C18A6">
        <w:t>В</w:t>
      </w:r>
      <w:r w:rsidR="000C18A6" w:rsidRPr="000C18A6">
        <w:t xml:space="preserve">. </w:t>
      </w:r>
      <w:r w:rsidR="00552C6C" w:rsidRPr="000C18A6">
        <w:t>Шаховского,</w:t>
      </w:r>
      <w:r w:rsidR="000C18A6" w:rsidRPr="000C18A6">
        <w:t xml:space="preserve"> </w:t>
      </w:r>
      <w:r w:rsidR="0035638B" w:rsidRPr="000C18A6">
        <w:t>И</w:t>
      </w:r>
      <w:r w:rsidR="000C18A6" w:rsidRPr="000C18A6">
        <w:t xml:space="preserve">. </w:t>
      </w:r>
      <w:r w:rsidR="0035638B" w:rsidRPr="000C18A6">
        <w:t>Забело,</w:t>
      </w:r>
      <w:r w:rsidR="000C18A6" w:rsidRPr="000C18A6">
        <w:t xml:space="preserve"> </w:t>
      </w:r>
      <w:r w:rsidR="00552C6C" w:rsidRPr="000C18A6">
        <w:t>а</w:t>
      </w:r>
      <w:r w:rsidR="000C18A6" w:rsidRPr="000C18A6">
        <w:t xml:space="preserve"> </w:t>
      </w:r>
      <w:r w:rsidR="00552C6C" w:rsidRPr="000C18A6">
        <w:t>также</w:t>
      </w:r>
      <w:r w:rsidR="000C18A6" w:rsidRPr="000C18A6">
        <w:t xml:space="preserve"> </w:t>
      </w:r>
      <w:r w:rsidR="00552C6C" w:rsidRPr="000C18A6">
        <w:t>их</w:t>
      </w:r>
      <w:r w:rsidR="000C18A6" w:rsidRPr="000C18A6">
        <w:t xml:space="preserve"> </w:t>
      </w:r>
      <w:r w:rsidR="00552C6C" w:rsidRPr="000C18A6">
        <w:t>з</w:t>
      </w:r>
      <w:r w:rsidR="00D04DBF" w:rsidRPr="000C18A6">
        <w:t>арубежных</w:t>
      </w:r>
      <w:r w:rsidR="000C18A6" w:rsidRPr="000C18A6">
        <w:t xml:space="preserve"> </w:t>
      </w:r>
      <w:r w:rsidR="00D04DBF" w:rsidRPr="000C18A6">
        <w:t>коллег,</w:t>
      </w:r>
      <w:r w:rsidR="000C18A6" w:rsidRPr="000C18A6">
        <w:t xml:space="preserve"> </w:t>
      </w:r>
      <w:r w:rsidR="00D04DBF" w:rsidRPr="000C18A6">
        <w:t>а</w:t>
      </w:r>
      <w:r w:rsidR="000C18A6" w:rsidRPr="000C18A6">
        <w:t xml:space="preserve"> </w:t>
      </w:r>
      <w:r w:rsidR="00D04DBF" w:rsidRPr="000C18A6">
        <w:t>именно</w:t>
      </w:r>
      <w:r w:rsidR="000C18A6" w:rsidRPr="000C18A6">
        <w:t xml:space="preserve"> </w:t>
      </w:r>
      <w:r w:rsidR="00D04DBF" w:rsidRPr="000C18A6">
        <w:t>Э</w:t>
      </w:r>
      <w:r w:rsidR="000C18A6" w:rsidRPr="000C18A6">
        <w:t xml:space="preserve">. </w:t>
      </w:r>
      <w:r w:rsidR="00552C6C" w:rsidRPr="000C18A6">
        <w:t>Раймонда,</w:t>
      </w:r>
      <w:r w:rsidR="000C18A6" w:rsidRPr="000C18A6">
        <w:t xml:space="preserve"> </w:t>
      </w:r>
      <w:r w:rsidR="00D04DBF" w:rsidRPr="000C18A6">
        <w:t>Э</w:t>
      </w:r>
      <w:r w:rsidR="000C18A6" w:rsidRPr="000C18A6">
        <w:t xml:space="preserve">. </w:t>
      </w:r>
      <w:r w:rsidR="00D04DBF" w:rsidRPr="000C18A6">
        <w:t>Партриджа,</w:t>
      </w:r>
      <w:r w:rsidR="000C18A6" w:rsidRPr="000C18A6">
        <w:t xml:space="preserve"> </w:t>
      </w:r>
      <w:r w:rsidR="00D04DBF" w:rsidRPr="000C18A6">
        <w:t>А</w:t>
      </w:r>
      <w:r w:rsidR="000C18A6" w:rsidRPr="000C18A6">
        <w:t xml:space="preserve">. </w:t>
      </w:r>
      <w:r w:rsidR="00552C6C" w:rsidRPr="000C18A6">
        <w:t>Швейцер</w:t>
      </w:r>
      <w:r w:rsidR="00D04DBF" w:rsidRPr="000C18A6">
        <w:t>а</w:t>
      </w:r>
      <w:r w:rsidR="000C18A6" w:rsidRPr="000C18A6">
        <w:t xml:space="preserve"> </w:t>
      </w:r>
      <w:r w:rsidR="00552C6C" w:rsidRPr="000C18A6">
        <w:t>и</w:t>
      </w:r>
      <w:r w:rsidR="000C18A6" w:rsidRPr="000C18A6">
        <w:t xml:space="preserve"> </w:t>
      </w:r>
      <w:r w:rsidR="00552C6C" w:rsidRPr="000C18A6">
        <w:t>Р</w:t>
      </w:r>
      <w:r w:rsidR="000C18A6" w:rsidRPr="000C18A6">
        <w:t xml:space="preserve">. </w:t>
      </w:r>
      <w:r w:rsidR="00552C6C" w:rsidRPr="000C18A6">
        <w:t>Спирса</w:t>
      </w:r>
      <w:r w:rsidR="000C18A6" w:rsidRPr="000C18A6">
        <w:t>.</w:t>
      </w:r>
    </w:p>
    <w:p w:rsidR="000C18A6" w:rsidRDefault="000C18A6" w:rsidP="000C18A6">
      <w:pPr>
        <w:pStyle w:val="1"/>
      </w:pPr>
      <w:r>
        <w:br w:type="page"/>
      </w:r>
      <w:bookmarkStart w:id="1" w:name="_Toc290888955"/>
      <w:r w:rsidR="007D72C3" w:rsidRPr="000C18A6">
        <w:t>Определение</w:t>
      </w:r>
      <w:r w:rsidRPr="000C18A6">
        <w:t xml:space="preserve"> </w:t>
      </w:r>
      <w:r w:rsidR="007D72C3" w:rsidRPr="000C18A6">
        <w:t>понятий</w:t>
      </w:r>
      <w:r w:rsidRPr="000C18A6">
        <w:t xml:space="preserve"> </w:t>
      </w:r>
      <w:r w:rsidR="007D72C3" w:rsidRPr="000C18A6">
        <w:t>сленг</w:t>
      </w:r>
      <w:r w:rsidRPr="000C18A6">
        <w:t xml:space="preserve"> </w:t>
      </w:r>
      <w:r w:rsidR="007D72C3" w:rsidRPr="000C18A6">
        <w:t>и</w:t>
      </w:r>
      <w:r w:rsidRPr="000C18A6">
        <w:t xml:space="preserve"> </w:t>
      </w:r>
      <w:r w:rsidR="007D72C3" w:rsidRPr="000C18A6">
        <w:t>жаргон</w:t>
      </w:r>
      <w:bookmarkEnd w:id="1"/>
    </w:p>
    <w:p w:rsidR="000C18A6" w:rsidRPr="000C18A6" w:rsidRDefault="000C18A6" w:rsidP="000C18A6">
      <w:pPr>
        <w:rPr>
          <w:lang w:eastAsia="en-US"/>
        </w:rPr>
      </w:pPr>
    </w:p>
    <w:p w:rsidR="000C18A6" w:rsidRPr="000C18A6" w:rsidRDefault="004E19B1" w:rsidP="000C18A6">
      <w:pPr>
        <w:tabs>
          <w:tab w:val="left" w:pos="726"/>
        </w:tabs>
      </w:pPr>
      <w:r w:rsidRPr="000C18A6">
        <w:t>Слово,</w:t>
      </w:r>
      <w:r w:rsidR="000C18A6" w:rsidRPr="000C18A6">
        <w:t xml:space="preserve"> </w:t>
      </w:r>
      <w:r w:rsidRPr="000C18A6">
        <w:t>согласно</w:t>
      </w:r>
      <w:r w:rsidR="000C18A6" w:rsidRPr="000C18A6">
        <w:t xml:space="preserve"> </w:t>
      </w:r>
      <w:r w:rsidRPr="000C18A6">
        <w:t>известному</w:t>
      </w:r>
      <w:r w:rsidR="000C18A6" w:rsidRPr="000C18A6">
        <w:t xml:space="preserve"> </w:t>
      </w:r>
      <w:r w:rsidRPr="000C18A6">
        <w:t>тезису</w:t>
      </w:r>
      <w:r w:rsidR="000C18A6" w:rsidRPr="000C18A6">
        <w:t xml:space="preserve"> </w:t>
      </w:r>
      <w:r w:rsidRPr="000C18A6">
        <w:t>Л</w:t>
      </w:r>
      <w:r w:rsidR="000C18A6">
        <w:t xml:space="preserve">.С. </w:t>
      </w:r>
      <w:r w:rsidRPr="000C18A6">
        <w:t>Выготского,</w:t>
      </w:r>
      <w:r w:rsidR="000C18A6" w:rsidRPr="000C18A6">
        <w:t xml:space="preserve"> </w:t>
      </w:r>
      <w:r w:rsidRPr="000C18A6">
        <w:t>воплощает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себе</w:t>
      </w:r>
      <w:r w:rsidR="000C18A6" w:rsidRPr="000C18A6">
        <w:t xml:space="preserve"> </w:t>
      </w:r>
      <w:r w:rsidRPr="000C18A6">
        <w:t>единство</w:t>
      </w:r>
      <w:r w:rsidR="000C18A6" w:rsidRPr="000C18A6">
        <w:t xml:space="preserve"> </w:t>
      </w:r>
      <w:r w:rsidRPr="000C18A6">
        <w:t>обобщения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общения,</w:t>
      </w:r>
      <w:r w:rsidR="000C18A6" w:rsidRPr="000C18A6">
        <w:t xml:space="preserve"> </w:t>
      </w:r>
      <w:r w:rsidRPr="000C18A6">
        <w:t>коммуникации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мышления</w:t>
      </w:r>
      <w:r w:rsidR="000C18A6" w:rsidRPr="000C18A6">
        <w:t xml:space="preserve">. </w:t>
      </w:r>
      <w:r w:rsidRPr="000C18A6">
        <w:t>Исходя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этого,</w:t>
      </w:r>
      <w:r w:rsidR="000C18A6" w:rsidRPr="000C18A6">
        <w:t xml:space="preserve"> </w:t>
      </w:r>
      <w:r w:rsidRPr="000C18A6">
        <w:t>изучение</w:t>
      </w:r>
      <w:r w:rsidR="000C18A6" w:rsidRPr="000C18A6">
        <w:t xml:space="preserve"> </w:t>
      </w:r>
      <w:r w:rsidRPr="000C18A6">
        <w:t>новой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требует</w:t>
      </w:r>
      <w:r w:rsidR="000C18A6" w:rsidRPr="000C18A6">
        <w:t xml:space="preserve"> </w:t>
      </w:r>
      <w:r w:rsidRPr="000C18A6">
        <w:t>обращения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двум</w:t>
      </w:r>
      <w:r w:rsidR="000C18A6" w:rsidRPr="000C18A6">
        <w:t xml:space="preserve"> </w:t>
      </w:r>
      <w:r w:rsidRPr="000C18A6">
        <w:t>аспектам</w:t>
      </w:r>
      <w:r w:rsidR="000C18A6" w:rsidRPr="000C18A6">
        <w:t xml:space="preserve">: </w:t>
      </w:r>
      <w:r w:rsidRPr="000C18A6">
        <w:t>аспекту</w:t>
      </w:r>
      <w:r w:rsidR="000C18A6" w:rsidRPr="000C18A6">
        <w:t xml:space="preserve"> </w:t>
      </w:r>
      <w:r w:rsidRPr="000C18A6">
        <w:t>создания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развития,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одной</w:t>
      </w:r>
      <w:r w:rsidR="000C18A6" w:rsidRPr="000C18A6">
        <w:t xml:space="preserve"> </w:t>
      </w:r>
      <w:r w:rsidRPr="000C18A6">
        <w:t>стороны,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ее</w:t>
      </w:r>
      <w:r w:rsidR="000C18A6" w:rsidRPr="000C18A6">
        <w:t xml:space="preserve"> </w:t>
      </w:r>
      <w:r w:rsidRPr="000C18A6">
        <w:t>функционирования</w:t>
      </w:r>
      <w:r w:rsidR="000C18A6" w:rsidRPr="000C18A6">
        <w:t xml:space="preserve"> - </w:t>
      </w:r>
      <w:r w:rsidRPr="000C18A6">
        <w:t>с</w:t>
      </w:r>
      <w:r w:rsidR="000C18A6" w:rsidRPr="000C18A6">
        <w:t xml:space="preserve"> </w:t>
      </w:r>
      <w:r w:rsidRPr="000C18A6">
        <w:t>другой</w:t>
      </w:r>
      <w:r w:rsidR="000C18A6" w:rsidRPr="000C18A6">
        <w:t xml:space="preserve">. </w:t>
      </w:r>
      <w:r w:rsidRPr="000C18A6">
        <w:t>Известно,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науке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разные</w:t>
      </w:r>
      <w:r w:rsidR="000C18A6" w:rsidRPr="000C18A6">
        <w:t xml:space="preserve"> </w:t>
      </w:r>
      <w:r w:rsidRPr="000C18A6">
        <w:t>времена</w:t>
      </w:r>
      <w:r w:rsidR="000C18A6" w:rsidRPr="000C18A6">
        <w:t xml:space="preserve"> </w:t>
      </w:r>
      <w:r w:rsidRPr="000C18A6">
        <w:t>основным</w:t>
      </w:r>
      <w:r w:rsidR="000C18A6" w:rsidRPr="000C18A6">
        <w:t xml:space="preserve"> </w:t>
      </w:r>
      <w:r w:rsidRPr="000C18A6">
        <w:t>был</w:t>
      </w:r>
      <w:r w:rsidR="000C18A6" w:rsidRPr="000C18A6">
        <w:t xml:space="preserve"> </w:t>
      </w:r>
      <w:r w:rsidRPr="000C18A6">
        <w:t>вопрос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том,</w:t>
      </w:r>
      <w:r w:rsidR="000C18A6" w:rsidRPr="000C18A6">
        <w:t xml:space="preserve"> </w:t>
      </w:r>
      <w:r w:rsidRPr="000C18A6">
        <w:t>каким</w:t>
      </w:r>
      <w:r w:rsidR="000C18A6" w:rsidRPr="000C18A6">
        <w:t xml:space="preserve"> </w:t>
      </w:r>
      <w:r w:rsidRPr="000C18A6">
        <w:t>образом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помогает</w:t>
      </w:r>
      <w:r w:rsidR="000C18A6" w:rsidRPr="000C18A6">
        <w:t xml:space="preserve"> </w:t>
      </w:r>
      <w:r w:rsidRPr="000C18A6">
        <w:t>человеку</w:t>
      </w:r>
      <w:r w:rsidR="000C18A6" w:rsidRPr="000C18A6">
        <w:t xml:space="preserve"> </w:t>
      </w:r>
      <w:r w:rsidRPr="000C18A6">
        <w:t>членить</w:t>
      </w:r>
      <w:r w:rsidR="000C18A6" w:rsidRPr="000C18A6">
        <w:t xml:space="preserve"> </w:t>
      </w:r>
      <w:r w:rsidRPr="000C18A6">
        <w:t>материальный</w:t>
      </w:r>
      <w:r w:rsidR="000C18A6" w:rsidRPr="000C18A6">
        <w:t xml:space="preserve"> </w:t>
      </w:r>
      <w:r w:rsidRPr="000C18A6">
        <w:t>мир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общественно-исторический</w:t>
      </w:r>
      <w:r w:rsidR="000C18A6" w:rsidRPr="000C18A6">
        <w:t xml:space="preserve"> </w:t>
      </w:r>
      <w:r w:rsidRPr="000C18A6">
        <w:t>опыт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носителей</w:t>
      </w:r>
      <w:r w:rsidR="000C18A6" w:rsidRPr="000C18A6">
        <w:t xml:space="preserve">. </w:t>
      </w:r>
      <w:r w:rsidRPr="000C18A6">
        <w:t>Членение</w:t>
      </w:r>
      <w:r w:rsidR="000C18A6" w:rsidRPr="000C18A6">
        <w:t xml:space="preserve"> </w:t>
      </w:r>
      <w:r w:rsidRPr="000C18A6">
        <w:t>действительности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зависимости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национально-культурной</w:t>
      </w:r>
      <w:r w:rsidR="000C18A6" w:rsidRPr="000C18A6">
        <w:t xml:space="preserve"> </w:t>
      </w:r>
      <w:r w:rsidRPr="000C18A6">
        <w:t>специфики,</w:t>
      </w:r>
      <w:r w:rsidR="000C18A6">
        <w:t xml:space="preserve"> "</w:t>
      </w:r>
      <w:r w:rsidRPr="000C18A6">
        <w:t>соотносимое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объективным</w:t>
      </w:r>
      <w:r w:rsidR="000C18A6" w:rsidRPr="000C18A6">
        <w:t xml:space="preserve"> </w:t>
      </w:r>
      <w:r w:rsidRPr="000C18A6">
        <w:t>планом</w:t>
      </w:r>
      <w:r w:rsidR="000C18A6" w:rsidRPr="000C18A6">
        <w:t xml:space="preserve"> </w:t>
      </w:r>
      <w:r w:rsidRPr="000C18A6">
        <w:t>значений,</w:t>
      </w:r>
      <w:r w:rsidR="000C18A6" w:rsidRPr="000C18A6">
        <w:t xml:space="preserve"> </w:t>
      </w:r>
      <w:r w:rsidRPr="000C18A6">
        <w:t>образует</w:t>
      </w:r>
      <w:r w:rsidR="000C18A6" w:rsidRPr="000C18A6">
        <w:t xml:space="preserve"> </w:t>
      </w:r>
      <w:r w:rsidRPr="000C18A6">
        <w:t>карту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: </w:t>
      </w:r>
      <w:r w:rsidRPr="000C18A6">
        <w:t>подобно</w:t>
      </w:r>
      <w:r w:rsidR="000C18A6" w:rsidRPr="000C18A6">
        <w:t xml:space="preserve"> </w:t>
      </w:r>
      <w:r w:rsidRPr="000C18A6">
        <w:t>карте,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нем</w:t>
      </w:r>
      <w:r w:rsidR="000C18A6" w:rsidRPr="000C18A6">
        <w:t xml:space="preserve"> </w:t>
      </w:r>
      <w:r w:rsidRPr="000C18A6">
        <w:t>отражена</w:t>
      </w:r>
      <w:r w:rsidR="000C18A6" w:rsidRPr="000C18A6">
        <w:t xml:space="preserve"> </w:t>
      </w:r>
      <w:r w:rsidRPr="000C18A6">
        <w:t>действительность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том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ином</w:t>
      </w:r>
      <w:r w:rsidR="000C18A6" w:rsidRPr="000C18A6">
        <w:t xml:space="preserve"> </w:t>
      </w:r>
      <w:r w:rsidRPr="000C18A6">
        <w:t>её</w:t>
      </w:r>
      <w:r w:rsidR="000C18A6" w:rsidRPr="000C18A6">
        <w:t xml:space="preserve"> </w:t>
      </w:r>
      <w:r w:rsidRPr="000C18A6">
        <w:t>масштабе</w:t>
      </w:r>
      <w:r w:rsidR="000C18A6">
        <w:t>"</w:t>
      </w:r>
      <w:r w:rsidR="000C18A6" w:rsidRPr="000C18A6">
        <w:t xml:space="preserve">. </w:t>
      </w:r>
      <w:r w:rsidRPr="000C18A6">
        <w:footnoteReference w:id="1"/>
      </w:r>
      <w:r w:rsidR="000C18A6" w:rsidRPr="000C18A6">
        <w:t xml:space="preserve"> </w:t>
      </w:r>
      <w:r w:rsidRPr="000C18A6">
        <w:t>Исходя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того,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слову</w:t>
      </w:r>
      <w:r w:rsidR="000C18A6" w:rsidRPr="000C18A6">
        <w:t xml:space="preserve"> </w:t>
      </w:r>
      <w:r w:rsidRPr="000C18A6">
        <w:t>присуща</w:t>
      </w:r>
      <w:r w:rsidR="000C18A6" w:rsidRPr="000C18A6">
        <w:t xml:space="preserve"> </w:t>
      </w:r>
      <w:r w:rsidRPr="000C18A6">
        <w:t>кумулятивная</w:t>
      </w:r>
      <w:r w:rsidR="000C18A6" w:rsidRPr="000C18A6">
        <w:t xml:space="preserve"> </w:t>
      </w:r>
      <w:r w:rsidRPr="000C18A6">
        <w:t>функция</w:t>
      </w:r>
      <w:r w:rsidR="000C18A6">
        <w:t xml:space="preserve"> (</w:t>
      </w:r>
      <w:r w:rsidRPr="000C18A6">
        <w:t>слово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коллективная</w:t>
      </w:r>
      <w:r w:rsidR="000C18A6" w:rsidRPr="000C18A6">
        <w:t xml:space="preserve"> </w:t>
      </w:r>
      <w:r w:rsidRPr="000C18A6">
        <w:t>память</w:t>
      </w:r>
      <w:r w:rsidR="000C18A6" w:rsidRPr="000C18A6">
        <w:t xml:space="preserve"> </w:t>
      </w:r>
      <w:r w:rsidRPr="000C18A6">
        <w:t>носителей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), </w:t>
      </w:r>
      <w:r w:rsidRPr="000C18A6">
        <w:t>в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значительное</w:t>
      </w:r>
      <w:r w:rsidR="000C18A6" w:rsidRPr="000C18A6">
        <w:t xml:space="preserve"> </w:t>
      </w:r>
      <w:r w:rsidRPr="000C18A6">
        <w:t>место</w:t>
      </w:r>
      <w:r w:rsidR="000C18A6" w:rsidRPr="000C18A6">
        <w:t xml:space="preserve"> </w:t>
      </w:r>
      <w:r w:rsidRPr="000C18A6">
        <w:t>уделяется</w:t>
      </w:r>
      <w:r w:rsidR="000C18A6" w:rsidRPr="000C18A6">
        <w:t xml:space="preserve"> </w:t>
      </w:r>
      <w:r w:rsidRPr="000C18A6">
        <w:t>описанию</w:t>
      </w:r>
      <w:r w:rsidR="000C18A6" w:rsidRPr="000C18A6">
        <w:t xml:space="preserve"> </w:t>
      </w:r>
      <w:r w:rsidRPr="000C18A6">
        <w:t>экстралингвистических</w:t>
      </w:r>
      <w:r w:rsidR="000C18A6" w:rsidRPr="000C18A6">
        <w:t xml:space="preserve"> </w:t>
      </w:r>
      <w:r w:rsidRPr="000C18A6">
        <w:t>реалий</w:t>
      </w:r>
      <w:r w:rsidR="000C18A6" w:rsidRPr="000C18A6">
        <w:t xml:space="preserve"> </w:t>
      </w:r>
      <w:r w:rsidRPr="000C18A6">
        <w:t>английской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американской</w:t>
      </w:r>
      <w:r w:rsidR="000C18A6" w:rsidRPr="000C18A6">
        <w:t xml:space="preserve"> </w:t>
      </w:r>
      <w:r w:rsidRPr="000C18A6">
        <w:t>жизни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примере</w:t>
      </w:r>
      <w:r w:rsidR="000C18A6" w:rsidRPr="000C18A6">
        <w:t xml:space="preserve"> </w:t>
      </w:r>
      <w:r w:rsidRPr="000C18A6">
        <w:t>пласта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современного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. </w:t>
      </w:r>
      <w:r w:rsidRPr="000C18A6">
        <w:t>Бурное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науки,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 </w:t>
      </w:r>
      <w:r w:rsidRPr="000C18A6">
        <w:t>массовой</w:t>
      </w:r>
      <w:r w:rsidR="000C18A6" w:rsidRPr="000C18A6">
        <w:t xml:space="preserve"> </w:t>
      </w:r>
      <w:r w:rsidRPr="000C18A6">
        <w:t>информации,</w:t>
      </w:r>
      <w:r w:rsidR="000C18A6" w:rsidRPr="000C18A6">
        <w:t xml:space="preserve"> </w:t>
      </w:r>
      <w:r w:rsidRPr="000C18A6">
        <w:t>высоких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повлияли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расширение</w:t>
      </w:r>
      <w:r w:rsidR="000C18A6" w:rsidRPr="000C18A6">
        <w:t xml:space="preserve"> </w:t>
      </w:r>
      <w:r w:rsidRPr="000C18A6">
        <w:t>старых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появление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областей</w:t>
      </w:r>
      <w:r w:rsidR="000C18A6" w:rsidRPr="000C18A6">
        <w:t xml:space="preserve"> </w:t>
      </w:r>
      <w:r w:rsidRPr="000C18A6">
        <w:t>номинации</w:t>
      </w:r>
      <w:r w:rsidR="000C18A6" w:rsidRPr="000C18A6">
        <w:t xml:space="preserve">. </w:t>
      </w:r>
      <w:r w:rsidRPr="000C18A6">
        <w:t>Однако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номинативной</w:t>
      </w:r>
      <w:r w:rsidR="000C18A6" w:rsidRPr="000C18A6">
        <w:t xml:space="preserve"> </w:t>
      </w:r>
      <w:r w:rsidRPr="000C18A6">
        <w:t>функции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отражается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расширении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обновлении</w:t>
      </w:r>
      <w:r w:rsidR="000C18A6" w:rsidRPr="000C18A6">
        <w:t xml:space="preserve"> </w:t>
      </w:r>
      <w:r w:rsidRPr="000C18A6">
        <w:t>понятийной</w:t>
      </w:r>
      <w:r w:rsidR="000C18A6" w:rsidRPr="000C18A6">
        <w:t xml:space="preserve"> </w:t>
      </w:r>
      <w:r w:rsidRPr="000C18A6">
        <w:t>сферы</w:t>
      </w:r>
      <w:r w:rsidR="000C18A6" w:rsidRPr="000C18A6">
        <w:t xml:space="preserve"> </w:t>
      </w:r>
      <w:r w:rsidRPr="000C18A6">
        <w:t>отнесенности</w:t>
      </w:r>
      <w:r w:rsidR="000C18A6" w:rsidRPr="000C18A6">
        <w:t xml:space="preserve"> </w:t>
      </w:r>
      <w:r w:rsidRPr="000C18A6">
        <w:t>наименований,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изменении</w:t>
      </w:r>
      <w:r w:rsidR="000C18A6" w:rsidRPr="000C18A6">
        <w:t xml:space="preserve"> </w:t>
      </w:r>
      <w:r w:rsidRPr="000C18A6">
        <w:t>способов</w:t>
      </w:r>
      <w:r w:rsidR="000C18A6" w:rsidRPr="000C18A6">
        <w:t xml:space="preserve"> </w:t>
      </w:r>
      <w:r w:rsidRPr="000C18A6">
        <w:t>номинации</w:t>
      </w:r>
      <w:r w:rsidR="000C18A6" w:rsidRPr="000C18A6">
        <w:t xml:space="preserve">. </w:t>
      </w:r>
      <w:r w:rsidRPr="000C18A6">
        <w:t>Основная</w:t>
      </w:r>
      <w:r w:rsidR="000C18A6" w:rsidRPr="000C18A6">
        <w:t xml:space="preserve"> </w:t>
      </w:r>
      <w:r w:rsidRPr="000C18A6">
        <w:t>масса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 </w:t>
      </w:r>
      <w:r w:rsidRPr="000C18A6">
        <w:t>образуется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помощью</w:t>
      </w:r>
      <w:r w:rsidR="000C18A6" w:rsidRPr="000C18A6">
        <w:t xml:space="preserve"> </w:t>
      </w:r>
      <w:r w:rsidRPr="000C18A6">
        <w:t>словообразовательных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. </w:t>
      </w:r>
      <w:r w:rsidRPr="000C18A6">
        <w:t>Новое</w:t>
      </w:r>
      <w:r w:rsidR="000C18A6" w:rsidRPr="000C18A6">
        <w:t xml:space="preserve"> </w:t>
      </w:r>
      <w:r w:rsidRPr="000C18A6">
        <w:t>понимание</w:t>
      </w:r>
      <w:r w:rsidR="000C18A6" w:rsidRPr="000C18A6">
        <w:t xml:space="preserve"> </w:t>
      </w:r>
      <w:r w:rsidRPr="000C18A6">
        <w:t>словообразования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источника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готовых</w:t>
      </w:r>
      <w:r w:rsidR="000C18A6" w:rsidRPr="000C18A6">
        <w:t xml:space="preserve"> </w:t>
      </w:r>
      <w:r w:rsidRPr="000C18A6">
        <w:t>знаний,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правил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образования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определенным</w:t>
      </w:r>
      <w:r w:rsidR="000C18A6" w:rsidRPr="000C18A6">
        <w:t xml:space="preserve"> </w:t>
      </w:r>
      <w:r w:rsidRPr="000C18A6">
        <w:t>правилам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схемам</w:t>
      </w:r>
      <w:r w:rsidR="000C18A6" w:rsidRPr="000C18A6">
        <w:t xml:space="preserve"> </w:t>
      </w:r>
      <w:r w:rsidRPr="000C18A6">
        <w:t>позволило</w:t>
      </w:r>
      <w:r w:rsidR="000C18A6" w:rsidRPr="000C18A6">
        <w:t xml:space="preserve"> </w:t>
      </w:r>
      <w:r w:rsidRPr="000C18A6">
        <w:t>обнаружить</w:t>
      </w:r>
      <w:r w:rsidR="000C18A6" w:rsidRPr="000C18A6">
        <w:t xml:space="preserve"> </w:t>
      </w:r>
      <w:r w:rsidRPr="000C18A6">
        <w:t>действие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принципов,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которым</w:t>
      </w:r>
      <w:r w:rsidR="000C18A6" w:rsidRPr="000C18A6">
        <w:t xml:space="preserve"> </w:t>
      </w:r>
      <w:r w:rsidRPr="000C18A6">
        <w:t>строятся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правила</w:t>
      </w:r>
      <w:r w:rsidR="000C18A6">
        <w:t xml:space="preserve"> (</w:t>
      </w:r>
      <w:r w:rsidRPr="000C18A6">
        <w:t>действие</w:t>
      </w:r>
      <w:r w:rsidR="000C18A6" w:rsidRPr="000C18A6">
        <w:t xml:space="preserve"> </w:t>
      </w:r>
      <w:r w:rsidRPr="000C18A6">
        <w:t>аналогии,</w:t>
      </w:r>
      <w:r w:rsidR="000C18A6" w:rsidRPr="000C18A6">
        <w:t xml:space="preserve"> </w:t>
      </w:r>
      <w:r w:rsidRPr="000C18A6">
        <w:t>ассоциативных</w:t>
      </w:r>
      <w:r w:rsidR="000C18A6" w:rsidRPr="000C18A6">
        <w:t xml:space="preserve"> </w:t>
      </w:r>
      <w:r w:rsidRPr="000C18A6">
        <w:t>процессов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="000C18A6">
        <w:t>т.д.</w:t>
      </w:r>
      <w:r w:rsidR="000C18A6" w:rsidRPr="000C18A6">
        <w:t xml:space="preserve">) </w:t>
      </w:r>
      <w:r w:rsidRPr="000C18A6">
        <w:t>Между</w:t>
      </w:r>
      <w:r w:rsidR="000C18A6" w:rsidRPr="000C18A6">
        <w:t xml:space="preserve"> </w:t>
      </w:r>
      <w:r w:rsidRPr="000C18A6">
        <w:t>номинативной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коммуникативной</w:t>
      </w:r>
      <w:r w:rsidR="000C18A6" w:rsidRPr="000C18A6">
        <w:t xml:space="preserve"> </w:t>
      </w:r>
      <w:r w:rsidRPr="000C18A6">
        <w:t>деятельностью</w:t>
      </w:r>
      <w:r w:rsidR="000C18A6" w:rsidRPr="000C18A6">
        <w:t xml:space="preserve"> </w:t>
      </w:r>
      <w:r w:rsidRPr="000C18A6">
        <w:t>сущес</w:t>
      </w:r>
      <w:r w:rsidR="002C4A27" w:rsidRPr="000C18A6">
        <w:t>твует</w:t>
      </w:r>
      <w:r w:rsidR="000C18A6" w:rsidRPr="000C18A6">
        <w:t xml:space="preserve"> </w:t>
      </w:r>
      <w:r w:rsidR="002C4A27" w:rsidRPr="000C18A6">
        <w:t>непосредственная</w:t>
      </w:r>
      <w:r w:rsidR="000C18A6" w:rsidRPr="000C18A6">
        <w:t xml:space="preserve"> </w:t>
      </w:r>
      <w:r w:rsidR="002C4A27" w:rsidRPr="000C18A6">
        <w:t>связь</w:t>
      </w:r>
      <w:r w:rsidR="000C18A6" w:rsidRPr="000C18A6">
        <w:t>.</w:t>
      </w:r>
      <w:r w:rsidR="000C18A6">
        <w:t xml:space="preserve"> "</w:t>
      </w:r>
      <w:r w:rsidR="002C4A27" w:rsidRPr="000C18A6">
        <w:t>И</w:t>
      </w:r>
      <w:r w:rsidRPr="000C18A6">
        <w:t>менование</w:t>
      </w:r>
      <w:r w:rsidR="000C18A6" w:rsidRPr="000C18A6">
        <w:t xml:space="preserve"> </w:t>
      </w:r>
      <w:r w:rsidRPr="000C18A6">
        <w:t>предмета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ситуации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процесс</w:t>
      </w:r>
      <w:r w:rsidR="000C18A6" w:rsidRPr="000C18A6">
        <w:t xml:space="preserve"> </w:t>
      </w:r>
      <w:r w:rsidRPr="000C18A6">
        <w:t>обозначения,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одновременно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процесс</w:t>
      </w:r>
      <w:r w:rsidR="000C18A6" w:rsidRPr="000C18A6">
        <w:t xml:space="preserve"> </w:t>
      </w:r>
      <w:r w:rsidRPr="000C18A6">
        <w:t>познания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коммуникации</w:t>
      </w:r>
      <w:r w:rsidR="000C18A6">
        <w:t>"</w:t>
      </w:r>
      <w:r w:rsidRPr="000C18A6">
        <w:footnoteReference w:id="2"/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связи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оформлением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языкознании</w:t>
      </w:r>
      <w:r w:rsidR="000C18A6" w:rsidRPr="000C18A6">
        <w:t xml:space="preserve"> </w:t>
      </w:r>
      <w:r w:rsidRPr="000C18A6">
        <w:t>новой</w:t>
      </w:r>
      <w:r w:rsidR="000C18A6" w:rsidRPr="000C18A6">
        <w:t xml:space="preserve"> </w:t>
      </w:r>
      <w:r w:rsidRPr="000C18A6">
        <w:t>коммуникативно-прагматической</w:t>
      </w:r>
      <w:r w:rsidR="000C18A6" w:rsidRPr="000C18A6">
        <w:t xml:space="preserve"> </w:t>
      </w:r>
      <w:r w:rsidRPr="000C18A6">
        <w:t>исследовательской</w:t>
      </w:r>
      <w:r w:rsidR="000C18A6" w:rsidRPr="000C18A6">
        <w:t xml:space="preserve"> </w:t>
      </w:r>
      <w:r w:rsidRPr="000C18A6">
        <w:t>парадигмы,</w:t>
      </w:r>
      <w:r w:rsidR="000C18A6" w:rsidRPr="000C18A6">
        <w:t xml:space="preserve"> </w:t>
      </w:r>
      <w:r w:rsidRPr="000C18A6">
        <w:t>опирающейся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принцип</w:t>
      </w:r>
      <w:r w:rsidR="000C18A6" w:rsidRPr="000C18A6">
        <w:t xml:space="preserve"> </w:t>
      </w:r>
      <w:r w:rsidRPr="000C18A6">
        <w:t>деятельности,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смысл</w:t>
      </w:r>
      <w:r w:rsidR="000C18A6" w:rsidRPr="000C18A6">
        <w:t xml:space="preserve"> </w:t>
      </w:r>
      <w:r w:rsidRPr="000C18A6">
        <w:t>говорить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возможности</w:t>
      </w:r>
      <w:r w:rsidR="000C18A6" w:rsidRPr="000C18A6">
        <w:t xml:space="preserve"> </w:t>
      </w:r>
      <w:r w:rsidRPr="000C18A6">
        <w:t>прагматического</w:t>
      </w:r>
      <w:r w:rsidR="000C18A6" w:rsidRPr="000C18A6">
        <w:t xml:space="preserve"> </w:t>
      </w:r>
      <w:r w:rsidRPr="000C18A6">
        <w:t>подхода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единицам</w:t>
      </w:r>
      <w:r w:rsidR="000C18A6" w:rsidRPr="000C18A6">
        <w:t xml:space="preserve"> </w:t>
      </w:r>
      <w:r w:rsidRPr="000C18A6">
        <w:t>всех</w:t>
      </w:r>
      <w:r w:rsidR="000C18A6" w:rsidRPr="000C18A6">
        <w:t xml:space="preserve"> </w:t>
      </w:r>
      <w:r w:rsidRPr="000C18A6">
        <w:t>языковых</w:t>
      </w:r>
      <w:r w:rsidR="000C18A6" w:rsidRPr="000C18A6">
        <w:t xml:space="preserve"> </w:t>
      </w:r>
      <w:r w:rsidRPr="000C18A6">
        <w:t>уровней,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том</w:t>
      </w:r>
      <w:r w:rsidR="000C18A6" w:rsidRPr="000C18A6">
        <w:t xml:space="preserve"> </w:t>
      </w:r>
      <w:r w:rsidRPr="000C18A6">
        <w:t>числе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единицам</w:t>
      </w:r>
      <w:r w:rsidR="000C18A6" w:rsidRPr="000C18A6">
        <w:t xml:space="preserve"> </w:t>
      </w:r>
      <w:r w:rsidRPr="000C18A6">
        <w:t>лексического</w:t>
      </w:r>
      <w:r w:rsidR="000C18A6" w:rsidRPr="000C18A6">
        <w:t xml:space="preserve"> </w:t>
      </w:r>
      <w:r w:rsidRPr="000C18A6">
        <w:t>уровня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принято</w:t>
      </w:r>
      <w:r w:rsidR="000C18A6" w:rsidRPr="000C18A6">
        <w:t xml:space="preserve"> </w:t>
      </w:r>
      <w:r w:rsidRPr="000C18A6">
        <w:t>широкое</w:t>
      </w:r>
      <w:r w:rsidR="000C18A6" w:rsidRPr="000C18A6">
        <w:t xml:space="preserve"> </w:t>
      </w:r>
      <w:r w:rsidRPr="000C18A6">
        <w:t>понимание</w:t>
      </w:r>
      <w:r w:rsidR="000C18A6" w:rsidRPr="000C18A6">
        <w:t xml:space="preserve"> </w:t>
      </w:r>
      <w:r w:rsidRPr="000C18A6">
        <w:t>прагматики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науки,</w:t>
      </w:r>
      <w:r w:rsidR="000C18A6">
        <w:t xml:space="preserve"> "</w:t>
      </w:r>
      <w:r w:rsidRPr="000C18A6">
        <w:t>изучающей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точки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использующего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человека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аспекте</w:t>
      </w:r>
      <w:r w:rsidR="000C18A6" w:rsidRPr="000C18A6">
        <w:t xml:space="preserve"> </w:t>
      </w:r>
      <w:r w:rsidRPr="000C18A6">
        <w:t>выбора</w:t>
      </w:r>
      <w:r w:rsidR="000C18A6" w:rsidRPr="000C18A6">
        <w:t xml:space="preserve"> </w:t>
      </w:r>
      <w:r w:rsidRPr="000C18A6">
        <w:t>языковых</w:t>
      </w:r>
      <w:r w:rsidR="000C18A6" w:rsidRPr="000C18A6">
        <w:t xml:space="preserve"> </w:t>
      </w:r>
      <w:r w:rsidRPr="000C18A6">
        <w:t>единиц,</w:t>
      </w:r>
      <w:r w:rsidR="000C18A6" w:rsidRPr="000C18A6">
        <w:t xml:space="preserve"> </w:t>
      </w:r>
      <w:r w:rsidRPr="000C18A6">
        <w:t>ограничений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социальном</w:t>
      </w:r>
      <w:r w:rsidR="000C18A6" w:rsidRPr="000C18A6">
        <w:t xml:space="preserve"> </w:t>
      </w:r>
      <w:r w:rsidRPr="000C18A6">
        <w:t>общении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эффекта</w:t>
      </w:r>
      <w:r w:rsidR="000C18A6" w:rsidRPr="000C18A6">
        <w:t xml:space="preserve"> </w:t>
      </w:r>
      <w:r w:rsidRPr="000C18A6">
        <w:t>воздействия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участников</w:t>
      </w:r>
      <w:r w:rsidR="000C18A6" w:rsidRPr="000C18A6">
        <w:t xml:space="preserve"> </w:t>
      </w:r>
      <w:r w:rsidRPr="000C18A6">
        <w:t>коммуникации</w:t>
      </w:r>
      <w:r w:rsidR="000C18A6">
        <w:t>"</w:t>
      </w:r>
      <w:r w:rsidRPr="000C18A6">
        <w:footnoteReference w:id="3"/>
      </w:r>
      <w:r w:rsidR="000C18A6" w:rsidRPr="000C18A6">
        <w:t xml:space="preserve">. </w:t>
      </w:r>
      <w:r w:rsidRPr="000C18A6">
        <w:t>Исследование</w:t>
      </w:r>
      <w:r w:rsidR="000C18A6" w:rsidRPr="000C18A6">
        <w:t xml:space="preserve"> </w:t>
      </w:r>
      <w:r w:rsidRPr="000C18A6">
        <w:t>словарного</w:t>
      </w:r>
      <w:r w:rsidR="000C18A6" w:rsidRPr="000C18A6">
        <w:t xml:space="preserve"> </w:t>
      </w:r>
      <w:r w:rsidRPr="000C18A6">
        <w:t>состава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прагматическом</w:t>
      </w:r>
      <w:r w:rsidR="000C18A6" w:rsidRPr="000C18A6">
        <w:t xml:space="preserve"> </w:t>
      </w:r>
      <w:r w:rsidRPr="000C18A6">
        <w:t>аспекте,</w:t>
      </w:r>
      <w:r w:rsidR="000C18A6" w:rsidRPr="000C18A6">
        <w:t xml:space="preserve"> </w:t>
      </w:r>
      <w:r w:rsidR="000C18A6">
        <w:t>т.е.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точки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уместности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лексических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фразеологических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зависимости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ситуации</w:t>
      </w:r>
      <w:r w:rsidR="000C18A6" w:rsidRPr="000C18A6">
        <w:t xml:space="preserve"> </w:t>
      </w:r>
      <w:r w:rsidRPr="000C18A6">
        <w:t>общения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целей,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достижению</w:t>
      </w:r>
      <w:r w:rsidR="000C18A6" w:rsidRPr="000C18A6">
        <w:t xml:space="preserve"> </w:t>
      </w:r>
      <w:r w:rsidRPr="000C18A6">
        <w:t>которых</w:t>
      </w:r>
      <w:r w:rsidR="000C18A6" w:rsidRPr="000C18A6">
        <w:t xml:space="preserve"> </w:t>
      </w:r>
      <w:r w:rsidRPr="000C18A6">
        <w:t>стремится</w:t>
      </w:r>
      <w:r w:rsidR="000C18A6" w:rsidRPr="000C18A6">
        <w:t xml:space="preserve"> </w:t>
      </w:r>
      <w:r w:rsidRPr="000C18A6">
        <w:t>говорящий,</w:t>
      </w:r>
      <w:r w:rsidR="000C18A6" w:rsidRPr="000C18A6">
        <w:t xml:space="preserve"> </w:t>
      </w:r>
      <w:r w:rsidRPr="000C18A6">
        <w:t>позволяет</w:t>
      </w:r>
      <w:r w:rsidR="000C18A6" w:rsidRPr="000C18A6">
        <w:t xml:space="preserve"> </w:t>
      </w:r>
      <w:r w:rsidRPr="000C18A6">
        <w:t>выделить</w:t>
      </w:r>
      <w:r w:rsidR="000C18A6" w:rsidRPr="000C18A6">
        <w:t xml:space="preserve"> </w:t>
      </w:r>
      <w:r w:rsidRPr="000C18A6">
        <w:t>такое</w:t>
      </w:r>
      <w:r w:rsidR="000C18A6" w:rsidRPr="000C18A6">
        <w:t xml:space="preserve"> </w:t>
      </w:r>
      <w:r w:rsidRPr="000C18A6">
        <w:t>направление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изучении</w:t>
      </w:r>
      <w:r w:rsidR="000C18A6" w:rsidRPr="000C18A6">
        <w:t xml:space="preserve"> </w:t>
      </w:r>
      <w:r w:rsidRPr="000C18A6">
        <w:t>лексической</w:t>
      </w:r>
      <w:r w:rsidR="000C18A6" w:rsidRPr="000C18A6">
        <w:t xml:space="preserve"> </w:t>
      </w:r>
      <w:r w:rsidRPr="000C18A6">
        <w:t>системы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функциональную</w:t>
      </w:r>
      <w:r w:rsidR="000C18A6" w:rsidRPr="000C18A6">
        <w:t xml:space="preserve"> </w:t>
      </w:r>
      <w:r w:rsidRPr="000C18A6">
        <w:t>лексикологию</w:t>
      </w:r>
      <w:r w:rsidR="000C18A6" w:rsidRPr="000C18A6">
        <w:t xml:space="preserve">. </w:t>
      </w:r>
      <w:r w:rsidRPr="000C18A6">
        <w:footnoteReference w:id="4"/>
      </w:r>
      <w:r w:rsidR="000C18A6" w:rsidRPr="000C18A6">
        <w:t xml:space="preserve"> </w:t>
      </w:r>
      <w:r w:rsidRPr="000C18A6">
        <w:t>Перед</w:t>
      </w:r>
      <w:r w:rsidR="000C18A6" w:rsidRPr="000C18A6">
        <w:t xml:space="preserve"> </w:t>
      </w:r>
      <w:r w:rsidRPr="000C18A6">
        <w:t>функциональной</w:t>
      </w:r>
      <w:r w:rsidR="000C18A6" w:rsidRPr="000C18A6">
        <w:t xml:space="preserve"> </w:t>
      </w:r>
      <w:r w:rsidRPr="000C18A6">
        <w:t>лексикологией</w:t>
      </w:r>
      <w:r w:rsidR="000C18A6" w:rsidRPr="000C18A6">
        <w:t xml:space="preserve"> </w:t>
      </w:r>
      <w:r w:rsidRPr="000C18A6">
        <w:t>стоит</w:t>
      </w:r>
      <w:r w:rsidR="000C18A6" w:rsidRPr="000C18A6">
        <w:t xml:space="preserve"> </w:t>
      </w:r>
      <w:r w:rsidRPr="000C18A6">
        <w:t>задача</w:t>
      </w:r>
      <w:r w:rsidR="000C18A6" w:rsidRPr="000C18A6">
        <w:t xml:space="preserve"> </w:t>
      </w:r>
      <w:r w:rsidRPr="000C18A6">
        <w:t>выявить</w:t>
      </w:r>
      <w:r w:rsidR="000C18A6" w:rsidRPr="000C18A6">
        <w:t xml:space="preserve"> </w:t>
      </w:r>
      <w:r w:rsidRPr="000C18A6">
        <w:t>внутренние</w:t>
      </w:r>
      <w:r w:rsidR="000C18A6" w:rsidRPr="000C18A6">
        <w:t xml:space="preserve"> </w:t>
      </w:r>
      <w:r w:rsidRPr="000C18A6">
        <w:t>закономерности,</w:t>
      </w:r>
      <w:r w:rsidR="000C18A6" w:rsidRPr="000C18A6">
        <w:t xml:space="preserve"> </w:t>
      </w:r>
      <w:r w:rsidRPr="000C18A6">
        <w:t>которым</w:t>
      </w:r>
      <w:r w:rsidR="000C18A6" w:rsidRPr="000C18A6">
        <w:t xml:space="preserve"> </w:t>
      </w:r>
      <w:r w:rsidRPr="000C18A6">
        <w:t>подчиняется</w:t>
      </w:r>
      <w:r w:rsidR="000C18A6" w:rsidRPr="000C18A6">
        <w:t xml:space="preserve"> </w:t>
      </w:r>
      <w:r w:rsidRPr="000C18A6">
        <w:t>выбор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адекватное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той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иной</w:t>
      </w:r>
      <w:r w:rsidR="000C18A6" w:rsidRPr="000C18A6">
        <w:t xml:space="preserve"> </w:t>
      </w:r>
      <w:r w:rsidRPr="000C18A6">
        <w:t>лексической</w:t>
      </w:r>
      <w:r w:rsidR="000C18A6" w:rsidRPr="000C18A6">
        <w:t xml:space="preserve"> </w:t>
      </w:r>
      <w:r w:rsidRPr="000C18A6">
        <w:t>единицы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каждом</w:t>
      </w:r>
      <w:r w:rsidR="000C18A6" w:rsidRPr="000C18A6">
        <w:t xml:space="preserve"> </w:t>
      </w:r>
      <w:r w:rsidRPr="000C18A6">
        <w:t>конкретном</w:t>
      </w:r>
      <w:r w:rsidR="000C18A6" w:rsidRPr="000C18A6">
        <w:t xml:space="preserve"> </w:t>
      </w:r>
      <w:r w:rsidRPr="000C18A6">
        <w:t>коммуникативном</w:t>
      </w:r>
      <w:r w:rsidR="000C18A6" w:rsidRPr="000C18A6">
        <w:t xml:space="preserve"> </w:t>
      </w:r>
      <w:r w:rsidRPr="000C18A6">
        <w:t>акте</w:t>
      </w:r>
      <w:r w:rsidR="000C18A6" w:rsidRPr="000C18A6">
        <w:t xml:space="preserve">. </w:t>
      </w:r>
      <w:r w:rsidRPr="000C18A6">
        <w:t>Вряд</w:t>
      </w:r>
      <w:r w:rsidR="000C18A6" w:rsidRPr="000C18A6">
        <w:t xml:space="preserve"> </w:t>
      </w:r>
      <w:r w:rsidRPr="000C18A6">
        <w:t>ли</w:t>
      </w:r>
      <w:r w:rsidR="000C18A6" w:rsidRPr="000C18A6">
        <w:t xml:space="preserve"> </w:t>
      </w:r>
      <w:r w:rsidRPr="000C18A6">
        <w:t>представляется</w:t>
      </w:r>
      <w:r w:rsidR="000C18A6" w:rsidRPr="000C18A6">
        <w:t xml:space="preserve"> </w:t>
      </w:r>
      <w:r w:rsidRPr="000C18A6">
        <w:t>реальным</w:t>
      </w:r>
      <w:r w:rsidR="000C18A6" w:rsidRPr="000C18A6">
        <w:t xml:space="preserve"> </w:t>
      </w:r>
      <w:r w:rsidRPr="000C18A6">
        <w:t>говорить</w:t>
      </w:r>
      <w:r w:rsidR="000C18A6" w:rsidRPr="000C18A6">
        <w:t xml:space="preserve"> </w:t>
      </w:r>
      <w:r w:rsidRPr="000C18A6">
        <w:t>об</w:t>
      </w:r>
      <w:r w:rsidR="000C18A6" w:rsidRPr="000C18A6">
        <w:t xml:space="preserve"> </w:t>
      </w:r>
      <w:r w:rsidRPr="000C18A6">
        <w:t>описании</w:t>
      </w:r>
      <w:r w:rsidR="000C18A6" w:rsidRPr="000C18A6">
        <w:t xml:space="preserve"> </w:t>
      </w:r>
      <w:r w:rsidRPr="000C18A6">
        <w:t>всех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 </w:t>
      </w:r>
      <w:r w:rsidRPr="000C18A6">
        <w:t>словаря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учетом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во</w:t>
      </w:r>
      <w:r w:rsidR="000C18A6" w:rsidRPr="000C18A6">
        <w:t xml:space="preserve"> </w:t>
      </w:r>
      <w:r w:rsidRPr="000C18A6">
        <w:t>всех</w:t>
      </w:r>
      <w:r w:rsidR="000C18A6" w:rsidRPr="000C18A6">
        <w:t xml:space="preserve"> </w:t>
      </w:r>
      <w:r w:rsidRPr="000C18A6">
        <w:t>возможных</w:t>
      </w:r>
      <w:r w:rsidR="000C18A6" w:rsidRPr="000C18A6">
        <w:t xml:space="preserve"> </w:t>
      </w:r>
      <w:r w:rsidRPr="000C18A6">
        <w:t>ситуациях</w:t>
      </w:r>
      <w:r w:rsidR="000C18A6" w:rsidRPr="000C18A6">
        <w:t xml:space="preserve"> </w:t>
      </w:r>
      <w:r w:rsidRPr="000C18A6">
        <w:t>общения,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смысл</w:t>
      </w:r>
      <w:r w:rsidR="000C18A6" w:rsidRPr="000C18A6">
        <w:t xml:space="preserve"> </w:t>
      </w:r>
      <w:r w:rsidRPr="000C18A6">
        <w:t>описать</w:t>
      </w:r>
      <w:r w:rsidR="000C18A6" w:rsidRPr="000C18A6">
        <w:t xml:space="preserve"> </w:t>
      </w:r>
      <w:r w:rsidRPr="000C18A6">
        <w:t>лексику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линии</w:t>
      </w:r>
      <w:r w:rsidR="000C18A6" w:rsidRPr="000C18A6">
        <w:t xml:space="preserve"> </w:t>
      </w:r>
      <w:r w:rsidRPr="000C18A6">
        <w:t>ограничений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ее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определенных</w:t>
      </w:r>
      <w:r w:rsidR="000C18A6" w:rsidRPr="000C18A6">
        <w:t xml:space="preserve"> </w:t>
      </w:r>
      <w:r w:rsidRPr="000C18A6">
        <w:t>типах</w:t>
      </w:r>
      <w:r w:rsidR="000C18A6" w:rsidRPr="000C18A6">
        <w:t xml:space="preserve"> </w:t>
      </w:r>
      <w:r w:rsidRPr="000C18A6">
        <w:t>ситуаций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особое</w:t>
      </w:r>
      <w:r w:rsidR="000C18A6" w:rsidRPr="000C18A6">
        <w:t xml:space="preserve"> </w:t>
      </w:r>
      <w:r w:rsidRPr="000C18A6">
        <w:t>внимание</w:t>
      </w:r>
      <w:r w:rsidR="000C18A6" w:rsidRPr="000C18A6">
        <w:t xml:space="preserve"> </w:t>
      </w:r>
      <w:r w:rsidRPr="000C18A6">
        <w:t>уделяется</w:t>
      </w:r>
      <w:r w:rsidR="000C18A6" w:rsidRPr="000C18A6">
        <w:t xml:space="preserve"> </w:t>
      </w:r>
      <w:r w:rsidRPr="000C18A6">
        <w:t>ситуациям,</w:t>
      </w:r>
      <w:r w:rsidR="000C18A6" w:rsidRPr="000C18A6">
        <w:t xml:space="preserve"> </w:t>
      </w:r>
      <w:r w:rsidRPr="000C18A6">
        <w:t>связанных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бурным</w:t>
      </w:r>
      <w:r w:rsidR="000C18A6" w:rsidRPr="000C18A6">
        <w:t xml:space="preserve"> </w:t>
      </w:r>
      <w:r w:rsidRPr="000C18A6">
        <w:t>развитием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последнее</w:t>
      </w:r>
      <w:r w:rsidR="000C18A6" w:rsidRPr="000C18A6">
        <w:t xml:space="preserve"> </w:t>
      </w:r>
      <w:r w:rsidRPr="000C18A6">
        <w:t>время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Функциональная</w:t>
      </w:r>
      <w:r w:rsidR="000C18A6" w:rsidRPr="000C18A6">
        <w:t xml:space="preserve"> </w:t>
      </w:r>
      <w:r w:rsidRPr="000C18A6">
        <w:t>лексикология</w:t>
      </w:r>
      <w:r w:rsidR="000C18A6" w:rsidRPr="000C18A6">
        <w:t xml:space="preserve"> </w:t>
      </w:r>
      <w:r w:rsidRPr="000C18A6">
        <w:t>опирается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прагматически-релевантные</w:t>
      </w:r>
      <w:r w:rsidR="000C18A6" w:rsidRPr="000C18A6">
        <w:t xml:space="preserve"> </w:t>
      </w:r>
      <w:r w:rsidRPr="000C18A6">
        <w:t>факторы</w:t>
      </w:r>
      <w:r w:rsidR="000C18A6" w:rsidRPr="000C18A6">
        <w:t xml:space="preserve"> </w:t>
      </w:r>
      <w:r w:rsidRPr="000C18A6">
        <w:t>трех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широких</w:t>
      </w:r>
      <w:r w:rsidR="000C18A6" w:rsidRPr="000C18A6">
        <w:t xml:space="preserve"> </w:t>
      </w:r>
      <w:r w:rsidRPr="000C18A6">
        <w:t>порядков</w:t>
      </w:r>
      <w:r w:rsidR="000C18A6" w:rsidRPr="000C18A6">
        <w:t>:</w:t>
      </w:r>
    </w:p>
    <w:p w:rsidR="004E19B1" w:rsidRPr="000C18A6" w:rsidRDefault="004E19B1" w:rsidP="000C18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0C18A6">
        <w:t>содержательного,</w:t>
      </w:r>
    </w:p>
    <w:p w:rsidR="004E19B1" w:rsidRPr="000C18A6" w:rsidRDefault="004E19B1" w:rsidP="000C18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0C18A6">
        <w:t>социологического,</w:t>
      </w:r>
    </w:p>
    <w:p w:rsidR="000C18A6" w:rsidRPr="000C18A6" w:rsidRDefault="004E19B1" w:rsidP="000C18A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0C18A6">
        <w:t>психолингвистического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Особую</w:t>
      </w:r>
      <w:r w:rsidR="000C18A6" w:rsidRPr="000C18A6">
        <w:t xml:space="preserve"> </w:t>
      </w:r>
      <w:r w:rsidRPr="000C18A6">
        <w:t>важность</w:t>
      </w:r>
      <w:r w:rsidR="000C18A6" w:rsidRPr="000C18A6">
        <w:t xml:space="preserve"> </w:t>
      </w:r>
      <w:r w:rsidRPr="000C18A6">
        <w:t>приобретает</w:t>
      </w:r>
      <w:r w:rsidR="000C18A6" w:rsidRPr="000C18A6">
        <w:t xml:space="preserve"> </w:t>
      </w:r>
      <w:r w:rsidRPr="000C18A6">
        <w:t>функционально-прагматический</w:t>
      </w:r>
      <w:r w:rsidR="000C18A6" w:rsidRPr="000C18A6">
        <w:t xml:space="preserve"> </w:t>
      </w:r>
      <w:r w:rsidRPr="000C18A6">
        <w:t>подход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исследовании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значений</w:t>
      </w:r>
      <w:r w:rsidR="000C18A6" w:rsidRPr="000C18A6">
        <w:t xml:space="preserve">. </w:t>
      </w:r>
      <w:r w:rsidRPr="000C18A6">
        <w:t>Само</w:t>
      </w:r>
      <w:r w:rsidR="000C18A6" w:rsidRPr="000C18A6">
        <w:t xml:space="preserve"> </w:t>
      </w:r>
      <w:r w:rsidRPr="000C18A6">
        <w:t>появление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диктуется</w:t>
      </w:r>
      <w:r w:rsidR="000C18A6" w:rsidRPr="000C18A6">
        <w:t xml:space="preserve"> </w:t>
      </w:r>
      <w:r w:rsidRPr="000C18A6">
        <w:t>прагматическими</w:t>
      </w:r>
      <w:r w:rsidR="000C18A6" w:rsidRPr="000C18A6">
        <w:t xml:space="preserve"> </w:t>
      </w:r>
      <w:r w:rsidRPr="000C18A6">
        <w:t>потребностями</w:t>
      </w:r>
      <w:r w:rsidR="000C18A6" w:rsidRPr="000C18A6">
        <w:t xml:space="preserve">. </w:t>
      </w:r>
      <w:r w:rsidRPr="000C18A6">
        <w:t>Отправитель</w:t>
      </w:r>
      <w:r w:rsidR="000C18A6" w:rsidRPr="000C18A6">
        <w:t xml:space="preserve"> </w:t>
      </w:r>
      <w:r w:rsidRPr="000C18A6">
        <w:t>сообщения</w:t>
      </w:r>
      <w:r w:rsidR="000C18A6" w:rsidRPr="000C18A6">
        <w:t xml:space="preserve"> </w:t>
      </w:r>
      <w:r w:rsidRPr="000C18A6">
        <w:t>выбирает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наличного</w:t>
      </w:r>
      <w:r w:rsidR="000C18A6" w:rsidRPr="000C18A6">
        <w:t xml:space="preserve"> </w:t>
      </w:r>
      <w:r w:rsidRPr="000C18A6">
        <w:t>лексического</w:t>
      </w:r>
      <w:r w:rsidR="000C18A6" w:rsidRPr="000C18A6">
        <w:t xml:space="preserve"> </w:t>
      </w:r>
      <w:r w:rsidRPr="000C18A6">
        <w:t>репертуара</w:t>
      </w:r>
      <w:r w:rsidR="000C18A6" w:rsidRPr="000C18A6">
        <w:t xml:space="preserve"> </w:t>
      </w:r>
      <w:r w:rsidRPr="000C18A6">
        <w:t>то,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наилучшим</w:t>
      </w:r>
      <w:r w:rsidR="000C18A6" w:rsidRPr="000C18A6">
        <w:t xml:space="preserve"> </w:t>
      </w:r>
      <w:r w:rsidRPr="000C18A6">
        <w:t>образом</w:t>
      </w:r>
      <w:r w:rsidR="000C18A6" w:rsidRPr="000C18A6">
        <w:t xml:space="preserve"> </w:t>
      </w:r>
      <w:r w:rsidRPr="000C18A6">
        <w:t>выражает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мысли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чувства</w:t>
      </w:r>
      <w:r w:rsidR="000C18A6" w:rsidRPr="000C18A6">
        <w:t xml:space="preserve">. </w:t>
      </w:r>
      <w:r w:rsidRPr="000C18A6">
        <w:t>Если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лексике</w:t>
      </w:r>
      <w:r w:rsidR="000C18A6" w:rsidRPr="000C18A6">
        <w:t xml:space="preserve"> </w:t>
      </w:r>
      <w:r w:rsidRPr="000C18A6">
        <w:t>отправителя</w:t>
      </w:r>
      <w:r w:rsidR="000C18A6" w:rsidRPr="000C18A6">
        <w:t xml:space="preserve"> </w:t>
      </w:r>
      <w:r w:rsidRPr="000C18A6">
        <w:t>такого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нет,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видоизменяет</w:t>
      </w:r>
      <w:r w:rsidR="000C18A6" w:rsidRPr="000C18A6">
        <w:t xml:space="preserve"> </w:t>
      </w:r>
      <w:r w:rsidRPr="000C18A6">
        <w:t>старую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создает</w:t>
      </w:r>
      <w:r w:rsidR="000C18A6" w:rsidRPr="000C18A6">
        <w:t xml:space="preserve"> </w:t>
      </w:r>
      <w:r w:rsidRPr="000C18A6">
        <w:t>новую</w:t>
      </w:r>
      <w:r w:rsidR="000C18A6" w:rsidRPr="000C18A6">
        <w:t xml:space="preserve"> </w:t>
      </w:r>
      <w:r w:rsidRPr="000C18A6">
        <w:t>лексическую</w:t>
      </w:r>
      <w:r w:rsidR="000C18A6" w:rsidRPr="000C18A6">
        <w:t xml:space="preserve"> </w:t>
      </w:r>
      <w:r w:rsidRPr="000C18A6">
        <w:t>единицу</w:t>
      </w:r>
      <w:r w:rsidRPr="000C18A6">
        <w:footnoteReference w:id="5"/>
      </w:r>
      <w:r w:rsidR="000C18A6" w:rsidRPr="000C18A6">
        <w:t xml:space="preserve">. </w:t>
      </w:r>
      <w:r w:rsidRPr="000C18A6">
        <w:t>Как</w:t>
      </w:r>
      <w:r w:rsidR="000C18A6" w:rsidRPr="000C18A6">
        <w:t xml:space="preserve"> </w:t>
      </w:r>
      <w:r w:rsidRPr="000C18A6">
        <w:t>справедливо</w:t>
      </w:r>
      <w:r w:rsidR="000C18A6" w:rsidRPr="000C18A6">
        <w:t xml:space="preserve"> </w:t>
      </w:r>
      <w:r w:rsidRPr="000C18A6">
        <w:t>отмечает</w:t>
      </w:r>
      <w:r w:rsidR="000C18A6" w:rsidRPr="000C18A6">
        <w:t xml:space="preserve"> </w:t>
      </w:r>
      <w:r w:rsidRPr="000C18A6">
        <w:t>Г</w:t>
      </w:r>
      <w:r w:rsidR="000C18A6" w:rsidRPr="000C18A6">
        <w:t xml:space="preserve">. </w:t>
      </w:r>
      <w:r w:rsidRPr="000C18A6">
        <w:t>Брекле,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лексические</w:t>
      </w:r>
      <w:r w:rsidR="000C18A6" w:rsidRPr="000C18A6">
        <w:t xml:space="preserve"> </w:t>
      </w:r>
      <w:r w:rsidRPr="000C18A6">
        <w:t>единицы</w:t>
      </w:r>
      <w:r w:rsidR="000C18A6" w:rsidRPr="000C18A6">
        <w:t xml:space="preserve"> </w:t>
      </w:r>
      <w:r w:rsidRPr="000C18A6">
        <w:t>создаются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процессе</w:t>
      </w:r>
      <w:r w:rsidR="000C18A6" w:rsidRPr="000C18A6">
        <w:t xml:space="preserve"> </w:t>
      </w:r>
      <w:r w:rsidRPr="000C18A6">
        <w:t>речи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осуществление</w:t>
      </w:r>
      <w:r w:rsidR="000C18A6" w:rsidRPr="000C18A6">
        <w:t xml:space="preserve"> </w:t>
      </w:r>
      <w:r w:rsidRPr="000C18A6">
        <w:t>говорящим</w:t>
      </w:r>
      <w:r w:rsidR="000C18A6" w:rsidRPr="000C18A6">
        <w:t xml:space="preserve"> </w:t>
      </w:r>
      <w:r w:rsidRPr="000C18A6">
        <w:t>определенного</w:t>
      </w:r>
      <w:r w:rsidR="000C18A6" w:rsidRPr="000C18A6">
        <w:t xml:space="preserve"> </w:t>
      </w:r>
      <w:r w:rsidRPr="000C18A6">
        <w:t>коммуникативного</w:t>
      </w:r>
      <w:r w:rsidR="000C18A6" w:rsidRPr="000C18A6">
        <w:t xml:space="preserve"> </w:t>
      </w:r>
      <w:r w:rsidRPr="000C18A6">
        <w:t>намерения,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единицы,</w:t>
      </w:r>
      <w:r w:rsidR="000C18A6" w:rsidRPr="000C18A6">
        <w:t xml:space="preserve"> </w:t>
      </w:r>
      <w:r w:rsidRPr="000C18A6">
        <w:t>заранее</w:t>
      </w:r>
      <w:r w:rsidR="000C18A6" w:rsidRPr="000C18A6">
        <w:t xml:space="preserve"> </w:t>
      </w:r>
      <w:r w:rsidRPr="000C18A6">
        <w:t>планируемые</w:t>
      </w:r>
      <w:r w:rsidR="000C18A6" w:rsidRPr="000C18A6">
        <w:t xml:space="preserve"> </w:t>
      </w:r>
      <w:r w:rsidRPr="000C18A6">
        <w:t>говорящим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расширения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пополнения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footnoteReference w:id="6"/>
      </w:r>
      <w:r w:rsidR="000C18A6" w:rsidRPr="000C18A6">
        <w:t xml:space="preserve">. </w:t>
      </w:r>
      <w:r w:rsidRPr="000C18A6">
        <w:t>Можно</w:t>
      </w:r>
      <w:r w:rsidR="000C18A6" w:rsidRPr="000C18A6">
        <w:t xml:space="preserve"> </w:t>
      </w:r>
      <w:r w:rsidRPr="000C18A6">
        <w:t>говорить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существовании</w:t>
      </w:r>
      <w:r w:rsidR="000C18A6" w:rsidRPr="000C18A6">
        <w:t xml:space="preserve"> </w:t>
      </w:r>
      <w:r w:rsidRPr="000C18A6">
        <w:t>определенной</w:t>
      </w:r>
      <w:r w:rsidR="000C18A6" w:rsidRPr="000C18A6">
        <w:t xml:space="preserve"> </w:t>
      </w:r>
      <w:r w:rsidRPr="000C18A6">
        <w:t>диалектической</w:t>
      </w:r>
      <w:r w:rsidR="000C18A6" w:rsidRPr="000C18A6">
        <w:t xml:space="preserve"> </w:t>
      </w:r>
      <w:r w:rsidRPr="000C18A6">
        <w:t>связи</w:t>
      </w:r>
      <w:r w:rsidR="000C18A6" w:rsidRPr="000C18A6">
        <w:t xml:space="preserve"> </w:t>
      </w:r>
      <w:r w:rsidRPr="000C18A6">
        <w:t>между</w:t>
      </w:r>
      <w:r w:rsidR="000C18A6" w:rsidRPr="000C18A6">
        <w:t xml:space="preserve"> </w:t>
      </w:r>
      <w:r w:rsidRPr="000C18A6">
        <w:t>прагматикой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активными</w:t>
      </w:r>
      <w:r w:rsidR="000C18A6" w:rsidRPr="000C18A6">
        <w:t xml:space="preserve"> </w:t>
      </w:r>
      <w:r w:rsidRPr="000C18A6">
        <w:t>номинативными</w:t>
      </w:r>
      <w:r w:rsidR="000C18A6" w:rsidRPr="000C18A6">
        <w:t xml:space="preserve"> </w:t>
      </w:r>
      <w:r w:rsidRPr="000C18A6">
        <w:t>процессами</w:t>
      </w:r>
      <w:r w:rsidR="000C18A6" w:rsidRPr="000C18A6">
        <w:t xml:space="preserve">. </w:t>
      </w:r>
      <w:r w:rsidRPr="000C18A6">
        <w:t>Так,</w:t>
      </w:r>
      <w:r w:rsidR="000C18A6" w:rsidRPr="000C18A6">
        <w:t xml:space="preserve"> </w:t>
      </w:r>
      <w:r w:rsidRPr="000C18A6">
        <w:t>например,</w:t>
      </w:r>
      <w:r w:rsidR="000C18A6" w:rsidRPr="000C18A6">
        <w:t xml:space="preserve"> </w:t>
      </w:r>
      <w:r w:rsidRPr="000C18A6">
        <w:t>появление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нового</w:t>
      </w:r>
      <w:r w:rsidR="000C18A6" w:rsidRPr="000C18A6">
        <w:t xml:space="preserve"> </w:t>
      </w:r>
      <w:r w:rsidRPr="000C18A6">
        <w:t>лексико-семантического</w:t>
      </w:r>
      <w:r w:rsidR="000C18A6" w:rsidRPr="000C18A6">
        <w:t xml:space="preserve"> </w:t>
      </w:r>
      <w:r w:rsidRPr="000C18A6">
        <w:t>варианта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свете</w:t>
      </w:r>
      <w:r w:rsidR="000C18A6" w:rsidRPr="000C18A6">
        <w:t xml:space="preserve"> </w:t>
      </w:r>
      <w:r w:rsidRPr="000C18A6">
        <w:t>коммуникативно-прагматической</w:t>
      </w:r>
      <w:r w:rsidR="000C18A6" w:rsidRPr="000C18A6">
        <w:t xml:space="preserve"> </w:t>
      </w:r>
      <w:r w:rsidRPr="000C18A6">
        <w:t>парадигмы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быть</w:t>
      </w:r>
      <w:r w:rsidR="000C18A6" w:rsidRPr="000C18A6">
        <w:t xml:space="preserve"> </w:t>
      </w:r>
      <w:r w:rsidRPr="000C18A6">
        <w:t>рассмотрено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результат</w:t>
      </w:r>
      <w:r w:rsidR="000C18A6" w:rsidRPr="000C18A6">
        <w:t xml:space="preserve"> </w:t>
      </w:r>
      <w:r w:rsidRPr="000C18A6">
        <w:t>прагматической</w:t>
      </w:r>
      <w:r w:rsidR="000C18A6" w:rsidRPr="000C18A6">
        <w:t xml:space="preserve"> </w:t>
      </w:r>
      <w:r w:rsidRPr="000C18A6">
        <w:t>вариативности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. </w:t>
      </w:r>
      <w:r w:rsidRPr="000C18A6">
        <w:t>Под</w:t>
      </w:r>
      <w:r w:rsidR="000C18A6" w:rsidRPr="000C18A6">
        <w:t xml:space="preserve"> </w:t>
      </w:r>
      <w:r w:rsidRPr="000C18A6">
        <w:t>прагматической</w:t>
      </w:r>
      <w:r w:rsidR="000C18A6" w:rsidRPr="000C18A6">
        <w:t xml:space="preserve"> </w:t>
      </w:r>
      <w:r w:rsidRPr="000C18A6">
        <w:t>вариативностью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понимается</w:t>
      </w:r>
      <w:r w:rsidR="000C18A6" w:rsidRPr="000C18A6">
        <w:t xml:space="preserve"> </w:t>
      </w:r>
      <w:r w:rsidRPr="000C18A6">
        <w:t>варьирование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употреблении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ситуациях</w:t>
      </w:r>
      <w:r w:rsidR="000C18A6" w:rsidRPr="000C18A6">
        <w:t xml:space="preserve"> </w:t>
      </w:r>
      <w:r w:rsidRPr="000C18A6">
        <w:t>общения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зависимости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социального,</w:t>
      </w:r>
      <w:r w:rsidR="000C18A6" w:rsidRPr="000C18A6">
        <w:t xml:space="preserve"> </w:t>
      </w:r>
      <w:r w:rsidRPr="000C18A6">
        <w:t>территориального,</w:t>
      </w:r>
      <w:r w:rsidR="000C18A6" w:rsidRPr="000C18A6">
        <w:t xml:space="preserve"> </w:t>
      </w:r>
      <w:r w:rsidRPr="000C18A6">
        <w:t>национального,</w:t>
      </w:r>
      <w:r w:rsidR="000C18A6" w:rsidRPr="000C18A6">
        <w:t xml:space="preserve"> </w:t>
      </w:r>
      <w:r w:rsidRPr="000C18A6">
        <w:t>возрастного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прочих</w:t>
      </w:r>
      <w:r w:rsidR="000C18A6" w:rsidRPr="000C18A6">
        <w:t xml:space="preserve"> </w:t>
      </w:r>
      <w:r w:rsidRPr="000C18A6">
        <w:t>статусов</w:t>
      </w:r>
      <w:r w:rsidR="000C18A6" w:rsidRPr="000C18A6">
        <w:t xml:space="preserve"> </w:t>
      </w:r>
      <w:r w:rsidRPr="000C18A6">
        <w:t>участников</w:t>
      </w:r>
      <w:r w:rsidR="000C18A6" w:rsidRPr="000C18A6">
        <w:t xml:space="preserve"> </w:t>
      </w:r>
      <w:r w:rsidRPr="000C18A6">
        <w:t>коммуникации</w:t>
      </w:r>
      <w:r w:rsidRPr="000C18A6">
        <w:footnoteReference w:id="7"/>
      </w:r>
      <w:r w:rsidR="000C18A6" w:rsidRPr="000C18A6">
        <w:t xml:space="preserve">. </w:t>
      </w:r>
      <w:r w:rsidRPr="000C18A6">
        <w:t>Одна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та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лексема</w:t>
      </w:r>
      <w:r w:rsidR="000C18A6" w:rsidRPr="000C18A6">
        <w:t xml:space="preserve"> </w:t>
      </w:r>
      <w:r w:rsidRPr="000C18A6">
        <w:t>по-разному</w:t>
      </w:r>
      <w:r w:rsidR="000C18A6" w:rsidRPr="000C18A6">
        <w:t xml:space="preserve"> </w:t>
      </w:r>
      <w:r w:rsidRPr="000C18A6">
        <w:t>реализуется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однотипных</w:t>
      </w:r>
      <w:r w:rsidR="000C18A6" w:rsidRPr="000C18A6">
        <w:t xml:space="preserve"> </w:t>
      </w:r>
      <w:r w:rsidRPr="000C18A6">
        <w:t>ситуациях</w:t>
      </w:r>
      <w:r w:rsidR="000C18A6" w:rsidRPr="000C18A6">
        <w:t xml:space="preserve"> </w:t>
      </w:r>
      <w:r w:rsidRPr="000C18A6">
        <w:t>представителями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слоев</w:t>
      </w:r>
      <w:r w:rsidR="000C18A6" w:rsidRPr="000C18A6">
        <w:t xml:space="preserve"> </w:t>
      </w:r>
      <w:r w:rsidRPr="000C18A6">
        <w:t>носителей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результате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нетипичной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него</w:t>
      </w:r>
      <w:r w:rsidR="000C18A6" w:rsidRPr="000C18A6">
        <w:t xml:space="preserve"> </w:t>
      </w:r>
      <w:r w:rsidRPr="000C18A6">
        <w:t>ситуации</w:t>
      </w:r>
      <w:r w:rsidR="000C18A6">
        <w:t xml:space="preserve"> (</w:t>
      </w:r>
      <w:r w:rsidRPr="000C18A6">
        <w:t>контексте</w:t>
      </w:r>
      <w:r w:rsidR="000C18A6" w:rsidRPr="000C18A6">
        <w:t xml:space="preserve">) </w:t>
      </w:r>
      <w:r w:rsidRPr="000C18A6">
        <w:t>носителем</w:t>
      </w:r>
      <w:r w:rsidR="000C18A6" w:rsidRPr="000C18A6">
        <w:t xml:space="preserve"> </w:t>
      </w:r>
      <w:r w:rsidRPr="000C18A6">
        <w:t>иного</w:t>
      </w:r>
      <w:r w:rsidR="000C18A6" w:rsidRPr="000C18A6">
        <w:t xml:space="preserve"> </w:t>
      </w:r>
      <w:r w:rsidRPr="000C18A6">
        <w:t>социолекта</w:t>
      </w:r>
      <w:r w:rsidR="000C18A6">
        <w:t xml:space="preserve"> (</w:t>
      </w:r>
      <w:r w:rsidRPr="000C18A6">
        <w:t>языка</w:t>
      </w:r>
      <w:r w:rsidR="000C18A6" w:rsidRPr="000C18A6">
        <w:t xml:space="preserve"> </w:t>
      </w:r>
      <w:r w:rsidRPr="000C18A6">
        <w:t>определенной</w:t>
      </w:r>
      <w:r w:rsidR="000C18A6" w:rsidRPr="000C18A6">
        <w:t xml:space="preserve"> </w:t>
      </w:r>
      <w:r w:rsidRPr="000C18A6">
        <w:t>социопрофессиональной</w:t>
      </w:r>
      <w:r w:rsidR="000C18A6" w:rsidRPr="000C18A6">
        <w:t xml:space="preserve"> </w:t>
      </w:r>
      <w:r w:rsidRPr="000C18A6">
        <w:t>группы</w:t>
      </w:r>
      <w:r w:rsidR="000C18A6" w:rsidRPr="000C18A6">
        <w:t xml:space="preserve">) </w:t>
      </w:r>
      <w:r w:rsidRPr="000C18A6">
        <w:t>оно</w:t>
      </w:r>
      <w:r w:rsidR="000C18A6" w:rsidRPr="000C18A6">
        <w:t xml:space="preserve"> </w:t>
      </w:r>
      <w:r w:rsidRPr="000C18A6">
        <w:t>приобретает</w:t>
      </w:r>
      <w:r w:rsidR="000C18A6" w:rsidRPr="000C18A6">
        <w:t xml:space="preserve"> </w:t>
      </w:r>
      <w:r w:rsidRPr="000C18A6">
        <w:t>новый</w:t>
      </w:r>
      <w:r w:rsidR="000C18A6" w:rsidRPr="000C18A6">
        <w:t xml:space="preserve"> </w:t>
      </w:r>
      <w:r w:rsidRPr="000C18A6">
        <w:t>оттенок</w:t>
      </w:r>
      <w:r w:rsidR="000C18A6" w:rsidRPr="000C18A6">
        <w:t xml:space="preserve"> </w:t>
      </w:r>
      <w:r w:rsidRPr="000C18A6">
        <w:t>значения,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затем</w:t>
      </w:r>
      <w:r w:rsidR="000C18A6" w:rsidRPr="000C18A6">
        <w:t xml:space="preserve"> </w:t>
      </w:r>
      <w:r w:rsidRPr="000C18A6">
        <w:t>оформляется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отдельный</w:t>
      </w:r>
      <w:r w:rsidR="000C18A6" w:rsidRPr="000C18A6">
        <w:t xml:space="preserve"> </w:t>
      </w:r>
      <w:r w:rsidRPr="000C18A6">
        <w:t>лексико-семантический</w:t>
      </w:r>
      <w:r w:rsidR="000C18A6" w:rsidRPr="000C18A6">
        <w:t xml:space="preserve"> </w:t>
      </w:r>
      <w:r w:rsidRPr="000C18A6">
        <w:t>вариант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. </w:t>
      </w:r>
      <w:r w:rsidRPr="000C18A6">
        <w:t>С</w:t>
      </w:r>
      <w:r w:rsidR="000C18A6" w:rsidRPr="000C18A6">
        <w:t xml:space="preserve"> </w:t>
      </w:r>
      <w:r w:rsidRPr="000C18A6">
        <w:t>другой</w:t>
      </w:r>
      <w:r w:rsidR="000C18A6" w:rsidRPr="000C18A6">
        <w:t xml:space="preserve"> </w:t>
      </w:r>
      <w:r w:rsidRPr="000C18A6">
        <w:t>стороны,</w:t>
      </w:r>
      <w:r w:rsidR="000C18A6" w:rsidRPr="000C18A6">
        <w:t xml:space="preserve"> </w:t>
      </w:r>
      <w:r w:rsidRPr="000C18A6">
        <w:t>любая</w:t>
      </w:r>
      <w:r w:rsidR="000C18A6" w:rsidRPr="000C18A6">
        <w:t xml:space="preserve"> </w:t>
      </w:r>
      <w:r w:rsidRPr="000C18A6">
        <w:t>новизна</w:t>
      </w:r>
      <w:r w:rsidR="000C18A6" w:rsidRPr="000C18A6">
        <w:t xml:space="preserve"> </w:t>
      </w:r>
      <w:r w:rsidRPr="000C18A6">
        <w:t>семантическая</w:t>
      </w:r>
      <w:r w:rsidR="000C18A6" w:rsidRPr="000C18A6">
        <w:t xml:space="preserve"> </w:t>
      </w:r>
      <w:r w:rsidRPr="000C18A6">
        <w:t>порождает</w:t>
      </w:r>
      <w:r w:rsidR="000C18A6" w:rsidRPr="000C18A6">
        <w:t xml:space="preserve"> </w:t>
      </w:r>
      <w:r w:rsidRPr="000C18A6">
        <w:t>новизну</w:t>
      </w:r>
      <w:r w:rsidR="000C18A6" w:rsidRPr="000C18A6">
        <w:t xml:space="preserve"> </w:t>
      </w:r>
      <w:r w:rsidRPr="000C18A6">
        <w:t>прагматическую</w:t>
      </w:r>
      <w:r w:rsidR="000C18A6" w:rsidRPr="000C18A6">
        <w:t xml:space="preserve">. </w:t>
      </w:r>
      <w:r w:rsidRPr="000C18A6">
        <w:t>Появившийся</w:t>
      </w:r>
      <w:r w:rsidR="000C18A6" w:rsidRPr="000C18A6">
        <w:t xml:space="preserve"> </w:t>
      </w:r>
      <w:r w:rsidRPr="000C18A6">
        <w:t>новый</w:t>
      </w:r>
      <w:r w:rsidR="000C18A6" w:rsidRPr="000C18A6">
        <w:t xml:space="preserve"> </w:t>
      </w:r>
      <w:r w:rsidRPr="000C18A6">
        <w:t>лексико-семантический</w:t>
      </w:r>
      <w:r w:rsidR="000C18A6" w:rsidRPr="000C18A6">
        <w:t xml:space="preserve"> </w:t>
      </w:r>
      <w:r w:rsidRPr="000C18A6">
        <w:t>вариант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расширяет</w:t>
      </w:r>
      <w:r w:rsidR="000C18A6" w:rsidRPr="000C18A6">
        <w:t xml:space="preserve"> </w:t>
      </w:r>
      <w:r w:rsidRPr="000C18A6">
        <w:t>прагматику</w:t>
      </w:r>
      <w:r w:rsidR="000C18A6" w:rsidRPr="000C18A6">
        <w:t xml:space="preserve"> </w:t>
      </w:r>
      <w:r w:rsidRPr="000C18A6">
        <w:t>всей</w:t>
      </w:r>
      <w:r w:rsidR="000C18A6" w:rsidRPr="000C18A6">
        <w:t xml:space="preserve"> </w:t>
      </w:r>
      <w:r w:rsidRPr="000C18A6">
        <w:t>лексемы,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расширяется</w:t>
      </w:r>
      <w:r w:rsidR="000C18A6" w:rsidRPr="000C18A6">
        <w:t xml:space="preserve"> </w:t>
      </w:r>
      <w:r w:rsidRPr="000C18A6">
        <w:t>спектр</w:t>
      </w:r>
      <w:r w:rsidR="000C18A6" w:rsidRPr="000C18A6">
        <w:t xml:space="preserve"> </w:t>
      </w:r>
      <w:r w:rsidRPr="000C18A6">
        <w:t>ситуаций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контекстов</w:t>
      </w:r>
      <w:r w:rsidR="000C18A6" w:rsidRPr="000C18A6">
        <w:t xml:space="preserve"> </w:t>
      </w:r>
      <w:r w:rsidRPr="000C18A6">
        <w:t>ее</w:t>
      </w:r>
      <w:r w:rsidR="000C18A6" w:rsidRPr="000C18A6">
        <w:t xml:space="preserve"> </w:t>
      </w:r>
      <w:r w:rsidRPr="000C18A6">
        <w:t>употребления,</w:t>
      </w:r>
      <w:r w:rsidR="000C18A6" w:rsidRPr="000C18A6">
        <w:t xml:space="preserve"> </w:t>
      </w:r>
      <w:r w:rsidRPr="000C18A6">
        <w:t>а,</w:t>
      </w:r>
      <w:r w:rsidR="000C18A6" w:rsidRPr="000C18A6">
        <w:t xml:space="preserve"> </w:t>
      </w:r>
      <w:r w:rsidRPr="000C18A6">
        <w:t>следовательно,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ограничений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Одной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проблем</w:t>
      </w:r>
      <w:r w:rsidR="000C18A6" w:rsidRPr="000C18A6">
        <w:t xml:space="preserve"> </w:t>
      </w:r>
      <w:r w:rsidRPr="000C18A6">
        <w:t>функциональной</w:t>
      </w:r>
      <w:r w:rsidR="000C18A6" w:rsidRPr="000C18A6">
        <w:t xml:space="preserve"> </w:t>
      </w:r>
      <w:r w:rsidRPr="000C18A6">
        <w:t>лексикологии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вопрос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том,</w:t>
      </w:r>
      <w:r w:rsidR="000C18A6" w:rsidRPr="000C18A6">
        <w:t xml:space="preserve"> </w:t>
      </w:r>
      <w:r w:rsidRPr="000C18A6">
        <w:t>какие</w:t>
      </w:r>
      <w:r w:rsidR="000C18A6" w:rsidRPr="000C18A6">
        <w:t xml:space="preserve"> </w:t>
      </w:r>
      <w:r w:rsidRPr="000C18A6">
        <w:t>фрагменты</w:t>
      </w:r>
      <w:r w:rsidR="000C18A6" w:rsidRPr="000C18A6">
        <w:t xml:space="preserve"> </w:t>
      </w:r>
      <w:r w:rsidRPr="000C18A6">
        <w:t>общественного</w:t>
      </w:r>
      <w:r w:rsidR="000C18A6" w:rsidRPr="000C18A6">
        <w:t xml:space="preserve"> </w:t>
      </w:r>
      <w:r w:rsidRPr="000C18A6">
        <w:t>опыта</w:t>
      </w:r>
      <w:r w:rsidR="000C18A6" w:rsidRPr="000C18A6">
        <w:t xml:space="preserve"> </w:t>
      </w:r>
      <w:r w:rsidRPr="000C18A6">
        <w:t>носителей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требуют</w:t>
      </w:r>
      <w:r w:rsidR="000C18A6" w:rsidRPr="000C18A6">
        <w:t xml:space="preserve"> </w:t>
      </w:r>
      <w:r w:rsidRPr="000C18A6">
        <w:t>лексической</w:t>
      </w:r>
      <w:r w:rsidR="000C18A6" w:rsidRPr="000C18A6">
        <w:t xml:space="preserve"> </w:t>
      </w:r>
      <w:r w:rsidRPr="000C18A6">
        <w:t>фиксации</w:t>
      </w:r>
      <w:r w:rsidR="000C18A6" w:rsidRPr="000C18A6">
        <w:t xml:space="preserve">. </w:t>
      </w:r>
      <w:r w:rsidRPr="000C18A6">
        <w:t>Мир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отражается</w:t>
      </w:r>
      <w:r w:rsidR="000C18A6" w:rsidRPr="000C18A6">
        <w:t xml:space="preserve"> </w:t>
      </w:r>
      <w:r w:rsidRPr="000C18A6">
        <w:t>непосредственно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языке,</w:t>
      </w:r>
      <w:r w:rsidR="000C18A6" w:rsidRPr="000C18A6">
        <w:t xml:space="preserve"> </w:t>
      </w:r>
      <w:r w:rsidRPr="000C18A6">
        <w:t>мир</w:t>
      </w:r>
      <w:r w:rsidR="000C18A6" w:rsidRPr="000C18A6">
        <w:t xml:space="preserve"> </w:t>
      </w:r>
      <w:r w:rsidRPr="000C18A6">
        <w:t>отражается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сознании,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сознание</w:t>
      </w:r>
      <w:r w:rsidR="000C18A6" w:rsidRPr="000C18A6">
        <w:t xml:space="preserve"> </w:t>
      </w:r>
      <w:r w:rsidRPr="000C18A6">
        <w:t>закрепляет,</w:t>
      </w:r>
      <w:r w:rsidR="000C18A6" w:rsidRPr="000C18A6">
        <w:t xml:space="preserve"> </w:t>
      </w:r>
      <w:r w:rsidRPr="000C18A6">
        <w:t>фиксирует,</w:t>
      </w:r>
      <w:r w:rsidR="000C18A6" w:rsidRPr="000C18A6">
        <w:t xml:space="preserve"> </w:t>
      </w:r>
      <w:r w:rsidRPr="000C18A6">
        <w:t>кодирует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отражение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конвенциональных</w:t>
      </w:r>
      <w:r w:rsidR="000C18A6" w:rsidRPr="000C18A6">
        <w:t xml:space="preserve"> </w:t>
      </w:r>
      <w:r w:rsidRPr="000C18A6">
        <w:t>знаках</w:t>
      </w:r>
      <w:r w:rsidR="000C18A6" w:rsidRPr="000C18A6">
        <w:t xml:space="preserve"> </w:t>
      </w:r>
      <w:r w:rsidRPr="000C18A6">
        <w:footnoteReference w:id="8"/>
      </w:r>
      <w:r w:rsidR="000C18A6" w:rsidRPr="000C18A6">
        <w:t xml:space="preserve">. </w:t>
      </w:r>
      <w:r w:rsidRPr="000C18A6">
        <w:t>Между</w:t>
      </w:r>
      <w:r w:rsidR="000C18A6" w:rsidRPr="000C18A6">
        <w:t xml:space="preserve"> </w:t>
      </w:r>
      <w:r w:rsidRPr="000C18A6">
        <w:t>вещью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именем</w:t>
      </w:r>
      <w:r w:rsidR="000C18A6" w:rsidRPr="000C18A6">
        <w:t xml:space="preserve"> </w:t>
      </w:r>
      <w:r w:rsidRPr="000C18A6">
        <w:t>стоит</w:t>
      </w:r>
      <w:r w:rsidR="000C18A6" w:rsidRPr="000C18A6">
        <w:t xml:space="preserve"> </w:t>
      </w:r>
      <w:r w:rsidRPr="000C18A6">
        <w:t>отраженный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голове</w:t>
      </w:r>
      <w:r w:rsidR="000C18A6" w:rsidRPr="000C18A6">
        <w:t xml:space="preserve"> </w:t>
      </w:r>
      <w:r w:rsidRPr="000C18A6">
        <w:t>человека</w:t>
      </w:r>
      <w:r w:rsidR="000C18A6" w:rsidRPr="000C18A6">
        <w:t xml:space="preserve"> </w:t>
      </w:r>
      <w:r w:rsidRPr="000C18A6">
        <w:t>образ</w:t>
      </w:r>
      <w:r w:rsidR="000C18A6" w:rsidRPr="000C18A6">
        <w:t xml:space="preserve"> </w:t>
      </w:r>
      <w:r w:rsidRPr="000C18A6">
        <w:t>вещи,</w:t>
      </w:r>
      <w:r w:rsidR="000C18A6" w:rsidRPr="000C18A6">
        <w:t xml:space="preserve"> </w:t>
      </w:r>
      <w:r w:rsidRPr="000C18A6">
        <w:t>представление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ней,</w:t>
      </w:r>
      <w:r w:rsidR="000C18A6" w:rsidRPr="000C18A6">
        <w:t xml:space="preserve"> </w:t>
      </w:r>
      <w:r w:rsidRPr="000C18A6">
        <w:t>некий</w:t>
      </w:r>
      <w:r w:rsidR="000C18A6" w:rsidRPr="000C18A6">
        <w:t xml:space="preserve"> </w:t>
      </w:r>
      <w:r w:rsidRPr="000C18A6">
        <w:t>концепт,</w:t>
      </w:r>
      <w:r w:rsidR="000C18A6" w:rsidRPr="000C18A6">
        <w:t xml:space="preserve"> </w:t>
      </w:r>
      <w:r w:rsidR="000C18A6">
        <w:t>т.е.</w:t>
      </w:r>
      <w:r w:rsidR="000C18A6" w:rsidRPr="000C18A6">
        <w:t xml:space="preserve"> </w:t>
      </w:r>
      <w:r w:rsidRPr="000C18A6">
        <w:t>некое</w:t>
      </w:r>
      <w:r w:rsidR="000C18A6" w:rsidRPr="000C18A6">
        <w:t xml:space="preserve"> </w:t>
      </w:r>
      <w:r w:rsidRPr="000C18A6">
        <w:t>усредненное</w:t>
      </w:r>
      <w:r w:rsidR="000C18A6" w:rsidRPr="000C18A6">
        <w:t xml:space="preserve"> </w:t>
      </w:r>
      <w:r w:rsidRPr="000C18A6">
        <w:t>представление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предмете</w:t>
      </w:r>
      <w:r w:rsidR="000C18A6" w:rsidRPr="000C18A6">
        <w:t xml:space="preserve">. </w:t>
      </w:r>
      <w:r w:rsidRPr="000C18A6">
        <w:t>Ученые</w:t>
      </w:r>
      <w:r w:rsidR="000C18A6" w:rsidRPr="000C18A6">
        <w:t xml:space="preserve"> </w:t>
      </w:r>
      <w:r w:rsidRPr="000C18A6">
        <w:t>говорят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существовании</w:t>
      </w:r>
      <w:r w:rsidR="000C18A6" w:rsidRPr="000C18A6">
        <w:t xml:space="preserve"> </w:t>
      </w:r>
      <w:r w:rsidRPr="000C18A6">
        <w:t>научной</w:t>
      </w:r>
      <w:r w:rsidR="000C18A6" w:rsidRPr="000C18A6">
        <w:t xml:space="preserve"> </w:t>
      </w:r>
      <w:r w:rsidRPr="000C18A6">
        <w:t>картины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наглядном,</w:t>
      </w:r>
      <w:r w:rsidR="000C18A6" w:rsidRPr="000C18A6">
        <w:t xml:space="preserve"> </w:t>
      </w:r>
      <w:r w:rsidRPr="000C18A6">
        <w:t>характерном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определенной</w:t>
      </w:r>
      <w:r w:rsidR="000C18A6" w:rsidRPr="000C18A6">
        <w:t xml:space="preserve"> </w:t>
      </w:r>
      <w:r w:rsidRPr="000C18A6">
        <w:t>исторической</w:t>
      </w:r>
      <w:r w:rsidR="000C18A6" w:rsidRPr="000C18A6">
        <w:t xml:space="preserve"> </w:t>
      </w:r>
      <w:r w:rsidRPr="000C18A6">
        <w:t>эпохе</w:t>
      </w:r>
      <w:r w:rsidR="000C18A6" w:rsidRPr="000C18A6">
        <w:t xml:space="preserve"> </w:t>
      </w:r>
      <w:r w:rsidRPr="000C18A6">
        <w:t>образе</w:t>
      </w:r>
      <w:r w:rsidR="000C18A6" w:rsidRPr="000C18A6">
        <w:t xml:space="preserve"> </w:t>
      </w:r>
      <w:r w:rsidRPr="000C18A6">
        <w:t>мира,</w:t>
      </w:r>
      <w:r w:rsidR="000C18A6" w:rsidRPr="000C18A6">
        <w:t xml:space="preserve"> </w:t>
      </w:r>
      <w:r w:rsidRPr="000C18A6">
        <w:t>служащим</w:t>
      </w:r>
      <w:r w:rsidR="000C18A6" w:rsidRPr="000C18A6">
        <w:t xml:space="preserve"> </w:t>
      </w:r>
      <w:r w:rsidRPr="000C18A6">
        <w:t>важным</w:t>
      </w:r>
      <w:r w:rsidR="000C18A6" w:rsidRPr="000C18A6">
        <w:t xml:space="preserve"> </w:t>
      </w:r>
      <w:r w:rsidRPr="000C18A6">
        <w:t>средством</w:t>
      </w:r>
      <w:r w:rsidR="000C18A6" w:rsidRPr="000C18A6">
        <w:t xml:space="preserve"> </w:t>
      </w:r>
      <w:r w:rsidRPr="000C18A6">
        <w:t>синтеза</w:t>
      </w:r>
      <w:r w:rsidR="000C18A6" w:rsidRPr="000C18A6">
        <w:t xml:space="preserve"> </w:t>
      </w:r>
      <w:r w:rsidRPr="000C18A6">
        <w:t>конкретных</w:t>
      </w:r>
      <w:r w:rsidR="000C18A6" w:rsidRPr="000C18A6">
        <w:t xml:space="preserve"> </w:t>
      </w:r>
      <w:r w:rsidRPr="000C18A6">
        <w:t>знаний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мире</w:t>
      </w:r>
      <w:r w:rsidR="000C18A6" w:rsidRPr="000C18A6">
        <w:t xml:space="preserve">. </w:t>
      </w:r>
      <w:r w:rsidRPr="000C18A6">
        <w:t>Иной</w:t>
      </w:r>
      <w:r w:rsidR="000C18A6" w:rsidRPr="000C18A6">
        <w:t xml:space="preserve"> </w:t>
      </w:r>
      <w:r w:rsidRPr="000C18A6">
        <w:t>характер</w:t>
      </w:r>
      <w:r w:rsidR="000C18A6" w:rsidRPr="000C18A6">
        <w:t xml:space="preserve"> </w:t>
      </w:r>
      <w:r w:rsidRPr="000C18A6">
        <w:t>носит</w:t>
      </w:r>
      <w:r w:rsidR="000C18A6" w:rsidRPr="000C18A6">
        <w:t xml:space="preserve"> </w:t>
      </w:r>
      <w:r w:rsidRPr="000C18A6">
        <w:t>языковая</w:t>
      </w:r>
      <w:r w:rsidR="000C18A6" w:rsidRPr="000C18A6">
        <w:t xml:space="preserve"> </w:t>
      </w:r>
      <w:r w:rsidRPr="000C18A6">
        <w:t>картина</w:t>
      </w:r>
      <w:r w:rsidR="000C18A6" w:rsidRPr="000C18A6">
        <w:t xml:space="preserve"> </w:t>
      </w:r>
      <w:r w:rsidRPr="000C18A6">
        <w:t>мира,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которой</w:t>
      </w:r>
      <w:r w:rsidR="000C18A6" w:rsidRPr="000C18A6">
        <w:t xml:space="preserve"> </w:t>
      </w:r>
      <w:r w:rsidRPr="000C18A6">
        <w:t>образ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 </w:t>
      </w:r>
      <w:r w:rsidRPr="000C18A6">
        <w:t>фиксируется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помощи</w:t>
      </w:r>
      <w:r w:rsidR="000C18A6" w:rsidRPr="000C18A6">
        <w:t xml:space="preserve"> </w:t>
      </w:r>
      <w:r w:rsidRPr="000C18A6">
        <w:t>языковых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. </w:t>
      </w:r>
      <w:r w:rsidRPr="000C18A6">
        <w:t>Картина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 - </w:t>
      </w:r>
      <w:r w:rsidRPr="000C18A6">
        <w:t>то,</w:t>
      </w:r>
      <w:r w:rsidR="000C18A6" w:rsidRPr="000C18A6">
        <w:t xml:space="preserve"> </w:t>
      </w:r>
      <w:r w:rsidRPr="000C18A6">
        <w:t>каким</w:t>
      </w:r>
      <w:r w:rsidR="000C18A6" w:rsidRPr="000C18A6">
        <w:t xml:space="preserve"> </w:t>
      </w:r>
      <w:r w:rsidRPr="000C18A6">
        <w:t>себе</w:t>
      </w:r>
      <w:r w:rsidR="000C18A6" w:rsidRPr="000C18A6">
        <w:t xml:space="preserve"> </w:t>
      </w:r>
      <w:r w:rsidRPr="000C18A6">
        <w:t>рисует</w:t>
      </w:r>
      <w:r w:rsidR="000C18A6" w:rsidRPr="000C18A6">
        <w:t xml:space="preserve"> </w:t>
      </w:r>
      <w:r w:rsidRPr="000C18A6">
        <w:t>мир</w:t>
      </w:r>
      <w:r w:rsidR="000C18A6" w:rsidRPr="000C18A6">
        <w:t xml:space="preserve"> </w:t>
      </w:r>
      <w:r w:rsidRPr="000C18A6">
        <w:t>человек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своем</w:t>
      </w:r>
      <w:r w:rsidR="000C18A6" w:rsidRPr="000C18A6">
        <w:t xml:space="preserve"> </w:t>
      </w:r>
      <w:r w:rsidRPr="000C18A6">
        <w:t>воображении</w:t>
      </w:r>
      <w:r w:rsidR="000C18A6" w:rsidRPr="000C18A6">
        <w:t xml:space="preserve"> - </w:t>
      </w:r>
      <w:r w:rsidRPr="000C18A6">
        <w:t>феномен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сложный,</w:t>
      </w:r>
      <w:r w:rsidR="000C18A6" w:rsidRPr="000C18A6">
        <w:t xml:space="preserve"> </w:t>
      </w:r>
      <w:r w:rsidRPr="000C18A6">
        <w:t>чем</w:t>
      </w:r>
      <w:r w:rsidR="000C18A6" w:rsidRPr="000C18A6">
        <w:t xml:space="preserve"> </w:t>
      </w:r>
      <w:r w:rsidRPr="000C18A6">
        <w:t>языковая</w:t>
      </w:r>
      <w:r w:rsidR="000C18A6" w:rsidRPr="000C18A6">
        <w:t xml:space="preserve"> </w:t>
      </w:r>
      <w:r w:rsidRPr="000C18A6">
        <w:t>картина</w:t>
      </w:r>
      <w:r w:rsidR="000C18A6" w:rsidRPr="000C18A6">
        <w:t xml:space="preserve"> </w:t>
      </w:r>
      <w:r w:rsidRPr="000C18A6">
        <w:t>мира,</w:t>
      </w:r>
      <w:r w:rsidR="000C18A6" w:rsidRPr="000C18A6">
        <w:t xml:space="preserve"> </w:t>
      </w:r>
      <w:r w:rsidR="000C18A6">
        <w:t>т.е.</w:t>
      </w:r>
      <w:r w:rsidR="000C18A6" w:rsidRPr="000C18A6">
        <w:t xml:space="preserve"> </w:t>
      </w:r>
      <w:r w:rsidRPr="000C18A6">
        <w:t>та</w:t>
      </w:r>
      <w:r w:rsidR="000C18A6" w:rsidRPr="000C18A6">
        <w:t xml:space="preserve"> </w:t>
      </w:r>
      <w:r w:rsidRPr="000C18A6">
        <w:t>часть</w:t>
      </w:r>
      <w:r w:rsidR="000C18A6" w:rsidRPr="000C18A6">
        <w:t xml:space="preserve"> </w:t>
      </w:r>
      <w:r w:rsidRPr="000C18A6">
        <w:t>концептуального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 </w:t>
      </w:r>
      <w:r w:rsidRPr="000C18A6">
        <w:t>человека,</w:t>
      </w:r>
      <w:r w:rsidR="000C18A6" w:rsidRPr="000C18A6">
        <w:t xml:space="preserve"> </w:t>
      </w:r>
      <w:r w:rsidRPr="000C18A6">
        <w:t>которая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привязку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преломление</w:t>
      </w:r>
      <w:r w:rsidR="000C18A6" w:rsidRPr="000C18A6">
        <w:t xml:space="preserve"> </w:t>
      </w:r>
      <w:r w:rsidRPr="000C18A6">
        <w:t>через</w:t>
      </w:r>
      <w:r w:rsidR="000C18A6" w:rsidRPr="000C18A6">
        <w:t xml:space="preserve"> </w:t>
      </w:r>
      <w:r w:rsidRPr="000C18A6">
        <w:t>языковые</w:t>
      </w:r>
      <w:r w:rsidR="000C18A6" w:rsidRPr="000C18A6">
        <w:t xml:space="preserve"> </w:t>
      </w:r>
      <w:r w:rsidRPr="000C18A6">
        <w:t>формы</w:t>
      </w:r>
      <w:r w:rsidR="000C18A6" w:rsidRPr="000C18A6">
        <w:t xml:space="preserve">. </w:t>
      </w:r>
      <w:r w:rsidRPr="000C18A6">
        <w:t>Не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воспринятое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познанное</w:t>
      </w:r>
      <w:r w:rsidR="000C18A6" w:rsidRPr="000C18A6">
        <w:t xml:space="preserve"> </w:t>
      </w:r>
      <w:r w:rsidRPr="000C18A6">
        <w:t>человеком,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прошедшее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проходящее</w:t>
      </w:r>
      <w:r w:rsidR="000C18A6" w:rsidRPr="000C18A6">
        <w:t xml:space="preserve"> </w:t>
      </w:r>
      <w:r w:rsidRPr="000C18A6">
        <w:t>через</w:t>
      </w:r>
      <w:r w:rsidR="000C18A6" w:rsidRPr="000C18A6">
        <w:t xml:space="preserve"> </w:t>
      </w:r>
      <w:r w:rsidRPr="000C18A6">
        <w:t>разные</w:t>
      </w:r>
      <w:r w:rsidR="000C18A6" w:rsidRPr="000C18A6">
        <w:t xml:space="preserve"> </w:t>
      </w:r>
      <w:r w:rsidRPr="000C18A6">
        <w:t>органы</w:t>
      </w:r>
      <w:r w:rsidR="000C18A6" w:rsidRPr="000C18A6">
        <w:t xml:space="preserve"> </w:t>
      </w:r>
      <w:r w:rsidRPr="000C18A6">
        <w:t>чувств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поступающее</w:t>
      </w:r>
      <w:r w:rsidR="000C18A6" w:rsidRPr="000C18A6">
        <w:t xml:space="preserve"> </w:t>
      </w:r>
      <w:r w:rsidRPr="000C18A6">
        <w:t>извне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разным</w:t>
      </w:r>
      <w:r w:rsidR="000C18A6" w:rsidRPr="000C18A6">
        <w:t xml:space="preserve"> </w:t>
      </w:r>
      <w:r w:rsidRPr="000C18A6">
        <w:t>каналам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голову</w:t>
      </w:r>
      <w:r w:rsidR="000C18A6" w:rsidRPr="000C18A6">
        <w:t xml:space="preserve"> </w:t>
      </w:r>
      <w:r w:rsidRPr="000C18A6">
        <w:t>человека,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приобретает</w:t>
      </w:r>
      <w:r w:rsidR="000C18A6" w:rsidRPr="000C18A6">
        <w:t xml:space="preserve"> </w:t>
      </w:r>
      <w:r w:rsidRPr="000C18A6">
        <w:t>вербальную</w:t>
      </w:r>
      <w:r w:rsidR="000C18A6" w:rsidRPr="000C18A6">
        <w:t xml:space="preserve"> </w:t>
      </w:r>
      <w:r w:rsidRPr="000C18A6">
        <w:t>форму</w:t>
      </w:r>
      <w:r w:rsidR="000C18A6" w:rsidRPr="000C18A6">
        <w:t xml:space="preserve">. </w:t>
      </w:r>
      <w:r w:rsidRPr="000C18A6">
        <w:t>Преобразование</w:t>
      </w:r>
      <w:r w:rsidR="000C18A6" w:rsidRPr="000C18A6">
        <w:t xml:space="preserve"> </w:t>
      </w:r>
      <w:r w:rsidRPr="000C18A6">
        <w:t>картины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иметь</w:t>
      </w:r>
      <w:r w:rsidR="000C18A6" w:rsidRPr="000C18A6">
        <w:t xml:space="preserve"> </w:t>
      </w:r>
      <w:r w:rsidRPr="000C18A6">
        <w:t>разные</w:t>
      </w:r>
      <w:r w:rsidR="000C18A6" w:rsidRPr="000C18A6">
        <w:t xml:space="preserve"> </w:t>
      </w:r>
      <w:r w:rsidRPr="000C18A6">
        <w:t>формы</w:t>
      </w:r>
      <w:r w:rsidR="000C18A6" w:rsidRPr="000C18A6">
        <w:t xml:space="preserve"> </w:t>
      </w:r>
      <w:r w:rsidRPr="000C18A6">
        <w:t>фиксации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лингвистической</w:t>
      </w:r>
      <w:r w:rsidR="000C18A6" w:rsidRPr="000C18A6">
        <w:t xml:space="preserve"> </w:t>
      </w:r>
      <w:r w:rsidRPr="000C18A6">
        <w:t>карте,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частности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говорить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появлении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секторов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её</w:t>
      </w:r>
      <w:r w:rsidR="000C18A6" w:rsidRPr="000C18A6">
        <w:t xml:space="preserve"> </w:t>
      </w:r>
      <w:r w:rsidRPr="000C18A6">
        <w:t>поверхности</w:t>
      </w:r>
      <w:r w:rsidR="000C18A6" w:rsidRPr="000C18A6">
        <w:t xml:space="preserve">. </w:t>
      </w:r>
      <w:r w:rsidRPr="000C18A6">
        <w:t>Изучению</w:t>
      </w:r>
      <w:r w:rsidR="000C18A6" w:rsidRPr="000C18A6">
        <w:t xml:space="preserve"> </w:t>
      </w:r>
      <w:r w:rsidRPr="000C18A6">
        <w:t>одного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них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посвящена</w:t>
      </w:r>
      <w:r w:rsidR="000C18A6" w:rsidRPr="000C18A6">
        <w:t xml:space="preserve"> </w:t>
      </w:r>
      <w:r w:rsidRPr="000C18A6">
        <w:t>данная</w:t>
      </w:r>
      <w:r w:rsidR="000C18A6" w:rsidRPr="000C18A6">
        <w:t xml:space="preserve"> </w:t>
      </w:r>
      <w:r w:rsidRPr="000C18A6">
        <w:t>работа</w:t>
      </w:r>
      <w:r w:rsidR="000C18A6" w:rsidRPr="000C18A6">
        <w:t xml:space="preserve">. </w:t>
      </w:r>
      <w:r w:rsidRPr="000C18A6">
        <w:t>Речь</w:t>
      </w:r>
      <w:r w:rsidR="000C18A6" w:rsidRPr="000C18A6">
        <w:t xml:space="preserve"> </w:t>
      </w:r>
      <w:r w:rsidRPr="000C18A6">
        <w:t>идет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технике,</w:t>
      </w:r>
      <w:r w:rsidR="000C18A6" w:rsidRPr="000C18A6">
        <w:t xml:space="preserve"> </w:t>
      </w:r>
      <w:r w:rsidRPr="000C18A6">
        <w:t>зафиксированной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языковой</w:t>
      </w:r>
      <w:r w:rsidR="000C18A6" w:rsidRPr="000C18A6">
        <w:t xml:space="preserve"> </w:t>
      </w:r>
      <w:r w:rsidRPr="000C18A6">
        <w:t>карте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виде</w:t>
      </w:r>
      <w:r w:rsidR="000C18A6" w:rsidRPr="000C18A6">
        <w:t xml:space="preserve"> </w:t>
      </w:r>
      <w:r w:rsidRPr="000C18A6">
        <w:t>отдельного</w:t>
      </w:r>
      <w:r w:rsidR="000C18A6" w:rsidRPr="000C18A6">
        <w:t xml:space="preserve"> </w:t>
      </w:r>
      <w:r w:rsidRPr="000C18A6">
        <w:t>нового</w:t>
      </w:r>
      <w:r w:rsidR="000C18A6" w:rsidRPr="000C18A6">
        <w:t xml:space="preserve"> </w:t>
      </w:r>
      <w:r w:rsidRPr="000C18A6">
        <w:t>семантического</w:t>
      </w:r>
      <w:r w:rsidR="000C18A6" w:rsidRPr="000C18A6">
        <w:t xml:space="preserve"> </w:t>
      </w:r>
      <w:r w:rsidRPr="000C18A6">
        <w:t>поля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терминов</w:t>
      </w:r>
      <w:r w:rsidR="000C18A6" w:rsidRPr="000C18A6">
        <w:t xml:space="preserve">: </w:t>
      </w:r>
      <w:r w:rsidRPr="000C18A6">
        <w:rPr>
          <w:lang w:val="en-US"/>
        </w:rPr>
        <w:t>e</w:t>
      </w:r>
      <w:r w:rsidRPr="000C18A6">
        <w:t>-</w:t>
      </w:r>
      <w:r w:rsidRPr="000C18A6">
        <w:rPr>
          <w:lang w:val="en-US"/>
        </w:rPr>
        <w:t>mail</w:t>
      </w:r>
      <w:r w:rsidR="000C18A6">
        <w:t xml:space="preserve"> (</w:t>
      </w:r>
      <w:r w:rsidRPr="000C18A6">
        <w:rPr>
          <w:lang w:val="en-US"/>
        </w:rPr>
        <w:t>electronic</w:t>
      </w:r>
      <w:r w:rsidR="000C18A6" w:rsidRPr="000C18A6">
        <w:t xml:space="preserve"> </w:t>
      </w:r>
      <w:r w:rsidRPr="000C18A6">
        <w:rPr>
          <w:lang w:val="en-US"/>
        </w:rPr>
        <w:t>mail</w:t>
      </w:r>
      <w:r w:rsidR="000C18A6" w:rsidRPr="000C18A6">
        <w:t xml:space="preserve">) </w:t>
      </w:r>
      <w:r w:rsidRPr="000C18A6">
        <w:t>письмо,</w:t>
      </w:r>
      <w:r w:rsidR="000C18A6" w:rsidRPr="000C18A6">
        <w:t xml:space="preserve"> </w:t>
      </w:r>
      <w:r w:rsidRPr="000C18A6">
        <w:t>набранное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компьютере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передаваемое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принимающий</w:t>
      </w:r>
      <w:r w:rsidR="000C18A6" w:rsidRPr="000C18A6">
        <w:t xml:space="preserve"> </w:t>
      </w:r>
      <w:r w:rsidRPr="000C18A6">
        <w:t>компьютер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телефону</w:t>
      </w:r>
      <w:r w:rsidR="000C18A6" w:rsidRPr="000C18A6">
        <w:t xml:space="preserve">; </w:t>
      </w:r>
      <w:r w:rsidRPr="000C18A6">
        <w:rPr>
          <w:lang w:val="en-US"/>
        </w:rPr>
        <w:t>spread</w:t>
      </w:r>
      <w:r w:rsidR="000C18A6" w:rsidRPr="000C18A6">
        <w:t xml:space="preserve"> </w:t>
      </w:r>
      <w:r w:rsidRPr="000C18A6">
        <w:rPr>
          <w:lang w:val="en-US"/>
        </w:rPr>
        <w:t>sheet</w:t>
      </w:r>
      <w:r w:rsidR="000C18A6" w:rsidRPr="000C18A6">
        <w:t xml:space="preserve"> </w:t>
      </w:r>
      <w:r w:rsidRPr="000C18A6">
        <w:t>компьютерная</w:t>
      </w:r>
      <w:r w:rsidR="000C18A6" w:rsidRPr="000C18A6">
        <w:t xml:space="preserve"> </w:t>
      </w:r>
      <w:r w:rsidRPr="000C18A6">
        <w:t>программа,</w:t>
      </w:r>
      <w:r w:rsidR="000C18A6" w:rsidRPr="000C18A6">
        <w:t xml:space="preserve"> </w:t>
      </w:r>
      <w:r w:rsidRPr="000C18A6">
        <w:rPr>
          <w:lang w:val="en-US"/>
        </w:rPr>
        <w:t>CNC</w:t>
      </w:r>
      <w:r w:rsidR="000C18A6">
        <w:t xml:space="preserve"> (</w:t>
      </w:r>
      <w:r w:rsidRPr="000C18A6">
        <w:rPr>
          <w:lang w:val="en-US"/>
        </w:rPr>
        <w:t>computer</w:t>
      </w:r>
      <w:r w:rsidR="000C18A6" w:rsidRPr="000C18A6">
        <w:t xml:space="preserve"> </w:t>
      </w:r>
      <w:r w:rsidRPr="000C18A6">
        <w:rPr>
          <w:lang w:val="en-US"/>
        </w:rPr>
        <w:t>numerical</w:t>
      </w:r>
      <w:r w:rsidR="000C18A6" w:rsidRPr="000C18A6">
        <w:t xml:space="preserve"> </w:t>
      </w:r>
      <w:r w:rsidRPr="000C18A6">
        <w:rPr>
          <w:lang w:val="en-US"/>
        </w:rPr>
        <w:t>control</w:t>
      </w:r>
      <w:r w:rsidR="000C18A6" w:rsidRPr="000C18A6">
        <w:t xml:space="preserve">) </w:t>
      </w:r>
      <w:r w:rsidRPr="000C18A6">
        <w:t>контроль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подсчетом</w:t>
      </w:r>
      <w:r w:rsidR="000C18A6" w:rsidRPr="000C18A6">
        <w:t xml:space="preserve"> </w:t>
      </w:r>
      <w:r w:rsidRPr="000C18A6">
        <w:t>продукции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помощи</w:t>
      </w:r>
      <w:r w:rsidR="000C18A6" w:rsidRPr="000C18A6">
        <w:t xml:space="preserve"> </w:t>
      </w:r>
      <w:r w:rsidRPr="000C18A6">
        <w:t>компьютера</w:t>
      </w:r>
      <w:r w:rsidR="000C18A6" w:rsidRPr="000C18A6">
        <w:t xml:space="preserve">. </w:t>
      </w:r>
      <w:r w:rsidRPr="000C18A6">
        <w:t>Прагматическая</w:t>
      </w:r>
      <w:r w:rsidR="000C18A6" w:rsidRPr="000C18A6">
        <w:t xml:space="preserve"> </w:t>
      </w:r>
      <w:r w:rsidRPr="000C18A6">
        <w:t>потребность</w:t>
      </w:r>
      <w:r w:rsidR="000C18A6" w:rsidRPr="000C18A6">
        <w:t xml:space="preserve"> </w:t>
      </w:r>
      <w:r w:rsidRPr="000C18A6">
        <w:t>дать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названия</w:t>
      </w:r>
      <w:r w:rsidR="000C18A6" w:rsidRPr="000C18A6">
        <w:t xml:space="preserve"> </w:t>
      </w:r>
      <w:r w:rsidRPr="000C18A6">
        <w:t>различным</w:t>
      </w:r>
      <w:r w:rsidR="000C18A6" w:rsidRPr="000C18A6">
        <w:t xml:space="preserve"> </w:t>
      </w:r>
      <w:r w:rsidRPr="000C18A6">
        <w:t>видам</w:t>
      </w:r>
      <w:r w:rsidR="000C18A6" w:rsidRPr="000C18A6">
        <w:t xml:space="preserve"> </w:t>
      </w:r>
      <w:r w:rsidRPr="000C18A6">
        <w:t>деятельности</w:t>
      </w:r>
      <w:r w:rsidR="000C18A6" w:rsidRPr="000C18A6">
        <w:t xml:space="preserve"> </w:t>
      </w:r>
      <w:r w:rsidRPr="000C18A6">
        <w:t>посредством</w:t>
      </w:r>
      <w:r w:rsidR="000C18A6" w:rsidRPr="000C18A6">
        <w:t xml:space="preserve"> </w:t>
      </w:r>
      <w:r w:rsidRPr="000C18A6">
        <w:t>компьютеров</w:t>
      </w:r>
      <w:r w:rsidR="000C18A6" w:rsidRPr="000C18A6">
        <w:t xml:space="preserve"> </w:t>
      </w:r>
      <w:r w:rsidRPr="000C18A6">
        <w:t>вызвала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ещё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80-е</w:t>
      </w:r>
      <w:r w:rsidR="000C18A6" w:rsidRPr="000C18A6">
        <w:t xml:space="preserve"> </w:t>
      </w:r>
      <w:r w:rsidRPr="000C18A6">
        <w:t>года</w:t>
      </w:r>
      <w:r w:rsidR="000C18A6" w:rsidRPr="000C18A6">
        <w:t xml:space="preserve"> </w:t>
      </w:r>
      <w:r w:rsidRPr="000C18A6">
        <w:t>прошлого</w:t>
      </w:r>
      <w:r w:rsidR="000C18A6" w:rsidRPr="000C18A6">
        <w:t xml:space="preserve"> </w:t>
      </w:r>
      <w:r w:rsidRPr="000C18A6">
        <w:t>столетия</w:t>
      </w:r>
      <w:r w:rsidR="000C18A6" w:rsidRPr="000C18A6">
        <w:t xml:space="preserve"> </w:t>
      </w:r>
      <w:r w:rsidRPr="000C18A6">
        <w:t>своего</w:t>
      </w:r>
      <w:r w:rsidR="000C18A6" w:rsidRPr="000C18A6">
        <w:t xml:space="preserve"> </w:t>
      </w:r>
      <w:r w:rsidRPr="000C18A6">
        <w:t>рода</w:t>
      </w:r>
      <w:r w:rsidR="000C18A6" w:rsidRPr="000C18A6">
        <w:t xml:space="preserve"> </w:t>
      </w:r>
      <w:r w:rsidRPr="000C18A6">
        <w:t>словообразовательный</w:t>
      </w:r>
      <w:r w:rsidR="000C18A6" w:rsidRPr="000C18A6">
        <w:t xml:space="preserve"> </w:t>
      </w:r>
      <w:r w:rsidRPr="000C18A6">
        <w:t>взрыв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полуаффиксом</w:t>
      </w:r>
      <w:r w:rsidR="000C18A6" w:rsidRPr="000C18A6">
        <w:t xml:space="preserve"> </w:t>
      </w:r>
      <w:r w:rsidRPr="000C18A6">
        <w:rPr>
          <w:lang w:val="en-US"/>
        </w:rPr>
        <w:t>tele</w:t>
      </w:r>
      <w:r w:rsidRPr="000C18A6">
        <w:t>-</w:t>
      </w:r>
      <w:r w:rsidR="000C18A6" w:rsidRPr="000C18A6">
        <w:t xml:space="preserve">: </w:t>
      </w:r>
      <w:r w:rsidRPr="000C18A6">
        <w:rPr>
          <w:lang w:val="en-US"/>
        </w:rPr>
        <w:t>telepost</w:t>
      </w:r>
      <w:r w:rsidRPr="000C18A6">
        <w:t>,</w:t>
      </w:r>
      <w:r w:rsidR="000C18A6" w:rsidRPr="000C18A6">
        <w:t xml:space="preserve"> </w:t>
      </w:r>
      <w:r w:rsidRPr="000C18A6">
        <w:rPr>
          <w:lang w:val="en-US"/>
        </w:rPr>
        <w:t>telecommuting</w:t>
      </w:r>
      <w:r w:rsidRPr="000C18A6">
        <w:t>,</w:t>
      </w:r>
      <w:r w:rsidR="000C18A6" w:rsidRPr="000C18A6">
        <w:t xml:space="preserve"> </w:t>
      </w:r>
      <w:r w:rsidRPr="000C18A6">
        <w:rPr>
          <w:lang w:val="en-US"/>
        </w:rPr>
        <w:t>telebanking</w:t>
      </w:r>
      <w:r w:rsidRPr="000C18A6">
        <w:t>,</w:t>
      </w:r>
      <w:r w:rsidR="000C18A6" w:rsidRPr="000C18A6">
        <w:t xml:space="preserve"> </w:t>
      </w:r>
      <w:r w:rsidRPr="000C18A6">
        <w:rPr>
          <w:lang w:val="en-US"/>
        </w:rPr>
        <w:t>teletext</w:t>
      </w:r>
      <w:r w:rsidR="000C18A6" w:rsidRPr="000C18A6">
        <w:t xml:space="preserve">. </w:t>
      </w:r>
      <w:r w:rsidRPr="000C18A6">
        <w:t>Профессиональная</w:t>
      </w:r>
      <w:r w:rsidR="000C18A6" w:rsidRPr="000C18A6">
        <w:t xml:space="preserve"> </w:t>
      </w:r>
      <w:r w:rsidRPr="000C18A6">
        <w:t>дифференциация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являющаяся</w:t>
      </w:r>
      <w:r w:rsidR="000C18A6" w:rsidRPr="000C18A6">
        <w:t xml:space="preserve"> </w:t>
      </w:r>
      <w:r w:rsidRPr="000C18A6">
        <w:t>одним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чрезвычайно</w:t>
      </w:r>
      <w:r w:rsidR="000C18A6" w:rsidRPr="000C18A6">
        <w:t xml:space="preserve"> </w:t>
      </w:r>
      <w:r w:rsidRPr="000C18A6">
        <w:t>важных</w:t>
      </w:r>
      <w:r w:rsidR="000C18A6" w:rsidRPr="000C18A6">
        <w:t xml:space="preserve"> </w:t>
      </w:r>
      <w:r w:rsidRPr="000C18A6">
        <w:t>прагматических</w:t>
      </w:r>
      <w:r w:rsidR="000C18A6" w:rsidRPr="000C18A6">
        <w:t xml:space="preserve"> </w:t>
      </w:r>
      <w:r w:rsidRPr="000C18A6">
        <w:t>факторов,</w:t>
      </w:r>
      <w:r w:rsidR="000C18A6" w:rsidRPr="000C18A6">
        <w:t xml:space="preserve"> </w:t>
      </w:r>
      <w:r w:rsidRPr="000C18A6">
        <w:t>действующих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активных</w:t>
      </w:r>
      <w:r w:rsidR="000C18A6" w:rsidRPr="000C18A6">
        <w:t xml:space="preserve"> </w:t>
      </w:r>
      <w:r w:rsidRPr="000C18A6">
        <w:t>номинативных</w:t>
      </w:r>
      <w:r w:rsidR="000C18A6" w:rsidRPr="000C18A6">
        <w:t xml:space="preserve"> </w:t>
      </w:r>
      <w:r w:rsidRPr="000C18A6">
        <w:t>процессах,</w:t>
      </w:r>
      <w:r w:rsidR="000C18A6" w:rsidRPr="000C18A6">
        <w:t xml:space="preserve"> </w:t>
      </w:r>
      <w:r w:rsidRPr="000C18A6">
        <w:t>привела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созданию</w:t>
      </w:r>
      <w:r w:rsidR="000C18A6" w:rsidRPr="000C18A6">
        <w:t xml:space="preserve"> </w:t>
      </w:r>
      <w:r w:rsidRPr="000C18A6">
        <w:t>своеобразного</w:t>
      </w:r>
      <w:r w:rsidR="000C18A6" w:rsidRPr="000C18A6">
        <w:t xml:space="preserve"> </w:t>
      </w:r>
      <w:r w:rsidRPr="000C18A6">
        <w:t>жаргона</w:t>
      </w:r>
      <w:r w:rsidR="000C18A6" w:rsidRPr="000C18A6">
        <w:t xml:space="preserve"> </w:t>
      </w:r>
      <w:r w:rsidRPr="000C18A6">
        <w:t>работников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сферы</w:t>
      </w:r>
      <w:r w:rsidR="000C18A6" w:rsidRPr="000C18A6">
        <w:t xml:space="preserve">. </w:t>
      </w:r>
      <w:r w:rsidRPr="000C18A6">
        <w:t>Так,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единицы,</w:t>
      </w:r>
      <w:r w:rsidR="000C18A6" w:rsidRPr="000C18A6">
        <w:t xml:space="preserve"> </w:t>
      </w:r>
      <w:r w:rsidRPr="000C18A6">
        <w:t>подобный</w:t>
      </w:r>
      <w:r w:rsidR="000C18A6" w:rsidRPr="000C18A6">
        <w:t xml:space="preserve"> </w:t>
      </w:r>
      <w:r w:rsidRPr="000C18A6">
        <w:rPr>
          <w:lang w:val="en-US"/>
        </w:rPr>
        <w:t>brain</w:t>
      </w:r>
      <w:r w:rsidRPr="000C18A6">
        <w:t>-</w:t>
      </w:r>
      <w:r w:rsidRPr="000C18A6">
        <w:rPr>
          <w:lang w:val="en-US"/>
        </w:rPr>
        <w:t>box</w:t>
      </w:r>
      <w:r w:rsidR="000C18A6" w:rsidRPr="000C18A6">
        <w:t xml:space="preserve"> </w:t>
      </w:r>
      <w:r w:rsidRPr="000C18A6">
        <w:t>компьютер,</w:t>
      </w:r>
      <w:r w:rsidR="000C18A6" w:rsidRPr="000C18A6">
        <w:t xml:space="preserve"> </w:t>
      </w:r>
      <w:r w:rsidRPr="000C18A6">
        <w:rPr>
          <w:lang w:val="en-US"/>
        </w:rPr>
        <w:t>glitch</w:t>
      </w:r>
      <w:r w:rsidR="000C18A6" w:rsidRPr="000C18A6">
        <w:t xml:space="preserve"> </w:t>
      </w:r>
      <w:r w:rsidRPr="000C18A6">
        <w:t>неожиданное</w:t>
      </w:r>
      <w:r w:rsidR="000C18A6" w:rsidRPr="000C18A6">
        <w:t xml:space="preserve"> </w:t>
      </w:r>
      <w:r w:rsidRPr="000C18A6">
        <w:t>нарушение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программе</w:t>
      </w:r>
      <w:r w:rsidR="000C18A6" w:rsidRPr="000C18A6">
        <w:t xml:space="preserve"> </w:t>
      </w:r>
      <w:r w:rsidRPr="000C18A6">
        <w:t>ограничены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употреблении</w:t>
      </w:r>
      <w:r w:rsidR="000C18A6" w:rsidRPr="000C18A6">
        <w:t xml:space="preserve"> </w:t>
      </w:r>
      <w:r w:rsidRPr="000C18A6">
        <w:t>рамками</w:t>
      </w:r>
      <w:r w:rsidR="000C18A6" w:rsidRPr="000C18A6">
        <w:t xml:space="preserve"> </w:t>
      </w:r>
      <w:r w:rsidRPr="000C18A6">
        <w:t>неформального</w:t>
      </w:r>
      <w:r w:rsidR="000C18A6" w:rsidRPr="000C18A6">
        <w:t xml:space="preserve"> </w:t>
      </w:r>
      <w:r w:rsidRPr="000C18A6">
        <w:t>общения</w:t>
      </w:r>
      <w:r w:rsidR="000C18A6" w:rsidRPr="000C18A6">
        <w:t xml:space="preserve"> </w:t>
      </w:r>
      <w:r w:rsidRPr="000C18A6">
        <w:t>между</w:t>
      </w:r>
      <w:r w:rsidR="000C18A6">
        <w:t xml:space="preserve"> "</w:t>
      </w:r>
      <w:r w:rsidRPr="000C18A6">
        <w:t>компьютерщиками</w:t>
      </w:r>
      <w:r w:rsidR="000C18A6">
        <w:t>"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последние</w:t>
      </w:r>
      <w:r w:rsidR="000C18A6" w:rsidRPr="000C18A6">
        <w:t xml:space="preserve"> </w:t>
      </w:r>
      <w:r w:rsidRPr="000C18A6">
        <w:t>годы</w:t>
      </w:r>
      <w:r w:rsidR="000C18A6" w:rsidRPr="000C18A6">
        <w:t xml:space="preserve"> </w:t>
      </w:r>
      <w:r w:rsidRPr="000C18A6">
        <w:t>чрезвычайно</w:t>
      </w:r>
      <w:r w:rsidR="000C18A6" w:rsidRPr="000C18A6">
        <w:t xml:space="preserve"> </w:t>
      </w:r>
      <w:r w:rsidRPr="000C18A6">
        <w:t>активным</w:t>
      </w:r>
      <w:r w:rsidR="000C18A6" w:rsidRPr="000C18A6">
        <w:t xml:space="preserve"> </w:t>
      </w:r>
      <w:r w:rsidRPr="000C18A6">
        <w:t>фактором,</w:t>
      </w:r>
      <w:r w:rsidR="000C18A6" w:rsidRPr="000C18A6">
        <w:t xml:space="preserve"> </w:t>
      </w:r>
      <w:r w:rsidRPr="000C18A6">
        <w:t>конституирующим</w:t>
      </w:r>
      <w:r w:rsidR="000C18A6" w:rsidRPr="000C18A6">
        <w:t xml:space="preserve"> </w:t>
      </w:r>
      <w:r w:rsidRPr="000C18A6">
        <w:t>прагматику</w:t>
      </w:r>
      <w:r w:rsidR="000C18A6" w:rsidRPr="000C18A6">
        <w:t xml:space="preserve"> </w:t>
      </w:r>
      <w:r w:rsidRPr="000C18A6">
        <w:t>слова,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профессиональный</w:t>
      </w:r>
      <w:r w:rsidR="000C18A6" w:rsidRPr="000C18A6">
        <w:t xml:space="preserve"> </w:t>
      </w:r>
      <w:r w:rsidRPr="000C18A6">
        <w:t>параметр</w:t>
      </w:r>
      <w:r w:rsidR="000C18A6" w:rsidRPr="000C18A6">
        <w:t xml:space="preserve">. </w:t>
      </w:r>
      <w:r w:rsidRPr="000C18A6">
        <w:t>Возросшая</w:t>
      </w:r>
      <w:r w:rsidR="000C18A6" w:rsidRPr="000C18A6">
        <w:t xml:space="preserve"> </w:t>
      </w:r>
      <w:r w:rsidRPr="000C18A6">
        <w:t>профессиональная</w:t>
      </w:r>
      <w:r w:rsidR="000C18A6" w:rsidRPr="000C18A6">
        <w:t xml:space="preserve"> </w:t>
      </w:r>
      <w:r w:rsidRPr="000C18A6">
        <w:t>дифференциация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отражается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появлении</w:t>
      </w:r>
      <w:r w:rsidR="000C18A6" w:rsidRPr="000C18A6">
        <w:t xml:space="preserve"> </w:t>
      </w:r>
      <w:r w:rsidRPr="000C18A6">
        <w:t>суффиксоидного</w:t>
      </w:r>
      <w:r w:rsidR="000C18A6" w:rsidRPr="000C18A6">
        <w:t xml:space="preserve"> </w:t>
      </w:r>
      <w:r w:rsidRPr="000C18A6">
        <w:t>элемента</w:t>
      </w:r>
      <w:r w:rsidR="000C18A6" w:rsidRPr="000C18A6">
        <w:t xml:space="preserve"> - </w:t>
      </w:r>
      <w:r w:rsidRPr="000C18A6">
        <w:rPr>
          <w:lang w:val="en-US"/>
        </w:rPr>
        <w:t>speak</w:t>
      </w:r>
      <w:r w:rsidR="000C18A6" w:rsidRPr="000C18A6">
        <w:t xml:space="preserve"> </w:t>
      </w:r>
      <w:r w:rsidRPr="000C18A6">
        <w:t>со</w:t>
      </w:r>
      <w:r w:rsidR="000C18A6" w:rsidRPr="000C18A6">
        <w:t xml:space="preserve"> </w:t>
      </w:r>
      <w:r w:rsidRPr="000C18A6">
        <w:t>значением</w:t>
      </w:r>
      <w:r w:rsidR="000C18A6">
        <w:t xml:space="preserve"> "</w:t>
      </w:r>
      <w:r w:rsidRPr="000C18A6">
        <w:t>язык,</w:t>
      </w:r>
      <w:r w:rsidR="000C18A6" w:rsidRPr="000C18A6">
        <w:t xml:space="preserve"> </w:t>
      </w:r>
      <w:r w:rsidRPr="000C18A6">
        <w:t>характерный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определенной</w:t>
      </w:r>
      <w:r w:rsidR="000C18A6" w:rsidRPr="000C18A6">
        <w:t xml:space="preserve"> </w:t>
      </w:r>
      <w:r w:rsidRPr="000C18A6">
        <w:t>профессиональной</w:t>
      </w:r>
      <w:r w:rsidR="000C18A6" w:rsidRPr="000C18A6">
        <w:t xml:space="preserve"> </w:t>
      </w:r>
      <w:r w:rsidRPr="000C18A6">
        <w:t>группы</w:t>
      </w:r>
      <w:r w:rsidR="000C18A6">
        <w:t>"</w:t>
      </w:r>
      <w:r w:rsidRPr="000C18A6">
        <w:t>,</w:t>
      </w:r>
      <w:r w:rsidR="000C18A6">
        <w:t xml:space="preserve"> "</w:t>
      </w:r>
      <w:r w:rsidRPr="000C18A6">
        <w:t>жаргон</w:t>
      </w:r>
      <w:r w:rsidR="000C18A6">
        <w:t>"</w:t>
      </w:r>
      <w:r w:rsidR="000C18A6" w:rsidRPr="000C18A6">
        <w:t xml:space="preserve">. </w:t>
      </w:r>
      <w:r w:rsidRPr="000C18A6">
        <w:t>Как</w:t>
      </w:r>
      <w:r w:rsidR="000C18A6" w:rsidRPr="000C18A6">
        <w:t xml:space="preserve"> </w:t>
      </w:r>
      <w:r w:rsidRPr="000C18A6">
        <w:t>показал</w:t>
      </w:r>
      <w:r w:rsidR="000C18A6" w:rsidRPr="000C18A6">
        <w:t xml:space="preserve"> </w:t>
      </w:r>
      <w:r w:rsidRPr="000C18A6">
        <w:t>анализ,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последние</w:t>
      </w:r>
      <w:r w:rsidR="000C18A6" w:rsidRPr="000C18A6">
        <w:t xml:space="preserve"> </w:t>
      </w:r>
      <w:r w:rsidRPr="000C18A6">
        <w:t>десятилетия</w:t>
      </w:r>
      <w:r w:rsidR="000C18A6" w:rsidRPr="000C18A6">
        <w:t xml:space="preserve"> </w:t>
      </w:r>
      <w:r w:rsidRPr="000C18A6">
        <w:t>появились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сферы,</w:t>
      </w:r>
      <w:r w:rsidR="000C18A6" w:rsidRPr="000C18A6">
        <w:t xml:space="preserve"> </w:t>
      </w:r>
      <w:r w:rsidRPr="000C18A6">
        <w:t>ограничивающие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профессиональному</w:t>
      </w:r>
      <w:r w:rsidR="000C18A6" w:rsidRPr="000C18A6">
        <w:t xml:space="preserve"> </w:t>
      </w:r>
      <w:r w:rsidRPr="000C18A6">
        <w:t>параметру</w:t>
      </w:r>
      <w:r w:rsidR="000C18A6" w:rsidRPr="000C18A6">
        <w:t xml:space="preserve">. </w:t>
      </w:r>
      <w:r w:rsidRPr="000C18A6">
        <w:t>Это,</w:t>
      </w:r>
      <w:r w:rsidR="000C18A6" w:rsidRPr="000C18A6">
        <w:t xml:space="preserve"> </w:t>
      </w:r>
      <w:r w:rsidRPr="000C18A6">
        <w:t>прежде</w:t>
      </w:r>
      <w:r w:rsidR="000C18A6" w:rsidRPr="000C18A6">
        <w:t xml:space="preserve"> </w:t>
      </w:r>
      <w:r w:rsidRPr="000C18A6">
        <w:t>всего,</w:t>
      </w:r>
      <w:r w:rsidR="000C18A6" w:rsidRPr="000C18A6">
        <w:t xml:space="preserve"> </w:t>
      </w:r>
      <w:r w:rsidRPr="000C18A6">
        <w:t>компьютерная</w:t>
      </w:r>
      <w:r w:rsidR="000C18A6" w:rsidRPr="000C18A6">
        <w:t xml:space="preserve"> </w:t>
      </w:r>
      <w:r w:rsidRPr="000C18A6">
        <w:t>техника</w:t>
      </w:r>
      <w:r w:rsidR="000C18A6" w:rsidRPr="000C18A6">
        <w:t xml:space="preserve">: </w:t>
      </w:r>
      <w:r w:rsidRPr="000C18A6">
        <w:rPr>
          <w:lang w:val="en-US"/>
        </w:rPr>
        <w:t>dp</w:t>
      </w:r>
      <w:r w:rsidRPr="000C18A6">
        <w:t>-</w:t>
      </w:r>
      <w:r w:rsidRPr="000C18A6">
        <w:rPr>
          <w:lang w:val="en-US"/>
        </w:rPr>
        <w:t>speak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</w:t>
      </w:r>
      <w:r w:rsidRPr="000C18A6">
        <w:t>пользователей</w:t>
      </w:r>
      <w:r w:rsidR="000C18A6" w:rsidRPr="000C18A6">
        <w:t xml:space="preserve"> </w:t>
      </w:r>
      <w:r w:rsidRPr="000C18A6">
        <w:t>компьютерами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Разграничивая</w:t>
      </w:r>
      <w:r w:rsidR="000C18A6" w:rsidRPr="000C18A6">
        <w:t xml:space="preserve"> </w:t>
      </w:r>
      <w:r w:rsidRPr="000C18A6">
        <w:t>понятия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сленг,</w:t>
      </w:r>
      <w:r w:rsidR="000C18A6" w:rsidRPr="000C18A6">
        <w:t xml:space="preserve"> </w:t>
      </w:r>
      <w:r w:rsidRPr="000C18A6">
        <w:t>необходимо</w:t>
      </w:r>
      <w:r w:rsidR="000C18A6" w:rsidRPr="000C18A6">
        <w:t xml:space="preserve"> </w:t>
      </w:r>
      <w:r w:rsidRPr="000C18A6">
        <w:t>учитывать,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языковедов</w:t>
      </w:r>
      <w:r w:rsidR="000C18A6" w:rsidRPr="000C18A6">
        <w:t xml:space="preserve"> </w:t>
      </w:r>
      <w:r w:rsidRPr="000C18A6">
        <w:t>существует</w:t>
      </w:r>
      <w:r w:rsidR="000C18A6" w:rsidRPr="000C18A6">
        <w:t xml:space="preserve"> </w:t>
      </w:r>
      <w:r w:rsidRPr="000C18A6">
        <w:t>множество</w:t>
      </w:r>
      <w:r w:rsidR="000C18A6" w:rsidRPr="000C18A6">
        <w:t xml:space="preserve"> </w:t>
      </w:r>
      <w:r w:rsidRPr="000C18A6">
        <w:t>точек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данный</w:t>
      </w:r>
      <w:r w:rsidR="000C18A6" w:rsidRPr="000C18A6">
        <w:t xml:space="preserve"> </w:t>
      </w:r>
      <w:r w:rsidRPr="000C18A6">
        <w:t>вопрос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настоящее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существует</w:t>
      </w:r>
      <w:r w:rsidR="000C18A6" w:rsidRPr="000C18A6">
        <w:t xml:space="preserve"> </w:t>
      </w:r>
      <w:r w:rsidRPr="000C18A6">
        <w:t>достаточно</w:t>
      </w:r>
      <w:r w:rsidR="000C18A6" w:rsidRPr="000C18A6">
        <w:t xml:space="preserve"> </w:t>
      </w:r>
      <w:r w:rsidRPr="000C18A6">
        <w:t>большое</w:t>
      </w:r>
      <w:r w:rsidR="000C18A6" w:rsidRPr="000C18A6">
        <w:t xml:space="preserve"> </w:t>
      </w:r>
      <w:r w:rsidRPr="000C18A6">
        <w:t>количество</w:t>
      </w:r>
      <w:r w:rsidR="000C18A6" w:rsidRPr="000C18A6">
        <w:t xml:space="preserve"> </w:t>
      </w:r>
      <w:r w:rsidRPr="000C18A6">
        <w:t>определений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нередко</w:t>
      </w:r>
      <w:r w:rsidR="000C18A6" w:rsidRPr="000C18A6">
        <w:t xml:space="preserve"> </w:t>
      </w:r>
      <w:r w:rsidRPr="000C18A6">
        <w:t>противоречащих</w:t>
      </w:r>
      <w:r w:rsidR="000C18A6" w:rsidRPr="000C18A6">
        <w:t xml:space="preserve"> </w:t>
      </w:r>
      <w:r w:rsidRPr="000C18A6">
        <w:t>друг</w:t>
      </w:r>
      <w:r w:rsidR="000C18A6" w:rsidRPr="000C18A6">
        <w:t xml:space="preserve"> </w:t>
      </w:r>
      <w:r w:rsidRPr="000C18A6">
        <w:t>другу</w:t>
      </w:r>
      <w:r w:rsidR="000C18A6" w:rsidRPr="000C18A6">
        <w:t xml:space="preserve">. </w:t>
      </w:r>
      <w:r w:rsidRPr="000C18A6">
        <w:t>Противоречия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касаются</w:t>
      </w:r>
      <w:r w:rsidR="000C18A6" w:rsidRPr="000C18A6">
        <w:t xml:space="preserve"> </w:t>
      </w:r>
      <w:r w:rsidRPr="000C18A6">
        <w:t>прежде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объема</w:t>
      </w:r>
      <w:r w:rsidR="000C18A6" w:rsidRPr="000C18A6">
        <w:t xml:space="preserve"> </w:t>
      </w:r>
      <w:r w:rsidRPr="000C18A6">
        <w:t>понятия</w:t>
      </w:r>
      <w:r w:rsidR="000C18A6">
        <w:t xml:space="preserve"> "</w:t>
      </w:r>
      <w:r w:rsidRPr="000C18A6">
        <w:t>сленг</w:t>
      </w:r>
      <w:r w:rsidR="000C18A6">
        <w:t>"</w:t>
      </w:r>
      <w:r w:rsidR="000C18A6" w:rsidRPr="000C18A6">
        <w:t xml:space="preserve">: </w:t>
      </w:r>
      <w:r w:rsidRPr="000C18A6">
        <w:t>спор</w:t>
      </w:r>
      <w:r w:rsidR="000C18A6" w:rsidRPr="000C18A6">
        <w:t xml:space="preserve"> </w:t>
      </w:r>
      <w:r w:rsidRPr="000C18A6">
        <w:t>идет,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частности,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том,</w:t>
      </w:r>
      <w:r w:rsidR="000C18A6" w:rsidRPr="000C18A6">
        <w:t xml:space="preserve"> </w:t>
      </w:r>
      <w:r w:rsidRPr="000C18A6">
        <w:t>включать</w:t>
      </w:r>
      <w:r w:rsidR="000C18A6" w:rsidRPr="000C18A6">
        <w:t xml:space="preserve"> </w:t>
      </w:r>
      <w:r w:rsidRPr="000C18A6">
        <w:t>ли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одни</w:t>
      </w:r>
      <w:r w:rsidR="000C18A6" w:rsidRPr="000C18A6">
        <w:t xml:space="preserve"> </w:t>
      </w:r>
      <w:r w:rsidRPr="000C18A6">
        <w:t>лишь</w:t>
      </w:r>
      <w:r w:rsidR="000C18A6" w:rsidRPr="000C18A6">
        <w:t xml:space="preserve"> </w:t>
      </w:r>
      <w:r w:rsidRPr="000C18A6">
        <w:t>выразительные,</w:t>
      </w:r>
      <w:r w:rsidR="000C18A6" w:rsidRPr="000C18A6">
        <w:t xml:space="preserve"> </w:t>
      </w:r>
      <w:r w:rsidRPr="000C18A6">
        <w:t>ироничные</w:t>
      </w:r>
      <w:r w:rsidR="000C18A6" w:rsidRPr="000C18A6">
        <w:t xml:space="preserve"> </w:t>
      </w:r>
      <w:r w:rsidRPr="000C18A6">
        <w:t>слова,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синонимами</w:t>
      </w:r>
      <w:r w:rsidR="000C18A6" w:rsidRPr="000C18A6">
        <w:t xml:space="preserve"> </w:t>
      </w:r>
      <w:r w:rsidRPr="000C18A6">
        <w:t>литературных</w:t>
      </w:r>
      <w:r w:rsidR="000C18A6" w:rsidRPr="000C18A6">
        <w:t xml:space="preserve"> </w:t>
      </w:r>
      <w:r w:rsidRPr="000C18A6">
        <w:t>эквивалентов,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еще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всю</w:t>
      </w:r>
      <w:r w:rsidR="000C18A6" w:rsidRPr="000C18A6">
        <w:t xml:space="preserve"> </w:t>
      </w:r>
      <w:r w:rsidRPr="000C18A6">
        <w:t>нестандартную</w:t>
      </w:r>
      <w:r w:rsidR="000C18A6" w:rsidRPr="000C18A6">
        <w:t xml:space="preserve"> </w:t>
      </w:r>
      <w:r w:rsidRPr="000C18A6">
        <w:t>лексику,</w:t>
      </w:r>
      <w:r w:rsidR="000C18A6" w:rsidRPr="000C18A6">
        <w:t xml:space="preserve"> </w:t>
      </w:r>
      <w:r w:rsidRPr="000C18A6">
        <w:t>использование</w:t>
      </w:r>
      <w:r w:rsidR="000C18A6" w:rsidRPr="000C18A6">
        <w:t xml:space="preserve"> </w:t>
      </w:r>
      <w:r w:rsidRPr="000C18A6">
        <w:t>которой</w:t>
      </w:r>
      <w:r w:rsidR="000C18A6" w:rsidRPr="000C18A6">
        <w:t xml:space="preserve"> </w:t>
      </w:r>
      <w:r w:rsidRPr="000C18A6">
        <w:t>осуждается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кругу</w:t>
      </w:r>
      <w:r w:rsidR="000C18A6" w:rsidRPr="000C18A6">
        <w:t xml:space="preserve"> </w:t>
      </w:r>
      <w:r w:rsidRPr="000C18A6">
        <w:t>образованных</w:t>
      </w:r>
      <w:r w:rsidR="000C18A6" w:rsidRPr="000C18A6">
        <w:t xml:space="preserve"> </w:t>
      </w:r>
      <w:r w:rsidRPr="000C18A6">
        <w:t>людей</w:t>
      </w:r>
      <w:r w:rsidR="000C18A6" w:rsidRPr="000C18A6">
        <w:t xml:space="preserve">. </w:t>
      </w:r>
      <w:r w:rsidRPr="000C18A6">
        <w:t>Обращает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внимание,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термин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чаще</w:t>
      </w:r>
      <w:r w:rsidR="000C18A6" w:rsidRPr="000C18A6">
        <w:t xml:space="preserve"> </w:t>
      </w:r>
      <w:r w:rsidRPr="000C18A6">
        <w:t>употребляется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англистике</w:t>
      </w:r>
      <w:r w:rsidR="000C18A6" w:rsidRPr="000C18A6">
        <w:t xml:space="preserve">. </w:t>
      </w:r>
      <w:r w:rsidRPr="000C18A6">
        <w:t>Нередко</w:t>
      </w:r>
      <w:r w:rsidR="000C18A6" w:rsidRPr="000C18A6">
        <w:t xml:space="preserve"> </w:t>
      </w:r>
      <w:r w:rsidRPr="000C18A6">
        <w:t>слово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используются</w:t>
      </w:r>
      <w:r w:rsidR="000C18A6" w:rsidRPr="000C18A6">
        <w:t xml:space="preserve"> </w:t>
      </w:r>
      <w:r w:rsidRPr="000C18A6">
        <w:t>просто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синоним</w:t>
      </w:r>
      <w:r w:rsidR="000C18A6" w:rsidRPr="000C18A6">
        <w:t xml:space="preserve"> </w:t>
      </w:r>
      <w:r w:rsidRPr="000C18A6">
        <w:t>слову</w:t>
      </w:r>
      <w:r w:rsidR="000C18A6">
        <w:t xml:space="preserve"> "</w:t>
      </w:r>
      <w:r w:rsidRPr="000C18A6">
        <w:t>жаргон</w:t>
      </w:r>
      <w:r w:rsidR="000C18A6">
        <w:t>"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принимается</w:t>
      </w:r>
      <w:r w:rsidR="000C18A6" w:rsidRPr="000C18A6">
        <w:t xml:space="preserve"> </w:t>
      </w:r>
      <w:r w:rsidRPr="000C18A6">
        <w:t>точка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различиях</w:t>
      </w:r>
      <w:r w:rsidR="000C18A6" w:rsidRPr="000C18A6">
        <w:t xml:space="preserve"> </w:t>
      </w:r>
      <w:r w:rsidRPr="000C18A6">
        <w:t>между</w:t>
      </w:r>
      <w:r w:rsidR="000C18A6" w:rsidRPr="000C18A6">
        <w:t xml:space="preserve"> </w:t>
      </w:r>
      <w:r w:rsidRPr="000C18A6">
        <w:t>этими</w:t>
      </w:r>
      <w:r w:rsidR="000C18A6" w:rsidRPr="000C18A6">
        <w:t xml:space="preserve"> </w:t>
      </w:r>
      <w:r w:rsidRPr="000C18A6">
        <w:t>понятиями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Как</w:t>
      </w:r>
      <w:r w:rsidR="000C18A6" w:rsidRPr="000C18A6">
        <w:t xml:space="preserve"> </w:t>
      </w:r>
      <w:r w:rsidRPr="000C18A6">
        <w:t>известно,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сих</w:t>
      </w:r>
      <w:r w:rsidR="000C18A6" w:rsidRPr="000C18A6">
        <w:t xml:space="preserve"> </w:t>
      </w:r>
      <w:r w:rsidRPr="000C18A6">
        <w:t>пор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современной</w:t>
      </w:r>
      <w:r w:rsidR="000C18A6" w:rsidRPr="000C18A6">
        <w:t xml:space="preserve"> </w:t>
      </w:r>
      <w:r w:rsidRPr="000C18A6">
        <w:t>лингвистике</w:t>
      </w:r>
      <w:r w:rsidR="000C18A6" w:rsidRPr="000C18A6">
        <w:t xml:space="preserve"> </w:t>
      </w:r>
      <w:r w:rsidRPr="000C18A6">
        <w:t>существуют</w:t>
      </w:r>
      <w:r w:rsidR="000C18A6" w:rsidRPr="000C18A6">
        <w:t xml:space="preserve"> </w:t>
      </w:r>
      <w:r w:rsidRPr="000C18A6">
        <w:t>сомнения</w:t>
      </w:r>
      <w:r w:rsidR="000C18A6" w:rsidRPr="000C18A6">
        <w:t xml:space="preserve"> </w:t>
      </w:r>
      <w:r w:rsidRPr="000C18A6">
        <w:t>относительно</w:t>
      </w:r>
      <w:r w:rsidR="000C18A6" w:rsidRPr="000C18A6">
        <w:t xml:space="preserve"> </w:t>
      </w:r>
      <w:r w:rsidRPr="000C18A6">
        <w:t>происхождения</w:t>
      </w:r>
      <w:r w:rsidR="000C18A6" w:rsidRPr="000C18A6">
        <w:t xml:space="preserve"> </w:t>
      </w:r>
      <w:r w:rsidRPr="000C18A6">
        <w:t>слова</w:t>
      </w:r>
      <w:r w:rsidR="000C18A6">
        <w:t xml:space="preserve"> "</w:t>
      </w:r>
      <w:r w:rsidRPr="000C18A6">
        <w:t>сленг</w:t>
      </w:r>
      <w:r w:rsidR="000C18A6">
        <w:t>"</w:t>
      </w:r>
      <w:r w:rsidR="000C18A6" w:rsidRPr="000C18A6">
        <w:t xml:space="preserve">. </w:t>
      </w:r>
      <w:r w:rsidRPr="000C18A6">
        <w:t>По</w:t>
      </w:r>
      <w:r w:rsidR="000C18A6" w:rsidRPr="000C18A6">
        <w:t xml:space="preserve"> </w:t>
      </w:r>
      <w:r w:rsidRPr="000C18A6">
        <w:t>одной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версий,</w:t>
      </w:r>
      <w:r w:rsidR="000C18A6" w:rsidRPr="000C18A6">
        <w:t xml:space="preserve"> </w:t>
      </w:r>
      <w:r w:rsidRPr="000C18A6">
        <w:t>англ</w:t>
      </w:r>
      <w:r w:rsidR="000C18A6" w:rsidRPr="000C18A6">
        <w:t xml:space="preserve">. </w:t>
      </w:r>
      <w:r w:rsidRPr="000C18A6">
        <w:t>slang</w:t>
      </w:r>
      <w:r w:rsidR="000C18A6" w:rsidRPr="000C18A6">
        <w:t xml:space="preserve"> </w:t>
      </w:r>
      <w:r w:rsidRPr="000C18A6">
        <w:t>происходит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sling</w:t>
      </w:r>
      <w:r w:rsidR="000C18A6">
        <w:t xml:space="preserve"> (</w:t>
      </w:r>
      <w:r w:rsidRPr="000C18A6">
        <w:t>“метать</w:t>
      </w:r>
      <w:r w:rsidR="000C18A6">
        <w:t>"</w:t>
      </w:r>
      <w:r w:rsidRPr="000C18A6">
        <w:t>,</w:t>
      </w:r>
      <w:r w:rsidR="000C18A6">
        <w:t xml:space="preserve"> "</w:t>
      </w:r>
      <w:r w:rsidRPr="000C18A6">
        <w:t>швырять</w:t>
      </w:r>
      <w:r w:rsidR="000C18A6">
        <w:t>"</w:t>
      </w:r>
      <w:r w:rsidR="000C18A6" w:rsidRPr="000C18A6">
        <w:t xml:space="preserve">). </w:t>
      </w:r>
      <w:r w:rsidRPr="000C18A6">
        <w:t>В</w:t>
      </w:r>
      <w:r w:rsidR="000C18A6" w:rsidRPr="000C18A6">
        <w:t xml:space="preserve"> </w:t>
      </w:r>
      <w:r w:rsidRPr="000C18A6">
        <w:t>таких</w:t>
      </w:r>
      <w:r w:rsidR="000C18A6" w:rsidRPr="000C18A6">
        <w:t xml:space="preserve"> </w:t>
      </w:r>
      <w:r w:rsidRPr="000C18A6">
        <w:t>случаях</w:t>
      </w:r>
      <w:r w:rsidR="000C18A6" w:rsidRPr="000C18A6">
        <w:t xml:space="preserve"> </w:t>
      </w:r>
      <w:r w:rsidRPr="000C18A6">
        <w:t>вспоминают</w:t>
      </w:r>
      <w:r w:rsidR="000C18A6" w:rsidRPr="000C18A6">
        <w:t xml:space="preserve"> </w:t>
      </w:r>
      <w:r w:rsidRPr="000C18A6">
        <w:t>архаическое</w:t>
      </w:r>
      <w:r w:rsidR="000C18A6" w:rsidRPr="000C18A6">
        <w:t xml:space="preserve"> </w:t>
      </w:r>
      <w:r w:rsidRPr="000C18A6">
        <w:t>to</w:t>
      </w:r>
      <w:r w:rsidR="000C18A6" w:rsidRPr="000C18A6">
        <w:t xml:space="preserve"> </w:t>
      </w:r>
      <w:r w:rsidRPr="000C18A6">
        <w:t>sling</w:t>
      </w:r>
      <w:r w:rsidR="000C18A6" w:rsidRPr="000C18A6">
        <w:t xml:space="preserve"> </w:t>
      </w:r>
      <w:r w:rsidRPr="000C18A6">
        <w:t>one’s</w:t>
      </w:r>
      <w:r w:rsidR="000C18A6" w:rsidRPr="000C18A6">
        <w:t xml:space="preserve"> </w:t>
      </w:r>
      <w:r w:rsidRPr="000C18A6">
        <w:t>jaw</w:t>
      </w:r>
      <w:r w:rsidR="000C18A6" w:rsidRPr="000C18A6">
        <w:t xml:space="preserve"> -</w:t>
      </w:r>
      <w:r w:rsidR="000C18A6">
        <w:t xml:space="preserve"> "</w:t>
      </w:r>
      <w:r w:rsidRPr="000C18A6">
        <w:t>говорить</w:t>
      </w:r>
      <w:r w:rsidR="000C18A6" w:rsidRPr="000C18A6">
        <w:t xml:space="preserve"> </w:t>
      </w:r>
      <w:r w:rsidRPr="000C18A6">
        <w:t>речи</w:t>
      </w:r>
      <w:r w:rsidR="000C18A6" w:rsidRPr="000C18A6">
        <w:t xml:space="preserve"> </w:t>
      </w:r>
      <w:r w:rsidRPr="000C18A6">
        <w:t>буйные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оскорбительные</w:t>
      </w:r>
      <w:r w:rsidR="000C18A6">
        <w:t>"</w:t>
      </w:r>
      <w:r w:rsidR="000C18A6" w:rsidRPr="000C18A6">
        <w:t xml:space="preserve">. </w:t>
      </w:r>
      <w:r w:rsidRPr="000C18A6">
        <w:t>Согласно</w:t>
      </w:r>
      <w:r w:rsidR="000C18A6" w:rsidRPr="000C18A6">
        <w:t xml:space="preserve"> </w:t>
      </w:r>
      <w:r w:rsidRPr="000C18A6">
        <w:t>другой</w:t>
      </w:r>
      <w:r w:rsidR="000C18A6" w:rsidRPr="000C18A6">
        <w:t xml:space="preserve"> </w:t>
      </w:r>
      <w:r w:rsidRPr="000C18A6">
        <w:t>версии,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восходит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slanguage,</w:t>
      </w:r>
      <w:r w:rsidR="000C18A6" w:rsidRPr="000C18A6">
        <w:t xml:space="preserve"> </w:t>
      </w:r>
      <w:r w:rsidRPr="000C18A6">
        <w:t>причем</w:t>
      </w:r>
      <w:r w:rsidR="000C18A6" w:rsidRPr="000C18A6">
        <w:t xml:space="preserve"> </w:t>
      </w:r>
      <w:r w:rsidRPr="000C18A6">
        <w:t>начальная</w:t>
      </w:r>
      <w:r w:rsidR="000C18A6" w:rsidRPr="000C18A6">
        <w:t xml:space="preserve"> </w:t>
      </w:r>
      <w:r w:rsidRPr="000C18A6">
        <w:t>буква</w:t>
      </w:r>
      <w:r w:rsidR="000C18A6" w:rsidRPr="000C18A6">
        <w:t xml:space="preserve"> </w:t>
      </w:r>
      <w:r w:rsidRPr="000C18A6">
        <w:t>s</w:t>
      </w:r>
      <w:r w:rsidR="000C18A6" w:rsidRPr="000C18A6">
        <w:t xml:space="preserve"> </w:t>
      </w:r>
      <w:r w:rsidRPr="000C18A6">
        <w:t>якобы</w:t>
      </w:r>
      <w:r w:rsidR="000C18A6" w:rsidRPr="000C18A6">
        <w:t xml:space="preserve"> </w:t>
      </w:r>
      <w:r w:rsidRPr="000C18A6">
        <w:t>добавлена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language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результате</w:t>
      </w:r>
      <w:r w:rsidR="000C18A6" w:rsidRPr="000C18A6">
        <w:t xml:space="preserve"> </w:t>
      </w:r>
      <w:r w:rsidRPr="000C18A6">
        <w:t>исчезновения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thieves</w:t>
      </w:r>
      <w:r w:rsidR="000C18A6" w:rsidRPr="000C18A6">
        <w:t xml:space="preserve">; </w:t>
      </w:r>
      <w:r w:rsidRPr="000C18A6">
        <w:t>то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первоначально</w:t>
      </w:r>
      <w:r w:rsidR="000C18A6" w:rsidRPr="000C18A6">
        <w:t xml:space="preserve"> </w:t>
      </w:r>
      <w:r w:rsidRPr="000C18A6">
        <w:t>речь</w:t>
      </w:r>
      <w:r w:rsidR="000C18A6" w:rsidRPr="000C18A6">
        <w:t xml:space="preserve"> </w:t>
      </w:r>
      <w:r w:rsidRPr="000C18A6">
        <w:t>шла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воровском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thieves’</w:t>
      </w:r>
      <w:r w:rsidR="000C18A6" w:rsidRPr="000C18A6">
        <w:t xml:space="preserve"> </w:t>
      </w:r>
      <w:r w:rsidRPr="000C18A6">
        <w:t>language</w:t>
      </w:r>
      <w:r w:rsidR="000C18A6" w:rsidRPr="000C18A6">
        <w:t xml:space="preserve">. </w:t>
      </w:r>
      <w:r w:rsidRPr="000C18A6">
        <w:t>Неизвестно,</w:t>
      </w:r>
      <w:r w:rsidR="000C18A6" w:rsidRPr="000C18A6">
        <w:t xml:space="preserve"> </w:t>
      </w:r>
      <w:r w:rsidRPr="000C18A6">
        <w:t>когда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slang</w:t>
      </w:r>
      <w:r w:rsidR="000C18A6" w:rsidRPr="000C18A6">
        <w:t xml:space="preserve"> </w:t>
      </w:r>
      <w:r w:rsidRPr="000C18A6">
        <w:t>впервые</w:t>
      </w:r>
      <w:r w:rsidR="000C18A6" w:rsidRPr="000C18A6">
        <w:t xml:space="preserve"> </w:t>
      </w:r>
      <w:r w:rsidRPr="000C18A6">
        <w:t>появилось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Англии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устной</w:t>
      </w:r>
      <w:r w:rsidR="000C18A6" w:rsidRPr="000C18A6">
        <w:t xml:space="preserve"> </w:t>
      </w:r>
      <w:r w:rsidRPr="000C18A6">
        <w:t>речи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письменном</w:t>
      </w:r>
      <w:r w:rsidR="000C18A6" w:rsidRPr="000C18A6">
        <w:t xml:space="preserve"> </w:t>
      </w:r>
      <w:r w:rsidRPr="000C18A6">
        <w:t>виде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впервые</w:t>
      </w:r>
      <w:r w:rsidR="000C18A6" w:rsidRPr="000C18A6">
        <w:t xml:space="preserve"> </w:t>
      </w:r>
      <w:r w:rsidRPr="000C18A6">
        <w:t>зафиксировано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Англии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18</w:t>
      </w:r>
      <w:r w:rsidR="000C18A6" w:rsidRPr="000C18A6">
        <w:t xml:space="preserve"> </w:t>
      </w:r>
      <w:r w:rsidRPr="000C18A6">
        <w:t>веке</w:t>
      </w:r>
      <w:r w:rsidR="000C18A6" w:rsidRPr="000C18A6">
        <w:t xml:space="preserve">. </w:t>
      </w:r>
      <w:r w:rsidRPr="000C18A6">
        <w:t>Тогда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означало</w:t>
      </w:r>
      <w:r w:rsidR="000C18A6">
        <w:t xml:space="preserve"> "</w:t>
      </w:r>
      <w:r w:rsidRPr="000C18A6">
        <w:t>оскорбление</w:t>
      </w:r>
      <w:r w:rsidR="000C18A6">
        <w:t>"</w:t>
      </w:r>
      <w:r w:rsidR="000C18A6" w:rsidRPr="000C18A6">
        <w:t xml:space="preserve">. </w:t>
      </w:r>
      <w:r w:rsidRPr="000C18A6">
        <w:t>Приблизительно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1850</w:t>
      </w:r>
      <w:r w:rsidR="000C18A6" w:rsidRPr="000C18A6">
        <w:t xml:space="preserve"> </w:t>
      </w:r>
      <w:r w:rsidRPr="000C18A6">
        <w:t>году</w:t>
      </w:r>
      <w:r w:rsidR="000C18A6" w:rsidRPr="000C18A6">
        <w:t xml:space="preserve"> </w:t>
      </w:r>
      <w:r w:rsidRPr="000C18A6">
        <w:t>этот</w:t>
      </w:r>
      <w:r w:rsidR="000C18A6" w:rsidRPr="000C18A6">
        <w:t xml:space="preserve"> </w:t>
      </w:r>
      <w:r w:rsidRPr="000C18A6">
        <w:t>термин</w:t>
      </w:r>
      <w:r w:rsidR="000C18A6" w:rsidRPr="000C18A6">
        <w:t xml:space="preserve"> </w:t>
      </w:r>
      <w:r w:rsidRPr="000C18A6">
        <w:t>стал</w:t>
      </w:r>
      <w:r w:rsidR="000C18A6" w:rsidRPr="000C18A6">
        <w:t xml:space="preserve"> </w:t>
      </w:r>
      <w:r w:rsidRPr="000C18A6">
        <w:t>использоваться</w:t>
      </w:r>
      <w:r w:rsidR="000C18A6" w:rsidRPr="000C18A6">
        <w:t xml:space="preserve"> </w:t>
      </w:r>
      <w:r w:rsidRPr="000C18A6">
        <w:t>шире,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обозначение</w:t>
      </w:r>
      <w:r w:rsidR="000C18A6">
        <w:t xml:space="preserve"> "</w:t>
      </w:r>
      <w:r w:rsidRPr="000C18A6">
        <w:t>незаконной</w:t>
      </w:r>
      <w:r w:rsidR="000C18A6">
        <w:t xml:space="preserve">" </w:t>
      </w:r>
      <w:r w:rsidRPr="000C18A6">
        <w:t>просторечной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появляются</w:t>
      </w:r>
      <w:r w:rsidR="000C18A6" w:rsidRPr="000C18A6">
        <w:t xml:space="preserve"> </w:t>
      </w:r>
      <w:r w:rsidRPr="000C18A6">
        <w:t>синонимы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slang</w:t>
      </w:r>
      <w:r w:rsidR="000C18A6" w:rsidRPr="000C18A6">
        <w:t xml:space="preserve"> - </w:t>
      </w:r>
      <w:r w:rsidRPr="000C18A6">
        <w:t>lingo,</w:t>
      </w:r>
      <w:r w:rsidR="000C18A6" w:rsidRPr="000C18A6">
        <w:t xml:space="preserve"> </w:t>
      </w:r>
      <w:r w:rsidRPr="000C18A6">
        <w:t>использовавшийся</w:t>
      </w:r>
      <w:r w:rsidR="000C18A6" w:rsidRPr="000C18A6">
        <w:t xml:space="preserve"> </w:t>
      </w:r>
      <w:r w:rsidRPr="000C18A6">
        <w:t>преимущественно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низших</w:t>
      </w:r>
      <w:r w:rsidR="000C18A6" w:rsidRPr="000C18A6">
        <w:t xml:space="preserve"> </w:t>
      </w:r>
      <w:r w:rsidRPr="000C18A6">
        <w:t>слоях</w:t>
      </w:r>
      <w:r w:rsidR="000C18A6" w:rsidRPr="000C18A6">
        <w:t xml:space="preserve"> </w:t>
      </w:r>
      <w:r w:rsidRPr="000C18A6">
        <w:t>общества,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argot</w:t>
      </w:r>
      <w:r w:rsidR="000C18A6" w:rsidRPr="000C18A6">
        <w:t xml:space="preserve"> - </w:t>
      </w:r>
      <w:r w:rsidRPr="000C18A6">
        <w:t>предпочитавшийся</w:t>
      </w:r>
      <w:r w:rsidR="000C18A6" w:rsidRPr="000C18A6">
        <w:t xml:space="preserve"> </w:t>
      </w:r>
      <w:r w:rsidRPr="000C18A6">
        <w:t>цветным</w:t>
      </w:r>
      <w:r w:rsidR="000C18A6" w:rsidRPr="000C18A6">
        <w:t xml:space="preserve"> </w:t>
      </w:r>
      <w:r w:rsidRPr="000C18A6">
        <w:t>населением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Об</w:t>
      </w:r>
      <w:r w:rsidR="000C18A6" w:rsidRPr="000C18A6">
        <w:t xml:space="preserve"> </w:t>
      </w:r>
      <w:r w:rsidRPr="000C18A6">
        <w:t>объеме</w:t>
      </w:r>
      <w:r w:rsidR="000C18A6" w:rsidRPr="000C18A6">
        <w:t xml:space="preserve"> </w:t>
      </w:r>
      <w:r w:rsidRPr="000C18A6">
        <w:t>самого</w:t>
      </w:r>
      <w:r w:rsidR="000C18A6" w:rsidRPr="000C18A6">
        <w:t xml:space="preserve"> </w:t>
      </w:r>
      <w:r w:rsidRPr="000C18A6">
        <w:t>концепта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говорят</w:t>
      </w:r>
      <w:r w:rsidR="000C18A6" w:rsidRPr="000C18A6">
        <w:t xml:space="preserve"> </w:t>
      </w:r>
      <w:r w:rsidRPr="000C18A6">
        <w:t>появившиеся</w:t>
      </w:r>
      <w:r w:rsidR="000C18A6" w:rsidRPr="000C18A6">
        <w:t xml:space="preserve"> </w:t>
      </w:r>
      <w:r w:rsidRPr="000C18A6">
        <w:t>позже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описательные</w:t>
      </w:r>
      <w:r w:rsidR="000C18A6" w:rsidRPr="000C18A6">
        <w:t xml:space="preserve"> </w:t>
      </w:r>
      <w:r w:rsidRPr="000C18A6">
        <w:t>определения</w:t>
      </w:r>
      <w:r w:rsidR="000C18A6" w:rsidRPr="000C18A6">
        <w:t xml:space="preserve"> </w:t>
      </w:r>
      <w:r w:rsidRPr="000C18A6">
        <w:t>вроде</w:t>
      </w:r>
      <w:r w:rsidR="000C18A6">
        <w:t xml:space="preserve"> "</w:t>
      </w:r>
      <w:r w:rsidRPr="000C18A6">
        <w:t>нецензурная</w:t>
      </w:r>
      <w:r w:rsidR="000C18A6" w:rsidRPr="000C18A6">
        <w:t xml:space="preserve"> </w:t>
      </w:r>
      <w:r w:rsidRPr="000C18A6">
        <w:t>разговорная</w:t>
      </w:r>
      <w:r w:rsidR="000C18A6" w:rsidRPr="000C18A6">
        <w:t xml:space="preserve"> </w:t>
      </w:r>
      <w:r w:rsidRPr="000C18A6">
        <w:t>речь</w:t>
      </w:r>
      <w:r w:rsidR="000C18A6">
        <w:t xml:space="preserve">" </w:t>
      </w:r>
      <w:r w:rsidRPr="000C18A6">
        <w:t>или</w:t>
      </w:r>
      <w:r w:rsidR="000C18A6" w:rsidRPr="000C18A6">
        <w:t xml:space="preserve"> </w:t>
      </w:r>
      <w:r w:rsidRPr="000C18A6">
        <w:t>поэтические</w:t>
      </w:r>
      <w:r w:rsidR="000C18A6">
        <w:t xml:space="preserve"> "</w:t>
      </w:r>
      <w:r w:rsidRPr="000C18A6">
        <w:t>дифирамбные</w:t>
      </w:r>
      <w:r w:rsidR="000C18A6">
        <w:t xml:space="preserve">" </w:t>
      </w:r>
      <w:r w:rsidRPr="000C18A6">
        <w:t>описания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как</w:t>
      </w:r>
      <w:r w:rsidR="000C18A6">
        <w:t xml:space="preserve"> "</w:t>
      </w:r>
      <w:r w:rsidRPr="000C18A6">
        <w:t>монетного</w:t>
      </w:r>
      <w:r w:rsidR="000C18A6" w:rsidRPr="000C18A6">
        <w:t xml:space="preserve"> </w:t>
      </w:r>
      <w:r w:rsidRPr="000C18A6">
        <w:t>двора</w:t>
      </w:r>
      <w:r w:rsidR="000C18A6" w:rsidRPr="000C18A6">
        <w:t xml:space="preserve"> </w:t>
      </w:r>
      <w:r w:rsidRPr="000C18A6">
        <w:t>языка</w:t>
      </w:r>
      <w:r w:rsidR="000C18A6">
        <w:t>"</w:t>
      </w:r>
      <w:r w:rsidR="000C18A6" w:rsidRPr="000C18A6">
        <w:t xml:space="preserve">; </w:t>
      </w:r>
      <w:r w:rsidRPr="000C18A6">
        <w:t>или</w:t>
      </w:r>
      <w:r w:rsidR="000C18A6">
        <w:t xml:space="preserve"> "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язык,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закатывает</w:t>
      </w:r>
      <w:r w:rsidR="000C18A6" w:rsidRPr="000C18A6">
        <w:t xml:space="preserve"> </w:t>
      </w:r>
      <w:r w:rsidRPr="000C18A6">
        <w:t>рукава,</w:t>
      </w:r>
      <w:r w:rsidR="000C18A6" w:rsidRPr="000C18A6">
        <w:t xml:space="preserve"> </w:t>
      </w:r>
      <w:r w:rsidRPr="000C18A6">
        <w:t>плюет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ладони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приступает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работе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это</w:t>
      </w:r>
      <w:r w:rsidR="000C18A6">
        <w:t xml:space="preserve"> "</w:t>
      </w:r>
      <w:r w:rsidRPr="000C18A6">
        <w:t>поэзия</w:t>
      </w:r>
      <w:r w:rsidR="000C18A6" w:rsidRPr="000C18A6">
        <w:t xml:space="preserve"> </w:t>
      </w:r>
      <w:r w:rsidRPr="000C18A6">
        <w:t>простого</w:t>
      </w:r>
      <w:r w:rsidR="000C18A6" w:rsidRPr="000C18A6">
        <w:t xml:space="preserve"> </w:t>
      </w:r>
      <w:r w:rsidRPr="000C18A6">
        <w:t>человека</w:t>
      </w:r>
      <w:r w:rsidR="000C18A6">
        <w:t>"</w:t>
      </w:r>
      <w:r w:rsidRPr="000C18A6">
        <w:footnoteReference w:id="9"/>
      </w:r>
      <w:r w:rsidR="000C18A6" w:rsidRPr="000C18A6">
        <w:t xml:space="preserve">. </w:t>
      </w:r>
      <w:r w:rsidRPr="000C18A6">
        <w:t>Понятно,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научном</w:t>
      </w:r>
      <w:r w:rsidR="000C18A6" w:rsidRPr="000C18A6">
        <w:t xml:space="preserve"> </w:t>
      </w:r>
      <w:r w:rsidRPr="000C18A6">
        <w:t>смысле</w:t>
      </w:r>
      <w:r w:rsidR="000C18A6" w:rsidRPr="000C18A6">
        <w:t xml:space="preserve"> </w:t>
      </w:r>
      <w:r w:rsidRPr="000C18A6">
        <w:t>ценность</w:t>
      </w:r>
      <w:r w:rsidR="000C18A6" w:rsidRPr="000C18A6">
        <w:t xml:space="preserve"> </w:t>
      </w:r>
      <w:r w:rsidRPr="000C18A6">
        <w:t>таких</w:t>
      </w:r>
      <w:r w:rsidR="000C18A6" w:rsidRPr="000C18A6">
        <w:t xml:space="preserve"> </w:t>
      </w:r>
      <w:r w:rsidRPr="000C18A6">
        <w:t>определений</w:t>
      </w:r>
      <w:r w:rsidR="000C18A6" w:rsidRPr="000C18A6">
        <w:t xml:space="preserve"> </w:t>
      </w:r>
      <w:r w:rsidRPr="000C18A6">
        <w:t>невелика,</w:t>
      </w:r>
      <w:r w:rsidR="000C18A6" w:rsidRPr="000C18A6">
        <w:t xml:space="preserve"> </w:t>
      </w:r>
      <w:r w:rsidRPr="000C18A6">
        <w:t>хотя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них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видно,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считается</w:t>
      </w:r>
      <w:r w:rsidR="000C18A6" w:rsidRPr="000C18A6">
        <w:t xml:space="preserve"> </w:t>
      </w:r>
      <w:r w:rsidRPr="000C18A6">
        <w:t>языком</w:t>
      </w:r>
      <w:r w:rsidR="000C18A6" w:rsidRPr="000C18A6">
        <w:t xml:space="preserve"> </w:t>
      </w:r>
      <w:r w:rsidRPr="000C18A6">
        <w:t>простонародья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основой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производства</w:t>
      </w:r>
      <w:r w:rsidR="000C18A6" w:rsidRPr="000C18A6">
        <w:t xml:space="preserve"> </w:t>
      </w:r>
      <w:r w:rsidRPr="000C18A6">
        <w:t>национального</w:t>
      </w:r>
      <w:r w:rsidR="000C18A6" w:rsidRPr="000C18A6">
        <w:t xml:space="preserve"> </w:t>
      </w:r>
      <w:r w:rsidRPr="000C18A6">
        <w:t>словаря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Термин</w:t>
      </w:r>
      <w:r w:rsidR="000C18A6">
        <w:t xml:space="preserve"> "</w:t>
      </w:r>
      <w:r w:rsidRPr="000C18A6">
        <w:t>сленг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отмечает</w:t>
      </w:r>
      <w:r w:rsidR="000C18A6" w:rsidRPr="000C18A6">
        <w:t xml:space="preserve"> </w:t>
      </w:r>
      <w:r w:rsidRPr="000C18A6">
        <w:t>известный</w:t>
      </w:r>
      <w:r w:rsidR="000C18A6" w:rsidRPr="000C18A6">
        <w:t xml:space="preserve"> </w:t>
      </w:r>
      <w:r w:rsidRPr="000C18A6">
        <w:t>американский</w:t>
      </w:r>
      <w:r w:rsidR="000C18A6" w:rsidRPr="000C18A6">
        <w:t xml:space="preserve"> </w:t>
      </w:r>
      <w:r w:rsidRPr="000C18A6">
        <w:t>лингвист</w:t>
      </w:r>
      <w:r w:rsidR="000C18A6" w:rsidRPr="000C18A6">
        <w:t xml:space="preserve"> </w:t>
      </w:r>
      <w:r w:rsidRPr="000C18A6">
        <w:t>Ч</w:t>
      </w:r>
      <w:r w:rsidR="000C18A6" w:rsidRPr="000C18A6">
        <w:t xml:space="preserve">. </w:t>
      </w:r>
      <w:r w:rsidRPr="000C18A6">
        <w:t>Фриз,</w:t>
      </w:r>
      <w:r w:rsidR="000C18A6" w:rsidRPr="000C18A6">
        <w:t xml:space="preserve"> </w:t>
      </w:r>
      <w:r w:rsidRPr="000C18A6">
        <w:t>настолько</w:t>
      </w:r>
      <w:r w:rsidR="000C18A6" w:rsidRPr="000C18A6">
        <w:t xml:space="preserve"> </w:t>
      </w:r>
      <w:r w:rsidRPr="000C18A6">
        <w:t>расширил</w:t>
      </w:r>
      <w:r w:rsidR="000C18A6" w:rsidRPr="000C18A6">
        <w:t xml:space="preserve"> </w:t>
      </w:r>
      <w:r w:rsidRPr="000C18A6">
        <w:t>свое</w:t>
      </w:r>
      <w:r w:rsidR="000C18A6" w:rsidRPr="000C18A6">
        <w:t xml:space="preserve"> </w:t>
      </w:r>
      <w:r w:rsidRPr="000C18A6">
        <w:t>значение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применяется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обозначения</w:t>
      </w:r>
      <w:r w:rsidR="000C18A6" w:rsidRPr="000C18A6">
        <w:t xml:space="preserve"> </w:t>
      </w:r>
      <w:r w:rsidRPr="000C18A6">
        <w:t>такого</w:t>
      </w:r>
      <w:r w:rsidR="000C18A6" w:rsidRPr="000C18A6">
        <w:t xml:space="preserve"> </w:t>
      </w:r>
      <w:r w:rsidRPr="000C18A6">
        <w:t>количества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понятий,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крайне</w:t>
      </w:r>
      <w:r w:rsidR="000C18A6" w:rsidRPr="000C18A6">
        <w:t xml:space="preserve"> </w:t>
      </w:r>
      <w:r w:rsidRPr="000C18A6">
        <w:t>затруднительно</w:t>
      </w:r>
      <w:r w:rsidR="000C18A6" w:rsidRPr="000C18A6">
        <w:t xml:space="preserve"> </w:t>
      </w:r>
      <w:r w:rsidRPr="000C18A6">
        <w:t>провести</w:t>
      </w:r>
      <w:r w:rsidR="000C18A6" w:rsidRPr="000C18A6">
        <w:t xml:space="preserve"> </w:t>
      </w:r>
      <w:r w:rsidRPr="000C18A6">
        <w:t>разграничительную</w:t>
      </w:r>
      <w:r w:rsidR="000C18A6" w:rsidRPr="000C18A6">
        <w:t xml:space="preserve"> </w:t>
      </w:r>
      <w:r w:rsidRPr="000C18A6">
        <w:t>линию</w:t>
      </w:r>
      <w:r w:rsidR="000C18A6" w:rsidRPr="000C18A6">
        <w:t xml:space="preserve"> </w:t>
      </w:r>
      <w:r w:rsidRPr="000C18A6">
        <w:t>между</w:t>
      </w:r>
      <w:r w:rsidR="000C18A6" w:rsidRPr="000C18A6">
        <w:t xml:space="preserve"> </w:t>
      </w:r>
      <w:r w:rsidRPr="000C18A6">
        <w:t>тем,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сленгом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нет</w:t>
      </w:r>
      <w:r w:rsidR="000C18A6" w:rsidRPr="000C18A6">
        <w:t xml:space="preserve">. </w:t>
      </w:r>
      <w:r w:rsidRPr="000C18A6">
        <w:t>Целый</w:t>
      </w:r>
      <w:r w:rsidR="000C18A6" w:rsidRPr="000C18A6">
        <w:t xml:space="preserve"> </w:t>
      </w:r>
      <w:r w:rsidRPr="000C18A6">
        <w:t>ряд</w:t>
      </w:r>
      <w:r w:rsidR="000C18A6" w:rsidRPr="000C18A6">
        <w:t xml:space="preserve"> </w:t>
      </w:r>
      <w:r w:rsidRPr="000C18A6">
        <w:t>английских</w:t>
      </w:r>
      <w:r w:rsidR="000C18A6" w:rsidRPr="000C18A6">
        <w:t xml:space="preserve"> </w:t>
      </w:r>
      <w:r w:rsidRPr="000C18A6">
        <w:t>исследователей</w:t>
      </w:r>
      <w:r w:rsidR="000C18A6" w:rsidRPr="000C18A6">
        <w:t xml:space="preserve"> </w:t>
      </w:r>
      <w:r w:rsidRPr="000C18A6">
        <w:t>использует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slang</w:t>
      </w:r>
      <w:r w:rsidR="000C18A6" w:rsidRPr="000C18A6">
        <w:t xml:space="preserve"> </w:t>
      </w:r>
      <w:r w:rsidRPr="000C18A6">
        <w:t>просто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синоним</w:t>
      </w:r>
      <w:r w:rsidR="000C18A6" w:rsidRPr="000C18A6">
        <w:t xml:space="preserve"> </w:t>
      </w:r>
      <w:r w:rsidRPr="000C18A6">
        <w:t>жаргона,</w:t>
      </w:r>
      <w:r w:rsidR="000C18A6" w:rsidRPr="000C18A6">
        <w:t xml:space="preserve"> </w:t>
      </w:r>
      <w:r w:rsidRPr="000C18A6">
        <w:t>арго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кэнта</w:t>
      </w:r>
      <w:r w:rsidRPr="000C18A6">
        <w:footnoteReference w:id="10"/>
      </w:r>
      <w:r w:rsidR="000C18A6" w:rsidRPr="000C18A6">
        <w:t xml:space="preserve">. </w:t>
      </w:r>
      <w:r w:rsidRPr="000C18A6">
        <w:t>Таково</w:t>
      </w:r>
      <w:r w:rsidR="000C18A6" w:rsidRPr="000C18A6">
        <w:t xml:space="preserve"> </w:t>
      </w:r>
      <w:r w:rsidRPr="000C18A6">
        <w:t>мнение</w:t>
      </w:r>
      <w:r w:rsidR="000C18A6" w:rsidRPr="000C18A6">
        <w:t xml:space="preserve"> </w:t>
      </w:r>
      <w:r w:rsidRPr="000C18A6">
        <w:t>знаменитого</w:t>
      </w:r>
      <w:r w:rsidR="000C18A6" w:rsidRPr="000C18A6">
        <w:t xml:space="preserve"> </w:t>
      </w:r>
      <w:r w:rsidRPr="000C18A6">
        <w:t>исследователя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Эрика</w:t>
      </w:r>
      <w:r w:rsidR="000C18A6" w:rsidRPr="000C18A6">
        <w:t xml:space="preserve"> </w:t>
      </w:r>
      <w:r w:rsidRPr="000C18A6">
        <w:t>Партриджа</w:t>
      </w:r>
      <w:r w:rsidR="000C18A6" w:rsidRPr="000C18A6">
        <w:t xml:space="preserve">. </w:t>
      </w:r>
      <w:r w:rsidRPr="000C18A6">
        <w:t>Наиболее</w:t>
      </w:r>
      <w:r w:rsidR="000C18A6" w:rsidRPr="000C18A6">
        <w:t xml:space="preserve"> </w:t>
      </w:r>
      <w:r w:rsidRPr="000C18A6">
        <w:t>детально</w:t>
      </w:r>
      <w:r w:rsidR="000C18A6" w:rsidRPr="000C18A6">
        <w:t xml:space="preserve"> </w:t>
      </w:r>
      <w:r w:rsidRPr="000C18A6">
        <w:t>высказался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поводу</w:t>
      </w:r>
      <w:r w:rsidR="000C18A6" w:rsidRPr="000C18A6">
        <w:t xml:space="preserve"> </w:t>
      </w:r>
      <w:r w:rsidRPr="000C18A6">
        <w:t>дефиниции</w:t>
      </w:r>
      <w:r w:rsidR="000C18A6" w:rsidRPr="000C18A6">
        <w:t xml:space="preserve"> </w:t>
      </w:r>
      <w:r w:rsidRPr="000C18A6">
        <w:t>термина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автор</w:t>
      </w:r>
      <w:r w:rsidR="000C18A6" w:rsidRPr="000C18A6">
        <w:t xml:space="preserve"> </w:t>
      </w:r>
      <w:r w:rsidRPr="000C18A6">
        <w:t>словаря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Р</w:t>
      </w:r>
      <w:r w:rsidR="000C18A6" w:rsidRPr="000C18A6">
        <w:t xml:space="preserve">. </w:t>
      </w:r>
      <w:r w:rsidRPr="000C18A6">
        <w:t>Спирс</w:t>
      </w:r>
      <w:r w:rsidR="000C18A6" w:rsidRPr="000C18A6">
        <w:t xml:space="preserve">. </w:t>
      </w:r>
      <w:r w:rsidRPr="000C18A6">
        <w:t>Он</w:t>
      </w:r>
      <w:r w:rsidR="000C18A6" w:rsidRPr="000C18A6">
        <w:t xml:space="preserve"> </w:t>
      </w:r>
      <w:r w:rsidRPr="000C18A6">
        <w:t>отмечает,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термин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первоначально</w:t>
      </w:r>
      <w:r w:rsidR="000C18A6" w:rsidRPr="000C18A6">
        <w:t xml:space="preserve"> </w:t>
      </w:r>
      <w:r w:rsidRPr="000C18A6">
        <w:t>использовался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обозначения</w:t>
      </w:r>
      <w:r w:rsidR="000C18A6" w:rsidRPr="000C18A6">
        <w:t xml:space="preserve"> </w:t>
      </w:r>
      <w:r w:rsidRPr="000C18A6">
        <w:t>британского</w:t>
      </w:r>
      <w:r w:rsidR="000C18A6" w:rsidRPr="000C18A6">
        <w:t xml:space="preserve"> </w:t>
      </w:r>
      <w:r w:rsidRPr="000C18A6">
        <w:t>криминального</w:t>
      </w:r>
      <w:r w:rsidR="000C18A6" w:rsidRPr="000C18A6">
        <w:t xml:space="preserve"> </w:t>
      </w:r>
      <w:r w:rsidRPr="000C18A6">
        <w:t>жаргона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качестве</w:t>
      </w:r>
      <w:r w:rsidR="000C18A6" w:rsidRPr="000C18A6">
        <w:t xml:space="preserve"> </w:t>
      </w:r>
      <w:r w:rsidRPr="000C18A6">
        <w:t>синонима</w:t>
      </w:r>
      <w:r w:rsidR="000C18A6" w:rsidRPr="000C18A6">
        <w:t xml:space="preserve"> </w:t>
      </w:r>
      <w:r w:rsidRPr="000C18A6">
        <w:t>слову</w:t>
      </w:r>
      <w:r w:rsidR="000C18A6">
        <w:t xml:space="preserve"> "</w:t>
      </w:r>
      <w:r w:rsidRPr="000C18A6">
        <w:t>кэнт</w:t>
      </w:r>
      <w:r w:rsidR="000C18A6">
        <w:t>" (</w:t>
      </w:r>
      <w:r w:rsidRPr="000C18A6">
        <w:t>cant</w:t>
      </w:r>
      <w:r w:rsidR="000C18A6" w:rsidRPr="000C18A6">
        <w:t xml:space="preserve">). </w:t>
      </w:r>
      <w:r w:rsidRPr="000C18A6">
        <w:t>С</w:t>
      </w:r>
      <w:r w:rsidR="000C18A6" w:rsidRPr="000C18A6">
        <w:t xml:space="preserve"> </w:t>
      </w:r>
      <w:r w:rsidRPr="000C18A6">
        <w:t>годами</w:t>
      </w:r>
      <w:r w:rsidR="000C18A6">
        <w:t xml:space="preserve"> "</w:t>
      </w:r>
      <w:r w:rsidRPr="000C18A6">
        <w:t>сленг</w:t>
      </w:r>
      <w:r w:rsidR="000C18A6">
        <w:t xml:space="preserve">" </w:t>
      </w:r>
      <w:r w:rsidRPr="000C18A6">
        <w:t>расширяет</w:t>
      </w:r>
      <w:r w:rsidR="000C18A6" w:rsidRPr="000C18A6">
        <w:t xml:space="preserve"> </w:t>
      </w:r>
      <w:r w:rsidRPr="000C18A6">
        <w:t>свое</w:t>
      </w:r>
      <w:r w:rsidR="000C18A6" w:rsidRPr="000C18A6">
        <w:t xml:space="preserve"> </w:t>
      </w:r>
      <w:r w:rsidRPr="000C18A6">
        <w:t>значение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настоящее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включает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различные</w:t>
      </w:r>
      <w:r w:rsidR="000C18A6" w:rsidRPr="000C18A6">
        <w:t xml:space="preserve"> </w:t>
      </w:r>
      <w:r w:rsidRPr="000C18A6">
        <w:t>виды</w:t>
      </w:r>
      <w:r w:rsidR="000C18A6" w:rsidRPr="000C18A6">
        <w:t xml:space="preserve"> </w:t>
      </w:r>
      <w:r w:rsidRPr="000C18A6">
        <w:t>нелитературной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: </w:t>
      </w:r>
      <w:r w:rsidRPr="000C18A6">
        <w:t>жаргон,</w:t>
      </w:r>
      <w:r w:rsidR="000C18A6" w:rsidRPr="000C18A6">
        <w:t xml:space="preserve"> </w:t>
      </w:r>
      <w:r w:rsidRPr="000C18A6">
        <w:t>просторечия,</w:t>
      </w:r>
      <w:r w:rsidR="000C18A6" w:rsidRPr="000C18A6">
        <w:t xml:space="preserve"> </w:t>
      </w:r>
      <w:r w:rsidRPr="000C18A6">
        <w:t>диалекты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даже</w:t>
      </w:r>
      <w:r w:rsidR="000C18A6" w:rsidRPr="000C18A6">
        <w:t xml:space="preserve"> </w:t>
      </w:r>
      <w:r w:rsidRPr="000C18A6">
        <w:t>вульгарные</w:t>
      </w:r>
      <w:r w:rsidR="000C18A6" w:rsidRPr="000C18A6">
        <w:t xml:space="preserve"> </w:t>
      </w:r>
      <w:r w:rsidRPr="000C18A6">
        <w:t>слова</w:t>
      </w:r>
      <w:r w:rsidRPr="000C18A6">
        <w:footnoteReference w:id="11"/>
      </w:r>
      <w:r w:rsidR="000C18A6" w:rsidRPr="000C18A6">
        <w:t xml:space="preserve">. </w:t>
      </w:r>
      <w:r w:rsidRPr="000C18A6">
        <w:t>Концепция</w:t>
      </w:r>
      <w:r w:rsidR="000C18A6" w:rsidRPr="000C18A6">
        <w:t xml:space="preserve"> </w:t>
      </w:r>
      <w:r w:rsidRPr="000C18A6">
        <w:t>Спирса</w:t>
      </w:r>
      <w:r w:rsidR="000C18A6" w:rsidRPr="000C18A6">
        <w:t xml:space="preserve"> </w:t>
      </w:r>
      <w:r w:rsidRPr="000C18A6">
        <w:t>позволяет</w:t>
      </w:r>
      <w:r w:rsidR="000C18A6" w:rsidRPr="000C18A6">
        <w:t xml:space="preserve"> </w:t>
      </w:r>
      <w:r w:rsidRPr="000C18A6">
        <w:t>вывести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криминального</w:t>
      </w:r>
      <w:r w:rsidR="000C18A6" w:rsidRPr="000C18A6">
        <w:t xml:space="preserve"> </w:t>
      </w:r>
      <w:r w:rsidRPr="000C18A6">
        <w:t>жаргона,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ему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уподобить,</w:t>
      </w:r>
      <w:r w:rsidR="000C18A6" w:rsidRPr="000C18A6">
        <w:t xml:space="preserve"> </w:t>
      </w:r>
      <w:r w:rsidRPr="000C18A6">
        <w:t>а,</w:t>
      </w:r>
      <w:r w:rsidR="000C18A6" w:rsidRPr="000C18A6">
        <w:t xml:space="preserve"> </w:t>
      </w:r>
      <w:r w:rsidRPr="000C18A6">
        <w:t>напротив,</w:t>
      </w:r>
      <w:r w:rsidR="000C18A6" w:rsidRPr="000C18A6">
        <w:t xml:space="preserve"> </w:t>
      </w:r>
      <w:r w:rsidRPr="000C18A6">
        <w:t>подчеркнуть,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понятие</w:t>
      </w:r>
      <w:r w:rsidR="000C18A6" w:rsidRPr="000C18A6">
        <w:t xml:space="preserve"> </w:t>
      </w:r>
      <w:r w:rsidRPr="000C18A6">
        <w:t>входит</w:t>
      </w:r>
      <w:r w:rsidR="000C18A6" w:rsidRPr="000C18A6">
        <w:t xml:space="preserve"> </w:t>
      </w:r>
      <w:r w:rsidRPr="000C18A6">
        <w:t>целый</w:t>
      </w:r>
      <w:r w:rsidR="000C18A6" w:rsidRPr="000C18A6">
        <w:t xml:space="preserve"> </w:t>
      </w:r>
      <w:r w:rsidRPr="000C18A6">
        <w:t>список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видов</w:t>
      </w:r>
      <w:r w:rsidR="000C18A6" w:rsidRPr="000C18A6">
        <w:t xml:space="preserve"> </w:t>
      </w:r>
      <w:r w:rsidRPr="000C18A6">
        <w:t>нелитературной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этом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позиция</w:t>
      </w:r>
      <w:r w:rsidR="000C18A6" w:rsidRPr="000C18A6">
        <w:t xml:space="preserve"> </w:t>
      </w:r>
      <w:r w:rsidRPr="000C18A6">
        <w:t>смыкается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позицией</w:t>
      </w:r>
      <w:r w:rsidR="000C18A6" w:rsidRPr="000C18A6">
        <w:t xml:space="preserve"> </w:t>
      </w:r>
      <w:r w:rsidRPr="000C18A6">
        <w:t>Ч</w:t>
      </w:r>
      <w:r w:rsidR="000C18A6" w:rsidRPr="000C18A6">
        <w:t xml:space="preserve">. </w:t>
      </w:r>
      <w:r w:rsidRPr="000C18A6">
        <w:t>Фриза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Приведенные</w:t>
      </w:r>
      <w:r w:rsidR="000C18A6" w:rsidRPr="000C18A6">
        <w:t xml:space="preserve"> </w:t>
      </w:r>
      <w:r w:rsidRPr="000C18A6">
        <w:t>выше</w:t>
      </w:r>
      <w:r w:rsidR="000C18A6" w:rsidRPr="000C18A6">
        <w:t xml:space="preserve"> </w:t>
      </w:r>
      <w:r w:rsidRPr="000C18A6">
        <w:t>точки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позволяют</w:t>
      </w:r>
      <w:r w:rsidR="000C18A6" w:rsidRPr="000C18A6">
        <w:t xml:space="preserve"> </w:t>
      </w:r>
      <w:r w:rsidRPr="000C18A6">
        <w:t>обобщить</w:t>
      </w:r>
      <w:r w:rsidR="000C18A6" w:rsidRPr="000C18A6">
        <w:t xml:space="preserve"> </w:t>
      </w:r>
      <w:r w:rsidRPr="000C18A6">
        <w:t>наиболее</w:t>
      </w:r>
      <w:r w:rsidR="000C18A6" w:rsidRPr="000C18A6">
        <w:t xml:space="preserve"> </w:t>
      </w:r>
      <w:r w:rsidRPr="000C18A6">
        <w:t>существенные</w:t>
      </w:r>
      <w:r w:rsidR="000C18A6" w:rsidRPr="000C18A6">
        <w:t xml:space="preserve"> </w:t>
      </w:r>
      <w:r w:rsidRPr="000C18A6">
        <w:t>свойства</w:t>
      </w:r>
      <w:r w:rsidR="000C18A6" w:rsidRPr="000C18A6">
        <w:t xml:space="preserve"> </w:t>
      </w:r>
      <w:r w:rsidRPr="000C18A6">
        <w:t>сленга</w:t>
      </w:r>
      <w:r w:rsidR="000C18A6" w:rsidRPr="000C18A6">
        <w:t>: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1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литературная</w:t>
      </w:r>
      <w:r w:rsidR="000C18A6" w:rsidRPr="000C18A6">
        <w:t xml:space="preserve"> </w:t>
      </w:r>
      <w:r w:rsidRPr="000C18A6">
        <w:t>лексика,</w:t>
      </w:r>
      <w:r w:rsidR="000C18A6" w:rsidRPr="000C18A6">
        <w:t xml:space="preserve"> </w:t>
      </w:r>
      <w:r w:rsidR="000C18A6">
        <w:t>т.е.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сочетания,</w:t>
      </w:r>
      <w:r w:rsidR="000C18A6" w:rsidRPr="000C18A6">
        <w:t xml:space="preserve"> </w:t>
      </w:r>
      <w:r w:rsidRPr="000C18A6">
        <w:t>находящиеся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пределами</w:t>
      </w:r>
      <w:r w:rsidR="000C18A6" w:rsidRPr="000C18A6">
        <w:t xml:space="preserve"> </w:t>
      </w:r>
      <w:r w:rsidRPr="000C18A6">
        <w:t>литературного</w:t>
      </w:r>
      <w:r w:rsidR="000C18A6" w:rsidRPr="000C18A6">
        <w:t xml:space="preserve"> </w:t>
      </w:r>
      <w:r w:rsidRPr="000C18A6">
        <w:t>английского</w:t>
      </w:r>
      <w:r w:rsidR="000C18A6">
        <w:t xml:space="preserve"> (</w:t>
      </w:r>
      <w:r w:rsidRPr="000C18A6">
        <w:t>Standard</w:t>
      </w:r>
      <w:r w:rsidR="000C18A6" w:rsidRPr="000C18A6">
        <w:t xml:space="preserve"> </w:t>
      </w:r>
      <w:r w:rsidRPr="000C18A6">
        <w:t>English</w:t>
      </w:r>
      <w:r w:rsidR="000C18A6" w:rsidRPr="000C18A6">
        <w:t xml:space="preserve">) - </w:t>
      </w:r>
      <w:r w:rsidRPr="000C18A6">
        <w:t>с</w:t>
      </w:r>
      <w:r w:rsidR="000C18A6" w:rsidRPr="000C18A6">
        <w:t xml:space="preserve"> </w:t>
      </w:r>
      <w:r w:rsidRPr="000C18A6">
        <w:t>точки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требований</w:t>
      </w:r>
      <w:r w:rsidR="000C18A6" w:rsidRPr="000C18A6">
        <w:t xml:space="preserve"> </w:t>
      </w:r>
      <w:r w:rsidRPr="000C18A6">
        <w:t>современной</w:t>
      </w:r>
      <w:r w:rsidR="000C18A6" w:rsidRPr="000C18A6">
        <w:t xml:space="preserve"> </w:t>
      </w:r>
      <w:r w:rsidRPr="000C18A6">
        <w:t>литературной</w:t>
      </w:r>
      <w:r w:rsidR="000C18A6" w:rsidRPr="000C18A6">
        <w:t xml:space="preserve"> </w:t>
      </w:r>
      <w:r w:rsidRPr="000C18A6">
        <w:t>нормы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2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лексика,</w:t>
      </w:r>
      <w:r w:rsidR="000C18A6" w:rsidRPr="000C18A6">
        <w:t xml:space="preserve"> </w:t>
      </w:r>
      <w:r w:rsidRPr="000C18A6">
        <w:t>возникающая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употребляющаяся</w:t>
      </w:r>
      <w:r w:rsidR="000C18A6" w:rsidRPr="000C18A6">
        <w:t xml:space="preserve"> </w:t>
      </w:r>
      <w:r w:rsidRPr="000C18A6">
        <w:t>прежде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устной</w:t>
      </w:r>
      <w:r w:rsidR="000C18A6" w:rsidRPr="000C18A6">
        <w:t xml:space="preserve"> </w:t>
      </w:r>
      <w:r w:rsidRPr="000C18A6">
        <w:t>речи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3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эмоционально</w:t>
      </w:r>
      <w:r w:rsidR="000C18A6" w:rsidRPr="000C18A6">
        <w:t xml:space="preserve"> </w:t>
      </w:r>
      <w:r w:rsidRPr="000C18A6">
        <w:t>окрашенная</w:t>
      </w:r>
      <w:r w:rsidR="000C18A6" w:rsidRPr="000C18A6">
        <w:t xml:space="preserve"> </w:t>
      </w:r>
      <w:r w:rsidRPr="000C18A6">
        <w:t>лексика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4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</w:t>
      </w:r>
      <w:r w:rsidRPr="000C18A6">
        <w:t>характеризуется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менее</w:t>
      </w:r>
      <w:r w:rsidR="000C18A6" w:rsidRPr="000C18A6">
        <w:t xml:space="preserve"> </w:t>
      </w:r>
      <w:r w:rsidRPr="000C18A6">
        <w:t>ярко</w:t>
      </w:r>
      <w:r w:rsidR="000C18A6" w:rsidRPr="000C18A6">
        <w:t xml:space="preserve"> </w:t>
      </w:r>
      <w:r w:rsidRPr="000C18A6">
        <w:t>выраженной</w:t>
      </w:r>
      <w:r w:rsidR="000C18A6" w:rsidRPr="000C18A6">
        <w:t xml:space="preserve"> </w:t>
      </w:r>
      <w:r w:rsidRPr="000C18A6">
        <w:t>фамильярной</w:t>
      </w:r>
      <w:r w:rsidR="000C18A6" w:rsidRPr="000C18A6">
        <w:t xml:space="preserve"> </w:t>
      </w:r>
      <w:r w:rsidRPr="000C18A6">
        <w:t>окраской</w:t>
      </w:r>
      <w:r w:rsidR="000C18A6" w:rsidRPr="000C18A6">
        <w:t xml:space="preserve"> </w:t>
      </w:r>
      <w:r w:rsidRPr="000C18A6">
        <w:t>подавляющего</w:t>
      </w:r>
      <w:r w:rsidR="000C18A6" w:rsidRPr="000C18A6">
        <w:t xml:space="preserve"> </w:t>
      </w:r>
      <w:r w:rsidRPr="000C18A6">
        <w:t>большинства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словосочетаний</w:t>
      </w:r>
      <w:r w:rsidR="000C18A6" w:rsidRPr="000C18A6">
        <w:t xml:space="preserve">. </w:t>
      </w:r>
      <w:r w:rsidRPr="000C18A6">
        <w:t>Это</w:t>
      </w:r>
      <w:r w:rsidR="000C18A6" w:rsidRPr="000C18A6">
        <w:t xml:space="preserve"> </w:t>
      </w:r>
      <w:r w:rsidRPr="000C18A6">
        <w:t>свойство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ограничивает</w:t>
      </w:r>
      <w:r w:rsidR="000C18A6" w:rsidRPr="000C18A6">
        <w:t xml:space="preserve"> </w:t>
      </w:r>
      <w:r w:rsidRPr="000C18A6">
        <w:t>стилистические</w:t>
      </w:r>
      <w:r w:rsidR="000C18A6" w:rsidRPr="000C18A6">
        <w:t xml:space="preserve"> </w:t>
      </w:r>
      <w:r w:rsidRPr="000C18A6">
        <w:t>границы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5</w:t>
      </w:r>
      <w:r w:rsidR="000C18A6" w:rsidRPr="000C18A6">
        <w:t xml:space="preserve">. </w:t>
      </w:r>
      <w:r w:rsidRPr="000C18A6">
        <w:t>Фамильярная</w:t>
      </w:r>
      <w:r w:rsidR="000C18A6" w:rsidRPr="000C18A6">
        <w:t xml:space="preserve"> </w:t>
      </w:r>
      <w:r w:rsidRPr="000C18A6">
        <w:t>эмоциональная</w:t>
      </w:r>
      <w:r w:rsidR="000C18A6" w:rsidRPr="000C18A6">
        <w:t xml:space="preserve"> </w:t>
      </w:r>
      <w:r w:rsidRPr="000C18A6">
        <w:t>окраска</w:t>
      </w:r>
      <w:r w:rsidR="000C18A6" w:rsidRPr="000C18A6">
        <w:t xml:space="preserve"> </w:t>
      </w:r>
      <w:r w:rsidRPr="000C18A6">
        <w:t>многих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выражений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отличается</w:t>
      </w:r>
      <w:r w:rsidR="000C18A6" w:rsidRPr="000C18A6">
        <w:t xml:space="preserve"> </w:t>
      </w:r>
      <w:r w:rsidRPr="000C18A6">
        <w:t>большим</w:t>
      </w:r>
      <w:r w:rsidR="000C18A6" w:rsidRPr="000C18A6">
        <w:t xml:space="preserve"> </w:t>
      </w:r>
      <w:r w:rsidRPr="000C18A6">
        <w:t>разнообразием</w:t>
      </w:r>
      <w:r w:rsidR="000C18A6" w:rsidRPr="000C18A6">
        <w:t xml:space="preserve"> </w:t>
      </w:r>
      <w:r w:rsidRPr="000C18A6">
        <w:t>оттенков</w:t>
      </w:r>
      <w:r w:rsidR="000C18A6">
        <w:t xml:space="preserve"> (</w:t>
      </w:r>
      <w:r w:rsidRPr="000C18A6">
        <w:t>шутливая,</w:t>
      </w:r>
      <w:r w:rsidR="000C18A6" w:rsidRPr="000C18A6">
        <w:t xml:space="preserve"> </w:t>
      </w:r>
      <w:r w:rsidRPr="000C18A6">
        <w:t>ироническая,</w:t>
      </w:r>
      <w:r w:rsidR="000C18A6" w:rsidRPr="000C18A6">
        <w:t xml:space="preserve"> </w:t>
      </w:r>
      <w:r w:rsidRPr="000C18A6">
        <w:t>насмешливая,</w:t>
      </w:r>
      <w:r w:rsidR="000C18A6" w:rsidRPr="000C18A6">
        <w:t xml:space="preserve"> </w:t>
      </w:r>
      <w:r w:rsidRPr="000C18A6">
        <w:t>пренебрежительная,</w:t>
      </w:r>
      <w:r w:rsidR="000C18A6" w:rsidRPr="000C18A6">
        <w:t xml:space="preserve"> </w:t>
      </w:r>
      <w:r w:rsidRPr="000C18A6">
        <w:t>презрительная,</w:t>
      </w:r>
      <w:r w:rsidR="000C18A6" w:rsidRPr="000C18A6">
        <w:t xml:space="preserve"> </w:t>
      </w:r>
      <w:r w:rsidRPr="000C18A6">
        <w:t>грубая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даже</w:t>
      </w:r>
      <w:r w:rsidR="000C18A6" w:rsidRPr="000C18A6">
        <w:t xml:space="preserve"> </w:t>
      </w:r>
      <w:r w:rsidRPr="000C18A6">
        <w:t>вульгарная</w:t>
      </w:r>
      <w:r w:rsidR="000C18A6" w:rsidRPr="000C18A6">
        <w:t>).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6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зависимости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сферы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подразделить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общеизвестный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общеупотребительный</w:t>
      </w:r>
      <w:r w:rsidR="000C18A6">
        <w:t xml:space="preserve"> (</w:t>
      </w:r>
      <w:r w:rsidRPr="000C18A6">
        <w:t>General</w:t>
      </w:r>
      <w:r w:rsidR="000C18A6" w:rsidRPr="000C18A6">
        <w:t xml:space="preserve"> </w:t>
      </w:r>
      <w:r w:rsidRPr="000C18A6">
        <w:t>Slang</w:t>
      </w:r>
      <w:r w:rsidR="000C18A6" w:rsidRPr="000C18A6">
        <w:t xml:space="preserve">) </w:t>
      </w:r>
      <w:r w:rsidRPr="000C18A6">
        <w:t>и</w:t>
      </w:r>
      <w:r w:rsidR="000C18A6" w:rsidRPr="000C18A6">
        <w:t xml:space="preserve"> </w:t>
      </w:r>
      <w:r w:rsidRPr="000C18A6">
        <w:t>малоизвестный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узкоупотребительный</w:t>
      </w:r>
      <w:r w:rsidR="000C18A6">
        <w:t xml:space="preserve"> (</w:t>
      </w:r>
      <w:r w:rsidRPr="000C18A6">
        <w:t>Special</w:t>
      </w:r>
      <w:r w:rsidR="000C18A6" w:rsidRPr="000C18A6">
        <w:t xml:space="preserve"> </w:t>
      </w:r>
      <w:r w:rsidRPr="000C18A6">
        <w:t>Slang</w:t>
      </w:r>
      <w:r w:rsidR="000C18A6" w:rsidRPr="000C18A6">
        <w:t>).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7</w:t>
      </w:r>
      <w:r w:rsidR="000C18A6" w:rsidRPr="000C18A6">
        <w:t xml:space="preserve">. </w:t>
      </w:r>
      <w:r w:rsidRPr="000C18A6">
        <w:t>Многие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выражения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непонятны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малопонятны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основной</w:t>
      </w:r>
      <w:r w:rsidR="000C18A6" w:rsidRPr="000C18A6">
        <w:t xml:space="preserve"> </w:t>
      </w:r>
      <w:r w:rsidRPr="000C18A6">
        <w:t>массы</w:t>
      </w:r>
      <w:r w:rsidR="000C18A6" w:rsidRPr="000C18A6">
        <w:t xml:space="preserve"> </w:t>
      </w:r>
      <w:r w:rsidRPr="000C18A6">
        <w:t>населения</w:t>
      </w:r>
      <w:r w:rsidR="000C18A6">
        <w:t xml:space="preserve"> (</w:t>
      </w:r>
      <w:r w:rsidRPr="000C18A6">
        <w:t>особенно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период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возникновения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перехода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широкую</w:t>
      </w:r>
      <w:r w:rsidR="000C18A6" w:rsidRPr="000C18A6">
        <w:t xml:space="preserve"> </w:t>
      </w:r>
      <w:r w:rsidRPr="000C18A6">
        <w:t>сферу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), </w:t>
      </w:r>
      <w:r w:rsidRPr="000C18A6">
        <w:t>потому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прежде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связаны</w:t>
      </w:r>
      <w:r w:rsidR="000C18A6" w:rsidRPr="000C18A6">
        <w:t xml:space="preserve"> </w:t>
      </w:r>
      <w:r w:rsidRPr="000C18A6">
        <w:t>со</w:t>
      </w:r>
      <w:r w:rsidR="000C18A6" w:rsidRPr="000C18A6">
        <w:t xml:space="preserve"> </w:t>
      </w:r>
      <w:r w:rsidRPr="000C18A6">
        <w:t>своеобразной</w:t>
      </w:r>
      <w:r w:rsidR="000C18A6" w:rsidRPr="000C18A6">
        <w:t xml:space="preserve"> </w:t>
      </w:r>
      <w:r w:rsidRPr="000C18A6">
        <w:t>формой</w:t>
      </w:r>
      <w:r w:rsidR="000C18A6" w:rsidRPr="000C18A6">
        <w:t xml:space="preserve"> </w:t>
      </w:r>
      <w:r w:rsidRPr="000C18A6">
        <w:t>выражения</w:t>
      </w:r>
      <w:r w:rsidR="000C18A6" w:rsidRPr="000C18A6">
        <w:t xml:space="preserve"> - </w:t>
      </w:r>
      <w:r w:rsidRPr="000C18A6">
        <w:t>например,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многочисленных</w:t>
      </w:r>
      <w:r w:rsidR="000C18A6" w:rsidRPr="000C18A6">
        <w:t xml:space="preserve"> </w:t>
      </w:r>
      <w:r w:rsidRPr="000C18A6">
        <w:t>случаях</w:t>
      </w:r>
      <w:r w:rsidR="000C18A6" w:rsidRPr="000C18A6">
        <w:t xml:space="preserve"> </w:t>
      </w:r>
      <w:r w:rsidRPr="000C18A6">
        <w:t>переноса</w:t>
      </w:r>
      <w:r w:rsidR="000C18A6" w:rsidRPr="000C18A6">
        <w:t xml:space="preserve"> </w:t>
      </w:r>
      <w:r w:rsidRPr="000C18A6">
        <w:t>значения,</w:t>
      </w:r>
      <w:r w:rsidR="000C18A6" w:rsidRPr="000C18A6">
        <w:t xml:space="preserve"> </w:t>
      </w:r>
      <w:r w:rsidRPr="000C18A6">
        <w:t>столь</w:t>
      </w:r>
      <w:r w:rsidR="000C18A6" w:rsidRPr="000C18A6">
        <w:t xml:space="preserve"> </w:t>
      </w:r>
      <w:r w:rsidRPr="000C18A6">
        <w:t>характерного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. </w:t>
      </w:r>
      <w:r w:rsidRPr="000C18A6">
        <w:t>Непонятность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быть</w:t>
      </w:r>
      <w:r w:rsidR="000C18A6" w:rsidRPr="000C18A6">
        <w:t xml:space="preserve"> </w:t>
      </w:r>
      <w:r w:rsidRPr="000C18A6">
        <w:t>результатом</w:t>
      </w:r>
      <w:r w:rsidR="000C18A6" w:rsidRPr="000C18A6">
        <w:t xml:space="preserve"> </w:t>
      </w:r>
      <w:r w:rsidRPr="000C18A6">
        <w:t>того,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сленгизмы</w:t>
      </w:r>
      <w:r w:rsidR="000C18A6" w:rsidRPr="000C18A6">
        <w:t xml:space="preserve"> </w:t>
      </w:r>
      <w:r w:rsidRPr="000C18A6">
        <w:t>представляют</w:t>
      </w:r>
      <w:r w:rsidR="000C18A6" w:rsidRPr="000C18A6">
        <w:t xml:space="preserve"> </w:t>
      </w:r>
      <w:r w:rsidRPr="000C18A6">
        <w:t>собой</w:t>
      </w:r>
      <w:r w:rsidR="000C18A6" w:rsidRPr="000C18A6">
        <w:t xml:space="preserve"> </w:t>
      </w:r>
      <w:r w:rsidRPr="000C18A6">
        <w:t>заимствования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диалектов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жаргонов</w:t>
      </w:r>
      <w:r w:rsidR="000C18A6" w:rsidRPr="000C18A6">
        <w:t xml:space="preserve"> </w:t>
      </w:r>
      <w:r w:rsidRPr="000C18A6">
        <w:t>иностранных</w:t>
      </w:r>
      <w:r w:rsidR="000C18A6" w:rsidRPr="000C18A6">
        <w:t xml:space="preserve"> </w:t>
      </w:r>
      <w:r w:rsidRPr="000C18A6">
        <w:t>языков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8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</w:t>
      </w:r>
      <w:r w:rsidRPr="000C18A6">
        <w:t>включает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различные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словосочетания,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помощью</w:t>
      </w:r>
      <w:r w:rsidR="000C18A6" w:rsidRPr="000C18A6">
        <w:t xml:space="preserve"> </w:t>
      </w:r>
      <w:r w:rsidRPr="000C18A6">
        <w:t>которых</w:t>
      </w:r>
      <w:r w:rsidR="000C18A6" w:rsidRPr="000C18A6">
        <w:t xml:space="preserve"> </w:t>
      </w:r>
      <w:r w:rsidRPr="000C18A6">
        <w:t>люди</w:t>
      </w:r>
      <w:r w:rsidR="000C18A6" w:rsidRPr="000C18A6">
        <w:t xml:space="preserve"> </w:t>
      </w:r>
      <w:r w:rsidRPr="000C18A6">
        <w:t>могут</w:t>
      </w:r>
      <w:r w:rsidR="000C18A6" w:rsidRPr="000C18A6">
        <w:t xml:space="preserve"> </w:t>
      </w:r>
      <w:r w:rsidRPr="000C18A6">
        <w:t>отождествлять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определенными</w:t>
      </w:r>
      <w:r w:rsidR="000C18A6" w:rsidRPr="000C18A6">
        <w:t xml:space="preserve"> </w:t>
      </w:r>
      <w:r w:rsidRPr="000C18A6">
        <w:t>социальными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профессиональными</w:t>
      </w:r>
      <w:r w:rsidR="000C18A6" w:rsidRPr="000C18A6">
        <w:t xml:space="preserve"> </w:t>
      </w:r>
      <w:r w:rsidRPr="000C18A6">
        <w:t>группами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9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яркий,</w:t>
      </w:r>
      <w:r w:rsidR="000C18A6" w:rsidRPr="000C18A6">
        <w:t xml:space="preserve"> </w:t>
      </w:r>
      <w:r w:rsidRPr="000C18A6">
        <w:t>экспрессивный</w:t>
      </w:r>
      <w:r w:rsidR="000C18A6" w:rsidRPr="000C18A6">
        <w:t xml:space="preserve"> </w:t>
      </w:r>
      <w:r w:rsidRPr="000C18A6">
        <w:t>слой</w:t>
      </w:r>
      <w:r w:rsidR="000C18A6" w:rsidRPr="000C18A6">
        <w:t xml:space="preserve"> </w:t>
      </w:r>
      <w:r w:rsidRPr="000C18A6">
        <w:t>нелитературной</w:t>
      </w:r>
      <w:r w:rsidR="000C18A6" w:rsidRPr="000C18A6">
        <w:t xml:space="preserve"> </w:t>
      </w:r>
      <w:r w:rsidRPr="000C18A6">
        <w:t>лексики,</w:t>
      </w:r>
      <w:r w:rsidR="000C18A6" w:rsidRPr="000C18A6">
        <w:t xml:space="preserve"> </w:t>
      </w:r>
      <w:r w:rsidRPr="000C18A6">
        <w:t>стиль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занимает</w:t>
      </w:r>
      <w:r w:rsidR="000C18A6" w:rsidRPr="000C18A6">
        <w:t xml:space="preserve"> </w:t>
      </w:r>
      <w:r w:rsidRPr="000C18A6">
        <w:t>место,</w:t>
      </w:r>
      <w:r w:rsidR="000C18A6" w:rsidRPr="000C18A6">
        <w:t xml:space="preserve"> </w:t>
      </w:r>
      <w:r w:rsidRPr="000C18A6">
        <w:t>прямо</w:t>
      </w:r>
      <w:r w:rsidR="000C18A6" w:rsidRPr="000C18A6">
        <w:t xml:space="preserve"> </w:t>
      </w:r>
      <w:r w:rsidRPr="000C18A6">
        <w:t>противоположное</w:t>
      </w:r>
      <w:r w:rsidR="000C18A6" w:rsidRPr="000C18A6">
        <w:t xml:space="preserve"> </w:t>
      </w:r>
      <w:r w:rsidRPr="000C18A6">
        <w:t>крайне</w:t>
      </w:r>
      <w:r w:rsidR="000C18A6" w:rsidRPr="000C18A6">
        <w:t xml:space="preserve"> </w:t>
      </w:r>
      <w:r w:rsidRPr="000C18A6">
        <w:t>заформализованной</w:t>
      </w:r>
      <w:r w:rsidR="000C18A6" w:rsidRPr="000C18A6">
        <w:t xml:space="preserve"> </w:t>
      </w:r>
      <w:r w:rsidRPr="000C18A6">
        <w:t>речи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живой,</w:t>
      </w:r>
      <w:r w:rsidR="000C18A6" w:rsidRPr="000C18A6">
        <w:t xml:space="preserve"> </w:t>
      </w:r>
      <w:r w:rsidRPr="000C18A6">
        <w:t>подвижный</w:t>
      </w:r>
      <w:r w:rsidR="000C18A6" w:rsidRPr="000C18A6">
        <w:t xml:space="preserve"> </w:t>
      </w:r>
      <w:r w:rsidRPr="000C18A6">
        <w:t>язык,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идет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ногу</w:t>
      </w:r>
      <w:r w:rsidR="000C18A6" w:rsidRPr="000C18A6">
        <w:t xml:space="preserve"> </w:t>
      </w:r>
      <w:r w:rsidRPr="000C18A6">
        <w:t>со</w:t>
      </w:r>
      <w:r w:rsidR="000C18A6" w:rsidRPr="000C18A6">
        <w:t xml:space="preserve"> </w:t>
      </w:r>
      <w:r w:rsidRPr="000C18A6">
        <w:t>временем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реагирует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любые</w:t>
      </w:r>
      <w:r w:rsidR="000C18A6" w:rsidRPr="000C18A6">
        <w:t xml:space="preserve"> </w:t>
      </w:r>
      <w:r w:rsidRPr="000C18A6">
        <w:t>перемены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жизни</w:t>
      </w:r>
      <w:r w:rsidR="000C18A6" w:rsidRPr="000C18A6">
        <w:t xml:space="preserve"> </w:t>
      </w:r>
      <w:r w:rsidRPr="000C18A6">
        <w:t>страны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общества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Что</w:t>
      </w:r>
      <w:r w:rsidR="000C18A6" w:rsidRPr="000C18A6">
        <w:t xml:space="preserve"> </w:t>
      </w:r>
      <w:r w:rsidRPr="000C18A6">
        <w:t>касается</w:t>
      </w:r>
      <w:r w:rsidR="000C18A6" w:rsidRPr="000C18A6">
        <w:t xml:space="preserve"> </w:t>
      </w:r>
      <w:r w:rsidRPr="000C18A6">
        <w:t>жаргона,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трактуется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некая</w:t>
      </w:r>
      <w:r w:rsidR="000C18A6" w:rsidRPr="000C18A6">
        <w:t xml:space="preserve"> </w:t>
      </w:r>
      <w:r w:rsidRPr="000C18A6">
        <w:t>разновидность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социальный</w:t>
      </w:r>
      <w:r w:rsidR="000C18A6" w:rsidRPr="000C18A6">
        <w:t xml:space="preserve"> </w:t>
      </w:r>
      <w:r w:rsidRPr="000C18A6">
        <w:t>диалект,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отличается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общенационального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особым</w:t>
      </w:r>
      <w:r w:rsidR="000C18A6" w:rsidRPr="000C18A6">
        <w:t xml:space="preserve"> </w:t>
      </w:r>
      <w:r w:rsidRPr="000C18A6">
        <w:t>лексическим</w:t>
      </w:r>
      <w:r w:rsidR="000C18A6" w:rsidRPr="000C18A6">
        <w:t xml:space="preserve"> </w:t>
      </w:r>
      <w:r w:rsidRPr="000C18A6">
        <w:t>составом,</w:t>
      </w:r>
      <w:r w:rsidR="000C18A6" w:rsidRPr="000C18A6">
        <w:t xml:space="preserve"> </w:t>
      </w:r>
      <w:r w:rsidRPr="000C18A6">
        <w:t>фразеологией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="000C18A6">
        <w:t>т.п.</w:t>
      </w:r>
      <w:r w:rsidR="000C18A6" w:rsidRPr="000C18A6">
        <w:t xml:space="preserve"> </w:t>
      </w:r>
      <w:r w:rsidRPr="000C18A6">
        <w:t>Существенной</w:t>
      </w:r>
      <w:r w:rsidR="000C18A6" w:rsidRPr="000C18A6">
        <w:t xml:space="preserve"> </w:t>
      </w:r>
      <w:r w:rsidRPr="000C18A6">
        <w:t>особенностью</w:t>
      </w:r>
      <w:r w:rsidR="000C18A6" w:rsidRPr="000C18A6">
        <w:t xml:space="preserve"> </w:t>
      </w:r>
      <w:r w:rsidRPr="000C18A6">
        <w:t>жаргона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то,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используется</w:t>
      </w:r>
      <w:r w:rsidR="000C18A6" w:rsidRPr="000C18A6">
        <w:t xml:space="preserve"> </w:t>
      </w:r>
      <w:r w:rsidRPr="000C18A6">
        <w:t>определенными</w:t>
      </w:r>
      <w:r w:rsidR="000C18A6" w:rsidRPr="000C18A6">
        <w:t xml:space="preserve"> </w:t>
      </w:r>
      <w:r w:rsidRPr="000C18A6">
        <w:t>социальными,</w:t>
      </w:r>
      <w:r w:rsidR="000C18A6" w:rsidRPr="000C18A6">
        <w:t xml:space="preserve"> </w:t>
      </w:r>
      <w:r w:rsidRPr="000C18A6">
        <w:t>профессиональными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иными</w:t>
      </w:r>
      <w:r w:rsidR="000C18A6" w:rsidRPr="000C18A6">
        <w:t xml:space="preserve"> </w:t>
      </w:r>
      <w:r w:rsidRPr="000C18A6">
        <w:t>группами,</w:t>
      </w:r>
      <w:r w:rsidR="000C18A6" w:rsidRPr="000C18A6">
        <w:t xml:space="preserve"> </w:t>
      </w:r>
      <w:r w:rsidRPr="000C18A6">
        <w:t>объединенными</w:t>
      </w:r>
      <w:r w:rsidR="000C18A6" w:rsidRPr="000C18A6">
        <w:t xml:space="preserve"> </w:t>
      </w:r>
      <w:r w:rsidRPr="000C18A6">
        <w:t>общими</w:t>
      </w:r>
      <w:r w:rsidR="000C18A6" w:rsidRPr="000C18A6">
        <w:t xml:space="preserve"> </w:t>
      </w:r>
      <w:r w:rsidRPr="000C18A6">
        <w:t>интересами</w:t>
      </w:r>
      <w:r w:rsidR="000C18A6">
        <w:t>.</w:t>
      </w:r>
      <w:r w:rsidR="00A90E16">
        <w:t xml:space="preserve"> </w:t>
      </w:r>
      <w:r w:rsidR="000C18A6">
        <w:t xml:space="preserve">А.Д. </w:t>
      </w:r>
      <w:r w:rsidRPr="000C18A6">
        <w:t>Швейцер,</w:t>
      </w:r>
      <w:r w:rsidR="000C18A6" w:rsidRPr="000C18A6">
        <w:t xml:space="preserve"> </w:t>
      </w:r>
      <w:r w:rsidRPr="000C18A6">
        <w:t>считающий,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- </w:t>
      </w:r>
      <w:r w:rsidRPr="000C18A6">
        <w:t>это</w:t>
      </w:r>
      <w:r w:rsidR="000C18A6">
        <w:t xml:space="preserve"> "</w:t>
      </w:r>
      <w:r w:rsidRPr="000C18A6">
        <w:t>зашифрованная</w:t>
      </w:r>
      <w:r w:rsidR="000C18A6" w:rsidRPr="000C18A6">
        <w:t xml:space="preserve"> </w:t>
      </w:r>
      <w:r w:rsidRPr="000C18A6">
        <w:t>речь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непонятная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непосвященных</w:t>
      </w:r>
      <w:r w:rsidRPr="000C18A6">
        <w:footnoteReference w:id="12"/>
      </w:r>
      <w:r w:rsidR="000C18A6" w:rsidRPr="000C18A6">
        <w:t xml:space="preserve">. </w:t>
      </w:r>
      <w:r w:rsidRPr="000C18A6">
        <w:t>Подобная</w:t>
      </w:r>
      <w:r w:rsidR="000C18A6" w:rsidRPr="000C18A6">
        <w:t xml:space="preserve"> </w:t>
      </w:r>
      <w:r w:rsidRPr="000C18A6">
        <w:t>точка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оспаривается</w:t>
      </w:r>
      <w:r w:rsidR="000C18A6" w:rsidRPr="000C18A6">
        <w:t xml:space="preserve"> </w:t>
      </w:r>
      <w:r w:rsidRPr="000C18A6">
        <w:t>Л</w:t>
      </w:r>
      <w:r w:rsidR="000C18A6">
        <w:t xml:space="preserve">.И. </w:t>
      </w:r>
      <w:r w:rsidRPr="000C18A6">
        <w:t>Скворцовым,</w:t>
      </w:r>
      <w:r w:rsidR="000C18A6" w:rsidRPr="000C18A6">
        <w:t xml:space="preserve"> </w:t>
      </w:r>
      <w:r w:rsidRPr="000C18A6">
        <w:t>отмечающим</w:t>
      </w:r>
      <w:r w:rsidR="000C18A6" w:rsidRPr="000C18A6">
        <w:t xml:space="preserve"> </w:t>
      </w:r>
      <w:r w:rsidRPr="000C18A6">
        <w:t>успешное</w:t>
      </w:r>
      <w:r w:rsidR="000C18A6" w:rsidRPr="000C18A6">
        <w:t xml:space="preserve"> </w:t>
      </w:r>
      <w:r w:rsidRPr="000C18A6">
        <w:t>усвоение</w:t>
      </w:r>
      <w:r w:rsidR="000C18A6" w:rsidRPr="000C18A6">
        <w:t xml:space="preserve"> </w:t>
      </w:r>
      <w:r w:rsidRPr="000C18A6">
        <w:t>многих</w:t>
      </w:r>
      <w:r w:rsidR="000C18A6" w:rsidRPr="000C18A6">
        <w:t xml:space="preserve"> </w:t>
      </w:r>
      <w:r w:rsidRPr="000C18A6">
        <w:t>жаргонизмов</w:t>
      </w:r>
      <w:r w:rsidR="000C18A6" w:rsidRPr="000C18A6">
        <w:t xml:space="preserve"> </w:t>
      </w:r>
      <w:r w:rsidRPr="000C18A6">
        <w:t>просторечием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переход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экспрессивную</w:t>
      </w:r>
      <w:r w:rsidR="000C18A6" w:rsidRPr="000C18A6">
        <w:t xml:space="preserve"> </w:t>
      </w:r>
      <w:r w:rsidRPr="000C18A6">
        <w:t>базу</w:t>
      </w:r>
      <w:r w:rsidR="000C18A6" w:rsidRPr="000C18A6">
        <w:t xml:space="preserve"> </w:t>
      </w:r>
      <w:r w:rsidRPr="000C18A6">
        <w:t>разговорной</w:t>
      </w:r>
      <w:r w:rsidR="000C18A6" w:rsidRPr="000C18A6">
        <w:t xml:space="preserve"> </w:t>
      </w:r>
      <w:r w:rsidRPr="000C18A6">
        <w:t>речи,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едва</w:t>
      </w:r>
      <w:r w:rsidR="000C18A6" w:rsidRPr="000C18A6">
        <w:t xml:space="preserve"> </w:t>
      </w:r>
      <w:r w:rsidRPr="000C18A6">
        <w:t>ли</w:t>
      </w:r>
      <w:r w:rsidR="000C18A6" w:rsidRPr="000C18A6">
        <w:t xml:space="preserve"> </w:t>
      </w:r>
      <w:r w:rsidRPr="000C18A6">
        <w:t>было</w:t>
      </w:r>
      <w:r w:rsidR="000C18A6" w:rsidRPr="000C18A6">
        <w:t xml:space="preserve"> </w:t>
      </w:r>
      <w:r w:rsidRPr="000C18A6">
        <w:t>бы</w:t>
      </w:r>
      <w:r w:rsidR="000C18A6" w:rsidRPr="000C18A6">
        <w:t xml:space="preserve"> </w:t>
      </w:r>
      <w:r w:rsidRPr="000C18A6">
        <w:t>возможным,</w:t>
      </w:r>
      <w:r w:rsidR="000C18A6" w:rsidRPr="000C18A6">
        <w:t xml:space="preserve"> </w:t>
      </w:r>
      <w:r w:rsidRPr="000C18A6">
        <w:t>обладай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</w:t>
      </w:r>
      <w:r w:rsidRPr="000C18A6">
        <w:t>тайным</w:t>
      </w:r>
      <w:r w:rsidR="000C18A6" w:rsidRPr="000C18A6">
        <w:t xml:space="preserve"> </w:t>
      </w:r>
      <w:r w:rsidRPr="000C18A6">
        <w:t>характером</w:t>
      </w:r>
      <w:r w:rsidRPr="000C18A6">
        <w:footnoteReference w:id="13"/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Сленг</w:t>
      </w:r>
      <w:r w:rsidR="000C18A6" w:rsidRPr="000C18A6">
        <w:t xml:space="preserve"> </w:t>
      </w:r>
      <w:r w:rsidRPr="000C18A6">
        <w:t>тоже</w:t>
      </w:r>
      <w:r w:rsidR="000C18A6" w:rsidRPr="000C18A6">
        <w:t xml:space="preserve"> </w:t>
      </w:r>
      <w:r w:rsidRPr="000C18A6">
        <w:t>характеризуется</w:t>
      </w:r>
      <w:r w:rsidR="000C18A6" w:rsidRPr="000C18A6">
        <w:t xml:space="preserve"> </w:t>
      </w:r>
      <w:r w:rsidRPr="000C18A6">
        <w:t>некоторой</w:t>
      </w:r>
      <w:r w:rsidR="000C18A6" w:rsidRPr="000C18A6">
        <w:t xml:space="preserve"> </w:t>
      </w:r>
      <w:r w:rsidRPr="000C18A6">
        <w:t>социальной</w:t>
      </w:r>
      <w:r w:rsidR="000C18A6" w:rsidRPr="000C18A6">
        <w:t xml:space="preserve"> </w:t>
      </w:r>
      <w:r w:rsidRPr="000C18A6">
        <w:t>ограниченностью,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определенной</w:t>
      </w:r>
      <w:r w:rsidR="000C18A6" w:rsidRPr="000C18A6">
        <w:t xml:space="preserve"> </w:t>
      </w:r>
      <w:r w:rsidRPr="000C18A6">
        <w:t>групповой,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интегрированной</w:t>
      </w:r>
      <w:r w:rsidR="000C18A6" w:rsidRPr="000C18A6">
        <w:t xml:space="preserve">: </w:t>
      </w:r>
      <w:r w:rsidRPr="000C18A6">
        <w:t>он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четкой</w:t>
      </w:r>
      <w:r w:rsidR="000C18A6" w:rsidRPr="000C18A6">
        <w:t xml:space="preserve"> </w:t>
      </w:r>
      <w:r w:rsidRPr="000C18A6">
        <w:t>социально-профессиональной</w:t>
      </w:r>
      <w:r w:rsidR="000C18A6" w:rsidRPr="000C18A6">
        <w:t xml:space="preserve"> </w:t>
      </w:r>
      <w:r w:rsidRPr="000C18A6">
        <w:t>ориентации,</w:t>
      </w:r>
      <w:r w:rsidR="000C18A6" w:rsidRPr="000C18A6">
        <w:t xml:space="preserve"> </w:t>
      </w:r>
      <w:r w:rsidRPr="000C18A6">
        <w:t>им</w:t>
      </w:r>
      <w:r w:rsidR="000C18A6" w:rsidRPr="000C18A6">
        <w:t xml:space="preserve"> </w:t>
      </w:r>
      <w:r w:rsidRPr="000C18A6">
        <w:t>могут</w:t>
      </w:r>
      <w:r w:rsidR="000C18A6" w:rsidRPr="000C18A6">
        <w:t xml:space="preserve"> </w:t>
      </w:r>
      <w:r w:rsidRPr="000C18A6">
        <w:t>пользоваться</w:t>
      </w:r>
      <w:r w:rsidR="000C18A6" w:rsidRPr="000C18A6">
        <w:t xml:space="preserve"> </w:t>
      </w:r>
      <w:r w:rsidRPr="000C18A6">
        <w:t>представители</w:t>
      </w:r>
      <w:r w:rsidR="000C18A6" w:rsidRPr="000C18A6">
        <w:t xml:space="preserve"> </w:t>
      </w:r>
      <w:r w:rsidRPr="000C18A6">
        <w:t>разного</w:t>
      </w:r>
      <w:r w:rsidR="000C18A6" w:rsidRPr="000C18A6">
        <w:t xml:space="preserve"> </w:t>
      </w:r>
      <w:r w:rsidRPr="000C18A6">
        <w:t>социального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образовательного</w:t>
      </w:r>
      <w:r w:rsidR="000C18A6" w:rsidRPr="000C18A6">
        <w:t xml:space="preserve"> </w:t>
      </w:r>
      <w:r w:rsidRPr="000C18A6">
        <w:t>статуса,</w:t>
      </w:r>
      <w:r w:rsidR="000C18A6" w:rsidRPr="000C18A6">
        <w:t xml:space="preserve"> </w:t>
      </w:r>
      <w:r w:rsidRPr="000C18A6">
        <w:t>разных</w:t>
      </w:r>
      <w:r w:rsidR="000C18A6" w:rsidRPr="000C18A6">
        <w:t xml:space="preserve"> </w:t>
      </w:r>
      <w:r w:rsidRPr="000C18A6">
        <w:t>профессий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="000C18A6">
        <w:t>т.д.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отметить</w:t>
      </w:r>
      <w:r w:rsidR="000C18A6" w:rsidRPr="000C18A6">
        <w:t xml:space="preserve"> </w:t>
      </w:r>
      <w:r w:rsidRPr="000C18A6">
        <w:t>такую</w:t>
      </w:r>
      <w:r w:rsidR="000C18A6" w:rsidRPr="000C18A6">
        <w:t xml:space="preserve"> </w:t>
      </w:r>
      <w:r w:rsidRPr="000C18A6">
        <w:t>черту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общеизвестность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широкую</w:t>
      </w:r>
      <w:r w:rsidR="000C18A6" w:rsidRPr="000C18A6">
        <w:t xml:space="preserve"> </w:t>
      </w:r>
      <w:r w:rsidRPr="000C18A6">
        <w:t>употребительность</w:t>
      </w:r>
      <w:r w:rsidR="000C18A6" w:rsidRPr="000C18A6">
        <w:t xml:space="preserve">. </w:t>
      </w:r>
      <w:r w:rsidRPr="000C18A6">
        <w:t>Другая</w:t>
      </w:r>
      <w:r w:rsidR="000C18A6" w:rsidRPr="000C18A6">
        <w:t xml:space="preserve"> </w:t>
      </w:r>
      <w:r w:rsidRPr="000C18A6">
        <w:t>отличительная</w:t>
      </w:r>
      <w:r w:rsidR="000C18A6" w:rsidRPr="000C18A6">
        <w:t xml:space="preserve"> </w:t>
      </w:r>
      <w:r w:rsidRPr="000C18A6">
        <w:t>черта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- </w:t>
      </w:r>
      <w:r w:rsidRPr="000C18A6">
        <w:t>его</w:t>
      </w:r>
      <w:r w:rsidR="000C18A6" w:rsidRPr="000C18A6">
        <w:t xml:space="preserve"> </w:t>
      </w:r>
      <w:r w:rsidRPr="000C18A6">
        <w:t>вторичное</w:t>
      </w:r>
      <w:r w:rsidR="000C18A6" w:rsidRPr="000C18A6">
        <w:t xml:space="preserve"> </w:t>
      </w:r>
      <w:r w:rsidRPr="000C18A6">
        <w:t>образование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сравнению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жаргоном,</w:t>
      </w:r>
      <w:r w:rsidR="000C18A6" w:rsidRPr="000C18A6">
        <w:t xml:space="preserve"> </w:t>
      </w:r>
      <w:r w:rsidRPr="000C18A6">
        <w:t>поскольку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черпает</w:t>
      </w:r>
      <w:r w:rsidR="000C18A6" w:rsidRPr="000C18A6">
        <w:t xml:space="preserve"> </w:t>
      </w:r>
      <w:r w:rsidRPr="000C18A6">
        <w:t>свой</w:t>
      </w:r>
      <w:r w:rsidR="000C18A6" w:rsidRPr="000C18A6">
        <w:t xml:space="preserve"> </w:t>
      </w:r>
      <w:r w:rsidRPr="000C18A6">
        <w:t>материал</w:t>
      </w:r>
      <w:r w:rsidR="000C18A6" w:rsidRPr="000C18A6">
        <w:t xml:space="preserve"> </w:t>
      </w:r>
      <w:r w:rsidRPr="000C18A6">
        <w:t>прежде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социально-групповых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социально-профессиональных</w:t>
      </w:r>
      <w:r w:rsidR="000C18A6" w:rsidRPr="000C18A6">
        <w:t xml:space="preserve"> </w:t>
      </w:r>
      <w:r w:rsidRPr="000C18A6">
        <w:t>жаргонов</w:t>
      </w:r>
      <w:r w:rsidR="000C18A6" w:rsidRPr="000C18A6">
        <w:t xml:space="preserve">. </w:t>
      </w:r>
      <w:r w:rsidRPr="000C18A6">
        <w:t>Но</w:t>
      </w:r>
      <w:r w:rsidR="000C18A6" w:rsidRPr="000C18A6">
        <w:t xml:space="preserve"> </w:t>
      </w:r>
      <w:r w:rsidRPr="000C18A6">
        <w:t>помимо</w:t>
      </w:r>
      <w:r w:rsidR="000C18A6" w:rsidRPr="000C18A6">
        <w:t xml:space="preserve"> </w:t>
      </w:r>
      <w:r w:rsidRPr="000C18A6">
        <w:t>жаргонизмов,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включает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отдельные</w:t>
      </w:r>
      <w:r w:rsidR="000C18A6" w:rsidRPr="000C18A6">
        <w:t xml:space="preserve"> </w:t>
      </w:r>
      <w:r w:rsidRPr="000C18A6">
        <w:t>просторечия,</w:t>
      </w:r>
      <w:r w:rsidR="000C18A6" w:rsidRPr="000C18A6">
        <w:t xml:space="preserve"> </w:t>
      </w:r>
      <w:r w:rsidRPr="000C18A6">
        <w:t>вульгарные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. </w:t>
      </w:r>
      <w:r w:rsidRPr="000C18A6">
        <w:t>Однако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подобном</w:t>
      </w:r>
      <w:r w:rsidR="000C18A6" w:rsidRPr="000C18A6">
        <w:t xml:space="preserve"> </w:t>
      </w:r>
      <w:r w:rsidRPr="000C18A6">
        <w:t>заимствовании</w:t>
      </w:r>
      <w:r w:rsidR="000C18A6" w:rsidRPr="000C18A6">
        <w:t xml:space="preserve"> </w:t>
      </w:r>
      <w:r w:rsidRPr="000C18A6">
        <w:t>происходит</w:t>
      </w:r>
      <w:r w:rsidR="000C18A6" w:rsidRPr="000C18A6">
        <w:t xml:space="preserve"> </w:t>
      </w:r>
      <w:r w:rsidRPr="000C18A6">
        <w:t>метафорическое</w:t>
      </w:r>
      <w:r w:rsidR="000C18A6" w:rsidRPr="000C18A6">
        <w:t xml:space="preserve"> </w:t>
      </w:r>
      <w:r w:rsidRPr="000C18A6">
        <w:t>переосмысление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расширение</w:t>
      </w:r>
      <w:r w:rsidR="000C18A6" w:rsidRPr="000C18A6">
        <w:t xml:space="preserve"> </w:t>
      </w:r>
      <w:r w:rsidRPr="000C18A6">
        <w:t>значения</w:t>
      </w:r>
      <w:r w:rsidR="000C18A6" w:rsidRPr="000C18A6">
        <w:t xml:space="preserve"> </w:t>
      </w:r>
      <w:r w:rsidRPr="000C18A6">
        <w:t>заимствованных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. </w:t>
      </w:r>
      <w:r w:rsidRPr="000C18A6">
        <w:t>Сленговым</w:t>
      </w:r>
      <w:r w:rsidR="000C18A6" w:rsidRPr="000C18A6">
        <w:t xml:space="preserve"> </w:t>
      </w:r>
      <w:r w:rsidRPr="000C18A6">
        <w:t>словам</w:t>
      </w:r>
      <w:r w:rsidR="000C18A6" w:rsidRPr="000C18A6">
        <w:t xml:space="preserve"> </w:t>
      </w:r>
      <w:r w:rsidRPr="000C18A6">
        <w:t>свойственна</w:t>
      </w:r>
      <w:r w:rsidR="000C18A6" w:rsidRPr="000C18A6">
        <w:t xml:space="preserve"> </w:t>
      </w:r>
      <w:r w:rsidRPr="000C18A6">
        <w:t>завышенная</w:t>
      </w:r>
      <w:r w:rsidR="000C18A6" w:rsidRPr="000C18A6">
        <w:t xml:space="preserve"> </w:t>
      </w:r>
      <w:r w:rsidRPr="000C18A6">
        <w:t>экспрессия,</w:t>
      </w:r>
      <w:r w:rsidR="000C18A6" w:rsidRPr="000C18A6">
        <w:t xml:space="preserve"> </w:t>
      </w:r>
      <w:r w:rsidRPr="000C18A6">
        <w:t>языковая</w:t>
      </w:r>
      <w:r w:rsidR="000C18A6" w:rsidRPr="000C18A6">
        <w:t xml:space="preserve"> </w:t>
      </w:r>
      <w:r w:rsidRPr="000C18A6">
        <w:t>игра,</w:t>
      </w:r>
      <w:r w:rsidR="000C18A6" w:rsidRPr="000C18A6">
        <w:t xml:space="preserve"> </w:t>
      </w:r>
      <w:r w:rsidRPr="000C18A6">
        <w:t>модная</w:t>
      </w:r>
      <w:r w:rsidR="000C18A6" w:rsidRPr="000C18A6">
        <w:t xml:space="preserve"> </w:t>
      </w:r>
      <w:r w:rsidRPr="000C18A6">
        <w:t>неология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В</w:t>
      </w:r>
      <w:r w:rsidR="000C18A6">
        <w:t xml:space="preserve">.И. </w:t>
      </w:r>
      <w:r w:rsidRPr="000C18A6">
        <w:t>Заботкина</w:t>
      </w:r>
      <w:r w:rsidR="000C18A6" w:rsidRPr="000C18A6">
        <w:t xml:space="preserve"> </w:t>
      </w:r>
      <w:r w:rsidRPr="000C18A6">
        <w:t>полагает,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аспекте</w:t>
      </w:r>
      <w:r w:rsidR="000C18A6" w:rsidRPr="000C18A6">
        <w:t xml:space="preserve"> </w:t>
      </w:r>
      <w:r w:rsidRPr="000C18A6">
        <w:t>стратификационной</w:t>
      </w:r>
      <w:r w:rsidR="000C18A6" w:rsidRPr="000C18A6">
        <w:t xml:space="preserve"> </w:t>
      </w:r>
      <w:r w:rsidRPr="000C18A6">
        <w:t>вариативности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рассматривать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малообразованных</w:t>
      </w:r>
      <w:r w:rsidR="000C18A6" w:rsidRPr="000C18A6">
        <w:t xml:space="preserve"> </w:t>
      </w:r>
      <w:r w:rsidRPr="000C18A6">
        <w:t>людей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этом</w:t>
      </w:r>
      <w:r w:rsidR="000C18A6" w:rsidRPr="000C18A6">
        <w:t xml:space="preserve"> </w:t>
      </w:r>
      <w:r w:rsidRPr="000C18A6">
        <w:t>случае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нейтральным</w:t>
      </w:r>
      <w:r w:rsidR="000C18A6" w:rsidRPr="000C18A6">
        <w:t xml:space="preserve">. </w:t>
      </w:r>
      <w:r w:rsidRPr="000C18A6">
        <w:t>Сленговая</w:t>
      </w:r>
      <w:r w:rsidR="000C18A6" w:rsidRPr="000C18A6">
        <w:t xml:space="preserve"> </w:t>
      </w:r>
      <w:r w:rsidRPr="000C18A6">
        <w:t>лексика</w:t>
      </w:r>
      <w:r w:rsidR="000C18A6" w:rsidRPr="000C18A6">
        <w:t xml:space="preserve"> </w:t>
      </w:r>
      <w:r w:rsidRPr="000C18A6">
        <w:t>выступает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качестве</w:t>
      </w:r>
      <w:r w:rsidR="000C18A6" w:rsidRPr="000C18A6">
        <w:t xml:space="preserve"> </w:t>
      </w:r>
      <w:r w:rsidRPr="000C18A6">
        <w:t>системы</w:t>
      </w:r>
      <w:r w:rsidR="000C18A6" w:rsidRPr="000C18A6">
        <w:t xml:space="preserve"> </w:t>
      </w:r>
      <w:r w:rsidRPr="000C18A6">
        <w:t>номинативных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. </w:t>
      </w:r>
      <w:r w:rsidRPr="000C18A6">
        <w:t>По</w:t>
      </w:r>
      <w:r w:rsidR="000C18A6" w:rsidRPr="000C18A6">
        <w:t xml:space="preserve"> </w:t>
      </w:r>
      <w:r w:rsidRPr="000C18A6">
        <w:t>линии</w:t>
      </w:r>
      <w:r w:rsidR="000C18A6" w:rsidRPr="000C18A6">
        <w:t xml:space="preserve"> </w:t>
      </w:r>
      <w:r w:rsidRPr="000C18A6">
        <w:t>ситуативной</w:t>
      </w:r>
      <w:r w:rsidR="000C18A6" w:rsidRPr="000C18A6">
        <w:t xml:space="preserve"> </w:t>
      </w:r>
      <w:r w:rsidRPr="000C18A6">
        <w:t>вариативности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рассматривается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системе</w:t>
      </w:r>
      <w:r w:rsidR="000C18A6" w:rsidRPr="000C18A6">
        <w:t xml:space="preserve"> </w:t>
      </w:r>
      <w:r w:rsidRPr="000C18A6">
        <w:t>экспрессивных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когда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носителем</w:t>
      </w:r>
      <w:r w:rsidR="000C18A6" w:rsidRPr="000C18A6">
        <w:t xml:space="preserve"> </w:t>
      </w:r>
      <w:r w:rsidRPr="000C18A6">
        <w:t>доминирующей</w:t>
      </w:r>
      <w:r w:rsidR="000C18A6" w:rsidRPr="000C18A6">
        <w:t xml:space="preserve"> </w:t>
      </w:r>
      <w:r w:rsidRPr="000C18A6">
        <w:t>культуры</w:t>
      </w:r>
      <w:r w:rsidR="000C18A6" w:rsidRPr="000C18A6">
        <w:t xml:space="preserve"> </w:t>
      </w:r>
      <w:r w:rsidRPr="000C18A6">
        <w:t>диктуется</w:t>
      </w:r>
      <w:r w:rsidR="000C18A6" w:rsidRPr="000C18A6">
        <w:t xml:space="preserve"> </w:t>
      </w:r>
      <w:r w:rsidRPr="000C18A6">
        <w:t>намерением</w:t>
      </w:r>
      <w:r w:rsidR="000C18A6" w:rsidRPr="000C18A6">
        <w:t xml:space="preserve"> </w:t>
      </w:r>
      <w:r w:rsidRPr="000C18A6">
        <w:t>достичь</w:t>
      </w:r>
      <w:r w:rsidR="000C18A6" w:rsidRPr="000C18A6">
        <w:t xml:space="preserve"> </w:t>
      </w:r>
      <w:r w:rsidRPr="000C18A6">
        <w:t>определенного</w:t>
      </w:r>
      <w:r w:rsidR="000C18A6" w:rsidRPr="000C18A6">
        <w:t xml:space="preserve"> </w:t>
      </w:r>
      <w:r w:rsidRPr="000C18A6">
        <w:t>эффекта</w:t>
      </w:r>
      <w:r w:rsidR="000C18A6" w:rsidRPr="000C18A6">
        <w:t xml:space="preserve"> </w:t>
      </w:r>
      <w:r w:rsidRPr="000C18A6">
        <w:t>воздействия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слушающего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чем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отличие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сленгов</w:t>
      </w:r>
      <w:r w:rsidR="000C18A6" w:rsidRPr="000C18A6">
        <w:t xml:space="preserve"> </w:t>
      </w:r>
      <w:r w:rsidRPr="000C18A6">
        <w:t>других</w:t>
      </w:r>
      <w:r w:rsidR="000C18A6" w:rsidRPr="000C18A6">
        <w:t xml:space="preserve"> </w:t>
      </w:r>
      <w:r w:rsidRPr="000C18A6">
        <w:t>типов</w:t>
      </w:r>
      <w:r w:rsidR="000C18A6" w:rsidRPr="000C18A6">
        <w:t xml:space="preserve">? </w:t>
      </w:r>
      <w:r w:rsidRPr="000C18A6">
        <w:t>Имея</w:t>
      </w:r>
      <w:r w:rsidR="000C18A6" w:rsidRPr="000C18A6">
        <w:t xml:space="preserve"> </w:t>
      </w:r>
      <w:r w:rsidRPr="000C18A6">
        <w:t>дело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компьютерным</w:t>
      </w:r>
      <w:r w:rsidR="000C18A6" w:rsidRPr="000C18A6">
        <w:t xml:space="preserve"> </w:t>
      </w:r>
      <w:r w:rsidRPr="000C18A6">
        <w:t>сленгом,</w:t>
      </w:r>
      <w:r w:rsidR="000C18A6" w:rsidRPr="000C18A6">
        <w:t xml:space="preserve"> </w:t>
      </w:r>
      <w:r w:rsidRPr="000C18A6">
        <w:t>необходимо</w:t>
      </w:r>
      <w:r w:rsidR="000C18A6" w:rsidRPr="000C18A6">
        <w:t xml:space="preserve"> </w:t>
      </w:r>
      <w:r w:rsidRPr="000C18A6">
        <w:t>помнить,</w:t>
      </w:r>
      <w:r w:rsidR="000C18A6" w:rsidRPr="000C18A6">
        <w:t xml:space="preserve"> </w:t>
      </w:r>
      <w:r w:rsidRPr="000C18A6">
        <w:t>что,</w:t>
      </w:r>
      <w:r w:rsidR="000C18A6" w:rsidRPr="000C18A6">
        <w:t xml:space="preserve"> </w:t>
      </w:r>
      <w:r w:rsidRPr="000C18A6">
        <w:t>во-первых,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служат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общения</w:t>
      </w:r>
      <w:r w:rsidR="000C18A6" w:rsidRPr="000C18A6">
        <w:t xml:space="preserve"> </w:t>
      </w:r>
      <w:r w:rsidRPr="000C18A6">
        <w:t>людей</w:t>
      </w:r>
      <w:r w:rsidR="000C18A6" w:rsidRPr="000C18A6">
        <w:t xml:space="preserve"> </w:t>
      </w:r>
      <w:r w:rsidRPr="000C18A6">
        <w:t>одной</w:t>
      </w:r>
      <w:r w:rsidR="000C18A6" w:rsidRPr="000C18A6">
        <w:t xml:space="preserve"> </w:t>
      </w:r>
      <w:r w:rsidRPr="000C18A6">
        <w:t>профессии</w:t>
      </w:r>
      <w:r w:rsidR="000C18A6" w:rsidRPr="000C18A6">
        <w:t xml:space="preserve"> - </w:t>
      </w:r>
      <w:r w:rsidRPr="000C18A6">
        <w:t>программистов,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просто</w:t>
      </w:r>
      <w:r w:rsidR="000C18A6" w:rsidRPr="000C18A6">
        <w:t xml:space="preserve"> </w:t>
      </w:r>
      <w:r w:rsidRPr="000C18A6">
        <w:t>людей,</w:t>
      </w:r>
      <w:r w:rsidR="000C18A6" w:rsidRPr="000C18A6">
        <w:t xml:space="preserve"> </w:t>
      </w:r>
      <w:r w:rsidRPr="000C18A6">
        <w:t>использующих</w:t>
      </w:r>
      <w:r w:rsidR="000C18A6" w:rsidRPr="000C18A6">
        <w:t xml:space="preserve"> </w:t>
      </w:r>
      <w:r w:rsidRPr="000C18A6">
        <w:t>компьютер</w:t>
      </w:r>
      <w:r w:rsidR="000C18A6" w:rsidRPr="000C18A6">
        <w:t xml:space="preserve"> </w:t>
      </w:r>
      <w:r w:rsidRPr="000C18A6">
        <w:t>дня</w:t>
      </w:r>
      <w:r w:rsidR="000C18A6" w:rsidRPr="000C18A6">
        <w:t xml:space="preserve"> </w:t>
      </w:r>
      <w:r w:rsidRPr="000C18A6">
        <w:t>каких-то</w:t>
      </w:r>
      <w:r w:rsidR="000C18A6" w:rsidRPr="000C18A6">
        <w:t xml:space="preserve"> </w:t>
      </w:r>
      <w:r w:rsidRPr="000C18A6">
        <w:t>целей</w:t>
      </w:r>
      <w:r w:rsidR="000C18A6" w:rsidRPr="000C18A6">
        <w:t xml:space="preserve">. </w:t>
      </w:r>
      <w:r w:rsidRPr="000C18A6">
        <w:t>При</w:t>
      </w:r>
      <w:r w:rsidR="000C18A6" w:rsidRPr="000C18A6">
        <w:t xml:space="preserve"> </w:t>
      </w:r>
      <w:r w:rsidRPr="000C18A6">
        <w:t>этом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используются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качестве</w:t>
      </w:r>
      <w:r w:rsidR="000C18A6" w:rsidRPr="000C18A6">
        <w:t xml:space="preserve"> </w:t>
      </w:r>
      <w:r w:rsidRPr="000C18A6">
        <w:t>синонимов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профессиональным</w:t>
      </w:r>
      <w:r w:rsidR="000C18A6" w:rsidRPr="000C18A6">
        <w:t xml:space="preserve"> </w:t>
      </w:r>
      <w:r w:rsidRPr="000C18A6">
        <w:t>терминам,</w:t>
      </w:r>
      <w:r w:rsidR="000C18A6" w:rsidRPr="000C18A6">
        <w:t xml:space="preserve"> </w:t>
      </w:r>
      <w:r w:rsidRPr="000C18A6">
        <w:t>отличаясь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них</w:t>
      </w:r>
      <w:r w:rsidR="000C18A6" w:rsidRPr="000C18A6">
        <w:t xml:space="preserve"> </w:t>
      </w:r>
      <w:r w:rsidRPr="000C18A6">
        <w:t>эмоциональной</w:t>
      </w:r>
      <w:r w:rsidR="000C18A6" w:rsidRPr="000C18A6">
        <w:t xml:space="preserve"> </w:t>
      </w:r>
      <w:r w:rsidRPr="000C18A6">
        <w:t>окраской</w:t>
      </w:r>
      <w:r w:rsidR="000C18A6" w:rsidRPr="000C18A6">
        <w:t xml:space="preserve">. </w:t>
      </w:r>
      <w:r w:rsidRPr="000C18A6">
        <w:t>Во-вторых,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отличается</w:t>
      </w:r>
      <w:r w:rsidR="000C18A6" w:rsidRPr="000C18A6">
        <w:t xml:space="preserve"> </w:t>
      </w:r>
      <w:r w:rsidRPr="000C18A6">
        <w:t>“зацикленностью</w:t>
      </w:r>
      <w:r w:rsidR="000C18A6">
        <w:t xml:space="preserve">" </w:t>
      </w:r>
      <w:r w:rsidRPr="000C18A6">
        <w:t>на</w:t>
      </w:r>
      <w:r w:rsidR="000C18A6" w:rsidRPr="000C18A6">
        <w:t xml:space="preserve"> </w:t>
      </w:r>
      <w:r w:rsidRPr="000C18A6">
        <w:t>реалиях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 </w:t>
      </w:r>
      <w:r w:rsidRPr="000C18A6">
        <w:t>компьютеров</w:t>
      </w:r>
      <w:r w:rsidR="000C18A6" w:rsidRPr="000C18A6">
        <w:t xml:space="preserve">. </w:t>
      </w:r>
      <w:r w:rsidRPr="000C18A6">
        <w:t>Рассматриваемые</w:t>
      </w:r>
      <w:r w:rsidR="000C18A6" w:rsidRPr="000C18A6">
        <w:t xml:space="preserve"> </w:t>
      </w:r>
      <w:r w:rsidRPr="000C18A6">
        <w:t>сленговые</w:t>
      </w:r>
      <w:r w:rsidR="000C18A6" w:rsidRPr="000C18A6">
        <w:t xml:space="preserve"> </w:t>
      </w:r>
      <w:r w:rsidRPr="000C18A6">
        <w:t>названия</w:t>
      </w:r>
      <w:r w:rsidR="000C18A6" w:rsidRPr="000C18A6">
        <w:t xml:space="preserve"> </w:t>
      </w:r>
      <w:r w:rsidRPr="000C18A6">
        <w:t>относятся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этому</w:t>
      </w:r>
      <w:r w:rsidR="000C18A6" w:rsidRPr="000C18A6">
        <w:t xml:space="preserve"> </w:t>
      </w:r>
      <w:r w:rsidRPr="000C18A6">
        <w:t>миру,</w:t>
      </w:r>
      <w:r w:rsidR="000C18A6" w:rsidRPr="000C18A6">
        <w:t xml:space="preserve"> </w:t>
      </w:r>
      <w:r w:rsidRPr="000C18A6">
        <w:t>таким</w:t>
      </w:r>
      <w:r w:rsidR="000C18A6" w:rsidRPr="000C18A6">
        <w:t xml:space="preserve"> </w:t>
      </w:r>
      <w:r w:rsidRPr="000C18A6">
        <w:t>образом,</w:t>
      </w:r>
      <w:r w:rsidR="000C18A6" w:rsidRPr="000C18A6">
        <w:t xml:space="preserve"> </w:t>
      </w:r>
      <w:r w:rsidRPr="000C18A6">
        <w:t>отделяя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остального,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зачастую</w:t>
      </w:r>
      <w:r w:rsidR="000C18A6" w:rsidRPr="000C18A6">
        <w:t xml:space="preserve"> </w:t>
      </w:r>
      <w:r w:rsidRPr="000C18A6">
        <w:t>непонятны</w:t>
      </w:r>
      <w:r w:rsidR="000C18A6" w:rsidRPr="000C18A6">
        <w:t xml:space="preserve"> </w:t>
      </w:r>
      <w:r w:rsidRPr="000C18A6">
        <w:t>людям</w:t>
      </w:r>
      <w:r w:rsidR="000C18A6" w:rsidRPr="000C18A6">
        <w:t xml:space="preserve"> </w:t>
      </w:r>
      <w:r w:rsidRPr="000C18A6">
        <w:t>несведущим</w:t>
      </w:r>
      <w:r w:rsidR="000C18A6" w:rsidRPr="000C18A6">
        <w:t xml:space="preserve">. </w:t>
      </w:r>
      <w:r w:rsidRPr="000C18A6">
        <w:t>Благодаря</w:t>
      </w:r>
      <w:r w:rsidR="000C18A6" w:rsidRPr="000C18A6">
        <w:t xml:space="preserve"> </w:t>
      </w:r>
      <w:r w:rsidRPr="000C18A6">
        <w:t>знанию</w:t>
      </w:r>
      <w:r w:rsidR="000C18A6" w:rsidRPr="000C18A6">
        <w:t xml:space="preserve"> </w:t>
      </w:r>
      <w:r w:rsidRPr="000C18A6">
        <w:t>такого</w:t>
      </w:r>
      <w:r w:rsidR="000C18A6" w:rsidRPr="000C18A6">
        <w:t xml:space="preserve"> </w:t>
      </w:r>
      <w:r w:rsidRPr="000C18A6">
        <w:t>специального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компьютерщики</w:t>
      </w:r>
      <w:r w:rsidR="000C18A6" w:rsidRPr="000C18A6">
        <w:t xml:space="preserve"> </w:t>
      </w:r>
      <w:r w:rsidRPr="000C18A6">
        <w:t>чувствуют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членами</w:t>
      </w:r>
      <w:r w:rsidR="000C18A6" w:rsidRPr="000C18A6">
        <w:t xml:space="preserve"> </w:t>
      </w:r>
      <w:r w:rsidRPr="000C18A6">
        <w:t>некой</w:t>
      </w:r>
      <w:r w:rsidR="000C18A6" w:rsidRPr="000C18A6">
        <w:t xml:space="preserve"> </w:t>
      </w:r>
      <w:r w:rsidRPr="000C18A6">
        <w:t>замкнутой</w:t>
      </w:r>
      <w:r w:rsidR="000C18A6" w:rsidRPr="000C18A6">
        <w:t xml:space="preserve"> </w:t>
      </w:r>
      <w:r w:rsidRPr="000C18A6">
        <w:t>общности</w:t>
      </w:r>
      <w:r w:rsidR="000C18A6" w:rsidRPr="000C18A6">
        <w:t xml:space="preserve">. </w:t>
      </w:r>
      <w:r w:rsidRPr="000C18A6">
        <w:t>И,</w:t>
      </w:r>
      <w:r w:rsidR="000C18A6" w:rsidRPr="000C18A6">
        <w:t xml:space="preserve"> </w:t>
      </w:r>
      <w:r w:rsidRPr="000C18A6">
        <w:t>в-третьих,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числе</w:t>
      </w:r>
      <w:r w:rsidR="000C18A6" w:rsidRPr="000C18A6">
        <w:t xml:space="preserve"> </w:t>
      </w:r>
      <w:r w:rsidRPr="000C18A6">
        <w:t>этой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нередки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достаточно</w:t>
      </w:r>
      <w:r w:rsidR="000C18A6" w:rsidRPr="000C18A6">
        <w:t xml:space="preserve"> </w:t>
      </w:r>
      <w:r w:rsidRPr="000C18A6">
        <w:t>вульгарные</w:t>
      </w:r>
      <w:r w:rsidR="000C18A6" w:rsidRPr="000C18A6">
        <w:t xml:space="preserve"> </w:t>
      </w:r>
      <w:r w:rsidRPr="000C18A6">
        <w:t>слова</w:t>
      </w:r>
      <w:r w:rsidR="000C18A6" w:rsidRPr="000C18A6">
        <w:t>: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/>
          <w:iCs/>
        </w:rPr>
      </w:pPr>
      <w:r w:rsidRPr="000C18A6">
        <w:rPr>
          <w:lang w:val="en-US"/>
        </w:rPr>
        <w:t>Windows</w:t>
      </w:r>
      <w:r w:rsidR="000C18A6" w:rsidRPr="000C18A6">
        <w:t xml:space="preserve"> </w:t>
      </w:r>
      <w:r w:rsidRPr="000C18A6">
        <w:rPr>
          <w:lang w:val="en-US"/>
        </w:rPr>
        <w:t>for</w:t>
      </w:r>
      <w:r w:rsidR="000C18A6" w:rsidRPr="000C18A6">
        <w:t xml:space="preserve"> </w:t>
      </w:r>
      <w:r w:rsidRPr="000C18A6">
        <w:rPr>
          <w:lang w:val="en-US"/>
        </w:rPr>
        <w:t>WorkGroup</w:t>
      </w:r>
      <w:r w:rsidR="000C18A6">
        <w:t xml:space="preserve"> (</w:t>
      </w:r>
      <w:r w:rsidRPr="000C18A6">
        <w:rPr>
          <w:i/>
          <w:iCs/>
        </w:rPr>
        <w:t>групповуха</w:t>
      </w:r>
      <w:r w:rsidR="000C18A6" w:rsidRPr="000C18A6">
        <w:rPr>
          <w:i/>
          <w:iCs/>
        </w:rPr>
        <w:t xml:space="preserve"> </w:t>
      </w:r>
      <w:r w:rsidRPr="000C18A6">
        <w:rPr>
          <w:i/>
          <w:iCs/>
        </w:rPr>
        <w:t>под</w:t>
      </w:r>
      <w:r w:rsidR="000C18A6" w:rsidRPr="000C18A6">
        <w:rPr>
          <w:i/>
          <w:iCs/>
        </w:rPr>
        <w:t xml:space="preserve"> </w:t>
      </w:r>
      <w:r w:rsidRPr="000C18A6">
        <w:rPr>
          <w:i/>
          <w:iCs/>
        </w:rPr>
        <w:t>Винды,</w:t>
      </w:r>
      <w:r w:rsidR="000C18A6" w:rsidRPr="000C18A6">
        <w:rPr>
          <w:i/>
          <w:iCs/>
        </w:rPr>
        <w:t xml:space="preserve"> </w:t>
      </w:r>
      <w:r w:rsidRPr="000C18A6">
        <w:t>протокол</w:t>
      </w:r>
      <w:r w:rsidR="000C18A6" w:rsidRPr="000C18A6">
        <w:t xml:space="preserve"> </w:t>
      </w:r>
      <w:r w:rsidRPr="000C18A6">
        <w:rPr>
          <w:lang w:val="en-US"/>
        </w:rPr>
        <w:t>Janus</w:t>
      </w:r>
      <w:r w:rsidR="000C18A6">
        <w:t xml:space="preserve"> (</w:t>
      </w:r>
      <w:r w:rsidRPr="000C18A6">
        <w:rPr>
          <w:i/>
          <w:iCs/>
        </w:rPr>
        <w:t>анус,</w:t>
      </w:r>
      <w:r w:rsidR="000C18A6" w:rsidRPr="000C18A6">
        <w:rPr>
          <w:i/>
          <w:iCs/>
        </w:rPr>
        <w:t>)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/>
          <w:iCs/>
        </w:rPr>
      </w:pPr>
      <w:r w:rsidRPr="000C18A6">
        <w:rPr>
          <w:lang w:val="en-US"/>
        </w:rPr>
        <w:t>Sound</w:t>
      </w:r>
      <w:r w:rsidR="000C18A6" w:rsidRPr="000C18A6">
        <w:t xml:space="preserve"> </w:t>
      </w:r>
      <w:r w:rsidRPr="000C18A6">
        <w:rPr>
          <w:lang w:val="en-US"/>
        </w:rPr>
        <w:t>Blaster</w:t>
      </w:r>
      <w:r w:rsidR="000C18A6">
        <w:t xml:space="preserve"> (</w:t>
      </w:r>
      <w:r w:rsidRPr="000C18A6">
        <w:rPr>
          <w:i/>
          <w:iCs/>
        </w:rPr>
        <w:t>блястер</w:t>
      </w:r>
      <w:r w:rsidR="00A90E16">
        <w:rPr>
          <w:i/>
          <w:iCs/>
        </w:rPr>
        <w:t>)</w:t>
      </w:r>
      <w:r w:rsidR="000C18A6" w:rsidRPr="000C18A6">
        <w:rPr>
          <w:i/>
          <w:iCs/>
        </w:rPr>
        <w:t>.</w:t>
      </w:r>
    </w:p>
    <w:p w:rsid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t>Таким</w:t>
      </w:r>
      <w:r w:rsidR="000C18A6" w:rsidRPr="000C18A6">
        <w:t xml:space="preserve"> </w:t>
      </w:r>
      <w:r w:rsidRPr="000C18A6">
        <w:t>образом,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наблюдения</w:t>
      </w:r>
      <w:r w:rsidR="000C18A6" w:rsidRPr="000C18A6">
        <w:t xml:space="preserve"> </w:t>
      </w:r>
      <w:r w:rsidRPr="000C18A6">
        <w:t>заставляют</w:t>
      </w:r>
      <w:r w:rsidR="000C18A6" w:rsidRPr="000C18A6">
        <w:t xml:space="preserve"> </w:t>
      </w:r>
      <w:r w:rsidRPr="000C18A6">
        <w:t>рассматривать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rPr>
          <w:iCs/>
        </w:rPr>
        <w:t>слова,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употребляющиеся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только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людьми,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имеющими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непосредственное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отношение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повседневной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жизни,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заменяющие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профессиональную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отличающиеся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разговорной,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иногда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грубо-фамильярной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окраской</w:t>
      </w:r>
      <w:r w:rsidR="000C18A6" w:rsidRPr="000C18A6">
        <w:rPr>
          <w:iCs/>
        </w:rPr>
        <w:t>.</w:t>
      </w:r>
    </w:p>
    <w:p w:rsidR="000C18A6" w:rsidRPr="000C18A6" w:rsidRDefault="007D72C3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Классификация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отмечает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>
        <w:rPr>
          <w:iCs/>
        </w:rPr>
        <w:t xml:space="preserve">.И. </w:t>
      </w:r>
      <w:r w:rsidRPr="000C18A6">
        <w:rPr>
          <w:iCs/>
        </w:rPr>
        <w:t>Заботкина,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функциональная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происходит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двум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диалектически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взаимосвязанным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направлениям</w:t>
      </w:r>
      <w:r w:rsidR="000C18A6" w:rsidRPr="000C18A6">
        <w:rPr>
          <w:iCs/>
        </w:rPr>
        <w:t xml:space="preserve">: </w:t>
      </w:r>
      <w:r w:rsidRPr="000C18A6">
        <w:rPr>
          <w:iCs/>
        </w:rPr>
        <w:t>дифференциация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интеграция</w:t>
      </w:r>
      <w:r w:rsidR="000C18A6" w:rsidRPr="000C18A6">
        <w:rPr>
          <w:iCs/>
        </w:rPr>
        <w:t xml:space="preserve">.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дифференциации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идет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процесс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терминологизации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общеупотребительной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семантическом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уровне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терминологизация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коррелирует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сужением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значения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широко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употребительные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sentence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word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приобрели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терминологические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информации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Иногда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терминологизация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идет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путем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метафорического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переноса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случае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происходит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замена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дифференциальных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исходного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общелитературного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дифференциальные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наличии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одной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служащей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основанием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переноса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произошла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терминологизация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через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метафору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например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широко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употребительного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to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click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означает</w:t>
      </w:r>
      <w:r w:rsidR="000C18A6" w:rsidRPr="000C18A6">
        <w:rPr>
          <w:iCs/>
        </w:rPr>
        <w:t xml:space="preserve"> </w:t>
      </w:r>
      <w:r w:rsidRPr="000C18A6">
        <w:t>нажимать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клавиши</w:t>
      </w:r>
      <w:r w:rsidR="000C18A6" w:rsidRPr="000C18A6">
        <w:t xml:space="preserve"> </w:t>
      </w:r>
      <w:r w:rsidRPr="000C18A6">
        <w:t>мыши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Базой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метафорического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переноса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послужила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аналогия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характерным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звуком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нажатия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мыши,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похож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щёлканье</w:t>
      </w:r>
      <w:r w:rsidR="000C18A6" w:rsidRPr="000C18A6">
        <w:rPr>
          <w:iCs/>
        </w:rPr>
        <w:t xml:space="preserve">. </w:t>
      </w:r>
      <w:r w:rsidRPr="000C18A6">
        <w:rPr>
          <w:iCs/>
        </w:rPr>
        <w:t>Функциональная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оппозиции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научный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стиль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vs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общелитературный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стиль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происходить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обратном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направлении</w:t>
      </w:r>
      <w:r w:rsidR="000C18A6" w:rsidRPr="000C18A6">
        <w:rPr>
          <w:iCs/>
        </w:rPr>
        <w:t xml:space="preserve"> -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детерминологизации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Данный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процесс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отличается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большей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активностью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современном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этапе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развития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сравнению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терминологизацией,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объясняется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возросшей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ролью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средств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массовой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информации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процессе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популяризации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различных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терминосистем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семантическом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уровне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детерминологизация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коррелирует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расширением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значения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nerd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сферы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через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кино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телевидение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вошло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употребление,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теперь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сленговое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используют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только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компьютерщики,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обыватели,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когда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говорят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скучном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неинтересном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человеке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детерминологизация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подтверждает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тенденцию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интеграции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языковых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различных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базе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общелитературного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стандарта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Значительную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роль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процессе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играют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средства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массовой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коммуникации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аспекте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ситуативной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наблюдается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миграция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сленгового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общелитературного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стандарта,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употребляющейся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ситуациях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неформального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общения,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например</w:t>
      </w:r>
      <w:r w:rsidR="000C18A6" w:rsidRPr="000C18A6">
        <w:rPr>
          <w:iCs/>
        </w:rPr>
        <w:t xml:space="preserve"> </w:t>
      </w:r>
      <w:r w:rsidRPr="000C18A6">
        <w:rPr>
          <w:iCs/>
        </w:rPr>
        <w:t>широко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известный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user</w:t>
      </w:r>
      <w:r w:rsidR="000C18A6">
        <w:rPr>
          <w:iCs/>
        </w:rPr>
        <w:t xml:space="preserve"> (</w:t>
      </w:r>
      <w:r w:rsidRPr="000C18A6">
        <w:rPr>
          <w:iCs/>
          <w:lang w:val="en-US"/>
        </w:rPr>
        <w:t>anyone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who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deals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with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a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computer</w:t>
      </w:r>
      <w:r w:rsidR="000C18A6" w:rsidRPr="000C18A6">
        <w:rPr>
          <w:iCs/>
        </w:rPr>
        <w:t xml:space="preserve">) </w:t>
      </w:r>
      <w:r w:rsidRPr="000C18A6">
        <w:rPr>
          <w:iCs/>
        </w:rPr>
        <w:t>абсолютно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любой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пользователь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новичок,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профессионал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Важно,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связь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социолектом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литературным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односторонний</w:t>
      </w:r>
      <w:r w:rsidR="000C18A6" w:rsidRPr="000C18A6">
        <w:rPr>
          <w:iCs/>
        </w:rPr>
        <w:t xml:space="preserve">. </w:t>
      </w:r>
      <w:r w:rsidRPr="000C18A6">
        <w:rPr>
          <w:iCs/>
        </w:rPr>
        <w:t>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диалектический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характер</w:t>
      </w:r>
      <w:r w:rsidR="000C18A6" w:rsidRPr="000C18A6">
        <w:rPr>
          <w:iCs/>
        </w:rPr>
        <w:t xml:space="preserve">. </w:t>
      </w:r>
      <w:r w:rsidRPr="000C18A6">
        <w:rPr>
          <w:iCs/>
        </w:rPr>
        <w:t>Происходит</w:t>
      </w:r>
      <w:r w:rsidR="000C18A6">
        <w:rPr>
          <w:iCs/>
        </w:rPr>
        <w:t xml:space="preserve"> "</w:t>
      </w:r>
      <w:r w:rsidRPr="000C18A6">
        <w:rPr>
          <w:iCs/>
        </w:rPr>
        <w:t>диффузия</w:t>
      </w:r>
      <w:r w:rsidR="000C18A6">
        <w:rPr>
          <w:iCs/>
        </w:rPr>
        <w:t xml:space="preserve">" </w:t>
      </w:r>
      <w:r w:rsidRPr="000C18A6">
        <w:rPr>
          <w:iCs/>
        </w:rPr>
        <w:t>субкультуры,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распространяться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периферийные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стандартный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</w:t>
      </w:r>
      <w:r w:rsidR="000C18A6" w:rsidRPr="000C18A6">
        <w:rPr>
          <w:iCs/>
        </w:rPr>
        <w:t xml:space="preserve">. </w:t>
      </w:r>
      <w:r w:rsidRPr="000C18A6">
        <w:rPr>
          <w:iCs/>
        </w:rPr>
        <w:t>Многие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воспринимаются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силу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того,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они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незнакомы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носителям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нормированной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речи,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хотя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они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могут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давно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существовать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определенной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. </w:t>
      </w:r>
      <w:r w:rsidRPr="000C18A6">
        <w:rPr>
          <w:iCs/>
        </w:rPr>
        <w:t>Когда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доминирующая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культура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после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определенного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периода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времени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больше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находит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полезным,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вернуться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</w:t>
      </w:r>
      <w:r w:rsidR="000C18A6" w:rsidRPr="000C18A6">
        <w:rPr>
          <w:iCs/>
        </w:rPr>
        <w:t xml:space="preserve"> - </w:t>
      </w:r>
      <w:r w:rsidRPr="000C18A6">
        <w:rPr>
          <w:iCs/>
        </w:rPr>
        <w:t>источник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перейти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периферийный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значении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Взаимодействие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общеупотребительной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менее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разнообразно</w:t>
      </w:r>
      <w:r w:rsidR="000C18A6" w:rsidRPr="000C18A6">
        <w:rPr>
          <w:iCs/>
        </w:rPr>
        <w:t xml:space="preserve">. </w:t>
      </w:r>
      <w:r w:rsidRPr="000C18A6">
        <w:rPr>
          <w:iCs/>
        </w:rPr>
        <w:t>Здесь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преимущественно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преобладает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движение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общестандартного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ядра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периферию</w:t>
      </w:r>
      <w:r w:rsidR="000C18A6">
        <w:rPr>
          <w:iCs/>
        </w:rPr>
        <w:t xml:space="preserve"> (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одного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другой</w:t>
      </w:r>
      <w:r w:rsidR="000C18A6" w:rsidRPr="000C18A6">
        <w:rPr>
          <w:iCs/>
        </w:rPr>
        <w:t xml:space="preserve">). </w:t>
      </w:r>
      <w:r w:rsidRPr="000C18A6">
        <w:rPr>
          <w:iCs/>
        </w:rPr>
        <w:t>Обратное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обогащение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менее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характерно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современного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host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обязано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появлением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структуре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лексико-семантического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варианта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специалистам,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работающим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компьютерами</w:t>
      </w:r>
      <w:r w:rsidR="000C18A6" w:rsidRPr="000C18A6">
        <w:rPr>
          <w:iCs/>
        </w:rPr>
        <w:t xml:space="preserve">: </w:t>
      </w:r>
      <w:r w:rsidRPr="000C18A6">
        <w:rPr>
          <w:iCs/>
          <w:lang w:val="en-US"/>
        </w:rPr>
        <w:t>multiple</w:t>
      </w:r>
      <w:r w:rsidRPr="000C18A6">
        <w:rPr>
          <w:iCs/>
        </w:rPr>
        <w:t>-</w:t>
      </w:r>
      <w:r w:rsidRPr="000C18A6">
        <w:rPr>
          <w:iCs/>
          <w:lang w:val="en-US"/>
        </w:rPr>
        <w:t>access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computer</w:t>
      </w:r>
      <w:r w:rsidR="000C18A6" w:rsidRPr="000C18A6">
        <w:rPr>
          <w:iCs/>
        </w:rPr>
        <w:t xml:space="preserve">. </w:t>
      </w:r>
      <w:r w:rsidRPr="000C18A6">
        <w:rPr>
          <w:iCs/>
        </w:rPr>
        <w:t>Богатым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потенциалом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аспекте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отличается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box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пользователей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приобрело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значение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an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electronic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computer</w:t>
      </w:r>
      <w:r w:rsidR="000C18A6" w:rsidRPr="000C18A6">
        <w:rPr>
          <w:iCs/>
        </w:rPr>
        <w:t xml:space="preserve">. </w:t>
      </w:r>
      <w:r w:rsidRPr="000C18A6">
        <w:rPr>
          <w:iCs/>
        </w:rPr>
        <w:t>Иногда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проходит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несколько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стадий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glitch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заимствованное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идиш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значении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a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sudden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mishap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or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malfunction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мигрировало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общеупотребительного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</w:t>
      </w:r>
      <w:r w:rsidR="000C18A6">
        <w:rPr>
          <w:iCs/>
        </w:rPr>
        <w:t xml:space="preserve"> (</w:t>
      </w:r>
      <w:r w:rsidRPr="000C18A6">
        <w:rPr>
          <w:iCs/>
          <w:lang w:val="en-US"/>
        </w:rPr>
        <w:t>a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sudden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interruption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of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electircal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supply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program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function</w:t>
      </w:r>
      <w:r w:rsidR="000C18A6" w:rsidRPr="000C18A6">
        <w:rPr>
          <w:iCs/>
        </w:rPr>
        <w:t xml:space="preserve">).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feed</w:t>
      </w:r>
      <w:r w:rsidRPr="000C18A6">
        <w:rPr>
          <w:iCs/>
        </w:rPr>
        <w:t>-</w:t>
      </w:r>
      <w:r w:rsidRPr="000C18A6">
        <w:rPr>
          <w:iCs/>
          <w:lang w:val="en-US"/>
        </w:rPr>
        <w:t>back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>
        <w:rPr>
          <w:iCs/>
        </w:rPr>
        <w:t xml:space="preserve"> (</w:t>
      </w:r>
      <w:r w:rsidRPr="000C18A6">
        <w:rPr>
          <w:iCs/>
          <w:lang w:val="en-US"/>
        </w:rPr>
        <w:t>the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portion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of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output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feed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back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to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the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input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in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an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automatic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control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circuit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or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system</w:t>
      </w:r>
      <w:r w:rsidR="000C18A6" w:rsidRPr="000C18A6">
        <w:rPr>
          <w:iCs/>
        </w:rPr>
        <w:t xml:space="preserve">) </w:t>
      </w:r>
      <w:r w:rsidRPr="000C18A6">
        <w:rPr>
          <w:iCs/>
        </w:rPr>
        <w:t>мигрировало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общеупотребительный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пласт,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развив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лексико-семантический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вариант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response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esp</w:t>
      </w:r>
      <w:r w:rsidR="000C18A6" w:rsidRPr="000C18A6">
        <w:rPr>
          <w:iCs/>
        </w:rPr>
        <w:t xml:space="preserve">. </w:t>
      </w:r>
      <w:r w:rsidRPr="000C18A6">
        <w:rPr>
          <w:iCs/>
          <w:lang w:val="en-US"/>
        </w:rPr>
        <w:t>Information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and</w:t>
      </w:r>
      <w:r w:rsidR="000C18A6" w:rsidRPr="000C18A6">
        <w:rPr>
          <w:iCs/>
        </w:rPr>
        <w:t xml:space="preserve"> </w:t>
      </w:r>
      <w:r w:rsidRPr="000C18A6">
        <w:rPr>
          <w:iCs/>
          <w:lang w:val="en-US"/>
        </w:rPr>
        <w:t>opinion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через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работников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бюрократического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аппарата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Таким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говорить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сложном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диалектическом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взаимодействии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аспекте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стратификационной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Слово,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будучи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употребленным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носителем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социолекта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приобретает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значение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структуре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появляется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лексико-семантический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вариант,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закрепленный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конкретным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социолектом</w:t>
      </w:r>
      <w:r w:rsidR="000C18A6" w:rsidRPr="000C18A6">
        <w:rPr>
          <w:iCs/>
        </w:rPr>
        <w:t xml:space="preserve">. </w:t>
      </w:r>
      <w:r w:rsidRPr="000C18A6">
        <w:rPr>
          <w:iCs/>
        </w:rPr>
        <w:t>Затем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через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некоторое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время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силу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дальнейшего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варьирования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лексико-семантический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вариант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войти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общеупотребительный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пласт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изменив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свою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маркированность</w:t>
      </w:r>
      <w:r w:rsidR="000C18A6" w:rsidRPr="000C18A6">
        <w:rPr>
          <w:iCs/>
        </w:rPr>
        <w:t xml:space="preserve">. </w:t>
      </w:r>
      <w:r w:rsidRPr="000C18A6">
        <w:rPr>
          <w:iCs/>
        </w:rPr>
        <w:t>Иными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словами,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лексико-семантический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вариант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появившийся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результате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вариативности,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расширяет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семантическую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структуру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прагматический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потенциал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всей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лексемы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целом</w:t>
      </w:r>
      <w:r w:rsidR="000C18A6" w:rsidRPr="000C18A6">
        <w:rPr>
          <w:iCs/>
        </w:rPr>
        <w:t xml:space="preserve">. </w:t>
      </w:r>
      <w:r w:rsidRPr="000C18A6">
        <w:rPr>
          <w:iCs/>
        </w:rPr>
        <w:t>Прагматическое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варьирование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возможно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уровне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отдельного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лексико-семантического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варианта,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речь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идет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единицах,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зависимых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социума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обозначающие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реалии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непрофессиональной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сферы,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употребляемые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преимущественно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носителями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подъязыка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Присутствие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составе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рассматриваемого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подъязыка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образованных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нелитературным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моделям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собственно-компьютерных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говорит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влиянии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подъязык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нескольких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нелитературных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языковых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</w:t>
      </w:r>
      <w:r w:rsidR="000C18A6" w:rsidRPr="000C18A6">
        <w:rPr>
          <w:iCs/>
        </w:rPr>
        <w:t xml:space="preserve"> - </w:t>
      </w:r>
      <w:r w:rsidRPr="000C18A6">
        <w:rPr>
          <w:iCs/>
        </w:rPr>
        <w:t>просторечия,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интержаргона,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сленга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служит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частным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примером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взаимодействия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субстандартных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языковых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образований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взаимопроникновения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лексических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Компьютерный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обладает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следующими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функциями</w:t>
      </w:r>
      <w:r w:rsidR="000C18A6" w:rsidRPr="000C18A6">
        <w:rPr>
          <w:iCs/>
        </w:rPr>
        <w:t>: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а</w:t>
      </w:r>
      <w:r w:rsidR="000C18A6" w:rsidRPr="000C18A6">
        <w:rPr>
          <w:iCs/>
        </w:rPr>
        <w:t xml:space="preserve">) </w:t>
      </w:r>
      <w:r w:rsidRPr="000C18A6">
        <w:rPr>
          <w:iCs/>
        </w:rPr>
        <w:t>экспрессивная</w:t>
      </w:r>
      <w:r w:rsidR="000C18A6" w:rsidRPr="000C18A6">
        <w:rPr>
          <w:iCs/>
        </w:rPr>
        <w:t>;</w:t>
      </w:r>
    </w:p>
    <w:p w:rsidR="004E19B1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б</w:t>
      </w:r>
      <w:r w:rsidR="000C18A6" w:rsidRPr="000C18A6">
        <w:rPr>
          <w:iCs/>
        </w:rPr>
        <w:t xml:space="preserve">) </w:t>
      </w:r>
      <w:r w:rsidRPr="000C18A6">
        <w:rPr>
          <w:iCs/>
        </w:rPr>
        <w:t>эмоционально-оценочная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</w:t>
      </w:r>
      <w:r w:rsidR="000C18A6" w:rsidRPr="000C18A6">
        <w:rPr>
          <w:iCs/>
        </w:rPr>
        <w:t xml:space="preserve">) </w:t>
      </w:r>
      <w:r w:rsidRPr="000C18A6">
        <w:rPr>
          <w:iCs/>
        </w:rPr>
        <w:t>функция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категоризации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систематизации</w:t>
      </w:r>
      <w:r w:rsidR="000C18A6" w:rsidRPr="000C18A6">
        <w:rPr>
          <w:iCs/>
        </w:rPr>
        <w:t>;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г</w:t>
      </w:r>
      <w:r w:rsidR="000C18A6" w:rsidRPr="000C18A6">
        <w:rPr>
          <w:iCs/>
        </w:rPr>
        <w:t xml:space="preserve">) </w:t>
      </w:r>
      <w:r w:rsidRPr="000C18A6">
        <w:rPr>
          <w:iCs/>
        </w:rPr>
        <w:t>номинативная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Оценочная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представляется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преобладающей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Номинативная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обусловлена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развитие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сферы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технологий,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особенно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области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телекоммуникаций,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отстает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развития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самой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отрасли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номинативную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берет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себя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выделяются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следующие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основные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>:</w:t>
      </w:r>
    </w:p>
    <w:p w:rsidR="000C18A6" w:rsidRPr="000C18A6" w:rsidRDefault="004E19B1" w:rsidP="000C18A6">
      <w:pPr>
        <w:numPr>
          <w:ilvl w:val="0"/>
          <w:numId w:val="2"/>
        </w:numPr>
        <w:tabs>
          <w:tab w:val="clear" w:pos="720"/>
          <w:tab w:val="left" w:pos="726"/>
        </w:tabs>
        <w:autoSpaceDE w:val="0"/>
        <w:ind w:left="0" w:firstLine="709"/>
        <w:rPr>
          <w:iCs/>
        </w:rPr>
      </w:pPr>
      <w:r w:rsidRPr="000C18A6">
        <w:rPr>
          <w:iCs/>
        </w:rPr>
        <w:t>Человек,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имеющий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отношение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миру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компьютеров</w:t>
      </w:r>
      <w:r w:rsidR="000C18A6" w:rsidRPr="000C18A6">
        <w:rPr>
          <w:iCs/>
        </w:rPr>
        <w:t xml:space="preserve">. </w:t>
      </w:r>
      <w:r w:rsidRPr="000C18A6">
        <w:rPr>
          <w:iCs/>
        </w:rPr>
        <w:t>Человек,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отдающий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предпочтение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чему-либо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мире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компьютеров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numPr>
          <w:ilvl w:val="0"/>
          <w:numId w:val="2"/>
        </w:numPr>
        <w:tabs>
          <w:tab w:val="clear" w:pos="720"/>
          <w:tab w:val="left" w:pos="726"/>
        </w:tabs>
        <w:autoSpaceDE w:val="0"/>
        <w:ind w:left="0" w:firstLine="709"/>
        <w:rPr>
          <w:iCs/>
        </w:rPr>
      </w:pPr>
      <w:r w:rsidRPr="000C18A6">
        <w:rPr>
          <w:iCs/>
        </w:rPr>
        <w:t>Работа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компьютером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Неудачи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работе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компьютером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numPr>
          <w:ilvl w:val="0"/>
          <w:numId w:val="2"/>
        </w:numPr>
        <w:tabs>
          <w:tab w:val="clear" w:pos="720"/>
          <w:tab w:val="left" w:pos="726"/>
        </w:tabs>
        <w:autoSpaceDE w:val="0"/>
        <w:ind w:left="0" w:firstLine="709"/>
        <w:rPr>
          <w:iCs/>
        </w:rPr>
      </w:pPr>
      <w:r w:rsidRPr="000C18A6">
        <w:rPr>
          <w:iCs/>
        </w:rPr>
        <w:t>Составные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части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numPr>
          <w:ilvl w:val="0"/>
          <w:numId w:val="2"/>
        </w:numPr>
        <w:tabs>
          <w:tab w:val="clear" w:pos="720"/>
          <w:tab w:val="left" w:pos="726"/>
        </w:tabs>
        <w:autoSpaceDE w:val="0"/>
        <w:ind w:left="0" w:firstLine="709"/>
        <w:rPr>
          <w:iCs/>
        </w:rPr>
      </w:pPr>
      <w:r w:rsidRPr="000C18A6">
        <w:rPr>
          <w:iCs/>
        </w:rPr>
        <w:t>Название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продуктов,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команд</w:t>
      </w:r>
      <w:r w:rsidR="000C18A6">
        <w:rPr>
          <w:iCs/>
        </w:rPr>
        <w:t>, ф</w:t>
      </w:r>
      <w:r w:rsidRPr="000C18A6">
        <w:rPr>
          <w:iCs/>
        </w:rPr>
        <w:t>айлов</w:t>
      </w:r>
      <w:r w:rsidR="000C18A6" w:rsidRPr="000C18A6">
        <w:rPr>
          <w:iCs/>
        </w:rPr>
        <w:t xml:space="preserve">. </w:t>
      </w:r>
      <w:r w:rsidRPr="000C18A6">
        <w:rPr>
          <w:iCs/>
        </w:rPr>
        <w:t>Компьютерные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игры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numPr>
          <w:ilvl w:val="0"/>
          <w:numId w:val="2"/>
        </w:numPr>
        <w:tabs>
          <w:tab w:val="clear" w:pos="720"/>
          <w:tab w:val="left" w:pos="726"/>
        </w:tabs>
        <w:autoSpaceDE w:val="0"/>
        <w:ind w:left="0" w:firstLine="709"/>
        <w:rPr>
          <w:iCs/>
        </w:rPr>
      </w:pPr>
      <w:r w:rsidRPr="000C18A6">
        <w:rPr>
          <w:iCs/>
        </w:rPr>
        <w:t>Интернет</w:t>
      </w:r>
      <w:r w:rsidRPr="000C18A6">
        <w:rPr>
          <w:rStyle w:val="aa"/>
          <w:iCs/>
          <w:color w:val="000000"/>
        </w:rPr>
        <w:footnoteReference w:id="14"/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Первая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быть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обозначена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лишь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развернутым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предложением,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охватывает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наименования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специалистов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многих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областей,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пользователей</w:t>
      </w:r>
      <w:r w:rsidR="000C18A6" w:rsidRPr="000C18A6">
        <w:rPr>
          <w:iCs/>
        </w:rPr>
        <w:t xml:space="preserve">. </w:t>
      </w:r>
      <w:r w:rsidRPr="000C18A6">
        <w:rPr>
          <w:iCs/>
        </w:rPr>
        <w:t>Данная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представляет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собой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разветвленную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систему,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входят</w:t>
      </w:r>
      <w:r w:rsidR="000C18A6" w:rsidRPr="000C18A6">
        <w:rPr>
          <w:iCs/>
        </w:rPr>
        <w:t>: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а</w:t>
      </w:r>
      <w:r w:rsidR="000C18A6" w:rsidRPr="000C18A6">
        <w:rPr>
          <w:iCs/>
        </w:rPr>
        <w:t xml:space="preserve">) </w:t>
      </w:r>
      <w:r w:rsidRPr="000C18A6">
        <w:rPr>
          <w:iCs/>
        </w:rPr>
        <w:t>юмористические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вторичные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номинации,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параллельные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терминам-названиям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профессий</w:t>
      </w:r>
      <w:r w:rsidR="000C18A6" w:rsidRPr="000C18A6">
        <w:rPr>
          <w:iCs/>
        </w:rPr>
        <w:t xml:space="preserve">: </w:t>
      </w:r>
      <w:r w:rsidRPr="000C18A6">
        <w:rPr>
          <w:iCs/>
        </w:rPr>
        <w:t>system</w:t>
      </w:r>
      <w:r w:rsidR="000C18A6" w:rsidRPr="000C18A6">
        <w:rPr>
          <w:iCs/>
        </w:rPr>
        <w:t xml:space="preserve"> </w:t>
      </w:r>
      <w:r w:rsidRPr="000C18A6">
        <w:rPr>
          <w:iCs/>
        </w:rPr>
        <w:t>jock,</w:t>
      </w:r>
      <w:r w:rsidR="000C18A6" w:rsidRPr="000C18A6">
        <w:rPr>
          <w:iCs/>
        </w:rPr>
        <w:t xml:space="preserve"> </w:t>
      </w:r>
      <w:r w:rsidRPr="000C18A6">
        <w:rPr>
          <w:iCs/>
        </w:rPr>
        <w:t>sys-frog,</w:t>
      </w:r>
      <w:r w:rsidR="000C18A6" w:rsidRPr="000C18A6">
        <w:rPr>
          <w:iCs/>
        </w:rPr>
        <w:t xml:space="preserve"> </w:t>
      </w:r>
      <w:r w:rsidRPr="000C18A6">
        <w:rPr>
          <w:iCs/>
        </w:rPr>
        <w:t>softy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б</w:t>
      </w:r>
      <w:r w:rsidR="000C18A6" w:rsidRPr="000C18A6">
        <w:rPr>
          <w:iCs/>
        </w:rPr>
        <w:t xml:space="preserve">) </w:t>
      </w:r>
      <w:r w:rsidRPr="000C18A6">
        <w:rPr>
          <w:iCs/>
        </w:rPr>
        <w:t>номинации,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аналогов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более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детальную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типологию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лиц,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связанных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компьютерами</w:t>
      </w:r>
      <w:r w:rsidR="000C18A6" w:rsidRPr="000C18A6">
        <w:rPr>
          <w:iCs/>
        </w:rPr>
        <w:t xml:space="preserve">: </w:t>
      </w:r>
      <w:r w:rsidRPr="000C18A6">
        <w:rPr>
          <w:iCs/>
        </w:rPr>
        <w:t>doco,</w:t>
      </w:r>
      <w:r w:rsidR="000C18A6" w:rsidRPr="000C18A6">
        <w:rPr>
          <w:iCs/>
        </w:rPr>
        <w:t xml:space="preserve"> </w:t>
      </w:r>
      <w:r w:rsidRPr="000C18A6">
        <w:rPr>
          <w:iCs/>
        </w:rPr>
        <w:t>netter,</w:t>
      </w:r>
      <w:r w:rsidR="000C18A6" w:rsidRPr="000C18A6">
        <w:rPr>
          <w:iCs/>
        </w:rPr>
        <w:t xml:space="preserve"> </w:t>
      </w:r>
      <w:r w:rsidRPr="000C18A6">
        <w:rPr>
          <w:iCs/>
        </w:rPr>
        <w:t>tourist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</w:t>
      </w:r>
      <w:r w:rsidR="000C18A6" w:rsidRPr="000C18A6">
        <w:rPr>
          <w:iCs/>
        </w:rPr>
        <w:t xml:space="preserve">) </w:t>
      </w:r>
      <w:r w:rsidRPr="000C18A6">
        <w:rPr>
          <w:iCs/>
        </w:rPr>
        <w:t>оценочные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flamer,</w:t>
      </w:r>
      <w:r w:rsidR="000C18A6" w:rsidRPr="000C18A6">
        <w:rPr>
          <w:iCs/>
        </w:rPr>
        <w:t xml:space="preserve"> </w:t>
      </w:r>
      <w:r w:rsidRPr="000C18A6">
        <w:rPr>
          <w:iCs/>
        </w:rPr>
        <w:t>pain</w:t>
      </w:r>
      <w:r w:rsidR="000C18A6" w:rsidRPr="000C18A6">
        <w:rPr>
          <w:iCs/>
        </w:rPr>
        <w:t xml:space="preserve"> </w:t>
      </w:r>
      <w:r w:rsidRPr="000C18A6">
        <w:rPr>
          <w:iCs/>
        </w:rPr>
        <w:t>in</w:t>
      </w:r>
      <w:r w:rsidR="000C18A6" w:rsidRPr="000C18A6">
        <w:rPr>
          <w:iCs/>
        </w:rPr>
        <w:t xml:space="preserve"> </w:t>
      </w:r>
      <w:r w:rsidRPr="000C18A6">
        <w:rPr>
          <w:iCs/>
        </w:rPr>
        <w:t>the</w:t>
      </w:r>
      <w:r w:rsidR="000C18A6" w:rsidRPr="000C18A6">
        <w:rPr>
          <w:iCs/>
        </w:rPr>
        <w:t xml:space="preserve"> </w:t>
      </w:r>
      <w:r w:rsidRPr="000C18A6">
        <w:rPr>
          <w:iCs/>
        </w:rPr>
        <w:t>net,</w:t>
      </w:r>
      <w:r w:rsidR="000C18A6" w:rsidRPr="000C18A6">
        <w:rPr>
          <w:iCs/>
        </w:rPr>
        <w:t xml:space="preserve"> </w:t>
      </w:r>
      <w:r w:rsidRPr="000C18A6">
        <w:rPr>
          <w:iCs/>
        </w:rPr>
        <w:t>script</w:t>
      </w:r>
      <w:r w:rsidR="000C18A6" w:rsidRPr="000C18A6">
        <w:rPr>
          <w:iCs/>
        </w:rPr>
        <w:t xml:space="preserve"> </w:t>
      </w:r>
      <w:r w:rsidRPr="000C18A6">
        <w:rPr>
          <w:iCs/>
        </w:rPr>
        <w:t>kiddie,</w:t>
      </w:r>
      <w:r w:rsidR="000C18A6" w:rsidRPr="000C18A6">
        <w:rPr>
          <w:iCs/>
        </w:rPr>
        <w:t xml:space="preserve"> </w:t>
      </w:r>
      <w:r w:rsidRPr="000C18A6">
        <w:rPr>
          <w:iCs/>
        </w:rPr>
        <w:t>read-only</w:t>
      </w:r>
      <w:r w:rsidR="000C18A6" w:rsidRPr="000C18A6">
        <w:rPr>
          <w:iCs/>
        </w:rPr>
        <w:t xml:space="preserve"> </w:t>
      </w:r>
      <w:r w:rsidRPr="000C18A6">
        <w:rPr>
          <w:iCs/>
        </w:rPr>
        <w:t>user,</w:t>
      </w:r>
      <w:r w:rsidR="000C18A6" w:rsidRPr="000C18A6">
        <w:rPr>
          <w:iCs/>
        </w:rPr>
        <w:t xml:space="preserve"> </w:t>
      </w:r>
      <w:r w:rsidRPr="000C18A6">
        <w:rPr>
          <w:iCs/>
        </w:rPr>
        <w:t>weasel,</w:t>
      </w:r>
      <w:r w:rsidR="000C18A6" w:rsidRPr="000C18A6">
        <w:rPr>
          <w:iCs/>
        </w:rPr>
        <w:t xml:space="preserve"> </w:t>
      </w:r>
      <w:r w:rsidRPr="000C18A6">
        <w:rPr>
          <w:iCs/>
        </w:rPr>
        <w:t>twink</w:t>
      </w:r>
      <w:r w:rsidR="000C18A6">
        <w:rPr>
          <w:iCs/>
        </w:rPr>
        <w:t xml:space="preserve"> (</w:t>
      </w:r>
      <w:r w:rsidRPr="000C18A6">
        <w:rPr>
          <w:iCs/>
        </w:rPr>
        <w:t>последние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три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примера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выражают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типологический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признак</w:t>
      </w:r>
      <w:r w:rsidR="000C18A6">
        <w:rPr>
          <w:iCs/>
        </w:rPr>
        <w:t xml:space="preserve"> "</w:t>
      </w:r>
      <w:r w:rsidRPr="000C18A6">
        <w:rPr>
          <w:iCs/>
        </w:rPr>
        <w:t>некомпетентность</w:t>
      </w:r>
      <w:r w:rsidR="000C18A6">
        <w:rPr>
          <w:iCs/>
        </w:rPr>
        <w:t>"</w:t>
      </w:r>
      <w:r w:rsidR="000C18A6" w:rsidRPr="000C18A6">
        <w:rPr>
          <w:iCs/>
        </w:rPr>
        <w:t xml:space="preserve">). </w:t>
      </w:r>
      <w:r w:rsidRPr="000C18A6">
        <w:rPr>
          <w:iCs/>
        </w:rPr>
        <w:t>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противостоит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выражающая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высшую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оценку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мастерства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работе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компьютером</w:t>
      </w:r>
      <w:r w:rsidR="000C18A6" w:rsidRPr="000C18A6">
        <w:rPr>
          <w:iCs/>
        </w:rPr>
        <w:t xml:space="preserve">: </w:t>
      </w:r>
      <w:r w:rsidRPr="000C18A6">
        <w:rPr>
          <w:iCs/>
        </w:rPr>
        <w:t>guru,</w:t>
      </w:r>
      <w:r w:rsidR="000C18A6" w:rsidRPr="000C18A6">
        <w:rPr>
          <w:iCs/>
        </w:rPr>
        <w:t xml:space="preserve"> </w:t>
      </w:r>
      <w:r w:rsidRPr="000C18A6">
        <w:rPr>
          <w:iCs/>
        </w:rPr>
        <w:t>wizard,</w:t>
      </w:r>
      <w:r w:rsidR="000C18A6" w:rsidRPr="000C18A6">
        <w:rPr>
          <w:iCs/>
        </w:rPr>
        <w:t xml:space="preserve"> </w:t>
      </w:r>
      <w:r w:rsidRPr="000C18A6">
        <w:rPr>
          <w:iCs/>
        </w:rPr>
        <w:t>superprogrammer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отдельную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подгруппу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выделяются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приверженцев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какой-либо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операционной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UNIX</w:t>
      </w:r>
      <w:r w:rsidR="000C18A6" w:rsidRPr="000C18A6">
        <w:rPr>
          <w:iCs/>
        </w:rPr>
        <w:t xml:space="preserve"> </w:t>
      </w:r>
      <w:r w:rsidRPr="000C18A6">
        <w:rPr>
          <w:iCs/>
        </w:rPr>
        <w:t>weenie,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</w:t>
      </w:r>
      <w:r w:rsidR="000C18A6" w:rsidRPr="000C18A6">
        <w:rPr>
          <w:iCs/>
        </w:rPr>
        <w:t xml:space="preserve"> </w:t>
      </w:r>
      <w:r w:rsidRPr="000C18A6">
        <w:rPr>
          <w:iCs/>
        </w:rPr>
        <w:t>muddie,</w:t>
      </w:r>
      <w:r w:rsidR="000C18A6" w:rsidRPr="000C18A6">
        <w:rPr>
          <w:iCs/>
        </w:rPr>
        <w:t xml:space="preserve"> </w:t>
      </w:r>
      <w:r w:rsidRPr="000C18A6">
        <w:rPr>
          <w:iCs/>
        </w:rPr>
        <w:t>Quake</w:t>
      </w:r>
      <w:r w:rsidR="000C18A6" w:rsidRPr="000C18A6">
        <w:rPr>
          <w:iCs/>
        </w:rPr>
        <w:t xml:space="preserve">. </w:t>
      </w:r>
      <w:r w:rsidRPr="000C18A6">
        <w:rPr>
          <w:iCs/>
        </w:rPr>
        <w:t>Отличительной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особенностью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является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наличие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синонимических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обозначений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лиц,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чрезмерно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увлеченных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компьютером</w:t>
      </w:r>
      <w:r w:rsidR="000C18A6" w:rsidRPr="000C18A6">
        <w:rPr>
          <w:iCs/>
        </w:rPr>
        <w:t xml:space="preserve">: </w:t>
      </w:r>
      <w:r w:rsidRPr="000C18A6">
        <w:rPr>
          <w:iCs/>
        </w:rPr>
        <w:t>computer</w:t>
      </w:r>
      <w:r w:rsidR="000C18A6" w:rsidRPr="000C18A6">
        <w:rPr>
          <w:iCs/>
        </w:rPr>
        <w:t xml:space="preserve"> </w:t>
      </w:r>
      <w:r w:rsidRPr="000C18A6">
        <w:rPr>
          <w:iCs/>
        </w:rPr>
        <w:t>geek,</w:t>
      </w:r>
      <w:r w:rsidR="000C18A6" w:rsidRPr="000C18A6">
        <w:rPr>
          <w:iCs/>
        </w:rPr>
        <w:t xml:space="preserve"> </w:t>
      </w:r>
      <w:r w:rsidRPr="000C18A6">
        <w:rPr>
          <w:iCs/>
        </w:rPr>
        <w:t>gweep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="000C18A6">
        <w:rPr>
          <w:iCs/>
        </w:rPr>
        <w:t>т.п.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Слова,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относящиеся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второй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подразумевают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наименования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действий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человека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ответных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действий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категории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относятся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глаголы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beam</w:t>
      </w:r>
      <w:r w:rsidR="000C18A6">
        <w:rPr>
          <w:iCs/>
        </w:rPr>
        <w:t xml:space="preserve"> (</w:t>
      </w:r>
      <w:r w:rsidRPr="000C18A6">
        <w:rPr>
          <w:iCs/>
        </w:rPr>
        <w:t>намылить,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послать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электронной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почте</w:t>
      </w:r>
      <w:r w:rsidR="000C18A6" w:rsidRPr="000C18A6">
        <w:rPr>
          <w:iCs/>
        </w:rPr>
        <w:t xml:space="preserve">), </w:t>
      </w:r>
      <w:r w:rsidRPr="000C18A6">
        <w:rPr>
          <w:iCs/>
        </w:rPr>
        <w:t>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второй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категории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относятся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глаголы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grovel</w:t>
      </w:r>
      <w:r w:rsidR="000C18A6">
        <w:rPr>
          <w:iCs/>
        </w:rPr>
        <w:t xml:space="preserve"> (</w:t>
      </w:r>
      <w:r w:rsidRPr="000C18A6">
        <w:rPr>
          <w:iCs/>
        </w:rPr>
        <w:t>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выполнять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действия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замедленно,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теряя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работоспособности</w:t>
      </w:r>
      <w:r w:rsidR="000C18A6" w:rsidRPr="000C18A6">
        <w:rPr>
          <w:iCs/>
        </w:rPr>
        <w:t xml:space="preserve">). </w:t>
      </w:r>
      <w:r w:rsidRPr="000C18A6">
        <w:rPr>
          <w:iCs/>
        </w:rPr>
        <w:t>Некоторые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глагольные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смысловые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соответствия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чаще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всего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корня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Например</w:t>
      </w:r>
      <w:r w:rsidRPr="000C18A6">
        <w:rPr>
          <w:iCs/>
          <w:lang w:val="en-US"/>
        </w:rPr>
        <w:t>,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crack</w:t>
      </w:r>
      <w:r w:rsidR="000C18A6">
        <w:rPr>
          <w:iCs/>
          <w:lang w:val="en-US"/>
        </w:rPr>
        <w:t xml:space="preserve"> (</w:t>
      </w:r>
      <w:r w:rsidRPr="000C18A6">
        <w:rPr>
          <w:iCs/>
          <w:lang w:val="en-US"/>
        </w:rPr>
        <w:t>v</w:t>
      </w:r>
      <w:r w:rsidR="000C18A6" w:rsidRPr="000C18A6">
        <w:rPr>
          <w:iCs/>
          <w:lang w:val="en-US"/>
        </w:rPr>
        <w:t xml:space="preserve">.) - </w:t>
      </w:r>
      <w:r w:rsidRPr="000C18A6">
        <w:rPr>
          <w:iCs/>
          <w:lang w:val="en-US"/>
        </w:rPr>
        <w:t>cracker</w:t>
      </w:r>
      <w:r w:rsidR="000C18A6">
        <w:rPr>
          <w:iCs/>
          <w:lang w:val="en-US"/>
        </w:rPr>
        <w:t xml:space="preserve"> (</w:t>
      </w:r>
      <w:r w:rsidRPr="000C18A6">
        <w:rPr>
          <w:iCs/>
          <w:lang w:val="en-US"/>
        </w:rPr>
        <w:t>n</w:t>
      </w:r>
      <w:r w:rsidR="000C18A6" w:rsidRPr="000C18A6">
        <w:rPr>
          <w:iCs/>
          <w:lang w:val="en-US"/>
        </w:rPr>
        <w:t xml:space="preserve">.), </w:t>
      </w:r>
      <w:r w:rsidRPr="000C18A6">
        <w:rPr>
          <w:iCs/>
          <w:lang w:val="en-US"/>
        </w:rPr>
        <w:t>geek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out</w:t>
      </w:r>
      <w:r w:rsidR="000C18A6">
        <w:rPr>
          <w:iCs/>
          <w:lang w:val="en-US"/>
        </w:rPr>
        <w:t xml:space="preserve"> (</w:t>
      </w:r>
      <w:r w:rsidRPr="000C18A6">
        <w:rPr>
          <w:iCs/>
          <w:lang w:val="en-US"/>
        </w:rPr>
        <w:t>v</w:t>
      </w:r>
      <w:r w:rsidR="000C18A6" w:rsidRPr="000C18A6">
        <w:rPr>
          <w:iCs/>
          <w:lang w:val="en-US"/>
        </w:rPr>
        <w:t xml:space="preserve">.) - </w:t>
      </w:r>
      <w:r w:rsidRPr="000C18A6">
        <w:rPr>
          <w:iCs/>
          <w:lang w:val="en-US"/>
        </w:rPr>
        <w:t>geek</w:t>
      </w:r>
      <w:r w:rsidR="000C18A6">
        <w:rPr>
          <w:iCs/>
          <w:lang w:val="en-US"/>
        </w:rPr>
        <w:t xml:space="preserve"> (</w:t>
      </w:r>
      <w:r w:rsidRPr="000C18A6">
        <w:rPr>
          <w:iCs/>
          <w:lang w:val="en-US"/>
        </w:rPr>
        <w:t>n</w:t>
      </w:r>
      <w:r w:rsidR="000C18A6" w:rsidRPr="000C18A6">
        <w:rPr>
          <w:iCs/>
          <w:lang w:val="en-US"/>
        </w:rPr>
        <w:t xml:space="preserve">.). </w:t>
      </w:r>
      <w:r w:rsidRPr="000C18A6">
        <w:rPr>
          <w:iCs/>
        </w:rPr>
        <w:t>Таким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объединенные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семантическим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сходством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принадлежностью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одной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образовательной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парадигме,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связаны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собой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элементы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подсистем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составе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системы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существует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типология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ошибок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Так,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лексемы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thinko,</w:t>
      </w:r>
      <w:r w:rsidR="000C18A6" w:rsidRPr="000C18A6">
        <w:rPr>
          <w:iCs/>
        </w:rPr>
        <w:t xml:space="preserve"> </w:t>
      </w:r>
      <w:r w:rsidRPr="000C18A6">
        <w:rPr>
          <w:iCs/>
        </w:rPr>
        <w:t>braino,</w:t>
      </w:r>
      <w:r w:rsidR="000C18A6" w:rsidRPr="000C18A6">
        <w:rPr>
          <w:iCs/>
        </w:rPr>
        <w:t xml:space="preserve"> </w:t>
      </w:r>
      <w:r w:rsidRPr="000C18A6">
        <w:rPr>
          <w:iCs/>
        </w:rPr>
        <w:t>typo,</w:t>
      </w:r>
      <w:r w:rsidR="000C18A6" w:rsidRPr="000C18A6">
        <w:rPr>
          <w:iCs/>
        </w:rPr>
        <w:t xml:space="preserve"> </w:t>
      </w:r>
      <w:r w:rsidRPr="000C18A6">
        <w:rPr>
          <w:iCs/>
        </w:rPr>
        <w:t>mouso,</w:t>
      </w:r>
      <w:r w:rsidR="000C18A6" w:rsidRPr="000C18A6">
        <w:rPr>
          <w:iCs/>
        </w:rPr>
        <w:t xml:space="preserve"> </w:t>
      </w:r>
      <w:r w:rsidRPr="000C18A6">
        <w:rPr>
          <w:iCs/>
        </w:rPr>
        <w:t>scanno,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образованные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модели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использованием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сленгового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суффикса</w:t>
      </w:r>
      <w:r w:rsidR="000C18A6" w:rsidRPr="000C18A6">
        <w:rPr>
          <w:iCs/>
        </w:rPr>
        <w:t xml:space="preserve"> - </w:t>
      </w:r>
      <w:r w:rsidRPr="000C18A6">
        <w:rPr>
          <w:iCs/>
        </w:rPr>
        <w:t>o,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обозначают,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соответственно,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ошибки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человека,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хода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мысли,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печати,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мыши,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сканера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стыке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второй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находятся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неудачливого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пользователя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chomper,</w:t>
      </w:r>
      <w:r w:rsidR="000C18A6" w:rsidRPr="000C18A6">
        <w:rPr>
          <w:iCs/>
        </w:rPr>
        <w:t xml:space="preserve"> </w:t>
      </w:r>
      <w:r w:rsidRPr="000C18A6">
        <w:rPr>
          <w:iCs/>
        </w:rPr>
        <w:t>loser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Необходимо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отметить,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наиболее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широко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представлена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именно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Третья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охватывает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деталей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периферийных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устройств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Все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понятия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параллельные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Однако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если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сопоставить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какое-либо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соответствующий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ему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заметить,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совпадении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денотата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отличается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наличием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дополнительных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коннотативных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экспрессии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оценки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Оценке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подвергается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качество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аппаратного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обеспечения,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функциональность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современность</w:t>
      </w:r>
      <w:r w:rsidR="000C18A6" w:rsidRPr="000C18A6">
        <w:rPr>
          <w:iCs/>
        </w:rPr>
        <w:t xml:space="preserve">: </w:t>
      </w:r>
      <w:r w:rsidRPr="000C18A6">
        <w:rPr>
          <w:iCs/>
        </w:rPr>
        <w:t>steam-powered</w:t>
      </w:r>
      <w:r w:rsidR="000C18A6" w:rsidRPr="000C18A6">
        <w:rPr>
          <w:iCs/>
        </w:rPr>
        <w:t xml:space="preserve"> </w:t>
      </w:r>
      <w:r w:rsidRPr="000C18A6">
        <w:rPr>
          <w:iCs/>
        </w:rPr>
        <w:t>iron</w:t>
      </w:r>
      <w:r w:rsidR="000C18A6">
        <w:rPr>
          <w:iCs/>
        </w:rPr>
        <w:t xml:space="preserve"> (</w:t>
      </w:r>
      <w:r w:rsidRPr="000C18A6">
        <w:rPr>
          <w:iCs/>
        </w:rPr>
        <w:t>устаревшее,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надежное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устройство</w:t>
      </w:r>
      <w:r w:rsidR="000C18A6" w:rsidRPr="000C18A6">
        <w:rPr>
          <w:iCs/>
        </w:rPr>
        <w:t xml:space="preserve">). </w:t>
      </w:r>
      <w:r w:rsidRPr="000C18A6">
        <w:rPr>
          <w:iCs/>
        </w:rPr>
        <w:t>Помимо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оценочных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отмечены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экспрессивные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результат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словесной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отражающие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стремление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носителей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придать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яркость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новизну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привычным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названиям</w:t>
      </w:r>
      <w:r w:rsidR="000C18A6" w:rsidRPr="000C18A6">
        <w:rPr>
          <w:iCs/>
        </w:rPr>
        <w:t xml:space="preserve">: </w:t>
      </w:r>
      <w:r w:rsidRPr="000C18A6">
        <w:rPr>
          <w:iCs/>
        </w:rPr>
        <w:t>toaster</w:t>
      </w:r>
      <w:r w:rsidR="000C18A6">
        <w:rPr>
          <w:iCs/>
        </w:rPr>
        <w:t xml:space="preserve"> "</w:t>
      </w:r>
      <w:r w:rsidRPr="000C18A6">
        <w:rPr>
          <w:iCs/>
        </w:rPr>
        <w:t>периферийное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устройство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tree-killer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Четвертая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включает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себя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юмористические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наименования,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семантика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выражает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оттенок</w:t>
      </w:r>
      <w:r w:rsidR="000C18A6" w:rsidRPr="000C18A6">
        <w:rPr>
          <w:iCs/>
        </w:rPr>
        <w:t xml:space="preserve"> </w:t>
      </w:r>
      <w:r w:rsidRPr="000C18A6">
        <w:rPr>
          <w:iCs/>
        </w:rPr>
        <w:t>шутливости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Например,</w:t>
      </w:r>
      <w:r w:rsidR="000C18A6" w:rsidRPr="000C18A6">
        <w:rPr>
          <w:iCs/>
        </w:rPr>
        <w:t xml:space="preserve"> </w:t>
      </w:r>
      <w:r w:rsidRPr="000C18A6">
        <w:rPr>
          <w:iCs/>
        </w:rPr>
        <w:t>tarball</w:t>
      </w:r>
      <w:r w:rsidR="000C18A6">
        <w:rPr>
          <w:iCs/>
        </w:rPr>
        <w:t xml:space="preserve"> "</w:t>
      </w:r>
      <w:r w:rsidRPr="000C18A6">
        <w:rPr>
          <w:iCs/>
        </w:rPr>
        <w:t>архив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файлов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расширением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tar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three-finger</w:t>
      </w:r>
      <w:r w:rsidR="000C18A6" w:rsidRPr="000C18A6">
        <w:rPr>
          <w:iCs/>
        </w:rPr>
        <w:t xml:space="preserve"> </w:t>
      </w:r>
      <w:r w:rsidRPr="000C18A6">
        <w:rPr>
          <w:iCs/>
        </w:rPr>
        <w:t>salute</w:t>
      </w:r>
      <w:r w:rsidR="000C18A6">
        <w:rPr>
          <w:iCs/>
        </w:rPr>
        <w:t xml:space="preserve"> "</w:t>
      </w:r>
      <w:r w:rsidRPr="000C18A6">
        <w:rPr>
          <w:iCs/>
        </w:rPr>
        <w:t>трехпальцевый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салют</w:t>
      </w:r>
      <w:r w:rsidR="000C18A6" w:rsidRPr="000C18A6">
        <w:rPr>
          <w:iCs/>
        </w:rPr>
        <w:t xml:space="preserve"> - </w:t>
      </w:r>
      <w:r w:rsidRPr="000C18A6">
        <w:rPr>
          <w:iCs/>
        </w:rPr>
        <w:t>команда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перезагрузки</w:t>
      </w:r>
      <w:r w:rsidR="000C18A6">
        <w:rPr>
          <w:iCs/>
        </w:rPr>
        <w:t>"</w:t>
      </w:r>
      <w:r w:rsidR="000C18A6" w:rsidRPr="000C18A6">
        <w:rPr>
          <w:iCs/>
        </w:rPr>
        <w:t xml:space="preserve">. </w:t>
      </w:r>
      <w:r w:rsidRPr="000C18A6">
        <w:rPr>
          <w:iCs/>
        </w:rPr>
        <w:t>Жаргонные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обеспечения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ярко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выраженные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эмоционально-оценочные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коннотации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Люди,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использующие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продукты,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подвергают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всесторонней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оценке,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особенно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ярко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отражает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содержит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широкий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диапазон</w:t>
      </w:r>
      <w:r w:rsidR="000C18A6" w:rsidRPr="000C18A6">
        <w:rPr>
          <w:iCs/>
        </w:rPr>
        <w:t xml:space="preserve"> </w:t>
      </w:r>
      <w:r w:rsidRPr="000C18A6">
        <w:rPr>
          <w:iCs/>
        </w:rPr>
        <w:t>характеристик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разным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критериям</w:t>
      </w:r>
      <w:r w:rsidR="000C18A6" w:rsidRPr="000C18A6">
        <w:rPr>
          <w:iCs/>
        </w:rPr>
        <w:t xml:space="preserve">. </w:t>
      </w:r>
      <w:r w:rsidRPr="000C18A6">
        <w:rPr>
          <w:iCs/>
        </w:rPr>
        <w:t>Можно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вычленить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ряды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качественных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прилагательных,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расположенных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убыванию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возрастанию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какого-либо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признака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Например</w:t>
      </w:r>
      <w:r w:rsidRPr="000C18A6">
        <w:rPr>
          <w:iCs/>
          <w:lang w:val="en-US"/>
        </w:rPr>
        <w:t>,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broken-flaky-dodgy-fragile-brittle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/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solid-robust</w:t>
      </w:r>
      <w:r w:rsidR="000C18A6" w:rsidRPr="000C18A6">
        <w:rPr>
          <w:iCs/>
          <w:lang w:val="en-US"/>
        </w:rPr>
        <w:t xml:space="preserve"> - </w:t>
      </w:r>
      <w:r w:rsidRPr="000C18A6">
        <w:rPr>
          <w:iCs/>
          <w:lang w:val="en-US"/>
        </w:rPr>
        <w:t>bulletproof</w:t>
      </w:r>
      <w:r w:rsidR="000C18A6" w:rsidRPr="000C18A6">
        <w:rPr>
          <w:iCs/>
          <w:lang w:val="en-US"/>
        </w:rPr>
        <w:t xml:space="preserve"> - </w:t>
      </w:r>
      <w:r w:rsidRPr="000C18A6">
        <w:rPr>
          <w:iCs/>
          <w:lang w:val="en-US"/>
        </w:rPr>
        <w:t>armor</w:t>
      </w:r>
      <w:r w:rsidR="000C18A6" w:rsidRPr="000C18A6">
        <w:rPr>
          <w:iCs/>
          <w:lang w:val="en-US"/>
        </w:rPr>
        <w:t xml:space="preserve"> - </w:t>
      </w:r>
      <w:r w:rsidRPr="000C18A6">
        <w:rPr>
          <w:iCs/>
          <w:lang w:val="en-US"/>
        </w:rPr>
        <w:t>plated</w:t>
      </w:r>
      <w:r w:rsidR="000C18A6" w:rsidRPr="000C18A6">
        <w:rPr>
          <w:iCs/>
          <w:lang w:val="en-US"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примере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шкала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признаков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выстраивается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относительно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нормы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направлении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развертывания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положительной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отрицательной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оценки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Тематика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четвертой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охватывает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различных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операционных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конкуренция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операционных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рынке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породила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типа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Windoze,</w:t>
      </w:r>
      <w:r w:rsidR="000C18A6" w:rsidRPr="000C18A6">
        <w:rPr>
          <w:iCs/>
        </w:rPr>
        <w:t xml:space="preserve"> </w:t>
      </w:r>
      <w:r w:rsidRPr="000C18A6">
        <w:rPr>
          <w:iCs/>
        </w:rPr>
        <w:t>weenix,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созданные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противниками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системы</w:t>
      </w:r>
      <w:r w:rsidR="000C18A6" w:rsidRPr="000C18A6">
        <w:rPr>
          <w:iCs/>
        </w:rPr>
        <w:t xml:space="preserve">. </w:t>
      </w:r>
      <w:r w:rsidRPr="000C18A6">
        <w:rPr>
          <w:iCs/>
        </w:rPr>
        <w:t>Лексика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более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узкую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социальную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базу,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играющие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носители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владеют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большей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частью</w:t>
      </w:r>
      <w:r w:rsidR="000C18A6" w:rsidRPr="000C18A6">
        <w:rPr>
          <w:iCs/>
        </w:rPr>
        <w:t xml:space="preserve">. </w:t>
      </w:r>
      <w:r w:rsidRPr="000C18A6">
        <w:rPr>
          <w:iCs/>
        </w:rPr>
        <w:t>Общеизвестны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лишь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видов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игр</w:t>
      </w:r>
      <w:r w:rsidR="000C18A6" w:rsidRPr="000C18A6">
        <w:rPr>
          <w:iCs/>
        </w:rPr>
        <w:t xml:space="preserve">: </w:t>
      </w:r>
      <w:r w:rsidRPr="000C18A6">
        <w:rPr>
          <w:iCs/>
        </w:rPr>
        <w:t>Dungeon-and</w:t>
      </w:r>
      <w:r w:rsidR="000C18A6" w:rsidRPr="000C18A6">
        <w:rPr>
          <w:iCs/>
        </w:rPr>
        <w:t xml:space="preserve"> - </w:t>
      </w:r>
      <w:r w:rsidRPr="000C18A6">
        <w:rPr>
          <w:iCs/>
        </w:rPr>
        <w:t>Dragons-like,</w:t>
      </w:r>
      <w:r w:rsidR="000C18A6" w:rsidRPr="000C18A6">
        <w:rPr>
          <w:iCs/>
        </w:rPr>
        <w:t xml:space="preserve"> </w:t>
      </w:r>
      <w:r w:rsidRPr="000C18A6">
        <w:rPr>
          <w:iCs/>
        </w:rPr>
        <w:t>где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суффикс</w:t>
      </w:r>
      <w:r w:rsidR="000C18A6" w:rsidRPr="000C18A6">
        <w:rPr>
          <w:iCs/>
        </w:rPr>
        <w:t xml:space="preserve"> - </w:t>
      </w:r>
      <w:r w:rsidRPr="000C18A6">
        <w:rPr>
          <w:iCs/>
        </w:rPr>
        <w:t>like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представляет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собой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пример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использования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нелитературных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словообразовательных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элементов</w:t>
      </w:r>
      <w:r w:rsidR="000C18A6" w:rsidRPr="000C18A6">
        <w:rPr>
          <w:iCs/>
        </w:rPr>
        <w:t xml:space="preserve"> - </w:t>
      </w:r>
      <w:r w:rsidRPr="000C18A6">
        <w:rPr>
          <w:iCs/>
        </w:rPr>
        <w:t>продуктивного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способа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жаргонов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пересечении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множества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третьей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четвертой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находятся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различные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названия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компьютера,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который,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известно,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включает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себя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аппаратное,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программное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обеспечение</w:t>
      </w:r>
      <w:r w:rsidR="000C18A6" w:rsidRPr="000C18A6">
        <w:rPr>
          <w:iCs/>
        </w:rPr>
        <w:t xml:space="preserve">. </w:t>
      </w:r>
      <w:r w:rsidRPr="000C18A6">
        <w:rPr>
          <w:iCs/>
        </w:rPr>
        <w:t>Жаргонизмы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ряда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оценку</w:t>
      </w:r>
      <w:r w:rsidR="000C18A6">
        <w:rPr>
          <w:iCs/>
        </w:rPr>
        <w:t xml:space="preserve"> (</w:t>
      </w:r>
      <w:r w:rsidRPr="000C18A6">
        <w:rPr>
          <w:iCs/>
        </w:rPr>
        <w:t>confuser</w:t>
      </w:r>
      <w:r w:rsidR="000C18A6" w:rsidRPr="000C18A6">
        <w:rPr>
          <w:iCs/>
        </w:rPr>
        <w:t xml:space="preserve">)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предлагают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более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экспрессивный</w:t>
      </w:r>
      <w:r w:rsidR="000C18A6">
        <w:rPr>
          <w:iCs/>
        </w:rPr>
        <w:t xml:space="preserve"> (</w:t>
      </w:r>
      <w:r w:rsidRPr="000C18A6">
        <w:rPr>
          <w:iCs/>
        </w:rPr>
        <w:t>fuzzbal</w:t>
      </w:r>
      <w:r w:rsidR="000C18A6" w:rsidRPr="000C18A6">
        <w:rPr>
          <w:iCs/>
        </w:rPr>
        <w:t xml:space="preserve">), </w:t>
      </w:r>
      <w:r w:rsidRPr="000C18A6">
        <w:rPr>
          <w:iCs/>
        </w:rPr>
        <w:t>образный</w:t>
      </w:r>
      <w:r w:rsidR="000C18A6">
        <w:rPr>
          <w:iCs/>
        </w:rPr>
        <w:t xml:space="preserve"> (</w:t>
      </w:r>
      <w:r w:rsidRPr="000C18A6">
        <w:rPr>
          <w:iCs/>
        </w:rPr>
        <w:t>beige</w:t>
      </w:r>
      <w:r w:rsidR="000C18A6" w:rsidRPr="000C18A6">
        <w:rPr>
          <w:iCs/>
        </w:rPr>
        <w:t xml:space="preserve"> </w:t>
      </w:r>
      <w:r w:rsidRPr="000C18A6">
        <w:rPr>
          <w:iCs/>
        </w:rPr>
        <w:t>toaster</w:t>
      </w:r>
      <w:r w:rsidR="000C18A6" w:rsidRPr="000C18A6">
        <w:rPr>
          <w:iCs/>
        </w:rPr>
        <w:t xml:space="preserve">) </w:t>
      </w:r>
      <w:r w:rsidRPr="000C18A6">
        <w:rPr>
          <w:iCs/>
        </w:rPr>
        <w:t>вариант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ключевого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профессионального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понятия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частности,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привлекаются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лексические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ресурсы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языковых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подсистем,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когда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дополнение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имеющимся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развивается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ещё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одно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значение</w:t>
      </w:r>
      <w:r w:rsidR="000C18A6" w:rsidRPr="000C18A6">
        <w:rPr>
          <w:iCs/>
        </w:rPr>
        <w:t>.</w:t>
      </w:r>
    </w:p>
    <w:p w:rsidR="000C18A6" w:rsidRPr="000C18A6" w:rsidRDefault="000C18A6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 xml:space="preserve">Некоторые </w:t>
      </w:r>
      <w:r w:rsidR="004E19B1" w:rsidRPr="000C18A6">
        <w:rPr>
          <w:iCs/>
        </w:rPr>
        <w:t>английские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единицы</w:t>
      </w:r>
      <w:r w:rsidRPr="000C18A6">
        <w:rPr>
          <w:iCs/>
        </w:rPr>
        <w:t xml:space="preserve"> </w:t>
      </w:r>
      <w:r w:rsidR="004E19B1" w:rsidRPr="000C18A6">
        <w:rPr>
          <w:iCs/>
        </w:rPr>
        <w:t>несут</w:t>
      </w:r>
      <w:r w:rsidRPr="000C18A6">
        <w:rPr>
          <w:iCs/>
        </w:rPr>
        <w:t xml:space="preserve"> </w:t>
      </w:r>
      <w:r w:rsidR="004E19B1" w:rsidRPr="000C18A6">
        <w:rPr>
          <w:iCs/>
        </w:rPr>
        <w:t>в</w:t>
      </w:r>
      <w:r w:rsidRPr="000C18A6">
        <w:rPr>
          <w:iCs/>
        </w:rPr>
        <w:t xml:space="preserve"> </w:t>
      </w:r>
      <w:r w:rsidR="004E19B1" w:rsidRPr="000C18A6">
        <w:rPr>
          <w:iCs/>
        </w:rPr>
        <w:t>своем</w:t>
      </w:r>
      <w:r w:rsidRPr="000C18A6">
        <w:rPr>
          <w:iCs/>
        </w:rPr>
        <w:t xml:space="preserve"> </w:t>
      </w:r>
      <w:r w:rsidR="004E19B1" w:rsidRPr="000C18A6">
        <w:rPr>
          <w:iCs/>
        </w:rPr>
        <w:t>значении</w:t>
      </w:r>
      <w:r w:rsidRPr="000C18A6">
        <w:rPr>
          <w:iCs/>
        </w:rPr>
        <w:t xml:space="preserve"> </w:t>
      </w:r>
      <w:r w:rsidR="004E19B1" w:rsidRPr="000C18A6">
        <w:rPr>
          <w:iCs/>
        </w:rPr>
        <w:t>дополнительную</w:t>
      </w:r>
      <w:r w:rsidRPr="000C18A6">
        <w:rPr>
          <w:iCs/>
        </w:rPr>
        <w:t xml:space="preserve"> </w:t>
      </w:r>
      <w:r w:rsidR="004E19B1" w:rsidRPr="000C18A6">
        <w:rPr>
          <w:iCs/>
        </w:rPr>
        <w:t>сему,</w:t>
      </w:r>
      <w:r w:rsidRPr="000C18A6">
        <w:rPr>
          <w:iCs/>
        </w:rPr>
        <w:t xml:space="preserve"> </w:t>
      </w:r>
      <w:r w:rsidR="004E19B1" w:rsidRPr="000C18A6">
        <w:rPr>
          <w:iCs/>
        </w:rPr>
        <w:t>сообщающую</w:t>
      </w:r>
      <w:r w:rsidRPr="000C18A6">
        <w:rPr>
          <w:iCs/>
        </w:rPr>
        <w:t xml:space="preserve"> </w:t>
      </w:r>
      <w:r w:rsidR="004E19B1" w:rsidRPr="000C18A6">
        <w:rPr>
          <w:iCs/>
        </w:rPr>
        <w:t>о</w:t>
      </w:r>
      <w:r w:rsidRPr="000C18A6">
        <w:rPr>
          <w:iCs/>
        </w:rPr>
        <w:t xml:space="preserve"> </w:t>
      </w:r>
      <w:r w:rsidR="004E19B1" w:rsidRPr="000C18A6">
        <w:rPr>
          <w:iCs/>
        </w:rPr>
        <w:t>каком-либо</w:t>
      </w:r>
      <w:r w:rsidRPr="000C18A6">
        <w:rPr>
          <w:iCs/>
        </w:rPr>
        <w:t xml:space="preserve"> </w:t>
      </w:r>
      <w:r w:rsidR="004E19B1" w:rsidRPr="000C18A6">
        <w:rPr>
          <w:iCs/>
        </w:rPr>
        <w:t>качественном</w:t>
      </w:r>
      <w:r w:rsidRPr="000C18A6">
        <w:rPr>
          <w:iCs/>
        </w:rPr>
        <w:t xml:space="preserve"> </w:t>
      </w:r>
      <w:r w:rsidR="004E19B1" w:rsidRPr="000C18A6">
        <w:rPr>
          <w:iCs/>
        </w:rPr>
        <w:t>отличии</w:t>
      </w:r>
      <w:r w:rsidRPr="000C18A6">
        <w:rPr>
          <w:iCs/>
        </w:rPr>
        <w:t xml:space="preserve"> </w:t>
      </w:r>
      <w:r w:rsidR="004E19B1" w:rsidRPr="000C18A6">
        <w:rPr>
          <w:iCs/>
        </w:rPr>
        <w:t>называемого</w:t>
      </w:r>
      <w:r w:rsidRPr="000C18A6">
        <w:rPr>
          <w:iCs/>
        </w:rPr>
        <w:t xml:space="preserve"> </w:t>
      </w:r>
      <w:r w:rsidR="004E19B1" w:rsidRPr="000C18A6">
        <w:rPr>
          <w:iCs/>
        </w:rPr>
        <w:t>компьютера</w:t>
      </w:r>
      <w:r w:rsidRPr="000C18A6">
        <w:rPr>
          <w:iCs/>
        </w:rPr>
        <w:t xml:space="preserve"> </w:t>
      </w:r>
      <w:r w:rsidR="004E19B1" w:rsidRPr="000C18A6">
        <w:rPr>
          <w:iCs/>
        </w:rPr>
        <w:t>от</w:t>
      </w:r>
      <w:r w:rsidRPr="000C18A6">
        <w:rPr>
          <w:iCs/>
        </w:rPr>
        <w:t xml:space="preserve"> </w:t>
      </w:r>
      <w:r w:rsidR="004E19B1" w:rsidRPr="000C18A6">
        <w:rPr>
          <w:iCs/>
        </w:rPr>
        <w:t>остальных</w:t>
      </w:r>
      <w:r w:rsidRPr="000C18A6">
        <w:rPr>
          <w:iCs/>
        </w:rPr>
        <w:t xml:space="preserve">. </w:t>
      </w:r>
      <w:r w:rsidR="004E19B1" w:rsidRPr="000C18A6">
        <w:rPr>
          <w:iCs/>
        </w:rPr>
        <w:t>Таким</w:t>
      </w:r>
      <w:r w:rsidRPr="000C18A6">
        <w:rPr>
          <w:iCs/>
        </w:rPr>
        <w:t xml:space="preserve"> </w:t>
      </w:r>
      <w:r w:rsidR="004E19B1" w:rsidRPr="000C18A6">
        <w:rPr>
          <w:iCs/>
        </w:rPr>
        <w:t>образом,</w:t>
      </w:r>
      <w:r w:rsidRPr="000C18A6">
        <w:rPr>
          <w:iCs/>
        </w:rPr>
        <w:t xml:space="preserve"> </w:t>
      </w:r>
      <w:r w:rsidR="004E19B1" w:rsidRPr="000C18A6">
        <w:rPr>
          <w:iCs/>
        </w:rPr>
        <w:t>единицы</w:t>
      </w:r>
      <w:r w:rsidRPr="000C18A6">
        <w:rPr>
          <w:iCs/>
        </w:rPr>
        <w:t xml:space="preserve"> </w:t>
      </w:r>
      <w:r w:rsidR="004E19B1" w:rsidRPr="000C18A6">
        <w:rPr>
          <w:iCs/>
        </w:rPr>
        <w:t>toaster-box,</w:t>
      </w:r>
      <w:r w:rsidRPr="000C18A6">
        <w:rPr>
          <w:iCs/>
        </w:rPr>
        <w:t xml:space="preserve"> </w:t>
      </w:r>
      <w:r w:rsidR="004E19B1" w:rsidRPr="000C18A6">
        <w:rPr>
          <w:iCs/>
        </w:rPr>
        <w:t>bitty</w:t>
      </w:r>
      <w:r w:rsidRPr="000C18A6">
        <w:rPr>
          <w:iCs/>
        </w:rPr>
        <w:t xml:space="preserve"> </w:t>
      </w:r>
      <w:r w:rsidR="004E19B1" w:rsidRPr="000C18A6">
        <w:rPr>
          <w:iCs/>
        </w:rPr>
        <w:t>box</w:t>
      </w:r>
      <w:r>
        <w:rPr>
          <w:iCs/>
        </w:rPr>
        <w:t xml:space="preserve"> "</w:t>
      </w:r>
      <w:r w:rsidR="004E19B1" w:rsidRPr="000C18A6">
        <w:rPr>
          <w:iCs/>
        </w:rPr>
        <w:t>устаревший,</w:t>
      </w:r>
      <w:r w:rsidRPr="000C18A6">
        <w:rPr>
          <w:iCs/>
        </w:rPr>
        <w:t xml:space="preserve"> </w:t>
      </w:r>
      <w:r w:rsidR="004E19B1" w:rsidRPr="000C18A6">
        <w:rPr>
          <w:iCs/>
        </w:rPr>
        <w:t>маленький</w:t>
      </w:r>
      <w:r w:rsidRPr="000C18A6">
        <w:rPr>
          <w:iCs/>
        </w:rPr>
        <w:t xml:space="preserve"> </w:t>
      </w:r>
      <w:r w:rsidR="004E19B1" w:rsidRPr="000C18A6">
        <w:rPr>
          <w:iCs/>
        </w:rPr>
        <w:t>компьютер</w:t>
      </w:r>
      <w:r>
        <w:rPr>
          <w:iCs/>
        </w:rPr>
        <w:t>"</w:t>
      </w:r>
      <w:r w:rsidR="004E19B1" w:rsidRPr="000C18A6">
        <w:rPr>
          <w:iCs/>
        </w:rPr>
        <w:t>,</w:t>
      </w:r>
      <w:r w:rsidRPr="000C18A6">
        <w:rPr>
          <w:iCs/>
        </w:rPr>
        <w:t xml:space="preserve"> </w:t>
      </w:r>
      <w:r w:rsidR="004E19B1" w:rsidRPr="000C18A6">
        <w:rPr>
          <w:iCs/>
        </w:rPr>
        <w:t>home-box</w:t>
      </w:r>
      <w:r>
        <w:rPr>
          <w:iCs/>
        </w:rPr>
        <w:t xml:space="preserve"> "</w:t>
      </w:r>
      <w:r w:rsidR="004E19B1" w:rsidRPr="000C18A6">
        <w:rPr>
          <w:iCs/>
        </w:rPr>
        <w:t>домашний</w:t>
      </w:r>
      <w:r w:rsidRPr="000C18A6">
        <w:rPr>
          <w:iCs/>
        </w:rPr>
        <w:t xml:space="preserve"> </w:t>
      </w:r>
      <w:r w:rsidR="004E19B1" w:rsidRPr="000C18A6">
        <w:rPr>
          <w:iCs/>
        </w:rPr>
        <w:t>компьютер</w:t>
      </w:r>
      <w:r>
        <w:rPr>
          <w:iCs/>
        </w:rPr>
        <w:t xml:space="preserve">" </w:t>
      </w:r>
      <w:r w:rsidR="004E19B1" w:rsidRPr="000C18A6">
        <w:rPr>
          <w:iCs/>
        </w:rPr>
        <w:t>состоят</w:t>
      </w:r>
      <w:r w:rsidRPr="000C18A6">
        <w:rPr>
          <w:iCs/>
        </w:rPr>
        <w:t xml:space="preserve"> </w:t>
      </w:r>
      <w:r w:rsidR="004E19B1" w:rsidRPr="000C18A6">
        <w:rPr>
          <w:iCs/>
        </w:rPr>
        <w:t>в</w:t>
      </w:r>
      <w:r w:rsidRPr="000C18A6">
        <w:rPr>
          <w:iCs/>
        </w:rPr>
        <w:t xml:space="preserve"> </w:t>
      </w:r>
      <w:r w:rsidR="004E19B1" w:rsidRPr="000C18A6">
        <w:rPr>
          <w:iCs/>
        </w:rPr>
        <w:t>отношении</w:t>
      </w:r>
      <w:r w:rsidRPr="000C18A6">
        <w:rPr>
          <w:iCs/>
        </w:rPr>
        <w:t xml:space="preserve"> </w:t>
      </w:r>
      <w:r w:rsidR="004E19B1" w:rsidRPr="000C18A6">
        <w:rPr>
          <w:iCs/>
        </w:rPr>
        <w:t>частичной</w:t>
      </w:r>
      <w:r w:rsidRPr="000C18A6">
        <w:rPr>
          <w:iCs/>
        </w:rPr>
        <w:t xml:space="preserve"> </w:t>
      </w:r>
      <w:r w:rsidR="004E19B1" w:rsidRPr="000C18A6">
        <w:rPr>
          <w:iCs/>
        </w:rPr>
        <w:t>синонимии</w:t>
      </w:r>
      <w:r w:rsidRPr="000C18A6">
        <w:rPr>
          <w:iCs/>
        </w:rPr>
        <w:t xml:space="preserve"> </w:t>
      </w:r>
      <w:r w:rsidR="004E19B1" w:rsidRPr="000C18A6">
        <w:rPr>
          <w:iCs/>
        </w:rPr>
        <w:t>к</w:t>
      </w:r>
      <w:r w:rsidRPr="000C18A6">
        <w:rPr>
          <w:iCs/>
        </w:rPr>
        <w:t xml:space="preserve"> </w:t>
      </w:r>
      <w:r w:rsidR="004E19B1" w:rsidRPr="000C18A6">
        <w:rPr>
          <w:iCs/>
        </w:rPr>
        <w:t>терминам</w:t>
      </w:r>
      <w:r w:rsidRPr="000C18A6">
        <w:rPr>
          <w:iCs/>
        </w:rPr>
        <w:t xml:space="preserve"> </w:t>
      </w:r>
      <w:r w:rsidR="004E19B1" w:rsidRPr="000C18A6">
        <w:rPr>
          <w:iCs/>
        </w:rPr>
        <w:t>computer,</w:t>
      </w:r>
      <w:r w:rsidRPr="000C18A6">
        <w:rPr>
          <w:iCs/>
        </w:rPr>
        <w:t xml:space="preserve"> </w:t>
      </w:r>
      <w:r w:rsidR="004E19B1" w:rsidRPr="000C18A6">
        <w:rPr>
          <w:iCs/>
        </w:rPr>
        <w:t>PC</w:t>
      </w:r>
      <w:r w:rsidRPr="000C18A6">
        <w:rPr>
          <w:iCs/>
        </w:rPr>
        <w:t xml:space="preserve">. </w:t>
      </w:r>
      <w:r w:rsidR="004E19B1" w:rsidRPr="000C18A6">
        <w:rPr>
          <w:iCs/>
        </w:rPr>
        <w:t>Данные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жаргонизмы,</w:t>
      </w:r>
      <w:r w:rsidRPr="000C18A6">
        <w:rPr>
          <w:iCs/>
        </w:rPr>
        <w:t xml:space="preserve"> </w:t>
      </w:r>
      <w:r w:rsidR="004E19B1" w:rsidRPr="000C18A6">
        <w:rPr>
          <w:iCs/>
        </w:rPr>
        <w:t>структурированные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по</w:t>
      </w:r>
      <w:r w:rsidRPr="000C18A6">
        <w:rPr>
          <w:iCs/>
        </w:rPr>
        <w:t xml:space="preserve"> </w:t>
      </w:r>
      <w:r w:rsidR="004E19B1" w:rsidRPr="000C18A6">
        <w:rPr>
          <w:iCs/>
        </w:rPr>
        <w:t>различным</w:t>
      </w:r>
      <w:r w:rsidRPr="000C18A6">
        <w:rPr>
          <w:iCs/>
        </w:rPr>
        <w:t xml:space="preserve"> </w:t>
      </w:r>
      <w:r w:rsidR="004E19B1" w:rsidRPr="000C18A6">
        <w:rPr>
          <w:iCs/>
        </w:rPr>
        <w:t>признакам,</w:t>
      </w:r>
      <w:r w:rsidRPr="000C18A6">
        <w:rPr>
          <w:iCs/>
        </w:rPr>
        <w:t xml:space="preserve"> </w:t>
      </w:r>
      <w:r w:rsidR="004E19B1" w:rsidRPr="000C18A6">
        <w:rPr>
          <w:iCs/>
        </w:rPr>
        <w:t>являются</w:t>
      </w:r>
      <w:r w:rsidRPr="000C18A6">
        <w:rPr>
          <w:iCs/>
        </w:rPr>
        <w:t xml:space="preserve"> </w:t>
      </w:r>
      <w:r w:rsidR="004E19B1" w:rsidRPr="000C18A6">
        <w:rPr>
          <w:iCs/>
        </w:rPr>
        <w:t>гипонимами,</w:t>
      </w:r>
      <w:r w:rsidRPr="000C18A6">
        <w:rPr>
          <w:iCs/>
        </w:rPr>
        <w:t xml:space="preserve"> </w:t>
      </w:r>
      <w:r w:rsidR="004E19B1" w:rsidRPr="000C18A6">
        <w:rPr>
          <w:iCs/>
        </w:rPr>
        <w:t>а</w:t>
      </w:r>
      <w:r w:rsidRPr="000C18A6">
        <w:rPr>
          <w:iCs/>
        </w:rPr>
        <w:t xml:space="preserve"> </w:t>
      </w:r>
      <w:r w:rsidR="004E19B1" w:rsidRPr="000C18A6">
        <w:rPr>
          <w:iCs/>
        </w:rPr>
        <w:t>объединяющие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их</w:t>
      </w:r>
      <w:r w:rsidRPr="000C18A6">
        <w:rPr>
          <w:iCs/>
        </w:rPr>
        <w:t xml:space="preserve"> </w:t>
      </w:r>
      <w:r w:rsidR="004E19B1" w:rsidRPr="000C18A6">
        <w:rPr>
          <w:iCs/>
        </w:rPr>
        <w:t>жаргонные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единицы</w:t>
      </w:r>
      <w:r w:rsidRPr="000C18A6">
        <w:rPr>
          <w:iCs/>
        </w:rPr>
        <w:t xml:space="preserve"> </w:t>
      </w:r>
      <w:r w:rsidR="004E19B1" w:rsidRPr="000C18A6">
        <w:rPr>
          <w:iCs/>
        </w:rPr>
        <w:t>machine,</w:t>
      </w:r>
      <w:r w:rsidRPr="000C18A6">
        <w:rPr>
          <w:iCs/>
        </w:rPr>
        <w:t xml:space="preserve"> </w:t>
      </w:r>
      <w:r w:rsidR="004E19B1" w:rsidRPr="000C18A6">
        <w:rPr>
          <w:iCs/>
        </w:rPr>
        <w:t>box</w:t>
      </w:r>
      <w:r w:rsidRPr="000C18A6">
        <w:rPr>
          <w:iCs/>
        </w:rPr>
        <w:t xml:space="preserve"> - </w:t>
      </w:r>
      <w:r w:rsidR="004E19B1" w:rsidRPr="000C18A6">
        <w:rPr>
          <w:iCs/>
        </w:rPr>
        <w:t>гиперонимами</w:t>
      </w:r>
      <w:r w:rsidRPr="000C18A6">
        <w:rPr>
          <w:iCs/>
        </w:rPr>
        <w:t xml:space="preserve">. </w:t>
      </w:r>
      <w:r w:rsidR="004E19B1" w:rsidRPr="000C18A6">
        <w:rPr>
          <w:iCs/>
        </w:rPr>
        <w:t>Лексическое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значение</w:t>
      </w:r>
      <w:r w:rsidRPr="000C18A6">
        <w:rPr>
          <w:iCs/>
        </w:rPr>
        <w:t xml:space="preserve"> </w:t>
      </w:r>
      <w:r w:rsidR="004E19B1" w:rsidRPr="000C18A6">
        <w:rPr>
          <w:iCs/>
        </w:rPr>
        <w:t>последних</w:t>
      </w:r>
      <w:r w:rsidRPr="000C18A6">
        <w:rPr>
          <w:iCs/>
        </w:rPr>
        <w:t xml:space="preserve"> </w:t>
      </w:r>
      <w:r w:rsidR="004E19B1" w:rsidRPr="000C18A6">
        <w:rPr>
          <w:iCs/>
        </w:rPr>
        <w:t>полностью</w:t>
      </w:r>
      <w:r w:rsidRPr="000C18A6">
        <w:rPr>
          <w:iCs/>
        </w:rPr>
        <w:t xml:space="preserve"> </w:t>
      </w:r>
      <w:r w:rsidR="004E19B1" w:rsidRPr="000C18A6">
        <w:rPr>
          <w:iCs/>
        </w:rPr>
        <w:t>совпадает</w:t>
      </w:r>
      <w:r w:rsidRPr="000C18A6">
        <w:rPr>
          <w:iCs/>
        </w:rPr>
        <w:t xml:space="preserve"> </w:t>
      </w:r>
      <w:r w:rsidR="004E19B1" w:rsidRPr="000C18A6">
        <w:rPr>
          <w:iCs/>
        </w:rPr>
        <w:t>со</w:t>
      </w:r>
      <w:r w:rsidRPr="000C18A6">
        <w:rPr>
          <w:iCs/>
        </w:rPr>
        <w:t xml:space="preserve"> </w:t>
      </w:r>
      <w:r w:rsidR="004E19B1" w:rsidRPr="000C18A6">
        <w:rPr>
          <w:iCs/>
        </w:rPr>
        <w:t>значением</w:t>
      </w:r>
      <w:r w:rsidRPr="000C18A6">
        <w:rPr>
          <w:iCs/>
        </w:rPr>
        <w:t xml:space="preserve"> </w:t>
      </w:r>
      <w:r w:rsidR="004E19B1" w:rsidRPr="000C18A6">
        <w:rPr>
          <w:iCs/>
        </w:rPr>
        <w:t>термина</w:t>
      </w:r>
      <w:r w:rsidRPr="000C18A6">
        <w:rPr>
          <w:iCs/>
        </w:rPr>
        <w:t xml:space="preserve"> </w:t>
      </w:r>
      <w:r w:rsidR="004E19B1" w:rsidRPr="000C18A6">
        <w:rPr>
          <w:iCs/>
        </w:rPr>
        <w:t>computer</w:t>
      </w:r>
      <w:r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Ядро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пятой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выражает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понятия,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специфичные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всемирной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сети</w:t>
      </w:r>
      <w:r w:rsidR="000C18A6" w:rsidRPr="000C18A6">
        <w:rPr>
          <w:iCs/>
        </w:rPr>
        <w:t xml:space="preserve">: </w:t>
      </w:r>
      <w:r w:rsidRPr="000C18A6">
        <w:rPr>
          <w:iCs/>
        </w:rPr>
        <w:t>cobweb</w:t>
      </w:r>
      <w:r w:rsidR="000C18A6" w:rsidRPr="000C18A6">
        <w:rPr>
          <w:iCs/>
        </w:rPr>
        <w:t xml:space="preserve"> </w:t>
      </w:r>
      <w:r w:rsidRPr="000C18A6">
        <w:rPr>
          <w:iCs/>
        </w:rPr>
        <w:t>site</w:t>
      </w:r>
      <w:r w:rsidR="000C18A6">
        <w:rPr>
          <w:iCs/>
        </w:rPr>
        <w:t xml:space="preserve"> "</w:t>
      </w:r>
      <w:r w:rsidRPr="000C18A6">
        <w:rPr>
          <w:iCs/>
        </w:rPr>
        <w:t>устаревший,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необновляемый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сайт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whack-a-mole</w:t>
      </w:r>
      <w:r w:rsidR="000C18A6" w:rsidRPr="000C18A6">
        <w:rPr>
          <w:iCs/>
        </w:rPr>
        <w:t xml:space="preserve"> </w:t>
      </w:r>
      <w:r w:rsidRPr="000C18A6">
        <w:rPr>
          <w:iCs/>
        </w:rPr>
        <w:t>windows,</w:t>
      </w:r>
      <w:r w:rsidR="000C18A6" w:rsidRPr="000C18A6">
        <w:rPr>
          <w:iCs/>
        </w:rPr>
        <w:t xml:space="preserve"> </w:t>
      </w:r>
      <w:r w:rsidRPr="000C18A6">
        <w:rPr>
          <w:iCs/>
        </w:rPr>
        <w:t>spam</w:t>
      </w:r>
      <w:r w:rsidR="000C18A6">
        <w:rPr>
          <w:iCs/>
        </w:rPr>
        <w:t xml:space="preserve"> "</w:t>
      </w:r>
      <w:r w:rsidRPr="000C18A6">
        <w:rPr>
          <w:iCs/>
        </w:rPr>
        <w:t>различные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виды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навязчивой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рекламы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Интернете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gun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Вследствие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того,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Интернет</w:t>
      </w:r>
      <w:r w:rsidR="000C18A6" w:rsidRPr="000C18A6">
        <w:rPr>
          <w:iCs/>
        </w:rPr>
        <w:t xml:space="preserve"> - </w:t>
      </w:r>
      <w:r w:rsidRPr="000C18A6">
        <w:rPr>
          <w:iCs/>
        </w:rPr>
        <w:t>относительно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явление,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включает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себя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недавно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созданную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лексику,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неологизмы,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соответствующие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модели</w:t>
      </w:r>
      <w:r w:rsidR="000C18A6">
        <w:rPr>
          <w:iCs/>
        </w:rPr>
        <w:t xml:space="preserve"> "</w:t>
      </w:r>
      <w:r w:rsidRPr="000C18A6">
        <w:rPr>
          <w:iCs/>
        </w:rPr>
        <w:t>новое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означающее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нового</w:t>
      </w:r>
      <w:r w:rsidR="000C18A6">
        <w:rPr>
          <w:iCs/>
        </w:rPr>
        <w:t xml:space="preserve"> "</w:t>
      </w:r>
      <w:r w:rsidRPr="000C18A6">
        <w:rPr>
          <w:iCs/>
        </w:rPr>
        <w:t>означаемого</w:t>
      </w:r>
      <w:r w:rsidR="000C18A6">
        <w:rPr>
          <w:iCs/>
        </w:rPr>
        <w:t>"</w:t>
      </w:r>
      <w:r w:rsidRPr="000C18A6">
        <w:rPr>
          <w:rStyle w:val="aa"/>
          <w:iCs/>
          <w:color w:val="000000"/>
        </w:rPr>
        <w:footnoteReference w:id="15"/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ряде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случаев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они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являются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только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новыми,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единственными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наименованиями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реалий,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имеющих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обозначения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Например</w:t>
      </w:r>
      <w:r w:rsidRPr="000C18A6">
        <w:rPr>
          <w:iCs/>
          <w:lang w:val="en-US"/>
        </w:rPr>
        <w:t>,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ICQ</w:t>
      </w:r>
      <w:r w:rsidR="000C18A6">
        <w:rPr>
          <w:iCs/>
          <w:lang w:val="en-US"/>
        </w:rPr>
        <w:t xml:space="preserve"> (</w:t>
      </w:r>
      <w:r w:rsidRPr="000C18A6">
        <w:rPr>
          <w:iCs/>
          <w:lang w:val="en-US"/>
        </w:rPr>
        <w:t>I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seek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you</w:t>
      </w:r>
      <w:r w:rsidR="000C18A6" w:rsidRPr="000C18A6">
        <w:rPr>
          <w:iCs/>
          <w:lang w:val="en-US"/>
        </w:rPr>
        <w:t xml:space="preserve">), </w:t>
      </w:r>
      <w:r w:rsidRPr="000C18A6">
        <w:rPr>
          <w:iCs/>
          <w:lang w:val="en-US"/>
        </w:rPr>
        <w:t>IRC</w:t>
      </w:r>
      <w:r w:rsidR="000C18A6">
        <w:rPr>
          <w:iCs/>
          <w:lang w:val="en-US"/>
        </w:rPr>
        <w:t xml:space="preserve"> (</w:t>
      </w:r>
      <w:r w:rsidRPr="000C18A6">
        <w:rPr>
          <w:iCs/>
          <w:lang w:val="en-US"/>
        </w:rPr>
        <w:t>Internet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Relay</w:t>
      </w:r>
      <w:r w:rsidR="000C18A6" w:rsidRPr="000C18A6">
        <w:rPr>
          <w:iCs/>
          <w:lang w:val="en-US"/>
        </w:rPr>
        <w:t xml:space="preserve"> </w:t>
      </w:r>
      <w:r w:rsidRPr="000C18A6">
        <w:rPr>
          <w:iCs/>
          <w:lang w:val="en-US"/>
        </w:rPr>
        <w:t>Chat</w:t>
      </w:r>
      <w:r w:rsidR="000C18A6" w:rsidRPr="000C18A6">
        <w:rPr>
          <w:iCs/>
          <w:lang w:val="en-US"/>
        </w:rPr>
        <w:t xml:space="preserve">), </w:t>
      </w:r>
      <w:r w:rsidRPr="000C18A6">
        <w:rPr>
          <w:iCs/>
          <w:lang w:val="en-US"/>
        </w:rPr>
        <w:t>firewall</w:t>
      </w:r>
      <w:r w:rsidR="000C18A6" w:rsidRPr="000C18A6">
        <w:rPr>
          <w:iCs/>
          <w:lang w:val="en-US"/>
        </w:rPr>
        <w:t xml:space="preserve">. </w:t>
      </w:r>
      <w:r w:rsidRPr="000C18A6">
        <w:rPr>
          <w:iCs/>
        </w:rPr>
        <w:t>Ввиду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отсутствия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адекватного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подобные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аналогично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единицам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четвертой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выполняют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номинативную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функцию,</w:t>
      </w:r>
      <w:r w:rsidR="000C18A6" w:rsidRPr="000C18A6">
        <w:rPr>
          <w:iCs/>
        </w:rPr>
        <w:t xml:space="preserve"> </w:t>
      </w:r>
      <w:r w:rsidRPr="000C18A6">
        <w:rPr>
          <w:iCs/>
        </w:rPr>
        <w:t>традиционно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присущую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терминологии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Помимо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рассмотренных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выше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выделяется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совокупность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объединенных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критерием</w:t>
      </w:r>
      <w:r w:rsidR="000C18A6">
        <w:rPr>
          <w:iCs/>
        </w:rPr>
        <w:t xml:space="preserve"> "</w:t>
      </w:r>
      <w:r w:rsidRPr="000C18A6">
        <w:rPr>
          <w:iCs/>
        </w:rPr>
        <w:t>Компьютерные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преступления</w:t>
      </w:r>
      <w:r w:rsidR="000C18A6">
        <w:rPr>
          <w:iCs/>
        </w:rPr>
        <w:t>"</w:t>
      </w:r>
      <w:r w:rsidRPr="000C18A6">
        <w:rPr>
          <w:rStyle w:val="aa"/>
          <w:iCs/>
          <w:color w:val="000000"/>
        </w:rPr>
        <w:footnoteReference w:id="16"/>
      </w:r>
      <w:r w:rsidR="000C18A6" w:rsidRPr="000C18A6">
        <w:rPr>
          <w:iCs/>
        </w:rPr>
        <w:t xml:space="preserve">. </w:t>
      </w:r>
      <w:r w:rsidRPr="000C18A6">
        <w:rPr>
          <w:iCs/>
        </w:rPr>
        <w:t>Содержательная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сторона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связана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проблемой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несанкционированного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доступа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</w:t>
      </w:r>
      <w:r w:rsidR="00A90E16">
        <w:rPr>
          <w:iCs/>
        </w:rPr>
        <w:t>с</w:t>
      </w:r>
      <w:r w:rsidRPr="000C18A6">
        <w:rPr>
          <w:iCs/>
        </w:rPr>
        <w:t>пространения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вирусов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Входящие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единицы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грамматических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категорий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представляют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собой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разветвленную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систему,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дифференцируются</w:t>
      </w:r>
      <w:r w:rsidR="000C18A6" w:rsidRPr="000C18A6">
        <w:rPr>
          <w:iCs/>
        </w:rPr>
        <w:t>:</w:t>
      </w:r>
    </w:p>
    <w:p w:rsid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а</w:t>
      </w:r>
      <w:r w:rsidR="000C18A6" w:rsidRPr="000C18A6">
        <w:rPr>
          <w:iCs/>
        </w:rPr>
        <w:t xml:space="preserve">) </w:t>
      </w:r>
      <w:r w:rsidRPr="000C18A6">
        <w:rPr>
          <w:iCs/>
        </w:rPr>
        <w:t>взломщики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чужих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</w:t>
      </w:r>
      <w:r w:rsidR="000C18A6">
        <w:rPr>
          <w:iCs/>
        </w:rPr>
        <w:t xml:space="preserve"> (</w:t>
      </w:r>
      <w:r w:rsidRPr="000C18A6">
        <w:rPr>
          <w:iCs/>
        </w:rPr>
        <w:t>dark-side</w:t>
      </w:r>
      <w:r w:rsidR="000C18A6" w:rsidRPr="000C18A6">
        <w:rPr>
          <w:iCs/>
        </w:rPr>
        <w:t xml:space="preserve"> </w:t>
      </w:r>
      <w:r w:rsidRPr="000C18A6">
        <w:rPr>
          <w:iCs/>
        </w:rPr>
        <w:t>hacker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преступный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взломщик,</w:t>
      </w:r>
      <w:r w:rsidR="000C18A6" w:rsidRPr="000C18A6">
        <w:rPr>
          <w:iCs/>
        </w:rPr>
        <w:t xml:space="preserve"> </w:t>
      </w:r>
      <w:r w:rsidRPr="000C18A6">
        <w:rPr>
          <w:iCs/>
        </w:rPr>
        <w:t>samurai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легальный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взломщик</w:t>
      </w:r>
      <w:r w:rsidR="000C18A6" w:rsidRPr="000C18A6">
        <w:rPr>
          <w:iCs/>
        </w:rPr>
        <w:t>);</w:t>
      </w:r>
    </w:p>
    <w:p w:rsidR="00A90E16" w:rsidRPr="00A90E16" w:rsidRDefault="00A90E16" w:rsidP="00A90E16">
      <w:pPr>
        <w:pStyle w:val="af7"/>
      </w:pPr>
      <w:r w:rsidRPr="00A90E16">
        <w:t>компьютерный сленг английский язык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б</w:t>
      </w:r>
      <w:r w:rsidR="000C18A6" w:rsidRPr="000C18A6">
        <w:rPr>
          <w:iCs/>
        </w:rPr>
        <w:t xml:space="preserve">) </w:t>
      </w:r>
      <w:r w:rsidRPr="000C18A6">
        <w:rPr>
          <w:iCs/>
        </w:rPr>
        <w:t>программы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взлома</w:t>
      </w:r>
      <w:r w:rsidR="000C18A6">
        <w:rPr>
          <w:iCs/>
        </w:rPr>
        <w:t xml:space="preserve"> (</w:t>
      </w:r>
      <w:r w:rsidRPr="000C18A6">
        <w:rPr>
          <w:iCs/>
        </w:rPr>
        <w:t>sniffers,</w:t>
      </w:r>
      <w:r w:rsidR="000C18A6" w:rsidRPr="000C18A6">
        <w:rPr>
          <w:iCs/>
        </w:rPr>
        <w:t xml:space="preserve"> </w:t>
      </w:r>
      <w:r w:rsidRPr="000C18A6">
        <w:rPr>
          <w:iCs/>
        </w:rPr>
        <w:t>exploits,</w:t>
      </w:r>
      <w:r w:rsidR="000C18A6" w:rsidRPr="000C18A6">
        <w:rPr>
          <w:iCs/>
        </w:rPr>
        <w:t xml:space="preserve"> </w:t>
      </w:r>
      <w:r w:rsidRPr="000C18A6">
        <w:rPr>
          <w:iCs/>
        </w:rPr>
        <w:t>attacks,</w:t>
      </w:r>
      <w:r w:rsidR="000C18A6" w:rsidRPr="000C18A6">
        <w:rPr>
          <w:iCs/>
        </w:rPr>
        <w:t xml:space="preserve"> </w:t>
      </w:r>
      <w:r w:rsidRPr="000C18A6">
        <w:rPr>
          <w:iCs/>
        </w:rPr>
        <w:t>icebreakers</w:t>
      </w:r>
      <w:r w:rsidR="000C18A6" w:rsidRPr="000C18A6">
        <w:rPr>
          <w:iCs/>
        </w:rPr>
        <w:t xml:space="preserve">), </w:t>
      </w:r>
      <w:r w:rsidRPr="000C18A6">
        <w:rPr>
          <w:iCs/>
        </w:rPr>
        <w:t>отличие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программами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состоит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предназначении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способе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проникновения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чужую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сетевую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область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или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систему</w:t>
      </w:r>
      <w:r w:rsidR="000C18A6" w:rsidRPr="000C18A6">
        <w:rPr>
          <w:iCs/>
        </w:rPr>
        <w:t>;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</w:t>
      </w:r>
      <w:r w:rsidR="000C18A6" w:rsidRPr="000C18A6">
        <w:rPr>
          <w:iCs/>
        </w:rPr>
        <w:t xml:space="preserve">) </w:t>
      </w:r>
      <w:r w:rsidRPr="000C18A6">
        <w:rPr>
          <w:iCs/>
        </w:rPr>
        <w:t>способы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получения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несанкционированного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доступа</w:t>
      </w:r>
      <w:r w:rsidR="000C18A6">
        <w:rPr>
          <w:iCs/>
        </w:rPr>
        <w:t xml:space="preserve"> (</w:t>
      </w:r>
      <w:r w:rsidRPr="000C18A6">
        <w:rPr>
          <w:iCs/>
        </w:rPr>
        <w:t>social</w:t>
      </w:r>
      <w:r w:rsidR="000C18A6" w:rsidRPr="000C18A6">
        <w:rPr>
          <w:iCs/>
        </w:rPr>
        <w:t xml:space="preserve"> </w:t>
      </w:r>
      <w:r w:rsidRPr="000C18A6">
        <w:rPr>
          <w:iCs/>
        </w:rPr>
        <w:t>engineering,</w:t>
      </w:r>
      <w:r w:rsidR="000C18A6" w:rsidRPr="000C18A6">
        <w:rPr>
          <w:iCs/>
        </w:rPr>
        <w:t xml:space="preserve"> </w:t>
      </w:r>
      <w:r w:rsidRPr="000C18A6">
        <w:rPr>
          <w:iCs/>
        </w:rPr>
        <w:t>team</w:t>
      </w:r>
      <w:r w:rsidR="000C18A6" w:rsidRPr="000C18A6">
        <w:rPr>
          <w:iCs/>
        </w:rPr>
        <w:t xml:space="preserve"> </w:t>
      </w:r>
      <w:r w:rsidRPr="000C18A6">
        <w:rPr>
          <w:iCs/>
        </w:rPr>
        <w:t>attack</w:t>
      </w:r>
      <w:r w:rsidR="000C18A6" w:rsidRPr="000C18A6">
        <w:rPr>
          <w:iCs/>
        </w:rPr>
        <w:t xml:space="preserve">)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порчи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системы</w:t>
      </w:r>
      <w:r w:rsidR="000C18A6">
        <w:rPr>
          <w:iCs/>
        </w:rPr>
        <w:t xml:space="preserve"> (</w:t>
      </w:r>
      <w:r w:rsidRPr="000C18A6">
        <w:rPr>
          <w:iCs/>
        </w:rPr>
        <w:t>crashing</w:t>
      </w:r>
      <w:r w:rsidR="000C18A6" w:rsidRPr="000C18A6">
        <w:rPr>
          <w:iCs/>
        </w:rPr>
        <w:t xml:space="preserve"> </w:t>
      </w:r>
      <w:r w:rsidRPr="000C18A6">
        <w:rPr>
          <w:iCs/>
        </w:rPr>
        <w:t>a</w:t>
      </w:r>
      <w:r w:rsidR="000C18A6" w:rsidRPr="000C18A6">
        <w:rPr>
          <w:iCs/>
        </w:rPr>
        <w:t xml:space="preserve"> </w:t>
      </w:r>
      <w:r w:rsidRPr="000C18A6">
        <w:rPr>
          <w:iCs/>
        </w:rPr>
        <w:t>kernel,</w:t>
      </w:r>
      <w:r w:rsidR="000C18A6" w:rsidRPr="000C18A6">
        <w:rPr>
          <w:iCs/>
        </w:rPr>
        <w:t xml:space="preserve"> </w:t>
      </w:r>
      <w:r w:rsidRPr="000C18A6">
        <w:rPr>
          <w:iCs/>
        </w:rPr>
        <w:t>smashing</w:t>
      </w:r>
      <w:r w:rsidR="000C18A6" w:rsidRPr="000C18A6">
        <w:rPr>
          <w:iCs/>
        </w:rPr>
        <w:t xml:space="preserve"> </w:t>
      </w:r>
      <w:r w:rsidRPr="000C18A6">
        <w:rPr>
          <w:iCs/>
        </w:rPr>
        <w:t>a</w:t>
      </w:r>
      <w:r w:rsidR="000C18A6" w:rsidRPr="000C18A6">
        <w:rPr>
          <w:iCs/>
        </w:rPr>
        <w:t xml:space="preserve"> </w:t>
      </w:r>
      <w:r w:rsidRPr="000C18A6">
        <w:rPr>
          <w:iCs/>
        </w:rPr>
        <w:t>stack,</w:t>
      </w:r>
      <w:r w:rsidR="000C18A6" w:rsidRPr="000C18A6">
        <w:rPr>
          <w:iCs/>
        </w:rPr>
        <w:t xml:space="preserve"> </w:t>
      </w:r>
      <w:r w:rsidRPr="000C18A6">
        <w:rPr>
          <w:iCs/>
        </w:rPr>
        <w:t>getting</w:t>
      </w:r>
      <w:r w:rsidR="000C18A6" w:rsidRPr="000C18A6">
        <w:rPr>
          <w:iCs/>
        </w:rPr>
        <w:t xml:space="preserve"> </w:t>
      </w:r>
      <w:r w:rsidRPr="000C18A6">
        <w:rPr>
          <w:iCs/>
        </w:rPr>
        <w:t>root</w:t>
      </w:r>
      <w:r w:rsidR="000C18A6" w:rsidRPr="000C18A6">
        <w:rPr>
          <w:iCs/>
        </w:rPr>
        <w:t>);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г</w:t>
      </w:r>
      <w:r w:rsidR="000C18A6" w:rsidRPr="000C18A6">
        <w:rPr>
          <w:iCs/>
        </w:rPr>
        <w:t xml:space="preserve">) </w:t>
      </w:r>
      <w:r w:rsidRPr="000C18A6">
        <w:rPr>
          <w:iCs/>
        </w:rPr>
        <w:t>компьютерные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вирусы</w:t>
      </w:r>
      <w:r w:rsidR="000C18A6">
        <w:rPr>
          <w:iCs/>
        </w:rPr>
        <w:t xml:space="preserve"> (</w:t>
      </w:r>
      <w:r w:rsidRPr="000C18A6">
        <w:rPr>
          <w:iCs/>
        </w:rPr>
        <w:t>Trojan</w:t>
      </w:r>
      <w:r w:rsidR="000C18A6" w:rsidRPr="000C18A6">
        <w:rPr>
          <w:iCs/>
        </w:rPr>
        <w:t xml:space="preserve"> </w:t>
      </w:r>
      <w:r w:rsidRPr="000C18A6">
        <w:rPr>
          <w:iCs/>
        </w:rPr>
        <w:t>horse,</w:t>
      </w:r>
      <w:r w:rsidR="000C18A6" w:rsidRPr="000C18A6">
        <w:rPr>
          <w:iCs/>
        </w:rPr>
        <w:t xml:space="preserve"> </w:t>
      </w:r>
      <w:r w:rsidRPr="000C18A6">
        <w:rPr>
          <w:iCs/>
        </w:rPr>
        <w:t>worm</w:t>
      </w:r>
      <w:r w:rsidR="000C18A6" w:rsidRPr="000C18A6">
        <w:rPr>
          <w:iCs/>
        </w:rPr>
        <w:t>).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Элементы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оценочную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коннотацию,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варьируется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одобрительной</w:t>
      </w:r>
      <w:r w:rsidR="000C18A6">
        <w:rPr>
          <w:iCs/>
        </w:rPr>
        <w:t xml:space="preserve"> (</w:t>
      </w:r>
      <w:r w:rsidRPr="000C18A6">
        <w:rPr>
          <w:iCs/>
        </w:rPr>
        <w:t>samurai</w:t>
      </w:r>
      <w:r w:rsidR="000C18A6" w:rsidRPr="000C18A6">
        <w:rPr>
          <w:iCs/>
        </w:rPr>
        <w:t xml:space="preserve">) </w:t>
      </w:r>
      <w:r w:rsidRPr="000C18A6">
        <w:rPr>
          <w:iCs/>
        </w:rPr>
        <w:t>до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негативной</w:t>
      </w:r>
      <w:r w:rsidR="000C18A6">
        <w:rPr>
          <w:iCs/>
        </w:rPr>
        <w:t xml:space="preserve"> (</w:t>
      </w:r>
      <w:r w:rsidRPr="000C18A6">
        <w:rPr>
          <w:iCs/>
        </w:rPr>
        <w:t>dark-side</w:t>
      </w:r>
      <w:r w:rsidR="000C18A6" w:rsidRPr="000C18A6">
        <w:rPr>
          <w:iCs/>
        </w:rPr>
        <w:t xml:space="preserve"> </w:t>
      </w:r>
      <w:r w:rsidRPr="000C18A6">
        <w:rPr>
          <w:iCs/>
        </w:rPr>
        <w:t>hacker</w:t>
      </w:r>
      <w:r w:rsidR="000C18A6" w:rsidRPr="000C18A6">
        <w:rPr>
          <w:iCs/>
        </w:rPr>
        <w:t xml:space="preserve">)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презрительной</w:t>
      </w:r>
      <w:r w:rsidR="000C18A6">
        <w:rPr>
          <w:iCs/>
        </w:rPr>
        <w:t xml:space="preserve"> (</w:t>
      </w:r>
      <w:r w:rsidRPr="000C18A6">
        <w:rPr>
          <w:iCs/>
        </w:rPr>
        <w:t>script</w:t>
      </w:r>
      <w:r w:rsidR="000C18A6" w:rsidRPr="000C18A6">
        <w:rPr>
          <w:iCs/>
        </w:rPr>
        <w:t xml:space="preserve"> </w:t>
      </w:r>
      <w:r w:rsidRPr="000C18A6">
        <w:rPr>
          <w:iCs/>
        </w:rPr>
        <w:t>kiddie</w:t>
      </w:r>
      <w:r w:rsidR="000C18A6" w:rsidRPr="000C18A6">
        <w:rPr>
          <w:iCs/>
        </w:rPr>
        <w:t>).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выделяется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которую</w:t>
      </w:r>
      <w:r w:rsidR="000C18A6" w:rsidRPr="000C18A6">
        <w:rPr>
          <w:iCs/>
        </w:rPr>
        <w:t xml:space="preserve"> </w:t>
      </w:r>
      <w:r w:rsidRPr="000C18A6">
        <w:rPr>
          <w:iCs/>
        </w:rPr>
        <w:t>условно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озаглавить</w:t>
      </w:r>
      <w:r w:rsidR="000C18A6">
        <w:rPr>
          <w:iCs/>
        </w:rPr>
        <w:t xml:space="preserve"> "</w:t>
      </w:r>
      <w:r w:rsidRPr="000C18A6">
        <w:rPr>
          <w:iCs/>
        </w:rPr>
        <w:t>Бюрократия</w:t>
      </w:r>
      <w:r w:rsidR="000C18A6">
        <w:rPr>
          <w:iCs/>
        </w:rPr>
        <w:t>"</w:t>
      </w:r>
      <w:r w:rsidRPr="000C18A6">
        <w:rPr>
          <w:rStyle w:val="aa"/>
          <w:iCs/>
          <w:color w:val="000000"/>
        </w:rPr>
        <w:footnoteReference w:id="17"/>
      </w:r>
      <w:r w:rsidR="000C18A6" w:rsidRPr="000C18A6">
        <w:rPr>
          <w:iCs/>
        </w:rPr>
        <w:t xml:space="preserve">.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входят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наименования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лиц,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подпадающих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</w:t>
      </w:r>
      <w:r w:rsidR="000C18A6" w:rsidRPr="000C18A6">
        <w:rPr>
          <w:iCs/>
        </w:rPr>
        <w:t xml:space="preserve"> </w:t>
      </w:r>
      <w:r w:rsidRPr="000C18A6">
        <w:rPr>
          <w:iCs/>
        </w:rPr>
        <w:t>эту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категорию</w:t>
      </w:r>
      <w:r w:rsidR="000C18A6">
        <w:rPr>
          <w:iCs/>
        </w:rPr>
        <w:t xml:space="preserve"> (</w:t>
      </w:r>
      <w:r w:rsidRPr="000C18A6">
        <w:rPr>
          <w:iCs/>
        </w:rPr>
        <w:t>suit,</w:t>
      </w:r>
      <w:r w:rsidR="000C18A6" w:rsidRPr="000C18A6">
        <w:rPr>
          <w:iCs/>
        </w:rPr>
        <w:t xml:space="preserve"> </w:t>
      </w:r>
      <w:r w:rsidRPr="000C18A6">
        <w:rPr>
          <w:iCs/>
        </w:rPr>
        <w:t>droid</w:t>
      </w:r>
      <w:r w:rsidR="000C18A6">
        <w:rPr>
          <w:iCs/>
        </w:rPr>
        <w:t xml:space="preserve"> "</w:t>
      </w:r>
      <w:r w:rsidRPr="000C18A6">
        <w:rPr>
          <w:iCs/>
        </w:rPr>
        <w:t>чиновник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mangler,</w:t>
      </w:r>
      <w:r w:rsidR="000C18A6" w:rsidRPr="000C18A6">
        <w:rPr>
          <w:iCs/>
        </w:rPr>
        <w:t xml:space="preserve"> </w:t>
      </w:r>
      <w:r w:rsidRPr="000C18A6">
        <w:rPr>
          <w:iCs/>
        </w:rPr>
        <w:t>veeblefester</w:t>
      </w:r>
      <w:r w:rsidR="000C18A6">
        <w:rPr>
          <w:iCs/>
        </w:rPr>
        <w:t xml:space="preserve"> "</w:t>
      </w:r>
      <w:r w:rsidRPr="000C18A6">
        <w:rPr>
          <w:iCs/>
        </w:rPr>
        <w:t>управленец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lion</w:t>
      </w:r>
      <w:r w:rsidR="000C18A6" w:rsidRPr="000C18A6">
        <w:rPr>
          <w:iCs/>
        </w:rPr>
        <w:t xml:space="preserve"> </w:t>
      </w:r>
      <w:r w:rsidRPr="000C18A6">
        <w:rPr>
          <w:iCs/>
        </w:rPr>
        <w:t>food</w:t>
      </w:r>
      <w:r w:rsidR="000C18A6">
        <w:rPr>
          <w:iCs/>
        </w:rPr>
        <w:t xml:space="preserve"> "</w:t>
      </w:r>
      <w:r w:rsidRPr="000C18A6">
        <w:rPr>
          <w:iCs/>
        </w:rPr>
        <w:t>персонал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управления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IBM</w:t>
      </w:r>
      <w:r w:rsidR="000C18A6">
        <w:rPr>
          <w:iCs/>
        </w:rPr>
        <w:t>"</w:t>
      </w:r>
      <w:r w:rsidR="000C18A6" w:rsidRPr="000C18A6">
        <w:rPr>
          <w:iCs/>
        </w:rPr>
        <w:t xml:space="preserve">),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некоторые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особенности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ними</w:t>
      </w:r>
      <w:r w:rsidR="000C18A6">
        <w:rPr>
          <w:iCs/>
        </w:rPr>
        <w:t xml:space="preserve"> (</w:t>
      </w:r>
      <w:r w:rsidRPr="000C18A6">
        <w:rPr>
          <w:iCs/>
        </w:rPr>
        <w:t>lobotomy</w:t>
      </w:r>
      <w:r w:rsidR="000C18A6">
        <w:rPr>
          <w:iCs/>
        </w:rPr>
        <w:t xml:space="preserve"> "</w:t>
      </w:r>
      <w:r w:rsidRPr="000C18A6">
        <w:rPr>
          <w:iCs/>
        </w:rPr>
        <w:t>формальный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курс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обучения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под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управлением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чиновника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SNAFU</w:t>
      </w:r>
      <w:r w:rsidR="000C18A6" w:rsidRPr="000C18A6">
        <w:rPr>
          <w:iCs/>
        </w:rPr>
        <w:t xml:space="preserve"> </w:t>
      </w:r>
      <w:r w:rsidRPr="000C18A6">
        <w:rPr>
          <w:iCs/>
        </w:rPr>
        <w:t>principle</w:t>
      </w:r>
      <w:r w:rsidR="000C18A6">
        <w:rPr>
          <w:iCs/>
        </w:rPr>
        <w:t xml:space="preserve"> "</w:t>
      </w:r>
      <w:r w:rsidRPr="000C18A6">
        <w:rPr>
          <w:iCs/>
        </w:rPr>
        <w:t>непонимание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разработчиками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начальством</w:t>
      </w:r>
      <w:r w:rsidR="000C18A6">
        <w:rPr>
          <w:iCs/>
        </w:rPr>
        <w:t xml:space="preserve">"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</w:t>
      </w:r>
      <w:r w:rsidR="000C18A6" w:rsidRPr="000C18A6">
        <w:rPr>
          <w:iCs/>
        </w:rPr>
        <w:t>.).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Следует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отметить,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наименование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лиц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профессий,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имеющее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место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данной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жаргонизмов,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нехарактерно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целом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профессионального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. </w:t>
      </w:r>
      <w:r w:rsidRPr="000C18A6">
        <w:rPr>
          <w:iCs/>
        </w:rPr>
        <w:t>Вообще,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процессе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анализа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тематической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организации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технологий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обращает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себя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внимание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наличие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составе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неспециальных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понятий</w:t>
      </w:r>
      <w:r w:rsidR="000C18A6" w:rsidRPr="000C18A6">
        <w:rPr>
          <w:iCs/>
        </w:rPr>
        <w:t xml:space="preserve">: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качетсве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примера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можно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привести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</w:t>
      </w:r>
      <w:r w:rsidR="000C18A6" w:rsidRPr="000C18A6">
        <w:rPr>
          <w:iCs/>
        </w:rPr>
        <w:t xml:space="preserve">: </w:t>
      </w:r>
      <w:r w:rsidRPr="000C18A6">
        <w:rPr>
          <w:iCs/>
        </w:rPr>
        <w:t>beta</w:t>
      </w:r>
      <w:r w:rsidR="000C18A6">
        <w:rPr>
          <w:iCs/>
        </w:rPr>
        <w:t xml:space="preserve"> "</w:t>
      </w:r>
      <w:r w:rsidRPr="000C18A6">
        <w:rPr>
          <w:iCs/>
        </w:rPr>
        <w:t>проверка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кого-либо,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чего-либо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epsilon</w:t>
      </w:r>
      <w:r w:rsidR="000C18A6">
        <w:rPr>
          <w:iCs/>
        </w:rPr>
        <w:t xml:space="preserve"> "</w:t>
      </w:r>
      <w:r w:rsidRPr="000C18A6">
        <w:rPr>
          <w:iCs/>
        </w:rPr>
        <w:t>очень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маленький</w:t>
      </w:r>
      <w:r w:rsidR="000C18A6">
        <w:rPr>
          <w:iCs/>
        </w:rPr>
        <w:t>"</w:t>
      </w:r>
      <w:r w:rsidR="000C18A6" w:rsidRPr="000C18A6">
        <w:rPr>
          <w:iCs/>
        </w:rPr>
        <w:t xml:space="preserve">. </w:t>
      </w:r>
      <w:r w:rsidRPr="000C18A6">
        <w:rPr>
          <w:iCs/>
        </w:rPr>
        <w:t>Тематика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выходит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рамки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профессиональных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понятий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наблюдается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процесс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взаимообмена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лексикой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между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различными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профессиональными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групповыми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жаргонами,</w:t>
      </w:r>
      <w:r w:rsidR="000C18A6" w:rsidRPr="000C18A6">
        <w:rPr>
          <w:iCs/>
        </w:rPr>
        <w:t xml:space="preserve"> </w:t>
      </w:r>
      <w:r w:rsidRPr="000C18A6">
        <w:rPr>
          <w:iCs/>
        </w:rPr>
        <w:t>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также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общим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сленгом</w:t>
      </w:r>
      <w:r w:rsidR="000C18A6" w:rsidRPr="000C18A6">
        <w:rPr>
          <w:iCs/>
        </w:rPr>
        <w:t xml:space="preserve">. </w:t>
      </w:r>
      <w:r w:rsidRPr="000C18A6">
        <w:rPr>
          <w:iCs/>
        </w:rPr>
        <w:t>Компьютерный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</w:t>
      </w:r>
      <w:r w:rsidR="000C18A6" w:rsidRPr="000C18A6">
        <w:rPr>
          <w:iCs/>
        </w:rPr>
        <w:t xml:space="preserve"> </w:t>
      </w:r>
      <w:r w:rsidRPr="000C18A6">
        <w:rPr>
          <w:iCs/>
        </w:rPr>
        <w:t>воспринял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многие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элементы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из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нелитературных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социолектов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сам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является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источником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новых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для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языковых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систем</w:t>
      </w:r>
      <w:r w:rsidR="000C18A6" w:rsidRPr="000C18A6">
        <w:rPr>
          <w:iCs/>
        </w:rPr>
        <w:t xml:space="preserve">: </w:t>
      </w:r>
      <w:r w:rsidRPr="000C18A6">
        <w:rPr>
          <w:iCs/>
        </w:rPr>
        <w:t>down</w:t>
      </w:r>
      <w:r w:rsidR="000C18A6">
        <w:rPr>
          <w:iCs/>
        </w:rPr>
        <w:t xml:space="preserve"> "</w:t>
      </w:r>
      <w:r w:rsidRPr="000C18A6">
        <w:rPr>
          <w:iCs/>
        </w:rPr>
        <w:t>неработающий</w:t>
      </w:r>
      <w:r w:rsidR="000C18A6">
        <w:rPr>
          <w:iCs/>
        </w:rPr>
        <w:t>"</w:t>
      </w:r>
      <w:r w:rsidRPr="000C18A6">
        <w:rPr>
          <w:iCs/>
        </w:rPr>
        <w:t>,</w:t>
      </w:r>
      <w:r w:rsidR="000C18A6" w:rsidRPr="000C18A6">
        <w:rPr>
          <w:iCs/>
        </w:rPr>
        <w:t xml:space="preserve"> </w:t>
      </w:r>
      <w:r w:rsidRPr="000C18A6">
        <w:rPr>
          <w:iCs/>
        </w:rPr>
        <w:t>crash</w:t>
      </w:r>
      <w:r w:rsidR="000C18A6">
        <w:rPr>
          <w:iCs/>
        </w:rPr>
        <w:t xml:space="preserve"> (</w:t>
      </w:r>
      <w:r w:rsidRPr="000C18A6">
        <w:rPr>
          <w:iCs/>
        </w:rPr>
        <w:t>v</w:t>
      </w:r>
      <w:r w:rsidR="000C18A6" w:rsidRPr="000C18A6">
        <w:rPr>
          <w:iCs/>
        </w:rPr>
        <w:t>.</w:t>
      </w:r>
      <w:r w:rsidR="000C18A6">
        <w:rPr>
          <w:iCs/>
        </w:rPr>
        <w:t>)"</w:t>
      </w:r>
      <w:r w:rsidRPr="000C18A6">
        <w:rPr>
          <w:iCs/>
        </w:rPr>
        <w:t>отключиться</w:t>
      </w:r>
      <w:r w:rsidR="000C18A6">
        <w:rPr>
          <w:iCs/>
        </w:rPr>
        <w:t>" (</w:t>
      </w:r>
      <w:r w:rsidRPr="000C18A6">
        <w:rPr>
          <w:iCs/>
        </w:rPr>
        <w:t>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любых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механизмах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приборах</w:t>
      </w:r>
      <w:r w:rsidR="000C18A6" w:rsidRPr="000C18A6">
        <w:rPr>
          <w:iCs/>
        </w:rPr>
        <w:t>).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Особая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группа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представлена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акронимами</w:t>
      </w:r>
      <w:r w:rsidR="000C18A6" w:rsidRPr="000C18A6">
        <w:rPr>
          <w:iCs/>
        </w:rPr>
        <w:t xml:space="preserve">. </w:t>
      </w:r>
      <w:r w:rsidRPr="000C18A6">
        <w:rPr>
          <w:iCs/>
        </w:rPr>
        <w:t>Это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происхождению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по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способу</w:t>
      </w:r>
      <w:r w:rsidR="000C18A6" w:rsidRPr="000C18A6">
        <w:rPr>
          <w:iCs/>
        </w:rPr>
        <w:t xml:space="preserve"> </w:t>
      </w:r>
      <w:r w:rsidRPr="000C18A6">
        <w:rPr>
          <w:iCs/>
        </w:rPr>
        <w:t>образования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сложносокращенные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слова</w:t>
      </w:r>
      <w:r w:rsidR="000C18A6" w:rsidRPr="000C18A6">
        <w:rPr>
          <w:iCs/>
        </w:rPr>
        <w:t>.</w:t>
      </w:r>
    </w:p>
    <w:p w:rsidR="000C18A6" w:rsidRPr="000C18A6" w:rsidRDefault="004E19B1" w:rsidP="000C18A6">
      <w:pPr>
        <w:tabs>
          <w:tab w:val="left" w:pos="726"/>
        </w:tabs>
        <w:rPr>
          <w:lang w:val="en-US"/>
        </w:rPr>
      </w:pPr>
      <w:r w:rsidRPr="000C18A6">
        <w:rPr>
          <w:lang w:val="en-US"/>
        </w:rPr>
        <w:t>AFAIK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as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far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know</w:t>
      </w:r>
      <w:r w:rsidR="000C18A6">
        <w:rPr>
          <w:lang w:val="en-US"/>
        </w:rPr>
        <w:t xml:space="preserve"> (</w:t>
      </w:r>
      <w:r w:rsidRPr="000C18A6">
        <w:t>насколько</w:t>
      </w:r>
      <w:r w:rsidR="000C18A6" w:rsidRPr="000C18A6">
        <w:rPr>
          <w:lang w:val="en-US"/>
        </w:rPr>
        <w:t xml:space="preserve"> </w:t>
      </w:r>
      <w:r w:rsidRPr="000C18A6">
        <w:t>мне</w:t>
      </w:r>
      <w:r w:rsidR="000C18A6" w:rsidRPr="000C18A6">
        <w:rPr>
          <w:lang w:val="en-US"/>
        </w:rPr>
        <w:t xml:space="preserve"> </w:t>
      </w:r>
      <w:r w:rsidRPr="000C18A6">
        <w:t>известно</w:t>
      </w:r>
      <w:r w:rsidR="000C18A6" w:rsidRPr="000C18A6">
        <w:rPr>
          <w:lang w:val="en-US"/>
        </w:rPr>
        <w:t>).</w:t>
      </w:r>
    </w:p>
    <w:p w:rsidR="000C18A6" w:rsidRPr="000C18A6" w:rsidRDefault="004E19B1" w:rsidP="000C18A6">
      <w:pPr>
        <w:tabs>
          <w:tab w:val="left" w:pos="726"/>
        </w:tabs>
        <w:rPr>
          <w:lang w:val="en-US"/>
        </w:rPr>
      </w:pPr>
      <w:r w:rsidRPr="000C18A6">
        <w:rPr>
          <w:lang w:val="en-US"/>
        </w:rPr>
        <w:t>BTV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by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way</w:t>
      </w:r>
      <w:r w:rsidR="000C18A6">
        <w:rPr>
          <w:lang w:val="en-US"/>
        </w:rPr>
        <w:t xml:space="preserve"> (</w:t>
      </w:r>
      <w:r w:rsidRPr="000C18A6">
        <w:t>кстати</w:t>
      </w:r>
      <w:r w:rsidR="000C18A6" w:rsidRPr="000C18A6">
        <w:rPr>
          <w:lang w:val="en-US"/>
        </w:rPr>
        <w:t>).</w:t>
      </w:r>
    </w:p>
    <w:p w:rsidR="000C18A6" w:rsidRPr="000C18A6" w:rsidRDefault="004E19B1" w:rsidP="000C18A6">
      <w:pPr>
        <w:tabs>
          <w:tab w:val="left" w:pos="726"/>
        </w:tabs>
        <w:rPr>
          <w:lang w:val="en-US"/>
        </w:rPr>
      </w:pPr>
      <w:r w:rsidRPr="000C18A6">
        <w:rPr>
          <w:lang w:val="en-US"/>
        </w:rPr>
        <w:t>FYI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for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your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information</w:t>
      </w:r>
      <w:r w:rsidR="000C18A6">
        <w:rPr>
          <w:lang w:val="en-US"/>
        </w:rPr>
        <w:t xml:space="preserve"> (</w:t>
      </w:r>
      <w:r w:rsidRPr="000C18A6">
        <w:t>к</w:t>
      </w:r>
      <w:r w:rsidR="000C18A6" w:rsidRPr="000C18A6">
        <w:rPr>
          <w:lang w:val="en-US"/>
        </w:rPr>
        <w:t xml:space="preserve"> </w:t>
      </w:r>
      <w:r w:rsidRPr="000C18A6">
        <w:t>вашему</w:t>
      </w:r>
      <w:r w:rsidR="000C18A6" w:rsidRPr="000C18A6">
        <w:rPr>
          <w:lang w:val="en-US"/>
        </w:rPr>
        <w:t xml:space="preserve"> </w:t>
      </w:r>
      <w:r w:rsidRPr="000C18A6">
        <w:t>сведению</w:t>
      </w:r>
      <w:r w:rsidR="000C18A6" w:rsidRPr="000C18A6">
        <w:rPr>
          <w:lang w:val="en-US"/>
        </w:rPr>
        <w:t>).</w:t>
      </w:r>
    </w:p>
    <w:p w:rsidR="000C18A6" w:rsidRPr="000C18A6" w:rsidRDefault="004E19B1" w:rsidP="000C18A6">
      <w:pPr>
        <w:tabs>
          <w:tab w:val="left" w:pos="726"/>
        </w:tabs>
        <w:rPr>
          <w:lang w:val="en-US"/>
        </w:rPr>
      </w:pPr>
      <w:r w:rsidRPr="000C18A6">
        <w:rPr>
          <w:lang w:val="en-US"/>
        </w:rPr>
        <w:t>IMHO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in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humble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opinion</w:t>
      </w:r>
      <w:r w:rsidR="000C18A6">
        <w:rPr>
          <w:lang w:val="en-US"/>
        </w:rPr>
        <w:t xml:space="preserve"> (</w:t>
      </w:r>
      <w:r w:rsidRPr="000C18A6">
        <w:t>по</w:t>
      </w:r>
      <w:r w:rsidR="000C18A6" w:rsidRPr="000C18A6">
        <w:rPr>
          <w:lang w:val="en-US"/>
        </w:rPr>
        <w:t xml:space="preserve"> </w:t>
      </w:r>
      <w:r w:rsidRPr="000C18A6">
        <w:t>моему</w:t>
      </w:r>
      <w:r w:rsidR="000C18A6" w:rsidRPr="000C18A6">
        <w:rPr>
          <w:lang w:val="en-US"/>
        </w:rPr>
        <w:t xml:space="preserve"> </w:t>
      </w:r>
      <w:r w:rsidRPr="000C18A6">
        <w:t>мнению</w:t>
      </w:r>
      <w:r w:rsidR="000C18A6" w:rsidRPr="000C18A6">
        <w:rPr>
          <w:lang w:val="en-US"/>
        </w:rPr>
        <w:t>).</w:t>
      </w:r>
    </w:p>
    <w:p w:rsidR="000C18A6" w:rsidRPr="000C18A6" w:rsidRDefault="004E19B1" w:rsidP="000C18A6">
      <w:pPr>
        <w:tabs>
          <w:tab w:val="left" w:pos="726"/>
        </w:tabs>
        <w:rPr>
          <w:lang w:val="en-US"/>
        </w:rPr>
      </w:pPr>
      <w:r w:rsidRPr="000C18A6">
        <w:rPr>
          <w:lang w:val="en-US"/>
        </w:rPr>
        <w:t>IOW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in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other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words</w:t>
      </w:r>
      <w:r w:rsidR="000C18A6">
        <w:rPr>
          <w:lang w:val="en-US"/>
        </w:rPr>
        <w:t xml:space="preserve"> (</w:t>
      </w:r>
      <w:r w:rsidRPr="000C18A6">
        <w:t>другими</w:t>
      </w:r>
      <w:r w:rsidR="000C18A6" w:rsidRPr="000C18A6">
        <w:rPr>
          <w:lang w:val="en-US"/>
        </w:rPr>
        <w:t xml:space="preserve"> </w:t>
      </w:r>
      <w:r w:rsidRPr="000C18A6">
        <w:t>словами</w:t>
      </w:r>
      <w:r w:rsidR="000C18A6" w:rsidRPr="000C18A6">
        <w:rPr>
          <w:lang w:val="en-US"/>
        </w:rPr>
        <w:t>).</w:t>
      </w:r>
    </w:p>
    <w:p w:rsidR="000C18A6" w:rsidRPr="000C18A6" w:rsidRDefault="004E19B1" w:rsidP="000C18A6">
      <w:pPr>
        <w:tabs>
          <w:tab w:val="left" w:pos="726"/>
        </w:tabs>
        <w:rPr>
          <w:lang w:val="en-US"/>
        </w:rPr>
      </w:pPr>
      <w:r w:rsidRPr="000C18A6">
        <w:rPr>
          <w:lang w:val="en-US"/>
        </w:rPr>
        <w:t>TTUL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talk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you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later</w:t>
      </w:r>
      <w:r w:rsidR="000C18A6">
        <w:rPr>
          <w:lang w:val="en-US"/>
        </w:rPr>
        <w:t xml:space="preserve"> (</w:t>
      </w:r>
      <w:r w:rsidRPr="000C18A6">
        <w:t>поговорим</w:t>
      </w:r>
      <w:r w:rsidR="000C18A6" w:rsidRPr="000C18A6">
        <w:rPr>
          <w:lang w:val="en-US"/>
        </w:rPr>
        <w:t xml:space="preserve"> </w:t>
      </w:r>
      <w:r w:rsidRPr="000C18A6">
        <w:t>позже</w:t>
      </w:r>
      <w:r w:rsidR="000C18A6" w:rsidRPr="000C18A6">
        <w:rPr>
          <w:lang w:val="en-US"/>
        </w:rPr>
        <w:t>).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Эти</w:t>
      </w:r>
      <w:r w:rsidR="000C18A6" w:rsidRPr="000C18A6">
        <w:t xml:space="preserve"> </w:t>
      </w:r>
      <w:r w:rsidRPr="000C18A6">
        <w:t>примеры</w:t>
      </w:r>
      <w:r w:rsidR="000C18A6" w:rsidRPr="000C18A6">
        <w:t xml:space="preserve"> </w:t>
      </w:r>
      <w:r w:rsidRPr="000C18A6">
        <w:t>иллюстрируют</w:t>
      </w:r>
      <w:r w:rsidR="000C18A6" w:rsidRPr="000C18A6">
        <w:t xml:space="preserve"> </w:t>
      </w:r>
      <w:r w:rsidRPr="000C18A6">
        <w:t>другую</w:t>
      </w:r>
      <w:r w:rsidR="000C18A6" w:rsidRPr="000C18A6">
        <w:t xml:space="preserve"> </w:t>
      </w:r>
      <w:r w:rsidRPr="000C18A6">
        <w:t>важную</w:t>
      </w:r>
      <w:r w:rsidR="000C18A6" w:rsidRPr="000C18A6">
        <w:t xml:space="preserve"> </w:t>
      </w:r>
      <w:r w:rsidRPr="000C18A6">
        <w:t>особенность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жаргона</w:t>
      </w:r>
      <w:r w:rsidR="000C18A6" w:rsidRPr="000C18A6">
        <w:t xml:space="preserve">. </w:t>
      </w:r>
      <w:r w:rsidRPr="000C18A6">
        <w:t>Условия</w:t>
      </w:r>
      <w:r w:rsidR="000C18A6" w:rsidRPr="000C18A6">
        <w:t xml:space="preserve"> </w:t>
      </w:r>
      <w:r w:rsidRPr="000C18A6">
        <w:t>общения</w:t>
      </w:r>
      <w:r w:rsidR="000C18A6" w:rsidRPr="000C18A6">
        <w:t xml:space="preserve"> </w:t>
      </w:r>
      <w:r w:rsidRPr="000C18A6">
        <w:t>побуждают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носителей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возможно</w:t>
      </w:r>
      <w:r w:rsidR="000C18A6" w:rsidRPr="000C18A6">
        <w:t xml:space="preserve"> </w:t>
      </w:r>
      <w:r w:rsidRPr="000C18A6">
        <w:t>большей</w:t>
      </w:r>
      <w:r w:rsidR="000C18A6" w:rsidRPr="000C18A6">
        <w:t xml:space="preserve"> </w:t>
      </w:r>
      <w:r w:rsidRPr="000C18A6">
        <w:t>скорости</w:t>
      </w:r>
      <w:r w:rsidR="000C18A6" w:rsidRPr="000C18A6">
        <w:t xml:space="preserve"> </w:t>
      </w:r>
      <w:r w:rsidRPr="000C18A6">
        <w:t>приема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передачи</w:t>
      </w:r>
      <w:r w:rsidR="000C18A6" w:rsidRPr="000C18A6">
        <w:t xml:space="preserve"> </w:t>
      </w:r>
      <w:r w:rsidRPr="000C18A6">
        <w:t>информации,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ему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большой</w:t>
      </w:r>
      <w:r w:rsidR="000C18A6" w:rsidRPr="000C18A6">
        <w:t xml:space="preserve"> </w:t>
      </w:r>
      <w:r w:rsidRPr="000C18A6">
        <w:t>степени</w:t>
      </w:r>
      <w:r w:rsidR="000C18A6" w:rsidRPr="000C18A6">
        <w:t xml:space="preserve"> </w:t>
      </w:r>
      <w:r w:rsidRPr="000C18A6">
        <w:t>присуща</w:t>
      </w:r>
      <w:r w:rsidR="000C18A6" w:rsidRPr="000C18A6">
        <w:t xml:space="preserve"> </w:t>
      </w:r>
      <w:r w:rsidRPr="000C18A6">
        <w:t>тенденция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упрощению,</w:t>
      </w:r>
      <w:r w:rsidR="000C18A6" w:rsidRPr="000C18A6">
        <w:t xml:space="preserve"> </w:t>
      </w:r>
      <w:r w:rsidRPr="000C18A6">
        <w:t>минимизации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стандартизации</w:t>
      </w:r>
      <w:r w:rsidR="000C18A6" w:rsidRPr="000C18A6">
        <w:t xml:space="preserve"> </w:t>
      </w:r>
      <w:r w:rsidRPr="000C18A6">
        <w:t>языковых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. </w:t>
      </w:r>
      <w:r w:rsidRPr="000C18A6">
        <w:t>Интересным</w:t>
      </w:r>
      <w:r w:rsidR="000C18A6" w:rsidRPr="000C18A6">
        <w:t xml:space="preserve"> </w:t>
      </w:r>
      <w:r w:rsidRPr="000C18A6">
        <w:t>представляется</w:t>
      </w:r>
      <w:r w:rsidR="000C18A6" w:rsidRPr="000C18A6">
        <w:t xml:space="preserve"> </w:t>
      </w:r>
      <w:r w:rsidRPr="000C18A6">
        <w:t>такой</w:t>
      </w:r>
      <w:r w:rsidR="000C18A6" w:rsidRPr="000C18A6">
        <w:t xml:space="preserve"> </w:t>
      </w:r>
      <w:r w:rsidRPr="000C18A6">
        <w:t>способ</w:t>
      </w:r>
      <w:r w:rsidR="000C18A6" w:rsidRPr="000C18A6">
        <w:t xml:space="preserve"> </w:t>
      </w:r>
      <w:r w:rsidRPr="000C18A6">
        <w:t>образования</w:t>
      </w:r>
      <w:r w:rsidR="000C18A6" w:rsidRPr="000C18A6">
        <w:t xml:space="preserve"> </w:t>
      </w:r>
      <w:r w:rsidRPr="000C18A6">
        <w:t>сложносокращенных</w:t>
      </w:r>
      <w:r w:rsidR="000C18A6" w:rsidRPr="000C18A6">
        <w:t xml:space="preserve"> </w:t>
      </w:r>
      <w:r w:rsidRPr="000C18A6">
        <w:t>слов,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котором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заменяется</w:t>
      </w:r>
      <w:r w:rsidR="000C18A6" w:rsidRPr="000C18A6">
        <w:t xml:space="preserve"> </w:t>
      </w:r>
      <w:r w:rsidRPr="000C18A6">
        <w:t>тождественно</w:t>
      </w:r>
      <w:r w:rsidR="000C18A6" w:rsidRPr="000C18A6">
        <w:t xml:space="preserve"> </w:t>
      </w:r>
      <w:r w:rsidRPr="000C18A6">
        <w:t>звучащим</w:t>
      </w:r>
      <w:r w:rsidR="000C18A6" w:rsidRPr="000C18A6">
        <w:t xml:space="preserve"> </w:t>
      </w:r>
      <w:r w:rsidRPr="000C18A6">
        <w:t>названием</w:t>
      </w:r>
      <w:r w:rsidR="000C18A6" w:rsidRPr="000C18A6">
        <w:t xml:space="preserve"> </w:t>
      </w:r>
      <w:r w:rsidRPr="000C18A6">
        <w:t>буквы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цифры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t>IOU</w:t>
      </w:r>
      <w:r w:rsidR="000C18A6" w:rsidRPr="000C18A6">
        <w:t xml:space="preserve"> </w:t>
      </w:r>
      <w:r w:rsidRPr="000C18A6">
        <w:t>=</w:t>
      </w:r>
      <w:r w:rsidR="000C18A6" w:rsidRPr="000C18A6">
        <w:t xml:space="preserve"> </w:t>
      </w:r>
      <w:r w:rsidRPr="000C18A6">
        <w:t>I</w:t>
      </w:r>
      <w:r w:rsidR="000C18A6" w:rsidRPr="000C18A6">
        <w:t xml:space="preserve"> </w:t>
      </w:r>
      <w:r w:rsidRPr="000C18A6">
        <w:t>owe</w:t>
      </w:r>
      <w:r w:rsidR="000C18A6" w:rsidRPr="000C18A6">
        <w:t xml:space="preserve"> </w:t>
      </w:r>
      <w:r w:rsidRPr="000C18A6">
        <w:t>you,</w:t>
      </w:r>
      <w:r w:rsidR="000C18A6" w:rsidRPr="000C18A6">
        <w:t xml:space="preserve"> </w:t>
      </w:r>
      <w:r w:rsidRPr="000C18A6">
        <w:t>4u</w:t>
      </w:r>
      <w:r w:rsidR="000C18A6" w:rsidRPr="000C18A6">
        <w:t xml:space="preserve"> </w:t>
      </w:r>
      <w:r w:rsidRPr="000C18A6">
        <w:t>=</w:t>
      </w:r>
      <w:r w:rsidR="000C18A6" w:rsidRPr="000C18A6">
        <w:t xml:space="preserve"> </w:t>
      </w:r>
      <w:r w:rsidRPr="000C18A6">
        <w:t>for</w:t>
      </w:r>
      <w:r w:rsidR="000C18A6" w:rsidRPr="000C18A6">
        <w:t xml:space="preserve"> </w:t>
      </w:r>
      <w:r w:rsidRPr="000C18A6">
        <w:t>you,</w:t>
      </w:r>
      <w:r w:rsidR="000C18A6" w:rsidRPr="000C18A6">
        <w:t xml:space="preserve"> </w:t>
      </w:r>
      <w:r w:rsidRPr="000C18A6">
        <w:t>2</w:t>
      </w:r>
      <w:r w:rsidR="000C18A6" w:rsidRPr="000C18A6">
        <w:t xml:space="preserve"> - </w:t>
      </w:r>
      <w:r w:rsidRPr="000C18A6">
        <w:t>to,</w:t>
      </w:r>
      <w:r w:rsidR="000C18A6" w:rsidRPr="000C18A6">
        <w:t xml:space="preserve"> </w:t>
      </w:r>
      <w:r w:rsidRPr="000C18A6">
        <w:t>U</w:t>
      </w:r>
      <w:r w:rsidR="000C18A6" w:rsidRPr="000C18A6">
        <w:t xml:space="preserve"> - </w:t>
      </w:r>
      <w:r w:rsidRPr="000C18A6">
        <w:t>you</w:t>
      </w:r>
      <w:r w:rsidR="000C18A6" w:rsidRPr="000C18A6">
        <w:t xml:space="preserve"> </w:t>
      </w:r>
      <w:r w:rsidRPr="000C18A6">
        <w:t>Пишется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большой</w:t>
      </w:r>
      <w:r w:rsidR="000C18A6" w:rsidRPr="000C18A6">
        <w:t xml:space="preserve"> </w:t>
      </w:r>
      <w:r w:rsidRPr="000C18A6">
        <w:t>буквы</w:t>
      </w:r>
      <w:r w:rsidR="000C18A6" w:rsidRPr="000C18A6">
        <w:t xml:space="preserve"> </w:t>
      </w:r>
      <w:r w:rsidRPr="000C18A6">
        <w:t>даже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середине</w:t>
      </w:r>
      <w:r w:rsidR="000C18A6" w:rsidRPr="000C18A6">
        <w:t xml:space="preserve"> </w:t>
      </w:r>
      <w:r w:rsidRPr="000C18A6">
        <w:t>фразы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употребляется</w:t>
      </w:r>
      <w:r w:rsidR="000C18A6" w:rsidRPr="000C18A6">
        <w:t xml:space="preserve"> </w:t>
      </w:r>
      <w:r w:rsidRPr="000C18A6">
        <w:t>чаще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сочетании</w:t>
      </w:r>
      <w:r w:rsidR="000C18A6" w:rsidRPr="000C18A6">
        <w:t xml:space="preserve"> </w:t>
      </w:r>
      <w:r w:rsidRPr="000C18A6">
        <w:t>2U</w:t>
      </w:r>
      <w:r w:rsidR="000C18A6" w:rsidRPr="000C18A6">
        <w:t xml:space="preserve"> -</w:t>
      </w:r>
      <w:r w:rsidR="000C18A6">
        <w:t xml:space="preserve"> (</w:t>
      </w:r>
      <w:r w:rsidRPr="000C18A6">
        <w:t>вам,</w:t>
      </w:r>
      <w:r w:rsidR="000C18A6" w:rsidRPr="000C18A6">
        <w:t xml:space="preserve"> </w:t>
      </w:r>
      <w:r w:rsidRPr="000C18A6">
        <w:t>тебе</w:t>
      </w:r>
      <w:r w:rsidR="000C18A6" w:rsidRPr="000C18A6">
        <w:t xml:space="preserve">), </w:t>
      </w:r>
      <w:r w:rsidRPr="000C18A6">
        <w:t>CU</w:t>
      </w:r>
      <w:r w:rsidR="000C18A6" w:rsidRPr="000C18A6">
        <w:t xml:space="preserve"> - </w:t>
      </w:r>
      <w:r w:rsidRPr="000C18A6">
        <w:t>see</w:t>
      </w:r>
      <w:r w:rsidR="000C18A6" w:rsidRPr="000C18A6">
        <w:t xml:space="preserve"> </w:t>
      </w:r>
      <w:r w:rsidRPr="000C18A6">
        <w:t>you</w:t>
      </w:r>
      <w:r w:rsidR="000C18A6" w:rsidRPr="000C18A6">
        <w:t xml:space="preserve"> -</w:t>
      </w:r>
      <w:r w:rsidR="000C18A6">
        <w:t xml:space="preserve"> (</w:t>
      </w:r>
      <w:r w:rsidRPr="000C18A6">
        <w:t>увидимся</w:t>
      </w:r>
      <w:r w:rsidR="000C18A6" w:rsidRPr="000C18A6">
        <w:t xml:space="preserve">), </w:t>
      </w:r>
      <w:r w:rsidRPr="000C18A6">
        <w:t>L8R</w:t>
      </w:r>
      <w:r w:rsidR="000C18A6" w:rsidRPr="000C18A6">
        <w:t xml:space="preserve"> - </w:t>
      </w:r>
      <w:r w:rsidRPr="000C18A6">
        <w:t>later</w:t>
      </w:r>
      <w:r w:rsidR="000C18A6" w:rsidRPr="000C18A6">
        <w:t xml:space="preserve"> -</w:t>
      </w:r>
      <w:r w:rsidR="000C18A6">
        <w:t xml:space="preserve"> (</w:t>
      </w:r>
      <w:r w:rsidRPr="000C18A6">
        <w:t>позже</w:t>
      </w:r>
      <w:r w:rsidR="000C18A6" w:rsidRPr="000C18A6">
        <w:t xml:space="preserve">), </w:t>
      </w:r>
      <w:r w:rsidRPr="000C18A6">
        <w:t>OIC</w:t>
      </w:r>
      <w:r w:rsidR="000C18A6" w:rsidRPr="000C18A6">
        <w:t xml:space="preserve"> - </w:t>
      </w:r>
      <w:r w:rsidRPr="000C18A6">
        <w:t>Oh,</w:t>
      </w:r>
      <w:r w:rsidR="000C18A6" w:rsidRPr="000C18A6">
        <w:t xml:space="preserve"> </w:t>
      </w:r>
      <w:r w:rsidRPr="000C18A6">
        <w:t>I</w:t>
      </w:r>
      <w:r w:rsidR="000C18A6" w:rsidRPr="000C18A6">
        <w:t xml:space="preserve"> </w:t>
      </w:r>
      <w:r w:rsidRPr="000C18A6">
        <w:t>see</w:t>
      </w:r>
      <w:r w:rsidR="000C18A6">
        <w:t xml:space="preserve"> (</w:t>
      </w:r>
      <w:r w:rsidRPr="000C18A6">
        <w:t>я</w:t>
      </w:r>
      <w:r w:rsidR="000C18A6" w:rsidRPr="000C18A6">
        <w:t xml:space="preserve"> </w:t>
      </w:r>
      <w:r w:rsidRPr="000C18A6">
        <w:t>понимаю</w:t>
      </w:r>
      <w:r w:rsidR="000C18A6" w:rsidRPr="000C18A6">
        <w:t>).</w:t>
      </w:r>
    </w:p>
    <w:p w:rsidR="000C18A6" w:rsidRDefault="004E19B1" w:rsidP="000C18A6">
      <w:pPr>
        <w:tabs>
          <w:tab w:val="left" w:pos="726"/>
        </w:tabs>
        <w:autoSpaceDE w:val="0"/>
        <w:rPr>
          <w:iCs/>
        </w:rPr>
      </w:pPr>
      <w:r w:rsidRPr="000C18A6">
        <w:rPr>
          <w:iCs/>
        </w:rPr>
        <w:t>Последний</w:t>
      </w:r>
      <w:r w:rsidR="000C18A6" w:rsidRPr="000C18A6">
        <w:rPr>
          <w:iCs/>
        </w:rPr>
        <w:t xml:space="preserve"> </w:t>
      </w:r>
      <w:r w:rsidRPr="000C18A6">
        <w:rPr>
          <w:iCs/>
        </w:rPr>
        <w:t>способ</w:t>
      </w:r>
      <w:r w:rsidR="000C18A6" w:rsidRPr="000C18A6">
        <w:rPr>
          <w:iCs/>
        </w:rPr>
        <w:t xml:space="preserve"> </w:t>
      </w:r>
      <w:r w:rsidRPr="000C18A6">
        <w:rPr>
          <w:iCs/>
        </w:rPr>
        <w:t>осмысляется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носителями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компьютерного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жаргона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как</w:t>
      </w:r>
      <w:r w:rsidR="000C18A6" w:rsidRPr="000C18A6">
        <w:rPr>
          <w:iCs/>
        </w:rPr>
        <w:t xml:space="preserve"> </w:t>
      </w:r>
      <w:r w:rsidRPr="000C18A6">
        <w:rPr>
          <w:iCs/>
        </w:rPr>
        <w:t>универсальный</w:t>
      </w:r>
      <w:r w:rsidR="000C18A6" w:rsidRPr="000C18A6">
        <w:rPr>
          <w:iCs/>
        </w:rPr>
        <w:t xml:space="preserve">. </w:t>
      </w:r>
      <w:r w:rsidRPr="000C18A6">
        <w:rPr>
          <w:iCs/>
        </w:rPr>
        <w:t>Существуют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примеры</w:t>
      </w:r>
      <w:r w:rsidR="000C18A6" w:rsidRPr="000C18A6">
        <w:rPr>
          <w:iCs/>
        </w:rPr>
        <w:t xml:space="preserve"> </w:t>
      </w:r>
      <w:r w:rsidRPr="000C18A6">
        <w:rPr>
          <w:iCs/>
        </w:rPr>
        <w:t>его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реализации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</w:t>
      </w:r>
      <w:r w:rsidR="000C18A6" w:rsidRPr="000C18A6">
        <w:rPr>
          <w:iCs/>
        </w:rPr>
        <w:t xml:space="preserve"> </w:t>
      </w:r>
      <w:r w:rsidRPr="000C18A6">
        <w:rPr>
          <w:iCs/>
        </w:rPr>
        <w:t>базе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не</w:t>
      </w:r>
      <w:r w:rsidR="000C18A6" w:rsidRPr="000C18A6">
        <w:rPr>
          <w:iCs/>
        </w:rPr>
        <w:t xml:space="preserve"> </w:t>
      </w:r>
      <w:r w:rsidRPr="000C18A6">
        <w:rPr>
          <w:iCs/>
        </w:rPr>
        <w:t>только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английского,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других</w:t>
      </w:r>
      <w:r w:rsidR="000C18A6" w:rsidRPr="000C18A6">
        <w:rPr>
          <w:iCs/>
        </w:rPr>
        <w:t xml:space="preserve"> </w:t>
      </w:r>
      <w:r w:rsidRPr="000C18A6">
        <w:rPr>
          <w:iCs/>
        </w:rPr>
        <w:t>алфавитов,</w:t>
      </w:r>
      <w:r w:rsidR="000C18A6" w:rsidRPr="000C18A6">
        <w:rPr>
          <w:iCs/>
        </w:rPr>
        <w:t xml:space="preserve"> </w:t>
      </w:r>
      <w:r w:rsidRPr="000C18A6">
        <w:rPr>
          <w:iCs/>
        </w:rPr>
        <w:t>например,</w:t>
      </w:r>
      <w:r w:rsidR="000C18A6" w:rsidRPr="000C18A6">
        <w:rPr>
          <w:iCs/>
        </w:rPr>
        <w:t xml:space="preserve"> </w:t>
      </w:r>
      <w:r w:rsidRPr="000C18A6">
        <w:rPr>
          <w:iCs/>
        </w:rPr>
        <w:t>использование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при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рекламе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Интернете</w:t>
      </w:r>
      <w:r w:rsidR="000C18A6" w:rsidRPr="000C18A6">
        <w:rPr>
          <w:iCs/>
        </w:rPr>
        <w:t xml:space="preserve"> </w:t>
      </w:r>
      <w:r w:rsidRPr="000C18A6">
        <w:rPr>
          <w:iCs/>
        </w:rPr>
        <w:t>комбинации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букв</w:t>
      </w:r>
      <w:r w:rsidR="000C18A6">
        <w:rPr>
          <w:iCs/>
        </w:rPr>
        <w:t xml:space="preserve"> "</w:t>
      </w:r>
      <w:r w:rsidRPr="000C18A6">
        <w:rPr>
          <w:iCs/>
        </w:rPr>
        <w:t>q</w:t>
      </w:r>
      <w:r w:rsidR="000C18A6">
        <w:rPr>
          <w:iCs/>
        </w:rPr>
        <w:t xml:space="preserve">" </w:t>
      </w:r>
      <w:r w:rsidRPr="000C18A6">
        <w:rPr>
          <w:iCs/>
        </w:rPr>
        <w:t>и</w:t>
      </w:r>
      <w:r w:rsidR="000C18A6">
        <w:rPr>
          <w:iCs/>
        </w:rPr>
        <w:t xml:space="preserve"> "</w:t>
      </w:r>
      <w:r w:rsidRPr="000C18A6">
        <w:rPr>
          <w:iCs/>
        </w:rPr>
        <w:t>π</w:t>
      </w:r>
      <w:r w:rsidR="000C18A6">
        <w:rPr>
          <w:iCs/>
        </w:rPr>
        <w:t xml:space="preserve">" </w:t>
      </w:r>
      <w:r w:rsidRPr="000C18A6">
        <w:rPr>
          <w:iCs/>
        </w:rPr>
        <w:t>в</w:t>
      </w:r>
      <w:r w:rsidR="000C18A6" w:rsidRPr="000C18A6">
        <w:rPr>
          <w:iCs/>
        </w:rPr>
        <w:t xml:space="preserve"> </w:t>
      </w:r>
      <w:r w:rsidRPr="000C18A6">
        <w:rPr>
          <w:iCs/>
        </w:rPr>
        <w:t>значении</w:t>
      </w:r>
      <w:r w:rsidR="000C18A6" w:rsidRPr="000C18A6">
        <w:rPr>
          <w:iCs/>
        </w:rPr>
        <w:t xml:space="preserve"> </w:t>
      </w:r>
      <w:r w:rsidRPr="000C18A6">
        <w:rPr>
          <w:iCs/>
        </w:rPr>
        <w:t>русского</w:t>
      </w:r>
      <w:r w:rsidR="000C18A6" w:rsidRPr="000C18A6">
        <w:rPr>
          <w:iCs/>
        </w:rPr>
        <w:t xml:space="preserve"> </w:t>
      </w:r>
      <w:r w:rsidRPr="000C18A6">
        <w:rPr>
          <w:iCs/>
        </w:rPr>
        <w:t>императива</w:t>
      </w:r>
      <w:r w:rsidR="000C18A6">
        <w:rPr>
          <w:iCs/>
        </w:rPr>
        <w:t xml:space="preserve"> "</w:t>
      </w:r>
      <w:r w:rsidRPr="000C18A6">
        <w:rPr>
          <w:iCs/>
        </w:rPr>
        <w:t>купи</w:t>
      </w:r>
      <w:r w:rsidR="000C18A6">
        <w:rPr>
          <w:iCs/>
        </w:rPr>
        <w:t>"</w:t>
      </w:r>
      <w:r w:rsidR="000C18A6" w:rsidRPr="000C18A6">
        <w:rPr>
          <w:iCs/>
        </w:rPr>
        <w:t>.</w:t>
      </w:r>
    </w:p>
    <w:p w:rsidR="000C18A6" w:rsidRPr="000C18A6" w:rsidRDefault="000C18A6" w:rsidP="000C18A6">
      <w:pPr>
        <w:tabs>
          <w:tab w:val="left" w:pos="726"/>
        </w:tabs>
        <w:autoSpaceDE w:val="0"/>
        <w:rPr>
          <w:iCs/>
        </w:rPr>
      </w:pPr>
    </w:p>
    <w:p w:rsidR="000C18A6" w:rsidRDefault="00A90E16" w:rsidP="000C18A6">
      <w:pPr>
        <w:pStyle w:val="1"/>
      </w:pPr>
      <w:bookmarkStart w:id="2" w:name="_Toc290888956"/>
      <w:r>
        <w:br w:type="page"/>
      </w:r>
      <w:r w:rsidR="00794157" w:rsidRPr="000C18A6">
        <w:t>Определение</w:t>
      </w:r>
      <w:r w:rsidR="000C18A6" w:rsidRPr="000C18A6">
        <w:t xml:space="preserve"> </w:t>
      </w:r>
      <w:r w:rsidR="00794157" w:rsidRPr="000C18A6">
        <w:t>источников</w:t>
      </w:r>
      <w:r w:rsidR="000C18A6" w:rsidRPr="000C18A6">
        <w:t xml:space="preserve"> </w:t>
      </w:r>
      <w:r w:rsidR="00794157" w:rsidRPr="000C18A6">
        <w:t>компьютерного</w:t>
      </w:r>
      <w:r w:rsidR="000C18A6" w:rsidRPr="000C18A6">
        <w:t xml:space="preserve"> </w:t>
      </w:r>
      <w:r w:rsidR="00794157" w:rsidRPr="000C18A6">
        <w:t>сленга</w:t>
      </w:r>
      <w:bookmarkEnd w:id="2"/>
    </w:p>
    <w:p w:rsidR="000C18A6" w:rsidRPr="000C18A6" w:rsidRDefault="000C18A6" w:rsidP="000C18A6">
      <w:pPr>
        <w:rPr>
          <w:lang w:eastAsia="en-US"/>
        </w:rPr>
      </w:pP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В</w:t>
      </w:r>
      <w:r w:rsidR="000C18A6" w:rsidRPr="000C18A6">
        <w:t xml:space="preserve"> </w:t>
      </w:r>
      <w:r w:rsidRPr="000C18A6">
        <w:t>настоящее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словарь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насчитывает</w:t>
      </w:r>
      <w:r w:rsidR="000C18A6" w:rsidRPr="000C18A6">
        <w:t xml:space="preserve"> </w:t>
      </w:r>
      <w:r w:rsidRPr="000C18A6">
        <w:t>сравнительно</w:t>
      </w:r>
      <w:r w:rsidR="000C18A6" w:rsidRPr="000C18A6">
        <w:t xml:space="preserve"> </w:t>
      </w:r>
      <w:r w:rsidRPr="000C18A6">
        <w:t>большое</w:t>
      </w:r>
      <w:r w:rsidR="000C18A6" w:rsidRPr="000C18A6">
        <w:t xml:space="preserve"> </w:t>
      </w:r>
      <w:r w:rsidRPr="000C18A6">
        <w:t>количество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. </w:t>
      </w:r>
      <w:r w:rsidRPr="000C18A6">
        <w:t>Поэтому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содержит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тождественными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предельно</w:t>
      </w:r>
      <w:r w:rsidR="000C18A6" w:rsidRPr="000C18A6">
        <w:t xml:space="preserve"> </w:t>
      </w:r>
      <w:r w:rsidRPr="000C18A6">
        <w:t>близкими</w:t>
      </w:r>
      <w:r w:rsidR="000C18A6" w:rsidRPr="000C18A6">
        <w:t xml:space="preserve"> </w:t>
      </w:r>
      <w:r w:rsidRPr="000C18A6">
        <w:t>значениями</w:t>
      </w:r>
      <w:r w:rsidR="000C18A6" w:rsidRPr="000C18A6">
        <w:t xml:space="preserve"> - </w:t>
      </w:r>
      <w:r w:rsidRPr="000C18A6">
        <w:t>синонимы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выделить</w:t>
      </w:r>
      <w:r w:rsidR="000C18A6" w:rsidRPr="000C18A6">
        <w:t xml:space="preserve"> </w:t>
      </w:r>
      <w:r w:rsidRPr="000C18A6">
        <w:t>следующий</w:t>
      </w:r>
      <w:r w:rsidR="000C18A6" w:rsidRPr="000C18A6">
        <w:t xml:space="preserve"> </w:t>
      </w:r>
      <w:r w:rsidRPr="000C18A6">
        <w:t>синонимичный</w:t>
      </w:r>
      <w:r w:rsidR="000C18A6" w:rsidRPr="000C18A6">
        <w:t xml:space="preserve"> </w:t>
      </w:r>
      <w:r w:rsidRPr="000C18A6">
        <w:t>ряд</w:t>
      </w:r>
      <w:r w:rsidR="000C18A6" w:rsidRPr="000C18A6">
        <w:t>: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computer,</w:t>
      </w:r>
      <w:r w:rsidR="000C18A6" w:rsidRPr="000C18A6">
        <w:t xml:space="preserve"> </w:t>
      </w:r>
      <w:r w:rsidRPr="000C18A6">
        <w:t>desk</w:t>
      </w:r>
      <w:r w:rsidR="000C18A6" w:rsidRPr="000C18A6">
        <w:t xml:space="preserve"> </w:t>
      </w:r>
      <w:r w:rsidRPr="000C18A6">
        <w:t>top,</w:t>
      </w:r>
      <w:r w:rsidR="000C18A6" w:rsidRPr="000C18A6">
        <w:t xml:space="preserve"> </w:t>
      </w:r>
      <w:r w:rsidRPr="000C18A6">
        <w:t>home-box,</w:t>
      </w:r>
      <w:r w:rsidR="000C18A6" w:rsidRPr="000C18A6">
        <w:t xml:space="preserve"> </w:t>
      </w:r>
      <w:r w:rsidRPr="000C18A6">
        <w:t>bitty</w:t>
      </w:r>
      <w:r w:rsidR="000C18A6" w:rsidRPr="000C18A6">
        <w:t xml:space="preserve"> </w:t>
      </w:r>
      <w:r w:rsidRPr="000C18A6">
        <w:t>box,</w:t>
      </w:r>
      <w:r w:rsidR="000C18A6" w:rsidRPr="000C18A6">
        <w:t xml:space="preserve"> </w:t>
      </w:r>
      <w:r w:rsidRPr="000C18A6">
        <w:t>PC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Естественно,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чем</w:t>
      </w:r>
      <w:r w:rsidR="000C18A6" w:rsidRPr="000C18A6">
        <w:t xml:space="preserve"> </w:t>
      </w:r>
      <w:r w:rsidRPr="000C18A6">
        <w:t>употребительнее</w:t>
      </w:r>
      <w:r w:rsidR="000C18A6" w:rsidRPr="000C18A6">
        <w:t xml:space="preserve"> </w:t>
      </w:r>
      <w:r w:rsidRPr="000C18A6">
        <w:t>слово,</w:t>
      </w:r>
      <w:r w:rsidR="000C18A6" w:rsidRPr="000C18A6">
        <w:t xml:space="preserve"> </w:t>
      </w:r>
      <w:r w:rsidRPr="000C18A6">
        <w:t>тем</w:t>
      </w:r>
      <w:r w:rsidR="000C18A6" w:rsidRPr="000C18A6">
        <w:t xml:space="preserve"> </w:t>
      </w:r>
      <w:r w:rsidRPr="000C18A6">
        <w:t>больше</w:t>
      </w:r>
      <w:r w:rsidR="000C18A6" w:rsidRPr="000C18A6">
        <w:t xml:space="preserve"> </w:t>
      </w:r>
      <w:r w:rsidRPr="000C18A6">
        <w:t>синонимов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. </w:t>
      </w:r>
      <w:r w:rsidRPr="000C18A6">
        <w:t>Так</w:t>
      </w:r>
      <w:r w:rsidR="000C18A6" w:rsidRPr="000C18A6">
        <w:t xml:space="preserve"> </w:t>
      </w:r>
      <w:r w:rsidRPr="000C18A6">
        <w:t>больше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слов,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обозначают</w:t>
      </w:r>
      <w:r w:rsidR="000C18A6" w:rsidRPr="000C18A6">
        <w:t xml:space="preserve"> </w:t>
      </w:r>
      <w:r w:rsidRPr="000C18A6">
        <w:t>части</w:t>
      </w:r>
      <w:r w:rsidR="000C18A6" w:rsidRPr="000C18A6">
        <w:t xml:space="preserve"> </w:t>
      </w:r>
      <w:r w:rsidRPr="000C18A6">
        <w:t>компьютера</w:t>
      </w:r>
      <w:r w:rsidR="000C18A6" w:rsidRPr="000C18A6">
        <w:t xml:space="preserve">. </w:t>
      </w:r>
      <w:r w:rsidRPr="000C18A6">
        <w:t>Такое</w:t>
      </w:r>
      <w:r w:rsidR="000C18A6" w:rsidRPr="000C18A6">
        <w:t xml:space="preserve"> </w:t>
      </w:r>
      <w:r w:rsidRPr="000C18A6">
        <w:t>явление,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появление</w:t>
      </w:r>
      <w:r w:rsidR="000C18A6" w:rsidRPr="000C18A6">
        <w:t xml:space="preserve"> </w:t>
      </w:r>
      <w:r w:rsidRPr="000C18A6">
        <w:t>синонимов</w:t>
      </w:r>
      <w:r w:rsidR="000C18A6" w:rsidRPr="000C18A6">
        <w:t xml:space="preserve"> </w:t>
      </w:r>
      <w:r w:rsidRPr="000C18A6">
        <w:t>связано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тем,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разных</w:t>
      </w:r>
      <w:r w:rsidR="000C18A6" w:rsidRPr="000C18A6">
        <w:t xml:space="preserve"> </w:t>
      </w:r>
      <w:r w:rsidRPr="000C18A6">
        <w:t>регионах</w:t>
      </w:r>
      <w:r w:rsidR="000C18A6" w:rsidRPr="000C18A6">
        <w:t xml:space="preserve"> </w:t>
      </w:r>
      <w:r w:rsidRPr="000C18A6">
        <w:t>страны,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которой</w:t>
      </w:r>
      <w:r w:rsidR="000C18A6" w:rsidRPr="000C18A6">
        <w:t xml:space="preserve"> </w:t>
      </w:r>
      <w:r w:rsidRPr="000C18A6">
        <w:t>используются</w:t>
      </w:r>
      <w:r w:rsidR="000C18A6" w:rsidRPr="000C18A6">
        <w:t xml:space="preserve"> </w:t>
      </w:r>
      <w:r w:rsidRPr="000C18A6">
        <w:t>данные</w:t>
      </w:r>
      <w:r w:rsidR="000C18A6" w:rsidRPr="000C18A6">
        <w:t xml:space="preserve"> </w:t>
      </w:r>
      <w:r w:rsidRPr="000C18A6">
        <w:t>термины</w:t>
      </w:r>
      <w:r w:rsidR="000C18A6">
        <w:t xml:space="preserve"> (</w:t>
      </w:r>
      <w:r w:rsidRPr="000C18A6">
        <w:t>в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случае</w:t>
      </w:r>
      <w:r w:rsidR="000C18A6" w:rsidRPr="000C18A6">
        <w:t xml:space="preserve"> </w:t>
      </w:r>
      <w:r w:rsidRPr="000C18A6">
        <w:t>речь</w:t>
      </w:r>
      <w:r w:rsidR="000C18A6" w:rsidRPr="000C18A6">
        <w:t xml:space="preserve"> </w:t>
      </w:r>
      <w:r w:rsidRPr="000C18A6">
        <w:t>идет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Соединенных</w:t>
      </w:r>
      <w:r w:rsidR="000C18A6" w:rsidRPr="000C18A6">
        <w:t xml:space="preserve"> </w:t>
      </w:r>
      <w:r w:rsidRPr="000C18A6">
        <w:t>Штатах</w:t>
      </w:r>
      <w:r w:rsidR="000C18A6" w:rsidRPr="000C18A6">
        <w:t xml:space="preserve"> </w:t>
      </w:r>
      <w:r w:rsidRPr="000C18A6">
        <w:t>Америки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родины</w:t>
      </w:r>
      <w:r w:rsidR="000C18A6" w:rsidRPr="000C18A6">
        <w:t xml:space="preserve"> </w:t>
      </w:r>
      <w:r w:rsidRPr="000C18A6">
        <w:t>компьютеров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терминологии</w:t>
      </w:r>
      <w:r w:rsidR="000C18A6" w:rsidRPr="000C18A6">
        <w:t xml:space="preserve">), </w:t>
      </w:r>
      <w:r w:rsidRPr="000C18A6">
        <w:t>для</w:t>
      </w:r>
      <w:r w:rsidR="000C18A6" w:rsidRPr="000C18A6">
        <w:t xml:space="preserve"> </w:t>
      </w:r>
      <w:r w:rsidRPr="000C18A6">
        <w:t>одного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того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термина</w:t>
      </w:r>
      <w:r w:rsidR="000C18A6" w:rsidRPr="000C18A6">
        <w:t xml:space="preserve"> </w:t>
      </w:r>
      <w:r w:rsidRPr="000C18A6">
        <w:t>могут</w:t>
      </w:r>
      <w:r w:rsidR="000C18A6" w:rsidRPr="000C18A6">
        <w:t xml:space="preserve"> </w:t>
      </w:r>
      <w:r w:rsidRPr="000C18A6">
        <w:t>появляться</w:t>
      </w:r>
      <w:r w:rsidR="000C18A6" w:rsidRPr="000C18A6">
        <w:t xml:space="preserve"> </w:t>
      </w:r>
      <w:r w:rsidRPr="000C18A6">
        <w:t>разные</w:t>
      </w:r>
      <w:r w:rsidR="000C18A6" w:rsidRPr="000C18A6">
        <w:t xml:space="preserve"> </w:t>
      </w:r>
      <w:r w:rsidRPr="000C18A6">
        <w:t>сленговые</w:t>
      </w:r>
      <w:r w:rsidR="000C18A6" w:rsidRPr="000C18A6">
        <w:t xml:space="preserve"> </w:t>
      </w:r>
      <w:r w:rsidRPr="000C18A6">
        <w:t>соответствия</w:t>
      </w:r>
      <w:r w:rsidR="000C18A6" w:rsidRPr="000C18A6">
        <w:t xml:space="preserve">. </w:t>
      </w:r>
      <w:r w:rsidRPr="000C18A6">
        <w:t>Они</w:t>
      </w:r>
      <w:r w:rsidR="000C18A6" w:rsidRPr="000C18A6">
        <w:t xml:space="preserve"> </w:t>
      </w:r>
      <w:r w:rsidRPr="000C18A6">
        <w:t>могут</w:t>
      </w:r>
      <w:r w:rsidR="000C18A6" w:rsidRPr="000C18A6">
        <w:t xml:space="preserve"> </w:t>
      </w:r>
      <w:r w:rsidRPr="000C18A6">
        <w:t>быть</w:t>
      </w:r>
      <w:r w:rsidR="000C18A6" w:rsidRPr="000C18A6">
        <w:t xml:space="preserve"> </w:t>
      </w:r>
      <w:r w:rsidRPr="000C18A6">
        <w:t>образованы</w:t>
      </w:r>
      <w:r w:rsidR="000C18A6" w:rsidRPr="000C18A6">
        <w:t xml:space="preserve"> </w:t>
      </w:r>
      <w:r w:rsidRPr="000C18A6">
        <w:t>разными</w:t>
      </w:r>
      <w:r w:rsidR="000C18A6" w:rsidRPr="000C18A6">
        <w:t xml:space="preserve"> </w:t>
      </w:r>
      <w:r w:rsidRPr="000C18A6">
        <w:t>способами,</w:t>
      </w:r>
      <w:r w:rsidR="000C18A6" w:rsidRPr="000C18A6">
        <w:t xml:space="preserve"> </w:t>
      </w:r>
      <w:r w:rsidRPr="000C18A6">
        <w:t>людьми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разным</w:t>
      </w:r>
      <w:r w:rsidR="000C18A6" w:rsidRPr="000C18A6">
        <w:t xml:space="preserve"> </w:t>
      </w:r>
      <w:r w:rsidRPr="000C18A6">
        <w:t>уровнем</w:t>
      </w:r>
      <w:r w:rsidR="000C18A6" w:rsidRPr="000C18A6">
        <w:t xml:space="preserve"> </w:t>
      </w:r>
      <w:r w:rsidRPr="000C18A6">
        <w:t>владения</w:t>
      </w:r>
      <w:r w:rsidR="000C18A6" w:rsidRPr="000C18A6">
        <w:t xml:space="preserve"> </w:t>
      </w:r>
      <w:r w:rsidRPr="000C18A6">
        <w:t>английским</w:t>
      </w:r>
      <w:r w:rsidR="000C18A6" w:rsidRPr="000C18A6">
        <w:t xml:space="preserve"> </w:t>
      </w:r>
      <w:r w:rsidRPr="000C18A6">
        <w:t>языком</w:t>
      </w:r>
      <w:r w:rsidR="000C18A6" w:rsidRPr="000C18A6">
        <w:t xml:space="preserve">. </w:t>
      </w:r>
      <w:r w:rsidRPr="000C18A6">
        <w:t>А</w:t>
      </w:r>
      <w:r w:rsidR="000C18A6" w:rsidRPr="000C18A6">
        <w:t xml:space="preserve"> </w:t>
      </w:r>
      <w:r w:rsidRPr="000C18A6">
        <w:t>коммуникация</w:t>
      </w:r>
      <w:r w:rsidR="000C18A6" w:rsidRPr="000C18A6">
        <w:t xml:space="preserve"> </w:t>
      </w:r>
      <w:r w:rsidRPr="000C18A6">
        <w:t>между</w:t>
      </w:r>
      <w:r w:rsidR="000C18A6" w:rsidRPr="000C18A6">
        <w:t xml:space="preserve"> </w:t>
      </w:r>
      <w:r w:rsidRPr="000C18A6">
        <w:t>людьми,</w:t>
      </w:r>
      <w:r w:rsidR="000C18A6" w:rsidRPr="000C18A6">
        <w:t xml:space="preserve"> </w:t>
      </w:r>
      <w:r w:rsidRPr="000C18A6">
        <w:t>пользующимися</w:t>
      </w:r>
      <w:r w:rsidR="000C18A6" w:rsidRPr="000C18A6">
        <w:t xml:space="preserve"> </w:t>
      </w:r>
      <w:r w:rsidRPr="000C18A6">
        <w:t>разными</w:t>
      </w:r>
      <w:r w:rsidR="000C18A6" w:rsidRPr="000C18A6">
        <w:t xml:space="preserve"> </w:t>
      </w:r>
      <w:r w:rsidRPr="000C18A6">
        <w:t>словами,</w:t>
      </w:r>
      <w:r w:rsidR="000C18A6" w:rsidRPr="000C18A6">
        <w:t xml:space="preserve"> </w:t>
      </w:r>
      <w:r w:rsidRPr="000C18A6">
        <w:t>пока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слишком</w:t>
      </w:r>
      <w:r w:rsidR="000C18A6" w:rsidRPr="000C18A6">
        <w:t xml:space="preserve"> </w:t>
      </w:r>
      <w:r w:rsidRPr="000C18A6">
        <w:t>развита</w:t>
      </w:r>
      <w:r w:rsidR="000C18A6" w:rsidRPr="000C18A6">
        <w:t xml:space="preserve">. </w:t>
      </w:r>
      <w:r w:rsidRPr="000C18A6">
        <w:t>Поэтому,</w:t>
      </w:r>
      <w:r w:rsidR="000C18A6" w:rsidRPr="000C18A6">
        <w:t xml:space="preserve"> </w:t>
      </w:r>
      <w:r w:rsidRPr="000C18A6">
        <w:t>когда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все-таки</w:t>
      </w:r>
      <w:r w:rsidR="000C18A6" w:rsidRPr="000C18A6">
        <w:t xml:space="preserve"> </w:t>
      </w:r>
      <w:r w:rsidRPr="000C18A6">
        <w:t>встречаются,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порой</w:t>
      </w:r>
      <w:r w:rsidR="000C18A6" w:rsidRPr="000C18A6">
        <w:t xml:space="preserve"> </w:t>
      </w:r>
      <w:r w:rsidRPr="000C18A6">
        <w:t>даже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понимают</w:t>
      </w:r>
      <w:r w:rsidR="000C18A6" w:rsidRPr="000C18A6">
        <w:t xml:space="preserve"> </w:t>
      </w:r>
      <w:r w:rsidRPr="000C18A6">
        <w:t>друг</w:t>
      </w:r>
      <w:r w:rsidR="000C18A6" w:rsidRPr="000C18A6">
        <w:t xml:space="preserve"> </w:t>
      </w:r>
      <w:r w:rsidRPr="000C18A6">
        <w:t>друга</w:t>
      </w:r>
      <w:r w:rsidR="000C18A6" w:rsidRPr="000C18A6">
        <w:t xml:space="preserve">. </w:t>
      </w:r>
      <w:r w:rsidRPr="000C18A6">
        <w:t>Для</w:t>
      </w:r>
      <w:r w:rsidR="000C18A6" w:rsidRPr="000C18A6">
        <w:t xml:space="preserve"> </w:t>
      </w:r>
      <w:r w:rsidRPr="000C18A6">
        <w:t>создателей</w:t>
      </w:r>
      <w:r w:rsidR="000C18A6" w:rsidRPr="000C18A6">
        <w:t xml:space="preserve"> </w:t>
      </w:r>
      <w:r w:rsidRPr="000C18A6">
        <w:t>словарей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первая</w:t>
      </w:r>
      <w:r w:rsidR="000C18A6" w:rsidRPr="000C18A6">
        <w:t xml:space="preserve"> </w:t>
      </w:r>
      <w:r w:rsidRPr="000C18A6">
        <w:t>проблема</w:t>
      </w:r>
      <w:r w:rsidR="000C18A6" w:rsidRPr="000C18A6">
        <w:t xml:space="preserve"> - </w:t>
      </w:r>
      <w:r w:rsidRPr="000C18A6">
        <w:t>записать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больше</w:t>
      </w:r>
      <w:r w:rsidR="000C18A6" w:rsidRPr="000C18A6">
        <w:t xml:space="preserve"> </w:t>
      </w:r>
      <w:r w:rsidRPr="000C18A6">
        <w:t>возможных</w:t>
      </w:r>
      <w:r w:rsidR="000C18A6" w:rsidRPr="000C18A6">
        <w:t xml:space="preserve"> </w:t>
      </w:r>
      <w:r w:rsidRPr="000C18A6">
        <w:t>синонимов</w:t>
      </w:r>
      <w:r w:rsidR="000C18A6" w:rsidRPr="000C18A6">
        <w:t xml:space="preserve"> </w:t>
      </w:r>
      <w:r w:rsidRPr="000C18A6">
        <w:t>каждого</w:t>
      </w:r>
      <w:r w:rsidR="000C18A6" w:rsidRPr="000C18A6">
        <w:t xml:space="preserve"> </w:t>
      </w:r>
      <w:r w:rsidRPr="000C18A6">
        <w:t>термина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выяснить</w:t>
      </w:r>
      <w:r w:rsidR="000C18A6" w:rsidRPr="000C18A6">
        <w:t xml:space="preserve"> </w:t>
      </w:r>
      <w:r w:rsidRPr="000C18A6">
        <w:t>какие-то</w:t>
      </w:r>
      <w:r w:rsidR="000C18A6" w:rsidRPr="000C18A6">
        <w:t xml:space="preserve"> </w:t>
      </w:r>
      <w:r w:rsidRPr="000C18A6">
        <w:t>общеизвестные</w:t>
      </w:r>
      <w:r w:rsidR="000C18A6" w:rsidRPr="000C18A6">
        <w:t xml:space="preserve"> </w:t>
      </w:r>
      <w:r w:rsidRPr="000C18A6">
        <w:t>слова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лишен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всевозможных</w:t>
      </w:r>
      <w:r w:rsidR="000C18A6" w:rsidRPr="000C18A6">
        <w:t xml:space="preserve"> </w:t>
      </w:r>
      <w:r w:rsidRPr="000C18A6">
        <w:t>фразеологических</w:t>
      </w:r>
      <w:r w:rsidR="000C18A6" w:rsidRPr="000C18A6">
        <w:t xml:space="preserve"> </w:t>
      </w:r>
      <w:r w:rsidRPr="000C18A6">
        <w:t>оборотов</w:t>
      </w:r>
      <w:r w:rsidR="000C18A6" w:rsidRPr="000C18A6">
        <w:t xml:space="preserve">. </w:t>
      </w:r>
      <w:r w:rsidRPr="000C18A6">
        <w:t>Среди</w:t>
      </w:r>
      <w:r w:rsidR="000C18A6" w:rsidRPr="000C18A6">
        <w:t xml:space="preserve"> </w:t>
      </w:r>
      <w:r w:rsidRPr="000C18A6">
        <w:t>них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глагольные,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 </w:t>
      </w:r>
      <w:r w:rsidRPr="000C18A6">
        <w:t>субстантивные</w:t>
      </w:r>
      <w:r w:rsidR="000C18A6" w:rsidRPr="000C18A6">
        <w:t xml:space="preserve"> </w:t>
      </w:r>
      <w:r w:rsidRPr="000C18A6">
        <w:t>обороты</w:t>
      </w:r>
      <w:r w:rsidR="000C18A6" w:rsidRPr="000C18A6">
        <w:t>:</w:t>
      </w:r>
    </w:p>
    <w:p w:rsidR="004E19B1" w:rsidRPr="000C18A6" w:rsidRDefault="004E19B1" w:rsidP="000C18A6">
      <w:pPr>
        <w:tabs>
          <w:tab w:val="left" w:pos="726"/>
        </w:tabs>
        <w:autoSpaceDE w:val="0"/>
      </w:pPr>
      <w:r w:rsidRPr="000C18A6">
        <w:t>to</w:t>
      </w:r>
      <w:r w:rsidR="000C18A6" w:rsidRPr="000C18A6">
        <w:t xml:space="preserve"> </w:t>
      </w:r>
      <w:r w:rsidRPr="000C18A6">
        <w:t>polish</w:t>
      </w:r>
      <w:r w:rsidR="000C18A6" w:rsidRPr="000C18A6">
        <w:t xml:space="preserve"> </w:t>
      </w:r>
      <w:r w:rsidRPr="000C18A6">
        <w:t>glitch</w:t>
      </w:r>
      <w:r w:rsidR="000C18A6" w:rsidRPr="000C18A6">
        <w:t xml:space="preserve"> - </w:t>
      </w:r>
      <w:r w:rsidRPr="000C18A6">
        <w:t>глюк</w:t>
      </w:r>
      <w:r w:rsidR="000C18A6" w:rsidRPr="000C18A6">
        <w:t xml:space="preserve"> </w:t>
      </w:r>
      <w:r w:rsidRPr="000C18A6">
        <w:t>полировать</w:t>
      </w:r>
      <w:r w:rsidR="000C18A6">
        <w:t xml:space="preserve"> (</w:t>
      </w:r>
      <w:r w:rsidRPr="000C18A6">
        <w:t>отлаживать</w:t>
      </w:r>
      <w:r w:rsidR="000C18A6" w:rsidRPr="000C18A6">
        <w:t xml:space="preserve"> </w:t>
      </w:r>
      <w:r w:rsidRPr="000C18A6">
        <w:t>программу</w:t>
      </w:r>
      <w:r w:rsidR="000C18A6" w:rsidRPr="000C18A6">
        <w:t>),</w:t>
      </w:r>
    </w:p>
    <w:p w:rsidR="004E19B1" w:rsidRPr="000C18A6" w:rsidRDefault="004E19B1" w:rsidP="000C18A6">
      <w:pPr>
        <w:tabs>
          <w:tab w:val="left" w:pos="726"/>
        </w:tabs>
        <w:autoSpaceDE w:val="0"/>
      </w:pPr>
      <w:r w:rsidRPr="000C18A6">
        <w:t>three-finger</w:t>
      </w:r>
      <w:r w:rsidR="000C18A6" w:rsidRPr="000C18A6">
        <w:t xml:space="preserve"> </w:t>
      </w:r>
      <w:r w:rsidRPr="000C18A6">
        <w:t>salute</w:t>
      </w:r>
      <w:r w:rsidR="000C18A6" w:rsidRPr="000C18A6">
        <w:t xml:space="preserve"> - </w:t>
      </w:r>
      <w:r w:rsidRPr="000C18A6">
        <w:t>трехпальцевый</w:t>
      </w:r>
      <w:r w:rsidR="000C18A6" w:rsidRPr="000C18A6">
        <w:t xml:space="preserve"> </w:t>
      </w:r>
      <w:r w:rsidRPr="000C18A6">
        <w:t>салют</w:t>
      </w:r>
      <w:r w:rsidR="000C18A6">
        <w:t xml:space="preserve"> (</w:t>
      </w:r>
      <w:r w:rsidRPr="000C18A6">
        <w:t>выход</w:t>
      </w:r>
      <w:r w:rsidR="000C18A6" w:rsidRPr="000C18A6">
        <w:t xml:space="preserve"> </w:t>
      </w:r>
      <w:r w:rsidRPr="000C18A6">
        <w:t>клавишами</w:t>
      </w:r>
      <w:r w:rsidR="000C18A6" w:rsidRPr="000C18A6">
        <w:t xml:space="preserve"> </w:t>
      </w:r>
      <w:r w:rsidRPr="000C18A6">
        <w:t>Ctrl-Alt-Del</w:t>
      </w:r>
      <w:r w:rsidR="000C18A6" w:rsidRPr="000C18A6">
        <w:t>),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wind</w:t>
      </w:r>
      <w:r w:rsidR="000C18A6" w:rsidRPr="000C18A6">
        <w:t xml:space="preserve"> </w:t>
      </w:r>
      <w:r w:rsidRPr="000C18A6">
        <w:t>of</w:t>
      </w:r>
      <w:r w:rsidR="000C18A6" w:rsidRPr="000C18A6">
        <w:t xml:space="preserve"> </w:t>
      </w:r>
      <w:r w:rsidRPr="000C18A6">
        <w:t>change</w:t>
      </w:r>
      <w:r w:rsidR="000C18A6" w:rsidRPr="000C18A6">
        <w:t xml:space="preserve"> - </w:t>
      </w:r>
      <w:r w:rsidRPr="000C18A6">
        <w:t>ветер</w:t>
      </w:r>
      <w:r w:rsidR="000C18A6" w:rsidRPr="000C18A6">
        <w:t xml:space="preserve"> </w:t>
      </w:r>
      <w:r w:rsidRPr="000C18A6">
        <w:t>перемен</w:t>
      </w:r>
      <w:r w:rsidR="000C18A6">
        <w:t xml:space="preserve"> (</w:t>
      </w:r>
      <w:r w:rsidRPr="000C18A6">
        <w:t>смена</w:t>
      </w:r>
      <w:r w:rsidR="000C18A6" w:rsidRPr="000C18A6">
        <w:t xml:space="preserve"> </w:t>
      </w:r>
      <w:r w:rsidRPr="000C18A6">
        <w:t>операционной</w:t>
      </w:r>
      <w:r w:rsidR="000C18A6" w:rsidRPr="000C18A6">
        <w:t xml:space="preserve"> </w:t>
      </w:r>
      <w:r w:rsidRPr="000C18A6">
        <w:t>системы</w:t>
      </w:r>
      <w:r w:rsidR="000C18A6" w:rsidRPr="000C18A6">
        <w:t>).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Эти</w:t>
      </w:r>
      <w:r w:rsidR="000C18A6" w:rsidRPr="000C18A6">
        <w:t xml:space="preserve"> </w:t>
      </w:r>
      <w:r w:rsidRPr="000C18A6">
        <w:t>обороты</w:t>
      </w:r>
      <w:r w:rsidR="000C18A6" w:rsidRPr="000C18A6">
        <w:t xml:space="preserve"> </w:t>
      </w:r>
      <w:r w:rsidRPr="000C18A6">
        <w:t>практически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построены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ассоциативном</w:t>
      </w:r>
      <w:r w:rsidR="000C18A6" w:rsidRPr="000C18A6">
        <w:t xml:space="preserve"> </w:t>
      </w:r>
      <w:r w:rsidRPr="000C18A6">
        <w:t>переводе</w:t>
      </w:r>
      <w:r w:rsidR="000C18A6" w:rsidRPr="000C18A6">
        <w:t xml:space="preserve">. </w:t>
      </w:r>
      <w:r w:rsidRPr="000C18A6">
        <w:t>Интересен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процесс</w:t>
      </w:r>
      <w:r w:rsidR="000C18A6" w:rsidRPr="000C18A6">
        <w:t xml:space="preserve"> </w:t>
      </w:r>
      <w:r w:rsidRPr="000C18A6">
        <w:t>появления</w:t>
      </w:r>
      <w:r w:rsidR="000C18A6" w:rsidRPr="000C18A6">
        <w:t xml:space="preserve"> </w:t>
      </w:r>
      <w:r w:rsidRPr="000C18A6">
        <w:t>своеобразного</w:t>
      </w:r>
      <w:r w:rsidR="000C18A6" w:rsidRPr="000C18A6">
        <w:t xml:space="preserve"> </w:t>
      </w:r>
      <w:r w:rsidRPr="000C18A6">
        <w:t>сленгового</w:t>
      </w:r>
      <w:r w:rsidR="000C18A6" w:rsidRPr="000C18A6">
        <w:t xml:space="preserve"> </w:t>
      </w:r>
      <w:r w:rsidRPr="000C18A6">
        <w:t>Фольклора,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котором</w:t>
      </w:r>
      <w:r w:rsidR="000C18A6" w:rsidRPr="000C18A6">
        <w:t xml:space="preserve"> </w:t>
      </w:r>
      <w:r w:rsidRPr="000C18A6">
        <w:t>терминологическая</w:t>
      </w:r>
      <w:r w:rsidR="000C18A6" w:rsidRPr="000C18A6">
        <w:t xml:space="preserve"> </w:t>
      </w:r>
      <w:r w:rsidRPr="000C18A6">
        <w:t>лексика</w:t>
      </w:r>
      <w:r w:rsidR="000C18A6" w:rsidRPr="000C18A6">
        <w:t xml:space="preserve"> </w:t>
      </w:r>
      <w:r w:rsidRPr="000C18A6">
        <w:t>употребляется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широком</w:t>
      </w:r>
      <w:r w:rsidR="000C18A6" w:rsidRPr="000C18A6">
        <w:t xml:space="preserve"> </w:t>
      </w:r>
      <w:r w:rsidRPr="000C18A6">
        <w:t>переносном</w:t>
      </w:r>
      <w:r w:rsidR="000C18A6" w:rsidRPr="000C18A6">
        <w:t xml:space="preserve"> </w:t>
      </w:r>
      <w:r w:rsidRPr="000C18A6">
        <w:t>смысле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ситуациях,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имеющих</w:t>
      </w:r>
      <w:r w:rsidR="000C18A6" w:rsidRPr="000C18A6">
        <w:t xml:space="preserve"> </w:t>
      </w:r>
      <w:r w:rsidRPr="000C18A6">
        <w:t>отношения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компьютерам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t>программист,</w:t>
      </w:r>
      <w:r w:rsidR="000C18A6" w:rsidRPr="000C18A6">
        <w:t xml:space="preserve"> </w:t>
      </w:r>
      <w:r w:rsidRPr="000C18A6">
        <w:t>который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хочет</w:t>
      </w:r>
      <w:r w:rsidR="000C18A6" w:rsidRPr="000C18A6">
        <w:t xml:space="preserve"> </w:t>
      </w:r>
      <w:r w:rsidRPr="000C18A6">
        <w:t>выполнять</w:t>
      </w:r>
      <w:r w:rsidR="000C18A6" w:rsidRPr="000C18A6">
        <w:t xml:space="preserve"> </w:t>
      </w:r>
      <w:r w:rsidRPr="000C18A6">
        <w:t>чью-либо</w:t>
      </w:r>
      <w:r w:rsidR="000C18A6" w:rsidRPr="000C18A6">
        <w:t xml:space="preserve"> </w:t>
      </w:r>
      <w:r w:rsidRPr="000C18A6">
        <w:t>просьбу,</w:t>
      </w:r>
      <w:r w:rsidR="000C18A6" w:rsidRPr="000C18A6">
        <w:t xml:space="preserve"> </w:t>
      </w:r>
      <w:r w:rsidRPr="000C18A6">
        <w:t>говорит</w:t>
      </w:r>
      <w:r w:rsidR="000C18A6" w:rsidRPr="000C18A6">
        <w:t xml:space="preserve">: </w:t>
      </w:r>
      <w:r w:rsidRPr="000C18A6">
        <w:t>“Сan't</w:t>
      </w:r>
      <w:r w:rsidR="000C18A6" w:rsidRPr="000C18A6">
        <w:t xml:space="preserve"> </w:t>
      </w:r>
      <w:r w:rsidRPr="000C18A6">
        <w:t>Ореn”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“Invalid</w:t>
      </w:r>
      <w:r w:rsidR="000C18A6" w:rsidRPr="000C18A6">
        <w:t xml:space="preserve"> </w:t>
      </w:r>
      <w:r w:rsidRPr="000C18A6">
        <w:t>Request”</w:t>
      </w:r>
      <w:r w:rsidR="000C18A6" w:rsidRPr="000C18A6">
        <w:t xml:space="preserve">. </w:t>
      </w:r>
      <w:r w:rsidRPr="000C18A6">
        <w:t>Именно</w:t>
      </w:r>
      <w:r w:rsidR="000C18A6" w:rsidRPr="000C18A6">
        <w:t xml:space="preserve"> </w:t>
      </w:r>
      <w:r w:rsidRPr="000C18A6">
        <w:t>такой</w:t>
      </w:r>
      <w:r w:rsidR="000C18A6" w:rsidRPr="000C18A6">
        <w:t xml:space="preserve"> </w:t>
      </w:r>
      <w:r w:rsidRPr="000C18A6">
        <w:t>англоязычный</w:t>
      </w:r>
      <w:r w:rsidR="000C18A6" w:rsidRPr="000C18A6">
        <w:t xml:space="preserve"> </w:t>
      </w:r>
      <w:r w:rsidRPr="000C18A6">
        <w:t>текст</w:t>
      </w:r>
      <w:r w:rsidR="000C18A6" w:rsidRPr="000C18A6">
        <w:t xml:space="preserve"> </w:t>
      </w:r>
      <w:r w:rsidRPr="000C18A6">
        <w:t>высвечивается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экране</w:t>
      </w:r>
      <w:r w:rsidR="000C18A6" w:rsidRPr="000C18A6">
        <w:t xml:space="preserve"> </w:t>
      </w:r>
      <w:r w:rsidRPr="000C18A6">
        <w:t>компьютера,</w:t>
      </w:r>
      <w:r w:rsidR="000C18A6" w:rsidRPr="000C18A6">
        <w:t xml:space="preserve"> </w:t>
      </w:r>
      <w:r w:rsidRPr="000C18A6">
        <w:t>когда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выполнить</w:t>
      </w:r>
      <w:r w:rsidR="000C18A6" w:rsidRPr="000C18A6">
        <w:t xml:space="preserve"> </w:t>
      </w:r>
      <w:r w:rsidRPr="000C18A6">
        <w:t>поставленную</w:t>
      </w:r>
      <w:r w:rsidR="000C18A6" w:rsidRPr="000C18A6">
        <w:t xml:space="preserve"> </w:t>
      </w:r>
      <w:r w:rsidRPr="000C18A6">
        <w:t>задачу</w:t>
      </w:r>
      <w:r w:rsidR="000C18A6" w:rsidRPr="000C18A6">
        <w:t xml:space="preserve">. </w:t>
      </w:r>
      <w:r w:rsidRPr="000C18A6">
        <w:t>Засыпающий</w:t>
      </w:r>
      <w:r w:rsidR="000C18A6" w:rsidRPr="000C18A6">
        <w:t xml:space="preserve"> </w:t>
      </w:r>
      <w:r w:rsidRPr="000C18A6">
        <w:t>вечером</w:t>
      </w:r>
      <w:r w:rsidR="000C18A6" w:rsidRPr="000C18A6">
        <w:t xml:space="preserve"> </w:t>
      </w:r>
      <w:r w:rsidRPr="000C18A6">
        <w:t>трудного</w:t>
      </w:r>
      <w:r w:rsidR="000C18A6" w:rsidRPr="000C18A6">
        <w:t xml:space="preserve"> </w:t>
      </w:r>
      <w:r w:rsidRPr="000C18A6">
        <w:t>дня</w:t>
      </w:r>
      <w:r w:rsidR="000C18A6" w:rsidRPr="000C18A6">
        <w:t xml:space="preserve"> </w:t>
      </w:r>
      <w:r w:rsidRPr="000C18A6">
        <w:t>программист</w:t>
      </w:r>
      <w:r w:rsidR="000C18A6" w:rsidRPr="000C18A6">
        <w:t xml:space="preserve"> </w:t>
      </w:r>
      <w:r w:rsidRPr="000C18A6">
        <w:t>успокаивает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: </w:t>
      </w:r>
      <w:r w:rsidRPr="000C18A6">
        <w:t>“System</w:t>
      </w:r>
      <w:r w:rsidR="000C18A6" w:rsidRPr="000C18A6">
        <w:t xml:space="preserve"> </w:t>
      </w:r>
      <w:r w:rsidRPr="000C18A6">
        <w:t>halted”</w:t>
      </w:r>
      <w:r w:rsidR="000C18A6" w:rsidRPr="000C18A6">
        <w:t xml:space="preserve">. </w:t>
      </w:r>
      <w:r w:rsidRPr="000C18A6">
        <w:t>То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самое,</w:t>
      </w:r>
      <w:r w:rsidR="000C18A6" w:rsidRPr="000C18A6">
        <w:t xml:space="preserve"> </w:t>
      </w:r>
      <w:r w:rsidRPr="000C18A6">
        <w:t>отключаясь,</w:t>
      </w:r>
      <w:r w:rsidR="000C18A6" w:rsidRPr="000C18A6">
        <w:t xml:space="preserve"> </w:t>
      </w:r>
      <w:r w:rsidRPr="000C18A6">
        <w:t>говорит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компьютер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Персональный</w:t>
      </w:r>
      <w:r w:rsidR="000C18A6" w:rsidRPr="000C18A6">
        <w:t xml:space="preserve"> </w:t>
      </w:r>
      <w:r w:rsidRPr="000C18A6">
        <w:t>компьютер,</w:t>
      </w:r>
      <w:r w:rsidR="000C18A6" w:rsidRPr="000C18A6">
        <w:t xml:space="preserve"> </w:t>
      </w:r>
      <w:r w:rsidRPr="000C18A6">
        <w:t>пройдя</w:t>
      </w:r>
      <w:r w:rsidR="000C18A6" w:rsidRPr="000C18A6">
        <w:t xml:space="preserve"> </w:t>
      </w:r>
      <w:r w:rsidRPr="000C18A6">
        <w:t>огромный</w:t>
      </w:r>
      <w:r w:rsidR="000C18A6" w:rsidRPr="000C18A6">
        <w:t xml:space="preserve"> </w:t>
      </w:r>
      <w:r w:rsidRPr="000C18A6">
        <w:t>путь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своего</w:t>
      </w:r>
      <w:r w:rsidR="000C18A6" w:rsidRPr="000C18A6">
        <w:t xml:space="preserve"> </w:t>
      </w:r>
      <w:r w:rsidRPr="000C18A6">
        <w:t>рождения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сегодняшнего</w:t>
      </w:r>
      <w:r w:rsidR="000C18A6" w:rsidRPr="000C18A6">
        <w:t xml:space="preserve"> </w:t>
      </w:r>
      <w:r w:rsidRPr="000C18A6">
        <w:t>дня,</w:t>
      </w:r>
      <w:r w:rsidR="000C18A6" w:rsidRPr="000C18A6">
        <w:t xml:space="preserve"> </w:t>
      </w:r>
      <w:r w:rsidRPr="000C18A6">
        <w:t>во</w:t>
      </w:r>
      <w:r w:rsidR="000C18A6" w:rsidRPr="000C18A6">
        <w:t xml:space="preserve"> </w:t>
      </w:r>
      <w:r w:rsidRPr="000C18A6">
        <w:t>многом</w:t>
      </w:r>
      <w:r w:rsidR="000C18A6" w:rsidRPr="000C18A6">
        <w:t xml:space="preserve"> </w:t>
      </w:r>
      <w:r w:rsidRPr="000C18A6">
        <w:t>усовершенствовался,</w:t>
      </w:r>
      <w:r w:rsidR="000C18A6" w:rsidRPr="000C18A6">
        <w:t xml:space="preserve"> </w:t>
      </w:r>
      <w:r w:rsidRPr="000C18A6">
        <w:t>появились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устройства,</w:t>
      </w:r>
      <w:r w:rsidR="000C18A6" w:rsidRPr="000C18A6">
        <w:t xml:space="preserve"> </w:t>
      </w:r>
      <w:r w:rsidRPr="000C18A6">
        <w:t>новое</w:t>
      </w:r>
      <w:r w:rsidR="000C18A6" w:rsidRPr="000C18A6">
        <w:t xml:space="preserve"> </w:t>
      </w:r>
      <w:r w:rsidRPr="000C18A6">
        <w:t>программное</w:t>
      </w:r>
      <w:r w:rsidR="000C18A6" w:rsidRPr="000C18A6">
        <w:t xml:space="preserve"> </w:t>
      </w:r>
      <w:r w:rsidRPr="000C18A6">
        <w:t>обеспечение,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технологии</w:t>
      </w:r>
      <w:r w:rsidR="000C18A6" w:rsidRPr="000C18A6">
        <w:t xml:space="preserve">. </w:t>
      </w:r>
      <w:r w:rsidRPr="000C18A6">
        <w:t>Пользователи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техники</w:t>
      </w:r>
      <w:r w:rsidR="000C18A6" w:rsidRPr="000C18A6">
        <w:t xml:space="preserve"> </w:t>
      </w:r>
      <w:r w:rsidRPr="000C18A6">
        <w:t>перешли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использования</w:t>
      </w:r>
      <w:r w:rsidR="000C18A6" w:rsidRPr="000C18A6">
        <w:t xml:space="preserve"> </w:t>
      </w:r>
      <w:r w:rsidRPr="000C18A6">
        <w:t>достаточно</w:t>
      </w:r>
      <w:r w:rsidR="000C18A6" w:rsidRPr="000C18A6">
        <w:t xml:space="preserve"> </w:t>
      </w:r>
      <w:r w:rsidRPr="000C18A6">
        <w:t>примитивных</w:t>
      </w:r>
      <w:r w:rsidR="000C18A6" w:rsidRPr="000C18A6">
        <w:t xml:space="preserve"> </w:t>
      </w:r>
      <w:r w:rsidRPr="000C18A6">
        <w:t>устройств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современным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сложным</w:t>
      </w:r>
      <w:r w:rsidR="000C18A6" w:rsidRPr="000C18A6">
        <w:t xml:space="preserve">. </w:t>
      </w:r>
      <w:r w:rsidRPr="000C18A6">
        <w:t>Вследствие</w:t>
      </w:r>
      <w:r w:rsidR="000C18A6" w:rsidRPr="000C18A6">
        <w:t xml:space="preserve"> </w:t>
      </w:r>
      <w:r w:rsidRPr="000C18A6">
        <w:t>этого</w:t>
      </w:r>
      <w:r w:rsidR="000C18A6" w:rsidRPr="000C18A6">
        <w:t xml:space="preserve"> </w:t>
      </w:r>
      <w:r w:rsidRPr="000C18A6">
        <w:t>меняется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словарный</w:t>
      </w:r>
      <w:r w:rsidR="000C18A6" w:rsidRPr="000C18A6">
        <w:t xml:space="preserve"> </w:t>
      </w:r>
      <w:r w:rsidRPr="000C18A6">
        <w:t>багаж</w:t>
      </w:r>
      <w:r w:rsidR="000C18A6" w:rsidRPr="000C18A6">
        <w:t xml:space="preserve"> </w:t>
      </w:r>
      <w:r w:rsidRPr="000C18A6">
        <w:t>компьютерщиков</w:t>
      </w:r>
      <w:r w:rsidR="000C18A6" w:rsidRPr="000C18A6">
        <w:t xml:space="preserve">. </w:t>
      </w:r>
      <w:r w:rsidRPr="000C18A6">
        <w:t>Сленг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остается</w:t>
      </w:r>
      <w:r w:rsidR="000C18A6" w:rsidRPr="000C18A6">
        <w:t xml:space="preserve"> </w:t>
      </w:r>
      <w:r w:rsidRPr="000C18A6">
        <w:t>постоянным</w:t>
      </w:r>
      <w:r w:rsidR="000C18A6" w:rsidRPr="000C18A6">
        <w:t xml:space="preserve">. </w:t>
      </w:r>
      <w:r w:rsidRPr="000C18A6">
        <w:t>Со</w:t>
      </w:r>
      <w:r w:rsidR="000C18A6" w:rsidRPr="000C18A6">
        <w:t xml:space="preserve"> </w:t>
      </w:r>
      <w:r w:rsidRPr="000C18A6">
        <w:t>сменой</w:t>
      </w:r>
      <w:r w:rsidR="000C18A6" w:rsidRPr="000C18A6">
        <w:t xml:space="preserve"> </w:t>
      </w:r>
      <w:r w:rsidRPr="000C18A6">
        <w:t>одной</w:t>
      </w:r>
      <w:r w:rsidR="000C18A6" w:rsidRPr="000C18A6">
        <w:t xml:space="preserve"> </w:t>
      </w:r>
      <w:r w:rsidRPr="000C18A6">
        <w:t>технологии</w:t>
      </w:r>
      <w:r w:rsidR="000C18A6" w:rsidRPr="000C18A6">
        <w:t xml:space="preserve"> </w:t>
      </w:r>
      <w:r w:rsidRPr="000C18A6">
        <w:t>другой,</w:t>
      </w:r>
      <w:r w:rsidR="000C18A6" w:rsidRPr="000C18A6">
        <w:t xml:space="preserve"> </w:t>
      </w:r>
      <w:r w:rsidRPr="000C18A6">
        <w:t>старые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забываются,</w:t>
      </w:r>
      <w:r w:rsidR="000C18A6" w:rsidRPr="000C18A6">
        <w:t xml:space="preserve"> </w:t>
      </w:r>
      <w:r w:rsidRPr="000C18A6">
        <w:t>им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смену</w:t>
      </w:r>
      <w:r w:rsidR="000C18A6" w:rsidRPr="000C18A6">
        <w:t xml:space="preserve"> </w:t>
      </w:r>
      <w:r w:rsidRPr="000C18A6">
        <w:t>приходят</w:t>
      </w:r>
      <w:r w:rsidR="000C18A6" w:rsidRPr="000C18A6">
        <w:t xml:space="preserve"> </w:t>
      </w:r>
      <w:r w:rsidRPr="000C18A6">
        <w:t>другие</w:t>
      </w:r>
      <w:r w:rsidR="000C18A6" w:rsidRPr="000C18A6">
        <w:t xml:space="preserve">. </w:t>
      </w:r>
      <w:r w:rsidRPr="000C18A6">
        <w:t>Этот</w:t>
      </w:r>
      <w:r w:rsidR="000C18A6" w:rsidRPr="000C18A6">
        <w:t xml:space="preserve"> </w:t>
      </w:r>
      <w:r w:rsidRPr="000C18A6">
        <w:t>процесс,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самих</w:t>
      </w:r>
      <w:r w:rsidR="000C18A6" w:rsidRPr="000C18A6">
        <w:t xml:space="preserve"> </w:t>
      </w:r>
      <w:r w:rsidRPr="000C18A6">
        <w:t>компьютеров,</w:t>
      </w:r>
      <w:r w:rsidR="000C18A6" w:rsidRPr="000C18A6">
        <w:t xml:space="preserve"> </w:t>
      </w:r>
      <w:r w:rsidRPr="000C18A6">
        <w:t>проходит</w:t>
      </w:r>
      <w:r w:rsidR="000C18A6" w:rsidRPr="000C18A6">
        <w:t xml:space="preserve"> </w:t>
      </w:r>
      <w:r w:rsidRPr="000C18A6">
        <w:t>очень</w:t>
      </w:r>
      <w:r w:rsidR="000C18A6" w:rsidRPr="000C18A6">
        <w:t xml:space="preserve"> </w:t>
      </w:r>
      <w:r w:rsidRPr="000C18A6">
        <w:t>стремительно</w:t>
      </w:r>
      <w:r w:rsidR="000C18A6" w:rsidRPr="000C18A6">
        <w:t xml:space="preserve">. </w:t>
      </w:r>
      <w:r w:rsidRPr="000C18A6">
        <w:t>Если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любом</w:t>
      </w:r>
      <w:r w:rsidR="000C18A6" w:rsidRPr="000C18A6">
        <w:t xml:space="preserve"> </w:t>
      </w:r>
      <w:r w:rsidRPr="000C18A6">
        <w:t>другом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существовать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протяжении</w:t>
      </w:r>
      <w:r w:rsidR="000C18A6" w:rsidRPr="000C18A6">
        <w:t xml:space="preserve"> </w:t>
      </w:r>
      <w:r w:rsidRPr="000C18A6">
        <w:t>десятков</w:t>
      </w:r>
      <w:r w:rsidR="000C18A6" w:rsidRPr="000C18A6">
        <w:t xml:space="preserve"> </w:t>
      </w:r>
      <w:r w:rsidRPr="000C18A6">
        <w:t>лет,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лишь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прошедшее</w:t>
      </w:r>
      <w:r w:rsidR="000C18A6" w:rsidRPr="000C18A6">
        <w:t xml:space="preserve"> </w:t>
      </w:r>
      <w:r w:rsidRPr="000C18A6">
        <w:t>десятилетие</w:t>
      </w:r>
      <w:r w:rsidR="000C18A6" w:rsidRPr="000C18A6">
        <w:t xml:space="preserve"> </w:t>
      </w:r>
      <w:r w:rsidRPr="000C18A6">
        <w:t>бурного</w:t>
      </w:r>
      <w:r w:rsidR="000C18A6" w:rsidRPr="000C18A6">
        <w:t xml:space="preserve"> </w:t>
      </w:r>
      <w:r w:rsidRPr="000C18A6">
        <w:t>технического</w:t>
      </w:r>
      <w:r w:rsidR="000C18A6" w:rsidRPr="000C18A6">
        <w:t xml:space="preserve"> </w:t>
      </w:r>
      <w:r w:rsidRPr="000C18A6">
        <w:t>прогресса</w:t>
      </w:r>
      <w:r w:rsidR="000C18A6" w:rsidRPr="000C18A6">
        <w:t xml:space="preserve"> </w:t>
      </w:r>
      <w:r w:rsidRPr="000C18A6">
        <w:t>появилось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ушло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историю</w:t>
      </w:r>
      <w:r w:rsidR="000C18A6" w:rsidRPr="000C18A6">
        <w:t xml:space="preserve"> </w:t>
      </w:r>
      <w:r w:rsidRPr="000C18A6">
        <w:t>невероятное</w:t>
      </w:r>
      <w:r w:rsidR="000C18A6" w:rsidRPr="000C18A6">
        <w:t xml:space="preserve"> </w:t>
      </w:r>
      <w:r w:rsidRPr="000C18A6">
        <w:t>количество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. </w:t>
      </w:r>
      <w:r w:rsidRPr="000C18A6">
        <w:t>Так,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примеру,</w:t>
      </w:r>
      <w:r w:rsidR="000C18A6" w:rsidRPr="000C18A6">
        <w:t xml:space="preserve"> </w:t>
      </w:r>
      <w:r w:rsidRPr="000C18A6">
        <w:t>многие</w:t>
      </w:r>
      <w:r w:rsidR="000C18A6" w:rsidRPr="000C18A6">
        <w:t xml:space="preserve"> </w:t>
      </w:r>
      <w:r w:rsidRPr="000C18A6">
        <w:t>молодые</w:t>
      </w:r>
      <w:r w:rsidR="000C18A6" w:rsidRPr="000C18A6">
        <w:t xml:space="preserve"> </w:t>
      </w:r>
      <w:r w:rsidRPr="000C18A6">
        <w:t>компьютерщики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употребляют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своей</w:t>
      </w:r>
      <w:r w:rsidR="000C18A6" w:rsidRPr="000C18A6">
        <w:t xml:space="preserve"> </w:t>
      </w:r>
      <w:r w:rsidRPr="000C18A6">
        <w:t>речи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вообще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знают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существовании</w:t>
      </w:r>
      <w:r w:rsidR="000C18A6" w:rsidRPr="000C18A6">
        <w:t xml:space="preserve"> </w:t>
      </w:r>
      <w:r w:rsidRPr="000C18A6">
        <w:t>таких</w:t>
      </w:r>
      <w:r w:rsidR="000C18A6" w:rsidRPr="000C18A6">
        <w:t xml:space="preserve"> </w:t>
      </w:r>
      <w:r w:rsidRPr="000C18A6">
        <w:t>слов,</w:t>
      </w:r>
      <w:r w:rsidR="000C18A6" w:rsidRPr="000C18A6">
        <w:t xml:space="preserve"> </w:t>
      </w:r>
      <w:r w:rsidRPr="000C18A6">
        <w:t>как</w:t>
      </w:r>
      <w:r w:rsidR="000C18A6" w:rsidRPr="000C18A6">
        <w:t>: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lang w:val="en-US"/>
        </w:rPr>
      </w:pPr>
      <w:r w:rsidRPr="000C18A6">
        <w:rPr>
          <w:lang w:val="en-US"/>
        </w:rPr>
        <w:t>CGA,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Color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Graphic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Adapter,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high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density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diskette,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Math</w:t>
      </w:r>
      <w:r w:rsidR="000C18A6" w:rsidRPr="000C18A6">
        <w:rPr>
          <w:lang w:val="en-US"/>
        </w:rPr>
        <w:t xml:space="preserve"> </w:t>
      </w:r>
      <w:r w:rsidRPr="000C18A6">
        <w:t>Со</w:t>
      </w:r>
      <w:r w:rsidRPr="000C18A6">
        <w:rPr>
          <w:lang w:val="en-US"/>
        </w:rPr>
        <w:t>-procesor</w:t>
      </w:r>
      <w:r w:rsidR="000C18A6" w:rsidRPr="000C18A6">
        <w:rPr>
          <w:lang w:val="en-US"/>
        </w:rPr>
        <w:t>.</w:t>
      </w:r>
    </w:p>
    <w:p w:rsidR="000C18A6" w:rsidRPr="000C18A6" w:rsidRDefault="004E19B1" w:rsidP="000C18A6">
      <w:pPr>
        <w:tabs>
          <w:tab w:val="left" w:pos="726"/>
        </w:tabs>
        <w:autoSpaceDE w:val="0"/>
      </w:pPr>
      <w:r w:rsidRPr="000C18A6">
        <w:t>Но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такие</w:t>
      </w:r>
      <w:r w:rsidR="000C18A6" w:rsidRPr="000C18A6">
        <w:t xml:space="preserve"> </w:t>
      </w:r>
      <w:r w:rsidRPr="000C18A6">
        <w:t>вещи,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протяжении</w:t>
      </w:r>
      <w:r w:rsidR="000C18A6" w:rsidRPr="000C18A6">
        <w:t xml:space="preserve"> </w:t>
      </w:r>
      <w:r w:rsidRPr="000C18A6">
        <w:t>всей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революции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подверглись</w:t>
      </w:r>
      <w:r w:rsidR="000C18A6" w:rsidRPr="000C18A6">
        <w:t xml:space="preserve"> </w:t>
      </w:r>
      <w:r w:rsidRPr="000C18A6">
        <w:t>особым</w:t>
      </w:r>
      <w:r w:rsidR="000C18A6" w:rsidRPr="000C18A6">
        <w:t xml:space="preserve"> </w:t>
      </w:r>
      <w:r w:rsidRPr="000C18A6">
        <w:t>изменениям</w:t>
      </w:r>
      <w:r w:rsidR="000C18A6" w:rsidRPr="000C18A6">
        <w:t xml:space="preserve">. </w:t>
      </w:r>
      <w:r w:rsidRPr="000C18A6">
        <w:t>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сленговые</w:t>
      </w:r>
      <w:r w:rsidR="000C18A6" w:rsidRPr="000C18A6">
        <w:t xml:space="preserve"> </w:t>
      </w:r>
      <w:r w:rsidRPr="000C18A6">
        <w:t>обозначения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остаются</w:t>
      </w:r>
      <w:r w:rsidR="000C18A6" w:rsidRPr="000C18A6">
        <w:t xml:space="preserve"> </w:t>
      </w:r>
      <w:r w:rsidRPr="000C18A6">
        <w:t>неизменными</w:t>
      </w:r>
      <w:r w:rsidR="000C18A6" w:rsidRPr="000C18A6">
        <w:t xml:space="preserve">. </w:t>
      </w:r>
      <w:r w:rsidRPr="000C18A6">
        <w:t>Идет</w:t>
      </w:r>
      <w:r w:rsidR="000C18A6">
        <w:t xml:space="preserve"> (</w:t>
      </w:r>
      <w:r w:rsidRPr="000C18A6">
        <w:t>хоть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намного</w:t>
      </w:r>
      <w:r w:rsidR="000C18A6" w:rsidRPr="000C18A6">
        <w:t xml:space="preserve"> </w:t>
      </w:r>
      <w:r w:rsidRPr="000C18A6">
        <w:t>медленнее,</w:t>
      </w:r>
      <w:r w:rsidR="000C18A6" w:rsidRPr="000C18A6">
        <w:t xml:space="preserve"> </w:t>
      </w:r>
      <w:r w:rsidRPr="000C18A6">
        <w:t>чем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техники</w:t>
      </w:r>
      <w:r w:rsidR="000C18A6" w:rsidRPr="000C18A6">
        <w:t xml:space="preserve">) </w:t>
      </w:r>
      <w:r w:rsidRPr="000C18A6">
        <w:t>процесс</w:t>
      </w:r>
      <w:r w:rsidR="000C18A6" w:rsidRPr="000C18A6">
        <w:t xml:space="preserve"> </w:t>
      </w:r>
      <w:r w:rsidRPr="000C18A6">
        <w:t>смены</w:t>
      </w:r>
      <w:r w:rsidR="000C18A6" w:rsidRPr="000C18A6">
        <w:t xml:space="preserve"> </w:t>
      </w:r>
      <w:r w:rsidRPr="000C18A6">
        <w:t>поколений,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те</w:t>
      </w:r>
      <w:r w:rsidR="000C18A6" w:rsidRPr="000C18A6">
        <w:t xml:space="preserve"> </w:t>
      </w:r>
      <w:r w:rsidRPr="000C18A6">
        <w:t>слова,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казались</w:t>
      </w:r>
      <w:r w:rsidR="000C18A6" w:rsidRPr="000C18A6">
        <w:t xml:space="preserve"> </w:t>
      </w:r>
      <w:r w:rsidRPr="000C18A6">
        <w:t>модными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смешными</w:t>
      </w:r>
      <w:r w:rsidR="000C18A6" w:rsidRPr="000C18A6">
        <w:t xml:space="preserve"> </w:t>
      </w:r>
      <w:r w:rsidRPr="000C18A6">
        <w:t>пять-семь</w:t>
      </w:r>
      <w:r w:rsidR="000C18A6" w:rsidRPr="000C18A6">
        <w:t xml:space="preserve"> </w:t>
      </w:r>
      <w:r w:rsidRPr="000C18A6">
        <w:t>лет</w:t>
      </w:r>
      <w:r w:rsidR="000C18A6" w:rsidRPr="000C18A6">
        <w:t xml:space="preserve"> </w:t>
      </w:r>
      <w:r w:rsidRPr="000C18A6">
        <w:t>назад,</w:t>
      </w:r>
      <w:r w:rsidR="000C18A6" w:rsidRPr="000C18A6">
        <w:t xml:space="preserve"> </w:t>
      </w:r>
      <w:r w:rsidRPr="000C18A6">
        <w:t>сейчас</w:t>
      </w:r>
      <w:r w:rsidR="000C18A6" w:rsidRPr="000C18A6">
        <w:t xml:space="preserve"> </w:t>
      </w:r>
      <w:r w:rsidRPr="000C18A6">
        <w:t>выглядят</w:t>
      </w:r>
      <w:r w:rsidR="000C18A6" w:rsidRPr="000C18A6">
        <w:t xml:space="preserve"> </w:t>
      </w:r>
      <w:r w:rsidRPr="000C18A6">
        <w:t>устаревшими</w:t>
      </w:r>
      <w:r w:rsidR="000C18A6" w:rsidRPr="000C18A6">
        <w:t xml:space="preserve">. </w:t>
      </w:r>
      <w:r w:rsidRPr="000C18A6">
        <w:t>Меняется</w:t>
      </w:r>
      <w:r w:rsidR="000C18A6" w:rsidRPr="000C18A6">
        <w:t xml:space="preserve"> </w:t>
      </w:r>
      <w:r w:rsidRPr="000C18A6">
        <w:t>мода,</w:t>
      </w:r>
      <w:r w:rsidR="000C18A6" w:rsidRPr="000C18A6">
        <w:t xml:space="preserve"> </w:t>
      </w:r>
      <w:r w:rsidRPr="000C18A6">
        <w:t>тенденции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обществе,</w:t>
      </w:r>
      <w:r w:rsidR="000C18A6" w:rsidRPr="000C18A6">
        <w:t xml:space="preserve"> </w:t>
      </w:r>
      <w:r w:rsidRPr="000C18A6">
        <w:t>некоторые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просто</w:t>
      </w:r>
      <w:r w:rsidR="000C18A6" w:rsidRPr="000C18A6">
        <w:t xml:space="preserve"> </w:t>
      </w:r>
      <w:r w:rsidRPr="000C18A6">
        <w:t>надоедают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“beige</w:t>
      </w:r>
      <w:r w:rsidR="000C18A6" w:rsidRPr="000C18A6">
        <w:t xml:space="preserve"> </w:t>
      </w:r>
      <w:r w:rsidRPr="000C18A6">
        <w:t>toaster”,</w:t>
      </w:r>
      <w:r w:rsidR="000C18A6" w:rsidRPr="000C18A6">
        <w:t xml:space="preserve"> </w:t>
      </w:r>
      <w:r w:rsidRPr="000C18A6">
        <w:t>обозначающее</w:t>
      </w:r>
      <w:r w:rsidR="000C18A6" w:rsidRPr="000C18A6">
        <w:t xml:space="preserve"> </w:t>
      </w:r>
      <w:r w:rsidRPr="000C18A6">
        <w:t>компьютер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современном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заменили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“comp</w:t>
      </w:r>
      <w:r w:rsidR="000C18A6">
        <w:t xml:space="preserve">" </w:t>
      </w:r>
      <w:r w:rsidRPr="000C18A6">
        <w:t>или</w:t>
      </w:r>
      <w:r w:rsidR="000C18A6" w:rsidRPr="000C18A6">
        <w:t xml:space="preserve"> </w:t>
      </w:r>
      <w:r w:rsidRPr="000C18A6">
        <w:t>“PC”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  <w:autoSpaceDE w:val="0"/>
        <w:rPr>
          <w:i/>
          <w:iCs/>
        </w:rPr>
      </w:pP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- </w:t>
      </w:r>
      <w:r w:rsidRPr="000C18A6">
        <w:t>один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самых</w:t>
      </w:r>
      <w:r w:rsidR="000C18A6" w:rsidRPr="000C18A6">
        <w:t xml:space="preserve"> </w:t>
      </w:r>
      <w:r w:rsidRPr="000C18A6">
        <w:t>динамично</w:t>
      </w:r>
      <w:r w:rsidR="000C18A6" w:rsidRPr="000C18A6">
        <w:t xml:space="preserve"> </w:t>
      </w:r>
      <w:r w:rsidRPr="000C18A6">
        <w:t>развивающихся</w:t>
      </w:r>
      <w:r w:rsidR="000C18A6" w:rsidRPr="000C18A6">
        <w:t xml:space="preserve"> </w:t>
      </w:r>
      <w:r w:rsidRPr="000C18A6">
        <w:t>пластов</w:t>
      </w:r>
      <w:r w:rsidR="000C18A6" w:rsidRPr="000C18A6">
        <w:t xml:space="preserve"> </w:t>
      </w:r>
      <w:r w:rsidRPr="000C18A6">
        <w:t>профессиональной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. </w:t>
      </w:r>
      <w:r w:rsidRPr="000C18A6">
        <w:t>Первой</w:t>
      </w:r>
      <w:r w:rsidR="000C18A6" w:rsidRPr="000C18A6">
        <w:t xml:space="preserve"> </w:t>
      </w:r>
      <w:r w:rsidRPr="000C18A6">
        <w:t>причиной</w:t>
      </w:r>
      <w:r w:rsidR="000C18A6" w:rsidRPr="000C18A6">
        <w:t xml:space="preserve"> </w:t>
      </w:r>
      <w:r w:rsidRPr="000C18A6">
        <w:t>столь</w:t>
      </w:r>
      <w:r w:rsidR="000C18A6" w:rsidRPr="000C18A6">
        <w:t xml:space="preserve"> </w:t>
      </w:r>
      <w:r w:rsidRPr="000C18A6">
        <w:t>быстрого</w:t>
      </w:r>
      <w:r w:rsidR="000C18A6" w:rsidRPr="000C18A6">
        <w:t xml:space="preserve"> </w:t>
      </w:r>
      <w:r w:rsidRPr="000C18A6">
        <w:t>появления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является,</w:t>
      </w:r>
      <w:r w:rsidR="000C18A6" w:rsidRPr="000C18A6">
        <w:t xml:space="preserve"> </w:t>
      </w:r>
      <w:r w:rsidRPr="000C18A6">
        <w:t>конечно</w:t>
      </w:r>
      <w:r w:rsidR="000C18A6" w:rsidRPr="000C18A6">
        <w:t xml:space="preserve"> </w:t>
      </w:r>
      <w:r w:rsidRPr="000C18A6">
        <w:t>же,</w:t>
      </w:r>
      <w:r w:rsidR="000C18A6" w:rsidRPr="000C18A6">
        <w:t xml:space="preserve"> </w:t>
      </w:r>
      <w:r w:rsidRPr="000C18A6">
        <w:t>стремительное,</w:t>
      </w:r>
      <w:r w:rsidR="000C18A6" w:rsidRPr="000C18A6">
        <w:t xml:space="preserve"> </w:t>
      </w:r>
      <w:r w:rsidRPr="000C18A6">
        <w:t>“прыгающее”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самих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. </w:t>
      </w:r>
      <w:r w:rsidRPr="000C18A6">
        <w:t>Если</w:t>
      </w:r>
      <w:r w:rsidR="000C18A6" w:rsidRPr="000C18A6">
        <w:t xml:space="preserve"> </w:t>
      </w:r>
      <w:r w:rsidRPr="000C18A6">
        <w:t>заглянуть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многочисленные</w:t>
      </w:r>
      <w:r w:rsidR="000C18A6" w:rsidRPr="000C18A6">
        <w:t xml:space="preserve"> </w:t>
      </w:r>
      <w:r w:rsidRPr="000C18A6">
        <w:t>журналы,</w:t>
      </w:r>
      <w:r w:rsidR="000C18A6" w:rsidRPr="000C18A6">
        <w:t xml:space="preserve"> </w:t>
      </w:r>
      <w:r w:rsidRPr="000C18A6">
        <w:t>освещающие</w:t>
      </w:r>
      <w:r w:rsidR="000C18A6" w:rsidRPr="000C18A6">
        <w:t xml:space="preserve"> </w:t>
      </w:r>
      <w:r w:rsidRPr="000C18A6">
        <w:t>новинки</w:t>
      </w:r>
      <w:r w:rsidR="000C18A6" w:rsidRPr="000C18A6">
        <w:t xml:space="preserve"> </w:t>
      </w:r>
      <w:r w:rsidRPr="000C18A6">
        <w:t>рынка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мы</w:t>
      </w:r>
      <w:r w:rsidR="000C18A6" w:rsidRPr="000C18A6">
        <w:t xml:space="preserve"> </w:t>
      </w:r>
      <w:r w:rsidRPr="000C18A6">
        <w:t>увидим,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практически</w:t>
      </w:r>
      <w:r w:rsidR="000C18A6" w:rsidRPr="000C18A6">
        <w:t xml:space="preserve"> </w:t>
      </w:r>
      <w:r w:rsidRPr="000C18A6">
        <w:t>каждую</w:t>
      </w:r>
      <w:r w:rsidR="000C18A6" w:rsidRPr="000C18A6">
        <w:t xml:space="preserve"> </w:t>
      </w:r>
      <w:r w:rsidRPr="000C18A6">
        <w:t>неделю</w:t>
      </w:r>
      <w:r w:rsidR="000C18A6" w:rsidRPr="000C18A6">
        <w:t xml:space="preserve"> </w:t>
      </w:r>
      <w:r w:rsidRPr="000C18A6">
        <w:t>появляются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менее</w:t>
      </w:r>
      <w:r w:rsidR="000C18A6" w:rsidRPr="000C18A6">
        <w:t xml:space="preserve"> </w:t>
      </w:r>
      <w:r w:rsidRPr="000C18A6">
        <w:t>значимые</w:t>
      </w:r>
      <w:r w:rsidR="000C18A6" w:rsidRPr="000C18A6">
        <w:t xml:space="preserve"> </w:t>
      </w:r>
      <w:r w:rsidRPr="000C18A6">
        <w:t>разработки</w:t>
      </w:r>
      <w:r w:rsidR="000C18A6" w:rsidRPr="000C18A6">
        <w:t xml:space="preserve">.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условиях</w:t>
      </w:r>
      <w:r w:rsidR="000C18A6" w:rsidRPr="000C18A6">
        <w:t xml:space="preserve"> </w:t>
      </w:r>
      <w:r w:rsidRPr="000C18A6">
        <w:t>такой</w:t>
      </w:r>
      <w:r w:rsidR="000C18A6" w:rsidRPr="000C18A6">
        <w:t xml:space="preserve"> </w:t>
      </w:r>
      <w:r w:rsidRPr="000C18A6">
        <w:t>технологической</w:t>
      </w:r>
      <w:r w:rsidR="000C18A6" w:rsidRPr="000C18A6">
        <w:t xml:space="preserve"> </w:t>
      </w:r>
      <w:r w:rsidRPr="000C18A6">
        <w:t>революции</w:t>
      </w:r>
      <w:r w:rsidR="000C18A6" w:rsidRPr="000C18A6">
        <w:t xml:space="preserve"> </w:t>
      </w:r>
      <w:r w:rsidRPr="000C18A6">
        <w:t>каждое</w:t>
      </w:r>
      <w:r w:rsidR="000C18A6" w:rsidRPr="000C18A6">
        <w:t xml:space="preserve"> </w:t>
      </w:r>
      <w:r w:rsidRPr="000C18A6">
        <w:t>новое</w:t>
      </w:r>
      <w:r w:rsidR="000C18A6" w:rsidRPr="000C18A6">
        <w:t xml:space="preserve"> </w:t>
      </w:r>
      <w:r w:rsidRPr="000C18A6">
        <w:t>явление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этой</w:t>
      </w:r>
      <w:r w:rsidR="000C18A6" w:rsidRPr="000C18A6">
        <w:t xml:space="preserve"> </w:t>
      </w:r>
      <w:r w:rsidRPr="000C18A6">
        <w:t>области</w:t>
      </w:r>
      <w:r w:rsidR="000C18A6" w:rsidRPr="000C18A6">
        <w:t xml:space="preserve"> </w:t>
      </w:r>
      <w:r w:rsidRPr="000C18A6">
        <w:t>должно</w:t>
      </w:r>
      <w:r w:rsidR="000C18A6" w:rsidRPr="000C18A6">
        <w:t xml:space="preserve"> </w:t>
      </w:r>
      <w:r w:rsidRPr="000C18A6">
        <w:t>получить</w:t>
      </w:r>
      <w:r w:rsidR="000C18A6" w:rsidRPr="000C18A6">
        <w:t xml:space="preserve"> </w:t>
      </w:r>
      <w:r w:rsidRPr="000C18A6">
        <w:t>свое</w:t>
      </w:r>
      <w:r w:rsidR="000C18A6" w:rsidRPr="000C18A6">
        <w:t xml:space="preserve"> </w:t>
      </w:r>
      <w:r w:rsidRPr="000C18A6">
        <w:t>словесное</w:t>
      </w:r>
      <w:r w:rsidR="000C18A6" w:rsidRPr="000C18A6">
        <w:t xml:space="preserve"> </w:t>
      </w:r>
      <w:r w:rsidRPr="000C18A6">
        <w:t>обозначение,</w:t>
      </w:r>
      <w:r w:rsidR="000C18A6" w:rsidRPr="000C18A6">
        <w:t xml:space="preserve"> </w:t>
      </w:r>
      <w:r w:rsidRPr="000C18A6">
        <w:t>свое</w:t>
      </w:r>
      <w:r w:rsidR="000C18A6" w:rsidRPr="000C18A6">
        <w:t xml:space="preserve"> </w:t>
      </w:r>
      <w:r w:rsidRPr="000C18A6">
        <w:t>название</w:t>
      </w:r>
      <w:r w:rsidR="000C18A6" w:rsidRPr="000C18A6">
        <w:t xml:space="preserve">. </w:t>
      </w:r>
      <w:r w:rsidRPr="000C18A6">
        <w:t>А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почти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они</w:t>
      </w:r>
      <w:r w:rsidR="000C18A6">
        <w:t xml:space="preserve"> (</w:t>
      </w:r>
      <w:r w:rsidRPr="000C18A6">
        <w:t>за</w:t>
      </w:r>
      <w:r w:rsidR="000C18A6" w:rsidRPr="000C18A6">
        <w:t xml:space="preserve"> </w:t>
      </w:r>
      <w:r w:rsidRPr="000C18A6">
        <w:t>редким</w:t>
      </w:r>
      <w:r w:rsidR="000C18A6" w:rsidRPr="000C18A6">
        <w:t xml:space="preserve"> </w:t>
      </w:r>
      <w:r w:rsidRPr="000C18A6">
        <w:t>исключением</w:t>
      </w:r>
      <w:r w:rsidR="000C18A6" w:rsidRPr="000C18A6">
        <w:t xml:space="preserve">) </w:t>
      </w:r>
      <w:r w:rsidRPr="000C18A6">
        <w:t>появляются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Америке,</w:t>
      </w:r>
      <w:r w:rsidR="000C18A6" w:rsidRPr="000C18A6">
        <w:t xml:space="preserve"> </w:t>
      </w:r>
      <w:r w:rsidRPr="000C18A6">
        <w:t>то,</w:t>
      </w:r>
      <w:r w:rsidR="000C18A6" w:rsidRPr="000C18A6">
        <w:t xml:space="preserve"> </w:t>
      </w:r>
      <w:r w:rsidRPr="000C18A6">
        <w:t>естественно</w:t>
      </w:r>
      <w:r w:rsidR="000C18A6" w:rsidRPr="000C18A6">
        <w:t xml:space="preserve"> </w:t>
      </w:r>
      <w:r w:rsidRPr="000C18A6">
        <w:t>получают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английском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. </w:t>
      </w:r>
      <w:r w:rsidRPr="000C18A6">
        <w:t>Пути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способы</w:t>
      </w:r>
      <w:r w:rsidR="000C18A6" w:rsidRPr="000C18A6">
        <w:t xml:space="preserve"> </w:t>
      </w:r>
      <w:r w:rsidRPr="000C18A6">
        <w:t>образования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весьма</w:t>
      </w:r>
      <w:r w:rsidR="000C18A6" w:rsidRPr="000C18A6">
        <w:t xml:space="preserve"> </w:t>
      </w:r>
      <w:r w:rsidRPr="000C18A6">
        <w:t>разнообразны,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сводятся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тому,</w:t>
      </w:r>
      <w:r w:rsidR="000C18A6" w:rsidRPr="000C18A6">
        <w:t xml:space="preserve"> </w:t>
      </w:r>
      <w:r w:rsidRPr="000C18A6">
        <w:t>чтобы</w:t>
      </w:r>
      <w:r w:rsidR="000C18A6" w:rsidRPr="000C18A6">
        <w:t xml:space="preserve"> </w:t>
      </w:r>
      <w:r w:rsidRPr="000C18A6">
        <w:t>либо</w:t>
      </w:r>
      <w:r w:rsidR="000C18A6" w:rsidRPr="000C18A6">
        <w:t xml:space="preserve"> </w:t>
      </w:r>
      <w:r w:rsidRPr="000C18A6">
        <w:t>придумать</w:t>
      </w:r>
      <w:r w:rsidR="000C18A6" w:rsidRPr="000C18A6">
        <w:t xml:space="preserve"> </w:t>
      </w:r>
      <w:r w:rsidRPr="000C18A6">
        <w:t>новое</w:t>
      </w:r>
      <w:r w:rsidR="000C18A6" w:rsidRPr="000C18A6">
        <w:t xml:space="preserve"> </w:t>
      </w:r>
      <w:r w:rsidRPr="000C18A6">
        <w:t>название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нового</w:t>
      </w:r>
      <w:r w:rsidR="000C18A6" w:rsidRPr="000C18A6">
        <w:t xml:space="preserve"> </w:t>
      </w:r>
      <w:r w:rsidRPr="000C18A6">
        <w:t>явления,</w:t>
      </w:r>
      <w:r w:rsidR="000C18A6" w:rsidRPr="000C18A6">
        <w:t xml:space="preserve"> </w:t>
      </w:r>
      <w:r w:rsidRPr="000C18A6">
        <w:t>либо</w:t>
      </w:r>
      <w:r w:rsidR="000C18A6" w:rsidRPr="000C18A6">
        <w:t xml:space="preserve"> </w:t>
      </w:r>
      <w:r w:rsidRPr="000C18A6">
        <w:t>расширить</w:t>
      </w:r>
      <w:r w:rsidR="000C18A6" w:rsidRPr="000C18A6">
        <w:t xml:space="preserve"> </w:t>
      </w:r>
      <w:r w:rsidRPr="000C18A6">
        <w:t>семантику</w:t>
      </w:r>
      <w:r w:rsidR="000C18A6" w:rsidRPr="000C18A6">
        <w:t xml:space="preserve"> </w:t>
      </w:r>
      <w:r w:rsidRPr="000C18A6">
        <w:t>существующего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сделать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пригодным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постоянного</w:t>
      </w:r>
      <w:r w:rsidR="000C18A6" w:rsidRPr="000C18A6">
        <w:t xml:space="preserve"> </w:t>
      </w:r>
      <w:r w:rsidRPr="000C18A6">
        <w:t>использования</w:t>
      </w:r>
      <w:r w:rsidR="000C18A6" w:rsidRPr="000C18A6">
        <w:t xml:space="preserve">. </w:t>
      </w:r>
      <w:r w:rsidRPr="000C18A6">
        <w:t>Учитывая</w:t>
      </w:r>
      <w:r w:rsidR="000C18A6" w:rsidRPr="000C18A6">
        <w:t xml:space="preserve"> </w:t>
      </w:r>
      <w:r w:rsidRPr="000C18A6">
        <w:t>тот</w:t>
      </w:r>
      <w:r w:rsidR="000C18A6" w:rsidRPr="000C18A6">
        <w:t xml:space="preserve"> </w:t>
      </w:r>
      <w:r w:rsidRPr="000C18A6">
        <w:t>факт,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большинство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рождаются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англоговорящей</w:t>
      </w:r>
      <w:r w:rsidR="000C18A6" w:rsidRPr="000C18A6">
        <w:t xml:space="preserve"> </w:t>
      </w:r>
      <w:r w:rsidRPr="000C18A6">
        <w:t>стране,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речь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заимствованиях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других</w:t>
      </w:r>
      <w:r w:rsidR="000C18A6" w:rsidRPr="000C18A6">
        <w:t xml:space="preserve"> </w:t>
      </w:r>
      <w:r w:rsidRPr="000C18A6">
        <w:t>языков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контексте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проблемы</w:t>
      </w:r>
      <w:r w:rsidR="000C18A6" w:rsidRPr="000C18A6">
        <w:t xml:space="preserve"> </w:t>
      </w:r>
      <w:r w:rsidRPr="000C18A6">
        <w:t>вести</w:t>
      </w:r>
      <w:r w:rsidR="000C18A6" w:rsidRPr="000C18A6">
        <w:t xml:space="preserve"> </w:t>
      </w:r>
      <w:r w:rsidRPr="000C18A6">
        <w:t>трудно</w:t>
      </w:r>
      <w:r w:rsidR="000C18A6" w:rsidRPr="000C18A6">
        <w:t xml:space="preserve">. </w:t>
      </w:r>
      <w:r w:rsidRPr="000C18A6">
        <w:t>Но,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отмечалось</w:t>
      </w:r>
      <w:r w:rsidR="000C18A6" w:rsidRPr="000C18A6">
        <w:t xml:space="preserve"> </w:t>
      </w:r>
      <w:r w:rsidRPr="000C18A6">
        <w:t>выше,</w:t>
      </w:r>
      <w:r w:rsidR="000C18A6" w:rsidRPr="000C18A6">
        <w:t xml:space="preserve"> </w:t>
      </w:r>
      <w:r w:rsidRPr="000C18A6">
        <w:t>возможно</w:t>
      </w:r>
      <w:r w:rsidR="000C18A6" w:rsidRPr="000C18A6">
        <w:t xml:space="preserve"> </w:t>
      </w:r>
      <w:r w:rsidRPr="000C18A6">
        <w:t>заимствование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других</w:t>
      </w:r>
      <w:r w:rsidR="000C18A6" w:rsidRPr="000C18A6">
        <w:t xml:space="preserve"> </w:t>
      </w:r>
      <w:r w:rsidRPr="000C18A6">
        <w:t>пластов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. </w:t>
      </w:r>
      <w:r w:rsidRPr="000C18A6">
        <w:t>Ярким</w:t>
      </w:r>
      <w:r w:rsidR="000C18A6" w:rsidRPr="000C18A6">
        <w:t xml:space="preserve"> </w:t>
      </w:r>
      <w:r w:rsidRPr="000C18A6">
        <w:t>примером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слово</w:t>
      </w:r>
      <w:r w:rsidR="000C18A6">
        <w:t xml:space="preserve"> "</w:t>
      </w:r>
      <w:r w:rsidRPr="000C18A6">
        <w:t>driver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перешедшее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молодежного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где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означает</w:t>
      </w:r>
      <w:r w:rsidR="000C18A6" w:rsidRPr="000C18A6">
        <w:t xml:space="preserve"> </w:t>
      </w:r>
      <w:r w:rsidRPr="000C18A6">
        <w:t>магнитофон,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таким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словом</w:t>
      </w:r>
      <w:r w:rsidR="000C18A6" w:rsidRPr="000C18A6">
        <w:t xml:space="preserve"> </w:t>
      </w:r>
      <w:r w:rsidRPr="000C18A6">
        <w:t>называют</w:t>
      </w:r>
      <w:r w:rsidR="000C18A6" w:rsidRPr="000C18A6">
        <w:t xml:space="preserve"> </w:t>
      </w:r>
      <w:r w:rsidRPr="000C18A6">
        <w:t>устройство</w:t>
      </w:r>
      <w:r w:rsidR="000C18A6" w:rsidRPr="000C18A6">
        <w:t xml:space="preserve"> </w:t>
      </w:r>
      <w:r w:rsidRPr="000C18A6">
        <w:t>хранения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информации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магнитной</w:t>
      </w:r>
      <w:r w:rsidR="000C18A6" w:rsidRPr="000C18A6">
        <w:t xml:space="preserve"> </w:t>
      </w:r>
      <w:r w:rsidRPr="000C18A6">
        <w:t>ленте</w:t>
      </w:r>
      <w:r w:rsidR="000C18A6" w:rsidRPr="000C18A6">
        <w:t xml:space="preserve"> - </w:t>
      </w:r>
      <w:r w:rsidRPr="000C18A6">
        <w:t>стример</w:t>
      </w:r>
      <w:r w:rsidR="000C18A6" w:rsidRPr="000C18A6">
        <w:t xml:space="preserve">. </w:t>
      </w:r>
      <w:r w:rsidRPr="000C18A6">
        <w:t>Многочисленны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переходы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водительского,</w:t>
      </w:r>
      <w:r w:rsidR="000C18A6" w:rsidRPr="000C18A6">
        <w:t xml:space="preserve"> </w:t>
      </w:r>
      <w:r w:rsidRPr="000C18A6">
        <w:t>уголовного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="000C18A6">
        <w:t>т.п.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rPr>
          <w:lang w:val="en-US"/>
        </w:rPr>
        <w:t>microassembler</w:t>
      </w:r>
      <w:r w:rsidR="000C18A6" w:rsidRPr="000C18A6">
        <w:t xml:space="preserve"> </w:t>
      </w:r>
      <w:r w:rsidRPr="000C18A6">
        <w:rPr>
          <w:lang w:val="en-US"/>
        </w:rPr>
        <w:t>programmer</w:t>
      </w:r>
      <w:r w:rsidRPr="000C18A6">
        <w:t>,</w:t>
      </w:r>
      <w:r w:rsidR="000C18A6" w:rsidRPr="000C18A6">
        <w:t xml:space="preserve"> </w:t>
      </w:r>
      <w:r w:rsidRPr="000C18A6">
        <w:rPr>
          <w:lang w:val="en-US"/>
        </w:rPr>
        <w:t>to</w:t>
      </w:r>
      <w:r w:rsidR="000C18A6" w:rsidRPr="000C18A6">
        <w:t xml:space="preserve"> </w:t>
      </w:r>
      <w:r w:rsidRPr="000C18A6">
        <w:rPr>
          <w:lang w:val="en-US"/>
        </w:rPr>
        <w:t>connect</w:t>
      </w:r>
      <w:r w:rsidR="000C18A6" w:rsidRPr="000C18A6">
        <w:t xml:space="preserve"> </w:t>
      </w:r>
      <w:r w:rsidRPr="000C18A6">
        <w:rPr>
          <w:lang w:val="en-US"/>
        </w:rPr>
        <w:t>two</w:t>
      </w:r>
      <w:r w:rsidR="000C18A6" w:rsidRPr="000C18A6">
        <w:t xml:space="preserve"> </w:t>
      </w:r>
      <w:r w:rsidRPr="000C18A6">
        <w:rPr>
          <w:lang w:val="en-US"/>
        </w:rPr>
        <w:t>computers</w:t>
      </w:r>
      <w:r w:rsidRPr="000C18A6">
        <w:t>,</w:t>
      </w:r>
      <w:r w:rsidR="000C18A6" w:rsidRPr="000C18A6">
        <w:t xml:space="preserve"> </w:t>
      </w:r>
      <w:r w:rsidRPr="000C18A6">
        <w:t>Pentium-200</w:t>
      </w:r>
      <w:r w:rsidR="000C18A6">
        <w:t xml:space="preserve"> (</w:t>
      </w:r>
      <w:r w:rsidRPr="000C18A6">
        <w:t>о</w:t>
      </w:r>
      <w:r w:rsidR="000C18A6" w:rsidRPr="000C18A6">
        <w:t xml:space="preserve"> </w:t>
      </w:r>
      <w:r w:rsidRPr="000C18A6">
        <w:t>таком</w:t>
      </w:r>
      <w:r w:rsidR="000C18A6" w:rsidRPr="000C18A6">
        <w:t xml:space="preserve"> </w:t>
      </w:r>
      <w:r w:rsidRPr="000C18A6">
        <w:t>компьютере</w:t>
      </w:r>
      <w:r w:rsidR="000C18A6" w:rsidRPr="000C18A6">
        <w:t xml:space="preserve"> </w:t>
      </w:r>
      <w:r w:rsidRPr="000C18A6">
        <w:t>говорят</w:t>
      </w:r>
      <w:r w:rsidR="000C18A6" w:rsidRPr="000C18A6">
        <w:t xml:space="preserve">: </w:t>
      </w:r>
      <w:r w:rsidRPr="000C18A6">
        <w:rPr>
          <w:i/>
          <w:iCs/>
        </w:rPr>
        <w:t>“Модная</w:t>
      </w:r>
      <w:r w:rsidR="000C18A6" w:rsidRPr="000C18A6">
        <w:rPr>
          <w:i/>
          <w:iCs/>
        </w:rPr>
        <w:t xml:space="preserve"> </w:t>
      </w:r>
      <w:r w:rsidRPr="000C18A6">
        <w:rPr>
          <w:i/>
          <w:iCs/>
        </w:rPr>
        <w:t>тачка</w:t>
      </w:r>
      <w:r w:rsidR="000C18A6" w:rsidRPr="000C18A6">
        <w:rPr>
          <w:i/>
          <w:iCs/>
        </w:rPr>
        <w:t xml:space="preserve"> </w:t>
      </w:r>
      <w:r w:rsidRPr="000C18A6">
        <w:rPr>
          <w:i/>
          <w:iCs/>
        </w:rPr>
        <w:t>с</w:t>
      </w:r>
      <w:r w:rsidR="000C18A6" w:rsidRPr="000C18A6">
        <w:rPr>
          <w:i/>
          <w:iCs/>
        </w:rPr>
        <w:t xml:space="preserve"> </w:t>
      </w:r>
      <w:r w:rsidRPr="000C18A6">
        <w:rPr>
          <w:i/>
          <w:iCs/>
        </w:rPr>
        <w:t>двухсотым</w:t>
      </w:r>
      <w:r w:rsidR="000C18A6" w:rsidRPr="000C18A6">
        <w:rPr>
          <w:i/>
          <w:iCs/>
        </w:rPr>
        <w:t xml:space="preserve"> </w:t>
      </w:r>
      <w:r w:rsidRPr="000C18A6">
        <w:rPr>
          <w:i/>
          <w:iCs/>
        </w:rPr>
        <w:t>мотором”</w:t>
      </w:r>
      <w:r w:rsidR="000C18A6" w:rsidRPr="000C18A6">
        <w:rPr>
          <w:i/>
          <w:iCs/>
        </w:rPr>
        <w:t>).</w:t>
      </w:r>
    </w:p>
    <w:p w:rsidR="000C18A6" w:rsidRDefault="000C18A6" w:rsidP="000C18A6">
      <w:pPr>
        <w:tabs>
          <w:tab w:val="left" w:pos="726"/>
        </w:tabs>
        <w:rPr>
          <w:iCs/>
        </w:rPr>
      </w:pPr>
    </w:p>
    <w:p w:rsidR="000C18A6" w:rsidRDefault="00794157" w:rsidP="000C18A6">
      <w:pPr>
        <w:pStyle w:val="1"/>
      </w:pPr>
      <w:bookmarkStart w:id="3" w:name="_Toc290888957"/>
      <w:r w:rsidRPr="000C18A6">
        <w:t>Понятие</w:t>
      </w:r>
      <w:r w:rsidR="000C18A6" w:rsidRPr="000C18A6">
        <w:t xml:space="preserve"> </w:t>
      </w:r>
      <w:r w:rsidRPr="000C18A6">
        <w:t>жесткий</w:t>
      </w:r>
      <w:r w:rsidR="000C18A6" w:rsidRPr="000C18A6">
        <w:t xml:space="preserve"> </w:t>
      </w:r>
      <w:r w:rsidRPr="000C18A6">
        <w:t>диск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происхождение</w:t>
      </w:r>
      <w:bookmarkEnd w:id="3"/>
    </w:p>
    <w:p w:rsidR="000C18A6" w:rsidRPr="000C18A6" w:rsidRDefault="000C18A6" w:rsidP="000C18A6">
      <w:pPr>
        <w:rPr>
          <w:lang w:eastAsia="en-US"/>
        </w:rPr>
      </w:pPr>
    </w:p>
    <w:p w:rsidR="000C18A6" w:rsidRPr="000C18A6" w:rsidRDefault="00A93577" w:rsidP="000C18A6">
      <w:pPr>
        <w:tabs>
          <w:tab w:val="left" w:pos="726"/>
        </w:tabs>
      </w:pPr>
      <w:r w:rsidRPr="000C18A6">
        <w:t>Общеизвестным</w:t>
      </w:r>
      <w:r w:rsidR="000C18A6" w:rsidRPr="000C18A6">
        <w:t xml:space="preserve"> </w:t>
      </w:r>
      <w:r w:rsidRPr="000C18A6">
        <w:t>фактом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тот</w:t>
      </w:r>
      <w:r w:rsidR="000C18A6" w:rsidRPr="000C18A6">
        <w:t xml:space="preserve"> </w:t>
      </w:r>
      <w:r w:rsidRPr="000C18A6">
        <w:t>факт,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родиной</w:t>
      </w:r>
      <w:r w:rsidR="000C18A6" w:rsidRPr="000C18A6">
        <w:t xml:space="preserve"> </w:t>
      </w:r>
      <w:r w:rsidRPr="000C18A6">
        <w:t>подавляющего</w:t>
      </w:r>
      <w:r w:rsidR="000C18A6" w:rsidRPr="000C18A6">
        <w:t xml:space="preserve"> </w:t>
      </w:r>
      <w:r w:rsidRPr="000C18A6">
        <w:t>большинства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Соединенные</w:t>
      </w:r>
      <w:r w:rsidR="000C18A6" w:rsidRPr="000C18A6">
        <w:t xml:space="preserve"> </w:t>
      </w:r>
      <w:r w:rsidRPr="000C18A6">
        <w:t>Штаты</w:t>
      </w:r>
      <w:r w:rsidR="000C18A6" w:rsidRPr="000C18A6">
        <w:t xml:space="preserve"> </w:t>
      </w:r>
      <w:r w:rsidRPr="000C18A6">
        <w:t>Америки</w:t>
      </w:r>
      <w:r w:rsidR="000C18A6" w:rsidRPr="000C18A6">
        <w:t xml:space="preserve">. </w:t>
      </w:r>
      <w:r w:rsidRPr="000C18A6">
        <w:t>Говоря</w:t>
      </w:r>
      <w:r w:rsidR="000C18A6" w:rsidRPr="000C18A6">
        <w:t xml:space="preserve"> </w:t>
      </w:r>
      <w:r w:rsidRPr="000C18A6">
        <w:t>об</w:t>
      </w:r>
      <w:r w:rsidR="000C18A6" w:rsidRPr="000C18A6">
        <w:t xml:space="preserve"> </w:t>
      </w:r>
      <w:r w:rsidRPr="000C18A6">
        <w:t>этом</w:t>
      </w:r>
      <w:r w:rsidR="000C18A6" w:rsidRPr="000C18A6">
        <w:t xml:space="preserve"> </w:t>
      </w:r>
      <w:r w:rsidRPr="000C18A6">
        <w:t>явлении,</w:t>
      </w:r>
      <w:r w:rsidR="000C18A6" w:rsidRPr="000C18A6">
        <w:t xml:space="preserve"> </w:t>
      </w:r>
      <w:r w:rsidRPr="000C18A6">
        <w:t>нельзя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задаться</w:t>
      </w:r>
      <w:r w:rsidR="000C18A6" w:rsidRPr="000C18A6">
        <w:t xml:space="preserve"> </w:t>
      </w:r>
      <w:r w:rsidRPr="000C18A6">
        <w:t>вопросом,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каком</w:t>
      </w:r>
      <w:r w:rsidR="000C18A6" w:rsidRPr="000C18A6">
        <w:t xml:space="preserve"> </w:t>
      </w:r>
      <w:r w:rsidRPr="000C18A6">
        <w:t>регионе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именно</w:t>
      </w:r>
      <w:r w:rsidR="000C18A6" w:rsidRPr="000C18A6">
        <w:t xml:space="preserve"> </w:t>
      </w:r>
      <w:r w:rsidRPr="000C18A6">
        <w:t>осуществляется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разработка</w:t>
      </w:r>
      <w:r w:rsidR="000C18A6" w:rsidRPr="000C18A6">
        <w:t xml:space="preserve">. </w:t>
      </w:r>
      <w:r w:rsidRPr="000C18A6">
        <w:t>Вдоль</w:t>
      </w:r>
      <w:r w:rsidR="000C18A6" w:rsidRPr="000C18A6">
        <w:t xml:space="preserve"> </w:t>
      </w:r>
      <w:r w:rsidRPr="000C18A6">
        <w:t>западного</w:t>
      </w:r>
      <w:r w:rsidR="000C18A6" w:rsidRPr="000C18A6">
        <w:t xml:space="preserve"> </w:t>
      </w:r>
      <w:r w:rsidRPr="000C18A6">
        <w:t>побережья</w:t>
      </w:r>
      <w:r w:rsidR="000C18A6" w:rsidRPr="000C18A6">
        <w:t xml:space="preserve"> </w:t>
      </w:r>
      <w:r w:rsidRPr="000C18A6">
        <w:t>США,</w:t>
      </w:r>
      <w:r w:rsidR="000C18A6" w:rsidRPr="000C18A6">
        <w:t xml:space="preserve"> </w:t>
      </w:r>
      <w:r w:rsidRPr="000C18A6">
        <w:t>примерно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smartTag w:uri="urn:schemas-microsoft-com:office:smarttags" w:element="metricconverter">
        <w:smartTagPr>
          <w:attr w:name="ProductID" w:val="30 километрах"/>
        </w:smartTagPr>
        <w:r w:rsidRPr="000C18A6">
          <w:t>30</w:t>
        </w:r>
        <w:r w:rsidR="000C18A6" w:rsidRPr="000C18A6">
          <w:t xml:space="preserve"> </w:t>
        </w:r>
        <w:r w:rsidRPr="000C18A6">
          <w:t>километрах</w:t>
        </w:r>
      </w:smartTag>
      <w:r w:rsidR="000C18A6" w:rsidRPr="000C18A6">
        <w:t xml:space="preserve"> </w:t>
      </w:r>
      <w:r w:rsidRPr="000C18A6">
        <w:t>южнее</w:t>
      </w:r>
      <w:r w:rsidR="000C18A6" w:rsidRPr="000C18A6">
        <w:t xml:space="preserve"> </w:t>
      </w:r>
      <w:r w:rsidRPr="000C18A6">
        <w:t>Сан-Франциско</w:t>
      </w:r>
      <w:r w:rsidR="000C18A6" w:rsidRPr="000C18A6">
        <w:t xml:space="preserve"> </w:t>
      </w:r>
      <w:r w:rsidRPr="000C18A6">
        <w:t>находятся</w:t>
      </w:r>
      <w:r w:rsidR="000C18A6" w:rsidRPr="000C18A6">
        <w:t xml:space="preserve"> </w:t>
      </w:r>
      <w:r w:rsidRPr="000C18A6">
        <w:t>небольшие</w:t>
      </w:r>
      <w:r w:rsidR="000C18A6" w:rsidRPr="000C18A6">
        <w:t xml:space="preserve"> </w:t>
      </w:r>
      <w:r w:rsidRPr="000C18A6">
        <w:t>городки</w:t>
      </w:r>
      <w:r w:rsidR="000C18A6" w:rsidRPr="000C18A6">
        <w:t xml:space="preserve"> </w:t>
      </w:r>
      <w:r w:rsidRPr="000C18A6">
        <w:t>Пало-Альта,</w:t>
      </w:r>
      <w:r w:rsidR="000C18A6" w:rsidRPr="000C18A6">
        <w:t xml:space="preserve"> </w:t>
      </w:r>
      <w:r w:rsidRPr="000C18A6">
        <w:t>Маунтин-Вью,</w:t>
      </w:r>
      <w:r w:rsidR="000C18A6" w:rsidRPr="000C18A6">
        <w:t xml:space="preserve"> </w:t>
      </w:r>
      <w:r w:rsidRPr="000C18A6">
        <w:t>Лос-Альтос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Стэнфорд</w:t>
      </w:r>
      <w:r w:rsidR="000C18A6" w:rsidRPr="000C18A6">
        <w:t xml:space="preserve">. </w:t>
      </w:r>
      <w:r w:rsidRPr="000C18A6">
        <w:t>Далее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юго-восток</w:t>
      </w:r>
      <w:r w:rsidR="000C18A6" w:rsidRPr="000C18A6">
        <w:t xml:space="preserve"> </w:t>
      </w:r>
      <w:r w:rsidRPr="000C18A6">
        <w:t>расположены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крупные</w:t>
      </w:r>
      <w:r w:rsidR="000C18A6" w:rsidRPr="000C18A6">
        <w:t xml:space="preserve"> </w:t>
      </w:r>
      <w:r w:rsidRPr="000C18A6">
        <w:t>города</w:t>
      </w:r>
      <w:r w:rsidR="000C18A6" w:rsidRPr="000C18A6">
        <w:t xml:space="preserve">: </w:t>
      </w:r>
      <w:r w:rsidRPr="000C18A6">
        <w:t>Саннивейл,</w:t>
      </w:r>
      <w:r w:rsidR="000C18A6" w:rsidRPr="000C18A6">
        <w:t xml:space="preserve"> </w:t>
      </w:r>
      <w:r w:rsidRPr="000C18A6">
        <w:t>Купертино,</w:t>
      </w:r>
      <w:r w:rsidR="000C18A6" w:rsidRPr="000C18A6">
        <w:t xml:space="preserve"> </w:t>
      </w:r>
      <w:r w:rsidRPr="000C18A6">
        <w:t>Сан-Хосеи</w:t>
      </w:r>
      <w:r w:rsidR="000C18A6" w:rsidRPr="000C18A6">
        <w:t xml:space="preserve"> </w:t>
      </w:r>
      <w:r w:rsidRPr="000C18A6">
        <w:t>Санта-Клара</w:t>
      </w:r>
      <w:r w:rsidR="000C18A6" w:rsidRPr="000C18A6">
        <w:t xml:space="preserve">. </w:t>
      </w:r>
      <w:r w:rsidRPr="000C18A6">
        <w:t>Сеть</w:t>
      </w:r>
      <w:r w:rsidR="000C18A6" w:rsidRPr="000C18A6">
        <w:t xml:space="preserve"> </w:t>
      </w:r>
      <w:r w:rsidRPr="000C18A6">
        <w:t>этих</w:t>
      </w:r>
      <w:r w:rsidR="000C18A6" w:rsidRPr="000C18A6">
        <w:t xml:space="preserve"> </w:t>
      </w:r>
      <w:r w:rsidRPr="000C18A6">
        <w:t>городов</w:t>
      </w:r>
      <w:r w:rsidR="000C18A6" w:rsidRPr="000C18A6">
        <w:t xml:space="preserve"> </w:t>
      </w:r>
      <w:r w:rsidRPr="000C18A6">
        <w:t>американцы</w:t>
      </w:r>
      <w:r w:rsidR="000C18A6" w:rsidRPr="000C18A6">
        <w:t xml:space="preserve"> </w:t>
      </w:r>
      <w:r w:rsidRPr="000C18A6">
        <w:t>называют</w:t>
      </w:r>
      <w:r w:rsidR="000C18A6" w:rsidRPr="000C18A6">
        <w:t xml:space="preserve"> </w:t>
      </w:r>
      <w:r w:rsidRPr="000C18A6">
        <w:t>'Silicon</w:t>
      </w:r>
      <w:r w:rsidR="000C18A6" w:rsidRPr="000C18A6">
        <w:t xml:space="preserve"> </w:t>
      </w:r>
      <w:r w:rsidRPr="000C18A6">
        <w:t>Valley'</w:t>
      </w:r>
      <w:r w:rsidR="000C18A6" w:rsidRPr="000C18A6">
        <w:t xml:space="preserve">. </w:t>
      </w:r>
      <w:r w:rsidRPr="000C18A6">
        <w:t>Именно</w:t>
      </w:r>
      <w:r w:rsidR="000C18A6" w:rsidRPr="000C18A6">
        <w:t xml:space="preserve"> </w:t>
      </w:r>
      <w:r w:rsidRPr="000C18A6">
        <w:t>здесь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сконцентрирована</w:t>
      </w:r>
      <w:r w:rsidR="000C18A6" w:rsidRPr="000C18A6">
        <w:t xml:space="preserve"> </w:t>
      </w:r>
      <w:r w:rsidRPr="000C18A6">
        <w:t>основная</w:t>
      </w:r>
      <w:r w:rsidR="000C18A6" w:rsidRPr="000C18A6">
        <w:t xml:space="preserve"> </w:t>
      </w:r>
      <w:r w:rsidRPr="000C18A6">
        <w:t>часть</w:t>
      </w:r>
      <w:r w:rsidR="000C18A6" w:rsidRPr="000C18A6">
        <w:t xml:space="preserve"> </w:t>
      </w:r>
      <w:r w:rsidRPr="000C18A6">
        <w:t>исследовательских</w:t>
      </w:r>
      <w:r w:rsidR="000C18A6" w:rsidRPr="000C18A6">
        <w:t xml:space="preserve"> </w:t>
      </w:r>
      <w:r w:rsidRPr="000C18A6">
        <w:t>центров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Америки,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мира</w:t>
      </w:r>
      <w:r w:rsidR="000C18A6" w:rsidRPr="000C18A6">
        <w:t xml:space="preserve">. </w:t>
      </w:r>
      <w:r w:rsidRPr="000C18A6">
        <w:t>Более</w:t>
      </w:r>
      <w:r w:rsidR="000C18A6" w:rsidRPr="000C18A6">
        <w:t xml:space="preserve"> </w:t>
      </w:r>
      <w:r w:rsidRPr="000C18A6">
        <w:t>половины</w:t>
      </w:r>
      <w:r w:rsidR="000C18A6" w:rsidRPr="000C18A6">
        <w:t xml:space="preserve"> </w:t>
      </w:r>
      <w:r w:rsidRPr="000C18A6">
        <w:t>всех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последнее</w:t>
      </w:r>
      <w:r w:rsidR="000C18A6" w:rsidRPr="000C18A6">
        <w:t xml:space="preserve"> </w:t>
      </w:r>
      <w:r w:rsidRPr="000C18A6">
        <w:t>десятилетие</w:t>
      </w:r>
      <w:r w:rsidR="000C18A6" w:rsidRPr="000C18A6">
        <w:t xml:space="preserve"> </w:t>
      </w:r>
      <w:r w:rsidRPr="000C18A6">
        <w:t>разработаны</w:t>
      </w:r>
      <w:r w:rsidR="000C18A6" w:rsidRPr="000C18A6">
        <w:t xml:space="preserve"> </w:t>
      </w:r>
      <w:r w:rsidRPr="000C18A6">
        <w:t>именно</w:t>
      </w:r>
      <w:r w:rsidR="000C18A6" w:rsidRPr="000C18A6">
        <w:t xml:space="preserve"> </w:t>
      </w:r>
      <w:r w:rsidRPr="000C18A6">
        <w:t>здесь</w:t>
      </w:r>
      <w:r w:rsidR="000C18A6" w:rsidRPr="000C18A6">
        <w:t xml:space="preserve">. </w:t>
      </w:r>
      <w:r w:rsidRPr="000C18A6">
        <w:t>Это</w:t>
      </w:r>
      <w:r w:rsidR="000C18A6" w:rsidRPr="000C18A6">
        <w:t xml:space="preserve"> </w:t>
      </w:r>
      <w:r w:rsidRPr="000C18A6">
        <w:t>место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самым</w:t>
      </w:r>
      <w:r w:rsidR="000C18A6" w:rsidRPr="000C18A6">
        <w:t xml:space="preserve"> </w:t>
      </w:r>
      <w:r w:rsidRPr="000C18A6">
        <w:t>крупным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мире</w:t>
      </w:r>
      <w:r w:rsidR="000C18A6" w:rsidRPr="000C18A6">
        <w:t xml:space="preserve"> </w:t>
      </w:r>
      <w:r w:rsidRPr="000C18A6">
        <w:t>производителем</w:t>
      </w:r>
      <w:r w:rsidR="000C18A6" w:rsidRPr="000C18A6">
        <w:t xml:space="preserve"> </w:t>
      </w:r>
      <w:r w:rsidRPr="000C18A6">
        <w:t>чипов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настоящее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Silicon</w:t>
      </w:r>
      <w:r w:rsidR="000C18A6" w:rsidRPr="000C18A6">
        <w:t xml:space="preserve"> </w:t>
      </w:r>
      <w:r w:rsidRPr="000C18A6">
        <w:t>Valley</w:t>
      </w:r>
      <w:r w:rsidR="000C18A6" w:rsidRPr="000C18A6">
        <w:t xml:space="preserve"> </w:t>
      </w:r>
      <w:r w:rsidRPr="000C18A6">
        <w:t>имеется</w:t>
      </w:r>
      <w:r w:rsidR="000C18A6" w:rsidRPr="000C18A6">
        <w:t xml:space="preserve"> </w:t>
      </w:r>
      <w:r w:rsidRPr="000C18A6">
        <w:t>около</w:t>
      </w:r>
      <w:r w:rsidR="000C18A6" w:rsidRPr="000C18A6">
        <w:t xml:space="preserve"> </w:t>
      </w:r>
      <w:r w:rsidRPr="000C18A6">
        <w:t>1900</w:t>
      </w:r>
      <w:r w:rsidR="000C18A6" w:rsidRPr="000C18A6">
        <w:t xml:space="preserve"> </w:t>
      </w:r>
      <w:r w:rsidRPr="000C18A6">
        <w:t>фирм,</w:t>
      </w:r>
      <w:r w:rsidR="000C18A6" w:rsidRPr="000C18A6">
        <w:t xml:space="preserve"> </w:t>
      </w:r>
      <w:r w:rsidRPr="000C18A6">
        <w:t>которые,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иначе,</w:t>
      </w:r>
      <w:r w:rsidR="000C18A6" w:rsidRPr="000C18A6">
        <w:t xml:space="preserve"> </w:t>
      </w:r>
      <w:r w:rsidRPr="000C18A6">
        <w:t>относятся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электронной</w:t>
      </w:r>
      <w:r w:rsidR="000C18A6" w:rsidRPr="000C18A6">
        <w:t xml:space="preserve"> </w:t>
      </w:r>
      <w:r w:rsidRPr="000C18A6">
        <w:t>промышленности</w:t>
      </w:r>
      <w:r w:rsidR="000C18A6" w:rsidRPr="000C18A6">
        <w:t xml:space="preserve">. </w:t>
      </w:r>
      <w:r w:rsidRPr="000C18A6">
        <w:t>Все</w:t>
      </w:r>
      <w:r w:rsidR="000C18A6" w:rsidRPr="000C18A6">
        <w:t xml:space="preserve"> </w:t>
      </w:r>
      <w:r w:rsidRPr="000C18A6">
        <w:t>крупные</w:t>
      </w:r>
      <w:r w:rsidR="000C18A6" w:rsidRPr="000C18A6">
        <w:t xml:space="preserve"> </w:t>
      </w:r>
      <w:r w:rsidRPr="000C18A6">
        <w:t>компании</w:t>
      </w:r>
      <w:r w:rsidR="000C18A6" w:rsidRPr="000C18A6">
        <w:t xml:space="preserve"> </w:t>
      </w:r>
      <w:r w:rsidRPr="000C18A6">
        <w:t>владеют</w:t>
      </w:r>
      <w:r w:rsidR="000C18A6" w:rsidRPr="000C18A6">
        <w:t xml:space="preserve"> </w:t>
      </w:r>
      <w:r w:rsidRPr="000C18A6">
        <w:t>сетью</w:t>
      </w:r>
      <w:r w:rsidR="000C18A6" w:rsidRPr="000C18A6">
        <w:t xml:space="preserve"> </w:t>
      </w:r>
      <w:r w:rsidRPr="000C18A6">
        <w:t>исследовательских</w:t>
      </w:r>
      <w:r w:rsidR="000C18A6" w:rsidRPr="000C18A6">
        <w:t xml:space="preserve"> </w:t>
      </w:r>
      <w:r w:rsidRPr="000C18A6">
        <w:t>центров,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расположены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всей</w:t>
      </w:r>
      <w:r w:rsidR="000C18A6" w:rsidRPr="000C18A6">
        <w:t xml:space="preserve"> </w:t>
      </w:r>
      <w:r w:rsidRPr="000C18A6">
        <w:t>Silicon</w:t>
      </w:r>
      <w:r w:rsidR="000C18A6" w:rsidRPr="000C18A6">
        <w:t xml:space="preserve"> </w:t>
      </w:r>
      <w:r w:rsidRPr="000C18A6">
        <w:t>Valley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этих</w:t>
      </w:r>
      <w:r w:rsidR="000C18A6" w:rsidRPr="000C18A6">
        <w:t xml:space="preserve"> </w:t>
      </w:r>
      <w:r w:rsidRPr="000C18A6">
        <w:t>исследовательских</w:t>
      </w:r>
      <w:r w:rsidR="000C18A6" w:rsidRPr="000C18A6">
        <w:t xml:space="preserve"> </w:t>
      </w:r>
      <w:r w:rsidRPr="000C18A6">
        <w:t>центрах</w:t>
      </w:r>
      <w:r w:rsidR="000C18A6" w:rsidRPr="000C18A6">
        <w:t xml:space="preserve"> </w:t>
      </w:r>
      <w:r w:rsidRPr="000C18A6">
        <w:t>работает</w:t>
      </w:r>
      <w:r w:rsidR="000C18A6" w:rsidRPr="000C18A6">
        <w:t xml:space="preserve"> </w:t>
      </w:r>
      <w:r w:rsidRPr="000C18A6">
        <w:t>огромное</w:t>
      </w:r>
      <w:r w:rsidR="000C18A6" w:rsidRPr="000C18A6">
        <w:t xml:space="preserve"> </w:t>
      </w:r>
      <w:r w:rsidRPr="000C18A6">
        <w:t>количество</w:t>
      </w:r>
      <w:r w:rsidR="000C18A6" w:rsidRPr="000C18A6">
        <w:t xml:space="preserve"> </w:t>
      </w:r>
      <w:r w:rsidRPr="000C18A6">
        <w:t>ученых,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занимаются</w:t>
      </w:r>
      <w:r w:rsidR="000C18A6" w:rsidRPr="000C18A6">
        <w:t xml:space="preserve"> </w:t>
      </w:r>
      <w:r w:rsidRPr="000C18A6">
        <w:t>разработкой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области</w:t>
      </w:r>
      <w:r w:rsidR="000C18A6" w:rsidRPr="000C18A6">
        <w:t xml:space="preserve"> </w:t>
      </w:r>
      <w:r w:rsidRPr="000C18A6">
        <w:t>электротехники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. </w:t>
      </w:r>
      <w:r w:rsidRPr="000C18A6">
        <w:t>Так,</w:t>
      </w:r>
      <w:r w:rsidR="000C18A6" w:rsidRPr="000C18A6">
        <w:t xml:space="preserve"> </w:t>
      </w:r>
      <w:r w:rsidRPr="000C18A6">
        <w:t>например,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исследовательском</w:t>
      </w:r>
      <w:r w:rsidR="000C18A6" w:rsidRPr="000C18A6">
        <w:t xml:space="preserve"> </w:t>
      </w:r>
      <w:r w:rsidRPr="000C18A6">
        <w:t>центре</w:t>
      </w:r>
      <w:r w:rsidR="000C18A6" w:rsidRPr="000C18A6">
        <w:t xml:space="preserve"> </w:t>
      </w:r>
      <w:r w:rsidRPr="000C18A6">
        <w:t>фирмы</w:t>
      </w:r>
      <w:r w:rsidR="000C18A6" w:rsidRPr="000C18A6">
        <w:t xml:space="preserve"> </w:t>
      </w:r>
      <w:r w:rsidRPr="000C18A6">
        <w:t>Xerox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Пало-Альта</w:t>
      </w:r>
      <w:r w:rsidR="000C18A6" w:rsidRPr="000C18A6">
        <w:t xml:space="preserve"> </w:t>
      </w:r>
      <w:r w:rsidRPr="000C18A6">
        <w:t>работает</w:t>
      </w:r>
      <w:r w:rsidR="000C18A6" w:rsidRPr="000C18A6">
        <w:t xml:space="preserve"> </w:t>
      </w:r>
      <w:r w:rsidRPr="000C18A6">
        <w:t>больше</w:t>
      </w:r>
      <w:r w:rsidR="000C18A6" w:rsidRPr="000C18A6">
        <w:t xml:space="preserve"> </w:t>
      </w:r>
      <w:r w:rsidRPr="000C18A6">
        <w:t>1000</w:t>
      </w:r>
      <w:r w:rsidR="000C18A6" w:rsidRPr="000C18A6">
        <w:t xml:space="preserve"> </w:t>
      </w:r>
      <w:r w:rsidRPr="000C18A6">
        <w:t>ученых,</w:t>
      </w:r>
      <w:r w:rsidR="000C18A6" w:rsidRPr="000C18A6">
        <w:t xml:space="preserve"> </w:t>
      </w:r>
      <w:r w:rsidRPr="000C18A6">
        <w:t>IBM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своем</w:t>
      </w:r>
      <w:r w:rsidR="000C18A6" w:rsidRPr="000C18A6">
        <w:t xml:space="preserve"> </w:t>
      </w:r>
      <w:r w:rsidRPr="000C18A6">
        <w:t>центре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Сан-Хосе</w:t>
      </w:r>
      <w:r w:rsidR="000C18A6" w:rsidRPr="000C18A6">
        <w:t xml:space="preserve"> </w:t>
      </w:r>
      <w:r w:rsidRPr="000C18A6">
        <w:t>около</w:t>
      </w:r>
      <w:r w:rsidR="000C18A6" w:rsidRPr="000C18A6">
        <w:t xml:space="preserve"> </w:t>
      </w:r>
      <w:r w:rsidRPr="000C18A6">
        <w:t>3500</w:t>
      </w:r>
      <w:r w:rsidR="000C18A6" w:rsidRPr="000C18A6">
        <w:t xml:space="preserve"> </w:t>
      </w:r>
      <w:r w:rsidRPr="000C18A6">
        <w:t>ученых</w:t>
      </w:r>
      <w:r w:rsidR="000C18A6" w:rsidRPr="000C18A6">
        <w:t xml:space="preserve">. </w:t>
      </w:r>
      <w:r w:rsidRPr="000C18A6">
        <w:t>Отдельно</w:t>
      </w:r>
      <w:r w:rsidR="000C18A6" w:rsidRPr="000C18A6">
        <w:t xml:space="preserve"> </w:t>
      </w:r>
      <w:r w:rsidRPr="000C18A6">
        <w:t>взятые</w:t>
      </w:r>
      <w:r w:rsidR="000C18A6" w:rsidRPr="000C18A6">
        <w:t xml:space="preserve"> </w:t>
      </w:r>
      <w:r w:rsidRPr="000C18A6">
        <w:t>исследовательские</w:t>
      </w:r>
      <w:r w:rsidR="000C18A6" w:rsidRPr="000C18A6">
        <w:t xml:space="preserve"> </w:t>
      </w:r>
      <w:r w:rsidRPr="000C18A6">
        <w:t>центры</w:t>
      </w:r>
      <w:r w:rsidR="000C18A6" w:rsidRPr="000C18A6">
        <w:t xml:space="preserve"> </w:t>
      </w:r>
      <w:r w:rsidRPr="000C18A6">
        <w:t>различных</w:t>
      </w:r>
      <w:r w:rsidR="000C18A6" w:rsidRPr="000C18A6">
        <w:t xml:space="preserve"> </w:t>
      </w:r>
      <w:r w:rsidRPr="000C18A6">
        <w:t>фирм</w:t>
      </w:r>
      <w:r w:rsidR="000C18A6" w:rsidRPr="000C18A6">
        <w:t xml:space="preserve"> </w:t>
      </w:r>
      <w:r w:rsidRPr="000C18A6">
        <w:t>образуют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крупные</w:t>
      </w:r>
      <w:r w:rsidR="000C18A6" w:rsidRPr="000C18A6">
        <w:t xml:space="preserve"> </w:t>
      </w:r>
      <w:r w:rsidRPr="000C18A6">
        <w:t>общества,</w:t>
      </w:r>
      <w:r w:rsidR="000C18A6" w:rsidRPr="000C18A6">
        <w:t xml:space="preserve"> </w:t>
      </w:r>
      <w:r w:rsidRPr="000C18A6">
        <w:t>работающие</w:t>
      </w:r>
      <w:r w:rsidR="000C18A6" w:rsidRPr="000C18A6">
        <w:t xml:space="preserve"> </w:t>
      </w:r>
      <w:r w:rsidRPr="000C18A6">
        <w:t>над</w:t>
      </w:r>
      <w:r w:rsidR="000C18A6" w:rsidRPr="000C18A6">
        <w:t xml:space="preserve"> </w:t>
      </w:r>
      <w:r w:rsidRPr="000C18A6">
        <w:t>проведением</w:t>
      </w:r>
      <w:r w:rsidR="000C18A6" w:rsidRPr="000C18A6">
        <w:t xml:space="preserve"> </w:t>
      </w:r>
      <w:r w:rsidRPr="000C18A6">
        <w:t>совместных</w:t>
      </w:r>
      <w:r w:rsidR="000C18A6" w:rsidRPr="000C18A6">
        <w:t xml:space="preserve"> </w:t>
      </w:r>
      <w:r w:rsidRPr="000C18A6">
        <w:t>проектов,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которых</w:t>
      </w:r>
      <w:r w:rsidR="000C18A6" w:rsidRPr="000C18A6">
        <w:t xml:space="preserve"> </w:t>
      </w:r>
      <w:r w:rsidRPr="000C18A6">
        <w:t>заинтересованы</w:t>
      </w:r>
      <w:r w:rsidR="000C18A6" w:rsidRPr="000C18A6">
        <w:t xml:space="preserve"> </w:t>
      </w:r>
      <w:r w:rsidRPr="000C18A6">
        <w:t>ряд</w:t>
      </w:r>
      <w:r w:rsidR="000C18A6" w:rsidRPr="000C18A6">
        <w:t xml:space="preserve"> </w:t>
      </w:r>
      <w:r w:rsidRPr="000C18A6">
        <w:t>входящих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них</w:t>
      </w:r>
      <w:r w:rsidR="000C18A6" w:rsidRPr="000C18A6">
        <w:t xml:space="preserve"> </w:t>
      </w:r>
      <w:r w:rsidRPr="000C18A6">
        <w:t>фирм</w:t>
      </w:r>
      <w:r w:rsidR="000C18A6" w:rsidRPr="000C18A6">
        <w:t xml:space="preserve">. </w:t>
      </w:r>
      <w:r w:rsidRPr="000C18A6">
        <w:t>Одно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таких</w:t>
      </w:r>
      <w:r w:rsidR="000C18A6" w:rsidRPr="000C18A6">
        <w:t xml:space="preserve"> </w:t>
      </w:r>
      <w:r w:rsidRPr="000C18A6">
        <w:t>сообществ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Semiconductor</w:t>
      </w:r>
      <w:r w:rsidR="000C18A6" w:rsidRPr="000C18A6">
        <w:t xml:space="preserve"> </w:t>
      </w:r>
      <w:r w:rsidRPr="000C18A6">
        <w:t>Research</w:t>
      </w:r>
      <w:r w:rsidR="000C18A6" w:rsidRPr="000C18A6">
        <w:t xml:space="preserve"> </w:t>
      </w:r>
      <w:r w:rsidRPr="000C18A6">
        <w:t>Corporation,</w:t>
      </w:r>
      <w:r w:rsidR="000C18A6" w:rsidRPr="000C18A6">
        <w:t xml:space="preserve"> </w:t>
      </w:r>
      <w:r w:rsidRPr="000C18A6">
        <w:t>занимающееся</w:t>
      </w:r>
      <w:r w:rsidR="000C18A6" w:rsidRPr="000C18A6">
        <w:t xml:space="preserve"> </w:t>
      </w:r>
      <w:r w:rsidRPr="000C18A6">
        <w:t>изучением</w:t>
      </w:r>
      <w:r w:rsidR="000C18A6" w:rsidRPr="000C18A6">
        <w:t xml:space="preserve"> </w:t>
      </w:r>
      <w:r w:rsidRPr="000C18A6">
        <w:t>полупроводников</w:t>
      </w:r>
      <w:r w:rsidR="000C18A6" w:rsidRPr="000C18A6">
        <w:t xml:space="preserve">. </w:t>
      </w:r>
      <w:r w:rsidRPr="000C18A6">
        <w:t>Нельзя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сказать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Стэнфордском</w:t>
      </w:r>
      <w:r w:rsidR="000C18A6" w:rsidRPr="000C18A6">
        <w:t xml:space="preserve"> </w:t>
      </w:r>
      <w:r w:rsidRPr="000C18A6">
        <w:t>университете,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которого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выпускаются</w:t>
      </w:r>
      <w:r w:rsidR="000C18A6" w:rsidRPr="000C18A6">
        <w:t xml:space="preserve"> </w:t>
      </w:r>
      <w:r w:rsidRPr="000C18A6">
        <w:t>большинство</w:t>
      </w:r>
      <w:r w:rsidR="000C18A6" w:rsidRPr="000C18A6">
        <w:t xml:space="preserve"> </w:t>
      </w:r>
      <w:r w:rsidRPr="000C18A6">
        <w:t>ученых,</w:t>
      </w:r>
      <w:r w:rsidR="000C18A6" w:rsidRPr="000C18A6">
        <w:t xml:space="preserve"> </w:t>
      </w:r>
      <w:r w:rsidRPr="000C18A6">
        <w:t>внесших</w:t>
      </w:r>
      <w:r w:rsidR="000C18A6" w:rsidRPr="000C18A6">
        <w:t xml:space="preserve"> </w:t>
      </w:r>
      <w:r w:rsidRPr="000C18A6">
        <w:t>значительный</w:t>
      </w:r>
      <w:r w:rsidR="000C18A6" w:rsidRPr="000C18A6">
        <w:t xml:space="preserve"> </w:t>
      </w:r>
      <w:r w:rsidRPr="000C18A6">
        <w:t>вклад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Стэнфорде</w:t>
      </w:r>
      <w:r w:rsidR="000C18A6" w:rsidRPr="000C18A6">
        <w:t xml:space="preserve"> </w:t>
      </w:r>
      <w:r w:rsidRPr="000C18A6">
        <w:t>значительная</w:t>
      </w:r>
      <w:r w:rsidR="000C18A6" w:rsidRPr="000C18A6">
        <w:t xml:space="preserve"> </w:t>
      </w:r>
      <w:r w:rsidRPr="000C18A6">
        <w:t>часть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бюджета</w:t>
      </w:r>
      <w:r w:rsidR="000C18A6" w:rsidRPr="000C18A6">
        <w:t xml:space="preserve"> </w:t>
      </w:r>
      <w:r w:rsidRPr="000C18A6">
        <w:t>расходуется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финансирование</w:t>
      </w:r>
      <w:r w:rsidR="000C18A6" w:rsidRPr="000C18A6">
        <w:t xml:space="preserve"> </w:t>
      </w:r>
      <w:r w:rsidRPr="000C18A6">
        <w:t>научно-исследовательской</w:t>
      </w:r>
      <w:r w:rsidR="000C18A6" w:rsidRPr="000C18A6">
        <w:t xml:space="preserve"> </w:t>
      </w:r>
      <w:r w:rsidRPr="000C18A6">
        <w:t>деятельности</w:t>
      </w:r>
      <w:r w:rsidR="000C18A6" w:rsidRPr="000C18A6">
        <w:t xml:space="preserve"> </w:t>
      </w:r>
      <w:r w:rsidRPr="000C18A6">
        <w:t>учеников</w:t>
      </w:r>
      <w:r w:rsidR="000C18A6" w:rsidRPr="000C18A6">
        <w:t>.</w:t>
      </w:r>
    </w:p>
    <w:p w:rsidR="000C18A6" w:rsidRPr="000C18A6" w:rsidRDefault="00A93577" w:rsidP="000C18A6">
      <w:pPr>
        <w:tabs>
          <w:tab w:val="left" w:pos="726"/>
        </w:tabs>
        <w:autoSpaceDE w:val="0"/>
      </w:pPr>
      <w:r w:rsidRPr="000C18A6">
        <w:t>Таким</w:t>
      </w:r>
      <w:r w:rsidR="000C18A6" w:rsidRPr="000C18A6">
        <w:t xml:space="preserve"> </w:t>
      </w:r>
      <w:r w:rsidRPr="000C18A6">
        <w:t>образом,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сделать</w:t>
      </w:r>
      <w:r w:rsidR="000C18A6" w:rsidRPr="000C18A6">
        <w:t xml:space="preserve"> </w:t>
      </w:r>
      <w:r w:rsidRPr="000C18A6">
        <w:t>вывод,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любые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разработки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плодом</w:t>
      </w:r>
      <w:r w:rsidR="000C18A6" w:rsidRPr="000C18A6">
        <w:t xml:space="preserve"> </w:t>
      </w:r>
      <w:r w:rsidRPr="000C18A6">
        <w:t>деятельности</w:t>
      </w:r>
      <w:r w:rsidR="000C18A6" w:rsidRPr="000C18A6">
        <w:t xml:space="preserve"> </w:t>
      </w:r>
      <w:r w:rsidRPr="000C18A6">
        <w:t>одного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группы</w:t>
      </w:r>
      <w:r w:rsidR="000C18A6" w:rsidRPr="000C18A6">
        <w:t xml:space="preserve"> </w:t>
      </w:r>
      <w:r w:rsidRPr="000C18A6">
        <w:t>ученых,</w:t>
      </w:r>
      <w:r w:rsidR="000C18A6" w:rsidRPr="000C18A6">
        <w:t xml:space="preserve"> </w:t>
      </w:r>
      <w:r w:rsidRPr="000C18A6">
        <w:t>работающих</w:t>
      </w:r>
      <w:r w:rsidR="000C18A6" w:rsidRPr="000C18A6">
        <w:t xml:space="preserve"> </w:t>
      </w:r>
      <w:r w:rsidRPr="000C18A6">
        <w:t>над</w:t>
      </w:r>
      <w:r w:rsidR="000C18A6" w:rsidRPr="000C18A6">
        <w:t xml:space="preserve"> </w:t>
      </w:r>
      <w:r w:rsidRPr="000C18A6">
        <w:t>совместным</w:t>
      </w:r>
      <w:r w:rsidR="000C18A6" w:rsidRPr="000C18A6">
        <w:t xml:space="preserve"> </w:t>
      </w:r>
      <w:r w:rsidRPr="000C18A6">
        <w:t>проектом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любом</w:t>
      </w:r>
      <w:r w:rsidR="000C18A6" w:rsidRPr="000C18A6">
        <w:t xml:space="preserve"> </w:t>
      </w:r>
      <w:r w:rsidRPr="000C18A6">
        <w:t>случае,</w:t>
      </w:r>
      <w:r w:rsidR="000C18A6" w:rsidRPr="000C18A6">
        <w:t xml:space="preserve"> </w:t>
      </w:r>
      <w:r w:rsidRPr="000C18A6">
        <w:t>любая</w:t>
      </w:r>
      <w:r w:rsidR="000C18A6" w:rsidRPr="000C18A6">
        <w:t xml:space="preserve"> </w:t>
      </w:r>
      <w:r w:rsidRPr="000C18A6">
        <w:t>новая</w:t>
      </w:r>
      <w:r w:rsidR="000C18A6" w:rsidRPr="000C18A6">
        <w:t xml:space="preserve"> </w:t>
      </w:r>
      <w:r w:rsidRPr="000C18A6">
        <w:t>технология</w:t>
      </w:r>
      <w:r w:rsidR="000C18A6" w:rsidRPr="000C18A6">
        <w:t xml:space="preserve"> </w:t>
      </w:r>
      <w:r w:rsidRPr="000C18A6">
        <w:t>выходит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стены</w:t>
      </w:r>
      <w:r w:rsidR="000C18A6" w:rsidRPr="000C18A6">
        <w:t xml:space="preserve"> </w:t>
      </w:r>
      <w:r w:rsidRPr="000C18A6">
        <w:t>исследовательских</w:t>
      </w:r>
      <w:r w:rsidR="000C18A6" w:rsidRPr="000C18A6">
        <w:t xml:space="preserve"> </w:t>
      </w:r>
      <w:r w:rsidRPr="000C18A6">
        <w:t>центров</w:t>
      </w:r>
      <w:r w:rsidR="000C18A6" w:rsidRPr="000C18A6">
        <w:t xml:space="preserve"> </w:t>
      </w:r>
      <w:r w:rsidRPr="000C18A6">
        <w:t>Silicon</w:t>
      </w:r>
      <w:r w:rsidR="000C18A6" w:rsidRPr="000C18A6">
        <w:t xml:space="preserve"> </w:t>
      </w:r>
      <w:r w:rsidRPr="000C18A6">
        <w:t>Valley</w:t>
      </w:r>
      <w:r w:rsidR="000C18A6" w:rsidRPr="000C18A6">
        <w:t xml:space="preserve"> </w:t>
      </w:r>
      <w:r w:rsidRPr="000C18A6">
        <w:t>уже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готовом</w:t>
      </w:r>
      <w:r w:rsidR="000C18A6" w:rsidRPr="000C18A6">
        <w:t xml:space="preserve"> </w:t>
      </w:r>
      <w:r w:rsidRPr="000C18A6">
        <w:t>виде,</w:t>
      </w:r>
      <w:r w:rsidR="000C18A6" w:rsidRPr="000C18A6">
        <w:t xml:space="preserve"> </w:t>
      </w:r>
      <w:r w:rsidRPr="000C18A6">
        <w:t>а,</w:t>
      </w:r>
      <w:r w:rsidR="000C18A6" w:rsidRPr="000C18A6">
        <w:t xml:space="preserve"> </w:t>
      </w:r>
      <w:r w:rsidRPr="000C18A6">
        <w:t>следовательно,</w:t>
      </w:r>
      <w:r w:rsidR="000C18A6" w:rsidRPr="000C18A6">
        <w:t xml:space="preserve"> </w:t>
      </w:r>
      <w:r w:rsidRPr="000C18A6">
        <w:t>имеющая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свое</w:t>
      </w:r>
      <w:r w:rsidR="000C18A6" w:rsidRPr="000C18A6">
        <w:t xml:space="preserve"> </w:t>
      </w:r>
      <w:r w:rsidRPr="000C18A6">
        <w:t>название</w:t>
      </w:r>
      <w:r w:rsidR="000C18A6" w:rsidRPr="000C18A6">
        <w:t xml:space="preserve">. </w:t>
      </w:r>
      <w:r w:rsidRPr="000C18A6">
        <w:t>И</w:t>
      </w:r>
      <w:r w:rsidR="000C18A6" w:rsidRPr="000C18A6">
        <w:t xml:space="preserve"> </w:t>
      </w:r>
      <w:r w:rsidRPr="000C18A6">
        <w:t>рождаются</w:t>
      </w:r>
      <w:r w:rsidR="000C18A6" w:rsidRPr="000C18A6">
        <w:t xml:space="preserve"> </w:t>
      </w:r>
      <w:r w:rsidRPr="000C18A6">
        <w:t>новые</w:t>
      </w:r>
      <w:r w:rsidR="000C18A6" w:rsidRPr="000C18A6">
        <w:t xml:space="preserve"> </w:t>
      </w:r>
      <w:r w:rsidRPr="000C18A6">
        <w:t>термины</w:t>
      </w:r>
      <w:r w:rsidR="000C18A6" w:rsidRPr="000C18A6">
        <w:t xml:space="preserve"> </w:t>
      </w:r>
      <w:r w:rsidRPr="000C18A6">
        <w:t>чаще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процессе</w:t>
      </w:r>
      <w:r w:rsidR="000C18A6" w:rsidRPr="000C18A6">
        <w:t xml:space="preserve"> </w:t>
      </w:r>
      <w:r w:rsidRPr="000C18A6">
        <w:t>работы</w:t>
      </w:r>
      <w:r w:rsidR="000C18A6" w:rsidRPr="000C18A6">
        <w:t xml:space="preserve"> </w:t>
      </w:r>
      <w:r w:rsidRPr="000C18A6">
        <w:t>над</w:t>
      </w:r>
      <w:r w:rsidR="000C18A6" w:rsidRPr="000C18A6">
        <w:t xml:space="preserve"> </w:t>
      </w:r>
      <w:r w:rsidRPr="000C18A6">
        <w:t>изобретением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почти</w:t>
      </w:r>
      <w:r w:rsidR="000C18A6" w:rsidRPr="000C18A6">
        <w:t xml:space="preserve"> </w:t>
      </w:r>
      <w:r w:rsidRPr="000C18A6">
        <w:t>всегда</w:t>
      </w:r>
      <w:r w:rsidR="000C18A6" w:rsidRPr="000C18A6">
        <w:t xml:space="preserve"> </w:t>
      </w:r>
      <w:r w:rsidRPr="000C18A6">
        <w:t>закрепляются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ним</w:t>
      </w:r>
      <w:r w:rsidR="000C18A6" w:rsidRPr="000C18A6">
        <w:t xml:space="preserve">. </w:t>
      </w:r>
      <w:r w:rsidRPr="000C18A6">
        <w:t>Общество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вынуждено</w:t>
      </w:r>
      <w:r w:rsidR="000C18A6" w:rsidRPr="000C18A6">
        <w:t xml:space="preserve"> </w:t>
      </w:r>
      <w:r w:rsidRPr="000C18A6">
        <w:t>пользоваться</w:t>
      </w:r>
      <w:r w:rsidR="000C18A6" w:rsidRPr="000C18A6">
        <w:t xml:space="preserve"> </w:t>
      </w:r>
      <w:r w:rsidRPr="000C18A6">
        <w:t>этим</w:t>
      </w:r>
      <w:r w:rsidR="000C18A6" w:rsidRPr="000C18A6">
        <w:t xml:space="preserve"> </w:t>
      </w:r>
      <w:r w:rsidRPr="000C18A6">
        <w:t>названием</w:t>
      </w:r>
      <w:r w:rsidR="000C18A6" w:rsidRPr="000C18A6">
        <w:t xml:space="preserve">. </w:t>
      </w:r>
      <w:r w:rsidRPr="000C18A6">
        <w:t>И</w:t>
      </w:r>
      <w:r w:rsidR="000C18A6" w:rsidRPr="000C18A6">
        <w:t xml:space="preserve"> </w:t>
      </w:r>
      <w:r w:rsidRPr="000C18A6">
        <w:t>лишь,</w:t>
      </w:r>
      <w:r w:rsidR="000C18A6" w:rsidRPr="000C18A6">
        <w:t xml:space="preserve"> </w:t>
      </w:r>
      <w:r w:rsidRPr="000C18A6">
        <w:t>отталкиваясь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своей</w:t>
      </w:r>
      <w:r w:rsidR="000C18A6" w:rsidRPr="000C18A6">
        <w:t xml:space="preserve"> </w:t>
      </w:r>
      <w:r w:rsidRPr="000C18A6">
        <w:t>первоначальной</w:t>
      </w:r>
      <w:r w:rsidR="000C18A6" w:rsidRPr="000C18A6">
        <w:t xml:space="preserve"> </w:t>
      </w:r>
      <w:r w:rsidRPr="000C18A6">
        <w:t>формы,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образовать</w:t>
      </w:r>
      <w:r w:rsidR="000C18A6" w:rsidRPr="000C18A6">
        <w:t xml:space="preserve"> </w:t>
      </w:r>
      <w:r w:rsidRPr="000C18A6">
        <w:t>разговорную</w:t>
      </w:r>
      <w:r w:rsidR="000C18A6" w:rsidRPr="000C18A6">
        <w:t xml:space="preserve"> </w:t>
      </w:r>
      <w:r w:rsidRPr="000C18A6">
        <w:t>форму,</w:t>
      </w:r>
      <w:r w:rsidR="000C18A6" w:rsidRPr="000C18A6">
        <w:t xml:space="preserve"> </w:t>
      </w:r>
      <w:r w:rsidRPr="000C18A6">
        <w:t>появиться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сленге</w:t>
      </w:r>
      <w:r w:rsidR="000C18A6" w:rsidRPr="000C18A6">
        <w:t>.</w:t>
      </w:r>
    </w:p>
    <w:p w:rsidR="000C18A6" w:rsidRPr="000C18A6" w:rsidRDefault="001F52E4" w:rsidP="000C18A6">
      <w:pPr>
        <w:tabs>
          <w:tab w:val="left" w:pos="726"/>
        </w:tabs>
        <w:autoSpaceDE w:val="0"/>
      </w:pPr>
      <w:r w:rsidRPr="000C18A6">
        <w:t>Одним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таких</w:t>
      </w:r>
      <w:r w:rsidR="000C18A6" w:rsidRPr="000C18A6">
        <w:t xml:space="preserve"> </w:t>
      </w:r>
      <w:r w:rsidRPr="000C18A6">
        <w:t>изобретений,</w:t>
      </w:r>
      <w:r w:rsidR="000C18A6" w:rsidRPr="000C18A6">
        <w:t xml:space="preserve"> </w:t>
      </w:r>
      <w:r w:rsidRPr="000C18A6">
        <w:t>ознаменовавшим</w:t>
      </w:r>
      <w:r w:rsidR="000C18A6" w:rsidRPr="000C18A6">
        <w:t xml:space="preserve"> </w:t>
      </w:r>
      <w:r w:rsidRPr="000C18A6">
        <w:t>собой</w:t>
      </w:r>
      <w:r w:rsidR="000C18A6" w:rsidRPr="000C18A6">
        <w:t xml:space="preserve"> </w:t>
      </w:r>
      <w:r w:rsidRPr="000C18A6">
        <w:t>начало</w:t>
      </w:r>
      <w:r w:rsidR="000C18A6" w:rsidRPr="000C18A6">
        <w:t xml:space="preserve"> </w:t>
      </w:r>
      <w:r w:rsidRPr="000C18A6">
        <w:t>новой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эпохи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науке,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языке,</w:t>
      </w:r>
      <w:r w:rsidR="000C18A6" w:rsidRPr="000C18A6">
        <w:t xml:space="preserve"> </w:t>
      </w:r>
      <w:r w:rsidRPr="000C18A6">
        <w:t>стало</w:t>
      </w:r>
      <w:r w:rsidR="000C18A6" w:rsidRPr="000C18A6">
        <w:t xml:space="preserve"> </w:t>
      </w:r>
      <w:r w:rsidRPr="000C18A6">
        <w:t>появление</w:t>
      </w:r>
      <w:r w:rsidR="000C18A6" w:rsidRPr="000C18A6">
        <w:t xml:space="preserve"> </w:t>
      </w:r>
      <w:r w:rsidRPr="000C18A6">
        <w:t>накопителя</w:t>
      </w:r>
      <w:r w:rsidR="000C18A6" w:rsidRPr="000C18A6">
        <w:t xml:space="preserve"> </w:t>
      </w:r>
      <w:r w:rsidRPr="000C18A6">
        <w:t>информации,</w:t>
      </w:r>
      <w:r w:rsidR="000C18A6" w:rsidRPr="000C18A6">
        <w:t xml:space="preserve"> </w:t>
      </w:r>
      <w:r w:rsidRPr="000C18A6">
        <w:t>которому</w:t>
      </w:r>
      <w:r w:rsidR="000C18A6" w:rsidRPr="000C18A6">
        <w:t xml:space="preserve"> </w:t>
      </w:r>
      <w:r w:rsidRPr="000C18A6">
        <w:t>ученые</w:t>
      </w:r>
      <w:r w:rsidR="000C18A6" w:rsidRPr="000C18A6">
        <w:t xml:space="preserve"> </w:t>
      </w:r>
      <w:r w:rsidRPr="000C18A6">
        <w:t>дали</w:t>
      </w:r>
      <w:r w:rsidR="000C18A6" w:rsidRPr="000C18A6">
        <w:t xml:space="preserve"> </w:t>
      </w:r>
      <w:r w:rsidRPr="000C18A6">
        <w:t>название</w:t>
      </w:r>
      <w:r w:rsidR="000C18A6" w:rsidRPr="000C18A6">
        <w:t xml:space="preserve"> </w:t>
      </w:r>
      <w:r w:rsidRPr="000C18A6">
        <w:t>жесткий</w:t>
      </w:r>
      <w:r w:rsidR="000C18A6" w:rsidRPr="000C18A6">
        <w:t xml:space="preserve"> </w:t>
      </w:r>
      <w:r w:rsidRPr="000C18A6">
        <w:t>диск,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точнее</w:t>
      </w:r>
      <w:r w:rsidR="000C18A6" w:rsidRPr="000C18A6">
        <w:t xml:space="preserve"> </w:t>
      </w:r>
      <w:r w:rsidRPr="000C18A6">
        <w:t>н</w:t>
      </w:r>
      <w:r w:rsidR="00794157" w:rsidRPr="000C18A6">
        <w:t>а</w:t>
      </w:r>
      <w:r w:rsidR="005C3C14" w:rsidRPr="000C18A6">
        <w:t>копи́тель</w:t>
      </w:r>
      <w:r w:rsidR="000C18A6" w:rsidRPr="000C18A6">
        <w:t xml:space="preserve"> </w:t>
      </w:r>
      <w:r w:rsidR="005C3C14" w:rsidRPr="000C18A6">
        <w:t>на</w:t>
      </w:r>
      <w:r w:rsidR="000C18A6" w:rsidRPr="000C18A6">
        <w:t xml:space="preserve"> </w:t>
      </w:r>
      <w:r w:rsidR="005C3C14" w:rsidRPr="000C18A6">
        <w:t>жёстких</w:t>
      </w:r>
      <w:r w:rsidR="000C18A6" w:rsidRPr="000C18A6">
        <w:t xml:space="preserve"> </w:t>
      </w:r>
      <w:r w:rsidR="005C3C14" w:rsidRPr="000C18A6">
        <w:t>магни́тных</w:t>
      </w:r>
      <w:r w:rsidR="000C18A6" w:rsidRPr="000C18A6">
        <w:t xml:space="preserve"> </w:t>
      </w:r>
      <w:r w:rsidR="005C3C14" w:rsidRPr="000C18A6">
        <w:t>ди́сках,</w:t>
      </w:r>
      <w:r w:rsidR="000C18A6" w:rsidRPr="000C18A6">
        <w:t xml:space="preserve"> </w:t>
      </w:r>
      <w:r w:rsidR="005C3C14" w:rsidRPr="000C18A6">
        <w:t>жёсткий</w:t>
      </w:r>
      <w:r w:rsidR="000C18A6" w:rsidRPr="000C18A6">
        <w:t xml:space="preserve"> </w:t>
      </w:r>
      <w:r w:rsidR="005C3C14" w:rsidRPr="000C18A6">
        <w:t>диск,</w:t>
      </w:r>
      <w:r w:rsidR="000C18A6" w:rsidRPr="000C18A6">
        <w:t xml:space="preserve"> </w:t>
      </w:r>
      <w:r w:rsidR="005C3C14" w:rsidRPr="000C18A6">
        <w:t>хард,</w:t>
      </w:r>
      <w:r w:rsidR="000C18A6" w:rsidRPr="000C18A6">
        <w:t xml:space="preserve"> </w:t>
      </w:r>
      <w:r w:rsidR="005C3C14" w:rsidRPr="000C18A6">
        <w:t>HDD</w:t>
      </w:r>
      <w:r w:rsidR="000C18A6" w:rsidRPr="000C18A6">
        <w:t xml:space="preserve"> </w:t>
      </w:r>
      <w:r w:rsidR="005C3C14" w:rsidRPr="000C18A6">
        <w:t>или</w:t>
      </w:r>
      <w:r w:rsidR="000C18A6" w:rsidRPr="000C18A6">
        <w:t xml:space="preserve"> </w:t>
      </w:r>
      <w:r w:rsidR="005C3C14" w:rsidRPr="000C18A6">
        <w:t>винче́стер,</w:t>
      </w:r>
      <w:r w:rsidR="000C18A6">
        <w:t xml:space="preserve"> (</w:t>
      </w:r>
      <w:r w:rsidR="005C3C14" w:rsidRPr="000C18A6">
        <w:t>англ</w:t>
      </w:r>
      <w:r w:rsidR="000C18A6" w:rsidRPr="000C18A6">
        <w:t xml:space="preserve">.  </w:t>
      </w:r>
      <w:r w:rsidR="005C3C14" w:rsidRPr="000C18A6">
        <w:rPr>
          <w:lang w:val="en"/>
        </w:rPr>
        <w:t>Hard</w:t>
      </w:r>
      <w:r w:rsidR="000C18A6" w:rsidRPr="000C18A6">
        <w:t xml:space="preserve"> </w:t>
      </w:r>
      <w:r w:rsidR="005C3C14" w:rsidRPr="000C18A6">
        <w:rPr>
          <w:lang w:val="en"/>
        </w:rPr>
        <w:t>Magnetic</w:t>
      </w:r>
      <w:r w:rsidR="000C18A6" w:rsidRPr="000C18A6">
        <w:t xml:space="preserve"> </w:t>
      </w:r>
      <w:r w:rsidR="005C3C14" w:rsidRPr="000C18A6">
        <w:rPr>
          <w:lang w:val="en"/>
        </w:rPr>
        <w:t>Disk</w:t>
      </w:r>
      <w:r w:rsidR="000C18A6" w:rsidRPr="000C18A6">
        <w:t xml:space="preserve"> </w:t>
      </w:r>
      <w:r w:rsidR="005C3C14" w:rsidRPr="000C18A6">
        <w:rPr>
          <w:lang w:val="en"/>
        </w:rPr>
        <w:t>Drive</w:t>
      </w:r>
      <w:r w:rsidR="005C3C14" w:rsidRPr="000C18A6">
        <w:t>,</w:t>
      </w:r>
      <w:r w:rsidR="000C18A6" w:rsidRPr="000C18A6">
        <w:t xml:space="preserve"> </w:t>
      </w:r>
      <w:r w:rsidR="005C3C14" w:rsidRPr="000C18A6">
        <w:rPr>
          <w:lang w:val="en"/>
        </w:rPr>
        <w:t>HMDD</w:t>
      </w:r>
      <w:r w:rsidR="000C18A6" w:rsidRPr="000C18A6">
        <w:t xml:space="preserve">) - </w:t>
      </w:r>
      <w:r w:rsidR="005C3C14" w:rsidRPr="000C18A6">
        <w:t>энергонезависимое,</w:t>
      </w:r>
      <w:r w:rsidR="000C18A6" w:rsidRPr="000C18A6">
        <w:t xml:space="preserve"> </w:t>
      </w:r>
      <w:r w:rsidR="005C3C14" w:rsidRPr="000C18A6">
        <w:t>перезаписываемое</w:t>
      </w:r>
      <w:r w:rsidR="000C18A6" w:rsidRPr="000C18A6">
        <w:t xml:space="preserve"> </w:t>
      </w:r>
      <w:hyperlink r:id="rId7" w:history="1">
        <w:r w:rsidR="005C3C14" w:rsidRPr="000C18A6">
          <w:t>компьютерное</w:t>
        </w:r>
        <w:r w:rsidR="000C18A6" w:rsidRPr="000C18A6">
          <w:t xml:space="preserve"> </w:t>
        </w:r>
        <w:r w:rsidR="005C3C14" w:rsidRPr="000C18A6">
          <w:t>запоминающее</w:t>
        </w:r>
        <w:r w:rsidR="000C18A6" w:rsidRPr="000C18A6">
          <w:t xml:space="preserve"> </w:t>
        </w:r>
        <w:r w:rsidR="005C3C14" w:rsidRPr="000C18A6">
          <w:t>устройство</w:t>
        </w:r>
      </w:hyperlink>
      <w:r w:rsidR="000C18A6" w:rsidRPr="000C18A6">
        <w:t xml:space="preserve">. </w:t>
      </w:r>
      <w:r w:rsidR="005C3C14" w:rsidRPr="000C18A6">
        <w:t>Является</w:t>
      </w:r>
      <w:r w:rsidR="000C18A6" w:rsidRPr="000C18A6">
        <w:t xml:space="preserve"> </w:t>
      </w:r>
      <w:r w:rsidR="005C3C14" w:rsidRPr="000C18A6">
        <w:t>основным</w:t>
      </w:r>
      <w:r w:rsidR="000C18A6" w:rsidRPr="000C18A6">
        <w:t xml:space="preserve"> </w:t>
      </w:r>
      <w:r w:rsidR="005C3C14" w:rsidRPr="000C18A6">
        <w:t>накопителем</w:t>
      </w:r>
      <w:r w:rsidR="000C18A6" w:rsidRPr="000C18A6">
        <w:t xml:space="preserve"> </w:t>
      </w:r>
      <w:r w:rsidR="005C3C14" w:rsidRPr="000C18A6">
        <w:t>данных</w:t>
      </w:r>
      <w:r w:rsidR="000C18A6" w:rsidRPr="000C18A6">
        <w:t xml:space="preserve"> </w:t>
      </w:r>
      <w:r w:rsidR="005C3C14" w:rsidRPr="000C18A6">
        <w:t>практически</w:t>
      </w:r>
      <w:r w:rsidR="000C18A6" w:rsidRPr="000C18A6">
        <w:t xml:space="preserve"> </w:t>
      </w:r>
      <w:r w:rsidR="005C3C14" w:rsidRPr="000C18A6">
        <w:t>во</w:t>
      </w:r>
      <w:r w:rsidR="000C18A6" w:rsidRPr="000C18A6">
        <w:t xml:space="preserve"> </w:t>
      </w:r>
      <w:r w:rsidR="005C3C14" w:rsidRPr="000C18A6">
        <w:t>всех</w:t>
      </w:r>
      <w:r w:rsidR="000C18A6" w:rsidRPr="000C18A6">
        <w:t xml:space="preserve"> </w:t>
      </w:r>
      <w:r w:rsidR="005C3C14" w:rsidRPr="000C18A6">
        <w:t>современных</w:t>
      </w:r>
      <w:r w:rsidR="000C18A6" w:rsidRPr="000C18A6">
        <w:t xml:space="preserve"> </w:t>
      </w:r>
      <w:r w:rsidR="005C3C14" w:rsidRPr="000C18A6">
        <w:t>компьютерах</w:t>
      </w:r>
      <w:r w:rsidR="000C18A6" w:rsidRPr="000C18A6">
        <w:t xml:space="preserve">. </w:t>
      </w:r>
      <w:r w:rsidR="005C3C14" w:rsidRPr="000C18A6">
        <w:t>В</w:t>
      </w:r>
      <w:r w:rsidR="000C18A6" w:rsidRPr="000C18A6">
        <w:t xml:space="preserve"> </w:t>
      </w:r>
      <w:r w:rsidR="005C3C14" w:rsidRPr="000C18A6">
        <w:t>отличие</w:t>
      </w:r>
      <w:r w:rsidR="000C18A6" w:rsidRPr="000C18A6">
        <w:t xml:space="preserve"> </w:t>
      </w:r>
      <w:r w:rsidR="005C3C14" w:rsidRPr="000C18A6">
        <w:t>от</w:t>
      </w:r>
      <w:r w:rsidR="000C18A6">
        <w:t xml:space="preserve"> "</w:t>
      </w:r>
      <w:r w:rsidR="005C3C14" w:rsidRPr="000C18A6">
        <w:t>гибкого</w:t>
      </w:r>
      <w:r w:rsidR="000C18A6">
        <w:t xml:space="preserve">" </w:t>
      </w:r>
      <w:r w:rsidR="005C3C14" w:rsidRPr="000C18A6">
        <w:t>диска</w:t>
      </w:r>
      <w:r w:rsidR="000C18A6">
        <w:t xml:space="preserve"> (</w:t>
      </w:r>
      <w:r w:rsidR="00794157" w:rsidRPr="000C18A6">
        <w:rPr>
          <w:lang w:val="en-US"/>
        </w:rPr>
        <w:t>floppy</w:t>
      </w:r>
      <w:r w:rsidR="000C18A6" w:rsidRPr="000C18A6">
        <w:t xml:space="preserve"> </w:t>
      </w:r>
      <w:r w:rsidR="00794157" w:rsidRPr="000C18A6">
        <w:rPr>
          <w:lang w:val="en-US"/>
        </w:rPr>
        <w:t>disc</w:t>
      </w:r>
      <w:r w:rsidR="000C18A6" w:rsidRPr="000C18A6">
        <w:t xml:space="preserve">), </w:t>
      </w:r>
      <w:r w:rsidR="00794157" w:rsidRPr="000C18A6">
        <w:t>информация</w:t>
      </w:r>
      <w:r w:rsidR="000C18A6" w:rsidRPr="000C18A6">
        <w:t xml:space="preserve"> </w:t>
      </w:r>
      <w:r w:rsidR="00794157" w:rsidRPr="000C18A6">
        <w:t>в</w:t>
      </w:r>
      <w:r w:rsidR="000C18A6" w:rsidRPr="000C18A6">
        <w:t xml:space="preserve"> </w:t>
      </w:r>
      <w:r w:rsidR="00794157" w:rsidRPr="000C18A6">
        <w:t>накопителе</w:t>
      </w:r>
      <w:r w:rsidR="000C18A6" w:rsidRPr="000C18A6">
        <w:t xml:space="preserve"> </w:t>
      </w:r>
      <w:r w:rsidR="00794157" w:rsidRPr="000C18A6">
        <w:t>на</w:t>
      </w:r>
      <w:r w:rsidR="000C18A6" w:rsidRPr="000C18A6">
        <w:t xml:space="preserve"> </w:t>
      </w:r>
      <w:r w:rsidR="00794157" w:rsidRPr="000C18A6">
        <w:t>жестких</w:t>
      </w:r>
      <w:r w:rsidR="000C18A6" w:rsidRPr="000C18A6">
        <w:t xml:space="preserve"> </w:t>
      </w:r>
      <w:r w:rsidR="00794157" w:rsidRPr="000C18A6">
        <w:t>магнитных</w:t>
      </w:r>
      <w:r w:rsidR="000C18A6" w:rsidRPr="000C18A6">
        <w:t xml:space="preserve"> </w:t>
      </w:r>
      <w:r w:rsidR="00794157" w:rsidRPr="000C18A6">
        <w:t>дисках</w:t>
      </w:r>
      <w:r w:rsidR="000C18A6" w:rsidRPr="000C18A6">
        <w:t xml:space="preserve"> </w:t>
      </w:r>
      <w:r w:rsidR="005C3C14" w:rsidRPr="000C18A6">
        <w:t>записывается</w:t>
      </w:r>
      <w:r w:rsidR="000C18A6" w:rsidRPr="000C18A6">
        <w:t xml:space="preserve"> </w:t>
      </w:r>
      <w:r w:rsidR="005C3C14" w:rsidRPr="000C18A6">
        <w:t>на</w:t>
      </w:r>
      <w:r w:rsidR="000C18A6" w:rsidRPr="000C18A6">
        <w:t xml:space="preserve"> </w:t>
      </w:r>
      <w:r w:rsidR="005C3C14" w:rsidRPr="000C18A6">
        <w:t>жёсткие</w:t>
      </w:r>
      <w:r w:rsidR="000C18A6">
        <w:t xml:space="preserve"> (</w:t>
      </w:r>
      <w:hyperlink r:id="rId8" w:history="1">
        <w:r w:rsidR="005C3C14" w:rsidRPr="000C18A6">
          <w:t>алюминиевые</w:t>
        </w:r>
      </w:hyperlink>
      <w:r w:rsidR="000C18A6" w:rsidRPr="000C18A6">
        <w:t xml:space="preserve"> </w:t>
      </w:r>
      <w:r w:rsidR="005C3C14" w:rsidRPr="000C18A6">
        <w:t>или</w:t>
      </w:r>
      <w:r w:rsidR="000C18A6" w:rsidRPr="000C18A6">
        <w:t xml:space="preserve"> </w:t>
      </w:r>
      <w:r w:rsidR="005C3C14" w:rsidRPr="000C18A6">
        <w:t>стеклянные</w:t>
      </w:r>
      <w:r w:rsidR="000C18A6" w:rsidRPr="000C18A6">
        <w:t xml:space="preserve">) </w:t>
      </w:r>
      <w:r w:rsidR="005C3C14" w:rsidRPr="000C18A6">
        <w:t>пластины,</w:t>
      </w:r>
      <w:r w:rsidR="000C18A6" w:rsidRPr="000C18A6">
        <w:t xml:space="preserve"> </w:t>
      </w:r>
      <w:r w:rsidR="005C3C14" w:rsidRPr="000C18A6">
        <w:t>покрытые</w:t>
      </w:r>
      <w:r w:rsidR="000C18A6" w:rsidRPr="000C18A6">
        <w:t xml:space="preserve"> </w:t>
      </w:r>
      <w:r w:rsidR="005C3C14" w:rsidRPr="000C18A6">
        <w:t>слоем</w:t>
      </w:r>
      <w:r w:rsidR="000C18A6" w:rsidRPr="000C18A6">
        <w:t xml:space="preserve"> </w:t>
      </w:r>
      <w:hyperlink r:id="rId9" w:history="1">
        <w:r w:rsidR="005C3C14" w:rsidRPr="000C18A6">
          <w:t>ферромагнитного</w:t>
        </w:r>
      </w:hyperlink>
      <w:r w:rsidR="000C18A6" w:rsidRPr="000C18A6">
        <w:t xml:space="preserve"> </w:t>
      </w:r>
      <w:r w:rsidR="005C3C14" w:rsidRPr="000C18A6">
        <w:t>материала,</w:t>
      </w:r>
      <w:r w:rsidR="000C18A6" w:rsidRPr="000C18A6">
        <w:t xml:space="preserve"> </w:t>
      </w:r>
      <w:r w:rsidR="005C3C14" w:rsidRPr="000C18A6">
        <w:t>чаще</w:t>
      </w:r>
      <w:r w:rsidR="000C18A6" w:rsidRPr="000C18A6">
        <w:t xml:space="preserve"> </w:t>
      </w:r>
      <w:r w:rsidR="005C3C14" w:rsidRPr="000C18A6">
        <w:t>всего</w:t>
      </w:r>
      <w:r w:rsidR="000C18A6" w:rsidRPr="000C18A6">
        <w:t xml:space="preserve"> </w:t>
      </w:r>
      <w:r w:rsidR="005C3C14" w:rsidRPr="000C18A6">
        <w:t>двуокиси</w:t>
      </w:r>
      <w:r w:rsidR="000C18A6" w:rsidRPr="000C18A6">
        <w:t xml:space="preserve"> </w:t>
      </w:r>
      <w:r w:rsidR="005C3C14" w:rsidRPr="000C18A6">
        <w:t>хрома</w:t>
      </w:r>
      <w:r w:rsidR="000C18A6" w:rsidRPr="000C18A6">
        <w:t xml:space="preserve">. </w:t>
      </w:r>
      <w:hyperlink r:id="rId10" w:history="1">
        <w:r w:rsidR="005C3C14" w:rsidRPr="000C18A6">
          <w:t>Считывающие</w:t>
        </w:r>
        <w:r w:rsidR="000C18A6" w:rsidRPr="000C18A6">
          <w:t xml:space="preserve"> </w:t>
        </w:r>
        <w:r w:rsidR="005C3C14" w:rsidRPr="000C18A6">
          <w:t>головки</w:t>
        </w:r>
      </w:hyperlink>
      <w:r w:rsidR="000C18A6" w:rsidRPr="000C18A6">
        <w:t xml:space="preserve"> </w:t>
      </w:r>
      <w:r w:rsidR="005C3C14" w:rsidRPr="000C18A6">
        <w:t>в</w:t>
      </w:r>
      <w:r w:rsidR="000C18A6" w:rsidRPr="000C18A6">
        <w:t xml:space="preserve"> </w:t>
      </w:r>
      <w:r w:rsidR="005C3C14" w:rsidRPr="000C18A6">
        <w:t>рабочем</w:t>
      </w:r>
      <w:r w:rsidR="000C18A6" w:rsidRPr="000C18A6">
        <w:t xml:space="preserve"> </w:t>
      </w:r>
      <w:r w:rsidR="005C3C14" w:rsidRPr="000C18A6">
        <w:t>режиме</w:t>
      </w:r>
      <w:r w:rsidR="000C18A6" w:rsidRPr="000C18A6">
        <w:t xml:space="preserve"> </w:t>
      </w:r>
      <w:r w:rsidR="005C3C14" w:rsidRPr="000C18A6">
        <w:t>не</w:t>
      </w:r>
      <w:r w:rsidR="000C18A6" w:rsidRPr="000C18A6">
        <w:t xml:space="preserve"> </w:t>
      </w:r>
      <w:r w:rsidR="005C3C14" w:rsidRPr="000C18A6">
        <w:t>касаются</w:t>
      </w:r>
      <w:r w:rsidR="000C18A6" w:rsidRPr="000C18A6">
        <w:t xml:space="preserve"> </w:t>
      </w:r>
      <w:r w:rsidR="005C3C14" w:rsidRPr="000C18A6">
        <w:t>поверхности</w:t>
      </w:r>
      <w:r w:rsidR="000C18A6" w:rsidRPr="000C18A6">
        <w:t xml:space="preserve"> </w:t>
      </w:r>
      <w:r w:rsidR="005C3C14" w:rsidRPr="000C18A6">
        <w:t>пластин</w:t>
      </w:r>
      <w:r w:rsidR="000C18A6" w:rsidRPr="000C18A6">
        <w:t xml:space="preserve"> </w:t>
      </w:r>
      <w:r w:rsidR="005C3C14" w:rsidRPr="000C18A6">
        <w:t>благодаря</w:t>
      </w:r>
      <w:r w:rsidR="000C18A6" w:rsidRPr="000C18A6">
        <w:t xml:space="preserve"> </w:t>
      </w:r>
      <w:r w:rsidR="005C3C14" w:rsidRPr="000C18A6">
        <w:t>прослойке</w:t>
      </w:r>
      <w:r w:rsidR="000C18A6" w:rsidRPr="000C18A6">
        <w:t xml:space="preserve"> </w:t>
      </w:r>
      <w:r w:rsidR="005C3C14" w:rsidRPr="000C18A6">
        <w:t>набегающего</w:t>
      </w:r>
      <w:r w:rsidR="000C18A6" w:rsidRPr="000C18A6">
        <w:t xml:space="preserve"> </w:t>
      </w:r>
      <w:r w:rsidR="005C3C14" w:rsidRPr="000C18A6">
        <w:t>потока</w:t>
      </w:r>
      <w:r w:rsidR="000C18A6" w:rsidRPr="000C18A6">
        <w:t xml:space="preserve"> </w:t>
      </w:r>
      <w:r w:rsidR="005C3C14" w:rsidRPr="000C18A6">
        <w:t>воздуха,</w:t>
      </w:r>
      <w:r w:rsidR="000C18A6" w:rsidRPr="000C18A6">
        <w:t xml:space="preserve"> </w:t>
      </w:r>
      <w:r w:rsidR="005C3C14" w:rsidRPr="000C18A6">
        <w:t>образуемого</w:t>
      </w:r>
      <w:r w:rsidR="000C18A6" w:rsidRPr="000C18A6">
        <w:t xml:space="preserve"> </w:t>
      </w:r>
      <w:r w:rsidR="005C3C14" w:rsidRPr="000C18A6">
        <w:t>у</w:t>
      </w:r>
      <w:r w:rsidR="000C18A6" w:rsidRPr="000C18A6">
        <w:t xml:space="preserve"> </w:t>
      </w:r>
      <w:r w:rsidR="005C3C14" w:rsidRPr="000C18A6">
        <w:t>поверхности</w:t>
      </w:r>
      <w:r w:rsidR="000C18A6" w:rsidRPr="000C18A6">
        <w:t xml:space="preserve"> </w:t>
      </w:r>
      <w:r w:rsidR="005C3C14" w:rsidRPr="000C18A6">
        <w:t>при</w:t>
      </w:r>
      <w:r w:rsidR="000C18A6" w:rsidRPr="000C18A6">
        <w:t xml:space="preserve"> </w:t>
      </w:r>
      <w:r w:rsidR="005C3C14" w:rsidRPr="000C18A6">
        <w:t>быстром</w:t>
      </w:r>
      <w:r w:rsidR="000C18A6" w:rsidRPr="000C18A6">
        <w:t xml:space="preserve"> </w:t>
      </w:r>
      <w:r w:rsidR="005C3C14" w:rsidRPr="000C18A6">
        <w:t>вращении</w:t>
      </w:r>
      <w:r w:rsidR="000C18A6" w:rsidRPr="000C18A6">
        <w:t xml:space="preserve">. </w:t>
      </w:r>
      <w:r w:rsidR="005C3C14" w:rsidRPr="000C18A6">
        <w:t>Расстояние</w:t>
      </w:r>
      <w:r w:rsidR="000C18A6" w:rsidRPr="000C18A6">
        <w:t xml:space="preserve"> </w:t>
      </w:r>
      <w:r w:rsidR="005C3C14" w:rsidRPr="000C18A6">
        <w:t>между</w:t>
      </w:r>
      <w:r w:rsidR="000C18A6" w:rsidRPr="000C18A6">
        <w:t xml:space="preserve"> </w:t>
      </w:r>
      <w:r w:rsidR="005C3C14" w:rsidRPr="000C18A6">
        <w:t>головкой</w:t>
      </w:r>
      <w:r w:rsidR="000C18A6" w:rsidRPr="000C18A6">
        <w:t xml:space="preserve"> </w:t>
      </w:r>
      <w:r w:rsidR="005C3C14" w:rsidRPr="000C18A6">
        <w:t>и</w:t>
      </w:r>
      <w:r w:rsidR="000C18A6" w:rsidRPr="000C18A6">
        <w:t xml:space="preserve"> </w:t>
      </w:r>
      <w:r w:rsidR="005C3C14" w:rsidRPr="000C18A6">
        <w:t>диском</w:t>
      </w:r>
      <w:r w:rsidR="000C18A6" w:rsidRPr="000C18A6">
        <w:t xml:space="preserve"> </w:t>
      </w:r>
      <w:r w:rsidR="005C3C14" w:rsidRPr="000C18A6">
        <w:t>составляет</w:t>
      </w:r>
      <w:r w:rsidR="000C18A6" w:rsidRPr="000C18A6">
        <w:t xml:space="preserve"> </w:t>
      </w:r>
      <w:r w:rsidR="005C3C14" w:rsidRPr="000C18A6">
        <w:t>несколько</w:t>
      </w:r>
      <w:r w:rsidR="000C18A6" w:rsidRPr="000C18A6">
        <w:t xml:space="preserve"> </w:t>
      </w:r>
      <w:hyperlink r:id="rId11" w:history="1">
        <w:r w:rsidR="005C3C14" w:rsidRPr="000C18A6">
          <w:t>нанометров</w:t>
        </w:r>
      </w:hyperlink>
      <w:r w:rsidR="000C18A6">
        <w:t xml:space="preserve"> (</w:t>
      </w:r>
      <w:r w:rsidR="005C3C14" w:rsidRPr="000C18A6">
        <w:t>в</w:t>
      </w:r>
      <w:r w:rsidR="000C18A6" w:rsidRPr="000C18A6">
        <w:t xml:space="preserve"> </w:t>
      </w:r>
      <w:r w:rsidR="005C3C14" w:rsidRPr="000C18A6">
        <w:t>современных</w:t>
      </w:r>
      <w:r w:rsidR="000C18A6" w:rsidRPr="000C18A6">
        <w:t xml:space="preserve"> </w:t>
      </w:r>
      <w:r w:rsidR="005C3C14" w:rsidRPr="000C18A6">
        <w:t>дисках</w:t>
      </w:r>
      <w:r w:rsidR="000C18A6" w:rsidRPr="000C18A6">
        <w:t xml:space="preserve"> </w:t>
      </w:r>
      <w:r w:rsidR="005C3C14" w:rsidRPr="000C18A6">
        <w:t>5-10</w:t>
      </w:r>
      <w:r w:rsidR="000C18A6" w:rsidRPr="000C18A6">
        <w:t xml:space="preserve"> </w:t>
      </w:r>
      <w:r w:rsidR="005C3C14" w:rsidRPr="000C18A6">
        <w:t>нм</w:t>
      </w:r>
      <w:r w:rsidR="000C18A6" w:rsidRPr="000C18A6">
        <w:t xml:space="preserve">), </w:t>
      </w:r>
      <w:r w:rsidR="005C3C14" w:rsidRPr="000C18A6">
        <w:t>а</w:t>
      </w:r>
      <w:r w:rsidR="000C18A6" w:rsidRPr="000C18A6">
        <w:t xml:space="preserve"> </w:t>
      </w:r>
      <w:r w:rsidR="005C3C14" w:rsidRPr="000C18A6">
        <w:t>отсутствие</w:t>
      </w:r>
      <w:r w:rsidR="000C18A6" w:rsidRPr="000C18A6">
        <w:t xml:space="preserve"> </w:t>
      </w:r>
      <w:r w:rsidR="005C3C14" w:rsidRPr="000C18A6">
        <w:t>механического</w:t>
      </w:r>
      <w:r w:rsidR="000C18A6" w:rsidRPr="000C18A6">
        <w:t xml:space="preserve"> </w:t>
      </w:r>
      <w:r w:rsidR="005C3C14" w:rsidRPr="000C18A6">
        <w:t>контакта</w:t>
      </w:r>
      <w:r w:rsidR="000C18A6" w:rsidRPr="000C18A6">
        <w:t xml:space="preserve"> </w:t>
      </w:r>
      <w:r w:rsidR="005C3C14" w:rsidRPr="000C18A6">
        <w:t>обеспечивает</w:t>
      </w:r>
      <w:r w:rsidR="000C18A6" w:rsidRPr="000C18A6">
        <w:t xml:space="preserve"> </w:t>
      </w:r>
      <w:r w:rsidR="005C3C14" w:rsidRPr="000C18A6">
        <w:t>долгий</w:t>
      </w:r>
      <w:r w:rsidR="000C18A6" w:rsidRPr="000C18A6">
        <w:t xml:space="preserve"> </w:t>
      </w:r>
      <w:r w:rsidR="005C3C14" w:rsidRPr="000C18A6">
        <w:t>срок</w:t>
      </w:r>
      <w:r w:rsidR="000C18A6" w:rsidRPr="000C18A6">
        <w:t xml:space="preserve"> </w:t>
      </w:r>
      <w:r w:rsidR="005C3C14" w:rsidRPr="000C18A6">
        <w:t>службы</w:t>
      </w:r>
      <w:r w:rsidR="000C18A6" w:rsidRPr="000C18A6">
        <w:t xml:space="preserve"> </w:t>
      </w:r>
      <w:r w:rsidR="005C3C14" w:rsidRPr="000C18A6">
        <w:t>жёсткого</w:t>
      </w:r>
      <w:r w:rsidR="000C18A6" w:rsidRPr="000C18A6">
        <w:t xml:space="preserve"> </w:t>
      </w:r>
      <w:r w:rsidR="005C3C14" w:rsidRPr="000C18A6">
        <w:t>диска</w:t>
      </w:r>
      <w:r w:rsidR="000C18A6" w:rsidRPr="000C18A6">
        <w:t xml:space="preserve">. </w:t>
      </w:r>
      <w:r w:rsidR="005C3C14" w:rsidRPr="000C18A6">
        <w:t>При</w:t>
      </w:r>
      <w:r w:rsidR="000C18A6" w:rsidRPr="000C18A6">
        <w:t xml:space="preserve"> </w:t>
      </w:r>
      <w:r w:rsidR="005C3C14" w:rsidRPr="000C18A6">
        <w:t>отсутствии</w:t>
      </w:r>
      <w:r w:rsidR="000C18A6" w:rsidRPr="000C18A6">
        <w:t xml:space="preserve"> </w:t>
      </w:r>
      <w:r w:rsidR="005C3C14" w:rsidRPr="000C18A6">
        <w:t>вращения</w:t>
      </w:r>
      <w:r w:rsidR="000C18A6" w:rsidRPr="000C18A6">
        <w:t xml:space="preserve"> </w:t>
      </w:r>
      <w:r w:rsidR="005C3C14" w:rsidRPr="000C18A6">
        <w:t>дисков,</w:t>
      </w:r>
      <w:r w:rsidR="000C18A6" w:rsidRPr="000C18A6">
        <w:t xml:space="preserve"> </w:t>
      </w:r>
      <w:r w:rsidR="005C3C14" w:rsidRPr="000C18A6">
        <w:t>головки</w:t>
      </w:r>
      <w:r w:rsidR="000C18A6" w:rsidRPr="000C18A6">
        <w:t xml:space="preserve"> </w:t>
      </w:r>
      <w:r w:rsidR="005C3C14" w:rsidRPr="000C18A6">
        <w:t>находятся</w:t>
      </w:r>
      <w:r w:rsidR="000C18A6" w:rsidRPr="000C18A6">
        <w:t xml:space="preserve"> </w:t>
      </w:r>
      <w:r w:rsidR="005C3C14" w:rsidRPr="000C18A6">
        <w:t>у</w:t>
      </w:r>
      <w:r w:rsidR="000C18A6" w:rsidRPr="000C18A6">
        <w:t xml:space="preserve"> </w:t>
      </w:r>
      <w:hyperlink r:id="rId12" w:history="1">
        <w:r w:rsidR="005C3C14" w:rsidRPr="000C18A6">
          <w:t>шпинделя</w:t>
        </w:r>
      </w:hyperlink>
      <w:r w:rsidR="000C18A6" w:rsidRPr="000C18A6">
        <w:t xml:space="preserve"> </w:t>
      </w:r>
      <w:r w:rsidR="005C3C14" w:rsidRPr="000C18A6">
        <w:t>в</w:t>
      </w:r>
      <w:r w:rsidR="000C18A6" w:rsidRPr="000C18A6">
        <w:t xml:space="preserve"> </w:t>
      </w:r>
      <w:r w:rsidR="005C3C14" w:rsidRPr="000C18A6">
        <w:t>безопасной</w:t>
      </w:r>
      <w:r w:rsidR="000C18A6" w:rsidRPr="000C18A6">
        <w:t xml:space="preserve"> </w:t>
      </w:r>
      <w:r w:rsidR="005C3C14" w:rsidRPr="000C18A6">
        <w:t>зоне,</w:t>
      </w:r>
      <w:r w:rsidR="000C18A6" w:rsidRPr="000C18A6">
        <w:t xml:space="preserve"> </w:t>
      </w:r>
      <w:r w:rsidR="005C3C14" w:rsidRPr="000C18A6">
        <w:t>где</w:t>
      </w:r>
      <w:r w:rsidR="000C18A6" w:rsidRPr="000C18A6">
        <w:t xml:space="preserve"> </w:t>
      </w:r>
      <w:r w:rsidR="005C3C14" w:rsidRPr="000C18A6">
        <w:t>исключен</w:t>
      </w:r>
      <w:r w:rsidR="000C18A6" w:rsidRPr="000C18A6">
        <w:t xml:space="preserve"> </w:t>
      </w:r>
      <w:r w:rsidR="005C3C14" w:rsidRPr="000C18A6">
        <w:t>их</w:t>
      </w:r>
      <w:r w:rsidR="000C18A6" w:rsidRPr="000C18A6">
        <w:t xml:space="preserve"> </w:t>
      </w:r>
      <w:r w:rsidR="005C3C14" w:rsidRPr="000C18A6">
        <w:t>контакт</w:t>
      </w:r>
      <w:r w:rsidR="000C18A6" w:rsidRPr="000C18A6">
        <w:t xml:space="preserve"> </w:t>
      </w:r>
      <w:r w:rsidR="005C3C14" w:rsidRPr="000C18A6">
        <w:t>с</w:t>
      </w:r>
      <w:r w:rsidR="000C18A6" w:rsidRPr="000C18A6">
        <w:t xml:space="preserve"> </w:t>
      </w:r>
      <w:r w:rsidR="005C3C14" w:rsidRPr="000C18A6">
        <w:t>поверхностью</w:t>
      </w:r>
      <w:r w:rsidR="000C18A6" w:rsidRPr="000C18A6">
        <w:t xml:space="preserve"> </w:t>
      </w:r>
      <w:r w:rsidR="005C3C14" w:rsidRPr="000C18A6">
        <w:t>дисков</w:t>
      </w:r>
      <w:r w:rsidR="000C18A6" w:rsidRPr="000C18A6">
        <w:t>.</w:t>
      </w:r>
    </w:p>
    <w:p w:rsidR="000C18A6" w:rsidRPr="000C18A6" w:rsidRDefault="005C3C14" w:rsidP="000C18A6">
      <w:pPr>
        <w:tabs>
          <w:tab w:val="left" w:pos="726"/>
        </w:tabs>
      </w:pPr>
      <w:r w:rsidRPr="000C18A6">
        <w:t>Название</w:t>
      </w:r>
      <w:r w:rsidR="000C18A6">
        <w:t xml:space="preserve"> "</w:t>
      </w:r>
      <w:r w:rsidRPr="000C18A6">
        <w:t>винчестер</w:t>
      </w:r>
      <w:r w:rsidR="000C18A6">
        <w:t xml:space="preserve">" </w:t>
      </w:r>
      <w:r w:rsidRPr="000C18A6">
        <w:t>жёсткий</w:t>
      </w:r>
      <w:r w:rsidR="000C18A6" w:rsidRPr="000C18A6">
        <w:t xml:space="preserve"> </w:t>
      </w:r>
      <w:r w:rsidRPr="000C18A6">
        <w:t>диск</w:t>
      </w:r>
      <w:r w:rsidR="000C18A6" w:rsidRPr="000C18A6">
        <w:t xml:space="preserve"> </w:t>
      </w:r>
      <w:r w:rsidRPr="000C18A6">
        <w:t>получил</w:t>
      </w:r>
      <w:r w:rsidR="000C18A6" w:rsidRPr="000C18A6">
        <w:t xml:space="preserve"> </w:t>
      </w:r>
      <w:r w:rsidRPr="000C18A6">
        <w:t>благодаря</w:t>
      </w:r>
      <w:r w:rsidR="000C18A6" w:rsidRPr="000C18A6">
        <w:t xml:space="preserve"> </w:t>
      </w:r>
      <w:r w:rsidRPr="000C18A6">
        <w:t>фирме</w:t>
      </w:r>
      <w:r w:rsidR="000C18A6" w:rsidRPr="000C18A6">
        <w:t xml:space="preserve"> </w:t>
      </w:r>
      <w:r w:rsidRPr="000C18A6">
        <w:t>IBM,</w:t>
      </w:r>
      <w:r w:rsidR="000C18A6" w:rsidRPr="000C18A6">
        <w:t xml:space="preserve"> </w:t>
      </w:r>
      <w:r w:rsidRPr="000C18A6">
        <w:t>которая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hyperlink r:id="rId13" w:history="1">
        <w:r w:rsidRPr="000C18A6">
          <w:t>1973</w:t>
        </w:r>
      </w:hyperlink>
      <w:r w:rsidR="000C18A6" w:rsidRPr="000C18A6">
        <w:t xml:space="preserve"> </w:t>
      </w:r>
      <w:r w:rsidRPr="000C18A6">
        <w:t>году</w:t>
      </w:r>
      <w:r w:rsidR="000C18A6" w:rsidRPr="000C18A6">
        <w:t xml:space="preserve"> </w:t>
      </w:r>
      <w:r w:rsidRPr="000C18A6">
        <w:t>выпустила</w:t>
      </w:r>
      <w:r w:rsidR="000C18A6" w:rsidRPr="000C18A6">
        <w:t xml:space="preserve"> </w:t>
      </w:r>
      <w:r w:rsidRPr="000C18A6">
        <w:t>жёсткий</w:t>
      </w:r>
      <w:r w:rsidR="000C18A6" w:rsidRPr="000C18A6">
        <w:t xml:space="preserve"> </w:t>
      </w:r>
      <w:r w:rsidRPr="000C18A6">
        <w:t>диск</w:t>
      </w:r>
      <w:r w:rsidR="000C18A6" w:rsidRPr="000C18A6">
        <w:t xml:space="preserve"> </w:t>
      </w:r>
      <w:r w:rsidRPr="000C18A6">
        <w:t>модели</w:t>
      </w:r>
      <w:r w:rsidR="000C18A6" w:rsidRPr="000C18A6">
        <w:t xml:space="preserve"> </w:t>
      </w:r>
      <w:r w:rsidRPr="000C18A6">
        <w:t>3340,</w:t>
      </w:r>
      <w:r w:rsidR="000C18A6" w:rsidRPr="000C18A6">
        <w:t xml:space="preserve"> </w:t>
      </w:r>
      <w:r w:rsidRPr="000C18A6">
        <w:t>впервые</w:t>
      </w:r>
      <w:r w:rsidR="000C18A6" w:rsidRPr="000C18A6">
        <w:t xml:space="preserve"> </w:t>
      </w:r>
      <w:r w:rsidRPr="000C18A6">
        <w:t>объединивший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одном</w:t>
      </w:r>
      <w:r w:rsidR="000C18A6" w:rsidRPr="000C18A6">
        <w:t xml:space="preserve"> </w:t>
      </w:r>
      <w:r w:rsidRPr="000C18A6">
        <w:t>неразъёмном</w:t>
      </w:r>
      <w:r w:rsidR="000C18A6" w:rsidRPr="000C18A6">
        <w:t xml:space="preserve"> </w:t>
      </w:r>
      <w:r w:rsidRPr="000C18A6">
        <w:t>корпусе</w:t>
      </w:r>
      <w:r w:rsidR="000C18A6" w:rsidRPr="000C18A6">
        <w:t xml:space="preserve"> </w:t>
      </w:r>
      <w:r w:rsidRPr="000C18A6">
        <w:t>пластины</w:t>
      </w:r>
      <w:r w:rsidR="000C18A6" w:rsidRPr="000C18A6">
        <w:t xml:space="preserve"> </w:t>
      </w:r>
      <w:r w:rsidRPr="000C18A6">
        <w:t>диска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считывающие</w:t>
      </w:r>
      <w:r w:rsidR="000C18A6" w:rsidRPr="000C18A6">
        <w:t xml:space="preserve"> </w:t>
      </w:r>
      <w:r w:rsidRPr="000C18A6">
        <w:t>головки</w:t>
      </w:r>
      <w:r w:rsidR="000C18A6" w:rsidRPr="000C18A6">
        <w:t xml:space="preserve">. </w:t>
      </w:r>
      <w:r w:rsidRPr="000C18A6">
        <w:t>При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разработке</w:t>
      </w:r>
      <w:r w:rsidR="000C18A6" w:rsidRPr="000C18A6">
        <w:t xml:space="preserve"> </w:t>
      </w:r>
      <w:hyperlink r:id="rId14" w:history="1">
        <w:r w:rsidRPr="000C18A6">
          <w:t>инженеры</w:t>
        </w:r>
      </w:hyperlink>
      <w:r w:rsidR="000C18A6" w:rsidRPr="000C18A6">
        <w:t xml:space="preserve"> </w:t>
      </w:r>
      <w:r w:rsidRPr="000C18A6">
        <w:t>использовали</w:t>
      </w:r>
      <w:r w:rsidR="000C18A6" w:rsidRPr="000C18A6">
        <w:t xml:space="preserve"> </w:t>
      </w:r>
      <w:r w:rsidRPr="000C18A6">
        <w:t>краткое</w:t>
      </w:r>
      <w:r w:rsidR="000C18A6" w:rsidRPr="000C18A6">
        <w:t xml:space="preserve"> </w:t>
      </w:r>
      <w:r w:rsidRPr="000C18A6">
        <w:t>внутреннее</w:t>
      </w:r>
      <w:r w:rsidR="000C18A6" w:rsidRPr="000C18A6">
        <w:t xml:space="preserve"> </w:t>
      </w:r>
      <w:r w:rsidRPr="000C18A6">
        <w:t>название</w:t>
      </w:r>
      <w:r w:rsidR="000C18A6">
        <w:t xml:space="preserve"> "</w:t>
      </w:r>
      <w:r w:rsidRPr="000C18A6">
        <w:t>30-30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означало</w:t>
      </w:r>
      <w:r w:rsidR="000C18A6" w:rsidRPr="000C18A6">
        <w:t xml:space="preserve"> </w:t>
      </w:r>
      <w:r w:rsidRPr="000C18A6">
        <w:t>два</w:t>
      </w:r>
      <w:r w:rsidR="000C18A6" w:rsidRPr="000C18A6">
        <w:t xml:space="preserve"> </w:t>
      </w:r>
      <w:r w:rsidRPr="000C18A6">
        <w:t>модуля</w:t>
      </w:r>
      <w:r w:rsidR="000C18A6">
        <w:t xml:space="preserve"> (</w:t>
      </w:r>
      <w:r w:rsidRPr="000C18A6">
        <w:t>в</w:t>
      </w:r>
      <w:r w:rsidR="000C18A6" w:rsidRPr="000C18A6">
        <w:t xml:space="preserve"> </w:t>
      </w:r>
      <w:r w:rsidRPr="000C18A6">
        <w:t>максимальной</w:t>
      </w:r>
      <w:r w:rsidR="000C18A6" w:rsidRPr="000C18A6">
        <w:t xml:space="preserve"> </w:t>
      </w:r>
      <w:r w:rsidRPr="000C18A6">
        <w:t>компоновке</w:t>
      </w:r>
      <w:r w:rsidR="000C18A6" w:rsidRPr="000C18A6">
        <w:t xml:space="preserve">) </w:t>
      </w:r>
      <w:r w:rsidRPr="000C18A6">
        <w:t>по</w:t>
      </w:r>
      <w:r w:rsidR="000C18A6" w:rsidRPr="000C18A6">
        <w:t xml:space="preserve"> </w:t>
      </w:r>
      <w:r w:rsidRPr="000C18A6">
        <w:t>30</w:t>
      </w:r>
      <w:r w:rsidR="000C18A6" w:rsidRPr="000C18A6">
        <w:t xml:space="preserve"> </w:t>
      </w:r>
      <w:r w:rsidRPr="000C18A6">
        <w:t>Мб</w:t>
      </w:r>
      <w:r w:rsidR="000C18A6" w:rsidRPr="000C18A6">
        <w:t xml:space="preserve"> </w:t>
      </w:r>
      <w:r w:rsidRPr="000C18A6">
        <w:t>каждый</w:t>
      </w:r>
      <w:r w:rsidR="000C18A6" w:rsidRPr="000C18A6">
        <w:t xml:space="preserve">. </w:t>
      </w:r>
      <w:r w:rsidRPr="000C18A6">
        <w:t>Кеннет</w:t>
      </w:r>
      <w:r w:rsidR="000C18A6" w:rsidRPr="000C18A6">
        <w:t xml:space="preserve"> </w:t>
      </w:r>
      <w:r w:rsidRPr="000C18A6">
        <w:t>Хотон,</w:t>
      </w:r>
      <w:r w:rsidR="000C18A6" w:rsidRPr="000C18A6">
        <w:t xml:space="preserve"> </w:t>
      </w:r>
      <w:r w:rsidRPr="000C18A6">
        <w:t>руководитель</w:t>
      </w:r>
      <w:r w:rsidR="000C18A6" w:rsidRPr="000C18A6">
        <w:t xml:space="preserve"> </w:t>
      </w:r>
      <w:r w:rsidRPr="000C18A6">
        <w:t>проекта,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созвучию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обозначением</w:t>
      </w:r>
      <w:r w:rsidR="000C18A6" w:rsidRPr="000C18A6">
        <w:t xml:space="preserve"> </w:t>
      </w:r>
      <w:r w:rsidRPr="000C18A6">
        <w:t>популярного</w:t>
      </w:r>
      <w:r w:rsidR="000C18A6" w:rsidRPr="000C18A6">
        <w:t xml:space="preserve"> </w:t>
      </w:r>
      <w:hyperlink r:id="rId15" w:history="1">
        <w:r w:rsidRPr="000C18A6">
          <w:t>охотничьего</w:t>
        </w:r>
      </w:hyperlink>
      <w:r w:rsidR="000C18A6" w:rsidRPr="000C18A6">
        <w:t xml:space="preserve"> </w:t>
      </w:r>
      <w:r w:rsidRPr="000C18A6">
        <w:t>ружья</w:t>
      </w:r>
      <w:r w:rsidR="000C18A6" w:rsidRPr="000C18A6">
        <w:t xml:space="preserve"> </w:t>
      </w:r>
      <w:hyperlink r:id="rId16" w:history="1">
        <w:r w:rsidR="000C18A6">
          <w:t>"</w:t>
        </w:r>
        <w:r w:rsidRPr="000C18A6">
          <w:t>Winchester</w:t>
        </w:r>
        <w:r w:rsidR="000C18A6" w:rsidRPr="000C18A6">
          <w:t xml:space="preserve"> </w:t>
        </w:r>
        <w:r w:rsidRPr="000C18A6">
          <w:t>30-30</w:t>
        </w:r>
        <w:r w:rsidR="000C18A6">
          <w:t>"</w:t>
        </w:r>
        <w:bookmarkStart w:id="4" w:name="_ref-0"/>
        <w:bookmarkEnd w:id="4"/>
      </w:hyperlink>
      <w:r w:rsidR="000C18A6" w:rsidRPr="000C18A6">
        <w:t xml:space="preserve"> </w:t>
      </w:r>
      <w:r w:rsidRPr="000C18A6">
        <w:t>предложил</w:t>
      </w:r>
      <w:r w:rsidR="000C18A6" w:rsidRPr="000C18A6">
        <w:t xml:space="preserve"> </w:t>
      </w:r>
      <w:r w:rsidRPr="000C18A6">
        <w:t>назвать</w:t>
      </w:r>
      <w:r w:rsidR="000C18A6" w:rsidRPr="000C18A6">
        <w:t xml:space="preserve"> </w:t>
      </w:r>
      <w:r w:rsidRPr="000C18A6">
        <w:t>этот</w:t>
      </w:r>
      <w:r w:rsidR="000C18A6" w:rsidRPr="000C18A6">
        <w:t xml:space="preserve"> </w:t>
      </w:r>
      <w:r w:rsidRPr="000C18A6">
        <w:t>диск</w:t>
      </w:r>
      <w:r w:rsidR="000C18A6">
        <w:t xml:space="preserve"> "</w:t>
      </w:r>
      <w:r w:rsidRPr="000C18A6">
        <w:t>винчестером</w:t>
      </w:r>
      <w:r w:rsidR="000C18A6">
        <w:t>"</w:t>
      </w:r>
      <w:bookmarkStart w:id="5" w:name="_ref-1"/>
      <w:bookmarkEnd w:id="5"/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Европе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hyperlink r:id="rId17" w:history="1">
        <w:r w:rsidRPr="000C18A6">
          <w:t>США</w:t>
        </w:r>
      </w:hyperlink>
      <w:r w:rsidR="000C18A6" w:rsidRPr="000C18A6">
        <w:t xml:space="preserve"> </w:t>
      </w:r>
      <w:r w:rsidRPr="000C18A6">
        <w:t>название</w:t>
      </w:r>
      <w:r w:rsidR="000C18A6">
        <w:t xml:space="preserve"> "</w:t>
      </w:r>
      <w:r w:rsidRPr="000C18A6">
        <w:t>винчестер</w:t>
      </w:r>
      <w:r w:rsidR="000C18A6">
        <w:t xml:space="preserve">" </w:t>
      </w:r>
      <w:r w:rsidRPr="000C18A6">
        <w:t>вышло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1990-х</w:t>
      </w:r>
      <w:r w:rsidR="000C18A6" w:rsidRPr="000C18A6">
        <w:t xml:space="preserve"> </w:t>
      </w:r>
      <w:r w:rsidRPr="000C18A6">
        <w:t>годах,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российском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hyperlink r:id="rId18" w:history="1">
        <w:r w:rsidRPr="000C18A6">
          <w:t>компьютерном</w:t>
        </w:r>
        <w:r w:rsidR="000C18A6" w:rsidRPr="000C18A6">
          <w:t xml:space="preserve"> </w:t>
        </w:r>
        <w:r w:rsidRPr="000C18A6">
          <w:t>сленге</w:t>
        </w:r>
      </w:hyperlink>
      <w:r w:rsidR="000C18A6" w:rsidRPr="000C18A6">
        <w:t xml:space="preserve"> </w:t>
      </w:r>
      <w:r w:rsidRPr="000C18A6">
        <w:t>название</w:t>
      </w:r>
      <w:r w:rsidR="000C18A6">
        <w:t xml:space="preserve"> "</w:t>
      </w:r>
      <w:r w:rsidRPr="000C18A6">
        <w:t>винчестер</w:t>
      </w:r>
      <w:r w:rsidR="000C18A6">
        <w:t xml:space="preserve">" </w:t>
      </w:r>
      <w:r w:rsidRPr="000C18A6">
        <w:t>сохранилось,</w:t>
      </w:r>
      <w:r w:rsidR="000C18A6" w:rsidRPr="000C18A6">
        <w:t xml:space="preserve"> </w:t>
      </w:r>
      <w:r w:rsidRPr="000C18A6">
        <w:t>сократившись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слова</w:t>
      </w:r>
      <w:r w:rsidR="000C18A6">
        <w:t xml:space="preserve"> "</w:t>
      </w:r>
      <w:r w:rsidRPr="000C18A6">
        <w:t>винт</w:t>
      </w:r>
      <w:r w:rsidR="000C18A6">
        <w:t>"</w:t>
      </w:r>
      <w:r w:rsidR="000C18A6" w:rsidRPr="000C18A6">
        <w:t>.</w:t>
      </w:r>
    </w:p>
    <w:p w:rsidR="000C18A6" w:rsidRPr="000C18A6" w:rsidRDefault="008F608C" w:rsidP="000C18A6">
      <w:pPr>
        <w:tabs>
          <w:tab w:val="left" w:pos="726"/>
        </w:tabs>
        <w:rPr>
          <w:lang w:val="en-US"/>
        </w:rPr>
      </w:pPr>
      <w:r w:rsidRPr="000C18A6">
        <w:t>Выявление</w:t>
      </w:r>
      <w:r w:rsidR="000C18A6" w:rsidRPr="000C18A6">
        <w:t xml:space="preserve"> </w:t>
      </w:r>
      <w:r w:rsidRPr="000C18A6">
        <w:t>источников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основе</w:t>
      </w:r>
      <w:r w:rsidR="000C18A6" w:rsidRPr="000C18A6">
        <w:t xml:space="preserve"> </w:t>
      </w:r>
      <w:r w:rsidRPr="000C18A6">
        <w:t>примеров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учебника</w:t>
      </w:r>
      <w:r w:rsidR="000C18A6">
        <w:t xml:space="preserve"> </w:t>
      </w:r>
      <w:r w:rsidRPr="000C18A6">
        <w:rPr>
          <w:lang w:val="en-US"/>
        </w:rPr>
        <w:t>English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Vocabulary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Use</w:t>
      </w:r>
      <w:r w:rsidR="000C18A6" w:rsidRPr="000C18A6">
        <w:rPr>
          <w:lang w:val="en-US"/>
        </w:rPr>
        <w:t xml:space="preserve"> </w:t>
      </w:r>
      <w:r w:rsidRPr="000C18A6">
        <w:t>под</w:t>
      </w:r>
      <w:r w:rsidR="000C18A6" w:rsidRPr="000C18A6">
        <w:rPr>
          <w:lang w:val="en-US"/>
        </w:rPr>
        <w:t xml:space="preserve"> </w:t>
      </w:r>
      <w:r w:rsidRPr="000C18A6">
        <w:t>редакцией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Cambridge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University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Press</w:t>
      </w:r>
    </w:p>
    <w:p w:rsidR="000C18A6" w:rsidRPr="000C18A6" w:rsidRDefault="008F608C" w:rsidP="000C18A6">
      <w:pPr>
        <w:tabs>
          <w:tab w:val="left" w:pos="726"/>
        </w:tabs>
      </w:pPr>
      <w:r w:rsidRPr="000C18A6">
        <w:t>Примеры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учебника</w:t>
      </w:r>
      <w:r w:rsidR="000C18A6" w:rsidRPr="000C18A6">
        <w:t xml:space="preserve"> </w:t>
      </w:r>
      <w:r w:rsidRPr="000C18A6">
        <w:t>Английский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Практике,</w:t>
      </w:r>
      <w:r w:rsidR="000C18A6" w:rsidRPr="000C18A6">
        <w:t xml:space="preserve"> </w:t>
      </w:r>
      <w:r w:rsidRPr="000C18A6">
        <w:t>продвинутый</w:t>
      </w:r>
      <w:r w:rsidR="000C18A6" w:rsidRPr="000C18A6">
        <w:t xml:space="preserve"> </w:t>
      </w:r>
      <w:r w:rsidRPr="000C18A6">
        <w:t>уровень,</w:t>
      </w:r>
      <w:r w:rsidR="000C18A6" w:rsidRPr="000C18A6">
        <w:t xml:space="preserve"> </w:t>
      </w:r>
      <w:r w:rsidRPr="000C18A6">
        <w:t>под</w:t>
      </w:r>
      <w:r w:rsidR="000C18A6" w:rsidRPr="000C18A6">
        <w:t xml:space="preserve"> </w:t>
      </w:r>
      <w:r w:rsidRPr="000C18A6">
        <w:t>редакцией</w:t>
      </w:r>
      <w:r w:rsidR="000C18A6" w:rsidRPr="000C18A6">
        <w:t xml:space="preserve"> </w:t>
      </w:r>
      <w:r w:rsidRPr="000C18A6">
        <w:t>Кэмбридж</w:t>
      </w:r>
      <w:r w:rsidR="000C18A6" w:rsidRPr="000C18A6">
        <w:t xml:space="preserve"> </w:t>
      </w:r>
      <w:r w:rsidRPr="000C18A6">
        <w:t>Пресс</w:t>
      </w:r>
      <w:r w:rsidR="000C18A6" w:rsidRPr="000C18A6">
        <w:t xml:space="preserve"> </w:t>
      </w:r>
      <w:r w:rsidRPr="000C18A6">
        <w:t>послужили</w:t>
      </w:r>
      <w:r w:rsidR="000C18A6" w:rsidRPr="000C18A6">
        <w:t xml:space="preserve"> </w:t>
      </w:r>
      <w:r w:rsidRPr="000C18A6">
        <w:t>основой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практической</w:t>
      </w:r>
      <w:r w:rsidR="000C18A6" w:rsidRPr="000C18A6">
        <w:t xml:space="preserve"> </w:t>
      </w:r>
      <w:r w:rsidRPr="000C18A6">
        <w:t>части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работы</w:t>
      </w:r>
      <w:r w:rsidR="000C18A6" w:rsidRPr="000C18A6">
        <w:t>.</w:t>
      </w:r>
    </w:p>
    <w:p w:rsidR="000C18A6" w:rsidRPr="000C18A6" w:rsidRDefault="008F608C" w:rsidP="000C18A6">
      <w:pPr>
        <w:numPr>
          <w:ilvl w:val="1"/>
          <w:numId w:val="2"/>
        </w:numPr>
        <w:tabs>
          <w:tab w:val="clear" w:pos="1080"/>
          <w:tab w:val="left" w:pos="726"/>
        </w:tabs>
        <w:ind w:left="0" w:firstLine="709"/>
      </w:pPr>
      <w:r w:rsidRPr="000C18A6">
        <w:rPr>
          <w:lang w:val="en-US"/>
        </w:rPr>
        <w:t>I’ve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bookmarked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CNN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home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page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use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regularly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get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latest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news</w:t>
      </w:r>
      <w:r w:rsidR="000C18A6" w:rsidRPr="000C18A6">
        <w:rPr>
          <w:lang w:val="en-US"/>
        </w:rPr>
        <w:t>.</w:t>
      </w:r>
      <w:r w:rsidR="000C18A6">
        <w:rPr>
          <w:lang w:val="en-US"/>
        </w:rPr>
        <w:t xml:space="preserve"> (</w:t>
      </w:r>
      <w:r w:rsidRPr="000C18A6">
        <w:rPr>
          <w:lang w:val="en-US"/>
        </w:rPr>
        <w:t>put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list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of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websites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can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access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innediately</w:t>
      </w:r>
      <w:r w:rsidR="000C18A6" w:rsidRPr="000C18A6">
        <w:rPr>
          <w:lang w:val="en-US"/>
        </w:rPr>
        <w:t xml:space="preserve">). </w:t>
      </w:r>
      <w:r w:rsidRPr="000C18A6">
        <w:t>В</w:t>
      </w:r>
      <w:r w:rsidR="000C18A6" w:rsidRPr="000C18A6">
        <w:t xml:space="preserve"> </w:t>
      </w:r>
      <w:r w:rsidR="000D4FCC" w:rsidRPr="000C18A6">
        <w:t>данном</w:t>
      </w:r>
      <w:r w:rsidR="000C18A6" w:rsidRPr="000C18A6">
        <w:t xml:space="preserve"> </w:t>
      </w:r>
      <w:r w:rsidR="000D4FCC" w:rsidRPr="000C18A6">
        <w:t>предложении</w:t>
      </w:r>
      <w:r w:rsidR="000C18A6" w:rsidRPr="000C18A6">
        <w:t xml:space="preserve"> </w:t>
      </w:r>
      <w:r w:rsidRPr="000C18A6">
        <w:t>особый</w:t>
      </w:r>
      <w:r w:rsidR="000C18A6" w:rsidRPr="000C18A6">
        <w:t xml:space="preserve"> </w:t>
      </w:r>
      <w:r w:rsidRPr="000C18A6">
        <w:t>интерес</w:t>
      </w:r>
      <w:r w:rsidR="000C18A6" w:rsidRPr="000C18A6">
        <w:t xml:space="preserve"> </w:t>
      </w:r>
      <w:r w:rsidRPr="000C18A6">
        <w:t>представляет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rPr>
          <w:lang w:val="en-US"/>
        </w:rPr>
        <w:t>bookmark</w:t>
      </w:r>
      <w:r w:rsidRPr="000C18A6">
        <w:t>,</w:t>
      </w:r>
      <w:r w:rsidR="000C18A6" w:rsidRPr="000C18A6">
        <w:t xml:space="preserve"> </w:t>
      </w:r>
      <w:r w:rsidRPr="000C18A6">
        <w:t>которое</w:t>
      </w:r>
      <w:r w:rsidR="000C18A6" w:rsidRPr="000C18A6">
        <w:t xml:space="preserve"> </w:t>
      </w:r>
      <w:r w:rsidRPr="000C18A6">
        <w:t>означает</w:t>
      </w:r>
      <w:r w:rsidR="000C18A6" w:rsidRPr="000C18A6">
        <w:t xml:space="preserve"> </w:t>
      </w:r>
      <w:r w:rsidRPr="000C18A6">
        <w:t>закладывать</w:t>
      </w:r>
      <w:r w:rsidR="000C18A6" w:rsidRPr="000C18A6">
        <w:t xml:space="preserve"> </w:t>
      </w:r>
      <w:r w:rsidRPr="000C18A6">
        <w:t>страницу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книге,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оставлять</w:t>
      </w:r>
      <w:r w:rsidR="000C18A6" w:rsidRPr="000C18A6">
        <w:t xml:space="preserve"> </w:t>
      </w:r>
      <w:r w:rsidRPr="000C18A6">
        <w:t>закладку,</w:t>
      </w:r>
      <w:r w:rsidR="000C18A6" w:rsidRPr="000C18A6">
        <w:t xml:space="preserve"> </w:t>
      </w:r>
      <w:r w:rsidRPr="000C18A6">
        <w:t>запоминать,</w:t>
      </w:r>
      <w:r w:rsidR="000C18A6" w:rsidRPr="000C18A6">
        <w:t xml:space="preserve"> </w:t>
      </w:r>
      <w:r w:rsidRPr="000C18A6">
        <w:t>где</w:t>
      </w:r>
      <w:r w:rsidR="000C18A6" w:rsidRPr="000C18A6">
        <w:t xml:space="preserve"> </w:t>
      </w:r>
      <w:r w:rsidRPr="000C18A6">
        <w:t>я</w:t>
      </w:r>
      <w:r w:rsidR="000C18A6" w:rsidRPr="000C18A6">
        <w:t xml:space="preserve"> </w:t>
      </w:r>
      <w:r w:rsidRPr="000C18A6">
        <w:t>остановилась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тем,</w:t>
      </w:r>
      <w:r w:rsidR="000C18A6" w:rsidRPr="000C18A6">
        <w:t xml:space="preserve"> </w:t>
      </w:r>
      <w:r w:rsidRPr="000C18A6">
        <w:t>чтобы</w:t>
      </w:r>
      <w:r w:rsidR="000C18A6" w:rsidRPr="000C18A6">
        <w:t xml:space="preserve"> </w:t>
      </w:r>
      <w:r w:rsidRPr="000C18A6">
        <w:t>вернуться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этой</w:t>
      </w:r>
      <w:r w:rsidR="000C18A6" w:rsidRPr="000C18A6">
        <w:t xml:space="preserve"> </w:t>
      </w:r>
      <w:r w:rsidRPr="000C18A6">
        <w:t>странице</w:t>
      </w:r>
      <w:r w:rsidR="000C18A6" w:rsidRPr="000C18A6">
        <w:t xml:space="preserve"> </w:t>
      </w:r>
      <w:r w:rsidRPr="000C18A6">
        <w:t>обратно</w:t>
      </w:r>
      <w:r w:rsidR="000C18A6" w:rsidRPr="000C18A6">
        <w:t xml:space="preserve">. </w:t>
      </w:r>
      <w:r w:rsidRPr="000C18A6">
        <w:t>По</w:t>
      </w:r>
      <w:r w:rsidR="000C18A6" w:rsidRPr="000C18A6">
        <w:t xml:space="preserve"> </w:t>
      </w:r>
      <w:r w:rsidRPr="000C18A6">
        <w:t>аналогии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этим</w:t>
      </w:r>
      <w:r w:rsidR="000C18A6" w:rsidRPr="000C18A6">
        <w:t xml:space="preserve"> </w:t>
      </w:r>
      <w:r w:rsidRPr="000C18A6">
        <w:t>процессом</w:t>
      </w:r>
      <w:r w:rsidR="000C18A6" w:rsidRPr="000C18A6">
        <w:t xml:space="preserve"> </w:t>
      </w:r>
      <w:r w:rsidRPr="000C18A6">
        <w:t>условного</w:t>
      </w:r>
      <w:r w:rsidR="000C18A6">
        <w:t xml:space="preserve"> "</w:t>
      </w:r>
      <w:r w:rsidRPr="000C18A6">
        <w:t>запоминания</w:t>
      </w:r>
      <w:r w:rsidR="000C18A6">
        <w:t xml:space="preserve">" </w:t>
      </w:r>
      <w:r w:rsidRPr="000C18A6">
        <w:t>слово</w:t>
      </w:r>
      <w:r w:rsidR="000C18A6" w:rsidRPr="000C18A6">
        <w:t xml:space="preserve"> </w:t>
      </w:r>
      <w:r w:rsidRPr="000C18A6">
        <w:rPr>
          <w:lang w:val="en-US"/>
        </w:rPr>
        <w:t>bookmark</w:t>
      </w:r>
      <w:r w:rsidR="000C18A6" w:rsidRPr="000C18A6">
        <w:t xml:space="preserve"> </w:t>
      </w:r>
      <w:r w:rsidRPr="000C18A6">
        <w:t>стало</w:t>
      </w:r>
      <w:r w:rsidR="000C18A6" w:rsidRPr="000C18A6">
        <w:t xml:space="preserve"> </w:t>
      </w:r>
      <w:r w:rsidRPr="000C18A6">
        <w:t>использоваться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значении</w:t>
      </w:r>
      <w:r w:rsidR="000C18A6" w:rsidRPr="000C18A6">
        <w:t xml:space="preserve"> </w:t>
      </w:r>
      <w:r w:rsidRPr="000C18A6">
        <w:t>запомнить</w:t>
      </w:r>
      <w:r w:rsidR="000C18A6" w:rsidRPr="000C18A6">
        <w:t xml:space="preserve"> </w:t>
      </w:r>
      <w:r w:rsidRPr="000C18A6">
        <w:t>страницу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Интернет,</w:t>
      </w:r>
      <w:r w:rsidR="000C18A6" w:rsidRPr="000C18A6">
        <w:t xml:space="preserve"> </w:t>
      </w:r>
      <w:r w:rsidRPr="000C18A6">
        <w:t>которая</w:t>
      </w:r>
      <w:r w:rsidR="000C18A6" w:rsidRPr="000C18A6">
        <w:t xml:space="preserve"> </w:t>
      </w:r>
      <w:r w:rsidRPr="000C18A6">
        <w:t>показалась</w:t>
      </w:r>
      <w:r w:rsidR="000C18A6" w:rsidRPr="000C18A6">
        <w:t xml:space="preserve"> </w:t>
      </w:r>
      <w:r w:rsidRPr="000C18A6">
        <w:t>пользователю</w:t>
      </w:r>
      <w:r w:rsidR="000C18A6" w:rsidRPr="000C18A6">
        <w:t xml:space="preserve"> </w:t>
      </w:r>
      <w:r w:rsidRPr="000C18A6">
        <w:t>наиболее</w:t>
      </w:r>
      <w:r w:rsidR="000C18A6" w:rsidRPr="000C18A6">
        <w:t xml:space="preserve"> </w:t>
      </w:r>
      <w:r w:rsidRPr="000C18A6">
        <w:t>интересной</w:t>
      </w:r>
      <w:r w:rsidR="000C18A6" w:rsidRPr="000C18A6">
        <w:t xml:space="preserve">. </w:t>
      </w:r>
      <w:r w:rsidRPr="000C18A6">
        <w:t>По</w:t>
      </w:r>
      <w:r w:rsidR="000C18A6" w:rsidRPr="000C18A6">
        <w:t xml:space="preserve"> </w:t>
      </w:r>
      <w:r w:rsidRPr="000C18A6">
        <w:t>тому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принципу</w:t>
      </w:r>
      <w:r w:rsidR="000C18A6" w:rsidRPr="000C18A6">
        <w:t xml:space="preserve"> </w:t>
      </w:r>
      <w:r w:rsidRPr="000C18A6">
        <w:t>аналогии</w:t>
      </w:r>
      <w:r w:rsidR="000C18A6" w:rsidRPr="000C18A6">
        <w:t xml:space="preserve"> </w:t>
      </w:r>
      <w:r w:rsidR="000D4FCC" w:rsidRPr="000C18A6">
        <w:t>в</w:t>
      </w:r>
      <w:r w:rsidR="000C18A6" w:rsidRPr="000C18A6">
        <w:t xml:space="preserve"> </w:t>
      </w:r>
      <w:r w:rsidR="000D4FCC" w:rsidRPr="000C18A6">
        <w:t>компьютерном</w:t>
      </w:r>
      <w:r w:rsidR="000C18A6" w:rsidRPr="000C18A6">
        <w:t xml:space="preserve"> </w:t>
      </w:r>
      <w:r w:rsidR="000D4FCC" w:rsidRPr="000C18A6">
        <w:t>сленге</w:t>
      </w:r>
      <w:r w:rsidR="000C18A6" w:rsidRPr="000C18A6">
        <w:t xml:space="preserve"> </w:t>
      </w:r>
      <w:r w:rsidR="000D4FCC" w:rsidRPr="000C18A6">
        <w:t>используется</w:t>
      </w:r>
      <w:r w:rsidR="000C18A6" w:rsidRPr="000C18A6">
        <w:t xml:space="preserve"> </w:t>
      </w:r>
      <w:r w:rsidR="000D4FCC" w:rsidRPr="000C18A6">
        <w:t>слово</w:t>
      </w:r>
      <w:r w:rsidR="000C18A6" w:rsidRPr="000C18A6">
        <w:t xml:space="preserve"> </w:t>
      </w:r>
      <w:r w:rsidR="000D4FCC" w:rsidRPr="000C18A6">
        <w:rPr>
          <w:lang w:val="en-US"/>
        </w:rPr>
        <w:t>page</w:t>
      </w:r>
      <w:r w:rsidR="000C18A6">
        <w:t xml:space="preserve"> (</w:t>
      </w:r>
      <w:r w:rsidR="000D4FCC" w:rsidRPr="000C18A6">
        <w:t>в</w:t>
      </w:r>
      <w:r w:rsidR="000C18A6" w:rsidRPr="000C18A6">
        <w:t xml:space="preserve"> </w:t>
      </w:r>
      <w:r w:rsidR="000D4FCC" w:rsidRPr="000C18A6">
        <w:t>данном</w:t>
      </w:r>
      <w:r w:rsidR="000C18A6" w:rsidRPr="000C18A6">
        <w:t xml:space="preserve"> </w:t>
      </w:r>
      <w:r w:rsidR="000D4FCC" w:rsidRPr="000C18A6">
        <w:t>предложении</w:t>
      </w:r>
      <w:r w:rsidR="000C18A6" w:rsidRPr="000C18A6">
        <w:t xml:space="preserve"> </w:t>
      </w:r>
      <w:r w:rsidR="000D4FCC" w:rsidRPr="000C18A6">
        <w:rPr>
          <w:lang w:val="en-US"/>
        </w:rPr>
        <w:t>home</w:t>
      </w:r>
      <w:r w:rsidR="000C18A6" w:rsidRPr="000C18A6">
        <w:t xml:space="preserve"> </w:t>
      </w:r>
      <w:r w:rsidR="000D4FCC" w:rsidRPr="000C18A6">
        <w:rPr>
          <w:lang w:val="en-US"/>
        </w:rPr>
        <w:t>page</w:t>
      </w:r>
      <w:r w:rsidR="000C18A6" w:rsidRPr="000C18A6">
        <w:t xml:space="preserve">). </w:t>
      </w:r>
      <w:r w:rsidR="000D4FCC" w:rsidRPr="000C18A6">
        <w:t>Этот</w:t>
      </w:r>
      <w:r w:rsidR="000C18A6" w:rsidRPr="000C18A6">
        <w:t xml:space="preserve"> </w:t>
      </w:r>
      <w:r w:rsidR="000D4FCC" w:rsidRPr="000C18A6">
        <w:t>случай</w:t>
      </w:r>
      <w:r w:rsidR="000C18A6" w:rsidRPr="000C18A6">
        <w:t xml:space="preserve"> </w:t>
      </w:r>
      <w:r w:rsidR="000D4FCC" w:rsidRPr="000C18A6">
        <w:t>принадлежит</w:t>
      </w:r>
      <w:r w:rsidR="000C18A6" w:rsidRPr="000C18A6">
        <w:t xml:space="preserve"> </w:t>
      </w:r>
      <w:r w:rsidR="000D4FCC" w:rsidRPr="000C18A6">
        <w:t>к</w:t>
      </w:r>
      <w:r w:rsidR="000C18A6" w:rsidRPr="000C18A6">
        <w:t xml:space="preserve"> </w:t>
      </w:r>
      <w:r w:rsidR="000D4FCC" w:rsidRPr="000C18A6">
        <w:t>случаям,</w:t>
      </w:r>
      <w:r w:rsidR="000C18A6" w:rsidRPr="000C18A6">
        <w:t xml:space="preserve"> </w:t>
      </w:r>
      <w:r w:rsidR="000D4FCC" w:rsidRPr="000C18A6">
        <w:t>когда</w:t>
      </w:r>
      <w:r w:rsidR="000C18A6" w:rsidRPr="000C18A6">
        <w:t xml:space="preserve"> </w:t>
      </w:r>
      <w:r w:rsidR="000D4FCC" w:rsidRPr="000C18A6">
        <w:t>для</w:t>
      </w:r>
      <w:r w:rsidR="000C18A6" w:rsidRPr="000C18A6">
        <w:t xml:space="preserve"> </w:t>
      </w:r>
      <w:r w:rsidR="000D4FCC" w:rsidRPr="000C18A6">
        <w:t>названия</w:t>
      </w:r>
      <w:r w:rsidR="000C18A6" w:rsidRPr="000C18A6">
        <w:t xml:space="preserve"> </w:t>
      </w:r>
      <w:r w:rsidR="000D4FCC" w:rsidRPr="000C18A6">
        <w:t>нового</w:t>
      </w:r>
      <w:r w:rsidR="000C18A6" w:rsidRPr="000C18A6">
        <w:t xml:space="preserve"> </w:t>
      </w:r>
      <w:r w:rsidR="000D4FCC" w:rsidRPr="000C18A6">
        <w:t>явления</w:t>
      </w:r>
      <w:r w:rsidR="000C18A6" w:rsidRPr="000C18A6">
        <w:t xml:space="preserve"> </w:t>
      </w:r>
      <w:r w:rsidR="000D4FCC" w:rsidRPr="000C18A6">
        <w:t>используются</w:t>
      </w:r>
      <w:r w:rsidR="000C18A6" w:rsidRPr="000C18A6">
        <w:t xml:space="preserve"> </w:t>
      </w:r>
      <w:r w:rsidR="000D4FCC" w:rsidRPr="000C18A6">
        <w:t>уже</w:t>
      </w:r>
      <w:r w:rsidR="000C18A6" w:rsidRPr="000C18A6">
        <w:t xml:space="preserve"> </w:t>
      </w:r>
      <w:r w:rsidR="000D4FCC" w:rsidRPr="000C18A6">
        <w:t>существующие</w:t>
      </w:r>
      <w:r w:rsidR="000C18A6" w:rsidRPr="000C18A6">
        <w:t xml:space="preserve"> </w:t>
      </w:r>
      <w:r w:rsidR="000D4FCC" w:rsidRPr="000C18A6">
        <w:t>термины</w:t>
      </w:r>
      <w:r w:rsidR="000C18A6" w:rsidRPr="000C18A6">
        <w:t>.</w:t>
      </w:r>
    </w:p>
    <w:p w:rsidR="000C18A6" w:rsidRPr="000C18A6" w:rsidRDefault="000D4FCC" w:rsidP="000C18A6">
      <w:pPr>
        <w:numPr>
          <w:ilvl w:val="1"/>
          <w:numId w:val="2"/>
        </w:numPr>
        <w:tabs>
          <w:tab w:val="clear" w:pos="1080"/>
          <w:tab w:val="left" w:pos="726"/>
        </w:tabs>
        <w:ind w:left="0" w:firstLine="709"/>
        <w:rPr>
          <w:lang w:val="en-US"/>
        </w:rPr>
      </w:pPr>
      <w:r w:rsidRPr="000C18A6">
        <w:rPr>
          <w:lang w:val="en-US"/>
        </w:rPr>
        <w:t>Do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you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have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good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anti-virus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software</w:t>
      </w:r>
      <w:r w:rsidR="000C18A6" w:rsidRPr="000C18A6">
        <w:rPr>
          <w:lang w:val="en-US"/>
        </w:rPr>
        <w:t xml:space="preserve">? </w:t>
      </w:r>
      <w:r w:rsidRPr="000C18A6">
        <w:rPr>
          <w:lang w:val="en-US"/>
        </w:rPr>
        <w:t>It’s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worth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updating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frequently</w:t>
      </w:r>
      <w:r w:rsidR="000C18A6" w:rsidRPr="000C18A6">
        <w:rPr>
          <w:lang w:val="en-US"/>
        </w:rPr>
        <w:t>.</w:t>
      </w:r>
    </w:p>
    <w:p w:rsidR="000C18A6" w:rsidRPr="000C18A6" w:rsidRDefault="000D4FCC" w:rsidP="000C18A6">
      <w:pPr>
        <w:tabs>
          <w:tab w:val="left" w:pos="726"/>
        </w:tabs>
      </w:pPr>
      <w:r w:rsidRPr="000C18A6">
        <w:t>На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примере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проследить</w:t>
      </w:r>
      <w:r w:rsidR="000C18A6">
        <w:t xml:space="preserve"> "</w:t>
      </w:r>
      <w:r w:rsidRPr="000C18A6">
        <w:t>путешествие</w:t>
      </w:r>
      <w:r w:rsidR="000C18A6">
        <w:t xml:space="preserve">" </w:t>
      </w:r>
      <w:r w:rsidRPr="000C18A6">
        <w:t>слова</w:t>
      </w:r>
      <w:r w:rsidR="000C18A6" w:rsidRPr="000C18A6">
        <w:t xml:space="preserve"> </w:t>
      </w:r>
      <w:r w:rsidRPr="000C18A6">
        <w:rPr>
          <w:lang w:val="en-US"/>
        </w:rPr>
        <w:t>update</w:t>
      </w:r>
      <w:r w:rsidRPr="000C18A6">
        <w:t>,</w:t>
      </w:r>
      <w:r w:rsidR="000C18A6" w:rsidRPr="000C18A6">
        <w:t xml:space="preserve"> </w:t>
      </w:r>
      <w:r w:rsidRPr="000C18A6">
        <w:t>пришедшего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промышленности,</w:t>
      </w:r>
      <w:r w:rsidR="000C18A6" w:rsidRPr="000C18A6">
        <w:t xml:space="preserve"> </w:t>
      </w:r>
      <w:r w:rsidRPr="000C18A6">
        <w:t>где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являлось</w:t>
      </w:r>
      <w:r w:rsidR="000C18A6" w:rsidRPr="000C18A6">
        <w:t xml:space="preserve"> </w:t>
      </w:r>
      <w:r w:rsidRPr="000C18A6">
        <w:t>термином,</w:t>
      </w:r>
      <w:r w:rsidR="000C18A6" w:rsidRPr="000C18A6">
        <w:t xml:space="preserve"> </w:t>
      </w:r>
      <w:r w:rsidRPr="000C18A6">
        <w:t>означавшим</w:t>
      </w:r>
      <w:r w:rsidR="000C18A6" w:rsidRPr="000C18A6">
        <w:t xml:space="preserve"> </w:t>
      </w:r>
      <w:r w:rsidRPr="000C18A6">
        <w:t>модернизирование</w:t>
      </w:r>
      <w:r w:rsidR="000C18A6" w:rsidRPr="000C18A6">
        <w:t xml:space="preserve"> </w:t>
      </w:r>
      <w:r w:rsidRPr="000C18A6">
        <w:t>машин</w:t>
      </w:r>
      <w:r w:rsidR="000C18A6" w:rsidRPr="000C18A6">
        <w:t xml:space="preserve">; </w:t>
      </w:r>
      <w:r w:rsidRPr="000C18A6">
        <w:t>на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этапе</w:t>
      </w:r>
      <w:r w:rsidR="000C18A6" w:rsidRPr="000C18A6">
        <w:t xml:space="preserve"> </w:t>
      </w:r>
      <w:r w:rsidRPr="000C18A6">
        <w:t>развития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термином,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общеупотребительным</w:t>
      </w:r>
      <w:r w:rsidR="000C18A6" w:rsidRPr="000C18A6">
        <w:t xml:space="preserve"> </w:t>
      </w:r>
      <w:r w:rsidRPr="000C18A6">
        <w:t>жаргонным</w:t>
      </w:r>
      <w:r w:rsidR="000C18A6" w:rsidRPr="000C18A6">
        <w:t xml:space="preserve"> </w:t>
      </w:r>
      <w:r w:rsidRPr="000C18A6">
        <w:t>словом,</w:t>
      </w:r>
      <w:r w:rsidR="000C18A6" w:rsidRPr="000C18A6">
        <w:t xml:space="preserve"> </w:t>
      </w:r>
      <w:r w:rsidRPr="000C18A6">
        <w:t>которое</w:t>
      </w:r>
      <w:r w:rsidR="000C18A6" w:rsidRPr="000C18A6">
        <w:t xml:space="preserve"> </w:t>
      </w:r>
      <w:r w:rsidRPr="000C18A6">
        <w:t>знакомо</w:t>
      </w:r>
      <w:r w:rsidR="000C18A6" w:rsidRPr="000C18A6">
        <w:t xml:space="preserve"> </w:t>
      </w:r>
      <w:r w:rsidRPr="000C18A6">
        <w:t>абсолютно</w:t>
      </w:r>
      <w:r w:rsidR="000C18A6" w:rsidRPr="000C18A6">
        <w:t xml:space="preserve"> </w:t>
      </w:r>
      <w:r w:rsidRPr="000C18A6">
        <w:t>любому</w:t>
      </w:r>
      <w:r w:rsidR="000C18A6" w:rsidRPr="000C18A6">
        <w:t xml:space="preserve"> </w:t>
      </w:r>
      <w:r w:rsidRPr="000C18A6">
        <w:t>пользователю</w:t>
      </w:r>
      <w:r w:rsidR="000C18A6" w:rsidRPr="000C18A6">
        <w:t xml:space="preserve"> </w:t>
      </w:r>
      <w:r w:rsidRPr="000C18A6">
        <w:t>компьютеров</w:t>
      </w:r>
      <w:r w:rsidR="000C18A6" w:rsidRPr="000C18A6">
        <w:t>.</w:t>
      </w:r>
    </w:p>
    <w:p w:rsidR="000C18A6" w:rsidRPr="000C18A6" w:rsidRDefault="000D4FCC" w:rsidP="000C18A6">
      <w:pPr>
        <w:numPr>
          <w:ilvl w:val="1"/>
          <w:numId w:val="2"/>
        </w:numPr>
        <w:tabs>
          <w:tab w:val="clear" w:pos="1080"/>
          <w:tab w:val="left" w:pos="726"/>
        </w:tabs>
        <w:ind w:left="0" w:firstLine="709"/>
      </w:pPr>
      <w:r w:rsidRPr="000C18A6">
        <w:rPr>
          <w:lang w:val="en-US"/>
        </w:rPr>
        <w:t>She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must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have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changed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her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e-mail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address</w:t>
      </w:r>
      <w:r w:rsidR="000C18A6" w:rsidRPr="000C18A6">
        <w:rPr>
          <w:lang w:val="en-US"/>
        </w:rPr>
        <w:t xml:space="preserve"> -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e-mail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sent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her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bounced</w:t>
      </w:r>
      <w:r w:rsidR="000C18A6">
        <w:rPr>
          <w:lang w:val="en-US"/>
        </w:rPr>
        <w:t xml:space="preserve"> (</w:t>
      </w:r>
      <w:r w:rsidRPr="000C18A6">
        <w:rPr>
          <w:lang w:val="en-US"/>
        </w:rPr>
        <w:t>camr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back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me</w:t>
      </w:r>
      <w:r w:rsidR="000C18A6" w:rsidRPr="000C18A6">
        <w:rPr>
          <w:lang w:val="en-US"/>
        </w:rPr>
        <w:t xml:space="preserve">). </w:t>
      </w:r>
      <w:r w:rsidRPr="000C18A6">
        <w:t>Сленговое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rPr>
          <w:lang w:val="en-US"/>
        </w:rPr>
        <w:t>bounce</w:t>
      </w:r>
      <w:r w:rsidR="000C18A6" w:rsidRPr="000C18A6">
        <w:t xml:space="preserve"> </w:t>
      </w:r>
      <w:r w:rsidRPr="000C18A6">
        <w:t>пришло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компьютеров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финансового</w:t>
      </w:r>
      <w:r w:rsidR="000C18A6" w:rsidRPr="000C18A6">
        <w:t xml:space="preserve"> </w:t>
      </w:r>
      <w:r w:rsidRPr="000C18A6">
        <w:t>мира,</w:t>
      </w:r>
      <w:r w:rsidR="000C18A6" w:rsidRPr="000C18A6">
        <w:t xml:space="preserve"> </w:t>
      </w:r>
      <w:r w:rsidRPr="000C18A6">
        <w:t>где</w:t>
      </w:r>
      <w:r w:rsidR="000C18A6" w:rsidRPr="000C18A6">
        <w:t xml:space="preserve"> </w:t>
      </w:r>
      <w:r w:rsidRPr="000C18A6">
        <w:t>этот</w:t>
      </w:r>
      <w:r w:rsidR="000C18A6" w:rsidRPr="000C18A6">
        <w:t xml:space="preserve"> </w:t>
      </w:r>
      <w:r w:rsidRPr="000C18A6">
        <w:t>термин</w:t>
      </w:r>
      <w:r w:rsidR="000C18A6" w:rsidRPr="000C18A6">
        <w:t xml:space="preserve"> </w:t>
      </w:r>
      <w:r w:rsidRPr="000C18A6">
        <w:t>означает</w:t>
      </w:r>
      <w:r w:rsidR="000C18A6" w:rsidRPr="000C18A6">
        <w:t xml:space="preserve"> </w:t>
      </w:r>
      <w:r w:rsidRPr="000C18A6">
        <w:t>быть</w:t>
      </w:r>
      <w:r w:rsidR="000C18A6" w:rsidRPr="000C18A6">
        <w:t xml:space="preserve"> </w:t>
      </w:r>
      <w:r w:rsidRPr="000C18A6">
        <w:t>возвращенным</w:t>
      </w:r>
      <w:r w:rsidR="000C18A6" w:rsidRPr="000C18A6">
        <w:t xml:space="preserve"> </w:t>
      </w:r>
      <w:r w:rsidRPr="000C18A6">
        <w:t>банку</w:t>
      </w:r>
      <w:r w:rsidR="000C18A6" w:rsidRPr="000C18A6">
        <w:t xml:space="preserve"> </w:t>
      </w:r>
      <w:r w:rsidRPr="000C18A6">
        <w:t>ремитенту</w:t>
      </w:r>
      <w:r w:rsidR="000C18A6" w:rsidRPr="000C18A6">
        <w:t xml:space="preserve"> </w:t>
      </w:r>
      <w:r w:rsidRPr="000C18A6">
        <w:t>ввиду</w:t>
      </w:r>
      <w:r w:rsidR="000C18A6" w:rsidRPr="000C18A6">
        <w:t xml:space="preserve"> </w:t>
      </w:r>
      <w:r w:rsidRPr="000C18A6">
        <w:t>отсутствия</w:t>
      </w:r>
      <w:r w:rsidR="000C18A6" w:rsidRPr="000C18A6">
        <w:t xml:space="preserve"> </w:t>
      </w:r>
      <w:r w:rsidRPr="000C18A6">
        <w:t>средств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счету</w:t>
      </w:r>
      <w:r w:rsidR="000C18A6" w:rsidRPr="000C18A6">
        <w:t xml:space="preserve"> </w:t>
      </w:r>
      <w:r w:rsidRPr="000C18A6">
        <w:t>плательщика</w:t>
      </w:r>
      <w:r w:rsidR="000C18A6">
        <w:t xml:space="preserve"> (</w:t>
      </w:r>
      <w:r w:rsidR="00CC26DF" w:rsidRPr="000C18A6">
        <w:t>о</w:t>
      </w:r>
      <w:r w:rsidR="000C18A6" w:rsidRPr="000C18A6">
        <w:t xml:space="preserve"> </w:t>
      </w:r>
      <w:r w:rsidR="00CC26DF" w:rsidRPr="000C18A6">
        <w:t>чеке</w:t>
      </w:r>
      <w:r w:rsidR="000C18A6" w:rsidRPr="000C18A6">
        <w:t xml:space="preserve">). </w:t>
      </w:r>
      <w:r w:rsidRPr="000C18A6">
        <w:t>Данное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активно</w:t>
      </w:r>
      <w:r w:rsidR="000C18A6" w:rsidRPr="000C18A6">
        <w:t xml:space="preserve"> </w:t>
      </w:r>
      <w:r w:rsidRPr="000C18A6">
        <w:t>используется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жаргоне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связи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аналогией</w:t>
      </w:r>
      <w:r w:rsidR="000C18A6" w:rsidRPr="000C18A6">
        <w:t xml:space="preserve"> </w:t>
      </w:r>
      <w:r w:rsidRPr="000C18A6">
        <w:t>процесса</w:t>
      </w:r>
      <w:r w:rsidR="000C18A6" w:rsidRPr="000C18A6">
        <w:t xml:space="preserve"> </w:t>
      </w:r>
      <w:r w:rsidRPr="000C18A6">
        <w:t>возвращения</w:t>
      </w:r>
      <w:r w:rsidR="000C18A6" w:rsidRPr="000C18A6">
        <w:t xml:space="preserve"> </w:t>
      </w:r>
      <w:r w:rsidR="00A11F44" w:rsidRPr="000C18A6">
        <w:t>документа,</w:t>
      </w:r>
      <w:r w:rsidR="000C18A6" w:rsidRPr="000C18A6">
        <w:t xml:space="preserve"> </w:t>
      </w:r>
      <w:r w:rsidR="00A11F44" w:rsidRPr="000C18A6">
        <w:t>письма</w:t>
      </w:r>
      <w:r w:rsidR="000C18A6" w:rsidRPr="000C18A6">
        <w:t xml:space="preserve"> </w:t>
      </w:r>
      <w:r w:rsidR="00A11F44" w:rsidRPr="000C18A6">
        <w:t>по</w:t>
      </w:r>
      <w:r w:rsidR="000C18A6" w:rsidRPr="000C18A6">
        <w:t xml:space="preserve"> </w:t>
      </w:r>
      <w:r w:rsidR="00A11F44" w:rsidRPr="000C18A6">
        <w:t>причине</w:t>
      </w:r>
      <w:r w:rsidR="000C18A6" w:rsidRPr="000C18A6">
        <w:t xml:space="preserve"> </w:t>
      </w:r>
      <w:r w:rsidR="00A11F44" w:rsidRPr="000C18A6">
        <w:t>определенных</w:t>
      </w:r>
      <w:r w:rsidR="000C18A6" w:rsidRPr="000C18A6">
        <w:t xml:space="preserve"> </w:t>
      </w:r>
      <w:r w:rsidR="00A11F44" w:rsidRPr="000C18A6">
        <w:t>проблем</w:t>
      </w:r>
      <w:r w:rsidR="000C18A6" w:rsidRPr="000C18A6">
        <w:t xml:space="preserve"> </w:t>
      </w:r>
      <w:r w:rsidR="00A11F44" w:rsidRPr="000C18A6">
        <w:t>у</w:t>
      </w:r>
      <w:r w:rsidR="000C18A6" w:rsidRPr="000C18A6">
        <w:t xml:space="preserve"> </w:t>
      </w:r>
      <w:r w:rsidR="00A11F44" w:rsidRPr="000C18A6">
        <w:t>принимающей</w:t>
      </w:r>
      <w:r w:rsidR="000C18A6" w:rsidRPr="000C18A6">
        <w:t xml:space="preserve"> </w:t>
      </w:r>
      <w:r w:rsidR="00A11F44" w:rsidRPr="000C18A6">
        <w:t>стороны</w:t>
      </w:r>
      <w:r w:rsidR="000C18A6" w:rsidRPr="000C18A6">
        <w:t xml:space="preserve">. </w:t>
      </w:r>
      <w:r w:rsidR="00A11F44" w:rsidRPr="000C18A6">
        <w:t>Очевиден</w:t>
      </w:r>
      <w:r w:rsidR="000C18A6" w:rsidRPr="000C18A6">
        <w:t xml:space="preserve"> </w:t>
      </w:r>
      <w:r w:rsidR="00A11F44" w:rsidRPr="000C18A6">
        <w:t>процесс</w:t>
      </w:r>
      <w:r w:rsidR="000C18A6" w:rsidRPr="000C18A6">
        <w:t xml:space="preserve"> </w:t>
      </w:r>
      <w:r w:rsidR="00A11F44" w:rsidRPr="000C18A6">
        <w:t>перехода</w:t>
      </w:r>
      <w:r w:rsidR="000C18A6" w:rsidRPr="000C18A6">
        <w:t xml:space="preserve"> </w:t>
      </w:r>
      <w:r w:rsidR="00A11F44" w:rsidRPr="000C18A6">
        <w:t>термина</w:t>
      </w:r>
      <w:r w:rsidR="000C18A6" w:rsidRPr="000C18A6">
        <w:t xml:space="preserve"> </w:t>
      </w:r>
      <w:r w:rsidR="00A11F44" w:rsidRPr="000C18A6">
        <w:t>из</w:t>
      </w:r>
      <w:r w:rsidR="000C18A6" w:rsidRPr="000C18A6">
        <w:t xml:space="preserve"> </w:t>
      </w:r>
      <w:r w:rsidR="00A11F44" w:rsidRPr="000C18A6">
        <w:t>одной</w:t>
      </w:r>
      <w:r w:rsidR="000C18A6" w:rsidRPr="000C18A6">
        <w:t xml:space="preserve"> </w:t>
      </w:r>
      <w:r w:rsidR="00A11F44" w:rsidRPr="000C18A6">
        <w:t>сферы</w:t>
      </w:r>
      <w:r w:rsidR="000C18A6" w:rsidRPr="000C18A6">
        <w:t xml:space="preserve"> </w:t>
      </w:r>
      <w:r w:rsidR="00A11F44" w:rsidRPr="000C18A6">
        <w:t>в</w:t>
      </w:r>
      <w:r w:rsidR="000C18A6" w:rsidRPr="000C18A6">
        <w:t xml:space="preserve"> </w:t>
      </w:r>
      <w:r w:rsidR="00A11F44" w:rsidRPr="000C18A6">
        <w:t>жаргон</w:t>
      </w:r>
      <w:r w:rsidR="000C18A6" w:rsidRPr="000C18A6">
        <w:t xml:space="preserve"> </w:t>
      </w:r>
      <w:r w:rsidR="00A11F44" w:rsidRPr="000C18A6">
        <w:t>другой</w:t>
      </w:r>
      <w:r w:rsidR="000C18A6" w:rsidRPr="000C18A6">
        <w:t>.</w:t>
      </w:r>
    </w:p>
    <w:p w:rsidR="000C18A6" w:rsidRPr="000C18A6" w:rsidRDefault="00A11F44" w:rsidP="000C18A6">
      <w:pPr>
        <w:numPr>
          <w:ilvl w:val="1"/>
          <w:numId w:val="2"/>
        </w:numPr>
        <w:tabs>
          <w:tab w:val="clear" w:pos="1080"/>
          <w:tab w:val="left" w:pos="726"/>
        </w:tabs>
        <w:ind w:left="0" w:firstLine="709"/>
      </w:pPr>
      <w:r w:rsidRPr="000C18A6">
        <w:rPr>
          <w:lang w:val="en-US"/>
        </w:rPr>
        <w:t>That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file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you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sent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attachment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was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unreadable</w:t>
      </w:r>
      <w:r w:rsidR="000C18A6" w:rsidRPr="000C18A6">
        <w:rPr>
          <w:lang w:val="en-US"/>
        </w:rPr>
        <w:t xml:space="preserve">.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text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was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completely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garbled</w:t>
      </w:r>
      <w:r w:rsidR="000C18A6" w:rsidRPr="000C18A6">
        <w:rPr>
          <w:lang w:val="en-US"/>
        </w:rPr>
        <w:t>.</w:t>
      </w:r>
      <w:r w:rsidR="000C18A6">
        <w:rPr>
          <w:lang w:val="en-US"/>
        </w:rPr>
        <w:t xml:space="preserve"> (</w:t>
      </w:r>
      <w:r w:rsidRPr="000C18A6">
        <w:rPr>
          <w:lang w:val="en-US"/>
        </w:rPr>
        <w:t>just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series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of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meaningless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letters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and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numbers</w:t>
      </w:r>
      <w:r w:rsidR="000C18A6" w:rsidRPr="000C18A6">
        <w:rPr>
          <w:lang w:val="en-US"/>
        </w:rPr>
        <w:t xml:space="preserve">). </w:t>
      </w:r>
      <w:r w:rsidRPr="000C18A6">
        <w:t>В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предложении</w:t>
      </w:r>
      <w:r w:rsidR="000C18A6" w:rsidRPr="000C18A6">
        <w:t xml:space="preserve"> </w:t>
      </w:r>
      <w:r w:rsidRPr="000C18A6">
        <w:t>особый</w:t>
      </w:r>
      <w:r w:rsidR="000C18A6" w:rsidRPr="000C18A6">
        <w:t xml:space="preserve"> </w:t>
      </w:r>
      <w:r w:rsidRPr="000C18A6">
        <w:t>интерес</w:t>
      </w:r>
      <w:r w:rsidR="000C18A6" w:rsidRPr="000C18A6">
        <w:t xml:space="preserve"> </w:t>
      </w:r>
      <w:r w:rsidRPr="000C18A6">
        <w:t>представляют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rPr>
          <w:lang w:val="en-US"/>
        </w:rPr>
        <w:t>attachment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rPr>
          <w:lang w:val="en-US"/>
        </w:rPr>
        <w:t>garble</w:t>
      </w:r>
      <w:r w:rsidR="000C18A6" w:rsidRPr="000C18A6">
        <w:t xml:space="preserve">. </w:t>
      </w:r>
      <w:r w:rsidRPr="000C18A6">
        <w:t>Первое</w:t>
      </w:r>
      <w:r w:rsidR="000C18A6" w:rsidRPr="000C18A6">
        <w:t xml:space="preserve"> </w:t>
      </w:r>
      <w:r w:rsidRPr="000C18A6">
        <w:t>интересно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точки</w:t>
      </w:r>
      <w:r w:rsidR="000C18A6" w:rsidRPr="000C18A6">
        <w:t xml:space="preserve"> </w:t>
      </w:r>
      <w:r w:rsidRPr="000C18A6">
        <w:t>зрения</w:t>
      </w:r>
      <w:r w:rsidR="000C18A6" w:rsidRPr="000C18A6">
        <w:t xml:space="preserve"> </w:t>
      </w:r>
      <w:r w:rsidRPr="000C18A6">
        <w:t>расширения</w:t>
      </w:r>
      <w:r w:rsidR="000C18A6" w:rsidRPr="000C18A6">
        <w:t xml:space="preserve"> </w:t>
      </w:r>
      <w:r w:rsidRPr="000C18A6">
        <w:t>семантического</w:t>
      </w:r>
      <w:r w:rsidR="000C18A6" w:rsidRPr="000C18A6">
        <w:t xml:space="preserve"> </w:t>
      </w:r>
      <w:r w:rsidRPr="000C18A6">
        <w:t>поля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rPr>
          <w:lang w:val="en-US"/>
        </w:rPr>
        <w:t>attachment</w:t>
      </w:r>
      <w:r w:rsidRPr="000C18A6">
        <w:t>,</w:t>
      </w:r>
      <w:r w:rsidR="000C18A6" w:rsidRPr="000C18A6">
        <w:t xml:space="preserve"> </w:t>
      </w:r>
      <w:r w:rsidRPr="000C18A6">
        <w:t>образованного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rPr>
          <w:lang w:val="en-US"/>
        </w:rPr>
        <w:t>attach</w:t>
      </w:r>
      <w:r w:rsidRPr="000C18A6">
        <w:t>,</w:t>
      </w:r>
      <w:r w:rsidR="000C18A6" w:rsidRPr="000C18A6">
        <w:t xml:space="preserve"> </w:t>
      </w:r>
      <w:r w:rsidRPr="000C18A6">
        <w:t>которое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свою</w:t>
      </w:r>
      <w:r w:rsidR="000C18A6" w:rsidRPr="000C18A6">
        <w:t xml:space="preserve"> </w:t>
      </w:r>
      <w:r w:rsidRPr="000C18A6">
        <w:t>очередь</w:t>
      </w:r>
      <w:r w:rsidR="000C18A6" w:rsidRPr="000C18A6">
        <w:t xml:space="preserve"> </w:t>
      </w:r>
      <w:r w:rsidRPr="000C18A6">
        <w:t>означает</w:t>
      </w:r>
      <w:r w:rsidR="000C18A6" w:rsidRPr="000C18A6">
        <w:t xml:space="preserve"> </w:t>
      </w:r>
      <w:r w:rsidR="001805F1" w:rsidRPr="000C18A6">
        <w:t>прикреплять,</w:t>
      </w:r>
      <w:r w:rsidR="000C18A6" w:rsidRPr="000C18A6">
        <w:t xml:space="preserve"> </w:t>
      </w:r>
      <w:r w:rsidR="001805F1" w:rsidRPr="000C18A6">
        <w:t>привязывать,</w:t>
      </w:r>
      <w:r w:rsidR="000C18A6" w:rsidRPr="000C18A6">
        <w:t xml:space="preserve"> </w:t>
      </w:r>
      <w:r w:rsidR="001805F1" w:rsidRPr="000C18A6">
        <w:t>с</w:t>
      </w:r>
      <w:r w:rsidR="000C18A6" w:rsidRPr="000C18A6">
        <w:t xml:space="preserve"> </w:t>
      </w:r>
      <w:r w:rsidR="001805F1" w:rsidRPr="000C18A6">
        <w:t>прагматической</w:t>
      </w:r>
      <w:r w:rsidR="000C18A6" w:rsidRPr="000C18A6">
        <w:t xml:space="preserve"> </w:t>
      </w:r>
      <w:r w:rsidR="001805F1" w:rsidRPr="000C18A6">
        <w:t>точки</w:t>
      </w:r>
      <w:r w:rsidR="000C18A6" w:rsidRPr="000C18A6">
        <w:t xml:space="preserve"> </w:t>
      </w:r>
      <w:r w:rsidR="001805F1" w:rsidRPr="000C18A6">
        <w:t>зрения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="001805F1" w:rsidRPr="000C18A6">
        <w:t>компьютерном</w:t>
      </w:r>
      <w:r w:rsidR="000C18A6" w:rsidRPr="000C18A6">
        <w:t xml:space="preserve"> </w:t>
      </w:r>
      <w:r w:rsidR="001805F1" w:rsidRPr="000C18A6">
        <w:t>языке</w:t>
      </w:r>
      <w:r w:rsidR="000C18A6" w:rsidRPr="000C18A6">
        <w:t xml:space="preserve"> </w:t>
      </w:r>
      <w:r w:rsidR="001805F1" w:rsidRPr="000C18A6">
        <w:t>возникла</w:t>
      </w:r>
      <w:r w:rsidR="000C18A6" w:rsidRPr="000C18A6">
        <w:t xml:space="preserve"> </w:t>
      </w:r>
      <w:r w:rsidR="001805F1" w:rsidRPr="000C18A6">
        <w:t>необходимость</w:t>
      </w:r>
      <w:r w:rsidR="000C18A6" w:rsidRPr="000C18A6">
        <w:t xml:space="preserve"> </w:t>
      </w:r>
      <w:r w:rsidR="001805F1" w:rsidRPr="000C18A6">
        <w:t>найти</w:t>
      </w:r>
      <w:r w:rsidR="000C18A6" w:rsidRPr="000C18A6">
        <w:t xml:space="preserve"> </w:t>
      </w:r>
      <w:r w:rsidR="001805F1" w:rsidRPr="000C18A6">
        <w:t>слово,</w:t>
      </w:r>
      <w:r w:rsidR="000C18A6" w:rsidRPr="000C18A6">
        <w:t xml:space="preserve"> </w:t>
      </w:r>
      <w:r w:rsidR="001805F1" w:rsidRPr="000C18A6">
        <w:t>которое</w:t>
      </w:r>
      <w:r w:rsidR="000C18A6" w:rsidRPr="000C18A6">
        <w:t xml:space="preserve"> </w:t>
      </w:r>
      <w:r w:rsidR="001805F1" w:rsidRPr="000C18A6">
        <w:t>будет</w:t>
      </w:r>
      <w:r w:rsidR="000C18A6" w:rsidRPr="000C18A6">
        <w:t xml:space="preserve"> </w:t>
      </w:r>
      <w:r w:rsidR="001805F1" w:rsidRPr="000C18A6">
        <w:t>означать</w:t>
      </w:r>
      <w:r w:rsidR="000C18A6">
        <w:t xml:space="preserve"> "</w:t>
      </w:r>
      <w:r w:rsidRPr="000C18A6">
        <w:t>прикреплять</w:t>
      </w:r>
      <w:r w:rsidR="000C18A6" w:rsidRPr="000C18A6">
        <w:t xml:space="preserve"> </w:t>
      </w:r>
      <w:r w:rsidRPr="000C18A6">
        <w:t>файл</w:t>
      </w:r>
      <w:r w:rsidR="000C18A6">
        <w:t>"</w:t>
      </w:r>
      <w:r w:rsidR="001805F1" w:rsidRPr="000C18A6">
        <w:t>,</w:t>
      </w:r>
      <w:r w:rsidR="000C18A6" w:rsidRPr="000C18A6">
        <w:t xml:space="preserve"> </w:t>
      </w:r>
      <w:r w:rsidR="001805F1" w:rsidRPr="000C18A6">
        <w:t>и</w:t>
      </w:r>
      <w:r w:rsidR="000C18A6" w:rsidRPr="000C18A6">
        <w:t xml:space="preserve"> </w:t>
      </w:r>
      <w:r w:rsidR="001805F1" w:rsidRPr="000C18A6">
        <w:t>в</w:t>
      </w:r>
      <w:r w:rsidR="000C18A6" w:rsidRPr="000C18A6">
        <w:t xml:space="preserve"> </w:t>
      </w:r>
      <w:r w:rsidR="001805F1" w:rsidRPr="000C18A6">
        <w:t>связи</w:t>
      </w:r>
      <w:r w:rsidR="000C18A6" w:rsidRPr="000C18A6">
        <w:t xml:space="preserve"> </w:t>
      </w:r>
      <w:r w:rsidR="001805F1" w:rsidRPr="000C18A6">
        <w:t>с</w:t>
      </w:r>
      <w:r w:rsidR="000C18A6" w:rsidRPr="000C18A6">
        <w:t xml:space="preserve"> </w:t>
      </w:r>
      <w:r w:rsidR="001805F1" w:rsidRPr="000C18A6">
        <w:t>тем,</w:t>
      </w:r>
      <w:r w:rsidR="000C18A6" w:rsidRPr="000C18A6">
        <w:t xml:space="preserve"> </w:t>
      </w:r>
      <w:r w:rsidR="001805F1" w:rsidRPr="000C18A6">
        <w:t>что</w:t>
      </w:r>
      <w:r w:rsidR="000C18A6" w:rsidRPr="000C18A6">
        <w:t xml:space="preserve"> </w:t>
      </w:r>
      <w:r w:rsidR="001805F1" w:rsidRPr="000C18A6">
        <w:t>сам</w:t>
      </w:r>
      <w:r w:rsidR="000C18A6" w:rsidRPr="000C18A6">
        <w:t xml:space="preserve"> </w:t>
      </w:r>
      <w:r w:rsidR="001805F1" w:rsidRPr="000C18A6">
        <w:t>процесс</w:t>
      </w:r>
      <w:r w:rsidR="000C18A6" w:rsidRPr="000C18A6">
        <w:t xml:space="preserve"> </w:t>
      </w:r>
      <w:r w:rsidR="001805F1" w:rsidRPr="000C18A6">
        <w:t>прикрепления</w:t>
      </w:r>
      <w:r w:rsidR="000C18A6" w:rsidRPr="000C18A6">
        <w:t xml:space="preserve"> </w:t>
      </w:r>
      <w:r w:rsidR="001805F1" w:rsidRPr="000C18A6">
        <w:t>файла</w:t>
      </w:r>
      <w:r w:rsidR="000C18A6" w:rsidRPr="000C18A6">
        <w:t xml:space="preserve"> </w:t>
      </w:r>
      <w:r w:rsidR="001805F1" w:rsidRPr="000C18A6">
        <w:t>является</w:t>
      </w:r>
      <w:r w:rsidR="000C18A6" w:rsidRPr="000C18A6">
        <w:t xml:space="preserve"> </w:t>
      </w:r>
      <w:r w:rsidR="001805F1" w:rsidRPr="000C18A6">
        <w:t>физическим</w:t>
      </w:r>
      <w:r w:rsidR="000C18A6" w:rsidRPr="000C18A6">
        <w:t xml:space="preserve"> </w:t>
      </w:r>
      <w:r w:rsidR="001805F1" w:rsidRPr="000C18A6">
        <w:t>действием,</w:t>
      </w:r>
      <w:r w:rsidR="000C18A6" w:rsidRPr="000C18A6">
        <w:t xml:space="preserve"> </w:t>
      </w:r>
      <w:r w:rsidR="001805F1" w:rsidRPr="000C18A6">
        <w:t>то</w:t>
      </w:r>
      <w:r w:rsidR="000C18A6" w:rsidRPr="000C18A6">
        <w:t xml:space="preserve"> </w:t>
      </w:r>
      <w:r w:rsidR="001805F1" w:rsidRPr="000C18A6">
        <w:t>ком</w:t>
      </w:r>
      <w:r w:rsidR="007D1BE4" w:rsidRPr="000C18A6">
        <w:t>пьютерщики</w:t>
      </w:r>
      <w:r w:rsidR="000C18A6" w:rsidRPr="000C18A6">
        <w:t xml:space="preserve"> </w:t>
      </w:r>
      <w:r w:rsidR="007D1BE4" w:rsidRPr="000C18A6">
        <w:t>посчитали</w:t>
      </w:r>
      <w:r w:rsidR="000C18A6" w:rsidRPr="000C18A6">
        <w:t xml:space="preserve"> </w:t>
      </w:r>
      <w:r w:rsidR="007D1BE4" w:rsidRPr="000C18A6">
        <w:t>возможным</w:t>
      </w:r>
      <w:r w:rsidR="000C18A6" w:rsidRPr="000C18A6">
        <w:t xml:space="preserve"> </w:t>
      </w:r>
      <w:r w:rsidR="001805F1" w:rsidRPr="000C18A6">
        <w:t>взять</w:t>
      </w:r>
      <w:r w:rsidR="000C18A6">
        <w:t xml:space="preserve"> "</w:t>
      </w:r>
      <w:r w:rsidR="001805F1" w:rsidRPr="000C18A6">
        <w:t>старое</w:t>
      </w:r>
      <w:r w:rsidR="000C18A6">
        <w:t xml:space="preserve">" </w:t>
      </w:r>
      <w:r w:rsidR="001805F1" w:rsidRPr="000C18A6">
        <w:t>слово</w:t>
      </w:r>
      <w:r w:rsidR="000C18A6" w:rsidRPr="000C18A6">
        <w:t xml:space="preserve"> </w:t>
      </w:r>
      <w:r w:rsidR="001805F1" w:rsidRPr="000C18A6">
        <w:rPr>
          <w:lang w:val="en-US"/>
        </w:rPr>
        <w:t>attach</w:t>
      </w:r>
      <w:r w:rsidR="000C18A6" w:rsidRPr="000C18A6">
        <w:t xml:space="preserve"> </w:t>
      </w:r>
      <w:r w:rsidR="001805F1" w:rsidRPr="000C18A6">
        <w:t>и</w:t>
      </w:r>
      <w:r w:rsidR="000C18A6" w:rsidRPr="000C18A6">
        <w:t xml:space="preserve"> </w:t>
      </w:r>
      <w:r w:rsidR="001805F1" w:rsidRPr="000C18A6">
        <w:t>расширить</w:t>
      </w:r>
      <w:r w:rsidR="000C18A6" w:rsidRPr="000C18A6">
        <w:t xml:space="preserve"> </w:t>
      </w:r>
      <w:r w:rsidR="001805F1" w:rsidRPr="000C18A6">
        <w:t>его</w:t>
      </w:r>
      <w:r w:rsidR="000C18A6" w:rsidRPr="000C18A6">
        <w:t xml:space="preserve"> </w:t>
      </w:r>
      <w:r w:rsidR="001805F1" w:rsidRPr="000C18A6">
        <w:t>семантическое</w:t>
      </w:r>
      <w:r w:rsidR="000C18A6" w:rsidRPr="000C18A6">
        <w:t xml:space="preserve"> </w:t>
      </w:r>
      <w:r w:rsidR="001805F1" w:rsidRPr="000C18A6">
        <w:t>поле</w:t>
      </w:r>
      <w:r w:rsidR="000C18A6" w:rsidRPr="000C18A6">
        <w:t xml:space="preserve">. </w:t>
      </w:r>
      <w:r w:rsidR="001805F1" w:rsidRPr="000C18A6">
        <w:t>То</w:t>
      </w:r>
      <w:r w:rsidR="000C18A6" w:rsidRPr="000C18A6">
        <w:t xml:space="preserve"> </w:t>
      </w:r>
      <w:r w:rsidR="001805F1" w:rsidRPr="000C18A6">
        <w:t>же</w:t>
      </w:r>
      <w:r w:rsidR="000C18A6" w:rsidRPr="000C18A6">
        <w:t xml:space="preserve"> </w:t>
      </w:r>
      <w:r w:rsidR="001805F1" w:rsidRPr="000C18A6">
        <w:t>самое</w:t>
      </w:r>
      <w:r w:rsidR="000C18A6" w:rsidRPr="000C18A6">
        <w:t xml:space="preserve"> </w:t>
      </w:r>
      <w:r w:rsidR="001805F1" w:rsidRPr="000C18A6">
        <w:t>произошло</w:t>
      </w:r>
      <w:r w:rsidR="000C18A6" w:rsidRPr="000C18A6">
        <w:t xml:space="preserve"> </w:t>
      </w:r>
      <w:r w:rsidR="001805F1" w:rsidRPr="000C18A6">
        <w:t>и</w:t>
      </w:r>
      <w:r w:rsidR="000C18A6" w:rsidRPr="000C18A6">
        <w:t xml:space="preserve"> </w:t>
      </w:r>
      <w:r w:rsidR="001805F1" w:rsidRPr="000C18A6">
        <w:t>со</w:t>
      </w:r>
      <w:r w:rsidR="000C18A6" w:rsidRPr="000C18A6">
        <w:t xml:space="preserve"> </w:t>
      </w:r>
      <w:r w:rsidR="001805F1" w:rsidRPr="000C18A6">
        <w:t>словом</w:t>
      </w:r>
      <w:r w:rsidR="000C18A6" w:rsidRPr="000C18A6">
        <w:t xml:space="preserve"> </w:t>
      </w:r>
      <w:r w:rsidR="001805F1" w:rsidRPr="000C18A6">
        <w:rPr>
          <w:lang w:val="en-US"/>
        </w:rPr>
        <w:t>garble</w:t>
      </w:r>
      <w:r w:rsidR="001805F1" w:rsidRPr="000C18A6">
        <w:t>,</w:t>
      </w:r>
      <w:r w:rsidR="000C18A6" w:rsidRPr="000C18A6">
        <w:t xml:space="preserve"> </w:t>
      </w:r>
      <w:r w:rsidR="001805F1" w:rsidRPr="000C18A6">
        <w:t>которое</w:t>
      </w:r>
      <w:r w:rsidR="000C18A6" w:rsidRPr="000C18A6">
        <w:t xml:space="preserve"> </w:t>
      </w:r>
      <w:r w:rsidR="001805F1" w:rsidRPr="000C18A6">
        <w:t>означает</w:t>
      </w:r>
      <w:r w:rsidR="000C18A6" w:rsidRPr="000C18A6">
        <w:t xml:space="preserve"> </w:t>
      </w:r>
      <w:r w:rsidR="001805F1" w:rsidRPr="000C18A6">
        <w:t>искажать</w:t>
      </w:r>
      <w:r w:rsidR="000C18A6" w:rsidRPr="000C18A6">
        <w:t xml:space="preserve"> </w:t>
      </w:r>
      <w:r w:rsidR="001805F1" w:rsidRPr="000C18A6">
        <w:t>слова,</w:t>
      </w:r>
      <w:r w:rsidR="000C18A6" w:rsidRPr="000C18A6">
        <w:t xml:space="preserve"> </w:t>
      </w:r>
      <w:r w:rsidR="001805F1" w:rsidRPr="000C18A6">
        <w:t>факты,</w:t>
      </w:r>
      <w:r w:rsidR="000C18A6" w:rsidRPr="000C18A6">
        <w:t xml:space="preserve"> </w:t>
      </w:r>
      <w:r w:rsidR="001805F1" w:rsidRPr="000C18A6">
        <w:t>что</w:t>
      </w:r>
      <w:r w:rsidR="000C18A6" w:rsidRPr="000C18A6">
        <w:t xml:space="preserve"> </w:t>
      </w:r>
      <w:r w:rsidR="001805F1" w:rsidRPr="000C18A6">
        <w:t>вполне</w:t>
      </w:r>
      <w:r w:rsidR="000C18A6" w:rsidRPr="000C18A6">
        <w:t xml:space="preserve"> </w:t>
      </w:r>
      <w:r w:rsidR="001805F1" w:rsidRPr="000C18A6">
        <w:t>подходит</w:t>
      </w:r>
      <w:r w:rsidR="000C18A6" w:rsidRPr="000C18A6">
        <w:t xml:space="preserve"> </w:t>
      </w:r>
      <w:r w:rsidR="001805F1" w:rsidRPr="000C18A6">
        <w:t>для</w:t>
      </w:r>
      <w:r w:rsidR="000C18A6" w:rsidRPr="000C18A6">
        <w:t xml:space="preserve"> </w:t>
      </w:r>
      <w:r w:rsidR="001805F1" w:rsidRPr="000C18A6">
        <w:t>обозначения</w:t>
      </w:r>
      <w:r w:rsidR="000C18A6" w:rsidRPr="000C18A6">
        <w:t xml:space="preserve"> </w:t>
      </w:r>
      <w:r w:rsidR="007D1BE4" w:rsidRPr="000C18A6">
        <w:t>беспоряд</w:t>
      </w:r>
      <w:r w:rsidR="00CC26DF" w:rsidRPr="000C18A6">
        <w:t>очного</w:t>
      </w:r>
      <w:r w:rsidR="000C18A6" w:rsidRPr="000C18A6">
        <w:t xml:space="preserve"> </w:t>
      </w:r>
      <w:r w:rsidR="00CC26DF" w:rsidRPr="000C18A6">
        <w:t>набора</w:t>
      </w:r>
      <w:r w:rsidR="000C18A6" w:rsidRPr="000C18A6">
        <w:t xml:space="preserve"> </w:t>
      </w:r>
      <w:r w:rsidR="00CC26DF" w:rsidRPr="000C18A6">
        <w:t>знаков</w:t>
      </w:r>
      <w:r w:rsidR="000C18A6" w:rsidRPr="000C18A6">
        <w:t xml:space="preserve"> </w:t>
      </w:r>
      <w:r w:rsidR="00CC26DF" w:rsidRPr="000C18A6">
        <w:t>и</w:t>
      </w:r>
      <w:r w:rsidR="000C18A6" w:rsidRPr="000C18A6">
        <w:t xml:space="preserve"> </w:t>
      </w:r>
      <w:r w:rsidR="00CC26DF" w:rsidRPr="000C18A6">
        <w:t>символов</w:t>
      </w:r>
      <w:r w:rsidR="007D1BE4" w:rsidRPr="000C18A6">
        <w:t>,</w:t>
      </w:r>
      <w:r w:rsidR="000C18A6" w:rsidRPr="000C18A6">
        <w:t xml:space="preserve"> </w:t>
      </w:r>
      <w:r w:rsidR="007D1BE4" w:rsidRPr="000C18A6">
        <w:t>полученных</w:t>
      </w:r>
      <w:r w:rsidR="000C18A6" w:rsidRPr="000C18A6">
        <w:t xml:space="preserve"> </w:t>
      </w:r>
      <w:r w:rsidR="007D1BE4" w:rsidRPr="000C18A6">
        <w:t>вместо</w:t>
      </w:r>
      <w:r w:rsidR="000C18A6" w:rsidRPr="000C18A6">
        <w:t xml:space="preserve"> </w:t>
      </w:r>
      <w:r w:rsidR="007D1BE4" w:rsidRPr="000C18A6">
        <w:t>необходимой</w:t>
      </w:r>
      <w:r w:rsidR="000C18A6" w:rsidRPr="000C18A6">
        <w:t xml:space="preserve"> </w:t>
      </w:r>
      <w:r w:rsidR="00CC26DF" w:rsidRPr="000C18A6">
        <w:t>получателю</w:t>
      </w:r>
      <w:r w:rsidR="000C18A6" w:rsidRPr="000C18A6">
        <w:t xml:space="preserve"> </w:t>
      </w:r>
      <w:r w:rsidR="007D1BE4" w:rsidRPr="000C18A6">
        <w:t>информации</w:t>
      </w:r>
      <w:r w:rsidR="000C18A6" w:rsidRPr="000C18A6">
        <w:t>.</w:t>
      </w:r>
    </w:p>
    <w:p w:rsidR="000C18A6" w:rsidRDefault="00CC26DF" w:rsidP="000C18A6">
      <w:pPr>
        <w:tabs>
          <w:tab w:val="left" w:pos="726"/>
        </w:tabs>
      </w:pPr>
      <w:r w:rsidRPr="000C18A6">
        <w:t>Современный</w:t>
      </w:r>
      <w:r w:rsidR="000C18A6" w:rsidRPr="000C18A6">
        <w:t xml:space="preserve"> </w:t>
      </w:r>
      <w:r w:rsidRPr="000C18A6">
        <w:t>английский,</w:t>
      </w:r>
      <w:r w:rsidR="000C18A6" w:rsidRPr="000C18A6">
        <w:t xml:space="preserve"> </w:t>
      </w:r>
      <w:r w:rsidRPr="000C18A6">
        <w:t>особенно</w:t>
      </w:r>
      <w:r w:rsidR="000C18A6" w:rsidRPr="000C18A6">
        <w:t xml:space="preserve"> </w:t>
      </w:r>
      <w:r w:rsidRPr="000C18A6">
        <w:t>разговорный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вариант,</w:t>
      </w:r>
      <w:r w:rsidR="000C18A6" w:rsidRPr="000C18A6">
        <w:t xml:space="preserve"> </w:t>
      </w:r>
      <w:r w:rsidRPr="000C18A6">
        <w:t>дает</w:t>
      </w:r>
      <w:r w:rsidR="000C18A6" w:rsidRPr="000C18A6">
        <w:t xml:space="preserve"> </w:t>
      </w:r>
      <w:r w:rsidRPr="000C18A6">
        <w:t>массу</w:t>
      </w:r>
      <w:r w:rsidR="000C18A6" w:rsidRPr="000C18A6">
        <w:t xml:space="preserve"> </w:t>
      </w:r>
      <w:r w:rsidRPr="000C18A6">
        <w:t>примеров</w:t>
      </w:r>
      <w:r w:rsidR="000C18A6" w:rsidRPr="000C18A6">
        <w:t xml:space="preserve"> </w:t>
      </w:r>
      <w:r w:rsidRPr="000C18A6">
        <w:t>постоянного</w:t>
      </w:r>
      <w:r w:rsidR="000C18A6" w:rsidRPr="000C18A6">
        <w:t xml:space="preserve"> </w:t>
      </w:r>
      <w:r w:rsidRPr="000C18A6">
        <w:t>обновления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связи</w:t>
      </w:r>
      <w:r w:rsidR="000C18A6" w:rsidRPr="000C18A6">
        <w:t xml:space="preserve"> </w:t>
      </w:r>
      <w:r w:rsidRPr="000C18A6">
        <w:t>развитием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технологий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связи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разви</w:t>
      </w:r>
      <w:r w:rsidR="00D306B9" w:rsidRPr="000C18A6">
        <w:t>тием</w:t>
      </w:r>
      <w:r w:rsidR="000C18A6" w:rsidRPr="000C18A6">
        <w:t xml:space="preserve"> </w:t>
      </w:r>
      <w:r w:rsidR="00D306B9" w:rsidRPr="000C18A6">
        <w:t>самого</w:t>
      </w:r>
      <w:r w:rsidR="000C18A6" w:rsidRPr="000C18A6">
        <w:t xml:space="preserve"> </w:t>
      </w:r>
      <w:r w:rsidR="00D306B9" w:rsidRPr="000C18A6">
        <w:t>языка,</w:t>
      </w:r>
      <w:r w:rsidR="000C18A6" w:rsidRPr="000C18A6">
        <w:t xml:space="preserve"> </w:t>
      </w:r>
      <w:r w:rsidR="00D306B9" w:rsidRPr="000C18A6">
        <w:t>необходимого</w:t>
      </w:r>
      <w:r w:rsidR="000C18A6" w:rsidRPr="000C18A6">
        <w:t xml:space="preserve"> </w:t>
      </w:r>
      <w:r w:rsidR="00D306B9" w:rsidRPr="000C18A6">
        <w:t>для</w:t>
      </w:r>
      <w:r w:rsidR="000C18A6" w:rsidRPr="000C18A6">
        <w:t xml:space="preserve"> </w:t>
      </w:r>
      <w:r w:rsidR="00D306B9" w:rsidRPr="000C18A6">
        <w:t>обозначения</w:t>
      </w:r>
      <w:r w:rsidR="000C18A6" w:rsidRPr="000C18A6">
        <w:t xml:space="preserve"> </w:t>
      </w:r>
      <w:r w:rsidR="00D306B9" w:rsidRPr="000C18A6">
        <w:t>вновь</w:t>
      </w:r>
      <w:r w:rsidR="000C18A6" w:rsidRPr="000C18A6">
        <w:t xml:space="preserve"> </w:t>
      </w:r>
      <w:r w:rsidR="00D306B9" w:rsidRPr="000C18A6">
        <w:t>появляющихся</w:t>
      </w:r>
      <w:r w:rsidR="000C18A6" w:rsidRPr="000C18A6">
        <w:t xml:space="preserve"> </w:t>
      </w:r>
      <w:r w:rsidR="00D306B9" w:rsidRPr="000C18A6">
        <w:t>явлений</w:t>
      </w:r>
      <w:r w:rsidR="000C18A6" w:rsidRPr="000C18A6">
        <w:t xml:space="preserve"> </w:t>
      </w:r>
      <w:r w:rsidR="00D306B9" w:rsidRPr="000C18A6">
        <w:t>из</w:t>
      </w:r>
      <w:r w:rsidR="000C18A6" w:rsidRPr="000C18A6">
        <w:t xml:space="preserve"> </w:t>
      </w:r>
      <w:r w:rsidR="00D306B9" w:rsidRPr="000C18A6">
        <w:t>компьютерного</w:t>
      </w:r>
      <w:r w:rsidR="000C18A6" w:rsidRPr="000C18A6">
        <w:t xml:space="preserve"> </w:t>
      </w:r>
      <w:r w:rsidR="00D306B9" w:rsidRPr="000C18A6">
        <w:t>мира</w:t>
      </w:r>
      <w:r w:rsidR="000C18A6" w:rsidRPr="000C18A6">
        <w:t>.</w:t>
      </w:r>
    </w:p>
    <w:p w:rsidR="000C18A6" w:rsidRDefault="000C18A6" w:rsidP="000C18A6">
      <w:pPr>
        <w:pStyle w:val="1"/>
      </w:pPr>
      <w:r>
        <w:br w:type="page"/>
      </w:r>
      <w:bookmarkStart w:id="6" w:name="_Toc290888958"/>
      <w:r w:rsidR="004E19B1" w:rsidRPr="000C18A6">
        <w:t>Заключение</w:t>
      </w:r>
      <w:bookmarkEnd w:id="6"/>
    </w:p>
    <w:p w:rsidR="000C18A6" w:rsidRPr="000C18A6" w:rsidRDefault="000C18A6" w:rsidP="000C18A6">
      <w:pPr>
        <w:rPr>
          <w:lang w:eastAsia="en-US"/>
        </w:rPr>
      </w:pPr>
    </w:p>
    <w:p w:rsidR="000C18A6" w:rsidRPr="000C18A6" w:rsidRDefault="004E19B1" w:rsidP="000C18A6">
      <w:pPr>
        <w:tabs>
          <w:tab w:val="left" w:pos="726"/>
        </w:tabs>
      </w:pPr>
      <w:r w:rsidRPr="000C18A6">
        <w:t>Сегодня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лингвистической</w:t>
      </w:r>
      <w:r w:rsidR="000C18A6" w:rsidRPr="000C18A6">
        <w:t xml:space="preserve"> </w:t>
      </w:r>
      <w:r w:rsidRPr="000C18A6">
        <w:t>литературе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найти</w:t>
      </w:r>
      <w:r w:rsidR="000C18A6" w:rsidRPr="000C18A6">
        <w:t xml:space="preserve"> </w:t>
      </w:r>
      <w:r w:rsidRPr="000C18A6">
        <w:t>немало</w:t>
      </w:r>
      <w:r w:rsidR="000C18A6" w:rsidRPr="000C18A6">
        <w:t xml:space="preserve"> </w:t>
      </w:r>
      <w:r w:rsidRPr="000C18A6">
        <w:t>работ,</w:t>
      </w:r>
      <w:r w:rsidR="000C18A6" w:rsidRPr="000C18A6">
        <w:t xml:space="preserve"> </w:t>
      </w:r>
      <w:r w:rsidRPr="000C18A6">
        <w:t>посвященных</w:t>
      </w:r>
      <w:r w:rsidR="000C18A6" w:rsidRPr="000C18A6">
        <w:t xml:space="preserve"> </w:t>
      </w:r>
      <w:r w:rsidRPr="000C18A6">
        <w:t>семантическим</w:t>
      </w:r>
      <w:r w:rsidR="000C18A6" w:rsidRPr="000C18A6">
        <w:t xml:space="preserve"> </w:t>
      </w:r>
      <w:r w:rsidRPr="000C18A6">
        <w:t>структурам</w:t>
      </w:r>
      <w:r w:rsidR="000C18A6" w:rsidRPr="000C18A6">
        <w:t xml:space="preserve"> </w:t>
      </w:r>
      <w:r w:rsidRPr="000C18A6">
        <w:t>определенных</w:t>
      </w:r>
      <w:r w:rsidR="000C18A6" w:rsidRPr="000C18A6">
        <w:t xml:space="preserve"> </w:t>
      </w:r>
      <w:r w:rsidRPr="000C18A6">
        <w:t>лексических</w:t>
      </w:r>
      <w:r w:rsidR="000C18A6" w:rsidRPr="000C18A6">
        <w:t xml:space="preserve"> </w:t>
      </w:r>
      <w:r w:rsidRPr="000C18A6">
        <w:t>массивов</w:t>
      </w:r>
      <w:r w:rsidR="000C18A6" w:rsidRPr="000C18A6">
        <w:t xml:space="preserve">. </w:t>
      </w:r>
      <w:r w:rsidRPr="000C18A6">
        <w:t>Это</w:t>
      </w:r>
      <w:r w:rsidR="000C18A6" w:rsidRPr="000C18A6">
        <w:t xml:space="preserve"> </w:t>
      </w:r>
      <w:r w:rsidRPr="000C18A6">
        <w:t>обусловлено</w:t>
      </w:r>
      <w:r w:rsidR="000C18A6" w:rsidRPr="000C18A6">
        <w:t xml:space="preserve"> </w:t>
      </w:r>
      <w:r w:rsidRPr="000C18A6">
        <w:t>закономерным</w:t>
      </w:r>
      <w:r w:rsidR="000C18A6" w:rsidRPr="000C18A6">
        <w:t xml:space="preserve"> </w:t>
      </w:r>
      <w:r w:rsidRPr="000C18A6">
        <w:t>стремлением</w:t>
      </w:r>
      <w:r w:rsidR="000C18A6" w:rsidRPr="000C18A6">
        <w:t xml:space="preserve"> </w:t>
      </w:r>
      <w:r w:rsidRPr="000C18A6">
        <w:t>исследовать</w:t>
      </w:r>
      <w:r w:rsidR="000C18A6" w:rsidRPr="000C18A6">
        <w:t xml:space="preserve"> </w:t>
      </w:r>
      <w:r w:rsidRPr="000C18A6">
        <w:t>смысловые</w:t>
      </w:r>
      <w:r w:rsidR="000C18A6" w:rsidRPr="000C18A6">
        <w:t xml:space="preserve"> </w:t>
      </w:r>
      <w:r w:rsidRPr="000C18A6">
        <w:t>пласты</w:t>
      </w:r>
      <w:r w:rsidR="000C18A6" w:rsidRPr="000C18A6">
        <w:t xml:space="preserve"> </w:t>
      </w:r>
      <w:r w:rsidRPr="000C18A6">
        <w:t>каждой</w:t>
      </w:r>
      <w:r w:rsidR="000C18A6" w:rsidRPr="000C18A6">
        <w:t xml:space="preserve"> </w:t>
      </w:r>
      <w:r w:rsidRPr="000C18A6">
        <w:t>конкретной</w:t>
      </w:r>
      <w:r w:rsidR="000C18A6" w:rsidRPr="000C18A6">
        <w:t xml:space="preserve"> </w:t>
      </w:r>
      <w:r w:rsidRPr="000C18A6">
        <w:t>области</w:t>
      </w:r>
      <w:r w:rsidR="000C18A6" w:rsidRPr="000C18A6">
        <w:t xml:space="preserve"> </w:t>
      </w:r>
      <w:r w:rsidRPr="000C18A6">
        <w:t>человеческой</w:t>
      </w:r>
      <w:r w:rsidR="000C18A6" w:rsidRPr="000C18A6">
        <w:t xml:space="preserve"> </w:t>
      </w:r>
      <w:r w:rsidRPr="000C18A6">
        <w:t>деятельности,</w:t>
      </w:r>
      <w:r w:rsidR="000C18A6" w:rsidRPr="000C18A6">
        <w:t xml:space="preserve"> </w:t>
      </w:r>
      <w:r w:rsidRPr="000C18A6">
        <w:t>преломленные</w:t>
      </w:r>
      <w:r w:rsidR="000C18A6" w:rsidRPr="000C18A6">
        <w:t xml:space="preserve"> </w:t>
      </w:r>
      <w:r w:rsidRPr="000C18A6">
        <w:t>через</w:t>
      </w:r>
      <w:r w:rsidR="000C18A6" w:rsidRPr="000C18A6">
        <w:t xml:space="preserve"> </w:t>
      </w:r>
      <w:r w:rsidRPr="000C18A6">
        <w:t>призму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. </w:t>
      </w:r>
      <w:r w:rsidRPr="000C18A6">
        <w:t>К</w:t>
      </w:r>
      <w:r w:rsidR="000C18A6" w:rsidRPr="000C18A6">
        <w:t xml:space="preserve"> </w:t>
      </w:r>
      <w:r w:rsidRPr="000C18A6">
        <w:t>сожалению,</w:t>
      </w:r>
      <w:r w:rsidR="000C18A6" w:rsidRPr="000C18A6">
        <w:t xml:space="preserve"> </w:t>
      </w:r>
      <w:r w:rsidRPr="000C18A6">
        <w:t>подобным</w:t>
      </w:r>
      <w:r w:rsidR="000C18A6" w:rsidRPr="000C18A6">
        <w:t xml:space="preserve"> </w:t>
      </w:r>
      <w:r w:rsidRPr="000C18A6">
        <w:t>образом</w:t>
      </w:r>
      <w:r w:rsidR="000C18A6" w:rsidRPr="000C18A6">
        <w:t xml:space="preserve"> </w:t>
      </w:r>
      <w:r w:rsidRPr="000C18A6">
        <w:t>обработаны</w:t>
      </w:r>
      <w:r w:rsidR="000C18A6" w:rsidRPr="000C18A6">
        <w:t xml:space="preserve"> </w:t>
      </w:r>
      <w:r w:rsidRPr="000C18A6">
        <w:t>далеко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слои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t>слабо</w:t>
      </w:r>
      <w:r w:rsidR="000C18A6" w:rsidRPr="000C18A6">
        <w:t xml:space="preserve"> </w:t>
      </w:r>
      <w:r w:rsidRPr="000C18A6">
        <w:t>исследована</w:t>
      </w:r>
      <w:r w:rsidR="000C18A6" w:rsidRPr="000C18A6">
        <w:t xml:space="preserve"> </w:t>
      </w:r>
      <w:r w:rsidRPr="000C18A6">
        <w:t>семантическая</w:t>
      </w:r>
      <w:r w:rsidR="000C18A6" w:rsidRPr="000C18A6">
        <w:t xml:space="preserve"> </w:t>
      </w:r>
      <w:r w:rsidRPr="000C18A6">
        <w:t>структура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. </w:t>
      </w:r>
      <w:r w:rsidRPr="000C18A6">
        <w:t>На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несколько</w:t>
      </w:r>
      <w:r w:rsidR="000C18A6" w:rsidRPr="000C18A6">
        <w:t xml:space="preserve"> </w:t>
      </w:r>
      <w:r w:rsidRPr="000C18A6">
        <w:t>причин</w:t>
      </w:r>
      <w:r w:rsidR="000C18A6" w:rsidRPr="000C18A6">
        <w:t xml:space="preserve">. </w:t>
      </w:r>
      <w:r w:rsidRPr="000C18A6">
        <w:t>Во-первых,</w:t>
      </w:r>
      <w:r w:rsidR="000C18A6" w:rsidRPr="000C18A6">
        <w:t xml:space="preserve"> </w:t>
      </w:r>
      <w:r w:rsidRPr="000C18A6">
        <w:t>недостаточная</w:t>
      </w:r>
      <w:r w:rsidR="000C18A6" w:rsidRPr="000C18A6">
        <w:t xml:space="preserve"> </w:t>
      </w:r>
      <w:r w:rsidRPr="000C18A6">
        <w:t>проработка</w:t>
      </w:r>
      <w:r w:rsidR="000C18A6" w:rsidRPr="000C18A6">
        <w:t xml:space="preserve"> </w:t>
      </w:r>
      <w:r w:rsidRPr="000C18A6">
        <w:t>данного</w:t>
      </w:r>
      <w:r w:rsidR="000C18A6" w:rsidRPr="000C18A6">
        <w:t xml:space="preserve"> </w:t>
      </w:r>
      <w:r w:rsidRPr="000C18A6">
        <w:t>вопроса</w:t>
      </w:r>
      <w:r w:rsidR="000C18A6" w:rsidRPr="000C18A6">
        <w:t xml:space="preserve"> </w:t>
      </w:r>
      <w:r w:rsidRPr="000C18A6">
        <w:t>связана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отсутствием</w:t>
      </w:r>
      <w:r w:rsidR="000C18A6" w:rsidRPr="000C18A6">
        <w:t xml:space="preserve"> </w:t>
      </w:r>
      <w:r w:rsidRPr="000C18A6">
        <w:t>единой</w:t>
      </w:r>
      <w:r w:rsidR="000C18A6" w:rsidRPr="000C18A6">
        <w:t xml:space="preserve"> </w:t>
      </w:r>
      <w:r w:rsidRPr="000C18A6">
        <w:t>непротиворечивой</w:t>
      </w:r>
      <w:r w:rsidR="000C18A6" w:rsidRPr="000C18A6">
        <w:t xml:space="preserve"> </w:t>
      </w:r>
      <w:r w:rsidRPr="000C18A6">
        <w:t>теории</w:t>
      </w:r>
      <w:r w:rsidR="000C18A6" w:rsidRPr="000C18A6">
        <w:t xml:space="preserve"> </w:t>
      </w:r>
      <w:r w:rsidRPr="000C18A6">
        <w:t>субстандартных</w:t>
      </w:r>
      <w:r w:rsidR="000C18A6" w:rsidRPr="000C18A6">
        <w:t xml:space="preserve"> </w:t>
      </w:r>
      <w:r w:rsidRPr="000C18A6">
        <w:t>языковых</w:t>
      </w:r>
      <w:r w:rsidR="000C18A6" w:rsidRPr="000C18A6">
        <w:t xml:space="preserve"> </w:t>
      </w:r>
      <w:r w:rsidRPr="000C18A6">
        <w:t>уровней</w:t>
      </w:r>
      <w:r w:rsidR="000C18A6" w:rsidRPr="000C18A6">
        <w:t xml:space="preserve"> - </w:t>
      </w:r>
      <w:r w:rsidRPr="000C18A6">
        <w:t>сленга,</w:t>
      </w:r>
      <w:r w:rsidR="000C18A6" w:rsidRPr="000C18A6">
        <w:t xml:space="preserve"> </w:t>
      </w:r>
      <w:r w:rsidRPr="000C18A6">
        <w:t>жаргонов,</w:t>
      </w:r>
      <w:r w:rsidR="000C18A6" w:rsidRPr="000C18A6">
        <w:t xml:space="preserve"> </w:t>
      </w:r>
      <w:r w:rsidRPr="000C18A6">
        <w:t>профессионализмов,</w:t>
      </w:r>
      <w:r w:rsidR="000C18A6" w:rsidRPr="000C18A6">
        <w:t xml:space="preserve"> </w:t>
      </w:r>
      <w:r w:rsidRPr="000C18A6">
        <w:t>арго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="000C18A6">
        <w:t>т.д.</w:t>
      </w:r>
      <w:r w:rsidR="000C18A6" w:rsidRPr="000C18A6">
        <w:t xml:space="preserve"> </w:t>
      </w:r>
      <w:r w:rsidRPr="000C18A6">
        <w:t>Фактически</w:t>
      </w:r>
      <w:r w:rsidR="000C18A6" w:rsidRPr="000C18A6">
        <w:t xml:space="preserve"> </w:t>
      </w:r>
      <w:r w:rsidRPr="000C18A6">
        <w:t>каждый</w:t>
      </w:r>
      <w:r w:rsidR="000C18A6" w:rsidRPr="000C18A6">
        <w:t xml:space="preserve"> </w:t>
      </w:r>
      <w:r w:rsidRPr="000C18A6">
        <w:t>учебник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лексикологии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стилистике</w:t>
      </w:r>
      <w:r w:rsidR="000C18A6" w:rsidRPr="000C18A6">
        <w:t xml:space="preserve"> </w:t>
      </w:r>
      <w:r w:rsidRPr="000C18A6">
        <w:t>дает</w:t>
      </w:r>
      <w:r w:rsidR="000C18A6" w:rsidRPr="000C18A6">
        <w:t xml:space="preserve"> </w:t>
      </w:r>
      <w:r w:rsidRPr="000C18A6">
        <w:t>разные</w:t>
      </w:r>
      <w:r w:rsidR="000C18A6" w:rsidRPr="000C18A6">
        <w:t xml:space="preserve"> </w:t>
      </w:r>
      <w:r w:rsidRPr="000C18A6">
        <w:t>определения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толкования</w:t>
      </w:r>
      <w:r w:rsidR="000C18A6" w:rsidRPr="000C18A6">
        <w:t xml:space="preserve"> </w:t>
      </w:r>
      <w:r w:rsidRPr="000C18A6">
        <w:t>этим</w:t>
      </w:r>
      <w:r w:rsidR="000C18A6" w:rsidRPr="000C18A6">
        <w:t xml:space="preserve"> </w:t>
      </w:r>
      <w:r w:rsidRPr="000C18A6">
        <w:t>понятиям</w:t>
      </w:r>
      <w:r w:rsidR="000C18A6" w:rsidRPr="000C18A6">
        <w:t xml:space="preserve">. </w:t>
      </w:r>
      <w:r w:rsidRPr="000C18A6">
        <w:t>Во-вторых,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сих</w:t>
      </w:r>
      <w:r w:rsidR="000C18A6" w:rsidRPr="000C18A6">
        <w:t xml:space="preserve"> </w:t>
      </w:r>
      <w:r w:rsidRPr="000C18A6">
        <w:t>пор</w:t>
      </w:r>
      <w:r w:rsidR="000C18A6" w:rsidRPr="000C18A6">
        <w:t xml:space="preserve"> </w:t>
      </w:r>
      <w:r w:rsidRPr="000C18A6">
        <w:t>еще</w:t>
      </w:r>
      <w:r w:rsidR="000C18A6" w:rsidRPr="000C18A6">
        <w:t xml:space="preserve"> </w:t>
      </w:r>
      <w:r w:rsidRPr="000C18A6">
        <w:t>существует</w:t>
      </w:r>
      <w:r w:rsidR="000C18A6" w:rsidRPr="000C18A6">
        <w:t xml:space="preserve"> </w:t>
      </w:r>
      <w:r w:rsidRPr="000C18A6">
        <w:t>мнение,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>
        <w:t xml:space="preserve"> "</w:t>
      </w:r>
      <w:r w:rsidRPr="000C18A6">
        <w:t>недостоин</w:t>
      </w:r>
      <w:r w:rsidR="000C18A6">
        <w:t xml:space="preserve">" </w:t>
      </w:r>
      <w:r w:rsidRPr="000C18A6">
        <w:t>серьезного</w:t>
      </w:r>
      <w:r w:rsidR="000C18A6" w:rsidRPr="000C18A6">
        <w:t xml:space="preserve"> </w:t>
      </w:r>
      <w:r w:rsidRPr="000C18A6">
        <w:t>научного</w:t>
      </w:r>
      <w:r w:rsidR="000C18A6" w:rsidRPr="000C18A6">
        <w:t xml:space="preserve"> </w:t>
      </w:r>
      <w:r w:rsidRPr="000C18A6">
        <w:t>изучения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Между</w:t>
      </w:r>
      <w:r w:rsidR="000C18A6" w:rsidRPr="000C18A6">
        <w:t xml:space="preserve"> </w:t>
      </w:r>
      <w:r w:rsidRPr="000C18A6">
        <w:t>тем,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. </w:t>
      </w:r>
      <w:r w:rsidRPr="000C18A6">
        <w:t>Компьютеры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активнее</w:t>
      </w:r>
      <w:r w:rsidR="000C18A6" w:rsidRPr="000C18A6">
        <w:t xml:space="preserve"> </w:t>
      </w:r>
      <w:r w:rsidRPr="000C18A6">
        <w:t>проникают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нашу</w:t>
      </w:r>
      <w:r w:rsidR="000C18A6" w:rsidRPr="000C18A6">
        <w:t xml:space="preserve"> </w:t>
      </w:r>
      <w:r w:rsidRPr="000C18A6">
        <w:t>жизнь,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вместе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компьютерами</w:t>
      </w:r>
      <w:r w:rsidR="000C18A6" w:rsidRPr="000C18A6">
        <w:t xml:space="preserve"> - </w:t>
      </w:r>
      <w:r w:rsidRPr="000C18A6">
        <w:t>язык</w:t>
      </w:r>
      <w:r w:rsidR="000C18A6" w:rsidRPr="000C18A6">
        <w:t xml:space="preserve"> </w:t>
      </w:r>
      <w:r w:rsidRPr="000C18A6">
        <w:t>тех,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кого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повседневной</w:t>
      </w:r>
      <w:r w:rsidR="000C18A6">
        <w:t xml:space="preserve"> "</w:t>
      </w:r>
      <w:r w:rsidRPr="000C18A6">
        <w:t>средой</w:t>
      </w:r>
      <w:r w:rsidR="000C18A6" w:rsidRPr="000C18A6">
        <w:t xml:space="preserve"> </w:t>
      </w:r>
      <w:r w:rsidRPr="000C18A6">
        <w:t>обитания</w:t>
      </w:r>
      <w:r w:rsidR="000C18A6">
        <w:t>"</w:t>
      </w:r>
      <w:r w:rsidR="000C18A6" w:rsidRPr="000C18A6">
        <w:t xml:space="preserve">. </w:t>
      </w:r>
      <w:r w:rsidRPr="000C18A6">
        <w:t>Это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естественным</w:t>
      </w:r>
      <w:r w:rsidR="000C18A6" w:rsidRPr="000C18A6">
        <w:t xml:space="preserve"> </w:t>
      </w:r>
      <w:r w:rsidRPr="000C18A6">
        <w:t>процессом</w:t>
      </w:r>
      <w:r w:rsidR="000C18A6" w:rsidRPr="000C18A6">
        <w:t xml:space="preserve"> - </w:t>
      </w:r>
      <w:r w:rsidRPr="000C18A6">
        <w:t>новые</w:t>
      </w:r>
      <w:r w:rsidR="000C18A6" w:rsidRPr="000C18A6">
        <w:t xml:space="preserve"> </w:t>
      </w:r>
      <w:r w:rsidRPr="000C18A6">
        <w:t>технологии</w:t>
      </w:r>
      <w:r w:rsidR="000C18A6" w:rsidRPr="000C18A6">
        <w:t xml:space="preserve"> </w:t>
      </w:r>
      <w:r w:rsidRPr="000C18A6">
        <w:t>входят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повседневное</w:t>
      </w:r>
      <w:r w:rsidR="000C18A6" w:rsidRPr="000C18A6">
        <w:t xml:space="preserve"> </w:t>
      </w:r>
      <w:r w:rsidRPr="000C18A6">
        <w:t>употребление,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общепринятый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обладает</w:t>
      </w:r>
      <w:r w:rsidR="000C18A6" w:rsidRPr="000C18A6">
        <w:t xml:space="preserve"> </w:t>
      </w:r>
      <w:r w:rsidRPr="000C18A6">
        <w:t>лексикой,</w:t>
      </w:r>
      <w:r w:rsidR="000C18A6" w:rsidRPr="000C18A6">
        <w:t xml:space="preserve"> </w:t>
      </w:r>
      <w:r w:rsidRPr="000C18A6">
        <w:t>необходимой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обозначения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понятий</w:t>
      </w:r>
      <w:r w:rsidR="000C18A6" w:rsidRPr="000C18A6">
        <w:t xml:space="preserve">. </w:t>
      </w:r>
      <w:r w:rsidRPr="000C18A6">
        <w:t>Поэтому</w:t>
      </w:r>
      <w:r w:rsidR="000C18A6" w:rsidRPr="000C18A6">
        <w:t xml:space="preserve"> </w:t>
      </w:r>
      <w:r w:rsidRPr="000C18A6">
        <w:t>происходит</w:t>
      </w:r>
      <w:r w:rsidR="000C18A6" w:rsidRPr="000C18A6">
        <w:t xml:space="preserve"> </w:t>
      </w:r>
      <w:r w:rsidRPr="000C18A6">
        <w:t>создание</w:t>
      </w:r>
      <w:r w:rsidR="000C18A6" w:rsidRPr="000C18A6">
        <w:t xml:space="preserve"> </w:t>
      </w:r>
      <w:r w:rsidRPr="000C18A6">
        <w:t>новых</w:t>
      </w:r>
      <w:r w:rsidR="000C18A6" w:rsidRPr="000C18A6">
        <w:t xml:space="preserve"> </w:t>
      </w:r>
      <w:r w:rsidRPr="000C18A6">
        <w:t>языковых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заимствование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субстандартной</w:t>
      </w:r>
      <w:r w:rsidR="000C18A6" w:rsidRPr="000C18A6">
        <w:t xml:space="preserve"> </w:t>
      </w:r>
      <w:r w:rsidRPr="000C18A6">
        <w:t>лексики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Объектом</w:t>
      </w:r>
      <w:r w:rsidR="000C18A6" w:rsidRPr="000C18A6">
        <w:t xml:space="preserve"> </w:t>
      </w:r>
      <w:r w:rsidRPr="000C18A6">
        <w:t>исследования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работы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. </w:t>
      </w:r>
      <w:r w:rsidRPr="000C18A6">
        <w:t>Эта</w:t>
      </w:r>
      <w:r w:rsidR="000C18A6" w:rsidRPr="000C18A6">
        <w:t xml:space="preserve"> </w:t>
      </w:r>
      <w:r w:rsidRPr="000C18A6">
        <w:t>проблематика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насчитывает</w:t>
      </w:r>
      <w:r w:rsidR="000C18A6" w:rsidRPr="000C18A6">
        <w:t xml:space="preserve"> </w:t>
      </w:r>
      <w:r w:rsidRPr="000C18A6">
        <w:t>немало</w:t>
      </w:r>
      <w:r w:rsidR="000C18A6" w:rsidRPr="000C18A6">
        <w:t xml:space="preserve"> </w:t>
      </w:r>
      <w:r w:rsidRPr="000C18A6">
        <w:t>исследователей</w:t>
      </w:r>
      <w:r w:rsidR="000C18A6" w:rsidRPr="000C18A6">
        <w:t xml:space="preserve">. </w:t>
      </w:r>
      <w:r w:rsidRPr="000C18A6">
        <w:t>Здесь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назвать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. </w:t>
      </w:r>
      <w:r w:rsidRPr="000C18A6">
        <w:t>Гальперина,</w:t>
      </w:r>
      <w:r w:rsidR="000C18A6" w:rsidRPr="000C18A6">
        <w:t xml:space="preserve"> </w:t>
      </w:r>
      <w:r w:rsidRPr="000C18A6">
        <w:t>Е</w:t>
      </w:r>
      <w:r w:rsidR="000C18A6" w:rsidRPr="000C18A6">
        <w:t xml:space="preserve">. </w:t>
      </w:r>
      <w:r w:rsidRPr="000C18A6">
        <w:t>Земскую,</w:t>
      </w:r>
      <w:r w:rsidR="000C18A6" w:rsidRPr="000C18A6">
        <w:t xml:space="preserve"> </w:t>
      </w:r>
      <w:r w:rsidRPr="000C18A6">
        <w:t>Н</w:t>
      </w:r>
      <w:r w:rsidR="000C18A6" w:rsidRPr="000C18A6">
        <w:t xml:space="preserve">. </w:t>
      </w:r>
      <w:r w:rsidRPr="000C18A6">
        <w:t>Кожину,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. </w:t>
      </w:r>
      <w:r w:rsidRPr="000C18A6">
        <w:t>Сиротинину,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. </w:t>
      </w:r>
      <w:r w:rsidRPr="000C18A6">
        <w:t>Шаховского,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. </w:t>
      </w:r>
      <w:r w:rsidRPr="000C18A6">
        <w:t>Заботкину</w:t>
      </w:r>
      <w:r w:rsidR="000C18A6" w:rsidRPr="000C18A6">
        <w:t xml:space="preserve">. </w:t>
      </w:r>
      <w:r w:rsidRPr="000C18A6">
        <w:t>Существует</w:t>
      </w:r>
      <w:r w:rsidR="000C18A6" w:rsidRPr="000C18A6">
        <w:t xml:space="preserve"> </w:t>
      </w:r>
      <w:r w:rsidRPr="000C18A6">
        <w:t>два</w:t>
      </w:r>
      <w:r w:rsidR="000C18A6" w:rsidRPr="000C18A6">
        <w:t xml:space="preserve"> </w:t>
      </w:r>
      <w:r w:rsidRPr="000C18A6">
        <w:t>наиболее</w:t>
      </w:r>
      <w:r w:rsidR="000C18A6" w:rsidRPr="000C18A6">
        <w:t xml:space="preserve"> </w:t>
      </w:r>
      <w:r w:rsidRPr="000C18A6">
        <w:t>интересных</w:t>
      </w:r>
      <w:r w:rsidR="000C18A6" w:rsidRPr="000C18A6">
        <w:t xml:space="preserve"> </w:t>
      </w:r>
      <w:r w:rsidRPr="000C18A6">
        <w:t>подхода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определению</w:t>
      </w:r>
      <w:r w:rsidR="000C18A6" w:rsidRPr="000C18A6">
        <w:t xml:space="preserve"> </w:t>
      </w:r>
      <w:r w:rsidRPr="000C18A6">
        <w:t>термина</w:t>
      </w:r>
      <w:r w:rsidR="000C18A6">
        <w:t xml:space="preserve"> "</w:t>
      </w:r>
      <w:r w:rsidRPr="000C18A6">
        <w:t>сленг</w:t>
      </w:r>
      <w:r w:rsidR="000C18A6">
        <w:t>"</w:t>
      </w:r>
      <w:r w:rsidR="000C18A6" w:rsidRPr="000C18A6">
        <w:t xml:space="preserve">. </w:t>
      </w:r>
      <w:r w:rsidRPr="000C18A6">
        <w:t>Первый</w:t>
      </w:r>
      <w:r w:rsidR="000C18A6" w:rsidRPr="000C18A6">
        <w:t xml:space="preserve"> </w:t>
      </w:r>
      <w:r w:rsidRPr="000C18A6">
        <w:t>рассматривает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набор</w:t>
      </w:r>
      <w:r w:rsidR="000C18A6" w:rsidRPr="000C18A6">
        <w:t xml:space="preserve"> </w:t>
      </w:r>
      <w:r w:rsidRPr="000C18A6">
        <w:t>слов,</w:t>
      </w:r>
      <w:r w:rsidR="000C18A6" w:rsidRPr="000C18A6">
        <w:t xml:space="preserve"> </w:t>
      </w:r>
      <w:r w:rsidRPr="000C18A6">
        <w:t>маркированных</w:t>
      </w:r>
      <w:r w:rsidR="000C18A6" w:rsidRPr="000C18A6">
        <w:t xml:space="preserve"> </w:t>
      </w:r>
      <w:r w:rsidRPr="000C18A6">
        <w:t>противопоставлением</w:t>
      </w:r>
      <w:r w:rsidR="000C18A6" w:rsidRPr="000C18A6">
        <w:t xml:space="preserve"> </w:t>
      </w:r>
      <w:r w:rsidRPr="000C18A6">
        <w:t>стандартному</w:t>
      </w:r>
      <w:r w:rsidR="000C18A6" w:rsidRPr="000C18A6">
        <w:t xml:space="preserve"> </w:t>
      </w:r>
      <w:r w:rsidRPr="000C18A6">
        <w:t>литературному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. </w:t>
      </w:r>
      <w:r w:rsidRPr="000C18A6">
        <w:t>Второй</w:t>
      </w:r>
      <w:r w:rsidR="000C18A6" w:rsidRPr="000C18A6">
        <w:t xml:space="preserve"> </w:t>
      </w:r>
      <w:r w:rsidRPr="000C18A6">
        <w:t>подход</w:t>
      </w:r>
      <w:r w:rsidR="000C18A6" w:rsidRPr="000C18A6">
        <w:t xml:space="preserve"> </w:t>
      </w:r>
      <w:r w:rsidRPr="000C18A6">
        <w:t>расширяет</w:t>
      </w:r>
      <w:r w:rsidR="000C18A6" w:rsidRPr="000C18A6">
        <w:t xml:space="preserve"> </w:t>
      </w:r>
      <w:r w:rsidRPr="000C18A6">
        <w:t>понятие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стиля</w:t>
      </w:r>
      <w:r w:rsidR="000C18A6" w:rsidRPr="000C18A6">
        <w:t xml:space="preserve"> </w:t>
      </w:r>
      <w:r w:rsidRPr="000C18A6">
        <w:t>речи</w:t>
      </w:r>
      <w:r w:rsidR="000C18A6" w:rsidRPr="000C18A6">
        <w:t xml:space="preserve">. </w:t>
      </w:r>
      <w:r w:rsidRPr="000C18A6">
        <w:t>Отличие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первого</w:t>
      </w:r>
      <w:r w:rsidR="000C18A6" w:rsidRPr="000C18A6">
        <w:t xml:space="preserve"> </w:t>
      </w:r>
      <w:r w:rsidRPr="000C18A6">
        <w:t>подхода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том,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здесь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противопоставлен</w:t>
      </w:r>
      <w:r w:rsidR="000C18A6" w:rsidRPr="000C18A6">
        <w:t xml:space="preserve"> </w:t>
      </w:r>
      <w:r w:rsidRPr="000C18A6">
        <w:t>стандартному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лексически,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грамматически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фонетически</w:t>
      </w:r>
      <w:r w:rsidR="000C18A6" w:rsidRPr="000C18A6">
        <w:t xml:space="preserve">. </w:t>
      </w:r>
      <w:r w:rsidRPr="000C18A6">
        <w:t>Впрочем,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вопросе</w:t>
      </w:r>
      <w:r w:rsidR="000C18A6" w:rsidRPr="000C18A6">
        <w:t xml:space="preserve"> </w:t>
      </w:r>
      <w:r w:rsidRPr="000C18A6">
        <w:t>происхождения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едины</w:t>
      </w:r>
      <w:r w:rsidR="000C18A6" w:rsidRPr="000C18A6">
        <w:t xml:space="preserve"> </w:t>
      </w:r>
      <w:r w:rsidRPr="000C18A6">
        <w:t>почти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исследователи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фразеологизмы,</w:t>
      </w:r>
      <w:r w:rsidR="000C18A6" w:rsidRPr="000C18A6">
        <w:t xml:space="preserve"> </w:t>
      </w:r>
      <w:r w:rsidRPr="000C18A6">
        <w:t>которые</w:t>
      </w:r>
      <w:r w:rsidR="000C18A6" w:rsidRPr="000C18A6">
        <w:t xml:space="preserve"> </w:t>
      </w:r>
      <w:r w:rsidRPr="000C18A6">
        <w:t>возникли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первоначально</w:t>
      </w:r>
      <w:r w:rsidR="000C18A6" w:rsidRPr="000C18A6">
        <w:t xml:space="preserve"> </w:t>
      </w:r>
      <w:r w:rsidRPr="000C18A6">
        <w:t>употреблялись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отдельных</w:t>
      </w:r>
      <w:r w:rsidR="000C18A6" w:rsidRPr="000C18A6">
        <w:t xml:space="preserve"> </w:t>
      </w:r>
      <w:r w:rsidRPr="000C18A6">
        <w:t>социальных</w:t>
      </w:r>
      <w:r w:rsidR="000C18A6" w:rsidRPr="000C18A6">
        <w:t xml:space="preserve"> </w:t>
      </w:r>
      <w:r w:rsidRPr="000C18A6">
        <w:t>группах,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стали</w:t>
      </w:r>
      <w:r w:rsidR="000C18A6" w:rsidRPr="000C18A6">
        <w:t xml:space="preserve"> </w:t>
      </w:r>
      <w:r w:rsidRPr="000C18A6">
        <w:t>общеупотребительными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рамках</w:t>
      </w:r>
      <w:r w:rsidR="000C18A6" w:rsidRPr="000C18A6">
        <w:t xml:space="preserve"> </w:t>
      </w:r>
      <w:r w:rsidRPr="000C18A6">
        <w:t>данной</w:t>
      </w:r>
      <w:r w:rsidR="000C18A6" w:rsidRPr="000C18A6">
        <w:t xml:space="preserve"> </w:t>
      </w:r>
      <w:r w:rsidRPr="000C18A6">
        <w:t>работы</w:t>
      </w:r>
      <w:r w:rsidR="000C18A6" w:rsidRPr="000C18A6">
        <w:t xml:space="preserve"> </w:t>
      </w:r>
      <w:r w:rsidRPr="000C18A6">
        <w:t>использовалось</w:t>
      </w:r>
      <w:r w:rsidR="000C18A6" w:rsidRPr="000C18A6">
        <w:t xml:space="preserve"> </w:t>
      </w:r>
      <w:r w:rsidRPr="000C18A6">
        <w:t>следующее</w:t>
      </w:r>
      <w:r w:rsidR="000C18A6" w:rsidRPr="000C18A6">
        <w:t xml:space="preserve"> </w:t>
      </w:r>
      <w:r w:rsidRPr="000C18A6">
        <w:t>определение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: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фразеологизмы,</w:t>
      </w:r>
      <w:r w:rsidR="000C18A6" w:rsidRPr="000C18A6">
        <w:t xml:space="preserve"> </w:t>
      </w:r>
      <w:r w:rsidRPr="000C18A6">
        <w:t>противопоставленные</w:t>
      </w:r>
      <w:r w:rsidR="000C18A6" w:rsidRPr="000C18A6">
        <w:t xml:space="preserve"> </w:t>
      </w:r>
      <w:r w:rsidRPr="000C18A6">
        <w:t>стандартному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генетически</w:t>
      </w:r>
      <w:r w:rsidR="000C18A6" w:rsidRPr="000C18A6">
        <w:t xml:space="preserve"> </w:t>
      </w:r>
      <w:r w:rsidRPr="000C18A6">
        <w:t>принадлежащие</w:t>
      </w:r>
      <w:r w:rsidR="000C18A6" w:rsidRPr="000C18A6">
        <w:t xml:space="preserve"> </w:t>
      </w:r>
      <w:r w:rsidRPr="000C18A6">
        <w:t>какой-либо</w:t>
      </w:r>
      <w:r w:rsidR="000C18A6" w:rsidRPr="000C18A6">
        <w:t xml:space="preserve"> </w:t>
      </w:r>
      <w:r w:rsidRPr="000C18A6">
        <w:t>изолированной</w:t>
      </w:r>
      <w:r w:rsidR="000C18A6" w:rsidRPr="000C18A6">
        <w:t xml:space="preserve"> </w:t>
      </w:r>
      <w:r w:rsidRPr="000C18A6">
        <w:t>социальной</w:t>
      </w:r>
      <w:r w:rsidR="000C18A6" w:rsidRPr="000C18A6">
        <w:t xml:space="preserve"> </w:t>
      </w:r>
      <w:r w:rsidRPr="000C18A6">
        <w:t>группе,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употребляющиеся</w:t>
      </w:r>
      <w:r w:rsidR="000C18A6" w:rsidRPr="000C18A6">
        <w:t xml:space="preserve"> </w:t>
      </w:r>
      <w:r w:rsidRPr="000C18A6">
        <w:t>повсеместно</w:t>
      </w:r>
      <w:r w:rsidR="000C18A6" w:rsidRPr="000C18A6">
        <w:t xml:space="preserve"> </w:t>
      </w:r>
      <w:r w:rsidRPr="000C18A6">
        <w:t>широким</w:t>
      </w:r>
      <w:r w:rsidR="000C18A6" w:rsidRPr="000C18A6">
        <w:t xml:space="preserve"> </w:t>
      </w:r>
      <w:r w:rsidRPr="000C18A6">
        <w:t>кругом</w:t>
      </w:r>
      <w:r w:rsidR="000C18A6" w:rsidRPr="000C18A6">
        <w:t xml:space="preserve"> </w:t>
      </w:r>
      <w:r w:rsidRPr="000C18A6">
        <w:t>людей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В</w:t>
      </w:r>
      <w:r w:rsidR="000C18A6" w:rsidRPr="000C18A6">
        <w:t xml:space="preserve"> </w:t>
      </w:r>
      <w:r w:rsidRPr="000C18A6">
        <w:t>рамках</w:t>
      </w:r>
      <w:r w:rsidR="000C18A6" w:rsidRPr="000C18A6">
        <w:t xml:space="preserve"> </w:t>
      </w:r>
      <w:r w:rsidRPr="000C18A6">
        <w:t>описания</w:t>
      </w:r>
      <w:r w:rsidR="000C18A6" w:rsidRPr="000C18A6">
        <w:t xml:space="preserve"> </w:t>
      </w:r>
      <w:r w:rsidRPr="000C18A6">
        <w:t>существующих</w:t>
      </w:r>
      <w:r w:rsidR="000C18A6" w:rsidRPr="000C18A6">
        <w:t xml:space="preserve"> </w:t>
      </w:r>
      <w:r w:rsidRPr="000C18A6">
        <w:t>теорий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было</w:t>
      </w:r>
      <w:r w:rsidR="000C18A6" w:rsidRPr="000C18A6">
        <w:t xml:space="preserve"> </w:t>
      </w:r>
      <w:r w:rsidRPr="000C18A6">
        <w:t>проведено</w:t>
      </w:r>
      <w:r w:rsidR="000C18A6" w:rsidRPr="000C18A6">
        <w:t xml:space="preserve"> </w:t>
      </w:r>
      <w:r w:rsidRPr="000C18A6">
        <w:t>исследование</w:t>
      </w:r>
      <w:r w:rsidR="000C18A6" w:rsidRPr="000C18A6">
        <w:t xml:space="preserve"> </w:t>
      </w:r>
      <w:r w:rsidRPr="000C18A6">
        <w:t>стилистической</w:t>
      </w:r>
      <w:r w:rsidR="000C18A6" w:rsidRPr="000C18A6">
        <w:t xml:space="preserve"> </w:t>
      </w:r>
      <w:r w:rsidRPr="000C18A6">
        <w:t>маркированности</w:t>
      </w:r>
      <w:r w:rsidR="000C18A6" w:rsidRPr="000C18A6">
        <w:t xml:space="preserve"> </w:t>
      </w:r>
      <w:r w:rsidRPr="000C18A6">
        <w:t>сленгоидов</w:t>
      </w:r>
      <w:r w:rsidR="000C18A6" w:rsidRPr="000C18A6">
        <w:t xml:space="preserve">. </w:t>
      </w:r>
      <w:r w:rsidRPr="000C18A6">
        <w:t>Образность,</w:t>
      </w:r>
      <w:r w:rsidR="000C18A6" w:rsidRPr="000C18A6">
        <w:t xml:space="preserve"> </w:t>
      </w:r>
      <w:r w:rsidRPr="000C18A6">
        <w:t>эмоциональность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экспрессивность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неотъемлемыми</w:t>
      </w:r>
      <w:r w:rsidR="000C18A6" w:rsidRPr="000C18A6">
        <w:t xml:space="preserve"> </w:t>
      </w:r>
      <w:r w:rsidRPr="000C18A6">
        <w:t>свойствами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вообще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частности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рассматривались</w:t>
      </w:r>
      <w:r w:rsidR="000C18A6" w:rsidRPr="000C18A6">
        <w:t xml:space="preserve"> </w:t>
      </w:r>
      <w:r w:rsidRPr="000C18A6">
        <w:t>понятия</w:t>
      </w:r>
      <w:r w:rsidR="000C18A6" w:rsidRPr="000C18A6">
        <w:t xml:space="preserve"> </w:t>
      </w:r>
      <w:r w:rsidRPr="000C18A6">
        <w:t>образности,</w:t>
      </w:r>
      <w:r w:rsidR="000C18A6" w:rsidRPr="000C18A6">
        <w:t xml:space="preserve"> </w:t>
      </w:r>
      <w:r w:rsidRPr="000C18A6">
        <w:t>экспрессивности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эмоциональности,</w:t>
      </w:r>
      <w:r w:rsidR="000C18A6" w:rsidRPr="000C18A6">
        <w:t xml:space="preserve"> </w:t>
      </w:r>
      <w:r w:rsidRPr="000C18A6">
        <w:t>продуктивность</w:t>
      </w:r>
      <w:r w:rsidR="000C18A6" w:rsidRPr="000C18A6">
        <w:t xml:space="preserve"> </w:t>
      </w:r>
      <w:r w:rsidRPr="000C18A6">
        <w:t>образного</w:t>
      </w:r>
      <w:r w:rsidR="000C18A6" w:rsidRPr="000C18A6">
        <w:t xml:space="preserve"> </w:t>
      </w:r>
      <w:r w:rsidRPr="000C18A6">
        <w:t>способа</w:t>
      </w:r>
      <w:r w:rsidR="000C18A6" w:rsidRPr="000C18A6">
        <w:t xml:space="preserve"> </w:t>
      </w:r>
      <w:r w:rsidRPr="000C18A6">
        <w:t>образования</w:t>
      </w:r>
      <w:r w:rsidR="000C18A6" w:rsidRPr="000C18A6">
        <w:t xml:space="preserve"> </w:t>
      </w:r>
      <w:r w:rsidRPr="000C18A6">
        <w:t>сленгоидов,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метафоризацию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метонимизацию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сленге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Итак,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professional</w:t>
      </w:r>
      <w:r w:rsidR="000C18A6" w:rsidRPr="000C18A6">
        <w:t xml:space="preserve"> </w:t>
      </w:r>
      <w:r w:rsidRPr="000C18A6">
        <w:t>language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неформальный</w:t>
      </w:r>
      <w:r w:rsidR="000C18A6" w:rsidRPr="000C18A6">
        <w:t xml:space="preserve"> </w:t>
      </w:r>
      <w:r w:rsidRPr="000C18A6">
        <w:t>слой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состоящий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однозначных</w:t>
      </w:r>
      <w:r w:rsidR="000C18A6" w:rsidRPr="000C18A6">
        <w:t xml:space="preserve"> </w:t>
      </w:r>
      <w:r w:rsidRPr="000C18A6">
        <w:t>слов,</w:t>
      </w:r>
      <w:r w:rsidR="000C18A6" w:rsidRPr="000C18A6">
        <w:t xml:space="preserve"> </w:t>
      </w:r>
      <w:r w:rsidRPr="000C18A6">
        <w:t>обозначающих</w:t>
      </w:r>
      <w:r w:rsidR="000C18A6" w:rsidRPr="000C18A6">
        <w:t xml:space="preserve"> </w:t>
      </w:r>
      <w:r w:rsidRPr="000C18A6">
        <w:t>объекты</w:t>
      </w:r>
      <w:r w:rsidR="000C18A6" w:rsidRPr="000C18A6">
        <w:t xml:space="preserve"> </w:t>
      </w:r>
      <w:r w:rsidRPr="000C18A6">
        <w:t>поля</w:t>
      </w:r>
      <w:r w:rsidR="000C18A6" w:rsidRPr="000C18A6">
        <w:t xml:space="preserve"> </w:t>
      </w:r>
      <w:r w:rsidRPr="000C18A6">
        <w:t>профессиональной</w:t>
      </w:r>
      <w:r w:rsidR="000C18A6" w:rsidRPr="000C18A6">
        <w:t xml:space="preserve"> </w:t>
      </w:r>
      <w:r w:rsidRPr="000C18A6">
        <w:t>деятельности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специалистов</w:t>
      </w:r>
      <w:r w:rsidR="000C18A6" w:rsidRPr="000C18A6">
        <w:t xml:space="preserve">. </w:t>
      </w:r>
      <w:r w:rsidRPr="000C18A6">
        <w:t>Компьютерный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- </w:t>
      </w:r>
      <w:r w:rsidRPr="000C18A6">
        <w:t>набор</w:t>
      </w:r>
      <w:r w:rsidR="000C18A6" w:rsidRPr="000C18A6">
        <w:t xml:space="preserve"> </w:t>
      </w:r>
      <w:r w:rsidRPr="000C18A6">
        <w:t>полисемичных</w:t>
      </w:r>
      <w:r w:rsidR="000C18A6" w:rsidRPr="000C18A6">
        <w:t xml:space="preserve"> </w:t>
      </w:r>
      <w:r w:rsidRPr="000C18A6">
        <w:t>стилистически</w:t>
      </w:r>
      <w:r w:rsidR="000C18A6" w:rsidRPr="000C18A6">
        <w:t xml:space="preserve"> </w:t>
      </w:r>
      <w:r w:rsidRPr="000C18A6">
        <w:t>маркированных</w:t>
      </w:r>
      <w:r w:rsidR="000C18A6" w:rsidRPr="000C18A6">
        <w:t xml:space="preserve"> </w:t>
      </w:r>
      <w:r w:rsidRPr="000C18A6">
        <w:t>слов,</w:t>
      </w:r>
      <w:r w:rsidR="000C18A6" w:rsidRPr="000C18A6">
        <w:t xml:space="preserve"> </w:t>
      </w:r>
      <w:r w:rsidRPr="000C18A6">
        <w:t>используемых</w:t>
      </w:r>
      <w:r w:rsidR="000C18A6" w:rsidRPr="000C18A6">
        <w:t xml:space="preserve"> </w:t>
      </w:r>
      <w:r w:rsidRPr="000C18A6">
        <w:t>членами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изолированных</w:t>
      </w:r>
      <w:r w:rsidR="000C18A6" w:rsidRPr="000C18A6">
        <w:t xml:space="preserve"> </w:t>
      </w:r>
      <w:r w:rsidRPr="000C18A6">
        <w:t>групп</w:t>
      </w:r>
      <w:r w:rsidR="000C18A6" w:rsidRPr="000C18A6">
        <w:t xml:space="preserve"> </w:t>
      </w:r>
      <w:r w:rsidRPr="000C18A6">
        <w:t>вне</w:t>
      </w:r>
      <w:r w:rsidR="000C18A6" w:rsidRPr="000C18A6">
        <w:t xml:space="preserve"> </w:t>
      </w:r>
      <w:r w:rsidRPr="000C18A6">
        <w:t>профессиональной</w:t>
      </w:r>
      <w:r w:rsidR="000C18A6" w:rsidRPr="000C18A6">
        <w:t xml:space="preserve"> </w:t>
      </w:r>
      <w:r w:rsidRPr="000C18A6">
        <w:t>деятельности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Эрик</w:t>
      </w:r>
      <w:r w:rsidR="000C18A6" w:rsidRPr="000C18A6">
        <w:rPr>
          <w:lang w:val="en-US"/>
        </w:rPr>
        <w:t xml:space="preserve"> </w:t>
      </w:r>
      <w:r w:rsidRPr="000C18A6">
        <w:t>Раймонд</w:t>
      </w:r>
      <w:r w:rsidR="000C18A6" w:rsidRPr="000C18A6">
        <w:rPr>
          <w:lang w:val="en-US"/>
        </w:rPr>
        <w:t xml:space="preserve"> </w:t>
      </w:r>
      <w:r w:rsidRPr="000C18A6">
        <w:t>в</w:t>
      </w:r>
      <w:r w:rsidR="000C18A6" w:rsidRPr="000C18A6">
        <w:rPr>
          <w:lang w:val="en-US"/>
        </w:rPr>
        <w:t xml:space="preserve"> </w:t>
      </w:r>
      <w:r w:rsidRPr="000C18A6">
        <w:t>своём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Jargon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File</w:t>
      </w:r>
      <w:r w:rsidR="000C18A6" w:rsidRPr="000C18A6">
        <w:rPr>
          <w:lang w:val="en-US"/>
        </w:rPr>
        <w:t xml:space="preserve"> </w:t>
      </w:r>
      <w:r w:rsidRPr="000C18A6">
        <w:t>вводит</w:t>
      </w:r>
      <w:r w:rsidR="000C18A6" w:rsidRPr="000C18A6">
        <w:rPr>
          <w:lang w:val="en-US"/>
        </w:rPr>
        <w:t xml:space="preserve"> </w:t>
      </w:r>
      <w:r w:rsidRPr="000C18A6">
        <w:t>три</w:t>
      </w:r>
      <w:r w:rsidR="000C18A6" w:rsidRPr="000C18A6">
        <w:rPr>
          <w:lang w:val="en-US"/>
        </w:rPr>
        <w:t xml:space="preserve"> </w:t>
      </w:r>
      <w:r w:rsidRPr="000C18A6">
        <w:t>категории</w:t>
      </w:r>
      <w:r w:rsidR="000C18A6" w:rsidRPr="000C18A6">
        <w:rPr>
          <w:lang w:val="en-US"/>
        </w:rPr>
        <w:t xml:space="preserve">: </w:t>
      </w:r>
      <w:r w:rsidRPr="000C18A6">
        <w:rPr>
          <w:lang w:val="en-US"/>
        </w:rPr>
        <w:t>“slang”</w:t>
      </w:r>
      <w:r w:rsidR="000C18A6">
        <w:rPr>
          <w:lang w:val="en-US"/>
        </w:rPr>
        <w:t xml:space="preserve"> (</w:t>
      </w:r>
      <w:r w:rsidRPr="000C18A6">
        <w:rPr>
          <w:lang w:val="en-US"/>
        </w:rPr>
        <w:t>informal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language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from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mainstream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English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non-technical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subcultures</w:t>
      </w:r>
      <w:r w:rsidR="000C18A6" w:rsidRPr="000C18A6">
        <w:rPr>
          <w:lang w:val="en-US"/>
        </w:rPr>
        <w:t xml:space="preserve">), </w:t>
      </w:r>
      <w:r w:rsidRPr="000C18A6">
        <w:rPr>
          <w:lang w:val="en-US"/>
        </w:rPr>
        <w:t>“jargon</w:t>
      </w:r>
      <w:r w:rsidR="000C18A6">
        <w:rPr>
          <w:lang w:val="en-US"/>
        </w:rPr>
        <w:t>" (</w:t>
      </w:r>
      <w:r w:rsidRPr="000C18A6">
        <w:rPr>
          <w:lang w:val="en-US"/>
        </w:rPr>
        <w:t>informal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`slangy'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language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peculiar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predominantly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found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among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hackers</w:t>
      </w:r>
      <w:r w:rsidR="000C18A6" w:rsidRPr="000C18A6">
        <w:rPr>
          <w:lang w:val="en-US"/>
        </w:rPr>
        <w:t xml:space="preserve">), </w:t>
      </w:r>
      <w:r w:rsidRPr="000C18A6">
        <w:t>и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“techspeak”</w:t>
      </w:r>
      <w:r w:rsidR="000C18A6">
        <w:rPr>
          <w:lang w:val="en-US"/>
        </w:rPr>
        <w:t xml:space="preserve"> (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formal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technical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vocabulary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of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programming,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computer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science,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electronics,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and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other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fields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connected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hacking</w:t>
      </w:r>
      <w:r w:rsidR="000C18A6" w:rsidRPr="000C18A6">
        <w:rPr>
          <w:lang w:val="en-US"/>
        </w:rPr>
        <w:t xml:space="preserve">). </w:t>
      </w:r>
      <w:r w:rsidRPr="000C18A6">
        <w:t>Под</w:t>
      </w:r>
      <w:r w:rsidR="000C18A6" w:rsidRPr="000C18A6">
        <w:t xml:space="preserve"> </w:t>
      </w:r>
      <w:r w:rsidRPr="000C18A6">
        <w:t>techspeak</w:t>
      </w:r>
      <w:r w:rsidR="000C18A6" w:rsidRPr="000C18A6">
        <w:t xml:space="preserve"> </w:t>
      </w:r>
      <w:r w:rsidRPr="000C18A6">
        <w:t>Раймонд</w:t>
      </w:r>
      <w:r w:rsidR="000C18A6" w:rsidRPr="000C18A6">
        <w:t xml:space="preserve"> </w:t>
      </w:r>
      <w:r w:rsidRPr="000C18A6">
        <w:t>понимает</w:t>
      </w:r>
      <w:r w:rsidR="000C18A6" w:rsidRPr="000C18A6">
        <w:t xml:space="preserve"> </w:t>
      </w:r>
      <w:r w:rsidRPr="000C18A6">
        <w:t>термины,</w:t>
      </w:r>
      <w:r w:rsidR="000C18A6" w:rsidRPr="000C18A6">
        <w:t xml:space="preserve"> </w:t>
      </w:r>
      <w:r w:rsidRPr="000C18A6">
        <w:t>четко</w:t>
      </w:r>
      <w:r w:rsidR="000C18A6" w:rsidRPr="000C18A6">
        <w:t xml:space="preserve"> </w:t>
      </w:r>
      <w:r w:rsidRPr="000C18A6">
        <w:t>указывая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формальность,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есть,</w:t>
      </w:r>
      <w:r w:rsidR="000C18A6" w:rsidRPr="000C18A6">
        <w:t xml:space="preserve"> </w:t>
      </w:r>
      <w:r w:rsidRPr="000C18A6">
        <w:t>непротивопоставленность</w:t>
      </w:r>
      <w:r w:rsidR="000C18A6" w:rsidRPr="000C18A6">
        <w:t xml:space="preserve"> </w:t>
      </w:r>
      <w:r w:rsidRPr="000C18A6">
        <w:t>литературному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. </w:t>
      </w:r>
      <w:r w:rsidRPr="000C18A6">
        <w:t>Кроме</w:t>
      </w:r>
      <w:r w:rsidR="000C18A6" w:rsidRPr="000C18A6">
        <w:t xml:space="preserve"> </w:t>
      </w:r>
      <w:r w:rsidRPr="000C18A6">
        <w:t>того,</w:t>
      </w:r>
      <w:r w:rsidR="000C18A6" w:rsidRPr="000C18A6">
        <w:t xml:space="preserve"> </w:t>
      </w:r>
      <w:r w:rsidRPr="000C18A6">
        <w:t>далее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пишет,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techspeak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книг,</w:t>
      </w:r>
      <w:r w:rsidR="000C18A6" w:rsidRPr="000C18A6">
        <w:t xml:space="preserve"> </w:t>
      </w:r>
      <w:r w:rsidRPr="000C18A6">
        <w:t>технических</w:t>
      </w:r>
      <w:r w:rsidR="000C18A6" w:rsidRPr="000C18A6">
        <w:t xml:space="preserve"> </w:t>
      </w:r>
      <w:r w:rsidRPr="000C18A6">
        <w:t>словарей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стандартных</w:t>
      </w:r>
      <w:r w:rsidR="000C18A6" w:rsidRPr="000C18A6">
        <w:t xml:space="preserve"> </w:t>
      </w:r>
      <w:r w:rsidRPr="000C18A6">
        <w:t>документов,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также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особенностью</w:t>
      </w:r>
      <w:r w:rsidR="000C18A6" w:rsidRPr="000C18A6">
        <w:t xml:space="preserve"> </w:t>
      </w:r>
      <w:r w:rsidRPr="000C18A6">
        <w:t>терминов</w:t>
      </w:r>
      <w:r w:rsidR="000C18A6" w:rsidRPr="000C18A6">
        <w:t>.</w:t>
      </w:r>
      <w:r w:rsidR="000C18A6">
        <w:t xml:space="preserve"> "</w:t>
      </w:r>
      <w:r w:rsidRPr="000C18A6">
        <w:t>Slang</w:t>
      </w:r>
      <w:r w:rsidR="000C18A6">
        <w:t xml:space="preserve">" </w:t>
      </w:r>
      <w:r w:rsidRPr="000C18A6">
        <w:t>в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работе</w:t>
      </w:r>
      <w:r w:rsidR="000C18A6" w:rsidRPr="000C18A6">
        <w:t xml:space="preserve"> </w:t>
      </w:r>
      <w:r w:rsidRPr="000C18A6">
        <w:t>полностью</w:t>
      </w:r>
      <w:r w:rsidR="000C18A6" w:rsidRPr="000C18A6">
        <w:t xml:space="preserve"> </w:t>
      </w:r>
      <w:r w:rsidRPr="000C18A6">
        <w:t>исключается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рассмотрения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объявляется</w:t>
      </w:r>
      <w:r w:rsidR="000C18A6" w:rsidRPr="000C18A6">
        <w:t xml:space="preserve"> </w:t>
      </w:r>
      <w:r w:rsidRPr="000C18A6">
        <w:t>принадлежащим</w:t>
      </w:r>
      <w:r w:rsidR="000C18A6">
        <w:t xml:space="preserve"> "</w:t>
      </w:r>
      <w:r w:rsidRPr="000C18A6">
        <w:t>mainstream</w:t>
      </w:r>
      <w:r w:rsidR="000C18A6" w:rsidRPr="000C18A6">
        <w:t xml:space="preserve"> </w:t>
      </w:r>
      <w:r w:rsidRPr="000C18A6">
        <w:t>English</w:t>
      </w:r>
      <w:r w:rsidR="000C18A6">
        <w:t>"</w:t>
      </w:r>
      <w:r w:rsidR="000C18A6" w:rsidRPr="000C18A6">
        <w:t xml:space="preserve">. </w:t>
      </w:r>
      <w:r w:rsidRPr="000C18A6">
        <w:t>Это</w:t>
      </w:r>
      <w:r w:rsidR="000C18A6" w:rsidRPr="000C18A6">
        <w:t xml:space="preserve"> </w:t>
      </w:r>
      <w:r w:rsidRPr="000C18A6">
        <w:t>то,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Хомяков</w:t>
      </w:r>
      <w:r w:rsidR="000C18A6" w:rsidRPr="000C18A6">
        <w:t xml:space="preserve"> </w:t>
      </w:r>
      <w:r w:rsidRPr="000C18A6">
        <w:t>называет</w:t>
      </w:r>
      <w:r w:rsidR="000C18A6">
        <w:t xml:space="preserve"> "</w:t>
      </w:r>
      <w:r w:rsidRPr="000C18A6">
        <w:t>общим</w:t>
      </w:r>
      <w:r w:rsidR="000C18A6" w:rsidRPr="000C18A6">
        <w:t xml:space="preserve"> </w:t>
      </w:r>
      <w:r w:rsidRPr="000C18A6">
        <w:t>сленгом</w:t>
      </w:r>
      <w:r w:rsidR="000C18A6">
        <w:t>"</w:t>
      </w:r>
      <w:r w:rsidR="000C18A6" w:rsidRPr="000C18A6">
        <w:t xml:space="preserve">. </w:t>
      </w:r>
      <w:r w:rsidRPr="000C18A6">
        <w:t>Раймонд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употребляет</w:t>
      </w:r>
      <w:r w:rsidR="000C18A6" w:rsidRPr="000C18A6">
        <w:t xml:space="preserve"> </w:t>
      </w:r>
      <w:r w:rsidRPr="000C18A6">
        <w:t>понятия</w:t>
      </w:r>
      <w:r w:rsidR="000C18A6">
        <w:t xml:space="preserve"> "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изучает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“jargon”,</w:t>
      </w:r>
      <w:r w:rsidR="000C18A6" w:rsidRPr="000C18A6">
        <w:t xml:space="preserve"> </w:t>
      </w:r>
      <w:r w:rsidRPr="000C18A6">
        <w:t>совпадающий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значению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используемым</w:t>
      </w:r>
      <w:r w:rsidR="000C18A6" w:rsidRPr="000C18A6">
        <w:t xml:space="preserve"> </w:t>
      </w:r>
      <w:r w:rsidRPr="000C18A6">
        <w:t>нами</w:t>
      </w:r>
      <w:r w:rsidR="000C18A6" w:rsidRPr="000C18A6">
        <w:t xml:space="preserve"> </w:t>
      </w:r>
      <w:r w:rsidRPr="000C18A6">
        <w:t>термином</w:t>
      </w:r>
      <w:r w:rsidR="000C18A6">
        <w:t xml:space="preserve"> "</w:t>
      </w:r>
      <w:r w:rsidRPr="000C18A6">
        <w:t>компьютерный</w:t>
      </w:r>
      <w:r w:rsidR="000C18A6" w:rsidRPr="000C18A6">
        <w:t xml:space="preserve"> </w:t>
      </w:r>
      <w:r w:rsidRPr="000C18A6">
        <w:t>жаргон</w:t>
      </w:r>
      <w:r w:rsidR="000C18A6">
        <w:t>" (</w:t>
      </w:r>
      <w:r w:rsidRPr="000C18A6">
        <w:t>Раймонд</w:t>
      </w:r>
      <w:r w:rsidR="000C18A6" w:rsidRPr="000C18A6">
        <w:t xml:space="preserve"> </w:t>
      </w:r>
      <w:r w:rsidRPr="000C18A6">
        <w:t>пишет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жаргоне</w:t>
      </w:r>
      <w:r w:rsidR="000C18A6">
        <w:t xml:space="preserve"> "</w:t>
      </w:r>
      <w:r w:rsidRPr="000C18A6">
        <w:t>хакеров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фактически</w:t>
      </w:r>
      <w:r w:rsidR="000C18A6" w:rsidRPr="000C18A6">
        <w:t xml:space="preserve"> </w:t>
      </w:r>
      <w:r w:rsidRPr="000C18A6">
        <w:t>имея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виду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специалистов</w:t>
      </w:r>
      <w:r w:rsidR="000C18A6" w:rsidRPr="000C18A6">
        <w:t xml:space="preserve"> </w:t>
      </w:r>
      <w:r w:rsidRPr="000C18A6">
        <w:t>вообще</w:t>
      </w:r>
      <w:r w:rsidR="000C18A6" w:rsidRPr="000C18A6">
        <w:t xml:space="preserve">). </w:t>
      </w:r>
      <w:r w:rsidRPr="000C18A6">
        <w:t>Раймонд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выходит</w:t>
      </w:r>
      <w:r w:rsidR="000C18A6" w:rsidRPr="000C18A6">
        <w:t xml:space="preserve"> </w:t>
      </w:r>
      <w:r w:rsidRPr="000C18A6">
        <w:t>за</w:t>
      </w:r>
      <w:r w:rsidR="000C18A6" w:rsidRPr="000C18A6">
        <w:t xml:space="preserve"> </w:t>
      </w:r>
      <w:r w:rsidRPr="000C18A6">
        <w:t>пределы</w:t>
      </w:r>
      <w:r w:rsidR="000C18A6" w:rsidRPr="000C18A6">
        <w:t xml:space="preserve"> </w:t>
      </w:r>
      <w:r w:rsidRPr="000C18A6">
        <w:t>чисто</w:t>
      </w:r>
      <w:r w:rsidR="000C18A6" w:rsidRPr="000C18A6">
        <w:t xml:space="preserve"> </w:t>
      </w:r>
      <w:r w:rsidRPr="000C18A6">
        <w:t>специального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классифик</w:t>
      </w:r>
      <w:r w:rsidR="00454B8C" w:rsidRPr="000C18A6">
        <w:t>ация</w:t>
      </w:r>
      <w:r w:rsidR="000C18A6" w:rsidRPr="000C18A6">
        <w:t xml:space="preserve"> </w:t>
      </w:r>
      <w:r w:rsidR="00454B8C" w:rsidRPr="000C18A6">
        <w:t>не</w:t>
      </w:r>
      <w:r w:rsidR="000C18A6" w:rsidRPr="000C18A6">
        <w:t xml:space="preserve"> </w:t>
      </w:r>
      <w:r w:rsidR="00454B8C" w:rsidRPr="000C18A6">
        <w:t>подходит</w:t>
      </w:r>
      <w:r w:rsidR="000C18A6" w:rsidRPr="000C18A6">
        <w:t xml:space="preserve"> </w:t>
      </w:r>
      <w:r w:rsidR="00454B8C" w:rsidRPr="000C18A6">
        <w:t>для</w:t>
      </w:r>
      <w:r w:rsidR="000C18A6" w:rsidRPr="000C18A6">
        <w:t xml:space="preserve"> </w:t>
      </w:r>
      <w:r w:rsidR="00454B8C" w:rsidRPr="000C18A6">
        <w:t>целей</w:t>
      </w:r>
      <w:r w:rsidR="000C18A6" w:rsidRPr="000C18A6">
        <w:t xml:space="preserve"> </w:t>
      </w:r>
      <w:r w:rsidR="00454B8C" w:rsidRPr="000C18A6">
        <w:t>данной</w:t>
      </w:r>
      <w:r w:rsidR="000C18A6" w:rsidRPr="000C18A6">
        <w:t xml:space="preserve"> </w:t>
      </w:r>
      <w:r w:rsidRPr="000C18A6">
        <w:t>работы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В</w:t>
      </w:r>
      <w:r w:rsidR="000C18A6" w:rsidRPr="000C18A6">
        <w:t xml:space="preserve"> </w:t>
      </w:r>
      <w:r w:rsidRPr="000C18A6">
        <w:t>нашей</w:t>
      </w:r>
      <w:r w:rsidR="000C18A6" w:rsidRPr="000C18A6">
        <w:t xml:space="preserve"> </w:t>
      </w:r>
      <w:r w:rsidRPr="000C18A6">
        <w:t>работе,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уже</w:t>
      </w:r>
      <w:r w:rsidR="000C18A6" w:rsidRPr="000C18A6">
        <w:t xml:space="preserve"> </w:t>
      </w:r>
      <w:r w:rsidRPr="000C18A6">
        <w:t>отмечалось</w:t>
      </w:r>
      <w:r w:rsidR="000C18A6" w:rsidRPr="000C18A6">
        <w:t xml:space="preserve"> </w:t>
      </w:r>
      <w:r w:rsidRPr="000C18A6">
        <w:t>выше,</w:t>
      </w:r>
      <w:r w:rsidR="000C18A6" w:rsidRPr="000C18A6">
        <w:t xml:space="preserve"> </w:t>
      </w:r>
      <w:r w:rsidRPr="000C18A6">
        <w:t>используется</w:t>
      </w:r>
      <w:r w:rsidR="000C18A6" w:rsidRPr="000C18A6">
        <w:t xml:space="preserve"> </w:t>
      </w:r>
      <w:r w:rsidRPr="000C18A6">
        <w:t>следующее</w:t>
      </w:r>
      <w:r w:rsidR="000C18A6" w:rsidRPr="000C18A6">
        <w:t xml:space="preserve"> </w:t>
      </w:r>
      <w:r w:rsidRPr="000C18A6">
        <w:t>рабочее</w:t>
      </w:r>
      <w:r w:rsidR="000C18A6" w:rsidRPr="000C18A6">
        <w:t xml:space="preserve"> </w:t>
      </w:r>
      <w:r w:rsidRPr="000C18A6">
        <w:t>определение</w:t>
      </w:r>
      <w:r w:rsidR="000C18A6" w:rsidRPr="000C18A6">
        <w:t xml:space="preserve"> </w:t>
      </w:r>
      <w:r w:rsidRPr="000C18A6">
        <w:t>специального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: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фразеологизмы,</w:t>
      </w:r>
      <w:r w:rsidR="000C18A6" w:rsidRPr="000C18A6">
        <w:t xml:space="preserve"> </w:t>
      </w:r>
      <w:r w:rsidRPr="000C18A6">
        <w:t>противопоставленные</w:t>
      </w:r>
      <w:r w:rsidR="000C18A6" w:rsidRPr="000C18A6">
        <w:t xml:space="preserve"> </w:t>
      </w:r>
      <w:r w:rsidRPr="000C18A6">
        <w:t>стандартному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генетически</w:t>
      </w:r>
      <w:r w:rsidR="000C18A6" w:rsidRPr="000C18A6">
        <w:t xml:space="preserve"> </w:t>
      </w:r>
      <w:r w:rsidRPr="000C18A6">
        <w:t>принадлежащие</w:t>
      </w:r>
      <w:r w:rsidR="000C18A6" w:rsidRPr="000C18A6">
        <w:t xml:space="preserve"> </w:t>
      </w:r>
      <w:r w:rsidRPr="000C18A6">
        <w:t>какой-либо</w:t>
      </w:r>
      <w:r w:rsidR="000C18A6" w:rsidRPr="000C18A6">
        <w:t xml:space="preserve"> </w:t>
      </w:r>
      <w:r w:rsidRPr="000C18A6">
        <w:t>изолированной</w:t>
      </w:r>
      <w:r w:rsidR="000C18A6" w:rsidRPr="000C18A6">
        <w:t xml:space="preserve"> </w:t>
      </w:r>
      <w:r w:rsidRPr="000C18A6">
        <w:t>социальной</w:t>
      </w:r>
      <w:r w:rsidR="000C18A6" w:rsidRPr="000C18A6">
        <w:t xml:space="preserve"> </w:t>
      </w:r>
      <w:r w:rsidRPr="000C18A6">
        <w:t>группе,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употребляющиеся</w:t>
      </w:r>
      <w:r w:rsidR="000C18A6" w:rsidRPr="000C18A6">
        <w:t xml:space="preserve"> </w:t>
      </w:r>
      <w:r w:rsidRPr="000C18A6">
        <w:t>повсеместно</w:t>
      </w:r>
      <w:r w:rsidR="000C18A6" w:rsidRPr="000C18A6">
        <w:t xml:space="preserve"> </w:t>
      </w:r>
      <w:r w:rsidRPr="000C18A6">
        <w:t>широким</w:t>
      </w:r>
      <w:r w:rsidR="000C18A6" w:rsidRPr="000C18A6">
        <w:t xml:space="preserve"> </w:t>
      </w:r>
      <w:r w:rsidRPr="000C18A6">
        <w:t>кругом</w:t>
      </w:r>
      <w:r w:rsidR="000C18A6" w:rsidRPr="000C18A6">
        <w:t xml:space="preserve"> </w:t>
      </w:r>
      <w:r w:rsidRPr="000C18A6">
        <w:t>людей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русском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широкое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выражение</w:t>
      </w:r>
      <w:r w:rsidR="000C18A6">
        <w:t xml:space="preserve"> (</w:t>
      </w:r>
      <w:r w:rsidRPr="000C18A6">
        <w:t>впрочем,</w:t>
      </w:r>
      <w:r w:rsidR="000C18A6" w:rsidRPr="000C18A6">
        <w:t xml:space="preserve"> </w:t>
      </w:r>
      <w:r w:rsidRPr="000C18A6">
        <w:t>без</w:t>
      </w:r>
      <w:r w:rsidR="000C18A6" w:rsidRPr="000C18A6">
        <w:t xml:space="preserve"> </w:t>
      </w:r>
      <w:r w:rsidRPr="000C18A6">
        <w:t>четкого</w:t>
      </w:r>
      <w:r w:rsidR="000C18A6" w:rsidRPr="000C18A6">
        <w:t xml:space="preserve"> </w:t>
      </w:r>
      <w:r w:rsidRPr="000C18A6">
        <w:t>смысла</w:t>
      </w:r>
      <w:r w:rsidR="000C18A6">
        <w:t>)"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>
        <w:t>"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общем</w:t>
      </w:r>
      <w:r w:rsidR="000C18A6" w:rsidRPr="000C18A6">
        <w:t xml:space="preserve"> </w:t>
      </w:r>
      <w:r w:rsidRPr="000C18A6">
        <w:t>случае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означает</w:t>
      </w:r>
      <w:r w:rsidR="000C18A6">
        <w:t xml:space="preserve"> "</w:t>
      </w:r>
      <w:r w:rsidRPr="000C18A6">
        <w:t>лексические</w:t>
      </w:r>
      <w:r w:rsidR="000C18A6" w:rsidRPr="000C18A6">
        <w:t xml:space="preserve"> </w:t>
      </w:r>
      <w:r w:rsidRPr="000C18A6">
        <w:t>единицы,</w:t>
      </w:r>
      <w:r w:rsidR="000C18A6" w:rsidRPr="000C18A6">
        <w:t xml:space="preserve"> </w:t>
      </w:r>
      <w:r w:rsidRPr="000C18A6">
        <w:t>относящиеся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компьютерной</w:t>
      </w:r>
      <w:r w:rsidR="000C18A6" w:rsidRPr="000C18A6">
        <w:t xml:space="preserve"> </w:t>
      </w:r>
      <w:r w:rsidRPr="000C18A6">
        <w:t>сфере</w:t>
      </w:r>
      <w:r w:rsidR="000C18A6" w:rsidRPr="000C18A6">
        <w:t xml:space="preserve"> </w:t>
      </w:r>
      <w:r w:rsidRPr="000C18A6">
        <w:t>деятельности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безотносительно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тому,</w:t>
      </w:r>
      <w:r w:rsidR="000C18A6" w:rsidRPr="000C18A6">
        <w:t xml:space="preserve"> </w:t>
      </w:r>
      <w:r w:rsidRPr="000C18A6">
        <w:t>понятны</w:t>
      </w:r>
      <w:r w:rsidR="000C18A6" w:rsidRPr="000C18A6">
        <w:t xml:space="preserve"> </w:t>
      </w:r>
      <w:r w:rsidRPr="000C18A6">
        <w:t>ли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единицы</w:t>
      </w:r>
      <w:r w:rsidR="000C18A6">
        <w:t xml:space="preserve"> "</w:t>
      </w:r>
      <w:r w:rsidRPr="000C18A6">
        <w:t>профанам</w:t>
      </w:r>
      <w:r w:rsidR="000C18A6">
        <w:t>"</w:t>
      </w:r>
      <w:r w:rsidR="000C18A6" w:rsidRPr="000C18A6">
        <w:t xml:space="preserve">. </w:t>
      </w:r>
      <w:r w:rsidRPr="000C18A6">
        <w:t>При</w:t>
      </w:r>
      <w:r w:rsidR="000C18A6" w:rsidRPr="000C18A6">
        <w:t xml:space="preserve"> </w:t>
      </w:r>
      <w:r w:rsidRPr="000C18A6">
        <w:t>этом</w:t>
      </w:r>
      <w:r w:rsidR="000C18A6" w:rsidRPr="000C18A6">
        <w:t xml:space="preserve"> </w:t>
      </w:r>
      <w:r w:rsidRPr="000C18A6">
        <w:t>абсолютно</w:t>
      </w:r>
      <w:r w:rsidR="000C18A6" w:rsidRPr="000C18A6">
        <w:t xml:space="preserve"> </w:t>
      </w:r>
      <w:r w:rsidRPr="000C18A6">
        <w:t>безосновательно</w:t>
      </w:r>
      <w:r w:rsidR="000C18A6" w:rsidRPr="000C18A6">
        <w:t xml:space="preserve"> </w:t>
      </w:r>
      <w:r w:rsidRPr="000C18A6">
        <w:t>смешиваются</w:t>
      </w:r>
      <w:r w:rsidR="000C18A6" w:rsidRPr="000C18A6">
        <w:t xml:space="preserve"> </w:t>
      </w:r>
      <w:r w:rsidRPr="000C18A6">
        <w:t>компьютерные</w:t>
      </w:r>
      <w:r w:rsidR="000C18A6" w:rsidRPr="000C18A6">
        <w:t xml:space="preserve"> </w:t>
      </w:r>
      <w:r w:rsidRPr="000C18A6">
        <w:t>термины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английском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словосочетание</w:t>
      </w:r>
      <w:r w:rsidR="000C18A6" w:rsidRPr="000C18A6">
        <w:t xml:space="preserve"> </w:t>
      </w:r>
      <w:r w:rsidRPr="000C18A6">
        <w:t>computer</w:t>
      </w:r>
      <w:r w:rsidR="000C18A6" w:rsidRPr="000C18A6">
        <w:t xml:space="preserve"> </w:t>
      </w:r>
      <w:r w:rsidRPr="000C18A6">
        <w:t>slang</w:t>
      </w:r>
      <w:r w:rsidR="000C18A6" w:rsidRPr="000C18A6">
        <w:t xml:space="preserve"> </w:t>
      </w:r>
      <w:r w:rsidRPr="000C18A6">
        <w:t>нередко</w:t>
      </w:r>
      <w:r w:rsidR="000C18A6" w:rsidRPr="000C18A6">
        <w:t xml:space="preserve"> </w:t>
      </w:r>
      <w:r w:rsidRPr="000C18A6">
        <w:t>означает</w:t>
      </w:r>
      <w:r w:rsidR="000C18A6" w:rsidRPr="000C18A6">
        <w:t xml:space="preserve"> </w:t>
      </w:r>
      <w:r w:rsidRPr="000C18A6">
        <w:t>просто</w:t>
      </w:r>
      <w:r w:rsidR="000C18A6" w:rsidRPr="000C18A6">
        <w:t xml:space="preserve"> </w:t>
      </w:r>
      <w:r w:rsidRPr="000C18A6">
        <w:t>единицы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противопоставленные</w:t>
      </w:r>
      <w:r w:rsidR="000C18A6" w:rsidRPr="000C18A6">
        <w:t xml:space="preserve"> </w:t>
      </w:r>
      <w:r w:rsidRPr="000C18A6">
        <w:t>литературному</w:t>
      </w:r>
      <w:r w:rsidR="000C18A6" w:rsidRPr="000C18A6">
        <w:t xml:space="preserve"> </w:t>
      </w:r>
      <w:r w:rsidRPr="000C18A6">
        <w:t>слою</w:t>
      </w:r>
      <w:r w:rsidR="000C18A6" w:rsidRPr="000C18A6">
        <w:t xml:space="preserve"> </w:t>
      </w:r>
      <w:r w:rsidRPr="000C18A6">
        <w:t>словаря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употребляющиеся</w:t>
      </w:r>
      <w:r w:rsidR="000C18A6" w:rsidRPr="000C18A6">
        <w:t xml:space="preserve"> </w:t>
      </w:r>
      <w:r w:rsidRPr="000C18A6">
        <w:t>людьми,</w:t>
      </w:r>
      <w:r w:rsidR="000C18A6" w:rsidRPr="000C18A6">
        <w:t xml:space="preserve"> </w:t>
      </w:r>
      <w:r w:rsidRPr="000C18A6">
        <w:t>имеющими</w:t>
      </w:r>
      <w:r w:rsidR="000C18A6" w:rsidRPr="000C18A6">
        <w:t xml:space="preserve"> </w:t>
      </w:r>
      <w:r w:rsidRPr="000C18A6">
        <w:t>отношение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компьютерам</w:t>
      </w:r>
      <w:r w:rsidR="000C18A6" w:rsidRPr="000C18A6">
        <w:t xml:space="preserve">. </w:t>
      </w:r>
      <w:r w:rsidRPr="000C18A6">
        <w:t>Необходимо</w:t>
      </w:r>
      <w:r w:rsidR="000C18A6" w:rsidRPr="000C18A6">
        <w:t xml:space="preserve"> </w:t>
      </w:r>
      <w:r w:rsidRPr="000C18A6">
        <w:t>придать</w:t>
      </w:r>
      <w:r w:rsidR="000C18A6" w:rsidRPr="000C18A6">
        <w:t xml:space="preserve"> </w:t>
      </w:r>
      <w:r w:rsidRPr="000C18A6">
        <w:t>ясное</w:t>
      </w:r>
      <w:r w:rsidR="000C18A6" w:rsidRPr="000C18A6">
        <w:t xml:space="preserve"> </w:t>
      </w:r>
      <w:r w:rsidRPr="000C18A6">
        <w:t>значение</w:t>
      </w:r>
      <w:r w:rsidR="000C18A6" w:rsidRPr="000C18A6">
        <w:t xml:space="preserve"> </w:t>
      </w:r>
      <w:r w:rsidRPr="000C18A6">
        <w:t>словосочетанию</w:t>
      </w:r>
      <w:r w:rsidR="000C18A6">
        <w:t xml:space="preserve"> "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>
        <w:t>"</w:t>
      </w:r>
      <w:r w:rsidR="000C18A6" w:rsidRPr="000C18A6">
        <w:t xml:space="preserve">. </w:t>
      </w:r>
      <w:r w:rsidRPr="000C18A6">
        <w:t>Исходя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нашей</w:t>
      </w:r>
      <w:r w:rsidR="000C18A6" w:rsidRPr="000C18A6">
        <w:t xml:space="preserve"> </w:t>
      </w:r>
      <w:r w:rsidRPr="000C18A6">
        <w:t>рабочей</w:t>
      </w:r>
      <w:r w:rsidR="000C18A6" w:rsidRPr="000C18A6">
        <w:t xml:space="preserve"> </w:t>
      </w:r>
      <w:r w:rsidRPr="000C18A6">
        <w:t>дефиниции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таким</w:t>
      </w:r>
      <w:r w:rsidR="000C18A6" w:rsidRPr="000C18A6">
        <w:t xml:space="preserve"> </w:t>
      </w:r>
      <w:r w:rsidRPr="000C18A6">
        <w:t>значением</w:t>
      </w:r>
      <w:r w:rsidR="000C18A6" w:rsidRPr="000C18A6">
        <w:t xml:space="preserve"> </w:t>
      </w:r>
      <w:r w:rsidRPr="000C18A6">
        <w:t>будет</w:t>
      </w:r>
      <w:r w:rsidR="000C18A6">
        <w:t xml:space="preserve"> "</w:t>
      </w:r>
      <w:r w:rsidRPr="000C18A6">
        <w:t>единицы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генетически</w:t>
      </w:r>
      <w:r w:rsidR="000C18A6" w:rsidRPr="000C18A6">
        <w:t xml:space="preserve"> </w:t>
      </w:r>
      <w:r w:rsidRPr="000C18A6">
        <w:t>принадлежащие</w:t>
      </w:r>
      <w:r w:rsidR="000C18A6" w:rsidRPr="000C18A6">
        <w:t xml:space="preserve"> </w:t>
      </w:r>
      <w:r w:rsidRPr="000C18A6">
        <w:t>компьютерному</w:t>
      </w:r>
      <w:r w:rsidR="000C18A6" w:rsidRPr="000C18A6">
        <w:t xml:space="preserve"> </w:t>
      </w:r>
      <w:r w:rsidRPr="000C18A6">
        <w:t>жаргону,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употребляющиеся</w:t>
      </w:r>
      <w:r w:rsidR="000C18A6" w:rsidRPr="000C18A6">
        <w:t xml:space="preserve"> </w:t>
      </w:r>
      <w:r w:rsidRPr="000C18A6">
        <w:t>широким</w:t>
      </w:r>
      <w:r w:rsidR="000C18A6" w:rsidRPr="000C18A6">
        <w:t xml:space="preserve"> </w:t>
      </w:r>
      <w:r w:rsidRPr="000C18A6">
        <w:t>кругом</w:t>
      </w:r>
      <w:r w:rsidR="000C18A6" w:rsidRPr="000C18A6">
        <w:t xml:space="preserve"> </w:t>
      </w:r>
      <w:r w:rsidRPr="000C18A6">
        <w:t>людей</w:t>
      </w:r>
      <w:r w:rsidR="000C18A6">
        <w:t>"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Большинство</w:t>
      </w:r>
      <w:r w:rsidR="000C18A6" w:rsidRPr="000C18A6">
        <w:t xml:space="preserve"> </w:t>
      </w:r>
      <w:r w:rsidRPr="000C18A6">
        <w:t>сленгоидов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следствием</w:t>
      </w:r>
      <w:r w:rsidR="000C18A6" w:rsidRPr="000C18A6">
        <w:t xml:space="preserve"> </w:t>
      </w:r>
      <w:r w:rsidRPr="000C18A6">
        <w:t>переноса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других</w:t>
      </w:r>
      <w:r w:rsidR="000C18A6" w:rsidRPr="000C18A6">
        <w:t xml:space="preserve"> </w:t>
      </w:r>
      <w:r w:rsidRPr="000C18A6">
        <w:t>стилистических</w:t>
      </w:r>
      <w:r w:rsidR="000C18A6" w:rsidRPr="000C18A6">
        <w:t xml:space="preserve"> </w:t>
      </w:r>
      <w:r w:rsidRPr="000C18A6">
        <w:t>слоев</w:t>
      </w:r>
      <w:r w:rsidR="000C18A6" w:rsidRPr="000C18A6">
        <w:t xml:space="preserve">. </w:t>
      </w:r>
      <w:r w:rsidRPr="000C18A6">
        <w:t>Чаще</w:t>
      </w:r>
      <w:r w:rsidR="000C18A6" w:rsidRPr="000C18A6">
        <w:t xml:space="preserve"> </w:t>
      </w:r>
      <w:r w:rsidRPr="000C18A6">
        <w:t>всего</w:t>
      </w:r>
      <w:r w:rsidR="000C18A6">
        <w:t xml:space="preserve"> (</w:t>
      </w:r>
      <w:r w:rsidRPr="000C18A6">
        <w:t>но</w:t>
      </w:r>
      <w:r w:rsidR="000C18A6" w:rsidRPr="000C18A6">
        <w:t xml:space="preserve"> </w:t>
      </w:r>
      <w:r w:rsidRPr="000C18A6">
        <w:t>далеко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всегда</w:t>
      </w:r>
      <w:r w:rsidR="000C18A6" w:rsidRPr="000C18A6">
        <w:t xml:space="preserve">) </w:t>
      </w:r>
      <w:r w:rsidRPr="000C18A6">
        <w:t>переход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одного</w:t>
      </w:r>
      <w:r w:rsidR="000C18A6" w:rsidRPr="000C18A6">
        <w:t xml:space="preserve"> </w:t>
      </w:r>
      <w:r w:rsidRPr="000C18A6">
        <w:t>стилистического</w:t>
      </w:r>
      <w:r w:rsidR="000C18A6" w:rsidRPr="000C18A6">
        <w:t xml:space="preserve"> </w:t>
      </w:r>
      <w:r w:rsidRPr="000C18A6">
        <w:t>слоя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другой</w:t>
      </w:r>
      <w:r w:rsidR="000C18A6" w:rsidRPr="000C18A6">
        <w:t xml:space="preserve"> </w:t>
      </w:r>
      <w:r w:rsidRPr="000C18A6">
        <w:t>происходит</w:t>
      </w:r>
      <w:r w:rsidR="000C18A6" w:rsidRPr="000C18A6">
        <w:t xml:space="preserve"> </w:t>
      </w:r>
      <w:r w:rsidRPr="000C18A6">
        <w:t>последовательно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направлению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терминов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сленгоидам</w:t>
      </w:r>
      <w:r w:rsidR="000C18A6" w:rsidRPr="000C18A6">
        <w:t xml:space="preserve">. </w:t>
      </w:r>
      <w:r w:rsidRPr="000C18A6">
        <w:t>Термины</w:t>
      </w:r>
      <w:r w:rsidR="000C18A6" w:rsidRPr="000C18A6">
        <w:t xml:space="preserve"> </w:t>
      </w:r>
      <w:r w:rsidRPr="000C18A6">
        <w:t>приобретают</w:t>
      </w:r>
      <w:r w:rsidR="000C18A6" w:rsidRPr="000C18A6">
        <w:t xml:space="preserve"> </w:t>
      </w:r>
      <w:r w:rsidRPr="000C18A6">
        <w:t>стилистическую</w:t>
      </w:r>
      <w:r w:rsidR="000C18A6" w:rsidRPr="000C18A6">
        <w:t xml:space="preserve"> </w:t>
      </w:r>
      <w:r w:rsidRPr="000C18A6">
        <w:t>окраску</w:t>
      </w:r>
      <w:r w:rsidR="000C18A6" w:rsidRPr="000C18A6">
        <w:t xml:space="preserve"> </w:t>
      </w:r>
      <w:r w:rsidRPr="000C18A6">
        <w:t>профессионализмов,</w:t>
      </w:r>
      <w:r w:rsidR="000C18A6" w:rsidRPr="000C18A6">
        <w:t xml:space="preserve"> </w:t>
      </w:r>
      <w:r w:rsidRPr="000C18A6">
        <w:t>затем</w:t>
      </w:r>
      <w:r w:rsidR="000C18A6" w:rsidRPr="000C18A6">
        <w:t xml:space="preserve"> </w:t>
      </w:r>
      <w:r w:rsidRPr="000C18A6">
        <w:t>жаргонизмов,</w:t>
      </w:r>
      <w:r w:rsidR="000C18A6" w:rsidRPr="000C18A6">
        <w:t xml:space="preserve"> </w:t>
      </w:r>
      <w:r w:rsidRPr="000C18A6">
        <w:t>и,</w:t>
      </w:r>
      <w:r w:rsidR="000C18A6" w:rsidRPr="000C18A6">
        <w:t xml:space="preserve"> </w:t>
      </w:r>
      <w:r w:rsidRPr="000C18A6">
        <w:t>наконец,</w:t>
      </w:r>
      <w:r w:rsidR="000C18A6" w:rsidRPr="000C18A6">
        <w:t xml:space="preserve"> </w:t>
      </w:r>
      <w:r w:rsidRPr="000C18A6">
        <w:t>проникают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В</w:t>
      </w:r>
      <w:r w:rsidR="000C18A6" w:rsidRPr="000C18A6">
        <w:t xml:space="preserve"> </w:t>
      </w:r>
      <w:r w:rsidRPr="000C18A6">
        <w:t>качестве</w:t>
      </w:r>
      <w:r w:rsidR="000C18A6" w:rsidRPr="000C18A6">
        <w:t xml:space="preserve"> </w:t>
      </w:r>
      <w:r w:rsidRPr="000C18A6">
        <w:t>стандартного</w:t>
      </w:r>
      <w:r w:rsidR="000C18A6" w:rsidRPr="000C18A6">
        <w:t xml:space="preserve"> </w:t>
      </w:r>
      <w:r w:rsidRPr="000C18A6">
        <w:t>примера</w:t>
      </w:r>
      <w:r w:rsidR="000C18A6" w:rsidRPr="000C18A6">
        <w:t xml:space="preserve"> </w:t>
      </w:r>
      <w:r w:rsidRPr="000C18A6">
        <w:t>преобразования</w:t>
      </w:r>
      <w:r w:rsidR="000C18A6" w:rsidRPr="000C18A6">
        <w:t xml:space="preserve"> </w:t>
      </w:r>
      <w:r w:rsidRPr="000C18A6">
        <w:t>первого</w:t>
      </w:r>
      <w:r w:rsidR="000C18A6" w:rsidRPr="000C18A6">
        <w:t xml:space="preserve"> </w:t>
      </w:r>
      <w:r w:rsidRPr="000C18A6">
        <w:t>типа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назвать</w:t>
      </w:r>
      <w:r w:rsidR="000C18A6" w:rsidRPr="000C18A6">
        <w:t xml:space="preserve"> </w:t>
      </w:r>
      <w:r w:rsidRPr="000C18A6">
        <w:t>появление</w:t>
      </w:r>
      <w:r w:rsidR="000C18A6" w:rsidRPr="000C18A6">
        <w:t xml:space="preserve"> </w:t>
      </w:r>
      <w:r w:rsidRPr="000C18A6">
        <w:t>русского</w:t>
      </w:r>
      <w:r w:rsidR="000C18A6" w:rsidRPr="000C18A6">
        <w:t xml:space="preserve"> </w:t>
      </w:r>
      <w:r w:rsidRPr="000C18A6">
        <w:t>профессионализма</w:t>
      </w:r>
      <w:r w:rsidR="000C18A6">
        <w:t xml:space="preserve"> "</w:t>
      </w:r>
      <w:r w:rsidRPr="000C18A6">
        <w:t>материнка</w:t>
      </w:r>
      <w:r w:rsidR="000C18A6">
        <w:t>" (</w:t>
      </w:r>
      <w:r w:rsidRPr="000C18A6">
        <w:t>также</w:t>
      </w:r>
      <w:r w:rsidR="000C18A6">
        <w:t xml:space="preserve"> "</w:t>
      </w:r>
      <w:r w:rsidRPr="000C18A6">
        <w:t>мать</w:t>
      </w:r>
      <w:r w:rsidR="000C18A6">
        <w:t>"</w:t>
      </w:r>
      <w:r w:rsidRPr="000C18A6">
        <w:t>,</w:t>
      </w:r>
      <w:r w:rsidR="000C18A6">
        <w:t xml:space="preserve"> "</w:t>
      </w:r>
      <w:r w:rsidRPr="000C18A6">
        <w:t>мама</w:t>
      </w:r>
      <w:r w:rsidR="000C18A6">
        <w:t>"</w:t>
      </w:r>
      <w:r w:rsidR="000C18A6" w:rsidRPr="000C18A6">
        <w:t xml:space="preserve">) </w:t>
      </w:r>
      <w:r w:rsidRPr="000C18A6">
        <w:t>из</w:t>
      </w:r>
      <w:r w:rsidR="000C18A6" w:rsidRPr="000C18A6">
        <w:t xml:space="preserve"> </w:t>
      </w:r>
      <w:r w:rsidRPr="000C18A6">
        <w:t>англоязычного</w:t>
      </w:r>
      <w:r w:rsidR="000C18A6" w:rsidRPr="000C18A6">
        <w:t xml:space="preserve"> </w:t>
      </w:r>
      <w:r w:rsidRPr="000C18A6">
        <w:t>термина</w:t>
      </w:r>
      <w:r w:rsidR="000C18A6">
        <w:t xml:space="preserve"> "</w:t>
      </w:r>
      <w:r w:rsidRPr="000C18A6">
        <w:t>motherboard</w:t>
      </w:r>
      <w:r w:rsidR="000C18A6">
        <w:t>"</w:t>
      </w:r>
      <w:r w:rsidR="000C18A6" w:rsidRPr="000C18A6">
        <w:t xml:space="preserve">. </w:t>
      </w:r>
      <w:r w:rsidRPr="000C18A6">
        <w:t>Здесь</w:t>
      </w:r>
      <w:r w:rsidR="000C18A6" w:rsidRPr="000C18A6">
        <w:t xml:space="preserve"> </w:t>
      </w:r>
      <w:r w:rsidRPr="000C18A6">
        <w:t>образование</w:t>
      </w:r>
      <w:r w:rsidR="000C18A6" w:rsidRPr="000C18A6">
        <w:t xml:space="preserve"> </w:t>
      </w:r>
      <w:r w:rsidRPr="000C18A6">
        <w:t>профессионализма</w:t>
      </w:r>
      <w:r w:rsidR="000C18A6" w:rsidRPr="000C18A6">
        <w:t xml:space="preserve"> </w:t>
      </w:r>
      <w:r w:rsidRPr="000C18A6">
        <w:t>произошло</w:t>
      </w:r>
      <w:r w:rsidR="000C18A6" w:rsidRPr="000C18A6">
        <w:t xml:space="preserve"> </w:t>
      </w:r>
      <w:r w:rsidRPr="000C18A6">
        <w:t>путем</w:t>
      </w:r>
      <w:r w:rsidR="000C18A6" w:rsidRPr="000C18A6">
        <w:t xml:space="preserve"> </w:t>
      </w:r>
      <w:r w:rsidRPr="000C18A6">
        <w:t>буквализации</w:t>
      </w:r>
      <w:r w:rsidR="000C18A6" w:rsidRPr="000C18A6">
        <w:t xml:space="preserve"> </w:t>
      </w:r>
      <w:r w:rsidRPr="000C18A6">
        <w:t>значения</w:t>
      </w:r>
      <w:r w:rsidR="000C18A6" w:rsidRPr="000C18A6">
        <w:t xml:space="preserve"> </w:t>
      </w:r>
      <w:r w:rsidRPr="000C18A6">
        <w:t>термина</w:t>
      </w:r>
      <w:r w:rsidR="000C18A6" w:rsidRPr="000C18A6">
        <w:t xml:space="preserve">. </w:t>
      </w:r>
      <w:r w:rsidRPr="000C18A6">
        <w:t>На</w:t>
      </w:r>
      <w:r w:rsidR="000C18A6" w:rsidRPr="000C18A6">
        <w:t xml:space="preserve"> </w:t>
      </w:r>
      <w:r w:rsidRPr="000C18A6">
        <w:t>самом</w:t>
      </w:r>
      <w:r w:rsidR="000C18A6" w:rsidRPr="000C18A6">
        <w:t xml:space="preserve"> </w:t>
      </w:r>
      <w:r w:rsidRPr="000C18A6">
        <w:t>деле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слове</w:t>
      </w:r>
      <w:r w:rsidR="000C18A6" w:rsidRPr="000C18A6">
        <w:t xml:space="preserve"> </w:t>
      </w:r>
      <w:r w:rsidRPr="000C18A6">
        <w:t>корень</w:t>
      </w:r>
      <w:r w:rsidR="000C18A6" w:rsidRPr="000C18A6">
        <w:t xml:space="preserve"> </w:t>
      </w:r>
      <w:r w:rsidRPr="000C18A6">
        <w:t>mother</w:t>
      </w:r>
      <w:r w:rsidR="000C18A6" w:rsidRPr="000C18A6">
        <w:t xml:space="preserve"> </w:t>
      </w:r>
      <w:r w:rsidRPr="000C18A6">
        <w:t>переводится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“acting</w:t>
      </w:r>
      <w:r w:rsidR="000C18A6" w:rsidRPr="000C18A6">
        <w:t xml:space="preserve"> </w:t>
      </w:r>
      <w:r w:rsidRPr="000C18A6">
        <w:t>as</w:t>
      </w:r>
      <w:r w:rsidR="000C18A6" w:rsidRPr="000C18A6">
        <w:t xml:space="preserve"> </w:t>
      </w:r>
      <w:r w:rsidRPr="000C18A6">
        <w:t>or</w:t>
      </w:r>
      <w:r w:rsidR="000C18A6" w:rsidRPr="000C18A6">
        <w:t xml:space="preserve"> </w:t>
      </w:r>
      <w:r w:rsidRPr="000C18A6">
        <w:t>providing</w:t>
      </w:r>
      <w:r w:rsidR="000C18A6" w:rsidRPr="000C18A6">
        <w:t xml:space="preserve"> </w:t>
      </w:r>
      <w:r w:rsidRPr="000C18A6">
        <w:t>parental</w:t>
      </w:r>
      <w:r w:rsidR="000C18A6" w:rsidRPr="000C18A6">
        <w:t xml:space="preserve"> </w:t>
      </w:r>
      <w:r w:rsidRPr="000C18A6">
        <w:t>stock</w:t>
      </w:r>
      <w:r w:rsidR="000C18A6" w:rsidRPr="000C18A6">
        <w:t xml:space="preserve"> - </w:t>
      </w:r>
      <w:r w:rsidRPr="000C18A6">
        <w:t>used</w:t>
      </w:r>
      <w:r w:rsidR="000C18A6" w:rsidRPr="000C18A6">
        <w:t xml:space="preserve"> </w:t>
      </w:r>
      <w:r w:rsidRPr="000C18A6">
        <w:t>without</w:t>
      </w:r>
      <w:r w:rsidR="000C18A6" w:rsidRPr="000C18A6">
        <w:t xml:space="preserve"> </w:t>
      </w:r>
      <w:r w:rsidRPr="000C18A6">
        <w:t>reference</w:t>
      </w:r>
      <w:r w:rsidR="000C18A6" w:rsidRPr="000C18A6">
        <w:t xml:space="preserve"> </w:t>
      </w:r>
      <w:r w:rsidRPr="000C18A6">
        <w:t>to</w:t>
      </w:r>
      <w:r w:rsidR="000C18A6" w:rsidRPr="000C18A6">
        <w:t xml:space="preserve"> </w:t>
      </w:r>
      <w:r w:rsidRPr="000C18A6">
        <w:t>sex</w:t>
      </w:r>
      <w:r w:rsidR="000C18A6">
        <w:t>" (</w:t>
      </w:r>
      <w:r w:rsidRPr="000C18A6">
        <w:t>Webster’s</w:t>
      </w:r>
      <w:r w:rsidR="000C18A6" w:rsidRPr="000C18A6">
        <w:t xml:space="preserve"> </w:t>
      </w:r>
      <w:r w:rsidRPr="000C18A6">
        <w:t>Dictionary</w:t>
      </w:r>
      <w:r w:rsidR="000C18A6" w:rsidRPr="000C18A6">
        <w:t xml:space="preserve">), </w:t>
      </w:r>
      <w:r w:rsidRPr="000C18A6">
        <w:t>и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понятен</w:t>
      </w:r>
      <w:r w:rsidR="000C18A6" w:rsidRPr="000C18A6">
        <w:t xml:space="preserve"> </w:t>
      </w:r>
      <w:r w:rsidRPr="000C18A6">
        <w:t>любому</w:t>
      </w:r>
      <w:r w:rsidR="000C18A6" w:rsidRPr="000C18A6">
        <w:t xml:space="preserve"> </w:t>
      </w:r>
      <w:r w:rsidRPr="000C18A6">
        <w:t>англоязычному</w:t>
      </w:r>
      <w:r w:rsidR="000C18A6" w:rsidRPr="000C18A6">
        <w:t xml:space="preserve"> </w:t>
      </w:r>
      <w:r w:rsidRPr="000C18A6">
        <w:t>человеку</w:t>
      </w:r>
      <w:r w:rsidR="000C18A6">
        <w:t xml:space="preserve"> (</w:t>
      </w:r>
      <w:r w:rsidRPr="000C18A6">
        <w:t>неотъемлемое</w:t>
      </w:r>
      <w:r w:rsidR="000C18A6" w:rsidRPr="000C18A6">
        <w:t xml:space="preserve"> </w:t>
      </w:r>
      <w:r w:rsidRPr="000C18A6">
        <w:t>свойство</w:t>
      </w:r>
      <w:r w:rsidR="000C18A6" w:rsidRPr="000C18A6">
        <w:t xml:space="preserve"> </w:t>
      </w:r>
      <w:r w:rsidRPr="000C18A6">
        <w:t>терминов</w:t>
      </w:r>
      <w:r w:rsidR="000C18A6" w:rsidRPr="000C18A6">
        <w:t xml:space="preserve"> - </w:t>
      </w:r>
      <w:r w:rsidRPr="000C18A6">
        <w:t>прозрачность</w:t>
      </w:r>
      <w:r w:rsidR="000C18A6" w:rsidRPr="000C18A6">
        <w:t xml:space="preserve">). </w:t>
      </w:r>
      <w:r w:rsidRPr="000C18A6">
        <w:t>В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время,</w:t>
      </w:r>
      <w:r w:rsidR="000C18A6" w:rsidRPr="000C18A6">
        <w:t xml:space="preserve"> </w:t>
      </w:r>
      <w:r w:rsidRPr="000C18A6">
        <w:t>значение</w:t>
      </w:r>
      <w:r w:rsidR="000C18A6" w:rsidRPr="000C18A6">
        <w:t xml:space="preserve"> </w:t>
      </w:r>
      <w:r w:rsidRPr="000C18A6">
        <w:t>производного</w:t>
      </w:r>
      <w:r w:rsidR="000C18A6" w:rsidRPr="000C18A6">
        <w:t xml:space="preserve"> </w:t>
      </w:r>
      <w:r w:rsidRPr="000C18A6">
        <w:t>профессионализма</w:t>
      </w:r>
      <w:r w:rsidR="000C18A6">
        <w:t xml:space="preserve"> "</w:t>
      </w:r>
      <w:r w:rsidRPr="000C18A6">
        <w:t>материнка</w:t>
      </w:r>
      <w:r w:rsidR="000C18A6">
        <w:t xml:space="preserve">" </w:t>
      </w:r>
      <w:r w:rsidRPr="000C18A6">
        <w:t>неясно</w:t>
      </w:r>
      <w:r w:rsidR="000C18A6" w:rsidRPr="000C18A6">
        <w:t xml:space="preserve"> </w:t>
      </w:r>
      <w:r w:rsidRPr="000C18A6">
        <w:t>никому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носителей</w:t>
      </w:r>
      <w:r w:rsidR="000C18A6" w:rsidRPr="000C18A6">
        <w:t xml:space="preserve"> </w:t>
      </w:r>
      <w:r w:rsidRPr="000C18A6">
        <w:t>русского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кроме</w:t>
      </w:r>
      <w:r w:rsidR="000C18A6" w:rsidRPr="000C18A6">
        <w:t xml:space="preserve"> </w:t>
      </w:r>
      <w:r w:rsidRPr="000C18A6">
        <w:t>изолянтов,</w:t>
      </w:r>
      <w:r w:rsidR="000C18A6" w:rsidRPr="000C18A6">
        <w:t xml:space="preserve"> </w:t>
      </w:r>
      <w:r w:rsidRPr="000C18A6">
        <w:t>поскольку</w:t>
      </w:r>
      <w:r w:rsidR="000C18A6" w:rsidRPr="000C18A6">
        <w:t xml:space="preserve"> </w:t>
      </w:r>
      <w:r w:rsidRPr="000C18A6">
        <w:t>явно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выражает</w:t>
      </w:r>
      <w:r w:rsidR="000C18A6" w:rsidRPr="000C18A6">
        <w:t xml:space="preserve"> </w:t>
      </w:r>
      <w:r w:rsidRPr="000C18A6">
        <w:t>значение,</w:t>
      </w:r>
      <w:r w:rsidR="000C18A6" w:rsidRPr="000C18A6">
        <w:t xml:space="preserve"> </w:t>
      </w:r>
      <w:r w:rsidRPr="000C18A6">
        <w:t>присущее</w:t>
      </w:r>
      <w:r w:rsidR="000C18A6" w:rsidRPr="000C18A6">
        <w:t xml:space="preserve"> </w:t>
      </w:r>
      <w:r w:rsidRPr="000C18A6">
        <w:t>исходному</w:t>
      </w:r>
      <w:r w:rsidR="000C18A6" w:rsidRPr="000C18A6">
        <w:t xml:space="preserve"> </w:t>
      </w:r>
      <w:r w:rsidRPr="000C18A6">
        <w:t>термину</w:t>
      </w:r>
      <w:r w:rsidR="000C18A6" w:rsidRPr="000C18A6">
        <w:t xml:space="preserve">. </w:t>
      </w:r>
      <w:r w:rsidRPr="000C18A6">
        <w:t>Это</w:t>
      </w:r>
      <w:r w:rsidR="000C18A6" w:rsidRPr="000C18A6">
        <w:t xml:space="preserve"> </w:t>
      </w:r>
      <w:r w:rsidRPr="000C18A6">
        <w:t>позволяет</w:t>
      </w:r>
      <w:r w:rsidR="000C18A6" w:rsidRPr="000C18A6">
        <w:t xml:space="preserve"> </w:t>
      </w:r>
      <w:r w:rsidRPr="000C18A6">
        <w:t>сделать</w:t>
      </w:r>
      <w:r w:rsidR="000C18A6" w:rsidRPr="000C18A6">
        <w:t xml:space="preserve"> </w:t>
      </w:r>
      <w:r w:rsidRPr="000C18A6">
        <w:t>вывод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принадлежности</w:t>
      </w:r>
      <w:r w:rsidR="000C18A6" w:rsidRPr="000C18A6">
        <w:t xml:space="preserve"> </w:t>
      </w:r>
      <w:r w:rsidRPr="000C18A6">
        <w:t>слова</w:t>
      </w:r>
      <w:r w:rsidR="000C18A6">
        <w:t xml:space="preserve"> "</w:t>
      </w:r>
      <w:r w:rsidRPr="000C18A6">
        <w:t>материнка</w:t>
      </w:r>
      <w:r w:rsidR="000C18A6">
        <w:t xml:space="preserve">" </w:t>
      </w:r>
      <w:r w:rsidRPr="000C18A6">
        <w:t>к</w:t>
      </w:r>
      <w:r w:rsidR="000C18A6" w:rsidRPr="000C18A6">
        <w:t xml:space="preserve"> </w:t>
      </w:r>
      <w:r w:rsidRPr="000C18A6">
        <w:t>профессионализмам,</w:t>
      </w:r>
      <w:r w:rsidR="000C18A6" w:rsidRPr="000C18A6">
        <w:t xml:space="preserve"> </w:t>
      </w:r>
      <w:r w:rsidRPr="000C18A6">
        <w:t>и,</w:t>
      </w:r>
      <w:r w:rsidR="000C18A6" w:rsidRPr="000C18A6">
        <w:t xml:space="preserve"> </w:t>
      </w:r>
      <w:r w:rsidRPr="000C18A6">
        <w:t>следовательно,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наличии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случае</w:t>
      </w:r>
      <w:r w:rsidR="000C18A6" w:rsidRPr="000C18A6">
        <w:t xml:space="preserve"> </w:t>
      </w:r>
      <w:r w:rsidRPr="000C18A6">
        <w:t>перехода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терминов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профессионализмы</w:t>
      </w:r>
      <w:r w:rsidR="000C18A6" w:rsidRPr="000C18A6">
        <w:t xml:space="preserve"> </w:t>
      </w:r>
      <w:r w:rsidRPr="000C18A6">
        <w:t>через</w:t>
      </w:r>
      <w:r w:rsidR="000C18A6" w:rsidRPr="000C18A6">
        <w:t xml:space="preserve"> </w:t>
      </w:r>
      <w:r w:rsidRPr="000C18A6">
        <w:t>буквализацию</w:t>
      </w:r>
      <w:r w:rsidR="000C18A6" w:rsidRPr="000C18A6">
        <w:t xml:space="preserve"> </w:t>
      </w:r>
      <w:r w:rsidRPr="000C18A6">
        <w:t>значения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Вышеприведенный</w:t>
      </w:r>
      <w:r w:rsidR="000C18A6" w:rsidRPr="000C18A6">
        <w:t xml:space="preserve"> </w:t>
      </w:r>
      <w:r w:rsidRPr="000C18A6">
        <w:t>пример</w:t>
      </w:r>
      <w:r w:rsidR="000C18A6" w:rsidRPr="000C18A6">
        <w:t xml:space="preserve"> </w:t>
      </w:r>
      <w:r w:rsidRPr="000C18A6">
        <w:t>рафинирован,</w:t>
      </w:r>
      <w:r w:rsidR="000C18A6" w:rsidRPr="000C18A6">
        <w:t xml:space="preserve"> </w:t>
      </w:r>
      <w:r w:rsidRPr="000C18A6">
        <w:t>избавлен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неясностей</w:t>
      </w:r>
      <w:r w:rsidR="000C18A6" w:rsidRPr="000C18A6">
        <w:t xml:space="preserve">. </w:t>
      </w:r>
      <w:r w:rsidRPr="000C18A6">
        <w:t>Но</w:t>
      </w:r>
      <w:r w:rsidR="000C18A6" w:rsidRPr="000C18A6">
        <w:t xml:space="preserve"> </w:t>
      </w:r>
      <w:r w:rsidRPr="000C18A6">
        <w:t>преобразование</w:t>
      </w:r>
      <w:r w:rsidR="000C18A6">
        <w:t xml:space="preserve"> "</w:t>
      </w:r>
      <w:r w:rsidRPr="000C18A6">
        <w:t>термин-профессионализм</w:t>
      </w:r>
      <w:r w:rsidR="000C18A6">
        <w:t xml:space="preserve">" </w:t>
      </w:r>
      <w:r w:rsidRPr="000C18A6">
        <w:t>нередко</w:t>
      </w:r>
      <w:r w:rsidR="000C18A6" w:rsidRPr="000C18A6">
        <w:t xml:space="preserve"> </w:t>
      </w:r>
      <w:r w:rsidRPr="000C18A6">
        <w:t>сопровождается</w:t>
      </w:r>
      <w:r w:rsidR="000C18A6" w:rsidRPr="000C18A6">
        <w:t xml:space="preserve"> </w:t>
      </w:r>
      <w:r w:rsidRPr="000C18A6">
        <w:t>обратным</w:t>
      </w:r>
      <w:r w:rsidR="000C18A6" w:rsidRPr="000C18A6">
        <w:t xml:space="preserve"> </w:t>
      </w:r>
      <w:r w:rsidRPr="000C18A6">
        <w:t>процессом</w:t>
      </w:r>
      <w:r w:rsidR="000C18A6" w:rsidRPr="000C18A6">
        <w:t xml:space="preserve">. </w:t>
      </w:r>
      <w:r w:rsidRPr="000C18A6">
        <w:t>Так,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появлении</w:t>
      </w:r>
      <w:r w:rsidR="000C18A6" w:rsidRPr="000C18A6">
        <w:t xml:space="preserve"> </w:t>
      </w:r>
      <w:r w:rsidRPr="000C18A6">
        <w:t>первых</w:t>
      </w:r>
      <w:r w:rsidR="000C18A6" w:rsidRPr="000C18A6">
        <w:t xml:space="preserve"> </w:t>
      </w:r>
      <w:r w:rsidRPr="000C18A6">
        <w:t>устройств,</w:t>
      </w:r>
      <w:r w:rsidR="000C18A6" w:rsidRPr="000C18A6">
        <w:t xml:space="preserve"> </w:t>
      </w:r>
      <w:r w:rsidRPr="000C18A6">
        <w:t>обеспечивающих</w:t>
      </w:r>
      <w:r w:rsidR="000C18A6" w:rsidRPr="000C18A6">
        <w:t xml:space="preserve"> </w:t>
      </w:r>
      <w:r w:rsidRPr="000C18A6">
        <w:t>трансформацию</w:t>
      </w:r>
      <w:r w:rsidR="000C18A6" w:rsidRPr="000C18A6">
        <w:t xml:space="preserve"> </w:t>
      </w:r>
      <w:r w:rsidRPr="000C18A6">
        <w:t>цифровых</w:t>
      </w:r>
      <w:r w:rsidR="000C18A6" w:rsidRPr="000C18A6">
        <w:t xml:space="preserve"> </w:t>
      </w:r>
      <w:r w:rsidRPr="000C18A6">
        <w:t>сигналов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звуковые</w:t>
      </w:r>
      <w:r w:rsidR="000C18A6">
        <w:t xml:space="preserve"> (</w:t>
      </w:r>
      <w:r w:rsidRPr="000C18A6">
        <w:t>модуляцию</w:t>
      </w:r>
      <w:r w:rsidR="000C18A6" w:rsidRPr="000C18A6">
        <w:t xml:space="preserve">) </w:t>
      </w:r>
      <w:r w:rsidRPr="000C18A6">
        <w:t>и</w:t>
      </w:r>
      <w:r w:rsidR="000C18A6" w:rsidRPr="000C18A6">
        <w:t xml:space="preserve"> </w:t>
      </w:r>
      <w:r w:rsidRPr="000C18A6">
        <w:t>наоборот,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них</w:t>
      </w:r>
      <w:r w:rsidR="000C18A6" w:rsidRPr="000C18A6">
        <w:t xml:space="preserve"> </w:t>
      </w:r>
      <w:r w:rsidRPr="000C18A6">
        <w:t>был</w:t>
      </w:r>
      <w:r w:rsidR="000C18A6" w:rsidRPr="000C18A6">
        <w:t xml:space="preserve"> </w:t>
      </w:r>
      <w:r w:rsidRPr="000C18A6">
        <w:t>введен</w:t>
      </w:r>
      <w:r w:rsidR="000C18A6" w:rsidRPr="000C18A6">
        <w:t xml:space="preserve"> </w:t>
      </w:r>
      <w:r w:rsidRPr="000C18A6">
        <w:t>термин</w:t>
      </w:r>
      <w:r w:rsidR="000C18A6">
        <w:t xml:space="preserve"> "</w:t>
      </w:r>
      <w:r w:rsidRPr="000C18A6">
        <w:t>modulator-demodulator</w:t>
      </w:r>
      <w:r w:rsidR="000C18A6">
        <w:t>"</w:t>
      </w:r>
      <w:r w:rsidR="000C18A6" w:rsidRPr="000C18A6">
        <w:t xml:space="preserve">. </w:t>
      </w:r>
      <w:r w:rsidRPr="000C18A6">
        <w:t>Очень</w:t>
      </w:r>
      <w:r w:rsidR="000C18A6" w:rsidRPr="000C18A6">
        <w:t xml:space="preserve"> </w:t>
      </w:r>
      <w:r w:rsidRPr="000C18A6">
        <w:t>быстро</w:t>
      </w:r>
      <w:r w:rsidR="000C18A6" w:rsidRPr="000C18A6">
        <w:t xml:space="preserve"> </w:t>
      </w:r>
      <w:r w:rsidRPr="000C18A6">
        <w:t>путем</w:t>
      </w:r>
      <w:r w:rsidR="000C18A6" w:rsidRPr="000C18A6">
        <w:t xml:space="preserve"> </w:t>
      </w:r>
      <w:r w:rsidRPr="000C18A6">
        <w:t>сокращения</w:t>
      </w:r>
      <w:r w:rsidR="000C18A6" w:rsidRPr="000C18A6">
        <w:t xml:space="preserve"> </w:t>
      </w:r>
      <w:r w:rsidRPr="000C18A6">
        <w:t>он</w:t>
      </w:r>
      <w:r w:rsidR="000C18A6" w:rsidRPr="000C18A6">
        <w:t xml:space="preserve"> </w:t>
      </w:r>
      <w:r w:rsidRPr="000C18A6">
        <w:t>превратился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профессионализм</w:t>
      </w:r>
      <w:r w:rsidR="000C18A6">
        <w:t xml:space="preserve"> "</w:t>
      </w:r>
      <w:r w:rsidRPr="000C18A6">
        <w:t>modem</w:t>
      </w:r>
      <w:r w:rsidR="000C18A6">
        <w:t>"</w:t>
      </w:r>
      <w:r w:rsidR="000C18A6" w:rsidRPr="000C18A6">
        <w:t xml:space="preserve">. </w:t>
      </w:r>
      <w:r w:rsidRPr="000C18A6">
        <w:t>Позднее,</w:t>
      </w:r>
      <w:r w:rsidR="000C18A6" w:rsidRPr="000C18A6">
        <w:t xml:space="preserve"> </w:t>
      </w:r>
      <w:r w:rsidRPr="000C18A6">
        <w:t>однако,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стало</w:t>
      </w:r>
      <w:r w:rsidR="000C18A6" w:rsidRPr="000C18A6">
        <w:t xml:space="preserve"> </w:t>
      </w:r>
      <w:r w:rsidRPr="000C18A6">
        <w:t>все</w:t>
      </w:r>
      <w:r w:rsidR="000C18A6" w:rsidRPr="000C18A6">
        <w:t xml:space="preserve"> </w:t>
      </w:r>
      <w:r w:rsidRPr="000C18A6">
        <w:t>чаще</w:t>
      </w:r>
      <w:r w:rsidR="000C18A6" w:rsidRPr="000C18A6">
        <w:t xml:space="preserve"> </w:t>
      </w:r>
      <w:r w:rsidRPr="000C18A6">
        <w:t>появляться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страницах</w:t>
      </w:r>
      <w:r w:rsidR="000C18A6" w:rsidRPr="000C18A6">
        <w:t xml:space="preserve"> </w:t>
      </w:r>
      <w:r w:rsidRPr="000C18A6">
        <w:t>специальной</w:t>
      </w:r>
      <w:r w:rsidR="000C18A6" w:rsidRPr="000C18A6">
        <w:t xml:space="preserve"> </w:t>
      </w:r>
      <w:r w:rsidRPr="000C18A6">
        <w:t>литературы,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официальных</w:t>
      </w:r>
      <w:r w:rsidR="000C18A6" w:rsidRPr="000C18A6">
        <w:t xml:space="preserve"> </w:t>
      </w:r>
      <w:r w:rsidRPr="000C18A6">
        <w:t>документах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="000C18A6">
        <w:t>т.д.</w:t>
      </w:r>
      <w:r w:rsidR="000C18A6" w:rsidRPr="000C18A6">
        <w:t xml:space="preserve"> </w:t>
      </w:r>
      <w:r w:rsidRPr="000C18A6">
        <w:t>Таким</w:t>
      </w:r>
      <w:r w:rsidR="000C18A6" w:rsidRPr="000C18A6">
        <w:t xml:space="preserve"> </w:t>
      </w:r>
      <w:r w:rsidRPr="000C18A6">
        <w:t>образом,</w:t>
      </w:r>
      <w:r w:rsidR="000C18A6" w:rsidRPr="000C18A6">
        <w:t xml:space="preserve"> </w:t>
      </w:r>
      <w:r w:rsidRPr="000C18A6">
        <w:t>слово</w:t>
      </w:r>
      <w:r w:rsidR="000C18A6">
        <w:t xml:space="preserve"> "</w:t>
      </w:r>
      <w:r w:rsidRPr="000C18A6">
        <w:t>modem</w:t>
      </w:r>
      <w:r w:rsidR="000C18A6">
        <w:t xml:space="preserve">" </w:t>
      </w:r>
      <w:r w:rsidRPr="000C18A6">
        <w:t>приобрело</w:t>
      </w:r>
      <w:r w:rsidR="000C18A6" w:rsidRPr="000C18A6">
        <w:t xml:space="preserve"> </w:t>
      </w:r>
      <w:r w:rsidRPr="000C18A6">
        <w:t>прозрачность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литературность,</w:t>
      </w:r>
      <w:r w:rsidR="000C18A6" w:rsidRPr="000C18A6">
        <w:t xml:space="preserve"> </w:t>
      </w:r>
      <w:r w:rsidRPr="000C18A6">
        <w:t>стало</w:t>
      </w:r>
      <w:r w:rsidR="000C18A6" w:rsidRPr="000C18A6">
        <w:t xml:space="preserve"> </w:t>
      </w:r>
      <w:r w:rsidRPr="000C18A6">
        <w:t>принадлежать</w:t>
      </w:r>
      <w:r w:rsidR="000C18A6" w:rsidRPr="000C18A6">
        <w:t xml:space="preserve"> </w:t>
      </w:r>
      <w:r w:rsidRPr="000C18A6">
        <w:t>терминам</w:t>
      </w:r>
      <w:r w:rsidR="000C18A6" w:rsidRPr="000C18A6">
        <w:t xml:space="preserve">. </w:t>
      </w:r>
      <w:r w:rsidRPr="000C18A6">
        <w:t>Как</w:t>
      </w:r>
      <w:r w:rsidR="000C18A6" w:rsidRPr="000C18A6">
        <w:t xml:space="preserve"> </w:t>
      </w:r>
      <w:r w:rsidRPr="000C18A6">
        <w:t>пример,</w:t>
      </w:r>
      <w:r w:rsidR="000C18A6" w:rsidRPr="000C18A6">
        <w:t xml:space="preserve"> </w:t>
      </w:r>
      <w:r w:rsidRPr="000C18A6">
        <w:t>типичный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русского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приведем</w:t>
      </w:r>
      <w:r w:rsidR="000C18A6">
        <w:t xml:space="preserve"> "</w:t>
      </w:r>
      <w:r w:rsidRPr="000C18A6">
        <w:t>трафик</w:t>
      </w:r>
      <w:r w:rsidR="000C18A6">
        <w:t>" (</w:t>
      </w:r>
      <w:r w:rsidRPr="000C18A6">
        <w:t>также</w:t>
      </w:r>
      <w:r w:rsidR="000C18A6">
        <w:t xml:space="preserve"> "</w:t>
      </w:r>
      <w:r w:rsidRPr="000C18A6">
        <w:t>траффик</w:t>
      </w:r>
      <w:r w:rsidR="000C18A6">
        <w:t>"</w:t>
      </w:r>
      <w:r w:rsidR="000C18A6" w:rsidRPr="000C18A6">
        <w:t xml:space="preserve">). </w:t>
      </w:r>
      <w:r w:rsidRPr="000C18A6">
        <w:t>Первоначально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был</w:t>
      </w:r>
      <w:r w:rsidR="000C18A6" w:rsidRPr="000C18A6">
        <w:t xml:space="preserve"> </w:t>
      </w:r>
      <w:r w:rsidRPr="000C18A6">
        <w:t>профессионализм,</w:t>
      </w:r>
      <w:r w:rsidR="000C18A6" w:rsidRPr="000C18A6">
        <w:t xml:space="preserve"> </w:t>
      </w:r>
      <w:r w:rsidRPr="000C18A6">
        <w:t>произведенный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английского</w:t>
      </w:r>
      <w:r w:rsidR="000C18A6">
        <w:t xml:space="preserve"> "</w:t>
      </w:r>
      <w:r w:rsidRPr="000C18A6">
        <w:t>traffic</w:t>
      </w:r>
      <w:r w:rsidR="000C18A6">
        <w:t xml:space="preserve">" </w:t>
      </w:r>
      <w:r w:rsidRPr="000C18A6">
        <w:t>и</w:t>
      </w:r>
      <w:r w:rsidR="000C18A6" w:rsidRPr="000C18A6">
        <w:t xml:space="preserve"> </w:t>
      </w:r>
      <w:r w:rsidRPr="000C18A6">
        <w:t>означающий</w:t>
      </w:r>
      <w:r w:rsidR="000C18A6" w:rsidRPr="000C18A6">
        <w:t xml:space="preserve"> </w:t>
      </w:r>
      <w:r w:rsidRPr="000C18A6">
        <w:t>данные,</w:t>
      </w:r>
      <w:r w:rsidR="000C18A6" w:rsidRPr="000C18A6">
        <w:t xml:space="preserve"> </w:t>
      </w:r>
      <w:r w:rsidRPr="000C18A6">
        <w:t>передаваемые</w:t>
      </w:r>
      <w:r w:rsidR="000C18A6" w:rsidRPr="000C18A6">
        <w:t xml:space="preserve"> </w:t>
      </w:r>
      <w:r w:rsidRPr="000C18A6">
        <w:t>через</w:t>
      </w:r>
      <w:r w:rsidR="000C18A6" w:rsidRPr="000C18A6">
        <w:t xml:space="preserve"> </w:t>
      </w:r>
      <w:r w:rsidRPr="000C18A6">
        <w:t>цифровой</w:t>
      </w:r>
      <w:r w:rsidR="000C18A6" w:rsidRPr="000C18A6">
        <w:t xml:space="preserve"> </w:t>
      </w:r>
      <w:r w:rsidRPr="000C18A6">
        <w:t>канал</w:t>
      </w:r>
      <w:r w:rsidR="000C18A6">
        <w:t xml:space="preserve"> (</w:t>
      </w:r>
      <w:r w:rsidRPr="000C18A6">
        <w:t>ср</w:t>
      </w:r>
      <w:r w:rsidR="000C18A6" w:rsidRPr="000C18A6">
        <w:t>.</w:t>
      </w:r>
      <w:r w:rsidR="000C18A6">
        <w:t xml:space="preserve"> "</w:t>
      </w:r>
      <w:r w:rsidRPr="000C18A6">
        <w:t>внутренний</w:t>
      </w:r>
      <w:r w:rsidR="000C18A6" w:rsidRPr="000C18A6">
        <w:t xml:space="preserve"> </w:t>
      </w:r>
      <w:r w:rsidRPr="000C18A6">
        <w:t>трафик</w:t>
      </w:r>
      <w:r w:rsidR="000C18A6" w:rsidRPr="000C18A6">
        <w:t xml:space="preserve"> </w:t>
      </w:r>
      <w:r w:rsidRPr="000C18A6">
        <w:t>локальной</w:t>
      </w:r>
      <w:r w:rsidR="000C18A6" w:rsidRPr="000C18A6">
        <w:t xml:space="preserve"> </w:t>
      </w:r>
      <w:r w:rsidRPr="000C18A6">
        <w:t>сети</w:t>
      </w:r>
      <w:r w:rsidR="000C18A6">
        <w:t>"</w:t>
      </w:r>
      <w:r w:rsidR="000C18A6" w:rsidRPr="000C18A6">
        <w:t xml:space="preserve">). </w:t>
      </w:r>
      <w:r w:rsidRPr="000C18A6">
        <w:t>Так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адекватного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удобного</w:t>
      </w:r>
      <w:r w:rsidR="000C18A6" w:rsidRPr="000C18A6">
        <w:t xml:space="preserve"> </w:t>
      </w:r>
      <w:r w:rsidRPr="000C18A6">
        <w:t>русского</w:t>
      </w:r>
      <w:r w:rsidR="000C18A6" w:rsidRPr="000C18A6">
        <w:t xml:space="preserve"> </w:t>
      </w:r>
      <w:r w:rsidRPr="000C18A6">
        <w:t>перевода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существует</w:t>
      </w:r>
      <w:r w:rsidR="000C18A6" w:rsidRPr="000C18A6">
        <w:t xml:space="preserve"> </w:t>
      </w:r>
      <w:r w:rsidRPr="000C18A6">
        <w:t>до</w:t>
      </w:r>
      <w:r w:rsidR="000C18A6" w:rsidRPr="000C18A6">
        <w:t xml:space="preserve"> </w:t>
      </w:r>
      <w:r w:rsidRPr="000C18A6">
        <w:t>сих</w:t>
      </w:r>
      <w:r w:rsidR="000C18A6" w:rsidRPr="000C18A6">
        <w:t xml:space="preserve"> </w:t>
      </w:r>
      <w:r w:rsidRPr="000C18A6">
        <w:t>пор,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постепенно</w:t>
      </w:r>
      <w:r w:rsidR="000C18A6" w:rsidRPr="000C18A6">
        <w:t xml:space="preserve"> </w:t>
      </w:r>
      <w:r w:rsidRPr="000C18A6">
        <w:t>приобретает</w:t>
      </w:r>
      <w:r w:rsidR="000C18A6" w:rsidRPr="000C18A6">
        <w:t xml:space="preserve"> </w:t>
      </w:r>
      <w:r w:rsidRPr="000C18A6">
        <w:t>черты</w:t>
      </w:r>
      <w:r w:rsidR="000C18A6" w:rsidRPr="000C18A6">
        <w:t xml:space="preserve"> </w:t>
      </w:r>
      <w:r w:rsidRPr="000C18A6">
        <w:t>термина</w:t>
      </w:r>
      <w:r w:rsidR="000C18A6" w:rsidRPr="000C18A6">
        <w:t xml:space="preserve"> - </w:t>
      </w:r>
      <w:r w:rsidRPr="000C18A6">
        <w:t>употребляется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формальных</w:t>
      </w:r>
      <w:r w:rsidR="000C18A6" w:rsidRPr="000C18A6">
        <w:t xml:space="preserve"> </w:t>
      </w:r>
      <w:r w:rsidRPr="000C18A6">
        <w:t>документах,</w:t>
      </w:r>
      <w:r w:rsidR="000C18A6" w:rsidRPr="000C18A6">
        <w:t xml:space="preserve"> </w:t>
      </w:r>
      <w:r w:rsidRPr="000C18A6">
        <w:t>контрактах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инструкциях,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абсолютно</w:t>
      </w:r>
      <w:r w:rsidR="000C18A6" w:rsidRPr="000C18A6">
        <w:t xml:space="preserve"> </w:t>
      </w:r>
      <w:r w:rsidRPr="000C18A6">
        <w:t>четкую</w:t>
      </w:r>
      <w:r w:rsidR="000C18A6" w:rsidRPr="000C18A6">
        <w:t xml:space="preserve"> </w:t>
      </w:r>
      <w:r w:rsidRPr="000C18A6">
        <w:t>однозначную</w:t>
      </w:r>
      <w:r w:rsidR="000C18A6" w:rsidRPr="000C18A6">
        <w:t xml:space="preserve"> </w:t>
      </w:r>
      <w:r w:rsidRPr="000C18A6">
        <w:t>семантическую</w:t>
      </w:r>
      <w:r w:rsidR="000C18A6" w:rsidRPr="000C18A6">
        <w:t xml:space="preserve"> </w:t>
      </w:r>
      <w:r w:rsidRPr="000C18A6">
        <w:t>структуру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Следующим</w:t>
      </w:r>
      <w:r w:rsidR="000C18A6" w:rsidRPr="000C18A6">
        <w:t xml:space="preserve"> </w:t>
      </w:r>
      <w:r w:rsidRPr="000C18A6">
        <w:t>шагом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шкале</w:t>
      </w:r>
      <w:r w:rsidR="000C18A6" w:rsidRPr="000C18A6">
        <w:t xml:space="preserve"> </w:t>
      </w:r>
      <w:r w:rsidRPr="000C18A6">
        <w:t>профанации</w:t>
      </w:r>
      <w:r w:rsidR="000C18A6" w:rsidRPr="000C18A6">
        <w:t xml:space="preserve"> </w:t>
      </w:r>
      <w:r w:rsidRPr="000C18A6">
        <w:t>исходного</w:t>
      </w:r>
      <w:r w:rsidR="000C18A6" w:rsidRPr="000C18A6">
        <w:t xml:space="preserve"> </w:t>
      </w:r>
      <w:r w:rsidRPr="000C18A6">
        <w:t>смысла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превращение</w:t>
      </w:r>
      <w:r w:rsidR="000C18A6" w:rsidRPr="000C18A6">
        <w:t xml:space="preserve"> </w:t>
      </w:r>
      <w:r w:rsidRPr="000C18A6">
        <w:t>жаргонизмов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сленгоиды</w:t>
      </w:r>
      <w:r w:rsidR="000C18A6" w:rsidRPr="000C18A6">
        <w:t xml:space="preserve">. </w:t>
      </w:r>
      <w:r w:rsidRPr="000C18A6">
        <w:t>Преобразования</w:t>
      </w:r>
      <w:r w:rsidR="000C18A6">
        <w:t xml:space="preserve"> "</w:t>
      </w:r>
      <w:r w:rsidRPr="000C18A6">
        <w:t>профессионализм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сленгоид</w:t>
      </w:r>
      <w:r w:rsidR="000C18A6">
        <w:t xml:space="preserve">" </w:t>
      </w:r>
      <w:r w:rsidRPr="000C18A6">
        <w:t>и</w:t>
      </w:r>
      <w:r w:rsidR="000C18A6">
        <w:t xml:space="preserve"> "</w:t>
      </w:r>
      <w:r w:rsidRPr="000C18A6">
        <w:t>термин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сленгоид</w:t>
      </w:r>
      <w:r w:rsidR="000C18A6">
        <w:t xml:space="preserve">" </w:t>
      </w:r>
      <w:r w:rsidRPr="000C18A6">
        <w:t>весьма</w:t>
      </w:r>
      <w:r w:rsidR="000C18A6" w:rsidRPr="000C18A6">
        <w:t xml:space="preserve"> </w:t>
      </w:r>
      <w:r w:rsidRPr="000C18A6">
        <w:t>редки</w:t>
      </w:r>
      <w:r w:rsidR="000C18A6" w:rsidRPr="000C18A6">
        <w:t xml:space="preserve">. </w:t>
      </w:r>
      <w:r w:rsidRPr="000C18A6">
        <w:t>Первое</w:t>
      </w:r>
      <w:r w:rsidR="000C18A6" w:rsidRPr="000C18A6">
        <w:t xml:space="preserve"> - </w:t>
      </w:r>
      <w:r w:rsidRPr="000C18A6">
        <w:t>так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профессионализмы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употребляются</w:t>
      </w:r>
      <w:r w:rsidR="000C18A6" w:rsidRPr="000C18A6">
        <w:t xml:space="preserve"> </w:t>
      </w:r>
      <w:r w:rsidRPr="000C18A6">
        <w:t>разными</w:t>
      </w:r>
      <w:r w:rsidR="000C18A6" w:rsidRPr="000C18A6">
        <w:t xml:space="preserve"> </w:t>
      </w:r>
      <w:r w:rsidRPr="000C18A6">
        <w:t>группами</w:t>
      </w:r>
      <w:r w:rsidR="000C18A6" w:rsidRPr="000C18A6">
        <w:t xml:space="preserve"> </w:t>
      </w:r>
      <w:r w:rsidRPr="000C18A6">
        <w:t>лиц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разных</w:t>
      </w:r>
      <w:r w:rsidR="000C18A6" w:rsidRPr="000C18A6">
        <w:t xml:space="preserve"> </w:t>
      </w:r>
      <w:r w:rsidRPr="000C18A6">
        <w:t>ситуациях,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прямой</w:t>
      </w:r>
      <w:r w:rsidR="000C18A6" w:rsidRPr="000C18A6">
        <w:t xml:space="preserve"> </w:t>
      </w:r>
      <w:r w:rsidRPr="000C18A6">
        <w:t>переход</w:t>
      </w:r>
      <w:r w:rsidR="000C18A6" w:rsidRPr="000C18A6">
        <w:t xml:space="preserve"> </w:t>
      </w:r>
      <w:r w:rsidRPr="000C18A6">
        <w:t>практически</w:t>
      </w:r>
      <w:r w:rsidR="000C18A6" w:rsidRPr="000C18A6">
        <w:t xml:space="preserve"> </w:t>
      </w:r>
      <w:r w:rsidRPr="000C18A6">
        <w:t>исключен,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необходима</w:t>
      </w:r>
      <w:r w:rsidR="000C18A6" w:rsidRPr="000C18A6">
        <w:t xml:space="preserve"> </w:t>
      </w:r>
      <w:r w:rsidRPr="000C18A6">
        <w:t>промежуточная</w:t>
      </w:r>
      <w:r w:rsidR="000C18A6" w:rsidRPr="000C18A6">
        <w:t xml:space="preserve"> </w:t>
      </w:r>
      <w:r w:rsidRPr="000C18A6">
        <w:t>стадия</w:t>
      </w:r>
      <w:r w:rsidR="000C18A6" w:rsidRPr="000C18A6">
        <w:t xml:space="preserve"> - </w:t>
      </w:r>
      <w:r w:rsidRPr="000C18A6">
        <w:t>жаргонизация</w:t>
      </w:r>
      <w:r w:rsidR="000C18A6" w:rsidRPr="000C18A6">
        <w:t xml:space="preserve">. </w:t>
      </w:r>
      <w:r w:rsidRPr="000C18A6">
        <w:t>Термины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практически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переходят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сленгоиды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причине</w:t>
      </w:r>
      <w:r w:rsidR="000C18A6" w:rsidRPr="000C18A6">
        <w:t xml:space="preserve"> </w:t>
      </w:r>
      <w:r w:rsidRPr="000C18A6">
        <w:t>того,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стилистически</w:t>
      </w:r>
      <w:r w:rsidR="000C18A6" w:rsidRPr="000C18A6">
        <w:t xml:space="preserve"> </w:t>
      </w:r>
      <w:r w:rsidRPr="000C18A6">
        <w:t>маркированы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слова,</w:t>
      </w:r>
      <w:r w:rsidR="000C18A6" w:rsidRPr="000C18A6">
        <w:t xml:space="preserve"> </w:t>
      </w:r>
      <w:r w:rsidRPr="000C18A6">
        <w:t>принадлежащие</w:t>
      </w:r>
      <w:r w:rsidR="000C18A6" w:rsidRPr="000C18A6">
        <w:t xml:space="preserve"> </w:t>
      </w:r>
      <w:r w:rsidRPr="000C18A6">
        <w:t>литературному</w:t>
      </w:r>
      <w:r w:rsidR="000C18A6" w:rsidRPr="000C18A6">
        <w:t xml:space="preserve"> </w:t>
      </w:r>
      <w:r w:rsidRPr="000C18A6">
        <w:t>языку,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ему</w:t>
      </w:r>
      <w:r w:rsidR="000C18A6" w:rsidRPr="000C18A6">
        <w:t xml:space="preserve"> </w:t>
      </w:r>
      <w:r w:rsidRPr="000C18A6">
        <w:t>явно</w:t>
      </w:r>
      <w:r w:rsidR="000C18A6" w:rsidRPr="000C18A6">
        <w:t xml:space="preserve"> </w:t>
      </w:r>
      <w:r w:rsidRPr="000C18A6">
        <w:t>противопоставлен</w:t>
      </w:r>
      <w:r w:rsidR="000C18A6" w:rsidRPr="000C18A6">
        <w:t xml:space="preserve">. </w:t>
      </w:r>
      <w:r w:rsidRPr="000C18A6">
        <w:t>Единственная</w:t>
      </w:r>
      <w:r w:rsidR="000C18A6" w:rsidRPr="000C18A6">
        <w:t xml:space="preserve"> </w:t>
      </w:r>
      <w:r w:rsidRPr="000C18A6">
        <w:t>ситуация,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которой</w:t>
      </w:r>
      <w:r w:rsidR="000C18A6" w:rsidRPr="000C18A6">
        <w:t xml:space="preserve"> </w:t>
      </w:r>
      <w:r w:rsidRPr="000C18A6">
        <w:t>возможен</w:t>
      </w:r>
      <w:r w:rsidR="000C18A6" w:rsidRPr="000C18A6">
        <w:t xml:space="preserve"> </w:t>
      </w:r>
      <w:r w:rsidRPr="000C18A6">
        <w:t>такой</w:t>
      </w:r>
      <w:r w:rsidR="000C18A6" w:rsidRPr="000C18A6">
        <w:t xml:space="preserve"> </w:t>
      </w:r>
      <w:r w:rsidRPr="000C18A6">
        <w:t>переход</w:t>
      </w:r>
      <w:r w:rsidR="000C18A6" w:rsidRPr="000C18A6">
        <w:t xml:space="preserve"> - </w:t>
      </w:r>
      <w:r w:rsidRPr="000C18A6">
        <w:t>устаревание</w:t>
      </w:r>
      <w:r w:rsidR="000C18A6" w:rsidRPr="000C18A6">
        <w:t xml:space="preserve"> </w:t>
      </w:r>
      <w:r w:rsidRPr="000C18A6">
        <w:t>термина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выход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профессионального</w:t>
      </w:r>
      <w:r w:rsidR="000C18A6" w:rsidRPr="000C18A6">
        <w:t xml:space="preserve"> </w:t>
      </w:r>
      <w:r w:rsidRPr="000C18A6">
        <w:t>обращения</w:t>
      </w:r>
      <w:r w:rsidR="000C18A6" w:rsidRPr="000C18A6">
        <w:t xml:space="preserve">. </w:t>
      </w:r>
      <w:r w:rsidRPr="000C18A6">
        <w:t>Тогда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придать</w:t>
      </w:r>
      <w:r w:rsidR="000C18A6" w:rsidRPr="000C18A6">
        <w:t xml:space="preserve"> </w:t>
      </w:r>
      <w:r w:rsidRPr="000C18A6">
        <w:t>этому</w:t>
      </w:r>
      <w:r w:rsidR="000C18A6" w:rsidRPr="000C18A6">
        <w:t xml:space="preserve"> </w:t>
      </w:r>
      <w:r w:rsidRPr="000C18A6">
        <w:t>слову</w:t>
      </w:r>
      <w:r w:rsidR="000C18A6" w:rsidRPr="000C18A6">
        <w:t xml:space="preserve"> </w:t>
      </w:r>
      <w:r w:rsidRPr="000C18A6">
        <w:t>новое</w:t>
      </w:r>
      <w:r w:rsidR="000C18A6" w:rsidRPr="000C18A6">
        <w:t xml:space="preserve"> </w:t>
      </w:r>
      <w:r w:rsidRPr="000C18A6">
        <w:t>значение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возродить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уже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качестве</w:t>
      </w:r>
      <w:r w:rsidR="000C18A6" w:rsidRPr="000C18A6">
        <w:t xml:space="preserve"> </w:t>
      </w:r>
      <w:r w:rsidRPr="000C18A6">
        <w:t>сленгоида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В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время,</w:t>
      </w:r>
      <w:r w:rsidR="000C18A6" w:rsidRPr="000C18A6">
        <w:t xml:space="preserve"> </w:t>
      </w:r>
      <w:r w:rsidRPr="000C18A6">
        <w:t>переход</w:t>
      </w:r>
      <w:r w:rsidR="000C18A6">
        <w:t xml:space="preserve"> "</w:t>
      </w:r>
      <w:r w:rsidRPr="000C18A6">
        <w:t>жаргонизм-сленгоид</w:t>
      </w:r>
      <w:r w:rsidR="000C18A6">
        <w:t xml:space="preserve">" </w:t>
      </w:r>
      <w:r w:rsidRPr="000C18A6">
        <w:t>происходит</w:t>
      </w:r>
      <w:r w:rsidR="000C18A6" w:rsidRPr="000C18A6">
        <w:t xml:space="preserve"> </w:t>
      </w:r>
      <w:r w:rsidRPr="000C18A6">
        <w:t>повсеместно</w:t>
      </w:r>
      <w:r w:rsidR="000C18A6" w:rsidRPr="000C18A6">
        <w:t xml:space="preserve">. </w:t>
      </w:r>
      <w:r w:rsidRPr="000C18A6">
        <w:t>Напомним,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языковые</w:t>
      </w:r>
      <w:r w:rsidR="000C18A6" w:rsidRPr="000C18A6">
        <w:t xml:space="preserve"> </w:t>
      </w:r>
      <w:r w:rsidRPr="000C18A6">
        <w:t>единицы,</w:t>
      </w:r>
      <w:r w:rsidR="000C18A6" w:rsidRPr="000C18A6">
        <w:t xml:space="preserve"> </w:t>
      </w:r>
      <w:r w:rsidRPr="000C18A6">
        <w:t>генетически</w:t>
      </w:r>
      <w:r w:rsidR="000C18A6" w:rsidRPr="000C18A6">
        <w:t xml:space="preserve"> </w:t>
      </w:r>
      <w:r w:rsidRPr="000C18A6">
        <w:t>принадлежащие</w:t>
      </w:r>
      <w:r w:rsidR="000C18A6" w:rsidRPr="000C18A6">
        <w:t xml:space="preserve"> </w:t>
      </w:r>
      <w:r w:rsidRPr="000C18A6">
        <w:t>изолированной</w:t>
      </w:r>
      <w:r w:rsidR="000C18A6" w:rsidRPr="000C18A6">
        <w:t xml:space="preserve"> </w:t>
      </w:r>
      <w:r w:rsidRPr="000C18A6">
        <w:t>группе</w:t>
      </w:r>
      <w:r w:rsidR="000C18A6">
        <w:t xml:space="preserve"> "</w:t>
      </w:r>
      <w:r w:rsidRPr="000C18A6">
        <w:t>компьютерщиков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употребляющиеся</w:t>
      </w:r>
      <w:r w:rsidR="000C18A6" w:rsidRPr="000C18A6">
        <w:t xml:space="preserve"> </w:t>
      </w:r>
      <w:r w:rsidRPr="000C18A6">
        <w:t>широким</w:t>
      </w:r>
      <w:r w:rsidR="000C18A6" w:rsidRPr="000C18A6">
        <w:t xml:space="preserve"> </w:t>
      </w:r>
      <w:r w:rsidRPr="000C18A6">
        <w:t>кругом</w:t>
      </w:r>
      <w:r w:rsidR="000C18A6" w:rsidRPr="000C18A6">
        <w:t xml:space="preserve"> </w:t>
      </w:r>
      <w:r w:rsidRPr="000C18A6">
        <w:t>людей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противопоставленные</w:t>
      </w:r>
      <w:r w:rsidR="000C18A6" w:rsidRPr="000C18A6">
        <w:t xml:space="preserve"> </w:t>
      </w:r>
      <w:r w:rsidRPr="000C18A6">
        <w:t>стандартному</w:t>
      </w:r>
      <w:r w:rsidR="000C18A6" w:rsidRPr="000C18A6">
        <w:t xml:space="preserve"> </w:t>
      </w:r>
      <w:r w:rsidRPr="000C18A6">
        <w:t>литературному</w:t>
      </w:r>
      <w:r w:rsidR="000C18A6" w:rsidRPr="000C18A6">
        <w:t xml:space="preserve"> </w:t>
      </w:r>
      <w:r w:rsidRPr="000C18A6">
        <w:t>языку</w:t>
      </w:r>
      <w:r w:rsidR="000C18A6" w:rsidRPr="000C18A6">
        <w:t xml:space="preserve">. </w:t>
      </w:r>
      <w:r w:rsidRPr="000C18A6">
        <w:t>То</w:t>
      </w:r>
      <w:r w:rsidR="000C18A6" w:rsidRPr="000C18A6">
        <w:t xml:space="preserve"> </w:t>
      </w:r>
      <w:r w:rsidRPr="000C18A6">
        <w:t>есть,</w:t>
      </w:r>
      <w:r w:rsidR="000C18A6" w:rsidRPr="000C18A6">
        <w:t xml:space="preserve"> </w:t>
      </w:r>
      <w:r w:rsidRPr="000C18A6">
        <w:t>сленгоиды</w:t>
      </w:r>
      <w:r w:rsidR="000C18A6" w:rsidRPr="000C18A6">
        <w:t xml:space="preserve"> </w:t>
      </w:r>
      <w:r w:rsidRPr="000C18A6">
        <w:t>здесь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отличаются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жаргонизмов</w:t>
      </w:r>
      <w:r w:rsidR="000C18A6" w:rsidRPr="000C18A6">
        <w:t xml:space="preserve"> </w:t>
      </w:r>
      <w:r w:rsidRPr="000C18A6">
        <w:t>ничем,</w:t>
      </w:r>
      <w:r w:rsidR="000C18A6" w:rsidRPr="000C18A6">
        <w:t xml:space="preserve"> </w:t>
      </w:r>
      <w:r w:rsidRPr="000C18A6">
        <w:t>кроме</w:t>
      </w:r>
      <w:r w:rsidR="000C18A6" w:rsidRPr="000C18A6">
        <w:t xml:space="preserve"> </w:t>
      </w:r>
      <w:r w:rsidRPr="000C18A6">
        <w:t>того</w:t>
      </w:r>
      <w:r w:rsidR="000C18A6" w:rsidRPr="000C18A6">
        <w:t xml:space="preserve"> </w:t>
      </w:r>
      <w:r w:rsidRPr="000C18A6">
        <w:t>факта,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они</w:t>
      </w:r>
      <w:r w:rsidR="000C18A6" w:rsidRPr="000C18A6">
        <w:t xml:space="preserve"> </w:t>
      </w:r>
      <w:r w:rsidRPr="000C18A6">
        <w:t>используются</w:t>
      </w:r>
      <w:r w:rsidR="000C18A6" w:rsidRPr="000C18A6">
        <w:t xml:space="preserve"> </w:t>
      </w:r>
      <w:r w:rsidRPr="000C18A6">
        <w:t>повсеместно</w:t>
      </w:r>
      <w:r w:rsidR="000C18A6" w:rsidRPr="000C18A6">
        <w:t xml:space="preserve">; </w:t>
      </w:r>
      <w:r w:rsidRPr="000C18A6">
        <w:t>фактически,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просто</w:t>
      </w:r>
      <w:r w:rsidR="000C18A6" w:rsidRPr="000C18A6">
        <w:t xml:space="preserve"> </w:t>
      </w:r>
      <w:r w:rsidRPr="000C18A6">
        <w:t>та</w:t>
      </w:r>
      <w:r w:rsidR="000C18A6" w:rsidRPr="000C18A6">
        <w:t xml:space="preserve"> </w:t>
      </w:r>
      <w:r w:rsidRPr="000C18A6">
        <w:t>часть</w:t>
      </w:r>
      <w:r w:rsidR="000C18A6" w:rsidRPr="000C18A6">
        <w:t xml:space="preserve"> </w:t>
      </w:r>
      <w:r w:rsidRPr="000C18A6">
        <w:t>жаргона,</w:t>
      </w:r>
      <w:r w:rsidR="000C18A6" w:rsidRPr="000C18A6">
        <w:t xml:space="preserve"> </w:t>
      </w:r>
      <w:r w:rsidRPr="000C18A6">
        <w:t>которая</w:t>
      </w:r>
      <w:r w:rsidR="000C18A6" w:rsidRPr="000C18A6">
        <w:t xml:space="preserve"> </w:t>
      </w:r>
      <w:r w:rsidRPr="000C18A6">
        <w:t>получила</w:t>
      </w:r>
      <w:r w:rsidR="000C18A6" w:rsidRPr="000C18A6">
        <w:t xml:space="preserve"> </w:t>
      </w:r>
      <w:r w:rsidRPr="000C18A6">
        <w:t>широкое</w:t>
      </w:r>
      <w:r w:rsidR="000C18A6" w:rsidRPr="000C18A6">
        <w:t xml:space="preserve"> </w:t>
      </w:r>
      <w:r w:rsidRPr="000C18A6">
        <w:t>распространение</w:t>
      </w:r>
      <w:r w:rsidR="000C18A6" w:rsidRPr="000C18A6">
        <w:t xml:space="preserve">. </w:t>
      </w:r>
      <w:r w:rsidRPr="000C18A6">
        <w:t>Чаще</w:t>
      </w:r>
      <w:r w:rsidR="000C18A6" w:rsidRPr="000C18A6">
        <w:t xml:space="preserve"> </w:t>
      </w:r>
      <w:r w:rsidRPr="000C18A6">
        <w:t>всего</w:t>
      </w:r>
      <w:r w:rsidR="000C18A6" w:rsidRPr="000C18A6">
        <w:t xml:space="preserve"> </w:t>
      </w:r>
      <w:r w:rsidRPr="000C18A6">
        <w:t>эти</w:t>
      </w:r>
      <w:r w:rsidR="000C18A6" w:rsidRPr="000C18A6">
        <w:t xml:space="preserve"> </w:t>
      </w:r>
      <w:r w:rsidRPr="000C18A6">
        <w:t>языковые</w:t>
      </w:r>
      <w:r w:rsidR="000C18A6" w:rsidRPr="000C18A6">
        <w:t xml:space="preserve"> </w:t>
      </w:r>
      <w:r w:rsidRPr="000C18A6">
        <w:t>единицы</w:t>
      </w:r>
      <w:r w:rsidR="000C18A6" w:rsidRPr="000C18A6">
        <w:t xml:space="preserve"> </w:t>
      </w:r>
      <w:r w:rsidRPr="000C18A6">
        <w:t>заимствуются</w:t>
      </w:r>
      <w:r w:rsidR="000C18A6" w:rsidRPr="000C18A6">
        <w:t xml:space="preserve"> </w:t>
      </w:r>
      <w:r w:rsidRPr="000C18A6">
        <w:t>профанами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изолянтов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процессе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общения,</w:t>
      </w:r>
      <w:r w:rsidR="000C18A6" w:rsidRPr="000C18A6">
        <w:t xml:space="preserve"> </w:t>
      </w:r>
      <w:r w:rsidRPr="000C18A6">
        <w:t>теряя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этом</w:t>
      </w:r>
      <w:r w:rsidR="000C18A6" w:rsidRPr="000C18A6">
        <w:t xml:space="preserve"> </w:t>
      </w:r>
      <w:r w:rsidRPr="000C18A6">
        <w:t>всякий</w:t>
      </w:r>
      <w:r w:rsidR="000C18A6" w:rsidRPr="000C18A6">
        <w:t xml:space="preserve"> </w:t>
      </w:r>
      <w:r w:rsidRPr="000C18A6">
        <w:t>профессиональный</w:t>
      </w:r>
      <w:r w:rsidR="000C18A6" w:rsidRPr="000C18A6">
        <w:t xml:space="preserve"> </w:t>
      </w:r>
      <w:r w:rsidRPr="000C18A6">
        <w:t>оттенок</w:t>
      </w:r>
      <w:r w:rsidR="000C18A6" w:rsidRPr="000C18A6">
        <w:t xml:space="preserve">. </w:t>
      </w:r>
      <w:r w:rsidRPr="000C18A6">
        <w:t>Например,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слова</w:t>
      </w:r>
      <w:r w:rsidR="000C18A6">
        <w:t xml:space="preserve"> "</w:t>
      </w:r>
      <w:r w:rsidRPr="000C18A6">
        <w:t>диск</w:t>
      </w:r>
      <w:r w:rsidR="000C18A6">
        <w:t xml:space="preserve">" </w:t>
      </w:r>
      <w:r w:rsidRPr="000C18A6">
        <w:t>при</w:t>
      </w:r>
      <w:r w:rsidR="000C18A6" w:rsidRPr="000C18A6">
        <w:t xml:space="preserve"> </w:t>
      </w:r>
      <w:r w:rsidRPr="000C18A6">
        <w:t>переходе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русский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произошло</w:t>
      </w:r>
      <w:r w:rsidR="000C18A6" w:rsidRPr="000C18A6">
        <w:t xml:space="preserve"> </w:t>
      </w:r>
      <w:r w:rsidRPr="000C18A6">
        <w:t>размывание</w:t>
      </w:r>
      <w:r w:rsidR="000C18A6" w:rsidRPr="000C18A6">
        <w:t xml:space="preserve"> </w:t>
      </w:r>
      <w:r w:rsidRPr="000C18A6">
        <w:t>семантики</w:t>
      </w:r>
      <w:r w:rsidR="000C18A6" w:rsidRPr="000C18A6">
        <w:t xml:space="preserve"> - </w:t>
      </w:r>
      <w:r w:rsidRPr="000C18A6">
        <w:t>оно</w:t>
      </w:r>
      <w:r w:rsidR="000C18A6" w:rsidRPr="000C18A6">
        <w:t xml:space="preserve"> </w:t>
      </w:r>
      <w:r w:rsidRPr="000C18A6">
        <w:t>стало</w:t>
      </w:r>
      <w:r w:rsidR="000C18A6" w:rsidRPr="000C18A6">
        <w:t xml:space="preserve"> </w:t>
      </w:r>
      <w:r w:rsidRPr="000C18A6">
        <w:t>означать</w:t>
      </w:r>
      <w:r w:rsidR="000C18A6" w:rsidRPr="000C18A6">
        <w:t xml:space="preserve"> </w:t>
      </w:r>
      <w:r w:rsidRPr="000C18A6">
        <w:t>компакт-диск,</w:t>
      </w:r>
      <w:r w:rsidR="000C18A6" w:rsidRPr="000C18A6">
        <w:t xml:space="preserve"> </w:t>
      </w:r>
      <w:r w:rsidRPr="000C18A6">
        <w:t>накопитель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жестких</w:t>
      </w:r>
      <w:r w:rsidR="000C18A6" w:rsidRPr="000C18A6">
        <w:t xml:space="preserve"> </w:t>
      </w:r>
      <w:r w:rsidRPr="000C18A6">
        <w:t>магнитных</w:t>
      </w:r>
      <w:r w:rsidR="000C18A6" w:rsidRPr="000C18A6">
        <w:t xml:space="preserve"> </w:t>
      </w:r>
      <w:r w:rsidRPr="000C18A6">
        <w:t>дисках</w:t>
      </w:r>
      <w:r w:rsidR="000C18A6" w:rsidRPr="000C18A6">
        <w:t xml:space="preserve">, </w:t>
      </w:r>
      <w:r w:rsidRPr="000C18A6">
        <w:t>гибкий</w:t>
      </w:r>
      <w:r w:rsidR="000C18A6" w:rsidRPr="000C18A6">
        <w:t xml:space="preserve"> </w:t>
      </w:r>
      <w:r w:rsidRPr="000C18A6">
        <w:t>магнитный</w:t>
      </w:r>
      <w:r w:rsidR="000C18A6" w:rsidRPr="000C18A6">
        <w:t xml:space="preserve"> </w:t>
      </w:r>
      <w:r w:rsidRPr="000C18A6">
        <w:t>диск</w:t>
      </w:r>
      <w:r w:rsidR="000C18A6">
        <w:t xml:space="preserve"> (</w:t>
      </w:r>
      <w:r w:rsidRPr="000C18A6">
        <w:t>дискету</w:t>
      </w:r>
      <w:r w:rsidR="000C18A6" w:rsidRPr="000C18A6">
        <w:t xml:space="preserve">), </w:t>
      </w:r>
      <w:r w:rsidRPr="000C18A6">
        <w:t>и</w:t>
      </w:r>
      <w:r w:rsidR="000C18A6" w:rsidRPr="000C18A6">
        <w:t xml:space="preserve"> </w:t>
      </w:r>
      <w:r w:rsidRPr="000C18A6">
        <w:t>иногда</w:t>
      </w:r>
      <w:r w:rsidR="000C18A6" w:rsidRPr="000C18A6">
        <w:t xml:space="preserve"> </w:t>
      </w:r>
      <w:r w:rsidRPr="000C18A6">
        <w:t>даже</w:t>
      </w:r>
      <w:r w:rsidR="000C18A6" w:rsidRPr="000C18A6">
        <w:t xml:space="preserve"> </w:t>
      </w:r>
      <w:r w:rsidRPr="000C18A6">
        <w:t>дисковод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время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жаргоне</w:t>
      </w:r>
      <w:r w:rsidR="000C18A6">
        <w:t xml:space="preserve"> (</w:t>
      </w:r>
      <w:r w:rsidRPr="000C18A6">
        <w:t>и</w:t>
      </w:r>
      <w:r w:rsidR="000C18A6" w:rsidRPr="000C18A6">
        <w:t xml:space="preserve"> </w:t>
      </w:r>
      <w:r w:rsidRPr="000C18A6">
        <w:t>тем</w:t>
      </w:r>
      <w:r w:rsidR="000C18A6" w:rsidRPr="000C18A6">
        <w:t xml:space="preserve"> </w:t>
      </w:r>
      <w:r w:rsidRPr="000C18A6">
        <w:t>более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профессионализмах</w:t>
      </w:r>
      <w:r w:rsidR="000C18A6" w:rsidRPr="000C18A6">
        <w:t xml:space="preserve">) </w:t>
      </w:r>
      <w:r w:rsidRPr="000C18A6">
        <w:t>референтами</w:t>
      </w:r>
      <w:r w:rsidR="000C18A6" w:rsidRPr="000C18A6">
        <w:t xml:space="preserve"> </w:t>
      </w:r>
      <w:r w:rsidRPr="000C18A6">
        <w:t>этого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компакт-диск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дискета,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отношению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накопителю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жестких</w:t>
      </w:r>
      <w:r w:rsidR="000C18A6" w:rsidRPr="000C18A6">
        <w:t xml:space="preserve"> </w:t>
      </w:r>
      <w:r w:rsidRPr="000C18A6">
        <w:t>магнитных</w:t>
      </w:r>
      <w:r w:rsidR="000C18A6" w:rsidRPr="000C18A6">
        <w:t xml:space="preserve"> </w:t>
      </w:r>
      <w:r w:rsidRPr="000C18A6">
        <w:t>дисках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употребляться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значении</w:t>
      </w:r>
      <w:r w:rsidR="000C18A6">
        <w:t xml:space="preserve"> "</w:t>
      </w:r>
      <w:r w:rsidRPr="000C18A6">
        <w:t>один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дисков</w:t>
      </w:r>
      <w:r w:rsidR="000C18A6" w:rsidRPr="000C18A6">
        <w:t xml:space="preserve"> </w:t>
      </w:r>
      <w:r w:rsidRPr="000C18A6">
        <w:t>внутри</w:t>
      </w:r>
      <w:r w:rsidR="000C18A6" w:rsidRPr="000C18A6">
        <w:t xml:space="preserve"> </w:t>
      </w:r>
      <w:r w:rsidRPr="000C18A6">
        <w:t>накопителя</w:t>
      </w:r>
      <w:r w:rsidR="000C18A6">
        <w:t>"</w:t>
      </w:r>
      <w:r w:rsidR="000C18A6" w:rsidRPr="000C18A6">
        <w:t xml:space="preserve">. </w:t>
      </w:r>
      <w:r w:rsidRPr="000C18A6">
        <w:t>С</w:t>
      </w:r>
      <w:r w:rsidR="000C18A6" w:rsidRPr="000C18A6">
        <w:t xml:space="preserve"> </w:t>
      </w:r>
      <w:r w:rsidRPr="000C18A6">
        <w:t>другой</w:t>
      </w:r>
      <w:r w:rsidR="000C18A6" w:rsidRPr="000C18A6">
        <w:t xml:space="preserve"> </w:t>
      </w:r>
      <w:r w:rsidRPr="000C18A6">
        <w:t>стороны,</w:t>
      </w:r>
      <w:r w:rsidR="000C18A6" w:rsidRPr="000C18A6">
        <w:t xml:space="preserve"> </w:t>
      </w:r>
      <w:r w:rsidRPr="000C18A6">
        <w:t>семантика</w:t>
      </w:r>
      <w:r w:rsidR="000C18A6" w:rsidRPr="000C18A6">
        <w:t xml:space="preserve"> </w:t>
      </w:r>
      <w:r w:rsidRPr="000C18A6">
        <w:t>при</w:t>
      </w:r>
      <w:r w:rsidR="000C18A6" w:rsidRPr="000C18A6">
        <w:t xml:space="preserve"> </w:t>
      </w:r>
      <w:r w:rsidRPr="000C18A6">
        <w:t>заимствовании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изменяться</w:t>
      </w:r>
      <w:r w:rsidR="000C18A6" w:rsidRPr="000C18A6">
        <w:t xml:space="preserve">. </w:t>
      </w:r>
      <w:r w:rsidRPr="000C18A6">
        <w:t>Примером</w:t>
      </w:r>
      <w:r w:rsidR="000C18A6" w:rsidRPr="000C18A6">
        <w:t xml:space="preserve"> </w:t>
      </w:r>
      <w:r w:rsidRPr="000C18A6">
        <w:t>здесь</w:t>
      </w:r>
      <w:r w:rsidR="000C18A6" w:rsidRPr="000C18A6">
        <w:t xml:space="preserve"> </w:t>
      </w:r>
      <w:r w:rsidRPr="000C18A6">
        <w:t>может</w:t>
      </w:r>
      <w:r w:rsidR="000C18A6" w:rsidRPr="000C18A6">
        <w:t xml:space="preserve"> </w:t>
      </w:r>
      <w:r w:rsidRPr="000C18A6">
        <w:t>послужить</w:t>
      </w:r>
      <w:r w:rsidR="000C18A6" w:rsidRPr="000C18A6">
        <w:t xml:space="preserve"> </w:t>
      </w:r>
      <w:r w:rsidRPr="000C18A6">
        <w:t>профессионализм</w:t>
      </w:r>
      <w:r w:rsidR="000C18A6">
        <w:t xml:space="preserve"> "</w:t>
      </w:r>
      <w:r w:rsidRPr="000C18A6">
        <w:t>mouse</w:t>
      </w:r>
      <w:r w:rsidR="000C18A6">
        <w:t>" (</w:t>
      </w:r>
      <w:r w:rsidRPr="000C18A6">
        <w:t>мышь,</w:t>
      </w:r>
      <w:r w:rsidR="000C18A6" w:rsidRPr="000C18A6">
        <w:t xml:space="preserve"> </w:t>
      </w:r>
      <w:r w:rsidRPr="000C18A6">
        <w:t>устройство</w:t>
      </w:r>
      <w:r w:rsidR="000C18A6" w:rsidRPr="000C18A6">
        <w:t xml:space="preserve"> </w:t>
      </w:r>
      <w:r w:rsidRPr="000C18A6">
        <w:t>манипуляции</w:t>
      </w:r>
      <w:r w:rsidR="000C18A6" w:rsidRPr="000C18A6">
        <w:t xml:space="preserve">), </w:t>
      </w:r>
      <w:r w:rsidRPr="000C18A6">
        <w:t>прошедший</w:t>
      </w:r>
      <w:r w:rsidR="000C18A6" w:rsidRPr="000C18A6">
        <w:t xml:space="preserve"> </w:t>
      </w:r>
      <w:r w:rsidRPr="000C18A6">
        <w:t>через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общеупотребительному</w:t>
      </w:r>
      <w:r w:rsidR="000C18A6" w:rsidRPr="000C18A6">
        <w:t xml:space="preserve"> </w:t>
      </w:r>
      <w:r w:rsidRPr="000C18A6">
        <w:t>сленгу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настоящий</w:t>
      </w:r>
      <w:r w:rsidR="000C18A6" w:rsidRPr="000C18A6">
        <w:t xml:space="preserve"> </w:t>
      </w:r>
      <w:r w:rsidRPr="000C18A6">
        <w:t>момент</w:t>
      </w:r>
      <w:r w:rsidR="000C18A6" w:rsidRPr="000C18A6">
        <w:t xml:space="preserve"> </w:t>
      </w:r>
      <w:r w:rsidRPr="000C18A6">
        <w:t>имеющий</w:t>
      </w:r>
      <w:r w:rsidR="000C18A6" w:rsidRPr="000C18A6">
        <w:t xml:space="preserve"> </w:t>
      </w:r>
      <w:r w:rsidRPr="000C18A6">
        <w:t>тенденцию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проникновению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литературный</w:t>
      </w:r>
      <w:r w:rsidR="000C18A6" w:rsidRPr="000C18A6">
        <w:t xml:space="preserve"> </w:t>
      </w:r>
      <w:r w:rsidRPr="000C18A6">
        <w:t>язык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Сленговые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могут</w:t>
      </w:r>
      <w:r w:rsidR="000C18A6" w:rsidRPr="000C18A6">
        <w:t xml:space="preserve"> </w:t>
      </w:r>
      <w:r w:rsidRPr="000C18A6">
        <w:t>обозначать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объекты,</w:t>
      </w:r>
      <w:r w:rsidR="000C18A6" w:rsidRPr="000C18A6">
        <w:t xml:space="preserve"> </w:t>
      </w:r>
      <w:r w:rsidRPr="000C18A6">
        <w:t>относящиеся</w:t>
      </w:r>
      <w:r w:rsidR="000C18A6" w:rsidRPr="000C18A6">
        <w:t xml:space="preserve"> </w:t>
      </w:r>
      <w:r w:rsidRPr="000C18A6">
        <w:t>сугубо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компьютерам</w:t>
      </w:r>
      <w:r w:rsidR="000C18A6" w:rsidRPr="000C18A6">
        <w:t xml:space="preserve">. </w:t>
      </w:r>
      <w:r w:rsidRPr="000C18A6">
        <w:t>Так,</w:t>
      </w:r>
      <w:r w:rsidR="000C18A6" w:rsidRPr="000C18A6">
        <w:t xml:space="preserve"> </w:t>
      </w:r>
      <w:r w:rsidRPr="000C18A6">
        <w:t>русский</w:t>
      </w:r>
      <w:r w:rsidR="000C18A6" w:rsidRPr="000C18A6">
        <w:t xml:space="preserve"> </w:t>
      </w:r>
      <w:r w:rsidRPr="000C18A6">
        <w:t>сленгоид</w:t>
      </w:r>
      <w:r w:rsidR="000C18A6">
        <w:t xml:space="preserve"> "</w:t>
      </w:r>
      <w:r w:rsidRPr="000C18A6">
        <w:t>рулез</w:t>
      </w:r>
      <w:r w:rsidR="000C18A6">
        <w:t xml:space="preserve">" </w:t>
      </w:r>
      <w:r w:rsidRPr="000C18A6">
        <w:t>имеет</w:t>
      </w:r>
      <w:r w:rsidR="000C18A6" w:rsidRPr="000C18A6">
        <w:t xml:space="preserve"> </w:t>
      </w:r>
      <w:r w:rsidRPr="000C18A6">
        <w:t>обобщенное</w:t>
      </w:r>
      <w:r w:rsidR="000C18A6" w:rsidRPr="000C18A6">
        <w:t xml:space="preserve"> </w:t>
      </w:r>
      <w:r w:rsidRPr="000C18A6">
        <w:t>значение</w:t>
      </w:r>
      <w:r w:rsidR="000C18A6">
        <w:t xml:space="preserve"> "</w:t>
      </w:r>
      <w:r w:rsidRPr="000C18A6">
        <w:t>хороший</w:t>
      </w:r>
      <w:r w:rsidR="000C18A6">
        <w:t>"</w:t>
      </w:r>
      <w:r w:rsidR="000C18A6" w:rsidRPr="000C18A6">
        <w:t xml:space="preserve">. </w:t>
      </w:r>
      <w:r w:rsidRPr="000C18A6">
        <w:t>Компьютерный</w:t>
      </w:r>
      <w:r w:rsidR="000C18A6" w:rsidRPr="000C18A6">
        <w:t xml:space="preserve"> </w:t>
      </w:r>
      <w:r w:rsidRPr="000C18A6">
        <w:t>жаргон</w:t>
      </w:r>
      <w:r w:rsidR="000C18A6" w:rsidRPr="000C18A6">
        <w:t xml:space="preserve"> </w:t>
      </w:r>
      <w:r w:rsidRPr="000C18A6">
        <w:t>заимствовал</w:t>
      </w:r>
      <w:r w:rsidR="000C18A6" w:rsidRPr="000C18A6">
        <w:t xml:space="preserve"> </w:t>
      </w:r>
      <w:r w:rsidRPr="000C18A6">
        <w:t>это</w:t>
      </w:r>
      <w:r w:rsidR="000C18A6" w:rsidRPr="000C18A6">
        <w:t xml:space="preserve"> </w:t>
      </w:r>
      <w:r w:rsidRPr="000C18A6">
        <w:t>слово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формы</w:t>
      </w:r>
      <w:r w:rsidR="000C18A6" w:rsidRPr="000C18A6">
        <w:t xml:space="preserve"> </w:t>
      </w:r>
      <w:r w:rsidRPr="000C18A6">
        <w:t>третьего</w:t>
      </w:r>
      <w:r w:rsidR="000C18A6" w:rsidRPr="000C18A6">
        <w:t xml:space="preserve"> </w:t>
      </w:r>
      <w:r w:rsidRPr="000C18A6">
        <w:t>лица</w:t>
      </w:r>
      <w:r w:rsidR="000C18A6" w:rsidRPr="000C18A6">
        <w:t xml:space="preserve"> </w:t>
      </w:r>
      <w:r w:rsidRPr="000C18A6">
        <w:t>единственного</w:t>
      </w:r>
      <w:r w:rsidR="000C18A6" w:rsidRPr="000C18A6">
        <w:t xml:space="preserve"> </w:t>
      </w:r>
      <w:r w:rsidRPr="000C18A6">
        <w:t>числа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 </w:t>
      </w:r>
      <w:r w:rsidRPr="000C18A6">
        <w:t>глагола</w:t>
      </w:r>
      <w:r w:rsidR="000C18A6" w:rsidRPr="000C18A6">
        <w:t xml:space="preserve"> </w:t>
      </w:r>
      <w:r w:rsidRPr="000C18A6">
        <w:t>“to</w:t>
      </w:r>
      <w:r w:rsidR="000C18A6" w:rsidRPr="000C18A6">
        <w:t xml:space="preserve"> </w:t>
      </w:r>
      <w:r w:rsidRPr="000C18A6">
        <w:t>rule”,</w:t>
      </w:r>
      <w:r w:rsidR="000C18A6" w:rsidRPr="000C18A6">
        <w:t xml:space="preserve"> </w:t>
      </w:r>
      <w:r w:rsidRPr="000C18A6">
        <w:t>соответственно,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жаргоне</w:t>
      </w:r>
      <w:r w:rsidR="000C18A6" w:rsidRPr="000C18A6">
        <w:t xml:space="preserve"> </w:t>
      </w:r>
      <w:r w:rsidRPr="000C18A6">
        <w:t>оно</w:t>
      </w:r>
      <w:r w:rsidR="000C18A6" w:rsidRPr="000C18A6">
        <w:t xml:space="preserve"> </w:t>
      </w:r>
      <w:r w:rsidRPr="000C18A6">
        <w:t>употребляется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виде</w:t>
      </w:r>
      <w:r w:rsidR="000C18A6">
        <w:t xml:space="preserve"> " </w:t>
      </w:r>
      <w:r w:rsidR="000C18A6" w:rsidRPr="000C18A6">
        <w:t>[</w:t>
      </w:r>
      <w:r w:rsidRPr="000C18A6">
        <w:t>подлежащее</w:t>
      </w:r>
      <w:r w:rsidR="000C18A6" w:rsidRPr="000C18A6">
        <w:t xml:space="preserve">] </w:t>
      </w:r>
      <w:r w:rsidRPr="000C18A6">
        <w:t>рулез</w:t>
      </w:r>
      <w:r w:rsidR="000C18A6">
        <w:t>" (</w:t>
      </w:r>
      <w:r w:rsidRPr="000C18A6">
        <w:t>калька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англ</w:t>
      </w:r>
      <w:r w:rsidR="000C18A6" w:rsidRPr="000C18A6">
        <w:t xml:space="preserve">. </w:t>
      </w:r>
      <w:r w:rsidRPr="000C18A6">
        <w:t>smth</w:t>
      </w:r>
      <w:r w:rsidR="000C18A6" w:rsidRPr="000C18A6">
        <w:t xml:space="preserve"> </w:t>
      </w:r>
      <w:r w:rsidRPr="000C18A6">
        <w:t>rules</w:t>
      </w:r>
      <w:r w:rsidR="000C18A6" w:rsidRPr="000C18A6">
        <w:t xml:space="preserve">). </w:t>
      </w:r>
      <w:r w:rsidRPr="000C18A6">
        <w:t>Уровень</w:t>
      </w:r>
      <w:r w:rsidR="000C18A6" w:rsidRPr="000C18A6">
        <w:t xml:space="preserve"> </w:t>
      </w:r>
      <w:r w:rsidRPr="000C18A6">
        <w:t>знания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иноязычных</w:t>
      </w:r>
      <w:r w:rsidR="000C18A6" w:rsidRPr="000C18A6">
        <w:t xml:space="preserve"> </w:t>
      </w:r>
      <w:r w:rsidRPr="000C18A6">
        <w:t>групп,</w:t>
      </w:r>
      <w:r w:rsidR="000C18A6" w:rsidRPr="000C18A6">
        <w:t xml:space="preserve"> </w:t>
      </w:r>
      <w:r w:rsidRPr="000C18A6">
        <w:t>употребляющих</w:t>
      </w:r>
      <w:r w:rsidR="000C18A6" w:rsidRPr="000C18A6">
        <w:t xml:space="preserve"> </w:t>
      </w:r>
      <w:r w:rsidRPr="000C18A6">
        <w:t>сленг,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среднем</w:t>
      </w:r>
      <w:r w:rsidR="000C18A6" w:rsidRPr="000C18A6">
        <w:t xml:space="preserve"> </w:t>
      </w:r>
      <w:r w:rsidRPr="000C18A6">
        <w:t>ниже,</w:t>
      </w:r>
      <w:r w:rsidR="000C18A6" w:rsidRPr="000C18A6">
        <w:t xml:space="preserve"> </w:t>
      </w:r>
      <w:r w:rsidRPr="000C18A6">
        <w:t>чем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изолянтов</w:t>
      </w:r>
      <w:r w:rsidR="000C18A6" w:rsidRPr="000C18A6">
        <w:t xml:space="preserve">, </w:t>
      </w:r>
      <w:r w:rsidRPr="000C18A6">
        <w:t>поэтому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появились</w:t>
      </w:r>
      <w:r w:rsidR="000C18A6" w:rsidRPr="000C18A6">
        <w:t xml:space="preserve"> </w:t>
      </w:r>
      <w:r w:rsidRPr="000C18A6">
        <w:t>формы,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учитывающие</w:t>
      </w:r>
      <w:r w:rsidR="000C18A6" w:rsidRPr="000C18A6">
        <w:t xml:space="preserve"> </w:t>
      </w:r>
      <w:r w:rsidRPr="000C18A6">
        <w:t>грамматические</w:t>
      </w:r>
      <w:r w:rsidR="000C18A6" w:rsidRPr="000C18A6">
        <w:t xml:space="preserve"> </w:t>
      </w:r>
      <w:r w:rsidRPr="000C18A6">
        <w:t>особенности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- </w:t>
      </w:r>
      <w:r w:rsidRPr="000C18A6">
        <w:t>прилагательное</w:t>
      </w:r>
      <w:r w:rsidR="000C18A6">
        <w:t xml:space="preserve"> "</w:t>
      </w:r>
      <w:r w:rsidRPr="000C18A6">
        <w:t>рулезный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существительное</w:t>
      </w:r>
      <w:r w:rsidR="000C18A6">
        <w:t xml:space="preserve"> "</w:t>
      </w:r>
      <w:r w:rsidRPr="000C18A6">
        <w:t>рулез</w:t>
      </w:r>
      <w:r w:rsidR="000C18A6">
        <w:t xml:space="preserve">" </w:t>
      </w:r>
      <w:r w:rsidRPr="000C18A6">
        <w:t>и</w:t>
      </w:r>
      <w:r w:rsidR="000C18A6" w:rsidRPr="000C18A6">
        <w:t xml:space="preserve"> </w:t>
      </w:r>
      <w:r w:rsidR="000C18A6">
        <w:t>т.п.</w:t>
      </w:r>
      <w:r w:rsidR="000C18A6" w:rsidRPr="000C18A6">
        <w:t xml:space="preserve">, </w:t>
      </w:r>
      <w:r w:rsidRPr="000C18A6">
        <w:t>то</w:t>
      </w:r>
      <w:r w:rsidR="000C18A6" w:rsidRPr="000C18A6">
        <w:t xml:space="preserve"> </w:t>
      </w:r>
      <w:r w:rsidRPr="000C18A6">
        <w:t>есть,</w:t>
      </w:r>
      <w:r w:rsidR="000C18A6" w:rsidRPr="000C18A6">
        <w:t xml:space="preserve"> </w:t>
      </w:r>
      <w:r w:rsidRPr="000C18A6">
        <w:t>имеет</w:t>
      </w:r>
      <w:r w:rsidR="000C18A6" w:rsidRPr="000C18A6">
        <w:t xml:space="preserve"> </w:t>
      </w:r>
      <w:r w:rsidRPr="000C18A6">
        <w:t>место</w:t>
      </w:r>
      <w:r w:rsidR="000C18A6" w:rsidRPr="000C18A6">
        <w:t xml:space="preserve"> </w:t>
      </w:r>
      <w:r w:rsidRPr="000C18A6">
        <w:t>пиджинизация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Таким</w:t>
      </w:r>
      <w:r w:rsidR="000C18A6" w:rsidRPr="000C18A6">
        <w:t xml:space="preserve"> </w:t>
      </w:r>
      <w:r w:rsidRPr="000C18A6">
        <w:t>образом,</w:t>
      </w:r>
      <w:r w:rsidR="000C18A6" w:rsidRPr="000C18A6">
        <w:t xml:space="preserve"> </w:t>
      </w:r>
      <w:r w:rsidRPr="000C18A6">
        <w:t>основным</w:t>
      </w:r>
      <w:r w:rsidR="000C18A6" w:rsidRPr="000C18A6">
        <w:t xml:space="preserve"> </w:t>
      </w:r>
      <w:r w:rsidRPr="000C18A6">
        <w:t>источником</w:t>
      </w:r>
      <w:r w:rsidR="000C18A6" w:rsidRPr="000C18A6">
        <w:t xml:space="preserve"> </w:t>
      </w:r>
      <w:r w:rsidRPr="000C18A6">
        <w:t>пополнения</w:t>
      </w:r>
      <w:r w:rsidR="000C18A6" w:rsidRPr="000C18A6">
        <w:t xml:space="preserve"> </w:t>
      </w:r>
      <w:r w:rsidRPr="000C18A6">
        <w:t>лексикона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служит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жаргон,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свою</w:t>
      </w:r>
      <w:r w:rsidR="000C18A6" w:rsidRPr="000C18A6">
        <w:t xml:space="preserve"> </w:t>
      </w:r>
      <w:r w:rsidRPr="000C18A6">
        <w:t>очередь</w:t>
      </w:r>
      <w:r w:rsidR="000C18A6" w:rsidRPr="000C18A6">
        <w:t xml:space="preserve"> </w:t>
      </w:r>
      <w:r w:rsidRPr="000C18A6">
        <w:t>часто</w:t>
      </w:r>
      <w:r w:rsidR="000C18A6" w:rsidRPr="000C18A6">
        <w:t xml:space="preserve"> </w:t>
      </w:r>
      <w:r w:rsidRPr="000C18A6">
        <w:t>заимствующий</w:t>
      </w:r>
      <w:r w:rsidR="000C18A6" w:rsidRPr="000C18A6">
        <w:t xml:space="preserve"> </w:t>
      </w:r>
      <w:r w:rsidRPr="000C18A6">
        <w:t>языковые</w:t>
      </w:r>
      <w:r w:rsidR="000C18A6" w:rsidRPr="000C18A6">
        <w:t xml:space="preserve"> </w:t>
      </w:r>
      <w:r w:rsidRPr="000C18A6">
        <w:t>единицы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профессиональной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терминов</w:t>
      </w:r>
      <w:r w:rsidR="000C18A6" w:rsidRPr="000C18A6">
        <w:t xml:space="preserve">. </w:t>
      </w:r>
      <w:r w:rsidRPr="000C18A6">
        <w:t>Прямые</w:t>
      </w:r>
      <w:r w:rsidR="000C18A6" w:rsidRPr="000C18A6">
        <w:t xml:space="preserve"> </w:t>
      </w:r>
      <w:r w:rsidRPr="000C18A6">
        <w:t>переходы</w:t>
      </w:r>
      <w:r w:rsidR="000C18A6">
        <w:t xml:space="preserve"> "</w:t>
      </w:r>
      <w:r w:rsidRPr="000C18A6">
        <w:t>термин-сленгоид</w:t>
      </w:r>
      <w:r w:rsidR="000C18A6">
        <w:t xml:space="preserve">" </w:t>
      </w:r>
      <w:r w:rsidRPr="000C18A6">
        <w:t>и</w:t>
      </w:r>
      <w:r w:rsidR="000C18A6">
        <w:t xml:space="preserve"> "</w:t>
      </w:r>
      <w:r w:rsidRPr="000C18A6">
        <w:t>профессионализм-сленгоид</w:t>
      </w:r>
      <w:r w:rsidR="000C18A6">
        <w:t xml:space="preserve">" </w:t>
      </w:r>
      <w:r w:rsidRPr="000C18A6">
        <w:t>встречаются</w:t>
      </w:r>
      <w:r w:rsidR="000C18A6" w:rsidRPr="000C18A6">
        <w:t xml:space="preserve"> </w:t>
      </w:r>
      <w:r w:rsidRPr="000C18A6">
        <w:t>значительно</w:t>
      </w:r>
      <w:r w:rsidR="000C18A6" w:rsidRPr="000C18A6">
        <w:t xml:space="preserve"> </w:t>
      </w:r>
      <w:r w:rsidRPr="000C18A6">
        <w:t>реже</w:t>
      </w:r>
      <w:r w:rsidR="000C18A6" w:rsidRPr="000C18A6">
        <w:t xml:space="preserve">. </w:t>
      </w:r>
      <w:r w:rsidRPr="000C18A6">
        <w:t>Также</w:t>
      </w:r>
      <w:r w:rsidR="000C18A6" w:rsidRPr="000C18A6">
        <w:t xml:space="preserve"> </w:t>
      </w:r>
      <w:r w:rsidRPr="000C18A6">
        <w:t>очень</w:t>
      </w:r>
      <w:r w:rsidR="000C18A6" w:rsidRPr="000C18A6">
        <w:t xml:space="preserve"> </w:t>
      </w:r>
      <w:r w:rsidRPr="000C18A6">
        <w:t>часто</w:t>
      </w:r>
      <w:r w:rsidR="000C18A6" w:rsidRPr="000C18A6">
        <w:t xml:space="preserve"> </w:t>
      </w:r>
      <w:r w:rsidRPr="000C18A6">
        <w:t>языковые</w:t>
      </w:r>
      <w:r w:rsidR="000C18A6" w:rsidRPr="000C18A6">
        <w:t xml:space="preserve"> </w:t>
      </w:r>
      <w:r w:rsidRPr="000C18A6">
        <w:t>единицы</w:t>
      </w:r>
      <w:r w:rsidR="000C18A6" w:rsidRPr="000C18A6">
        <w:t xml:space="preserve"> </w:t>
      </w:r>
      <w:r w:rsidRPr="000C18A6">
        <w:t>появляются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благодаря</w:t>
      </w:r>
      <w:r w:rsidR="000C18A6" w:rsidRPr="000C18A6">
        <w:t xml:space="preserve"> </w:t>
      </w:r>
      <w:r w:rsidRPr="000C18A6">
        <w:t>метафоризации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метонимизации</w:t>
      </w:r>
      <w:r w:rsidR="000C18A6" w:rsidRPr="000C18A6">
        <w:t>.</w:t>
      </w:r>
    </w:p>
    <w:p w:rsidR="000C18A6" w:rsidRPr="000C18A6" w:rsidRDefault="00454B8C" w:rsidP="000C18A6">
      <w:pPr>
        <w:tabs>
          <w:tab w:val="left" w:pos="726"/>
        </w:tabs>
      </w:pPr>
      <w:r w:rsidRPr="000C18A6">
        <w:t>Для</w:t>
      </w:r>
      <w:r w:rsidR="000C18A6" w:rsidRPr="000C18A6">
        <w:t xml:space="preserve"> </w:t>
      </w:r>
      <w:r w:rsidRPr="000C18A6">
        <w:t>большинства</w:t>
      </w:r>
      <w:r w:rsidR="000C18A6" w:rsidRPr="000C18A6">
        <w:t xml:space="preserve"> </w:t>
      </w:r>
      <w:r w:rsidRPr="000C18A6">
        <w:t>жаргонных</w:t>
      </w:r>
      <w:r w:rsidR="000C18A6" w:rsidRPr="000C18A6">
        <w:t xml:space="preserve"> </w:t>
      </w:r>
      <w:r w:rsidRPr="000C18A6">
        <w:t>систем</w:t>
      </w:r>
      <w:r w:rsidR="000C18A6" w:rsidRPr="000C18A6">
        <w:t xml:space="preserve"> </w:t>
      </w:r>
      <w:r w:rsidRPr="000C18A6">
        <w:t>продуктивным</w:t>
      </w:r>
      <w:r w:rsidR="000C18A6" w:rsidRPr="000C18A6">
        <w:t xml:space="preserve"> </w:t>
      </w:r>
      <w:r w:rsidRPr="000C18A6">
        <w:t>оказался</w:t>
      </w:r>
      <w:r w:rsidR="000C18A6" w:rsidRPr="000C18A6">
        <w:t xml:space="preserve"> </w:t>
      </w:r>
      <w:r w:rsidRPr="000C18A6">
        <w:t>способ</w:t>
      </w:r>
      <w:r w:rsidR="000C18A6" w:rsidRPr="000C18A6">
        <w:t xml:space="preserve"> </w:t>
      </w:r>
      <w:r w:rsidRPr="000C18A6">
        <w:t>метафоризации</w:t>
      </w:r>
      <w:r w:rsidR="000C18A6" w:rsidRPr="000C18A6">
        <w:t xml:space="preserve">. </w:t>
      </w:r>
      <w:r w:rsidRPr="000C18A6">
        <w:t>С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помощью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жаргоне</w:t>
      </w:r>
      <w:r w:rsidR="000C18A6" w:rsidRPr="000C18A6">
        <w:t xml:space="preserve"> </w:t>
      </w:r>
      <w:r w:rsidRPr="000C18A6">
        <w:t>образованы</w:t>
      </w:r>
      <w:r w:rsidR="000C18A6" w:rsidRPr="000C18A6">
        <w:t xml:space="preserve"> </w:t>
      </w:r>
      <w:r w:rsidRPr="000C18A6">
        <w:t>слова</w:t>
      </w:r>
      <w:r w:rsidR="000C18A6" w:rsidRPr="000C18A6">
        <w:t>:</w:t>
      </w:r>
      <w:r w:rsidR="000C18A6">
        <w:t xml:space="preserve"> "</w:t>
      </w:r>
      <w:r w:rsidRPr="000C18A6">
        <w:t>блин</w:t>
      </w:r>
      <w:r w:rsidR="000C18A6">
        <w:t xml:space="preserve">" </w:t>
      </w:r>
      <w:r w:rsidR="000C18A6" w:rsidRPr="000C18A6">
        <w:t xml:space="preserve">- </w:t>
      </w:r>
      <w:r w:rsidRPr="000C18A6">
        <w:t>компакт-диск,</w:t>
      </w:r>
      <w:r w:rsidR="000C18A6" w:rsidRPr="000C18A6">
        <w:t xml:space="preserve"> </w:t>
      </w:r>
      <w:r w:rsidRPr="000C18A6">
        <w:t>данные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которого</w:t>
      </w:r>
      <w:r w:rsidR="000C18A6" w:rsidRPr="000C18A6">
        <w:t xml:space="preserve"> </w:t>
      </w:r>
      <w:r w:rsidRPr="000C18A6">
        <w:t>считывает</w:t>
      </w:r>
      <w:r w:rsidR="000C18A6" w:rsidRPr="000C18A6">
        <w:t xml:space="preserve"> </w:t>
      </w:r>
      <w:r w:rsidRPr="000C18A6">
        <w:t>компьютер</w:t>
      </w:r>
      <w:r w:rsidR="000C18A6" w:rsidRPr="000C18A6">
        <w:t>;</w:t>
      </w:r>
      <w:r w:rsidR="000C18A6">
        <w:t xml:space="preserve"> "</w:t>
      </w:r>
      <w:r w:rsidRPr="000C18A6">
        <w:t>крыса</w:t>
      </w:r>
      <w:r w:rsidR="000C18A6">
        <w:t xml:space="preserve">" </w:t>
      </w:r>
      <w:r w:rsidR="000C18A6" w:rsidRPr="000C18A6">
        <w:t xml:space="preserve">- </w:t>
      </w:r>
      <w:r w:rsidRPr="000C18A6">
        <w:t>мышь</w:t>
      </w:r>
      <w:r w:rsidR="000C18A6" w:rsidRPr="000C18A6">
        <w:t xml:space="preserve"> </w:t>
      </w:r>
      <w:r w:rsidRPr="000C18A6">
        <w:t>советского</w:t>
      </w:r>
      <w:r w:rsidR="000C18A6" w:rsidRPr="000C18A6">
        <w:t xml:space="preserve"> </w:t>
      </w:r>
      <w:r w:rsidRPr="000C18A6">
        <w:t>производства</w:t>
      </w:r>
      <w:r w:rsidR="000C18A6">
        <w:t xml:space="preserve"> (</w:t>
      </w:r>
      <w:r w:rsidRPr="000C18A6">
        <w:t>очень</w:t>
      </w:r>
      <w:r w:rsidR="000C18A6" w:rsidRPr="000C18A6">
        <w:t xml:space="preserve"> </w:t>
      </w:r>
      <w:r w:rsidRPr="000C18A6">
        <w:t>большая,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сравнению</w:t>
      </w:r>
      <w:r w:rsidR="000C18A6" w:rsidRPr="000C18A6">
        <w:t xml:space="preserve"> </w:t>
      </w:r>
      <w:r w:rsidRPr="000C18A6">
        <w:t>со</w:t>
      </w:r>
      <w:r w:rsidR="000C18A6" w:rsidRPr="000C18A6">
        <w:t xml:space="preserve"> </w:t>
      </w:r>
      <w:r w:rsidRPr="000C18A6">
        <w:t>стандартной</w:t>
      </w:r>
      <w:r w:rsidR="000C18A6" w:rsidRPr="000C18A6">
        <w:t>);</w:t>
      </w:r>
      <w:r w:rsidR="000C18A6">
        <w:t xml:space="preserve"> "</w:t>
      </w:r>
      <w:r w:rsidRPr="000C18A6">
        <w:t>плитка</w:t>
      </w:r>
      <w:r w:rsidR="000C18A6">
        <w:t xml:space="preserve">" </w:t>
      </w:r>
      <w:r w:rsidR="000C18A6" w:rsidRPr="000C18A6">
        <w:t xml:space="preserve">- </w:t>
      </w:r>
      <w:r w:rsidRPr="000C18A6">
        <w:t>печатная</w:t>
      </w:r>
      <w:r w:rsidR="000C18A6" w:rsidRPr="000C18A6">
        <w:t xml:space="preserve"> </w:t>
      </w:r>
      <w:r w:rsidRPr="000C18A6">
        <w:t>плата</w:t>
      </w:r>
      <w:r w:rsidR="000C18A6" w:rsidRPr="000C18A6">
        <w:t>;</w:t>
      </w:r>
      <w:r w:rsidR="000C18A6">
        <w:t xml:space="preserve"> "</w:t>
      </w:r>
      <w:r w:rsidRPr="000C18A6">
        <w:t>реаниматор</w:t>
      </w:r>
      <w:r w:rsidR="000C18A6">
        <w:t xml:space="preserve">" </w:t>
      </w:r>
      <w:r w:rsidR="000C18A6" w:rsidRPr="000C18A6">
        <w:t xml:space="preserve">- </w:t>
      </w:r>
      <w:r w:rsidRPr="000C18A6">
        <w:t>специалист</w:t>
      </w:r>
      <w:r w:rsidR="000C18A6" w:rsidRPr="000C18A6">
        <w:t xml:space="preserve"> </w:t>
      </w:r>
      <w:r w:rsidRPr="000C18A6">
        <w:t>по</w:t>
      </w:r>
      <w:r w:rsidR="000C18A6">
        <w:t xml:space="preserve"> "</w:t>
      </w:r>
      <w:r w:rsidRPr="000C18A6">
        <w:t>оживлению</w:t>
      </w:r>
      <w:r w:rsidR="000C18A6">
        <w:t xml:space="preserve">" </w:t>
      </w:r>
      <w:r w:rsidRPr="000C18A6">
        <w:t>отключившейся</w:t>
      </w:r>
      <w:r w:rsidR="000C18A6" w:rsidRPr="000C18A6">
        <w:t xml:space="preserve"> </w:t>
      </w:r>
      <w:r w:rsidRPr="000C18A6">
        <w:t>вычислительной</w:t>
      </w:r>
      <w:r w:rsidR="000C18A6" w:rsidRPr="000C18A6">
        <w:t xml:space="preserve"> </w:t>
      </w:r>
      <w:r w:rsidRPr="000C18A6">
        <w:t>машины</w:t>
      </w:r>
      <w:r w:rsidR="000C18A6" w:rsidRPr="000C18A6">
        <w:t>;</w:t>
      </w:r>
      <w:r w:rsidR="000C18A6">
        <w:t xml:space="preserve"> "</w:t>
      </w:r>
      <w:r w:rsidRPr="000C18A6">
        <w:t>мусор</w:t>
      </w:r>
      <w:r w:rsidR="000C18A6">
        <w:t xml:space="preserve">" </w:t>
      </w:r>
      <w:r w:rsidR="000C18A6" w:rsidRPr="000C18A6">
        <w:t xml:space="preserve">- </w:t>
      </w:r>
      <w:r w:rsidRPr="000C18A6">
        <w:t>помехи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терминальной</w:t>
      </w:r>
      <w:r w:rsidR="000C18A6" w:rsidRPr="000C18A6">
        <w:t xml:space="preserve"> </w:t>
      </w:r>
      <w:r w:rsidRPr="000C18A6">
        <w:t>или</w:t>
      </w:r>
      <w:r w:rsidR="000C18A6" w:rsidRPr="000C18A6">
        <w:t xml:space="preserve"> </w:t>
      </w:r>
      <w:r w:rsidRPr="000C18A6">
        <w:t>телефонной</w:t>
      </w:r>
      <w:r w:rsidR="000C18A6" w:rsidRPr="000C18A6">
        <w:t xml:space="preserve"> </w:t>
      </w:r>
      <w:r w:rsidRPr="000C18A6">
        <w:t>сети</w:t>
      </w:r>
      <w:r w:rsidR="000C18A6" w:rsidRPr="000C18A6">
        <w:t>.</w:t>
      </w:r>
    </w:p>
    <w:p w:rsidR="000C18A6" w:rsidRPr="000C18A6" w:rsidRDefault="00454B8C" w:rsidP="000C18A6">
      <w:pPr>
        <w:tabs>
          <w:tab w:val="left" w:pos="726"/>
        </w:tabs>
      </w:pPr>
      <w:r w:rsidRPr="000C18A6">
        <w:t>Многочис</w:t>
      </w:r>
      <w:r w:rsidR="004E19B1" w:rsidRPr="000C18A6">
        <w:t>ленны</w:t>
      </w:r>
      <w:r w:rsidR="000C18A6" w:rsidRPr="000C18A6">
        <w:t xml:space="preserve"> </w:t>
      </w:r>
      <w:r w:rsidR="004E19B1" w:rsidRPr="000C18A6">
        <w:t>глагольные</w:t>
      </w:r>
      <w:r w:rsidR="000C18A6" w:rsidRPr="000C18A6">
        <w:t xml:space="preserve"> </w:t>
      </w:r>
      <w:r w:rsidR="004E19B1" w:rsidRPr="000C18A6">
        <w:t>метафоры</w:t>
      </w:r>
      <w:r w:rsidR="000C18A6" w:rsidRPr="000C18A6">
        <w:t>:</w:t>
      </w:r>
      <w:r w:rsidR="000C18A6">
        <w:t xml:space="preserve"> "</w:t>
      </w:r>
      <w:r w:rsidRPr="000C18A6">
        <w:t>сно</w:t>
      </w:r>
      <w:r w:rsidR="004E19B1" w:rsidRPr="000C18A6">
        <w:t>сить</w:t>
      </w:r>
      <w:r w:rsidR="000C18A6">
        <w:t xml:space="preserve">" </w:t>
      </w:r>
      <w:r w:rsidR="004E19B1" w:rsidRPr="000C18A6">
        <w:rPr>
          <w:lang w:val="en-US"/>
        </w:rPr>
        <w:t>take</w:t>
      </w:r>
      <w:r w:rsidR="000C18A6" w:rsidRPr="000C18A6">
        <w:t xml:space="preserve"> </w:t>
      </w:r>
      <w:r w:rsidR="004E19B1" w:rsidRPr="000C18A6">
        <w:rPr>
          <w:lang w:val="en-US"/>
        </w:rPr>
        <w:t>off</w:t>
      </w:r>
      <w:r w:rsidR="000C18A6" w:rsidRPr="000C18A6">
        <w:t xml:space="preserve"> - </w:t>
      </w:r>
      <w:r w:rsidRPr="000C18A6">
        <w:t>удалять</w:t>
      </w:r>
      <w:r w:rsidR="000C18A6" w:rsidRPr="000C18A6">
        <w:t xml:space="preserve"> </w:t>
      </w:r>
      <w:r w:rsidRPr="000C18A6">
        <w:t>из</w:t>
      </w:r>
      <w:r w:rsidR="000C18A6" w:rsidRPr="000C18A6">
        <w:t xml:space="preserve"> </w:t>
      </w:r>
      <w:r w:rsidRPr="000C18A6">
        <w:t>памяти</w:t>
      </w:r>
      <w:r w:rsidR="000C18A6" w:rsidRPr="000C18A6">
        <w:t xml:space="preserve"> </w:t>
      </w:r>
      <w:r w:rsidRPr="000C18A6">
        <w:t>компьютера</w:t>
      </w:r>
      <w:r w:rsidR="000C18A6" w:rsidRPr="000C18A6">
        <w:t xml:space="preserve"> </w:t>
      </w:r>
      <w:r w:rsidRPr="000C18A6">
        <w:t>невостребованную</w:t>
      </w:r>
      <w:r w:rsidR="000C18A6" w:rsidRPr="000C18A6">
        <w:t xml:space="preserve"> </w:t>
      </w:r>
      <w:r w:rsidRPr="000C18A6">
        <w:t>информацию</w:t>
      </w:r>
      <w:r w:rsidR="000C18A6">
        <w:t xml:space="preserve"> (</w:t>
      </w:r>
      <w:r w:rsidRPr="000C18A6">
        <w:t>компьютерную</w:t>
      </w:r>
      <w:r w:rsidR="000C18A6" w:rsidRPr="000C18A6">
        <w:t xml:space="preserve"> </w:t>
      </w:r>
      <w:r w:rsidRPr="000C18A6">
        <w:t>почту</w:t>
      </w:r>
      <w:r w:rsidR="000C18A6" w:rsidRPr="000C18A6">
        <w:t>);</w:t>
      </w:r>
      <w:r w:rsidR="000C18A6">
        <w:t xml:space="preserve"> "</w:t>
      </w:r>
      <w:r w:rsidRPr="000C18A6">
        <w:t>жужжать</w:t>
      </w:r>
      <w:r w:rsidR="000C18A6">
        <w:t xml:space="preserve">" </w:t>
      </w:r>
      <w:r w:rsidR="004E19B1" w:rsidRPr="000C18A6">
        <w:rPr>
          <w:lang w:val="en-US"/>
        </w:rPr>
        <w:t>buzz</w:t>
      </w:r>
      <w:r w:rsidR="000C18A6" w:rsidRPr="000C18A6">
        <w:t xml:space="preserve"> - </w:t>
      </w:r>
      <w:r w:rsidRPr="000C18A6">
        <w:t>устанавлив</w:t>
      </w:r>
      <w:r w:rsidR="00CD71CF" w:rsidRPr="000C18A6">
        <w:t>ать</w:t>
      </w:r>
      <w:r w:rsidR="000C18A6" w:rsidRPr="000C18A6">
        <w:t xml:space="preserve"> </w:t>
      </w:r>
      <w:r w:rsidR="00CD71CF" w:rsidRPr="000C18A6">
        <w:t>связь</w:t>
      </w:r>
      <w:r w:rsidR="000C18A6" w:rsidRPr="000C18A6">
        <w:t xml:space="preserve"> </w:t>
      </w:r>
      <w:r w:rsidR="00CD71CF" w:rsidRPr="000C18A6">
        <w:t>при</w:t>
      </w:r>
      <w:r w:rsidR="000C18A6" w:rsidRPr="000C18A6">
        <w:t xml:space="preserve"> </w:t>
      </w:r>
      <w:r w:rsidR="00CD71CF" w:rsidRPr="000C18A6">
        <w:t>помощи</w:t>
      </w:r>
      <w:r w:rsidR="000C18A6" w:rsidRPr="000C18A6">
        <w:t xml:space="preserve"> </w:t>
      </w:r>
      <w:r w:rsidR="00CD71CF" w:rsidRPr="000C18A6">
        <w:t>модема,</w:t>
      </w:r>
      <w:r w:rsidR="000C18A6" w:rsidRPr="000C18A6">
        <w:t xml:space="preserve"> </w:t>
      </w:r>
      <w:r w:rsidR="00CD71CF" w:rsidRPr="000C18A6">
        <w:t>to</w:t>
      </w:r>
      <w:r w:rsidR="000C18A6" w:rsidRPr="000C18A6">
        <w:t xml:space="preserve"> </w:t>
      </w:r>
      <w:r w:rsidR="00CD71CF" w:rsidRPr="000C18A6">
        <w:t>kill</w:t>
      </w:r>
      <w:r w:rsidR="000C18A6" w:rsidRPr="000C18A6">
        <w:t xml:space="preserve"> - </w:t>
      </w:r>
      <w:r w:rsidR="00CD71CF" w:rsidRPr="000C18A6">
        <w:t>полностью</w:t>
      </w:r>
      <w:r w:rsidR="000C18A6" w:rsidRPr="000C18A6">
        <w:t xml:space="preserve"> </w:t>
      </w:r>
      <w:r w:rsidR="00CD71CF" w:rsidRPr="000C18A6">
        <w:t>остановить,</w:t>
      </w:r>
      <w:r w:rsidR="000C18A6" w:rsidRPr="000C18A6">
        <w:t xml:space="preserve"> </w:t>
      </w:r>
      <w:r w:rsidR="00CD71CF" w:rsidRPr="000C18A6">
        <w:t>прекратить</w:t>
      </w:r>
      <w:r w:rsidR="000C18A6" w:rsidRPr="000C18A6">
        <w:t xml:space="preserve"> </w:t>
      </w:r>
      <w:r w:rsidR="00CD71CF" w:rsidRPr="000C18A6">
        <w:t>какие-либо</w:t>
      </w:r>
      <w:r w:rsidR="000C18A6" w:rsidRPr="000C18A6">
        <w:t xml:space="preserve"> </w:t>
      </w:r>
      <w:r w:rsidR="00CD71CF" w:rsidRPr="000C18A6">
        <w:t>операции,</w:t>
      </w:r>
      <w:r w:rsidR="000C18A6" w:rsidRPr="000C18A6">
        <w:t xml:space="preserve"> </w:t>
      </w:r>
      <w:r w:rsidR="00CD71CF" w:rsidRPr="000C18A6">
        <w:t>выполняемые</w:t>
      </w:r>
      <w:r w:rsidR="000C18A6" w:rsidRPr="000C18A6">
        <w:t xml:space="preserve"> </w:t>
      </w:r>
      <w:r w:rsidR="00CD71CF" w:rsidRPr="000C18A6">
        <w:t>вычислительной</w:t>
      </w:r>
      <w:r w:rsidR="000C18A6" w:rsidRPr="000C18A6">
        <w:t xml:space="preserve"> </w:t>
      </w:r>
      <w:r w:rsidR="00CD71CF" w:rsidRPr="000C18A6">
        <w:t>машиной</w:t>
      </w:r>
      <w:r w:rsidR="000C18A6" w:rsidRPr="000C18A6">
        <w:t>;</w:t>
      </w:r>
      <w:r w:rsidR="000C18A6">
        <w:t xml:space="preserve"> " "</w:t>
      </w:r>
      <w:r w:rsidR="00CD71CF" w:rsidRPr="000C18A6">
        <w:t>кликать</w:t>
      </w:r>
      <w:r w:rsidR="000C18A6">
        <w:t xml:space="preserve">" </w:t>
      </w:r>
      <w:r w:rsidR="00CD71CF" w:rsidRPr="000C18A6">
        <w:t>от</w:t>
      </w:r>
      <w:r w:rsidR="000C18A6" w:rsidRPr="000C18A6">
        <w:t xml:space="preserve"> </w:t>
      </w:r>
      <w:r w:rsidR="00CD71CF" w:rsidRPr="000C18A6">
        <w:t>англ</w:t>
      </w:r>
      <w:r w:rsidR="000C18A6" w:rsidRPr="000C18A6">
        <w:t xml:space="preserve">. </w:t>
      </w:r>
      <w:r w:rsidR="00CD71CF" w:rsidRPr="000C18A6">
        <w:t>to</w:t>
      </w:r>
      <w:r w:rsidR="000C18A6" w:rsidRPr="000C18A6">
        <w:t xml:space="preserve"> </w:t>
      </w:r>
      <w:r w:rsidR="00CD71CF" w:rsidRPr="000C18A6">
        <w:t>click</w:t>
      </w:r>
      <w:r w:rsidR="000C18A6" w:rsidRPr="000C18A6">
        <w:t xml:space="preserve"> - </w:t>
      </w:r>
      <w:r w:rsidR="00CD71CF" w:rsidRPr="000C18A6">
        <w:t>звукоподражание</w:t>
      </w:r>
      <w:r w:rsidR="000C18A6">
        <w:t xml:space="preserve"> "</w:t>
      </w:r>
      <w:r w:rsidR="00CD71CF" w:rsidRPr="000C18A6">
        <w:t>клик</w:t>
      </w:r>
      <w:r w:rsidR="000C18A6">
        <w:t xml:space="preserve">" </w:t>
      </w:r>
      <w:r w:rsidR="000C18A6" w:rsidRPr="000C18A6">
        <w:t xml:space="preserve">- </w:t>
      </w:r>
      <w:r w:rsidR="00CD71CF" w:rsidRPr="000C18A6">
        <w:t>нажимать</w:t>
      </w:r>
      <w:r w:rsidR="000C18A6" w:rsidRPr="000C18A6">
        <w:t xml:space="preserve"> </w:t>
      </w:r>
      <w:r w:rsidR="00CD71CF" w:rsidRPr="000C18A6">
        <w:t>на</w:t>
      </w:r>
      <w:r w:rsidR="000C18A6" w:rsidRPr="000C18A6">
        <w:t xml:space="preserve"> </w:t>
      </w:r>
      <w:r w:rsidR="00CD71CF" w:rsidRPr="000C18A6">
        <w:t>клавиши</w:t>
      </w:r>
      <w:r w:rsidR="000C18A6" w:rsidRPr="000C18A6">
        <w:t xml:space="preserve"> </w:t>
      </w:r>
      <w:r w:rsidR="00CD71CF" w:rsidRPr="000C18A6">
        <w:t>мыши</w:t>
      </w:r>
      <w:r w:rsidR="000C18A6" w:rsidRPr="000C18A6">
        <w:t>.</w:t>
      </w:r>
    </w:p>
    <w:p w:rsidR="000C18A6" w:rsidRPr="000C18A6" w:rsidRDefault="000C18A6" w:rsidP="000C18A6">
      <w:pPr>
        <w:tabs>
          <w:tab w:val="left" w:pos="726"/>
        </w:tabs>
      </w:pPr>
      <w:r w:rsidRPr="000C18A6">
        <w:t xml:space="preserve">. </w:t>
      </w:r>
      <w:r w:rsidR="00454B8C" w:rsidRPr="000C18A6">
        <w:t>Помимо</w:t>
      </w:r>
      <w:r w:rsidRPr="000C18A6">
        <w:t xml:space="preserve"> </w:t>
      </w:r>
      <w:r w:rsidR="00454B8C" w:rsidRPr="000C18A6">
        <w:t>метафор</w:t>
      </w:r>
      <w:r w:rsidRPr="000C18A6">
        <w:t xml:space="preserve"> </w:t>
      </w:r>
      <w:r w:rsidR="00454B8C" w:rsidRPr="000C18A6">
        <w:t>в</w:t>
      </w:r>
      <w:r w:rsidRPr="000C18A6">
        <w:t xml:space="preserve"> </w:t>
      </w:r>
      <w:r w:rsidR="00454B8C" w:rsidRPr="000C18A6">
        <w:t>компьютерном</w:t>
      </w:r>
      <w:r w:rsidRPr="000C18A6">
        <w:t xml:space="preserve"> </w:t>
      </w:r>
      <w:r w:rsidR="00454B8C" w:rsidRPr="000C18A6">
        <w:t>жаргоне</w:t>
      </w:r>
      <w:r w:rsidRPr="000C18A6">
        <w:t xml:space="preserve"> </w:t>
      </w:r>
      <w:r w:rsidR="00454B8C" w:rsidRPr="000C18A6">
        <w:t>можно</w:t>
      </w:r>
      <w:r w:rsidRPr="000C18A6">
        <w:t xml:space="preserve"> </w:t>
      </w:r>
      <w:r w:rsidR="00454B8C" w:rsidRPr="000C18A6">
        <w:t>обнаружить</w:t>
      </w:r>
      <w:r w:rsidRPr="000C18A6">
        <w:t xml:space="preserve"> </w:t>
      </w:r>
      <w:r w:rsidR="00454B8C" w:rsidRPr="000C18A6">
        <w:t>и</w:t>
      </w:r>
      <w:r w:rsidRPr="000C18A6">
        <w:t xml:space="preserve"> </w:t>
      </w:r>
      <w:r w:rsidR="00454B8C" w:rsidRPr="000C18A6">
        <w:t>другие</w:t>
      </w:r>
      <w:r w:rsidRPr="000C18A6">
        <w:t xml:space="preserve"> </w:t>
      </w:r>
      <w:r w:rsidR="00454B8C" w:rsidRPr="000C18A6">
        <w:t>способы</w:t>
      </w:r>
      <w:r w:rsidRPr="000C18A6">
        <w:t xml:space="preserve"> </w:t>
      </w:r>
      <w:r w:rsidR="00454B8C" w:rsidRPr="000C18A6">
        <w:t>переноса</w:t>
      </w:r>
      <w:r w:rsidRPr="000C18A6">
        <w:t xml:space="preserve">. </w:t>
      </w:r>
      <w:r w:rsidR="00454B8C" w:rsidRPr="000C18A6">
        <w:t>Например,</w:t>
      </w:r>
      <w:r w:rsidRPr="000C18A6">
        <w:t xml:space="preserve"> </w:t>
      </w:r>
      <w:r w:rsidR="00454B8C" w:rsidRPr="000C18A6">
        <w:t>употребление</w:t>
      </w:r>
      <w:r w:rsidRPr="000C18A6">
        <w:t xml:space="preserve"> </w:t>
      </w:r>
      <w:r w:rsidR="00454B8C" w:rsidRPr="000C18A6">
        <w:t>слов</w:t>
      </w:r>
      <w:r>
        <w:t xml:space="preserve"> "</w:t>
      </w:r>
      <w:r w:rsidR="00454B8C" w:rsidRPr="000C18A6">
        <w:t>босс</w:t>
      </w:r>
      <w:r>
        <w:t>" (</w:t>
      </w:r>
      <w:r w:rsidR="00454B8C" w:rsidRPr="000C18A6">
        <w:t>от</w:t>
      </w:r>
      <w:r w:rsidRPr="000C18A6">
        <w:t xml:space="preserve"> </w:t>
      </w:r>
      <w:r w:rsidR="00454B8C" w:rsidRPr="000C18A6">
        <w:t>англ</w:t>
      </w:r>
      <w:r w:rsidRPr="000C18A6">
        <w:t xml:space="preserve">. </w:t>
      </w:r>
      <w:r w:rsidR="00454B8C" w:rsidRPr="000C18A6">
        <w:t>разг</w:t>
      </w:r>
      <w:r w:rsidRPr="000C18A6">
        <w:t xml:space="preserve">. </w:t>
      </w:r>
      <w:r w:rsidR="00454B8C" w:rsidRPr="000C18A6">
        <w:t>boss</w:t>
      </w:r>
      <w:r w:rsidRPr="000C18A6">
        <w:t xml:space="preserve"> - </w:t>
      </w:r>
      <w:r w:rsidR="00454B8C" w:rsidRPr="000C18A6">
        <w:t>начальник</w:t>
      </w:r>
      <w:r w:rsidRPr="000C18A6">
        <w:t xml:space="preserve">) </w:t>
      </w:r>
      <w:r w:rsidR="00454B8C" w:rsidRPr="000C18A6">
        <w:t>и</w:t>
      </w:r>
      <w:r>
        <w:t xml:space="preserve"> "</w:t>
      </w:r>
      <w:r w:rsidR="00454B8C" w:rsidRPr="000C18A6">
        <w:t>садист</w:t>
      </w:r>
      <w:r>
        <w:t xml:space="preserve">" </w:t>
      </w:r>
      <w:r w:rsidR="00454B8C" w:rsidRPr="000C18A6">
        <w:t>в</w:t>
      </w:r>
      <w:r w:rsidRPr="000C18A6">
        <w:t xml:space="preserve"> </w:t>
      </w:r>
      <w:r w:rsidR="00454B8C" w:rsidRPr="000C18A6">
        <w:t>значении</w:t>
      </w:r>
      <w:r w:rsidRPr="000C18A6">
        <w:t xml:space="preserve"> </w:t>
      </w:r>
      <w:r w:rsidR="00454B8C" w:rsidRPr="000C18A6">
        <w:t>главный</w:t>
      </w:r>
      <w:r>
        <w:t xml:space="preserve"> "</w:t>
      </w:r>
      <w:r w:rsidR="00454B8C" w:rsidRPr="000C18A6">
        <w:t>негодяй</w:t>
      </w:r>
      <w:r>
        <w:t>" (</w:t>
      </w:r>
      <w:r w:rsidR="00454B8C" w:rsidRPr="000C18A6">
        <w:t>противник</w:t>
      </w:r>
      <w:r w:rsidRPr="000C18A6">
        <w:t xml:space="preserve">) </w:t>
      </w:r>
      <w:r w:rsidR="00454B8C" w:rsidRPr="000C18A6">
        <w:t>во</w:t>
      </w:r>
      <w:r w:rsidRPr="000C18A6">
        <w:t xml:space="preserve"> </w:t>
      </w:r>
      <w:r w:rsidR="00454B8C" w:rsidRPr="000C18A6">
        <w:t>всех</w:t>
      </w:r>
      <w:r w:rsidRPr="000C18A6">
        <w:t xml:space="preserve"> </w:t>
      </w:r>
      <w:r w:rsidR="00454B8C" w:rsidRPr="000C18A6">
        <w:t>без</w:t>
      </w:r>
      <w:r w:rsidRPr="000C18A6">
        <w:t xml:space="preserve"> </w:t>
      </w:r>
      <w:r w:rsidR="00454B8C" w:rsidRPr="000C18A6">
        <w:t>исключения</w:t>
      </w:r>
      <w:r w:rsidRPr="000C18A6">
        <w:t xml:space="preserve"> </w:t>
      </w:r>
      <w:r w:rsidR="00454B8C" w:rsidRPr="000C18A6">
        <w:t>компьютерных</w:t>
      </w:r>
      <w:r w:rsidRPr="000C18A6">
        <w:t xml:space="preserve"> </w:t>
      </w:r>
      <w:r w:rsidR="00454B8C" w:rsidRPr="000C18A6">
        <w:t>играх</w:t>
      </w:r>
      <w:r w:rsidRPr="000C18A6">
        <w:t xml:space="preserve"> </w:t>
      </w:r>
      <w:r w:rsidR="00454B8C" w:rsidRPr="000C18A6">
        <w:t>представляет</w:t>
      </w:r>
      <w:r w:rsidRPr="000C18A6">
        <w:t xml:space="preserve"> </w:t>
      </w:r>
      <w:r w:rsidR="00454B8C" w:rsidRPr="000C18A6">
        <w:t>собой</w:t>
      </w:r>
      <w:r w:rsidRPr="000C18A6">
        <w:t xml:space="preserve"> </w:t>
      </w:r>
      <w:r w:rsidR="00454B8C" w:rsidRPr="000C18A6">
        <w:t>синекдоху</w:t>
      </w:r>
      <w:r w:rsidRPr="000C18A6">
        <w:t xml:space="preserve">. </w:t>
      </w:r>
      <w:r w:rsidR="00454B8C" w:rsidRPr="000C18A6">
        <w:t>Употребление</w:t>
      </w:r>
      <w:r w:rsidRPr="000C18A6">
        <w:t xml:space="preserve"> </w:t>
      </w:r>
      <w:r w:rsidR="00454B8C" w:rsidRPr="000C18A6">
        <w:t>жаргонизма</w:t>
      </w:r>
      <w:r>
        <w:t xml:space="preserve"> "</w:t>
      </w:r>
      <w:r w:rsidR="00454B8C" w:rsidRPr="000C18A6">
        <w:t>железо</w:t>
      </w:r>
      <w:r>
        <w:t xml:space="preserve">" </w:t>
      </w:r>
      <w:r w:rsidR="004E19B1" w:rsidRPr="000C18A6">
        <w:rPr>
          <w:lang w:val="en-US"/>
        </w:rPr>
        <w:t>iron</w:t>
      </w:r>
      <w:r w:rsidRPr="000C18A6">
        <w:t xml:space="preserve"> </w:t>
      </w:r>
      <w:r w:rsidR="00454B8C" w:rsidRPr="000C18A6">
        <w:t>в</w:t>
      </w:r>
      <w:r w:rsidRPr="000C18A6">
        <w:t xml:space="preserve"> </w:t>
      </w:r>
      <w:r w:rsidR="00454B8C" w:rsidRPr="000C18A6">
        <w:t>значении</w:t>
      </w:r>
      <w:r>
        <w:t xml:space="preserve"> "</w:t>
      </w:r>
      <w:r w:rsidR="00454B8C" w:rsidRPr="000C18A6">
        <w:t>компьютер</w:t>
      </w:r>
      <w:r>
        <w:t>" (</w:t>
      </w:r>
      <w:r w:rsidR="00454B8C" w:rsidRPr="000C18A6">
        <w:t>механические</w:t>
      </w:r>
      <w:r w:rsidRPr="000C18A6">
        <w:t xml:space="preserve"> </w:t>
      </w:r>
      <w:r w:rsidR="00454B8C" w:rsidRPr="000C18A6">
        <w:t>и</w:t>
      </w:r>
      <w:r w:rsidRPr="000C18A6">
        <w:t xml:space="preserve"> </w:t>
      </w:r>
      <w:r w:rsidR="00454B8C" w:rsidRPr="000C18A6">
        <w:t>электронные</w:t>
      </w:r>
      <w:r w:rsidRPr="000C18A6">
        <w:t xml:space="preserve"> </w:t>
      </w:r>
      <w:r w:rsidR="00454B8C" w:rsidRPr="000C18A6">
        <w:t>части</w:t>
      </w:r>
      <w:r w:rsidRPr="000C18A6">
        <w:t xml:space="preserve"> </w:t>
      </w:r>
      <w:r w:rsidR="00454B8C" w:rsidRPr="000C18A6">
        <w:t>компьютера</w:t>
      </w:r>
      <w:r w:rsidRPr="000C18A6">
        <w:t xml:space="preserve">) - </w:t>
      </w:r>
      <w:r w:rsidR="00454B8C" w:rsidRPr="000C18A6">
        <w:t>пример</w:t>
      </w:r>
      <w:r w:rsidRPr="000C18A6">
        <w:t xml:space="preserve"> </w:t>
      </w:r>
      <w:r w:rsidR="00454B8C" w:rsidRPr="000C18A6">
        <w:t>метонимии</w:t>
      </w:r>
      <w:r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Как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у</w:t>
      </w:r>
      <w:r w:rsidR="000C18A6" w:rsidRPr="000C18A6">
        <w:t xml:space="preserve"> </w:t>
      </w:r>
      <w:r w:rsidRPr="000C18A6">
        <w:t>любого</w:t>
      </w:r>
      <w:r w:rsidR="000C18A6" w:rsidRPr="000C18A6">
        <w:t xml:space="preserve"> </w:t>
      </w:r>
      <w:r w:rsidRPr="000C18A6">
        <w:t>другого</w:t>
      </w:r>
      <w:r w:rsidR="000C18A6" w:rsidRPr="000C18A6">
        <w:t xml:space="preserve"> </w:t>
      </w:r>
      <w:r w:rsidRPr="000C18A6">
        <w:t>специального</w:t>
      </w:r>
      <w:r w:rsidR="000C18A6" w:rsidRPr="000C18A6">
        <w:t xml:space="preserve"> </w:t>
      </w:r>
      <w:r w:rsidRPr="000C18A6">
        <w:t>сленга,</w:t>
      </w:r>
      <w:r w:rsidR="000C18A6" w:rsidRPr="000C18A6">
        <w:t xml:space="preserve"> </w:t>
      </w:r>
      <w:r w:rsidRPr="000C18A6">
        <w:t>основной</w:t>
      </w:r>
      <w:r w:rsidR="000C18A6" w:rsidRPr="000C18A6">
        <w:t xml:space="preserve"> </w:t>
      </w:r>
      <w:r w:rsidRPr="000C18A6">
        <w:t>мотив,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которому</w:t>
      </w:r>
      <w:r w:rsidR="000C18A6" w:rsidRPr="000C18A6">
        <w:t xml:space="preserve"> </w:t>
      </w:r>
      <w:r w:rsidRPr="000C18A6">
        <w:t>профаны</w:t>
      </w:r>
      <w:r w:rsidR="000C18A6" w:rsidRPr="000C18A6">
        <w:t xml:space="preserve"> </w:t>
      </w:r>
      <w:r w:rsidRPr="000C18A6">
        <w:t>употребляют</w:t>
      </w:r>
      <w:r w:rsidR="000C18A6" w:rsidRPr="000C18A6">
        <w:t xml:space="preserve">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- </w:t>
      </w:r>
      <w:r w:rsidRPr="000C18A6">
        <w:t>это</w:t>
      </w:r>
      <w:r w:rsidR="000C18A6" w:rsidRPr="000C18A6">
        <w:t xml:space="preserve"> </w:t>
      </w:r>
      <w:r w:rsidRPr="000C18A6">
        <w:t>желание</w:t>
      </w:r>
      <w:r w:rsidR="000C18A6" w:rsidRPr="000C18A6">
        <w:t xml:space="preserve"> </w:t>
      </w:r>
      <w:r w:rsidRPr="000C18A6">
        <w:t>выделиться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тем</w:t>
      </w:r>
      <w:r w:rsidR="000C18A6" w:rsidRPr="000C18A6">
        <w:t xml:space="preserve"> </w:t>
      </w:r>
      <w:r w:rsidRPr="000C18A6">
        <w:t>самым</w:t>
      </w:r>
      <w:r w:rsidR="000C18A6" w:rsidRPr="000C18A6">
        <w:t xml:space="preserve"> </w:t>
      </w:r>
      <w:r w:rsidRPr="000C18A6">
        <w:t>самоутвердиться</w:t>
      </w:r>
      <w:r w:rsidR="000C18A6" w:rsidRPr="000C18A6">
        <w:t xml:space="preserve">. </w:t>
      </w:r>
      <w:r w:rsidRPr="000C18A6">
        <w:t>Например</w:t>
      </w:r>
      <w:r w:rsidRPr="000C18A6">
        <w:rPr>
          <w:lang w:val="en-US"/>
        </w:rPr>
        <w:t>,</w:t>
      </w:r>
      <w:r w:rsidR="000C18A6" w:rsidRPr="000C18A6">
        <w:rPr>
          <w:lang w:val="en-US"/>
        </w:rPr>
        <w:t xml:space="preserve"> </w:t>
      </w:r>
      <w:r w:rsidRPr="000C18A6">
        <w:t>в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“Dictionary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of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American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Slang”</w:t>
      </w:r>
      <w:r w:rsidR="000C18A6" w:rsidRPr="000C18A6">
        <w:rPr>
          <w:lang w:val="en-US"/>
        </w:rPr>
        <w:t>:</w:t>
      </w:r>
      <w:r w:rsidR="000C18A6">
        <w:rPr>
          <w:lang w:val="en-US"/>
        </w:rPr>
        <w:t>".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more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important</w:t>
      </w:r>
      <w:r w:rsidR="000C18A6">
        <w:rPr>
          <w:lang w:val="en-US"/>
        </w:rPr>
        <w:t>.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slang’s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reflection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of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personality,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outward,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clearly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visible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characteristics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of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speaker</w:t>
      </w:r>
      <w:r w:rsidR="000C18A6" w:rsidRPr="000C18A6">
        <w:rPr>
          <w:lang w:val="en-US"/>
        </w:rPr>
        <w:t xml:space="preserve">. </w:t>
      </w:r>
      <w:r w:rsidRPr="000C18A6">
        <w:rPr>
          <w:lang w:val="en-US"/>
        </w:rPr>
        <w:t>By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and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large,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man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who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uses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slang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is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forceful,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pleasing,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acceptable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personality”</w:t>
      </w:r>
      <w:r w:rsidR="000C18A6" w:rsidRPr="000C18A6">
        <w:rPr>
          <w:lang w:val="en-US"/>
        </w:rPr>
        <w:t xml:space="preserve">. </w:t>
      </w:r>
      <w:r w:rsidRPr="000C18A6">
        <w:t>Человек,</w:t>
      </w:r>
      <w:r w:rsidR="000C18A6" w:rsidRPr="000C18A6">
        <w:t xml:space="preserve"> </w:t>
      </w:r>
      <w:r w:rsidRPr="000C18A6">
        <w:t>употребляющий</w:t>
      </w:r>
      <w:r w:rsidR="000C18A6" w:rsidRPr="000C18A6">
        <w:t xml:space="preserve"> </w:t>
      </w:r>
      <w:r w:rsidRPr="000C18A6">
        <w:t>сленг,</w:t>
      </w:r>
      <w:r w:rsidR="000C18A6" w:rsidRPr="000C18A6">
        <w:t xml:space="preserve"> </w:t>
      </w:r>
      <w:r w:rsidRPr="000C18A6">
        <w:t>позиционирует</w:t>
      </w:r>
      <w:r w:rsidR="000C18A6" w:rsidRPr="000C18A6">
        <w:t xml:space="preserve"> </w:t>
      </w:r>
      <w:r w:rsidRPr="000C18A6">
        <w:t>себя,</w:t>
      </w:r>
      <w:r w:rsidR="000C18A6" w:rsidRPr="000C18A6">
        <w:t xml:space="preserve"> </w:t>
      </w:r>
      <w:r w:rsidRPr="000C18A6">
        <w:t>как</w:t>
      </w:r>
      <w:r w:rsidR="000C18A6">
        <w:t xml:space="preserve"> "</w:t>
      </w:r>
      <w:r w:rsidRPr="000C18A6">
        <w:t>профессионала</w:t>
      </w:r>
      <w:r w:rsidR="000C18A6">
        <w:t xml:space="preserve">" </w:t>
      </w:r>
      <w:r w:rsidRPr="000C18A6">
        <w:t>в</w:t>
      </w:r>
      <w:r w:rsidR="000C18A6" w:rsidRPr="000C18A6">
        <w:t xml:space="preserve"> </w:t>
      </w:r>
      <w:r w:rsidRPr="000C18A6">
        <w:t>компьютерах</w:t>
      </w:r>
      <w:r w:rsidR="000C18A6">
        <w:t xml:space="preserve"> (</w:t>
      </w:r>
      <w:r w:rsidRPr="000C18A6">
        <w:t>вне</w:t>
      </w:r>
      <w:r w:rsidR="000C18A6" w:rsidRPr="000C18A6">
        <w:t xml:space="preserve"> </w:t>
      </w:r>
      <w:r w:rsidRPr="000C18A6">
        <w:t>зависимости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реальных</w:t>
      </w:r>
      <w:r w:rsidR="000C18A6" w:rsidRPr="000C18A6">
        <w:t xml:space="preserve"> </w:t>
      </w:r>
      <w:r w:rsidRPr="000C18A6">
        <w:t>знаний</w:t>
      </w:r>
      <w:r w:rsidR="000C18A6" w:rsidRPr="000C18A6">
        <w:t xml:space="preserve">), </w:t>
      </w:r>
      <w:r w:rsidRPr="000C18A6">
        <w:t>и</w:t>
      </w:r>
      <w:r w:rsidR="000C18A6" w:rsidRPr="000C18A6">
        <w:t xml:space="preserve"> </w:t>
      </w:r>
      <w:r w:rsidRPr="000C18A6">
        <w:t>тем</w:t>
      </w:r>
      <w:r w:rsidR="000C18A6" w:rsidRPr="000C18A6">
        <w:t xml:space="preserve"> </w:t>
      </w:r>
      <w:r w:rsidRPr="000C18A6">
        <w:t>самым</w:t>
      </w:r>
      <w:r w:rsidR="000C18A6" w:rsidRPr="000C18A6">
        <w:t xml:space="preserve"> </w:t>
      </w:r>
      <w:r w:rsidRPr="000C18A6">
        <w:t>отделяет</w:t>
      </w:r>
      <w:r w:rsidR="000C18A6" w:rsidRPr="000C18A6">
        <w:t xml:space="preserve"> </w:t>
      </w:r>
      <w:r w:rsidRPr="000C18A6">
        <w:t>себя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несведущих,</w:t>
      </w:r>
      <w:r w:rsidR="000C18A6" w:rsidRPr="000C18A6">
        <w:t xml:space="preserve"> </w:t>
      </w:r>
      <w:r w:rsidRPr="000C18A6">
        <w:t>приближаясь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их</w:t>
      </w:r>
      <w:r w:rsidR="000C18A6" w:rsidRPr="000C18A6">
        <w:t xml:space="preserve"> </w:t>
      </w:r>
      <w:r w:rsidRPr="000C18A6">
        <w:t>глазах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изолянтам</w:t>
      </w:r>
      <w:r w:rsidR="000C18A6" w:rsidRPr="000C18A6">
        <w:t xml:space="preserve">. </w:t>
      </w:r>
      <w:r w:rsidRPr="000C18A6">
        <w:t>Кроме</w:t>
      </w:r>
      <w:r w:rsidR="000C18A6" w:rsidRPr="000C18A6">
        <w:t xml:space="preserve"> </w:t>
      </w:r>
      <w:r w:rsidRPr="000C18A6">
        <w:t>того,</w:t>
      </w:r>
      <w:r w:rsidR="000C18A6" w:rsidRPr="000C18A6">
        <w:t xml:space="preserve"> </w:t>
      </w:r>
      <w:r w:rsidRPr="000C18A6">
        <w:t>сленгу</w:t>
      </w:r>
      <w:r w:rsidR="000C18A6" w:rsidRPr="000C18A6">
        <w:t xml:space="preserve"> </w:t>
      </w:r>
      <w:r w:rsidRPr="000C18A6">
        <w:t>присуща</w:t>
      </w:r>
      <w:r w:rsidR="000C18A6" w:rsidRPr="000C18A6">
        <w:t xml:space="preserve"> </w:t>
      </w:r>
      <w:r w:rsidRPr="000C18A6">
        <w:t>сниженная</w:t>
      </w:r>
      <w:r w:rsidR="000C18A6" w:rsidRPr="000C18A6">
        <w:t xml:space="preserve"> </w:t>
      </w:r>
      <w:r w:rsidRPr="000C18A6">
        <w:t>стилистическая</w:t>
      </w:r>
      <w:r w:rsidR="000C18A6" w:rsidRPr="000C18A6">
        <w:t xml:space="preserve"> </w:t>
      </w:r>
      <w:r w:rsidRPr="000C18A6">
        <w:t>окраска,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придает</w:t>
      </w:r>
      <w:r w:rsidR="000C18A6" w:rsidRPr="000C18A6">
        <w:t xml:space="preserve"> </w:t>
      </w:r>
      <w:r w:rsidRPr="000C18A6">
        <w:t>разговору</w:t>
      </w:r>
      <w:r w:rsidR="000C18A6" w:rsidRPr="000C18A6">
        <w:t xml:space="preserve"> </w:t>
      </w:r>
      <w:r w:rsidRPr="000C18A6">
        <w:t>непринужденный,</w:t>
      </w:r>
      <w:r w:rsidR="000C18A6" w:rsidRPr="000C18A6">
        <w:t xml:space="preserve"> </w:t>
      </w:r>
      <w:r w:rsidRPr="000C18A6">
        <w:t>порой</w:t>
      </w:r>
      <w:r w:rsidR="000C18A6" w:rsidRPr="000C18A6">
        <w:t xml:space="preserve"> </w:t>
      </w:r>
      <w:r w:rsidRPr="000C18A6">
        <w:t>юмористический</w:t>
      </w:r>
      <w:r w:rsidR="000C18A6" w:rsidRPr="000C18A6">
        <w:t xml:space="preserve"> </w:t>
      </w:r>
      <w:r w:rsidRPr="000C18A6">
        <w:t>характер</w:t>
      </w:r>
      <w:r w:rsidR="000C18A6" w:rsidRPr="000C18A6">
        <w:t xml:space="preserve">. </w:t>
      </w:r>
      <w:r w:rsidRPr="000C18A6">
        <w:t>Поскольку</w:t>
      </w:r>
      <w:r w:rsidR="000C18A6" w:rsidRPr="000C18A6">
        <w:t xml:space="preserve"> </w:t>
      </w:r>
      <w:r w:rsidRPr="000C18A6">
        <w:t>члены</w:t>
      </w:r>
      <w:r w:rsidR="000C18A6" w:rsidRPr="000C18A6">
        <w:t xml:space="preserve"> </w:t>
      </w:r>
      <w:r w:rsidRPr="000C18A6">
        <w:t>непрофессиональных</w:t>
      </w:r>
      <w:r w:rsidR="000C18A6" w:rsidRPr="000C18A6">
        <w:t xml:space="preserve"> </w:t>
      </w:r>
      <w:r w:rsidRPr="000C18A6">
        <w:t>групп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испытывают</w:t>
      </w:r>
      <w:r w:rsidR="000C18A6" w:rsidRPr="000C18A6">
        <w:t xml:space="preserve"> </w:t>
      </w:r>
      <w:r w:rsidRPr="000C18A6">
        <w:t>необходимости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точности</w:t>
      </w:r>
      <w:r w:rsidR="000C18A6" w:rsidRPr="000C18A6">
        <w:t xml:space="preserve"> </w:t>
      </w:r>
      <w:r w:rsidRPr="000C18A6">
        <w:t>определений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однозначности</w:t>
      </w:r>
      <w:r w:rsidR="000C18A6" w:rsidRPr="000C18A6">
        <w:t xml:space="preserve"> </w:t>
      </w:r>
      <w:r w:rsidRPr="000C18A6">
        <w:t>высказанных</w:t>
      </w:r>
      <w:r w:rsidR="000C18A6" w:rsidRPr="000C18A6">
        <w:t xml:space="preserve"> </w:t>
      </w:r>
      <w:r w:rsidRPr="000C18A6">
        <w:t>фраз,</w:t>
      </w:r>
      <w:r w:rsidR="000C18A6" w:rsidRPr="000C18A6">
        <w:t xml:space="preserve"> </w:t>
      </w:r>
      <w:r w:rsidRPr="000C18A6">
        <w:t>эта</w:t>
      </w:r>
      <w:r w:rsidR="000C18A6" w:rsidRPr="000C18A6">
        <w:t xml:space="preserve"> </w:t>
      </w:r>
      <w:r w:rsidRPr="000C18A6">
        <w:t>непринужденность</w:t>
      </w:r>
      <w:r w:rsidR="000C18A6" w:rsidRPr="000C18A6">
        <w:t xml:space="preserve"> </w:t>
      </w:r>
      <w:r w:rsidRPr="000C18A6">
        <w:t>оказывается</w:t>
      </w:r>
      <w:r w:rsidR="000C18A6" w:rsidRPr="000C18A6">
        <w:t xml:space="preserve"> </w:t>
      </w:r>
      <w:r w:rsidRPr="000C18A6">
        <w:t>весьма</w:t>
      </w:r>
      <w:r w:rsidR="000C18A6" w:rsidRPr="000C18A6">
        <w:t xml:space="preserve"> </w:t>
      </w:r>
      <w:r w:rsidRPr="000C18A6">
        <w:t>кстати</w:t>
      </w:r>
      <w:r w:rsidR="000C18A6" w:rsidRPr="000C18A6">
        <w:t xml:space="preserve">. </w:t>
      </w:r>
      <w:r w:rsidRPr="000C18A6">
        <w:t>Вместо</w:t>
      </w:r>
      <w:r w:rsidR="000C18A6" w:rsidRPr="000C18A6">
        <w:t xml:space="preserve"> </w:t>
      </w:r>
      <w:r w:rsidRPr="000C18A6">
        <w:t>сухого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терминов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изолированных</w:t>
      </w:r>
      <w:r w:rsidR="000C18A6" w:rsidRPr="000C18A6">
        <w:t xml:space="preserve"> </w:t>
      </w:r>
      <w:r w:rsidRPr="000C18A6">
        <w:t>профессионализмов</w:t>
      </w:r>
      <w:r w:rsidR="000C18A6" w:rsidRPr="000C18A6">
        <w:t xml:space="preserve"> </w:t>
      </w:r>
      <w:r w:rsidRPr="000C18A6">
        <w:t>вводятся</w:t>
      </w:r>
      <w:r w:rsidR="000C18A6" w:rsidRPr="000C18A6">
        <w:t xml:space="preserve"> </w:t>
      </w:r>
      <w:r w:rsidRPr="000C18A6">
        <w:t>живые</w:t>
      </w:r>
      <w:r w:rsidR="000C18A6" w:rsidRPr="000C18A6">
        <w:t xml:space="preserve"> </w:t>
      </w:r>
      <w:r w:rsidRPr="000C18A6">
        <w:t>метафоры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эпитеты</w:t>
      </w:r>
      <w:r w:rsidR="000C18A6" w:rsidRPr="000C18A6">
        <w:t xml:space="preserve">. </w:t>
      </w:r>
      <w:r w:rsidRPr="000C18A6">
        <w:t>Так</w:t>
      </w:r>
      <w:r w:rsidRPr="000C18A6">
        <w:rPr>
          <w:lang w:val="en-US"/>
        </w:rPr>
        <w:t>,</w:t>
      </w:r>
      <w:r w:rsidR="000C18A6" w:rsidRPr="000C18A6">
        <w:rPr>
          <w:lang w:val="en-US"/>
        </w:rPr>
        <w:t xml:space="preserve"> </w:t>
      </w:r>
      <w:r w:rsidRPr="000C18A6">
        <w:t>фраза</w:t>
      </w:r>
      <w:r w:rsidR="000C18A6">
        <w:rPr>
          <w:lang w:val="en-US"/>
        </w:rPr>
        <w:t xml:space="preserve"> "</w:t>
      </w:r>
      <w:r w:rsidRPr="000C18A6">
        <w:rPr>
          <w:lang w:val="en-US"/>
        </w:rPr>
        <w:t>grep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drivers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for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this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toaster</w:t>
      </w:r>
      <w:r w:rsidR="000C18A6">
        <w:rPr>
          <w:lang w:val="en-US"/>
        </w:rPr>
        <w:t xml:space="preserve">" </w:t>
      </w:r>
      <w:r w:rsidRPr="000C18A6">
        <w:t>гораздо</w:t>
      </w:r>
      <w:r w:rsidR="000C18A6" w:rsidRPr="000C18A6">
        <w:rPr>
          <w:lang w:val="en-US"/>
        </w:rPr>
        <w:t xml:space="preserve"> </w:t>
      </w:r>
      <w:r w:rsidRPr="000C18A6">
        <w:t>естественнее</w:t>
      </w:r>
      <w:r w:rsidR="000C18A6" w:rsidRPr="000C18A6">
        <w:rPr>
          <w:lang w:val="en-US"/>
        </w:rPr>
        <w:t xml:space="preserve"> </w:t>
      </w:r>
      <w:r w:rsidRPr="000C18A6">
        <w:t>и</w:t>
      </w:r>
      <w:r w:rsidR="000C18A6" w:rsidRPr="000C18A6">
        <w:rPr>
          <w:lang w:val="en-US"/>
        </w:rPr>
        <w:t xml:space="preserve"> </w:t>
      </w:r>
      <w:r w:rsidRPr="000C18A6">
        <w:t>легче</w:t>
      </w:r>
      <w:r w:rsidR="000C18A6" w:rsidRPr="000C18A6">
        <w:rPr>
          <w:lang w:val="en-US"/>
        </w:rPr>
        <w:t xml:space="preserve"> </w:t>
      </w:r>
      <w:r w:rsidRPr="000C18A6">
        <w:t>в</w:t>
      </w:r>
      <w:r w:rsidR="000C18A6" w:rsidRPr="000C18A6">
        <w:rPr>
          <w:lang w:val="en-US"/>
        </w:rPr>
        <w:t xml:space="preserve"> </w:t>
      </w:r>
      <w:r w:rsidRPr="000C18A6">
        <w:t>употреблении</w:t>
      </w:r>
      <w:r w:rsidRPr="000C18A6">
        <w:rPr>
          <w:lang w:val="en-US"/>
        </w:rPr>
        <w:t>,</w:t>
      </w:r>
      <w:r w:rsidR="000C18A6" w:rsidRPr="000C18A6">
        <w:rPr>
          <w:lang w:val="en-US"/>
        </w:rPr>
        <w:t xml:space="preserve"> </w:t>
      </w:r>
      <w:r w:rsidRPr="000C18A6">
        <w:t>чем</w:t>
      </w:r>
      <w:r w:rsidR="000C18A6">
        <w:rPr>
          <w:lang w:val="en-US"/>
        </w:rPr>
        <w:t xml:space="preserve"> "</w:t>
      </w:r>
      <w:r w:rsidRPr="000C18A6">
        <w:rPr>
          <w:lang w:val="en-US"/>
        </w:rPr>
        <w:t>Find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code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to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handle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this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specialized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computer</w:t>
      </w:r>
      <w:r w:rsidR="000C18A6">
        <w:rPr>
          <w:lang w:val="en-US"/>
        </w:rPr>
        <w:t>"</w:t>
      </w:r>
      <w:r w:rsidR="000C18A6" w:rsidRPr="000C18A6">
        <w:rPr>
          <w:lang w:val="en-US"/>
        </w:rPr>
        <w:t xml:space="preserve">. </w:t>
      </w:r>
      <w:r w:rsidRPr="000C18A6">
        <w:t>Здесь</w:t>
      </w:r>
      <w:r w:rsidR="000C18A6" w:rsidRPr="000C18A6">
        <w:t xml:space="preserve"> </w:t>
      </w:r>
      <w:r w:rsidRPr="000C18A6">
        <w:t>глагол</w:t>
      </w:r>
      <w:r w:rsidR="000C18A6">
        <w:t xml:space="preserve"> "</w:t>
      </w:r>
      <w:r w:rsidRPr="000C18A6">
        <w:t>to</w:t>
      </w:r>
      <w:r w:rsidR="000C18A6" w:rsidRPr="000C18A6">
        <w:t xml:space="preserve"> </w:t>
      </w:r>
      <w:r w:rsidRPr="000C18A6">
        <w:t>grep</w:t>
      </w:r>
      <w:r w:rsidR="000C18A6">
        <w:t xml:space="preserve">" </w:t>
      </w:r>
      <w:r w:rsidRPr="000C18A6">
        <w:t>произошел</w:t>
      </w:r>
      <w:r w:rsidR="000C18A6" w:rsidRPr="000C18A6">
        <w:t xml:space="preserve"> </w:t>
      </w:r>
      <w:r w:rsidRPr="000C18A6">
        <w:t>от</w:t>
      </w:r>
      <w:r w:rsidR="000C18A6" w:rsidRPr="000C18A6">
        <w:t xml:space="preserve"> </w:t>
      </w:r>
      <w:r w:rsidRPr="000C18A6">
        <w:t>команды</w:t>
      </w:r>
      <w:r w:rsidR="000C18A6" w:rsidRPr="000C18A6">
        <w:t xml:space="preserve"> </w:t>
      </w:r>
      <w:r w:rsidRPr="000C18A6">
        <w:t>grep</w:t>
      </w:r>
      <w:r w:rsidR="000C18A6">
        <w:t xml:space="preserve"> (</w:t>
      </w:r>
      <w:r w:rsidRPr="000C18A6">
        <w:t>искать</w:t>
      </w:r>
      <w:r w:rsidR="000C18A6" w:rsidRPr="000C18A6">
        <w:t xml:space="preserve">) </w:t>
      </w:r>
      <w:r w:rsidRPr="000C18A6">
        <w:t>в</w:t>
      </w:r>
      <w:r w:rsidR="000C18A6" w:rsidRPr="000C18A6">
        <w:t xml:space="preserve"> </w:t>
      </w:r>
      <w:r w:rsidRPr="000C18A6">
        <w:t>операционной</w:t>
      </w:r>
      <w:r w:rsidR="000C18A6" w:rsidRPr="000C18A6">
        <w:t xml:space="preserve"> </w:t>
      </w:r>
      <w:r w:rsidRPr="000C18A6">
        <w:t>системе</w:t>
      </w:r>
      <w:r w:rsidR="000C18A6" w:rsidRPr="000C18A6">
        <w:t xml:space="preserve"> </w:t>
      </w:r>
      <w:r w:rsidRPr="000C18A6">
        <w:t>Unix,</w:t>
      </w:r>
      <w:r w:rsidR="000C18A6" w:rsidRPr="000C18A6">
        <w:t xml:space="preserve"> </w:t>
      </w:r>
      <w:r w:rsidRPr="000C18A6">
        <w:t>этимология</w:t>
      </w:r>
      <w:r w:rsidR="000C18A6" w:rsidRPr="000C18A6">
        <w:t xml:space="preserve"> </w:t>
      </w:r>
      <w:r w:rsidRPr="000C18A6">
        <w:t>сленгоидов</w:t>
      </w:r>
      <w:r w:rsidR="000C18A6">
        <w:t xml:space="preserve"> "</w:t>
      </w:r>
      <w:r w:rsidRPr="000C18A6">
        <w:t>driver</w:t>
      </w:r>
      <w:r w:rsidR="000C18A6">
        <w:t xml:space="preserve">" </w:t>
      </w:r>
      <w:r w:rsidRPr="000C18A6">
        <w:t>и</w:t>
      </w:r>
      <w:r w:rsidR="000C18A6">
        <w:t xml:space="preserve"> "</w:t>
      </w:r>
      <w:r w:rsidRPr="000C18A6">
        <w:t>toaster</w:t>
      </w:r>
      <w:r w:rsidR="000C18A6">
        <w:t xml:space="preserve">" </w:t>
      </w:r>
      <w:r w:rsidRPr="000C18A6">
        <w:t>очевидна</w:t>
      </w:r>
      <w:r w:rsidR="000C18A6" w:rsidRPr="000C18A6">
        <w:t xml:space="preserve">. </w:t>
      </w:r>
      <w:r w:rsidRPr="000C18A6">
        <w:t>Третья</w:t>
      </w:r>
      <w:r w:rsidR="000C18A6" w:rsidRPr="000C18A6">
        <w:t xml:space="preserve"> </w:t>
      </w:r>
      <w:r w:rsidRPr="000C18A6">
        <w:t>причина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- </w:t>
      </w:r>
      <w:r w:rsidRPr="000C18A6">
        <w:t>отсутствие</w:t>
      </w:r>
      <w:r w:rsidR="000C18A6" w:rsidRPr="000C18A6">
        <w:t xml:space="preserve"> </w:t>
      </w:r>
      <w:r w:rsidRPr="000C18A6">
        <w:t>адекватных</w:t>
      </w:r>
      <w:r w:rsidR="000C18A6" w:rsidRPr="000C18A6">
        <w:t xml:space="preserve"> </w:t>
      </w:r>
      <w:r w:rsidRPr="000C18A6">
        <w:t>обозначений</w:t>
      </w:r>
      <w:r w:rsidR="000C18A6" w:rsidRPr="000C18A6">
        <w:t xml:space="preserve"> </w:t>
      </w:r>
      <w:r w:rsidRPr="000C18A6">
        <w:t>некоторых</w:t>
      </w:r>
      <w:r w:rsidR="000C18A6" w:rsidRPr="000C18A6">
        <w:t xml:space="preserve"> </w:t>
      </w:r>
      <w:r w:rsidRPr="000C18A6">
        <w:t>реалий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литературном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. </w:t>
      </w:r>
      <w:r w:rsidRPr="000C18A6">
        <w:t>Очень</w:t>
      </w:r>
      <w:r w:rsidR="000C18A6" w:rsidRPr="000C18A6">
        <w:t xml:space="preserve"> </w:t>
      </w:r>
      <w:r w:rsidRPr="000C18A6">
        <w:t>часта</w:t>
      </w:r>
      <w:r w:rsidR="000C18A6" w:rsidRPr="000C18A6">
        <w:t xml:space="preserve"> </w:t>
      </w:r>
      <w:r w:rsidRPr="000C18A6">
        <w:t>ситуация,</w:t>
      </w:r>
      <w:r w:rsidR="000C18A6" w:rsidRPr="000C18A6">
        <w:t xml:space="preserve"> </w:t>
      </w:r>
      <w:r w:rsidRPr="000C18A6">
        <w:t>когда</w:t>
      </w:r>
      <w:r w:rsidR="000C18A6" w:rsidRPr="000C18A6">
        <w:t xml:space="preserve"> </w:t>
      </w:r>
      <w:r w:rsidRPr="000C18A6">
        <w:t>присутствуют</w:t>
      </w:r>
      <w:r w:rsidR="000C18A6" w:rsidRPr="000C18A6">
        <w:t xml:space="preserve"> </w:t>
      </w:r>
      <w:r w:rsidRPr="000C18A6">
        <w:t>концепт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референт,</w:t>
      </w:r>
      <w:r w:rsidR="000C18A6" w:rsidRPr="000C18A6">
        <w:t xml:space="preserve"> </w:t>
      </w:r>
      <w:r w:rsidRPr="000C18A6">
        <w:t>но</w:t>
      </w:r>
      <w:r w:rsidR="000C18A6" w:rsidRPr="000C18A6">
        <w:t xml:space="preserve"> </w:t>
      </w:r>
      <w:r w:rsidRPr="000C18A6">
        <w:t>нет</w:t>
      </w:r>
      <w:r w:rsidR="000C18A6" w:rsidRPr="000C18A6">
        <w:t xml:space="preserve"> </w:t>
      </w:r>
      <w:r w:rsidRPr="000C18A6">
        <w:t>соответствующего</w:t>
      </w:r>
      <w:r w:rsidR="000C18A6" w:rsidRPr="000C18A6">
        <w:t xml:space="preserve"> </w:t>
      </w:r>
      <w:r w:rsidRPr="000C18A6">
        <w:t>языкового</w:t>
      </w:r>
      <w:r w:rsidR="000C18A6" w:rsidRPr="000C18A6">
        <w:t xml:space="preserve"> </w:t>
      </w:r>
      <w:r w:rsidRPr="000C18A6">
        <w:t>знака</w:t>
      </w:r>
      <w:r w:rsidR="000C18A6" w:rsidRPr="000C18A6">
        <w:t xml:space="preserve">. </w:t>
      </w:r>
      <w:r w:rsidRPr="000C18A6">
        <w:t>Литературный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инертен,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семантический</w:t>
      </w:r>
      <w:r w:rsidR="000C18A6" w:rsidRPr="000C18A6">
        <w:t xml:space="preserve"> </w:t>
      </w:r>
      <w:r w:rsidRPr="000C18A6">
        <w:t>треугольник</w:t>
      </w:r>
      <w:r w:rsidR="000C18A6" w:rsidRPr="000C18A6">
        <w:t xml:space="preserve"> </w:t>
      </w:r>
      <w:r w:rsidRPr="000C18A6">
        <w:t>замыкают</w:t>
      </w:r>
      <w:r w:rsidR="000C18A6" w:rsidRPr="000C18A6">
        <w:t xml:space="preserve"> </w:t>
      </w:r>
      <w:r w:rsidRPr="000C18A6">
        <w:t>субстандартные</w:t>
      </w:r>
      <w:r w:rsidR="000C18A6" w:rsidRPr="000C18A6">
        <w:t xml:space="preserve"> </w:t>
      </w:r>
      <w:r w:rsidRPr="000C18A6">
        <w:t>слои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первую</w:t>
      </w:r>
      <w:r w:rsidR="000C18A6" w:rsidRPr="000C18A6">
        <w:t xml:space="preserve"> </w:t>
      </w:r>
      <w:r w:rsidRPr="000C18A6">
        <w:t>очередь</w:t>
      </w:r>
      <w:r w:rsidR="000C18A6" w:rsidRPr="000C18A6">
        <w:t xml:space="preserve"> </w:t>
      </w:r>
      <w:r w:rsidRPr="000C18A6">
        <w:t>сленг,</w:t>
      </w:r>
      <w:r w:rsidR="000C18A6" w:rsidRPr="000C18A6">
        <w:t xml:space="preserve"> </w:t>
      </w:r>
      <w:r w:rsidRPr="000C18A6">
        <w:t>путем</w:t>
      </w:r>
      <w:r w:rsidR="000C18A6" w:rsidRPr="000C18A6">
        <w:t xml:space="preserve"> </w:t>
      </w:r>
      <w:r w:rsidRPr="000C18A6">
        <w:t>переосмысления</w:t>
      </w:r>
      <w:r w:rsidR="000C18A6" w:rsidRPr="000C18A6">
        <w:t xml:space="preserve"> </w:t>
      </w:r>
      <w:r w:rsidRPr="000C18A6">
        <w:t>уже</w:t>
      </w:r>
      <w:r w:rsidR="000C18A6" w:rsidRPr="000C18A6">
        <w:t xml:space="preserve"> </w:t>
      </w:r>
      <w:r w:rsidRPr="000C18A6">
        <w:t>существующих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 </w:t>
      </w:r>
      <w:r w:rsidRPr="000C18A6">
        <w:t>языка,</w:t>
      </w:r>
      <w:r w:rsidR="000C18A6" w:rsidRPr="000C18A6">
        <w:t xml:space="preserve"> </w:t>
      </w:r>
      <w:r w:rsidRPr="000C18A6">
        <w:t>либо</w:t>
      </w:r>
      <w:r w:rsidR="000C18A6" w:rsidRPr="000C18A6">
        <w:t xml:space="preserve"> </w:t>
      </w:r>
      <w:r w:rsidRPr="000C18A6">
        <w:t>калькирования</w:t>
      </w:r>
      <w:r w:rsidR="000C18A6" w:rsidRPr="000C18A6">
        <w:t xml:space="preserve"> </w:t>
      </w:r>
      <w:r w:rsidRPr="000C18A6">
        <w:t>английских</w:t>
      </w:r>
      <w:r w:rsidR="000C18A6" w:rsidRPr="000C18A6">
        <w:t xml:space="preserve">. </w:t>
      </w:r>
      <w:r w:rsidRPr="000C18A6">
        <w:t>О</w:t>
      </w:r>
      <w:r w:rsidR="000C18A6" w:rsidRPr="000C18A6">
        <w:t xml:space="preserve"> </w:t>
      </w:r>
      <w:r w:rsidRPr="000C18A6">
        <w:t>первом</w:t>
      </w:r>
      <w:r w:rsidR="000C18A6" w:rsidRPr="000C18A6">
        <w:t xml:space="preserve"> </w:t>
      </w:r>
      <w:r w:rsidRPr="000C18A6">
        <w:t>способе</w:t>
      </w:r>
      <w:r w:rsidR="000C18A6" w:rsidRPr="000C18A6">
        <w:t xml:space="preserve"> </w:t>
      </w:r>
      <w:r w:rsidRPr="000C18A6">
        <w:t>уже</w:t>
      </w:r>
      <w:r w:rsidR="000C18A6" w:rsidRPr="000C18A6">
        <w:t xml:space="preserve"> </w:t>
      </w:r>
      <w:r w:rsidRPr="000C18A6">
        <w:t>говорилось</w:t>
      </w:r>
      <w:r w:rsidR="000C18A6" w:rsidRPr="000C18A6">
        <w:t xml:space="preserve"> </w:t>
      </w:r>
      <w:r w:rsidRPr="000C18A6">
        <w:t>выше,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пример</w:t>
      </w:r>
      <w:r w:rsidR="000C18A6" w:rsidRPr="000C18A6">
        <w:t xml:space="preserve"> </w:t>
      </w:r>
      <w:r w:rsidRPr="000C18A6">
        <w:t>калькирования</w:t>
      </w:r>
      <w:r w:rsidR="000C18A6" w:rsidRPr="000C18A6">
        <w:t xml:space="preserve"> </w:t>
      </w:r>
      <w:r w:rsidRPr="000C18A6">
        <w:t>приведем</w:t>
      </w:r>
      <w:r w:rsidR="000C18A6" w:rsidRPr="000C18A6">
        <w:t xml:space="preserve"> </w:t>
      </w:r>
      <w:r w:rsidRPr="000C18A6">
        <w:t>русский</w:t>
      </w:r>
      <w:r w:rsidR="000C18A6" w:rsidRPr="000C18A6">
        <w:t xml:space="preserve"> </w:t>
      </w:r>
      <w:r w:rsidRPr="000C18A6">
        <w:t>сленгоид</w:t>
      </w:r>
      <w:r w:rsidR="000C18A6">
        <w:t xml:space="preserve"> "</w:t>
      </w:r>
      <w:r w:rsidRPr="000C18A6">
        <w:t>браузер</w:t>
      </w:r>
      <w:r w:rsidR="000C18A6">
        <w:t>" (</w:t>
      </w:r>
      <w:r w:rsidRPr="000C18A6">
        <w:t>также</w:t>
      </w:r>
      <w:r w:rsidR="000C18A6">
        <w:t xml:space="preserve"> "</w:t>
      </w:r>
      <w:r w:rsidRPr="000C18A6">
        <w:t>броузер</w:t>
      </w:r>
      <w:r w:rsidR="000C18A6">
        <w:t>"</w:t>
      </w:r>
      <w:r w:rsidR="000C18A6" w:rsidRPr="000C18A6">
        <w:t xml:space="preserve">). </w:t>
      </w:r>
      <w:r w:rsidRPr="000C18A6">
        <w:t>Полное</w:t>
      </w:r>
      <w:r w:rsidR="000C18A6" w:rsidRPr="000C18A6">
        <w:t xml:space="preserve"> </w:t>
      </w:r>
      <w:r w:rsidRPr="000C18A6">
        <w:t>определение</w:t>
      </w:r>
      <w:r w:rsidR="000C18A6" w:rsidRPr="000C18A6">
        <w:t xml:space="preserve"> </w:t>
      </w:r>
      <w:r w:rsidRPr="000C18A6">
        <w:t>этого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литературном</w:t>
      </w:r>
      <w:r w:rsidR="000C18A6" w:rsidRPr="000C18A6">
        <w:t xml:space="preserve"> </w:t>
      </w:r>
      <w:r w:rsidRPr="000C18A6">
        <w:t>русском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звучало</w:t>
      </w:r>
      <w:r w:rsidR="000C18A6" w:rsidRPr="000C18A6">
        <w:t xml:space="preserve"> </w:t>
      </w:r>
      <w:r w:rsidRPr="000C18A6">
        <w:t>бы</w:t>
      </w:r>
      <w:r w:rsidR="000C18A6" w:rsidRPr="000C18A6">
        <w:t xml:space="preserve"> </w:t>
      </w:r>
      <w:r w:rsidRPr="000C18A6">
        <w:t>так</w:t>
      </w:r>
      <w:r w:rsidR="000C18A6" w:rsidRPr="000C18A6">
        <w:t>:</w:t>
      </w:r>
      <w:r w:rsidR="000C18A6">
        <w:t xml:space="preserve"> "</w:t>
      </w:r>
      <w:r w:rsidRPr="000C18A6">
        <w:t>программное</w:t>
      </w:r>
      <w:r w:rsidR="000C18A6" w:rsidRPr="000C18A6">
        <w:t xml:space="preserve"> </w:t>
      </w:r>
      <w:r w:rsidRPr="000C18A6">
        <w:t>обеспечение,</w:t>
      </w:r>
      <w:r w:rsidR="000C18A6" w:rsidRPr="000C18A6">
        <w:t xml:space="preserve"> </w:t>
      </w:r>
      <w:r w:rsidRPr="000C18A6">
        <w:t>обрабатывающее</w:t>
      </w:r>
      <w:r w:rsidR="000C18A6" w:rsidRPr="000C18A6">
        <w:t xml:space="preserve"> </w:t>
      </w:r>
      <w:r w:rsidRPr="000C18A6">
        <w:t>страницы,</w:t>
      </w:r>
      <w:r w:rsidR="000C18A6" w:rsidRPr="000C18A6">
        <w:t xml:space="preserve"> </w:t>
      </w:r>
      <w:r w:rsidRPr="000C18A6">
        <w:t>написанные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языке</w:t>
      </w:r>
      <w:r w:rsidR="000C18A6" w:rsidRPr="000C18A6">
        <w:t xml:space="preserve"> </w:t>
      </w:r>
      <w:r w:rsidRPr="000C18A6">
        <w:t>разметки</w:t>
      </w:r>
      <w:r w:rsidR="000C18A6" w:rsidRPr="000C18A6">
        <w:t xml:space="preserve"> </w:t>
      </w:r>
      <w:r w:rsidRPr="000C18A6">
        <w:t>HTML,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отображающее</w:t>
      </w:r>
      <w:r w:rsidR="000C18A6" w:rsidRPr="000C18A6">
        <w:t xml:space="preserve"> </w:t>
      </w:r>
      <w:r w:rsidRPr="000C18A6">
        <w:t>результаты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мониторе</w:t>
      </w:r>
      <w:r w:rsidR="000C18A6" w:rsidRPr="000C18A6">
        <w:t xml:space="preserve"> </w:t>
      </w:r>
      <w:r w:rsidRPr="000C18A6">
        <w:t>компьютера</w:t>
      </w:r>
      <w:r w:rsidR="000C18A6">
        <w:t>"</w:t>
      </w:r>
      <w:r w:rsidRPr="000C18A6">
        <w:t>,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есть</w:t>
      </w:r>
      <w:r w:rsidR="000C18A6" w:rsidRPr="000C18A6">
        <w:t xml:space="preserve"> </w:t>
      </w:r>
      <w:r w:rsidRPr="000C18A6">
        <w:t>позволяющее</w:t>
      </w:r>
      <w:r w:rsidR="000C18A6" w:rsidRPr="000C18A6">
        <w:t xml:space="preserve"> </w:t>
      </w:r>
      <w:r w:rsidRPr="000C18A6">
        <w:t>путешествовать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всем</w:t>
      </w:r>
      <w:r w:rsidR="000C18A6" w:rsidRPr="000C18A6">
        <w:t xml:space="preserve"> </w:t>
      </w:r>
      <w:r w:rsidRPr="000C18A6">
        <w:t>известному</w:t>
      </w:r>
      <w:r w:rsidR="000C18A6" w:rsidRPr="000C18A6">
        <w:t xml:space="preserve"> </w:t>
      </w:r>
      <w:r w:rsidR="000C18A6">
        <w:t>WWW.</w:t>
      </w:r>
      <w:r w:rsidRPr="000C18A6">
        <w:t>Конечно,</w:t>
      </w:r>
      <w:r w:rsidR="000C18A6" w:rsidRPr="000C18A6">
        <w:t xml:space="preserve"> </w:t>
      </w:r>
      <w:r w:rsidRPr="000C18A6">
        <w:t>употреблять</w:t>
      </w:r>
      <w:r w:rsidR="000C18A6" w:rsidRPr="000C18A6">
        <w:t xml:space="preserve"> </w:t>
      </w:r>
      <w:r w:rsidRPr="000C18A6">
        <w:t>такое</w:t>
      </w:r>
      <w:r w:rsidR="000C18A6" w:rsidRPr="000C18A6">
        <w:t xml:space="preserve"> </w:t>
      </w:r>
      <w:r w:rsidRPr="000C18A6">
        <w:t>определение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повседневных</w:t>
      </w:r>
      <w:r w:rsidR="000C18A6" w:rsidRPr="000C18A6">
        <w:t xml:space="preserve"> </w:t>
      </w:r>
      <w:r w:rsidRPr="000C18A6">
        <w:t>разговорах</w:t>
      </w:r>
      <w:r w:rsidR="000C18A6" w:rsidRPr="000C18A6">
        <w:t xml:space="preserve"> </w:t>
      </w:r>
      <w:r w:rsidRPr="000C18A6">
        <w:t>невозможно,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обозначения</w:t>
      </w:r>
      <w:r w:rsidR="000C18A6" w:rsidRPr="000C18A6">
        <w:t xml:space="preserve"> </w:t>
      </w:r>
      <w:r w:rsidRPr="000C18A6">
        <w:t>этой</w:t>
      </w:r>
      <w:r w:rsidR="000C18A6" w:rsidRPr="000C18A6">
        <w:t xml:space="preserve"> </w:t>
      </w:r>
      <w:r w:rsidRPr="000C18A6">
        <w:t>широко</w:t>
      </w:r>
      <w:r w:rsidR="000C18A6" w:rsidRPr="000C18A6">
        <w:t xml:space="preserve"> </w:t>
      </w:r>
      <w:r w:rsidRPr="000C18A6">
        <w:t>распространенной</w:t>
      </w:r>
      <w:r w:rsidR="000C18A6" w:rsidRPr="000C18A6">
        <w:t xml:space="preserve"> </w:t>
      </w:r>
      <w:r w:rsidRPr="000C18A6">
        <w:t>реалии</w:t>
      </w:r>
      <w:r w:rsidR="000C18A6" w:rsidRPr="000C18A6">
        <w:t xml:space="preserve"> </w:t>
      </w:r>
      <w:r w:rsidRPr="000C18A6">
        <w:t>применяется</w:t>
      </w:r>
      <w:r w:rsidR="000C18A6" w:rsidRPr="000C18A6">
        <w:t xml:space="preserve"> </w:t>
      </w:r>
      <w:r w:rsidRPr="000C18A6">
        <w:t>сленгоид</w:t>
      </w:r>
      <w:r w:rsidR="000C18A6">
        <w:t xml:space="preserve"> "</w:t>
      </w:r>
      <w:r w:rsidRPr="000C18A6">
        <w:t>браузер</w:t>
      </w:r>
      <w:r w:rsidR="000C18A6">
        <w:t>"</w:t>
      </w:r>
      <w:r w:rsidR="000C18A6" w:rsidRPr="000C18A6">
        <w:t xml:space="preserve">. </w:t>
      </w:r>
      <w:r w:rsidRPr="000C18A6">
        <w:t>Корпорация</w:t>
      </w:r>
      <w:r w:rsidR="000C18A6" w:rsidRPr="000C18A6">
        <w:t xml:space="preserve"> </w:t>
      </w:r>
      <w:r w:rsidRPr="000C18A6">
        <w:t>Microsoft</w:t>
      </w:r>
      <w:r w:rsidR="000C18A6" w:rsidRPr="000C18A6">
        <w:t xml:space="preserve"> </w:t>
      </w:r>
      <w:r w:rsidRPr="000C18A6">
        <w:t>попыталась</w:t>
      </w:r>
      <w:r w:rsidR="000C18A6" w:rsidRPr="000C18A6">
        <w:t xml:space="preserve"> </w:t>
      </w:r>
      <w:r w:rsidRPr="000C18A6">
        <w:t>ввести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русский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 </w:t>
      </w:r>
      <w:r w:rsidRPr="000C18A6">
        <w:t>прямой</w:t>
      </w:r>
      <w:r w:rsidR="000C18A6" w:rsidRPr="000C18A6">
        <w:t xml:space="preserve"> </w:t>
      </w:r>
      <w:r w:rsidRPr="000C18A6">
        <w:t>перевод</w:t>
      </w:r>
      <w:r w:rsidR="000C18A6">
        <w:t xml:space="preserve"> "</w:t>
      </w:r>
      <w:r w:rsidRPr="000C18A6">
        <w:t>обозреватель</w:t>
      </w:r>
      <w:r w:rsidR="000C18A6">
        <w:t>" (</w:t>
      </w:r>
      <w:r w:rsidRPr="000C18A6">
        <w:t>например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русских</w:t>
      </w:r>
      <w:r w:rsidR="000C18A6" w:rsidRPr="000C18A6">
        <w:t xml:space="preserve"> </w:t>
      </w:r>
      <w:r w:rsidRPr="000C18A6">
        <w:t>версиях</w:t>
      </w:r>
      <w:r w:rsidR="000C18A6" w:rsidRPr="000C18A6">
        <w:t xml:space="preserve"> </w:t>
      </w:r>
      <w:r w:rsidRPr="000C18A6">
        <w:t>программных</w:t>
      </w:r>
      <w:r w:rsidR="000C18A6" w:rsidRPr="000C18A6">
        <w:t xml:space="preserve"> </w:t>
      </w:r>
      <w:r w:rsidRPr="000C18A6">
        <w:t>продуктов</w:t>
      </w:r>
      <w:r w:rsidR="000C18A6" w:rsidRPr="000C18A6">
        <w:t xml:space="preserve"> </w:t>
      </w:r>
      <w:r w:rsidRPr="000C18A6">
        <w:t>этой</w:t>
      </w:r>
      <w:r w:rsidR="000C18A6" w:rsidRPr="000C18A6">
        <w:t xml:space="preserve"> </w:t>
      </w:r>
      <w:r w:rsidRPr="000C18A6">
        <w:t>фирмы</w:t>
      </w:r>
      <w:r w:rsidR="000C18A6" w:rsidRPr="000C18A6">
        <w:t xml:space="preserve">), </w:t>
      </w:r>
      <w:r w:rsidRPr="000C18A6">
        <w:t>но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преуспела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этом,</w:t>
      </w:r>
      <w:r w:rsidR="000C18A6" w:rsidRPr="000C18A6">
        <w:t xml:space="preserve"> </w:t>
      </w:r>
      <w:r w:rsidRPr="000C18A6">
        <w:t>так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семантика</w:t>
      </w:r>
      <w:r w:rsidR="000C18A6" w:rsidRPr="000C18A6">
        <w:t xml:space="preserve"> </w:t>
      </w:r>
      <w:r w:rsidRPr="000C18A6">
        <w:t>уже</w:t>
      </w:r>
      <w:r w:rsidR="000C18A6" w:rsidRPr="000C18A6">
        <w:t xml:space="preserve"> </w:t>
      </w:r>
      <w:r w:rsidRPr="000C18A6">
        <w:t>существовавшего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обиходе</w:t>
      </w:r>
      <w:r w:rsidR="000C18A6" w:rsidRPr="000C18A6">
        <w:t xml:space="preserve"> </w:t>
      </w:r>
      <w:r w:rsidRPr="000C18A6">
        <w:t>слова</w:t>
      </w:r>
      <w:r w:rsidR="000C18A6">
        <w:t xml:space="preserve"> "</w:t>
      </w:r>
      <w:r w:rsidRPr="000C18A6">
        <w:t>обозреватель</w:t>
      </w:r>
      <w:r w:rsidR="000C18A6">
        <w:t xml:space="preserve">" </w:t>
      </w:r>
      <w:r w:rsidRPr="000C18A6">
        <w:t>совсем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соответствует</w:t>
      </w:r>
      <w:r w:rsidR="000C18A6" w:rsidRPr="000C18A6">
        <w:t xml:space="preserve"> </w:t>
      </w:r>
      <w:r w:rsidRPr="000C18A6">
        <w:t>специфике</w:t>
      </w:r>
      <w:r w:rsidR="000C18A6" w:rsidRPr="000C18A6">
        <w:t xml:space="preserve"> </w:t>
      </w:r>
      <w:r w:rsidRPr="000C18A6">
        <w:t>Интернета</w:t>
      </w:r>
      <w:r w:rsidR="000C18A6" w:rsidRPr="000C18A6">
        <w:t xml:space="preserve">. </w:t>
      </w:r>
      <w:r w:rsidRPr="000C18A6">
        <w:t>В</w:t>
      </w:r>
      <w:r w:rsidR="000C18A6" w:rsidRPr="000C18A6">
        <w:t xml:space="preserve"> </w:t>
      </w:r>
      <w:r w:rsidRPr="000C18A6">
        <w:t>то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</w:t>
      </w:r>
      <w:r w:rsidRPr="000C18A6">
        <w:t>время,</w:t>
      </w:r>
      <w:r w:rsidR="000C18A6" w:rsidRPr="000C18A6">
        <w:t xml:space="preserve"> </w:t>
      </w:r>
      <w:r w:rsidRPr="000C18A6">
        <w:t>созданное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нуля</w:t>
      </w:r>
      <w:r w:rsidR="000C18A6" w:rsidRPr="000C18A6">
        <w:t xml:space="preserve"> </w:t>
      </w:r>
      <w:r w:rsidRPr="000C18A6">
        <w:t>слово</w:t>
      </w:r>
      <w:r w:rsidR="000C18A6">
        <w:t xml:space="preserve"> "</w:t>
      </w:r>
      <w:r w:rsidRPr="000C18A6">
        <w:t>браузер</w:t>
      </w:r>
      <w:r w:rsidR="000C18A6">
        <w:t xml:space="preserve">" </w:t>
      </w:r>
      <w:r w:rsidRPr="000C18A6">
        <w:t>легко</w:t>
      </w:r>
      <w:r w:rsidR="000C18A6" w:rsidRPr="000C18A6">
        <w:t xml:space="preserve"> </w:t>
      </w:r>
      <w:r w:rsidRPr="000C18A6">
        <w:t>приняло</w:t>
      </w:r>
      <w:r w:rsidR="000C18A6" w:rsidRPr="000C18A6">
        <w:t xml:space="preserve"> </w:t>
      </w:r>
      <w:r w:rsidRPr="000C18A6">
        <w:t>весь</w:t>
      </w:r>
      <w:r w:rsidR="000C18A6" w:rsidRPr="000C18A6">
        <w:t xml:space="preserve"> </w:t>
      </w:r>
      <w:r w:rsidRPr="000C18A6">
        <w:t>необходимый</w:t>
      </w:r>
      <w:r w:rsidR="000C18A6" w:rsidRPr="000C18A6">
        <w:t xml:space="preserve"> </w:t>
      </w:r>
      <w:r w:rsidRPr="000C18A6">
        <w:t>корпус</w:t>
      </w:r>
      <w:r w:rsidR="000C18A6" w:rsidRPr="000C18A6">
        <w:t xml:space="preserve"> </w:t>
      </w:r>
      <w:r w:rsidRPr="000C18A6">
        <w:t>значений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Здесь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упомянуть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</w:t>
      </w:r>
      <w:r w:rsidR="000C18A6" w:rsidRPr="000C18A6">
        <w:t xml:space="preserve"> </w:t>
      </w:r>
      <w:r w:rsidRPr="000C18A6">
        <w:t>том,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употребление</w:t>
      </w:r>
      <w:r w:rsidR="000C18A6" w:rsidRPr="000C18A6">
        <w:t xml:space="preserve"> </w:t>
      </w:r>
      <w:r w:rsidRPr="000C18A6">
        <w:t>фамильярных</w:t>
      </w:r>
      <w:r w:rsidR="000C18A6" w:rsidRPr="000C18A6">
        <w:t xml:space="preserve"> </w:t>
      </w:r>
      <w:r w:rsidRPr="000C18A6">
        <w:t>сленговых</w:t>
      </w:r>
      <w:r w:rsidR="000C18A6" w:rsidRPr="000C18A6">
        <w:t xml:space="preserve"> </w:t>
      </w:r>
      <w:r w:rsidRPr="000C18A6">
        <w:t>единиц</w:t>
      </w:r>
      <w:r w:rsidR="000C18A6" w:rsidRPr="000C18A6">
        <w:t xml:space="preserve"> </w:t>
      </w:r>
      <w:r w:rsidRPr="000C18A6">
        <w:t>подсознательно</w:t>
      </w:r>
      <w:r w:rsidR="000C18A6" w:rsidRPr="000C18A6">
        <w:t xml:space="preserve"> </w:t>
      </w:r>
      <w:r w:rsidRPr="000C18A6">
        <w:t>нужно</w:t>
      </w:r>
      <w:r w:rsidR="000C18A6" w:rsidRPr="000C18A6">
        <w:t xml:space="preserve"> </w:t>
      </w:r>
      <w:r w:rsidRPr="000C18A6">
        <w:t>человеку,</w:t>
      </w:r>
      <w:r w:rsidR="000C18A6" w:rsidRPr="000C18A6">
        <w:t xml:space="preserve"> </w:t>
      </w:r>
      <w:r w:rsidRPr="000C18A6">
        <w:t>чтобы</w:t>
      </w:r>
      <w:r w:rsidR="000C18A6" w:rsidRPr="000C18A6">
        <w:t xml:space="preserve"> </w:t>
      </w:r>
      <w:r w:rsidRPr="000C18A6">
        <w:t>чувствовать</w:t>
      </w:r>
      <w:r w:rsidR="000C18A6" w:rsidRPr="000C18A6">
        <w:t xml:space="preserve"> </w:t>
      </w:r>
      <w:r w:rsidRPr="000C18A6">
        <w:t>свою</w:t>
      </w:r>
      <w:r w:rsidR="000C18A6" w:rsidRPr="000C18A6">
        <w:t xml:space="preserve"> </w:t>
      </w:r>
      <w:r w:rsidRPr="000C18A6">
        <w:t>власть</w:t>
      </w:r>
      <w:r w:rsidR="000C18A6" w:rsidRPr="000C18A6">
        <w:t xml:space="preserve"> </w:t>
      </w:r>
      <w:r w:rsidRPr="000C18A6">
        <w:t>над</w:t>
      </w:r>
      <w:r w:rsidR="000C18A6" w:rsidRPr="000C18A6">
        <w:t xml:space="preserve"> </w:t>
      </w:r>
      <w:r w:rsidRPr="000C18A6">
        <w:t>компьютерами,</w:t>
      </w:r>
      <w:r w:rsidR="000C18A6" w:rsidRPr="000C18A6">
        <w:t xml:space="preserve"> </w:t>
      </w:r>
      <w:r w:rsidRPr="000C18A6">
        <w:t>чьи</w:t>
      </w:r>
      <w:r w:rsidR="000C18A6" w:rsidRPr="000C18A6">
        <w:t xml:space="preserve"> </w:t>
      </w:r>
      <w:r w:rsidRPr="000C18A6">
        <w:t>возможности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первый</w:t>
      </w:r>
      <w:r w:rsidR="000C18A6" w:rsidRPr="000C18A6">
        <w:t xml:space="preserve"> </w:t>
      </w:r>
      <w:r w:rsidRPr="000C18A6">
        <w:t>взгляд</w:t>
      </w:r>
      <w:r w:rsidR="000C18A6" w:rsidRPr="000C18A6">
        <w:t xml:space="preserve"> </w:t>
      </w:r>
      <w:r w:rsidRPr="000C18A6">
        <w:t>гораздо</w:t>
      </w:r>
      <w:r w:rsidR="000C18A6" w:rsidRPr="000C18A6">
        <w:t xml:space="preserve"> </w:t>
      </w:r>
      <w:r w:rsidRPr="000C18A6">
        <w:t>выше</w:t>
      </w:r>
      <w:r w:rsidR="000C18A6" w:rsidRPr="000C18A6">
        <w:t xml:space="preserve"> </w:t>
      </w:r>
      <w:r w:rsidRPr="000C18A6">
        <w:t>человеческих</w:t>
      </w:r>
      <w:r w:rsidR="000C18A6" w:rsidRPr="000C18A6">
        <w:t xml:space="preserve">. </w:t>
      </w:r>
      <w:r w:rsidRPr="000C18A6">
        <w:t>Называя</w:t>
      </w:r>
      <w:r w:rsidR="000C18A6" w:rsidRPr="000C18A6">
        <w:t xml:space="preserve"> </w:t>
      </w:r>
      <w:r w:rsidRPr="000C18A6">
        <w:t>реалии,</w:t>
      </w:r>
      <w:r w:rsidR="000C18A6" w:rsidRPr="000C18A6">
        <w:t xml:space="preserve"> </w:t>
      </w:r>
      <w:r w:rsidRPr="000C18A6">
        <w:t>относящиеся</w:t>
      </w:r>
      <w:r w:rsidR="000C18A6" w:rsidRPr="000C18A6">
        <w:t xml:space="preserve"> </w:t>
      </w:r>
      <w:r w:rsidRPr="000C18A6">
        <w:t>к</w:t>
      </w:r>
      <w:r w:rsidR="000C18A6" w:rsidRPr="000C18A6">
        <w:t xml:space="preserve"> </w:t>
      </w:r>
      <w:r w:rsidRPr="000C18A6">
        <w:t>миру</w:t>
      </w:r>
      <w:r w:rsidR="000C18A6" w:rsidRPr="000C18A6">
        <w:t xml:space="preserve"> </w:t>
      </w:r>
      <w:r w:rsidRPr="000C18A6">
        <w:t>информационных</w:t>
      </w:r>
      <w:r w:rsidR="000C18A6" w:rsidRPr="000C18A6">
        <w:t xml:space="preserve"> </w:t>
      </w:r>
      <w:r w:rsidRPr="000C18A6">
        <w:t>технологий,</w:t>
      </w:r>
      <w:r w:rsidR="000C18A6" w:rsidRPr="000C18A6">
        <w:t xml:space="preserve"> </w:t>
      </w:r>
      <w:r w:rsidRPr="000C18A6">
        <w:t>шутливыми</w:t>
      </w:r>
      <w:r w:rsidR="000C18A6" w:rsidRPr="000C18A6">
        <w:t xml:space="preserve"> </w:t>
      </w:r>
      <w:r w:rsidRPr="000C18A6">
        <w:t>сленгоидами,</w:t>
      </w:r>
      <w:r w:rsidR="000C18A6" w:rsidRPr="000C18A6">
        <w:t xml:space="preserve"> </w:t>
      </w:r>
      <w:r w:rsidRPr="000C18A6">
        <w:t>пользователь</w:t>
      </w:r>
      <w:r w:rsidR="000C18A6" w:rsidRPr="000C18A6">
        <w:t xml:space="preserve"> </w:t>
      </w:r>
      <w:r w:rsidRPr="000C18A6">
        <w:t>ставит</w:t>
      </w:r>
      <w:r w:rsidR="000C18A6" w:rsidRPr="000C18A6">
        <w:t xml:space="preserve"> </w:t>
      </w:r>
      <w:r w:rsidRPr="000C18A6">
        <w:t>компьютер</w:t>
      </w:r>
      <w:r w:rsidR="000C18A6" w:rsidRPr="000C18A6">
        <w:t xml:space="preserve"> </w:t>
      </w:r>
      <w:r w:rsidRPr="000C18A6">
        <w:t>ниже</w:t>
      </w:r>
      <w:r w:rsidR="000C18A6" w:rsidRPr="000C18A6">
        <w:t xml:space="preserve"> </w:t>
      </w:r>
      <w:r w:rsidRPr="000C18A6">
        <w:t>себя,</w:t>
      </w:r>
      <w:r w:rsidR="000C18A6" w:rsidRPr="000C18A6">
        <w:t xml:space="preserve"> </w:t>
      </w:r>
      <w:r w:rsidRPr="000C18A6">
        <w:t>заставляет</w:t>
      </w:r>
      <w:r w:rsidR="000C18A6" w:rsidRPr="000C18A6">
        <w:t xml:space="preserve"> </w:t>
      </w:r>
      <w:r w:rsidRPr="000C18A6">
        <w:t>его</w:t>
      </w:r>
      <w:r w:rsidR="000C18A6">
        <w:t xml:space="preserve"> "</w:t>
      </w:r>
      <w:r w:rsidRPr="000C18A6">
        <w:t>повиноваться</w:t>
      </w:r>
      <w:r w:rsidR="000C18A6">
        <w:t>"</w:t>
      </w:r>
      <w:r w:rsidR="000C18A6" w:rsidRPr="000C18A6">
        <w:t xml:space="preserve">. </w:t>
      </w:r>
      <w:r w:rsidRPr="000C18A6">
        <w:t>Впрочем,</w:t>
      </w:r>
      <w:r w:rsidR="000C18A6" w:rsidRPr="000C18A6">
        <w:t xml:space="preserve"> </w:t>
      </w:r>
      <w:r w:rsidRPr="000C18A6">
        <w:t>исследование</w:t>
      </w:r>
      <w:r w:rsidR="000C18A6" w:rsidRPr="000C18A6">
        <w:t xml:space="preserve"> </w:t>
      </w:r>
      <w:r w:rsidRPr="000C18A6">
        <w:t>подобных</w:t>
      </w:r>
      <w:r w:rsidR="000C18A6" w:rsidRPr="000C18A6">
        <w:t xml:space="preserve"> </w:t>
      </w:r>
      <w:r w:rsidRPr="000C18A6">
        <w:t>мотиваций</w:t>
      </w:r>
      <w:r w:rsidR="000C18A6" w:rsidRPr="000C18A6">
        <w:t xml:space="preserve"> - </w:t>
      </w:r>
      <w:r w:rsidRPr="000C18A6">
        <w:t>работа</w:t>
      </w:r>
      <w:r w:rsidR="000C18A6" w:rsidRPr="000C18A6">
        <w:t xml:space="preserve"> </w:t>
      </w:r>
      <w:r w:rsidRPr="000C18A6">
        <w:t>психолога,</w:t>
      </w:r>
      <w:r w:rsidR="000C18A6" w:rsidRPr="000C18A6">
        <w:t xml:space="preserve"> </w:t>
      </w:r>
      <w:r w:rsidRPr="000C18A6">
        <w:t>а</w:t>
      </w:r>
      <w:r w:rsidR="000C18A6" w:rsidRPr="000C18A6">
        <w:t xml:space="preserve"> </w:t>
      </w:r>
      <w:r w:rsidRPr="000C18A6">
        <w:t>не</w:t>
      </w:r>
      <w:r w:rsidR="000C18A6" w:rsidRPr="000C18A6">
        <w:t xml:space="preserve"> </w:t>
      </w:r>
      <w:r w:rsidRPr="000C18A6">
        <w:t>лингвиста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Итак,</w:t>
      </w:r>
      <w:r w:rsidR="000C18A6" w:rsidRPr="000C18A6">
        <w:t xml:space="preserve"> </w:t>
      </w:r>
      <w:r w:rsidRPr="000C18A6">
        <w:t>основными</w:t>
      </w:r>
      <w:r w:rsidR="000C18A6" w:rsidRPr="000C18A6">
        <w:t xml:space="preserve"> </w:t>
      </w:r>
      <w:r w:rsidRPr="000C18A6">
        <w:t>мотивами</w:t>
      </w:r>
      <w:r w:rsidR="000C18A6" w:rsidRPr="000C18A6">
        <w:t xml:space="preserve"> </w:t>
      </w:r>
      <w:r w:rsidRPr="000C18A6">
        <w:t>употребления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непрофессиональными</w:t>
      </w:r>
      <w:r w:rsidR="000C18A6" w:rsidRPr="000C18A6">
        <w:t xml:space="preserve"> </w:t>
      </w:r>
      <w:r w:rsidRPr="000C18A6">
        <w:t>группами</w:t>
      </w:r>
      <w:r w:rsidR="000C18A6" w:rsidRPr="000C18A6">
        <w:t xml:space="preserve"> </w:t>
      </w:r>
      <w:r w:rsidRPr="000C18A6">
        <w:t>являются</w:t>
      </w:r>
      <w:r w:rsidR="000C18A6" w:rsidRPr="000C18A6">
        <w:t xml:space="preserve"> </w:t>
      </w:r>
      <w:r w:rsidRPr="000C18A6">
        <w:t>желание</w:t>
      </w:r>
      <w:r w:rsidR="000C18A6" w:rsidRPr="000C18A6">
        <w:t xml:space="preserve"> </w:t>
      </w:r>
      <w:r w:rsidRPr="000C18A6">
        <w:t>самоутвердиться,</w:t>
      </w:r>
      <w:r w:rsidR="000C18A6" w:rsidRPr="000C18A6">
        <w:t xml:space="preserve"> </w:t>
      </w:r>
      <w:r w:rsidRPr="000C18A6">
        <w:t>привлекательная</w:t>
      </w:r>
      <w:r w:rsidR="000C18A6" w:rsidRPr="000C18A6">
        <w:t xml:space="preserve"> </w:t>
      </w:r>
      <w:r w:rsidRPr="000C18A6">
        <w:t>легкость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непринужденность</w:t>
      </w:r>
      <w:r w:rsidR="000C18A6" w:rsidRPr="000C18A6">
        <w:t xml:space="preserve"> </w:t>
      </w:r>
      <w:r w:rsidRPr="000C18A6">
        <w:t>сленгоидов,</w:t>
      </w:r>
      <w:r w:rsidR="000C18A6" w:rsidRPr="000C18A6">
        <w:t xml:space="preserve"> </w:t>
      </w:r>
      <w:r w:rsidRPr="000C18A6">
        <w:t>и,</w:t>
      </w:r>
      <w:r w:rsidR="000C18A6" w:rsidRPr="000C18A6">
        <w:t xml:space="preserve"> </w:t>
      </w:r>
      <w:r w:rsidRPr="000C18A6">
        <w:t>наконец,</w:t>
      </w:r>
      <w:r w:rsidR="000C18A6" w:rsidRPr="000C18A6">
        <w:t xml:space="preserve"> </w:t>
      </w:r>
      <w:r w:rsidRPr="000C18A6">
        <w:t>частое</w:t>
      </w:r>
      <w:r w:rsidR="000C18A6" w:rsidRPr="000C18A6">
        <w:t xml:space="preserve"> </w:t>
      </w:r>
      <w:r w:rsidRPr="000C18A6">
        <w:t>отсутствие</w:t>
      </w:r>
      <w:r w:rsidR="000C18A6" w:rsidRPr="000C18A6">
        <w:t xml:space="preserve"> </w:t>
      </w:r>
      <w:r w:rsidRPr="000C18A6">
        <w:t>необходимых</w:t>
      </w:r>
      <w:r w:rsidR="000C18A6" w:rsidRPr="000C18A6">
        <w:t xml:space="preserve"> </w:t>
      </w:r>
      <w:r w:rsidRPr="000C18A6">
        <w:t>для</w:t>
      </w:r>
      <w:r w:rsidR="000C18A6" w:rsidRPr="000C18A6">
        <w:t xml:space="preserve"> </w:t>
      </w:r>
      <w:r w:rsidRPr="000C18A6">
        <w:t>обозначения</w:t>
      </w:r>
      <w:r w:rsidR="000C18A6" w:rsidRPr="000C18A6">
        <w:t xml:space="preserve"> </w:t>
      </w:r>
      <w:r w:rsidRPr="000C18A6">
        <w:t>компьютерных</w:t>
      </w:r>
      <w:r w:rsidR="000C18A6" w:rsidRPr="000C18A6">
        <w:t xml:space="preserve"> </w:t>
      </w:r>
      <w:r w:rsidRPr="000C18A6">
        <w:t>реалий</w:t>
      </w:r>
      <w:r w:rsidR="000C18A6" w:rsidRPr="000C18A6">
        <w:t xml:space="preserve"> </w:t>
      </w:r>
      <w:r w:rsidRPr="000C18A6">
        <w:t>слов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литературном</w:t>
      </w:r>
      <w:r w:rsidR="000C18A6" w:rsidRPr="000C18A6">
        <w:t xml:space="preserve"> </w:t>
      </w:r>
      <w:r w:rsidRPr="000C18A6">
        <w:t>языке</w:t>
      </w:r>
      <w:r w:rsidR="000C18A6" w:rsidRPr="000C18A6">
        <w:t>.</w:t>
      </w:r>
    </w:p>
    <w:p w:rsidR="000C18A6" w:rsidRPr="000C18A6" w:rsidRDefault="004E19B1" w:rsidP="000C18A6">
      <w:pPr>
        <w:tabs>
          <w:tab w:val="left" w:pos="726"/>
        </w:tabs>
      </w:pPr>
      <w:r w:rsidRPr="000C18A6">
        <w:t>Возможно,</w:t>
      </w:r>
      <w:r w:rsidR="000C18A6" w:rsidRPr="000C18A6">
        <w:t xml:space="preserve"> </w:t>
      </w:r>
      <w:r w:rsidRPr="000C18A6">
        <w:t>обилие</w:t>
      </w:r>
      <w:r w:rsidR="000C18A6" w:rsidRPr="000C18A6">
        <w:t xml:space="preserve"> </w:t>
      </w:r>
      <w:r w:rsidRPr="000C18A6">
        <w:t>образных</w:t>
      </w:r>
      <w:r w:rsidR="000C18A6" w:rsidRPr="000C18A6">
        <w:t xml:space="preserve"> </w:t>
      </w:r>
      <w:r w:rsidRPr="000C18A6">
        <w:t>инструментов,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частности,</w:t>
      </w:r>
      <w:r w:rsidR="000C18A6" w:rsidRPr="000C18A6">
        <w:t xml:space="preserve"> </w:t>
      </w:r>
      <w:r w:rsidRPr="000C18A6">
        <w:t>метафоры,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компьютерном</w:t>
      </w:r>
      <w:r w:rsidR="000C18A6" w:rsidRPr="000C18A6">
        <w:t xml:space="preserve"> </w:t>
      </w:r>
      <w:r w:rsidRPr="000C18A6">
        <w:t>сленге</w:t>
      </w:r>
      <w:r w:rsidR="000C18A6" w:rsidRPr="000C18A6">
        <w:t xml:space="preserve"> </w:t>
      </w:r>
      <w:r w:rsidRPr="000C18A6">
        <w:t>объясняется</w:t>
      </w:r>
      <w:r w:rsidR="000C18A6" w:rsidRPr="000C18A6">
        <w:t xml:space="preserve"> </w:t>
      </w:r>
      <w:r w:rsidRPr="000C18A6">
        <w:t>тем,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метафора</w:t>
      </w:r>
      <w:r w:rsidR="000C18A6">
        <w:t xml:space="preserve"> (</w:t>
      </w:r>
      <w:r w:rsidRPr="000C18A6">
        <w:t>и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общем</w:t>
      </w:r>
      <w:r w:rsidR="000C18A6" w:rsidRPr="000C18A6">
        <w:t xml:space="preserve"> </w:t>
      </w:r>
      <w:r w:rsidRPr="000C18A6">
        <w:t>случае</w:t>
      </w:r>
      <w:r w:rsidR="000C18A6" w:rsidRPr="000C18A6">
        <w:t xml:space="preserve"> </w:t>
      </w:r>
      <w:r w:rsidRPr="000C18A6">
        <w:t>образ</w:t>
      </w:r>
      <w:r w:rsidR="000C18A6" w:rsidRPr="000C18A6">
        <w:t xml:space="preserve">) </w:t>
      </w:r>
      <w:r w:rsidRPr="000C18A6">
        <w:t>лежит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основе</w:t>
      </w:r>
      <w:r w:rsidR="000C18A6" w:rsidRPr="000C18A6">
        <w:t xml:space="preserve"> </w:t>
      </w:r>
      <w:r w:rsidRPr="000C18A6">
        <w:t>лексики</w:t>
      </w:r>
      <w:r w:rsidR="000C18A6" w:rsidRPr="000C18A6">
        <w:t xml:space="preserve"> </w:t>
      </w:r>
      <w:r w:rsidRPr="000C18A6">
        <w:t>любого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. </w:t>
      </w:r>
      <w:r w:rsidRPr="000C18A6">
        <w:t>Но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современных</w:t>
      </w:r>
      <w:r w:rsidR="000C18A6" w:rsidRPr="000C18A6">
        <w:t xml:space="preserve"> </w:t>
      </w:r>
      <w:r w:rsidRPr="000C18A6">
        <w:t>литературных</w:t>
      </w:r>
      <w:r w:rsidR="000C18A6" w:rsidRPr="000C18A6">
        <w:t xml:space="preserve"> </w:t>
      </w:r>
      <w:r w:rsidRPr="000C18A6">
        <w:t>языках</w:t>
      </w:r>
      <w:r w:rsidR="000C18A6" w:rsidRPr="000C18A6">
        <w:t xml:space="preserve"> </w:t>
      </w:r>
      <w:r w:rsidRPr="000C18A6">
        <w:t>многие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имеют</w:t>
      </w:r>
      <w:r w:rsidR="000C18A6" w:rsidRPr="000C18A6">
        <w:t xml:space="preserve"> </w:t>
      </w:r>
      <w:r w:rsidRPr="000C18A6">
        <w:t>метафорическое</w:t>
      </w:r>
      <w:r w:rsidR="000C18A6" w:rsidRPr="000C18A6">
        <w:t xml:space="preserve"> </w:t>
      </w:r>
      <w:r w:rsidRPr="000C18A6">
        <w:t>значение</w:t>
      </w:r>
      <w:r w:rsidR="000C18A6" w:rsidRPr="000C18A6">
        <w:t xml:space="preserve"> </w:t>
      </w:r>
      <w:r w:rsidRPr="000C18A6">
        <w:t>только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диахронии,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найти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можно</w:t>
      </w:r>
      <w:r w:rsidR="000C18A6" w:rsidRPr="000C18A6">
        <w:t xml:space="preserve"> </w:t>
      </w:r>
      <w:r w:rsidRPr="000C18A6">
        <w:t>лишь</w:t>
      </w:r>
      <w:r w:rsidR="000C18A6" w:rsidRPr="000C18A6">
        <w:t xml:space="preserve"> </w:t>
      </w:r>
      <w:r w:rsidRPr="000C18A6">
        <w:t>посредством</w:t>
      </w:r>
      <w:r w:rsidR="000C18A6" w:rsidRPr="000C18A6">
        <w:t xml:space="preserve"> </w:t>
      </w:r>
      <w:r w:rsidRPr="000C18A6">
        <w:t>сложных</w:t>
      </w:r>
      <w:r w:rsidR="000C18A6" w:rsidRPr="000C18A6">
        <w:t xml:space="preserve"> </w:t>
      </w:r>
      <w:r w:rsidRPr="000C18A6">
        <w:t>этимологических</w:t>
      </w:r>
      <w:r w:rsidR="000C18A6" w:rsidRPr="000C18A6">
        <w:t xml:space="preserve"> </w:t>
      </w:r>
      <w:r w:rsidRPr="000C18A6">
        <w:t>исследований</w:t>
      </w:r>
      <w:r w:rsidR="000C18A6" w:rsidRPr="000C18A6">
        <w:t xml:space="preserve">.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же</w:t>
      </w:r>
      <w:r w:rsidR="000C18A6" w:rsidRPr="000C18A6">
        <w:t xml:space="preserve"> - </w:t>
      </w:r>
      <w:r w:rsidRPr="000C18A6">
        <w:t>явление</w:t>
      </w:r>
      <w:r w:rsidR="000C18A6" w:rsidRPr="000C18A6">
        <w:t xml:space="preserve"> </w:t>
      </w:r>
      <w:r w:rsidRPr="000C18A6">
        <w:t>сравнительно</w:t>
      </w:r>
      <w:r w:rsidR="000C18A6" w:rsidRPr="000C18A6">
        <w:t xml:space="preserve"> </w:t>
      </w:r>
      <w:r w:rsidRPr="000C18A6">
        <w:t>молодое</w:t>
      </w:r>
      <w:r w:rsidR="000C18A6" w:rsidRPr="000C18A6">
        <w:t xml:space="preserve">. </w:t>
      </w:r>
      <w:r w:rsidRPr="000C18A6">
        <w:t>Он</w:t>
      </w:r>
      <w:r w:rsidR="000C18A6" w:rsidRPr="000C18A6">
        <w:t xml:space="preserve"> </w:t>
      </w:r>
      <w:r w:rsidRPr="000C18A6">
        <w:t>является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бы</w:t>
      </w:r>
      <w:r w:rsidR="000C18A6" w:rsidRPr="000C18A6">
        <w:t xml:space="preserve"> </w:t>
      </w:r>
      <w:r w:rsidRPr="000C18A6">
        <w:t>миниатюрной</w:t>
      </w:r>
      <w:r w:rsidR="000C18A6" w:rsidRPr="000C18A6">
        <w:t xml:space="preserve"> </w:t>
      </w:r>
      <w:r w:rsidRPr="000C18A6">
        <w:t>моделью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поэтому</w:t>
      </w:r>
      <w:r w:rsidR="000C18A6" w:rsidRPr="000C18A6">
        <w:t xml:space="preserve"> </w:t>
      </w:r>
      <w:r w:rsidRPr="000C18A6">
        <w:t>повторяет</w:t>
      </w:r>
      <w:r w:rsidR="000C18A6" w:rsidRPr="000C18A6">
        <w:t xml:space="preserve"> </w:t>
      </w:r>
      <w:r w:rsidRPr="000C18A6">
        <w:t>многие</w:t>
      </w:r>
      <w:r w:rsidR="000C18A6" w:rsidRPr="000C18A6">
        <w:t xml:space="preserve"> </w:t>
      </w:r>
      <w:r w:rsidRPr="000C18A6">
        <w:t>присущие</w:t>
      </w:r>
      <w:r w:rsidR="000C18A6" w:rsidRPr="000C18A6">
        <w:t xml:space="preserve"> </w:t>
      </w:r>
      <w:r w:rsidRPr="000C18A6">
        <w:t>ему</w:t>
      </w:r>
      <w:r w:rsidR="000C18A6" w:rsidRPr="000C18A6">
        <w:t xml:space="preserve"> </w:t>
      </w:r>
      <w:r w:rsidRPr="000C18A6">
        <w:t>черты</w:t>
      </w:r>
      <w:r w:rsidR="000C18A6" w:rsidRPr="000C18A6">
        <w:t xml:space="preserve">. </w:t>
      </w:r>
      <w:r w:rsidRPr="000C18A6">
        <w:t>То</w:t>
      </w:r>
      <w:r w:rsidR="000C18A6" w:rsidRPr="000C18A6">
        <w:t xml:space="preserve"> </w:t>
      </w:r>
      <w:r w:rsidRPr="000C18A6">
        <w:t>есть,</w:t>
      </w:r>
      <w:r w:rsidR="000C18A6" w:rsidRPr="000C18A6">
        <w:t xml:space="preserve"> </w:t>
      </w:r>
      <w:r w:rsidRPr="000C18A6">
        <w:t>широкое</w:t>
      </w:r>
      <w:r w:rsidR="000C18A6" w:rsidRPr="000C18A6">
        <w:t xml:space="preserve"> </w:t>
      </w:r>
      <w:r w:rsidRPr="000C18A6">
        <w:t>использование</w:t>
      </w:r>
      <w:r w:rsidR="000C18A6" w:rsidRPr="000C18A6">
        <w:t xml:space="preserve"> </w:t>
      </w:r>
      <w:r w:rsidRPr="000C18A6">
        <w:t>образности</w:t>
      </w:r>
      <w:r w:rsidR="000C18A6" w:rsidRPr="000C18A6">
        <w:t xml:space="preserve"> </w:t>
      </w:r>
      <w:r w:rsidRPr="000C18A6">
        <w:t>на</w:t>
      </w:r>
      <w:r w:rsidR="000C18A6" w:rsidRPr="000C18A6">
        <w:t xml:space="preserve"> </w:t>
      </w:r>
      <w:r w:rsidRPr="000C18A6">
        <w:t>данном</w:t>
      </w:r>
      <w:r w:rsidR="000C18A6" w:rsidRPr="000C18A6">
        <w:t xml:space="preserve"> </w:t>
      </w:r>
      <w:r w:rsidRPr="000C18A6">
        <w:t>этапе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развития</w:t>
      </w:r>
      <w:r w:rsidR="000C18A6" w:rsidRPr="000C18A6">
        <w:t xml:space="preserve"> </w:t>
      </w:r>
      <w:r w:rsidRPr="000C18A6">
        <w:t>предполагает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дальнейшем</w:t>
      </w:r>
      <w:r w:rsidR="000C18A6" w:rsidRPr="000C18A6">
        <w:t xml:space="preserve"> </w:t>
      </w:r>
      <w:r w:rsidRPr="000C18A6">
        <w:t>конвенционализацию</w:t>
      </w:r>
      <w:r w:rsidR="000C18A6" w:rsidRPr="000C18A6">
        <w:t xml:space="preserve"> </w:t>
      </w:r>
      <w:r w:rsidRPr="000C18A6">
        <w:t>метафорических</w:t>
      </w:r>
      <w:r w:rsidR="000C18A6" w:rsidRPr="000C18A6">
        <w:t xml:space="preserve"> </w:t>
      </w:r>
      <w:r w:rsidRPr="000C18A6">
        <w:t>значений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развитие</w:t>
      </w:r>
      <w:r w:rsidR="000C18A6" w:rsidRPr="000C18A6">
        <w:t xml:space="preserve"> </w:t>
      </w:r>
      <w:r w:rsidRPr="000C18A6">
        <w:t>сленга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самостоятельный</w:t>
      </w:r>
      <w:r w:rsidR="000C18A6" w:rsidRPr="000C18A6">
        <w:t xml:space="preserve"> </w:t>
      </w:r>
      <w:r w:rsidRPr="000C18A6">
        <w:t>полноправный</w:t>
      </w:r>
      <w:r w:rsidR="000C18A6" w:rsidRPr="000C18A6">
        <w:t xml:space="preserve"> </w:t>
      </w:r>
      <w:r w:rsidRPr="000C18A6">
        <w:t>стиль</w:t>
      </w:r>
      <w:r w:rsidR="000C18A6" w:rsidRPr="000C18A6">
        <w:t xml:space="preserve"> </w:t>
      </w:r>
      <w:r w:rsidRPr="000C18A6">
        <w:t>языка</w:t>
      </w:r>
      <w:r w:rsidR="000C18A6" w:rsidRPr="000C18A6">
        <w:t>.</w:t>
      </w:r>
    </w:p>
    <w:p w:rsidR="000C18A6" w:rsidRDefault="004E19B1" w:rsidP="000C18A6">
      <w:pPr>
        <w:tabs>
          <w:tab w:val="left" w:pos="726"/>
        </w:tabs>
      </w:pPr>
      <w:r w:rsidRPr="000C18A6">
        <w:t>Следует</w:t>
      </w:r>
      <w:r w:rsidR="000C18A6" w:rsidRPr="000C18A6">
        <w:t xml:space="preserve"> </w:t>
      </w:r>
      <w:r w:rsidRPr="000C18A6">
        <w:t>отметить,</w:t>
      </w:r>
      <w:r w:rsidR="000C18A6" w:rsidRPr="000C18A6">
        <w:t xml:space="preserve"> </w:t>
      </w:r>
      <w:r w:rsidRPr="000C18A6">
        <w:t>что</w:t>
      </w:r>
      <w:r w:rsidR="000C18A6" w:rsidRPr="000C18A6">
        <w:t xml:space="preserve"> </w:t>
      </w:r>
      <w:r w:rsidRPr="000C18A6">
        <w:t>тема</w:t>
      </w:r>
      <w:r w:rsidR="000C18A6" w:rsidRPr="000C18A6">
        <w:t xml:space="preserve"> </w:t>
      </w:r>
      <w:r w:rsidRPr="000C18A6">
        <w:t>исследования</w:t>
      </w:r>
      <w:r w:rsidR="000C18A6" w:rsidRPr="000C18A6">
        <w:t xml:space="preserve"> </w:t>
      </w:r>
      <w:r w:rsidRPr="000C18A6">
        <w:t>требует</w:t>
      </w:r>
      <w:r w:rsidR="000C18A6" w:rsidRPr="000C18A6">
        <w:t xml:space="preserve"> </w:t>
      </w:r>
      <w:r w:rsidRPr="000C18A6">
        <w:t>дальнейшего</w:t>
      </w:r>
      <w:r w:rsidR="000C18A6" w:rsidRPr="000C18A6">
        <w:t xml:space="preserve"> </w:t>
      </w:r>
      <w:r w:rsidRPr="000C18A6">
        <w:t>изучения</w:t>
      </w:r>
      <w:r w:rsidR="000C18A6" w:rsidRPr="000C18A6">
        <w:t xml:space="preserve"> </w:t>
      </w:r>
      <w:r w:rsidRPr="000C18A6">
        <w:t>ввиду</w:t>
      </w:r>
      <w:r w:rsidR="000C18A6" w:rsidRPr="000C18A6">
        <w:t xml:space="preserve"> </w:t>
      </w:r>
      <w:r w:rsidRPr="000C18A6">
        <w:t>постоянного</w:t>
      </w:r>
      <w:r w:rsidR="000C18A6" w:rsidRPr="000C18A6">
        <w:t xml:space="preserve"> </w:t>
      </w:r>
      <w:r w:rsidRPr="000C18A6">
        <w:t>развития</w:t>
      </w:r>
      <w:r w:rsidR="000C18A6" w:rsidRPr="000C18A6">
        <w:t xml:space="preserve"> </w:t>
      </w:r>
      <w:r w:rsidRPr="000C18A6">
        <w:t>данного</w:t>
      </w:r>
      <w:r w:rsidR="000C18A6" w:rsidRPr="000C18A6">
        <w:t xml:space="preserve"> </w:t>
      </w:r>
      <w:r w:rsidRPr="000C18A6">
        <w:t>пласта</w:t>
      </w:r>
      <w:r w:rsidR="000C18A6" w:rsidRPr="000C18A6">
        <w:t xml:space="preserve"> </w:t>
      </w:r>
      <w:r w:rsidRPr="000C18A6">
        <w:t>языка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ввиду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малоизученности</w:t>
      </w:r>
      <w:r w:rsidR="000C18A6" w:rsidRPr="000C18A6">
        <w:t>.</w:t>
      </w:r>
    </w:p>
    <w:p w:rsidR="00A63164" w:rsidRDefault="000C18A6" w:rsidP="000C18A6">
      <w:pPr>
        <w:pStyle w:val="1"/>
      </w:pPr>
      <w:r>
        <w:br w:type="page"/>
      </w:r>
      <w:bookmarkStart w:id="7" w:name="_Toc290888959"/>
      <w:r w:rsidR="00A63164" w:rsidRPr="000C18A6">
        <w:t>Список</w:t>
      </w:r>
      <w:r w:rsidRPr="000C18A6">
        <w:t xml:space="preserve"> </w:t>
      </w:r>
      <w:r w:rsidR="00A63164" w:rsidRPr="000C18A6">
        <w:t>литературы</w:t>
      </w:r>
      <w:bookmarkEnd w:id="7"/>
    </w:p>
    <w:p w:rsidR="000C18A6" w:rsidRPr="000C18A6" w:rsidRDefault="000C18A6" w:rsidP="000C18A6">
      <w:pPr>
        <w:rPr>
          <w:lang w:eastAsia="en-US"/>
        </w:rPr>
      </w:pPr>
    </w:p>
    <w:p w:rsidR="000C18A6" w:rsidRPr="000C18A6" w:rsidRDefault="00C13489" w:rsidP="000C18A6">
      <w:pPr>
        <w:pStyle w:val="a"/>
      </w:pPr>
      <w:r w:rsidRPr="000C18A6">
        <w:t>Арнольд</w:t>
      </w:r>
      <w:r w:rsidR="005128E4" w:rsidRPr="000C18A6">
        <w:t>,</w:t>
      </w:r>
      <w:r w:rsidR="000C18A6" w:rsidRPr="000C18A6">
        <w:t xml:space="preserve"> </w:t>
      </w:r>
      <w:r w:rsidRPr="000C18A6">
        <w:t>И</w:t>
      </w:r>
      <w:r w:rsidR="000C18A6">
        <w:t xml:space="preserve">.В. </w:t>
      </w:r>
      <w:r w:rsidRPr="000C18A6">
        <w:t>Стилистика</w:t>
      </w:r>
      <w:r w:rsidR="000C18A6" w:rsidRPr="000C18A6">
        <w:t xml:space="preserve"> </w:t>
      </w:r>
      <w:r w:rsidRPr="000C18A6">
        <w:t>современного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 </w:t>
      </w:r>
      <w:r w:rsidRPr="000C18A6">
        <w:t>языка</w:t>
      </w:r>
      <w:r w:rsidR="005128E4" w:rsidRPr="000C18A6">
        <w:t>/И</w:t>
      </w:r>
      <w:r w:rsidR="000C18A6">
        <w:t xml:space="preserve">.В. </w:t>
      </w:r>
      <w:r w:rsidR="005128E4" w:rsidRPr="000C18A6">
        <w:t>Арнольд</w:t>
      </w:r>
      <w:r w:rsidR="000C18A6">
        <w:t xml:space="preserve">. - </w:t>
      </w:r>
      <w:r w:rsidRPr="000C18A6">
        <w:t>М</w:t>
      </w:r>
      <w:r w:rsidR="000C18A6" w:rsidRPr="000C18A6">
        <w:t xml:space="preserve">.: </w:t>
      </w:r>
      <w:r w:rsidR="005128E4" w:rsidRPr="000C18A6">
        <w:t>Просвещение</w:t>
      </w:r>
      <w:r w:rsidR="000C18A6">
        <w:t>. 20</w:t>
      </w:r>
      <w:r w:rsidR="005128E4" w:rsidRPr="000C18A6">
        <w:t>00</w:t>
      </w:r>
      <w:r w:rsidR="000C18A6">
        <w:t xml:space="preserve">. - </w:t>
      </w:r>
      <w:r w:rsidR="005128E4" w:rsidRPr="000C18A6">
        <w:t>30</w:t>
      </w:r>
      <w:r w:rsidR="000C18A6" w:rsidRPr="000C18A6">
        <w:t xml:space="preserve"> </w:t>
      </w:r>
      <w:r w:rsidR="005128E4" w:rsidRPr="000C18A6">
        <w:t>с</w:t>
      </w:r>
      <w:r w:rsidR="000C18A6" w:rsidRPr="000C18A6">
        <w:t>.</w:t>
      </w:r>
    </w:p>
    <w:p w:rsidR="000C18A6" w:rsidRPr="000C18A6" w:rsidRDefault="00C13489" w:rsidP="000C18A6">
      <w:pPr>
        <w:pStyle w:val="a"/>
      </w:pPr>
      <w:r w:rsidRPr="000C18A6">
        <w:t>Будагов</w:t>
      </w:r>
      <w:r w:rsidR="005128E4" w:rsidRPr="000C18A6">
        <w:t>,</w:t>
      </w:r>
      <w:r w:rsidR="000C18A6" w:rsidRPr="000C18A6">
        <w:t xml:space="preserve"> </w:t>
      </w:r>
      <w:r w:rsidRPr="000C18A6">
        <w:t>Р</w:t>
      </w:r>
      <w:r w:rsidR="000C18A6">
        <w:t xml:space="preserve">.А. </w:t>
      </w:r>
      <w:r w:rsidRPr="000C18A6">
        <w:t>Новые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значения</w:t>
      </w:r>
      <w:r w:rsidR="000C18A6" w:rsidRPr="000C18A6">
        <w:t xml:space="preserve"> </w:t>
      </w:r>
      <w:r w:rsidR="005128E4" w:rsidRPr="000C18A6">
        <w:t>/Р</w:t>
      </w:r>
      <w:r w:rsidR="000C18A6">
        <w:t xml:space="preserve">.А. </w:t>
      </w:r>
      <w:r w:rsidR="005128E4" w:rsidRPr="000C18A6">
        <w:t>Будагов</w:t>
      </w:r>
      <w:r w:rsidR="000C18A6">
        <w:t xml:space="preserve"> // </w:t>
      </w:r>
      <w:r w:rsidRPr="000C18A6">
        <w:t>Человек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его</w:t>
      </w:r>
      <w:r w:rsidR="000C18A6" w:rsidRPr="000C18A6">
        <w:t xml:space="preserve"> </w:t>
      </w:r>
      <w:r w:rsidRPr="000C18A6">
        <w:t>язык</w:t>
      </w:r>
      <w:r w:rsidR="000C18A6">
        <w:t xml:space="preserve">. - </w:t>
      </w:r>
      <w:r w:rsidR="005128E4" w:rsidRPr="000C18A6">
        <w:t>М</w:t>
      </w:r>
      <w:r w:rsidR="000C18A6" w:rsidRPr="000C18A6">
        <w:t xml:space="preserve">.: </w:t>
      </w:r>
      <w:r w:rsidR="005128E4" w:rsidRPr="000C18A6">
        <w:t>МГУ</w:t>
      </w:r>
      <w:r w:rsidR="000C18A6">
        <w:t xml:space="preserve">. - </w:t>
      </w:r>
      <w:r w:rsidR="005128E4" w:rsidRPr="000C18A6">
        <w:t>1999</w:t>
      </w:r>
      <w:r w:rsidR="000C18A6">
        <w:t xml:space="preserve">. - </w:t>
      </w:r>
      <w:r w:rsidR="005128E4" w:rsidRPr="000C18A6">
        <w:t>С</w:t>
      </w:r>
      <w:r w:rsidR="000C18A6">
        <w:t>.2</w:t>
      </w:r>
      <w:r w:rsidR="005128E4" w:rsidRPr="000C18A6">
        <w:t>75</w:t>
      </w:r>
      <w:r w:rsidR="000C18A6" w:rsidRPr="000C18A6">
        <w:t xml:space="preserve"> - </w:t>
      </w:r>
      <w:r w:rsidR="005128E4" w:rsidRPr="000C18A6">
        <w:t>283</w:t>
      </w:r>
      <w:r w:rsidR="000C18A6" w:rsidRPr="000C18A6">
        <w:t>.</w:t>
      </w:r>
    </w:p>
    <w:p w:rsidR="000C18A6" w:rsidRPr="000C18A6" w:rsidRDefault="00C13489" w:rsidP="000C18A6">
      <w:pPr>
        <w:pStyle w:val="a"/>
      </w:pPr>
      <w:r w:rsidRPr="000C18A6">
        <w:t>Виноградова</w:t>
      </w:r>
      <w:r w:rsidR="005128E4" w:rsidRPr="000C18A6">
        <w:t>,</w:t>
      </w:r>
      <w:r w:rsidR="000C18A6" w:rsidRPr="000C18A6">
        <w:t xml:space="preserve"> </w:t>
      </w:r>
      <w:r w:rsidR="005128E4" w:rsidRPr="000C18A6">
        <w:t>Н</w:t>
      </w:r>
      <w:r w:rsidR="000C18A6">
        <w:t xml:space="preserve">.В. </w:t>
      </w:r>
      <w:r w:rsidRPr="000C18A6">
        <w:t>Компьютерный</w:t>
      </w:r>
      <w:r w:rsidR="000C18A6" w:rsidRPr="000C18A6">
        <w:t xml:space="preserve"> </w:t>
      </w:r>
      <w:r w:rsidRPr="000C18A6">
        <w:t>сленг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литературный</w:t>
      </w:r>
      <w:r w:rsidR="000C18A6" w:rsidRPr="000C18A6">
        <w:t xml:space="preserve"> </w:t>
      </w:r>
      <w:r w:rsidRPr="000C18A6">
        <w:t>язык</w:t>
      </w:r>
      <w:r w:rsidR="000C18A6" w:rsidRPr="000C18A6">
        <w:t xml:space="preserve">: </w:t>
      </w:r>
      <w:r w:rsidRPr="000C18A6">
        <w:t>проблемы</w:t>
      </w:r>
      <w:r w:rsidR="000C18A6" w:rsidRPr="000C18A6">
        <w:t xml:space="preserve"> </w:t>
      </w:r>
      <w:r w:rsidRPr="000C18A6">
        <w:t>конкуренции</w:t>
      </w:r>
      <w:r w:rsidR="005128E4" w:rsidRPr="000C18A6">
        <w:t>/Н</w:t>
      </w:r>
      <w:r w:rsidR="000C18A6">
        <w:t xml:space="preserve">.В. </w:t>
      </w:r>
      <w:r w:rsidR="005128E4" w:rsidRPr="000C18A6">
        <w:t>Виноградова</w:t>
      </w:r>
      <w:r w:rsidR="000C18A6">
        <w:t xml:space="preserve"> // </w:t>
      </w:r>
      <w:r w:rsidRPr="000C18A6">
        <w:t>Исследования</w:t>
      </w:r>
      <w:r w:rsidR="000C18A6" w:rsidRPr="000C18A6">
        <w:t xml:space="preserve"> </w:t>
      </w:r>
      <w:r w:rsidRPr="000C18A6">
        <w:t>по</w:t>
      </w:r>
      <w:r w:rsidR="000C18A6" w:rsidRPr="000C18A6">
        <w:t xml:space="preserve"> </w:t>
      </w:r>
      <w:r w:rsidRPr="000C18A6">
        <w:t>славянским</w:t>
      </w:r>
      <w:r w:rsidR="000C18A6" w:rsidRPr="000C18A6">
        <w:t xml:space="preserve"> </w:t>
      </w:r>
      <w:r w:rsidRPr="000C18A6">
        <w:t>языкам</w:t>
      </w:r>
      <w:r w:rsidR="000C18A6" w:rsidRPr="000C18A6">
        <w:t xml:space="preserve">. </w:t>
      </w:r>
      <w:r w:rsidRPr="000C18A6">
        <w:t>Корейская</w:t>
      </w:r>
      <w:r w:rsidR="000C18A6" w:rsidRPr="000C18A6">
        <w:t xml:space="preserve"> </w:t>
      </w:r>
      <w:r w:rsidRPr="000C18A6">
        <w:t>ассоциация</w:t>
      </w:r>
      <w:r w:rsidR="000C18A6" w:rsidRPr="000C18A6">
        <w:t xml:space="preserve"> </w:t>
      </w:r>
      <w:r w:rsidRPr="000C18A6">
        <w:t>слав</w:t>
      </w:r>
      <w:r w:rsidR="005128E4" w:rsidRPr="000C18A6">
        <w:t>истов</w:t>
      </w:r>
      <w:r w:rsidR="000C18A6">
        <w:t xml:space="preserve">. - </w:t>
      </w:r>
      <w:r w:rsidR="005128E4" w:rsidRPr="000C18A6">
        <w:t>Сеул,</w:t>
      </w:r>
      <w:r w:rsidR="000C18A6" w:rsidRPr="000C18A6">
        <w:t xml:space="preserve"> </w:t>
      </w:r>
      <w:r w:rsidR="005128E4" w:rsidRPr="000C18A6">
        <w:t>2001</w:t>
      </w:r>
      <w:r w:rsidR="000C18A6" w:rsidRPr="000C18A6">
        <w:t xml:space="preserve"> - </w:t>
      </w:r>
      <w:r w:rsidR="005128E4" w:rsidRPr="000C18A6">
        <w:t>С</w:t>
      </w:r>
      <w:r w:rsidR="000C18A6">
        <w:t>.6</w:t>
      </w:r>
      <w:r w:rsidR="005128E4" w:rsidRPr="000C18A6">
        <w:t>1-72</w:t>
      </w:r>
      <w:r w:rsidR="000C18A6" w:rsidRPr="000C18A6">
        <w:t>.</w:t>
      </w:r>
    </w:p>
    <w:p w:rsidR="000C18A6" w:rsidRPr="000C18A6" w:rsidRDefault="00C13489" w:rsidP="000C18A6">
      <w:pPr>
        <w:pStyle w:val="a"/>
      </w:pPr>
      <w:r w:rsidRPr="000C18A6">
        <w:t>Гальперин,</w:t>
      </w:r>
      <w:r w:rsidR="000C18A6" w:rsidRPr="000C18A6">
        <w:t xml:space="preserve"> </w:t>
      </w:r>
      <w:r w:rsidRPr="000C18A6">
        <w:t>И</w:t>
      </w:r>
      <w:r w:rsidR="000C18A6">
        <w:t xml:space="preserve">.Р. </w:t>
      </w:r>
      <w:r w:rsidRPr="000C18A6">
        <w:t>Стилистика</w:t>
      </w:r>
      <w:r w:rsidR="000C18A6" w:rsidRPr="000C18A6">
        <w:t xml:space="preserve"> </w:t>
      </w:r>
      <w:r w:rsidRPr="000C18A6">
        <w:t>английского</w:t>
      </w:r>
      <w:r w:rsidR="000C18A6" w:rsidRPr="000C18A6">
        <w:t xml:space="preserve"> </w:t>
      </w:r>
      <w:r w:rsidRPr="000C18A6">
        <w:t>языка</w:t>
      </w:r>
      <w:r w:rsidR="005128E4" w:rsidRPr="000C18A6">
        <w:t>/И</w:t>
      </w:r>
      <w:r w:rsidR="000C18A6">
        <w:t xml:space="preserve">.Р. </w:t>
      </w:r>
      <w:r w:rsidR="005128E4" w:rsidRPr="000C18A6">
        <w:t>Гальперин</w:t>
      </w:r>
      <w:r w:rsidR="000C18A6">
        <w:t xml:space="preserve">. - </w:t>
      </w:r>
      <w:r w:rsidRPr="000C18A6">
        <w:t>М</w:t>
      </w:r>
      <w:r w:rsidR="000C18A6" w:rsidRPr="000C18A6">
        <w:t xml:space="preserve">.: </w:t>
      </w:r>
      <w:r w:rsidR="00DD47C6" w:rsidRPr="000C18A6">
        <w:t>Высшая</w:t>
      </w:r>
      <w:r w:rsidR="000C18A6" w:rsidRPr="000C18A6">
        <w:t xml:space="preserve"> </w:t>
      </w:r>
      <w:r w:rsidR="00DD47C6" w:rsidRPr="000C18A6">
        <w:t>школа,</w:t>
      </w:r>
      <w:r w:rsidR="000C18A6" w:rsidRPr="000C18A6">
        <w:t xml:space="preserve"> </w:t>
      </w:r>
      <w:r w:rsidR="005128E4" w:rsidRPr="000C18A6">
        <w:t>1999</w:t>
      </w:r>
      <w:r w:rsidR="000C18A6">
        <w:t xml:space="preserve">. - </w:t>
      </w:r>
      <w:r w:rsidR="005128E4" w:rsidRPr="000C18A6">
        <w:t>365с</w:t>
      </w:r>
      <w:r w:rsidR="000C18A6" w:rsidRPr="000C18A6">
        <w:t>.</w:t>
      </w:r>
    </w:p>
    <w:p w:rsidR="000C18A6" w:rsidRPr="000C18A6" w:rsidRDefault="005128E4" w:rsidP="000C18A6">
      <w:pPr>
        <w:pStyle w:val="a"/>
      </w:pPr>
      <w:r w:rsidRPr="000C18A6">
        <w:t>Гончаров,</w:t>
      </w:r>
      <w:r w:rsidR="000C18A6" w:rsidRPr="000C18A6">
        <w:t xml:space="preserve"> </w:t>
      </w:r>
      <w:r w:rsidRPr="000C18A6">
        <w:t>М</w:t>
      </w:r>
      <w:r w:rsidR="000C18A6">
        <w:t xml:space="preserve">.В. </w:t>
      </w:r>
      <w:r w:rsidRPr="000C18A6">
        <w:t>Интернет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вопросах</w:t>
      </w:r>
      <w:r w:rsidR="000C18A6" w:rsidRPr="000C18A6">
        <w:t xml:space="preserve"> </w:t>
      </w:r>
      <w:r w:rsidRPr="000C18A6">
        <w:t>и</w:t>
      </w:r>
      <w:r w:rsidR="000C18A6" w:rsidRPr="000C18A6">
        <w:t xml:space="preserve"> </w:t>
      </w:r>
      <w:r w:rsidRPr="000C18A6">
        <w:t>ответах/М</w:t>
      </w:r>
      <w:r w:rsidR="000C18A6">
        <w:t xml:space="preserve">.В. </w:t>
      </w:r>
      <w:r w:rsidRPr="000C18A6">
        <w:t>Гончаров</w:t>
      </w:r>
      <w:r w:rsidR="000C18A6">
        <w:t xml:space="preserve"> // </w:t>
      </w:r>
      <w:r w:rsidR="00C13489" w:rsidRPr="000C18A6">
        <w:t>Библиотека</w:t>
      </w:r>
      <w:r w:rsidR="000C18A6">
        <w:t xml:space="preserve">. - </w:t>
      </w:r>
      <w:r w:rsidR="00DD47C6" w:rsidRPr="000C18A6">
        <w:t>1998</w:t>
      </w:r>
      <w:r w:rsidR="000C18A6">
        <w:t xml:space="preserve">. - </w:t>
      </w:r>
      <w:r w:rsidR="00DD47C6" w:rsidRPr="000C18A6">
        <w:t>№1</w:t>
      </w:r>
      <w:r w:rsidR="000C18A6">
        <w:t xml:space="preserve">. - </w:t>
      </w:r>
      <w:r w:rsidR="00DD47C6" w:rsidRPr="000C18A6">
        <w:t>С</w:t>
      </w:r>
      <w:r w:rsidR="000C18A6">
        <w:t>.8</w:t>
      </w:r>
      <w:r w:rsidR="00DD47C6" w:rsidRPr="000C18A6">
        <w:t>0-96</w:t>
      </w:r>
      <w:r w:rsidR="000C18A6" w:rsidRPr="000C18A6">
        <w:t>.</w:t>
      </w:r>
    </w:p>
    <w:p w:rsidR="000C18A6" w:rsidRPr="000C18A6" w:rsidRDefault="00C13489" w:rsidP="000C18A6">
      <w:pPr>
        <w:pStyle w:val="a"/>
      </w:pPr>
      <w:r w:rsidRPr="000C18A6">
        <w:t>Жлуктенко</w:t>
      </w:r>
      <w:r w:rsidR="00DD47C6" w:rsidRPr="000C18A6">
        <w:t>,</w:t>
      </w:r>
      <w:r w:rsidR="000C18A6" w:rsidRPr="000C18A6">
        <w:t xml:space="preserve"> </w:t>
      </w:r>
      <w:r w:rsidR="00DD47C6" w:rsidRPr="000C18A6">
        <w:t>Ю</w:t>
      </w:r>
      <w:r w:rsidR="000C18A6">
        <w:t xml:space="preserve">.А. </w:t>
      </w:r>
      <w:r w:rsidR="00DD47C6" w:rsidRPr="000C18A6">
        <w:t>Английские</w:t>
      </w:r>
      <w:r w:rsidR="000C18A6" w:rsidRPr="000C18A6">
        <w:t xml:space="preserve"> </w:t>
      </w:r>
      <w:r w:rsidR="00DD47C6" w:rsidRPr="000C18A6">
        <w:t>неологизмы/Ю</w:t>
      </w:r>
      <w:r w:rsidR="000C18A6">
        <w:t xml:space="preserve">.А. </w:t>
      </w:r>
      <w:r w:rsidR="00DD47C6" w:rsidRPr="000C18A6">
        <w:t>Жлуктенко</w:t>
      </w:r>
      <w:r w:rsidR="000C18A6">
        <w:t xml:space="preserve">. - </w:t>
      </w:r>
      <w:r w:rsidRPr="000C18A6">
        <w:t>Киев</w:t>
      </w:r>
      <w:r w:rsidR="000C18A6" w:rsidRPr="000C18A6">
        <w:t>.:</w:t>
      </w:r>
    </w:p>
    <w:p w:rsidR="000C18A6" w:rsidRPr="000C18A6" w:rsidRDefault="00DD47C6" w:rsidP="000C18A6">
      <w:pPr>
        <w:pStyle w:val="a"/>
      </w:pPr>
      <w:r w:rsidRPr="000C18A6">
        <w:t>Наукова</w:t>
      </w:r>
      <w:r w:rsidR="000C18A6" w:rsidRPr="000C18A6">
        <w:t xml:space="preserve"> </w:t>
      </w:r>
      <w:r w:rsidRPr="000C18A6">
        <w:t>думка,</w:t>
      </w:r>
      <w:r w:rsidR="000C18A6" w:rsidRPr="000C18A6">
        <w:t xml:space="preserve"> </w:t>
      </w:r>
      <w:r w:rsidRPr="000C18A6">
        <w:t>2003</w:t>
      </w:r>
      <w:r w:rsidR="000C18A6">
        <w:t xml:space="preserve">. - </w:t>
      </w:r>
      <w:r w:rsidR="00C13489" w:rsidRPr="000C18A6">
        <w:t>154</w:t>
      </w:r>
      <w:r w:rsidR="000C18A6" w:rsidRPr="000C18A6">
        <w:t xml:space="preserve"> </w:t>
      </w:r>
      <w:r w:rsidR="00C13489" w:rsidRPr="000C18A6">
        <w:t>с</w:t>
      </w:r>
      <w:r w:rsidR="000C18A6" w:rsidRPr="000C18A6">
        <w:t>.</w:t>
      </w:r>
    </w:p>
    <w:p w:rsidR="000C18A6" w:rsidRPr="000C18A6" w:rsidRDefault="00C13489" w:rsidP="000C18A6">
      <w:pPr>
        <w:pStyle w:val="a"/>
      </w:pPr>
      <w:r w:rsidRPr="000C18A6">
        <w:t>Заботкина</w:t>
      </w:r>
      <w:r w:rsidR="00DD47C6" w:rsidRPr="000C18A6">
        <w:t>,</w:t>
      </w:r>
      <w:r w:rsidR="000C18A6" w:rsidRPr="000C18A6">
        <w:t xml:space="preserve"> </w:t>
      </w:r>
      <w:r w:rsidRPr="000C18A6">
        <w:t>В</w:t>
      </w:r>
      <w:r w:rsidR="000C18A6">
        <w:t xml:space="preserve">.И. </w:t>
      </w:r>
      <w:r w:rsidRPr="000C18A6">
        <w:t>Новая</w:t>
      </w:r>
      <w:r w:rsidR="000C18A6" w:rsidRPr="000C18A6">
        <w:t xml:space="preserve"> </w:t>
      </w:r>
      <w:r w:rsidRPr="000C18A6">
        <w:t>лексика</w:t>
      </w:r>
      <w:r w:rsidR="000C18A6" w:rsidRPr="000C18A6">
        <w:t xml:space="preserve"> </w:t>
      </w:r>
      <w:r w:rsidR="00DD47C6" w:rsidRPr="000C18A6">
        <w:t>современного</w:t>
      </w:r>
      <w:r w:rsidR="000C18A6" w:rsidRPr="000C18A6">
        <w:t xml:space="preserve"> </w:t>
      </w:r>
      <w:r w:rsidR="00DD47C6" w:rsidRPr="000C18A6">
        <w:t>английского</w:t>
      </w:r>
      <w:r w:rsidR="000C18A6" w:rsidRPr="000C18A6">
        <w:t xml:space="preserve"> </w:t>
      </w:r>
      <w:r w:rsidR="00DD47C6" w:rsidRPr="000C18A6">
        <w:t>языка/В</w:t>
      </w:r>
      <w:r w:rsidR="000C18A6">
        <w:t xml:space="preserve">.И. </w:t>
      </w:r>
      <w:r w:rsidR="00DD47C6" w:rsidRPr="000C18A6">
        <w:t>Заботкина</w:t>
      </w:r>
      <w:r w:rsidR="000C18A6">
        <w:t xml:space="preserve">. - </w:t>
      </w:r>
      <w:r w:rsidRPr="000C18A6">
        <w:t>М</w:t>
      </w:r>
      <w:r w:rsidR="000C18A6" w:rsidRPr="000C18A6">
        <w:t xml:space="preserve">.: </w:t>
      </w:r>
      <w:r w:rsidR="00DD47C6" w:rsidRPr="000C18A6">
        <w:t>ВШ,</w:t>
      </w:r>
      <w:r w:rsidR="000C18A6" w:rsidRPr="000C18A6">
        <w:t xml:space="preserve"> </w:t>
      </w:r>
      <w:r w:rsidR="00DD47C6" w:rsidRPr="000C18A6">
        <w:t>199</w:t>
      </w:r>
      <w:r w:rsidRPr="000C18A6">
        <w:t>9</w:t>
      </w:r>
      <w:r w:rsidR="000C18A6">
        <w:t xml:space="preserve">. - </w:t>
      </w:r>
      <w:r w:rsidRPr="000C18A6">
        <w:t>126</w:t>
      </w:r>
      <w:r w:rsidR="000C18A6" w:rsidRPr="000C18A6">
        <w:t xml:space="preserve"> </w:t>
      </w:r>
      <w:r w:rsidRPr="000C18A6">
        <w:t>с</w:t>
      </w:r>
      <w:r w:rsidR="000C18A6" w:rsidRPr="000C18A6">
        <w:t>.</w:t>
      </w:r>
    </w:p>
    <w:p w:rsidR="000C18A6" w:rsidRPr="000C18A6" w:rsidRDefault="00DD47C6" w:rsidP="000C18A6">
      <w:pPr>
        <w:pStyle w:val="a"/>
      </w:pPr>
      <w:r w:rsidRPr="000C18A6">
        <w:t>Забело,</w:t>
      </w:r>
      <w:r w:rsidR="000C18A6" w:rsidRPr="000C18A6">
        <w:t xml:space="preserve"> </w:t>
      </w:r>
      <w:r w:rsidRPr="000C18A6">
        <w:t>И</w:t>
      </w:r>
      <w:r w:rsidR="000C18A6">
        <w:t xml:space="preserve">.В. </w:t>
      </w:r>
      <w:r w:rsidR="00C13489" w:rsidRPr="000C18A6">
        <w:t>Некоторые</w:t>
      </w:r>
      <w:r w:rsidR="000C18A6" w:rsidRPr="000C18A6">
        <w:t xml:space="preserve"> </w:t>
      </w:r>
      <w:r w:rsidR="00C13489" w:rsidRPr="000C18A6">
        <w:t>особенности</w:t>
      </w:r>
      <w:r w:rsidR="000C18A6" w:rsidRPr="000C18A6">
        <w:t xml:space="preserve"> </w:t>
      </w:r>
      <w:r w:rsidR="00C13489" w:rsidRPr="000C18A6">
        <w:t>тематической</w:t>
      </w:r>
      <w:r w:rsidR="000C18A6" w:rsidRPr="000C18A6">
        <w:t xml:space="preserve"> </w:t>
      </w:r>
      <w:r w:rsidR="00C13489" w:rsidRPr="000C18A6">
        <w:t>организации</w:t>
      </w:r>
      <w:r w:rsidR="000C18A6" w:rsidRPr="000C18A6">
        <w:t xml:space="preserve"> </w:t>
      </w:r>
      <w:r w:rsidR="00C13489" w:rsidRPr="000C18A6">
        <w:t>лексики</w:t>
      </w:r>
      <w:r w:rsidR="000C18A6" w:rsidRPr="000C18A6">
        <w:t xml:space="preserve"> </w:t>
      </w:r>
      <w:r w:rsidR="00C13489" w:rsidRPr="000C18A6">
        <w:t>компьютерного</w:t>
      </w:r>
      <w:r w:rsidR="000C18A6" w:rsidRPr="000C18A6">
        <w:t xml:space="preserve"> </w:t>
      </w:r>
      <w:r w:rsidR="00C13489" w:rsidRPr="000C18A6">
        <w:t>жаргона/И</w:t>
      </w:r>
      <w:r w:rsidR="000C18A6">
        <w:t xml:space="preserve">.В. </w:t>
      </w:r>
      <w:r w:rsidR="00C13489" w:rsidRPr="000C18A6">
        <w:t>Забело</w:t>
      </w:r>
      <w:r w:rsidR="000C18A6">
        <w:t xml:space="preserve"> // </w:t>
      </w:r>
      <w:r w:rsidR="00C13489" w:rsidRPr="000C18A6">
        <w:t>Библиотека</w:t>
      </w:r>
      <w:r w:rsidRPr="000C18A6">
        <w:t>ю-2001</w:t>
      </w:r>
      <w:r w:rsidR="000C18A6">
        <w:t xml:space="preserve">. - </w:t>
      </w:r>
      <w:r w:rsidRPr="000C18A6">
        <w:t>№6</w:t>
      </w:r>
      <w:r w:rsidR="000C18A6">
        <w:t xml:space="preserve">. - </w:t>
      </w:r>
      <w:r w:rsidR="004E6C46" w:rsidRPr="000C18A6">
        <w:t>С</w:t>
      </w:r>
      <w:r w:rsidR="000C18A6">
        <w:t>.9</w:t>
      </w:r>
      <w:r w:rsidR="004E6C46" w:rsidRPr="000C18A6">
        <w:t>0-105</w:t>
      </w:r>
      <w:r w:rsidR="000C18A6" w:rsidRPr="000C18A6">
        <w:t>.</w:t>
      </w:r>
    </w:p>
    <w:p w:rsidR="000C18A6" w:rsidRPr="000C18A6" w:rsidRDefault="00496716" w:rsidP="000C18A6">
      <w:pPr>
        <w:pStyle w:val="a"/>
      </w:pPr>
      <w:r w:rsidRPr="000C18A6">
        <w:t>Земская</w:t>
      </w:r>
      <w:r w:rsidR="000C18A6" w:rsidRPr="000C18A6">
        <w:t xml:space="preserve"> </w:t>
      </w:r>
      <w:r w:rsidRPr="000C18A6">
        <w:t>Е</w:t>
      </w:r>
      <w:r w:rsidR="000C18A6">
        <w:t xml:space="preserve">.А. </w:t>
      </w:r>
      <w:r w:rsidR="00C13489" w:rsidRPr="000C18A6">
        <w:t>Особенности</w:t>
      </w:r>
      <w:r w:rsidR="000C18A6" w:rsidRPr="000C18A6">
        <w:t xml:space="preserve"> </w:t>
      </w:r>
      <w:r w:rsidR="00C13489" w:rsidRPr="000C18A6">
        <w:t>мужской</w:t>
      </w:r>
      <w:r w:rsidR="000C18A6" w:rsidRPr="000C18A6">
        <w:t xml:space="preserve"> </w:t>
      </w:r>
      <w:r w:rsidR="00C13489" w:rsidRPr="000C18A6">
        <w:t>и</w:t>
      </w:r>
      <w:r w:rsidR="000C18A6" w:rsidRPr="000C18A6">
        <w:t xml:space="preserve"> </w:t>
      </w:r>
      <w:r w:rsidR="00C13489" w:rsidRPr="000C18A6">
        <w:t>женской</w:t>
      </w:r>
      <w:r w:rsidR="000C18A6" w:rsidRPr="000C18A6">
        <w:t xml:space="preserve"> </w:t>
      </w:r>
      <w:r w:rsidR="00C13489" w:rsidRPr="000C18A6">
        <w:t>речи</w:t>
      </w:r>
      <w:r w:rsidR="000C18A6" w:rsidRPr="000C18A6">
        <w:t xml:space="preserve">. </w:t>
      </w:r>
      <w:r w:rsidR="00C13489" w:rsidRPr="000C18A6">
        <w:t>Комму</w:t>
      </w:r>
      <w:r w:rsidRPr="000C18A6">
        <w:t>никативно-прагматический</w:t>
      </w:r>
      <w:r w:rsidR="000C18A6" w:rsidRPr="000C18A6">
        <w:t xml:space="preserve"> </w:t>
      </w:r>
      <w:r w:rsidRPr="000C18A6">
        <w:t>аспект/Е</w:t>
      </w:r>
      <w:r w:rsidR="000C18A6">
        <w:t xml:space="preserve">.А. </w:t>
      </w:r>
      <w:r w:rsidRPr="000C18A6">
        <w:t>Земская</w:t>
      </w:r>
      <w:r w:rsidR="000C18A6">
        <w:t xml:space="preserve">. - </w:t>
      </w:r>
      <w:r w:rsidRPr="000C18A6">
        <w:t>М</w:t>
      </w:r>
      <w:r w:rsidR="000C18A6" w:rsidRPr="000C18A6">
        <w:t xml:space="preserve">., </w:t>
      </w:r>
      <w:r w:rsidRPr="000C18A6">
        <w:t>200</w:t>
      </w:r>
      <w:r w:rsidR="00C13489" w:rsidRPr="000C18A6">
        <w:t>3</w:t>
      </w:r>
      <w:r w:rsidR="000C18A6">
        <w:t xml:space="preserve">. - </w:t>
      </w:r>
      <w:r w:rsidRPr="000C18A6">
        <w:t>125с</w:t>
      </w:r>
      <w:r w:rsidR="000C18A6" w:rsidRPr="000C18A6">
        <w:t>.</w:t>
      </w:r>
    </w:p>
    <w:p w:rsidR="000C18A6" w:rsidRPr="000C18A6" w:rsidRDefault="005128E4" w:rsidP="000C18A6">
      <w:pPr>
        <w:pStyle w:val="a"/>
      </w:pPr>
      <w:r w:rsidRPr="000C18A6">
        <w:t>Лихолитов</w:t>
      </w:r>
      <w:r w:rsidR="00496716" w:rsidRPr="000C18A6">
        <w:t>,</w:t>
      </w:r>
      <w:r w:rsidR="000C18A6" w:rsidRPr="000C18A6">
        <w:t xml:space="preserve"> </w:t>
      </w:r>
      <w:r w:rsidRPr="000C18A6">
        <w:t>П</w:t>
      </w:r>
      <w:r w:rsidR="000C18A6">
        <w:t xml:space="preserve">.В. </w:t>
      </w:r>
      <w:r w:rsidRPr="000C18A6">
        <w:t>Компьютерный</w:t>
      </w:r>
      <w:r w:rsidR="000C18A6" w:rsidRPr="000C18A6">
        <w:t xml:space="preserve"> </w:t>
      </w:r>
      <w:r w:rsidRPr="000C18A6">
        <w:t>жаргон</w:t>
      </w:r>
      <w:r w:rsidR="00496716" w:rsidRPr="000C18A6">
        <w:t>/П</w:t>
      </w:r>
      <w:r w:rsidR="000C18A6">
        <w:t xml:space="preserve">.В. </w:t>
      </w:r>
      <w:r w:rsidR="00496716" w:rsidRPr="000C18A6">
        <w:t>Лизолитов</w:t>
      </w:r>
      <w:r w:rsidR="000C18A6">
        <w:t xml:space="preserve"> // </w:t>
      </w:r>
      <w:r w:rsidRPr="000C18A6">
        <w:t>Русская</w:t>
      </w:r>
      <w:r w:rsidR="000C18A6" w:rsidRPr="000C18A6">
        <w:t xml:space="preserve"> </w:t>
      </w:r>
      <w:r w:rsidRPr="000C18A6">
        <w:t>речь</w:t>
      </w:r>
      <w:r w:rsidR="000C18A6">
        <w:t xml:space="preserve">. - </w:t>
      </w:r>
      <w:r w:rsidRPr="000C18A6">
        <w:t>1997</w:t>
      </w:r>
      <w:r w:rsidR="000C18A6">
        <w:t xml:space="preserve">. - </w:t>
      </w:r>
      <w:r w:rsidRPr="000C18A6">
        <w:t>№</w:t>
      </w:r>
      <w:r w:rsidR="000C18A6" w:rsidRPr="000C18A6">
        <w:t xml:space="preserve"> </w:t>
      </w:r>
      <w:r w:rsidRPr="000C18A6">
        <w:t>3</w:t>
      </w:r>
      <w:r w:rsidR="000C18A6">
        <w:t xml:space="preserve">. - </w:t>
      </w:r>
      <w:r w:rsidR="00496716" w:rsidRPr="000C18A6">
        <w:t>С</w:t>
      </w:r>
      <w:r w:rsidR="000C18A6">
        <w:t>.1</w:t>
      </w:r>
      <w:r w:rsidR="00496716" w:rsidRPr="000C18A6">
        <w:t>8-32</w:t>
      </w:r>
      <w:r w:rsidR="000C18A6" w:rsidRPr="000C18A6">
        <w:t>.</w:t>
      </w:r>
    </w:p>
    <w:p w:rsidR="000C18A6" w:rsidRPr="000C18A6" w:rsidRDefault="005128E4" w:rsidP="000C18A6">
      <w:pPr>
        <w:pStyle w:val="a"/>
      </w:pPr>
      <w:r w:rsidRPr="000C18A6">
        <w:t>Мещеряков</w:t>
      </w:r>
      <w:r w:rsidR="00496716" w:rsidRPr="000C18A6">
        <w:t>,</w:t>
      </w:r>
      <w:r w:rsidR="000C18A6" w:rsidRPr="000C18A6">
        <w:t xml:space="preserve"> </w:t>
      </w:r>
      <w:r w:rsidRPr="000C18A6">
        <w:t>В</w:t>
      </w:r>
      <w:r w:rsidR="000C18A6">
        <w:t xml:space="preserve">.А. </w:t>
      </w:r>
      <w:r w:rsidRPr="000C18A6">
        <w:t>Словарь</w:t>
      </w:r>
      <w:r w:rsidR="000C18A6" w:rsidRPr="000C18A6">
        <w:t xml:space="preserve"> </w:t>
      </w:r>
      <w:r w:rsidRPr="000C18A6">
        <w:t>компьютерного</w:t>
      </w:r>
      <w:r w:rsidR="000C18A6" w:rsidRPr="000C18A6">
        <w:t xml:space="preserve"> </w:t>
      </w:r>
      <w:r w:rsidRPr="000C18A6">
        <w:t>жаргона/</w:t>
      </w:r>
      <w:r w:rsidR="00496716" w:rsidRPr="000C18A6">
        <w:t>В</w:t>
      </w:r>
      <w:r w:rsidR="000C18A6">
        <w:t xml:space="preserve">.А. </w:t>
      </w:r>
      <w:r w:rsidR="00496716" w:rsidRPr="000C18A6">
        <w:t>Мещеряков</w:t>
      </w:r>
      <w:r w:rsidR="000C18A6">
        <w:t xml:space="preserve"> // </w:t>
      </w:r>
      <w:r w:rsidRPr="000C18A6">
        <w:t>Научная</w:t>
      </w:r>
      <w:r w:rsidR="000C18A6" w:rsidRPr="000C18A6">
        <w:t xml:space="preserve"> </w:t>
      </w:r>
      <w:r w:rsidRPr="000C18A6">
        <w:t>р</w:t>
      </w:r>
      <w:r w:rsidR="00496716" w:rsidRPr="000C18A6">
        <w:t>едакция</w:t>
      </w:r>
      <w:r w:rsidR="000C18A6" w:rsidRPr="000C18A6">
        <w:t xml:space="preserve"> </w:t>
      </w:r>
      <w:r w:rsidR="00496716" w:rsidRPr="000C18A6">
        <w:t>О</w:t>
      </w:r>
      <w:r w:rsidR="000C18A6">
        <w:t xml:space="preserve">.Я. </w:t>
      </w:r>
      <w:r w:rsidR="00496716" w:rsidRPr="000C18A6">
        <w:t>Баев</w:t>
      </w:r>
      <w:r w:rsidR="000C18A6">
        <w:t xml:space="preserve">. - </w:t>
      </w:r>
      <w:r w:rsidR="00496716" w:rsidRPr="000C18A6">
        <w:t>Воронеж</w:t>
      </w:r>
      <w:r w:rsidR="000C18A6">
        <w:t>, 20</w:t>
      </w:r>
      <w:r w:rsidRPr="000C18A6">
        <w:t>00</w:t>
      </w:r>
      <w:r w:rsidR="000C18A6">
        <w:t xml:space="preserve">. - </w:t>
      </w:r>
      <w:r w:rsidR="00496716" w:rsidRPr="000C18A6">
        <w:t>220с</w:t>
      </w:r>
      <w:r w:rsidR="000C18A6" w:rsidRPr="000C18A6">
        <w:t>.</w:t>
      </w:r>
    </w:p>
    <w:p w:rsidR="000C18A6" w:rsidRPr="000C18A6" w:rsidRDefault="005128E4" w:rsidP="000C18A6">
      <w:pPr>
        <w:pStyle w:val="a"/>
      </w:pPr>
      <w:r w:rsidRPr="000C18A6">
        <w:t>Раймонд</w:t>
      </w:r>
      <w:r w:rsidR="009A758E" w:rsidRPr="000C18A6">
        <w:t>,</w:t>
      </w:r>
      <w:r w:rsidR="000C18A6" w:rsidRPr="000C18A6">
        <w:t xml:space="preserve"> </w:t>
      </w:r>
      <w:r w:rsidR="009A758E" w:rsidRPr="000C18A6">
        <w:t>Э</w:t>
      </w:r>
      <w:r w:rsidR="000C18A6">
        <w:t xml:space="preserve">.С. </w:t>
      </w:r>
      <w:r w:rsidRPr="000C18A6">
        <w:t>Новый</w:t>
      </w:r>
      <w:r w:rsidR="000C18A6" w:rsidRPr="000C18A6">
        <w:t xml:space="preserve"> </w:t>
      </w:r>
      <w:r w:rsidRPr="000C18A6">
        <w:t>словарь</w:t>
      </w:r>
      <w:r w:rsidR="000C18A6" w:rsidRPr="000C18A6">
        <w:t xml:space="preserve"> </w:t>
      </w:r>
      <w:r w:rsidRPr="000C18A6">
        <w:t>хакера</w:t>
      </w:r>
      <w:r w:rsidR="000C18A6" w:rsidRPr="000C18A6">
        <w:t xml:space="preserve">. </w:t>
      </w:r>
      <w:r w:rsidRPr="000C18A6">
        <w:t>Перевод</w:t>
      </w:r>
      <w:r w:rsidR="000C18A6" w:rsidRPr="000C18A6">
        <w:t xml:space="preserve"> </w:t>
      </w:r>
      <w:r w:rsidRPr="000C18A6">
        <w:t>с</w:t>
      </w:r>
      <w:r w:rsidR="000C18A6" w:rsidRPr="000C18A6">
        <w:t xml:space="preserve"> </w:t>
      </w:r>
      <w:r w:rsidRPr="000C18A6">
        <w:t>английского</w:t>
      </w:r>
      <w:r w:rsidR="000C18A6">
        <w:t xml:space="preserve"> // </w:t>
      </w:r>
      <w:r w:rsidRPr="000C18A6">
        <w:t>Под</w:t>
      </w:r>
      <w:r w:rsidR="000C18A6" w:rsidRPr="000C18A6">
        <w:t xml:space="preserve"> </w:t>
      </w:r>
      <w:r w:rsidR="000C18A6">
        <w:t xml:space="preserve">ред.Э.С. </w:t>
      </w:r>
      <w:r w:rsidRPr="000C18A6">
        <w:t>Раймонда</w:t>
      </w:r>
      <w:r w:rsidR="000C18A6">
        <w:t xml:space="preserve">. - </w:t>
      </w:r>
      <w:r w:rsidRPr="000C18A6">
        <w:t>М</w:t>
      </w:r>
      <w:r w:rsidR="000C18A6" w:rsidRPr="000C18A6">
        <w:t xml:space="preserve">.: </w:t>
      </w:r>
      <w:r w:rsidRPr="000C18A6">
        <w:t>ЦентрКом</w:t>
      </w:r>
      <w:r w:rsidR="000C18A6">
        <w:t>, 20</w:t>
      </w:r>
      <w:r w:rsidRPr="000C18A6">
        <w:t>01</w:t>
      </w:r>
      <w:r w:rsidR="000C18A6">
        <w:t xml:space="preserve">. - </w:t>
      </w:r>
      <w:r w:rsidR="009A758E" w:rsidRPr="000C18A6">
        <w:t>180с</w:t>
      </w:r>
      <w:r w:rsidR="000C18A6" w:rsidRPr="000C18A6">
        <w:t>.</w:t>
      </w:r>
    </w:p>
    <w:p w:rsidR="000C18A6" w:rsidRPr="000C18A6" w:rsidRDefault="009A758E" w:rsidP="000C18A6">
      <w:pPr>
        <w:pStyle w:val="a"/>
      </w:pPr>
      <w:r w:rsidRPr="000C18A6">
        <w:t>Спирс,</w:t>
      </w:r>
      <w:r w:rsidR="000C18A6" w:rsidRPr="000C18A6">
        <w:t xml:space="preserve"> </w:t>
      </w:r>
      <w:r w:rsidRPr="000C18A6">
        <w:t>Р</w:t>
      </w:r>
      <w:r w:rsidR="000C18A6" w:rsidRPr="000C18A6">
        <w:t xml:space="preserve">. </w:t>
      </w:r>
      <w:r w:rsidRPr="000C18A6">
        <w:t>Словарь</w:t>
      </w:r>
      <w:r w:rsidR="000C18A6" w:rsidRPr="000C18A6">
        <w:t xml:space="preserve"> </w:t>
      </w:r>
      <w:r w:rsidRPr="000C18A6">
        <w:t>американского</w:t>
      </w:r>
      <w:r w:rsidR="000C18A6" w:rsidRPr="000C18A6">
        <w:t xml:space="preserve"> </w:t>
      </w:r>
      <w:r w:rsidRPr="000C18A6">
        <w:t>сленга/Р</w:t>
      </w:r>
      <w:r w:rsidR="000C18A6" w:rsidRPr="000C18A6">
        <w:t xml:space="preserve">. </w:t>
      </w:r>
      <w:r w:rsidRPr="000C18A6">
        <w:t>Спирс</w:t>
      </w:r>
      <w:r w:rsidR="000C18A6">
        <w:t xml:space="preserve">. - </w:t>
      </w:r>
      <w:r w:rsidR="005128E4" w:rsidRPr="000C18A6">
        <w:t>М</w:t>
      </w:r>
      <w:r w:rsidR="000C18A6" w:rsidRPr="000C18A6">
        <w:t xml:space="preserve">: </w:t>
      </w:r>
      <w:r w:rsidR="005128E4" w:rsidRPr="000C18A6">
        <w:t>Русский</w:t>
      </w:r>
      <w:r w:rsidR="000C18A6" w:rsidRPr="000C18A6">
        <w:t xml:space="preserve"> </w:t>
      </w:r>
      <w:r w:rsidR="005128E4" w:rsidRPr="000C18A6">
        <w:t>язык,</w:t>
      </w:r>
      <w:r w:rsidR="000C18A6" w:rsidRPr="000C18A6">
        <w:t xml:space="preserve"> </w:t>
      </w:r>
      <w:r w:rsidR="005128E4" w:rsidRPr="000C18A6">
        <w:t>2001</w:t>
      </w:r>
      <w:r w:rsidR="000C18A6">
        <w:t xml:space="preserve">. - </w:t>
      </w:r>
      <w:r w:rsidRPr="000C18A6">
        <w:t>210с</w:t>
      </w:r>
      <w:r w:rsidR="000C18A6" w:rsidRPr="000C18A6">
        <w:t>.</w:t>
      </w:r>
    </w:p>
    <w:p w:rsidR="000C18A6" w:rsidRPr="000C18A6" w:rsidRDefault="005128E4" w:rsidP="000C18A6">
      <w:pPr>
        <w:pStyle w:val="a"/>
      </w:pPr>
      <w:r w:rsidRPr="000C18A6">
        <w:t>Хомяков</w:t>
      </w:r>
      <w:r w:rsidR="005964B4" w:rsidRPr="000C18A6">
        <w:t>,</w:t>
      </w:r>
      <w:r w:rsidR="000C18A6" w:rsidRPr="000C18A6">
        <w:t xml:space="preserve"> </w:t>
      </w:r>
      <w:r w:rsidRPr="000C18A6">
        <w:t>В</w:t>
      </w:r>
      <w:r w:rsidR="000C18A6">
        <w:t xml:space="preserve">.А. </w:t>
      </w:r>
      <w:r w:rsidRPr="000C18A6">
        <w:t>Нестандартная</w:t>
      </w:r>
      <w:r w:rsidR="000C18A6" w:rsidRPr="000C18A6">
        <w:t xml:space="preserve"> </w:t>
      </w:r>
      <w:r w:rsidRPr="000C18A6">
        <w:t>лексика</w:t>
      </w:r>
      <w:r w:rsidR="000C18A6" w:rsidRPr="000C18A6">
        <w:t xml:space="preserve"> </w:t>
      </w:r>
      <w:r w:rsidRPr="000C18A6">
        <w:t>в</w:t>
      </w:r>
      <w:r w:rsidR="000C18A6" w:rsidRPr="000C18A6">
        <w:t xml:space="preserve"> </w:t>
      </w:r>
      <w:r w:rsidRPr="000C18A6">
        <w:t>структуре</w:t>
      </w:r>
      <w:r w:rsidR="000C18A6" w:rsidRPr="000C18A6">
        <w:t xml:space="preserve"> </w:t>
      </w:r>
      <w:r w:rsidRPr="000C18A6">
        <w:t>английско</w:t>
      </w:r>
      <w:r w:rsidR="005964B4" w:rsidRPr="000C18A6">
        <w:t>го</w:t>
      </w:r>
      <w:r w:rsidR="000C18A6" w:rsidRPr="000C18A6">
        <w:t xml:space="preserve"> </w:t>
      </w:r>
      <w:r w:rsidR="005964B4" w:rsidRPr="000C18A6">
        <w:t>языка</w:t>
      </w:r>
      <w:r w:rsidR="000C18A6" w:rsidRPr="000C18A6">
        <w:t xml:space="preserve"> </w:t>
      </w:r>
      <w:r w:rsidR="005964B4" w:rsidRPr="000C18A6">
        <w:t>национального</w:t>
      </w:r>
      <w:r w:rsidR="000C18A6" w:rsidRPr="000C18A6">
        <w:t xml:space="preserve"> </w:t>
      </w:r>
      <w:r w:rsidR="005964B4" w:rsidRPr="000C18A6">
        <w:t>периода/В</w:t>
      </w:r>
      <w:r w:rsidR="000C18A6">
        <w:t xml:space="preserve">.А. </w:t>
      </w:r>
      <w:r w:rsidR="005964B4" w:rsidRPr="000C18A6">
        <w:t>Хомяков</w:t>
      </w:r>
      <w:r w:rsidR="000C18A6">
        <w:t xml:space="preserve">. - </w:t>
      </w:r>
      <w:r w:rsidR="005964B4" w:rsidRPr="000C18A6">
        <w:t>Спб</w:t>
      </w:r>
      <w:r w:rsidR="000C18A6" w:rsidRPr="000C18A6">
        <w:t xml:space="preserve">.: </w:t>
      </w:r>
      <w:r w:rsidR="005964B4" w:rsidRPr="000C18A6">
        <w:t>Проспект,</w:t>
      </w:r>
      <w:r w:rsidR="000C18A6" w:rsidRPr="000C18A6">
        <w:t xml:space="preserve"> </w:t>
      </w:r>
      <w:r w:rsidR="005964B4" w:rsidRPr="000C18A6">
        <w:t>2001</w:t>
      </w:r>
      <w:r w:rsidR="000C18A6">
        <w:t xml:space="preserve">. - </w:t>
      </w:r>
      <w:r w:rsidR="005964B4" w:rsidRPr="000C18A6">
        <w:t>95с</w:t>
      </w:r>
      <w:r w:rsidR="000C18A6" w:rsidRPr="000C18A6">
        <w:t>.</w:t>
      </w:r>
    </w:p>
    <w:p w:rsidR="000C18A6" w:rsidRPr="000C18A6" w:rsidRDefault="005128E4" w:rsidP="000C18A6">
      <w:pPr>
        <w:pStyle w:val="a"/>
      </w:pPr>
      <w:r w:rsidRPr="000C18A6">
        <w:t>Шаховский</w:t>
      </w:r>
      <w:r w:rsidR="005964B4" w:rsidRPr="000C18A6">
        <w:t>,</w:t>
      </w:r>
      <w:r w:rsidR="000C18A6" w:rsidRPr="000C18A6">
        <w:t xml:space="preserve"> </w:t>
      </w:r>
      <w:r w:rsidRPr="000C18A6">
        <w:t>В</w:t>
      </w:r>
      <w:r w:rsidR="000C18A6">
        <w:t xml:space="preserve">.И. </w:t>
      </w:r>
      <w:r w:rsidRPr="000C18A6">
        <w:t>Эмотивная</w:t>
      </w:r>
      <w:r w:rsidR="000C18A6" w:rsidRPr="000C18A6">
        <w:t xml:space="preserve"> </w:t>
      </w:r>
      <w:r w:rsidRPr="000C18A6">
        <w:t>семантика</w:t>
      </w:r>
      <w:r w:rsidR="000C18A6" w:rsidRPr="000C18A6">
        <w:t xml:space="preserve"> </w:t>
      </w:r>
      <w:r w:rsidRPr="000C18A6">
        <w:t>слова</w:t>
      </w:r>
      <w:r w:rsidR="000C18A6" w:rsidRPr="000C18A6">
        <w:t xml:space="preserve"> </w:t>
      </w:r>
      <w:r w:rsidRPr="000C18A6">
        <w:t>как</w:t>
      </w:r>
      <w:r w:rsidR="000C18A6" w:rsidRPr="000C18A6">
        <w:t xml:space="preserve"> </w:t>
      </w:r>
      <w:r w:rsidRPr="000C18A6">
        <w:t>к</w:t>
      </w:r>
      <w:r w:rsidR="005964B4" w:rsidRPr="000C18A6">
        <w:t>оммуникативная</w:t>
      </w:r>
      <w:r w:rsidR="000C18A6" w:rsidRPr="000C18A6">
        <w:t xml:space="preserve"> </w:t>
      </w:r>
      <w:r w:rsidR="005964B4" w:rsidRPr="000C18A6">
        <w:t>сущность/В</w:t>
      </w:r>
      <w:r w:rsidR="000C18A6">
        <w:t xml:space="preserve">.И. </w:t>
      </w:r>
      <w:r w:rsidR="005964B4" w:rsidRPr="000C18A6">
        <w:t>Шаховский</w:t>
      </w:r>
      <w:r w:rsidR="000C18A6">
        <w:t xml:space="preserve">. - </w:t>
      </w:r>
      <w:r w:rsidRPr="000C18A6">
        <w:t>В</w:t>
      </w:r>
      <w:r w:rsidR="005964B4" w:rsidRPr="000C18A6">
        <w:t>олгоград</w:t>
      </w:r>
      <w:r w:rsidR="000C18A6" w:rsidRPr="000C18A6">
        <w:t xml:space="preserve">: </w:t>
      </w:r>
      <w:r w:rsidR="005964B4" w:rsidRPr="000C18A6">
        <w:t>Волгр</w:t>
      </w:r>
      <w:r w:rsidR="000C18A6" w:rsidRPr="000C18A6">
        <w:t xml:space="preserve">. </w:t>
      </w:r>
      <w:r w:rsidR="005964B4" w:rsidRPr="000C18A6">
        <w:t>пед</w:t>
      </w:r>
      <w:r w:rsidR="000C18A6" w:rsidRPr="000C18A6">
        <w:t xml:space="preserve">. </w:t>
      </w:r>
      <w:r w:rsidR="005964B4" w:rsidRPr="000C18A6">
        <w:t>ин-т,</w:t>
      </w:r>
      <w:r w:rsidR="000C18A6" w:rsidRPr="000C18A6">
        <w:t xml:space="preserve"> </w:t>
      </w:r>
      <w:r w:rsidR="005964B4" w:rsidRPr="000C18A6">
        <w:t>1999</w:t>
      </w:r>
      <w:r w:rsidR="000C18A6">
        <w:t xml:space="preserve">. - </w:t>
      </w:r>
      <w:r w:rsidR="005964B4" w:rsidRPr="000C18A6">
        <w:t>130с</w:t>
      </w:r>
      <w:r w:rsidR="000C18A6" w:rsidRPr="000C18A6">
        <w:t>.</w:t>
      </w:r>
    </w:p>
    <w:p w:rsidR="005128E4" w:rsidRPr="00A90E16" w:rsidRDefault="00203540" w:rsidP="000C18A6">
      <w:pPr>
        <w:pStyle w:val="a"/>
        <w:rPr>
          <w:lang w:val="en-US"/>
        </w:rPr>
      </w:pPr>
      <w:r w:rsidRPr="000C18A6">
        <w:rPr>
          <w:lang w:val="en-US"/>
        </w:rPr>
        <w:t>Michael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McCarthy</w:t>
      </w:r>
      <w:r w:rsidR="000C18A6" w:rsidRPr="000C18A6">
        <w:rPr>
          <w:lang w:val="en-US"/>
        </w:rPr>
        <w:t xml:space="preserve">. </w:t>
      </w:r>
      <w:r w:rsidR="005128E4" w:rsidRPr="000C18A6">
        <w:rPr>
          <w:lang w:val="en-US"/>
        </w:rPr>
        <w:t>English</w:t>
      </w:r>
      <w:r w:rsidR="000C18A6" w:rsidRPr="000C18A6">
        <w:rPr>
          <w:lang w:val="en-US"/>
        </w:rPr>
        <w:t xml:space="preserve"> </w:t>
      </w:r>
      <w:r w:rsidR="005128E4" w:rsidRPr="000C18A6">
        <w:rPr>
          <w:lang w:val="en-US"/>
        </w:rPr>
        <w:t>Vocabulary</w:t>
      </w:r>
      <w:r w:rsidR="000C18A6" w:rsidRPr="000C18A6">
        <w:rPr>
          <w:lang w:val="en-US"/>
        </w:rPr>
        <w:t xml:space="preserve"> </w:t>
      </w:r>
      <w:r w:rsidR="005128E4" w:rsidRPr="000C18A6">
        <w:rPr>
          <w:lang w:val="en-US"/>
        </w:rPr>
        <w:t>in</w:t>
      </w:r>
      <w:r w:rsidR="000C18A6" w:rsidRPr="000C18A6">
        <w:rPr>
          <w:lang w:val="en-US"/>
        </w:rPr>
        <w:t xml:space="preserve"> </w:t>
      </w:r>
      <w:r w:rsidR="005128E4" w:rsidRPr="000C18A6">
        <w:rPr>
          <w:lang w:val="en-US"/>
        </w:rPr>
        <w:t>Use</w:t>
      </w:r>
      <w:r w:rsidRPr="000C18A6">
        <w:rPr>
          <w:lang w:val="en-US"/>
        </w:rPr>
        <w:t>/Michael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Mc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Carthy</w:t>
      </w:r>
      <w:r w:rsidR="000C18A6">
        <w:rPr>
          <w:lang w:val="en-US"/>
        </w:rPr>
        <w:t xml:space="preserve">. - </w:t>
      </w:r>
      <w:smartTag w:uri="urn:schemas-microsoft-com:office:smarttags" w:element="PlaceName">
        <w:smartTag w:uri="urn:schemas-microsoft-com:office:smarttags" w:element="place">
          <w:r w:rsidR="005128E4" w:rsidRPr="000C18A6">
            <w:rPr>
              <w:lang w:val="en-US"/>
            </w:rPr>
            <w:t>Cambridge</w:t>
          </w:r>
        </w:smartTag>
        <w:r w:rsidR="000C18A6" w:rsidRPr="000C18A6">
          <w:rPr>
            <w:lang w:val="en-US"/>
          </w:rPr>
          <w:t xml:space="preserve"> </w:t>
        </w:r>
        <w:smartTag w:uri="urn:schemas-microsoft-com:office:smarttags" w:element="PlaceType">
          <w:r w:rsidR="005128E4" w:rsidRPr="000C18A6">
            <w:rPr>
              <w:lang w:val="en-US"/>
            </w:rPr>
            <w:t>University</w:t>
          </w:r>
        </w:smartTag>
      </w:smartTag>
      <w:r w:rsidR="000C18A6" w:rsidRPr="000C18A6">
        <w:rPr>
          <w:lang w:val="en-US"/>
        </w:rPr>
        <w:t xml:space="preserve"> </w:t>
      </w:r>
      <w:r w:rsidR="005128E4" w:rsidRPr="000C18A6">
        <w:rPr>
          <w:lang w:val="en-US"/>
        </w:rPr>
        <w:t>Press</w:t>
      </w:r>
      <w:r w:rsidRPr="000C18A6">
        <w:rPr>
          <w:lang w:val="en-US"/>
        </w:rPr>
        <w:t>,</w:t>
      </w:r>
      <w:r w:rsidR="000C18A6" w:rsidRPr="000C18A6">
        <w:rPr>
          <w:lang w:val="en-US"/>
        </w:rPr>
        <w:t xml:space="preserve"> </w:t>
      </w:r>
      <w:r w:rsidRPr="000C18A6">
        <w:rPr>
          <w:lang w:val="en-US"/>
        </w:rPr>
        <w:t>2003</w:t>
      </w:r>
      <w:r w:rsidR="000C18A6">
        <w:rPr>
          <w:lang w:val="en-US"/>
        </w:rPr>
        <w:t xml:space="preserve">. - </w:t>
      </w:r>
      <w:r w:rsidR="005128E4" w:rsidRPr="000C18A6">
        <w:rPr>
          <w:lang w:val="en-US"/>
        </w:rPr>
        <w:t>316</w:t>
      </w:r>
      <w:r w:rsidR="000C18A6" w:rsidRPr="000C18A6">
        <w:rPr>
          <w:lang w:val="en-US"/>
        </w:rPr>
        <w:t xml:space="preserve"> </w:t>
      </w:r>
      <w:r w:rsidR="005128E4" w:rsidRPr="000C18A6">
        <w:rPr>
          <w:lang w:val="en-US"/>
        </w:rPr>
        <w:t>p</w:t>
      </w:r>
      <w:r w:rsidR="000C18A6" w:rsidRPr="000C18A6">
        <w:rPr>
          <w:lang w:val="en-US"/>
        </w:rPr>
        <w:t>.</w:t>
      </w:r>
    </w:p>
    <w:p w:rsidR="00A90E16" w:rsidRPr="000C18A6" w:rsidRDefault="00A90E16" w:rsidP="00A90E16">
      <w:pPr>
        <w:pStyle w:val="af7"/>
        <w:rPr>
          <w:lang w:val="en-US"/>
        </w:rPr>
      </w:pPr>
      <w:bookmarkStart w:id="8" w:name="_GoBack"/>
      <w:bookmarkEnd w:id="8"/>
    </w:p>
    <w:sectPr w:rsidR="00A90E16" w:rsidRPr="000C18A6" w:rsidSect="000C18A6">
      <w:headerReference w:type="even" r:id="rId19"/>
      <w:headerReference w:type="default" r:id="rId20"/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4C" w:rsidRDefault="00C04B4C">
      <w:r>
        <w:separator/>
      </w:r>
    </w:p>
  </w:endnote>
  <w:endnote w:type="continuationSeparator" w:id="0">
    <w:p w:rsidR="00C04B4C" w:rsidRDefault="00C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4C" w:rsidRDefault="00C04B4C">
      <w:r>
        <w:separator/>
      </w:r>
    </w:p>
  </w:footnote>
  <w:footnote w:type="continuationSeparator" w:id="0">
    <w:p w:rsidR="00C04B4C" w:rsidRDefault="00C04B4C">
      <w:r>
        <w:continuationSeparator/>
      </w:r>
    </w:p>
  </w:footnote>
  <w:footnote w:id="1">
    <w:p w:rsidR="00C04B4C" w:rsidRDefault="000C18A6" w:rsidP="000C18A6">
      <w:pPr>
        <w:pStyle w:val="af2"/>
      </w:pPr>
      <w:r w:rsidRPr="000C18A6">
        <w:footnoteRef/>
      </w:r>
      <w:r w:rsidRPr="000C18A6">
        <w:t xml:space="preserve">Арнольд, И.В. Стилистика современного английского языка/И.В. Арнольд. - М.: Просвещение. 2000. - </w:t>
      </w:r>
      <w:r w:rsidRPr="000C18A6">
        <w:rPr>
          <w:lang w:val="en-US"/>
        </w:rPr>
        <w:t>C</w:t>
      </w:r>
      <w:r w:rsidRPr="000C18A6">
        <w:t xml:space="preserve">. 15. </w:t>
      </w:r>
    </w:p>
  </w:footnote>
  <w:footnote w:id="2">
    <w:p w:rsidR="00C04B4C" w:rsidRDefault="000C18A6" w:rsidP="000C18A6">
      <w:pPr>
        <w:pStyle w:val="af2"/>
      </w:pPr>
      <w:r w:rsidRPr="000C18A6">
        <w:footnoteRef/>
      </w:r>
      <w:r w:rsidRPr="000C18A6">
        <w:t>Заботкина, В.И. Новая лексика современного английского языка/В.И. Заботкина. - М.: ВШ, 1999. - С. 35.</w:t>
      </w:r>
    </w:p>
  </w:footnote>
  <w:footnote w:id="3">
    <w:p w:rsidR="00C04B4C" w:rsidRDefault="000C18A6" w:rsidP="000C18A6">
      <w:pPr>
        <w:pStyle w:val="af2"/>
      </w:pPr>
      <w:r w:rsidRPr="000C18A6">
        <w:footnoteRef/>
      </w:r>
      <w:r w:rsidRPr="000C18A6">
        <w:t xml:space="preserve">Заботкина, В.И. Новая лексика современного английского языка/В.И. Заботкина. - М.: ВШ, 1999. - С. 38. </w:t>
      </w:r>
    </w:p>
  </w:footnote>
  <w:footnote w:id="4">
    <w:p w:rsidR="00C04B4C" w:rsidRDefault="000C18A6" w:rsidP="000C18A6">
      <w:pPr>
        <w:pStyle w:val="af2"/>
      </w:pPr>
      <w:r w:rsidRPr="000C18A6">
        <w:footnoteRef/>
      </w:r>
      <w:r w:rsidRPr="000C18A6">
        <w:t xml:space="preserve">Заботкина, В.И. Новая лексика современного английского языка/В.И. Заботкина. - М.: ВШ, 1999. - С. 40. </w:t>
      </w:r>
    </w:p>
  </w:footnote>
  <w:footnote w:id="5">
    <w:p w:rsidR="00C04B4C" w:rsidRDefault="000C18A6" w:rsidP="000C18A6">
      <w:pPr>
        <w:pStyle w:val="af2"/>
      </w:pPr>
      <w:r w:rsidRPr="000C18A6">
        <w:footnoteRef/>
      </w:r>
      <w:r w:rsidRPr="000C18A6">
        <w:t xml:space="preserve">Заботкина, В.И. Новая лексика современного английского языка/В.И. Заботкина. - М.: ВШ, 1999. - С. 42. </w:t>
      </w:r>
    </w:p>
  </w:footnote>
  <w:footnote w:id="6">
    <w:p w:rsidR="00C04B4C" w:rsidRDefault="000C18A6" w:rsidP="000C18A6">
      <w:pPr>
        <w:pStyle w:val="af2"/>
      </w:pPr>
      <w:r w:rsidRPr="000C18A6">
        <w:footnoteRef/>
      </w:r>
      <w:r w:rsidRPr="000C18A6">
        <w:t xml:space="preserve">Будагов, Р.А. Новые слова и значения /Р.А. Будагов// Человек и его язык. - М.: МГУ. - 1999. - С. 277. </w:t>
      </w:r>
    </w:p>
  </w:footnote>
  <w:footnote w:id="7">
    <w:p w:rsidR="00C04B4C" w:rsidRDefault="000C18A6" w:rsidP="000C18A6">
      <w:pPr>
        <w:pStyle w:val="af2"/>
      </w:pPr>
      <w:r w:rsidRPr="000C18A6">
        <w:footnoteRef/>
      </w:r>
      <w:r w:rsidRPr="000C18A6">
        <w:t>Заботкина, В.И. Новая лексика современного английского языка/В.И. Заботкина. - М.: ВШ, 1999. - С. 44</w:t>
      </w:r>
      <w:r>
        <w:t>.</w:t>
      </w:r>
    </w:p>
  </w:footnote>
  <w:footnote w:id="8">
    <w:p w:rsidR="00C04B4C" w:rsidRDefault="000C18A6" w:rsidP="000C18A6">
      <w:pPr>
        <w:pStyle w:val="af2"/>
      </w:pPr>
      <w:r w:rsidRPr="000C18A6">
        <w:footnoteRef/>
      </w:r>
      <w:r w:rsidRPr="000C18A6">
        <w:t xml:space="preserve">Шаховский, В.И. Эмотивная семантика слова как коммуникативная сущность/В.И. Шаховский. - Волгоград: Волгр. пед. ин-т, 1999. - С. 38. </w:t>
      </w:r>
    </w:p>
  </w:footnote>
  <w:footnote w:id="9">
    <w:p w:rsidR="00C04B4C" w:rsidRDefault="000C18A6" w:rsidP="000C18A6">
      <w:pPr>
        <w:pStyle w:val="af2"/>
      </w:pPr>
      <w:r w:rsidRPr="000C18A6">
        <w:footnoteRef/>
      </w:r>
      <w:r w:rsidRPr="000C18A6">
        <w:t xml:space="preserve">Хомяков, В.А. Нестандартная лексика в структуре английского языка национального периода/В.А. Хомяков. - Спб.: Проспект, 2001. - С. 18. </w:t>
      </w:r>
    </w:p>
  </w:footnote>
  <w:footnote w:id="10">
    <w:p w:rsidR="00C04B4C" w:rsidRDefault="000C18A6" w:rsidP="000C18A6">
      <w:pPr>
        <w:pStyle w:val="af2"/>
      </w:pPr>
      <w:r w:rsidRPr="000C18A6">
        <w:footnoteRef/>
      </w:r>
      <w:r w:rsidRPr="000C18A6">
        <w:t xml:space="preserve">Арнольд, И.В. Стилистика современного английского языка/И.В. Арнольд. - М.: Просвещение. 2000. - С. 28. </w:t>
      </w:r>
    </w:p>
  </w:footnote>
  <w:footnote w:id="11">
    <w:p w:rsidR="00C04B4C" w:rsidRDefault="000C18A6" w:rsidP="000C18A6">
      <w:pPr>
        <w:pStyle w:val="af2"/>
      </w:pPr>
      <w:r w:rsidRPr="000C18A6">
        <w:footnoteRef/>
      </w:r>
      <w:r w:rsidRPr="000C18A6">
        <w:t xml:space="preserve">Виноградова, Н.В. Компьютерный сленг и литературный язык: проблемы конкуренции/Н.В. Виноградова// Исследования по славянским языкам. Корейская ассоциация славистов. - Сеул, 2001 - С. 63. </w:t>
      </w:r>
    </w:p>
  </w:footnote>
  <w:footnote w:id="12">
    <w:p w:rsidR="00C04B4C" w:rsidRDefault="000C18A6" w:rsidP="000C18A6">
      <w:pPr>
        <w:pStyle w:val="af2"/>
      </w:pPr>
      <w:r w:rsidRPr="000C18A6">
        <w:footnoteRef/>
      </w:r>
      <w:r w:rsidRPr="000C18A6">
        <w:t xml:space="preserve">Будагов, Р.А. Новые слова и значения /Р.А. Будагов// Человек и его язык. - М.: МГУ. - 1999. - С. 279. </w:t>
      </w:r>
    </w:p>
  </w:footnote>
  <w:footnote w:id="13">
    <w:p w:rsidR="00C04B4C" w:rsidRDefault="000C18A6" w:rsidP="000C18A6">
      <w:pPr>
        <w:pStyle w:val="af2"/>
      </w:pPr>
      <w:r w:rsidRPr="000C18A6">
        <w:footnoteRef/>
      </w:r>
      <w:r w:rsidRPr="000C18A6">
        <w:t xml:space="preserve">Будагов, Р.А. Новые слова и значения /Р.А. Будагов// Человек и его язык. - М.: МГУ. - 1999. - С. 280. </w:t>
      </w:r>
    </w:p>
  </w:footnote>
  <w:footnote w:id="14">
    <w:p w:rsidR="00C04B4C" w:rsidRDefault="000C18A6" w:rsidP="000C18A6">
      <w:pPr>
        <w:pStyle w:val="af2"/>
      </w:pPr>
      <w:r w:rsidRPr="000C18A6">
        <w:footnoteRef/>
      </w:r>
      <w:r w:rsidRPr="000C18A6">
        <w:t xml:space="preserve">Забело, И.В. Некоторые особенности тематической организации лексики компьютерного жаргона/И.В. Забело//Библиотекаю-2001. - №6. - С. 95. </w:t>
      </w:r>
    </w:p>
  </w:footnote>
  <w:footnote w:id="15">
    <w:p w:rsidR="00C04B4C" w:rsidRDefault="000C18A6" w:rsidP="000C18A6">
      <w:pPr>
        <w:pStyle w:val="af2"/>
      </w:pPr>
      <w:r w:rsidRPr="000C18A6">
        <w:footnoteRef/>
      </w:r>
      <w:r w:rsidRPr="000C18A6">
        <w:t xml:space="preserve">Забело, И.В. Некоторые особенности тематической организации лексики компьютерного жаргона/И.В. Забело//Библиотекаю-2001. - №6. - С. 98. </w:t>
      </w:r>
    </w:p>
  </w:footnote>
  <w:footnote w:id="16">
    <w:p w:rsidR="00C04B4C" w:rsidRDefault="000C18A6" w:rsidP="000C18A6">
      <w:pPr>
        <w:pStyle w:val="af2"/>
      </w:pPr>
      <w:r w:rsidRPr="000C18A6">
        <w:footnoteRef/>
      </w:r>
      <w:r w:rsidRPr="000C18A6">
        <w:t>Забело, И.В. Некоторые особенности тематической организации лексики компьютерного жаргона/И.В. Забело//Библиотекаю-2001. - №6. - С. 100</w:t>
      </w:r>
    </w:p>
  </w:footnote>
  <w:footnote w:id="17">
    <w:p w:rsidR="00C04B4C" w:rsidRDefault="000C18A6" w:rsidP="000C18A6">
      <w:pPr>
        <w:pStyle w:val="af2"/>
      </w:pPr>
      <w:r>
        <w:t xml:space="preserve"> </w:t>
      </w:r>
      <w:r w:rsidRPr="000C18A6">
        <w:footnoteRef/>
      </w:r>
      <w:r w:rsidRPr="000C18A6">
        <w:t xml:space="preserve">Лихолитов, П.В. Компьютерный жаргон/П.В. Лизолитов// Русская речь. - 1997. - № 3. - С. 22.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A6" w:rsidRDefault="000C18A6" w:rsidP="00A9357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C18A6" w:rsidRDefault="000C18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A6" w:rsidRDefault="000C18A6" w:rsidP="000C18A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 CYR" w:hAnsi="Times New Roman CYR" w:cs="Times New Roman"/>
      </w:rPr>
    </w:lvl>
  </w:abstractNum>
  <w:abstractNum w:abstractNumId="4">
    <w:nsid w:val="1916285B"/>
    <w:multiLevelType w:val="hybridMultilevel"/>
    <w:tmpl w:val="B8EE0870"/>
    <w:lvl w:ilvl="0" w:tplc="0000000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 CYR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C14"/>
    <w:rsid w:val="000C18A6"/>
    <w:rsid w:val="000C5E3F"/>
    <w:rsid w:val="000D4FCC"/>
    <w:rsid w:val="0010463A"/>
    <w:rsid w:val="00107211"/>
    <w:rsid w:val="001805F1"/>
    <w:rsid w:val="001F52E4"/>
    <w:rsid w:val="00203540"/>
    <w:rsid w:val="00227A99"/>
    <w:rsid w:val="002B6462"/>
    <w:rsid w:val="002C4A27"/>
    <w:rsid w:val="0035638B"/>
    <w:rsid w:val="00377537"/>
    <w:rsid w:val="003B6181"/>
    <w:rsid w:val="00454B8C"/>
    <w:rsid w:val="00493DCF"/>
    <w:rsid w:val="00496716"/>
    <w:rsid w:val="004E19B1"/>
    <w:rsid w:val="004E6C46"/>
    <w:rsid w:val="005128E4"/>
    <w:rsid w:val="00552C6C"/>
    <w:rsid w:val="005964B4"/>
    <w:rsid w:val="005C3C14"/>
    <w:rsid w:val="006F0D06"/>
    <w:rsid w:val="00731420"/>
    <w:rsid w:val="00767269"/>
    <w:rsid w:val="00794157"/>
    <w:rsid w:val="007D1BE4"/>
    <w:rsid w:val="007D72C3"/>
    <w:rsid w:val="00827DB9"/>
    <w:rsid w:val="00841F3F"/>
    <w:rsid w:val="00865D86"/>
    <w:rsid w:val="008F608C"/>
    <w:rsid w:val="009633A7"/>
    <w:rsid w:val="009A758E"/>
    <w:rsid w:val="00A04994"/>
    <w:rsid w:val="00A11F44"/>
    <w:rsid w:val="00A63164"/>
    <w:rsid w:val="00A90E16"/>
    <w:rsid w:val="00A93577"/>
    <w:rsid w:val="00AF1575"/>
    <w:rsid w:val="00B9710F"/>
    <w:rsid w:val="00BA1C91"/>
    <w:rsid w:val="00C04B4C"/>
    <w:rsid w:val="00C13489"/>
    <w:rsid w:val="00C60DFC"/>
    <w:rsid w:val="00CC26DF"/>
    <w:rsid w:val="00CD71CF"/>
    <w:rsid w:val="00D04DBF"/>
    <w:rsid w:val="00D10C6C"/>
    <w:rsid w:val="00D306B9"/>
    <w:rsid w:val="00D83819"/>
    <w:rsid w:val="00DD47C6"/>
    <w:rsid w:val="00DD7ACF"/>
    <w:rsid w:val="00F0332B"/>
    <w:rsid w:val="00F526BA"/>
    <w:rsid w:val="00F7779A"/>
    <w:rsid w:val="00F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83E32-8A71-41B3-AFCC-B16B1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C18A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C18A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C18A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C18A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C18A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C18A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C18A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C18A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C18A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C18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C18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C18A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C18A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0C18A6"/>
    <w:rPr>
      <w:rFonts w:cs="Times New Roman"/>
      <w:color w:val="0000FF"/>
      <w:u w:val="single"/>
    </w:rPr>
  </w:style>
  <w:style w:type="character" w:styleId="aa">
    <w:name w:val="footnote reference"/>
    <w:uiPriority w:val="99"/>
    <w:semiHidden/>
    <w:rsid w:val="000C18A6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0C18A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0C18A6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C18A6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0C18A6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0C18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0C18A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C18A6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C18A6"/>
    <w:rPr>
      <w:lang w:val="uk-UA" w:eastAsia="uk-UA"/>
    </w:rPr>
  </w:style>
  <w:style w:type="paragraph" w:styleId="af2">
    <w:name w:val="footnote text"/>
    <w:basedOn w:val="a0"/>
    <w:link w:val="af3"/>
    <w:autoRedefine/>
    <w:uiPriority w:val="99"/>
    <w:semiHidden/>
    <w:rsid w:val="000C18A6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0C18A6"/>
    <w:rPr>
      <w:rFonts w:cs="Times New Roman"/>
      <w:color w:val="000000"/>
      <w:lang w:val="ru-RU" w:eastAsia="ru-RU" w:bidi="ar-SA"/>
    </w:rPr>
  </w:style>
  <w:style w:type="paragraph" w:customStyle="1" w:styleId="af4">
    <w:name w:val="Обычный +"/>
    <w:basedOn w:val="a0"/>
    <w:autoRedefine/>
    <w:uiPriority w:val="99"/>
    <w:rsid w:val="000C18A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C18A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0C18A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0C18A6"/>
    <w:rPr>
      <w:color w:val="FFFFFF"/>
    </w:rPr>
  </w:style>
  <w:style w:type="paragraph" w:customStyle="1" w:styleId="af8">
    <w:name w:val="содержание"/>
    <w:uiPriority w:val="99"/>
    <w:rsid w:val="000C18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C18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0C18A6"/>
    <w:pPr>
      <w:jc w:val="center"/>
    </w:pPr>
  </w:style>
  <w:style w:type="paragraph" w:customStyle="1" w:styleId="afa">
    <w:name w:val="ТАБЛИЦА"/>
    <w:next w:val="a0"/>
    <w:autoRedefine/>
    <w:uiPriority w:val="99"/>
    <w:rsid w:val="000C18A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0C18A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0C18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%25D0%2590%25D0%25BB%25D1%258E%25D0%25BC%25D0%25B8%25D0%25BD%25D0%25B8%25D0%25B9" TargetMode="External"/><Relationship Id="rId13" Type="http://schemas.openxmlformats.org/officeDocument/2006/relationships/hyperlink" Target="file:///C:\wiki\1973_%25D0%25B3%25D0%25BE%25D0%25B4" TargetMode="External"/><Relationship Id="rId18" Type="http://schemas.openxmlformats.org/officeDocument/2006/relationships/hyperlink" Target="file:///C:\wiki\%25D0%25A1%25D0%25BB%25D0%25B5%25D0%25BD%25D0%25B3_%25D0%25BA%25D0%25BE%25D0%25BC%25D0%25BF%25D1%258C%25D1%258E%25D1%2582%25D0%25B5%25D1%2580%25D1%2589%25D0%25B8%25D0%25BA%25D0%25BE%25D0%25B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wiki\%25D0%259A%25D0%25BE%25D0%25BC%25D0%25BF%25D1%258C%25D1%258E%25D1%2582%25D0%25B5%25D1%2580%25D0%25BD%25D0%25B0%25D1%258F_%25D0%25BF%25D0%25B0%25D0%25BC%25D1%258F%25D1%2582%25D1%258C" TargetMode="External"/><Relationship Id="rId12" Type="http://schemas.openxmlformats.org/officeDocument/2006/relationships/hyperlink" Target="file:///C:\wiki\%25D0%25A8%25D0%25BF%25D0%25B8%25D0%25BD%25D0%25B4%25D0%25B5%25D0%25BB%25D1%258C" TargetMode="External"/><Relationship Id="rId17" Type="http://schemas.openxmlformats.org/officeDocument/2006/relationships/hyperlink" Target="file:///C:\wiki\%25D0%25A1%25D0%25A8%25D0%259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\index.php%3ftitle=Winchester_30-30&amp;action=ed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wiki\%25D0%259D%25D0%25B0%25D0%25BD%25D0%25BE%25D0%25BC%25D0%25B5%25D1%2582%25D1%258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wiki\%25D0%259E%25D1%2585%25D0%25BE%25D1%2582%25D0%25B0" TargetMode="External"/><Relationship Id="rId10" Type="http://schemas.openxmlformats.org/officeDocument/2006/relationships/hyperlink" Target="file:///C:\w\index.php%3ftitle=%25D0%25A1%25D1%2587%25D0%25B8%25D1%2582%25D1%258B%25D0%25B2%25D0%25B0%25D1%258E%25D1%2589%25D0%25B8%25D0%25B5_%25D0%25B3%25D0%25BE%25D0%25BB%25D0%25BE%25D0%25B2%25D0%25BA%25D0%25B8_%25D0%25B6%25D1%2591%25D1%2581%25D1%2582%25D0%25BA%25D0%25BE%25D0%25B3%25D0%25BE_%25D0%25B4%25D0%25B8%25D1%2581%25D0%25BA%25D0%25B0&amp;action=ed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wiki\%25D0%25A4%25D0%25B5%25D1%2580%25D1%2580%25D0%25BE%25D0%25BC%25D0%25B0%25D0%25B3%25D0%25BD%25D0%25B5%25D1%2582%25D0%25B8%25D0%25BA%25D0%25B8" TargetMode="External"/><Relationship Id="rId14" Type="http://schemas.openxmlformats.org/officeDocument/2006/relationships/hyperlink" Target="file:///C:\wiki\%25D0%2598%25D0%25BD%25D0%25B6%25D0%25B5%25D0%25BD%25D0%25B5%25D1%25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10384</Words>
  <Characters>59189</Characters>
  <Application>Microsoft Office Word</Application>
  <DocSecurity>0</DocSecurity>
  <Lines>493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Слово, согласно известному тезису Л</vt:lpstr>
      <vt:lpstr>Введение</vt:lpstr>
      <vt:lpstr>Определение понятий сленг и жаргон</vt:lpstr>
      <vt:lpstr>Определение источников компьютерного сленга</vt:lpstr>
      <vt:lpstr>Понятие жесткий диск и его происхождение</vt:lpstr>
      <vt:lpstr>Заключение</vt:lpstr>
      <vt:lpstr>Список литературы</vt:lpstr>
    </vt:vector>
  </TitlesOfParts>
  <Company>Домашний ПК</Company>
  <LinksUpToDate>false</LinksUpToDate>
  <CharactersWithSpaces>69435</CharactersWithSpaces>
  <SharedDoc>false</SharedDoc>
  <HLinks>
    <vt:vector size="18" baseType="variant"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_Toc290888959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_Toc290888957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_Toc290888955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Слово, согласно известному тезису Л</dc:title>
  <dc:subject/>
  <dc:creator>Евгений</dc:creator>
  <cp:keywords/>
  <dc:description/>
  <cp:lastModifiedBy>admin</cp:lastModifiedBy>
  <cp:revision>2</cp:revision>
  <cp:lastPrinted>2112-12-31T22:00:00Z</cp:lastPrinted>
  <dcterms:created xsi:type="dcterms:W3CDTF">2014-03-26T07:06:00Z</dcterms:created>
  <dcterms:modified xsi:type="dcterms:W3CDTF">2014-03-26T07:06:00Z</dcterms:modified>
</cp:coreProperties>
</file>