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B418A" w:rsidRPr="005E2CE3" w:rsidRDefault="00AB418A" w:rsidP="0063329E">
      <w:pPr>
        <w:suppressAutoHyphens w:val="0"/>
        <w:spacing w:line="360" w:lineRule="auto"/>
        <w:jc w:val="center"/>
        <w:rPr>
          <w:color w:val="000000"/>
          <w:sz w:val="28"/>
          <w:szCs w:val="28"/>
        </w:rPr>
      </w:pPr>
    </w:p>
    <w:p w:rsidR="00AB418A" w:rsidRPr="005E2CE3" w:rsidRDefault="00AB418A" w:rsidP="0063329E">
      <w:pPr>
        <w:suppressAutoHyphens w:val="0"/>
        <w:spacing w:line="360" w:lineRule="auto"/>
        <w:jc w:val="center"/>
        <w:rPr>
          <w:color w:val="000000"/>
          <w:sz w:val="28"/>
        </w:rPr>
      </w:pPr>
    </w:p>
    <w:p w:rsidR="00AB418A" w:rsidRPr="005E2CE3" w:rsidRDefault="00AB418A" w:rsidP="0063329E">
      <w:pPr>
        <w:suppressAutoHyphens w:val="0"/>
        <w:spacing w:line="360" w:lineRule="auto"/>
        <w:jc w:val="center"/>
        <w:rPr>
          <w:color w:val="000000"/>
          <w:sz w:val="28"/>
        </w:rPr>
      </w:pPr>
    </w:p>
    <w:p w:rsidR="00AB418A" w:rsidRDefault="00AB418A" w:rsidP="0063329E">
      <w:pPr>
        <w:suppressAutoHyphens w:val="0"/>
        <w:spacing w:line="360" w:lineRule="auto"/>
        <w:jc w:val="center"/>
        <w:rPr>
          <w:color w:val="000000"/>
          <w:sz w:val="28"/>
          <w:szCs w:val="28"/>
        </w:rPr>
      </w:pPr>
    </w:p>
    <w:p w:rsidR="005E2CE3" w:rsidRDefault="005E2CE3" w:rsidP="0063329E">
      <w:pPr>
        <w:suppressAutoHyphens w:val="0"/>
        <w:spacing w:line="360" w:lineRule="auto"/>
        <w:jc w:val="center"/>
        <w:rPr>
          <w:color w:val="000000"/>
          <w:sz w:val="28"/>
          <w:szCs w:val="28"/>
        </w:rPr>
      </w:pPr>
    </w:p>
    <w:p w:rsidR="005E2CE3" w:rsidRDefault="005E2CE3" w:rsidP="0063329E">
      <w:pPr>
        <w:suppressAutoHyphens w:val="0"/>
        <w:spacing w:line="360" w:lineRule="auto"/>
        <w:jc w:val="center"/>
        <w:rPr>
          <w:color w:val="000000"/>
          <w:sz w:val="28"/>
          <w:szCs w:val="28"/>
        </w:rPr>
      </w:pPr>
    </w:p>
    <w:p w:rsidR="005E2CE3" w:rsidRDefault="005E2CE3" w:rsidP="0063329E">
      <w:pPr>
        <w:suppressAutoHyphens w:val="0"/>
        <w:spacing w:line="360" w:lineRule="auto"/>
        <w:jc w:val="center"/>
        <w:rPr>
          <w:color w:val="000000"/>
          <w:sz w:val="28"/>
          <w:szCs w:val="28"/>
        </w:rPr>
      </w:pPr>
    </w:p>
    <w:p w:rsidR="005E2CE3" w:rsidRDefault="005E2CE3" w:rsidP="0063329E">
      <w:pPr>
        <w:suppressAutoHyphens w:val="0"/>
        <w:spacing w:line="360" w:lineRule="auto"/>
        <w:jc w:val="center"/>
        <w:rPr>
          <w:color w:val="000000"/>
          <w:sz w:val="28"/>
          <w:szCs w:val="28"/>
        </w:rPr>
      </w:pPr>
    </w:p>
    <w:p w:rsidR="005E2CE3" w:rsidRDefault="005E2CE3" w:rsidP="0063329E">
      <w:pPr>
        <w:suppressAutoHyphens w:val="0"/>
        <w:spacing w:line="360" w:lineRule="auto"/>
        <w:jc w:val="center"/>
        <w:rPr>
          <w:color w:val="000000"/>
          <w:sz w:val="28"/>
          <w:szCs w:val="28"/>
        </w:rPr>
      </w:pPr>
    </w:p>
    <w:p w:rsidR="005E2CE3" w:rsidRDefault="005E2CE3" w:rsidP="0063329E">
      <w:pPr>
        <w:suppressAutoHyphens w:val="0"/>
        <w:spacing w:line="360" w:lineRule="auto"/>
        <w:jc w:val="center"/>
        <w:rPr>
          <w:color w:val="000000"/>
          <w:sz w:val="28"/>
          <w:szCs w:val="28"/>
        </w:rPr>
      </w:pPr>
    </w:p>
    <w:p w:rsidR="005E2CE3" w:rsidRPr="005E2CE3" w:rsidRDefault="005E2CE3" w:rsidP="0063329E">
      <w:pPr>
        <w:suppressAutoHyphens w:val="0"/>
        <w:spacing w:line="360" w:lineRule="auto"/>
        <w:jc w:val="center"/>
        <w:rPr>
          <w:color w:val="000000"/>
          <w:sz w:val="28"/>
        </w:rPr>
      </w:pPr>
    </w:p>
    <w:p w:rsidR="00AB418A" w:rsidRPr="005E2CE3" w:rsidRDefault="00AB418A" w:rsidP="0063329E">
      <w:pPr>
        <w:suppressAutoHyphens w:val="0"/>
        <w:spacing w:line="360" w:lineRule="auto"/>
        <w:jc w:val="center"/>
        <w:rPr>
          <w:color w:val="000000"/>
          <w:sz w:val="28"/>
        </w:rPr>
      </w:pPr>
    </w:p>
    <w:p w:rsidR="005E2CE3" w:rsidRDefault="00AB418A" w:rsidP="0063329E">
      <w:pPr>
        <w:tabs>
          <w:tab w:val="left" w:pos="3615"/>
        </w:tabs>
        <w:suppressAutoHyphens w:val="0"/>
        <w:spacing w:line="360" w:lineRule="auto"/>
        <w:jc w:val="center"/>
        <w:rPr>
          <w:b/>
          <w:color w:val="000000"/>
          <w:sz w:val="28"/>
          <w:szCs w:val="32"/>
        </w:rPr>
      </w:pPr>
      <w:r w:rsidRPr="005E2CE3">
        <w:rPr>
          <w:b/>
          <w:color w:val="000000"/>
          <w:sz w:val="28"/>
          <w:szCs w:val="32"/>
        </w:rPr>
        <w:t>Курсовая работа</w:t>
      </w:r>
    </w:p>
    <w:p w:rsidR="005E2CE3" w:rsidRDefault="005E2CE3" w:rsidP="0063329E">
      <w:pPr>
        <w:tabs>
          <w:tab w:val="left" w:pos="3615"/>
        </w:tabs>
        <w:suppressAutoHyphens w:val="0"/>
        <w:spacing w:line="360" w:lineRule="auto"/>
        <w:jc w:val="center"/>
        <w:rPr>
          <w:b/>
          <w:color w:val="000000"/>
          <w:sz w:val="28"/>
          <w:szCs w:val="32"/>
        </w:rPr>
      </w:pPr>
    </w:p>
    <w:p w:rsidR="00AB418A" w:rsidRPr="005E2CE3" w:rsidRDefault="004716EC" w:rsidP="0063329E">
      <w:pPr>
        <w:tabs>
          <w:tab w:val="left" w:pos="3615"/>
        </w:tabs>
        <w:suppressAutoHyphens w:val="0"/>
        <w:spacing w:line="360" w:lineRule="auto"/>
        <w:jc w:val="center"/>
        <w:rPr>
          <w:b/>
          <w:color w:val="000000"/>
          <w:sz w:val="28"/>
          <w:szCs w:val="32"/>
        </w:rPr>
      </w:pPr>
      <w:r w:rsidRPr="005E2CE3">
        <w:rPr>
          <w:b/>
          <w:color w:val="000000"/>
          <w:sz w:val="28"/>
          <w:szCs w:val="32"/>
        </w:rPr>
        <w:t>И</w:t>
      </w:r>
      <w:r w:rsidR="00AB418A" w:rsidRPr="005E2CE3">
        <w:rPr>
          <w:b/>
          <w:color w:val="000000"/>
          <w:sz w:val="28"/>
          <w:szCs w:val="32"/>
        </w:rPr>
        <w:t>зготовлени</w:t>
      </w:r>
      <w:r w:rsidRPr="005E2CE3">
        <w:rPr>
          <w:b/>
          <w:color w:val="000000"/>
          <w:sz w:val="28"/>
          <w:szCs w:val="32"/>
        </w:rPr>
        <w:t xml:space="preserve">е </w:t>
      </w:r>
      <w:r w:rsidR="00AB418A" w:rsidRPr="005E2CE3">
        <w:rPr>
          <w:b/>
          <w:color w:val="000000"/>
          <w:sz w:val="28"/>
          <w:szCs w:val="32"/>
        </w:rPr>
        <w:t>изделия из искусственного меха</w:t>
      </w:r>
    </w:p>
    <w:p w:rsidR="00AB418A" w:rsidRPr="005E2CE3" w:rsidRDefault="00AB418A" w:rsidP="0063329E">
      <w:pPr>
        <w:tabs>
          <w:tab w:val="left" w:pos="3615"/>
        </w:tabs>
        <w:suppressAutoHyphens w:val="0"/>
        <w:spacing w:line="360" w:lineRule="auto"/>
        <w:jc w:val="center"/>
        <w:rPr>
          <w:color w:val="000000"/>
          <w:sz w:val="28"/>
          <w:szCs w:val="32"/>
        </w:rPr>
      </w:pPr>
    </w:p>
    <w:p w:rsidR="00AB418A" w:rsidRPr="005E2CE3" w:rsidRDefault="00AB418A" w:rsidP="0063329E">
      <w:pPr>
        <w:suppressAutoHyphens w:val="0"/>
        <w:spacing w:line="360" w:lineRule="auto"/>
        <w:jc w:val="center"/>
        <w:rPr>
          <w:color w:val="000000"/>
          <w:sz w:val="28"/>
          <w:szCs w:val="32"/>
        </w:rPr>
      </w:pPr>
    </w:p>
    <w:p w:rsidR="00AB418A" w:rsidRPr="005E2CE3" w:rsidRDefault="00AB418A" w:rsidP="0063329E">
      <w:pPr>
        <w:suppressAutoHyphens w:val="0"/>
        <w:spacing w:line="360" w:lineRule="auto"/>
        <w:jc w:val="center"/>
        <w:rPr>
          <w:color w:val="000000"/>
          <w:sz w:val="28"/>
          <w:szCs w:val="32"/>
        </w:rPr>
      </w:pPr>
    </w:p>
    <w:p w:rsidR="00AB418A" w:rsidRPr="005E2CE3" w:rsidRDefault="00AB418A" w:rsidP="0063329E">
      <w:pPr>
        <w:suppressAutoHyphens w:val="0"/>
        <w:spacing w:line="360" w:lineRule="auto"/>
        <w:jc w:val="center"/>
        <w:rPr>
          <w:color w:val="000000"/>
          <w:sz w:val="28"/>
          <w:szCs w:val="32"/>
        </w:rPr>
      </w:pPr>
    </w:p>
    <w:p w:rsidR="00AB418A" w:rsidRPr="005E2CE3" w:rsidRDefault="00AB418A" w:rsidP="0063329E">
      <w:pPr>
        <w:suppressAutoHyphens w:val="0"/>
        <w:spacing w:line="360" w:lineRule="auto"/>
        <w:jc w:val="center"/>
        <w:rPr>
          <w:color w:val="000000"/>
          <w:sz w:val="28"/>
          <w:szCs w:val="28"/>
        </w:rPr>
      </w:pPr>
    </w:p>
    <w:p w:rsidR="00317079" w:rsidRPr="005E2CE3" w:rsidRDefault="00317079" w:rsidP="0063329E">
      <w:pPr>
        <w:tabs>
          <w:tab w:val="left" w:pos="3750"/>
        </w:tabs>
        <w:suppressAutoHyphens w:val="0"/>
        <w:spacing w:line="360" w:lineRule="auto"/>
        <w:jc w:val="center"/>
        <w:rPr>
          <w:color w:val="000000"/>
          <w:sz w:val="28"/>
          <w:szCs w:val="28"/>
        </w:rPr>
      </w:pPr>
    </w:p>
    <w:p w:rsidR="00317079" w:rsidRPr="005E2CE3" w:rsidRDefault="00317079" w:rsidP="0063329E">
      <w:pPr>
        <w:tabs>
          <w:tab w:val="left" w:pos="3750"/>
        </w:tabs>
        <w:suppressAutoHyphens w:val="0"/>
        <w:spacing w:line="360" w:lineRule="auto"/>
        <w:jc w:val="center"/>
        <w:rPr>
          <w:color w:val="000000"/>
          <w:sz w:val="28"/>
          <w:szCs w:val="28"/>
        </w:rPr>
      </w:pPr>
    </w:p>
    <w:p w:rsidR="003E43C1" w:rsidRPr="005E2CE3" w:rsidRDefault="003E43C1" w:rsidP="0063329E">
      <w:pPr>
        <w:tabs>
          <w:tab w:val="left" w:pos="3750"/>
        </w:tabs>
        <w:suppressAutoHyphens w:val="0"/>
        <w:spacing w:line="360" w:lineRule="auto"/>
        <w:jc w:val="center"/>
        <w:rPr>
          <w:color w:val="000000"/>
          <w:sz w:val="28"/>
          <w:szCs w:val="28"/>
        </w:rPr>
      </w:pPr>
    </w:p>
    <w:p w:rsidR="003E43C1" w:rsidRPr="005E2CE3" w:rsidRDefault="003E43C1" w:rsidP="0063329E">
      <w:pPr>
        <w:tabs>
          <w:tab w:val="left" w:pos="3750"/>
        </w:tabs>
        <w:suppressAutoHyphens w:val="0"/>
        <w:spacing w:line="360" w:lineRule="auto"/>
        <w:jc w:val="center"/>
        <w:rPr>
          <w:color w:val="000000"/>
          <w:sz w:val="28"/>
          <w:szCs w:val="28"/>
        </w:rPr>
      </w:pPr>
    </w:p>
    <w:p w:rsidR="003E43C1" w:rsidRPr="005E2CE3" w:rsidRDefault="003E43C1" w:rsidP="0063329E">
      <w:pPr>
        <w:tabs>
          <w:tab w:val="left" w:pos="3750"/>
        </w:tabs>
        <w:suppressAutoHyphens w:val="0"/>
        <w:spacing w:line="360" w:lineRule="auto"/>
        <w:jc w:val="center"/>
        <w:rPr>
          <w:color w:val="000000"/>
          <w:sz w:val="28"/>
          <w:szCs w:val="28"/>
        </w:rPr>
      </w:pPr>
    </w:p>
    <w:p w:rsidR="003E43C1" w:rsidRPr="005E2CE3" w:rsidRDefault="003E43C1" w:rsidP="0063329E">
      <w:pPr>
        <w:tabs>
          <w:tab w:val="left" w:pos="3750"/>
        </w:tabs>
        <w:suppressAutoHyphens w:val="0"/>
        <w:spacing w:line="360" w:lineRule="auto"/>
        <w:jc w:val="center"/>
        <w:rPr>
          <w:color w:val="000000"/>
          <w:sz w:val="28"/>
          <w:szCs w:val="28"/>
        </w:rPr>
      </w:pPr>
    </w:p>
    <w:p w:rsidR="00317079" w:rsidRDefault="00317079" w:rsidP="0063329E">
      <w:pPr>
        <w:tabs>
          <w:tab w:val="left" w:pos="3750"/>
        </w:tabs>
        <w:suppressAutoHyphens w:val="0"/>
        <w:spacing w:line="360" w:lineRule="auto"/>
        <w:jc w:val="center"/>
        <w:rPr>
          <w:color w:val="000000"/>
          <w:sz w:val="28"/>
          <w:szCs w:val="28"/>
        </w:rPr>
      </w:pPr>
    </w:p>
    <w:p w:rsidR="0063329E" w:rsidRPr="005E2CE3" w:rsidRDefault="0063329E" w:rsidP="0063329E">
      <w:pPr>
        <w:tabs>
          <w:tab w:val="left" w:pos="3750"/>
        </w:tabs>
        <w:suppressAutoHyphens w:val="0"/>
        <w:spacing w:line="360" w:lineRule="auto"/>
        <w:jc w:val="center"/>
        <w:rPr>
          <w:color w:val="000000"/>
          <w:sz w:val="28"/>
          <w:szCs w:val="28"/>
        </w:rPr>
      </w:pPr>
    </w:p>
    <w:p w:rsidR="00AB418A" w:rsidRPr="005E2CE3" w:rsidRDefault="00AB418A" w:rsidP="0063329E">
      <w:pPr>
        <w:tabs>
          <w:tab w:val="left" w:pos="3750"/>
        </w:tabs>
        <w:suppressAutoHyphens w:val="0"/>
        <w:spacing w:line="360" w:lineRule="auto"/>
        <w:jc w:val="center"/>
        <w:rPr>
          <w:color w:val="000000"/>
          <w:sz w:val="28"/>
          <w:szCs w:val="28"/>
        </w:rPr>
      </w:pPr>
      <w:r w:rsidRPr="005E2CE3">
        <w:rPr>
          <w:color w:val="000000"/>
          <w:sz w:val="28"/>
          <w:szCs w:val="28"/>
        </w:rPr>
        <w:t>Кострома</w:t>
      </w:r>
      <w:r w:rsidR="005E2CE3">
        <w:rPr>
          <w:color w:val="000000"/>
          <w:sz w:val="28"/>
          <w:szCs w:val="28"/>
        </w:rPr>
        <w:t xml:space="preserve"> </w:t>
      </w:r>
      <w:r w:rsidRPr="005E2CE3">
        <w:rPr>
          <w:color w:val="000000"/>
          <w:sz w:val="28"/>
          <w:szCs w:val="28"/>
        </w:rPr>
        <w:t>2009</w:t>
      </w:r>
    </w:p>
    <w:p w:rsidR="00AB418A" w:rsidRPr="005E2CE3" w:rsidRDefault="005E2CE3" w:rsidP="005E2CE3">
      <w:pPr>
        <w:suppressAutoHyphens w:val="0"/>
        <w:spacing w:line="360" w:lineRule="auto"/>
        <w:ind w:firstLine="709"/>
        <w:jc w:val="both"/>
        <w:rPr>
          <w:color w:val="000000"/>
          <w:sz w:val="28"/>
          <w:szCs w:val="28"/>
        </w:rPr>
      </w:pPr>
      <w:r>
        <w:rPr>
          <w:color w:val="000000"/>
          <w:sz w:val="28"/>
          <w:szCs w:val="28"/>
        </w:rPr>
        <w:br w:type="page"/>
      </w:r>
      <w:r w:rsidR="00CA5596" w:rsidRPr="0063329E">
        <w:rPr>
          <w:b/>
          <w:color w:val="000000"/>
          <w:sz w:val="28"/>
          <w:szCs w:val="28"/>
        </w:rPr>
        <w:t>Введение</w:t>
      </w:r>
    </w:p>
    <w:p w:rsidR="0063329E" w:rsidRDefault="0063329E" w:rsidP="005E2CE3">
      <w:pPr>
        <w:suppressAutoHyphens w:val="0"/>
        <w:spacing w:line="360" w:lineRule="auto"/>
        <w:ind w:firstLine="709"/>
        <w:jc w:val="both"/>
        <w:rPr>
          <w:color w:val="000000"/>
          <w:sz w:val="28"/>
          <w:szCs w:val="28"/>
        </w:rPr>
      </w:pPr>
    </w:p>
    <w:p w:rsidR="00382338"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 xml:space="preserve">В современном мире моды очень распространены различные виды верхней одежды из искусственного меха. </w:t>
      </w:r>
      <w:r w:rsidR="00457B09" w:rsidRPr="005E2CE3">
        <w:rPr>
          <w:color w:val="000000"/>
          <w:sz w:val="28"/>
          <w:szCs w:val="28"/>
        </w:rPr>
        <w:t>В</w:t>
      </w:r>
      <w:r w:rsidRPr="005E2CE3">
        <w:rPr>
          <w:color w:val="000000"/>
          <w:sz w:val="28"/>
          <w:szCs w:val="28"/>
        </w:rPr>
        <w:t xml:space="preserve">ещи из меха имеют своеобразный вид, и </w:t>
      </w:r>
      <w:r w:rsidR="00457B09" w:rsidRPr="005E2CE3">
        <w:rPr>
          <w:color w:val="000000"/>
          <w:sz w:val="28"/>
          <w:szCs w:val="28"/>
        </w:rPr>
        <w:t xml:space="preserve">технологические </w:t>
      </w:r>
      <w:r w:rsidRPr="005E2CE3">
        <w:rPr>
          <w:color w:val="000000"/>
          <w:sz w:val="28"/>
          <w:szCs w:val="28"/>
        </w:rPr>
        <w:t>особенности изготовления. Ассортимент</w:t>
      </w:r>
      <w:r w:rsidR="00457B09" w:rsidRPr="005E2CE3">
        <w:rPr>
          <w:color w:val="000000"/>
          <w:sz w:val="28"/>
          <w:szCs w:val="28"/>
        </w:rPr>
        <w:t xml:space="preserve"> современных</w:t>
      </w:r>
      <w:r w:rsidRPr="005E2CE3">
        <w:rPr>
          <w:color w:val="000000"/>
          <w:sz w:val="28"/>
          <w:szCs w:val="28"/>
        </w:rPr>
        <w:t xml:space="preserve"> меховых тканей очень </w:t>
      </w:r>
      <w:r w:rsidR="00445429" w:rsidRPr="005E2CE3">
        <w:rPr>
          <w:color w:val="000000"/>
          <w:sz w:val="28"/>
          <w:szCs w:val="28"/>
        </w:rPr>
        <w:t>разнообразен</w:t>
      </w:r>
      <w:r w:rsidRPr="005E2CE3">
        <w:rPr>
          <w:color w:val="000000"/>
          <w:sz w:val="28"/>
          <w:szCs w:val="28"/>
        </w:rPr>
        <w:t xml:space="preserve">. </w:t>
      </w:r>
      <w:r w:rsidR="00445429" w:rsidRPr="005E2CE3">
        <w:rPr>
          <w:color w:val="000000"/>
          <w:sz w:val="28"/>
          <w:szCs w:val="28"/>
        </w:rPr>
        <w:t xml:space="preserve">Искусственный мех пользуется все большей популярностью у дизайнеров. </w:t>
      </w:r>
      <w:r w:rsidRPr="005E2CE3">
        <w:rPr>
          <w:color w:val="000000"/>
          <w:sz w:val="28"/>
          <w:szCs w:val="28"/>
        </w:rPr>
        <w:t xml:space="preserve">С появлением новых видов материалов появляется новые оборудования и приспособления, которые облегчают обработку материалов. </w:t>
      </w:r>
      <w:r w:rsidR="00445429" w:rsidRPr="005E2CE3">
        <w:rPr>
          <w:color w:val="000000"/>
          <w:sz w:val="28"/>
          <w:szCs w:val="28"/>
        </w:rPr>
        <w:t>Для пошива меховых изделий используются:</w:t>
      </w:r>
      <w:r w:rsidR="005E2CE3">
        <w:rPr>
          <w:color w:val="000000"/>
          <w:sz w:val="28"/>
          <w:szCs w:val="28"/>
        </w:rPr>
        <w:t xml:space="preserve"> </w:t>
      </w:r>
      <w:r w:rsidRPr="005E2CE3">
        <w:rPr>
          <w:color w:val="000000"/>
          <w:sz w:val="28"/>
          <w:szCs w:val="28"/>
        </w:rPr>
        <w:t xml:space="preserve">машины потайного стежка, машины с одновременным обметыванием срезов, специальные машины без предварительного выметывания, специальные </w:t>
      </w:r>
      <w:r w:rsidR="00734EE0" w:rsidRPr="005E2CE3">
        <w:rPr>
          <w:color w:val="000000"/>
          <w:sz w:val="28"/>
          <w:szCs w:val="28"/>
        </w:rPr>
        <w:t>машины для пришивания пуговиц, а так же различные</w:t>
      </w:r>
      <w:r w:rsidR="005E2CE3">
        <w:rPr>
          <w:color w:val="000000"/>
          <w:sz w:val="28"/>
          <w:szCs w:val="28"/>
        </w:rPr>
        <w:t xml:space="preserve"> </w:t>
      </w:r>
      <w:r w:rsidR="00734EE0" w:rsidRPr="005E2CE3">
        <w:rPr>
          <w:color w:val="000000"/>
          <w:sz w:val="28"/>
          <w:szCs w:val="28"/>
        </w:rPr>
        <w:t>нитки, иглы и лапки:</w:t>
      </w:r>
    </w:p>
    <w:p w:rsidR="005E2CE3" w:rsidRDefault="00734EE0" w:rsidP="005E2CE3">
      <w:pPr>
        <w:numPr>
          <w:ilvl w:val="0"/>
          <w:numId w:val="13"/>
        </w:numPr>
        <w:suppressAutoHyphens w:val="0"/>
        <w:spacing w:line="360" w:lineRule="auto"/>
        <w:ind w:left="0" w:firstLine="709"/>
        <w:jc w:val="both"/>
        <w:rPr>
          <w:color w:val="000000"/>
          <w:sz w:val="28"/>
          <w:szCs w:val="28"/>
        </w:rPr>
      </w:pPr>
      <w:r w:rsidRPr="005E2CE3">
        <w:rPr>
          <w:color w:val="000000"/>
          <w:sz w:val="28"/>
          <w:szCs w:val="28"/>
        </w:rPr>
        <w:t>машинные иглы</w:t>
      </w:r>
      <w:r w:rsidR="005E2CE3">
        <w:rPr>
          <w:color w:val="000000"/>
          <w:sz w:val="28"/>
          <w:szCs w:val="28"/>
        </w:rPr>
        <w:t xml:space="preserve"> №</w:t>
      </w:r>
      <w:r w:rsidR="005E2CE3" w:rsidRPr="005E2CE3">
        <w:rPr>
          <w:color w:val="000000"/>
          <w:sz w:val="28"/>
          <w:szCs w:val="28"/>
        </w:rPr>
        <w:t>8</w:t>
      </w:r>
      <w:r w:rsidRPr="005E2CE3">
        <w:rPr>
          <w:color w:val="000000"/>
          <w:sz w:val="28"/>
          <w:szCs w:val="28"/>
        </w:rPr>
        <w:t>0</w:t>
      </w:r>
      <w:r w:rsidR="005E2CE3">
        <w:rPr>
          <w:color w:val="000000"/>
          <w:sz w:val="28"/>
          <w:szCs w:val="28"/>
        </w:rPr>
        <w:t>–</w:t>
      </w:r>
      <w:r w:rsidR="005E2CE3" w:rsidRPr="005E2CE3">
        <w:rPr>
          <w:color w:val="000000"/>
          <w:sz w:val="28"/>
          <w:szCs w:val="28"/>
        </w:rPr>
        <w:t>1</w:t>
      </w:r>
      <w:r w:rsidRPr="005E2CE3">
        <w:rPr>
          <w:color w:val="000000"/>
          <w:sz w:val="28"/>
          <w:szCs w:val="28"/>
        </w:rPr>
        <w:t>00</w:t>
      </w:r>
      <w:r w:rsidR="005E2CE3">
        <w:rPr>
          <w:color w:val="000000"/>
          <w:sz w:val="28"/>
          <w:szCs w:val="28"/>
        </w:rPr>
        <w:t>,</w:t>
      </w:r>
      <w:r w:rsidRPr="005E2CE3">
        <w:rPr>
          <w:color w:val="000000"/>
          <w:sz w:val="28"/>
          <w:szCs w:val="28"/>
        </w:rPr>
        <w:t xml:space="preserve"> в зависимости от толщины и качества меха;</w:t>
      </w:r>
    </w:p>
    <w:p w:rsidR="00734EE0" w:rsidRPr="005E2CE3" w:rsidRDefault="00734EE0" w:rsidP="005E2CE3">
      <w:pPr>
        <w:numPr>
          <w:ilvl w:val="0"/>
          <w:numId w:val="13"/>
        </w:numPr>
        <w:suppressAutoHyphens w:val="0"/>
        <w:spacing w:line="360" w:lineRule="auto"/>
        <w:ind w:left="0" w:firstLine="709"/>
        <w:jc w:val="both"/>
        <w:rPr>
          <w:color w:val="000000"/>
          <w:sz w:val="28"/>
          <w:szCs w:val="28"/>
        </w:rPr>
      </w:pPr>
      <w:r w:rsidRPr="005E2CE3">
        <w:rPr>
          <w:color w:val="000000"/>
          <w:sz w:val="28"/>
          <w:szCs w:val="28"/>
        </w:rPr>
        <w:t xml:space="preserve">нитки для шитья используются универсальные полиэфирные или хлопчатобумажно-полиэфирные. Для отделочной строчки и обметки петель </w:t>
      </w:r>
      <w:r w:rsidR="005E2CE3">
        <w:rPr>
          <w:color w:val="000000"/>
          <w:sz w:val="28"/>
          <w:szCs w:val="28"/>
        </w:rPr>
        <w:t>–</w:t>
      </w:r>
      <w:r w:rsidR="005E2CE3" w:rsidRPr="005E2CE3">
        <w:rPr>
          <w:color w:val="000000"/>
          <w:sz w:val="28"/>
          <w:szCs w:val="28"/>
        </w:rPr>
        <w:t xml:space="preserve"> </w:t>
      </w:r>
      <w:r w:rsidRPr="005E2CE3">
        <w:rPr>
          <w:color w:val="000000"/>
          <w:sz w:val="28"/>
          <w:szCs w:val="28"/>
        </w:rPr>
        <w:t>гибкая нитка или</w:t>
      </w:r>
      <w:r w:rsidR="00382338" w:rsidRPr="005E2CE3">
        <w:rPr>
          <w:color w:val="000000"/>
          <w:sz w:val="28"/>
          <w:szCs w:val="28"/>
        </w:rPr>
        <w:t xml:space="preserve"> универсальная отделочная нитка</w:t>
      </w:r>
      <w:r w:rsidRPr="005E2CE3">
        <w:rPr>
          <w:color w:val="000000"/>
          <w:sz w:val="28"/>
          <w:szCs w:val="28"/>
        </w:rPr>
        <w:t>. Для наметки используем нитку контрастног</w:t>
      </w:r>
      <w:r w:rsidR="00382338" w:rsidRPr="005E2CE3">
        <w:rPr>
          <w:color w:val="000000"/>
          <w:sz w:val="28"/>
          <w:szCs w:val="28"/>
        </w:rPr>
        <w:t>о цвета и длинную тонкую иголку;</w:t>
      </w:r>
    </w:p>
    <w:p w:rsidR="00734EE0" w:rsidRPr="005E2CE3" w:rsidRDefault="00382338" w:rsidP="005E2CE3">
      <w:pPr>
        <w:numPr>
          <w:ilvl w:val="0"/>
          <w:numId w:val="13"/>
        </w:numPr>
        <w:suppressAutoHyphens w:val="0"/>
        <w:spacing w:line="360" w:lineRule="auto"/>
        <w:ind w:left="0" w:firstLine="709"/>
        <w:jc w:val="both"/>
        <w:rPr>
          <w:color w:val="000000"/>
          <w:sz w:val="28"/>
          <w:szCs w:val="28"/>
        </w:rPr>
      </w:pPr>
      <w:r w:rsidRPr="005E2CE3">
        <w:rPr>
          <w:color w:val="000000"/>
          <w:sz w:val="28"/>
          <w:szCs w:val="28"/>
        </w:rPr>
        <w:t>л</w:t>
      </w:r>
      <w:r w:rsidR="00734EE0" w:rsidRPr="005E2CE3">
        <w:rPr>
          <w:color w:val="000000"/>
          <w:sz w:val="28"/>
          <w:szCs w:val="28"/>
        </w:rPr>
        <w:t>апка используется универсальная.</w:t>
      </w:r>
      <w:r w:rsidR="005E2CE3">
        <w:rPr>
          <w:color w:val="000000"/>
          <w:sz w:val="28"/>
          <w:szCs w:val="28"/>
        </w:rPr>
        <w:t xml:space="preserve"> </w:t>
      </w:r>
      <w:r w:rsidR="00734EE0" w:rsidRPr="005E2CE3">
        <w:rPr>
          <w:color w:val="000000"/>
          <w:sz w:val="28"/>
          <w:szCs w:val="28"/>
        </w:rPr>
        <w:t>Перед началом работы следует отладить строчку, как для любого плотного материала: нажим лапки и натяжение ниток постепенно ослабляем до тех пор, пока строчка не станет равномерной, длина стежка – 3.5 – 4.5</w:t>
      </w:r>
      <w:r w:rsidR="005E2CE3">
        <w:rPr>
          <w:color w:val="000000"/>
          <w:sz w:val="28"/>
          <w:szCs w:val="28"/>
        </w:rPr>
        <w:t> </w:t>
      </w:r>
      <w:r w:rsidR="005E2CE3" w:rsidRPr="005E2CE3">
        <w:rPr>
          <w:color w:val="000000"/>
          <w:sz w:val="28"/>
          <w:szCs w:val="28"/>
        </w:rPr>
        <w:t>мм</w:t>
      </w:r>
      <w:r w:rsidR="00734EE0"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Многие производители в том числе и покупатели</w:t>
      </w:r>
      <w:r w:rsidR="005E2CE3">
        <w:rPr>
          <w:color w:val="000000"/>
          <w:sz w:val="28"/>
          <w:szCs w:val="28"/>
        </w:rPr>
        <w:t xml:space="preserve"> </w:t>
      </w:r>
      <w:r w:rsidRPr="005E2CE3">
        <w:rPr>
          <w:color w:val="000000"/>
          <w:sz w:val="28"/>
          <w:szCs w:val="28"/>
        </w:rPr>
        <w:t>очень озабочены проблемой истребления животных ради натурального меха.</w:t>
      </w:r>
      <w:r w:rsidR="005E2CE3">
        <w:rPr>
          <w:color w:val="000000"/>
          <w:sz w:val="28"/>
          <w:szCs w:val="28"/>
        </w:rPr>
        <w:t xml:space="preserve"> </w:t>
      </w:r>
      <w:r w:rsidR="00445429" w:rsidRPr="005E2CE3">
        <w:rPr>
          <w:color w:val="000000"/>
          <w:sz w:val="28"/>
          <w:szCs w:val="28"/>
        </w:rPr>
        <w:t>использование и</w:t>
      </w:r>
      <w:r w:rsidRPr="005E2CE3">
        <w:rPr>
          <w:color w:val="000000"/>
          <w:sz w:val="28"/>
          <w:szCs w:val="28"/>
        </w:rPr>
        <w:t>скусственн</w:t>
      </w:r>
      <w:r w:rsidR="00445429" w:rsidRPr="005E2CE3">
        <w:rPr>
          <w:color w:val="000000"/>
          <w:sz w:val="28"/>
          <w:szCs w:val="28"/>
        </w:rPr>
        <w:t>ого</w:t>
      </w:r>
      <w:r w:rsidRPr="005E2CE3">
        <w:rPr>
          <w:color w:val="000000"/>
          <w:sz w:val="28"/>
          <w:szCs w:val="28"/>
        </w:rPr>
        <w:t xml:space="preserve"> мех</w:t>
      </w:r>
      <w:r w:rsidR="00445429" w:rsidRPr="005E2CE3">
        <w:rPr>
          <w:color w:val="000000"/>
          <w:sz w:val="28"/>
          <w:szCs w:val="28"/>
        </w:rPr>
        <w:t>а,</w:t>
      </w:r>
      <w:r w:rsidRPr="005E2CE3">
        <w:rPr>
          <w:color w:val="000000"/>
          <w:sz w:val="28"/>
          <w:szCs w:val="28"/>
        </w:rPr>
        <w:t xml:space="preserve"> как раз решает эту проблему. Поэтому выбранная тема</w:t>
      </w:r>
      <w:r w:rsidR="00445429" w:rsidRPr="005E2CE3">
        <w:rPr>
          <w:color w:val="000000"/>
          <w:sz w:val="28"/>
          <w:szCs w:val="28"/>
        </w:rPr>
        <w:t>,</w:t>
      </w:r>
      <w:r w:rsidRPr="005E2CE3">
        <w:rPr>
          <w:color w:val="000000"/>
          <w:sz w:val="28"/>
          <w:szCs w:val="28"/>
        </w:rPr>
        <w:t xml:space="preserve"> </w:t>
      </w:r>
      <w:r w:rsidR="00445429" w:rsidRPr="005E2CE3">
        <w:rPr>
          <w:color w:val="000000"/>
          <w:sz w:val="28"/>
          <w:szCs w:val="28"/>
        </w:rPr>
        <w:t xml:space="preserve">на наш взгляд, является </w:t>
      </w:r>
      <w:r w:rsidRPr="005E2CE3">
        <w:rPr>
          <w:color w:val="000000"/>
          <w:sz w:val="28"/>
          <w:szCs w:val="28"/>
        </w:rPr>
        <w:t>актуальн</w:t>
      </w:r>
      <w:r w:rsidR="00445429" w:rsidRPr="005E2CE3">
        <w:rPr>
          <w:color w:val="000000"/>
          <w:sz w:val="28"/>
          <w:szCs w:val="28"/>
        </w:rPr>
        <w:t>ой</w:t>
      </w:r>
      <w:r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Цель</w:t>
      </w:r>
      <w:r w:rsidR="00445429" w:rsidRPr="005E2CE3">
        <w:rPr>
          <w:color w:val="000000"/>
          <w:sz w:val="28"/>
          <w:szCs w:val="28"/>
        </w:rPr>
        <w:t xml:space="preserve"> нашей</w:t>
      </w:r>
      <w:r w:rsidRPr="005E2CE3">
        <w:rPr>
          <w:color w:val="000000"/>
          <w:sz w:val="28"/>
          <w:szCs w:val="28"/>
        </w:rPr>
        <w:t xml:space="preserve"> работы </w:t>
      </w:r>
      <w:r w:rsidR="005E2CE3">
        <w:rPr>
          <w:color w:val="000000"/>
          <w:sz w:val="28"/>
          <w:szCs w:val="28"/>
        </w:rPr>
        <w:t>–</w:t>
      </w:r>
      <w:r w:rsidR="005E2CE3" w:rsidRPr="005E2CE3">
        <w:rPr>
          <w:color w:val="000000"/>
          <w:sz w:val="28"/>
          <w:szCs w:val="28"/>
        </w:rPr>
        <w:t xml:space="preserve"> </w:t>
      </w:r>
      <w:r w:rsidRPr="005E2CE3">
        <w:rPr>
          <w:color w:val="000000"/>
          <w:sz w:val="28"/>
          <w:szCs w:val="28"/>
        </w:rPr>
        <w:t>разработка конструкторско</w:t>
      </w:r>
      <w:r w:rsidR="0063329E">
        <w:rPr>
          <w:color w:val="000000"/>
          <w:sz w:val="28"/>
          <w:szCs w:val="28"/>
        </w:rPr>
        <w:t>-</w:t>
      </w:r>
      <w:r w:rsidRPr="005E2CE3">
        <w:rPr>
          <w:color w:val="000000"/>
          <w:sz w:val="28"/>
          <w:szCs w:val="28"/>
        </w:rPr>
        <w:t>технологической документации на изготовление швейного изделия из искусственного меха</w:t>
      </w:r>
      <w:r w:rsidR="005E2CE3">
        <w:rPr>
          <w:color w:val="000000"/>
          <w:sz w:val="28"/>
          <w:szCs w:val="28"/>
        </w:rPr>
        <w:t>.</w:t>
      </w:r>
    </w:p>
    <w:p w:rsidR="005E2CE3" w:rsidRDefault="00445429" w:rsidP="005E2CE3">
      <w:pPr>
        <w:suppressAutoHyphens w:val="0"/>
        <w:spacing w:line="360" w:lineRule="auto"/>
        <w:ind w:firstLine="709"/>
        <w:jc w:val="both"/>
        <w:rPr>
          <w:color w:val="000000"/>
          <w:sz w:val="28"/>
          <w:szCs w:val="28"/>
        </w:rPr>
      </w:pPr>
      <w:r w:rsidRPr="005E2CE3">
        <w:rPr>
          <w:color w:val="000000"/>
          <w:sz w:val="28"/>
          <w:szCs w:val="28"/>
        </w:rPr>
        <w:t>Для достижения поставленной цели, в работе будут решаться следующие задачи:</w:t>
      </w:r>
    </w:p>
    <w:p w:rsidR="00330C0B" w:rsidRPr="005E2CE3" w:rsidRDefault="00AB418A" w:rsidP="005E2CE3">
      <w:pPr>
        <w:numPr>
          <w:ilvl w:val="0"/>
          <w:numId w:val="12"/>
        </w:numPr>
        <w:suppressAutoHyphens w:val="0"/>
        <w:spacing w:line="360" w:lineRule="auto"/>
        <w:ind w:left="0" w:firstLine="709"/>
        <w:jc w:val="both"/>
        <w:rPr>
          <w:color w:val="000000"/>
          <w:sz w:val="28"/>
          <w:szCs w:val="28"/>
        </w:rPr>
      </w:pPr>
      <w:r w:rsidRPr="005E2CE3">
        <w:rPr>
          <w:color w:val="000000"/>
          <w:sz w:val="28"/>
          <w:szCs w:val="28"/>
        </w:rPr>
        <w:t>разработать конструкцию,</w:t>
      </w:r>
    </w:p>
    <w:p w:rsidR="00330C0B" w:rsidRPr="005E2CE3" w:rsidRDefault="00330C0B" w:rsidP="005E2CE3">
      <w:pPr>
        <w:numPr>
          <w:ilvl w:val="0"/>
          <w:numId w:val="12"/>
        </w:numPr>
        <w:suppressAutoHyphens w:val="0"/>
        <w:spacing w:line="360" w:lineRule="auto"/>
        <w:ind w:left="0" w:firstLine="709"/>
        <w:jc w:val="both"/>
        <w:rPr>
          <w:color w:val="000000"/>
          <w:sz w:val="28"/>
          <w:szCs w:val="28"/>
        </w:rPr>
      </w:pPr>
      <w:r w:rsidRPr="005E2CE3">
        <w:rPr>
          <w:color w:val="000000"/>
          <w:sz w:val="28"/>
          <w:szCs w:val="28"/>
        </w:rPr>
        <w:t>изучить</w:t>
      </w:r>
      <w:r w:rsidR="005E2CE3">
        <w:rPr>
          <w:color w:val="000000"/>
          <w:sz w:val="28"/>
          <w:szCs w:val="28"/>
        </w:rPr>
        <w:t xml:space="preserve"> </w:t>
      </w:r>
      <w:r w:rsidR="00AB418A" w:rsidRPr="005E2CE3">
        <w:rPr>
          <w:color w:val="000000"/>
          <w:sz w:val="28"/>
          <w:szCs w:val="28"/>
        </w:rPr>
        <w:t>меховые материалы,</w:t>
      </w:r>
    </w:p>
    <w:p w:rsidR="00330C0B" w:rsidRPr="005E2CE3" w:rsidRDefault="00AB418A" w:rsidP="005E2CE3">
      <w:pPr>
        <w:numPr>
          <w:ilvl w:val="0"/>
          <w:numId w:val="12"/>
        </w:numPr>
        <w:suppressAutoHyphens w:val="0"/>
        <w:spacing w:line="360" w:lineRule="auto"/>
        <w:ind w:left="0" w:firstLine="709"/>
        <w:jc w:val="both"/>
        <w:rPr>
          <w:color w:val="000000"/>
          <w:sz w:val="28"/>
          <w:szCs w:val="28"/>
        </w:rPr>
      </w:pPr>
      <w:r w:rsidRPr="005E2CE3">
        <w:rPr>
          <w:color w:val="000000"/>
          <w:sz w:val="28"/>
          <w:szCs w:val="28"/>
        </w:rPr>
        <w:t>научиться</w:t>
      </w:r>
      <w:r w:rsidR="005E2CE3">
        <w:rPr>
          <w:color w:val="000000"/>
          <w:sz w:val="28"/>
          <w:szCs w:val="28"/>
        </w:rPr>
        <w:t xml:space="preserve"> </w:t>
      </w:r>
      <w:r w:rsidRPr="005E2CE3">
        <w:rPr>
          <w:color w:val="000000"/>
          <w:sz w:val="28"/>
          <w:szCs w:val="28"/>
        </w:rPr>
        <w:t>делать раскладку из меха,</w:t>
      </w:r>
    </w:p>
    <w:p w:rsidR="00330C0B" w:rsidRPr="005E2CE3" w:rsidRDefault="00AB418A" w:rsidP="005E2CE3">
      <w:pPr>
        <w:numPr>
          <w:ilvl w:val="0"/>
          <w:numId w:val="12"/>
        </w:numPr>
        <w:suppressAutoHyphens w:val="0"/>
        <w:spacing w:line="360" w:lineRule="auto"/>
        <w:ind w:left="0" w:firstLine="709"/>
        <w:jc w:val="both"/>
        <w:rPr>
          <w:color w:val="000000"/>
          <w:sz w:val="28"/>
          <w:szCs w:val="28"/>
        </w:rPr>
      </w:pPr>
      <w:r w:rsidRPr="005E2CE3">
        <w:rPr>
          <w:color w:val="000000"/>
          <w:sz w:val="28"/>
          <w:szCs w:val="28"/>
        </w:rPr>
        <w:t>выкраивать искусственный мех,</w:t>
      </w:r>
    </w:p>
    <w:p w:rsidR="00AB418A" w:rsidRPr="005E2CE3" w:rsidRDefault="00AB418A" w:rsidP="005E2CE3">
      <w:pPr>
        <w:numPr>
          <w:ilvl w:val="0"/>
          <w:numId w:val="12"/>
        </w:numPr>
        <w:suppressAutoHyphens w:val="0"/>
        <w:spacing w:line="360" w:lineRule="auto"/>
        <w:ind w:left="0" w:firstLine="709"/>
        <w:jc w:val="both"/>
        <w:rPr>
          <w:color w:val="000000"/>
          <w:sz w:val="28"/>
          <w:szCs w:val="28"/>
        </w:rPr>
      </w:pPr>
      <w:r w:rsidRPr="005E2CE3">
        <w:rPr>
          <w:color w:val="000000"/>
          <w:sz w:val="28"/>
          <w:szCs w:val="28"/>
        </w:rPr>
        <w:t>правильно выполнить технологическую последовательность.</w:t>
      </w:r>
    </w:p>
    <w:p w:rsidR="00382338" w:rsidRDefault="00382338" w:rsidP="005E2CE3">
      <w:pPr>
        <w:suppressAutoHyphens w:val="0"/>
        <w:spacing w:line="360" w:lineRule="auto"/>
        <w:ind w:firstLine="709"/>
        <w:jc w:val="both"/>
        <w:rPr>
          <w:color w:val="000000"/>
          <w:sz w:val="28"/>
        </w:rPr>
      </w:pPr>
    </w:p>
    <w:p w:rsidR="0063329E" w:rsidRPr="0063329E" w:rsidRDefault="0063329E" w:rsidP="005E2CE3">
      <w:pPr>
        <w:suppressAutoHyphens w:val="0"/>
        <w:spacing w:line="360" w:lineRule="auto"/>
        <w:ind w:firstLine="709"/>
        <w:jc w:val="both"/>
        <w:rPr>
          <w:color w:val="000000"/>
          <w:sz w:val="28"/>
        </w:rPr>
      </w:pPr>
    </w:p>
    <w:p w:rsidR="00AB418A" w:rsidRPr="0063329E" w:rsidRDefault="0063329E" w:rsidP="005E2CE3">
      <w:pPr>
        <w:suppressAutoHyphens w:val="0"/>
        <w:spacing w:line="360" w:lineRule="auto"/>
        <w:ind w:firstLine="709"/>
        <w:jc w:val="both"/>
        <w:rPr>
          <w:b/>
          <w:color w:val="000000"/>
          <w:sz w:val="28"/>
        </w:rPr>
      </w:pPr>
      <w:r>
        <w:rPr>
          <w:color w:val="000000"/>
          <w:sz w:val="28"/>
        </w:rPr>
        <w:br w:type="page"/>
      </w:r>
      <w:r w:rsidRPr="0063329E">
        <w:rPr>
          <w:b/>
          <w:color w:val="000000"/>
          <w:sz w:val="28"/>
        </w:rPr>
        <w:t>1.</w:t>
      </w:r>
      <w:r w:rsidR="005E2CE3" w:rsidRPr="0063329E">
        <w:rPr>
          <w:b/>
          <w:color w:val="000000"/>
          <w:sz w:val="28"/>
          <w:lang w:val="en-US"/>
        </w:rPr>
        <w:t xml:space="preserve"> </w:t>
      </w:r>
      <w:r w:rsidR="00AB418A" w:rsidRPr="0063329E">
        <w:rPr>
          <w:b/>
          <w:color w:val="000000"/>
          <w:sz w:val="28"/>
        </w:rPr>
        <w:t>Теоретическая часть</w:t>
      </w:r>
    </w:p>
    <w:p w:rsidR="005E2CE3" w:rsidRDefault="005E2CE3" w:rsidP="005E2CE3">
      <w:pPr>
        <w:suppressAutoHyphens w:val="0"/>
        <w:spacing w:line="360" w:lineRule="auto"/>
        <w:ind w:firstLine="709"/>
        <w:jc w:val="both"/>
        <w:rPr>
          <w:color w:val="000000"/>
          <w:sz w:val="28"/>
        </w:rPr>
      </w:pPr>
    </w:p>
    <w:p w:rsidR="00AB418A" w:rsidRPr="0063329E" w:rsidRDefault="00EA2DD3" w:rsidP="005E2CE3">
      <w:pPr>
        <w:pStyle w:val="aa"/>
        <w:numPr>
          <w:ilvl w:val="1"/>
          <w:numId w:val="9"/>
        </w:numPr>
        <w:suppressAutoHyphens w:val="0"/>
        <w:spacing w:line="360" w:lineRule="auto"/>
        <w:ind w:left="0" w:firstLine="709"/>
        <w:jc w:val="both"/>
        <w:rPr>
          <w:b/>
          <w:color w:val="000000"/>
          <w:sz w:val="28"/>
        </w:rPr>
      </w:pPr>
      <w:r w:rsidRPr="0063329E">
        <w:rPr>
          <w:b/>
          <w:color w:val="000000"/>
          <w:sz w:val="28"/>
        </w:rPr>
        <w:t>Обоснование в</w:t>
      </w:r>
      <w:r w:rsidR="00AB418A" w:rsidRPr="0063329E">
        <w:rPr>
          <w:b/>
          <w:color w:val="000000"/>
          <w:sz w:val="28"/>
        </w:rPr>
        <w:t>ыбор</w:t>
      </w:r>
      <w:r w:rsidRPr="0063329E">
        <w:rPr>
          <w:b/>
          <w:color w:val="000000"/>
          <w:sz w:val="28"/>
        </w:rPr>
        <w:t>а</w:t>
      </w:r>
      <w:r w:rsidR="005E2CE3" w:rsidRPr="0063329E">
        <w:rPr>
          <w:b/>
          <w:color w:val="000000"/>
          <w:sz w:val="28"/>
        </w:rPr>
        <w:t xml:space="preserve"> </w:t>
      </w:r>
      <w:r w:rsidR="0063329E" w:rsidRPr="0063329E">
        <w:rPr>
          <w:b/>
          <w:color w:val="000000"/>
          <w:sz w:val="28"/>
        </w:rPr>
        <w:t>модели</w:t>
      </w:r>
    </w:p>
    <w:p w:rsidR="0063329E" w:rsidRDefault="0063329E" w:rsidP="005E2CE3">
      <w:pPr>
        <w:pStyle w:val="aa"/>
        <w:suppressAutoHyphens w:val="0"/>
        <w:spacing w:line="360" w:lineRule="auto"/>
        <w:ind w:left="0" w:firstLine="709"/>
        <w:jc w:val="both"/>
        <w:rPr>
          <w:color w:val="000000"/>
          <w:sz w:val="28"/>
        </w:rPr>
      </w:pPr>
    </w:p>
    <w:p w:rsidR="00CA5596" w:rsidRPr="005E2CE3" w:rsidRDefault="00CA5596" w:rsidP="005E2CE3">
      <w:pPr>
        <w:pStyle w:val="aa"/>
        <w:suppressAutoHyphens w:val="0"/>
        <w:spacing w:line="360" w:lineRule="auto"/>
        <w:ind w:left="0" w:firstLine="709"/>
        <w:jc w:val="both"/>
        <w:rPr>
          <w:color w:val="000000"/>
          <w:sz w:val="28"/>
        </w:rPr>
      </w:pPr>
      <w:r w:rsidRPr="005E2CE3">
        <w:rPr>
          <w:color w:val="000000"/>
          <w:sz w:val="28"/>
        </w:rPr>
        <w:t xml:space="preserve">В ходе работы нам нужно рассмотреть различные виды моделей из искусственного меха. </w:t>
      </w:r>
      <w:r w:rsidR="00C5716B" w:rsidRPr="005E2CE3">
        <w:rPr>
          <w:color w:val="000000"/>
          <w:sz w:val="28"/>
        </w:rPr>
        <w:t>в следствии чего мы выбрали пять моделей и дали им краткую характеристику.</w:t>
      </w:r>
    </w:p>
    <w:p w:rsidR="0063329E" w:rsidRPr="005E2CE3" w:rsidRDefault="0063329E" w:rsidP="005E2CE3">
      <w:pPr>
        <w:suppressAutoHyphens w:val="0"/>
        <w:spacing w:line="360" w:lineRule="auto"/>
        <w:ind w:firstLine="709"/>
        <w:jc w:val="both"/>
        <w:rPr>
          <w:color w:val="000000"/>
          <w:sz w:val="28"/>
          <w:szCs w:val="28"/>
        </w:rPr>
      </w:pPr>
    </w:p>
    <w:p w:rsidR="005E2CE3" w:rsidRDefault="000D4AC9" w:rsidP="005E2CE3">
      <w:pPr>
        <w:suppressAutoHyphens w:val="0"/>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88.25pt;mso-wrap-distance-left:0;mso-wrap-distance-bottom:.65pt" o:allowoverlap="f" filled="t">
            <v:fill color2="black"/>
            <v:imagedata r:id="rId7" o:title=""/>
          </v:shape>
        </w:pict>
      </w:r>
    </w:p>
    <w:p w:rsidR="005E2CE3" w:rsidRDefault="00AB418A" w:rsidP="005E2CE3">
      <w:pPr>
        <w:tabs>
          <w:tab w:val="left" w:pos="3105"/>
        </w:tabs>
        <w:suppressAutoHyphens w:val="0"/>
        <w:spacing w:line="360" w:lineRule="auto"/>
        <w:ind w:firstLine="709"/>
        <w:jc w:val="both"/>
        <w:rPr>
          <w:color w:val="000000"/>
          <w:sz w:val="28"/>
          <w:szCs w:val="28"/>
        </w:rPr>
      </w:pPr>
      <w:r w:rsidRPr="005E2CE3">
        <w:rPr>
          <w:color w:val="000000"/>
          <w:sz w:val="28"/>
          <w:szCs w:val="28"/>
        </w:rPr>
        <w:t>Модель 1.</w:t>
      </w:r>
      <w:r w:rsidR="0063329E">
        <w:rPr>
          <w:color w:val="000000"/>
          <w:sz w:val="28"/>
          <w:szCs w:val="28"/>
        </w:rPr>
        <w:t xml:space="preserve"> Шуба женская</w:t>
      </w:r>
    </w:p>
    <w:p w:rsidR="0063329E" w:rsidRDefault="0063329E" w:rsidP="005E2CE3">
      <w:pPr>
        <w:tabs>
          <w:tab w:val="left" w:pos="3105"/>
        </w:tabs>
        <w:suppressAutoHyphens w:val="0"/>
        <w:spacing w:line="360" w:lineRule="auto"/>
        <w:ind w:firstLine="709"/>
        <w:jc w:val="both"/>
        <w:rPr>
          <w:color w:val="000000"/>
          <w:sz w:val="28"/>
          <w:szCs w:val="28"/>
        </w:rPr>
      </w:pPr>
    </w:p>
    <w:p w:rsid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Материал: искусственный мех.</w:t>
      </w:r>
    </w:p>
    <w:p w:rsidR="00EA2DD3" w:rsidRP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Описание: удлиненная шуба, сделанная из искусственного меха, несъемный капюшон, внутренние боковые карманы, застежка – крючки.</w:t>
      </w:r>
    </w:p>
    <w:p w:rsidR="00EA2DD3" w:rsidRP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Силуэт: полуприлегающий.</w:t>
      </w:r>
    </w:p>
    <w:p w:rsid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 xml:space="preserve">Рукав: </w:t>
      </w:r>
      <w:r w:rsidR="00D47978" w:rsidRPr="005E2CE3">
        <w:rPr>
          <w:color w:val="000000"/>
          <w:sz w:val="28"/>
          <w:szCs w:val="28"/>
        </w:rPr>
        <w:t>втачной, длинный, одношовный.</w:t>
      </w:r>
    </w:p>
    <w:p w:rsidR="00D47978" w:rsidRPr="005E2CE3" w:rsidRDefault="00D47978" w:rsidP="005E2CE3">
      <w:pPr>
        <w:suppressAutoHyphens w:val="0"/>
        <w:spacing w:line="360" w:lineRule="auto"/>
        <w:ind w:firstLine="709"/>
        <w:jc w:val="both"/>
        <w:rPr>
          <w:color w:val="000000"/>
          <w:sz w:val="28"/>
          <w:szCs w:val="28"/>
        </w:rPr>
      </w:pPr>
      <w:r w:rsidRPr="005E2CE3">
        <w:rPr>
          <w:color w:val="000000"/>
          <w:sz w:val="28"/>
          <w:szCs w:val="28"/>
        </w:rPr>
        <w:t>Линия талии подчеркнута поясом.</w:t>
      </w:r>
    </w:p>
    <w:p w:rsidR="00EA2DD3" w:rsidRDefault="00EA2DD3" w:rsidP="005E2CE3">
      <w:pPr>
        <w:suppressAutoHyphens w:val="0"/>
        <w:spacing w:line="360" w:lineRule="auto"/>
        <w:ind w:firstLine="709"/>
        <w:jc w:val="both"/>
        <w:rPr>
          <w:color w:val="000000"/>
          <w:sz w:val="28"/>
          <w:szCs w:val="28"/>
        </w:rPr>
      </w:pPr>
      <w:r w:rsidRPr="005E2CE3">
        <w:rPr>
          <w:color w:val="000000"/>
          <w:sz w:val="28"/>
          <w:szCs w:val="28"/>
        </w:rPr>
        <w:t>Расцветка: темно-коричнев</w:t>
      </w:r>
      <w:r w:rsidR="00D47978" w:rsidRPr="005E2CE3">
        <w:rPr>
          <w:color w:val="000000"/>
          <w:sz w:val="28"/>
          <w:szCs w:val="28"/>
        </w:rPr>
        <w:t>ая</w:t>
      </w:r>
      <w:r w:rsidRPr="005E2CE3">
        <w:rPr>
          <w:color w:val="000000"/>
          <w:sz w:val="28"/>
          <w:szCs w:val="28"/>
        </w:rPr>
        <w:t>, коричнев</w:t>
      </w:r>
      <w:r w:rsidR="00D47978" w:rsidRPr="005E2CE3">
        <w:rPr>
          <w:color w:val="000000"/>
          <w:sz w:val="28"/>
          <w:szCs w:val="28"/>
        </w:rPr>
        <w:t>ая</w:t>
      </w:r>
      <w:r w:rsidRPr="005E2CE3">
        <w:rPr>
          <w:color w:val="000000"/>
          <w:sz w:val="28"/>
          <w:szCs w:val="28"/>
        </w:rPr>
        <w:t>, черн</w:t>
      </w:r>
      <w:r w:rsidR="00D47978" w:rsidRPr="005E2CE3">
        <w:rPr>
          <w:color w:val="000000"/>
          <w:sz w:val="28"/>
          <w:szCs w:val="28"/>
        </w:rPr>
        <w:t>ая</w:t>
      </w:r>
      <w:r w:rsidRPr="005E2CE3">
        <w:rPr>
          <w:color w:val="000000"/>
          <w:sz w:val="28"/>
          <w:szCs w:val="28"/>
        </w:rPr>
        <w:t>.</w:t>
      </w:r>
    </w:p>
    <w:p w:rsidR="0063329E" w:rsidRDefault="0063329E" w:rsidP="005E2CE3">
      <w:pPr>
        <w:suppressAutoHyphens w:val="0"/>
        <w:spacing w:line="360" w:lineRule="auto"/>
        <w:ind w:firstLine="709"/>
        <w:jc w:val="both"/>
        <w:rPr>
          <w:color w:val="000000"/>
          <w:sz w:val="28"/>
          <w:szCs w:val="28"/>
        </w:rPr>
      </w:pPr>
    </w:p>
    <w:p w:rsidR="0063329E" w:rsidRDefault="0063329E" w:rsidP="005E2CE3">
      <w:pPr>
        <w:suppressAutoHyphens w:val="0"/>
        <w:spacing w:line="360" w:lineRule="auto"/>
        <w:ind w:firstLine="709"/>
        <w:jc w:val="both"/>
        <w:rPr>
          <w:color w:val="000000"/>
          <w:sz w:val="28"/>
          <w:szCs w:val="28"/>
        </w:rPr>
      </w:pPr>
    </w:p>
    <w:p w:rsidR="00AB418A" w:rsidRPr="005E2CE3" w:rsidRDefault="0063329E" w:rsidP="005E2CE3">
      <w:pPr>
        <w:suppressAutoHyphens w:val="0"/>
        <w:spacing w:line="360" w:lineRule="auto"/>
        <w:ind w:firstLine="709"/>
        <w:jc w:val="both"/>
        <w:rPr>
          <w:color w:val="000000"/>
          <w:sz w:val="28"/>
          <w:szCs w:val="28"/>
        </w:rPr>
      </w:pPr>
      <w:r>
        <w:rPr>
          <w:color w:val="000000"/>
          <w:sz w:val="28"/>
          <w:szCs w:val="28"/>
        </w:rPr>
        <w:br w:type="page"/>
      </w:r>
      <w:r w:rsidR="000D4AC9">
        <w:rPr>
          <w:color w:val="000000"/>
          <w:sz w:val="28"/>
          <w:szCs w:val="28"/>
        </w:rPr>
        <w:pict>
          <v:shape id="_x0000_i1026" type="#_x0000_t75" style="width:141pt;height:210.75pt" filled="t">
            <v:fill color2="black"/>
            <v:imagedata r:id="rId8" o:title="" cropbottom="-171f"/>
          </v:shape>
        </w:pict>
      </w:r>
    </w:p>
    <w:p w:rsidR="00EA2DD3"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Модель 2.</w:t>
      </w:r>
      <w:r w:rsidR="005E2CE3">
        <w:rPr>
          <w:color w:val="000000"/>
          <w:sz w:val="28"/>
          <w:szCs w:val="28"/>
        </w:rPr>
        <w:t xml:space="preserve"> </w:t>
      </w:r>
      <w:r w:rsidR="0063329E">
        <w:rPr>
          <w:color w:val="000000"/>
          <w:sz w:val="28"/>
          <w:szCs w:val="28"/>
        </w:rPr>
        <w:t>Шуба женская</w:t>
      </w:r>
    </w:p>
    <w:p w:rsidR="0063329E" w:rsidRDefault="0063329E" w:rsidP="005E2CE3">
      <w:pPr>
        <w:tabs>
          <w:tab w:val="left" w:pos="3105"/>
        </w:tabs>
        <w:suppressAutoHyphens w:val="0"/>
        <w:spacing w:line="360" w:lineRule="auto"/>
        <w:ind w:firstLine="709"/>
        <w:jc w:val="both"/>
        <w:rPr>
          <w:color w:val="000000"/>
          <w:sz w:val="28"/>
          <w:szCs w:val="28"/>
        </w:rPr>
      </w:pPr>
    </w:p>
    <w:p w:rsid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Материал: искусственный мех.</w:t>
      </w:r>
    </w:p>
    <w:p w:rsidR="00EA2DD3" w:rsidRP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Описание: длинная</w:t>
      </w:r>
      <w:r w:rsidR="005E2CE3">
        <w:rPr>
          <w:color w:val="000000"/>
          <w:sz w:val="28"/>
          <w:szCs w:val="28"/>
        </w:rPr>
        <w:t xml:space="preserve"> </w:t>
      </w:r>
      <w:r w:rsidRPr="005E2CE3">
        <w:rPr>
          <w:color w:val="000000"/>
          <w:sz w:val="28"/>
          <w:szCs w:val="28"/>
        </w:rPr>
        <w:t xml:space="preserve">шуба, сделанная из искусственного меха, </w:t>
      </w:r>
      <w:r w:rsidR="00D47978" w:rsidRPr="005E2CE3">
        <w:rPr>
          <w:color w:val="000000"/>
          <w:sz w:val="28"/>
          <w:szCs w:val="28"/>
        </w:rPr>
        <w:t>отложной воротник с лацканами</w:t>
      </w:r>
      <w:r w:rsidRPr="005E2CE3">
        <w:rPr>
          <w:color w:val="000000"/>
          <w:sz w:val="28"/>
          <w:szCs w:val="28"/>
        </w:rPr>
        <w:t>,</w:t>
      </w:r>
      <w:r w:rsidR="00D47978" w:rsidRPr="005E2CE3">
        <w:rPr>
          <w:color w:val="000000"/>
          <w:sz w:val="28"/>
          <w:szCs w:val="28"/>
        </w:rPr>
        <w:t xml:space="preserve"> широкие боковые карманы с меховой вкладкой внутри,</w:t>
      </w:r>
      <w:r w:rsidRPr="005E2CE3">
        <w:rPr>
          <w:color w:val="000000"/>
          <w:sz w:val="28"/>
          <w:szCs w:val="28"/>
        </w:rPr>
        <w:t xml:space="preserve"> застежка – крючки.</w:t>
      </w:r>
    </w:p>
    <w:p w:rsidR="00EA2DD3" w:rsidRP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 xml:space="preserve">Силуэт: </w:t>
      </w:r>
      <w:r w:rsidR="00D47978" w:rsidRPr="005E2CE3">
        <w:rPr>
          <w:color w:val="000000"/>
          <w:sz w:val="28"/>
          <w:szCs w:val="28"/>
        </w:rPr>
        <w:t>прямой.</w:t>
      </w:r>
    </w:p>
    <w:p w:rsidR="00EA2DD3" w:rsidRP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 xml:space="preserve">Рукав: </w:t>
      </w:r>
      <w:r w:rsidR="00D47978" w:rsidRPr="005E2CE3">
        <w:rPr>
          <w:color w:val="000000"/>
          <w:sz w:val="28"/>
          <w:szCs w:val="28"/>
        </w:rPr>
        <w:t>втачной, длинный, одношовный.</w:t>
      </w:r>
    </w:p>
    <w:p w:rsidR="00D47978" w:rsidRPr="005E2CE3" w:rsidRDefault="00D47978" w:rsidP="005E2CE3">
      <w:pPr>
        <w:suppressAutoHyphens w:val="0"/>
        <w:spacing w:line="360" w:lineRule="auto"/>
        <w:ind w:firstLine="709"/>
        <w:jc w:val="both"/>
        <w:rPr>
          <w:color w:val="000000"/>
          <w:sz w:val="28"/>
          <w:szCs w:val="28"/>
        </w:rPr>
      </w:pPr>
      <w:r w:rsidRPr="005E2CE3">
        <w:rPr>
          <w:color w:val="000000"/>
          <w:sz w:val="28"/>
          <w:szCs w:val="28"/>
        </w:rPr>
        <w:t>Линия талии подчеркнута поясом.</w:t>
      </w:r>
    </w:p>
    <w:p w:rsidR="00EA2DD3" w:rsidRPr="005E2CE3" w:rsidRDefault="00EA2DD3" w:rsidP="005E2CE3">
      <w:pPr>
        <w:tabs>
          <w:tab w:val="left" w:pos="3105"/>
        </w:tabs>
        <w:suppressAutoHyphens w:val="0"/>
        <w:spacing w:line="360" w:lineRule="auto"/>
        <w:ind w:firstLine="709"/>
        <w:jc w:val="both"/>
        <w:rPr>
          <w:color w:val="000000"/>
          <w:sz w:val="28"/>
          <w:szCs w:val="28"/>
        </w:rPr>
      </w:pPr>
      <w:r w:rsidRPr="005E2CE3">
        <w:rPr>
          <w:color w:val="000000"/>
          <w:sz w:val="28"/>
          <w:szCs w:val="28"/>
        </w:rPr>
        <w:t>Расцветка: темно-</w:t>
      </w:r>
      <w:r w:rsidR="00D47978" w:rsidRPr="005E2CE3">
        <w:rPr>
          <w:color w:val="000000"/>
          <w:sz w:val="28"/>
          <w:szCs w:val="28"/>
        </w:rPr>
        <w:t>серая</w:t>
      </w:r>
      <w:r w:rsidRPr="005E2CE3">
        <w:rPr>
          <w:color w:val="000000"/>
          <w:sz w:val="28"/>
          <w:szCs w:val="28"/>
        </w:rPr>
        <w:t xml:space="preserve">, </w:t>
      </w:r>
      <w:r w:rsidR="00D47978" w:rsidRPr="005E2CE3">
        <w:rPr>
          <w:color w:val="000000"/>
          <w:sz w:val="28"/>
          <w:szCs w:val="28"/>
        </w:rPr>
        <w:t>серая</w:t>
      </w:r>
      <w:r w:rsidRPr="005E2CE3">
        <w:rPr>
          <w:color w:val="000000"/>
          <w:sz w:val="28"/>
          <w:szCs w:val="28"/>
        </w:rPr>
        <w:t>, черн</w:t>
      </w:r>
      <w:r w:rsidR="00D47978" w:rsidRPr="005E2CE3">
        <w:rPr>
          <w:color w:val="000000"/>
          <w:sz w:val="28"/>
          <w:szCs w:val="28"/>
        </w:rPr>
        <w:t>ая</w:t>
      </w:r>
      <w:r w:rsidRPr="005E2CE3">
        <w:rPr>
          <w:color w:val="000000"/>
          <w:sz w:val="28"/>
          <w:szCs w:val="28"/>
        </w:rPr>
        <w:t>.</w:t>
      </w:r>
    </w:p>
    <w:p w:rsidR="0063329E" w:rsidRDefault="0063329E" w:rsidP="005E2CE3">
      <w:pPr>
        <w:suppressAutoHyphens w:val="0"/>
        <w:spacing w:line="360" w:lineRule="auto"/>
        <w:ind w:firstLine="709"/>
        <w:jc w:val="both"/>
        <w:rPr>
          <w:color w:val="000000"/>
          <w:sz w:val="28"/>
          <w:szCs w:val="28"/>
        </w:rPr>
      </w:pPr>
    </w:p>
    <w:p w:rsidR="00AB418A" w:rsidRPr="005E2CE3" w:rsidRDefault="000D4AC9" w:rsidP="005E2CE3">
      <w:pPr>
        <w:suppressAutoHyphens w:val="0"/>
        <w:spacing w:line="360" w:lineRule="auto"/>
        <w:ind w:firstLine="709"/>
        <w:jc w:val="both"/>
        <w:rPr>
          <w:color w:val="000000"/>
          <w:sz w:val="28"/>
          <w:szCs w:val="28"/>
        </w:rPr>
      </w:pPr>
      <w:r>
        <w:rPr>
          <w:color w:val="000000"/>
          <w:sz w:val="28"/>
          <w:szCs w:val="28"/>
        </w:rPr>
        <w:pict>
          <v:shape id="_x0000_i1027" type="#_x0000_t75" style="width:132pt;height:196.5pt" filled="t">
            <v:fill color2="black"/>
            <v:imagedata r:id="rId9" o:title="" cropbottom="-93f"/>
          </v:shape>
        </w:pict>
      </w:r>
    </w:p>
    <w:p w:rsidR="00D47978"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Модель 3. Шуба ж</w:t>
      </w:r>
      <w:r w:rsidR="0063329E">
        <w:rPr>
          <w:color w:val="000000"/>
          <w:sz w:val="28"/>
          <w:szCs w:val="28"/>
        </w:rPr>
        <w:t>енская</w:t>
      </w:r>
    </w:p>
    <w:p w:rsidR="005E2CE3" w:rsidRDefault="0063329E" w:rsidP="005E2CE3">
      <w:pPr>
        <w:tabs>
          <w:tab w:val="left" w:pos="3105"/>
        </w:tabs>
        <w:suppressAutoHyphens w:val="0"/>
        <w:spacing w:line="360" w:lineRule="auto"/>
        <w:ind w:firstLine="709"/>
        <w:jc w:val="both"/>
        <w:rPr>
          <w:color w:val="000000"/>
          <w:sz w:val="28"/>
          <w:szCs w:val="28"/>
        </w:rPr>
      </w:pPr>
      <w:r>
        <w:rPr>
          <w:color w:val="000000"/>
          <w:sz w:val="28"/>
          <w:szCs w:val="28"/>
        </w:rPr>
        <w:br w:type="page"/>
      </w:r>
      <w:r w:rsidR="00D47978" w:rsidRPr="005E2CE3">
        <w:rPr>
          <w:color w:val="000000"/>
          <w:sz w:val="28"/>
          <w:szCs w:val="28"/>
        </w:rPr>
        <w:t>Материал: искусственный мех.</w:t>
      </w:r>
    </w:p>
    <w:p w:rsidR="00D47978" w:rsidRP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Описание: длинная</w:t>
      </w:r>
      <w:r w:rsidR="005E2CE3">
        <w:rPr>
          <w:color w:val="000000"/>
          <w:sz w:val="28"/>
          <w:szCs w:val="28"/>
        </w:rPr>
        <w:t xml:space="preserve"> </w:t>
      </w:r>
      <w:r w:rsidRPr="005E2CE3">
        <w:rPr>
          <w:color w:val="000000"/>
          <w:sz w:val="28"/>
          <w:szCs w:val="28"/>
        </w:rPr>
        <w:t>шуба, сделанная из искусственного меха,</w:t>
      </w:r>
      <w:r w:rsidR="005E2CE3">
        <w:rPr>
          <w:color w:val="000000"/>
          <w:sz w:val="28"/>
          <w:szCs w:val="28"/>
        </w:rPr>
        <w:t xml:space="preserve"> </w:t>
      </w:r>
      <w:r w:rsidRPr="005E2CE3">
        <w:rPr>
          <w:color w:val="000000"/>
          <w:sz w:val="28"/>
          <w:szCs w:val="28"/>
        </w:rPr>
        <w:t>несъемный капюшон, застежка – крючки.</w:t>
      </w:r>
    </w:p>
    <w:p w:rsidR="00D47978" w:rsidRP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Силуэт: полуприлегающий.</w:t>
      </w:r>
    </w:p>
    <w:p w:rsidR="00D47978" w:rsidRP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Рукав: втачной, длинный, одношовный.</w:t>
      </w:r>
    </w:p>
    <w:p w:rsidR="00D47978" w:rsidRP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Расцветка: бежевая.</w:t>
      </w:r>
    </w:p>
    <w:p w:rsidR="0063329E" w:rsidRDefault="0063329E" w:rsidP="005E2CE3">
      <w:pPr>
        <w:suppressAutoHyphens w:val="0"/>
        <w:spacing w:line="360" w:lineRule="auto"/>
        <w:ind w:firstLine="709"/>
        <w:jc w:val="both"/>
        <w:rPr>
          <w:color w:val="000000"/>
          <w:sz w:val="28"/>
          <w:szCs w:val="28"/>
        </w:rPr>
      </w:pPr>
    </w:p>
    <w:p w:rsidR="00AB418A" w:rsidRPr="005E2CE3" w:rsidRDefault="000D4AC9" w:rsidP="005E2CE3">
      <w:pPr>
        <w:suppressAutoHyphens w:val="0"/>
        <w:spacing w:line="360" w:lineRule="auto"/>
        <w:ind w:firstLine="709"/>
        <w:jc w:val="both"/>
        <w:rPr>
          <w:color w:val="000000"/>
          <w:sz w:val="28"/>
          <w:szCs w:val="28"/>
        </w:rPr>
      </w:pPr>
      <w:r>
        <w:rPr>
          <w:color w:val="000000"/>
          <w:sz w:val="28"/>
          <w:szCs w:val="28"/>
        </w:rPr>
        <w:pict>
          <v:shape id="_x0000_i1028" type="#_x0000_t75" style="width:141.75pt;height:211.5pt" filled="t">
            <v:fill color2="black"/>
            <v:imagedata r:id="rId10" o:title="" cropbottom="-93f"/>
          </v:shape>
        </w:pict>
      </w:r>
    </w:p>
    <w:p w:rsidR="00D47978" w:rsidRDefault="00AB418A" w:rsidP="005E2CE3">
      <w:pPr>
        <w:suppressAutoHyphens w:val="0"/>
        <w:spacing w:line="360" w:lineRule="auto"/>
        <w:ind w:firstLine="709"/>
        <w:jc w:val="both"/>
        <w:rPr>
          <w:color w:val="000000"/>
          <w:sz w:val="28"/>
          <w:szCs w:val="28"/>
        </w:rPr>
      </w:pPr>
      <w:r w:rsidRPr="005E2CE3">
        <w:rPr>
          <w:color w:val="000000"/>
          <w:sz w:val="28"/>
          <w:szCs w:val="28"/>
        </w:rPr>
        <w:t>Модель 4. Шуба же</w:t>
      </w:r>
      <w:r w:rsidR="0063329E">
        <w:rPr>
          <w:color w:val="000000"/>
          <w:sz w:val="28"/>
          <w:szCs w:val="28"/>
        </w:rPr>
        <w:t>нская</w:t>
      </w:r>
    </w:p>
    <w:p w:rsidR="0063329E" w:rsidRPr="005E2CE3" w:rsidRDefault="0063329E" w:rsidP="005E2CE3">
      <w:pPr>
        <w:suppressAutoHyphens w:val="0"/>
        <w:spacing w:line="360" w:lineRule="auto"/>
        <w:ind w:firstLine="709"/>
        <w:jc w:val="both"/>
        <w:rPr>
          <w:color w:val="000000"/>
          <w:sz w:val="28"/>
          <w:szCs w:val="28"/>
        </w:rPr>
      </w:pPr>
    </w:p>
    <w:p w:rsid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Материал: искусственный мех.</w:t>
      </w:r>
    </w:p>
    <w:p w:rsidR="00D47978" w:rsidRP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Описание: длинная</w:t>
      </w:r>
      <w:r w:rsidR="005E2CE3">
        <w:rPr>
          <w:color w:val="000000"/>
          <w:sz w:val="28"/>
          <w:szCs w:val="28"/>
        </w:rPr>
        <w:t xml:space="preserve"> </w:t>
      </w:r>
      <w:r w:rsidRPr="005E2CE3">
        <w:rPr>
          <w:color w:val="000000"/>
          <w:sz w:val="28"/>
          <w:szCs w:val="28"/>
        </w:rPr>
        <w:t xml:space="preserve">шуба, сделанная из искусственного меха, </w:t>
      </w:r>
      <w:r w:rsidR="00BB298E" w:rsidRPr="005E2CE3">
        <w:rPr>
          <w:color w:val="000000"/>
          <w:sz w:val="28"/>
          <w:szCs w:val="28"/>
        </w:rPr>
        <w:t>плосколежащий воротник</w:t>
      </w:r>
      <w:r w:rsidRPr="005E2CE3">
        <w:rPr>
          <w:color w:val="000000"/>
          <w:sz w:val="28"/>
          <w:szCs w:val="28"/>
        </w:rPr>
        <w:t>, застежка – крючки.</w:t>
      </w:r>
    </w:p>
    <w:p w:rsidR="00D47978" w:rsidRP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Силуэт: прямой.</w:t>
      </w:r>
    </w:p>
    <w:p w:rsidR="00D47978" w:rsidRPr="005E2CE3"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Рукав: втачной, длинный, одношовный.</w:t>
      </w:r>
    </w:p>
    <w:p w:rsidR="00D47978" w:rsidRPr="005E2CE3" w:rsidRDefault="00D47978" w:rsidP="005E2CE3">
      <w:pPr>
        <w:suppressAutoHyphens w:val="0"/>
        <w:spacing w:line="360" w:lineRule="auto"/>
        <w:ind w:firstLine="709"/>
        <w:jc w:val="both"/>
        <w:rPr>
          <w:color w:val="000000"/>
          <w:sz w:val="28"/>
          <w:szCs w:val="28"/>
        </w:rPr>
      </w:pPr>
      <w:r w:rsidRPr="005E2CE3">
        <w:rPr>
          <w:color w:val="000000"/>
          <w:sz w:val="28"/>
          <w:szCs w:val="28"/>
        </w:rPr>
        <w:t>Линия талии подчеркнута поясом.</w:t>
      </w:r>
    </w:p>
    <w:p w:rsidR="00D47978" w:rsidRDefault="00D47978" w:rsidP="005E2CE3">
      <w:pPr>
        <w:tabs>
          <w:tab w:val="left" w:pos="3105"/>
        </w:tabs>
        <w:suppressAutoHyphens w:val="0"/>
        <w:spacing w:line="360" w:lineRule="auto"/>
        <w:ind w:firstLine="709"/>
        <w:jc w:val="both"/>
        <w:rPr>
          <w:color w:val="000000"/>
          <w:sz w:val="28"/>
          <w:szCs w:val="28"/>
        </w:rPr>
      </w:pPr>
      <w:r w:rsidRPr="005E2CE3">
        <w:rPr>
          <w:color w:val="000000"/>
          <w:sz w:val="28"/>
          <w:szCs w:val="28"/>
        </w:rPr>
        <w:t>Расцветка: серая.</w:t>
      </w:r>
    </w:p>
    <w:p w:rsidR="0063329E" w:rsidRDefault="0063329E" w:rsidP="005E2CE3">
      <w:pPr>
        <w:tabs>
          <w:tab w:val="left" w:pos="3105"/>
        </w:tabs>
        <w:suppressAutoHyphens w:val="0"/>
        <w:spacing w:line="360" w:lineRule="auto"/>
        <w:ind w:firstLine="709"/>
        <w:jc w:val="both"/>
        <w:rPr>
          <w:color w:val="000000"/>
          <w:sz w:val="28"/>
          <w:szCs w:val="28"/>
        </w:rPr>
      </w:pPr>
    </w:p>
    <w:p w:rsidR="0063329E" w:rsidRDefault="0063329E" w:rsidP="005E2CE3">
      <w:pPr>
        <w:tabs>
          <w:tab w:val="left" w:pos="3105"/>
        </w:tabs>
        <w:suppressAutoHyphens w:val="0"/>
        <w:spacing w:line="360" w:lineRule="auto"/>
        <w:ind w:firstLine="709"/>
        <w:jc w:val="both"/>
        <w:rPr>
          <w:color w:val="000000"/>
          <w:sz w:val="28"/>
          <w:szCs w:val="28"/>
        </w:rPr>
      </w:pPr>
    </w:p>
    <w:p w:rsidR="00AB418A" w:rsidRPr="005E2CE3" w:rsidRDefault="0063329E" w:rsidP="0063329E">
      <w:pPr>
        <w:tabs>
          <w:tab w:val="left" w:pos="3105"/>
        </w:tabs>
        <w:suppressAutoHyphens w:val="0"/>
        <w:spacing w:line="360" w:lineRule="auto"/>
        <w:ind w:firstLine="709"/>
        <w:jc w:val="both"/>
        <w:rPr>
          <w:color w:val="000000"/>
          <w:sz w:val="28"/>
          <w:szCs w:val="28"/>
        </w:rPr>
      </w:pPr>
      <w:r>
        <w:rPr>
          <w:color w:val="000000"/>
          <w:sz w:val="28"/>
          <w:szCs w:val="28"/>
        </w:rPr>
        <w:br w:type="page"/>
      </w:r>
      <w:r w:rsidR="000D4AC9">
        <w:rPr>
          <w:color w:val="000000"/>
          <w:sz w:val="28"/>
          <w:szCs w:val="28"/>
        </w:rPr>
        <w:pict>
          <v:shape id="_x0000_i1029" type="#_x0000_t75" style="width:137.25pt;height:204.75pt" filled="t">
            <v:fill color2="black"/>
            <v:imagedata r:id="rId11" o:title="" cropbottom="-80f" cropright="-120f"/>
          </v:shape>
        </w:pict>
      </w:r>
    </w:p>
    <w:p w:rsidR="00BB298E" w:rsidRDefault="00AB418A" w:rsidP="005E2CE3">
      <w:pPr>
        <w:suppressAutoHyphens w:val="0"/>
        <w:spacing w:line="360" w:lineRule="auto"/>
        <w:ind w:firstLine="709"/>
        <w:jc w:val="both"/>
        <w:rPr>
          <w:color w:val="000000"/>
          <w:sz w:val="28"/>
          <w:szCs w:val="28"/>
        </w:rPr>
      </w:pPr>
      <w:r w:rsidRPr="005E2CE3">
        <w:rPr>
          <w:color w:val="000000"/>
          <w:sz w:val="28"/>
          <w:szCs w:val="28"/>
        </w:rPr>
        <w:t>Модель 5.</w:t>
      </w:r>
      <w:r w:rsidR="005E2CE3">
        <w:rPr>
          <w:color w:val="000000"/>
          <w:sz w:val="28"/>
          <w:szCs w:val="28"/>
        </w:rPr>
        <w:t xml:space="preserve"> </w:t>
      </w:r>
      <w:r w:rsidR="0063329E">
        <w:rPr>
          <w:color w:val="000000"/>
          <w:sz w:val="28"/>
          <w:szCs w:val="28"/>
        </w:rPr>
        <w:t>Шуба женская</w:t>
      </w:r>
    </w:p>
    <w:p w:rsidR="0063329E" w:rsidRPr="005E2CE3" w:rsidRDefault="0063329E" w:rsidP="005E2CE3">
      <w:pPr>
        <w:suppressAutoHyphens w:val="0"/>
        <w:spacing w:line="360" w:lineRule="auto"/>
        <w:ind w:firstLine="709"/>
        <w:jc w:val="both"/>
        <w:rPr>
          <w:color w:val="000000"/>
          <w:sz w:val="28"/>
          <w:szCs w:val="28"/>
        </w:rPr>
      </w:pPr>
    </w:p>
    <w:p w:rsidR="005E2CE3" w:rsidRDefault="00BB298E" w:rsidP="005E2CE3">
      <w:pPr>
        <w:tabs>
          <w:tab w:val="left" w:pos="3105"/>
        </w:tabs>
        <w:suppressAutoHyphens w:val="0"/>
        <w:spacing w:line="360" w:lineRule="auto"/>
        <w:ind w:firstLine="709"/>
        <w:jc w:val="both"/>
        <w:rPr>
          <w:color w:val="000000"/>
          <w:sz w:val="28"/>
          <w:szCs w:val="28"/>
        </w:rPr>
      </w:pPr>
      <w:r w:rsidRPr="005E2CE3">
        <w:rPr>
          <w:color w:val="000000"/>
          <w:sz w:val="28"/>
          <w:szCs w:val="28"/>
        </w:rPr>
        <w:t>Материал: искусственный мех.</w:t>
      </w:r>
    </w:p>
    <w:p w:rsidR="00BB298E" w:rsidRPr="005E2CE3" w:rsidRDefault="00BB298E" w:rsidP="005E2CE3">
      <w:pPr>
        <w:tabs>
          <w:tab w:val="left" w:pos="3105"/>
        </w:tabs>
        <w:suppressAutoHyphens w:val="0"/>
        <w:spacing w:line="360" w:lineRule="auto"/>
        <w:ind w:firstLine="709"/>
        <w:jc w:val="both"/>
        <w:rPr>
          <w:color w:val="000000"/>
          <w:sz w:val="28"/>
          <w:szCs w:val="28"/>
        </w:rPr>
      </w:pPr>
      <w:r w:rsidRPr="005E2CE3">
        <w:rPr>
          <w:color w:val="000000"/>
          <w:sz w:val="28"/>
          <w:szCs w:val="28"/>
        </w:rPr>
        <w:t>Описание: удлиненная</w:t>
      </w:r>
      <w:r w:rsidR="005E2CE3">
        <w:rPr>
          <w:color w:val="000000"/>
          <w:sz w:val="28"/>
          <w:szCs w:val="28"/>
        </w:rPr>
        <w:t xml:space="preserve"> </w:t>
      </w:r>
      <w:r w:rsidRPr="005E2CE3">
        <w:rPr>
          <w:color w:val="000000"/>
          <w:sz w:val="28"/>
          <w:szCs w:val="28"/>
        </w:rPr>
        <w:t>шуба, сделанная из искусственного меха, отложной воротник с лацканами, внутренние боковые карманы, застежка – крючки.</w:t>
      </w:r>
    </w:p>
    <w:p w:rsidR="00BB298E" w:rsidRPr="005E2CE3" w:rsidRDefault="00BB298E" w:rsidP="005E2CE3">
      <w:pPr>
        <w:tabs>
          <w:tab w:val="left" w:pos="3105"/>
        </w:tabs>
        <w:suppressAutoHyphens w:val="0"/>
        <w:spacing w:line="360" w:lineRule="auto"/>
        <w:ind w:firstLine="709"/>
        <w:jc w:val="both"/>
        <w:rPr>
          <w:color w:val="000000"/>
          <w:sz w:val="28"/>
          <w:szCs w:val="28"/>
        </w:rPr>
      </w:pPr>
      <w:r w:rsidRPr="005E2CE3">
        <w:rPr>
          <w:color w:val="000000"/>
          <w:sz w:val="28"/>
          <w:szCs w:val="28"/>
        </w:rPr>
        <w:t>Силуэт: прямой.</w:t>
      </w:r>
    </w:p>
    <w:p w:rsidR="00BB298E" w:rsidRPr="005E2CE3" w:rsidRDefault="00BB298E" w:rsidP="005E2CE3">
      <w:pPr>
        <w:tabs>
          <w:tab w:val="left" w:pos="3105"/>
        </w:tabs>
        <w:suppressAutoHyphens w:val="0"/>
        <w:spacing w:line="360" w:lineRule="auto"/>
        <w:ind w:firstLine="709"/>
        <w:jc w:val="both"/>
        <w:rPr>
          <w:color w:val="000000"/>
          <w:sz w:val="28"/>
          <w:szCs w:val="28"/>
        </w:rPr>
      </w:pPr>
      <w:r w:rsidRPr="005E2CE3">
        <w:rPr>
          <w:color w:val="000000"/>
          <w:sz w:val="28"/>
          <w:szCs w:val="28"/>
        </w:rPr>
        <w:t>Рукав: втачной, длинный, одношовный.</w:t>
      </w:r>
    </w:p>
    <w:p w:rsidR="00BB298E" w:rsidRPr="005E2CE3" w:rsidRDefault="00C5716B" w:rsidP="005E2CE3">
      <w:pPr>
        <w:tabs>
          <w:tab w:val="left" w:pos="3105"/>
        </w:tabs>
        <w:suppressAutoHyphens w:val="0"/>
        <w:spacing w:line="360" w:lineRule="auto"/>
        <w:ind w:firstLine="709"/>
        <w:jc w:val="both"/>
        <w:rPr>
          <w:color w:val="000000"/>
          <w:sz w:val="28"/>
          <w:szCs w:val="28"/>
        </w:rPr>
      </w:pPr>
      <w:r w:rsidRPr="005E2CE3">
        <w:rPr>
          <w:color w:val="000000"/>
          <w:sz w:val="28"/>
          <w:szCs w:val="28"/>
        </w:rPr>
        <w:t>Расцветка: серая, черная</w:t>
      </w:r>
      <w:r w:rsidR="004752C0"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p>
    <w:p w:rsidR="00AB418A" w:rsidRPr="0063329E" w:rsidRDefault="00AB418A" w:rsidP="005E2CE3">
      <w:pPr>
        <w:suppressAutoHyphens w:val="0"/>
        <w:spacing w:line="360" w:lineRule="auto"/>
        <w:ind w:firstLine="709"/>
        <w:jc w:val="both"/>
        <w:rPr>
          <w:b/>
          <w:color w:val="000000"/>
          <w:sz w:val="28"/>
          <w:szCs w:val="28"/>
        </w:rPr>
      </w:pPr>
      <w:r w:rsidRPr="0063329E">
        <w:rPr>
          <w:b/>
          <w:color w:val="000000"/>
          <w:sz w:val="28"/>
          <w:szCs w:val="28"/>
        </w:rPr>
        <w:t>2.2</w:t>
      </w:r>
      <w:r w:rsidR="005E2CE3" w:rsidRPr="0063329E">
        <w:rPr>
          <w:b/>
          <w:color w:val="000000"/>
          <w:sz w:val="28"/>
          <w:szCs w:val="28"/>
        </w:rPr>
        <w:t xml:space="preserve"> </w:t>
      </w:r>
      <w:r w:rsidR="0063329E">
        <w:rPr>
          <w:b/>
          <w:color w:val="000000"/>
          <w:sz w:val="28"/>
          <w:szCs w:val="28"/>
        </w:rPr>
        <w:t>Разработка конструкции</w:t>
      </w:r>
    </w:p>
    <w:p w:rsidR="0063329E" w:rsidRDefault="0063329E"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При проектировании меховых изделий, так же как и одежды из тканей, приняты приближенные и инженерные методы построения разверток деталей. Однако в настоящее время меховую одежду проектируют в основном приближенными методами.</w:t>
      </w:r>
    </w:p>
    <w:p w:rsidR="00AB418A" w:rsidRPr="005E2CE3" w:rsidRDefault="00C5716B" w:rsidP="005E2CE3">
      <w:pPr>
        <w:suppressAutoHyphens w:val="0"/>
        <w:spacing w:line="360" w:lineRule="auto"/>
        <w:ind w:firstLine="709"/>
        <w:jc w:val="both"/>
        <w:rPr>
          <w:color w:val="000000"/>
          <w:sz w:val="28"/>
          <w:szCs w:val="28"/>
        </w:rPr>
      </w:pPr>
      <w:r w:rsidRPr="005E2CE3">
        <w:rPr>
          <w:color w:val="000000"/>
          <w:sz w:val="28"/>
          <w:szCs w:val="28"/>
        </w:rPr>
        <w:t>П</w:t>
      </w:r>
      <w:r w:rsidR="00AB418A" w:rsidRPr="005E2CE3">
        <w:rPr>
          <w:color w:val="000000"/>
          <w:sz w:val="28"/>
          <w:szCs w:val="28"/>
        </w:rPr>
        <w:t xml:space="preserve">остроение чертежа конструкции основных деталей меховой одежды принципиально не отличается от одежды из тканей, при проектировании меховой одежды используют получившие в настоящее время в промышленном и индивидуальном производстве наиболее широкое распространение методики конструирования одежды из тканей: ЕМКО СЭВ; ЕМКО ЦНИИШП; Единый метод конструирования одежды, изготавливаемой по индивидуальным заказам, и др. </w:t>
      </w:r>
      <w:r w:rsidRPr="005E2CE3">
        <w:rPr>
          <w:color w:val="000000"/>
          <w:sz w:val="28"/>
          <w:szCs w:val="28"/>
        </w:rPr>
        <w:t>Но</w:t>
      </w:r>
      <w:r w:rsidR="00AB418A" w:rsidRPr="005E2CE3">
        <w:rPr>
          <w:color w:val="000000"/>
          <w:sz w:val="28"/>
          <w:szCs w:val="28"/>
        </w:rPr>
        <w:t xml:space="preserve"> их использование предусматривает особенности, обусловленные спецификой такого материала, как мех. В основном особенности разработки конструкций меховой одежды связаны с выбором </w:t>
      </w:r>
      <w:r w:rsidRPr="005E2CE3">
        <w:rPr>
          <w:color w:val="000000"/>
          <w:sz w:val="28"/>
          <w:szCs w:val="28"/>
        </w:rPr>
        <w:t>величин конструктивных прибавок [9].</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Прибавки на свободу в меховой одежде определяют в зависимости от направления моды, вида одежды, силуэта, покроя, а также от свойств волосяного покрова и кожевой ткани ПМП. При определении величины и распределении прибавок для построения чертежей конструкции деталей мехового изделия следует руководствоваться данными, рекомендуемыми ведущими моделирующими организациями для меховой одежды и для одежды из тканей, а также результатами анализа конструктивного решения моделей-аналогов.</w:t>
      </w:r>
    </w:p>
    <w:p w:rsidR="00AB418A" w:rsidRDefault="00AB418A" w:rsidP="005E2CE3">
      <w:pPr>
        <w:suppressAutoHyphens w:val="0"/>
        <w:spacing w:line="360" w:lineRule="auto"/>
        <w:ind w:firstLine="709"/>
        <w:jc w:val="both"/>
        <w:rPr>
          <w:color w:val="000000"/>
          <w:sz w:val="28"/>
          <w:szCs w:val="28"/>
        </w:rPr>
      </w:pPr>
      <w:r w:rsidRPr="005E2CE3">
        <w:rPr>
          <w:color w:val="000000"/>
          <w:sz w:val="28"/>
          <w:szCs w:val="28"/>
        </w:rPr>
        <w:t>При расчете прибавок на свободу необходимо учитывать высоту волосяного покрова: чем больше высота волосяного покрова, тем меньше должна быть прибавка, так как высокий и пышный во</w:t>
      </w:r>
      <w:r w:rsidR="00317079" w:rsidRPr="005E2CE3">
        <w:rPr>
          <w:color w:val="000000"/>
          <w:sz w:val="28"/>
          <w:szCs w:val="28"/>
        </w:rPr>
        <w:t>лос зрительно увеличивает объем</w:t>
      </w:r>
      <w:r w:rsidR="0063329E">
        <w:rPr>
          <w:color w:val="000000"/>
          <w:sz w:val="28"/>
          <w:szCs w:val="28"/>
        </w:rPr>
        <w:t xml:space="preserve"> </w:t>
      </w:r>
      <w:r w:rsidRPr="005E2CE3">
        <w:rPr>
          <w:color w:val="000000"/>
          <w:sz w:val="28"/>
          <w:szCs w:val="28"/>
        </w:rPr>
        <w:t>изделия. Общими рекомендациями по установлению прибавки на</w:t>
      </w:r>
      <w:r w:rsidR="0063329E">
        <w:rPr>
          <w:color w:val="000000"/>
          <w:sz w:val="28"/>
          <w:szCs w:val="28"/>
        </w:rPr>
        <w:t xml:space="preserve"> </w:t>
      </w:r>
      <w:r w:rsidRPr="005E2CE3">
        <w:rPr>
          <w:color w:val="000000"/>
          <w:sz w:val="28"/>
          <w:szCs w:val="28"/>
        </w:rPr>
        <w:t>свободу может служить значение Пг=5–12</w:t>
      </w:r>
      <w:r w:rsidR="005E2CE3">
        <w:rPr>
          <w:color w:val="000000"/>
          <w:sz w:val="28"/>
          <w:szCs w:val="28"/>
        </w:rPr>
        <w:t> </w:t>
      </w:r>
      <w:r w:rsidR="005E2CE3" w:rsidRPr="005E2CE3">
        <w:rPr>
          <w:color w:val="000000"/>
          <w:sz w:val="28"/>
          <w:szCs w:val="28"/>
        </w:rPr>
        <w:t>см</w:t>
      </w:r>
      <w:r w:rsidRPr="005E2CE3">
        <w:rPr>
          <w:color w:val="000000"/>
          <w:sz w:val="28"/>
          <w:szCs w:val="28"/>
        </w:rPr>
        <w:t xml:space="preserve"> – для женских изделий и 12–15</w:t>
      </w:r>
      <w:r w:rsidR="005E2CE3">
        <w:rPr>
          <w:color w:val="000000"/>
          <w:sz w:val="28"/>
          <w:szCs w:val="28"/>
        </w:rPr>
        <w:t> </w:t>
      </w:r>
      <w:r w:rsidR="005E2CE3" w:rsidRPr="005E2CE3">
        <w:rPr>
          <w:color w:val="000000"/>
          <w:sz w:val="28"/>
          <w:szCs w:val="28"/>
        </w:rPr>
        <w:t>см</w:t>
      </w:r>
      <w:r w:rsidRPr="005E2CE3">
        <w:rPr>
          <w:color w:val="000000"/>
          <w:sz w:val="28"/>
          <w:szCs w:val="28"/>
        </w:rPr>
        <w:t xml:space="preserve"> – для детских.</w:t>
      </w:r>
      <w:r w:rsidR="0063329E">
        <w:rPr>
          <w:color w:val="000000"/>
          <w:sz w:val="28"/>
          <w:szCs w:val="28"/>
        </w:rPr>
        <w:t xml:space="preserve"> </w:t>
      </w:r>
      <w:r w:rsidRPr="005E2CE3">
        <w:rPr>
          <w:color w:val="000000"/>
          <w:sz w:val="28"/>
          <w:szCs w:val="28"/>
        </w:rPr>
        <w:t>Припуск на толщину кожевой ткани не выделяют, а рассматривают его как составную часть прибавки на свободу. При необходимости величину припуска на толщину кожевой ткани можно рассчитать, исходя из того, что на каждый миллиметр толщины кожевой ткани задается припуск 0,5</w:t>
      </w:r>
      <w:r w:rsidR="005E2CE3">
        <w:rPr>
          <w:color w:val="000000"/>
          <w:sz w:val="28"/>
          <w:szCs w:val="28"/>
        </w:rPr>
        <w:t> </w:t>
      </w:r>
      <w:r w:rsidR="005E2CE3" w:rsidRPr="005E2CE3">
        <w:rPr>
          <w:color w:val="000000"/>
          <w:sz w:val="28"/>
          <w:szCs w:val="28"/>
        </w:rPr>
        <w:t>мм</w:t>
      </w:r>
      <w:r w:rsidRPr="005E2CE3">
        <w:rPr>
          <w:color w:val="000000"/>
          <w:sz w:val="28"/>
          <w:szCs w:val="28"/>
        </w:rPr>
        <w:t>.</w:t>
      </w:r>
      <w:r w:rsidR="0063329E">
        <w:rPr>
          <w:color w:val="000000"/>
          <w:sz w:val="28"/>
          <w:szCs w:val="28"/>
        </w:rPr>
        <w:t xml:space="preserve"> </w:t>
      </w:r>
      <w:r w:rsidRPr="005E2CE3">
        <w:rPr>
          <w:color w:val="000000"/>
          <w:sz w:val="28"/>
          <w:szCs w:val="28"/>
        </w:rPr>
        <w:t>Для более точного определения величины прибавки на свободу по линии груди Пг, зависящей от вида меха, можно воспользоваться данными таблицы</w:t>
      </w:r>
      <w:r w:rsidR="0063329E">
        <w:rPr>
          <w:color w:val="000000"/>
          <w:sz w:val="28"/>
          <w:szCs w:val="28"/>
        </w:rPr>
        <w:t xml:space="preserve"> </w:t>
      </w:r>
      <w:r w:rsidR="009D336C" w:rsidRPr="005E2CE3">
        <w:rPr>
          <w:color w:val="000000"/>
          <w:sz w:val="28"/>
          <w:szCs w:val="28"/>
        </w:rPr>
        <w:t>1.</w:t>
      </w:r>
      <w:r w:rsidRPr="005E2CE3">
        <w:rPr>
          <w:color w:val="000000"/>
          <w:sz w:val="28"/>
          <w:szCs w:val="28"/>
        </w:rPr>
        <w:t>1.</w:t>
      </w:r>
    </w:p>
    <w:p w:rsidR="0063329E" w:rsidRPr="005E2CE3" w:rsidRDefault="0063329E" w:rsidP="005E2CE3">
      <w:pPr>
        <w:suppressAutoHyphens w:val="0"/>
        <w:spacing w:line="360" w:lineRule="auto"/>
        <w:ind w:firstLine="709"/>
        <w:jc w:val="both"/>
        <w:rPr>
          <w:color w:val="000000"/>
          <w:sz w:val="28"/>
          <w:szCs w:val="28"/>
        </w:rPr>
      </w:pPr>
    </w:p>
    <w:p w:rsidR="00AB418A" w:rsidRPr="005E2CE3" w:rsidRDefault="00AB418A" w:rsidP="005E2CE3">
      <w:pPr>
        <w:tabs>
          <w:tab w:val="left" w:pos="7530"/>
        </w:tabs>
        <w:suppressAutoHyphens w:val="0"/>
        <w:spacing w:line="360" w:lineRule="auto"/>
        <w:ind w:firstLine="709"/>
        <w:jc w:val="both"/>
        <w:rPr>
          <w:color w:val="000000"/>
          <w:sz w:val="28"/>
          <w:szCs w:val="28"/>
        </w:rPr>
      </w:pPr>
      <w:r w:rsidRPr="005E2CE3">
        <w:rPr>
          <w:color w:val="000000"/>
          <w:sz w:val="28"/>
          <w:szCs w:val="28"/>
        </w:rPr>
        <w:t xml:space="preserve">Таблица </w:t>
      </w:r>
      <w:r w:rsidR="009D336C" w:rsidRPr="005E2CE3">
        <w:rPr>
          <w:color w:val="000000"/>
          <w:sz w:val="28"/>
          <w:szCs w:val="28"/>
        </w:rPr>
        <w:t>1</w:t>
      </w:r>
      <w:r w:rsidRPr="005E2CE3">
        <w:rPr>
          <w:color w:val="000000"/>
          <w:sz w:val="28"/>
          <w:szCs w:val="28"/>
        </w:rPr>
        <w:t>.1</w:t>
      </w:r>
    </w:p>
    <w:tbl>
      <w:tblPr>
        <w:tblStyle w:val="17"/>
        <w:tblW w:w="9297" w:type="dxa"/>
        <w:jc w:val="center"/>
        <w:tblLook w:val="0000" w:firstRow="0" w:lastRow="0" w:firstColumn="0" w:lastColumn="0" w:noHBand="0" w:noVBand="0"/>
      </w:tblPr>
      <w:tblGrid>
        <w:gridCol w:w="2090"/>
        <w:gridCol w:w="2419"/>
        <w:gridCol w:w="3044"/>
        <w:gridCol w:w="1744"/>
      </w:tblGrid>
      <w:tr w:rsidR="00AB418A" w:rsidRPr="005E2CE3" w:rsidTr="005E2CE3">
        <w:trPr>
          <w:cantSplit/>
          <w:trHeight w:val="144"/>
          <w:jc w:val="center"/>
        </w:trPr>
        <w:tc>
          <w:tcPr>
            <w:tcW w:w="1124" w:type="pct"/>
            <w:vMerge w:val="restar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Пушно-меховой полуфабрикат</w:t>
            </w:r>
          </w:p>
        </w:tc>
        <w:tc>
          <w:tcPr>
            <w:tcW w:w="3876" w:type="pct"/>
            <w:gridSpan w:val="3"/>
          </w:tcPr>
          <w:p w:rsidR="00AB418A" w:rsidRPr="005E2CE3" w:rsidRDefault="00AB418A" w:rsidP="005E2CE3">
            <w:pPr>
              <w:tabs>
                <w:tab w:val="left" w:pos="2781"/>
              </w:tabs>
              <w:suppressAutoHyphens w:val="0"/>
              <w:spacing w:line="360" w:lineRule="auto"/>
              <w:jc w:val="both"/>
              <w:rPr>
                <w:color w:val="000000"/>
                <w:sz w:val="20"/>
                <w:szCs w:val="28"/>
              </w:rPr>
            </w:pPr>
            <w:r w:rsidRPr="005E2CE3">
              <w:rPr>
                <w:color w:val="000000"/>
                <w:sz w:val="20"/>
                <w:szCs w:val="28"/>
              </w:rPr>
              <w:t>Силуэт</w:t>
            </w:r>
          </w:p>
        </w:tc>
      </w:tr>
      <w:tr w:rsidR="00AB418A" w:rsidRPr="005E2CE3" w:rsidTr="005E2CE3">
        <w:trPr>
          <w:cantSplit/>
          <w:trHeight w:val="370"/>
          <w:jc w:val="center"/>
        </w:trPr>
        <w:tc>
          <w:tcPr>
            <w:tcW w:w="1124" w:type="pct"/>
            <w:vMerge/>
          </w:tcPr>
          <w:p w:rsidR="00AB418A" w:rsidRPr="005E2CE3" w:rsidRDefault="00AB418A" w:rsidP="005E2CE3">
            <w:pPr>
              <w:suppressAutoHyphens w:val="0"/>
              <w:snapToGrid w:val="0"/>
              <w:spacing w:line="360" w:lineRule="auto"/>
              <w:jc w:val="both"/>
              <w:rPr>
                <w:color w:val="000000"/>
                <w:sz w:val="20"/>
                <w:szCs w:val="28"/>
              </w:rPr>
            </w:pPr>
          </w:p>
        </w:tc>
        <w:tc>
          <w:tcPr>
            <w:tcW w:w="1301"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приталенный</w:t>
            </w:r>
          </w:p>
        </w:tc>
        <w:tc>
          <w:tcPr>
            <w:tcW w:w="1637"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полуприлегающий</w:t>
            </w:r>
          </w:p>
        </w:tc>
        <w:tc>
          <w:tcPr>
            <w:tcW w:w="938"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прямой</w:t>
            </w:r>
          </w:p>
        </w:tc>
      </w:tr>
      <w:tr w:rsidR="00AB418A" w:rsidRPr="005E2CE3" w:rsidTr="005E2CE3">
        <w:trPr>
          <w:cantSplit/>
          <w:trHeight w:val="481"/>
          <w:jc w:val="center"/>
        </w:trPr>
        <w:tc>
          <w:tcPr>
            <w:tcW w:w="112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Песец, лисица, енот</w:t>
            </w:r>
          </w:p>
        </w:tc>
        <w:tc>
          <w:tcPr>
            <w:tcW w:w="1301"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5,0</w:t>
            </w:r>
            <w:r w:rsidR="005E2CE3">
              <w:rPr>
                <w:color w:val="000000"/>
                <w:sz w:val="20"/>
                <w:szCs w:val="28"/>
              </w:rPr>
              <w:t>–</w:t>
            </w:r>
            <w:r w:rsidR="005E2CE3" w:rsidRPr="005E2CE3">
              <w:rPr>
                <w:color w:val="000000"/>
                <w:sz w:val="20"/>
                <w:szCs w:val="28"/>
              </w:rPr>
              <w:t>6</w:t>
            </w:r>
            <w:r w:rsidRPr="005E2CE3">
              <w:rPr>
                <w:color w:val="000000"/>
                <w:sz w:val="20"/>
                <w:szCs w:val="28"/>
              </w:rPr>
              <w:t>,0</w:t>
            </w:r>
          </w:p>
        </w:tc>
        <w:tc>
          <w:tcPr>
            <w:tcW w:w="1637"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6,0</w:t>
            </w:r>
            <w:r w:rsidR="005E2CE3">
              <w:rPr>
                <w:color w:val="000000"/>
                <w:sz w:val="20"/>
                <w:szCs w:val="28"/>
              </w:rPr>
              <w:t>–</w:t>
            </w:r>
            <w:r w:rsidR="005E2CE3" w:rsidRPr="005E2CE3">
              <w:rPr>
                <w:color w:val="000000"/>
                <w:sz w:val="20"/>
                <w:szCs w:val="28"/>
              </w:rPr>
              <w:t>7</w:t>
            </w:r>
            <w:r w:rsidRPr="005E2CE3">
              <w:rPr>
                <w:color w:val="000000"/>
                <w:sz w:val="20"/>
                <w:szCs w:val="28"/>
              </w:rPr>
              <w:t>,0</w:t>
            </w:r>
          </w:p>
        </w:tc>
        <w:tc>
          <w:tcPr>
            <w:tcW w:w="938"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7,0</w:t>
            </w:r>
            <w:r w:rsidR="005E2CE3">
              <w:rPr>
                <w:color w:val="000000"/>
                <w:sz w:val="20"/>
                <w:szCs w:val="28"/>
              </w:rPr>
              <w:t>–</w:t>
            </w:r>
            <w:r w:rsidR="005E2CE3" w:rsidRPr="005E2CE3">
              <w:rPr>
                <w:color w:val="000000"/>
                <w:sz w:val="20"/>
                <w:szCs w:val="28"/>
              </w:rPr>
              <w:t>8</w:t>
            </w:r>
            <w:r w:rsidRPr="005E2CE3">
              <w:rPr>
                <w:color w:val="000000"/>
                <w:sz w:val="20"/>
                <w:szCs w:val="28"/>
              </w:rPr>
              <w:t>,0</w:t>
            </w:r>
          </w:p>
        </w:tc>
      </w:tr>
      <w:tr w:rsidR="00AB418A" w:rsidRPr="005E2CE3" w:rsidTr="005E2CE3">
        <w:trPr>
          <w:cantSplit/>
          <w:trHeight w:val="377"/>
          <w:jc w:val="center"/>
        </w:trPr>
        <w:tc>
          <w:tcPr>
            <w:tcW w:w="1124" w:type="pct"/>
          </w:tcPr>
          <w:p w:rsidR="00AB418A" w:rsidRPr="005E2CE3" w:rsidRDefault="0063329E" w:rsidP="005E2CE3">
            <w:pPr>
              <w:suppressAutoHyphens w:val="0"/>
              <w:spacing w:line="360" w:lineRule="auto"/>
              <w:jc w:val="both"/>
              <w:rPr>
                <w:color w:val="000000"/>
                <w:sz w:val="20"/>
                <w:szCs w:val="28"/>
              </w:rPr>
            </w:pPr>
            <w:r>
              <w:rPr>
                <w:color w:val="000000"/>
                <w:sz w:val="20"/>
                <w:szCs w:val="28"/>
              </w:rPr>
              <w:t>Овчина</w:t>
            </w:r>
          </w:p>
        </w:tc>
        <w:tc>
          <w:tcPr>
            <w:tcW w:w="1301"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6,0</w:t>
            </w:r>
            <w:r w:rsidR="005E2CE3">
              <w:rPr>
                <w:color w:val="000000"/>
                <w:sz w:val="20"/>
                <w:szCs w:val="28"/>
              </w:rPr>
              <w:t>–</w:t>
            </w:r>
            <w:r w:rsidR="005E2CE3" w:rsidRPr="005E2CE3">
              <w:rPr>
                <w:color w:val="000000"/>
                <w:sz w:val="20"/>
                <w:szCs w:val="28"/>
              </w:rPr>
              <w:t>7</w:t>
            </w:r>
            <w:r w:rsidRPr="005E2CE3">
              <w:rPr>
                <w:color w:val="000000"/>
                <w:sz w:val="20"/>
                <w:szCs w:val="28"/>
              </w:rPr>
              <w:t>,0</w:t>
            </w:r>
          </w:p>
        </w:tc>
        <w:tc>
          <w:tcPr>
            <w:tcW w:w="1637"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7,0</w:t>
            </w:r>
            <w:r w:rsidR="005E2CE3">
              <w:rPr>
                <w:color w:val="000000"/>
                <w:sz w:val="20"/>
                <w:szCs w:val="28"/>
              </w:rPr>
              <w:t>–</w:t>
            </w:r>
            <w:r w:rsidR="005E2CE3" w:rsidRPr="005E2CE3">
              <w:rPr>
                <w:color w:val="000000"/>
                <w:sz w:val="20"/>
                <w:szCs w:val="28"/>
              </w:rPr>
              <w:t>8</w:t>
            </w:r>
            <w:r w:rsidRPr="005E2CE3">
              <w:rPr>
                <w:color w:val="000000"/>
                <w:sz w:val="20"/>
                <w:szCs w:val="28"/>
              </w:rPr>
              <w:t>,0</w:t>
            </w:r>
          </w:p>
        </w:tc>
        <w:tc>
          <w:tcPr>
            <w:tcW w:w="938"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8,0</w:t>
            </w:r>
            <w:r w:rsidR="005E2CE3">
              <w:rPr>
                <w:color w:val="000000"/>
                <w:sz w:val="20"/>
                <w:szCs w:val="28"/>
              </w:rPr>
              <w:t>–</w:t>
            </w:r>
            <w:r w:rsidR="005E2CE3" w:rsidRPr="005E2CE3">
              <w:rPr>
                <w:color w:val="000000"/>
                <w:sz w:val="20"/>
                <w:szCs w:val="28"/>
              </w:rPr>
              <w:t>1</w:t>
            </w:r>
            <w:r w:rsidRPr="005E2CE3">
              <w:rPr>
                <w:color w:val="000000"/>
                <w:sz w:val="20"/>
                <w:szCs w:val="28"/>
              </w:rPr>
              <w:t>0,0</w:t>
            </w:r>
          </w:p>
        </w:tc>
      </w:tr>
      <w:tr w:rsidR="00AB418A" w:rsidRPr="005E2CE3" w:rsidTr="005E2CE3">
        <w:trPr>
          <w:cantSplit/>
          <w:trHeight w:val="319"/>
          <w:jc w:val="center"/>
        </w:trPr>
        <w:tc>
          <w:tcPr>
            <w:tcW w:w="1124"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Колонок, норка, ондатра, заяц-беляк, кролик длинноволосый.</w:t>
            </w:r>
          </w:p>
        </w:tc>
        <w:tc>
          <w:tcPr>
            <w:tcW w:w="1301" w:type="pct"/>
          </w:tcPr>
          <w:p w:rsidR="00AB418A" w:rsidRPr="005E2CE3" w:rsidRDefault="0063329E" w:rsidP="005E2CE3">
            <w:pPr>
              <w:suppressAutoHyphens w:val="0"/>
              <w:spacing w:line="360" w:lineRule="auto"/>
              <w:jc w:val="both"/>
              <w:rPr>
                <w:color w:val="000000"/>
                <w:sz w:val="20"/>
                <w:szCs w:val="28"/>
              </w:rPr>
            </w:pPr>
            <w:r>
              <w:rPr>
                <w:color w:val="000000"/>
                <w:sz w:val="20"/>
                <w:szCs w:val="28"/>
              </w:rPr>
              <w:t>5,5–6,5</w:t>
            </w:r>
          </w:p>
        </w:tc>
        <w:tc>
          <w:tcPr>
            <w:tcW w:w="1637" w:type="pct"/>
          </w:tcPr>
          <w:p w:rsidR="00AB418A" w:rsidRPr="005E2CE3" w:rsidRDefault="0063329E" w:rsidP="005E2CE3">
            <w:pPr>
              <w:suppressAutoHyphens w:val="0"/>
              <w:spacing w:line="360" w:lineRule="auto"/>
              <w:jc w:val="both"/>
              <w:rPr>
                <w:color w:val="000000"/>
                <w:sz w:val="20"/>
                <w:szCs w:val="28"/>
              </w:rPr>
            </w:pPr>
            <w:r>
              <w:rPr>
                <w:color w:val="000000"/>
                <w:sz w:val="20"/>
                <w:szCs w:val="28"/>
              </w:rPr>
              <w:t>7,0–8,0</w:t>
            </w:r>
          </w:p>
        </w:tc>
        <w:tc>
          <w:tcPr>
            <w:tcW w:w="938"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8,0–10,0</w:t>
            </w:r>
          </w:p>
        </w:tc>
      </w:tr>
      <w:tr w:rsidR="00AB418A" w:rsidRPr="005E2CE3" w:rsidTr="005E2CE3">
        <w:trPr>
          <w:cantSplit/>
          <w:trHeight w:val="236"/>
          <w:jc w:val="center"/>
        </w:trPr>
        <w:tc>
          <w:tcPr>
            <w:tcW w:w="112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Кролик, стриженный под котик, нутрия, белка, каракуль, смушка, мерлушка</w:t>
            </w:r>
          </w:p>
        </w:tc>
        <w:tc>
          <w:tcPr>
            <w:tcW w:w="1301"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6,0</w:t>
            </w:r>
            <w:r w:rsidR="005E2CE3">
              <w:rPr>
                <w:color w:val="000000"/>
                <w:sz w:val="20"/>
                <w:szCs w:val="28"/>
              </w:rPr>
              <w:t>–</w:t>
            </w:r>
            <w:r w:rsidR="005E2CE3" w:rsidRPr="005E2CE3">
              <w:rPr>
                <w:color w:val="000000"/>
                <w:sz w:val="20"/>
                <w:szCs w:val="28"/>
              </w:rPr>
              <w:t>7</w:t>
            </w:r>
            <w:r w:rsidRPr="005E2CE3">
              <w:rPr>
                <w:color w:val="000000"/>
                <w:sz w:val="20"/>
                <w:szCs w:val="28"/>
              </w:rPr>
              <w:t>,0</w:t>
            </w:r>
          </w:p>
        </w:tc>
        <w:tc>
          <w:tcPr>
            <w:tcW w:w="1637"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7,0</w:t>
            </w:r>
            <w:r w:rsidR="005E2CE3">
              <w:rPr>
                <w:color w:val="000000"/>
                <w:sz w:val="20"/>
                <w:szCs w:val="28"/>
              </w:rPr>
              <w:t>–</w:t>
            </w:r>
            <w:r w:rsidR="005E2CE3" w:rsidRPr="005E2CE3">
              <w:rPr>
                <w:color w:val="000000"/>
                <w:sz w:val="20"/>
                <w:szCs w:val="28"/>
              </w:rPr>
              <w:t>8</w:t>
            </w:r>
            <w:r w:rsidRPr="005E2CE3">
              <w:rPr>
                <w:color w:val="000000"/>
                <w:sz w:val="20"/>
                <w:szCs w:val="28"/>
              </w:rPr>
              <w:t>,0</w:t>
            </w:r>
          </w:p>
        </w:tc>
        <w:tc>
          <w:tcPr>
            <w:tcW w:w="938"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8,0</w:t>
            </w:r>
            <w:r w:rsidR="005E2CE3">
              <w:rPr>
                <w:color w:val="000000"/>
                <w:sz w:val="20"/>
                <w:szCs w:val="28"/>
              </w:rPr>
              <w:t>–</w:t>
            </w:r>
            <w:r w:rsidR="005E2CE3" w:rsidRPr="005E2CE3">
              <w:rPr>
                <w:color w:val="000000"/>
                <w:sz w:val="20"/>
                <w:szCs w:val="28"/>
              </w:rPr>
              <w:t>1</w:t>
            </w:r>
            <w:r w:rsidRPr="005E2CE3">
              <w:rPr>
                <w:color w:val="000000"/>
                <w:sz w:val="20"/>
                <w:szCs w:val="28"/>
              </w:rPr>
              <w:t>0,0</w:t>
            </w:r>
          </w:p>
        </w:tc>
      </w:tr>
      <w:tr w:rsidR="00AB418A" w:rsidRPr="005E2CE3" w:rsidTr="005E2CE3">
        <w:trPr>
          <w:cantSplit/>
          <w:trHeight w:val="230"/>
          <w:jc w:val="center"/>
        </w:trPr>
        <w:tc>
          <w:tcPr>
            <w:tcW w:w="1124"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 xml:space="preserve">Клям, </w:t>
            </w:r>
            <w:r w:rsidR="0063329E">
              <w:rPr>
                <w:color w:val="000000"/>
                <w:sz w:val="20"/>
                <w:szCs w:val="28"/>
              </w:rPr>
              <w:t>каракульча, каракуль-каракульча</w:t>
            </w:r>
          </w:p>
        </w:tc>
        <w:tc>
          <w:tcPr>
            <w:tcW w:w="1301" w:type="pct"/>
          </w:tcPr>
          <w:p w:rsidR="00AB418A" w:rsidRPr="005E2CE3" w:rsidRDefault="0063329E" w:rsidP="005E2CE3">
            <w:pPr>
              <w:suppressAutoHyphens w:val="0"/>
              <w:spacing w:line="360" w:lineRule="auto"/>
              <w:jc w:val="both"/>
              <w:rPr>
                <w:color w:val="000000"/>
                <w:sz w:val="20"/>
                <w:szCs w:val="28"/>
              </w:rPr>
            </w:pPr>
            <w:r>
              <w:rPr>
                <w:color w:val="000000"/>
                <w:sz w:val="20"/>
                <w:szCs w:val="28"/>
              </w:rPr>
              <w:t>6,5–7,5</w:t>
            </w:r>
          </w:p>
        </w:tc>
        <w:tc>
          <w:tcPr>
            <w:tcW w:w="1637" w:type="pct"/>
          </w:tcPr>
          <w:p w:rsidR="00AB418A" w:rsidRPr="005E2CE3" w:rsidRDefault="0063329E" w:rsidP="005E2CE3">
            <w:pPr>
              <w:suppressAutoHyphens w:val="0"/>
              <w:spacing w:line="360" w:lineRule="auto"/>
              <w:jc w:val="both"/>
              <w:rPr>
                <w:color w:val="000000"/>
                <w:sz w:val="20"/>
                <w:szCs w:val="28"/>
              </w:rPr>
            </w:pPr>
            <w:r>
              <w:rPr>
                <w:color w:val="000000"/>
                <w:sz w:val="20"/>
                <w:szCs w:val="28"/>
              </w:rPr>
              <w:t>7,5–8,5</w:t>
            </w:r>
          </w:p>
        </w:tc>
        <w:tc>
          <w:tcPr>
            <w:tcW w:w="938"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9,0–11,0</w:t>
            </w:r>
          </w:p>
        </w:tc>
      </w:tr>
      <w:tr w:rsidR="00AB418A" w:rsidRPr="005E2CE3" w:rsidTr="005E2CE3">
        <w:trPr>
          <w:cantSplit/>
          <w:trHeight w:val="233"/>
          <w:jc w:val="center"/>
        </w:trPr>
        <w:tc>
          <w:tcPr>
            <w:tcW w:w="112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Суслик, крот</w:t>
            </w:r>
          </w:p>
        </w:tc>
        <w:tc>
          <w:tcPr>
            <w:tcW w:w="1301"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7,0</w:t>
            </w:r>
            <w:r w:rsidR="005E2CE3">
              <w:rPr>
                <w:color w:val="000000"/>
                <w:sz w:val="20"/>
                <w:szCs w:val="28"/>
              </w:rPr>
              <w:t>–</w:t>
            </w:r>
            <w:r w:rsidR="005E2CE3" w:rsidRPr="005E2CE3">
              <w:rPr>
                <w:color w:val="000000"/>
                <w:sz w:val="20"/>
                <w:szCs w:val="28"/>
              </w:rPr>
              <w:t>8</w:t>
            </w:r>
            <w:r w:rsidRPr="005E2CE3">
              <w:rPr>
                <w:color w:val="000000"/>
                <w:sz w:val="20"/>
                <w:szCs w:val="28"/>
              </w:rPr>
              <w:t>,0</w:t>
            </w:r>
          </w:p>
        </w:tc>
        <w:tc>
          <w:tcPr>
            <w:tcW w:w="1637"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8,0</w:t>
            </w:r>
            <w:r w:rsidR="005E2CE3">
              <w:rPr>
                <w:color w:val="000000"/>
                <w:sz w:val="20"/>
                <w:szCs w:val="28"/>
              </w:rPr>
              <w:t>–</w:t>
            </w:r>
            <w:r w:rsidR="005E2CE3" w:rsidRPr="005E2CE3">
              <w:rPr>
                <w:color w:val="000000"/>
                <w:sz w:val="20"/>
                <w:szCs w:val="28"/>
              </w:rPr>
              <w:t>9</w:t>
            </w:r>
            <w:r w:rsidRPr="005E2CE3">
              <w:rPr>
                <w:color w:val="000000"/>
                <w:sz w:val="20"/>
                <w:szCs w:val="28"/>
              </w:rPr>
              <w:t>,0</w:t>
            </w:r>
          </w:p>
        </w:tc>
        <w:tc>
          <w:tcPr>
            <w:tcW w:w="938"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10,0</w:t>
            </w:r>
            <w:r w:rsidR="005E2CE3">
              <w:rPr>
                <w:color w:val="000000"/>
                <w:sz w:val="20"/>
                <w:szCs w:val="28"/>
              </w:rPr>
              <w:t>–</w:t>
            </w:r>
            <w:r w:rsidR="005E2CE3" w:rsidRPr="005E2CE3">
              <w:rPr>
                <w:color w:val="000000"/>
                <w:sz w:val="20"/>
                <w:szCs w:val="28"/>
              </w:rPr>
              <w:t>1</w:t>
            </w:r>
            <w:r w:rsidRPr="005E2CE3">
              <w:rPr>
                <w:color w:val="000000"/>
                <w:sz w:val="20"/>
                <w:szCs w:val="28"/>
              </w:rPr>
              <w:t>2,0</w:t>
            </w:r>
          </w:p>
        </w:tc>
      </w:tr>
    </w:tbl>
    <w:p w:rsidR="0063329E" w:rsidRDefault="0063329E"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Общую прибавку по линии груди в меховой одежде распределяют так же, как и в зимних пальто из тканей: 0,20–0,25</w:t>
      </w:r>
      <w:r w:rsidR="0063329E">
        <w:rPr>
          <w:color w:val="000000"/>
          <w:sz w:val="28"/>
          <w:szCs w:val="28"/>
        </w:rPr>
        <w:t xml:space="preserve"> </w:t>
      </w:r>
      <w:r w:rsidRPr="005E2CE3">
        <w:rPr>
          <w:color w:val="000000"/>
          <w:sz w:val="28"/>
          <w:szCs w:val="28"/>
        </w:rPr>
        <w:t>Пг – на спинку, 0,55–0,60 Пг – на пройму и 0,15–0,20 Пг – на полочку.</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Особенностью изделий из шубной овчины является наличие между внутренней и внешней поверхностями кожевой ткани и волосяного покрова. Волосяной покров составляет основную толщину шубной овчины и в свободном виде, то есть без нагрузки, равен 2,5</w:t>
      </w:r>
      <w:r w:rsidR="005E2CE3">
        <w:rPr>
          <w:color w:val="000000"/>
          <w:sz w:val="28"/>
          <w:szCs w:val="28"/>
        </w:rPr>
        <w:t>–</w:t>
      </w:r>
      <w:r w:rsidR="005E2CE3" w:rsidRPr="005E2CE3">
        <w:rPr>
          <w:color w:val="000000"/>
          <w:sz w:val="28"/>
          <w:szCs w:val="28"/>
        </w:rPr>
        <w:t>4</w:t>
      </w:r>
      <w:r w:rsidRPr="005E2CE3">
        <w:rPr>
          <w:color w:val="000000"/>
          <w:sz w:val="28"/>
          <w:szCs w:val="28"/>
        </w:rPr>
        <w:t>,0</w:t>
      </w:r>
      <w:r w:rsidR="005E2CE3">
        <w:rPr>
          <w:color w:val="000000"/>
          <w:sz w:val="28"/>
          <w:szCs w:val="28"/>
        </w:rPr>
        <w:t> </w:t>
      </w:r>
      <w:r w:rsidR="005E2CE3" w:rsidRPr="005E2CE3">
        <w:rPr>
          <w:color w:val="000000"/>
          <w:sz w:val="28"/>
          <w:szCs w:val="28"/>
        </w:rPr>
        <w:t>см</w:t>
      </w:r>
      <w:r w:rsidRPr="005E2CE3">
        <w:rPr>
          <w:color w:val="000000"/>
          <w:sz w:val="28"/>
          <w:szCs w:val="28"/>
        </w:rPr>
        <w:t>. Со временем в результате взаимодействия с окружающей средой в одежде из шубной овчины волосяной покров под давлением массы изделия на опорную поверхность сжимается.</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В шубной овчине толщину материала Пт.м. с учетом высоты волосяного покрова, уплотненного в процессе эксплуатации, включают в состав общей прибавки на свободу. При этом обязательным следует считать выполнение проверочного расчета Пт.м. с тем, чтобы полученная величина не превышала значения общей прибавки по линии груди Пг, то есть Пт.м. £ Пг.</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В изделиях из шубной овчины предлагается несколько иное распределение общей прибавки по участкам конструкции.</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Несмотря на то, что мех имеет достаточно высокие теплозащитные свойства, многие его виды сами по себе не в состоянии обеспечить нормальной теплоизоляции одежды. Поэтому часто в пакет меховой одежды входит еще и утепляющая прокладка.</w:t>
      </w:r>
      <w:r w:rsidR="0063329E">
        <w:rPr>
          <w:color w:val="000000"/>
          <w:sz w:val="28"/>
          <w:szCs w:val="28"/>
        </w:rPr>
        <w:t xml:space="preserve"> </w:t>
      </w:r>
      <w:r w:rsidRPr="005E2CE3">
        <w:rPr>
          <w:color w:val="000000"/>
          <w:sz w:val="28"/>
          <w:szCs w:val="28"/>
        </w:rPr>
        <w:t>Особенностью при расчете конструктивной прибавки на определенном участке меховой одежды является то, что прибавка на утепляющую прокладку Пуп выделяется как самостоятельная величина, рассчитываемая по формуле:</w:t>
      </w:r>
    </w:p>
    <w:p w:rsidR="0063329E" w:rsidRDefault="0063329E"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Пуп = 3h,</w:t>
      </w:r>
    </w:p>
    <w:p w:rsidR="0063329E" w:rsidRDefault="0063329E"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где</w:t>
      </w:r>
      <w:r w:rsidR="005E2CE3">
        <w:rPr>
          <w:color w:val="000000"/>
          <w:sz w:val="28"/>
          <w:szCs w:val="28"/>
        </w:rPr>
        <w:t xml:space="preserve"> </w:t>
      </w:r>
      <w:r w:rsidRPr="005E2CE3">
        <w:rPr>
          <w:color w:val="000000"/>
          <w:sz w:val="28"/>
          <w:szCs w:val="28"/>
        </w:rPr>
        <w:t>h – толщина утепляющей прокладки, мм.</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 xml:space="preserve">Толщина утепляющей прокладки изменяется в зависимости от группы меха по теплозащитным свойствам (таблица </w:t>
      </w:r>
      <w:r w:rsidR="009D336C" w:rsidRPr="005E2CE3">
        <w:rPr>
          <w:color w:val="000000"/>
          <w:sz w:val="28"/>
          <w:szCs w:val="28"/>
        </w:rPr>
        <w:t>1</w:t>
      </w:r>
      <w:r w:rsidRPr="005E2CE3">
        <w:rPr>
          <w:color w:val="000000"/>
          <w:sz w:val="28"/>
          <w:szCs w:val="28"/>
        </w:rPr>
        <w:t>.2).</w:t>
      </w:r>
    </w:p>
    <w:p w:rsidR="00AB418A" w:rsidRPr="005E2CE3" w:rsidRDefault="00AB418A" w:rsidP="005E2CE3">
      <w:pPr>
        <w:suppressAutoHyphens w:val="0"/>
        <w:spacing w:line="360" w:lineRule="auto"/>
        <w:ind w:firstLine="709"/>
        <w:jc w:val="both"/>
        <w:rPr>
          <w:color w:val="000000"/>
          <w:sz w:val="28"/>
          <w:szCs w:val="28"/>
        </w:rPr>
      </w:pPr>
    </w:p>
    <w:p w:rsidR="00AB418A" w:rsidRPr="005E2CE3" w:rsidRDefault="00AB418A" w:rsidP="005E2CE3">
      <w:pPr>
        <w:tabs>
          <w:tab w:val="left" w:pos="6975"/>
        </w:tabs>
        <w:suppressAutoHyphens w:val="0"/>
        <w:spacing w:line="360" w:lineRule="auto"/>
        <w:ind w:firstLine="709"/>
        <w:jc w:val="both"/>
        <w:rPr>
          <w:color w:val="000000"/>
          <w:sz w:val="28"/>
          <w:szCs w:val="28"/>
        </w:rPr>
      </w:pPr>
      <w:r w:rsidRPr="005E2CE3">
        <w:rPr>
          <w:color w:val="000000"/>
          <w:sz w:val="28"/>
          <w:szCs w:val="28"/>
        </w:rPr>
        <w:t xml:space="preserve">Таблица </w:t>
      </w:r>
      <w:r w:rsidR="009D336C" w:rsidRPr="005E2CE3">
        <w:rPr>
          <w:color w:val="000000"/>
          <w:sz w:val="28"/>
          <w:szCs w:val="28"/>
        </w:rPr>
        <w:t>1</w:t>
      </w:r>
      <w:r w:rsidRPr="005E2CE3">
        <w:rPr>
          <w:color w:val="000000"/>
          <w:sz w:val="28"/>
          <w:szCs w:val="28"/>
        </w:rPr>
        <w:t>.2</w:t>
      </w:r>
    </w:p>
    <w:tbl>
      <w:tblPr>
        <w:tblStyle w:val="17"/>
        <w:tblW w:w="0" w:type="auto"/>
        <w:jc w:val="center"/>
        <w:tblLayout w:type="fixed"/>
        <w:tblLook w:val="0000" w:firstRow="0" w:lastRow="0" w:firstColumn="0" w:lastColumn="0" w:noHBand="0" w:noVBand="0"/>
      </w:tblPr>
      <w:tblGrid>
        <w:gridCol w:w="1686"/>
        <w:gridCol w:w="3535"/>
        <w:gridCol w:w="2169"/>
        <w:gridCol w:w="1958"/>
      </w:tblGrid>
      <w:tr w:rsidR="00AB418A" w:rsidRPr="005E2CE3" w:rsidTr="0063329E">
        <w:trPr>
          <w:cantSplit/>
          <w:trHeight w:val="412"/>
          <w:jc w:val="center"/>
        </w:trPr>
        <w:tc>
          <w:tcPr>
            <w:tcW w:w="1686"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Теплозащитные свойства</w:t>
            </w:r>
          </w:p>
        </w:tc>
        <w:tc>
          <w:tcPr>
            <w:tcW w:w="3535"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Пушно-меховой полуфабрикат</w:t>
            </w:r>
          </w:p>
        </w:tc>
        <w:tc>
          <w:tcPr>
            <w:tcW w:w="2169"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Суммарное тепловое сопротивление Rсум., град. м2</w:t>
            </w:r>
            <w:r w:rsidR="005E2CE3">
              <w:rPr>
                <w:rFonts w:ascii="Times New Roman" w:hAnsi="Times New Roman" w:cs="Times New Roman"/>
                <w:color w:val="000000"/>
                <w:szCs w:val="28"/>
              </w:rPr>
              <w:t xml:space="preserve"> / </w:t>
            </w:r>
            <w:r w:rsidR="005E2CE3" w:rsidRPr="005E2CE3">
              <w:rPr>
                <w:rFonts w:ascii="Times New Roman" w:hAnsi="Times New Roman" w:cs="Times New Roman"/>
                <w:color w:val="000000"/>
                <w:szCs w:val="28"/>
              </w:rPr>
              <w:t>Вт</w:t>
            </w:r>
          </w:p>
        </w:tc>
        <w:tc>
          <w:tcPr>
            <w:tcW w:w="1958" w:type="dxa"/>
          </w:tcPr>
          <w:p w:rsidR="00AB418A" w:rsidRPr="005E2CE3" w:rsidRDefault="00AB418A" w:rsidP="005E2CE3">
            <w:pPr>
              <w:pStyle w:val="ab"/>
              <w:suppressAutoHyphens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Толщина утепляющей прокладки h, мм</w:t>
            </w:r>
          </w:p>
        </w:tc>
      </w:tr>
      <w:tr w:rsidR="00AB418A" w:rsidRPr="005E2CE3" w:rsidTr="0063329E">
        <w:trPr>
          <w:cantSplit/>
          <w:trHeight w:val="420"/>
          <w:jc w:val="center"/>
        </w:trPr>
        <w:tc>
          <w:tcPr>
            <w:tcW w:w="1686" w:type="dxa"/>
          </w:tcPr>
          <w:p w:rsidR="00AB418A" w:rsidRPr="005E2CE3" w:rsidRDefault="0063329E" w:rsidP="005E2CE3">
            <w:pPr>
              <w:pStyle w:val="ab"/>
              <w:suppressAutoHyphens w:val="0"/>
              <w:spacing w:line="360" w:lineRule="auto"/>
              <w:jc w:val="both"/>
              <w:rPr>
                <w:rFonts w:ascii="Times New Roman" w:hAnsi="Times New Roman" w:cs="Times New Roman"/>
                <w:color w:val="000000"/>
                <w:szCs w:val="28"/>
              </w:rPr>
            </w:pPr>
            <w:r>
              <w:rPr>
                <w:rFonts w:ascii="Times New Roman" w:hAnsi="Times New Roman" w:cs="Times New Roman"/>
                <w:color w:val="000000"/>
                <w:szCs w:val="28"/>
              </w:rPr>
              <w:t>I. Особо высокие</w:t>
            </w:r>
          </w:p>
        </w:tc>
        <w:tc>
          <w:tcPr>
            <w:tcW w:w="3535"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Песец, олень, лисица красная, волк, заяц-беляк, бобр, куница, соболь, овчина полутонкорунная облагороженная с высотой волосяного покрова 20</w:t>
            </w:r>
            <w:r w:rsidR="005E2CE3">
              <w:rPr>
                <w:rFonts w:ascii="Times New Roman" w:hAnsi="Times New Roman" w:cs="Times New Roman"/>
                <w:color w:val="000000"/>
                <w:szCs w:val="28"/>
              </w:rPr>
              <w:t> </w:t>
            </w:r>
            <w:r w:rsidR="005E2CE3" w:rsidRPr="005E2CE3">
              <w:rPr>
                <w:rFonts w:ascii="Times New Roman" w:hAnsi="Times New Roman" w:cs="Times New Roman"/>
                <w:color w:val="000000"/>
                <w:szCs w:val="28"/>
              </w:rPr>
              <w:t>мм</w:t>
            </w:r>
          </w:p>
        </w:tc>
        <w:tc>
          <w:tcPr>
            <w:tcW w:w="2169" w:type="dxa"/>
          </w:tcPr>
          <w:p w:rsidR="00AB418A" w:rsidRPr="0063329E" w:rsidRDefault="0063329E"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свыше 0,260</w:t>
            </w:r>
          </w:p>
        </w:tc>
        <w:tc>
          <w:tcPr>
            <w:tcW w:w="1958"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0</w:t>
            </w:r>
            <w:r w:rsidR="005E2CE3">
              <w:rPr>
                <w:rFonts w:ascii="Times New Roman" w:hAnsi="Times New Roman" w:cs="Times New Roman"/>
                <w:color w:val="000000"/>
                <w:szCs w:val="28"/>
              </w:rPr>
              <w:t>–</w:t>
            </w:r>
            <w:r w:rsidR="005E2CE3" w:rsidRPr="005E2CE3">
              <w:rPr>
                <w:rFonts w:ascii="Times New Roman" w:hAnsi="Times New Roman" w:cs="Times New Roman"/>
                <w:color w:val="000000"/>
                <w:szCs w:val="28"/>
              </w:rPr>
              <w:t>1</w:t>
            </w:r>
          </w:p>
        </w:tc>
      </w:tr>
      <w:tr w:rsidR="00AB418A" w:rsidRPr="005E2CE3" w:rsidTr="0063329E">
        <w:trPr>
          <w:cantSplit/>
          <w:trHeight w:val="345"/>
          <w:jc w:val="center"/>
        </w:trPr>
        <w:tc>
          <w:tcPr>
            <w:tcW w:w="1686" w:type="dxa"/>
          </w:tcPr>
          <w:p w:rsidR="00AB418A" w:rsidRPr="0063329E" w:rsidRDefault="0063329E"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II. Высокие</w:t>
            </w:r>
          </w:p>
        </w:tc>
        <w:tc>
          <w:tcPr>
            <w:tcW w:w="3535" w:type="dxa"/>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Колонок, овчина полутонкорунная облагороженная с высотой волосяного покрова 16</w:t>
            </w:r>
            <w:r w:rsidR="005E2CE3">
              <w:rPr>
                <w:color w:val="000000"/>
                <w:sz w:val="20"/>
                <w:szCs w:val="28"/>
              </w:rPr>
              <w:t> </w:t>
            </w:r>
            <w:r w:rsidR="005E2CE3" w:rsidRPr="005E2CE3">
              <w:rPr>
                <w:color w:val="000000"/>
                <w:sz w:val="20"/>
                <w:szCs w:val="28"/>
              </w:rPr>
              <w:t>мм</w:t>
            </w:r>
            <w:r w:rsidRPr="005E2CE3">
              <w:rPr>
                <w:color w:val="000000"/>
                <w:sz w:val="20"/>
                <w:szCs w:val="28"/>
              </w:rPr>
              <w:t>, кролик длинноволосый, белка, хорь, морской котик, ондатра, собака, нутрия</w:t>
            </w:r>
          </w:p>
        </w:tc>
        <w:tc>
          <w:tcPr>
            <w:tcW w:w="2169" w:type="dxa"/>
          </w:tcPr>
          <w:p w:rsidR="00AB418A" w:rsidRPr="005E2CE3" w:rsidRDefault="0063329E" w:rsidP="005E2CE3">
            <w:pPr>
              <w:suppressAutoHyphens w:val="0"/>
              <w:spacing w:line="360" w:lineRule="auto"/>
              <w:jc w:val="both"/>
              <w:rPr>
                <w:color w:val="000000"/>
                <w:sz w:val="20"/>
                <w:szCs w:val="28"/>
              </w:rPr>
            </w:pPr>
            <w:r>
              <w:rPr>
                <w:color w:val="000000"/>
                <w:sz w:val="20"/>
                <w:szCs w:val="28"/>
              </w:rPr>
              <w:t>0,210–0,259</w:t>
            </w:r>
          </w:p>
        </w:tc>
        <w:tc>
          <w:tcPr>
            <w:tcW w:w="1958" w:type="dxa"/>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1</w:t>
            </w:r>
            <w:r w:rsidR="005E2CE3">
              <w:rPr>
                <w:color w:val="000000"/>
                <w:sz w:val="20"/>
                <w:szCs w:val="28"/>
              </w:rPr>
              <w:t>–</w:t>
            </w:r>
            <w:r w:rsidR="005E2CE3" w:rsidRPr="005E2CE3">
              <w:rPr>
                <w:color w:val="000000"/>
                <w:sz w:val="20"/>
                <w:szCs w:val="28"/>
              </w:rPr>
              <w:t>3</w:t>
            </w:r>
          </w:p>
        </w:tc>
      </w:tr>
      <w:tr w:rsidR="00AB418A" w:rsidRPr="005E2CE3" w:rsidTr="0063329E">
        <w:trPr>
          <w:cantSplit/>
          <w:trHeight w:val="450"/>
          <w:jc w:val="center"/>
        </w:trPr>
        <w:tc>
          <w:tcPr>
            <w:tcW w:w="1686"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III. Средние</w:t>
            </w:r>
          </w:p>
        </w:tc>
        <w:tc>
          <w:tcPr>
            <w:tcW w:w="3535"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Кролик (шкурки щипаные), овчина полугрубая с высотой волосяного покрова 16</w:t>
            </w:r>
            <w:r w:rsidR="005E2CE3">
              <w:rPr>
                <w:rFonts w:ascii="Times New Roman" w:hAnsi="Times New Roman" w:cs="Times New Roman"/>
                <w:color w:val="000000"/>
                <w:szCs w:val="28"/>
              </w:rPr>
              <w:t> </w:t>
            </w:r>
            <w:r w:rsidR="005E2CE3" w:rsidRPr="005E2CE3">
              <w:rPr>
                <w:rFonts w:ascii="Times New Roman" w:hAnsi="Times New Roman" w:cs="Times New Roman"/>
                <w:color w:val="000000"/>
                <w:szCs w:val="28"/>
              </w:rPr>
              <w:t>мм</w:t>
            </w:r>
            <w:r w:rsidRPr="005E2CE3">
              <w:rPr>
                <w:rFonts w:ascii="Times New Roman" w:hAnsi="Times New Roman" w:cs="Times New Roman"/>
                <w:color w:val="000000"/>
                <w:szCs w:val="28"/>
              </w:rPr>
              <w:t>, мерлушка крупнозавитковая</w:t>
            </w:r>
          </w:p>
        </w:tc>
        <w:tc>
          <w:tcPr>
            <w:tcW w:w="2169" w:type="dxa"/>
          </w:tcPr>
          <w:p w:rsidR="00AB418A" w:rsidRPr="005E2CE3" w:rsidRDefault="0063329E" w:rsidP="005E2CE3">
            <w:pPr>
              <w:suppressAutoHyphens w:val="0"/>
              <w:spacing w:line="360" w:lineRule="auto"/>
              <w:jc w:val="both"/>
              <w:rPr>
                <w:color w:val="000000"/>
                <w:sz w:val="20"/>
                <w:szCs w:val="28"/>
              </w:rPr>
            </w:pPr>
            <w:r>
              <w:rPr>
                <w:color w:val="000000"/>
                <w:sz w:val="20"/>
                <w:szCs w:val="28"/>
              </w:rPr>
              <w:t>0,170–0,209</w:t>
            </w:r>
          </w:p>
        </w:tc>
        <w:tc>
          <w:tcPr>
            <w:tcW w:w="1958" w:type="dxa"/>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5</w:t>
            </w:r>
            <w:r w:rsidR="005E2CE3">
              <w:rPr>
                <w:color w:val="000000"/>
                <w:sz w:val="20"/>
                <w:szCs w:val="28"/>
              </w:rPr>
              <w:t>–</w:t>
            </w:r>
            <w:r w:rsidR="005E2CE3" w:rsidRPr="005E2CE3">
              <w:rPr>
                <w:color w:val="000000"/>
                <w:sz w:val="20"/>
                <w:szCs w:val="28"/>
              </w:rPr>
              <w:t>7</w:t>
            </w:r>
          </w:p>
        </w:tc>
      </w:tr>
      <w:tr w:rsidR="00AB418A" w:rsidRPr="005E2CE3" w:rsidTr="0063329E">
        <w:trPr>
          <w:cantSplit/>
          <w:trHeight w:val="540"/>
          <w:jc w:val="center"/>
        </w:trPr>
        <w:tc>
          <w:tcPr>
            <w:tcW w:w="1686" w:type="dxa"/>
          </w:tcPr>
          <w:p w:rsidR="00AB418A" w:rsidRPr="0063329E" w:rsidRDefault="0063329E"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IV. Низкие</w:t>
            </w:r>
          </w:p>
        </w:tc>
        <w:tc>
          <w:tcPr>
            <w:tcW w:w="3535" w:type="dxa"/>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Кролик (шкурки стриженые), козлик, сурок, мерлушка мелкозавитковая, кролик (шкурки низкой стрижки)</w:t>
            </w:r>
          </w:p>
        </w:tc>
        <w:tc>
          <w:tcPr>
            <w:tcW w:w="2169" w:type="dxa"/>
          </w:tcPr>
          <w:p w:rsidR="00AB418A" w:rsidRPr="005E2CE3" w:rsidRDefault="0063329E" w:rsidP="005E2CE3">
            <w:pPr>
              <w:suppressAutoHyphens w:val="0"/>
              <w:spacing w:line="360" w:lineRule="auto"/>
              <w:jc w:val="both"/>
              <w:rPr>
                <w:color w:val="000000"/>
                <w:sz w:val="20"/>
                <w:szCs w:val="28"/>
              </w:rPr>
            </w:pPr>
            <w:r>
              <w:rPr>
                <w:color w:val="000000"/>
                <w:sz w:val="20"/>
                <w:szCs w:val="28"/>
              </w:rPr>
              <w:t>0,130–0,169</w:t>
            </w:r>
          </w:p>
        </w:tc>
        <w:tc>
          <w:tcPr>
            <w:tcW w:w="1958" w:type="dxa"/>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5</w:t>
            </w:r>
            <w:r w:rsidR="005E2CE3">
              <w:rPr>
                <w:color w:val="000000"/>
                <w:sz w:val="20"/>
                <w:szCs w:val="28"/>
              </w:rPr>
              <w:t>–</w:t>
            </w:r>
            <w:r w:rsidR="005E2CE3" w:rsidRPr="005E2CE3">
              <w:rPr>
                <w:color w:val="000000"/>
                <w:sz w:val="20"/>
                <w:szCs w:val="28"/>
              </w:rPr>
              <w:t>7</w:t>
            </w:r>
          </w:p>
        </w:tc>
      </w:tr>
      <w:tr w:rsidR="00AB418A" w:rsidRPr="005E2CE3" w:rsidTr="0063329E">
        <w:trPr>
          <w:cantSplit/>
          <w:trHeight w:val="693"/>
          <w:jc w:val="center"/>
        </w:trPr>
        <w:tc>
          <w:tcPr>
            <w:tcW w:w="1686" w:type="dxa"/>
          </w:tcPr>
          <w:p w:rsidR="00AB418A" w:rsidRPr="005E2CE3" w:rsidRDefault="00AB418A" w:rsidP="005E2CE3">
            <w:pPr>
              <w:pStyle w:val="ab"/>
              <w:suppressAutoHyphens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V. Особо низкие</w:t>
            </w:r>
          </w:p>
        </w:tc>
        <w:tc>
          <w:tcPr>
            <w:tcW w:w="3535" w:type="dxa"/>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Хомяк, крот, каракуль чистопородный, суслик</w:t>
            </w:r>
          </w:p>
        </w:tc>
        <w:tc>
          <w:tcPr>
            <w:tcW w:w="2169" w:type="dxa"/>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до 0,129</w:t>
            </w:r>
          </w:p>
        </w:tc>
        <w:tc>
          <w:tcPr>
            <w:tcW w:w="1958" w:type="dxa"/>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7</w:t>
            </w:r>
            <w:r w:rsidR="005E2CE3">
              <w:rPr>
                <w:color w:val="000000"/>
                <w:sz w:val="20"/>
                <w:szCs w:val="28"/>
              </w:rPr>
              <w:t>–</w:t>
            </w:r>
            <w:r w:rsidR="005E2CE3" w:rsidRPr="005E2CE3">
              <w:rPr>
                <w:color w:val="000000"/>
                <w:sz w:val="20"/>
                <w:szCs w:val="28"/>
              </w:rPr>
              <w:t>9</w:t>
            </w:r>
          </w:p>
        </w:tc>
      </w:tr>
    </w:tbl>
    <w:p w:rsidR="0063329E" w:rsidRDefault="0063329E" w:rsidP="005E2CE3">
      <w:pPr>
        <w:suppressAutoHyphens w:val="0"/>
        <w:spacing w:line="360" w:lineRule="auto"/>
        <w:ind w:firstLine="709"/>
        <w:jc w:val="both"/>
        <w:rPr>
          <w:color w:val="000000"/>
          <w:sz w:val="28"/>
          <w:szCs w:val="28"/>
        </w:rPr>
      </w:pPr>
    </w:p>
    <w:p w:rsidR="00AB418A" w:rsidRPr="005E2CE3" w:rsidRDefault="0063329E" w:rsidP="005E2CE3">
      <w:pPr>
        <w:suppressAutoHyphens w:val="0"/>
        <w:spacing w:line="360" w:lineRule="auto"/>
        <w:ind w:firstLine="709"/>
        <w:jc w:val="both"/>
        <w:rPr>
          <w:color w:val="000000"/>
          <w:sz w:val="28"/>
          <w:szCs w:val="28"/>
        </w:rPr>
      </w:pPr>
      <w:r>
        <w:rPr>
          <w:color w:val="000000"/>
          <w:sz w:val="28"/>
          <w:szCs w:val="28"/>
        </w:rPr>
        <w:br w:type="page"/>
      </w:r>
      <w:r w:rsidR="00AB418A" w:rsidRPr="005E2CE3">
        <w:rPr>
          <w:color w:val="000000"/>
          <w:sz w:val="28"/>
          <w:szCs w:val="28"/>
        </w:rPr>
        <w:t xml:space="preserve">Для расчета прибавок на остальных участках конструкции можно воспользоваться данными таблицы </w:t>
      </w:r>
      <w:r w:rsidR="009D336C" w:rsidRPr="005E2CE3">
        <w:rPr>
          <w:color w:val="000000"/>
          <w:sz w:val="28"/>
          <w:szCs w:val="28"/>
        </w:rPr>
        <w:t>1</w:t>
      </w:r>
      <w:r w:rsidR="00AB418A" w:rsidRPr="005E2CE3">
        <w:rPr>
          <w:color w:val="000000"/>
          <w:sz w:val="28"/>
          <w:szCs w:val="28"/>
        </w:rPr>
        <w:t>.3.</w:t>
      </w:r>
    </w:p>
    <w:p w:rsidR="00AB418A" w:rsidRPr="005E2CE3" w:rsidRDefault="00AB418A" w:rsidP="005E2CE3">
      <w:pPr>
        <w:suppressAutoHyphens w:val="0"/>
        <w:spacing w:line="360" w:lineRule="auto"/>
        <w:ind w:firstLine="709"/>
        <w:jc w:val="both"/>
        <w:rPr>
          <w:color w:val="000000"/>
          <w:sz w:val="28"/>
          <w:szCs w:val="28"/>
        </w:rPr>
      </w:pPr>
    </w:p>
    <w:p w:rsidR="00AB418A" w:rsidRPr="005E2CE3" w:rsidRDefault="00AB418A" w:rsidP="005E2CE3">
      <w:pPr>
        <w:tabs>
          <w:tab w:val="left" w:pos="7455"/>
        </w:tabs>
        <w:suppressAutoHyphens w:val="0"/>
        <w:spacing w:line="360" w:lineRule="auto"/>
        <w:ind w:firstLine="709"/>
        <w:jc w:val="both"/>
        <w:rPr>
          <w:color w:val="000000"/>
          <w:sz w:val="28"/>
          <w:szCs w:val="28"/>
        </w:rPr>
      </w:pPr>
      <w:r w:rsidRPr="005E2CE3">
        <w:rPr>
          <w:color w:val="000000"/>
          <w:sz w:val="28"/>
          <w:szCs w:val="28"/>
        </w:rPr>
        <w:t xml:space="preserve">Таблица </w:t>
      </w:r>
      <w:r w:rsidR="009D336C" w:rsidRPr="005E2CE3">
        <w:rPr>
          <w:color w:val="000000"/>
          <w:sz w:val="28"/>
          <w:szCs w:val="28"/>
        </w:rPr>
        <w:t>1</w:t>
      </w:r>
      <w:r w:rsidRPr="005E2CE3">
        <w:rPr>
          <w:color w:val="000000"/>
          <w:sz w:val="28"/>
          <w:szCs w:val="28"/>
        </w:rPr>
        <w:t>.3</w:t>
      </w:r>
    </w:p>
    <w:tbl>
      <w:tblPr>
        <w:tblStyle w:val="17"/>
        <w:tblW w:w="9297" w:type="dxa"/>
        <w:jc w:val="center"/>
        <w:tblLook w:val="0000" w:firstRow="0" w:lastRow="0" w:firstColumn="0" w:lastColumn="0" w:noHBand="0" w:noVBand="0"/>
      </w:tblPr>
      <w:tblGrid>
        <w:gridCol w:w="3149"/>
        <w:gridCol w:w="2016"/>
        <w:gridCol w:w="1975"/>
        <w:gridCol w:w="2157"/>
      </w:tblGrid>
      <w:tr w:rsidR="00AB418A" w:rsidRPr="005E2CE3" w:rsidTr="005E2CE3">
        <w:trPr>
          <w:cantSplit/>
          <w:trHeight w:val="270"/>
          <w:jc w:val="center"/>
        </w:trPr>
        <w:tc>
          <w:tcPr>
            <w:tcW w:w="1694" w:type="pct"/>
            <w:vMerge w:val="restar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Наименование прибавки</w:t>
            </w:r>
          </w:p>
        </w:tc>
        <w:tc>
          <w:tcPr>
            <w:tcW w:w="1084" w:type="pct"/>
            <w:vMerge w:val="restar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Условное обозначение</w:t>
            </w:r>
          </w:p>
        </w:tc>
        <w:tc>
          <w:tcPr>
            <w:tcW w:w="2223" w:type="pct"/>
            <w:gridSpan w:val="2"/>
          </w:tcPr>
          <w:p w:rsidR="00AB418A" w:rsidRPr="005E2CE3" w:rsidRDefault="00AB418A" w:rsidP="0063329E">
            <w:pPr>
              <w:tabs>
                <w:tab w:val="left" w:pos="1866"/>
              </w:tabs>
              <w:suppressAutoHyphens w:val="0"/>
              <w:snapToGrid w:val="0"/>
              <w:spacing w:line="360" w:lineRule="auto"/>
              <w:jc w:val="center"/>
              <w:rPr>
                <w:color w:val="000000"/>
                <w:sz w:val="20"/>
                <w:szCs w:val="28"/>
              </w:rPr>
            </w:pPr>
            <w:r w:rsidRPr="005E2CE3">
              <w:rPr>
                <w:color w:val="000000"/>
                <w:sz w:val="20"/>
                <w:szCs w:val="28"/>
              </w:rPr>
              <w:t>Величина, см</w:t>
            </w:r>
          </w:p>
        </w:tc>
      </w:tr>
      <w:tr w:rsidR="00AB418A" w:rsidRPr="005E2CE3" w:rsidTr="005E2CE3">
        <w:trPr>
          <w:cantSplit/>
          <w:trHeight w:val="603"/>
          <w:jc w:val="center"/>
        </w:trPr>
        <w:tc>
          <w:tcPr>
            <w:tcW w:w="1694" w:type="pct"/>
            <w:vMerge/>
          </w:tcPr>
          <w:p w:rsidR="00AB418A" w:rsidRPr="005E2CE3" w:rsidRDefault="00AB418A" w:rsidP="005E2CE3">
            <w:pPr>
              <w:suppressAutoHyphens w:val="0"/>
              <w:snapToGrid w:val="0"/>
              <w:spacing w:line="360" w:lineRule="auto"/>
              <w:jc w:val="both"/>
              <w:rPr>
                <w:color w:val="000000"/>
                <w:sz w:val="20"/>
                <w:szCs w:val="28"/>
              </w:rPr>
            </w:pPr>
          </w:p>
        </w:tc>
        <w:tc>
          <w:tcPr>
            <w:tcW w:w="1084" w:type="pct"/>
            <w:vMerge/>
          </w:tcPr>
          <w:p w:rsidR="00AB418A" w:rsidRPr="005E2CE3" w:rsidRDefault="00AB418A" w:rsidP="005E2CE3">
            <w:pPr>
              <w:suppressAutoHyphens w:val="0"/>
              <w:snapToGrid w:val="0"/>
              <w:spacing w:line="360" w:lineRule="auto"/>
              <w:jc w:val="both"/>
              <w:rPr>
                <w:color w:val="000000"/>
                <w:sz w:val="20"/>
                <w:szCs w:val="28"/>
              </w:rPr>
            </w:pPr>
          </w:p>
        </w:tc>
        <w:tc>
          <w:tcPr>
            <w:tcW w:w="1062"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для меховой одежды</w:t>
            </w:r>
          </w:p>
        </w:tc>
        <w:tc>
          <w:tcPr>
            <w:tcW w:w="1161" w:type="pct"/>
          </w:tcPr>
          <w:p w:rsidR="00AB418A" w:rsidRPr="0063329E" w:rsidRDefault="00AB418A"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для овчинно-шубной одежды</w:t>
            </w:r>
          </w:p>
        </w:tc>
      </w:tr>
      <w:tr w:rsidR="00AB418A" w:rsidRPr="005E2CE3" w:rsidTr="005E2CE3">
        <w:trPr>
          <w:cantSplit/>
          <w:trHeight w:val="360"/>
          <w:jc w:val="center"/>
        </w:trPr>
        <w:tc>
          <w:tcPr>
            <w:tcW w:w="1694" w:type="pct"/>
          </w:tcPr>
          <w:p w:rsidR="00AB418A" w:rsidRPr="005E2CE3" w:rsidRDefault="00AB418A" w:rsidP="005E2CE3">
            <w:pPr>
              <w:pStyle w:val="ab"/>
              <w:suppressAutoHyphens w:val="0"/>
              <w:snapToGrid w:val="0"/>
              <w:spacing w:line="360" w:lineRule="auto"/>
              <w:jc w:val="both"/>
              <w:rPr>
                <w:rFonts w:ascii="Times New Roman" w:hAnsi="Times New Roman" w:cs="Times New Roman"/>
                <w:color w:val="000000"/>
                <w:szCs w:val="28"/>
              </w:rPr>
            </w:pPr>
            <w:r w:rsidRPr="005E2CE3">
              <w:rPr>
                <w:rFonts w:ascii="Times New Roman" w:hAnsi="Times New Roman" w:cs="Times New Roman"/>
                <w:color w:val="000000"/>
                <w:szCs w:val="28"/>
              </w:rPr>
              <w:t>Прибавка к длине талии спинки</w:t>
            </w:r>
          </w:p>
        </w:tc>
        <w:tc>
          <w:tcPr>
            <w:tcW w:w="108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Пдтс</w:t>
            </w:r>
          </w:p>
        </w:tc>
        <w:tc>
          <w:tcPr>
            <w:tcW w:w="1062"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1,0–2,0</w:t>
            </w:r>
          </w:p>
        </w:tc>
        <w:tc>
          <w:tcPr>
            <w:tcW w:w="1161" w:type="pct"/>
          </w:tcPr>
          <w:p w:rsidR="00AB418A" w:rsidRPr="0063329E" w:rsidRDefault="00AB418A"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1+Н, Н=Мв´S</w:t>
            </w:r>
          </w:p>
        </w:tc>
      </w:tr>
      <w:tr w:rsidR="00AB418A" w:rsidRPr="005E2CE3" w:rsidTr="005E2CE3">
        <w:trPr>
          <w:cantSplit/>
          <w:trHeight w:val="315"/>
          <w:jc w:val="center"/>
        </w:trPr>
        <w:tc>
          <w:tcPr>
            <w:tcW w:w="169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Прибавка к ширине горловины полочки и спинки</w:t>
            </w:r>
          </w:p>
        </w:tc>
        <w:tc>
          <w:tcPr>
            <w:tcW w:w="108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Пшгс Пшгп</w:t>
            </w:r>
          </w:p>
        </w:tc>
        <w:tc>
          <w:tcPr>
            <w:tcW w:w="1062"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2,0–2,5</w:t>
            </w:r>
          </w:p>
        </w:tc>
        <w:tc>
          <w:tcPr>
            <w:tcW w:w="1161"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1,5–2,0</w:t>
            </w:r>
          </w:p>
        </w:tc>
      </w:tr>
      <w:tr w:rsidR="00AB418A" w:rsidRPr="005E2CE3" w:rsidTr="005E2CE3">
        <w:trPr>
          <w:cantSplit/>
          <w:trHeight w:val="375"/>
          <w:jc w:val="center"/>
        </w:trPr>
        <w:tc>
          <w:tcPr>
            <w:tcW w:w="1694"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При</w:t>
            </w:r>
            <w:r w:rsidR="0063329E">
              <w:rPr>
                <w:color w:val="000000"/>
                <w:sz w:val="20"/>
                <w:szCs w:val="28"/>
              </w:rPr>
              <w:t>бавка к высоте горловины спинки</w:t>
            </w:r>
          </w:p>
        </w:tc>
        <w:tc>
          <w:tcPr>
            <w:tcW w:w="1084" w:type="pct"/>
          </w:tcPr>
          <w:p w:rsidR="00AB418A" w:rsidRPr="005E2CE3" w:rsidRDefault="0063329E" w:rsidP="005E2CE3">
            <w:pPr>
              <w:suppressAutoHyphens w:val="0"/>
              <w:spacing w:line="360" w:lineRule="auto"/>
              <w:jc w:val="both"/>
              <w:rPr>
                <w:color w:val="000000"/>
                <w:sz w:val="20"/>
                <w:szCs w:val="28"/>
              </w:rPr>
            </w:pPr>
            <w:r>
              <w:rPr>
                <w:color w:val="000000"/>
                <w:sz w:val="20"/>
                <w:szCs w:val="28"/>
              </w:rPr>
              <w:t>Пвгс</w:t>
            </w:r>
          </w:p>
        </w:tc>
        <w:tc>
          <w:tcPr>
            <w:tcW w:w="1062" w:type="pct"/>
          </w:tcPr>
          <w:p w:rsidR="00AB418A" w:rsidRPr="005E2CE3" w:rsidRDefault="0063329E" w:rsidP="005E2CE3">
            <w:pPr>
              <w:suppressAutoHyphens w:val="0"/>
              <w:spacing w:line="360" w:lineRule="auto"/>
              <w:jc w:val="both"/>
              <w:rPr>
                <w:color w:val="000000"/>
                <w:sz w:val="20"/>
                <w:szCs w:val="28"/>
              </w:rPr>
            </w:pPr>
            <w:r>
              <w:rPr>
                <w:color w:val="000000"/>
                <w:sz w:val="20"/>
                <w:szCs w:val="28"/>
              </w:rPr>
              <w:t>0,5–1,2</w:t>
            </w:r>
          </w:p>
        </w:tc>
        <w:tc>
          <w:tcPr>
            <w:tcW w:w="1161"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1,5</w:t>
            </w:r>
          </w:p>
        </w:tc>
      </w:tr>
      <w:tr w:rsidR="00AB418A" w:rsidRPr="005E2CE3" w:rsidTr="005E2CE3">
        <w:trPr>
          <w:cantSplit/>
          <w:trHeight w:val="375"/>
          <w:jc w:val="center"/>
        </w:trPr>
        <w:tc>
          <w:tcPr>
            <w:tcW w:w="1694" w:type="pct"/>
          </w:tcPr>
          <w:p w:rsidR="00AB418A" w:rsidRPr="0063329E" w:rsidRDefault="00AB418A" w:rsidP="005E2CE3">
            <w:pPr>
              <w:suppressAutoHyphens w:val="0"/>
              <w:snapToGrid w:val="0"/>
              <w:spacing w:line="360" w:lineRule="auto"/>
              <w:jc w:val="both"/>
              <w:rPr>
                <w:color w:val="000000"/>
                <w:sz w:val="20"/>
                <w:szCs w:val="28"/>
              </w:rPr>
            </w:pPr>
            <w:r w:rsidRPr="0063329E">
              <w:rPr>
                <w:color w:val="000000"/>
                <w:sz w:val="20"/>
                <w:szCs w:val="28"/>
              </w:rPr>
              <w:t>Прибавка по линии талии для силуэтов:</w:t>
            </w:r>
          </w:p>
          <w:p w:rsidR="00AB418A" w:rsidRPr="005E2CE3" w:rsidRDefault="00AB418A"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прилегающего</w:t>
            </w:r>
            <w:r w:rsidR="0063329E" w:rsidRPr="0063329E">
              <w:rPr>
                <w:rFonts w:ascii="Times New Roman" w:hAnsi="Times New Roman" w:cs="Times New Roman"/>
                <w:color w:val="000000"/>
                <w:szCs w:val="28"/>
              </w:rPr>
              <w:t xml:space="preserve"> полуприлегающего</w:t>
            </w:r>
          </w:p>
        </w:tc>
        <w:tc>
          <w:tcPr>
            <w:tcW w:w="1084" w:type="pct"/>
          </w:tcPr>
          <w:p w:rsidR="00AB418A" w:rsidRPr="005E2CE3" w:rsidRDefault="0063329E" w:rsidP="005E2CE3">
            <w:pPr>
              <w:suppressAutoHyphens w:val="0"/>
              <w:spacing w:line="360" w:lineRule="auto"/>
              <w:jc w:val="both"/>
              <w:rPr>
                <w:color w:val="000000"/>
                <w:sz w:val="20"/>
                <w:szCs w:val="28"/>
              </w:rPr>
            </w:pPr>
            <w:r>
              <w:rPr>
                <w:color w:val="000000"/>
                <w:sz w:val="20"/>
                <w:szCs w:val="28"/>
              </w:rPr>
              <w:t>Пт</w:t>
            </w:r>
          </w:p>
        </w:tc>
        <w:tc>
          <w:tcPr>
            <w:tcW w:w="1062"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5,0–7,0</w:t>
            </w:r>
          </w:p>
          <w:p w:rsidR="00AB418A" w:rsidRPr="0063329E" w:rsidRDefault="00AB418A"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8,0–11,0</w:t>
            </w:r>
            <w:r w:rsidRPr="0063329E">
              <w:rPr>
                <w:rFonts w:ascii="Times New Roman" w:hAnsi="Times New Roman" w:cs="Times New Roman"/>
                <w:color w:val="000000"/>
                <w:szCs w:val="28"/>
              </w:rPr>
              <w:tab/>
            </w:r>
          </w:p>
        </w:tc>
        <w:tc>
          <w:tcPr>
            <w:tcW w:w="1161"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0,5–0,75Пг 0,75–1,0 Пг</w:t>
            </w:r>
          </w:p>
        </w:tc>
      </w:tr>
      <w:tr w:rsidR="00AB418A" w:rsidRPr="005E2CE3" w:rsidTr="005E2CE3">
        <w:trPr>
          <w:cantSplit/>
          <w:trHeight w:val="330"/>
          <w:jc w:val="center"/>
        </w:trPr>
        <w:tc>
          <w:tcPr>
            <w:tcW w:w="169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Прибавка по линии бедер для силуэтов:</w:t>
            </w:r>
          </w:p>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прилегающего</w:t>
            </w:r>
          </w:p>
          <w:p w:rsidR="00AB418A" w:rsidRPr="0063329E" w:rsidRDefault="0063329E" w:rsidP="005E2CE3">
            <w:pPr>
              <w:pStyle w:val="ab"/>
              <w:suppressAutoHyphens w:val="0"/>
              <w:spacing w:line="360" w:lineRule="auto"/>
              <w:jc w:val="both"/>
              <w:rPr>
                <w:rFonts w:ascii="Times New Roman" w:hAnsi="Times New Roman" w:cs="Times New Roman"/>
                <w:color w:val="000000"/>
                <w:szCs w:val="28"/>
              </w:rPr>
            </w:pPr>
            <w:r w:rsidRPr="0063329E">
              <w:rPr>
                <w:rFonts w:ascii="Times New Roman" w:hAnsi="Times New Roman" w:cs="Times New Roman"/>
                <w:color w:val="000000"/>
                <w:szCs w:val="28"/>
              </w:rPr>
              <w:t>полуприлегающего</w:t>
            </w:r>
          </w:p>
        </w:tc>
        <w:tc>
          <w:tcPr>
            <w:tcW w:w="108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Пб</w:t>
            </w:r>
          </w:p>
        </w:tc>
        <w:tc>
          <w:tcPr>
            <w:tcW w:w="1062"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5,0</w:t>
            </w:r>
            <w:r w:rsidR="005E2CE3">
              <w:rPr>
                <w:color w:val="000000"/>
                <w:sz w:val="20"/>
                <w:szCs w:val="28"/>
              </w:rPr>
              <w:t>–</w:t>
            </w:r>
            <w:r w:rsidR="005E2CE3" w:rsidRPr="005E2CE3">
              <w:rPr>
                <w:color w:val="000000"/>
                <w:sz w:val="20"/>
                <w:szCs w:val="28"/>
              </w:rPr>
              <w:t>6</w:t>
            </w:r>
            <w:r w:rsidR="0063329E">
              <w:rPr>
                <w:color w:val="000000"/>
                <w:sz w:val="20"/>
                <w:szCs w:val="28"/>
              </w:rPr>
              <w:t>,0</w:t>
            </w:r>
          </w:p>
        </w:tc>
        <w:tc>
          <w:tcPr>
            <w:tcW w:w="1161" w:type="pc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0,5Пг</w:t>
            </w:r>
            <w:r w:rsidR="005E2CE3">
              <w:rPr>
                <w:color w:val="000000"/>
                <w:sz w:val="20"/>
                <w:szCs w:val="28"/>
              </w:rPr>
              <w:t xml:space="preserve"> – </w:t>
            </w:r>
            <w:r w:rsidR="005E2CE3" w:rsidRPr="005E2CE3">
              <w:rPr>
                <w:color w:val="000000"/>
                <w:sz w:val="20"/>
                <w:szCs w:val="28"/>
              </w:rPr>
              <w:t>0,75</w:t>
            </w:r>
            <w:r w:rsidRPr="005E2CE3">
              <w:rPr>
                <w:color w:val="000000"/>
                <w:sz w:val="20"/>
                <w:szCs w:val="28"/>
              </w:rPr>
              <w:t xml:space="preserve"> Пг</w:t>
            </w:r>
          </w:p>
        </w:tc>
      </w:tr>
      <w:tr w:rsidR="00AB418A" w:rsidRPr="005E2CE3" w:rsidTr="005E2CE3">
        <w:trPr>
          <w:cantSplit/>
          <w:trHeight w:val="780"/>
          <w:jc w:val="center"/>
        </w:trPr>
        <w:tc>
          <w:tcPr>
            <w:tcW w:w="169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Прибавка к обхвату плеча</w:t>
            </w:r>
          </w:p>
        </w:tc>
        <w:tc>
          <w:tcPr>
            <w:tcW w:w="1084"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Поп</w:t>
            </w:r>
          </w:p>
        </w:tc>
        <w:tc>
          <w:tcPr>
            <w:tcW w:w="1062" w:type="pct"/>
          </w:tcPr>
          <w:p w:rsidR="00AB418A" w:rsidRPr="005E2CE3" w:rsidRDefault="0063329E" w:rsidP="005E2CE3">
            <w:pPr>
              <w:suppressAutoHyphens w:val="0"/>
              <w:snapToGrid w:val="0"/>
              <w:spacing w:line="360" w:lineRule="auto"/>
              <w:jc w:val="both"/>
              <w:rPr>
                <w:color w:val="000000"/>
                <w:sz w:val="20"/>
                <w:szCs w:val="28"/>
              </w:rPr>
            </w:pPr>
            <w:r>
              <w:rPr>
                <w:color w:val="000000"/>
                <w:sz w:val="20"/>
                <w:szCs w:val="28"/>
              </w:rPr>
              <w:t>10,0–15,0</w:t>
            </w:r>
          </w:p>
        </w:tc>
        <w:tc>
          <w:tcPr>
            <w:tcW w:w="1161" w:type="pct"/>
          </w:tcPr>
          <w:p w:rsidR="00AB418A" w:rsidRPr="005E2CE3" w:rsidRDefault="00AB418A" w:rsidP="005E2CE3">
            <w:pPr>
              <w:suppressAutoHyphens w:val="0"/>
              <w:snapToGrid w:val="0"/>
              <w:spacing w:line="360" w:lineRule="auto"/>
              <w:jc w:val="both"/>
              <w:rPr>
                <w:color w:val="000000"/>
                <w:sz w:val="20"/>
                <w:szCs w:val="28"/>
              </w:rPr>
            </w:pPr>
            <w:r w:rsidRPr="005E2CE3">
              <w:rPr>
                <w:color w:val="000000"/>
                <w:sz w:val="20"/>
                <w:szCs w:val="28"/>
              </w:rPr>
              <w:t>11,5–16,0</w:t>
            </w:r>
          </w:p>
        </w:tc>
      </w:tr>
    </w:tbl>
    <w:p w:rsidR="005E2CE3" w:rsidRDefault="005E2CE3"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Величина прибавки Пдтп для изделий из меха больше, чем для изделий из тканей и может достигать 3</w:t>
      </w:r>
      <w:r w:rsidR="005E2CE3">
        <w:rPr>
          <w:color w:val="000000"/>
          <w:sz w:val="28"/>
          <w:szCs w:val="28"/>
        </w:rPr>
        <w:t> </w:t>
      </w:r>
      <w:r w:rsidR="005E2CE3" w:rsidRPr="005E2CE3">
        <w:rPr>
          <w:color w:val="000000"/>
          <w:sz w:val="28"/>
          <w:szCs w:val="28"/>
        </w:rPr>
        <w:t>см</w:t>
      </w:r>
      <w:r w:rsidRPr="005E2CE3">
        <w:rPr>
          <w:color w:val="000000"/>
          <w:sz w:val="28"/>
          <w:szCs w:val="28"/>
        </w:rPr>
        <w:t>. Большая величина принимается для большей толщины утепляющей прокладки. Большую величину берут и в том случае, если изделие имеет шалевый воротник. Для изделий из длинноволосого меха прибавку увеличивают на 0,5</w:t>
      </w:r>
      <w:r w:rsidR="005E2CE3">
        <w:rPr>
          <w:color w:val="000000"/>
          <w:sz w:val="28"/>
          <w:szCs w:val="28"/>
        </w:rPr>
        <w:t> </w:t>
      </w:r>
      <w:r w:rsidR="005E2CE3" w:rsidRPr="005E2CE3">
        <w:rPr>
          <w:color w:val="000000"/>
          <w:sz w:val="28"/>
          <w:szCs w:val="28"/>
        </w:rPr>
        <w:t>см</w:t>
      </w:r>
      <w:r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Особенности разработки базовых конструкций меховой одежды состоят в следующем</w:t>
      </w:r>
      <w:r w:rsidR="005E2CE3">
        <w:rPr>
          <w:color w:val="000000"/>
          <w:sz w:val="28"/>
          <w:szCs w:val="28"/>
        </w:rPr>
        <w:t>.</w:t>
      </w:r>
    </w:p>
    <w:p w:rsidR="00AB418A" w:rsidRPr="005E2CE3" w:rsidRDefault="00AB418A" w:rsidP="005E2CE3">
      <w:pPr>
        <w:pStyle w:val="aa"/>
        <w:numPr>
          <w:ilvl w:val="0"/>
          <w:numId w:val="11"/>
        </w:numPr>
        <w:suppressAutoHyphens w:val="0"/>
        <w:spacing w:line="360" w:lineRule="auto"/>
        <w:ind w:left="0" w:firstLine="709"/>
        <w:jc w:val="both"/>
        <w:rPr>
          <w:color w:val="000000"/>
          <w:sz w:val="28"/>
          <w:szCs w:val="28"/>
        </w:rPr>
      </w:pPr>
      <w:r w:rsidRPr="005E2CE3">
        <w:rPr>
          <w:color w:val="000000"/>
          <w:sz w:val="28"/>
          <w:szCs w:val="28"/>
        </w:rPr>
        <w:t xml:space="preserve">при определении широтных размеров деталей изделия прибавку на утепляющую прокладку Пуп учитывают отдельно, а не в составе общей прибавки на данном участке (как для одежды из тканей), </w:t>
      </w:r>
      <w:r w:rsidR="005E2CE3">
        <w:rPr>
          <w:color w:val="000000"/>
          <w:sz w:val="28"/>
          <w:szCs w:val="28"/>
        </w:rPr>
        <w:t>т.е.</w:t>
      </w:r>
      <w:r w:rsidRPr="005E2CE3">
        <w:rPr>
          <w:color w:val="000000"/>
          <w:sz w:val="28"/>
          <w:szCs w:val="28"/>
        </w:rPr>
        <w:t xml:space="preserve"> применяют расчетные формулы вида:</w:t>
      </w:r>
    </w:p>
    <w:p w:rsidR="00AB418A" w:rsidRPr="005E2CE3" w:rsidRDefault="0063329E" w:rsidP="005E2CE3">
      <w:pPr>
        <w:suppressAutoHyphens w:val="0"/>
        <w:spacing w:line="360" w:lineRule="auto"/>
        <w:ind w:firstLine="709"/>
        <w:jc w:val="both"/>
        <w:rPr>
          <w:color w:val="000000"/>
          <w:sz w:val="28"/>
          <w:szCs w:val="28"/>
        </w:rPr>
      </w:pPr>
      <w:r>
        <w:rPr>
          <w:color w:val="000000"/>
          <w:sz w:val="28"/>
          <w:szCs w:val="28"/>
        </w:rPr>
        <w:br w:type="page"/>
      </w:r>
      <w:r w:rsidR="00AB418A" w:rsidRPr="005E2CE3">
        <w:rPr>
          <w:color w:val="000000"/>
          <w:sz w:val="28"/>
          <w:szCs w:val="28"/>
        </w:rPr>
        <w:t>Рi = Тi + Пi + Пупi,</w:t>
      </w:r>
    </w:p>
    <w:p w:rsidR="0063329E" w:rsidRDefault="0063329E"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где</w:t>
      </w:r>
      <w:r w:rsidR="005E2CE3">
        <w:rPr>
          <w:color w:val="000000"/>
          <w:sz w:val="28"/>
          <w:szCs w:val="28"/>
        </w:rPr>
        <w:t xml:space="preserve"> </w:t>
      </w:r>
      <w:r w:rsidRPr="005E2CE3">
        <w:rPr>
          <w:color w:val="000000"/>
          <w:sz w:val="28"/>
          <w:szCs w:val="28"/>
        </w:rPr>
        <w:t>Рi – расчетная ширина i</w:t>
      </w:r>
      <w:r w:rsidR="005E2CE3">
        <w:rPr>
          <w:color w:val="000000"/>
          <w:sz w:val="28"/>
          <w:szCs w:val="28"/>
        </w:rPr>
        <w:t>-</w:t>
      </w:r>
      <w:r w:rsidR="005E2CE3" w:rsidRPr="005E2CE3">
        <w:rPr>
          <w:color w:val="000000"/>
          <w:sz w:val="28"/>
          <w:szCs w:val="28"/>
        </w:rPr>
        <w:t>г</w:t>
      </w:r>
      <w:r w:rsidRPr="005E2CE3">
        <w:rPr>
          <w:color w:val="000000"/>
          <w:sz w:val="28"/>
          <w:szCs w:val="28"/>
        </w:rPr>
        <w:t>о участка конструкции, см;</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Тi</w:t>
      </w:r>
      <w:r w:rsidR="005E2CE3">
        <w:rPr>
          <w:color w:val="000000"/>
          <w:sz w:val="28"/>
          <w:szCs w:val="28"/>
        </w:rPr>
        <w:t xml:space="preserve"> </w:t>
      </w:r>
      <w:r w:rsidRPr="005E2CE3">
        <w:rPr>
          <w:color w:val="000000"/>
          <w:sz w:val="28"/>
          <w:szCs w:val="28"/>
        </w:rPr>
        <w:t xml:space="preserve">– i </w:t>
      </w:r>
      <w:r w:rsidR="005E2CE3">
        <w:rPr>
          <w:color w:val="000000"/>
          <w:sz w:val="28"/>
          <w:szCs w:val="28"/>
        </w:rPr>
        <w:t xml:space="preserve">– </w:t>
      </w:r>
      <w:r w:rsidR="005E2CE3" w:rsidRPr="005E2CE3">
        <w:rPr>
          <w:color w:val="000000"/>
          <w:sz w:val="28"/>
          <w:szCs w:val="28"/>
        </w:rPr>
        <w:t>ы</w:t>
      </w:r>
      <w:r w:rsidRPr="005E2CE3">
        <w:rPr>
          <w:color w:val="000000"/>
          <w:sz w:val="28"/>
          <w:szCs w:val="28"/>
        </w:rPr>
        <w:t>й размерный признак, см;</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Пi</w:t>
      </w:r>
      <w:r w:rsidR="005E2CE3">
        <w:rPr>
          <w:color w:val="000000"/>
          <w:sz w:val="28"/>
          <w:szCs w:val="28"/>
        </w:rPr>
        <w:t xml:space="preserve"> </w:t>
      </w:r>
      <w:r w:rsidRPr="005E2CE3">
        <w:rPr>
          <w:color w:val="000000"/>
          <w:sz w:val="28"/>
          <w:szCs w:val="28"/>
        </w:rPr>
        <w:t>– прибавка к i</w:t>
      </w:r>
      <w:r w:rsidR="005E2CE3">
        <w:rPr>
          <w:color w:val="000000"/>
          <w:sz w:val="28"/>
          <w:szCs w:val="28"/>
        </w:rPr>
        <w:t>-</w:t>
      </w:r>
      <w:r w:rsidR="005E2CE3" w:rsidRPr="005E2CE3">
        <w:rPr>
          <w:color w:val="000000"/>
          <w:sz w:val="28"/>
          <w:szCs w:val="28"/>
        </w:rPr>
        <w:t>м</w:t>
      </w:r>
      <w:r w:rsidRPr="005E2CE3">
        <w:rPr>
          <w:color w:val="000000"/>
          <w:sz w:val="28"/>
          <w:szCs w:val="28"/>
        </w:rPr>
        <w:t>у размерному признаку, см;</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Пупi – прибавка на утепляющую прокладку на i</w:t>
      </w:r>
      <w:r w:rsidR="005E2CE3">
        <w:rPr>
          <w:color w:val="000000"/>
          <w:sz w:val="28"/>
          <w:szCs w:val="28"/>
        </w:rPr>
        <w:t>-</w:t>
      </w:r>
      <w:r w:rsidR="005E2CE3" w:rsidRPr="005E2CE3">
        <w:rPr>
          <w:color w:val="000000"/>
          <w:sz w:val="28"/>
          <w:szCs w:val="28"/>
        </w:rPr>
        <w:t>м</w:t>
      </w:r>
      <w:r w:rsidRPr="005E2CE3">
        <w:rPr>
          <w:color w:val="000000"/>
          <w:sz w:val="28"/>
          <w:szCs w:val="28"/>
        </w:rPr>
        <w:t xml:space="preserve"> участке, см;</w:t>
      </w:r>
    </w:p>
    <w:p w:rsidR="00AB418A" w:rsidRPr="005E2CE3" w:rsidRDefault="00AB418A" w:rsidP="005E2CE3">
      <w:pPr>
        <w:pStyle w:val="aa"/>
        <w:numPr>
          <w:ilvl w:val="0"/>
          <w:numId w:val="11"/>
        </w:numPr>
        <w:suppressAutoHyphens w:val="0"/>
        <w:spacing w:line="360" w:lineRule="auto"/>
        <w:ind w:left="0" w:firstLine="709"/>
        <w:jc w:val="both"/>
        <w:rPr>
          <w:color w:val="000000"/>
          <w:sz w:val="28"/>
          <w:szCs w:val="28"/>
        </w:rPr>
      </w:pPr>
      <w:r w:rsidRPr="005E2CE3">
        <w:rPr>
          <w:color w:val="000000"/>
          <w:sz w:val="28"/>
          <w:szCs w:val="28"/>
        </w:rPr>
        <w:t>в меховой одежде обычно проектируют цельную спинку без среднего шва, но с отводом по линии талии ТТ1, величина которого в целом для меха больше, чем для одежды из тканей (ТТ1 = 1,0</w:t>
      </w:r>
      <w:r w:rsidR="005E2CE3">
        <w:rPr>
          <w:color w:val="000000"/>
          <w:sz w:val="28"/>
          <w:szCs w:val="28"/>
        </w:rPr>
        <w:t>–</w:t>
      </w:r>
      <w:r w:rsidR="005E2CE3" w:rsidRPr="005E2CE3">
        <w:rPr>
          <w:color w:val="000000"/>
          <w:sz w:val="28"/>
          <w:szCs w:val="28"/>
        </w:rPr>
        <w:t>2</w:t>
      </w:r>
      <w:r w:rsidRPr="005E2CE3">
        <w:rPr>
          <w:color w:val="000000"/>
          <w:sz w:val="28"/>
          <w:szCs w:val="28"/>
        </w:rPr>
        <w:t>,0</w:t>
      </w:r>
      <w:r w:rsidR="005E2CE3">
        <w:rPr>
          <w:color w:val="000000"/>
          <w:sz w:val="28"/>
          <w:szCs w:val="28"/>
        </w:rPr>
        <w:t> </w:t>
      </w:r>
      <w:r w:rsidR="005E2CE3" w:rsidRPr="005E2CE3">
        <w:rPr>
          <w:color w:val="000000"/>
          <w:sz w:val="28"/>
          <w:szCs w:val="28"/>
        </w:rPr>
        <w:t>см</w:t>
      </w:r>
      <w:r w:rsidRPr="005E2CE3">
        <w:rPr>
          <w:color w:val="000000"/>
          <w:sz w:val="28"/>
          <w:szCs w:val="28"/>
        </w:rPr>
        <w:t>);</w:t>
      </w:r>
    </w:p>
    <w:p w:rsidR="00AB418A" w:rsidRPr="005E2CE3" w:rsidRDefault="00AB418A" w:rsidP="005E2CE3">
      <w:pPr>
        <w:pStyle w:val="aa"/>
        <w:numPr>
          <w:ilvl w:val="0"/>
          <w:numId w:val="11"/>
        </w:numPr>
        <w:suppressAutoHyphens w:val="0"/>
        <w:spacing w:line="360" w:lineRule="auto"/>
        <w:ind w:left="0" w:firstLine="709"/>
        <w:jc w:val="both"/>
        <w:rPr>
          <w:color w:val="000000"/>
          <w:sz w:val="28"/>
          <w:szCs w:val="28"/>
        </w:rPr>
      </w:pPr>
      <w:r w:rsidRPr="005E2CE3">
        <w:rPr>
          <w:color w:val="000000"/>
          <w:sz w:val="28"/>
          <w:szCs w:val="28"/>
        </w:rPr>
        <w:t>вследствие того, что мех не поддается ВТО, в базовых конструкциях меховой одежды всегда проектируют вытачки – в плечевом срезе спинки, нагрудную, в локтевом срезе рукава, а также по срезу оката. Величина раствора вытачки в плечевом срезе спинки больше, чем для тканей и для меха может достигать 3</w:t>
      </w:r>
      <w:r w:rsidR="005E2CE3">
        <w:rPr>
          <w:color w:val="000000"/>
          <w:sz w:val="28"/>
          <w:szCs w:val="28"/>
        </w:rPr>
        <w:t> </w:t>
      </w:r>
      <w:r w:rsidR="005E2CE3" w:rsidRPr="005E2CE3">
        <w:rPr>
          <w:color w:val="000000"/>
          <w:sz w:val="28"/>
          <w:szCs w:val="28"/>
        </w:rPr>
        <w:t>см</w:t>
      </w:r>
      <w:r w:rsidRPr="005E2CE3">
        <w:rPr>
          <w:color w:val="000000"/>
          <w:sz w:val="28"/>
          <w:szCs w:val="28"/>
        </w:rPr>
        <w:t>. Посадку по окату рукава заменяют вытачкой, величину которой определяют так же, как и величину припуска на посадку:</w:t>
      </w:r>
    </w:p>
    <w:p w:rsidR="00AB418A" w:rsidRPr="005E2CE3" w:rsidRDefault="00AB418A"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 пос = ДпрН,</w:t>
      </w:r>
    </w:p>
    <w:p w:rsidR="00AB418A" w:rsidRPr="005E2CE3" w:rsidRDefault="00AB418A"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где</w:t>
      </w:r>
      <w:r w:rsidR="005E2CE3">
        <w:rPr>
          <w:color w:val="000000"/>
          <w:sz w:val="28"/>
          <w:szCs w:val="28"/>
        </w:rPr>
        <w:t xml:space="preserve"> </w:t>
      </w:r>
      <w:r w:rsidRPr="005E2CE3">
        <w:rPr>
          <w:color w:val="000000"/>
          <w:sz w:val="28"/>
          <w:szCs w:val="28"/>
        </w:rPr>
        <w:t>Дпр – длина проймы полочки и спинки, см;</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Н – норма посадки оката рукава на 1</w:t>
      </w:r>
      <w:r w:rsidR="005E2CE3">
        <w:rPr>
          <w:color w:val="000000"/>
          <w:sz w:val="28"/>
          <w:szCs w:val="28"/>
        </w:rPr>
        <w:t> </w:t>
      </w:r>
      <w:r w:rsidR="005E2CE3" w:rsidRPr="005E2CE3">
        <w:rPr>
          <w:color w:val="000000"/>
          <w:sz w:val="28"/>
          <w:szCs w:val="28"/>
        </w:rPr>
        <w:t>см</w:t>
      </w:r>
      <w:r w:rsidRPr="005E2CE3">
        <w:rPr>
          <w:color w:val="000000"/>
          <w:sz w:val="28"/>
          <w:szCs w:val="28"/>
        </w:rPr>
        <w:t xml:space="preserve"> длины проймы. Величину Н выбирают в зависимости от толщины кожевой ткани меха: для меха с толстой кожевой тканью Н=0,06, с тонкой кожевой тканью Н=0,08;</w:t>
      </w:r>
    </w:p>
    <w:p w:rsidR="00AB418A" w:rsidRPr="005E2CE3" w:rsidRDefault="00AB418A" w:rsidP="005E2CE3">
      <w:pPr>
        <w:pStyle w:val="aa"/>
        <w:numPr>
          <w:ilvl w:val="0"/>
          <w:numId w:val="11"/>
        </w:numPr>
        <w:suppressAutoHyphens w:val="0"/>
        <w:spacing w:line="360" w:lineRule="auto"/>
        <w:ind w:left="0" w:firstLine="709"/>
        <w:jc w:val="both"/>
        <w:rPr>
          <w:color w:val="000000"/>
          <w:sz w:val="28"/>
          <w:szCs w:val="28"/>
        </w:rPr>
      </w:pPr>
      <w:r w:rsidRPr="005E2CE3">
        <w:rPr>
          <w:color w:val="000000"/>
          <w:sz w:val="28"/>
          <w:szCs w:val="28"/>
        </w:rPr>
        <w:t>по линии талии независимо от характера членения на этом участке и вида застежки в меховой одежде всегда предусматривают спуск, составляющий не менее 1</w:t>
      </w:r>
      <w:r w:rsidR="005E2CE3">
        <w:rPr>
          <w:color w:val="000000"/>
          <w:sz w:val="28"/>
          <w:szCs w:val="28"/>
        </w:rPr>
        <w:t> </w:t>
      </w:r>
      <w:r w:rsidR="005E2CE3" w:rsidRPr="005E2CE3">
        <w:rPr>
          <w:color w:val="000000"/>
          <w:sz w:val="28"/>
          <w:szCs w:val="28"/>
        </w:rPr>
        <w:t>см</w:t>
      </w:r>
      <w:r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Определение исходных данных для построения чертежей конструкции устанавливают, исходя из выбранной методики конструи</w:t>
      </w:r>
      <w:r w:rsidR="009D336C" w:rsidRPr="005E2CE3">
        <w:rPr>
          <w:color w:val="000000"/>
          <w:sz w:val="28"/>
          <w:szCs w:val="28"/>
        </w:rPr>
        <w:t>рования[4]</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Приближенные (расчетно-аналитические) способы построения чертежей деталей одежды, и в частности, меховой предусматривают в качестве исходной следующую информацию:</w:t>
      </w:r>
    </w:p>
    <w:p w:rsidR="00AB418A" w:rsidRPr="005E2CE3" w:rsidRDefault="005E2CE3" w:rsidP="005E2CE3">
      <w:pPr>
        <w:suppressAutoHyphens w:val="0"/>
        <w:spacing w:line="360" w:lineRule="auto"/>
        <w:ind w:firstLine="709"/>
        <w:jc w:val="both"/>
        <w:rPr>
          <w:color w:val="000000"/>
          <w:sz w:val="28"/>
          <w:szCs w:val="28"/>
        </w:rPr>
      </w:pPr>
      <w:r>
        <w:rPr>
          <w:color w:val="000000"/>
          <w:sz w:val="28"/>
          <w:szCs w:val="28"/>
        </w:rPr>
        <w:t xml:space="preserve">– </w:t>
      </w:r>
      <w:r w:rsidRPr="005E2CE3">
        <w:rPr>
          <w:color w:val="000000"/>
          <w:sz w:val="28"/>
          <w:szCs w:val="28"/>
        </w:rPr>
        <w:t>р</w:t>
      </w:r>
      <w:r w:rsidR="00AB418A" w:rsidRPr="005E2CE3">
        <w:rPr>
          <w:color w:val="000000"/>
          <w:sz w:val="28"/>
          <w:szCs w:val="28"/>
        </w:rPr>
        <w:t>азмерную характеристику фигуры человека;</w:t>
      </w:r>
    </w:p>
    <w:p w:rsidR="00AB418A" w:rsidRPr="005E2CE3" w:rsidRDefault="005E2CE3" w:rsidP="005E2CE3">
      <w:pPr>
        <w:suppressAutoHyphens w:val="0"/>
        <w:spacing w:line="360" w:lineRule="auto"/>
        <w:ind w:firstLine="709"/>
        <w:jc w:val="both"/>
        <w:rPr>
          <w:color w:val="000000"/>
          <w:sz w:val="28"/>
          <w:szCs w:val="28"/>
        </w:rPr>
      </w:pPr>
      <w:r>
        <w:rPr>
          <w:color w:val="000000"/>
          <w:sz w:val="28"/>
          <w:szCs w:val="28"/>
        </w:rPr>
        <w:t xml:space="preserve">– </w:t>
      </w:r>
      <w:r w:rsidRPr="005E2CE3">
        <w:rPr>
          <w:color w:val="000000"/>
          <w:sz w:val="28"/>
          <w:szCs w:val="28"/>
        </w:rPr>
        <w:t>п</w:t>
      </w:r>
      <w:r w:rsidR="00AB418A" w:rsidRPr="005E2CE3">
        <w:rPr>
          <w:color w:val="000000"/>
          <w:sz w:val="28"/>
          <w:szCs w:val="28"/>
        </w:rPr>
        <w:t>рибавки на свободу, учитывающие силуэтное решение, покрой, толщину пакета материалов и вид меха.</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Разработка конструкции мехового изделия производится на типовую фигуру, близкую к конкретной. Расчет и построение базовой конструкции изделия. В любом случае базовая конструкция меховой одежды так же, как и для одежды из тканей, строится согласно выбранной методике традиционным способом, то есть конструкция спинки и полочки р</w:t>
      </w:r>
      <w:r w:rsidR="009D336C" w:rsidRPr="005E2CE3">
        <w:rPr>
          <w:color w:val="000000"/>
          <w:sz w:val="28"/>
          <w:szCs w:val="28"/>
        </w:rPr>
        <w:t>азрабатываются на одном чертеже</w:t>
      </w:r>
      <w:r w:rsidR="0063329E">
        <w:rPr>
          <w:color w:val="000000"/>
          <w:sz w:val="28"/>
          <w:szCs w:val="28"/>
        </w:rPr>
        <w:t xml:space="preserve"> </w:t>
      </w:r>
      <w:r w:rsidR="009D336C" w:rsidRPr="005E2CE3">
        <w:rPr>
          <w:color w:val="000000"/>
          <w:sz w:val="28"/>
          <w:szCs w:val="28"/>
        </w:rPr>
        <w:t>[</w:t>
      </w:r>
      <w:r w:rsidR="004752C0" w:rsidRPr="005E2CE3">
        <w:rPr>
          <w:color w:val="000000"/>
          <w:sz w:val="28"/>
          <w:szCs w:val="28"/>
        </w:rPr>
        <w:t>7</w:t>
      </w:r>
      <w:r w:rsidR="009D336C"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Построение чертежа БК спинки и полочки (согласно каждой из приближенных методик конструирования) включает построение базисной сетки чертежа, а затем контурных линий деталей. Построение конструкции овчинно-шубной одежды можно осуществлять по литературе</w:t>
      </w:r>
      <w:r w:rsidR="0063329E">
        <w:rPr>
          <w:color w:val="000000"/>
          <w:sz w:val="28"/>
          <w:szCs w:val="28"/>
        </w:rPr>
        <w:t xml:space="preserve"> </w:t>
      </w:r>
      <w:r w:rsidRPr="005E2CE3">
        <w:rPr>
          <w:color w:val="000000"/>
          <w:sz w:val="28"/>
          <w:szCs w:val="28"/>
        </w:rPr>
        <w:t>[1</w:t>
      </w:r>
      <w:r w:rsidR="009D336C" w:rsidRPr="005E2CE3">
        <w:rPr>
          <w:color w:val="000000"/>
          <w:sz w:val="28"/>
          <w:szCs w:val="28"/>
        </w:rPr>
        <w:t>1</w:t>
      </w:r>
      <w:r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Построение чертежа БК выполняется в соответствии с общими требованиями ГОСТ ЕСКД к конструкторской документации. Чертежи деталей одежды в лабораторной работе строят на миллиметровой бумаге в масштабе 1:1.</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В некоторых случаях целесообразно разрабатывать не базовую конструкцию изделия, а сразу исходную модельную конструкцию (ИМК).</w:t>
      </w:r>
    </w:p>
    <w:p w:rsidR="00BB298E" w:rsidRPr="005E2CE3" w:rsidRDefault="00BB298E" w:rsidP="005E2CE3">
      <w:pPr>
        <w:suppressAutoHyphens w:val="0"/>
        <w:spacing w:line="360" w:lineRule="auto"/>
        <w:ind w:firstLine="709"/>
        <w:jc w:val="both"/>
        <w:rPr>
          <w:color w:val="000000"/>
          <w:sz w:val="28"/>
          <w:szCs w:val="28"/>
        </w:rPr>
      </w:pPr>
    </w:p>
    <w:p w:rsidR="00AB418A" w:rsidRPr="0063329E" w:rsidRDefault="00AB418A" w:rsidP="005E2CE3">
      <w:pPr>
        <w:suppressAutoHyphens w:val="0"/>
        <w:spacing w:line="360" w:lineRule="auto"/>
        <w:ind w:firstLine="709"/>
        <w:jc w:val="both"/>
        <w:rPr>
          <w:b/>
          <w:color w:val="000000"/>
          <w:sz w:val="28"/>
          <w:szCs w:val="28"/>
        </w:rPr>
      </w:pPr>
      <w:r w:rsidRPr="0063329E">
        <w:rPr>
          <w:b/>
          <w:color w:val="000000"/>
          <w:sz w:val="28"/>
          <w:szCs w:val="28"/>
        </w:rPr>
        <w:t>1.3</w:t>
      </w:r>
      <w:r w:rsidR="005E2CE3" w:rsidRPr="0063329E">
        <w:rPr>
          <w:b/>
          <w:color w:val="000000"/>
          <w:sz w:val="28"/>
          <w:szCs w:val="28"/>
        </w:rPr>
        <w:t xml:space="preserve"> </w:t>
      </w:r>
      <w:r w:rsidRPr="0063329E">
        <w:rPr>
          <w:b/>
          <w:color w:val="000000"/>
          <w:sz w:val="28"/>
          <w:szCs w:val="28"/>
        </w:rPr>
        <w:t>Ха</w:t>
      </w:r>
      <w:r w:rsidR="0063329E">
        <w:rPr>
          <w:b/>
          <w:color w:val="000000"/>
          <w:sz w:val="28"/>
          <w:szCs w:val="28"/>
        </w:rPr>
        <w:t>рактеристика меховых материалов</w:t>
      </w:r>
    </w:p>
    <w:p w:rsidR="00AB418A" w:rsidRPr="005E2CE3" w:rsidRDefault="00AB418A"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rPr>
      </w:pPr>
      <w:r w:rsidRPr="005E2CE3">
        <w:rPr>
          <w:color w:val="000000"/>
          <w:sz w:val="28"/>
        </w:rPr>
        <w:t>Еще наши первобытные предки облачались в меха различных животных, чтобы не только защититься от холода, но и показать свой статус в обществе. Как и сегодня, это означало успех, служило предметом для обсуждений и вызывало определенную зависть у окружающих</w:t>
      </w:r>
      <w:r w:rsidR="005E2CE3">
        <w:rPr>
          <w:color w:val="000000"/>
          <w:sz w:val="28"/>
        </w:rPr>
        <w:t>…</w:t>
      </w:r>
    </w:p>
    <w:p w:rsidR="00AB418A" w:rsidRPr="005E2CE3" w:rsidRDefault="009D336C" w:rsidP="005E2CE3">
      <w:pPr>
        <w:suppressAutoHyphens w:val="0"/>
        <w:spacing w:line="360" w:lineRule="auto"/>
        <w:ind w:firstLine="709"/>
        <w:jc w:val="both"/>
        <w:rPr>
          <w:color w:val="000000"/>
          <w:sz w:val="28"/>
        </w:rPr>
      </w:pPr>
      <w:r w:rsidRPr="005E2CE3">
        <w:rPr>
          <w:color w:val="000000"/>
          <w:sz w:val="28"/>
        </w:rPr>
        <w:t>Но в</w:t>
      </w:r>
      <w:r w:rsidR="00AB418A" w:rsidRPr="005E2CE3">
        <w:rPr>
          <w:color w:val="000000"/>
          <w:sz w:val="28"/>
        </w:rPr>
        <w:t xml:space="preserve"> те далекие и тяжелые времена человек просто не мог согреться по-другому, кроме как облачиться в шкуру убитого им </w:t>
      </w:r>
      <w:r w:rsidR="005E2CE3" w:rsidRPr="005E2CE3">
        <w:rPr>
          <w:color w:val="000000"/>
          <w:sz w:val="28"/>
        </w:rPr>
        <w:t>зверя.</w:t>
      </w:r>
      <w:r w:rsidR="005E2CE3">
        <w:rPr>
          <w:color w:val="000000"/>
          <w:sz w:val="28"/>
        </w:rPr>
        <w:t xml:space="preserve"> </w:t>
      </w:r>
      <w:r w:rsidR="005E2CE3" w:rsidRPr="005E2CE3">
        <w:rPr>
          <w:color w:val="000000"/>
          <w:sz w:val="28"/>
        </w:rPr>
        <w:t>И</w:t>
      </w:r>
      <w:r w:rsidR="00AB418A" w:rsidRPr="005E2CE3">
        <w:rPr>
          <w:color w:val="000000"/>
          <w:sz w:val="28"/>
        </w:rPr>
        <w:t xml:space="preserve"> при этом он старался относиться к братьям нашим меньшим с уважением и благодарил их за тепло, жизнь и еду. Сегодня, </w:t>
      </w:r>
      <w:r w:rsidR="006C59E9" w:rsidRPr="005E2CE3">
        <w:rPr>
          <w:color w:val="000000"/>
          <w:sz w:val="28"/>
        </w:rPr>
        <w:t>чтобы</w:t>
      </w:r>
      <w:r w:rsidR="005E2CE3">
        <w:rPr>
          <w:color w:val="000000"/>
          <w:sz w:val="28"/>
        </w:rPr>
        <w:t xml:space="preserve"> </w:t>
      </w:r>
      <w:r w:rsidR="00AB418A" w:rsidRPr="005E2CE3">
        <w:rPr>
          <w:color w:val="000000"/>
          <w:sz w:val="28"/>
        </w:rPr>
        <w:t xml:space="preserve">хоть как-то приостановить гибель невинных зверюшек, дизайнеры придумали искусственный мех. И, главное, </w:t>
      </w:r>
      <w:r w:rsidR="006C59E9" w:rsidRPr="005E2CE3">
        <w:rPr>
          <w:color w:val="000000"/>
          <w:sz w:val="28"/>
        </w:rPr>
        <w:t>продемонстрировали</w:t>
      </w:r>
      <w:r w:rsidR="005E2CE3">
        <w:rPr>
          <w:color w:val="000000"/>
          <w:sz w:val="28"/>
        </w:rPr>
        <w:t xml:space="preserve"> </w:t>
      </w:r>
      <w:r w:rsidR="00AB418A" w:rsidRPr="005E2CE3">
        <w:rPr>
          <w:color w:val="000000"/>
          <w:sz w:val="28"/>
        </w:rPr>
        <w:t>его так, что он стал намного моднее натурального.</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 xml:space="preserve">Искусственный мех сегодня можно подобрать практически любого фасона и типа. Норку, енота, нерпу, ондатру, лису </w:t>
      </w:r>
      <w:r w:rsidR="006C59E9" w:rsidRPr="005E2CE3">
        <w:rPr>
          <w:color w:val="000000"/>
          <w:sz w:val="28"/>
        </w:rPr>
        <w:t>мы</w:t>
      </w:r>
      <w:r w:rsidRPr="005E2CE3">
        <w:rPr>
          <w:color w:val="000000"/>
          <w:sz w:val="28"/>
        </w:rPr>
        <w:t xml:space="preserve"> вряд ли отличи</w:t>
      </w:r>
      <w:r w:rsidR="006C59E9" w:rsidRPr="005E2CE3">
        <w:rPr>
          <w:color w:val="000000"/>
          <w:sz w:val="28"/>
        </w:rPr>
        <w:t>м</w:t>
      </w:r>
      <w:r w:rsidR="005E2CE3">
        <w:rPr>
          <w:color w:val="000000"/>
          <w:sz w:val="28"/>
        </w:rPr>
        <w:t xml:space="preserve"> </w:t>
      </w:r>
      <w:r w:rsidRPr="005E2CE3">
        <w:rPr>
          <w:color w:val="000000"/>
          <w:sz w:val="28"/>
        </w:rPr>
        <w:t xml:space="preserve">от имитирующего их искусственного меха. Преимуществом также является то, что он </w:t>
      </w:r>
      <w:r w:rsidR="006C59E9" w:rsidRPr="005E2CE3">
        <w:rPr>
          <w:color w:val="000000"/>
          <w:sz w:val="28"/>
        </w:rPr>
        <w:t>такой же хороший</w:t>
      </w:r>
      <w:r w:rsidRPr="005E2CE3">
        <w:rPr>
          <w:color w:val="000000"/>
          <w:sz w:val="28"/>
        </w:rPr>
        <w:t>, как и натуральный мех, в нем присутствуют натуральные волокна (например, вискоза), дышащая основа, цельнокроеное полотно, а также он приятен на ощупь. Кроме того, цена за изделие из искусственного меха значительно отличается от цены за изделие из натурального.</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Искусственный мех пользуется все большей популярностью у мировых дизайнеров, британская сеть магазинов</w:t>
      </w:r>
      <w:r w:rsidR="005E2CE3">
        <w:rPr>
          <w:color w:val="000000"/>
          <w:sz w:val="28"/>
        </w:rPr>
        <w:t xml:space="preserve"> </w:t>
      </w:r>
      <w:r w:rsidRPr="005E2CE3">
        <w:rPr>
          <w:color w:val="000000"/>
          <w:sz w:val="28"/>
        </w:rPr>
        <w:t xml:space="preserve">TopShop написала на входе каждого своего магазина «Весь наш мех искусственный!». Это стало своего рода </w:t>
      </w:r>
      <w:r w:rsidR="006C59E9" w:rsidRPr="005E2CE3">
        <w:rPr>
          <w:color w:val="000000"/>
          <w:sz w:val="28"/>
        </w:rPr>
        <w:t>уважением,</w:t>
      </w:r>
      <w:r w:rsidR="005E2CE3">
        <w:rPr>
          <w:color w:val="000000"/>
          <w:sz w:val="28"/>
        </w:rPr>
        <w:t xml:space="preserve"> </w:t>
      </w:r>
      <w:r w:rsidRPr="005E2CE3">
        <w:rPr>
          <w:color w:val="000000"/>
          <w:sz w:val="28"/>
        </w:rPr>
        <w:t xml:space="preserve">показывающим озабоченность проблемой истребления животных ради меха. Ведь чтобы приобрести самые модные вещи </w:t>
      </w:r>
      <w:r w:rsidR="006C59E9" w:rsidRPr="005E2CE3">
        <w:rPr>
          <w:color w:val="000000"/>
          <w:sz w:val="28"/>
        </w:rPr>
        <w:t>сезонов, не надо никого убивать</w:t>
      </w:r>
      <w:r w:rsidR="0063329E">
        <w:rPr>
          <w:color w:val="000000"/>
          <w:sz w:val="28"/>
        </w:rPr>
        <w:t xml:space="preserve"> </w:t>
      </w:r>
      <w:r w:rsidR="006C59E9" w:rsidRPr="005E2CE3">
        <w:rPr>
          <w:color w:val="000000"/>
          <w:sz w:val="28"/>
        </w:rPr>
        <w:t>[2]!</w:t>
      </w:r>
    </w:p>
    <w:p w:rsidR="00AB418A" w:rsidRPr="0063329E" w:rsidRDefault="00AB418A" w:rsidP="005E2CE3">
      <w:pPr>
        <w:suppressAutoHyphens w:val="0"/>
        <w:spacing w:line="360" w:lineRule="auto"/>
        <w:ind w:firstLine="709"/>
        <w:jc w:val="both"/>
        <w:rPr>
          <w:bCs/>
          <w:color w:val="000000"/>
          <w:sz w:val="28"/>
        </w:rPr>
      </w:pPr>
      <w:r w:rsidRPr="0063329E">
        <w:rPr>
          <w:bCs/>
          <w:color w:val="000000"/>
          <w:sz w:val="28"/>
        </w:rPr>
        <w:t>Выбор оборудования и средств малой механизации.</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Для изготовления моего изделия мне потребуется: стачивающая машина с зигзагообразной строчкой, ножницы (или бритва), нитки, иголки, бу</w:t>
      </w:r>
      <w:r w:rsidR="00C23F79" w:rsidRPr="005E2CE3">
        <w:rPr>
          <w:color w:val="000000"/>
          <w:sz w:val="28"/>
        </w:rPr>
        <w:t>лавки, пришивные шубные крючки [8].</w:t>
      </w:r>
    </w:p>
    <w:p w:rsidR="0063329E" w:rsidRDefault="0063329E" w:rsidP="005E2CE3">
      <w:pPr>
        <w:suppressAutoHyphens w:val="0"/>
        <w:spacing w:line="360" w:lineRule="auto"/>
        <w:ind w:firstLine="709"/>
        <w:jc w:val="both"/>
        <w:rPr>
          <w:color w:val="000000"/>
          <w:sz w:val="28"/>
        </w:rPr>
      </w:pPr>
    </w:p>
    <w:p w:rsidR="00AB418A" w:rsidRPr="0063329E" w:rsidRDefault="00BE1016" w:rsidP="005E2CE3">
      <w:pPr>
        <w:suppressAutoHyphens w:val="0"/>
        <w:spacing w:line="360" w:lineRule="auto"/>
        <w:ind w:firstLine="709"/>
        <w:jc w:val="both"/>
        <w:rPr>
          <w:b/>
          <w:color w:val="000000"/>
          <w:sz w:val="28"/>
        </w:rPr>
      </w:pPr>
      <w:r w:rsidRPr="0063329E">
        <w:rPr>
          <w:b/>
          <w:color w:val="000000"/>
          <w:sz w:val="28"/>
        </w:rPr>
        <w:t>1.4</w:t>
      </w:r>
      <w:r w:rsidR="005E2CE3" w:rsidRPr="0063329E">
        <w:rPr>
          <w:b/>
          <w:color w:val="000000"/>
          <w:sz w:val="28"/>
        </w:rPr>
        <w:t xml:space="preserve"> </w:t>
      </w:r>
      <w:r w:rsidRPr="0063329E">
        <w:rPr>
          <w:b/>
          <w:color w:val="000000"/>
          <w:sz w:val="28"/>
        </w:rPr>
        <w:t>Рекоменда</w:t>
      </w:r>
      <w:r w:rsidR="0063329E">
        <w:rPr>
          <w:b/>
          <w:color w:val="000000"/>
          <w:sz w:val="28"/>
        </w:rPr>
        <w:t>ции по хранению меховых изделий</w:t>
      </w:r>
    </w:p>
    <w:p w:rsidR="00AB418A" w:rsidRPr="005E2CE3" w:rsidRDefault="00AB418A" w:rsidP="005E2CE3">
      <w:pPr>
        <w:suppressAutoHyphens w:val="0"/>
        <w:spacing w:line="360" w:lineRule="auto"/>
        <w:ind w:firstLine="709"/>
        <w:jc w:val="both"/>
        <w:rPr>
          <w:color w:val="000000"/>
          <w:sz w:val="28"/>
        </w:rPr>
      </w:pPr>
    </w:p>
    <w:p w:rsidR="00AB418A" w:rsidRPr="005E2CE3" w:rsidRDefault="00AB418A" w:rsidP="005E2CE3">
      <w:pPr>
        <w:suppressAutoHyphens w:val="0"/>
        <w:spacing w:line="360" w:lineRule="auto"/>
        <w:ind w:firstLine="709"/>
        <w:jc w:val="both"/>
        <w:rPr>
          <w:color w:val="000000"/>
          <w:sz w:val="28"/>
        </w:rPr>
      </w:pPr>
      <w:r w:rsidRPr="005E2CE3">
        <w:rPr>
          <w:color w:val="000000"/>
          <w:sz w:val="28"/>
        </w:rPr>
        <w:t>Как и натуральный мех, искусственный также нуждается в тщательном уходе и специальном хранении. Вот несколько советов по его хранению</w:t>
      </w:r>
      <w:r w:rsidR="005E2CE3">
        <w:rPr>
          <w:color w:val="000000"/>
          <w:sz w:val="28"/>
        </w:rPr>
        <w:t>:</w:t>
      </w:r>
    </w:p>
    <w:p w:rsidR="00AB418A" w:rsidRPr="005E2CE3" w:rsidRDefault="00AB418A" w:rsidP="005E2CE3">
      <w:pPr>
        <w:pStyle w:val="aa"/>
        <w:numPr>
          <w:ilvl w:val="0"/>
          <w:numId w:val="7"/>
        </w:numPr>
        <w:suppressAutoHyphens w:val="0"/>
        <w:spacing w:line="360" w:lineRule="auto"/>
        <w:ind w:left="0" w:firstLine="709"/>
        <w:jc w:val="both"/>
        <w:rPr>
          <w:color w:val="000000"/>
          <w:sz w:val="28"/>
        </w:rPr>
      </w:pPr>
      <w:r w:rsidRPr="005E2CE3">
        <w:rPr>
          <w:color w:val="000000"/>
          <w:sz w:val="28"/>
        </w:rPr>
        <w:t>Искусственный мех любит свободу. Хранение в сундуках, чемоданах и тесных шкафах сминает мех и оставляет заметные линии сгибов. Меховую вещь нужно хранить в висячем положении, желательно упакованную в бумажный пакет, в шкафу, где вещи будет достаточно свободно, чтобы ворс не примялся. Шкаф должен быть очищен и проветрен. Нелишним будет также средство от моли. И хотя в искусственном меху моль практически не заводится, все-таки искусственный мех может быть сделан из натуральных материалов, которые и потребляет моль. Также в шкафу должно быть сухо.</w:t>
      </w:r>
    </w:p>
    <w:p w:rsidR="00AB418A" w:rsidRPr="005E2CE3" w:rsidRDefault="00AB418A" w:rsidP="005E2CE3">
      <w:pPr>
        <w:pStyle w:val="aa"/>
        <w:numPr>
          <w:ilvl w:val="0"/>
          <w:numId w:val="7"/>
        </w:numPr>
        <w:suppressAutoHyphens w:val="0"/>
        <w:spacing w:line="360" w:lineRule="auto"/>
        <w:ind w:left="0" w:firstLine="709"/>
        <w:jc w:val="both"/>
        <w:rPr>
          <w:color w:val="000000"/>
          <w:sz w:val="28"/>
        </w:rPr>
      </w:pPr>
      <w:r w:rsidRPr="005E2CE3">
        <w:rPr>
          <w:color w:val="000000"/>
          <w:sz w:val="28"/>
        </w:rPr>
        <w:t>Не вешать сумку на плечо или на руку во избежание появления протертых мест. Так шуба сохранится дольше.</w:t>
      </w:r>
    </w:p>
    <w:p w:rsidR="00AB418A" w:rsidRPr="005E2CE3" w:rsidRDefault="00AB418A" w:rsidP="005E2CE3">
      <w:pPr>
        <w:pStyle w:val="aa"/>
        <w:numPr>
          <w:ilvl w:val="0"/>
          <w:numId w:val="7"/>
        </w:numPr>
        <w:suppressAutoHyphens w:val="0"/>
        <w:spacing w:line="360" w:lineRule="auto"/>
        <w:ind w:left="0" w:firstLine="709"/>
        <w:jc w:val="both"/>
        <w:rPr>
          <w:color w:val="000000"/>
          <w:sz w:val="28"/>
        </w:rPr>
      </w:pPr>
      <w:r w:rsidRPr="005E2CE3">
        <w:rPr>
          <w:color w:val="000000"/>
          <w:sz w:val="28"/>
        </w:rPr>
        <w:t>Чтобы удалить жирное пятно, можно втереть в него «кашицу», состоящую из бензина и подсушенной картофельной муки. Когда бензин улетучится, стряхните оставшийся крахмал. Однако это не подходит для искусственного каракуля.</w:t>
      </w:r>
    </w:p>
    <w:p w:rsidR="00AB418A" w:rsidRPr="005E2CE3" w:rsidRDefault="00AB418A" w:rsidP="005E2CE3">
      <w:pPr>
        <w:pStyle w:val="aa"/>
        <w:numPr>
          <w:ilvl w:val="0"/>
          <w:numId w:val="7"/>
        </w:numPr>
        <w:suppressAutoHyphens w:val="0"/>
        <w:spacing w:line="360" w:lineRule="auto"/>
        <w:ind w:left="0" w:firstLine="709"/>
        <w:jc w:val="both"/>
        <w:rPr>
          <w:color w:val="000000"/>
          <w:sz w:val="28"/>
        </w:rPr>
      </w:pPr>
      <w:r w:rsidRPr="005E2CE3">
        <w:rPr>
          <w:color w:val="000000"/>
          <w:sz w:val="28"/>
        </w:rPr>
        <w:t>Искусственный мех можно стирать. Однако температура воды ни в коем случае не должна превышать 45</w:t>
      </w:r>
      <w:r w:rsidR="0063329E">
        <w:rPr>
          <w:color w:val="000000"/>
          <w:sz w:val="28"/>
        </w:rPr>
        <w:t>º</w:t>
      </w:r>
      <w:r w:rsidRPr="005E2CE3">
        <w:rPr>
          <w:color w:val="000000"/>
          <w:sz w:val="28"/>
        </w:rPr>
        <w:t>С, т</w:t>
      </w:r>
      <w:r w:rsidR="0063329E">
        <w:rPr>
          <w:color w:val="000000"/>
          <w:sz w:val="28"/>
        </w:rPr>
        <w:t>.</w:t>
      </w:r>
      <w:r w:rsidR="005E2CE3" w:rsidRPr="005E2CE3">
        <w:rPr>
          <w:color w:val="000000"/>
          <w:sz w:val="28"/>
        </w:rPr>
        <w:t>к</w:t>
      </w:r>
      <w:r w:rsidRPr="005E2CE3">
        <w:rPr>
          <w:color w:val="000000"/>
          <w:sz w:val="28"/>
        </w:rPr>
        <w:t>. иначе это приведет к усадке и деформации меха. Также нельзя использовать барабанный отжим и сушку</w:t>
      </w:r>
      <w:r w:rsidR="005E2CE3">
        <w:rPr>
          <w:color w:val="000000"/>
          <w:sz w:val="28"/>
        </w:rPr>
        <w:t>…</w:t>
      </w:r>
      <w:r w:rsidRPr="005E2CE3">
        <w:rPr>
          <w:color w:val="000000"/>
          <w:sz w:val="28"/>
        </w:rPr>
        <w:t xml:space="preserve"> лучше сразу после стирки завернуть вещь в простынь и оставить сушиться при комнатной температуре в вертикальном положении на плечиках. Да, это будет гораздо дольше</w:t>
      </w:r>
      <w:r w:rsidR="005E2CE3">
        <w:rPr>
          <w:color w:val="000000"/>
          <w:sz w:val="28"/>
        </w:rPr>
        <w:t>…</w:t>
      </w:r>
      <w:r w:rsidRPr="005E2CE3">
        <w:rPr>
          <w:color w:val="000000"/>
          <w:sz w:val="28"/>
        </w:rPr>
        <w:t xml:space="preserve"> шуба до колена может сохнуть так около трех суток, зато ты можешь быть уверена, что мех не примнется, а форма не деформируется.</w:t>
      </w:r>
    </w:p>
    <w:p w:rsidR="00AB418A" w:rsidRPr="005E2CE3" w:rsidRDefault="00AB418A" w:rsidP="005E2CE3">
      <w:pPr>
        <w:pStyle w:val="aa"/>
        <w:numPr>
          <w:ilvl w:val="0"/>
          <w:numId w:val="7"/>
        </w:numPr>
        <w:suppressAutoHyphens w:val="0"/>
        <w:spacing w:line="360" w:lineRule="auto"/>
        <w:ind w:left="0" w:firstLine="709"/>
        <w:jc w:val="both"/>
        <w:rPr>
          <w:color w:val="000000"/>
          <w:sz w:val="28"/>
        </w:rPr>
      </w:pPr>
      <w:r w:rsidRPr="005E2CE3">
        <w:rPr>
          <w:color w:val="000000"/>
          <w:sz w:val="28"/>
        </w:rPr>
        <w:t>Секрет наших прабабушек: чтобы мех блестел, был рассыпчатым, нежным и пушистым, обработайте его по ворсу тампоном из ваты, смоченным раствором 1 части глицерина и 99 частей денатурата в 100 частях воды. После, когда мех немного подсохнет, расчешите его. Внимание! Для крашеного искусственного меха этот метод противопоказан.</w:t>
      </w:r>
    </w:p>
    <w:p w:rsidR="00AB418A" w:rsidRPr="005E2CE3" w:rsidRDefault="00AB418A" w:rsidP="005E2CE3">
      <w:pPr>
        <w:pStyle w:val="aa"/>
        <w:numPr>
          <w:ilvl w:val="0"/>
          <w:numId w:val="7"/>
        </w:numPr>
        <w:suppressAutoHyphens w:val="0"/>
        <w:spacing w:line="360" w:lineRule="auto"/>
        <w:ind w:left="0" w:firstLine="709"/>
        <w:jc w:val="both"/>
        <w:rPr>
          <w:color w:val="000000"/>
          <w:sz w:val="28"/>
        </w:rPr>
      </w:pPr>
      <w:r w:rsidRPr="005E2CE3">
        <w:rPr>
          <w:color w:val="000000"/>
          <w:sz w:val="28"/>
        </w:rPr>
        <w:t>Запылившуюся вещь из меха (например, если вы достали ее перед зимним сезоном) нужно отбить бамбуковой тросточкой. Разложить</w:t>
      </w:r>
      <w:r w:rsidR="005E2CE3">
        <w:rPr>
          <w:color w:val="000000"/>
          <w:sz w:val="28"/>
        </w:rPr>
        <w:t xml:space="preserve"> </w:t>
      </w:r>
      <w:r w:rsidRPr="005E2CE3">
        <w:rPr>
          <w:color w:val="000000"/>
          <w:sz w:val="28"/>
        </w:rPr>
        <w:t>шубу на простыне мехом вниз и выколотить</w:t>
      </w:r>
      <w:r w:rsidR="0063329E">
        <w:rPr>
          <w:color w:val="000000"/>
          <w:sz w:val="28"/>
        </w:rPr>
        <w:t xml:space="preserve"> </w:t>
      </w:r>
      <w:r w:rsidR="006C59E9" w:rsidRPr="0063329E">
        <w:rPr>
          <w:color w:val="000000"/>
          <w:sz w:val="28"/>
        </w:rPr>
        <w:t>[2]</w:t>
      </w:r>
      <w:r w:rsidRPr="005E2CE3">
        <w:rPr>
          <w:color w:val="000000"/>
          <w:sz w:val="28"/>
        </w:rPr>
        <w:t>.</w:t>
      </w:r>
    </w:p>
    <w:p w:rsidR="00AB418A" w:rsidRPr="005E2CE3" w:rsidRDefault="00AB418A" w:rsidP="005E2CE3">
      <w:pPr>
        <w:tabs>
          <w:tab w:val="left" w:pos="1845"/>
        </w:tabs>
        <w:suppressAutoHyphens w:val="0"/>
        <w:spacing w:line="360" w:lineRule="auto"/>
        <w:ind w:firstLine="709"/>
        <w:jc w:val="both"/>
        <w:rPr>
          <w:color w:val="000000"/>
          <w:sz w:val="28"/>
        </w:rPr>
      </w:pPr>
    </w:p>
    <w:p w:rsidR="00AB418A" w:rsidRPr="005E2CE3" w:rsidRDefault="00AB418A" w:rsidP="005E2CE3">
      <w:pPr>
        <w:tabs>
          <w:tab w:val="left" w:pos="1845"/>
        </w:tabs>
        <w:suppressAutoHyphens w:val="0"/>
        <w:spacing w:line="360" w:lineRule="auto"/>
        <w:ind w:firstLine="709"/>
        <w:jc w:val="both"/>
        <w:rPr>
          <w:color w:val="000000"/>
          <w:sz w:val="28"/>
        </w:rPr>
      </w:pPr>
    </w:p>
    <w:p w:rsidR="00AB418A" w:rsidRPr="0063329E" w:rsidRDefault="0063329E" w:rsidP="005E2CE3">
      <w:pPr>
        <w:tabs>
          <w:tab w:val="left" w:pos="1845"/>
        </w:tabs>
        <w:suppressAutoHyphens w:val="0"/>
        <w:spacing w:line="360" w:lineRule="auto"/>
        <w:ind w:firstLine="709"/>
        <w:jc w:val="both"/>
        <w:rPr>
          <w:b/>
          <w:color w:val="000000"/>
          <w:sz w:val="28"/>
          <w:szCs w:val="28"/>
        </w:rPr>
      </w:pPr>
      <w:r>
        <w:rPr>
          <w:color w:val="000000"/>
          <w:sz w:val="28"/>
          <w:szCs w:val="28"/>
        </w:rPr>
        <w:br w:type="page"/>
      </w:r>
      <w:r w:rsidRPr="0063329E">
        <w:rPr>
          <w:b/>
          <w:color w:val="000000"/>
          <w:sz w:val="28"/>
          <w:szCs w:val="28"/>
        </w:rPr>
        <w:t>2.</w:t>
      </w:r>
      <w:r w:rsidR="005E2CE3" w:rsidRPr="0063329E">
        <w:rPr>
          <w:b/>
          <w:color w:val="000000"/>
          <w:sz w:val="28"/>
          <w:szCs w:val="28"/>
        </w:rPr>
        <w:t xml:space="preserve"> </w:t>
      </w:r>
      <w:r w:rsidR="00AB418A" w:rsidRPr="0063329E">
        <w:rPr>
          <w:b/>
          <w:color w:val="000000"/>
          <w:sz w:val="28"/>
          <w:szCs w:val="28"/>
        </w:rPr>
        <w:t>Технологическая часть</w:t>
      </w:r>
    </w:p>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63329E" w:rsidRDefault="00AB418A" w:rsidP="005E2CE3">
      <w:pPr>
        <w:tabs>
          <w:tab w:val="left" w:pos="1845"/>
        </w:tabs>
        <w:suppressAutoHyphens w:val="0"/>
        <w:spacing w:line="360" w:lineRule="auto"/>
        <w:ind w:firstLine="709"/>
        <w:jc w:val="both"/>
        <w:rPr>
          <w:b/>
          <w:color w:val="000000"/>
          <w:sz w:val="28"/>
          <w:szCs w:val="28"/>
        </w:rPr>
      </w:pPr>
      <w:r w:rsidRPr="0063329E">
        <w:rPr>
          <w:b/>
          <w:color w:val="000000"/>
          <w:sz w:val="28"/>
          <w:szCs w:val="28"/>
        </w:rPr>
        <w:t>2.1</w:t>
      </w:r>
      <w:r w:rsidR="005E2CE3" w:rsidRPr="0063329E">
        <w:rPr>
          <w:b/>
          <w:color w:val="000000"/>
          <w:sz w:val="28"/>
          <w:szCs w:val="28"/>
        </w:rPr>
        <w:t xml:space="preserve"> </w:t>
      </w:r>
      <w:r w:rsidR="0063329E">
        <w:rPr>
          <w:b/>
          <w:color w:val="000000"/>
          <w:sz w:val="28"/>
          <w:szCs w:val="28"/>
        </w:rPr>
        <w:t>Схема сборки</w:t>
      </w:r>
    </w:p>
    <w:p w:rsidR="00AB418A" w:rsidRPr="0063329E" w:rsidRDefault="00AB418A" w:rsidP="005E2CE3">
      <w:pPr>
        <w:tabs>
          <w:tab w:val="left" w:pos="1845"/>
        </w:tabs>
        <w:suppressAutoHyphens w:val="0"/>
        <w:spacing w:line="360" w:lineRule="auto"/>
        <w:ind w:firstLine="709"/>
        <w:jc w:val="both"/>
        <w:rPr>
          <w:color w:val="000000"/>
          <w:sz w:val="28"/>
          <w:szCs w:val="28"/>
        </w:rPr>
      </w:pPr>
    </w:p>
    <w:tbl>
      <w:tblPr>
        <w:tblStyle w:val="17"/>
        <w:tblW w:w="9297" w:type="dxa"/>
        <w:jc w:val="center"/>
        <w:tblLook w:val="0000" w:firstRow="0" w:lastRow="0" w:firstColumn="0" w:lastColumn="0" w:noHBand="0" w:noVBand="0"/>
      </w:tblPr>
      <w:tblGrid>
        <w:gridCol w:w="4293"/>
        <w:gridCol w:w="5004"/>
      </w:tblGrid>
      <w:tr w:rsidR="00AB418A" w:rsidRPr="005E2CE3" w:rsidTr="005E2CE3">
        <w:trPr>
          <w:cantSplit/>
          <w:trHeight w:val="363"/>
          <w:jc w:val="center"/>
        </w:trPr>
        <w:tc>
          <w:tcPr>
            <w:tcW w:w="2309" w:type="pct"/>
          </w:tcPr>
          <w:p w:rsidR="00AB418A" w:rsidRPr="0063329E" w:rsidRDefault="00AB418A" w:rsidP="005E2CE3">
            <w:pPr>
              <w:tabs>
                <w:tab w:val="left" w:pos="1821"/>
              </w:tabs>
              <w:suppressAutoHyphens w:val="0"/>
              <w:spacing w:line="360" w:lineRule="auto"/>
              <w:jc w:val="both"/>
              <w:rPr>
                <w:color w:val="000000"/>
                <w:sz w:val="20"/>
                <w:szCs w:val="28"/>
              </w:rPr>
            </w:pPr>
            <w:r w:rsidRPr="005E2CE3">
              <w:rPr>
                <w:color w:val="000000"/>
                <w:sz w:val="20"/>
                <w:szCs w:val="28"/>
              </w:rPr>
              <w:t>Заготовки</w:t>
            </w:r>
          </w:p>
        </w:tc>
        <w:tc>
          <w:tcPr>
            <w:tcW w:w="2691" w:type="pct"/>
          </w:tcPr>
          <w:p w:rsidR="00AB418A" w:rsidRPr="0063329E" w:rsidRDefault="00AB418A" w:rsidP="005E2CE3">
            <w:pPr>
              <w:tabs>
                <w:tab w:val="left" w:pos="1845"/>
              </w:tabs>
              <w:suppressAutoHyphens w:val="0"/>
              <w:spacing w:line="360" w:lineRule="auto"/>
              <w:jc w:val="both"/>
              <w:rPr>
                <w:color w:val="000000"/>
                <w:sz w:val="20"/>
                <w:szCs w:val="28"/>
              </w:rPr>
            </w:pPr>
            <w:r w:rsidRPr="005E2CE3">
              <w:rPr>
                <w:color w:val="000000"/>
                <w:sz w:val="20"/>
                <w:szCs w:val="28"/>
              </w:rPr>
              <w:t>Монтаж</w:t>
            </w:r>
          </w:p>
        </w:tc>
      </w:tr>
      <w:tr w:rsidR="00AB418A" w:rsidRPr="005E2CE3" w:rsidTr="005E2CE3">
        <w:trPr>
          <w:cantSplit/>
          <w:trHeight w:val="370"/>
          <w:jc w:val="center"/>
        </w:trPr>
        <w:tc>
          <w:tcPr>
            <w:tcW w:w="2309" w:type="pct"/>
          </w:tcPr>
          <w:p w:rsidR="00AB418A" w:rsidRPr="0063329E" w:rsidRDefault="00AB418A" w:rsidP="005E2CE3">
            <w:pPr>
              <w:tabs>
                <w:tab w:val="left" w:pos="1821"/>
              </w:tabs>
              <w:suppressAutoHyphens w:val="0"/>
              <w:spacing w:line="360" w:lineRule="auto"/>
              <w:jc w:val="both"/>
              <w:rPr>
                <w:color w:val="000000"/>
                <w:sz w:val="20"/>
                <w:szCs w:val="28"/>
              </w:rPr>
            </w:pPr>
            <w:r w:rsidRPr="005E2CE3">
              <w:rPr>
                <w:color w:val="000000"/>
                <w:sz w:val="20"/>
                <w:szCs w:val="28"/>
              </w:rPr>
              <w:t>Обработка воротника</w:t>
            </w:r>
          </w:p>
        </w:tc>
        <w:tc>
          <w:tcPr>
            <w:tcW w:w="2691" w:type="pct"/>
            <w:vMerge w:val="restart"/>
          </w:tcPr>
          <w:p w:rsidR="00AB418A" w:rsidRPr="005E2CE3" w:rsidRDefault="00AB418A" w:rsidP="005E2CE3">
            <w:pPr>
              <w:suppressAutoHyphens w:val="0"/>
              <w:spacing w:line="360" w:lineRule="auto"/>
              <w:jc w:val="both"/>
              <w:rPr>
                <w:color w:val="000000"/>
                <w:sz w:val="20"/>
                <w:szCs w:val="28"/>
              </w:rPr>
            </w:pPr>
            <w:r w:rsidRPr="005E2CE3">
              <w:rPr>
                <w:color w:val="000000"/>
                <w:sz w:val="20"/>
                <w:szCs w:val="28"/>
              </w:rPr>
              <w:t>Соединение:</w:t>
            </w:r>
            <w:r w:rsidR="005E2CE3" w:rsidRPr="005E2CE3">
              <w:rPr>
                <w:color w:val="000000"/>
                <w:sz w:val="20"/>
                <w:szCs w:val="28"/>
              </w:rPr>
              <w:t xml:space="preserve"> </w:t>
            </w:r>
            <w:r w:rsidRPr="005E2CE3">
              <w:rPr>
                <w:color w:val="000000"/>
                <w:sz w:val="20"/>
                <w:szCs w:val="28"/>
              </w:rPr>
              <w:t xml:space="preserve">плечевых и боковых срезов, рукава с проймой, лацканов подбортов с лацканами полочек, воротника с горловиной. Соединение с </w:t>
            </w:r>
            <w:r w:rsidR="005E2CE3" w:rsidRPr="005E2CE3">
              <w:rPr>
                <w:color w:val="000000"/>
                <w:sz w:val="20"/>
                <w:szCs w:val="28"/>
              </w:rPr>
              <w:t>подкладкой.</w:t>
            </w:r>
            <w:r w:rsidR="005E2CE3">
              <w:rPr>
                <w:color w:val="000000"/>
                <w:sz w:val="20"/>
                <w:szCs w:val="28"/>
              </w:rPr>
              <w:t xml:space="preserve"> </w:t>
            </w:r>
            <w:r w:rsidR="005E2CE3" w:rsidRPr="005E2CE3">
              <w:rPr>
                <w:color w:val="000000"/>
                <w:sz w:val="20"/>
                <w:szCs w:val="28"/>
              </w:rPr>
              <w:t>О</w:t>
            </w:r>
            <w:r w:rsidRPr="005E2CE3">
              <w:rPr>
                <w:color w:val="000000"/>
                <w:sz w:val="20"/>
                <w:szCs w:val="28"/>
              </w:rPr>
              <w:t>бработка низа.</w:t>
            </w:r>
          </w:p>
        </w:tc>
      </w:tr>
      <w:tr w:rsidR="00AB418A" w:rsidRPr="005E2CE3" w:rsidTr="005E2CE3">
        <w:trPr>
          <w:cantSplit/>
          <w:trHeight w:val="376"/>
          <w:jc w:val="center"/>
        </w:trPr>
        <w:tc>
          <w:tcPr>
            <w:tcW w:w="2309" w:type="pct"/>
          </w:tcPr>
          <w:p w:rsidR="00AB418A" w:rsidRPr="005E2CE3" w:rsidRDefault="00AB418A" w:rsidP="005E2CE3">
            <w:pPr>
              <w:tabs>
                <w:tab w:val="left" w:pos="1821"/>
              </w:tabs>
              <w:suppressAutoHyphens w:val="0"/>
              <w:spacing w:line="360" w:lineRule="auto"/>
              <w:jc w:val="both"/>
              <w:rPr>
                <w:color w:val="000000"/>
                <w:sz w:val="20"/>
                <w:szCs w:val="28"/>
              </w:rPr>
            </w:pPr>
            <w:r w:rsidRPr="005E2CE3">
              <w:rPr>
                <w:color w:val="000000"/>
                <w:sz w:val="20"/>
                <w:szCs w:val="28"/>
              </w:rPr>
              <w:t>Обработка полочки</w:t>
            </w:r>
          </w:p>
        </w:tc>
        <w:tc>
          <w:tcPr>
            <w:tcW w:w="2691" w:type="pct"/>
            <w:vMerge/>
          </w:tcPr>
          <w:p w:rsidR="00AB418A" w:rsidRPr="005E2CE3" w:rsidRDefault="00AB418A" w:rsidP="005E2CE3">
            <w:pPr>
              <w:suppressAutoHyphens w:val="0"/>
              <w:snapToGrid w:val="0"/>
              <w:spacing w:line="360" w:lineRule="auto"/>
              <w:jc w:val="both"/>
              <w:rPr>
                <w:color w:val="000000"/>
                <w:sz w:val="20"/>
                <w:szCs w:val="28"/>
              </w:rPr>
            </w:pPr>
          </w:p>
        </w:tc>
      </w:tr>
      <w:tr w:rsidR="00AB418A" w:rsidRPr="005E2CE3" w:rsidTr="005E2CE3">
        <w:trPr>
          <w:cantSplit/>
          <w:trHeight w:val="453"/>
          <w:jc w:val="center"/>
        </w:trPr>
        <w:tc>
          <w:tcPr>
            <w:tcW w:w="2309" w:type="pct"/>
          </w:tcPr>
          <w:p w:rsidR="00AB418A" w:rsidRPr="005E2CE3" w:rsidRDefault="00AB418A" w:rsidP="005E2CE3">
            <w:pPr>
              <w:tabs>
                <w:tab w:val="left" w:pos="1821"/>
              </w:tabs>
              <w:suppressAutoHyphens w:val="0"/>
              <w:snapToGrid w:val="0"/>
              <w:spacing w:line="360" w:lineRule="auto"/>
              <w:jc w:val="both"/>
              <w:rPr>
                <w:color w:val="000000"/>
                <w:sz w:val="20"/>
                <w:szCs w:val="28"/>
              </w:rPr>
            </w:pPr>
            <w:r w:rsidRPr="005E2CE3">
              <w:rPr>
                <w:color w:val="000000"/>
                <w:sz w:val="20"/>
                <w:szCs w:val="28"/>
              </w:rPr>
              <w:t>Обработка спинки</w:t>
            </w:r>
          </w:p>
        </w:tc>
        <w:tc>
          <w:tcPr>
            <w:tcW w:w="2691" w:type="pct"/>
            <w:vMerge/>
          </w:tcPr>
          <w:p w:rsidR="00AB418A" w:rsidRPr="005E2CE3" w:rsidRDefault="00AB418A" w:rsidP="005E2CE3">
            <w:pPr>
              <w:suppressAutoHyphens w:val="0"/>
              <w:snapToGrid w:val="0"/>
              <w:spacing w:line="360" w:lineRule="auto"/>
              <w:jc w:val="both"/>
              <w:rPr>
                <w:color w:val="000000"/>
                <w:sz w:val="20"/>
                <w:szCs w:val="28"/>
              </w:rPr>
            </w:pPr>
          </w:p>
        </w:tc>
      </w:tr>
      <w:tr w:rsidR="00AB418A" w:rsidRPr="005E2CE3" w:rsidTr="005E2CE3">
        <w:trPr>
          <w:cantSplit/>
          <w:trHeight w:val="544"/>
          <w:jc w:val="center"/>
        </w:trPr>
        <w:tc>
          <w:tcPr>
            <w:tcW w:w="2309" w:type="pct"/>
          </w:tcPr>
          <w:p w:rsidR="00AB418A" w:rsidRPr="005E2CE3" w:rsidRDefault="00AB418A" w:rsidP="005E2CE3">
            <w:pPr>
              <w:tabs>
                <w:tab w:val="left" w:pos="1821"/>
              </w:tabs>
              <w:suppressAutoHyphens w:val="0"/>
              <w:snapToGrid w:val="0"/>
              <w:spacing w:line="360" w:lineRule="auto"/>
              <w:jc w:val="both"/>
              <w:rPr>
                <w:color w:val="000000"/>
                <w:sz w:val="20"/>
                <w:szCs w:val="28"/>
              </w:rPr>
            </w:pPr>
            <w:r w:rsidRPr="005E2CE3">
              <w:rPr>
                <w:color w:val="000000"/>
                <w:sz w:val="20"/>
                <w:szCs w:val="28"/>
              </w:rPr>
              <w:t>Обработка рукава</w:t>
            </w:r>
          </w:p>
        </w:tc>
        <w:tc>
          <w:tcPr>
            <w:tcW w:w="2691" w:type="pct"/>
            <w:vMerge/>
          </w:tcPr>
          <w:p w:rsidR="00AB418A" w:rsidRPr="005E2CE3" w:rsidRDefault="00AB418A" w:rsidP="005E2CE3">
            <w:pPr>
              <w:suppressAutoHyphens w:val="0"/>
              <w:snapToGrid w:val="0"/>
              <w:spacing w:line="360" w:lineRule="auto"/>
              <w:jc w:val="both"/>
              <w:rPr>
                <w:color w:val="000000"/>
                <w:sz w:val="20"/>
                <w:szCs w:val="28"/>
              </w:rPr>
            </w:pPr>
          </w:p>
        </w:tc>
      </w:tr>
    </w:tbl>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63329E" w:rsidRDefault="00AB418A" w:rsidP="005E2CE3">
      <w:pPr>
        <w:tabs>
          <w:tab w:val="left" w:pos="1845"/>
        </w:tabs>
        <w:suppressAutoHyphens w:val="0"/>
        <w:spacing w:line="360" w:lineRule="auto"/>
        <w:ind w:firstLine="709"/>
        <w:jc w:val="both"/>
        <w:rPr>
          <w:b/>
          <w:color w:val="000000"/>
          <w:sz w:val="28"/>
          <w:szCs w:val="28"/>
        </w:rPr>
      </w:pPr>
      <w:r w:rsidRPr="0063329E">
        <w:rPr>
          <w:b/>
          <w:color w:val="000000"/>
          <w:sz w:val="28"/>
          <w:szCs w:val="28"/>
        </w:rPr>
        <w:t>2.2</w:t>
      </w:r>
      <w:r w:rsidR="005E2CE3" w:rsidRPr="0063329E">
        <w:rPr>
          <w:b/>
          <w:color w:val="000000"/>
          <w:sz w:val="28"/>
          <w:szCs w:val="28"/>
        </w:rPr>
        <w:t xml:space="preserve"> </w:t>
      </w:r>
      <w:r w:rsidRPr="0063329E">
        <w:rPr>
          <w:b/>
          <w:color w:val="000000"/>
          <w:sz w:val="28"/>
          <w:szCs w:val="28"/>
        </w:rPr>
        <w:t>Типы раскладок</w:t>
      </w:r>
    </w:p>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Настилание изделий из искусственного меха для массового производства.</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При раскладке лекал деталей изделия их располагают с учетом направления ворса в долевом или поперечном направлении полотна. Комплект лекал для одного изделия располагают в одном направлении.</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Настилание полотен из искусственного меха производят ворсом вниз. Высота настила 8</w:t>
      </w:r>
      <w:r w:rsidR="005E2CE3">
        <w:rPr>
          <w:color w:val="000000"/>
          <w:sz w:val="28"/>
          <w:szCs w:val="28"/>
        </w:rPr>
        <w:t>–</w:t>
      </w:r>
      <w:r w:rsidRPr="005E2CE3">
        <w:rPr>
          <w:color w:val="000000"/>
          <w:sz w:val="28"/>
          <w:szCs w:val="28"/>
        </w:rPr>
        <w:t>10 полотен при толщине ткани 0,7</w:t>
      </w:r>
      <w:r w:rsidR="005E2CE3">
        <w:rPr>
          <w:color w:val="000000"/>
          <w:sz w:val="28"/>
          <w:szCs w:val="28"/>
        </w:rPr>
        <w:t>–</w:t>
      </w:r>
      <w:r w:rsidRPr="005E2CE3">
        <w:rPr>
          <w:color w:val="000000"/>
          <w:sz w:val="28"/>
          <w:szCs w:val="28"/>
        </w:rPr>
        <w:t>1,0</w:t>
      </w:r>
      <w:r w:rsidR="005E2CE3">
        <w:rPr>
          <w:color w:val="000000"/>
          <w:sz w:val="28"/>
          <w:szCs w:val="28"/>
        </w:rPr>
        <w:t> </w:t>
      </w:r>
      <w:r w:rsidR="005E2CE3" w:rsidRPr="005E2CE3">
        <w:rPr>
          <w:color w:val="000000"/>
          <w:sz w:val="28"/>
          <w:szCs w:val="28"/>
        </w:rPr>
        <w:t>см</w:t>
      </w:r>
      <w:r w:rsidRPr="005E2CE3">
        <w:rPr>
          <w:color w:val="000000"/>
          <w:sz w:val="28"/>
          <w:szCs w:val="28"/>
        </w:rPr>
        <w:t>. Для предохранения полотен меха от смещения настил перед разрезанием скрепляют специальными зажимами.</w:t>
      </w:r>
    </w:p>
    <w:p w:rsidR="00AB418A" w:rsidRPr="005E2CE3" w:rsidRDefault="00AB418A" w:rsidP="005E2CE3">
      <w:pPr>
        <w:tabs>
          <w:tab w:val="left" w:pos="1845"/>
        </w:tabs>
        <w:suppressAutoHyphens w:val="0"/>
        <w:spacing w:line="360" w:lineRule="auto"/>
        <w:ind w:firstLine="709"/>
        <w:jc w:val="both"/>
        <w:rPr>
          <w:color w:val="000000"/>
          <w:sz w:val="28"/>
          <w:szCs w:val="28"/>
        </w:rPr>
      </w:pPr>
      <w:r w:rsidRPr="005E2CE3">
        <w:rPr>
          <w:color w:val="000000"/>
          <w:sz w:val="28"/>
          <w:szCs w:val="28"/>
        </w:rPr>
        <w:t>Настил разрезают на раскройной машине с вертикальным ножом. Выкраивание мелких деталей производят на ленточной машине</w:t>
      </w:r>
      <w:r w:rsidR="0063329E">
        <w:rPr>
          <w:color w:val="000000"/>
          <w:sz w:val="28"/>
          <w:szCs w:val="28"/>
        </w:rPr>
        <w:t xml:space="preserve"> </w:t>
      </w:r>
      <w:r w:rsidR="006C59E9" w:rsidRPr="005E2CE3">
        <w:rPr>
          <w:color w:val="000000"/>
          <w:sz w:val="28"/>
          <w:szCs w:val="28"/>
        </w:rPr>
        <w:t>[3]</w:t>
      </w:r>
      <w:r w:rsidRPr="005E2CE3">
        <w:rPr>
          <w:color w:val="000000"/>
          <w:sz w:val="28"/>
          <w:szCs w:val="28"/>
        </w:rPr>
        <w:t>.</w:t>
      </w:r>
    </w:p>
    <w:p w:rsidR="00AB418A" w:rsidRPr="005E2CE3" w:rsidRDefault="00AB418A" w:rsidP="005E2CE3">
      <w:pPr>
        <w:tabs>
          <w:tab w:val="left" w:pos="1845"/>
        </w:tabs>
        <w:suppressAutoHyphens w:val="0"/>
        <w:spacing w:line="360" w:lineRule="auto"/>
        <w:ind w:firstLine="709"/>
        <w:jc w:val="both"/>
        <w:rPr>
          <w:color w:val="000000"/>
          <w:sz w:val="28"/>
          <w:szCs w:val="28"/>
        </w:rPr>
      </w:pPr>
      <w:r w:rsidRPr="005E2CE3">
        <w:rPr>
          <w:color w:val="000000"/>
          <w:sz w:val="28"/>
          <w:szCs w:val="28"/>
        </w:rPr>
        <w:t xml:space="preserve">В </w:t>
      </w:r>
      <w:r w:rsidR="00BB298E" w:rsidRPr="005E2CE3">
        <w:rPr>
          <w:color w:val="000000"/>
          <w:sz w:val="28"/>
          <w:szCs w:val="28"/>
        </w:rPr>
        <w:t>нашем</w:t>
      </w:r>
      <w:r w:rsidRPr="005E2CE3">
        <w:rPr>
          <w:color w:val="000000"/>
          <w:sz w:val="28"/>
          <w:szCs w:val="28"/>
        </w:rPr>
        <w:t xml:space="preserve"> случае мне нужно разложить искусственный мех в один слой, изнаночной стороной вверх. Обязательно обратить внимание на направление ворса. Правые и левые детали выкроить симметрично. При раскрое резать только тканую основу меха, не повреждая ворс.</w:t>
      </w:r>
      <w:r w:rsidR="00BE1016" w:rsidRPr="005E2CE3">
        <w:rPr>
          <w:color w:val="000000"/>
          <w:sz w:val="28"/>
          <w:szCs w:val="28"/>
        </w:rPr>
        <w:t xml:space="preserve"> Мех лучше всего резать очень острым ножом, скальпелем или лезвием бритвы.</w:t>
      </w:r>
    </w:p>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63329E" w:rsidRDefault="0063329E" w:rsidP="005E2CE3">
      <w:pPr>
        <w:tabs>
          <w:tab w:val="left" w:pos="1845"/>
        </w:tabs>
        <w:suppressAutoHyphens w:val="0"/>
        <w:spacing w:line="360" w:lineRule="auto"/>
        <w:ind w:firstLine="709"/>
        <w:jc w:val="both"/>
        <w:rPr>
          <w:b/>
          <w:color w:val="000000"/>
          <w:sz w:val="28"/>
          <w:szCs w:val="28"/>
        </w:rPr>
      </w:pPr>
      <w:r>
        <w:rPr>
          <w:color w:val="000000"/>
          <w:sz w:val="28"/>
          <w:szCs w:val="28"/>
        </w:rPr>
        <w:br w:type="page"/>
      </w:r>
      <w:r w:rsidR="00AB418A" w:rsidRPr="0063329E">
        <w:rPr>
          <w:b/>
          <w:color w:val="000000"/>
          <w:sz w:val="28"/>
          <w:szCs w:val="28"/>
        </w:rPr>
        <w:t>2.3</w:t>
      </w:r>
      <w:r w:rsidR="005E2CE3" w:rsidRPr="0063329E">
        <w:rPr>
          <w:b/>
          <w:color w:val="000000"/>
          <w:sz w:val="28"/>
          <w:szCs w:val="28"/>
        </w:rPr>
        <w:t xml:space="preserve"> </w:t>
      </w:r>
      <w:r w:rsidR="00AB418A" w:rsidRPr="0063329E">
        <w:rPr>
          <w:b/>
          <w:color w:val="000000"/>
          <w:sz w:val="28"/>
          <w:szCs w:val="28"/>
        </w:rPr>
        <w:t>Раскрой</w:t>
      </w:r>
      <w:r w:rsidRPr="0063329E">
        <w:rPr>
          <w:b/>
          <w:color w:val="000000"/>
          <w:sz w:val="28"/>
          <w:szCs w:val="28"/>
        </w:rPr>
        <w:t xml:space="preserve"> ткани</w:t>
      </w:r>
    </w:p>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Кроят искусственный мех всегда с соблюдением направления ворса. Это направление, в котором ложится ворс при поглаживании ткани кончиками пальцев. На одежде ворс должен лежать сверху вниз.</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 xml:space="preserve">Искусственный мех с коротким ворсом можно раскраивать в два слоя. Сложить материал вдоль, лицевой стороной внутрь. Все детали выкройки разложить на материале в одном направлении </w:t>
      </w:r>
      <w:r w:rsidR="005E2CE3" w:rsidRPr="005E2CE3">
        <w:rPr>
          <w:color w:val="000000"/>
          <w:sz w:val="28"/>
          <w:szCs w:val="28"/>
        </w:rPr>
        <w:t>(</w:t>
      </w:r>
      <w:r w:rsidR="005E2CE3">
        <w:rPr>
          <w:color w:val="000000"/>
          <w:sz w:val="28"/>
          <w:szCs w:val="28"/>
        </w:rPr>
        <w:t>«</w:t>
      </w:r>
      <w:r w:rsidR="005E2CE3" w:rsidRPr="005E2CE3">
        <w:rPr>
          <w:color w:val="000000"/>
          <w:sz w:val="28"/>
          <w:szCs w:val="28"/>
        </w:rPr>
        <w:t>по ворсу</w:t>
      </w:r>
      <w:r w:rsidR="005E2CE3">
        <w:rPr>
          <w:color w:val="000000"/>
          <w:sz w:val="28"/>
          <w:szCs w:val="28"/>
        </w:rPr>
        <w:t>»</w:t>
      </w:r>
      <w:r w:rsidR="005E2CE3" w:rsidRPr="005E2CE3">
        <w:rPr>
          <w:color w:val="000000"/>
          <w:sz w:val="28"/>
          <w:szCs w:val="28"/>
        </w:rPr>
        <w:t>)</w:t>
      </w:r>
      <w:r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Искусственные меха с очень длинным, высоким ворсом раскраиваются в один слой. Обвести контуры на материале мягким карандашом.</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Раскраивать нужно по изнаночной стороне с помощью ножниц или бритвы, резать только по ткани, не трогая ворс. Затем края разреза раздвинуть. Такой способ позволяет сохранить ворс целым</w:t>
      </w:r>
      <w:r w:rsidR="006C59E9" w:rsidRPr="005E2CE3">
        <w:rPr>
          <w:color w:val="000000"/>
          <w:sz w:val="28"/>
          <w:szCs w:val="28"/>
          <w:lang w:val="en-US"/>
        </w:rPr>
        <w:t>[3]</w:t>
      </w:r>
      <w:r w:rsidRPr="005E2CE3">
        <w:rPr>
          <w:color w:val="000000"/>
          <w:sz w:val="28"/>
          <w:szCs w:val="28"/>
        </w:rPr>
        <w:t>.</w:t>
      </w:r>
    </w:p>
    <w:p w:rsidR="00AB418A" w:rsidRPr="005E2CE3" w:rsidRDefault="00AB418A" w:rsidP="005E2CE3">
      <w:pPr>
        <w:suppressAutoHyphens w:val="0"/>
        <w:spacing w:line="360" w:lineRule="auto"/>
        <w:ind w:firstLine="709"/>
        <w:jc w:val="both"/>
        <w:rPr>
          <w:color w:val="000000"/>
          <w:sz w:val="28"/>
          <w:szCs w:val="28"/>
        </w:rPr>
      </w:pPr>
      <w:r w:rsidRPr="005E2CE3">
        <w:rPr>
          <w:color w:val="000000"/>
          <w:sz w:val="28"/>
          <w:szCs w:val="28"/>
        </w:rPr>
        <w:t>Раскрой шубы:</w:t>
      </w:r>
    </w:p>
    <w:p w:rsidR="00AB418A" w:rsidRPr="005E2CE3" w:rsidRDefault="00AB418A" w:rsidP="005E2CE3">
      <w:pPr>
        <w:pStyle w:val="aa"/>
        <w:numPr>
          <w:ilvl w:val="0"/>
          <w:numId w:val="10"/>
        </w:numPr>
        <w:suppressAutoHyphens w:val="0"/>
        <w:spacing w:line="360" w:lineRule="auto"/>
        <w:ind w:left="0" w:firstLine="709"/>
        <w:jc w:val="both"/>
        <w:rPr>
          <w:color w:val="000000"/>
          <w:sz w:val="28"/>
          <w:szCs w:val="28"/>
        </w:rPr>
      </w:pPr>
      <w:r w:rsidRPr="005E2CE3">
        <w:rPr>
          <w:color w:val="000000"/>
          <w:sz w:val="28"/>
          <w:szCs w:val="28"/>
        </w:rPr>
        <w:t>Полочка</w:t>
      </w:r>
      <w:r w:rsidR="005E2CE3">
        <w:rPr>
          <w:color w:val="000000"/>
          <w:sz w:val="28"/>
          <w:szCs w:val="28"/>
        </w:rPr>
        <w:t xml:space="preserve"> </w:t>
      </w:r>
      <w:r w:rsidRPr="005E2CE3">
        <w:rPr>
          <w:color w:val="000000"/>
          <w:sz w:val="28"/>
          <w:szCs w:val="28"/>
        </w:rPr>
        <w:t>2</w:t>
      </w:r>
    </w:p>
    <w:p w:rsidR="00AB418A" w:rsidRPr="005E2CE3" w:rsidRDefault="00AB418A" w:rsidP="005E2CE3">
      <w:pPr>
        <w:pStyle w:val="aa"/>
        <w:suppressAutoHyphens w:val="0"/>
        <w:spacing w:line="360" w:lineRule="auto"/>
        <w:ind w:left="0" w:firstLine="709"/>
        <w:jc w:val="both"/>
        <w:rPr>
          <w:color w:val="000000"/>
          <w:sz w:val="28"/>
          <w:szCs w:val="28"/>
        </w:rPr>
      </w:pPr>
      <w:r w:rsidRPr="005E2CE3">
        <w:rPr>
          <w:color w:val="000000"/>
          <w:sz w:val="28"/>
          <w:szCs w:val="28"/>
        </w:rPr>
        <w:t>Подборт</w:t>
      </w:r>
      <w:r w:rsidR="005E2CE3">
        <w:rPr>
          <w:color w:val="000000"/>
          <w:sz w:val="28"/>
          <w:szCs w:val="28"/>
        </w:rPr>
        <w:t xml:space="preserve"> </w:t>
      </w:r>
      <w:r w:rsidRPr="005E2CE3">
        <w:rPr>
          <w:color w:val="000000"/>
          <w:sz w:val="28"/>
          <w:szCs w:val="28"/>
        </w:rPr>
        <w:t>2</w:t>
      </w:r>
    </w:p>
    <w:p w:rsidR="00AB418A" w:rsidRPr="005E2CE3" w:rsidRDefault="00AB418A" w:rsidP="005E2CE3">
      <w:pPr>
        <w:pStyle w:val="aa"/>
        <w:numPr>
          <w:ilvl w:val="0"/>
          <w:numId w:val="10"/>
        </w:numPr>
        <w:suppressAutoHyphens w:val="0"/>
        <w:spacing w:line="360" w:lineRule="auto"/>
        <w:ind w:left="0" w:firstLine="709"/>
        <w:jc w:val="both"/>
        <w:rPr>
          <w:color w:val="000000"/>
          <w:sz w:val="28"/>
          <w:szCs w:val="28"/>
        </w:rPr>
      </w:pPr>
      <w:r w:rsidRPr="005E2CE3">
        <w:rPr>
          <w:color w:val="000000"/>
          <w:sz w:val="28"/>
          <w:szCs w:val="28"/>
        </w:rPr>
        <w:t>Спинка со сгибом</w:t>
      </w:r>
      <w:r w:rsidR="005E2CE3">
        <w:rPr>
          <w:color w:val="000000"/>
          <w:sz w:val="28"/>
          <w:szCs w:val="28"/>
        </w:rPr>
        <w:t xml:space="preserve"> </w:t>
      </w:r>
      <w:r w:rsidRPr="005E2CE3">
        <w:rPr>
          <w:color w:val="000000"/>
          <w:sz w:val="28"/>
          <w:szCs w:val="28"/>
        </w:rPr>
        <w:t>1</w:t>
      </w:r>
    </w:p>
    <w:p w:rsidR="00AB418A" w:rsidRPr="005E2CE3" w:rsidRDefault="00AB418A" w:rsidP="005E2CE3">
      <w:pPr>
        <w:pStyle w:val="aa"/>
        <w:numPr>
          <w:ilvl w:val="0"/>
          <w:numId w:val="10"/>
        </w:numPr>
        <w:suppressAutoHyphens w:val="0"/>
        <w:spacing w:line="360" w:lineRule="auto"/>
        <w:ind w:left="0" w:firstLine="709"/>
        <w:jc w:val="both"/>
        <w:rPr>
          <w:color w:val="000000"/>
          <w:sz w:val="28"/>
          <w:szCs w:val="28"/>
        </w:rPr>
      </w:pPr>
      <w:r w:rsidRPr="005E2CE3">
        <w:rPr>
          <w:color w:val="000000"/>
          <w:sz w:val="28"/>
          <w:szCs w:val="28"/>
        </w:rPr>
        <w:t>Рукав</w:t>
      </w:r>
      <w:r w:rsidR="005E2CE3">
        <w:rPr>
          <w:color w:val="000000"/>
          <w:sz w:val="28"/>
          <w:szCs w:val="28"/>
        </w:rPr>
        <w:t xml:space="preserve"> </w:t>
      </w:r>
      <w:r w:rsidRPr="005E2CE3">
        <w:rPr>
          <w:color w:val="000000"/>
          <w:sz w:val="28"/>
          <w:szCs w:val="28"/>
        </w:rPr>
        <w:t>2</w:t>
      </w:r>
    </w:p>
    <w:p w:rsidR="00AB418A" w:rsidRPr="005E2CE3" w:rsidRDefault="00AB418A" w:rsidP="005E2CE3">
      <w:pPr>
        <w:pStyle w:val="aa"/>
        <w:numPr>
          <w:ilvl w:val="0"/>
          <w:numId w:val="10"/>
        </w:numPr>
        <w:suppressAutoHyphens w:val="0"/>
        <w:spacing w:line="360" w:lineRule="auto"/>
        <w:ind w:left="0" w:firstLine="709"/>
        <w:jc w:val="both"/>
        <w:rPr>
          <w:color w:val="000000"/>
          <w:sz w:val="28"/>
          <w:szCs w:val="28"/>
        </w:rPr>
      </w:pPr>
      <w:r w:rsidRPr="005E2CE3">
        <w:rPr>
          <w:color w:val="000000"/>
          <w:sz w:val="28"/>
          <w:szCs w:val="28"/>
        </w:rPr>
        <w:t>Воротник</w:t>
      </w:r>
      <w:r w:rsidR="005E2CE3">
        <w:rPr>
          <w:color w:val="000000"/>
          <w:sz w:val="28"/>
          <w:szCs w:val="28"/>
        </w:rPr>
        <w:t xml:space="preserve"> </w:t>
      </w:r>
      <w:r w:rsidRPr="005E2CE3">
        <w:rPr>
          <w:color w:val="000000"/>
          <w:sz w:val="28"/>
          <w:szCs w:val="28"/>
        </w:rPr>
        <w:t>со сгибом</w:t>
      </w:r>
      <w:r w:rsidR="005E2CE3">
        <w:rPr>
          <w:color w:val="000000"/>
          <w:sz w:val="28"/>
          <w:szCs w:val="28"/>
        </w:rPr>
        <w:t xml:space="preserve"> </w:t>
      </w:r>
      <w:r w:rsidRPr="005E2CE3">
        <w:rPr>
          <w:color w:val="000000"/>
          <w:sz w:val="28"/>
          <w:szCs w:val="28"/>
        </w:rPr>
        <w:t>2</w:t>
      </w:r>
    </w:p>
    <w:p w:rsidR="00AB418A" w:rsidRPr="005E2CE3" w:rsidRDefault="00AB418A" w:rsidP="005E2CE3">
      <w:pPr>
        <w:pStyle w:val="aa"/>
        <w:numPr>
          <w:ilvl w:val="0"/>
          <w:numId w:val="10"/>
        </w:numPr>
        <w:suppressAutoHyphens w:val="0"/>
        <w:spacing w:line="360" w:lineRule="auto"/>
        <w:ind w:left="0" w:firstLine="709"/>
        <w:jc w:val="both"/>
        <w:rPr>
          <w:color w:val="000000"/>
          <w:sz w:val="28"/>
          <w:szCs w:val="28"/>
        </w:rPr>
      </w:pPr>
      <w:r w:rsidRPr="005E2CE3">
        <w:rPr>
          <w:color w:val="000000"/>
          <w:sz w:val="28"/>
          <w:szCs w:val="28"/>
        </w:rPr>
        <w:t>Обтачка горловины спинки со сгибом</w:t>
      </w:r>
      <w:r w:rsidR="005E2CE3">
        <w:rPr>
          <w:color w:val="000000"/>
          <w:sz w:val="28"/>
          <w:szCs w:val="28"/>
        </w:rPr>
        <w:t xml:space="preserve"> </w:t>
      </w:r>
      <w:r w:rsidRPr="005E2CE3">
        <w:rPr>
          <w:color w:val="000000"/>
          <w:sz w:val="28"/>
          <w:szCs w:val="28"/>
        </w:rPr>
        <w:t>1</w:t>
      </w:r>
    </w:p>
    <w:p w:rsidR="00AB418A" w:rsidRPr="005E2CE3" w:rsidRDefault="00AB418A" w:rsidP="005E2CE3">
      <w:pPr>
        <w:tabs>
          <w:tab w:val="left" w:pos="1845"/>
        </w:tabs>
        <w:suppressAutoHyphens w:val="0"/>
        <w:spacing w:line="360" w:lineRule="auto"/>
        <w:ind w:firstLine="709"/>
        <w:jc w:val="both"/>
        <w:rPr>
          <w:color w:val="000000"/>
          <w:sz w:val="28"/>
          <w:szCs w:val="28"/>
        </w:rPr>
      </w:pPr>
    </w:p>
    <w:p w:rsidR="005E2CE3" w:rsidRPr="0063329E" w:rsidRDefault="00AB418A" w:rsidP="005E2CE3">
      <w:pPr>
        <w:suppressAutoHyphens w:val="0"/>
        <w:spacing w:line="360" w:lineRule="auto"/>
        <w:ind w:firstLine="709"/>
        <w:jc w:val="both"/>
        <w:rPr>
          <w:b/>
          <w:color w:val="000000"/>
          <w:sz w:val="28"/>
          <w:szCs w:val="28"/>
        </w:rPr>
      </w:pPr>
      <w:r w:rsidRPr="0063329E">
        <w:rPr>
          <w:b/>
          <w:color w:val="000000"/>
          <w:sz w:val="28"/>
          <w:szCs w:val="28"/>
        </w:rPr>
        <w:t>2.4</w:t>
      </w:r>
      <w:r w:rsidR="005E2CE3" w:rsidRPr="0063329E">
        <w:rPr>
          <w:b/>
          <w:color w:val="000000"/>
          <w:sz w:val="28"/>
          <w:szCs w:val="28"/>
        </w:rPr>
        <w:t xml:space="preserve"> </w:t>
      </w:r>
      <w:r w:rsidRPr="0063329E">
        <w:rPr>
          <w:b/>
          <w:color w:val="000000"/>
          <w:sz w:val="28"/>
          <w:szCs w:val="28"/>
        </w:rPr>
        <w:t>Особенности технологич</w:t>
      </w:r>
      <w:r w:rsidR="0063329E">
        <w:rPr>
          <w:b/>
          <w:color w:val="000000"/>
          <w:sz w:val="28"/>
          <w:szCs w:val="28"/>
        </w:rPr>
        <w:t>еской обработки меховых изделий</w:t>
      </w:r>
    </w:p>
    <w:p w:rsidR="00AB418A" w:rsidRPr="005E2CE3" w:rsidRDefault="00AB418A" w:rsidP="005E2CE3">
      <w:pPr>
        <w:suppressAutoHyphens w:val="0"/>
        <w:spacing w:line="360" w:lineRule="auto"/>
        <w:ind w:firstLine="709"/>
        <w:jc w:val="both"/>
        <w:rPr>
          <w:color w:val="000000"/>
          <w:sz w:val="28"/>
          <w:szCs w:val="28"/>
        </w:rPr>
      </w:pPr>
    </w:p>
    <w:p w:rsidR="00AB418A" w:rsidRPr="005E2CE3" w:rsidRDefault="00AB418A" w:rsidP="005E2CE3">
      <w:pPr>
        <w:suppressAutoHyphens w:val="0"/>
        <w:spacing w:line="360" w:lineRule="auto"/>
        <w:ind w:firstLine="709"/>
        <w:jc w:val="both"/>
        <w:rPr>
          <w:color w:val="000000"/>
          <w:sz w:val="28"/>
        </w:rPr>
      </w:pPr>
      <w:r w:rsidRPr="005E2CE3">
        <w:rPr>
          <w:color w:val="000000"/>
          <w:sz w:val="28"/>
        </w:rPr>
        <w:t>Соединение деталей изделий из искусственного меха производят на стачивающей машине шириной</w:t>
      </w:r>
      <w:r w:rsidR="006C59E9" w:rsidRPr="005E2CE3">
        <w:rPr>
          <w:color w:val="000000"/>
          <w:sz w:val="28"/>
        </w:rPr>
        <w:t xml:space="preserve"> шва</w:t>
      </w:r>
      <w:r w:rsidRPr="005E2CE3">
        <w:rPr>
          <w:color w:val="000000"/>
          <w:sz w:val="28"/>
        </w:rPr>
        <w:t xml:space="preserve"> 1</w:t>
      </w:r>
      <w:r w:rsidR="005E2CE3">
        <w:rPr>
          <w:color w:val="000000"/>
          <w:sz w:val="28"/>
        </w:rPr>
        <w:t> </w:t>
      </w:r>
      <w:r w:rsidR="005E2CE3" w:rsidRPr="005E2CE3">
        <w:rPr>
          <w:color w:val="000000"/>
          <w:sz w:val="28"/>
        </w:rPr>
        <w:t>см</w:t>
      </w:r>
      <w:r w:rsidRPr="005E2CE3">
        <w:rPr>
          <w:color w:val="000000"/>
          <w:sz w:val="28"/>
        </w:rPr>
        <w:t xml:space="preserve">, на скорняжной машине или машине с зигзагообразной строчкой </w:t>
      </w:r>
      <w:r w:rsidR="005E2CE3">
        <w:rPr>
          <w:color w:val="000000"/>
          <w:sz w:val="28"/>
        </w:rPr>
        <w:t xml:space="preserve">– </w:t>
      </w:r>
      <w:r w:rsidR="005E2CE3" w:rsidRPr="005E2CE3">
        <w:rPr>
          <w:color w:val="000000"/>
          <w:sz w:val="28"/>
        </w:rPr>
        <w:t>ш</w:t>
      </w:r>
      <w:r w:rsidRPr="005E2CE3">
        <w:rPr>
          <w:color w:val="000000"/>
          <w:sz w:val="28"/>
        </w:rPr>
        <w:t>ириной</w:t>
      </w:r>
      <w:r w:rsidR="006C59E9" w:rsidRPr="005E2CE3">
        <w:rPr>
          <w:color w:val="000000"/>
          <w:sz w:val="28"/>
        </w:rPr>
        <w:t xml:space="preserve"> шва</w:t>
      </w:r>
      <w:r w:rsidRPr="005E2CE3">
        <w:rPr>
          <w:color w:val="000000"/>
          <w:sz w:val="28"/>
        </w:rPr>
        <w:t xml:space="preserve"> 0,3</w:t>
      </w:r>
      <w:r w:rsidR="005E2CE3">
        <w:rPr>
          <w:color w:val="000000"/>
          <w:sz w:val="28"/>
        </w:rPr>
        <w:t>–</w:t>
      </w:r>
      <w:r w:rsidRPr="005E2CE3">
        <w:rPr>
          <w:color w:val="000000"/>
          <w:sz w:val="28"/>
        </w:rPr>
        <w:t>0,4</w:t>
      </w:r>
      <w:r w:rsidR="005E2CE3">
        <w:rPr>
          <w:color w:val="000000"/>
          <w:sz w:val="28"/>
        </w:rPr>
        <w:t> </w:t>
      </w:r>
      <w:r w:rsidR="005E2CE3" w:rsidRPr="005E2CE3">
        <w:rPr>
          <w:color w:val="000000"/>
          <w:sz w:val="28"/>
        </w:rPr>
        <w:t>см</w:t>
      </w:r>
      <w:r w:rsidRPr="005E2CE3">
        <w:rPr>
          <w:color w:val="000000"/>
          <w:sz w:val="28"/>
        </w:rPr>
        <w:t>. Наиболее эластичный шов обеспечивает скорняжная машина. При стачивании деталей из ткани, дублированной с поролоном, необходимо соблюдать следующие условия</w:t>
      </w:r>
      <w:r w:rsidR="006C59E9" w:rsidRPr="005E2CE3">
        <w:rPr>
          <w:color w:val="000000"/>
          <w:sz w:val="28"/>
        </w:rPr>
        <w:t>:</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 xml:space="preserve">1. </w:t>
      </w:r>
      <w:r w:rsidR="006C59E9" w:rsidRPr="005E2CE3">
        <w:rPr>
          <w:color w:val="000000"/>
          <w:sz w:val="28"/>
        </w:rPr>
        <w:t>д</w:t>
      </w:r>
      <w:r w:rsidRPr="005E2CE3">
        <w:rPr>
          <w:color w:val="000000"/>
          <w:sz w:val="28"/>
        </w:rPr>
        <w:t>етали изделий по линии строчки должны быть увлажнены слабым мыльным раствором (</w:t>
      </w:r>
      <w:r w:rsidR="006C59E9" w:rsidRPr="005E2CE3">
        <w:rPr>
          <w:color w:val="000000"/>
          <w:sz w:val="28"/>
        </w:rPr>
        <w:t>нанесение масла не допускается);</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 xml:space="preserve">2. </w:t>
      </w:r>
      <w:r w:rsidR="006C59E9" w:rsidRPr="005E2CE3">
        <w:rPr>
          <w:color w:val="000000"/>
          <w:sz w:val="28"/>
        </w:rPr>
        <w:t>с</w:t>
      </w:r>
      <w:r w:rsidRPr="005E2CE3">
        <w:rPr>
          <w:color w:val="000000"/>
          <w:sz w:val="28"/>
        </w:rPr>
        <w:t>тачивающие машины должны быть отрегулированы в соответствии с толщиной ткани</w:t>
      </w:r>
      <w:r w:rsidR="006C59E9" w:rsidRPr="005E2CE3">
        <w:rPr>
          <w:color w:val="000000"/>
          <w:sz w:val="28"/>
        </w:rPr>
        <w:t>;</w:t>
      </w:r>
    </w:p>
    <w:p w:rsidR="00AB418A" w:rsidRPr="005E2CE3" w:rsidRDefault="006C59E9" w:rsidP="005E2CE3">
      <w:pPr>
        <w:suppressAutoHyphens w:val="0"/>
        <w:spacing w:line="360" w:lineRule="auto"/>
        <w:ind w:firstLine="709"/>
        <w:jc w:val="both"/>
        <w:rPr>
          <w:color w:val="000000"/>
          <w:sz w:val="28"/>
        </w:rPr>
      </w:pPr>
      <w:r w:rsidRPr="005E2CE3">
        <w:rPr>
          <w:color w:val="000000"/>
          <w:sz w:val="28"/>
        </w:rPr>
        <w:t xml:space="preserve">3. обычные </w:t>
      </w:r>
      <w:r w:rsidR="00AB418A" w:rsidRPr="005E2CE3">
        <w:rPr>
          <w:color w:val="000000"/>
          <w:sz w:val="28"/>
        </w:rPr>
        <w:t>лапки на стачивающих машинах должны быть заменены специальными для обработки изделий с поролоном, разработанными на Подольском механическом заводе</w:t>
      </w:r>
      <w:r w:rsidRPr="005E2CE3">
        <w:rPr>
          <w:color w:val="000000"/>
          <w:sz w:val="28"/>
        </w:rPr>
        <w:t>[8].</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Соединяя детали изделий из искусственного меха с подкладкой на скорняжной машине или на машине с зигзагообразной строчкой, срезы деталей из подкладочной ткани подгибают в сторону изнанки. По горловине для предохранения ворса от загрязнения втачивают защитный клапан из подкладочной ткани.</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Для предохранения краев деталей изделия из искусственного меха на трикотажной основе от растяжения</w:t>
      </w:r>
      <w:r w:rsidR="004752C0" w:rsidRPr="005E2CE3">
        <w:rPr>
          <w:color w:val="000000"/>
          <w:sz w:val="28"/>
        </w:rPr>
        <w:t>,</w:t>
      </w:r>
      <w:r w:rsidRPr="005E2CE3">
        <w:rPr>
          <w:color w:val="000000"/>
          <w:sz w:val="28"/>
        </w:rPr>
        <w:t xml:space="preserve"> в процессе обработки и носки</w:t>
      </w:r>
      <w:r w:rsidR="004752C0" w:rsidRPr="005E2CE3">
        <w:rPr>
          <w:color w:val="000000"/>
          <w:sz w:val="28"/>
        </w:rPr>
        <w:t>,</w:t>
      </w:r>
      <w:r w:rsidRPr="005E2CE3">
        <w:rPr>
          <w:color w:val="000000"/>
          <w:sz w:val="28"/>
        </w:rPr>
        <w:t xml:space="preserve"> в борта, плечевые срезы, проймы и срезы горловины прокладывают полоски из клеевой или неклеевой ткани.</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В изделиях из искусственного меха, дублированного с поролоном, кромку не прокладывают.</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Обработку вытачек и карманов в изделиях из искусственного меха производят способом, аналогичным при обработке их в изделиях из трикотажных полотен, дублированных с поролоном.</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Обработка и сборка бортов. В изделиях из искусственного меха на тканой и трикотажной основе в борта прокладывают прокладку из коленкора или нетканого материала</w:t>
      </w:r>
      <w:r w:rsidR="004752C0" w:rsidRPr="005E2CE3">
        <w:rPr>
          <w:color w:val="000000"/>
          <w:sz w:val="28"/>
        </w:rPr>
        <w:t>, на подобии</w:t>
      </w:r>
      <w:r w:rsidR="005E2CE3">
        <w:rPr>
          <w:color w:val="000000"/>
          <w:sz w:val="28"/>
        </w:rPr>
        <w:t xml:space="preserve"> </w:t>
      </w:r>
      <w:r w:rsidRPr="005E2CE3">
        <w:rPr>
          <w:color w:val="000000"/>
          <w:sz w:val="28"/>
        </w:rPr>
        <w:t>флизелина.</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Надставки, вытачки на прокладке, дополнительные накладки соединяют накладным швом на стачивающей машине или на машине с зигзагообразной строчкой. Внешний край прокладки располагают на 0,4</w:t>
      </w:r>
      <w:r w:rsidR="005E2CE3">
        <w:rPr>
          <w:color w:val="000000"/>
          <w:sz w:val="28"/>
        </w:rPr>
        <w:t>–</w:t>
      </w:r>
      <w:r w:rsidRPr="005E2CE3">
        <w:rPr>
          <w:color w:val="000000"/>
          <w:sz w:val="28"/>
        </w:rPr>
        <w:t>0,5</w:t>
      </w:r>
      <w:r w:rsidR="005E2CE3">
        <w:rPr>
          <w:color w:val="000000"/>
          <w:sz w:val="28"/>
        </w:rPr>
        <w:t> </w:t>
      </w:r>
      <w:r w:rsidR="005E2CE3" w:rsidRPr="005E2CE3">
        <w:rPr>
          <w:color w:val="000000"/>
          <w:sz w:val="28"/>
        </w:rPr>
        <w:t>см</w:t>
      </w:r>
      <w:r w:rsidRPr="005E2CE3">
        <w:rPr>
          <w:color w:val="000000"/>
          <w:sz w:val="28"/>
        </w:rPr>
        <w:t xml:space="preserve"> от линии сгиба борта</w:t>
      </w:r>
      <w:r w:rsidR="005E2CE3">
        <w:rPr>
          <w:color w:val="000000"/>
          <w:sz w:val="28"/>
        </w:rPr>
        <w:t>.</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Прокладку с полочками соединяют на машине потайного стежка, прокладывая строчку по внешнему срезу, располагая ее на расстоянии 2,0</w:t>
      </w:r>
      <w:r w:rsidR="005E2CE3">
        <w:rPr>
          <w:color w:val="000000"/>
          <w:sz w:val="28"/>
        </w:rPr>
        <w:t>–</w:t>
      </w:r>
      <w:r w:rsidRPr="005E2CE3">
        <w:rPr>
          <w:color w:val="000000"/>
          <w:sz w:val="28"/>
        </w:rPr>
        <w:t>2,5</w:t>
      </w:r>
      <w:r w:rsidR="005E2CE3">
        <w:rPr>
          <w:color w:val="000000"/>
          <w:sz w:val="28"/>
        </w:rPr>
        <w:t> </w:t>
      </w:r>
      <w:r w:rsidR="005E2CE3" w:rsidRPr="005E2CE3">
        <w:rPr>
          <w:color w:val="000000"/>
          <w:sz w:val="28"/>
        </w:rPr>
        <w:t>см</w:t>
      </w:r>
      <w:r w:rsidRPr="005E2CE3">
        <w:rPr>
          <w:color w:val="000000"/>
          <w:sz w:val="28"/>
        </w:rPr>
        <w:t xml:space="preserve"> от среза. В изделиях с лацканами прокладку в лацканы соединяют одной строчкой параллельно линии перегиба лацкана.</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Обработка низа изделия. В изделиях с отлетной подкладкой по линии низа</w:t>
      </w:r>
      <w:r w:rsidR="004752C0" w:rsidRPr="005E2CE3">
        <w:rPr>
          <w:color w:val="000000"/>
          <w:sz w:val="28"/>
        </w:rPr>
        <w:t>,</w:t>
      </w:r>
      <w:r w:rsidR="005E2CE3">
        <w:rPr>
          <w:color w:val="000000"/>
          <w:sz w:val="28"/>
        </w:rPr>
        <w:t xml:space="preserve"> </w:t>
      </w:r>
      <w:r w:rsidRPr="005E2CE3">
        <w:rPr>
          <w:color w:val="000000"/>
          <w:sz w:val="28"/>
        </w:rPr>
        <w:t>низ обрабатывают полоской из подкладочной ткани, ширина которой в изделиях 32</w:t>
      </w:r>
      <w:r w:rsidR="005E2CE3">
        <w:rPr>
          <w:color w:val="000000"/>
          <w:sz w:val="28"/>
        </w:rPr>
        <w:t>–</w:t>
      </w:r>
      <w:r w:rsidRPr="005E2CE3">
        <w:rPr>
          <w:color w:val="000000"/>
          <w:sz w:val="28"/>
        </w:rPr>
        <w:t>42 размеров равна 8</w:t>
      </w:r>
      <w:r w:rsidR="005E2CE3">
        <w:rPr>
          <w:color w:val="000000"/>
          <w:sz w:val="28"/>
        </w:rPr>
        <w:t> </w:t>
      </w:r>
      <w:r w:rsidR="005E2CE3" w:rsidRPr="005E2CE3">
        <w:rPr>
          <w:color w:val="000000"/>
          <w:sz w:val="28"/>
        </w:rPr>
        <w:t>см</w:t>
      </w:r>
      <w:r w:rsidRPr="005E2CE3">
        <w:rPr>
          <w:color w:val="000000"/>
          <w:sz w:val="28"/>
        </w:rPr>
        <w:t>, в изделиях свыше 42 размера</w:t>
      </w:r>
      <w:r w:rsidR="005E2CE3">
        <w:rPr>
          <w:color w:val="000000"/>
          <w:sz w:val="28"/>
        </w:rPr>
        <w:t>-</w:t>
      </w:r>
      <w:r w:rsidR="005E2CE3" w:rsidRPr="005E2CE3">
        <w:rPr>
          <w:color w:val="000000"/>
          <w:sz w:val="28"/>
        </w:rPr>
        <w:t>1</w:t>
      </w:r>
      <w:r w:rsidRPr="005E2CE3">
        <w:rPr>
          <w:color w:val="000000"/>
          <w:sz w:val="28"/>
        </w:rPr>
        <w:t>0</w:t>
      </w:r>
      <w:r w:rsidR="005E2CE3">
        <w:rPr>
          <w:color w:val="000000"/>
          <w:sz w:val="28"/>
        </w:rPr>
        <w:t> </w:t>
      </w:r>
      <w:r w:rsidR="005E2CE3" w:rsidRPr="005E2CE3">
        <w:rPr>
          <w:color w:val="000000"/>
          <w:sz w:val="28"/>
        </w:rPr>
        <w:t>см</w:t>
      </w:r>
      <w:r w:rsidRPr="005E2CE3">
        <w:rPr>
          <w:color w:val="000000"/>
          <w:sz w:val="28"/>
        </w:rPr>
        <w:t>. Допускается полоска, состоящая по длине из трех частей.</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Низ изделия обтачивают полоской подкладочной ткани швом шириной 1</w:t>
      </w:r>
      <w:r w:rsidR="005E2CE3">
        <w:rPr>
          <w:color w:val="000000"/>
          <w:sz w:val="28"/>
        </w:rPr>
        <w:t> </w:t>
      </w:r>
      <w:r w:rsidR="005E2CE3" w:rsidRPr="005E2CE3">
        <w:rPr>
          <w:color w:val="000000"/>
          <w:sz w:val="28"/>
        </w:rPr>
        <w:t>см</w:t>
      </w:r>
      <w:r w:rsidRPr="005E2CE3">
        <w:rPr>
          <w:color w:val="000000"/>
          <w:sz w:val="28"/>
        </w:rPr>
        <w:t>. Шов отгибают в сторону изнанки, расправляют и пришивают на машине потайного стежка.</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Верхний край полоски отгибают в сторону изнанки и подшивают также на машине потайного стежка.</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Обработка потайной застежки. Подкладку по срезу борта на участке петель обтачивают полоской подкладочной ткани, одновременно под петли притачивают прокладку из коленкора, бязи или флизелина.</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Нить основы в прокладке должна проходить вдоль петель. В концах строчек притачивания делают надсечки и подкладку с прокладкой отгибают в сторону изнанки, шов расправляют, образуя из подкладки кант шириной 0,2</w:t>
      </w:r>
      <w:r w:rsidR="005E2CE3">
        <w:rPr>
          <w:color w:val="000000"/>
          <w:sz w:val="28"/>
        </w:rPr>
        <w:t> </w:t>
      </w:r>
      <w:r w:rsidR="005E2CE3" w:rsidRPr="005E2CE3">
        <w:rPr>
          <w:color w:val="000000"/>
          <w:sz w:val="28"/>
        </w:rPr>
        <w:t>см</w:t>
      </w:r>
      <w:r w:rsidRPr="005E2CE3">
        <w:rPr>
          <w:color w:val="000000"/>
          <w:sz w:val="28"/>
        </w:rPr>
        <w:t>, и настрачивают на 0,3</w:t>
      </w:r>
      <w:r w:rsidR="005E2CE3">
        <w:rPr>
          <w:color w:val="000000"/>
          <w:sz w:val="28"/>
        </w:rPr>
        <w:t> </w:t>
      </w:r>
      <w:r w:rsidR="005E2CE3" w:rsidRPr="005E2CE3">
        <w:rPr>
          <w:color w:val="000000"/>
          <w:sz w:val="28"/>
        </w:rPr>
        <w:t>см</w:t>
      </w:r>
      <w:r w:rsidRPr="005E2CE3">
        <w:rPr>
          <w:color w:val="000000"/>
          <w:sz w:val="28"/>
        </w:rPr>
        <w:t xml:space="preserve"> от края со стороны подкладки. Внутренние срезы обтачки и прокладки закрепляют машинной строчкой.</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Петли обметывают на специальной машине.</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Обработка подкладки и утепляющей прокладки. В качестве утепляющей прокладки применяют ватин, фланель, байку в один слой до низа изделия или на 15</w:t>
      </w:r>
      <w:r w:rsidR="005E2CE3">
        <w:rPr>
          <w:color w:val="000000"/>
          <w:sz w:val="28"/>
        </w:rPr>
        <w:t>–</w:t>
      </w:r>
      <w:r w:rsidRPr="005E2CE3">
        <w:rPr>
          <w:color w:val="000000"/>
          <w:sz w:val="28"/>
        </w:rPr>
        <w:t>20</w:t>
      </w:r>
      <w:r w:rsidR="005E2CE3">
        <w:rPr>
          <w:color w:val="000000"/>
          <w:sz w:val="28"/>
        </w:rPr>
        <w:t> </w:t>
      </w:r>
      <w:r w:rsidR="005E2CE3" w:rsidRPr="005E2CE3">
        <w:rPr>
          <w:color w:val="000000"/>
          <w:sz w:val="28"/>
        </w:rPr>
        <w:t>см</w:t>
      </w:r>
      <w:r w:rsidRPr="005E2CE3">
        <w:rPr>
          <w:color w:val="000000"/>
          <w:sz w:val="28"/>
        </w:rPr>
        <w:t xml:space="preserve"> ниже линии талии.</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Соединение деталей подкладки и утепляющей прокладки выполняют</w:t>
      </w:r>
      <w:r w:rsidR="005E2CE3">
        <w:rPr>
          <w:color w:val="000000"/>
          <w:sz w:val="28"/>
        </w:rPr>
        <w:t>,</w:t>
      </w:r>
      <w:r w:rsidRPr="005E2CE3">
        <w:rPr>
          <w:color w:val="000000"/>
          <w:sz w:val="28"/>
        </w:rPr>
        <w:t xml:space="preserve"> на машине с одновременным обметыванием срезов. К срезам горловины притачивают вешалку и защитный клапан из подкладки.</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Швы притачивания подкладки к подбортам пришивают к бортовой прокладке на машине потайного стежка.</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Обработка воротника. В изделиях из искусственного меха, дублированного с поролоном, прокладку в воротник применяют в том случае, если это предусмотрено теоретическим описанием на модель.</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В изделиях из искусственного меха на тканой или трикотажной основе на нижний воротник со стороны изнанки накладывают прокладку из бязи, коленкора или флизелина и соединяют на машине потайного стежка.</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 xml:space="preserve">При соединении нижнего воротника с прокладкой первую строчку прокладывают посередине воротника от края отлета к срезу стойки, все последующие строчки </w:t>
      </w:r>
      <w:r w:rsidR="005E2CE3">
        <w:rPr>
          <w:color w:val="000000"/>
          <w:sz w:val="28"/>
        </w:rPr>
        <w:t>–</w:t>
      </w:r>
      <w:r w:rsidR="005E2CE3" w:rsidRPr="005E2CE3">
        <w:rPr>
          <w:color w:val="000000"/>
          <w:sz w:val="28"/>
        </w:rPr>
        <w:t xml:space="preserve"> </w:t>
      </w:r>
      <w:r w:rsidRPr="005E2CE3">
        <w:rPr>
          <w:color w:val="000000"/>
          <w:sz w:val="28"/>
        </w:rPr>
        <w:t>на расстоянии 5</w:t>
      </w:r>
      <w:r w:rsidR="005E2CE3">
        <w:rPr>
          <w:color w:val="000000"/>
          <w:sz w:val="28"/>
        </w:rPr>
        <w:t>–</w:t>
      </w:r>
      <w:r w:rsidRPr="005E2CE3">
        <w:rPr>
          <w:color w:val="000000"/>
          <w:sz w:val="28"/>
        </w:rPr>
        <w:t>6</w:t>
      </w:r>
      <w:r w:rsidR="005E2CE3">
        <w:rPr>
          <w:color w:val="000000"/>
          <w:sz w:val="28"/>
        </w:rPr>
        <w:t> </w:t>
      </w:r>
      <w:r w:rsidR="005E2CE3" w:rsidRPr="005E2CE3">
        <w:rPr>
          <w:color w:val="000000"/>
          <w:sz w:val="28"/>
        </w:rPr>
        <w:t>см</w:t>
      </w:r>
      <w:r w:rsidRPr="005E2CE3">
        <w:rPr>
          <w:color w:val="000000"/>
          <w:sz w:val="28"/>
        </w:rPr>
        <w:t xml:space="preserve"> одна от другой.</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Верхний воротник уравнивают с нижним воротником, складывают ворсом внутрь и обтачивают со стороны нижнего воротника, начиная от середины. Концы строчек обтачивания воротника располагают вровень со срезом стойки воротника, совмещая надсечки и посаживая верхний воротник в углах. Воротник вывертывают, выметывают и соединяют с горловиной стачным швом.</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Обработка рукавов. В изделиях из искусственного меха на тканой или трикотажной основе к рукавам верха по линии низа притачивают прокладку из флизелина на стачивающей машине.</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 xml:space="preserve">Верхний край прокладки прикрепляют к передним и локтевым швам рукавов на стачивающей машине. Низ рукавов подгибают и заметывают на специальной </w:t>
      </w:r>
      <w:r w:rsidR="005E2CE3" w:rsidRPr="005E2CE3">
        <w:rPr>
          <w:color w:val="000000"/>
          <w:sz w:val="28"/>
        </w:rPr>
        <w:t>машине.</w:t>
      </w:r>
      <w:r w:rsidR="005E2CE3">
        <w:rPr>
          <w:color w:val="000000"/>
          <w:sz w:val="28"/>
        </w:rPr>
        <w:t xml:space="preserve"> </w:t>
      </w:r>
      <w:r w:rsidR="005E2CE3" w:rsidRPr="005E2CE3">
        <w:rPr>
          <w:color w:val="000000"/>
          <w:sz w:val="28"/>
        </w:rPr>
        <w:t>Л</w:t>
      </w:r>
      <w:r w:rsidRPr="005E2CE3">
        <w:rPr>
          <w:color w:val="000000"/>
          <w:sz w:val="28"/>
        </w:rPr>
        <w:t>октевые швы подкладки и утепляющей прокладки пришивают к локтевым швам верха на стачивающей машине.</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Рукава втачивают по контрольным точкам на специальной машине без предварительного вметывания.</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Рукава подкладки по всему периметру втачивают в пройму подкладки на стачивающей машине.</w:t>
      </w:r>
    </w:p>
    <w:p w:rsidR="00AB418A" w:rsidRPr="005E2CE3" w:rsidRDefault="00AB418A" w:rsidP="005E2CE3">
      <w:pPr>
        <w:suppressAutoHyphens w:val="0"/>
        <w:spacing w:line="360" w:lineRule="auto"/>
        <w:ind w:firstLine="709"/>
        <w:jc w:val="both"/>
        <w:rPr>
          <w:color w:val="000000"/>
          <w:sz w:val="28"/>
        </w:rPr>
      </w:pPr>
      <w:r w:rsidRPr="005E2CE3">
        <w:rPr>
          <w:color w:val="000000"/>
          <w:sz w:val="28"/>
        </w:rPr>
        <w:t xml:space="preserve">Пришивание пуговиц. Пуговицы пришивают на специальной машине или ручным способом с подпуговицей. По линии борта пуговицы могут быть (за исключением отделочных) пришиты одновременно </w:t>
      </w:r>
      <w:r w:rsidR="004752C0" w:rsidRPr="005E2CE3">
        <w:rPr>
          <w:color w:val="000000"/>
          <w:sz w:val="28"/>
        </w:rPr>
        <w:t>с подбортами сквозными стежками</w:t>
      </w:r>
      <w:r w:rsidR="0063329E">
        <w:rPr>
          <w:color w:val="000000"/>
          <w:sz w:val="28"/>
        </w:rPr>
        <w:t xml:space="preserve"> </w:t>
      </w:r>
      <w:r w:rsidR="004752C0" w:rsidRPr="005E2CE3">
        <w:rPr>
          <w:color w:val="000000"/>
          <w:sz w:val="28"/>
        </w:rPr>
        <w:t>[1].</w:t>
      </w:r>
    </w:p>
    <w:p w:rsidR="00AB418A" w:rsidRPr="0063329E" w:rsidRDefault="0063329E" w:rsidP="005E2CE3">
      <w:pPr>
        <w:tabs>
          <w:tab w:val="left" w:pos="1845"/>
        </w:tabs>
        <w:suppressAutoHyphens w:val="0"/>
        <w:spacing w:line="360" w:lineRule="auto"/>
        <w:ind w:firstLine="709"/>
        <w:jc w:val="both"/>
        <w:rPr>
          <w:b/>
          <w:color w:val="000000"/>
          <w:sz w:val="28"/>
          <w:szCs w:val="28"/>
        </w:rPr>
      </w:pPr>
      <w:r>
        <w:rPr>
          <w:b/>
          <w:color w:val="000000"/>
          <w:sz w:val="28"/>
          <w:szCs w:val="28"/>
        </w:rPr>
        <w:br w:type="page"/>
      </w:r>
      <w:r w:rsidR="00AB418A" w:rsidRPr="0063329E">
        <w:rPr>
          <w:b/>
          <w:color w:val="000000"/>
          <w:sz w:val="28"/>
          <w:szCs w:val="28"/>
        </w:rPr>
        <w:t>2.5</w:t>
      </w:r>
      <w:r w:rsidR="005E2CE3" w:rsidRPr="0063329E">
        <w:rPr>
          <w:b/>
          <w:color w:val="000000"/>
          <w:sz w:val="28"/>
          <w:szCs w:val="28"/>
        </w:rPr>
        <w:t xml:space="preserve"> </w:t>
      </w:r>
      <w:r w:rsidR="00AB418A" w:rsidRPr="0063329E">
        <w:rPr>
          <w:b/>
          <w:color w:val="000000"/>
          <w:sz w:val="28"/>
          <w:szCs w:val="28"/>
        </w:rPr>
        <w:t>Тех</w:t>
      </w:r>
      <w:r>
        <w:rPr>
          <w:b/>
          <w:color w:val="000000"/>
          <w:sz w:val="28"/>
          <w:szCs w:val="28"/>
        </w:rPr>
        <w:t>нологическая последовательность</w:t>
      </w:r>
    </w:p>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5E2CE3" w:rsidRDefault="00AB418A" w:rsidP="0063329E">
      <w:pPr>
        <w:pStyle w:val="aa"/>
        <w:numPr>
          <w:ilvl w:val="0"/>
          <w:numId w:val="4"/>
        </w:numPr>
        <w:tabs>
          <w:tab w:val="left" w:pos="1140"/>
        </w:tabs>
        <w:suppressAutoHyphens w:val="0"/>
        <w:spacing w:line="360" w:lineRule="auto"/>
        <w:ind w:left="0" w:firstLine="709"/>
        <w:jc w:val="both"/>
        <w:rPr>
          <w:color w:val="000000"/>
          <w:sz w:val="28"/>
          <w:szCs w:val="28"/>
        </w:rPr>
      </w:pPr>
      <w:r w:rsidRPr="005E2CE3">
        <w:rPr>
          <w:color w:val="000000"/>
          <w:sz w:val="28"/>
          <w:szCs w:val="28"/>
        </w:rPr>
        <w:t>Обработать боковые и плечевые швы.</w:t>
      </w:r>
    </w:p>
    <w:p w:rsidR="00AB418A" w:rsidRPr="005E2CE3" w:rsidRDefault="00AB418A" w:rsidP="0063329E">
      <w:pPr>
        <w:pStyle w:val="aa"/>
        <w:numPr>
          <w:ilvl w:val="0"/>
          <w:numId w:val="4"/>
        </w:numPr>
        <w:tabs>
          <w:tab w:val="left" w:pos="1140"/>
        </w:tabs>
        <w:suppressAutoHyphens w:val="0"/>
        <w:spacing w:line="360" w:lineRule="auto"/>
        <w:ind w:left="0" w:firstLine="709"/>
        <w:jc w:val="both"/>
        <w:rPr>
          <w:color w:val="000000"/>
          <w:sz w:val="28"/>
          <w:szCs w:val="28"/>
        </w:rPr>
      </w:pPr>
      <w:r w:rsidRPr="005E2CE3">
        <w:rPr>
          <w:color w:val="000000"/>
          <w:sz w:val="28"/>
          <w:szCs w:val="28"/>
        </w:rPr>
        <w:t>Обтачку горловины спинки притачать к подбортам.</w:t>
      </w:r>
    </w:p>
    <w:p w:rsidR="00AB418A" w:rsidRPr="005E2CE3" w:rsidRDefault="00AB418A" w:rsidP="0063329E">
      <w:pPr>
        <w:pStyle w:val="aa"/>
        <w:numPr>
          <w:ilvl w:val="0"/>
          <w:numId w:val="4"/>
        </w:numPr>
        <w:tabs>
          <w:tab w:val="left" w:pos="1140"/>
        </w:tabs>
        <w:suppressAutoHyphens w:val="0"/>
        <w:spacing w:line="360" w:lineRule="auto"/>
        <w:ind w:left="0" w:firstLine="709"/>
        <w:jc w:val="both"/>
        <w:rPr>
          <w:color w:val="000000"/>
          <w:sz w:val="28"/>
          <w:szCs w:val="28"/>
        </w:rPr>
      </w:pPr>
      <w:r w:rsidRPr="005E2CE3">
        <w:rPr>
          <w:color w:val="000000"/>
          <w:sz w:val="28"/>
          <w:szCs w:val="28"/>
        </w:rPr>
        <w:t>Обработать швы рукавов. Припуски на подгибку низа отвернуть на изнаночную сторону и подшить вручную.</w:t>
      </w:r>
    </w:p>
    <w:p w:rsidR="00AB418A" w:rsidRPr="005E2CE3" w:rsidRDefault="00AB418A" w:rsidP="0063329E">
      <w:pPr>
        <w:pStyle w:val="aa"/>
        <w:numPr>
          <w:ilvl w:val="0"/>
          <w:numId w:val="4"/>
        </w:numPr>
        <w:tabs>
          <w:tab w:val="left" w:pos="1140"/>
        </w:tabs>
        <w:suppressAutoHyphens w:val="0"/>
        <w:spacing w:line="360" w:lineRule="auto"/>
        <w:ind w:left="0" w:firstLine="709"/>
        <w:jc w:val="both"/>
        <w:rPr>
          <w:color w:val="000000"/>
          <w:sz w:val="28"/>
          <w:szCs w:val="28"/>
        </w:rPr>
      </w:pPr>
      <w:r w:rsidRPr="005E2CE3">
        <w:rPr>
          <w:color w:val="000000"/>
          <w:sz w:val="28"/>
          <w:szCs w:val="28"/>
        </w:rPr>
        <w:t>Втачать рукава.</w:t>
      </w:r>
    </w:p>
    <w:p w:rsidR="00AB418A" w:rsidRPr="005E2CE3" w:rsidRDefault="00AB418A" w:rsidP="0063329E">
      <w:pPr>
        <w:pStyle w:val="aa"/>
        <w:numPr>
          <w:ilvl w:val="0"/>
          <w:numId w:val="4"/>
        </w:numPr>
        <w:tabs>
          <w:tab w:val="left" w:pos="1140"/>
        </w:tabs>
        <w:suppressAutoHyphens w:val="0"/>
        <w:spacing w:line="360" w:lineRule="auto"/>
        <w:ind w:left="0" w:firstLine="709"/>
        <w:jc w:val="both"/>
        <w:rPr>
          <w:color w:val="000000"/>
          <w:sz w:val="28"/>
          <w:szCs w:val="28"/>
        </w:rPr>
      </w:pPr>
      <w:r w:rsidRPr="005E2CE3">
        <w:rPr>
          <w:color w:val="000000"/>
          <w:sz w:val="28"/>
          <w:szCs w:val="28"/>
        </w:rPr>
        <w:t>Воротник с лацканами. Подборта и обтачку сложить с жакетом лицевыми сторонами внутрь и приколоть, при этом лацканы подбортов должны быть чуть шире лацканов полочек на уголках, чтобы уголки</w:t>
      </w:r>
      <w:r w:rsidR="005E2CE3">
        <w:rPr>
          <w:color w:val="000000"/>
          <w:sz w:val="28"/>
          <w:szCs w:val="28"/>
        </w:rPr>
        <w:t xml:space="preserve"> </w:t>
      </w:r>
      <w:r w:rsidRPr="005E2CE3">
        <w:rPr>
          <w:color w:val="000000"/>
          <w:sz w:val="28"/>
          <w:szCs w:val="28"/>
        </w:rPr>
        <w:t>лацканов уже готового жакета не задирались кверху. Подборта притачать к срезам бортов и лацканов. Надсечь</w:t>
      </w:r>
      <w:r w:rsidR="005E2CE3">
        <w:rPr>
          <w:color w:val="000000"/>
          <w:sz w:val="28"/>
          <w:szCs w:val="28"/>
        </w:rPr>
        <w:t xml:space="preserve"> </w:t>
      </w:r>
      <w:r w:rsidRPr="005E2CE3">
        <w:rPr>
          <w:color w:val="000000"/>
          <w:sz w:val="28"/>
          <w:szCs w:val="28"/>
        </w:rPr>
        <w:t>припуски. Оставить их пока в таком положении. Детали воротника сложить лицевыми сторонами и стачать концы воротника и отлет, при этом верхний воротник должен быть чуть шире нижнего, аналогично лацканам. Вывернуть воротник. Воротник вложить между жакетом, подбортами и обтачкой, совместив линии середин.</w:t>
      </w:r>
      <w:r w:rsidR="005E2CE3">
        <w:rPr>
          <w:color w:val="000000"/>
          <w:sz w:val="28"/>
          <w:szCs w:val="28"/>
        </w:rPr>
        <w:t xml:space="preserve"> </w:t>
      </w:r>
      <w:r w:rsidRPr="005E2CE3">
        <w:rPr>
          <w:color w:val="000000"/>
          <w:sz w:val="28"/>
          <w:szCs w:val="28"/>
        </w:rPr>
        <w:t>Нижний воротник втачать в горловину, верхний воротник</w:t>
      </w:r>
      <w:r w:rsidR="005E2CE3">
        <w:rPr>
          <w:color w:val="000000"/>
          <w:sz w:val="28"/>
          <w:szCs w:val="28"/>
        </w:rPr>
        <w:t xml:space="preserve"> </w:t>
      </w:r>
      <w:r w:rsidRPr="005E2CE3">
        <w:rPr>
          <w:color w:val="000000"/>
          <w:sz w:val="28"/>
          <w:szCs w:val="28"/>
        </w:rPr>
        <w:t>втачать в горловину подбортов и обтачки. Подборта и обтачку отвернуть на изнаночную сторону. Точно сколоть швы втачивания деталей воротника. Обтачку горловины спинки отвернуть вверх и стачать припуски швов близко к сколотым швам. Обтачку отвернуть вниз. Открытые концы воротника настрочить от уголков горловины на подборта по размеченным линиям швов, прихватывая полочки (лицевая сторона к лицевой).</w:t>
      </w:r>
    </w:p>
    <w:p w:rsidR="00AB418A" w:rsidRPr="005E2CE3" w:rsidRDefault="00AB418A" w:rsidP="0063329E">
      <w:pPr>
        <w:pStyle w:val="aa"/>
        <w:numPr>
          <w:ilvl w:val="0"/>
          <w:numId w:val="4"/>
        </w:numPr>
        <w:tabs>
          <w:tab w:val="left" w:pos="1026"/>
        </w:tabs>
        <w:suppressAutoHyphens w:val="0"/>
        <w:spacing w:line="360" w:lineRule="auto"/>
        <w:ind w:left="0" w:firstLine="709"/>
        <w:jc w:val="both"/>
        <w:rPr>
          <w:color w:val="000000"/>
          <w:sz w:val="28"/>
          <w:szCs w:val="28"/>
        </w:rPr>
      </w:pPr>
      <w:r w:rsidRPr="005E2CE3">
        <w:rPr>
          <w:color w:val="000000"/>
          <w:sz w:val="28"/>
          <w:szCs w:val="28"/>
        </w:rPr>
        <w:t>Подкладка. На спинке и подкладки по линии середины застрочить вверху и внизу складку на свободное облегание. Складку заутюжить в одну сторону. На подкладке выполнить швы: боковые и плечевые. Втачать рукава, при этом оставив в рукаве технологическое отверстие.</w:t>
      </w:r>
      <w:r w:rsidR="005E2CE3">
        <w:rPr>
          <w:color w:val="000000"/>
          <w:sz w:val="28"/>
          <w:szCs w:val="28"/>
        </w:rPr>
        <w:t xml:space="preserve"> </w:t>
      </w:r>
      <w:r w:rsidRPr="005E2CE3">
        <w:rPr>
          <w:color w:val="000000"/>
          <w:sz w:val="28"/>
          <w:szCs w:val="28"/>
        </w:rPr>
        <w:t>Подкладку притачать к внутренним срезам подбортов и обтачки. Подкладку вложить в жакет лицевой стороной к лицевой стороне, рукава подкладки вложить в рукава жакета. Сколоть рукава с подкладкой</w:t>
      </w:r>
      <w:r w:rsidR="005E2CE3">
        <w:rPr>
          <w:color w:val="000000"/>
          <w:sz w:val="28"/>
          <w:szCs w:val="28"/>
        </w:rPr>
        <w:t>,</w:t>
      </w:r>
      <w:r w:rsidRPr="005E2CE3">
        <w:rPr>
          <w:color w:val="000000"/>
          <w:sz w:val="28"/>
          <w:szCs w:val="28"/>
        </w:rPr>
        <w:t xml:space="preserve"> вывернуть и стачать. Закрепит подкладку что бы при дальнейшей носке она не выезжала из рукава. Вывернуть в изначальное положение. Сколоть низ изделия с низом подкладки, выравнивая и уравнивая срезы, при этом подборт дожжен лежать на борте. Стачать низ изделия. Вывернуть изделие на лицевую сторону с помощью технологического отверстия в рукаве, и зашить его, убрав припуски</w:t>
      </w:r>
      <w:r w:rsidR="005E2CE3">
        <w:rPr>
          <w:color w:val="000000"/>
          <w:sz w:val="28"/>
          <w:szCs w:val="28"/>
        </w:rPr>
        <w:t xml:space="preserve"> </w:t>
      </w:r>
      <w:r w:rsidRPr="005E2CE3">
        <w:rPr>
          <w:color w:val="000000"/>
          <w:sz w:val="28"/>
          <w:szCs w:val="28"/>
        </w:rPr>
        <w:t>внутрь.</w:t>
      </w:r>
    </w:p>
    <w:p w:rsidR="00AB418A" w:rsidRPr="005E2CE3" w:rsidRDefault="00AB418A" w:rsidP="0063329E">
      <w:pPr>
        <w:pStyle w:val="aa"/>
        <w:numPr>
          <w:ilvl w:val="0"/>
          <w:numId w:val="4"/>
        </w:numPr>
        <w:tabs>
          <w:tab w:val="left" w:pos="1197"/>
        </w:tabs>
        <w:suppressAutoHyphens w:val="0"/>
        <w:spacing w:line="360" w:lineRule="auto"/>
        <w:ind w:left="0" w:firstLine="709"/>
        <w:jc w:val="both"/>
        <w:rPr>
          <w:color w:val="000000"/>
          <w:sz w:val="28"/>
          <w:szCs w:val="28"/>
        </w:rPr>
      </w:pPr>
      <w:r w:rsidRPr="005E2CE3">
        <w:rPr>
          <w:color w:val="000000"/>
          <w:sz w:val="28"/>
          <w:szCs w:val="28"/>
        </w:rPr>
        <w:t>Пришить 4 шубных крючка.</w:t>
      </w:r>
    </w:p>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63329E" w:rsidRDefault="00AB418A" w:rsidP="005E2CE3">
      <w:pPr>
        <w:tabs>
          <w:tab w:val="left" w:pos="1845"/>
        </w:tabs>
        <w:suppressAutoHyphens w:val="0"/>
        <w:spacing w:line="360" w:lineRule="auto"/>
        <w:ind w:firstLine="709"/>
        <w:jc w:val="both"/>
        <w:rPr>
          <w:b/>
          <w:color w:val="000000"/>
          <w:sz w:val="28"/>
          <w:szCs w:val="28"/>
        </w:rPr>
      </w:pPr>
      <w:r w:rsidRPr="0063329E">
        <w:rPr>
          <w:b/>
          <w:color w:val="000000"/>
          <w:sz w:val="28"/>
          <w:szCs w:val="28"/>
        </w:rPr>
        <w:t>2.6</w:t>
      </w:r>
      <w:r w:rsidR="005E2CE3" w:rsidRPr="0063329E">
        <w:rPr>
          <w:b/>
          <w:color w:val="000000"/>
          <w:sz w:val="28"/>
          <w:szCs w:val="28"/>
        </w:rPr>
        <w:t xml:space="preserve"> </w:t>
      </w:r>
      <w:r w:rsidRPr="0063329E">
        <w:rPr>
          <w:b/>
          <w:color w:val="000000"/>
          <w:sz w:val="28"/>
          <w:szCs w:val="28"/>
        </w:rPr>
        <w:t>Инструкционные карты</w:t>
      </w:r>
    </w:p>
    <w:p w:rsidR="005E2CE3" w:rsidRDefault="005E2CE3" w:rsidP="005E2CE3">
      <w:pPr>
        <w:tabs>
          <w:tab w:val="left" w:pos="1845"/>
        </w:tabs>
        <w:suppressAutoHyphens w:val="0"/>
        <w:spacing w:line="360" w:lineRule="auto"/>
        <w:ind w:firstLine="709"/>
        <w:jc w:val="both"/>
        <w:rPr>
          <w:color w:val="000000"/>
          <w:sz w:val="28"/>
          <w:szCs w:val="28"/>
        </w:rPr>
      </w:pPr>
    </w:p>
    <w:p w:rsidR="00AB418A" w:rsidRPr="005E2CE3" w:rsidRDefault="00AB418A" w:rsidP="005E2CE3">
      <w:pPr>
        <w:tabs>
          <w:tab w:val="left" w:pos="1845"/>
          <w:tab w:val="left" w:pos="7200"/>
        </w:tabs>
        <w:suppressAutoHyphens w:val="0"/>
        <w:spacing w:line="360" w:lineRule="auto"/>
        <w:ind w:firstLine="709"/>
        <w:jc w:val="both"/>
        <w:rPr>
          <w:color w:val="000000"/>
          <w:sz w:val="28"/>
          <w:szCs w:val="28"/>
        </w:rPr>
      </w:pPr>
      <w:r w:rsidRPr="005E2CE3">
        <w:rPr>
          <w:color w:val="000000"/>
          <w:sz w:val="28"/>
          <w:szCs w:val="28"/>
        </w:rPr>
        <w:t>Таблица 1</w:t>
      </w:r>
    </w:p>
    <w:tbl>
      <w:tblPr>
        <w:tblStyle w:val="17"/>
        <w:tblW w:w="9297" w:type="dxa"/>
        <w:jc w:val="center"/>
        <w:tblLook w:val="0000" w:firstRow="0" w:lastRow="0" w:firstColumn="0" w:lastColumn="0" w:noHBand="0" w:noVBand="0"/>
      </w:tblPr>
      <w:tblGrid>
        <w:gridCol w:w="4066"/>
        <w:gridCol w:w="1036"/>
        <w:gridCol w:w="4195"/>
      </w:tblGrid>
      <w:tr w:rsidR="00AB418A" w:rsidRPr="005E2CE3" w:rsidTr="005E2CE3">
        <w:trPr>
          <w:cantSplit/>
          <w:trHeight w:val="222"/>
          <w:jc w:val="center"/>
        </w:trPr>
        <w:tc>
          <w:tcPr>
            <w:tcW w:w="5000" w:type="pct"/>
            <w:gridSpan w:val="3"/>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Обработка плечевых и боковых срезов</w:t>
            </w:r>
          </w:p>
        </w:tc>
      </w:tr>
      <w:tr w:rsidR="00AB418A" w:rsidRPr="005E2CE3" w:rsidTr="0063329E">
        <w:trPr>
          <w:cantSplit/>
          <w:trHeight w:val="423"/>
          <w:jc w:val="center"/>
        </w:trPr>
        <w:tc>
          <w:tcPr>
            <w:tcW w:w="2187"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Название операции</w:t>
            </w:r>
          </w:p>
        </w:tc>
        <w:tc>
          <w:tcPr>
            <w:tcW w:w="557"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Схема</w:t>
            </w:r>
          </w:p>
        </w:tc>
        <w:tc>
          <w:tcPr>
            <w:tcW w:w="2256"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ТУ на выполнение операции</w:t>
            </w:r>
          </w:p>
        </w:tc>
      </w:tr>
      <w:tr w:rsidR="00AB418A" w:rsidRPr="005E2CE3" w:rsidTr="0063329E">
        <w:trPr>
          <w:cantSplit/>
          <w:trHeight w:val="1300"/>
          <w:jc w:val="center"/>
        </w:trPr>
        <w:tc>
          <w:tcPr>
            <w:tcW w:w="2187" w:type="pct"/>
          </w:tcPr>
          <w:p w:rsidR="00AB418A" w:rsidRPr="005E2CE3" w:rsidRDefault="00AB418A" w:rsidP="005E2CE3">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 xml:space="preserve">Сметывание </w:t>
            </w:r>
            <w:r w:rsidR="00BE1016" w:rsidRPr="005E2CE3">
              <w:rPr>
                <w:color w:val="000000"/>
                <w:sz w:val="20"/>
                <w:szCs w:val="28"/>
              </w:rPr>
              <w:t>плечевых и боковых срезов</w:t>
            </w:r>
          </w:p>
        </w:tc>
        <w:tc>
          <w:tcPr>
            <w:tcW w:w="557" w:type="pct"/>
          </w:tcPr>
          <w:p w:rsidR="00AB418A" w:rsidRPr="005E2CE3" w:rsidRDefault="00AB418A" w:rsidP="005E2CE3">
            <w:pPr>
              <w:tabs>
                <w:tab w:val="left" w:pos="1845"/>
              </w:tabs>
              <w:suppressAutoHyphens w:val="0"/>
              <w:spacing w:line="360" w:lineRule="auto"/>
              <w:jc w:val="both"/>
              <w:rPr>
                <w:color w:val="000000"/>
                <w:sz w:val="20"/>
                <w:szCs w:val="28"/>
              </w:rPr>
            </w:pPr>
          </w:p>
        </w:tc>
        <w:tc>
          <w:tcPr>
            <w:tcW w:w="2256"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Сложить детали лицевыми сторонами внутрь, уровнять плечевые и боковые срезы, и сметать длиной стежка от 15</w:t>
            </w:r>
            <w:r w:rsidR="005E2CE3">
              <w:rPr>
                <w:color w:val="000000"/>
                <w:sz w:val="20"/>
                <w:szCs w:val="28"/>
              </w:rPr>
              <w:t>–</w:t>
            </w:r>
            <w:r w:rsidR="005E2CE3" w:rsidRPr="005E2CE3">
              <w:rPr>
                <w:color w:val="000000"/>
                <w:sz w:val="20"/>
                <w:szCs w:val="28"/>
              </w:rPr>
              <w:t>2</w:t>
            </w:r>
            <w:r w:rsidRPr="005E2CE3">
              <w:rPr>
                <w:color w:val="000000"/>
                <w:sz w:val="20"/>
                <w:szCs w:val="28"/>
              </w:rPr>
              <w:t>5</w:t>
            </w:r>
            <w:r w:rsidR="005E2CE3">
              <w:rPr>
                <w:color w:val="000000"/>
                <w:sz w:val="20"/>
                <w:szCs w:val="28"/>
              </w:rPr>
              <w:t> </w:t>
            </w:r>
            <w:r w:rsidR="005E2CE3" w:rsidRPr="005E2CE3">
              <w:rPr>
                <w:color w:val="000000"/>
                <w:sz w:val="20"/>
                <w:szCs w:val="28"/>
              </w:rPr>
              <w:t>мм</w:t>
            </w:r>
            <w:r w:rsidRPr="005E2CE3">
              <w:rPr>
                <w:color w:val="000000"/>
                <w:sz w:val="20"/>
                <w:szCs w:val="28"/>
              </w:rPr>
              <w:t>.</w:t>
            </w:r>
          </w:p>
        </w:tc>
      </w:tr>
      <w:tr w:rsidR="00AB418A" w:rsidRPr="005E2CE3" w:rsidTr="0063329E">
        <w:trPr>
          <w:cantSplit/>
          <w:trHeight w:val="628"/>
          <w:jc w:val="center"/>
        </w:trPr>
        <w:tc>
          <w:tcPr>
            <w:tcW w:w="2187" w:type="pct"/>
          </w:tcPr>
          <w:p w:rsidR="00AB418A" w:rsidRPr="005E2CE3" w:rsidRDefault="00BB298E" w:rsidP="0063329E">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С</w:t>
            </w:r>
            <w:r w:rsidR="00AB418A" w:rsidRPr="005E2CE3">
              <w:rPr>
                <w:color w:val="000000"/>
                <w:sz w:val="20"/>
                <w:szCs w:val="28"/>
              </w:rPr>
              <w:t xml:space="preserve">тачивание </w:t>
            </w:r>
            <w:r w:rsidR="00BE1016" w:rsidRPr="005E2CE3">
              <w:rPr>
                <w:color w:val="000000"/>
                <w:sz w:val="20"/>
                <w:szCs w:val="28"/>
              </w:rPr>
              <w:t>плечевых и боковых срезов</w:t>
            </w:r>
          </w:p>
        </w:tc>
        <w:tc>
          <w:tcPr>
            <w:tcW w:w="557" w:type="pct"/>
          </w:tcPr>
          <w:p w:rsidR="00AB418A" w:rsidRPr="005E2CE3" w:rsidRDefault="00AB418A" w:rsidP="005E2CE3">
            <w:pPr>
              <w:tabs>
                <w:tab w:val="left" w:pos="1845"/>
              </w:tabs>
              <w:suppressAutoHyphens w:val="0"/>
              <w:snapToGrid w:val="0"/>
              <w:spacing w:line="360" w:lineRule="auto"/>
              <w:jc w:val="both"/>
              <w:rPr>
                <w:color w:val="000000"/>
                <w:sz w:val="20"/>
                <w:szCs w:val="28"/>
              </w:rPr>
            </w:pPr>
          </w:p>
        </w:tc>
        <w:tc>
          <w:tcPr>
            <w:tcW w:w="2256" w:type="pct"/>
          </w:tcPr>
          <w:p w:rsidR="00AB418A" w:rsidRPr="005E2CE3" w:rsidRDefault="00AB418A" w:rsidP="0063329E">
            <w:pPr>
              <w:tabs>
                <w:tab w:val="left" w:pos="1845"/>
              </w:tabs>
              <w:suppressAutoHyphens w:val="0"/>
              <w:snapToGrid w:val="0"/>
              <w:spacing w:line="360" w:lineRule="auto"/>
              <w:jc w:val="both"/>
              <w:rPr>
                <w:color w:val="000000"/>
                <w:sz w:val="20"/>
                <w:szCs w:val="28"/>
              </w:rPr>
            </w:pPr>
            <w:r w:rsidRPr="005E2CE3">
              <w:rPr>
                <w:color w:val="000000"/>
                <w:sz w:val="20"/>
                <w:szCs w:val="28"/>
              </w:rPr>
              <w:t>Стачать сметанные детали, ширина шва 7</w:t>
            </w:r>
            <w:r w:rsidR="005E2CE3">
              <w:rPr>
                <w:color w:val="000000"/>
                <w:sz w:val="20"/>
                <w:szCs w:val="28"/>
              </w:rPr>
              <w:t>–</w:t>
            </w:r>
            <w:r w:rsidR="005E2CE3" w:rsidRPr="005E2CE3">
              <w:rPr>
                <w:color w:val="000000"/>
                <w:sz w:val="20"/>
                <w:szCs w:val="28"/>
              </w:rPr>
              <w:t>10</w:t>
            </w:r>
            <w:r w:rsidR="005E2CE3">
              <w:rPr>
                <w:color w:val="000000"/>
                <w:sz w:val="20"/>
                <w:szCs w:val="28"/>
              </w:rPr>
              <w:t> </w:t>
            </w:r>
            <w:r w:rsidR="005E2CE3" w:rsidRPr="005E2CE3">
              <w:rPr>
                <w:color w:val="000000"/>
                <w:sz w:val="20"/>
                <w:szCs w:val="28"/>
              </w:rPr>
              <w:t>мм</w:t>
            </w:r>
            <w:r w:rsidRPr="005E2CE3">
              <w:rPr>
                <w:color w:val="000000"/>
                <w:sz w:val="20"/>
                <w:szCs w:val="28"/>
              </w:rPr>
              <w:t>,</w:t>
            </w:r>
            <w:r w:rsidR="005E2CE3" w:rsidRPr="005E2CE3">
              <w:rPr>
                <w:color w:val="000000"/>
                <w:sz w:val="20"/>
                <w:szCs w:val="28"/>
              </w:rPr>
              <w:t xml:space="preserve"> </w:t>
            </w:r>
            <w:r w:rsidRPr="005E2CE3">
              <w:rPr>
                <w:color w:val="000000"/>
                <w:sz w:val="20"/>
                <w:szCs w:val="28"/>
              </w:rPr>
              <w:t>длинной стежка 25</w:t>
            </w:r>
            <w:r w:rsidR="005E2CE3">
              <w:rPr>
                <w:color w:val="000000"/>
                <w:sz w:val="20"/>
                <w:szCs w:val="28"/>
              </w:rPr>
              <w:t> </w:t>
            </w:r>
            <w:r w:rsidR="005E2CE3" w:rsidRPr="005E2CE3">
              <w:rPr>
                <w:color w:val="000000"/>
                <w:sz w:val="20"/>
                <w:szCs w:val="28"/>
              </w:rPr>
              <w:t>мм</w:t>
            </w:r>
            <w:r w:rsidRPr="005E2CE3">
              <w:rPr>
                <w:color w:val="000000"/>
                <w:sz w:val="20"/>
                <w:szCs w:val="28"/>
              </w:rPr>
              <w:t>.</w:t>
            </w:r>
          </w:p>
        </w:tc>
      </w:tr>
    </w:tbl>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5E2CE3" w:rsidRDefault="00AB418A" w:rsidP="005E2CE3">
      <w:pPr>
        <w:tabs>
          <w:tab w:val="left" w:pos="1845"/>
          <w:tab w:val="left" w:pos="7065"/>
        </w:tabs>
        <w:suppressAutoHyphens w:val="0"/>
        <w:spacing w:line="360" w:lineRule="auto"/>
        <w:ind w:firstLine="709"/>
        <w:jc w:val="both"/>
        <w:rPr>
          <w:color w:val="000000"/>
          <w:sz w:val="28"/>
          <w:szCs w:val="28"/>
        </w:rPr>
      </w:pPr>
      <w:r w:rsidRPr="005E2CE3">
        <w:rPr>
          <w:color w:val="000000"/>
          <w:sz w:val="28"/>
          <w:szCs w:val="28"/>
        </w:rPr>
        <w:t>Таблица 2</w:t>
      </w:r>
    </w:p>
    <w:tbl>
      <w:tblPr>
        <w:tblStyle w:val="17"/>
        <w:tblW w:w="9297" w:type="dxa"/>
        <w:jc w:val="center"/>
        <w:tblLook w:val="0000" w:firstRow="0" w:lastRow="0" w:firstColumn="0" w:lastColumn="0" w:noHBand="0" w:noVBand="0"/>
      </w:tblPr>
      <w:tblGrid>
        <w:gridCol w:w="3021"/>
        <w:gridCol w:w="826"/>
        <w:gridCol w:w="5450"/>
      </w:tblGrid>
      <w:tr w:rsidR="00AB418A" w:rsidRPr="005E2CE3" w:rsidTr="005E2CE3">
        <w:trPr>
          <w:cantSplit/>
          <w:jc w:val="center"/>
        </w:trPr>
        <w:tc>
          <w:tcPr>
            <w:tcW w:w="5000" w:type="pct"/>
            <w:gridSpan w:val="3"/>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Обработка рукава с проймой</w:t>
            </w:r>
          </w:p>
        </w:tc>
      </w:tr>
      <w:tr w:rsidR="00AB418A" w:rsidRPr="005E2CE3" w:rsidTr="005E2CE3">
        <w:trPr>
          <w:cantSplit/>
          <w:jc w:val="center"/>
        </w:trPr>
        <w:tc>
          <w:tcPr>
            <w:tcW w:w="1625"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Название операции</w:t>
            </w:r>
          </w:p>
        </w:tc>
        <w:tc>
          <w:tcPr>
            <w:tcW w:w="444"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Схема</w:t>
            </w:r>
          </w:p>
        </w:tc>
        <w:tc>
          <w:tcPr>
            <w:tcW w:w="2931"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ТУ на выполнение операции</w:t>
            </w:r>
          </w:p>
        </w:tc>
      </w:tr>
      <w:tr w:rsidR="00AB418A" w:rsidRPr="005E2CE3" w:rsidTr="005E2CE3">
        <w:trPr>
          <w:cantSplit/>
          <w:trHeight w:val="744"/>
          <w:jc w:val="center"/>
        </w:trPr>
        <w:tc>
          <w:tcPr>
            <w:tcW w:w="1625" w:type="pct"/>
          </w:tcPr>
          <w:p w:rsidR="00AB418A" w:rsidRPr="005E2CE3" w:rsidRDefault="00AB418A" w:rsidP="005E2CE3">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 xml:space="preserve">Сметывание </w:t>
            </w:r>
            <w:r w:rsidR="00BE1016" w:rsidRPr="005E2CE3">
              <w:rPr>
                <w:color w:val="000000"/>
                <w:sz w:val="20"/>
                <w:szCs w:val="28"/>
              </w:rPr>
              <w:t>рукава</w:t>
            </w:r>
          </w:p>
        </w:tc>
        <w:tc>
          <w:tcPr>
            <w:tcW w:w="444" w:type="pct"/>
          </w:tcPr>
          <w:p w:rsidR="00AB418A" w:rsidRPr="005E2CE3" w:rsidRDefault="00AB418A" w:rsidP="005E2CE3">
            <w:pPr>
              <w:tabs>
                <w:tab w:val="left" w:pos="1845"/>
              </w:tabs>
              <w:suppressAutoHyphens w:val="0"/>
              <w:snapToGrid w:val="0"/>
              <w:spacing w:line="360" w:lineRule="auto"/>
              <w:jc w:val="both"/>
              <w:rPr>
                <w:color w:val="000000"/>
                <w:sz w:val="20"/>
                <w:szCs w:val="28"/>
              </w:rPr>
            </w:pPr>
          </w:p>
        </w:tc>
        <w:tc>
          <w:tcPr>
            <w:tcW w:w="2931"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Сложить рукав лицевой стороной внутрь, уровнять локтевой срез, сметать длиной стежка от 15</w:t>
            </w:r>
            <w:r w:rsidR="005E2CE3">
              <w:rPr>
                <w:color w:val="000000"/>
                <w:sz w:val="20"/>
                <w:szCs w:val="28"/>
              </w:rPr>
              <w:t>–</w:t>
            </w:r>
            <w:r w:rsidR="005E2CE3" w:rsidRPr="005E2CE3">
              <w:rPr>
                <w:color w:val="000000"/>
                <w:sz w:val="20"/>
                <w:szCs w:val="28"/>
              </w:rPr>
              <w:t>2</w:t>
            </w:r>
            <w:r w:rsidRPr="005E2CE3">
              <w:rPr>
                <w:color w:val="000000"/>
                <w:sz w:val="20"/>
                <w:szCs w:val="28"/>
              </w:rPr>
              <w:t>5</w:t>
            </w:r>
            <w:r w:rsidR="005E2CE3">
              <w:rPr>
                <w:color w:val="000000"/>
                <w:sz w:val="20"/>
                <w:szCs w:val="28"/>
              </w:rPr>
              <w:t> </w:t>
            </w:r>
            <w:r w:rsidR="005E2CE3" w:rsidRPr="005E2CE3">
              <w:rPr>
                <w:color w:val="000000"/>
                <w:sz w:val="20"/>
                <w:szCs w:val="28"/>
              </w:rPr>
              <w:t>мм</w:t>
            </w:r>
            <w:r w:rsidRPr="005E2CE3">
              <w:rPr>
                <w:color w:val="000000"/>
                <w:sz w:val="20"/>
                <w:szCs w:val="28"/>
              </w:rPr>
              <w:t>.</w:t>
            </w:r>
          </w:p>
        </w:tc>
      </w:tr>
      <w:tr w:rsidR="00AB418A" w:rsidRPr="005E2CE3" w:rsidTr="005E2CE3">
        <w:trPr>
          <w:cantSplit/>
          <w:trHeight w:val="401"/>
          <w:jc w:val="center"/>
        </w:trPr>
        <w:tc>
          <w:tcPr>
            <w:tcW w:w="1625" w:type="pct"/>
          </w:tcPr>
          <w:p w:rsidR="00AB418A" w:rsidRPr="005E2CE3" w:rsidRDefault="00AB418A" w:rsidP="005E2CE3">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 xml:space="preserve">Стачивание </w:t>
            </w:r>
            <w:r w:rsidR="00E12DE3" w:rsidRPr="005E2CE3">
              <w:rPr>
                <w:color w:val="000000"/>
                <w:sz w:val="20"/>
                <w:szCs w:val="28"/>
              </w:rPr>
              <w:t>рукава</w:t>
            </w:r>
          </w:p>
        </w:tc>
        <w:tc>
          <w:tcPr>
            <w:tcW w:w="444" w:type="pct"/>
          </w:tcPr>
          <w:p w:rsidR="00AB418A" w:rsidRPr="005E2CE3" w:rsidRDefault="00AB418A" w:rsidP="005E2CE3">
            <w:pPr>
              <w:tabs>
                <w:tab w:val="left" w:pos="1845"/>
              </w:tabs>
              <w:suppressAutoHyphens w:val="0"/>
              <w:snapToGrid w:val="0"/>
              <w:spacing w:line="360" w:lineRule="auto"/>
              <w:jc w:val="both"/>
              <w:rPr>
                <w:color w:val="000000"/>
                <w:sz w:val="20"/>
                <w:szCs w:val="28"/>
              </w:rPr>
            </w:pPr>
          </w:p>
        </w:tc>
        <w:tc>
          <w:tcPr>
            <w:tcW w:w="2931" w:type="pct"/>
          </w:tcPr>
          <w:p w:rsidR="00AB418A" w:rsidRPr="005E2CE3" w:rsidRDefault="00AB418A" w:rsidP="005E2CE3">
            <w:pPr>
              <w:tabs>
                <w:tab w:val="left" w:pos="1845"/>
              </w:tabs>
              <w:suppressAutoHyphens w:val="0"/>
              <w:spacing w:line="360" w:lineRule="auto"/>
              <w:jc w:val="both"/>
              <w:rPr>
                <w:color w:val="000000"/>
                <w:sz w:val="20"/>
                <w:szCs w:val="28"/>
              </w:rPr>
            </w:pPr>
            <w:r w:rsidRPr="005E2CE3">
              <w:rPr>
                <w:color w:val="000000"/>
                <w:sz w:val="20"/>
                <w:szCs w:val="28"/>
              </w:rPr>
              <w:t>Стачать рукава ширина шва 7</w:t>
            </w:r>
            <w:r w:rsidR="005E2CE3">
              <w:rPr>
                <w:color w:val="000000"/>
                <w:sz w:val="20"/>
                <w:szCs w:val="28"/>
              </w:rPr>
              <w:t>–</w:t>
            </w:r>
            <w:r w:rsidR="005E2CE3" w:rsidRPr="005E2CE3">
              <w:rPr>
                <w:color w:val="000000"/>
                <w:sz w:val="20"/>
                <w:szCs w:val="28"/>
              </w:rPr>
              <w:t>10</w:t>
            </w:r>
            <w:r w:rsidR="005E2CE3">
              <w:rPr>
                <w:color w:val="000000"/>
                <w:sz w:val="20"/>
                <w:szCs w:val="28"/>
              </w:rPr>
              <w:t> </w:t>
            </w:r>
            <w:r w:rsidR="005E2CE3" w:rsidRPr="005E2CE3">
              <w:rPr>
                <w:color w:val="000000"/>
                <w:sz w:val="20"/>
                <w:szCs w:val="28"/>
              </w:rPr>
              <w:t>мм</w:t>
            </w:r>
            <w:r w:rsidRPr="005E2CE3">
              <w:rPr>
                <w:color w:val="000000"/>
                <w:sz w:val="20"/>
                <w:szCs w:val="28"/>
              </w:rPr>
              <w:t>,</w:t>
            </w:r>
            <w:r w:rsidR="005E2CE3" w:rsidRPr="005E2CE3">
              <w:rPr>
                <w:color w:val="000000"/>
                <w:sz w:val="20"/>
                <w:szCs w:val="28"/>
              </w:rPr>
              <w:t xml:space="preserve"> </w:t>
            </w:r>
            <w:r w:rsidRPr="005E2CE3">
              <w:rPr>
                <w:color w:val="000000"/>
                <w:sz w:val="20"/>
                <w:szCs w:val="28"/>
              </w:rPr>
              <w:t>длинной стежка 25</w:t>
            </w:r>
            <w:r w:rsidR="005E2CE3">
              <w:rPr>
                <w:color w:val="000000"/>
                <w:sz w:val="20"/>
                <w:szCs w:val="28"/>
              </w:rPr>
              <w:t> </w:t>
            </w:r>
            <w:r w:rsidR="005E2CE3" w:rsidRPr="005E2CE3">
              <w:rPr>
                <w:color w:val="000000"/>
                <w:sz w:val="20"/>
                <w:szCs w:val="28"/>
              </w:rPr>
              <w:t>мм</w:t>
            </w:r>
            <w:r w:rsidRPr="005E2CE3">
              <w:rPr>
                <w:color w:val="000000"/>
                <w:sz w:val="20"/>
                <w:szCs w:val="28"/>
              </w:rPr>
              <w:t>.</w:t>
            </w:r>
          </w:p>
        </w:tc>
      </w:tr>
      <w:tr w:rsidR="00AB418A" w:rsidRPr="005E2CE3" w:rsidTr="005E2CE3">
        <w:trPr>
          <w:cantSplit/>
          <w:trHeight w:val="1115"/>
          <w:jc w:val="center"/>
        </w:trPr>
        <w:tc>
          <w:tcPr>
            <w:tcW w:w="1625" w:type="pct"/>
          </w:tcPr>
          <w:p w:rsidR="00AB418A" w:rsidRPr="005E2CE3" w:rsidRDefault="00AB418A" w:rsidP="005E2CE3">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 xml:space="preserve">Втачивание </w:t>
            </w:r>
            <w:r w:rsidR="00E12DE3" w:rsidRPr="005E2CE3">
              <w:rPr>
                <w:color w:val="000000"/>
                <w:sz w:val="20"/>
                <w:szCs w:val="28"/>
              </w:rPr>
              <w:t>рукава</w:t>
            </w:r>
          </w:p>
        </w:tc>
        <w:tc>
          <w:tcPr>
            <w:tcW w:w="444" w:type="pct"/>
          </w:tcPr>
          <w:p w:rsidR="00AB418A" w:rsidRPr="005E2CE3" w:rsidRDefault="00AB418A" w:rsidP="005E2CE3">
            <w:pPr>
              <w:tabs>
                <w:tab w:val="left" w:pos="1845"/>
              </w:tabs>
              <w:suppressAutoHyphens w:val="0"/>
              <w:snapToGrid w:val="0"/>
              <w:spacing w:line="360" w:lineRule="auto"/>
              <w:jc w:val="both"/>
              <w:rPr>
                <w:color w:val="000000"/>
                <w:sz w:val="20"/>
                <w:szCs w:val="28"/>
              </w:rPr>
            </w:pPr>
          </w:p>
        </w:tc>
        <w:tc>
          <w:tcPr>
            <w:tcW w:w="2931"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Вметать рукав в пройму длиной стежка от 15</w:t>
            </w:r>
            <w:r w:rsidR="005E2CE3">
              <w:rPr>
                <w:color w:val="000000"/>
                <w:sz w:val="20"/>
                <w:szCs w:val="28"/>
              </w:rPr>
              <w:t>–</w:t>
            </w:r>
            <w:r w:rsidR="005E2CE3" w:rsidRPr="005E2CE3">
              <w:rPr>
                <w:color w:val="000000"/>
                <w:sz w:val="20"/>
                <w:szCs w:val="28"/>
              </w:rPr>
              <w:t>2</w:t>
            </w:r>
            <w:r w:rsidRPr="005E2CE3">
              <w:rPr>
                <w:color w:val="000000"/>
                <w:sz w:val="20"/>
                <w:szCs w:val="28"/>
              </w:rPr>
              <w:t>5</w:t>
            </w:r>
            <w:r w:rsidR="005E2CE3">
              <w:rPr>
                <w:color w:val="000000"/>
                <w:sz w:val="20"/>
                <w:szCs w:val="28"/>
              </w:rPr>
              <w:t> </w:t>
            </w:r>
            <w:r w:rsidR="005E2CE3" w:rsidRPr="005E2CE3">
              <w:rPr>
                <w:color w:val="000000"/>
                <w:sz w:val="20"/>
                <w:szCs w:val="28"/>
              </w:rPr>
              <w:t>мм</w:t>
            </w:r>
            <w:r w:rsidRPr="005E2CE3">
              <w:rPr>
                <w:color w:val="000000"/>
                <w:sz w:val="20"/>
                <w:szCs w:val="28"/>
              </w:rPr>
              <w:t>, выполняя посадку. Втачать рукав в пройму ширина шва 7</w:t>
            </w:r>
            <w:r w:rsidR="005E2CE3">
              <w:rPr>
                <w:color w:val="000000"/>
                <w:sz w:val="20"/>
                <w:szCs w:val="28"/>
              </w:rPr>
              <w:t>–</w:t>
            </w:r>
            <w:r w:rsidR="005E2CE3" w:rsidRPr="005E2CE3">
              <w:rPr>
                <w:color w:val="000000"/>
                <w:sz w:val="20"/>
                <w:szCs w:val="28"/>
              </w:rPr>
              <w:t>10</w:t>
            </w:r>
            <w:r w:rsidR="005E2CE3">
              <w:rPr>
                <w:color w:val="000000"/>
                <w:sz w:val="20"/>
                <w:szCs w:val="28"/>
              </w:rPr>
              <w:t> </w:t>
            </w:r>
            <w:r w:rsidR="005E2CE3" w:rsidRPr="005E2CE3">
              <w:rPr>
                <w:color w:val="000000"/>
                <w:sz w:val="20"/>
                <w:szCs w:val="28"/>
              </w:rPr>
              <w:t>мм</w:t>
            </w:r>
            <w:r w:rsidRPr="005E2CE3">
              <w:rPr>
                <w:color w:val="000000"/>
                <w:sz w:val="20"/>
                <w:szCs w:val="28"/>
              </w:rPr>
              <w:t>,</w:t>
            </w:r>
            <w:r w:rsidR="005E2CE3" w:rsidRPr="005E2CE3">
              <w:rPr>
                <w:color w:val="000000"/>
                <w:sz w:val="20"/>
                <w:szCs w:val="28"/>
              </w:rPr>
              <w:t xml:space="preserve"> </w:t>
            </w:r>
            <w:r w:rsidRPr="005E2CE3">
              <w:rPr>
                <w:color w:val="000000"/>
                <w:sz w:val="20"/>
                <w:szCs w:val="28"/>
              </w:rPr>
              <w:t>длинной стежка 25</w:t>
            </w:r>
            <w:r w:rsidR="005E2CE3">
              <w:rPr>
                <w:color w:val="000000"/>
                <w:sz w:val="20"/>
                <w:szCs w:val="28"/>
              </w:rPr>
              <w:t> </w:t>
            </w:r>
            <w:r w:rsidR="005E2CE3" w:rsidRPr="005E2CE3">
              <w:rPr>
                <w:color w:val="000000"/>
                <w:sz w:val="20"/>
                <w:szCs w:val="28"/>
              </w:rPr>
              <w:t>мм</w:t>
            </w:r>
            <w:r w:rsidRPr="005E2CE3">
              <w:rPr>
                <w:color w:val="000000"/>
                <w:sz w:val="20"/>
                <w:szCs w:val="28"/>
              </w:rPr>
              <w:t>.</w:t>
            </w:r>
          </w:p>
        </w:tc>
      </w:tr>
    </w:tbl>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5E2CE3" w:rsidRDefault="00AB418A" w:rsidP="005E2CE3">
      <w:pPr>
        <w:tabs>
          <w:tab w:val="left" w:pos="1845"/>
          <w:tab w:val="left" w:pos="7005"/>
        </w:tabs>
        <w:suppressAutoHyphens w:val="0"/>
        <w:spacing w:line="360" w:lineRule="auto"/>
        <w:ind w:firstLine="709"/>
        <w:jc w:val="both"/>
        <w:rPr>
          <w:color w:val="000000"/>
          <w:sz w:val="28"/>
          <w:szCs w:val="28"/>
        </w:rPr>
      </w:pPr>
      <w:r w:rsidRPr="005E2CE3">
        <w:rPr>
          <w:color w:val="000000"/>
          <w:sz w:val="28"/>
          <w:szCs w:val="28"/>
        </w:rPr>
        <w:t>Таблица 3</w:t>
      </w:r>
    </w:p>
    <w:tbl>
      <w:tblPr>
        <w:tblStyle w:val="17"/>
        <w:tblW w:w="9297" w:type="dxa"/>
        <w:jc w:val="center"/>
        <w:tblLook w:val="0000" w:firstRow="0" w:lastRow="0" w:firstColumn="0" w:lastColumn="0" w:noHBand="0" w:noVBand="0"/>
      </w:tblPr>
      <w:tblGrid>
        <w:gridCol w:w="3022"/>
        <w:gridCol w:w="1225"/>
        <w:gridCol w:w="5050"/>
      </w:tblGrid>
      <w:tr w:rsidR="00AB418A" w:rsidRPr="005E2CE3" w:rsidTr="005E2CE3">
        <w:trPr>
          <w:cantSplit/>
          <w:jc w:val="center"/>
        </w:trPr>
        <w:tc>
          <w:tcPr>
            <w:tcW w:w="5000" w:type="pct"/>
            <w:gridSpan w:val="3"/>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Обработка полочек</w:t>
            </w:r>
          </w:p>
        </w:tc>
      </w:tr>
      <w:tr w:rsidR="00AB418A" w:rsidRPr="005E2CE3" w:rsidTr="005E2CE3">
        <w:trPr>
          <w:cantSplit/>
          <w:jc w:val="center"/>
        </w:trPr>
        <w:tc>
          <w:tcPr>
            <w:tcW w:w="1625"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Название операции</w:t>
            </w:r>
          </w:p>
        </w:tc>
        <w:tc>
          <w:tcPr>
            <w:tcW w:w="659"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Схема</w:t>
            </w:r>
          </w:p>
        </w:tc>
        <w:tc>
          <w:tcPr>
            <w:tcW w:w="2716"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ТУ на выполнение операции</w:t>
            </w:r>
          </w:p>
        </w:tc>
      </w:tr>
      <w:tr w:rsidR="00AB418A" w:rsidRPr="005E2CE3" w:rsidTr="005E2CE3">
        <w:trPr>
          <w:cantSplit/>
          <w:jc w:val="center"/>
        </w:trPr>
        <w:tc>
          <w:tcPr>
            <w:tcW w:w="1625" w:type="pct"/>
          </w:tcPr>
          <w:p w:rsidR="00AB418A" w:rsidRPr="005E2CE3" w:rsidRDefault="00AB418A" w:rsidP="005E2CE3">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 xml:space="preserve">Наметывание </w:t>
            </w:r>
            <w:r w:rsidR="00E12DE3" w:rsidRPr="005E2CE3">
              <w:rPr>
                <w:color w:val="000000"/>
                <w:sz w:val="20"/>
                <w:szCs w:val="28"/>
              </w:rPr>
              <w:t>подборта</w:t>
            </w:r>
          </w:p>
        </w:tc>
        <w:tc>
          <w:tcPr>
            <w:tcW w:w="659" w:type="pct"/>
          </w:tcPr>
          <w:p w:rsidR="00AB418A" w:rsidRPr="005E2CE3" w:rsidRDefault="00AB418A" w:rsidP="005E2CE3">
            <w:pPr>
              <w:tabs>
                <w:tab w:val="left" w:pos="1845"/>
              </w:tabs>
              <w:suppressAutoHyphens w:val="0"/>
              <w:snapToGrid w:val="0"/>
              <w:spacing w:line="360" w:lineRule="auto"/>
              <w:jc w:val="both"/>
              <w:rPr>
                <w:color w:val="000000"/>
                <w:sz w:val="20"/>
                <w:szCs w:val="28"/>
              </w:rPr>
            </w:pPr>
          </w:p>
        </w:tc>
        <w:tc>
          <w:tcPr>
            <w:tcW w:w="2716"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Наметать подборт на полочку с посадкой в уступе длиной стежка от 15</w:t>
            </w:r>
            <w:r w:rsidR="005E2CE3">
              <w:rPr>
                <w:color w:val="000000"/>
                <w:sz w:val="20"/>
                <w:szCs w:val="28"/>
              </w:rPr>
              <w:t>–</w:t>
            </w:r>
            <w:r w:rsidR="005E2CE3" w:rsidRPr="005E2CE3">
              <w:rPr>
                <w:color w:val="000000"/>
                <w:sz w:val="20"/>
                <w:szCs w:val="28"/>
              </w:rPr>
              <w:t>2</w:t>
            </w:r>
            <w:r w:rsidRPr="005E2CE3">
              <w:rPr>
                <w:color w:val="000000"/>
                <w:sz w:val="20"/>
                <w:szCs w:val="28"/>
              </w:rPr>
              <w:t>5</w:t>
            </w:r>
            <w:r w:rsidR="005E2CE3">
              <w:rPr>
                <w:color w:val="000000"/>
                <w:sz w:val="20"/>
                <w:szCs w:val="28"/>
              </w:rPr>
              <w:t> </w:t>
            </w:r>
            <w:r w:rsidR="005E2CE3" w:rsidRPr="005E2CE3">
              <w:rPr>
                <w:color w:val="000000"/>
                <w:sz w:val="20"/>
                <w:szCs w:val="28"/>
              </w:rPr>
              <w:t>мм</w:t>
            </w:r>
            <w:r w:rsidRPr="005E2CE3">
              <w:rPr>
                <w:color w:val="000000"/>
                <w:sz w:val="20"/>
                <w:szCs w:val="28"/>
              </w:rPr>
              <w:t>.</w:t>
            </w:r>
          </w:p>
        </w:tc>
      </w:tr>
      <w:tr w:rsidR="00AB418A" w:rsidRPr="005E2CE3" w:rsidTr="005E2CE3">
        <w:trPr>
          <w:cantSplit/>
          <w:jc w:val="center"/>
        </w:trPr>
        <w:tc>
          <w:tcPr>
            <w:tcW w:w="1625" w:type="pct"/>
          </w:tcPr>
          <w:p w:rsidR="00AB418A" w:rsidRPr="005E2CE3" w:rsidRDefault="00E12DE3" w:rsidP="005E2CE3">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О</w:t>
            </w:r>
            <w:r w:rsidR="00AB418A" w:rsidRPr="005E2CE3">
              <w:rPr>
                <w:color w:val="000000"/>
                <w:sz w:val="20"/>
                <w:szCs w:val="28"/>
              </w:rPr>
              <w:t>бтачивание</w:t>
            </w:r>
            <w:r w:rsidR="005E2CE3" w:rsidRPr="005E2CE3">
              <w:rPr>
                <w:color w:val="000000"/>
                <w:sz w:val="20"/>
                <w:szCs w:val="28"/>
              </w:rPr>
              <w:t xml:space="preserve"> </w:t>
            </w:r>
            <w:r w:rsidRPr="005E2CE3">
              <w:rPr>
                <w:color w:val="000000"/>
                <w:sz w:val="20"/>
                <w:szCs w:val="28"/>
              </w:rPr>
              <w:t>края борта</w:t>
            </w:r>
          </w:p>
        </w:tc>
        <w:tc>
          <w:tcPr>
            <w:tcW w:w="659" w:type="pct"/>
          </w:tcPr>
          <w:p w:rsidR="00AB418A" w:rsidRPr="005E2CE3" w:rsidRDefault="00AB418A" w:rsidP="005E2CE3">
            <w:pPr>
              <w:tabs>
                <w:tab w:val="left" w:pos="1845"/>
              </w:tabs>
              <w:suppressAutoHyphens w:val="0"/>
              <w:snapToGrid w:val="0"/>
              <w:spacing w:line="360" w:lineRule="auto"/>
              <w:jc w:val="both"/>
              <w:rPr>
                <w:color w:val="000000"/>
                <w:sz w:val="20"/>
                <w:szCs w:val="28"/>
              </w:rPr>
            </w:pPr>
          </w:p>
        </w:tc>
        <w:tc>
          <w:tcPr>
            <w:tcW w:w="2716"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Обтачать край борта, до точки уступа. Ширина шва 0,5</w:t>
            </w:r>
            <w:r w:rsidR="005E2CE3">
              <w:rPr>
                <w:color w:val="000000"/>
                <w:sz w:val="20"/>
                <w:szCs w:val="28"/>
              </w:rPr>
              <w:t>–</w:t>
            </w:r>
            <w:r w:rsidR="005E2CE3" w:rsidRPr="005E2CE3">
              <w:rPr>
                <w:color w:val="000000"/>
                <w:sz w:val="20"/>
                <w:szCs w:val="28"/>
              </w:rPr>
              <w:t>0</w:t>
            </w:r>
            <w:r w:rsidRPr="005E2CE3">
              <w:rPr>
                <w:color w:val="000000"/>
                <w:sz w:val="20"/>
                <w:szCs w:val="28"/>
              </w:rPr>
              <w:t>,7</w:t>
            </w:r>
            <w:r w:rsidR="005E2CE3">
              <w:rPr>
                <w:color w:val="000000"/>
                <w:sz w:val="20"/>
                <w:szCs w:val="28"/>
              </w:rPr>
              <w:t> </w:t>
            </w:r>
            <w:r w:rsidR="005E2CE3" w:rsidRPr="005E2CE3">
              <w:rPr>
                <w:color w:val="000000"/>
                <w:sz w:val="20"/>
                <w:szCs w:val="28"/>
              </w:rPr>
              <w:t>см</w:t>
            </w:r>
            <w:r w:rsidRPr="005E2CE3">
              <w:rPr>
                <w:color w:val="000000"/>
                <w:sz w:val="20"/>
                <w:szCs w:val="28"/>
              </w:rPr>
              <w:t>, длинной стежка 0,25</w:t>
            </w:r>
            <w:r w:rsidR="005E2CE3">
              <w:rPr>
                <w:color w:val="000000"/>
                <w:sz w:val="20"/>
                <w:szCs w:val="28"/>
              </w:rPr>
              <w:t> </w:t>
            </w:r>
            <w:r w:rsidR="005E2CE3" w:rsidRPr="005E2CE3">
              <w:rPr>
                <w:color w:val="000000"/>
                <w:sz w:val="20"/>
                <w:szCs w:val="28"/>
              </w:rPr>
              <w:t>мм</w:t>
            </w:r>
            <w:r w:rsidRPr="005E2CE3">
              <w:rPr>
                <w:color w:val="000000"/>
                <w:sz w:val="20"/>
                <w:szCs w:val="28"/>
              </w:rPr>
              <w:t>.</w:t>
            </w:r>
          </w:p>
        </w:tc>
      </w:tr>
    </w:tbl>
    <w:p w:rsidR="00AB418A" w:rsidRPr="005E2CE3" w:rsidRDefault="00AB418A" w:rsidP="005E2CE3">
      <w:pPr>
        <w:tabs>
          <w:tab w:val="left" w:pos="1845"/>
        </w:tabs>
        <w:suppressAutoHyphens w:val="0"/>
        <w:spacing w:line="360" w:lineRule="auto"/>
        <w:ind w:firstLine="709"/>
        <w:jc w:val="both"/>
        <w:rPr>
          <w:color w:val="000000"/>
          <w:sz w:val="28"/>
          <w:szCs w:val="28"/>
        </w:rPr>
      </w:pPr>
    </w:p>
    <w:p w:rsidR="00AB418A" w:rsidRPr="005E2CE3" w:rsidRDefault="00AB418A" w:rsidP="005E2CE3">
      <w:pPr>
        <w:tabs>
          <w:tab w:val="left" w:pos="1845"/>
          <w:tab w:val="left" w:pos="7575"/>
        </w:tabs>
        <w:suppressAutoHyphens w:val="0"/>
        <w:spacing w:line="360" w:lineRule="auto"/>
        <w:ind w:firstLine="709"/>
        <w:jc w:val="both"/>
        <w:rPr>
          <w:color w:val="000000"/>
          <w:sz w:val="28"/>
          <w:szCs w:val="28"/>
        </w:rPr>
      </w:pPr>
      <w:r w:rsidRPr="005E2CE3">
        <w:rPr>
          <w:color w:val="000000"/>
          <w:sz w:val="28"/>
          <w:szCs w:val="28"/>
        </w:rPr>
        <w:t>Таблица 4</w:t>
      </w:r>
    </w:p>
    <w:tbl>
      <w:tblPr>
        <w:tblStyle w:val="17"/>
        <w:tblW w:w="9297" w:type="dxa"/>
        <w:jc w:val="center"/>
        <w:tblLook w:val="0000" w:firstRow="0" w:lastRow="0" w:firstColumn="0" w:lastColumn="0" w:noHBand="0" w:noVBand="0"/>
      </w:tblPr>
      <w:tblGrid>
        <w:gridCol w:w="3021"/>
        <w:gridCol w:w="941"/>
        <w:gridCol w:w="5335"/>
      </w:tblGrid>
      <w:tr w:rsidR="00AB418A" w:rsidRPr="005E2CE3" w:rsidTr="005E2CE3">
        <w:trPr>
          <w:cantSplit/>
          <w:jc w:val="center"/>
        </w:trPr>
        <w:tc>
          <w:tcPr>
            <w:tcW w:w="5000" w:type="pct"/>
            <w:gridSpan w:val="3"/>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Обработка горловины</w:t>
            </w:r>
          </w:p>
        </w:tc>
      </w:tr>
      <w:tr w:rsidR="00AB418A" w:rsidRPr="005E2CE3" w:rsidTr="0063329E">
        <w:trPr>
          <w:cantSplit/>
          <w:jc w:val="center"/>
        </w:trPr>
        <w:tc>
          <w:tcPr>
            <w:tcW w:w="1625"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Название операции</w:t>
            </w:r>
          </w:p>
        </w:tc>
        <w:tc>
          <w:tcPr>
            <w:tcW w:w="506"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Схема</w:t>
            </w:r>
          </w:p>
        </w:tc>
        <w:tc>
          <w:tcPr>
            <w:tcW w:w="2869"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ТУ на выполнение операции</w:t>
            </w:r>
          </w:p>
        </w:tc>
      </w:tr>
      <w:tr w:rsidR="00AB418A" w:rsidRPr="005E2CE3" w:rsidTr="0063329E">
        <w:trPr>
          <w:cantSplit/>
          <w:jc w:val="center"/>
        </w:trPr>
        <w:tc>
          <w:tcPr>
            <w:tcW w:w="1625" w:type="pct"/>
          </w:tcPr>
          <w:p w:rsidR="00AB418A" w:rsidRPr="005E2CE3" w:rsidRDefault="00AB418A" w:rsidP="0063329E">
            <w:pPr>
              <w:pStyle w:val="aa"/>
              <w:tabs>
                <w:tab w:val="left" w:pos="2565"/>
              </w:tabs>
              <w:suppressAutoHyphens w:val="0"/>
              <w:snapToGrid w:val="0"/>
              <w:spacing w:line="360" w:lineRule="auto"/>
              <w:ind w:left="0"/>
              <w:jc w:val="both"/>
              <w:rPr>
                <w:color w:val="000000"/>
                <w:sz w:val="20"/>
                <w:szCs w:val="28"/>
              </w:rPr>
            </w:pPr>
            <w:r w:rsidRPr="005E2CE3">
              <w:rPr>
                <w:color w:val="000000"/>
                <w:sz w:val="20"/>
                <w:szCs w:val="28"/>
              </w:rPr>
              <w:t>Втачивание</w:t>
            </w:r>
            <w:r w:rsidR="005E2CE3" w:rsidRPr="005E2CE3">
              <w:rPr>
                <w:color w:val="000000"/>
                <w:sz w:val="20"/>
                <w:szCs w:val="28"/>
              </w:rPr>
              <w:t xml:space="preserve"> </w:t>
            </w:r>
            <w:r w:rsidR="00E12DE3" w:rsidRPr="005E2CE3">
              <w:rPr>
                <w:color w:val="000000"/>
                <w:sz w:val="20"/>
                <w:szCs w:val="28"/>
              </w:rPr>
              <w:t>воротника</w:t>
            </w:r>
          </w:p>
        </w:tc>
        <w:tc>
          <w:tcPr>
            <w:tcW w:w="506" w:type="pct"/>
          </w:tcPr>
          <w:p w:rsidR="00AB418A" w:rsidRPr="005E2CE3" w:rsidRDefault="00AB418A" w:rsidP="005E2CE3">
            <w:pPr>
              <w:tabs>
                <w:tab w:val="left" w:pos="1845"/>
              </w:tabs>
              <w:suppressAutoHyphens w:val="0"/>
              <w:snapToGrid w:val="0"/>
              <w:spacing w:line="360" w:lineRule="auto"/>
              <w:jc w:val="both"/>
              <w:rPr>
                <w:color w:val="000000"/>
                <w:sz w:val="20"/>
                <w:szCs w:val="28"/>
              </w:rPr>
            </w:pPr>
          </w:p>
        </w:tc>
        <w:tc>
          <w:tcPr>
            <w:tcW w:w="2869" w:type="pct"/>
          </w:tcPr>
          <w:p w:rsidR="00AB418A" w:rsidRPr="005E2CE3" w:rsidRDefault="00AB418A" w:rsidP="005E2CE3">
            <w:pPr>
              <w:tabs>
                <w:tab w:val="left" w:pos="1845"/>
              </w:tabs>
              <w:suppressAutoHyphens w:val="0"/>
              <w:snapToGrid w:val="0"/>
              <w:spacing w:line="360" w:lineRule="auto"/>
              <w:jc w:val="both"/>
              <w:rPr>
                <w:color w:val="000000"/>
                <w:sz w:val="20"/>
                <w:szCs w:val="28"/>
              </w:rPr>
            </w:pPr>
            <w:r w:rsidRPr="005E2CE3">
              <w:rPr>
                <w:color w:val="000000"/>
                <w:sz w:val="20"/>
                <w:szCs w:val="28"/>
              </w:rPr>
              <w:t>Втачать воротник с обтачкой за один прием от точки уступа до точки уступа</w:t>
            </w:r>
            <w:r w:rsidR="005E2CE3" w:rsidRPr="005E2CE3">
              <w:rPr>
                <w:color w:val="000000"/>
                <w:sz w:val="20"/>
                <w:szCs w:val="28"/>
              </w:rPr>
              <w:t xml:space="preserve"> </w:t>
            </w:r>
            <w:r w:rsidRPr="005E2CE3">
              <w:rPr>
                <w:color w:val="000000"/>
                <w:sz w:val="20"/>
                <w:szCs w:val="28"/>
              </w:rPr>
              <w:t>ширина шва 7</w:t>
            </w:r>
            <w:r w:rsidR="005E2CE3">
              <w:rPr>
                <w:color w:val="000000"/>
                <w:sz w:val="20"/>
                <w:szCs w:val="28"/>
              </w:rPr>
              <w:t>–</w:t>
            </w:r>
            <w:r w:rsidR="005E2CE3" w:rsidRPr="005E2CE3">
              <w:rPr>
                <w:color w:val="000000"/>
                <w:sz w:val="20"/>
                <w:szCs w:val="28"/>
              </w:rPr>
              <w:t>10</w:t>
            </w:r>
            <w:r w:rsidR="005E2CE3">
              <w:rPr>
                <w:color w:val="000000"/>
                <w:sz w:val="20"/>
                <w:szCs w:val="28"/>
              </w:rPr>
              <w:t> </w:t>
            </w:r>
            <w:r w:rsidR="005E2CE3" w:rsidRPr="005E2CE3">
              <w:rPr>
                <w:color w:val="000000"/>
                <w:sz w:val="20"/>
                <w:szCs w:val="28"/>
              </w:rPr>
              <w:t>мм</w:t>
            </w:r>
            <w:r w:rsidRPr="005E2CE3">
              <w:rPr>
                <w:color w:val="000000"/>
                <w:sz w:val="20"/>
                <w:szCs w:val="28"/>
              </w:rPr>
              <w:t>,</w:t>
            </w:r>
            <w:r w:rsidR="005E2CE3" w:rsidRPr="005E2CE3">
              <w:rPr>
                <w:color w:val="000000"/>
                <w:sz w:val="20"/>
                <w:szCs w:val="28"/>
              </w:rPr>
              <w:t xml:space="preserve"> </w:t>
            </w:r>
            <w:r w:rsidRPr="005E2CE3">
              <w:rPr>
                <w:color w:val="000000"/>
                <w:sz w:val="20"/>
                <w:szCs w:val="28"/>
              </w:rPr>
              <w:t>длинной стежка 25</w:t>
            </w:r>
            <w:r w:rsidR="005E2CE3">
              <w:rPr>
                <w:color w:val="000000"/>
                <w:sz w:val="20"/>
                <w:szCs w:val="28"/>
              </w:rPr>
              <w:t> </w:t>
            </w:r>
            <w:r w:rsidR="005E2CE3" w:rsidRPr="005E2CE3">
              <w:rPr>
                <w:color w:val="000000"/>
                <w:sz w:val="20"/>
                <w:szCs w:val="28"/>
              </w:rPr>
              <w:t>мм</w:t>
            </w:r>
            <w:r w:rsidRPr="005E2CE3">
              <w:rPr>
                <w:color w:val="000000"/>
                <w:sz w:val="20"/>
                <w:szCs w:val="28"/>
              </w:rPr>
              <w:t>.</w:t>
            </w:r>
          </w:p>
        </w:tc>
      </w:tr>
    </w:tbl>
    <w:p w:rsidR="00AB418A" w:rsidRDefault="00AB418A" w:rsidP="005E2CE3">
      <w:pPr>
        <w:tabs>
          <w:tab w:val="left" w:pos="1845"/>
        </w:tabs>
        <w:suppressAutoHyphens w:val="0"/>
        <w:spacing w:line="360" w:lineRule="auto"/>
        <w:ind w:firstLine="709"/>
        <w:jc w:val="both"/>
        <w:rPr>
          <w:color w:val="000000"/>
          <w:sz w:val="28"/>
          <w:szCs w:val="28"/>
        </w:rPr>
      </w:pPr>
    </w:p>
    <w:p w:rsidR="005E2CE3" w:rsidRPr="005E2CE3" w:rsidRDefault="005E2CE3" w:rsidP="005E2CE3">
      <w:pPr>
        <w:tabs>
          <w:tab w:val="left" w:pos="1845"/>
        </w:tabs>
        <w:suppressAutoHyphens w:val="0"/>
        <w:spacing w:line="360" w:lineRule="auto"/>
        <w:ind w:firstLine="709"/>
        <w:jc w:val="both"/>
        <w:rPr>
          <w:color w:val="000000"/>
          <w:sz w:val="28"/>
          <w:szCs w:val="28"/>
        </w:rPr>
      </w:pPr>
    </w:p>
    <w:p w:rsidR="00AB418A" w:rsidRPr="0063329E" w:rsidRDefault="005E2CE3" w:rsidP="005E2CE3">
      <w:pPr>
        <w:tabs>
          <w:tab w:val="left" w:pos="1845"/>
        </w:tabs>
        <w:suppressAutoHyphens w:val="0"/>
        <w:spacing w:line="360" w:lineRule="auto"/>
        <w:ind w:firstLine="709"/>
        <w:jc w:val="both"/>
        <w:rPr>
          <w:b/>
          <w:color w:val="000000"/>
          <w:sz w:val="28"/>
          <w:szCs w:val="28"/>
        </w:rPr>
      </w:pPr>
      <w:r>
        <w:rPr>
          <w:color w:val="000000"/>
          <w:sz w:val="28"/>
          <w:szCs w:val="28"/>
        </w:rPr>
        <w:br w:type="page"/>
      </w:r>
      <w:r w:rsidR="00AB418A" w:rsidRPr="0063329E">
        <w:rPr>
          <w:b/>
          <w:color w:val="000000"/>
          <w:sz w:val="28"/>
          <w:szCs w:val="28"/>
        </w:rPr>
        <w:t>Список литературы</w:t>
      </w:r>
    </w:p>
    <w:p w:rsidR="0063329E" w:rsidRDefault="0063329E" w:rsidP="0063329E">
      <w:pPr>
        <w:pStyle w:val="aa"/>
        <w:suppressAutoHyphens w:val="0"/>
        <w:spacing w:line="360" w:lineRule="auto"/>
        <w:ind w:left="0"/>
        <w:jc w:val="both"/>
        <w:rPr>
          <w:color w:val="000000"/>
          <w:sz w:val="28"/>
          <w:szCs w:val="28"/>
        </w:rPr>
      </w:pPr>
    </w:p>
    <w:p w:rsidR="00AB418A"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Голичков</w:t>
      </w:r>
      <w:r>
        <w:rPr>
          <w:color w:val="000000"/>
          <w:sz w:val="28"/>
          <w:szCs w:val="28"/>
        </w:rPr>
        <w:t> </w:t>
      </w:r>
      <w:r w:rsidRPr="005E2CE3">
        <w:rPr>
          <w:color w:val="000000"/>
          <w:sz w:val="28"/>
          <w:szCs w:val="28"/>
        </w:rPr>
        <w:t>С.</w:t>
      </w:r>
      <w:r w:rsidR="00AB418A" w:rsidRPr="005E2CE3">
        <w:rPr>
          <w:color w:val="000000"/>
          <w:sz w:val="28"/>
          <w:szCs w:val="28"/>
        </w:rPr>
        <w:t>В</w:t>
      </w:r>
      <w:r>
        <w:rPr>
          <w:color w:val="000000"/>
          <w:sz w:val="28"/>
          <w:szCs w:val="28"/>
        </w:rPr>
        <w:t xml:space="preserve"> </w:t>
      </w:r>
      <w:r w:rsidR="00AB418A" w:rsidRPr="005E2CE3">
        <w:rPr>
          <w:color w:val="000000"/>
          <w:sz w:val="28"/>
          <w:szCs w:val="28"/>
        </w:rPr>
        <w:t>«Технология одежды из меха» – М.: Легкая индустрия, 1974.</w:t>
      </w:r>
    </w:p>
    <w:p w:rsidR="00AB418A"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Кутюшев</w:t>
      </w:r>
      <w:r>
        <w:rPr>
          <w:color w:val="000000"/>
          <w:sz w:val="28"/>
          <w:szCs w:val="28"/>
        </w:rPr>
        <w:t> </w:t>
      </w:r>
      <w:r w:rsidRPr="005E2CE3">
        <w:rPr>
          <w:color w:val="000000"/>
          <w:sz w:val="28"/>
          <w:szCs w:val="28"/>
        </w:rPr>
        <w:t>Ф.</w:t>
      </w:r>
      <w:r w:rsidR="00C23F79" w:rsidRPr="005E2CE3">
        <w:rPr>
          <w:color w:val="000000"/>
          <w:sz w:val="28"/>
          <w:szCs w:val="28"/>
        </w:rPr>
        <w:t>С</w:t>
      </w:r>
      <w:r>
        <w:rPr>
          <w:color w:val="000000"/>
          <w:sz w:val="28"/>
          <w:szCs w:val="28"/>
        </w:rPr>
        <w:t xml:space="preserve"> </w:t>
      </w:r>
      <w:r w:rsidR="00C23F79" w:rsidRPr="005E2CE3">
        <w:rPr>
          <w:color w:val="000000"/>
          <w:sz w:val="28"/>
          <w:szCs w:val="28"/>
        </w:rPr>
        <w:t>«</w:t>
      </w:r>
      <w:r w:rsidR="00AB418A" w:rsidRPr="005E2CE3">
        <w:rPr>
          <w:color w:val="000000"/>
          <w:sz w:val="28"/>
          <w:szCs w:val="28"/>
        </w:rPr>
        <w:t>Скорняжное производство</w:t>
      </w:r>
      <w:r w:rsidR="00C23F79" w:rsidRPr="005E2CE3">
        <w:rPr>
          <w:color w:val="000000"/>
          <w:sz w:val="28"/>
          <w:szCs w:val="28"/>
        </w:rPr>
        <w:t>»</w:t>
      </w:r>
      <w:r w:rsidR="00AB418A" w:rsidRPr="005E2CE3">
        <w:rPr>
          <w:color w:val="000000"/>
          <w:sz w:val="28"/>
          <w:szCs w:val="28"/>
        </w:rPr>
        <w:t xml:space="preserve"> – М.: Легпромбытиздат, 1989.</w:t>
      </w:r>
    </w:p>
    <w:p w:rsidR="00AB418A"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Барыкин</w:t>
      </w:r>
      <w:r>
        <w:rPr>
          <w:color w:val="000000"/>
          <w:sz w:val="28"/>
          <w:szCs w:val="28"/>
        </w:rPr>
        <w:t> </w:t>
      </w:r>
      <w:r w:rsidRPr="005E2CE3">
        <w:rPr>
          <w:color w:val="000000"/>
          <w:sz w:val="28"/>
          <w:szCs w:val="28"/>
        </w:rPr>
        <w:t>А.</w:t>
      </w:r>
      <w:r w:rsidR="00C23F79" w:rsidRPr="005E2CE3">
        <w:rPr>
          <w:color w:val="000000"/>
          <w:sz w:val="28"/>
          <w:szCs w:val="28"/>
        </w:rPr>
        <w:t>М</w:t>
      </w:r>
      <w:r>
        <w:rPr>
          <w:color w:val="000000"/>
          <w:sz w:val="28"/>
          <w:szCs w:val="28"/>
        </w:rPr>
        <w:t xml:space="preserve"> </w:t>
      </w:r>
      <w:r w:rsidR="00C23F79" w:rsidRPr="005E2CE3">
        <w:rPr>
          <w:color w:val="000000"/>
          <w:sz w:val="28"/>
          <w:szCs w:val="28"/>
        </w:rPr>
        <w:t>«Технология меховых скроев»</w:t>
      </w:r>
      <w:r w:rsidR="00AB418A" w:rsidRPr="005E2CE3">
        <w:rPr>
          <w:color w:val="000000"/>
          <w:sz w:val="28"/>
          <w:szCs w:val="28"/>
        </w:rPr>
        <w:t xml:space="preserve"> – М.: Легкая индустрия, 1973.</w:t>
      </w:r>
    </w:p>
    <w:p w:rsidR="00AB418A"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Ломакина</w:t>
      </w:r>
      <w:r>
        <w:rPr>
          <w:color w:val="000000"/>
          <w:sz w:val="28"/>
          <w:szCs w:val="28"/>
        </w:rPr>
        <w:t> </w:t>
      </w:r>
      <w:r w:rsidRPr="005E2CE3">
        <w:rPr>
          <w:color w:val="000000"/>
          <w:sz w:val="28"/>
          <w:szCs w:val="28"/>
        </w:rPr>
        <w:t>Л.А.</w:t>
      </w:r>
      <w:r w:rsidR="00AB418A" w:rsidRPr="005E2CE3">
        <w:rPr>
          <w:color w:val="000000"/>
          <w:sz w:val="28"/>
          <w:szCs w:val="28"/>
        </w:rPr>
        <w:t xml:space="preserve">, </w:t>
      </w:r>
      <w:r w:rsidRPr="005E2CE3">
        <w:rPr>
          <w:color w:val="000000"/>
          <w:sz w:val="28"/>
          <w:szCs w:val="28"/>
        </w:rPr>
        <w:t>Лукашева</w:t>
      </w:r>
      <w:r>
        <w:rPr>
          <w:color w:val="000000"/>
          <w:sz w:val="28"/>
          <w:szCs w:val="28"/>
        </w:rPr>
        <w:t> </w:t>
      </w:r>
      <w:r w:rsidRPr="005E2CE3">
        <w:rPr>
          <w:color w:val="000000"/>
          <w:sz w:val="28"/>
          <w:szCs w:val="28"/>
        </w:rPr>
        <w:t>И.А.</w:t>
      </w:r>
      <w:r>
        <w:rPr>
          <w:color w:val="000000"/>
          <w:sz w:val="28"/>
          <w:szCs w:val="28"/>
        </w:rPr>
        <w:t> </w:t>
      </w:r>
      <w:r w:rsidRPr="005E2CE3">
        <w:rPr>
          <w:color w:val="000000"/>
          <w:sz w:val="28"/>
          <w:szCs w:val="28"/>
        </w:rPr>
        <w:t>Королева</w:t>
      </w:r>
      <w:r>
        <w:rPr>
          <w:color w:val="000000"/>
          <w:sz w:val="28"/>
          <w:szCs w:val="28"/>
        </w:rPr>
        <w:t> </w:t>
      </w:r>
      <w:r w:rsidRPr="005E2CE3">
        <w:rPr>
          <w:color w:val="000000"/>
          <w:sz w:val="28"/>
          <w:szCs w:val="28"/>
        </w:rPr>
        <w:t>Л.</w:t>
      </w:r>
      <w:r w:rsidR="00C23F79" w:rsidRPr="005E2CE3">
        <w:rPr>
          <w:color w:val="000000"/>
          <w:sz w:val="28"/>
          <w:szCs w:val="28"/>
        </w:rPr>
        <w:t>А</w:t>
      </w:r>
      <w:r>
        <w:rPr>
          <w:color w:val="000000"/>
          <w:sz w:val="28"/>
          <w:szCs w:val="28"/>
        </w:rPr>
        <w:t xml:space="preserve"> </w:t>
      </w:r>
      <w:r w:rsidR="00C23F79" w:rsidRPr="005E2CE3">
        <w:rPr>
          <w:color w:val="000000"/>
          <w:sz w:val="28"/>
          <w:szCs w:val="28"/>
        </w:rPr>
        <w:t>«</w:t>
      </w:r>
      <w:r w:rsidR="00AB418A" w:rsidRPr="005E2CE3">
        <w:rPr>
          <w:color w:val="000000"/>
          <w:sz w:val="28"/>
          <w:szCs w:val="28"/>
        </w:rPr>
        <w:t>Проект</w:t>
      </w:r>
      <w:r w:rsidR="00C23F79" w:rsidRPr="005E2CE3">
        <w:rPr>
          <w:color w:val="000000"/>
          <w:sz w:val="28"/>
          <w:szCs w:val="28"/>
        </w:rPr>
        <w:t>ирование изделий из меха и кожи»,</w:t>
      </w:r>
      <w:r w:rsidR="00AB418A" w:rsidRPr="005E2CE3">
        <w:rPr>
          <w:color w:val="000000"/>
          <w:sz w:val="28"/>
          <w:szCs w:val="28"/>
        </w:rPr>
        <w:t xml:space="preserve"> Учеб. пособие. – Владивосток: Изд-во ВГУЭ</w:t>
      </w:r>
      <w:r w:rsidRPr="005E2CE3">
        <w:rPr>
          <w:color w:val="000000"/>
          <w:sz w:val="28"/>
          <w:szCs w:val="28"/>
        </w:rPr>
        <w:t>С,</w:t>
      </w:r>
      <w:r>
        <w:rPr>
          <w:color w:val="000000"/>
          <w:sz w:val="28"/>
          <w:szCs w:val="28"/>
        </w:rPr>
        <w:t xml:space="preserve"> </w:t>
      </w:r>
      <w:r w:rsidRPr="005E2CE3">
        <w:rPr>
          <w:color w:val="000000"/>
          <w:sz w:val="28"/>
          <w:szCs w:val="28"/>
        </w:rPr>
        <w:t>1</w:t>
      </w:r>
      <w:r w:rsidR="00AB418A" w:rsidRPr="005E2CE3">
        <w:rPr>
          <w:color w:val="000000"/>
          <w:sz w:val="28"/>
          <w:szCs w:val="28"/>
        </w:rPr>
        <w:t>998.</w:t>
      </w:r>
    </w:p>
    <w:p w:rsidR="00AB418A"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Бужинский</w:t>
      </w:r>
      <w:r>
        <w:rPr>
          <w:color w:val="000000"/>
          <w:sz w:val="28"/>
          <w:szCs w:val="28"/>
        </w:rPr>
        <w:t> </w:t>
      </w:r>
      <w:r w:rsidRPr="005E2CE3">
        <w:rPr>
          <w:color w:val="000000"/>
          <w:sz w:val="28"/>
          <w:szCs w:val="28"/>
        </w:rPr>
        <w:t>И.</w:t>
      </w:r>
      <w:r w:rsidR="00AB418A" w:rsidRPr="005E2CE3">
        <w:rPr>
          <w:color w:val="000000"/>
          <w:sz w:val="28"/>
          <w:szCs w:val="28"/>
        </w:rPr>
        <w:t xml:space="preserve">, </w:t>
      </w:r>
      <w:r w:rsidRPr="005E2CE3">
        <w:rPr>
          <w:color w:val="000000"/>
          <w:sz w:val="28"/>
          <w:szCs w:val="28"/>
        </w:rPr>
        <w:t>Дуда</w:t>
      </w:r>
      <w:r>
        <w:rPr>
          <w:color w:val="000000"/>
          <w:sz w:val="28"/>
          <w:szCs w:val="28"/>
        </w:rPr>
        <w:t> </w:t>
      </w:r>
      <w:r w:rsidRPr="005E2CE3">
        <w:rPr>
          <w:color w:val="000000"/>
          <w:sz w:val="28"/>
          <w:szCs w:val="28"/>
        </w:rPr>
        <w:t>И.</w:t>
      </w:r>
      <w:r w:rsidR="00AB418A" w:rsidRPr="005E2CE3">
        <w:rPr>
          <w:color w:val="000000"/>
          <w:sz w:val="28"/>
          <w:szCs w:val="28"/>
        </w:rPr>
        <w:t xml:space="preserve"> и др. </w:t>
      </w:r>
      <w:r w:rsidR="00C23F79" w:rsidRPr="005E2CE3">
        <w:rPr>
          <w:color w:val="000000"/>
          <w:sz w:val="28"/>
          <w:szCs w:val="28"/>
        </w:rPr>
        <w:t>«</w:t>
      </w:r>
      <w:r w:rsidR="00AB418A" w:rsidRPr="005E2CE3">
        <w:rPr>
          <w:color w:val="000000"/>
          <w:sz w:val="28"/>
          <w:szCs w:val="28"/>
        </w:rPr>
        <w:t>Скорняжное производство</w:t>
      </w:r>
      <w:r w:rsidR="00C23F79" w:rsidRPr="005E2CE3">
        <w:rPr>
          <w:color w:val="000000"/>
          <w:sz w:val="28"/>
          <w:szCs w:val="28"/>
        </w:rPr>
        <w:t>»</w:t>
      </w:r>
      <w:r w:rsidR="00AB418A" w:rsidRPr="005E2CE3">
        <w:rPr>
          <w:color w:val="000000"/>
          <w:sz w:val="28"/>
          <w:szCs w:val="28"/>
        </w:rPr>
        <w:t xml:space="preserve"> – М.: Легпромбытиздат, 1985.</w:t>
      </w:r>
    </w:p>
    <w:p w:rsidR="00AB418A"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Терская</w:t>
      </w:r>
      <w:r>
        <w:rPr>
          <w:color w:val="000000"/>
          <w:sz w:val="28"/>
          <w:szCs w:val="28"/>
        </w:rPr>
        <w:t> </w:t>
      </w:r>
      <w:r w:rsidRPr="005E2CE3">
        <w:rPr>
          <w:color w:val="000000"/>
          <w:sz w:val="28"/>
          <w:szCs w:val="28"/>
        </w:rPr>
        <w:t>Л.</w:t>
      </w:r>
      <w:r w:rsidR="00C23F79" w:rsidRPr="005E2CE3">
        <w:rPr>
          <w:color w:val="000000"/>
          <w:sz w:val="28"/>
          <w:szCs w:val="28"/>
        </w:rPr>
        <w:t>А</w:t>
      </w:r>
      <w:r>
        <w:rPr>
          <w:color w:val="000000"/>
          <w:sz w:val="28"/>
          <w:szCs w:val="28"/>
        </w:rPr>
        <w:t xml:space="preserve"> </w:t>
      </w:r>
      <w:r w:rsidR="00C23F79" w:rsidRPr="005E2CE3">
        <w:rPr>
          <w:color w:val="000000"/>
          <w:sz w:val="28"/>
          <w:szCs w:val="28"/>
        </w:rPr>
        <w:t>«</w:t>
      </w:r>
      <w:r w:rsidR="00AB418A" w:rsidRPr="005E2CE3">
        <w:rPr>
          <w:color w:val="000000"/>
          <w:sz w:val="28"/>
          <w:szCs w:val="28"/>
        </w:rPr>
        <w:t>Теоретические основы проектирования меховых изделий</w:t>
      </w:r>
      <w:r w:rsidR="00C23F79" w:rsidRPr="005E2CE3">
        <w:rPr>
          <w:color w:val="000000"/>
          <w:sz w:val="28"/>
          <w:szCs w:val="28"/>
        </w:rPr>
        <w:t>»,</w:t>
      </w:r>
      <w:r w:rsidR="00AB418A" w:rsidRPr="005E2CE3">
        <w:rPr>
          <w:color w:val="000000"/>
          <w:sz w:val="28"/>
          <w:szCs w:val="28"/>
        </w:rPr>
        <w:t xml:space="preserve"> Монография. – Владивосток: Изд-во ВГУЭС, 2001.</w:t>
      </w:r>
    </w:p>
    <w:p w:rsidR="00AB418A"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Мартынова</w:t>
      </w:r>
      <w:r>
        <w:rPr>
          <w:color w:val="000000"/>
          <w:sz w:val="28"/>
          <w:szCs w:val="28"/>
        </w:rPr>
        <w:t> </w:t>
      </w:r>
      <w:r w:rsidRPr="005E2CE3">
        <w:rPr>
          <w:color w:val="000000"/>
          <w:sz w:val="28"/>
          <w:szCs w:val="28"/>
        </w:rPr>
        <w:t>А.И.</w:t>
      </w:r>
      <w:r w:rsidR="00C23F79" w:rsidRPr="005E2CE3">
        <w:rPr>
          <w:color w:val="000000"/>
          <w:sz w:val="28"/>
          <w:szCs w:val="28"/>
        </w:rPr>
        <w:t xml:space="preserve">, </w:t>
      </w:r>
      <w:r w:rsidRPr="005E2CE3">
        <w:rPr>
          <w:color w:val="000000"/>
          <w:sz w:val="28"/>
          <w:szCs w:val="28"/>
        </w:rPr>
        <w:t>Андреева</w:t>
      </w:r>
      <w:r>
        <w:rPr>
          <w:color w:val="000000"/>
          <w:sz w:val="28"/>
          <w:szCs w:val="28"/>
        </w:rPr>
        <w:t> </w:t>
      </w:r>
      <w:r w:rsidRPr="005E2CE3">
        <w:rPr>
          <w:color w:val="000000"/>
          <w:sz w:val="28"/>
          <w:szCs w:val="28"/>
        </w:rPr>
        <w:t>Е.</w:t>
      </w:r>
      <w:r w:rsidR="00C23F79" w:rsidRPr="005E2CE3">
        <w:rPr>
          <w:color w:val="000000"/>
          <w:sz w:val="28"/>
          <w:szCs w:val="28"/>
        </w:rPr>
        <w:t>Г</w:t>
      </w:r>
      <w:r>
        <w:rPr>
          <w:color w:val="000000"/>
          <w:sz w:val="28"/>
          <w:szCs w:val="28"/>
        </w:rPr>
        <w:t xml:space="preserve"> </w:t>
      </w:r>
      <w:r w:rsidR="00C23F79" w:rsidRPr="005E2CE3">
        <w:rPr>
          <w:color w:val="000000"/>
          <w:sz w:val="28"/>
          <w:szCs w:val="28"/>
        </w:rPr>
        <w:t>«</w:t>
      </w:r>
      <w:r w:rsidR="00AB418A" w:rsidRPr="005E2CE3">
        <w:rPr>
          <w:color w:val="000000"/>
          <w:sz w:val="28"/>
          <w:szCs w:val="28"/>
        </w:rPr>
        <w:t>Конструктивное моделирование одежды</w:t>
      </w:r>
      <w:r w:rsidR="00C23F79" w:rsidRPr="005E2CE3">
        <w:rPr>
          <w:color w:val="000000"/>
          <w:sz w:val="28"/>
          <w:szCs w:val="28"/>
        </w:rPr>
        <w:t>»</w:t>
      </w:r>
      <w:r w:rsidR="00AB418A" w:rsidRPr="005E2CE3">
        <w:rPr>
          <w:color w:val="000000"/>
          <w:sz w:val="28"/>
          <w:szCs w:val="28"/>
        </w:rPr>
        <w:t xml:space="preserve"> – М.: Московская государственная акдемия легкой промышленности, 2002. – 216</w:t>
      </w:r>
      <w:r>
        <w:rPr>
          <w:color w:val="000000"/>
          <w:sz w:val="28"/>
          <w:szCs w:val="28"/>
        </w:rPr>
        <w:t> </w:t>
      </w:r>
      <w:r w:rsidRPr="005E2CE3">
        <w:rPr>
          <w:color w:val="000000"/>
          <w:sz w:val="28"/>
          <w:szCs w:val="28"/>
        </w:rPr>
        <w:t>с.</w:t>
      </w:r>
    </w:p>
    <w:p w:rsidR="00BE1016" w:rsidRPr="005E2CE3"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Франц</w:t>
      </w:r>
      <w:r>
        <w:rPr>
          <w:color w:val="000000"/>
          <w:sz w:val="28"/>
          <w:szCs w:val="28"/>
        </w:rPr>
        <w:t> </w:t>
      </w:r>
      <w:r w:rsidRPr="005E2CE3">
        <w:rPr>
          <w:color w:val="000000"/>
          <w:sz w:val="28"/>
          <w:szCs w:val="28"/>
        </w:rPr>
        <w:t>А.</w:t>
      </w:r>
      <w:r w:rsidR="00C23F79" w:rsidRPr="005E2CE3">
        <w:rPr>
          <w:color w:val="000000"/>
          <w:sz w:val="28"/>
          <w:szCs w:val="28"/>
        </w:rPr>
        <w:t>С «Оборудования швейных предприятий».</w:t>
      </w:r>
    </w:p>
    <w:p w:rsidR="005E2CE3" w:rsidRPr="0063329E" w:rsidRDefault="005E2CE3"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Крючкова</w:t>
      </w:r>
      <w:r>
        <w:rPr>
          <w:color w:val="000000"/>
          <w:sz w:val="28"/>
          <w:szCs w:val="28"/>
        </w:rPr>
        <w:t> </w:t>
      </w:r>
      <w:r w:rsidRPr="005E2CE3">
        <w:rPr>
          <w:color w:val="000000"/>
          <w:sz w:val="28"/>
          <w:szCs w:val="28"/>
        </w:rPr>
        <w:t>Г.</w:t>
      </w:r>
      <w:r w:rsidR="00A27FD6" w:rsidRPr="005E2CE3">
        <w:rPr>
          <w:color w:val="000000"/>
          <w:sz w:val="28"/>
          <w:szCs w:val="28"/>
        </w:rPr>
        <w:t>А «</w:t>
      </w:r>
      <w:r w:rsidR="004752C0" w:rsidRPr="005E2CE3">
        <w:rPr>
          <w:color w:val="000000"/>
          <w:sz w:val="28"/>
          <w:szCs w:val="28"/>
        </w:rPr>
        <w:t>К</w:t>
      </w:r>
      <w:r w:rsidR="00A27FD6" w:rsidRPr="005E2CE3">
        <w:rPr>
          <w:color w:val="000000"/>
          <w:sz w:val="28"/>
          <w:szCs w:val="28"/>
        </w:rPr>
        <w:t xml:space="preserve">онструирование женской одежды» </w:t>
      </w:r>
      <w:r>
        <w:rPr>
          <w:color w:val="000000"/>
          <w:sz w:val="28"/>
          <w:szCs w:val="28"/>
        </w:rPr>
        <w:t>–</w:t>
      </w:r>
      <w:r w:rsidRPr="005E2CE3">
        <w:rPr>
          <w:color w:val="000000"/>
          <w:sz w:val="28"/>
          <w:szCs w:val="28"/>
        </w:rPr>
        <w:t xml:space="preserve"> </w:t>
      </w:r>
      <w:r w:rsidR="00A27FD6" w:rsidRPr="005E2CE3">
        <w:rPr>
          <w:color w:val="000000"/>
          <w:sz w:val="28"/>
          <w:szCs w:val="28"/>
        </w:rPr>
        <w:t>М.: Издательский</w:t>
      </w:r>
      <w:r w:rsidR="0063329E">
        <w:rPr>
          <w:color w:val="000000"/>
          <w:sz w:val="28"/>
          <w:szCs w:val="28"/>
        </w:rPr>
        <w:t xml:space="preserve"> </w:t>
      </w:r>
      <w:r w:rsidR="00A27FD6" w:rsidRPr="005E2CE3">
        <w:rPr>
          <w:color w:val="000000"/>
          <w:sz w:val="28"/>
          <w:szCs w:val="28"/>
        </w:rPr>
        <w:t>центр «Академия», 2003.</w:t>
      </w:r>
    </w:p>
    <w:p w:rsidR="00AB418A" w:rsidRPr="005E2CE3" w:rsidRDefault="00AB418A" w:rsidP="0063329E">
      <w:pPr>
        <w:pStyle w:val="aa"/>
        <w:numPr>
          <w:ilvl w:val="0"/>
          <w:numId w:val="14"/>
        </w:numPr>
        <w:tabs>
          <w:tab w:val="left" w:pos="399"/>
        </w:tabs>
        <w:suppressAutoHyphens w:val="0"/>
        <w:spacing w:line="360" w:lineRule="auto"/>
        <w:ind w:left="0" w:firstLine="0"/>
        <w:jc w:val="both"/>
        <w:rPr>
          <w:color w:val="000000"/>
          <w:sz w:val="28"/>
          <w:szCs w:val="28"/>
        </w:rPr>
      </w:pPr>
      <w:r w:rsidRPr="005E2CE3">
        <w:rPr>
          <w:color w:val="000000"/>
          <w:sz w:val="28"/>
          <w:szCs w:val="28"/>
        </w:rPr>
        <w:t>Журнал «</w:t>
      </w:r>
      <w:r w:rsidRPr="005E2CE3">
        <w:rPr>
          <w:color w:val="000000"/>
          <w:sz w:val="28"/>
          <w:szCs w:val="28"/>
          <w:lang w:val="en-US"/>
        </w:rPr>
        <w:t>BURDA</w:t>
      </w:r>
      <w:r w:rsidRPr="005E2CE3">
        <w:rPr>
          <w:color w:val="000000"/>
          <w:sz w:val="28"/>
          <w:szCs w:val="28"/>
        </w:rPr>
        <w:t>», 12/2008.</w:t>
      </w:r>
    </w:p>
    <w:p w:rsidR="009D336C" w:rsidRPr="005E2CE3" w:rsidRDefault="005E2CE3" w:rsidP="0063329E">
      <w:pPr>
        <w:pStyle w:val="aa"/>
        <w:numPr>
          <w:ilvl w:val="0"/>
          <w:numId w:val="14"/>
        </w:numPr>
        <w:tabs>
          <w:tab w:val="left" w:pos="399"/>
        </w:tabs>
        <w:suppressAutoHyphens w:val="0"/>
        <w:spacing w:line="360" w:lineRule="auto"/>
        <w:ind w:left="0" w:firstLine="0"/>
        <w:contextualSpacing/>
        <w:jc w:val="both"/>
        <w:rPr>
          <w:color w:val="000000"/>
          <w:sz w:val="28"/>
          <w:szCs w:val="28"/>
        </w:rPr>
      </w:pPr>
      <w:r w:rsidRPr="005E2CE3">
        <w:rPr>
          <w:color w:val="000000"/>
          <w:sz w:val="28"/>
          <w:szCs w:val="28"/>
        </w:rPr>
        <w:t>Пармон</w:t>
      </w:r>
      <w:r>
        <w:rPr>
          <w:color w:val="000000"/>
          <w:sz w:val="28"/>
          <w:szCs w:val="28"/>
        </w:rPr>
        <w:t> </w:t>
      </w:r>
      <w:r w:rsidRPr="005E2CE3">
        <w:rPr>
          <w:color w:val="000000"/>
          <w:sz w:val="28"/>
          <w:szCs w:val="28"/>
        </w:rPr>
        <w:t>Ф.</w:t>
      </w:r>
      <w:r w:rsidR="009D336C" w:rsidRPr="005E2CE3">
        <w:rPr>
          <w:color w:val="000000"/>
          <w:sz w:val="28"/>
          <w:szCs w:val="28"/>
        </w:rPr>
        <w:t>М «Проектирование и изготовление изделий из шубной овчины». – М.: Легпромбытиздат, 1989.</w:t>
      </w:r>
    </w:p>
    <w:p w:rsidR="004901CB" w:rsidRPr="005E2CE3" w:rsidRDefault="004901CB" w:rsidP="005E2CE3">
      <w:pPr>
        <w:suppressAutoHyphens w:val="0"/>
        <w:spacing w:line="360" w:lineRule="auto"/>
        <w:ind w:firstLine="709"/>
        <w:jc w:val="both"/>
        <w:rPr>
          <w:color w:val="000000"/>
          <w:sz w:val="28"/>
          <w:szCs w:val="28"/>
        </w:rPr>
      </w:pPr>
    </w:p>
    <w:p w:rsidR="004901CB" w:rsidRPr="005E2CE3" w:rsidRDefault="004901CB" w:rsidP="005E2CE3">
      <w:pPr>
        <w:suppressAutoHyphens w:val="0"/>
        <w:spacing w:line="360" w:lineRule="auto"/>
        <w:ind w:firstLine="709"/>
        <w:jc w:val="both"/>
        <w:rPr>
          <w:color w:val="000000"/>
          <w:sz w:val="28"/>
          <w:szCs w:val="28"/>
        </w:rPr>
      </w:pPr>
    </w:p>
    <w:p w:rsidR="00AB418A" w:rsidRPr="0063329E" w:rsidRDefault="005E2CE3" w:rsidP="005E2CE3">
      <w:pPr>
        <w:suppressAutoHyphens w:val="0"/>
        <w:spacing w:line="360" w:lineRule="auto"/>
        <w:ind w:firstLine="709"/>
        <w:jc w:val="both"/>
        <w:rPr>
          <w:b/>
          <w:color w:val="000000"/>
          <w:sz w:val="28"/>
          <w:szCs w:val="28"/>
        </w:rPr>
      </w:pPr>
      <w:r>
        <w:rPr>
          <w:color w:val="000000"/>
          <w:sz w:val="28"/>
          <w:szCs w:val="28"/>
        </w:rPr>
        <w:br w:type="page"/>
      </w:r>
      <w:r w:rsidR="00AB418A" w:rsidRPr="0063329E">
        <w:rPr>
          <w:b/>
          <w:color w:val="000000"/>
          <w:sz w:val="28"/>
          <w:szCs w:val="28"/>
        </w:rPr>
        <w:t>Заключение</w:t>
      </w:r>
    </w:p>
    <w:p w:rsidR="00AB418A" w:rsidRPr="005E2CE3" w:rsidRDefault="00AB418A" w:rsidP="005E2CE3">
      <w:pPr>
        <w:suppressAutoHyphens w:val="0"/>
        <w:spacing w:line="360" w:lineRule="auto"/>
        <w:ind w:firstLine="709"/>
        <w:jc w:val="both"/>
        <w:rPr>
          <w:color w:val="000000"/>
          <w:sz w:val="28"/>
          <w:szCs w:val="28"/>
        </w:rPr>
      </w:pPr>
    </w:p>
    <w:p w:rsidR="00AB418A" w:rsidRDefault="00AB418A" w:rsidP="005E2CE3">
      <w:pPr>
        <w:suppressAutoHyphens w:val="0"/>
        <w:spacing w:line="360" w:lineRule="auto"/>
        <w:ind w:firstLine="709"/>
        <w:jc w:val="both"/>
        <w:rPr>
          <w:color w:val="000000"/>
          <w:sz w:val="28"/>
          <w:szCs w:val="28"/>
        </w:rPr>
      </w:pPr>
      <w:r w:rsidRPr="005E2CE3">
        <w:rPr>
          <w:color w:val="000000"/>
          <w:sz w:val="28"/>
          <w:szCs w:val="28"/>
        </w:rPr>
        <w:t xml:space="preserve">Целью </w:t>
      </w:r>
      <w:r w:rsidR="004901CB" w:rsidRPr="005E2CE3">
        <w:rPr>
          <w:color w:val="000000"/>
          <w:sz w:val="28"/>
          <w:szCs w:val="28"/>
        </w:rPr>
        <w:t xml:space="preserve">нашей </w:t>
      </w:r>
      <w:r w:rsidRPr="005E2CE3">
        <w:rPr>
          <w:color w:val="000000"/>
          <w:sz w:val="28"/>
          <w:szCs w:val="28"/>
        </w:rPr>
        <w:t>работы</w:t>
      </w:r>
      <w:r w:rsidR="005E2CE3">
        <w:rPr>
          <w:color w:val="000000"/>
          <w:sz w:val="28"/>
          <w:szCs w:val="28"/>
        </w:rPr>
        <w:t>,</w:t>
      </w:r>
      <w:r w:rsidRPr="005E2CE3">
        <w:rPr>
          <w:color w:val="000000"/>
          <w:sz w:val="28"/>
          <w:szCs w:val="28"/>
        </w:rPr>
        <w:t xml:space="preserve"> была разработка конструкторско – технологической документации на изготовление швейного изделия из искусственного меха. В ходе работы </w:t>
      </w:r>
      <w:r w:rsidR="004901CB" w:rsidRPr="005E2CE3">
        <w:rPr>
          <w:color w:val="000000"/>
          <w:sz w:val="28"/>
          <w:szCs w:val="28"/>
        </w:rPr>
        <w:t>мы</w:t>
      </w:r>
      <w:r w:rsidRPr="005E2CE3">
        <w:rPr>
          <w:color w:val="000000"/>
          <w:sz w:val="28"/>
          <w:szCs w:val="28"/>
        </w:rPr>
        <w:t xml:space="preserve"> выбрал</w:t>
      </w:r>
      <w:r w:rsidR="004901CB" w:rsidRPr="005E2CE3">
        <w:rPr>
          <w:color w:val="000000"/>
          <w:sz w:val="28"/>
          <w:szCs w:val="28"/>
        </w:rPr>
        <w:t xml:space="preserve">и </w:t>
      </w:r>
      <w:r w:rsidRPr="005E2CE3">
        <w:rPr>
          <w:color w:val="000000"/>
          <w:sz w:val="28"/>
          <w:szCs w:val="28"/>
        </w:rPr>
        <w:t>модель, разработал</w:t>
      </w:r>
      <w:r w:rsidR="004901CB" w:rsidRPr="005E2CE3">
        <w:rPr>
          <w:color w:val="000000"/>
          <w:sz w:val="28"/>
          <w:szCs w:val="28"/>
        </w:rPr>
        <w:t>и</w:t>
      </w:r>
      <w:r w:rsidRPr="005E2CE3">
        <w:rPr>
          <w:color w:val="000000"/>
          <w:sz w:val="28"/>
          <w:szCs w:val="28"/>
        </w:rPr>
        <w:t xml:space="preserve"> различные конструкции, охарактеризовал</w:t>
      </w:r>
      <w:r w:rsidR="004901CB" w:rsidRPr="005E2CE3">
        <w:rPr>
          <w:color w:val="000000"/>
          <w:sz w:val="28"/>
          <w:szCs w:val="28"/>
        </w:rPr>
        <w:t xml:space="preserve">и </w:t>
      </w:r>
      <w:r w:rsidRPr="005E2CE3">
        <w:rPr>
          <w:color w:val="000000"/>
          <w:sz w:val="28"/>
          <w:szCs w:val="28"/>
        </w:rPr>
        <w:t>меховые материалы, выбрал</w:t>
      </w:r>
      <w:r w:rsidR="004901CB" w:rsidRPr="005E2CE3">
        <w:rPr>
          <w:color w:val="000000"/>
          <w:sz w:val="28"/>
          <w:szCs w:val="28"/>
        </w:rPr>
        <w:t>и</w:t>
      </w:r>
      <w:r w:rsidRPr="005E2CE3">
        <w:rPr>
          <w:color w:val="000000"/>
          <w:sz w:val="28"/>
          <w:szCs w:val="28"/>
        </w:rPr>
        <w:t xml:space="preserve"> оборудования, выполнил</w:t>
      </w:r>
      <w:r w:rsidR="004901CB" w:rsidRPr="005E2CE3">
        <w:rPr>
          <w:color w:val="000000"/>
          <w:sz w:val="28"/>
          <w:szCs w:val="28"/>
        </w:rPr>
        <w:t>и</w:t>
      </w:r>
      <w:r w:rsidRPr="005E2CE3">
        <w:rPr>
          <w:color w:val="000000"/>
          <w:sz w:val="28"/>
          <w:szCs w:val="28"/>
        </w:rPr>
        <w:t xml:space="preserve"> схему сборки, разобрал</w:t>
      </w:r>
      <w:r w:rsidR="004901CB" w:rsidRPr="005E2CE3">
        <w:rPr>
          <w:color w:val="000000"/>
          <w:sz w:val="28"/>
          <w:szCs w:val="28"/>
        </w:rPr>
        <w:t>и</w:t>
      </w:r>
      <w:r w:rsidR="005E2CE3">
        <w:rPr>
          <w:color w:val="000000"/>
          <w:sz w:val="28"/>
          <w:szCs w:val="28"/>
        </w:rPr>
        <w:t xml:space="preserve"> </w:t>
      </w:r>
      <w:r w:rsidRPr="005E2CE3">
        <w:rPr>
          <w:color w:val="000000"/>
          <w:sz w:val="28"/>
          <w:szCs w:val="28"/>
        </w:rPr>
        <w:t>типы раскладок и виды раскроя, а так же особенности технологической обработки меховых изделий. Соблюл</w:t>
      </w:r>
      <w:r w:rsidR="004901CB" w:rsidRPr="005E2CE3">
        <w:rPr>
          <w:color w:val="000000"/>
          <w:sz w:val="28"/>
          <w:szCs w:val="28"/>
        </w:rPr>
        <w:t>и</w:t>
      </w:r>
      <w:r w:rsidRPr="005E2CE3">
        <w:rPr>
          <w:color w:val="000000"/>
          <w:sz w:val="28"/>
          <w:szCs w:val="28"/>
        </w:rPr>
        <w:t xml:space="preserve"> технологическую последовательность.</w:t>
      </w:r>
      <w:r w:rsidR="004901CB" w:rsidRPr="005E2CE3">
        <w:rPr>
          <w:color w:val="000000"/>
          <w:sz w:val="28"/>
          <w:szCs w:val="28"/>
        </w:rPr>
        <w:t xml:space="preserve"> Разработали</w:t>
      </w:r>
      <w:r w:rsidR="005E2CE3">
        <w:rPr>
          <w:color w:val="000000"/>
          <w:sz w:val="28"/>
          <w:szCs w:val="28"/>
        </w:rPr>
        <w:t xml:space="preserve"> </w:t>
      </w:r>
      <w:r w:rsidRPr="005E2CE3">
        <w:rPr>
          <w:color w:val="000000"/>
          <w:sz w:val="28"/>
          <w:szCs w:val="28"/>
        </w:rPr>
        <w:t>инструкционные карты</w:t>
      </w:r>
      <w:r w:rsidR="005E2CE3">
        <w:rPr>
          <w:color w:val="000000"/>
          <w:sz w:val="28"/>
          <w:szCs w:val="28"/>
        </w:rPr>
        <w:t>.</w:t>
      </w:r>
      <w:bookmarkStart w:id="0" w:name="_GoBack"/>
      <w:bookmarkEnd w:id="0"/>
    </w:p>
    <w:sectPr w:rsidR="00AB418A" w:rsidSect="005E2CE3">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5DB" w:rsidRDefault="003D55DB">
      <w:r>
        <w:separator/>
      </w:r>
    </w:p>
  </w:endnote>
  <w:endnote w:type="continuationSeparator" w:id="0">
    <w:p w:rsidR="003D55DB" w:rsidRDefault="003D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5DB" w:rsidRDefault="003D55DB">
      <w:r>
        <w:separator/>
      </w:r>
    </w:p>
  </w:footnote>
  <w:footnote w:type="continuationSeparator" w:id="0">
    <w:p w:rsidR="003D55DB" w:rsidRDefault="003D55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cs="Times New Roman"/>
      </w:rPr>
    </w:lvl>
  </w:abstractNum>
  <w:abstractNum w:abstractNumId="2">
    <w:nsid w:val="00000003"/>
    <w:multiLevelType w:val="singleLevel"/>
    <w:tmpl w:val="00000003"/>
    <w:name w:val="WW8Num2"/>
    <w:lvl w:ilvl="0">
      <w:start w:val="1"/>
      <w:numFmt w:val="decimal"/>
      <w:lvlText w:val="%1."/>
      <w:lvlJc w:val="left"/>
      <w:pPr>
        <w:tabs>
          <w:tab w:val="num" w:pos="0"/>
        </w:tabs>
        <w:ind w:left="720" w:hanging="360"/>
      </w:pPr>
      <w:rPr>
        <w:rFonts w:cs="Times New Roman"/>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Wingdings" w:hAnsi="Wingdings"/>
      </w:rPr>
    </w:lvl>
  </w:abstractNum>
  <w:abstractNum w:abstractNumId="4">
    <w:nsid w:val="00000005"/>
    <w:multiLevelType w:val="singleLevel"/>
    <w:tmpl w:val="00000005"/>
    <w:name w:val="WW8Num4"/>
    <w:lvl w:ilvl="0">
      <w:start w:val="1"/>
      <w:numFmt w:val="decimal"/>
      <w:lvlText w:val="%1."/>
      <w:lvlJc w:val="left"/>
      <w:pPr>
        <w:tabs>
          <w:tab w:val="num" w:pos="0"/>
        </w:tabs>
        <w:ind w:left="72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Wingdings" w:hAnsi="Wingdings"/>
      </w:rPr>
    </w:lvl>
  </w:abstractNum>
  <w:abstractNum w:abstractNumId="6">
    <w:nsid w:val="00000007"/>
    <w:multiLevelType w:val="singleLevel"/>
    <w:tmpl w:val="00000007"/>
    <w:name w:val="WW8Num10"/>
    <w:lvl w:ilvl="0">
      <w:start w:val="1"/>
      <w:numFmt w:val="bullet"/>
      <w:lvlText w:val=""/>
      <w:lvlJc w:val="left"/>
      <w:pPr>
        <w:tabs>
          <w:tab w:val="num" w:pos="0"/>
        </w:tabs>
        <w:ind w:left="720" w:hanging="360"/>
      </w:pPr>
      <w:rPr>
        <w:rFonts w:ascii="Wingdings" w:hAnsi="Wingdings"/>
      </w:rPr>
    </w:lvl>
  </w:abstractNum>
  <w:abstractNum w:abstractNumId="7">
    <w:nsid w:val="00000008"/>
    <w:multiLevelType w:val="singleLevel"/>
    <w:tmpl w:val="00000008"/>
    <w:name w:val="WW8Num11"/>
    <w:lvl w:ilvl="0">
      <w:start w:val="1"/>
      <w:numFmt w:val="decimal"/>
      <w:lvlText w:val="%1."/>
      <w:lvlJc w:val="left"/>
      <w:pPr>
        <w:tabs>
          <w:tab w:val="num" w:pos="0"/>
        </w:tabs>
        <w:ind w:left="720" w:hanging="360"/>
      </w:pPr>
      <w:rPr>
        <w:rFonts w:cs="Times New Roman"/>
      </w:rPr>
    </w:lvl>
  </w:abstractNum>
  <w:abstractNum w:abstractNumId="8">
    <w:nsid w:val="00000009"/>
    <w:multiLevelType w:val="multilevel"/>
    <w:tmpl w:val="00000009"/>
    <w:name w:val="WW8Num12"/>
    <w:lvl w:ilvl="0">
      <w:start w:val="1"/>
      <w:numFmt w:val="decimal"/>
      <w:lvlText w:val="%1"/>
      <w:lvlJc w:val="left"/>
      <w:pPr>
        <w:tabs>
          <w:tab w:val="num" w:pos="0"/>
        </w:tabs>
        <w:ind w:left="375" w:hanging="375"/>
      </w:pPr>
      <w:rPr>
        <w:rFonts w:cs="Times New Roman"/>
      </w:rPr>
    </w:lvl>
    <w:lvl w:ilvl="1">
      <w:start w:val="1"/>
      <w:numFmt w:val="decimal"/>
      <w:lvlText w:val="%1.%2"/>
      <w:lvlJc w:val="left"/>
      <w:pPr>
        <w:tabs>
          <w:tab w:val="num" w:pos="0"/>
        </w:tabs>
        <w:ind w:left="1455" w:hanging="375"/>
      </w:pPr>
      <w:rPr>
        <w:rFonts w:cs="Times New Roman"/>
      </w:rPr>
    </w:lvl>
    <w:lvl w:ilvl="2">
      <w:start w:val="1"/>
      <w:numFmt w:val="decimal"/>
      <w:lvlText w:val="%1.%2.%3"/>
      <w:lvlJc w:val="left"/>
      <w:pPr>
        <w:tabs>
          <w:tab w:val="num" w:pos="0"/>
        </w:tabs>
        <w:ind w:left="2880" w:hanging="720"/>
      </w:pPr>
      <w:rPr>
        <w:rFonts w:cs="Times New Roman"/>
      </w:rPr>
    </w:lvl>
    <w:lvl w:ilvl="3">
      <w:start w:val="1"/>
      <w:numFmt w:val="decimal"/>
      <w:lvlText w:val="%1.%2.%3.%4"/>
      <w:lvlJc w:val="left"/>
      <w:pPr>
        <w:tabs>
          <w:tab w:val="num" w:pos="0"/>
        </w:tabs>
        <w:ind w:left="4320" w:hanging="1080"/>
      </w:pPr>
      <w:rPr>
        <w:rFonts w:cs="Times New Roman"/>
      </w:rPr>
    </w:lvl>
    <w:lvl w:ilvl="4">
      <w:start w:val="1"/>
      <w:numFmt w:val="decimal"/>
      <w:lvlText w:val="%1.%2.%3.%4.%5"/>
      <w:lvlJc w:val="left"/>
      <w:pPr>
        <w:tabs>
          <w:tab w:val="num" w:pos="0"/>
        </w:tabs>
        <w:ind w:left="5400" w:hanging="1080"/>
      </w:pPr>
      <w:rPr>
        <w:rFonts w:cs="Times New Roman"/>
      </w:rPr>
    </w:lvl>
    <w:lvl w:ilvl="5">
      <w:start w:val="1"/>
      <w:numFmt w:val="decimal"/>
      <w:lvlText w:val="%1.%2.%3.%4.%5.%6"/>
      <w:lvlJc w:val="left"/>
      <w:pPr>
        <w:tabs>
          <w:tab w:val="num" w:pos="0"/>
        </w:tabs>
        <w:ind w:left="6840" w:hanging="1440"/>
      </w:pPr>
      <w:rPr>
        <w:rFonts w:cs="Times New Roman"/>
      </w:rPr>
    </w:lvl>
    <w:lvl w:ilvl="6">
      <w:start w:val="1"/>
      <w:numFmt w:val="decimal"/>
      <w:lvlText w:val="%1.%2.%3.%4.%5.%6.%7"/>
      <w:lvlJc w:val="left"/>
      <w:pPr>
        <w:tabs>
          <w:tab w:val="num" w:pos="0"/>
        </w:tabs>
        <w:ind w:left="7920" w:hanging="1440"/>
      </w:pPr>
      <w:rPr>
        <w:rFonts w:cs="Times New Roman"/>
      </w:rPr>
    </w:lvl>
    <w:lvl w:ilvl="7">
      <w:start w:val="1"/>
      <w:numFmt w:val="decimal"/>
      <w:lvlText w:val="%1.%2.%3.%4.%5.%6.%7.%8"/>
      <w:lvlJc w:val="left"/>
      <w:pPr>
        <w:tabs>
          <w:tab w:val="num" w:pos="0"/>
        </w:tabs>
        <w:ind w:left="9360" w:hanging="1800"/>
      </w:pPr>
      <w:rPr>
        <w:rFonts w:cs="Times New Roman"/>
      </w:rPr>
    </w:lvl>
    <w:lvl w:ilvl="8">
      <w:start w:val="1"/>
      <w:numFmt w:val="decimal"/>
      <w:lvlText w:val="%1.%2.%3.%4.%5.%6.%7.%8.%9"/>
      <w:lvlJc w:val="left"/>
      <w:pPr>
        <w:tabs>
          <w:tab w:val="num" w:pos="0"/>
        </w:tabs>
        <w:ind w:left="10800" w:hanging="2160"/>
      </w:pPr>
      <w:rPr>
        <w:rFonts w:cs="Times New Roman"/>
      </w:rPr>
    </w:lvl>
  </w:abstractNum>
  <w:abstractNum w:abstractNumId="9">
    <w:nsid w:val="0000000A"/>
    <w:multiLevelType w:val="singleLevel"/>
    <w:tmpl w:val="0000000A"/>
    <w:name w:val="WW8Num13"/>
    <w:lvl w:ilvl="0">
      <w:start w:val="1"/>
      <w:numFmt w:val="bullet"/>
      <w:lvlText w:val=""/>
      <w:lvlJc w:val="left"/>
      <w:pPr>
        <w:tabs>
          <w:tab w:val="num" w:pos="0"/>
        </w:tabs>
        <w:ind w:left="720" w:hanging="360"/>
      </w:pPr>
      <w:rPr>
        <w:rFonts w:ascii="Symbol" w:hAnsi="Symbol"/>
      </w:rPr>
    </w:lvl>
  </w:abstractNum>
  <w:abstractNum w:abstractNumId="10">
    <w:nsid w:val="0000000B"/>
    <w:multiLevelType w:val="singleLevel"/>
    <w:tmpl w:val="0000000B"/>
    <w:name w:val="WW8Num14"/>
    <w:lvl w:ilvl="0">
      <w:start w:val="1"/>
      <w:numFmt w:val="decimal"/>
      <w:lvlText w:val="%1)"/>
      <w:lvlJc w:val="left"/>
      <w:pPr>
        <w:tabs>
          <w:tab w:val="num" w:pos="0"/>
        </w:tabs>
        <w:ind w:left="720" w:hanging="360"/>
      </w:pPr>
      <w:rPr>
        <w:rFonts w:cs="Times New Roman"/>
      </w:rPr>
    </w:lvl>
  </w:abstractNum>
  <w:abstractNum w:abstractNumId="11">
    <w:nsid w:val="3CB93A3C"/>
    <w:multiLevelType w:val="hybridMultilevel"/>
    <w:tmpl w:val="A6AA4E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6C960E9"/>
    <w:multiLevelType w:val="hybridMultilevel"/>
    <w:tmpl w:val="BC70C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4E627D"/>
    <w:multiLevelType w:val="hybridMultilevel"/>
    <w:tmpl w:val="504287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19A18D4"/>
    <w:multiLevelType w:val="hybridMultilevel"/>
    <w:tmpl w:val="5D46D0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57"/>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B09"/>
    <w:rsid w:val="00015EC5"/>
    <w:rsid w:val="000C4809"/>
    <w:rsid w:val="000D4AC9"/>
    <w:rsid w:val="0011057B"/>
    <w:rsid w:val="00317079"/>
    <w:rsid w:val="00330C0B"/>
    <w:rsid w:val="0036412A"/>
    <w:rsid w:val="00382338"/>
    <w:rsid w:val="003D55DB"/>
    <w:rsid w:val="003E43C1"/>
    <w:rsid w:val="00445429"/>
    <w:rsid w:val="00457B09"/>
    <w:rsid w:val="004716EC"/>
    <w:rsid w:val="004752C0"/>
    <w:rsid w:val="004901CB"/>
    <w:rsid w:val="005E2CE3"/>
    <w:rsid w:val="0063329E"/>
    <w:rsid w:val="00677FC2"/>
    <w:rsid w:val="006C59E9"/>
    <w:rsid w:val="00734EE0"/>
    <w:rsid w:val="009D336C"/>
    <w:rsid w:val="009E1131"/>
    <w:rsid w:val="00A27FD6"/>
    <w:rsid w:val="00AB418A"/>
    <w:rsid w:val="00B54F0F"/>
    <w:rsid w:val="00BB298E"/>
    <w:rsid w:val="00BE1016"/>
    <w:rsid w:val="00C23F79"/>
    <w:rsid w:val="00C5716B"/>
    <w:rsid w:val="00CA5596"/>
    <w:rsid w:val="00D47978"/>
    <w:rsid w:val="00E12DE3"/>
    <w:rsid w:val="00E20A25"/>
    <w:rsid w:val="00EA2877"/>
    <w:rsid w:val="00EA2DD3"/>
    <w:rsid w:val="00F3359A"/>
    <w:rsid w:val="00FD6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44CE438A-5476-4146-9DA7-5BA3A4A9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pPr>
    <w:rPr>
      <w:sz w:val="24"/>
      <w:szCs w:val="24"/>
      <w:lang w:eastAsia="ar-SA"/>
    </w:rPr>
  </w:style>
  <w:style w:type="paragraph" w:styleId="1">
    <w:name w:val="heading 1"/>
    <w:basedOn w:val="a"/>
    <w:next w:val="a"/>
    <w:link w:val="10"/>
    <w:uiPriority w:val="99"/>
    <w:qFormat/>
    <w:pPr>
      <w:keepNext/>
      <w:keepLines/>
      <w:numPr>
        <w:numId w:val="1"/>
      </w:numPr>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11"/>
    <w:link w:val="1"/>
    <w:uiPriority w:val="99"/>
    <w:rPr>
      <w:rFonts w:ascii="Cambria" w:eastAsia="Times New Roman" w:hAnsi="Cambria" w:cs="Times New Roman"/>
      <w:b/>
      <w:bCs/>
      <w:color w:val="365F91"/>
      <w:sz w:val="28"/>
      <w:szCs w:val="28"/>
    </w:rPr>
  </w:style>
  <w:style w:type="character" w:customStyle="1" w:styleId="WW8Num3z0">
    <w:name w:val="WW8Num3z0"/>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3">
    <w:name w:val="WW8Num3z3"/>
    <w:uiPriority w:val="99"/>
    <w:rPr>
      <w:rFonts w:ascii="Symbol" w:hAnsi="Symbol"/>
    </w:rPr>
  </w:style>
  <w:style w:type="character" w:customStyle="1" w:styleId="WW8Num6z0">
    <w:name w:val="WW8Num6z0"/>
    <w:uiPriority w:val="99"/>
    <w:rPr>
      <w:rFonts w:ascii="Wingdings" w:hAnsi="Wingdings"/>
    </w:rPr>
  </w:style>
  <w:style w:type="character" w:customStyle="1" w:styleId="WW8Num6z1">
    <w:name w:val="WW8Num6z1"/>
    <w:uiPriority w:val="99"/>
    <w:rPr>
      <w:rFonts w:ascii="Courier New" w:hAnsi="Courier New"/>
    </w:rPr>
  </w:style>
  <w:style w:type="character" w:customStyle="1" w:styleId="WW8Num6z3">
    <w:name w:val="WW8Num6z3"/>
    <w:uiPriority w:val="99"/>
    <w:rPr>
      <w:rFonts w:ascii="Symbol" w:hAnsi="Symbol"/>
    </w:rPr>
  </w:style>
  <w:style w:type="character" w:customStyle="1" w:styleId="WW8Num10z0">
    <w:name w:val="WW8Num10z0"/>
    <w:uiPriority w:val="99"/>
    <w:rPr>
      <w:rFonts w:ascii="Wingdings" w:hAnsi="Wingdings"/>
    </w:rPr>
  </w:style>
  <w:style w:type="character" w:customStyle="1" w:styleId="WW8Num10z1">
    <w:name w:val="WW8Num10z1"/>
    <w:uiPriority w:val="99"/>
    <w:rPr>
      <w:rFonts w:ascii="Courier New" w:hAnsi="Courier New"/>
    </w:rPr>
  </w:style>
  <w:style w:type="character" w:customStyle="1" w:styleId="WW8Num10z3">
    <w:name w:val="WW8Num10z3"/>
    <w:uiPriority w:val="99"/>
    <w:rPr>
      <w:rFonts w:ascii="Symbol" w:hAnsi="Symbol"/>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11">
    <w:name w:val="Основной шрифт абзаца1"/>
    <w:uiPriority w:val="99"/>
  </w:style>
  <w:style w:type="character" w:customStyle="1" w:styleId="a3">
    <w:name w:val="Текст выноски Знак"/>
    <w:basedOn w:val="11"/>
    <w:uiPriority w:val="99"/>
    <w:rPr>
      <w:rFonts w:ascii="Tahoma" w:eastAsia="Times New Roman" w:hAnsi="Tahoma" w:cs="Tahoma"/>
      <w:sz w:val="16"/>
      <w:szCs w:val="16"/>
    </w:rPr>
  </w:style>
  <w:style w:type="character" w:customStyle="1" w:styleId="a4">
    <w:name w:val="Верхний колонтитул Знак"/>
    <w:basedOn w:val="11"/>
    <w:uiPriority w:val="99"/>
    <w:rPr>
      <w:rFonts w:ascii="Times New Roman" w:eastAsia="Times New Roman" w:hAnsi="Times New Roman" w:cs="Times New Roman"/>
      <w:sz w:val="24"/>
      <w:szCs w:val="24"/>
    </w:rPr>
  </w:style>
  <w:style w:type="character" w:customStyle="1" w:styleId="a5">
    <w:name w:val="Нижний колонтитул Знак"/>
    <w:basedOn w:val="11"/>
    <w:uiPriority w:val="99"/>
    <w:rPr>
      <w:rFonts w:ascii="Times New Roman" w:eastAsia="Times New Roman" w:hAnsi="Times New Roman" w:cs="Times New Roman"/>
      <w:sz w:val="24"/>
      <w:szCs w:val="24"/>
    </w:rPr>
  </w:style>
  <w:style w:type="paragraph" w:customStyle="1" w:styleId="a6">
    <w:name w:val="Заголовок"/>
    <w:basedOn w:val="a"/>
    <w:next w:val="a7"/>
    <w:uiPriority w:val="99"/>
    <w:pPr>
      <w:keepNext/>
      <w:spacing w:before="240" w:after="120"/>
    </w:pPr>
    <w:rPr>
      <w:rFonts w:ascii="Arial" w:eastAsia="Arial Unicode MS"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basedOn w:val="a0"/>
    <w:link w:val="a7"/>
    <w:uiPriority w:val="99"/>
    <w:semiHidden/>
    <w:rPr>
      <w:sz w:val="24"/>
      <w:szCs w:val="24"/>
      <w:lang w:eastAsia="ar-SA"/>
    </w:rPr>
  </w:style>
  <w:style w:type="paragraph" w:styleId="a9">
    <w:name w:val="List"/>
    <w:basedOn w:val="a7"/>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styleId="aa">
    <w:name w:val="List Paragraph"/>
    <w:basedOn w:val="a"/>
    <w:uiPriority w:val="99"/>
    <w:qFormat/>
    <w:pPr>
      <w:ind w:left="720"/>
    </w:pPr>
  </w:style>
  <w:style w:type="paragraph" w:styleId="ab">
    <w:name w:val="No Spacing"/>
    <w:uiPriority w:val="99"/>
    <w:qFormat/>
    <w:pPr>
      <w:suppressAutoHyphens/>
      <w:spacing w:after="0" w:line="240" w:lineRule="auto"/>
    </w:pPr>
    <w:rPr>
      <w:rFonts w:ascii="Calibri" w:hAnsi="Calibri" w:cs="Calibri"/>
      <w:lang w:eastAsia="ar-SA"/>
    </w:rPr>
  </w:style>
  <w:style w:type="paragraph" w:styleId="ac">
    <w:name w:val="Balloon Text"/>
    <w:basedOn w:val="a"/>
    <w:link w:val="14"/>
    <w:uiPriority w:val="99"/>
    <w:rPr>
      <w:rFonts w:ascii="Tahoma" w:hAnsi="Tahoma" w:cs="Tahoma"/>
      <w:sz w:val="16"/>
      <w:szCs w:val="16"/>
    </w:rPr>
  </w:style>
  <w:style w:type="character" w:customStyle="1" w:styleId="14">
    <w:name w:val="Текст выноски Знак1"/>
    <w:basedOn w:val="a0"/>
    <w:link w:val="ac"/>
    <w:uiPriority w:val="99"/>
    <w:semiHidden/>
    <w:rPr>
      <w:rFonts w:ascii="Segoe UI" w:hAnsi="Segoe UI" w:cs="Segoe UI"/>
      <w:sz w:val="18"/>
      <w:szCs w:val="18"/>
      <w:lang w:eastAsia="ar-SA"/>
    </w:rPr>
  </w:style>
  <w:style w:type="paragraph" w:styleId="ad">
    <w:name w:val="header"/>
    <w:basedOn w:val="a"/>
    <w:link w:val="15"/>
    <w:uiPriority w:val="99"/>
  </w:style>
  <w:style w:type="character" w:customStyle="1" w:styleId="15">
    <w:name w:val="Верхний колонтитул Знак1"/>
    <w:basedOn w:val="a0"/>
    <w:link w:val="ad"/>
    <w:uiPriority w:val="99"/>
    <w:semiHidden/>
    <w:rPr>
      <w:sz w:val="24"/>
      <w:szCs w:val="24"/>
      <w:lang w:eastAsia="ar-SA"/>
    </w:rPr>
  </w:style>
  <w:style w:type="paragraph" w:styleId="ae">
    <w:name w:val="footer"/>
    <w:basedOn w:val="a"/>
    <w:link w:val="16"/>
    <w:uiPriority w:val="99"/>
  </w:style>
  <w:style w:type="character" w:customStyle="1" w:styleId="16">
    <w:name w:val="Нижний колонтитул Знак1"/>
    <w:basedOn w:val="a0"/>
    <w:link w:val="ae"/>
    <w:uiPriority w:val="99"/>
    <w:semiHidden/>
    <w:rPr>
      <w:sz w:val="24"/>
      <w:szCs w:val="24"/>
      <w:lang w:eastAsia="ar-SA"/>
    </w:rPr>
  </w:style>
  <w:style w:type="paragraph" w:customStyle="1" w:styleId="af">
    <w:name w:val="Содержимое таблицы"/>
    <w:basedOn w:val="a"/>
    <w:uiPriority w:val="99"/>
    <w:pPr>
      <w:suppressLineNumbers/>
    </w:pPr>
  </w:style>
  <w:style w:type="paragraph" w:customStyle="1" w:styleId="af0">
    <w:name w:val="Заголовок таблицы"/>
    <w:basedOn w:val="af"/>
    <w:uiPriority w:val="99"/>
    <w:pPr>
      <w:jc w:val="center"/>
    </w:pPr>
    <w:rPr>
      <w:b/>
      <w:bCs/>
    </w:rPr>
  </w:style>
  <w:style w:type="table" w:styleId="17">
    <w:name w:val="Table Grid 1"/>
    <w:basedOn w:val="a1"/>
    <w:uiPriority w:val="99"/>
    <w:rsid w:val="005E2CE3"/>
    <w:pPr>
      <w:suppressAutoHyphens/>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4325</Words>
  <Characters>24654</Characters>
  <Application>Microsoft Office Word</Application>
  <DocSecurity>0</DocSecurity>
  <Lines>205</Lines>
  <Paragraphs>57</Paragraphs>
  <ScaleCrop>false</ScaleCrop>
  <Company>Microsoft</Company>
  <LinksUpToDate>false</LinksUpToDate>
  <CharactersWithSpaces>28922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cp:lastPrinted>2009-12-22T13:09:00Z</cp:lastPrinted>
  <dcterms:created xsi:type="dcterms:W3CDTF">2014-05-31T09:59:00Z</dcterms:created>
  <dcterms:modified xsi:type="dcterms:W3CDTF">2014-05-31T09:59:00Z</dcterms:modified>
</cp:coreProperties>
</file>