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16EE" w:rsidRPr="00D369B6" w:rsidRDefault="00E94958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%D0%B2%D0%B0"/>
      <w:bookmarkEnd w:id="0"/>
      <w:r w:rsidRPr="00D369B6">
        <w:rPr>
          <w:b/>
          <w:color w:val="000000"/>
          <w:sz w:val="28"/>
          <w:szCs w:val="28"/>
        </w:rPr>
        <w:t>Содержание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5416EE" w:rsidRPr="00D369B6" w:rsidRDefault="005416EE" w:rsidP="00E94958">
      <w:pPr>
        <w:tabs>
          <w:tab w:val="left" w:leader="dot" w:pos="8789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Введение</w:t>
      </w:r>
    </w:p>
    <w:p w:rsidR="005416EE" w:rsidRPr="00D369B6" w:rsidRDefault="00E94958" w:rsidP="00E94958">
      <w:pPr>
        <w:tabs>
          <w:tab w:val="left" w:leader="dot" w:pos="8789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74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Постановка задачи</w:t>
      </w:r>
    </w:p>
    <w:p w:rsidR="005416EE" w:rsidRPr="00D369B6" w:rsidRDefault="005416EE" w:rsidP="00E94958">
      <w:pPr>
        <w:pStyle w:val="12"/>
        <w:tabs>
          <w:tab w:val="clear" w:pos="6397"/>
          <w:tab w:val="left" w:leader="dot" w:pos="8789"/>
        </w:tabs>
        <w:suppressAutoHyphens w:val="0"/>
        <w:snapToGrid w:val="0"/>
        <w:jc w:val="both"/>
        <w:rPr>
          <w:color w:val="000000"/>
          <w:spacing w:val="0"/>
        </w:rPr>
      </w:pPr>
      <w:r w:rsidRPr="00D369B6">
        <w:rPr>
          <w:color w:val="000000"/>
          <w:spacing w:val="0"/>
        </w:rPr>
        <w:t>2</w:t>
      </w:r>
      <w:r w:rsidR="007674B7">
        <w:rPr>
          <w:color w:val="000000"/>
          <w:spacing w:val="0"/>
        </w:rPr>
        <w:t>.</w:t>
      </w:r>
      <w:r w:rsidRPr="00D369B6">
        <w:rPr>
          <w:color w:val="000000"/>
          <w:spacing w:val="0"/>
        </w:rPr>
        <w:t xml:space="preserve"> Математические и алгори</w:t>
      </w:r>
      <w:r w:rsidR="00E94958">
        <w:rPr>
          <w:color w:val="000000"/>
          <w:spacing w:val="0"/>
        </w:rPr>
        <w:t>тмические основы решения задачи</w:t>
      </w:r>
    </w:p>
    <w:p w:rsidR="005416EE" w:rsidRPr="00D369B6" w:rsidRDefault="00C1159B" w:rsidP="00E94958">
      <w:pPr>
        <w:pStyle w:val="12"/>
        <w:tabs>
          <w:tab w:val="clear" w:pos="6397"/>
          <w:tab w:val="left" w:leader="dot" w:pos="4380"/>
          <w:tab w:val="left" w:leader="dot" w:pos="8789"/>
        </w:tabs>
        <w:suppressAutoHyphens w:val="0"/>
        <w:snapToGrid w:val="0"/>
        <w:jc w:val="both"/>
        <w:rPr>
          <w:color w:val="000000"/>
          <w:spacing w:val="0"/>
        </w:rPr>
      </w:pPr>
      <w:r w:rsidRPr="00D369B6">
        <w:rPr>
          <w:rStyle w:val="mw-headline"/>
          <w:color w:val="000000"/>
          <w:spacing w:val="0"/>
        </w:rPr>
        <w:t>3</w:t>
      </w:r>
      <w:r w:rsidR="007674B7">
        <w:rPr>
          <w:rStyle w:val="mw-headline"/>
          <w:color w:val="000000"/>
          <w:spacing w:val="0"/>
        </w:rPr>
        <w:t>.</w:t>
      </w:r>
      <w:r w:rsidR="005416EE" w:rsidRPr="00D369B6">
        <w:rPr>
          <w:rStyle w:val="mw-headline"/>
          <w:color w:val="000000"/>
          <w:spacing w:val="0"/>
        </w:rPr>
        <w:t xml:space="preserve"> </w:t>
      </w:r>
      <w:r w:rsidR="00D22B74" w:rsidRPr="00D369B6">
        <w:rPr>
          <w:color w:val="000000"/>
          <w:spacing w:val="0"/>
        </w:rPr>
        <w:t>Функциональные модели и блок-схемы решения задачи</w:t>
      </w:r>
    </w:p>
    <w:p w:rsidR="005416EE" w:rsidRPr="00D369B6" w:rsidRDefault="00C1159B" w:rsidP="00E94958">
      <w:pPr>
        <w:pStyle w:val="12"/>
        <w:tabs>
          <w:tab w:val="clear" w:pos="6397"/>
          <w:tab w:val="left" w:leader="dot" w:pos="4380"/>
          <w:tab w:val="left" w:leader="dot" w:pos="8789"/>
        </w:tabs>
        <w:suppressAutoHyphens w:val="0"/>
        <w:snapToGrid w:val="0"/>
        <w:jc w:val="both"/>
        <w:rPr>
          <w:color w:val="000000"/>
          <w:spacing w:val="0"/>
        </w:rPr>
      </w:pPr>
      <w:r w:rsidRPr="00D369B6">
        <w:rPr>
          <w:color w:val="000000"/>
          <w:spacing w:val="0"/>
        </w:rPr>
        <w:t>4</w:t>
      </w:r>
      <w:r w:rsidR="007674B7">
        <w:rPr>
          <w:color w:val="000000"/>
          <w:spacing w:val="0"/>
        </w:rPr>
        <w:t>.</w:t>
      </w:r>
      <w:r w:rsidR="005416EE" w:rsidRPr="00D369B6">
        <w:rPr>
          <w:color w:val="000000"/>
          <w:spacing w:val="0"/>
        </w:rPr>
        <w:t xml:space="preserve"> Программная реализация решения задачи</w:t>
      </w:r>
    </w:p>
    <w:p w:rsidR="00C1159B" w:rsidRPr="00D369B6" w:rsidRDefault="00C1159B" w:rsidP="00E94958">
      <w:pPr>
        <w:tabs>
          <w:tab w:val="left" w:leader="dot" w:pos="8789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5</w:t>
      </w:r>
      <w:r w:rsidR="007674B7">
        <w:rPr>
          <w:color w:val="000000"/>
          <w:sz w:val="28"/>
          <w:szCs w:val="28"/>
        </w:rPr>
        <w:t>.</w:t>
      </w:r>
      <w:r w:rsidRPr="00D369B6">
        <w:rPr>
          <w:color w:val="000000"/>
          <w:sz w:val="28"/>
          <w:szCs w:val="28"/>
        </w:rPr>
        <w:t xml:space="preserve"> </w:t>
      </w:r>
      <w:r w:rsidR="00E94958">
        <w:rPr>
          <w:color w:val="000000"/>
          <w:sz w:val="28"/>
          <w:szCs w:val="28"/>
        </w:rPr>
        <w:t>Пример выполнения программы</w:t>
      </w:r>
    </w:p>
    <w:p w:rsidR="005416EE" w:rsidRPr="00D369B6" w:rsidRDefault="005416EE" w:rsidP="00E94958">
      <w:pPr>
        <w:pStyle w:val="12"/>
        <w:tabs>
          <w:tab w:val="clear" w:pos="6397"/>
          <w:tab w:val="left" w:leader="dot" w:pos="4380"/>
          <w:tab w:val="left" w:leader="dot" w:pos="8789"/>
        </w:tabs>
        <w:suppressAutoHyphens w:val="0"/>
        <w:snapToGrid w:val="0"/>
        <w:jc w:val="both"/>
        <w:rPr>
          <w:color w:val="000000"/>
          <w:spacing w:val="0"/>
        </w:rPr>
      </w:pPr>
      <w:r w:rsidRPr="00D369B6">
        <w:rPr>
          <w:color w:val="000000"/>
          <w:spacing w:val="0"/>
        </w:rPr>
        <w:t>Заключение</w:t>
      </w:r>
    </w:p>
    <w:p w:rsidR="005416EE" w:rsidRPr="00D369B6" w:rsidRDefault="005416EE" w:rsidP="00E94958">
      <w:pPr>
        <w:pStyle w:val="12"/>
        <w:tabs>
          <w:tab w:val="clear" w:pos="6397"/>
          <w:tab w:val="left" w:leader="dot" w:pos="4380"/>
          <w:tab w:val="left" w:leader="dot" w:pos="8789"/>
        </w:tabs>
        <w:suppressAutoHyphens w:val="0"/>
        <w:snapToGrid w:val="0"/>
        <w:jc w:val="both"/>
        <w:rPr>
          <w:color w:val="000000"/>
          <w:spacing w:val="0"/>
        </w:rPr>
      </w:pPr>
      <w:r w:rsidRPr="00D369B6">
        <w:rPr>
          <w:color w:val="000000"/>
          <w:spacing w:val="0"/>
        </w:rPr>
        <w:t xml:space="preserve">Список использованных источников и </w:t>
      </w:r>
      <w:r w:rsidR="00E94958">
        <w:rPr>
          <w:color w:val="000000"/>
          <w:spacing w:val="0"/>
        </w:rPr>
        <w:t>литературы</w:t>
      </w:r>
    </w:p>
    <w:p w:rsidR="005416EE" w:rsidRPr="00D369B6" w:rsidRDefault="005416EE" w:rsidP="00D369B6">
      <w:pPr>
        <w:tabs>
          <w:tab w:val="left" w:leader="dot" w:pos="8789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5416EE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5416EE" w:rsidRPr="00D369B6" w:rsidRDefault="00E94958" w:rsidP="00D369B6">
      <w:pPr>
        <w:pStyle w:val="9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369B6">
        <w:rPr>
          <w:color w:val="000000"/>
          <w:sz w:val="28"/>
          <w:szCs w:val="28"/>
        </w:rPr>
        <w:t>Введение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9C6AB6" w:rsidRPr="00D369B6" w:rsidRDefault="009C6AB6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 xml:space="preserve">Испокон веков не было ценности большей, чем информация. ХХ век </w:t>
      </w:r>
      <w:r w:rsidR="00D369B6">
        <w:rPr>
          <w:color w:val="000000"/>
          <w:sz w:val="28"/>
          <w:szCs w:val="24"/>
          <w:lang w:eastAsia="ru-RU"/>
        </w:rPr>
        <w:t>–</w:t>
      </w:r>
      <w:r w:rsidR="00D369B6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>век информатики и информатизации. Технология дает возможность передавать и хранить все большие объемы информации. Это благо имеет и оборотную сторону. Информация становится все более уязвимой по разным причинам:</w:t>
      </w:r>
    </w:p>
    <w:p w:rsidR="009C6AB6" w:rsidRPr="00D369B6" w:rsidRDefault="009C6AB6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• возрастающие объемы хранимых и передаваемых данных;</w:t>
      </w:r>
    </w:p>
    <w:p w:rsidR="009C6AB6" w:rsidRPr="00D369B6" w:rsidRDefault="009C6AB6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• расширение круга пользователей, имеющих доступ к ресурсам ЭВМ, программам и данным;</w:t>
      </w:r>
    </w:p>
    <w:p w:rsidR="009C6AB6" w:rsidRPr="00D369B6" w:rsidRDefault="009C6AB6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• усложнение режимов эксплуатации вычислительных систем.</w:t>
      </w:r>
    </w:p>
    <w:p w:rsidR="005416EE" w:rsidRPr="00D369B6" w:rsidRDefault="009C6AB6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 xml:space="preserve">Поэтому все большую важность приобретает проблема защиты информации от несанкционированного доступа (НСД) при передаче и хранении. Сущность этой проблемы </w:t>
      </w:r>
      <w:r w:rsidR="00D369B6">
        <w:rPr>
          <w:color w:val="000000"/>
          <w:sz w:val="28"/>
          <w:szCs w:val="24"/>
          <w:lang w:eastAsia="ru-RU"/>
        </w:rPr>
        <w:t>–</w:t>
      </w:r>
      <w:r w:rsidR="00D369B6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 xml:space="preserve">постоянная борьба специалистов по защите информации со своими </w:t>
      </w:r>
      <w:r w:rsidR="00D369B6">
        <w:rPr>
          <w:color w:val="000000"/>
          <w:sz w:val="28"/>
          <w:szCs w:val="24"/>
          <w:lang w:eastAsia="ru-RU"/>
        </w:rPr>
        <w:t>«</w:t>
      </w:r>
      <w:r w:rsidR="00D369B6" w:rsidRPr="00D369B6">
        <w:rPr>
          <w:color w:val="000000"/>
          <w:sz w:val="28"/>
          <w:szCs w:val="24"/>
          <w:lang w:eastAsia="ru-RU"/>
        </w:rPr>
        <w:t>о</w:t>
      </w:r>
      <w:r w:rsidRPr="00D369B6">
        <w:rPr>
          <w:color w:val="000000"/>
          <w:sz w:val="28"/>
          <w:szCs w:val="24"/>
          <w:lang w:eastAsia="ru-RU"/>
        </w:rPr>
        <w:t>ппонентами</w:t>
      </w:r>
      <w:r w:rsidR="00D369B6">
        <w:rPr>
          <w:color w:val="000000"/>
          <w:sz w:val="28"/>
          <w:szCs w:val="24"/>
          <w:lang w:eastAsia="ru-RU"/>
        </w:rPr>
        <w:t>»</w:t>
      </w:r>
      <w:r w:rsidR="00D369B6" w:rsidRPr="00D369B6">
        <w:rPr>
          <w:color w:val="000000"/>
          <w:sz w:val="28"/>
          <w:szCs w:val="24"/>
          <w:lang w:eastAsia="ru-RU"/>
        </w:rPr>
        <w:t>.</w:t>
      </w:r>
    </w:p>
    <w:p w:rsidR="005816F9" w:rsidRPr="00D369B6" w:rsidRDefault="005816F9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D369B6">
        <w:rPr>
          <w:color w:val="000000"/>
          <w:sz w:val="28"/>
        </w:rPr>
        <w:t>Дл</w:t>
      </w:r>
      <w:r w:rsidR="00E94958">
        <w:rPr>
          <w:color w:val="000000"/>
          <w:sz w:val="28"/>
        </w:rPr>
        <w:t>я того</w:t>
      </w:r>
      <w:r w:rsidRPr="00D369B6">
        <w:rPr>
          <w:color w:val="000000"/>
          <w:sz w:val="28"/>
        </w:rPr>
        <w:t xml:space="preserve"> чтобы ваша информация, пройдя шифрование, превратилась в </w:t>
      </w:r>
      <w:r w:rsidR="00D369B6">
        <w:rPr>
          <w:color w:val="000000"/>
          <w:sz w:val="28"/>
        </w:rPr>
        <w:t>«</w:t>
      </w:r>
      <w:r w:rsidR="00D369B6" w:rsidRPr="00D369B6">
        <w:rPr>
          <w:color w:val="000000"/>
          <w:sz w:val="28"/>
        </w:rPr>
        <w:t>и</w:t>
      </w:r>
      <w:r w:rsidRPr="00D369B6">
        <w:rPr>
          <w:color w:val="000000"/>
          <w:sz w:val="28"/>
        </w:rPr>
        <w:t>нформационный мусор</w:t>
      </w:r>
      <w:r w:rsidR="00D369B6">
        <w:rPr>
          <w:color w:val="000000"/>
          <w:sz w:val="28"/>
        </w:rPr>
        <w:t>»</w:t>
      </w:r>
      <w:r w:rsidR="00D369B6" w:rsidRPr="00D369B6">
        <w:rPr>
          <w:color w:val="000000"/>
          <w:sz w:val="28"/>
        </w:rPr>
        <w:t>,</w:t>
      </w:r>
      <w:r w:rsidRPr="00D369B6">
        <w:rPr>
          <w:color w:val="000000"/>
          <w:sz w:val="28"/>
        </w:rPr>
        <w:t xml:space="preserve"> бессмысленный набор символов для постороннего, используются специально разработанные методы </w:t>
      </w:r>
      <w:r w:rsidR="00D369B6">
        <w:rPr>
          <w:color w:val="000000"/>
          <w:sz w:val="28"/>
        </w:rPr>
        <w:t>–</w:t>
      </w:r>
      <w:r w:rsidR="00D369B6" w:rsidRPr="00D369B6">
        <w:rPr>
          <w:color w:val="000000"/>
          <w:sz w:val="28"/>
        </w:rPr>
        <w:t xml:space="preserve"> </w:t>
      </w:r>
      <w:r w:rsidRPr="00D369B6">
        <w:rPr>
          <w:color w:val="000000"/>
          <w:sz w:val="28"/>
        </w:rPr>
        <w:t>алгоритмы шифрования. Такие алгоритмы разрабатываются учеными математиками или целыми коллективами сотрудников компаний или научных центров.</w:t>
      </w:r>
    </w:p>
    <w:p w:rsidR="005816F9" w:rsidRPr="00D369B6" w:rsidRDefault="005816F9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 xml:space="preserve">Алгоритмы шифрования делятся на два больших класса: симметричные (AES, ГОСТ, Blowfish, CAST, DES) и асимметричные (RSA, El-Gamal). Симметричные алгоритмы шифрования используют один и тот же ключ для зашифровывания информации и для ее расшифровывания, а асимметричные алгоритмы используют два ключа </w:t>
      </w:r>
      <w:r w:rsidR="00D369B6">
        <w:rPr>
          <w:color w:val="000000"/>
          <w:sz w:val="28"/>
          <w:szCs w:val="24"/>
          <w:lang w:eastAsia="ru-RU"/>
        </w:rPr>
        <w:t>–</w:t>
      </w:r>
      <w:r w:rsidR="00D369B6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>один для зашифровывания, другой для расшифровывания.</w:t>
      </w:r>
    </w:p>
    <w:p w:rsidR="005816F9" w:rsidRPr="00D369B6" w:rsidRDefault="005816F9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 xml:space="preserve">Если зашифрованную информацию необходимо передавать в другое место, то в этом надо передавать и ключ для расшифрования. Слабое место здесь </w:t>
      </w:r>
      <w:r w:rsidR="00D369B6">
        <w:rPr>
          <w:color w:val="000000"/>
          <w:sz w:val="28"/>
          <w:szCs w:val="24"/>
          <w:lang w:eastAsia="ru-RU"/>
        </w:rPr>
        <w:t>–</w:t>
      </w:r>
      <w:r w:rsidR="00D369B6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 xml:space="preserve">это канал передачи данных </w:t>
      </w:r>
      <w:r w:rsidR="00D369B6">
        <w:rPr>
          <w:color w:val="000000"/>
          <w:sz w:val="28"/>
          <w:szCs w:val="24"/>
          <w:lang w:eastAsia="ru-RU"/>
        </w:rPr>
        <w:t>–</w:t>
      </w:r>
      <w:r w:rsidR="00D369B6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>если он не защищенный или его прослушивают, то ключ для расшифрования может попасть к злоумышленику. Системы на ассиметричных алгоритмах лишены этого недостатка. Поскольку каждый участник такой системы обладает парой ключей: Открытым и Секретным Ключом.</w:t>
      </w:r>
    </w:p>
    <w:p w:rsidR="005816F9" w:rsidRPr="00D369B6" w:rsidRDefault="005816F9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D369B6">
        <w:rPr>
          <w:color w:val="000000"/>
          <w:sz w:val="28"/>
        </w:rPr>
        <w:t>Алгоритм RSA стоит у истоков асимметричной криптографии. Он был предложен тремя исс</w:t>
      </w:r>
      <w:r w:rsidR="006A6CB7" w:rsidRPr="00D369B6">
        <w:rPr>
          <w:color w:val="000000"/>
          <w:sz w:val="28"/>
        </w:rPr>
        <w:t>л</w:t>
      </w:r>
      <w:r w:rsidRPr="00D369B6">
        <w:rPr>
          <w:color w:val="000000"/>
          <w:sz w:val="28"/>
        </w:rPr>
        <w:t>едователями</w:t>
      </w:r>
      <w:r w:rsidR="006A6CB7" w:rsidRPr="00D369B6">
        <w:rPr>
          <w:color w:val="000000"/>
          <w:sz w:val="28"/>
        </w:rPr>
        <w:t xml:space="preserve"> </w:t>
      </w:r>
      <w:r w:rsidR="00D369B6">
        <w:rPr>
          <w:color w:val="000000"/>
          <w:sz w:val="28"/>
        </w:rPr>
        <w:t>–</w:t>
      </w:r>
      <w:r w:rsidR="00D369B6" w:rsidRPr="00D369B6">
        <w:rPr>
          <w:color w:val="000000"/>
          <w:sz w:val="28"/>
        </w:rPr>
        <w:t xml:space="preserve"> </w:t>
      </w:r>
      <w:r w:rsidRPr="00D369B6">
        <w:rPr>
          <w:color w:val="000000"/>
          <w:sz w:val="28"/>
        </w:rPr>
        <w:t>математиками Рональдом Ривестом (R</w:t>
      </w:r>
      <w:r w:rsidR="00D369B6" w:rsidRPr="00D369B6">
        <w:rPr>
          <w:color w:val="000000"/>
          <w:sz w:val="28"/>
        </w:rPr>
        <w:t>.</w:t>
      </w:r>
      <w:r w:rsidR="00D369B6">
        <w:rPr>
          <w:color w:val="000000"/>
          <w:sz w:val="28"/>
        </w:rPr>
        <w:t xml:space="preserve"> </w:t>
      </w:r>
      <w:r w:rsidR="00D369B6" w:rsidRPr="00D369B6">
        <w:rPr>
          <w:color w:val="000000"/>
          <w:sz w:val="28"/>
        </w:rPr>
        <w:t>Ri</w:t>
      </w:r>
      <w:r w:rsidRPr="00D369B6">
        <w:rPr>
          <w:color w:val="000000"/>
          <w:sz w:val="28"/>
        </w:rPr>
        <w:t>vest)</w:t>
      </w:r>
      <w:r w:rsidR="00D369B6">
        <w:rPr>
          <w:color w:val="000000"/>
          <w:sz w:val="28"/>
        </w:rPr>
        <w:t>,</w:t>
      </w:r>
      <w:r w:rsidRPr="00D369B6">
        <w:rPr>
          <w:color w:val="000000"/>
          <w:sz w:val="28"/>
        </w:rPr>
        <w:t xml:space="preserve"> Ади Шамиром (A</w:t>
      </w:r>
      <w:r w:rsidR="00D369B6" w:rsidRPr="00D369B6">
        <w:rPr>
          <w:color w:val="000000"/>
          <w:sz w:val="28"/>
        </w:rPr>
        <w:t>.</w:t>
      </w:r>
      <w:r w:rsidR="00D369B6">
        <w:rPr>
          <w:color w:val="000000"/>
          <w:sz w:val="28"/>
        </w:rPr>
        <w:t xml:space="preserve"> </w:t>
      </w:r>
      <w:r w:rsidR="00D369B6" w:rsidRPr="00D369B6">
        <w:rPr>
          <w:color w:val="000000"/>
          <w:sz w:val="28"/>
        </w:rPr>
        <w:t>Sh</w:t>
      </w:r>
      <w:r w:rsidRPr="00D369B6">
        <w:rPr>
          <w:color w:val="000000"/>
          <w:sz w:val="28"/>
        </w:rPr>
        <w:t>amir) и Леонардом Адльманом (L</w:t>
      </w:r>
      <w:r w:rsidR="00D369B6" w:rsidRPr="00D369B6">
        <w:rPr>
          <w:color w:val="000000"/>
          <w:sz w:val="28"/>
        </w:rPr>
        <w:t>.</w:t>
      </w:r>
      <w:r w:rsidR="00D369B6">
        <w:rPr>
          <w:color w:val="000000"/>
          <w:sz w:val="28"/>
        </w:rPr>
        <w:t xml:space="preserve"> </w:t>
      </w:r>
      <w:r w:rsidR="00D369B6" w:rsidRPr="00D369B6">
        <w:rPr>
          <w:color w:val="000000"/>
          <w:sz w:val="28"/>
        </w:rPr>
        <w:t>Ad</w:t>
      </w:r>
      <w:r w:rsidRPr="00D369B6">
        <w:rPr>
          <w:color w:val="000000"/>
          <w:sz w:val="28"/>
        </w:rPr>
        <w:t>leman) в 1977</w:t>
      </w:r>
      <w:r w:rsidR="00D369B6">
        <w:rPr>
          <w:color w:val="000000"/>
          <w:sz w:val="28"/>
        </w:rPr>
        <w:t>–</w:t>
      </w:r>
      <w:r w:rsidR="00D369B6" w:rsidRPr="00D369B6">
        <w:rPr>
          <w:color w:val="000000"/>
          <w:sz w:val="28"/>
        </w:rPr>
        <w:t>7</w:t>
      </w:r>
      <w:r w:rsidRPr="00D369B6">
        <w:rPr>
          <w:color w:val="000000"/>
          <w:sz w:val="28"/>
        </w:rPr>
        <w:t>8 годах.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16EE" w:rsidRPr="00D369B6" w:rsidRDefault="00E94958" w:rsidP="00D369B6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416EE" w:rsidRPr="00D369B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5416EE" w:rsidRPr="00D369B6">
        <w:rPr>
          <w:b/>
          <w:color w:val="000000"/>
          <w:sz w:val="28"/>
          <w:szCs w:val="28"/>
        </w:rPr>
        <w:t xml:space="preserve"> Постановка задачи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Разработать и отладить программу на языке Лисп реализующую криптографический алгоритм кодирования информации с открытым ключом – </w:t>
      </w:r>
      <w:r w:rsidRPr="00D369B6">
        <w:rPr>
          <w:color w:val="000000"/>
          <w:sz w:val="28"/>
          <w:szCs w:val="28"/>
          <w:lang w:val="en-US"/>
        </w:rPr>
        <w:t>RSA</w:t>
      </w:r>
      <w:r w:rsidRPr="00D369B6">
        <w:rPr>
          <w:color w:val="000000"/>
          <w:sz w:val="28"/>
          <w:szCs w:val="28"/>
        </w:rPr>
        <w:t>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Шифрование: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Входные данные: </w:t>
      </w:r>
      <w:r w:rsidRPr="00D369B6">
        <w:rPr>
          <w:color w:val="000000"/>
          <w:sz w:val="28"/>
          <w:szCs w:val="28"/>
          <w:lang w:val="en-US"/>
        </w:rPr>
        <w:t>M</w:t>
      </w:r>
      <w:r w:rsidRPr="00D369B6">
        <w:rPr>
          <w:color w:val="000000"/>
          <w:sz w:val="28"/>
          <w:szCs w:val="28"/>
        </w:rPr>
        <w:t xml:space="preserve"> – сообщение, состоящее из целых чисел.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Выходные данные: </w:t>
      </w:r>
      <w:r w:rsidRPr="00D369B6">
        <w:rPr>
          <w:color w:val="000000"/>
          <w:sz w:val="28"/>
          <w:szCs w:val="28"/>
          <w:lang w:val="en-US"/>
        </w:rPr>
        <w:t>T</w:t>
      </w:r>
      <w:r w:rsidRPr="00D369B6">
        <w:rPr>
          <w:color w:val="000000"/>
          <w:sz w:val="28"/>
          <w:szCs w:val="28"/>
        </w:rPr>
        <w:t xml:space="preserve"> – Зашифрованное сообщение.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Дешифров</w:t>
      </w:r>
      <w:r w:rsidR="006A6CB7" w:rsidRPr="00D369B6">
        <w:rPr>
          <w:color w:val="000000"/>
          <w:sz w:val="28"/>
          <w:szCs w:val="28"/>
        </w:rPr>
        <w:t>ание</w:t>
      </w:r>
      <w:r w:rsidRPr="00D369B6">
        <w:rPr>
          <w:color w:val="000000"/>
          <w:sz w:val="28"/>
          <w:szCs w:val="28"/>
        </w:rPr>
        <w:t>: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Входные данные: </w:t>
      </w:r>
      <w:r w:rsidRPr="00D369B6">
        <w:rPr>
          <w:color w:val="000000"/>
          <w:sz w:val="28"/>
          <w:szCs w:val="28"/>
          <w:lang w:val="en-US"/>
        </w:rPr>
        <w:t>T</w:t>
      </w:r>
      <w:r w:rsidRPr="00D369B6">
        <w:rPr>
          <w:color w:val="000000"/>
          <w:sz w:val="28"/>
          <w:szCs w:val="28"/>
        </w:rPr>
        <w:t xml:space="preserve"> – Результат шифрования.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Выходные данные: </w:t>
      </w:r>
      <w:r w:rsidRPr="00D369B6">
        <w:rPr>
          <w:color w:val="000000"/>
          <w:sz w:val="28"/>
          <w:szCs w:val="28"/>
          <w:lang w:val="en-US"/>
        </w:rPr>
        <w:t>M</w:t>
      </w:r>
      <w:r w:rsidRPr="00D369B6">
        <w:rPr>
          <w:color w:val="000000"/>
          <w:sz w:val="28"/>
          <w:szCs w:val="28"/>
        </w:rPr>
        <w:t xml:space="preserve"> – изначальное сообщение.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69B6">
        <w:rPr>
          <w:color w:val="000000"/>
          <w:sz w:val="28"/>
          <w:szCs w:val="28"/>
          <w:u w:val="single"/>
        </w:rPr>
        <w:t>Пример 1.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Выбираем два простых числа: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 xml:space="preserve"> = 3557, </w:t>
      </w:r>
      <w:r w:rsidRPr="00D369B6">
        <w:rPr>
          <w:color w:val="000000"/>
          <w:sz w:val="28"/>
          <w:szCs w:val="28"/>
          <w:lang w:val="en-US"/>
        </w:rPr>
        <w:t>q</w:t>
      </w:r>
      <w:r w:rsidRPr="00D369B6">
        <w:rPr>
          <w:color w:val="000000"/>
          <w:sz w:val="28"/>
          <w:szCs w:val="28"/>
        </w:rPr>
        <w:t xml:space="preserve"> = 2579.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Вычисляем их произведение: 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 xml:space="preserve"> =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 xml:space="preserve"> · </w:t>
      </w:r>
      <w:r w:rsidRPr="00D369B6">
        <w:rPr>
          <w:color w:val="000000"/>
          <w:sz w:val="28"/>
          <w:szCs w:val="28"/>
          <w:lang w:val="en-US"/>
        </w:rPr>
        <w:t>q</w:t>
      </w:r>
      <w:r w:rsidRPr="00D369B6">
        <w:rPr>
          <w:color w:val="000000"/>
          <w:sz w:val="28"/>
          <w:szCs w:val="28"/>
        </w:rPr>
        <w:t xml:space="preserve"> = 3557 · 2579 = 9173503.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Вычисляем функцию Эйлера: φ(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>) = (</w:t>
      </w:r>
      <w:r w:rsidRPr="00D369B6">
        <w:rPr>
          <w:color w:val="000000"/>
          <w:sz w:val="28"/>
          <w:szCs w:val="28"/>
          <w:lang w:val="en-US"/>
        </w:rPr>
        <w:t>p</w:t>
      </w:r>
      <w:r w:rsidR="00D369B6">
        <w:rPr>
          <w:color w:val="000000"/>
          <w:sz w:val="28"/>
          <w:szCs w:val="28"/>
        </w:rPr>
        <w:t>-</w:t>
      </w:r>
      <w:r w:rsidR="00D369B6" w:rsidRPr="00D369B6">
        <w:rPr>
          <w:color w:val="000000"/>
          <w:sz w:val="28"/>
          <w:szCs w:val="28"/>
        </w:rPr>
        <w:t>1</w:t>
      </w:r>
      <w:r w:rsidRPr="00D369B6">
        <w:rPr>
          <w:color w:val="000000"/>
          <w:sz w:val="28"/>
          <w:szCs w:val="28"/>
        </w:rPr>
        <w:t>) (</w:t>
      </w:r>
      <w:r w:rsidRPr="00D369B6">
        <w:rPr>
          <w:color w:val="000000"/>
          <w:sz w:val="28"/>
          <w:szCs w:val="28"/>
          <w:lang w:val="en-US"/>
        </w:rPr>
        <w:t>q</w:t>
      </w:r>
      <w:r w:rsidR="00D369B6">
        <w:rPr>
          <w:color w:val="000000"/>
          <w:sz w:val="28"/>
          <w:szCs w:val="28"/>
        </w:rPr>
        <w:t>-</w:t>
      </w:r>
      <w:r w:rsidR="00D369B6" w:rsidRPr="00D369B6">
        <w:rPr>
          <w:color w:val="000000"/>
          <w:sz w:val="28"/>
          <w:szCs w:val="28"/>
        </w:rPr>
        <w:t>1</w:t>
      </w:r>
      <w:r w:rsidRPr="00D369B6">
        <w:rPr>
          <w:color w:val="000000"/>
          <w:sz w:val="28"/>
          <w:szCs w:val="28"/>
        </w:rPr>
        <w:t>) = 9167368.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Выбираем открытый показатель: </w:t>
      </w:r>
      <w:r w:rsidRPr="00D369B6">
        <w:rPr>
          <w:color w:val="000000"/>
          <w:sz w:val="28"/>
          <w:szCs w:val="28"/>
          <w:lang w:val="en-US"/>
        </w:rPr>
        <w:t>e = 3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Вычисляем секретный показатель: </w:t>
      </w:r>
      <w:r w:rsidRPr="00D369B6">
        <w:rPr>
          <w:color w:val="000000"/>
          <w:sz w:val="28"/>
          <w:szCs w:val="28"/>
          <w:lang w:val="en-US"/>
        </w:rPr>
        <w:t>d = 6111579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Публикуем открытый ключ: (</w:t>
      </w:r>
      <w:r w:rsidRPr="00D369B6">
        <w:rPr>
          <w:color w:val="000000"/>
          <w:sz w:val="28"/>
          <w:szCs w:val="28"/>
          <w:lang w:val="en-US"/>
        </w:rPr>
        <w:t>e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>) = (3, 9173503).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Сохраняем секретный ключ: (</w:t>
      </w:r>
      <w:r w:rsidRPr="00D369B6">
        <w:rPr>
          <w:color w:val="000000"/>
          <w:sz w:val="28"/>
          <w:szCs w:val="28"/>
          <w:lang w:val="en-US"/>
        </w:rPr>
        <w:t>d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>) = (6111579, 9173503).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Выбираем открытый текст: </w:t>
      </w:r>
      <w:r w:rsidRPr="00D369B6">
        <w:rPr>
          <w:color w:val="000000"/>
          <w:sz w:val="28"/>
          <w:szCs w:val="28"/>
          <w:lang w:val="en-US"/>
        </w:rPr>
        <w:t>M = 1</w:t>
      </w:r>
      <w:r w:rsidRPr="00D369B6">
        <w:rPr>
          <w:color w:val="000000"/>
          <w:sz w:val="28"/>
          <w:szCs w:val="28"/>
        </w:rPr>
        <w:t>27.</w:t>
      </w:r>
    </w:p>
    <w:p w:rsid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Вычисляем шифротекст:</w:t>
      </w:r>
      <w:r w:rsidR="00D369B6">
        <w:rPr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>(</w:t>
      </w:r>
      <w:r w:rsidRPr="00D369B6">
        <w:rPr>
          <w:color w:val="000000"/>
          <w:sz w:val="28"/>
          <w:szCs w:val="28"/>
          <w:lang w:val="en-US"/>
        </w:rPr>
        <w:t>M</w:t>
      </w:r>
      <w:r w:rsidRPr="00D369B6">
        <w:rPr>
          <w:color w:val="000000"/>
          <w:sz w:val="28"/>
          <w:szCs w:val="28"/>
        </w:rPr>
        <w:t xml:space="preserve">) = </w:t>
      </w:r>
      <w:r w:rsidRPr="00D369B6">
        <w:rPr>
          <w:color w:val="000000"/>
          <w:sz w:val="28"/>
          <w:szCs w:val="28"/>
          <w:lang w:val="en-US"/>
        </w:rPr>
        <w:t>M</w:t>
      </w:r>
      <w:r w:rsidRPr="00D369B6">
        <w:rPr>
          <w:color w:val="000000"/>
          <w:sz w:val="28"/>
          <w:szCs w:val="28"/>
          <w:vertAlign w:val="superscript"/>
          <w:lang w:val="en-US"/>
        </w:rPr>
        <w:t>e</w:t>
      </w:r>
      <w:r w:rsidRPr="00D369B6">
        <w:rPr>
          <w:color w:val="000000"/>
          <w:sz w:val="28"/>
          <w:szCs w:val="28"/>
          <w:vertAlign w:val="superscript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</w:t>
      </w:r>
      <w:r w:rsidRPr="00D369B6">
        <w:rPr>
          <w:i/>
          <w:color w:val="000000"/>
          <w:sz w:val="28"/>
          <w:szCs w:val="28"/>
          <w:lang w:val="en-US"/>
        </w:rPr>
        <w:t>n</w:t>
      </w:r>
      <w:r w:rsidRPr="00D369B6">
        <w:rPr>
          <w:i/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</w:rPr>
        <w:t>= 1022</w:t>
      </w:r>
      <w:r w:rsidRPr="00D369B6">
        <w:rPr>
          <w:color w:val="000000"/>
          <w:sz w:val="28"/>
          <w:szCs w:val="28"/>
          <w:vertAlign w:val="superscript"/>
        </w:rPr>
        <w:t>3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9173503 = 116.</w:t>
      </w:r>
    </w:p>
    <w:p w:rsidR="006D1F49" w:rsidRPr="00D369B6" w:rsidRDefault="006D1F49" w:rsidP="00D369B6">
      <w:pPr>
        <w:numPr>
          <w:ilvl w:val="0"/>
          <w:numId w:val="25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Вычислить исходное сообщение: </w:t>
      </w:r>
      <w:r w:rsidRPr="00D369B6">
        <w:rPr>
          <w:color w:val="000000"/>
          <w:sz w:val="28"/>
          <w:szCs w:val="28"/>
          <w:lang w:val="en-US"/>
        </w:rPr>
        <w:t>S</w:t>
      </w:r>
      <w:r w:rsidRPr="00D369B6">
        <w:rPr>
          <w:color w:val="000000"/>
          <w:sz w:val="28"/>
          <w:szCs w:val="28"/>
        </w:rPr>
        <w:t>(</w:t>
      </w:r>
      <w:r w:rsidRPr="00D369B6">
        <w:rPr>
          <w:color w:val="000000"/>
          <w:sz w:val="28"/>
          <w:szCs w:val="28"/>
          <w:lang w:val="en-US"/>
        </w:rPr>
        <w:t>C</w:t>
      </w:r>
      <w:r w:rsidRPr="00D369B6">
        <w:rPr>
          <w:color w:val="000000"/>
          <w:sz w:val="28"/>
          <w:szCs w:val="28"/>
        </w:rPr>
        <w:t xml:space="preserve">) = </w:t>
      </w:r>
      <w:r w:rsidRPr="00D369B6">
        <w:rPr>
          <w:color w:val="000000"/>
          <w:sz w:val="28"/>
          <w:szCs w:val="28"/>
          <w:lang w:val="en-US"/>
        </w:rPr>
        <w:t>C</w:t>
      </w:r>
      <w:r w:rsidRPr="00D369B6">
        <w:rPr>
          <w:color w:val="000000"/>
          <w:sz w:val="28"/>
          <w:szCs w:val="28"/>
          <w:vertAlign w:val="superscript"/>
          <w:lang w:val="en-US"/>
        </w:rPr>
        <w:t>d</w:t>
      </w:r>
      <w:r w:rsidRPr="00D369B6">
        <w:rPr>
          <w:color w:val="000000"/>
          <w:sz w:val="28"/>
          <w:szCs w:val="28"/>
          <w:vertAlign w:val="superscript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</w:t>
      </w:r>
      <w:r w:rsidRPr="00D369B6">
        <w:rPr>
          <w:i/>
          <w:color w:val="000000"/>
          <w:sz w:val="28"/>
          <w:szCs w:val="28"/>
          <w:lang w:val="en-US"/>
        </w:rPr>
        <w:t>n</w:t>
      </w:r>
      <w:r w:rsidRPr="00D369B6">
        <w:rPr>
          <w:i/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</w:rPr>
        <w:t>= 116</w:t>
      </w:r>
      <w:r w:rsidRPr="00D369B6">
        <w:rPr>
          <w:color w:val="000000"/>
          <w:sz w:val="28"/>
          <w:szCs w:val="28"/>
          <w:vertAlign w:val="superscript"/>
        </w:rPr>
        <w:t>6111579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9173503 = 1022.</w:t>
      </w:r>
    </w:p>
    <w:p w:rsidR="005416EE" w:rsidRPr="00D369B6" w:rsidRDefault="005416EE" w:rsidP="00D369B6">
      <w:pPr>
        <w:tabs>
          <w:tab w:val="left" w:pos="84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69B6">
        <w:rPr>
          <w:color w:val="000000"/>
          <w:sz w:val="28"/>
          <w:szCs w:val="28"/>
          <w:u w:val="single"/>
        </w:rPr>
        <w:t>Пример 2.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Выбираем два простых числа: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 xml:space="preserve"> = </w:t>
      </w:r>
      <w:r w:rsidR="0010432D" w:rsidRPr="00D369B6">
        <w:rPr>
          <w:color w:val="000000"/>
          <w:sz w:val="28"/>
          <w:szCs w:val="28"/>
        </w:rPr>
        <w:t>79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q</w:t>
      </w:r>
      <w:r w:rsidRPr="00D369B6">
        <w:rPr>
          <w:color w:val="000000"/>
          <w:sz w:val="28"/>
          <w:szCs w:val="28"/>
        </w:rPr>
        <w:t xml:space="preserve"> = </w:t>
      </w:r>
      <w:r w:rsidR="0010432D" w:rsidRPr="00D369B6">
        <w:rPr>
          <w:color w:val="000000"/>
          <w:sz w:val="28"/>
          <w:szCs w:val="28"/>
        </w:rPr>
        <w:t>71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Вычисляем их произведение: 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 xml:space="preserve"> =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 xml:space="preserve"> · </w:t>
      </w:r>
      <w:r w:rsidRPr="00D369B6">
        <w:rPr>
          <w:color w:val="000000"/>
          <w:sz w:val="28"/>
          <w:szCs w:val="28"/>
          <w:lang w:val="en-US"/>
        </w:rPr>
        <w:t>q</w:t>
      </w:r>
      <w:r w:rsidRPr="00D369B6">
        <w:rPr>
          <w:color w:val="000000"/>
          <w:sz w:val="28"/>
          <w:szCs w:val="28"/>
        </w:rPr>
        <w:t xml:space="preserve"> = </w:t>
      </w:r>
      <w:r w:rsidR="0010432D" w:rsidRPr="00D369B6">
        <w:rPr>
          <w:color w:val="000000"/>
          <w:sz w:val="28"/>
          <w:szCs w:val="28"/>
        </w:rPr>
        <w:t>79</w:t>
      </w:r>
      <w:r w:rsidRPr="00D369B6">
        <w:rPr>
          <w:color w:val="000000"/>
          <w:sz w:val="28"/>
          <w:szCs w:val="28"/>
        </w:rPr>
        <w:t xml:space="preserve"> · </w:t>
      </w:r>
      <w:r w:rsidR="0010432D" w:rsidRPr="00D369B6">
        <w:rPr>
          <w:color w:val="000000"/>
          <w:sz w:val="28"/>
          <w:szCs w:val="28"/>
        </w:rPr>
        <w:t>71</w:t>
      </w:r>
      <w:r w:rsidRPr="00D369B6">
        <w:rPr>
          <w:color w:val="000000"/>
          <w:sz w:val="28"/>
          <w:szCs w:val="28"/>
        </w:rPr>
        <w:t xml:space="preserve"> = </w:t>
      </w:r>
      <w:r w:rsidR="003B4E1E" w:rsidRPr="00D369B6">
        <w:rPr>
          <w:color w:val="000000"/>
          <w:sz w:val="28"/>
          <w:szCs w:val="28"/>
        </w:rPr>
        <w:t>56</w:t>
      </w:r>
      <w:r w:rsidR="0010432D" w:rsidRPr="00D369B6">
        <w:rPr>
          <w:color w:val="000000"/>
          <w:sz w:val="28"/>
          <w:szCs w:val="28"/>
        </w:rPr>
        <w:t>09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Вычисляем функцию Эйлера: φ(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>) = (</w:t>
      </w:r>
      <w:r w:rsidRPr="00D369B6">
        <w:rPr>
          <w:color w:val="000000"/>
          <w:sz w:val="28"/>
          <w:szCs w:val="28"/>
          <w:lang w:val="en-US"/>
        </w:rPr>
        <w:t>p</w:t>
      </w:r>
      <w:r w:rsidR="00D369B6">
        <w:rPr>
          <w:color w:val="000000"/>
          <w:sz w:val="28"/>
          <w:szCs w:val="28"/>
        </w:rPr>
        <w:t>-</w:t>
      </w:r>
      <w:r w:rsidR="00D369B6" w:rsidRPr="00D369B6">
        <w:rPr>
          <w:color w:val="000000"/>
          <w:sz w:val="28"/>
          <w:szCs w:val="28"/>
        </w:rPr>
        <w:t>1</w:t>
      </w:r>
      <w:r w:rsidRPr="00D369B6">
        <w:rPr>
          <w:color w:val="000000"/>
          <w:sz w:val="28"/>
          <w:szCs w:val="28"/>
        </w:rPr>
        <w:t>) (</w:t>
      </w:r>
      <w:r w:rsidRPr="00D369B6">
        <w:rPr>
          <w:color w:val="000000"/>
          <w:sz w:val="28"/>
          <w:szCs w:val="28"/>
          <w:lang w:val="en-US"/>
        </w:rPr>
        <w:t>q</w:t>
      </w:r>
      <w:r w:rsidR="00D369B6">
        <w:rPr>
          <w:color w:val="000000"/>
          <w:sz w:val="28"/>
          <w:szCs w:val="28"/>
        </w:rPr>
        <w:t>-</w:t>
      </w:r>
      <w:r w:rsidR="00D369B6" w:rsidRPr="00D369B6">
        <w:rPr>
          <w:color w:val="000000"/>
          <w:sz w:val="28"/>
          <w:szCs w:val="28"/>
        </w:rPr>
        <w:t>1</w:t>
      </w:r>
      <w:r w:rsidRPr="00D369B6">
        <w:rPr>
          <w:color w:val="000000"/>
          <w:sz w:val="28"/>
          <w:szCs w:val="28"/>
        </w:rPr>
        <w:t xml:space="preserve">) = </w:t>
      </w:r>
      <w:r w:rsidR="003B4E1E" w:rsidRPr="00D369B6">
        <w:rPr>
          <w:color w:val="000000"/>
          <w:sz w:val="28"/>
          <w:szCs w:val="28"/>
        </w:rPr>
        <w:t>54</w:t>
      </w:r>
      <w:r w:rsidR="0010432D" w:rsidRPr="00D369B6">
        <w:rPr>
          <w:color w:val="000000"/>
          <w:sz w:val="28"/>
          <w:szCs w:val="28"/>
        </w:rPr>
        <w:t>60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Выбираем открытый показатель: </w:t>
      </w:r>
      <w:r w:rsidRPr="00D369B6">
        <w:rPr>
          <w:color w:val="000000"/>
          <w:sz w:val="28"/>
          <w:szCs w:val="28"/>
          <w:lang w:val="en-US"/>
        </w:rPr>
        <w:t xml:space="preserve">e = </w:t>
      </w:r>
      <w:r w:rsidR="0010432D" w:rsidRPr="00D369B6">
        <w:rPr>
          <w:color w:val="000000"/>
          <w:sz w:val="28"/>
          <w:szCs w:val="28"/>
        </w:rPr>
        <w:t>5363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Вычисляем секретный показатель: </w:t>
      </w:r>
      <w:r w:rsidRPr="00D369B6">
        <w:rPr>
          <w:color w:val="000000"/>
          <w:sz w:val="28"/>
          <w:szCs w:val="28"/>
          <w:lang w:val="en-US"/>
        </w:rPr>
        <w:t xml:space="preserve">d = </w:t>
      </w:r>
      <w:r w:rsidR="0010432D" w:rsidRPr="00D369B6">
        <w:rPr>
          <w:color w:val="000000"/>
          <w:sz w:val="28"/>
          <w:szCs w:val="28"/>
        </w:rPr>
        <w:t>2927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Публикуем открытый ключ: (</w:t>
      </w:r>
      <w:r w:rsidRPr="00D369B6">
        <w:rPr>
          <w:color w:val="000000"/>
          <w:sz w:val="28"/>
          <w:szCs w:val="28"/>
          <w:lang w:val="en-US"/>
        </w:rPr>
        <w:t>e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>) = (</w:t>
      </w:r>
      <w:r w:rsidR="0010432D" w:rsidRPr="00D369B6">
        <w:rPr>
          <w:color w:val="000000"/>
          <w:sz w:val="28"/>
          <w:szCs w:val="28"/>
        </w:rPr>
        <w:t>5363</w:t>
      </w:r>
      <w:r w:rsidRPr="00D369B6">
        <w:rPr>
          <w:color w:val="000000"/>
          <w:sz w:val="28"/>
          <w:szCs w:val="28"/>
        </w:rPr>
        <w:t xml:space="preserve">, </w:t>
      </w:r>
      <w:r w:rsidR="0010432D" w:rsidRPr="00D369B6">
        <w:rPr>
          <w:color w:val="000000"/>
          <w:sz w:val="28"/>
          <w:szCs w:val="28"/>
        </w:rPr>
        <w:t>5609</w:t>
      </w:r>
      <w:r w:rsidRPr="00D369B6">
        <w:rPr>
          <w:color w:val="000000"/>
          <w:sz w:val="28"/>
          <w:szCs w:val="28"/>
        </w:rPr>
        <w:t>).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Сохраняем секретный ключ: (</w:t>
      </w:r>
      <w:r w:rsidRPr="00D369B6">
        <w:rPr>
          <w:color w:val="000000"/>
          <w:sz w:val="28"/>
          <w:szCs w:val="28"/>
          <w:lang w:val="en-US"/>
        </w:rPr>
        <w:t>d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n</w:t>
      </w:r>
      <w:r w:rsidRPr="00D369B6">
        <w:rPr>
          <w:color w:val="000000"/>
          <w:sz w:val="28"/>
          <w:szCs w:val="28"/>
        </w:rPr>
        <w:t>) = (</w:t>
      </w:r>
      <w:r w:rsidR="0010432D" w:rsidRPr="00D369B6">
        <w:rPr>
          <w:color w:val="000000"/>
          <w:sz w:val="28"/>
          <w:szCs w:val="28"/>
        </w:rPr>
        <w:t>2927</w:t>
      </w:r>
      <w:r w:rsidRPr="00D369B6">
        <w:rPr>
          <w:color w:val="000000"/>
          <w:sz w:val="28"/>
          <w:szCs w:val="28"/>
        </w:rPr>
        <w:t xml:space="preserve">, </w:t>
      </w:r>
      <w:r w:rsidR="0010432D" w:rsidRPr="00D369B6">
        <w:rPr>
          <w:color w:val="000000"/>
          <w:sz w:val="28"/>
          <w:szCs w:val="28"/>
        </w:rPr>
        <w:t>5609</w:t>
      </w:r>
      <w:r w:rsidRPr="00D369B6">
        <w:rPr>
          <w:color w:val="000000"/>
          <w:sz w:val="28"/>
          <w:szCs w:val="28"/>
        </w:rPr>
        <w:t>).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Выбираем открытый текст: </w:t>
      </w:r>
      <w:r w:rsidRPr="00D369B6">
        <w:rPr>
          <w:color w:val="000000"/>
          <w:sz w:val="28"/>
          <w:szCs w:val="28"/>
          <w:lang w:val="en-US"/>
        </w:rPr>
        <w:t xml:space="preserve">M = </w:t>
      </w:r>
      <w:r w:rsidR="003B4E1E" w:rsidRPr="00D369B6">
        <w:rPr>
          <w:color w:val="000000"/>
          <w:sz w:val="28"/>
          <w:szCs w:val="28"/>
        </w:rPr>
        <w:t>23</w:t>
      </w:r>
      <w:r w:rsidRPr="00D369B6">
        <w:rPr>
          <w:color w:val="000000"/>
          <w:sz w:val="28"/>
          <w:szCs w:val="28"/>
        </w:rPr>
        <w:t>.</w:t>
      </w:r>
    </w:p>
    <w:p w:rsid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Вычисляем шифротекст:</w:t>
      </w:r>
      <w:r w:rsidR="00D369B6">
        <w:rPr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>(</w:t>
      </w:r>
      <w:r w:rsidRPr="00D369B6">
        <w:rPr>
          <w:color w:val="000000"/>
          <w:sz w:val="28"/>
          <w:szCs w:val="28"/>
          <w:lang w:val="en-US"/>
        </w:rPr>
        <w:t>M</w:t>
      </w:r>
      <w:r w:rsidRPr="00D369B6">
        <w:rPr>
          <w:color w:val="000000"/>
          <w:sz w:val="28"/>
          <w:szCs w:val="28"/>
        </w:rPr>
        <w:t xml:space="preserve">) = </w:t>
      </w:r>
      <w:r w:rsidRPr="00D369B6">
        <w:rPr>
          <w:color w:val="000000"/>
          <w:sz w:val="28"/>
          <w:szCs w:val="28"/>
          <w:lang w:val="en-US"/>
        </w:rPr>
        <w:t>M</w:t>
      </w:r>
      <w:r w:rsidRPr="00D369B6">
        <w:rPr>
          <w:color w:val="000000"/>
          <w:sz w:val="28"/>
          <w:szCs w:val="28"/>
          <w:vertAlign w:val="superscript"/>
          <w:lang w:val="en-US"/>
        </w:rPr>
        <w:t>e</w:t>
      </w:r>
      <w:r w:rsidRPr="00D369B6">
        <w:rPr>
          <w:color w:val="000000"/>
          <w:sz w:val="28"/>
          <w:szCs w:val="28"/>
          <w:vertAlign w:val="superscript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</w:t>
      </w:r>
      <w:r w:rsidRPr="00D369B6">
        <w:rPr>
          <w:i/>
          <w:color w:val="000000"/>
          <w:sz w:val="28"/>
          <w:szCs w:val="28"/>
          <w:lang w:val="en-US"/>
        </w:rPr>
        <w:t>n</w:t>
      </w:r>
      <w:r w:rsidRPr="00D369B6">
        <w:rPr>
          <w:i/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</w:rPr>
        <w:t xml:space="preserve">= </w:t>
      </w:r>
      <w:r w:rsidR="003B4E1E" w:rsidRPr="00D369B6">
        <w:rPr>
          <w:color w:val="000000"/>
          <w:sz w:val="28"/>
          <w:szCs w:val="28"/>
        </w:rPr>
        <w:t>23</w:t>
      </w:r>
      <w:r w:rsidR="0010432D" w:rsidRPr="00D369B6">
        <w:rPr>
          <w:color w:val="000000"/>
          <w:sz w:val="28"/>
          <w:szCs w:val="28"/>
          <w:vertAlign w:val="superscript"/>
        </w:rPr>
        <w:t>5363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</w:t>
      </w:r>
      <w:r w:rsidR="0010432D" w:rsidRPr="00D369B6">
        <w:rPr>
          <w:color w:val="000000"/>
          <w:sz w:val="28"/>
          <w:szCs w:val="28"/>
        </w:rPr>
        <w:t>5609</w:t>
      </w:r>
      <w:r w:rsidRPr="00D369B6">
        <w:rPr>
          <w:color w:val="000000"/>
          <w:sz w:val="28"/>
          <w:szCs w:val="28"/>
        </w:rPr>
        <w:t xml:space="preserve"> = </w:t>
      </w:r>
      <w:r w:rsidR="0010432D" w:rsidRPr="00D369B6">
        <w:rPr>
          <w:color w:val="000000"/>
          <w:sz w:val="28"/>
          <w:szCs w:val="28"/>
        </w:rPr>
        <w:t>5348</w:t>
      </w:r>
      <w:r w:rsidRPr="00D369B6">
        <w:rPr>
          <w:color w:val="000000"/>
          <w:sz w:val="28"/>
          <w:szCs w:val="28"/>
        </w:rPr>
        <w:t>.</w:t>
      </w:r>
    </w:p>
    <w:p w:rsidR="006D1F49" w:rsidRPr="00D369B6" w:rsidRDefault="006D1F49" w:rsidP="00D369B6">
      <w:pPr>
        <w:numPr>
          <w:ilvl w:val="0"/>
          <w:numId w:val="2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Вычислить исходное сообщение: </w:t>
      </w:r>
      <w:r w:rsidRPr="00D369B6">
        <w:rPr>
          <w:color w:val="000000"/>
          <w:sz w:val="28"/>
          <w:szCs w:val="28"/>
          <w:lang w:val="en-US"/>
        </w:rPr>
        <w:t>S</w:t>
      </w:r>
      <w:r w:rsidRPr="00D369B6">
        <w:rPr>
          <w:color w:val="000000"/>
          <w:sz w:val="28"/>
          <w:szCs w:val="28"/>
        </w:rPr>
        <w:t>(</w:t>
      </w:r>
      <w:r w:rsidRPr="00D369B6">
        <w:rPr>
          <w:color w:val="000000"/>
          <w:sz w:val="28"/>
          <w:szCs w:val="28"/>
          <w:lang w:val="en-US"/>
        </w:rPr>
        <w:t>C</w:t>
      </w:r>
      <w:r w:rsidRPr="00D369B6">
        <w:rPr>
          <w:color w:val="000000"/>
          <w:sz w:val="28"/>
          <w:szCs w:val="28"/>
        </w:rPr>
        <w:t xml:space="preserve">) = </w:t>
      </w:r>
      <w:r w:rsidRPr="00D369B6">
        <w:rPr>
          <w:color w:val="000000"/>
          <w:sz w:val="28"/>
          <w:szCs w:val="28"/>
          <w:lang w:val="en-US"/>
        </w:rPr>
        <w:t>C</w:t>
      </w:r>
      <w:r w:rsidRPr="00D369B6">
        <w:rPr>
          <w:color w:val="000000"/>
          <w:sz w:val="28"/>
          <w:szCs w:val="28"/>
          <w:vertAlign w:val="superscript"/>
          <w:lang w:val="en-US"/>
        </w:rPr>
        <w:t>d</w:t>
      </w:r>
      <w:r w:rsidRPr="00D369B6">
        <w:rPr>
          <w:color w:val="000000"/>
          <w:sz w:val="28"/>
          <w:szCs w:val="28"/>
          <w:vertAlign w:val="superscript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</w:t>
      </w:r>
      <w:r w:rsidRPr="00D369B6">
        <w:rPr>
          <w:i/>
          <w:color w:val="000000"/>
          <w:sz w:val="28"/>
          <w:szCs w:val="28"/>
          <w:lang w:val="en-US"/>
        </w:rPr>
        <w:t>n</w:t>
      </w:r>
      <w:r w:rsidRPr="00D369B6">
        <w:rPr>
          <w:i/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</w:rPr>
        <w:t xml:space="preserve">= </w:t>
      </w:r>
      <w:r w:rsidR="0010432D" w:rsidRPr="00D369B6">
        <w:rPr>
          <w:color w:val="000000"/>
          <w:sz w:val="28"/>
          <w:szCs w:val="28"/>
        </w:rPr>
        <w:t>5348</w:t>
      </w:r>
      <w:r w:rsidR="0010432D" w:rsidRPr="00D369B6">
        <w:rPr>
          <w:color w:val="000000"/>
          <w:sz w:val="28"/>
          <w:szCs w:val="28"/>
          <w:vertAlign w:val="superscript"/>
        </w:rPr>
        <w:t>2927</w:t>
      </w:r>
      <w:r w:rsidRPr="00D369B6">
        <w:rPr>
          <w:color w:val="000000"/>
          <w:sz w:val="28"/>
          <w:szCs w:val="28"/>
          <w:lang w:val="en-US"/>
        </w:rPr>
        <w:t>mod</w:t>
      </w:r>
      <w:r w:rsidRPr="00D369B6">
        <w:rPr>
          <w:color w:val="000000"/>
          <w:sz w:val="28"/>
          <w:szCs w:val="28"/>
        </w:rPr>
        <w:t xml:space="preserve"> </w:t>
      </w:r>
      <w:r w:rsidR="0010432D" w:rsidRPr="00D369B6">
        <w:rPr>
          <w:color w:val="000000"/>
          <w:sz w:val="28"/>
          <w:szCs w:val="28"/>
        </w:rPr>
        <w:t>5609</w:t>
      </w:r>
      <w:r w:rsidRPr="00D369B6">
        <w:rPr>
          <w:color w:val="000000"/>
          <w:sz w:val="28"/>
          <w:szCs w:val="28"/>
        </w:rPr>
        <w:t xml:space="preserve"> = </w:t>
      </w:r>
      <w:r w:rsidR="003B4E1E" w:rsidRPr="00D369B6">
        <w:rPr>
          <w:color w:val="000000"/>
          <w:sz w:val="28"/>
          <w:szCs w:val="28"/>
        </w:rPr>
        <w:t>2</w:t>
      </w:r>
      <w:r w:rsidR="0010432D" w:rsidRPr="00D369B6">
        <w:rPr>
          <w:color w:val="000000"/>
          <w:sz w:val="28"/>
          <w:szCs w:val="28"/>
        </w:rPr>
        <w:t>3</w:t>
      </w:r>
      <w:r w:rsidRPr="00D369B6">
        <w:rPr>
          <w:color w:val="000000"/>
          <w:sz w:val="28"/>
          <w:szCs w:val="28"/>
        </w:rPr>
        <w:t>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369B6">
        <w:rPr>
          <w:b/>
          <w:bCs/>
          <w:color w:val="000000"/>
          <w:sz w:val="28"/>
          <w:szCs w:val="28"/>
        </w:rPr>
        <w:t>2</w:t>
      </w:r>
      <w:r w:rsidR="00E94958">
        <w:rPr>
          <w:b/>
          <w:bCs/>
          <w:color w:val="000000"/>
          <w:sz w:val="28"/>
          <w:szCs w:val="28"/>
        </w:rPr>
        <w:t>.</w:t>
      </w:r>
      <w:r w:rsidRPr="00D369B6">
        <w:rPr>
          <w:b/>
          <w:bCs/>
          <w:color w:val="000000"/>
          <w:sz w:val="28"/>
          <w:szCs w:val="28"/>
        </w:rPr>
        <w:t xml:space="preserve"> Математические и алгоритмические основы решения задачи</w:t>
      </w:r>
    </w:p>
    <w:p w:rsidR="00C03F37" w:rsidRPr="00D369B6" w:rsidRDefault="00C03F3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 xml:space="preserve">Первым этапом любого асимметричного алгоритма является создание пары ключей: открытого и закрытого и распространение открытого ключа </w:t>
      </w:r>
      <w:r w:rsidR="00D369B6">
        <w:rPr>
          <w:color w:val="000000"/>
          <w:sz w:val="28"/>
          <w:szCs w:val="24"/>
          <w:lang w:eastAsia="ru-RU"/>
        </w:rPr>
        <w:t>«</w:t>
      </w:r>
      <w:r w:rsidR="00D369B6" w:rsidRPr="00D369B6">
        <w:rPr>
          <w:color w:val="000000"/>
          <w:sz w:val="28"/>
          <w:szCs w:val="24"/>
          <w:lang w:eastAsia="ru-RU"/>
        </w:rPr>
        <w:t>п</w:t>
      </w:r>
      <w:r w:rsidRPr="00D369B6">
        <w:rPr>
          <w:color w:val="000000"/>
          <w:sz w:val="28"/>
          <w:szCs w:val="24"/>
          <w:lang w:eastAsia="ru-RU"/>
        </w:rPr>
        <w:t>о всему миру</w:t>
      </w:r>
      <w:r w:rsidR="00D369B6">
        <w:rPr>
          <w:color w:val="000000"/>
          <w:sz w:val="28"/>
          <w:szCs w:val="24"/>
          <w:lang w:eastAsia="ru-RU"/>
        </w:rPr>
        <w:t>»</w:t>
      </w:r>
      <w:r w:rsidR="00D369B6" w:rsidRPr="00D369B6">
        <w:rPr>
          <w:color w:val="000000"/>
          <w:sz w:val="28"/>
          <w:szCs w:val="24"/>
          <w:lang w:eastAsia="ru-RU"/>
        </w:rPr>
        <w:t>.</w:t>
      </w:r>
      <w:r w:rsidRPr="00D369B6">
        <w:rPr>
          <w:color w:val="000000"/>
          <w:sz w:val="28"/>
          <w:szCs w:val="24"/>
          <w:lang w:eastAsia="ru-RU"/>
        </w:rPr>
        <w:t xml:space="preserve"> Для алгоритма RSA этап создания ключей состоит из следующих операций: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1). Выбираются два простых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>числа p и q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 xml:space="preserve">2). Вычисляется их произведение </w:t>
      </w:r>
      <w:r w:rsidR="00D369B6" w:rsidRPr="00D369B6">
        <w:rPr>
          <w:color w:val="000000"/>
          <w:sz w:val="28"/>
          <w:szCs w:val="24"/>
          <w:lang w:eastAsia="ru-RU"/>
        </w:rPr>
        <w:t>n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(=p*</w:t>
      </w:r>
      <w:r w:rsidRPr="00D369B6">
        <w:rPr>
          <w:color w:val="000000"/>
          <w:sz w:val="28"/>
          <w:szCs w:val="24"/>
          <w:lang w:eastAsia="ru-RU"/>
        </w:rPr>
        <w:t>q)</w:t>
      </w: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3). Выбирается произвольное число e (e&lt;n), такое, что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НО</w:t>
      </w:r>
      <w:r w:rsidR="00D369B6" w:rsidRPr="00D369B6">
        <w:rPr>
          <w:color w:val="000000"/>
          <w:sz w:val="28"/>
          <w:szCs w:val="24"/>
          <w:lang w:eastAsia="ru-RU"/>
        </w:rPr>
        <w:t>Д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(e,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(p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(q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</w:t>
      </w:r>
      <w:r w:rsidRPr="00D369B6">
        <w:rPr>
          <w:color w:val="000000"/>
          <w:sz w:val="28"/>
          <w:szCs w:val="24"/>
          <w:lang w:eastAsia="ru-RU"/>
        </w:rPr>
        <w:t>))=1,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то есть e должно быть взаимно простым с числом (p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(q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</w:t>
      </w:r>
      <w:r w:rsidRPr="00D369B6">
        <w:rPr>
          <w:color w:val="000000"/>
          <w:sz w:val="28"/>
          <w:szCs w:val="24"/>
          <w:lang w:eastAsia="ru-RU"/>
        </w:rPr>
        <w:t>).</w:t>
      </w: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4). Методом Евклида решается в целых числах уравнение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e*d+(p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(q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</w:t>
      </w:r>
      <w:r w:rsidRPr="00D369B6">
        <w:rPr>
          <w:color w:val="000000"/>
          <w:sz w:val="28"/>
          <w:szCs w:val="24"/>
          <w:lang w:eastAsia="ru-RU"/>
        </w:rPr>
        <w:t>)*y=1.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Здесь неизвестными являются переменные d и y – метод Евклида как раз и находит множество пар (d</w:t>
      </w:r>
      <w:r w:rsidR="00D369B6" w:rsidRPr="00D369B6">
        <w:rPr>
          <w:color w:val="000000"/>
          <w:sz w:val="28"/>
          <w:szCs w:val="24"/>
          <w:lang w:eastAsia="ru-RU"/>
        </w:rPr>
        <w:t>,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y</w:t>
      </w:r>
      <w:r w:rsidRPr="00D369B6">
        <w:rPr>
          <w:color w:val="000000"/>
          <w:sz w:val="28"/>
          <w:szCs w:val="24"/>
          <w:lang w:eastAsia="ru-RU"/>
        </w:rPr>
        <w:t>), каждая из которых является решением уравнения в целых числах.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5). Два числа (e</w:t>
      </w:r>
      <w:r w:rsidR="00D369B6" w:rsidRPr="00D369B6">
        <w:rPr>
          <w:color w:val="000000"/>
          <w:sz w:val="28"/>
          <w:szCs w:val="24"/>
          <w:lang w:eastAsia="ru-RU"/>
        </w:rPr>
        <w:t>,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n</w:t>
      </w:r>
      <w:r w:rsidRPr="00D369B6">
        <w:rPr>
          <w:color w:val="000000"/>
          <w:sz w:val="28"/>
          <w:szCs w:val="24"/>
          <w:lang w:eastAsia="ru-RU"/>
        </w:rPr>
        <w:t>) – публикуются как открытый ключ.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6). Число d хранится в строжайшем секрете – это и есть закрытый ключ, который позволит читать все послания, зашифрованные с помощью пары чисел (e</w:t>
      </w:r>
      <w:r w:rsidR="00D369B6" w:rsidRPr="00D369B6">
        <w:rPr>
          <w:color w:val="000000"/>
          <w:sz w:val="28"/>
          <w:szCs w:val="24"/>
          <w:lang w:eastAsia="ru-RU"/>
        </w:rPr>
        <w:t>,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n</w:t>
      </w:r>
      <w:r w:rsidRPr="00D369B6">
        <w:rPr>
          <w:color w:val="000000"/>
          <w:sz w:val="28"/>
          <w:szCs w:val="24"/>
          <w:lang w:eastAsia="ru-RU"/>
        </w:rPr>
        <w:t>).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Как же производится собственно шифрование с помощью этих чисел:</w:t>
      </w: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Отправитель разбивает свое сообщение на блоки, равные k=[log</w:t>
      </w:r>
      <w:r w:rsidRPr="00D369B6">
        <w:rPr>
          <w:color w:val="000000"/>
          <w:sz w:val="28"/>
          <w:szCs w:val="24"/>
          <w:vertAlign w:val="subscript"/>
          <w:lang w:eastAsia="ru-RU"/>
        </w:rPr>
        <w:t>2</w:t>
      </w:r>
      <w:r w:rsidRPr="00D369B6">
        <w:rPr>
          <w:color w:val="000000"/>
          <w:sz w:val="28"/>
          <w:szCs w:val="24"/>
          <w:lang w:eastAsia="ru-RU"/>
        </w:rPr>
        <w:t>(n)] бит, где квадратные скобки обозначают взятие целой части от дробного числа.</w:t>
      </w: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Подобный блок может быть интерпретирован как число из диапазона (0</w:t>
      </w:r>
      <w:r w:rsidR="00D369B6" w:rsidRPr="00D369B6">
        <w:rPr>
          <w:color w:val="000000"/>
          <w:sz w:val="28"/>
          <w:szCs w:val="24"/>
          <w:lang w:eastAsia="ru-RU"/>
        </w:rPr>
        <w:t>;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2</w:t>
      </w:r>
      <w:r w:rsidRPr="00D369B6">
        <w:rPr>
          <w:color w:val="000000"/>
          <w:sz w:val="28"/>
          <w:szCs w:val="24"/>
          <w:vertAlign w:val="superscript"/>
          <w:lang w:eastAsia="ru-RU"/>
        </w:rPr>
        <w:t>k</w:t>
      </w:r>
      <w:r w:rsidRPr="00D369B6">
        <w:rPr>
          <w:color w:val="000000"/>
          <w:sz w:val="28"/>
          <w:szCs w:val="24"/>
          <w:lang w:eastAsia="ru-RU"/>
        </w:rPr>
        <w:t>-1). Для каждого такого числа (назовем его m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>) вычисляется выражение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c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>=((m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>)</w:t>
      </w:r>
      <w:r w:rsidRPr="00D369B6">
        <w:rPr>
          <w:color w:val="000000"/>
          <w:sz w:val="28"/>
          <w:szCs w:val="24"/>
          <w:vertAlign w:val="superscript"/>
          <w:lang w:eastAsia="ru-RU"/>
        </w:rPr>
        <w:t>e</w:t>
      </w:r>
      <w:r w:rsidR="00D369B6" w:rsidRPr="00D369B6">
        <w:rPr>
          <w:color w:val="000000"/>
          <w:sz w:val="28"/>
          <w:szCs w:val="24"/>
          <w:lang w:eastAsia="ru-RU"/>
        </w:rPr>
        <w:t>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m</w:t>
      </w:r>
      <w:r w:rsidRPr="00D369B6">
        <w:rPr>
          <w:color w:val="000000"/>
          <w:sz w:val="28"/>
          <w:szCs w:val="24"/>
          <w:lang w:eastAsia="ru-RU"/>
        </w:rPr>
        <w:t>od n.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Блоки c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 xml:space="preserve"> и есть зашифрованное сообщение Их можно спокойно передавать по открытому каналу, поскольку</w:t>
      </w:r>
      <w:r w:rsidR="00C03F37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 xml:space="preserve">операция возведения в степень по модулю простого числа, является необратимой математической задачей. Обратная ей задача носит название </w:t>
      </w:r>
      <w:r w:rsidR="00D369B6">
        <w:rPr>
          <w:color w:val="000000"/>
          <w:sz w:val="28"/>
          <w:szCs w:val="24"/>
          <w:lang w:eastAsia="ru-RU"/>
        </w:rPr>
        <w:t>«</w:t>
      </w:r>
      <w:r w:rsidR="00D369B6" w:rsidRPr="00D369B6">
        <w:rPr>
          <w:color w:val="000000"/>
          <w:sz w:val="28"/>
          <w:szCs w:val="24"/>
          <w:lang w:eastAsia="ru-RU"/>
        </w:rPr>
        <w:t>л</w:t>
      </w:r>
      <w:r w:rsidRPr="00D369B6">
        <w:rPr>
          <w:color w:val="000000"/>
          <w:sz w:val="28"/>
          <w:szCs w:val="24"/>
          <w:lang w:eastAsia="ru-RU"/>
        </w:rPr>
        <w:t>огарифмирование в конечном поле</w:t>
      </w:r>
      <w:r w:rsidR="00D369B6">
        <w:rPr>
          <w:color w:val="000000"/>
          <w:sz w:val="28"/>
          <w:szCs w:val="24"/>
          <w:lang w:eastAsia="ru-RU"/>
        </w:rPr>
        <w:t>»</w:t>
      </w:r>
      <w:r w:rsidR="00D369B6" w:rsidRPr="00D369B6">
        <w:rPr>
          <w:color w:val="000000"/>
          <w:sz w:val="28"/>
          <w:szCs w:val="24"/>
          <w:lang w:eastAsia="ru-RU"/>
        </w:rPr>
        <w:t xml:space="preserve"> </w:t>
      </w:r>
      <w:r w:rsidRPr="00D369B6">
        <w:rPr>
          <w:color w:val="000000"/>
          <w:sz w:val="28"/>
          <w:szCs w:val="24"/>
          <w:lang w:eastAsia="ru-RU"/>
        </w:rPr>
        <w:t>и является на несколько порядков более сложной задачей. То есть даже если злоумышленник знает числа e и n, то по c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 xml:space="preserve"> прочесть исходные сообщения m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 xml:space="preserve"> он не может никак, кроме как полным перебором m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>.</w:t>
      </w: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А вот на приемной стороне процесс дешифрования все же возможен, и поможет нам в этом хранимое в секрете число d. Достаточно давно была доказана теорема Эйлера, частный случай которой утвержает, что если число n представимо в виде двух простых чисел p и q, то для любого x имеет место равенство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(x</w:t>
      </w:r>
      <w:r w:rsidRPr="00D369B6">
        <w:rPr>
          <w:color w:val="000000"/>
          <w:sz w:val="28"/>
          <w:szCs w:val="24"/>
          <w:vertAlign w:val="superscript"/>
          <w:lang w:eastAsia="ru-RU"/>
        </w:rPr>
        <w:t>(p-1)(q-1)</w:t>
      </w:r>
      <w:r w:rsidR="00D369B6" w:rsidRPr="00D369B6">
        <w:rPr>
          <w:color w:val="000000"/>
          <w:sz w:val="28"/>
          <w:szCs w:val="24"/>
          <w:lang w:eastAsia="ru-RU"/>
        </w:rPr>
        <w:t>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m</w:t>
      </w:r>
      <w:r w:rsidRPr="00D369B6">
        <w:rPr>
          <w:color w:val="000000"/>
          <w:sz w:val="28"/>
          <w:szCs w:val="24"/>
          <w:lang w:eastAsia="ru-RU"/>
        </w:rPr>
        <w:t>od n = 1.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Для дешифрования RSA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с</w:t>
      </w:r>
      <w:r w:rsidRPr="00D369B6">
        <w:rPr>
          <w:color w:val="000000"/>
          <w:sz w:val="28"/>
          <w:szCs w:val="24"/>
          <w:lang w:eastAsia="ru-RU"/>
        </w:rPr>
        <w:t>ообщений воспользуемся этой формулой. Возведем обе ее части в степень</w:t>
      </w:r>
    </w:p>
    <w:p w:rsidR="00C03F37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val="en-US" w:eastAsia="ru-RU"/>
        </w:rPr>
      </w:pPr>
      <w:r>
        <w:rPr>
          <w:color w:val="000000"/>
          <w:sz w:val="28"/>
          <w:szCs w:val="24"/>
          <w:lang w:val="en-US" w:eastAsia="ru-RU"/>
        </w:rPr>
        <w:br w:type="page"/>
      </w:r>
      <w:r w:rsidR="005816F9" w:rsidRPr="00D369B6">
        <w:rPr>
          <w:color w:val="000000"/>
          <w:sz w:val="28"/>
          <w:szCs w:val="24"/>
          <w:lang w:val="en-US" w:eastAsia="ru-RU"/>
        </w:rPr>
        <w:t>(-y)</w:t>
      </w:r>
      <w:r w:rsidR="00D369B6">
        <w:rPr>
          <w:color w:val="000000"/>
          <w:sz w:val="28"/>
          <w:szCs w:val="24"/>
          <w:lang w:val="en-US" w:eastAsia="ru-RU"/>
        </w:rPr>
        <w:t>:</w:t>
      </w:r>
      <w:r w:rsidR="005816F9" w:rsidRPr="00D369B6">
        <w:rPr>
          <w:color w:val="000000"/>
          <w:sz w:val="28"/>
          <w:szCs w:val="24"/>
          <w:lang w:val="en-US" w:eastAsia="ru-RU"/>
        </w:rPr>
        <w:t xml:space="preserve"> (x</w:t>
      </w:r>
      <w:r w:rsidR="005816F9" w:rsidRPr="00D369B6">
        <w:rPr>
          <w:color w:val="000000"/>
          <w:sz w:val="28"/>
          <w:szCs w:val="24"/>
          <w:vertAlign w:val="superscript"/>
          <w:lang w:val="en-US" w:eastAsia="ru-RU"/>
        </w:rPr>
        <w:t>(-y)(p-1)(q-1)</w:t>
      </w:r>
      <w:r w:rsidR="00D369B6" w:rsidRPr="00D369B6">
        <w:rPr>
          <w:color w:val="000000"/>
          <w:sz w:val="28"/>
          <w:szCs w:val="24"/>
          <w:lang w:val="en-US" w:eastAsia="ru-RU"/>
        </w:rPr>
        <w:t>)</w:t>
      </w:r>
      <w:r w:rsidR="00D369B6">
        <w:rPr>
          <w:color w:val="000000"/>
          <w:sz w:val="28"/>
          <w:szCs w:val="24"/>
          <w:lang w:val="en-US" w:eastAsia="ru-RU"/>
        </w:rPr>
        <w:t xml:space="preserve"> </w:t>
      </w:r>
      <w:r w:rsidR="00D369B6" w:rsidRPr="00D369B6">
        <w:rPr>
          <w:color w:val="000000"/>
          <w:sz w:val="28"/>
          <w:szCs w:val="24"/>
          <w:lang w:val="en-US" w:eastAsia="ru-RU"/>
        </w:rPr>
        <w:t>m</w:t>
      </w:r>
      <w:r w:rsidR="005816F9" w:rsidRPr="00D369B6">
        <w:rPr>
          <w:color w:val="000000"/>
          <w:sz w:val="28"/>
          <w:szCs w:val="24"/>
          <w:lang w:val="en-US" w:eastAsia="ru-RU"/>
        </w:rPr>
        <w:t>od n = 1</w:t>
      </w:r>
      <w:r w:rsidR="005816F9" w:rsidRPr="00D369B6">
        <w:rPr>
          <w:color w:val="000000"/>
          <w:sz w:val="28"/>
          <w:szCs w:val="24"/>
          <w:vertAlign w:val="superscript"/>
          <w:lang w:val="en-US" w:eastAsia="ru-RU"/>
        </w:rPr>
        <w:t>(-y)</w:t>
      </w:r>
      <w:r w:rsidR="005816F9" w:rsidRPr="00D369B6">
        <w:rPr>
          <w:color w:val="000000"/>
          <w:sz w:val="28"/>
          <w:szCs w:val="24"/>
          <w:lang w:val="en-US" w:eastAsia="ru-RU"/>
        </w:rPr>
        <w:t xml:space="preserve"> = 1.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Теперь умножим обе ее части на x</w:t>
      </w:r>
      <w:r w:rsidR="00D369B6">
        <w:rPr>
          <w:color w:val="000000"/>
          <w:sz w:val="28"/>
          <w:szCs w:val="24"/>
          <w:lang w:eastAsia="ru-RU"/>
        </w:rPr>
        <w:t>: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val="en-US" w:eastAsia="ru-RU"/>
        </w:rPr>
      </w:pPr>
      <w:r w:rsidRPr="00D369B6">
        <w:rPr>
          <w:color w:val="000000"/>
          <w:sz w:val="28"/>
          <w:szCs w:val="24"/>
          <w:lang w:val="en-US" w:eastAsia="ru-RU"/>
        </w:rPr>
        <w:t>(x</w:t>
      </w:r>
      <w:r w:rsidRPr="00D369B6">
        <w:rPr>
          <w:color w:val="000000"/>
          <w:sz w:val="28"/>
          <w:szCs w:val="24"/>
          <w:vertAlign w:val="superscript"/>
          <w:lang w:val="en-US" w:eastAsia="ru-RU"/>
        </w:rPr>
        <w:t>(-y)(p-1)(q-1)+1</w:t>
      </w:r>
      <w:r w:rsidR="00D369B6" w:rsidRPr="00D369B6">
        <w:rPr>
          <w:color w:val="000000"/>
          <w:sz w:val="28"/>
          <w:szCs w:val="24"/>
          <w:lang w:val="en-US" w:eastAsia="ru-RU"/>
        </w:rPr>
        <w:t>)</w:t>
      </w:r>
      <w:r w:rsidR="00D369B6">
        <w:rPr>
          <w:color w:val="000000"/>
          <w:sz w:val="28"/>
          <w:szCs w:val="24"/>
          <w:lang w:val="en-US" w:eastAsia="ru-RU"/>
        </w:rPr>
        <w:t xml:space="preserve"> </w:t>
      </w:r>
      <w:r w:rsidR="00D369B6" w:rsidRPr="00D369B6">
        <w:rPr>
          <w:color w:val="000000"/>
          <w:sz w:val="28"/>
          <w:szCs w:val="24"/>
          <w:lang w:val="en-US" w:eastAsia="ru-RU"/>
        </w:rPr>
        <w:t>m</w:t>
      </w:r>
      <w:r w:rsidRPr="00D369B6">
        <w:rPr>
          <w:color w:val="000000"/>
          <w:sz w:val="28"/>
          <w:szCs w:val="24"/>
          <w:lang w:val="en-US" w:eastAsia="ru-RU"/>
        </w:rPr>
        <w:t>od n = 1*x = x.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А теперь вспомним как мы создавали открытый и закрытый ключи. Мы подбирали с помощью алгоритма Евклида d такое, что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e*d+(p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(q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</w:t>
      </w:r>
      <w:r w:rsidRPr="00D369B6">
        <w:rPr>
          <w:color w:val="000000"/>
          <w:sz w:val="28"/>
          <w:szCs w:val="24"/>
          <w:lang w:eastAsia="ru-RU"/>
        </w:rPr>
        <w:t>)*y=1,</w:t>
      </w: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то есть</w:t>
      </w: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e*d=(-y</w:t>
      </w:r>
      <w:r w:rsidR="00D369B6" w:rsidRPr="00D369B6">
        <w:rPr>
          <w:color w:val="000000"/>
          <w:sz w:val="28"/>
          <w:szCs w:val="24"/>
          <w:lang w:eastAsia="ru-RU"/>
        </w:rPr>
        <w:t>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(p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(q</w:t>
      </w:r>
      <w:r w:rsidR="00D369B6">
        <w:rPr>
          <w:color w:val="000000"/>
          <w:sz w:val="28"/>
          <w:szCs w:val="24"/>
          <w:lang w:eastAsia="ru-RU"/>
        </w:rPr>
        <w:t>-</w:t>
      </w:r>
      <w:r w:rsidR="00D369B6" w:rsidRPr="00D369B6">
        <w:rPr>
          <w:color w:val="000000"/>
          <w:sz w:val="28"/>
          <w:szCs w:val="24"/>
          <w:lang w:eastAsia="ru-RU"/>
        </w:rPr>
        <w:t>1</w:t>
      </w:r>
      <w:r w:rsidRPr="00D369B6">
        <w:rPr>
          <w:color w:val="000000"/>
          <w:sz w:val="28"/>
          <w:szCs w:val="24"/>
          <w:lang w:eastAsia="ru-RU"/>
        </w:rPr>
        <w:t>)+1.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6A6CB7" w:rsidRPr="00D369B6" w:rsidRDefault="00C03F3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С</w:t>
      </w:r>
      <w:r w:rsidR="005816F9" w:rsidRPr="00D369B6">
        <w:rPr>
          <w:color w:val="000000"/>
          <w:sz w:val="28"/>
          <w:szCs w:val="24"/>
          <w:lang w:eastAsia="ru-RU"/>
        </w:rPr>
        <w:t>ледовательно</w:t>
      </w:r>
      <w:r w:rsidRPr="00D369B6">
        <w:rPr>
          <w:color w:val="000000"/>
          <w:sz w:val="28"/>
          <w:szCs w:val="24"/>
          <w:lang w:eastAsia="ru-RU"/>
        </w:rPr>
        <w:t>,</w:t>
      </w:r>
      <w:r w:rsidR="005816F9" w:rsidRPr="00D369B6">
        <w:rPr>
          <w:color w:val="000000"/>
          <w:sz w:val="28"/>
          <w:szCs w:val="24"/>
          <w:lang w:eastAsia="ru-RU"/>
        </w:rPr>
        <w:t xml:space="preserve"> в последнем выражении предыдущего абзаца мы можем заменить показатель степени на число (e*d). Получаем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6A6CB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(x</w:t>
      </w:r>
      <w:r w:rsidRPr="00D369B6">
        <w:rPr>
          <w:color w:val="000000"/>
          <w:sz w:val="28"/>
          <w:szCs w:val="24"/>
          <w:vertAlign w:val="superscript"/>
          <w:lang w:eastAsia="ru-RU"/>
        </w:rPr>
        <w:t>e*d</w:t>
      </w:r>
      <w:r w:rsidR="00D369B6" w:rsidRPr="00D369B6">
        <w:rPr>
          <w:color w:val="000000"/>
          <w:sz w:val="28"/>
          <w:szCs w:val="24"/>
          <w:lang w:eastAsia="ru-RU"/>
        </w:rPr>
        <w:t>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m</w:t>
      </w:r>
      <w:r w:rsidRPr="00D369B6">
        <w:rPr>
          <w:color w:val="000000"/>
          <w:sz w:val="28"/>
          <w:szCs w:val="24"/>
          <w:lang w:eastAsia="ru-RU"/>
        </w:rPr>
        <w:t>od n = x.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C03F37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То есть для того чтобы прочесть сообщение c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>=((m</w:t>
      </w:r>
      <w:r w:rsidRPr="00D369B6">
        <w:rPr>
          <w:color w:val="000000"/>
          <w:sz w:val="28"/>
          <w:szCs w:val="24"/>
          <w:vertAlign w:val="subscript"/>
          <w:lang w:eastAsia="ru-RU"/>
        </w:rPr>
        <w:t>i</w:t>
      </w:r>
      <w:r w:rsidRPr="00D369B6">
        <w:rPr>
          <w:color w:val="000000"/>
          <w:sz w:val="28"/>
          <w:szCs w:val="24"/>
          <w:lang w:eastAsia="ru-RU"/>
        </w:rPr>
        <w:t>)</w:t>
      </w:r>
      <w:r w:rsidRPr="00D369B6">
        <w:rPr>
          <w:color w:val="000000"/>
          <w:sz w:val="28"/>
          <w:szCs w:val="24"/>
          <w:vertAlign w:val="superscript"/>
          <w:lang w:eastAsia="ru-RU"/>
        </w:rPr>
        <w:t>e</w:t>
      </w:r>
      <w:r w:rsidR="00D369B6" w:rsidRPr="00D369B6">
        <w:rPr>
          <w:color w:val="000000"/>
          <w:sz w:val="28"/>
          <w:szCs w:val="24"/>
          <w:lang w:eastAsia="ru-RU"/>
        </w:rPr>
        <w:t>)</w:t>
      </w:r>
      <w:r w:rsidR="00D369B6">
        <w:rPr>
          <w:color w:val="000000"/>
          <w:sz w:val="28"/>
          <w:szCs w:val="24"/>
          <w:lang w:eastAsia="ru-RU"/>
        </w:rPr>
        <w:t xml:space="preserve"> </w:t>
      </w:r>
      <w:r w:rsidR="00D369B6" w:rsidRPr="00D369B6">
        <w:rPr>
          <w:color w:val="000000"/>
          <w:sz w:val="28"/>
          <w:szCs w:val="24"/>
          <w:lang w:eastAsia="ru-RU"/>
        </w:rPr>
        <w:t>m</w:t>
      </w:r>
      <w:r w:rsidRPr="00D369B6">
        <w:rPr>
          <w:color w:val="000000"/>
          <w:sz w:val="28"/>
          <w:szCs w:val="24"/>
          <w:lang w:eastAsia="ru-RU"/>
        </w:rPr>
        <w:t>od n достаточно возвести его в степень d по модулю m</w:t>
      </w:r>
      <w:r w:rsidR="00D369B6">
        <w:rPr>
          <w:color w:val="000000"/>
          <w:sz w:val="28"/>
          <w:szCs w:val="24"/>
          <w:lang w:eastAsia="ru-RU"/>
        </w:rPr>
        <w:t>: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val="de-DE" w:eastAsia="ru-RU"/>
        </w:rPr>
      </w:pPr>
      <w:r w:rsidRPr="00D369B6">
        <w:rPr>
          <w:color w:val="000000"/>
          <w:sz w:val="28"/>
          <w:szCs w:val="24"/>
          <w:lang w:val="de-DE" w:eastAsia="ru-RU"/>
        </w:rPr>
        <w:t>((c</w:t>
      </w:r>
      <w:r w:rsidRPr="00D369B6">
        <w:rPr>
          <w:color w:val="000000"/>
          <w:sz w:val="28"/>
          <w:szCs w:val="24"/>
          <w:vertAlign w:val="subscript"/>
          <w:lang w:val="de-DE" w:eastAsia="ru-RU"/>
        </w:rPr>
        <w:t>i</w:t>
      </w:r>
      <w:r w:rsidRPr="00D369B6">
        <w:rPr>
          <w:color w:val="000000"/>
          <w:sz w:val="28"/>
          <w:szCs w:val="24"/>
          <w:lang w:val="de-DE" w:eastAsia="ru-RU"/>
        </w:rPr>
        <w:t>)</w:t>
      </w:r>
      <w:r w:rsidRPr="00D369B6">
        <w:rPr>
          <w:color w:val="000000"/>
          <w:sz w:val="28"/>
          <w:szCs w:val="24"/>
          <w:vertAlign w:val="superscript"/>
          <w:lang w:val="de-DE" w:eastAsia="ru-RU"/>
        </w:rPr>
        <w:t>d</w:t>
      </w:r>
      <w:r w:rsidR="00D369B6" w:rsidRPr="00D369B6">
        <w:rPr>
          <w:color w:val="000000"/>
          <w:sz w:val="28"/>
          <w:szCs w:val="24"/>
          <w:lang w:val="de-DE" w:eastAsia="ru-RU"/>
        </w:rPr>
        <w:t>) m</w:t>
      </w:r>
      <w:r w:rsidRPr="00D369B6">
        <w:rPr>
          <w:color w:val="000000"/>
          <w:sz w:val="28"/>
          <w:szCs w:val="24"/>
          <w:lang w:val="de-DE" w:eastAsia="ru-RU"/>
        </w:rPr>
        <w:t>od n = ((m</w:t>
      </w:r>
      <w:r w:rsidRPr="00D369B6">
        <w:rPr>
          <w:color w:val="000000"/>
          <w:sz w:val="28"/>
          <w:szCs w:val="24"/>
          <w:vertAlign w:val="subscript"/>
          <w:lang w:val="de-DE" w:eastAsia="ru-RU"/>
        </w:rPr>
        <w:t>i</w:t>
      </w:r>
      <w:r w:rsidRPr="00D369B6">
        <w:rPr>
          <w:color w:val="000000"/>
          <w:sz w:val="28"/>
          <w:szCs w:val="24"/>
          <w:lang w:val="de-DE" w:eastAsia="ru-RU"/>
        </w:rPr>
        <w:t>)</w:t>
      </w:r>
      <w:r w:rsidRPr="00D369B6">
        <w:rPr>
          <w:color w:val="000000"/>
          <w:sz w:val="28"/>
          <w:szCs w:val="24"/>
          <w:vertAlign w:val="superscript"/>
          <w:lang w:val="de-DE" w:eastAsia="ru-RU"/>
        </w:rPr>
        <w:t>e*d</w:t>
      </w:r>
      <w:r w:rsidR="00D369B6" w:rsidRPr="00D369B6">
        <w:rPr>
          <w:color w:val="000000"/>
          <w:sz w:val="28"/>
          <w:szCs w:val="24"/>
          <w:lang w:val="de-DE" w:eastAsia="ru-RU"/>
        </w:rPr>
        <w:t>) m</w:t>
      </w:r>
      <w:r w:rsidRPr="00D369B6">
        <w:rPr>
          <w:color w:val="000000"/>
          <w:sz w:val="28"/>
          <w:szCs w:val="24"/>
          <w:lang w:val="de-DE" w:eastAsia="ru-RU"/>
        </w:rPr>
        <w:t>od n = m</w:t>
      </w:r>
      <w:r w:rsidRPr="00D369B6">
        <w:rPr>
          <w:color w:val="000000"/>
          <w:sz w:val="28"/>
          <w:szCs w:val="24"/>
          <w:vertAlign w:val="subscript"/>
          <w:lang w:val="de-DE" w:eastAsia="ru-RU"/>
        </w:rPr>
        <w:t>i</w:t>
      </w:r>
      <w:r w:rsidRPr="00D369B6">
        <w:rPr>
          <w:color w:val="000000"/>
          <w:sz w:val="28"/>
          <w:szCs w:val="24"/>
          <w:lang w:val="de-DE" w:eastAsia="ru-RU"/>
        </w:rPr>
        <w:t>.</w:t>
      </w:r>
    </w:p>
    <w:p w:rsid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</w:p>
    <w:p w:rsidR="005816F9" w:rsidRPr="00D369B6" w:rsidRDefault="005816F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szCs w:val="24"/>
          <w:lang w:eastAsia="ru-RU"/>
        </w:rPr>
        <w:t>На самом деле операции возведения в степень больших чисел достаточно трудоемки для современных процессоров, даже если они производятся по оптимизированным по времени алгоритмам. Поэтому обычно весь текст сообщения кодируется обычным блочным шифром (намного более быстрым), но с использованием ключа сеанса, а вот сам ключ сеанса шифруется как раз асимметричным алгоритмом с помощью открытого ключа получателя и помещается в начало файла.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lang w:eastAsia="ru-RU"/>
        </w:rPr>
      </w:pPr>
      <w:r w:rsidRPr="00D369B6">
        <w:rPr>
          <w:bCs/>
          <w:color w:val="000000"/>
          <w:sz w:val="28"/>
          <w:lang w:eastAsia="ru-RU"/>
        </w:rPr>
        <w:t>Скорость работы алгоритма RSA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lang w:eastAsia="ru-RU"/>
        </w:rPr>
        <w:t>Как при шифровании и расшифровке, так и при создании и проверке подписи алгоритм RSA по существу состоит из возведения в степень, которое выполняется как ряд умножений.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В практических приложениях для открытого (public) ключа обычно выбирается относительно небольшой показатель, а зачастую группы пользователей используют один и тот же открытый (public) показатель, но каждый с различным модулем. (Если открытый (public) показатель неизменен, вводятся некоторые ограничения на главные делители (факторы) модуля.) При этом шифрование данных идет быстрее чем расшифровка, а проверка подписи – быстрее чем подписание.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lang w:eastAsia="ru-RU"/>
        </w:rPr>
        <w:t>Если k – количество битов в модуле, то в обычно используемых для RSA алгоритмах количество шагов необходимых для выполнения операции с открытым (public) ключом пропорционально второй степени k, количество шагов для операций частного (private) ключа – третьей степени k, количество шагов для операции создания ключей – четвертой степени k.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lang w:eastAsia="ru-RU"/>
        </w:rPr>
        <w:t xml:space="preserve">Методы </w:t>
      </w:r>
      <w:r w:rsidR="00D369B6">
        <w:rPr>
          <w:color w:val="000000"/>
          <w:sz w:val="28"/>
          <w:lang w:eastAsia="ru-RU"/>
        </w:rPr>
        <w:t>«</w:t>
      </w:r>
      <w:r w:rsidR="00D369B6" w:rsidRPr="00D369B6">
        <w:rPr>
          <w:color w:val="000000"/>
          <w:sz w:val="28"/>
          <w:lang w:eastAsia="ru-RU"/>
        </w:rPr>
        <w:t>б</w:t>
      </w:r>
      <w:r w:rsidRPr="00D369B6">
        <w:rPr>
          <w:color w:val="000000"/>
          <w:sz w:val="28"/>
          <w:lang w:eastAsia="ru-RU"/>
        </w:rPr>
        <w:t>ыстрого умножения</w:t>
      </w:r>
      <w:r w:rsidR="00D369B6">
        <w:rPr>
          <w:color w:val="000000"/>
          <w:sz w:val="28"/>
          <w:lang w:eastAsia="ru-RU"/>
        </w:rPr>
        <w:t>»</w:t>
      </w:r>
      <w:r w:rsidR="00D369B6" w:rsidRPr="00D369B6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eastAsia="ru-RU"/>
        </w:rPr>
        <w:t>– например, методы основанные на Быстром Преобразовании Фурье (FFT – Fast Fourier Transform) – выполняются меньшим количеством шагов; тем не менее они не получили широкого распространения из-за сложности программного обеспечения, а также потому, что с типичными размерами ключей они фактически работают медленнее. Однако производительность и эффективность приложений и оборудования реализующих алгоритм RSA быстро увеличиваются.</w:t>
      </w: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lang w:eastAsia="ru-RU"/>
        </w:rPr>
        <w:t>Алгоритм RSA намного медленнее чем DES и другие алгоритмы блокового шифрования. Программная реализация DES работает быстрее по крайней мере в 100 раз и от 1,000 до 10,000 – в аппаратной реализации (в зависимости от конкретного устройства). Благдаря ведущимся разработкам, работа алгоритма RSA, вероятно, ускорится, но аналогично ускорится и работа алгоритмов блокового шифрования.</w:t>
      </w:r>
    </w:p>
    <w:p w:rsidR="005416EE" w:rsidRPr="00D369B6" w:rsidRDefault="00E94958" w:rsidP="00D369B6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A6CB7" w:rsidRPr="00D369B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5416EE" w:rsidRPr="00D369B6">
        <w:rPr>
          <w:b/>
          <w:color w:val="000000"/>
          <w:sz w:val="28"/>
          <w:szCs w:val="28"/>
        </w:rPr>
        <w:t xml:space="preserve"> Функциональн</w:t>
      </w:r>
      <w:r w:rsidR="00D22B74" w:rsidRPr="00D369B6">
        <w:rPr>
          <w:b/>
          <w:color w:val="000000"/>
          <w:sz w:val="28"/>
          <w:szCs w:val="28"/>
        </w:rPr>
        <w:t>ые</w:t>
      </w:r>
      <w:r w:rsidR="005416EE" w:rsidRPr="00D369B6">
        <w:rPr>
          <w:b/>
          <w:color w:val="000000"/>
          <w:sz w:val="28"/>
          <w:szCs w:val="28"/>
        </w:rPr>
        <w:t xml:space="preserve"> модел</w:t>
      </w:r>
      <w:r w:rsidR="00D22B74" w:rsidRPr="00D369B6">
        <w:rPr>
          <w:b/>
          <w:color w:val="000000"/>
          <w:sz w:val="28"/>
          <w:szCs w:val="28"/>
        </w:rPr>
        <w:t>и и блок-схемы решения задачи</w:t>
      </w:r>
    </w:p>
    <w:p w:rsidR="006A6CB7" w:rsidRPr="00D369B6" w:rsidRDefault="006A6CB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B74" w:rsidRPr="00D369B6" w:rsidRDefault="00D22B74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Функциональные модели и блок-схемы решения задачи представлены на рисунках </w:t>
      </w:r>
      <w:r w:rsidR="006A6CB7" w:rsidRPr="00D369B6">
        <w:rPr>
          <w:color w:val="000000"/>
          <w:sz w:val="28"/>
          <w:szCs w:val="28"/>
        </w:rPr>
        <w:t>1</w:t>
      </w:r>
      <w:r w:rsidR="00B8345F" w:rsidRPr="00D369B6">
        <w:rPr>
          <w:color w:val="000000"/>
          <w:sz w:val="28"/>
          <w:szCs w:val="28"/>
        </w:rPr>
        <w:t xml:space="preserve"> – </w:t>
      </w:r>
      <w:r w:rsidR="006A6CB7" w:rsidRPr="00D369B6">
        <w:rPr>
          <w:color w:val="000000"/>
          <w:sz w:val="28"/>
          <w:szCs w:val="28"/>
        </w:rPr>
        <w:t>6</w:t>
      </w:r>
      <w:r w:rsidR="00B8345F" w:rsidRPr="00D369B6">
        <w:rPr>
          <w:color w:val="000000"/>
          <w:sz w:val="28"/>
          <w:szCs w:val="28"/>
        </w:rPr>
        <w:t>.</w:t>
      </w:r>
    </w:p>
    <w:p w:rsidR="00B8345F" w:rsidRPr="00D369B6" w:rsidRDefault="00D8594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Условные</w:t>
      </w:r>
      <w:r w:rsidR="00B8345F" w:rsidRPr="00D369B6">
        <w:rPr>
          <w:color w:val="000000"/>
          <w:sz w:val="28"/>
          <w:szCs w:val="28"/>
        </w:rPr>
        <w:t xml:space="preserve"> обозначения:</w:t>
      </w:r>
    </w:p>
    <w:p w:rsidR="00C03F37" w:rsidRPr="00D369B6" w:rsidRDefault="00C03F37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 xml:space="preserve"> и </w:t>
      </w:r>
      <w:r w:rsidRPr="00D369B6">
        <w:rPr>
          <w:color w:val="000000"/>
          <w:sz w:val="28"/>
          <w:szCs w:val="28"/>
          <w:lang w:val="en-US"/>
        </w:rPr>
        <w:t>Q</w:t>
      </w:r>
      <w:r w:rsidRPr="00D369B6">
        <w:rPr>
          <w:color w:val="000000"/>
          <w:sz w:val="28"/>
          <w:szCs w:val="28"/>
        </w:rPr>
        <w:t xml:space="preserve"> – случайные простые числа;</w:t>
      </w:r>
    </w:p>
    <w:p w:rsidR="00C03F37" w:rsidRPr="00D369B6" w:rsidRDefault="00C03F37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>N</w:t>
      </w:r>
      <w:r w:rsidR="00D369B6">
        <w:rPr>
          <w:color w:val="000000"/>
          <w:sz w:val="28"/>
          <w:szCs w:val="28"/>
        </w:rPr>
        <w:t xml:space="preserve"> –</w:t>
      </w:r>
      <w:r w:rsidR="00D369B6" w:rsidRPr="00D369B6">
        <w:rPr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</w:rPr>
        <w:t xml:space="preserve">произведение простых чисел </w:t>
      </w:r>
      <w:r w:rsidRPr="00D369B6">
        <w:rPr>
          <w:color w:val="000000"/>
          <w:sz w:val="28"/>
          <w:szCs w:val="28"/>
          <w:lang w:val="en-US"/>
        </w:rPr>
        <w:t>P</w:t>
      </w:r>
      <w:r w:rsidRPr="00D369B6">
        <w:rPr>
          <w:color w:val="000000"/>
          <w:sz w:val="28"/>
          <w:szCs w:val="28"/>
        </w:rPr>
        <w:t xml:space="preserve"> и </w:t>
      </w:r>
      <w:r w:rsidRPr="00D369B6">
        <w:rPr>
          <w:color w:val="000000"/>
          <w:sz w:val="28"/>
          <w:szCs w:val="28"/>
          <w:lang w:val="en-US"/>
        </w:rPr>
        <w:t>Q</w:t>
      </w:r>
      <w:r w:rsidRPr="00D369B6">
        <w:rPr>
          <w:color w:val="000000"/>
          <w:sz w:val="28"/>
          <w:szCs w:val="28"/>
        </w:rPr>
        <w:t>;</w:t>
      </w:r>
    </w:p>
    <w:p w:rsidR="00C03F37" w:rsidRPr="00D369B6" w:rsidRDefault="00C03F37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 xml:space="preserve">PHI – </w:t>
      </w:r>
      <w:r w:rsidRPr="00D369B6">
        <w:rPr>
          <w:color w:val="000000"/>
          <w:sz w:val="28"/>
          <w:szCs w:val="28"/>
        </w:rPr>
        <w:t>значение функции Эйлера</w:t>
      </w:r>
      <w:r w:rsidRPr="00D369B6">
        <w:rPr>
          <w:color w:val="000000"/>
          <w:sz w:val="28"/>
          <w:szCs w:val="28"/>
          <w:lang w:val="en-US"/>
        </w:rPr>
        <w:t>;</w:t>
      </w:r>
    </w:p>
    <w:p w:rsidR="00C03F37" w:rsidRPr="00D369B6" w:rsidRDefault="00C03F37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>E</w:t>
      </w:r>
      <w:r w:rsidRPr="00D369B6">
        <w:rPr>
          <w:color w:val="000000"/>
          <w:sz w:val="28"/>
          <w:szCs w:val="28"/>
        </w:rPr>
        <w:t xml:space="preserve"> – взаимно простое число с </w:t>
      </w:r>
      <w:r w:rsidRPr="00D369B6">
        <w:rPr>
          <w:color w:val="000000"/>
          <w:sz w:val="28"/>
          <w:szCs w:val="28"/>
          <w:lang w:val="en-US"/>
        </w:rPr>
        <w:t>PHI</w:t>
      </w:r>
      <w:r w:rsidRPr="00D369B6">
        <w:rPr>
          <w:color w:val="000000"/>
          <w:sz w:val="28"/>
          <w:szCs w:val="28"/>
        </w:rPr>
        <w:t>;</w:t>
      </w:r>
    </w:p>
    <w:p w:rsidR="00C03F37" w:rsidRPr="00D369B6" w:rsidRDefault="00C03F37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 xml:space="preserve">PRIVATE_KEY – </w:t>
      </w:r>
      <w:r w:rsidRPr="00D369B6">
        <w:rPr>
          <w:color w:val="000000"/>
          <w:sz w:val="28"/>
          <w:szCs w:val="28"/>
        </w:rPr>
        <w:t>секретный ключ</w:t>
      </w:r>
      <w:r w:rsidRPr="00D369B6">
        <w:rPr>
          <w:color w:val="000000"/>
          <w:sz w:val="28"/>
          <w:szCs w:val="28"/>
          <w:lang w:val="en-US"/>
        </w:rPr>
        <w:t>;</w:t>
      </w:r>
    </w:p>
    <w:p w:rsidR="00B8345F" w:rsidRPr="00D369B6" w:rsidRDefault="00B8345F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>LST</w:t>
      </w:r>
      <w:r w:rsidR="00D369B6">
        <w:rPr>
          <w:color w:val="000000"/>
          <w:sz w:val="28"/>
          <w:szCs w:val="28"/>
        </w:rPr>
        <w:t xml:space="preserve"> –</w:t>
      </w:r>
      <w:r w:rsidR="00D369B6" w:rsidRPr="00D369B6">
        <w:rPr>
          <w:color w:val="000000"/>
          <w:sz w:val="28"/>
          <w:szCs w:val="28"/>
        </w:rPr>
        <w:t xml:space="preserve"> сп</w:t>
      </w:r>
      <w:r w:rsidRPr="00D369B6">
        <w:rPr>
          <w:color w:val="000000"/>
          <w:sz w:val="28"/>
          <w:szCs w:val="28"/>
        </w:rPr>
        <w:t>исок простых чисел</w:t>
      </w:r>
      <w:r w:rsidR="00BF341F" w:rsidRPr="00D369B6">
        <w:rPr>
          <w:color w:val="000000"/>
          <w:sz w:val="28"/>
          <w:szCs w:val="28"/>
        </w:rPr>
        <w:t>;</w:t>
      </w:r>
    </w:p>
    <w:p w:rsidR="00B8345F" w:rsidRPr="00D369B6" w:rsidRDefault="00B8345F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>NUM</w:t>
      </w:r>
      <w:r w:rsidRPr="00D369B6">
        <w:rPr>
          <w:color w:val="000000"/>
          <w:sz w:val="28"/>
          <w:szCs w:val="28"/>
        </w:rPr>
        <w:t xml:space="preserve"> – число для </w:t>
      </w:r>
      <w:r w:rsidR="00C03F37" w:rsidRPr="00D369B6">
        <w:rPr>
          <w:color w:val="000000"/>
          <w:sz w:val="28"/>
          <w:szCs w:val="28"/>
        </w:rPr>
        <w:t>шифрования / дешифрования;</w:t>
      </w:r>
    </w:p>
    <w:p w:rsidR="00C03F37" w:rsidRPr="00D369B6" w:rsidRDefault="00C03F37" w:rsidP="00D369B6">
      <w:pPr>
        <w:numPr>
          <w:ilvl w:val="0"/>
          <w:numId w:val="21"/>
        </w:numPr>
        <w:tabs>
          <w:tab w:val="clear" w:pos="1276"/>
          <w:tab w:val="num" w:pos="993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  <w:lang w:val="en-US"/>
        </w:rPr>
        <w:t>I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IO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I</w:t>
      </w:r>
      <w:r w:rsidRPr="00D369B6">
        <w:rPr>
          <w:color w:val="000000"/>
          <w:sz w:val="28"/>
          <w:szCs w:val="28"/>
        </w:rPr>
        <w:t xml:space="preserve">1, </w:t>
      </w:r>
      <w:r w:rsidRPr="00D369B6">
        <w:rPr>
          <w:color w:val="000000"/>
          <w:sz w:val="28"/>
          <w:szCs w:val="28"/>
          <w:lang w:val="en-US"/>
        </w:rPr>
        <w:t>J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JO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R</w:t>
      </w:r>
      <w:r w:rsidRPr="00D369B6">
        <w:rPr>
          <w:color w:val="000000"/>
          <w:sz w:val="28"/>
          <w:szCs w:val="28"/>
        </w:rPr>
        <w:t xml:space="preserve">, </w:t>
      </w:r>
      <w:r w:rsidRPr="00D369B6">
        <w:rPr>
          <w:color w:val="000000"/>
          <w:sz w:val="28"/>
          <w:szCs w:val="28"/>
          <w:lang w:val="en-US"/>
        </w:rPr>
        <w:t>L</w:t>
      </w:r>
      <w:r w:rsidRPr="00D369B6">
        <w:rPr>
          <w:color w:val="000000"/>
          <w:sz w:val="28"/>
          <w:szCs w:val="28"/>
        </w:rPr>
        <w:t xml:space="preserve"> – рабочие переменные.</w:t>
      </w:r>
    </w:p>
    <w:p w:rsidR="00BF341F" w:rsidRPr="00D369B6" w:rsidRDefault="00BF341F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6EE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243pt">
            <v:imagedata r:id="rId7" o:title=""/>
          </v:shape>
        </w:pict>
      </w:r>
    </w:p>
    <w:p w:rsidR="004B38B6" w:rsidRDefault="005416EE" w:rsidP="00D369B6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1</w:t>
      </w:r>
      <w:r w:rsidRPr="00D369B6">
        <w:rPr>
          <w:color w:val="000000"/>
          <w:sz w:val="28"/>
          <w:szCs w:val="28"/>
        </w:rPr>
        <w:t xml:space="preserve"> – Функциональная модель решения задачи для функции </w:t>
      </w:r>
      <w:r w:rsidR="00EB0E17" w:rsidRPr="00D369B6">
        <w:rPr>
          <w:bCs/>
          <w:color w:val="000000"/>
          <w:sz w:val="28"/>
          <w:szCs w:val="28"/>
          <w:lang w:eastAsia="ru-RU"/>
        </w:rPr>
        <w:t>SIMPLE_NUM</w:t>
      </w:r>
      <w:r w:rsidR="00BE48DC" w:rsidRPr="00D369B6">
        <w:rPr>
          <w:bCs/>
          <w:color w:val="000000"/>
          <w:sz w:val="28"/>
          <w:szCs w:val="28"/>
          <w:lang w:val="en-US" w:eastAsia="ru-RU"/>
        </w:rPr>
        <w:t>BER</w:t>
      </w:r>
    </w:p>
    <w:p w:rsidR="00D8594E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  <w:r w:rsidR="00B84B3C">
        <w:rPr>
          <w:color w:val="000000"/>
          <w:sz w:val="28"/>
        </w:rPr>
        <w:pict>
          <v:shape id="_x0000_i1026" type="#_x0000_t75" style="width:89.25pt;height:114pt">
            <v:imagedata r:id="rId8" o:title=""/>
          </v:shape>
        </w:pict>
      </w:r>
    </w:p>
    <w:p w:rsidR="00D8594E" w:rsidRDefault="00D8594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2</w:t>
      </w:r>
      <w:r w:rsidRPr="00D369B6">
        <w:rPr>
          <w:color w:val="000000"/>
          <w:sz w:val="28"/>
          <w:szCs w:val="28"/>
        </w:rPr>
        <w:t xml:space="preserve"> – Функциональная модель решения задачи для функции </w:t>
      </w:r>
      <w:r w:rsidRPr="00D369B6">
        <w:rPr>
          <w:color w:val="000000"/>
          <w:sz w:val="28"/>
          <w:szCs w:val="28"/>
          <w:lang w:val="en-US"/>
        </w:rPr>
        <w:t>ENCRYPT</w:t>
      </w:r>
    </w:p>
    <w:p w:rsidR="00E94958" w:rsidRP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94E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7" type="#_x0000_t75" style="width:80.25pt;height:101.25pt">
            <v:imagedata r:id="rId9" o:title=""/>
          </v:shape>
        </w:pict>
      </w:r>
    </w:p>
    <w:p w:rsidR="00D8594E" w:rsidRDefault="00D8594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3</w:t>
      </w:r>
      <w:r w:rsidRPr="00D369B6">
        <w:rPr>
          <w:color w:val="000000"/>
          <w:sz w:val="28"/>
          <w:szCs w:val="28"/>
        </w:rPr>
        <w:t xml:space="preserve"> – Функциональная модель решения задачи для функции </w:t>
      </w:r>
      <w:r w:rsidRPr="00D369B6">
        <w:rPr>
          <w:color w:val="000000"/>
          <w:sz w:val="28"/>
          <w:szCs w:val="28"/>
          <w:lang w:val="en-US"/>
        </w:rPr>
        <w:t>DECODING</w:t>
      </w:r>
    </w:p>
    <w:p w:rsidR="00E94958" w:rsidRPr="00E94958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94E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8" type="#_x0000_t75" style="width:309.75pt;height:225pt">
            <v:imagedata r:id="rId10" o:title=""/>
          </v:shape>
        </w:pict>
      </w:r>
    </w:p>
    <w:p w:rsidR="00D8594E" w:rsidRPr="00D369B6" w:rsidRDefault="00D8594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4</w:t>
      </w:r>
      <w:r w:rsidRPr="00D369B6">
        <w:rPr>
          <w:color w:val="000000"/>
          <w:sz w:val="28"/>
          <w:szCs w:val="28"/>
        </w:rPr>
        <w:t xml:space="preserve"> – Функциональная модель решения задачи для функции </w:t>
      </w:r>
      <w:r w:rsidRPr="00D369B6">
        <w:rPr>
          <w:color w:val="000000"/>
          <w:sz w:val="28"/>
          <w:szCs w:val="28"/>
          <w:lang w:val="en-US"/>
        </w:rPr>
        <w:t>RSA</w:t>
      </w:r>
    </w:p>
    <w:p w:rsidR="00D8594E" w:rsidRDefault="00D8594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5C117F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B84B3C">
        <w:rPr>
          <w:color w:val="000000"/>
          <w:sz w:val="28"/>
        </w:rPr>
        <w:pict>
          <v:shape id="_x0000_i1029" type="#_x0000_t75" style="width:153pt;height:393pt" o:allowoverlap="f">
            <v:imagedata r:id="rId11" o:title=""/>
          </v:shape>
        </w:pict>
      </w:r>
    </w:p>
    <w:p w:rsidR="005C117F" w:rsidRPr="00D369B6" w:rsidRDefault="005C117F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5</w:t>
      </w:r>
      <w:r w:rsidRPr="00D369B6">
        <w:rPr>
          <w:color w:val="000000"/>
          <w:sz w:val="28"/>
          <w:szCs w:val="28"/>
        </w:rPr>
        <w:t xml:space="preserve"> – Блок-схема решения задачи для функции </w:t>
      </w:r>
      <w:r w:rsidRPr="00D369B6">
        <w:rPr>
          <w:color w:val="000000"/>
          <w:sz w:val="28"/>
          <w:szCs w:val="28"/>
          <w:lang w:val="en-US"/>
        </w:rPr>
        <w:t>DISTINCT</w:t>
      </w:r>
      <w:r w:rsidR="00B667E4" w:rsidRPr="00D369B6">
        <w:rPr>
          <w:color w:val="000000"/>
          <w:sz w:val="28"/>
          <w:szCs w:val="28"/>
        </w:rPr>
        <w:t>_</w:t>
      </w:r>
      <w:r w:rsidR="00B667E4" w:rsidRPr="00D369B6">
        <w:rPr>
          <w:color w:val="000000"/>
          <w:sz w:val="28"/>
          <w:szCs w:val="28"/>
          <w:lang w:val="en-US"/>
        </w:rPr>
        <w:t>SIMPLE</w:t>
      </w:r>
      <w:r w:rsidR="00B667E4" w:rsidRPr="00D369B6">
        <w:rPr>
          <w:color w:val="000000"/>
          <w:sz w:val="28"/>
          <w:szCs w:val="28"/>
        </w:rPr>
        <w:t>_</w:t>
      </w:r>
      <w:r w:rsidR="00B667E4" w:rsidRPr="00D369B6">
        <w:rPr>
          <w:color w:val="000000"/>
          <w:sz w:val="28"/>
          <w:szCs w:val="28"/>
          <w:lang w:val="en-US"/>
        </w:rPr>
        <w:t>NUM</w:t>
      </w:r>
    </w:p>
    <w:p w:rsidR="005C117F" w:rsidRDefault="005C117F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6349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B84B3C">
        <w:rPr>
          <w:color w:val="000000"/>
          <w:sz w:val="28"/>
        </w:rPr>
        <w:pict>
          <v:shape id="_x0000_i1030" type="#_x0000_t75" style="width:342.75pt;height:600.75pt">
            <v:imagedata r:id="rId12" o:title=""/>
          </v:shape>
        </w:pict>
      </w:r>
    </w:p>
    <w:p w:rsidR="00216349" w:rsidRPr="00D369B6" w:rsidRDefault="00216349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6</w:t>
      </w:r>
      <w:r w:rsidRPr="00D369B6">
        <w:rPr>
          <w:color w:val="000000"/>
          <w:sz w:val="28"/>
          <w:szCs w:val="28"/>
        </w:rPr>
        <w:t xml:space="preserve"> – Блок-схема решения задачи для функции </w:t>
      </w:r>
      <w:r w:rsidRPr="00D369B6">
        <w:rPr>
          <w:color w:val="000000"/>
          <w:sz w:val="28"/>
          <w:szCs w:val="28"/>
          <w:lang w:val="en-US"/>
        </w:rPr>
        <w:t>A</w:t>
      </w:r>
      <w:r w:rsidR="004B38B6" w:rsidRPr="00D369B6">
        <w:rPr>
          <w:color w:val="000000"/>
          <w:sz w:val="28"/>
          <w:szCs w:val="28"/>
          <w:lang w:val="en-US"/>
        </w:rPr>
        <w:t>LG</w:t>
      </w:r>
      <w:r w:rsidR="00D8594E" w:rsidRPr="00D369B6">
        <w:rPr>
          <w:color w:val="000000"/>
          <w:sz w:val="28"/>
          <w:szCs w:val="28"/>
        </w:rPr>
        <w:t xml:space="preserve">_ </w:t>
      </w:r>
      <w:r w:rsidR="00D8594E" w:rsidRPr="00D369B6">
        <w:rPr>
          <w:color w:val="000000"/>
          <w:sz w:val="28"/>
          <w:szCs w:val="28"/>
          <w:lang w:val="en-US"/>
        </w:rPr>
        <w:t>EUCLID</w:t>
      </w:r>
    </w:p>
    <w:p w:rsidR="00D8594E" w:rsidRPr="00D369B6" w:rsidRDefault="00D8594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6EE" w:rsidRPr="00E94958" w:rsidRDefault="00E94958" w:rsidP="00E94958">
      <w:pPr>
        <w:tabs>
          <w:tab w:val="left" w:pos="993"/>
        </w:tabs>
        <w:suppressAutoHyphens w:val="0"/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4. </w:t>
      </w:r>
      <w:r w:rsidR="005416EE" w:rsidRPr="00D369B6">
        <w:rPr>
          <w:b/>
          <w:color w:val="000000"/>
          <w:sz w:val="28"/>
          <w:szCs w:val="28"/>
        </w:rPr>
        <w:t>Программная реализация решения задачи</w:t>
      </w:r>
    </w:p>
    <w:p w:rsidR="005416EE" w:rsidRPr="00D369B6" w:rsidRDefault="005416EE" w:rsidP="00D369B6">
      <w:pPr>
        <w:tabs>
          <w:tab w:val="left" w:pos="680"/>
          <w:tab w:val="left" w:pos="1160"/>
          <w:tab w:val="left" w:pos="1640"/>
          <w:tab w:val="left" w:pos="2120"/>
          <w:tab w:val="left" w:pos="2600"/>
          <w:tab w:val="left" w:pos="3080"/>
          <w:tab w:val="left" w:pos="3560"/>
          <w:tab w:val="left" w:pos="4040"/>
          <w:tab w:val="left" w:pos="4520"/>
          <w:tab w:val="left" w:pos="5000"/>
          <w:tab w:val="left" w:pos="5480"/>
          <w:tab w:val="left" w:pos="5960"/>
          <w:tab w:val="left" w:pos="6440"/>
          <w:tab w:val="left" w:pos="6920"/>
          <w:tab w:val="left" w:pos="7400"/>
          <w:tab w:val="left" w:pos="7880"/>
          <w:tab w:val="left" w:pos="8360"/>
          <w:tab w:val="left" w:pos="8840"/>
          <w:tab w:val="left" w:pos="9320"/>
          <w:tab w:val="left" w:pos="9800"/>
          <w:tab w:val="left" w:pos="10280"/>
          <w:tab w:val="left" w:pos="10760"/>
          <w:tab w:val="left" w:pos="11240"/>
          <w:tab w:val="left" w:pos="11720"/>
          <w:tab w:val="left" w:pos="12200"/>
          <w:tab w:val="left" w:pos="12680"/>
          <w:tab w:val="left" w:pos="13160"/>
          <w:tab w:val="left" w:pos="13640"/>
          <w:tab w:val="left" w:pos="14120"/>
          <w:tab w:val="left" w:pos="14600"/>
          <w:tab w:val="left" w:pos="15080"/>
          <w:tab w:val="left" w:pos="15560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П</w:t>
      </w:r>
      <w:r w:rsidR="00C1159B" w:rsidRPr="00D369B6">
        <w:rPr>
          <w:i/>
          <w:iCs/>
          <w:color w:val="000000"/>
          <w:sz w:val="28"/>
          <w:lang w:eastAsia="ru-RU"/>
        </w:rPr>
        <w:t>ОИСК ВЗАИМНО ПРОСТОГО ЧИСЛА</w:t>
      </w:r>
    </w:p>
    <w:p w:rsidR="00D369B6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DEFUN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b/>
          <w:bCs/>
          <w:color w:val="000000"/>
          <w:sz w:val="28"/>
          <w:lang w:val="en-US" w:eastAsia="ru-RU"/>
        </w:rPr>
        <w:t>DISTINCT</w:t>
      </w:r>
      <w:r w:rsidRPr="00E94958">
        <w:rPr>
          <w:b/>
          <w:bCs/>
          <w:color w:val="000000"/>
          <w:sz w:val="28"/>
          <w:lang w:eastAsia="ru-RU"/>
        </w:rPr>
        <w:t>_</w:t>
      </w:r>
      <w:r w:rsidRPr="00D369B6">
        <w:rPr>
          <w:b/>
          <w:bCs/>
          <w:color w:val="000000"/>
          <w:sz w:val="28"/>
          <w:lang w:val="en-US" w:eastAsia="ru-RU"/>
        </w:rPr>
        <w:t>SIMPLE</w:t>
      </w:r>
      <w:r w:rsidRPr="00E94958">
        <w:rPr>
          <w:b/>
          <w:bCs/>
          <w:color w:val="000000"/>
          <w:sz w:val="28"/>
          <w:lang w:eastAsia="ru-RU"/>
        </w:rPr>
        <w:t>_</w:t>
      </w:r>
      <w:r w:rsidRPr="00D369B6">
        <w:rPr>
          <w:b/>
          <w:bCs/>
          <w:color w:val="000000"/>
          <w:sz w:val="28"/>
          <w:lang w:val="en-US" w:eastAsia="ru-RU"/>
        </w:rPr>
        <w:t>NU</w:t>
      </w:r>
      <w:r w:rsidR="00D369B6" w:rsidRPr="00D369B6">
        <w:rPr>
          <w:b/>
          <w:bCs/>
          <w:color w:val="000000"/>
          <w:sz w:val="28"/>
          <w:lang w:val="en-US" w:eastAsia="ru-RU"/>
        </w:rPr>
        <w:t>M</w:t>
      </w:r>
      <w:r w:rsidR="00D369B6" w:rsidRPr="00E94958">
        <w:rPr>
          <w:b/>
          <w:bCs/>
          <w:color w:val="000000"/>
          <w:sz w:val="28"/>
          <w:lang w:eastAsia="ru-RU"/>
        </w:rPr>
        <w:t xml:space="preserve"> </w:t>
      </w:r>
      <w:r w:rsidR="00D369B6" w:rsidRPr="00E94958">
        <w:rPr>
          <w:color w:val="000000"/>
          <w:sz w:val="28"/>
          <w:lang w:eastAsia="ru-RU"/>
        </w:rPr>
        <w:t>(</w:t>
      </w:r>
      <w:r w:rsidR="00D369B6" w:rsidRPr="00D369B6">
        <w:rPr>
          <w:color w:val="000000"/>
          <w:sz w:val="28"/>
          <w:lang w:val="en-US" w:eastAsia="ru-RU"/>
        </w:rPr>
        <w:t>NUM</w:t>
      </w:r>
      <w:r w:rsidR="00D369B6"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PH</w:t>
      </w:r>
      <w:r w:rsidRPr="00E94958">
        <w:rPr>
          <w:color w:val="000000"/>
          <w:sz w:val="28"/>
          <w:lang w:eastAsia="ru-RU"/>
        </w:rPr>
        <w:t>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DO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((</w:t>
      </w:r>
      <w:r w:rsidRPr="00D369B6">
        <w:rPr>
          <w:b/>
          <w:bCs/>
          <w:color w:val="000000"/>
          <w:sz w:val="28"/>
          <w:lang w:eastAsia="ru-RU"/>
        </w:rPr>
        <w:t>&lt;</w:t>
      </w:r>
      <w:r w:rsidRPr="00D369B6">
        <w:rPr>
          <w:color w:val="000000"/>
          <w:sz w:val="28"/>
          <w:lang w:eastAsia="ru-RU"/>
        </w:rPr>
        <w:t xml:space="preserve"> NUM PH) NUM)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T</w:t>
      </w:r>
      <w:r w:rsidR="00C1159B" w:rsidRPr="00D369B6">
        <w:rPr>
          <w:i/>
          <w:iCs/>
          <w:color w:val="000000"/>
          <w:sz w:val="28"/>
          <w:lang w:eastAsia="ru-RU"/>
        </w:rPr>
        <w:t xml:space="preserve">RUNCATE </w:t>
      </w:r>
      <w:r>
        <w:rPr>
          <w:i/>
          <w:iCs/>
          <w:color w:val="000000"/>
          <w:sz w:val="28"/>
          <w:lang w:eastAsia="ru-RU"/>
        </w:rPr>
        <w:t>–</w:t>
      </w:r>
      <w:r w:rsidRPr="00D369B6">
        <w:rPr>
          <w:i/>
          <w:iCs/>
          <w:color w:val="000000"/>
          <w:sz w:val="28"/>
          <w:lang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ЦЕЛОЧИСЛЕННОЕ ДЕЛЕНИЕ</w:t>
      </w:r>
    </w:p>
    <w:p w:rsidR="00D369B6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TRUNCATE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2))</w:t>
      </w:r>
    </w:p>
    <w:p w:rsidR="00D369B6" w:rsidRPr="00E94958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)</w:t>
      </w:r>
    </w:p>
    <w:p w:rsidR="00D369B6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DO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;</w:t>
      </w:r>
      <w:r>
        <w:rPr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G</w:t>
      </w:r>
      <w:r w:rsidR="00C1159B" w:rsidRPr="00D369B6">
        <w:rPr>
          <w:i/>
          <w:iCs/>
          <w:color w:val="000000"/>
          <w:sz w:val="28"/>
          <w:lang w:eastAsia="ru-RU"/>
        </w:rPr>
        <w:t xml:space="preserve">CD </w:t>
      </w:r>
      <w:r>
        <w:rPr>
          <w:i/>
          <w:iCs/>
          <w:color w:val="000000"/>
          <w:sz w:val="28"/>
          <w:lang w:eastAsia="ru-RU"/>
        </w:rPr>
        <w:t>–</w:t>
      </w:r>
      <w:r w:rsidRPr="00D369B6">
        <w:rPr>
          <w:i/>
          <w:iCs/>
          <w:color w:val="000000"/>
          <w:sz w:val="28"/>
          <w:lang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НАИБОЛЬШИЙ ОБЩИЙ ДЕЛИТЕЛЬ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((</w:t>
      </w:r>
      <w:r w:rsidRPr="00D369B6">
        <w:rPr>
          <w:b/>
          <w:bCs/>
          <w:color w:val="000000"/>
          <w:sz w:val="28"/>
          <w:lang w:val="de-DE" w:eastAsia="ru-RU"/>
        </w:rPr>
        <w:t>EQL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val="de-DE" w:eastAsia="ru-RU"/>
        </w:rPr>
        <w:t>GCD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de-DE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de-DE" w:eastAsia="ru-RU"/>
        </w:rPr>
        <w:t>PH</w:t>
      </w:r>
      <w:r w:rsidRPr="00E94958">
        <w:rPr>
          <w:color w:val="000000"/>
          <w:sz w:val="28"/>
          <w:lang w:eastAsia="ru-RU"/>
        </w:rPr>
        <w:t xml:space="preserve">) 1) </w:t>
      </w:r>
      <w:r w:rsidRPr="00D369B6">
        <w:rPr>
          <w:color w:val="000000"/>
          <w:sz w:val="28"/>
          <w:lang w:val="de-DE" w:eastAsia="ru-RU"/>
        </w:rPr>
        <w:t>NUM</w:t>
      </w:r>
      <w:r w:rsidRPr="00E94958">
        <w:rPr>
          <w:color w:val="000000"/>
          <w:sz w:val="28"/>
          <w:lang w:eastAsia="ru-RU"/>
        </w:rPr>
        <w:t>)</w:t>
      </w:r>
    </w:p>
    <w:p w:rsidR="00D369B6" w:rsidRPr="00E94958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val="de-DE" w:eastAsia="ru-RU"/>
        </w:rPr>
        <w:t>R</w:t>
      </w:r>
      <w:r w:rsidR="00C1159B" w:rsidRPr="00D369B6">
        <w:rPr>
          <w:i/>
          <w:iCs/>
          <w:color w:val="000000"/>
          <w:sz w:val="28"/>
          <w:lang w:val="de-DE" w:eastAsia="ru-RU"/>
        </w:rPr>
        <w:t>EM</w:t>
      </w:r>
      <w:r w:rsidR="00C1159B" w:rsidRPr="00E94958">
        <w:rPr>
          <w:i/>
          <w:iCs/>
          <w:color w:val="000000"/>
          <w:sz w:val="28"/>
          <w:lang w:eastAsia="ru-RU"/>
        </w:rPr>
        <w:t xml:space="preserve"> </w:t>
      </w:r>
      <w:r w:rsidRPr="00E94958">
        <w:rPr>
          <w:i/>
          <w:iCs/>
          <w:color w:val="000000"/>
          <w:sz w:val="28"/>
          <w:lang w:eastAsia="ru-RU"/>
        </w:rPr>
        <w:t xml:space="preserve">– </w:t>
      </w:r>
      <w:r w:rsidR="00C1159B" w:rsidRPr="00D369B6">
        <w:rPr>
          <w:i/>
          <w:iCs/>
          <w:color w:val="000000"/>
          <w:sz w:val="28"/>
          <w:lang w:eastAsia="ru-RU"/>
        </w:rPr>
        <w:t>ОСТАТОК</w:t>
      </w:r>
      <w:r w:rsidR="00C1159B" w:rsidRPr="00E94958">
        <w:rPr>
          <w:i/>
          <w:iCs/>
          <w:color w:val="000000"/>
          <w:sz w:val="28"/>
          <w:lang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ОТ</w:t>
      </w:r>
      <w:r w:rsidR="00C1159B" w:rsidRPr="00E94958">
        <w:rPr>
          <w:i/>
          <w:iCs/>
          <w:color w:val="000000"/>
          <w:sz w:val="28"/>
          <w:lang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ДЕЛЕНИЯ</w:t>
      </w:r>
    </w:p>
    <w:p w:rsidR="00D369B6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de-DE" w:eastAsia="ru-RU"/>
        </w:rPr>
        <w:t>IF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val="de-DE" w:eastAsia="ru-RU"/>
        </w:rPr>
        <w:t>EQL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val="de-DE" w:eastAsia="ru-RU"/>
        </w:rPr>
        <w:t>REM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de-DE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2) 0) (</w:t>
      </w:r>
      <w:r w:rsidRPr="00D369B6">
        <w:rPr>
          <w:b/>
          <w:bCs/>
          <w:color w:val="000000"/>
          <w:sz w:val="28"/>
          <w:lang w:val="de-DE" w:eastAsia="ru-RU"/>
        </w:rPr>
        <w:t>SETQ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de-DE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(</w:t>
      </w:r>
      <w:r w:rsidRPr="00E94958">
        <w:rPr>
          <w:b/>
          <w:bCs/>
          <w:color w:val="000000"/>
          <w:sz w:val="28"/>
          <w:lang w:eastAsia="ru-RU"/>
        </w:rPr>
        <w:t>+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de-DE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1</w:t>
      </w:r>
      <w:r w:rsidR="00D369B6" w:rsidRPr="00E94958">
        <w:rPr>
          <w:color w:val="000000"/>
          <w:sz w:val="28"/>
          <w:lang w:eastAsia="ru-RU"/>
        </w:rPr>
        <w:t>)</w:t>
      </w:r>
      <w:r w:rsidRPr="00E94958">
        <w:rPr>
          <w:color w:val="000000"/>
          <w:sz w:val="28"/>
          <w:lang w:eastAsia="ru-RU"/>
        </w:rPr>
        <w:t>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SETQ</w:t>
      </w:r>
      <w:r w:rsidRPr="00D369B6">
        <w:rPr>
          <w:color w:val="000000"/>
          <w:sz w:val="28"/>
          <w:lang w:eastAsia="ru-RU"/>
        </w:rPr>
        <w:t xml:space="preserve"> NUM (</w:t>
      </w:r>
      <w:r w:rsidRPr="00D369B6">
        <w:rPr>
          <w:b/>
          <w:bCs/>
          <w:color w:val="000000"/>
          <w:sz w:val="28"/>
          <w:lang w:eastAsia="ru-RU"/>
        </w:rPr>
        <w:t>+</w:t>
      </w:r>
      <w:r w:rsidRPr="00D369B6">
        <w:rPr>
          <w:color w:val="000000"/>
          <w:sz w:val="28"/>
          <w:lang w:eastAsia="ru-RU"/>
        </w:rPr>
        <w:t xml:space="preserve"> NUM 2))</w:t>
      </w: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Г</w:t>
      </w:r>
      <w:r w:rsidR="00C1159B" w:rsidRPr="00D369B6">
        <w:rPr>
          <w:i/>
          <w:iCs/>
          <w:color w:val="000000"/>
          <w:sz w:val="28"/>
          <w:lang w:eastAsia="ru-RU"/>
        </w:rPr>
        <w:t>ЕНЕРИРУЕМ СЛУЧАЙНОЕ ПРОСТОЕ ЧИСЛО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DEFUN</w:t>
      </w:r>
      <w:r w:rsidRP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b/>
          <w:bCs/>
          <w:color w:val="000000"/>
          <w:sz w:val="28"/>
          <w:lang w:val="en-US" w:eastAsia="ru-RU"/>
        </w:rPr>
        <w:t>SIMPLE_NUMBER</w:t>
      </w:r>
      <w:r w:rsidRPr="00D369B6">
        <w:rPr>
          <w:color w:val="000000"/>
          <w:sz w:val="28"/>
          <w:lang w:val="en-US" w:eastAsia="ru-RU"/>
        </w:rPr>
        <w:t xml:space="preserve"> ()</w:t>
      </w:r>
    </w:p>
    <w:p w:rsidR="00D369B6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О</w:t>
      </w:r>
      <w:r w:rsidR="00C1159B" w:rsidRPr="00D369B6">
        <w:rPr>
          <w:i/>
          <w:iCs/>
          <w:color w:val="000000"/>
          <w:sz w:val="28"/>
          <w:lang w:eastAsia="ru-RU"/>
        </w:rPr>
        <w:t>БЪЯВЛЕНИЕ</w:t>
      </w:r>
      <w:r w:rsidR="00C1159B" w:rsidRPr="00D369B6">
        <w:rPr>
          <w:i/>
          <w:iCs/>
          <w:color w:val="000000"/>
          <w:sz w:val="28"/>
          <w:lang w:val="en-US"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ПЕРЕМЕННОЙ</w:t>
      </w:r>
    </w:p>
    <w:p w:rsidR="00D369B6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LST))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;</w:t>
      </w:r>
      <w:r>
        <w:rPr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С</w:t>
      </w:r>
      <w:r w:rsidR="00C1159B" w:rsidRPr="00D369B6">
        <w:rPr>
          <w:i/>
          <w:iCs/>
          <w:color w:val="000000"/>
          <w:sz w:val="28"/>
          <w:lang w:eastAsia="ru-RU"/>
        </w:rPr>
        <w:t>ПИСОК ПРОСТЫХ ЧИСЕЛ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SETQ</w:t>
      </w:r>
      <w:r w:rsidRPr="00D369B6">
        <w:rPr>
          <w:color w:val="000000"/>
          <w:sz w:val="28"/>
          <w:lang w:eastAsia="ru-RU"/>
        </w:rPr>
        <w:t xml:space="preserve"> LST </w:t>
      </w:r>
      <w:r w:rsidR="00D369B6" w:rsidRPr="00D369B6">
        <w:rPr>
          <w:color w:val="000000"/>
          <w:sz w:val="28"/>
          <w:lang w:eastAsia="ru-RU"/>
        </w:rPr>
        <w:t>'</w:t>
      </w:r>
      <w:r w:rsidR="00D369B6">
        <w:rPr>
          <w:color w:val="000000"/>
          <w:sz w:val="28"/>
          <w:lang w:eastAsia="ru-RU"/>
        </w:rPr>
        <w:t xml:space="preserve"> </w:t>
      </w:r>
      <w:r w:rsidR="00D369B6" w:rsidRPr="00D369B6">
        <w:rPr>
          <w:color w:val="000000"/>
          <w:sz w:val="28"/>
          <w:lang w:eastAsia="ru-RU"/>
        </w:rPr>
        <w:t xml:space="preserve">(2 </w:t>
      </w:r>
      <w:r w:rsidRPr="00D369B6">
        <w:rPr>
          <w:color w:val="000000"/>
          <w:sz w:val="28"/>
          <w:lang w:eastAsia="ru-RU"/>
        </w:rPr>
        <w:t>3 5 7 11 13 17 19 23 31 37 41 43 47 53 61 67 71 73 79 83 89 97 101))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В</w:t>
      </w:r>
      <w:r w:rsidR="00C1159B" w:rsidRPr="00D369B6">
        <w:rPr>
          <w:i/>
          <w:iCs/>
          <w:color w:val="000000"/>
          <w:sz w:val="28"/>
          <w:lang w:eastAsia="ru-RU"/>
        </w:rPr>
        <w:t>ЫБИРАЕМ СЛУЧАЙНОЕ ЧИСЛО ИЗ СПСКА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NTH</w:t>
      </w:r>
      <w:r w:rsidRPr="00D369B6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eastAsia="ru-RU"/>
        </w:rPr>
        <w:t>RANDOM</w:t>
      </w:r>
      <w:r w:rsidRPr="00D369B6">
        <w:rPr>
          <w:color w:val="000000"/>
          <w:sz w:val="28"/>
          <w:lang w:eastAsia="ru-RU"/>
        </w:rPr>
        <w:t xml:space="preserve"> </w:t>
      </w:r>
      <w:r w:rsidR="00D369B6" w:rsidRPr="00D369B6">
        <w:rPr>
          <w:color w:val="000000"/>
          <w:sz w:val="28"/>
          <w:lang w:eastAsia="ru-RU"/>
        </w:rPr>
        <w:t>(</w:t>
      </w:r>
      <w:r w:rsidR="00D369B6">
        <w:rPr>
          <w:b/>
          <w:bCs/>
          <w:color w:val="000000"/>
          <w:sz w:val="28"/>
          <w:lang w:eastAsia="ru-RU"/>
        </w:rPr>
        <w:t>–</w:t>
      </w:r>
      <w:r w:rsidR="00D369B6" w:rsidRPr="00D369B6">
        <w:rPr>
          <w:color w:val="000000"/>
          <w:sz w:val="28"/>
          <w:lang w:eastAsia="ru-RU"/>
        </w:rPr>
        <w:t xml:space="preserve"> (</w:t>
      </w:r>
      <w:r w:rsidR="00D369B6" w:rsidRPr="00D369B6">
        <w:rPr>
          <w:b/>
          <w:bCs/>
          <w:color w:val="000000"/>
          <w:sz w:val="28"/>
          <w:lang w:eastAsia="ru-RU"/>
        </w:rPr>
        <w:t>L</w:t>
      </w:r>
      <w:r w:rsidRPr="00D369B6">
        <w:rPr>
          <w:b/>
          <w:bCs/>
          <w:color w:val="000000"/>
          <w:sz w:val="28"/>
          <w:lang w:eastAsia="ru-RU"/>
        </w:rPr>
        <w:t>ENGTH</w:t>
      </w:r>
      <w:r w:rsidRPr="00D369B6">
        <w:rPr>
          <w:color w:val="000000"/>
          <w:sz w:val="28"/>
          <w:lang w:eastAsia="ru-RU"/>
        </w:rPr>
        <w:t xml:space="preserve"> LST) 1)) LST)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Р</w:t>
      </w:r>
      <w:r w:rsidR="00C1159B" w:rsidRPr="00D369B6">
        <w:rPr>
          <w:i/>
          <w:iCs/>
          <w:color w:val="000000"/>
          <w:sz w:val="28"/>
          <w:lang w:eastAsia="ru-RU"/>
        </w:rPr>
        <w:t>АСШИРЕННЫЙ АЛГОРИТМ ЕВКЛИДА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DEFUN</w:t>
      </w:r>
      <w:r w:rsidRPr="00D369B6">
        <w:rPr>
          <w:color w:val="000000"/>
          <w:sz w:val="28"/>
          <w:lang w:eastAsia="ru-RU"/>
        </w:rPr>
        <w:t xml:space="preserve"> </w:t>
      </w:r>
      <w:r w:rsidRPr="00D369B6">
        <w:rPr>
          <w:b/>
          <w:bCs/>
          <w:color w:val="000000"/>
          <w:sz w:val="28"/>
          <w:lang w:eastAsia="ru-RU"/>
        </w:rPr>
        <w:t>ALG_EUCLI</w:t>
      </w:r>
      <w:r w:rsidR="00D369B6" w:rsidRPr="00D369B6">
        <w:rPr>
          <w:b/>
          <w:bCs/>
          <w:color w:val="000000"/>
          <w:sz w:val="28"/>
          <w:lang w:eastAsia="ru-RU"/>
        </w:rPr>
        <w:t>D</w:t>
      </w:r>
      <w:r w:rsidR="00D369B6">
        <w:rPr>
          <w:b/>
          <w:bCs/>
          <w:color w:val="000000"/>
          <w:sz w:val="28"/>
          <w:lang w:eastAsia="ru-RU"/>
        </w:rPr>
        <w:t xml:space="preserve"> </w:t>
      </w:r>
      <w:r w:rsidR="00D369B6" w:rsidRPr="00D369B6">
        <w:rPr>
          <w:color w:val="000000"/>
          <w:sz w:val="28"/>
          <w:lang w:eastAsia="ru-RU"/>
        </w:rPr>
        <w:t xml:space="preserve">(X </w:t>
      </w:r>
      <w:r w:rsidRPr="00D369B6">
        <w:rPr>
          <w:color w:val="000000"/>
          <w:sz w:val="28"/>
          <w:lang w:eastAsia="ru-RU"/>
        </w:rPr>
        <w:t>Y)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 w:rsidR="00D369B6">
        <w:rPr>
          <w:i/>
          <w:iCs/>
          <w:color w:val="000000"/>
          <w:sz w:val="28"/>
          <w:lang w:eastAsia="ru-RU"/>
        </w:rPr>
        <w:t xml:space="preserve"> – </w:t>
      </w:r>
      <w:r w:rsidR="00D369B6" w:rsidRPr="00D369B6">
        <w:rPr>
          <w:i/>
          <w:iCs/>
          <w:color w:val="000000"/>
          <w:sz w:val="28"/>
          <w:lang w:eastAsia="ru-RU"/>
        </w:rPr>
        <w:t>О</w:t>
      </w:r>
      <w:r w:rsidRPr="00D369B6">
        <w:rPr>
          <w:i/>
          <w:iCs/>
          <w:color w:val="000000"/>
          <w:sz w:val="28"/>
          <w:lang w:eastAsia="ru-RU"/>
        </w:rPr>
        <w:t>БЪЯВЛЕНИЕ ПЕРЕМЕННЫХ</w:t>
      </w:r>
      <w:r w:rsidR="00D369B6">
        <w:rPr>
          <w:i/>
          <w:iCs/>
          <w:color w:val="000000"/>
          <w:sz w:val="28"/>
          <w:lang w:eastAsia="ru-RU"/>
        </w:rPr>
        <w:t>–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DECLARE</w:t>
      </w:r>
      <w:r w:rsidRPr="00D369B6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eastAsia="ru-RU"/>
        </w:rPr>
        <w:t>SPECIAL</w:t>
      </w:r>
      <w:r w:rsidRPr="00D369B6">
        <w:rPr>
          <w:color w:val="000000"/>
          <w:sz w:val="28"/>
          <w:lang w:eastAsia="ru-RU"/>
        </w:rPr>
        <w:t xml:space="preserve"> I))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I0))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I1))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J0))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J1))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R))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L))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val="en-US" w:eastAsia="ru-RU"/>
        </w:rPr>
      </w:pPr>
      <w:r w:rsidRPr="00D369B6">
        <w:rPr>
          <w:i/>
          <w:iCs/>
          <w:color w:val="000000"/>
          <w:sz w:val="28"/>
          <w:lang w:val="en-US" w:eastAsia="ru-RU"/>
        </w:rPr>
        <w:t>;</w:t>
      </w:r>
      <w:r w:rsidR="00D369B6">
        <w:rPr>
          <w:i/>
          <w:iCs/>
          <w:color w:val="000000"/>
          <w:sz w:val="28"/>
          <w:lang w:val="en-US" w:eastAsia="ru-RU"/>
        </w:rPr>
        <w:t>–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IF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EQL</w:t>
      </w:r>
      <w:r w:rsidRPr="00D369B6">
        <w:rPr>
          <w:color w:val="000000"/>
          <w:sz w:val="28"/>
          <w:lang w:val="en-US" w:eastAsia="ru-RU"/>
        </w:rPr>
        <w:t xml:space="preserve"> X 1) 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X (</w:t>
      </w:r>
      <w:r w:rsidRPr="00D369B6">
        <w:rPr>
          <w:b/>
          <w:bCs/>
          <w:color w:val="000000"/>
          <w:sz w:val="28"/>
          <w:lang w:val="en-US" w:eastAsia="ru-RU"/>
        </w:rPr>
        <w:t>+</w:t>
      </w:r>
      <w:r w:rsidRPr="00D369B6">
        <w:rPr>
          <w:color w:val="000000"/>
          <w:sz w:val="28"/>
          <w:lang w:val="en-US" w:eastAsia="ru-RU"/>
        </w:rPr>
        <w:t xml:space="preserve"> X Y))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val="en-US" w:eastAsia="ru-RU"/>
        </w:rPr>
      </w:pPr>
      <w:r w:rsidRPr="00D369B6">
        <w:rPr>
          <w:i/>
          <w:iCs/>
          <w:color w:val="000000"/>
          <w:sz w:val="28"/>
          <w:lang w:val="en-US" w:eastAsia="ru-RU"/>
        </w:rPr>
        <w:t>;</w:t>
      </w:r>
      <w:r>
        <w:rPr>
          <w:i/>
          <w:iCs/>
          <w:color w:val="000000"/>
          <w:sz w:val="28"/>
          <w:lang w:val="en-US"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И</w:t>
      </w:r>
      <w:r w:rsidR="00C1159B" w:rsidRPr="00D369B6">
        <w:rPr>
          <w:i/>
          <w:iCs/>
          <w:color w:val="000000"/>
          <w:sz w:val="28"/>
          <w:lang w:eastAsia="ru-RU"/>
        </w:rPr>
        <w:t>НАЧЕ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PROGN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I0 0)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I1 1)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L Y)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R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L X))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J0 (</w:t>
      </w:r>
      <w:r w:rsidRPr="00D369B6">
        <w:rPr>
          <w:b/>
          <w:bCs/>
          <w:color w:val="000000"/>
          <w:sz w:val="28"/>
          <w:lang w:val="en-US" w:eastAsia="ru-RU"/>
        </w:rPr>
        <w:t>TRUNCATE</w:t>
      </w:r>
      <w:r w:rsidRPr="00D369B6">
        <w:rPr>
          <w:color w:val="000000"/>
          <w:sz w:val="28"/>
          <w:lang w:val="en-US" w:eastAsia="ru-RU"/>
        </w:rPr>
        <w:t xml:space="preserve"> L X))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L X)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X R)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R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L X))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J1 (</w:t>
      </w:r>
      <w:r w:rsidRPr="00D369B6">
        <w:rPr>
          <w:b/>
          <w:bCs/>
          <w:color w:val="000000"/>
          <w:sz w:val="28"/>
          <w:lang w:val="en-US" w:eastAsia="ru-RU"/>
        </w:rPr>
        <w:t>TRUNCATE</w:t>
      </w:r>
      <w:r w:rsidRPr="00D369B6">
        <w:rPr>
          <w:color w:val="000000"/>
          <w:sz w:val="28"/>
          <w:lang w:val="en-US" w:eastAsia="ru-RU"/>
        </w:rPr>
        <w:t xml:space="preserve"> L X))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L X)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X R)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DO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(())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((</w:t>
      </w:r>
      <w:r w:rsidRPr="00D369B6">
        <w:rPr>
          <w:b/>
          <w:bCs/>
          <w:color w:val="000000"/>
          <w:sz w:val="28"/>
          <w:lang w:val="en-US" w:eastAsia="ru-RU"/>
        </w:rPr>
        <w:t>&lt;=</w:t>
      </w:r>
      <w:r w:rsidRPr="00D369B6">
        <w:rPr>
          <w:color w:val="000000"/>
          <w:sz w:val="28"/>
          <w:lang w:val="en-US" w:eastAsia="ru-RU"/>
        </w:rPr>
        <w:t xml:space="preserve"> R 0) R)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R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L X))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 </w:t>
      </w:r>
      <w:r w:rsidR="00D369B6" w:rsidRPr="00D369B6">
        <w:rPr>
          <w:color w:val="000000"/>
          <w:sz w:val="28"/>
          <w:lang w:val="en-US" w:eastAsia="ru-RU"/>
        </w:rPr>
        <w:t>(</w:t>
      </w:r>
      <w:r w:rsidR="00D369B6">
        <w:rPr>
          <w:b/>
          <w:bCs/>
          <w:color w:val="000000"/>
          <w:sz w:val="28"/>
          <w:lang w:val="en-US" w:eastAsia="ru-RU"/>
        </w:rPr>
        <w:t>–</w:t>
      </w:r>
      <w:r w:rsidR="00D369B6" w:rsidRPr="00D369B6">
        <w:rPr>
          <w:color w:val="000000"/>
          <w:sz w:val="28"/>
          <w:lang w:val="en-US" w:eastAsia="ru-RU"/>
        </w:rPr>
        <w:t xml:space="preserve"> I0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*</w:t>
      </w:r>
      <w:r w:rsidRPr="00D369B6">
        <w:rPr>
          <w:color w:val="000000"/>
          <w:sz w:val="28"/>
          <w:lang w:val="en-US" w:eastAsia="ru-RU"/>
        </w:rPr>
        <w:t xml:space="preserve"> I1 J0)))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IF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&lt;</w:t>
      </w:r>
      <w:r w:rsidRPr="00D369B6">
        <w:rPr>
          <w:color w:val="000000"/>
          <w:sz w:val="28"/>
          <w:lang w:val="en-US" w:eastAsia="ru-RU"/>
        </w:rPr>
        <w:t xml:space="preserve"> I 0) </w:t>
      </w:r>
      <w:r w:rsid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 (</w:t>
      </w:r>
      <w:r w:rsidRPr="00D369B6">
        <w:rPr>
          <w:b/>
          <w:bCs/>
          <w:color w:val="000000"/>
          <w:sz w:val="28"/>
          <w:lang w:val="en-US" w:eastAsia="ru-RU"/>
        </w:rPr>
        <w:t>-</w:t>
      </w:r>
      <w:r w:rsidRPr="00D369B6">
        <w:rPr>
          <w:color w:val="000000"/>
          <w:sz w:val="28"/>
          <w:lang w:val="en-US" w:eastAsia="ru-RU"/>
        </w:rPr>
        <w:t xml:space="preserve"> Y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*</w:t>
      </w:r>
      <w:r w:rsidRPr="00D369B6">
        <w:rPr>
          <w:color w:val="000000"/>
          <w:sz w:val="28"/>
          <w:lang w:val="en-US" w:eastAsia="ru-RU"/>
        </w:rPr>
        <w:t xml:space="preserve"> -1 I) Y))</w:t>
      </w:r>
      <w:r w:rsidR="00D369B6">
        <w:rPr>
          <w:color w:val="000000"/>
          <w:sz w:val="28"/>
          <w:lang w:val="en-US" w:eastAsia="ru-RU"/>
        </w:rPr>
        <w:t>)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I Y))</w:t>
      </w:r>
      <w:r w:rsidR="00D369B6">
        <w:rPr>
          <w:color w:val="000000"/>
          <w:sz w:val="28"/>
          <w:lang w:val="en-US" w:eastAsia="ru-RU"/>
        </w:rPr>
        <w:t>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I0 I1)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I1 I)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J0 J1)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J1 (</w:t>
      </w:r>
      <w:r w:rsidRPr="00D369B6">
        <w:rPr>
          <w:b/>
          <w:bCs/>
          <w:color w:val="000000"/>
          <w:sz w:val="28"/>
          <w:lang w:val="en-US" w:eastAsia="ru-RU"/>
        </w:rPr>
        <w:t>TRUNCATE</w:t>
      </w:r>
      <w:r w:rsidRPr="00D369B6">
        <w:rPr>
          <w:color w:val="000000"/>
          <w:sz w:val="28"/>
          <w:lang w:val="en-US" w:eastAsia="ru-RU"/>
        </w:rPr>
        <w:t xml:space="preserve"> L X))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L X)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X R)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 </w:t>
      </w:r>
      <w:r w:rsidR="00D369B6" w:rsidRPr="00D369B6">
        <w:rPr>
          <w:color w:val="000000"/>
          <w:sz w:val="28"/>
          <w:lang w:val="en-US" w:eastAsia="ru-RU"/>
        </w:rPr>
        <w:t>(</w:t>
      </w:r>
      <w:r w:rsidR="00D369B6">
        <w:rPr>
          <w:b/>
          <w:bCs/>
          <w:color w:val="000000"/>
          <w:sz w:val="28"/>
          <w:lang w:val="en-US" w:eastAsia="ru-RU"/>
        </w:rPr>
        <w:t>–</w:t>
      </w:r>
      <w:r w:rsidR="00D369B6" w:rsidRPr="00D369B6">
        <w:rPr>
          <w:color w:val="000000"/>
          <w:sz w:val="28"/>
          <w:lang w:val="en-US" w:eastAsia="ru-RU"/>
        </w:rPr>
        <w:t xml:space="preserve"> I0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*</w:t>
      </w:r>
      <w:r w:rsidRPr="00D369B6">
        <w:rPr>
          <w:color w:val="000000"/>
          <w:sz w:val="28"/>
          <w:lang w:val="en-US" w:eastAsia="ru-RU"/>
        </w:rPr>
        <w:t xml:space="preserve"> I1 J0)))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IF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&lt;</w:t>
      </w:r>
      <w:r w:rsidRPr="00D369B6">
        <w:rPr>
          <w:color w:val="000000"/>
          <w:sz w:val="28"/>
          <w:lang w:val="en-US" w:eastAsia="ru-RU"/>
        </w:rPr>
        <w:t xml:space="preserve"> I 0) 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I (</w:t>
      </w:r>
      <w:r w:rsidRPr="00D369B6">
        <w:rPr>
          <w:b/>
          <w:bCs/>
          <w:color w:val="000000"/>
          <w:sz w:val="28"/>
          <w:lang w:val="en-US" w:eastAsia="ru-RU"/>
        </w:rPr>
        <w:t>FLOOR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-</w:t>
      </w:r>
      <w:r w:rsidRPr="00D369B6">
        <w:rPr>
          <w:color w:val="000000"/>
          <w:sz w:val="28"/>
          <w:lang w:val="en-US" w:eastAsia="ru-RU"/>
        </w:rPr>
        <w:t xml:space="preserve"> Y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*</w:t>
      </w:r>
      <w:r w:rsidRPr="00D369B6">
        <w:rPr>
          <w:color w:val="000000"/>
          <w:sz w:val="28"/>
          <w:lang w:val="en-US" w:eastAsia="ru-RU"/>
        </w:rPr>
        <w:t xml:space="preserve"> -1 I) Y))</w:t>
      </w:r>
      <w:r w:rsidR="00D369B6">
        <w:rPr>
          <w:color w:val="000000"/>
          <w:sz w:val="28"/>
          <w:lang w:val="en-US" w:eastAsia="ru-RU"/>
        </w:rPr>
        <w:t>)</w:t>
      </w:r>
      <w:r w:rsidR="00D369B6" w:rsidRPr="00D369B6">
        <w:rPr>
          <w:color w:val="000000"/>
          <w:sz w:val="28"/>
          <w:lang w:val="en-US" w:eastAsia="ru-RU"/>
        </w:rPr>
        <w:t>)</w:t>
      </w:r>
      <w:r w:rsidR="00D369B6">
        <w:rPr>
          <w:color w:val="000000"/>
          <w:sz w:val="28"/>
          <w:lang w:val="en-US" w:eastAsia="ru-RU"/>
        </w:rPr>
        <w:t xml:space="preserve"> </w:t>
      </w:r>
      <w:r w:rsidR="00D369B6" w:rsidRPr="00D369B6">
        <w:rPr>
          <w:color w:val="000000"/>
          <w:sz w:val="28"/>
          <w:lang w:val="en-US" w:eastAsia="ru-RU"/>
        </w:rPr>
        <w:t>(</w:t>
      </w:r>
      <w:r w:rsidR="00D369B6" w:rsidRPr="00D369B6">
        <w:rPr>
          <w:b/>
          <w:bCs/>
          <w:color w:val="000000"/>
          <w:sz w:val="28"/>
          <w:lang w:val="en-US" w:eastAsia="ru-RU"/>
        </w:rPr>
        <w:t>S</w:t>
      </w:r>
      <w:r w:rsidRPr="00D369B6">
        <w:rPr>
          <w:b/>
          <w:bCs/>
          <w:color w:val="000000"/>
          <w:sz w:val="28"/>
          <w:lang w:val="en-US" w:eastAsia="ru-RU"/>
        </w:rPr>
        <w:t>ETQ</w:t>
      </w:r>
      <w:r w:rsidRPr="00D369B6">
        <w:rPr>
          <w:color w:val="000000"/>
          <w:sz w:val="28"/>
          <w:lang w:val="en-US" w:eastAsia="ru-RU"/>
        </w:rPr>
        <w:t xml:space="preserve"> I (</w:t>
      </w:r>
      <w:r w:rsidRPr="00D369B6">
        <w:rPr>
          <w:b/>
          <w:bCs/>
          <w:color w:val="000000"/>
          <w:sz w:val="28"/>
          <w:lang w:val="en-US" w:eastAsia="ru-RU"/>
        </w:rPr>
        <w:t>FLOOR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REM</w:t>
      </w:r>
      <w:r w:rsidRPr="00D369B6">
        <w:rPr>
          <w:color w:val="000000"/>
          <w:sz w:val="28"/>
          <w:lang w:val="en-US" w:eastAsia="ru-RU"/>
        </w:rPr>
        <w:t xml:space="preserve"> I Y))</w:t>
      </w:r>
      <w:r w:rsidR="00D369B6">
        <w:rPr>
          <w:color w:val="000000"/>
          <w:sz w:val="28"/>
          <w:lang w:val="en-US" w:eastAsia="ru-RU"/>
        </w:rPr>
        <w:t>)</w:t>
      </w:r>
      <w:r w:rsidRPr="00D369B6">
        <w:rPr>
          <w:color w:val="000000"/>
          <w:sz w:val="28"/>
          <w:lang w:val="en-US" w:eastAsia="ru-RU"/>
        </w:rPr>
        <w:t>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I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Р</w:t>
      </w:r>
      <w:r w:rsidR="00C1159B" w:rsidRPr="00D369B6">
        <w:rPr>
          <w:i/>
          <w:iCs/>
          <w:color w:val="000000"/>
          <w:sz w:val="28"/>
          <w:lang w:eastAsia="ru-RU"/>
        </w:rPr>
        <w:t>ЕАЛИЗАЦИЯ АЛГОРИТМА RSA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DEFUN</w:t>
      </w:r>
      <w:r w:rsidRPr="00D369B6">
        <w:rPr>
          <w:color w:val="000000"/>
          <w:sz w:val="28"/>
          <w:lang w:eastAsia="ru-RU"/>
        </w:rPr>
        <w:t xml:space="preserve"> </w:t>
      </w:r>
      <w:r w:rsidRPr="00D369B6">
        <w:rPr>
          <w:b/>
          <w:bCs/>
          <w:color w:val="000000"/>
          <w:sz w:val="28"/>
          <w:lang w:eastAsia="ru-RU"/>
        </w:rPr>
        <w:t>RSA</w:t>
      </w:r>
      <w:r w:rsidRPr="00D369B6">
        <w:rPr>
          <w:color w:val="000000"/>
          <w:sz w:val="28"/>
          <w:lang w:eastAsia="ru-RU"/>
        </w:rPr>
        <w:t xml:space="preserve"> ()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 – </w:t>
      </w:r>
      <w:r w:rsidRPr="00D369B6">
        <w:rPr>
          <w:i/>
          <w:iCs/>
          <w:color w:val="000000"/>
          <w:sz w:val="28"/>
          <w:lang w:eastAsia="ru-RU"/>
        </w:rPr>
        <w:t>О</w:t>
      </w:r>
      <w:r w:rsidR="00C1159B" w:rsidRPr="00D369B6">
        <w:rPr>
          <w:i/>
          <w:iCs/>
          <w:color w:val="000000"/>
          <w:sz w:val="28"/>
          <w:lang w:eastAsia="ru-RU"/>
        </w:rPr>
        <w:t>БЪЯВЛЕНИЕ ПЕРЕМЕННЫХ</w:t>
      </w:r>
      <w:r>
        <w:rPr>
          <w:i/>
          <w:iCs/>
          <w:color w:val="000000"/>
          <w:sz w:val="28"/>
          <w:lang w:eastAsia="ru-RU"/>
        </w:rPr>
        <w:t>–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DECLARE</w:t>
      </w:r>
      <w:r w:rsidRPr="00D369B6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eastAsia="ru-RU"/>
        </w:rPr>
        <w:t>SPECIAL</w:t>
      </w:r>
      <w:r w:rsidRPr="00D369B6">
        <w:rPr>
          <w:color w:val="000000"/>
          <w:sz w:val="28"/>
          <w:lang w:eastAsia="ru-RU"/>
        </w:rPr>
        <w:t xml:space="preserve"> N))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E))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PHI))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PRIVATE_KEY))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DECLARE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SPECIAL</w:t>
      </w:r>
      <w:r w:rsidRPr="00D369B6">
        <w:rPr>
          <w:color w:val="000000"/>
          <w:sz w:val="28"/>
          <w:lang w:val="en-US" w:eastAsia="ru-RU"/>
        </w:rPr>
        <w:t xml:space="preserve"> P))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DECLARE</w:t>
      </w:r>
      <w:r w:rsidRPr="00D369B6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eastAsia="ru-RU"/>
        </w:rPr>
        <w:t>SPECIAL</w:t>
      </w:r>
      <w:r w:rsidRPr="00D369B6">
        <w:rPr>
          <w:color w:val="000000"/>
          <w:sz w:val="28"/>
          <w:lang w:eastAsia="ru-RU"/>
        </w:rPr>
        <w:t xml:space="preserve"> Q))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>–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В</w:t>
      </w:r>
      <w:r w:rsidR="00C1159B" w:rsidRPr="00D369B6">
        <w:rPr>
          <w:i/>
          <w:iCs/>
          <w:color w:val="000000"/>
          <w:sz w:val="28"/>
          <w:lang w:eastAsia="ru-RU"/>
        </w:rPr>
        <w:t>ЫБИРАЮТСЯ ДВА ПРОСТЫХ ЧИСЛА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P (SIMPLE_NUMBER))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Q (SIMPLE_NUMBER))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В</w:t>
      </w:r>
      <w:r w:rsidR="00C1159B" w:rsidRPr="00D369B6">
        <w:rPr>
          <w:i/>
          <w:iCs/>
          <w:color w:val="000000"/>
          <w:sz w:val="28"/>
          <w:lang w:eastAsia="ru-RU"/>
        </w:rPr>
        <w:t>ЫЧИСЛЯЕМ ИХ ПРОИЗВЕДЕНИЕ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SETQ</w:t>
      </w:r>
      <w:r w:rsidRPr="00D369B6">
        <w:rPr>
          <w:color w:val="000000"/>
          <w:sz w:val="28"/>
          <w:lang w:eastAsia="ru-RU"/>
        </w:rPr>
        <w:t xml:space="preserve"> N (</w:t>
      </w:r>
      <w:r w:rsidRPr="00D369B6">
        <w:rPr>
          <w:b/>
          <w:bCs/>
          <w:color w:val="000000"/>
          <w:sz w:val="28"/>
          <w:lang w:eastAsia="ru-RU"/>
        </w:rPr>
        <w:t>*</w:t>
      </w:r>
      <w:r w:rsidRPr="00D369B6">
        <w:rPr>
          <w:color w:val="000000"/>
          <w:sz w:val="28"/>
          <w:lang w:eastAsia="ru-RU"/>
        </w:rPr>
        <w:t xml:space="preserve"> P Q))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Н</w:t>
      </w:r>
      <w:r w:rsidR="00C1159B" w:rsidRPr="00D369B6">
        <w:rPr>
          <w:i/>
          <w:iCs/>
          <w:color w:val="000000"/>
          <w:sz w:val="28"/>
          <w:lang w:eastAsia="ru-RU"/>
        </w:rPr>
        <w:t>АХОДИМ PHI = (P</w:t>
      </w:r>
      <w:r>
        <w:rPr>
          <w:i/>
          <w:iCs/>
          <w:color w:val="000000"/>
          <w:sz w:val="28"/>
          <w:lang w:eastAsia="ru-RU"/>
        </w:rPr>
        <w:t>-</w:t>
      </w:r>
      <w:r w:rsidRPr="00D369B6">
        <w:rPr>
          <w:i/>
          <w:iCs/>
          <w:color w:val="000000"/>
          <w:sz w:val="28"/>
          <w:lang w:eastAsia="ru-RU"/>
        </w:rPr>
        <w:t>1)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(Q</w:t>
      </w:r>
      <w:r>
        <w:rPr>
          <w:i/>
          <w:iCs/>
          <w:color w:val="000000"/>
          <w:sz w:val="28"/>
          <w:lang w:eastAsia="ru-RU"/>
        </w:rPr>
        <w:t>-</w:t>
      </w:r>
      <w:r w:rsidRPr="00D369B6">
        <w:rPr>
          <w:i/>
          <w:iCs/>
          <w:color w:val="000000"/>
          <w:sz w:val="28"/>
          <w:lang w:eastAsia="ru-RU"/>
        </w:rPr>
        <w:t>1</w:t>
      </w:r>
      <w:r w:rsidR="00C1159B" w:rsidRPr="00D369B6">
        <w:rPr>
          <w:i/>
          <w:iCs/>
          <w:color w:val="000000"/>
          <w:sz w:val="28"/>
          <w:lang w:eastAsia="ru-RU"/>
        </w:rPr>
        <w:t>)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SETQ</w:t>
      </w:r>
      <w:r w:rsidRPr="00D369B6">
        <w:rPr>
          <w:color w:val="000000"/>
          <w:sz w:val="28"/>
          <w:lang w:eastAsia="ru-RU"/>
        </w:rPr>
        <w:t xml:space="preserve"> PHI (</w:t>
      </w:r>
      <w:r w:rsidRPr="00D369B6">
        <w:rPr>
          <w:b/>
          <w:bCs/>
          <w:color w:val="000000"/>
          <w:sz w:val="28"/>
          <w:lang w:eastAsia="ru-RU"/>
        </w:rPr>
        <w:t>*</w:t>
      </w:r>
      <w:r w:rsidRPr="00D369B6">
        <w:rPr>
          <w:color w:val="000000"/>
          <w:sz w:val="28"/>
          <w:lang w:eastAsia="ru-RU"/>
        </w:rPr>
        <w:t xml:space="preserve"> (</w:t>
      </w:r>
      <w:r w:rsidRPr="00D369B6">
        <w:rPr>
          <w:b/>
          <w:bCs/>
          <w:color w:val="000000"/>
          <w:sz w:val="28"/>
          <w:lang w:eastAsia="ru-RU"/>
        </w:rPr>
        <w:t>-</w:t>
      </w:r>
      <w:r w:rsidRPr="00D369B6">
        <w:rPr>
          <w:color w:val="000000"/>
          <w:sz w:val="28"/>
          <w:lang w:eastAsia="ru-RU"/>
        </w:rPr>
        <w:t xml:space="preserve"> P 1) (</w:t>
      </w:r>
      <w:r w:rsidRPr="00D369B6">
        <w:rPr>
          <w:b/>
          <w:bCs/>
          <w:color w:val="000000"/>
          <w:sz w:val="28"/>
          <w:lang w:eastAsia="ru-RU"/>
        </w:rPr>
        <w:t>-</w:t>
      </w:r>
      <w:r w:rsidRPr="00D369B6">
        <w:rPr>
          <w:color w:val="000000"/>
          <w:sz w:val="28"/>
          <w:lang w:eastAsia="ru-RU"/>
        </w:rPr>
        <w:t xml:space="preserve"> Q 1)))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В</w:t>
      </w:r>
      <w:r w:rsidR="00C1159B" w:rsidRPr="00D369B6">
        <w:rPr>
          <w:i/>
          <w:iCs/>
          <w:color w:val="000000"/>
          <w:sz w:val="28"/>
          <w:lang w:eastAsia="ru-RU"/>
        </w:rPr>
        <w:t>ЫБИРАЕМ ПРОИЗВОЛЬНОЕ ЧИСЛО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SETQ</w:t>
      </w:r>
      <w:r w:rsidRPr="00D369B6">
        <w:rPr>
          <w:color w:val="000000"/>
          <w:sz w:val="28"/>
          <w:lang w:eastAsia="ru-RU"/>
        </w:rPr>
        <w:t xml:space="preserve"> E (</w:t>
      </w:r>
      <w:r w:rsidRPr="00D369B6">
        <w:rPr>
          <w:b/>
          <w:bCs/>
          <w:color w:val="000000"/>
          <w:sz w:val="28"/>
          <w:lang w:eastAsia="ru-RU"/>
        </w:rPr>
        <w:t>RANDOM</w:t>
      </w:r>
      <w:r w:rsidRPr="00D369B6">
        <w:rPr>
          <w:color w:val="000000"/>
          <w:sz w:val="28"/>
          <w:lang w:eastAsia="ru-RU"/>
        </w:rPr>
        <w:t xml:space="preserve"> 10000000000000000))</w:t>
      </w:r>
    </w:p>
    <w:p w:rsid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Н</w:t>
      </w:r>
      <w:r w:rsidR="00C1159B" w:rsidRPr="00D369B6">
        <w:rPr>
          <w:i/>
          <w:iCs/>
          <w:color w:val="000000"/>
          <w:sz w:val="28"/>
          <w:lang w:eastAsia="ru-RU"/>
        </w:rPr>
        <w:t>АХОДИМ ВЗАИМНОЕ ПРОСТОЕ E С PHI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E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color w:val="000000"/>
          <w:sz w:val="28"/>
          <w:lang w:val="en-US" w:eastAsia="ru-RU"/>
        </w:rPr>
        <w:t>DISTINCT</w:t>
      </w:r>
      <w:r w:rsidRPr="00E94958">
        <w:rPr>
          <w:color w:val="000000"/>
          <w:sz w:val="28"/>
          <w:lang w:eastAsia="ru-RU"/>
        </w:rPr>
        <w:t>_</w:t>
      </w:r>
      <w:r w:rsidRPr="00D369B6">
        <w:rPr>
          <w:color w:val="000000"/>
          <w:sz w:val="28"/>
          <w:lang w:val="en-US" w:eastAsia="ru-RU"/>
        </w:rPr>
        <w:t>SIMPLE</w:t>
      </w:r>
      <w:r w:rsidRPr="00E94958">
        <w:rPr>
          <w:color w:val="000000"/>
          <w:sz w:val="28"/>
          <w:lang w:eastAsia="ru-RU"/>
        </w:rPr>
        <w:t>_</w:t>
      </w:r>
      <w:r w:rsidRPr="00D369B6">
        <w:rPr>
          <w:color w:val="000000"/>
          <w:sz w:val="28"/>
          <w:lang w:val="en-US" w:eastAsia="ru-RU"/>
        </w:rPr>
        <w:t>NUM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E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PHI</w:t>
      </w:r>
      <w:r w:rsidRPr="00E94958">
        <w:rPr>
          <w:color w:val="000000"/>
          <w:sz w:val="28"/>
          <w:lang w:eastAsia="ru-RU"/>
        </w:rPr>
        <w:t>))</w:t>
      </w:r>
    </w:p>
    <w:p w:rsidR="00D369B6" w:rsidRPr="00E94958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Н</w:t>
      </w:r>
      <w:r w:rsidR="0010432D" w:rsidRPr="00D369B6">
        <w:rPr>
          <w:i/>
          <w:iCs/>
          <w:color w:val="000000"/>
          <w:sz w:val="28"/>
          <w:lang w:eastAsia="ru-RU"/>
        </w:rPr>
        <w:t>АХОДИМ</w:t>
      </w:r>
      <w:r w:rsidR="0010432D" w:rsidRPr="00E94958">
        <w:rPr>
          <w:i/>
          <w:iCs/>
          <w:color w:val="000000"/>
          <w:sz w:val="28"/>
          <w:lang w:eastAsia="ru-RU"/>
        </w:rPr>
        <w:t xml:space="preserve"> </w:t>
      </w:r>
      <w:r w:rsidR="0010432D" w:rsidRPr="00D369B6">
        <w:rPr>
          <w:i/>
          <w:iCs/>
          <w:color w:val="000000"/>
          <w:sz w:val="28"/>
          <w:lang w:eastAsia="ru-RU"/>
        </w:rPr>
        <w:t>ЗАКРЫТЫЙ</w:t>
      </w:r>
      <w:r w:rsidR="0010432D" w:rsidRPr="00E94958">
        <w:rPr>
          <w:i/>
          <w:iCs/>
          <w:color w:val="000000"/>
          <w:sz w:val="28"/>
          <w:lang w:eastAsia="ru-RU"/>
        </w:rPr>
        <w:t xml:space="preserve"> </w:t>
      </w:r>
      <w:r w:rsidR="0010432D" w:rsidRPr="00D369B6">
        <w:rPr>
          <w:i/>
          <w:iCs/>
          <w:color w:val="000000"/>
          <w:sz w:val="28"/>
          <w:lang w:eastAsia="ru-RU"/>
        </w:rPr>
        <w:t>КЛЮЧ</w:t>
      </w:r>
      <w:r w:rsidR="0010432D" w:rsidRPr="00E94958">
        <w:rPr>
          <w:i/>
          <w:iCs/>
          <w:color w:val="000000"/>
          <w:sz w:val="28"/>
          <w:lang w:eastAsia="ru-RU"/>
        </w:rPr>
        <w:t xml:space="preserve"> </w:t>
      </w:r>
      <w:r w:rsidR="0010432D" w:rsidRPr="00D369B6">
        <w:rPr>
          <w:i/>
          <w:iCs/>
          <w:color w:val="000000"/>
          <w:sz w:val="28"/>
          <w:lang w:val="en-US" w:eastAsia="ru-RU"/>
        </w:rPr>
        <w:t>PRIVATE</w:t>
      </w:r>
      <w:r w:rsidR="0010432D" w:rsidRPr="00E94958">
        <w:rPr>
          <w:i/>
          <w:iCs/>
          <w:color w:val="000000"/>
          <w:sz w:val="28"/>
          <w:lang w:eastAsia="ru-RU"/>
        </w:rPr>
        <w:t>_</w:t>
      </w:r>
      <w:r w:rsidR="0010432D" w:rsidRPr="00D369B6">
        <w:rPr>
          <w:i/>
          <w:iCs/>
          <w:color w:val="000000"/>
          <w:sz w:val="28"/>
          <w:lang w:val="en-US" w:eastAsia="ru-RU"/>
        </w:rPr>
        <w:t>KEY</w:t>
      </w:r>
    </w:p>
    <w:p w:rsidR="00D369B6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PRIVATE</w:t>
      </w:r>
      <w:r w:rsidRPr="00E94958">
        <w:rPr>
          <w:color w:val="000000"/>
          <w:sz w:val="28"/>
          <w:lang w:eastAsia="ru-RU"/>
        </w:rPr>
        <w:t>_</w:t>
      </w:r>
      <w:r w:rsidRPr="00D369B6">
        <w:rPr>
          <w:color w:val="000000"/>
          <w:sz w:val="28"/>
          <w:lang w:val="en-US" w:eastAsia="ru-RU"/>
        </w:rPr>
        <w:t>KEY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color w:val="000000"/>
          <w:sz w:val="28"/>
          <w:lang w:val="en-US" w:eastAsia="ru-RU"/>
        </w:rPr>
        <w:t>ALG</w:t>
      </w:r>
      <w:r w:rsidRPr="00E94958">
        <w:rPr>
          <w:color w:val="000000"/>
          <w:sz w:val="28"/>
          <w:lang w:eastAsia="ru-RU"/>
        </w:rPr>
        <w:t>_</w:t>
      </w:r>
      <w:r w:rsidRPr="00D369B6">
        <w:rPr>
          <w:color w:val="000000"/>
          <w:sz w:val="28"/>
          <w:lang w:val="en-US" w:eastAsia="ru-RU"/>
        </w:rPr>
        <w:t>EUCLID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E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PHI</w:t>
      </w:r>
      <w:r w:rsidRPr="00E94958">
        <w:rPr>
          <w:color w:val="000000"/>
          <w:sz w:val="28"/>
          <w:lang w:eastAsia="ru-RU"/>
        </w:rPr>
        <w:t>))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LIST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E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N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PRIVATE</w:t>
      </w:r>
      <w:r w:rsidRPr="00E94958">
        <w:rPr>
          <w:color w:val="000000"/>
          <w:sz w:val="28"/>
          <w:lang w:eastAsia="ru-RU"/>
        </w:rPr>
        <w:t>_</w:t>
      </w:r>
      <w:r w:rsidRPr="00D369B6">
        <w:rPr>
          <w:color w:val="000000"/>
          <w:sz w:val="28"/>
          <w:lang w:val="en-US" w:eastAsia="ru-RU"/>
        </w:rPr>
        <w:t>KEY</w:t>
      </w:r>
      <w:r w:rsidRPr="00E94958">
        <w:rPr>
          <w:color w:val="000000"/>
          <w:sz w:val="28"/>
          <w:lang w:eastAsia="ru-RU"/>
        </w:rPr>
        <w:t>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C1159B" w:rsidRPr="00E94958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E94958">
        <w:rPr>
          <w:i/>
          <w:iCs/>
          <w:color w:val="000000"/>
          <w:sz w:val="28"/>
          <w:lang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П</w:t>
      </w:r>
      <w:r w:rsidR="00C1159B" w:rsidRPr="00D369B6">
        <w:rPr>
          <w:i/>
          <w:iCs/>
          <w:color w:val="000000"/>
          <w:sz w:val="28"/>
          <w:lang w:eastAsia="ru-RU"/>
        </w:rPr>
        <w:t>ОЛУЧАЕМ</w:t>
      </w:r>
      <w:r w:rsidR="00C1159B" w:rsidRPr="00E94958">
        <w:rPr>
          <w:i/>
          <w:iCs/>
          <w:color w:val="000000"/>
          <w:sz w:val="28"/>
          <w:lang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КЛЮЧИ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E94958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E94958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LIST</w:t>
      </w:r>
      <w:r w:rsidRPr="00E94958">
        <w:rPr>
          <w:color w:val="000000"/>
          <w:sz w:val="28"/>
          <w:lang w:eastAsia="ru-RU"/>
        </w:rPr>
        <w:t>_</w:t>
      </w:r>
      <w:r w:rsidRPr="00D369B6">
        <w:rPr>
          <w:color w:val="000000"/>
          <w:sz w:val="28"/>
          <w:lang w:val="en-US" w:eastAsia="ru-RU"/>
        </w:rPr>
        <w:t>KEY</w:t>
      </w:r>
      <w:r w:rsidRPr="00E94958">
        <w:rPr>
          <w:color w:val="000000"/>
          <w:sz w:val="28"/>
          <w:lang w:eastAsia="ru-RU"/>
        </w:rPr>
        <w:t xml:space="preserve"> (</w:t>
      </w:r>
      <w:r w:rsidRPr="00D369B6">
        <w:rPr>
          <w:color w:val="000000"/>
          <w:sz w:val="28"/>
          <w:lang w:val="en-US" w:eastAsia="ru-RU"/>
        </w:rPr>
        <w:t>RSA</w:t>
      </w:r>
      <w:r w:rsidRPr="00E94958">
        <w:rPr>
          <w:color w:val="000000"/>
          <w:sz w:val="28"/>
          <w:lang w:eastAsia="ru-RU"/>
        </w:rPr>
        <w:t>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E (</w:t>
      </w:r>
      <w:r w:rsidRPr="00D369B6">
        <w:rPr>
          <w:b/>
          <w:bCs/>
          <w:color w:val="000000"/>
          <w:sz w:val="28"/>
          <w:lang w:val="en-US" w:eastAsia="ru-RU"/>
        </w:rPr>
        <w:t>CAR</w:t>
      </w:r>
      <w:r w:rsidRPr="00D369B6">
        <w:rPr>
          <w:color w:val="000000"/>
          <w:sz w:val="28"/>
          <w:lang w:val="en-US" w:eastAsia="ru-RU"/>
        </w:rPr>
        <w:t xml:space="preserve"> LIST_KEY))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N (</w:t>
      </w:r>
      <w:r w:rsidRPr="00D369B6">
        <w:rPr>
          <w:b/>
          <w:bCs/>
          <w:color w:val="000000"/>
          <w:sz w:val="28"/>
          <w:lang w:val="en-US" w:eastAsia="ru-RU"/>
        </w:rPr>
        <w:t>CADR</w:t>
      </w:r>
      <w:r w:rsidRPr="00D369B6">
        <w:rPr>
          <w:color w:val="000000"/>
          <w:sz w:val="28"/>
          <w:lang w:val="en-US" w:eastAsia="ru-RU"/>
        </w:rPr>
        <w:t xml:space="preserve"> LIST_KEY))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D (</w:t>
      </w:r>
      <w:r w:rsidRPr="00D369B6">
        <w:rPr>
          <w:b/>
          <w:bCs/>
          <w:color w:val="000000"/>
          <w:sz w:val="28"/>
          <w:lang w:val="en-US" w:eastAsia="ru-RU"/>
        </w:rPr>
        <w:t>CADDR</w:t>
      </w:r>
      <w:r w:rsidRPr="00D369B6">
        <w:rPr>
          <w:color w:val="000000"/>
          <w:sz w:val="28"/>
          <w:lang w:val="en-US" w:eastAsia="ru-RU"/>
        </w:rPr>
        <w:t xml:space="preserve"> LIST_KEY))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Ш</w:t>
      </w:r>
      <w:r w:rsidR="00C1159B" w:rsidRPr="00D369B6">
        <w:rPr>
          <w:i/>
          <w:iCs/>
          <w:color w:val="000000"/>
          <w:sz w:val="28"/>
          <w:lang w:eastAsia="ru-RU"/>
        </w:rPr>
        <w:t>ИФРОВАНИЕ ЧИСЛА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DEFUN</w:t>
      </w:r>
      <w:r w:rsidRPr="00D369B6">
        <w:rPr>
          <w:color w:val="000000"/>
          <w:sz w:val="28"/>
          <w:lang w:eastAsia="ru-RU"/>
        </w:rPr>
        <w:t xml:space="preserve"> </w:t>
      </w:r>
      <w:r w:rsidRPr="00D369B6">
        <w:rPr>
          <w:b/>
          <w:bCs/>
          <w:color w:val="000000"/>
          <w:sz w:val="28"/>
          <w:lang w:eastAsia="ru-RU"/>
        </w:rPr>
        <w:t>CODING</w:t>
      </w:r>
      <w:r w:rsidRPr="00D369B6">
        <w:rPr>
          <w:color w:val="000000"/>
          <w:sz w:val="28"/>
          <w:lang w:eastAsia="ru-RU"/>
        </w:rPr>
        <w:t xml:space="preserve"> (NUM)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de-DE" w:eastAsia="ru-RU"/>
        </w:rPr>
      </w:pPr>
      <w:r w:rsidRPr="00E94958">
        <w:rPr>
          <w:color w:val="000000"/>
          <w:sz w:val="28"/>
          <w:lang w:val="de-DE" w:eastAsia="ru-RU"/>
        </w:rPr>
        <w:t>(</w:t>
      </w:r>
      <w:r w:rsidRPr="00E94958">
        <w:rPr>
          <w:b/>
          <w:bCs/>
          <w:color w:val="000000"/>
          <w:sz w:val="28"/>
          <w:lang w:val="de-DE" w:eastAsia="ru-RU"/>
        </w:rPr>
        <w:t>MOD</w:t>
      </w:r>
      <w:r w:rsidRPr="00E94958">
        <w:rPr>
          <w:color w:val="000000"/>
          <w:sz w:val="28"/>
          <w:lang w:val="de-DE" w:eastAsia="ru-RU"/>
        </w:rPr>
        <w:t xml:space="preserve"> (</w:t>
      </w:r>
      <w:r w:rsidRPr="00E94958">
        <w:rPr>
          <w:b/>
          <w:bCs/>
          <w:color w:val="000000"/>
          <w:sz w:val="28"/>
          <w:lang w:val="de-DE" w:eastAsia="ru-RU"/>
        </w:rPr>
        <w:t>EXPT</w:t>
      </w:r>
      <w:r w:rsidRPr="00E94958">
        <w:rPr>
          <w:color w:val="000000"/>
          <w:sz w:val="28"/>
          <w:lang w:val="de-DE" w:eastAsia="ru-RU"/>
        </w:rPr>
        <w:t xml:space="preserve"> NUM E) N)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eastAsia="ru-RU"/>
        </w:rPr>
      </w:pPr>
      <w:r w:rsidRPr="00D369B6">
        <w:rPr>
          <w:i/>
          <w:iCs/>
          <w:color w:val="000000"/>
          <w:sz w:val="28"/>
          <w:lang w:eastAsia="ru-RU"/>
        </w:rPr>
        <w:t>;</w:t>
      </w:r>
      <w:r>
        <w:rPr>
          <w:i/>
          <w:iCs/>
          <w:color w:val="000000"/>
          <w:sz w:val="28"/>
          <w:lang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Д</w:t>
      </w:r>
      <w:r w:rsidR="00C1159B" w:rsidRPr="00D369B6">
        <w:rPr>
          <w:i/>
          <w:iCs/>
          <w:color w:val="000000"/>
          <w:sz w:val="28"/>
          <w:lang w:eastAsia="ru-RU"/>
        </w:rPr>
        <w:t>ЕШИФРОВАНИЕ ЧИСЛА</w:t>
      </w:r>
    </w:p>
    <w:p w:rsid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DEFUN</w:t>
      </w:r>
      <w:r w:rsidRPr="00D369B6">
        <w:rPr>
          <w:color w:val="000000"/>
          <w:sz w:val="28"/>
          <w:lang w:eastAsia="ru-RU"/>
        </w:rPr>
        <w:t xml:space="preserve"> </w:t>
      </w:r>
      <w:r w:rsidRPr="00D369B6">
        <w:rPr>
          <w:b/>
          <w:bCs/>
          <w:color w:val="000000"/>
          <w:sz w:val="28"/>
          <w:lang w:eastAsia="ru-RU"/>
        </w:rPr>
        <w:t>DECODING</w:t>
      </w:r>
      <w:r w:rsidRPr="00D369B6">
        <w:rPr>
          <w:color w:val="000000"/>
          <w:sz w:val="28"/>
          <w:lang w:eastAsia="ru-RU"/>
        </w:rPr>
        <w:t xml:space="preserve"> (NUM)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de-DE" w:eastAsia="ru-RU"/>
        </w:rPr>
      </w:pPr>
      <w:r w:rsidRPr="00E94958">
        <w:rPr>
          <w:color w:val="000000"/>
          <w:sz w:val="28"/>
          <w:lang w:val="de-DE" w:eastAsia="ru-RU"/>
        </w:rPr>
        <w:t>(</w:t>
      </w:r>
      <w:r w:rsidRPr="00E94958">
        <w:rPr>
          <w:b/>
          <w:bCs/>
          <w:color w:val="000000"/>
          <w:sz w:val="28"/>
          <w:lang w:val="de-DE" w:eastAsia="ru-RU"/>
        </w:rPr>
        <w:t>MOD</w:t>
      </w:r>
      <w:r w:rsidRPr="00E94958">
        <w:rPr>
          <w:color w:val="000000"/>
          <w:sz w:val="28"/>
          <w:lang w:val="de-DE" w:eastAsia="ru-RU"/>
        </w:rPr>
        <w:t xml:space="preserve"> (</w:t>
      </w:r>
      <w:r w:rsidRPr="00E94958">
        <w:rPr>
          <w:b/>
          <w:bCs/>
          <w:color w:val="000000"/>
          <w:sz w:val="28"/>
          <w:lang w:val="de-DE" w:eastAsia="ru-RU"/>
        </w:rPr>
        <w:t>EXPT</w:t>
      </w:r>
      <w:r w:rsidRPr="00E94958">
        <w:rPr>
          <w:color w:val="000000"/>
          <w:sz w:val="28"/>
          <w:lang w:val="de-DE" w:eastAsia="ru-RU"/>
        </w:rPr>
        <w:t xml:space="preserve"> NUM D) N)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de-DE" w:eastAsia="ru-RU"/>
        </w:rPr>
      </w:pPr>
      <w:r w:rsidRPr="00E94958">
        <w:rPr>
          <w:color w:val="000000"/>
          <w:sz w:val="28"/>
          <w:lang w:val="de-DE" w:eastAsia="ru-RU"/>
        </w:rPr>
        <w:t>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de-DE" w:eastAsia="ru-RU"/>
        </w:rPr>
      </w:pPr>
    </w:p>
    <w:p w:rsidR="00C1159B" w:rsidRPr="00E94958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val="de-DE" w:eastAsia="ru-RU"/>
        </w:rPr>
      </w:pPr>
      <w:r w:rsidRPr="00E94958">
        <w:rPr>
          <w:i/>
          <w:iCs/>
          <w:color w:val="000000"/>
          <w:sz w:val="28"/>
          <w:lang w:val="de-DE" w:eastAsia="ru-RU"/>
        </w:rPr>
        <w:t xml:space="preserve">; </w:t>
      </w:r>
      <w:r w:rsidRPr="00D369B6">
        <w:rPr>
          <w:i/>
          <w:iCs/>
          <w:color w:val="000000"/>
          <w:sz w:val="28"/>
          <w:lang w:eastAsia="ru-RU"/>
        </w:rPr>
        <w:t>П</w:t>
      </w:r>
      <w:r w:rsidR="00C1159B" w:rsidRPr="00D369B6">
        <w:rPr>
          <w:i/>
          <w:iCs/>
          <w:color w:val="000000"/>
          <w:sz w:val="28"/>
          <w:lang w:eastAsia="ru-RU"/>
        </w:rPr>
        <w:t>ОЛУЧАЕМ</w:t>
      </w:r>
      <w:r w:rsidR="00C1159B" w:rsidRPr="00E94958">
        <w:rPr>
          <w:i/>
          <w:iCs/>
          <w:color w:val="000000"/>
          <w:sz w:val="28"/>
          <w:lang w:val="de-DE"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СООБЩЕНИЕ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de-DE" w:eastAsia="ru-RU"/>
        </w:rPr>
      </w:pPr>
      <w:r w:rsidRPr="00E94958">
        <w:rPr>
          <w:color w:val="000000"/>
          <w:sz w:val="28"/>
          <w:lang w:val="de-DE" w:eastAsia="ru-RU"/>
        </w:rPr>
        <w:t>(</w:t>
      </w:r>
      <w:r w:rsidRPr="00E94958">
        <w:rPr>
          <w:b/>
          <w:bCs/>
          <w:color w:val="000000"/>
          <w:sz w:val="28"/>
          <w:lang w:val="de-DE" w:eastAsia="ru-RU"/>
        </w:rPr>
        <w:t>SETQ</w:t>
      </w:r>
      <w:r w:rsidRPr="00E94958">
        <w:rPr>
          <w:color w:val="000000"/>
          <w:sz w:val="28"/>
          <w:lang w:val="de-DE" w:eastAsia="ru-RU"/>
        </w:rPr>
        <w:t xml:space="preserve"> TEXT 0)</w:t>
      </w:r>
    </w:p>
    <w:p w:rsidR="00C1159B" w:rsidRPr="00E94958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de-DE" w:eastAsia="ru-RU"/>
        </w:rPr>
      </w:pPr>
      <w:r w:rsidRPr="00E94958">
        <w:rPr>
          <w:color w:val="000000"/>
          <w:sz w:val="28"/>
          <w:lang w:val="de-DE" w:eastAsia="ru-RU"/>
        </w:rPr>
        <w:t>(</w:t>
      </w:r>
      <w:r w:rsidRPr="00E94958">
        <w:rPr>
          <w:b/>
          <w:bCs/>
          <w:color w:val="000000"/>
          <w:sz w:val="28"/>
          <w:lang w:val="de-DE" w:eastAsia="ru-RU"/>
        </w:rPr>
        <w:t>SETQ</w:t>
      </w:r>
      <w:r w:rsidR="00D369B6" w:rsidRPr="00E94958">
        <w:rPr>
          <w:color w:val="000000"/>
          <w:sz w:val="28"/>
          <w:lang w:val="de-DE" w:eastAsia="ru-RU"/>
        </w:rPr>
        <w:t xml:space="preserve"> </w:t>
      </w:r>
      <w:r w:rsidRPr="00E94958">
        <w:rPr>
          <w:color w:val="000000"/>
          <w:sz w:val="28"/>
          <w:lang w:val="de-DE" w:eastAsia="ru-RU"/>
        </w:rPr>
        <w:t>INPUT</w:t>
      </w:r>
      <w:r w:rsidR="00D369B6" w:rsidRPr="00E94958">
        <w:rPr>
          <w:color w:val="000000"/>
          <w:sz w:val="28"/>
          <w:lang w:val="de-DE" w:eastAsia="ru-RU"/>
        </w:rPr>
        <w:t xml:space="preserve"> </w:t>
      </w:r>
      <w:r w:rsidRPr="00E94958">
        <w:rPr>
          <w:color w:val="000000"/>
          <w:sz w:val="28"/>
          <w:lang w:val="de-DE" w:eastAsia="ru-RU"/>
        </w:rPr>
        <w:t>(</w:t>
      </w:r>
      <w:r w:rsidRPr="00E94958">
        <w:rPr>
          <w:b/>
          <w:bCs/>
          <w:color w:val="000000"/>
          <w:sz w:val="28"/>
          <w:lang w:val="de-DE" w:eastAsia="ru-RU"/>
        </w:rPr>
        <w:t>OPEN</w:t>
      </w:r>
      <w:r w:rsidR="00D369B6" w:rsidRPr="00E94958">
        <w:rPr>
          <w:color w:val="000000"/>
          <w:sz w:val="28"/>
          <w:lang w:val="de-DE" w:eastAsia="ru-RU"/>
        </w:rPr>
        <w:t xml:space="preserve"> </w:t>
      </w:r>
      <w:r w:rsidR="00D369B6" w:rsidRPr="00E94958">
        <w:rPr>
          <w:i/>
          <w:iCs/>
          <w:color w:val="000000"/>
          <w:sz w:val="28"/>
          <w:lang w:val="de-DE" w:eastAsia="ru-RU"/>
        </w:rPr>
        <w:t>«D:\MESSAGE.TXT»</w:t>
      </w:r>
      <w:r w:rsidR="00D369B6" w:rsidRPr="00E94958">
        <w:rPr>
          <w:color w:val="000000"/>
          <w:sz w:val="28"/>
          <w:lang w:val="de-DE" w:eastAsia="ru-RU"/>
        </w:rPr>
        <w:t>:</w:t>
      </w:r>
      <w:r w:rsidRPr="00E94958">
        <w:rPr>
          <w:color w:val="000000"/>
          <w:sz w:val="28"/>
          <w:lang w:val="de-DE" w:eastAsia="ru-RU"/>
        </w:rPr>
        <w:t>DIRECTION</w:t>
      </w:r>
      <w:r w:rsidR="00D369B6" w:rsidRPr="00E94958">
        <w:rPr>
          <w:color w:val="000000"/>
          <w:sz w:val="28"/>
          <w:lang w:val="de-DE" w:eastAsia="ru-RU"/>
        </w:rPr>
        <w:t>:</w:t>
      </w:r>
      <w:r w:rsidRPr="00E94958">
        <w:rPr>
          <w:color w:val="000000"/>
          <w:sz w:val="28"/>
          <w:lang w:val="de-DE" w:eastAsia="ru-RU"/>
        </w:rPr>
        <w:t>INPUT))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TEXT (</w:t>
      </w:r>
      <w:r w:rsidRPr="00D369B6">
        <w:rPr>
          <w:b/>
          <w:bCs/>
          <w:color w:val="000000"/>
          <w:sz w:val="28"/>
          <w:lang w:val="en-US" w:eastAsia="ru-RU"/>
        </w:rPr>
        <w:t>READ</w:t>
      </w:r>
      <w:r w:rsid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INPUT))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CLOSE</w:t>
      </w:r>
      <w:r w:rsid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INPUT)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val="en-US" w:eastAsia="ru-RU"/>
        </w:rPr>
      </w:pPr>
      <w:r w:rsidRPr="00D369B6">
        <w:rPr>
          <w:i/>
          <w:iCs/>
          <w:color w:val="000000"/>
          <w:sz w:val="28"/>
          <w:lang w:val="en-US" w:eastAsia="ru-RU"/>
        </w:rPr>
        <w:t>;</w:t>
      </w:r>
      <w:r>
        <w:rPr>
          <w:i/>
          <w:iCs/>
          <w:color w:val="000000"/>
          <w:sz w:val="28"/>
          <w:lang w:val="en-US"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Ш</w:t>
      </w:r>
      <w:r w:rsidR="00C1159B" w:rsidRPr="00D369B6">
        <w:rPr>
          <w:i/>
          <w:iCs/>
          <w:color w:val="000000"/>
          <w:sz w:val="28"/>
          <w:lang w:eastAsia="ru-RU"/>
        </w:rPr>
        <w:t>ИФРУЕМ</w:t>
      </w:r>
      <w:r w:rsidR="00C1159B" w:rsidRPr="00D369B6">
        <w:rPr>
          <w:i/>
          <w:iCs/>
          <w:color w:val="000000"/>
          <w:sz w:val="28"/>
          <w:lang w:val="en-US"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СООБЩЕНИЕ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OUTPUT (</w:t>
      </w:r>
      <w:r w:rsidRPr="00D369B6">
        <w:rPr>
          <w:b/>
          <w:bCs/>
          <w:color w:val="000000"/>
          <w:sz w:val="28"/>
          <w:lang w:val="en-US" w:eastAsia="ru-RU"/>
        </w:rPr>
        <w:t>OPEN</w:t>
      </w:r>
      <w:r w:rsidRPr="00D369B6">
        <w:rPr>
          <w:color w:val="000000"/>
          <w:sz w:val="28"/>
          <w:lang w:val="en-US" w:eastAsia="ru-RU"/>
        </w:rPr>
        <w:t xml:space="preserve"> </w:t>
      </w:r>
      <w:r w:rsidR="00D369B6">
        <w:rPr>
          <w:i/>
          <w:iCs/>
          <w:color w:val="000000"/>
          <w:sz w:val="28"/>
          <w:lang w:val="en-US" w:eastAsia="ru-RU"/>
        </w:rPr>
        <w:t>«</w:t>
      </w:r>
      <w:r w:rsidR="00D369B6" w:rsidRPr="00D369B6">
        <w:rPr>
          <w:i/>
          <w:iCs/>
          <w:color w:val="000000"/>
          <w:sz w:val="28"/>
          <w:lang w:val="en-US" w:eastAsia="ru-RU"/>
        </w:rPr>
        <w:t>D</w:t>
      </w:r>
      <w:r w:rsidRPr="00D369B6">
        <w:rPr>
          <w:i/>
          <w:iCs/>
          <w:color w:val="000000"/>
          <w:sz w:val="28"/>
          <w:lang w:val="en-US" w:eastAsia="ru-RU"/>
        </w:rPr>
        <w:t>:\CODING.TXT</w:t>
      </w:r>
      <w:r w:rsidR="00D369B6">
        <w:rPr>
          <w:i/>
          <w:iCs/>
          <w:color w:val="000000"/>
          <w:sz w:val="28"/>
          <w:lang w:val="en-US" w:eastAsia="ru-RU"/>
        </w:rPr>
        <w:t>»</w:t>
      </w:r>
      <w:r w:rsidR="00D369B6">
        <w:rPr>
          <w:color w:val="000000"/>
          <w:sz w:val="28"/>
          <w:lang w:val="en-US" w:eastAsia="ru-RU"/>
        </w:rPr>
        <w:t>:</w:t>
      </w:r>
      <w:r w:rsidRPr="00D369B6">
        <w:rPr>
          <w:color w:val="000000"/>
          <w:sz w:val="28"/>
          <w:lang w:val="en-US" w:eastAsia="ru-RU"/>
        </w:rPr>
        <w:t>DIRECTION</w:t>
      </w:r>
      <w:r w:rsidR="00D369B6">
        <w:rPr>
          <w:color w:val="000000"/>
          <w:sz w:val="28"/>
          <w:lang w:val="en-US" w:eastAsia="ru-RU"/>
        </w:rPr>
        <w:t>:</w:t>
      </w:r>
      <w:r w:rsidRPr="00D369B6">
        <w:rPr>
          <w:color w:val="000000"/>
          <w:sz w:val="28"/>
          <w:lang w:val="en-US" w:eastAsia="ru-RU"/>
        </w:rPr>
        <w:t>OUTPUT))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CODING_TEXT (</w:t>
      </w:r>
      <w:r w:rsidRPr="00D369B6">
        <w:rPr>
          <w:b/>
          <w:bCs/>
          <w:color w:val="000000"/>
          <w:sz w:val="28"/>
          <w:lang w:val="en-US" w:eastAsia="ru-RU"/>
        </w:rPr>
        <w:t>MAPCAR</w:t>
      </w:r>
      <w:r w:rsidRPr="00D369B6">
        <w:rPr>
          <w:color w:val="000000"/>
          <w:sz w:val="28"/>
          <w:lang w:val="en-US" w:eastAsia="ru-RU"/>
        </w:rPr>
        <w:t xml:space="preserve"> 'CODING TEXT))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PRINT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LIST</w:t>
      </w:r>
      <w:r w:rsidRPr="00D369B6">
        <w:rPr>
          <w:color w:val="000000"/>
          <w:sz w:val="28"/>
          <w:lang w:val="en-US" w:eastAsia="ru-RU"/>
        </w:rPr>
        <w:t xml:space="preserve"> 'CODING_TEXT CODING_TEXT) OUTPUT)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PRINT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LIST</w:t>
      </w:r>
      <w:r w:rsidRPr="00D369B6">
        <w:rPr>
          <w:color w:val="000000"/>
          <w:sz w:val="28"/>
          <w:lang w:val="en-US" w:eastAsia="ru-RU"/>
        </w:rPr>
        <w:t xml:space="preserve"> 'PUBLIC_KEY (</w:t>
      </w:r>
      <w:r w:rsidRPr="00D369B6">
        <w:rPr>
          <w:b/>
          <w:bCs/>
          <w:color w:val="000000"/>
          <w:sz w:val="28"/>
          <w:lang w:val="en-US" w:eastAsia="ru-RU"/>
        </w:rPr>
        <w:t>LIST</w:t>
      </w:r>
      <w:r w:rsidRPr="00D369B6">
        <w:rPr>
          <w:color w:val="000000"/>
          <w:sz w:val="28"/>
          <w:lang w:val="en-US" w:eastAsia="ru-RU"/>
        </w:rPr>
        <w:t xml:space="preserve"> E N)) OUTPUT)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TERPRI</w:t>
      </w:r>
      <w:r w:rsid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OUTPUT)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CLOSE</w:t>
      </w:r>
      <w:r w:rsid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OUTPUT)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</w:p>
    <w:p w:rsidR="00C1159B" w:rsidRPr="00D369B6" w:rsidRDefault="00D369B6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lang w:val="en-US" w:eastAsia="ru-RU"/>
        </w:rPr>
      </w:pPr>
      <w:r w:rsidRPr="00D369B6">
        <w:rPr>
          <w:i/>
          <w:iCs/>
          <w:color w:val="000000"/>
          <w:sz w:val="28"/>
          <w:lang w:val="en-US" w:eastAsia="ru-RU"/>
        </w:rPr>
        <w:t>;</w:t>
      </w:r>
      <w:r>
        <w:rPr>
          <w:i/>
          <w:iCs/>
          <w:color w:val="000000"/>
          <w:sz w:val="28"/>
          <w:lang w:val="en-US" w:eastAsia="ru-RU"/>
        </w:rPr>
        <w:t xml:space="preserve"> </w:t>
      </w:r>
      <w:r w:rsidRPr="00D369B6">
        <w:rPr>
          <w:i/>
          <w:iCs/>
          <w:color w:val="000000"/>
          <w:sz w:val="28"/>
          <w:lang w:eastAsia="ru-RU"/>
        </w:rPr>
        <w:t>Д</w:t>
      </w:r>
      <w:r w:rsidR="00C1159B" w:rsidRPr="00D369B6">
        <w:rPr>
          <w:i/>
          <w:iCs/>
          <w:color w:val="000000"/>
          <w:sz w:val="28"/>
          <w:lang w:eastAsia="ru-RU"/>
        </w:rPr>
        <w:t>ЕШИФРУЕМ</w:t>
      </w:r>
      <w:r w:rsidR="00C1159B" w:rsidRPr="00D369B6">
        <w:rPr>
          <w:i/>
          <w:iCs/>
          <w:color w:val="000000"/>
          <w:sz w:val="28"/>
          <w:lang w:val="en-US" w:eastAsia="ru-RU"/>
        </w:rPr>
        <w:t xml:space="preserve"> </w:t>
      </w:r>
      <w:r w:rsidR="00C1159B" w:rsidRPr="00D369B6">
        <w:rPr>
          <w:i/>
          <w:iCs/>
          <w:color w:val="000000"/>
          <w:sz w:val="28"/>
          <w:lang w:eastAsia="ru-RU"/>
        </w:rPr>
        <w:t>СООБЩЕНИЕ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OUTPUT</w:t>
      </w:r>
      <w:r w:rsidR="00D369B6">
        <w:rPr>
          <w:color w:val="000000"/>
          <w:sz w:val="28"/>
          <w:lang w:val="en-US" w:eastAsia="ru-RU"/>
        </w:rPr>
        <w:t xml:space="preserve"> </w:t>
      </w: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OPEN</w:t>
      </w:r>
      <w:r w:rsidRPr="00D369B6">
        <w:rPr>
          <w:color w:val="000000"/>
          <w:sz w:val="28"/>
          <w:lang w:val="en-US" w:eastAsia="ru-RU"/>
        </w:rPr>
        <w:t xml:space="preserve"> </w:t>
      </w:r>
      <w:r w:rsidR="00D369B6">
        <w:rPr>
          <w:i/>
          <w:iCs/>
          <w:color w:val="000000"/>
          <w:sz w:val="28"/>
          <w:lang w:val="en-US" w:eastAsia="ru-RU"/>
        </w:rPr>
        <w:t>«</w:t>
      </w:r>
      <w:r w:rsidR="00D369B6" w:rsidRPr="00D369B6">
        <w:rPr>
          <w:i/>
          <w:iCs/>
          <w:color w:val="000000"/>
          <w:sz w:val="28"/>
          <w:lang w:val="en-US" w:eastAsia="ru-RU"/>
        </w:rPr>
        <w:t>D</w:t>
      </w:r>
      <w:r w:rsidRPr="00D369B6">
        <w:rPr>
          <w:i/>
          <w:iCs/>
          <w:color w:val="000000"/>
          <w:sz w:val="28"/>
          <w:lang w:val="en-US" w:eastAsia="ru-RU"/>
        </w:rPr>
        <w:t>:\DECODING.TXT</w:t>
      </w:r>
      <w:r w:rsidR="00D369B6">
        <w:rPr>
          <w:i/>
          <w:iCs/>
          <w:color w:val="000000"/>
          <w:sz w:val="28"/>
          <w:lang w:val="en-US" w:eastAsia="ru-RU"/>
        </w:rPr>
        <w:t>»</w:t>
      </w:r>
      <w:r w:rsidR="00D369B6">
        <w:rPr>
          <w:color w:val="000000"/>
          <w:sz w:val="28"/>
          <w:lang w:val="en-US" w:eastAsia="ru-RU"/>
        </w:rPr>
        <w:t>:</w:t>
      </w:r>
      <w:r w:rsidRPr="00D369B6">
        <w:rPr>
          <w:color w:val="000000"/>
          <w:sz w:val="28"/>
          <w:lang w:val="en-US" w:eastAsia="ru-RU"/>
        </w:rPr>
        <w:t>DIRECTION</w:t>
      </w:r>
      <w:r w:rsidR="00D369B6">
        <w:rPr>
          <w:color w:val="000000"/>
          <w:sz w:val="28"/>
          <w:lang w:val="en-US" w:eastAsia="ru-RU"/>
        </w:rPr>
        <w:t>:</w:t>
      </w:r>
      <w:r w:rsidRPr="00D369B6">
        <w:rPr>
          <w:color w:val="000000"/>
          <w:sz w:val="28"/>
          <w:lang w:val="en-US" w:eastAsia="ru-RU"/>
        </w:rPr>
        <w:t>OUTPUT))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SETQ</w:t>
      </w:r>
      <w:r w:rsidRPr="00D369B6">
        <w:rPr>
          <w:color w:val="000000"/>
          <w:sz w:val="28"/>
          <w:lang w:val="en-US" w:eastAsia="ru-RU"/>
        </w:rPr>
        <w:t xml:space="preserve"> DECODING_TEXT (</w:t>
      </w:r>
      <w:r w:rsidRPr="00D369B6">
        <w:rPr>
          <w:b/>
          <w:bCs/>
          <w:color w:val="000000"/>
          <w:sz w:val="28"/>
          <w:lang w:val="en-US" w:eastAsia="ru-RU"/>
        </w:rPr>
        <w:t>MAPCAR</w:t>
      </w:r>
      <w:r w:rsidRPr="00D369B6">
        <w:rPr>
          <w:color w:val="000000"/>
          <w:sz w:val="28"/>
          <w:lang w:val="en-US" w:eastAsia="ru-RU"/>
        </w:rPr>
        <w:t xml:space="preserve"> 'DECODING CODING_TEXT))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 w:eastAsia="ru-RU"/>
        </w:rPr>
      </w:pPr>
      <w:r w:rsidRPr="00D369B6">
        <w:rPr>
          <w:color w:val="000000"/>
          <w:sz w:val="28"/>
          <w:lang w:val="en-US" w:eastAsia="ru-RU"/>
        </w:rPr>
        <w:t>(</w:t>
      </w:r>
      <w:r w:rsidRPr="00D369B6">
        <w:rPr>
          <w:b/>
          <w:bCs/>
          <w:color w:val="000000"/>
          <w:sz w:val="28"/>
          <w:lang w:val="en-US" w:eastAsia="ru-RU"/>
        </w:rPr>
        <w:t>PRINT</w:t>
      </w:r>
      <w:r w:rsidRPr="00D369B6">
        <w:rPr>
          <w:color w:val="000000"/>
          <w:sz w:val="28"/>
          <w:lang w:val="en-US" w:eastAsia="ru-RU"/>
        </w:rPr>
        <w:t xml:space="preserve"> (</w:t>
      </w:r>
      <w:r w:rsidRPr="00D369B6">
        <w:rPr>
          <w:b/>
          <w:bCs/>
          <w:color w:val="000000"/>
          <w:sz w:val="28"/>
          <w:lang w:val="en-US" w:eastAsia="ru-RU"/>
        </w:rPr>
        <w:t>LIST</w:t>
      </w:r>
      <w:r w:rsidRPr="00D369B6">
        <w:rPr>
          <w:color w:val="000000"/>
          <w:sz w:val="28"/>
          <w:lang w:val="en-US" w:eastAsia="ru-RU"/>
        </w:rPr>
        <w:t xml:space="preserve"> 'DECODING_TEXT DECODING_TEXT) OUTPUT)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TERPRI</w:t>
      </w:r>
      <w:r w:rsidR="00D369B6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eastAsia="ru-RU"/>
        </w:rPr>
        <w:t>OUTPUT)</w:t>
      </w:r>
    </w:p>
    <w:p w:rsidR="00C1159B" w:rsidRPr="00D369B6" w:rsidRDefault="00C1159B" w:rsidP="00D369B6">
      <w:pPr>
        <w:tabs>
          <w:tab w:val="left" w:pos="340"/>
          <w:tab w:val="left" w:pos="580"/>
          <w:tab w:val="left" w:pos="820"/>
          <w:tab w:val="left" w:pos="1060"/>
          <w:tab w:val="left" w:pos="1300"/>
          <w:tab w:val="left" w:pos="1540"/>
          <w:tab w:val="left" w:pos="1780"/>
          <w:tab w:val="left" w:pos="2020"/>
          <w:tab w:val="left" w:pos="2260"/>
          <w:tab w:val="left" w:pos="2500"/>
          <w:tab w:val="left" w:pos="2740"/>
          <w:tab w:val="left" w:pos="2980"/>
          <w:tab w:val="left" w:pos="3220"/>
          <w:tab w:val="left" w:pos="3460"/>
          <w:tab w:val="left" w:pos="3700"/>
          <w:tab w:val="left" w:pos="3940"/>
          <w:tab w:val="left" w:pos="4180"/>
          <w:tab w:val="left" w:pos="4420"/>
          <w:tab w:val="left" w:pos="4660"/>
          <w:tab w:val="left" w:pos="4900"/>
          <w:tab w:val="left" w:pos="5140"/>
          <w:tab w:val="left" w:pos="5380"/>
          <w:tab w:val="left" w:pos="5620"/>
          <w:tab w:val="left" w:pos="5860"/>
          <w:tab w:val="left" w:pos="6100"/>
          <w:tab w:val="left" w:pos="6340"/>
          <w:tab w:val="left" w:pos="6580"/>
          <w:tab w:val="left" w:pos="6820"/>
          <w:tab w:val="left" w:pos="7060"/>
          <w:tab w:val="left" w:pos="7300"/>
          <w:tab w:val="left" w:pos="7540"/>
          <w:tab w:val="left" w:pos="778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D369B6">
        <w:rPr>
          <w:color w:val="000000"/>
          <w:sz w:val="28"/>
          <w:lang w:eastAsia="ru-RU"/>
        </w:rPr>
        <w:t>(</w:t>
      </w:r>
      <w:r w:rsidRPr="00D369B6">
        <w:rPr>
          <w:b/>
          <w:bCs/>
          <w:color w:val="000000"/>
          <w:sz w:val="28"/>
          <w:lang w:eastAsia="ru-RU"/>
        </w:rPr>
        <w:t>CLOSE</w:t>
      </w:r>
      <w:r w:rsidR="00D369B6">
        <w:rPr>
          <w:color w:val="000000"/>
          <w:sz w:val="28"/>
          <w:lang w:eastAsia="ru-RU"/>
        </w:rPr>
        <w:t xml:space="preserve"> </w:t>
      </w:r>
      <w:r w:rsidRPr="00D369B6">
        <w:rPr>
          <w:color w:val="000000"/>
          <w:sz w:val="28"/>
          <w:lang w:eastAsia="ru-RU"/>
        </w:rPr>
        <w:t>OUTPUT)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E94958" w:rsidP="00D369B6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C1159B" w:rsidRPr="00D369B6">
        <w:rPr>
          <w:b/>
          <w:color w:val="000000"/>
          <w:sz w:val="28"/>
          <w:szCs w:val="28"/>
        </w:rPr>
        <w:t xml:space="preserve"> Пример выполнения программы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 w:rsidR="00E94958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69.25pt;height:55.5pt">
            <v:imagedata r:id="rId13" o:title=""/>
          </v:shape>
        </w:pic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7</w:t>
      </w:r>
      <w:r w:rsidR="00D369B6">
        <w:rPr>
          <w:color w:val="000000"/>
          <w:sz w:val="28"/>
          <w:szCs w:val="28"/>
        </w:rPr>
        <w:t>.</w:t>
      </w:r>
      <w:r w:rsidR="00E94958">
        <w:rPr>
          <w:color w:val="000000"/>
          <w:sz w:val="28"/>
          <w:szCs w:val="28"/>
        </w:rPr>
        <w:t xml:space="preserve"> Переданное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342pt;height:48.75pt">
            <v:imagedata r:id="rId14" o:title=""/>
          </v:shape>
        </w:pict>
      </w:r>
    </w:p>
    <w:p w:rsidR="00C1159B" w:rsidRPr="00D369B6" w:rsidRDefault="006A6CB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Рисунок 8</w:t>
      </w:r>
      <w:r w:rsidR="00C1159B" w:rsidRPr="00D369B6">
        <w:rPr>
          <w:color w:val="000000"/>
          <w:sz w:val="28"/>
          <w:szCs w:val="28"/>
        </w:rPr>
        <w:t>. Зашифрованное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326.25pt;height:60pt">
            <v:imagedata r:id="rId15" o:title=""/>
          </v:shape>
        </w:pic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9</w:t>
      </w:r>
      <w:r w:rsidR="00E94958">
        <w:rPr>
          <w:color w:val="000000"/>
          <w:sz w:val="28"/>
          <w:szCs w:val="28"/>
        </w:rPr>
        <w:t>. Расшифрованное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 w:rsidR="00E94958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29.5pt;height:56.25pt">
            <v:imagedata r:id="rId16" o:title=""/>
          </v:shape>
        </w:pic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10</w:t>
      </w:r>
      <w:r w:rsidR="00E94958">
        <w:rPr>
          <w:color w:val="000000"/>
          <w:sz w:val="28"/>
          <w:szCs w:val="28"/>
        </w:rPr>
        <w:t>. Переданное сообщение</w:t>
      </w:r>
    </w:p>
    <w:p w:rsidR="00C1159B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4B3C">
        <w:rPr>
          <w:color w:val="000000"/>
          <w:sz w:val="28"/>
          <w:szCs w:val="28"/>
        </w:rPr>
        <w:pict>
          <v:shape id="_x0000_i1035" type="#_x0000_t75" style="width:351.75pt;height:60.75pt">
            <v:imagedata r:id="rId17" o:title=""/>
          </v:shape>
        </w:pic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11</w:t>
      </w:r>
      <w:r w:rsidR="00E94958">
        <w:rPr>
          <w:color w:val="000000"/>
          <w:sz w:val="28"/>
          <w:szCs w:val="28"/>
        </w:rPr>
        <w:t>. Зашифрованное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99.25pt;height:63pt">
            <v:imagedata r:id="rId18" o:title=""/>
          </v:shape>
        </w:pict>
      </w:r>
    </w:p>
    <w:p w:rsidR="00C1159B" w:rsidRPr="00D369B6" w:rsidRDefault="006A6CB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Рисунок 12</w:t>
      </w:r>
      <w:r w:rsidR="00E94958">
        <w:rPr>
          <w:color w:val="000000"/>
          <w:sz w:val="28"/>
          <w:szCs w:val="28"/>
        </w:rPr>
        <w:t>. Расшифрованное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3</w:t>
      </w:r>
    </w:p>
    <w:p w:rsidR="00E94958" w:rsidRPr="00D369B6" w:rsidRDefault="00E94958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342pt;height:54pt">
            <v:imagedata r:id="rId19" o:title=""/>
          </v:shape>
        </w:pic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Рисунок </w:t>
      </w:r>
      <w:r w:rsidR="006A6CB7" w:rsidRPr="00D369B6">
        <w:rPr>
          <w:color w:val="000000"/>
          <w:sz w:val="28"/>
          <w:szCs w:val="28"/>
        </w:rPr>
        <w:t>13</w:t>
      </w:r>
      <w:r w:rsidR="00E94958">
        <w:rPr>
          <w:color w:val="000000"/>
          <w:sz w:val="28"/>
          <w:szCs w:val="28"/>
        </w:rPr>
        <w:t>. Переданное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348pt;height:78pt">
            <v:imagedata r:id="rId20" o:title=""/>
          </v:shape>
        </w:pict>
      </w:r>
    </w:p>
    <w:p w:rsidR="00C1159B" w:rsidRPr="00D369B6" w:rsidRDefault="006A6CB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Рисунок 14</w:t>
      </w:r>
      <w:r w:rsidR="00C1159B" w:rsidRPr="00D369B6">
        <w:rPr>
          <w:color w:val="000000"/>
          <w:sz w:val="28"/>
          <w:szCs w:val="28"/>
        </w:rPr>
        <w:t>. Зашифрованное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59B" w:rsidRPr="00D369B6" w:rsidRDefault="00B84B3C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93.25pt;height:66pt">
            <v:imagedata r:id="rId21" o:title=""/>
          </v:shape>
        </w:pict>
      </w:r>
    </w:p>
    <w:p w:rsidR="00C1159B" w:rsidRPr="00D369B6" w:rsidRDefault="006A6CB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Рисунок 15</w:t>
      </w:r>
      <w:r w:rsidR="00E94958">
        <w:rPr>
          <w:color w:val="000000"/>
          <w:sz w:val="28"/>
          <w:szCs w:val="28"/>
        </w:rPr>
        <w:t>. Расшифрованное сообщение</w:t>
      </w:r>
    </w:p>
    <w:p w:rsidR="00C1159B" w:rsidRPr="00D369B6" w:rsidRDefault="00C1159B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E94958" w:rsidRDefault="00E94958" w:rsidP="00D369B6">
      <w:pPr>
        <w:pStyle w:val="9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6EE" w:rsidRPr="00D369B6" w:rsidRDefault="00E94958" w:rsidP="00D369B6">
      <w:pPr>
        <w:pStyle w:val="9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369B6">
        <w:rPr>
          <w:color w:val="000000"/>
          <w:sz w:val="28"/>
          <w:szCs w:val="28"/>
        </w:rPr>
        <w:t>Заключение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A7157" w:rsidRPr="00D369B6" w:rsidRDefault="002A7157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4"/>
          <w:lang w:eastAsia="ru-RU"/>
        </w:rPr>
      </w:pPr>
      <w:r w:rsidRPr="00D369B6">
        <w:rPr>
          <w:color w:val="000000"/>
          <w:sz w:val="28"/>
          <w:lang w:eastAsia="ru-RU"/>
        </w:rPr>
        <w:t>Криптосистема RSA используется в самых различных продуктах, на различных платформах и во многих отраслях. В настоящее время криптосистема RSA встраивается во многие коммерческие продукты, число которых постоянно увеличивается. Также ее используют операционные системы Microsoft, Apple, Sun и Novell. В аппаратном исполнении RSA алгоритм применяется в защищенных телефонах, на сетевых платах Ethernet, на смарт-картах, широко используется в криптографическом оборудовании THALES (Racal). Кроме того, алгоритм входит в состав всех основных протоколов для защищенных коммуникаций Internet, в том числе S/MIME, SSL и S/WAN, а также используется во многих учреждениях, например, в правительственных службах, в большинстве корпораций, в государственных лабораториях и университетах. На осень 2000 года технологии с применением алгоритма RSA были лицензированы более чем 700 компаниями.</w:t>
      </w:r>
    </w:p>
    <w:p w:rsidR="00260516" w:rsidRPr="00D369B6" w:rsidRDefault="00260516" w:rsidP="00D369B6">
      <w:pPr>
        <w:pStyle w:val="14pt"/>
        <w:widowControl/>
        <w:suppressAutoHyphens w:val="0"/>
        <w:ind w:firstLine="709"/>
        <w:rPr>
          <w:snapToGrid w:val="0"/>
          <w:color w:val="000000"/>
        </w:rPr>
      </w:pPr>
      <w:r w:rsidRPr="00D369B6">
        <w:rPr>
          <w:snapToGrid w:val="0"/>
          <w:color w:val="000000"/>
        </w:rPr>
        <w:t xml:space="preserve">Итогом работы можно считать созданную функциональную модель алгоритма кодирования информации </w:t>
      </w:r>
      <w:r w:rsidRPr="00D369B6">
        <w:rPr>
          <w:snapToGrid w:val="0"/>
          <w:color w:val="000000"/>
          <w:lang w:val="en-US"/>
        </w:rPr>
        <w:t>RSA</w:t>
      </w:r>
      <w:r w:rsidRPr="00D369B6">
        <w:rPr>
          <w:snapToGrid w:val="0"/>
          <w:color w:val="000000"/>
        </w:rPr>
        <w:t>. Данная модель применима к положительным целым числам.</w:t>
      </w:r>
    </w:p>
    <w:p w:rsidR="005416EE" w:rsidRPr="00D369B6" w:rsidRDefault="005416EE" w:rsidP="00D369B6">
      <w:pPr>
        <w:pStyle w:val="14pt"/>
        <w:widowControl/>
        <w:suppressAutoHyphens w:val="0"/>
        <w:ind w:firstLine="709"/>
        <w:rPr>
          <w:color w:val="000000"/>
        </w:rPr>
      </w:pPr>
      <w:r w:rsidRPr="00D369B6">
        <w:rPr>
          <w:color w:val="000000"/>
        </w:rPr>
        <w:t>Созданная функциональная модель и ее программная реализация могут служить органической частью решения более сложных задач.</w:t>
      </w:r>
    </w:p>
    <w:p w:rsidR="005416EE" w:rsidRPr="00D369B6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6EE" w:rsidRDefault="005416EE" w:rsidP="00D369B6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5416EE" w:rsidRPr="00D369B6" w:rsidRDefault="00E94958" w:rsidP="00D369B6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369B6">
        <w:rPr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5416EE" w:rsidRPr="00D369B6" w:rsidRDefault="005416EE" w:rsidP="00D369B6">
      <w:pPr>
        <w:shd w:val="clear" w:color="auto" w:fill="FFFFFF"/>
        <w:tabs>
          <w:tab w:val="left" w:pos="919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60516" w:rsidRPr="00D369B6" w:rsidRDefault="00260516" w:rsidP="00E94958">
      <w:pPr>
        <w:numPr>
          <w:ilvl w:val="0"/>
          <w:numId w:val="8"/>
        </w:numPr>
        <w:shd w:val="clear" w:color="auto" w:fill="FFFFFF"/>
        <w:tabs>
          <w:tab w:val="clear" w:pos="720"/>
          <w:tab w:val="num" w:pos="300"/>
          <w:tab w:val="left" w:pos="919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>Венбо Мао. Современная криптография: теория и практика. [Электронный ресурс] / Венбо Мао. – М.: Вильямс, 2005. С.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768</w:t>
      </w:r>
      <w:r w:rsidRPr="00D369B6">
        <w:rPr>
          <w:color w:val="000000"/>
          <w:sz w:val="28"/>
          <w:szCs w:val="28"/>
        </w:rPr>
        <w:t>.</w:t>
      </w:r>
    </w:p>
    <w:p w:rsidR="00260516" w:rsidRPr="00D369B6" w:rsidRDefault="00260516" w:rsidP="00E94958">
      <w:pPr>
        <w:numPr>
          <w:ilvl w:val="0"/>
          <w:numId w:val="8"/>
        </w:numPr>
        <w:shd w:val="clear" w:color="auto" w:fill="FFFFFF"/>
        <w:tabs>
          <w:tab w:val="clear" w:pos="720"/>
          <w:tab w:val="num" w:pos="300"/>
          <w:tab w:val="left" w:pos="919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Кландер, Л. </w:t>
      </w:r>
      <w:r w:rsidRPr="00D369B6">
        <w:rPr>
          <w:color w:val="000000"/>
          <w:sz w:val="28"/>
          <w:szCs w:val="28"/>
          <w:lang w:val="en-US"/>
        </w:rPr>
        <w:t>Hacker</w:t>
      </w:r>
      <w:r w:rsidRPr="00D369B6">
        <w:rPr>
          <w:color w:val="000000"/>
          <w:sz w:val="28"/>
          <w:szCs w:val="28"/>
        </w:rPr>
        <w:t xml:space="preserve"> </w:t>
      </w:r>
      <w:r w:rsidRPr="00D369B6">
        <w:rPr>
          <w:color w:val="000000"/>
          <w:sz w:val="28"/>
          <w:szCs w:val="28"/>
          <w:lang w:val="en-US"/>
        </w:rPr>
        <w:t>Prof</w:t>
      </w:r>
      <w:r w:rsidRPr="00D369B6">
        <w:rPr>
          <w:color w:val="000000"/>
          <w:sz w:val="28"/>
          <w:szCs w:val="28"/>
        </w:rPr>
        <w:t xml:space="preserve">: полное руководство по безопасности компьютера. [Электронный ресурс] / </w:t>
      </w:r>
      <w:r w:rsidR="00D369B6" w:rsidRPr="00D369B6">
        <w:rPr>
          <w:color w:val="000000"/>
          <w:sz w:val="28"/>
          <w:szCs w:val="28"/>
        </w:rPr>
        <w:t>Л.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Кландер</w:t>
      </w:r>
      <w:r w:rsidRPr="00D369B6">
        <w:rPr>
          <w:color w:val="000000"/>
          <w:sz w:val="28"/>
          <w:szCs w:val="28"/>
        </w:rPr>
        <w:t xml:space="preserve"> – М.: Попурри, 2002. С.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642</w:t>
      </w:r>
      <w:r w:rsidRPr="00D369B6">
        <w:rPr>
          <w:color w:val="000000"/>
          <w:sz w:val="28"/>
          <w:szCs w:val="28"/>
        </w:rPr>
        <w:t>.</w:t>
      </w:r>
    </w:p>
    <w:p w:rsidR="00260516" w:rsidRPr="00D369B6" w:rsidRDefault="00260516" w:rsidP="00E94958">
      <w:pPr>
        <w:numPr>
          <w:ilvl w:val="0"/>
          <w:numId w:val="8"/>
        </w:numPr>
        <w:shd w:val="clear" w:color="auto" w:fill="FFFFFF"/>
        <w:tabs>
          <w:tab w:val="clear" w:pos="720"/>
          <w:tab w:val="num" w:pos="300"/>
          <w:tab w:val="left" w:pos="919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Фергюсон, </w:t>
      </w:r>
      <w:r w:rsidR="00D369B6" w:rsidRPr="00D369B6">
        <w:rPr>
          <w:color w:val="000000"/>
          <w:sz w:val="28"/>
          <w:szCs w:val="28"/>
        </w:rPr>
        <w:t>Н.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Практическая</w:t>
      </w:r>
      <w:r w:rsidRPr="00D369B6">
        <w:rPr>
          <w:color w:val="000000"/>
          <w:sz w:val="28"/>
          <w:szCs w:val="28"/>
        </w:rPr>
        <w:t xml:space="preserve"> криптография. [Текст] / </w:t>
      </w:r>
      <w:r w:rsidR="00D369B6" w:rsidRPr="00D369B6">
        <w:rPr>
          <w:color w:val="000000"/>
          <w:sz w:val="28"/>
          <w:szCs w:val="28"/>
        </w:rPr>
        <w:t>Н.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Фергюсон</w:t>
      </w:r>
      <w:r w:rsidRPr="00D369B6">
        <w:rPr>
          <w:color w:val="000000"/>
          <w:sz w:val="28"/>
          <w:szCs w:val="28"/>
        </w:rPr>
        <w:t xml:space="preserve">, </w:t>
      </w:r>
      <w:r w:rsidR="00D369B6" w:rsidRPr="00D369B6">
        <w:rPr>
          <w:color w:val="000000"/>
          <w:sz w:val="28"/>
          <w:szCs w:val="28"/>
        </w:rPr>
        <w:t>Б.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Шнайер</w:t>
      </w:r>
      <w:r w:rsidRPr="00D369B6">
        <w:rPr>
          <w:color w:val="000000"/>
          <w:sz w:val="28"/>
          <w:szCs w:val="28"/>
        </w:rPr>
        <w:t>. – М.: Диалектика, 2004. С.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432</w:t>
      </w:r>
      <w:r w:rsidRPr="00D369B6">
        <w:rPr>
          <w:color w:val="000000"/>
          <w:sz w:val="28"/>
          <w:szCs w:val="28"/>
        </w:rPr>
        <w:t>.</w:t>
      </w:r>
    </w:p>
    <w:p w:rsidR="00260516" w:rsidRPr="00D369B6" w:rsidRDefault="00260516" w:rsidP="00E94958">
      <w:pPr>
        <w:numPr>
          <w:ilvl w:val="0"/>
          <w:numId w:val="8"/>
        </w:numPr>
        <w:shd w:val="clear" w:color="auto" w:fill="FFFFFF"/>
        <w:tabs>
          <w:tab w:val="clear" w:pos="720"/>
          <w:tab w:val="num" w:pos="300"/>
          <w:tab w:val="left" w:pos="919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369B6">
        <w:rPr>
          <w:color w:val="000000"/>
          <w:sz w:val="28"/>
          <w:szCs w:val="28"/>
        </w:rPr>
        <w:t xml:space="preserve">Шнайер, </w:t>
      </w:r>
      <w:r w:rsidR="00D369B6" w:rsidRPr="00D369B6">
        <w:rPr>
          <w:color w:val="000000"/>
          <w:sz w:val="28"/>
          <w:szCs w:val="28"/>
        </w:rPr>
        <w:t>Б.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Прикладная</w:t>
      </w:r>
      <w:r w:rsidRPr="00D369B6">
        <w:rPr>
          <w:color w:val="000000"/>
          <w:sz w:val="28"/>
          <w:szCs w:val="28"/>
        </w:rPr>
        <w:t xml:space="preserve"> криптография. Протоколы, алгоритмы. [Текст] / </w:t>
      </w:r>
      <w:r w:rsidR="00D369B6" w:rsidRPr="00D369B6">
        <w:rPr>
          <w:color w:val="000000"/>
          <w:sz w:val="28"/>
          <w:szCs w:val="28"/>
        </w:rPr>
        <w:t>Б.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Шнайер</w:t>
      </w:r>
      <w:r w:rsidRPr="00D369B6">
        <w:rPr>
          <w:color w:val="000000"/>
          <w:sz w:val="28"/>
          <w:szCs w:val="28"/>
        </w:rPr>
        <w:t>. – М.: Триумф, 2002. С.</w:t>
      </w:r>
      <w:r w:rsidR="00D369B6">
        <w:rPr>
          <w:color w:val="000000"/>
          <w:sz w:val="28"/>
          <w:szCs w:val="28"/>
        </w:rPr>
        <w:t> </w:t>
      </w:r>
      <w:r w:rsidR="00D369B6" w:rsidRPr="00D369B6">
        <w:rPr>
          <w:color w:val="000000"/>
          <w:sz w:val="28"/>
          <w:szCs w:val="28"/>
        </w:rPr>
        <w:t>816</w:t>
      </w:r>
      <w:bookmarkStart w:id="1" w:name="_GoBack"/>
      <w:bookmarkEnd w:id="1"/>
    </w:p>
    <w:sectPr w:rsidR="00260516" w:rsidRPr="00D369B6" w:rsidSect="00D369B6">
      <w:footerReference w:type="even" r:id="rId22"/>
      <w:footerReference w:type="default" r:id="rId23"/>
      <w:footerReference w:type="first" r:id="rId24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79" w:rsidRDefault="00941279">
      <w:r>
        <w:separator/>
      </w:r>
    </w:p>
  </w:endnote>
  <w:endnote w:type="continuationSeparator" w:id="0">
    <w:p w:rsidR="00941279" w:rsidRDefault="0094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0A" w:rsidRDefault="009A14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0A" w:rsidRDefault="00B84B3C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A140A" w:rsidRDefault="009A140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543A9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0A" w:rsidRDefault="009A14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79" w:rsidRDefault="00941279">
      <w:r>
        <w:separator/>
      </w:r>
    </w:p>
  </w:footnote>
  <w:footnote w:type="continuationSeparator" w:id="0">
    <w:p w:rsidR="00941279" w:rsidRDefault="0094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A21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342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AE3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325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B0D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E4F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07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A83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C0F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702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3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5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6">
    <w:nsid w:val="00000007"/>
    <w:multiLevelType w:val="multi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08"/>
    <w:multiLevelType w:val="singleLevel"/>
    <w:tmpl w:val="A0380CD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8">
    <w:nsid w:val="05E84B1F"/>
    <w:multiLevelType w:val="hybridMultilevel"/>
    <w:tmpl w:val="4D0049AE"/>
    <w:lvl w:ilvl="0" w:tplc="E078037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F45846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3550DD2"/>
    <w:multiLevelType w:val="multilevel"/>
    <w:tmpl w:val="DA62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B14B73"/>
    <w:multiLevelType w:val="multilevel"/>
    <w:tmpl w:val="8ABC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1B3636"/>
    <w:multiLevelType w:val="multilevel"/>
    <w:tmpl w:val="C1D6B5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68986CDD"/>
    <w:multiLevelType w:val="hybridMultilevel"/>
    <w:tmpl w:val="34748E16"/>
    <w:lvl w:ilvl="0" w:tplc="3D5C3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E8D66D1"/>
    <w:multiLevelType w:val="hybridMultilevel"/>
    <w:tmpl w:val="4C5E42D8"/>
    <w:lvl w:ilvl="0" w:tplc="8E889078">
      <w:start w:val="24"/>
      <w:numFmt w:val="bullet"/>
      <w:lvlText w:val=""/>
      <w:lvlJc w:val="left"/>
      <w:pPr>
        <w:tabs>
          <w:tab w:val="num" w:pos="1276"/>
        </w:tabs>
        <w:ind w:left="709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090210A"/>
    <w:multiLevelType w:val="hybridMultilevel"/>
    <w:tmpl w:val="75E6712E"/>
    <w:lvl w:ilvl="0" w:tplc="3D5C3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2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20"/>
  </w:num>
  <w:num w:numId="24">
    <w:abstractNumId w:val="21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6EE"/>
    <w:rsid w:val="00000E05"/>
    <w:rsid w:val="000D69D3"/>
    <w:rsid w:val="0010432D"/>
    <w:rsid w:val="00123DEE"/>
    <w:rsid w:val="001974CF"/>
    <w:rsid w:val="00216349"/>
    <w:rsid w:val="00260516"/>
    <w:rsid w:val="002A7157"/>
    <w:rsid w:val="003312CA"/>
    <w:rsid w:val="003B4E1E"/>
    <w:rsid w:val="00426296"/>
    <w:rsid w:val="004B38B6"/>
    <w:rsid w:val="00512C1A"/>
    <w:rsid w:val="005416EE"/>
    <w:rsid w:val="00557893"/>
    <w:rsid w:val="005816F9"/>
    <w:rsid w:val="005C117F"/>
    <w:rsid w:val="005E1727"/>
    <w:rsid w:val="00640939"/>
    <w:rsid w:val="006A162D"/>
    <w:rsid w:val="006A4358"/>
    <w:rsid w:val="006A6CB7"/>
    <w:rsid w:val="006D1F49"/>
    <w:rsid w:val="007543A9"/>
    <w:rsid w:val="00763E76"/>
    <w:rsid w:val="007674B7"/>
    <w:rsid w:val="007C2DB8"/>
    <w:rsid w:val="00941279"/>
    <w:rsid w:val="009806CB"/>
    <w:rsid w:val="009A140A"/>
    <w:rsid w:val="009C6AB6"/>
    <w:rsid w:val="009F7CE4"/>
    <w:rsid w:val="00AB7CCB"/>
    <w:rsid w:val="00B667E4"/>
    <w:rsid w:val="00B807EA"/>
    <w:rsid w:val="00B8345F"/>
    <w:rsid w:val="00B84B3C"/>
    <w:rsid w:val="00BE48DC"/>
    <w:rsid w:val="00BF341F"/>
    <w:rsid w:val="00C03F37"/>
    <w:rsid w:val="00C1159B"/>
    <w:rsid w:val="00D0190D"/>
    <w:rsid w:val="00D22B74"/>
    <w:rsid w:val="00D369B6"/>
    <w:rsid w:val="00D8594E"/>
    <w:rsid w:val="00D93B89"/>
    <w:rsid w:val="00E13FF0"/>
    <w:rsid w:val="00E94958"/>
    <w:rsid w:val="00EB0E17"/>
    <w:rsid w:val="00EB5355"/>
    <w:rsid w:val="00F24838"/>
    <w:rsid w:val="00F24B90"/>
    <w:rsid w:val="00F66FBF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984A7C2A-0522-472F-81A5-CD81D85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ind w:firstLine="5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1z0">
    <w:name w:val="WW8Num11z0"/>
    <w:uiPriority w:val="99"/>
    <w:rPr>
      <w:rFonts w:ascii="Times New Roman" w:hAnsi="Times New Roman"/>
    </w:rPr>
  </w:style>
  <w:style w:type="character" w:customStyle="1" w:styleId="WW8Num13z0">
    <w:name w:val="WW8Num13z0"/>
    <w:uiPriority w:val="99"/>
    <w:rPr>
      <w:b/>
    </w:rPr>
  </w:style>
  <w:style w:type="character" w:customStyle="1" w:styleId="WW8Num14z0">
    <w:name w:val="WW8Num14z0"/>
    <w:uiPriority w:val="99"/>
    <w:rPr>
      <w:b/>
    </w:rPr>
  </w:style>
  <w:style w:type="character" w:customStyle="1" w:styleId="WW8Num15z0">
    <w:name w:val="WW8Num15z0"/>
    <w:uiPriority w:val="99"/>
    <w:rPr>
      <w:b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7z0">
    <w:name w:val="WW8Num17z0"/>
    <w:uiPriority w:val="99"/>
    <w:rPr>
      <w:b/>
    </w:rPr>
  </w:style>
  <w:style w:type="character" w:customStyle="1" w:styleId="WW8Num18z0">
    <w:name w:val="WW8Num18z0"/>
    <w:uiPriority w:val="99"/>
    <w:rPr>
      <w:b/>
    </w:rPr>
  </w:style>
  <w:style w:type="character" w:customStyle="1" w:styleId="WW8Num19z0">
    <w:name w:val="WW8Num19z0"/>
    <w:uiPriority w:val="99"/>
    <w:rPr>
      <w:rFonts w:ascii="Symbol" w:hAnsi="Symbol"/>
      <w:sz w:val="20"/>
    </w:rPr>
  </w:style>
  <w:style w:type="character" w:customStyle="1" w:styleId="WW8Num19z1">
    <w:name w:val="WW8Num19z1"/>
    <w:uiPriority w:val="99"/>
    <w:rPr>
      <w:rFonts w:ascii="Courier New" w:hAnsi="Courier New"/>
      <w:sz w:val="20"/>
    </w:rPr>
  </w:style>
  <w:style w:type="character" w:customStyle="1" w:styleId="WW8Num19z2">
    <w:name w:val="WW8Num19z2"/>
    <w:uiPriority w:val="99"/>
    <w:rPr>
      <w:rFonts w:ascii="Wingdings" w:hAnsi="Wingdings"/>
      <w:sz w:val="20"/>
    </w:rPr>
  </w:style>
  <w:style w:type="character" w:customStyle="1" w:styleId="WW8Num20z0">
    <w:name w:val="WW8Num20z0"/>
    <w:uiPriority w:val="99"/>
    <w:rPr>
      <w:b/>
    </w:rPr>
  </w:style>
  <w:style w:type="character" w:customStyle="1" w:styleId="WW8Num21z0">
    <w:name w:val="WW8Num21z0"/>
    <w:uiPriority w:val="99"/>
    <w:rPr>
      <w:b/>
    </w:rPr>
  </w:style>
  <w:style w:type="character" w:customStyle="1" w:styleId="WW8Num22z0">
    <w:name w:val="WW8Num22z0"/>
    <w:uiPriority w:val="99"/>
    <w:rPr>
      <w:b/>
    </w:rPr>
  </w:style>
  <w:style w:type="character" w:customStyle="1" w:styleId="WW8Num23z0">
    <w:name w:val="WW8Num23z0"/>
    <w:uiPriority w:val="99"/>
    <w:rPr>
      <w:rFonts w:ascii="Times New Roman" w:hAnsi="Times New Roman"/>
    </w:rPr>
  </w:style>
  <w:style w:type="character" w:customStyle="1" w:styleId="1">
    <w:name w:val="Основной шрифт абзаца1"/>
    <w:uiPriority w:val="99"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Pr>
      <w:rFonts w:cs="Times New Roman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Символ нумерации"/>
    <w:uiPriority w:val="99"/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  <w:lang w:eastAsia="ar-SA"/>
    </w:rPr>
  </w:style>
  <w:style w:type="paragraph" w:styleId="a9">
    <w:name w:val="List"/>
    <w:basedOn w:val="a7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  <w:lang w:eastAsia="ar-SA"/>
    </w:rPr>
  </w:style>
  <w:style w:type="paragraph" w:styleId="12">
    <w:name w:val="toc 1"/>
    <w:basedOn w:val="a"/>
    <w:next w:val="a"/>
    <w:uiPriority w:val="99"/>
    <w:semiHidden/>
    <w:pPr>
      <w:tabs>
        <w:tab w:val="right" w:leader="dot" w:pos="6397"/>
      </w:tabs>
      <w:spacing w:line="360" w:lineRule="auto"/>
    </w:pPr>
    <w:rPr>
      <w:spacing w:val="-2"/>
      <w:sz w:val="28"/>
      <w:szCs w:val="28"/>
    </w:rPr>
  </w:style>
  <w:style w:type="paragraph" w:styleId="ac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customStyle="1" w:styleId="14pt">
    <w:name w:val="Обычный + 14 pt"/>
    <w:basedOn w:val="a"/>
    <w:uiPriority w:val="99"/>
    <w:pPr>
      <w:widowControl w:val="0"/>
      <w:autoSpaceDE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МАРКЕТИНГА И СОЦИАЛЬНО-ИНФОРМАЦИОННЫХ ТЕХНОЛОГИЙ</vt:lpstr>
    </vt:vector>
  </TitlesOfParts>
  <Company>RITM-KSA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МАРКЕТИНГА И СОЦИАЛЬНО-ИНФОРМАЦИОННЫХ ТЕХНОЛОГИЙ</dc:title>
  <dc:subject/>
  <dc:creator>key</dc:creator>
  <cp:keywords/>
  <dc:description/>
  <cp:lastModifiedBy>admin</cp:lastModifiedBy>
  <cp:revision>2</cp:revision>
  <dcterms:created xsi:type="dcterms:W3CDTF">2014-03-02T23:13:00Z</dcterms:created>
  <dcterms:modified xsi:type="dcterms:W3CDTF">2014-03-02T23:13:00Z</dcterms:modified>
</cp:coreProperties>
</file>