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416EE" w:rsidRPr="00E66CF7" w:rsidRDefault="00D34E43" w:rsidP="00E66CF7">
      <w:pPr>
        <w:shd w:val="clear" w:color="auto" w:fill="FFFFFF"/>
        <w:suppressAutoHyphens w:val="0"/>
        <w:spacing w:line="360" w:lineRule="auto"/>
        <w:ind w:firstLine="709"/>
        <w:jc w:val="both"/>
        <w:rPr>
          <w:b/>
          <w:color w:val="000000"/>
          <w:sz w:val="28"/>
          <w:szCs w:val="28"/>
        </w:rPr>
      </w:pPr>
      <w:bookmarkStart w:id="0" w:name="%D0%B2%D0%B0"/>
      <w:bookmarkEnd w:id="0"/>
      <w:r w:rsidRPr="00E66CF7">
        <w:rPr>
          <w:b/>
          <w:color w:val="000000"/>
          <w:sz w:val="28"/>
          <w:szCs w:val="28"/>
        </w:rPr>
        <w:t>Содержание</w:t>
      </w:r>
    </w:p>
    <w:p w:rsidR="005416EE" w:rsidRPr="00E66CF7" w:rsidRDefault="005416EE" w:rsidP="00E66CF7">
      <w:pPr>
        <w:suppressAutoHyphens w:val="0"/>
        <w:spacing w:line="360" w:lineRule="auto"/>
        <w:ind w:firstLine="709"/>
        <w:jc w:val="both"/>
        <w:rPr>
          <w:color w:val="000000"/>
          <w:sz w:val="28"/>
        </w:rPr>
      </w:pPr>
    </w:p>
    <w:p w:rsidR="005416EE" w:rsidRPr="00E66CF7" w:rsidRDefault="005416EE" w:rsidP="00D34E43">
      <w:pPr>
        <w:tabs>
          <w:tab w:val="left" w:leader="dot" w:pos="8789"/>
        </w:tabs>
        <w:suppressAutoHyphens w:val="0"/>
        <w:spacing w:line="360" w:lineRule="auto"/>
        <w:jc w:val="both"/>
        <w:rPr>
          <w:color w:val="000000"/>
          <w:sz w:val="28"/>
          <w:szCs w:val="28"/>
        </w:rPr>
      </w:pPr>
      <w:r w:rsidRPr="00E66CF7">
        <w:rPr>
          <w:color w:val="000000"/>
          <w:sz w:val="28"/>
          <w:szCs w:val="28"/>
        </w:rPr>
        <w:t>Введение</w:t>
      </w:r>
    </w:p>
    <w:p w:rsidR="005416EE" w:rsidRPr="00E66CF7" w:rsidRDefault="005416EE" w:rsidP="00D34E43">
      <w:pPr>
        <w:tabs>
          <w:tab w:val="left" w:leader="dot" w:pos="8789"/>
        </w:tabs>
        <w:suppressAutoHyphens w:val="0"/>
        <w:spacing w:line="360" w:lineRule="auto"/>
        <w:jc w:val="both"/>
        <w:rPr>
          <w:color w:val="000000"/>
          <w:sz w:val="28"/>
          <w:szCs w:val="28"/>
        </w:rPr>
      </w:pPr>
      <w:r w:rsidRPr="00E66CF7">
        <w:rPr>
          <w:color w:val="000000"/>
          <w:sz w:val="28"/>
          <w:szCs w:val="28"/>
        </w:rPr>
        <w:t>1</w:t>
      </w:r>
      <w:r w:rsidR="00D34E43">
        <w:rPr>
          <w:color w:val="000000"/>
          <w:sz w:val="28"/>
          <w:szCs w:val="28"/>
        </w:rPr>
        <w:t>.</w:t>
      </w:r>
      <w:r w:rsidRPr="00E66CF7">
        <w:rPr>
          <w:color w:val="000000"/>
          <w:sz w:val="28"/>
          <w:szCs w:val="28"/>
        </w:rPr>
        <w:t xml:space="preserve"> Постановка задачи</w:t>
      </w:r>
    </w:p>
    <w:p w:rsidR="005416EE" w:rsidRPr="00E66CF7" w:rsidRDefault="005416EE" w:rsidP="00D34E43">
      <w:pPr>
        <w:pStyle w:val="14"/>
        <w:tabs>
          <w:tab w:val="clear" w:pos="6397"/>
          <w:tab w:val="left" w:leader="dot" w:pos="4380"/>
          <w:tab w:val="left" w:leader="dot" w:pos="8789"/>
        </w:tabs>
        <w:suppressAutoHyphens w:val="0"/>
        <w:snapToGrid w:val="0"/>
        <w:jc w:val="both"/>
        <w:rPr>
          <w:color w:val="000000"/>
          <w:spacing w:val="0"/>
        </w:rPr>
      </w:pPr>
      <w:r w:rsidRPr="00E66CF7">
        <w:rPr>
          <w:color w:val="000000"/>
          <w:spacing w:val="0"/>
        </w:rPr>
        <w:t>2</w:t>
      </w:r>
      <w:r w:rsidR="00D34E43">
        <w:rPr>
          <w:color w:val="000000"/>
          <w:spacing w:val="0"/>
        </w:rPr>
        <w:t>.</w:t>
      </w:r>
      <w:r w:rsidRPr="00E66CF7">
        <w:rPr>
          <w:color w:val="000000"/>
          <w:spacing w:val="0"/>
        </w:rPr>
        <w:t xml:space="preserve"> Математические и алгоритмические основы решения задачи</w:t>
      </w:r>
    </w:p>
    <w:p w:rsidR="00C73F8D" w:rsidRPr="00E66CF7" w:rsidRDefault="00C73F8D" w:rsidP="00D34E43">
      <w:pPr>
        <w:tabs>
          <w:tab w:val="left" w:leader="dot" w:pos="8789"/>
        </w:tabs>
        <w:suppressAutoHyphens w:val="0"/>
        <w:spacing w:line="360" w:lineRule="auto"/>
        <w:jc w:val="both"/>
        <w:rPr>
          <w:color w:val="000000"/>
          <w:sz w:val="28"/>
          <w:szCs w:val="28"/>
        </w:rPr>
      </w:pPr>
      <w:r w:rsidRPr="00E66CF7">
        <w:rPr>
          <w:color w:val="000000"/>
          <w:sz w:val="28"/>
          <w:szCs w:val="28"/>
        </w:rPr>
        <w:t xml:space="preserve">2.1 </w:t>
      </w:r>
      <w:r w:rsidR="009A6876" w:rsidRPr="00E66CF7">
        <w:rPr>
          <w:bCs/>
          <w:color w:val="000000"/>
          <w:sz w:val="28"/>
        </w:rPr>
        <w:t>Понятие конечного автомата</w:t>
      </w:r>
    </w:p>
    <w:p w:rsidR="00C73F8D" w:rsidRPr="00E66CF7" w:rsidRDefault="00C73F8D" w:rsidP="00D34E43">
      <w:pPr>
        <w:tabs>
          <w:tab w:val="left" w:leader="dot" w:pos="8789"/>
        </w:tabs>
        <w:suppressAutoHyphens w:val="0"/>
        <w:spacing w:line="360" w:lineRule="auto"/>
        <w:jc w:val="both"/>
        <w:rPr>
          <w:color w:val="000000"/>
          <w:sz w:val="28"/>
          <w:szCs w:val="28"/>
        </w:rPr>
      </w:pPr>
      <w:r w:rsidRPr="00E66CF7">
        <w:rPr>
          <w:color w:val="000000"/>
          <w:sz w:val="28"/>
          <w:szCs w:val="28"/>
        </w:rPr>
        <w:t xml:space="preserve">2.2 </w:t>
      </w:r>
      <w:r w:rsidR="009A6876" w:rsidRPr="00E66CF7">
        <w:rPr>
          <w:rStyle w:val="mw-headline"/>
          <w:color w:val="000000"/>
          <w:sz w:val="28"/>
        </w:rPr>
        <w:t>Способы описания</w:t>
      </w:r>
    </w:p>
    <w:p w:rsidR="009A6876" w:rsidRPr="00E66CF7" w:rsidRDefault="009A6876" w:rsidP="00D34E43">
      <w:pPr>
        <w:tabs>
          <w:tab w:val="left" w:leader="dot" w:pos="8789"/>
        </w:tabs>
        <w:suppressAutoHyphens w:val="0"/>
        <w:spacing w:line="360" w:lineRule="auto"/>
        <w:jc w:val="both"/>
        <w:rPr>
          <w:rStyle w:val="mw-headline"/>
          <w:color w:val="000000"/>
          <w:sz w:val="28"/>
        </w:rPr>
      </w:pPr>
      <w:r w:rsidRPr="00E66CF7">
        <w:rPr>
          <w:color w:val="000000"/>
          <w:sz w:val="28"/>
          <w:szCs w:val="28"/>
        </w:rPr>
        <w:t xml:space="preserve">2.3 </w:t>
      </w:r>
      <w:r w:rsidRPr="00E66CF7">
        <w:rPr>
          <w:rStyle w:val="mw-headline"/>
          <w:color w:val="000000"/>
          <w:sz w:val="28"/>
        </w:rPr>
        <w:t>Детерминированность</w:t>
      </w:r>
    </w:p>
    <w:p w:rsidR="009A6876" w:rsidRPr="00E66CF7" w:rsidRDefault="009A6876" w:rsidP="00D34E43">
      <w:pPr>
        <w:tabs>
          <w:tab w:val="left" w:leader="dot" w:pos="8789"/>
        </w:tabs>
        <w:suppressAutoHyphens w:val="0"/>
        <w:spacing w:line="360" w:lineRule="auto"/>
        <w:jc w:val="both"/>
        <w:rPr>
          <w:color w:val="000000"/>
          <w:sz w:val="28"/>
          <w:szCs w:val="28"/>
        </w:rPr>
      </w:pPr>
      <w:r w:rsidRPr="00E66CF7">
        <w:rPr>
          <w:color w:val="000000"/>
          <w:sz w:val="28"/>
          <w:szCs w:val="28"/>
        </w:rPr>
        <w:t xml:space="preserve">2.4 </w:t>
      </w:r>
      <w:r w:rsidRPr="00E66CF7">
        <w:rPr>
          <w:rStyle w:val="mw-headline"/>
          <w:color w:val="000000"/>
          <w:sz w:val="28"/>
        </w:rPr>
        <w:t>Автоматы и регулярные языки</w:t>
      </w:r>
    </w:p>
    <w:p w:rsidR="00235882" w:rsidRPr="00E66CF7" w:rsidRDefault="00235882" w:rsidP="00D34E43">
      <w:pPr>
        <w:tabs>
          <w:tab w:val="left" w:leader="dot" w:pos="8789"/>
        </w:tabs>
        <w:suppressAutoHyphens w:val="0"/>
        <w:spacing w:line="360" w:lineRule="auto"/>
        <w:jc w:val="both"/>
        <w:rPr>
          <w:color w:val="000000"/>
          <w:sz w:val="28"/>
        </w:rPr>
      </w:pPr>
      <w:r w:rsidRPr="00E66CF7">
        <w:rPr>
          <w:color w:val="000000"/>
          <w:sz w:val="28"/>
          <w:szCs w:val="28"/>
        </w:rPr>
        <w:t>3</w:t>
      </w:r>
      <w:r w:rsidR="00D34E43">
        <w:rPr>
          <w:color w:val="000000"/>
          <w:sz w:val="28"/>
          <w:szCs w:val="28"/>
        </w:rPr>
        <w:t>.</w:t>
      </w:r>
      <w:r w:rsidRPr="00E66CF7">
        <w:rPr>
          <w:color w:val="000000"/>
          <w:sz w:val="28"/>
          <w:szCs w:val="28"/>
        </w:rPr>
        <w:t xml:space="preserve"> Функциональные модели и блок-схемы решения задачи</w:t>
      </w:r>
    </w:p>
    <w:p w:rsidR="00960CFB" w:rsidRPr="00E66CF7" w:rsidRDefault="00235882" w:rsidP="00D34E43">
      <w:pPr>
        <w:pStyle w:val="14"/>
        <w:tabs>
          <w:tab w:val="clear" w:pos="6397"/>
          <w:tab w:val="left" w:leader="dot" w:pos="4380"/>
          <w:tab w:val="left" w:leader="dot" w:pos="8789"/>
        </w:tabs>
        <w:suppressAutoHyphens w:val="0"/>
        <w:snapToGrid w:val="0"/>
        <w:jc w:val="both"/>
        <w:rPr>
          <w:color w:val="000000"/>
          <w:spacing w:val="0"/>
        </w:rPr>
      </w:pPr>
      <w:r w:rsidRPr="00E66CF7">
        <w:rPr>
          <w:color w:val="000000"/>
          <w:spacing w:val="0"/>
        </w:rPr>
        <w:t>4</w:t>
      </w:r>
      <w:r w:rsidR="00D34E43">
        <w:rPr>
          <w:color w:val="000000"/>
          <w:spacing w:val="0"/>
        </w:rPr>
        <w:t>.</w:t>
      </w:r>
      <w:r w:rsidR="005416EE" w:rsidRPr="00E66CF7">
        <w:rPr>
          <w:color w:val="000000"/>
          <w:spacing w:val="0"/>
        </w:rPr>
        <w:t xml:space="preserve"> Программная реализация решения задачи</w:t>
      </w:r>
    </w:p>
    <w:p w:rsidR="00960CFB" w:rsidRPr="00E66CF7" w:rsidRDefault="00235882" w:rsidP="00D34E43">
      <w:pPr>
        <w:tabs>
          <w:tab w:val="left" w:leader="dot" w:pos="8789"/>
        </w:tabs>
        <w:suppressAutoHyphens w:val="0"/>
        <w:spacing w:line="360" w:lineRule="auto"/>
        <w:jc w:val="both"/>
        <w:rPr>
          <w:color w:val="000000"/>
          <w:sz w:val="28"/>
          <w:szCs w:val="28"/>
        </w:rPr>
      </w:pPr>
      <w:r w:rsidRPr="00E66CF7">
        <w:rPr>
          <w:color w:val="000000"/>
          <w:sz w:val="28"/>
          <w:szCs w:val="28"/>
        </w:rPr>
        <w:t>5</w:t>
      </w:r>
      <w:r w:rsidR="00D34E43">
        <w:rPr>
          <w:color w:val="000000"/>
          <w:sz w:val="28"/>
          <w:szCs w:val="28"/>
        </w:rPr>
        <w:t>.</w:t>
      </w:r>
      <w:r w:rsidR="00960CFB" w:rsidRPr="00E66CF7">
        <w:rPr>
          <w:color w:val="000000"/>
          <w:sz w:val="28"/>
          <w:szCs w:val="28"/>
        </w:rPr>
        <w:t xml:space="preserve"> Пример выполнения программ</w:t>
      </w:r>
      <w:r w:rsidR="00E17A55" w:rsidRPr="00E66CF7">
        <w:rPr>
          <w:color w:val="000000"/>
          <w:sz w:val="28"/>
          <w:szCs w:val="28"/>
        </w:rPr>
        <w:t>ы</w:t>
      </w:r>
    </w:p>
    <w:p w:rsidR="005416EE" w:rsidRPr="00E66CF7" w:rsidRDefault="005416EE" w:rsidP="00D34E43">
      <w:pPr>
        <w:pStyle w:val="14"/>
        <w:tabs>
          <w:tab w:val="clear" w:pos="6397"/>
          <w:tab w:val="left" w:leader="dot" w:pos="4380"/>
          <w:tab w:val="left" w:leader="dot" w:pos="8789"/>
        </w:tabs>
        <w:suppressAutoHyphens w:val="0"/>
        <w:snapToGrid w:val="0"/>
        <w:jc w:val="both"/>
        <w:rPr>
          <w:color w:val="000000"/>
          <w:spacing w:val="0"/>
        </w:rPr>
      </w:pPr>
      <w:r w:rsidRPr="00E66CF7">
        <w:rPr>
          <w:color w:val="000000"/>
          <w:spacing w:val="0"/>
        </w:rPr>
        <w:t>Заключение</w:t>
      </w:r>
    </w:p>
    <w:p w:rsidR="005416EE" w:rsidRPr="00E66CF7" w:rsidRDefault="005416EE" w:rsidP="00D34E43">
      <w:pPr>
        <w:pStyle w:val="14"/>
        <w:tabs>
          <w:tab w:val="clear" w:pos="6397"/>
          <w:tab w:val="left" w:leader="dot" w:pos="4380"/>
          <w:tab w:val="left" w:leader="dot" w:pos="8789"/>
        </w:tabs>
        <w:suppressAutoHyphens w:val="0"/>
        <w:snapToGrid w:val="0"/>
        <w:jc w:val="both"/>
        <w:rPr>
          <w:color w:val="000000"/>
          <w:spacing w:val="0"/>
        </w:rPr>
      </w:pPr>
      <w:r w:rsidRPr="00E66CF7">
        <w:rPr>
          <w:color w:val="000000"/>
          <w:spacing w:val="0"/>
        </w:rPr>
        <w:t xml:space="preserve">Список использованных источников и </w:t>
      </w:r>
      <w:r w:rsidR="007C2DB8" w:rsidRPr="00E66CF7">
        <w:rPr>
          <w:color w:val="000000"/>
          <w:spacing w:val="0"/>
        </w:rPr>
        <w:t>литературы</w:t>
      </w:r>
    </w:p>
    <w:p w:rsidR="005416EE" w:rsidRPr="00E66CF7" w:rsidRDefault="005416EE" w:rsidP="00E66CF7">
      <w:pPr>
        <w:tabs>
          <w:tab w:val="left" w:leader="dot" w:pos="8789"/>
        </w:tabs>
        <w:suppressAutoHyphens w:val="0"/>
        <w:spacing w:line="360" w:lineRule="auto"/>
        <w:ind w:firstLine="709"/>
        <w:jc w:val="both"/>
        <w:rPr>
          <w:color w:val="000000"/>
          <w:sz w:val="28"/>
        </w:rPr>
      </w:pPr>
    </w:p>
    <w:p w:rsidR="005416EE" w:rsidRDefault="005416EE" w:rsidP="00E66CF7">
      <w:pPr>
        <w:suppressAutoHyphens w:val="0"/>
        <w:spacing w:line="360" w:lineRule="auto"/>
        <w:ind w:firstLine="709"/>
        <w:jc w:val="both"/>
        <w:rPr>
          <w:color w:val="000000"/>
          <w:sz w:val="28"/>
        </w:rPr>
      </w:pPr>
    </w:p>
    <w:p w:rsidR="005416EE" w:rsidRPr="00E66CF7" w:rsidRDefault="00D34E43" w:rsidP="00D34E43">
      <w:pPr>
        <w:suppressAutoHyphens w:val="0"/>
        <w:spacing w:line="360" w:lineRule="auto"/>
        <w:ind w:firstLine="709"/>
        <w:jc w:val="both"/>
      </w:pPr>
      <w:r>
        <w:br w:type="page"/>
      </w:r>
      <w:r w:rsidRPr="00D34E43">
        <w:rPr>
          <w:b/>
          <w:sz w:val="28"/>
          <w:szCs w:val="28"/>
        </w:rPr>
        <w:t>Введение</w:t>
      </w:r>
    </w:p>
    <w:p w:rsidR="005416EE" w:rsidRPr="00E66CF7" w:rsidRDefault="005416EE" w:rsidP="00E66CF7">
      <w:pPr>
        <w:suppressAutoHyphens w:val="0"/>
        <w:spacing w:line="360" w:lineRule="auto"/>
        <w:ind w:firstLine="709"/>
        <w:jc w:val="both"/>
        <w:rPr>
          <w:color w:val="000000"/>
          <w:sz w:val="28"/>
          <w:szCs w:val="12"/>
        </w:rPr>
      </w:pPr>
    </w:p>
    <w:p w:rsidR="00407049" w:rsidRPr="00E66CF7" w:rsidRDefault="00407049" w:rsidP="00E66CF7">
      <w:pPr>
        <w:suppressAutoHyphens w:val="0"/>
        <w:spacing w:line="360" w:lineRule="auto"/>
        <w:ind w:firstLine="709"/>
        <w:jc w:val="both"/>
        <w:rPr>
          <w:iCs/>
          <w:color w:val="000000"/>
          <w:sz w:val="28"/>
          <w:szCs w:val="27"/>
        </w:rPr>
      </w:pPr>
      <w:r w:rsidRPr="00E66CF7">
        <w:rPr>
          <w:iCs/>
          <w:color w:val="000000"/>
          <w:sz w:val="28"/>
          <w:szCs w:val="27"/>
        </w:rPr>
        <w:t xml:space="preserve">В качестве примера, хорошо поясняющего сущность конечного автомата, часто приводят автомат для продажи каких-то товаров. Опускаемые в автомат монеты соответствуют записываемым входным символам. Сам автомат хранит в памяти данные о полученной до настоящего момента общей сумме, к которой будет добавляться новая сумма, состоящая из только что опущенных в автомат монет. Эта хранящаяся в памяти прежняя сумма соответствует состоянию конечного автомата. Когда в автомат опускаются деньги, составляющие цену билета, порции кофе </w:t>
      </w:r>
      <w:r w:rsidR="00E66CF7">
        <w:rPr>
          <w:iCs/>
          <w:color w:val="000000"/>
          <w:sz w:val="28"/>
          <w:szCs w:val="27"/>
        </w:rPr>
        <w:t>и т.д.</w:t>
      </w:r>
      <w:r w:rsidRPr="00E66CF7">
        <w:rPr>
          <w:iCs/>
          <w:color w:val="000000"/>
          <w:sz w:val="28"/>
          <w:szCs w:val="27"/>
        </w:rPr>
        <w:t>, срабатывает механическое устройство, выдающее покупателю товар вместе со сдачей, и опущенная в прорезь автомата сумма сбрасывается в Нуль.</w:t>
      </w:r>
    </w:p>
    <w:p w:rsidR="00407049" w:rsidRPr="00E66CF7" w:rsidRDefault="00407049" w:rsidP="00E66CF7">
      <w:pPr>
        <w:suppressAutoHyphens w:val="0"/>
        <w:spacing w:line="360" w:lineRule="auto"/>
        <w:ind w:firstLine="709"/>
        <w:jc w:val="both"/>
        <w:rPr>
          <w:iCs/>
          <w:color w:val="000000"/>
          <w:sz w:val="28"/>
          <w:szCs w:val="27"/>
        </w:rPr>
      </w:pPr>
      <w:r w:rsidRPr="00E66CF7">
        <w:rPr>
          <w:iCs/>
          <w:color w:val="000000"/>
          <w:sz w:val="28"/>
          <w:szCs w:val="27"/>
        </w:rPr>
        <w:t xml:space="preserve">Современные автоматы не просто продают какой-то один вид товара. В них сделаны специальные окошечки, в которых высвечивается опущенная в прорезь автомата сумма. Указываемая в окошке сумма соответствует состоянию, набор монет соответствует входному символу, а выдаваемый автоматом товар вместе со сдачей </w:t>
      </w:r>
      <w:r w:rsidR="00E66CF7">
        <w:rPr>
          <w:iCs/>
          <w:color w:val="000000"/>
          <w:sz w:val="28"/>
          <w:szCs w:val="27"/>
        </w:rPr>
        <w:t>–</w:t>
      </w:r>
      <w:r w:rsidR="00E66CF7" w:rsidRPr="00E66CF7">
        <w:rPr>
          <w:iCs/>
          <w:color w:val="000000"/>
          <w:sz w:val="28"/>
          <w:szCs w:val="27"/>
        </w:rPr>
        <w:t xml:space="preserve"> </w:t>
      </w:r>
      <w:r w:rsidRPr="00E66CF7">
        <w:rPr>
          <w:iCs/>
          <w:color w:val="000000"/>
          <w:sz w:val="28"/>
          <w:szCs w:val="27"/>
        </w:rPr>
        <w:t>выходному символу. Если даже бросить монеты в автомат наугад, но сумма превысит определенную величину, товар будет выдан вместе со сдачей. Брошенная в автомат сумма должна иметь верхний предел, то есть не может быть неограниченно большой. Таким образом, число состояний, число входных символов (число комбинаций монет) и число выходных символов (число выдаваемых разновидностей товара вместе со сдачей) конечны.</w:t>
      </w:r>
    </w:p>
    <w:p w:rsidR="00407049" w:rsidRPr="00E66CF7" w:rsidRDefault="00407049" w:rsidP="00E66CF7">
      <w:pPr>
        <w:suppressAutoHyphens w:val="0"/>
        <w:spacing w:line="360" w:lineRule="auto"/>
        <w:ind w:firstLine="709"/>
        <w:jc w:val="both"/>
        <w:rPr>
          <w:iCs/>
          <w:color w:val="000000"/>
          <w:sz w:val="28"/>
          <w:szCs w:val="27"/>
        </w:rPr>
      </w:pPr>
      <w:r w:rsidRPr="00E66CF7">
        <w:rPr>
          <w:iCs/>
          <w:color w:val="000000"/>
          <w:sz w:val="28"/>
          <w:szCs w:val="27"/>
        </w:rPr>
        <w:t>Как только автомат установлен, он включается в сеть обслуживания, которая следит за регулярным изъятием денег и пополнением автомата товаром. Поэтому время работы автомата можно считать неограниченным. Пока автомат исправен, он находится на учете, и полный срок его службы в общем непредсказуем.</w:t>
      </w:r>
    </w:p>
    <w:p w:rsidR="00407049" w:rsidRPr="00E66CF7" w:rsidRDefault="00407049" w:rsidP="00E66CF7">
      <w:pPr>
        <w:suppressAutoHyphens w:val="0"/>
        <w:spacing w:line="360" w:lineRule="auto"/>
        <w:ind w:firstLine="709"/>
        <w:jc w:val="both"/>
        <w:rPr>
          <w:iCs/>
          <w:color w:val="000000"/>
          <w:sz w:val="28"/>
          <w:szCs w:val="27"/>
        </w:rPr>
      </w:pPr>
      <w:r w:rsidRPr="00E66CF7">
        <w:rPr>
          <w:iCs/>
          <w:color w:val="000000"/>
          <w:sz w:val="28"/>
          <w:szCs w:val="27"/>
        </w:rPr>
        <w:t>Устройство выполнения операций, устройство управления и оперативное (основное) запоминающее устройство, входящие в состав машины Тьюринга, делают ее машиной с ограниченным числом состояний, то есть самым настоящим конечным автоматом. Другими словами, при запоминании конечного числа каких-то элементов можно характеристики этих элементов представить в виде набора состояний конечного автомата. Бесконечное число состояний или, говоря языком логики, сколь угодно большое наперед заданное число состояний запомнить невозможно.</w:t>
      </w:r>
    </w:p>
    <w:p w:rsidR="00407049" w:rsidRPr="00E66CF7" w:rsidRDefault="00407049" w:rsidP="00E66CF7">
      <w:pPr>
        <w:suppressAutoHyphens w:val="0"/>
        <w:spacing w:line="360" w:lineRule="auto"/>
        <w:ind w:firstLine="709"/>
        <w:jc w:val="both"/>
        <w:rPr>
          <w:iCs/>
          <w:color w:val="000000"/>
          <w:sz w:val="28"/>
          <w:szCs w:val="27"/>
        </w:rPr>
      </w:pPr>
      <w:r w:rsidRPr="00E66CF7">
        <w:rPr>
          <w:iCs/>
          <w:color w:val="000000"/>
          <w:sz w:val="28"/>
          <w:szCs w:val="27"/>
        </w:rPr>
        <w:t>В конечном автомате нельзя запомнить число состояний, большее числа, заранее заданного для этого автомата, которое определяется параметрами рабочих лент. Хотя число разновидностей символов, используемых на лентах, является конечным, число ячеек может быть бесконечным, как бесконечен сам натуральный ряд чисел. Как в двоичной, так и в десятичной системах счисления на рабочих лентах можно записать последовательность цифр с требуемым числом разрядов и, таким образом, запомнить любое самое большое число данной разрядности.</w:t>
      </w:r>
    </w:p>
    <w:p w:rsidR="008C411C" w:rsidRPr="00E66CF7" w:rsidRDefault="00407049" w:rsidP="00E66CF7">
      <w:pPr>
        <w:suppressAutoHyphens w:val="0"/>
        <w:spacing w:line="360" w:lineRule="auto"/>
        <w:ind w:firstLine="709"/>
        <w:jc w:val="both"/>
        <w:rPr>
          <w:color w:val="000000"/>
          <w:sz w:val="28"/>
        </w:rPr>
      </w:pPr>
      <w:r w:rsidRPr="00E66CF7">
        <w:rPr>
          <w:iCs/>
          <w:color w:val="000000"/>
          <w:sz w:val="28"/>
          <w:szCs w:val="27"/>
        </w:rPr>
        <w:t>Целью данной курсовой работы является ЛИСП-реализация конечных автоматов.</w:t>
      </w:r>
    </w:p>
    <w:p w:rsidR="00D34E43" w:rsidRDefault="00D34E43" w:rsidP="00E66CF7">
      <w:pPr>
        <w:suppressAutoHyphens w:val="0"/>
        <w:spacing w:line="360" w:lineRule="auto"/>
        <w:ind w:firstLine="709"/>
        <w:jc w:val="both"/>
        <w:rPr>
          <w:b/>
          <w:color w:val="000000"/>
          <w:sz w:val="28"/>
          <w:szCs w:val="28"/>
        </w:rPr>
      </w:pPr>
    </w:p>
    <w:p w:rsidR="00D34E43" w:rsidRDefault="00D34E43" w:rsidP="00E66CF7">
      <w:pPr>
        <w:suppressAutoHyphens w:val="0"/>
        <w:spacing w:line="360" w:lineRule="auto"/>
        <w:ind w:firstLine="709"/>
        <w:jc w:val="both"/>
        <w:rPr>
          <w:b/>
          <w:color w:val="000000"/>
          <w:sz w:val="28"/>
          <w:szCs w:val="28"/>
        </w:rPr>
      </w:pPr>
    </w:p>
    <w:p w:rsidR="005416EE" w:rsidRPr="00E66CF7" w:rsidRDefault="008C411C" w:rsidP="00E66CF7">
      <w:pPr>
        <w:suppressAutoHyphens w:val="0"/>
        <w:spacing w:line="360" w:lineRule="auto"/>
        <w:ind w:firstLine="709"/>
        <w:jc w:val="both"/>
        <w:rPr>
          <w:b/>
          <w:color w:val="000000"/>
          <w:sz w:val="28"/>
          <w:szCs w:val="28"/>
        </w:rPr>
      </w:pPr>
      <w:r w:rsidRPr="00E66CF7">
        <w:rPr>
          <w:b/>
          <w:color w:val="000000"/>
          <w:sz w:val="28"/>
          <w:szCs w:val="28"/>
        </w:rPr>
        <w:br w:type="page"/>
      </w:r>
      <w:r w:rsidR="005416EE" w:rsidRPr="00E66CF7">
        <w:rPr>
          <w:b/>
          <w:color w:val="000000"/>
          <w:sz w:val="28"/>
          <w:szCs w:val="28"/>
        </w:rPr>
        <w:t>1</w:t>
      </w:r>
      <w:r w:rsidR="00D34E43">
        <w:rPr>
          <w:b/>
          <w:color w:val="000000"/>
          <w:sz w:val="28"/>
          <w:szCs w:val="28"/>
        </w:rPr>
        <w:t>.</w:t>
      </w:r>
      <w:r w:rsidR="005416EE" w:rsidRPr="00E66CF7">
        <w:rPr>
          <w:b/>
          <w:color w:val="000000"/>
          <w:sz w:val="28"/>
          <w:szCs w:val="28"/>
        </w:rPr>
        <w:t xml:space="preserve"> Постановка задачи</w:t>
      </w:r>
    </w:p>
    <w:p w:rsidR="00960CFB" w:rsidRPr="00E66CF7" w:rsidRDefault="00960CFB" w:rsidP="00E66CF7">
      <w:pPr>
        <w:suppressAutoHyphens w:val="0"/>
        <w:spacing w:line="360" w:lineRule="auto"/>
        <w:ind w:firstLine="709"/>
        <w:jc w:val="both"/>
        <w:rPr>
          <w:color w:val="000000"/>
          <w:sz w:val="28"/>
          <w:szCs w:val="12"/>
        </w:rPr>
      </w:pPr>
    </w:p>
    <w:p w:rsidR="003913EB" w:rsidRPr="00E66CF7" w:rsidRDefault="003913EB" w:rsidP="00E66CF7">
      <w:pPr>
        <w:suppressAutoHyphens w:val="0"/>
        <w:spacing w:line="360" w:lineRule="auto"/>
        <w:ind w:firstLine="709"/>
        <w:jc w:val="both"/>
        <w:rPr>
          <w:color w:val="000000"/>
          <w:sz w:val="28"/>
          <w:lang w:eastAsia="ru-RU"/>
        </w:rPr>
      </w:pPr>
      <w:r w:rsidRPr="00E66CF7">
        <w:rPr>
          <w:color w:val="000000"/>
          <w:sz w:val="28"/>
          <w:lang w:eastAsia="ru-RU"/>
        </w:rPr>
        <w:t xml:space="preserve">Конечный автомат </w:t>
      </w:r>
      <w:r w:rsidR="00E66CF7">
        <w:rPr>
          <w:color w:val="000000"/>
          <w:sz w:val="28"/>
          <w:lang w:eastAsia="ru-RU"/>
        </w:rPr>
        <w:t>–</w:t>
      </w:r>
      <w:r w:rsidR="00E66CF7" w:rsidRPr="00E66CF7">
        <w:rPr>
          <w:color w:val="000000"/>
          <w:sz w:val="28"/>
          <w:lang w:eastAsia="ru-RU"/>
        </w:rPr>
        <w:t xml:space="preserve"> </w:t>
      </w:r>
      <w:r w:rsidRPr="00E66CF7">
        <w:rPr>
          <w:color w:val="000000"/>
          <w:sz w:val="28"/>
          <w:lang w:eastAsia="ru-RU"/>
        </w:rPr>
        <w:t>автомат, проверяющий допустимость слова на ленте, и возвращающий True / False (в данном случае Correct / Incorrect).</w:t>
      </w:r>
    </w:p>
    <w:p w:rsidR="003913EB" w:rsidRPr="00E66CF7" w:rsidRDefault="003913EB" w:rsidP="00E66CF7">
      <w:pPr>
        <w:suppressAutoHyphens w:val="0"/>
        <w:spacing w:line="360" w:lineRule="auto"/>
        <w:ind w:firstLine="709"/>
        <w:jc w:val="both"/>
        <w:rPr>
          <w:color w:val="000000"/>
          <w:sz w:val="28"/>
          <w:lang w:eastAsia="ru-RU"/>
        </w:rPr>
      </w:pPr>
      <w:r w:rsidRPr="00E66CF7">
        <w:rPr>
          <w:color w:val="000000"/>
          <w:sz w:val="28"/>
          <w:lang w:eastAsia="ru-RU"/>
        </w:rPr>
        <w:t>Конечный автомат может двигаться по ленте только в одном направлении.</w:t>
      </w:r>
    </w:p>
    <w:p w:rsidR="00097E5A" w:rsidRPr="00E66CF7" w:rsidRDefault="00097E5A" w:rsidP="00E66CF7">
      <w:pPr>
        <w:suppressAutoHyphens w:val="0"/>
        <w:spacing w:line="360" w:lineRule="auto"/>
        <w:ind w:firstLine="709"/>
        <w:jc w:val="both"/>
        <w:rPr>
          <w:color w:val="000000"/>
          <w:sz w:val="28"/>
          <w:lang w:eastAsia="ru-RU"/>
        </w:rPr>
      </w:pPr>
      <w:r w:rsidRPr="00E66CF7">
        <w:rPr>
          <w:color w:val="000000"/>
          <w:sz w:val="28"/>
          <w:lang w:eastAsia="ru-RU"/>
        </w:rPr>
        <w:t>Требуется написать функцию, реализующую конечный автомат.</w:t>
      </w:r>
    </w:p>
    <w:p w:rsidR="00097E5A" w:rsidRPr="00E66CF7" w:rsidRDefault="00097E5A" w:rsidP="00E66CF7">
      <w:pPr>
        <w:suppressAutoHyphens w:val="0"/>
        <w:spacing w:line="360" w:lineRule="auto"/>
        <w:ind w:firstLine="709"/>
        <w:jc w:val="both"/>
        <w:rPr>
          <w:color w:val="000000"/>
          <w:sz w:val="28"/>
          <w:lang w:eastAsia="ru-RU"/>
        </w:rPr>
      </w:pPr>
      <w:r w:rsidRPr="00E66CF7">
        <w:rPr>
          <w:color w:val="000000"/>
          <w:sz w:val="28"/>
          <w:lang w:eastAsia="ru-RU"/>
        </w:rPr>
        <w:t>На вход ей подается начальное состояние, конечные состояния, функция смены состояний и содержимое ленты.</w:t>
      </w:r>
    </w:p>
    <w:p w:rsidR="00097E5A" w:rsidRPr="00E66CF7" w:rsidRDefault="00097E5A" w:rsidP="00E66CF7">
      <w:pPr>
        <w:suppressAutoHyphens w:val="0"/>
        <w:spacing w:line="360" w:lineRule="auto"/>
        <w:ind w:firstLine="709"/>
        <w:jc w:val="both"/>
        <w:rPr>
          <w:color w:val="000000"/>
          <w:sz w:val="28"/>
          <w:lang w:eastAsia="ru-RU"/>
        </w:rPr>
      </w:pPr>
      <w:r w:rsidRPr="00E66CF7">
        <w:rPr>
          <w:color w:val="000000"/>
          <w:sz w:val="28"/>
          <w:lang w:eastAsia="ru-RU"/>
        </w:rPr>
        <w:t xml:space="preserve">Возвращаемое значение </w:t>
      </w:r>
      <w:r w:rsidR="00E66CF7">
        <w:rPr>
          <w:color w:val="000000"/>
          <w:sz w:val="28"/>
          <w:lang w:eastAsia="ru-RU"/>
        </w:rPr>
        <w:t>–</w:t>
      </w:r>
      <w:r w:rsidR="00E66CF7" w:rsidRPr="00E66CF7">
        <w:rPr>
          <w:color w:val="000000"/>
          <w:sz w:val="28"/>
          <w:lang w:eastAsia="ru-RU"/>
        </w:rPr>
        <w:t xml:space="preserve"> </w:t>
      </w:r>
      <w:r w:rsidRPr="00E66CF7">
        <w:rPr>
          <w:color w:val="000000"/>
          <w:sz w:val="28"/>
          <w:lang w:eastAsia="ru-RU"/>
        </w:rPr>
        <w:t>ответ на вопрос, допустимо ли данное слово данным конечным автоматом.</w:t>
      </w:r>
    </w:p>
    <w:p w:rsidR="00634E2C" w:rsidRPr="00E66CF7" w:rsidRDefault="00634E2C" w:rsidP="00E66CF7">
      <w:pPr>
        <w:suppressAutoHyphens w:val="0"/>
        <w:spacing w:line="360" w:lineRule="auto"/>
        <w:ind w:firstLine="709"/>
        <w:jc w:val="both"/>
        <w:rPr>
          <w:color w:val="000000"/>
          <w:sz w:val="28"/>
          <w:szCs w:val="28"/>
        </w:rPr>
      </w:pPr>
    </w:p>
    <w:p w:rsidR="00097E5A" w:rsidRPr="00E66CF7" w:rsidRDefault="00097E5A" w:rsidP="00E66CF7">
      <w:pPr>
        <w:suppressAutoHyphens w:val="0"/>
        <w:spacing w:line="360" w:lineRule="auto"/>
        <w:ind w:firstLine="709"/>
        <w:jc w:val="both"/>
        <w:rPr>
          <w:color w:val="000000"/>
          <w:sz w:val="28"/>
          <w:szCs w:val="28"/>
          <w:lang w:val="en-US"/>
        </w:rPr>
      </w:pPr>
      <w:r w:rsidRPr="00E66CF7">
        <w:rPr>
          <w:color w:val="000000"/>
          <w:sz w:val="28"/>
          <w:szCs w:val="28"/>
        </w:rPr>
        <w:t>Пример 1.</w:t>
      </w:r>
    </w:p>
    <w:p w:rsidR="00D71A4C" w:rsidRPr="00E66CF7" w:rsidRDefault="00D71A4C" w:rsidP="00E66CF7">
      <w:pPr>
        <w:suppressAutoHyphens w:val="0"/>
        <w:spacing w:line="360" w:lineRule="auto"/>
        <w:ind w:firstLine="709"/>
        <w:jc w:val="both"/>
        <w:rPr>
          <w:color w:val="000000"/>
          <w:sz w:val="28"/>
          <w:szCs w:val="8"/>
          <w:lang w:val="en-US"/>
        </w:rPr>
      </w:pPr>
    </w:p>
    <w:p w:rsidR="00D71A4C" w:rsidRPr="00E66CF7" w:rsidRDefault="00D71A4C" w:rsidP="00E66CF7">
      <w:pPr>
        <w:suppressAutoHyphens w:val="0"/>
        <w:spacing w:line="360" w:lineRule="auto"/>
        <w:ind w:firstLine="709"/>
        <w:jc w:val="both"/>
        <w:rPr>
          <w:color w:val="000000"/>
          <w:sz w:val="28"/>
          <w:szCs w:val="8"/>
          <w:lang w:val="en-US"/>
        </w:rPr>
      </w:pPr>
      <w:r w:rsidRPr="00E66CF7">
        <w:rPr>
          <w:color w:val="000000"/>
          <w:sz w:val="28"/>
          <w:szCs w:val="28"/>
        </w:rPr>
        <w:t>Таблица 1 – Таблица переходов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50"/>
        <w:gridCol w:w="1551"/>
        <w:gridCol w:w="1551"/>
        <w:gridCol w:w="1549"/>
        <w:gridCol w:w="1549"/>
        <w:gridCol w:w="1547"/>
      </w:tblGrid>
      <w:tr w:rsidR="00D71A4C" w:rsidRPr="00A944CE" w:rsidTr="00A944CE">
        <w:trPr>
          <w:cantSplit/>
          <w:jc w:val="center"/>
        </w:trPr>
        <w:tc>
          <w:tcPr>
            <w:tcW w:w="834" w:type="pct"/>
            <w:shd w:val="clear" w:color="auto" w:fill="auto"/>
          </w:tcPr>
          <w:p w:rsidR="00D71A4C" w:rsidRPr="00A944CE" w:rsidRDefault="00D71A4C" w:rsidP="00A944CE">
            <w:pPr>
              <w:suppressAutoHyphens w:val="0"/>
              <w:spacing w:line="360" w:lineRule="auto"/>
              <w:jc w:val="both"/>
              <w:rPr>
                <w:color w:val="000000"/>
                <w:szCs w:val="28"/>
                <w:lang w:val="en-US"/>
              </w:rPr>
            </w:pPr>
            <w:r w:rsidRPr="00A944CE">
              <w:rPr>
                <w:color w:val="000000"/>
                <w:szCs w:val="28"/>
                <w:lang w:val="en-US"/>
              </w:rPr>
              <w:t>char</w:t>
            </w:r>
          </w:p>
        </w:tc>
        <w:tc>
          <w:tcPr>
            <w:tcW w:w="834" w:type="pct"/>
            <w:shd w:val="clear" w:color="auto" w:fill="auto"/>
          </w:tcPr>
          <w:p w:rsidR="00D71A4C" w:rsidRPr="00A944CE" w:rsidRDefault="00D71A4C" w:rsidP="00A944CE">
            <w:pPr>
              <w:suppressAutoHyphens w:val="0"/>
              <w:spacing w:line="360" w:lineRule="auto"/>
              <w:jc w:val="both"/>
              <w:rPr>
                <w:color w:val="000000"/>
                <w:szCs w:val="28"/>
                <w:lang w:val="en-US"/>
              </w:rPr>
            </w:pPr>
            <w:r w:rsidRPr="00A944CE">
              <w:rPr>
                <w:color w:val="000000"/>
                <w:szCs w:val="28"/>
                <w:lang w:val="en-US"/>
              </w:rPr>
              <w:t>a</w:t>
            </w:r>
          </w:p>
        </w:tc>
        <w:tc>
          <w:tcPr>
            <w:tcW w:w="834" w:type="pct"/>
            <w:shd w:val="clear" w:color="auto" w:fill="auto"/>
          </w:tcPr>
          <w:p w:rsidR="00D71A4C" w:rsidRPr="00A944CE" w:rsidRDefault="00D71A4C" w:rsidP="00A944CE">
            <w:pPr>
              <w:suppressAutoHyphens w:val="0"/>
              <w:spacing w:line="360" w:lineRule="auto"/>
              <w:jc w:val="both"/>
              <w:rPr>
                <w:color w:val="000000"/>
                <w:szCs w:val="28"/>
                <w:lang w:val="en-US"/>
              </w:rPr>
            </w:pPr>
            <w:r w:rsidRPr="00A944CE">
              <w:rPr>
                <w:color w:val="000000"/>
                <w:szCs w:val="28"/>
                <w:lang w:val="en-US"/>
              </w:rPr>
              <w:t>b</w:t>
            </w:r>
          </w:p>
        </w:tc>
        <w:tc>
          <w:tcPr>
            <w:tcW w:w="833" w:type="pct"/>
            <w:shd w:val="clear" w:color="auto" w:fill="auto"/>
          </w:tcPr>
          <w:p w:rsidR="00D71A4C" w:rsidRPr="00A944CE" w:rsidRDefault="00D71A4C" w:rsidP="00A944CE">
            <w:pPr>
              <w:suppressAutoHyphens w:val="0"/>
              <w:spacing w:line="360" w:lineRule="auto"/>
              <w:jc w:val="both"/>
              <w:rPr>
                <w:color w:val="000000"/>
                <w:szCs w:val="28"/>
                <w:lang w:val="en-US"/>
              </w:rPr>
            </w:pPr>
            <w:r w:rsidRPr="00A944CE">
              <w:rPr>
                <w:color w:val="000000"/>
                <w:szCs w:val="28"/>
                <w:lang w:val="en-US"/>
              </w:rPr>
              <w:t>c</w:t>
            </w:r>
          </w:p>
        </w:tc>
        <w:tc>
          <w:tcPr>
            <w:tcW w:w="833" w:type="pct"/>
            <w:shd w:val="clear" w:color="auto" w:fill="auto"/>
          </w:tcPr>
          <w:p w:rsidR="00D71A4C" w:rsidRPr="00A944CE" w:rsidRDefault="00D71A4C" w:rsidP="00A944CE">
            <w:pPr>
              <w:suppressAutoHyphens w:val="0"/>
              <w:spacing w:line="360" w:lineRule="auto"/>
              <w:jc w:val="both"/>
              <w:rPr>
                <w:color w:val="000000"/>
                <w:szCs w:val="28"/>
                <w:lang w:val="en-US"/>
              </w:rPr>
            </w:pPr>
            <w:r w:rsidRPr="00A944CE">
              <w:rPr>
                <w:color w:val="000000"/>
                <w:szCs w:val="28"/>
                <w:lang w:val="en-US"/>
              </w:rPr>
              <w:t>c</w:t>
            </w:r>
          </w:p>
        </w:tc>
        <w:tc>
          <w:tcPr>
            <w:tcW w:w="833" w:type="pct"/>
            <w:shd w:val="clear" w:color="auto" w:fill="auto"/>
          </w:tcPr>
          <w:p w:rsidR="00D71A4C" w:rsidRPr="00A944CE" w:rsidRDefault="00D71A4C" w:rsidP="00A944CE">
            <w:pPr>
              <w:suppressAutoHyphens w:val="0"/>
              <w:spacing w:line="360" w:lineRule="auto"/>
              <w:jc w:val="both"/>
              <w:rPr>
                <w:color w:val="000000"/>
                <w:szCs w:val="28"/>
                <w:lang w:val="en-US"/>
              </w:rPr>
            </w:pPr>
            <w:r w:rsidRPr="00A944CE">
              <w:rPr>
                <w:color w:val="000000"/>
                <w:szCs w:val="28"/>
                <w:lang w:val="en-US"/>
              </w:rPr>
              <w:t>-</w:t>
            </w:r>
          </w:p>
        </w:tc>
      </w:tr>
      <w:tr w:rsidR="00D71A4C" w:rsidRPr="00A944CE" w:rsidTr="00A944CE">
        <w:trPr>
          <w:cantSplit/>
          <w:jc w:val="center"/>
        </w:trPr>
        <w:tc>
          <w:tcPr>
            <w:tcW w:w="834" w:type="pct"/>
            <w:shd w:val="clear" w:color="auto" w:fill="auto"/>
          </w:tcPr>
          <w:p w:rsidR="00D71A4C" w:rsidRPr="00A944CE" w:rsidRDefault="00D71A4C" w:rsidP="00A944CE">
            <w:pPr>
              <w:suppressAutoHyphens w:val="0"/>
              <w:spacing w:line="360" w:lineRule="auto"/>
              <w:jc w:val="both"/>
              <w:rPr>
                <w:color w:val="000000"/>
                <w:szCs w:val="28"/>
                <w:lang w:val="en-US"/>
              </w:rPr>
            </w:pPr>
            <w:r w:rsidRPr="00A944CE">
              <w:rPr>
                <w:color w:val="000000"/>
                <w:szCs w:val="28"/>
                <w:lang w:val="en-US"/>
              </w:rPr>
              <w:t>cur</w:t>
            </w:r>
          </w:p>
        </w:tc>
        <w:tc>
          <w:tcPr>
            <w:tcW w:w="834" w:type="pct"/>
            <w:shd w:val="clear" w:color="auto" w:fill="auto"/>
          </w:tcPr>
          <w:p w:rsidR="00D71A4C" w:rsidRPr="00A944CE" w:rsidRDefault="00D71A4C" w:rsidP="00A944CE">
            <w:pPr>
              <w:suppressAutoHyphens w:val="0"/>
              <w:spacing w:line="360" w:lineRule="auto"/>
              <w:jc w:val="both"/>
              <w:rPr>
                <w:color w:val="000000"/>
                <w:szCs w:val="28"/>
                <w:lang w:val="en-US"/>
              </w:rPr>
            </w:pPr>
            <w:r w:rsidRPr="00A944CE">
              <w:rPr>
                <w:color w:val="000000"/>
                <w:szCs w:val="28"/>
                <w:lang w:val="en-US"/>
              </w:rPr>
              <w:t>qb</w:t>
            </w:r>
          </w:p>
        </w:tc>
        <w:tc>
          <w:tcPr>
            <w:tcW w:w="834" w:type="pct"/>
            <w:shd w:val="clear" w:color="auto" w:fill="auto"/>
          </w:tcPr>
          <w:p w:rsidR="00D71A4C" w:rsidRPr="00A944CE" w:rsidRDefault="00D71A4C" w:rsidP="00A944CE">
            <w:pPr>
              <w:suppressAutoHyphens w:val="0"/>
              <w:spacing w:line="360" w:lineRule="auto"/>
              <w:jc w:val="both"/>
              <w:rPr>
                <w:color w:val="000000"/>
                <w:szCs w:val="28"/>
                <w:lang w:val="en-US"/>
              </w:rPr>
            </w:pPr>
            <w:r w:rsidRPr="00A944CE">
              <w:rPr>
                <w:color w:val="000000"/>
                <w:szCs w:val="28"/>
                <w:lang w:val="en-US"/>
              </w:rPr>
              <w:t>qb</w:t>
            </w:r>
          </w:p>
        </w:tc>
        <w:tc>
          <w:tcPr>
            <w:tcW w:w="833" w:type="pct"/>
            <w:shd w:val="clear" w:color="auto" w:fill="auto"/>
          </w:tcPr>
          <w:p w:rsidR="00D71A4C" w:rsidRPr="00A944CE" w:rsidRDefault="00D71A4C" w:rsidP="00A944CE">
            <w:pPr>
              <w:suppressAutoHyphens w:val="0"/>
              <w:spacing w:line="360" w:lineRule="auto"/>
              <w:jc w:val="both"/>
              <w:rPr>
                <w:color w:val="000000"/>
                <w:szCs w:val="28"/>
                <w:lang w:val="en-US"/>
              </w:rPr>
            </w:pPr>
            <w:r w:rsidRPr="00A944CE">
              <w:rPr>
                <w:color w:val="000000"/>
                <w:szCs w:val="28"/>
                <w:lang w:val="en-US"/>
              </w:rPr>
              <w:t>q1</w:t>
            </w:r>
          </w:p>
        </w:tc>
        <w:tc>
          <w:tcPr>
            <w:tcW w:w="833" w:type="pct"/>
            <w:shd w:val="clear" w:color="auto" w:fill="auto"/>
          </w:tcPr>
          <w:p w:rsidR="00D71A4C" w:rsidRPr="00A944CE" w:rsidRDefault="00D71A4C" w:rsidP="00A944CE">
            <w:pPr>
              <w:suppressAutoHyphens w:val="0"/>
              <w:spacing w:line="360" w:lineRule="auto"/>
              <w:jc w:val="both"/>
              <w:rPr>
                <w:color w:val="000000"/>
                <w:szCs w:val="28"/>
                <w:lang w:val="en-US"/>
              </w:rPr>
            </w:pPr>
            <w:r w:rsidRPr="00A944CE">
              <w:rPr>
                <w:color w:val="000000"/>
                <w:szCs w:val="28"/>
                <w:lang w:val="en-US"/>
              </w:rPr>
              <w:t>q2</w:t>
            </w:r>
          </w:p>
        </w:tc>
        <w:tc>
          <w:tcPr>
            <w:tcW w:w="833" w:type="pct"/>
            <w:shd w:val="clear" w:color="auto" w:fill="auto"/>
          </w:tcPr>
          <w:p w:rsidR="00D71A4C" w:rsidRPr="00A944CE" w:rsidRDefault="00D71A4C" w:rsidP="00A944CE">
            <w:pPr>
              <w:suppressAutoHyphens w:val="0"/>
              <w:spacing w:line="360" w:lineRule="auto"/>
              <w:jc w:val="both"/>
              <w:rPr>
                <w:color w:val="000000"/>
                <w:szCs w:val="28"/>
                <w:lang w:val="en-US"/>
              </w:rPr>
            </w:pPr>
            <w:r w:rsidRPr="00A944CE">
              <w:rPr>
                <w:color w:val="000000"/>
                <w:szCs w:val="28"/>
                <w:lang w:val="en-US"/>
              </w:rPr>
              <w:t>-</w:t>
            </w:r>
          </w:p>
        </w:tc>
      </w:tr>
      <w:tr w:rsidR="00D71A4C" w:rsidRPr="00A944CE" w:rsidTr="00A944CE">
        <w:trPr>
          <w:cantSplit/>
          <w:jc w:val="center"/>
        </w:trPr>
        <w:tc>
          <w:tcPr>
            <w:tcW w:w="834" w:type="pct"/>
            <w:shd w:val="clear" w:color="auto" w:fill="auto"/>
          </w:tcPr>
          <w:p w:rsidR="00D71A4C" w:rsidRPr="00A944CE" w:rsidRDefault="00D71A4C" w:rsidP="00A944CE">
            <w:pPr>
              <w:suppressAutoHyphens w:val="0"/>
              <w:spacing w:line="360" w:lineRule="auto"/>
              <w:jc w:val="both"/>
              <w:rPr>
                <w:color w:val="000000"/>
                <w:szCs w:val="28"/>
                <w:lang w:val="en-US"/>
              </w:rPr>
            </w:pPr>
            <w:r w:rsidRPr="00A944CE">
              <w:rPr>
                <w:color w:val="000000"/>
                <w:szCs w:val="28"/>
                <w:lang w:val="en-US"/>
              </w:rPr>
              <w:t>q1</w:t>
            </w:r>
          </w:p>
        </w:tc>
        <w:tc>
          <w:tcPr>
            <w:tcW w:w="834" w:type="pct"/>
            <w:shd w:val="clear" w:color="auto" w:fill="auto"/>
          </w:tcPr>
          <w:p w:rsidR="00D71A4C" w:rsidRPr="00A944CE" w:rsidRDefault="00D71A4C" w:rsidP="00A944CE">
            <w:pPr>
              <w:suppressAutoHyphens w:val="0"/>
              <w:spacing w:line="360" w:lineRule="auto"/>
              <w:jc w:val="both"/>
              <w:rPr>
                <w:color w:val="000000"/>
                <w:szCs w:val="28"/>
                <w:lang w:val="en-US"/>
              </w:rPr>
            </w:pPr>
            <w:r w:rsidRPr="00A944CE">
              <w:rPr>
                <w:color w:val="000000"/>
                <w:szCs w:val="28"/>
                <w:lang w:val="en-US"/>
              </w:rPr>
              <w:t>q1</w:t>
            </w:r>
          </w:p>
        </w:tc>
        <w:tc>
          <w:tcPr>
            <w:tcW w:w="834" w:type="pct"/>
            <w:shd w:val="clear" w:color="auto" w:fill="auto"/>
          </w:tcPr>
          <w:p w:rsidR="00D71A4C" w:rsidRPr="00A944CE" w:rsidRDefault="00D71A4C" w:rsidP="00A944CE">
            <w:pPr>
              <w:suppressAutoHyphens w:val="0"/>
              <w:spacing w:line="360" w:lineRule="auto"/>
              <w:jc w:val="both"/>
              <w:rPr>
                <w:color w:val="000000"/>
                <w:szCs w:val="28"/>
                <w:lang w:val="en-US"/>
              </w:rPr>
            </w:pPr>
            <w:r w:rsidRPr="00A944CE">
              <w:rPr>
                <w:color w:val="000000"/>
                <w:szCs w:val="28"/>
                <w:lang w:val="en-US"/>
              </w:rPr>
              <w:t>q2</w:t>
            </w:r>
          </w:p>
        </w:tc>
        <w:tc>
          <w:tcPr>
            <w:tcW w:w="833" w:type="pct"/>
            <w:shd w:val="clear" w:color="auto" w:fill="auto"/>
          </w:tcPr>
          <w:p w:rsidR="00D71A4C" w:rsidRPr="00A944CE" w:rsidRDefault="00D71A4C" w:rsidP="00A944CE">
            <w:pPr>
              <w:suppressAutoHyphens w:val="0"/>
              <w:spacing w:line="360" w:lineRule="auto"/>
              <w:jc w:val="both"/>
              <w:rPr>
                <w:color w:val="000000"/>
                <w:szCs w:val="28"/>
                <w:lang w:val="en-US"/>
              </w:rPr>
            </w:pPr>
            <w:r w:rsidRPr="00A944CE">
              <w:rPr>
                <w:color w:val="000000"/>
                <w:szCs w:val="28"/>
                <w:lang w:val="en-US"/>
              </w:rPr>
              <w:t>qe</w:t>
            </w:r>
          </w:p>
        </w:tc>
        <w:tc>
          <w:tcPr>
            <w:tcW w:w="833" w:type="pct"/>
            <w:shd w:val="clear" w:color="auto" w:fill="auto"/>
          </w:tcPr>
          <w:p w:rsidR="00D71A4C" w:rsidRPr="00A944CE" w:rsidRDefault="00D71A4C" w:rsidP="00A944CE">
            <w:pPr>
              <w:suppressAutoHyphens w:val="0"/>
              <w:spacing w:line="360" w:lineRule="auto"/>
              <w:jc w:val="both"/>
              <w:rPr>
                <w:color w:val="000000"/>
                <w:szCs w:val="28"/>
                <w:lang w:val="en-US"/>
              </w:rPr>
            </w:pPr>
            <w:r w:rsidRPr="00A944CE">
              <w:rPr>
                <w:color w:val="000000"/>
                <w:szCs w:val="28"/>
                <w:lang w:val="en-US"/>
              </w:rPr>
              <w:t>qe</w:t>
            </w:r>
          </w:p>
        </w:tc>
        <w:tc>
          <w:tcPr>
            <w:tcW w:w="833" w:type="pct"/>
            <w:shd w:val="clear" w:color="auto" w:fill="auto"/>
          </w:tcPr>
          <w:p w:rsidR="00D71A4C" w:rsidRPr="00A944CE" w:rsidRDefault="00D71A4C" w:rsidP="00A944CE">
            <w:pPr>
              <w:suppressAutoHyphens w:val="0"/>
              <w:spacing w:line="360" w:lineRule="auto"/>
              <w:jc w:val="both"/>
              <w:rPr>
                <w:color w:val="000000"/>
                <w:szCs w:val="28"/>
                <w:lang w:val="en-US"/>
              </w:rPr>
            </w:pPr>
            <w:r w:rsidRPr="00A944CE">
              <w:rPr>
                <w:color w:val="000000"/>
                <w:szCs w:val="28"/>
                <w:lang w:val="en-US"/>
              </w:rPr>
              <w:t>q0</w:t>
            </w:r>
          </w:p>
        </w:tc>
      </w:tr>
    </w:tbl>
    <w:p w:rsidR="00097E5A" w:rsidRPr="00E66CF7" w:rsidRDefault="00097E5A" w:rsidP="00E66CF7">
      <w:pPr>
        <w:suppressAutoHyphens w:val="0"/>
        <w:spacing w:line="360" w:lineRule="auto"/>
        <w:ind w:firstLine="709"/>
        <w:jc w:val="both"/>
        <w:rPr>
          <w:color w:val="000000"/>
          <w:sz w:val="28"/>
          <w:szCs w:val="12"/>
        </w:rPr>
      </w:pPr>
    </w:p>
    <w:p w:rsidR="00D71A4C" w:rsidRPr="00E66CF7" w:rsidRDefault="00D71A4C" w:rsidP="00E66CF7">
      <w:pPr>
        <w:suppressAutoHyphens w:val="0"/>
        <w:spacing w:line="360" w:lineRule="auto"/>
        <w:ind w:firstLine="709"/>
        <w:jc w:val="both"/>
        <w:rPr>
          <w:color w:val="000000"/>
          <w:sz w:val="28"/>
        </w:rPr>
      </w:pPr>
      <w:r w:rsidRPr="00E66CF7">
        <w:rPr>
          <w:color w:val="000000"/>
          <w:sz w:val="28"/>
        </w:rPr>
        <w:t>q</w:t>
      </w:r>
      <w:r w:rsidRPr="00E66CF7">
        <w:rPr>
          <w:color w:val="000000"/>
          <w:sz w:val="28"/>
          <w:lang w:val="en-US"/>
        </w:rPr>
        <w:t>b</w:t>
      </w:r>
      <w:r w:rsidRPr="00E66CF7">
        <w:rPr>
          <w:color w:val="000000"/>
          <w:sz w:val="28"/>
        </w:rPr>
        <w:t> </w:t>
      </w:r>
      <w:r w:rsidR="00E66CF7">
        <w:rPr>
          <w:color w:val="000000"/>
          <w:sz w:val="28"/>
        </w:rPr>
        <w:t>–</w:t>
      </w:r>
      <w:r w:rsidR="00E66CF7" w:rsidRPr="00E66CF7">
        <w:rPr>
          <w:color w:val="000000"/>
          <w:sz w:val="28"/>
        </w:rPr>
        <w:t xml:space="preserve"> </w:t>
      </w:r>
      <w:r w:rsidRPr="00E66CF7">
        <w:rPr>
          <w:iCs/>
          <w:color w:val="000000"/>
          <w:sz w:val="28"/>
        </w:rPr>
        <w:t>начальное состояние</w:t>
      </w:r>
      <w:r w:rsidRPr="00E66CF7">
        <w:rPr>
          <w:color w:val="000000"/>
          <w:sz w:val="28"/>
        </w:rPr>
        <w:t xml:space="preserve"> автомата;</w:t>
      </w:r>
    </w:p>
    <w:p w:rsidR="00D71A4C" w:rsidRPr="00E66CF7" w:rsidRDefault="00D71A4C" w:rsidP="00E66CF7">
      <w:pPr>
        <w:suppressAutoHyphens w:val="0"/>
        <w:spacing w:line="360" w:lineRule="auto"/>
        <w:ind w:firstLine="709"/>
        <w:jc w:val="both"/>
        <w:rPr>
          <w:color w:val="000000"/>
          <w:sz w:val="28"/>
        </w:rPr>
      </w:pPr>
      <w:r w:rsidRPr="00E66CF7">
        <w:rPr>
          <w:color w:val="000000"/>
          <w:sz w:val="28"/>
        </w:rPr>
        <w:t>q</w:t>
      </w:r>
      <w:r w:rsidRPr="00E66CF7">
        <w:rPr>
          <w:color w:val="000000"/>
          <w:sz w:val="28"/>
          <w:lang w:val="en-US"/>
        </w:rPr>
        <w:t>e</w:t>
      </w:r>
      <w:r w:rsidRPr="00E66CF7">
        <w:rPr>
          <w:color w:val="000000"/>
          <w:sz w:val="28"/>
        </w:rPr>
        <w:t> </w:t>
      </w:r>
      <w:r w:rsidR="00E66CF7">
        <w:rPr>
          <w:color w:val="000000"/>
          <w:sz w:val="28"/>
        </w:rPr>
        <w:t>–</w:t>
      </w:r>
      <w:r w:rsidR="00E66CF7" w:rsidRPr="00E66CF7">
        <w:rPr>
          <w:color w:val="000000"/>
          <w:sz w:val="28"/>
        </w:rPr>
        <w:t xml:space="preserve"> </w:t>
      </w:r>
      <w:r w:rsidRPr="00E66CF7">
        <w:rPr>
          <w:color w:val="000000"/>
          <w:sz w:val="28"/>
        </w:rPr>
        <w:t xml:space="preserve">множество </w:t>
      </w:r>
      <w:r w:rsidRPr="00E66CF7">
        <w:rPr>
          <w:iCs/>
          <w:color w:val="000000"/>
          <w:sz w:val="28"/>
        </w:rPr>
        <w:t>заключительных</w:t>
      </w:r>
      <w:r w:rsidRPr="00E66CF7">
        <w:rPr>
          <w:color w:val="000000"/>
          <w:sz w:val="28"/>
        </w:rPr>
        <w:t xml:space="preserve"> состояний;</w:t>
      </w:r>
    </w:p>
    <w:p w:rsidR="00D71A4C" w:rsidRPr="00E66CF7" w:rsidRDefault="00D71A4C" w:rsidP="00E66CF7">
      <w:pPr>
        <w:suppressAutoHyphens w:val="0"/>
        <w:spacing w:line="360" w:lineRule="auto"/>
        <w:ind w:firstLine="709"/>
        <w:jc w:val="both"/>
        <w:rPr>
          <w:color w:val="000000"/>
          <w:sz w:val="28"/>
        </w:rPr>
      </w:pPr>
      <w:r w:rsidRPr="00E66CF7">
        <w:rPr>
          <w:color w:val="000000"/>
          <w:sz w:val="28"/>
          <w:lang w:val="en-US"/>
        </w:rPr>
        <w:t>a</w:t>
      </w:r>
      <w:r w:rsidRPr="00E66CF7">
        <w:rPr>
          <w:color w:val="000000"/>
          <w:sz w:val="28"/>
        </w:rPr>
        <w:t>, </w:t>
      </w:r>
      <w:r w:rsidRPr="00E66CF7">
        <w:rPr>
          <w:color w:val="000000"/>
          <w:sz w:val="28"/>
          <w:lang w:val="en-US"/>
        </w:rPr>
        <w:t>b</w:t>
      </w:r>
      <w:r w:rsidRPr="00E66CF7">
        <w:rPr>
          <w:color w:val="000000"/>
          <w:sz w:val="28"/>
        </w:rPr>
        <w:t>, </w:t>
      </w:r>
      <w:r w:rsidRPr="00E66CF7">
        <w:rPr>
          <w:color w:val="000000"/>
          <w:sz w:val="28"/>
          <w:lang w:val="en-US"/>
        </w:rPr>
        <w:t>c</w:t>
      </w:r>
      <w:r w:rsidRPr="00E66CF7">
        <w:rPr>
          <w:color w:val="000000"/>
          <w:sz w:val="28"/>
        </w:rPr>
        <w:t> </w:t>
      </w:r>
      <w:r w:rsidR="00E66CF7">
        <w:rPr>
          <w:color w:val="000000"/>
          <w:sz w:val="28"/>
        </w:rPr>
        <w:t xml:space="preserve">– </w:t>
      </w:r>
      <w:r w:rsidR="00E66CF7" w:rsidRPr="00E66CF7">
        <w:rPr>
          <w:iCs/>
          <w:color w:val="000000"/>
          <w:sz w:val="28"/>
        </w:rPr>
        <w:t>в</w:t>
      </w:r>
      <w:r w:rsidRPr="00E66CF7">
        <w:rPr>
          <w:iCs/>
          <w:color w:val="000000"/>
          <w:sz w:val="28"/>
        </w:rPr>
        <w:t>ходной алфавит</w:t>
      </w:r>
      <w:r w:rsidRPr="00E66CF7">
        <w:rPr>
          <w:color w:val="000000"/>
          <w:sz w:val="28"/>
        </w:rPr>
        <w:t>, из которого формируются строки, считываемые автоматом;</w:t>
      </w:r>
    </w:p>
    <w:p w:rsidR="00D71A4C" w:rsidRPr="00E66CF7" w:rsidRDefault="00D71A4C" w:rsidP="00E66CF7">
      <w:pPr>
        <w:suppressAutoHyphens w:val="0"/>
        <w:spacing w:line="360" w:lineRule="auto"/>
        <w:ind w:firstLine="709"/>
        <w:jc w:val="both"/>
        <w:rPr>
          <w:color w:val="000000"/>
          <w:sz w:val="28"/>
          <w:lang w:val="en-US"/>
        </w:rPr>
      </w:pPr>
      <w:r w:rsidRPr="00E66CF7">
        <w:rPr>
          <w:color w:val="000000"/>
          <w:sz w:val="28"/>
          <w:lang w:val="en-US"/>
        </w:rPr>
        <w:t>cc</w:t>
      </w:r>
      <w:r w:rsidRPr="00E66CF7">
        <w:rPr>
          <w:color w:val="000000"/>
          <w:sz w:val="28"/>
        </w:rPr>
        <w:t xml:space="preserve"> – строка, считываемая автоматом.</w:t>
      </w:r>
    </w:p>
    <w:p w:rsidR="00D71A4C" w:rsidRPr="00E66CF7" w:rsidRDefault="003864E7" w:rsidP="00E66CF7">
      <w:pPr>
        <w:suppressAutoHyphens w:val="0"/>
        <w:spacing w:line="360" w:lineRule="auto"/>
        <w:ind w:firstLine="709"/>
        <w:jc w:val="both"/>
        <w:rPr>
          <w:color w:val="000000"/>
          <w:sz w:val="28"/>
        </w:rPr>
      </w:pPr>
      <w:r w:rsidRPr="00E66CF7">
        <w:rPr>
          <w:color w:val="000000"/>
          <w:sz w:val="28"/>
        </w:rPr>
        <w:t>Проверим допустимо ли слово на ленте для данного автомата.</w:t>
      </w:r>
    </w:p>
    <w:p w:rsidR="003864E7" w:rsidRPr="00E66CF7" w:rsidRDefault="003864E7" w:rsidP="00E66CF7">
      <w:pPr>
        <w:suppressAutoHyphens w:val="0"/>
        <w:spacing w:line="360" w:lineRule="auto"/>
        <w:ind w:firstLine="709"/>
        <w:jc w:val="both"/>
        <w:rPr>
          <w:color w:val="000000"/>
          <w:sz w:val="28"/>
        </w:rPr>
      </w:pPr>
      <w:r w:rsidRPr="00E66CF7">
        <w:rPr>
          <w:color w:val="000000"/>
          <w:sz w:val="28"/>
        </w:rPr>
        <w:t>Согласно таблице переходов получаем:</w:t>
      </w:r>
    </w:p>
    <w:p w:rsidR="003864E7" w:rsidRPr="00E66CF7" w:rsidRDefault="003864E7" w:rsidP="00E66CF7">
      <w:pPr>
        <w:suppressAutoHyphens w:val="0"/>
        <w:spacing w:line="360" w:lineRule="auto"/>
        <w:ind w:firstLine="709"/>
        <w:jc w:val="both"/>
        <w:rPr>
          <w:color w:val="000000"/>
          <w:sz w:val="28"/>
        </w:rPr>
      </w:pPr>
      <w:r w:rsidRPr="00E66CF7">
        <w:rPr>
          <w:color w:val="000000"/>
          <w:sz w:val="28"/>
        </w:rPr>
        <w:t>с q</w:t>
      </w:r>
      <w:r w:rsidRPr="00E66CF7">
        <w:rPr>
          <w:color w:val="000000"/>
          <w:sz w:val="28"/>
          <w:lang w:val="en-US"/>
        </w:rPr>
        <w:t>b</w:t>
      </w:r>
      <w:r w:rsidRPr="00E66CF7">
        <w:rPr>
          <w:color w:val="000000"/>
          <w:sz w:val="28"/>
        </w:rPr>
        <w:t xml:space="preserve"> </w:t>
      </w:r>
      <w:r w:rsidRPr="00E66CF7">
        <w:rPr>
          <w:color w:val="000000"/>
          <w:sz w:val="28"/>
          <w:szCs w:val="28"/>
        </w:rPr>
        <w:sym w:font="Symbol" w:char="F0AE"/>
      </w:r>
      <w:r w:rsidRPr="00E66CF7">
        <w:rPr>
          <w:color w:val="000000"/>
          <w:sz w:val="28"/>
        </w:rPr>
        <w:t xml:space="preserve"> </w:t>
      </w:r>
      <w:r w:rsidRPr="00E66CF7">
        <w:rPr>
          <w:color w:val="000000"/>
          <w:sz w:val="28"/>
          <w:szCs w:val="28"/>
          <w:lang w:val="en-US"/>
        </w:rPr>
        <w:t>q</w:t>
      </w:r>
      <w:r w:rsidRPr="00E66CF7">
        <w:rPr>
          <w:color w:val="000000"/>
          <w:sz w:val="28"/>
          <w:szCs w:val="28"/>
        </w:rPr>
        <w:t>0</w:t>
      </w:r>
    </w:p>
    <w:p w:rsidR="003864E7" w:rsidRPr="00E66CF7" w:rsidRDefault="003864E7" w:rsidP="00E66CF7">
      <w:pPr>
        <w:suppressAutoHyphens w:val="0"/>
        <w:spacing w:line="360" w:lineRule="auto"/>
        <w:ind w:firstLine="709"/>
        <w:jc w:val="both"/>
        <w:rPr>
          <w:color w:val="000000"/>
          <w:sz w:val="28"/>
          <w:szCs w:val="28"/>
        </w:rPr>
      </w:pPr>
      <w:r w:rsidRPr="00E66CF7">
        <w:rPr>
          <w:color w:val="000000"/>
          <w:sz w:val="28"/>
        </w:rPr>
        <w:t xml:space="preserve">с </w:t>
      </w:r>
      <w:r w:rsidRPr="00E66CF7">
        <w:rPr>
          <w:color w:val="000000"/>
          <w:sz w:val="28"/>
          <w:szCs w:val="28"/>
          <w:lang w:val="en-US"/>
        </w:rPr>
        <w:t>q</w:t>
      </w:r>
      <w:r w:rsidRPr="00E66CF7">
        <w:rPr>
          <w:color w:val="000000"/>
          <w:sz w:val="28"/>
          <w:szCs w:val="28"/>
        </w:rPr>
        <w:t>0</w:t>
      </w:r>
      <w:r w:rsidRPr="00E66CF7">
        <w:rPr>
          <w:color w:val="000000"/>
          <w:sz w:val="28"/>
        </w:rPr>
        <w:t xml:space="preserve"> </w:t>
      </w:r>
      <w:r w:rsidRPr="00E66CF7">
        <w:rPr>
          <w:color w:val="000000"/>
          <w:sz w:val="28"/>
          <w:szCs w:val="28"/>
        </w:rPr>
        <w:sym w:font="Symbol" w:char="F0AE"/>
      </w:r>
      <w:r w:rsidRPr="00E66CF7">
        <w:rPr>
          <w:color w:val="000000"/>
          <w:sz w:val="28"/>
        </w:rPr>
        <w:t xml:space="preserve"> </w:t>
      </w:r>
      <w:r w:rsidRPr="00E66CF7">
        <w:rPr>
          <w:color w:val="000000"/>
          <w:sz w:val="28"/>
          <w:szCs w:val="28"/>
          <w:lang w:val="en-US"/>
        </w:rPr>
        <w:t>q</w:t>
      </w:r>
      <w:r w:rsidRPr="00E66CF7">
        <w:rPr>
          <w:color w:val="000000"/>
          <w:sz w:val="28"/>
          <w:szCs w:val="28"/>
        </w:rPr>
        <w:t>0.</w:t>
      </w:r>
    </w:p>
    <w:p w:rsidR="003864E7" w:rsidRPr="00E66CF7" w:rsidRDefault="003864E7" w:rsidP="00E66CF7">
      <w:pPr>
        <w:suppressAutoHyphens w:val="0"/>
        <w:spacing w:line="360" w:lineRule="auto"/>
        <w:ind w:firstLine="709"/>
        <w:jc w:val="both"/>
        <w:rPr>
          <w:color w:val="000000"/>
          <w:sz w:val="28"/>
          <w:szCs w:val="28"/>
        </w:rPr>
      </w:pPr>
      <w:r w:rsidRPr="00E66CF7">
        <w:rPr>
          <w:color w:val="000000"/>
          <w:sz w:val="28"/>
          <w:szCs w:val="28"/>
        </w:rPr>
        <w:t xml:space="preserve">Так как </w:t>
      </w:r>
      <w:r w:rsidRPr="00E66CF7">
        <w:rPr>
          <w:color w:val="000000"/>
          <w:sz w:val="28"/>
          <w:szCs w:val="28"/>
          <w:lang w:val="en-US"/>
        </w:rPr>
        <w:t>q</w:t>
      </w:r>
      <w:r w:rsidRPr="00E66CF7">
        <w:rPr>
          <w:color w:val="000000"/>
          <w:sz w:val="28"/>
          <w:szCs w:val="28"/>
        </w:rPr>
        <w:t xml:space="preserve">0 не соответствует множеству заключительных состояний, следовательно данное слово </w:t>
      </w:r>
      <w:r w:rsidRPr="00E66CF7">
        <w:rPr>
          <w:color w:val="000000"/>
          <w:sz w:val="28"/>
          <w:szCs w:val="28"/>
          <w:lang w:val="en-US"/>
        </w:rPr>
        <w:t>cc</w:t>
      </w:r>
      <w:r w:rsidRPr="00E66CF7">
        <w:rPr>
          <w:color w:val="000000"/>
          <w:sz w:val="28"/>
          <w:szCs w:val="28"/>
        </w:rPr>
        <w:t xml:space="preserve"> не допустимо.</w:t>
      </w:r>
    </w:p>
    <w:p w:rsidR="003864E7" w:rsidRPr="00E66CF7" w:rsidRDefault="00D34E43" w:rsidP="00E66CF7">
      <w:pPr>
        <w:suppressAutoHyphens w:val="0"/>
        <w:spacing w:line="360" w:lineRule="auto"/>
        <w:ind w:firstLine="709"/>
        <w:jc w:val="both"/>
        <w:rPr>
          <w:color w:val="000000"/>
          <w:sz w:val="28"/>
          <w:szCs w:val="28"/>
          <w:lang w:val="en-US"/>
        </w:rPr>
      </w:pPr>
      <w:r>
        <w:rPr>
          <w:color w:val="000000"/>
          <w:sz w:val="28"/>
          <w:szCs w:val="28"/>
        </w:rPr>
        <w:br w:type="page"/>
      </w:r>
      <w:r w:rsidR="003864E7" w:rsidRPr="00E66CF7">
        <w:rPr>
          <w:color w:val="000000"/>
          <w:sz w:val="28"/>
          <w:szCs w:val="28"/>
        </w:rPr>
        <w:t>Пример 2.</w:t>
      </w:r>
    </w:p>
    <w:p w:rsidR="003864E7" w:rsidRPr="00E66CF7" w:rsidRDefault="003864E7" w:rsidP="00E66CF7">
      <w:pPr>
        <w:suppressAutoHyphens w:val="0"/>
        <w:spacing w:line="360" w:lineRule="auto"/>
        <w:ind w:firstLine="709"/>
        <w:jc w:val="both"/>
        <w:rPr>
          <w:color w:val="000000"/>
          <w:sz w:val="28"/>
          <w:szCs w:val="8"/>
          <w:lang w:val="en-US"/>
        </w:rPr>
      </w:pPr>
    </w:p>
    <w:p w:rsidR="003864E7" w:rsidRPr="00E66CF7" w:rsidRDefault="003864E7" w:rsidP="00E66CF7">
      <w:pPr>
        <w:suppressAutoHyphens w:val="0"/>
        <w:spacing w:line="360" w:lineRule="auto"/>
        <w:ind w:firstLine="709"/>
        <w:jc w:val="both"/>
        <w:rPr>
          <w:color w:val="000000"/>
          <w:sz w:val="28"/>
          <w:szCs w:val="8"/>
          <w:lang w:val="en-US"/>
        </w:rPr>
      </w:pPr>
      <w:r w:rsidRPr="00E66CF7">
        <w:rPr>
          <w:color w:val="000000"/>
          <w:sz w:val="28"/>
          <w:szCs w:val="28"/>
        </w:rPr>
        <w:t xml:space="preserve">Таблица </w:t>
      </w:r>
      <w:r w:rsidR="00451D56" w:rsidRPr="00E66CF7">
        <w:rPr>
          <w:color w:val="000000"/>
          <w:sz w:val="28"/>
          <w:szCs w:val="28"/>
        </w:rPr>
        <w:t>2</w:t>
      </w:r>
      <w:r w:rsidRPr="00E66CF7">
        <w:rPr>
          <w:color w:val="000000"/>
          <w:sz w:val="28"/>
          <w:szCs w:val="28"/>
        </w:rPr>
        <w:t xml:space="preserve"> – Таблица переходов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99"/>
        <w:gridCol w:w="1317"/>
        <w:gridCol w:w="1317"/>
        <w:gridCol w:w="1316"/>
        <w:gridCol w:w="1316"/>
        <w:gridCol w:w="1316"/>
        <w:gridCol w:w="1316"/>
      </w:tblGrid>
      <w:tr w:rsidR="00170D4F" w:rsidRPr="00A944CE" w:rsidTr="00A944CE">
        <w:trPr>
          <w:cantSplit/>
          <w:jc w:val="center"/>
        </w:trPr>
        <w:tc>
          <w:tcPr>
            <w:tcW w:w="752"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char</w:t>
            </w:r>
          </w:p>
        </w:tc>
        <w:tc>
          <w:tcPr>
            <w:tcW w:w="708"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a</w:t>
            </w:r>
          </w:p>
        </w:tc>
        <w:tc>
          <w:tcPr>
            <w:tcW w:w="708"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b</w:t>
            </w:r>
          </w:p>
        </w:tc>
        <w:tc>
          <w:tcPr>
            <w:tcW w:w="708"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c</w:t>
            </w:r>
          </w:p>
        </w:tc>
        <w:tc>
          <w:tcPr>
            <w:tcW w:w="708"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a</w:t>
            </w:r>
          </w:p>
        </w:tc>
        <w:tc>
          <w:tcPr>
            <w:tcW w:w="708"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b</w:t>
            </w:r>
          </w:p>
        </w:tc>
        <w:tc>
          <w:tcPr>
            <w:tcW w:w="708" w:type="pct"/>
            <w:shd w:val="clear" w:color="auto" w:fill="auto"/>
          </w:tcPr>
          <w:p w:rsidR="00170D4F" w:rsidRPr="00A944CE" w:rsidRDefault="00170D4F" w:rsidP="00A944CE">
            <w:pPr>
              <w:suppressAutoHyphens w:val="0"/>
              <w:spacing w:line="360" w:lineRule="auto"/>
              <w:jc w:val="both"/>
              <w:rPr>
                <w:color w:val="000000"/>
                <w:szCs w:val="28"/>
              </w:rPr>
            </w:pPr>
            <w:r w:rsidRPr="00A944CE">
              <w:rPr>
                <w:color w:val="000000"/>
                <w:szCs w:val="28"/>
              </w:rPr>
              <w:t>с</w:t>
            </w:r>
          </w:p>
        </w:tc>
      </w:tr>
      <w:tr w:rsidR="00170D4F" w:rsidRPr="00A944CE" w:rsidTr="00A944CE">
        <w:trPr>
          <w:cantSplit/>
          <w:jc w:val="center"/>
        </w:trPr>
        <w:tc>
          <w:tcPr>
            <w:tcW w:w="752"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cur</w:t>
            </w:r>
          </w:p>
        </w:tc>
        <w:tc>
          <w:tcPr>
            <w:tcW w:w="708"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qb</w:t>
            </w:r>
          </w:p>
        </w:tc>
        <w:tc>
          <w:tcPr>
            <w:tcW w:w="708"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qb</w:t>
            </w:r>
          </w:p>
        </w:tc>
        <w:tc>
          <w:tcPr>
            <w:tcW w:w="708"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qb</w:t>
            </w:r>
          </w:p>
        </w:tc>
        <w:tc>
          <w:tcPr>
            <w:tcW w:w="708"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q1</w:t>
            </w:r>
          </w:p>
        </w:tc>
        <w:tc>
          <w:tcPr>
            <w:tcW w:w="708"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q2</w:t>
            </w:r>
          </w:p>
        </w:tc>
        <w:tc>
          <w:tcPr>
            <w:tcW w:w="708"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q3</w:t>
            </w:r>
          </w:p>
        </w:tc>
      </w:tr>
      <w:tr w:rsidR="00170D4F" w:rsidRPr="00A944CE" w:rsidTr="00A944CE">
        <w:trPr>
          <w:cantSplit/>
          <w:jc w:val="center"/>
        </w:trPr>
        <w:tc>
          <w:tcPr>
            <w:tcW w:w="752"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state</w:t>
            </w:r>
          </w:p>
        </w:tc>
        <w:tc>
          <w:tcPr>
            <w:tcW w:w="708"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q1</w:t>
            </w:r>
          </w:p>
        </w:tc>
        <w:tc>
          <w:tcPr>
            <w:tcW w:w="708"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q2</w:t>
            </w:r>
          </w:p>
        </w:tc>
        <w:tc>
          <w:tcPr>
            <w:tcW w:w="708"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q3</w:t>
            </w:r>
          </w:p>
        </w:tc>
        <w:tc>
          <w:tcPr>
            <w:tcW w:w="708"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q1</w:t>
            </w:r>
          </w:p>
        </w:tc>
        <w:tc>
          <w:tcPr>
            <w:tcW w:w="708"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q2</w:t>
            </w:r>
          </w:p>
        </w:tc>
        <w:tc>
          <w:tcPr>
            <w:tcW w:w="708" w:type="pct"/>
            <w:shd w:val="clear" w:color="auto" w:fill="auto"/>
          </w:tcPr>
          <w:p w:rsidR="00170D4F" w:rsidRPr="00A944CE" w:rsidRDefault="00170D4F" w:rsidP="00A944CE">
            <w:pPr>
              <w:suppressAutoHyphens w:val="0"/>
              <w:spacing w:line="360" w:lineRule="auto"/>
              <w:jc w:val="both"/>
              <w:rPr>
                <w:color w:val="000000"/>
                <w:szCs w:val="28"/>
                <w:lang w:val="en-US"/>
              </w:rPr>
            </w:pPr>
            <w:r w:rsidRPr="00A944CE">
              <w:rPr>
                <w:color w:val="000000"/>
                <w:szCs w:val="28"/>
                <w:lang w:val="en-US"/>
              </w:rPr>
              <w:t>q3</w:t>
            </w:r>
          </w:p>
        </w:tc>
      </w:tr>
    </w:tbl>
    <w:p w:rsidR="00170D4F" w:rsidRPr="00E66CF7" w:rsidRDefault="00170D4F" w:rsidP="00E66CF7">
      <w:pPr>
        <w:suppressAutoHyphens w:val="0"/>
        <w:spacing w:line="360" w:lineRule="auto"/>
        <w:ind w:firstLine="709"/>
        <w:jc w:val="both"/>
        <w:rPr>
          <w:color w:val="000000"/>
          <w:sz w:val="28"/>
          <w:szCs w:val="12"/>
          <w:lang w:val="en-US"/>
        </w:rPr>
      </w:pPr>
    </w:p>
    <w:p w:rsidR="003864E7" w:rsidRPr="00E66CF7" w:rsidRDefault="003864E7" w:rsidP="00E66CF7">
      <w:pPr>
        <w:suppressAutoHyphens w:val="0"/>
        <w:spacing w:line="360" w:lineRule="auto"/>
        <w:ind w:firstLine="709"/>
        <w:jc w:val="both"/>
        <w:rPr>
          <w:color w:val="000000"/>
          <w:sz w:val="28"/>
        </w:rPr>
      </w:pPr>
      <w:r w:rsidRPr="00E66CF7">
        <w:rPr>
          <w:color w:val="000000"/>
          <w:sz w:val="28"/>
        </w:rPr>
        <w:t>q</w:t>
      </w:r>
      <w:r w:rsidR="00170D4F" w:rsidRPr="00E66CF7">
        <w:rPr>
          <w:color w:val="000000"/>
          <w:sz w:val="28"/>
        </w:rPr>
        <w:t>1</w:t>
      </w:r>
      <w:r w:rsidRPr="00E66CF7">
        <w:rPr>
          <w:color w:val="000000"/>
          <w:sz w:val="28"/>
        </w:rPr>
        <w:t> </w:t>
      </w:r>
      <w:r w:rsidR="00E66CF7">
        <w:rPr>
          <w:color w:val="000000"/>
          <w:sz w:val="28"/>
        </w:rPr>
        <w:t>–</w:t>
      </w:r>
      <w:r w:rsidR="00E66CF7" w:rsidRPr="00E66CF7">
        <w:rPr>
          <w:color w:val="000000"/>
          <w:sz w:val="28"/>
        </w:rPr>
        <w:t xml:space="preserve"> </w:t>
      </w:r>
      <w:r w:rsidRPr="00E66CF7">
        <w:rPr>
          <w:iCs/>
          <w:color w:val="000000"/>
          <w:sz w:val="28"/>
        </w:rPr>
        <w:t>начальное состояние</w:t>
      </w:r>
      <w:r w:rsidRPr="00E66CF7">
        <w:rPr>
          <w:color w:val="000000"/>
          <w:sz w:val="28"/>
        </w:rPr>
        <w:t xml:space="preserve"> автомата;</w:t>
      </w:r>
    </w:p>
    <w:p w:rsidR="003864E7" w:rsidRPr="00E66CF7" w:rsidRDefault="003864E7" w:rsidP="00E66CF7">
      <w:pPr>
        <w:suppressAutoHyphens w:val="0"/>
        <w:spacing w:line="360" w:lineRule="auto"/>
        <w:ind w:firstLine="709"/>
        <w:jc w:val="both"/>
        <w:rPr>
          <w:color w:val="000000"/>
          <w:sz w:val="28"/>
        </w:rPr>
      </w:pPr>
      <w:r w:rsidRPr="00E66CF7">
        <w:rPr>
          <w:color w:val="000000"/>
          <w:sz w:val="28"/>
        </w:rPr>
        <w:t>q</w:t>
      </w:r>
      <w:r w:rsidR="00170D4F" w:rsidRPr="00E66CF7">
        <w:rPr>
          <w:color w:val="000000"/>
          <w:sz w:val="28"/>
        </w:rPr>
        <w:t>1, q2, q3</w:t>
      </w:r>
      <w:r w:rsidRPr="00E66CF7">
        <w:rPr>
          <w:color w:val="000000"/>
          <w:sz w:val="28"/>
        </w:rPr>
        <w:t> </w:t>
      </w:r>
      <w:r w:rsidR="00E66CF7">
        <w:rPr>
          <w:color w:val="000000"/>
          <w:sz w:val="28"/>
        </w:rPr>
        <w:t>–</w:t>
      </w:r>
      <w:r w:rsidR="00E66CF7" w:rsidRPr="00E66CF7">
        <w:rPr>
          <w:color w:val="000000"/>
          <w:sz w:val="28"/>
        </w:rPr>
        <w:t xml:space="preserve"> </w:t>
      </w:r>
      <w:r w:rsidRPr="00E66CF7">
        <w:rPr>
          <w:color w:val="000000"/>
          <w:sz w:val="28"/>
        </w:rPr>
        <w:t xml:space="preserve">множество </w:t>
      </w:r>
      <w:r w:rsidRPr="00E66CF7">
        <w:rPr>
          <w:iCs/>
          <w:color w:val="000000"/>
          <w:sz w:val="28"/>
        </w:rPr>
        <w:t>заключительных</w:t>
      </w:r>
      <w:r w:rsidRPr="00E66CF7">
        <w:rPr>
          <w:color w:val="000000"/>
          <w:sz w:val="28"/>
        </w:rPr>
        <w:t xml:space="preserve"> состояний;</w:t>
      </w:r>
    </w:p>
    <w:p w:rsidR="003864E7" w:rsidRPr="00E66CF7" w:rsidRDefault="003864E7" w:rsidP="00E66CF7">
      <w:pPr>
        <w:suppressAutoHyphens w:val="0"/>
        <w:spacing w:line="360" w:lineRule="auto"/>
        <w:ind w:firstLine="709"/>
        <w:jc w:val="both"/>
        <w:rPr>
          <w:color w:val="000000"/>
          <w:sz w:val="28"/>
        </w:rPr>
      </w:pPr>
      <w:r w:rsidRPr="00E66CF7">
        <w:rPr>
          <w:color w:val="000000"/>
          <w:sz w:val="28"/>
          <w:lang w:val="en-US"/>
        </w:rPr>
        <w:t>a</w:t>
      </w:r>
      <w:r w:rsidRPr="00E66CF7">
        <w:rPr>
          <w:color w:val="000000"/>
          <w:sz w:val="28"/>
        </w:rPr>
        <w:t>, </w:t>
      </w:r>
      <w:r w:rsidRPr="00E66CF7">
        <w:rPr>
          <w:color w:val="000000"/>
          <w:sz w:val="28"/>
          <w:lang w:val="en-US"/>
        </w:rPr>
        <w:t>b</w:t>
      </w:r>
      <w:r w:rsidRPr="00E66CF7">
        <w:rPr>
          <w:color w:val="000000"/>
          <w:sz w:val="28"/>
        </w:rPr>
        <w:t>, </w:t>
      </w:r>
      <w:r w:rsidRPr="00E66CF7">
        <w:rPr>
          <w:color w:val="000000"/>
          <w:sz w:val="28"/>
          <w:lang w:val="en-US"/>
        </w:rPr>
        <w:t>c</w:t>
      </w:r>
      <w:r w:rsidRPr="00E66CF7">
        <w:rPr>
          <w:color w:val="000000"/>
          <w:sz w:val="28"/>
        </w:rPr>
        <w:t> </w:t>
      </w:r>
      <w:r w:rsidR="00E66CF7">
        <w:rPr>
          <w:color w:val="000000"/>
          <w:sz w:val="28"/>
        </w:rPr>
        <w:t xml:space="preserve">– </w:t>
      </w:r>
      <w:r w:rsidR="00E66CF7" w:rsidRPr="00E66CF7">
        <w:rPr>
          <w:iCs/>
          <w:color w:val="000000"/>
          <w:sz w:val="28"/>
        </w:rPr>
        <w:t>в</w:t>
      </w:r>
      <w:r w:rsidRPr="00E66CF7">
        <w:rPr>
          <w:iCs/>
          <w:color w:val="000000"/>
          <w:sz w:val="28"/>
        </w:rPr>
        <w:t>ходной алфавит</w:t>
      </w:r>
      <w:r w:rsidRPr="00E66CF7">
        <w:rPr>
          <w:color w:val="000000"/>
          <w:sz w:val="28"/>
        </w:rPr>
        <w:t>, из которого формируются строки, считываемые автоматом;</w:t>
      </w:r>
    </w:p>
    <w:p w:rsidR="003864E7" w:rsidRPr="00E66CF7" w:rsidRDefault="00170D4F" w:rsidP="00E66CF7">
      <w:pPr>
        <w:suppressAutoHyphens w:val="0"/>
        <w:spacing w:line="360" w:lineRule="auto"/>
        <w:ind w:firstLine="709"/>
        <w:jc w:val="both"/>
        <w:rPr>
          <w:color w:val="000000"/>
          <w:sz w:val="28"/>
        </w:rPr>
      </w:pPr>
      <w:r w:rsidRPr="00E66CF7">
        <w:rPr>
          <w:color w:val="000000"/>
          <w:sz w:val="28"/>
          <w:lang w:val="en-US"/>
        </w:rPr>
        <w:t>aaaaaa</w:t>
      </w:r>
      <w:r w:rsidR="003864E7" w:rsidRPr="00E66CF7">
        <w:rPr>
          <w:color w:val="000000"/>
          <w:sz w:val="28"/>
        </w:rPr>
        <w:t xml:space="preserve"> – строка, считываемая автоматом.</w:t>
      </w:r>
    </w:p>
    <w:p w:rsidR="003864E7" w:rsidRPr="00E66CF7" w:rsidRDefault="003864E7" w:rsidP="00E66CF7">
      <w:pPr>
        <w:suppressAutoHyphens w:val="0"/>
        <w:spacing w:line="360" w:lineRule="auto"/>
        <w:ind w:firstLine="709"/>
        <w:jc w:val="both"/>
        <w:rPr>
          <w:color w:val="000000"/>
          <w:sz w:val="28"/>
        </w:rPr>
      </w:pPr>
      <w:r w:rsidRPr="00E66CF7">
        <w:rPr>
          <w:color w:val="000000"/>
          <w:sz w:val="28"/>
        </w:rPr>
        <w:t>Проверим допустимо ли слово на ленте для данного автомата.</w:t>
      </w:r>
    </w:p>
    <w:p w:rsidR="003864E7" w:rsidRPr="00E66CF7" w:rsidRDefault="003864E7" w:rsidP="00E66CF7">
      <w:pPr>
        <w:suppressAutoHyphens w:val="0"/>
        <w:spacing w:line="360" w:lineRule="auto"/>
        <w:ind w:firstLine="709"/>
        <w:jc w:val="both"/>
        <w:rPr>
          <w:color w:val="000000"/>
          <w:sz w:val="28"/>
        </w:rPr>
      </w:pPr>
      <w:r w:rsidRPr="00E66CF7">
        <w:rPr>
          <w:color w:val="000000"/>
          <w:sz w:val="28"/>
        </w:rPr>
        <w:t>Согласно таблице переходов получаем:</w:t>
      </w:r>
    </w:p>
    <w:p w:rsidR="003864E7" w:rsidRPr="00E66CF7" w:rsidRDefault="00170D4F" w:rsidP="00E66CF7">
      <w:pPr>
        <w:suppressAutoHyphens w:val="0"/>
        <w:spacing w:line="360" w:lineRule="auto"/>
        <w:ind w:firstLine="709"/>
        <w:jc w:val="both"/>
        <w:rPr>
          <w:color w:val="000000"/>
          <w:sz w:val="28"/>
        </w:rPr>
      </w:pPr>
      <w:r w:rsidRPr="00E66CF7">
        <w:rPr>
          <w:color w:val="000000"/>
          <w:sz w:val="28"/>
          <w:lang w:val="en-US"/>
        </w:rPr>
        <w:t>a</w:t>
      </w:r>
      <w:r w:rsidR="003864E7" w:rsidRPr="00E66CF7">
        <w:rPr>
          <w:color w:val="000000"/>
          <w:sz w:val="28"/>
        </w:rPr>
        <w:t xml:space="preserve"> q</w:t>
      </w:r>
      <w:r w:rsidRPr="00E66CF7">
        <w:rPr>
          <w:color w:val="000000"/>
          <w:sz w:val="28"/>
          <w:lang w:val="en-US"/>
        </w:rPr>
        <w:t>1</w:t>
      </w:r>
      <w:r w:rsidR="003864E7" w:rsidRPr="00E66CF7">
        <w:rPr>
          <w:color w:val="000000"/>
          <w:sz w:val="28"/>
        </w:rPr>
        <w:t xml:space="preserve"> </w:t>
      </w:r>
      <w:r w:rsidR="003864E7" w:rsidRPr="00E66CF7">
        <w:rPr>
          <w:color w:val="000000"/>
          <w:sz w:val="28"/>
          <w:szCs w:val="28"/>
        </w:rPr>
        <w:sym w:font="Symbol" w:char="F0AE"/>
      </w:r>
      <w:r w:rsidR="003864E7" w:rsidRPr="00E66CF7">
        <w:rPr>
          <w:color w:val="000000"/>
          <w:sz w:val="28"/>
        </w:rPr>
        <w:t xml:space="preserve"> </w:t>
      </w:r>
      <w:r w:rsidR="003864E7" w:rsidRPr="00E66CF7">
        <w:rPr>
          <w:color w:val="000000"/>
          <w:sz w:val="28"/>
          <w:szCs w:val="28"/>
          <w:lang w:val="en-US"/>
        </w:rPr>
        <w:t>q</w:t>
      </w:r>
      <w:r w:rsidRPr="00E66CF7">
        <w:rPr>
          <w:color w:val="000000"/>
          <w:sz w:val="28"/>
          <w:szCs w:val="28"/>
          <w:lang w:val="en-US"/>
        </w:rPr>
        <w:t>1</w:t>
      </w:r>
    </w:p>
    <w:p w:rsidR="003864E7" w:rsidRPr="00E66CF7" w:rsidRDefault="00170D4F" w:rsidP="00E66CF7">
      <w:pPr>
        <w:suppressAutoHyphens w:val="0"/>
        <w:spacing w:line="360" w:lineRule="auto"/>
        <w:ind w:firstLine="709"/>
        <w:jc w:val="both"/>
        <w:rPr>
          <w:color w:val="000000"/>
          <w:sz w:val="28"/>
          <w:szCs w:val="28"/>
          <w:lang w:val="en-US"/>
        </w:rPr>
      </w:pPr>
      <w:r w:rsidRPr="00E66CF7">
        <w:rPr>
          <w:color w:val="000000"/>
          <w:sz w:val="28"/>
          <w:lang w:val="en-US"/>
        </w:rPr>
        <w:t xml:space="preserve">a </w:t>
      </w:r>
      <w:r w:rsidR="003864E7" w:rsidRPr="00E66CF7">
        <w:rPr>
          <w:color w:val="000000"/>
          <w:sz w:val="28"/>
          <w:szCs w:val="28"/>
          <w:lang w:val="en-US"/>
        </w:rPr>
        <w:t>q</w:t>
      </w:r>
      <w:r w:rsidRPr="00E66CF7">
        <w:rPr>
          <w:color w:val="000000"/>
          <w:sz w:val="28"/>
          <w:szCs w:val="28"/>
          <w:lang w:val="en-US"/>
        </w:rPr>
        <w:t>1</w:t>
      </w:r>
      <w:r w:rsidR="003864E7" w:rsidRPr="00E66CF7">
        <w:rPr>
          <w:color w:val="000000"/>
          <w:sz w:val="28"/>
        </w:rPr>
        <w:t xml:space="preserve"> </w:t>
      </w:r>
      <w:r w:rsidR="003864E7" w:rsidRPr="00E66CF7">
        <w:rPr>
          <w:color w:val="000000"/>
          <w:sz w:val="28"/>
          <w:szCs w:val="28"/>
        </w:rPr>
        <w:sym w:font="Symbol" w:char="F0AE"/>
      </w:r>
      <w:r w:rsidR="003864E7" w:rsidRPr="00E66CF7">
        <w:rPr>
          <w:color w:val="000000"/>
          <w:sz w:val="28"/>
        </w:rPr>
        <w:t xml:space="preserve"> </w:t>
      </w:r>
      <w:r w:rsidR="003864E7" w:rsidRPr="00E66CF7">
        <w:rPr>
          <w:color w:val="000000"/>
          <w:sz w:val="28"/>
          <w:szCs w:val="28"/>
          <w:lang w:val="en-US"/>
        </w:rPr>
        <w:t>q</w:t>
      </w:r>
      <w:r w:rsidRPr="00E66CF7">
        <w:rPr>
          <w:color w:val="000000"/>
          <w:sz w:val="28"/>
          <w:szCs w:val="28"/>
          <w:lang w:val="en-US"/>
        </w:rPr>
        <w:t>1</w:t>
      </w:r>
    </w:p>
    <w:p w:rsidR="00170D4F" w:rsidRPr="00E66CF7" w:rsidRDefault="00170D4F" w:rsidP="00E66CF7">
      <w:pPr>
        <w:suppressAutoHyphens w:val="0"/>
        <w:spacing w:line="360" w:lineRule="auto"/>
        <w:ind w:firstLine="709"/>
        <w:jc w:val="both"/>
        <w:rPr>
          <w:color w:val="000000"/>
          <w:sz w:val="28"/>
          <w:szCs w:val="28"/>
          <w:lang w:val="en-US"/>
        </w:rPr>
      </w:pPr>
      <w:r w:rsidRPr="00E66CF7">
        <w:rPr>
          <w:color w:val="000000"/>
          <w:sz w:val="28"/>
          <w:lang w:val="en-US"/>
        </w:rPr>
        <w:t xml:space="preserve">a </w:t>
      </w:r>
      <w:r w:rsidRPr="00E66CF7">
        <w:rPr>
          <w:color w:val="000000"/>
          <w:sz w:val="28"/>
          <w:szCs w:val="28"/>
          <w:lang w:val="en-US"/>
        </w:rPr>
        <w:t>q1</w:t>
      </w:r>
      <w:r w:rsidRPr="00E66CF7">
        <w:rPr>
          <w:color w:val="000000"/>
          <w:sz w:val="28"/>
          <w:lang w:val="en-US"/>
        </w:rPr>
        <w:t xml:space="preserve"> </w:t>
      </w:r>
      <w:r w:rsidRPr="00E66CF7">
        <w:rPr>
          <w:color w:val="000000"/>
          <w:sz w:val="28"/>
          <w:szCs w:val="28"/>
        </w:rPr>
        <w:sym w:font="Symbol" w:char="F0AE"/>
      </w:r>
      <w:r w:rsidRPr="00E66CF7">
        <w:rPr>
          <w:color w:val="000000"/>
          <w:sz w:val="28"/>
          <w:lang w:val="en-US"/>
        </w:rPr>
        <w:t xml:space="preserve"> </w:t>
      </w:r>
      <w:r w:rsidRPr="00E66CF7">
        <w:rPr>
          <w:color w:val="000000"/>
          <w:sz w:val="28"/>
          <w:szCs w:val="28"/>
          <w:lang w:val="en-US"/>
        </w:rPr>
        <w:t>q1</w:t>
      </w:r>
    </w:p>
    <w:p w:rsidR="00170D4F" w:rsidRPr="00E66CF7" w:rsidRDefault="00170D4F" w:rsidP="00E66CF7">
      <w:pPr>
        <w:suppressAutoHyphens w:val="0"/>
        <w:spacing w:line="360" w:lineRule="auto"/>
        <w:ind w:firstLine="709"/>
        <w:jc w:val="both"/>
        <w:rPr>
          <w:color w:val="000000"/>
          <w:sz w:val="28"/>
          <w:szCs w:val="28"/>
          <w:lang w:val="en-US"/>
        </w:rPr>
      </w:pPr>
      <w:r w:rsidRPr="00E66CF7">
        <w:rPr>
          <w:color w:val="000000"/>
          <w:sz w:val="28"/>
          <w:lang w:val="en-US"/>
        </w:rPr>
        <w:t xml:space="preserve">a </w:t>
      </w:r>
      <w:r w:rsidRPr="00E66CF7">
        <w:rPr>
          <w:color w:val="000000"/>
          <w:sz w:val="28"/>
          <w:szCs w:val="28"/>
          <w:lang w:val="en-US"/>
        </w:rPr>
        <w:t>q1</w:t>
      </w:r>
      <w:r w:rsidRPr="00E66CF7">
        <w:rPr>
          <w:color w:val="000000"/>
          <w:sz w:val="28"/>
          <w:lang w:val="en-US"/>
        </w:rPr>
        <w:t xml:space="preserve"> </w:t>
      </w:r>
      <w:r w:rsidRPr="00E66CF7">
        <w:rPr>
          <w:color w:val="000000"/>
          <w:sz w:val="28"/>
          <w:szCs w:val="28"/>
        </w:rPr>
        <w:sym w:font="Symbol" w:char="F0AE"/>
      </w:r>
      <w:r w:rsidRPr="00E66CF7">
        <w:rPr>
          <w:color w:val="000000"/>
          <w:sz w:val="28"/>
          <w:lang w:val="en-US"/>
        </w:rPr>
        <w:t xml:space="preserve"> </w:t>
      </w:r>
      <w:r w:rsidRPr="00E66CF7">
        <w:rPr>
          <w:color w:val="000000"/>
          <w:sz w:val="28"/>
          <w:szCs w:val="28"/>
          <w:lang w:val="en-US"/>
        </w:rPr>
        <w:t>q1</w:t>
      </w:r>
    </w:p>
    <w:p w:rsidR="00170D4F" w:rsidRPr="00E66CF7" w:rsidRDefault="00170D4F" w:rsidP="00E66CF7">
      <w:pPr>
        <w:suppressAutoHyphens w:val="0"/>
        <w:spacing w:line="360" w:lineRule="auto"/>
        <w:ind w:firstLine="709"/>
        <w:jc w:val="both"/>
        <w:rPr>
          <w:color w:val="000000"/>
          <w:sz w:val="28"/>
          <w:szCs w:val="28"/>
          <w:lang w:val="en-US"/>
        </w:rPr>
      </w:pPr>
      <w:r w:rsidRPr="00E66CF7">
        <w:rPr>
          <w:color w:val="000000"/>
          <w:sz w:val="28"/>
          <w:lang w:val="en-US"/>
        </w:rPr>
        <w:t xml:space="preserve">a </w:t>
      </w:r>
      <w:r w:rsidRPr="00E66CF7">
        <w:rPr>
          <w:color w:val="000000"/>
          <w:sz w:val="28"/>
          <w:szCs w:val="28"/>
          <w:lang w:val="en-US"/>
        </w:rPr>
        <w:t>q1</w:t>
      </w:r>
      <w:r w:rsidRPr="00E66CF7">
        <w:rPr>
          <w:color w:val="000000"/>
          <w:sz w:val="28"/>
          <w:lang w:val="en-US"/>
        </w:rPr>
        <w:t xml:space="preserve"> </w:t>
      </w:r>
      <w:r w:rsidRPr="00E66CF7">
        <w:rPr>
          <w:color w:val="000000"/>
          <w:sz w:val="28"/>
          <w:szCs w:val="28"/>
        </w:rPr>
        <w:sym w:font="Symbol" w:char="F0AE"/>
      </w:r>
      <w:r w:rsidRPr="00E66CF7">
        <w:rPr>
          <w:color w:val="000000"/>
          <w:sz w:val="28"/>
          <w:lang w:val="en-US"/>
        </w:rPr>
        <w:t xml:space="preserve"> </w:t>
      </w:r>
      <w:r w:rsidRPr="00E66CF7">
        <w:rPr>
          <w:color w:val="000000"/>
          <w:sz w:val="28"/>
          <w:szCs w:val="28"/>
          <w:lang w:val="en-US"/>
        </w:rPr>
        <w:t>q1</w:t>
      </w:r>
    </w:p>
    <w:p w:rsidR="00170D4F" w:rsidRPr="00E66CF7" w:rsidRDefault="00170D4F" w:rsidP="00E66CF7">
      <w:pPr>
        <w:suppressAutoHyphens w:val="0"/>
        <w:spacing w:line="360" w:lineRule="auto"/>
        <w:ind w:firstLine="709"/>
        <w:jc w:val="both"/>
        <w:rPr>
          <w:color w:val="000000"/>
          <w:sz w:val="28"/>
          <w:szCs w:val="28"/>
          <w:lang w:val="en-US"/>
        </w:rPr>
      </w:pPr>
      <w:r w:rsidRPr="00E66CF7">
        <w:rPr>
          <w:color w:val="000000"/>
          <w:sz w:val="28"/>
          <w:lang w:val="en-US"/>
        </w:rPr>
        <w:t xml:space="preserve">a </w:t>
      </w:r>
      <w:r w:rsidRPr="00E66CF7">
        <w:rPr>
          <w:color w:val="000000"/>
          <w:sz w:val="28"/>
          <w:szCs w:val="28"/>
          <w:lang w:val="en-US"/>
        </w:rPr>
        <w:t>q1</w:t>
      </w:r>
      <w:r w:rsidRPr="00E66CF7">
        <w:rPr>
          <w:color w:val="000000"/>
          <w:sz w:val="28"/>
          <w:lang w:val="en-US"/>
        </w:rPr>
        <w:t xml:space="preserve"> </w:t>
      </w:r>
      <w:r w:rsidRPr="00E66CF7">
        <w:rPr>
          <w:color w:val="000000"/>
          <w:sz w:val="28"/>
          <w:szCs w:val="28"/>
        </w:rPr>
        <w:sym w:font="Symbol" w:char="F0AE"/>
      </w:r>
      <w:r w:rsidRPr="00E66CF7">
        <w:rPr>
          <w:color w:val="000000"/>
          <w:sz w:val="28"/>
          <w:lang w:val="en-US"/>
        </w:rPr>
        <w:t xml:space="preserve"> </w:t>
      </w:r>
      <w:r w:rsidRPr="00E66CF7">
        <w:rPr>
          <w:color w:val="000000"/>
          <w:sz w:val="28"/>
          <w:szCs w:val="28"/>
          <w:lang w:val="en-US"/>
        </w:rPr>
        <w:t>q1</w:t>
      </w:r>
    </w:p>
    <w:p w:rsidR="003864E7" w:rsidRPr="00E66CF7" w:rsidRDefault="003864E7" w:rsidP="00E66CF7">
      <w:pPr>
        <w:suppressAutoHyphens w:val="0"/>
        <w:spacing w:line="360" w:lineRule="auto"/>
        <w:ind w:firstLine="709"/>
        <w:jc w:val="both"/>
        <w:rPr>
          <w:color w:val="000000"/>
          <w:sz w:val="28"/>
          <w:szCs w:val="28"/>
        </w:rPr>
      </w:pPr>
      <w:r w:rsidRPr="00E66CF7">
        <w:rPr>
          <w:color w:val="000000"/>
          <w:sz w:val="28"/>
          <w:szCs w:val="28"/>
        </w:rPr>
        <w:t xml:space="preserve">Так как </w:t>
      </w:r>
      <w:r w:rsidRPr="00E66CF7">
        <w:rPr>
          <w:color w:val="000000"/>
          <w:sz w:val="28"/>
          <w:szCs w:val="28"/>
          <w:lang w:val="en-US"/>
        </w:rPr>
        <w:t>q</w:t>
      </w:r>
      <w:r w:rsidR="00170D4F" w:rsidRPr="00E66CF7">
        <w:rPr>
          <w:color w:val="000000"/>
          <w:sz w:val="28"/>
          <w:szCs w:val="28"/>
        </w:rPr>
        <w:t>1</w:t>
      </w:r>
      <w:r w:rsidRPr="00E66CF7">
        <w:rPr>
          <w:color w:val="000000"/>
          <w:sz w:val="28"/>
          <w:szCs w:val="28"/>
        </w:rPr>
        <w:t xml:space="preserve"> соответствует множеству заключительных состояний, следовательно данное слово </w:t>
      </w:r>
      <w:r w:rsidR="00170D4F" w:rsidRPr="00E66CF7">
        <w:rPr>
          <w:color w:val="000000"/>
          <w:sz w:val="28"/>
          <w:szCs w:val="28"/>
          <w:lang w:val="en-US"/>
        </w:rPr>
        <w:t>aaaaaa</w:t>
      </w:r>
      <w:r w:rsidRPr="00E66CF7">
        <w:rPr>
          <w:color w:val="000000"/>
          <w:sz w:val="28"/>
          <w:szCs w:val="28"/>
        </w:rPr>
        <w:t xml:space="preserve"> допустимо</w:t>
      </w:r>
      <w:r w:rsidR="00170D4F" w:rsidRPr="00E66CF7">
        <w:rPr>
          <w:color w:val="000000"/>
          <w:sz w:val="28"/>
          <w:szCs w:val="28"/>
        </w:rPr>
        <w:t xml:space="preserve"> для данного автомата</w:t>
      </w:r>
      <w:r w:rsidRPr="00E66CF7">
        <w:rPr>
          <w:color w:val="000000"/>
          <w:sz w:val="28"/>
          <w:szCs w:val="28"/>
        </w:rPr>
        <w:t>.</w:t>
      </w:r>
    </w:p>
    <w:p w:rsidR="005416EE" w:rsidRPr="00E66CF7" w:rsidRDefault="005416EE" w:rsidP="00E66CF7">
      <w:pPr>
        <w:suppressAutoHyphens w:val="0"/>
        <w:spacing w:line="360" w:lineRule="auto"/>
        <w:ind w:firstLine="709"/>
        <w:jc w:val="both"/>
        <w:rPr>
          <w:color w:val="000000"/>
          <w:sz w:val="28"/>
          <w:szCs w:val="28"/>
        </w:rPr>
      </w:pPr>
    </w:p>
    <w:p w:rsidR="00D34E43" w:rsidRDefault="00D34E43" w:rsidP="00E66CF7">
      <w:pPr>
        <w:suppressAutoHyphens w:val="0"/>
        <w:spacing w:line="360" w:lineRule="auto"/>
        <w:ind w:firstLine="709"/>
        <w:jc w:val="both"/>
        <w:rPr>
          <w:b/>
          <w:bCs/>
          <w:color w:val="000000"/>
          <w:sz w:val="28"/>
          <w:szCs w:val="28"/>
        </w:rPr>
      </w:pPr>
    </w:p>
    <w:p w:rsidR="005416EE" w:rsidRPr="00E66CF7" w:rsidRDefault="00D34E43" w:rsidP="00E66CF7">
      <w:pPr>
        <w:suppressAutoHyphens w:val="0"/>
        <w:spacing w:line="360" w:lineRule="auto"/>
        <w:ind w:firstLine="709"/>
        <w:jc w:val="both"/>
        <w:rPr>
          <w:b/>
          <w:bCs/>
          <w:color w:val="000000"/>
          <w:sz w:val="28"/>
          <w:szCs w:val="28"/>
        </w:rPr>
      </w:pPr>
      <w:r>
        <w:rPr>
          <w:b/>
          <w:bCs/>
          <w:color w:val="000000"/>
          <w:sz w:val="28"/>
          <w:szCs w:val="28"/>
        </w:rPr>
        <w:br w:type="page"/>
      </w:r>
      <w:r w:rsidR="005416EE" w:rsidRPr="00E66CF7">
        <w:rPr>
          <w:b/>
          <w:bCs/>
          <w:color w:val="000000"/>
          <w:sz w:val="28"/>
          <w:szCs w:val="28"/>
        </w:rPr>
        <w:t>2</w:t>
      </w:r>
      <w:r>
        <w:rPr>
          <w:b/>
          <w:bCs/>
          <w:color w:val="000000"/>
          <w:sz w:val="28"/>
          <w:szCs w:val="28"/>
        </w:rPr>
        <w:t>.</w:t>
      </w:r>
      <w:r w:rsidR="005416EE" w:rsidRPr="00E66CF7">
        <w:rPr>
          <w:b/>
          <w:bCs/>
          <w:color w:val="000000"/>
          <w:sz w:val="28"/>
          <w:szCs w:val="28"/>
        </w:rPr>
        <w:t xml:space="preserve"> Математические и алгоритмические основы решения задачи</w:t>
      </w:r>
    </w:p>
    <w:p w:rsidR="00FE21AC" w:rsidRPr="00E66CF7" w:rsidRDefault="00FE21AC" w:rsidP="00E66CF7">
      <w:pPr>
        <w:suppressAutoHyphens w:val="0"/>
        <w:spacing w:line="360" w:lineRule="auto"/>
        <w:ind w:firstLine="709"/>
        <w:jc w:val="both"/>
        <w:rPr>
          <w:b/>
          <w:bCs/>
          <w:color w:val="000000"/>
          <w:sz w:val="28"/>
        </w:rPr>
      </w:pPr>
    </w:p>
    <w:p w:rsidR="009A6876" w:rsidRPr="00D34E43" w:rsidRDefault="009A6876" w:rsidP="00E66CF7">
      <w:pPr>
        <w:suppressAutoHyphens w:val="0"/>
        <w:spacing w:line="360" w:lineRule="auto"/>
        <w:ind w:firstLine="709"/>
        <w:jc w:val="both"/>
        <w:rPr>
          <w:b/>
          <w:bCs/>
          <w:color w:val="000000"/>
          <w:sz w:val="28"/>
        </w:rPr>
      </w:pPr>
      <w:r w:rsidRPr="00D34E43">
        <w:rPr>
          <w:b/>
          <w:bCs/>
          <w:color w:val="000000"/>
          <w:sz w:val="28"/>
        </w:rPr>
        <w:t>2.1 Понятие конечного автомата</w:t>
      </w:r>
    </w:p>
    <w:p w:rsidR="009A6876" w:rsidRPr="00E66CF7" w:rsidRDefault="009A6876" w:rsidP="00E66CF7">
      <w:pPr>
        <w:suppressAutoHyphens w:val="0"/>
        <w:spacing w:line="360" w:lineRule="auto"/>
        <w:ind w:firstLine="709"/>
        <w:jc w:val="both"/>
        <w:rPr>
          <w:bCs/>
          <w:color w:val="000000"/>
          <w:sz w:val="28"/>
          <w:szCs w:val="12"/>
        </w:rPr>
      </w:pPr>
    </w:p>
    <w:p w:rsidR="00FE21AC" w:rsidRPr="00E66CF7" w:rsidRDefault="00FE21AC" w:rsidP="00E66CF7">
      <w:pPr>
        <w:suppressAutoHyphens w:val="0"/>
        <w:spacing w:line="360" w:lineRule="auto"/>
        <w:ind w:firstLine="709"/>
        <w:jc w:val="both"/>
        <w:rPr>
          <w:color w:val="000000"/>
          <w:sz w:val="28"/>
        </w:rPr>
      </w:pPr>
      <w:r w:rsidRPr="00E66CF7">
        <w:rPr>
          <w:bCs/>
          <w:color w:val="000000"/>
          <w:sz w:val="28"/>
        </w:rPr>
        <w:t>Конечный автомат</w:t>
      </w:r>
      <w:r w:rsidRPr="00E66CF7">
        <w:rPr>
          <w:color w:val="000000"/>
          <w:sz w:val="28"/>
        </w:rPr>
        <w:t> </w:t>
      </w:r>
      <w:r w:rsidR="00E66CF7">
        <w:rPr>
          <w:color w:val="000000"/>
          <w:sz w:val="28"/>
        </w:rPr>
        <w:t>–</w:t>
      </w:r>
      <w:r w:rsidR="00E66CF7" w:rsidRPr="00E66CF7">
        <w:rPr>
          <w:color w:val="000000"/>
          <w:sz w:val="28"/>
        </w:rPr>
        <w:t xml:space="preserve"> </w:t>
      </w:r>
      <w:r w:rsidRPr="00E66CF7">
        <w:rPr>
          <w:color w:val="000000"/>
          <w:sz w:val="28"/>
        </w:rPr>
        <w:t xml:space="preserve">в </w:t>
      </w:r>
      <w:r w:rsidRPr="00214224">
        <w:rPr>
          <w:color w:val="000000"/>
          <w:sz w:val="28"/>
        </w:rPr>
        <w:t>теории алгоритмов</w:t>
      </w:r>
      <w:r w:rsidRPr="00E66CF7">
        <w:rPr>
          <w:color w:val="000000"/>
          <w:sz w:val="28"/>
        </w:rPr>
        <w:t xml:space="preserve"> </w:t>
      </w:r>
      <w:r w:rsidRPr="00214224">
        <w:rPr>
          <w:color w:val="000000"/>
          <w:sz w:val="28"/>
        </w:rPr>
        <w:t>математическая</w:t>
      </w:r>
      <w:r w:rsidRPr="00E66CF7">
        <w:rPr>
          <w:color w:val="000000"/>
          <w:sz w:val="28"/>
        </w:rPr>
        <w:t xml:space="preserve"> </w:t>
      </w:r>
      <w:r w:rsidRPr="00214224">
        <w:rPr>
          <w:color w:val="000000"/>
          <w:sz w:val="28"/>
        </w:rPr>
        <w:t>абстракция</w:t>
      </w:r>
      <w:r w:rsidRPr="00E66CF7">
        <w:rPr>
          <w:color w:val="000000"/>
          <w:sz w:val="28"/>
        </w:rPr>
        <w:t xml:space="preserve">, позволяющая описывать пути изменения </w:t>
      </w:r>
      <w:r w:rsidRPr="00214224">
        <w:rPr>
          <w:color w:val="000000"/>
          <w:sz w:val="28"/>
        </w:rPr>
        <w:t>состояния</w:t>
      </w:r>
      <w:r w:rsidRPr="00E66CF7">
        <w:rPr>
          <w:color w:val="000000"/>
          <w:sz w:val="28"/>
        </w:rPr>
        <w:t xml:space="preserve"> объекта в зависимости от его текущего состояния и </w:t>
      </w:r>
      <w:r w:rsidRPr="00214224">
        <w:rPr>
          <w:color w:val="000000"/>
          <w:sz w:val="28"/>
        </w:rPr>
        <w:t>входных данных</w:t>
      </w:r>
      <w:r w:rsidRPr="00E66CF7">
        <w:rPr>
          <w:color w:val="000000"/>
          <w:sz w:val="28"/>
        </w:rPr>
        <w:t>, при условии</w:t>
      </w:r>
      <w:r w:rsidR="00D34E43">
        <w:rPr>
          <w:color w:val="000000"/>
          <w:sz w:val="28"/>
        </w:rPr>
        <w:t>,</w:t>
      </w:r>
      <w:r w:rsidRPr="00E66CF7">
        <w:rPr>
          <w:color w:val="000000"/>
          <w:sz w:val="28"/>
        </w:rPr>
        <w:t xml:space="preserve"> что общее возможное количество состояний </w:t>
      </w:r>
      <w:r w:rsidRPr="00214224">
        <w:rPr>
          <w:color w:val="000000"/>
          <w:sz w:val="28"/>
        </w:rPr>
        <w:t>конечно</w:t>
      </w:r>
      <w:r w:rsidRPr="00E66CF7">
        <w:rPr>
          <w:color w:val="000000"/>
          <w:sz w:val="28"/>
        </w:rPr>
        <w:t xml:space="preserve">. Конечный автомат является частным случаем </w:t>
      </w:r>
      <w:r w:rsidRPr="00214224">
        <w:rPr>
          <w:color w:val="000000"/>
          <w:sz w:val="28"/>
        </w:rPr>
        <w:t>абстрактного автомата</w:t>
      </w:r>
      <w:r w:rsidRPr="00E66CF7">
        <w:rPr>
          <w:color w:val="000000"/>
          <w:sz w:val="28"/>
        </w:rPr>
        <w:t>.</w:t>
      </w:r>
    </w:p>
    <w:p w:rsidR="00D34E43" w:rsidRDefault="00FE21AC" w:rsidP="00E66CF7">
      <w:pPr>
        <w:suppressAutoHyphens w:val="0"/>
        <w:spacing w:line="360" w:lineRule="auto"/>
        <w:ind w:firstLine="709"/>
        <w:jc w:val="both"/>
        <w:rPr>
          <w:color w:val="000000"/>
          <w:sz w:val="28"/>
        </w:rPr>
      </w:pPr>
      <w:r w:rsidRPr="00E66CF7">
        <w:rPr>
          <w:color w:val="000000"/>
          <w:sz w:val="28"/>
        </w:rPr>
        <w:t xml:space="preserve">Существуют различные варианты задания конечного автомата. Например, конечный автомат может быть задан с помощью пяти параметров: </w:t>
      </w:r>
    </w:p>
    <w:p w:rsidR="00D34E43" w:rsidRDefault="00D34E43" w:rsidP="00E66CF7">
      <w:pPr>
        <w:suppressAutoHyphens w:val="0"/>
        <w:spacing w:line="360" w:lineRule="auto"/>
        <w:ind w:firstLine="709"/>
        <w:jc w:val="both"/>
        <w:rPr>
          <w:color w:val="000000"/>
          <w:sz w:val="28"/>
        </w:rPr>
      </w:pPr>
    </w:p>
    <w:p w:rsidR="00FE21AC" w:rsidRPr="00E66CF7" w:rsidRDefault="007D25AD" w:rsidP="00E66CF7">
      <w:pPr>
        <w:suppressAutoHyphens w:val="0"/>
        <w:spacing w:line="360" w:lineRule="auto"/>
        <w:ind w:firstLine="709"/>
        <w:jc w:val="both"/>
        <w:rPr>
          <w:color w:val="000000"/>
          <w:sz w:val="28"/>
        </w:rPr>
      </w:pPr>
      <w:r>
        <w:rPr>
          <w:color w:val="000000"/>
          <w:position w:val="-1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75pt">
            <v:imagedata r:id="rId7" o:title=""/>
          </v:shape>
        </w:pict>
      </w:r>
      <w:r w:rsidR="00FE21AC" w:rsidRPr="00E66CF7">
        <w:rPr>
          <w:color w:val="000000"/>
          <w:sz w:val="28"/>
        </w:rPr>
        <w:t>где:</w:t>
      </w:r>
    </w:p>
    <w:p w:rsidR="00D34E43" w:rsidRDefault="00D34E43" w:rsidP="00E66CF7">
      <w:pPr>
        <w:suppressAutoHyphens w:val="0"/>
        <w:spacing w:line="360" w:lineRule="auto"/>
        <w:ind w:firstLine="709"/>
        <w:jc w:val="both"/>
        <w:rPr>
          <w:color w:val="000000"/>
          <w:sz w:val="28"/>
        </w:rPr>
      </w:pPr>
    </w:p>
    <w:p w:rsidR="00FE21AC" w:rsidRPr="00E66CF7" w:rsidRDefault="00FE21AC" w:rsidP="00E66CF7">
      <w:pPr>
        <w:suppressAutoHyphens w:val="0"/>
        <w:spacing w:line="360" w:lineRule="auto"/>
        <w:ind w:firstLine="709"/>
        <w:jc w:val="both"/>
        <w:rPr>
          <w:color w:val="000000"/>
          <w:sz w:val="28"/>
        </w:rPr>
      </w:pPr>
      <w:r w:rsidRPr="00E66CF7">
        <w:rPr>
          <w:color w:val="000000"/>
          <w:sz w:val="28"/>
        </w:rPr>
        <w:t>Q </w:t>
      </w:r>
      <w:r w:rsidR="00E66CF7">
        <w:rPr>
          <w:color w:val="000000"/>
          <w:sz w:val="28"/>
        </w:rPr>
        <w:t>–</w:t>
      </w:r>
      <w:r w:rsidR="00E66CF7" w:rsidRPr="00E66CF7">
        <w:rPr>
          <w:color w:val="000000"/>
          <w:sz w:val="28"/>
        </w:rPr>
        <w:t xml:space="preserve"> </w:t>
      </w:r>
      <w:r w:rsidRPr="00E66CF7">
        <w:rPr>
          <w:color w:val="000000"/>
          <w:sz w:val="28"/>
        </w:rPr>
        <w:t xml:space="preserve">конечное </w:t>
      </w:r>
      <w:r w:rsidRPr="00E66CF7">
        <w:rPr>
          <w:iCs/>
          <w:color w:val="000000"/>
          <w:sz w:val="28"/>
        </w:rPr>
        <w:t>множество состояний</w:t>
      </w:r>
      <w:r w:rsidRPr="00E66CF7">
        <w:rPr>
          <w:color w:val="000000"/>
          <w:sz w:val="28"/>
        </w:rPr>
        <w:t xml:space="preserve"> автомата;</w:t>
      </w:r>
    </w:p>
    <w:p w:rsidR="00FE21AC" w:rsidRPr="00E66CF7" w:rsidRDefault="00FE21AC" w:rsidP="00E66CF7">
      <w:pPr>
        <w:suppressAutoHyphens w:val="0"/>
        <w:spacing w:line="360" w:lineRule="auto"/>
        <w:ind w:firstLine="709"/>
        <w:jc w:val="both"/>
        <w:rPr>
          <w:color w:val="000000"/>
          <w:sz w:val="28"/>
        </w:rPr>
      </w:pPr>
      <w:r w:rsidRPr="00E66CF7">
        <w:rPr>
          <w:color w:val="000000"/>
          <w:sz w:val="28"/>
        </w:rPr>
        <w:t>q</w:t>
      </w:r>
      <w:r w:rsidRPr="00E66CF7">
        <w:rPr>
          <w:color w:val="000000"/>
          <w:sz w:val="28"/>
          <w:vertAlign w:val="subscript"/>
        </w:rPr>
        <w:t>0</w:t>
      </w:r>
      <w:r w:rsidRPr="00E66CF7">
        <w:rPr>
          <w:color w:val="000000"/>
          <w:sz w:val="28"/>
        </w:rPr>
        <w:t> </w:t>
      </w:r>
      <w:r w:rsidR="00E66CF7">
        <w:rPr>
          <w:color w:val="000000"/>
          <w:sz w:val="28"/>
        </w:rPr>
        <w:t>–</w:t>
      </w:r>
      <w:r w:rsidR="00E66CF7" w:rsidRPr="00E66CF7">
        <w:rPr>
          <w:color w:val="000000"/>
          <w:sz w:val="28"/>
        </w:rPr>
        <w:t xml:space="preserve"> </w:t>
      </w:r>
      <w:r w:rsidRPr="00E66CF7">
        <w:rPr>
          <w:iCs/>
          <w:color w:val="000000"/>
          <w:sz w:val="28"/>
        </w:rPr>
        <w:t>начальное состояние</w:t>
      </w:r>
      <w:r w:rsidRPr="00E66CF7">
        <w:rPr>
          <w:color w:val="000000"/>
          <w:sz w:val="28"/>
        </w:rPr>
        <w:t xml:space="preserve"> автомата (</w:t>
      </w:r>
      <w:r w:rsidR="007D25AD">
        <w:rPr>
          <w:color w:val="000000"/>
          <w:position w:val="-12"/>
          <w:sz w:val="28"/>
        </w:rPr>
        <w:pict>
          <v:shape id="_x0000_i1026" type="#_x0000_t75" style="width:41.25pt;height:18.75pt">
            <v:imagedata r:id="rId8" o:title=""/>
          </v:shape>
        </w:pict>
      </w:r>
      <w:r w:rsidRPr="00E66CF7">
        <w:rPr>
          <w:color w:val="000000"/>
          <w:sz w:val="28"/>
        </w:rPr>
        <w:t>);</w:t>
      </w:r>
    </w:p>
    <w:p w:rsidR="00FE21AC" w:rsidRPr="00E66CF7" w:rsidRDefault="00FE21AC" w:rsidP="00E66CF7">
      <w:pPr>
        <w:suppressAutoHyphens w:val="0"/>
        <w:spacing w:line="360" w:lineRule="auto"/>
        <w:ind w:firstLine="709"/>
        <w:jc w:val="both"/>
        <w:rPr>
          <w:color w:val="000000"/>
          <w:sz w:val="28"/>
        </w:rPr>
      </w:pPr>
      <w:r w:rsidRPr="00E66CF7">
        <w:rPr>
          <w:color w:val="000000"/>
          <w:sz w:val="28"/>
        </w:rPr>
        <w:t>F </w:t>
      </w:r>
      <w:r w:rsidR="00E66CF7">
        <w:rPr>
          <w:color w:val="000000"/>
          <w:sz w:val="28"/>
        </w:rPr>
        <w:t>–</w:t>
      </w:r>
      <w:r w:rsidR="00E66CF7" w:rsidRPr="00E66CF7">
        <w:rPr>
          <w:color w:val="000000"/>
          <w:sz w:val="28"/>
        </w:rPr>
        <w:t xml:space="preserve"> </w:t>
      </w:r>
      <w:r w:rsidRPr="00E66CF7">
        <w:rPr>
          <w:color w:val="000000"/>
          <w:sz w:val="28"/>
        </w:rPr>
        <w:t xml:space="preserve">множество </w:t>
      </w:r>
      <w:r w:rsidRPr="00E66CF7">
        <w:rPr>
          <w:iCs/>
          <w:color w:val="000000"/>
          <w:sz w:val="28"/>
        </w:rPr>
        <w:t>заключительных</w:t>
      </w:r>
      <w:r w:rsidRPr="00E66CF7">
        <w:rPr>
          <w:color w:val="000000"/>
          <w:sz w:val="28"/>
        </w:rPr>
        <w:t xml:space="preserve"> (или </w:t>
      </w:r>
      <w:r w:rsidRPr="00E66CF7">
        <w:rPr>
          <w:iCs/>
          <w:color w:val="000000"/>
          <w:sz w:val="28"/>
        </w:rPr>
        <w:t>допускающих</w:t>
      </w:r>
      <w:r w:rsidRPr="00E66CF7">
        <w:rPr>
          <w:color w:val="000000"/>
          <w:sz w:val="28"/>
        </w:rPr>
        <w:t xml:space="preserve">) состояний, таких что </w:t>
      </w:r>
      <w:r w:rsidR="007D25AD">
        <w:rPr>
          <w:color w:val="000000"/>
          <w:position w:val="-10"/>
          <w:sz w:val="28"/>
        </w:rPr>
        <w:pict>
          <v:shape id="_x0000_i1027" type="#_x0000_t75" style="width:36.75pt;height:17.25pt">
            <v:imagedata r:id="rId9" o:title=""/>
          </v:shape>
        </w:pict>
      </w:r>
      <w:r w:rsidRPr="00E66CF7">
        <w:rPr>
          <w:color w:val="000000"/>
          <w:sz w:val="28"/>
        </w:rPr>
        <w:t>;</w:t>
      </w:r>
    </w:p>
    <w:p w:rsidR="00FE21AC" w:rsidRPr="00E66CF7" w:rsidRDefault="00FE21AC" w:rsidP="00E66CF7">
      <w:pPr>
        <w:suppressAutoHyphens w:val="0"/>
        <w:spacing w:line="360" w:lineRule="auto"/>
        <w:ind w:firstLine="709"/>
        <w:jc w:val="both"/>
        <w:rPr>
          <w:color w:val="000000"/>
          <w:sz w:val="28"/>
        </w:rPr>
      </w:pPr>
      <w:r w:rsidRPr="00E66CF7">
        <w:rPr>
          <w:color w:val="000000"/>
          <w:sz w:val="28"/>
        </w:rPr>
        <w:t>Σ </w:t>
      </w:r>
      <w:r w:rsidR="00E66CF7">
        <w:rPr>
          <w:color w:val="000000"/>
          <w:sz w:val="28"/>
        </w:rPr>
        <w:t>–</w:t>
      </w:r>
      <w:r w:rsidR="00E66CF7" w:rsidRPr="00E66CF7">
        <w:rPr>
          <w:color w:val="000000"/>
          <w:sz w:val="28"/>
        </w:rPr>
        <w:t xml:space="preserve"> </w:t>
      </w:r>
      <w:r w:rsidRPr="00E66CF7">
        <w:rPr>
          <w:color w:val="000000"/>
          <w:sz w:val="28"/>
        </w:rPr>
        <w:t xml:space="preserve">допустимый </w:t>
      </w:r>
      <w:r w:rsidRPr="00E66CF7">
        <w:rPr>
          <w:iCs/>
          <w:color w:val="000000"/>
          <w:sz w:val="28"/>
        </w:rPr>
        <w:t>входной алфавит</w:t>
      </w:r>
      <w:r w:rsidRPr="00E66CF7">
        <w:rPr>
          <w:color w:val="000000"/>
          <w:sz w:val="28"/>
        </w:rPr>
        <w:t xml:space="preserve"> (конечное множество допустимых входных символов), из которого формируются строки, считываемые автоматом;</w:t>
      </w:r>
    </w:p>
    <w:p w:rsidR="00FE21AC" w:rsidRPr="00E66CF7" w:rsidRDefault="00FE21AC" w:rsidP="00E66CF7">
      <w:pPr>
        <w:suppressAutoHyphens w:val="0"/>
        <w:spacing w:line="360" w:lineRule="auto"/>
        <w:ind w:firstLine="709"/>
        <w:jc w:val="both"/>
        <w:rPr>
          <w:color w:val="000000"/>
          <w:sz w:val="28"/>
        </w:rPr>
      </w:pPr>
      <w:r w:rsidRPr="00E66CF7">
        <w:rPr>
          <w:color w:val="000000"/>
          <w:sz w:val="28"/>
        </w:rPr>
        <w:t>δ </w:t>
      </w:r>
      <w:r w:rsidR="00E66CF7">
        <w:rPr>
          <w:color w:val="000000"/>
          <w:sz w:val="28"/>
        </w:rPr>
        <w:t>–</w:t>
      </w:r>
      <w:r w:rsidR="00E66CF7" w:rsidRPr="00E66CF7">
        <w:rPr>
          <w:color w:val="000000"/>
          <w:sz w:val="28"/>
        </w:rPr>
        <w:t xml:space="preserve"> </w:t>
      </w:r>
      <w:r w:rsidRPr="00E66CF7">
        <w:rPr>
          <w:color w:val="000000"/>
          <w:sz w:val="28"/>
        </w:rPr>
        <w:t xml:space="preserve">заданное отображение множества </w:t>
      </w:r>
      <w:r w:rsidR="007D25AD">
        <w:rPr>
          <w:color w:val="000000"/>
          <w:position w:val="-10"/>
          <w:sz w:val="28"/>
        </w:rPr>
        <w:pict>
          <v:shape id="_x0000_i1028" type="#_x0000_t75" style="width:33.75pt;height:17.25pt">
            <v:imagedata r:id="rId10" o:title=""/>
          </v:shape>
        </w:pict>
      </w:r>
      <w:r w:rsidR="00DD186A" w:rsidRPr="00E66CF7">
        <w:rPr>
          <w:color w:val="000000"/>
          <w:sz w:val="28"/>
        </w:rPr>
        <w:t xml:space="preserve"> </w:t>
      </w:r>
      <w:r w:rsidRPr="00E66CF7">
        <w:rPr>
          <w:color w:val="000000"/>
          <w:sz w:val="28"/>
        </w:rPr>
        <w:t xml:space="preserve">во множество </w:t>
      </w:r>
      <w:r w:rsidR="007D25AD">
        <w:rPr>
          <w:color w:val="000000"/>
          <w:position w:val="-12"/>
          <w:sz w:val="28"/>
        </w:rPr>
        <w:pict>
          <v:shape id="_x0000_i1029" type="#_x0000_t75" style="width:32.25pt;height:18pt">
            <v:imagedata r:id="rId11" o:title=""/>
          </v:shape>
        </w:pict>
      </w:r>
      <w:r w:rsidR="00DD186A" w:rsidRPr="00E66CF7">
        <w:rPr>
          <w:color w:val="000000"/>
          <w:sz w:val="28"/>
        </w:rPr>
        <w:t xml:space="preserve"> </w:t>
      </w:r>
      <w:r w:rsidRPr="00E66CF7">
        <w:rPr>
          <w:color w:val="000000"/>
          <w:sz w:val="28"/>
        </w:rPr>
        <w:t>подмножеств</w:t>
      </w:r>
      <w:r w:rsidR="00DD186A" w:rsidRPr="00E66CF7">
        <w:rPr>
          <w:color w:val="000000"/>
          <w:sz w:val="28"/>
        </w:rPr>
        <w:t xml:space="preserve"> </w:t>
      </w:r>
      <w:r w:rsidR="00DD186A" w:rsidRPr="00E66CF7">
        <w:rPr>
          <w:color w:val="000000"/>
          <w:sz w:val="28"/>
          <w:lang w:val="en-US"/>
        </w:rPr>
        <w:t>Q</w:t>
      </w:r>
      <w:r w:rsidRPr="00E66CF7">
        <w:rPr>
          <w:color w:val="000000"/>
          <w:sz w:val="28"/>
        </w:rPr>
        <w:t>:</w:t>
      </w:r>
    </w:p>
    <w:p w:rsidR="00D34E43" w:rsidRDefault="00D34E43" w:rsidP="00E66CF7">
      <w:pPr>
        <w:suppressAutoHyphens w:val="0"/>
        <w:spacing w:line="360" w:lineRule="auto"/>
        <w:ind w:firstLine="709"/>
        <w:jc w:val="both"/>
        <w:rPr>
          <w:color w:val="000000"/>
          <w:sz w:val="28"/>
        </w:rPr>
      </w:pPr>
    </w:p>
    <w:p w:rsidR="00FE21AC" w:rsidRPr="00E66CF7" w:rsidRDefault="007D25AD" w:rsidP="00E66CF7">
      <w:pPr>
        <w:suppressAutoHyphens w:val="0"/>
        <w:spacing w:line="360" w:lineRule="auto"/>
        <w:ind w:firstLine="709"/>
        <w:jc w:val="both"/>
        <w:rPr>
          <w:color w:val="000000"/>
          <w:sz w:val="28"/>
          <w:lang w:val="en-US"/>
        </w:rPr>
      </w:pPr>
      <w:r>
        <w:rPr>
          <w:color w:val="000000"/>
          <w:position w:val="-12"/>
          <w:sz w:val="28"/>
        </w:rPr>
        <w:pict>
          <v:shape id="_x0000_i1030" type="#_x0000_t75" style="width:96pt;height:18pt">
            <v:imagedata r:id="rId12" o:title=""/>
          </v:shape>
        </w:pict>
      </w:r>
    </w:p>
    <w:p w:rsidR="00D34E43" w:rsidRDefault="00D34E43" w:rsidP="00E66CF7">
      <w:pPr>
        <w:suppressAutoHyphens w:val="0"/>
        <w:spacing w:line="360" w:lineRule="auto"/>
        <w:ind w:firstLine="709"/>
        <w:jc w:val="both"/>
        <w:rPr>
          <w:color w:val="000000"/>
          <w:sz w:val="28"/>
        </w:rPr>
      </w:pPr>
    </w:p>
    <w:p w:rsidR="00FE21AC" w:rsidRPr="00E66CF7" w:rsidRDefault="00FE21AC" w:rsidP="00E66CF7">
      <w:pPr>
        <w:suppressAutoHyphens w:val="0"/>
        <w:spacing w:line="360" w:lineRule="auto"/>
        <w:ind w:firstLine="709"/>
        <w:jc w:val="both"/>
        <w:rPr>
          <w:color w:val="000000"/>
          <w:sz w:val="28"/>
        </w:rPr>
      </w:pPr>
      <w:r w:rsidRPr="00E66CF7">
        <w:rPr>
          <w:color w:val="000000"/>
          <w:sz w:val="28"/>
        </w:rPr>
        <w:t xml:space="preserve">(иногда δ называют </w:t>
      </w:r>
      <w:r w:rsidRPr="00E66CF7">
        <w:rPr>
          <w:iCs/>
          <w:color w:val="000000"/>
          <w:sz w:val="28"/>
        </w:rPr>
        <w:t>функцией переходов автомата</w:t>
      </w:r>
      <w:r w:rsidRPr="00E66CF7">
        <w:rPr>
          <w:color w:val="000000"/>
          <w:sz w:val="28"/>
        </w:rPr>
        <w:t>).</w:t>
      </w:r>
    </w:p>
    <w:p w:rsidR="00FE21AC" w:rsidRPr="00E66CF7" w:rsidRDefault="00FE21AC" w:rsidP="00E66CF7">
      <w:pPr>
        <w:suppressAutoHyphens w:val="0"/>
        <w:spacing w:line="360" w:lineRule="auto"/>
        <w:ind w:firstLine="709"/>
        <w:jc w:val="both"/>
        <w:rPr>
          <w:color w:val="000000"/>
          <w:sz w:val="28"/>
        </w:rPr>
      </w:pPr>
      <w:r w:rsidRPr="00E66CF7">
        <w:rPr>
          <w:color w:val="000000"/>
          <w:sz w:val="28"/>
        </w:rPr>
        <w:t>Автомат начинает работу в состоянии q</w:t>
      </w:r>
      <w:r w:rsidRPr="00E66CF7">
        <w:rPr>
          <w:color w:val="000000"/>
          <w:sz w:val="28"/>
          <w:vertAlign w:val="subscript"/>
        </w:rPr>
        <w:t>0</w:t>
      </w:r>
      <w:r w:rsidRPr="00E66CF7">
        <w:rPr>
          <w:color w:val="000000"/>
          <w:sz w:val="28"/>
        </w:rPr>
        <w:t>, считывая по одному символу входной строки. Считанный символ переводит автомат в новое состояние из Q в соответствии с функцией переходов. Если по завершении считывания входного слова (цепочки символов) автомат оказывается в одном из допускающих состояний, то слово «принимается» автоматом. В этом случае говорят, что оно принадлежит языку данного автомата. В противном случае слово «отвергается».</w:t>
      </w:r>
    </w:p>
    <w:p w:rsidR="00FE21AC" w:rsidRPr="00E66CF7" w:rsidRDefault="00FE21AC" w:rsidP="00E66CF7">
      <w:pPr>
        <w:suppressAutoHyphens w:val="0"/>
        <w:spacing w:line="360" w:lineRule="auto"/>
        <w:ind w:firstLine="709"/>
        <w:jc w:val="both"/>
        <w:rPr>
          <w:color w:val="000000"/>
          <w:sz w:val="28"/>
        </w:rPr>
      </w:pPr>
      <w:r w:rsidRPr="00E66CF7">
        <w:rPr>
          <w:color w:val="000000"/>
          <w:sz w:val="28"/>
        </w:rPr>
        <w:t xml:space="preserve">Конечные автоматы широко используются на практике, например в </w:t>
      </w:r>
      <w:r w:rsidRPr="00214224">
        <w:rPr>
          <w:color w:val="000000"/>
          <w:sz w:val="28"/>
        </w:rPr>
        <w:t>синтаксических</w:t>
      </w:r>
      <w:r w:rsidRPr="00E66CF7">
        <w:rPr>
          <w:color w:val="000000"/>
          <w:sz w:val="28"/>
        </w:rPr>
        <w:t xml:space="preserve">, </w:t>
      </w:r>
      <w:r w:rsidRPr="00214224">
        <w:rPr>
          <w:color w:val="000000"/>
          <w:sz w:val="28"/>
        </w:rPr>
        <w:t>лексических анализаторах</w:t>
      </w:r>
      <w:r w:rsidRPr="00E66CF7">
        <w:rPr>
          <w:color w:val="000000"/>
          <w:sz w:val="28"/>
        </w:rPr>
        <w:t xml:space="preserve">, и </w:t>
      </w:r>
      <w:r w:rsidRPr="00214224">
        <w:rPr>
          <w:color w:val="000000"/>
          <w:sz w:val="28"/>
        </w:rPr>
        <w:t>тестировании программного обеспечения</w:t>
      </w:r>
      <w:r w:rsidRPr="00E66CF7">
        <w:rPr>
          <w:color w:val="000000"/>
          <w:sz w:val="28"/>
        </w:rPr>
        <w:t xml:space="preserve"> </w:t>
      </w:r>
      <w:r w:rsidRPr="00214224">
        <w:rPr>
          <w:color w:val="000000"/>
          <w:sz w:val="28"/>
        </w:rPr>
        <w:t>на основе моделей</w:t>
      </w:r>
      <w:r w:rsidRPr="00E66CF7">
        <w:rPr>
          <w:color w:val="000000"/>
          <w:sz w:val="28"/>
        </w:rPr>
        <w:t>.</w:t>
      </w:r>
    </w:p>
    <w:p w:rsidR="00DD186A" w:rsidRPr="00E66CF7" w:rsidRDefault="00DD186A" w:rsidP="00E66CF7">
      <w:pPr>
        <w:suppressAutoHyphens w:val="0"/>
        <w:spacing w:line="360" w:lineRule="auto"/>
        <w:ind w:firstLine="709"/>
        <w:jc w:val="both"/>
        <w:rPr>
          <w:rStyle w:val="mw-headline"/>
          <w:color w:val="000000"/>
          <w:sz w:val="28"/>
          <w:lang w:val="en-US"/>
        </w:rPr>
      </w:pPr>
    </w:p>
    <w:p w:rsidR="00FE21AC" w:rsidRPr="00D34E43" w:rsidRDefault="009A6876" w:rsidP="00E66CF7">
      <w:pPr>
        <w:suppressAutoHyphens w:val="0"/>
        <w:spacing w:line="360" w:lineRule="auto"/>
        <w:ind w:firstLine="709"/>
        <w:jc w:val="both"/>
        <w:rPr>
          <w:b/>
          <w:color w:val="000000"/>
          <w:sz w:val="28"/>
        </w:rPr>
      </w:pPr>
      <w:r w:rsidRPr="00D34E43">
        <w:rPr>
          <w:rStyle w:val="mw-headline"/>
          <w:b/>
          <w:color w:val="000000"/>
          <w:sz w:val="28"/>
        </w:rPr>
        <w:t xml:space="preserve">2.2 </w:t>
      </w:r>
      <w:r w:rsidR="00DD186A" w:rsidRPr="00D34E43">
        <w:rPr>
          <w:rStyle w:val="mw-headline"/>
          <w:b/>
          <w:color w:val="000000"/>
          <w:sz w:val="28"/>
        </w:rPr>
        <w:t>С</w:t>
      </w:r>
      <w:r w:rsidR="00FE21AC" w:rsidRPr="00D34E43">
        <w:rPr>
          <w:rStyle w:val="mw-headline"/>
          <w:b/>
          <w:color w:val="000000"/>
          <w:sz w:val="28"/>
        </w:rPr>
        <w:t>пособы описания</w:t>
      </w:r>
    </w:p>
    <w:p w:rsidR="00DD186A" w:rsidRPr="00E66CF7" w:rsidRDefault="00DD186A" w:rsidP="00E66CF7">
      <w:pPr>
        <w:suppressAutoHyphens w:val="0"/>
        <w:spacing w:line="360" w:lineRule="auto"/>
        <w:ind w:firstLine="709"/>
        <w:jc w:val="both"/>
        <w:rPr>
          <w:bCs/>
          <w:color w:val="000000"/>
          <w:sz w:val="28"/>
          <w:szCs w:val="8"/>
        </w:rPr>
      </w:pPr>
    </w:p>
    <w:p w:rsidR="00FE21AC" w:rsidRPr="00E66CF7" w:rsidRDefault="00FE21AC" w:rsidP="00E66CF7">
      <w:pPr>
        <w:suppressAutoHyphens w:val="0"/>
        <w:spacing w:line="360" w:lineRule="auto"/>
        <w:ind w:firstLine="709"/>
        <w:jc w:val="both"/>
        <w:rPr>
          <w:color w:val="000000"/>
          <w:sz w:val="28"/>
        </w:rPr>
      </w:pPr>
      <w:r w:rsidRPr="00214224">
        <w:rPr>
          <w:bCs/>
          <w:color w:val="000000"/>
          <w:sz w:val="28"/>
        </w:rPr>
        <w:t>Диаграмма состояний</w:t>
      </w:r>
      <w:r w:rsidRPr="00E66CF7">
        <w:rPr>
          <w:bCs/>
          <w:color w:val="000000"/>
          <w:sz w:val="28"/>
        </w:rPr>
        <w:t xml:space="preserve"> (</w:t>
      </w:r>
      <w:r w:rsidRPr="00E66CF7">
        <w:rPr>
          <w:color w:val="000000"/>
          <w:sz w:val="28"/>
        </w:rPr>
        <w:t xml:space="preserve">или иногда </w:t>
      </w:r>
      <w:r w:rsidRPr="00E66CF7">
        <w:rPr>
          <w:bCs/>
          <w:color w:val="000000"/>
          <w:sz w:val="28"/>
        </w:rPr>
        <w:t>граф переходов</w:t>
      </w:r>
      <w:r w:rsidRPr="00E66CF7">
        <w:rPr>
          <w:color w:val="000000"/>
          <w:sz w:val="28"/>
        </w:rPr>
        <w:t>) </w:t>
      </w:r>
      <w:r w:rsidR="00E66CF7">
        <w:rPr>
          <w:color w:val="000000"/>
          <w:sz w:val="28"/>
        </w:rPr>
        <w:t>–</w:t>
      </w:r>
      <w:r w:rsidR="00E66CF7" w:rsidRPr="00E66CF7">
        <w:rPr>
          <w:color w:val="000000"/>
          <w:sz w:val="28"/>
        </w:rPr>
        <w:t xml:space="preserve"> </w:t>
      </w:r>
      <w:r w:rsidRPr="00E66CF7">
        <w:rPr>
          <w:color w:val="000000"/>
          <w:sz w:val="28"/>
        </w:rPr>
        <w:t xml:space="preserve">графическое представление множества состояний и функции переходов. Представляет собой нагруженный однонаправленный </w:t>
      </w:r>
      <w:r w:rsidRPr="00214224">
        <w:rPr>
          <w:color w:val="000000"/>
          <w:sz w:val="28"/>
        </w:rPr>
        <w:t>граф</w:t>
      </w:r>
      <w:r w:rsidRPr="00E66CF7">
        <w:rPr>
          <w:color w:val="000000"/>
          <w:sz w:val="28"/>
        </w:rPr>
        <w:t>, вершины которого </w:t>
      </w:r>
      <w:r w:rsidR="00E66CF7">
        <w:rPr>
          <w:color w:val="000000"/>
          <w:sz w:val="28"/>
        </w:rPr>
        <w:t>–</w:t>
      </w:r>
      <w:r w:rsidR="00E66CF7" w:rsidRPr="00E66CF7">
        <w:rPr>
          <w:color w:val="000000"/>
          <w:sz w:val="28"/>
        </w:rPr>
        <w:t xml:space="preserve"> </w:t>
      </w:r>
      <w:r w:rsidRPr="00E66CF7">
        <w:rPr>
          <w:color w:val="000000"/>
          <w:sz w:val="28"/>
        </w:rPr>
        <w:t xml:space="preserve">состояния </w:t>
      </w:r>
      <w:r w:rsidR="00DD186A" w:rsidRPr="00E66CF7">
        <w:rPr>
          <w:color w:val="000000"/>
          <w:sz w:val="28"/>
        </w:rPr>
        <w:t>конечного автомата</w:t>
      </w:r>
      <w:r w:rsidRPr="00E66CF7">
        <w:rPr>
          <w:color w:val="000000"/>
          <w:sz w:val="28"/>
        </w:rPr>
        <w:t>, дуги </w:t>
      </w:r>
      <w:r w:rsidR="00E66CF7">
        <w:rPr>
          <w:color w:val="000000"/>
          <w:sz w:val="28"/>
        </w:rPr>
        <w:t>–</w:t>
      </w:r>
      <w:r w:rsidR="00E66CF7" w:rsidRPr="00E66CF7">
        <w:rPr>
          <w:color w:val="000000"/>
          <w:sz w:val="28"/>
        </w:rPr>
        <w:t xml:space="preserve"> </w:t>
      </w:r>
      <w:r w:rsidRPr="00E66CF7">
        <w:rPr>
          <w:color w:val="000000"/>
          <w:sz w:val="28"/>
        </w:rPr>
        <w:t xml:space="preserve">переходы из одного состояния в другое, а </w:t>
      </w:r>
      <w:r w:rsidRPr="00E66CF7">
        <w:rPr>
          <w:iCs/>
          <w:color w:val="000000"/>
          <w:sz w:val="28"/>
        </w:rPr>
        <w:t>нагрузка</w:t>
      </w:r>
      <w:r w:rsidRPr="00E66CF7">
        <w:rPr>
          <w:color w:val="000000"/>
          <w:sz w:val="28"/>
        </w:rPr>
        <w:t> </w:t>
      </w:r>
      <w:r w:rsidR="00E66CF7">
        <w:rPr>
          <w:color w:val="000000"/>
          <w:sz w:val="28"/>
        </w:rPr>
        <w:t>–</w:t>
      </w:r>
      <w:r w:rsidR="00E66CF7" w:rsidRPr="00E66CF7">
        <w:rPr>
          <w:color w:val="000000"/>
          <w:sz w:val="28"/>
        </w:rPr>
        <w:t xml:space="preserve"> </w:t>
      </w:r>
      <w:r w:rsidRPr="00E66CF7">
        <w:rPr>
          <w:color w:val="000000"/>
          <w:sz w:val="28"/>
        </w:rPr>
        <w:t xml:space="preserve">символы, при которых осуществляется данный переход. Если переход из состояния q1 в q2 может быть осуществлен при появлении одного из </w:t>
      </w:r>
      <w:r w:rsidRPr="00E66CF7">
        <w:rPr>
          <w:iCs/>
          <w:color w:val="000000"/>
          <w:sz w:val="28"/>
        </w:rPr>
        <w:t>нескольких</w:t>
      </w:r>
      <w:r w:rsidRPr="00E66CF7">
        <w:rPr>
          <w:color w:val="000000"/>
          <w:sz w:val="28"/>
        </w:rPr>
        <w:t xml:space="preserve"> символов, то над дугой должны быть надписаны все они.</w:t>
      </w:r>
    </w:p>
    <w:p w:rsidR="00FE21AC" w:rsidRPr="00E66CF7" w:rsidRDefault="00FE21AC" w:rsidP="00E66CF7">
      <w:pPr>
        <w:suppressAutoHyphens w:val="0"/>
        <w:spacing w:line="360" w:lineRule="auto"/>
        <w:ind w:firstLine="709"/>
        <w:jc w:val="both"/>
        <w:rPr>
          <w:color w:val="000000"/>
          <w:sz w:val="28"/>
        </w:rPr>
      </w:pPr>
      <w:r w:rsidRPr="00E66CF7">
        <w:rPr>
          <w:bCs/>
          <w:color w:val="000000"/>
          <w:sz w:val="28"/>
        </w:rPr>
        <w:t>Таблица переходов</w:t>
      </w:r>
      <w:r w:rsidRPr="00E66CF7">
        <w:rPr>
          <w:color w:val="000000"/>
          <w:sz w:val="28"/>
        </w:rPr>
        <w:t> </w:t>
      </w:r>
      <w:r w:rsidR="00E66CF7">
        <w:rPr>
          <w:color w:val="000000"/>
          <w:sz w:val="28"/>
        </w:rPr>
        <w:t>–</w:t>
      </w:r>
      <w:r w:rsidR="00E66CF7" w:rsidRPr="00E66CF7">
        <w:rPr>
          <w:color w:val="000000"/>
          <w:sz w:val="28"/>
        </w:rPr>
        <w:t xml:space="preserve"> </w:t>
      </w:r>
      <w:r w:rsidRPr="00E66CF7">
        <w:rPr>
          <w:color w:val="000000"/>
          <w:sz w:val="28"/>
        </w:rPr>
        <w:t>табличное представление функции δ. Обычно в такой таблице каждой строке соответствует одно состояние, а столбцу </w:t>
      </w:r>
      <w:r w:rsidR="00E66CF7">
        <w:rPr>
          <w:color w:val="000000"/>
          <w:sz w:val="28"/>
        </w:rPr>
        <w:t>–</w:t>
      </w:r>
      <w:r w:rsidR="00E66CF7" w:rsidRPr="00E66CF7">
        <w:rPr>
          <w:color w:val="000000"/>
          <w:sz w:val="28"/>
        </w:rPr>
        <w:t xml:space="preserve"> </w:t>
      </w:r>
      <w:r w:rsidRPr="00E66CF7">
        <w:rPr>
          <w:color w:val="000000"/>
          <w:sz w:val="28"/>
        </w:rPr>
        <w:t>один допустимый входной символ. В ячейке на пересечении строки и столбца записывается действие, которое должен выполнить автомат, если в ситуации, когда он находился в данном состоянии на входе он получил данный символ.</w:t>
      </w:r>
    </w:p>
    <w:p w:rsidR="00DD186A" w:rsidRPr="00E66CF7" w:rsidRDefault="00DD186A" w:rsidP="00E66CF7">
      <w:pPr>
        <w:suppressAutoHyphens w:val="0"/>
        <w:spacing w:line="360" w:lineRule="auto"/>
        <w:ind w:firstLine="709"/>
        <w:jc w:val="both"/>
        <w:rPr>
          <w:rStyle w:val="mw-headline"/>
          <w:color w:val="000000"/>
          <w:sz w:val="28"/>
        </w:rPr>
      </w:pPr>
      <w:bookmarkStart w:id="1" w:name=".D0.94.D0.B5.D1.82.D0.B5.D1.80.D0.BC.D0."/>
      <w:bookmarkEnd w:id="1"/>
    </w:p>
    <w:p w:rsidR="00FE21AC" w:rsidRPr="00D34E43" w:rsidRDefault="009A6876" w:rsidP="00E66CF7">
      <w:pPr>
        <w:suppressAutoHyphens w:val="0"/>
        <w:spacing w:line="360" w:lineRule="auto"/>
        <w:ind w:firstLine="709"/>
        <w:jc w:val="both"/>
        <w:rPr>
          <w:rStyle w:val="mw-headline"/>
          <w:b/>
          <w:color w:val="000000"/>
          <w:sz w:val="28"/>
        </w:rPr>
      </w:pPr>
      <w:r w:rsidRPr="00D34E43">
        <w:rPr>
          <w:rStyle w:val="mw-headline"/>
          <w:b/>
          <w:color w:val="000000"/>
          <w:sz w:val="28"/>
        </w:rPr>
        <w:t xml:space="preserve">2.3 </w:t>
      </w:r>
      <w:r w:rsidR="00FE21AC" w:rsidRPr="00D34E43">
        <w:rPr>
          <w:rStyle w:val="mw-headline"/>
          <w:b/>
          <w:color w:val="000000"/>
          <w:sz w:val="28"/>
        </w:rPr>
        <w:t>Детерминированность</w:t>
      </w:r>
    </w:p>
    <w:p w:rsidR="00DD186A" w:rsidRPr="00E66CF7" w:rsidRDefault="00DD186A" w:rsidP="00E66CF7">
      <w:pPr>
        <w:suppressAutoHyphens w:val="0"/>
        <w:spacing w:line="360" w:lineRule="auto"/>
        <w:ind w:firstLine="709"/>
        <w:jc w:val="both"/>
        <w:rPr>
          <w:color w:val="000000"/>
          <w:sz w:val="28"/>
          <w:szCs w:val="12"/>
        </w:rPr>
      </w:pPr>
    </w:p>
    <w:p w:rsidR="00D34E43" w:rsidRDefault="00FE21AC" w:rsidP="00E66CF7">
      <w:pPr>
        <w:suppressAutoHyphens w:val="0"/>
        <w:spacing w:line="360" w:lineRule="auto"/>
        <w:ind w:firstLine="709"/>
        <w:jc w:val="both"/>
        <w:rPr>
          <w:color w:val="000000"/>
          <w:sz w:val="28"/>
        </w:rPr>
      </w:pPr>
      <w:r w:rsidRPr="00E66CF7">
        <w:rPr>
          <w:color w:val="000000"/>
          <w:sz w:val="28"/>
        </w:rPr>
        <w:t>Конечные автоматы подразделяются на детерминированные и недетерминированные.</w:t>
      </w:r>
    </w:p>
    <w:p w:rsidR="00FE21AC" w:rsidRPr="00E66CF7" w:rsidRDefault="00D34E43" w:rsidP="00E66CF7">
      <w:pPr>
        <w:suppressAutoHyphens w:val="0"/>
        <w:spacing w:line="360" w:lineRule="auto"/>
        <w:ind w:firstLine="709"/>
        <w:jc w:val="both"/>
        <w:rPr>
          <w:color w:val="000000"/>
          <w:sz w:val="28"/>
        </w:rPr>
      </w:pPr>
      <w:r>
        <w:rPr>
          <w:color w:val="000000"/>
          <w:sz w:val="28"/>
        </w:rPr>
        <w:br w:type="page"/>
      </w:r>
      <w:r w:rsidR="007D25AD">
        <w:rPr>
          <w:color w:val="000000"/>
          <w:sz w:val="28"/>
        </w:rPr>
        <w:pict>
          <v:shape id="_x0000_i1031" type="#_x0000_t75" style="width:141pt;height:126.75pt">
            <v:imagedata r:id="rId13" o:title=""/>
          </v:shape>
        </w:pict>
      </w:r>
      <w:r w:rsidR="00214224" w:rsidRPr="00214224">
        <w:rPr>
          <w:color w:val="000000"/>
        </w:rPr>
        <w:t>http://ru.wikipedia.org/wiki/%D0%A4%D0%B0%D0%B9%D0%BB:%D0%94%D0%9A%D0%90.jpg</w:t>
      </w:r>
    </w:p>
    <w:p w:rsidR="00FE21AC" w:rsidRPr="00E66CF7" w:rsidRDefault="00DD186A" w:rsidP="00E66CF7">
      <w:pPr>
        <w:suppressAutoHyphens w:val="0"/>
        <w:spacing w:line="360" w:lineRule="auto"/>
        <w:ind w:firstLine="709"/>
        <w:jc w:val="both"/>
        <w:rPr>
          <w:color w:val="000000"/>
          <w:sz w:val="28"/>
        </w:rPr>
      </w:pPr>
      <w:r w:rsidRPr="00E66CF7">
        <w:rPr>
          <w:color w:val="000000"/>
          <w:sz w:val="28"/>
        </w:rPr>
        <w:t xml:space="preserve">Рисунок 1 – Детерминированный </w:t>
      </w:r>
      <w:r w:rsidR="00214224" w:rsidRPr="00214224">
        <w:rPr>
          <w:color w:val="000000"/>
        </w:rPr>
        <w:t>http://ru.wikipedia.org/wiki/%D0%A4%D0%B0%D0%B9%D0%BB:%D0%94%D0%9A%D0%90.jpg</w:t>
      </w:r>
      <w:r w:rsidRPr="00E66CF7">
        <w:rPr>
          <w:color w:val="000000"/>
          <w:sz w:val="28"/>
        </w:rPr>
        <w:t>конечный автомат</w:t>
      </w:r>
    </w:p>
    <w:p w:rsidR="00D34E43" w:rsidRDefault="00D34E43" w:rsidP="00E66CF7">
      <w:pPr>
        <w:suppressAutoHyphens w:val="0"/>
        <w:spacing w:line="360" w:lineRule="auto"/>
        <w:ind w:firstLine="709"/>
        <w:jc w:val="both"/>
        <w:rPr>
          <w:color w:val="000000"/>
          <w:sz w:val="28"/>
        </w:rPr>
      </w:pPr>
    </w:p>
    <w:p w:rsidR="00FE21AC" w:rsidRPr="00E66CF7" w:rsidRDefault="00FE21AC" w:rsidP="00E66CF7">
      <w:pPr>
        <w:suppressAutoHyphens w:val="0"/>
        <w:spacing w:line="360" w:lineRule="auto"/>
        <w:ind w:firstLine="709"/>
        <w:jc w:val="both"/>
        <w:rPr>
          <w:color w:val="000000"/>
          <w:sz w:val="28"/>
        </w:rPr>
      </w:pPr>
      <w:r w:rsidRPr="00E66CF7">
        <w:rPr>
          <w:color w:val="000000"/>
          <w:sz w:val="28"/>
        </w:rPr>
        <w:t>Детерминированным конечным автоматом (ДКА) называется такой автомат, в котором для каждой последовательности входных символов существует лишь одно состояние, в которое автомат может перейти из текущего.</w:t>
      </w:r>
    </w:p>
    <w:p w:rsidR="00FE21AC" w:rsidRPr="00E66CF7" w:rsidRDefault="00FE21AC" w:rsidP="00E66CF7">
      <w:pPr>
        <w:suppressAutoHyphens w:val="0"/>
        <w:spacing w:line="360" w:lineRule="auto"/>
        <w:ind w:firstLine="709"/>
        <w:jc w:val="both"/>
        <w:rPr>
          <w:color w:val="000000"/>
          <w:sz w:val="28"/>
        </w:rPr>
      </w:pPr>
      <w:r w:rsidRPr="00E66CF7">
        <w:rPr>
          <w:color w:val="000000"/>
          <w:sz w:val="28"/>
        </w:rPr>
        <w:t>Недетерминированный конечный автомат (НКА) является обобщением детерминированного. Недетерминированность автома</w:t>
      </w:r>
      <w:r w:rsidR="001B46DB" w:rsidRPr="00E66CF7">
        <w:rPr>
          <w:color w:val="000000"/>
          <w:sz w:val="28"/>
        </w:rPr>
        <w:t>тов достигается двумя способами.</w:t>
      </w:r>
    </w:p>
    <w:p w:rsidR="001B46DB" w:rsidRDefault="001B46DB" w:rsidP="00E66CF7">
      <w:pPr>
        <w:suppressAutoHyphens w:val="0"/>
        <w:spacing w:line="360" w:lineRule="auto"/>
        <w:ind w:firstLine="709"/>
        <w:jc w:val="both"/>
        <w:rPr>
          <w:bCs/>
          <w:color w:val="000000"/>
          <w:sz w:val="28"/>
        </w:rPr>
      </w:pPr>
      <w:r w:rsidRPr="00E66CF7">
        <w:rPr>
          <w:color w:val="000000"/>
          <w:sz w:val="28"/>
        </w:rPr>
        <w:t xml:space="preserve">1. </w:t>
      </w:r>
      <w:r w:rsidRPr="00E66CF7">
        <w:rPr>
          <w:bCs/>
          <w:color w:val="000000"/>
          <w:sz w:val="28"/>
        </w:rPr>
        <w:t>Существуют переходы, помеченные пустой цепочкой ε (рисунок 2).</w:t>
      </w:r>
    </w:p>
    <w:p w:rsidR="00D34E43" w:rsidRPr="00E66CF7" w:rsidRDefault="00D34E43" w:rsidP="00E66CF7">
      <w:pPr>
        <w:suppressAutoHyphens w:val="0"/>
        <w:spacing w:line="360" w:lineRule="auto"/>
        <w:ind w:firstLine="709"/>
        <w:jc w:val="both"/>
        <w:rPr>
          <w:color w:val="000000"/>
          <w:sz w:val="28"/>
        </w:rPr>
      </w:pPr>
    </w:p>
    <w:p w:rsidR="00DD186A" w:rsidRPr="00E66CF7" w:rsidRDefault="007D25AD" w:rsidP="00E66CF7">
      <w:pPr>
        <w:suppressAutoHyphens w:val="0"/>
        <w:spacing w:line="360" w:lineRule="auto"/>
        <w:ind w:firstLine="709"/>
        <w:jc w:val="both"/>
        <w:rPr>
          <w:color w:val="000000"/>
          <w:sz w:val="28"/>
        </w:rPr>
      </w:pPr>
      <w:r>
        <w:rPr>
          <w:color w:val="000000"/>
          <w:sz w:val="28"/>
        </w:rPr>
        <w:pict>
          <v:shape id="_x0000_i1032" type="#_x0000_t75" style="width:147.75pt;height:126pt">
            <v:imagedata r:id="rId14" o:title=""/>
          </v:shape>
        </w:pict>
      </w:r>
    </w:p>
    <w:p w:rsidR="00DD186A" w:rsidRPr="00E66CF7" w:rsidRDefault="001B46DB" w:rsidP="00E66CF7">
      <w:pPr>
        <w:suppressAutoHyphens w:val="0"/>
        <w:spacing w:line="360" w:lineRule="auto"/>
        <w:ind w:firstLine="709"/>
        <w:jc w:val="both"/>
        <w:rPr>
          <w:color w:val="000000"/>
          <w:sz w:val="28"/>
        </w:rPr>
      </w:pPr>
      <w:r w:rsidRPr="00E66CF7">
        <w:rPr>
          <w:color w:val="000000"/>
          <w:sz w:val="28"/>
        </w:rPr>
        <w:t>Рисунок 2 – Недетерминированный конечный автомат с пустыми переходами</w:t>
      </w:r>
    </w:p>
    <w:p w:rsidR="001B46DB" w:rsidRPr="00E66CF7" w:rsidRDefault="001B46DB" w:rsidP="00E66CF7">
      <w:pPr>
        <w:suppressAutoHyphens w:val="0"/>
        <w:spacing w:line="360" w:lineRule="auto"/>
        <w:ind w:firstLine="709"/>
        <w:jc w:val="both"/>
        <w:rPr>
          <w:color w:val="000000"/>
          <w:sz w:val="28"/>
          <w:szCs w:val="8"/>
        </w:rPr>
      </w:pPr>
    </w:p>
    <w:p w:rsidR="001B46DB" w:rsidRDefault="001B46DB" w:rsidP="00E66CF7">
      <w:pPr>
        <w:suppressAutoHyphens w:val="0"/>
        <w:spacing w:line="360" w:lineRule="auto"/>
        <w:ind w:firstLine="709"/>
        <w:jc w:val="both"/>
        <w:rPr>
          <w:bCs/>
          <w:color w:val="000000"/>
          <w:sz w:val="28"/>
        </w:rPr>
      </w:pPr>
      <w:r w:rsidRPr="00E66CF7">
        <w:rPr>
          <w:color w:val="000000"/>
          <w:sz w:val="28"/>
        </w:rPr>
        <w:t xml:space="preserve">2. </w:t>
      </w:r>
      <w:r w:rsidRPr="00E66CF7">
        <w:rPr>
          <w:bCs/>
          <w:color w:val="000000"/>
          <w:sz w:val="28"/>
        </w:rPr>
        <w:t>Из одного состояния выходит несколько переходов, помеченных одним и тем же символом (рисунок 3).</w:t>
      </w:r>
    </w:p>
    <w:p w:rsidR="00DD186A" w:rsidRPr="00E66CF7" w:rsidRDefault="00D34E43" w:rsidP="00E66CF7">
      <w:pPr>
        <w:suppressAutoHyphens w:val="0"/>
        <w:spacing w:line="360" w:lineRule="auto"/>
        <w:ind w:firstLine="709"/>
        <w:jc w:val="both"/>
        <w:rPr>
          <w:color w:val="000000"/>
          <w:sz w:val="28"/>
        </w:rPr>
      </w:pPr>
      <w:r>
        <w:rPr>
          <w:bCs/>
          <w:color w:val="000000"/>
          <w:sz w:val="28"/>
        </w:rPr>
        <w:br w:type="page"/>
      </w:r>
      <w:r w:rsidR="007D25AD">
        <w:rPr>
          <w:color w:val="000000"/>
          <w:sz w:val="28"/>
          <w:lang w:val="en-US"/>
        </w:rPr>
        <w:pict>
          <v:shape id="_x0000_i1033" type="#_x0000_t75" style="width:150pt;height:136.5pt">
            <v:imagedata r:id="rId15" o:title=""/>
          </v:shape>
        </w:pict>
      </w:r>
    </w:p>
    <w:p w:rsidR="001B46DB" w:rsidRPr="00E66CF7" w:rsidRDefault="001B46DB" w:rsidP="00E66CF7">
      <w:pPr>
        <w:suppressAutoHyphens w:val="0"/>
        <w:spacing w:line="360" w:lineRule="auto"/>
        <w:ind w:firstLine="709"/>
        <w:jc w:val="both"/>
        <w:rPr>
          <w:color w:val="000000"/>
          <w:sz w:val="28"/>
        </w:rPr>
      </w:pPr>
      <w:r w:rsidRPr="00E66CF7">
        <w:rPr>
          <w:color w:val="000000"/>
          <w:sz w:val="28"/>
        </w:rPr>
        <w:t>Рисунок 3 – Недетерминированный конечный автомат с несколькими переходами</w:t>
      </w:r>
    </w:p>
    <w:p w:rsidR="001B46DB" w:rsidRPr="00E66CF7" w:rsidRDefault="001B46DB" w:rsidP="00E66CF7">
      <w:pPr>
        <w:suppressAutoHyphens w:val="0"/>
        <w:spacing w:line="360" w:lineRule="auto"/>
        <w:ind w:firstLine="709"/>
        <w:jc w:val="both"/>
        <w:rPr>
          <w:color w:val="000000"/>
          <w:sz w:val="28"/>
          <w:szCs w:val="8"/>
        </w:rPr>
      </w:pPr>
    </w:p>
    <w:p w:rsidR="00FE21AC" w:rsidRPr="00E66CF7" w:rsidRDefault="00FE21AC" w:rsidP="00E66CF7">
      <w:pPr>
        <w:suppressAutoHyphens w:val="0"/>
        <w:spacing w:line="360" w:lineRule="auto"/>
        <w:ind w:firstLine="709"/>
        <w:jc w:val="both"/>
        <w:rPr>
          <w:color w:val="000000"/>
          <w:sz w:val="28"/>
        </w:rPr>
      </w:pPr>
      <w:r w:rsidRPr="00E66CF7">
        <w:rPr>
          <w:color w:val="000000"/>
          <w:sz w:val="28"/>
        </w:rPr>
        <w:t xml:space="preserve">Существует теорема, гласящая, что «Любой недетерминированный конечный автомат может быть преобразован в детерминированный так, чтобы их языки совпадали» (такие автоматы называются </w:t>
      </w:r>
      <w:r w:rsidRPr="00214224">
        <w:rPr>
          <w:color w:val="000000"/>
          <w:sz w:val="28"/>
        </w:rPr>
        <w:t>эквивалентными</w:t>
      </w:r>
      <w:r w:rsidRPr="00E66CF7">
        <w:rPr>
          <w:color w:val="000000"/>
          <w:sz w:val="28"/>
        </w:rPr>
        <w:t xml:space="preserve">). Однако, поскольку количество состояний в эквивалентном </w:t>
      </w:r>
      <w:r w:rsidR="001B46DB" w:rsidRPr="00E66CF7">
        <w:rPr>
          <w:color w:val="000000"/>
          <w:sz w:val="28"/>
        </w:rPr>
        <w:t>детерминированном конечном автомате</w:t>
      </w:r>
      <w:r w:rsidRPr="00E66CF7">
        <w:rPr>
          <w:color w:val="000000"/>
          <w:sz w:val="28"/>
        </w:rPr>
        <w:t xml:space="preserve"> в худшем случае растёт экспоненциально с ростом количества состояний исходного </w:t>
      </w:r>
      <w:r w:rsidR="001B46DB" w:rsidRPr="00E66CF7">
        <w:rPr>
          <w:color w:val="000000"/>
          <w:sz w:val="28"/>
        </w:rPr>
        <w:t>недетерминированного конечного автомата</w:t>
      </w:r>
      <w:r w:rsidRPr="00E66CF7">
        <w:rPr>
          <w:color w:val="000000"/>
          <w:sz w:val="28"/>
        </w:rPr>
        <w:t xml:space="preserve">, на практике подобная детерминизация не всегда возможна. Кроме того, </w:t>
      </w:r>
      <w:r w:rsidRPr="00214224">
        <w:rPr>
          <w:color w:val="000000"/>
          <w:sz w:val="28"/>
        </w:rPr>
        <w:t>конечные автоматы с выходом</w:t>
      </w:r>
      <w:r w:rsidRPr="00E66CF7">
        <w:rPr>
          <w:color w:val="000000"/>
          <w:sz w:val="28"/>
        </w:rPr>
        <w:t xml:space="preserve"> в общем случае не поддаются детерминизации.</w:t>
      </w:r>
    </w:p>
    <w:p w:rsidR="00FE21AC" w:rsidRPr="00E66CF7" w:rsidRDefault="00FE21AC" w:rsidP="00E66CF7">
      <w:pPr>
        <w:suppressAutoHyphens w:val="0"/>
        <w:spacing w:line="360" w:lineRule="auto"/>
        <w:ind w:firstLine="709"/>
        <w:jc w:val="both"/>
        <w:rPr>
          <w:color w:val="000000"/>
          <w:sz w:val="28"/>
        </w:rPr>
      </w:pPr>
      <w:r w:rsidRPr="00E66CF7">
        <w:rPr>
          <w:color w:val="000000"/>
          <w:sz w:val="28"/>
        </w:rPr>
        <w:t>В силу последних двух замечаний, несмотря на б</w:t>
      </w:r>
      <w:r w:rsidRPr="00E66CF7">
        <w:rPr>
          <w:bCs/>
          <w:color w:val="000000"/>
          <w:sz w:val="28"/>
        </w:rPr>
        <w:t>о</w:t>
      </w:r>
      <w:r w:rsidRPr="00E66CF7">
        <w:rPr>
          <w:color w:val="000000"/>
          <w:sz w:val="28"/>
        </w:rPr>
        <w:t xml:space="preserve">льшую сложность недетерминированных конечных автоматов, для задач, связанных с обработкой текста, преимущественно применяются именно </w:t>
      </w:r>
      <w:r w:rsidR="001B46DB" w:rsidRPr="00E66CF7">
        <w:rPr>
          <w:color w:val="000000"/>
          <w:sz w:val="28"/>
        </w:rPr>
        <w:t>недетерминированные конечные автоматы</w:t>
      </w:r>
      <w:r w:rsidRPr="00E66CF7">
        <w:rPr>
          <w:color w:val="000000"/>
          <w:sz w:val="28"/>
        </w:rPr>
        <w:t>.</w:t>
      </w:r>
    </w:p>
    <w:p w:rsidR="001B46DB" w:rsidRPr="00E66CF7" w:rsidRDefault="001B46DB" w:rsidP="00E66CF7">
      <w:pPr>
        <w:suppressAutoHyphens w:val="0"/>
        <w:spacing w:line="360" w:lineRule="auto"/>
        <w:ind w:firstLine="709"/>
        <w:jc w:val="both"/>
        <w:rPr>
          <w:rStyle w:val="mw-headline"/>
          <w:color w:val="000000"/>
          <w:sz w:val="28"/>
        </w:rPr>
      </w:pPr>
      <w:bookmarkStart w:id="2" w:name=".D0.90.D0.B2.D1.82.D0.BE.D0.BC.D0.B0.D1."/>
      <w:bookmarkEnd w:id="2"/>
    </w:p>
    <w:p w:rsidR="00FE21AC" w:rsidRPr="00D34E43" w:rsidRDefault="009A6876" w:rsidP="00E66CF7">
      <w:pPr>
        <w:suppressAutoHyphens w:val="0"/>
        <w:spacing w:line="360" w:lineRule="auto"/>
        <w:ind w:firstLine="709"/>
        <w:jc w:val="both"/>
        <w:rPr>
          <w:b/>
          <w:color w:val="000000"/>
          <w:sz w:val="28"/>
        </w:rPr>
      </w:pPr>
      <w:r w:rsidRPr="00D34E43">
        <w:rPr>
          <w:rStyle w:val="mw-headline"/>
          <w:b/>
          <w:color w:val="000000"/>
          <w:sz w:val="28"/>
        </w:rPr>
        <w:t xml:space="preserve">2.4 </w:t>
      </w:r>
      <w:r w:rsidR="00FE21AC" w:rsidRPr="00D34E43">
        <w:rPr>
          <w:rStyle w:val="mw-headline"/>
          <w:b/>
          <w:color w:val="000000"/>
          <w:sz w:val="28"/>
        </w:rPr>
        <w:t>Автоматы и регулярные языки</w:t>
      </w:r>
    </w:p>
    <w:p w:rsidR="001B46DB" w:rsidRPr="00E66CF7" w:rsidRDefault="001B46DB" w:rsidP="00E66CF7">
      <w:pPr>
        <w:suppressAutoHyphens w:val="0"/>
        <w:spacing w:line="360" w:lineRule="auto"/>
        <w:ind w:firstLine="709"/>
        <w:jc w:val="both"/>
        <w:rPr>
          <w:color w:val="000000"/>
          <w:sz w:val="28"/>
          <w:szCs w:val="12"/>
        </w:rPr>
      </w:pPr>
    </w:p>
    <w:p w:rsidR="00FE21AC" w:rsidRPr="00E66CF7" w:rsidRDefault="00FE21AC" w:rsidP="00E66CF7">
      <w:pPr>
        <w:suppressAutoHyphens w:val="0"/>
        <w:spacing w:line="360" w:lineRule="auto"/>
        <w:ind w:firstLine="709"/>
        <w:jc w:val="both"/>
        <w:rPr>
          <w:color w:val="000000"/>
          <w:sz w:val="28"/>
        </w:rPr>
      </w:pPr>
      <w:r w:rsidRPr="00E66CF7">
        <w:rPr>
          <w:color w:val="000000"/>
          <w:sz w:val="28"/>
        </w:rPr>
        <w:t xml:space="preserve">Для автомата можно определить язык (множество слов) в алфавите Σ, который он </w:t>
      </w:r>
      <w:r w:rsidRPr="00E66CF7">
        <w:rPr>
          <w:bCs/>
          <w:color w:val="000000"/>
          <w:sz w:val="28"/>
        </w:rPr>
        <w:t>представляет</w:t>
      </w:r>
      <w:r w:rsidRPr="00E66CF7">
        <w:rPr>
          <w:color w:val="000000"/>
          <w:sz w:val="28"/>
        </w:rPr>
        <w:t> </w:t>
      </w:r>
      <w:r w:rsidR="00E66CF7">
        <w:rPr>
          <w:color w:val="000000"/>
          <w:sz w:val="28"/>
        </w:rPr>
        <w:t>–</w:t>
      </w:r>
      <w:r w:rsidR="00E66CF7" w:rsidRPr="00E66CF7">
        <w:rPr>
          <w:color w:val="000000"/>
          <w:sz w:val="28"/>
        </w:rPr>
        <w:t xml:space="preserve"> </w:t>
      </w:r>
      <w:r w:rsidRPr="00E66CF7">
        <w:rPr>
          <w:color w:val="000000"/>
          <w:sz w:val="28"/>
        </w:rPr>
        <w:t>так называется множество слов, при вводе которых автомат переходит из начального состояния в одно из состояний множества F.</w:t>
      </w:r>
    </w:p>
    <w:p w:rsidR="00FE21AC" w:rsidRPr="00E66CF7" w:rsidRDefault="00FE21AC" w:rsidP="00E66CF7">
      <w:pPr>
        <w:suppressAutoHyphens w:val="0"/>
        <w:spacing w:line="360" w:lineRule="auto"/>
        <w:ind w:firstLine="709"/>
        <w:jc w:val="both"/>
        <w:rPr>
          <w:color w:val="000000"/>
          <w:sz w:val="28"/>
        </w:rPr>
      </w:pPr>
      <w:r w:rsidRPr="00214224">
        <w:rPr>
          <w:color w:val="000000"/>
          <w:sz w:val="28"/>
        </w:rPr>
        <w:t>Теорема</w:t>
      </w:r>
      <w:r w:rsidRPr="00E66CF7">
        <w:rPr>
          <w:color w:val="000000"/>
          <w:sz w:val="28"/>
        </w:rPr>
        <w:t xml:space="preserve"> </w:t>
      </w:r>
      <w:r w:rsidRPr="00214224">
        <w:rPr>
          <w:color w:val="000000"/>
          <w:sz w:val="28"/>
        </w:rPr>
        <w:t>Клини</w:t>
      </w:r>
      <w:r w:rsidRPr="00E66CF7">
        <w:rPr>
          <w:color w:val="000000"/>
          <w:sz w:val="28"/>
        </w:rPr>
        <w:t xml:space="preserve"> гласит, что класс языков, представимых конечными автоматами, совпадает с классом </w:t>
      </w:r>
      <w:r w:rsidRPr="00214224">
        <w:rPr>
          <w:color w:val="000000"/>
          <w:sz w:val="28"/>
        </w:rPr>
        <w:t>регулярных языков</w:t>
      </w:r>
      <w:r w:rsidRPr="00E66CF7">
        <w:rPr>
          <w:color w:val="000000"/>
          <w:sz w:val="28"/>
        </w:rPr>
        <w:t xml:space="preserve">. Кроме того, этот класс совпадает с классом языков, задаваемых </w:t>
      </w:r>
      <w:r w:rsidRPr="00214224">
        <w:rPr>
          <w:color w:val="000000"/>
          <w:sz w:val="28"/>
        </w:rPr>
        <w:t>регулярными грамматиками</w:t>
      </w:r>
      <w:r w:rsidRPr="00E66CF7">
        <w:rPr>
          <w:color w:val="000000"/>
          <w:sz w:val="28"/>
        </w:rPr>
        <w:t>.</w:t>
      </w:r>
    </w:p>
    <w:p w:rsidR="005416EE" w:rsidRPr="00E66CF7" w:rsidRDefault="005416EE" w:rsidP="00E66CF7">
      <w:pPr>
        <w:shd w:val="clear" w:color="auto" w:fill="FFFFFF"/>
        <w:suppressAutoHyphens w:val="0"/>
        <w:spacing w:line="360" w:lineRule="auto"/>
        <w:ind w:firstLine="709"/>
        <w:jc w:val="both"/>
        <w:rPr>
          <w:b/>
          <w:bCs/>
          <w:color w:val="000000"/>
          <w:sz w:val="28"/>
          <w:szCs w:val="12"/>
        </w:rPr>
      </w:pPr>
    </w:p>
    <w:p w:rsidR="00053E90" w:rsidRPr="00E66CF7" w:rsidRDefault="00053E90" w:rsidP="00E66CF7">
      <w:pPr>
        <w:tabs>
          <w:tab w:val="left" w:pos="900"/>
          <w:tab w:val="left" w:pos="1134"/>
        </w:tabs>
        <w:suppressAutoHyphens w:val="0"/>
        <w:spacing w:line="360" w:lineRule="auto"/>
        <w:ind w:firstLine="709"/>
        <w:jc w:val="both"/>
        <w:rPr>
          <w:color w:val="000000"/>
          <w:sz w:val="28"/>
          <w:szCs w:val="28"/>
        </w:rPr>
      </w:pPr>
    </w:p>
    <w:p w:rsidR="005416EE" w:rsidRPr="00E66CF7" w:rsidRDefault="00D34E43" w:rsidP="00E66CF7">
      <w:pPr>
        <w:suppressAutoHyphens w:val="0"/>
        <w:spacing w:line="360" w:lineRule="auto"/>
        <w:ind w:firstLine="709"/>
        <w:jc w:val="both"/>
        <w:rPr>
          <w:b/>
          <w:color w:val="000000"/>
          <w:sz w:val="28"/>
          <w:szCs w:val="28"/>
        </w:rPr>
      </w:pPr>
      <w:r>
        <w:rPr>
          <w:b/>
          <w:color w:val="000000"/>
          <w:sz w:val="28"/>
          <w:szCs w:val="28"/>
        </w:rPr>
        <w:br w:type="page"/>
      </w:r>
      <w:r w:rsidR="00235882" w:rsidRPr="00E66CF7">
        <w:rPr>
          <w:b/>
          <w:color w:val="000000"/>
          <w:sz w:val="28"/>
          <w:szCs w:val="28"/>
        </w:rPr>
        <w:t>3</w:t>
      </w:r>
      <w:r>
        <w:rPr>
          <w:b/>
          <w:color w:val="000000"/>
          <w:sz w:val="28"/>
          <w:szCs w:val="28"/>
        </w:rPr>
        <w:t>.</w:t>
      </w:r>
      <w:r w:rsidR="005416EE" w:rsidRPr="00E66CF7">
        <w:rPr>
          <w:b/>
          <w:color w:val="000000"/>
          <w:sz w:val="28"/>
          <w:szCs w:val="28"/>
        </w:rPr>
        <w:t xml:space="preserve"> Функциональн</w:t>
      </w:r>
      <w:r w:rsidR="00D22B74" w:rsidRPr="00E66CF7">
        <w:rPr>
          <w:b/>
          <w:color w:val="000000"/>
          <w:sz w:val="28"/>
          <w:szCs w:val="28"/>
        </w:rPr>
        <w:t>ые</w:t>
      </w:r>
      <w:r w:rsidR="005416EE" w:rsidRPr="00E66CF7">
        <w:rPr>
          <w:b/>
          <w:color w:val="000000"/>
          <w:sz w:val="28"/>
          <w:szCs w:val="28"/>
        </w:rPr>
        <w:t xml:space="preserve"> модел</w:t>
      </w:r>
      <w:r w:rsidR="00D22B74" w:rsidRPr="00E66CF7">
        <w:rPr>
          <w:b/>
          <w:color w:val="000000"/>
          <w:sz w:val="28"/>
          <w:szCs w:val="28"/>
        </w:rPr>
        <w:t>и и блок-схемы решения задачи</w:t>
      </w:r>
    </w:p>
    <w:p w:rsidR="00881AFC" w:rsidRPr="00E66CF7" w:rsidRDefault="00881AFC" w:rsidP="00E66CF7">
      <w:pPr>
        <w:suppressAutoHyphens w:val="0"/>
        <w:spacing w:line="360" w:lineRule="auto"/>
        <w:ind w:firstLine="709"/>
        <w:jc w:val="both"/>
        <w:rPr>
          <w:b/>
          <w:color w:val="000000"/>
          <w:sz w:val="28"/>
          <w:szCs w:val="16"/>
        </w:rPr>
      </w:pPr>
    </w:p>
    <w:p w:rsidR="00D22B74" w:rsidRPr="00E66CF7" w:rsidRDefault="00E56C2A" w:rsidP="00E66CF7">
      <w:pPr>
        <w:suppressAutoHyphens w:val="0"/>
        <w:spacing w:line="360" w:lineRule="auto"/>
        <w:ind w:firstLine="709"/>
        <w:jc w:val="both"/>
        <w:rPr>
          <w:color w:val="000000"/>
          <w:sz w:val="28"/>
          <w:szCs w:val="28"/>
        </w:rPr>
      </w:pPr>
      <w:r w:rsidRPr="00E66CF7">
        <w:rPr>
          <w:color w:val="000000"/>
          <w:sz w:val="28"/>
          <w:szCs w:val="28"/>
        </w:rPr>
        <w:t>Функциональные модели и б</w:t>
      </w:r>
      <w:r w:rsidR="00D22B74" w:rsidRPr="00E66CF7">
        <w:rPr>
          <w:color w:val="000000"/>
          <w:sz w:val="28"/>
          <w:szCs w:val="28"/>
        </w:rPr>
        <w:t>лок-схемы решения задачи представлены на рисунках</w:t>
      </w:r>
      <w:r w:rsidR="005B6805" w:rsidRPr="00E66CF7">
        <w:rPr>
          <w:color w:val="000000"/>
          <w:sz w:val="28"/>
          <w:szCs w:val="28"/>
        </w:rPr>
        <w:t xml:space="preserve"> </w:t>
      </w:r>
      <w:r w:rsidR="00451D56" w:rsidRPr="00E66CF7">
        <w:rPr>
          <w:color w:val="000000"/>
          <w:sz w:val="28"/>
          <w:szCs w:val="28"/>
        </w:rPr>
        <w:t>4 – 7</w:t>
      </w:r>
      <w:r w:rsidR="00B8345F" w:rsidRPr="00E66CF7">
        <w:rPr>
          <w:color w:val="000000"/>
          <w:sz w:val="28"/>
          <w:szCs w:val="28"/>
        </w:rPr>
        <w:t>.</w:t>
      </w:r>
    </w:p>
    <w:p w:rsidR="006A4650" w:rsidRPr="00E66CF7" w:rsidRDefault="006A4650" w:rsidP="00E66CF7">
      <w:pPr>
        <w:suppressAutoHyphens w:val="0"/>
        <w:spacing w:line="360" w:lineRule="auto"/>
        <w:ind w:firstLine="709"/>
        <w:jc w:val="both"/>
        <w:rPr>
          <w:color w:val="000000"/>
          <w:sz w:val="28"/>
          <w:szCs w:val="28"/>
          <w:lang w:val="en-US"/>
        </w:rPr>
      </w:pPr>
      <w:r w:rsidRPr="00E66CF7">
        <w:rPr>
          <w:color w:val="000000"/>
          <w:sz w:val="28"/>
          <w:szCs w:val="28"/>
        </w:rPr>
        <w:t>Условные обозначения:</w:t>
      </w:r>
    </w:p>
    <w:p w:rsidR="00451D56" w:rsidRPr="00E66CF7" w:rsidRDefault="00451D56" w:rsidP="00E66CF7">
      <w:pPr>
        <w:numPr>
          <w:ilvl w:val="0"/>
          <w:numId w:val="30"/>
        </w:numPr>
        <w:tabs>
          <w:tab w:val="clear" w:pos="1429"/>
          <w:tab w:val="num" w:pos="709"/>
        </w:tabs>
        <w:suppressAutoHyphens w:val="0"/>
        <w:spacing w:line="360" w:lineRule="auto"/>
        <w:ind w:left="0" w:firstLine="709"/>
        <w:jc w:val="both"/>
        <w:rPr>
          <w:color w:val="000000"/>
          <w:sz w:val="28"/>
          <w:szCs w:val="28"/>
        </w:rPr>
      </w:pPr>
      <w:r w:rsidRPr="00E66CF7">
        <w:rPr>
          <w:color w:val="000000"/>
          <w:sz w:val="28"/>
          <w:szCs w:val="28"/>
          <w:lang w:val="en-US"/>
        </w:rPr>
        <w:t>cur</w:t>
      </w:r>
      <w:r w:rsidRPr="00E66CF7">
        <w:rPr>
          <w:color w:val="000000"/>
          <w:sz w:val="28"/>
          <w:szCs w:val="28"/>
        </w:rPr>
        <w:t xml:space="preserve"> – текущее слово;</w:t>
      </w:r>
    </w:p>
    <w:p w:rsidR="00451D56" w:rsidRPr="00E66CF7" w:rsidRDefault="00451D56" w:rsidP="00E66CF7">
      <w:pPr>
        <w:numPr>
          <w:ilvl w:val="0"/>
          <w:numId w:val="30"/>
        </w:numPr>
        <w:tabs>
          <w:tab w:val="clear" w:pos="1429"/>
          <w:tab w:val="num" w:pos="709"/>
        </w:tabs>
        <w:suppressAutoHyphens w:val="0"/>
        <w:spacing w:line="360" w:lineRule="auto"/>
        <w:ind w:left="0" w:firstLine="709"/>
        <w:jc w:val="both"/>
        <w:rPr>
          <w:color w:val="000000"/>
          <w:sz w:val="28"/>
          <w:szCs w:val="28"/>
        </w:rPr>
      </w:pPr>
      <w:r w:rsidRPr="00E66CF7">
        <w:rPr>
          <w:color w:val="000000"/>
          <w:sz w:val="28"/>
          <w:szCs w:val="28"/>
          <w:lang w:val="en-US"/>
        </w:rPr>
        <w:t>char</w:t>
      </w:r>
      <w:r w:rsidRPr="00E66CF7">
        <w:rPr>
          <w:color w:val="000000"/>
          <w:sz w:val="28"/>
          <w:szCs w:val="28"/>
        </w:rPr>
        <w:t xml:space="preserve"> – текущий символ;</w:t>
      </w:r>
    </w:p>
    <w:p w:rsidR="00451D56" w:rsidRPr="00E66CF7" w:rsidRDefault="00451D56" w:rsidP="00E66CF7">
      <w:pPr>
        <w:numPr>
          <w:ilvl w:val="0"/>
          <w:numId w:val="30"/>
        </w:numPr>
        <w:tabs>
          <w:tab w:val="clear" w:pos="1429"/>
          <w:tab w:val="num" w:pos="709"/>
        </w:tabs>
        <w:suppressAutoHyphens w:val="0"/>
        <w:spacing w:line="360" w:lineRule="auto"/>
        <w:ind w:left="0" w:firstLine="709"/>
        <w:jc w:val="both"/>
        <w:rPr>
          <w:color w:val="000000"/>
          <w:sz w:val="28"/>
          <w:szCs w:val="28"/>
        </w:rPr>
      </w:pPr>
      <w:r w:rsidRPr="00E66CF7">
        <w:rPr>
          <w:color w:val="000000"/>
          <w:sz w:val="28"/>
          <w:szCs w:val="28"/>
          <w:lang w:val="en-US"/>
        </w:rPr>
        <w:t>text</w:t>
      </w:r>
      <w:r w:rsidRPr="00E66CF7">
        <w:rPr>
          <w:color w:val="000000"/>
          <w:sz w:val="28"/>
          <w:szCs w:val="28"/>
        </w:rPr>
        <w:t xml:space="preserve"> – входное слово;</w:t>
      </w:r>
    </w:p>
    <w:p w:rsidR="00451D56" w:rsidRPr="00E66CF7" w:rsidRDefault="00451D56" w:rsidP="00E66CF7">
      <w:pPr>
        <w:numPr>
          <w:ilvl w:val="0"/>
          <w:numId w:val="30"/>
        </w:numPr>
        <w:tabs>
          <w:tab w:val="clear" w:pos="1429"/>
          <w:tab w:val="num" w:pos="709"/>
        </w:tabs>
        <w:suppressAutoHyphens w:val="0"/>
        <w:spacing w:line="360" w:lineRule="auto"/>
        <w:ind w:left="0" w:firstLine="709"/>
        <w:jc w:val="both"/>
        <w:rPr>
          <w:color w:val="000000"/>
          <w:sz w:val="28"/>
          <w:szCs w:val="28"/>
        </w:rPr>
      </w:pPr>
      <w:r w:rsidRPr="00E66CF7">
        <w:rPr>
          <w:color w:val="000000"/>
          <w:sz w:val="28"/>
          <w:szCs w:val="28"/>
          <w:lang w:val="en-US"/>
        </w:rPr>
        <w:t>funct</w:t>
      </w:r>
      <w:r w:rsidRPr="00E66CF7">
        <w:rPr>
          <w:color w:val="000000"/>
          <w:sz w:val="28"/>
          <w:szCs w:val="28"/>
        </w:rPr>
        <w:t xml:space="preserve"> – функция смены состояний;</w:t>
      </w:r>
    </w:p>
    <w:p w:rsidR="00451D56" w:rsidRPr="00E66CF7" w:rsidRDefault="00451D56" w:rsidP="00E66CF7">
      <w:pPr>
        <w:numPr>
          <w:ilvl w:val="0"/>
          <w:numId w:val="30"/>
        </w:numPr>
        <w:tabs>
          <w:tab w:val="clear" w:pos="1429"/>
          <w:tab w:val="num" w:pos="709"/>
        </w:tabs>
        <w:suppressAutoHyphens w:val="0"/>
        <w:spacing w:line="360" w:lineRule="auto"/>
        <w:ind w:left="0" w:firstLine="709"/>
        <w:jc w:val="both"/>
        <w:rPr>
          <w:color w:val="000000"/>
          <w:sz w:val="28"/>
          <w:szCs w:val="28"/>
        </w:rPr>
      </w:pPr>
      <w:r w:rsidRPr="00E66CF7">
        <w:rPr>
          <w:color w:val="000000"/>
          <w:sz w:val="28"/>
          <w:szCs w:val="28"/>
          <w:lang w:val="en-US"/>
        </w:rPr>
        <w:t>start</w:t>
      </w:r>
      <w:r w:rsidRPr="00E66CF7">
        <w:rPr>
          <w:color w:val="000000"/>
          <w:sz w:val="28"/>
          <w:szCs w:val="28"/>
        </w:rPr>
        <w:t xml:space="preserve"> – начальное состояние;</w:t>
      </w:r>
    </w:p>
    <w:p w:rsidR="00451D56" w:rsidRPr="00E66CF7" w:rsidRDefault="00451D56" w:rsidP="00E66CF7">
      <w:pPr>
        <w:numPr>
          <w:ilvl w:val="0"/>
          <w:numId w:val="30"/>
        </w:numPr>
        <w:tabs>
          <w:tab w:val="clear" w:pos="1429"/>
          <w:tab w:val="num" w:pos="709"/>
        </w:tabs>
        <w:suppressAutoHyphens w:val="0"/>
        <w:spacing w:line="360" w:lineRule="auto"/>
        <w:ind w:left="0" w:firstLine="709"/>
        <w:jc w:val="both"/>
        <w:rPr>
          <w:color w:val="000000"/>
          <w:sz w:val="28"/>
          <w:szCs w:val="28"/>
        </w:rPr>
      </w:pPr>
      <w:r w:rsidRPr="00E66CF7">
        <w:rPr>
          <w:color w:val="000000"/>
          <w:sz w:val="28"/>
          <w:szCs w:val="28"/>
          <w:lang w:val="en-US"/>
        </w:rPr>
        <w:t>end</w:t>
      </w:r>
      <w:r w:rsidRPr="00E66CF7">
        <w:rPr>
          <w:color w:val="000000"/>
          <w:sz w:val="28"/>
          <w:szCs w:val="28"/>
        </w:rPr>
        <w:t xml:space="preserve"> – список конечных состояний.</w:t>
      </w:r>
    </w:p>
    <w:p w:rsidR="00451D56" w:rsidRPr="00E66CF7" w:rsidRDefault="00451D56" w:rsidP="00E66CF7">
      <w:pPr>
        <w:suppressAutoHyphens w:val="0"/>
        <w:spacing w:line="360" w:lineRule="auto"/>
        <w:ind w:firstLine="709"/>
        <w:jc w:val="both"/>
        <w:rPr>
          <w:color w:val="000000"/>
          <w:sz w:val="28"/>
          <w:szCs w:val="28"/>
          <w:lang w:val="en-US"/>
        </w:rPr>
      </w:pPr>
    </w:p>
    <w:p w:rsidR="00451D56" w:rsidRPr="00E66CF7" w:rsidRDefault="007D25AD" w:rsidP="00E66CF7">
      <w:pPr>
        <w:suppressAutoHyphens w:val="0"/>
        <w:spacing w:line="360" w:lineRule="auto"/>
        <w:ind w:firstLine="709"/>
        <w:jc w:val="both"/>
        <w:rPr>
          <w:color w:val="000000"/>
          <w:sz w:val="28"/>
          <w:szCs w:val="28"/>
          <w:lang w:val="en-US"/>
        </w:rPr>
      </w:pPr>
      <w:r>
        <w:rPr>
          <w:color w:val="000000"/>
          <w:sz w:val="28"/>
        </w:rPr>
        <w:pict>
          <v:shape id="_x0000_i1034" type="#_x0000_t75" style="width:258pt;height:173.25pt">
            <v:imagedata r:id="rId16" o:title=""/>
          </v:shape>
        </w:pict>
      </w:r>
    </w:p>
    <w:p w:rsidR="00451D56" w:rsidRPr="00E66CF7" w:rsidRDefault="00451D56" w:rsidP="00E66CF7">
      <w:pPr>
        <w:suppressAutoHyphens w:val="0"/>
        <w:spacing w:line="360" w:lineRule="auto"/>
        <w:ind w:firstLine="709"/>
        <w:jc w:val="both"/>
        <w:rPr>
          <w:color w:val="000000"/>
          <w:sz w:val="28"/>
          <w:szCs w:val="28"/>
        </w:rPr>
      </w:pPr>
      <w:r w:rsidRPr="00E66CF7">
        <w:rPr>
          <w:color w:val="000000"/>
          <w:sz w:val="28"/>
          <w:szCs w:val="28"/>
        </w:rPr>
        <w:t xml:space="preserve">Рисунок 4 – Функциональная модель решения задачи для функции </w:t>
      </w:r>
      <w:r w:rsidRPr="00E66CF7">
        <w:rPr>
          <w:color w:val="000000"/>
          <w:sz w:val="28"/>
          <w:szCs w:val="28"/>
          <w:lang w:val="en-US"/>
        </w:rPr>
        <w:t>KA</w:t>
      </w:r>
    </w:p>
    <w:p w:rsidR="00451D56" w:rsidRDefault="00451D56" w:rsidP="00E66CF7">
      <w:pPr>
        <w:suppressAutoHyphens w:val="0"/>
        <w:spacing w:line="360" w:lineRule="auto"/>
        <w:ind w:firstLine="709"/>
        <w:jc w:val="both"/>
        <w:rPr>
          <w:color w:val="000000"/>
          <w:sz w:val="28"/>
          <w:szCs w:val="28"/>
        </w:rPr>
      </w:pPr>
    </w:p>
    <w:p w:rsidR="005416EE" w:rsidRPr="00E66CF7" w:rsidRDefault="00D34E43" w:rsidP="00E66CF7">
      <w:pPr>
        <w:suppressAutoHyphens w:val="0"/>
        <w:spacing w:line="360" w:lineRule="auto"/>
        <w:ind w:firstLine="709"/>
        <w:jc w:val="both"/>
        <w:rPr>
          <w:color w:val="000000"/>
          <w:sz w:val="28"/>
          <w:szCs w:val="28"/>
        </w:rPr>
      </w:pPr>
      <w:r>
        <w:rPr>
          <w:color w:val="000000"/>
          <w:sz w:val="28"/>
          <w:szCs w:val="28"/>
        </w:rPr>
        <w:br w:type="page"/>
      </w:r>
      <w:r w:rsidR="007D25AD">
        <w:rPr>
          <w:color w:val="000000"/>
          <w:sz w:val="28"/>
        </w:rPr>
        <w:pict>
          <v:shape id="_x0000_i1035" type="#_x0000_t75" style="width:244.5pt;height:417pt">
            <v:imagedata r:id="rId17" o:title=""/>
          </v:shape>
        </w:pict>
      </w:r>
    </w:p>
    <w:p w:rsidR="00844D47" w:rsidRDefault="005416EE" w:rsidP="00E66CF7">
      <w:pPr>
        <w:suppressAutoHyphens w:val="0"/>
        <w:spacing w:line="360" w:lineRule="auto"/>
        <w:ind w:firstLine="709"/>
        <w:jc w:val="both"/>
        <w:rPr>
          <w:color w:val="000000"/>
          <w:sz w:val="28"/>
          <w:szCs w:val="28"/>
        </w:rPr>
      </w:pPr>
      <w:r w:rsidRPr="00E66CF7">
        <w:rPr>
          <w:color w:val="000000"/>
          <w:sz w:val="28"/>
          <w:szCs w:val="28"/>
        </w:rPr>
        <w:t xml:space="preserve">Рисунок </w:t>
      </w:r>
      <w:r w:rsidR="00451D56" w:rsidRPr="00E66CF7">
        <w:rPr>
          <w:color w:val="000000"/>
          <w:sz w:val="28"/>
          <w:szCs w:val="28"/>
        </w:rPr>
        <w:t>5</w:t>
      </w:r>
      <w:r w:rsidRPr="00E66CF7">
        <w:rPr>
          <w:color w:val="000000"/>
          <w:sz w:val="28"/>
          <w:szCs w:val="28"/>
        </w:rPr>
        <w:t xml:space="preserve"> – </w:t>
      </w:r>
      <w:r w:rsidR="00ED4FB0" w:rsidRPr="00E66CF7">
        <w:rPr>
          <w:color w:val="000000"/>
          <w:sz w:val="28"/>
          <w:szCs w:val="28"/>
        </w:rPr>
        <w:t>Функциональная модель</w:t>
      </w:r>
      <w:r w:rsidRPr="00E66CF7">
        <w:rPr>
          <w:color w:val="000000"/>
          <w:sz w:val="28"/>
          <w:szCs w:val="28"/>
        </w:rPr>
        <w:t xml:space="preserve"> решения задачи для функции </w:t>
      </w:r>
      <w:r w:rsidR="00ED4FB0" w:rsidRPr="00E66CF7">
        <w:rPr>
          <w:color w:val="000000"/>
          <w:sz w:val="28"/>
          <w:szCs w:val="28"/>
          <w:lang w:val="en-US"/>
        </w:rPr>
        <w:t>function</w:t>
      </w:r>
      <w:r w:rsidR="00ED4FB0" w:rsidRPr="00E66CF7">
        <w:rPr>
          <w:color w:val="000000"/>
          <w:sz w:val="28"/>
          <w:szCs w:val="28"/>
        </w:rPr>
        <w:t>1</w:t>
      </w:r>
    </w:p>
    <w:p w:rsidR="00D34E43" w:rsidRDefault="00D34E43" w:rsidP="00E66CF7">
      <w:pPr>
        <w:suppressAutoHyphens w:val="0"/>
        <w:spacing w:line="360" w:lineRule="auto"/>
        <w:ind w:firstLine="709"/>
        <w:jc w:val="both"/>
        <w:rPr>
          <w:color w:val="000000"/>
          <w:sz w:val="28"/>
          <w:szCs w:val="28"/>
        </w:rPr>
      </w:pPr>
    </w:p>
    <w:p w:rsidR="001A7E7D" w:rsidRPr="00E66CF7" w:rsidRDefault="00D34E43" w:rsidP="00E66CF7">
      <w:pPr>
        <w:suppressAutoHyphens w:val="0"/>
        <w:spacing w:line="360" w:lineRule="auto"/>
        <w:ind w:firstLine="709"/>
        <w:jc w:val="both"/>
        <w:rPr>
          <w:color w:val="000000"/>
          <w:sz w:val="28"/>
          <w:szCs w:val="28"/>
        </w:rPr>
      </w:pPr>
      <w:r>
        <w:rPr>
          <w:color w:val="000000"/>
          <w:sz w:val="28"/>
          <w:szCs w:val="28"/>
        </w:rPr>
        <w:br w:type="page"/>
      </w:r>
      <w:r w:rsidR="007D25AD">
        <w:rPr>
          <w:color w:val="000000"/>
          <w:sz w:val="28"/>
        </w:rPr>
        <w:pict>
          <v:shape id="_x0000_i1036" type="#_x0000_t75" style="width:312pt;height:559.5pt">
            <v:imagedata r:id="rId18" o:title=""/>
          </v:shape>
        </w:pict>
      </w:r>
    </w:p>
    <w:p w:rsidR="00ED4FB0" w:rsidRDefault="00ED4FB0" w:rsidP="00E66CF7">
      <w:pPr>
        <w:suppressAutoHyphens w:val="0"/>
        <w:spacing w:line="360" w:lineRule="auto"/>
        <w:ind w:firstLine="709"/>
        <w:jc w:val="both"/>
        <w:rPr>
          <w:color w:val="000000"/>
          <w:sz w:val="28"/>
          <w:szCs w:val="28"/>
        </w:rPr>
      </w:pPr>
      <w:r w:rsidRPr="00E66CF7">
        <w:rPr>
          <w:color w:val="000000"/>
          <w:sz w:val="28"/>
          <w:szCs w:val="28"/>
        </w:rPr>
        <w:t xml:space="preserve">Рисунок </w:t>
      </w:r>
      <w:r w:rsidR="00451D56" w:rsidRPr="00E66CF7">
        <w:rPr>
          <w:color w:val="000000"/>
          <w:sz w:val="28"/>
          <w:szCs w:val="28"/>
        </w:rPr>
        <w:t>6</w:t>
      </w:r>
      <w:r w:rsidRPr="00E66CF7">
        <w:rPr>
          <w:color w:val="000000"/>
          <w:sz w:val="28"/>
          <w:szCs w:val="28"/>
        </w:rPr>
        <w:t xml:space="preserve"> – Функциональная модель решения задачи для функции </w:t>
      </w:r>
      <w:r w:rsidRPr="00E66CF7">
        <w:rPr>
          <w:color w:val="000000"/>
          <w:sz w:val="28"/>
          <w:szCs w:val="28"/>
          <w:lang w:val="en-US"/>
        </w:rPr>
        <w:t>function</w:t>
      </w:r>
      <w:r w:rsidRPr="00E66CF7">
        <w:rPr>
          <w:color w:val="000000"/>
          <w:sz w:val="28"/>
          <w:szCs w:val="28"/>
        </w:rPr>
        <w:t>2</w:t>
      </w:r>
    </w:p>
    <w:p w:rsidR="00D34E43" w:rsidRDefault="00D34E43" w:rsidP="00E66CF7">
      <w:pPr>
        <w:suppressAutoHyphens w:val="0"/>
        <w:spacing w:line="360" w:lineRule="auto"/>
        <w:ind w:firstLine="709"/>
        <w:jc w:val="both"/>
        <w:rPr>
          <w:color w:val="000000"/>
          <w:sz w:val="28"/>
          <w:szCs w:val="28"/>
        </w:rPr>
      </w:pPr>
    </w:p>
    <w:p w:rsidR="001A7E7D" w:rsidRPr="00E66CF7" w:rsidRDefault="00D34E43" w:rsidP="00E66CF7">
      <w:pPr>
        <w:suppressAutoHyphens w:val="0"/>
        <w:spacing w:line="360" w:lineRule="auto"/>
        <w:ind w:firstLine="709"/>
        <w:jc w:val="both"/>
        <w:rPr>
          <w:color w:val="000000"/>
          <w:sz w:val="28"/>
          <w:szCs w:val="28"/>
        </w:rPr>
      </w:pPr>
      <w:r>
        <w:rPr>
          <w:color w:val="000000"/>
          <w:sz w:val="28"/>
          <w:szCs w:val="28"/>
        </w:rPr>
        <w:br w:type="page"/>
      </w:r>
      <w:r w:rsidR="007D25AD">
        <w:rPr>
          <w:color w:val="000000"/>
          <w:sz w:val="28"/>
        </w:rPr>
        <w:pict>
          <v:shape id="_x0000_i1037" type="#_x0000_t75" style="width:169.5pt;height:259.5pt">
            <v:imagedata r:id="rId19" o:title=""/>
          </v:shape>
        </w:pict>
      </w:r>
    </w:p>
    <w:p w:rsidR="005C117F" w:rsidRPr="00E66CF7" w:rsidRDefault="005C117F" w:rsidP="00E66CF7">
      <w:pPr>
        <w:suppressAutoHyphens w:val="0"/>
        <w:spacing w:line="360" w:lineRule="auto"/>
        <w:ind w:firstLine="709"/>
        <w:jc w:val="both"/>
        <w:rPr>
          <w:color w:val="000000"/>
          <w:sz w:val="28"/>
          <w:szCs w:val="28"/>
        </w:rPr>
      </w:pPr>
      <w:r w:rsidRPr="00E66CF7">
        <w:rPr>
          <w:color w:val="000000"/>
          <w:sz w:val="28"/>
          <w:szCs w:val="28"/>
        </w:rPr>
        <w:t xml:space="preserve">Рисунок </w:t>
      </w:r>
      <w:r w:rsidR="00451D56" w:rsidRPr="00E66CF7">
        <w:rPr>
          <w:color w:val="000000"/>
          <w:sz w:val="28"/>
          <w:szCs w:val="28"/>
        </w:rPr>
        <w:t>7</w:t>
      </w:r>
      <w:r w:rsidRPr="00E66CF7">
        <w:rPr>
          <w:color w:val="000000"/>
          <w:sz w:val="28"/>
          <w:szCs w:val="28"/>
        </w:rPr>
        <w:t xml:space="preserve"> – </w:t>
      </w:r>
      <w:r w:rsidR="00ED4FB0" w:rsidRPr="00E66CF7">
        <w:rPr>
          <w:color w:val="000000"/>
          <w:sz w:val="28"/>
          <w:szCs w:val="28"/>
        </w:rPr>
        <w:t xml:space="preserve">Функциональная модель </w:t>
      </w:r>
      <w:r w:rsidR="002257E0" w:rsidRPr="00E66CF7">
        <w:rPr>
          <w:color w:val="000000"/>
          <w:sz w:val="28"/>
          <w:szCs w:val="28"/>
        </w:rPr>
        <w:t xml:space="preserve">решения </w:t>
      </w:r>
      <w:r w:rsidRPr="00E66CF7">
        <w:rPr>
          <w:color w:val="000000"/>
          <w:sz w:val="28"/>
          <w:szCs w:val="28"/>
        </w:rPr>
        <w:t xml:space="preserve">задачи для функции </w:t>
      </w:r>
      <w:r w:rsidR="00ED4FB0" w:rsidRPr="00E66CF7">
        <w:rPr>
          <w:color w:val="000000"/>
          <w:sz w:val="28"/>
          <w:szCs w:val="28"/>
          <w:lang w:val="en-US"/>
        </w:rPr>
        <w:t>isOneof</w:t>
      </w:r>
    </w:p>
    <w:p w:rsidR="005416EE" w:rsidRDefault="005416EE" w:rsidP="00E66CF7">
      <w:pPr>
        <w:suppressAutoHyphens w:val="0"/>
        <w:spacing w:line="360" w:lineRule="auto"/>
        <w:ind w:firstLine="709"/>
        <w:jc w:val="both"/>
        <w:rPr>
          <w:color w:val="000000"/>
          <w:sz w:val="28"/>
        </w:rPr>
      </w:pPr>
    </w:p>
    <w:p w:rsidR="00D34E43" w:rsidRDefault="00D34E43" w:rsidP="00E66CF7">
      <w:pPr>
        <w:tabs>
          <w:tab w:val="left" w:pos="851"/>
        </w:tabs>
        <w:suppressAutoHyphens w:val="0"/>
        <w:spacing w:line="360" w:lineRule="auto"/>
        <w:ind w:firstLine="709"/>
        <w:jc w:val="both"/>
        <w:rPr>
          <w:b/>
          <w:color w:val="000000"/>
          <w:sz w:val="28"/>
          <w:szCs w:val="28"/>
        </w:rPr>
      </w:pPr>
    </w:p>
    <w:p w:rsidR="005416EE" w:rsidRPr="00E66CF7" w:rsidRDefault="00D34E43" w:rsidP="00E66CF7">
      <w:pPr>
        <w:tabs>
          <w:tab w:val="left" w:pos="851"/>
        </w:tabs>
        <w:suppressAutoHyphens w:val="0"/>
        <w:spacing w:line="360" w:lineRule="auto"/>
        <w:ind w:firstLine="709"/>
        <w:jc w:val="both"/>
        <w:rPr>
          <w:b/>
          <w:color w:val="000000"/>
          <w:sz w:val="28"/>
          <w:szCs w:val="28"/>
        </w:rPr>
      </w:pPr>
      <w:r>
        <w:rPr>
          <w:b/>
          <w:color w:val="000000"/>
          <w:sz w:val="28"/>
          <w:szCs w:val="28"/>
        </w:rPr>
        <w:br w:type="page"/>
      </w:r>
      <w:r w:rsidR="00235882" w:rsidRPr="00E66CF7">
        <w:rPr>
          <w:b/>
          <w:color w:val="000000"/>
          <w:sz w:val="28"/>
          <w:szCs w:val="28"/>
        </w:rPr>
        <w:t>4</w:t>
      </w:r>
      <w:r>
        <w:rPr>
          <w:b/>
          <w:color w:val="000000"/>
          <w:sz w:val="28"/>
          <w:szCs w:val="28"/>
        </w:rPr>
        <w:t>.</w:t>
      </w:r>
      <w:r w:rsidR="00235882" w:rsidRPr="00E66CF7">
        <w:rPr>
          <w:b/>
          <w:color w:val="000000"/>
          <w:sz w:val="28"/>
          <w:szCs w:val="28"/>
        </w:rPr>
        <w:t xml:space="preserve"> </w:t>
      </w:r>
      <w:r w:rsidR="005416EE" w:rsidRPr="00E66CF7">
        <w:rPr>
          <w:b/>
          <w:color w:val="000000"/>
          <w:sz w:val="28"/>
          <w:szCs w:val="28"/>
        </w:rPr>
        <w:t>Программная реализация решения задачи</w:t>
      </w:r>
    </w:p>
    <w:p w:rsidR="005E3517" w:rsidRPr="00D34E43" w:rsidRDefault="005E3517" w:rsidP="00E66CF7">
      <w:pPr>
        <w:suppressAutoHyphens w:val="0"/>
        <w:spacing w:line="360" w:lineRule="auto"/>
        <w:ind w:firstLine="709"/>
        <w:jc w:val="both"/>
        <w:rPr>
          <w:b/>
          <w:color w:val="000000"/>
          <w:sz w:val="28"/>
          <w:szCs w:val="12"/>
        </w:rPr>
      </w:pPr>
    </w:p>
    <w:p w:rsidR="006678FC" w:rsidRPr="00E66CF7" w:rsidRDefault="00E66CF7"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w:t>
      </w:r>
      <w:r>
        <w:rPr>
          <w:i/>
          <w:iCs/>
          <w:color w:val="000000"/>
          <w:sz w:val="28"/>
          <w:szCs w:val="24"/>
          <w:lang w:eastAsia="ru-RU"/>
        </w:rPr>
        <w:t xml:space="preserve"> </w:t>
      </w:r>
      <w:r w:rsidRPr="00E66CF7">
        <w:rPr>
          <w:i/>
          <w:iCs/>
          <w:color w:val="000000"/>
          <w:sz w:val="28"/>
          <w:szCs w:val="24"/>
          <w:lang w:eastAsia="ru-RU"/>
        </w:rPr>
        <w:t>Т</w:t>
      </w:r>
      <w:r w:rsidR="006678FC" w:rsidRPr="00E66CF7">
        <w:rPr>
          <w:i/>
          <w:iCs/>
          <w:color w:val="000000"/>
          <w:sz w:val="28"/>
          <w:szCs w:val="24"/>
          <w:lang w:eastAsia="ru-RU"/>
        </w:rPr>
        <w:t xml:space="preserve">естовый конечный автомат </w:t>
      </w:r>
      <w:r>
        <w:rPr>
          <w:i/>
          <w:iCs/>
          <w:color w:val="000000"/>
          <w:sz w:val="28"/>
          <w:szCs w:val="24"/>
          <w:lang w:eastAsia="ru-RU"/>
        </w:rPr>
        <w:t>–</w:t>
      </w:r>
      <w:r w:rsidRPr="00E66CF7">
        <w:rPr>
          <w:i/>
          <w:iCs/>
          <w:color w:val="000000"/>
          <w:sz w:val="28"/>
          <w:szCs w:val="24"/>
          <w:lang w:eastAsia="ru-RU"/>
        </w:rPr>
        <w:t xml:space="preserve"> </w:t>
      </w:r>
      <w:r w:rsidR="006678FC" w:rsidRPr="00E66CF7">
        <w:rPr>
          <w:i/>
          <w:iCs/>
          <w:color w:val="000000"/>
          <w:sz w:val="28"/>
          <w:szCs w:val="24"/>
          <w:lang w:eastAsia="ru-RU"/>
        </w:rPr>
        <w:t>функция, преобразуюцая состояние</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 Аргументы</w:t>
      </w:r>
      <w:r w:rsidR="00E66CF7">
        <w:rPr>
          <w:i/>
          <w:iCs/>
          <w:color w:val="000000"/>
          <w:sz w:val="28"/>
          <w:szCs w:val="24"/>
          <w:lang w:eastAsia="ru-RU"/>
        </w:rPr>
        <w:t>:</w:t>
      </w:r>
      <w:r w:rsidRPr="00E66CF7">
        <w:rPr>
          <w:i/>
          <w:iCs/>
          <w:color w:val="000000"/>
          <w:sz w:val="28"/>
          <w:szCs w:val="24"/>
          <w:lang w:eastAsia="ru-RU"/>
        </w:rPr>
        <w:t xml:space="preserve"> '</w:t>
      </w:r>
      <w:r w:rsidRPr="00E66CF7">
        <w:rPr>
          <w:i/>
          <w:iCs/>
          <w:color w:val="000000"/>
          <w:sz w:val="28"/>
          <w:szCs w:val="24"/>
          <w:lang w:val="en-US" w:eastAsia="ru-RU"/>
        </w:rPr>
        <w:t>cur</w:t>
      </w:r>
      <w:r w:rsidRPr="00E66CF7">
        <w:rPr>
          <w:i/>
          <w:iCs/>
          <w:color w:val="000000"/>
          <w:sz w:val="28"/>
          <w:szCs w:val="24"/>
          <w:lang w:eastAsia="ru-RU"/>
        </w:rPr>
        <w:t xml:space="preserve">' </w:t>
      </w:r>
      <w:r w:rsidR="00E66CF7">
        <w:rPr>
          <w:i/>
          <w:iCs/>
          <w:color w:val="000000"/>
          <w:sz w:val="28"/>
          <w:szCs w:val="24"/>
          <w:lang w:eastAsia="ru-RU"/>
        </w:rPr>
        <w:t>–</w:t>
      </w:r>
      <w:r w:rsidR="00E66CF7" w:rsidRPr="00E66CF7">
        <w:rPr>
          <w:i/>
          <w:iCs/>
          <w:color w:val="000000"/>
          <w:sz w:val="28"/>
          <w:szCs w:val="24"/>
          <w:lang w:eastAsia="ru-RU"/>
        </w:rPr>
        <w:t xml:space="preserve"> </w:t>
      </w:r>
      <w:r w:rsidRPr="00E66CF7">
        <w:rPr>
          <w:i/>
          <w:iCs/>
          <w:color w:val="000000"/>
          <w:sz w:val="28"/>
          <w:szCs w:val="24"/>
          <w:lang w:eastAsia="ru-RU"/>
        </w:rPr>
        <w:t>текущее состояние</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w:t>
      </w:r>
      <w:r w:rsidR="00E66CF7">
        <w:rPr>
          <w:i/>
          <w:iCs/>
          <w:color w:val="000000"/>
          <w:sz w:val="28"/>
          <w:szCs w:val="24"/>
          <w:lang w:eastAsia="ru-RU"/>
        </w:rPr>
        <w:t xml:space="preserve"> </w:t>
      </w:r>
      <w:r w:rsidRPr="00E66CF7">
        <w:rPr>
          <w:i/>
          <w:iCs/>
          <w:color w:val="000000"/>
          <w:sz w:val="28"/>
          <w:szCs w:val="24"/>
          <w:lang w:eastAsia="ru-RU"/>
        </w:rPr>
        <w:t>'</w:t>
      </w:r>
      <w:r w:rsidRPr="00E66CF7">
        <w:rPr>
          <w:i/>
          <w:iCs/>
          <w:color w:val="000000"/>
          <w:sz w:val="28"/>
          <w:szCs w:val="24"/>
          <w:lang w:val="en-US" w:eastAsia="ru-RU"/>
        </w:rPr>
        <w:t>char</w:t>
      </w:r>
      <w:r w:rsidRPr="00E66CF7">
        <w:rPr>
          <w:i/>
          <w:iCs/>
          <w:color w:val="000000"/>
          <w:sz w:val="28"/>
          <w:szCs w:val="24"/>
          <w:lang w:eastAsia="ru-RU"/>
        </w:rPr>
        <w:t xml:space="preserve">' </w:t>
      </w:r>
      <w:r w:rsidR="00E66CF7">
        <w:rPr>
          <w:i/>
          <w:iCs/>
          <w:color w:val="000000"/>
          <w:sz w:val="28"/>
          <w:szCs w:val="24"/>
          <w:lang w:eastAsia="ru-RU"/>
        </w:rPr>
        <w:t>–</w:t>
      </w:r>
      <w:r w:rsidR="00E66CF7" w:rsidRPr="00E66CF7">
        <w:rPr>
          <w:i/>
          <w:iCs/>
          <w:color w:val="000000"/>
          <w:sz w:val="28"/>
          <w:szCs w:val="24"/>
          <w:lang w:eastAsia="ru-RU"/>
        </w:rPr>
        <w:t xml:space="preserve"> </w:t>
      </w:r>
      <w:r w:rsidRPr="00E66CF7">
        <w:rPr>
          <w:i/>
          <w:iCs/>
          <w:color w:val="000000"/>
          <w:sz w:val="28"/>
          <w:szCs w:val="24"/>
          <w:lang w:eastAsia="ru-RU"/>
        </w:rPr>
        <w:t>текущий символ</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 Возвращаемое значение</w:t>
      </w:r>
      <w:r w:rsidR="00E66CF7">
        <w:rPr>
          <w:i/>
          <w:iCs/>
          <w:color w:val="000000"/>
          <w:sz w:val="28"/>
          <w:szCs w:val="24"/>
          <w:lang w:eastAsia="ru-RU"/>
        </w:rPr>
        <w:t>:</w:t>
      </w:r>
      <w:r w:rsidRPr="00E66CF7">
        <w:rPr>
          <w:i/>
          <w:iCs/>
          <w:color w:val="000000"/>
          <w:sz w:val="28"/>
          <w:szCs w:val="24"/>
          <w:lang w:eastAsia="ru-RU"/>
        </w:rPr>
        <w:t xml:space="preserve"> новое состояние</w:t>
      </w:r>
    </w:p>
    <w:p w:rsidR="00E66CF7" w:rsidRDefault="006678FC" w:rsidP="00E66CF7">
      <w:pPr>
        <w:suppressAutoHyphens w:val="0"/>
        <w:autoSpaceDE w:val="0"/>
        <w:autoSpaceDN w:val="0"/>
        <w:adjustRightInd w:val="0"/>
        <w:spacing w:line="360" w:lineRule="auto"/>
        <w:ind w:firstLine="709"/>
        <w:jc w:val="both"/>
        <w:rPr>
          <w:color w:val="000000"/>
          <w:sz w:val="28"/>
          <w:szCs w:val="24"/>
          <w:lang w:eastAsia="ru-RU"/>
        </w:rPr>
      </w:pPr>
      <w:r w:rsidRPr="00E66CF7">
        <w:rPr>
          <w:color w:val="000000"/>
          <w:sz w:val="28"/>
          <w:szCs w:val="24"/>
          <w:lang w:eastAsia="ru-RU"/>
        </w:rPr>
        <w:t>(</w:t>
      </w:r>
      <w:r w:rsidRPr="00E66CF7">
        <w:rPr>
          <w:b/>
          <w:bCs/>
          <w:color w:val="000000"/>
          <w:sz w:val="28"/>
          <w:szCs w:val="24"/>
          <w:lang w:eastAsia="ru-RU"/>
        </w:rPr>
        <w:t>defun</w:t>
      </w:r>
      <w:r w:rsidRPr="00E66CF7">
        <w:rPr>
          <w:color w:val="000000"/>
          <w:sz w:val="28"/>
          <w:szCs w:val="24"/>
          <w:lang w:eastAsia="ru-RU"/>
        </w:rPr>
        <w:t xml:space="preserve"> </w:t>
      </w:r>
      <w:r w:rsidRPr="00E66CF7">
        <w:rPr>
          <w:b/>
          <w:bCs/>
          <w:color w:val="000000"/>
          <w:sz w:val="28"/>
          <w:szCs w:val="24"/>
          <w:lang w:val="en-US" w:eastAsia="ru-RU"/>
        </w:rPr>
        <w:t>function</w:t>
      </w:r>
      <w:r w:rsidR="00E66CF7" w:rsidRPr="00E66CF7">
        <w:rPr>
          <w:b/>
          <w:bCs/>
          <w:color w:val="000000"/>
          <w:sz w:val="28"/>
          <w:szCs w:val="24"/>
          <w:lang w:eastAsia="ru-RU"/>
        </w:rPr>
        <w:t>1</w:t>
      </w:r>
      <w:r w:rsidR="00E66CF7">
        <w:rPr>
          <w:b/>
          <w:bCs/>
          <w:color w:val="000000"/>
          <w:sz w:val="28"/>
          <w:szCs w:val="24"/>
          <w:lang w:eastAsia="ru-RU"/>
        </w:rPr>
        <w:t xml:space="preserve"> </w:t>
      </w:r>
      <w:r w:rsidR="00E66CF7" w:rsidRPr="00E66CF7">
        <w:rPr>
          <w:color w:val="000000"/>
          <w:sz w:val="28"/>
          <w:szCs w:val="24"/>
          <w:lang w:eastAsia="ru-RU"/>
        </w:rPr>
        <w:t xml:space="preserve">(cur </w:t>
      </w:r>
      <w:r w:rsidRPr="00E66CF7">
        <w:rPr>
          <w:b/>
          <w:bCs/>
          <w:color w:val="000000"/>
          <w:sz w:val="28"/>
          <w:szCs w:val="24"/>
          <w:lang w:eastAsia="ru-RU"/>
        </w:rPr>
        <w:t>char</w:t>
      </w:r>
      <w:r w:rsidRPr="00E66CF7">
        <w:rPr>
          <w:color w:val="000000"/>
          <w:sz w:val="28"/>
          <w:szCs w:val="24"/>
          <w:lang w:eastAsia="ru-RU"/>
        </w:rPr>
        <w:t>)</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cond</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and</w:t>
      </w:r>
      <w:r w:rsidRPr="00E66CF7">
        <w:rPr>
          <w:color w:val="000000"/>
          <w:sz w:val="28"/>
          <w:szCs w:val="24"/>
          <w:lang w:val="en-US" w:eastAsia="ru-RU"/>
        </w:rPr>
        <w:t xml:space="preserve"> (</w:t>
      </w:r>
      <w:r w:rsidRPr="00E66CF7">
        <w:rPr>
          <w:b/>
          <w:bCs/>
          <w:color w:val="000000"/>
          <w:sz w:val="28"/>
          <w:szCs w:val="24"/>
          <w:lang w:val="en-US" w:eastAsia="ru-RU"/>
        </w:rPr>
        <w:t>eq</w:t>
      </w:r>
      <w:r w:rsidRPr="00E66CF7">
        <w:rPr>
          <w:color w:val="000000"/>
          <w:sz w:val="28"/>
          <w:szCs w:val="24"/>
          <w:lang w:val="en-US" w:eastAsia="ru-RU"/>
        </w:rPr>
        <w:t xml:space="preserve"> </w:t>
      </w:r>
      <w:r w:rsidRPr="00E66CF7">
        <w:rPr>
          <w:b/>
          <w:bCs/>
          <w:color w:val="000000"/>
          <w:sz w:val="28"/>
          <w:szCs w:val="24"/>
          <w:lang w:val="en-US" w:eastAsia="ru-RU"/>
        </w:rPr>
        <w:t>char</w:t>
      </w:r>
      <w:r w:rsidRPr="00E66CF7">
        <w:rPr>
          <w:color w:val="000000"/>
          <w:sz w:val="28"/>
          <w:szCs w:val="24"/>
          <w:lang w:val="en-US" w:eastAsia="ru-RU"/>
        </w:rPr>
        <w:t xml:space="preserve"> `a) (</w:t>
      </w:r>
      <w:r w:rsidRPr="00E66CF7">
        <w:rPr>
          <w:b/>
          <w:bCs/>
          <w:color w:val="000000"/>
          <w:sz w:val="28"/>
          <w:szCs w:val="24"/>
          <w:lang w:val="en-US" w:eastAsia="ru-RU"/>
        </w:rPr>
        <w:t>eq</w:t>
      </w:r>
      <w:r w:rsidRPr="00E66CF7">
        <w:rPr>
          <w:color w:val="000000"/>
          <w:sz w:val="28"/>
          <w:szCs w:val="24"/>
          <w:lang w:val="en-US" w:eastAsia="ru-RU"/>
        </w:rPr>
        <w:t xml:space="preserve"> cur `qb)) `q1)</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and</w:t>
      </w:r>
      <w:r w:rsidRPr="00E66CF7">
        <w:rPr>
          <w:color w:val="000000"/>
          <w:sz w:val="28"/>
          <w:szCs w:val="24"/>
          <w:lang w:val="en-US" w:eastAsia="ru-RU"/>
        </w:rPr>
        <w:t xml:space="preserve"> (</w:t>
      </w:r>
      <w:r w:rsidRPr="00E66CF7">
        <w:rPr>
          <w:b/>
          <w:bCs/>
          <w:color w:val="000000"/>
          <w:sz w:val="28"/>
          <w:szCs w:val="24"/>
          <w:lang w:val="en-US" w:eastAsia="ru-RU"/>
        </w:rPr>
        <w:t>eq</w:t>
      </w:r>
      <w:r w:rsidRPr="00E66CF7">
        <w:rPr>
          <w:color w:val="000000"/>
          <w:sz w:val="28"/>
          <w:szCs w:val="24"/>
          <w:lang w:val="en-US" w:eastAsia="ru-RU"/>
        </w:rPr>
        <w:t xml:space="preserve"> </w:t>
      </w:r>
      <w:r w:rsidRPr="00E66CF7">
        <w:rPr>
          <w:b/>
          <w:bCs/>
          <w:color w:val="000000"/>
          <w:sz w:val="28"/>
          <w:szCs w:val="24"/>
          <w:lang w:val="en-US" w:eastAsia="ru-RU"/>
        </w:rPr>
        <w:t>char</w:t>
      </w:r>
      <w:r w:rsidRPr="00E66CF7">
        <w:rPr>
          <w:color w:val="000000"/>
          <w:sz w:val="28"/>
          <w:szCs w:val="24"/>
          <w:lang w:val="en-US" w:eastAsia="ru-RU"/>
        </w:rPr>
        <w:t xml:space="preserve"> `b) (</w:t>
      </w:r>
      <w:r w:rsidRPr="00E66CF7">
        <w:rPr>
          <w:b/>
          <w:bCs/>
          <w:color w:val="000000"/>
          <w:sz w:val="28"/>
          <w:szCs w:val="24"/>
          <w:lang w:val="en-US" w:eastAsia="ru-RU"/>
        </w:rPr>
        <w:t>eq</w:t>
      </w:r>
      <w:r w:rsidRPr="00E66CF7">
        <w:rPr>
          <w:color w:val="000000"/>
          <w:sz w:val="28"/>
          <w:szCs w:val="24"/>
          <w:lang w:val="en-US" w:eastAsia="ru-RU"/>
        </w:rPr>
        <w:t xml:space="preserve"> cur `qb)) `q2)</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and</w:t>
      </w:r>
      <w:r w:rsidRPr="00E66CF7">
        <w:rPr>
          <w:color w:val="000000"/>
          <w:sz w:val="28"/>
          <w:szCs w:val="24"/>
          <w:lang w:val="en-US" w:eastAsia="ru-RU"/>
        </w:rPr>
        <w:t xml:space="preserve"> (</w:t>
      </w:r>
      <w:r w:rsidRPr="00E66CF7">
        <w:rPr>
          <w:b/>
          <w:bCs/>
          <w:color w:val="000000"/>
          <w:sz w:val="28"/>
          <w:szCs w:val="24"/>
          <w:lang w:val="en-US" w:eastAsia="ru-RU"/>
        </w:rPr>
        <w:t>eq</w:t>
      </w:r>
      <w:r w:rsidRPr="00E66CF7">
        <w:rPr>
          <w:color w:val="000000"/>
          <w:sz w:val="28"/>
          <w:szCs w:val="24"/>
          <w:lang w:val="en-US" w:eastAsia="ru-RU"/>
        </w:rPr>
        <w:t xml:space="preserve"> </w:t>
      </w:r>
      <w:r w:rsidRPr="00E66CF7">
        <w:rPr>
          <w:b/>
          <w:bCs/>
          <w:color w:val="000000"/>
          <w:sz w:val="28"/>
          <w:szCs w:val="24"/>
          <w:lang w:val="en-US" w:eastAsia="ru-RU"/>
        </w:rPr>
        <w:t>char</w:t>
      </w:r>
      <w:r w:rsidRPr="00E66CF7">
        <w:rPr>
          <w:color w:val="000000"/>
          <w:sz w:val="28"/>
          <w:szCs w:val="24"/>
          <w:lang w:val="en-US" w:eastAsia="ru-RU"/>
        </w:rPr>
        <w:t xml:space="preserve"> `c) (</w:t>
      </w:r>
      <w:r w:rsidRPr="00E66CF7">
        <w:rPr>
          <w:b/>
          <w:bCs/>
          <w:color w:val="000000"/>
          <w:sz w:val="28"/>
          <w:szCs w:val="24"/>
          <w:lang w:val="en-US" w:eastAsia="ru-RU"/>
        </w:rPr>
        <w:t>eq</w:t>
      </w:r>
      <w:r w:rsidRPr="00E66CF7">
        <w:rPr>
          <w:color w:val="000000"/>
          <w:sz w:val="28"/>
          <w:szCs w:val="24"/>
          <w:lang w:val="en-US" w:eastAsia="ru-RU"/>
        </w:rPr>
        <w:t xml:space="preserve"> cur `q1)) `qe)</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and</w:t>
      </w:r>
      <w:r w:rsidRPr="00E66CF7">
        <w:rPr>
          <w:color w:val="000000"/>
          <w:sz w:val="28"/>
          <w:szCs w:val="24"/>
          <w:lang w:val="en-US" w:eastAsia="ru-RU"/>
        </w:rPr>
        <w:t xml:space="preserve"> (</w:t>
      </w:r>
      <w:r w:rsidRPr="00E66CF7">
        <w:rPr>
          <w:b/>
          <w:bCs/>
          <w:color w:val="000000"/>
          <w:sz w:val="28"/>
          <w:szCs w:val="24"/>
          <w:lang w:val="en-US" w:eastAsia="ru-RU"/>
        </w:rPr>
        <w:t>eq</w:t>
      </w:r>
      <w:r w:rsidRPr="00E66CF7">
        <w:rPr>
          <w:color w:val="000000"/>
          <w:sz w:val="28"/>
          <w:szCs w:val="24"/>
          <w:lang w:val="en-US" w:eastAsia="ru-RU"/>
        </w:rPr>
        <w:t xml:space="preserve"> </w:t>
      </w:r>
      <w:r w:rsidRPr="00E66CF7">
        <w:rPr>
          <w:b/>
          <w:bCs/>
          <w:color w:val="000000"/>
          <w:sz w:val="28"/>
          <w:szCs w:val="24"/>
          <w:lang w:val="en-US" w:eastAsia="ru-RU"/>
        </w:rPr>
        <w:t>char</w:t>
      </w:r>
      <w:r w:rsidRPr="00E66CF7">
        <w:rPr>
          <w:color w:val="000000"/>
          <w:sz w:val="28"/>
          <w:szCs w:val="24"/>
          <w:lang w:val="en-US" w:eastAsia="ru-RU"/>
        </w:rPr>
        <w:t xml:space="preserve"> `c) (</w:t>
      </w:r>
      <w:r w:rsidRPr="00E66CF7">
        <w:rPr>
          <w:b/>
          <w:bCs/>
          <w:color w:val="000000"/>
          <w:sz w:val="28"/>
          <w:szCs w:val="24"/>
          <w:lang w:val="en-US" w:eastAsia="ru-RU"/>
        </w:rPr>
        <w:t>eq</w:t>
      </w:r>
      <w:r w:rsidRPr="00E66CF7">
        <w:rPr>
          <w:color w:val="000000"/>
          <w:sz w:val="28"/>
          <w:szCs w:val="24"/>
          <w:lang w:val="en-US" w:eastAsia="ru-RU"/>
        </w:rPr>
        <w:t xml:space="preserve"> cur `q2)) `qe)</w:t>
      </w:r>
    </w:p>
    <w:p w:rsidR="00E66CF7" w:rsidRDefault="006678FC" w:rsidP="00E66CF7">
      <w:pPr>
        <w:suppressAutoHyphens w:val="0"/>
        <w:autoSpaceDE w:val="0"/>
        <w:autoSpaceDN w:val="0"/>
        <w:adjustRightInd w:val="0"/>
        <w:spacing w:line="360" w:lineRule="auto"/>
        <w:ind w:firstLine="709"/>
        <w:jc w:val="both"/>
        <w:rPr>
          <w:color w:val="000000"/>
          <w:sz w:val="28"/>
          <w:szCs w:val="24"/>
          <w:lang w:eastAsia="ru-RU"/>
        </w:rPr>
      </w:pPr>
      <w:r w:rsidRPr="00E66CF7">
        <w:rPr>
          <w:color w:val="000000"/>
          <w:sz w:val="28"/>
          <w:szCs w:val="24"/>
          <w:lang w:eastAsia="ru-RU"/>
        </w:rPr>
        <w:t>(</w:t>
      </w:r>
      <w:r w:rsidRPr="00E66CF7">
        <w:rPr>
          <w:b/>
          <w:bCs/>
          <w:color w:val="000000"/>
          <w:sz w:val="28"/>
          <w:szCs w:val="24"/>
          <w:lang w:eastAsia="ru-RU"/>
        </w:rPr>
        <w:t>t</w:t>
      </w:r>
      <w:r w:rsidRPr="00E66CF7">
        <w:rPr>
          <w:color w:val="000000"/>
          <w:sz w:val="28"/>
          <w:szCs w:val="24"/>
          <w:lang w:eastAsia="ru-RU"/>
        </w:rPr>
        <w:t xml:space="preserve"> `q0)</w:t>
      </w:r>
    </w:p>
    <w:p w:rsidR="006678FC" w:rsidRPr="00E66CF7" w:rsidRDefault="00E66CF7" w:rsidP="00E66CF7">
      <w:pPr>
        <w:suppressAutoHyphens w:val="0"/>
        <w:autoSpaceDE w:val="0"/>
        <w:autoSpaceDN w:val="0"/>
        <w:adjustRightInd w:val="0"/>
        <w:spacing w:line="360" w:lineRule="auto"/>
        <w:ind w:firstLine="709"/>
        <w:jc w:val="both"/>
        <w:rPr>
          <w:color w:val="000000"/>
          <w:sz w:val="28"/>
          <w:szCs w:val="24"/>
          <w:lang w:eastAsia="ru-RU"/>
        </w:rPr>
      </w:pPr>
      <w:r>
        <w:rPr>
          <w:color w:val="000000"/>
          <w:sz w:val="28"/>
          <w:szCs w:val="24"/>
          <w:lang w:eastAsia="ru-RU"/>
        </w:rPr>
        <w:t>)</w:t>
      </w:r>
    </w:p>
    <w:p w:rsidR="006678FC" w:rsidRPr="00E66CF7" w:rsidRDefault="006678FC" w:rsidP="00E66CF7">
      <w:pPr>
        <w:suppressAutoHyphens w:val="0"/>
        <w:autoSpaceDE w:val="0"/>
        <w:autoSpaceDN w:val="0"/>
        <w:adjustRightInd w:val="0"/>
        <w:spacing w:line="360" w:lineRule="auto"/>
        <w:ind w:firstLine="709"/>
        <w:jc w:val="both"/>
        <w:rPr>
          <w:color w:val="000000"/>
          <w:sz w:val="28"/>
          <w:szCs w:val="24"/>
          <w:lang w:eastAsia="ru-RU"/>
        </w:rPr>
      </w:pPr>
      <w:r w:rsidRPr="00E66CF7">
        <w:rPr>
          <w:color w:val="000000"/>
          <w:sz w:val="28"/>
          <w:szCs w:val="24"/>
          <w:lang w:eastAsia="ru-RU"/>
        </w:rPr>
        <w:t>)</w:t>
      </w:r>
    </w:p>
    <w:p w:rsidR="006678FC" w:rsidRPr="00E66CF7" w:rsidRDefault="006678FC" w:rsidP="00E66CF7">
      <w:pPr>
        <w:suppressAutoHyphens w:val="0"/>
        <w:autoSpaceDE w:val="0"/>
        <w:autoSpaceDN w:val="0"/>
        <w:adjustRightInd w:val="0"/>
        <w:spacing w:line="360" w:lineRule="auto"/>
        <w:ind w:firstLine="709"/>
        <w:jc w:val="both"/>
        <w:rPr>
          <w:color w:val="000000"/>
          <w:sz w:val="28"/>
          <w:szCs w:val="24"/>
          <w:lang w:eastAsia="ru-RU"/>
        </w:rPr>
      </w:pPr>
    </w:p>
    <w:p w:rsidR="006678FC" w:rsidRPr="00E66CF7" w:rsidRDefault="00E66CF7"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w:t>
      </w:r>
      <w:r>
        <w:rPr>
          <w:i/>
          <w:iCs/>
          <w:color w:val="000000"/>
          <w:sz w:val="28"/>
          <w:szCs w:val="24"/>
          <w:lang w:eastAsia="ru-RU"/>
        </w:rPr>
        <w:t xml:space="preserve"> </w:t>
      </w:r>
      <w:r w:rsidRPr="00E66CF7">
        <w:rPr>
          <w:i/>
          <w:iCs/>
          <w:color w:val="000000"/>
          <w:sz w:val="28"/>
          <w:szCs w:val="24"/>
          <w:lang w:eastAsia="ru-RU"/>
        </w:rPr>
        <w:t>Т</w:t>
      </w:r>
      <w:r w:rsidR="006678FC" w:rsidRPr="00E66CF7">
        <w:rPr>
          <w:i/>
          <w:iCs/>
          <w:color w:val="000000"/>
          <w:sz w:val="28"/>
          <w:szCs w:val="24"/>
          <w:lang w:eastAsia="ru-RU"/>
        </w:rPr>
        <w:t xml:space="preserve">естовый конечный автомат </w:t>
      </w:r>
      <w:r>
        <w:rPr>
          <w:i/>
          <w:iCs/>
          <w:color w:val="000000"/>
          <w:sz w:val="28"/>
          <w:szCs w:val="24"/>
          <w:lang w:eastAsia="ru-RU"/>
        </w:rPr>
        <w:t>–</w:t>
      </w:r>
      <w:r w:rsidRPr="00E66CF7">
        <w:rPr>
          <w:i/>
          <w:iCs/>
          <w:color w:val="000000"/>
          <w:sz w:val="28"/>
          <w:szCs w:val="24"/>
          <w:lang w:eastAsia="ru-RU"/>
        </w:rPr>
        <w:t xml:space="preserve"> </w:t>
      </w:r>
      <w:r w:rsidR="006678FC" w:rsidRPr="00E66CF7">
        <w:rPr>
          <w:i/>
          <w:iCs/>
          <w:color w:val="000000"/>
          <w:sz w:val="28"/>
          <w:szCs w:val="24"/>
          <w:lang w:eastAsia="ru-RU"/>
        </w:rPr>
        <w:t>функция, преобразуюцая состояние</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 Аргументы</w:t>
      </w:r>
      <w:r w:rsidR="00E66CF7">
        <w:rPr>
          <w:i/>
          <w:iCs/>
          <w:color w:val="000000"/>
          <w:sz w:val="28"/>
          <w:szCs w:val="24"/>
          <w:lang w:eastAsia="ru-RU"/>
        </w:rPr>
        <w:t>:</w:t>
      </w:r>
      <w:r w:rsidRPr="00E66CF7">
        <w:rPr>
          <w:i/>
          <w:iCs/>
          <w:color w:val="000000"/>
          <w:sz w:val="28"/>
          <w:szCs w:val="24"/>
          <w:lang w:eastAsia="ru-RU"/>
        </w:rPr>
        <w:t xml:space="preserve"> 'cur' </w:t>
      </w:r>
      <w:r w:rsidR="00E66CF7">
        <w:rPr>
          <w:i/>
          <w:iCs/>
          <w:color w:val="000000"/>
          <w:sz w:val="28"/>
          <w:szCs w:val="24"/>
          <w:lang w:eastAsia="ru-RU"/>
        </w:rPr>
        <w:t>–</w:t>
      </w:r>
      <w:r w:rsidR="00E66CF7" w:rsidRPr="00E66CF7">
        <w:rPr>
          <w:i/>
          <w:iCs/>
          <w:color w:val="000000"/>
          <w:sz w:val="28"/>
          <w:szCs w:val="24"/>
          <w:lang w:eastAsia="ru-RU"/>
        </w:rPr>
        <w:t xml:space="preserve"> </w:t>
      </w:r>
      <w:r w:rsidRPr="00E66CF7">
        <w:rPr>
          <w:i/>
          <w:iCs/>
          <w:color w:val="000000"/>
          <w:sz w:val="28"/>
          <w:szCs w:val="24"/>
          <w:lang w:eastAsia="ru-RU"/>
        </w:rPr>
        <w:t>текущее состояние</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w:t>
      </w:r>
      <w:r w:rsidR="00E66CF7">
        <w:rPr>
          <w:i/>
          <w:iCs/>
          <w:color w:val="000000"/>
          <w:sz w:val="28"/>
          <w:szCs w:val="24"/>
          <w:lang w:eastAsia="ru-RU"/>
        </w:rPr>
        <w:t xml:space="preserve"> </w:t>
      </w:r>
      <w:r w:rsidRPr="00E66CF7">
        <w:rPr>
          <w:i/>
          <w:iCs/>
          <w:color w:val="000000"/>
          <w:sz w:val="28"/>
          <w:szCs w:val="24"/>
          <w:lang w:eastAsia="ru-RU"/>
        </w:rPr>
        <w:t xml:space="preserve">'char' </w:t>
      </w:r>
      <w:r w:rsidR="00E66CF7">
        <w:rPr>
          <w:i/>
          <w:iCs/>
          <w:color w:val="000000"/>
          <w:sz w:val="28"/>
          <w:szCs w:val="24"/>
          <w:lang w:eastAsia="ru-RU"/>
        </w:rPr>
        <w:t>–</w:t>
      </w:r>
      <w:r w:rsidR="00E66CF7" w:rsidRPr="00E66CF7">
        <w:rPr>
          <w:i/>
          <w:iCs/>
          <w:color w:val="000000"/>
          <w:sz w:val="28"/>
          <w:szCs w:val="24"/>
          <w:lang w:eastAsia="ru-RU"/>
        </w:rPr>
        <w:t xml:space="preserve"> </w:t>
      </w:r>
      <w:r w:rsidRPr="00E66CF7">
        <w:rPr>
          <w:i/>
          <w:iCs/>
          <w:color w:val="000000"/>
          <w:sz w:val="28"/>
          <w:szCs w:val="24"/>
          <w:lang w:eastAsia="ru-RU"/>
        </w:rPr>
        <w:t>текущий символ</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 Возвращаемое значение</w:t>
      </w:r>
      <w:r w:rsidR="00E66CF7">
        <w:rPr>
          <w:i/>
          <w:iCs/>
          <w:color w:val="000000"/>
          <w:sz w:val="28"/>
          <w:szCs w:val="24"/>
          <w:lang w:eastAsia="ru-RU"/>
        </w:rPr>
        <w:t>:</w:t>
      </w:r>
      <w:r w:rsidRPr="00E66CF7">
        <w:rPr>
          <w:i/>
          <w:iCs/>
          <w:color w:val="000000"/>
          <w:sz w:val="28"/>
          <w:szCs w:val="24"/>
          <w:lang w:eastAsia="ru-RU"/>
        </w:rPr>
        <w:t xml:space="preserve"> новое состояние</w:t>
      </w:r>
    </w:p>
    <w:p w:rsidR="00E66CF7" w:rsidRDefault="006678FC" w:rsidP="00E66CF7">
      <w:pPr>
        <w:suppressAutoHyphens w:val="0"/>
        <w:autoSpaceDE w:val="0"/>
        <w:autoSpaceDN w:val="0"/>
        <w:adjustRightInd w:val="0"/>
        <w:spacing w:line="360" w:lineRule="auto"/>
        <w:ind w:firstLine="709"/>
        <w:jc w:val="both"/>
        <w:rPr>
          <w:color w:val="000000"/>
          <w:sz w:val="28"/>
          <w:szCs w:val="24"/>
          <w:lang w:eastAsia="ru-RU"/>
        </w:rPr>
      </w:pPr>
      <w:r w:rsidRPr="00E66CF7">
        <w:rPr>
          <w:color w:val="000000"/>
          <w:sz w:val="28"/>
          <w:szCs w:val="24"/>
          <w:lang w:eastAsia="ru-RU"/>
        </w:rPr>
        <w:t>(</w:t>
      </w:r>
      <w:r w:rsidRPr="00E66CF7">
        <w:rPr>
          <w:b/>
          <w:bCs/>
          <w:color w:val="000000"/>
          <w:sz w:val="28"/>
          <w:szCs w:val="24"/>
          <w:lang w:eastAsia="ru-RU"/>
        </w:rPr>
        <w:t>defun</w:t>
      </w:r>
      <w:r w:rsidRPr="00E66CF7">
        <w:rPr>
          <w:color w:val="000000"/>
          <w:sz w:val="28"/>
          <w:szCs w:val="24"/>
          <w:lang w:eastAsia="ru-RU"/>
        </w:rPr>
        <w:t xml:space="preserve"> </w:t>
      </w:r>
      <w:r w:rsidRPr="00E66CF7">
        <w:rPr>
          <w:b/>
          <w:bCs/>
          <w:color w:val="000000"/>
          <w:sz w:val="28"/>
          <w:szCs w:val="24"/>
          <w:lang w:eastAsia="ru-RU"/>
        </w:rPr>
        <w:t>function</w:t>
      </w:r>
      <w:r w:rsidR="00E66CF7" w:rsidRPr="00E66CF7">
        <w:rPr>
          <w:b/>
          <w:bCs/>
          <w:color w:val="000000"/>
          <w:sz w:val="28"/>
          <w:szCs w:val="24"/>
          <w:lang w:eastAsia="ru-RU"/>
        </w:rPr>
        <w:t>2</w:t>
      </w:r>
      <w:r w:rsidR="00E66CF7">
        <w:rPr>
          <w:b/>
          <w:bCs/>
          <w:color w:val="000000"/>
          <w:sz w:val="28"/>
          <w:szCs w:val="24"/>
          <w:lang w:eastAsia="ru-RU"/>
        </w:rPr>
        <w:t xml:space="preserve"> </w:t>
      </w:r>
      <w:r w:rsidR="00E66CF7" w:rsidRPr="00E66CF7">
        <w:rPr>
          <w:color w:val="000000"/>
          <w:sz w:val="28"/>
          <w:szCs w:val="24"/>
          <w:lang w:eastAsia="ru-RU"/>
        </w:rPr>
        <w:t xml:space="preserve">(cur </w:t>
      </w:r>
      <w:r w:rsidRPr="00E66CF7">
        <w:rPr>
          <w:b/>
          <w:bCs/>
          <w:color w:val="000000"/>
          <w:sz w:val="28"/>
          <w:szCs w:val="24"/>
          <w:lang w:eastAsia="ru-RU"/>
        </w:rPr>
        <w:t>char</w:t>
      </w:r>
      <w:r w:rsidRPr="00E66CF7">
        <w:rPr>
          <w:color w:val="000000"/>
          <w:sz w:val="28"/>
          <w:szCs w:val="24"/>
          <w:lang w:eastAsia="ru-RU"/>
        </w:rPr>
        <w:t>)</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cond</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and</w:t>
      </w:r>
      <w:r w:rsidRPr="00E66CF7">
        <w:rPr>
          <w:color w:val="000000"/>
          <w:sz w:val="28"/>
          <w:szCs w:val="24"/>
          <w:lang w:val="en-US" w:eastAsia="ru-RU"/>
        </w:rPr>
        <w:t xml:space="preserve"> (</w:t>
      </w:r>
      <w:r w:rsidRPr="00E66CF7">
        <w:rPr>
          <w:b/>
          <w:bCs/>
          <w:color w:val="000000"/>
          <w:sz w:val="28"/>
          <w:szCs w:val="24"/>
          <w:lang w:val="en-US" w:eastAsia="ru-RU"/>
        </w:rPr>
        <w:t>eq</w:t>
      </w:r>
      <w:r w:rsidRPr="00E66CF7">
        <w:rPr>
          <w:color w:val="000000"/>
          <w:sz w:val="28"/>
          <w:szCs w:val="24"/>
          <w:lang w:val="en-US" w:eastAsia="ru-RU"/>
        </w:rPr>
        <w:t xml:space="preserve"> </w:t>
      </w:r>
      <w:r w:rsidRPr="00E66CF7">
        <w:rPr>
          <w:b/>
          <w:bCs/>
          <w:color w:val="000000"/>
          <w:sz w:val="28"/>
          <w:szCs w:val="24"/>
          <w:lang w:val="en-US" w:eastAsia="ru-RU"/>
        </w:rPr>
        <w:t>char</w:t>
      </w:r>
      <w:r w:rsidRPr="00E66CF7">
        <w:rPr>
          <w:color w:val="000000"/>
          <w:sz w:val="28"/>
          <w:szCs w:val="24"/>
          <w:lang w:val="en-US" w:eastAsia="ru-RU"/>
        </w:rPr>
        <w:t xml:space="preserve"> `a) (</w:t>
      </w:r>
      <w:r w:rsidRPr="00E66CF7">
        <w:rPr>
          <w:b/>
          <w:bCs/>
          <w:color w:val="000000"/>
          <w:sz w:val="28"/>
          <w:szCs w:val="24"/>
          <w:lang w:val="en-US" w:eastAsia="ru-RU"/>
        </w:rPr>
        <w:t>eq</w:t>
      </w:r>
      <w:r w:rsidRPr="00E66CF7">
        <w:rPr>
          <w:color w:val="000000"/>
          <w:sz w:val="28"/>
          <w:szCs w:val="24"/>
          <w:lang w:val="en-US" w:eastAsia="ru-RU"/>
        </w:rPr>
        <w:t xml:space="preserve"> cur `qb)) `q1)</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and</w:t>
      </w:r>
      <w:r w:rsidRPr="00E66CF7">
        <w:rPr>
          <w:color w:val="000000"/>
          <w:sz w:val="28"/>
          <w:szCs w:val="24"/>
          <w:lang w:val="en-US" w:eastAsia="ru-RU"/>
        </w:rPr>
        <w:t xml:space="preserve"> (</w:t>
      </w:r>
      <w:r w:rsidRPr="00E66CF7">
        <w:rPr>
          <w:b/>
          <w:bCs/>
          <w:color w:val="000000"/>
          <w:sz w:val="28"/>
          <w:szCs w:val="24"/>
          <w:lang w:val="en-US" w:eastAsia="ru-RU"/>
        </w:rPr>
        <w:t>eq</w:t>
      </w:r>
      <w:r w:rsidRPr="00E66CF7">
        <w:rPr>
          <w:color w:val="000000"/>
          <w:sz w:val="28"/>
          <w:szCs w:val="24"/>
          <w:lang w:val="en-US" w:eastAsia="ru-RU"/>
        </w:rPr>
        <w:t xml:space="preserve"> </w:t>
      </w:r>
      <w:r w:rsidRPr="00E66CF7">
        <w:rPr>
          <w:b/>
          <w:bCs/>
          <w:color w:val="000000"/>
          <w:sz w:val="28"/>
          <w:szCs w:val="24"/>
          <w:lang w:val="en-US" w:eastAsia="ru-RU"/>
        </w:rPr>
        <w:t>char</w:t>
      </w:r>
      <w:r w:rsidRPr="00E66CF7">
        <w:rPr>
          <w:color w:val="000000"/>
          <w:sz w:val="28"/>
          <w:szCs w:val="24"/>
          <w:lang w:val="en-US" w:eastAsia="ru-RU"/>
        </w:rPr>
        <w:t xml:space="preserve"> `b) (</w:t>
      </w:r>
      <w:r w:rsidRPr="00E66CF7">
        <w:rPr>
          <w:b/>
          <w:bCs/>
          <w:color w:val="000000"/>
          <w:sz w:val="28"/>
          <w:szCs w:val="24"/>
          <w:lang w:val="en-US" w:eastAsia="ru-RU"/>
        </w:rPr>
        <w:t>eq</w:t>
      </w:r>
      <w:r w:rsidRPr="00E66CF7">
        <w:rPr>
          <w:color w:val="000000"/>
          <w:sz w:val="28"/>
          <w:szCs w:val="24"/>
          <w:lang w:val="en-US" w:eastAsia="ru-RU"/>
        </w:rPr>
        <w:t xml:space="preserve"> cur `qb)) `q2)</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and</w:t>
      </w:r>
      <w:r w:rsidRPr="00E66CF7">
        <w:rPr>
          <w:color w:val="000000"/>
          <w:sz w:val="28"/>
          <w:szCs w:val="24"/>
          <w:lang w:val="en-US" w:eastAsia="ru-RU"/>
        </w:rPr>
        <w:t xml:space="preserve"> (</w:t>
      </w:r>
      <w:r w:rsidRPr="00E66CF7">
        <w:rPr>
          <w:b/>
          <w:bCs/>
          <w:color w:val="000000"/>
          <w:sz w:val="28"/>
          <w:szCs w:val="24"/>
          <w:lang w:val="en-US" w:eastAsia="ru-RU"/>
        </w:rPr>
        <w:t>eq</w:t>
      </w:r>
      <w:r w:rsidRPr="00E66CF7">
        <w:rPr>
          <w:color w:val="000000"/>
          <w:sz w:val="28"/>
          <w:szCs w:val="24"/>
          <w:lang w:val="en-US" w:eastAsia="ru-RU"/>
        </w:rPr>
        <w:t xml:space="preserve"> </w:t>
      </w:r>
      <w:r w:rsidRPr="00E66CF7">
        <w:rPr>
          <w:b/>
          <w:bCs/>
          <w:color w:val="000000"/>
          <w:sz w:val="28"/>
          <w:szCs w:val="24"/>
          <w:lang w:val="en-US" w:eastAsia="ru-RU"/>
        </w:rPr>
        <w:t>char</w:t>
      </w:r>
      <w:r w:rsidRPr="00E66CF7">
        <w:rPr>
          <w:color w:val="000000"/>
          <w:sz w:val="28"/>
          <w:szCs w:val="24"/>
          <w:lang w:val="en-US" w:eastAsia="ru-RU"/>
        </w:rPr>
        <w:t xml:space="preserve"> `c) (</w:t>
      </w:r>
      <w:r w:rsidRPr="00E66CF7">
        <w:rPr>
          <w:b/>
          <w:bCs/>
          <w:color w:val="000000"/>
          <w:sz w:val="28"/>
          <w:szCs w:val="24"/>
          <w:lang w:val="en-US" w:eastAsia="ru-RU"/>
        </w:rPr>
        <w:t>eq</w:t>
      </w:r>
      <w:r w:rsidRPr="00E66CF7">
        <w:rPr>
          <w:color w:val="000000"/>
          <w:sz w:val="28"/>
          <w:szCs w:val="24"/>
          <w:lang w:val="en-US" w:eastAsia="ru-RU"/>
        </w:rPr>
        <w:t xml:space="preserve"> cur `qb)) `q3)</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and</w:t>
      </w:r>
      <w:r w:rsidRPr="00E66CF7">
        <w:rPr>
          <w:color w:val="000000"/>
          <w:sz w:val="28"/>
          <w:szCs w:val="24"/>
          <w:lang w:val="en-US" w:eastAsia="ru-RU"/>
        </w:rPr>
        <w:t xml:space="preserve"> (</w:t>
      </w:r>
      <w:r w:rsidRPr="00E66CF7">
        <w:rPr>
          <w:b/>
          <w:bCs/>
          <w:color w:val="000000"/>
          <w:sz w:val="28"/>
          <w:szCs w:val="24"/>
          <w:lang w:val="en-US" w:eastAsia="ru-RU"/>
        </w:rPr>
        <w:t>eq</w:t>
      </w:r>
      <w:r w:rsidRPr="00E66CF7">
        <w:rPr>
          <w:color w:val="000000"/>
          <w:sz w:val="28"/>
          <w:szCs w:val="24"/>
          <w:lang w:val="en-US" w:eastAsia="ru-RU"/>
        </w:rPr>
        <w:t xml:space="preserve"> </w:t>
      </w:r>
      <w:r w:rsidRPr="00E66CF7">
        <w:rPr>
          <w:b/>
          <w:bCs/>
          <w:color w:val="000000"/>
          <w:sz w:val="28"/>
          <w:szCs w:val="24"/>
          <w:lang w:val="en-US" w:eastAsia="ru-RU"/>
        </w:rPr>
        <w:t>char</w:t>
      </w:r>
      <w:r w:rsidRPr="00E66CF7">
        <w:rPr>
          <w:color w:val="000000"/>
          <w:sz w:val="28"/>
          <w:szCs w:val="24"/>
          <w:lang w:val="en-US" w:eastAsia="ru-RU"/>
        </w:rPr>
        <w:t xml:space="preserve"> `a) (</w:t>
      </w:r>
      <w:r w:rsidRPr="00E66CF7">
        <w:rPr>
          <w:b/>
          <w:bCs/>
          <w:color w:val="000000"/>
          <w:sz w:val="28"/>
          <w:szCs w:val="24"/>
          <w:lang w:val="en-US" w:eastAsia="ru-RU"/>
        </w:rPr>
        <w:t>eq</w:t>
      </w:r>
      <w:r w:rsidRPr="00E66CF7">
        <w:rPr>
          <w:color w:val="000000"/>
          <w:sz w:val="28"/>
          <w:szCs w:val="24"/>
          <w:lang w:val="en-US" w:eastAsia="ru-RU"/>
        </w:rPr>
        <w:t xml:space="preserve"> cur `q1)) `q1)</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and</w:t>
      </w:r>
      <w:r w:rsidRPr="00E66CF7">
        <w:rPr>
          <w:color w:val="000000"/>
          <w:sz w:val="28"/>
          <w:szCs w:val="24"/>
          <w:lang w:val="en-US" w:eastAsia="ru-RU"/>
        </w:rPr>
        <w:t xml:space="preserve"> (</w:t>
      </w:r>
      <w:r w:rsidRPr="00E66CF7">
        <w:rPr>
          <w:b/>
          <w:bCs/>
          <w:color w:val="000000"/>
          <w:sz w:val="28"/>
          <w:szCs w:val="24"/>
          <w:lang w:val="en-US" w:eastAsia="ru-RU"/>
        </w:rPr>
        <w:t>eq</w:t>
      </w:r>
      <w:r w:rsidRPr="00E66CF7">
        <w:rPr>
          <w:color w:val="000000"/>
          <w:sz w:val="28"/>
          <w:szCs w:val="24"/>
          <w:lang w:val="en-US" w:eastAsia="ru-RU"/>
        </w:rPr>
        <w:t xml:space="preserve"> </w:t>
      </w:r>
      <w:r w:rsidRPr="00E66CF7">
        <w:rPr>
          <w:b/>
          <w:bCs/>
          <w:color w:val="000000"/>
          <w:sz w:val="28"/>
          <w:szCs w:val="24"/>
          <w:lang w:val="en-US" w:eastAsia="ru-RU"/>
        </w:rPr>
        <w:t>char</w:t>
      </w:r>
      <w:r w:rsidRPr="00E66CF7">
        <w:rPr>
          <w:color w:val="000000"/>
          <w:sz w:val="28"/>
          <w:szCs w:val="24"/>
          <w:lang w:val="en-US" w:eastAsia="ru-RU"/>
        </w:rPr>
        <w:t xml:space="preserve"> `b) (</w:t>
      </w:r>
      <w:r w:rsidRPr="00E66CF7">
        <w:rPr>
          <w:b/>
          <w:bCs/>
          <w:color w:val="000000"/>
          <w:sz w:val="28"/>
          <w:szCs w:val="24"/>
          <w:lang w:val="en-US" w:eastAsia="ru-RU"/>
        </w:rPr>
        <w:t>eq</w:t>
      </w:r>
      <w:r w:rsidRPr="00E66CF7">
        <w:rPr>
          <w:color w:val="000000"/>
          <w:sz w:val="28"/>
          <w:szCs w:val="24"/>
          <w:lang w:val="en-US" w:eastAsia="ru-RU"/>
        </w:rPr>
        <w:t xml:space="preserve"> cur `q2)) `q2)</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and</w:t>
      </w:r>
      <w:r w:rsidRPr="00E66CF7">
        <w:rPr>
          <w:color w:val="000000"/>
          <w:sz w:val="28"/>
          <w:szCs w:val="24"/>
          <w:lang w:val="en-US" w:eastAsia="ru-RU"/>
        </w:rPr>
        <w:t xml:space="preserve"> (</w:t>
      </w:r>
      <w:r w:rsidRPr="00E66CF7">
        <w:rPr>
          <w:b/>
          <w:bCs/>
          <w:color w:val="000000"/>
          <w:sz w:val="28"/>
          <w:szCs w:val="24"/>
          <w:lang w:val="en-US" w:eastAsia="ru-RU"/>
        </w:rPr>
        <w:t>eq</w:t>
      </w:r>
      <w:r w:rsidRPr="00E66CF7">
        <w:rPr>
          <w:color w:val="000000"/>
          <w:sz w:val="28"/>
          <w:szCs w:val="24"/>
          <w:lang w:val="en-US" w:eastAsia="ru-RU"/>
        </w:rPr>
        <w:t xml:space="preserve"> </w:t>
      </w:r>
      <w:r w:rsidRPr="00E66CF7">
        <w:rPr>
          <w:b/>
          <w:bCs/>
          <w:color w:val="000000"/>
          <w:sz w:val="28"/>
          <w:szCs w:val="24"/>
          <w:lang w:val="en-US" w:eastAsia="ru-RU"/>
        </w:rPr>
        <w:t>char</w:t>
      </w:r>
      <w:r w:rsidRPr="00E66CF7">
        <w:rPr>
          <w:color w:val="000000"/>
          <w:sz w:val="28"/>
          <w:szCs w:val="24"/>
          <w:lang w:val="en-US" w:eastAsia="ru-RU"/>
        </w:rPr>
        <w:t xml:space="preserve"> `c) (</w:t>
      </w:r>
      <w:r w:rsidRPr="00E66CF7">
        <w:rPr>
          <w:b/>
          <w:bCs/>
          <w:color w:val="000000"/>
          <w:sz w:val="28"/>
          <w:szCs w:val="24"/>
          <w:lang w:val="en-US" w:eastAsia="ru-RU"/>
        </w:rPr>
        <w:t>eq</w:t>
      </w:r>
      <w:r w:rsidRPr="00E66CF7">
        <w:rPr>
          <w:color w:val="000000"/>
          <w:sz w:val="28"/>
          <w:szCs w:val="24"/>
          <w:lang w:val="en-US" w:eastAsia="ru-RU"/>
        </w:rPr>
        <w:t xml:space="preserve"> cur `q3)) `q3)</w:t>
      </w:r>
    </w:p>
    <w:p w:rsidR="00E66CF7" w:rsidRDefault="006678FC" w:rsidP="00E66CF7">
      <w:pPr>
        <w:suppressAutoHyphens w:val="0"/>
        <w:autoSpaceDE w:val="0"/>
        <w:autoSpaceDN w:val="0"/>
        <w:adjustRightInd w:val="0"/>
        <w:spacing w:line="360" w:lineRule="auto"/>
        <w:ind w:firstLine="709"/>
        <w:jc w:val="both"/>
        <w:rPr>
          <w:color w:val="000000"/>
          <w:sz w:val="28"/>
          <w:szCs w:val="24"/>
          <w:lang w:eastAsia="ru-RU"/>
        </w:rPr>
      </w:pPr>
      <w:r w:rsidRPr="00E66CF7">
        <w:rPr>
          <w:color w:val="000000"/>
          <w:sz w:val="28"/>
          <w:szCs w:val="24"/>
          <w:lang w:eastAsia="ru-RU"/>
        </w:rPr>
        <w:t>(</w:t>
      </w:r>
      <w:r w:rsidRPr="00E66CF7">
        <w:rPr>
          <w:b/>
          <w:bCs/>
          <w:color w:val="000000"/>
          <w:sz w:val="28"/>
          <w:szCs w:val="24"/>
          <w:lang w:eastAsia="ru-RU"/>
        </w:rPr>
        <w:t>T</w:t>
      </w:r>
      <w:r w:rsidRPr="00E66CF7">
        <w:rPr>
          <w:color w:val="000000"/>
          <w:sz w:val="28"/>
          <w:szCs w:val="24"/>
          <w:lang w:eastAsia="ru-RU"/>
        </w:rPr>
        <w:t xml:space="preserve"> </w:t>
      </w:r>
      <w:r w:rsidRPr="00E66CF7">
        <w:rPr>
          <w:b/>
          <w:bCs/>
          <w:color w:val="000000"/>
          <w:sz w:val="28"/>
          <w:szCs w:val="24"/>
          <w:lang w:eastAsia="ru-RU"/>
        </w:rPr>
        <w:t>nil</w:t>
      </w:r>
      <w:r w:rsidRPr="00E66CF7">
        <w:rPr>
          <w:color w:val="000000"/>
          <w:sz w:val="28"/>
          <w:szCs w:val="24"/>
          <w:lang w:eastAsia="ru-RU"/>
        </w:rPr>
        <w:t>)</w:t>
      </w:r>
    </w:p>
    <w:p w:rsidR="006678FC" w:rsidRPr="00E66CF7" w:rsidRDefault="00E66CF7" w:rsidP="00E66CF7">
      <w:pPr>
        <w:suppressAutoHyphens w:val="0"/>
        <w:autoSpaceDE w:val="0"/>
        <w:autoSpaceDN w:val="0"/>
        <w:adjustRightInd w:val="0"/>
        <w:spacing w:line="360" w:lineRule="auto"/>
        <w:ind w:firstLine="709"/>
        <w:jc w:val="both"/>
        <w:rPr>
          <w:color w:val="000000"/>
          <w:sz w:val="28"/>
          <w:szCs w:val="24"/>
          <w:lang w:eastAsia="ru-RU"/>
        </w:rPr>
      </w:pPr>
      <w:r>
        <w:rPr>
          <w:color w:val="000000"/>
          <w:sz w:val="28"/>
          <w:szCs w:val="24"/>
          <w:lang w:eastAsia="ru-RU"/>
        </w:rPr>
        <w:t>)</w:t>
      </w:r>
    </w:p>
    <w:p w:rsidR="006678FC" w:rsidRPr="00E66CF7" w:rsidRDefault="006678FC" w:rsidP="00E66CF7">
      <w:pPr>
        <w:suppressAutoHyphens w:val="0"/>
        <w:autoSpaceDE w:val="0"/>
        <w:autoSpaceDN w:val="0"/>
        <w:adjustRightInd w:val="0"/>
        <w:spacing w:line="360" w:lineRule="auto"/>
        <w:ind w:firstLine="709"/>
        <w:jc w:val="both"/>
        <w:rPr>
          <w:color w:val="000000"/>
          <w:sz w:val="28"/>
          <w:szCs w:val="24"/>
          <w:lang w:eastAsia="ru-RU"/>
        </w:rPr>
      </w:pPr>
      <w:r w:rsidRPr="00E66CF7">
        <w:rPr>
          <w:color w:val="000000"/>
          <w:sz w:val="28"/>
          <w:szCs w:val="24"/>
          <w:lang w:eastAsia="ru-RU"/>
        </w:rPr>
        <w:t>)</w:t>
      </w:r>
    </w:p>
    <w:p w:rsidR="006678FC" w:rsidRPr="00E66CF7" w:rsidRDefault="006678FC" w:rsidP="00E66CF7">
      <w:pPr>
        <w:suppressAutoHyphens w:val="0"/>
        <w:autoSpaceDE w:val="0"/>
        <w:autoSpaceDN w:val="0"/>
        <w:adjustRightInd w:val="0"/>
        <w:spacing w:line="360" w:lineRule="auto"/>
        <w:ind w:firstLine="709"/>
        <w:jc w:val="both"/>
        <w:rPr>
          <w:color w:val="000000"/>
          <w:sz w:val="28"/>
          <w:szCs w:val="24"/>
          <w:lang w:eastAsia="ru-RU"/>
        </w:rPr>
      </w:pPr>
    </w:p>
    <w:p w:rsidR="006678FC" w:rsidRPr="00E66CF7" w:rsidRDefault="00E66CF7"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w:t>
      </w:r>
      <w:r>
        <w:rPr>
          <w:i/>
          <w:iCs/>
          <w:color w:val="000000"/>
          <w:sz w:val="28"/>
          <w:szCs w:val="24"/>
          <w:lang w:eastAsia="ru-RU"/>
        </w:rPr>
        <w:t xml:space="preserve"> </w:t>
      </w:r>
      <w:r w:rsidRPr="00E66CF7">
        <w:rPr>
          <w:i/>
          <w:iCs/>
          <w:color w:val="000000"/>
          <w:sz w:val="28"/>
          <w:szCs w:val="24"/>
          <w:lang w:eastAsia="ru-RU"/>
        </w:rPr>
        <w:t>Ф</w:t>
      </w:r>
      <w:r w:rsidR="006678FC" w:rsidRPr="00E66CF7">
        <w:rPr>
          <w:i/>
          <w:iCs/>
          <w:color w:val="000000"/>
          <w:sz w:val="28"/>
          <w:szCs w:val="24"/>
          <w:lang w:eastAsia="ru-RU"/>
        </w:rPr>
        <w:t>ункция проверки, является ли '</w:t>
      </w:r>
      <w:r w:rsidR="006678FC" w:rsidRPr="00E66CF7">
        <w:rPr>
          <w:i/>
          <w:iCs/>
          <w:color w:val="000000"/>
          <w:sz w:val="28"/>
          <w:szCs w:val="24"/>
          <w:lang w:val="en-US" w:eastAsia="ru-RU"/>
        </w:rPr>
        <w:t>char</w:t>
      </w:r>
      <w:r w:rsidR="006678FC" w:rsidRPr="00E66CF7">
        <w:rPr>
          <w:i/>
          <w:iCs/>
          <w:color w:val="000000"/>
          <w:sz w:val="28"/>
          <w:szCs w:val="24"/>
          <w:lang w:eastAsia="ru-RU"/>
        </w:rPr>
        <w:t>' элементом '</w:t>
      </w:r>
      <w:r w:rsidR="006678FC" w:rsidRPr="00E66CF7">
        <w:rPr>
          <w:i/>
          <w:iCs/>
          <w:color w:val="000000"/>
          <w:sz w:val="28"/>
          <w:szCs w:val="24"/>
          <w:lang w:val="en-US" w:eastAsia="ru-RU"/>
        </w:rPr>
        <w:t>set</w:t>
      </w:r>
      <w:r w:rsidRPr="00E66CF7">
        <w:rPr>
          <w:i/>
          <w:iCs/>
          <w:color w:val="000000"/>
          <w:sz w:val="28"/>
          <w:szCs w:val="24"/>
          <w:lang w:eastAsia="ru-RU"/>
        </w:rPr>
        <w:t>'</w:t>
      </w:r>
      <w:r>
        <w:rPr>
          <w:i/>
          <w:iCs/>
          <w:color w:val="000000"/>
          <w:sz w:val="28"/>
          <w:szCs w:val="24"/>
          <w:lang w:eastAsia="ru-RU"/>
        </w:rPr>
        <w:t xml:space="preserve"> </w:t>
      </w:r>
      <w:r w:rsidRPr="00E66CF7">
        <w:rPr>
          <w:i/>
          <w:iCs/>
          <w:color w:val="000000"/>
          <w:sz w:val="28"/>
          <w:szCs w:val="24"/>
          <w:lang w:eastAsia="ru-RU"/>
        </w:rPr>
        <w:t xml:space="preserve">(необходима </w:t>
      </w:r>
      <w:r w:rsidR="006678FC" w:rsidRPr="00E66CF7">
        <w:rPr>
          <w:i/>
          <w:iCs/>
          <w:color w:val="000000"/>
          <w:sz w:val="28"/>
          <w:szCs w:val="24"/>
          <w:lang w:eastAsia="ru-RU"/>
        </w:rPr>
        <w:t>для остановки)</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w:t>
      </w:r>
      <w:r w:rsidR="00E66CF7">
        <w:rPr>
          <w:i/>
          <w:iCs/>
          <w:color w:val="000000"/>
          <w:sz w:val="28"/>
          <w:szCs w:val="24"/>
          <w:lang w:eastAsia="ru-RU"/>
        </w:rPr>
        <w:t xml:space="preserve"> </w:t>
      </w:r>
      <w:r w:rsidRPr="00E66CF7">
        <w:rPr>
          <w:i/>
          <w:iCs/>
          <w:color w:val="000000"/>
          <w:sz w:val="28"/>
          <w:szCs w:val="24"/>
          <w:lang w:eastAsia="ru-RU"/>
        </w:rPr>
        <w:t>Алгоритм проверки</w:t>
      </w:r>
      <w:r w:rsidR="00E66CF7">
        <w:rPr>
          <w:i/>
          <w:iCs/>
          <w:color w:val="000000"/>
          <w:sz w:val="28"/>
          <w:szCs w:val="24"/>
          <w:lang w:eastAsia="ru-RU"/>
        </w:rPr>
        <w:t>:</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w:t>
      </w:r>
      <w:r w:rsidRPr="00E66CF7">
        <w:rPr>
          <w:i/>
          <w:iCs/>
          <w:color w:val="000000"/>
          <w:sz w:val="28"/>
          <w:szCs w:val="24"/>
          <w:lang w:eastAsia="ru-RU"/>
        </w:rPr>
        <w:tab/>
        <w:t>1. '</w:t>
      </w:r>
      <w:r w:rsidRPr="00E66CF7">
        <w:rPr>
          <w:i/>
          <w:iCs/>
          <w:color w:val="000000"/>
          <w:sz w:val="28"/>
          <w:szCs w:val="24"/>
          <w:lang w:val="en-US" w:eastAsia="ru-RU"/>
        </w:rPr>
        <w:t>set</w:t>
      </w:r>
      <w:r w:rsidRPr="00E66CF7">
        <w:rPr>
          <w:i/>
          <w:iCs/>
          <w:color w:val="000000"/>
          <w:sz w:val="28"/>
          <w:szCs w:val="24"/>
          <w:lang w:eastAsia="ru-RU"/>
        </w:rPr>
        <w:t>' пусто =&gt; нет</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w:t>
      </w:r>
      <w:r w:rsidRPr="00E66CF7">
        <w:rPr>
          <w:i/>
          <w:iCs/>
          <w:color w:val="000000"/>
          <w:sz w:val="28"/>
          <w:szCs w:val="24"/>
          <w:lang w:eastAsia="ru-RU"/>
        </w:rPr>
        <w:tab/>
        <w:t>2. '</w:t>
      </w:r>
      <w:r w:rsidRPr="00E66CF7">
        <w:rPr>
          <w:i/>
          <w:iCs/>
          <w:color w:val="000000"/>
          <w:sz w:val="28"/>
          <w:szCs w:val="24"/>
          <w:lang w:val="en-US" w:eastAsia="ru-RU"/>
        </w:rPr>
        <w:t>char</w:t>
      </w:r>
      <w:r w:rsidRPr="00E66CF7">
        <w:rPr>
          <w:i/>
          <w:iCs/>
          <w:color w:val="000000"/>
          <w:sz w:val="28"/>
          <w:szCs w:val="24"/>
          <w:lang w:eastAsia="ru-RU"/>
        </w:rPr>
        <w:t>' совпадает с головой '</w:t>
      </w:r>
      <w:r w:rsidRPr="00E66CF7">
        <w:rPr>
          <w:i/>
          <w:iCs/>
          <w:color w:val="000000"/>
          <w:sz w:val="28"/>
          <w:szCs w:val="24"/>
          <w:lang w:val="en-US" w:eastAsia="ru-RU"/>
        </w:rPr>
        <w:t>set</w:t>
      </w:r>
      <w:r w:rsidRPr="00E66CF7">
        <w:rPr>
          <w:i/>
          <w:iCs/>
          <w:color w:val="000000"/>
          <w:sz w:val="28"/>
          <w:szCs w:val="24"/>
          <w:lang w:eastAsia="ru-RU"/>
        </w:rPr>
        <w:t>' =&gt; да</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w:t>
      </w:r>
      <w:r w:rsidRPr="00E66CF7">
        <w:rPr>
          <w:i/>
          <w:iCs/>
          <w:color w:val="000000"/>
          <w:sz w:val="28"/>
          <w:szCs w:val="24"/>
          <w:lang w:eastAsia="ru-RU"/>
        </w:rPr>
        <w:tab/>
        <w:t>3. '</w:t>
      </w:r>
      <w:r w:rsidRPr="00E66CF7">
        <w:rPr>
          <w:i/>
          <w:iCs/>
          <w:color w:val="000000"/>
          <w:sz w:val="28"/>
          <w:szCs w:val="24"/>
          <w:lang w:val="en-US" w:eastAsia="ru-RU"/>
        </w:rPr>
        <w:t>char</w:t>
      </w:r>
      <w:r w:rsidRPr="00E66CF7">
        <w:rPr>
          <w:i/>
          <w:iCs/>
          <w:color w:val="000000"/>
          <w:sz w:val="28"/>
          <w:szCs w:val="24"/>
          <w:lang w:eastAsia="ru-RU"/>
        </w:rPr>
        <w:t>' является злементом хвоста '</w:t>
      </w:r>
      <w:r w:rsidRPr="00E66CF7">
        <w:rPr>
          <w:i/>
          <w:iCs/>
          <w:color w:val="000000"/>
          <w:sz w:val="28"/>
          <w:szCs w:val="24"/>
          <w:lang w:val="en-US" w:eastAsia="ru-RU"/>
        </w:rPr>
        <w:t>set</w:t>
      </w:r>
      <w:r w:rsidRPr="00E66CF7">
        <w:rPr>
          <w:i/>
          <w:iCs/>
          <w:color w:val="000000"/>
          <w:sz w:val="28"/>
          <w:szCs w:val="24"/>
          <w:lang w:eastAsia="ru-RU"/>
        </w:rPr>
        <w:t>' =&gt; да</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val="en-US" w:eastAsia="ru-RU"/>
        </w:rPr>
      </w:pPr>
      <w:r w:rsidRPr="00E66CF7">
        <w:rPr>
          <w:i/>
          <w:iCs/>
          <w:color w:val="000000"/>
          <w:sz w:val="28"/>
          <w:szCs w:val="24"/>
          <w:lang w:val="en-US" w:eastAsia="ru-RU"/>
        </w:rPr>
        <w:t>;</w:t>
      </w:r>
      <w:r w:rsidRPr="00E66CF7">
        <w:rPr>
          <w:i/>
          <w:iCs/>
          <w:color w:val="000000"/>
          <w:sz w:val="28"/>
          <w:szCs w:val="24"/>
          <w:lang w:val="en-US" w:eastAsia="ru-RU"/>
        </w:rPr>
        <w:tab/>
        <w:t xml:space="preserve">4. 'set' </w:t>
      </w:r>
      <w:r w:rsidR="00E66CF7">
        <w:rPr>
          <w:i/>
          <w:iCs/>
          <w:color w:val="000000"/>
          <w:sz w:val="28"/>
          <w:szCs w:val="24"/>
          <w:lang w:val="en-US" w:eastAsia="ru-RU"/>
        </w:rPr>
        <w:t>–</w:t>
      </w:r>
      <w:r w:rsidR="00E66CF7" w:rsidRPr="00E66CF7">
        <w:rPr>
          <w:i/>
          <w:iCs/>
          <w:color w:val="000000"/>
          <w:sz w:val="28"/>
          <w:szCs w:val="24"/>
          <w:lang w:val="en-US" w:eastAsia="ru-RU"/>
        </w:rPr>
        <w:t xml:space="preserve"> </w:t>
      </w:r>
      <w:r w:rsidRPr="00E66CF7">
        <w:rPr>
          <w:i/>
          <w:iCs/>
          <w:color w:val="000000"/>
          <w:sz w:val="28"/>
          <w:szCs w:val="24"/>
          <w:lang w:val="en-US" w:eastAsia="ru-RU"/>
        </w:rPr>
        <w:t>не список =&gt; нет</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defun</w:t>
      </w:r>
      <w:r w:rsidRPr="00E66CF7">
        <w:rPr>
          <w:color w:val="000000"/>
          <w:sz w:val="28"/>
          <w:szCs w:val="24"/>
          <w:lang w:val="en-US" w:eastAsia="ru-RU"/>
        </w:rPr>
        <w:t xml:space="preserve"> </w:t>
      </w:r>
      <w:r w:rsidRPr="00E66CF7">
        <w:rPr>
          <w:b/>
          <w:bCs/>
          <w:color w:val="000000"/>
          <w:sz w:val="28"/>
          <w:szCs w:val="24"/>
          <w:lang w:val="en-US" w:eastAsia="ru-RU"/>
        </w:rPr>
        <w:t>isOneO</w:t>
      </w:r>
      <w:r w:rsidR="00E66CF7" w:rsidRPr="00E66CF7">
        <w:rPr>
          <w:b/>
          <w:bCs/>
          <w:color w:val="000000"/>
          <w:sz w:val="28"/>
          <w:szCs w:val="24"/>
          <w:lang w:val="en-US" w:eastAsia="ru-RU"/>
        </w:rPr>
        <w:t>f</w:t>
      </w:r>
      <w:r w:rsidR="00E66CF7">
        <w:rPr>
          <w:b/>
          <w:bCs/>
          <w:color w:val="000000"/>
          <w:sz w:val="28"/>
          <w:szCs w:val="24"/>
          <w:lang w:val="en-US" w:eastAsia="ru-RU"/>
        </w:rPr>
        <w:t xml:space="preserve"> </w:t>
      </w:r>
      <w:r w:rsidR="00E66CF7" w:rsidRPr="00E66CF7">
        <w:rPr>
          <w:color w:val="000000"/>
          <w:sz w:val="28"/>
          <w:szCs w:val="24"/>
          <w:lang w:val="en-US" w:eastAsia="ru-RU"/>
        </w:rPr>
        <w:t>(</w:t>
      </w:r>
      <w:r w:rsidR="00E66CF7" w:rsidRPr="00E66CF7">
        <w:rPr>
          <w:b/>
          <w:bCs/>
          <w:color w:val="000000"/>
          <w:sz w:val="28"/>
          <w:szCs w:val="24"/>
          <w:lang w:val="en-US" w:eastAsia="ru-RU"/>
        </w:rPr>
        <w:t>set</w:t>
      </w:r>
      <w:r w:rsidR="00E66CF7" w:rsidRPr="00E66CF7">
        <w:rPr>
          <w:color w:val="000000"/>
          <w:sz w:val="28"/>
          <w:szCs w:val="24"/>
          <w:lang w:val="en-US" w:eastAsia="ru-RU"/>
        </w:rPr>
        <w:t xml:space="preserve"> </w:t>
      </w:r>
      <w:r w:rsidRPr="00E66CF7">
        <w:rPr>
          <w:b/>
          <w:bCs/>
          <w:color w:val="000000"/>
          <w:sz w:val="28"/>
          <w:szCs w:val="24"/>
          <w:lang w:val="en-US" w:eastAsia="ru-RU"/>
        </w:rPr>
        <w:t>char</w:t>
      </w:r>
      <w:r w:rsidRPr="00E66CF7">
        <w:rPr>
          <w:color w:val="000000"/>
          <w:sz w:val="28"/>
          <w:szCs w:val="24"/>
          <w:lang w:val="en-US" w:eastAsia="ru-RU"/>
        </w:rPr>
        <w:t>)</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cond</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eq</w:t>
      </w:r>
      <w:r w:rsidRPr="00E66CF7">
        <w:rPr>
          <w:color w:val="000000"/>
          <w:sz w:val="28"/>
          <w:szCs w:val="24"/>
          <w:lang w:val="en-US" w:eastAsia="ru-RU"/>
        </w:rPr>
        <w:t xml:space="preserve"> </w:t>
      </w:r>
      <w:r w:rsidRPr="00E66CF7">
        <w:rPr>
          <w:b/>
          <w:bCs/>
          <w:color w:val="000000"/>
          <w:sz w:val="28"/>
          <w:szCs w:val="24"/>
          <w:lang w:val="en-US" w:eastAsia="ru-RU"/>
        </w:rPr>
        <w:t>set</w:t>
      </w:r>
      <w:r w:rsidRPr="00E66CF7">
        <w:rPr>
          <w:color w:val="000000"/>
          <w:sz w:val="28"/>
          <w:szCs w:val="24"/>
          <w:lang w:val="en-US" w:eastAsia="ru-RU"/>
        </w:rPr>
        <w:t xml:space="preserve"> </w:t>
      </w:r>
      <w:r w:rsidRPr="00E66CF7">
        <w:rPr>
          <w:b/>
          <w:bCs/>
          <w:color w:val="000000"/>
          <w:sz w:val="28"/>
          <w:szCs w:val="24"/>
          <w:lang w:val="en-US" w:eastAsia="ru-RU"/>
        </w:rPr>
        <w:t>nil</w:t>
      </w:r>
      <w:r w:rsidRPr="00E66CF7">
        <w:rPr>
          <w:color w:val="000000"/>
          <w:sz w:val="28"/>
          <w:szCs w:val="24"/>
          <w:lang w:val="en-US" w:eastAsia="ru-RU"/>
        </w:rPr>
        <w:t xml:space="preserve">) </w:t>
      </w:r>
      <w:r w:rsidRPr="00E66CF7">
        <w:rPr>
          <w:b/>
          <w:bCs/>
          <w:color w:val="000000"/>
          <w:sz w:val="28"/>
          <w:szCs w:val="24"/>
          <w:lang w:val="en-US" w:eastAsia="ru-RU"/>
        </w:rPr>
        <w:t>nil</w:t>
      </w:r>
      <w:r w:rsidRPr="00E66CF7">
        <w:rPr>
          <w:color w:val="000000"/>
          <w:sz w:val="28"/>
          <w:szCs w:val="24"/>
          <w:lang w:val="en-US" w:eastAsia="ru-RU"/>
        </w:rPr>
        <w:t>)</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eq</w:t>
      </w:r>
      <w:r w:rsidRPr="00E66CF7">
        <w:rPr>
          <w:color w:val="000000"/>
          <w:sz w:val="28"/>
          <w:szCs w:val="24"/>
          <w:lang w:val="en-US" w:eastAsia="ru-RU"/>
        </w:rPr>
        <w:t xml:space="preserve"> </w:t>
      </w:r>
      <w:r w:rsidRPr="00E66CF7">
        <w:rPr>
          <w:b/>
          <w:bCs/>
          <w:color w:val="000000"/>
          <w:sz w:val="28"/>
          <w:szCs w:val="24"/>
          <w:lang w:val="en-US" w:eastAsia="ru-RU"/>
        </w:rPr>
        <w:t>char</w:t>
      </w:r>
      <w:r w:rsidRPr="00E66CF7">
        <w:rPr>
          <w:color w:val="000000"/>
          <w:sz w:val="28"/>
          <w:szCs w:val="24"/>
          <w:lang w:val="en-US" w:eastAsia="ru-RU"/>
        </w:rPr>
        <w:t xml:space="preserve"> (</w:t>
      </w:r>
      <w:r w:rsidRPr="00E66CF7">
        <w:rPr>
          <w:b/>
          <w:bCs/>
          <w:color w:val="000000"/>
          <w:sz w:val="28"/>
          <w:szCs w:val="24"/>
          <w:lang w:val="en-US" w:eastAsia="ru-RU"/>
        </w:rPr>
        <w:t>car</w:t>
      </w:r>
      <w:r w:rsidRPr="00E66CF7">
        <w:rPr>
          <w:color w:val="000000"/>
          <w:sz w:val="28"/>
          <w:szCs w:val="24"/>
          <w:lang w:val="en-US" w:eastAsia="ru-RU"/>
        </w:rPr>
        <w:t xml:space="preserve"> </w:t>
      </w:r>
      <w:r w:rsidRPr="00E66CF7">
        <w:rPr>
          <w:b/>
          <w:bCs/>
          <w:color w:val="000000"/>
          <w:sz w:val="28"/>
          <w:szCs w:val="24"/>
          <w:lang w:val="en-US" w:eastAsia="ru-RU"/>
        </w:rPr>
        <w:t>set</w:t>
      </w:r>
      <w:r w:rsidRPr="00E66CF7">
        <w:rPr>
          <w:color w:val="000000"/>
          <w:sz w:val="28"/>
          <w:szCs w:val="24"/>
          <w:lang w:val="en-US" w:eastAsia="ru-RU"/>
        </w:rPr>
        <w:t xml:space="preserve">)) </w:t>
      </w:r>
      <w:r w:rsidRPr="00E66CF7">
        <w:rPr>
          <w:b/>
          <w:bCs/>
          <w:color w:val="000000"/>
          <w:sz w:val="28"/>
          <w:szCs w:val="24"/>
          <w:lang w:val="en-US" w:eastAsia="ru-RU"/>
        </w:rPr>
        <w:t>T</w:t>
      </w:r>
      <w:r w:rsidRPr="00E66CF7">
        <w:rPr>
          <w:color w:val="000000"/>
          <w:sz w:val="28"/>
          <w:szCs w:val="24"/>
          <w:lang w:val="en-US" w:eastAsia="ru-RU"/>
        </w:rPr>
        <w:t>)</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((isOneOf (</w:t>
      </w:r>
      <w:r w:rsidRPr="00E66CF7">
        <w:rPr>
          <w:b/>
          <w:bCs/>
          <w:color w:val="000000"/>
          <w:sz w:val="28"/>
          <w:szCs w:val="24"/>
          <w:lang w:val="en-US" w:eastAsia="ru-RU"/>
        </w:rPr>
        <w:t>cdr</w:t>
      </w:r>
      <w:r w:rsidRPr="00E66CF7">
        <w:rPr>
          <w:color w:val="000000"/>
          <w:sz w:val="28"/>
          <w:szCs w:val="24"/>
          <w:lang w:val="en-US" w:eastAsia="ru-RU"/>
        </w:rPr>
        <w:t xml:space="preserve"> </w:t>
      </w:r>
      <w:r w:rsidRPr="00E66CF7">
        <w:rPr>
          <w:b/>
          <w:bCs/>
          <w:color w:val="000000"/>
          <w:sz w:val="28"/>
          <w:szCs w:val="24"/>
          <w:lang w:val="en-US" w:eastAsia="ru-RU"/>
        </w:rPr>
        <w:t>set</w:t>
      </w:r>
      <w:r w:rsidRPr="00E66CF7">
        <w:rPr>
          <w:color w:val="000000"/>
          <w:sz w:val="28"/>
          <w:szCs w:val="24"/>
          <w:lang w:val="en-US" w:eastAsia="ru-RU"/>
        </w:rPr>
        <w:t xml:space="preserve">) </w:t>
      </w:r>
      <w:r w:rsidRPr="00E66CF7">
        <w:rPr>
          <w:b/>
          <w:bCs/>
          <w:color w:val="000000"/>
          <w:sz w:val="28"/>
          <w:szCs w:val="24"/>
          <w:lang w:val="en-US" w:eastAsia="ru-RU"/>
        </w:rPr>
        <w:t>char</w:t>
      </w:r>
      <w:r w:rsidRPr="00E66CF7">
        <w:rPr>
          <w:color w:val="000000"/>
          <w:sz w:val="28"/>
          <w:szCs w:val="24"/>
          <w:lang w:val="en-US" w:eastAsia="ru-RU"/>
        </w:rPr>
        <w:t xml:space="preserve">) </w:t>
      </w:r>
      <w:r w:rsidRPr="00E66CF7">
        <w:rPr>
          <w:b/>
          <w:bCs/>
          <w:color w:val="000000"/>
          <w:sz w:val="28"/>
          <w:szCs w:val="24"/>
          <w:lang w:val="en-US" w:eastAsia="ru-RU"/>
        </w:rPr>
        <w:t>T</w:t>
      </w:r>
      <w:r w:rsidRPr="00E66CF7">
        <w:rPr>
          <w:color w:val="000000"/>
          <w:sz w:val="28"/>
          <w:szCs w:val="24"/>
          <w:lang w:val="en-US" w:eastAsia="ru-RU"/>
        </w:rPr>
        <w:t>)</w:t>
      </w:r>
    </w:p>
    <w:p w:rsidR="00E66CF7" w:rsidRDefault="006678FC" w:rsidP="00E66CF7">
      <w:pPr>
        <w:suppressAutoHyphens w:val="0"/>
        <w:autoSpaceDE w:val="0"/>
        <w:autoSpaceDN w:val="0"/>
        <w:adjustRightInd w:val="0"/>
        <w:spacing w:line="360" w:lineRule="auto"/>
        <w:ind w:firstLine="709"/>
        <w:jc w:val="both"/>
        <w:rPr>
          <w:color w:val="000000"/>
          <w:sz w:val="28"/>
          <w:szCs w:val="24"/>
          <w:lang w:eastAsia="ru-RU"/>
        </w:rPr>
      </w:pPr>
      <w:r w:rsidRPr="00E66CF7">
        <w:rPr>
          <w:color w:val="000000"/>
          <w:sz w:val="28"/>
          <w:szCs w:val="24"/>
          <w:lang w:eastAsia="ru-RU"/>
        </w:rPr>
        <w:t>(</w:t>
      </w:r>
      <w:r w:rsidRPr="00E66CF7">
        <w:rPr>
          <w:b/>
          <w:bCs/>
          <w:color w:val="000000"/>
          <w:sz w:val="28"/>
          <w:szCs w:val="24"/>
          <w:lang w:eastAsia="ru-RU"/>
        </w:rPr>
        <w:t>T</w:t>
      </w:r>
      <w:r w:rsidRPr="00E66CF7">
        <w:rPr>
          <w:color w:val="000000"/>
          <w:sz w:val="28"/>
          <w:szCs w:val="24"/>
          <w:lang w:eastAsia="ru-RU"/>
        </w:rPr>
        <w:t xml:space="preserve"> </w:t>
      </w:r>
      <w:r w:rsidRPr="00E66CF7">
        <w:rPr>
          <w:b/>
          <w:bCs/>
          <w:color w:val="000000"/>
          <w:sz w:val="28"/>
          <w:szCs w:val="24"/>
          <w:lang w:eastAsia="ru-RU"/>
        </w:rPr>
        <w:t>nil</w:t>
      </w:r>
      <w:r w:rsidRPr="00E66CF7">
        <w:rPr>
          <w:color w:val="000000"/>
          <w:sz w:val="28"/>
          <w:szCs w:val="24"/>
          <w:lang w:eastAsia="ru-RU"/>
        </w:rPr>
        <w:t>)</w:t>
      </w:r>
    </w:p>
    <w:p w:rsidR="006678FC" w:rsidRPr="00E66CF7" w:rsidRDefault="00E66CF7" w:rsidP="00E66CF7">
      <w:pPr>
        <w:suppressAutoHyphens w:val="0"/>
        <w:autoSpaceDE w:val="0"/>
        <w:autoSpaceDN w:val="0"/>
        <w:adjustRightInd w:val="0"/>
        <w:spacing w:line="360" w:lineRule="auto"/>
        <w:ind w:firstLine="709"/>
        <w:jc w:val="both"/>
        <w:rPr>
          <w:color w:val="000000"/>
          <w:sz w:val="28"/>
          <w:szCs w:val="24"/>
          <w:lang w:eastAsia="ru-RU"/>
        </w:rPr>
      </w:pPr>
      <w:r>
        <w:rPr>
          <w:color w:val="000000"/>
          <w:sz w:val="28"/>
          <w:szCs w:val="24"/>
          <w:lang w:eastAsia="ru-RU"/>
        </w:rPr>
        <w:t>)</w:t>
      </w:r>
    </w:p>
    <w:p w:rsidR="006678FC" w:rsidRPr="00E66CF7" w:rsidRDefault="006678FC" w:rsidP="00E66CF7">
      <w:pPr>
        <w:suppressAutoHyphens w:val="0"/>
        <w:autoSpaceDE w:val="0"/>
        <w:autoSpaceDN w:val="0"/>
        <w:adjustRightInd w:val="0"/>
        <w:spacing w:line="360" w:lineRule="auto"/>
        <w:ind w:firstLine="709"/>
        <w:jc w:val="both"/>
        <w:rPr>
          <w:color w:val="000000"/>
          <w:sz w:val="28"/>
          <w:szCs w:val="24"/>
          <w:lang w:eastAsia="ru-RU"/>
        </w:rPr>
      </w:pPr>
      <w:r w:rsidRPr="00E66CF7">
        <w:rPr>
          <w:color w:val="000000"/>
          <w:sz w:val="28"/>
          <w:szCs w:val="24"/>
          <w:lang w:eastAsia="ru-RU"/>
        </w:rPr>
        <w:t>)</w:t>
      </w:r>
    </w:p>
    <w:p w:rsidR="006678FC" w:rsidRPr="00E66CF7" w:rsidRDefault="006678FC" w:rsidP="00E66CF7">
      <w:pPr>
        <w:suppressAutoHyphens w:val="0"/>
        <w:autoSpaceDE w:val="0"/>
        <w:autoSpaceDN w:val="0"/>
        <w:adjustRightInd w:val="0"/>
        <w:spacing w:line="360" w:lineRule="auto"/>
        <w:ind w:firstLine="709"/>
        <w:jc w:val="both"/>
        <w:rPr>
          <w:color w:val="000000"/>
          <w:sz w:val="28"/>
          <w:szCs w:val="24"/>
          <w:lang w:eastAsia="ru-RU"/>
        </w:rPr>
      </w:pPr>
    </w:p>
    <w:p w:rsidR="006678FC" w:rsidRPr="00E66CF7" w:rsidRDefault="00E66CF7"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w:t>
      </w:r>
      <w:r>
        <w:rPr>
          <w:i/>
          <w:iCs/>
          <w:color w:val="000000"/>
          <w:sz w:val="28"/>
          <w:szCs w:val="24"/>
          <w:lang w:eastAsia="ru-RU"/>
        </w:rPr>
        <w:t xml:space="preserve"> </w:t>
      </w:r>
      <w:r w:rsidRPr="00E66CF7">
        <w:rPr>
          <w:i/>
          <w:iCs/>
          <w:color w:val="000000"/>
          <w:sz w:val="28"/>
          <w:szCs w:val="24"/>
          <w:lang w:eastAsia="ru-RU"/>
        </w:rPr>
        <w:t>Н</w:t>
      </w:r>
      <w:r w:rsidR="006678FC" w:rsidRPr="00E66CF7">
        <w:rPr>
          <w:i/>
          <w:iCs/>
          <w:color w:val="000000"/>
          <w:sz w:val="28"/>
          <w:szCs w:val="24"/>
          <w:lang w:eastAsia="ru-RU"/>
        </w:rPr>
        <w:t>епосредственно конечный автомат</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 Аргументы</w:t>
      </w:r>
      <w:r w:rsidR="00E66CF7">
        <w:rPr>
          <w:i/>
          <w:iCs/>
          <w:color w:val="000000"/>
          <w:sz w:val="28"/>
          <w:szCs w:val="24"/>
          <w:lang w:eastAsia="ru-RU"/>
        </w:rPr>
        <w:t>:</w:t>
      </w:r>
      <w:r w:rsidRPr="00E66CF7">
        <w:rPr>
          <w:i/>
          <w:iCs/>
          <w:color w:val="000000"/>
          <w:sz w:val="28"/>
          <w:szCs w:val="24"/>
          <w:lang w:eastAsia="ru-RU"/>
        </w:rPr>
        <w:t xml:space="preserve"> '</w:t>
      </w:r>
      <w:r w:rsidRPr="00E66CF7">
        <w:rPr>
          <w:i/>
          <w:iCs/>
          <w:color w:val="000000"/>
          <w:sz w:val="28"/>
          <w:szCs w:val="24"/>
          <w:lang w:val="en-US" w:eastAsia="ru-RU"/>
        </w:rPr>
        <w:t>begin</w:t>
      </w:r>
      <w:r w:rsidRPr="00E66CF7">
        <w:rPr>
          <w:i/>
          <w:iCs/>
          <w:color w:val="000000"/>
          <w:sz w:val="28"/>
          <w:szCs w:val="24"/>
          <w:lang w:eastAsia="ru-RU"/>
        </w:rPr>
        <w:t xml:space="preserve">' </w:t>
      </w:r>
      <w:r w:rsidR="00E66CF7">
        <w:rPr>
          <w:i/>
          <w:iCs/>
          <w:color w:val="000000"/>
          <w:sz w:val="28"/>
          <w:szCs w:val="24"/>
          <w:lang w:eastAsia="ru-RU"/>
        </w:rPr>
        <w:t>–</w:t>
      </w:r>
      <w:r w:rsidR="00E66CF7" w:rsidRPr="00E66CF7">
        <w:rPr>
          <w:i/>
          <w:iCs/>
          <w:color w:val="000000"/>
          <w:sz w:val="28"/>
          <w:szCs w:val="24"/>
          <w:lang w:eastAsia="ru-RU"/>
        </w:rPr>
        <w:t xml:space="preserve"> </w:t>
      </w:r>
      <w:r w:rsidRPr="00E66CF7">
        <w:rPr>
          <w:i/>
          <w:iCs/>
          <w:color w:val="000000"/>
          <w:sz w:val="28"/>
          <w:szCs w:val="24"/>
          <w:lang w:eastAsia="ru-RU"/>
        </w:rPr>
        <w:t>начальное состояние</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w:t>
      </w:r>
      <w:r w:rsidR="00E66CF7">
        <w:rPr>
          <w:i/>
          <w:iCs/>
          <w:color w:val="000000"/>
          <w:sz w:val="28"/>
          <w:szCs w:val="24"/>
          <w:lang w:eastAsia="ru-RU"/>
        </w:rPr>
        <w:t xml:space="preserve"> </w:t>
      </w:r>
      <w:r w:rsidRPr="00E66CF7">
        <w:rPr>
          <w:i/>
          <w:iCs/>
          <w:color w:val="000000"/>
          <w:sz w:val="28"/>
          <w:szCs w:val="24"/>
          <w:lang w:eastAsia="ru-RU"/>
        </w:rPr>
        <w:t>'</w:t>
      </w:r>
      <w:r w:rsidRPr="00E66CF7">
        <w:rPr>
          <w:i/>
          <w:iCs/>
          <w:color w:val="000000"/>
          <w:sz w:val="28"/>
          <w:szCs w:val="24"/>
          <w:lang w:val="en-US" w:eastAsia="ru-RU"/>
        </w:rPr>
        <w:t>end</w:t>
      </w:r>
      <w:r w:rsidRPr="00E66CF7">
        <w:rPr>
          <w:i/>
          <w:iCs/>
          <w:color w:val="000000"/>
          <w:sz w:val="28"/>
          <w:szCs w:val="24"/>
          <w:lang w:eastAsia="ru-RU"/>
        </w:rPr>
        <w:t xml:space="preserve">' </w:t>
      </w:r>
      <w:r w:rsidR="00E66CF7">
        <w:rPr>
          <w:i/>
          <w:iCs/>
          <w:color w:val="000000"/>
          <w:sz w:val="28"/>
          <w:szCs w:val="24"/>
          <w:lang w:eastAsia="ru-RU"/>
        </w:rPr>
        <w:t>–</w:t>
      </w:r>
      <w:r w:rsidR="00E66CF7" w:rsidRPr="00E66CF7">
        <w:rPr>
          <w:i/>
          <w:iCs/>
          <w:color w:val="000000"/>
          <w:sz w:val="28"/>
          <w:szCs w:val="24"/>
          <w:lang w:eastAsia="ru-RU"/>
        </w:rPr>
        <w:t xml:space="preserve"> </w:t>
      </w:r>
      <w:r w:rsidRPr="00E66CF7">
        <w:rPr>
          <w:i/>
          <w:iCs/>
          <w:color w:val="000000"/>
          <w:sz w:val="28"/>
          <w:szCs w:val="24"/>
          <w:lang w:eastAsia="ru-RU"/>
        </w:rPr>
        <w:t>список конечных состояний</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w:t>
      </w:r>
      <w:r w:rsidR="00E66CF7">
        <w:rPr>
          <w:i/>
          <w:iCs/>
          <w:color w:val="000000"/>
          <w:sz w:val="28"/>
          <w:szCs w:val="24"/>
          <w:lang w:eastAsia="ru-RU"/>
        </w:rPr>
        <w:t xml:space="preserve"> </w:t>
      </w:r>
      <w:r w:rsidRPr="00E66CF7">
        <w:rPr>
          <w:i/>
          <w:iCs/>
          <w:color w:val="000000"/>
          <w:sz w:val="28"/>
          <w:szCs w:val="24"/>
          <w:lang w:eastAsia="ru-RU"/>
        </w:rPr>
        <w:t>'</w:t>
      </w:r>
      <w:r w:rsidRPr="00E66CF7">
        <w:rPr>
          <w:i/>
          <w:iCs/>
          <w:color w:val="000000"/>
          <w:sz w:val="28"/>
          <w:szCs w:val="24"/>
          <w:lang w:val="en-US" w:eastAsia="ru-RU"/>
        </w:rPr>
        <w:t>move</w:t>
      </w:r>
      <w:r w:rsidRPr="00E66CF7">
        <w:rPr>
          <w:i/>
          <w:iCs/>
          <w:color w:val="000000"/>
          <w:sz w:val="28"/>
          <w:szCs w:val="24"/>
          <w:lang w:eastAsia="ru-RU"/>
        </w:rPr>
        <w:t xml:space="preserve">' </w:t>
      </w:r>
      <w:r w:rsidR="00E66CF7">
        <w:rPr>
          <w:i/>
          <w:iCs/>
          <w:color w:val="000000"/>
          <w:sz w:val="28"/>
          <w:szCs w:val="24"/>
          <w:lang w:eastAsia="ru-RU"/>
        </w:rPr>
        <w:t>–</w:t>
      </w:r>
      <w:r w:rsidR="00E66CF7" w:rsidRPr="00E66CF7">
        <w:rPr>
          <w:i/>
          <w:iCs/>
          <w:color w:val="000000"/>
          <w:sz w:val="28"/>
          <w:szCs w:val="24"/>
          <w:lang w:eastAsia="ru-RU"/>
        </w:rPr>
        <w:t xml:space="preserve"> </w:t>
      </w:r>
      <w:r w:rsidRPr="00E66CF7">
        <w:rPr>
          <w:i/>
          <w:iCs/>
          <w:color w:val="000000"/>
          <w:sz w:val="28"/>
          <w:szCs w:val="24"/>
          <w:lang w:eastAsia="ru-RU"/>
        </w:rPr>
        <w:t>функция смены состояний</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w:t>
      </w:r>
      <w:r w:rsidR="00E66CF7">
        <w:rPr>
          <w:i/>
          <w:iCs/>
          <w:color w:val="000000"/>
          <w:sz w:val="28"/>
          <w:szCs w:val="24"/>
          <w:lang w:eastAsia="ru-RU"/>
        </w:rPr>
        <w:t xml:space="preserve"> </w:t>
      </w:r>
      <w:r w:rsidRPr="00E66CF7">
        <w:rPr>
          <w:i/>
          <w:iCs/>
          <w:color w:val="000000"/>
          <w:sz w:val="28"/>
          <w:szCs w:val="24"/>
          <w:lang w:eastAsia="ru-RU"/>
        </w:rPr>
        <w:t>'</w:t>
      </w:r>
      <w:r w:rsidRPr="00E66CF7">
        <w:rPr>
          <w:i/>
          <w:iCs/>
          <w:color w:val="000000"/>
          <w:sz w:val="28"/>
          <w:szCs w:val="24"/>
          <w:lang w:val="en-US" w:eastAsia="ru-RU"/>
        </w:rPr>
        <w:t>text</w:t>
      </w:r>
      <w:r w:rsidRPr="00E66CF7">
        <w:rPr>
          <w:i/>
          <w:iCs/>
          <w:color w:val="000000"/>
          <w:sz w:val="28"/>
          <w:szCs w:val="24"/>
          <w:lang w:eastAsia="ru-RU"/>
        </w:rPr>
        <w:t xml:space="preserve">' </w:t>
      </w:r>
      <w:r w:rsidR="00E66CF7">
        <w:rPr>
          <w:i/>
          <w:iCs/>
          <w:color w:val="000000"/>
          <w:sz w:val="28"/>
          <w:szCs w:val="24"/>
          <w:lang w:eastAsia="ru-RU"/>
        </w:rPr>
        <w:t>–</w:t>
      </w:r>
      <w:r w:rsidR="00E66CF7" w:rsidRPr="00E66CF7">
        <w:rPr>
          <w:i/>
          <w:iCs/>
          <w:color w:val="000000"/>
          <w:sz w:val="28"/>
          <w:szCs w:val="24"/>
          <w:lang w:eastAsia="ru-RU"/>
        </w:rPr>
        <w:t xml:space="preserve"> </w:t>
      </w:r>
      <w:r w:rsidRPr="00E66CF7">
        <w:rPr>
          <w:i/>
          <w:iCs/>
          <w:color w:val="000000"/>
          <w:sz w:val="28"/>
          <w:szCs w:val="24"/>
          <w:lang w:eastAsia="ru-RU"/>
        </w:rPr>
        <w:t>входное слово</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 Возвращаемое значение</w:t>
      </w:r>
      <w:r w:rsidR="00E66CF7">
        <w:rPr>
          <w:i/>
          <w:iCs/>
          <w:color w:val="000000"/>
          <w:sz w:val="28"/>
          <w:szCs w:val="24"/>
          <w:lang w:eastAsia="ru-RU"/>
        </w:rPr>
        <w:t>:</w:t>
      </w:r>
      <w:r w:rsidRPr="00E66CF7">
        <w:rPr>
          <w:i/>
          <w:iCs/>
          <w:color w:val="000000"/>
          <w:sz w:val="28"/>
          <w:szCs w:val="24"/>
          <w:lang w:eastAsia="ru-RU"/>
        </w:rPr>
        <w:t xml:space="preserve"> '</w:t>
      </w:r>
      <w:r w:rsidRPr="00E66CF7">
        <w:rPr>
          <w:i/>
          <w:iCs/>
          <w:color w:val="000000"/>
          <w:sz w:val="28"/>
          <w:szCs w:val="24"/>
          <w:lang w:val="en-US" w:eastAsia="ru-RU"/>
        </w:rPr>
        <w:t>Correct</w:t>
      </w:r>
      <w:r w:rsidRPr="00E66CF7">
        <w:rPr>
          <w:i/>
          <w:iCs/>
          <w:color w:val="000000"/>
          <w:sz w:val="28"/>
          <w:szCs w:val="24"/>
          <w:lang w:eastAsia="ru-RU"/>
        </w:rPr>
        <w:t xml:space="preserve">' </w:t>
      </w:r>
      <w:r w:rsidR="00E66CF7">
        <w:rPr>
          <w:i/>
          <w:iCs/>
          <w:color w:val="000000"/>
          <w:sz w:val="28"/>
          <w:szCs w:val="24"/>
          <w:lang w:eastAsia="ru-RU"/>
        </w:rPr>
        <w:t>–</w:t>
      </w:r>
      <w:r w:rsidR="00E66CF7" w:rsidRPr="00E66CF7">
        <w:rPr>
          <w:i/>
          <w:iCs/>
          <w:color w:val="000000"/>
          <w:sz w:val="28"/>
          <w:szCs w:val="24"/>
          <w:lang w:eastAsia="ru-RU"/>
        </w:rPr>
        <w:t xml:space="preserve"> </w:t>
      </w:r>
      <w:r w:rsidRPr="00E66CF7">
        <w:rPr>
          <w:i/>
          <w:iCs/>
          <w:color w:val="000000"/>
          <w:sz w:val="28"/>
          <w:szCs w:val="24"/>
          <w:lang w:eastAsia="ru-RU"/>
        </w:rPr>
        <w:t>входное слово допустимо</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 xml:space="preserve">; </w:t>
      </w:r>
      <w:r w:rsidRPr="00E66CF7">
        <w:rPr>
          <w:i/>
          <w:iCs/>
          <w:color w:val="000000"/>
          <w:sz w:val="28"/>
          <w:szCs w:val="24"/>
          <w:lang w:eastAsia="ru-RU"/>
        </w:rPr>
        <w:tab/>
        <w:t>'</w:t>
      </w:r>
      <w:r w:rsidRPr="00E66CF7">
        <w:rPr>
          <w:i/>
          <w:iCs/>
          <w:color w:val="000000"/>
          <w:sz w:val="28"/>
          <w:szCs w:val="24"/>
          <w:lang w:val="en-US" w:eastAsia="ru-RU"/>
        </w:rPr>
        <w:t>Incorrect</w:t>
      </w:r>
      <w:r w:rsidRPr="00E66CF7">
        <w:rPr>
          <w:i/>
          <w:iCs/>
          <w:color w:val="000000"/>
          <w:sz w:val="28"/>
          <w:szCs w:val="24"/>
          <w:lang w:eastAsia="ru-RU"/>
        </w:rPr>
        <w:t xml:space="preserve">' </w:t>
      </w:r>
      <w:r w:rsidR="00E66CF7">
        <w:rPr>
          <w:i/>
          <w:iCs/>
          <w:color w:val="000000"/>
          <w:sz w:val="28"/>
          <w:szCs w:val="24"/>
          <w:lang w:eastAsia="ru-RU"/>
        </w:rPr>
        <w:t>–</w:t>
      </w:r>
      <w:r w:rsidR="00E66CF7" w:rsidRPr="00E66CF7">
        <w:rPr>
          <w:i/>
          <w:iCs/>
          <w:color w:val="000000"/>
          <w:sz w:val="28"/>
          <w:szCs w:val="24"/>
          <w:lang w:eastAsia="ru-RU"/>
        </w:rPr>
        <w:t xml:space="preserve"> </w:t>
      </w:r>
      <w:r w:rsidRPr="00E66CF7">
        <w:rPr>
          <w:i/>
          <w:iCs/>
          <w:color w:val="000000"/>
          <w:sz w:val="28"/>
          <w:szCs w:val="24"/>
          <w:lang w:eastAsia="ru-RU"/>
        </w:rPr>
        <w:t>входное слово недопустимо</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 Алгоритм</w:t>
      </w:r>
      <w:r w:rsidR="00E66CF7">
        <w:rPr>
          <w:i/>
          <w:iCs/>
          <w:color w:val="000000"/>
          <w:sz w:val="28"/>
          <w:szCs w:val="24"/>
          <w:lang w:eastAsia="ru-RU"/>
        </w:rPr>
        <w:t>:</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w:t>
      </w:r>
      <w:r w:rsidRPr="00E66CF7">
        <w:rPr>
          <w:i/>
          <w:iCs/>
          <w:color w:val="000000"/>
          <w:sz w:val="28"/>
          <w:szCs w:val="24"/>
          <w:lang w:eastAsia="ru-RU"/>
        </w:rPr>
        <w:tab/>
        <w:t>1. Лента пуста и</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w:t>
      </w:r>
      <w:r w:rsidR="00E66CF7">
        <w:rPr>
          <w:i/>
          <w:iCs/>
          <w:color w:val="000000"/>
          <w:sz w:val="28"/>
          <w:szCs w:val="24"/>
          <w:lang w:eastAsia="ru-RU"/>
        </w:rPr>
        <w:t xml:space="preserve"> </w:t>
      </w:r>
      <w:r w:rsidRPr="00E66CF7">
        <w:rPr>
          <w:i/>
          <w:iCs/>
          <w:color w:val="000000"/>
          <w:sz w:val="28"/>
          <w:szCs w:val="24"/>
          <w:lang w:eastAsia="ru-RU"/>
        </w:rPr>
        <w:t>а. текущее состояние финальное =&gt; слово допустимо</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w:t>
      </w:r>
      <w:r w:rsidR="00E66CF7">
        <w:rPr>
          <w:i/>
          <w:iCs/>
          <w:color w:val="000000"/>
          <w:sz w:val="28"/>
          <w:szCs w:val="24"/>
          <w:lang w:eastAsia="ru-RU"/>
        </w:rPr>
        <w:t xml:space="preserve"> </w:t>
      </w:r>
      <w:r w:rsidRPr="00E66CF7">
        <w:rPr>
          <w:i/>
          <w:iCs/>
          <w:color w:val="000000"/>
          <w:sz w:val="28"/>
          <w:szCs w:val="24"/>
          <w:lang w:eastAsia="ru-RU"/>
        </w:rPr>
        <w:tab/>
      </w:r>
      <w:r w:rsidR="00E66CF7">
        <w:rPr>
          <w:i/>
          <w:iCs/>
          <w:color w:val="000000"/>
          <w:sz w:val="28"/>
          <w:szCs w:val="24"/>
          <w:lang w:eastAsia="ru-RU"/>
        </w:rPr>
        <w:t xml:space="preserve"> </w:t>
      </w:r>
      <w:r w:rsidRPr="00E66CF7">
        <w:rPr>
          <w:i/>
          <w:iCs/>
          <w:color w:val="000000"/>
          <w:sz w:val="28"/>
          <w:szCs w:val="24"/>
          <w:lang w:eastAsia="ru-RU"/>
        </w:rPr>
        <w:t>б. текущее состояние не финальное =&gt; слово недопустимо</w:t>
      </w:r>
    </w:p>
    <w:p w:rsidR="006678FC" w:rsidRPr="00E66CF7" w:rsidRDefault="006678FC"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w:t>
      </w:r>
      <w:r w:rsidRPr="00E66CF7">
        <w:rPr>
          <w:i/>
          <w:iCs/>
          <w:color w:val="000000"/>
          <w:sz w:val="28"/>
          <w:szCs w:val="24"/>
          <w:lang w:eastAsia="ru-RU"/>
        </w:rPr>
        <w:tab/>
        <w:t>2. Текущий символ допустим и лента не пуста =&gt; движемся дальше</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defun</w:t>
      </w:r>
      <w:r w:rsidRPr="00E66CF7">
        <w:rPr>
          <w:color w:val="000000"/>
          <w:sz w:val="28"/>
          <w:szCs w:val="24"/>
          <w:lang w:val="en-US" w:eastAsia="ru-RU"/>
        </w:rPr>
        <w:t xml:space="preserve"> </w:t>
      </w:r>
      <w:r w:rsidRPr="00E66CF7">
        <w:rPr>
          <w:b/>
          <w:bCs/>
          <w:color w:val="000000"/>
          <w:sz w:val="28"/>
          <w:szCs w:val="24"/>
          <w:lang w:val="en-US" w:eastAsia="ru-RU"/>
        </w:rPr>
        <w:t>K</w:t>
      </w:r>
      <w:r w:rsidR="00E66CF7" w:rsidRPr="00E66CF7">
        <w:rPr>
          <w:b/>
          <w:bCs/>
          <w:color w:val="000000"/>
          <w:sz w:val="28"/>
          <w:szCs w:val="24"/>
          <w:lang w:val="en-US" w:eastAsia="ru-RU"/>
        </w:rPr>
        <w:t>A</w:t>
      </w:r>
      <w:r w:rsidR="00E66CF7">
        <w:rPr>
          <w:b/>
          <w:bCs/>
          <w:color w:val="000000"/>
          <w:sz w:val="28"/>
          <w:szCs w:val="24"/>
          <w:lang w:val="en-US" w:eastAsia="ru-RU"/>
        </w:rPr>
        <w:t xml:space="preserve"> </w:t>
      </w:r>
      <w:r w:rsidR="00E66CF7" w:rsidRPr="00E66CF7">
        <w:rPr>
          <w:color w:val="000000"/>
          <w:sz w:val="28"/>
          <w:szCs w:val="24"/>
          <w:lang w:val="en-US" w:eastAsia="ru-RU"/>
        </w:rPr>
        <w:t xml:space="preserve">(begin </w:t>
      </w:r>
      <w:r w:rsidRPr="00E66CF7">
        <w:rPr>
          <w:color w:val="000000"/>
          <w:sz w:val="28"/>
          <w:szCs w:val="24"/>
          <w:lang w:val="en-US" w:eastAsia="ru-RU"/>
        </w:rPr>
        <w:t>end move text)</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cond</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eq</w:t>
      </w:r>
      <w:r w:rsidRPr="00E66CF7">
        <w:rPr>
          <w:color w:val="000000"/>
          <w:sz w:val="28"/>
          <w:szCs w:val="24"/>
          <w:lang w:val="en-US" w:eastAsia="ru-RU"/>
        </w:rPr>
        <w:t xml:space="preserve"> text </w:t>
      </w:r>
      <w:r w:rsidRPr="00E66CF7">
        <w:rPr>
          <w:b/>
          <w:bCs/>
          <w:color w:val="000000"/>
          <w:sz w:val="28"/>
          <w:szCs w:val="24"/>
          <w:lang w:val="en-US" w:eastAsia="ru-RU"/>
        </w:rPr>
        <w:t>nil</w:t>
      </w:r>
      <w:r w:rsidRPr="00E66CF7">
        <w:rPr>
          <w:color w:val="000000"/>
          <w:sz w:val="28"/>
          <w:szCs w:val="24"/>
          <w:lang w:val="en-US" w:eastAsia="ru-RU"/>
        </w:rPr>
        <w:t>)</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cond</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((isOneOf end begin) `Correct)</w:t>
      </w:r>
    </w:p>
    <w:p w:rsid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T</w:t>
      </w:r>
      <w:r w:rsidRPr="00E66CF7">
        <w:rPr>
          <w:color w:val="000000"/>
          <w:sz w:val="28"/>
          <w:szCs w:val="24"/>
          <w:lang w:val="en-US" w:eastAsia="ru-RU"/>
        </w:rPr>
        <w:t xml:space="preserve"> `Incorrect)</w:t>
      </w:r>
    </w:p>
    <w:p w:rsidR="00E66CF7" w:rsidRDefault="00E66CF7" w:rsidP="00E66CF7">
      <w:pPr>
        <w:suppressAutoHyphens w:val="0"/>
        <w:autoSpaceDE w:val="0"/>
        <w:autoSpaceDN w:val="0"/>
        <w:adjustRightInd w:val="0"/>
        <w:spacing w:line="360" w:lineRule="auto"/>
        <w:ind w:firstLine="709"/>
        <w:jc w:val="both"/>
        <w:rPr>
          <w:color w:val="000000"/>
          <w:sz w:val="28"/>
          <w:szCs w:val="24"/>
          <w:lang w:val="en-US" w:eastAsia="ru-RU"/>
        </w:rPr>
      </w:pPr>
      <w:r>
        <w:rPr>
          <w:color w:val="000000"/>
          <w:sz w:val="28"/>
          <w:szCs w:val="24"/>
          <w:lang w:val="en-US" w:eastAsia="ru-RU"/>
        </w:rPr>
        <w:t>)</w:t>
      </w:r>
    </w:p>
    <w:p w:rsidR="00E66CF7" w:rsidRDefault="00E66CF7" w:rsidP="00E66CF7">
      <w:pPr>
        <w:suppressAutoHyphens w:val="0"/>
        <w:autoSpaceDE w:val="0"/>
        <w:autoSpaceDN w:val="0"/>
        <w:adjustRightInd w:val="0"/>
        <w:spacing w:line="360" w:lineRule="auto"/>
        <w:ind w:firstLine="709"/>
        <w:jc w:val="both"/>
        <w:rPr>
          <w:color w:val="000000"/>
          <w:sz w:val="28"/>
          <w:szCs w:val="24"/>
          <w:lang w:val="en-US" w:eastAsia="ru-RU"/>
        </w:rPr>
      </w:pPr>
      <w:r>
        <w:rPr>
          <w:color w:val="000000"/>
          <w:sz w:val="28"/>
          <w:szCs w:val="24"/>
          <w:lang w:val="en-US" w:eastAsia="ru-RU"/>
        </w:rPr>
        <w:t>)</w:t>
      </w:r>
    </w:p>
    <w:p w:rsidR="00E66CF7" w:rsidRPr="00D34E43"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T</w:t>
      </w:r>
      <w:r w:rsidRPr="00E66CF7">
        <w:rPr>
          <w:color w:val="000000"/>
          <w:sz w:val="28"/>
          <w:szCs w:val="24"/>
          <w:lang w:val="en-US" w:eastAsia="ru-RU"/>
        </w:rPr>
        <w:t xml:space="preserve"> (</w:t>
      </w:r>
      <w:r w:rsidR="00DA4140" w:rsidRPr="00E66CF7">
        <w:rPr>
          <w:color w:val="000000"/>
          <w:sz w:val="28"/>
          <w:szCs w:val="24"/>
          <w:lang w:val="en-US" w:eastAsia="ru-RU"/>
        </w:rPr>
        <w:t>KA</w:t>
      </w:r>
      <w:r w:rsidRPr="00E66CF7">
        <w:rPr>
          <w:color w:val="000000"/>
          <w:sz w:val="28"/>
          <w:szCs w:val="24"/>
          <w:lang w:val="en-US" w:eastAsia="ru-RU"/>
        </w:rPr>
        <w:t xml:space="preserve"> (</w:t>
      </w:r>
      <w:r w:rsidRPr="00E66CF7">
        <w:rPr>
          <w:b/>
          <w:bCs/>
          <w:color w:val="000000"/>
          <w:sz w:val="28"/>
          <w:szCs w:val="24"/>
          <w:lang w:val="en-US" w:eastAsia="ru-RU"/>
        </w:rPr>
        <w:t>funcall</w:t>
      </w:r>
      <w:r w:rsidRPr="00E66CF7">
        <w:rPr>
          <w:color w:val="000000"/>
          <w:sz w:val="28"/>
          <w:szCs w:val="24"/>
          <w:lang w:val="en-US" w:eastAsia="ru-RU"/>
        </w:rPr>
        <w:t xml:space="preserve"> move begin (</w:t>
      </w:r>
      <w:r w:rsidRPr="00E66CF7">
        <w:rPr>
          <w:b/>
          <w:bCs/>
          <w:color w:val="000000"/>
          <w:sz w:val="28"/>
          <w:szCs w:val="24"/>
          <w:lang w:val="en-US" w:eastAsia="ru-RU"/>
        </w:rPr>
        <w:t>car</w:t>
      </w:r>
      <w:r w:rsidRPr="00E66CF7">
        <w:rPr>
          <w:color w:val="000000"/>
          <w:sz w:val="28"/>
          <w:szCs w:val="24"/>
          <w:lang w:val="en-US" w:eastAsia="ru-RU"/>
        </w:rPr>
        <w:t xml:space="preserve"> text)) end move (</w:t>
      </w:r>
      <w:r w:rsidRPr="00E66CF7">
        <w:rPr>
          <w:b/>
          <w:bCs/>
          <w:color w:val="000000"/>
          <w:sz w:val="28"/>
          <w:szCs w:val="24"/>
          <w:lang w:val="en-US" w:eastAsia="ru-RU"/>
        </w:rPr>
        <w:t>cdr</w:t>
      </w:r>
      <w:r w:rsidR="00D34E43">
        <w:rPr>
          <w:color w:val="000000"/>
          <w:sz w:val="28"/>
          <w:szCs w:val="24"/>
          <w:lang w:val="en-US" w:eastAsia="ru-RU"/>
        </w:rPr>
        <w:t xml:space="preserve"> text)))</w:t>
      </w:r>
    </w:p>
    <w:p w:rsidR="006678FC" w:rsidRPr="00D34E43" w:rsidRDefault="00E66CF7" w:rsidP="00E66CF7">
      <w:pPr>
        <w:suppressAutoHyphens w:val="0"/>
        <w:autoSpaceDE w:val="0"/>
        <w:autoSpaceDN w:val="0"/>
        <w:adjustRightInd w:val="0"/>
        <w:spacing w:line="360" w:lineRule="auto"/>
        <w:ind w:firstLine="709"/>
        <w:jc w:val="both"/>
        <w:rPr>
          <w:color w:val="000000"/>
          <w:sz w:val="28"/>
          <w:szCs w:val="24"/>
          <w:lang w:eastAsia="ru-RU"/>
        </w:rPr>
      </w:pPr>
      <w:r>
        <w:rPr>
          <w:color w:val="000000"/>
          <w:sz w:val="28"/>
          <w:szCs w:val="24"/>
          <w:lang w:val="en-US" w:eastAsia="ru-RU"/>
        </w:rPr>
        <w:t>)</w:t>
      </w:r>
    </w:p>
    <w:p w:rsidR="006678FC" w:rsidRP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p>
    <w:p w:rsidR="006678FC" w:rsidRP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p>
    <w:p w:rsidR="006678FC" w:rsidRP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setq</w:t>
      </w:r>
      <w:r w:rsidRPr="00E66CF7">
        <w:rPr>
          <w:color w:val="000000"/>
          <w:sz w:val="28"/>
          <w:szCs w:val="24"/>
          <w:lang w:val="en-US" w:eastAsia="ru-RU"/>
        </w:rPr>
        <w:t xml:space="preserve"> input_stream</w:t>
      </w:r>
      <w:r w:rsidR="00E66CF7">
        <w:rPr>
          <w:color w:val="000000"/>
          <w:sz w:val="28"/>
          <w:szCs w:val="24"/>
          <w:lang w:val="en-US" w:eastAsia="ru-RU"/>
        </w:rPr>
        <w:t xml:space="preserve"> </w:t>
      </w:r>
      <w:r w:rsidRPr="00E66CF7">
        <w:rPr>
          <w:color w:val="000000"/>
          <w:sz w:val="28"/>
          <w:szCs w:val="24"/>
          <w:lang w:val="en-US" w:eastAsia="ru-RU"/>
        </w:rPr>
        <w:t>(</w:t>
      </w:r>
      <w:r w:rsidRPr="00E66CF7">
        <w:rPr>
          <w:b/>
          <w:bCs/>
          <w:color w:val="000000"/>
          <w:sz w:val="28"/>
          <w:szCs w:val="24"/>
          <w:lang w:val="en-US" w:eastAsia="ru-RU"/>
        </w:rPr>
        <w:t>open</w:t>
      </w:r>
      <w:r w:rsidR="00E66CF7" w:rsidRPr="00E66CF7">
        <w:rPr>
          <w:color w:val="000000"/>
          <w:sz w:val="28"/>
          <w:szCs w:val="24"/>
          <w:lang w:val="en-US" w:eastAsia="ru-RU"/>
        </w:rPr>
        <w:t xml:space="preserve"> </w:t>
      </w:r>
      <w:r w:rsidR="00E66CF7">
        <w:rPr>
          <w:i/>
          <w:iCs/>
          <w:color w:val="000000"/>
          <w:sz w:val="28"/>
          <w:szCs w:val="24"/>
          <w:lang w:val="en-US" w:eastAsia="ru-RU"/>
        </w:rPr>
        <w:t>«</w:t>
      </w:r>
      <w:r w:rsidR="00E66CF7" w:rsidRPr="00E66CF7">
        <w:rPr>
          <w:i/>
          <w:iCs/>
          <w:color w:val="000000"/>
          <w:sz w:val="28"/>
          <w:szCs w:val="24"/>
          <w:lang w:val="en-US" w:eastAsia="ru-RU"/>
        </w:rPr>
        <w:t>d:\\text.txt</w:t>
      </w:r>
      <w:r w:rsidR="00E66CF7">
        <w:rPr>
          <w:i/>
          <w:iCs/>
          <w:color w:val="000000"/>
          <w:sz w:val="28"/>
          <w:szCs w:val="24"/>
          <w:lang w:val="en-US" w:eastAsia="ru-RU"/>
        </w:rPr>
        <w:t>»</w:t>
      </w:r>
      <w:r w:rsidR="00E66CF7">
        <w:rPr>
          <w:color w:val="000000"/>
          <w:sz w:val="28"/>
          <w:szCs w:val="24"/>
          <w:lang w:val="en-US" w:eastAsia="ru-RU"/>
        </w:rPr>
        <w:t>:</w:t>
      </w:r>
      <w:r w:rsidRPr="00E66CF7">
        <w:rPr>
          <w:color w:val="000000"/>
          <w:sz w:val="28"/>
          <w:szCs w:val="24"/>
          <w:lang w:val="en-US" w:eastAsia="ru-RU"/>
        </w:rPr>
        <w:t>direction</w:t>
      </w:r>
      <w:r w:rsidR="00E66CF7">
        <w:rPr>
          <w:color w:val="000000"/>
          <w:sz w:val="28"/>
          <w:szCs w:val="24"/>
          <w:lang w:val="en-US" w:eastAsia="ru-RU"/>
        </w:rPr>
        <w:t>:</w:t>
      </w:r>
      <w:r w:rsidRPr="00E66CF7">
        <w:rPr>
          <w:color w:val="000000"/>
          <w:sz w:val="28"/>
          <w:szCs w:val="24"/>
          <w:lang w:val="en-US" w:eastAsia="ru-RU"/>
        </w:rPr>
        <w:t>input))</w:t>
      </w:r>
    </w:p>
    <w:p w:rsidR="006678FC" w:rsidRPr="00E66CF7" w:rsidRDefault="00E66CF7" w:rsidP="00E66CF7">
      <w:pPr>
        <w:suppressAutoHyphens w:val="0"/>
        <w:autoSpaceDE w:val="0"/>
        <w:autoSpaceDN w:val="0"/>
        <w:adjustRightInd w:val="0"/>
        <w:spacing w:line="360" w:lineRule="auto"/>
        <w:ind w:firstLine="709"/>
        <w:jc w:val="both"/>
        <w:rPr>
          <w:i/>
          <w:iCs/>
          <w:color w:val="000000"/>
          <w:sz w:val="28"/>
          <w:szCs w:val="24"/>
          <w:lang w:val="en-US" w:eastAsia="ru-RU"/>
        </w:rPr>
      </w:pPr>
      <w:r w:rsidRPr="00E66CF7">
        <w:rPr>
          <w:i/>
          <w:iCs/>
          <w:color w:val="000000"/>
          <w:sz w:val="28"/>
          <w:szCs w:val="24"/>
          <w:lang w:val="en-US" w:eastAsia="ru-RU"/>
        </w:rPr>
        <w:t>;</w:t>
      </w:r>
      <w:r>
        <w:rPr>
          <w:i/>
          <w:iCs/>
          <w:color w:val="000000"/>
          <w:sz w:val="28"/>
          <w:szCs w:val="24"/>
          <w:lang w:val="en-US" w:eastAsia="ru-RU"/>
        </w:rPr>
        <w:t xml:space="preserve"> </w:t>
      </w:r>
      <w:r w:rsidRPr="00E66CF7">
        <w:rPr>
          <w:i/>
          <w:iCs/>
          <w:color w:val="000000"/>
          <w:sz w:val="28"/>
          <w:szCs w:val="24"/>
          <w:lang w:val="en-US" w:eastAsia="ru-RU"/>
        </w:rPr>
        <w:t>в</w:t>
      </w:r>
      <w:r w:rsidR="006678FC" w:rsidRPr="00E66CF7">
        <w:rPr>
          <w:i/>
          <w:iCs/>
          <w:color w:val="000000"/>
          <w:sz w:val="28"/>
          <w:szCs w:val="24"/>
          <w:lang w:val="en-US" w:eastAsia="ru-RU"/>
        </w:rPr>
        <w:t>ходное слово</w:t>
      </w:r>
    </w:p>
    <w:p w:rsidR="006678FC" w:rsidRP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setq</w:t>
      </w:r>
      <w:r w:rsidRPr="00E66CF7">
        <w:rPr>
          <w:color w:val="000000"/>
          <w:sz w:val="28"/>
          <w:szCs w:val="24"/>
          <w:lang w:val="en-US" w:eastAsia="ru-RU"/>
        </w:rPr>
        <w:t xml:space="preserve"> text (</w:t>
      </w:r>
      <w:r w:rsidRPr="00E66CF7">
        <w:rPr>
          <w:b/>
          <w:bCs/>
          <w:color w:val="000000"/>
          <w:sz w:val="28"/>
          <w:szCs w:val="24"/>
          <w:lang w:val="en-US" w:eastAsia="ru-RU"/>
        </w:rPr>
        <w:t>read</w:t>
      </w:r>
      <w:r w:rsidR="00E66CF7">
        <w:rPr>
          <w:color w:val="000000"/>
          <w:sz w:val="28"/>
          <w:szCs w:val="24"/>
          <w:lang w:val="en-US" w:eastAsia="ru-RU"/>
        </w:rPr>
        <w:t xml:space="preserve"> </w:t>
      </w:r>
      <w:r w:rsidRPr="00E66CF7">
        <w:rPr>
          <w:color w:val="000000"/>
          <w:sz w:val="28"/>
          <w:szCs w:val="24"/>
          <w:lang w:val="en-US" w:eastAsia="ru-RU"/>
        </w:rPr>
        <w:t>input_stream))</w:t>
      </w:r>
    </w:p>
    <w:p w:rsidR="006678FC" w:rsidRPr="00E66CF7" w:rsidRDefault="00E66CF7" w:rsidP="00E66CF7">
      <w:pPr>
        <w:suppressAutoHyphens w:val="0"/>
        <w:autoSpaceDE w:val="0"/>
        <w:autoSpaceDN w:val="0"/>
        <w:adjustRightInd w:val="0"/>
        <w:spacing w:line="360" w:lineRule="auto"/>
        <w:ind w:firstLine="709"/>
        <w:jc w:val="both"/>
        <w:rPr>
          <w:i/>
          <w:iCs/>
          <w:color w:val="000000"/>
          <w:sz w:val="28"/>
          <w:szCs w:val="24"/>
          <w:lang w:val="en-US" w:eastAsia="ru-RU"/>
        </w:rPr>
      </w:pPr>
      <w:r w:rsidRPr="00E66CF7">
        <w:rPr>
          <w:i/>
          <w:iCs/>
          <w:color w:val="000000"/>
          <w:sz w:val="28"/>
          <w:szCs w:val="24"/>
          <w:lang w:val="en-US" w:eastAsia="ru-RU"/>
        </w:rPr>
        <w:t>;</w:t>
      </w:r>
      <w:r>
        <w:rPr>
          <w:i/>
          <w:iCs/>
          <w:color w:val="000000"/>
          <w:sz w:val="28"/>
          <w:szCs w:val="24"/>
          <w:lang w:val="en-US" w:eastAsia="ru-RU"/>
        </w:rPr>
        <w:t xml:space="preserve"> </w:t>
      </w:r>
      <w:r w:rsidRPr="00E66CF7">
        <w:rPr>
          <w:i/>
          <w:iCs/>
          <w:color w:val="000000"/>
          <w:sz w:val="28"/>
          <w:szCs w:val="24"/>
          <w:lang w:val="en-US" w:eastAsia="ru-RU"/>
        </w:rPr>
        <w:t>ф</w:t>
      </w:r>
      <w:r w:rsidR="006678FC" w:rsidRPr="00E66CF7">
        <w:rPr>
          <w:i/>
          <w:iCs/>
          <w:color w:val="000000"/>
          <w:sz w:val="28"/>
          <w:szCs w:val="24"/>
          <w:lang w:val="en-US" w:eastAsia="ru-RU"/>
        </w:rPr>
        <w:t>ункция смены состояний</w:t>
      </w:r>
    </w:p>
    <w:p w:rsidR="006678FC" w:rsidRP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setq</w:t>
      </w:r>
      <w:r w:rsidRPr="00E66CF7">
        <w:rPr>
          <w:color w:val="000000"/>
          <w:sz w:val="28"/>
          <w:szCs w:val="24"/>
          <w:lang w:val="en-US" w:eastAsia="ru-RU"/>
        </w:rPr>
        <w:t xml:space="preserve"> funct (</w:t>
      </w:r>
      <w:r w:rsidRPr="00E66CF7">
        <w:rPr>
          <w:b/>
          <w:bCs/>
          <w:color w:val="000000"/>
          <w:sz w:val="28"/>
          <w:szCs w:val="24"/>
          <w:lang w:val="en-US" w:eastAsia="ru-RU"/>
        </w:rPr>
        <w:t>read</w:t>
      </w:r>
      <w:r w:rsidR="00E66CF7">
        <w:rPr>
          <w:color w:val="000000"/>
          <w:sz w:val="28"/>
          <w:szCs w:val="24"/>
          <w:lang w:val="en-US" w:eastAsia="ru-RU"/>
        </w:rPr>
        <w:t xml:space="preserve"> </w:t>
      </w:r>
      <w:r w:rsidRPr="00E66CF7">
        <w:rPr>
          <w:color w:val="000000"/>
          <w:sz w:val="28"/>
          <w:szCs w:val="24"/>
          <w:lang w:val="en-US" w:eastAsia="ru-RU"/>
        </w:rPr>
        <w:t>input_stream))</w:t>
      </w:r>
    </w:p>
    <w:p w:rsidR="006678FC" w:rsidRPr="00E66CF7" w:rsidRDefault="00E66CF7"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w:t>
      </w:r>
      <w:r>
        <w:rPr>
          <w:i/>
          <w:iCs/>
          <w:color w:val="000000"/>
          <w:sz w:val="28"/>
          <w:szCs w:val="24"/>
          <w:lang w:eastAsia="ru-RU"/>
        </w:rPr>
        <w:t xml:space="preserve"> </w:t>
      </w:r>
      <w:r w:rsidRPr="00E66CF7">
        <w:rPr>
          <w:i/>
          <w:iCs/>
          <w:color w:val="000000"/>
          <w:sz w:val="28"/>
          <w:szCs w:val="24"/>
          <w:lang w:eastAsia="ru-RU"/>
        </w:rPr>
        <w:t>н</w:t>
      </w:r>
      <w:r w:rsidR="006678FC" w:rsidRPr="00E66CF7">
        <w:rPr>
          <w:i/>
          <w:iCs/>
          <w:color w:val="000000"/>
          <w:sz w:val="28"/>
          <w:szCs w:val="24"/>
          <w:lang w:eastAsia="ru-RU"/>
        </w:rPr>
        <w:t>ачальное состояние</w:t>
      </w:r>
    </w:p>
    <w:p w:rsidR="006678FC" w:rsidRP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setq</w:t>
      </w:r>
      <w:r w:rsidRPr="00E66CF7">
        <w:rPr>
          <w:color w:val="000000"/>
          <w:sz w:val="28"/>
          <w:szCs w:val="24"/>
          <w:lang w:val="en-US" w:eastAsia="ru-RU"/>
        </w:rPr>
        <w:t xml:space="preserve"> start (</w:t>
      </w:r>
      <w:r w:rsidRPr="00E66CF7">
        <w:rPr>
          <w:b/>
          <w:bCs/>
          <w:color w:val="000000"/>
          <w:sz w:val="28"/>
          <w:szCs w:val="24"/>
          <w:lang w:val="en-US" w:eastAsia="ru-RU"/>
        </w:rPr>
        <w:t>read</w:t>
      </w:r>
      <w:r w:rsidR="00E66CF7" w:rsidRPr="00E66CF7">
        <w:rPr>
          <w:color w:val="000000"/>
          <w:sz w:val="28"/>
          <w:szCs w:val="24"/>
          <w:lang w:val="en-US" w:eastAsia="ru-RU"/>
        </w:rPr>
        <w:t xml:space="preserve"> </w:t>
      </w:r>
      <w:r w:rsidRPr="00E66CF7">
        <w:rPr>
          <w:color w:val="000000"/>
          <w:sz w:val="28"/>
          <w:szCs w:val="24"/>
          <w:lang w:val="en-US" w:eastAsia="ru-RU"/>
        </w:rPr>
        <w:t>input_stream))</w:t>
      </w:r>
    </w:p>
    <w:p w:rsidR="006678FC" w:rsidRPr="00E66CF7" w:rsidRDefault="00E66CF7" w:rsidP="00E66CF7">
      <w:pPr>
        <w:suppressAutoHyphens w:val="0"/>
        <w:autoSpaceDE w:val="0"/>
        <w:autoSpaceDN w:val="0"/>
        <w:adjustRightInd w:val="0"/>
        <w:spacing w:line="360" w:lineRule="auto"/>
        <w:ind w:firstLine="709"/>
        <w:jc w:val="both"/>
        <w:rPr>
          <w:i/>
          <w:iCs/>
          <w:color w:val="000000"/>
          <w:sz w:val="28"/>
          <w:szCs w:val="24"/>
          <w:lang w:eastAsia="ru-RU"/>
        </w:rPr>
      </w:pPr>
      <w:r w:rsidRPr="00E66CF7">
        <w:rPr>
          <w:i/>
          <w:iCs/>
          <w:color w:val="000000"/>
          <w:sz w:val="28"/>
          <w:szCs w:val="24"/>
          <w:lang w:eastAsia="ru-RU"/>
        </w:rPr>
        <w:t>;</w:t>
      </w:r>
      <w:r>
        <w:rPr>
          <w:i/>
          <w:iCs/>
          <w:color w:val="000000"/>
          <w:sz w:val="28"/>
          <w:szCs w:val="24"/>
          <w:lang w:eastAsia="ru-RU"/>
        </w:rPr>
        <w:t xml:space="preserve"> </w:t>
      </w:r>
      <w:r w:rsidRPr="00E66CF7">
        <w:rPr>
          <w:i/>
          <w:iCs/>
          <w:color w:val="000000"/>
          <w:sz w:val="28"/>
          <w:szCs w:val="24"/>
          <w:lang w:eastAsia="ru-RU"/>
        </w:rPr>
        <w:t>с</w:t>
      </w:r>
      <w:r w:rsidR="006678FC" w:rsidRPr="00E66CF7">
        <w:rPr>
          <w:i/>
          <w:iCs/>
          <w:color w:val="000000"/>
          <w:sz w:val="28"/>
          <w:szCs w:val="24"/>
          <w:lang w:eastAsia="ru-RU"/>
        </w:rPr>
        <w:t>писок конечных состояний</w:t>
      </w:r>
    </w:p>
    <w:p w:rsidR="006678FC" w:rsidRP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setq</w:t>
      </w:r>
      <w:r w:rsidRPr="00E66CF7">
        <w:rPr>
          <w:color w:val="000000"/>
          <w:sz w:val="28"/>
          <w:szCs w:val="24"/>
          <w:lang w:val="en-US" w:eastAsia="ru-RU"/>
        </w:rPr>
        <w:t xml:space="preserve"> end (</w:t>
      </w:r>
      <w:r w:rsidRPr="00E66CF7">
        <w:rPr>
          <w:b/>
          <w:bCs/>
          <w:color w:val="000000"/>
          <w:sz w:val="28"/>
          <w:szCs w:val="24"/>
          <w:lang w:val="en-US" w:eastAsia="ru-RU"/>
        </w:rPr>
        <w:t>read</w:t>
      </w:r>
      <w:r w:rsidR="00E66CF7">
        <w:rPr>
          <w:color w:val="000000"/>
          <w:sz w:val="28"/>
          <w:szCs w:val="24"/>
          <w:lang w:val="en-US" w:eastAsia="ru-RU"/>
        </w:rPr>
        <w:t xml:space="preserve"> </w:t>
      </w:r>
      <w:r w:rsidRPr="00E66CF7">
        <w:rPr>
          <w:color w:val="000000"/>
          <w:sz w:val="28"/>
          <w:szCs w:val="24"/>
          <w:lang w:val="en-US" w:eastAsia="ru-RU"/>
        </w:rPr>
        <w:t>input_stream))</w:t>
      </w:r>
    </w:p>
    <w:p w:rsidR="006678FC" w:rsidRP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close</w:t>
      </w:r>
      <w:r w:rsidRPr="00E66CF7">
        <w:rPr>
          <w:color w:val="000000"/>
          <w:sz w:val="28"/>
          <w:szCs w:val="24"/>
          <w:lang w:val="en-US" w:eastAsia="ru-RU"/>
        </w:rPr>
        <w:t xml:space="preserve"> input_stream)</w:t>
      </w:r>
    </w:p>
    <w:p w:rsidR="006678FC" w:rsidRP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p>
    <w:p w:rsidR="006678FC" w:rsidRP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setq</w:t>
      </w:r>
      <w:r w:rsidR="00E66CF7">
        <w:rPr>
          <w:color w:val="000000"/>
          <w:sz w:val="28"/>
          <w:szCs w:val="24"/>
          <w:lang w:val="en-US" w:eastAsia="ru-RU"/>
        </w:rPr>
        <w:t xml:space="preserve"> </w:t>
      </w:r>
      <w:r w:rsidRPr="00E66CF7">
        <w:rPr>
          <w:color w:val="000000"/>
          <w:sz w:val="28"/>
          <w:szCs w:val="24"/>
          <w:lang w:val="en-US" w:eastAsia="ru-RU"/>
        </w:rPr>
        <w:t>output_stream</w:t>
      </w:r>
      <w:r w:rsidR="00E66CF7">
        <w:rPr>
          <w:color w:val="000000"/>
          <w:sz w:val="28"/>
          <w:szCs w:val="24"/>
          <w:lang w:val="en-US" w:eastAsia="ru-RU"/>
        </w:rPr>
        <w:t xml:space="preserve"> </w:t>
      </w:r>
      <w:r w:rsidRPr="00E66CF7">
        <w:rPr>
          <w:color w:val="000000"/>
          <w:sz w:val="28"/>
          <w:szCs w:val="24"/>
          <w:lang w:val="en-US" w:eastAsia="ru-RU"/>
        </w:rPr>
        <w:t>(</w:t>
      </w:r>
      <w:r w:rsidRPr="00E66CF7">
        <w:rPr>
          <w:b/>
          <w:bCs/>
          <w:color w:val="000000"/>
          <w:sz w:val="28"/>
          <w:szCs w:val="24"/>
          <w:lang w:val="en-US" w:eastAsia="ru-RU"/>
        </w:rPr>
        <w:t>open</w:t>
      </w:r>
      <w:r w:rsidRPr="00E66CF7">
        <w:rPr>
          <w:color w:val="000000"/>
          <w:sz w:val="28"/>
          <w:szCs w:val="24"/>
          <w:lang w:val="en-US" w:eastAsia="ru-RU"/>
        </w:rPr>
        <w:t xml:space="preserve"> </w:t>
      </w:r>
      <w:r w:rsidR="00E66CF7">
        <w:rPr>
          <w:i/>
          <w:iCs/>
          <w:color w:val="000000"/>
          <w:sz w:val="28"/>
          <w:szCs w:val="24"/>
          <w:lang w:val="en-US" w:eastAsia="ru-RU"/>
        </w:rPr>
        <w:t>«</w:t>
      </w:r>
      <w:r w:rsidR="00E66CF7" w:rsidRPr="00E66CF7">
        <w:rPr>
          <w:i/>
          <w:iCs/>
          <w:color w:val="000000"/>
          <w:sz w:val="28"/>
          <w:szCs w:val="24"/>
          <w:lang w:val="en-US" w:eastAsia="ru-RU"/>
        </w:rPr>
        <w:t>d</w:t>
      </w:r>
      <w:r w:rsidRPr="00E66CF7">
        <w:rPr>
          <w:i/>
          <w:iCs/>
          <w:color w:val="000000"/>
          <w:sz w:val="28"/>
          <w:szCs w:val="24"/>
          <w:lang w:val="en-US" w:eastAsia="ru-RU"/>
        </w:rPr>
        <w:t>:\\KA.txt</w:t>
      </w:r>
      <w:r w:rsidR="00E66CF7">
        <w:rPr>
          <w:i/>
          <w:iCs/>
          <w:color w:val="000000"/>
          <w:sz w:val="28"/>
          <w:szCs w:val="24"/>
          <w:lang w:val="en-US" w:eastAsia="ru-RU"/>
        </w:rPr>
        <w:t>»</w:t>
      </w:r>
      <w:r w:rsidR="00E66CF7">
        <w:rPr>
          <w:color w:val="000000"/>
          <w:sz w:val="28"/>
          <w:szCs w:val="24"/>
          <w:lang w:val="en-US" w:eastAsia="ru-RU"/>
        </w:rPr>
        <w:t>:</w:t>
      </w:r>
      <w:r w:rsidRPr="00E66CF7">
        <w:rPr>
          <w:color w:val="000000"/>
          <w:sz w:val="28"/>
          <w:szCs w:val="24"/>
          <w:lang w:val="en-US" w:eastAsia="ru-RU"/>
        </w:rPr>
        <w:t>direction</w:t>
      </w:r>
      <w:r w:rsidR="00E66CF7">
        <w:rPr>
          <w:color w:val="000000"/>
          <w:sz w:val="28"/>
          <w:szCs w:val="24"/>
          <w:lang w:val="en-US" w:eastAsia="ru-RU"/>
        </w:rPr>
        <w:t>:</w:t>
      </w:r>
      <w:r w:rsidRPr="00E66CF7">
        <w:rPr>
          <w:color w:val="000000"/>
          <w:sz w:val="28"/>
          <w:szCs w:val="24"/>
          <w:lang w:val="en-US" w:eastAsia="ru-RU"/>
        </w:rPr>
        <w:t>output))</w:t>
      </w:r>
    </w:p>
    <w:p w:rsidR="006678FC" w:rsidRP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print</w:t>
      </w:r>
      <w:r w:rsidRPr="00E66CF7">
        <w:rPr>
          <w:color w:val="000000"/>
          <w:sz w:val="28"/>
          <w:szCs w:val="24"/>
          <w:lang w:val="en-US" w:eastAsia="ru-RU"/>
        </w:rPr>
        <w:t xml:space="preserve"> (KA start end funct text) output_stream)</w:t>
      </w:r>
    </w:p>
    <w:p w:rsidR="006678FC" w:rsidRP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terpri</w:t>
      </w:r>
      <w:r w:rsidR="00E66CF7">
        <w:rPr>
          <w:color w:val="000000"/>
          <w:sz w:val="28"/>
          <w:szCs w:val="24"/>
          <w:lang w:val="en-US" w:eastAsia="ru-RU"/>
        </w:rPr>
        <w:t xml:space="preserve"> </w:t>
      </w:r>
      <w:r w:rsidRPr="00E66CF7">
        <w:rPr>
          <w:color w:val="000000"/>
          <w:sz w:val="28"/>
          <w:szCs w:val="24"/>
          <w:lang w:val="en-US" w:eastAsia="ru-RU"/>
        </w:rPr>
        <w:t>output_stream)</w:t>
      </w:r>
    </w:p>
    <w:p w:rsidR="006678FC" w:rsidRPr="00E66CF7" w:rsidRDefault="006678FC" w:rsidP="00E66CF7">
      <w:pPr>
        <w:suppressAutoHyphens w:val="0"/>
        <w:autoSpaceDE w:val="0"/>
        <w:autoSpaceDN w:val="0"/>
        <w:adjustRightInd w:val="0"/>
        <w:spacing w:line="360" w:lineRule="auto"/>
        <w:ind w:firstLine="709"/>
        <w:jc w:val="both"/>
        <w:rPr>
          <w:color w:val="000000"/>
          <w:sz w:val="28"/>
          <w:szCs w:val="24"/>
          <w:lang w:val="en-US" w:eastAsia="ru-RU"/>
        </w:rPr>
      </w:pPr>
      <w:r w:rsidRPr="00E66CF7">
        <w:rPr>
          <w:color w:val="000000"/>
          <w:sz w:val="28"/>
          <w:szCs w:val="24"/>
          <w:lang w:val="en-US" w:eastAsia="ru-RU"/>
        </w:rPr>
        <w:t>(</w:t>
      </w:r>
      <w:r w:rsidRPr="00E66CF7">
        <w:rPr>
          <w:b/>
          <w:bCs/>
          <w:color w:val="000000"/>
          <w:sz w:val="28"/>
          <w:szCs w:val="24"/>
          <w:lang w:val="en-US" w:eastAsia="ru-RU"/>
        </w:rPr>
        <w:t>close</w:t>
      </w:r>
      <w:r w:rsidR="00E66CF7">
        <w:rPr>
          <w:color w:val="000000"/>
          <w:sz w:val="28"/>
          <w:szCs w:val="24"/>
          <w:lang w:val="en-US" w:eastAsia="ru-RU"/>
        </w:rPr>
        <w:t xml:space="preserve"> </w:t>
      </w:r>
      <w:r w:rsidRPr="00E66CF7">
        <w:rPr>
          <w:color w:val="000000"/>
          <w:sz w:val="28"/>
          <w:szCs w:val="24"/>
          <w:lang w:val="en-US" w:eastAsia="ru-RU"/>
        </w:rPr>
        <w:t>output_stream)</w:t>
      </w:r>
    </w:p>
    <w:p w:rsidR="00E17A55" w:rsidRPr="00E66CF7" w:rsidRDefault="00E17A55" w:rsidP="00E66CF7">
      <w:pPr>
        <w:suppressAutoHyphens w:val="0"/>
        <w:spacing w:line="360" w:lineRule="auto"/>
        <w:ind w:firstLine="709"/>
        <w:jc w:val="both"/>
        <w:rPr>
          <w:b/>
          <w:color w:val="000000"/>
          <w:sz w:val="28"/>
          <w:szCs w:val="28"/>
        </w:rPr>
      </w:pPr>
      <w:r w:rsidRPr="00D34E43">
        <w:rPr>
          <w:color w:val="000000"/>
          <w:sz w:val="28"/>
          <w:szCs w:val="28"/>
        </w:rPr>
        <w:br w:type="page"/>
      </w:r>
      <w:r w:rsidR="00235882" w:rsidRPr="00E66CF7">
        <w:rPr>
          <w:b/>
          <w:color w:val="000000"/>
          <w:sz w:val="28"/>
          <w:szCs w:val="28"/>
        </w:rPr>
        <w:t>5</w:t>
      </w:r>
      <w:r w:rsidR="00D34E43">
        <w:rPr>
          <w:b/>
          <w:color w:val="000000"/>
          <w:sz w:val="28"/>
          <w:szCs w:val="28"/>
        </w:rPr>
        <w:t>.</w:t>
      </w:r>
      <w:r w:rsidR="00235882" w:rsidRPr="00E66CF7">
        <w:rPr>
          <w:b/>
          <w:color w:val="000000"/>
          <w:sz w:val="28"/>
          <w:szCs w:val="28"/>
        </w:rPr>
        <w:t xml:space="preserve"> </w:t>
      </w:r>
      <w:r w:rsidRPr="00E66CF7">
        <w:rPr>
          <w:b/>
          <w:color w:val="000000"/>
          <w:sz w:val="28"/>
          <w:szCs w:val="28"/>
        </w:rPr>
        <w:t>Пример выполнения программы</w:t>
      </w:r>
    </w:p>
    <w:p w:rsidR="00E17A55" w:rsidRPr="00E66CF7" w:rsidRDefault="00E17A55" w:rsidP="00E66CF7">
      <w:pPr>
        <w:suppressAutoHyphens w:val="0"/>
        <w:spacing w:line="360" w:lineRule="auto"/>
        <w:ind w:firstLine="709"/>
        <w:jc w:val="both"/>
        <w:rPr>
          <w:color w:val="000000"/>
          <w:sz w:val="28"/>
          <w:szCs w:val="16"/>
        </w:rPr>
      </w:pPr>
    </w:p>
    <w:p w:rsidR="00152DB5" w:rsidRDefault="00D34E43" w:rsidP="00E66CF7">
      <w:pPr>
        <w:suppressAutoHyphens w:val="0"/>
        <w:spacing w:line="360" w:lineRule="auto"/>
        <w:ind w:firstLine="709"/>
        <w:jc w:val="both"/>
        <w:rPr>
          <w:color w:val="000000"/>
          <w:sz w:val="28"/>
          <w:szCs w:val="28"/>
        </w:rPr>
      </w:pPr>
      <w:r>
        <w:rPr>
          <w:color w:val="000000"/>
          <w:sz w:val="28"/>
          <w:szCs w:val="28"/>
        </w:rPr>
        <w:t>Пример 1</w:t>
      </w:r>
    </w:p>
    <w:p w:rsidR="00D34E43" w:rsidRPr="00E66CF7" w:rsidRDefault="00D34E43" w:rsidP="00E66CF7">
      <w:pPr>
        <w:suppressAutoHyphens w:val="0"/>
        <w:spacing w:line="360" w:lineRule="auto"/>
        <w:ind w:firstLine="709"/>
        <w:jc w:val="both"/>
        <w:rPr>
          <w:color w:val="000000"/>
          <w:sz w:val="28"/>
          <w:szCs w:val="28"/>
        </w:rPr>
      </w:pPr>
    </w:p>
    <w:p w:rsidR="00E17A55" w:rsidRPr="00E66CF7" w:rsidRDefault="007D25AD" w:rsidP="00E66CF7">
      <w:pPr>
        <w:suppressAutoHyphens w:val="0"/>
        <w:spacing w:line="360" w:lineRule="auto"/>
        <w:ind w:firstLine="709"/>
        <w:jc w:val="both"/>
        <w:rPr>
          <w:color w:val="000000"/>
          <w:sz w:val="28"/>
          <w:szCs w:val="28"/>
        </w:rPr>
      </w:pPr>
      <w:r>
        <w:rPr>
          <w:color w:val="000000"/>
          <w:sz w:val="28"/>
          <w:szCs w:val="28"/>
        </w:rPr>
        <w:pict>
          <v:shape id="_x0000_i1038" type="#_x0000_t75" style="width:185.25pt;height:91.5pt">
            <v:imagedata r:id="rId20" o:title=""/>
          </v:shape>
        </w:pict>
      </w:r>
    </w:p>
    <w:p w:rsidR="00562C96" w:rsidRPr="00E66CF7" w:rsidRDefault="00562C96" w:rsidP="00E66CF7">
      <w:pPr>
        <w:suppressAutoHyphens w:val="0"/>
        <w:spacing w:line="360" w:lineRule="auto"/>
        <w:ind w:firstLine="709"/>
        <w:jc w:val="both"/>
        <w:rPr>
          <w:color w:val="000000"/>
          <w:sz w:val="28"/>
          <w:szCs w:val="16"/>
        </w:rPr>
      </w:pPr>
      <w:r w:rsidRPr="00E66CF7">
        <w:rPr>
          <w:color w:val="000000"/>
          <w:sz w:val="28"/>
          <w:szCs w:val="28"/>
        </w:rPr>
        <w:t xml:space="preserve">Рисунок </w:t>
      </w:r>
      <w:r w:rsidR="00A4419E" w:rsidRPr="00E66CF7">
        <w:rPr>
          <w:color w:val="000000"/>
          <w:sz w:val="28"/>
          <w:szCs w:val="28"/>
        </w:rPr>
        <w:t>8</w:t>
      </w:r>
      <w:r w:rsidRPr="00E66CF7">
        <w:rPr>
          <w:color w:val="000000"/>
          <w:sz w:val="28"/>
          <w:szCs w:val="28"/>
        </w:rPr>
        <w:t xml:space="preserve"> – Входные данные</w:t>
      </w:r>
    </w:p>
    <w:p w:rsidR="00562C96" w:rsidRPr="00E66CF7" w:rsidRDefault="00562C96" w:rsidP="00E66CF7">
      <w:pPr>
        <w:suppressAutoHyphens w:val="0"/>
        <w:spacing w:line="360" w:lineRule="auto"/>
        <w:ind w:firstLine="709"/>
        <w:jc w:val="both"/>
        <w:rPr>
          <w:color w:val="000000"/>
          <w:sz w:val="28"/>
          <w:szCs w:val="8"/>
        </w:rPr>
      </w:pPr>
    </w:p>
    <w:p w:rsidR="00E17A55" w:rsidRPr="00E66CF7" w:rsidRDefault="007D25AD" w:rsidP="00E66CF7">
      <w:pPr>
        <w:suppressAutoHyphens w:val="0"/>
        <w:spacing w:line="360" w:lineRule="auto"/>
        <w:ind w:firstLine="709"/>
        <w:jc w:val="both"/>
        <w:rPr>
          <w:color w:val="000000"/>
          <w:sz w:val="28"/>
          <w:szCs w:val="28"/>
        </w:rPr>
      </w:pPr>
      <w:r>
        <w:rPr>
          <w:color w:val="000000"/>
          <w:sz w:val="28"/>
          <w:szCs w:val="28"/>
        </w:rPr>
        <w:pict>
          <v:shape id="_x0000_i1039" type="#_x0000_t75" style="width:186.75pt;height:76.5pt">
            <v:imagedata r:id="rId21" o:title=""/>
          </v:shape>
        </w:pict>
      </w:r>
    </w:p>
    <w:p w:rsidR="00E17A55" w:rsidRPr="00E66CF7" w:rsidRDefault="00562C96" w:rsidP="00E66CF7">
      <w:pPr>
        <w:suppressAutoHyphens w:val="0"/>
        <w:spacing w:line="360" w:lineRule="auto"/>
        <w:ind w:firstLine="709"/>
        <w:jc w:val="both"/>
        <w:rPr>
          <w:color w:val="000000"/>
          <w:sz w:val="28"/>
          <w:szCs w:val="28"/>
        </w:rPr>
      </w:pPr>
      <w:r w:rsidRPr="00E66CF7">
        <w:rPr>
          <w:color w:val="000000"/>
          <w:sz w:val="28"/>
          <w:szCs w:val="28"/>
        </w:rPr>
        <w:t xml:space="preserve">Рисунок </w:t>
      </w:r>
      <w:r w:rsidR="00A4419E" w:rsidRPr="00E66CF7">
        <w:rPr>
          <w:color w:val="000000"/>
          <w:sz w:val="28"/>
          <w:szCs w:val="28"/>
        </w:rPr>
        <w:t>9</w:t>
      </w:r>
      <w:r w:rsidRPr="00E66CF7">
        <w:rPr>
          <w:color w:val="000000"/>
          <w:sz w:val="28"/>
          <w:szCs w:val="28"/>
        </w:rPr>
        <w:t xml:space="preserve"> – Выходные данные</w:t>
      </w:r>
    </w:p>
    <w:p w:rsidR="00152DB5" w:rsidRPr="00E66CF7" w:rsidRDefault="00152DB5" w:rsidP="00E66CF7">
      <w:pPr>
        <w:suppressAutoHyphens w:val="0"/>
        <w:spacing w:line="360" w:lineRule="auto"/>
        <w:ind w:firstLine="709"/>
        <w:jc w:val="both"/>
        <w:rPr>
          <w:color w:val="000000"/>
          <w:sz w:val="28"/>
          <w:szCs w:val="28"/>
        </w:rPr>
      </w:pPr>
    </w:p>
    <w:p w:rsidR="00152DB5" w:rsidRPr="00E66CF7" w:rsidRDefault="00D34E43" w:rsidP="00E66CF7">
      <w:pPr>
        <w:suppressAutoHyphens w:val="0"/>
        <w:spacing w:line="360" w:lineRule="auto"/>
        <w:ind w:firstLine="709"/>
        <w:jc w:val="both"/>
        <w:rPr>
          <w:color w:val="000000"/>
          <w:sz w:val="28"/>
          <w:szCs w:val="28"/>
        </w:rPr>
      </w:pPr>
      <w:r>
        <w:rPr>
          <w:color w:val="000000"/>
          <w:sz w:val="28"/>
          <w:szCs w:val="28"/>
        </w:rPr>
        <w:t>Пример 2</w:t>
      </w:r>
    </w:p>
    <w:p w:rsidR="00832ED7" w:rsidRPr="00E66CF7" w:rsidRDefault="00832ED7" w:rsidP="00E66CF7">
      <w:pPr>
        <w:suppressAutoHyphens w:val="0"/>
        <w:spacing w:line="360" w:lineRule="auto"/>
        <w:ind w:firstLine="709"/>
        <w:jc w:val="both"/>
        <w:rPr>
          <w:color w:val="000000"/>
          <w:sz w:val="28"/>
          <w:szCs w:val="8"/>
        </w:rPr>
      </w:pPr>
    </w:p>
    <w:p w:rsidR="00152DB5" w:rsidRPr="00E66CF7" w:rsidRDefault="007D25AD" w:rsidP="00E66CF7">
      <w:pPr>
        <w:suppressAutoHyphens w:val="0"/>
        <w:spacing w:line="360" w:lineRule="auto"/>
        <w:ind w:firstLine="709"/>
        <w:jc w:val="both"/>
        <w:rPr>
          <w:color w:val="000000"/>
          <w:sz w:val="28"/>
          <w:szCs w:val="28"/>
        </w:rPr>
      </w:pPr>
      <w:r>
        <w:rPr>
          <w:color w:val="000000"/>
          <w:sz w:val="28"/>
          <w:szCs w:val="28"/>
        </w:rPr>
        <w:pict>
          <v:shape id="_x0000_i1040" type="#_x0000_t75" style="width:186.75pt;height:85.5pt">
            <v:imagedata r:id="rId22" o:title=""/>
          </v:shape>
        </w:pict>
      </w:r>
    </w:p>
    <w:p w:rsidR="00152DB5" w:rsidRPr="00E66CF7" w:rsidRDefault="00152DB5" w:rsidP="00E66CF7">
      <w:pPr>
        <w:suppressAutoHyphens w:val="0"/>
        <w:spacing w:line="360" w:lineRule="auto"/>
        <w:ind w:firstLine="709"/>
        <w:jc w:val="both"/>
        <w:rPr>
          <w:color w:val="000000"/>
          <w:sz w:val="28"/>
          <w:szCs w:val="16"/>
        </w:rPr>
      </w:pPr>
      <w:r w:rsidRPr="00E66CF7">
        <w:rPr>
          <w:color w:val="000000"/>
          <w:sz w:val="28"/>
          <w:szCs w:val="28"/>
        </w:rPr>
        <w:t xml:space="preserve">Рисунок </w:t>
      </w:r>
      <w:r w:rsidR="00A4419E" w:rsidRPr="00E66CF7">
        <w:rPr>
          <w:color w:val="000000"/>
          <w:sz w:val="28"/>
          <w:szCs w:val="28"/>
        </w:rPr>
        <w:t>10</w:t>
      </w:r>
      <w:r w:rsidRPr="00E66CF7">
        <w:rPr>
          <w:color w:val="000000"/>
          <w:sz w:val="28"/>
          <w:szCs w:val="28"/>
        </w:rPr>
        <w:t xml:space="preserve"> – Входные данные</w:t>
      </w:r>
    </w:p>
    <w:p w:rsidR="00832ED7" w:rsidRPr="00E66CF7" w:rsidRDefault="00832ED7" w:rsidP="00E66CF7">
      <w:pPr>
        <w:suppressAutoHyphens w:val="0"/>
        <w:spacing w:line="360" w:lineRule="auto"/>
        <w:ind w:firstLine="709"/>
        <w:jc w:val="both"/>
        <w:rPr>
          <w:color w:val="000000"/>
          <w:sz w:val="28"/>
          <w:szCs w:val="28"/>
        </w:rPr>
      </w:pPr>
    </w:p>
    <w:p w:rsidR="00152DB5" w:rsidRPr="00E66CF7" w:rsidRDefault="007D25AD" w:rsidP="00E66CF7">
      <w:pPr>
        <w:suppressAutoHyphens w:val="0"/>
        <w:spacing w:line="360" w:lineRule="auto"/>
        <w:ind w:firstLine="709"/>
        <w:jc w:val="both"/>
        <w:rPr>
          <w:color w:val="000000"/>
          <w:sz w:val="28"/>
          <w:szCs w:val="28"/>
        </w:rPr>
      </w:pPr>
      <w:r>
        <w:rPr>
          <w:color w:val="000000"/>
          <w:sz w:val="28"/>
          <w:szCs w:val="28"/>
        </w:rPr>
        <w:pict>
          <v:shape id="_x0000_i1041" type="#_x0000_t75" style="width:179.25pt;height:71.25pt">
            <v:imagedata r:id="rId23" o:title=""/>
          </v:shape>
        </w:pict>
      </w:r>
    </w:p>
    <w:p w:rsidR="00152DB5" w:rsidRPr="00E66CF7" w:rsidRDefault="00152DB5" w:rsidP="00E66CF7">
      <w:pPr>
        <w:suppressAutoHyphens w:val="0"/>
        <w:spacing w:line="360" w:lineRule="auto"/>
        <w:ind w:firstLine="709"/>
        <w:jc w:val="both"/>
        <w:rPr>
          <w:color w:val="000000"/>
          <w:sz w:val="28"/>
          <w:szCs w:val="28"/>
          <w:lang w:val="en-US"/>
        </w:rPr>
      </w:pPr>
      <w:r w:rsidRPr="00E66CF7">
        <w:rPr>
          <w:color w:val="000000"/>
          <w:sz w:val="28"/>
          <w:szCs w:val="28"/>
        </w:rPr>
        <w:t xml:space="preserve">Рисунок </w:t>
      </w:r>
      <w:r w:rsidR="00A4419E" w:rsidRPr="00E66CF7">
        <w:rPr>
          <w:color w:val="000000"/>
          <w:sz w:val="28"/>
          <w:szCs w:val="28"/>
        </w:rPr>
        <w:t>11</w:t>
      </w:r>
      <w:r w:rsidRPr="00E66CF7">
        <w:rPr>
          <w:color w:val="000000"/>
          <w:sz w:val="28"/>
          <w:szCs w:val="28"/>
        </w:rPr>
        <w:t xml:space="preserve"> – Выходные данные</w:t>
      </w:r>
    </w:p>
    <w:p w:rsidR="005E3517" w:rsidRPr="00E66CF7" w:rsidRDefault="00D34E43" w:rsidP="00E66CF7">
      <w:pPr>
        <w:suppressAutoHyphens w:val="0"/>
        <w:spacing w:line="360" w:lineRule="auto"/>
        <w:ind w:firstLine="709"/>
        <w:jc w:val="both"/>
        <w:rPr>
          <w:color w:val="000000"/>
          <w:sz w:val="28"/>
          <w:szCs w:val="28"/>
        </w:rPr>
      </w:pPr>
      <w:r>
        <w:rPr>
          <w:color w:val="000000"/>
          <w:sz w:val="28"/>
          <w:szCs w:val="28"/>
          <w:lang w:val="en-US"/>
        </w:rPr>
        <w:br w:type="page"/>
      </w:r>
      <w:r w:rsidR="005E3517" w:rsidRPr="00E66CF7">
        <w:rPr>
          <w:color w:val="000000"/>
          <w:sz w:val="28"/>
          <w:szCs w:val="28"/>
        </w:rPr>
        <w:t xml:space="preserve">Пример </w:t>
      </w:r>
      <w:r w:rsidR="005E3517" w:rsidRPr="00E66CF7">
        <w:rPr>
          <w:color w:val="000000"/>
          <w:sz w:val="28"/>
          <w:szCs w:val="28"/>
          <w:lang w:val="en-US"/>
        </w:rPr>
        <w:t>3</w:t>
      </w:r>
      <w:r w:rsidR="005E3517" w:rsidRPr="00E66CF7">
        <w:rPr>
          <w:color w:val="000000"/>
          <w:sz w:val="28"/>
          <w:szCs w:val="28"/>
        </w:rPr>
        <w:t>.</w:t>
      </w:r>
    </w:p>
    <w:p w:rsidR="00832ED7" w:rsidRPr="00E66CF7" w:rsidRDefault="00832ED7" w:rsidP="00E66CF7">
      <w:pPr>
        <w:suppressAutoHyphens w:val="0"/>
        <w:spacing w:line="360" w:lineRule="auto"/>
        <w:ind w:firstLine="709"/>
        <w:jc w:val="both"/>
        <w:rPr>
          <w:color w:val="000000"/>
          <w:sz w:val="28"/>
          <w:szCs w:val="8"/>
        </w:rPr>
      </w:pPr>
    </w:p>
    <w:p w:rsidR="005E3517" w:rsidRPr="00E66CF7" w:rsidRDefault="007D25AD" w:rsidP="00E66CF7">
      <w:pPr>
        <w:suppressAutoHyphens w:val="0"/>
        <w:spacing w:line="360" w:lineRule="auto"/>
        <w:ind w:firstLine="709"/>
        <w:jc w:val="both"/>
        <w:rPr>
          <w:color w:val="000000"/>
          <w:sz w:val="28"/>
          <w:szCs w:val="28"/>
        </w:rPr>
      </w:pPr>
      <w:r>
        <w:rPr>
          <w:color w:val="000000"/>
          <w:sz w:val="28"/>
          <w:szCs w:val="28"/>
        </w:rPr>
        <w:pict>
          <v:shape id="_x0000_i1042" type="#_x0000_t75" style="width:182.25pt;height:87.75pt">
            <v:imagedata r:id="rId24" o:title=""/>
          </v:shape>
        </w:pict>
      </w:r>
    </w:p>
    <w:p w:rsidR="005E3517" w:rsidRPr="00E66CF7" w:rsidRDefault="005E3517" w:rsidP="00E66CF7">
      <w:pPr>
        <w:suppressAutoHyphens w:val="0"/>
        <w:spacing w:line="360" w:lineRule="auto"/>
        <w:ind w:firstLine="709"/>
        <w:jc w:val="both"/>
        <w:rPr>
          <w:color w:val="000000"/>
          <w:sz w:val="28"/>
          <w:szCs w:val="16"/>
        </w:rPr>
      </w:pPr>
      <w:r w:rsidRPr="00E66CF7">
        <w:rPr>
          <w:color w:val="000000"/>
          <w:sz w:val="28"/>
          <w:szCs w:val="28"/>
        </w:rPr>
        <w:t>Рисунок</w:t>
      </w:r>
      <w:r w:rsidR="00A4419E" w:rsidRPr="00E66CF7">
        <w:rPr>
          <w:color w:val="000000"/>
          <w:sz w:val="28"/>
          <w:szCs w:val="28"/>
        </w:rPr>
        <w:t xml:space="preserve"> 12</w:t>
      </w:r>
      <w:r w:rsidRPr="00E66CF7">
        <w:rPr>
          <w:color w:val="000000"/>
          <w:sz w:val="28"/>
          <w:szCs w:val="28"/>
        </w:rPr>
        <w:t xml:space="preserve"> – Входные данные</w:t>
      </w:r>
    </w:p>
    <w:p w:rsidR="00832ED7" w:rsidRPr="00E66CF7" w:rsidRDefault="00832ED7" w:rsidP="00E66CF7">
      <w:pPr>
        <w:suppressAutoHyphens w:val="0"/>
        <w:spacing w:line="360" w:lineRule="auto"/>
        <w:ind w:firstLine="709"/>
        <w:jc w:val="both"/>
        <w:rPr>
          <w:color w:val="000000"/>
          <w:sz w:val="28"/>
          <w:szCs w:val="28"/>
        </w:rPr>
      </w:pPr>
    </w:p>
    <w:p w:rsidR="005E3517" w:rsidRPr="00E66CF7" w:rsidRDefault="007D25AD" w:rsidP="00E66CF7">
      <w:pPr>
        <w:suppressAutoHyphens w:val="0"/>
        <w:spacing w:line="360" w:lineRule="auto"/>
        <w:ind w:firstLine="709"/>
        <w:jc w:val="both"/>
        <w:rPr>
          <w:color w:val="000000"/>
          <w:sz w:val="28"/>
          <w:szCs w:val="28"/>
        </w:rPr>
      </w:pPr>
      <w:r>
        <w:rPr>
          <w:color w:val="000000"/>
          <w:sz w:val="28"/>
          <w:szCs w:val="28"/>
        </w:rPr>
        <w:pict>
          <v:shape id="_x0000_i1043" type="#_x0000_t75" style="width:141pt;height:83.25pt">
            <v:imagedata r:id="rId25" o:title=""/>
          </v:shape>
        </w:pict>
      </w:r>
    </w:p>
    <w:p w:rsidR="005E3517" w:rsidRPr="00E66CF7" w:rsidRDefault="005E3517" w:rsidP="00E66CF7">
      <w:pPr>
        <w:suppressAutoHyphens w:val="0"/>
        <w:spacing w:line="360" w:lineRule="auto"/>
        <w:ind w:firstLine="709"/>
        <w:jc w:val="both"/>
        <w:rPr>
          <w:color w:val="000000"/>
          <w:sz w:val="28"/>
          <w:szCs w:val="28"/>
        </w:rPr>
      </w:pPr>
      <w:r w:rsidRPr="00E66CF7">
        <w:rPr>
          <w:color w:val="000000"/>
          <w:sz w:val="28"/>
          <w:szCs w:val="28"/>
        </w:rPr>
        <w:t>Рисунок</w:t>
      </w:r>
      <w:r w:rsidR="00A4419E" w:rsidRPr="00E66CF7">
        <w:rPr>
          <w:color w:val="000000"/>
          <w:sz w:val="28"/>
          <w:szCs w:val="28"/>
        </w:rPr>
        <w:t xml:space="preserve"> 13</w:t>
      </w:r>
      <w:r w:rsidRPr="00E66CF7">
        <w:rPr>
          <w:color w:val="000000"/>
          <w:sz w:val="28"/>
          <w:szCs w:val="28"/>
        </w:rPr>
        <w:t xml:space="preserve"> – Выходные данные</w:t>
      </w:r>
    </w:p>
    <w:p w:rsidR="00152DB5" w:rsidRPr="00E66CF7" w:rsidRDefault="00152DB5" w:rsidP="00E66CF7">
      <w:pPr>
        <w:suppressAutoHyphens w:val="0"/>
        <w:spacing w:line="360" w:lineRule="auto"/>
        <w:ind w:firstLine="709"/>
        <w:jc w:val="both"/>
        <w:rPr>
          <w:color w:val="000000"/>
          <w:sz w:val="28"/>
        </w:rPr>
      </w:pPr>
    </w:p>
    <w:p w:rsidR="00D34E43" w:rsidRDefault="00D34E43" w:rsidP="00E66CF7">
      <w:pPr>
        <w:pStyle w:val="9"/>
        <w:keepNext w:val="0"/>
        <w:numPr>
          <w:ilvl w:val="0"/>
          <w:numId w:val="0"/>
        </w:numPr>
        <w:suppressAutoHyphens w:val="0"/>
        <w:spacing w:line="360" w:lineRule="auto"/>
        <w:ind w:firstLine="709"/>
        <w:jc w:val="both"/>
        <w:rPr>
          <w:color w:val="000000"/>
          <w:sz w:val="28"/>
          <w:szCs w:val="28"/>
        </w:rPr>
      </w:pPr>
    </w:p>
    <w:p w:rsidR="005416EE" w:rsidRPr="00E66CF7" w:rsidRDefault="00D34E43" w:rsidP="00E66CF7">
      <w:pPr>
        <w:pStyle w:val="9"/>
        <w:keepNext w:val="0"/>
        <w:numPr>
          <w:ilvl w:val="0"/>
          <w:numId w:val="0"/>
        </w:numPr>
        <w:suppressAutoHyphens w:val="0"/>
        <w:spacing w:line="360" w:lineRule="auto"/>
        <w:ind w:firstLine="709"/>
        <w:jc w:val="both"/>
        <w:rPr>
          <w:color w:val="000000"/>
          <w:sz w:val="28"/>
          <w:szCs w:val="28"/>
        </w:rPr>
      </w:pPr>
      <w:r>
        <w:rPr>
          <w:color w:val="000000"/>
          <w:sz w:val="28"/>
          <w:szCs w:val="28"/>
        </w:rPr>
        <w:br w:type="page"/>
      </w:r>
      <w:r w:rsidRPr="00E66CF7">
        <w:rPr>
          <w:color w:val="000000"/>
          <w:sz w:val="28"/>
          <w:szCs w:val="28"/>
        </w:rPr>
        <w:t>Заключение</w:t>
      </w:r>
    </w:p>
    <w:p w:rsidR="005416EE" w:rsidRPr="00E66CF7" w:rsidRDefault="005416EE" w:rsidP="00E66CF7">
      <w:pPr>
        <w:suppressAutoHyphens w:val="0"/>
        <w:spacing w:line="360" w:lineRule="auto"/>
        <w:ind w:firstLine="709"/>
        <w:jc w:val="both"/>
        <w:rPr>
          <w:color w:val="000000"/>
          <w:sz w:val="28"/>
          <w:szCs w:val="12"/>
        </w:rPr>
      </w:pPr>
    </w:p>
    <w:p w:rsidR="00AB0529" w:rsidRPr="00E66CF7" w:rsidRDefault="00AB0529" w:rsidP="00E66CF7">
      <w:pPr>
        <w:suppressAutoHyphens w:val="0"/>
        <w:spacing w:line="360" w:lineRule="auto"/>
        <w:ind w:firstLine="709"/>
        <w:jc w:val="both"/>
        <w:rPr>
          <w:color w:val="000000"/>
          <w:sz w:val="28"/>
        </w:rPr>
      </w:pPr>
      <w:r w:rsidRPr="00E66CF7">
        <w:rPr>
          <w:color w:val="000000"/>
          <w:sz w:val="28"/>
        </w:rPr>
        <w:t xml:space="preserve">Мышление в терминах конечных автоматов (то есть разбиение исполнения программы на </w:t>
      </w:r>
      <w:r w:rsidRPr="00E66CF7">
        <w:rPr>
          <w:iCs/>
          <w:color w:val="000000"/>
          <w:sz w:val="28"/>
        </w:rPr>
        <w:t>шаги автомата</w:t>
      </w:r>
      <w:r w:rsidRPr="00E66CF7">
        <w:rPr>
          <w:color w:val="000000"/>
          <w:sz w:val="28"/>
        </w:rPr>
        <w:t xml:space="preserve"> и передача информации от шага к шагу через состояние) необходимо при построении </w:t>
      </w:r>
      <w:r w:rsidRPr="00214224">
        <w:rPr>
          <w:color w:val="000000"/>
          <w:sz w:val="28"/>
        </w:rPr>
        <w:t>событийно-ориентированных</w:t>
      </w:r>
      <w:r w:rsidRPr="00E66CF7">
        <w:rPr>
          <w:color w:val="000000"/>
          <w:sz w:val="28"/>
        </w:rPr>
        <w:t xml:space="preserve"> приложений. В этом случае программирование в стиле конечных автоматов оказывается единственной альтернативой порождению множества </w:t>
      </w:r>
      <w:r w:rsidRPr="00214224">
        <w:rPr>
          <w:color w:val="000000"/>
          <w:sz w:val="28"/>
        </w:rPr>
        <w:t>процессов</w:t>
      </w:r>
      <w:r w:rsidRPr="00E66CF7">
        <w:rPr>
          <w:color w:val="000000"/>
          <w:sz w:val="28"/>
        </w:rPr>
        <w:t xml:space="preserve"> или </w:t>
      </w:r>
      <w:r w:rsidRPr="00214224">
        <w:rPr>
          <w:color w:val="000000"/>
          <w:sz w:val="28"/>
        </w:rPr>
        <w:t>потоков управления</w:t>
      </w:r>
      <w:r w:rsidRPr="00E66CF7">
        <w:rPr>
          <w:color w:val="000000"/>
          <w:sz w:val="28"/>
        </w:rPr>
        <w:t>.</w:t>
      </w:r>
    </w:p>
    <w:p w:rsidR="00AB0529" w:rsidRPr="00E66CF7" w:rsidRDefault="00AB0529" w:rsidP="00E66CF7">
      <w:pPr>
        <w:suppressAutoHyphens w:val="0"/>
        <w:spacing w:line="360" w:lineRule="auto"/>
        <w:ind w:firstLine="709"/>
        <w:jc w:val="both"/>
        <w:rPr>
          <w:color w:val="000000"/>
          <w:sz w:val="28"/>
        </w:rPr>
      </w:pPr>
      <w:r w:rsidRPr="00E66CF7">
        <w:rPr>
          <w:color w:val="000000"/>
          <w:sz w:val="28"/>
        </w:rPr>
        <w:t xml:space="preserve">Часто понятие состояний и машин состояний используется для </w:t>
      </w:r>
      <w:r w:rsidRPr="00214224">
        <w:rPr>
          <w:color w:val="000000"/>
          <w:sz w:val="28"/>
        </w:rPr>
        <w:t>спецификации программ</w:t>
      </w:r>
      <w:r w:rsidRPr="00E66CF7">
        <w:rPr>
          <w:color w:val="000000"/>
          <w:sz w:val="28"/>
        </w:rPr>
        <w:t xml:space="preserve">. Так, при проектировании программного обеспечения с помощью </w:t>
      </w:r>
      <w:r w:rsidRPr="00214224">
        <w:rPr>
          <w:color w:val="000000"/>
          <w:sz w:val="28"/>
        </w:rPr>
        <w:t>UML</w:t>
      </w:r>
      <w:r w:rsidRPr="00E66CF7">
        <w:rPr>
          <w:color w:val="000000"/>
          <w:sz w:val="28"/>
        </w:rPr>
        <w:t xml:space="preserve"> для описания поведения объектов используются диаграммы состояний. Кроме того, явное выделение состояний используется в описании </w:t>
      </w:r>
      <w:r w:rsidRPr="00214224">
        <w:rPr>
          <w:color w:val="000000"/>
          <w:sz w:val="28"/>
        </w:rPr>
        <w:t>сетевых протоколов</w:t>
      </w:r>
      <w:r w:rsidRPr="00E66CF7">
        <w:rPr>
          <w:color w:val="000000"/>
          <w:sz w:val="28"/>
        </w:rPr>
        <w:t>.</w:t>
      </w:r>
    </w:p>
    <w:p w:rsidR="00411BA8" w:rsidRPr="00E66CF7" w:rsidRDefault="00411BA8" w:rsidP="00E66CF7">
      <w:pPr>
        <w:suppressAutoHyphens w:val="0"/>
        <w:spacing w:line="360" w:lineRule="auto"/>
        <w:ind w:firstLine="709"/>
        <w:jc w:val="both"/>
        <w:rPr>
          <w:snapToGrid w:val="0"/>
          <w:color w:val="000000"/>
          <w:sz w:val="28"/>
        </w:rPr>
      </w:pPr>
      <w:r w:rsidRPr="00E66CF7">
        <w:rPr>
          <w:snapToGrid w:val="0"/>
          <w:color w:val="000000"/>
          <w:sz w:val="28"/>
        </w:rPr>
        <w:t>Итогом работы можно считать созданную функциональную модель</w:t>
      </w:r>
      <w:r w:rsidR="00AB0529" w:rsidRPr="00E66CF7">
        <w:rPr>
          <w:snapToGrid w:val="0"/>
          <w:color w:val="000000"/>
          <w:sz w:val="28"/>
        </w:rPr>
        <w:t xml:space="preserve"> реализации конечных автоматов</w:t>
      </w:r>
      <w:r w:rsidRPr="00E66CF7">
        <w:rPr>
          <w:snapToGrid w:val="0"/>
          <w:color w:val="000000"/>
          <w:sz w:val="28"/>
        </w:rPr>
        <w:t>. Созданная функциональная модель и ее программная реализация могут служить органической частью решения более сложных задач.</w:t>
      </w:r>
    </w:p>
    <w:p w:rsidR="005416EE" w:rsidRPr="00E66CF7" w:rsidRDefault="005416EE" w:rsidP="00E66CF7">
      <w:pPr>
        <w:suppressAutoHyphens w:val="0"/>
        <w:spacing w:line="360" w:lineRule="auto"/>
        <w:ind w:firstLine="709"/>
        <w:jc w:val="both"/>
        <w:rPr>
          <w:color w:val="000000"/>
          <w:sz w:val="28"/>
          <w:szCs w:val="28"/>
        </w:rPr>
      </w:pPr>
    </w:p>
    <w:p w:rsidR="005416EE" w:rsidRDefault="005416EE" w:rsidP="00E66CF7">
      <w:pPr>
        <w:suppressAutoHyphens w:val="0"/>
        <w:spacing w:line="360" w:lineRule="auto"/>
        <w:ind w:firstLine="709"/>
        <w:jc w:val="both"/>
        <w:rPr>
          <w:color w:val="000000"/>
          <w:sz w:val="28"/>
          <w:szCs w:val="28"/>
        </w:rPr>
      </w:pPr>
    </w:p>
    <w:p w:rsidR="005416EE" w:rsidRPr="00E66CF7" w:rsidRDefault="00D34E43" w:rsidP="00E66CF7">
      <w:pPr>
        <w:shd w:val="clear" w:color="auto" w:fill="FFFFFF"/>
        <w:suppressAutoHyphens w:val="0"/>
        <w:spacing w:line="360" w:lineRule="auto"/>
        <w:ind w:firstLine="709"/>
        <w:jc w:val="both"/>
        <w:rPr>
          <w:b/>
          <w:color w:val="000000"/>
          <w:sz w:val="28"/>
          <w:szCs w:val="28"/>
        </w:rPr>
      </w:pPr>
      <w:r>
        <w:rPr>
          <w:b/>
          <w:color w:val="000000"/>
          <w:sz w:val="28"/>
          <w:szCs w:val="28"/>
        </w:rPr>
        <w:br w:type="page"/>
      </w:r>
      <w:r w:rsidRPr="00E66CF7">
        <w:rPr>
          <w:b/>
          <w:color w:val="000000"/>
          <w:sz w:val="28"/>
          <w:szCs w:val="28"/>
        </w:rPr>
        <w:t>Список использованных источников</w:t>
      </w:r>
      <w:r w:rsidR="007E1F5C" w:rsidRPr="00E66CF7">
        <w:rPr>
          <w:b/>
          <w:color w:val="000000"/>
          <w:sz w:val="28"/>
          <w:szCs w:val="28"/>
        </w:rPr>
        <w:t xml:space="preserve"> и литературы</w:t>
      </w:r>
    </w:p>
    <w:p w:rsidR="005416EE" w:rsidRPr="00E66CF7" w:rsidRDefault="005416EE" w:rsidP="00E66CF7">
      <w:pPr>
        <w:shd w:val="clear" w:color="auto" w:fill="FFFFFF"/>
        <w:tabs>
          <w:tab w:val="left" w:pos="919"/>
        </w:tabs>
        <w:suppressAutoHyphens w:val="0"/>
        <w:spacing w:line="360" w:lineRule="auto"/>
        <w:ind w:firstLine="709"/>
        <w:jc w:val="both"/>
        <w:rPr>
          <w:color w:val="000000"/>
          <w:sz w:val="28"/>
          <w:szCs w:val="28"/>
        </w:rPr>
      </w:pPr>
    </w:p>
    <w:p w:rsidR="00A60434" w:rsidRPr="00E66CF7" w:rsidRDefault="00A60434" w:rsidP="00D34E43">
      <w:pPr>
        <w:numPr>
          <w:ilvl w:val="0"/>
          <w:numId w:val="8"/>
        </w:numPr>
        <w:shd w:val="clear" w:color="auto" w:fill="FFFFFF"/>
        <w:tabs>
          <w:tab w:val="clear" w:pos="720"/>
          <w:tab w:val="num" w:pos="400"/>
          <w:tab w:val="left" w:pos="919"/>
        </w:tabs>
        <w:suppressAutoHyphens w:val="0"/>
        <w:spacing w:line="360" w:lineRule="auto"/>
        <w:ind w:left="0" w:firstLine="0"/>
        <w:jc w:val="both"/>
        <w:rPr>
          <w:snapToGrid w:val="0"/>
          <w:color w:val="000000"/>
          <w:sz w:val="28"/>
          <w:szCs w:val="28"/>
        </w:rPr>
      </w:pPr>
      <w:r w:rsidRPr="00E66CF7">
        <w:rPr>
          <w:snapToGrid w:val="0"/>
          <w:color w:val="000000"/>
          <w:sz w:val="28"/>
          <w:szCs w:val="28"/>
        </w:rPr>
        <w:t xml:space="preserve">Бронштейн, </w:t>
      </w:r>
      <w:r w:rsidR="00E66CF7" w:rsidRPr="00E66CF7">
        <w:rPr>
          <w:snapToGrid w:val="0"/>
          <w:color w:val="000000"/>
          <w:sz w:val="28"/>
          <w:szCs w:val="28"/>
        </w:rPr>
        <w:t>И.Н.</w:t>
      </w:r>
      <w:r w:rsidR="00E66CF7">
        <w:rPr>
          <w:snapToGrid w:val="0"/>
          <w:color w:val="000000"/>
          <w:sz w:val="28"/>
          <w:szCs w:val="28"/>
        </w:rPr>
        <w:t> </w:t>
      </w:r>
      <w:r w:rsidR="00E66CF7" w:rsidRPr="00E66CF7">
        <w:rPr>
          <w:snapToGrid w:val="0"/>
          <w:color w:val="000000"/>
          <w:sz w:val="28"/>
          <w:szCs w:val="28"/>
        </w:rPr>
        <w:t>Справочник</w:t>
      </w:r>
      <w:r w:rsidRPr="00E66CF7">
        <w:rPr>
          <w:snapToGrid w:val="0"/>
          <w:color w:val="000000"/>
          <w:sz w:val="28"/>
          <w:szCs w:val="28"/>
        </w:rPr>
        <w:t xml:space="preserve"> по математике для инженеров и учащихся втузов [Текст] / И.Н. Бронштейн, К.А. Семендяев. – М.: Наука, 2007. – 708</w:t>
      </w:r>
      <w:r w:rsidR="00E66CF7">
        <w:rPr>
          <w:snapToGrid w:val="0"/>
          <w:color w:val="000000"/>
          <w:sz w:val="28"/>
          <w:szCs w:val="28"/>
        </w:rPr>
        <w:t> </w:t>
      </w:r>
      <w:r w:rsidR="00E66CF7" w:rsidRPr="00E66CF7">
        <w:rPr>
          <w:snapToGrid w:val="0"/>
          <w:color w:val="000000"/>
          <w:sz w:val="28"/>
          <w:szCs w:val="28"/>
        </w:rPr>
        <w:t>с.</w:t>
      </w:r>
    </w:p>
    <w:p w:rsidR="00A60434" w:rsidRPr="00E66CF7" w:rsidRDefault="00A60434" w:rsidP="00D34E43">
      <w:pPr>
        <w:numPr>
          <w:ilvl w:val="0"/>
          <w:numId w:val="8"/>
        </w:numPr>
        <w:shd w:val="clear" w:color="auto" w:fill="FFFFFF"/>
        <w:tabs>
          <w:tab w:val="clear" w:pos="720"/>
          <w:tab w:val="num" w:pos="400"/>
          <w:tab w:val="left" w:pos="919"/>
        </w:tabs>
        <w:suppressAutoHyphens w:val="0"/>
        <w:spacing w:line="360" w:lineRule="auto"/>
        <w:ind w:left="0" w:firstLine="0"/>
        <w:jc w:val="both"/>
        <w:rPr>
          <w:color w:val="000000"/>
          <w:sz w:val="28"/>
          <w:szCs w:val="28"/>
        </w:rPr>
      </w:pPr>
      <w:r w:rsidRPr="00E66CF7">
        <w:rPr>
          <w:color w:val="000000"/>
          <w:sz w:val="28"/>
          <w:szCs w:val="28"/>
        </w:rPr>
        <w:t xml:space="preserve">Дехтярь, </w:t>
      </w:r>
      <w:r w:rsidR="00E66CF7" w:rsidRPr="00E66CF7">
        <w:rPr>
          <w:color w:val="000000"/>
          <w:sz w:val="28"/>
          <w:szCs w:val="28"/>
        </w:rPr>
        <w:t>М.И.</w:t>
      </w:r>
      <w:r w:rsidR="00E66CF7">
        <w:rPr>
          <w:color w:val="000000"/>
          <w:sz w:val="28"/>
          <w:szCs w:val="28"/>
        </w:rPr>
        <w:t> </w:t>
      </w:r>
      <w:r w:rsidR="00E66CF7" w:rsidRPr="00E66CF7">
        <w:rPr>
          <w:color w:val="000000"/>
          <w:sz w:val="28"/>
          <w:szCs w:val="28"/>
        </w:rPr>
        <w:t>Введение</w:t>
      </w:r>
      <w:r w:rsidRPr="00E66CF7">
        <w:rPr>
          <w:color w:val="000000"/>
          <w:sz w:val="28"/>
          <w:szCs w:val="28"/>
        </w:rPr>
        <w:t xml:space="preserve"> в схемы, автоматы и алгоритмы. [Электронный ресурс] / </w:t>
      </w:r>
      <w:r w:rsidR="00E66CF7" w:rsidRPr="00E66CF7">
        <w:rPr>
          <w:color w:val="000000"/>
          <w:sz w:val="28"/>
          <w:szCs w:val="28"/>
        </w:rPr>
        <w:t>М.И.</w:t>
      </w:r>
      <w:r w:rsidR="00E66CF7">
        <w:rPr>
          <w:color w:val="000000"/>
          <w:sz w:val="28"/>
          <w:szCs w:val="28"/>
        </w:rPr>
        <w:t> </w:t>
      </w:r>
      <w:r w:rsidR="00E66CF7" w:rsidRPr="00E66CF7">
        <w:rPr>
          <w:color w:val="000000"/>
          <w:sz w:val="28"/>
          <w:szCs w:val="28"/>
        </w:rPr>
        <w:t>Дехтярь</w:t>
      </w:r>
      <w:r w:rsidRPr="00E66CF7">
        <w:rPr>
          <w:color w:val="000000"/>
          <w:sz w:val="28"/>
          <w:szCs w:val="28"/>
        </w:rPr>
        <w:t xml:space="preserve">. – М.: Наука, 2002. </w:t>
      </w:r>
      <w:r w:rsidR="00E66CF7" w:rsidRPr="00E66CF7">
        <w:rPr>
          <w:color w:val="000000"/>
          <w:sz w:val="28"/>
          <w:szCs w:val="28"/>
        </w:rPr>
        <w:t>С.</w:t>
      </w:r>
      <w:r w:rsidR="00E66CF7">
        <w:rPr>
          <w:color w:val="000000"/>
          <w:sz w:val="28"/>
          <w:szCs w:val="28"/>
        </w:rPr>
        <w:t> </w:t>
      </w:r>
      <w:r w:rsidR="00E66CF7" w:rsidRPr="00E66CF7">
        <w:rPr>
          <w:color w:val="000000"/>
          <w:sz w:val="28"/>
          <w:szCs w:val="28"/>
        </w:rPr>
        <w:t>642</w:t>
      </w:r>
      <w:r w:rsidRPr="00E66CF7">
        <w:rPr>
          <w:color w:val="000000"/>
          <w:sz w:val="28"/>
          <w:szCs w:val="28"/>
        </w:rPr>
        <w:t>.</w:t>
      </w:r>
    </w:p>
    <w:p w:rsidR="00C12C84" w:rsidRPr="00E66CF7" w:rsidRDefault="00A60434" w:rsidP="00D34E43">
      <w:pPr>
        <w:numPr>
          <w:ilvl w:val="0"/>
          <w:numId w:val="8"/>
        </w:numPr>
        <w:shd w:val="clear" w:color="auto" w:fill="FFFFFF"/>
        <w:tabs>
          <w:tab w:val="clear" w:pos="720"/>
          <w:tab w:val="num" w:pos="400"/>
          <w:tab w:val="left" w:pos="919"/>
        </w:tabs>
        <w:suppressAutoHyphens w:val="0"/>
        <w:spacing w:line="360" w:lineRule="auto"/>
        <w:ind w:left="0" w:firstLine="0"/>
        <w:jc w:val="both"/>
        <w:rPr>
          <w:color w:val="000000"/>
          <w:sz w:val="28"/>
          <w:szCs w:val="28"/>
        </w:rPr>
      </w:pPr>
      <w:r w:rsidRPr="00E66CF7">
        <w:rPr>
          <w:color w:val="000000"/>
          <w:sz w:val="28"/>
          <w:szCs w:val="28"/>
        </w:rPr>
        <w:t>Конечный автомат</w:t>
      </w:r>
      <w:r w:rsidR="00C12C84" w:rsidRPr="00E66CF7">
        <w:rPr>
          <w:color w:val="000000"/>
          <w:sz w:val="28"/>
          <w:szCs w:val="28"/>
        </w:rPr>
        <w:t xml:space="preserve"> [Электронный ресурс] – Режим доступа: </w:t>
      </w:r>
      <w:r w:rsidR="00C12C84" w:rsidRPr="00E66CF7">
        <w:rPr>
          <w:color w:val="000000"/>
          <w:sz w:val="28"/>
          <w:szCs w:val="28"/>
          <w:lang w:val="en-US"/>
        </w:rPr>
        <w:t>http</w:t>
      </w:r>
      <w:r w:rsidR="00C12C84" w:rsidRPr="00E66CF7">
        <w:rPr>
          <w:color w:val="000000"/>
          <w:sz w:val="28"/>
          <w:szCs w:val="28"/>
        </w:rPr>
        <w:t>://</w:t>
      </w:r>
      <w:r w:rsidR="00C12C84" w:rsidRPr="00E66CF7">
        <w:rPr>
          <w:color w:val="000000"/>
          <w:sz w:val="28"/>
          <w:szCs w:val="28"/>
          <w:lang w:val="en-US"/>
        </w:rPr>
        <w:t>ru</w:t>
      </w:r>
      <w:r w:rsidR="00C12C84" w:rsidRPr="00E66CF7">
        <w:rPr>
          <w:color w:val="000000"/>
          <w:sz w:val="28"/>
          <w:szCs w:val="28"/>
        </w:rPr>
        <w:t>/</w:t>
      </w:r>
      <w:r w:rsidR="00C12C84" w:rsidRPr="00E66CF7">
        <w:rPr>
          <w:color w:val="000000"/>
          <w:sz w:val="28"/>
          <w:szCs w:val="28"/>
          <w:lang w:val="en-US"/>
        </w:rPr>
        <w:t>wikipedia</w:t>
      </w:r>
      <w:r w:rsidR="00C12C84" w:rsidRPr="00E66CF7">
        <w:rPr>
          <w:color w:val="000000"/>
          <w:sz w:val="28"/>
          <w:szCs w:val="28"/>
        </w:rPr>
        <w:t>.</w:t>
      </w:r>
      <w:r w:rsidR="00C12C84" w:rsidRPr="00E66CF7">
        <w:rPr>
          <w:color w:val="000000"/>
          <w:sz w:val="28"/>
          <w:szCs w:val="28"/>
          <w:lang w:val="en-US"/>
        </w:rPr>
        <w:t>org</w:t>
      </w:r>
      <w:r w:rsidR="00C12C84" w:rsidRPr="00E66CF7">
        <w:rPr>
          <w:color w:val="000000"/>
          <w:sz w:val="28"/>
          <w:szCs w:val="28"/>
        </w:rPr>
        <w:t>/</w:t>
      </w:r>
      <w:r w:rsidR="00C12C84" w:rsidRPr="00E66CF7">
        <w:rPr>
          <w:color w:val="000000"/>
          <w:sz w:val="28"/>
          <w:szCs w:val="28"/>
          <w:lang w:val="en-US"/>
        </w:rPr>
        <w:t>wiki</w:t>
      </w:r>
      <w:r w:rsidR="00C12C84" w:rsidRPr="00E66CF7">
        <w:rPr>
          <w:color w:val="000000"/>
          <w:sz w:val="28"/>
          <w:szCs w:val="28"/>
        </w:rPr>
        <w:t>/</w:t>
      </w:r>
      <w:r w:rsidRPr="00E66CF7">
        <w:rPr>
          <w:color w:val="000000"/>
          <w:sz w:val="28"/>
          <w:szCs w:val="28"/>
        </w:rPr>
        <w:t>Конечный_автомат</w:t>
      </w:r>
      <w:r w:rsidR="00C12C84" w:rsidRPr="00E66CF7">
        <w:rPr>
          <w:color w:val="000000"/>
          <w:sz w:val="28"/>
          <w:szCs w:val="28"/>
        </w:rPr>
        <w:t>.</w:t>
      </w:r>
    </w:p>
    <w:p w:rsidR="00A60434" w:rsidRPr="00E66CF7" w:rsidRDefault="00A60434" w:rsidP="00D34E43">
      <w:pPr>
        <w:numPr>
          <w:ilvl w:val="0"/>
          <w:numId w:val="8"/>
        </w:numPr>
        <w:shd w:val="clear" w:color="auto" w:fill="FFFFFF"/>
        <w:tabs>
          <w:tab w:val="clear" w:pos="720"/>
          <w:tab w:val="num" w:pos="400"/>
          <w:tab w:val="left" w:pos="919"/>
        </w:tabs>
        <w:suppressAutoHyphens w:val="0"/>
        <w:spacing w:line="360" w:lineRule="auto"/>
        <w:ind w:left="0" w:firstLine="0"/>
        <w:jc w:val="both"/>
        <w:rPr>
          <w:snapToGrid w:val="0"/>
          <w:color w:val="000000"/>
          <w:sz w:val="28"/>
          <w:szCs w:val="28"/>
        </w:rPr>
      </w:pPr>
      <w:r w:rsidRPr="00E66CF7">
        <w:rPr>
          <w:snapToGrid w:val="0"/>
          <w:color w:val="000000"/>
          <w:sz w:val="28"/>
          <w:szCs w:val="28"/>
        </w:rPr>
        <w:t>Мозговой</w:t>
      </w:r>
      <w:r w:rsidR="000D4F9A" w:rsidRPr="00E66CF7">
        <w:rPr>
          <w:snapToGrid w:val="0"/>
          <w:color w:val="000000"/>
          <w:sz w:val="28"/>
          <w:szCs w:val="28"/>
        </w:rPr>
        <w:t>,</w:t>
      </w:r>
      <w:r w:rsidRPr="00E66CF7">
        <w:rPr>
          <w:snapToGrid w:val="0"/>
          <w:color w:val="000000"/>
          <w:sz w:val="28"/>
          <w:szCs w:val="28"/>
        </w:rPr>
        <w:t xml:space="preserve"> </w:t>
      </w:r>
      <w:r w:rsidR="00E66CF7" w:rsidRPr="00E66CF7">
        <w:rPr>
          <w:snapToGrid w:val="0"/>
          <w:color w:val="000000"/>
          <w:sz w:val="28"/>
          <w:szCs w:val="28"/>
        </w:rPr>
        <w:t>М.В.</w:t>
      </w:r>
      <w:r w:rsidR="00E66CF7">
        <w:rPr>
          <w:snapToGrid w:val="0"/>
          <w:color w:val="000000"/>
          <w:sz w:val="28"/>
          <w:szCs w:val="28"/>
        </w:rPr>
        <w:t> </w:t>
      </w:r>
      <w:r w:rsidR="00E66CF7" w:rsidRPr="00E66CF7">
        <w:rPr>
          <w:snapToGrid w:val="0"/>
          <w:color w:val="000000"/>
          <w:sz w:val="28"/>
          <w:szCs w:val="28"/>
        </w:rPr>
        <w:t>Классика</w:t>
      </w:r>
      <w:r w:rsidRPr="00E66CF7">
        <w:rPr>
          <w:snapToGrid w:val="0"/>
          <w:color w:val="000000"/>
          <w:sz w:val="28"/>
          <w:szCs w:val="28"/>
        </w:rPr>
        <w:t xml:space="preserve"> программирования: алгоритмы, языки, автоматы, компиляторы. Практический подход. / </w:t>
      </w:r>
      <w:r w:rsidR="00E66CF7" w:rsidRPr="00E66CF7">
        <w:rPr>
          <w:snapToGrid w:val="0"/>
          <w:color w:val="000000"/>
          <w:sz w:val="28"/>
          <w:szCs w:val="28"/>
        </w:rPr>
        <w:t>М.В.</w:t>
      </w:r>
      <w:r w:rsidR="00E66CF7">
        <w:rPr>
          <w:snapToGrid w:val="0"/>
          <w:color w:val="000000"/>
          <w:sz w:val="28"/>
          <w:szCs w:val="28"/>
        </w:rPr>
        <w:t> </w:t>
      </w:r>
      <w:r w:rsidR="00E66CF7" w:rsidRPr="00E66CF7">
        <w:rPr>
          <w:snapToGrid w:val="0"/>
          <w:color w:val="000000"/>
          <w:sz w:val="28"/>
          <w:szCs w:val="28"/>
        </w:rPr>
        <w:t>Мозговой</w:t>
      </w:r>
      <w:r w:rsidRPr="00E66CF7">
        <w:rPr>
          <w:snapToGrid w:val="0"/>
          <w:color w:val="000000"/>
          <w:sz w:val="28"/>
          <w:szCs w:val="28"/>
        </w:rPr>
        <w:t>. – М.: Наука и Техника, 2006. С.</w:t>
      </w:r>
      <w:r w:rsidR="00E66CF7">
        <w:rPr>
          <w:snapToGrid w:val="0"/>
          <w:color w:val="000000"/>
          <w:sz w:val="28"/>
          <w:szCs w:val="28"/>
        </w:rPr>
        <w:t> </w:t>
      </w:r>
      <w:r w:rsidR="00E66CF7" w:rsidRPr="00E66CF7">
        <w:rPr>
          <w:snapToGrid w:val="0"/>
          <w:color w:val="000000"/>
          <w:sz w:val="28"/>
          <w:szCs w:val="28"/>
        </w:rPr>
        <w:t>320</w:t>
      </w:r>
      <w:r w:rsidRPr="00E66CF7">
        <w:rPr>
          <w:snapToGrid w:val="0"/>
          <w:color w:val="000000"/>
          <w:sz w:val="28"/>
          <w:szCs w:val="28"/>
        </w:rPr>
        <w:t>.</w:t>
      </w:r>
    </w:p>
    <w:p w:rsidR="00C12C84" w:rsidRPr="00E66CF7" w:rsidRDefault="00C12C84" w:rsidP="00D34E43">
      <w:pPr>
        <w:numPr>
          <w:ilvl w:val="0"/>
          <w:numId w:val="8"/>
        </w:numPr>
        <w:shd w:val="clear" w:color="auto" w:fill="FFFFFF"/>
        <w:tabs>
          <w:tab w:val="clear" w:pos="720"/>
          <w:tab w:val="num" w:pos="400"/>
          <w:tab w:val="left" w:pos="919"/>
        </w:tabs>
        <w:suppressAutoHyphens w:val="0"/>
        <w:spacing w:line="360" w:lineRule="auto"/>
        <w:ind w:left="0" w:firstLine="0"/>
        <w:jc w:val="both"/>
        <w:rPr>
          <w:color w:val="000000"/>
          <w:sz w:val="28"/>
          <w:szCs w:val="28"/>
        </w:rPr>
      </w:pPr>
      <w:r w:rsidRPr="00E66CF7">
        <w:rPr>
          <w:color w:val="000000"/>
          <w:sz w:val="28"/>
          <w:szCs w:val="28"/>
        </w:rPr>
        <w:t xml:space="preserve">Семакин, </w:t>
      </w:r>
      <w:r w:rsidR="00E66CF7" w:rsidRPr="00E66CF7">
        <w:rPr>
          <w:color w:val="000000"/>
          <w:sz w:val="28"/>
          <w:szCs w:val="28"/>
        </w:rPr>
        <w:t>И.Г.</w:t>
      </w:r>
      <w:r w:rsidR="00E66CF7">
        <w:rPr>
          <w:color w:val="000000"/>
          <w:sz w:val="28"/>
          <w:szCs w:val="28"/>
        </w:rPr>
        <w:t> </w:t>
      </w:r>
      <w:r w:rsidR="00E66CF7" w:rsidRPr="00E66CF7">
        <w:rPr>
          <w:color w:val="000000"/>
          <w:sz w:val="28"/>
          <w:szCs w:val="28"/>
        </w:rPr>
        <w:t>Основы</w:t>
      </w:r>
      <w:r w:rsidRPr="00E66CF7">
        <w:rPr>
          <w:color w:val="000000"/>
          <w:sz w:val="28"/>
          <w:szCs w:val="28"/>
        </w:rPr>
        <w:t xml:space="preserve"> программирования. [Текст] / </w:t>
      </w:r>
      <w:r w:rsidR="00E66CF7" w:rsidRPr="00E66CF7">
        <w:rPr>
          <w:color w:val="000000"/>
          <w:sz w:val="28"/>
          <w:szCs w:val="28"/>
        </w:rPr>
        <w:t>И.Г.</w:t>
      </w:r>
      <w:r w:rsidR="00E66CF7">
        <w:rPr>
          <w:color w:val="000000"/>
          <w:sz w:val="28"/>
          <w:szCs w:val="28"/>
        </w:rPr>
        <w:t> </w:t>
      </w:r>
      <w:r w:rsidR="00E66CF7" w:rsidRPr="00E66CF7">
        <w:rPr>
          <w:color w:val="000000"/>
          <w:sz w:val="28"/>
          <w:szCs w:val="28"/>
        </w:rPr>
        <w:t>Семакин</w:t>
      </w:r>
      <w:r w:rsidRPr="00E66CF7">
        <w:rPr>
          <w:color w:val="000000"/>
          <w:sz w:val="28"/>
          <w:szCs w:val="28"/>
        </w:rPr>
        <w:t xml:space="preserve">, </w:t>
      </w:r>
      <w:r w:rsidR="00E66CF7" w:rsidRPr="00E66CF7">
        <w:rPr>
          <w:color w:val="000000"/>
          <w:sz w:val="28"/>
          <w:szCs w:val="28"/>
        </w:rPr>
        <w:t>А.П.</w:t>
      </w:r>
      <w:r w:rsidR="00E66CF7">
        <w:rPr>
          <w:color w:val="000000"/>
          <w:sz w:val="28"/>
          <w:szCs w:val="28"/>
        </w:rPr>
        <w:t> </w:t>
      </w:r>
      <w:r w:rsidR="00E66CF7" w:rsidRPr="00E66CF7">
        <w:rPr>
          <w:color w:val="000000"/>
          <w:sz w:val="28"/>
          <w:szCs w:val="28"/>
        </w:rPr>
        <w:t>Шестаков</w:t>
      </w:r>
      <w:r w:rsidRPr="00E66CF7">
        <w:rPr>
          <w:color w:val="000000"/>
          <w:sz w:val="28"/>
          <w:szCs w:val="28"/>
        </w:rPr>
        <w:t xml:space="preserve">. – М.: Мир, </w:t>
      </w:r>
      <w:smartTag w:uri="urn:schemas-microsoft-com:office:smarttags" w:element="metricconverter">
        <w:smartTagPr>
          <w:attr w:name="ProductID" w:val="2006. C"/>
        </w:smartTagPr>
        <w:r w:rsidRPr="00E66CF7">
          <w:rPr>
            <w:color w:val="000000"/>
            <w:sz w:val="28"/>
            <w:szCs w:val="28"/>
          </w:rPr>
          <w:t xml:space="preserve">2006. </w:t>
        </w:r>
        <w:r w:rsidRPr="00E66CF7">
          <w:rPr>
            <w:color w:val="000000"/>
            <w:sz w:val="28"/>
            <w:szCs w:val="28"/>
            <w:lang w:val="en-US"/>
          </w:rPr>
          <w:t>C</w:t>
        </w:r>
      </w:smartTag>
      <w:r w:rsidRPr="00E66CF7">
        <w:rPr>
          <w:color w:val="000000"/>
          <w:sz w:val="28"/>
          <w:szCs w:val="28"/>
        </w:rPr>
        <w:t>. 346.</w:t>
      </w:r>
    </w:p>
    <w:p w:rsidR="00A60434" w:rsidRPr="00E66CF7" w:rsidRDefault="00A60434" w:rsidP="00D34E43">
      <w:pPr>
        <w:numPr>
          <w:ilvl w:val="0"/>
          <w:numId w:val="8"/>
        </w:numPr>
        <w:shd w:val="clear" w:color="auto" w:fill="FFFFFF"/>
        <w:tabs>
          <w:tab w:val="clear" w:pos="720"/>
          <w:tab w:val="num" w:pos="400"/>
          <w:tab w:val="left" w:pos="919"/>
        </w:tabs>
        <w:suppressAutoHyphens w:val="0"/>
        <w:spacing w:line="360" w:lineRule="auto"/>
        <w:ind w:left="0" w:firstLine="0"/>
        <w:jc w:val="both"/>
        <w:rPr>
          <w:color w:val="000000"/>
          <w:sz w:val="28"/>
          <w:szCs w:val="28"/>
        </w:rPr>
      </w:pPr>
      <w:r w:rsidRPr="00E66CF7">
        <w:rPr>
          <w:color w:val="000000"/>
          <w:sz w:val="28"/>
          <w:szCs w:val="28"/>
        </w:rPr>
        <w:t xml:space="preserve">Симанков, </w:t>
      </w:r>
      <w:r w:rsidR="00E66CF7" w:rsidRPr="00E66CF7">
        <w:rPr>
          <w:color w:val="000000"/>
          <w:sz w:val="28"/>
          <w:szCs w:val="28"/>
        </w:rPr>
        <w:t>В.С.</w:t>
      </w:r>
      <w:r w:rsidR="00E66CF7">
        <w:rPr>
          <w:color w:val="000000"/>
          <w:sz w:val="28"/>
          <w:szCs w:val="28"/>
        </w:rPr>
        <w:t> </w:t>
      </w:r>
      <w:r w:rsidR="00E66CF7" w:rsidRPr="00E66CF7">
        <w:rPr>
          <w:color w:val="000000"/>
          <w:sz w:val="28"/>
          <w:szCs w:val="28"/>
        </w:rPr>
        <w:t>Основы</w:t>
      </w:r>
      <w:r w:rsidRPr="00E66CF7">
        <w:rPr>
          <w:color w:val="000000"/>
          <w:sz w:val="28"/>
          <w:szCs w:val="28"/>
        </w:rPr>
        <w:t xml:space="preserve"> функционального программирования [Текст] / В.С. Симанков, Т.Т. Зангиев, И.В. Зайцев. – Краснодар: КубГТУ, 2002. – 160</w:t>
      </w:r>
      <w:r w:rsidR="00E66CF7">
        <w:rPr>
          <w:color w:val="000000"/>
          <w:sz w:val="28"/>
          <w:szCs w:val="28"/>
        </w:rPr>
        <w:t> </w:t>
      </w:r>
      <w:r w:rsidR="00E66CF7" w:rsidRPr="00E66CF7">
        <w:rPr>
          <w:color w:val="000000"/>
          <w:sz w:val="28"/>
          <w:szCs w:val="28"/>
        </w:rPr>
        <w:t>с.</w:t>
      </w:r>
    </w:p>
    <w:p w:rsidR="00C12C84" w:rsidRPr="00E66CF7" w:rsidRDefault="00C12C84" w:rsidP="00D34E43">
      <w:pPr>
        <w:numPr>
          <w:ilvl w:val="0"/>
          <w:numId w:val="8"/>
        </w:numPr>
        <w:shd w:val="clear" w:color="auto" w:fill="FFFFFF"/>
        <w:tabs>
          <w:tab w:val="clear" w:pos="720"/>
          <w:tab w:val="num" w:pos="400"/>
          <w:tab w:val="left" w:pos="919"/>
        </w:tabs>
        <w:suppressAutoHyphens w:val="0"/>
        <w:spacing w:line="360" w:lineRule="auto"/>
        <w:ind w:left="0" w:firstLine="0"/>
        <w:jc w:val="both"/>
        <w:rPr>
          <w:color w:val="000000"/>
          <w:sz w:val="28"/>
          <w:szCs w:val="28"/>
        </w:rPr>
      </w:pPr>
      <w:r w:rsidRPr="00E66CF7">
        <w:rPr>
          <w:color w:val="000000"/>
          <w:sz w:val="28"/>
          <w:szCs w:val="28"/>
        </w:rPr>
        <w:t xml:space="preserve">Степанов, </w:t>
      </w:r>
      <w:r w:rsidR="00E66CF7" w:rsidRPr="00E66CF7">
        <w:rPr>
          <w:color w:val="000000"/>
          <w:sz w:val="28"/>
          <w:szCs w:val="28"/>
        </w:rPr>
        <w:t>П.А.</w:t>
      </w:r>
      <w:r w:rsidR="00E66CF7">
        <w:rPr>
          <w:color w:val="000000"/>
          <w:sz w:val="28"/>
          <w:szCs w:val="28"/>
        </w:rPr>
        <w:t> </w:t>
      </w:r>
      <w:r w:rsidR="00E66CF7" w:rsidRPr="00E66CF7">
        <w:rPr>
          <w:color w:val="000000"/>
          <w:sz w:val="28"/>
          <w:szCs w:val="28"/>
        </w:rPr>
        <w:t>Функциональное</w:t>
      </w:r>
      <w:r w:rsidRPr="00E66CF7">
        <w:rPr>
          <w:color w:val="000000"/>
          <w:sz w:val="28"/>
          <w:szCs w:val="28"/>
        </w:rPr>
        <w:t xml:space="preserve"> программирование на языке Lisp. [Электронный ресурс] / </w:t>
      </w:r>
      <w:r w:rsidR="00E66CF7" w:rsidRPr="00E66CF7">
        <w:rPr>
          <w:color w:val="000000"/>
          <w:sz w:val="28"/>
          <w:szCs w:val="28"/>
        </w:rPr>
        <w:t>П.А.</w:t>
      </w:r>
      <w:r w:rsidR="00E66CF7">
        <w:rPr>
          <w:color w:val="000000"/>
          <w:sz w:val="28"/>
          <w:szCs w:val="28"/>
        </w:rPr>
        <w:t> </w:t>
      </w:r>
      <w:r w:rsidR="00E66CF7" w:rsidRPr="00E66CF7">
        <w:rPr>
          <w:color w:val="000000"/>
          <w:sz w:val="28"/>
          <w:szCs w:val="28"/>
        </w:rPr>
        <w:t>Степанов</w:t>
      </w:r>
      <w:r w:rsidRPr="00E66CF7">
        <w:rPr>
          <w:color w:val="000000"/>
          <w:sz w:val="28"/>
          <w:szCs w:val="28"/>
        </w:rPr>
        <w:t xml:space="preserve">, </w:t>
      </w:r>
      <w:r w:rsidR="00E66CF7" w:rsidRPr="00E66CF7">
        <w:rPr>
          <w:color w:val="000000"/>
          <w:sz w:val="28"/>
          <w:szCs w:val="28"/>
        </w:rPr>
        <w:t>А.В.</w:t>
      </w:r>
      <w:r w:rsidR="00E66CF7">
        <w:rPr>
          <w:color w:val="000000"/>
          <w:sz w:val="28"/>
          <w:szCs w:val="28"/>
        </w:rPr>
        <w:t> </w:t>
      </w:r>
      <w:r w:rsidR="00E66CF7" w:rsidRPr="00E66CF7">
        <w:rPr>
          <w:color w:val="000000"/>
          <w:sz w:val="28"/>
          <w:szCs w:val="28"/>
        </w:rPr>
        <w:t>Бржезовский</w:t>
      </w:r>
      <w:r w:rsidRPr="00E66CF7">
        <w:rPr>
          <w:color w:val="000000"/>
          <w:sz w:val="28"/>
          <w:szCs w:val="28"/>
        </w:rPr>
        <w:t>. – М.: ГУАП, 2003. С.</w:t>
      </w:r>
      <w:r w:rsidR="00E66CF7">
        <w:rPr>
          <w:color w:val="000000"/>
          <w:sz w:val="28"/>
          <w:szCs w:val="28"/>
        </w:rPr>
        <w:t> </w:t>
      </w:r>
      <w:r w:rsidR="00E66CF7" w:rsidRPr="00E66CF7">
        <w:rPr>
          <w:color w:val="000000"/>
          <w:sz w:val="28"/>
          <w:szCs w:val="28"/>
        </w:rPr>
        <w:t>79</w:t>
      </w:r>
      <w:r w:rsidRPr="00E66CF7">
        <w:rPr>
          <w:color w:val="000000"/>
          <w:sz w:val="28"/>
          <w:szCs w:val="28"/>
        </w:rPr>
        <w:t>.</w:t>
      </w:r>
    </w:p>
    <w:p w:rsidR="00A60434" w:rsidRPr="00E66CF7" w:rsidRDefault="00A60434" w:rsidP="00D34E43">
      <w:pPr>
        <w:numPr>
          <w:ilvl w:val="0"/>
          <w:numId w:val="8"/>
        </w:numPr>
        <w:shd w:val="clear" w:color="auto" w:fill="FFFFFF"/>
        <w:tabs>
          <w:tab w:val="clear" w:pos="720"/>
          <w:tab w:val="num" w:pos="400"/>
          <w:tab w:val="left" w:pos="919"/>
        </w:tabs>
        <w:suppressAutoHyphens w:val="0"/>
        <w:spacing w:line="360" w:lineRule="auto"/>
        <w:ind w:left="0" w:firstLine="0"/>
        <w:jc w:val="both"/>
        <w:rPr>
          <w:snapToGrid w:val="0"/>
          <w:color w:val="000000"/>
          <w:sz w:val="28"/>
          <w:szCs w:val="28"/>
        </w:rPr>
      </w:pPr>
      <w:r w:rsidRPr="00E66CF7">
        <w:rPr>
          <w:snapToGrid w:val="0"/>
          <w:color w:val="000000"/>
          <w:sz w:val="28"/>
          <w:szCs w:val="28"/>
        </w:rPr>
        <w:t>Хювенен Э. Мир Лиспа [Текст] / Э. Хювенен, Й. Сеппянен. – М.: Мир, 1990. – 460</w:t>
      </w:r>
      <w:r w:rsidR="00E66CF7">
        <w:rPr>
          <w:snapToGrid w:val="0"/>
          <w:color w:val="000000"/>
          <w:sz w:val="28"/>
          <w:szCs w:val="28"/>
        </w:rPr>
        <w:t> </w:t>
      </w:r>
      <w:r w:rsidR="00E66CF7" w:rsidRPr="00E66CF7">
        <w:rPr>
          <w:snapToGrid w:val="0"/>
          <w:color w:val="000000"/>
          <w:sz w:val="28"/>
          <w:szCs w:val="28"/>
        </w:rPr>
        <w:t>с.</w:t>
      </w:r>
      <w:bookmarkStart w:id="3" w:name="_GoBack"/>
      <w:bookmarkEnd w:id="3"/>
    </w:p>
    <w:sectPr w:rsidR="00A60434" w:rsidRPr="00E66CF7" w:rsidSect="00E66CF7">
      <w:footerReference w:type="even" r:id="rId26"/>
      <w:footerReference w:type="default" r:id="rId27"/>
      <w:footerReference w:type="first" r:id="rId28"/>
      <w:footnotePr>
        <w:pos w:val="beneathText"/>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4CE" w:rsidRDefault="00A944CE">
      <w:r>
        <w:separator/>
      </w:r>
    </w:p>
  </w:endnote>
  <w:endnote w:type="continuationSeparator" w:id="0">
    <w:p w:rsidR="00A944CE" w:rsidRDefault="00A9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C2A" w:rsidRDefault="00E56C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C2A" w:rsidRDefault="007D25AD">
    <w:pPr>
      <w:pStyle w:val="aa"/>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10pt;height:11.5pt;z-index:251657728;mso-wrap-distance-left:0;mso-wrap-distance-right:0;mso-position-horizontal:center;mso-position-horizontal-relative:margin" stroked="f">
          <v:fill opacity="0" color2="black"/>
          <v:textbox inset="0,0,0,0">
            <w:txbxContent>
              <w:p w:rsidR="00E56C2A" w:rsidRDefault="00E56C2A">
                <w:pPr>
                  <w:pStyle w:val="aa"/>
                </w:pPr>
                <w:r>
                  <w:rPr>
                    <w:rStyle w:val="a4"/>
                  </w:rPr>
                  <w:fldChar w:fldCharType="begin"/>
                </w:r>
                <w:r>
                  <w:rPr>
                    <w:rStyle w:val="a4"/>
                  </w:rPr>
                  <w:instrText xml:space="preserve"> PAGE </w:instrText>
                </w:r>
                <w:r>
                  <w:rPr>
                    <w:rStyle w:val="a4"/>
                  </w:rPr>
                  <w:fldChar w:fldCharType="separate"/>
                </w:r>
                <w:r w:rsidR="00214224">
                  <w:rPr>
                    <w:rStyle w:val="a4"/>
                    <w:noProof/>
                  </w:rPr>
                  <w:t>2</w:t>
                </w:r>
                <w:r>
                  <w:rPr>
                    <w:rStyle w:val="a4"/>
                  </w:rPr>
                  <w:fldChar w:fldCharType="end"/>
                </w:r>
              </w:p>
            </w:txbxContent>
          </v:textbox>
          <w10:wrap type="square" side="largest"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C2A" w:rsidRDefault="00E56C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4CE" w:rsidRDefault="00A944CE">
      <w:r>
        <w:separator/>
      </w:r>
    </w:p>
  </w:footnote>
  <w:footnote w:type="continuationSeparator" w:id="0">
    <w:p w:rsidR="00A944CE" w:rsidRDefault="00A94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5AA16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E64A0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A865E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F4A55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4EC8B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065B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9A0C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58A6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12B1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092B0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pStyle w:val="9"/>
      <w:lvlText w:val=""/>
      <w:lvlJc w:val="left"/>
      <w:pPr>
        <w:tabs>
          <w:tab w:val="num" w:pos="1584"/>
        </w:tabs>
        <w:ind w:left="1584" w:hanging="1584"/>
      </w:pPr>
      <w:rPr>
        <w:rFonts w:cs="Times New Roman"/>
      </w:rPr>
    </w:lvl>
  </w:abstractNum>
  <w:abstractNum w:abstractNumId="11">
    <w:nsid w:val="00000002"/>
    <w:multiLevelType w:val="singleLevel"/>
    <w:tmpl w:val="00000002"/>
    <w:name w:val="WW8Num13"/>
    <w:lvl w:ilvl="0">
      <w:start w:val="1"/>
      <w:numFmt w:val="decimal"/>
      <w:lvlText w:val="%1."/>
      <w:lvlJc w:val="left"/>
      <w:pPr>
        <w:tabs>
          <w:tab w:val="num" w:pos="720"/>
        </w:tabs>
        <w:ind w:left="720" w:hanging="360"/>
      </w:pPr>
      <w:rPr>
        <w:rFonts w:cs="Times New Roman"/>
        <w:b/>
      </w:rPr>
    </w:lvl>
  </w:abstractNum>
  <w:abstractNum w:abstractNumId="12">
    <w:nsid w:val="00000003"/>
    <w:multiLevelType w:val="singleLevel"/>
    <w:tmpl w:val="00000003"/>
    <w:name w:val="WW8Num14"/>
    <w:lvl w:ilvl="0">
      <w:start w:val="1"/>
      <w:numFmt w:val="decimal"/>
      <w:lvlText w:val="%1."/>
      <w:lvlJc w:val="left"/>
      <w:pPr>
        <w:tabs>
          <w:tab w:val="num" w:pos="720"/>
        </w:tabs>
        <w:ind w:left="720" w:hanging="360"/>
      </w:pPr>
      <w:rPr>
        <w:rFonts w:cs="Times New Roman"/>
        <w:b/>
      </w:rPr>
    </w:lvl>
  </w:abstractNum>
  <w:abstractNum w:abstractNumId="13">
    <w:nsid w:val="00000004"/>
    <w:multiLevelType w:val="multilevel"/>
    <w:tmpl w:val="00000004"/>
    <w:name w:val="WW8Num15"/>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5"/>
    <w:multiLevelType w:val="singleLevel"/>
    <w:tmpl w:val="00000005"/>
    <w:name w:val="WW8Num17"/>
    <w:lvl w:ilvl="0">
      <w:start w:val="1"/>
      <w:numFmt w:val="decimal"/>
      <w:lvlText w:val="%1."/>
      <w:lvlJc w:val="left"/>
      <w:pPr>
        <w:tabs>
          <w:tab w:val="num" w:pos="720"/>
        </w:tabs>
        <w:ind w:left="720" w:hanging="360"/>
      </w:pPr>
      <w:rPr>
        <w:rFonts w:cs="Times New Roman"/>
        <w:b/>
      </w:rPr>
    </w:lvl>
  </w:abstractNum>
  <w:abstractNum w:abstractNumId="15">
    <w:nsid w:val="00000006"/>
    <w:multiLevelType w:val="singleLevel"/>
    <w:tmpl w:val="00000006"/>
    <w:name w:val="WW8Num18"/>
    <w:lvl w:ilvl="0">
      <w:start w:val="1"/>
      <w:numFmt w:val="decimal"/>
      <w:lvlText w:val="%1."/>
      <w:lvlJc w:val="left"/>
      <w:pPr>
        <w:tabs>
          <w:tab w:val="num" w:pos="720"/>
        </w:tabs>
        <w:ind w:left="720" w:hanging="360"/>
      </w:pPr>
      <w:rPr>
        <w:rFonts w:cs="Times New Roman"/>
        <w:b/>
      </w:rPr>
    </w:lvl>
  </w:abstractNum>
  <w:abstractNum w:abstractNumId="16">
    <w:nsid w:val="00000007"/>
    <w:multiLevelType w:val="multilevel"/>
    <w:tmpl w:val="00000007"/>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000008"/>
    <w:multiLevelType w:val="singleLevel"/>
    <w:tmpl w:val="43F6ABBC"/>
    <w:name w:val="WW8Num21"/>
    <w:lvl w:ilvl="0">
      <w:start w:val="1"/>
      <w:numFmt w:val="decimal"/>
      <w:lvlText w:val="%1."/>
      <w:lvlJc w:val="left"/>
      <w:pPr>
        <w:tabs>
          <w:tab w:val="num" w:pos="720"/>
        </w:tabs>
        <w:ind w:left="720" w:hanging="360"/>
      </w:pPr>
      <w:rPr>
        <w:rFonts w:cs="Times New Roman"/>
        <w:b w:val="0"/>
      </w:rPr>
    </w:lvl>
  </w:abstractNum>
  <w:abstractNum w:abstractNumId="18">
    <w:nsid w:val="08A13845"/>
    <w:multiLevelType w:val="multilevel"/>
    <w:tmpl w:val="CA687D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08CF1720"/>
    <w:multiLevelType w:val="hybridMultilevel"/>
    <w:tmpl w:val="BA26DC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0C7631D8"/>
    <w:multiLevelType w:val="multilevel"/>
    <w:tmpl w:val="E370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4107110"/>
    <w:multiLevelType w:val="multilevel"/>
    <w:tmpl w:val="7A36F4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178E5B0E"/>
    <w:multiLevelType w:val="multilevel"/>
    <w:tmpl w:val="B91CF0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184837AC"/>
    <w:multiLevelType w:val="hybridMultilevel"/>
    <w:tmpl w:val="19368F5A"/>
    <w:lvl w:ilvl="0" w:tplc="0419000F">
      <w:start w:val="1"/>
      <w:numFmt w:val="decimal"/>
      <w:lvlText w:val="%1."/>
      <w:lvlJc w:val="left"/>
      <w:pPr>
        <w:tabs>
          <w:tab w:val="num" w:pos="739"/>
        </w:tabs>
        <w:ind w:left="739" w:hanging="360"/>
      </w:pPr>
      <w:rPr>
        <w:rFonts w:cs="Times New Roman"/>
      </w:rPr>
    </w:lvl>
    <w:lvl w:ilvl="1" w:tplc="04190019" w:tentative="1">
      <w:start w:val="1"/>
      <w:numFmt w:val="lowerLetter"/>
      <w:lvlText w:val="%2."/>
      <w:lvlJc w:val="left"/>
      <w:pPr>
        <w:tabs>
          <w:tab w:val="num" w:pos="1459"/>
        </w:tabs>
        <w:ind w:left="1459" w:hanging="360"/>
      </w:pPr>
      <w:rPr>
        <w:rFonts w:cs="Times New Roman"/>
      </w:rPr>
    </w:lvl>
    <w:lvl w:ilvl="2" w:tplc="0419001B" w:tentative="1">
      <w:start w:val="1"/>
      <w:numFmt w:val="lowerRoman"/>
      <w:lvlText w:val="%3."/>
      <w:lvlJc w:val="right"/>
      <w:pPr>
        <w:tabs>
          <w:tab w:val="num" w:pos="2179"/>
        </w:tabs>
        <w:ind w:left="2179" w:hanging="180"/>
      </w:pPr>
      <w:rPr>
        <w:rFonts w:cs="Times New Roman"/>
      </w:rPr>
    </w:lvl>
    <w:lvl w:ilvl="3" w:tplc="0419000F" w:tentative="1">
      <w:start w:val="1"/>
      <w:numFmt w:val="decimal"/>
      <w:lvlText w:val="%4."/>
      <w:lvlJc w:val="left"/>
      <w:pPr>
        <w:tabs>
          <w:tab w:val="num" w:pos="2899"/>
        </w:tabs>
        <w:ind w:left="2899" w:hanging="360"/>
      </w:pPr>
      <w:rPr>
        <w:rFonts w:cs="Times New Roman"/>
      </w:rPr>
    </w:lvl>
    <w:lvl w:ilvl="4" w:tplc="04190019" w:tentative="1">
      <w:start w:val="1"/>
      <w:numFmt w:val="lowerLetter"/>
      <w:lvlText w:val="%5."/>
      <w:lvlJc w:val="left"/>
      <w:pPr>
        <w:tabs>
          <w:tab w:val="num" w:pos="3619"/>
        </w:tabs>
        <w:ind w:left="3619" w:hanging="360"/>
      </w:pPr>
      <w:rPr>
        <w:rFonts w:cs="Times New Roman"/>
      </w:rPr>
    </w:lvl>
    <w:lvl w:ilvl="5" w:tplc="0419001B" w:tentative="1">
      <w:start w:val="1"/>
      <w:numFmt w:val="lowerRoman"/>
      <w:lvlText w:val="%6."/>
      <w:lvlJc w:val="right"/>
      <w:pPr>
        <w:tabs>
          <w:tab w:val="num" w:pos="4339"/>
        </w:tabs>
        <w:ind w:left="4339" w:hanging="180"/>
      </w:pPr>
      <w:rPr>
        <w:rFonts w:cs="Times New Roman"/>
      </w:rPr>
    </w:lvl>
    <w:lvl w:ilvl="6" w:tplc="0419000F" w:tentative="1">
      <w:start w:val="1"/>
      <w:numFmt w:val="decimal"/>
      <w:lvlText w:val="%7."/>
      <w:lvlJc w:val="left"/>
      <w:pPr>
        <w:tabs>
          <w:tab w:val="num" w:pos="5059"/>
        </w:tabs>
        <w:ind w:left="5059" w:hanging="360"/>
      </w:pPr>
      <w:rPr>
        <w:rFonts w:cs="Times New Roman"/>
      </w:rPr>
    </w:lvl>
    <w:lvl w:ilvl="7" w:tplc="04190019" w:tentative="1">
      <w:start w:val="1"/>
      <w:numFmt w:val="lowerLetter"/>
      <w:lvlText w:val="%8."/>
      <w:lvlJc w:val="left"/>
      <w:pPr>
        <w:tabs>
          <w:tab w:val="num" w:pos="5779"/>
        </w:tabs>
        <w:ind w:left="5779" w:hanging="360"/>
      </w:pPr>
      <w:rPr>
        <w:rFonts w:cs="Times New Roman"/>
      </w:rPr>
    </w:lvl>
    <w:lvl w:ilvl="8" w:tplc="0419001B" w:tentative="1">
      <w:start w:val="1"/>
      <w:numFmt w:val="lowerRoman"/>
      <w:lvlText w:val="%9."/>
      <w:lvlJc w:val="right"/>
      <w:pPr>
        <w:tabs>
          <w:tab w:val="num" w:pos="6499"/>
        </w:tabs>
        <w:ind w:left="6499" w:hanging="180"/>
      </w:pPr>
      <w:rPr>
        <w:rFonts w:cs="Times New Roman"/>
      </w:rPr>
    </w:lvl>
  </w:abstractNum>
  <w:abstractNum w:abstractNumId="24">
    <w:nsid w:val="19F45846"/>
    <w:multiLevelType w:val="multilevel"/>
    <w:tmpl w:val="0000000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1CCC6F2F"/>
    <w:multiLevelType w:val="hybridMultilevel"/>
    <w:tmpl w:val="015C7CEC"/>
    <w:lvl w:ilvl="0" w:tplc="C23C1D36">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1E473ABA"/>
    <w:multiLevelType w:val="multilevel"/>
    <w:tmpl w:val="7056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FB520E7"/>
    <w:multiLevelType w:val="multilevel"/>
    <w:tmpl w:val="CA70E0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3C4017D1"/>
    <w:multiLevelType w:val="multilevel"/>
    <w:tmpl w:val="ACE0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4070F9"/>
    <w:multiLevelType w:val="multilevel"/>
    <w:tmpl w:val="9C563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C1B3636"/>
    <w:multiLevelType w:val="multilevel"/>
    <w:tmpl w:val="C1D6B50C"/>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065"/>
        </w:tabs>
        <w:ind w:left="1065" w:hanging="705"/>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1">
    <w:nsid w:val="5F6A3BD1"/>
    <w:multiLevelType w:val="multilevel"/>
    <w:tmpl w:val="260A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9F29A1"/>
    <w:multiLevelType w:val="multilevel"/>
    <w:tmpl w:val="7A36F4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62EA75BA"/>
    <w:multiLevelType w:val="multilevel"/>
    <w:tmpl w:val="7A36F4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C0C61DA"/>
    <w:multiLevelType w:val="multilevel"/>
    <w:tmpl w:val="6188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8D66D1"/>
    <w:multiLevelType w:val="hybridMultilevel"/>
    <w:tmpl w:val="4C5E42D8"/>
    <w:lvl w:ilvl="0" w:tplc="8E889078">
      <w:start w:val="24"/>
      <w:numFmt w:val="bullet"/>
      <w:lvlText w:val=""/>
      <w:lvlJc w:val="left"/>
      <w:pPr>
        <w:tabs>
          <w:tab w:val="num" w:pos="1276"/>
        </w:tabs>
        <w:ind w:left="709" w:firstLine="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30"/>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5"/>
  </w:num>
  <w:num w:numId="22">
    <w:abstractNumId w:val="25"/>
  </w:num>
  <w:num w:numId="23">
    <w:abstractNumId w:val="22"/>
  </w:num>
  <w:num w:numId="24">
    <w:abstractNumId w:val="29"/>
  </w:num>
  <w:num w:numId="25">
    <w:abstractNumId w:val="21"/>
  </w:num>
  <w:num w:numId="26">
    <w:abstractNumId w:val="18"/>
  </w:num>
  <w:num w:numId="27">
    <w:abstractNumId w:val="33"/>
  </w:num>
  <w:num w:numId="28">
    <w:abstractNumId w:val="32"/>
  </w:num>
  <w:num w:numId="29">
    <w:abstractNumId w:val="31"/>
  </w:num>
  <w:num w:numId="30">
    <w:abstractNumId w:val="19"/>
  </w:num>
  <w:num w:numId="31">
    <w:abstractNumId w:val="23"/>
  </w:num>
  <w:num w:numId="32">
    <w:abstractNumId w:val="28"/>
  </w:num>
  <w:num w:numId="33">
    <w:abstractNumId w:val="26"/>
  </w:num>
  <w:num w:numId="34">
    <w:abstractNumId w:val="27"/>
  </w:num>
  <w:num w:numId="35">
    <w:abstractNumId w:val="2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6EE"/>
    <w:rsid w:val="00024133"/>
    <w:rsid w:val="00053E90"/>
    <w:rsid w:val="00055FA4"/>
    <w:rsid w:val="00091938"/>
    <w:rsid w:val="00097E5A"/>
    <w:rsid w:val="000B5DBF"/>
    <w:rsid w:val="000D4F9A"/>
    <w:rsid w:val="000D69D3"/>
    <w:rsid w:val="001062C2"/>
    <w:rsid w:val="00152DB5"/>
    <w:rsid w:val="00170D4F"/>
    <w:rsid w:val="0017384F"/>
    <w:rsid w:val="0018699E"/>
    <w:rsid w:val="001974CF"/>
    <w:rsid w:val="001A7E7D"/>
    <w:rsid w:val="001B46DB"/>
    <w:rsid w:val="00214224"/>
    <w:rsid w:val="00216349"/>
    <w:rsid w:val="002257E0"/>
    <w:rsid w:val="0022640E"/>
    <w:rsid w:val="00235882"/>
    <w:rsid w:val="002C0F61"/>
    <w:rsid w:val="002D0B30"/>
    <w:rsid w:val="00312829"/>
    <w:rsid w:val="00320E72"/>
    <w:rsid w:val="0032677D"/>
    <w:rsid w:val="003312CA"/>
    <w:rsid w:val="003864E7"/>
    <w:rsid w:val="003913EB"/>
    <w:rsid w:val="003A2232"/>
    <w:rsid w:val="00407049"/>
    <w:rsid w:val="00411BA8"/>
    <w:rsid w:val="00426296"/>
    <w:rsid w:val="00451D56"/>
    <w:rsid w:val="00473F03"/>
    <w:rsid w:val="00490093"/>
    <w:rsid w:val="004B38B6"/>
    <w:rsid w:val="004D4BB6"/>
    <w:rsid w:val="004E5CA7"/>
    <w:rsid w:val="005136E8"/>
    <w:rsid w:val="00525E25"/>
    <w:rsid w:val="005416EE"/>
    <w:rsid w:val="00542570"/>
    <w:rsid w:val="00562C96"/>
    <w:rsid w:val="005B26E5"/>
    <w:rsid w:val="005B6805"/>
    <w:rsid w:val="005C117F"/>
    <w:rsid w:val="005E31DB"/>
    <w:rsid w:val="005E3517"/>
    <w:rsid w:val="005F3602"/>
    <w:rsid w:val="005F7D2D"/>
    <w:rsid w:val="00601927"/>
    <w:rsid w:val="00634E2C"/>
    <w:rsid w:val="00640939"/>
    <w:rsid w:val="006600F9"/>
    <w:rsid w:val="006678FC"/>
    <w:rsid w:val="00697691"/>
    <w:rsid w:val="006A162D"/>
    <w:rsid w:val="006A4358"/>
    <w:rsid w:val="006A4650"/>
    <w:rsid w:val="007244CB"/>
    <w:rsid w:val="00763E76"/>
    <w:rsid w:val="007A6948"/>
    <w:rsid w:val="007A6E53"/>
    <w:rsid w:val="007C2DB8"/>
    <w:rsid w:val="007D25AD"/>
    <w:rsid w:val="007D4764"/>
    <w:rsid w:val="007E1F5C"/>
    <w:rsid w:val="00803D51"/>
    <w:rsid w:val="00832ED7"/>
    <w:rsid w:val="00844D47"/>
    <w:rsid w:val="00871AEC"/>
    <w:rsid w:val="00881AFC"/>
    <w:rsid w:val="008C3DEC"/>
    <w:rsid w:val="008C411C"/>
    <w:rsid w:val="00954DD8"/>
    <w:rsid w:val="00960CFB"/>
    <w:rsid w:val="009806CB"/>
    <w:rsid w:val="00980D77"/>
    <w:rsid w:val="0098308F"/>
    <w:rsid w:val="0099693E"/>
    <w:rsid w:val="009A6876"/>
    <w:rsid w:val="009F7CE4"/>
    <w:rsid w:val="00A3711F"/>
    <w:rsid w:val="00A4419E"/>
    <w:rsid w:val="00A60434"/>
    <w:rsid w:val="00A944CE"/>
    <w:rsid w:val="00AA6516"/>
    <w:rsid w:val="00AB0529"/>
    <w:rsid w:val="00AB14DF"/>
    <w:rsid w:val="00AB5CEC"/>
    <w:rsid w:val="00AB7CCB"/>
    <w:rsid w:val="00AD544E"/>
    <w:rsid w:val="00B10EC2"/>
    <w:rsid w:val="00B62572"/>
    <w:rsid w:val="00B70CCC"/>
    <w:rsid w:val="00B807EA"/>
    <w:rsid w:val="00B8345F"/>
    <w:rsid w:val="00B94BF0"/>
    <w:rsid w:val="00BC1EAF"/>
    <w:rsid w:val="00BE5334"/>
    <w:rsid w:val="00BF341F"/>
    <w:rsid w:val="00C12C84"/>
    <w:rsid w:val="00C138CA"/>
    <w:rsid w:val="00C65B71"/>
    <w:rsid w:val="00C73F8D"/>
    <w:rsid w:val="00C760FF"/>
    <w:rsid w:val="00C91FF1"/>
    <w:rsid w:val="00C92423"/>
    <w:rsid w:val="00C9520E"/>
    <w:rsid w:val="00CA3A40"/>
    <w:rsid w:val="00CC6AA2"/>
    <w:rsid w:val="00D0190D"/>
    <w:rsid w:val="00D050F3"/>
    <w:rsid w:val="00D22B74"/>
    <w:rsid w:val="00D22CFD"/>
    <w:rsid w:val="00D34E43"/>
    <w:rsid w:val="00D51E9A"/>
    <w:rsid w:val="00D71A4C"/>
    <w:rsid w:val="00D93B89"/>
    <w:rsid w:val="00DA02EC"/>
    <w:rsid w:val="00DA2B1C"/>
    <w:rsid w:val="00DA4140"/>
    <w:rsid w:val="00DD186A"/>
    <w:rsid w:val="00DE5CA0"/>
    <w:rsid w:val="00DF133F"/>
    <w:rsid w:val="00E13FF0"/>
    <w:rsid w:val="00E17A55"/>
    <w:rsid w:val="00E56C2A"/>
    <w:rsid w:val="00E66CF7"/>
    <w:rsid w:val="00EA0347"/>
    <w:rsid w:val="00EB017A"/>
    <w:rsid w:val="00EB0E17"/>
    <w:rsid w:val="00EB5355"/>
    <w:rsid w:val="00ED4FB0"/>
    <w:rsid w:val="00F00905"/>
    <w:rsid w:val="00F02AAF"/>
    <w:rsid w:val="00F24838"/>
    <w:rsid w:val="00F24B90"/>
    <w:rsid w:val="00F43EB2"/>
    <w:rsid w:val="00F66FBF"/>
    <w:rsid w:val="00F76CCE"/>
    <w:rsid w:val="00F906E1"/>
    <w:rsid w:val="00F909B9"/>
    <w:rsid w:val="00FE03A7"/>
    <w:rsid w:val="00FE2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15:chartTrackingRefBased/>
  <w15:docId w15:val="{6DADDB65-1DC9-4C2E-9A86-9982C624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D56"/>
    <w:pPr>
      <w:suppressAutoHyphens/>
    </w:pPr>
    <w:rPr>
      <w:lang w:eastAsia="ar-SA"/>
    </w:rPr>
  </w:style>
  <w:style w:type="paragraph" w:styleId="1">
    <w:name w:val="heading 1"/>
    <w:basedOn w:val="a"/>
    <w:next w:val="a"/>
    <w:link w:val="10"/>
    <w:uiPriority w:val="99"/>
    <w:qFormat/>
    <w:rsid w:val="008C411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20E7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pPr>
      <w:keepNext/>
      <w:numPr>
        <w:ilvl w:val="3"/>
        <w:numId w:val="1"/>
      </w:numPr>
      <w:spacing w:before="240" w:after="60"/>
      <w:outlineLvl w:val="3"/>
    </w:pPr>
    <w:rPr>
      <w:b/>
      <w:bCs/>
      <w:sz w:val="28"/>
      <w:szCs w:val="28"/>
    </w:rPr>
  </w:style>
  <w:style w:type="paragraph" w:styleId="9">
    <w:name w:val="heading 9"/>
    <w:basedOn w:val="a"/>
    <w:next w:val="a"/>
    <w:link w:val="90"/>
    <w:uiPriority w:val="99"/>
    <w:qFormat/>
    <w:pPr>
      <w:keepNext/>
      <w:numPr>
        <w:ilvl w:val="8"/>
        <w:numId w:val="1"/>
      </w:numPr>
      <w:ind w:firstLine="540"/>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90">
    <w:name w:val="Заголовок 9 Знак"/>
    <w:link w:val="9"/>
    <w:uiPriority w:val="9"/>
    <w:semiHidden/>
    <w:rPr>
      <w:rFonts w:ascii="Cambria" w:eastAsia="Times New Roman" w:hAnsi="Cambria" w:cs="Times New Roman"/>
      <w:lang w:eastAsia="ar-SA"/>
    </w:rPr>
  </w:style>
  <w:style w:type="character" w:customStyle="1" w:styleId="WW8Num5z0">
    <w:name w:val="WW8Num5z0"/>
    <w:uiPriority w:val="99"/>
    <w:rPr>
      <w:rFonts w:ascii="Symbol" w:hAnsi="Symbol"/>
    </w:rPr>
  </w:style>
  <w:style w:type="character" w:customStyle="1" w:styleId="WW8Num6z0">
    <w:name w:val="WW8Num6z0"/>
    <w:uiPriority w:val="99"/>
    <w:rPr>
      <w:rFonts w:ascii="Symbol" w:hAnsi="Symbol"/>
    </w:rPr>
  </w:style>
  <w:style w:type="character" w:customStyle="1" w:styleId="WW8Num7z0">
    <w:name w:val="WW8Num7z0"/>
    <w:uiPriority w:val="99"/>
    <w:rPr>
      <w:rFonts w:ascii="Symbol" w:hAnsi="Symbol"/>
    </w:rPr>
  </w:style>
  <w:style w:type="character" w:customStyle="1" w:styleId="WW8Num8z0">
    <w:name w:val="WW8Num8z0"/>
    <w:uiPriority w:val="99"/>
    <w:rPr>
      <w:rFonts w:ascii="Symbol" w:hAnsi="Symbol"/>
    </w:rPr>
  </w:style>
  <w:style w:type="character" w:customStyle="1" w:styleId="WW8Num10z0">
    <w:name w:val="WW8Num10z0"/>
    <w:uiPriority w:val="99"/>
    <w:rPr>
      <w:rFonts w:ascii="Symbol" w:hAnsi="Symbol"/>
    </w:rPr>
  </w:style>
  <w:style w:type="character" w:customStyle="1" w:styleId="WW8Num11z0">
    <w:name w:val="WW8Num11z0"/>
    <w:uiPriority w:val="99"/>
    <w:rPr>
      <w:rFonts w:ascii="Times New Roman" w:hAnsi="Times New Roman"/>
    </w:rPr>
  </w:style>
  <w:style w:type="character" w:customStyle="1" w:styleId="WW8Num13z0">
    <w:name w:val="WW8Num13z0"/>
    <w:uiPriority w:val="99"/>
    <w:rPr>
      <w:b/>
    </w:rPr>
  </w:style>
  <w:style w:type="character" w:customStyle="1" w:styleId="WW8Num14z0">
    <w:name w:val="WW8Num14z0"/>
    <w:uiPriority w:val="99"/>
    <w:rPr>
      <w:b/>
    </w:rPr>
  </w:style>
  <w:style w:type="character" w:customStyle="1" w:styleId="WW8Num15z0">
    <w:name w:val="WW8Num15z0"/>
    <w:uiPriority w:val="99"/>
    <w:rPr>
      <w:b/>
    </w:rPr>
  </w:style>
  <w:style w:type="character" w:customStyle="1" w:styleId="WW8Num16z0">
    <w:name w:val="WW8Num16z0"/>
    <w:uiPriority w:val="99"/>
    <w:rPr>
      <w:rFonts w:ascii="Times New Roman" w:hAnsi="Times New Roman"/>
    </w:rPr>
  </w:style>
  <w:style w:type="character" w:customStyle="1" w:styleId="WW8Num17z0">
    <w:name w:val="WW8Num17z0"/>
    <w:uiPriority w:val="99"/>
    <w:rPr>
      <w:b/>
    </w:rPr>
  </w:style>
  <w:style w:type="character" w:customStyle="1" w:styleId="WW8Num18z0">
    <w:name w:val="WW8Num18z0"/>
    <w:uiPriority w:val="99"/>
    <w:rPr>
      <w:b/>
    </w:rPr>
  </w:style>
  <w:style w:type="character" w:customStyle="1" w:styleId="WW8Num19z0">
    <w:name w:val="WW8Num19z0"/>
    <w:uiPriority w:val="99"/>
    <w:rPr>
      <w:rFonts w:ascii="Symbol" w:hAnsi="Symbol"/>
      <w:sz w:val="20"/>
    </w:rPr>
  </w:style>
  <w:style w:type="character" w:customStyle="1" w:styleId="WW8Num19z1">
    <w:name w:val="WW8Num19z1"/>
    <w:uiPriority w:val="99"/>
    <w:rPr>
      <w:rFonts w:ascii="Courier New" w:hAnsi="Courier New"/>
      <w:sz w:val="20"/>
    </w:rPr>
  </w:style>
  <w:style w:type="character" w:customStyle="1" w:styleId="WW8Num19z2">
    <w:name w:val="WW8Num19z2"/>
    <w:uiPriority w:val="99"/>
    <w:rPr>
      <w:rFonts w:ascii="Wingdings" w:hAnsi="Wingdings"/>
      <w:sz w:val="20"/>
    </w:rPr>
  </w:style>
  <w:style w:type="character" w:customStyle="1" w:styleId="WW8Num20z0">
    <w:name w:val="WW8Num20z0"/>
    <w:uiPriority w:val="99"/>
    <w:rPr>
      <w:b/>
    </w:rPr>
  </w:style>
  <w:style w:type="character" w:customStyle="1" w:styleId="WW8Num21z0">
    <w:name w:val="WW8Num21z0"/>
    <w:uiPriority w:val="99"/>
    <w:rPr>
      <w:b/>
    </w:rPr>
  </w:style>
  <w:style w:type="character" w:customStyle="1" w:styleId="WW8Num22z0">
    <w:name w:val="WW8Num22z0"/>
    <w:uiPriority w:val="99"/>
    <w:rPr>
      <w:b/>
    </w:rPr>
  </w:style>
  <w:style w:type="character" w:customStyle="1" w:styleId="WW8Num23z0">
    <w:name w:val="WW8Num23z0"/>
    <w:uiPriority w:val="99"/>
    <w:rPr>
      <w:rFonts w:ascii="Times New Roman" w:hAnsi="Times New Roman"/>
    </w:rPr>
  </w:style>
  <w:style w:type="character" w:customStyle="1" w:styleId="11">
    <w:name w:val="Основной шрифт абзаца1"/>
    <w:uiPriority w:val="99"/>
  </w:style>
  <w:style w:type="character" w:styleId="a3">
    <w:name w:val="Hyperlink"/>
    <w:uiPriority w:val="99"/>
    <w:rPr>
      <w:rFonts w:cs="Times New Roman"/>
      <w:color w:val="0000FF"/>
      <w:u w:val="single"/>
    </w:rPr>
  </w:style>
  <w:style w:type="character" w:customStyle="1" w:styleId="mw-headline">
    <w:name w:val="mw-headline"/>
    <w:uiPriority w:val="99"/>
    <w:rPr>
      <w:rFonts w:cs="Times New Roman"/>
    </w:rPr>
  </w:style>
  <w:style w:type="character" w:styleId="a4">
    <w:name w:val="page number"/>
    <w:uiPriority w:val="99"/>
    <w:rPr>
      <w:rFonts w:cs="Times New Roman"/>
    </w:rPr>
  </w:style>
  <w:style w:type="character" w:customStyle="1" w:styleId="a5">
    <w:name w:val="Символ нумерации"/>
    <w:uiPriority w:val="99"/>
  </w:style>
  <w:style w:type="paragraph" w:customStyle="1" w:styleId="a6">
    <w:name w:val="Заголовок"/>
    <w:basedOn w:val="a"/>
    <w:next w:val="a7"/>
    <w:uiPriority w:val="99"/>
    <w:pPr>
      <w:keepNext/>
      <w:spacing w:before="240" w:after="120"/>
    </w:pPr>
    <w:rPr>
      <w:rFonts w:ascii="Arial" w:eastAsia="Arial Unicode MS" w:hAnsi="Arial" w:cs="Tahoma"/>
      <w:sz w:val="28"/>
      <w:szCs w:val="28"/>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sz w:val="20"/>
      <w:szCs w:val="20"/>
      <w:lang w:eastAsia="ar-SA"/>
    </w:rPr>
  </w:style>
  <w:style w:type="paragraph" w:styleId="a9">
    <w:name w:val="List"/>
    <w:basedOn w:val="a7"/>
    <w:uiPriority w:val="99"/>
    <w:rPr>
      <w:rFonts w:cs="Tahoma"/>
    </w:rPr>
  </w:style>
  <w:style w:type="paragraph" w:customStyle="1" w:styleId="12">
    <w:name w:val="Название1"/>
    <w:basedOn w:val="a"/>
    <w:uiPriority w:val="99"/>
    <w:pPr>
      <w:suppressLineNumbers/>
      <w:spacing w:before="120" w:after="120"/>
    </w:pPr>
    <w:rPr>
      <w:rFonts w:cs="Tahoma"/>
      <w:i/>
      <w:iCs/>
      <w:sz w:val="24"/>
      <w:szCs w:val="24"/>
    </w:rPr>
  </w:style>
  <w:style w:type="paragraph" w:customStyle="1" w:styleId="13">
    <w:name w:val="Указатель1"/>
    <w:basedOn w:val="a"/>
    <w:uiPriority w:val="99"/>
    <w:pPr>
      <w:suppressLineNumbers/>
    </w:pPr>
    <w:rPr>
      <w:rFonts w:cs="Tahoma"/>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lang w:eastAsia="ar-SA"/>
    </w:rPr>
  </w:style>
  <w:style w:type="paragraph" w:styleId="14">
    <w:name w:val="toc 1"/>
    <w:basedOn w:val="a"/>
    <w:next w:val="a"/>
    <w:uiPriority w:val="99"/>
    <w:semiHidden/>
    <w:pPr>
      <w:tabs>
        <w:tab w:val="right" w:leader="dot" w:pos="6397"/>
      </w:tabs>
      <w:spacing w:line="360" w:lineRule="auto"/>
    </w:pPr>
    <w:rPr>
      <w:spacing w:val="-2"/>
      <w:sz w:val="28"/>
      <w:szCs w:val="28"/>
    </w:rPr>
  </w:style>
  <w:style w:type="paragraph" w:styleId="ac">
    <w:name w:val="Normal (Web)"/>
    <w:basedOn w:val="a"/>
    <w:uiPriority w:val="99"/>
    <w:pPr>
      <w:spacing w:before="280" w:after="280"/>
    </w:pPr>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lang w:eastAsia="ar-SA"/>
    </w:rPr>
  </w:style>
  <w:style w:type="paragraph" w:customStyle="1" w:styleId="14pt">
    <w:name w:val="Обычный + 14 pt"/>
    <w:basedOn w:val="a"/>
    <w:uiPriority w:val="99"/>
    <w:pPr>
      <w:widowControl w:val="0"/>
      <w:autoSpaceDE w:val="0"/>
      <w:spacing w:line="360" w:lineRule="auto"/>
      <w:ind w:firstLine="720"/>
      <w:jc w:val="both"/>
    </w:pPr>
    <w:rPr>
      <w:sz w:val="28"/>
      <w:szCs w:val="28"/>
    </w:rPr>
  </w:style>
  <w:style w:type="paragraph" w:customStyle="1" w:styleId="15">
    <w:name w:val="Схема документа1"/>
    <w:basedOn w:val="a"/>
    <w:uiPriority w:val="99"/>
    <w:pPr>
      <w:shd w:val="clear" w:color="auto" w:fill="000080"/>
    </w:pPr>
    <w:rPr>
      <w:rFonts w:ascii="Tahoma" w:hAnsi="Tahoma" w:cs="Tahoma"/>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0"/>
      <w:szCs w:val="20"/>
      <w:lang w:eastAsia="ar-SA"/>
    </w:rPr>
  </w:style>
  <w:style w:type="paragraph" w:customStyle="1" w:styleId="af">
    <w:name w:val="Содержимое таблицы"/>
    <w:basedOn w:val="a"/>
    <w:uiPriority w:val="99"/>
    <w:pPr>
      <w:suppressLineNumbers/>
    </w:pPr>
  </w:style>
  <w:style w:type="paragraph" w:customStyle="1" w:styleId="af0">
    <w:name w:val="Заголовок таблицы"/>
    <w:basedOn w:val="af"/>
    <w:uiPriority w:val="99"/>
    <w:pPr>
      <w:jc w:val="center"/>
    </w:pPr>
    <w:rPr>
      <w:b/>
      <w:bCs/>
    </w:rPr>
  </w:style>
  <w:style w:type="paragraph" w:customStyle="1" w:styleId="af1">
    <w:name w:val="Содержимое врезки"/>
    <w:basedOn w:val="a7"/>
    <w:uiPriority w:val="99"/>
  </w:style>
  <w:style w:type="character" w:customStyle="1" w:styleId="texample">
    <w:name w:val="texample"/>
    <w:uiPriority w:val="99"/>
    <w:rsid w:val="00F43EB2"/>
    <w:rPr>
      <w:rFonts w:cs="Times New Roman"/>
    </w:rPr>
  </w:style>
  <w:style w:type="character" w:customStyle="1" w:styleId="texhtml">
    <w:name w:val="texhtml"/>
    <w:uiPriority w:val="99"/>
    <w:rsid w:val="00320E72"/>
    <w:rPr>
      <w:rFonts w:cs="Times New Roman"/>
    </w:rPr>
  </w:style>
  <w:style w:type="paragraph" w:customStyle="1" w:styleId="Formula">
    <w:name w:val="Formula"/>
    <w:basedOn w:val="a"/>
    <w:uiPriority w:val="99"/>
    <w:rsid w:val="00320E72"/>
    <w:pPr>
      <w:suppressAutoHyphens w:val="0"/>
      <w:ind w:left="567"/>
    </w:pPr>
    <w:rPr>
      <w:sz w:val="24"/>
      <w:szCs w:val="24"/>
      <w:lang w:eastAsia="ru-RU"/>
    </w:rPr>
  </w:style>
  <w:style w:type="character" w:customStyle="1" w:styleId="Terminology">
    <w:name w:val="Terminology"/>
    <w:uiPriority w:val="99"/>
    <w:rsid w:val="00320E72"/>
    <w:rPr>
      <w:rFonts w:ascii="Times New Roman" w:hAnsi="Times New Roman" w:cs="Times New Roman"/>
      <w:i/>
      <w:sz w:val="20"/>
    </w:rPr>
  </w:style>
  <w:style w:type="paragraph" w:styleId="21">
    <w:name w:val="Body Text 2"/>
    <w:basedOn w:val="a"/>
    <w:link w:val="22"/>
    <w:uiPriority w:val="99"/>
    <w:rsid w:val="00320E72"/>
    <w:pPr>
      <w:suppressAutoHyphens w:val="0"/>
    </w:pPr>
    <w:rPr>
      <w:sz w:val="24"/>
      <w:szCs w:val="24"/>
      <w:lang w:eastAsia="ru-RU"/>
    </w:rPr>
  </w:style>
  <w:style w:type="character" w:customStyle="1" w:styleId="22">
    <w:name w:val="Основной текст 2 Знак"/>
    <w:link w:val="21"/>
    <w:uiPriority w:val="99"/>
    <w:semiHidden/>
    <w:rPr>
      <w:sz w:val="20"/>
      <w:szCs w:val="20"/>
      <w:lang w:eastAsia="ar-SA"/>
    </w:rPr>
  </w:style>
  <w:style w:type="paragraph" w:customStyle="1" w:styleId="Iauaeo">
    <w:name w:val="Iauaeo"/>
    <w:basedOn w:val="a"/>
    <w:next w:val="a"/>
    <w:uiPriority w:val="99"/>
    <w:rsid w:val="00320E72"/>
    <w:pPr>
      <w:widowControl w:val="0"/>
      <w:suppressAutoHyphens w:val="0"/>
      <w:spacing w:before="120" w:after="120"/>
      <w:ind w:firstLine="851"/>
      <w:jc w:val="both"/>
    </w:pPr>
    <w:rPr>
      <w:sz w:val="24"/>
      <w:szCs w:val="24"/>
      <w:lang w:eastAsia="ru-RU"/>
    </w:rPr>
  </w:style>
  <w:style w:type="character" w:customStyle="1" w:styleId="toctoggle">
    <w:name w:val="toctoggle"/>
    <w:uiPriority w:val="99"/>
    <w:rsid w:val="00FE21AC"/>
    <w:rPr>
      <w:rFonts w:cs="Times New Roman"/>
    </w:rPr>
  </w:style>
  <w:style w:type="character" w:customStyle="1" w:styleId="tocnumber">
    <w:name w:val="tocnumber"/>
    <w:uiPriority w:val="99"/>
    <w:rsid w:val="00FE21AC"/>
    <w:rPr>
      <w:rFonts w:cs="Times New Roman"/>
    </w:rPr>
  </w:style>
  <w:style w:type="character" w:customStyle="1" w:styleId="toctext">
    <w:name w:val="toctext"/>
    <w:uiPriority w:val="99"/>
    <w:rsid w:val="00FE21AC"/>
    <w:rPr>
      <w:rFonts w:cs="Times New Roman"/>
    </w:rPr>
  </w:style>
  <w:style w:type="character" w:customStyle="1" w:styleId="editsection">
    <w:name w:val="editsection"/>
    <w:uiPriority w:val="99"/>
    <w:rsid w:val="00FE21AC"/>
    <w:rPr>
      <w:rFonts w:cs="Times New Roman"/>
    </w:rPr>
  </w:style>
  <w:style w:type="paragraph" w:styleId="31">
    <w:name w:val="Body Text Indent 3"/>
    <w:basedOn w:val="a"/>
    <w:link w:val="32"/>
    <w:uiPriority w:val="99"/>
    <w:rsid w:val="00A60434"/>
    <w:pPr>
      <w:spacing w:after="120"/>
      <w:ind w:left="283"/>
    </w:pPr>
    <w:rPr>
      <w:sz w:val="16"/>
      <w:szCs w:val="16"/>
    </w:rPr>
  </w:style>
  <w:style w:type="character" w:customStyle="1" w:styleId="32">
    <w:name w:val="Основной текст с отступом 3 Знак"/>
    <w:link w:val="31"/>
    <w:uiPriority w:val="99"/>
    <w:semiHidden/>
    <w:rPr>
      <w:sz w:val="16"/>
      <w:szCs w:val="16"/>
      <w:lang w:eastAsia="ar-SA"/>
    </w:rPr>
  </w:style>
  <w:style w:type="table" w:styleId="af2">
    <w:name w:val="Table Grid"/>
    <w:basedOn w:val="a1"/>
    <w:uiPriority w:val="99"/>
    <w:rsid w:val="00D71A4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1"/>
    <w:uiPriority w:val="99"/>
    <w:rsid w:val="00E66CF7"/>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551893">
      <w:marLeft w:val="0"/>
      <w:marRight w:val="0"/>
      <w:marTop w:val="0"/>
      <w:marBottom w:val="0"/>
      <w:divBdr>
        <w:top w:val="none" w:sz="0" w:space="0" w:color="auto"/>
        <w:left w:val="none" w:sz="0" w:space="0" w:color="auto"/>
        <w:bottom w:val="none" w:sz="0" w:space="0" w:color="auto"/>
        <w:right w:val="none" w:sz="0" w:space="0" w:color="auto"/>
      </w:divBdr>
    </w:div>
    <w:div w:id="595551895">
      <w:marLeft w:val="0"/>
      <w:marRight w:val="0"/>
      <w:marTop w:val="0"/>
      <w:marBottom w:val="0"/>
      <w:divBdr>
        <w:top w:val="none" w:sz="0" w:space="0" w:color="auto"/>
        <w:left w:val="none" w:sz="0" w:space="0" w:color="auto"/>
        <w:bottom w:val="none" w:sz="0" w:space="0" w:color="auto"/>
        <w:right w:val="none" w:sz="0" w:space="0" w:color="auto"/>
      </w:divBdr>
    </w:div>
    <w:div w:id="595551898">
      <w:marLeft w:val="0"/>
      <w:marRight w:val="0"/>
      <w:marTop w:val="0"/>
      <w:marBottom w:val="0"/>
      <w:divBdr>
        <w:top w:val="none" w:sz="0" w:space="0" w:color="auto"/>
        <w:left w:val="none" w:sz="0" w:space="0" w:color="auto"/>
        <w:bottom w:val="none" w:sz="0" w:space="0" w:color="auto"/>
        <w:right w:val="none" w:sz="0" w:space="0" w:color="auto"/>
      </w:divBdr>
    </w:div>
    <w:div w:id="595551900">
      <w:marLeft w:val="0"/>
      <w:marRight w:val="0"/>
      <w:marTop w:val="0"/>
      <w:marBottom w:val="0"/>
      <w:divBdr>
        <w:top w:val="none" w:sz="0" w:space="0" w:color="auto"/>
        <w:left w:val="none" w:sz="0" w:space="0" w:color="auto"/>
        <w:bottom w:val="none" w:sz="0" w:space="0" w:color="auto"/>
        <w:right w:val="none" w:sz="0" w:space="0" w:color="auto"/>
      </w:divBdr>
    </w:div>
    <w:div w:id="595551901">
      <w:marLeft w:val="0"/>
      <w:marRight w:val="0"/>
      <w:marTop w:val="0"/>
      <w:marBottom w:val="0"/>
      <w:divBdr>
        <w:top w:val="none" w:sz="0" w:space="0" w:color="auto"/>
        <w:left w:val="none" w:sz="0" w:space="0" w:color="auto"/>
        <w:bottom w:val="none" w:sz="0" w:space="0" w:color="auto"/>
        <w:right w:val="none" w:sz="0" w:space="0" w:color="auto"/>
      </w:divBdr>
    </w:div>
    <w:div w:id="595551902">
      <w:marLeft w:val="0"/>
      <w:marRight w:val="0"/>
      <w:marTop w:val="0"/>
      <w:marBottom w:val="0"/>
      <w:divBdr>
        <w:top w:val="none" w:sz="0" w:space="0" w:color="auto"/>
        <w:left w:val="none" w:sz="0" w:space="0" w:color="auto"/>
        <w:bottom w:val="none" w:sz="0" w:space="0" w:color="auto"/>
        <w:right w:val="none" w:sz="0" w:space="0" w:color="auto"/>
      </w:divBdr>
    </w:div>
    <w:div w:id="595551904">
      <w:marLeft w:val="0"/>
      <w:marRight w:val="0"/>
      <w:marTop w:val="0"/>
      <w:marBottom w:val="0"/>
      <w:divBdr>
        <w:top w:val="none" w:sz="0" w:space="0" w:color="auto"/>
        <w:left w:val="none" w:sz="0" w:space="0" w:color="auto"/>
        <w:bottom w:val="none" w:sz="0" w:space="0" w:color="auto"/>
        <w:right w:val="none" w:sz="0" w:space="0" w:color="auto"/>
      </w:divBdr>
    </w:div>
    <w:div w:id="595551905">
      <w:marLeft w:val="0"/>
      <w:marRight w:val="0"/>
      <w:marTop w:val="0"/>
      <w:marBottom w:val="0"/>
      <w:divBdr>
        <w:top w:val="none" w:sz="0" w:space="0" w:color="auto"/>
        <w:left w:val="none" w:sz="0" w:space="0" w:color="auto"/>
        <w:bottom w:val="none" w:sz="0" w:space="0" w:color="auto"/>
        <w:right w:val="none" w:sz="0" w:space="0" w:color="auto"/>
      </w:divBdr>
      <w:divsChild>
        <w:div w:id="595551894">
          <w:marLeft w:val="0"/>
          <w:marRight w:val="0"/>
          <w:marTop w:val="0"/>
          <w:marBottom w:val="0"/>
          <w:divBdr>
            <w:top w:val="none" w:sz="0" w:space="0" w:color="auto"/>
            <w:left w:val="none" w:sz="0" w:space="0" w:color="auto"/>
            <w:bottom w:val="none" w:sz="0" w:space="0" w:color="auto"/>
            <w:right w:val="none" w:sz="0" w:space="0" w:color="auto"/>
          </w:divBdr>
          <w:divsChild>
            <w:div w:id="595551907">
              <w:marLeft w:val="0"/>
              <w:marRight w:val="0"/>
              <w:marTop w:val="0"/>
              <w:marBottom w:val="0"/>
              <w:divBdr>
                <w:top w:val="none" w:sz="0" w:space="0" w:color="auto"/>
                <w:left w:val="none" w:sz="0" w:space="0" w:color="auto"/>
                <w:bottom w:val="none" w:sz="0" w:space="0" w:color="auto"/>
                <w:right w:val="none" w:sz="0" w:space="0" w:color="auto"/>
              </w:divBdr>
            </w:div>
          </w:divsChild>
        </w:div>
        <w:div w:id="595551896">
          <w:marLeft w:val="0"/>
          <w:marRight w:val="0"/>
          <w:marTop w:val="0"/>
          <w:marBottom w:val="0"/>
          <w:divBdr>
            <w:top w:val="none" w:sz="0" w:space="0" w:color="auto"/>
            <w:left w:val="none" w:sz="0" w:space="0" w:color="auto"/>
            <w:bottom w:val="none" w:sz="0" w:space="0" w:color="auto"/>
            <w:right w:val="none" w:sz="0" w:space="0" w:color="auto"/>
          </w:divBdr>
          <w:divsChild>
            <w:div w:id="595551903">
              <w:marLeft w:val="0"/>
              <w:marRight w:val="0"/>
              <w:marTop w:val="0"/>
              <w:marBottom w:val="0"/>
              <w:divBdr>
                <w:top w:val="none" w:sz="0" w:space="0" w:color="auto"/>
                <w:left w:val="none" w:sz="0" w:space="0" w:color="auto"/>
                <w:bottom w:val="none" w:sz="0" w:space="0" w:color="auto"/>
                <w:right w:val="none" w:sz="0" w:space="0" w:color="auto"/>
              </w:divBdr>
            </w:div>
          </w:divsChild>
        </w:div>
        <w:div w:id="595551897">
          <w:marLeft w:val="0"/>
          <w:marRight w:val="0"/>
          <w:marTop w:val="0"/>
          <w:marBottom w:val="0"/>
          <w:divBdr>
            <w:top w:val="none" w:sz="0" w:space="0" w:color="auto"/>
            <w:left w:val="none" w:sz="0" w:space="0" w:color="auto"/>
            <w:bottom w:val="none" w:sz="0" w:space="0" w:color="auto"/>
            <w:right w:val="none" w:sz="0" w:space="0" w:color="auto"/>
          </w:divBdr>
          <w:divsChild>
            <w:div w:id="595551899">
              <w:marLeft w:val="0"/>
              <w:marRight w:val="0"/>
              <w:marTop w:val="0"/>
              <w:marBottom w:val="0"/>
              <w:divBdr>
                <w:top w:val="none" w:sz="0" w:space="0" w:color="auto"/>
                <w:left w:val="none" w:sz="0" w:space="0" w:color="auto"/>
                <w:bottom w:val="none" w:sz="0" w:space="0" w:color="auto"/>
                <w:right w:val="none" w:sz="0" w:space="0" w:color="auto"/>
              </w:divBdr>
              <w:divsChild>
                <w:div w:id="595551908">
                  <w:marLeft w:val="0"/>
                  <w:marRight w:val="0"/>
                  <w:marTop w:val="0"/>
                  <w:marBottom w:val="0"/>
                  <w:divBdr>
                    <w:top w:val="none" w:sz="0" w:space="0" w:color="auto"/>
                    <w:left w:val="none" w:sz="0" w:space="0" w:color="auto"/>
                    <w:bottom w:val="none" w:sz="0" w:space="0" w:color="auto"/>
                    <w:right w:val="none" w:sz="0" w:space="0" w:color="auto"/>
                  </w:divBdr>
                  <w:divsChild>
                    <w:div w:id="5955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5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emf"/><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3.xml"/><Relationship Id="rId10" Type="http://schemas.openxmlformats.org/officeDocument/2006/relationships/image" Target="media/image4.w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2169</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АКАДЕМИЯ МАРКЕТИНГА И СОЦИАЛЬНО-ИНФОРМАЦИОННЫХ ТЕХНОЛОГИЙ</vt:lpstr>
    </vt:vector>
  </TitlesOfParts>
  <Company>RITM-KSA</Company>
  <LinksUpToDate>false</LinksUpToDate>
  <CharactersWithSpaces>14504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МАРКЕТИНГА И СОЦИАЛЬНО-ИНФОРМАЦИОННЫХ ТЕХНОЛОГИЙ</dc:title>
  <dc:subject/>
  <dc:creator>key</dc:creator>
  <cp:keywords/>
  <dc:description/>
  <cp:lastModifiedBy>admin</cp:lastModifiedBy>
  <cp:revision>2</cp:revision>
  <dcterms:created xsi:type="dcterms:W3CDTF">2014-03-02T23:13:00Z</dcterms:created>
  <dcterms:modified xsi:type="dcterms:W3CDTF">2014-03-02T23:13:00Z</dcterms:modified>
</cp:coreProperties>
</file>