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4EA" w:rsidRDefault="002E64EA">
      <w:pPr>
        <w:pStyle w:val="H2"/>
        <w:spacing w:line="360" w:lineRule="auto"/>
        <w:jc w:val="center"/>
        <w:rPr>
          <w:sz w:val="32"/>
          <w:szCs w:val="32"/>
        </w:rPr>
      </w:pPr>
      <w:r>
        <w:rPr>
          <w:sz w:val="32"/>
          <w:szCs w:val="32"/>
        </w:rPr>
        <w:t>Содержание</w:t>
      </w:r>
    </w:p>
    <w:p w:rsidR="002E64EA" w:rsidRDefault="002E64EA">
      <w:pPr>
        <w:pStyle w:val="1"/>
        <w:spacing w:line="360" w:lineRule="auto"/>
      </w:pPr>
    </w:p>
    <w:p w:rsidR="002E64EA" w:rsidRDefault="002E64EA">
      <w:pPr>
        <w:pStyle w:val="1"/>
        <w:spacing w:line="360" w:lineRule="auto"/>
        <w:jc w:val="both"/>
      </w:pPr>
      <w:r>
        <w:t>Введение …………………………………………………………………</w:t>
      </w:r>
      <w:r>
        <w:rPr>
          <w:lang w:val="en-US"/>
        </w:rPr>
        <w:t xml:space="preserve"> </w:t>
      </w:r>
      <w:r>
        <w:t xml:space="preserve"> 3</w:t>
      </w:r>
    </w:p>
    <w:p w:rsidR="002E64EA" w:rsidRDefault="002E64EA">
      <w:pPr>
        <w:pStyle w:val="1"/>
        <w:spacing w:line="360" w:lineRule="auto"/>
        <w:jc w:val="both"/>
      </w:pPr>
      <w:r>
        <w:t>Глава 1. Лексика научного стиля английского языка ………………… 6</w:t>
      </w:r>
    </w:p>
    <w:p w:rsidR="002E64EA" w:rsidRDefault="002E64EA">
      <w:pPr>
        <w:spacing w:line="360" w:lineRule="auto"/>
        <w:rPr>
          <w:sz w:val="28"/>
          <w:szCs w:val="28"/>
          <w:lang w:val="en-US"/>
        </w:rPr>
      </w:pPr>
      <w:r>
        <w:rPr>
          <w:sz w:val="28"/>
          <w:szCs w:val="28"/>
        </w:rPr>
        <w:t xml:space="preserve">Глава 2. Синтаксис, грамматика и морфология </w:t>
      </w:r>
      <w:r w:rsidRPr="0084681B">
        <w:rPr>
          <w:sz w:val="28"/>
          <w:szCs w:val="28"/>
        </w:rPr>
        <w:t xml:space="preserve">научных текстов ….. </w:t>
      </w:r>
      <w:r>
        <w:rPr>
          <w:sz w:val="28"/>
          <w:szCs w:val="28"/>
          <w:lang w:val="en-US"/>
        </w:rPr>
        <w:t>14</w:t>
      </w:r>
    </w:p>
    <w:p w:rsidR="002E64EA" w:rsidRDefault="002E64EA">
      <w:pPr>
        <w:pStyle w:val="21"/>
        <w:rPr>
          <w:lang w:val="en-US"/>
        </w:rPr>
      </w:pPr>
      <w:r>
        <w:t>Глава 3. Экспрессивность и образность в научном стиле английского языка ……………………………………………………………………. 25</w:t>
      </w:r>
    </w:p>
    <w:p w:rsidR="002E64EA" w:rsidRDefault="002E64EA">
      <w:pPr>
        <w:spacing w:line="360" w:lineRule="auto"/>
        <w:jc w:val="both"/>
        <w:rPr>
          <w:sz w:val="28"/>
          <w:szCs w:val="28"/>
          <w:lang w:val="en-US"/>
        </w:rPr>
      </w:pPr>
      <w:r>
        <w:rPr>
          <w:sz w:val="28"/>
          <w:szCs w:val="28"/>
        </w:rPr>
        <w:t xml:space="preserve">Заключение …………………………………………………………….. </w:t>
      </w:r>
      <w:r>
        <w:rPr>
          <w:sz w:val="28"/>
          <w:szCs w:val="28"/>
          <w:lang w:val="en-US"/>
        </w:rPr>
        <w:t>29</w:t>
      </w:r>
    </w:p>
    <w:p w:rsidR="002E64EA" w:rsidRDefault="002E64EA">
      <w:pPr>
        <w:spacing w:line="360" w:lineRule="auto"/>
        <w:jc w:val="both"/>
        <w:rPr>
          <w:sz w:val="28"/>
          <w:szCs w:val="28"/>
        </w:rPr>
      </w:pPr>
      <w:r>
        <w:rPr>
          <w:sz w:val="28"/>
          <w:szCs w:val="28"/>
        </w:rPr>
        <w:t>Список источников и литературы …………………………………….. 31</w:t>
      </w:r>
    </w:p>
    <w:p w:rsidR="002E64EA" w:rsidRDefault="002E64EA">
      <w:pPr>
        <w:spacing w:line="360" w:lineRule="auto"/>
        <w:jc w:val="both"/>
        <w:rPr>
          <w:sz w:val="28"/>
          <w:szCs w:val="28"/>
          <w:lang w:val="en-US"/>
        </w:rPr>
      </w:pPr>
      <w:r>
        <w:rPr>
          <w:sz w:val="28"/>
          <w:szCs w:val="28"/>
        </w:rPr>
        <w:t>Словари …………………………………………………………………. 34</w:t>
      </w:r>
    </w:p>
    <w:p w:rsidR="002E64EA" w:rsidRDefault="002E64EA">
      <w:pPr>
        <w:spacing w:line="360" w:lineRule="auto"/>
      </w:pPr>
    </w:p>
    <w:p w:rsidR="002E64EA" w:rsidRDefault="002E64EA">
      <w:pPr>
        <w:pStyle w:val="H2"/>
        <w:spacing w:line="360" w:lineRule="auto"/>
        <w:jc w:val="center"/>
        <w:rPr>
          <w:sz w:val="32"/>
          <w:szCs w:val="32"/>
        </w:rPr>
      </w:pPr>
      <w:r>
        <w:rPr>
          <w:b w:val="0"/>
          <w:bCs w:val="0"/>
          <w:sz w:val="28"/>
          <w:szCs w:val="28"/>
        </w:rPr>
        <w:br w:type="page"/>
      </w:r>
      <w:r>
        <w:rPr>
          <w:sz w:val="32"/>
          <w:szCs w:val="32"/>
        </w:rPr>
        <w:t>Введение</w:t>
      </w:r>
    </w:p>
    <w:p w:rsidR="002E64EA" w:rsidRDefault="002E64EA">
      <w:pPr>
        <w:pStyle w:val="H2"/>
        <w:spacing w:line="360" w:lineRule="auto"/>
        <w:jc w:val="center"/>
        <w:rPr>
          <w:b w:val="0"/>
          <w:bCs w:val="0"/>
          <w:sz w:val="28"/>
          <w:szCs w:val="28"/>
        </w:rPr>
      </w:pPr>
    </w:p>
    <w:p w:rsidR="002E64EA" w:rsidRDefault="002E64EA">
      <w:pPr>
        <w:pStyle w:val="H2"/>
        <w:spacing w:before="0" w:after="0" w:line="360" w:lineRule="auto"/>
        <w:ind w:firstLine="1134"/>
        <w:jc w:val="both"/>
        <w:rPr>
          <w:b w:val="0"/>
          <w:bCs w:val="0"/>
          <w:sz w:val="28"/>
          <w:szCs w:val="28"/>
        </w:rPr>
      </w:pPr>
      <w:r>
        <w:rPr>
          <w:b w:val="0"/>
          <w:bCs w:val="0"/>
          <w:sz w:val="28"/>
          <w:szCs w:val="28"/>
        </w:rPr>
        <w:t>Научная специализация – яркий признак современного мира. В связи с этим, как отмечает С. Н. Гореликова, сейчас, «как правило, исследуются не языки вообще, а входящие в их состав функциональные стили, которые выполняют разные конкретные функции общения между людьми (разговорный, общественно-политический, официально-деловой, художественный, научный и технический)».</w:t>
      </w:r>
      <w:r>
        <w:rPr>
          <w:rStyle w:val="ab"/>
          <w:b w:val="0"/>
          <w:bCs w:val="0"/>
          <w:sz w:val="28"/>
          <w:szCs w:val="28"/>
        </w:rPr>
        <w:footnoteReference w:id="1"/>
      </w:r>
      <w:r>
        <w:rPr>
          <w:b w:val="0"/>
          <w:bCs w:val="0"/>
          <w:sz w:val="28"/>
          <w:szCs w:val="28"/>
        </w:rPr>
        <w:t xml:space="preserve"> В связи с эти тема нашей работы представляется весьма актуальной: научный стиль широко используется в современной практике, поскольку в современном мире, вступившем в фазу постиндустриального общества, наука развивается бурными темпами, происходит взаимообмен между учеными разных стран, постоянно осуществляются переводы научной литературы. Наконец, при исследовании какой-либо проблемы ученый не может замкнуться только на работах отечественных авторов, а должен изучать материалы работы своих коллег из других стран. При этом английский язык является сегодня практически международным языком науки, на нем проводятся международные конференции и семинары, публикуются сборники авторов разных стран.</w:t>
      </w:r>
    </w:p>
    <w:p w:rsidR="002E64EA" w:rsidRDefault="002E64EA">
      <w:pPr>
        <w:pStyle w:val="H2"/>
        <w:spacing w:before="0" w:after="0" w:line="360" w:lineRule="auto"/>
        <w:ind w:firstLine="1134"/>
        <w:jc w:val="both"/>
        <w:rPr>
          <w:b w:val="0"/>
          <w:bCs w:val="0"/>
          <w:sz w:val="28"/>
          <w:szCs w:val="28"/>
        </w:rPr>
      </w:pPr>
      <w:r>
        <w:rPr>
          <w:b w:val="0"/>
          <w:bCs w:val="0"/>
          <w:sz w:val="28"/>
          <w:szCs w:val="28"/>
        </w:rPr>
        <w:t>Все это говорит в пользу важности и необходимости изучения особенностей научного стиля английского языка, что и является темой нашей работы.</w:t>
      </w:r>
    </w:p>
    <w:p w:rsidR="002E64EA" w:rsidRDefault="002E64EA">
      <w:pPr>
        <w:pStyle w:val="H2"/>
        <w:spacing w:before="0" w:after="0" w:line="360" w:lineRule="auto"/>
        <w:ind w:firstLine="1134"/>
        <w:jc w:val="both"/>
      </w:pPr>
      <w:r>
        <w:rPr>
          <w:b w:val="0"/>
          <w:bCs w:val="0"/>
          <w:sz w:val="28"/>
          <w:szCs w:val="28"/>
        </w:rPr>
        <w:t>Целью работы является выделение характерных особенностей и стилеобразующих факторов английской научной речи на основе изучения конкретных примеров научного стиля.</w:t>
      </w:r>
    </w:p>
    <w:p w:rsidR="002E64EA" w:rsidRDefault="002E64EA">
      <w:pPr>
        <w:pStyle w:val="H2"/>
        <w:spacing w:before="0" w:after="0" w:line="360" w:lineRule="auto"/>
        <w:ind w:firstLine="1134"/>
        <w:jc w:val="both"/>
        <w:rPr>
          <w:b w:val="0"/>
          <w:bCs w:val="0"/>
          <w:sz w:val="28"/>
          <w:szCs w:val="28"/>
        </w:rPr>
      </w:pPr>
      <w:r>
        <w:rPr>
          <w:b w:val="0"/>
          <w:bCs w:val="0"/>
          <w:sz w:val="28"/>
          <w:szCs w:val="28"/>
        </w:rPr>
        <w:t xml:space="preserve">Для достижения поставленной цели следует решить следующие задачи: </w:t>
      </w:r>
    </w:p>
    <w:p w:rsidR="002E64EA" w:rsidRDefault="002E64EA">
      <w:pPr>
        <w:spacing w:line="360" w:lineRule="auto"/>
        <w:ind w:firstLine="1134"/>
        <w:jc w:val="both"/>
        <w:rPr>
          <w:sz w:val="28"/>
          <w:szCs w:val="28"/>
        </w:rPr>
      </w:pPr>
      <w:r>
        <w:rPr>
          <w:sz w:val="28"/>
          <w:szCs w:val="28"/>
        </w:rPr>
        <w:t>1) определить синтаксические и лексические особенности научного стиля на конкретных примерах;</w:t>
      </w:r>
    </w:p>
    <w:p w:rsidR="002E64EA" w:rsidRDefault="002E64EA">
      <w:pPr>
        <w:spacing w:line="360" w:lineRule="auto"/>
        <w:ind w:firstLine="1134"/>
        <w:jc w:val="both"/>
        <w:rPr>
          <w:sz w:val="28"/>
          <w:szCs w:val="28"/>
        </w:rPr>
      </w:pPr>
      <w:r>
        <w:rPr>
          <w:sz w:val="28"/>
          <w:szCs w:val="28"/>
        </w:rPr>
        <w:t>2) выяснить допустимость экспрессивности и эмоциональности в английской научной речи;</w:t>
      </w:r>
    </w:p>
    <w:p w:rsidR="002E64EA" w:rsidRDefault="002E64EA">
      <w:pPr>
        <w:pStyle w:val="21"/>
        <w:ind w:firstLine="1134"/>
      </w:pPr>
      <w:r>
        <w:t>3) обобщить наблюдения, выделив синтаксические и лексические особенности и стилеобразующие факторы научного стиля в английском языке.</w:t>
      </w:r>
    </w:p>
    <w:p w:rsidR="002E64EA" w:rsidRDefault="002E64EA">
      <w:pPr>
        <w:pStyle w:val="21"/>
        <w:ind w:firstLine="1134"/>
      </w:pPr>
      <w:r>
        <w:t>Наше исследование базировалось на исследованиях Г. И. Ахмановой, О. И. Богомоловой, К. А. Глушковой, Н. М. Разинкиной, К. В. Харченко, Н. В. Чирковой, Дж. Тэлбота и др. Источником материала для анализа послужили тексты гуманитарной и естественной разновидностей научного стиля, в частности, отрывок из знаменитой книги родоначальника кибернетики Норберта Виннера (1894 – 1964) «Кибернетика, или управление и связь в животном и машине»</w:t>
      </w:r>
      <w:r w:rsidR="0084681B">
        <w:t>.</w:t>
      </w:r>
      <w:r>
        <w:rPr>
          <w:rStyle w:val="ab"/>
        </w:rPr>
        <w:footnoteReference w:id="2"/>
      </w:r>
    </w:p>
    <w:p w:rsidR="002E64EA" w:rsidRDefault="002E64EA">
      <w:pPr>
        <w:pStyle w:val="21"/>
        <w:ind w:firstLine="1134"/>
      </w:pPr>
      <w:r>
        <w:t>Следует отметить, что широкое и интенсивное развитие научного стиля привело к формированию в его рам</w:t>
      </w:r>
      <w:r>
        <w:softHyphen/>
        <w:t>ках многочисленных жанров, таких, как: статья, монография, учебник, патентное опи</w:t>
      </w:r>
      <w:r>
        <w:softHyphen/>
        <w:t>сание (описание изобретения), реферат, ан</w:t>
      </w:r>
      <w:r>
        <w:softHyphen/>
        <w:t>нотация, документация, каталог, справочник, спецификация, инструк</w:t>
      </w:r>
      <w:r>
        <w:softHyphen/>
        <w:t>ция, реклама (имеющая признаки и публицисти</w:t>
      </w:r>
      <w:r>
        <w:softHyphen/>
        <w:t>ческого стиля). Каждому жанру присущи свои инди</w:t>
      </w:r>
      <w:r>
        <w:softHyphen/>
        <w:t>видуально-стилевые черты, однако они не наруша</w:t>
      </w:r>
      <w:r>
        <w:softHyphen/>
        <w:t>ют единство научного стиля, наследуя его общие признаки и особенности. В данной работе мы исследуем особенности научного стиля вообще, не разделяя его на отдельные подвиды.</w:t>
      </w:r>
    </w:p>
    <w:p w:rsidR="002E64EA" w:rsidRDefault="002E64EA">
      <w:pPr>
        <w:pStyle w:val="H2"/>
        <w:spacing w:line="360" w:lineRule="auto"/>
        <w:jc w:val="center"/>
        <w:rPr>
          <w:sz w:val="32"/>
          <w:szCs w:val="32"/>
        </w:rPr>
      </w:pPr>
      <w:r>
        <w:rPr>
          <w:sz w:val="32"/>
          <w:szCs w:val="32"/>
        </w:rPr>
        <w:br w:type="page"/>
        <w:t>Глава 1. Лексика научного стиля английского языка</w:t>
      </w:r>
    </w:p>
    <w:p w:rsidR="002E64EA" w:rsidRDefault="002E64EA">
      <w:pPr>
        <w:spacing w:line="360" w:lineRule="auto"/>
      </w:pPr>
    </w:p>
    <w:p w:rsidR="002E64EA" w:rsidRDefault="002E64EA">
      <w:pPr>
        <w:spacing w:line="360" w:lineRule="auto"/>
        <w:ind w:firstLine="1134"/>
        <w:jc w:val="both"/>
        <w:rPr>
          <w:sz w:val="28"/>
          <w:szCs w:val="28"/>
        </w:rPr>
      </w:pPr>
      <w:r>
        <w:rPr>
          <w:sz w:val="28"/>
          <w:szCs w:val="28"/>
        </w:rPr>
        <w:t>Характерными особенностями научно-технического стиля являются его информативность (содержательность), логичность (строгая последовательность, четкая связь между основной идеей и деталями), точность и объективность и вытекающие из этих особенностей ясность и понятность. Отдельные тексты, принадлежащие к данному стилю, могут обладать указанными чертами в большей или меньшей степени. Однако у всех таких текстов обнаруживается преимущественное использование языковых средств, которые способствуют удовлетворению потребностей данной сферы общения.</w:t>
      </w:r>
    </w:p>
    <w:p w:rsidR="002E64EA" w:rsidRDefault="002E64EA">
      <w:pPr>
        <w:spacing w:line="360" w:lineRule="auto"/>
        <w:ind w:firstLine="1134"/>
        <w:jc w:val="both"/>
        <w:rPr>
          <w:sz w:val="28"/>
          <w:szCs w:val="28"/>
        </w:rPr>
      </w:pPr>
      <w:r>
        <w:rPr>
          <w:sz w:val="28"/>
          <w:szCs w:val="28"/>
        </w:rPr>
        <w:t>Сфера применения научного стиля очень широка. Это один из стилей, оказывающий сильное и разносто</w:t>
      </w:r>
      <w:r>
        <w:rPr>
          <w:sz w:val="28"/>
          <w:szCs w:val="28"/>
        </w:rPr>
        <w:softHyphen/>
        <w:t>роннее влияние на литературный язык. Совершающая</w:t>
      </w:r>
      <w:r>
        <w:rPr>
          <w:sz w:val="28"/>
          <w:szCs w:val="28"/>
        </w:rPr>
        <w:softHyphen/>
        <w:t>ся на наших глазах научно-техническая революция вводит во всеобщее употребление огромное количест</w:t>
      </w:r>
      <w:r>
        <w:rPr>
          <w:sz w:val="28"/>
          <w:szCs w:val="28"/>
        </w:rPr>
        <w:softHyphen/>
        <w:t>во терминов. Если раньше толковые словари составлялись на основе языка художественной литера</w:t>
      </w:r>
      <w:r>
        <w:rPr>
          <w:sz w:val="28"/>
          <w:szCs w:val="28"/>
        </w:rPr>
        <w:softHyphen/>
        <w:t>туры и в меньшей степени публицистики, то сейчас описание развитых языков мира невозможно без учета научного стиля и его роли в жизни общества. Доста</w:t>
      </w:r>
      <w:r>
        <w:rPr>
          <w:sz w:val="28"/>
          <w:szCs w:val="28"/>
        </w:rPr>
        <w:softHyphen/>
        <w:t>точно сказать, что из 600 000 слов авторитетнейшего английского словаря Уэбстера (Вебстера) 500 000 со</w:t>
      </w:r>
      <w:r>
        <w:rPr>
          <w:sz w:val="28"/>
          <w:szCs w:val="28"/>
        </w:rPr>
        <w:softHyphen/>
        <w:t>ставляет специальная лексика.</w:t>
      </w:r>
      <w:r>
        <w:rPr>
          <w:rStyle w:val="ab"/>
          <w:sz w:val="28"/>
          <w:szCs w:val="28"/>
        </w:rPr>
        <w:footnoteReference w:id="3"/>
      </w:r>
    </w:p>
    <w:p w:rsidR="002E64EA" w:rsidRDefault="002E64EA">
      <w:pPr>
        <w:spacing w:line="360" w:lineRule="auto"/>
        <w:ind w:firstLine="1134"/>
        <w:jc w:val="both"/>
        <w:rPr>
          <w:sz w:val="28"/>
          <w:szCs w:val="28"/>
        </w:rPr>
      </w:pPr>
      <w:r>
        <w:rPr>
          <w:sz w:val="28"/>
          <w:szCs w:val="28"/>
        </w:rPr>
        <w:t>Как отмечает И. В. Арнольд, наиболее бросающейся в глаза, но не единственной особенностью этого стиля является использование специальной терминологии. Каждая отрасль науки вырабатывает свою терминологию в соответствии с предметом и методом своей работы.</w:t>
      </w:r>
      <w:r>
        <w:rPr>
          <w:rStyle w:val="ab"/>
          <w:sz w:val="28"/>
          <w:szCs w:val="28"/>
        </w:rPr>
        <w:footnoteReference w:id="4"/>
      </w:r>
      <w:r>
        <w:rPr>
          <w:sz w:val="28"/>
          <w:szCs w:val="28"/>
        </w:rPr>
        <w:t xml:space="preserve"> Терминология — это ядро научного стиля, послед</w:t>
      </w:r>
      <w:r>
        <w:rPr>
          <w:sz w:val="28"/>
          <w:szCs w:val="28"/>
        </w:rPr>
        <w:softHyphen/>
        <w:t>ний, самый внутренний круг, ведущий, наиболее су</w:t>
      </w:r>
      <w:r>
        <w:rPr>
          <w:sz w:val="28"/>
          <w:szCs w:val="28"/>
        </w:rPr>
        <w:softHyphen/>
        <w:t>щественный признак языка науки. Можно сказать, что термин воплощает в себе основные особенности науч</w:t>
      </w:r>
      <w:r>
        <w:rPr>
          <w:sz w:val="28"/>
          <w:szCs w:val="28"/>
        </w:rPr>
        <w:softHyphen/>
        <w:t>ного стиля и предельно соответствует задачам науч</w:t>
      </w:r>
      <w:r>
        <w:rPr>
          <w:sz w:val="28"/>
          <w:szCs w:val="28"/>
        </w:rPr>
        <w:softHyphen/>
        <w:t xml:space="preserve">ного общения. </w:t>
      </w:r>
    </w:p>
    <w:p w:rsidR="002E64EA" w:rsidRDefault="002E64EA">
      <w:pPr>
        <w:spacing w:line="360" w:lineRule="auto"/>
        <w:ind w:firstLine="1134"/>
        <w:jc w:val="both"/>
        <w:rPr>
          <w:sz w:val="28"/>
          <w:szCs w:val="28"/>
        </w:rPr>
      </w:pPr>
      <w:r>
        <w:rPr>
          <w:sz w:val="28"/>
          <w:szCs w:val="28"/>
        </w:rPr>
        <w:t>Термин – это слово или словосочетание, точно и однозначно называющее предмет, явление или понятие науки и раскрывающее его содержание; в основе термина ле</w:t>
      </w:r>
      <w:r>
        <w:rPr>
          <w:sz w:val="28"/>
          <w:szCs w:val="28"/>
        </w:rPr>
        <w:softHyphen/>
        <w:t>жит научно построенная дефиниция. М. М. Глушко констатирует, что «термин – это слово или словосочетание для выражения понятий и обозначения предметов, обладающее, благодаря наличию у него строгой и точной дефиниции, четкими семантическими границами и поэтому однозначное в пределах соответствующей классификационной системы».</w:t>
      </w:r>
      <w:r>
        <w:rPr>
          <w:rStyle w:val="ab"/>
          <w:sz w:val="28"/>
          <w:szCs w:val="28"/>
        </w:rPr>
        <w:footnoteReference w:id="5"/>
      </w:r>
      <w:r>
        <w:rPr>
          <w:sz w:val="28"/>
          <w:szCs w:val="28"/>
        </w:rPr>
        <w:t xml:space="preserve"> </w:t>
      </w:r>
      <w:r>
        <w:rPr>
          <w:sz w:val="28"/>
          <w:szCs w:val="28"/>
        </w:rPr>
        <w:br/>
        <w:t>А. А. Реформатский определяет термины «как однозначные слова, лишенные экспрессивности».</w:t>
      </w:r>
      <w:r>
        <w:rPr>
          <w:rStyle w:val="ab"/>
          <w:sz w:val="28"/>
          <w:szCs w:val="28"/>
        </w:rPr>
        <w:footnoteReference w:id="6"/>
      </w:r>
    </w:p>
    <w:p w:rsidR="002E64EA" w:rsidRDefault="002E64EA">
      <w:pPr>
        <w:spacing w:line="360" w:lineRule="auto"/>
        <w:ind w:firstLine="1134"/>
        <w:jc w:val="both"/>
        <w:rPr>
          <w:sz w:val="28"/>
          <w:szCs w:val="28"/>
        </w:rPr>
      </w:pPr>
      <w:r>
        <w:rPr>
          <w:sz w:val="28"/>
          <w:szCs w:val="28"/>
        </w:rPr>
        <w:t>В каждой статье по узкой технической специальности число терминов не превышает 150 – 200 единиц. С развитием науки и техники однозначные специальные (номенклатурные) термины могут приобретать дополнительные значения и становятся многозначными общенаучными и техническими терминами, а многозначные термины могут утрачивать свои значения и становятся однозначными.</w:t>
      </w:r>
      <w:r>
        <w:rPr>
          <w:rStyle w:val="ab"/>
          <w:sz w:val="28"/>
          <w:szCs w:val="28"/>
        </w:rPr>
        <w:footnoteReference w:id="7"/>
      </w:r>
    </w:p>
    <w:p w:rsidR="002E64EA" w:rsidRDefault="002E64EA">
      <w:pPr>
        <w:spacing w:line="360" w:lineRule="auto"/>
        <w:ind w:firstLine="1134"/>
        <w:jc w:val="both"/>
        <w:rPr>
          <w:sz w:val="28"/>
          <w:szCs w:val="28"/>
        </w:rPr>
      </w:pPr>
      <w:r>
        <w:rPr>
          <w:sz w:val="28"/>
          <w:szCs w:val="28"/>
        </w:rPr>
        <w:t xml:space="preserve">В качестве терминов могут использоваться как слова, употребляемые почти исключительно в рамках данного стиля, так и специальные значения общенародных слов. Такие, например, лексические единицы, как </w:t>
      </w:r>
      <w:r>
        <w:rPr>
          <w:i/>
          <w:iCs/>
          <w:sz w:val="28"/>
          <w:szCs w:val="28"/>
        </w:rPr>
        <w:t>coercivity, keraumophone, klystron, microsyn</w:t>
      </w:r>
      <w:r>
        <w:rPr>
          <w:sz w:val="28"/>
          <w:szCs w:val="28"/>
        </w:rPr>
        <w:t xml:space="preserve"> и т.п., широко употребляемые в текстах по электронике, трудно встретить за пределами научно-технических материалов. В то же время в этих текстах выступают в качестве терминов и та­кие слова, как </w:t>
      </w:r>
      <w:r>
        <w:rPr>
          <w:i/>
          <w:iCs/>
          <w:sz w:val="28"/>
          <w:szCs w:val="28"/>
        </w:rPr>
        <w:t>dead, degeneracy, ripple, rope</w:t>
      </w:r>
      <w:r>
        <w:rPr>
          <w:sz w:val="28"/>
          <w:szCs w:val="28"/>
        </w:rPr>
        <w:t xml:space="preserve"> и др., имеющие хорошо всем известные общеупотребительные значения. Термины должны обеспечивать четкое и точное указание на реальные объекты и явления, устанавливать однозначное понимание специалистами передаваемой информации. Поэтому к этому типу слов предъявляются особые требования. </w:t>
      </w:r>
    </w:p>
    <w:p w:rsidR="002E64EA" w:rsidRDefault="002E64EA">
      <w:pPr>
        <w:spacing w:line="360" w:lineRule="auto"/>
        <w:ind w:firstLine="1134"/>
        <w:jc w:val="both"/>
        <w:rPr>
          <w:sz w:val="28"/>
          <w:szCs w:val="28"/>
        </w:rPr>
      </w:pPr>
      <w:r>
        <w:rPr>
          <w:sz w:val="28"/>
          <w:szCs w:val="28"/>
        </w:rPr>
        <w:t xml:space="preserve">Прежде всего термин должен быть точным, т.е. иметь строго определенное значение, которое может быть раскрыто путем логического определения, устанавливающего место обозначенного термином понятия в системе понятий данной области науки или техники. Если какая-то величина называется </w:t>
      </w:r>
      <w:r>
        <w:rPr>
          <w:i/>
          <w:iCs/>
          <w:sz w:val="28"/>
          <w:szCs w:val="28"/>
        </w:rPr>
        <w:t>scalar</w:t>
      </w:r>
      <w:r>
        <w:rPr>
          <w:sz w:val="28"/>
          <w:szCs w:val="28"/>
        </w:rPr>
        <w:t xml:space="preserve"> (скаляр), то значение этого термина должно точно соответствовать определению понятия (</w:t>
      </w:r>
      <w:r>
        <w:rPr>
          <w:i/>
          <w:iCs/>
          <w:sz w:val="28"/>
          <w:szCs w:val="28"/>
        </w:rPr>
        <w:t>a quantity that has magnitude but no direction</w:t>
      </w:r>
      <w:r>
        <w:rPr>
          <w:sz w:val="28"/>
          <w:szCs w:val="28"/>
        </w:rPr>
        <w:t>), которое связывает его с другими понятиями, содержащимися в определении (</w:t>
      </w:r>
      <w:r>
        <w:rPr>
          <w:i/>
          <w:iCs/>
          <w:sz w:val="28"/>
          <w:szCs w:val="28"/>
        </w:rPr>
        <w:t>magnitude, direction</w:t>
      </w:r>
      <w:r>
        <w:rPr>
          <w:sz w:val="28"/>
          <w:szCs w:val="28"/>
        </w:rPr>
        <w:t xml:space="preserve">) и противопоставляет понятию </w:t>
      </w:r>
      <w:r>
        <w:rPr>
          <w:i/>
          <w:iCs/>
          <w:sz w:val="28"/>
          <w:szCs w:val="28"/>
        </w:rPr>
        <w:t>vector</w:t>
      </w:r>
      <w:r>
        <w:rPr>
          <w:sz w:val="28"/>
          <w:szCs w:val="28"/>
        </w:rPr>
        <w:t xml:space="preserve"> (</w:t>
      </w:r>
      <w:r>
        <w:rPr>
          <w:i/>
          <w:iCs/>
          <w:sz w:val="28"/>
          <w:szCs w:val="28"/>
        </w:rPr>
        <w:t>a quantity which is described in terms of both magnitude and direction</w:t>
      </w:r>
      <w:r>
        <w:rPr>
          <w:sz w:val="28"/>
          <w:szCs w:val="28"/>
        </w:rPr>
        <w:t xml:space="preserve">). Если какая-то деталь оптического прибора именуется </w:t>
      </w:r>
      <w:r>
        <w:rPr>
          <w:i/>
          <w:iCs/>
          <w:sz w:val="28"/>
          <w:szCs w:val="28"/>
        </w:rPr>
        <w:t>viewfinder</w:t>
      </w:r>
      <w:r>
        <w:rPr>
          <w:sz w:val="28"/>
          <w:szCs w:val="28"/>
        </w:rPr>
        <w:t xml:space="preserve"> (видоискатель), то этот термин должен обозначать только эту деталь, выполняющую определенные функции, и никакие другие части данного прибора или какого-либо иного устройства. </w:t>
      </w:r>
    </w:p>
    <w:p w:rsidR="002E64EA" w:rsidRDefault="002E64EA">
      <w:pPr>
        <w:spacing w:line="360" w:lineRule="auto"/>
        <w:ind w:firstLine="1134"/>
        <w:jc w:val="both"/>
        <w:rPr>
          <w:sz w:val="28"/>
          <w:szCs w:val="28"/>
        </w:rPr>
      </w:pPr>
      <w:r>
        <w:rPr>
          <w:sz w:val="28"/>
          <w:szCs w:val="28"/>
        </w:rPr>
        <w:t xml:space="preserve">По тем же причинам термин должен быть однозначным и в этом смысле независимым от контекста. Иначе говоря, он должен иметь свое точное значение, указанное его определением, во всех случаях его употребления в любом тексте, чтобы пользующимся термином не на­до было каждый раз решать, в каком из возможных значений он здесь употреблен. Непосредственно связано с точностью термина и требование, чтобы каждому понятию соответствовал лишь один термин, т.е. чтобы не было терминов-синонимов с совпадающими значениями. Понятно, что точная идентификация объектов и понятий затруднена, когда одно и то же именуется по-разному. </w:t>
      </w:r>
    </w:p>
    <w:p w:rsidR="002E64EA" w:rsidRDefault="002E64EA">
      <w:pPr>
        <w:spacing w:line="360" w:lineRule="auto"/>
        <w:ind w:firstLine="1134"/>
        <w:jc w:val="both"/>
        <w:rPr>
          <w:sz w:val="28"/>
          <w:szCs w:val="28"/>
        </w:rPr>
      </w:pPr>
      <w:r>
        <w:rPr>
          <w:sz w:val="28"/>
          <w:szCs w:val="28"/>
        </w:rPr>
        <w:t>Термин должен быть частью строгой логической системы. Значения терминов и их определения должны подчиняться правилам логической классификации, четко различая объекты и понятия, не допуская неясности или противоречивости. И, наконец, термин должен быть сугубо объективным наименованием, лишенным каких-либо побочных смыслов, отвлекающих внимание специалиста, привносящих элемент субъективности. В связи с этим термину «противопоказаны» эмоциональность, метафоричность, наличие каких-либо ассоциаций и т.п.</w:t>
      </w:r>
    </w:p>
    <w:p w:rsidR="002E64EA" w:rsidRDefault="002E64EA">
      <w:pPr>
        <w:spacing w:line="360" w:lineRule="auto"/>
        <w:ind w:firstLine="1134"/>
        <w:jc w:val="both"/>
        <w:rPr>
          <w:sz w:val="28"/>
          <w:szCs w:val="28"/>
        </w:rPr>
      </w:pPr>
      <w:r>
        <w:rPr>
          <w:sz w:val="28"/>
          <w:szCs w:val="28"/>
        </w:rPr>
        <w:t>Однако термины, естественно, не являются единственной составляющей лексики.</w:t>
      </w:r>
    </w:p>
    <w:p w:rsidR="002E64EA" w:rsidRDefault="002E64EA">
      <w:pPr>
        <w:spacing w:line="360" w:lineRule="auto"/>
        <w:ind w:firstLine="1134"/>
        <w:jc w:val="both"/>
        <w:rPr>
          <w:sz w:val="28"/>
          <w:szCs w:val="28"/>
        </w:rPr>
      </w:pPr>
      <w:r>
        <w:rPr>
          <w:sz w:val="28"/>
          <w:szCs w:val="28"/>
        </w:rPr>
        <w:t>Выявлено вполне четкое деление лексического состава английской научной и технической литературы на: а) собственно термины; б) слова и сочетания, которые являются «служебными»: артикли, служебные глаголы, прилагательные, наречия, союзы, местоимения, предлоги, то есть слова, не зависящие от стиля речи и которые присутствуют в любом стиле; в) общенаучная лексика.</w:t>
      </w:r>
    </w:p>
    <w:p w:rsidR="002E64EA" w:rsidRDefault="002E64EA">
      <w:pPr>
        <w:spacing w:line="360" w:lineRule="auto"/>
        <w:ind w:firstLine="1134"/>
        <w:jc w:val="both"/>
        <w:rPr>
          <w:sz w:val="28"/>
          <w:szCs w:val="28"/>
        </w:rPr>
      </w:pPr>
      <w:r>
        <w:rPr>
          <w:sz w:val="28"/>
          <w:szCs w:val="28"/>
        </w:rPr>
        <w:t>Однако присутствие терминов не исчерпывает лексические особенности научного стиля.</w:t>
      </w:r>
    </w:p>
    <w:p w:rsidR="002E64EA" w:rsidRDefault="002E64EA">
      <w:pPr>
        <w:spacing w:line="360" w:lineRule="auto"/>
        <w:ind w:firstLine="1134"/>
        <w:jc w:val="both"/>
        <w:rPr>
          <w:sz w:val="28"/>
          <w:szCs w:val="28"/>
        </w:rPr>
      </w:pPr>
      <w:r>
        <w:rPr>
          <w:sz w:val="28"/>
          <w:szCs w:val="28"/>
        </w:rPr>
        <w:t>Помимо терминов, научный стиль использует общенаучные и общеупотребитель</w:t>
      </w:r>
      <w:r>
        <w:rPr>
          <w:sz w:val="28"/>
          <w:szCs w:val="28"/>
        </w:rPr>
        <w:softHyphen/>
        <w:t>ные слова.</w:t>
      </w:r>
    </w:p>
    <w:p w:rsidR="002E64EA" w:rsidRDefault="002E64EA">
      <w:pPr>
        <w:spacing w:line="360" w:lineRule="auto"/>
        <w:ind w:firstLine="1134"/>
        <w:jc w:val="both"/>
        <w:rPr>
          <w:sz w:val="28"/>
          <w:szCs w:val="28"/>
        </w:rPr>
      </w:pPr>
      <w:r>
        <w:rPr>
          <w:sz w:val="28"/>
          <w:szCs w:val="28"/>
        </w:rPr>
        <w:t>Если специальных (номенклатурных) терминов бесконечно много, так как они связаны с неограниченным количеством объектов и предметов научной и технической деятельности человека, то общенаучных и общетехнических терминов обычно мало, т. к. существует ограниченное количество научных и технических понятий. Они по своему происхождению уже многозначны и неразрывно связаны с общим языком. Основную коммуникативную нагрузку в специальных текстах несут общеупотребительные слова и общенаучная терминология, т. е. примерно 600 общетехнических терминов.</w:t>
      </w:r>
      <w:r>
        <w:rPr>
          <w:rStyle w:val="ab"/>
          <w:sz w:val="28"/>
          <w:szCs w:val="28"/>
        </w:rPr>
        <w:footnoteReference w:id="8"/>
      </w:r>
      <w:r>
        <w:rPr>
          <w:sz w:val="28"/>
          <w:szCs w:val="28"/>
        </w:rPr>
        <w:t xml:space="preserve"> </w:t>
      </w:r>
    </w:p>
    <w:p w:rsidR="002E64EA" w:rsidRDefault="002E64EA">
      <w:pPr>
        <w:spacing w:line="360" w:lineRule="auto"/>
        <w:ind w:firstLine="1134"/>
        <w:jc w:val="both"/>
        <w:rPr>
          <w:color w:val="000000"/>
          <w:spacing w:val="-4"/>
          <w:sz w:val="28"/>
          <w:szCs w:val="28"/>
        </w:rPr>
      </w:pPr>
      <w:r>
        <w:rPr>
          <w:color w:val="000000"/>
          <w:sz w:val="28"/>
          <w:szCs w:val="28"/>
        </w:rPr>
        <w:t>Широкое употребление специалистами так называе</w:t>
      </w:r>
      <w:r>
        <w:rPr>
          <w:color w:val="000000"/>
          <w:sz w:val="28"/>
          <w:szCs w:val="28"/>
        </w:rPr>
        <w:softHyphen/>
      </w:r>
      <w:r>
        <w:rPr>
          <w:color w:val="000000"/>
          <w:spacing w:val="-3"/>
          <w:sz w:val="28"/>
          <w:szCs w:val="28"/>
        </w:rPr>
        <w:t>мой специальной общетехнической лексики, которая также со</w:t>
      </w:r>
      <w:r>
        <w:rPr>
          <w:color w:val="000000"/>
          <w:spacing w:val="-3"/>
          <w:sz w:val="28"/>
          <w:szCs w:val="28"/>
        </w:rPr>
        <w:softHyphen/>
      </w:r>
      <w:r>
        <w:rPr>
          <w:color w:val="000000"/>
          <w:spacing w:val="-4"/>
          <w:sz w:val="28"/>
          <w:szCs w:val="28"/>
        </w:rPr>
        <w:t>ставляет одну из специфических черт научно-технического сти</w:t>
      </w:r>
      <w:r>
        <w:rPr>
          <w:color w:val="000000"/>
          <w:spacing w:val="-4"/>
          <w:sz w:val="28"/>
          <w:szCs w:val="28"/>
        </w:rPr>
        <w:softHyphen/>
      </w:r>
      <w:r>
        <w:rPr>
          <w:color w:val="000000"/>
          <w:spacing w:val="-1"/>
          <w:sz w:val="28"/>
          <w:szCs w:val="28"/>
        </w:rPr>
        <w:t xml:space="preserve">ля, в </w:t>
      </w:r>
      <w:r>
        <w:rPr>
          <w:color w:val="000000"/>
          <w:spacing w:val="-8"/>
          <w:sz w:val="28"/>
          <w:szCs w:val="28"/>
        </w:rPr>
        <w:t>значительной степени способствует их взаимопонима</w:t>
      </w:r>
      <w:r>
        <w:rPr>
          <w:color w:val="000000"/>
          <w:spacing w:val="-8"/>
          <w:sz w:val="28"/>
          <w:szCs w:val="28"/>
        </w:rPr>
        <w:softHyphen/>
      </w:r>
      <w:r>
        <w:rPr>
          <w:color w:val="000000"/>
          <w:sz w:val="28"/>
          <w:szCs w:val="28"/>
        </w:rPr>
        <w:t xml:space="preserve">нию. </w:t>
      </w:r>
      <w:r>
        <w:rPr>
          <w:color w:val="000000"/>
          <w:spacing w:val="-1"/>
          <w:sz w:val="28"/>
          <w:szCs w:val="28"/>
        </w:rPr>
        <w:t>Это - слова и сочетания, не обладающие свойством терми</w:t>
      </w:r>
      <w:r>
        <w:rPr>
          <w:color w:val="000000"/>
          <w:spacing w:val="-1"/>
          <w:sz w:val="28"/>
          <w:szCs w:val="28"/>
        </w:rPr>
        <w:softHyphen/>
      </w:r>
      <w:r>
        <w:rPr>
          <w:color w:val="000000"/>
          <w:sz w:val="28"/>
          <w:szCs w:val="28"/>
        </w:rPr>
        <w:t>на идентифицировать понятия и объекты в определенной об</w:t>
      </w:r>
      <w:r>
        <w:rPr>
          <w:color w:val="000000"/>
          <w:sz w:val="28"/>
          <w:szCs w:val="28"/>
        </w:rPr>
        <w:softHyphen/>
      </w:r>
      <w:r>
        <w:rPr>
          <w:color w:val="000000"/>
          <w:spacing w:val="-1"/>
          <w:sz w:val="28"/>
          <w:szCs w:val="28"/>
        </w:rPr>
        <w:t>ласти, но употребляемые почти исключительно в данной сфе</w:t>
      </w:r>
      <w:r>
        <w:rPr>
          <w:color w:val="000000"/>
          <w:spacing w:val="-1"/>
          <w:sz w:val="28"/>
          <w:szCs w:val="28"/>
        </w:rPr>
        <w:softHyphen/>
      </w:r>
      <w:r>
        <w:rPr>
          <w:color w:val="000000"/>
          <w:spacing w:val="-2"/>
          <w:sz w:val="28"/>
          <w:szCs w:val="28"/>
        </w:rPr>
        <w:t>ре общения, отобранные узким кругом специалистов, привыч</w:t>
      </w:r>
      <w:r>
        <w:rPr>
          <w:color w:val="000000"/>
          <w:spacing w:val="-2"/>
          <w:sz w:val="28"/>
          <w:szCs w:val="28"/>
        </w:rPr>
        <w:softHyphen/>
      </w:r>
      <w:r>
        <w:rPr>
          <w:color w:val="000000"/>
          <w:sz w:val="28"/>
          <w:szCs w:val="28"/>
        </w:rPr>
        <w:t>ные для них, позволяющие им не задумываться над способом выражения мысли, а сосредоточиваться на сути дела. Специ</w:t>
      </w:r>
      <w:r>
        <w:rPr>
          <w:color w:val="000000"/>
          <w:sz w:val="28"/>
          <w:szCs w:val="28"/>
        </w:rPr>
        <w:softHyphen/>
      </w:r>
      <w:r>
        <w:rPr>
          <w:color w:val="000000"/>
          <w:spacing w:val="-2"/>
          <w:sz w:val="28"/>
          <w:szCs w:val="28"/>
        </w:rPr>
        <w:t>альная лексика включает всевозможные производные от тер</w:t>
      </w:r>
      <w:r>
        <w:rPr>
          <w:color w:val="000000"/>
          <w:spacing w:val="-2"/>
          <w:sz w:val="28"/>
          <w:szCs w:val="28"/>
        </w:rPr>
        <w:softHyphen/>
      </w:r>
      <w:r>
        <w:rPr>
          <w:color w:val="000000"/>
          <w:spacing w:val="-1"/>
          <w:sz w:val="28"/>
          <w:szCs w:val="28"/>
        </w:rPr>
        <w:t>минов, слова, используемые при описании связей и отноше</w:t>
      </w:r>
      <w:r>
        <w:rPr>
          <w:color w:val="000000"/>
          <w:spacing w:val="-1"/>
          <w:sz w:val="28"/>
          <w:szCs w:val="28"/>
        </w:rPr>
        <w:softHyphen/>
      </w:r>
      <w:r>
        <w:rPr>
          <w:color w:val="000000"/>
          <w:spacing w:val="-6"/>
          <w:sz w:val="28"/>
          <w:szCs w:val="28"/>
        </w:rPr>
        <w:t xml:space="preserve">ний между терминологически обозначенными понятиями и </w:t>
      </w:r>
      <w:r>
        <w:rPr>
          <w:color w:val="000000"/>
          <w:sz w:val="28"/>
          <w:szCs w:val="28"/>
        </w:rPr>
        <w:t>объектами, их свойств и особенностей, а также целый ряд об</w:t>
      </w:r>
      <w:r>
        <w:rPr>
          <w:color w:val="000000"/>
          <w:sz w:val="28"/>
          <w:szCs w:val="28"/>
        </w:rPr>
        <w:softHyphen/>
      </w:r>
      <w:r>
        <w:rPr>
          <w:color w:val="000000"/>
          <w:spacing w:val="-2"/>
          <w:sz w:val="28"/>
          <w:szCs w:val="28"/>
        </w:rPr>
        <w:t>щенародных слов, употребляемых однако в строго определен</w:t>
      </w:r>
      <w:r>
        <w:rPr>
          <w:color w:val="000000"/>
          <w:spacing w:val="-2"/>
          <w:sz w:val="28"/>
          <w:szCs w:val="28"/>
        </w:rPr>
        <w:softHyphen/>
        <w:t>ных сочетаниях и тем самым специализированных. Такая лек</w:t>
      </w:r>
      <w:r>
        <w:rPr>
          <w:color w:val="000000"/>
          <w:spacing w:val="-2"/>
          <w:sz w:val="28"/>
          <w:szCs w:val="28"/>
        </w:rPr>
        <w:softHyphen/>
        <w:t xml:space="preserve">сика обычно не фиксируется в терминологических словарях, ее </w:t>
      </w:r>
      <w:r>
        <w:rPr>
          <w:color w:val="000000"/>
          <w:sz w:val="28"/>
          <w:szCs w:val="28"/>
        </w:rPr>
        <w:t xml:space="preserve">значения не задаются научными определениями, но она не в </w:t>
      </w:r>
      <w:r>
        <w:rPr>
          <w:color w:val="000000"/>
          <w:spacing w:val="-3"/>
          <w:sz w:val="28"/>
          <w:szCs w:val="28"/>
        </w:rPr>
        <w:t xml:space="preserve">меньшей степени характерна для научно-технического стиля, чем термины. </w:t>
      </w:r>
      <w:r>
        <w:rPr>
          <w:color w:val="000000"/>
          <w:sz w:val="28"/>
          <w:szCs w:val="28"/>
        </w:rPr>
        <w:t>В английских текстах по электричеству, напри</w:t>
      </w:r>
      <w:r>
        <w:rPr>
          <w:color w:val="000000"/>
          <w:sz w:val="28"/>
          <w:szCs w:val="28"/>
        </w:rPr>
        <w:softHyphen/>
      </w:r>
      <w:r>
        <w:rPr>
          <w:color w:val="000000"/>
          <w:spacing w:val="-4"/>
          <w:sz w:val="28"/>
          <w:szCs w:val="28"/>
        </w:rPr>
        <w:t>мер:</w:t>
      </w:r>
    </w:p>
    <w:p w:rsidR="002E64EA" w:rsidRDefault="002E64EA">
      <w:pPr>
        <w:spacing w:line="360" w:lineRule="auto"/>
        <w:ind w:firstLine="1134"/>
        <w:jc w:val="both"/>
        <w:rPr>
          <w:color w:val="000000"/>
          <w:spacing w:val="-4"/>
          <w:sz w:val="28"/>
          <w:szCs w:val="28"/>
        </w:rPr>
      </w:pPr>
      <w:r>
        <w:rPr>
          <w:i/>
          <w:iCs/>
          <w:color w:val="000000"/>
          <w:spacing w:val="-4"/>
          <w:sz w:val="28"/>
          <w:szCs w:val="28"/>
        </w:rPr>
        <w:t>the voltage is applied</w:t>
      </w:r>
      <w:r>
        <w:rPr>
          <w:color w:val="000000"/>
          <w:spacing w:val="-4"/>
          <w:sz w:val="28"/>
          <w:szCs w:val="28"/>
        </w:rPr>
        <w:t xml:space="preserve"> (ср. напряжение подается)</w:t>
      </w:r>
    </w:p>
    <w:p w:rsidR="002E64EA" w:rsidRPr="0084681B" w:rsidRDefault="002E64EA">
      <w:pPr>
        <w:spacing w:line="360" w:lineRule="auto"/>
        <w:ind w:firstLine="1134"/>
        <w:jc w:val="both"/>
        <w:rPr>
          <w:color w:val="000000"/>
          <w:sz w:val="28"/>
          <w:szCs w:val="28"/>
          <w:lang w:val="en-US"/>
        </w:rPr>
      </w:pPr>
      <w:r w:rsidRPr="0084681B">
        <w:rPr>
          <w:i/>
          <w:iCs/>
          <w:color w:val="000000"/>
          <w:spacing w:val="-4"/>
          <w:sz w:val="28"/>
          <w:szCs w:val="28"/>
          <w:lang w:val="en-US"/>
        </w:rPr>
        <w:t xml:space="preserve">the </w:t>
      </w:r>
      <w:r w:rsidRPr="0084681B">
        <w:rPr>
          <w:i/>
          <w:iCs/>
          <w:color w:val="000000"/>
          <w:sz w:val="28"/>
          <w:szCs w:val="28"/>
          <w:lang w:val="en-US"/>
        </w:rPr>
        <w:t>magnetic field is set up</w:t>
      </w:r>
      <w:r w:rsidRPr="0084681B">
        <w:rPr>
          <w:color w:val="000000"/>
          <w:sz w:val="28"/>
          <w:szCs w:val="28"/>
          <w:lang w:val="en-US"/>
        </w:rPr>
        <w:t xml:space="preserve"> (</w:t>
      </w:r>
      <w:r>
        <w:rPr>
          <w:color w:val="000000"/>
          <w:sz w:val="28"/>
          <w:szCs w:val="28"/>
        </w:rPr>
        <w:t>ср</w:t>
      </w:r>
      <w:r w:rsidRPr="0084681B">
        <w:rPr>
          <w:color w:val="000000"/>
          <w:sz w:val="28"/>
          <w:szCs w:val="28"/>
          <w:lang w:val="en-US"/>
        </w:rPr>
        <w:t xml:space="preserve">. </w:t>
      </w:r>
      <w:r>
        <w:rPr>
          <w:color w:val="000000"/>
          <w:sz w:val="28"/>
          <w:szCs w:val="28"/>
        </w:rPr>
        <w:t>магнитное</w:t>
      </w:r>
      <w:r w:rsidRPr="0084681B">
        <w:rPr>
          <w:color w:val="000000"/>
          <w:sz w:val="28"/>
          <w:szCs w:val="28"/>
          <w:lang w:val="en-US"/>
        </w:rPr>
        <w:t xml:space="preserve"> </w:t>
      </w:r>
      <w:r>
        <w:rPr>
          <w:color w:val="000000"/>
          <w:sz w:val="28"/>
          <w:szCs w:val="28"/>
        </w:rPr>
        <w:t>поле</w:t>
      </w:r>
      <w:r w:rsidRPr="0084681B">
        <w:rPr>
          <w:color w:val="000000"/>
          <w:sz w:val="28"/>
          <w:szCs w:val="28"/>
          <w:lang w:val="en-US"/>
        </w:rPr>
        <w:t xml:space="preserve"> </w:t>
      </w:r>
      <w:r>
        <w:rPr>
          <w:color w:val="000000"/>
          <w:sz w:val="28"/>
          <w:szCs w:val="28"/>
        </w:rPr>
        <w:t>создается</w:t>
      </w:r>
      <w:r w:rsidRPr="0084681B">
        <w:rPr>
          <w:color w:val="000000"/>
          <w:sz w:val="28"/>
          <w:szCs w:val="28"/>
          <w:lang w:val="en-US"/>
        </w:rPr>
        <w:t>)</w:t>
      </w:r>
    </w:p>
    <w:p w:rsidR="002E64EA" w:rsidRPr="0084681B" w:rsidRDefault="002E64EA">
      <w:pPr>
        <w:spacing w:line="360" w:lineRule="auto"/>
        <w:ind w:firstLine="1134"/>
        <w:jc w:val="both"/>
        <w:rPr>
          <w:color w:val="000000"/>
          <w:spacing w:val="-7"/>
          <w:sz w:val="28"/>
          <w:szCs w:val="28"/>
          <w:lang w:val="en-US"/>
        </w:rPr>
      </w:pPr>
      <w:r w:rsidRPr="0084681B">
        <w:rPr>
          <w:i/>
          <w:iCs/>
          <w:color w:val="000000"/>
          <w:sz w:val="28"/>
          <w:szCs w:val="28"/>
          <w:lang w:val="en-US"/>
        </w:rPr>
        <w:t xml:space="preserve">the line </w:t>
      </w:r>
      <w:r w:rsidRPr="0084681B">
        <w:rPr>
          <w:i/>
          <w:iCs/>
          <w:color w:val="000000"/>
          <w:spacing w:val="-7"/>
          <w:sz w:val="28"/>
          <w:szCs w:val="28"/>
          <w:lang w:val="en-US"/>
        </w:rPr>
        <w:t>is terminated</w:t>
      </w:r>
      <w:r w:rsidRPr="0084681B">
        <w:rPr>
          <w:color w:val="000000"/>
          <w:spacing w:val="-7"/>
          <w:sz w:val="28"/>
          <w:szCs w:val="28"/>
          <w:lang w:val="en-US"/>
        </w:rPr>
        <w:t xml:space="preserve"> (</w:t>
      </w:r>
      <w:r>
        <w:rPr>
          <w:color w:val="000000"/>
          <w:spacing w:val="-7"/>
          <w:sz w:val="28"/>
          <w:szCs w:val="28"/>
        </w:rPr>
        <w:t>ср</w:t>
      </w:r>
      <w:r w:rsidRPr="0084681B">
        <w:rPr>
          <w:color w:val="000000"/>
          <w:spacing w:val="-7"/>
          <w:sz w:val="28"/>
          <w:szCs w:val="28"/>
          <w:lang w:val="en-US"/>
        </w:rPr>
        <w:t xml:space="preserve">. </w:t>
      </w:r>
      <w:r>
        <w:rPr>
          <w:color w:val="000000"/>
          <w:spacing w:val="-7"/>
          <w:sz w:val="28"/>
          <w:szCs w:val="28"/>
        </w:rPr>
        <w:t>цепь</w:t>
      </w:r>
      <w:r w:rsidRPr="0084681B">
        <w:rPr>
          <w:color w:val="000000"/>
          <w:spacing w:val="-7"/>
          <w:sz w:val="28"/>
          <w:szCs w:val="28"/>
          <w:lang w:val="en-US"/>
        </w:rPr>
        <w:t xml:space="preserve"> </w:t>
      </w:r>
      <w:r>
        <w:rPr>
          <w:color w:val="000000"/>
          <w:spacing w:val="-7"/>
          <w:sz w:val="28"/>
          <w:szCs w:val="28"/>
        </w:rPr>
        <w:t>выводится</w:t>
      </w:r>
      <w:r w:rsidRPr="0084681B">
        <w:rPr>
          <w:color w:val="000000"/>
          <w:spacing w:val="-7"/>
          <w:sz w:val="28"/>
          <w:szCs w:val="28"/>
          <w:lang w:val="en-US"/>
        </w:rPr>
        <w:t xml:space="preserve"> </w:t>
      </w:r>
      <w:r>
        <w:rPr>
          <w:color w:val="000000"/>
          <w:spacing w:val="-7"/>
          <w:sz w:val="28"/>
          <w:szCs w:val="28"/>
        </w:rPr>
        <w:t>на</w:t>
      </w:r>
      <w:r w:rsidRPr="0084681B">
        <w:rPr>
          <w:color w:val="000000"/>
          <w:spacing w:val="-7"/>
          <w:sz w:val="28"/>
          <w:szCs w:val="28"/>
          <w:lang w:val="en-US"/>
        </w:rPr>
        <w:t xml:space="preserve"> </w:t>
      </w:r>
      <w:r>
        <w:rPr>
          <w:color w:val="000000"/>
          <w:spacing w:val="-7"/>
          <w:sz w:val="28"/>
          <w:szCs w:val="28"/>
        </w:rPr>
        <w:t>зажимы</w:t>
      </w:r>
      <w:r w:rsidRPr="0084681B">
        <w:rPr>
          <w:color w:val="000000"/>
          <w:spacing w:val="-7"/>
          <w:sz w:val="28"/>
          <w:szCs w:val="28"/>
          <w:lang w:val="en-US"/>
        </w:rPr>
        <w:t>),</w:t>
      </w:r>
    </w:p>
    <w:p w:rsidR="002E64EA" w:rsidRPr="0084681B" w:rsidRDefault="002E64EA">
      <w:pPr>
        <w:spacing w:line="360" w:lineRule="auto"/>
        <w:ind w:firstLine="1134"/>
        <w:jc w:val="both"/>
        <w:rPr>
          <w:color w:val="000000"/>
          <w:sz w:val="28"/>
          <w:szCs w:val="28"/>
          <w:lang w:val="en-US"/>
        </w:rPr>
      </w:pPr>
      <w:r w:rsidRPr="0084681B">
        <w:rPr>
          <w:i/>
          <w:iCs/>
          <w:color w:val="000000"/>
          <w:spacing w:val="-7"/>
          <w:sz w:val="28"/>
          <w:szCs w:val="28"/>
          <w:lang w:val="en-US"/>
        </w:rPr>
        <w:t xml:space="preserve">the switch is </w:t>
      </w:r>
      <w:r w:rsidRPr="0084681B">
        <w:rPr>
          <w:i/>
          <w:iCs/>
          <w:color w:val="000000"/>
          <w:sz w:val="28"/>
          <w:szCs w:val="28"/>
          <w:lang w:val="en-US"/>
        </w:rPr>
        <w:t>closed</w:t>
      </w:r>
      <w:r w:rsidRPr="0084681B">
        <w:rPr>
          <w:color w:val="000000"/>
          <w:sz w:val="28"/>
          <w:szCs w:val="28"/>
          <w:lang w:val="en-US"/>
        </w:rPr>
        <w:t xml:space="preserve"> (cp. </w:t>
      </w:r>
      <w:r>
        <w:rPr>
          <w:color w:val="000000"/>
          <w:sz w:val="28"/>
          <w:szCs w:val="28"/>
        </w:rPr>
        <w:t>переключатель</w:t>
      </w:r>
      <w:r w:rsidRPr="0084681B">
        <w:rPr>
          <w:color w:val="000000"/>
          <w:sz w:val="28"/>
          <w:szCs w:val="28"/>
          <w:lang w:val="en-US"/>
        </w:rPr>
        <w:t xml:space="preserve"> </w:t>
      </w:r>
      <w:r>
        <w:rPr>
          <w:color w:val="000000"/>
          <w:sz w:val="28"/>
          <w:szCs w:val="28"/>
        </w:rPr>
        <w:t>замыкается</w:t>
      </w:r>
      <w:r w:rsidRPr="0084681B">
        <w:rPr>
          <w:color w:val="000000"/>
          <w:sz w:val="28"/>
          <w:szCs w:val="28"/>
          <w:lang w:val="en-US"/>
        </w:rPr>
        <w:t xml:space="preserve">). </w:t>
      </w:r>
    </w:p>
    <w:p w:rsidR="002E64EA" w:rsidRDefault="002E64EA">
      <w:pPr>
        <w:spacing w:line="360" w:lineRule="auto"/>
        <w:ind w:firstLine="1134"/>
        <w:jc w:val="both"/>
        <w:rPr>
          <w:sz w:val="28"/>
          <w:szCs w:val="28"/>
        </w:rPr>
      </w:pPr>
      <w:r>
        <w:rPr>
          <w:color w:val="000000"/>
          <w:sz w:val="28"/>
          <w:szCs w:val="28"/>
        </w:rPr>
        <w:t>Именно так эти явле</w:t>
      </w:r>
      <w:r>
        <w:rPr>
          <w:color w:val="000000"/>
          <w:sz w:val="28"/>
          <w:szCs w:val="28"/>
        </w:rPr>
        <w:softHyphen/>
        <w:t>ния описываются в самых различных случаях и самыми раз</w:t>
      </w:r>
      <w:r>
        <w:rPr>
          <w:color w:val="000000"/>
          <w:sz w:val="28"/>
          <w:szCs w:val="28"/>
        </w:rPr>
        <w:softHyphen/>
      </w:r>
      <w:r>
        <w:rPr>
          <w:color w:val="000000"/>
          <w:spacing w:val="-1"/>
          <w:sz w:val="28"/>
          <w:szCs w:val="28"/>
        </w:rPr>
        <w:t>личными авторами. Соблюдение норм употребления специ</w:t>
      </w:r>
      <w:r>
        <w:rPr>
          <w:color w:val="000000"/>
          <w:spacing w:val="-1"/>
          <w:sz w:val="28"/>
          <w:szCs w:val="28"/>
        </w:rPr>
        <w:softHyphen/>
      </w:r>
      <w:r>
        <w:rPr>
          <w:color w:val="000000"/>
          <w:spacing w:val="-2"/>
          <w:sz w:val="28"/>
          <w:szCs w:val="28"/>
        </w:rPr>
        <w:t xml:space="preserve">альной лексики ставит перед переводчиком особые задачи при </w:t>
      </w:r>
      <w:r>
        <w:rPr>
          <w:color w:val="000000"/>
          <w:spacing w:val="-7"/>
          <w:sz w:val="28"/>
          <w:szCs w:val="28"/>
        </w:rPr>
        <w:t>создании текста перевода.</w:t>
      </w:r>
    </w:p>
    <w:p w:rsidR="002E64EA" w:rsidRDefault="002E64EA">
      <w:pPr>
        <w:pStyle w:val="21"/>
        <w:ind w:firstLine="1134"/>
      </w:pPr>
      <w:r>
        <w:t xml:space="preserve">К общеупотребительной лексике относятся слова общего языка, которые наиболее часто встречаются в научных текстах. </w:t>
      </w:r>
      <w:r>
        <w:rPr>
          <w:color w:val="000000"/>
          <w:spacing w:val="-3"/>
        </w:rPr>
        <w:t>Разумеется, в научно-технических материалах исполь</w:t>
      </w:r>
      <w:r>
        <w:rPr>
          <w:color w:val="000000"/>
          <w:spacing w:val="-3"/>
        </w:rPr>
        <w:softHyphen/>
      </w:r>
      <w:r>
        <w:rPr>
          <w:color w:val="000000"/>
          <w:spacing w:val="-7"/>
        </w:rPr>
        <w:t xml:space="preserve">зуется отнюдь не только терминологическая и специальная </w:t>
      </w:r>
      <w:r>
        <w:rPr>
          <w:color w:val="000000"/>
          <w:spacing w:val="-5"/>
        </w:rPr>
        <w:t xml:space="preserve">лексика. В них встречается большое число общенародных </w:t>
      </w:r>
      <w:r>
        <w:rPr>
          <w:color w:val="000000"/>
        </w:rPr>
        <w:t xml:space="preserve">слов, употребляемых в любых функциональных стилях. </w:t>
      </w:r>
      <w:r>
        <w:t>В любом научном тексте такие слова пре</w:t>
      </w:r>
      <w:r>
        <w:softHyphen/>
        <w:t>обладают, составляют основу изложения. Благодаря общеупотребительной лексике язык науки сохраняет связь с общелитературным языком и не превращается в язык мудрецов или, как иногда говорят, в язык жрецов, понятный только посвящен</w:t>
      </w:r>
      <w:r>
        <w:softHyphen/>
        <w:t>ным, ученым. В зависимости от состава читателей доля обще</w:t>
      </w:r>
      <w:r>
        <w:softHyphen/>
        <w:t>употребительной лексики меняется: она уменьшается в работах, предназначенных для специалистов (может составлять не больше половины всех слов), и возраста</w:t>
      </w:r>
      <w:r>
        <w:softHyphen/>
        <w:t>ет в сочинениях, обращенных к широкой аудитории.</w:t>
      </w:r>
    </w:p>
    <w:p w:rsidR="002E64EA" w:rsidRDefault="002E64EA">
      <w:pPr>
        <w:pStyle w:val="a7"/>
        <w:ind w:firstLine="1134"/>
        <w:rPr>
          <w:sz w:val="28"/>
          <w:szCs w:val="28"/>
        </w:rPr>
      </w:pPr>
      <w:r>
        <w:rPr>
          <w:sz w:val="28"/>
          <w:szCs w:val="28"/>
        </w:rPr>
        <w:t>Но научный стиль не просто берет слова из общелите</w:t>
      </w:r>
      <w:r>
        <w:rPr>
          <w:sz w:val="28"/>
          <w:szCs w:val="28"/>
        </w:rPr>
        <w:softHyphen/>
        <w:t>ратурного языка. Он производит тщательный отбор слов – прежде всего тех, которые наиболее оптималь</w:t>
      </w:r>
      <w:r>
        <w:rPr>
          <w:sz w:val="28"/>
          <w:szCs w:val="28"/>
        </w:rPr>
        <w:softHyphen/>
        <w:t>но выполняют главную функцию, установку научно</w:t>
      </w:r>
      <w:r>
        <w:rPr>
          <w:sz w:val="28"/>
          <w:szCs w:val="28"/>
        </w:rPr>
        <w:softHyphen/>
        <w:t>го стиля. Слово в научной речи обычно называет не конкретный, индивидуально неповторимый предмет, а класс однородных предметов, т. е. выра</w:t>
      </w:r>
      <w:r>
        <w:rPr>
          <w:sz w:val="28"/>
          <w:szCs w:val="28"/>
        </w:rPr>
        <w:softHyphen/>
        <w:t>жает не частное, индивидуальное, а общее научное понятие. Поэтому в первую очередь отбираются слова с обобщенным и отвлеченным значением.</w:t>
      </w:r>
    </w:p>
    <w:p w:rsidR="002E64EA" w:rsidRDefault="002E64EA">
      <w:pPr>
        <w:pStyle w:val="a7"/>
        <w:ind w:firstLine="1134"/>
        <w:rPr>
          <w:sz w:val="28"/>
          <w:szCs w:val="28"/>
        </w:rPr>
      </w:pPr>
      <w:r>
        <w:rPr>
          <w:sz w:val="28"/>
          <w:szCs w:val="28"/>
        </w:rPr>
        <w:t xml:space="preserve">Общая характеристика лексического состава научного текста включает следующие черты: слова употребляются либо в основных прямых, либо в терминологических значениях, но не в экспрессивно-образных. </w:t>
      </w:r>
    </w:p>
    <w:p w:rsidR="002E64EA" w:rsidRDefault="002E64EA">
      <w:pPr>
        <w:pStyle w:val="a7"/>
        <w:ind w:firstLine="1134"/>
        <w:rPr>
          <w:sz w:val="28"/>
          <w:szCs w:val="28"/>
        </w:rPr>
      </w:pPr>
      <w:r>
        <w:rPr>
          <w:sz w:val="28"/>
          <w:szCs w:val="28"/>
        </w:rPr>
        <w:t xml:space="preserve">Помимо нейтральных слов и терминологии употребляются так называемые книжные слова: </w:t>
      </w:r>
      <w:r>
        <w:rPr>
          <w:sz w:val="28"/>
          <w:szCs w:val="28"/>
          <w:lang w:val="en-US"/>
        </w:rPr>
        <w:t>perform</w:t>
      </w:r>
      <w:r w:rsidRPr="0084681B">
        <w:rPr>
          <w:sz w:val="28"/>
          <w:szCs w:val="28"/>
        </w:rPr>
        <w:t xml:space="preserve">, </w:t>
      </w:r>
      <w:r>
        <w:rPr>
          <w:sz w:val="28"/>
          <w:szCs w:val="28"/>
          <w:lang w:val="en-US"/>
        </w:rPr>
        <w:t>calculation</w:t>
      </w:r>
      <w:r w:rsidRPr="0084681B">
        <w:rPr>
          <w:sz w:val="28"/>
          <w:szCs w:val="28"/>
        </w:rPr>
        <w:t xml:space="preserve">, </w:t>
      </w:r>
      <w:r>
        <w:rPr>
          <w:sz w:val="28"/>
          <w:szCs w:val="28"/>
          <w:lang w:val="en-US"/>
        </w:rPr>
        <w:t>circular</w:t>
      </w:r>
      <w:r w:rsidRPr="0084681B">
        <w:rPr>
          <w:sz w:val="28"/>
          <w:szCs w:val="28"/>
        </w:rPr>
        <w:t xml:space="preserve">, </w:t>
      </w:r>
      <w:r>
        <w:rPr>
          <w:sz w:val="28"/>
          <w:szCs w:val="28"/>
          <w:lang w:val="en-US"/>
        </w:rPr>
        <w:t>phenomenon</w:t>
      </w:r>
      <w:r w:rsidRPr="0084681B">
        <w:rPr>
          <w:sz w:val="28"/>
          <w:szCs w:val="28"/>
        </w:rPr>
        <w:t xml:space="preserve">, </w:t>
      </w:r>
      <w:r>
        <w:rPr>
          <w:sz w:val="28"/>
          <w:szCs w:val="28"/>
          <w:lang w:val="en-US"/>
        </w:rPr>
        <w:t>maximum</w:t>
      </w:r>
      <w:r w:rsidRPr="0084681B">
        <w:rPr>
          <w:sz w:val="28"/>
          <w:szCs w:val="28"/>
        </w:rPr>
        <w:t xml:space="preserve">, </w:t>
      </w:r>
      <w:r>
        <w:rPr>
          <w:sz w:val="28"/>
          <w:szCs w:val="28"/>
          <w:lang w:val="en-US"/>
        </w:rPr>
        <w:t>etc</w:t>
      </w:r>
      <w:r w:rsidRPr="0084681B">
        <w:rPr>
          <w:sz w:val="28"/>
          <w:szCs w:val="28"/>
        </w:rPr>
        <w:t xml:space="preserve">. </w:t>
      </w:r>
      <w:r>
        <w:rPr>
          <w:sz w:val="28"/>
          <w:szCs w:val="28"/>
        </w:rPr>
        <w:t xml:space="preserve">Книжные слова – это обычно длинные, многосложные заимствованные слова, иногда не полностью ассимилированные, часто имеющие в нейтральном стиле более простые и короткие синонимы, напр.: </w:t>
      </w:r>
      <w:r>
        <w:rPr>
          <w:i/>
          <w:iCs/>
          <w:sz w:val="28"/>
          <w:szCs w:val="28"/>
        </w:rPr>
        <w:t>phenomenon – phenomena.</w:t>
      </w:r>
    </w:p>
    <w:p w:rsidR="002E64EA" w:rsidRPr="0084681B" w:rsidRDefault="002E64EA">
      <w:pPr>
        <w:pStyle w:val="a7"/>
        <w:ind w:firstLine="1134"/>
        <w:rPr>
          <w:sz w:val="28"/>
          <w:szCs w:val="28"/>
        </w:rPr>
      </w:pPr>
      <w:r>
        <w:rPr>
          <w:sz w:val="28"/>
          <w:szCs w:val="28"/>
        </w:rPr>
        <w:t xml:space="preserve">Неполная грамматическая ассимиляция выражается, например, в сохранении формы множественного числа, принятой в языке, из которого данное существительное заимствовано, напр.: </w:t>
      </w:r>
      <w:r>
        <w:rPr>
          <w:sz w:val="28"/>
          <w:szCs w:val="28"/>
          <w:lang w:val="en-US"/>
        </w:rPr>
        <w:t>automaton</w:t>
      </w:r>
      <w:r w:rsidRPr="0084681B">
        <w:rPr>
          <w:sz w:val="28"/>
          <w:szCs w:val="28"/>
        </w:rPr>
        <w:t xml:space="preserve"> – </w:t>
      </w:r>
      <w:r>
        <w:rPr>
          <w:sz w:val="28"/>
          <w:szCs w:val="28"/>
          <w:lang w:val="en-US"/>
        </w:rPr>
        <w:t>automata</w:t>
      </w:r>
      <w:r w:rsidRPr="0084681B">
        <w:rPr>
          <w:sz w:val="28"/>
          <w:szCs w:val="28"/>
        </w:rPr>
        <w:t>.</w:t>
      </w:r>
    </w:p>
    <w:p w:rsidR="002E64EA" w:rsidRDefault="002E64EA">
      <w:pPr>
        <w:shd w:val="clear" w:color="auto" w:fill="FFFFFF"/>
        <w:spacing w:line="360" w:lineRule="auto"/>
        <w:ind w:right="5" w:firstLine="350"/>
        <w:jc w:val="both"/>
        <w:rPr>
          <w:sz w:val="28"/>
          <w:szCs w:val="28"/>
        </w:rPr>
      </w:pPr>
      <w:r>
        <w:rPr>
          <w:color w:val="000000"/>
          <w:spacing w:val="-3"/>
          <w:sz w:val="28"/>
          <w:szCs w:val="28"/>
        </w:rPr>
        <w:t>. В качестве исключения встречаются в научно-технических материалах и лексические элементы, более харак</w:t>
      </w:r>
      <w:r>
        <w:rPr>
          <w:color w:val="000000"/>
          <w:spacing w:val="-3"/>
          <w:sz w:val="28"/>
          <w:szCs w:val="28"/>
        </w:rPr>
        <w:softHyphen/>
      </w:r>
      <w:r>
        <w:rPr>
          <w:color w:val="000000"/>
          <w:sz w:val="28"/>
          <w:szCs w:val="28"/>
        </w:rPr>
        <w:t>терные для разговорного стиля, при переводе которых пере</w:t>
      </w:r>
      <w:r>
        <w:rPr>
          <w:color w:val="000000"/>
          <w:sz w:val="28"/>
          <w:szCs w:val="28"/>
        </w:rPr>
        <w:softHyphen/>
      </w:r>
      <w:r>
        <w:rPr>
          <w:color w:val="000000"/>
          <w:spacing w:val="-7"/>
          <w:sz w:val="28"/>
          <w:szCs w:val="28"/>
        </w:rPr>
        <w:t xml:space="preserve">водчику приходится сталкиваться с необходимостью выбора </w:t>
      </w:r>
      <w:r>
        <w:rPr>
          <w:color w:val="000000"/>
          <w:spacing w:val="-8"/>
          <w:sz w:val="28"/>
          <w:szCs w:val="28"/>
        </w:rPr>
        <w:t xml:space="preserve">экспрессивно-стилистических вариантов. Научно-техническое </w:t>
      </w:r>
      <w:r>
        <w:rPr>
          <w:color w:val="000000"/>
          <w:spacing w:val="-5"/>
          <w:sz w:val="28"/>
          <w:szCs w:val="28"/>
        </w:rPr>
        <w:t>изложение оказывается подчас отнюдь не нейтрально-объектив</w:t>
      </w:r>
      <w:r>
        <w:rPr>
          <w:color w:val="000000"/>
          <w:spacing w:val="-5"/>
          <w:sz w:val="28"/>
          <w:szCs w:val="28"/>
        </w:rPr>
        <w:softHyphen/>
      </w:r>
      <w:r>
        <w:rPr>
          <w:color w:val="000000"/>
          <w:spacing w:val="-1"/>
          <w:sz w:val="28"/>
          <w:szCs w:val="28"/>
        </w:rPr>
        <w:t>ным. В лингвистических исследованиях неоднократно отмеча</w:t>
      </w:r>
      <w:r>
        <w:rPr>
          <w:color w:val="000000"/>
          <w:spacing w:val="-6"/>
          <w:sz w:val="28"/>
          <w:szCs w:val="28"/>
        </w:rPr>
        <w:t xml:space="preserve">лись факты использования в научных статьях казалось бы </w:t>
      </w:r>
      <w:r>
        <w:rPr>
          <w:color w:val="000000"/>
          <w:spacing w:val="-5"/>
          <w:sz w:val="28"/>
          <w:szCs w:val="28"/>
        </w:rPr>
        <w:t>инородных элементов типа:</w:t>
      </w:r>
    </w:p>
    <w:p w:rsidR="002E64EA" w:rsidRPr="0084681B" w:rsidRDefault="002E64EA">
      <w:pPr>
        <w:shd w:val="clear" w:color="auto" w:fill="FFFFFF"/>
        <w:spacing w:line="360" w:lineRule="auto"/>
        <w:ind w:firstLine="1134"/>
        <w:jc w:val="both"/>
        <w:rPr>
          <w:i/>
          <w:iCs/>
          <w:sz w:val="28"/>
          <w:szCs w:val="28"/>
          <w:lang w:val="en-US"/>
        </w:rPr>
      </w:pPr>
      <w:r w:rsidRPr="0084681B">
        <w:rPr>
          <w:i/>
          <w:iCs/>
          <w:color w:val="000000"/>
          <w:spacing w:val="-2"/>
          <w:sz w:val="28"/>
          <w:szCs w:val="28"/>
          <w:lang w:val="en-US"/>
        </w:rPr>
        <w:t xml:space="preserve">A large part of industrial America is rushing to get on the </w:t>
      </w:r>
      <w:r w:rsidRPr="0084681B">
        <w:rPr>
          <w:i/>
          <w:iCs/>
          <w:color w:val="000000"/>
          <w:spacing w:val="-8"/>
          <w:sz w:val="28"/>
          <w:szCs w:val="28"/>
          <w:lang w:val="en-US"/>
        </w:rPr>
        <w:t>nuclear bandwagon.</w:t>
      </w:r>
    </w:p>
    <w:p w:rsidR="002E64EA" w:rsidRPr="0084681B" w:rsidRDefault="002E64EA">
      <w:pPr>
        <w:shd w:val="clear" w:color="auto" w:fill="FFFFFF"/>
        <w:spacing w:line="360" w:lineRule="auto"/>
        <w:ind w:firstLine="1134"/>
        <w:jc w:val="both"/>
        <w:rPr>
          <w:i/>
          <w:iCs/>
          <w:sz w:val="28"/>
          <w:szCs w:val="28"/>
          <w:lang w:val="en-US"/>
        </w:rPr>
      </w:pPr>
      <w:r w:rsidRPr="0084681B">
        <w:rPr>
          <w:i/>
          <w:iCs/>
          <w:color w:val="000000"/>
          <w:spacing w:val="-4"/>
          <w:sz w:val="28"/>
          <w:szCs w:val="28"/>
          <w:lang w:val="en-US"/>
        </w:rPr>
        <w:t xml:space="preserve">Branched chain paraffins will be the fair-haired boys in our </w:t>
      </w:r>
      <w:r w:rsidRPr="0084681B">
        <w:rPr>
          <w:i/>
          <w:iCs/>
          <w:color w:val="000000"/>
          <w:spacing w:val="-10"/>
          <w:sz w:val="28"/>
          <w:szCs w:val="28"/>
          <w:lang w:val="en-US"/>
        </w:rPr>
        <w:t>future gasolines.</w:t>
      </w:r>
    </w:p>
    <w:p w:rsidR="002E64EA" w:rsidRPr="0084681B" w:rsidRDefault="002E64EA">
      <w:pPr>
        <w:shd w:val="clear" w:color="auto" w:fill="FFFFFF"/>
        <w:spacing w:line="360" w:lineRule="auto"/>
        <w:ind w:firstLine="1134"/>
        <w:jc w:val="both"/>
        <w:rPr>
          <w:i/>
          <w:iCs/>
          <w:sz w:val="28"/>
          <w:szCs w:val="28"/>
          <w:lang w:val="en-US"/>
        </w:rPr>
      </w:pPr>
      <w:r w:rsidRPr="0084681B">
        <w:rPr>
          <w:i/>
          <w:iCs/>
          <w:color w:val="000000"/>
          <w:spacing w:val="-4"/>
          <w:sz w:val="28"/>
          <w:szCs w:val="28"/>
          <w:lang w:val="en-US"/>
        </w:rPr>
        <w:t xml:space="preserve">Calcium cyanamide has been getting a big play in Germany </w:t>
      </w:r>
      <w:r w:rsidRPr="0084681B">
        <w:rPr>
          <w:i/>
          <w:iCs/>
          <w:color w:val="000000"/>
          <w:spacing w:val="-15"/>
          <w:sz w:val="28"/>
          <w:szCs w:val="28"/>
          <w:lang w:val="en-US"/>
        </w:rPr>
        <w:t>recently.</w:t>
      </w:r>
    </w:p>
    <w:p w:rsidR="002E64EA" w:rsidRPr="0084681B" w:rsidRDefault="002E64EA">
      <w:pPr>
        <w:shd w:val="clear" w:color="auto" w:fill="FFFFFF"/>
        <w:spacing w:line="360" w:lineRule="auto"/>
        <w:ind w:firstLine="1134"/>
        <w:jc w:val="both"/>
        <w:rPr>
          <w:i/>
          <w:iCs/>
          <w:sz w:val="28"/>
          <w:szCs w:val="28"/>
          <w:lang w:val="en-US"/>
        </w:rPr>
      </w:pPr>
      <w:r w:rsidRPr="0084681B">
        <w:rPr>
          <w:i/>
          <w:iCs/>
          <w:color w:val="000000"/>
          <w:sz w:val="28"/>
          <w:szCs w:val="28"/>
          <w:lang w:val="en-US"/>
        </w:rPr>
        <w:t xml:space="preserve">Buick has stolen a march on the rest of the industry with a </w:t>
      </w:r>
      <w:r w:rsidRPr="0084681B">
        <w:rPr>
          <w:i/>
          <w:iCs/>
          <w:color w:val="000000"/>
          <w:spacing w:val="-8"/>
          <w:sz w:val="28"/>
          <w:szCs w:val="28"/>
          <w:lang w:val="en-US"/>
        </w:rPr>
        <w:t>cast-iron V-6 engine.</w:t>
      </w:r>
    </w:p>
    <w:p w:rsidR="002E64EA" w:rsidRPr="0084681B" w:rsidRDefault="002E64EA">
      <w:pPr>
        <w:shd w:val="clear" w:color="auto" w:fill="FFFFFF"/>
        <w:spacing w:line="360" w:lineRule="auto"/>
        <w:ind w:firstLine="1134"/>
        <w:jc w:val="both"/>
        <w:rPr>
          <w:sz w:val="28"/>
          <w:szCs w:val="28"/>
          <w:lang w:val="en-US"/>
        </w:rPr>
      </w:pPr>
      <w:r w:rsidRPr="0084681B">
        <w:rPr>
          <w:i/>
          <w:iCs/>
          <w:color w:val="000000"/>
          <w:spacing w:val="-2"/>
          <w:sz w:val="28"/>
          <w:szCs w:val="28"/>
          <w:lang w:val="en-US"/>
        </w:rPr>
        <w:t>Cellulose triacetate will give other fibers a run for their money.</w:t>
      </w:r>
    </w:p>
    <w:p w:rsidR="002E64EA" w:rsidRDefault="002E64EA">
      <w:pPr>
        <w:pStyle w:val="a7"/>
        <w:ind w:firstLine="1134"/>
        <w:rPr>
          <w:sz w:val="28"/>
          <w:szCs w:val="28"/>
          <w:lang w:val="en-US"/>
        </w:rPr>
      </w:pPr>
    </w:p>
    <w:p w:rsidR="002E64EA" w:rsidRDefault="002E64EA">
      <w:pPr>
        <w:pStyle w:val="a7"/>
        <w:jc w:val="center"/>
        <w:rPr>
          <w:b/>
          <w:bCs/>
          <w:sz w:val="32"/>
          <w:szCs w:val="32"/>
        </w:rPr>
      </w:pPr>
      <w:r w:rsidRPr="0084681B">
        <w:rPr>
          <w:sz w:val="28"/>
          <w:szCs w:val="28"/>
        </w:rPr>
        <w:br w:type="page"/>
      </w:r>
      <w:r>
        <w:rPr>
          <w:b/>
          <w:bCs/>
          <w:sz w:val="32"/>
          <w:szCs w:val="32"/>
        </w:rPr>
        <w:t xml:space="preserve">Глава 2. Синтаксис, грамматика и морфология </w:t>
      </w:r>
    </w:p>
    <w:p w:rsidR="002E64EA" w:rsidRPr="0084681B" w:rsidRDefault="002E64EA">
      <w:pPr>
        <w:pStyle w:val="a7"/>
        <w:jc w:val="center"/>
        <w:rPr>
          <w:b/>
          <w:bCs/>
          <w:sz w:val="32"/>
          <w:szCs w:val="32"/>
        </w:rPr>
      </w:pPr>
      <w:r w:rsidRPr="0084681B">
        <w:rPr>
          <w:b/>
          <w:bCs/>
          <w:sz w:val="32"/>
          <w:szCs w:val="32"/>
        </w:rPr>
        <w:t>научных текстов</w:t>
      </w:r>
    </w:p>
    <w:p w:rsidR="002E64EA" w:rsidRDefault="002E64EA">
      <w:pPr>
        <w:spacing w:line="360" w:lineRule="auto"/>
      </w:pPr>
    </w:p>
    <w:p w:rsidR="002E64EA" w:rsidRDefault="002E64EA">
      <w:pPr>
        <w:shd w:val="clear" w:color="auto" w:fill="FFFFFF"/>
        <w:spacing w:line="360" w:lineRule="auto"/>
        <w:ind w:firstLine="1134"/>
        <w:jc w:val="both"/>
        <w:rPr>
          <w:color w:val="000000"/>
          <w:sz w:val="28"/>
          <w:szCs w:val="28"/>
        </w:rPr>
      </w:pPr>
      <w:r>
        <w:rPr>
          <w:color w:val="000000"/>
          <w:spacing w:val="-5"/>
          <w:sz w:val="28"/>
          <w:szCs w:val="28"/>
        </w:rPr>
        <w:t>Уже наиболее общие свойства научно-технического из</w:t>
      </w:r>
      <w:r>
        <w:rPr>
          <w:color w:val="000000"/>
          <w:spacing w:val="-5"/>
          <w:sz w:val="28"/>
          <w:szCs w:val="28"/>
        </w:rPr>
        <w:softHyphen/>
      </w:r>
      <w:r>
        <w:rPr>
          <w:color w:val="000000"/>
          <w:sz w:val="28"/>
          <w:szCs w:val="28"/>
        </w:rPr>
        <w:t>ложения, о которых мы говорили выше, не могут не отра</w:t>
      </w:r>
      <w:r>
        <w:rPr>
          <w:color w:val="000000"/>
          <w:sz w:val="28"/>
          <w:szCs w:val="28"/>
        </w:rPr>
        <w:softHyphen/>
      </w:r>
      <w:r>
        <w:rPr>
          <w:color w:val="000000"/>
          <w:spacing w:val="-7"/>
          <w:sz w:val="28"/>
          <w:szCs w:val="28"/>
        </w:rPr>
        <w:t xml:space="preserve">жаться на синтаксической структуре высказывания. Так, мы </w:t>
      </w:r>
      <w:r>
        <w:rPr>
          <w:color w:val="000000"/>
          <w:spacing w:val="-1"/>
          <w:sz w:val="28"/>
          <w:szCs w:val="28"/>
        </w:rPr>
        <w:t>уже отмечали, что для подобных материалов особенно харак</w:t>
      </w:r>
      <w:r>
        <w:rPr>
          <w:color w:val="000000"/>
          <w:spacing w:val="-1"/>
          <w:sz w:val="28"/>
          <w:szCs w:val="28"/>
        </w:rPr>
        <w:softHyphen/>
      </w:r>
      <w:r>
        <w:rPr>
          <w:color w:val="000000"/>
          <w:spacing w:val="-6"/>
          <w:sz w:val="28"/>
          <w:szCs w:val="28"/>
        </w:rPr>
        <w:t xml:space="preserve">терны определения понятий и описание реальных объектов </w:t>
      </w:r>
      <w:r>
        <w:rPr>
          <w:color w:val="000000"/>
          <w:sz w:val="28"/>
          <w:szCs w:val="28"/>
        </w:rPr>
        <w:t xml:space="preserve">путем указания на их свойства. Это предопределяет широкое </w:t>
      </w:r>
      <w:r>
        <w:rPr>
          <w:color w:val="000000"/>
          <w:spacing w:val="-3"/>
          <w:sz w:val="28"/>
          <w:szCs w:val="28"/>
        </w:rPr>
        <w:t>использование структур типа А есть Б, т.е. простых двусостав</w:t>
      </w:r>
      <w:r>
        <w:rPr>
          <w:color w:val="000000"/>
          <w:spacing w:val="-3"/>
          <w:sz w:val="28"/>
          <w:szCs w:val="28"/>
        </w:rPr>
        <w:softHyphen/>
      </w:r>
      <w:r>
        <w:rPr>
          <w:color w:val="000000"/>
          <w:spacing w:val="-1"/>
          <w:sz w:val="28"/>
          <w:szCs w:val="28"/>
        </w:rPr>
        <w:t>ных предложений с составным сказуемым, состоящим из гла</w:t>
      </w:r>
      <w:r>
        <w:rPr>
          <w:color w:val="000000"/>
          <w:spacing w:val="-1"/>
          <w:sz w:val="28"/>
          <w:szCs w:val="28"/>
        </w:rPr>
        <w:softHyphen/>
      </w:r>
      <w:r>
        <w:rPr>
          <w:color w:val="000000"/>
          <w:sz w:val="28"/>
          <w:szCs w:val="28"/>
        </w:rPr>
        <w:t xml:space="preserve">гола-связки и именной части (предикатива): </w:t>
      </w:r>
    </w:p>
    <w:p w:rsidR="002E64EA" w:rsidRPr="0084681B" w:rsidRDefault="002E64EA">
      <w:pPr>
        <w:shd w:val="clear" w:color="auto" w:fill="FFFFFF"/>
        <w:spacing w:line="360" w:lineRule="auto"/>
        <w:ind w:firstLine="1134"/>
        <w:jc w:val="both"/>
        <w:rPr>
          <w:i/>
          <w:iCs/>
          <w:color w:val="000000"/>
          <w:sz w:val="28"/>
          <w:szCs w:val="28"/>
          <w:lang w:val="en-US"/>
        </w:rPr>
      </w:pPr>
      <w:r w:rsidRPr="0084681B">
        <w:rPr>
          <w:i/>
          <w:iCs/>
          <w:color w:val="000000"/>
          <w:sz w:val="28"/>
          <w:szCs w:val="28"/>
          <w:lang w:val="en-US"/>
        </w:rPr>
        <w:t>The barn is a unit of measure of nuclear cross sections</w:t>
      </w:r>
    </w:p>
    <w:p w:rsidR="002E64EA" w:rsidRPr="0084681B" w:rsidRDefault="002E64EA">
      <w:pPr>
        <w:shd w:val="clear" w:color="auto" w:fill="FFFFFF"/>
        <w:spacing w:line="360" w:lineRule="auto"/>
        <w:ind w:firstLine="1134"/>
        <w:jc w:val="both"/>
        <w:rPr>
          <w:i/>
          <w:iCs/>
          <w:color w:val="000000"/>
          <w:spacing w:val="-3"/>
          <w:sz w:val="28"/>
          <w:szCs w:val="28"/>
          <w:lang w:val="en-US"/>
        </w:rPr>
      </w:pPr>
      <w:r w:rsidRPr="0084681B">
        <w:rPr>
          <w:i/>
          <w:iCs/>
          <w:color w:val="000000"/>
          <w:sz w:val="28"/>
          <w:szCs w:val="28"/>
          <w:lang w:val="en-US"/>
        </w:rPr>
        <w:t xml:space="preserve">A breakdown is an electric </w:t>
      </w:r>
      <w:r w:rsidRPr="0084681B">
        <w:rPr>
          <w:i/>
          <w:iCs/>
          <w:color w:val="000000"/>
          <w:spacing w:val="-3"/>
          <w:sz w:val="28"/>
          <w:szCs w:val="28"/>
          <w:lang w:val="en-US"/>
        </w:rPr>
        <w:t>discharge through an insulator</w:t>
      </w:r>
    </w:p>
    <w:p w:rsidR="002E64EA" w:rsidRDefault="002E64EA">
      <w:pPr>
        <w:shd w:val="clear" w:color="auto" w:fill="FFFFFF"/>
        <w:spacing w:line="360" w:lineRule="auto"/>
        <w:ind w:firstLine="1134"/>
        <w:jc w:val="both"/>
        <w:rPr>
          <w:color w:val="000000"/>
          <w:spacing w:val="-2"/>
          <w:sz w:val="28"/>
          <w:szCs w:val="28"/>
        </w:rPr>
      </w:pPr>
      <w:r>
        <w:rPr>
          <w:color w:val="000000"/>
          <w:spacing w:val="-3"/>
          <w:sz w:val="28"/>
          <w:szCs w:val="28"/>
        </w:rPr>
        <w:t xml:space="preserve">В качестве предикатива часто </w:t>
      </w:r>
      <w:r>
        <w:rPr>
          <w:color w:val="000000"/>
          <w:spacing w:val="-2"/>
          <w:sz w:val="28"/>
          <w:szCs w:val="28"/>
        </w:rPr>
        <w:t xml:space="preserve">выступает прилагательное или предложный оборот: </w:t>
      </w:r>
    </w:p>
    <w:p w:rsidR="002E64EA" w:rsidRPr="0084681B" w:rsidRDefault="002E64EA">
      <w:pPr>
        <w:shd w:val="clear" w:color="auto" w:fill="FFFFFF"/>
        <w:spacing w:line="360" w:lineRule="auto"/>
        <w:ind w:firstLine="1134"/>
        <w:jc w:val="both"/>
        <w:rPr>
          <w:i/>
          <w:iCs/>
          <w:color w:val="000000"/>
          <w:spacing w:val="-3"/>
          <w:sz w:val="28"/>
          <w:szCs w:val="28"/>
          <w:lang w:val="en-US"/>
        </w:rPr>
      </w:pPr>
      <w:r w:rsidRPr="0084681B">
        <w:rPr>
          <w:i/>
          <w:iCs/>
          <w:color w:val="000000"/>
          <w:spacing w:val="-2"/>
          <w:sz w:val="28"/>
          <w:szCs w:val="28"/>
          <w:lang w:val="en-US"/>
        </w:rPr>
        <w:t xml:space="preserve">The pipe is </w:t>
      </w:r>
      <w:r w:rsidRPr="0084681B">
        <w:rPr>
          <w:i/>
          <w:iCs/>
          <w:color w:val="000000"/>
          <w:spacing w:val="-3"/>
          <w:sz w:val="28"/>
          <w:szCs w:val="28"/>
          <w:lang w:val="en-US"/>
        </w:rPr>
        <w:t>steel</w:t>
      </w:r>
    </w:p>
    <w:p w:rsidR="002E64EA" w:rsidRPr="0084681B" w:rsidRDefault="002E64EA">
      <w:pPr>
        <w:shd w:val="clear" w:color="auto" w:fill="FFFFFF"/>
        <w:spacing w:line="360" w:lineRule="auto"/>
        <w:ind w:firstLine="1134"/>
        <w:jc w:val="both"/>
        <w:rPr>
          <w:i/>
          <w:iCs/>
          <w:color w:val="000000"/>
          <w:spacing w:val="-3"/>
          <w:sz w:val="28"/>
          <w:szCs w:val="28"/>
          <w:lang w:val="en-US"/>
        </w:rPr>
      </w:pPr>
      <w:r w:rsidRPr="0084681B">
        <w:rPr>
          <w:i/>
          <w:iCs/>
          <w:color w:val="000000"/>
          <w:spacing w:val="-3"/>
          <w:sz w:val="28"/>
          <w:szCs w:val="28"/>
          <w:lang w:val="en-US"/>
        </w:rPr>
        <w:t>The surface is copper</w:t>
      </w:r>
    </w:p>
    <w:p w:rsidR="002E64EA" w:rsidRPr="0084681B" w:rsidRDefault="002E64EA">
      <w:pPr>
        <w:shd w:val="clear" w:color="auto" w:fill="FFFFFF"/>
        <w:spacing w:line="360" w:lineRule="auto"/>
        <w:ind w:firstLine="1134"/>
        <w:jc w:val="both"/>
        <w:rPr>
          <w:i/>
          <w:iCs/>
          <w:color w:val="000000"/>
          <w:spacing w:val="-3"/>
          <w:sz w:val="28"/>
          <w:szCs w:val="28"/>
          <w:lang w:val="en-US"/>
        </w:rPr>
      </w:pPr>
      <w:r w:rsidRPr="0084681B">
        <w:rPr>
          <w:i/>
          <w:iCs/>
          <w:color w:val="000000"/>
          <w:spacing w:val="-3"/>
          <w:sz w:val="28"/>
          <w:szCs w:val="28"/>
          <w:lang w:val="en-US"/>
        </w:rPr>
        <w:t>These materials are low-cost</w:t>
      </w:r>
    </w:p>
    <w:p w:rsidR="002E64EA" w:rsidRPr="0084681B" w:rsidRDefault="002E64EA">
      <w:pPr>
        <w:shd w:val="clear" w:color="auto" w:fill="FFFFFF"/>
        <w:spacing w:line="360" w:lineRule="auto"/>
        <w:ind w:firstLine="1134"/>
        <w:jc w:val="both"/>
        <w:rPr>
          <w:i/>
          <w:iCs/>
          <w:color w:val="000000"/>
          <w:sz w:val="28"/>
          <w:szCs w:val="28"/>
          <w:lang w:val="en-US"/>
        </w:rPr>
      </w:pPr>
      <w:r w:rsidRPr="0084681B">
        <w:rPr>
          <w:i/>
          <w:iCs/>
          <w:color w:val="000000"/>
          <w:spacing w:val="-3"/>
          <w:sz w:val="28"/>
          <w:szCs w:val="28"/>
          <w:lang w:val="en-US"/>
        </w:rPr>
        <w:t xml:space="preserve">Control is </w:t>
      </w:r>
      <w:r w:rsidRPr="0084681B">
        <w:rPr>
          <w:i/>
          <w:iCs/>
          <w:color w:val="000000"/>
          <w:sz w:val="28"/>
          <w:szCs w:val="28"/>
          <w:lang w:val="en-US"/>
        </w:rPr>
        <w:t>by a foot switch</w:t>
      </w:r>
    </w:p>
    <w:p w:rsidR="002E64EA" w:rsidRPr="0084681B" w:rsidRDefault="002E64EA">
      <w:pPr>
        <w:shd w:val="clear" w:color="auto" w:fill="FFFFFF"/>
        <w:spacing w:line="360" w:lineRule="auto"/>
        <w:ind w:firstLine="1134"/>
        <w:jc w:val="both"/>
        <w:rPr>
          <w:i/>
          <w:iCs/>
          <w:color w:val="000000"/>
          <w:spacing w:val="-7"/>
          <w:sz w:val="28"/>
          <w:szCs w:val="28"/>
          <w:lang w:val="en-US"/>
        </w:rPr>
      </w:pPr>
      <w:r w:rsidRPr="0084681B">
        <w:rPr>
          <w:i/>
          <w:iCs/>
          <w:color w:val="000000"/>
          <w:sz w:val="28"/>
          <w:szCs w:val="28"/>
          <w:lang w:val="en-US"/>
        </w:rPr>
        <w:t xml:space="preserve">Wing de-icing is by ducting exhaust heated air </w:t>
      </w:r>
      <w:r w:rsidRPr="0084681B">
        <w:rPr>
          <w:i/>
          <w:iCs/>
          <w:color w:val="000000"/>
          <w:spacing w:val="-7"/>
          <w:sz w:val="28"/>
          <w:szCs w:val="28"/>
          <w:lang w:val="en-US"/>
        </w:rPr>
        <w:t>through leading edge duct</w:t>
      </w:r>
    </w:p>
    <w:p w:rsidR="002E64EA" w:rsidRDefault="002E64EA">
      <w:pPr>
        <w:shd w:val="clear" w:color="auto" w:fill="FFFFFF"/>
        <w:spacing w:line="360" w:lineRule="auto"/>
        <w:ind w:firstLine="1134"/>
        <w:jc w:val="both"/>
        <w:rPr>
          <w:color w:val="000000"/>
          <w:spacing w:val="-5"/>
          <w:sz w:val="28"/>
          <w:szCs w:val="28"/>
        </w:rPr>
      </w:pPr>
      <w:r>
        <w:rPr>
          <w:color w:val="000000"/>
          <w:spacing w:val="-4"/>
          <w:sz w:val="28"/>
          <w:szCs w:val="28"/>
        </w:rPr>
        <w:t>Подобные структуры используются и в отрицательной фор</w:t>
      </w:r>
      <w:r>
        <w:rPr>
          <w:color w:val="000000"/>
          <w:spacing w:val="-4"/>
          <w:sz w:val="28"/>
          <w:szCs w:val="28"/>
        </w:rPr>
        <w:softHyphen/>
        <w:t>ме, где вместо обычного глагольного отрицания (</w:t>
      </w:r>
      <w:r>
        <w:rPr>
          <w:i/>
          <w:iCs/>
          <w:color w:val="000000"/>
          <w:spacing w:val="-4"/>
          <w:sz w:val="28"/>
          <w:szCs w:val="28"/>
        </w:rPr>
        <w:t>do no</w:t>
      </w:r>
      <w:r>
        <w:rPr>
          <w:color w:val="000000"/>
          <w:spacing w:val="-4"/>
          <w:sz w:val="28"/>
          <w:szCs w:val="28"/>
        </w:rPr>
        <w:t>t) неред</w:t>
      </w:r>
      <w:r>
        <w:rPr>
          <w:color w:val="000000"/>
          <w:spacing w:val="-4"/>
          <w:sz w:val="28"/>
          <w:szCs w:val="28"/>
        </w:rPr>
        <w:softHyphen/>
      </w:r>
      <w:r>
        <w:rPr>
          <w:color w:val="000000"/>
          <w:spacing w:val="-8"/>
          <w:sz w:val="28"/>
          <w:szCs w:val="28"/>
        </w:rPr>
        <w:t xml:space="preserve">ко используется составное сказуемое, в котором предикативу </w:t>
      </w:r>
      <w:r>
        <w:rPr>
          <w:color w:val="000000"/>
          <w:spacing w:val="-5"/>
          <w:sz w:val="28"/>
          <w:szCs w:val="28"/>
        </w:rPr>
        <w:t xml:space="preserve">предшествует отрицание поп: </w:t>
      </w:r>
    </w:p>
    <w:p w:rsidR="002E64EA" w:rsidRPr="0084681B" w:rsidRDefault="002E64EA">
      <w:pPr>
        <w:shd w:val="clear" w:color="auto" w:fill="FFFFFF"/>
        <w:spacing w:line="360" w:lineRule="auto"/>
        <w:ind w:firstLine="1134"/>
        <w:jc w:val="both"/>
        <w:rPr>
          <w:color w:val="000000"/>
          <w:spacing w:val="-7"/>
          <w:sz w:val="28"/>
          <w:szCs w:val="28"/>
          <w:lang w:val="en-US"/>
        </w:rPr>
      </w:pPr>
      <w:r w:rsidRPr="0084681B">
        <w:rPr>
          <w:i/>
          <w:iCs/>
          <w:color w:val="000000"/>
          <w:spacing w:val="-5"/>
          <w:sz w:val="28"/>
          <w:szCs w:val="28"/>
          <w:lang w:val="en-US"/>
        </w:rPr>
        <w:t xml:space="preserve">The stuff is </w:t>
      </w:r>
      <w:r>
        <w:rPr>
          <w:i/>
          <w:iCs/>
          <w:color w:val="000000"/>
          <w:spacing w:val="-5"/>
          <w:sz w:val="28"/>
          <w:szCs w:val="28"/>
        </w:rPr>
        <w:t>поп</w:t>
      </w:r>
      <w:r w:rsidRPr="0084681B">
        <w:rPr>
          <w:i/>
          <w:iCs/>
          <w:color w:val="000000"/>
          <w:spacing w:val="-5"/>
          <w:sz w:val="28"/>
          <w:szCs w:val="28"/>
          <w:lang w:val="en-US"/>
        </w:rPr>
        <w:t xml:space="preserve">-shrink, The </w:t>
      </w:r>
      <w:r w:rsidRPr="0084681B">
        <w:rPr>
          <w:i/>
          <w:iCs/>
          <w:color w:val="000000"/>
          <w:spacing w:val="-7"/>
          <w:sz w:val="28"/>
          <w:szCs w:val="28"/>
          <w:lang w:val="en-US"/>
        </w:rPr>
        <w:t>refrigerants are nontoxic and nonirritating.</w:t>
      </w:r>
    </w:p>
    <w:p w:rsidR="002E64EA" w:rsidRDefault="002E64EA">
      <w:pPr>
        <w:shd w:val="clear" w:color="auto" w:fill="FFFFFF"/>
        <w:spacing w:line="360" w:lineRule="auto"/>
        <w:ind w:firstLine="1134"/>
        <w:jc w:val="both"/>
        <w:rPr>
          <w:color w:val="000000"/>
          <w:spacing w:val="-4"/>
          <w:sz w:val="28"/>
          <w:szCs w:val="28"/>
        </w:rPr>
      </w:pPr>
      <w:r>
        <w:rPr>
          <w:color w:val="000000"/>
          <w:spacing w:val="-3"/>
          <w:sz w:val="28"/>
          <w:szCs w:val="28"/>
        </w:rPr>
        <w:t>Скрытыми определениями являются и многочисленные ат</w:t>
      </w:r>
      <w:r>
        <w:rPr>
          <w:color w:val="000000"/>
          <w:spacing w:val="-3"/>
          <w:sz w:val="28"/>
          <w:szCs w:val="28"/>
        </w:rPr>
        <w:softHyphen/>
        <w:t>рибутивные группы, которые в большом количестве использу</w:t>
      </w:r>
      <w:r>
        <w:rPr>
          <w:color w:val="000000"/>
          <w:spacing w:val="-3"/>
          <w:sz w:val="28"/>
          <w:szCs w:val="28"/>
        </w:rPr>
        <w:softHyphen/>
      </w:r>
      <w:r>
        <w:rPr>
          <w:color w:val="000000"/>
          <w:spacing w:val="-2"/>
          <w:sz w:val="28"/>
          <w:szCs w:val="28"/>
        </w:rPr>
        <w:t xml:space="preserve">ются в научно-технических материалах. Ведь назвать прибор </w:t>
      </w:r>
      <w:r>
        <w:rPr>
          <w:i/>
          <w:iCs/>
          <w:color w:val="000000"/>
          <w:spacing w:val="-2"/>
          <w:sz w:val="28"/>
          <w:szCs w:val="28"/>
        </w:rPr>
        <w:t>а mechanically timed relay</w:t>
      </w:r>
      <w:r>
        <w:rPr>
          <w:color w:val="000000"/>
          <w:spacing w:val="-2"/>
          <w:sz w:val="28"/>
          <w:szCs w:val="28"/>
        </w:rPr>
        <w:t xml:space="preserve"> – это все равно, что определить его как </w:t>
      </w:r>
      <w:r>
        <w:rPr>
          <w:i/>
          <w:iCs/>
          <w:color w:val="000000"/>
          <w:spacing w:val="-5"/>
          <w:sz w:val="28"/>
          <w:szCs w:val="28"/>
        </w:rPr>
        <w:t>a relay which is mechanically timed.</w:t>
      </w:r>
      <w:r>
        <w:rPr>
          <w:color w:val="000000"/>
          <w:spacing w:val="-5"/>
          <w:sz w:val="28"/>
          <w:szCs w:val="28"/>
        </w:rPr>
        <w:t xml:space="preserve"> Подобные свернутые опреде</w:t>
      </w:r>
      <w:r>
        <w:rPr>
          <w:color w:val="000000"/>
          <w:spacing w:val="-5"/>
          <w:sz w:val="28"/>
          <w:szCs w:val="28"/>
        </w:rPr>
        <w:softHyphen/>
      </w:r>
      <w:r>
        <w:rPr>
          <w:color w:val="000000"/>
          <w:spacing w:val="-1"/>
          <w:sz w:val="28"/>
          <w:szCs w:val="28"/>
        </w:rPr>
        <w:t>ления дают возможность указать на самые различные призна</w:t>
      </w:r>
      <w:r>
        <w:rPr>
          <w:color w:val="000000"/>
          <w:spacing w:val="-1"/>
          <w:sz w:val="28"/>
          <w:szCs w:val="28"/>
        </w:rPr>
        <w:softHyphen/>
      </w:r>
      <w:r>
        <w:rPr>
          <w:color w:val="000000"/>
          <w:spacing w:val="-4"/>
          <w:sz w:val="28"/>
          <w:szCs w:val="28"/>
        </w:rPr>
        <w:t xml:space="preserve">ки объекта или явления: </w:t>
      </w:r>
    </w:p>
    <w:p w:rsidR="002E64EA" w:rsidRPr="0084681B" w:rsidRDefault="002E64EA">
      <w:pPr>
        <w:shd w:val="clear" w:color="auto" w:fill="FFFFFF"/>
        <w:spacing w:line="360" w:lineRule="auto"/>
        <w:ind w:firstLine="1134"/>
        <w:jc w:val="both"/>
        <w:rPr>
          <w:i/>
          <w:iCs/>
          <w:color w:val="000000"/>
          <w:spacing w:val="-4"/>
          <w:sz w:val="28"/>
          <w:szCs w:val="28"/>
          <w:lang w:val="en-US"/>
        </w:rPr>
      </w:pPr>
      <w:r w:rsidRPr="0084681B">
        <w:rPr>
          <w:i/>
          <w:iCs/>
          <w:color w:val="000000"/>
          <w:spacing w:val="-4"/>
          <w:sz w:val="28"/>
          <w:szCs w:val="28"/>
          <w:lang w:val="en-US"/>
        </w:rPr>
        <w:t>medium-power silicon rectifiers</w:t>
      </w:r>
    </w:p>
    <w:p w:rsidR="002E64EA" w:rsidRPr="0084681B" w:rsidRDefault="002E64EA">
      <w:pPr>
        <w:shd w:val="clear" w:color="auto" w:fill="FFFFFF"/>
        <w:spacing w:line="360" w:lineRule="auto"/>
        <w:ind w:firstLine="1134"/>
        <w:jc w:val="both"/>
        <w:rPr>
          <w:i/>
          <w:iCs/>
          <w:color w:val="000000"/>
          <w:spacing w:val="-4"/>
          <w:sz w:val="28"/>
          <w:szCs w:val="28"/>
          <w:lang w:val="en-US"/>
        </w:rPr>
      </w:pPr>
      <w:r w:rsidRPr="0084681B">
        <w:rPr>
          <w:i/>
          <w:iCs/>
          <w:color w:val="000000"/>
          <w:spacing w:val="-4"/>
          <w:sz w:val="28"/>
          <w:szCs w:val="28"/>
          <w:lang w:val="en-US"/>
        </w:rPr>
        <w:t>mercury-wetted contact relay</w:t>
      </w:r>
    </w:p>
    <w:p w:rsidR="002E64EA" w:rsidRDefault="002E64EA">
      <w:pPr>
        <w:shd w:val="clear" w:color="auto" w:fill="FFFFFF"/>
        <w:spacing w:line="360" w:lineRule="auto"/>
        <w:ind w:firstLine="1134"/>
        <w:jc w:val="both"/>
        <w:rPr>
          <w:color w:val="000000"/>
          <w:spacing w:val="-4"/>
          <w:sz w:val="28"/>
          <w:szCs w:val="28"/>
        </w:rPr>
      </w:pPr>
      <w:r>
        <w:rPr>
          <w:i/>
          <w:iCs/>
          <w:color w:val="000000"/>
          <w:spacing w:val="-4"/>
          <w:sz w:val="28"/>
          <w:szCs w:val="28"/>
        </w:rPr>
        <w:t>open-loop output impedance</w:t>
      </w:r>
    </w:p>
    <w:p w:rsidR="002E64EA" w:rsidRDefault="002E64EA">
      <w:pPr>
        <w:shd w:val="clear" w:color="auto" w:fill="FFFFFF"/>
        <w:spacing w:line="360" w:lineRule="auto"/>
        <w:ind w:firstLine="1134"/>
        <w:jc w:val="both"/>
        <w:rPr>
          <w:sz w:val="28"/>
          <w:szCs w:val="28"/>
        </w:rPr>
      </w:pPr>
      <w:r>
        <w:rPr>
          <w:color w:val="000000"/>
          <w:spacing w:val="-4"/>
          <w:sz w:val="28"/>
          <w:szCs w:val="28"/>
        </w:rPr>
        <w:t>Число опре</w:t>
      </w:r>
      <w:r>
        <w:rPr>
          <w:color w:val="000000"/>
          <w:spacing w:val="-4"/>
          <w:sz w:val="28"/>
          <w:szCs w:val="28"/>
        </w:rPr>
        <w:softHyphen/>
      </w:r>
      <w:r>
        <w:rPr>
          <w:color w:val="000000"/>
          <w:spacing w:val="-2"/>
          <w:sz w:val="28"/>
          <w:szCs w:val="28"/>
        </w:rPr>
        <w:t>делений в таких сочетаниях может быть весьма значитель</w:t>
      </w:r>
      <w:r>
        <w:rPr>
          <w:color w:val="000000"/>
          <w:spacing w:val="-2"/>
          <w:sz w:val="28"/>
          <w:szCs w:val="28"/>
        </w:rPr>
        <w:softHyphen/>
      </w:r>
      <w:r>
        <w:rPr>
          <w:color w:val="000000"/>
          <w:spacing w:val="-6"/>
          <w:sz w:val="28"/>
          <w:szCs w:val="28"/>
        </w:rPr>
        <w:t xml:space="preserve">ным. (Ср.: </w:t>
      </w:r>
      <w:r>
        <w:rPr>
          <w:i/>
          <w:iCs/>
          <w:color w:val="000000"/>
          <w:spacing w:val="-6"/>
          <w:sz w:val="28"/>
          <w:szCs w:val="28"/>
        </w:rPr>
        <w:t xml:space="preserve">a differential pressure type specific gravity measuring </w:t>
      </w:r>
      <w:r>
        <w:rPr>
          <w:i/>
          <w:iCs/>
          <w:color w:val="000000"/>
          <w:spacing w:val="-12"/>
          <w:sz w:val="28"/>
          <w:szCs w:val="28"/>
        </w:rPr>
        <w:t>instrument</w:t>
      </w:r>
      <w:r>
        <w:rPr>
          <w:color w:val="000000"/>
          <w:spacing w:val="-12"/>
          <w:sz w:val="28"/>
          <w:szCs w:val="28"/>
        </w:rPr>
        <w:t>).</w:t>
      </w:r>
    </w:p>
    <w:p w:rsidR="002E64EA" w:rsidRDefault="002E64EA">
      <w:pPr>
        <w:shd w:val="clear" w:color="auto" w:fill="FFFFFF"/>
        <w:spacing w:line="360" w:lineRule="auto"/>
        <w:ind w:firstLine="1134"/>
        <w:jc w:val="both"/>
        <w:rPr>
          <w:sz w:val="28"/>
          <w:szCs w:val="28"/>
        </w:rPr>
      </w:pPr>
      <w:r>
        <w:rPr>
          <w:color w:val="000000"/>
          <w:sz w:val="28"/>
          <w:szCs w:val="28"/>
        </w:rPr>
        <w:t>Стремление к указанию на реальные объекты, к опе</w:t>
      </w:r>
      <w:r>
        <w:rPr>
          <w:color w:val="000000"/>
          <w:sz w:val="28"/>
          <w:szCs w:val="28"/>
        </w:rPr>
        <w:softHyphen/>
      </w:r>
      <w:r>
        <w:rPr>
          <w:color w:val="000000"/>
          <w:spacing w:val="-4"/>
          <w:sz w:val="28"/>
          <w:szCs w:val="28"/>
        </w:rPr>
        <w:t xml:space="preserve">рированию вещами приводит к преобладанию в английском </w:t>
      </w:r>
      <w:r>
        <w:rPr>
          <w:sz w:val="28"/>
          <w:szCs w:val="28"/>
        </w:rPr>
        <w:t>н</w:t>
      </w:r>
      <w:r>
        <w:rPr>
          <w:color w:val="000000"/>
          <w:spacing w:val="-8"/>
          <w:sz w:val="28"/>
          <w:szCs w:val="28"/>
        </w:rPr>
        <w:t xml:space="preserve">аучно-техническом стиле именных структур, к характерной </w:t>
      </w:r>
      <w:r>
        <w:rPr>
          <w:color w:val="000000"/>
          <w:sz w:val="28"/>
          <w:szCs w:val="28"/>
        </w:rPr>
        <w:t>для него номинативное. Дело не только в том, что в техни</w:t>
      </w:r>
      <w:r>
        <w:rPr>
          <w:color w:val="000000"/>
          <w:sz w:val="28"/>
          <w:szCs w:val="28"/>
        </w:rPr>
        <w:softHyphen/>
      </w:r>
      <w:r>
        <w:rPr>
          <w:color w:val="000000"/>
          <w:spacing w:val="-2"/>
          <w:sz w:val="28"/>
          <w:szCs w:val="28"/>
        </w:rPr>
        <w:t>ческих текстах много названий реальных предметов. Исследо</w:t>
      </w:r>
      <w:r>
        <w:rPr>
          <w:color w:val="000000"/>
          <w:spacing w:val="-2"/>
          <w:sz w:val="28"/>
          <w:szCs w:val="28"/>
        </w:rPr>
        <w:softHyphen/>
        <w:t>вания показали, что в таких текстах номинализируются и опи</w:t>
      </w:r>
      <w:r>
        <w:rPr>
          <w:color w:val="000000"/>
          <w:spacing w:val="-2"/>
          <w:sz w:val="28"/>
          <w:szCs w:val="28"/>
        </w:rPr>
        <w:softHyphen/>
      </w:r>
      <w:r>
        <w:rPr>
          <w:color w:val="000000"/>
          <w:spacing w:val="-8"/>
          <w:sz w:val="28"/>
          <w:szCs w:val="28"/>
        </w:rPr>
        <w:t>сания процессов и действий. Вместо</w:t>
      </w:r>
      <w:r w:rsidRPr="0084681B">
        <w:rPr>
          <w:color w:val="000000"/>
          <w:spacing w:val="-8"/>
          <w:sz w:val="28"/>
          <w:szCs w:val="28"/>
          <w:lang w:val="en-US"/>
        </w:rPr>
        <w:t xml:space="preserve"> </w:t>
      </w:r>
      <w:r>
        <w:rPr>
          <w:color w:val="000000"/>
          <w:spacing w:val="-8"/>
          <w:sz w:val="28"/>
          <w:szCs w:val="28"/>
        </w:rPr>
        <w:t>того</w:t>
      </w:r>
      <w:r w:rsidRPr="0084681B">
        <w:rPr>
          <w:color w:val="000000"/>
          <w:spacing w:val="-8"/>
          <w:sz w:val="28"/>
          <w:szCs w:val="28"/>
          <w:lang w:val="en-US"/>
        </w:rPr>
        <w:t xml:space="preserve"> </w:t>
      </w:r>
      <w:r>
        <w:rPr>
          <w:color w:val="000000"/>
          <w:spacing w:val="-8"/>
          <w:sz w:val="28"/>
          <w:szCs w:val="28"/>
        </w:rPr>
        <w:t>чтобы</w:t>
      </w:r>
      <w:r w:rsidRPr="0084681B">
        <w:rPr>
          <w:color w:val="000000"/>
          <w:spacing w:val="-8"/>
          <w:sz w:val="28"/>
          <w:szCs w:val="28"/>
          <w:lang w:val="en-US"/>
        </w:rPr>
        <w:t xml:space="preserve"> </w:t>
      </w:r>
      <w:r>
        <w:rPr>
          <w:color w:val="000000"/>
          <w:spacing w:val="-8"/>
          <w:sz w:val="28"/>
          <w:szCs w:val="28"/>
        </w:rPr>
        <w:t>сказать</w:t>
      </w:r>
      <w:r w:rsidRPr="0084681B">
        <w:rPr>
          <w:color w:val="000000"/>
          <w:spacing w:val="-8"/>
          <w:sz w:val="28"/>
          <w:szCs w:val="28"/>
          <w:lang w:val="en-US"/>
        </w:rPr>
        <w:t xml:space="preserve"> </w:t>
      </w:r>
      <w:r w:rsidRPr="0084681B">
        <w:rPr>
          <w:i/>
          <w:iCs/>
          <w:color w:val="000000"/>
          <w:spacing w:val="-8"/>
          <w:sz w:val="28"/>
          <w:szCs w:val="28"/>
          <w:lang w:val="en-US"/>
        </w:rPr>
        <w:t xml:space="preserve">to </w:t>
      </w:r>
      <w:r w:rsidRPr="0084681B">
        <w:rPr>
          <w:i/>
          <w:iCs/>
          <w:color w:val="000000"/>
          <w:spacing w:val="-6"/>
          <w:sz w:val="28"/>
          <w:szCs w:val="28"/>
          <w:lang w:val="en-US"/>
        </w:rPr>
        <w:t>clean after the welding</w:t>
      </w:r>
      <w:r w:rsidRPr="0084681B">
        <w:rPr>
          <w:color w:val="000000"/>
          <w:spacing w:val="-6"/>
          <w:sz w:val="28"/>
          <w:szCs w:val="28"/>
          <w:lang w:val="en-US"/>
        </w:rPr>
        <w:t xml:space="preserve">, </w:t>
      </w:r>
      <w:r>
        <w:rPr>
          <w:color w:val="000000"/>
          <w:spacing w:val="-6"/>
          <w:sz w:val="28"/>
          <w:szCs w:val="28"/>
        </w:rPr>
        <w:t>специалист</w:t>
      </w:r>
      <w:r w:rsidRPr="0084681B">
        <w:rPr>
          <w:color w:val="000000"/>
          <w:spacing w:val="-6"/>
          <w:sz w:val="28"/>
          <w:szCs w:val="28"/>
          <w:lang w:val="en-US"/>
        </w:rPr>
        <w:t xml:space="preserve"> </w:t>
      </w:r>
      <w:r>
        <w:rPr>
          <w:color w:val="000000"/>
          <w:spacing w:val="-6"/>
          <w:sz w:val="28"/>
          <w:szCs w:val="28"/>
        </w:rPr>
        <w:t>говорит</w:t>
      </w:r>
      <w:r w:rsidRPr="0084681B">
        <w:rPr>
          <w:color w:val="000000"/>
          <w:spacing w:val="-6"/>
          <w:sz w:val="28"/>
          <w:szCs w:val="28"/>
          <w:lang w:val="en-US"/>
        </w:rPr>
        <w:t xml:space="preserve"> </w:t>
      </w:r>
      <w:r w:rsidRPr="0084681B">
        <w:rPr>
          <w:i/>
          <w:iCs/>
          <w:color w:val="000000"/>
          <w:spacing w:val="-6"/>
          <w:sz w:val="28"/>
          <w:szCs w:val="28"/>
          <w:lang w:val="en-US"/>
        </w:rPr>
        <w:t xml:space="preserve">to do post-welding </w:t>
      </w:r>
      <w:r w:rsidRPr="0084681B">
        <w:rPr>
          <w:i/>
          <w:iCs/>
          <w:color w:val="000000"/>
          <w:spacing w:val="-3"/>
          <w:sz w:val="28"/>
          <w:szCs w:val="28"/>
          <w:lang w:val="en-US"/>
        </w:rPr>
        <w:t>cleaning</w:t>
      </w:r>
      <w:r w:rsidRPr="0084681B">
        <w:rPr>
          <w:color w:val="000000"/>
          <w:spacing w:val="-3"/>
          <w:sz w:val="28"/>
          <w:szCs w:val="28"/>
          <w:lang w:val="en-US"/>
        </w:rPr>
        <w:t xml:space="preserve">; </w:t>
      </w:r>
      <w:r>
        <w:rPr>
          <w:color w:val="000000"/>
          <w:spacing w:val="-3"/>
          <w:sz w:val="28"/>
          <w:szCs w:val="28"/>
        </w:rPr>
        <w:t>если</w:t>
      </w:r>
      <w:r w:rsidRPr="0084681B">
        <w:rPr>
          <w:color w:val="000000"/>
          <w:spacing w:val="-3"/>
          <w:sz w:val="28"/>
          <w:szCs w:val="28"/>
          <w:lang w:val="en-US"/>
        </w:rPr>
        <w:t xml:space="preserve"> </w:t>
      </w:r>
      <w:r>
        <w:rPr>
          <w:color w:val="000000"/>
          <w:spacing w:val="-3"/>
          <w:sz w:val="28"/>
          <w:szCs w:val="28"/>
        </w:rPr>
        <w:t>надо</w:t>
      </w:r>
      <w:r w:rsidRPr="0084681B">
        <w:rPr>
          <w:color w:val="000000"/>
          <w:spacing w:val="-3"/>
          <w:sz w:val="28"/>
          <w:szCs w:val="28"/>
          <w:lang w:val="en-US"/>
        </w:rPr>
        <w:t xml:space="preserve"> </w:t>
      </w:r>
      <w:r>
        <w:rPr>
          <w:color w:val="000000"/>
          <w:spacing w:val="-3"/>
          <w:sz w:val="28"/>
          <w:szCs w:val="28"/>
        </w:rPr>
        <w:t>указать</w:t>
      </w:r>
      <w:r w:rsidRPr="0084681B">
        <w:rPr>
          <w:color w:val="000000"/>
          <w:spacing w:val="-3"/>
          <w:sz w:val="28"/>
          <w:szCs w:val="28"/>
          <w:lang w:val="en-US"/>
        </w:rPr>
        <w:t xml:space="preserve">, </w:t>
      </w:r>
      <w:r>
        <w:rPr>
          <w:color w:val="000000"/>
          <w:spacing w:val="-3"/>
          <w:sz w:val="28"/>
          <w:szCs w:val="28"/>
        </w:rPr>
        <w:t>что</w:t>
      </w:r>
      <w:r w:rsidRPr="0084681B">
        <w:rPr>
          <w:color w:val="000000"/>
          <w:spacing w:val="-3"/>
          <w:sz w:val="28"/>
          <w:szCs w:val="28"/>
          <w:lang w:val="en-US"/>
        </w:rPr>
        <w:t xml:space="preserve"> </w:t>
      </w:r>
      <w:r>
        <w:rPr>
          <w:color w:val="000000"/>
          <w:spacing w:val="-3"/>
          <w:sz w:val="28"/>
          <w:szCs w:val="28"/>
        </w:rPr>
        <w:t>частица</w:t>
      </w:r>
      <w:r w:rsidRPr="0084681B">
        <w:rPr>
          <w:color w:val="000000"/>
          <w:spacing w:val="-3"/>
          <w:sz w:val="28"/>
          <w:szCs w:val="28"/>
          <w:lang w:val="en-US"/>
        </w:rPr>
        <w:t xml:space="preserve"> </w:t>
      </w:r>
      <w:r>
        <w:rPr>
          <w:color w:val="000000"/>
          <w:spacing w:val="-3"/>
          <w:sz w:val="28"/>
          <w:szCs w:val="28"/>
        </w:rPr>
        <w:t>находится</w:t>
      </w:r>
      <w:r w:rsidRPr="0084681B">
        <w:rPr>
          <w:color w:val="000000"/>
          <w:spacing w:val="-3"/>
          <w:sz w:val="28"/>
          <w:szCs w:val="28"/>
          <w:lang w:val="en-US"/>
        </w:rPr>
        <w:t xml:space="preserve"> </w:t>
      </w:r>
      <w:r>
        <w:rPr>
          <w:color w:val="000000"/>
          <w:spacing w:val="-3"/>
          <w:sz w:val="28"/>
          <w:szCs w:val="28"/>
        </w:rPr>
        <w:t>вблизи</w:t>
      </w:r>
      <w:r w:rsidRPr="0084681B">
        <w:rPr>
          <w:color w:val="000000"/>
          <w:spacing w:val="-3"/>
          <w:sz w:val="28"/>
          <w:szCs w:val="28"/>
          <w:lang w:val="en-US"/>
        </w:rPr>
        <w:t xml:space="preserve"> </w:t>
      </w:r>
      <w:r>
        <w:rPr>
          <w:color w:val="000000"/>
          <w:spacing w:val="-3"/>
          <w:sz w:val="28"/>
          <w:szCs w:val="28"/>
        </w:rPr>
        <w:t>ядра</w:t>
      </w:r>
      <w:r w:rsidRPr="0084681B">
        <w:rPr>
          <w:color w:val="000000"/>
          <w:spacing w:val="-3"/>
          <w:sz w:val="28"/>
          <w:szCs w:val="28"/>
          <w:lang w:val="en-US"/>
        </w:rPr>
        <w:t xml:space="preserve">, </w:t>
      </w:r>
      <w:r>
        <w:rPr>
          <w:color w:val="000000"/>
          <w:spacing w:val="-2"/>
          <w:sz w:val="28"/>
          <w:szCs w:val="28"/>
        </w:rPr>
        <w:t>говорят</w:t>
      </w:r>
      <w:r w:rsidRPr="0084681B">
        <w:rPr>
          <w:color w:val="000000"/>
          <w:spacing w:val="-2"/>
          <w:sz w:val="28"/>
          <w:szCs w:val="28"/>
          <w:lang w:val="en-US"/>
        </w:rPr>
        <w:t xml:space="preserve"> </w:t>
      </w:r>
      <w:r w:rsidRPr="0084681B">
        <w:rPr>
          <w:i/>
          <w:iCs/>
          <w:color w:val="000000"/>
          <w:spacing w:val="-2"/>
          <w:sz w:val="28"/>
          <w:szCs w:val="28"/>
          <w:lang w:val="en-US"/>
        </w:rPr>
        <w:t>it occupies a juxtanuclear position</w:t>
      </w:r>
      <w:r w:rsidRPr="0084681B">
        <w:rPr>
          <w:color w:val="000000"/>
          <w:spacing w:val="-2"/>
          <w:sz w:val="28"/>
          <w:szCs w:val="28"/>
          <w:lang w:val="en-US"/>
        </w:rPr>
        <w:t xml:space="preserve">; </w:t>
      </w:r>
      <w:r>
        <w:rPr>
          <w:color w:val="000000"/>
          <w:spacing w:val="-2"/>
          <w:sz w:val="28"/>
          <w:szCs w:val="28"/>
        </w:rPr>
        <w:t>вместо</w:t>
      </w:r>
      <w:r w:rsidRPr="0084681B">
        <w:rPr>
          <w:color w:val="000000"/>
          <w:spacing w:val="-2"/>
          <w:sz w:val="28"/>
          <w:szCs w:val="28"/>
          <w:lang w:val="en-US"/>
        </w:rPr>
        <w:t xml:space="preserve"> </w:t>
      </w:r>
      <w:r w:rsidRPr="0084681B">
        <w:rPr>
          <w:i/>
          <w:iCs/>
          <w:color w:val="000000"/>
          <w:spacing w:val="-2"/>
          <w:sz w:val="28"/>
          <w:szCs w:val="28"/>
          <w:lang w:val="en-US"/>
        </w:rPr>
        <w:t xml:space="preserve">The contents of </w:t>
      </w:r>
      <w:r w:rsidRPr="0084681B">
        <w:rPr>
          <w:i/>
          <w:iCs/>
          <w:color w:val="000000"/>
          <w:spacing w:val="-3"/>
          <w:sz w:val="28"/>
          <w:szCs w:val="28"/>
          <w:lang w:val="en-US"/>
        </w:rPr>
        <w:t xml:space="preserve">the tank are discharged by a pump </w:t>
      </w:r>
      <w:r>
        <w:rPr>
          <w:color w:val="000000"/>
          <w:spacing w:val="-3"/>
          <w:sz w:val="28"/>
          <w:szCs w:val="28"/>
        </w:rPr>
        <w:t>предпочтение</w:t>
      </w:r>
      <w:r w:rsidRPr="0084681B">
        <w:rPr>
          <w:color w:val="000000"/>
          <w:spacing w:val="-3"/>
          <w:sz w:val="28"/>
          <w:szCs w:val="28"/>
          <w:lang w:val="en-US"/>
        </w:rPr>
        <w:t xml:space="preserve"> </w:t>
      </w:r>
      <w:r>
        <w:rPr>
          <w:color w:val="000000"/>
          <w:spacing w:val="-3"/>
          <w:sz w:val="28"/>
          <w:szCs w:val="28"/>
        </w:rPr>
        <w:t>отдают</w:t>
      </w:r>
      <w:r w:rsidRPr="0084681B">
        <w:rPr>
          <w:color w:val="000000"/>
          <w:spacing w:val="-3"/>
          <w:sz w:val="28"/>
          <w:szCs w:val="28"/>
          <w:lang w:val="en-US"/>
        </w:rPr>
        <w:t xml:space="preserve"> </w:t>
      </w:r>
      <w:r w:rsidRPr="0084681B">
        <w:rPr>
          <w:i/>
          <w:iCs/>
          <w:color w:val="000000"/>
          <w:spacing w:val="-2"/>
          <w:sz w:val="28"/>
          <w:szCs w:val="28"/>
          <w:lang w:val="en-US"/>
        </w:rPr>
        <w:t xml:space="preserve">Discharge of the contents of the tank is effected by a pump. </w:t>
      </w:r>
      <w:r>
        <w:rPr>
          <w:color w:val="000000"/>
          <w:spacing w:val="-2"/>
          <w:sz w:val="28"/>
          <w:szCs w:val="28"/>
        </w:rPr>
        <w:t>Съем</w:t>
      </w:r>
      <w:r>
        <w:rPr>
          <w:color w:val="000000"/>
          <w:spacing w:val="-2"/>
          <w:sz w:val="28"/>
          <w:szCs w:val="28"/>
        </w:rPr>
        <w:softHyphen/>
      </w:r>
      <w:r>
        <w:rPr>
          <w:color w:val="000000"/>
          <w:sz w:val="28"/>
          <w:szCs w:val="28"/>
        </w:rPr>
        <w:t xml:space="preserve">ная крышка в приборе существует не просто для того, чтобы его можно было легко чистить и ремонтировать, но </w:t>
      </w:r>
      <w:r>
        <w:rPr>
          <w:i/>
          <w:iCs/>
          <w:color w:val="000000"/>
          <w:sz w:val="28"/>
          <w:szCs w:val="28"/>
        </w:rPr>
        <w:t xml:space="preserve">for ease of </w:t>
      </w:r>
      <w:r>
        <w:rPr>
          <w:i/>
          <w:iCs/>
          <w:color w:val="000000"/>
          <w:spacing w:val="-7"/>
          <w:sz w:val="28"/>
          <w:szCs w:val="28"/>
        </w:rPr>
        <w:t>maintenance and repair.</w:t>
      </w:r>
    </w:p>
    <w:p w:rsidR="002E64EA" w:rsidRDefault="002E64EA">
      <w:pPr>
        <w:shd w:val="clear" w:color="auto" w:fill="FFFFFF"/>
        <w:spacing w:line="360" w:lineRule="auto"/>
        <w:ind w:firstLine="1134"/>
        <w:jc w:val="both"/>
        <w:rPr>
          <w:sz w:val="28"/>
          <w:szCs w:val="28"/>
        </w:rPr>
      </w:pPr>
      <w:r>
        <w:rPr>
          <w:color w:val="000000"/>
          <w:sz w:val="28"/>
          <w:szCs w:val="28"/>
        </w:rPr>
        <w:t>В связи с тем, что функция реального описания дей</w:t>
      </w:r>
      <w:r>
        <w:rPr>
          <w:color w:val="000000"/>
          <w:sz w:val="28"/>
          <w:szCs w:val="28"/>
        </w:rPr>
        <w:softHyphen/>
      </w:r>
      <w:r>
        <w:rPr>
          <w:color w:val="000000"/>
          <w:spacing w:val="-1"/>
          <w:sz w:val="28"/>
          <w:szCs w:val="28"/>
        </w:rPr>
        <w:t xml:space="preserve">ствия передается имени, сказуемое в предложении становится </w:t>
      </w:r>
      <w:r>
        <w:rPr>
          <w:color w:val="000000"/>
          <w:spacing w:val="-5"/>
          <w:sz w:val="28"/>
          <w:szCs w:val="28"/>
        </w:rPr>
        <w:t xml:space="preserve">лишь общим обозначением процессуальное, своего рода </w:t>
      </w:r>
      <w:r>
        <w:rPr>
          <w:color w:val="000000"/>
          <w:spacing w:val="-3"/>
          <w:sz w:val="28"/>
          <w:szCs w:val="28"/>
        </w:rPr>
        <w:t>«оператором» при имени. В научно-технических текстах отме</w:t>
      </w:r>
      <w:r>
        <w:rPr>
          <w:color w:val="000000"/>
          <w:spacing w:val="-3"/>
          <w:sz w:val="28"/>
          <w:szCs w:val="28"/>
        </w:rPr>
        <w:softHyphen/>
      </w:r>
      <w:r>
        <w:rPr>
          <w:color w:val="000000"/>
          <w:spacing w:val="-8"/>
          <w:sz w:val="28"/>
          <w:szCs w:val="28"/>
        </w:rPr>
        <w:t xml:space="preserve">чается широкое употребление таких глаголов-операторов, как </w:t>
      </w:r>
      <w:r>
        <w:rPr>
          <w:i/>
          <w:iCs/>
          <w:color w:val="000000"/>
          <w:spacing w:val="-7"/>
          <w:sz w:val="28"/>
          <w:szCs w:val="28"/>
        </w:rPr>
        <w:t xml:space="preserve">effect, assure, perform, obtain, provide, give, involve, entail, imply, </w:t>
      </w:r>
      <w:r>
        <w:rPr>
          <w:i/>
          <w:iCs/>
          <w:color w:val="000000"/>
          <w:sz w:val="28"/>
          <w:szCs w:val="28"/>
        </w:rPr>
        <w:t>result in, lead to, to be ascribed to, to be attributed to, etc</w:t>
      </w:r>
      <w:r>
        <w:rPr>
          <w:color w:val="000000"/>
          <w:sz w:val="28"/>
          <w:szCs w:val="28"/>
        </w:rPr>
        <w:t>., значе</w:t>
      </w:r>
      <w:r>
        <w:rPr>
          <w:color w:val="000000"/>
          <w:sz w:val="28"/>
          <w:szCs w:val="28"/>
        </w:rPr>
        <w:softHyphen/>
        <w:t xml:space="preserve">ние и перевод которых всецело зависит от существительных, </w:t>
      </w:r>
      <w:r>
        <w:rPr>
          <w:color w:val="000000"/>
          <w:spacing w:val="-6"/>
          <w:sz w:val="28"/>
          <w:szCs w:val="28"/>
        </w:rPr>
        <w:t>несущих основную смысловую нагрузку в предложении.</w:t>
      </w:r>
    </w:p>
    <w:p w:rsidR="002E64EA" w:rsidRPr="0084681B" w:rsidRDefault="002E64EA">
      <w:pPr>
        <w:shd w:val="clear" w:color="auto" w:fill="FFFFFF"/>
        <w:spacing w:line="360" w:lineRule="auto"/>
        <w:ind w:firstLine="1134"/>
        <w:jc w:val="both"/>
        <w:rPr>
          <w:sz w:val="28"/>
          <w:szCs w:val="28"/>
          <w:lang w:val="en-US"/>
        </w:rPr>
      </w:pPr>
      <w:r>
        <w:rPr>
          <w:color w:val="000000"/>
          <w:spacing w:val="-4"/>
          <w:sz w:val="28"/>
          <w:szCs w:val="28"/>
        </w:rPr>
        <w:t xml:space="preserve">Стремление к номинативное приводит также к замене </w:t>
      </w:r>
      <w:r>
        <w:rPr>
          <w:color w:val="000000"/>
          <w:spacing w:val="-5"/>
          <w:sz w:val="28"/>
          <w:szCs w:val="28"/>
        </w:rPr>
        <w:t>наречий предложно-именными сочетаниями. Так</w:t>
      </w:r>
      <w:r w:rsidRPr="0084681B">
        <w:rPr>
          <w:color w:val="000000"/>
          <w:spacing w:val="-5"/>
          <w:sz w:val="28"/>
          <w:szCs w:val="28"/>
          <w:lang w:val="en-US"/>
        </w:rPr>
        <w:t xml:space="preserve">, </w:t>
      </w:r>
      <w:r w:rsidRPr="0084681B">
        <w:rPr>
          <w:i/>
          <w:iCs/>
          <w:color w:val="000000"/>
          <w:spacing w:val="-5"/>
          <w:sz w:val="28"/>
          <w:szCs w:val="28"/>
          <w:lang w:val="en-US"/>
        </w:rPr>
        <w:t>accurately</w:t>
      </w:r>
      <w:r w:rsidRPr="0084681B">
        <w:rPr>
          <w:color w:val="000000"/>
          <w:spacing w:val="-5"/>
          <w:sz w:val="28"/>
          <w:szCs w:val="28"/>
          <w:lang w:val="en-US"/>
        </w:rPr>
        <w:t xml:space="preserve"> </w:t>
      </w:r>
      <w:r>
        <w:rPr>
          <w:color w:val="000000"/>
          <w:spacing w:val="-1"/>
          <w:sz w:val="28"/>
          <w:szCs w:val="28"/>
        </w:rPr>
        <w:t>становится</w:t>
      </w:r>
      <w:r w:rsidRPr="0084681B">
        <w:rPr>
          <w:color w:val="000000"/>
          <w:spacing w:val="-1"/>
          <w:sz w:val="28"/>
          <w:szCs w:val="28"/>
          <w:lang w:val="en-US"/>
        </w:rPr>
        <w:t xml:space="preserve"> </w:t>
      </w:r>
      <w:r w:rsidRPr="0084681B">
        <w:rPr>
          <w:i/>
          <w:iCs/>
          <w:color w:val="000000"/>
          <w:spacing w:val="-1"/>
          <w:sz w:val="28"/>
          <w:szCs w:val="28"/>
          <w:lang w:val="en-US"/>
        </w:rPr>
        <w:t xml:space="preserve">with accuracy, very easily – with the greatest ease </w:t>
      </w:r>
      <w:r>
        <w:rPr>
          <w:i/>
          <w:iCs/>
          <w:color w:val="000000"/>
          <w:spacing w:val="-1"/>
          <w:sz w:val="28"/>
          <w:szCs w:val="28"/>
        </w:rPr>
        <w:t>или</w:t>
      </w:r>
      <w:r w:rsidRPr="0084681B">
        <w:rPr>
          <w:i/>
          <w:iCs/>
          <w:color w:val="000000"/>
          <w:spacing w:val="-1"/>
          <w:sz w:val="28"/>
          <w:szCs w:val="28"/>
          <w:lang w:val="en-US"/>
        </w:rPr>
        <w:t xml:space="preserve"> </w:t>
      </w:r>
      <w:r w:rsidRPr="0084681B">
        <w:rPr>
          <w:i/>
          <w:iCs/>
          <w:color w:val="000000"/>
          <w:spacing w:val="-2"/>
          <w:sz w:val="28"/>
          <w:szCs w:val="28"/>
          <w:lang w:val="en-US"/>
        </w:rPr>
        <w:t>the easy way (</w:t>
      </w:r>
      <w:r>
        <w:rPr>
          <w:color w:val="000000"/>
          <w:spacing w:val="-2"/>
          <w:sz w:val="28"/>
          <w:szCs w:val="28"/>
        </w:rPr>
        <w:t>Ср</w:t>
      </w:r>
      <w:r w:rsidRPr="0084681B">
        <w:rPr>
          <w:color w:val="000000"/>
          <w:spacing w:val="-2"/>
          <w:sz w:val="28"/>
          <w:szCs w:val="28"/>
          <w:lang w:val="en-US"/>
        </w:rPr>
        <w:t>.:</w:t>
      </w:r>
      <w:r w:rsidRPr="0084681B">
        <w:rPr>
          <w:i/>
          <w:iCs/>
          <w:color w:val="000000"/>
          <w:spacing w:val="-2"/>
          <w:sz w:val="28"/>
          <w:szCs w:val="28"/>
          <w:lang w:val="en-US"/>
        </w:rPr>
        <w:t xml:space="preserve"> to do something the hard way), etc.</w:t>
      </w:r>
    </w:p>
    <w:p w:rsidR="002E64EA" w:rsidRPr="0084681B" w:rsidRDefault="002E64EA">
      <w:pPr>
        <w:shd w:val="clear" w:color="auto" w:fill="FFFFFF"/>
        <w:spacing w:line="360" w:lineRule="auto"/>
        <w:ind w:firstLine="1134"/>
        <w:jc w:val="both"/>
        <w:rPr>
          <w:color w:val="000000"/>
          <w:spacing w:val="-6"/>
          <w:sz w:val="28"/>
          <w:szCs w:val="28"/>
          <w:lang w:val="en-US"/>
        </w:rPr>
      </w:pPr>
      <w:r>
        <w:rPr>
          <w:color w:val="000000"/>
          <w:spacing w:val="-3"/>
          <w:sz w:val="28"/>
          <w:szCs w:val="28"/>
        </w:rPr>
        <w:t>Упорно сопротивляются этой тенденции лишь усилитель</w:t>
      </w:r>
      <w:r>
        <w:rPr>
          <w:color w:val="000000"/>
          <w:spacing w:val="-3"/>
          <w:sz w:val="28"/>
          <w:szCs w:val="28"/>
        </w:rPr>
        <w:softHyphen/>
      </w:r>
      <w:r>
        <w:rPr>
          <w:color w:val="000000"/>
          <w:spacing w:val="-4"/>
          <w:sz w:val="28"/>
          <w:szCs w:val="28"/>
        </w:rPr>
        <w:t xml:space="preserve">ные наречия, которые выступают в научно-технических текстах </w:t>
      </w:r>
      <w:r>
        <w:rPr>
          <w:color w:val="000000"/>
          <w:spacing w:val="-5"/>
          <w:sz w:val="28"/>
          <w:szCs w:val="28"/>
        </w:rPr>
        <w:t>в качестве основного модально-экспрессивного средства, не вы</w:t>
      </w:r>
      <w:r>
        <w:rPr>
          <w:color w:val="000000"/>
          <w:spacing w:val="-5"/>
          <w:sz w:val="28"/>
          <w:szCs w:val="28"/>
        </w:rPr>
        <w:softHyphen/>
      </w:r>
      <w:r>
        <w:rPr>
          <w:color w:val="000000"/>
          <w:spacing w:val="-2"/>
          <w:sz w:val="28"/>
          <w:szCs w:val="28"/>
        </w:rPr>
        <w:t>глядящего чуждым элементом в серьезном изложении. Таковы</w:t>
      </w:r>
      <w:r w:rsidRPr="0084681B">
        <w:rPr>
          <w:color w:val="000000"/>
          <w:spacing w:val="-2"/>
          <w:sz w:val="28"/>
          <w:szCs w:val="28"/>
          <w:lang w:val="en-US"/>
        </w:rPr>
        <w:t xml:space="preserve"> </w:t>
      </w:r>
      <w:r>
        <w:rPr>
          <w:color w:val="000000"/>
          <w:spacing w:val="-6"/>
          <w:sz w:val="28"/>
          <w:szCs w:val="28"/>
        </w:rPr>
        <w:t>наречия</w:t>
      </w:r>
      <w:r w:rsidRPr="0084681B">
        <w:rPr>
          <w:color w:val="000000"/>
          <w:spacing w:val="-6"/>
          <w:sz w:val="28"/>
          <w:szCs w:val="28"/>
          <w:lang w:val="en-US"/>
        </w:rPr>
        <w:t xml:space="preserve">: </w:t>
      </w:r>
    </w:p>
    <w:p w:rsidR="002E64EA" w:rsidRPr="0084681B" w:rsidRDefault="002E64EA">
      <w:pPr>
        <w:shd w:val="clear" w:color="auto" w:fill="FFFFFF"/>
        <w:spacing w:line="360" w:lineRule="auto"/>
        <w:ind w:firstLine="1134"/>
        <w:jc w:val="both"/>
        <w:rPr>
          <w:i/>
          <w:iCs/>
          <w:color w:val="000000"/>
          <w:spacing w:val="-6"/>
          <w:sz w:val="28"/>
          <w:szCs w:val="28"/>
          <w:lang w:val="en-US"/>
        </w:rPr>
      </w:pPr>
      <w:r>
        <w:rPr>
          <w:i/>
          <w:iCs/>
          <w:color w:val="000000"/>
          <w:spacing w:val="-6"/>
          <w:sz w:val="28"/>
          <w:szCs w:val="28"/>
        </w:rPr>
        <w:t>с</w:t>
      </w:r>
      <w:r w:rsidRPr="0084681B">
        <w:rPr>
          <w:i/>
          <w:iCs/>
          <w:color w:val="000000"/>
          <w:spacing w:val="-6"/>
          <w:sz w:val="28"/>
          <w:szCs w:val="28"/>
          <w:lang w:val="en-US"/>
        </w:rPr>
        <w:t>learly</w:t>
      </w:r>
    </w:p>
    <w:p w:rsidR="002E64EA" w:rsidRPr="0084681B" w:rsidRDefault="002E64EA">
      <w:pPr>
        <w:shd w:val="clear" w:color="auto" w:fill="FFFFFF"/>
        <w:spacing w:line="360" w:lineRule="auto"/>
        <w:ind w:firstLine="1134"/>
        <w:jc w:val="both"/>
        <w:rPr>
          <w:i/>
          <w:iCs/>
          <w:color w:val="000000"/>
          <w:spacing w:val="-6"/>
          <w:sz w:val="28"/>
          <w:szCs w:val="28"/>
          <w:lang w:val="en-US"/>
        </w:rPr>
      </w:pPr>
      <w:r w:rsidRPr="0084681B">
        <w:rPr>
          <w:i/>
          <w:iCs/>
          <w:color w:val="000000"/>
          <w:spacing w:val="-6"/>
          <w:sz w:val="28"/>
          <w:szCs w:val="28"/>
          <w:lang w:val="en-US"/>
        </w:rPr>
        <w:t>completely</w:t>
      </w:r>
    </w:p>
    <w:p w:rsidR="002E64EA" w:rsidRPr="0084681B" w:rsidRDefault="002E64EA">
      <w:pPr>
        <w:shd w:val="clear" w:color="auto" w:fill="FFFFFF"/>
        <w:spacing w:line="360" w:lineRule="auto"/>
        <w:ind w:firstLine="1134"/>
        <w:jc w:val="both"/>
        <w:rPr>
          <w:i/>
          <w:iCs/>
          <w:color w:val="000000"/>
          <w:spacing w:val="-6"/>
          <w:sz w:val="28"/>
          <w:szCs w:val="28"/>
          <w:lang w:val="en-US"/>
        </w:rPr>
      </w:pPr>
      <w:r w:rsidRPr="0084681B">
        <w:rPr>
          <w:i/>
          <w:iCs/>
          <w:color w:val="000000"/>
          <w:spacing w:val="-6"/>
          <w:sz w:val="28"/>
          <w:szCs w:val="28"/>
          <w:lang w:val="en-US"/>
        </w:rPr>
        <w:t>considerably</w:t>
      </w:r>
    </w:p>
    <w:p w:rsidR="002E64EA" w:rsidRPr="0084681B" w:rsidRDefault="002E64EA">
      <w:pPr>
        <w:shd w:val="clear" w:color="auto" w:fill="FFFFFF"/>
        <w:spacing w:line="360" w:lineRule="auto"/>
        <w:ind w:firstLine="1134"/>
        <w:jc w:val="both"/>
        <w:rPr>
          <w:i/>
          <w:iCs/>
          <w:color w:val="000000"/>
          <w:spacing w:val="-6"/>
          <w:sz w:val="28"/>
          <w:szCs w:val="28"/>
          <w:lang w:val="en-US"/>
        </w:rPr>
      </w:pPr>
      <w:r w:rsidRPr="0084681B">
        <w:rPr>
          <w:i/>
          <w:iCs/>
          <w:color w:val="000000"/>
          <w:spacing w:val="-6"/>
          <w:sz w:val="28"/>
          <w:szCs w:val="28"/>
          <w:lang w:val="en-US"/>
        </w:rPr>
        <w:t>essentially</w:t>
      </w:r>
    </w:p>
    <w:p w:rsidR="002E64EA" w:rsidRPr="0084681B" w:rsidRDefault="002E64EA">
      <w:pPr>
        <w:shd w:val="clear" w:color="auto" w:fill="FFFFFF"/>
        <w:spacing w:line="360" w:lineRule="auto"/>
        <w:ind w:firstLine="1134"/>
        <w:jc w:val="both"/>
        <w:rPr>
          <w:i/>
          <w:iCs/>
          <w:color w:val="000000"/>
          <w:spacing w:val="-6"/>
          <w:sz w:val="28"/>
          <w:szCs w:val="28"/>
          <w:lang w:val="en-US"/>
        </w:rPr>
      </w:pPr>
      <w:r w:rsidRPr="0084681B">
        <w:rPr>
          <w:i/>
          <w:iCs/>
          <w:color w:val="000000"/>
          <w:spacing w:val="-6"/>
          <w:sz w:val="28"/>
          <w:szCs w:val="28"/>
          <w:lang w:val="en-US"/>
        </w:rPr>
        <w:t>fairly</w:t>
      </w:r>
    </w:p>
    <w:p w:rsidR="002E64EA" w:rsidRPr="0084681B" w:rsidRDefault="002E64EA">
      <w:pPr>
        <w:shd w:val="clear" w:color="auto" w:fill="FFFFFF"/>
        <w:spacing w:line="360" w:lineRule="auto"/>
        <w:ind w:firstLine="1134"/>
        <w:jc w:val="both"/>
        <w:rPr>
          <w:i/>
          <w:iCs/>
          <w:color w:val="000000"/>
          <w:spacing w:val="-6"/>
          <w:sz w:val="28"/>
          <w:szCs w:val="28"/>
          <w:lang w:val="en-US"/>
        </w:rPr>
      </w:pPr>
      <w:r w:rsidRPr="0084681B">
        <w:rPr>
          <w:i/>
          <w:iCs/>
          <w:color w:val="000000"/>
          <w:spacing w:val="-6"/>
          <w:sz w:val="28"/>
          <w:szCs w:val="28"/>
          <w:lang w:val="en-US"/>
        </w:rPr>
        <w:t>greatly</w:t>
      </w:r>
    </w:p>
    <w:p w:rsidR="002E64EA" w:rsidRPr="0084681B" w:rsidRDefault="002E64EA">
      <w:pPr>
        <w:shd w:val="clear" w:color="auto" w:fill="FFFFFF"/>
        <w:spacing w:line="360" w:lineRule="auto"/>
        <w:ind w:firstLine="1134"/>
        <w:jc w:val="both"/>
        <w:rPr>
          <w:i/>
          <w:iCs/>
          <w:color w:val="000000"/>
          <w:spacing w:val="-8"/>
          <w:sz w:val="28"/>
          <w:szCs w:val="28"/>
          <w:lang w:val="en-US"/>
        </w:rPr>
      </w:pPr>
      <w:r w:rsidRPr="0084681B">
        <w:rPr>
          <w:i/>
          <w:iCs/>
          <w:color w:val="000000"/>
          <w:spacing w:val="-8"/>
          <w:sz w:val="28"/>
          <w:szCs w:val="28"/>
          <w:lang w:val="en-US"/>
        </w:rPr>
        <w:t>significantly</w:t>
      </w:r>
    </w:p>
    <w:p w:rsidR="002E64EA" w:rsidRPr="0084681B" w:rsidRDefault="002E64EA">
      <w:pPr>
        <w:shd w:val="clear" w:color="auto" w:fill="FFFFFF"/>
        <w:spacing w:line="360" w:lineRule="auto"/>
        <w:ind w:firstLine="1134"/>
        <w:jc w:val="both"/>
        <w:rPr>
          <w:i/>
          <w:iCs/>
          <w:color w:val="000000"/>
          <w:spacing w:val="-8"/>
          <w:sz w:val="28"/>
          <w:szCs w:val="28"/>
          <w:lang w:val="en-US"/>
        </w:rPr>
      </w:pPr>
      <w:r w:rsidRPr="0084681B">
        <w:rPr>
          <w:i/>
          <w:iCs/>
          <w:color w:val="000000"/>
          <w:spacing w:val="-8"/>
          <w:sz w:val="28"/>
          <w:szCs w:val="28"/>
          <w:lang w:val="en-US"/>
        </w:rPr>
        <w:t>markedly</w:t>
      </w:r>
    </w:p>
    <w:p w:rsidR="002E64EA" w:rsidRPr="0084681B" w:rsidRDefault="002E64EA">
      <w:pPr>
        <w:shd w:val="clear" w:color="auto" w:fill="FFFFFF"/>
        <w:spacing w:line="360" w:lineRule="auto"/>
        <w:ind w:firstLine="1134"/>
        <w:jc w:val="both"/>
        <w:rPr>
          <w:i/>
          <w:iCs/>
          <w:color w:val="000000"/>
          <w:spacing w:val="-8"/>
          <w:sz w:val="28"/>
          <w:szCs w:val="28"/>
          <w:lang w:val="en-US"/>
        </w:rPr>
      </w:pPr>
      <w:r w:rsidRPr="0084681B">
        <w:rPr>
          <w:i/>
          <w:iCs/>
          <w:color w:val="000000"/>
          <w:spacing w:val="-8"/>
          <w:sz w:val="28"/>
          <w:szCs w:val="28"/>
          <w:lang w:val="en-US"/>
        </w:rPr>
        <w:t>materially</w:t>
      </w:r>
    </w:p>
    <w:p w:rsidR="002E64EA" w:rsidRPr="0084681B" w:rsidRDefault="002E64EA">
      <w:pPr>
        <w:shd w:val="clear" w:color="auto" w:fill="FFFFFF"/>
        <w:spacing w:line="360" w:lineRule="auto"/>
        <w:ind w:firstLine="1134"/>
        <w:jc w:val="both"/>
        <w:rPr>
          <w:i/>
          <w:iCs/>
          <w:color w:val="000000"/>
          <w:spacing w:val="-8"/>
          <w:sz w:val="28"/>
          <w:szCs w:val="28"/>
          <w:lang w:val="en-US"/>
        </w:rPr>
      </w:pPr>
      <w:r w:rsidRPr="0084681B">
        <w:rPr>
          <w:i/>
          <w:iCs/>
          <w:color w:val="000000"/>
          <w:spacing w:val="-8"/>
          <w:sz w:val="28"/>
          <w:szCs w:val="28"/>
          <w:lang w:val="en-US"/>
        </w:rPr>
        <w:t>perfectly</w:t>
      </w:r>
    </w:p>
    <w:p w:rsidR="002E64EA" w:rsidRPr="0084681B" w:rsidRDefault="002E64EA">
      <w:pPr>
        <w:shd w:val="clear" w:color="auto" w:fill="FFFFFF"/>
        <w:spacing w:line="360" w:lineRule="auto"/>
        <w:ind w:firstLine="1134"/>
        <w:jc w:val="both"/>
        <w:rPr>
          <w:i/>
          <w:iCs/>
          <w:color w:val="000000"/>
          <w:spacing w:val="-8"/>
          <w:sz w:val="28"/>
          <w:szCs w:val="28"/>
          <w:lang w:val="en-US"/>
        </w:rPr>
      </w:pPr>
      <w:r w:rsidRPr="0084681B">
        <w:rPr>
          <w:i/>
          <w:iCs/>
          <w:color w:val="000000"/>
          <w:spacing w:val="-8"/>
          <w:sz w:val="28"/>
          <w:szCs w:val="28"/>
          <w:lang w:val="en-US"/>
        </w:rPr>
        <w:t xml:space="preserve"> positively</w:t>
      </w:r>
    </w:p>
    <w:p w:rsidR="002E64EA" w:rsidRPr="0084681B" w:rsidRDefault="002E64EA">
      <w:pPr>
        <w:shd w:val="clear" w:color="auto" w:fill="FFFFFF"/>
        <w:spacing w:line="360" w:lineRule="auto"/>
        <w:ind w:firstLine="1134"/>
        <w:jc w:val="both"/>
        <w:rPr>
          <w:i/>
          <w:iCs/>
          <w:color w:val="000000"/>
          <w:spacing w:val="-8"/>
          <w:sz w:val="28"/>
          <w:szCs w:val="28"/>
          <w:lang w:val="en-US"/>
        </w:rPr>
      </w:pPr>
      <w:r w:rsidRPr="0084681B">
        <w:rPr>
          <w:i/>
          <w:iCs/>
          <w:color w:val="000000"/>
          <w:spacing w:val="-8"/>
          <w:sz w:val="28"/>
          <w:szCs w:val="28"/>
          <w:lang w:val="en-US"/>
        </w:rPr>
        <w:t>reasonably</w:t>
      </w:r>
    </w:p>
    <w:p w:rsidR="002E64EA" w:rsidRPr="0084681B" w:rsidRDefault="002E64EA">
      <w:pPr>
        <w:shd w:val="clear" w:color="auto" w:fill="FFFFFF"/>
        <w:spacing w:line="360" w:lineRule="auto"/>
        <w:ind w:firstLine="1134"/>
        <w:jc w:val="both"/>
        <w:rPr>
          <w:color w:val="000000"/>
          <w:spacing w:val="-1"/>
          <w:sz w:val="28"/>
          <w:szCs w:val="28"/>
          <w:lang w:val="en-US"/>
        </w:rPr>
      </w:pPr>
      <w:r>
        <w:rPr>
          <w:color w:val="000000"/>
          <w:spacing w:val="-1"/>
          <w:sz w:val="28"/>
          <w:szCs w:val="28"/>
        </w:rPr>
        <w:t>Ср</w:t>
      </w:r>
      <w:r w:rsidRPr="0084681B">
        <w:rPr>
          <w:color w:val="000000"/>
          <w:spacing w:val="-1"/>
          <w:sz w:val="28"/>
          <w:szCs w:val="28"/>
          <w:lang w:val="en-US"/>
        </w:rPr>
        <w:t xml:space="preserve">.: </w:t>
      </w:r>
    </w:p>
    <w:p w:rsidR="002E64EA" w:rsidRPr="0084681B" w:rsidRDefault="002E64EA">
      <w:pPr>
        <w:shd w:val="clear" w:color="auto" w:fill="FFFFFF"/>
        <w:spacing w:line="360" w:lineRule="auto"/>
        <w:ind w:firstLine="1134"/>
        <w:jc w:val="both"/>
        <w:rPr>
          <w:i/>
          <w:iCs/>
          <w:color w:val="000000"/>
          <w:spacing w:val="-5"/>
          <w:sz w:val="28"/>
          <w:szCs w:val="28"/>
          <w:lang w:val="en-US"/>
        </w:rPr>
      </w:pPr>
      <w:r w:rsidRPr="0084681B">
        <w:rPr>
          <w:i/>
          <w:iCs/>
          <w:color w:val="000000"/>
          <w:spacing w:val="-1"/>
          <w:sz w:val="28"/>
          <w:szCs w:val="28"/>
          <w:lang w:val="en-US"/>
        </w:rPr>
        <w:t xml:space="preserve">The amount of energy that has to be dissipated is clearly </w:t>
      </w:r>
      <w:r w:rsidRPr="0084681B">
        <w:rPr>
          <w:i/>
          <w:iCs/>
          <w:color w:val="000000"/>
          <w:spacing w:val="-5"/>
          <w:sz w:val="28"/>
          <w:szCs w:val="28"/>
          <w:lang w:val="en-US"/>
        </w:rPr>
        <w:t xml:space="preserve">enormous. </w:t>
      </w:r>
    </w:p>
    <w:p w:rsidR="002E64EA" w:rsidRPr="0084681B" w:rsidRDefault="002E64EA">
      <w:pPr>
        <w:shd w:val="clear" w:color="auto" w:fill="FFFFFF"/>
        <w:spacing w:line="360" w:lineRule="auto"/>
        <w:ind w:firstLine="1134"/>
        <w:jc w:val="both"/>
        <w:rPr>
          <w:sz w:val="28"/>
          <w:szCs w:val="28"/>
          <w:lang w:val="en-US"/>
        </w:rPr>
      </w:pPr>
      <w:r w:rsidRPr="0084681B">
        <w:rPr>
          <w:i/>
          <w:iCs/>
          <w:color w:val="000000"/>
          <w:spacing w:val="-5"/>
          <w:sz w:val="28"/>
          <w:szCs w:val="28"/>
          <w:lang w:val="en-US"/>
        </w:rPr>
        <w:t>The energy loss is markedly reduced.</w:t>
      </w:r>
    </w:p>
    <w:p w:rsidR="002E64EA" w:rsidRDefault="002E64EA">
      <w:pPr>
        <w:shd w:val="clear" w:color="auto" w:fill="FFFFFF"/>
        <w:spacing w:line="360" w:lineRule="auto"/>
        <w:ind w:firstLine="1134"/>
        <w:jc w:val="both"/>
        <w:rPr>
          <w:color w:val="000000"/>
          <w:spacing w:val="-5"/>
          <w:sz w:val="28"/>
          <w:szCs w:val="28"/>
        </w:rPr>
      </w:pPr>
      <w:r>
        <w:rPr>
          <w:color w:val="000000"/>
          <w:spacing w:val="-2"/>
          <w:sz w:val="28"/>
          <w:szCs w:val="28"/>
        </w:rPr>
        <w:t xml:space="preserve">Свидетельством все той же антиглагольной тенденции научно-технического стиля является и широкое использование </w:t>
      </w:r>
      <w:r>
        <w:rPr>
          <w:color w:val="000000"/>
          <w:spacing w:val="-5"/>
          <w:sz w:val="28"/>
          <w:szCs w:val="28"/>
        </w:rPr>
        <w:t xml:space="preserve">вместо глаголов отглагольных прилагательных с предлогами: </w:t>
      </w:r>
    </w:p>
    <w:p w:rsidR="002E64EA" w:rsidRPr="0084681B" w:rsidRDefault="002E64EA">
      <w:pPr>
        <w:shd w:val="clear" w:color="auto" w:fill="FFFFFF"/>
        <w:spacing w:line="360" w:lineRule="auto"/>
        <w:ind w:firstLine="1134"/>
        <w:jc w:val="both"/>
        <w:rPr>
          <w:i/>
          <w:iCs/>
          <w:color w:val="000000"/>
          <w:sz w:val="28"/>
          <w:szCs w:val="28"/>
          <w:lang w:val="en-US"/>
        </w:rPr>
      </w:pPr>
      <w:r w:rsidRPr="0084681B">
        <w:rPr>
          <w:i/>
          <w:iCs/>
          <w:color w:val="000000"/>
          <w:sz w:val="28"/>
          <w:szCs w:val="28"/>
          <w:lang w:val="en-US"/>
        </w:rPr>
        <w:t>to be attendant on</w:t>
      </w:r>
    </w:p>
    <w:p w:rsidR="002E64EA" w:rsidRPr="0084681B" w:rsidRDefault="002E64EA">
      <w:pPr>
        <w:shd w:val="clear" w:color="auto" w:fill="FFFFFF"/>
        <w:spacing w:line="360" w:lineRule="auto"/>
        <w:ind w:firstLine="1134"/>
        <w:jc w:val="both"/>
        <w:rPr>
          <w:i/>
          <w:iCs/>
          <w:color w:val="000000"/>
          <w:sz w:val="28"/>
          <w:szCs w:val="28"/>
          <w:lang w:val="en-US"/>
        </w:rPr>
      </w:pPr>
      <w:r w:rsidRPr="0084681B">
        <w:rPr>
          <w:i/>
          <w:iCs/>
          <w:color w:val="000000"/>
          <w:sz w:val="28"/>
          <w:szCs w:val="28"/>
          <w:lang w:val="en-US"/>
        </w:rPr>
        <w:t>to be conducive to</w:t>
      </w:r>
    </w:p>
    <w:p w:rsidR="002E64EA" w:rsidRPr="0084681B" w:rsidRDefault="002E64EA">
      <w:pPr>
        <w:shd w:val="clear" w:color="auto" w:fill="FFFFFF"/>
        <w:spacing w:line="360" w:lineRule="auto"/>
        <w:ind w:firstLine="1134"/>
        <w:jc w:val="both"/>
        <w:rPr>
          <w:i/>
          <w:iCs/>
          <w:color w:val="000000"/>
          <w:sz w:val="28"/>
          <w:szCs w:val="28"/>
          <w:lang w:val="en-US"/>
        </w:rPr>
      </w:pPr>
      <w:r w:rsidRPr="0084681B">
        <w:rPr>
          <w:i/>
          <w:iCs/>
          <w:color w:val="000000"/>
          <w:sz w:val="28"/>
          <w:szCs w:val="28"/>
          <w:lang w:val="en-US"/>
        </w:rPr>
        <w:t>to be destructive of</w:t>
      </w:r>
    </w:p>
    <w:p w:rsidR="002E64EA" w:rsidRPr="0084681B" w:rsidRDefault="002E64EA">
      <w:pPr>
        <w:shd w:val="clear" w:color="auto" w:fill="FFFFFF"/>
        <w:spacing w:line="360" w:lineRule="auto"/>
        <w:ind w:firstLine="1134"/>
        <w:jc w:val="both"/>
        <w:rPr>
          <w:i/>
          <w:iCs/>
          <w:color w:val="000000"/>
          <w:sz w:val="28"/>
          <w:szCs w:val="28"/>
          <w:lang w:val="en-US"/>
        </w:rPr>
      </w:pPr>
      <w:r w:rsidRPr="0084681B">
        <w:rPr>
          <w:i/>
          <w:iCs/>
          <w:color w:val="000000"/>
          <w:sz w:val="28"/>
          <w:szCs w:val="28"/>
          <w:lang w:val="en-US"/>
        </w:rPr>
        <w:t>to be incidental to</w:t>
      </w:r>
    </w:p>
    <w:p w:rsidR="002E64EA" w:rsidRPr="0084681B" w:rsidRDefault="002E64EA">
      <w:pPr>
        <w:shd w:val="clear" w:color="auto" w:fill="FFFFFF"/>
        <w:spacing w:line="360" w:lineRule="auto"/>
        <w:ind w:firstLine="1134"/>
        <w:jc w:val="both"/>
        <w:rPr>
          <w:i/>
          <w:iCs/>
          <w:color w:val="000000"/>
          <w:sz w:val="28"/>
          <w:szCs w:val="28"/>
          <w:lang w:val="en-US"/>
        </w:rPr>
      </w:pPr>
      <w:r w:rsidRPr="0084681B">
        <w:rPr>
          <w:i/>
          <w:iCs/>
          <w:color w:val="000000"/>
          <w:sz w:val="28"/>
          <w:szCs w:val="28"/>
          <w:lang w:val="en-US"/>
        </w:rPr>
        <w:t>to be responsive to</w:t>
      </w:r>
    </w:p>
    <w:p w:rsidR="002E64EA" w:rsidRPr="0084681B" w:rsidRDefault="002E64EA">
      <w:pPr>
        <w:shd w:val="clear" w:color="auto" w:fill="FFFFFF"/>
        <w:spacing w:line="360" w:lineRule="auto"/>
        <w:ind w:firstLine="1134"/>
        <w:jc w:val="both"/>
        <w:rPr>
          <w:i/>
          <w:iCs/>
          <w:color w:val="000000"/>
          <w:sz w:val="28"/>
          <w:szCs w:val="28"/>
          <w:lang w:val="en-US"/>
        </w:rPr>
      </w:pPr>
      <w:r w:rsidRPr="0084681B">
        <w:rPr>
          <w:i/>
          <w:iCs/>
          <w:color w:val="000000"/>
          <w:sz w:val="28"/>
          <w:szCs w:val="28"/>
          <w:lang w:val="en-US"/>
        </w:rPr>
        <w:t>to be tolerant of</w:t>
      </w:r>
    </w:p>
    <w:p w:rsidR="002E64EA" w:rsidRPr="0084681B" w:rsidRDefault="002E64EA">
      <w:pPr>
        <w:shd w:val="clear" w:color="auto" w:fill="FFFFFF"/>
        <w:spacing w:line="360" w:lineRule="auto"/>
        <w:ind w:firstLine="1134"/>
        <w:jc w:val="both"/>
        <w:rPr>
          <w:color w:val="000000"/>
          <w:sz w:val="28"/>
          <w:szCs w:val="28"/>
          <w:lang w:val="en-US"/>
        </w:rPr>
      </w:pPr>
      <w:r>
        <w:rPr>
          <w:color w:val="000000"/>
          <w:sz w:val="28"/>
          <w:szCs w:val="28"/>
        </w:rPr>
        <w:t>Ср</w:t>
      </w:r>
      <w:r w:rsidRPr="0084681B">
        <w:rPr>
          <w:color w:val="000000"/>
          <w:sz w:val="28"/>
          <w:szCs w:val="28"/>
          <w:lang w:val="en-US"/>
        </w:rPr>
        <w:t xml:space="preserve">.: </w:t>
      </w:r>
    </w:p>
    <w:p w:rsidR="002E64EA" w:rsidRPr="0084681B" w:rsidRDefault="002E64EA">
      <w:pPr>
        <w:shd w:val="clear" w:color="auto" w:fill="FFFFFF"/>
        <w:spacing w:line="360" w:lineRule="auto"/>
        <w:ind w:firstLine="1134"/>
        <w:jc w:val="both"/>
        <w:rPr>
          <w:i/>
          <w:iCs/>
          <w:color w:val="000000"/>
          <w:spacing w:val="-6"/>
          <w:sz w:val="28"/>
          <w:szCs w:val="28"/>
          <w:lang w:val="en-US"/>
        </w:rPr>
      </w:pPr>
      <w:r w:rsidRPr="0084681B">
        <w:rPr>
          <w:i/>
          <w:iCs/>
          <w:color w:val="000000"/>
          <w:sz w:val="28"/>
          <w:szCs w:val="28"/>
          <w:lang w:val="en-US"/>
        </w:rPr>
        <w:t xml:space="preserve">This </w:t>
      </w:r>
      <w:r w:rsidRPr="0084681B">
        <w:rPr>
          <w:i/>
          <w:iCs/>
          <w:color w:val="000000"/>
          <w:spacing w:val="-6"/>
          <w:sz w:val="28"/>
          <w:szCs w:val="28"/>
          <w:lang w:val="en-US"/>
        </w:rPr>
        <w:t xml:space="preserve">system is conducive to high volumetric efficiency. </w:t>
      </w:r>
    </w:p>
    <w:p w:rsidR="002E64EA" w:rsidRPr="0084681B" w:rsidRDefault="002E64EA">
      <w:pPr>
        <w:shd w:val="clear" w:color="auto" w:fill="FFFFFF"/>
        <w:spacing w:line="360" w:lineRule="auto"/>
        <w:ind w:firstLine="1134"/>
        <w:jc w:val="both"/>
        <w:rPr>
          <w:color w:val="000000"/>
          <w:spacing w:val="-8"/>
          <w:sz w:val="28"/>
          <w:szCs w:val="28"/>
          <w:lang w:val="en-US"/>
        </w:rPr>
      </w:pPr>
      <w:r w:rsidRPr="0084681B">
        <w:rPr>
          <w:i/>
          <w:iCs/>
          <w:color w:val="000000"/>
          <w:spacing w:val="-6"/>
          <w:sz w:val="28"/>
          <w:szCs w:val="28"/>
          <w:lang w:val="en-US"/>
        </w:rPr>
        <w:t xml:space="preserve">This type of </w:t>
      </w:r>
      <w:r w:rsidRPr="0084681B">
        <w:rPr>
          <w:i/>
          <w:iCs/>
          <w:color w:val="000000"/>
          <w:sz w:val="28"/>
          <w:szCs w:val="28"/>
          <w:lang w:val="en-US"/>
        </w:rPr>
        <w:t xml:space="preserve">mixing is often incidental to other stages of the industrial process, </w:t>
      </w:r>
      <w:r w:rsidRPr="0084681B">
        <w:rPr>
          <w:i/>
          <w:iCs/>
          <w:color w:val="000000"/>
          <w:spacing w:val="-8"/>
          <w:sz w:val="28"/>
          <w:szCs w:val="28"/>
          <w:lang w:val="en-US"/>
        </w:rPr>
        <w:t>e.g. size reduction.</w:t>
      </w:r>
    </w:p>
    <w:p w:rsidR="002E64EA" w:rsidRDefault="002E64EA">
      <w:pPr>
        <w:pStyle w:val="a7"/>
        <w:ind w:firstLine="1134"/>
        <w:rPr>
          <w:sz w:val="28"/>
          <w:szCs w:val="28"/>
        </w:rPr>
      </w:pPr>
      <w:r>
        <w:rPr>
          <w:sz w:val="28"/>
          <w:szCs w:val="28"/>
        </w:rPr>
        <w:t>Преобладание в научном стиле именных, а не глагольных конструкций дает возможность большего обобщения, устраняя необходимость указывать время действия, ср.:</w:t>
      </w:r>
    </w:p>
    <w:p w:rsidR="002E64EA" w:rsidRDefault="002E64EA">
      <w:pPr>
        <w:pStyle w:val="a7"/>
        <w:ind w:firstLine="1134"/>
        <w:rPr>
          <w:i/>
          <w:iCs/>
          <w:sz w:val="28"/>
          <w:szCs w:val="28"/>
          <w:lang w:val="en-US"/>
        </w:rPr>
      </w:pPr>
      <w:r>
        <w:rPr>
          <w:i/>
          <w:iCs/>
          <w:sz w:val="28"/>
          <w:szCs w:val="28"/>
          <w:lang w:val="en-US"/>
        </w:rPr>
        <w:t>when we arrived</w:t>
      </w:r>
    </w:p>
    <w:p w:rsidR="002E64EA" w:rsidRPr="0084681B" w:rsidRDefault="002E64EA">
      <w:pPr>
        <w:pStyle w:val="a7"/>
        <w:ind w:firstLine="1134"/>
        <w:rPr>
          <w:i/>
          <w:iCs/>
          <w:sz w:val="28"/>
          <w:szCs w:val="28"/>
          <w:lang w:val="en-US"/>
        </w:rPr>
      </w:pPr>
      <w:r>
        <w:rPr>
          <w:i/>
          <w:iCs/>
          <w:sz w:val="28"/>
          <w:szCs w:val="28"/>
          <w:lang w:val="en-US"/>
        </w:rPr>
        <w:tab/>
      </w:r>
      <w:r>
        <w:rPr>
          <w:i/>
          <w:iCs/>
          <w:sz w:val="28"/>
          <w:szCs w:val="28"/>
          <w:lang w:val="en-US"/>
        </w:rPr>
        <w:tab/>
      </w:r>
      <w:r>
        <w:rPr>
          <w:i/>
          <w:iCs/>
          <w:sz w:val="28"/>
          <w:szCs w:val="28"/>
          <w:lang w:val="en-US"/>
        </w:rPr>
        <w:tab/>
      </w:r>
      <w:r>
        <w:rPr>
          <w:i/>
          <w:iCs/>
          <w:sz w:val="28"/>
          <w:szCs w:val="28"/>
          <w:lang w:val="en-US"/>
        </w:rPr>
        <w:tab/>
        <w:t>at the time of our arrival</w:t>
      </w:r>
    </w:p>
    <w:p w:rsidR="002E64EA" w:rsidRPr="0084681B" w:rsidRDefault="002E64EA">
      <w:pPr>
        <w:pStyle w:val="a7"/>
        <w:ind w:firstLine="1134"/>
        <w:rPr>
          <w:sz w:val="28"/>
          <w:szCs w:val="28"/>
        </w:rPr>
      </w:pPr>
      <w:r>
        <w:rPr>
          <w:i/>
          <w:iCs/>
          <w:sz w:val="28"/>
          <w:szCs w:val="28"/>
          <w:lang w:val="en-US"/>
        </w:rPr>
        <w:t>when</w:t>
      </w:r>
      <w:r w:rsidRPr="0084681B">
        <w:rPr>
          <w:i/>
          <w:iCs/>
          <w:sz w:val="28"/>
          <w:szCs w:val="28"/>
        </w:rPr>
        <w:t xml:space="preserve"> </w:t>
      </w:r>
      <w:r>
        <w:rPr>
          <w:i/>
          <w:iCs/>
          <w:sz w:val="28"/>
          <w:szCs w:val="28"/>
          <w:lang w:val="en-US"/>
        </w:rPr>
        <w:t>we</w:t>
      </w:r>
      <w:r w:rsidRPr="0084681B">
        <w:rPr>
          <w:i/>
          <w:iCs/>
          <w:sz w:val="28"/>
          <w:szCs w:val="28"/>
        </w:rPr>
        <w:t xml:space="preserve"> </w:t>
      </w:r>
      <w:r>
        <w:rPr>
          <w:i/>
          <w:iCs/>
          <w:sz w:val="28"/>
          <w:szCs w:val="28"/>
          <w:lang w:val="en-US"/>
        </w:rPr>
        <w:t>arrive</w:t>
      </w:r>
    </w:p>
    <w:p w:rsidR="002E64EA" w:rsidRDefault="002E64EA">
      <w:pPr>
        <w:pStyle w:val="a7"/>
        <w:ind w:firstLine="1134"/>
        <w:rPr>
          <w:sz w:val="28"/>
          <w:szCs w:val="28"/>
          <w:lang w:val="en-US"/>
        </w:rPr>
      </w:pPr>
      <w:r>
        <w:rPr>
          <w:sz w:val="28"/>
          <w:szCs w:val="28"/>
        </w:rPr>
        <w:t>По этой же причине в научном стиле заметное предпочтение отдается пассиву, где необязательно указывается деятель, и неличным формам глагола. Вместо</w:t>
      </w:r>
      <w:r w:rsidRPr="0084681B">
        <w:rPr>
          <w:sz w:val="28"/>
          <w:szCs w:val="28"/>
          <w:lang w:val="en-US"/>
        </w:rPr>
        <w:t xml:space="preserve"> </w:t>
      </w:r>
    </w:p>
    <w:p w:rsidR="002E64EA" w:rsidRDefault="002E64EA">
      <w:pPr>
        <w:pStyle w:val="a7"/>
        <w:ind w:firstLine="1134"/>
        <w:rPr>
          <w:i/>
          <w:iCs/>
          <w:sz w:val="28"/>
          <w:szCs w:val="28"/>
          <w:lang w:val="en-US"/>
        </w:rPr>
      </w:pPr>
      <w:r>
        <w:rPr>
          <w:i/>
          <w:iCs/>
          <w:sz w:val="28"/>
          <w:szCs w:val="28"/>
          <w:lang w:val="en-US"/>
        </w:rPr>
        <w:t>I use the same notation as previously</w:t>
      </w:r>
      <w:r w:rsidRPr="0084681B">
        <w:rPr>
          <w:i/>
          <w:iCs/>
          <w:sz w:val="28"/>
          <w:szCs w:val="28"/>
          <w:lang w:val="en-US"/>
        </w:rPr>
        <w:t xml:space="preserve"> </w:t>
      </w:r>
    </w:p>
    <w:p w:rsidR="002E64EA" w:rsidRDefault="002E64EA">
      <w:pPr>
        <w:pStyle w:val="a7"/>
        <w:ind w:firstLine="1134"/>
        <w:rPr>
          <w:sz w:val="28"/>
          <w:szCs w:val="28"/>
          <w:lang w:val="en-US"/>
        </w:rPr>
      </w:pPr>
      <w:r>
        <w:rPr>
          <w:sz w:val="28"/>
          <w:szCs w:val="28"/>
        </w:rPr>
        <w:t>пишут</w:t>
      </w:r>
      <w:r w:rsidRPr="0084681B">
        <w:rPr>
          <w:sz w:val="28"/>
          <w:szCs w:val="28"/>
          <w:lang w:val="en-US"/>
        </w:rPr>
        <w:t xml:space="preserve">: </w:t>
      </w:r>
    </w:p>
    <w:p w:rsidR="002E64EA" w:rsidRPr="0084681B" w:rsidRDefault="002E64EA">
      <w:pPr>
        <w:pStyle w:val="a7"/>
        <w:ind w:firstLine="1134"/>
        <w:rPr>
          <w:i/>
          <w:iCs/>
          <w:sz w:val="28"/>
          <w:szCs w:val="28"/>
          <w:lang w:val="en-US"/>
        </w:rPr>
      </w:pPr>
      <w:r>
        <w:rPr>
          <w:i/>
          <w:iCs/>
          <w:sz w:val="28"/>
          <w:szCs w:val="28"/>
          <w:lang w:val="en-US"/>
        </w:rPr>
        <w:t>The notation is the same as previously used</w:t>
      </w:r>
      <w:r w:rsidRPr="0084681B">
        <w:rPr>
          <w:i/>
          <w:iCs/>
          <w:sz w:val="28"/>
          <w:szCs w:val="28"/>
          <w:lang w:val="en-US"/>
        </w:rPr>
        <w:t>.</w:t>
      </w:r>
    </w:p>
    <w:p w:rsidR="002E64EA" w:rsidRDefault="002E64EA">
      <w:pPr>
        <w:shd w:val="clear" w:color="auto" w:fill="FFFFFF"/>
        <w:spacing w:line="360" w:lineRule="auto"/>
        <w:ind w:firstLine="1134"/>
        <w:jc w:val="both"/>
        <w:rPr>
          <w:color w:val="000000"/>
          <w:spacing w:val="-3"/>
          <w:sz w:val="28"/>
          <w:szCs w:val="28"/>
        </w:rPr>
      </w:pPr>
      <w:r>
        <w:rPr>
          <w:color w:val="000000"/>
          <w:spacing w:val="-8"/>
          <w:sz w:val="28"/>
          <w:szCs w:val="28"/>
        </w:rPr>
        <w:t>Разумеется, номинативный характер научно-техниче</w:t>
      </w:r>
      <w:r>
        <w:rPr>
          <w:color w:val="000000"/>
          <w:spacing w:val="-8"/>
          <w:sz w:val="28"/>
          <w:szCs w:val="28"/>
        </w:rPr>
        <w:softHyphen/>
      </w:r>
      <w:r>
        <w:rPr>
          <w:color w:val="000000"/>
          <w:sz w:val="28"/>
          <w:szCs w:val="28"/>
        </w:rPr>
        <w:t>ского стиля не означает, что в материалах этого стиля полно</w:t>
      </w:r>
      <w:r>
        <w:rPr>
          <w:color w:val="000000"/>
          <w:sz w:val="28"/>
          <w:szCs w:val="28"/>
        </w:rPr>
        <w:softHyphen/>
      </w:r>
      <w:r>
        <w:rPr>
          <w:color w:val="000000"/>
          <w:spacing w:val="-2"/>
          <w:sz w:val="28"/>
          <w:szCs w:val="28"/>
        </w:rPr>
        <w:t xml:space="preserve">стью отсутствуют полнозначные глаголы в личных формах. </w:t>
      </w:r>
      <w:r>
        <w:rPr>
          <w:color w:val="000000"/>
          <w:spacing w:val="-3"/>
          <w:sz w:val="28"/>
          <w:szCs w:val="28"/>
        </w:rPr>
        <w:t>Без таких глаголов трудно себе представить связное изложение значительной длины, хотя по некоторым подсчетам число гла</w:t>
      </w:r>
      <w:r>
        <w:rPr>
          <w:color w:val="000000"/>
          <w:spacing w:val="-3"/>
          <w:sz w:val="28"/>
          <w:szCs w:val="28"/>
        </w:rPr>
        <w:softHyphen/>
      </w:r>
      <w:r>
        <w:rPr>
          <w:color w:val="000000"/>
          <w:spacing w:val="-5"/>
          <w:sz w:val="28"/>
          <w:szCs w:val="28"/>
        </w:rPr>
        <w:t xml:space="preserve">гольных предикативных форм в научно-технических текстах </w:t>
      </w:r>
      <w:r>
        <w:rPr>
          <w:color w:val="000000"/>
          <w:sz w:val="28"/>
          <w:szCs w:val="28"/>
        </w:rPr>
        <w:t xml:space="preserve">вдвое меньше, чем в литературных произведениях того же </w:t>
      </w:r>
      <w:r>
        <w:rPr>
          <w:color w:val="000000"/>
          <w:spacing w:val="-2"/>
          <w:sz w:val="28"/>
          <w:szCs w:val="28"/>
        </w:rPr>
        <w:t xml:space="preserve">объема. В языковедческих работах не раз отмечались такие </w:t>
      </w:r>
      <w:r>
        <w:rPr>
          <w:color w:val="000000"/>
          <w:spacing w:val="-4"/>
          <w:sz w:val="28"/>
          <w:szCs w:val="28"/>
        </w:rPr>
        <w:t>особенности употребления глаголов в научно-техническом сти</w:t>
      </w:r>
      <w:r>
        <w:rPr>
          <w:color w:val="000000"/>
          <w:spacing w:val="-4"/>
          <w:sz w:val="28"/>
          <w:szCs w:val="28"/>
        </w:rPr>
        <w:softHyphen/>
      </w:r>
      <w:r>
        <w:rPr>
          <w:color w:val="000000"/>
          <w:spacing w:val="-2"/>
          <w:sz w:val="28"/>
          <w:szCs w:val="28"/>
        </w:rPr>
        <w:t>ле английского языка, как значительное преобладание пассив</w:t>
      </w:r>
      <w:r>
        <w:rPr>
          <w:color w:val="000000"/>
          <w:spacing w:val="-2"/>
          <w:sz w:val="28"/>
          <w:szCs w:val="28"/>
        </w:rPr>
        <w:softHyphen/>
      </w:r>
      <w:r>
        <w:rPr>
          <w:color w:val="000000"/>
          <w:sz w:val="28"/>
          <w:szCs w:val="28"/>
        </w:rPr>
        <w:t>ных форм и форм простого настоящего времени, что, несом</w:t>
      </w:r>
      <w:r>
        <w:rPr>
          <w:color w:val="000000"/>
          <w:sz w:val="28"/>
          <w:szCs w:val="28"/>
        </w:rPr>
        <w:softHyphen/>
      </w:r>
      <w:r>
        <w:rPr>
          <w:color w:val="000000"/>
          <w:spacing w:val="-3"/>
          <w:sz w:val="28"/>
          <w:szCs w:val="28"/>
        </w:rPr>
        <w:t>ненно) связано с основными характеристиками и целями науч</w:t>
      </w:r>
      <w:r>
        <w:rPr>
          <w:color w:val="000000"/>
          <w:spacing w:val="-3"/>
          <w:sz w:val="28"/>
          <w:szCs w:val="28"/>
        </w:rPr>
        <w:softHyphen/>
      </w:r>
      <w:r>
        <w:rPr>
          <w:color w:val="000000"/>
          <w:spacing w:val="-7"/>
          <w:sz w:val="28"/>
          <w:szCs w:val="28"/>
        </w:rPr>
        <w:t xml:space="preserve">ного изложения. Особое внимание заслуживает </w:t>
      </w:r>
      <w:r>
        <w:rPr>
          <w:color w:val="000000"/>
          <w:spacing w:val="-2"/>
          <w:sz w:val="28"/>
          <w:szCs w:val="28"/>
        </w:rPr>
        <w:t>широко распространенное в специальных текстах использова</w:t>
      </w:r>
      <w:r>
        <w:rPr>
          <w:color w:val="000000"/>
          <w:spacing w:val="-2"/>
          <w:sz w:val="28"/>
          <w:szCs w:val="28"/>
        </w:rPr>
        <w:softHyphen/>
      </w:r>
      <w:r>
        <w:rPr>
          <w:color w:val="000000"/>
          <w:sz w:val="28"/>
          <w:szCs w:val="28"/>
        </w:rPr>
        <w:t xml:space="preserve">ние переходных глаголов в непереходной форме с пассивным </w:t>
      </w:r>
      <w:r>
        <w:rPr>
          <w:color w:val="000000"/>
          <w:spacing w:val="-3"/>
          <w:sz w:val="28"/>
          <w:szCs w:val="28"/>
        </w:rPr>
        <w:t xml:space="preserve">значением: </w:t>
      </w:r>
    </w:p>
    <w:p w:rsidR="002E64EA" w:rsidRPr="0084681B" w:rsidRDefault="002E64EA">
      <w:pPr>
        <w:shd w:val="clear" w:color="auto" w:fill="FFFFFF"/>
        <w:spacing w:line="360" w:lineRule="auto"/>
        <w:ind w:firstLine="1134"/>
        <w:jc w:val="both"/>
        <w:rPr>
          <w:i/>
          <w:iCs/>
          <w:color w:val="000000"/>
          <w:spacing w:val="-7"/>
          <w:sz w:val="28"/>
          <w:szCs w:val="28"/>
          <w:lang w:val="en-US"/>
        </w:rPr>
      </w:pPr>
      <w:r w:rsidRPr="0084681B">
        <w:rPr>
          <w:i/>
          <w:iCs/>
          <w:color w:val="000000"/>
          <w:spacing w:val="-3"/>
          <w:sz w:val="28"/>
          <w:szCs w:val="28"/>
          <w:lang w:val="en-US"/>
        </w:rPr>
        <w:t xml:space="preserve">These filters adapt easily to automatic processing of </w:t>
      </w:r>
      <w:r w:rsidRPr="0084681B">
        <w:rPr>
          <w:i/>
          <w:iCs/>
          <w:color w:val="000000"/>
          <w:spacing w:val="-7"/>
          <w:sz w:val="28"/>
          <w:szCs w:val="28"/>
          <w:lang w:val="en-US"/>
        </w:rPr>
        <w:t xml:space="preserve">many materials. </w:t>
      </w:r>
    </w:p>
    <w:p w:rsidR="002E64EA" w:rsidRPr="0084681B" w:rsidRDefault="002E64EA">
      <w:pPr>
        <w:shd w:val="clear" w:color="auto" w:fill="FFFFFF"/>
        <w:spacing w:line="360" w:lineRule="auto"/>
        <w:ind w:firstLine="1134"/>
        <w:jc w:val="both"/>
        <w:rPr>
          <w:sz w:val="28"/>
          <w:szCs w:val="28"/>
          <w:lang w:val="en-US"/>
        </w:rPr>
      </w:pPr>
      <w:r w:rsidRPr="0084681B">
        <w:rPr>
          <w:i/>
          <w:iCs/>
          <w:color w:val="000000"/>
          <w:spacing w:val="-7"/>
          <w:sz w:val="28"/>
          <w:szCs w:val="28"/>
          <w:lang w:val="en-US"/>
        </w:rPr>
        <w:t xml:space="preserve">The steel forges well. The unit must test for </w:t>
      </w:r>
      <w:r w:rsidRPr="0084681B">
        <w:rPr>
          <w:i/>
          <w:iCs/>
          <w:color w:val="000000"/>
          <w:spacing w:val="-10"/>
          <w:sz w:val="28"/>
          <w:szCs w:val="28"/>
          <w:lang w:val="en-US"/>
        </w:rPr>
        <w:t>adequate wiring.</w:t>
      </w:r>
    </w:p>
    <w:p w:rsidR="002E64EA" w:rsidRDefault="002E64EA">
      <w:pPr>
        <w:shd w:val="clear" w:color="auto" w:fill="FFFFFF"/>
        <w:spacing w:line="360" w:lineRule="auto"/>
        <w:ind w:firstLine="1134"/>
        <w:jc w:val="both"/>
        <w:rPr>
          <w:sz w:val="28"/>
          <w:szCs w:val="28"/>
        </w:rPr>
      </w:pPr>
      <w:r>
        <w:rPr>
          <w:color w:val="000000"/>
          <w:spacing w:val="-7"/>
          <w:sz w:val="28"/>
          <w:szCs w:val="28"/>
        </w:rPr>
        <w:t>Важная характеристика английского научно-техническо</w:t>
      </w:r>
      <w:r>
        <w:rPr>
          <w:color w:val="000000"/>
          <w:spacing w:val="-7"/>
          <w:sz w:val="28"/>
          <w:szCs w:val="28"/>
        </w:rPr>
        <w:softHyphen/>
      </w:r>
      <w:r>
        <w:rPr>
          <w:color w:val="000000"/>
          <w:spacing w:val="-2"/>
          <w:sz w:val="28"/>
          <w:szCs w:val="28"/>
        </w:rPr>
        <w:t>го стиля, которая отражается в отборе и использовании языко</w:t>
      </w:r>
      <w:r>
        <w:rPr>
          <w:color w:val="000000"/>
          <w:spacing w:val="-2"/>
          <w:sz w:val="28"/>
          <w:szCs w:val="28"/>
        </w:rPr>
        <w:softHyphen/>
      </w:r>
      <w:r>
        <w:rPr>
          <w:color w:val="000000"/>
          <w:spacing w:val="-1"/>
          <w:sz w:val="28"/>
          <w:szCs w:val="28"/>
        </w:rPr>
        <w:t xml:space="preserve">вых средств, заключается также в его стремлении к краткости </w:t>
      </w:r>
      <w:r>
        <w:rPr>
          <w:color w:val="000000"/>
          <w:spacing w:val="-3"/>
          <w:sz w:val="28"/>
          <w:szCs w:val="28"/>
        </w:rPr>
        <w:t>и компактности изложения, что выражается, в частности, в до</w:t>
      </w:r>
      <w:r>
        <w:rPr>
          <w:color w:val="000000"/>
          <w:spacing w:val="-3"/>
          <w:sz w:val="28"/>
          <w:szCs w:val="28"/>
        </w:rPr>
        <w:softHyphen/>
      </w:r>
      <w:r>
        <w:rPr>
          <w:color w:val="000000"/>
          <w:spacing w:val="-7"/>
          <w:sz w:val="28"/>
          <w:szCs w:val="28"/>
        </w:rPr>
        <w:t xml:space="preserve">вольно широком использовании эллиптических конструкций. </w:t>
      </w:r>
      <w:r>
        <w:rPr>
          <w:color w:val="000000"/>
          <w:spacing w:val="-2"/>
          <w:sz w:val="28"/>
          <w:szCs w:val="28"/>
        </w:rPr>
        <w:t xml:space="preserve">Неправильное понимание этих конструкций нередко приводит </w:t>
      </w:r>
      <w:r>
        <w:rPr>
          <w:color w:val="000000"/>
          <w:spacing w:val="-1"/>
          <w:sz w:val="28"/>
          <w:szCs w:val="28"/>
        </w:rPr>
        <w:t xml:space="preserve">к нелепым ошибкам в переводе. Встретив в тексте сочетание а </w:t>
      </w:r>
      <w:r>
        <w:rPr>
          <w:i/>
          <w:iCs/>
          <w:color w:val="000000"/>
          <w:spacing w:val="-2"/>
          <w:sz w:val="28"/>
          <w:szCs w:val="28"/>
        </w:rPr>
        <w:t>remote crane</w:t>
      </w:r>
      <w:r>
        <w:rPr>
          <w:color w:val="000000"/>
          <w:spacing w:val="-2"/>
          <w:sz w:val="28"/>
          <w:szCs w:val="28"/>
        </w:rPr>
        <w:t xml:space="preserve"> или </w:t>
      </w:r>
      <w:r>
        <w:rPr>
          <w:i/>
          <w:iCs/>
          <w:color w:val="000000"/>
          <w:spacing w:val="-2"/>
          <w:sz w:val="28"/>
          <w:szCs w:val="28"/>
        </w:rPr>
        <w:t>a liquid rocket</w:t>
      </w:r>
      <w:r>
        <w:rPr>
          <w:color w:val="000000"/>
          <w:spacing w:val="-2"/>
          <w:sz w:val="28"/>
          <w:szCs w:val="28"/>
        </w:rPr>
        <w:t xml:space="preserve">, переводчик должен распознать </w:t>
      </w:r>
      <w:r>
        <w:rPr>
          <w:color w:val="000000"/>
          <w:spacing w:val="-1"/>
          <w:sz w:val="28"/>
          <w:szCs w:val="28"/>
        </w:rPr>
        <w:t xml:space="preserve">в них эллиптические формы сочетаний </w:t>
      </w:r>
      <w:r>
        <w:rPr>
          <w:i/>
          <w:iCs/>
          <w:color w:val="000000"/>
          <w:spacing w:val="-1"/>
          <w:sz w:val="28"/>
          <w:szCs w:val="28"/>
        </w:rPr>
        <w:t>a remote-operated crane</w:t>
      </w:r>
      <w:r>
        <w:rPr>
          <w:color w:val="000000"/>
          <w:spacing w:val="-1"/>
          <w:sz w:val="28"/>
          <w:szCs w:val="28"/>
        </w:rPr>
        <w:t xml:space="preserve"> </w:t>
      </w:r>
      <w:r>
        <w:rPr>
          <w:color w:val="000000"/>
          <w:sz w:val="28"/>
          <w:szCs w:val="28"/>
        </w:rPr>
        <w:t xml:space="preserve">и </w:t>
      </w:r>
      <w:r>
        <w:rPr>
          <w:i/>
          <w:iCs/>
          <w:color w:val="000000"/>
          <w:sz w:val="28"/>
          <w:szCs w:val="28"/>
        </w:rPr>
        <w:t>a liquid-fuelled rocket</w:t>
      </w:r>
      <w:r>
        <w:rPr>
          <w:color w:val="000000"/>
          <w:sz w:val="28"/>
          <w:szCs w:val="28"/>
        </w:rPr>
        <w:t xml:space="preserve">. Прочитав, </w:t>
      </w:r>
      <w:r>
        <w:rPr>
          <w:i/>
          <w:iCs/>
          <w:color w:val="000000"/>
          <w:sz w:val="28"/>
          <w:szCs w:val="28"/>
        </w:rPr>
        <w:t>что A non-destructive testing college is to open in London this October</w:t>
      </w:r>
      <w:r>
        <w:rPr>
          <w:color w:val="000000"/>
          <w:sz w:val="28"/>
          <w:szCs w:val="28"/>
        </w:rPr>
        <w:t xml:space="preserve">, он должен помнить, </w:t>
      </w:r>
      <w:r>
        <w:rPr>
          <w:color w:val="000000"/>
          <w:spacing w:val="-3"/>
          <w:sz w:val="28"/>
          <w:szCs w:val="28"/>
        </w:rPr>
        <w:t>что открывающийся колледж вовсе не будет неразрушающимся (</w:t>
      </w:r>
      <w:r>
        <w:rPr>
          <w:i/>
          <w:iCs/>
          <w:color w:val="000000"/>
          <w:spacing w:val="-3"/>
          <w:sz w:val="28"/>
          <w:szCs w:val="28"/>
        </w:rPr>
        <w:t>non-destructive</w:t>
      </w:r>
      <w:r>
        <w:rPr>
          <w:color w:val="000000"/>
          <w:spacing w:val="-3"/>
          <w:sz w:val="28"/>
          <w:szCs w:val="28"/>
        </w:rPr>
        <w:t>) или испытательным (</w:t>
      </w:r>
      <w:r>
        <w:rPr>
          <w:i/>
          <w:iCs/>
          <w:color w:val="000000"/>
          <w:spacing w:val="-3"/>
          <w:sz w:val="28"/>
          <w:szCs w:val="28"/>
        </w:rPr>
        <w:t>testing</w:t>
      </w:r>
      <w:r>
        <w:rPr>
          <w:color w:val="000000"/>
          <w:spacing w:val="-3"/>
          <w:sz w:val="28"/>
          <w:szCs w:val="28"/>
        </w:rPr>
        <w:t>), а будет гото</w:t>
      </w:r>
      <w:r>
        <w:rPr>
          <w:color w:val="000000"/>
          <w:spacing w:val="-3"/>
          <w:sz w:val="28"/>
          <w:szCs w:val="28"/>
        </w:rPr>
        <w:softHyphen/>
      </w:r>
      <w:r>
        <w:rPr>
          <w:color w:val="000000"/>
          <w:spacing w:val="-4"/>
          <w:sz w:val="28"/>
          <w:szCs w:val="28"/>
        </w:rPr>
        <w:t>вить специалистов в области неразрушающих методов испыта</w:t>
      </w:r>
      <w:r>
        <w:rPr>
          <w:color w:val="000000"/>
          <w:spacing w:val="-4"/>
          <w:sz w:val="28"/>
          <w:szCs w:val="28"/>
        </w:rPr>
        <w:softHyphen/>
      </w:r>
      <w:r>
        <w:rPr>
          <w:color w:val="000000"/>
          <w:spacing w:val="-6"/>
          <w:sz w:val="28"/>
          <w:szCs w:val="28"/>
        </w:rPr>
        <w:t xml:space="preserve">ния материалов. Аналогичным образом </w:t>
      </w:r>
      <w:r>
        <w:rPr>
          <w:i/>
          <w:iCs/>
          <w:color w:val="000000"/>
          <w:spacing w:val="-6"/>
          <w:sz w:val="28"/>
          <w:szCs w:val="28"/>
        </w:rPr>
        <w:t>low-pressure producers</w:t>
      </w:r>
      <w:r>
        <w:rPr>
          <w:color w:val="000000"/>
          <w:spacing w:val="-6"/>
          <w:sz w:val="28"/>
          <w:szCs w:val="28"/>
        </w:rPr>
        <w:t xml:space="preserve"> </w:t>
      </w:r>
      <w:r>
        <w:rPr>
          <w:color w:val="000000"/>
          <w:spacing w:val="-4"/>
          <w:sz w:val="28"/>
          <w:szCs w:val="28"/>
        </w:rPr>
        <w:t>могут оказаться производителями полиэтилена методом низко</w:t>
      </w:r>
      <w:r>
        <w:rPr>
          <w:color w:val="000000"/>
          <w:spacing w:val="-4"/>
          <w:sz w:val="28"/>
          <w:szCs w:val="28"/>
        </w:rPr>
        <w:softHyphen/>
      </w:r>
      <w:r>
        <w:rPr>
          <w:color w:val="000000"/>
          <w:spacing w:val="-6"/>
          <w:sz w:val="28"/>
          <w:szCs w:val="28"/>
        </w:rPr>
        <w:t>го давления.</w:t>
      </w:r>
    </w:p>
    <w:p w:rsidR="002E64EA" w:rsidRDefault="002E64EA">
      <w:pPr>
        <w:shd w:val="clear" w:color="auto" w:fill="FFFFFF"/>
        <w:spacing w:line="360" w:lineRule="auto"/>
        <w:ind w:firstLine="1134"/>
        <w:jc w:val="both"/>
        <w:rPr>
          <w:color w:val="000000"/>
          <w:spacing w:val="-8"/>
          <w:sz w:val="28"/>
          <w:szCs w:val="28"/>
        </w:rPr>
      </w:pPr>
      <w:r>
        <w:rPr>
          <w:color w:val="000000"/>
          <w:sz w:val="28"/>
          <w:szCs w:val="28"/>
        </w:rPr>
        <w:t xml:space="preserve">Указанная тенденция находит отражение и в ряде других </w:t>
      </w:r>
      <w:r>
        <w:rPr>
          <w:color w:val="000000"/>
          <w:spacing w:val="-5"/>
          <w:sz w:val="28"/>
          <w:szCs w:val="28"/>
        </w:rPr>
        <w:t xml:space="preserve">грамматических особенностей. Для научно-технического стиля </w:t>
      </w:r>
      <w:r>
        <w:rPr>
          <w:color w:val="000000"/>
          <w:spacing w:val="-8"/>
          <w:sz w:val="28"/>
          <w:szCs w:val="28"/>
        </w:rPr>
        <w:t xml:space="preserve">характерна, например, замена определительных придаточных </w:t>
      </w:r>
      <w:r>
        <w:rPr>
          <w:color w:val="000000"/>
          <w:spacing w:val="-5"/>
          <w:sz w:val="28"/>
          <w:szCs w:val="28"/>
        </w:rPr>
        <w:t xml:space="preserve">предложений прилагательными в постпозиции (особенно с </w:t>
      </w:r>
      <w:r>
        <w:rPr>
          <w:color w:val="000000"/>
          <w:spacing w:val="-8"/>
          <w:sz w:val="28"/>
          <w:szCs w:val="28"/>
        </w:rPr>
        <w:t xml:space="preserve">суффиксами </w:t>
      </w:r>
      <w:r>
        <w:rPr>
          <w:i/>
          <w:iCs/>
          <w:color w:val="000000"/>
          <w:spacing w:val="-8"/>
          <w:sz w:val="28"/>
          <w:szCs w:val="28"/>
        </w:rPr>
        <w:t xml:space="preserve">-ible, -able, -ive </w:t>
      </w:r>
      <w:r>
        <w:rPr>
          <w:color w:val="000000"/>
          <w:spacing w:val="-8"/>
          <w:sz w:val="28"/>
          <w:szCs w:val="28"/>
        </w:rPr>
        <w:t xml:space="preserve">и др.): </w:t>
      </w:r>
    </w:p>
    <w:p w:rsidR="002E64EA" w:rsidRPr="0084681B" w:rsidRDefault="002E64EA">
      <w:pPr>
        <w:shd w:val="clear" w:color="auto" w:fill="FFFFFF"/>
        <w:spacing w:line="360" w:lineRule="auto"/>
        <w:ind w:firstLine="1134"/>
        <w:jc w:val="both"/>
        <w:rPr>
          <w:i/>
          <w:iCs/>
          <w:color w:val="000000"/>
          <w:spacing w:val="-8"/>
          <w:sz w:val="28"/>
          <w:szCs w:val="28"/>
          <w:lang w:val="en-US"/>
        </w:rPr>
      </w:pPr>
      <w:r w:rsidRPr="0084681B">
        <w:rPr>
          <w:i/>
          <w:iCs/>
          <w:color w:val="000000"/>
          <w:spacing w:val="-8"/>
          <w:sz w:val="28"/>
          <w:szCs w:val="28"/>
          <w:lang w:val="en-US"/>
        </w:rPr>
        <w:t>the materials available</w:t>
      </w:r>
    </w:p>
    <w:p w:rsidR="002E64EA" w:rsidRPr="0084681B" w:rsidRDefault="002E64EA">
      <w:pPr>
        <w:shd w:val="clear" w:color="auto" w:fill="FFFFFF"/>
        <w:spacing w:line="360" w:lineRule="auto"/>
        <w:ind w:firstLine="1134"/>
        <w:jc w:val="both"/>
        <w:rPr>
          <w:i/>
          <w:iCs/>
          <w:color w:val="000000"/>
          <w:spacing w:val="-2"/>
          <w:sz w:val="28"/>
          <w:szCs w:val="28"/>
          <w:lang w:val="en-US"/>
        </w:rPr>
      </w:pPr>
      <w:r w:rsidRPr="0084681B">
        <w:rPr>
          <w:i/>
          <w:iCs/>
          <w:color w:val="000000"/>
          <w:spacing w:val="-2"/>
          <w:sz w:val="28"/>
          <w:szCs w:val="28"/>
          <w:lang w:val="en-US"/>
        </w:rPr>
        <w:t>excellent properties never before attainable</w:t>
      </w:r>
    </w:p>
    <w:p w:rsidR="002E64EA" w:rsidRPr="0084681B" w:rsidRDefault="002E64EA">
      <w:pPr>
        <w:shd w:val="clear" w:color="auto" w:fill="FFFFFF"/>
        <w:spacing w:line="360" w:lineRule="auto"/>
        <w:ind w:firstLine="1134"/>
        <w:jc w:val="both"/>
        <w:rPr>
          <w:i/>
          <w:iCs/>
          <w:color w:val="000000"/>
          <w:spacing w:val="-5"/>
          <w:sz w:val="28"/>
          <w:szCs w:val="28"/>
          <w:lang w:val="en-US"/>
        </w:rPr>
      </w:pPr>
      <w:r w:rsidRPr="0084681B">
        <w:rPr>
          <w:i/>
          <w:iCs/>
          <w:color w:val="000000"/>
          <w:spacing w:val="-2"/>
          <w:sz w:val="28"/>
          <w:szCs w:val="28"/>
          <w:lang w:val="en-US"/>
        </w:rPr>
        <w:t xml:space="preserve">all factors important in </w:t>
      </w:r>
      <w:r w:rsidRPr="0084681B">
        <w:rPr>
          <w:i/>
          <w:iCs/>
          <w:color w:val="000000"/>
          <w:spacing w:val="-5"/>
          <w:sz w:val="28"/>
          <w:szCs w:val="28"/>
          <w:lang w:val="en-US"/>
        </w:rPr>
        <w:t>the evaluation of</w:t>
      </w:r>
    </w:p>
    <w:p w:rsidR="002E64EA" w:rsidRDefault="002E64EA">
      <w:pPr>
        <w:shd w:val="clear" w:color="auto" w:fill="FFFFFF"/>
        <w:spacing w:line="360" w:lineRule="auto"/>
        <w:ind w:firstLine="1134"/>
        <w:jc w:val="both"/>
        <w:rPr>
          <w:color w:val="000000"/>
          <w:spacing w:val="-5"/>
          <w:sz w:val="28"/>
          <w:szCs w:val="28"/>
        </w:rPr>
      </w:pPr>
      <w:r>
        <w:rPr>
          <w:i/>
          <w:iCs/>
          <w:color w:val="000000"/>
          <w:spacing w:val="-5"/>
          <w:sz w:val="28"/>
          <w:szCs w:val="28"/>
        </w:rPr>
        <w:t>problems difficult with ordinary equipment</w:t>
      </w:r>
    </w:p>
    <w:p w:rsidR="002E64EA" w:rsidRDefault="002E64EA">
      <w:pPr>
        <w:shd w:val="clear" w:color="auto" w:fill="FFFFFF"/>
        <w:spacing w:line="360" w:lineRule="auto"/>
        <w:ind w:firstLine="1134"/>
        <w:jc w:val="both"/>
        <w:rPr>
          <w:color w:val="000000"/>
          <w:sz w:val="28"/>
          <w:szCs w:val="28"/>
        </w:rPr>
      </w:pPr>
      <w:r>
        <w:rPr>
          <w:color w:val="000000"/>
          <w:spacing w:val="-5"/>
          <w:sz w:val="28"/>
          <w:szCs w:val="28"/>
        </w:rPr>
        <w:t xml:space="preserve">Та </w:t>
      </w:r>
      <w:r>
        <w:rPr>
          <w:color w:val="000000"/>
          <w:sz w:val="28"/>
          <w:szCs w:val="28"/>
        </w:rPr>
        <w:t>же цель может достигаться и использованием в функции оп</w:t>
      </w:r>
      <w:r>
        <w:rPr>
          <w:color w:val="000000"/>
          <w:sz w:val="28"/>
          <w:szCs w:val="28"/>
        </w:rPr>
        <w:softHyphen/>
        <w:t xml:space="preserve">ределения форм инфинитива: </w:t>
      </w:r>
    </w:p>
    <w:p w:rsidR="002E64EA" w:rsidRPr="0084681B" w:rsidRDefault="002E64EA">
      <w:pPr>
        <w:shd w:val="clear" w:color="auto" w:fill="FFFFFF"/>
        <w:spacing w:line="360" w:lineRule="auto"/>
        <w:ind w:firstLine="1134"/>
        <w:jc w:val="both"/>
        <w:rPr>
          <w:i/>
          <w:iCs/>
          <w:color w:val="000000"/>
          <w:sz w:val="28"/>
          <w:szCs w:val="28"/>
          <w:lang w:val="en-US"/>
        </w:rPr>
      </w:pPr>
      <w:r w:rsidRPr="0084681B">
        <w:rPr>
          <w:i/>
          <w:iCs/>
          <w:color w:val="000000"/>
          <w:sz w:val="28"/>
          <w:szCs w:val="28"/>
          <w:lang w:val="en-US"/>
        </w:rPr>
        <w:t>the properties to be expected</w:t>
      </w:r>
    </w:p>
    <w:p w:rsidR="002E64EA" w:rsidRPr="0084681B" w:rsidRDefault="002E64EA">
      <w:pPr>
        <w:shd w:val="clear" w:color="auto" w:fill="FFFFFF"/>
        <w:spacing w:line="360" w:lineRule="auto"/>
        <w:ind w:firstLine="1134"/>
        <w:jc w:val="both"/>
        <w:rPr>
          <w:i/>
          <w:iCs/>
          <w:color w:val="000000"/>
          <w:spacing w:val="-3"/>
          <w:sz w:val="28"/>
          <w:szCs w:val="28"/>
          <w:lang w:val="en-US"/>
        </w:rPr>
      </w:pPr>
      <w:r w:rsidRPr="0084681B">
        <w:rPr>
          <w:i/>
          <w:iCs/>
          <w:color w:val="000000"/>
          <w:sz w:val="28"/>
          <w:szCs w:val="28"/>
          <w:lang w:val="en-US"/>
        </w:rPr>
        <w:t xml:space="preserve">the </w:t>
      </w:r>
      <w:r w:rsidRPr="0084681B">
        <w:rPr>
          <w:i/>
          <w:iCs/>
          <w:color w:val="000000"/>
          <w:spacing w:val="-3"/>
          <w:sz w:val="28"/>
          <w:szCs w:val="28"/>
          <w:lang w:val="en-US"/>
        </w:rPr>
        <w:t>temperature to be obtained</w:t>
      </w:r>
    </w:p>
    <w:p w:rsidR="002E64EA" w:rsidRDefault="002E64EA">
      <w:pPr>
        <w:shd w:val="clear" w:color="auto" w:fill="FFFFFF"/>
        <w:spacing w:line="360" w:lineRule="auto"/>
        <w:ind w:firstLine="1134"/>
        <w:jc w:val="both"/>
        <w:rPr>
          <w:color w:val="000000"/>
          <w:spacing w:val="-3"/>
          <w:sz w:val="28"/>
          <w:szCs w:val="28"/>
        </w:rPr>
      </w:pPr>
      <w:r>
        <w:rPr>
          <w:i/>
          <w:iCs/>
          <w:color w:val="000000"/>
          <w:spacing w:val="-3"/>
          <w:sz w:val="28"/>
          <w:szCs w:val="28"/>
        </w:rPr>
        <w:t>the product to be cooled</w:t>
      </w:r>
    </w:p>
    <w:p w:rsidR="002E64EA" w:rsidRDefault="002E64EA">
      <w:pPr>
        <w:shd w:val="clear" w:color="auto" w:fill="FFFFFF"/>
        <w:spacing w:line="360" w:lineRule="auto"/>
        <w:ind w:firstLine="1134"/>
        <w:jc w:val="both"/>
        <w:rPr>
          <w:color w:val="000000"/>
          <w:spacing w:val="-2"/>
          <w:sz w:val="28"/>
          <w:szCs w:val="28"/>
        </w:rPr>
      </w:pPr>
      <w:r>
        <w:rPr>
          <w:color w:val="000000"/>
          <w:spacing w:val="-6"/>
          <w:sz w:val="28"/>
          <w:szCs w:val="28"/>
        </w:rPr>
        <w:t>Можно также отметить многочисленные случаи опу</w:t>
      </w:r>
      <w:r>
        <w:rPr>
          <w:color w:val="000000"/>
          <w:spacing w:val="-6"/>
          <w:sz w:val="28"/>
          <w:szCs w:val="28"/>
        </w:rPr>
        <w:softHyphen/>
      </w:r>
      <w:r>
        <w:rPr>
          <w:color w:val="000000"/>
          <w:spacing w:val="-4"/>
          <w:sz w:val="28"/>
          <w:szCs w:val="28"/>
        </w:rPr>
        <w:t>щения в научно-технических материалах артикля, особенно оп</w:t>
      </w:r>
      <w:r>
        <w:rPr>
          <w:color w:val="000000"/>
          <w:spacing w:val="-4"/>
          <w:sz w:val="28"/>
          <w:szCs w:val="28"/>
        </w:rPr>
        <w:softHyphen/>
      </w:r>
      <w:r>
        <w:rPr>
          <w:color w:val="000000"/>
          <w:spacing w:val="-2"/>
          <w:sz w:val="28"/>
          <w:szCs w:val="28"/>
        </w:rPr>
        <w:t xml:space="preserve">ределенного, там, где в текстах другого типа его употребление считается абсолютно обязательным: </w:t>
      </w:r>
    </w:p>
    <w:p w:rsidR="002E64EA" w:rsidRPr="0084681B" w:rsidRDefault="002E64EA">
      <w:pPr>
        <w:shd w:val="clear" w:color="auto" w:fill="FFFFFF"/>
        <w:spacing w:line="360" w:lineRule="auto"/>
        <w:ind w:firstLine="1134"/>
        <w:jc w:val="both"/>
        <w:rPr>
          <w:i/>
          <w:iCs/>
          <w:color w:val="000000"/>
          <w:spacing w:val="-2"/>
          <w:sz w:val="28"/>
          <w:szCs w:val="28"/>
          <w:lang w:val="en-US"/>
        </w:rPr>
      </w:pPr>
      <w:r w:rsidRPr="0084681B">
        <w:rPr>
          <w:i/>
          <w:iCs/>
          <w:color w:val="000000"/>
          <w:spacing w:val="-2"/>
          <w:sz w:val="28"/>
          <w:szCs w:val="28"/>
          <w:lang w:val="en-US"/>
        </w:rPr>
        <w:t xml:space="preserve">General view is that... </w:t>
      </w:r>
    </w:p>
    <w:p w:rsidR="002E64EA" w:rsidRPr="0084681B" w:rsidRDefault="002E64EA">
      <w:pPr>
        <w:shd w:val="clear" w:color="auto" w:fill="FFFFFF"/>
        <w:spacing w:line="360" w:lineRule="auto"/>
        <w:ind w:firstLine="1134"/>
        <w:jc w:val="both"/>
        <w:rPr>
          <w:sz w:val="28"/>
          <w:szCs w:val="28"/>
          <w:lang w:val="en-US"/>
        </w:rPr>
      </w:pPr>
      <w:r w:rsidRPr="0084681B">
        <w:rPr>
          <w:i/>
          <w:iCs/>
          <w:color w:val="000000"/>
          <w:spacing w:val="-2"/>
          <w:sz w:val="28"/>
          <w:szCs w:val="28"/>
          <w:lang w:val="en-US"/>
        </w:rPr>
        <w:t xml:space="preserve">First </w:t>
      </w:r>
      <w:r w:rsidRPr="0084681B">
        <w:rPr>
          <w:i/>
          <w:iCs/>
          <w:color w:val="000000"/>
          <w:spacing w:val="-3"/>
          <w:sz w:val="28"/>
          <w:szCs w:val="28"/>
          <w:lang w:val="en-US"/>
        </w:rPr>
        <w:t>uranium mine in the region was...</w:t>
      </w:r>
    </w:p>
    <w:p w:rsidR="002E64EA" w:rsidRDefault="002E64EA">
      <w:pPr>
        <w:shd w:val="clear" w:color="auto" w:fill="FFFFFF"/>
        <w:spacing w:line="360" w:lineRule="auto"/>
        <w:ind w:firstLine="1134"/>
        <w:jc w:val="both"/>
        <w:rPr>
          <w:color w:val="000000"/>
          <w:spacing w:val="-7"/>
          <w:sz w:val="28"/>
          <w:szCs w:val="28"/>
        </w:rPr>
      </w:pPr>
      <w:r>
        <w:rPr>
          <w:color w:val="000000"/>
          <w:spacing w:val="-7"/>
          <w:sz w:val="28"/>
          <w:szCs w:val="28"/>
        </w:rPr>
        <w:t xml:space="preserve">Артикль часто отсутствует перед названиями конкретных деталей, в технических описаниях, инструкциях и т.п.: </w:t>
      </w:r>
    </w:p>
    <w:p w:rsidR="002E64EA" w:rsidRPr="0084681B" w:rsidRDefault="002E64EA">
      <w:pPr>
        <w:shd w:val="clear" w:color="auto" w:fill="FFFFFF"/>
        <w:spacing w:line="360" w:lineRule="auto"/>
        <w:ind w:firstLine="1134"/>
        <w:jc w:val="both"/>
        <w:rPr>
          <w:i/>
          <w:iCs/>
          <w:color w:val="000000"/>
          <w:spacing w:val="-8"/>
          <w:sz w:val="28"/>
          <w:szCs w:val="28"/>
          <w:lang w:val="en-US"/>
        </w:rPr>
      </w:pPr>
      <w:r w:rsidRPr="0084681B">
        <w:rPr>
          <w:i/>
          <w:iCs/>
          <w:color w:val="000000"/>
          <w:spacing w:val="-8"/>
          <w:sz w:val="28"/>
          <w:szCs w:val="28"/>
          <w:lang w:val="en-US"/>
        </w:rPr>
        <w:t>Armstrong Traps have long-live parts</w:t>
      </w:r>
    </w:p>
    <w:p w:rsidR="002E64EA" w:rsidRPr="0084681B" w:rsidRDefault="002E64EA">
      <w:pPr>
        <w:shd w:val="clear" w:color="auto" w:fill="FFFFFF"/>
        <w:spacing w:line="360" w:lineRule="auto"/>
        <w:ind w:firstLine="1134"/>
        <w:jc w:val="both"/>
        <w:rPr>
          <w:i/>
          <w:iCs/>
          <w:color w:val="000000"/>
          <w:spacing w:val="-3"/>
          <w:sz w:val="28"/>
          <w:szCs w:val="28"/>
          <w:lang w:val="en-US"/>
        </w:rPr>
      </w:pPr>
      <w:r w:rsidRPr="0084681B">
        <w:rPr>
          <w:i/>
          <w:iCs/>
          <w:color w:val="000000"/>
          <w:spacing w:val="-8"/>
          <w:sz w:val="28"/>
          <w:szCs w:val="28"/>
          <w:lang w:val="en-US"/>
        </w:rPr>
        <w:t xml:space="preserve">valve and seat are heat </w:t>
      </w:r>
      <w:r w:rsidRPr="0084681B">
        <w:rPr>
          <w:i/>
          <w:iCs/>
          <w:color w:val="000000"/>
          <w:spacing w:val="-3"/>
          <w:sz w:val="28"/>
          <w:szCs w:val="28"/>
          <w:lang w:val="en-US"/>
        </w:rPr>
        <w:t>treated crome steel</w:t>
      </w:r>
    </w:p>
    <w:p w:rsidR="002E64EA" w:rsidRPr="0084681B" w:rsidRDefault="002E64EA">
      <w:pPr>
        <w:shd w:val="clear" w:color="auto" w:fill="FFFFFF"/>
        <w:spacing w:line="360" w:lineRule="auto"/>
        <w:ind w:firstLine="1134"/>
        <w:jc w:val="both"/>
        <w:rPr>
          <w:sz w:val="28"/>
          <w:szCs w:val="28"/>
          <w:lang w:val="en-US"/>
        </w:rPr>
      </w:pPr>
      <w:r w:rsidRPr="0084681B">
        <w:rPr>
          <w:i/>
          <w:iCs/>
          <w:color w:val="000000"/>
          <w:spacing w:val="-3"/>
          <w:sz w:val="28"/>
          <w:szCs w:val="28"/>
          <w:lang w:val="en-US"/>
        </w:rPr>
        <w:t>lever assembly and bucket arc stainless steel</w:t>
      </w:r>
    </w:p>
    <w:p w:rsidR="002E64EA" w:rsidRDefault="002E64EA">
      <w:pPr>
        <w:shd w:val="clear" w:color="auto" w:fill="FFFFFF"/>
        <w:spacing w:line="360" w:lineRule="auto"/>
        <w:ind w:firstLine="1134"/>
        <w:jc w:val="both"/>
        <w:rPr>
          <w:color w:val="000000"/>
          <w:spacing w:val="-6"/>
          <w:sz w:val="28"/>
          <w:szCs w:val="28"/>
        </w:rPr>
      </w:pPr>
      <w:r>
        <w:rPr>
          <w:color w:val="000000"/>
          <w:spacing w:val="-5"/>
          <w:sz w:val="28"/>
          <w:szCs w:val="28"/>
        </w:rPr>
        <w:t xml:space="preserve">Это же явление наблюдается перед названиями научных </w:t>
      </w:r>
      <w:r>
        <w:rPr>
          <w:color w:val="000000"/>
          <w:spacing w:val="-6"/>
          <w:sz w:val="28"/>
          <w:szCs w:val="28"/>
        </w:rPr>
        <w:t xml:space="preserve">областей: </w:t>
      </w:r>
    </w:p>
    <w:p w:rsidR="002E64EA" w:rsidRPr="0084681B" w:rsidRDefault="002E64EA">
      <w:pPr>
        <w:shd w:val="clear" w:color="auto" w:fill="FFFFFF"/>
        <w:spacing w:line="360" w:lineRule="auto"/>
        <w:ind w:firstLine="1134"/>
        <w:jc w:val="both"/>
        <w:rPr>
          <w:i/>
          <w:iCs/>
          <w:color w:val="000000"/>
          <w:spacing w:val="-6"/>
          <w:sz w:val="28"/>
          <w:szCs w:val="28"/>
          <w:lang w:val="en-US"/>
        </w:rPr>
      </w:pPr>
      <w:r w:rsidRPr="0084681B">
        <w:rPr>
          <w:i/>
          <w:iCs/>
          <w:color w:val="000000"/>
          <w:spacing w:val="-6"/>
          <w:sz w:val="28"/>
          <w:szCs w:val="28"/>
          <w:lang w:val="en-US"/>
        </w:rPr>
        <w:t>...in such fields as work study</w:t>
      </w:r>
    </w:p>
    <w:p w:rsidR="002E64EA" w:rsidRPr="0084681B" w:rsidRDefault="002E64EA">
      <w:pPr>
        <w:shd w:val="clear" w:color="auto" w:fill="FFFFFF"/>
        <w:spacing w:line="360" w:lineRule="auto"/>
        <w:ind w:firstLine="1134"/>
        <w:jc w:val="both"/>
        <w:rPr>
          <w:i/>
          <w:iCs/>
          <w:color w:val="000000"/>
          <w:spacing w:val="-8"/>
          <w:sz w:val="28"/>
          <w:szCs w:val="28"/>
          <w:lang w:val="en-US"/>
        </w:rPr>
      </w:pPr>
      <w:r w:rsidRPr="0084681B">
        <w:rPr>
          <w:i/>
          <w:iCs/>
          <w:color w:val="000000"/>
          <w:spacing w:val="-6"/>
          <w:sz w:val="28"/>
          <w:szCs w:val="28"/>
          <w:lang w:val="en-US"/>
        </w:rPr>
        <w:t xml:space="preserve">mechanical engineering, </w:t>
      </w:r>
      <w:r w:rsidRPr="0084681B">
        <w:rPr>
          <w:i/>
          <w:iCs/>
          <w:color w:val="000000"/>
          <w:spacing w:val="-8"/>
          <w:sz w:val="28"/>
          <w:szCs w:val="28"/>
          <w:lang w:val="en-US"/>
        </w:rPr>
        <w:t>civil engineering</w:t>
      </w:r>
    </w:p>
    <w:p w:rsidR="002E64EA" w:rsidRPr="0084681B" w:rsidRDefault="002E64EA">
      <w:pPr>
        <w:shd w:val="clear" w:color="auto" w:fill="FFFFFF"/>
        <w:spacing w:line="360" w:lineRule="auto"/>
        <w:ind w:firstLine="1134"/>
        <w:jc w:val="both"/>
        <w:rPr>
          <w:i/>
          <w:iCs/>
          <w:color w:val="000000"/>
          <w:spacing w:val="-8"/>
          <w:sz w:val="28"/>
          <w:szCs w:val="28"/>
          <w:lang w:val="en-US"/>
        </w:rPr>
      </w:pPr>
      <w:r w:rsidRPr="0084681B">
        <w:rPr>
          <w:i/>
          <w:iCs/>
          <w:color w:val="000000"/>
          <w:spacing w:val="-8"/>
          <w:sz w:val="28"/>
          <w:szCs w:val="28"/>
          <w:lang w:val="en-US"/>
        </w:rPr>
        <w:t>telecommunication, standardization</w:t>
      </w:r>
    </w:p>
    <w:p w:rsidR="002E64EA" w:rsidRPr="0084681B" w:rsidRDefault="002E64EA">
      <w:pPr>
        <w:shd w:val="clear" w:color="auto" w:fill="FFFFFF"/>
        <w:spacing w:line="360" w:lineRule="auto"/>
        <w:ind w:firstLine="1134"/>
        <w:jc w:val="both"/>
        <w:rPr>
          <w:color w:val="000000"/>
          <w:spacing w:val="-8"/>
          <w:sz w:val="28"/>
          <w:szCs w:val="28"/>
          <w:lang w:val="en-US"/>
        </w:rPr>
      </w:pPr>
      <w:r w:rsidRPr="0084681B">
        <w:rPr>
          <w:i/>
          <w:iCs/>
          <w:color w:val="000000"/>
          <w:spacing w:val="-8"/>
          <w:sz w:val="28"/>
          <w:szCs w:val="28"/>
          <w:lang w:val="en-US"/>
        </w:rPr>
        <w:t>higher education</w:t>
      </w:r>
    </w:p>
    <w:p w:rsidR="002E64EA" w:rsidRPr="0084681B" w:rsidRDefault="002E64EA">
      <w:pPr>
        <w:shd w:val="clear" w:color="auto" w:fill="FFFFFF"/>
        <w:spacing w:line="360" w:lineRule="auto"/>
        <w:ind w:firstLine="1134"/>
        <w:jc w:val="both"/>
        <w:rPr>
          <w:color w:val="000000"/>
          <w:spacing w:val="-4"/>
          <w:sz w:val="28"/>
          <w:szCs w:val="28"/>
          <w:lang w:val="en-US"/>
        </w:rPr>
      </w:pPr>
      <w:r>
        <w:rPr>
          <w:color w:val="000000"/>
          <w:spacing w:val="-6"/>
          <w:sz w:val="28"/>
          <w:szCs w:val="28"/>
        </w:rPr>
        <w:t>В</w:t>
      </w:r>
      <w:r w:rsidRPr="0084681B">
        <w:rPr>
          <w:color w:val="000000"/>
          <w:spacing w:val="-6"/>
          <w:sz w:val="28"/>
          <w:szCs w:val="28"/>
          <w:lang w:val="en-US"/>
        </w:rPr>
        <w:t xml:space="preserve"> </w:t>
      </w:r>
      <w:r>
        <w:rPr>
          <w:color w:val="000000"/>
          <w:spacing w:val="-6"/>
          <w:sz w:val="28"/>
          <w:szCs w:val="28"/>
        </w:rPr>
        <w:t>лингвистических</w:t>
      </w:r>
      <w:r w:rsidRPr="0084681B">
        <w:rPr>
          <w:color w:val="000000"/>
          <w:spacing w:val="-6"/>
          <w:sz w:val="28"/>
          <w:szCs w:val="28"/>
          <w:lang w:val="en-US"/>
        </w:rPr>
        <w:t xml:space="preserve"> </w:t>
      </w:r>
      <w:r>
        <w:rPr>
          <w:color w:val="000000"/>
          <w:spacing w:val="-6"/>
          <w:sz w:val="28"/>
          <w:szCs w:val="28"/>
        </w:rPr>
        <w:t>работах</w:t>
      </w:r>
      <w:r w:rsidRPr="0084681B">
        <w:rPr>
          <w:color w:val="000000"/>
          <w:spacing w:val="-6"/>
          <w:sz w:val="28"/>
          <w:szCs w:val="28"/>
          <w:lang w:val="en-US"/>
        </w:rPr>
        <w:t xml:space="preserve">, </w:t>
      </w:r>
      <w:r>
        <w:rPr>
          <w:color w:val="000000"/>
          <w:spacing w:val="-6"/>
          <w:sz w:val="28"/>
          <w:szCs w:val="28"/>
        </w:rPr>
        <w:t>исследующих</w:t>
      </w:r>
      <w:r w:rsidRPr="0084681B">
        <w:rPr>
          <w:color w:val="000000"/>
          <w:spacing w:val="-6"/>
          <w:sz w:val="28"/>
          <w:szCs w:val="28"/>
          <w:lang w:val="en-US"/>
        </w:rPr>
        <w:t xml:space="preserve"> </w:t>
      </w:r>
      <w:r>
        <w:rPr>
          <w:color w:val="000000"/>
          <w:spacing w:val="-6"/>
          <w:sz w:val="28"/>
          <w:szCs w:val="28"/>
        </w:rPr>
        <w:t>специфику</w:t>
      </w:r>
      <w:r w:rsidRPr="0084681B">
        <w:rPr>
          <w:color w:val="000000"/>
          <w:spacing w:val="-6"/>
          <w:sz w:val="28"/>
          <w:szCs w:val="28"/>
          <w:lang w:val="en-US"/>
        </w:rPr>
        <w:t xml:space="preserve"> </w:t>
      </w:r>
      <w:r>
        <w:rPr>
          <w:color w:val="000000"/>
          <w:spacing w:val="-2"/>
          <w:sz w:val="28"/>
          <w:szCs w:val="28"/>
        </w:rPr>
        <w:t>научно</w:t>
      </w:r>
      <w:r w:rsidRPr="0084681B">
        <w:rPr>
          <w:color w:val="000000"/>
          <w:spacing w:val="-2"/>
          <w:sz w:val="28"/>
          <w:szCs w:val="28"/>
          <w:lang w:val="en-US"/>
        </w:rPr>
        <w:t>-</w:t>
      </w:r>
      <w:r>
        <w:rPr>
          <w:color w:val="000000"/>
          <w:spacing w:val="-2"/>
          <w:sz w:val="28"/>
          <w:szCs w:val="28"/>
        </w:rPr>
        <w:t>технического</w:t>
      </w:r>
      <w:r w:rsidRPr="0084681B">
        <w:rPr>
          <w:color w:val="000000"/>
          <w:spacing w:val="-2"/>
          <w:sz w:val="28"/>
          <w:szCs w:val="28"/>
          <w:lang w:val="en-US"/>
        </w:rPr>
        <w:t xml:space="preserve"> </w:t>
      </w:r>
      <w:r>
        <w:rPr>
          <w:color w:val="000000"/>
          <w:spacing w:val="-2"/>
          <w:sz w:val="28"/>
          <w:szCs w:val="28"/>
        </w:rPr>
        <w:t>стиля</w:t>
      </w:r>
      <w:r w:rsidRPr="0084681B">
        <w:rPr>
          <w:color w:val="000000"/>
          <w:spacing w:val="-2"/>
          <w:sz w:val="28"/>
          <w:szCs w:val="28"/>
          <w:lang w:val="en-US"/>
        </w:rPr>
        <w:t xml:space="preserve"> </w:t>
      </w:r>
      <w:r>
        <w:rPr>
          <w:color w:val="000000"/>
          <w:spacing w:val="-2"/>
          <w:sz w:val="28"/>
          <w:szCs w:val="28"/>
        </w:rPr>
        <w:t>в</w:t>
      </w:r>
      <w:r w:rsidRPr="0084681B">
        <w:rPr>
          <w:color w:val="000000"/>
          <w:spacing w:val="-2"/>
          <w:sz w:val="28"/>
          <w:szCs w:val="28"/>
          <w:lang w:val="en-US"/>
        </w:rPr>
        <w:t xml:space="preserve"> </w:t>
      </w:r>
      <w:r>
        <w:rPr>
          <w:color w:val="000000"/>
          <w:spacing w:val="-2"/>
          <w:sz w:val="28"/>
          <w:szCs w:val="28"/>
        </w:rPr>
        <w:t>современном</w:t>
      </w:r>
      <w:r w:rsidRPr="0084681B">
        <w:rPr>
          <w:color w:val="000000"/>
          <w:spacing w:val="-2"/>
          <w:sz w:val="28"/>
          <w:szCs w:val="28"/>
          <w:lang w:val="en-US"/>
        </w:rPr>
        <w:t xml:space="preserve"> </w:t>
      </w:r>
      <w:r>
        <w:rPr>
          <w:color w:val="000000"/>
          <w:spacing w:val="-2"/>
          <w:sz w:val="28"/>
          <w:szCs w:val="28"/>
        </w:rPr>
        <w:t>английском</w:t>
      </w:r>
      <w:r w:rsidRPr="0084681B">
        <w:rPr>
          <w:color w:val="000000"/>
          <w:spacing w:val="-2"/>
          <w:sz w:val="28"/>
          <w:szCs w:val="28"/>
          <w:lang w:val="en-US"/>
        </w:rPr>
        <w:t xml:space="preserve"> </w:t>
      </w:r>
      <w:r>
        <w:rPr>
          <w:color w:val="000000"/>
          <w:spacing w:val="-2"/>
          <w:sz w:val="28"/>
          <w:szCs w:val="28"/>
        </w:rPr>
        <w:t>языке</w:t>
      </w:r>
      <w:r w:rsidRPr="0084681B">
        <w:rPr>
          <w:color w:val="000000"/>
          <w:spacing w:val="-2"/>
          <w:sz w:val="28"/>
          <w:szCs w:val="28"/>
          <w:lang w:val="en-US"/>
        </w:rPr>
        <w:t xml:space="preserve">, </w:t>
      </w:r>
      <w:r>
        <w:rPr>
          <w:color w:val="000000"/>
          <w:sz w:val="28"/>
          <w:szCs w:val="28"/>
        </w:rPr>
        <w:t>указывается</w:t>
      </w:r>
      <w:r w:rsidRPr="0084681B">
        <w:rPr>
          <w:color w:val="000000"/>
          <w:sz w:val="28"/>
          <w:szCs w:val="28"/>
          <w:lang w:val="en-US"/>
        </w:rPr>
        <w:t xml:space="preserve"> </w:t>
      </w:r>
      <w:r>
        <w:rPr>
          <w:color w:val="000000"/>
          <w:sz w:val="28"/>
          <w:szCs w:val="28"/>
        </w:rPr>
        <w:t>и</w:t>
      </w:r>
      <w:r w:rsidRPr="0084681B">
        <w:rPr>
          <w:color w:val="000000"/>
          <w:sz w:val="28"/>
          <w:szCs w:val="28"/>
          <w:lang w:val="en-US"/>
        </w:rPr>
        <w:t xml:space="preserve"> </w:t>
      </w:r>
      <w:r>
        <w:rPr>
          <w:color w:val="000000"/>
          <w:sz w:val="28"/>
          <w:szCs w:val="28"/>
        </w:rPr>
        <w:t>целый</w:t>
      </w:r>
      <w:r w:rsidRPr="0084681B">
        <w:rPr>
          <w:color w:val="000000"/>
          <w:sz w:val="28"/>
          <w:szCs w:val="28"/>
          <w:lang w:val="en-US"/>
        </w:rPr>
        <w:t xml:space="preserve"> </w:t>
      </w:r>
      <w:r>
        <w:rPr>
          <w:color w:val="000000"/>
          <w:sz w:val="28"/>
          <w:szCs w:val="28"/>
        </w:rPr>
        <w:t>ряд</w:t>
      </w:r>
      <w:r w:rsidRPr="0084681B">
        <w:rPr>
          <w:color w:val="000000"/>
          <w:sz w:val="28"/>
          <w:szCs w:val="28"/>
          <w:lang w:val="en-US"/>
        </w:rPr>
        <w:t xml:space="preserve"> </w:t>
      </w:r>
      <w:r>
        <w:rPr>
          <w:color w:val="000000"/>
          <w:sz w:val="28"/>
          <w:szCs w:val="28"/>
        </w:rPr>
        <w:t>более</w:t>
      </w:r>
      <w:r w:rsidRPr="0084681B">
        <w:rPr>
          <w:color w:val="000000"/>
          <w:sz w:val="28"/>
          <w:szCs w:val="28"/>
          <w:lang w:val="en-US"/>
        </w:rPr>
        <w:t xml:space="preserve"> </w:t>
      </w:r>
      <w:r>
        <w:rPr>
          <w:color w:val="000000"/>
          <w:sz w:val="28"/>
          <w:szCs w:val="28"/>
        </w:rPr>
        <w:t>частных</w:t>
      </w:r>
      <w:r w:rsidRPr="0084681B">
        <w:rPr>
          <w:color w:val="000000"/>
          <w:sz w:val="28"/>
          <w:szCs w:val="28"/>
          <w:lang w:val="en-US"/>
        </w:rPr>
        <w:t xml:space="preserve"> </w:t>
      </w:r>
      <w:r>
        <w:rPr>
          <w:color w:val="000000"/>
          <w:sz w:val="28"/>
          <w:szCs w:val="28"/>
        </w:rPr>
        <w:t>грамматических</w:t>
      </w:r>
      <w:r w:rsidRPr="0084681B">
        <w:rPr>
          <w:color w:val="000000"/>
          <w:sz w:val="28"/>
          <w:szCs w:val="28"/>
          <w:lang w:val="en-US"/>
        </w:rPr>
        <w:t xml:space="preserve"> </w:t>
      </w:r>
      <w:r>
        <w:rPr>
          <w:color w:val="000000"/>
          <w:sz w:val="28"/>
          <w:szCs w:val="28"/>
        </w:rPr>
        <w:t>осо</w:t>
      </w:r>
      <w:r w:rsidRPr="0084681B">
        <w:rPr>
          <w:color w:val="000000"/>
          <w:sz w:val="28"/>
          <w:szCs w:val="28"/>
          <w:lang w:val="en-US"/>
        </w:rPr>
        <w:softHyphen/>
      </w:r>
      <w:r>
        <w:rPr>
          <w:color w:val="000000"/>
          <w:spacing w:val="-5"/>
          <w:sz w:val="28"/>
          <w:szCs w:val="28"/>
        </w:rPr>
        <w:t>бенностей</w:t>
      </w:r>
      <w:r w:rsidRPr="0084681B">
        <w:rPr>
          <w:color w:val="000000"/>
          <w:spacing w:val="-5"/>
          <w:sz w:val="28"/>
          <w:szCs w:val="28"/>
          <w:lang w:val="en-US"/>
        </w:rPr>
        <w:t xml:space="preserve">, </w:t>
      </w:r>
      <w:r>
        <w:rPr>
          <w:color w:val="000000"/>
          <w:spacing w:val="-5"/>
          <w:sz w:val="28"/>
          <w:szCs w:val="28"/>
        </w:rPr>
        <w:t>как</w:t>
      </w:r>
      <w:r w:rsidRPr="0084681B">
        <w:rPr>
          <w:color w:val="000000"/>
          <w:spacing w:val="-5"/>
          <w:sz w:val="28"/>
          <w:szCs w:val="28"/>
          <w:lang w:val="en-US"/>
        </w:rPr>
        <w:t>-</w:t>
      </w:r>
      <w:r>
        <w:rPr>
          <w:color w:val="000000"/>
          <w:spacing w:val="-5"/>
          <w:sz w:val="28"/>
          <w:szCs w:val="28"/>
        </w:rPr>
        <w:t>то</w:t>
      </w:r>
      <w:r w:rsidRPr="0084681B">
        <w:rPr>
          <w:color w:val="000000"/>
          <w:spacing w:val="-5"/>
          <w:sz w:val="28"/>
          <w:szCs w:val="28"/>
          <w:lang w:val="en-US"/>
        </w:rPr>
        <w:t xml:space="preserve">: </w:t>
      </w:r>
      <w:r>
        <w:rPr>
          <w:color w:val="000000"/>
          <w:spacing w:val="-5"/>
          <w:sz w:val="28"/>
          <w:szCs w:val="28"/>
        </w:rPr>
        <w:t>широкое</w:t>
      </w:r>
      <w:r w:rsidRPr="0084681B">
        <w:rPr>
          <w:color w:val="000000"/>
          <w:spacing w:val="-5"/>
          <w:sz w:val="28"/>
          <w:szCs w:val="28"/>
          <w:lang w:val="en-US"/>
        </w:rPr>
        <w:t xml:space="preserve"> </w:t>
      </w:r>
      <w:r>
        <w:rPr>
          <w:color w:val="000000"/>
          <w:spacing w:val="-5"/>
          <w:sz w:val="28"/>
          <w:szCs w:val="28"/>
        </w:rPr>
        <w:t>употребление</w:t>
      </w:r>
      <w:r w:rsidRPr="0084681B">
        <w:rPr>
          <w:color w:val="000000"/>
          <w:spacing w:val="-5"/>
          <w:sz w:val="28"/>
          <w:szCs w:val="28"/>
          <w:lang w:val="en-US"/>
        </w:rPr>
        <w:t xml:space="preserve"> </w:t>
      </w:r>
      <w:r>
        <w:rPr>
          <w:color w:val="000000"/>
          <w:spacing w:val="-5"/>
          <w:sz w:val="28"/>
          <w:szCs w:val="28"/>
        </w:rPr>
        <w:t>множественного</w:t>
      </w:r>
      <w:r w:rsidRPr="0084681B">
        <w:rPr>
          <w:color w:val="000000"/>
          <w:spacing w:val="-5"/>
          <w:sz w:val="28"/>
          <w:szCs w:val="28"/>
          <w:lang w:val="en-US"/>
        </w:rPr>
        <w:t xml:space="preserve"> </w:t>
      </w:r>
      <w:r>
        <w:rPr>
          <w:color w:val="000000"/>
          <w:spacing w:val="-5"/>
          <w:sz w:val="28"/>
          <w:szCs w:val="28"/>
        </w:rPr>
        <w:t>чис</w:t>
      </w:r>
      <w:r w:rsidRPr="0084681B">
        <w:rPr>
          <w:color w:val="000000"/>
          <w:spacing w:val="-5"/>
          <w:sz w:val="28"/>
          <w:szCs w:val="28"/>
          <w:lang w:val="en-US"/>
        </w:rPr>
        <w:softHyphen/>
      </w:r>
      <w:r>
        <w:rPr>
          <w:color w:val="000000"/>
          <w:spacing w:val="-3"/>
          <w:sz w:val="28"/>
          <w:szCs w:val="28"/>
        </w:rPr>
        <w:t>ла</w:t>
      </w:r>
      <w:r w:rsidRPr="0084681B">
        <w:rPr>
          <w:color w:val="000000"/>
          <w:spacing w:val="-3"/>
          <w:sz w:val="28"/>
          <w:szCs w:val="28"/>
          <w:lang w:val="en-US"/>
        </w:rPr>
        <w:t xml:space="preserve"> </w:t>
      </w:r>
      <w:r>
        <w:rPr>
          <w:color w:val="000000"/>
          <w:spacing w:val="-3"/>
          <w:sz w:val="28"/>
          <w:szCs w:val="28"/>
        </w:rPr>
        <w:t>вещественных</w:t>
      </w:r>
      <w:r w:rsidRPr="0084681B">
        <w:rPr>
          <w:color w:val="000000"/>
          <w:spacing w:val="-3"/>
          <w:sz w:val="28"/>
          <w:szCs w:val="28"/>
          <w:lang w:val="en-US"/>
        </w:rPr>
        <w:t xml:space="preserve"> </w:t>
      </w:r>
      <w:r>
        <w:rPr>
          <w:color w:val="000000"/>
          <w:spacing w:val="-3"/>
          <w:sz w:val="28"/>
          <w:szCs w:val="28"/>
        </w:rPr>
        <w:t>существительных</w:t>
      </w:r>
      <w:r w:rsidRPr="0084681B">
        <w:rPr>
          <w:color w:val="000000"/>
          <w:spacing w:val="-3"/>
          <w:sz w:val="28"/>
          <w:szCs w:val="28"/>
          <w:lang w:val="en-US"/>
        </w:rPr>
        <w:t xml:space="preserve"> (</w:t>
      </w:r>
      <w:r w:rsidRPr="0084681B">
        <w:rPr>
          <w:i/>
          <w:iCs/>
          <w:color w:val="000000"/>
          <w:spacing w:val="-3"/>
          <w:sz w:val="28"/>
          <w:szCs w:val="28"/>
          <w:lang w:val="en-US"/>
        </w:rPr>
        <w:t>fats, oils, greases, steels, rare earths, sands, wools, gasolines, etc.</w:t>
      </w:r>
      <w:r w:rsidRPr="0084681B">
        <w:rPr>
          <w:color w:val="000000"/>
          <w:spacing w:val="-3"/>
          <w:sz w:val="28"/>
          <w:szCs w:val="28"/>
          <w:lang w:val="en-US"/>
        </w:rPr>
        <w:t xml:space="preserve">), </w:t>
      </w:r>
      <w:r>
        <w:rPr>
          <w:color w:val="000000"/>
          <w:spacing w:val="-3"/>
          <w:sz w:val="28"/>
          <w:szCs w:val="28"/>
        </w:rPr>
        <w:t>множественного</w:t>
      </w:r>
      <w:r w:rsidRPr="0084681B">
        <w:rPr>
          <w:color w:val="000000"/>
          <w:spacing w:val="-3"/>
          <w:sz w:val="28"/>
          <w:szCs w:val="28"/>
          <w:lang w:val="en-US"/>
        </w:rPr>
        <w:t xml:space="preserve"> </w:t>
      </w:r>
      <w:r>
        <w:rPr>
          <w:color w:val="000000"/>
          <w:spacing w:val="-3"/>
          <w:sz w:val="28"/>
          <w:szCs w:val="28"/>
        </w:rPr>
        <w:t>числа</w:t>
      </w:r>
      <w:r w:rsidRPr="0084681B">
        <w:rPr>
          <w:color w:val="000000"/>
          <w:spacing w:val="-3"/>
          <w:sz w:val="28"/>
          <w:szCs w:val="28"/>
          <w:lang w:val="en-US"/>
        </w:rPr>
        <w:t xml:space="preserve"> </w:t>
      </w:r>
      <w:r>
        <w:rPr>
          <w:color w:val="000000"/>
          <w:spacing w:val="-3"/>
          <w:sz w:val="28"/>
          <w:szCs w:val="28"/>
        </w:rPr>
        <w:t>в</w:t>
      </w:r>
      <w:r w:rsidRPr="0084681B">
        <w:rPr>
          <w:color w:val="000000"/>
          <w:spacing w:val="-3"/>
          <w:sz w:val="28"/>
          <w:szCs w:val="28"/>
          <w:lang w:val="en-US"/>
        </w:rPr>
        <w:t xml:space="preserve"> </w:t>
      </w:r>
      <w:r>
        <w:rPr>
          <w:color w:val="000000"/>
          <w:spacing w:val="-3"/>
          <w:sz w:val="28"/>
          <w:szCs w:val="28"/>
        </w:rPr>
        <w:t>на</w:t>
      </w:r>
      <w:r w:rsidRPr="0084681B">
        <w:rPr>
          <w:color w:val="000000"/>
          <w:spacing w:val="-3"/>
          <w:sz w:val="28"/>
          <w:szCs w:val="28"/>
          <w:lang w:val="en-US"/>
        </w:rPr>
        <w:softHyphen/>
      </w:r>
      <w:r>
        <w:rPr>
          <w:color w:val="000000"/>
          <w:spacing w:val="-7"/>
          <w:sz w:val="28"/>
          <w:szCs w:val="28"/>
        </w:rPr>
        <w:t>званиях</w:t>
      </w:r>
      <w:r w:rsidRPr="0084681B">
        <w:rPr>
          <w:color w:val="000000"/>
          <w:spacing w:val="-7"/>
          <w:sz w:val="28"/>
          <w:szCs w:val="28"/>
          <w:lang w:val="en-US"/>
        </w:rPr>
        <w:t xml:space="preserve"> </w:t>
      </w:r>
      <w:r>
        <w:rPr>
          <w:color w:val="000000"/>
          <w:spacing w:val="-7"/>
          <w:sz w:val="28"/>
          <w:szCs w:val="28"/>
        </w:rPr>
        <w:t>инструментов</w:t>
      </w:r>
      <w:r w:rsidRPr="0084681B">
        <w:rPr>
          <w:color w:val="000000"/>
          <w:spacing w:val="-7"/>
          <w:sz w:val="28"/>
          <w:szCs w:val="28"/>
          <w:lang w:val="en-US"/>
        </w:rPr>
        <w:t xml:space="preserve"> (</w:t>
      </w:r>
      <w:r w:rsidRPr="0084681B">
        <w:rPr>
          <w:i/>
          <w:iCs/>
          <w:color w:val="000000"/>
          <w:spacing w:val="-7"/>
          <w:sz w:val="28"/>
          <w:szCs w:val="28"/>
          <w:lang w:val="en-US"/>
        </w:rPr>
        <w:t xml:space="preserve">clippers, jointers, shears, dividers, </w:t>
      </w:r>
      <w:r w:rsidRPr="0084681B">
        <w:rPr>
          <w:i/>
          <w:iCs/>
          <w:color w:val="000000"/>
          <w:spacing w:val="-3"/>
          <w:sz w:val="28"/>
          <w:szCs w:val="28"/>
          <w:lang w:val="en-US"/>
        </w:rPr>
        <w:t>compasses, trammels, etc.</w:t>
      </w:r>
      <w:r w:rsidRPr="0084681B">
        <w:rPr>
          <w:color w:val="000000"/>
          <w:spacing w:val="-3"/>
          <w:sz w:val="28"/>
          <w:szCs w:val="28"/>
          <w:lang w:val="en-US"/>
        </w:rPr>
        <w:t xml:space="preserve">), </w:t>
      </w:r>
      <w:r>
        <w:rPr>
          <w:color w:val="000000"/>
          <w:spacing w:val="-3"/>
          <w:sz w:val="28"/>
          <w:szCs w:val="28"/>
        </w:rPr>
        <w:t>использование</w:t>
      </w:r>
      <w:r w:rsidRPr="0084681B">
        <w:rPr>
          <w:color w:val="000000"/>
          <w:spacing w:val="-3"/>
          <w:sz w:val="28"/>
          <w:szCs w:val="28"/>
          <w:lang w:val="en-US"/>
        </w:rPr>
        <w:t xml:space="preserve"> </w:t>
      </w:r>
      <w:r>
        <w:rPr>
          <w:color w:val="000000"/>
          <w:spacing w:val="-3"/>
          <w:sz w:val="28"/>
          <w:szCs w:val="28"/>
        </w:rPr>
        <w:t>предлога</w:t>
      </w:r>
      <w:r w:rsidRPr="0084681B">
        <w:rPr>
          <w:color w:val="000000"/>
          <w:spacing w:val="-3"/>
          <w:sz w:val="28"/>
          <w:szCs w:val="28"/>
          <w:lang w:val="en-US"/>
        </w:rPr>
        <w:t xml:space="preserve"> of </w:t>
      </w:r>
      <w:r>
        <w:rPr>
          <w:color w:val="000000"/>
          <w:spacing w:val="-3"/>
          <w:sz w:val="28"/>
          <w:szCs w:val="28"/>
        </w:rPr>
        <w:t>для</w:t>
      </w:r>
      <w:r w:rsidRPr="0084681B">
        <w:rPr>
          <w:color w:val="000000"/>
          <w:spacing w:val="-3"/>
          <w:sz w:val="28"/>
          <w:szCs w:val="28"/>
          <w:lang w:val="en-US"/>
        </w:rPr>
        <w:t xml:space="preserve"> </w:t>
      </w:r>
      <w:r>
        <w:rPr>
          <w:color w:val="000000"/>
          <w:spacing w:val="-3"/>
          <w:sz w:val="28"/>
          <w:szCs w:val="28"/>
        </w:rPr>
        <w:t>пере</w:t>
      </w:r>
      <w:r w:rsidRPr="0084681B">
        <w:rPr>
          <w:color w:val="000000"/>
          <w:spacing w:val="-3"/>
          <w:sz w:val="28"/>
          <w:szCs w:val="28"/>
          <w:lang w:val="en-US"/>
        </w:rPr>
        <w:softHyphen/>
      </w:r>
      <w:r>
        <w:rPr>
          <w:color w:val="000000"/>
          <w:spacing w:val="-5"/>
          <w:sz w:val="28"/>
          <w:szCs w:val="28"/>
        </w:rPr>
        <w:t>дачи</w:t>
      </w:r>
      <w:r w:rsidRPr="0084681B">
        <w:rPr>
          <w:color w:val="000000"/>
          <w:spacing w:val="-5"/>
          <w:sz w:val="28"/>
          <w:szCs w:val="28"/>
          <w:lang w:val="en-US"/>
        </w:rPr>
        <w:t xml:space="preserve"> </w:t>
      </w:r>
      <w:r>
        <w:rPr>
          <w:color w:val="000000"/>
          <w:spacing w:val="-5"/>
          <w:sz w:val="28"/>
          <w:szCs w:val="28"/>
        </w:rPr>
        <w:t>видо</w:t>
      </w:r>
      <w:r w:rsidRPr="0084681B">
        <w:rPr>
          <w:color w:val="000000"/>
          <w:spacing w:val="-5"/>
          <w:sz w:val="28"/>
          <w:szCs w:val="28"/>
          <w:lang w:val="en-US"/>
        </w:rPr>
        <w:t>-</w:t>
      </w:r>
      <w:r>
        <w:rPr>
          <w:color w:val="000000"/>
          <w:spacing w:val="-5"/>
          <w:sz w:val="28"/>
          <w:szCs w:val="28"/>
        </w:rPr>
        <w:t>родовых</w:t>
      </w:r>
      <w:r w:rsidRPr="0084681B">
        <w:rPr>
          <w:color w:val="000000"/>
          <w:spacing w:val="-5"/>
          <w:sz w:val="28"/>
          <w:szCs w:val="28"/>
          <w:lang w:val="en-US"/>
        </w:rPr>
        <w:t xml:space="preserve"> </w:t>
      </w:r>
      <w:r>
        <w:rPr>
          <w:color w:val="000000"/>
          <w:spacing w:val="-5"/>
          <w:sz w:val="28"/>
          <w:szCs w:val="28"/>
        </w:rPr>
        <w:t>отношений</w:t>
      </w:r>
      <w:r w:rsidRPr="0084681B">
        <w:rPr>
          <w:color w:val="000000"/>
          <w:spacing w:val="-5"/>
          <w:sz w:val="28"/>
          <w:szCs w:val="28"/>
          <w:lang w:val="en-US"/>
        </w:rPr>
        <w:t xml:space="preserve"> (</w:t>
      </w:r>
      <w:r w:rsidRPr="0084681B">
        <w:rPr>
          <w:i/>
          <w:iCs/>
          <w:color w:val="000000"/>
          <w:spacing w:val="-5"/>
          <w:sz w:val="28"/>
          <w:szCs w:val="28"/>
          <w:lang w:val="en-US"/>
        </w:rPr>
        <w:t xml:space="preserve">the oxidizer of liquid oxygen, the </w:t>
      </w:r>
      <w:r w:rsidRPr="0084681B">
        <w:rPr>
          <w:i/>
          <w:iCs/>
          <w:color w:val="000000"/>
          <w:spacing w:val="-2"/>
          <w:sz w:val="28"/>
          <w:szCs w:val="28"/>
          <w:lang w:val="en-US"/>
        </w:rPr>
        <w:t>fuel of kerosene</w:t>
      </w:r>
      <w:r w:rsidRPr="0084681B">
        <w:rPr>
          <w:color w:val="000000"/>
          <w:spacing w:val="-2"/>
          <w:sz w:val="28"/>
          <w:szCs w:val="28"/>
          <w:lang w:val="en-US"/>
        </w:rPr>
        <w:t xml:space="preserve">), </w:t>
      </w:r>
      <w:r>
        <w:rPr>
          <w:color w:val="000000"/>
          <w:spacing w:val="-2"/>
          <w:sz w:val="28"/>
          <w:szCs w:val="28"/>
        </w:rPr>
        <w:t>распространенность</w:t>
      </w:r>
      <w:r w:rsidRPr="0084681B">
        <w:rPr>
          <w:color w:val="000000"/>
          <w:spacing w:val="-2"/>
          <w:sz w:val="28"/>
          <w:szCs w:val="28"/>
          <w:lang w:val="en-US"/>
        </w:rPr>
        <w:t xml:space="preserve"> </w:t>
      </w:r>
      <w:r>
        <w:rPr>
          <w:color w:val="000000"/>
          <w:spacing w:val="-2"/>
          <w:sz w:val="28"/>
          <w:szCs w:val="28"/>
        </w:rPr>
        <w:t>атрибутивных</w:t>
      </w:r>
      <w:r w:rsidRPr="0084681B">
        <w:rPr>
          <w:color w:val="000000"/>
          <w:spacing w:val="-2"/>
          <w:sz w:val="28"/>
          <w:szCs w:val="28"/>
          <w:lang w:val="en-US"/>
        </w:rPr>
        <w:t xml:space="preserve"> </w:t>
      </w:r>
      <w:r>
        <w:rPr>
          <w:color w:val="000000"/>
          <w:spacing w:val="-2"/>
          <w:sz w:val="28"/>
          <w:szCs w:val="28"/>
        </w:rPr>
        <w:t>сочетаний</w:t>
      </w:r>
      <w:r w:rsidRPr="0084681B">
        <w:rPr>
          <w:color w:val="000000"/>
          <w:spacing w:val="-2"/>
          <w:sz w:val="28"/>
          <w:szCs w:val="28"/>
          <w:lang w:val="en-US"/>
        </w:rPr>
        <w:t xml:space="preserve"> </w:t>
      </w:r>
      <w:r>
        <w:rPr>
          <w:color w:val="000000"/>
          <w:spacing w:val="-4"/>
          <w:sz w:val="28"/>
          <w:szCs w:val="28"/>
        </w:rPr>
        <w:t>со</w:t>
      </w:r>
      <w:r w:rsidRPr="0084681B">
        <w:rPr>
          <w:color w:val="000000"/>
          <w:spacing w:val="-4"/>
          <w:sz w:val="28"/>
          <w:szCs w:val="28"/>
          <w:lang w:val="en-US"/>
        </w:rPr>
        <w:t xml:space="preserve"> </w:t>
      </w:r>
      <w:r>
        <w:rPr>
          <w:color w:val="000000"/>
          <w:spacing w:val="-4"/>
          <w:sz w:val="28"/>
          <w:szCs w:val="28"/>
        </w:rPr>
        <w:t>словами</w:t>
      </w:r>
      <w:r w:rsidRPr="0084681B">
        <w:rPr>
          <w:i/>
          <w:iCs/>
          <w:color w:val="000000"/>
          <w:spacing w:val="-4"/>
          <w:sz w:val="28"/>
          <w:szCs w:val="28"/>
          <w:lang w:val="en-US"/>
        </w:rPr>
        <w:t xml:space="preserve"> type, design, pattern, grade</w:t>
      </w:r>
      <w:r w:rsidRPr="0084681B">
        <w:rPr>
          <w:color w:val="000000"/>
          <w:spacing w:val="-4"/>
          <w:sz w:val="28"/>
          <w:szCs w:val="28"/>
          <w:lang w:val="en-US"/>
        </w:rPr>
        <w:t xml:space="preserve">: </w:t>
      </w:r>
    </w:p>
    <w:p w:rsidR="002E64EA" w:rsidRPr="0084681B" w:rsidRDefault="002E64EA">
      <w:pPr>
        <w:shd w:val="clear" w:color="auto" w:fill="FFFFFF"/>
        <w:spacing w:line="360" w:lineRule="auto"/>
        <w:ind w:firstLine="1134"/>
        <w:jc w:val="both"/>
        <w:rPr>
          <w:i/>
          <w:iCs/>
          <w:color w:val="000000"/>
          <w:spacing w:val="-1"/>
          <w:sz w:val="28"/>
          <w:szCs w:val="28"/>
          <w:lang w:val="en-US"/>
        </w:rPr>
      </w:pPr>
      <w:r w:rsidRPr="0084681B">
        <w:rPr>
          <w:i/>
          <w:iCs/>
          <w:color w:val="000000"/>
          <w:spacing w:val="-4"/>
          <w:sz w:val="28"/>
          <w:szCs w:val="28"/>
          <w:lang w:val="en-US"/>
        </w:rPr>
        <w:t>Protective clothing and dry-</w:t>
      </w:r>
      <w:r w:rsidRPr="0084681B">
        <w:rPr>
          <w:i/>
          <w:iCs/>
          <w:color w:val="000000"/>
          <w:spacing w:val="-6"/>
          <w:sz w:val="28"/>
          <w:szCs w:val="28"/>
          <w:lang w:val="en-US"/>
        </w:rPr>
        <w:t xml:space="preserve">chemical-type fire extinguisher should be readily available in the </w:t>
      </w:r>
      <w:r w:rsidRPr="0084681B">
        <w:rPr>
          <w:i/>
          <w:iCs/>
          <w:color w:val="000000"/>
          <w:spacing w:val="-1"/>
          <w:sz w:val="28"/>
          <w:szCs w:val="28"/>
          <w:lang w:val="en-US"/>
        </w:rPr>
        <w:t xml:space="preserve">area. </w:t>
      </w:r>
    </w:p>
    <w:p w:rsidR="002E64EA" w:rsidRPr="0084681B" w:rsidRDefault="002E64EA">
      <w:pPr>
        <w:shd w:val="clear" w:color="auto" w:fill="FFFFFF"/>
        <w:spacing w:line="360" w:lineRule="auto"/>
        <w:ind w:firstLine="1134"/>
        <w:jc w:val="both"/>
        <w:rPr>
          <w:sz w:val="28"/>
          <w:szCs w:val="28"/>
          <w:lang w:val="en-US"/>
        </w:rPr>
      </w:pPr>
      <w:r w:rsidRPr="0084681B">
        <w:rPr>
          <w:i/>
          <w:iCs/>
          <w:color w:val="000000"/>
          <w:spacing w:val="-1"/>
          <w:sz w:val="28"/>
          <w:szCs w:val="28"/>
          <w:lang w:val="en-US"/>
        </w:rPr>
        <w:t xml:space="preserve">Not only laboratories, but pilot-type manufacturing plants are </w:t>
      </w:r>
      <w:r w:rsidRPr="0084681B">
        <w:rPr>
          <w:i/>
          <w:iCs/>
          <w:color w:val="000000"/>
          <w:spacing w:val="-5"/>
          <w:sz w:val="28"/>
          <w:szCs w:val="28"/>
          <w:lang w:val="en-US"/>
        </w:rPr>
        <w:t>included in the center.</w:t>
      </w:r>
    </w:p>
    <w:p w:rsidR="002E64EA" w:rsidRDefault="002E64EA">
      <w:pPr>
        <w:spacing w:line="360" w:lineRule="auto"/>
        <w:ind w:firstLine="1134"/>
        <w:jc w:val="both"/>
      </w:pPr>
      <w:r>
        <w:rPr>
          <w:color w:val="000000"/>
          <w:sz w:val="28"/>
          <w:szCs w:val="28"/>
        </w:rPr>
        <w:t>В связи с отмечавшейся выше последовательностью и до</w:t>
      </w:r>
      <w:r>
        <w:rPr>
          <w:color w:val="000000"/>
          <w:sz w:val="28"/>
          <w:szCs w:val="28"/>
        </w:rPr>
        <w:softHyphen/>
      </w:r>
      <w:r>
        <w:rPr>
          <w:color w:val="000000"/>
          <w:spacing w:val="-4"/>
          <w:sz w:val="28"/>
          <w:szCs w:val="28"/>
        </w:rPr>
        <w:t>казательностью научного изложения наблюдается также повы</w:t>
      </w:r>
      <w:r>
        <w:rPr>
          <w:color w:val="000000"/>
          <w:spacing w:val="-4"/>
          <w:sz w:val="28"/>
          <w:szCs w:val="28"/>
        </w:rPr>
        <w:softHyphen/>
        <w:t>шенное использование причинно-следственных союзов и логи</w:t>
      </w:r>
      <w:r>
        <w:rPr>
          <w:color w:val="000000"/>
          <w:spacing w:val="-4"/>
          <w:sz w:val="28"/>
          <w:szCs w:val="28"/>
        </w:rPr>
        <w:softHyphen/>
      </w:r>
      <w:r>
        <w:rPr>
          <w:color w:val="000000"/>
          <w:spacing w:val="-2"/>
          <w:sz w:val="28"/>
          <w:szCs w:val="28"/>
        </w:rPr>
        <w:t xml:space="preserve">ческих связок типа </w:t>
      </w:r>
      <w:r>
        <w:rPr>
          <w:i/>
          <w:iCs/>
          <w:color w:val="000000"/>
          <w:spacing w:val="-2"/>
          <w:sz w:val="28"/>
          <w:szCs w:val="28"/>
        </w:rPr>
        <w:t xml:space="preserve">since, therefore, it follows that, so, thus, it </w:t>
      </w:r>
      <w:r>
        <w:rPr>
          <w:i/>
          <w:iCs/>
          <w:color w:val="000000"/>
          <w:spacing w:val="-5"/>
          <w:sz w:val="28"/>
          <w:szCs w:val="28"/>
        </w:rPr>
        <w:t>implies, involves, leads to, results in, etc.</w:t>
      </w:r>
    </w:p>
    <w:p w:rsidR="002E64EA" w:rsidRDefault="002E64EA">
      <w:pPr>
        <w:pStyle w:val="a7"/>
        <w:ind w:firstLine="1134"/>
        <w:rPr>
          <w:sz w:val="28"/>
          <w:szCs w:val="28"/>
        </w:rPr>
      </w:pPr>
      <w:r>
        <w:rPr>
          <w:sz w:val="28"/>
          <w:szCs w:val="28"/>
        </w:rPr>
        <w:t xml:space="preserve">Наряду с первым лицом множественного числа широко употребляются безличные формы и конструкции с </w:t>
      </w:r>
      <w:r>
        <w:rPr>
          <w:i/>
          <w:iCs/>
          <w:sz w:val="28"/>
          <w:szCs w:val="28"/>
          <w:lang w:val="en-US"/>
        </w:rPr>
        <w:t>one</w:t>
      </w:r>
      <w:r>
        <w:rPr>
          <w:sz w:val="28"/>
          <w:szCs w:val="28"/>
        </w:rPr>
        <w:t>.</w:t>
      </w:r>
    </w:p>
    <w:p w:rsidR="002E64EA" w:rsidRDefault="002E64EA">
      <w:pPr>
        <w:pStyle w:val="a7"/>
        <w:ind w:firstLine="1134"/>
        <w:rPr>
          <w:sz w:val="28"/>
          <w:szCs w:val="28"/>
        </w:rPr>
      </w:pPr>
      <w:r>
        <w:rPr>
          <w:sz w:val="28"/>
          <w:szCs w:val="28"/>
        </w:rPr>
        <w:t>Частотное распределение частей речи в научном тексте отличается от того, которое наблюдается в нейтральном или разговорном стиле: увеличивается процентное содержание имен, уменьшается содержание глаголов в личной форме, совсем отсутствуют междометия.</w:t>
      </w:r>
    </w:p>
    <w:p w:rsidR="002E64EA" w:rsidRDefault="002E64EA">
      <w:pPr>
        <w:pStyle w:val="a7"/>
        <w:ind w:firstLine="1134"/>
        <w:rPr>
          <w:sz w:val="28"/>
          <w:szCs w:val="28"/>
        </w:rPr>
      </w:pPr>
      <w:r>
        <w:rPr>
          <w:sz w:val="28"/>
          <w:szCs w:val="28"/>
        </w:rPr>
        <w:t xml:space="preserve">Необходимо упомянуть особую, характерную для научноготекста форму замещения конструкциями: </w:t>
      </w:r>
    </w:p>
    <w:p w:rsidR="002E64EA" w:rsidRDefault="002E64EA">
      <w:pPr>
        <w:pStyle w:val="a7"/>
        <w:ind w:firstLine="1134"/>
        <w:rPr>
          <w:i/>
          <w:iCs/>
          <w:sz w:val="28"/>
          <w:szCs w:val="28"/>
          <w:lang w:val="en-US"/>
        </w:rPr>
      </w:pPr>
      <w:r>
        <w:rPr>
          <w:i/>
          <w:iCs/>
          <w:sz w:val="28"/>
          <w:szCs w:val="28"/>
          <w:lang w:val="en-US"/>
        </w:rPr>
        <w:t xml:space="preserve">- that of; </w:t>
      </w:r>
    </w:p>
    <w:p w:rsidR="002E64EA" w:rsidRDefault="002E64EA">
      <w:pPr>
        <w:pStyle w:val="a7"/>
        <w:ind w:firstLine="1134"/>
        <w:rPr>
          <w:i/>
          <w:iCs/>
          <w:sz w:val="28"/>
          <w:szCs w:val="28"/>
          <w:lang w:val="en-US"/>
        </w:rPr>
      </w:pPr>
      <w:r>
        <w:rPr>
          <w:i/>
          <w:iCs/>
          <w:sz w:val="28"/>
          <w:szCs w:val="28"/>
          <w:lang w:val="en-US"/>
        </w:rPr>
        <w:t xml:space="preserve">- those of; </w:t>
      </w:r>
    </w:p>
    <w:p w:rsidR="002E64EA" w:rsidRDefault="002E64EA">
      <w:pPr>
        <w:pStyle w:val="a7"/>
        <w:ind w:firstLine="1134"/>
        <w:rPr>
          <w:sz w:val="28"/>
          <w:szCs w:val="28"/>
          <w:lang w:val="en-US"/>
        </w:rPr>
      </w:pPr>
      <w:r>
        <w:rPr>
          <w:i/>
          <w:iCs/>
          <w:sz w:val="28"/>
          <w:szCs w:val="28"/>
          <w:lang w:val="en-US"/>
        </w:rPr>
        <w:t>- that + Part.</w:t>
      </w:r>
      <w:r>
        <w:rPr>
          <w:sz w:val="28"/>
          <w:szCs w:val="28"/>
          <w:lang w:val="en-US"/>
        </w:rPr>
        <w:t xml:space="preserve"> </w:t>
      </w:r>
    </w:p>
    <w:p w:rsidR="002E64EA" w:rsidRDefault="002E64EA">
      <w:pPr>
        <w:pStyle w:val="a7"/>
        <w:ind w:firstLine="1134"/>
        <w:rPr>
          <w:sz w:val="28"/>
          <w:szCs w:val="28"/>
        </w:rPr>
      </w:pPr>
      <w:r>
        <w:rPr>
          <w:sz w:val="28"/>
          <w:szCs w:val="28"/>
        </w:rPr>
        <w:t>В знаменитой книге родоначальника кибернетики Норберта Виннера (1894 – 1964) «Кибернетика, или управление и связь в животном и машине», находим такой пример:</w:t>
      </w:r>
    </w:p>
    <w:p w:rsidR="002E64EA" w:rsidRPr="0084681B" w:rsidRDefault="002E64EA">
      <w:pPr>
        <w:pStyle w:val="a7"/>
        <w:ind w:firstLine="1134"/>
        <w:rPr>
          <w:i/>
          <w:iCs/>
          <w:sz w:val="28"/>
          <w:szCs w:val="28"/>
        </w:rPr>
      </w:pPr>
    </w:p>
    <w:p w:rsidR="002E64EA" w:rsidRDefault="002E64EA">
      <w:pPr>
        <w:pStyle w:val="a7"/>
        <w:ind w:firstLine="1134"/>
        <w:rPr>
          <w:i/>
          <w:iCs/>
          <w:sz w:val="28"/>
          <w:szCs w:val="28"/>
          <w:lang w:val="en-US"/>
        </w:rPr>
      </w:pPr>
      <w:r>
        <w:rPr>
          <w:i/>
          <w:iCs/>
          <w:sz w:val="28"/>
          <w:szCs w:val="28"/>
          <w:lang w:val="en-US"/>
        </w:rPr>
        <w:t>To cover this aspect of communication engineering we had to develop a statistical theory of the amount of information, in which the unit of the amount of information was that transmitted as a single decision between equally probable alternatives. This idea occurred at about the same timeto several writers, among them the statistician R. A. Fisher, Dr. Shannon of the Bell Telephone Laboratories, and the author. Fisher’s motive in studying this subject is to be found in classical statistical theory; that of Shannon in the problem of noise and message in electrical filters.</w:t>
      </w:r>
      <w:r>
        <w:rPr>
          <w:rStyle w:val="ab"/>
          <w:sz w:val="28"/>
          <w:szCs w:val="28"/>
          <w:lang w:val="en-US"/>
        </w:rPr>
        <w:footnoteReference w:id="9"/>
      </w:r>
    </w:p>
    <w:p w:rsidR="002E64EA" w:rsidRDefault="002E64EA">
      <w:pPr>
        <w:pStyle w:val="a7"/>
        <w:ind w:firstLine="1134"/>
        <w:rPr>
          <w:sz w:val="28"/>
          <w:szCs w:val="28"/>
          <w:lang w:val="en-US"/>
        </w:rPr>
      </w:pPr>
    </w:p>
    <w:p w:rsidR="002E64EA" w:rsidRPr="0084681B" w:rsidRDefault="002E64EA">
      <w:pPr>
        <w:pStyle w:val="a7"/>
        <w:ind w:firstLine="1134"/>
        <w:rPr>
          <w:sz w:val="28"/>
          <w:szCs w:val="28"/>
        </w:rPr>
      </w:pPr>
      <w:r>
        <w:rPr>
          <w:sz w:val="28"/>
          <w:szCs w:val="28"/>
        </w:rPr>
        <w:t xml:space="preserve">Исследования грамматических особенностей технических текстов показали, что термины, обозначающие вещество и отвлеченное понятие, имеют особенности по сравнению с соответствующими разрядами существительных в общелитературном языке в своем отношении к категории числа. Они употребляются в обеих числовых формах без сдвига лексического значения и могут определяться числительными: </w:t>
      </w:r>
    </w:p>
    <w:p w:rsidR="002E64EA" w:rsidRDefault="002E64EA">
      <w:pPr>
        <w:pStyle w:val="a7"/>
        <w:ind w:firstLine="1134"/>
        <w:rPr>
          <w:i/>
          <w:iCs/>
          <w:sz w:val="28"/>
          <w:szCs w:val="28"/>
          <w:lang w:val="en-US"/>
        </w:rPr>
      </w:pPr>
      <w:r>
        <w:rPr>
          <w:i/>
          <w:iCs/>
          <w:sz w:val="28"/>
          <w:szCs w:val="28"/>
          <w:lang w:val="en-US"/>
        </w:rPr>
        <w:t>Normally two horizontal permeabilities are measured.</w:t>
      </w:r>
    </w:p>
    <w:p w:rsidR="002E64EA" w:rsidRDefault="002E64EA">
      <w:pPr>
        <w:pStyle w:val="a7"/>
        <w:ind w:firstLine="1134"/>
        <w:rPr>
          <w:sz w:val="28"/>
          <w:szCs w:val="28"/>
        </w:rPr>
      </w:pPr>
      <w:r>
        <w:rPr>
          <w:sz w:val="28"/>
          <w:szCs w:val="28"/>
        </w:rPr>
        <w:t xml:space="preserve">Объясняется это не ограничениями внутриязыкового порядка, а экстралингвистическими причинами. Чем глубже наука проникает в законы природы, тем более тонкой становится дифференциация видов вещества и свойств предметов. Подобно известному примеру с множеством видов снега у эскимосов, для неспециалиста сталь – одно понятие; металлург знает много разных сталей. </w:t>
      </w:r>
    </w:p>
    <w:p w:rsidR="002E64EA" w:rsidRDefault="002E64EA">
      <w:pPr>
        <w:spacing w:line="360" w:lineRule="auto"/>
        <w:ind w:firstLine="1134"/>
        <w:jc w:val="both"/>
        <w:rPr>
          <w:sz w:val="28"/>
          <w:szCs w:val="28"/>
        </w:rPr>
      </w:pPr>
      <w:r>
        <w:rPr>
          <w:sz w:val="28"/>
          <w:szCs w:val="28"/>
        </w:rPr>
        <w:t xml:space="preserve">Поскольку важными стилеобразующими факторами научной речи являются необходимость доходчивости и логической последовательности изложения сложного материала и традиционность, синтаксическая структура должна быть стройной, полной и по возможности стереотипной. </w:t>
      </w:r>
    </w:p>
    <w:p w:rsidR="002E64EA" w:rsidRDefault="002E64EA">
      <w:pPr>
        <w:spacing w:line="360" w:lineRule="auto"/>
        <w:ind w:firstLine="1134"/>
        <w:jc w:val="both"/>
        <w:rPr>
          <w:sz w:val="28"/>
          <w:szCs w:val="28"/>
        </w:rPr>
      </w:pPr>
      <w:r>
        <w:rPr>
          <w:sz w:val="28"/>
          <w:szCs w:val="28"/>
        </w:rPr>
        <w:t>В синтаксической структуре научных текстов преобладают сложноподчиненные предложения. Немногочисленные простые предложения развернуты за счет однородных членов.</w:t>
      </w:r>
    </w:p>
    <w:p w:rsidR="002E64EA" w:rsidRPr="0084681B" w:rsidRDefault="002E64EA">
      <w:pPr>
        <w:spacing w:line="360" w:lineRule="auto"/>
        <w:ind w:firstLine="1134"/>
        <w:jc w:val="both"/>
        <w:rPr>
          <w:sz w:val="28"/>
          <w:szCs w:val="28"/>
        </w:rPr>
      </w:pPr>
      <w:r>
        <w:rPr>
          <w:sz w:val="28"/>
          <w:szCs w:val="28"/>
        </w:rPr>
        <w:t xml:space="preserve">Необходимость полноты изложения приводит к широкому использованию различных типов определений. Как правило, почти каждое существительное научного текста имеет постпозитивное или препозитивное определение или и то и другое одновременно. Специфичными для технических текстов, в особенности таких, в которых речь идет о приборах и оборудовании, являются препозитивные определительные группы, состоящие из целых цепочек слов: </w:t>
      </w:r>
    </w:p>
    <w:p w:rsidR="002E64EA" w:rsidRDefault="002E64EA">
      <w:pPr>
        <w:spacing w:line="360" w:lineRule="auto"/>
        <w:ind w:firstLine="1134"/>
        <w:jc w:val="both"/>
        <w:rPr>
          <w:sz w:val="28"/>
          <w:szCs w:val="28"/>
          <w:lang w:val="en-US"/>
        </w:rPr>
      </w:pPr>
      <w:r>
        <w:rPr>
          <w:i/>
          <w:iCs/>
          <w:sz w:val="28"/>
          <w:szCs w:val="28"/>
          <w:lang w:val="en-US"/>
        </w:rPr>
        <w:t>hydrogen-ion-potential recorders, anti-aircraft fire-control systems</w:t>
      </w:r>
      <w:r w:rsidRPr="0084681B">
        <w:rPr>
          <w:sz w:val="28"/>
          <w:szCs w:val="28"/>
          <w:lang w:val="en-US"/>
        </w:rPr>
        <w:t>)</w:t>
      </w:r>
      <w:r>
        <w:rPr>
          <w:sz w:val="28"/>
          <w:szCs w:val="28"/>
          <w:lang w:val="en-US"/>
        </w:rPr>
        <w:t xml:space="preserve">. </w:t>
      </w:r>
    </w:p>
    <w:p w:rsidR="002E64EA" w:rsidRDefault="002E64EA">
      <w:pPr>
        <w:spacing w:line="360" w:lineRule="auto"/>
        <w:ind w:firstLine="1134"/>
        <w:jc w:val="both"/>
        <w:rPr>
          <w:sz w:val="28"/>
          <w:szCs w:val="28"/>
        </w:rPr>
      </w:pPr>
      <w:r w:rsidRPr="0084681B">
        <w:rPr>
          <w:sz w:val="28"/>
          <w:szCs w:val="28"/>
        </w:rPr>
        <w:t>Большое развитие определений этого типа связано с требованием точного ограничения используемых понятий. По этой же причине м</w:t>
      </w:r>
      <w:r>
        <w:rPr>
          <w:sz w:val="28"/>
          <w:szCs w:val="28"/>
        </w:rPr>
        <w:t xml:space="preserve">ногие слова поясняются предложными, причастными, герундиальными и инфинитивными оборотами. </w:t>
      </w:r>
    </w:p>
    <w:p w:rsidR="002E64EA" w:rsidRDefault="002E64EA">
      <w:pPr>
        <w:spacing w:line="360" w:lineRule="auto"/>
        <w:ind w:firstLine="1134"/>
        <w:jc w:val="both"/>
        <w:rPr>
          <w:sz w:val="28"/>
          <w:szCs w:val="28"/>
        </w:rPr>
      </w:pPr>
      <w:r>
        <w:rPr>
          <w:sz w:val="28"/>
          <w:szCs w:val="28"/>
        </w:rPr>
        <w:t xml:space="preserve">Для научного текста характерны обилие и разнообразие союзов и союзных слов, особенно двойных: </w:t>
      </w:r>
      <w:r>
        <w:rPr>
          <w:i/>
          <w:iCs/>
          <w:sz w:val="28"/>
          <w:szCs w:val="28"/>
          <w:lang w:val="en-US"/>
        </w:rPr>
        <w:t>that</w:t>
      </w:r>
      <w:r w:rsidRPr="0084681B">
        <w:rPr>
          <w:i/>
          <w:iCs/>
          <w:sz w:val="28"/>
          <w:szCs w:val="28"/>
        </w:rPr>
        <w:t xml:space="preserve">, </w:t>
      </w:r>
      <w:r>
        <w:rPr>
          <w:i/>
          <w:iCs/>
          <w:sz w:val="28"/>
          <w:szCs w:val="28"/>
          <w:lang w:val="en-US"/>
        </w:rPr>
        <w:t>and</w:t>
      </w:r>
      <w:r w:rsidRPr="0084681B">
        <w:rPr>
          <w:i/>
          <w:iCs/>
          <w:sz w:val="28"/>
          <w:szCs w:val="28"/>
        </w:rPr>
        <w:t xml:space="preserve"> </w:t>
      </w:r>
      <w:r>
        <w:rPr>
          <w:i/>
          <w:iCs/>
          <w:sz w:val="28"/>
          <w:szCs w:val="28"/>
          <w:lang w:val="en-US"/>
        </w:rPr>
        <w:t>that</w:t>
      </w:r>
      <w:r w:rsidRPr="0084681B">
        <w:rPr>
          <w:i/>
          <w:iCs/>
          <w:sz w:val="28"/>
          <w:szCs w:val="28"/>
        </w:rPr>
        <w:t xml:space="preserve">, </w:t>
      </w:r>
      <w:r>
        <w:rPr>
          <w:i/>
          <w:iCs/>
          <w:sz w:val="28"/>
          <w:szCs w:val="28"/>
          <w:lang w:val="en-US"/>
        </w:rPr>
        <w:t>than</w:t>
      </w:r>
      <w:r w:rsidRPr="0084681B">
        <w:rPr>
          <w:i/>
          <w:iCs/>
          <w:sz w:val="28"/>
          <w:szCs w:val="28"/>
        </w:rPr>
        <w:t xml:space="preserve">, </w:t>
      </w:r>
      <w:r>
        <w:rPr>
          <w:i/>
          <w:iCs/>
          <w:sz w:val="28"/>
          <w:szCs w:val="28"/>
          <w:lang w:val="en-US"/>
        </w:rPr>
        <w:t>if</w:t>
      </w:r>
      <w:r w:rsidRPr="0084681B">
        <w:rPr>
          <w:i/>
          <w:iCs/>
          <w:sz w:val="28"/>
          <w:szCs w:val="28"/>
        </w:rPr>
        <w:t xml:space="preserve">, </w:t>
      </w:r>
      <w:r>
        <w:rPr>
          <w:i/>
          <w:iCs/>
          <w:sz w:val="28"/>
          <w:szCs w:val="28"/>
          <w:lang w:val="en-US"/>
        </w:rPr>
        <w:t>as</w:t>
      </w:r>
      <w:r w:rsidRPr="0084681B">
        <w:rPr>
          <w:i/>
          <w:iCs/>
          <w:sz w:val="28"/>
          <w:szCs w:val="28"/>
        </w:rPr>
        <w:t xml:space="preserve">, </w:t>
      </w:r>
      <w:r>
        <w:rPr>
          <w:i/>
          <w:iCs/>
          <w:sz w:val="28"/>
          <w:szCs w:val="28"/>
          <w:lang w:val="en-US"/>
        </w:rPr>
        <w:t>or</w:t>
      </w:r>
      <w:r w:rsidRPr="0084681B">
        <w:rPr>
          <w:i/>
          <w:iCs/>
          <w:sz w:val="28"/>
          <w:szCs w:val="28"/>
        </w:rPr>
        <w:t xml:space="preserve">, </w:t>
      </w:r>
      <w:r>
        <w:rPr>
          <w:i/>
          <w:iCs/>
          <w:sz w:val="28"/>
          <w:szCs w:val="28"/>
          <w:lang w:val="en-US"/>
        </w:rPr>
        <w:t>nor</w:t>
      </w:r>
      <w:r w:rsidRPr="0084681B">
        <w:rPr>
          <w:i/>
          <w:iCs/>
          <w:sz w:val="28"/>
          <w:szCs w:val="28"/>
        </w:rPr>
        <w:t xml:space="preserve">, </w:t>
      </w:r>
      <w:r>
        <w:rPr>
          <w:i/>
          <w:iCs/>
          <w:sz w:val="28"/>
          <w:szCs w:val="28"/>
          <w:lang w:val="en-US"/>
        </w:rPr>
        <w:t>not</w:t>
      </w:r>
      <w:r w:rsidRPr="0084681B">
        <w:rPr>
          <w:i/>
          <w:iCs/>
          <w:sz w:val="28"/>
          <w:szCs w:val="28"/>
        </w:rPr>
        <w:t xml:space="preserve"> </w:t>
      </w:r>
      <w:r>
        <w:rPr>
          <w:i/>
          <w:iCs/>
          <w:sz w:val="28"/>
          <w:szCs w:val="28"/>
          <w:lang w:val="en-US"/>
        </w:rPr>
        <w:t>merely</w:t>
      </w:r>
      <w:r w:rsidRPr="0084681B">
        <w:rPr>
          <w:i/>
          <w:iCs/>
          <w:sz w:val="28"/>
          <w:szCs w:val="28"/>
        </w:rPr>
        <w:t>…</w:t>
      </w:r>
      <w:r>
        <w:rPr>
          <w:i/>
          <w:iCs/>
          <w:sz w:val="28"/>
          <w:szCs w:val="28"/>
          <w:lang w:val="en-US"/>
        </w:rPr>
        <w:t>but</w:t>
      </w:r>
      <w:r w:rsidRPr="0084681B">
        <w:rPr>
          <w:i/>
          <w:iCs/>
          <w:sz w:val="28"/>
          <w:szCs w:val="28"/>
        </w:rPr>
        <w:t xml:space="preserve"> </w:t>
      </w:r>
      <w:r>
        <w:rPr>
          <w:i/>
          <w:iCs/>
          <w:sz w:val="28"/>
          <w:szCs w:val="28"/>
          <w:lang w:val="en-US"/>
        </w:rPr>
        <w:t>also</w:t>
      </w:r>
      <w:r w:rsidRPr="0084681B">
        <w:rPr>
          <w:i/>
          <w:iCs/>
          <w:sz w:val="28"/>
          <w:szCs w:val="28"/>
        </w:rPr>
        <w:t xml:space="preserve">, </w:t>
      </w:r>
      <w:r>
        <w:rPr>
          <w:i/>
          <w:iCs/>
          <w:sz w:val="28"/>
          <w:szCs w:val="28"/>
          <w:lang w:val="en-US"/>
        </w:rPr>
        <w:t>whether</w:t>
      </w:r>
      <w:r w:rsidRPr="0084681B">
        <w:rPr>
          <w:i/>
          <w:iCs/>
          <w:sz w:val="28"/>
          <w:szCs w:val="28"/>
        </w:rPr>
        <w:t>…</w:t>
      </w:r>
      <w:r>
        <w:rPr>
          <w:i/>
          <w:iCs/>
          <w:sz w:val="28"/>
          <w:szCs w:val="28"/>
          <w:lang w:val="en-US"/>
        </w:rPr>
        <w:t>or</w:t>
      </w:r>
      <w:r w:rsidRPr="0084681B">
        <w:rPr>
          <w:i/>
          <w:iCs/>
          <w:sz w:val="28"/>
          <w:szCs w:val="28"/>
        </w:rPr>
        <w:t xml:space="preserve">, </w:t>
      </w:r>
      <w:r>
        <w:rPr>
          <w:i/>
          <w:iCs/>
          <w:sz w:val="28"/>
          <w:szCs w:val="28"/>
          <w:lang w:val="en-US"/>
        </w:rPr>
        <w:t>both</w:t>
      </w:r>
      <w:r w:rsidRPr="0084681B">
        <w:rPr>
          <w:i/>
          <w:iCs/>
          <w:sz w:val="28"/>
          <w:szCs w:val="28"/>
        </w:rPr>
        <w:t>…</w:t>
      </w:r>
      <w:r>
        <w:rPr>
          <w:i/>
          <w:iCs/>
          <w:sz w:val="28"/>
          <w:szCs w:val="28"/>
          <w:lang w:val="en-US"/>
        </w:rPr>
        <w:t>and</w:t>
      </w:r>
      <w:r w:rsidRPr="0084681B">
        <w:rPr>
          <w:i/>
          <w:iCs/>
          <w:sz w:val="28"/>
          <w:szCs w:val="28"/>
        </w:rPr>
        <w:t xml:space="preserve">, </w:t>
      </w:r>
      <w:r>
        <w:rPr>
          <w:i/>
          <w:iCs/>
          <w:sz w:val="28"/>
          <w:szCs w:val="28"/>
          <w:lang w:val="en-US"/>
        </w:rPr>
        <w:t>as</w:t>
      </w:r>
      <w:r w:rsidRPr="0084681B">
        <w:rPr>
          <w:i/>
          <w:iCs/>
          <w:sz w:val="28"/>
          <w:szCs w:val="28"/>
        </w:rPr>
        <w:t>…</w:t>
      </w:r>
      <w:r>
        <w:rPr>
          <w:i/>
          <w:iCs/>
          <w:sz w:val="28"/>
          <w:szCs w:val="28"/>
          <w:lang w:val="en-US"/>
        </w:rPr>
        <w:t>as</w:t>
      </w:r>
      <w:r>
        <w:rPr>
          <w:sz w:val="28"/>
          <w:szCs w:val="28"/>
        </w:rPr>
        <w:t>.</w:t>
      </w:r>
      <w:r w:rsidRPr="0084681B">
        <w:rPr>
          <w:sz w:val="28"/>
          <w:szCs w:val="28"/>
        </w:rPr>
        <w:t xml:space="preserve"> </w:t>
      </w:r>
      <w:r>
        <w:rPr>
          <w:sz w:val="28"/>
          <w:szCs w:val="28"/>
        </w:rPr>
        <w:t xml:space="preserve">Также встречаются союзы типа </w:t>
      </w:r>
      <w:r>
        <w:rPr>
          <w:i/>
          <w:iCs/>
          <w:sz w:val="28"/>
          <w:szCs w:val="28"/>
          <w:lang w:val="en-US"/>
        </w:rPr>
        <w:t>thereby</w:t>
      </w:r>
      <w:r w:rsidRPr="0084681B">
        <w:rPr>
          <w:i/>
          <w:iCs/>
          <w:sz w:val="28"/>
          <w:szCs w:val="28"/>
        </w:rPr>
        <w:t xml:space="preserve">, </w:t>
      </w:r>
      <w:r>
        <w:rPr>
          <w:i/>
          <w:iCs/>
          <w:sz w:val="28"/>
          <w:szCs w:val="28"/>
          <w:lang w:val="en-US"/>
        </w:rPr>
        <w:t>therewith</w:t>
      </w:r>
      <w:r w:rsidRPr="0084681B">
        <w:rPr>
          <w:i/>
          <w:iCs/>
          <w:sz w:val="28"/>
          <w:szCs w:val="28"/>
        </w:rPr>
        <w:t xml:space="preserve">, </w:t>
      </w:r>
      <w:r>
        <w:rPr>
          <w:i/>
          <w:iCs/>
          <w:sz w:val="28"/>
          <w:szCs w:val="28"/>
          <w:lang w:val="en-US"/>
        </w:rPr>
        <w:t>hereby</w:t>
      </w:r>
      <w:r>
        <w:rPr>
          <w:sz w:val="28"/>
          <w:szCs w:val="28"/>
        </w:rPr>
        <w:t xml:space="preserve">, которые в художественной литературе стали уже архаизмами. </w:t>
      </w:r>
    </w:p>
    <w:p w:rsidR="002E64EA" w:rsidRDefault="002E64EA">
      <w:pPr>
        <w:spacing w:line="360" w:lineRule="auto"/>
        <w:ind w:firstLine="1134"/>
        <w:jc w:val="both"/>
        <w:rPr>
          <w:sz w:val="28"/>
          <w:szCs w:val="28"/>
          <w:lang w:val="en-US"/>
        </w:rPr>
      </w:pPr>
      <w:r>
        <w:rPr>
          <w:sz w:val="28"/>
          <w:szCs w:val="28"/>
        </w:rPr>
        <w:t xml:space="preserve">Порядок слов в научных текстах преимущественно прямой. </w:t>
      </w:r>
      <w:r w:rsidRPr="0084681B">
        <w:rPr>
          <w:sz w:val="28"/>
          <w:szCs w:val="28"/>
        </w:rPr>
        <w:t xml:space="preserve">Редкие исключения обусловлены необходимость логической связи. </w:t>
      </w:r>
      <w:r>
        <w:rPr>
          <w:sz w:val="28"/>
          <w:szCs w:val="28"/>
          <w:lang w:val="en-US"/>
        </w:rPr>
        <w:t>Рассмотрим следующий отрывок научного текста:</w:t>
      </w:r>
    </w:p>
    <w:p w:rsidR="002E64EA" w:rsidRDefault="002E64EA">
      <w:pPr>
        <w:spacing w:line="360" w:lineRule="auto"/>
        <w:ind w:firstLine="1134"/>
        <w:jc w:val="both"/>
        <w:rPr>
          <w:sz w:val="28"/>
          <w:szCs w:val="28"/>
          <w:lang w:val="en-US"/>
        </w:rPr>
      </w:pPr>
    </w:p>
    <w:p w:rsidR="002E64EA" w:rsidRPr="0084681B" w:rsidRDefault="002E64EA">
      <w:pPr>
        <w:spacing w:line="360" w:lineRule="auto"/>
        <w:ind w:firstLine="1134"/>
        <w:jc w:val="both"/>
        <w:rPr>
          <w:sz w:val="28"/>
          <w:szCs w:val="28"/>
          <w:lang w:val="en-US"/>
        </w:rPr>
      </w:pPr>
      <w:r>
        <w:rPr>
          <w:i/>
          <w:iCs/>
          <w:sz w:val="28"/>
          <w:szCs w:val="28"/>
          <w:lang w:val="en-US"/>
        </w:rPr>
        <w:t>The effectors may be electrical motors or solenoids or heating coils or other instruments of very diverse sorts. Between the receptor or sense organ and the effector stands an intermediate set of elements.</w:t>
      </w:r>
      <w:r>
        <w:rPr>
          <w:rStyle w:val="ab"/>
          <w:sz w:val="28"/>
          <w:szCs w:val="28"/>
          <w:lang w:val="en-US"/>
        </w:rPr>
        <w:footnoteReference w:id="10"/>
      </w:r>
    </w:p>
    <w:p w:rsidR="002E64EA" w:rsidRDefault="002E64EA">
      <w:pPr>
        <w:spacing w:line="360" w:lineRule="auto"/>
        <w:ind w:firstLine="1134"/>
        <w:jc w:val="both"/>
        <w:rPr>
          <w:sz w:val="28"/>
          <w:szCs w:val="28"/>
          <w:lang w:val="en-US"/>
        </w:rPr>
      </w:pPr>
    </w:p>
    <w:p w:rsidR="002E64EA" w:rsidRPr="0084681B" w:rsidRDefault="002E64EA">
      <w:pPr>
        <w:spacing w:line="360" w:lineRule="auto"/>
        <w:ind w:firstLine="1134"/>
        <w:jc w:val="both"/>
        <w:rPr>
          <w:sz w:val="28"/>
          <w:szCs w:val="28"/>
          <w:lang w:val="en-US"/>
        </w:rPr>
      </w:pPr>
      <w:r>
        <w:rPr>
          <w:sz w:val="28"/>
          <w:szCs w:val="28"/>
        </w:rPr>
        <w:t>Инверсия</w:t>
      </w:r>
      <w:r w:rsidRPr="0084681B">
        <w:rPr>
          <w:sz w:val="28"/>
          <w:szCs w:val="28"/>
          <w:lang w:val="en-US"/>
        </w:rPr>
        <w:t xml:space="preserve"> </w:t>
      </w:r>
      <w:r>
        <w:rPr>
          <w:sz w:val="28"/>
          <w:szCs w:val="28"/>
        </w:rPr>
        <w:t>в</w:t>
      </w:r>
      <w:r w:rsidRPr="0084681B">
        <w:rPr>
          <w:sz w:val="28"/>
          <w:szCs w:val="28"/>
          <w:lang w:val="en-US"/>
        </w:rPr>
        <w:t xml:space="preserve"> </w:t>
      </w:r>
      <w:r>
        <w:rPr>
          <w:sz w:val="28"/>
          <w:szCs w:val="28"/>
        </w:rPr>
        <w:t>предложении</w:t>
      </w:r>
      <w:r w:rsidRPr="0084681B">
        <w:rPr>
          <w:sz w:val="28"/>
          <w:szCs w:val="28"/>
          <w:lang w:val="en-US"/>
        </w:rPr>
        <w:t xml:space="preserve"> «</w:t>
      </w:r>
      <w:r>
        <w:rPr>
          <w:i/>
          <w:iCs/>
          <w:sz w:val="28"/>
          <w:szCs w:val="28"/>
          <w:lang w:val="en-US"/>
        </w:rPr>
        <w:t>Between the receptor or sense organ and the effector stands an intermediate set of elements</w:t>
      </w:r>
      <w:r w:rsidRPr="0084681B">
        <w:rPr>
          <w:sz w:val="28"/>
          <w:szCs w:val="28"/>
          <w:lang w:val="en-US"/>
        </w:rPr>
        <w:t xml:space="preserve">» </w:t>
      </w:r>
      <w:r>
        <w:rPr>
          <w:sz w:val="28"/>
          <w:szCs w:val="28"/>
        </w:rPr>
        <w:t>служит</w:t>
      </w:r>
      <w:r w:rsidRPr="0084681B">
        <w:rPr>
          <w:sz w:val="28"/>
          <w:szCs w:val="28"/>
          <w:lang w:val="en-US"/>
        </w:rPr>
        <w:t xml:space="preserve"> </w:t>
      </w:r>
      <w:r>
        <w:rPr>
          <w:sz w:val="28"/>
          <w:szCs w:val="28"/>
        </w:rPr>
        <w:t>для</w:t>
      </w:r>
      <w:r w:rsidRPr="0084681B">
        <w:rPr>
          <w:sz w:val="28"/>
          <w:szCs w:val="28"/>
          <w:lang w:val="en-US"/>
        </w:rPr>
        <w:t xml:space="preserve"> </w:t>
      </w:r>
      <w:r>
        <w:rPr>
          <w:sz w:val="28"/>
          <w:szCs w:val="28"/>
        </w:rPr>
        <w:t>обеспечения</w:t>
      </w:r>
      <w:r w:rsidRPr="0084681B">
        <w:rPr>
          <w:sz w:val="28"/>
          <w:szCs w:val="28"/>
          <w:lang w:val="en-US"/>
        </w:rPr>
        <w:t xml:space="preserve"> </w:t>
      </w:r>
      <w:r>
        <w:rPr>
          <w:sz w:val="28"/>
          <w:szCs w:val="28"/>
        </w:rPr>
        <w:t>логической</w:t>
      </w:r>
      <w:r w:rsidRPr="0084681B">
        <w:rPr>
          <w:sz w:val="28"/>
          <w:szCs w:val="28"/>
          <w:lang w:val="en-US"/>
        </w:rPr>
        <w:t xml:space="preserve"> </w:t>
      </w:r>
      <w:r>
        <w:rPr>
          <w:sz w:val="28"/>
          <w:szCs w:val="28"/>
        </w:rPr>
        <w:t>связи</w:t>
      </w:r>
      <w:r w:rsidRPr="0084681B">
        <w:rPr>
          <w:sz w:val="28"/>
          <w:szCs w:val="28"/>
          <w:lang w:val="en-US"/>
        </w:rPr>
        <w:t xml:space="preserve"> </w:t>
      </w:r>
      <w:r>
        <w:rPr>
          <w:sz w:val="28"/>
          <w:szCs w:val="28"/>
        </w:rPr>
        <w:t>с</w:t>
      </w:r>
      <w:r w:rsidRPr="0084681B">
        <w:rPr>
          <w:sz w:val="28"/>
          <w:szCs w:val="28"/>
          <w:lang w:val="en-US"/>
        </w:rPr>
        <w:t xml:space="preserve"> </w:t>
      </w:r>
      <w:r>
        <w:rPr>
          <w:sz w:val="28"/>
          <w:szCs w:val="28"/>
        </w:rPr>
        <w:t>предыдущим</w:t>
      </w:r>
      <w:r w:rsidRPr="0084681B">
        <w:rPr>
          <w:sz w:val="28"/>
          <w:szCs w:val="28"/>
          <w:lang w:val="en-US"/>
        </w:rPr>
        <w:t>:</w:t>
      </w:r>
    </w:p>
    <w:p w:rsidR="002E64EA" w:rsidRDefault="002E64EA">
      <w:pPr>
        <w:spacing w:line="360" w:lineRule="auto"/>
        <w:ind w:firstLine="1134"/>
        <w:jc w:val="both"/>
        <w:rPr>
          <w:i/>
          <w:iCs/>
          <w:sz w:val="28"/>
          <w:szCs w:val="28"/>
        </w:rPr>
      </w:pPr>
      <w:r>
        <w:rPr>
          <w:sz w:val="28"/>
          <w:szCs w:val="28"/>
        </w:rPr>
        <w:t>Важную роль в раскрытии логической структуры целого играет деление на абзацы. Каждый абзац, как правило, начинается с ключевого предложения, излагающего основную мысль. Для усиления логической связи между предложениями употребляются такие специальные</w:t>
      </w:r>
      <w:r w:rsidRPr="0084681B">
        <w:rPr>
          <w:sz w:val="28"/>
          <w:szCs w:val="28"/>
        </w:rPr>
        <w:t xml:space="preserve"> </w:t>
      </w:r>
      <w:r>
        <w:rPr>
          <w:sz w:val="28"/>
          <w:szCs w:val="28"/>
        </w:rPr>
        <w:t xml:space="preserve">устойчивые выражения </w:t>
      </w:r>
      <w:r>
        <w:rPr>
          <w:i/>
          <w:iCs/>
          <w:sz w:val="28"/>
          <w:szCs w:val="28"/>
          <w:lang w:val="en-US"/>
        </w:rPr>
        <w:t>to</w:t>
      </w:r>
      <w:r w:rsidRPr="0084681B">
        <w:rPr>
          <w:i/>
          <w:iCs/>
          <w:sz w:val="28"/>
          <w:szCs w:val="28"/>
        </w:rPr>
        <w:t xml:space="preserve"> </w:t>
      </w:r>
      <w:r>
        <w:rPr>
          <w:i/>
          <w:iCs/>
          <w:sz w:val="28"/>
          <w:szCs w:val="28"/>
          <w:lang w:val="en-US"/>
        </w:rPr>
        <w:t>sum</w:t>
      </w:r>
      <w:r w:rsidRPr="0084681B">
        <w:rPr>
          <w:i/>
          <w:iCs/>
          <w:sz w:val="28"/>
          <w:szCs w:val="28"/>
        </w:rPr>
        <w:t xml:space="preserve"> </w:t>
      </w:r>
      <w:r>
        <w:rPr>
          <w:i/>
          <w:iCs/>
          <w:sz w:val="28"/>
          <w:szCs w:val="28"/>
          <w:lang w:val="en-US"/>
        </w:rPr>
        <w:t>up</w:t>
      </w:r>
      <w:r w:rsidRPr="0084681B">
        <w:rPr>
          <w:i/>
          <w:iCs/>
          <w:sz w:val="28"/>
          <w:szCs w:val="28"/>
        </w:rPr>
        <w:t xml:space="preserve">, </w:t>
      </w:r>
      <w:r>
        <w:rPr>
          <w:i/>
          <w:iCs/>
          <w:sz w:val="28"/>
          <w:szCs w:val="28"/>
          <w:lang w:val="en-US"/>
        </w:rPr>
        <w:t>as</w:t>
      </w:r>
      <w:r w:rsidRPr="0084681B">
        <w:rPr>
          <w:i/>
          <w:iCs/>
          <w:sz w:val="28"/>
          <w:szCs w:val="28"/>
        </w:rPr>
        <w:t xml:space="preserve"> </w:t>
      </w:r>
      <w:r>
        <w:rPr>
          <w:i/>
          <w:iCs/>
          <w:sz w:val="28"/>
          <w:szCs w:val="28"/>
          <w:lang w:val="en-US"/>
        </w:rPr>
        <w:t>we</w:t>
      </w:r>
      <w:r w:rsidRPr="0084681B">
        <w:rPr>
          <w:i/>
          <w:iCs/>
          <w:sz w:val="28"/>
          <w:szCs w:val="28"/>
        </w:rPr>
        <w:t xml:space="preserve"> </w:t>
      </w:r>
      <w:r>
        <w:rPr>
          <w:i/>
          <w:iCs/>
          <w:sz w:val="28"/>
          <w:szCs w:val="28"/>
          <w:lang w:val="en-US"/>
        </w:rPr>
        <w:t>have</w:t>
      </w:r>
      <w:r w:rsidRPr="0084681B">
        <w:rPr>
          <w:i/>
          <w:iCs/>
          <w:sz w:val="28"/>
          <w:szCs w:val="28"/>
        </w:rPr>
        <w:t xml:space="preserve"> </w:t>
      </w:r>
      <w:r>
        <w:rPr>
          <w:i/>
          <w:iCs/>
          <w:sz w:val="28"/>
          <w:szCs w:val="28"/>
          <w:lang w:val="en-US"/>
        </w:rPr>
        <w:t>seen</w:t>
      </w:r>
      <w:r w:rsidRPr="0084681B">
        <w:rPr>
          <w:i/>
          <w:iCs/>
          <w:sz w:val="28"/>
          <w:szCs w:val="28"/>
        </w:rPr>
        <w:t xml:space="preserve">, </w:t>
      </w:r>
      <w:r>
        <w:rPr>
          <w:i/>
          <w:iCs/>
          <w:sz w:val="28"/>
          <w:szCs w:val="28"/>
          <w:lang w:val="en-US"/>
        </w:rPr>
        <w:t>so</w:t>
      </w:r>
      <w:r w:rsidRPr="0084681B">
        <w:rPr>
          <w:i/>
          <w:iCs/>
          <w:sz w:val="28"/>
          <w:szCs w:val="28"/>
        </w:rPr>
        <w:t xml:space="preserve"> </w:t>
      </w:r>
      <w:r>
        <w:rPr>
          <w:i/>
          <w:iCs/>
          <w:sz w:val="28"/>
          <w:szCs w:val="28"/>
          <w:lang w:val="en-US"/>
        </w:rPr>
        <w:t>far</w:t>
      </w:r>
      <w:r w:rsidRPr="0084681B">
        <w:rPr>
          <w:i/>
          <w:iCs/>
          <w:sz w:val="28"/>
          <w:szCs w:val="28"/>
        </w:rPr>
        <w:t xml:space="preserve"> </w:t>
      </w:r>
      <w:r>
        <w:rPr>
          <w:i/>
          <w:iCs/>
          <w:sz w:val="28"/>
          <w:szCs w:val="28"/>
          <w:lang w:val="en-US"/>
        </w:rPr>
        <w:t>we</w:t>
      </w:r>
      <w:r w:rsidRPr="0084681B">
        <w:rPr>
          <w:i/>
          <w:iCs/>
          <w:sz w:val="28"/>
          <w:szCs w:val="28"/>
        </w:rPr>
        <w:t xml:space="preserve"> </w:t>
      </w:r>
      <w:r>
        <w:rPr>
          <w:i/>
          <w:iCs/>
          <w:sz w:val="28"/>
          <w:szCs w:val="28"/>
          <w:lang w:val="en-US"/>
        </w:rPr>
        <w:t>have</w:t>
      </w:r>
      <w:r w:rsidRPr="0084681B">
        <w:rPr>
          <w:i/>
          <w:iCs/>
          <w:sz w:val="28"/>
          <w:szCs w:val="28"/>
        </w:rPr>
        <w:t xml:space="preserve"> </w:t>
      </w:r>
      <w:r>
        <w:rPr>
          <w:i/>
          <w:iCs/>
          <w:sz w:val="28"/>
          <w:szCs w:val="28"/>
          <w:lang w:val="en-US"/>
        </w:rPr>
        <w:t>been</w:t>
      </w:r>
      <w:r w:rsidRPr="0084681B">
        <w:rPr>
          <w:i/>
          <w:iCs/>
          <w:sz w:val="28"/>
          <w:szCs w:val="28"/>
        </w:rPr>
        <w:t xml:space="preserve"> </w:t>
      </w:r>
      <w:r>
        <w:rPr>
          <w:i/>
          <w:iCs/>
          <w:sz w:val="28"/>
          <w:szCs w:val="28"/>
          <w:lang w:val="en-US"/>
        </w:rPr>
        <w:t>condidering</w:t>
      </w:r>
      <w:r>
        <w:rPr>
          <w:i/>
          <w:iCs/>
          <w:sz w:val="28"/>
          <w:szCs w:val="28"/>
        </w:rPr>
        <w:t>.</w:t>
      </w:r>
    </w:p>
    <w:p w:rsidR="002E64EA" w:rsidRPr="0084681B" w:rsidRDefault="002E64EA">
      <w:pPr>
        <w:spacing w:line="360" w:lineRule="auto"/>
        <w:ind w:firstLine="1134"/>
        <w:jc w:val="both"/>
        <w:rPr>
          <w:sz w:val="28"/>
          <w:szCs w:val="28"/>
        </w:rPr>
      </w:pPr>
      <w:r>
        <w:rPr>
          <w:sz w:val="28"/>
          <w:szCs w:val="28"/>
        </w:rPr>
        <w:t xml:space="preserve">Той же цели могут служить и наречия: </w:t>
      </w:r>
      <w:r>
        <w:rPr>
          <w:i/>
          <w:iCs/>
          <w:sz w:val="28"/>
          <w:szCs w:val="28"/>
        </w:rPr>
        <w:t xml:space="preserve">finally, again, thus. </w:t>
      </w:r>
      <w:r>
        <w:rPr>
          <w:sz w:val="28"/>
          <w:szCs w:val="28"/>
        </w:rPr>
        <w:t>Их употребление в научном тексте специфично, т. е. сильно отличается от употребления в художественной прозе.</w:t>
      </w:r>
      <w:r w:rsidRPr="0084681B">
        <w:rPr>
          <w:sz w:val="28"/>
          <w:szCs w:val="28"/>
        </w:rPr>
        <w:t xml:space="preserve"> </w:t>
      </w:r>
    </w:p>
    <w:p w:rsidR="002E64EA" w:rsidRPr="0084681B" w:rsidRDefault="002E64EA">
      <w:pPr>
        <w:pStyle w:val="21"/>
        <w:ind w:firstLine="1134"/>
      </w:pPr>
      <w:r>
        <w:t xml:space="preserve">Авторская речь в научных текстах построена в первом лице множественного числа: </w:t>
      </w:r>
    </w:p>
    <w:p w:rsidR="002E64EA" w:rsidRDefault="002E64EA">
      <w:pPr>
        <w:spacing w:line="360" w:lineRule="auto"/>
        <w:ind w:firstLine="1134"/>
        <w:jc w:val="both"/>
        <w:rPr>
          <w:i/>
          <w:iCs/>
          <w:sz w:val="28"/>
          <w:szCs w:val="28"/>
          <w:lang w:val="en-US"/>
        </w:rPr>
      </w:pPr>
      <w:r>
        <w:rPr>
          <w:i/>
          <w:iCs/>
          <w:sz w:val="28"/>
          <w:szCs w:val="28"/>
          <w:lang w:val="en-US"/>
        </w:rPr>
        <w:t>we are coming to realize</w:t>
      </w:r>
    </w:p>
    <w:p w:rsidR="002E64EA" w:rsidRDefault="002E64EA">
      <w:pPr>
        <w:spacing w:line="360" w:lineRule="auto"/>
        <w:ind w:firstLine="1134"/>
        <w:jc w:val="both"/>
        <w:rPr>
          <w:i/>
          <w:iCs/>
          <w:sz w:val="28"/>
          <w:szCs w:val="28"/>
          <w:lang w:val="en-US"/>
        </w:rPr>
      </w:pPr>
      <w:r>
        <w:rPr>
          <w:i/>
          <w:iCs/>
          <w:sz w:val="28"/>
          <w:szCs w:val="28"/>
          <w:lang w:val="en-US"/>
        </w:rPr>
        <w:t xml:space="preserve"> we have taken it to be</w:t>
      </w:r>
    </w:p>
    <w:p w:rsidR="002E64EA" w:rsidRDefault="002E64EA">
      <w:pPr>
        <w:spacing w:line="360" w:lineRule="auto"/>
        <w:ind w:firstLine="1134"/>
        <w:jc w:val="both"/>
        <w:rPr>
          <w:i/>
          <w:iCs/>
          <w:sz w:val="28"/>
          <w:szCs w:val="28"/>
          <w:lang w:val="en-US"/>
        </w:rPr>
      </w:pPr>
      <w:r>
        <w:rPr>
          <w:i/>
          <w:iCs/>
          <w:sz w:val="28"/>
          <w:szCs w:val="28"/>
          <w:lang w:val="en-US"/>
        </w:rPr>
        <w:t xml:space="preserve"> the tube has shown us</w:t>
      </w:r>
    </w:p>
    <w:p w:rsidR="002E64EA" w:rsidRDefault="002E64EA">
      <w:pPr>
        <w:spacing w:line="360" w:lineRule="auto"/>
        <w:ind w:firstLine="1134"/>
        <w:jc w:val="both"/>
        <w:rPr>
          <w:i/>
          <w:iCs/>
          <w:sz w:val="28"/>
          <w:szCs w:val="28"/>
          <w:lang w:val="en-US"/>
        </w:rPr>
      </w:pPr>
      <w:r>
        <w:rPr>
          <w:i/>
          <w:iCs/>
          <w:sz w:val="28"/>
          <w:szCs w:val="28"/>
          <w:lang w:val="en-US"/>
        </w:rPr>
        <w:t xml:space="preserve"> we are beginning to see</w:t>
      </w:r>
    </w:p>
    <w:p w:rsidR="002E64EA" w:rsidRDefault="002E64EA">
      <w:pPr>
        <w:spacing w:line="360" w:lineRule="auto"/>
        <w:ind w:firstLine="1134"/>
        <w:jc w:val="both"/>
        <w:rPr>
          <w:i/>
          <w:iCs/>
          <w:sz w:val="28"/>
          <w:szCs w:val="28"/>
          <w:lang w:val="en-US"/>
        </w:rPr>
      </w:pPr>
      <w:r>
        <w:rPr>
          <w:i/>
          <w:iCs/>
          <w:sz w:val="28"/>
          <w:szCs w:val="28"/>
          <w:lang w:val="en-US"/>
        </w:rPr>
        <w:t xml:space="preserve"> we deal with</w:t>
      </w:r>
    </w:p>
    <w:p w:rsidR="002E64EA" w:rsidRDefault="002E64EA">
      <w:pPr>
        <w:spacing w:line="360" w:lineRule="auto"/>
        <w:ind w:firstLine="1134"/>
        <w:jc w:val="both"/>
        <w:rPr>
          <w:sz w:val="28"/>
          <w:szCs w:val="28"/>
          <w:lang w:val="en-US"/>
        </w:rPr>
      </w:pPr>
      <w:r>
        <w:rPr>
          <w:i/>
          <w:iCs/>
          <w:sz w:val="28"/>
          <w:szCs w:val="28"/>
          <w:lang w:val="en-US"/>
        </w:rPr>
        <w:t xml:space="preserve"> we are now speaking</w:t>
      </w:r>
      <w:r>
        <w:rPr>
          <w:sz w:val="28"/>
          <w:szCs w:val="28"/>
          <w:lang w:val="en-US"/>
        </w:rPr>
        <w:t xml:space="preserve"> </w:t>
      </w:r>
    </w:p>
    <w:p w:rsidR="002E64EA" w:rsidRDefault="002E64EA">
      <w:pPr>
        <w:spacing w:line="360" w:lineRule="auto"/>
        <w:ind w:firstLine="1134"/>
        <w:jc w:val="both"/>
        <w:rPr>
          <w:sz w:val="28"/>
          <w:szCs w:val="28"/>
        </w:rPr>
      </w:pPr>
      <w:r w:rsidRPr="0084681B">
        <w:rPr>
          <w:sz w:val="28"/>
          <w:szCs w:val="28"/>
        </w:rPr>
        <w:t>Это “</w:t>
      </w:r>
      <w:r>
        <w:rPr>
          <w:i/>
          <w:iCs/>
          <w:sz w:val="28"/>
          <w:szCs w:val="28"/>
          <w:lang w:val="en-US"/>
        </w:rPr>
        <w:t>we</w:t>
      </w:r>
      <w:r w:rsidRPr="0084681B">
        <w:rPr>
          <w:sz w:val="28"/>
          <w:szCs w:val="28"/>
        </w:rPr>
        <w:t xml:space="preserve">” </w:t>
      </w:r>
      <w:r>
        <w:rPr>
          <w:sz w:val="28"/>
          <w:szCs w:val="28"/>
        </w:rPr>
        <w:t>(«</w:t>
      </w:r>
      <w:r>
        <w:rPr>
          <w:i/>
          <w:iCs/>
          <w:sz w:val="28"/>
          <w:szCs w:val="28"/>
        </w:rPr>
        <w:t>мы</w:t>
      </w:r>
      <w:r>
        <w:rPr>
          <w:sz w:val="28"/>
          <w:szCs w:val="28"/>
        </w:rPr>
        <w:t xml:space="preserve">») имеет двойное значение. Во-первых, автор таким образом подчеркивает роль других исследователей, коллег или предшественников, в разработке той или иной темы. Во-вторых, лекторское «мы» вовлекает слушателей/читателей в процесс рассуждения и доказательства, создает чувство сопричастности. </w:t>
      </w:r>
    </w:p>
    <w:p w:rsidR="002E64EA" w:rsidRDefault="002E64EA">
      <w:pPr>
        <w:spacing w:line="360" w:lineRule="auto"/>
        <w:ind w:firstLine="1134"/>
        <w:jc w:val="both"/>
        <w:rPr>
          <w:sz w:val="28"/>
          <w:szCs w:val="28"/>
        </w:rPr>
      </w:pPr>
    </w:p>
    <w:p w:rsidR="002E64EA" w:rsidRDefault="002E64EA">
      <w:pPr>
        <w:pStyle w:val="H2"/>
        <w:spacing w:line="360" w:lineRule="auto"/>
        <w:jc w:val="center"/>
        <w:rPr>
          <w:sz w:val="32"/>
          <w:szCs w:val="32"/>
        </w:rPr>
      </w:pPr>
      <w:r>
        <w:rPr>
          <w:b w:val="0"/>
          <w:bCs w:val="0"/>
          <w:sz w:val="28"/>
          <w:szCs w:val="28"/>
        </w:rPr>
        <w:br w:type="page"/>
      </w:r>
      <w:r>
        <w:rPr>
          <w:sz w:val="32"/>
          <w:szCs w:val="32"/>
        </w:rPr>
        <w:t>Глава 3. Экспрессивность и образность в научном стиле английского языка</w:t>
      </w:r>
    </w:p>
    <w:p w:rsidR="002E64EA" w:rsidRDefault="002E64EA">
      <w:pPr>
        <w:spacing w:line="360" w:lineRule="auto"/>
      </w:pPr>
    </w:p>
    <w:p w:rsidR="002E64EA" w:rsidRDefault="002E64EA">
      <w:pPr>
        <w:spacing w:line="360" w:lineRule="auto"/>
        <w:ind w:firstLine="1134"/>
        <w:jc w:val="both"/>
        <w:rPr>
          <w:sz w:val="28"/>
          <w:szCs w:val="28"/>
        </w:rPr>
      </w:pPr>
      <w:r>
        <w:rPr>
          <w:sz w:val="28"/>
          <w:szCs w:val="28"/>
        </w:rPr>
        <w:t>В целом можно сказать, что эмоциональность не свойственна в принципе языку науки, но возможна в нем в зависимости от темы или характера сочинения. Так, гуманитарные науки более предрасположены к эмоциональному изложению, чем точные. Более высо</w:t>
      </w:r>
      <w:r>
        <w:rPr>
          <w:sz w:val="28"/>
          <w:szCs w:val="28"/>
        </w:rPr>
        <w:softHyphen/>
        <w:t>кая степень эмоциональности естественна в полемике, в научно-популярной литературе. Многое, наконец, зависит от индивидуальности автора.</w:t>
      </w:r>
    </w:p>
    <w:p w:rsidR="002E64EA" w:rsidRDefault="002E64EA">
      <w:pPr>
        <w:spacing w:line="360" w:lineRule="auto"/>
        <w:ind w:firstLine="1134"/>
        <w:jc w:val="both"/>
        <w:rPr>
          <w:sz w:val="28"/>
          <w:szCs w:val="28"/>
          <w:lang w:val="en-US"/>
        </w:rPr>
      </w:pPr>
      <w:r>
        <w:rPr>
          <w:sz w:val="28"/>
          <w:szCs w:val="28"/>
        </w:rPr>
        <w:t>Экспрессивность в научном тексте не исключается, но она специфична. Преобладает</w:t>
      </w:r>
      <w:r w:rsidRPr="0084681B">
        <w:rPr>
          <w:sz w:val="28"/>
          <w:szCs w:val="28"/>
          <w:lang w:val="en-US"/>
        </w:rPr>
        <w:t xml:space="preserve"> </w:t>
      </w:r>
      <w:r>
        <w:rPr>
          <w:sz w:val="28"/>
          <w:szCs w:val="28"/>
        </w:rPr>
        <w:t>количественная</w:t>
      </w:r>
      <w:r w:rsidRPr="0084681B">
        <w:rPr>
          <w:sz w:val="28"/>
          <w:szCs w:val="28"/>
          <w:lang w:val="en-US"/>
        </w:rPr>
        <w:t xml:space="preserve"> </w:t>
      </w:r>
      <w:r>
        <w:rPr>
          <w:sz w:val="28"/>
          <w:szCs w:val="28"/>
        </w:rPr>
        <w:t>экспрессивность</w:t>
      </w:r>
      <w:r w:rsidRPr="0084681B">
        <w:rPr>
          <w:sz w:val="28"/>
          <w:szCs w:val="28"/>
          <w:lang w:val="en-US"/>
        </w:rPr>
        <w:t xml:space="preserve">: </w:t>
      </w:r>
    </w:p>
    <w:p w:rsidR="002E64EA" w:rsidRDefault="002E64EA">
      <w:pPr>
        <w:spacing w:line="360" w:lineRule="auto"/>
        <w:ind w:firstLine="1134"/>
        <w:jc w:val="both"/>
        <w:rPr>
          <w:i/>
          <w:iCs/>
          <w:sz w:val="28"/>
          <w:szCs w:val="28"/>
          <w:lang w:val="en-US"/>
        </w:rPr>
      </w:pPr>
      <w:r>
        <w:rPr>
          <w:i/>
          <w:iCs/>
          <w:sz w:val="28"/>
          <w:szCs w:val="28"/>
          <w:lang w:val="en-US"/>
        </w:rPr>
        <w:t>very far from conservative</w:t>
      </w:r>
    </w:p>
    <w:p w:rsidR="002E64EA" w:rsidRDefault="002E64EA">
      <w:pPr>
        <w:spacing w:line="360" w:lineRule="auto"/>
        <w:ind w:firstLine="1134"/>
        <w:jc w:val="both"/>
        <w:rPr>
          <w:i/>
          <w:iCs/>
          <w:sz w:val="28"/>
          <w:szCs w:val="28"/>
          <w:lang w:val="en-US"/>
        </w:rPr>
      </w:pPr>
      <w:r>
        <w:rPr>
          <w:i/>
          <w:iCs/>
          <w:sz w:val="28"/>
          <w:szCs w:val="28"/>
          <w:lang w:val="en-US"/>
        </w:rPr>
        <w:t>much less limited</w:t>
      </w:r>
    </w:p>
    <w:p w:rsidR="002E64EA" w:rsidRDefault="002E64EA">
      <w:pPr>
        <w:spacing w:line="360" w:lineRule="auto"/>
        <w:ind w:firstLine="1134"/>
        <w:jc w:val="both"/>
        <w:rPr>
          <w:i/>
          <w:iCs/>
          <w:sz w:val="28"/>
          <w:szCs w:val="28"/>
          <w:lang w:val="en-US"/>
        </w:rPr>
      </w:pPr>
      <w:r>
        <w:rPr>
          <w:i/>
          <w:iCs/>
          <w:sz w:val="28"/>
          <w:szCs w:val="28"/>
          <w:lang w:val="en-US"/>
        </w:rPr>
        <w:t>almost all of which</w:t>
      </w:r>
    </w:p>
    <w:p w:rsidR="002E64EA" w:rsidRDefault="002E64EA">
      <w:pPr>
        <w:spacing w:line="360" w:lineRule="auto"/>
        <w:ind w:firstLine="1134"/>
        <w:jc w:val="both"/>
        <w:rPr>
          <w:i/>
          <w:iCs/>
          <w:sz w:val="28"/>
          <w:szCs w:val="28"/>
          <w:lang w:val="en-US"/>
        </w:rPr>
      </w:pPr>
      <w:r>
        <w:rPr>
          <w:i/>
          <w:iCs/>
          <w:sz w:val="28"/>
          <w:szCs w:val="28"/>
          <w:lang w:val="en-US"/>
        </w:rPr>
        <w:t>very effective</w:t>
      </w:r>
    </w:p>
    <w:p w:rsidR="002E64EA" w:rsidRDefault="002E64EA">
      <w:pPr>
        <w:spacing w:line="360" w:lineRule="auto"/>
        <w:ind w:firstLine="1134"/>
        <w:jc w:val="both"/>
        <w:rPr>
          <w:i/>
          <w:iCs/>
          <w:sz w:val="28"/>
          <w:szCs w:val="28"/>
          <w:lang w:val="en-US"/>
        </w:rPr>
      </w:pPr>
      <w:r>
        <w:rPr>
          <w:i/>
          <w:iCs/>
          <w:sz w:val="28"/>
          <w:szCs w:val="28"/>
          <w:lang w:val="en-US"/>
        </w:rPr>
        <w:t xml:space="preserve">much the same, </w:t>
      </w:r>
    </w:p>
    <w:p w:rsidR="002E64EA" w:rsidRDefault="002E64EA">
      <w:pPr>
        <w:spacing w:line="360" w:lineRule="auto"/>
        <w:ind w:firstLine="1134"/>
        <w:jc w:val="both"/>
        <w:rPr>
          <w:i/>
          <w:iCs/>
          <w:sz w:val="28"/>
          <w:szCs w:val="28"/>
          <w:lang w:val="en-US"/>
        </w:rPr>
      </w:pPr>
      <w:r>
        <w:rPr>
          <w:i/>
          <w:iCs/>
          <w:sz w:val="28"/>
          <w:szCs w:val="28"/>
          <w:lang w:val="en-US"/>
        </w:rPr>
        <w:t>most essential</w:t>
      </w:r>
    </w:p>
    <w:p w:rsidR="002E64EA" w:rsidRDefault="002E64EA">
      <w:pPr>
        <w:spacing w:line="360" w:lineRule="auto"/>
        <w:ind w:firstLine="1134"/>
        <w:jc w:val="both"/>
        <w:rPr>
          <w:i/>
          <w:iCs/>
          <w:sz w:val="28"/>
          <w:szCs w:val="28"/>
          <w:lang w:val="en-US"/>
        </w:rPr>
      </w:pPr>
      <w:r>
        <w:rPr>
          <w:i/>
          <w:iCs/>
          <w:sz w:val="28"/>
          <w:szCs w:val="28"/>
          <w:lang w:val="en-US"/>
        </w:rPr>
        <w:t>very diverse sorts</w:t>
      </w:r>
    </w:p>
    <w:p w:rsidR="002E64EA" w:rsidRPr="0084681B" w:rsidRDefault="002E64EA">
      <w:pPr>
        <w:spacing w:line="360" w:lineRule="auto"/>
        <w:ind w:firstLine="1134"/>
        <w:jc w:val="both"/>
        <w:rPr>
          <w:sz w:val="28"/>
          <w:szCs w:val="28"/>
          <w:lang w:val="en-US"/>
        </w:rPr>
      </w:pPr>
      <w:r>
        <w:rPr>
          <w:i/>
          <w:iCs/>
          <w:sz w:val="28"/>
          <w:szCs w:val="28"/>
          <w:lang w:val="en-US"/>
        </w:rPr>
        <w:t>long before the war</w:t>
      </w:r>
      <w:r>
        <w:rPr>
          <w:sz w:val="28"/>
          <w:szCs w:val="28"/>
          <w:lang w:val="en-US"/>
        </w:rPr>
        <w:t xml:space="preserve"> </w:t>
      </w:r>
      <w:r>
        <w:rPr>
          <w:sz w:val="28"/>
          <w:szCs w:val="28"/>
        </w:rPr>
        <w:t>и</w:t>
      </w:r>
      <w:r w:rsidRPr="0084681B">
        <w:rPr>
          <w:sz w:val="28"/>
          <w:szCs w:val="28"/>
          <w:lang w:val="en-US"/>
        </w:rPr>
        <w:t xml:space="preserve"> </w:t>
      </w:r>
      <w:r>
        <w:rPr>
          <w:sz w:val="28"/>
          <w:szCs w:val="28"/>
        </w:rPr>
        <w:t>т</w:t>
      </w:r>
      <w:r w:rsidRPr="0084681B">
        <w:rPr>
          <w:sz w:val="28"/>
          <w:szCs w:val="28"/>
          <w:lang w:val="en-US"/>
        </w:rPr>
        <w:t xml:space="preserve">. </w:t>
      </w:r>
      <w:r>
        <w:rPr>
          <w:sz w:val="28"/>
          <w:szCs w:val="28"/>
        </w:rPr>
        <w:t>д</w:t>
      </w:r>
      <w:r w:rsidRPr="0084681B">
        <w:rPr>
          <w:sz w:val="28"/>
          <w:szCs w:val="28"/>
          <w:lang w:val="en-US"/>
        </w:rPr>
        <w:t xml:space="preserve">. </w:t>
      </w:r>
    </w:p>
    <w:p w:rsidR="002E64EA" w:rsidRDefault="002E64EA">
      <w:pPr>
        <w:spacing w:line="360" w:lineRule="auto"/>
        <w:ind w:firstLine="1134"/>
        <w:jc w:val="both"/>
        <w:rPr>
          <w:sz w:val="28"/>
          <w:szCs w:val="28"/>
        </w:rPr>
      </w:pPr>
      <w:r>
        <w:rPr>
          <w:sz w:val="28"/>
          <w:szCs w:val="28"/>
        </w:rPr>
        <w:t>Экспрессивность может заключаться в указании важности излагаемого. Логическое подчеркивание может быть, например, выражено лексически:</w:t>
      </w:r>
    </w:p>
    <w:p w:rsidR="002E64EA" w:rsidRPr="0084681B" w:rsidRDefault="002E64EA">
      <w:pPr>
        <w:spacing w:line="360" w:lineRule="auto"/>
        <w:ind w:firstLine="1134"/>
        <w:jc w:val="both"/>
        <w:rPr>
          <w:i/>
          <w:iCs/>
          <w:sz w:val="28"/>
          <w:szCs w:val="28"/>
        </w:rPr>
      </w:pPr>
      <w:r>
        <w:rPr>
          <w:i/>
          <w:iCs/>
          <w:sz w:val="28"/>
          <w:szCs w:val="28"/>
          <w:lang w:val="en-US"/>
        </w:rPr>
        <w:t>note</w:t>
      </w:r>
      <w:r w:rsidRPr="0084681B">
        <w:rPr>
          <w:i/>
          <w:iCs/>
          <w:sz w:val="28"/>
          <w:szCs w:val="28"/>
        </w:rPr>
        <w:t xml:space="preserve"> </w:t>
      </w:r>
      <w:r>
        <w:rPr>
          <w:i/>
          <w:iCs/>
          <w:sz w:val="28"/>
          <w:szCs w:val="28"/>
          <w:lang w:val="en-US"/>
        </w:rPr>
        <w:t>that</w:t>
      </w:r>
      <w:r w:rsidRPr="0084681B">
        <w:rPr>
          <w:i/>
          <w:iCs/>
          <w:sz w:val="28"/>
          <w:szCs w:val="28"/>
        </w:rPr>
        <w:t>…</w:t>
      </w:r>
    </w:p>
    <w:p w:rsidR="002E64EA" w:rsidRPr="0084681B" w:rsidRDefault="002E64EA">
      <w:pPr>
        <w:spacing w:line="360" w:lineRule="auto"/>
        <w:ind w:firstLine="1134"/>
        <w:jc w:val="both"/>
        <w:rPr>
          <w:i/>
          <w:iCs/>
          <w:sz w:val="28"/>
          <w:szCs w:val="28"/>
        </w:rPr>
      </w:pPr>
      <w:r>
        <w:rPr>
          <w:i/>
          <w:iCs/>
          <w:sz w:val="28"/>
          <w:szCs w:val="28"/>
          <w:lang w:val="en-US"/>
        </w:rPr>
        <w:t>I</w:t>
      </w:r>
      <w:r w:rsidRPr="0084681B">
        <w:rPr>
          <w:i/>
          <w:iCs/>
          <w:sz w:val="28"/>
          <w:szCs w:val="28"/>
        </w:rPr>
        <w:t xml:space="preserve"> </w:t>
      </w:r>
      <w:r>
        <w:rPr>
          <w:i/>
          <w:iCs/>
          <w:sz w:val="28"/>
          <w:szCs w:val="28"/>
          <w:lang w:val="en-US"/>
        </w:rPr>
        <w:t>wish</w:t>
      </w:r>
      <w:r w:rsidRPr="0084681B">
        <w:rPr>
          <w:i/>
          <w:iCs/>
          <w:sz w:val="28"/>
          <w:szCs w:val="28"/>
        </w:rPr>
        <w:t xml:space="preserve"> </w:t>
      </w:r>
      <w:r>
        <w:rPr>
          <w:i/>
          <w:iCs/>
          <w:sz w:val="28"/>
          <w:szCs w:val="28"/>
          <w:lang w:val="en-US"/>
        </w:rPr>
        <w:t>to</w:t>
      </w:r>
      <w:r w:rsidRPr="0084681B">
        <w:rPr>
          <w:i/>
          <w:iCs/>
          <w:sz w:val="28"/>
          <w:szCs w:val="28"/>
        </w:rPr>
        <w:t xml:space="preserve"> </w:t>
      </w:r>
      <w:r>
        <w:rPr>
          <w:i/>
          <w:iCs/>
          <w:sz w:val="28"/>
          <w:szCs w:val="28"/>
          <w:lang w:val="en-US"/>
        </w:rPr>
        <w:t>emphasize</w:t>
      </w:r>
      <w:r w:rsidRPr="0084681B">
        <w:rPr>
          <w:i/>
          <w:iCs/>
          <w:sz w:val="28"/>
          <w:szCs w:val="28"/>
        </w:rPr>
        <w:t>…</w:t>
      </w:r>
    </w:p>
    <w:p w:rsidR="002E64EA" w:rsidRDefault="002E64EA">
      <w:pPr>
        <w:spacing w:line="360" w:lineRule="auto"/>
        <w:ind w:firstLine="1134"/>
        <w:jc w:val="both"/>
        <w:rPr>
          <w:i/>
          <w:iCs/>
          <w:sz w:val="28"/>
          <w:szCs w:val="28"/>
          <w:lang w:val="en-US"/>
        </w:rPr>
      </w:pPr>
      <w:r>
        <w:rPr>
          <w:i/>
          <w:iCs/>
          <w:sz w:val="28"/>
          <w:szCs w:val="28"/>
          <w:lang w:val="en-US"/>
        </w:rPr>
        <w:t>Another point of considerable interest is…</w:t>
      </w:r>
    </w:p>
    <w:p w:rsidR="002E64EA" w:rsidRPr="0084681B" w:rsidRDefault="002E64EA">
      <w:pPr>
        <w:spacing w:line="360" w:lineRule="auto"/>
        <w:ind w:firstLine="1134"/>
        <w:jc w:val="both"/>
        <w:rPr>
          <w:sz w:val="28"/>
          <w:szCs w:val="28"/>
        </w:rPr>
      </w:pPr>
      <w:r>
        <w:rPr>
          <w:i/>
          <w:iCs/>
          <w:sz w:val="28"/>
          <w:szCs w:val="28"/>
          <w:lang w:val="en-US"/>
        </w:rPr>
        <w:t>An</w:t>
      </w:r>
      <w:r w:rsidRPr="0084681B">
        <w:rPr>
          <w:i/>
          <w:iCs/>
          <w:sz w:val="28"/>
          <w:szCs w:val="28"/>
        </w:rPr>
        <w:t xml:space="preserve"> </w:t>
      </w:r>
      <w:r>
        <w:rPr>
          <w:i/>
          <w:iCs/>
          <w:sz w:val="28"/>
          <w:szCs w:val="28"/>
          <w:lang w:val="en-US"/>
        </w:rPr>
        <w:t>interesting</w:t>
      </w:r>
      <w:r w:rsidRPr="0084681B">
        <w:rPr>
          <w:i/>
          <w:iCs/>
          <w:sz w:val="28"/>
          <w:szCs w:val="28"/>
        </w:rPr>
        <w:t xml:space="preserve"> </w:t>
      </w:r>
      <w:r>
        <w:rPr>
          <w:i/>
          <w:iCs/>
          <w:sz w:val="28"/>
          <w:szCs w:val="28"/>
          <w:lang w:val="en-US"/>
        </w:rPr>
        <w:t>problem</w:t>
      </w:r>
      <w:r w:rsidRPr="0084681B">
        <w:rPr>
          <w:i/>
          <w:iCs/>
          <w:sz w:val="28"/>
          <w:szCs w:val="28"/>
        </w:rPr>
        <w:t xml:space="preserve"> </w:t>
      </w:r>
      <w:r>
        <w:rPr>
          <w:i/>
          <w:iCs/>
          <w:sz w:val="28"/>
          <w:szCs w:val="28"/>
          <w:lang w:val="en-US"/>
        </w:rPr>
        <w:t>is</w:t>
      </w:r>
      <w:r w:rsidRPr="0084681B">
        <w:rPr>
          <w:i/>
          <w:iCs/>
          <w:sz w:val="28"/>
          <w:szCs w:val="28"/>
        </w:rPr>
        <w:t xml:space="preserve"> </w:t>
      </w:r>
      <w:r>
        <w:rPr>
          <w:i/>
          <w:iCs/>
          <w:sz w:val="28"/>
          <w:szCs w:val="28"/>
          <w:lang w:val="en-US"/>
        </w:rPr>
        <w:t>that</w:t>
      </w:r>
    </w:p>
    <w:p w:rsidR="002E64EA" w:rsidRDefault="002E64EA">
      <w:pPr>
        <w:spacing w:line="360" w:lineRule="auto"/>
        <w:ind w:firstLine="1134"/>
        <w:jc w:val="both"/>
        <w:rPr>
          <w:sz w:val="28"/>
          <w:szCs w:val="28"/>
        </w:rPr>
      </w:pPr>
      <w:r>
        <w:rPr>
          <w:sz w:val="28"/>
          <w:szCs w:val="28"/>
        </w:rPr>
        <w:t>Экспрессивность выражается также в имплицитной или эксплицитной заявке отправителя речи на объективность и достоверность сообщаемого.</w:t>
      </w:r>
    </w:p>
    <w:p w:rsidR="002E64EA" w:rsidRDefault="002E64EA">
      <w:pPr>
        <w:spacing w:line="360" w:lineRule="auto"/>
        <w:ind w:firstLine="1134"/>
        <w:jc w:val="both"/>
        <w:rPr>
          <w:sz w:val="28"/>
          <w:szCs w:val="28"/>
        </w:rPr>
      </w:pPr>
      <w:r>
        <w:rPr>
          <w:sz w:val="28"/>
          <w:szCs w:val="28"/>
        </w:rPr>
        <w:t>Образная экспрессивность встречается преимущественно при создании новых терминов: первоначально образный термин в дальнейшем закрепляется в терминологии и, получив дефиницию, становится прямым наименованием научного понятия.</w:t>
      </w:r>
    </w:p>
    <w:p w:rsidR="002E64EA" w:rsidRDefault="002E64EA">
      <w:pPr>
        <w:spacing w:line="360" w:lineRule="auto"/>
        <w:ind w:firstLine="1134"/>
        <w:jc w:val="both"/>
        <w:rPr>
          <w:sz w:val="28"/>
          <w:szCs w:val="28"/>
        </w:rPr>
      </w:pPr>
      <w:r>
        <w:rPr>
          <w:sz w:val="28"/>
          <w:szCs w:val="28"/>
        </w:rPr>
        <w:t>Например, у Н. Виннера в кавычки бралось слово «</w:t>
      </w:r>
      <w:r>
        <w:rPr>
          <w:sz w:val="28"/>
          <w:szCs w:val="28"/>
          <w:lang w:val="en-US"/>
        </w:rPr>
        <w:t>noise</w:t>
      </w:r>
      <w:r>
        <w:rPr>
          <w:sz w:val="28"/>
          <w:szCs w:val="28"/>
        </w:rPr>
        <w:t>»,</w:t>
      </w:r>
      <w:r>
        <w:rPr>
          <w:rStyle w:val="ab"/>
          <w:sz w:val="28"/>
          <w:szCs w:val="28"/>
        </w:rPr>
        <w:footnoteReference w:id="11"/>
      </w:r>
      <w:r>
        <w:rPr>
          <w:sz w:val="28"/>
          <w:szCs w:val="28"/>
        </w:rPr>
        <w:t xml:space="preserve"> которое в дальнейшем вошло в научный оборот в качестве термина и давно уже употребляется без кавычек.</w:t>
      </w:r>
    </w:p>
    <w:p w:rsidR="002E64EA" w:rsidRDefault="002E64EA">
      <w:pPr>
        <w:spacing w:line="360" w:lineRule="auto"/>
        <w:ind w:firstLine="1134"/>
        <w:jc w:val="both"/>
        <w:rPr>
          <w:sz w:val="28"/>
          <w:szCs w:val="28"/>
        </w:rPr>
      </w:pPr>
      <w:r>
        <w:rPr>
          <w:sz w:val="28"/>
          <w:szCs w:val="28"/>
        </w:rPr>
        <w:t>Поскольку мы затронули проблему образности в научном стиле английского языка, следует остановится на следующем немаловажном моменте. Характеризуя особенности научной речи в английском языке, отметим, что рядом авторов (Борисова Л. И., Хайруллин В. И., Комиссаров. Н.) отмечается высокая степень образности функционального стиля научной прозы английского языка то время как русской научной прозе образность почти не свойственна), а также то, что англоязычных научных текстах имеется большее количество стилистических приемов, чем научных  текстах, созданных на русском языке.</w:t>
      </w:r>
    </w:p>
    <w:p w:rsidR="002E64EA" w:rsidRDefault="002E64EA">
      <w:pPr>
        <w:spacing w:line="360" w:lineRule="auto"/>
        <w:ind w:firstLine="1134"/>
        <w:jc w:val="both"/>
        <w:rPr>
          <w:sz w:val="28"/>
          <w:szCs w:val="28"/>
        </w:rPr>
      </w:pPr>
      <w:r>
        <w:rPr>
          <w:sz w:val="28"/>
          <w:szCs w:val="28"/>
        </w:rPr>
        <w:t xml:space="preserve">Сохранение образности оригинала в переводе может либо вызвать у его получателя впечатление о несерьезности, недостаточной «научности» автора, либо заставить усомниться в качестве, «правильности» перевода. </w:t>
      </w:r>
    </w:p>
    <w:p w:rsidR="002E64EA" w:rsidRDefault="002E64EA">
      <w:pPr>
        <w:spacing w:line="360" w:lineRule="auto"/>
        <w:ind w:firstLine="1134"/>
        <w:jc w:val="both"/>
        <w:rPr>
          <w:sz w:val="28"/>
          <w:szCs w:val="28"/>
        </w:rPr>
      </w:pPr>
      <w:r>
        <w:rPr>
          <w:sz w:val="28"/>
          <w:szCs w:val="28"/>
        </w:rPr>
        <w:t xml:space="preserve">Для того, чтобы текст перевода оказывал адекватный коммуникативный эффект на читателя, необходимо снижать его образность в целом и отказываться от передачи многих стилистических приемов, ведь, как известно, адекватное восприятие читателем текста перевода иногда обусловливается не полным сохранением коммуникативного потенциала оригинала. </w:t>
      </w:r>
      <w:r>
        <w:rPr>
          <w:sz w:val="28"/>
          <w:szCs w:val="28"/>
        </w:rPr>
        <w:br/>
        <w:t xml:space="preserve">Сопоставительный анализ переводов показывает, что наибольшие трудности в адекватной передаче прагматики оригинала научного текста связаны с подбором русских эквивалентов для английской общенаучной лексики (т. е. для слов-нетерминов, функционирующих в языке науки), эквивалентов, характер которых был бы приемлемым для русского научного текста. В частности, выявлен ряд моментов, в которых требуется прагматическая адаптация подобного рода. </w:t>
      </w:r>
      <w:r>
        <w:rPr>
          <w:sz w:val="28"/>
          <w:szCs w:val="28"/>
        </w:rPr>
        <w:br/>
        <w:t xml:space="preserve">К таковым относится «диалогический» характер, присущий отдельным научным текстам на английском языке, как одно из проявлений анимизма. «Диалогичность» выражается в высокой частотности обращений к читателю с помощью местоимений you, yourself, we, повелительного наклонения, а также с помощью вопросов, адресованных читателю с использованием указанных местоимений. Тремя основными способами прагматической адаптации при переводе личностных обращений являются: </w:t>
      </w:r>
    </w:p>
    <w:p w:rsidR="002E64EA" w:rsidRDefault="002E64EA">
      <w:pPr>
        <w:spacing w:line="360" w:lineRule="auto"/>
        <w:ind w:firstLine="1134"/>
        <w:jc w:val="both"/>
        <w:rPr>
          <w:sz w:val="28"/>
          <w:szCs w:val="28"/>
        </w:rPr>
      </w:pPr>
      <w:r>
        <w:rPr>
          <w:sz w:val="28"/>
          <w:szCs w:val="28"/>
        </w:rPr>
        <w:t xml:space="preserve">1) замена личностности неопределенно-личными высказываниями; </w:t>
      </w:r>
    </w:p>
    <w:p w:rsidR="002E64EA" w:rsidRDefault="002E64EA">
      <w:pPr>
        <w:pStyle w:val="21"/>
        <w:ind w:firstLine="1134"/>
      </w:pPr>
      <w:r>
        <w:t xml:space="preserve">2) замена личностности указанием условных субъектовдействователей; </w:t>
      </w:r>
    </w:p>
    <w:p w:rsidR="002E64EA" w:rsidRDefault="002E64EA">
      <w:pPr>
        <w:pStyle w:val="a7"/>
        <w:ind w:firstLine="1134"/>
        <w:rPr>
          <w:sz w:val="28"/>
          <w:szCs w:val="28"/>
        </w:rPr>
      </w:pPr>
      <w:r>
        <w:rPr>
          <w:sz w:val="28"/>
          <w:szCs w:val="28"/>
        </w:rPr>
        <w:t xml:space="preserve">3) опущение прямых обращений к читателю. В рамках снижения образности выявлена необходимость стилистической нейтрализации при переводе гипербол и слов, более свойственных функциональному стилю художественной литературы. </w:t>
      </w:r>
      <w:r>
        <w:rPr>
          <w:sz w:val="28"/>
          <w:szCs w:val="28"/>
        </w:rPr>
        <w:br/>
        <w:t>Нейтрализацию гиперболы предложено проводить посредством использования лексических средств, типичных для русской научной прозы, которые передавали бы только основное информационное содержание гиперболы.</w:t>
      </w:r>
    </w:p>
    <w:p w:rsidR="002E64EA" w:rsidRDefault="002E64EA">
      <w:pPr>
        <w:spacing w:line="360" w:lineRule="auto"/>
        <w:ind w:firstLine="1134"/>
        <w:jc w:val="both"/>
        <w:rPr>
          <w:sz w:val="28"/>
          <w:szCs w:val="28"/>
        </w:rPr>
      </w:pPr>
    </w:p>
    <w:p w:rsidR="002E64EA" w:rsidRDefault="002E64EA">
      <w:pPr>
        <w:spacing w:line="360" w:lineRule="auto"/>
        <w:ind w:firstLine="1134"/>
        <w:jc w:val="both"/>
        <w:rPr>
          <w:sz w:val="28"/>
          <w:szCs w:val="28"/>
        </w:rPr>
      </w:pPr>
    </w:p>
    <w:p w:rsidR="002E64EA" w:rsidRDefault="002E64EA">
      <w:pPr>
        <w:spacing w:line="360" w:lineRule="auto"/>
        <w:ind w:firstLine="1134"/>
        <w:jc w:val="both"/>
      </w:pPr>
      <w:r>
        <w:t xml:space="preserve"> </w:t>
      </w:r>
    </w:p>
    <w:p w:rsidR="002E64EA" w:rsidRDefault="002E64EA">
      <w:pPr>
        <w:spacing w:line="360" w:lineRule="auto"/>
      </w:pPr>
    </w:p>
    <w:p w:rsidR="002E64EA" w:rsidRDefault="002E64EA">
      <w:pPr>
        <w:spacing w:line="360" w:lineRule="auto"/>
      </w:pPr>
    </w:p>
    <w:p w:rsidR="002E64EA" w:rsidRDefault="002E64EA">
      <w:pPr>
        <w:spacing w:line="360" w:lineRule="auto"/>
      </w:pPr>
    </w:p>
    <w:p w:rsidR="002E64EA" w:rsidRDefault="002E64EA">
      <w:pPr>
        <w:pStyle w:val="H2"/>
        <w:spacing w:line="360" w:lineRule="auto"/>
        <w:ind w:left="360"/>
        <w:jc w:val="center"/>
        <w:rPr>
          <w:b w:val="0"/>
          <w:bCs w:val="0"/>
          <w:sz w:val="28"/>
          <w:szCs w:val="28"/>
        </w:rPr>
      </w:pPr>
      <w:r>
        <w:rPr>
          <w:b w:val="0"/>
          <w:bCs w:val="0"/>
          <w:sz w:val="28"/>
          <w:szCs w:val="28"/>
        </w:rPr>
        <w:br w:type="page"/>
      </w:r>
      <w:r>
        <w:rPr>
          <w:sz w:val="32"/>
          <w:szCs w:val="32"/>
        </w:rPr>
        <w:t>Заключение</w:t>
      </w:r>
      <w:r>
        <w:rPr>
          <w:b w:val="0"/>
          <w:bCs w:val="0"/>
          <w:sz w:val="28"/>
          <w:szCs w:val="28"/>
        </w:rPr>
        <w:t xml:space="preserve"> </w:t>
      </w:r>
    </w:p>
    <w:p w:rsidR="002E64EA" w:rsidRPr="0084681B" w:rsidRDefault="002E64EA">
      <w:pPr>
        <w:pStyle w:val="H2"/>
        <w:spacing w:before="0" w:after="0" w:line="360" w:lineRule="auto"/>
        <w:ind w:firstLine="1134"/>
        <w:jc w:val="both"/>
        <w:rPr>
          <w:b w:val="0"/>
          <w:bCs w:val="0"/>
          <w:sz w:val="28"/>
          <w:szCs w:val="28"/>
        </w:rPr>
      </w:pPr>
    </w:p>
    <w:p w:rsidR="002E64EA" w:rsidRDefault="002E64EA">
      <w:pPr>
        <w:pStyle w:val="H2"/>
        <w:spacing w:before="0" w:after="0" w:line="360" w:lineRule="auto"/>
        <w:ind w:firstLine="1134"/>
        <w:jc w:val="both"/>
        <w:rPr>
          <w:b w:val="0"/>
          <w:bCs w:val="0"/>
          <w:sz w:val="28"/>
          <w:szCs w:val="28"/>
        </w:rPr>
      </w:pPr>
      <w:r>
        <w:rPr>
          <w:b w:val="0"/>
          <w:bCs w:val="0"/>
          <w:sz w:val="28"/>
          <w:szCs w:val="28"/>
        </w:rPr>
        <w:t>Единственная функция научного стиля – интеллектуально-коммуникативная, другие функции факультативны. Научный стиль характерен для текстов, предназначенных для сообщения точных сведений из какой-либо специальной области и для закрепления процесса познания. Именно этим обстоятельство и определяется характер особенностей научного стиля в английском языке.</w:t>
      </w:r>
    </w:p>
    <w:p w:rsidR="002E64EA" w:rsidRDefault="002E64EA">
      <w:pPr>
        <w:pStyle w:val="21"/>
        <w:ind w:firstLine="1134"/>
      </w:pPr>
      <w:r>
        <w:t>Проведя исследование, мы выделили следующие стилеобразующие факторы английской научной речи:</w:t>
      </w:r>
    </w:p>
    <w:p w:rsidR="002E64EA" w:rsidRDefault="002E64EA">
      <w:pPr>
        <w:spacing w:line="360" w:lineRule="auto"/>
        <w:ind w:firstLine="1134"/>
        <w:jc w:val="both"/>
        <w:rPr>
          <w:sz w:val="28"/>
          <w:szCs w:val="28"/>
        </w:rPr>
      </w:pPr>
      <w:r>
        <w:rPr>
          <w:sz w:val="28"/>
          <w:szCs w:val="28"/>
        </w:rPr>
        <w:t>1) необходимость доходчивости и логической последовательности изложения сложного материала;</w:t>
      </w:r>
    </w:p>
    <w:p w:rsidR="002E64EA" w:rsidRDefault="002E64EA">
      <w:pPr>
        <w:pStyle w:val="21"/>
        <w:ind w:firstLine="1134"/>
      </w:pPr>
      <w:r>
        <w:t>2) традиционность изложения;</w:t>
      </w:r>
    </w:p>
    <w:p w:rsidR="002E64EA" w:rsidRDefault="002E64EA">
      <w:pPr>
        <w:spacing w:line="360" w:lineRule="auto"/>
        <w:ind w:firstLine="1134"/>
        <w:jc w:val="both"/>
        <w:rPr>
          <w:sz w:val="28"/>
          <w:szCs w:val="28"/>
        </w:rPr>
      </w:pPr>
      <w:r>
        <w:rPr>
          <w:sz w:val="28"/>
          <w:szCs w:val="28"/>
        </w:rPr>
        <w:t>3) достижение полноты изложения при отсутствии непосредственного контакта с получателем речи.</w:t>
      </w:r>
    </w:p>
    <w:p w:rsidR="002E64EA" w:rsidRDefault="002E64EA">
      <w:pPr>
        <w:spacing w:line="360" w:lineRule="auto"/>
        <w:ind w:firstLine="1134"/>
        <w:jc w:val="both"/>
        <w:rPr>
          <w:sz w:val="28"/>
          <w:szCs w:val="28"/>
        </w:rPr>
      </w:pPr>
      <w:r>
        <w:rPr>
          <w:sz w:val="28"/>
          <w:szCs w:val="28"/>
        </w:rPr>
        <w:t>Выделенные нами особенности научного стиля в английском языке таковы:</w:t>
      </w:r>
    </w:p>
    <w:p w:rsidR="002E64EA" w:rsidRDefault="002E64EA">
      <w:pPr>
        <w:spacing w:line="360" w:lineRule="auto"/>
        <w:ind w:firstLine="1134"/>
        <w:jc w:val="both"/>
        <w:rPr>
          <w:sz w:val="28"/>
          <w:szCs w:val="28"/>
        </w:rPr>
      </w:pPr>
      <w:r>
        <w:rPr>
          <w:sz w:val="28"/>
          <w:szCs w:val="28"/>
        </w:rPr>
        <w:t>1) присутствие специальной лексики, терминов;</w:t>
      </w:r>
    </w:p>
    <w:p w:rsidR="002E64EA" w:rsidRDefault="002E64EA">
      <w:pPr>
        <w:spacing w:line="360" w:lineRule="auto"/>
        <w:ind w:firstLine="1134"/>
        <w:jc w:val="both"/>
        <w:rPr>
          <w:sz w:val="28"/>
          <w:szCs w:val="28"/>
        </w:rPr>
      </w:pPr>
      <w:r>
        <w:rPr>
          <w:sz w:val="28"/>
          <w:szCs w:val="28"/>
        </w:rPr>
        <w:t>2) употребление слов только в прямых либо терминологических значениях;</w:t>
      </w:r>
    </w:p>
    <w:p w:rsidR="002E64EA" w:rsidRDefault="002E64EA">
      <w:pPr>
        <w:spacing w:line="360" w:lineRule="auto"/>
        <w:ind w:firstLine="1134"/>
        <w:jc w:val="both"/>
        <w:rPr>
          <w:sz w:val="28"/>
          <w:szCs w:val="28"/>
        </w:rPr>
      </w:pPr>
      <w:r>
        <w:rPr>
          <w:sz w:val="28"/>
          <w:szCs w:val="28"/>
        </w:rPr>
        <w:t>3) употребление т. н. книжных слов;</w:t>
      </w:r>
    </w:p>
    <w:p w:rsidR="002E64EA" w:rsidRDefault="002E64EA">
      <w:pPr>
        <w:spacing w:line="360" w:lineRule="auto"/>
        <w:ind w:firstLine="1134"/>
        <w:jc w:val="both"/>
        <w:rPr>
          <w:sz w:val="28"/>
          <w:szCs w:val="28"/>
        </w:rPr>
      </w:pPr>
      <w:r>
        <w:rPr>
          <w:sz w:val="28"/>
          <w:szCs w:val="28"/>
        </w:rPr>
        <w:t>4) отсутствует междометие;</w:t>
      </w:r>
    </w:p>
    <w:p w:rsidR="002E64EA" w:rsidRDefault="002E64EA">
      <w:pPr>
        <w:spacing w:line="360" w:lineRule="auto"/>
        <w:ind w:firstLine="1134"/>
        <w:jc w:val="both"/>
        <w:rPr>
          <w:sz w:val="28"/>
          <w:szCs w:val="28"/>
        </w:rPr>
      </w:pPr>
      <w:r>
        <w:rPr>
          <w:sz w:val="28"/>
          <w:szCs w:val="28"/>
        </w:rPr>
        <w:t>5) отдается предпочтение пассиву;</w:t>
      </w:r>
    </w:p>
    <w:p w:rsidR="002E64EA" w:rsidRDefault="002E64EA">
      <w:pPr>
        <w:spacing w:line="360" w:lineRule="auto"/>
        <w:ind w:firstLine="1134"/>
        <w:jc w:val="both"/>
        <w:rPr>
          <w:sz w:val="28"/>
          <w:szCs w:val="28"/>
        </w:rPr>
      </w:pPr>
      <w:r>
        <w:rPr>
          <w:sz w:val="28"/>
          <w:szCs w:val="28"/>
        </w:rPr>
        <w:t>6) в синтаксической структуре преобладают сложноподчиненные предложения;</w:t>
      </w:r>
    </w:p>
    <w:p w:rsidR="002E64EA" w:rsidRDefault="002E64EA">
      <w:pPr>
        <w:spacing w:line="360" w:lineRule="auto"/>
        <w:ind w:firstLine="1134"/>
        <w:jc w:val="both"/>
        <w:rPr>
          <w:sz w:val="28"/>
          <w:szCs w:val="28"/>
        </w:rPr>
      </w:pPr>
      <w:r>
        <w:rPr>
          <w:sz w:val="28"/>
          <w:szCs w:val="28"/>
        </w:rPr>
        <w:t>7) характерны двойные союзы;</w:t>
      </w:r>
    </w:p>
    <w:p w:rsidR="002E64EA" w:rsidRDefault="002E64EA">
      <w:pPr>
        <w:spacing w:line="360" w:lineRule="auto"/>
        <w:ind w:firstLine="1134"/>
        <w:jc w:val="both"/>
        <w:rPr>
          <w:sz w:val="28"/>
          <w:szCs w:val="28"/>
        </w:rPr>
      </w:pPr>
      <w:r>
        <w:rPr>
          <w:sz w:val="28"/>
          <w:szCs w:val="28"/>
        </w:rPr>
        <w:t>8) важную роль в раскрытии логической структуры играет деление на абзацы;</w:t>
      </w:r>
    </w:p>
    <w:p w:rsidR="002E64EA" w:rsidRDefault="002E64EA">
      <w:pPr>
        <w:spacing w:line="360" w:lineRule="auto"/>
        <w:ind w:firstLine="1134"/>
        <w:jc w:val="both"/>
        <w:rPr>
          <w:sz w:val="28"/>
          <w:szCs w:val="28"/>
        </w:rPr>
      </w:pPr>
      <w:r>
        <w:rPr>
          <w:sz w:val="28"/>
          <w:szCs w:val="28"/>
        </w:rPr>
        <w:t>9) стереотипность синтаксической структуры;</w:t>
      </w:r>
    </w:p>
    <w:p w:rsidR="002E64EA" w:rsidRDefault="002E64EA">
      <w:pPr>
        <w:spacing w:line="360" w:lineRule="auto"/>
        <w:ind w:firstLine="1134"/>
        <w:jc w:val="both"/>
        <w:rPr>
          <w:sz w:val="28"/>
          <w:szCs w:val="28"/>
        </w:rPr>
      </w:pPr>
      <w:r>
        <w:rPr>
          <w:sz w:val="28"/>
          <w:szCs w:val="28"/>
        </w:rPr>
        <w:t>10) особый характер выражения экспрессивности;</w:t>
      </w:r>
    </w:p>
    <w:p w:rsidR="002E64EA" w:rsidRDefault="002E64EA">
      <w:pPr>
        <w:spacing w:line="360" w:lineRule="auto"/>
        <w:ind w:firstLine="1134"/>
        <w:jc w:val="both"/>
        <w:rPr>
          <w:sz w:val="28"/>
          <w:szCs w:val="28"/>
        </w:rPr>
      </w:pPr>
      <w:r>
        <w:rPr>
          <w:sz w:val="28"/>
          <w:szCs w:val="28"/>
        </w:rPr>
        <w:t>11) отсутствие или практическое отсутствие эмоциональности.</w:t>
      </w:r>
    </w:p>
    <w:p w:rsidR="002E64EA" w:rsidRDefault="002E64EA">
      <w:pPr>
        <w:spacing w:line="360" w:lineRule="auto"/>
        <w:ind w:firstLine="1134"/>
        <w:jc w:val="both"/>
        <w:rPr>
          <w:sz w:val="28"/>
          <w:szCs w:val="28"/>
        </w:rPr>
      </w:pPr>
    </w:p>
    <w:p w:rsidR="002E64EA" w:rsidRDefault="002E64EA">
      <w:pPr>
        <w:pStyle w:val="H2"/>
        <w:spacing w:line="360" w:lineRule="auto"/>
        <w:jc w:val="center"/>
        <w:rPr>
          <w:sz w:val="32"/>
          <w:szCs w:val="32"/>
        </w:rPr>
      </w:pPr>
      <w:r>
        <w:rPr>
          <w:b w:val="0"/>
          <w:bCs w:val="0"/>
          <w:sz w:val="28"/>
          <w:szCs w:val="28"/>
        </w:rPr>
        <w:br w:type="page"/>
      </w:r>
      <w:r>
        <w:rPr>
          <w:sz w:val="32"/>
          <w:szCs w:val="32"/>
        </w:rPr>
        <w:t>Список литературы</w:t>
      </w:r>
    </w:p>
    <w:p w:rsidR="002E64EA" w:rsidRDefault="002E64EA">
      <w:pPr>
        <w:pStyle w:val="H2"/>
        <w:spacing w:before="0" w:after="0" w:line="360" w:lineRule="auto"/>
        <w:ind w:left="357"/>
        <w:jc w:val="both"/>
        <w:rPr>
          <w:sz w:val="28"/>
          <w:szCs w:val="28"/>
        </w:rPr>
      </w:pPr>
    </w:p>
    <w:p w:rsidR="002E64EA" w:rsidRDefault="002E64EA">
      <w:pPr>
        <w:pStyle w:val="H2"/>
        <w:numPr>
          <w:ilvl w:val="0"/>
          <w:numId w:val="7"/>
        </w:numPr>
        <w:spacing w:before="0" w:after="0" w:line="360" w:lineRule="auto"/>
        <w:jc w:val="both"/>
        <w:rPr>
          <w:b w:val="0"/>
          <w:bCs w:val="0"/>
          <w:sz w:val="28"/>
          <w:szCs w:val="28"/>
        </w:rPr>
      </w:pPr>
      <w:r>
        <w:rPr>
          <w:b w:val="0"/>
          <w:bCs w:val="0"/>
          <w:sz w:val="28"/>
          <w:szCs w:val="28"/>
        </w:rPr>
        <w:t>Арнольд И.В. Лексикология современного английского языка. М.: Просвещение, 1995.</w:t>
      </w:r>
    </w:p>
    <w:p w:rsidR="002E64EA" w:rsidRDefault="002E64EA">
      <w:pPr>
        <w:pStyle w:val="H2"/>
        <w:numPr>
          <w:ilvl w:val="0"/>
          <w:numId w:val="7"/>
        </w:numPr>
        <w:spacing w:before="0" w:after="0" w:line="360" w:lineRule="auto"/>
        <w:jc w:val="both"/>
        <w:rPr>
          <w:b w:val="0"/>
          <w:bCs w:val="0"/>
          <w:sz w:val="28"/>
          <w:szCs w:val="28"/>
        </w:rPr>
      </w:pPr>
      <w:r>
        <w:rPr>
          <w:b w:val="0"/>
          <w:bCs w:val="0"/>
          <w:sz w:val="28"/>
          <w:szCs w:val="28"/>
        </w:rPr>
        <w:t xml:space="preserve">Арнольд И. В. Стилистика: Современный английский язык. М., 2002. </w:t>
      </w:r>
    </w:p>
    <w:p w:rsidR="002E64EA" w:rsidRDefault="002E64EA">
      <w:pPr>
        <w:pStyle w:val="H2"/>
        <w:numPr>
          <w:ilvl w:val="0"/>
          <w:numId w:val="7"/>
        </w:numPr>
        <w:spacing w:before="0" w:after="0" w:line="360" w:lineRule="auto"/>
        <w:jc w:val="both"/>
        <w:rPr>
          <w:b w:val="0"/>
          <w:bCs w:val="0"/>
          <w:sz w:val="28"/>
          <w:szCs w:val="28"/>
        </w:rPr>
      </w:pPr>
      <w:r>
        <w:rPr>
          <w:b w:val="0"/>
          <w:bCs w:val="0"/>
          <w:sz w:val="28"/>
          <w:szCs w:val="28"/>
        </w:rPr>
        <w:t>Ахманова Г. И., Богомолова О. И. Теория и практика английской научной речи. М., 1987.</w:t>
      </w:r>
    </w:p>
    <w:p w:rsidR="002E64EA" w:rsidRDefault="002E64EA">
      <w:pPr>
        <w:pStyle w:val="H2"/>
        <w:numPr>
          <w:ilvl w:val="0"/>
          <w:numId w:val="7"/>
        </w:numPr>
        <w:spacing w:before="0" w:after="0" w:line="360" w:lineRule="auto"/>
        <w:jc w:val="both"/>
        <w:rPr>
          <w:b w:val="0"/>
          <w:bCs w:val="0"/>
          <w:sz w:val="28"/>
          <w:szCs w:val="28"/>
        </w:rPr>
      </w:pPr>
      <w:r>
        <w:rPr>
          <w:b w:val="0"/>
          <w:bCs w:val="0"/>
          <w:sz w:val="28"/>
          <w:szCs w:val="28"/>
        </w:rPr>
        <w:t>Глушко М.М. и др. Функциональный стиль общественного языка и методы его исследования. М., 1974.</w:t>
      </w:r>
    </w:p>
    <w:p w:rsidR="002E64EA" w:rsidRDefault="002E64EA">
      <w:pPr>
        <w:pStyle w:val="H2"/>
        <w:numPr>
          <w:ilvl w:val="0"/>
          <w:numId w:val="7"/>
        </w:numPr>
        <w:spacing w:before="0" w:after="0" w:line="360" w:lineRule="auto"/>
        <w:jc w:val="both"/>
        <w:rPr>
          <w:b w:val="0"/>
          <w:bCs w:val="0"/>
          <w:sz w:val="28"/>
          <w:szCs w:val="28"/>
        </w:rPr>
      </w:pPr>
      <w:r>
        <w:rPr>
          <w:b w:val="0"/>
          <w:bCs w:val="0"/>
          <w:sz w:val="28"/>
          <w:szCs w:val="28"/>
        </w:rPr>
        <w:t xml:space="preserve">Глушкова К. А. Синтаксические особенности парцеллированных коенструкций в научно-популярном стиле современного английского языка.// Функциональные характеристики единиц коммуникации в английском языке. Владивосток, 1990. </w:t>
      </w:r>
    </w:p>
    <w:p w:rsidR="002E64EA" w:rsidRDefault="002E64EA">
      <w:pPr>
        <w:pStyle w:val="H2"/>
        <w:numPr>
          <w:ilvl w:val="0"/>
          <w:numId w:val="7"/>
        </w:numPr>
        <w:spacing w:before="0" w:after="0" w:line="360" w:lineRule="auto"/>
        <w:jc w:val="both"/>
        <w:rPr>
          <w:b w:val="0"/>
          <w:bCs w:val="0"/>
          <w:sz w:val="28"/>
          <w:szCs w:val="28"/>
        </w:rPr>
      </w:pPr>
      <w:r>
        <w:rPr>
          <w:b w:val="0"/>
          <w:bCs w:val="0"/>
          <w:sz w:val="28"/>
          <w:szCs w:val="28"/>
        </w:rPr>
        <w:t>Глушкова К. А. Вставочные конструкции в научном стиле (на материале английского и русского языков).// Научно- тематический сборник, выпуск 4, ДВГУ, Владивосток, 1973.</w:t>
      </w:r>
    </w:p>
    <w:p w:rsidR="002E64EA" w:rsidRDefault="002E64EA">
      <w:pPr>
        <w:pStyle w:val="H2"/>
        <w:numPr>
          <w:ilvl w:val="0"/>
          <w:numId w:val="7"/>
        </w:numPr>
        <w:spacing w:before="0" w:after="0" w:line="360" w:lineRule="auto"/>
        <w:jc w:val="both"/>
        <w:rPr>
          <w:b w:val="0"/>
          <w:bCs w:val="0"/>
          <w:sz w:val="28"/>
          <w:szCs w:val="28"/>
        </w:rPr>
      </w:pPr>
      <w:r>
        <w:rPr>
          <w:b w:val="0"/>
          <w:bCs w:val="0"/>
          <w:sz w:val="28"/>
          <w:szCs w:val="28"/>
        </w:rPr>
        <w:t>Гореликова С. Н. Природа термина и некоторые особенности терминообразования в английском языке // Вестник ОГУ. 2002. №6.</w:t>
      </w:r>
    </w:p>
    <w:p w:rsidR="002E64EA" w:rsidRDefault="002E64EA">
      <w:pPr>
        <w:pStyle w:val="H2"/>
        <w:numPr>
          <w:ilvl w:val="0"/>
          <w:numId w:val="7"/>
        </w:numPr>
        <w:spacing w:before="0" w:after="0" w:line="360" w:lineRule="auto"/>
        <w:jc w:val="both"/>
        <w:rPr>
          <w:b w:val="0"/>
          <w:bCs w:val="0"/>
          <w:sz w:val="28"/>
          <w:szCs w:val="28"/>
        </w:rPr>
      </w:pPr>
      <w:r>
        <w:rPr>
          <w:b w:val="0"/>
          <w:bCs w:val="0"/>
          <w:sz w:val="28"/>
          <w:szCs w:val="28"/>
        </w:rPr>
        <w:t>Зайцев А.Б. Некоторые особенности прагматической адаптации перевода англоязычного научного текста на русский язык // Вестник ОГУ. 2001.</w:t>
      </w:r>
    </w:p>
    <w:p w:rsidR="002E64EA" w:rsidRDefault="002E64EA">
      <w:pPr>
        <w:pStyle w:val="H2"/>
        <w:numPr>
          <w:ilvl w:val="0"/>
          <w:numId w:val="7"/>
        </w:numPr>
        <w:spacing w:before="0" w:after="0" w:line="360" w:lineRule="auto"/>
        <w:jc w:val="both"/>
        <w:rPr>
          <w:b w:val="0"/>
          <w:bCs w:val="0"/>
          <w:sz w:val="28"/>
          <w:szCs w:val="28"/>
        </w:rPr>
      </w:pPr>
      <w:r>
        <w:rPr>
          <w:b w:val="0"/>
          <w:bCs w:val="0"/>
          <w:sz w:val="28"/>
          <w:szCs w:val="28"/>
        </w:rPr>
        <w:t>Миньяр-Белоручев Р. К. Общая теория перевода и устный перевод. М., 1980.</w:t>
      </w:r>
    </w:p>
    <w:p w:rsidR="002E64EA" w:rsidRDefault="002E64EA">
      <w:pPr>
        <w:pStyle w:val="H2"/>
        <w:numPr>
          <w:ilvl w:val="0"/>
          <w:numId w:val="7"/>
        </w:numPr>
        <w:spacing w:before="0" w:after="0" w:line="360" w:lineRule="auto"/>
        <w:jc w:val="both"/>
        <w:rPr>
          <w:b w:val="0"/>
          <w:bCs w:val="0"/>
          <w:sz w:val="28"/>
          <w:szCs w:val="28"/>
        </w:rPr>
      </w:pPr>
      <w:r>
        <w:rPr>
          <w:b w:val="0"/>
          <w:bCs w:val="0"/>
          <w:sz w:val="28"/>
          <w:szCs w:val="28"/>
        </w:rPr>
        <w:t>Наер В.Л. К описанию функционально-стилевой системы современного английского языка // Лингвостилистические особенности научного текста. М., 1981. С. 3 – 13.</w:t>
      </w:r>
    </w:p>
    <w:p w:rsidR="002E64EA" w:rsidRDefault="002E64EA">
      <w:pPr>
        <w:pStyle w:val="H2"/>
        <w:numPr>
          <w:ilvl w:val="0"/>
          <w:numId w:val="7"/>
        </w:numPr>
        <w:spacing w:before="0" w:after="0" w:line="360" w:lineRule="auto"/>
        <w:jc w:val="both"/>
        <w:rPr>
          <w:b w:val="0"/>
          <w:bCs w:val="0"/>
          <w:sz w:val="28"/>
          <w:szCs w:val="28"/>
        </w:rPr>
      </w:pPr>
      <w:r>
        <w:rPr>
          <w:b w:val="0"/>
          <w:bCs w:val="0"/>
          <w:sz w:val="28"/>
          <w:szCs w:val="28"/>
        </w:rPr>
        <w:t>Нелли П. Х., Сидоренко Ж. И. Лексические средства создания и семантические разновидности категории «оценка собственной и чужой речи» в языке науки.</w:t>
      </w:r>
    </w:p>
    <w:p w:rsidR="002E64EA" w:rsidRDefault="002E64EA">
      <w:pPr>
        <w:pStyle w:val="H2"/>
        <w:numPr>
          <w:ilvl w:val="0"/>
          <w:numId w:val="7"/>
        </w:numPr>
        <w:spacing w:before="0" w:after="0" w:line="360" w:lineRule="auto"/>
        <w:jc w:val="both"/>
        <w:rPr>
          <w:b w:val="0"/>
          <w:bCs w:val="0"/>
          <w:sz w:val="28"/>
          <w:szCs w:val="28"/>
        </w:rPr>
      </w:pPr>
      <w:r>
        <w:rPr>
          <w:b w:val="0"/>
          <w:bCs w:val="0"/>
          <w:sz w:val="28"/>
          <w:szCs w:val="28"/>
        </w:rPr>
        <w:t>Пумпянский А.Л. Лексические закономерности научной и технической литературы. Англо-русские эквиваленты. Калининград, 1980.</w:t>
      </w:r>
    </w:p>
    <w:p w:rsidR="002E64EA" w:rsidRDefault="002E64EA">
      <w:pPr>
        <w:pStyle w:val="H2"/>
        <w:numPr>
          <w:ilvl w:val="0"/>
          <w:numId w:val="7"/>
        </w:numPr>
        <w:spacing w:before="0" w:after="0" w:line="360" w:lineRule="auto"/>
        <w:jc w:val="both"/>
        <w:rPr>
          <w:b w:val="0"/>
          <w:bCs w:val="0"/>
          <w:sz w:val="28"/>
          <w:szCs w:val="28"/>
        </w:rPr>
      </w:pPr>
      <w:r>
        <w:rPr>
          <w:b w:val="0"/>
          <w:bCs w:val="0"/>
          <w:sz w:val="28"/>
          <w:szCs w:val="28"/>
        </w:rPr>
        <w:t>Разинкина Н. М. Функциональная стилистика английского языка. М., 1989.</w:t>
      </w:r>
    </w:p>
    <w:p w:rsidR="002E64EA" w:rsidRDefault="002E64EA">
      <w:pPr>
        <w:pStyle w:val="H2"/>
        <w:numPr>
          <w:ilvl w:val="0"/>
          <w:numId w:val="7"/>
        </w:numPr>
        <w:spacing w:before="0" w:after="0" w:line="360" w:lineRule="auto"/>
        <w:jc w:val="both"/>
        <w:rPr>
          <w:b w:val="0"/>
          <w:bCs w:val="0"/>
          <w:sz w:val="28"/>
          <w:szCs w:val="28"/>
        </w:rPr>
      </w:pPr>
      <w:r>
        <w:rPr>
          <w:b w:val="0"/>
          <w:bCs w:val="0"/>
          <w:sz w:val="28"/>
          <w:szCs w:val="28"/>
        </w:rPr>
        <w:t xml:space="preserve">Реформатский А.А. Введение в языкознание. М., 1955. </w:t>
      </w:r>
    </w:p>
    <w:p w:rsidR="002E64EA" w:rsidRDefault="002E64EA">
      <w:pPr>
        <w:pStyle w:val="H2"/>
        <w:numPr>
          <w:ilvl w:val="0"/>
          <w:numId w:val="7"/>
        </w:numPr>
        <w:spacing w:before="0" w:after="0" w:line="360" w:lineRule="auto"/>
        <w:jc w:val="both"/>
        <w:rPr>
          <w:b w:val="0"/>
          <w:bCs w:val="0"/>
          <w:sz w:val="28"/>
          <w:szCs w:val="28"/>
        </w:rPr>
      </w:pPr>
      <w:r>
        <w:rPr>
          <w:b w:val="0"/>
          <w:bCs w:val="0"/>
          <w:sz w:val="28"/>
          <w:szCs w:val="28"/>
        </w:rPr>
        <w:t>Рецкер Я. И. Методика технического перевода. М. 1934.</w:t>
      </w:r>
    </w:p>
    <w:p w:rsidR="002E64EA" w:rsidRDefault="002E64EA">
      <w:pPr>
        <w:pStyle w:val="H2"/>
        <w:numPr>
          <w:ilvl w:val="0"/>
          <w:numId w:val="7"/>
        </w:numPr>
        <w:spacing w:before="0" w:after="0" w:line="360" w:lineRule="auto"/>
        <w:jc w:val="both"/>
        <w:rPr>
          <w:b w:val="0"/>
          <w:bCs w:val="0"/>
          <w:sz w:val="28"/>
          <w:szCs w:val="28"/>
        </w:rPr>
      </w:pPr>
      <w:r>
        <w:rPr>
          <w:b w:val="0"/>
          <w:bCs w:val="0"/>
          <w:sz w:val="28"/>
          <w:szCs w:val="28"/>
        </w:rPr>
        <w:t>Рябцева Н.  К. Научная речь на английском языке. Руководство по научному изложению. Словарь оборотов и сочетаемости общенаучной лексики. Новый словарь-справочник активного типа (на английском языке). М., 2002.</w:t>
      </w:r>
    </w:p>
    <w:p w:rsidR="002E64EA" w:rsidRDefault="002E64EA">
      <w:pPr>
        <w:pStyle w:val="H2"/>
        <w:numPr>
          <w:ilvl w:val="0"/>
          <w:numId w:val="7"/>
        </w:numPr>
        <w:spacing w:before="0" w:after="0" w:line="360" w:lineRule="auto"/>
        <w:jc w:val="both"/>
        <w:rPr>
          <w:b w:val="0"/>
          <w:bCs w:val="0"/>
          <w:sz w:val="28"/>
          <w:szCs w:val="28"/>
        </w:rPr>
      </w:pPr>
      <w:r>
        <w:rPr>
          <w:b w:val="0"/>
          <w:bCs w:val="0"/>
          <w:sz w:val="28"/>
          <w:szCs w:val="28"/>
        </w:rPr>
        <w:t>Стрелковский Г.М., Латышев Л.К. Научно-технический перевод. М.: Просвещение, 1980.</w:t>
      </w:r>
    </w:p>
    <w:p w:rsidR="002E64EA" w:rsidRDefault="002E64EA">
      <w:pPr>
        <w:pStyle w:val="H2"/>
        <w:numPr>
          <w:ilvl w:val="0"/>
          <w:numId w:val="7"/>
        </w:numPr>
        <w:spacing w:before="0" w:after="0" w:line="360" w:lineRule="auto"/>
        <w:jc w:val="both"/>
        <w:rPr>
          <w:b w:val="0"/>
          <w:bCs w:val="0"/>
          <w:sz w:val="28"/>
          <w:szCs w:val="28"/>
        </w:rPr>
      </w:pPr>
      <w:r>
        <w:rPr>
          <w:b w:val="0"/>
          <w:bCs w:val="0"/>
          <w:sz w:val="28"/>
          <w:szCs w:val="28"/>
        </w:rPr>
        <w:t xml:space="preserve">Харченко К. В. Обороты английской научной в распоряжении старшеклассников // Актуальные проблемы развития и лингвистического образования детей. Сборник научных статей. Орел, 2002. С.122 – 124. </w:t>
      </w:r>
    </w:p>
    <w:p w:rsidR="002E64EA" w:rsidRDefault="002E64EA">
      <w:pPr>
        <w:pStyle w:val="H2"/>
        <w:numPr>
          <w:ilvl w:val="0"/>
          <w:numId w:val="7"/>
        </w:numPr>
        <w:spacing w:before="0" w:after="0" w:line="360" w:lineRule="auto"/>
        <w:jc w:val="both"/>
        <w:rPr>
          <w:b w:val="0"/>
          <w:bCs w:val="0"/>
          <w:color w:val="000000"/>
          <w:sz w:val="28"/>
          <w:szCs w:val="28"/>
        </w:rPr>
      </w:pPr>
      <w:r>
        <w:rPr>
          <w:b w:val="0"/>
          <w:bCs w:val="0"/>
          <w:sz w:val="28"/>
          <w:szCs w:val="28"/>
        </w:rPr>
        <w:t>Чиркова Н. В. Английский язык (научный стиль). Ульяновск, 1991.</w:t>
      </w:r>
    </w:p>
    <w:p w:rsidR="002E64EA" w:rsidRDefault="002E64EA">
      <w:pPr>
        <w:pStyle w:val="H2"/>
        <w:numPr>
          <w:ilvl w:val="0"/>
          <w:numId w:val="7"/>
        </w:numPr>
        <w:spacing w:before="0" w:after="0" w:line="360" w:lineRule="auto"/>
        <w:jc w:val="both"/>
        <w:rPr>
          <w:b w:val="0"/>
          <w:bCs w:val="0"/>
          <w:color w:val="000000"/>
          <w:sz w:val="28"/>
          <w:szCs w:val="28"/>
        </w:rPr>
      </w:pPr>
      <w:r>
        <w:rPr>
          <w:b w:val="0"/>
          <w:bCs w:val="0"/>
          <w:color w:val="000000"/>
          <w:sz w:val="28"/>
          <w:szCs w:val="28"/>
        </w:rPr>
        <w:t>Язык и стиль научной литературы: Теоретические и прикладные проблемы. М., 1977.</w:t>
      </w:r>
    </w:p>
    <w:p w:rsidR="002E64EA" w:rsidRDefault="002E64EA">
      <w:pPr>
        <w:pStyle w:val="H2"/>
        <w:numPr>
          <w:ilvl w:val="0"/>
          <w:numId w:val="7"/>
        </w:numPr>
        <w:spacing w:before="0" w:after="0" w:line="360" w:lineRule="auto"/>
        <w:jc w:val="both"/>
        <w:rPr>
          <w:b w:val="0"/>
          <w:bCs w:val="0"/>
          <w:color w:val="000000"/>
          <w:sz w:val="28"/>
          <w:szCs w:val="28"/>
        </w:rPr>
      </w:pPr>
      <w:r w:rsidRPr="00B83427">
        <w:rPr>
          <w:b w:val="0"/>
          <w:bCs w:val="0"/>
          <w:color w:val="000000"/>
          <w:sz w:val="28"/>
          <w:szCs w:val="28"/>
          <w:lang w:val="en-US"/>
        </w:rPr>
        <w:t>Khisamova G.G.</w:t>
      </w:r>
      <w:r w:rsidRPr="0084681B">
        <w:rPr>
          <w:b w:val="0"/>
          <w:bCs w:val="0"/>
          <w:color w:val="000000"/>
          <w:sz w:val="28"/>
          <w:szCs w:val="28"/>
          <w:lang w:val="en-US"/>
        </w:rPr>
        <w:t xml:space="preserve">, </w:t>
      </w:r>
      <w:r w:rsidRPr="00B83427">
        <w:rPr>
          <w:b w:val="0"/>
          <w:bCs w:val="0"/>
          <w:color w:val="000000"/>
          <w:sz w:val="28"/>
          <w:szCs w:val="28"/>
          <w:lang w:val="en-US"/>
        </w:rPr>
        <w:t>Yakovleva E.A.</w:t>
      </w:r>
      <w:r w:rsidRPr="0084681B">
        <w:rPr>
          <w:b w:val="0"/>
          <w:bCs w:val="0"/>
          <w:color w:val="000000"/>
          <w:sz w:val="28"/>
          <w:szCs w:val="28"/>
          <w:lang w:val="en-US"/>
        </w:rPr>
        <w:t xml:space="preserve"> Stylistics and culture of speech: Teaching aid / Bashkir State Univ. </w:t>
      </w:r>
      <w:r>
        <w:rPr>
          <w:b w:val="0"/>
          <w:bCs w:val="0"/>
          <w:color w:val="000000"/>
          <w:sz w:val="28"/>
          <w:szCs w:val="28"/>
        </w:rPr>
        <w:t xml:space="preserve">Ufa, 1995. </w:t>
      </w:r>
    </w:p>
    <w:p w:rsidR="002E64EA" w:rsidRDefault="002E64EA">
      <w:pPr>
        <w:pStyle w:val="H2"/>
        <w:numPr>
          <w:ilvl w:val="0"/>
          <w:numId w:val="7"/>
        </w:numPr>
        <w:spacing w:before="0" w:after="0" w:line="360" w:lineRule="auto"/>
        <w:jc w:val="both"/>
        <w:rPr>
          <w:b w:val="0"/>
          <w:bCs w:val="0"/>
          <w:sz w:val="28"/>
          <w:szCs w:val="28"/>
          <w:lang w:val="en-US"/>
        </w:rPr>
      </w:pPr>
      <w:r w:rsidRPr="0084681B">
        <w:rPr>
          <w:b w:val="0"/>
          <w:bCs w:val="0"/>
          <w:sz w:val="28"/>
          <w:szCs w:val="28"/>
          <w:lang w:val="en-US"/>
        </w:rPr>
        <w:t>Talbot J., Taylor. Linguistic Theory and Structural Stylistics. - Oxford: Pergamon Press, 1981.</w:t>
      </w:r>
    </w:p>
    <w:p w:rsidR="002E64EA" w:rsidRDefault="002E64EA">
      <w:pPr>
        <w:pStyle w:val="H2"/>
        <w:numPr>
          <w:ilvl w:val="0"/>
          <w:numId w:val="7"/>
        </w:numPr>
        <w:spacing w:before="0" w:after="0" w:line="360" w:lineRule="auto"/>
        <w:jc w:val="both"/>
        <w:rPr>
          <w:b w:val="0"/>
          <w:bCs w:val="0"/>
          <w:sz w:val="28"/>
          <w:szCs w:val="28"/>
          <w:lang w:val="en-US"/>
        </w:rPr>
      </w:pPr>
      <w:r>
        <w:rPr>
          <w:b w:val="0"/>
          <w:bCs w:val="0"/>
          <w:sz w:val="28"/>
          <w:szCs w:val="28"/>
          <w:lang w:val="en-US"/>
        </w:rPr>
        <w:t>Wiener N. Cybernetics of Control and Communication in the Animal and the Machine. N. Y. – Ldn., 1961. P. 42 – 43.</w:t>
      </w:r>
    </w:p>
    <w:p w:rsidR="002E64EA" w:rsidRDefault="002E64EA">
      <w:pPr>
        <w:spacing w:line="360" w:lineRule="auto"/>
      </w:pPr>
    </w:p>
    <w:p w:rsidR="002E64EA" w:rsidRDefault="002E64EA">
      <w:pPr>
        <w:spacing w:line="360" w:lineRule="auto"/>
        <w:jc w:val="center"/>
        <w:rPr>
          <w:b/>
          <w:bCs/>
          <w:sz w:val="32"/>
          <w:szCs w:val="32"/>
        </w:rPr>
      </w:pPr>
      <w:r>
        <w:br w:type="page"/>
      </w:r>
      <w:r>
        <w:rPr>
          <w:b/>
          <w:bCs/>
          <w:sz w:val="32"/>
          <w:szCs w:val="32"/>
        </w:rPr>
        <w:t>Словари</w:t>
      </w:r>
    </w:p>
    <w:p w:rsidR="002E64EA" w:rsidRDefault="002E64EA">
      <w:pPr>
        <w:spacing w:line="360" w:lineRule="auto"/>
        <w:rPr>
          <w:sz w:val="28"/>
          <w:szCs w:val="28"/>
        </w:rPr>
      </w:pPr>
    </w:p>
    <w:p w:rsidR="002E64EA" w:rsidRDefault="002E64EA">
      <w:pPr>
        <w:numPr>
          <w:ilvl w:val="0"/>
          <w:numId w:val="9"/>
        </w:numPr>
        <w:spacing w:line="360" w:lineRule="auto"/>
        <w:ind w:left="714" w:hanging="357"/>
        <w:jc w:val="both"/>
        <w:rPr>
          <w:sz w:val="28"/>
          <w:szCs w:val="28"/>
          <w:lang w:val="en-US"/>
        </w:rPr>
      </w:pPr>
      <w:r>
        <w:rPr>
          <w:sz w:val="28"/>
          <w:szCs w:val="28"/>
          <w:lang w:val="en-US"/>
        </w:rPr>
        <w:t>Hornby A.S. et. al. Oxford  Advanced  Learner’s  Dictionary of  Current English. – London: Oxford Univ. Press, 1980.</w:t>
      </w:r>
    </w:p>
    <w:p w:rsidR="002E64EA" w:rsidRDefault="002E64EA">
      <w:pPr>
        <w:numPr>
          <w:ilvl w:val="0"/>
          <w:numId w:val="9"/>
        </w:numPr>
        <w:spacing w:line="360" w:lineRule="auto"/>
        <w:ind w:left="714" w:hanging="357"/>
        <w:jc w:val="both"/>
      </w:pPr>
      <w:r w:rsidRPr="0084681B">
        <w:rPr>
          <w:sz w:val="28"/>
          <w:szCs w:val="28"/>
          <w:lang w:val="en-US"/>
        </w:rPr>
        <w:t xml:space="preserve">Webster's Third New International Dictionary. </w:t>
      </w:r>
      <w:r>
        <w:rPr>
          <w:sz w:val="28"/>
          <w:szCs w:val="28"/>
        </w:rPr>
        <w:t>1961.</w:t>
      </w:r>
    </w:p>
    <w:p w:rsidR="002E64EA" w:rsidRDefault="002E64EA">
      <w:pPr>
        <w:spacing w:line="360" w:lineRule="auto"/>
      </w:pPr>
      <w:bookmarkStart w:id="0" w:name="_GoBack"/>
      <w:bookmarkEnd w:id="0"/>
    </w:p>
    <w:sectPr w:rsidR="002E64EA">
      <w:footerReference w:type="default" r:id="rId7"/>
      <w:pgSz w:w="11906" w:h="16838"/>
      <w:pgMar w:top="1701" w:right="1701" w:bottom="1701" w:left="1701" w:header="1440" w:footer="144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31F" w:rsidRDefault="009E631F">
      <w:r>
        <w:separator/>
      </w:r>
    </w:p>
  </w:endnote>
  <w:endnote w:type="continuationSeparator" w:id="0">
    <w:p w:rsidR="009E631F" w:rsidRDefault="009E6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4EA" w:rsidRDefault="00B83427">
    <w:pPr>
      <w:pStyle w:val="a4"/>
      <w:framePr w:wrap="auto" w:vAnchor="text" w:hAnchor="margin" w:xAlign="right" w:y="1"/>
      <w:rPr>
        <w:rStyle w:val="a6"/>
      </w:rPr>
    </w:pPr>
    <w:r>
      <w:rPr>
        <w:rStyle w:val="a6"/>
        <w:noProof/>
      </w:rPr>
      <w:t>2</w:t>
    </w:r>
  </w:p>
  <w:p w:rsidR="002E64EA" w:rsidRDefault="002E64E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31F" w:rsidRDefault="009E631F">
      <w:r>
        <w:separator/>
      </w:r>
    </w:p>
  </w:footnote>
  <w:footnote w:type="continuationSeparator" w:id="0">
    <w:p w:rsidR="009E631F" w:rsidRDefault="009E631F">
      <w:r>
        <w:continuationSeparator/>
      </w:r>
    </w:p>
  </w:footnote>
  <w:footnote w:id="1">
    <w:p w:rsidR="009E631F" w:rsidRDefault="002E64EA">
      <w:pPr>
        <w:pStyle w:val="a9"/>
        <w:jc w:val="both"/>
      </w:pPr>
      <w:r>
        <w:rPr>
          <w:rStyle w:val="ab"/>
        </w:rPr>
        <w:footnoteRef/>
      </w:r>
      <w:r>
        <w:t xml:space="preserve"> Гореликова С. Н. Природа термина и некоторые особенности терминообразования в английском языке // Вестник ОГУ. 2002. </w:t>
      </w:r>
      <w:r w:rsidRPr="0084681B">
        <w:rPr>
          <w:lang w:val="en-US"/>
        </w:rPr>
        <w:t>№6.</w:t>
      </w:r>
    </w:p>
  </w:footnote>
  <w:footnote w:id="2">
    <w:p w:rsidR="009E631F" w:rsidRDefault="002E64EA">
      <w:pPr>
        <w:pStyle w:val="a9"/>
        <w:jc w:val="both"/>
      </w:pPr>
      <w:r>
        <w:rPr>
          <w:rStyle w:val="ab"/>
        </w:rPr>
        <w:footnoteRef/>
      </w:r>
      <w:r w:rsidRPr="0084681B">
        <w:rPr>
          <w:lang w:val="en-US"/>
        </w:rPr>
        <w:t xml:space="preserve"> </w:t>
      </w:r>
      <w:r>
        <w:rPr>
          <w:lang w:val="en-US"/>
        </w:rPr>
        <w:t>Wiener N. Cybernetics of Control and Communication in the Animal and the Machine. N. Y. – Ldn., 1961. P. 42 – 43.</w:t>
      </w:r>
    </w:p>
  </w:footnote>
  <w:footnote w:id="3">
    <w:p w:rsidR="009E631F" w:rsidRDefault="002E64EA">
      <w:pPr>
        <w:pStyle w:val="a9"/>
      </w:pPr>
      <w:r>
        <w:rPr>
          <w:rStyle w:val="ab"/>
        </w:rPr>
        <w:footnoteRef/>
      </w:r>
      <w:r w:rsidRPr="0084681B">
        <w:rPr>
          <w:lang w:val="en-US"/>
        </w:rPr>
        <w:t xml:space="preserve"> Webster's Third New International Dictionary, Webster 3. </w:t>
      </w:r>
      <w:r>
        <w:t>1961.</w:t>
      </w:r>
    </w:p>
  </w:footnote>
  <w:footnote w:id="4">
    <w:p w:rsidR="009E631F" w:rsidRDefault="002E64EA">
      <w:pPr>
        <w:pStyle w:val="a9"/>
        <w:jc w:val="both"/>
      </w:pPr>
      <w:r>
        <w:rPr>
          <w:rStyle w:val="ab"/>
        </w:rPr>
        <w:footnoteRef/>
      </w:r>
      <w:r>
        <w:t xml:space="preserve"> Арнольд И. В. Стилистика: Современный английский язык. М., 2002.</w:t>
      </w:r>
    </w:p>
  </w:footnote>
  <w:footnote w:id="5">
    <w:p w:rsidR="009E631F" w:rsidRDefault="002E64EA">
      <w:pPr>
        <w:pStyle w:val="a9"/>
        <w:jc w:val="both"/>
      </w:pPr>
      <w:r>
        <w:rPr>
          <w:rStyle w:val="ab"/>
        </w:rPr>
        <w:footnoteRef/>
      </w:r>
      <w:r>
        <w:t xml:space="preserve"> Глушко М.М. и др. Функциональный стиль общественного языка и методы его исследования. М., 1974. С. 33.</w:t>
      </w:r>
    </w:p>
  </w:footnote>
  <w:footnote w:id="6">
    <w:p w:rsidR="009E631F" w:rsidRDefault="002E64EA">
      <w:pPr>
        <w:pStyle w:val="a9"/>
        <w:jc w:val="both"/>
      </w:pPr>
      <w:r>
        <w:rPr>
          <w:rStyle w:val="ab"/>
        </w:rPr>
        <w:footnoteRef/>
      </w:r>
      <w:r>
        <w:t xml:space="preserve"> Реформатский А.А. Введение в языкознание. М., 1955, с. 85</w:t>
      </w:r>
    </w:p>
  </w:footnote>
  <w:footnote w:id="7">
    <w:p w:rsidR="009E631F" w:rsidRDefault="002E64EA">
      <w:pPr>
        <w:pStyle w:val="a9"/>
      </w:pPr>
      <w:r>
        <w:rPr>
          <w:rStyle w:val="ab"/>
        </w:rPr>
        <w:footnoteRef/>
      </w:r>
      <w:r w:rsidRPr="0084681B">
        <w:rPr>
          <w:lang w:val="en-US"/>
        </w:rPr>
        <w:t xml:space="preserve"> Webster's Third New International Dictionary. </w:t>
      </w:r>
      <w:r>
        <w:t>1961.</w:t>
      </w:r>
    </w:p>
  </w:footnote>
  <w:footnote w:id="8">
    <w:p w:rsidR="009E631F" w:rsidRDefault="002E64EA">
      <w:pPr>
        <w:pStyle w:val="a9"/>
      </w:pPr>
      <w:r>
        <w:rPr>
          <w:rStyle w:val="ab"/>
        </w:rPr>
        <w:footnoteRef/>
      </w:r>
      <w:r>
        <w:t xml:space="preserve"> Гореликова С. Н. Природа термина и некоторые особенности терминообразования в английском языке // Вестник ОГУ. 2002. </w:t>
      </w:r>
      <w:r w:rsidRPr="0084681B">
        <w:rPr>
          <w:lang w:val="en-US"/>
        </w:rPr>
        <w:t>№6.</w:t>
      </w:r>
    </w:p>
  </w:footnote>
  <w:footnote w:id="9">
    <w:p w:rsidR="009E631F" w:rsidRDefault="002E64EA">
      <w:pPr>
        <w:pStyle w:val="a9"/>
        <w:jc w:val="both"/>
      </w:pPr>
      <w:r>
        <w:rPr>
          <w:rStyle w:val="ab"/>
        </w:rPr>
        <w:footnoteRef/>
      </w:r>
      <w:r w:rsidRPr="0084681B">
        <w:rPr>
          <w:lang w:val="en-US"/>
        </w:rPr>
        <w:t xml:space="preserve"> </w:t>
      </w:r>
      <w:r>
        <w:rPr>
          <w:lang w:val="en-US"/>
        </w:rPr>
        <w:t>Wiener N. Cybernetics of Control and Communication in the Animal and the Machine. N. Y. – Ldn., 1961. P. 42 – 43.</w:t>
      </w:r>
    </w:p>
  </w:footnote>
  <w:footnote w:id="10">
    <w:p w:rsidR="009E631F" w:rsidRDefault="002E64EA">
      <w:pPr>
        <w:pStyle w:val="a9"/>
        <w:jc w:val="both"/>
      </w:pPr>
      <w:r>
        <w:rPr>
          <w:rStyle w:val="ab"/>
        </w:rPr>
        <w:footnoteRef/>
      </w:r>
      <w:r w:rsidRPr="0084681B">
        <w:rPr>
          <w:lang w:val="en-US"/>
        </w:rPr>
        <w:t xml:space="preserve"> </w:t>
      </w:r>
      <w:r>
        <w:rPr>
          <w:lang w:val="en-US"/>
        </w:rPr>
        <w:t>Wiener N. Cybernetics of Control and Communication in the Animal and the Machine. N. Y. – Ldn., 1961. P. 42 – 43.</w:t>
      </w:r>
    </w:p>
  </w:footnote>
  <w:footnote w:id="11">
    <w:p w:rsidR="009E631F" w:rsidRDefault="002E64EA">
      <w:pPr>
        <w:pStyle w:val="a9"/>
        <w:jc w:val="both"/>
      </w:pPr>
      <w:r>
        <w:rPr>
          <w:rStyle w:val="ab"/>
        </w:rPr>
        <w:footnoteRef/>
      </w:r>
      <w:r w:rsidRPr="0084681B">
        <w:rPr>
          <w:lang w:val="en-US"/>
        </w:rPr>
        <w:t xml:space="preserve"> </w:t>
      </w:r>
      <w:r>
        <w:rPr>
          <w:lang w:val="en-US"/>
        </w:rPr>
        <w:t>Wiener N. Cybernetics of Control and Communication in the Animal and the Machine. N. Y. – Ldn., 1961. P. 42 – 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5A118BB"/>
    <w:multiLevelType w:val="singleLevel"/>
    <w:tmpl w:val="CC5ECCF0"/>
    <w:lvl w:ilvl="0">
      <w:start w:val="1"/>
      <w:numFmt w:val="decimal"/>
      <w:lvlText w:val="%1."/>
      <w:lvlJc w:val="left"/>
      <w:pPr>
        <w:tabs>
          <w:tab w:val="num" w:pos="717"/>
        </w:tabs>
        <w:ind w:left="717" w:hanging="360"/>
      </w:pPr>
      <w:rPr>
        <w:rFonts w:hint="default"/>
        <w:b w:val="0"/>
        <w:bCs w:val="0"/>
      </w:rPr>
    </w:lvl>
  </w:abstractNum>
  <w:abstractNum w:abstractNumId="6">
    <w:nsid w:val="278559B3"/>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6E5D272D"/>
    <w:multiLevelType w:val="singleLevel"/>
    <w:tmpl w:val="6CB4D2D0"/>
    <w:lvl w:ilvl="0">
      <w:start w:val="1"/>
      <w:numFmt w:val="decimal"/>
      <w:lvlText w:val="%1)"/>
      <w:lvlJc w:val="left"/>
      <w:pPr>
        <w:tabs>
          <w:tab w:val="num" w:pos="1224"/>
        </w:tabs>
        <w:ind w:left="1224" w:hanging="360"/>
      </w:pPr>
      <w:rPr>
        <w:rFonts w:hint="default"/>
      </w:rPr>
    </w:lvl>
  </w:abstractNum>
  <w:num w:numId="1">
    <w:abstractNumId w:val="0"/>
    <w:lvlOverride w:ilvl="0">
      <w:lvl w:ilvl="0">
        <w:numFmt w:val="bullet"/>
        <w:lvlText w:val=""/>
        <w:legacy w:legacy="1" w:legacySpace="0" w:legacyIndent="360"/>
        <w:lvlJc w:val="left"/>
        <w:pPr>
          <w:ind w:left="1080" w:hanging="360"/>
        </w:pPr>
        <w:rPr>
          <w:rFonts w:ascii="Wingdings" w:hAnsi="Wingdings" w:cs="Wingdings" w:hint="default"/>
        </w:rPr>
      </w:lvl>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681B"/>
    <w:rsid w:val="002E64EA"/>
    <w:rsid w:val="006773D1"/>
    <w:rsid w:val="0084681B"/>
    <w:rsid w:val="009E23E9"/>
    <w:rsid w:val="009E631F"/>
    <w:rsid w:val="00B83427"/>
    <w:rsid w:val="00DA7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0FEFC9A-A3D6-45F7-BE79-4F090DA2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outlineLvl w:val="0"/>
    </w:pPr>
    <w:rPr>
      <w:sz w:val="28"/>
      <w:szCs w:val="28"/>
    </w:rPr>
  </w:style>
  <w:style w:type="paragraph" w:styleId="2">
    <w:name w:val="heading 2"/>
    <w:basedOn w:val="a"/>
    <w:next w:val="a"/>
    <w:link w:val="20"/>
    <w:uiPriority w:val="99"/>
    <w:qFormat/>
    <w:pPr>
      <w:keepNext/>
      <w:spacing w:line="360" w:lineRule="auto"/>
      <w:jc w:val="both"/>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DefinitionList">
    <w:name w:val="Definition List"/>
    <w:basedOn w:val="a"/>
    <w:next w:val="a"/>
    <w:uiPriority w:val="99"/>
    <w:pPr>
      <w:ind w:left="360"/>
    </w:pPr>
    <w:rPr>
      <w:sz w:val="24"/>
      <w:szCs w:val="24"/>
    </w:rPr>
  </w:style>
  <w:style w:type="paragraph" w:customStyle="1" w:styleId="H2">
    <w:name w:val="H2"/>
    <w:basedOn w:val="a"/>
    <w:next w:val="a"/>
    <w:uiPriority w:val="99"/>
    <w:pPr>
      <w:keepNext/>
      <w:spacing w:before="100" w:after="100"/>
      <w:outlineLvl w:val="2"/>
    </w:pPr>
    <w:rPr>
      <w:b/>
      <w:bCs/>
      <w:sz w:val="36"/>
      <w:szCs w:val="36"/>
    </w:rPr>
  </w:style>
  <w:style w:type="character" w:styleId="a3">
    <w:name w:val="Hyperlink"/>
    <w:uiPriority w:val="99"/>
    <w:rPr>
      <w:color w:val="0000FF"/>
      <w:u w:val="single"/>
    </w:rPr>
  </w:style>
  <w:style w:type="paragraph" w:styleId="a4">
    <w:name w:val="footer"/>
    <w:basedOn w:val="a"/>
    <w:link w:val="a5"/>
    <w:uiPriority w:val="99"/>
    <w:pPr>
      <w:tabs>
        <w:tab w:val="center" w:pos="4153"/>
        <w:tab w:val="right" w:pos="8306"/>
      </w:tabs>
    </w:pPr>
  </w:style>
  <w:style w:type="character" w:customStyle="1" w:styleId="a5">
    <w:name w:val="Нижний колонтитул Знак"/>
    <w:link w:val="a4"/>
    <w:uiPriority w:val="99"/>
    <w:semiHidden/>
    <w:rPr>
      <w:sz w:val="20"/>
      <w:szCs w:val="20"/>
    </w:rPr>
  </w:style>
  <w:style w:type="character" w:styleId="a6">
    <w:name w:val="page number"/>
    <w:uiPriority w:val="99"/>
  </w:style>
  <w:style w:type="paragraph" w:styleId="21">
    <w:name w:val="Body Text 2"/>
    <w:basedOn w:val="a"/>
    <w:link w:val="22"/>
    <w:uiPriority w:val="99"/>
    <w:pPr>
      <w:spacing w:line="360" w:lineRule="auto"/>
      <w:jc w:val="both"/>
    </w:pPr>
    <w:rPr>
      <w:sz w:val="28"/>
      <w:szCs w:val="28"/>
    </w:rPr>
  </w:style>
  <w:style w:type="character" w:customStyle="1" w:styleId="22">
    <w:name w:val="Основной текст 2 Знак"/>
    <w:link w:val="21"/>
    <w:uiPriority w:val="99"/>
    <w:semiHidden/>
    <w:rPr>
      <w:sz w:val="20"/>
      <w:szCs w:val="20"/>
    </w:rPr>
  </w:style>
  <w:style w:type="paragraph" w:styleId="a7">
    <w:name w:val="Body Text"/>
    <w:basedOn w:val="a"/>
    <w:link w:val="a8"/>
    <w:uiPriority w:val="99"/>
    <w:pPr>
      <w:spacing w:line="360" w:lineRule="auto"/>
      <w:jc w:val="both"/>
    </w:pPr>
    <w:rPr>
      <w:sz w:val="24"/>
      <w:szCs w:val="24"/>
    </w:rPr>
  </w:style>
  <w:style w:type="character" w:customStyle="1" w:styleId="a8">
    <w:name w:val="Основной текст Знак"/>
    <w:link w:val="a7"/>
    <w:uiPriority w:val="99"/>
    <w:semiHidden/>
    <w:rPr>
      <w:sz w:val="20"/>
      <w:szCs w:val="20"/>
    </w:rPr>
  </w:style>
  <w:style w:type="paragraph" w:styleId="a9">
    <w:name w:val="footnote text"/>
    <w:basedOn w:val="a"/>
    <w:link w:val="aa"/>
    <w:uiPriority w:val="99"/>
    <w:semiHidden/>
  </w:style>
  <w:style w:type="character" w:customStyle="1" w:styleId="aa">
    <w:name w:val="Текст сноски Знак"/>
    <w:link w:val="a9"/>
    <w:uiPriority w:val="99"/>
    <w:semiHidden/>
    <w:rPr>
      <w:sz w:val="20"/>
      <w:szCs w:val="20"/>
    </w:rPr>
  </w:style>
  <w:style w:type="character" w:styleId="ab">
    <w:name w:val="footnote reference"/>
    <w:uiPriority w:val="99"/>
    <w:semiHidden/>
    <w:rPr>
      <w:vertAlign w:val="superscript"/>
    </w:rPr>
  </w:style>
  <w:style w:type="paragraph" w:customStyle="1" w:styleId="H1">
    <w:name w:val="H1"/>
    <w:basedOn w:val="a"/>
    <w:next w:val="a"/>
    <w:uiPriority w:val="99"/>
    <w:pPr>
      <w:keepNext/>
      <w:spacing w:before="100" w:after="100"/>
      <w:outlineLvl w:val="1"/>
    </w:pPr>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5462</Words>
  <Characters>31137</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36526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free</dc:creator>
  <cp:keywords/>
  <dc:description/>
  <cp:lastModifiedBy>admin</cp:lastModifiedBy>
  <cp:revision>2</cp:revision>
  <cp:lastPrinted>2004-05-28T22:34:00Z</cp:lastPrinted>
  <dcterms:created xsi:type="dcterms:W3CDTF">2014-03-08T07:13:00Z</dcterms:created>
  <dcterms:modified xsi:type="dcterms:W3CDTF">2014-03-08T07:13:00Z</dcterms:modified>
</cp:coreProperties>
</file>