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bookmarkStart w:id="0" w:name="_Toc155429903"/>
      <w:r w:rsidRPr="00DB3407">
        <w:rPr>
          <w:b/>
          <w:sz w:val="28"/>
          <w:szCs w:val="28"/>
        </w:rPr>
        <w:t>Содержание</w:t>
      </w:r>
      <w:bookmarkEnd w:id="0"/>
    </w:p>
    <w:p w:rsidR="00C938F3" w:rsidRPr="00DB3407" w:rsidRDefault="00C938F3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938F3" w:rsidRPr="00DB3407" w:rsidRDefault="00C938F3" w:rsidP="00DB3407">
      <w:pPr>
        <w:spacing w:before="0" w:beforeAutospacing="0" w:after="0" w:afterAutospacing="0" w:line="360" w:lineRule="auto"/>
        <w:rPr>
          <w:rStyle w:val="a7"/>
          <w:caps/>
          <w:noProof/>
          <w:color w:val="auto"/>
          <w:sz w:val="28"/>
          <w:szCs w:val="28"/>
          <w:u w:val="none"/>
        </w:rPr>
      </w:pPr>
      <w:r w:rsidRPr="00DB3407">
        <w:rPr>
          <w:rStyle w:val="a7"/>
          <w:caps/>
          <w:noProof/>
          <w:color w:val="auto"/>
          <w:sz w:val="28"/>
          <w:szCs w:val="28"/>
          <w:u w:val="none"/>
        </w:rPr>
        <w:t>В</w:t>
      </w:r>
      <w:r w:rsidRPr="00DB3407">
        <w:rPr>
          <w:rStyle w:val="a7"/>
          <w:noProof/>
          <w:color w:val="auto"/>
          <w:sz w:val="28"/>
          <w:szCs w:val="28"/>
          <w:u w:val="none"/>
        </w:rPr>
        <w:t>ведение</w:t>
      </w:r>
    </w:p>
    <w:p w:rsidR="00C938F3" w:rsidRPr="00DB3407" w:rsidRDefault="00C938F3" w:rsidP="00DB3407">
      <w:pPr>
        <w:spacing w:before="0" w:beforeAutospacing="0" w:after="0" w:afterAutospacing="0" w:line="360" w:lineRule="auto"/>
        <w:rPr>
          <w:rStyle w:val="a7"/>
          <w:caps/>
          <w:noProof/>
          <w:color w:val="auto"/>
          <w:sz w:val="28"/>
          <w:szCs w:val="28"/>
          <w:u w:val="none"/>
        </w:rPr>
      </w:pPr>
      <w:r w:rsidRPr="00DB3407">
        <w:rPr>
          <w:rStyle w:val="a7"/>
          <w:caps/>
          <w:noProof/>
          <w:color w:val="auto"/>
          <w:sz w:val="28"/>
          <w:szCs w:val="28"/>
          <w:u w:val="none"/>
        </w:rPr>
        <w:t>1.О</w:t>
      </w:r>
      <w:r w:rsidRPr="00DB3407">
        <w:rPr>
          <w:rStyle w:val="a7"/>
          <w:noProof/>
          <w:color w:val="auto"/>
          <w:sz w:val="28"/>
          <w:szCs w:val="28"/>
          <w:u w:val="none"/>
        </w:rPr>
        <w:t>птимизация маршрутов</w:t>
      </w:r>
    </w:p>
    <w:p w:rsidR="001C768E" w:rsidRPr="00DB3407" w:rsidRDefault="00C938F3" w:rsidP="00DB3407">
      <w:pPr>
        <w:spacing w:before="0" w:beforeAutospacing="0" w:after="0" w:afterAutospacing="0" w:line="360" w:lineRule="auto"/>
        <w:rPr>
          <w:bCs/>
          <w:caps/>
          <w:noProof/>
          <w:sz w:val="28"/>
          <w:szCs w:val="28"/>
        </w:rPr>
      </w:pPr>
      <w:r w:rsidRPr="00DE5B98">
        <w:rPr>
          <w:rStyle w:val="a7"/>
          <w:noProof/>
          <w:color w:val="auto"/>
          <w:sz w:val="28"/>
          <w:szCs w:val="28"/>
          <w:u w:val="none"/>
        </w:rPr>
        <w:t>2. Выбор типа подвижного состава и погрузо-разгрузочных механизмов</w:t>
      </w:r>
    </w:p>
    <w:p w:rsidR="001C768E" w:rsidRPr="00DB3407" w:rsidRDefault="00C938F3" w:rsidP="00DB3407">
      <w:pPr>
        <w:spacing w:before="0" w:beforeAutospacing="0" w:after="0" w:afterAutospacing="0" w:line="360" w:lineRule="auto"/>
        <w:rPr>
          <w:bCs/>
          <w:caps/>
          <w:noProof/>
          <w:sz w:val="28"/>
          <w:szCs w:val="28"/>
        </w:rPr>
      </w:pPr>
      <w:r w:rsidRPr="00DE5B98">
        <w:rPr>
          <w:rStyle w:val="a7"/>
          <w:noProof/>
          <w:color w:val="auto"/>
          <w:sz w:val="28"/>
          <w:szCs w:val="28"/>
          <w:u w:val="none"/>
        </w:rPr>
        <w:t>3. Показатели работ автомобильного транспорта</w:t>
      </w:r>
    </w:p>
    <w:p w:rsidR="001C768E" w:rsidRPr="00DB3407" w:rsidRDefault="00C938F3" w:rsidP="00DB3407">
      <w:pPr>
        <w:spacing w:before="0" w:beforeAutospacing="0" w:after="0" w:afterAutospacing="0" w:line="360" w:lineRule="auto"/>
        <w:rPr>
          <w:bCs/>
          <w:caps/>
          <w:noProof/>
          <w:sz w:val="28"/>
          <w:szCs w:val="28"/>
        </w:rPr>
      </w:pPr>
      <w:r w:rsidRPr="00DE5B98">
        <w:rPr>
          <w:rStyle w:val="a7"/>
          <w:noProof/>
          <w:color w:val="auto"/>
          <w:sz w:val="28"/>
          <w:szCs w:val="28"/>
          <w:u w:val="none"/>
        </w:rPr>
        <w:t>4. Определение показателей по всему парку</w:t>
      </w:r>
    </w:p>
    <w:p w:rsidR="00C938F3" w:rsidRPr="00DB3407" w:rsidRDefault="005A2FC5" w:rsidP="00DB3407">
      <w:pPr>
        <w:spacing w:before="0" w:beforeAutospacing="0" w:after="0" w:afterAutospacing="0" w:line="360" w:lineRule="auto"/>
        <w:rPr>
          <w:sz w:val="28"/>
          <w:szCs w:val="28"/>
        </w:rPr>
      </w:pPr>
      <w:r w:rsidRPr="00DB3407">
        <w:rPr>
          <w:sz w:val="28"/>
          <w:szCs w:val="28"/>
        </w:rPr>
        <w:t>Приложение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center"/>
        <w:rPr>
          <w:b/>
          <w:kern w:val="32"/>
          <w:sz w:val="28"/>
          <w:szCs w:val="28"/>
        </w:rPr>
      </w:pPr>
      <w:r w:rsidRPr="00DB3407">
        <w:rPr>
          <w:sz w:val="28"/>
          <w:szCs w:val="28"/>
        </w:rPr>
        <w:br w:type="page"/>
      </w:r>
      <w:bookmarkStart w:id="1" w:name="_Toc153699873"/>
      <w:bookmarkStart w:id="2" w:name="_Toc155429904"/>
      <w:r w:rsidRPr="00DB3407">
        <w:rPr>
          <w:b/>
          <w:kern w:val="32"/>
          <w:sz w:val="28"/>
          <w:szCs w:val="28"/>
        </w:rPr>
        <w:t>Введение</w:t>
      </w:r>
      <w:bookmarkEnd w:id="1"/>
      <w:bookmarkEnd w:id="2"/>
    </w:p>
    <w:p w:rsidR="00C938F3" w:rsidRPr="00DB3407" w:rsidRDefault="00C938F3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Целью данной работы является определение оптимальных показателей работы автомобильного транспорта по всему парку при эффективном выборе кратчайших расстояний от грузоотправительных пунктов до пунктов грузополучателя и погрузо-разгрузочных механизмов.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Данная курсовая работа состоит из четырех частей: первая – «Оптимизация маршрутов»; вторая – «Выбор типа подвижного состава и погрузо-разгрузочных механизмов»; третья – «Показатели работ автомобильного транспорта»; четвертая – «Определение</w:t>
      </w:r>
      <w:r w:rsidR="00A33A04" w:rsidRPr="00DB3407">
        <w:rPr>
          <w:sz w:val="28"/>
          <w:szCs w:val="28"/>
        </w:rPr>
        <w:t xml:space="preserve"> </w:t>
      </w:r>
      <w:r w:rsidRPr="00DB3407">
        <w:rPr>
          <w:sz w:val="28"/>
          <w:szCs w:val="28"/>
        </w:rPr>
        <w:t>показателей по всему парку».</w:t>
      </w:r>
    </w:p>
    <w:p w:rsidR="001C768E" w:rsidRPr="00DB3407" w:rsidRDefault="00DB3407" w:rsidP="00DB3407">
      <w:pPr>
        <w:spacing w:before="0" w:beforeAutospacing="0" w:after="0" w:afterAutospacing="0" w:line="360" w:lineRule="auto"/>
        <w:ind w:firstLine="709"/>
        <w:jc w:val="center"/>
        <w:rPr>
          <w:b/>
          <w:kern w:val="32"/>
          <w:sz w:val="28"/>
          <w:szCs w:val="28"/>
        </w:rPr>
      </w:pPr>
      <w:bookmarkStart w:id="3" w:name="_Toc153699874"/>
      <w:bookmarkStart w:id="4" w:name="_Toc155429905"/>
      <w:r>
        <w:rPr>
          <w:kern w:val="32"/>
          <w:sz w:val="28"/>
          <w:szCs w:val="28"/>
        </w:rPr>
        <w:br w:type="page"/>
      </w:r>
      <w:r w:rsidRPr="00DB3407">
        <w:rPr>
          <w:b/>
          <w:kern w:val="32"/>
          <w:sz w:val="28"/>
          <w:szCs w:val="28"/>
        </w:rPr>
        <w:t xml:space="preserve">1. </w:t>
      </w:r>
      <w:r w:rsidR="001C768E" w:rsidRPr="00DB3407">
        <w:rPr>
          <w:b/>
          <w:kern w:val="32"/>
          <w:sz w:val="28"/>
          <w:szCs w:val="28"/>
        </w:rPr>
        <w:t>Оптимизация маршрутов</w:t>
      </w:r>
      <w:bookmarkEnd w:id="3"/>
      <w:bookmarkEnd w:id="4"/>
    </w:p>
    <w:p w:rsidR="00DB3407" w:rsidRDefault="00DB340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Целью первой части является: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- определение кратчайших расстояний от пунктов погрузки до пунктов разгрузки;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- определение оптимального плана перевозок, по которому грузооборот Р является наименьшим.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Маршрутизацией перевозок называется составление рациональных маршрутов, на которых обеспечивается наиболее высокая производительность подвижного состава и минимальная себестоимость перевозок при имеющемся парке подвижного состава, известном расположении грузоотправителей, грузополучателей и</w:t>
      </w:r>
      <w:r w:rsidR="00A33A04" w:rsidRPr="00DB3407">
        <w:rPr>
          <w:sz w:val="28"/>
          <w:szCs w:val="28"/>
        </w:rPr>
        <w:t xml:space="preserve"> </w:t>
      </w:r>
      <w:r w:rsidRPr="00DB3407">
        <w:rPr>
          <w:sz w:val="28"/>
          <w:szCs w:val="28"/>
        </w:rPr>
        <w:t>автотранспортного предприятия. Для планирования перевозок могут применяться различные упрощенные способы составления маршрутов. В данной курсовой работе планирование перевозок определяется топографическим способом, сущность которого заключается в том, что на постоянную схему территории, где выполняются перевозки, наносятся наиболее рациональные маршруты движения (принципом выбора маршрута является определение кратчайшего расстояния от грузоотправителя до грузополучателя).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Схема территории содержит расположение автомобильного транспортного предприятия, пунктов погрузки (</w:t>
      </w:r>
      <w:r w:rsidRPr="00DB3407">
        <w:rPr>
          <w:sz w:val="28"/>
          <w:szCs w:val="28"/>
          <w:lang w:val="en-US"/>
        </w:rPr>
        <w:t>Ai</w:t>
      </w:r>
      <w:r w:rsidRPr="00DB3407">
        <w:rPr>
          <w:sz w:val="28"/>
          <w:szCs w:val="28"/>
        </w:rPr>
        <w:t xml:space="preserve"> для навалочного груза и </w:t>
      </w:r>
      <w:r w:rsidRPr="00DB3407">
        <w:rPr>
          <w:sz w:val="28"/>
          <w:szCs w:val="28"/>
          <w:lang w:val="en-US"/>
        </w:rPr>
        <w:t>Aij</w:t>
      </w:r>
      <w:r w:rsidRPr="00DB3407">
        <w:rPr>
          <w:sz w:val="28"/>
          <w:szCs w:val="28"/>
        </w:rPr>
        <w:t xml:space="preserve"> для штучных грузов) и разгрузки (В</w:t>
      </w:r>
      <w:r w:rsidRPr="00DB3407">
        <w:rPr>
          <w:sz w:val="28"/>
          <w:szCs w:val="28"/>
          <w:lang w:val="en-US"/>
        </w:rPr>
        <w:t>i</w:t>
      </w:r>
      <w:r w:rsidRPr="00DB3407">
        <w:rPr>
          <w:sz w:val="28"/>
          <w:szCs w:val="28"/>
        </w:rPr>
        <w:t xml:space="preserve"> для навалочного груза и В</w:t>
      </w:r>
      <w:r w:rsidRPr="00DB3407">
        <w:rPr>
          <w:sz w:val="28"/>
          <w:szCs w:val="28"/>
          <w:lang w:val="en-US"/>
        </w:rPr>
        <w:t>ij</w:t>
      </w:r>
      <w:r w:rsidRPr="00DB3407">
        <w:rPr>
          <w:sz w:val="28"/>
          <w:szCs w:val="28"/>
        </w:rPr>
        <w:t xml:space="preserve"> для штучных грузов) и пути, соединяющие их.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Для определения рациональных маршрутов движения необходимо определить кратчайшие расстояния от пунктов погрузки до пунктов разгрузки.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Нам даны пункты отправления: А4, А5, А8, А10, А21, А22, А23 и пункты назначения: В7, В8, В9, В10 с</w:t>
      </w:r>
      <w:r w:rsidR="00A33A04" w:rsidRPr="00DB3407">
        <w:rPr>
          <w:sz w:val="28"/>
          <w:szCs w:val="28"/>
        </w:rPr>
        <w:t xml:space="preserve"> </w:t>
      </w:r>
      <w:r w:rsidRPr="00DB3407">
        <w:rPr>
          <w:sz w:val="28"/>
          <w:szCs w:val="28"/>
        </w:rPr>
        <w:t>указанными запасами и потребностями.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Предварительным этапом является составление матрицы исходных условий. В клетках матрицы указываются расстояния перевозок и объем грузов в тоннах по отправителям и получателям.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Выровненная матрица выглядит следующим образом:</w:t>
      </w:r>
    </w:p>
    <w:p w:rsidR="00C938F3" w:rsidRPr="00DB3407" w:rsidRDefault="00C938F3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566"/>
        <w:gridCol w:w="566"/>
        <w:gridCol w:w="566"/>
        <w:gridCol w:w="566"/>
        <w:gridCol w:w="1158"/>
      </w:tblGrid>
      <w:tr w:rsidR="001C768E" w:rsidRPr="00F7265B" w:rsidTr="00F7265B">
        <w:tc>
          <w:tcPr>
            <w:tcW w:w="0" w:type="auto"/>
            <w:vMerge w:val="restart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Пункты отправления</w:t>
            </w: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Пункты назначения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Запасы</w:t>
            </w:r>
            <w:r w:rsidRPr="00F7265B">
              <w:rPr>
                <w:sz w:val="20"/>
                <w:szCs w:val="20"/>
                <w:lang w:val="en-US"/>
              </w:rPr>
              <w:t>, Qa</w:t>
            </w:r>
          </w:p>
        </w:tc>
      </w:tr>
      <w:tr w:rsidR="001C768E" w:rsidRPr="00F7265B" w:rsidTr="00F7265B">
        <w:tc>
          <w:tcPr>
            <w:tcW w:w="0" w:type="auto"/>
            <w:vMerge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В7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В8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В9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В10</w:t>
            </w:r>
          </w:p>
        </w:tc>
        <w:tc>
          <w:tcPr>
            <w:tcW w:w="0" w:type="auto"/>
            <w:vMerge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C768E" w:rsidRPr="00F7265B" w:rsidTr="00F7265B">
        <w:trPr>
          <w:trHeight w:val="70"/>
        </w:trPr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А4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29,6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23,2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18,4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29,2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350</w:t>
            </w:r>
          </w:p>
        </w:tc>
      </w:tr>
      <w:tr w:rsidR="001C768E" w:rsidRPr="00F7265B" w:rsidTr="00F7265B"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А5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26,8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21,4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450</w:t>
            </w:r>
          </w:p>
        </w:tc>
      </w:tr>
      <w:tr w:rsidR="001C768E" w:rsidRPr="00F7265B" w:rsidTr="00F7265B"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А8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23,6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17,2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12,4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325</w:t>
            </w:r>
          </w:p>
        </w:tc>
      </w:tr>
      <w:tr w:rsidR="001C768E" w:rsidRPr="00F7265B" w:rsidTr="00F7265B"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А10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15,4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11,2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</w:t>
            </w:r>
            <w:r w:rsidR="003E164A" w:rsidRPr="00F7265B">
              <w:rPr>
                <w:sz w:val="20"/>
                <w:szCs w:val="20"/>
              </w:rPr>
              <w:t>05</w:t>
            </w:r>
          </w:p>
        </w:tc>
      </w:tr>
      <w:tr w:rsidR="003E164A" w:rsidRPr="00F7265B" w:rsidTr="00F7265B">
        <w:trPr>
          <w:trHeight w:val="70"/>
        </w:trPr>
        <w:tc>
          <w:tcPr>
            <w:tcW w:w="0" w:type="auto"/>
            <w:shd w:val="clear" w:color="auto" w:fill="auto"/>
          </w:tcPr>
          <w:p w:rsidR="003E164A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 xml:space="preserve">Потребности </w:t>
            </w:r>
            <w:r w:rsidRPr="00F7265B">
              <w:rPr>
                <w:sz w:val="20"/>
                <w:szCs w:val="20"/>
                <w:lang w:val="en-US"/>
              </w:rPr>
              <w:t>Q</w:t>
            </w:r>
            <w:r w:rsidRPr="00F7265B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164A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164A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164A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435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164A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E164A" w:rsidRPr="00F7265B" w:rsidRDefault="003E164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1330</w:t>
            </w:r>
          </w:p>
        </w:tc>
      </w:tr>
    </w:tbl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742D4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Затем следует первый этап решения – построение также в виде матрицы допустимого, то есть возможного, плана перевозок. Этот план можно строить различными методами, определяющими начало и последовательность его выполнения: от «северо-западного угла» или от «минимального элемента» матрицы. При нахождении допустимого плана перевозок методом «северо-западного угла», весь груз, направляемый от отправителя к получателям, распределяется по клеткам с указанными расстояниями перевозок. На каждом шаге рассматривается первый из оставшихся пунктов отправления и первый из оставшихся пунктов назначения. При использовании этого метода на каждом шаге потребности первого из оставшихся пунктов назначения удовлетворялись за счет запасов</w:t>
      </w:r>
      <w:r w:rsidR="00C938F3" w:rsidRPr="00DB3407">
        <w:rPr>
          <w:sz w:val="28"/>
          <w:szCs w:val="28"/>
        </w:rPr>
        <w:t xml:space="preserve"> </w:t>
      </w:r>
      <w:r w:rsidR="008742D4" w:rsidRPr="00DB3407">
        <w:rPr>
          <w:sz w:val="28"/>
          <w:szCs w:val="28"/>
        </w:rPr>
        <w:t>первого из оставшихся пунктов отправления. Заполнение матрицы начинается с северо-западного угла:</w:t>
      </w:r>
    </w:p>
    <w:p w:rsidR="00C938F3" w:rsidRPr="00DB3407" w:rsidRDefault="00C938F3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566"/>
        <w:gridCol w:w="566"/>
        <w:gridCol w:w="566"/>
        <w:gridCol w:w="566"/>
        <w:gridCol w:w="1158"/>
      </w:tblGrid>
      <w:tr w:rsidR="008742D4" w:rsidRPr="00F7265B" w:rsidTr="00F7265B">
        <w:tc>
          <w:tcPr>
            <w:tcW w:w="0" w:type="auto"/>
            <w:vMerge w:val="restart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Пункты отправления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Пункты назначения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Запасы</w:t>
            </w:r>
            <w:r w:rsidRPr="00F7265B">
              <w:rPr>
                <w:sz w:val="20"/>
                <w:szCs w:val="20"/>
                <w:lang w:val="en-US"/>
              </w:rPr>
              <w:t>, Qa</w:t>
            </w:r>
          </w:p>
        </w:tc>
      </w:tr>
      <w:tr w:rsidR="008742D4" w:rsidRPr="00F7265B" w:rsidTr="00F7265B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В7</w:t>
            </w: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В8</w:t>
            </w: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В9</w:t>
            </w: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В10</w:t>
            </w:r>
          </w:p>
        </w:tc>
        <w:tc>
          <w:tcPr>
            <w:tcW w:w="0" w:type="auto"/>
            <w:vMerge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8742D4" w:rsidRPr="00F7265B" w:rsidTr="00F7265B"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А4</w:t>
            </w: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29,6</w:t>
            </w:r>
          </w:p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F7265B"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23,2</w:t>
            </w:r>
          </w:p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F7265B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18,4</w:t>
            </w: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29,2</w:t>
            </w: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350</w:t>
            </w:r>
          </w:p>
        </w:tc>
      </w:tr>
      <w:tr w:rsidR="008742D4" w:rsidRPr="00F7265B" w:rsidTr="00F7265B"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А5</w:t>
            </w:r>
          </w:p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27</w:t>
            </w:r>
          </w:p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F7265B"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26,8</w:t>
            </w:r>
          </w:p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F7265B"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21,4</w:t>
            </w: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450</w:t>
            </w:r>
          </w:p>
        </w:tc>
      </w:tr>
      <w:tr w:rsidR="008742D4" w:rsidRPr="00F7265B" w:rsidTr="00F7265B"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А8</w:t>
            </w:r>
          </w:p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23,6</w:t>
            </w: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17,2</w:t>
            </w: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12,4</w:t>
            </w:r>
          </w:p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F7265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26</w:t>
            </w:r>
          </w:p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F7265B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325</w:t>
            </w:r>
          </w:p>
        </w:tc>
      </w:tr>
      <w:tr w:rsidR="008742D4" w:rsidRPr="00F7265B" w:rsidTr="00F7265B"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А10</w:t>
            </w:r>
          </w:p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15,4</w:t>
            </w: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11,2</w:t>
            </w:r>
          </w:p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F7265B"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205</w:t>
            </w:r>
          </w:p>
        </w:tc>
      </w:tr>
      <w:tr w:rsidR="008742D4" w:rsidRPr="00F7265B" w:rsidTr="00F7265B">
        <w:tc>
          <w:tcPr>
            <w:tcW w:w="0" w:type="auto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 xml:space="preserve">Потребности </w:t>
            </w:r>
            <w:r w:rsidRPr="00F7265B">
              <w:rPr>
                <w:sz w:val="20"/>
                <w:szCs w:val="20"/>
                <w:lang w:val="en-US"/>
              </w:rPr>
              <w:t>Q</w:t>
            </w:r>
            <w:r w:rsidRPr="00F7265B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435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1330</w:t>
            </w:r>
          </w:p>
        </w:tc>
      </w:tr>
    </w:tbl>
    <w:p w:rsidR="008742D4" w:rsidRPr="00DB3407" w:rsidRDefault="008742D4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B6F62" w:rsidRPr="00DB3407" w:rsidRDefault="003B6F6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Получен опорный план:</w:t>
      </w:r>
    </w:p>
    <w:p w:rsidR="00C938F3" w:rsidRPr="00DB3407" w:rsidRDefault="00C938F3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6"/>
      </w:tblGrid>
      <w:tr w:rsidR="003B6F62" w:rsidRPr="00F7265B" w:rsidTr="00F7265B">
        <w:trPr>
          <w:trHeight w:val="360"/>
        </w:trPr>
        <w:tc>
          <w:tcPr>
            <w:tcW w:w="0" w:type="auto"/>
            <w:shd w:val="clear" w:color="auto" w:fill="auto"/>
            <w:noWrap/>
          </w:tcPr>
          <w:p w:rsidR="003B6F62" w:rsidRPr="00F7265B" w:rsidRDefault="003B6F62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</w:tcPr>
          <w:p w:rsidR="003B6F62" w:rsidRPr="00F7265B" w:rsidRDefault="003B6F62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</w:tcPr>
          <w:p w:rsidR="003B6F62" w:rsidRPr="00F7265B" w:rsidRDefault="003B6F62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B6F62" w:rsidRPr="00F7265B" w:rsidRDefault="003B6F62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</w:t>
            </w:r>
          </w:p>
        </w:tc>
      </w:tr>
      <w:tr w:rsidR="003B6F62" w:rsidRPr="00F7265B" w:rsidTr="00F7265B">
        <w:trPr>
          <w:trHeight w:val="360"/>
        </w:trPr>
        <w:tc>
          <w:tcPr>
            <w:tcW w:w="0" w:type="auto"/>
            <w:shd w:val="clear" w:color="auto" w:fill="auto"/>
            <w:noWrap/>
          </w:tcPr>
          <w:p w:rsidR="003B6F62" w:rsidRPr="00F7265B" w:rsidRDefault="003B6F62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B6F62" w:rsidRPr="00F7265B" w:rsidRDefault="003B6F62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</w:tcPr>
          <w:p w:rsidR="003B6F62" w:rsidRPr="00F7265B" w:rsidRDefault="003B6F62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</w:tcPr>
          <w:p w:rsidR="003B6F62" w:rsidRPr="00F7265B" w:rsidRDefault="003B6F62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</w:t>
            </w:r>
          </w:p>
        </w:tc>
      </w:tr>
      <w:tr w:rsidR="003B6F62" w:rsidRPr="00F7265B" w:rsidTr="00F7265B">
        <w:trPr>
          <w:trHeight w:val="360"/>
        </w:trPr>
        <w:tc>
          <w:tcPr>
            <w:tcW w:w="0" w:type="auto"/>
            <w:shd w:val="clear" w:color="auto" w:fill="auto"/>
            <w:noWrap/>
          </w:tcPr>
          <w:p w:rsidR="003B6F62" w:rsidRPr="00F7265B" w:rsidRDefault="003B6F62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B6F62" w:rsidRPr="00F7265B" w:rsidRDefault="003B6F62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B6F62" w:rsidRPr="00F7265B" w:rsidRDefault="003B6F62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3B6F62" w:rsidRPr="00F7265B" w:rsidRDefault="003B6F62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125</w:t>
            </w:r>
          </w:p>
        </w:tc>
      </w:tr>
      <w:tr w:rsidR="003B6F62" w:rsidRPr="00F7265B" w:rsidTr="00F7265B">
        <w:trPr>
          <w:trHeight w:val="360"/>
        </w:trPr>
        <w:tc>
          <w:tcPr>
            <w:tcW w:w="0" w:type="auto"/>
            <w:shd w:val="clear" w:color="auto" w:fill="auto"/>
            <w:noWrap/>
          </w:tcPr>
          <w:p w:rsidR="003B6F62" w:rsidRPr="00F7265B" w:rsidRDefault="003B6F62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B6F62" w:rsidRPr="00F7265B" w:rsidRDefault="003B6F62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B6F62" w:rsidRPr="00F7265B" w:rsidRDefault="003B6F62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B6F62" w:rsidRPr="00F7265B" w:rsidRDefault="003B6F62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205</w:t>
            </w:r>
          </w:p>
        </w:tc>
      </w:tr>
    </w:tbl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После каждой матрицы необходимо посчитать полученный грузооборот Р:</w:t>
      </w:r>
    </w:p>
    <w:p w:rsidR="00C938F3" w:rsidRPr="00DB3407" w:rsidRDefault="00C938F3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B6F62" w:rsidRPr="00DB3407" w:rsidRDefault="003B6F6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Р = 29,6*290 + 23,2*60 + 27*215 + 26,8*235 + 12,4*200 + 26*125 + 11,2*205=8584+1392+5805+6298+2480+3250+2296=30105 ткм.</w:t>
      </w:r>
    </w:p>
    <w:p w:rsidR="008E278A" w:rsidRPr="00DB3407" w:rsidRDefault="008E278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Проверим полученный опорный план на оптимальность методом потенциалов. При определении оптимального плана транспортной задачи методом потенциалов сначала находится какой-нибудь ее опорный план, а затем последовательно он улучшается.</w:t>
      </w:r>
    </w:p>
    <w:p w:rsidR="00DB3407" w:rsidRDefault="00DB340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0"/>
        <w:gridCol w:w="566"/>
        <w:gridCol w:w="566"/>
        <w:gridCol w:w="566"/>
        <w:gridCol w:w="566"/>
        <w:gridCol w:w="2034"/>
        <w:gridCol w:w="2232"/>
      </w:tblGrid>
      <w:tr w:rsidR="008742D4" w:rsidRPr="00F7265B" w:rsidTr="00F7265B">
        <w:trPr>
          <w:trHeight w:val="60"/>
        </w:trPr>
        <w:tc>
          <w:tcPr>
            <w:tcW w:w="3040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Пункты</w:t>
            </w:r>
          </w:p>
        </w:tc>
        <w:tc>
          <w:tcPr>
            <w:tcW w:w="2264" w:type="dxa"/>
            <w:gridSpan w:val="4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Пункты назначения</w:t>
            </w:r>
          </w:p>
        </w:tc>
        <w:tc>
          <w:tcPr>
            <w:tcW w:w="2034" w:type="dxa"/>
            <w:vMerge w:val="restart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Потребности</w:t>
            </w:r>
            <w:r w:rsidR="00D609F6" w:rsidRPr="00F7265B">
              <w:rPr>
                <w:sz w:val="20"/>
                <w:szCs w:val="20"/>
              </w:rPr>
              <w:t xml:space="preserve"> </w:t>
            </w:r>
            <w:r w:rsidRPr="00F7265B">
              <w:rPr>
                <w:sz w:val="20"/>
                <w:szCs w:val="20"/>
              </w:rPr>
              <w:t>в QB, тыс.т</w:t>
            </w:r>
          </w:p>
        </w:tc>
        <w:tc>
          <w:tcPr>
            <w:tcW w:w="2232" w:type="dxa"/>
            <w:vMerge w:val="restart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Потенциалы пунктов отправления</w:t>
            </w:r>
          </w:p>
        </w:tc>
      </w:tr>
      <w:tr w:rsidR="008742D4" w:rsidRPr="00F7265B" w:rsidTr="00F7265B">
        <w:trPr>
          <w:trHeight w:val="60"/>
        </w:trPr>
        <w:tc>
          <w:tcPr>
            <w:tcW w:w="3040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отправления</w:t>
            </w:r>
          </w:p>
        </w:tc>
        <w:tc>
          <w:tcPr>
            <w:tcW w:w="566" w:type="dxa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В7</w:t>
            </w:r>
          </w:p>
        </w:tc>
        <w:tc>
          <w:tcPr>
            <w:tcW w:w="566" w:type="dxa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В8</w:t>
            </w:r>
          </w:p>
        </w:tc>
        <w:tc>
          <w:tcPr>
            <w:tcW w:w="566" w:type="dxa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В9</w:t>
            </w:r>
          </w:p>
        </w:tc>
        <w:tc>
          <w:tcPr>
            <w:tcW w:w="566" w:type="dxa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В10</w:t>
            </w:r>
          </w:p>
        </w:tc>
        <w:tc>
          <w:tcPr>
            <w:tcW w:w="2034" w:type="dxa"/>
            <w:vMerge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</w:tr>
      <w:tr w:rsidR="008742D4" w:rsidRPr="00F7265B" w:rsidTr="00F7265B">
        <w:trPr>
          <w:trHeight w:val="60"/>
        </w:trPr>
        <w:tc>
          <w:tcPr>
            <w:tcW w:w="3040" w:type="dxa"/>
            <w:vMerge w:val="restart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А4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29,6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23,2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18,4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29,2</w:t>
            </w:r>
          </w:p>
        </w:tc>
        <w:tc>
          <w:tcPr>
            <w:tcW w:w="2034" w:type="dxa"/>
            <w:vMerge w:val="restart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350</w:t>
            </w:r>
          </w:p>
        </w:tc>
        <w:tc>
          <w:tcPr>
            <w:tcW w:w="2232" w:type="dxa"/>
            <w:vMerge w:val="restart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α4</w:t>
            </w:r>
          </w:p>
        </w:tc>
      </w:tr>
      <w:tr w:rsidR="008742D4" w:rsidRPr="00F7265B" w:rsidTr="00F7265B">
        <w:trPr>
          <w:trHeight w:val="70"/>
        </w:trPr>
        <w:tc>
          <w:tcPr>
            <w:tcW w:w="3040" w:type="dxa"/>
            <w:vMerge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b/>
                <w:sz w:val="20"/>
                <w:szCs w:val="20"/>
              </w:rPr>
            </w:pPr>
            <w:r w:rsidRPr="00F7265B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</w:tr>
      <w:tr w:rsidR="008742D4" w:rsidRPr="00F7265B" w:rsidTr="00F7265B">
        <w:trPr>
          <w:trHeight w:val="502"/>
        </w:trPr>
        <w:tc>
          <w:tcPr>
            <w:tcW w:w="3040" w:type="dxa"/>
            <w:vMerge w:val="restart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А5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19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27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26,8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21,4</w:t>
            </w:r>
          </w:p>
        </w:tc>
        <w:tc>
          <w:tcPr>
            <w:tcW w:w="2034" w:type="dxa"/>
            <w:vMerge w:val="restart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450</w:t>
            </w:r>
          </w:p>
        </w:tc>
        <w:tc>
          <w:tcPr>
            <w:tcW w:w="2232" w:type="dxa"/>
            <w:vMerge w:val="restart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α5</w:t>
            </w:r>
          </w:p>
        </w:tc>
      </w:tr>
      <w:tr w:rsidR="008742D4" w:rsidRPr="00F7265B" w:rsidTr="00F7265B">
        <w:trPr>
          <w:trHeight w:val="70"/>
        </w:trPr>
        <w:tc>
          <w:tcPr>
            <w:tcW w:w="3040" w:type="dxa"/>
            <w:vMerge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b/>
                <w:sz w:val="20"/>
                <w:szCs w:val="20"/>
              </w:rPr>
            </w:pPr>
            <w:r w:rsidRPr="00F7265B"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b/>
                <w:sz w:val="20"/>
                <w:szCs w:val="20"/>
              </w:rPr>
            </w:pPr>
            <w:r w:rsidRPr="00F7265B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2034" w:type="dxa"/>
            <w:vMerge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</w:tr>
      <w:tr w:rsidR="008742D4" w:rsidRPr="00F7265B" w:rsidTr="00F7265B">
        <w:trPr>
          <w:trHeight w:val="502"/>
        </w:trPr>
        <w:tc>
          <w:tcPr>
            <w:tcW w:w="3040" w:type="dxa"/>
            <w:vMerge w:val="restart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А8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23,6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17,2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12,4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26</w:t>
            </w:r>
          </w:p>
        </w:tc>
        <w:tc>
          <w:tcPr>
            <w:tcW w:w="2034" w:type="dxa"/>
            <w:vMerge w:val="restart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325</w:t>
            </w:r>
          </w:p>
        </w:tc>
        <w:tc>
          <w:tcPr>
            <w:tcW w:w="2232" w:type="dxa"/>
            <w:vMerge w:val="restart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α8</w:t>
            </w:r>
          </w:p>
        </w:tc>
      </w:tr>
      <w:tr w:rsidR="008742D4" w:rsidRPr="00F7265B" w:rsidTr="00F7265B">
        <w:trPr>
          <w:trHeight w:val="70"/>
        </w:trPr>
        <w:tc>
          <w:tcPr>
            <w:tcW w:w="3040" w:type="dxa"/>
            <w:vMerge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b/>
                <w:sz w:val="20"/>
                <w:szCs w:val="20"/>
              </w:rPr>
            </w:pPr>
            <w:r w:rsidRPr="00F7265B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b/>
                <w:sz w:val="20"/>
                <w:szCs w:val="20"/>
              </w:rPr>
            </w:pPr>
            <w:r w:rsidRPr="00F7265B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</w:tr>
      <w:tr w:rsidR="008742D4" w:rsidRPr="00F7265B" w:rsidTr="00F7265B">
        <w:trPr>
          <w:trHeight w:val="502"/>
        </w:trPr>
        <w:tc>
          <w:tcPr>
            <w:tcW w:w="3040" w:type="dxa"/>
            <w:vMerge w:val="restart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А10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15,4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8,2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11,2</w:t>
            </w:r>
          </w:p>
        </w:tc>
        <w:tc>
          <w:tcPr>
            <w:tcW w:w="2034" w:type="dxa"/>
            <w:vMerge w:val="restart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205</w:t>
            </w:r>
          </w:p>
        </w:tc>
        <w:tc>
          <w:tcPr>
            <w:tcW w:w="2232" w:type="dxa"/>
            <w:vMerge w:val="restart"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α10</w:t>
            </w:r>
          </w:p>
        </w:tc>
      </w:tr>
      <w:tr w:rsidR="008742D4" w:rsidRPr="00F7265B" w:rsidTr="00F7265B">
        <w:trPr>
          <w:trHeight w:val="70"/>
        </w:trPr>
        <w:tc>
          <w:tcPr>
            <w:tcW w:w="3040" w:type="dxa"/>
            <w:vMerge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b/>
                <w:sz w:val="20"/>
                <w:szCs w:val="20"/>
              </w:rPr>
            </w:pPr>
            <w:r w:rsidRPr="00F7265B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b/>
                <w:sz w:val="20"/>
                <w:szCs w:val="20"/>
              </w:rPr>
            </w:pPr>
            <w:r w:rsidRPr="00F7265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2034" w:type="dxa"/>
            <w:vMerge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:rsidR="008742D4" w:rsidRPr="00F7265B" w:rsidRDefault="008742D4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</w:tr>
      <w:tr w:rsidR="00D609F6" w:rsidRPr="00F7265B" w:rsidTr="00F7265B">
        <w:trPr>
          <w:trHeight w:val="70"/>
        </w:trPr>
        <w:tc>
          <w:tcPr>
            <w:tcW w:w="3040" w:type="dxa"/>
            <w:shd w:val="clear" w:color="auto" w:fill="auto"/>
            <w:noWrap/>
          </w:tcPr>
          <w:p w:rsidR="00D609F6" w:rsidRPr="00F7265B" w:rsidRDefault="00D609F6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Потребности в QB, тыс.т</w:t>
            </w:r>
          </w:p>
        </w:tc>
        <w:tc>
          <w:tcPr>
            <w:tcW w:w="566" w:type="dxa"/>
            <w:shd w:val="clear" w:color="auto" w:fill="auto"/>
            <w:noWrap/>
          </w:tcPr>
          <w:p w:rsidR="00D609F6" w:rsidRPr="00F7265B" w:rsidRDefault="00D609F6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290</w:t>
            </w:r>
          </w:p>
        </w:tc>
        <w:tc>
          <w:tcPr>
            <w:tcW w:w="566" w:type="dxa"/>
            <w:shd w:val="clear" w:color="auto" w:fill="auto"/>
            <w:noWrap/>
          </w:tcPr>
          <w:p w:rsidR="00D609F6" w:rsidRPr="00F7265B" w:rsidRDefault="00D609F6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275</w:t>
            </w:r>
          </w:p>
        </w:tc>
        <w:tc>
          <w:tcPr>
            <w:tcW w:w="566" w:type="dxa"/>
            <w:shd w:val="clear" w:color="auto" w:fill="auto"/>
            <w:noWrap/>
          </w:tcPr>
          <w:p w:rsidR="00D609F6" w:rsidRPr="00F7265B" w:rsidRDefault="00D609F6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435</w:t>
            </w:r>
          </w:p>
        </w:tc>
        <w:tc>
          <w:tcPr>
            <w:tcW w:w="566" w:type="dxa"/>
            <w:shd w:val="clear" w:color="auto" w:fill="auto"/>
            <w:noWrap/>
          </w:tcPr>
          <w:p w:rsidR="00D609F6" w:rsidRPr="00F7265B" w:rsidRDefault="00D609F6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330</w:t>
            </w:r>
          </w:p>
        </w:tc>
        <w:tc>
          <w:tcPr>
            <w:tcW w:w="2034" w:type="dxa"/>
            <w:shd w:val="clear" w:color="auto" w:fill="auto"/>
            <w:noWrap/>
          </w:tcPr>
          <w:p w:rsidR="00D609F6" w:rsidRPr="00F7265B" w:rsidRDefault="00D609F6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1330</w:t>
            </w:r>
          </w:p>
        </w:tc>
        <w:tc>
          <w:tcPr>
            <w:tcW w:w="2232" w:type="dxa"/>
            <w:shd w:val="clear" w:color="auto" w:fill="auto"/>
          </w:tcPr>
          <w:p w:rsidR="00D609F6" w:rsidRPr="00F7265B" w:rsidRDefault="00D609F6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</w:tr>
      <w:tr w:rsidR="00D609F6" w:rsidRPr="00F7265B" w:rsidTr="00F7265B">
        <w:trPr>
          <w:trHeight w:val="70"/>
        </w:trPr>
        <w:tc>
          <w:tcPr>
            <w:tcW w:w="3040" w:type="dxa"/>
            <w:shd w:val="clear" w:color="auto" w:fill="auto"/>
            <w:noWrap/>
          </w:tcPr>
          <w:p w:rsidR="00D609F6" w:rsidRPr="00F7265B" w:rsidRDefault="00D609F6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Потенциалы пунктов назначения</w:t>
            </w:r>
          </w:p>
        </w:tc>
        <w:tc>
          <w:tcPr>
            <w:tcW w:w="566" w:type="dxa"/>
            <w:shd w:val="clear" w:color="auto" w:fill="auto"/>
            <w:noWrap/>
          </w:tcPr>
          <w:p w:rsidR="00D609F6" w:rsidRPr="00F7265B" w:rsidRDefault="00D609F6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β7</w:t>
            </w:r>
          </w:p>
        </w:tc>
        <w:tc>
          <w:tcPr>
            <w:tcW w:w="566" w:type="dxa"/>
            <w:shd w:val="clear" w:color="auto" w:fill="auto"/>
            <w:noWrap/>
          </w:tcPr>
          <w:p w:rsidR="00D609F6" w:rsidRPr="00F7265B" w:rsidRDefault="00D609F6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β8</w:t>
            </w:r>
          </w:p>
        </w:tc>
        <w:tc>
          <w:tcPr>
            <w:tcW w:w="566" w:type="dxa"/>
            <w:shd w:val="clear" w:color="auto" w:fill="auto"/>
            <w:noWrap/>
          </w:tcPr>
          <w:p w:rsidR="00D609F6" w:rsidRPr="00F7265B" w:rsidRDefault="00D609F6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β9</w:t>
            </w:r>
          </w:p>
        </w:tc>
        <w:tc>
          <w:tcPr>
            <w:tcW w:w="566" w:type="dxa"/>
            <w:shd w:val="clear" w:color="auto" w:fill="auto"/>
            <w:noWrap/>
          </w:tcPr>
          <w:p w:rsidR="00D609F6" w:rsidRPr="00F7265B" w:rsidRDefault="00D609F6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β10</w:t>
            </w:r>
          </w:p>
        </w:tc>
        <w:tc>
          <w:tcPr>
            <w:tcW w:w="4266" w:type="dxa"/>
            <w:gridSpan w:val="2"/>
            <w:shd w:val="clear" w:color="auto" w:fill="auto"/>
            <w:noWrap/>
          </w:tcPr>
          <w:p w:rsidR="00D609F6" w:rsidRPr="00F7265B" w:rsidRDefault="00D609F6" w:rsidP="00F7265B">
            <w:pPr>
              <w:spacing w:before="0" w:beforeAutospacing="0" w:after="0" w:afterAutospacing="0" w:line="360" w:lineRule="auto"/>
              <w:ind w:firstLine="6"/>
              <w:jc w:val="both"/>
              <w:rPr>
                <w:sz w:val="20"/>
                <w:szCs w:val="20"/>
              </w:rPr>
            </w:pPr>
          </w:p>
        </w:tc>
      </w:tr>
    </w:tbl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Р=18,4*350+ 19*290+21,4*160+17,2*245+12,4*85+13*35+11,2*170=</w:t>
      </w:r>
      <w:r w:rsidR="00D609F6" w:rsidRPr="00DB3407">
        <w:rPr>
          <w:sz w:val="28"/>
          <w:szCs w:val="28"/>
        </w:rPr>
        <w:t xml:space="preserve"> </w:t>
      </w:r>
      <w:r w:rsidRPr="00DB3407">
        <w:rPr>
          <w:sz w:val="28"/>
          <w:szCs w:val="28"/>
        </w:rPr>
        <w:t>6440+5510+3424+4214+1054+455+1904=23001 ткм</w:t>
      </w:r>
    </w:p>
    <w:p w:rsidR="00D609F6" w:rsidRPr="00DB3407" w:rsidRDefault="00D609F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Находим потенциалы пунктов отправления и назначения. Для определения потенциалов получаем систему, содержащую 7 уравнений и 8 неизвестных:</w:t>
      </w: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Данный опорный план проверяем на оптимальность.</w:t>
      </w:r>
    </w:p>
    <w:p w:rsidR="00D609F6" w:rsidRPr="00DB3407" w:rsidRDefault="00D609F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l-GR"/>
        </w:rPr>
        <w:t>β9 -</w:t>
      </w:r>
      <w:r w:rsidR="00A33A04" w:rsidRPr="00DB3407">
        <w:rPr>
          <w:sz w:val="28"/>
          <w:szCs w:val="28"/>
          <w:lang w:val="el-GR"/>
        </w:rPr>
        <w:t xml:space="preserve"> </w:t>
      </w:r>
      <w:r w:rsidRPr="00DB3407">
        <w:rPr>
          <w:sz w:val="28"/>
          <w:szCs w:val="28"/>
          <w:lang w:val="el-GR"/>
        </w:rPr>
        <w:t>α4 = 18,4;</w:t>
      </w: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l-GR"/>
        </w:rPr>
        <w:t>β7 -</w:t>
      </w:r>
      <w:r w:rsidR="00A33A04" w:rsidRPr="00DB3407">
        <w:rPr>
          <w:sz w:val="28"/>
          <w:szCs w:val="28"/>
          <w:lang w:val="el-GR"/>
        </w:rPr>
        <w:t xml:space="preserve"> </w:t>
      </w:r>
      <w:r w:rsidRPr="00DB3407">
        <w:rPr>
          <w:sz w:val="28"/>
          <w:szCs w:val="28"/>
          <w:lang w:val="el-GR"/>
        </w:rPr>
        <w:t>α5 = 19;</w:t>
      </w: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l-GR"/>
        </w:rPr>
        <w:t>β10 -</w:t>
      </w:r>
      <w:r w:rsidR="00A33A04" w:rsidRPr="00DB3407">
        <w:rPr>
          <w:sz w:val="28"/>
          <w:szCs w:val="28"/>
          <w:lang w:val="el-GR"/>
        </w:rPr>
        <w:t xml:space="preserve"> </w:t>
      </w:r>
      <w:r w:rsidRPr="00DB3407">
        <w:rPr>
          <w:sz w:val="28"/>
          <w:szCs w:val="28"/>
          <w:lang w:val="el-GR"/>
        </w:rPr>
        <w:t>α5 = 21,4;</w:t>
      </w: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B3407">
        <w:rPr>
          <w:sz w:val="28"/>
          <w:szCs w:val="28"/>
          <w:lang w:val="el-GR"/>
        </w:rPr>
        <w:t>β8 -</w:t>
      </w:r>
      <w:r w:rsidR="00A33A04" w:rsidRPr="00DB3407">
        <w:rPr>
          <w:sz w:val="28"/>
          <w:szCs w:val="28"/>
          <w:lang w:val="el-GR"/>
        </w:rPr>
        <w:t xml:space="preserve"> </w:t>
      </w:r>
      <w:r w:rsidRPr="00DB3407">
        <w:rPr>
          <w:sz w:val="28"/>
          <w:szCs w:val="28"/>
          <w:lang w:val="el-GR"/>
        </w:rPr>
        <w:t>α8</w:t>
      </w:r>
      <w:r w:rsidRPr="00DB3407">
        <w:rPr>
          <w:b/>
          <w:sz w:val="28"/>
          <w:szCs w:val="28"/>
          <w:lang w:val="el-GR"/>
        </w:rPr>
        <w:t xml:space="preserve"> = </w:t>
      </w:r>
      <w:r w:rsidRPr="00DB3407">
        <w:rPr>
          <w:sz w:val="28"/>
          <w:szCs w:val="28"/>
          <w:lang w:val="el-GR"/>
        </w:rPr>
        <w:t>17,2</w:t>
      </w:r>
      <w:r w:rsidRPr="00DB3407">
        <w:rPr>
          <w:b/>
          <w:sz w:val="28"/>
          <w:szCs w:val="28"/>
          <w:lang w:val="el-GR"/>
        </w:rPr>
        <w:t>;</w:t>
      </w: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l-GR"/>
        </w:rPr>
        <w:t>β9 -</w:t>
      </w:r>
      <w:r w:rsidR="00A33A04" w:rsidRPr="00DB3407">
        <w:rPr>
          <w:sz w:val="28"/>
          <w:szCs w:val="28"/>
          <w:lang w:val="el-GR"/>
        </w:rPr>
        <w:t xml:space="preserve"> </w:t>
      </w:r>
      <w:r w:rsidRPr="00DB3407">
        <w:rPr>
          <w:sz w:val="28"/>
          <w:szCs w:val="28"/>
          <w:lang w:val="el-GR"/>
        </w:rPr>
        <w:t>α8 = 12,4;</w:t>
      </w: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l-GR"/>
        </w:rPr>
      </w:pPr>
      <w:r w:rsidRPr="00DB3407">
        <w:rPr>
          <w:sz w:val="28"/>
          <w:szCs w:val="28"/>
          <w:lang w:val="el-GR"/>
        </w:rPr>
        <w:t>β8 -</w:t>
      </w:r>
      <w:r w:rsidR="00A33A04" w:rsidRPr="00DB3407">
        <w:rPr>
          <w:sz w:val="28"/>
          <w:szCs w:val="28"/>
          <w:lang w:val="el-GR"/>
        </w:rPr>
        <w:t xml:space="preserve"> </w:t>
      </w:r>
      <w:r w:rsidRPr="00DB3407">
        <w:rPr>
          <w:sz w:val="28"/>
          <w:szCs w:val="28"/>
          <w:lang w:val="el-GR"/>
        </w:rPr>
        <w:t>α10 = 13;</w:t>
      </w: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l-GR"/>
        </w:rPr>
      </w:pPr>
      <w:r w:rsidRPr="00DB3407">
        <w:rPr>
          <w:sz w:val="28"/>
          <w:szCs w:val="28"/>
          <w:lang w:val="el-GR"/>
        </w:rPr>
        <w:t>β10 -</w:t>
      </w:r>
      <w:r w:rsidR="00A33A04" w:rsidRPr="00DB3407">
        <w:rPr>
          <w:sz w:val="28"/>
          <w:szCs w:val="28"/>
          <w:lang w:val="el-GR"/>
        </w:rPr>
        <w:t xml:space="preserve"> </w:t>
      </w:r>
      <w:r w:rsidRPr="00DB3407">
        <w:rPr>
          <w:sz w:val="28"/>
          <w:szCs w:val="28"/>
          <w:lang w:val="el-GR"/>
        </w:rPr>
        <w:t>α10 =11,2</w:t>
      </w:r>
    </w:p>
    <w:p w:rsidR="00D609F6" w:rsidRPr="004C57DB" w:rsidRDefault="00D609F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l-GR"/>
        </w:rPr>
      </w:pP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Полагая</w:t>
      </w:r>
      <w:r w:rsidRPr="00DB3407">
        <w:rPr>
          <w:sz w:val="28"/>
          <w:szCs w:val="28"/>
          <w:lang w:val="el-GR"/>
        </w:rPr>
        <w:t xml:space="preserve">, </w:t>
      </w:r>
      <w:r w:rsidRPr="00DB3407">
        <w:rPr>
          <w:sz w:val="28"/>
          <w:szCs w:val="28"/>
        </w:rPr>
        <w:t>что</w:t>
      </w:r>
      <w:r w:rsidRPr="00DB3407">
        <w:rPr>
          <w:sz w:val="28"/>
          <w:szCs w:val="28"/>
          <w:lang w:val="el-GR"/>
        </w:rPr>
        <w:t xml:space="preserve"> α4 = 0: α5 =0; α8</w:t>
      </w:r>
      <w:r w:rsidRPr="00DB3407">
        <w:rPr>
          <w:b/>
          <w:sz w:val="28"/>
          <w:szCs w:val="28"/>
          <w:lang w:val="el-GR"/>
        </w:rPr>
        <w:t xml:space="preserve"> =</w:t>
      </w:r>
      <w:r w:rsidRPr="00DB3407">
        <w:rPr>
          <w:sz w:val="28"/>
          <w:szCs w:val="28"/>
          <w:lang w:val="el-GR"/>
        </w:rPr>
        <w:t>6;</w:t>
      </w:r>
      <w:r w:rsidRPr="00DB3407">
        <w:rPr>
          <w:b/>
          <w:sz w:val="28"/>
          <w:szCs w:val="28"/>
          <w:lang w:val="el-GR"/>
        </w:rPr>
        <w:t xml:space="preserve"> </w:t>
      </w:r>
      <w:r w:rsidRPr="00DB3407">
        <w:rPr>
          <w:sz w:val="28"/>
          <w:szCs w:val="28"/>
          <w:lang w:val="el-GR"/>
        </w:rPr>
        <w:t>α10 = 10,2; β7 =19; β8 = 23,2; β9=18,4;</w:t>
      </w:r>
      <w:r w:rsidR="00D609F6" w:rsidRPr="004C57DB">
        <w:rPr>
          <w:sz w:val="28"/>
          <w:szCs w:val="28"/>
          <w:lang w:val="el-GR"/>
        </w:rPr>
        <w:t xml:space="preserve"> </w:t>
      </w:r>
      <w:r w:rsidRPr="00DB3407">
        <w:rPr>
          <w:sz w:val="28"/>
          <w:szCs w:val="28"/>
          <w:lang w:val="el-GR"/>
        </w:rPr>
        <w:t>β10 = 21,4</w:t>
      </w:r>
      <w:r w:rsidR="00DB3407" w:rsidRPr="004C57DB">
        <w:rPr>
          <w:sz w:val="28"/>
          <w:szCs w:val="28"/>
          <w:lang w:val="el-GR"/>
        </w:rPr>
        <w:t xml:space="preserve">. </w:t>
      </w:r>
      <w:r w:rsidRPr="00DB3407">
        <w:rPr>
          <w:sz w:val="28"/>
          <w:szCs w:val="28"/>
        </w:rPr>
        <w:t>Для каждой свободной клетки вычисляем число</w:t>
      </w:r>
      <w:r w:rsidR="00A33A04" w:rsidRPr="00DB3407">
        <w:rPr>
          <w:sz w:val="28"/>
          <w:szCs w:val="28"/>
        </w:rPr>
        <w:t xml:space="preserve"> </w:t>
      </w:r>
      <w:r w:rsidRPr="00DB3407">
        <w:rPr>
          <w:sz w:val="28"/>
          <w:szCs w:val="28"/>
        </w:rPr>
        <w:t>α</w:t>
      </w:r>
      <w:r w:rsidRPr="00DB3407">
        <w:rPr>
          <w:sz w:val="28"/>
          <w:szCs w:val="28"/>
          <w:lang w:val="en-US"/>
        </w:rPr>
        <w:t>ij</w:t>
      </w:r>
      <w:r w:rsidRPr="00DB3407">
        <w:rPr>
          <w:sz w:val="28"/>
          <w:szCs w:val="28"/>
        </w:rPr>
        <w:t xml:space="preserve"> = β</w:t>
      </w:r>
      <w:r w:rsidRPr="00DB3407">
        <w:rPr>
          <w:sz w:val="28"/>
          <w:szCs w:val="28"/>
          <w:lang w:val="en-US"/>
        </w:rPr>
        <w:t>j</w:t>
      </w:r>
      <w:r w:rsidRPr="00DB3407">
        <w:rPr>
          <w:sz w:val="28"/>
          <w:szCs w:val="28"/>
        </w:rPr>
        <w:t xml:space="preserve"> -</w:t>
      </w:r>
      <w:r w:rsidR="00A33A04" w:rsidRPr="00DB3407">
        <w:rPr>
          <w:sz w:val="28"/>
          <w:szCs w:val="28"/>
        </w:rPr>
        <w:t xml:space="preserve"> </w:t>
      </w:r>
      <w:r w:rsidRPr="00DB3407">
        <w:rPr>
          <w:sz w:val="28"/>
          <w:szCs w:val="28"/>
        </w:rPr>
        <w:t>α</w:t>
      </w:r>
      <w:r w:rsidRPr="00DB3407">
        <w:rPr>
          <w:sz w:val="28"/>
          <w:szCs w:val="28"/>
          <w:lang w:val="en-US"/>
        </w:rPr>
        <w:t>i</w:t>
      </w:r>
      <w:r w:rsidRPr="00DB3407">
        <w:rPr>
          <w:sz w:val="28"/>
          <w:szCs w:val="28"/>
        </w:rPr>
        <w:t xml:space="preserve"> – </w:t>
      </w:r>
      <w:r w:rsidRPr="00DB3407">
        <w:rPr>
          <w:sz w:val="28"/>
          <w:szCs w:val="28"/>
          <w:lang w:val="en-US"/>
        </w:rPr>
        <w:t>Cij</w:t>
      </w:r>
    </w:p>
    <w:p w:rsidR="00D609F6" w:rsidRPr="00DB3407" w:rsidRDefault="00D609F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α47 =19-0-29,6 = -10,6;</w:t>
      </w:r>
      <w:r w:rsidR="00A33A04" w:rsidRPr="00DB3407">
        <w:rPr>
          <w:sz w:val="28"/>
          <w:szCs w:val="28"/>
        </w:rPr>
        <w:t xml:space="preserve"> </w:t>
      </w:r>
      <w:r w:rsidRPr="00DB3407">
        <w:rPr>
          <w:sz w:val="28"/>
          <w:szCs w:val="28"/>
        </w:rPr>
        <w:t>α87 =19-6-23,6 = -10,6;</w:t>
      </w: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α48 =23,2-0-23,2 = 0;</w:t>
      </w:r>
      <w:r w:rsidR="00A33A04" w:rsidRPr="00DB3407">
        <w:rPr>
          <w:sz w:val="28"/>
          <w:szCs w:val="28"/>
        </w:rPr>
        <w:t xml:space="preserve"> </w:t>
      </w:r>
      <w:r w:rsidRPr="00DB3407">
        <w:rPr>
          <w:sz w:val="28"/>
          <w:szCs w:val="28"/>
        </w:rPr>
        <w:t>α810 =21,4-10,2-26 = -14,8;</w:t>
      </w: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α410 =21,4-0-29,2 = -7,8;</w:t>
      </w:r>
      <w:r w:rsidR="00A33A04" w:rsidRPr="00DB3407">
        <w:rPr>
          <w:sz w:val="28"/>
          <w:szCs w:val="28"/>
        </w:rPr>
        <w:t xml:space="preserve"> </w:t>
      </w:r>
      <w:r w:rsidRPr="00DB3407">
        <w:rPr>
          <w:sz w:val="28"/>
          <w:szCs w:val="28"/>
        </w:rPr>
        <w:t>α107 =19-10,2-15,4 = -6,6;</w:t>
      </w: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α58 =23,2-0-27 = -3,8;</w:t>
      </w:r>
      <w:r w:rsidR="00A33A04" w:rsidRPr="00DB3407">
        <w:rPr>
          <w:sz w:val="28"/>
          <w:szCs w:val="28"/>
        </w:rPr>
        <w:t xml:space="preserve"> </w:t>
      </w:r>
      <w:r w:rsidRPr="00DB3407">
        <w:rPr>
          <w:sz w:val="28"/>
          <w:szCs w:val="28"/>
        </w:rPr>
        <w:t>α109=18,4-10,2-8,2 = 0</w:t>
      </w: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α59 =18,4-0-26,8 = -8,4;</w:t>
      </w:r>
    </w:p>
    <w:p w:rsidR="00053DCA" w:rsidRPr="00DB3407" w:rsidRDefault="00D41D7A" w:rsidP="00D41D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3DCA" w:rsidRPr="00DB3407">
        <w:rPr>
          <w:sz w:val="28"/>
          <w:szCs w:val="28"/>
        </w:rPr>
        <w:t>Так как, сравнивая разности β</w:t>
      </w:r>
      <w:r w:rsidR="00053DCA" w:rsidRPr="00DB3407">
        <w:rPr>
          <w:sz w:val="28"/>
          <w:szCs w:val="28"/>
          <w:lang w:val="en-US"/>
        </w:rPr>
        <w:t>j</w:t>
      </w:r>
      <w:r w:rsidR="00053DCA" w:rsidRPr="00DB3407">
        <w:rPr>
          <w:sz w:val="28"/>
          <w:szCs w:val="28"/>
        </w:rPr>
        <w:t xml:space="preserve"> -</w:t>
      </w:r>
      <w:r w:rsidR="00A33A04" w:rsidRPr="00DB3407">
        <w:rPr>
          <w:sz w:val="28"/>
          <w:szCs w:val="28"/>
        </w:rPr>
        <w:t xml:space="preserve"> </w:t>
      </w:r>
      <w:r w:rsidR="00053DCA" w:rsidRPr="00DB3407">
        <w:rPr>
          <w:sz w:val="28"/>
          <w:szCs w:val="28"/>
        </w:rPr>
        <w:t>α</w:t>
      </w:r>
      <w:r w:rsidR="00053DCA" w:rsidRPr="00DB3407">
        <w:rPr>
          <w:sz w:val="28"/>
          <w:szCs w:val="28"/>
          <w:lang w:val="en-US"/>
        </w:rPr>
        <w:t>i</w:t>
      </w:r>
      <w:r w:rsidR="00053DCA" w:rsidRPr="00DB3407">
        <w:rPr>
          <w:sz w:val="28"/>
          <w:szCs w:val="28"/>
        </w:rPr>
        <w:t xml:space="preserve"> потенциалов с соответствующими числами </w:t>
      </w:r>
      <w:r w:rsidR="00053DCA" w:rsidRPr="00DB3407">
        <w:rPr>
          <w:sz w:val="28"/>
          <w:szCs w:val="28"/>
          <w:lang w:val="en-US"/>
        </w:rPr>
        <w:t>Cij</w:t>
      </w:r>
      <w:r w:rsidR="00053DCA" w:rsidRPr="00DB3407">
        <w:rPr>
          <w:sz w:val="28"/>
          <w:szCs w:val="28"/>
        </w:rPr>
        <w:t xml:space="preserve">, видно, что указанные разности потенциалов не превосходят соответствующих чисел </w:t>
      </w:r>
      <w:r w:rsidR="00053DCA" w:rsidRPr="00DB3407">
        <w:rPr>
          <w:sz w:val="28"/>
          <w:szCs w:val="28"/>
          <w:lang w:val="en-US"/>
        </w:rPr>
        <w:t>Cij</w:t>
      </w:r>
      <w:r w:rsidR="00053DCA" w:rsidRPr="00DB3407">
        <w:rPr>
          <w:sz w:val="28"/>
          <w:szCs w:val="28"/>
        </w:rPr>
        <w:t>, то есть, среди чисел α</w:t>
      </w:r>
      <w:r w:rsidR="00053DCA" w:rsidRPr="00DB3407">
        <w:rPr>
          <w:sz w:val="28"/>
          <w:szCs w:val="28"/>
          <w:lang w:val="en-US"/>
        </w:rPr>
        <w:t>ij</w:t>
      </w:r>
      <w:r w:rsidR="00053DCA" w:rsidRPr="00DB3407">
        <w:rPr>
          <w:sz w:val="28"/>
          <w:szCs w:val="28"/>
        </w:rPr>
        <w:t xml:space="preserve"> нет ни одного положительного числа.</w:t>
      </w: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Следовательно, полученная матрица представляет собой оптимальный план перевозок. При данном плане перевозок грузооборот Р=23001 ткм</w:t>
      </w:r>
    </w:p>
    <w:p w:rsidR="00D609F6" w:rsidRPr="00DB3407" w:rsidRDefault="00D609F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</w:tblGrid>
      <w:tr w:rsidR="00053DCA" w:rsidRPr="00F7265B" w:rsidTr="00F7265B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053DCA" w:rsidRPr="00F7265B" w:rsidRDefault="00053DC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</w:tcPr>
          <w:p w:rsidR="00053DCA" w:rsidRPr="00F7265B" w:rsidRDefault="00053DC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</w:tcPr>
          <w:p w:rsidR="00053DCA" w:rsidRPr="00F7265B" w:rsidRDefault="00053DC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350</w:t>
            </w:r>
          </w:p>
        </w:tc>
        <w:tc>
          <w:tcPr>
            <w:tcW w:w="960" w:type="dxa"/>
            <w:shd w:val="clear" w:color="auto" w:fill="auto"/>
            <w:noWrap/>
          </w:tcPr>
          <w:p w:rsidR="00053DCA" w:rsidRPr="00F7265B" w:rsidRDefault="00053DC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</w:t>
            </w:r>
          </w:p>
        </w:tc>
      </w:tr>
      <w:tr w:rsidR="00053DCA" w:rsidRPr="00F7265B" w:rsidTr="00F7265B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053DCA" w:rsidRPr="00F7265B" w:rsidRDefault="00053DC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290</w:t>
            </w:r>
          </w:p>
        </w:tc>
        <w:tc>
          <w:tcPr>
            <w:tcW w:w="960" w:type="dxa"/>
            <w:shd w:val="clear" w:color="auto" w:fill="auto"/>
            <w:noWrap/>
          </w:tcPr>
          <w:p w:rsidR="00053DCA" w:rsidRPr="00F7265B" w:rsidRDefault="00053DC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</w:tcPr>
          <w:p w:rsidR="00053DCA" w:rsidRPr="00F7265B" w:rsidRDefault="00053DC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</w:tcPr>
          <w:p w:rsidR="00053DCA" w:rsidRPr="00F7265B" w:rsidRDefault="00053DC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160</w:t>
            </w:r>
          </w:p>
        </w:tc>
      </w:tr>
      <w:tr w:rsidR="00053DCA" w:rsidRPr="00F7265B" w:rsidTr="00F7265B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053DCA" w:rsidRPr="00F7265B" w:rsidRDefault="00053DC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</w:tcPr>
          <w:p w:rsidR="00053DCA" w:rsidRPr="00F7265B" w:rsidRDefault="00053DC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</w:tcPr>
          <w:p w:rsidR="00053DCA" w:rsidRPr="00F7265B" w:rsidRDefault="00053DC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</w:tcPr>
          <w:p w:rsidR="00053DCA" w:rsidRPr="00F7265B" w:rsidRDefault="00053DC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</w:t>
            </w:r>
          </w:p>
        </w:tc>
      </w:tr>
      <w:tr w:rsidR="00053DCA" w:rsidRPr="00F7265B" w:rsidTr="00F7265B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053DCA" w:rsidRPr="00F7265B" w:rsidRDefault="00053DC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</w:tcPr>
          <w:p w:rsidR="00053DCA" w:rsidRPr="00F7265B" w:rsidRDefault="00053DC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</w:tcPr>
          <w:p w:rsidR="00053DCA" w:rsidRPr="00F7265B" w:rsidRDefault="00053DC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</w:tcPr>
          <w:p w:rsidR="00053DCA" w:rsidRPr="00F7265B" w:rsidRDefault="00053DCA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170</w:t>
            </w:r>
          </w:p>
        </w:tc>
      </w:tr>
    </w:tbl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Таким образом, после оптимизации матрицы методом потенциалов Р=23001 ткм. После определения оптимального плана перевозок необходимо записать полученные маршруты с объёмом перевозок 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, расстояние одной ездки с грузом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, и расстоянием ездки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>(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>*2т, т.к. маршрут является простым маятниковым). В результате рассмотрения данного примера получены следующие маршруты:</w:t>
      </w:r>
    </w:p>
    <w:p w:rsidR="00D609F6" w:rsidRPr="00DB3407" w:rsidRDefault="00D609F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А4-В9(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=18,4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=36,8 км)</w:t>
      </w: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А5-В7(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=290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=19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=38 км)</w:t>
      </w: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=160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=21,4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=42,8 км)</w:t>
      </w: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=240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=17,2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=34,4 км)</w:t>
      </w: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=85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=12,4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=24,8 км)</w:t>
      </w: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=13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=26 км)</w:t>
      </w: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=170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=11,2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=22,4 км)</w:t>
      </w:r>
    </w:p>
    <w:p w:rsidR="00053DCA" w:rsidRPr="00DB3407" w:rsidRDefault="00053DCA" w:rsidP="00C938F3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C768E" w:rsidRPr="00DB3407" w:rsidRDefault="00DB3407" w:rsidP="00D609F6">
      <w:pPr>
        <w:spacing w:before="0" w:beforeAutospacing="0" w:after="0" w:afterAutospacing="0" w:line="360" w:lineRule="auto"/>
        <w:ind w:firstLine="709"/>
        <w:jc w:val="center"/>
        <w:rPr>
          <w:b/>
          <w:kern w:val="32"/>
          <w:sz w:val="28"/>
          <w:szCs w:val="28"/>
        </w:rPr>
      </w:pPr>
      <w:bookmarkStart w:id="5" w:name="_Toc153699875"/>
      <w:bookmarkStart w:id="6" w:name="_Toc155429906"/>
      <w:r>
        <w:rPr>
          <w:b/>
          <w:kern w:val="32"/>
          <w:sz w:val="28"/>
          <w:szCs w:val="28"/>
        </w:rPr>
        <w:br w:type="page"/>
      </w:r>
      <w:r w:rsidR="001C768E" w:rsidRPr="00DB3407">
        <w:rPr>
          <w:b/>
          <w:kern w:val="32"/>
          <w:sz w:val="28"/>
          <w:szCs w:val="28"/>
        </w:rPr>
        <w:t>2. Выбор типа подвижного состава и погрузо-разгрузочных механизмов</w:t>
      </w:r>
      <w:bookmarkEnd w:id="5"/>
      <w:bookmarkEnd w:id="6"/>
    </w:p>
    <w:p w:rsidR="00D609F6" w:rsidRPr="00DB3407" w:rsidRDefault="00D609F6" w:rsidP="00D609F6">
      <w:pPr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В данной курсовой работе автомобили перевозят два типа грузов: навалочный и штучный. В этой части сравниваются показатели автомобилей и погрузочно-разгрузочных механизмов по каждому типу груза и выбираются наиболее эффективные и экономичные автомобиль и погрузочно-разгрузочный механизм, а также здесь необходимо указать правила и способы перевозки навалочных и штучных грузов.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К массовым навалочным грузам относят: грунт, глина, песок, гравий, шлак, щебень и т.д. – почти 150 наименований. Они составляют 75-80% общего объема перевозок грузов строительства. Помимо строительных к навалочным относятся все виды зерновых культур, сахарная свекла, картофель и др.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При выборе типа подвижного состава как для перевоза навалочных, так и для перевозки штучных грузов можно учитывать следующие характеристики автомобилей: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- Номинальная грузоподъемность, тонн.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- Полный вес, т.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- Максимальная скорость, км/ч.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- Максимальная мощность, л.с.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- Вместимость кузова, м3.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- Вместимость ковша экскаватора, м3.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- Габаритные размеры.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Для нашего варианта для перевозки навалочных грузов будем использовать автомобили-самосвалы. Выберем наиболее оптимальный из предложенных:</w:t>
      </w:r>
    </w:p>
    <w:p w:rsidR="00DB3407" w:rsidRDefault="00DB340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B3407" w:rsidRDefault="00DB340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DB3407" w:rsidSect="00C938F3">
          <w:headerReference w:type="even" r:id="rId8"/>
          <w:footerReference w:type="even" r:id="rId9"/>
          <w:pgSz w:w="11906" w:h="16838" w:code="9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1110"/>
        <w:gridCol w:w="1006"/>
        <w:gridCol w:w="1176"/>
      </w:tblGrid>
      <w:tr w:rsidR="001C768E" w:rsidRPr="00F7265B" w:rsidTr="00F7265B">
        <w:tc>
          <w:tcPr>
            <w:tcW w:w="0" w:type="auto"/>
            <w:vMerge w:val="restart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Модели автомобилей-самосвалов</w:t>
            </w:r>
          </w:p>
        </w:tc>
      </w:tr>
      <w:tr w:rsidR="001C768E" w:rsidRPr="00F7265B" w:rsidTr="00F7265B">
        <w:tc>
          <w:tcPr>
            <w:tcW w:w="0" w:type="auto"/>
            <w:vMerge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БелАз-540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МАЗ-525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КрАЗ-222Б</w:t>
            </w:r>
          </w:p>
        </w:tc>
      </w:tr>
      <w:tr w:rsidR="001C768E" w:rsidRPr="00F7265B" w:rsidTr="00F7265B"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Номинальная грузоподъемность, т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10</w:t>
            </w:r>
          </w:p>
        </w:tc>
      </w:tr>
      <w:tr w:rsidR="001C768E" w:rsidRPr="00F7265B" w:rsidTr="00F7265B"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Полный вес, т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49,52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22,2</w:t>
            </w:r>
          </w:p>
        </w:tc>
      </w:tr>
      <w:tr w:rsidR="001C768E" w:rsidRPr="00F7265B" w:rsidTr="00F7265B"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Максимальная скорость, км/ч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47</w:t>
            </w:r>
          </w:p>
        </w:tc>
      </w:tr>
      <w:tr w:rsidR="001C768E" w:rsidRPr="00F7265B" w:rsidTr="00F7265B"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Максимальная мощность, л.с.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180</w:t>
            </w:r>
          </w:p>
        </w:tc>
      </w:tr>
      <w:tr w:rsidR="001C768E" w:rsidRPr="00F7265B" w:rsidTr="00F7265B"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Вместимость кузова, м3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15,3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14,3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6,0</w:t>
            </w:r>
          </w:p>
        </w:tc>
      </w:tr>
      <w:tr w:rsidR="001C768E" w:rsidRPr="00F7265B" w:rsidTr="00F7265B"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Вместимость ковша экскаватора, м3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3,0-5,0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3,0-5,0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1,5-3,0</w:t>
            </w:r>
          </w:p>
        </w:tc>
      </w:tr>
      <w:tr w:rsidR="001C768E" w:rsidRPr="00F7265B" w:rsidTr="00F7265B"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Габаритные размеры:</w:t>
            </w: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Длина, м</w:t>
            </w: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Ширина, м</w:t>
            </w: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 том числе кузова:</w:t>
            </w: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Длина, м</w:t>
            </w: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Ширина, м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7,2</w:t>
            </w: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3,5</w:t>
            </w: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4,175</w:t>
            </w: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3,288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8,22</w:t>
            </w: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3,108</w:t>
            </w: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4,7</w:t>
            </w: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2,85</w:t>
            </w:r>
          </w:p>
        </w:tc>
        <w:tc>
          <w:tcPr>
            <w:tcW w:w="0" w:type="auto"/>
            <w:shd w:val="clear" w:color="auto" w:fill="auto"/>
          </w:tcPr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8,19</w:t>
            </w: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2,65</w:t>
            </w: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4,585</w:t>
            </w:r>
          </w:p>
          <w:p w:rsidR="001C768E" w:rsidRPr="00F7265B" w:rsidRDefault="001C768E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1,92</w:t>
            </w:r>
          </w:p>
        </w:tc>
      </w:tr>
    </w:tbl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Исходя из перечисленных характеристик автомобилей-самосвалов, наиболее экономичным и эффективным является автомобиль-самосвал БелАз-540.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Навалочные грузы на автомобильном транспорте занимают наибольший удельный вес. Перевозки их характеризуются массовыми грузопотоками, предопределяющими возможность исполнения высокопроизводительного комплекса погрузочно-разгрузочным машин подвижного состава.</w:t>
      </w:r>
    </w:p>
    <w:p w:rsidR="00F74A87" w:rsidRPr="00DB3407" w:rsidRDefault="00F74A8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Для погрузки в автомобиль грунта на базисных складах и в перевалочных пунктах используются многоковшовые погрузчики, например такие как: Д-565, Д-452, Т-166М.</w:t>
      </w:r>
    </w:p>
    <w:p w:rsidR="00F74A87" w:rsidRPr="00DB3407" w:rsidRDefault="00F74A8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Используем погрузчик Д-452.</w:t>
      </w:r>
    </w:p>
    <w:p w:rsidR="00F74A87" w:rsidRPr="00DB3407" w:rsidRDefault="00F74A8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Пневмоколесный многоковшовый </w:t>
      </w:r>
      <w:r w:rsidRPr="00DB3407">
        <w:rPr>
          <w:i/>
          <w:sz w:val="28"/>
          <w:szCs w:val="28"/>
        </w:rPr>
        <w:t>погрузчик Д-452</w:t>
      </w:r>
      <w:r w:rsidRPr="00DB3407">
        <w:rPr>
          <w:sz w:val="28"/>
          <w:szCs w:val="28"/>
        </w:rPr>
        <w:t xml:space="preserve"> имеет два ведущих моста и принципиально его конструкция не отличается от </w:t>
      </w:r>
      <w:r w:rsidRPr="00DB3407">
        <w:rPr>
          <w:i/>
          <w:sz w:val="28"/>
          <w:szCs w:val="28"/>
        </w:rPr>
        <w:t>погрузчика Д-565.</w:t>
      </w:r>
      <w:r w:rsidRPr="00DB3407">
        <w:rPr>
          <w:sz w:val="28"/>
          <w:szCs w:val="28"/>
        </w:rPr>
        <w:t xml:space="preserve"> Габаритные размеры погрузчика в рабочем положении: длина </w:t>
      </w:r>
      <w:smartTag w:uri="urn:schemas-microsoft-com:office:smarttags" w:element="metricconverter">
        <w:smartTagPr>
          <w:attr w:name="ProductID" w:val="8100 мм"/>
        </w:smartTagPr>
        <w:r w:rsidRPr="00DB3407">
          <w:rPr>
            <w:sz w:val="28"/>
            <w:szCs w:val="28"/>
          </w:rPr>
          <w:t>8100 мм</w:t>
        </w:r>
      </w:smartTag>
      <w:r w:rsidRPr="00DB3407">
        <w:rPr>
          <w:sz w:val="28"/>
          <w:szCs w:val="28"/>
        </w:rPr>
        <w:t xml:space="preserve">, ширина </w:t>
      </w:r>
      <w:smartTag w:uri="urn:schemas-microsoft-com:office:smarttags" w:element="metricconverter">
        <w:smartTagPr>
          <w:attr w:name="ProductID" w:val="2725 мм"/>
        </w:smartTagPr>
        <w:r w:rsidRPr="00DB3407">
          <w:rPr>
            <w:sz w:val="28"/>
            <w:szCs w:val="28"/>
          </w:rPr>
          <w:t>2725 мм</w:t>
        </w:r>
      </w:smartTag>
      <w:r w:rsidRPr="00DB3407">
        <w:rPr>
          <w:sz w:val="28"/>
          <w:szCs w:val="28"/>
        </w:rPr>
        <w:t xml:space="preserve">, высота </w:t>
      </w:r>
      <w:smartTag w:uri="urn:schemas-microsoft-com:office:smarttags" w:element="metricconverter">
        <w:smartTagPr>
          <w:attr w:name="ProductID" w:val="3350 мм"/>
        </w:smartTagPr>
        <w:r w:rsidRPr="00DB3407">
          <w:rPr>
            <w:sz w:val="28"/>
            <w:szCs w:val="28"/>
          </w:rPr>
          <w:t>3350 мм</w:t>
        </w:r>
      </w:smartTag>
      <w:r w:rsidRPr="00DB3407">
        <w:rPr>
          <w:sz w:val="28"/>
          <w:szCs w:val="28"/>
        </w:rPr>
        <w:t xml:space="preserve">. Колесная база </w:t>
      </w:r>
      <w:smartTag w:uri="urn:schemas-microsoft-com:office:smarttags" w:element="metricconverter">
        <w:smartTagPr>
          <w:attr w:name="ProductID" w:val="3000 мм"/>
        </w:smartTagPr>
        <w:r w:rsidRPr="00DB3407">
          <w:rPr>
            <w:sz w:val="28"/>
            <w:szCs w:val="28"/>
          </w:rPr>
          <w:t>3000 мм</w:t>
        </w:r>
      </w:smartTag>
      <w:r w:rsidRPr="00DB3407">
        <w:rPr>
          <w:sz w:val="28"/>
          <w:szCs w:val="28"/>
        </w:rPr>
        <w:t xml:space="preserve">. Колея переднего моста </w:t>
      </w:r>
      <w:smartTag w:uri="urn:schemas-microsoft-com:office:smarttags" w:element="metricconverter">
        <w:smartTagPr>
          <w:attr w:name="ProductID" w:val="1610 мм"/>
        </w:smartTagPr>
        <w:r w:rsidRPr="00DB3407">
          <w:rPr>
            <w:sz w:val="28"/>
            <w:szCs w:val="28"/>
          </w:rPr>
          <w:t>1610 мм</w:t>
        </w:r>
      </w:smartTag>
      <w:r w:rsidRPr="00DB3407">
        <w:rPr>
          <w:sz w:val="28"/>
          <w:szCs w:val="28"/>
        </w:rPr>
        <w:t xml:space="preserve">, заднего </w:t>
      </w:r>
      <w:smartTag w:uri="urn:schemas-microsoft-com:office:smarttags" w:element="metricconverter">
        <w:smartTagPr>
          <w:attr w:name="ProductID" w:val="1590 мм"/>
        </w:smartTagPr>
        <w:r w:rsidRPr="00DB3407">
          <w:rPr>
            <w:sz w:val="28"/>
            <w:szCs w:val="28"/>
          </w:rPr>
          <w:t>1590 мм</w:t>
        </w:r>
      </w:smartTag>
      <w:r w:rsidRPr="00DB3407">
        <w:rPr>
          <w:sz w:val="28"/>
          <w:szCs w:val="28"/>
        </w:rPr>
        <w:t xml:space="preserve">. Дорожный просвет переднего моста </w:t>
      </w:r>
      <w:smartTag w:uri="urn:schemas-microsoft-com:office:smarttags" w:element="metricconverter">
        <w:smartTagPr>
          <w:attr w:name="ProductID" w:val="320 мм"/>
        </w:smartTagPr>
        <w:r w:rsidRPr="00DB3407">
          <w:rPr>
            <w:sz w:val="28"/>
            <w:szCs w:val="28"/>
          </w:rPr>
          <w:t>320 мм</w:t>
        </w:r>
      </w:smartTag>
      <w:r w:rsidRPr="00DB3407">
        <w:rPr>
          <w:sz w:val="28"/>
          <w:szCs w:val="28"/>
        </w:rPr>
        <w:t xml:space="preserve">, заднего </w:t>
      </w:r>
      <w:smartTag w:uri="urn:schemas-microsoft-com:office:smarttags" w:element="metricconverter">
        <w:smartTagPr>
          <w:attr w:name="ProductID" w:val="260 мм"/>
        </w:smartTagPr>
        <w:r w:rsidRPr="00DB3407">
          <w:rPr>
            <w:sz w:val="28"/>
            <w:szCs w:val="28"/>
          </w:rPr>
          <w:t>260 мм</w:t>
        </w:r>
      </w:smartTag>
      <w:r w:rsidRPr="00DB3407">
        <w:rPr>
          <w:sz w:val="28"/>
          <w:szCs w:val="28"/>
        </w:rPr>
        <w:t xml:space="preserve">. Размеры пневмошин: передних 12,00—20, задних 8,25—20. Частота вращения: коленчатого вала двигателя номинальная 1600 об/мин, вала отбора мощности 525 и ведущего вала элеватора 47,3 об/мин. Наибольшее расстояние (в плане) сбрасывания груза с отвального конвейера от продольной оси погрузчика слева </w:t>
      </w:r>
      <w:smartTag w:uri="urn:schemas-microsoft-com:office:smarttags" w:element="metricconverter">
        <w:smartTagPr>
          <w:attr w:name="ProductID" w:val="4,5 м"/>
        </w:smartTagPr>
        <w:r w:rsidRPr="00DB3407">
          <w:rPr>
            <w:sz w:val="28"/>
            <w:szCs w:val="28"/>
          </w:rPr>
          <w:t>4,5 м</w:t>
        </w:r>
      </w:smartTag>
      <w:r w:rsidRPr="00DB3407">
        <w:rPr>
          <w:sz w:val="28"/>
          <w:szCs w:val="28"/>
        </w:rPr>
        <w:t xml:space="preserve"> и справа </w:t>
      </w:r>
      <w:smartTag w:uri="urn:schemas-microsoft-com:office:smarttags" w:element="metricconverter">
        <w:smartTagPr>
          <w:attr w:name="ProductID" w:val="4,75 м"/>
        </w:smartTagPr>
        <w:r w:rsidRPr="00DB3407">
          <w:rPr>
            <w:sz w:val="28"/>
            <w:szCs w:val="28"/>
          </w:rPr>
          <w:t>4,75 м</w:t>
        </w:r>
      </w:smartTag>
      <w:r w:rsidRPr="00DB3407">
        <w:rPr>
          <w:sz w:val="28"/>
          <w:szCs w:val="28"/>
        </w:rPr>
        <w:t xml:space="preserve">. Скорость погрузчика: вперед 0,21 — </w:t>
      </w:r>
      <w:smartTag w:uri="urn:schemas-microsoft-com:office:smarttags" w:element="metricconverter">
        <w:smartTagPr>
          <w:attr w:name="ProductID" w:val="19,3 км/ч"/>
        </w:smartTagPr>
        <w:r w:rsidRPr="00DB3407">
          <w:rPr>
            <w:i/>
            <w:sz w:val="28"/>
            <w:szCs w:val="28"/>
          </w:rPr>
          <w:t>19,3 км/ч</w:t>
        </w:r>
      </w:smartTag>
      <w:r w:rsidRPr="00DB3407">
        <w:rPr>
          <w:i/>
          <w:sz w:val="28"/>
          <w:szCs w:val="28"/>
        </w:rPr>
        <w:t>,</w:t>
      </w:r>
      <w:r w:rsidRPr="00DB3407">
        <w:rPr>
          <w:sz w:val="28"/>
          <w:szCs w:val="28"/>
        </w:rPr>
        <w:t xml:space="preserve"> назад 0,29—11,7 км/ч. Эксплуатационная производительность 70 т/ч. Это универсальный погрузчик, грузоподъемностью 3 т.</w:t>
      </w:r>
    </w:p>
    <w:p w:rsidR="00493F36" w:rsidRPr="00DB3407" w:rsidRDefault="00493F3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При перевозки </w:t>
      </w:r>
      <w:r w:rsidRPr="00DB3407">
        <w:rPr>
          <w:b/>
          <w:sz w:val="28"/>
          <w:szCs w:val="28"/>
        </w:rPr>
        <w:t>краски</w:t>
      </w:r>
      <w:r w:rsidRPr="00DB3407">
        <w:rPr>
          <w:i/>
          <w:sz w:val="28"/>
          <w:szCs w:val="28"/>
        </w:rPr>
        <w:t xml:space="preserve"> </w:t>
      </w:r>
      <w:r w:rsidRPr="00DB3407">
        <w:rPr>
          <w:sz w:val="28"/>
          <w:szCs w:val="28"/>
        </w:rPr>
        <w:t>используют бортовые автомобили с тентом.</w:t>
      </w:r>
    </w:p>
    <w:p w:rsidR="00493F36" w:rsidRPr="00DB3407" w:rsidRDefault="00493F3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Перевозка лакокрасочных материалов осуществляется в основном в пакетах на поддонах максимальной грузоподъемностью-500-</w:t>
      </w:r>
      <w:smartTag w:uri="urn:schemas-microsoft-com:office:smarttags" w:element="metricconverter">
        <w:smartTagPr>
          <w:attr w:name="ProductID" w:val="800 кг"/>
        </w:smartTagPr>
        <w:r w:rsidRPr="00DB3407">
          <w:rPr>
            <w:sz w:val="28"/>
            <w:szCs w:val="28"/>
          </w:rPr>
          <w:t>800 кг</w:t>
        </w:r>
      </w:smartTag>
      <w:r w:rsidRPr="00DB3407">
        <w:rPr>
          <w:sz w:val="28"/>
          <w:szCs w:val="28"/>
        </w:rPr>
        <w:t>. Способ укладки груза- блочный, груз крепится на поддонах и перевязывается стальной лентой.</w:t>
      </w:r>
    </w:p>
    <w:p w:rsidR="00493F36" w:rsidRPr="00DB3407" w:rsidRDefault="00493F3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Выбор подвижного состава: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0"/>
        <w:gridCol w:w="1006"/>
        <w:gridCol w:w="1483"/>
        <w:gridCol w:w="1179"/>
      </w:tblGrid>
      <w:tr w:rsidR="00264AA0" w:rsidRPr="00F7265B" w:rsidTr="00F7265B">
        <w:trPr>
          <w:trHeight w:val="70"/>
        </w:trPr>
        <w:tc>
          <w:tcPr>
            <w:tcW w:w="0" w:type="auto"/>
            <w:vMerge w:val="restart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3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Тип подвижного состава</w:t>
            </w:r>
          </w:p>
        </w:tc>
      </w:tr>
      <w:tr w:rsidR="00264AA0" w:rsidRPr="00F7265B" w:rsidTr="00F7265B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МАЗ-516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КАМАЗ-53212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ЗИЛ-133Г2</w:t>
            </w:r>
          </w:p>
        </w:tc>
      </w:tr>
      <w:tr w:rsidR="00264AA0" w:rsidRPr="00F7265B" w:rsidTr="00F7265B">
        <w:trPr>
          <w:trHeight w:val="70"/>
        </w:trPr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Номинальная грузоподъёмность, т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14,5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10</w:t>
            </w:r>
          </w:p>
        </w:tc>
      </w:tr>
      <w:tr w:rsidR="00264AA0" w:rsidRPr="00F7265B" w:rsidTr="00F7265B">
        <w:trPr>
          <w:trHeight w:val="70"/>
        </w:trPr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Полный вес, т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23,7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18,425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17,175</w:t>
            </w:r>
          </w:p>
        </w:tc>
      </w:tr>
      <w:tr w:rsidR="00264AA0" w:rsidRPr="00F7265B" w:rsidTr="00F7265B">
        <w:trPr>
          <w:trHeight w:val="375"/>
        </w:trPr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Максимальная скорость, км/ч.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80</w:t>
            </w:r>
          </w:p>
        </w:tc>
      </w:tr>
      <w:tr w:rsidR="00264AA0" w:rsidRPr="00F7265B" w:rsidTr="00F7265B">
        <w:trPr>
          <w:trHeight w:val="375"/>
        </w:trPr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Литраж, л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14,86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10,85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6,0</w:t>
            </w:r>
          </w:p>
        </w:tc>
      </w:tr>
      <w:tr w:rsidR="00264AA0" w:rsidRPr="00F7265B" w:rsidTr="00F7265B">
        <w:trPr>
          <w:trHeight w:val="70"/>
        </w:trPr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Габаритные размеры: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264AA0" w:rsidRPr="00F7265B" w:rsidTr="00F7265B">
        <w:trPr>
          <w:trHeight w:val="70"/>
        </w:trPr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длина, м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8,52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8,53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9</w:t>
            </w:r>
          </w:p>
        </w:tc>
      </w:tr>
      <w:tr w:rsidR="00264AA0" w:rsidRPr="00F7265B" w:rsidTr="00F7265B">
        <w:trPr>
          <w:trHeight w:val="70"/>
        </w:trPr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ширина, м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2,5</w:t>
            </w:r>
          </w:p>
        </w:tc>
      </w:tr>
      <w:tr w:rsidR="00264AA0" w:rsidRPr="00F7265B" w:rsidTr="00F7265B">
        <w:trPr>
          <w:trHeight w:val="70"/>
        </w:trPr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высота, м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2,65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3,65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2,395</w:t>
            </w:r>
          </w:p>
        </w:tc>
      </w:tr>
      <w:tr w:rsidR="00264AA0" w:rsidRPr="00F7265B" w:rsidTr="00F7265B">
        <w:trPr>
          <w:trHeight w:val="70"/>
        </w:trPr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 том числе кузова: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264AA0" w:rsidRPr="00F7265B" w:rsidTr="00F7265B">
        <w:trPr>
          <w:trHeight w:val="70"/>
        </w:trPr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длина, м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6,26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6,1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6,1</w:t>
            </w:r>
          </w:p>
        </w:tc>
      </w:tr>
      <w:tr w:rsidR="00264AA0" w:rsidRPr="00F7265B" w:rsidTr="00F7265B">
        <w:trPr>
          <w:trHeight w:val="70"/>
        </w:trPr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ширина, м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2,365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2,32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2,328</w:t>
            </w:r>
          </w:p>
        </w:tc>
      </w:tr>
      <w:tr w:rsidR="00264AA0" w:rsidRPr="00F7265B" w:rsidTr="00F7265B">
        <w:trPr>
          <w:trHeight w:val="70"/>
        </w:trPr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высота, м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0,685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shd w:val="clear" w:color="auto" w:fill="auto"/>
            <w:noWrap/>
          </w:tcPr>
          <w:p w:rsidR="00264AA0" w:rsidRPr="00F7265B" w:rsidRDefault="00264AA0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0,575</w:t>
            </w:r>
          </w:p>
        </w:tc>
      </w:tr>
    </w:tbl>
    <w:p w:rsidR="00264AA0" w:rsidRPr="00DB3407" w:rsidRDefault="00264AA0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6512" w:rsidRPr="00DB3407" w:rsidRDefault="00881F4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Наиболее эффективным и экономичным является МАЗ-516</w:t>
      </w:r>
    </w:p>
    <w:p w:rsidR="001E6512" w:rsidRPr="00DB3407" w:rsidRDefault="00493F3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В качестве грузоподъемных машин</w:t>
      </w:r>
    </w:p>
    <w:p w:rsidR="001E6512" w:rsidRPr="00DB3407" w:rsidRDefault="00493F3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обеспечивающих комплексную механизацию</w:t>
      </w:r>
    </w:p>
    <w:p w:rsidR="001E6512" w:rsidRPr="00DB3407" w:rsidRDefault="00493F3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погрузо-разгрузочных работ с затаренными</w:t>
      </w:r>
    </w:p>
    <w:p w:rsidR="001E6512" w:rsidRPr="00DB3407" w:rsidRDefault="00493F3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материалами пакетированном виде, применяют</w:t>
      </w:r>
    </w:p>
    <w:p w:rsidR="001E6512" w:rsidRPr="00DB3407" w:rsidRDefault="00493F3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вилочные электро- и автопогрузчики, краны с</w:t>
      </w:r>
    </w:p>
    <w:p w:rsidR="00F034BA" w:rsidRPr="00DB3407" w:rsidRDefault="001E65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подвесными вилочными захватами (рис 1).</w:t>
      </w:r>
      <w:r w:rsidR="00A33A04" w:rsidRPr="00DB3407">
        <w:rPr>
          <w:sz w:val="28"/>
          <w:szCs w:val="28"/>
        </w:rPr>
        <w:t xml:space="preserve"> 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34BA" w:rsidRPr="00DB3407" w:rsidRDefault="00B91F4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alt="Вилочный захват" style="position:absolute;left:0;text-align:left;margin-left:37.5pt;margin-top:.2pt;width:115.5pt;height:115.5pt;z-index:-251659264" stroked="t">
            <v:imagedata r:id="rId10" o:title="40o"/>
          </v:shape>
        </w:pic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6512" w:rsidRPr="00DB3407" w:rsidRDefault="001E65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Рис1. Вилочный захват</w:t>
      </w:r>
    </w:p>
    <w:p w:rsidR="001E6512" w:rsidRPr="00DB3407" w:rsidRDefault="001E65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6512" w:rsidRPr="00DB3407" w:rsidRDefault="00493F3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Например модели: 4022(грузоподъемностью 2 т.), 4043 (грузоподъемностью 3 т.), 4045(грузоподъемностью 5 т.). Выбираем кран с подвесным вилочным захватом модели </w:t>
      </w:r>
      <w:r w:rsidRPr="00DB3407">
        <w:rPr>
          <w:i/>
          <w:sz w:val="28"/>
          <w:szCs w:val="28"/>
        </w:rPr>
        <w:t>4022</w:t>
      </w:r>
      <w:r w:rsidRPr="00DB3407">
        <w:rPr>
          <w:sz w:val="28"/>
          <w:szCs w:val="28"/>
        </w:rPr>
        <w:t>, грузоподъемностью 2 т.</w:t>
      </w:r>
    </w:p>
    <w:p w:rsidR="00881F46" w:rsidRPr="00DB3407" w:rsidRDefault="00881F46" w:rsidP="00C938F3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B3407">
        <w:rPr>
          <w:b/>
          <w:sz w:val="28"/>
          <w:szCs w:val="28"/>
        </w:rPr>
        <w:t>Перевозка рубероида</w:t>
      </w:r>
    </w:p>
    <w:p w:rsidR="00881F46" w:rsidRPr="00DB3407" w:rsidRDefault="00881F4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Транспортирование рубероида следует производить в крытых транспортных средствах в вертикальном положении не более чем в два ряда по высоте.</w:t>
      </w:r>
    </w:p>
    <w:p w:rsidR="00881F46" w:rsidRPr="00DB3407" w:rsidRDefault="00881F4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Допускается укладка сверх вертикальных рядок одного ряда в горизонтальном положении. По согласованию с потребителем допускаются другие способы транспортирования, обеспечивающие сохранность рубероида.</w:t>
      </w:r>
    </w:p>
    <w:p w:rsidR="00881F46" w:rsidRPr="00DB3407" w:rsidRDefault="00881F4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Погрузку в транспортные средства и перевозку рубероида производят в соответствии с Правилами перевозки грузов, действующими на транспорте данного вида. Предположим перевозка рубероида осуществляется в пакетах на поддонах. Выбираем МАЗ-516. В качестве грузоподъемных машин- кран с подвесным вилочным захватом модель-4043 (грузоподъемностью3 т).</w:t>
      </w:r>
    </w:p>
    <w:p w:rsidR="00493F36" w:rsidRPr="00DB3407" w:rsidRDefault="00CA2888" w:rsidP="00C938F3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B3407">
        <w:rPr>
          <w:sz w:val="28"/>
          <w:szCs w:val="28"/>
        </w:rPr>
        <w:t xml:space="preserve">Перевозка </w:t>
      </w:r>
      <w:r w:rsidRPr="00DB3407">
        <w:rPr>
          <w:b/>
          <w:sz w:val="28"/>
          <w:szCs w:val="28"/>
        </w:rPr>
        <w:t>бруса.</w:t>
      </w:r>
    </w:p>
    <w:p w:rsidR="000A281A" w:rsidRPr="00DB3407" w:rsidRDefault="000A281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При транспортировке брус должен быть защищен от увлажнения, загрязнения и механических повреждений. Поэтому, отгружаться заказчику упакованным в полиэтиленовую пленку с 6-ти сторон или в закрытом транспорте(используем автомобиль с тентом-МАЗ-516).</w:t>
      </w:r>
    </w:p>
    <w:p w:rsidR="000A281A" w:rsidRPr="00DB3407" w:rsidRDefault="000A281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Укладку бруса в транспортные средства следует производить правильными устойчивыми рядами с надежным закреплением, предохраняющим от смешения и ударов во время перевозки.</w:t>
      </w:r>
    </w:p>
    <w:p w:rsidR="002E4A8C" w:rsidRPr="00DB3407" w:rsidRDefault="000A281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Подъем погрузку и разгрузку бруса</w:t>
      </w:r>
    </w:p>
    <w:p w:rsidR="002E4A8C" w:rsidRPr="00DB3407" w:rsidRDefault="000A281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следует производить краном с применением</w:t>
      </w:r>
    </w:p>
    <w:p w:rsidR="002E4A8C" w:rsidRPr="00DB3407" w:rsidRDefault="000A281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специальных захватных устройств</w:t>
      </w:r>
      <w:r w:rsidR="00750B6B" w:rsidRPr="00DB3407">
        <w:rPr>
          <w:sz w:val="28"/>
          <w:szCs w:val="28"/>
        </w:rPr>
        <w:t xml:space="preserve"> </w:t>
      </w:r>
      <w:r w:rsidR="002E4A8C" w:rsidRPr="00DB3407">
        <w:rPr>
          <w:sz w:val="28"/>
          <w:szCs w:val="28"/>
        </w:rPr>
        <w:t>(рис 2)</w:t>
      </w:r>
    </w:p>
    <w:p w:rsidR="002E4A8C" w:rsidRPr="00DB3407" w:rsidRDefault="000A281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или гибких ремней. Сбрасывание бруса при разгрузке,</w:t>
      </w:r>
    </w:p>
    <w:p w:rsidR="000A281A" w:rsidRPr="00DB3407" w:rsidRDefault="000A281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транспортировке и погрузке запрещается.</w:t>
      </w:r>
    </w:p>
    <w:p w:rsidR="00F034BA" w:rsidRPr="00DB3407" w:rsidRDefault="00B91F4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alt="Захват для брусьев" style="position:absolute;left:0;text-align:left;margin-left:37.5pt;margin-top:22.8pt;width:116.25pt;height:116.25pt;z-index:-251658240" stroked="t">
            <v:imagedata r:id="rId11" o:title="34o"/>
          </v:shape>
        </w:pic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E4A8C" w:rsidRPr="00DB3407" w:rsidRDefault="002E4A8C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Рис 2. Захват для брусьев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50A69" w:rsidRPr="00DB3407" w:rsidRDefault="00750A69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Выбираем вилочный автопогрузчик Maximal FD10TC3 (производство Япония) предназначен для погрузочно-разгрузочных работ, перемещения и укладки грузов на открытых площадках и в закрытых вентилируемых помещениях: на складах, сушильных камерах, в цехах заводов и производств, железнодорожных вагонах, и других местах, оборудованных твердым и ровным полом.</w:t>
      </w:r>
      <w:r w:rsidR="00C37B36" w:rsidRPr="00DB3407">
        <w:rPr>
          <w:sz w:val="28"/>
          <w:szCs w:val="28"/>
        </w:rPr>
        <w:t xml:space="preserve"> Применяем навесное оборудование- «Захват для брусьев»(рис.2)</w:t>
      </w:r>
    </w:p>
    <w:p w:rsidR="00750A69" w:rsidRPr="00DB3407" w:rsidRDefault="00750A69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Техническая характеристика</w:t>
      </w:r>
      <w:r w:rsidR="00C37B36" w:rsidRPr="00DB3407">
        <w:rPr>
          <w:sz w:val="28"/>
          <w:szCs w:val="28"/>
        </w:rPr>
        <w:t xml:space="preserve"> Maximal FD10TC3</w:t>
      </w:r>
      <w:r w:rsidRPr="00DB3407">
        <w:rPr>
          <w:sz w:val="28"/>
          <w:szCs w:val="28"/>
        </w:rPr>
        <w:t>: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4"/>
        <w:gridCol w:w="1844"/>
      </w:tblGrid>
      <w:tr w:rsidR="00750A69" w:rsidRPr="00F7265B" w:rsidTr="00F7265B"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Модель</w:t>
            </w:r>
          </w:p>
        </w:tc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FD10TC3</w:t>
            </w:r>
          </w:p>
        </w:tc>
      </w:tr>
      <w:tr w:rsidR="00750A69" w:rsidRPr="00F7265B" w:rsidTr="00F7265B"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Грузоподъёмность, кг</w:t>
            </w:r>
          </w:p>
        </w:tc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1000</w:t>
            </w:r>
          </w:p>
        </w:tc>
      </w:tr>
      <w:tr w:rsidR="00750A69" w:rsidRPr="00F7265B" w:rsidTr="00F7265B"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Высота подъёма вил, мм</w:t>
            </w:r>
          </w:p>
        </w:tc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3000</w:t>
            </w:r>
          </w:p>
        </w:tc>
      </w:tr>
      <w:tr w:rsidR="00750A69" w:rsidRPr="00F7265B" w:rsidTr="00F7265B"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Длина вил, мм</w:t>
            </w:r>
          </w:p>
        </w:tc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920</w:t>
            </w:r>
          </w:p>
        </w:tc>
      </w:tr>
      <w:tr w:rsidR="00750A69" w:rsidRPr="00F7265B" w:rsidTr="00F7265B"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Длина без вил, мм</w:t>
            </w:r>
          </w:p>
        </w:tc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2250</w:t>
            </w:r>
          </w:p>
        </w:tc>
      </w:tr>
      <w:tr w:rsidR="00750A69" w:rsidRPr="00F7265B" w:rsidTr="00F7265B"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Ширина, мм</w:t>
            </w:r>
          </w:p>
        </w:tc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1080</w:t>
            </w:r>
          </w:p>
        </w:tc>
      </w:tr>
      <w:tr w:rsidR="00750A69" w:rsidRPr="00F7265B" w:rsidTr="00F7265B"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Высота защитного ограждения водителя, мм</w:t>
            </w:r>
          </w:p>
        </w:tc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2060</w:t>
            </w:r>
          </w:p>
        </w:tc>
      </w:tr>
      <w:tr w:rsidR="00750A69" w:rsidRPr="00F7265B" w:rsidTr="00F7265B"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Высота мачты с опущенными вилами, мм</w:t>
            </w:r>
          </w:p>
        </w:tc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1995</w:t>
            </w:r>
          </w:p>
        </w:tc>
      </w:tr>
      <w:tr w:rsidR="00750A69" w:rsidRPr="00F7265B" w:rsidTr="00F7265B"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Размер шин,</w:t>
            </w:r>
          </w:p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передние</w:t>
            </w:r>
          </w:p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задние</w:t>
            </w:r>
          </w:p>
        </w:tc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6.50-10-10PR</w:t>
            </w:r>
          </w:p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5.00-8-10PR</w:t>
            </w:r>
          </w:p>
        </w:tc>
      </w:tr>
      <w:tr w:rsidR="00750A69" w:rsidRPr="00F7265B" w:rsidTr="00F7265B"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Вес машины, кг</w:t>
            </w:r>
          </w:p>
        </w:tc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2340</w:t>
            </w:r>
          </w:p>
        </w:tc>
      </w:tr>
      <w:tr w:rsidR="00750A69" w:rsidRPr="00F7265B" w:rsidTr="00F7265B"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Скорость передвижения, км/ч</w:t>
            </w:r>
          </w:p>
        </w:tc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14,5</w:t>
            </w:r>
          </w:p>
        </w:tc>
      </w:tr>
      <w:tr w:rsidR="00750A69" w:rsidRPr="00F7265B" w:rsidTr="00F7265B"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Двигатель</w:t>
            </w:r>
          </w:p>
        </w:tc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YANMAR 4TNE92</w:t>
            </w:r>
          </w:p>
        </w:tc>
      </w:tr>
      <w:tr w:rsidR="00750A69" w:rsidRPr="00F7265B" w:rsidTr="00F7265B"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Мощность, кВт</w:t>
            </w:r>
          </w:p>
        </w:tc>
        <w:tc>
          <w:tcPr>
            <w:tcW w:w="0" w:type="auto"/>
            <w:shd w:val="clear" w:color="auto" w:fill="auto"/>
          </w:tcPr>
          <w:p w:rsidR="00750A69" w:rsidRPr="00F7265B" w:rsidRDefault="00750A69" w:rsidP="00F7265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265B">
              <w:rPr>
                <w:sz w:val="20"/>
                <w:szCs w:val="20"/>
              </w:rPr>
              <w:t>33</w:t>
            </w:r>
          </w:p>
        </w:tc>
      </w:tr>
    </w:tbl>
    <w:p w:rsidR="00750A69" w:rsidRPr="00DB3407" w:rsidRDefault="00750A69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F034BA">
      <w:pPr>
        <w:spacing w:before="0" w:beforeAutospacing="0" w:after="0" w:afterAutospacing="0" w:line="360" w:lineRule="auto"/>
        <w:ind w:firstLine="709"/>
        <w:jc w:val="center"/>
        <w:rPr>
          <w:b/>
          <w:kern w:val="32"/>
          <w:sz w:val="28"/>
          <w:szCs w:val="28"/>
        </w:rPr>
      </w:pPr>
      <w:bookmarkStart w:id="7" w:name="_Toc153699876"/>
      <w:bookmarkStart w:id="8" w:name="_Toc155429907"/>
      <w:r w:rsidRPr="00DB3407">
        <w:rPr>
          <w:b/>
          <w:kern w:val="32"/>
          <w:sz w:val="28"/>
          <w:szCs w:val="28"/>
        </w:rPr>
        <w:t>3. Показатели работ автомобильного транспорта</w:t>
      </w:r>
      <w:bookmarkEnd w:id="7"/>
      <w:bookmarkEnd w:id="8"/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Данная часть – расчетная. Здесь проводятся расчеты по показателям для всех видов автомобилей парка.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B3407">
        <w:rPr>
          <w:i/>
          <w:sz w:val="28"/>
          <w:szCs w:val="28"/>
        </w:rPr>
        <w:t xml:space="preserve">1. Определение времени ездки с грузом </w:t>
      </w:r>
      <w:r w:rsidRPr="00DB3407">
        <w:rPr>
          <w:i/>
          <w:sz w:val="28"/>
          <w:szCs w:val="28"/>
          <w:lang w:val="en-US"/>
        </w:rPr>
        <w:t>t</w:t>
      </w:r>
      <w:r w:rsidRPr="00DB3407">
        <w:rPr>
          <w:i/>
          <w:sz w:val="28"/>
          <w:szCs w:val="28"/>
        </w:rPr>
        <w:t>е по каждому маршруту: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 xml:space="preserve">е = </w:t>
      </w: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ег/(</w:t>
      </w:r>
      <w:r w:rsidRPr="00DB3407">
        <w:rPr>
          <w:sz w:val="28"/>
          <w:szCs w:val="28"/>
          <w:lang w:val="en-US"/>
        </w:rPr>
        <w:t>V</w:t>
      </w:r>
      <w:r w:rsidRPr="00DB3407">
        <w:rPr>
          <w:sz w:val="28"/>
          <w:szCs w:val="28"/>
        </w:rPr>
        <w:t>т*</w:t>
      </w:r>
      <w:r w:rsidRPr="00DB3407">
        <w:rPr>
          <w:sz w:val="28"/>
          <w:szCs w:val="28"/>
          <w:lang w:val="en-US"/>
        </w:rPr>
        <w:t>β</w:t>
      </w:r>
      <w:r w:rsidRPr="00DB3407">
        <w:rPr>
          <w:sz w:val="28"/>
          <w:szCs w:val="28"/>
        </w:rPr>
        <w:t xml:space="preserve">) + </w:t>
      </w: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>п-р, ч., где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ег – расстояние одной ездки с грузом, км.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V</w:t>
      </w:r>
      <w:r w:rsidRPr="00DB3407">
        <w:rPr>
          <w:sz w:val="28"/>
          <w:szCs w:val="28"/>
        </w:rPr>
        <w:t>т – техническая скорость автомобиля, км/ч.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>п-р – время на погрузку-разгрузку.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β</w:t>
      </w:r>
      <w:r w:rsidRPr="00DB3407">
        <w:rPr>
          <w:sz w:val="28"/>
          <w:szCs w:val="28"/>
        </w:rPr>
        <w:t xml:space="preserve"> = 0,5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БелАз-540: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Мы получили следующие маршруты: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50B6B" w:rsidRPr="00DB3407" w:rsidRDefault="00750B6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А4-В9(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=18,4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=36,8 км)</w:t>
      </w:r>
    </w:p>
    <w:p w:rsidR="00750B6B" w:rsidRPr="00DB3407" w:rsidRDefault="00750B6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>е = 18,4/12,5+0,33=1,8 ч</w:t>
      </w:r>
    </w:p>
    <w:p w:rsidR="00750B6B" w:rsidRPr="00DB3407" w:rsidRDefault="00750B6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А5-В7(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=290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=19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=38 км)</w:t>
      </w:r>
    </w:p>
    <w:p w:rsidR="00750B6B" w:rsidRPr="00DB3407" w:rsidRDefault="00750B6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>е =19/12,5+0,33=1,85 ч</w:t>
      </w:r>
    </w:p>
    <w:p w:rsidR="00750B6B" w:rsidRPr="00DB3407" w:rsidRDefault="00750B6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=160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=21,4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=42,8 км)</w:t>
      </w:r>
    </w:p>
    <w:p w:rsidR="00750B6B" w:rsidRPr="00DB3407" w:rsidRDefault="00750B6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>е =21,4/12,5+0,33=2 ч</w:t>
      </w:r>
    </w:p>
    <w:p w:rsidR="00750B6B" w:rsidRPr="00DB3407" w:rsidRDefault="00750B6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=240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=17,2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=34,4 км)</w:t>
      </w:r>
    </w:p>
    <w:p w:rsidR="00750B6B" w:rsidRPr="00DB3407" w:rsidRDefault="00750B6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>е =17,2/12,5+0,33=1,7 ч</w:t>
      </w:r>
    </w:p>
    <w:p w:rsidR="00750B6B" w:rsidRPr="00DB3407" w:rsidRDefault="00750B6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=85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=12,4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=24,8 км)</w:t>
      </w:r>
    </w:p>
    <w:p w:rsidR="00750B6B" w:rsidRPr="00DB3407" w:rsidRDefault="00750B6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>е =12,4/12,5+0,33=1,3</w:t>
      </w:r>
      <w:r w:rsidR="00D247A4" w:rsidRPr="00DB3407">
        <w:rPr>
          <w:sz w:val="28"/>
          <w:szCs w:val="28"/>
        </w:rPr>
        <w:t>2</w:t>
      </w:r>
      <w:r w:rsidRPr="00DB3407">
        <w:rPr>
          <w:sz w:val="28"/>
          <w:szCs w:val="28"/>
        </w:rPr>
        <w:t xml:space="preserve"> ч</w:t>
      </w:r>
    </w:p>
    <w:p w:rsidR="00750B6B" w:rsidRPr="00DB3407" w:rsidRDefault="00750B6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=13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=26 км)</w:t>
      </w:r>
    </w:p>
    <w:p w:rsidR="00750B6B" w:rsidRPr="00DB3407" w:rsidRDefault="00750B6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>е =13/12,5+0,33=1,37 ч</w:t>
      </w:r>
    </w:p>
    <w:p w:rsidR="00750B6B" w:rsidRPr="00DB3407" w:rsidRDefault="00750B6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=170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=11,2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=22,4 км)</w:t>
      </w:r>
    </w:p>
    <w:p w:rsidR="00750B6B" w:rsidRPr="00DB3407" w:rsidRDefault="00750B6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>е =11,2/12,5+0,33=1,2 ч</w:t>
      </w:r>
    </w:p>
    <w:p w:rsidR="001C768E" w:rsidRPr="00DB3407" w:rsidRDefault="00750B6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МАЗ -516</w:t>
      </w:r>
      <w:r w:rsidR="001C768E" w:rsidRPr="00DB3407">
        <w:rPr>
          <w:sz w:val="28"/>
          <w:szCs w:val="28"/>
        </w:rPr>
        <w:t>:</w:t>
      </w:r>
    </w:p>
    <w:p w:rsidR="00750B6B" w:rsidRPr="00DB3407" w:rsidRDefault="00750B6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А21-В21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>=2</w:t>
      </w:r>
      <w:r w:rsidR="00D247A4" w:rsidRPr="00DB3407">
        <w:rPr>
          <w:sz w:val="28"/>
          <w:szCs w:val="28"/>
        </w:rPr>
        <w:t>00</w:t>
      </w:r>
      <w:r w:rsidRPr="00DB3407">
        <w:rPr>
          <w:sz w:val="28"/>
          <w:szCs w:val="28"/>
        </w:rPr>
        <w:t xml:space="preserve">, 1ег = </w:t>
      </w:r>
      <w:smartTag w:uri="urn:schemas-microsoft-com:office:smarttags" w:element="metricconverter">
        <w:smartTagPr>
          <w:attr w:name="ProductID" w:val="31,4 км"/>
        </w:smartTagPr>
        <w:r w:rsidR="00D247A4" w:rsidRPr="00DB3407">
          <w:rPr>
            <w:sz w:val="28"/>
            <w:szCs w:val="28"/>
          </w:rPr>
          <w:t>31,4</w:t>
        </w:r>
        <w:r w:rsidRPr="00DB3407">
          <w:rPr>
            <w:sz w:val="28"/>
            <w:szCs w:val="28"/>
          </w:rPr>
          <w:t xml:space="preserve">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62,8 км"/>
        </w:smartTagPr>
        <w:r w:rsidR="00D247A4" w:rsidRPr="00DB3407">
          <w:rPr>
            <w:sz w:val="28"/>
            <w:szCs w:val="28"/>
          </w:rPr>
          <w:t xml:space="preserve">62,8 </w:t>
        </w:r>
        <w:r w:rsidRPr="00DB3407">
          <w:rPr>
            <w:sz w:val="28"/>
            <w:szCs w:val="28"/>
          </w:rPr>
          <w:t>км</w:t>
        </w:r>
      </w:smartTag>
      <w:r w:rsidRPr="00DB3407">
        <w:rPr>
          <w:sz w:val="28"/>
          <w:szCs w:val="28"/>
        </w:rPr>
        <w:t>)</w:t>
      </w:r>
    </w:p>
    <w:p w:rsidR="00D247A4" w:rsidRPr="00DB3407" w:rsidRDefault="00D247A4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>е =31,4/12,5+0,33=2,8 ч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А22-В22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=250, 1ег = </w:t>
      </w:r>
      <w:smartTag w:uri="urn:schemas-microsoft-com:office:smarttags" w:element="metricconverter">
        <w:smartTagPr>
          <w:attr w:name="ProductID" w:val="18,8 км"/>
        </w:smartTagPr>
        <w:r w:rsidR="00D247A4" w:rsidRPr="00DB3407">
          <w:rPr>
            <w:sz w:val="28"/>
            <w:szCs w:val="28"/>
          </w:rPr>
          <w:t>18,8</w:t>
        </w:r>
        <w:r w:rsidRPr="00DB3407">
          <w:rPr>
            <w:sz w:val="28"/>
            <w:szCs w:val="28"/>
          </w:rPr>
          <w:t xml:space="preserve">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37,6 км"/>
        </w:smartTagPr>
        <w:r w:rsidR="00D247A4" w:rsidRPr="00DB3407">
          <w:rPr>
            <w:sz w:val="28"/>
            <w:szCs w:val="28"/>
          </w:rPr>
          <w:t xml:space="preserve">37,6 </w:t>
        </w:r>
        <w:r w:rsidRPr="00DB3407">
          <w:rPr>
            <w:sz w:val="28"/>
            <w:szCs w:val="28"/>
          </w:rPr>
          <w:t>км</w:t>
        </w:r>
      </w:smartTag>
      <w:r w:rsidRPr="00DB3407">
        <w:rPr>
          <w:sz w:val="28"/>
          <w:szCs w:val="28"/>
        </w:rPr>
        <w:t>)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 xml:space="preserve">е = </w:t>
      </w:r>
      <w:r w:rsidR="00D247A4" w:rsidRPr="00DB3407">
        <w:rPr>
          <w:sz w:val="28"/>
          <w:szCs w:val="28"/>
        </w:rPr>
        <w:t>18,8</w:t>
      </w:r>
      <w:r w:rsidRPr="00DB3407">
        <w:rPr>
          <w:sz w:val="28"/>
          <w:szCs w:val="28"/>
        </w:rPr>
        <w:t>/</w:t>
      </w:r>
      <w:r w:rsidR="00D247A4" w:rsidRPr="00DB3407">
        <w:rPr>
          <w:sz w:val="28"/>
          <w:szCs w:val="28"/>
        </w:rPr>
        <w:t>12,5</w:t>
      </w:r>
      <w:r w:rsidRPr="00DB3407">
        <w:rPr>
          <w:sz w:val="28"/>
          <w:szCs w:val="28"/>
        </w:rPr>
        <w:t xml:space="preserve"> + 0,33 = 1,</w:t>
      </w:r>
      <w:r w:rsidR="00D247A4" w:rsidRPr="00DB3407">
        <w:rPr>
          <w:sz w:val="28"/>
          <w:szCs w:val="28"/>
        </w:rPr>
        <w:t>83</w:t>
      </w:r>
      <w:r w:rsidRPr="00DB3407">
        <w:rPr>
          <w:sz w:val="28"/>
          <w:szCs w:val="28"/>
        </w:rPr>
        <w:t xml:space="preserve"> ч.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</w:t>
      </w:r>
      <w:r w:rsidR="00D247A4" w:rsidRPr="00DB3407">
        <w:rPr>
          <w:sz w:val="28"/>
          <w:szCs w:val="28"/>
        </w:rPr>
        <w:t>3</w:t>
      </w:r>
      <w:r w:rsidRPr="00DB3407">
        <w:rPr>
          <w:sz w:val="28"/>
          <w:szCs w:val="28"/>
        </w:rPr>
        <w:t>-В2</w:t>
      </w:r>
      <w:r w:rsidR="00D247A4" w:rsidRPr="00DB3407">
        <w:rPr>
          <w:sz w:val="28"/>
          <w:szCs w:val="28"/>
        </w:rPr>
        <w:t>3</w:t>
      </w:r>
      <w:r w:rsidRPr="00DB3407">
        <w:rPr>
          <w:sz w:val="28"/>
          <w:szCs w:val="28"/>
        </w:rPr>
        <w:t xml:space="preserve">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>=</w:t>
      </w:r>
      <w:r w:rsidR="00D247A4" w:rsidRPr="00DB3407">
        <w:rPr>
          <w:sz w:val="28"/>
          <w:szCs w:val="28"/>
        </w:rPr>
        <w:t>150</w:t>
      </w:r>
      <w:r w:rsidRPr="00DB3407">
        <w:rPr>
          <w:sz w:val="28"/>
          <w:szCs w:val="28"/>
        </w:rPr>
        <w:t xml:space="preserve">, 1ег = </w:t>
      </w:r>
      <w:smartTag w:uri="urn:schemas-microsoft-com:office:smarttags" w:element="metricconverter">
        <w:smartTagPr>
          <w:attr w:name="ProductID" w:val="9,6 км"/>
        </w:smartTagPr>
        <w:r w:rsidR="00D247A4" w:rsidRPr="00DB3407">
          <w:rPr>
            <w:sz w:val="28"/>
            <w:szCs w:val="28"/>
          </w:rPr>
          <w:t>9,6</w:t>
        </w:r>
        <w:r w:rsidRPr="00DB3407">
          <w:rPr>
            <w:sz w:val="28"/>
            <w:szCs w:val="28"/>
          </w:rPr>
          <w:t xml:space="preserve">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19,2 км"/>
        </w:smartTagPr>
        <w:r w:rsidR="00D247A4" w:rsidRPr="00DB3407">
          <w:rPr>
            <w:sz w:val="28"/>
            <w:szCs w:val="28"/>
          </w:rPr>
          <w:t xml:space="preserve">19,2 </w:t>
        </w:r>
        <w:r w:rsidRPr="00DB3407">
          <w:rPr>
            <w:sz w:val="28"/>
            <w:szCs w:val="28"/>
          </w:rPr>
          <w:t>км</w:t>
        </w:r>
      </w:smartTag>
      <w:r w:rsidRPr="00DB3407">
        <w:rPr>
          <w:sz w:val="28"/>
          <w:szCs w:val="28"/>
        </w:rPr>
        <w:t>)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 xml:space="preserve">е = </w:t>
      </w:r>
      <w:r w:rsidR="00D247A4" w:rsidRPr="00DB3407">
        <w:rPr>
          <w:sz w:val="28"/>
          <w:szCs w:val="28"/>
        </w:rPr>
        <w:t>9,6/12,5+0,33=1,09 ч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B3407">
        <w:rPr>
          <w:i/>
          <w:sz w:val="28"/>
          <w:szCs w:val="28"/>
        </w:rPr>
        <w:t>2. Определение количества ездок.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z</w:t>
      </w:r>
      <w:r w:rsidRPr="00DB3407">
        <w:rPr>
          <w:sz w:val="28"/>
          <w:szCs w:val="28"/>
        </w:rPr>
        <w:t xml:space="preserve"> = (</w:t>
      </w: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 xml:space="preserve">м +( </w:t>
      </w: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х/</w:t>
      </w:r>
      <w:r w:rsidRPr="00DB3407">
        <w:rPr>
          <w:sz w:val="28"/>
          <w:szCs w:val="28"/>
          <w:lang w:val="en-US"/>
        </w:rPr>
        <w:t>V</w:t>
      </w:r>
      <w:r w:rsidRPr="00DB3407">
        <w:rPr>
          <w:sz w:val="28"/>
          <w:szCs w:val="28"/>
        </w:rPr>
        <w:t>т))/</w:t>
      </w: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>е, где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z</w:t>
      </w:r>
      <w:r w:rsidRPr="00DB3407">
        <w:rPr>
          <w:sz w:val="28"/>
          <w:szCs w:val="28"/>
        </w:rPr>
        <w:t xml:space="preserve"> – количество ездок на маршруте.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>м – время маршрута;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х – холостой пробег.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V</w:t>
      </w:r>
      <w:r w:rsidRPr="00DB3407">
        <w:rPr>
          <w:sz w:val="28"/>
          <w:szCs w:val="28"/>
        </w:rPr>
        <w:t>т – техническая скорость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>е – время одной ездки за грузом.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БелАз-540: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Мы получили следующие маршруты: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E33D7" w:rsidRPr="00DB3407" w:rsidRDefault="00FE33D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А4-В9(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=18,4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=36,8 км)</w:t>
      </w:r>
    </w:p>
    <w:p w:rsidR="00FE33D7" w:rsidRPr="00DB3407" w:rsidRDefault="00FE33D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z</w:t>
      </w:r>
      <w:r w:rsidRPr="00DB3407">
        <w:rPr>
          <w:sz w:val="28"/>
          <w:szCs w:val="28"/>
        </w:rPr>
        <w:t>=9+ (18,4/25) /1,8 =5 шт</w:t>
      </w:r>
    </w:p>
    <w:p w:rsidR="00FE33D7" w:rsidRPr="00DB3407" w:rsidRDefault="00FE33D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А5-В7(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=290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=19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=38 км)</w:t>
      </w:r>
    </w:p>
    <w:p w:rsidR="00FE33D7" w:rsidRPr="00DB3407" w:rsidRDefault="00FE33D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z</w:t>
      </w:r>
      <w:r w:rsidRPr="00DB3407">
        <w:rPr>
          <w:sz w:val="28"/>
          <w:szCs w:val="28"/>
        </w:rPr>
        <w:t>=9+ (19/25) /1,85= 5 шт.</w:t>
      </w:r>
    </w:p>
    <w:p w:rsidR="00FE33D7" w:rsidRPr="00DB3407" w:rsidRDefault="00FE33D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=160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=21,4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=42,8 км)</w:t>
      </w:r>
    </w:p>
    <w:p w:rsidR="00FE33D7" w:rsidRPr="00DB3407" w:rsidRDefault="00FE33D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z</w:t>
      </w:r>
      <w:r w:rsidRPr="00DB3407">
        <w:rPr>
          <w:sz w:val="28"/>
          <w:szCs w:val="28"/>
        </w:rPr>
        <w:t>=9+ (21,4/25) /2= 5 шт.</w:t>
      </w:r>
    </w:p>
    <w:p w:rsidR="00FE33D7" w:rsidRPr="00DB3407" w:rsidRDefault="00FE33D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=240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=17,2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=34,4 км)</w:t>
      </w:r>
    </w:p>
    <w:p w:rsidR="00FE33D7" w:rsidRPr="00DB3407" w:rsidRDefault="00FE33D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z</w:t>
      </w:r>
      <w:r w:rsidRPr="00DB3407">
        <w:rPr>
          <w:sz w:val="28"/>
          <w:szCs w:val="28"/>
        </w:rPr>
        <w:t>=9+ (17,2/25) /1,7= 6 шт.</w:t>
      </w:r>
    </w:p>
    <w:p w:rsidR="00FE33D7" w:rsidRPr="00DB3407" w:rsidRDefault="00FE33D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=85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=12,4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=24,8 км)</w:t>
      </w:r>
    </w:p>
    <w:p w:rsidR="00FE33D7" w:rsidRPr="00DB3407" w:rsidRDefault="00FE33D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z</w:t>
      </w:r>
      <w:r w:rsidRPr="00DB3407">
        <w:rPr>
          <w:sz w:val="28"/>
          <w:szCs w:val="28"/>
        </w:rPr>
        <w:t>=9+ (12,4/25) /1,32= 7 шт.</w:t>
      </w:r>
    </w:p>
    <w:p w:rsidR="00FE33D7" w:rsidRPr="00DB3407" w:rsidRDefault="00FE33D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=13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=26 км)</w:t>
      </w:r>
    </w:p>
    <w:p w:rsidR="00FE33D7" w:rsidRPr="00DB3407" w:rsidRDefault="00FE33D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z</w:t>
      </w:r>
      <w:r w:rsidRPr="00DB3407">
        <w:rPr>
          <w:sz w:val="28"/>
          <w:szCs w:val="28"/>
        </w:rPr>
        <w:t>=9+ (13/25) /1,</w:t>
      </w:r>
      <w:r w:rsidR="002F1F26" w:rsidRPr="00DB3407">
        <w:rPr>
          <w:sz w:val="28"/>
          <w:szCs w:val="28"/>
        </w:rPr>
        <w:t>37</w:t>
      </w:r>
      <w:r w:rsidRPr="00DB3407">
        <w:rPr>
          <w:sz w:val="28"/>
          <w:szCs w:val="28"/>
        </w:rPr>
        <w:t xml:space="preserve">= </w:t>
      </w:r>
      <w:r w:rsidR="002F1F26" w:rsidRPr="00DB3407">
        <w:rPr>
          <w:sz w:val="28"/>
          <w:szCs w:val="28"/>
        </w:rPr>
        <w:t>7</w:t>
      </w:r>
      <w:r w:rsidRPr="00DB3407">
        <w:rPr>
          <w:sz w:val="28"/>
          <w:szCs w:val="28"/>
        </w:rPr>
        <w:t xml:space="preserve"> шт.</w:t>
      </w:r>
    </w:p>
    <w:p w:rsidR="00FE33D7" w:rsidRPr="00DB3407" w:rsidRDefault="00FE33D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=170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=11,2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=22,4 км)</w:t>
      </w:r>
    </w:p>
    <w:p w:rsidR="002F1F26" w:rsidRPr="00DB3407" w:rsidRDefault="002F1F2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z</w:t>
      </w:r>
      <w:r w:rsidRPr="00DB3407">
        <w:rPr>
          <w:sz w:val="28"/>
          <w:szCs w:val="28"/>
        </w:rPr>
        <w:t>=9+ (11,2/25) /1,2=8 шт.</w:t>
      </w:r>
    </w:p>
    <w:p w:rsidR="00FE33D7" w:rsidRPr="00DB3407" w:rsidRDefault="00FE33D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МАЗ -516:</w:t>
      </w:r>
    </w:p>
    <w:p w:rsidR="00FE33D7" w:rsidRPr="00DB3407" w:rsidRDefault="00FE33D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А21-В21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=200, 1ег = </w:t>
      </w:r>
      <w:smartTag w:uri="urn:schemas-microsoft-com:office:smarttags" w:element="metricconverter">
        <w:smartTagPr>
          <w:attr w:name="ProductID" w:val="31,4 км"/>
        </w:smartTagPr>
        <w:r w:rsidRPr="00DB3407">
          <w:rPr>
            <w:sz w:val="28"/>
            <w:szCs w:val="28"/>
          </w:rPr>
          <w:t>31,4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62,8 км"/>
        </w:smartTagPr>
        <w:r w:rsidRPr="00DB3407">
          <w:rPr>
            <w:sz w:val="28"/>
            <w:szCs w:val="28"/>
          </w:rPr>
          <w:t>62,8 км</w:t>
        </w:r>
      </w:smartTag>
      <w:r w:rsidRPr="00DB3407">
        <w:rPr>
          <w:sz w:val="28"/>
          <w:szCs w:val="28"/>
        </w:rPr>
        <w:t>)</w:t>
      </w:r>
    </w:p>
    <w:p w:rsidR="002F1F26" w:rsidRPr="00DB3407" w:rsidRDefault="002F1F2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z</w:t>
      </w:r>
      <w:r w:rsidRPr="00DB3407">
        <w:rPr>
          <w:sz w:val="28"/>
          <w:szCs w:val="28"/>
        </w:rPr>
        <w:t>=9+ (31,4/25) /2,8= 4 шт.</w:t>
      </w:r>
    </w:p>
    <w:p w:rsidR="00FE33D7" w:rsidRPr="00DB3407" w:rsidRDefault="00FE33D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А22-В22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=250, 1ег = </w:t>
      </w:r>
      <w:smartTag w:uri="urn:schemas-microsoft-com:office:smarttags" w:element="metricconverter">
        <w:smartTagPr>
          <w:attr w:name="ProductID" w:val="18,8 км"/>
        </w:smartTagPr>
        <w:r w:rsidRPr="00DB3407">
          <w:rPr>
            <w:sz w:val="28"/>
            <w:szCs w:val="28"/>
          </w:rPr>
          <w:t>18,8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37,6 км"/>
        </w:smartTagPr>
        <w:r w:rsidRPr="00DB3407">
          <w:rPr>
            <w:sz w:val="28"/>
            <w:szCs w:val="28"/>
          </w:rPr>
          <w:t>37,6 км</w:t>
        </w:r>
      </w:smartTag>
      <w:r w:rsidRPr="00DB3407">
        <w:rPr>
          <w:sz w:val="28"/>
          <w:szCs w:val="28"/>
        </w:rPr>
        <w:t>)</w:t>
      </w:r>
    </w:p>
    <w:p w:rsidR="002F1F26" w:rsidRPr="00DB3407" w:rsidRDefault="002F1F2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z</w:t>
      </w:r>
      <w:r w:rsidRPr="00DB3407">
        <w:rPr>
          <w:sz w:val="28"/>
          <w:szCs w:val="28"/>
        </w:rPr>
        <w:t>=9+ (18,8/25) /1,83= 5 шт.</w:t>
      </w:r>
    </w:p>
    <w:p w:rsidR="00FE33D7" w:rsidRPr="00DB3407" w:rsidRDefault="00FE33D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А23-В23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=150, 1ег = </w:t>
      </w:r>
      <w:smartTag w:uri="urn:schemas-microsoft-com:office:smarttags" w:element="metricconverter">
        <w:smartTagPr>
          <w:attr w:name="ProductID" w:val="9,6 км"/>
        </w:smartTagPr>
        <w:r w:rsidRPr="00DB3407">
          <w:rPr>
            <w:sz w:val="28"/>
            <w:szCs w:val="28"/>
          </w:rPr>
          <w:t>9,6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19,2 км"/>
        </w:smartTagPr>
        <w:r w:rsidRPr="00DB3407">
          <w:rPr>
            <w:sz w:val="28"/>
            <w:szCs w:val="28"/>
          </w:rPr>
          <w:t>19,2 км</w:t>
        </w:r>
      </w:smartTag>
      <w:r w:rsidRPr="00DB3407">
        <w:rPr>
          <w:sz w:val="28"/>
          <w:szCs w:val="28"/>
        </w:rPr>
        <w:t>)</w:t>
      </w:r>
    </w:p>
    <w:p w:rsidR="001C768E" w:rsidRPr="00DB3407" w:rsidRDefault="002F1F2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z</w:t>
      </w:r>
      <w:r w:rsidRPr="00DB3407">
        <w:rPr>
          <w:sz w:val="28"/>
          <w:szCs w:val="28"/>
        </w:rPr>
        <w:t>=9+ (9,6/25) /1,09= 9 шт.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B3407">
        <w:rPr>
          <w:i/>
          <w:sz w:val="28"/>
          <w:szCs w:val="28"/>
        </w:rPr>
        <w:t>3. Определение суточного пробега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 xml:space="preserve">сут = </w:t>
      </w:r>
      <w:r w:rsidRPr="00DB3407">
        <w:rPr>
          <w:sz w:val="28"/>
          <w:szCs w:val="28"/>
          <w:lang w:val="en-US"/>
        </w:rPr>
        <w:t>z</w:t>
      </w:r>
      <w:r w:rsidRPr="00DB3407">
        <w:rPr>
          <w:sz w:val="28"/>
          <w:szCs w:val="28"/>
        </w:rPr>
        <w:t>*</w:t>
      </w: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 xml:space="preserve">е – </w:t>
      </w: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 xml:space="preserve">х + </w:t>
      </w: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н, км.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где,</w:t>
      </w:r>
      <w:r w:rsidR="00F034BA" w:rsidRPr="00DB3407">
        <w:rPr>
          <w:sz w:val="28"/>
          <w:szCs w:val="28"/>
        </w:rPr>
        <w:t xml:space="preserve"> </w:t>
      </w:r>
      <w:r w:rsidRPr="00DB3407">
        <w:rPr>
          <w:sz w:val="28"/>
          <w:szCs w:val="28"/>
          <w:lang w:val="en-US"/>
        </w:rPr>
        <w:t>z</w:t>
      </w:r>
      <w:r w:rsidRPr="00DB3407">
        <w:rPr>
          <w:sz w:val="28"/>
          <w:szCs w:val="28"/>
        </w:rPr>
        <w:t xml:space="preserve"> – количество ездок;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е – расстояние ездки с грузом;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х – холостой пробег последней ездки;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н – нулевой пробег.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БелАз-540: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Мы получили следующие маршруты: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4F5A" w:rsidRPr="00DB3407" w:rsidRDefault="00674F5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А4-В9(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=18,4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=36,8 км)</w:t>
      </w:r>
    </w:p>
    <w:p w:rsidR="00674F5A" w:rsidRPr="00DB3407" w:rsidRDefault="00674F5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сут =5*36,8-18,4+</w:t>
      </w:r>
      <w:r w:rsidR="007421FC" w:rsidRPr="00DB3407">
        <w:rPr>
          <w:sz w:val="28"/>
          <w:szCs w:val="28"/>
        </w:rPr>
        <w:t>34=199,6</w:t>
      </w:r>
      <w:r w:rsidR="006E62C1" w:rsidRPr="00DB3407">
        <w:rPr>
          <w:sz w:val="28"/>
          <w:szCs w:val="28"/>
        </w:rPr>
        <w:t xml:space="preserve"> км</w:t>
      </w:r>
    </w:p>
    <w:p w:rsidR="00674F5A" w:rsidRPr="00DB3407" w:rsidRDefault="00674F5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А5-В7(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=290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=19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=38 км)</w:t>
      </w:r>
    </w:p>
    <w:p w:rsidR="007421FC" w:rsidRPr="00DB3407" w:rsidRDefault="007421FC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сут =5*38-19+47,2=</w:t>
      </w:r>
      <w:r w:rsidR="006E62C1" w:rsidRPr="00DB3407">
        <w:rPr>
          <w:sz w:val="28"/>
          <w:szCs w:val="28"/>
        </w:rPr>
        <w:t>218,2 км</w:t>
      </w:r>
    </w:p>
    <w:p w:rsidR="00674F5A" w:rsidRPr="00DB3407" w:rsidRDefault="00674F5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=160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=21,4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=42,8 км)</w:t>
      </w:r>
    </w:p>
    <w:p w:rsidR="007421FC" w:rsidRPr="00DB3407" w:rsidRDefault="007421FC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сут =5*42,8-21,4+40,2=</w:t>
      </w:r>
      <w:r w:rsidR="006E62C1" w:rsidRPr="00DB3407">
        <w:rPr>
          <w:sz w:val="28"/>
          <w:szCs w:val="28"/>
        </w:rPr>
        <w:t>232,8</w:t>
      </w:r>
      <w:r w:rsidR="00B07C7D" w:rsidRPr="00DB3407">
        <w:rPr>
          <w:sz w:val="28"/>
          <w:szCs w:val="28"/>
        </w:rPr>
        <w:t xml:space="preserve"> км</w:t>
      </w:r>
    </w:p>
    <w:p w:rsidR="00674F5A" w:rsidRPr="00DB3407" w:rsidRDefault="00674F5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=240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=17,2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=34,4 км)</w:t>
      </w:r>
    </w:p>
    <w:p w:rsidR="007421FC" w:rsidRPr="00DB3407" w:rsidRDefault="007421FC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сут =6*34,4-17,2+44,4=</w:t>
      </w:r>
      <w:r w:rsidR="006E62C1" w:rsidRPr="00DB3407">
        <w:rPr>
          <w:sz w:val="28"/>
          <w:szCs w:val="28"/>
        </w:rPr>
        <w:t>233,6</w:t>
      </w:r>
      <w:r w:rsidR="00B07C7D" w:rsidRPr="00DB3407">
        <w:rPr>
          <w:sz w:val="28"/>
          <w:szCs w:val="28"/>
        </w:rPr>
        <w:t xml:space="preserve"> км</w:t>
      </w:r>
    </w:p>
    <w:p w:rsidR="00674F5A" w:rsidRPr="00DB3407" w:rsidRDefault="00674F5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=85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=12,4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=24,8 км)</w:t>
      </w:r>
    </w:p>
    <w:p w:rsidR="007421FC" w:rsidRPr="00DB3407" w:rsidRDefault="007421FC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сут =7*24,8-12,4+49=</w:t>
      </w:r>
      <w:r w:rsidR="006E62C1" w:rsidRPr="00DB3407">
        <w:rPr>
          <w:sz w:val="28"/>
          <w:szCs w:val="28"/>
        </w:rPr>
        <w:t>210,2</w:t>
      </w:r>
      <w:r w:rsidR="00B07C7D" w:rsidRPr="00DB3407">
        <w:rPr>
          <w:sz w:val="28"/>
          <w:szCs w:val="28"/>
        </w:rPr>
        <w:t xml:space="preserve"> км</w:t>
      </w:r>
    </w:p>
    <w:p w:rsidR="00674F5A" w:rsidRPr="00DB3407" w:rsidRDefault="00674F5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=13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=26 км)</w:t>
      </w:r>
    </w:p>
    <w:p w:rsidR="007421FC" w:rsidRPr="00DB3407" w:rsidRDefault="007421FC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сут =7*26-13+30,4=</w:t>
      </w:r>
      <w:r w:rsidR="006E62C1" w:rsidRPr="00DB3407">
        <w:rPr>
          <w:sz w:val="28"/>
          <w:szCs w:val="28"/>
        </w:rPr>
        <w:t>199,4</w:t>
      </w:r>
      <w:r w:rsidR="00B07C7D" w:rsidRPr="00DB3407">
        <w:rPr>
          <w:sz w:val="28"/>
          <w:szCs w:val="28"/>
        </w:rPr>
        <w:t xml:space="preserve"> км</w:t>
      </w:r>
    </w:p>
    <w:p w:rsidR="00674F5A" w:rsidRPr="00DB3407" w:rsidRDefault="00674F5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=170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=11,2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=22,4 км)</w:t>
      </w:r>
    </w:p>
    <w:p w:rsidR="007421FC" w:rsidRPr="00DB3407" w:rsidRDefault="007421FC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сут =8*22,4-11,2+31=</w:t>
      </w:r>
      <w:r w:rsidR="006E62C1" w:rsidRPr="00DB3407">
        <w:rPr>
          <w:sz w:val="28"/>
          <w:szCs w:val="28"/>
        </w:rPr>
        <w:t>199</w:t>
      </w:r>
      <w:r w:rsidR="00B07C7D" w:rsidRPr="00DB3407">
        <w:rPr>
          <w:sz w:val="28"/>
          <w:szCs w:val="28"/>
        </w:rPr>
        <w:t xml:space="preserve"> км</w:t>
      </w:r>
    </w:p>
    <w:p w:rsidR="00674F5A" w:rsidRPr="00DB3407" w:rsidRDefault="00674F5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МАЗ -516:</w:t>
      </w:r>
    </w:p>
    <w:p w:rsidR="00674F5A" w:rsidRPr="00DB3407" w:rsidRDefault="00674F5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А21-В21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=200, 1ег = </w:t>
      </w:r>
      <w:smartTag w:uri="urn:schemas-microsoft-com:office:smarttags" w:element="metricconverter">
        <w:smartTagPr>
          <w:attr w:name="ProductID" w:val="31,4 км"/>
        </w:smartTagPr>
        <w:r w:rsidRPr="00DB3407">
          <w:rPr>
            <w:sz w:val="28"/>
            <w:szCs w:val="28"/>
          </w:rPr>
          <w:t>31,4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62,8 км"/>
        </w:smartTagPr>
        <w:r w:rsidRPr="00DB3407">
          <w:rPr>
            <w:sz w:val="28"/>
            <w:szCs w:val="28"/>
          </w:rPr>
          <w:t>62,8 км</w:t>
        </w:r>
      </w:smartTag>
      <w:r w:rsidRPr="00DB3407">
        <w:rPr>
          <w:sz w:val="28"/>
          <w:szCs w:val="28"/>
        </w:rPr>
        <w:t>)</w:t>
      </w:r>
    </w:p>
    <w:p w:rsidR="006E62C1" w:rsidRPr="00DB3407" w:rsidRDefault="006E62C1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сут =4*62,8-31,4+40,6=260,4</w:t>
      </w:r>
      <w:r w:rsidR="00B07C7D" w:rsidRPr="00DB3407">
        <w:rPr>
          <w:sz w:val="28"/>
          <w:szCs w:val="28"/>
        </w:rPr>
        <w:t xml:space="preserve"> км</w:t>
      </w:r>
    </w:p>
    <w:p w:rsidR="00674F5A" w:rsidRPr="00DB3407" w:rsidRDefault="00674F5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А22-В22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=250, 1ег = </w:t>
      </w:r>
      <w:smartTag w:uri="urn:schemas-microsoft-com:office:smarttags" w:element="metricconverter">
        <w:smartTagPr>
          <w:attr w:name="ProductID" w:val="18,8 км"/>
        </w:smartTagPr>
        <w:r w:rsidRPr="00DB3407">
          <w:rPr>
            <w:sz w:val="28"/>
            <w:szCs w:val="28"/>
          </w:rPr>
          <w:t>18,8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37,6 км"/>
        </w:smartTagPr>
        <w:r w:rsidRPr="00DB3407">
          <w:rPr>
            <w:sz w:val="28"/>
            <w:szCs w:val="28"/>
          </w:rPr>
          <w:t>37,6 км</w:t>
        </w:r>
      </w:smartTag>
      <w:r w:rsidRPr="00DB3407">
        <w:rPr>
          <w:sz w:val="28"/>
          <w:szCs w:val="28"/>
        </w:rPr>
        <w:t>)</w:t>
      </w:r>
    </w:p>
    <w:p w:rsidR="006E62C1" w:rsidRPr="00DB3407" w:rsidRDefault="006E62C1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сут =5*37,6-18,8+18,8=188</w:t>
      </w:r>
      <w:r w:rsidR="00B07C7D" w:rsidRPr="00DB3407">
        <w:rPr>
          <w:sz w:val="28"/>
          <w:szCs w:val="28"/>
        </w:rPr>
        <w:t xml:space="preserve"> км</w:t>
      </w:r>
    </w:p>
    <w:p w:rsidR="00674F5A" w:rsidRPr="00DB3407" w:rsidRDefault="00674F5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А23-В23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=150, 1ег = </w:t>
      </w:r>
      <w:smartTag w:uri="urn:schemas-microsoft-com:office:smarttags" w:element="metricconverter">
        <w:smartTagPr>
          <w:attr w:name="ProductID" w:val="9,6 км"/>
        </w:smartTagPr>
        <w:r w:rsidRPr="00DB3407">
          <w:rPr>
            <w:sz w:val="28"/>
            <w:szCs w:val="28"/>
          </w:rPr>
          <w:t>9,6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19,2 км"/>
        </w:smartTagPr>
        <w:r w:rsidRPr="00DB3407">
          <w:rPr>
            <w:sz w:val="28"/>
            <w:szCs w:val="28"/>
          </w:rPr>
          <w:t>19,2 км</w:t>
        </w:r>
      </w:smartTag>
      <w:r w:rsidRPr="00DB3407">
        <w:rPr>
          <w:sz w:val="28"/>
          <w:szCs w:val="28"/>
        </w:rPr>
        <w:t>)</w:t>
      </w:r>
    </w:p>
    <w:p w:rsidR="001C768E" w:rsidRPr="00DB3407" w:rsidRDefault="006E62C1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сут =9*19,2-9,6+26=189,2</w:t>
      </w:r>
      <w:r w:rsidR="00B07C7D" w:rsidRPr="00DB3407">
        <w:rPr>
          <w:sz w:val="28"/>
          <w:szCs w:val="28"/>
        </w:rPr>
        <w:t xml:space="preserve"> км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i/>
          <w:sz w:val="28"/>
          <w:szCs w:val="28"/>
        </w:rPr>
        <w:t>4. Определение фактического времени в наряде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Тфн = </w:t>
      </w:r>
      <w:r w:rsidRPr="00DB3407">
        <w:rPr>
          <w:sz w:val="28"/>
          <w:szCs w:val="28"/>
          <w:lang w:val="en-US"/>
        </w:rPr>
        <w:t>z</w:t>
      </w:r>
      <w:r w:rsidRPr="00DB3407">
        <w:rPr>
          <w:sz w:val="28"/>
          <w:szCs w:val="28"/>
        </w:rPr>
        <w:t>*</w:t>
      </w: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 xml:space="preserve">е – </w:t>
      </w: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х/</w:t>
      </w:r>
      <w:r w:rsidRPr="00DB3407">
        <w:rPr>
          <w:sz w:val="28"/>
          <w:szCs w:val="28"/>
          <w:lang w:val="en-US"/>
        </w:rPr>
        <w:t>V</w:t>
      </w:r>
      <w:r w:rsidRPr="00DB3407">
        <w:rPr>
          <w:sz w:val="28"/>
          <w:szCs w:val="28"/>
        </w:rPr>
        <w:t xml:space="preserve">т + </w:t>
      </w: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н/</w:t>
      </w:r>
      <w:r w:rsidRPr="00DB3407">
        <w:rPr>
          <w:sz w:val="28"/>
          <w:szCs w:val="28"/>
          <w:lang w:val="en-US"/>
        </w:rPr>
        <w:t>V</w:t>
      </w:r>
      <w:r w:rsidRPr="00DB3407">
        <w:rPr>
          <w:sz w:val="28"/>
          <w:szCs w:val="28"/>
        </w:rPr>
        <w:t>т, где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z</w:t>
      </w:r>
      <w:r w:rsidRPr="00DB3407">
        <w:rPr>
          <w:sz w:val="28"/>
          <w:szCs w:val="28"/>
        </w:rPr>
        <w:t xml:space="preserve"> – количество ездок;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>е – время одной ездки с грузом;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х – холостой пробег;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н – нулевой пробег;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V</w:t>
      </w:r>
      <w:r w:rsidRPr="00DB3407">
        <w:rPr>
          <w:sz w:val="28"/>
          <w:szCs w:val="28"/>
        </w:rPr>
        <w:t>т – техническая скорость.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БелАз-540: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Мы получили следующие маршруты: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65112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А4-В9(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=18,4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=36,8 км)</w:t>
      </w:r>
    </w:p>
    <w:p w:rsidR="00C65112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Тфн = 5*1,8-18,4</w:t>
      </w:r>
      <w:r w:rsidR="00070DDF" w:rsidRPr="00DB3407">
        <w:rPr>
          <w:sz w:val="28"/>
          <w:szCs w:val="28"/>
        </w:rPr>
        <w:t>/25+34/25=9-0,73+1,36=9,63 ч</w:t>
      </w:r>
    </w:p>
    <w:p w:rsidR="00C65112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А5-В7(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=290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=19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=38 км)</w:t>
      </w:r>
    </w:p>
    <w:p w:rsidR="00C65112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Тфн = </w:t>
      </w:r>
      <w:r w:rsidR="00070DDF" w:rsidRPr="00DB3407">
        <w:rPr>
          <w:sz w:val="28"/>
          <w:szCs w:val="28"/>
        </w:rPr>
        <w:t>5*1,85-19/25+47,2/25=9,25-0,76+1,88= 10,37 ч</w:t>
      </w:r>
    </w:p>
    <w:p w:rsidR="00C65112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=160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=21,4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=42,8 км)</w:t>
      </w:r>
    </w:p>
    <w:p w:rsidR="00C65112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Тфн = </w:t>
      </w:r>
      <w:r w:rsidR="00070DDF" w:rsidRPr="00DB3407">
        <w:rPr>
          <w:sz w:val="28"/>
          <w:szCs w:val="28"/>
        </w:rPr>
        <w:t>5*2-21,4/25+40,2/25=10-0,85+1,6=10,75 ч</w:t>
      </w:r>
    </w:p>
    <w:p w:rsidR="00C65112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=240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=17,2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=34,4 км)</w:t>
      </w:r>
    </w:p>
    <w:p w:rsidR="00C65112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Тфн = </w:t>
      </w:r>
      <w:r w:rsidR="00070DDF" w:rsidRPr="00DB3407">
        <w:rPr>
          <w:sz w:val="28"/>
          <w:szCs w:val="28"/>
        </w:rPr>
        <w:t>6*1,7-17,2/25+44,4/25=10,2-0,68+1,77=11,29 ч</w:t>
      </w:r>
    </w:p>
    <w:p w:rsidR="00C65112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=85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=12,4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=24,8 км)</w:t>
      </w:r>
    </w:p>
    <w:p w:rsidR="00C65112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Тфн = </w:t>
      </w:r>
      <w:r w:rsidR="00070DDF" w:rsidRPr="00DB3407">
        <w:rPr>
          <w:sz w:val="28"/>
          <w:szCs w:val="28"/>
        </w:rPr>
        <w:t>7*1,32-12,4/25+49/25=9,24-0,5+1,96=</w:t>
      </w:r>
      <w:r w:rsidR="001D1C40" w:rsidRPr="00DB3407">
        <w:rPr>
          <w:sz w:val="28"/>
          <w:szCs w:val="28"/>
        </w:rPr>
        <w:t>10,7 ч</w:t>
      </w:r>
    </w:p>
    <w:p w:rsidR="00C65112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=13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=26 км)</w:t>
      </w:r>
    </w:p>
    <w:p w:rsidR="00C65112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Тфн = </w:t>
      </w:r>
      <w:r w:rsidR="001D1C40" w:rsidRPr="00DB3407">
        <w:rPr>
          <w:sz w:val="28"/>
          <w:szCs w:val="28"/>
        </w:rPr>
        <w:t>7*1,37-13/25+30,4/25=9,6-0,52+1,21=10,29 ч</w:t>
      </w:r>
    </w:p>
    <w:p w:rsidR="00C65112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=170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=11,2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=22,4 км)</w:t>
      </w:r>
    </w:p>
    <w:p w:rsidR="00C65112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Тфн = </w:t>
      </w:r>
      <w:r w:rsidR="001D1C40" w:rsidRPr="00DB3407">
        <w:rPr>
          <w:sz w:val="28"/>
          <w:szCs w:val="28"/>
        </w:rPr>
        <w:t>8*1,2-11,2/25+31/25=9,6-0,44+1,24=10,4 ч</w:t>
      </w:r>
    </w:p>
    <w:p w:rsidR="00C65112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МАЗ -516:</w:t>
      </w:r>
    </w:p>
    <w:p w:rsidR="00C65112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А21-В21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=200, 1ег = </w:t>
      </w:r>
      <w:smartTag w:uri="urn:schemas-microsoft-com:office:smarttags" w:element="metricconverter">
        <w:smartTagPr>
          <w:attr w:name="ProductID" w:val="31,4 км"/>
        </w:smartTagPr>
        <w:r w:rsidRPr="00DB3407">
          <w:rPr>
            <w:sz w:val="28"/>
            <w:szCs w:val="28"/>
          </w:rPr>
          <w:t>31,4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62,8 км"/>
        </w:smartTagPr>
        <w:r w:rsidRPr="00DB3407">
          <w:rPr>
            <w:sz w:val="28"/>
            <w:szCs w:val="28"/>
          </w:rPr>
          <w:t>62,8 км</w:t>
        </w:r>
      </w:smartTag>
      <w:r w:rsidRPr="00DB3407">
        <w:rPr>
          <w:sz w:val="28"/>
          <w:szCs w:val="28"/>
        </w:rPr>
        <w:t>)</w:t>
      </w:r>
    </w:p>
    <w:p w:rsidR="00C65112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Тфн = </w:t>
      </w:r>
      <w:r w:rsidR="001D1C40" w:rsidRPr="00DB3407">
        <w:rPr>
          <w:sz w:val="28"/>
          <w:szCs w:val="28"/>
        </w:rPr>
        <w:t>4*2,8-31,4/25+40,6/25=11,2-1,25+1,62= 11,57 ч</w:t>
      </w:r>
    </w:p>
    <w:p w:rsidR="00C65112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А22-В22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=250, 1ег = </w:t>
      </w:r>
      <w:smartTag w:uri="urn:schemas-microsoft-com:office:smarttags" w:element="metricconverter">
        <w:smartTagPr>
          <w:attr w:name="ProductID" w:val="18,8 км"/>
        </w:smartTagPr>
        <w:r w:rsidRPr="00DB3407">
          <w:rPr>
            <w:sz w:val="28"/>
            <w:szCs w:val="28"/>
          </w:rPr>
          <w:t>18,8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37,6 км"/>
        </w:smartTagPr>
        <w:r w:rsidRPr="00DB3407">
          <w:rPr>
            <w:sz w:val="28"/>
            <w:szCs w:val="28"/>
          </w:rPr>
          <w:t>37,6 км</w:t>
        </w:r>
      </w:smartTag>
      <w:r w:rsidRPr="00DB3407">
        <w:rPr>
          <w:sz w:val="28"/>
          <w:szCs w:val="28"/>
        </w:rPr>
        <w:t>)</w:t>
      </w:r>
    </w:p>
    <w:p w:rsidR="00C65112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Тфн =</w:t>
      </w:r>
      <w:r w:rsidR="001D1C40" w:rsidRPr="00DB3407">
        <w:rPr>
          <w:sz w:val="28"/>
          <w:szCs w:val="28"/>
        </w:rPr>
        <w:t xml:space="preserve"> 5*1,83-18,8/25+18,8/25=9,15-0,75+0,75= 9,15 ч</w:t>
      </w:r>
    </w:p>
    <w:p w:rsidR="00C65112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А23-В23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=150, 1ег = </w:t>
      </w:r>
      <w:smartTag w:uri="urn:schemas-microsoft-com:office:smarttags" w:element="metricconverter">
        <w:smartTagPr>
          <w:attr w:name="ProductID" w:val="9,6 км"/>
        </w:smartTagPr>
        <w:r w:rsidRPr="00DB3407">
          <w:rPr>
            <w:sz w:val="28"/>
            <w:szCs w:val="28"/>
          </w:rPr>
          <w:t>9,6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19,2 км"/>
        </w:smartTagPr>
        <w:r w:rsidRPr="00DB3407">
          <w:rPr>
            <w:sz w:val="28"/>
            <w:szCs w:val="28"/>
          </w:rPr>
          <w:t>19,2 км</w:t>
        </w:r>
      </w:smartTag>
      <w:r w:rsidRPr="00DB3407">
        <w:rPr>
          <w:sz w:val="28"/>
          <w:szCs w:val="28"/>
        </w:rPr>
        <w:t>)</w:t>
      </w:r>
    </w:p>
    <w:p w:rsidR="00F37CFA" w:rsidRPr="00DB3407" w:rsidRDefault="00C6511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Тфн =</w:t>
      </w:r>
      <w:r w:rsidR="001D1C40" w:rsidRPr="00DB3407">
        <w:rPr>
          <w:sz w:val="28"/>
          <w:szCs w:val="28"/>
        </w:rPr>
        <w:t>9*</w:t>
      </w:r>
      <w:r w:rsidR="00F37CFA" w:rsidRPr="00DB3407">
        <w:rPr>
          <w:sz w:val="28"/>
          <w:szCs w:val="28"/>
        </w:rPr>
        <w:t>1,09-9,6/25+26/25=9,81-0,38+1,04=10,47 ч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B3407">
        <w:rPr>
          <w:i/>
          <w:sz w:val="28"/>
          <w:szCs w:val="28"/>
        </w:rPr>
        <w:t>5. Определение производительности автомобиля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Wq</w:t>
      </w:r>
      <w:r w:rsidRPr="00DB3407">
        <w:rPr>
          <w:sz w:val="28"/>
          <w:szCs w:val="28"/>
        </w:rPr>
        <w:t xml:space="preserve"> = 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>н*</w:t>
      </w:r>
      <w:r w:rsidRPr="00DB3407">
        <w:rPr>
          <w:sz w:val="28"/>
          <w:szCs w:val="28"/>
          <w:lang w:val="en-US"/>
        </w:rPr>
        <w:t>γ</w:t>
      </w:r>
      <w:r w:rsidRPr="00DB3407">
        <w:rPr>
          <w:sz w:val="28"/>
          <w:szCs w:val="28"/>
        </w:rPr>
        <w:t>ст*</w:t>
      </w:r>
      <w:r w:rsidRPr="00DB3407">
        <w:rPr>
          <w:sz w:val="28"/>
          <w:szCs w:val="28"/>
          <w:lang w:val="en-US"/>
        </w:rPr>
        <w:t>z</w:t>
      </w:r>
      <w:r w:rsidRPr="00DB3407">
        <w:rPr>
          <w:sz w:val="28"/>
          <w:szCs w:val="28"/>
        </w:rPr>
        <w:t>, где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>н – номинальная грузоподъемность автомобиля;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γ</w:t>
      </w:r>
      <w:r w:rsidRPr="00DB3407">
        <w:rPr>
          <w:sz w:val="28"/>
          <w:szCs w:val="28"/>
        </w:rPr>
        <w:t>ст – коэффициент использования грузоподъемности;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z</w:t>
      </w:r>
      <w:r w:rsidRPr="00DB3407">
        <w:rPr>
          <w:sz w:val="28"/>
          <w:szCs w:val="28"/>
        </w:rPr>
        <w:t xml:space="preserve"> – количество ездок;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БелАз-540:</w:t>
      </w:r>
      <w:r w:rsidR="00DB3407">
        <w:rPr>
          <w:sz w:val="28"/>
          <w:szCs w:val="28"/>
        </w:rPr>
        <w:t xml:space="preserve"> </w:t>
      </w:r>
      <w:r w:rsidRPr="00DB3407">
        <w:rPr>
          <w:sz w:val="28"/>
          <w:szCs w:val="28"/>
        </w:rPr>
        <w:t>Мы получили следующие маршруты: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676B2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А4-В9(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=18,4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=36,8 км)</w:t>
      </w:r>
    </w:p>
    <w:p w:rsidR="007676B2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Wq</w:t>
      </w:r>
      <w:r w:rsidRPr="00DB3407">
        <w:rPr>
          <w:sz w:val="28"/>
          <w:szCs w:val="28"/>
        </w:rPr>
        <w:t xml:space="preserve"> = 27*1*5= 135 ч</w:t>
      </w:r>
    </w:p>
    <w:p w:rsidR="007676B2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А5-В7(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=290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=19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=38 км)</w:t>
      </w:r>
    </w:p>
    <w:p w:rsidR="007676B2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Wq</w:t>
      </w:r>
      <w:r w:rsidRPr="00DB3407">
        <w:rPr>
          <w:sz w:val="28"/>
          <w:szCs w:val="28"/>
        </w:rPr>
        <w:t xml:space="preserve"> = 27*1*5=135 ч</w:t>
      </w:r>
    </w:p>
    <w:p w:rsidR="007676B2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=160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=21,4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=42,8 км)</w:t>
      </w:r>
    </w:p>
    <w:p w:rsidR="007676B2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Wq</w:t>
      </w:r>
      <w:r w:rsidRPr="00DB3407">
        <w:rPr>
          <w:sz w:val="28"/>
          <w:szCs w:val="28"/>
        </w:rPr>
        <w:t xml:space="preserve"> = 27*1*5=135 ч</w:t>
      </w:r>
    </w:p>
    <w:p w:rsidR="007676B2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=240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=17,2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=34,4 км)</w:t>
      </w:r>
    </w:p>
    <w:p w:rsidR="007676B2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Wq</w:t>
      </w:r>
      <w:r w:rsidRPr="00DB3407">
        <w:rPr>
          <w:sz w:val="28"/>
          <w:szCs w:val="28"/>
        </w:rPr>
        <w:t xml:space="preserve"> = 27*1*6=162 ч</w:t>
      </w:r>
    </w:p>
    <w:p w:rsidR="007676B2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=85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=12,4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=24,8 км)</w:t>
      </w:r>
    </w:p>
    <w:p w:rsidR="007676B2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Wq</w:t>
      </w:r>
      <w:r w:rsidRPr="00DB3407">
        <w:rPr>
          <w:sz w:val="28"/>
          <w:szCs w:val="28"/>
        </w:rPr>
        <w:t xml:space="preserve"> = 27*1*7=189 ч</w:t>
      </w:r>
    </w:p>
    <w:p w:rsidR="007676B2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=13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=26 км)</w:t>
      </w:r>
    </w:p>
    <w:p w:rsidR="007676B2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Wq</w:t>
      </w:r>
      <w:r w:rsidRPr="00DB3407">
        <w:rPr>
          <w:sz w:val="28"/>
          <w:szCs w:val="28"/>
        </w:rPr>
        <w:t xml:space="preserve"> = 27*1*7=189 ч</w:t>
      </w:r>
    </w:p>
    <w:p w:rsidR="007676B2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=170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=11,2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=22,4 км)</w:t>
      </w:r>
    </w:p>
    <w:p w:rsidR="007676B2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Wq</w:t>
      </w:r>
      <w:r w:rsidRPr="00DB3407">
        <w:rPr>
          <w:sz w:val="28"/>
          <w:szCs w:val="28"/>
        </w:rPr>
        <w:t xml:space="preserve"> = 27*1*8=216 ч</w:t>
      </w:r>
    </w:p>
    <w:p w:rsidR="007676B2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МАЗ -516:</w:t>
      </w:r>
    </w:p>
    <w:p w:rsidR="007676B2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А21-В21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=200, 1ег = </w:t>
      </w:r>
      <w:smartTag w:uri="urn:schemas-microsoft-com:office:smarttags" w:element="metricconverter">
        <w:smartTagPr>
          <w:attr w:name="ProductID" w:val="31,4 км"/>
        </w:smartTagPr>
        <w:r w:rsidRPr="00DB3407">
          <w:rPr>
            <w:sz w:val="28"/>
            <w:szCs w:val="28"/>
          </w:rPr>
          <w:t>31,4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62,8 км"/>
        </w:smartTagPr>
        <w:r w:rsidRPr="00DB3407">
          <w:rPr>
            <w:sz w:val="28"/>
            <w:szCs w:val="28"/>
          </w:rPr>
          <w:t>62,8 км</w:t>
        </w:r>
      </w:smartTag>
      <w:r w:rsidRPr="00DB3407">
        <w:rPr>
          <w:sz w:val="28"/>
          <w:szCs w:val="28"/>
        </w:rPr>
        <w:t>)</w:t>
      </w:r>
    </w:p>
    <w:p w:rsidR="007676B2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Wq</w:t>
      </w:r>
      <w:r w:rsidRPr="00DB3407">
        <w:rPr>
          <w:sz w:val="28"/>
          <w:szCs w:val="28"/>
        </w:rPr>
        <w:t xml:space="preserve"> = 14,5*1*4=58 ч</w:t>
      </w:r>
    </w:p>
    <w:p w:rsidR="007676B2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А22-В22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=250, 1ег = </w:t>
      </w:r>
      <w:smartTag w:uri="urn:schemas-microsoft-com:office:smarttags" w:element="metricconverter">
        <w:smartTagPr>
          <w:attr w:name="ProductID" w:val="18,8 км"/>
        </w:smartTagPr>
        <w:r w:rsidRPr="00DB3407">
          <w:rPr>
            <w:sz w:val="28"/>
            <w:szCs w:val="28"/>
          </w:rPr>
          <w:t>18,8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37,6 км"/>
        </w:smartTagPr>
        <w:r w:rsidRPr="00DB3407">
          <w:rPr>
            <w:sz w:val="28"/>
            <w:szCs w:val="28"/>
          </w:rPr>
          <w:t>37,6 км</w:t>
        </w:r>
      </w:smartTag>
      <w:r w:rsidRPr="00DB3407">
        <w:rPr>
          <w:sz w:val="28"/>
          <w:szCs w:val="28"/>
        </w:rPr>
        <w:t>)</w:t>
      </w:r>
    </w:p>
    <w:p w:rsidR="007676B2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Wq</w:t>
      </w:r>
      <w:r w:rsidRPr="00DB3407">
        <w:rPr>
          <w:sz w:val="28"/>
          <w:szCs w:val="28"/>
        </w:rPr>
        <w:t xml:space="preserve"> = 14,5*1*5=72,5 ч</w:t>
      </w:r>
    </w:p>
    <w:p w:rsidR="007676B2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А23-В23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=150, 1ег = </w:t>
      </w:r>
      <w:smartTag w:uri="urn:schemas-microsoft-com:office:smarttags" w:element="metricconverter">
        <w:smartTagPr>
          <w:attr w:name="ProductID" w:val="9,6 км"/>
        </w:smartTagPr>
        <w:r w:rsidRPr="00DB3407">
          <w:rPr>
            <w:sz w:val="28"/>
            <w:szCs w:val="28"/>
          </w:rPr>
          <w:t>9,6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19,2 км"/>
        </w:smartTagPr>
        <w:r w:rsidRPr="00DB3407">
          <w:rPr>
            <w:sz w:val="28"/>
            <w:szCs w:val="28"/>
          </w:rPr>
          <w:t>19,2 км</w:t>
        </w:r>
      </w:smartTag>
      <w:r w:rsidRPr="00DB3407">
        <w:rPr>
          <w:sz w:val="28"/>
          <w:szCs w:val="28"/>
        </w:rPr>
        <w:t>)</w:t>
      </w:r>
    </w:p>
    <w:p w:rsidR="001C768E" w:rsidRPr="00DB3407" w:rsidRDefault="007676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Wq</w:t>
      </w:r>
      <w:r w:rsidRPr="00DB3407">
        <w:rPr>
          <w:sz w:val="28"/>
          <w:szCs w:val="28"/>
        </w:rPr>
        <w:t xml:space="preserve"> =14,5*1*9=130,5 ч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B3407">
        <w:rPr>
          <w:i/>
          <w:sz w:val="28"/>
          <w:szCs w:val="28"/>
        </w:rPr>
        <w:t>6. Определение груженного пробега автомобиля за рабочий день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 xml:space="preserve">г = </w:t>
      </w: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 xml:space="preserve">ег * </w:t>
      </w:r>
      <w:r w:rsidRPr="00DB3407">
        <w:rPr>
          <w:sz w:val="28"/>
          <w:szCs w:val="28"/>
          <w:lang w:val="en-US"/>
        </w:rPr>
        <w:t>z</w:t>
      </w:r>
      <w:r w:rsidRPr="00DB3407">
        <w:rPr>
          <w:sz w:val="28"/>
          <w:szCs w:val="28"/>
        </w:rPr>
        <w:t>, где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z</w:t>
      </w:r>
      <w:r w:rsidRPr="00DB3407">
        <w:rPr>
          <w:sz w:val="28"/>
          <w:szCs w:val="28"/>
        </w:rPr>
        <w:t xml:space="preserve"> – количество ездок.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ег – среднее расстояние ездки.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БелАз-540:</w:t>
      </w:r>
      <w:r w:rsidR="00DB3407">
        <w:rPr>
          <w:sz w:val="28"/>
          <w:szCs w:val="28"/>
        </w:rPr>
        <w:t xml:space="preserve"> </w:t>
      </w:r>
      <w:r w:rsidRPr="00DB3407">
        <w:rPr>
          <w:sz w:val="28"/>
          <w:szCs w:val="28"/>
        </w:rPr>
        <w:t>Мы получили следующие маршруты:</w:t>
      </w:r>
    </w:p>
    <w:p w:rsidR="00F034BA" w:rsidRPr="00DB3407" w:rsidRDefault="00F034B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А4-В9(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=18,4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=36,8 км)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г = 18,4*5=92 ч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А5-В7(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=290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=19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=38 км)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г = 19*5=95 ч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=160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=21,4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=42,8 км)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г = 21,4*5=107 ч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=240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=17,2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=34,4 км)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г = 17,2*6=103,2 ч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=85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=12,4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=24,8 км)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г = 12,4*7=86,8 ч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=13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=26 км)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г = 13*7=91 ч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=170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=11,2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=22,4 км)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г = 11,2*8=89,6 ч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МАЗ -516: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А21-В21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=200, 1ег = </w:t>
      </w:r>
      <w:smartTag w:uri="urn:schemas-microsoft-com:office:smarttags" w:element="metricconverter">
        <w:smartTagPr>
          <w:attr w:name="ProductID" w:val="31,4 км"/>
        </w:smartTagPr>
        <w:r w:rsidRPr="00DB3407">
          <w:rPr>
            <w:sz w:val="28"/>
            <w:szCs w:val="28"/>
          </w:rPr>
          <w:t>31,4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62,8 км"/>
        </w:smartTagPr>
        <w:r w:rsidRPr="00DB3407">
          <w:rPr>
            <w:sz w:val="28"/>
            <w:szCs w:val="28"/>
          </w:rPr>
          <w:t>62,8 км</w:t>
        </w:r>
      </w:smartTag>
      <w:r w:rsidRPr="00DB3407">
        <w:rPr>
          <w:sz w:val="28"/>
          <w:szCs w:val="28"/>
        </w:rPr>
        <w:t>)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г = 31,4*4=125,6 ч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А22-В22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=250, 1ег = </w:t>
      </w:r>
      <w:smartTag w:uri="urn:schemas-microsoft-com:office:smarttags" w:element="metricconverter">
        <w:smartTagPr>
          <w:attr w:name="ProductID" w:val="18,8 км"/>
        </w:smartTagPr>
        <w:r w:rsidRPr="00DB3407">
          <w:rPr>
            <w:sz w:val="28"/>
            <w:szCs w:val="28"/>
          </w:rPr>
          <w:t>18,8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37,6 км"/>
        </w:smartTagPr>
        <w:r w:rsidRPr="00DB3407">
          <w:rPr>
            <w:sz w:val="28"/>
            <w:szCs w:val="28"/>
          </w:rPr>
          <w:t>37,6 км</w:t>
        </w:r>
      </w:smartTag>
      <w:r w:rsidRPr="00DB3407">
        <w:rPr>
          <w:sz w:val="28"/>
          <w:szCs w:val="28"/>
        </w:rPr>
        <w:t>)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г = 18,8*5=94 ч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А23-В23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=150, 1ег = </w:t>
      </w:r>
      <w:smartTag w:uri="urn:schemas-microsoft-com:office:smarttags" w:element="metricconverter">
        <w:smartTagPr>
          <w:attr w:name="ProductID" w:val="9,6 км"/>
        </w:smartTagPr>
        <w:r w:rsidRPr="00DB3407">
          <w:rPr>
            <w:sz w:val="28"/>
            <w:szCs w:val="28"/>
          </w:rPr>
          <w:t>9,6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19,2 км"/>
        </w:smartTagPr>
        <w:r w:rsidRPr="00DB3407">
          <w:rPr>
            <w:sz w:val="28"/>
            <w:szCs w:val="28"/>
          </w:rPr>
          <w:t>19,2 км</w:t>
        </w:r>
      </w:smartTag>
      <w:r w:rsidRPr="00DB3407">
        <w:rPr>
          <w:sz w:val="28"/>
          <w:szCs w:val="28"/>
        </w:rPr>
        <w:t>)</w:t>
      </w:r>
    </w:p>
    <w:p w:rsidR="001C768E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г =9,6*9=86,4 ч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B3407">
        <w:rPr>
          <w:i/>
          <w:sz w:val="28"/>
          <w:szCs w:val="28"/>
        </w:rPr>
        <w:t>7. Определение порожнего пробега автомобиля за рабочий день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 xml:space="preserve">х = </w:t>
      </w:r>
      <w:r w:rsidRPr="00DB3407">
        <w:rPr>
          <w:sz w:val="28"/>
          <w:szCs w:val="28"/>
          <w:lang w:val="en-US"/>
        </w:rPr>
        <w:t>lx</w:t>
      </w:r>
      <w:r w:rsidRPr="00DB3407">
        <w:rPr>
          <w:sz w:val="28"/>
          <w:szCs w:val="28"/>
        </w:rPr>
        <w:t>*</w:t>
      </w:r>
      <w:r w:rsidRPr="00DB3407">
        <w:rPr>
          <w:sz w:val="28"/>
          <w:szCs w:val="28"/>
          <w:lang w:val="en-US"/>
        </w:rPr>
        <w:t>z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БелАз-540:</w:t>
      </w:r>
      <w:r w:rsidR="00DB3407">
        <w:rPr>
          <w:sz w:val="28"/>
          <w:szCs w:val="28"/>
        </w:rPr>
        <w:t xml:space="preserve"> </w:t>
      </w:r>
      <w:r w:rsidRPr="00DB3407">
        <w:rPr>
          <w:sz w:val="28"/>
          <w:szCs w:val="28"/>
        </w:rPr>
        <w:t>Мы получили следующие маршруты: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А4-В9(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=18,4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=36,8 км)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х = 18,4*5=92 ч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А5-В7(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=290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=19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=38 км)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х = 19*5=95 ч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=160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=21,4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=42,8 км)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х = 21,4*5=107 ч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=240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=17,2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=34,4 км)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х = 17,2*6=103,2 ч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=85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=12,4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=24,8 км)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х = 12,4*7=86,8 ч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=13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=26 км)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х = 13*7=91 ч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=170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=11,2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=22,4 км)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х = 11,2*8=89,6 ч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МАЗ -516:</w:t>
      </w:r>
      <w:r w:rsidR="00DB3407">
        <w:rPr>
          <w:sz w:val="28"/>
          <w:szCs w:val="28"/>
        </w:rPr>
        <w:t xml:space="preserve"> </w:t>
      </w:r>
      <w:r w:rsidRPr="00DB3407">
        <w:rPr>
          <w:sz w:val="28"/>
          <w:szCs w:val="28"/>
        </w:rPr>
        <w:t>А21-В21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=200, 1ег = </w:t>
      </w:r>
      <w:smartTag w:uri="urn:schemas-microsoft-com:office:smarttags" w:element="metricconverter">
        <w:smartTagPr>
          <w:attr w:name="ProductID" w:val="31,4 км"/>
        </w:smartTagPr>
        <w:r w:rsidRPr="00DB3407">
          <w:rPr>
            <w:sz w:val="28"/>
            <w:szCs w:val="28"/>
          </w:rPr>
          <w:t>31,4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62,8 км"/>
        </w:smartTagPr>
        <w:r w:rsidRPr="00DB3407">
          <w:rPr>
            <w:sz w:val="28"/>
            <w:szCs w:val="28"/>
          </w:rPr>
          <w:t>62,8 км</w:t>
        </w:r>
      </w:smartTag>
      <w:r w:rsidRPr="00DB3407">
        <w:rPr>
          <w:sz w:val="28"/>
          <w:szCs w:val="28"/>
        </w:rPr>
        <w:t>)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х = 31,4*4=125,6 ч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А22-В22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=250, 1ег = </w:t>
      </w:r>
      <w:smartTag w:uri="urn:schemas-microsoft-com:office:smarttags" w:element="metricconverter">
        <w:smartTagPr>
          <w:attr w:name="ProductID" w:val="18,8 км"/>
        </w:smartTagPr>
        <w:r w:rsidRPr="00DB3407">
          <w:rPr>
            <w:sz w:val="28"/>
            <w:szCs w:val="28"/>
          </w:rPr>
          <w:t>18,8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37,6 км"/>
        </w:smartTagPr>
        <w:r w:rsidRPr="00DB3407">
          <w:rPr>
            <w:sz w:val="28"/>
            <w:szCs w:val="28"/>
          </w:rPr>
          <w:t>37,6 км</w:t>
        </w:r>
      </w:smartTag>
      <w:r w:rsidRPr="00DB3407">
        <w:rPr>
          <w:sz w:val="28"/>
          <w:szCs w:val="28"/>
        </w:rPr>
        <w:t>)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х = 18,8*5=94 ч</w:t>
      </w:r>
    </w:p>
    <w:p w:rsidR="001B65B7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А23-В23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=150, 1ег = </w:t>
      </w:r>
      <w:smartTag w:uri="urn:schemas-microsoft-com:office:smarttags" w:element="metricconverter">
        <w:smartTagPr>
          <w:attr w:name="ProductID" w:val="9,6 км"/>
        </w:smartTagPr>
        <w:r w:rsidRPr="00DB3407">
          <w:rPr>
            <w:sz w:val="28"/>
            <w:szCs w:val="28"/>
          </w:rPr>
          <w:t>9,6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19,2 км"/>
        </w:smartTagPr>
        <w:r w:rsidRPr="00DB3407">
          <w:rPr>
            <w:sz w:val="28"/>
            <w:szCs w:val="28"/>
          </w:rPr>
          <w:t>19,2 км</w:t>
        </w:r>
      </w:smartTag>
      <w:r w:rsidRPr="00DB3407">
        <w:rPr>
          <w:sz w:val="28"/>
          <w:szCs w:val="28"/>
        </w:rPr>
        <w:t>)</w:t>
      </w:r>
    </w:p>
    <w:p w:rsidR="001C768E" w:rsidRPr="00DB3407" w:rsidRDefault="001B65B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х = 9,6*9=86,4 ч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B3407">
        <w:rPr>
          <w:i/>
          <w:sz w:val="28"/>
          <w:szCs w:val="28"/>
        </w:rPr>
        <w:t>8. Определение общего пробега автомобиля за рабочий день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</w:p>
    <w:p w:rsidR="007234D4" w:rsidRPr="00DB3407" w:rsidRDefault="00B91F45" w:rsidP="00C938F3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/>
          <w:position w:val="-14"/>
          <w:sz w:val="28"/>
          <w:szCs w:val="28"/>
        </w:rPr>
        <w:pict>
          <v:shape id="_x0000_i1028" type="#_x0000_t75" style="width:23.25pt;height:18.75pt">
            <v:imagedata r:id="rId12" o:title=""/>
          </v:shape>
        </w:pict>
      </w:r>
      <w:r w:rsidR="007234D4" w:rsidRPr="00DB3407">
        <w:rPr>
          <w:b/>
          <w:i/>
          <w:sz w:val="28"/>
          <w:szCs w:val="28"/>
        </w:rPr>
        <w:t xml:space="preserve">= </w:t>
      </w:r>
      <w:r>
        <w:rPr>
          <w:b/>
          <w:i/>
          <w:position w:val="-10"/>
          <w:sz w:val="28"/>
          <w:szCs w:val="28"/>
        </w:rPr>
        <w:pict>
          <v:shape id="_x0000_i1029" type="#_x0000_t75" style="width:15.75pt;height:17.25pt">
            <v:imagedata r:id="rId13" o:title=""/>
          </v:shape>
        </w:pict>
      </w:r>
      <w:r w:rsidR="007234D4" w:rsidRPr="00DB3407">
        <w:rPr>
          <w:b/>
          <w:i/>
          <w:sz w:val="28"/>
          <w:szCs w:val="28"/>
        </w:rPr>
        <w:t>+</w:t>
      </w:r>
      <w:r>
        <w:rPr>
          <w:b/>
          <w:i/>
          <w:position w:val="-12"/>
          <w:sz w:val="28"/>
          <w:szCs w:val="28"/>
        </w:rPr>
        <w:pict>
          <v:shape id="_x0000_i1030" type="#_x0000_t75" style="width:15pt;height:18pt">
            <v:imagedata r:id="rId14" o:title=""/>
          </v:shape>
        </w:pict>
      </w:r>
      <w:r w:rsidR="007234D4" w:rsidRPr="00DB3407">
        <w:rPr>
          <w:b/>
          <w:i/>
          <w:sz w:val="28"/>
          <w:szCs w:val="28"/>
        </w:rPr>
        <w:t>+</w:t>
      </w:r>
      <w:r>
        <w:rPr>
          <w:b/>
          <w:position w:val="-10"/>
          <w:sz w:val="28"/>
          <w:szCs w:val="28"/>
        </w:rPr>
        <w:pict>
          <v:shape id="_x0000_i1031" type="#_x0000_t75" style="width:17.25pt;height:17.25pt">
            <v:imagedata r:id="rId15" o:title=""/>
          </v:shape>
        </w:pict>
      </w:r>
      <w:r w:rsidR="007234D4" w:rsidRPr="00DB3407">
        <w:rPr>
          <w:b/>
          <w:sz w:val="28"/>
          <w:szCs w:val="28"/>
        </w:rPr>
        <w:t xml:space="preserve">, </w:t>
      </w:r>
      <w:r w:rsidR="007234D4" w:rsidRPr="00DB3407">
        <w:rPr>
          <w:sz w:val="28"/>
          <w:szCs w:val="28"/>
        </w:rPr>
        <w:t>км.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БелАз-540: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Мы получили следующие маршруты: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34D4" w:rsidRPr="00DB3407" w:rsidRDefault="007234D4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А4-В9(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=18,4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=36,8 км)</w:t>
      </w:r>
    </w:p>
    <w:p w:rsidR="007234D4" w:rsidRPr="00DB3407" w:rsidRDefault="007234D4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="00671EFE" w:rsidRPr="00DB3407">
        <w:rPr>
          <w:sz w:val="28"/>
          <w:szCs w:val="28"/>
        </w:rPr>
        <w:t>общ</w:t>
      </w:r>
      <w:r w:rsidRPr="00DB3407">
        <w:rPr>
          <w:sz w:val="28"/>
          <w:szCs w:val="28"/>
        </w:rPr>
        <w:t xml:space="preserve"> = </w:t>
      </w:r>
      <w:r w:rsidR="00E25EF7" w:rsidRPr="00DB3407">
        <w:rPr>
          <w:sz w:val="28"/>
          <w:szCs w:val="28"/>
        </w:rPr>
        <w:t>92+92+34=218</w:t>
      </w:r>
    </w:p>
    <w:p w:rsidR="007234D4" w:rsidRPr="00DB3407" w:rsidRDefault="007234D4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А5-В7(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=290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=19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=38 км)</w:t>
      </w:r>
    </w:p>
    <w:p w:rsidR="00671EFE" w:rsidRPr="00DB3407" w:rsidRDefault="00671EF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 xml:space="preserve">общ = </w:t>
      </w:r>
      <w:r w:rsidR="00E25EF7" w:rsidRPr="00DB3407">
        <w:rPr>
          <w:sz w:val="28"/>
          <w:szCs w:val="28"/>
        </w:rPr>
        <w:t>95+95+47,2=237,2</w:t>
      </w:r>
    </w:p>
    <w:p w:rsidR="007234D4" w:rsidRPr="00DB3407" w:rsidRDefault="007234D4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=160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=21,4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=42,8 км)</w:t>
      </w:r>
    </w:p>
    <w:p w:rsidR="00671EFE" w:rsidRPr="00DB3407" w:rsidRDefault="00671EF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 xml:space="preserve">общ = </w:t>
      </w:r>
      <w:r w:rsidR="00E25EF7" w:rsidRPr="00DB3407">
        <w:rPr>
          <w:sz w:val="28"/>
          <w:szCs w:val="28"/>
        </w:rPr>
        <w:t>107+107+40,2=254,2</w:t>
      </w:r>
    </w:p>
    <w:p w:rsidR="007234D4" w:rsidRPr="00DB3407" w:rsidRDefault="007234D4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=240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=17,2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=34,4 км)</w:t>
      </w:r>
    </w:p>
    <w:p w:rsidR="00671EFE" w:rsidRPr="00DB3407" w:rsidRDefault="00671EF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 xml:space="preserve">общ = </w:t>
      </w:r>
      <w:r w:rsidR="00E25EF7" w:rsidRPr="00DB3407">
        <w:rPr>
          <w:sz w:val="28"/>
          <w:szCs w:val="28"/>
        </w:rPr>
        <w:t>103,2+103,2+44,4=250,8</w:t>
      </w:r>
    </w:p>
    <w:p w:rsidR="007234D4" w:rsidRPr="00DB3407" w:rsidRDefault="007234D4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=85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=12,4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=24,8 км)</w:t>
      </w:r>
    </w:p>
    <w:p w:rsidR="00671EFE" w:rsidRPr="00DB3407" w:rsidRDefault="00671EF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 xml:space="preserve">общ = </w:t>
      </w:r>
      <w:r w:rsidR="00E25EF7" w:rsidRPr="00DB3407">
        <w:rPr>
          <w:sz w:val="28"/>
          <w:szCs w:val="28"/>
        </w:rPr>
        <w:t>86,8+86,8+49=222,6</w:t>
      </w:r>
    </w:p>
    <w:p w:rsidR="007234D4" w:rsidRPr="00DB3407" w:rsidRDefault="007234D4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=13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=26 км)</w:t>
      </w:r>
    </w:p>
    <w:p w:rsidR="00671EFE" w:rsidRPr="00DB3407" w:rsidRDefault="00671EF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 xml:space="preserve">общ = </w:t>
      </w:r>
      <w:r w:rsidR="00E25EF7" w:rsidRPr="00DB3407">
        <w:rPr>
          <w:sz w:val="28"/>
          <w:szCs w:val="28"/>
        </w:rPr>
        <w:t>91+91+30,4=121,4</w:t>
      </w:r>
    </w:p>
    <w:p w:rsidR="007234D4" w:rsidRPr="00DB3407" w:rsidRDefault="007234D4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=170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=11,2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=22,4 км)</w:t>
      </w:r>
    </w:p>
    <w:p w:rsidR="00671EFE" w:rsidRPr="00DB3407" w:rsidRDefault="00671EF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 xml:space="preserve">общ = </w:t>
      </w:r>
      <w:r w:rsidR="00E25EF7" w:rsidRPr="00DB3407">
        <w:rPr>
          <w:sz w:val="28"/>
          <w:szCs w:val="28"/>
        </w:rPr>
        <w:t>89,6+89,6+31=210,2</w:t>
      </w:r>
    </w:p>
    <w:p w:rsidR="007234D4" w:rsidRPr="00DB3407" w:rsidRDefault="007234D4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МАЗ -516:</w:t>
      </w:r>
    </w:p>
    <w:p w:rsidR="007234D4" w:rsidRPr="00DB3407" w:rsidRDefault="007234D4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А21-В21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=200, 1ег = </w:t>
      </w:r>
      <w:smartTag w:uri="urn:schemas-microsoft-com:office:smarttags" w:element="metricconverter">
        <w:smartTagPr>
          <w:attr w:name="ProductID" w:val="31,4 км"/>
        </w:smartTagPr>
        <w:r w:rsidRPr="00DB3407">
          <w:rPr>
            <w:sz w:val="28"/>
            <w:szCs w:val="28"/>
          </w:rPr>
          <w:t>31,4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62,8 км"/>
        </w:smartTagPr>
        <w:r w:rsidRPr="00DB3407">
          <w:rPr>
            <w:sz w:val="28"/>
            <w:szCs w:val="28"/>
          </w:rPr>
          <w:t>62,8 км</w:t>
        </w:r>
      </w:smartTag>
      <w:r w:rsidRPr="00DB3407">
        <w:rPr>
          <w:sz w:val="28"/>
          <w:szCs w:val="28"/>
        </w:rPr>
        <w:t>)</w:t>
      </w:r>
    </w:p>
    <w:p w:rsidR="00671EFE" w:rsidRPr="00DB3407" w:rsidRDefault="00671EF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 xml:space="preserve">общ = </w:t>
      </w:r>
      <w:r w:rsidR="00E25EF7" w:rsidRPr="00DB3407">
        <w:rPr>
          <w:sz w:val="28"/>
          <w:szCs w:val="28"/>
        </w:rPr>
        <w:t>125,6+125,6+40,6=291,8</w:t>
      </w:r>
    </w:p>
    <w:p w:rsidR="007234D4" w:rsidRPr="00DB3407" w:rsidRDefault="007234D4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А22-В22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=250, 1ег = </w:t>
      </w:r>
      <w:smartTag w:uri="urn:schemas-microsoft-com:office:smarttags" w:element="metricconverter">
        <w:smartTagPr>
          <w:attr w:name="ProductID" w:val="18,8 км"/>
        </w:smartTagPr>
        <w:r w:rsidRPr="00DB3407">
          <w:rPr>
            <w:sz w:val="28"/>
            <w:szCs w:val="28"/>
          </w:rPr>
          <w:t>18,8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37,6 км"/>
        </w:smartTagPr>
        <w:r w:rsidRPr="00DB3407">
          <w:rPr>
            <w:sz w:val="28"/>
            <w:szCs w:val="28"/>
          </w:rPr>
          <w:t>37,6 км</w:t>
        </w:r>
      </w:smartTag>
      <w:r w:rsidRPr="00DB3407">
        <w:rPr>
          <w:sz w:val="28"/>
          <w:szCs w:val="28"/>
        </w:rPr>
        <w:t>)</w:t>
      </w:r>
    </w:p>
    <w:p w:rsidR="00671EFE" w:rsidRPr="00DB3407" w:rsidRDefault="00671EF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 xml:space="preserve">общ = </w:t>
      </w:r>
      <w:r w:rsidR="00E25EF7" w:rsidRPr="00DB3407">
        <w:rPr>
          <w:sz w:val="28"/>
          <w:szCs w:val="28"/>
        </w:rPr>
        <w:t>94+94+18,8=206,8</w:t>
      </w:r>
    </w:p>
    <w:p w:rsidR="007234D4" w:rsidRPr="00DB3407" w:rsidRDefault="007234D4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А23-В23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=150, 1ег = </w:t>
      </w:r>
      <w:smartTag w:uri="urn:schemas-microsoft-com:office:smarttags" w:element="metricconverter">
        <w:smartTagPr>
          <w:attr w:name="ProductID" w:val="9,6 км"/>
        </w:smartTagPr>
        <w:r w:rsidRPr="00DB3407">
          <w:rPr>
            <w:sz w:val="28"/>
            <w:szCs w:val="28"/>
          </w:rPr>
          <w:t>9,6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19,2 км"/>
        </w:smartTagPr>
        <w:r w:rsidRPr="00DB3407">
          <w:rPr>
            <w:sz w:val="28"/>
            <w:szCs w:val="28"/>
          </w:rPr>
          <w:t>19,2 км</w:t>
        </w:r>
      </w:smartTag>
      <w:r w:rsidRPr="00DB3407">
        <w:rPr>
          <w:sz w:val="28"/>
          <w:szCs w:val="28"/>
        </w:rPr>
        <w:t>)</w:t>
      </w:r>
    </w:p>
    <w:p w:rsidR="00671EFE" w:rsidRPr="00DB3407" w:rsidRDefault="00671EF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 xml:space="preserve">общ = </w:t>
      </w:r>
      <w:r w:rsidR="00E25EF7" w:rsidRPr="00DB3407">
        <w:rPr>
          <w:sz w:val="28"/>
          <w:szCs w:val="28"/>
        </w:rPr>
        <w:t>86,4+86,4+26=198,8</w:t>
      </w:r>
    </w:p>
    <w:p w:rsidR="007234D4" w:rsidRPr="00DB3407" w:rsidRDefault="007234D4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9. </w:t>
      </w:r>
      <w:r w:rsidRPr="00DB3407">
        <w:rPr>
          <w:i/>
          <w:sz w:val="28"/>
          <w:szCs w:val="28"/>
        </w:rPr>
        <w:t>Определение коэффициента использования пробега за рабочий день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βрд = </w:t>
      </w: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г/</w:t>
      </w: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общ.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БелАз-540: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Мы получили следующие маршруты: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B7CB2" w:rsidRPr="00DB3407" w:rsidRDefault="00BB7C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А4-В9(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=18,4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=36,8 км)</w:t>
      </w:r>
    </w:p>
    <w:p w:rsidR="00BB7CB2" w:rsidRPr="00DB3407" w:rsidRDefault="00BF690F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βрд = 92/218=0,42</w:t>
      </w:r>
    </w:p>
    <w:p w:rsidR="00BB7CB2" w:rsidRPr="00DB3407" w:rsidRDefault="00BB7C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А5-В7(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=290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=19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=38 км)</w:t>
      </w:r>
    </w:p>
    <w:p w:rsidR="00BF690F" w:rsidRPr="00DB3407" w:rsidRDefault="00BF690F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βрд = 95/237,2=0,40</w:t>
      </w:r>
    </w:p>
    <w:p w:rsidR="00BB7CB2" w:rsidRPr="00DB3407" w:rsidRDefault="00BB7C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=160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=21,4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=42,8 км)</w:t>
      </w:r>
    </w:p>
    <w:p w:rsidR="00BF690F" w:rsidRPr="00DB3407" w:rsidRDefault="00BF690F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βрд = 107/254,2=0,42</w:t>
      </w:r>
    </w:p>
    <w:p w:rsidR="00BB7CB2" w:rsidRPr="00DB3407" w:rsidRDefault="00BB7C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=240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=17,2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=34,4 км)</w:t>
      </w:r>
    </w:p>
    <w:p w:rsidR="00BF690F" w:rsidRPr="00DB3407" w:rsidRDefault="00BF690F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βрд = 103,2/250,8=0,41</w:t>
      </w:r>
    </w:p>
    <w:p w:rsidR="00BB7CB2" w:rsidRPr="00DB3407" w:rsidRDefault="00BB7C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=85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=12,4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=24,8 км)</w:t>
      </w:r>
    </w:p>
    <w:p w:rsidR="00BF690F" w:rsidRPr="00DB3407" w:rsidRDefault="00BF690F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βрд = 86,8/222,6=0,39</w:t>
      </w:r>
    </w:p>
    <w:p w:rsidR="00BB7CB2" w:rsidRPr="00DB3407" w:rsidRDefault="00BB7C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=13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=26 км)</w:t>
      </w:r>
    </w:p>
    <w:p w:rsidR="00BF690F" w:rsidRPr="00DB3407" w:rsidRDefault="00BF690F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βрд = 91/121,4=</w:t>
      </w:r>
      <w:r w:rsidR="00816392" w:rsidRPr="00DB3407">
        <w:rPr>
          <w:sz w:val="28"/>
          <w:szCs w:val="28"/>
        </w:rPr>
        <w:t>0,75</w:t>
      </w:r>
    </w:p>
    <w:p w:rsidR="00BB7CB2" w:rsidRPr="00DB3407" w:rsidRDefault="00BB7C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=170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=11,2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=22,4 км)</w:t>
      </w:r>
    </w:p>
    <w:p w:rsidR="00BF690F" w:rsidRPr="00DB3407" w:rsidRDefault="00BF690F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βрд = </w:t>
      </w:r>
      <w:r w:rsidR="00816392" w:rsidRPr="00DB3407">
        <w:rPr>
          <w:sz w:val="28"/>
          <w:szCs w:val="28"/>
        </w:rPr>
        <w:t>89,6/210,2=0,42</w:t>
      </w:r>
    </w:p>
    <w:p w:rsidR="00BB7CB2" w:rsidRPr="00DB3407" w:rsidRDefault="00BB7C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МАЗ -516:</w:t>
      </w:r>
    </w:p>
    <w:p w:rsidR="00BB7CB2" w:rsidRPr="00DB3407" w:rsidRDefault="00BB7C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А21-В21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=200, 1ег = </w:t>
      </w:r>
      <w:smartTag w:uri="urn:schemas-microsoft-com:office:smarttags" w:element="metricconverter">
        <w:smartTagPr>
          <w:attr w:name="ProductID" w:val="31,4 км"/>
        </w:smartTagPr>
        <w:r w:rsidRPr="00DB3407">
          <w:rPr>
            <w:sz w:val="28"/>
            <w:szCs w:val="28"/>
          </w:rPr>
          <w:t>31,4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62,8 км"/>
        </w:smartTagPr>
        <w:r w:rsidRPr="00DB3407">
          <w:rPr>
            <w:sz w:val="28"/>
            <w:szCs w:val="28"/>
          </w:rPr>
          <w:t>62,8 км</w:t>
        </w:r>
      </w:smartTag>
      <w:r w:rsidRPr="00DB3407">
        <w:rPr>
          <w:sz w:val="28"/>
          <w:szCs w:val="28"/>
        </w:rPr>
        <w:t>)</w:t>
      </w:r>
    </w:p>
    <w:p w:rsidR="00BF690F" w:rsidRPr="00DB3407" w:rsidRDefault="00BF690F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βрд = </w:t>
      </w:r>
      <w:r w:rsidR="00816392" w:rsidRPr="00DB3407">
        <w:rPr>
          <w:sz w:val="28"/>
          <w:szCs w:val="28"/>
        </w:rPr>
        <w:t>125,6/291,8=0,43</w:t>
      </w:r>
    </w:p>
    <w:p w:rsidR="00BB7CB2" w:rsidRPr="00DB3407" w:rsidRDefault="00BB7C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А22-В22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=250, 1ег = </w:t>
      </w:r>
      <w:smartTag w:uri="urn:schemas-microsoft-com:office:smarttags" w:element="metricconverter">
        <w:smartTagPr>
          <w:attr w:name="ProductID" w:val="18,8 км"/>
        </w:smartTagPr>
        <w:r w:rsidRPr="00DB3407">
          <w:rPr>
            <w:sz w:val="28"/>
            <w:szCs w:val="28"/>
          </w:rPr>
          <w:t>18,8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37,6 км"/>
        </w:smartTagPr>
        <w:r w:rsidRPr="00DB3407">
          <w:rPr>
            <w:sz w:val="28"/>
            <w:szCs w:val="28"/>
          </w:rPr>
          <w:t>37,6 км</w:t>
        </w:r>
      </w:smartTag>
      <w:r w:rsidRPr="00DB3407">
        <w:rPr>
          <w:sz w:val="28"/>
          <w:szCs w:val="28"/>
        </w:rPr>
        <w:t>)</w:t>
      </w:r>
    </w:p>
    <w:p w:rsidR="00BF690F" w:rsidRPr="00DB3407" w:rsidRDefault="00BF690F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βрд = </w:t>
      </w:r>
      <w:r w:rsidR="00816392" w:rsidRPr="00DB3407">
        <w:rPr>
          <w:sz w:val="28"/>
          <w:szCs w:val="28"/>
        </w:rPr>
        <w:t>94/206,8=0,45</w:t>
      </w:r>
    </w:p>
    <w:p w:rsidR="00BB7CB2" w:rsidRPr="00DB3407" w:rsidRDefault="00BB7CB2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А23-В23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=150, 1ег = </w:t>
      </w:r>
      <w:smartTag w:uri="urn:schemas-microsoft-com:office:smarttags" w:element="metricconverter">
        <w:smartTagPr>
          <w:attr w:name="ProductID" w:val="9,6 км"/>
        </w:smartTagPr>
        <w:r w:rsidRPr="00DB3407">
          <w:rPr>
            <w:sz w:val="28"/>
            <w:szCs w:val="28"/>
          </w:rPr>
          <w:t>9,6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19,2 км"/>
        </w:smartTagPr>
        <w:r w:rsidRPr="00DB3407">
          <w:rPr>
            <w:sz w:val="28"/>
            <w:szCs w:val="28"/>
          </w:rPr>
          <w:t>19,2 км</w:t>
        </w:r>
      </w:smartTag>
      <w:r w:rsidRPr="00DB3407">
        <w:rPr>
          <w:sz w:val="28"/>
          <w:szCs w:val="28"/>
        </w:rPr>
        <w:t>)</w:t>
      </w:r>
    </w:p>
    <w:p w:rsidR="001C768E" w:rsidRPr="00DB3407" w:rsidRDefault="00BF690F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βрд =</w:t>
      </w:r>
      <w:r w:rsidR="00816392" w:rsidRPr="00DB3407">
        <w:rPr>
          <w:sz w:val="28"/>
          <w:szCs w:val="28"/>
        </w:rPr>
        <w:t>86,4/198,8=0,43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B3407">
        <w:rPr>
          <w:i/>
          <w:sz w:val="28"/>
          <w:szCs w:val="28"/>
        </w:rPr>
        <w:t>10.</w:t>
      </w:r>
      <w:r w:rsidRPr="00DB3407">
        <w:rPr>
          <w:sz w:val="28"/>
          <w:szCs w:val="28"/>
        </w:rPr>
        <w:t xml:space="preserve"> </w:t>
      </w:r>
      <w:r w:rsidRPr="00DB3407">
        <w:rPr>
          <w:i/>
          <w:sz w:val="28"/>
          <w:szCs w:val="28"/>
        </w:rPr>
        <w:t>Определение эксплуатационной скорости автомобиля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V</w:t>
      </w:r>
      <w:r w:rsidRPr="00DB3407">
        <w:rPr>
          <w:sz w:val="28"/>
          <w:szCs w:val="28"/>
        </w:rPr>
        <w:t xml:space="preserve">э = </w:t>
      </w: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общ/</w:t>
      </w: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>н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9" w:name="_Toc153699877"/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БелАз-540: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Мы получили следующие маршруты: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А4-В9(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=18,4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=36,8 км)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V</w:t>
      </w:r>
      <w:r w:rsidRPr="00DB3407">
        <w:rPr>
          <w:sz w:val="28"/>
          <w:szCs w:val="28"/>
        </w:rPr>
        <w:t>э = 218/9,63=22,6</w:t>
      </w:r>
      <w:r w:rsidR="001D2119" w:rsidRPr="00DB3407">
        <w:rPr>
          <w:sz w:val="28"/>
          <w:szCs w:val="28"/>
        </w:rPr>
        <w:t xml:space="preserve"> км/ч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А5-В7(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=290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=19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=38 км)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V</w:t>
      </w:r>
      <w:r w:rsidRPr="00DB3407">
        <w:rPr>
          <w:sz w:val="28"/>
          <w:szCs w:val="28"/>
        </w:rPr>
        <w:t>э = 237,2/10,37=22,8</w:t>
      </w:r>
      <w:r w:rsidR="001D2119" w:rsidRPr="00DB3407">
        <w:rPr>
          <w:sz w:val="28"/>
          <w:szCs w:val="28"/>
        </w:rPr>
        <w:t xml:space="preserve"> км/ч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=160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=21,4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=42,8 км)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V</w:t>
      </w:r>
      <w:r w:rsidRPr="00DB3407">
        <w:rPr>
          <w:sz w:val="28"/>
          <w:szCs w:val="28"/>
        </w:rPr>
        <w:t>э = 254,2/10,75=23,6</w:t>
      </w:r>
      <w:r w:rsidR="001D2119" w:rsidRPr="00DB3407">
        <w:rPr>
          <w:sz w:val="28"/>
          <w:szCs w:val="28"/>
        </w:rPr>
        <w:t xml:space="preserve"> км/ч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=240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=17,2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=34,4 км)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V</w:t>
      </w:r>
      <w:r w:rsidRPr="00DB3407">
        <w:rPr>
          <w:sz w:val="28"/>
          <w:szCs w:val="28"/>
        </w:rPr>
        <w:t>э = 250,8/11,29=22,2</w:t>
      </w:r>
      <w:r w:rsidR="001D2119" w:rsidRPr="00DB3407">
        <w:rPr>
          <w:sz w:val="28"/>
          <w:szCs w:val="28"/>
        </w:rPr>
        <w:t xml:space="preserve"> км/ч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=85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=12,4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=24,8 км)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V</w:t>
      </w:r>
      <w:r w:rsidRPr="00DB3407">
        <w:rPr>
          <w:sz w:val="28"/>
          <w:szCs w:val="28"/>
        </w:rPr>
        <w:t>э = 222,6/10,7=20,8</w:t>
      </w:r>
      <w:r w:rsidR="001D2119" w:rsidRPr="00DB3407">
        <w:rPr>
          <w:sz w:val="28"/>
          <w:szCs w:val="28"/>
        </w:rPr>
        <w:t xml:space="preserve"> км/ч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=13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=26 км)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V</w:t>
      </w:r>
      <w:r w:rsidRPr="00DB3407">
        <w:rPr>
          <w:sz w:val="28"/>
          <w:szCs w:val="28"/>
        </w:rPr>
        <w:t>э = 121,4/10,29=11,8</w:t>
      </w:r>
      <w:r w:rsidR="001D2119" w:rsidRPr="00DB3407">
        <w:rPr>
          <w:sz w:val="28"/>
          <w:szCs w:val="28"/>
        </w:rPr>
        <w:t xml:space="preserve"> км/ч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=170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=11,2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=22,4 км)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V</w:t>
      </w:r>
      <w:r w:rsidRPr="00DB3407">
        <w:rPr>
          <w:sz w:val="28"/>
          <w:szCs w:val="28"/>
        </w:rPr>
        <w:t>э = 210,2/10,4=20,2</w:t>
      </w:r>
      <w:r w:rsidR="001D2119" w:rsidRPr="00DB3407">
        <w:rPr>
          <w:sz w:val="28"/>
          <w:szCs w:val="28"/>
        </w:rPr>
        <w:t xml:space="preserve"> км/ч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МАЗ -516: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А21-В21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=200, 1ег = </w:t>
      </w:r>
      <w:smartTag w:uri="urn:schemas-microsoft-com:office:smarttags" w:element="metricconverter">
        <w:smartTagPr>
          <w:attr w:name="ProductID" w:val="31,4 км"/>
        </w:smartTagPr>
        <w:r w:rsidRPr="00DB3407">
          <w:rPr>
            <w:sz w:val="28"/>
            <w:szCs w:val="28"/>
          </w:rPr>
          <w:t>31,4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62,8 км"/>
        </w:smartTagPr>
        <w:r w:rsidRPr="00DB3407">
          <w:rPr>
            <w:sz w:val="28"/>
            <w:szCs w:val="28"/>
          </w:rPr>
          <w:t>62,8 км</w:t>
        </w:r>
      </w:smartTag>
      <w:r w:rsidRPr="00DB3407">
        <w:rPr>
          <w:sz w:val="28"/>
          <w:szCs w:val="28"/>
        </w:rPr>
        <w:t>)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V</w:t>
      </w:r>
      <w:r w:rsidRPr="00DB3407">
        <w:rPr>
          <w:sz w:val="28"/>
          <w:szCs w:val="28"/>
        </w:rPr>
        <w:t>э = 291,8/11,57=25,2</w:t>
      </w:r>
      <w:r w:rsidR="001D2119" w:rsidRPr="00DB3407">
        <w:rPr>
          <w:sz w:val="28"/>
          <w:szCs w:val="28"/>
        </w:rPr>
        <w:t xml:space="preserve"> км/ч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А22-В22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=250, 1ег = </w:t>
      </w:r>
      <w:smartTag w:uri="urn:schemas-microsoft-com:office:smarttags" w:element="metricconverter">
        <w:smartTagPr>
          <w:attr w:name="ProductID" w:val="18,8 км"/>
        </w:smartTagPr>
        <w:r w:rsidRPr="00DB3407">
          <w:rPr>
            <w:sz w:val="28"/>
            <w:szCs w:val="28"/>
          </w:rPr>
          <w:t>18,8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37,6 км"/>
        </w:smartTagPr>
        <w:r w:rsidRPr="00DB3407">
          <w:rPr>
            <w:sz w:val="28"/>
            <w:szCs w:val="28"/>
          </w:rPr>
          <w:t>37,6 км</w:t>
        </w:r>
      </w:smartTag>
      <w:r w:rsidRPr="00DB3407">
        <w:rPr>
          <w:sz w:val="28"/>
          <w:szCs w:val="28"/>
        </w:rPr>
        <w:t>)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V</w:t>
      </w:r>
      <w:r w:rsidRPr="00DB3407">
        <w:rPr>
          <w:sz w:val="28"/>
          <w:szCs w:val="28"/>
        </w:rPr>
        <w:t>э = 206,8/9,15=22,6</w:t>
      </w:r>
      <w:r w:rsidR="001D2119" w:rsidRPr="00DB3407">
        <w:rPr>
          <w:sz w:val="28"/>
          <w:szCs w:val="28"/>
        </w:rPr>
        <w:t xml:space="preserve"> км/ч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А23-В23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=150, 1ег = </w:t>
      </w:r>
      <w:smartTag w:uri="urn:schemas-microsoft-com:office:smarttags" w:element="metricconverter">
        <w:smartTagPr>
          <w:attr w:name="ProductID" w:val="9,6 км"/>
        </w:smartTagPr>
        <w:r w:rsidRPr="00DB3407">
          <w:rPr>
            <w:sz w:val="28"/>
            <w:szCs w:val="28"/>
          </w:rPr>
          <w:t>9,6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19,2 км"/>
        </w:smartTagPr>
        <w:r w:rsidRPr="00DB3407">
          <w:rPr>
            <w:sz w:val="28"/>
            <w:szCs w:val="28"/>
          </w:rPr>
          <w:t>19,2 км</w:t>
        </w:r>
      </w:smartTag>
      <w:r w:rsidRPr="00DB3407">
        <w:rPr>
          <w:sz w:val="28"/>
          <w:szCs w:val="28"/>
        </w:rPr>
        <w:t>)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V</w:t>
      </w:r>
      <w:r w:rsidRPr="00DB3407">
        <w:rPr>
          <w:sz w:val="28"/>
          <w:szCs w:val="28"/>
        </w:rPr>
        <w:t>э =198,8/10,47=18,9</w:t>
      </w:r>
      <w:r w:rsidR="001D2119" w:rsidRPr="00DB3407">
        <w:rPr>
          <w:sz w:val="28"/>
          <w:szCs w:val="28"/>
        </w:rPr>
        <w:t xml:space="preserve"> км/ч</w:t>
      </w:r>
    </w:p>
    <w:p w:rsidR="00AB64A5" w:rsidRPr="00DB3407" w:rsidRDefault="00AB64A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591FB8">
      <w:pPr>
        <w:spacing w:before="0" w:beforeAutospacing="0" w:after="0" w:afterAutospacing="0" w:line="360" w:lineRule="auto"/>
        <w:ind w:firstLine="709"/>
        <w:jc w:val="center"/>
        <w:rPr>
          <w:b/>
          <w:kern w:val="32"/>
          <w:sz w:val="28"/>
          <w:szCs w:val="28"/>
        </w:rPr>
      </w:pPr>
      <w:bookmarkStart w:id="10" w:name="_Toc155429908"/>
      <w:r w:rsidRPr="00DB3407">
        <w:rPr>
          <w:b/>
          <w:kern w:val="32"/>
          <w:sz w:val="28"/>
          <w:szCs w:val="28"/>
        </w:rPr>
        <w:t>4. Определение показателей по всему парку</w:t>
      </w:r>
      <w:bookmarkEnd w:id="9"/>
      <w:bookmarkEnd w:id="10"/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1. Определение необходимого количества автомобилей в эксплуатации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А = 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>/</w:t>
      </w:r>
      <w:r w:rsidRPr="00DB3407">
        <w:rPr>
          <w:sz w:val="28"/>
          <w:szCs w:val="28"/>
          <w:lang w:val="en-US"/>
        </w:rPr>
        <w:t>Wq</w:t>
      </w:r>
      <w:r w:rsidRPr="00DB3407">
        <w:rPr>
          <w:sz w:val="28"/>
          <w:szCs w:val="28"/>
        </w:rPr>
        <w:t>*Дэ, где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 – необходимый объем потребления, т.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Wq</w:t>
      </w:r>
      <w:r w:rsidRPr="00DB3407">
        <w:rPr>
          <w:sz w:val="28"/>
          <w:szCs w:val="28"/>
        </w:rPr>
        <w:t xml:space="preserve"> – суточная производительность автомобиля;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Дэ – количество дней в эксплуатации (Дэ = 257).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БелАз-540: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Мы получили следующие маршруты: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А4-В9(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=18,4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=36,8 км)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 = 350000/135*257=350000/34695=10</w:t>
      </w:r>
      <w:r w:rsidR="00E67D25" w:rsidRPr="00DB3407">
        <w:rPr>
          <w:sz w:val="28"/>
          <w:szCs w:val="28"/>
        </w:rPr>
        <w:t xml:space="preserve"> машин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А5-В7(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=290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=19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=38 км)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 = 290000/135*257=290000/34695=8,3</w:t>
      </w:r>
      <w:r w:rsidR="00E67D25" w:rsidRPr="00DB3407">
        <w:rPr>
          <w:sz w:val="28"/>
          <w:szCs w:val="28"/>
        </w:rPr>
        <w:t xml:space="preserve"> машин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=160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=21,4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=42,8 км)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А = </w:t>
      </w:r>
      <w:r w:rsidR="00E67D25" w:rsidRPr="00DB3407">
        <w:rPr>
          <w:sz w:val="28"/>
          <w:szCs w:val="28"/>
        </w:rPr>
        <w:t>160000/135*257=160000/34695=4,6 машин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=240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=17,2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=34,4 км)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А = </w:t>
      </w:r>
      <w:r w:rsidR="00E67D25" w:rsidRPr="00DB3407">
        <w:rPr>
          <w:sz w:val="28"/>
          <w:szCs w:val="28"/>
        </w:rPr>
        <w:t>240000/162*257=240000/41634=5,7 машин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=85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=12,4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=24,8 км)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 = 85000/189*257=85000/48573=1,7</w:t>
      </w:r>
      <w:r w:rsidR="00E67D25" w:rsidRPr="00DB3407">
        <w:rPr>
          <w:sz w:val="28"/>
          <w:szCs w:val="28"/>
        </w:rPr>
        <w:t xml:space="preserve"> машин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=13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=26 км)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 = 35000/189*257=35000/</w:t>
      </w:r>
      <w:r w:rsidR="00E67D25" w:rsidRPr="00DB3407">
        <w:rPr>
          <w:sz w:val="28"/>
          <w:szCs w:val="28"/>
        </w:rPr>
        <w:t>48573=0,7 машин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=170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=11,2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=22,4 км)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 = 170000/216*257=170000/55512=</w:t>
      </w:r>
      <w:r w:rsidR="00E67D25" w:rsidRPr="00DB3407">
        <w:rPr>
          <w:sz w:val="28"/>
          <w:szCs w:val="28"/>
        </w:rPr>
        <w:t>3 машины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67D25" w:rsidRPr="00DB3407" w:rsidRDefault="00E67D2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Итого: 34 машины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МАЗ -516: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А21-В21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=200, 1ег = </w:t>
      </w:r>
      <w:smartTag w:uri="urn:schemas-microsoft-com:office:smarttags" w:element="metricconverter">
        <w:smartTagPr>
          <w:attr w:name="ProductID" w:val="31,4 км"/>
        </w:smartTagPr>
        <w:r w:rsidRPr="00DB3407">
          <w:rPr>
            <w:sz w:val="28"/>
            <w:szCs w:val="28"/>
          </w:rPr>
          <w:t>31,4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62,8 км"/>
        </w:smartTagPr>
        <w:r w:rsidRPr="00DB3407">
          <w:rPr>
            <w:sz w:val="28"/>
            <w:szCs w:val="28"/>
          </w:rPr>
          <w:t>62,8 км</w:t>
        </w:r>
      </w:smartTag>
      <w:r w:rsidRPr="00DB3407">
        <w:rPr>
          <w:sz w:val="28"/>
          <w:szCs w:val="28"/>
        </w:rPr>
        <w:t>)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А = </w:t>
      </w:r>
      <w:r w:rsidR="00E67D25" w:rsidRPr="00DB3407">
        <w:rPr>
          <w:sz w:val="28"/>
          <w:szCs w:val="28"/>
        </w:rPr>
        <w:t>200000/58*257=200000/14906=13 машин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А22-В22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=250, 1ег = </w:t>
      </w:r>
      <w:smartTag w:uri="urn:schemas-microsoft-com:office:smarttags" w:element="metricconverter">
        <w:smartTagPr>
          <w:attr w:name="ProductID" w:val="18,8 км"/>
        </w:smartTagPr>
        <w:r w:rsidRPr="00DB3407">
          <w:rPr>
            <w:sz w:val="28"/>
            <w:szCs w:val="28"/>
          </w:rPr>
          <w:t>18,8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37,6 км"/>
        </w:smartTagPr>
        <w:r w:rsidRPr="00DB3407">
          <w:rPr>
            <w:sz w:val="28"/>
            <w:szCs w:val="28"/>
          </w:rPr>
          <w:t>37,6 км</w:t>
        </w:r>
      </w:smartTag>
      <w:r w:rsidRPr="00DB3407">
        <w:rPr>
          <w:sz w:val="28"/>
          <w:szCs w:val="28"/>
        </w:rPr>
        <w:t>)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А = </w:t>
      </w:r>
      <w:r w:rsidR="00E67D25" w:rsidRPr="00DB3407">
        <w:rPr>
          <w:sz w:val="28"/>
          <w:szCs w:val="28"/>
        </w:rPr>
        <w:t>250000/72,5*257=250000/18632,5=13 машин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А23-В23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=150, 1ег = </w:t>
      </w:r>
      <w:smartTag w:uri="urn:schemas-microsoft-com:office:smarttags" w:element="metricconverter">
        <w:smartTagPr>
          <w:attr w:name="ProductID" w:val="9,6 км"/>
        </w:smartTagPr>
        <w:r w:rsidRPr="00DB3407">
          <w:rPr>
            <w:sz w:val="28"/>
            <w:szCs w:val="28"/>
          </w:rPr>
          <w:t>9,6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19,2 км"/>
        </w:smartTagPr>
        <w:r w:rsidRPr="00DB3407">
          <w:rPr>
            <w:sz w:val="28"/>
            <w:szCs w:val="28"/>
          </w:rPr>
          <w:t>19,2 км</w:t>
        </w:r>
      </w:smartTag>
      <w:r w:rsidRPr="00DB3407">
        <w:rPr>
          <w:sz w:val="28"/>
          <w:szCs w:val="28"/>
        </w:rPr>
        <w:t>)</w:t>
      </w:r>
    </w:p>
    <w:p w:rsidR="00C30C86" w:rsidRPr="00DB3407" w:rsidRDefault="00C30C86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 =</w:t>
      </w:r>
      <w:r w:rsidR="00E67D25" w:rsidRPr="00DB3407">
        <w:rPr>
          <w:sz w:val="28"/>
          <w:szCs w:val="28"/>
        </w:rPr>
        <w:t>150000/130,5*257=150000/33538,5=4,5 машины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0C86" w:rsidRPr="00DB3407" w:rsidRDefault="00E67D2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Итого: 31 машина</w:t>
      </w:r>
    </w:p>
    <w:p w:rsidR="0053298C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Итого по парку: 6</w:t>
      </w:r>
      <w:r w:rsidR="003C160E" w:rsidRPr="00DB3407">
        <w:rPr>
          <w:sz w:val="28"/>
          <w:szCs w:val="28"/>
        </w:rPr>
        <w:t>5 машины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B3407">
        <w:rPr>
          <w:i/>
          <w:sz w:val="28"/>
          <w:szCs w:val="28"/>
        </w:rPr>
        <w:t>2. Определение интервала движения между автомобилями на маршруте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I</w:t>
      </w:r>
      <w:r w:rsidRPr="00DB3407">
        <w:rPr>
          <w:sz w:val="28"/>
          <w:szCs w:val="28"/>
        </w:rPr>
        <w:t xml:space="preserve"> = </w:t>
      </w:r>
      <w:r w:rsidRPr="00DB3407">
        <w:rPr>
          <w:sz w:val="28"/>
          <w:szCs w:val="28"/>
          <w:lang w:val="en-US"/>
        </w:rPr>
        <w:t>t</w:t>
      </w:r>
      <w:r w:rsidRPr="00DB3407">
        <w:rPr>
          <w:sz w:val="28"/>
          <w:szCs w:val="28"/>
        </w:rPr>
        <w:t>об/</w:t>
      </w:r>
      <w:r w:rsidRPr="00DB3407">
        <w:rPr>
          <w:sz w:val="28"/>
          <w:szCs w:val="28"/>
          <w:lang w:val="en-US"/>
        </w:rPr>
        <w:t>A</w:t>
      </w:r>
      <w:r w:rsidRPr="00DB3407">
        <w:rPr>
          <w:sz w:val="28"/>
          <w:szCs w:val="28"/>
        </w:rPr>
        <w:t>э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БелАз-540: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Мы получили следующие маршруты: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А4-В9(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=18,4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=36,8 км)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I</w:t>
      </w:r>
      <w:r w:rsidRPr="00DB3407">
        <w:rPr>
          <w:sz w:val="28"/>
          <w:szCs w:val="28"/>
        </w:rPr>
        <w:t xml:space="preserve"> = </w:t>
      </w:r>
      <w:r w:rsidR="00D3709E" w:rsidRPr="00DB3407">
        <w:rPr>
          <w:sz w:val="28"/>
          <w:szCs w:val="28"/>
        </w:rPr>
        <w:t>1,8/10=0,18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А5-В7(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=290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=19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=38 км)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I</w:t>
      </w:r>
      <w:r w:rsidRPr="00DB3407">
        <w:rPr>
          <w:sz w:val="28"/>
          <w:szCs w:val="28"/>
        </w:rPr>
        <w:t xml:space="preserve"> = </w:t>
      </w:r>
      <w:r w:rsidR="00D3709E" w:rsidRPr="00DB3407">
        <w:rPr>
          <w:sz w:val="28"/>
          <w:szCs w:val="28"/>
        </w:rPr>
        <w:t>1,85/8,3=0,22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=160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=21,4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=42,8 км)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I</w:t>
      </w:r>
      <w:r w:rsidRPr="00DB3407">
        <w:rPr>
          <w:sz w:val="28"/>
          <w:szCs w:val="28"/>
        </w:rPr>
        <w:t xml:space="preserve"> = </w:t>
      </w:r>
      <w:r w:rsidR="00D3709E" w:rsidRPr="00DB3407">
        <w:rPr>
          <w:sz w:val="28"/>
          <w:szCs w:val="28"/>
        </w:rPr>
        <w:t>2/4,6=0,43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=240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=17,2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=34,4 км)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I</w:t>
      </w:r>
      <w:r w:rsidRPr="00DB3407">
        <w:rPr>
          <w:sz w:val="28"/>
          <w:szCs w:val="28"/>
        </w:rPr>
        <w:t xml:space="preserve"> = </w:t>
      </w:r>
      <w:r w:rsidR="00D3709E" w:rsidRPr="00DB3407">
        <w:rPr>
          <w:sz w:val="28"/>
          <w:szCs w:val="28"/>
        </w:rPr>
        <w:t>1,7/5,7=0,29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А8-В9(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=85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=12,4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=24,8 км)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I</w:t>
      </w:r>
      <w:r w:rsidRPr="00DB3407">
        <w:rPr>
          <w:sz w:val="28"/>
          <w:szCs w:val="28"/>
        </w:rPr>
        <w:t xml:space="preserve"> = </w:t>
      </w:r>
      <w:r w:rsidR="00D3709E" w:rsidRPr="00DB3407">
        <w:rPr>
          <w:sz w:val="28"/>
          <w:szCs w:val="28"/>
        </w:rPr>
        <w:t>1,32/1,7=0,77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А10-В8(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=35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=13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=26 км)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I</w:t>
      </w:r>
      <w:r w:rsidRPr="00DB3407">
        <w:rPr>
          <w:sz w:val="28"/>
          <w:szCs w:val="28"/>
        </w:rPr>
        <w:t xml:space="preserve"> =</w:t>
      </w:r>
      <w:r w:rsidR="00D3709E" w:rsidRPr="00DB3407">
        <w:rPr>
          <w:sz w:val="28"/>
          <w:szCs w:val="28"/>
        </w:rPr>
        <w:t>1,37/0,7=1,95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А10-В10(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=170 тыс.т; </w:t>
      </w:r>
      <w:r w:rsidRPr="00DB3407">
        <w:rPr>
          <w:sz w:val="28"/>
          <w:szCs w:val="28"/>
          <w:lang w:val="en-US"/>
        </w:rPr>
        <w:t>ler</w:t>
      </w:r>
      <w:r w:rsidRPr="00DB3407">
        <w:rPr>
          <w:sz w:val="28"/>
          <w:szCs w:val="28"/>
        </w:rPr>
        <w:t xml:space="preserve">=11,2 км; </w:t>
      </w:r>
      <w:r w:rsidRPr="00DB3407">
        <w:rPr>
          <w:sz w:val="28"/>
          <w:szCs w:val="28"/>
          <w:lang w:val="en-US"/>
        </w:rPr>
        <w:t>le</w:t>
      </w:r>
      <w:r w:rsidRPr="00DB3407">
        <w:rPr>
          <w:sz w:val="28"/>
          <w:szCs w:val="28"/>
        </w:rPr>
        <w:t xml:space="preserve"> =22,4 км)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I</w:t>
      </w:r>
      <w:r w:rsidRPr="00DB3407">
        <w:rPr>
          <w:sz w:val="28"/>
          <w:szCs w:val="28"/>
        </w:rPr>
        <w:t xml:space="preserve"> =</w:t>
      </w:r>
      <w:r w:rsidR="00D3709E" w:rsidRPr="00DB3407">
        <w:rPr>
          <w:sz w:val="28"/>
          <w:szCs w:val="28"/>
        </w:rPr>
        <w:t>1,2/3=0,4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МАЗ -516: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А21-В21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=200, 1ег = </w:t>
      </w:r>
      <w:smartTag w:uri="urn:schemas-microsoft-com:office:smarttags" w:element="metricconverter">
        <w:smartTagPr>
          <w:attr w:name="ProductID" w:val="31,4 км"/>
        </w:smartTagPr>
        <w:r w:rsidRPr="00DB3407">
          <w:rPr>
            <w:sz w:val="28"/>
            <w:szCs w:val="28"/>
          </w:rPr>
          <w:t>31,4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62,8 км"/>
        </w:smartTagPr>
        <w:r w:rsidRPr="00DB3407">
          <w:rPr>
            <w:sz w:val="28"/>
            <w:szCs w:val="28"/>
          </w:rPr>
          <w:t>62,8 км</w:t>
        </w:r>
      </w:smartTag>
      <w:r w:rsidRPr="00DB3407">
        <w:rPr>
          <w:sz w:val="28"/>
          <w:szCs w:val="28"/>
        </w:rPr>
        <w:t>)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I</w:t>
      </w:r>
      <w:r w:rsidRPr="00DB3407">
        <w:rPr>
          <w:sz w:val="28"/>
          <w:szCs w:val="28"/>
        </w:rPr>
        <w:t xml:space="preserve"> =</w:t>
      </w:r>
      <w:r w:rsidR="00D3709E" w:rsidRPr="00DB3407">
        <w:rPr>
          <w:sz w:val="28"/>
          <w:szCs w:val="28"/>
        </w:rPr>
        <w:t>2,8/13=0,21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А22-В22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=250, 1ег = </w:t>
      </w:r>
      <w:smartTag w:uri="urn:schemas-microsoft-com:office:smarttags" w:element="metricconverter">
        <w:smartTagPr>
          <w:attr w:name="ProductID" w:val="18,8 км"/>
        </w:smartTagPr>
        <w:r w:rsidRPr="00DB3407">
          <w:rPr>
            <w:sz w:val="28"/>
            <w:szCs w:val="28"/>
          </w:rPr>
          <w:t>18,8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37,6 км"/>
        </w:smartTagPr>
        <w:r w:rsidRPr="00DB3407">
          <w:rPr>
            <w:sz w:val="28"/>
            <w:szCs w:val="28"/>
          </w:rPr>
          <w:t>37,6 км</w:t>
        </w:r>
      </w:smartTag>
      <w:r w:rsidRPr="00DB3407">
        <w:rPr>
          <w:sz w:val="28"/>
          <w:szCs w:val="28"/>
        </w:rPr>
        <w:t>)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I</w:t>
      </w:r>
      <w:r w:rsidRPr="00DB3407">
        <w:rPr>
          <w:sz w:val="28"/>
          <w:szCs w:val="28"/>
        </w:rPr>
        <w:t xml:space="preserve"> =</w:t>
      </w:r>
      <w:r w:rsidR="00D3709E" w:rsidRPr="00DB3407">
        <w:rPr>
          <w:sz w:val="28"/>
          <w:szCs w:val="28"/>
        </w:rPr>
        <w:t>1,83/13=0,14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А23-В23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=150, 1ег = </w:t>
      </w:r>
      <w:smartTag w:uri="urn:schemas-microsoft-com:office:smarttags" w:element="metricconverter">
        <w:smartTagPr>
          <w:attr w:name="ProductID" w:val="9,6 км"/>
        </w:smartTagPr>
        <w:r w:rsidRPr="00DB3407">
          <w:rPr>
            <w:sz w:val="28"/>
            <w:szCs w:val="28"/>
          </w:rPr>
          <w:t>9,6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19,2 км"/>
        </w:smartTagPr>
        <w:r w:rsidRPr="00DB3407">
          <w:rPr>
            <w:sz w:val="28"/>
            <w:szCs w:val="28"/>
          </w:rPr>
          <w:t>19,2 км</w:t>
        </w:r>
      </w:smartTag>
      <w:r w:rsidRPr="00DB3407">
        <w:rPr>
          <w:sz w:val="28"/>
          <w:szCs w:val="28"/>
        </w:rPr>
        <w:t>)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I</w:t>
      </w:r>
      <w:r w:rsidRPr="00DB3407">
        <w:rPr>
          <w:sz w:val="28"/>
          <w:szCs w:val="28"/>
        </w:rPr>
        <w:t xml:space="preserve"> =</w:t>
      </w:r>
      <w:r w:rsidR="00D3709E" w:rsidRPr="00DB3407">
        <w:rPr>
          <w:sz w:val="28"/>
          <w:szCs w:val="28"/>
        </w:rPr>
        <w:t>1,09/4,5=0,24</w:t>
      </w:r>
    </w:p>
    <w:p w:rsidR="0000495B" w:rsidRPr="00DB3407" w:rsidRDefault="000049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D3709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При несоблюдении условия </w:t>
      </w:r>
      <w:r w:rsidRPr="00DB3407">
        <w:rPr>
          <w:sz w:val="28"/>
          <w:szCs w:val="28"/>
          <w:lang w:val="en-US"/>
        </w:rPr>
        <w:t>I</w:t>
      </w:r>
      <w:r w:rsidRPr="00DB3407">
        <w:rPr>
          <w:sz w:val="28"/>
          <w:szCs w:val="28"/>
        </w:rPr>
        <w:t>&gt;0,4 необходимо увеличить количество погрузочно-разгрузочных устройств(маршрут А10-В8,А9-В9,А5-В10)</w:t>
      </w:r>
    </w:p>
    <w:p w:rsidR="00203EC5" w:rsidRPr="00DB3407" w:rsidRDefault="00203EC5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B3407">
        <w:rPr>
          <w:i/>
          <w:sz w:val="28"/>
          <w:szCs w:val="28"/>
        </w:rPr>
        <w:t xml:space="preserve">3.Определение времени на маршруте </w:t>
      </w:r>
      <w:r w:rsidRPr="00DB3407">
        <w:rPr>
          <w:i/>
          <w:sz w:val="28"/>
          <w:szCs w:val="28"/>
          <w:lang w:val="en-US"/>
        </w:rPr>
        <w:t>i</w:t>
      </w:r>
      <w:r w:rsidRPr="00DB3407">
        <w:rPr>
          <w:i/>
          <w:sz w:val="28"/>
          <w:szCs w:val="28"/>
        </w:rPr>
        <w:t>-го автомобиля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03EC5" w:rsidRPr="00DB3407" w:rsidRDefault="00203EC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B3407">
        <w:rPr>
          <w:sz w:val="28"/>
          <w:szCs w:val="28"/>
        </w:rPr>
        <w:t>ТМ</w:t>
      </w:r>
      <w:r w:rsidRPr="00DB3407">
        <w:rPr>
          <w:sz w:val="28"/>
          <w:szCs w:val="28"/>
          <w:lang w:val="en-US"/>
        </w:rPr>
        <w:t>1 =</w:t>
      </w:r>
      <w:r w:rsidRPr="00DB3407">
        <w:rPr>
          <w:sz w:val="28"/>
          <w:szCs w:val="28"/>
        </w:rPr>
        <w:t>ТМ</w:t>
      </w:r>
      <w:r w:rsidRPr="00DB3407">
        <w:rPr>
          <w:sz w:val="28"/>
          <w:szCs w:val="28"/>
          <w:lang w:val="en-US"/>
        </w:rPr>
        <w:t xml:space="preserve">, </w:t>
      </w:r>
      <w:r w:rsidRPr="00DB3407">
        <w:rPr>
          <w:sz w:val="28"/>
          <w:szCs w:val="28"/>
        </w:rPr>
        <w:t>ТМ</w:t>
      </w:r>
      <w:r w:rsidRPr="00DB3407">
        <w:rPr>
          <w:sz w:val="28"/>
          <w:szCs w:val="28"/>
          <w:lang w:val="en-US"/>
        </w:rPr>
        <w:t xml:space="preserve">2 = </w:t>
      </w:r>
      <w:r w:rsidRPr="00DB3407">
        <w:rPr>
          <w:sz w:val="28"/>
          <w:szCs w:val="28"/>
        </w:rPr>
        <w:t>ТМ</w:t>
      </w:r>
      <w:r w:rsidRPr="00DB3407">
        <w:rPr>
          <w:sz w:val="28"/>
          <w:szCs w:val="28"/>
          <w:lang w:val="en-US"/>
        </w:rPr>
        <w:t xml:space="preserve">1-I, </w:t>
      </w:r>
      <w:r w:rsidRPr="00DB3407">
        <w:rPr>
          <w:sz w:val="28"/>
          <w:szCs w:val="28"/>
        </w:rPr>
        <w:t>ТМ</w:t>
      </w:r>
      <w:r w:rsidRPr="00DB3407">
        <w:rPr>
          <w:sz w:val="28"/>
          <w:szCs w:val="28"/>
          <w:lang w:val="en-US"/>
        </w:rPr>
        <w:t xml:space="preserve">i = </w:t>
      </w:r>
      <w:r w:rsidRPr="00DB3407">
        <w:rPr>
          <w:sz w:val="28"/>
          <w:szCs w:val="28"/>
        </w:rPr>
        <w:t>ТМ</w:t>
      </w:r>
      <w:r w:rsidRPr="00DB3407">
        <w:rPr>
          <w:sz w:val="28"/>
          <w:szCs w:val="28"/>
          <w:lang w:val="en-US"/>
        </w:rPr>
        <w:t>i-1-I</w:t>
      </w:r>
    </w:p>
    <w:p w:rsidR="00203EC5" w:rsidRPr="00DB3407" w:rsidRDefault="00203EC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БелАз-540:</w:t>
      </w:r>
    </w:p>
    <w:p w:rsidR="00203EC5" w:rsidRPr="00DB3407" w:rsidRDefault="00203EC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ТМ1 =</w:t>
      </w:r>
      <w:r w:rsidR="006F423D" w:rsidRPr="00DB3407">
        <w:rPr>
          <w:sz w:val="28"/>
          <w:szCs w:val="28"/>
        </w:rPr>
        <w:t>9</w:t>
      </w:r>
    </w:p>
    <w:p w:rsidR="00203EC5" w:rsidRPr="00DB3407" w:rsidRDefault="00203EC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ТМ2 =9-0,</w:t>
      </w:r>
      <w:r w:rsidR="006F423D" w:rsidRPr="00DB3407">
        <w:rPr>
          <w:sz w:val="28"/>
          <w:szCs w:val="28"/>
        </w:rPr>
        <w:t>18=8,82</w:t>
      </w:r>
    </w:p>
    <w:p w:rsidR="00203EC5" w:rsidRPr="00DB3407" w:rsidRDefault="00203EC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ТМ3 =</w:t>
      </w:r>
      <w:r w:rsidR="006F423D" w:rsidRPr="00DB3407">
        <w:rPr>
          <w:sz w:val="28"/>
          <w:szCs w:val="28"/>
        </w:rPr>
        <w:t>8,82-0,22=8,6</w:t>
      </w:r>
    </w:p>
    <w:p w:rsidR="00203EC5" w:rsidRPr="00DB3407" w:rsidRDefault="00203EC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ТМ4 =8,</w:t>
      </w:r>
      <w:r w:rsidR="006F423D" w:rsidRPr="00DB3407">
        <w:rPr>
          <w:sz w:val="28"/>
          <w:szCs w:val="28"/>
        </w:rPr>
        <w:t>6-0,43=8,17</w:t>
      </w:r>
    </w:p>
    <w:p w:rsidR="00203EC5" w:rsidRPr="00DB3407" w:rsidRDefault="00203EC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ТМ5 =8,</w:t>
      </w:r>
      <w:r w:rsidR="006F423D" w:rsidRPr="00DB3407">
        <w:rPr>
          <w:sz w:val="28"/>
          <w:szCs w:val="28"/>
        </w:rPr>
        <w:t>17-0,29=7,88</w:t>
      </w:r>
    </w:p>
    <w:p w:rsidR="00203EC5" w:rsidRPr="00DB3407" w:rsidRDefault="00203EC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ТМ6 =7,</w:t>
      </w:r>
      <w:r w:rsidR="006F423D" w:rsidRPr="00DB3407">
        <w:rPr>
          <w:sz w:val="28"/>
          <w:szCs w:val="28"/>
        </w:rPr>
        <w:t>88-0,77=7,11</w:t>
      </w:r>
    </w:p>
    <w:p w:rsidR="00203EC5" w:rsidRPr="00DB3407" w:rsidRDefault="00203EC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ТМ7 =7,</w:t>
      </w:r>
      <w:r w:rsidR="006F423D" w:rsidRPr="00DB3407">
        <w:rPr>
          <w:sz w:val="28"/>
          <w:szCs w:val="28"/>
        </w:rPr>
        <w:t>11-1,95=5,16</w:t>
      </w:r>
    </w:p>
    <w:p w:rsidR="00203EC5" w:rsidRPr="00DB3407" w:rsidRDefault="00203EC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ТМ8 =</w:t>
      </w:r>
      <w:r w:rsidR="006F423D" w:rsidRPr="00DB3407">
        <w:rPr>
          <w:sz w:val="28"/>
          <w:szCs w:val="28"/>
        </w:rPr>
        <w:t>5,16-0,4=4,76</w:t>
      </w:r>
    </w:p>
    <w:p w:rsidR="007961BF" w:rsidRPr="00DB3407" w:rsidRDefault="007961BF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МАЗ -516:</w:t>
      </w:r>
    </w:p>
    <w:p w:rsidR="007961BF" w:rsidRPr="00DB3407" w:rsidRDefault="007961BF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А21-В21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=200, 1ег = </w:t>
      </w:r>
      <w:smartTag w:uri="urn:schemas-microsoft-com:office:smarttags" w:element="metricconverter">
        <w:smartTagPr>
          <w:attr w:name="ProductID" w:val="31,4 км"/>
        </w:smartTagPr>
        <w:r w:rsidRPr="00DB3407">
          <w:rPr>
            <w:sz w:val="28"/>
            <w:szCs w:val="28"/>
          </w:rPr>
          <w:t>31,4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62,8 км"/>
        </w:smartTagPr>
        <w:r w:rsidRPr="00DB3407">
          <w:rPr>
            <w:sz w:val="28"/>
            <w:szCs w:val="28"/>
          </w:rPr>
          <w:t>62,8 км</w:t>
        </w:r>
      </w:smartTag>
      <w:r w:rsidRPr="00DB3407">
        <w:rPr>
          <w:sz w:val="28"/>
          <w:szCs w:val="28"/>
        </w:rPr>
        <w:t>)</w:t>
      </w:r>
    </w:p>
    <w:p w:rsidR="007961BF" w:rsidRPr="00DB3407" w:rsidRDefault="007961BF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ТМ=9-0,21=8,79</w:t>
      </w:r>
    </w:p>
    <w:p w:rsidR="007961BF" w:rsidRPr="00DB3407" w:rsidRDefault="007961BF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А22-В22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=250, 1ег = </w:t>
      </w:r>
      <w:smartTag w:uri="urn:schemas-microsoft-com:office:smarttags" w:element="metricconverter">
        <w:smartTagPr>
          <w:attr w:name="ProductID" w:val="18,8 км"/>
        </w:smartTagPr>
        <w:r w:rsidRPr="00DB3407">
          <w:rPr>
            <w:sz w:val="28"/>
            <w:szCs w:val="28"/>
          </w:rPr>
          <w:t>18,8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37,6 км"/>
        </w:smartTagPr>
        <w:r w:rsidRPr="00DB3407">
          <w:rPr>
            <w:sz w:val="28"/>
            <w:szCs w:val="28"/>
          </w:rPr>
          <w:t>37,6 км</w:t>
        </w:r>
      </w:smartTag>
      <w:r w:rsidRPr="00DB3407">
        <w:rPr>
          <w:sz w:val="28"/>
          <w:szCs w:val="28"/>
        </w:rPr>
        <w:t>)</w:t>
      </w:r>
    </w:p>
    <w:p w:rsidR="007961BF" w:rsidRPr="00DB3407" w:rsidRDefault="007961BF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ТМ=9-0,14=8,86</w:t>
      </w:r>
    </w:p>
    <w:p w:rsidR="007961BF" w:rsidRPr="00DB3407" w:rsidRDefault="007961BF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А23-В23 (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=150, 1ег = </w:t>
      </w:r>
      <w:smartTag w:uri="urn:schemas-microsoft-com:office:smarttags" w:element="metricconverter">
        <w:smartTagPr>
          <w:attr w:name="ProductID" w:val="9,6 км"/>
        </w:smartTagPr>
        <w:r w:rsidRPr="00DB3407">
          <w:rPr>
            <w:sz w:val="28"/>
            <w:szCs w:val="28"/>
          </w:rPr>
          <w:t>9,6 км</w:t>
        </w:r>
      </w:smartTag>
      <w:r w:rsidRPr="00DB3407">
        <w:rPr>
          <w:sz w:val="28"/>
          <w:szCs w:val="28"/>
        </w:rPr>
        <w:t xml:space="preserve">; 1е = </w:t>
      </w:r>
      <w:smartTag w:uri="urn:schemas-microsoft-com:office:smarttags" w:element="metricconverter">
        <w:smartTagPr>
          <w:attr w:name="ProductID" w:val="19,2 км"/>
        </w:smartTagPr>
        <w:r w:rsidRPr="00DB3407">
          <w:rPr>
            <w:sz w:val="28"/>
            <w:szCs w:val="28"/>
          </w:rPr>
          <w:t>19,2 км</w:t>
        </w:r>
      </w:smartTag>
      <w:r w:rsidRPr="00DB3407">
        <w:rPr>
          <w:sz w:val="28"/>
          <w:szCs w:val="28"/>
        </w:rPr>
        <w:t>)</w:t>
      </w:r>
    </w:p>
    <w:p w:rsidR="00203EC5" w:rsidRPr="00DB3407" w:rsidRDefault="007961BF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ТМ=9-0,24=8,76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1C768E" w:rsidRPr="00DB3407" w:rsidRDefault="00203EC5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B3407">
        <w:rPr>
          <w:i/>
          <w:sz w:val="28"/>
          <w:szCs w:val="28"/>
        </w:rPr>
        <w:t>4</w:t>
      </w:r>
      <w:r w:rsidR="001C768E" w:rsidRPr="00DB3407">
        <w:rPr>
          <w:i/>
          <w:sz w:val="28"/>
          <w:szCs w:val="28"/>
        </w:rPr>
        <w:t>. Определение груженного пробега парка за год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гп = 257*∑</w:t>
      </w: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г*Аэ</w:t>
      </w:r>
    </w:p>
    <w:p w:rsidR="008E438A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гп</w:t>
      </w:r>
      <w:r w:rsidR="008E438A" w:rsidRPr="00DB3407">
        <w:rPr>
          <w:sz w:val="28"/>
          <w:szCs w:val="28"/>
        </w:rPr>
        <w:t>=257*</w:t>
      </w:r>
      <w:r w:rsidRPr="00DB3407">
        <w:rPr>
          <w:sz w:val="28"/>
          <w:szCs w:val="28"/>
        </w:rPr>
        <w:t>(</w:t>
      </w:r>
      <w:r w:rsidR="00F95416" w:rsidRPr="00DB3407">
        <w:rPr>
          <w:sz w:val="28"/>
          <w:szCs w:val="28"/>
        </w:rPr>
        <w:t>92</w:t>
      </w:r>
      <w:r w:rsidRPr="00DB3407">
        <w:rPr>
          <w:sz w:val="28"/>
          <w:szCs w:val="28"/>
        </w:rPr>
        <w:t>*</w:t>
      </w:r>
      <w:r w:rsidR="00F95416" w:rsidRPr="00DB3407">
        <w:rPr>
          <w:sz w:val="28"/>
          <w:szCs w:val="28"/>
        </w:rPr>
        <w:t>10</w:t>
      </w:r>
      <w:r w:rsidRPr="00DB3407">
        <w:rPr>
          <w:sz w:val="28"/>
          <w:szCs w:val="28"/>
        </w:rPr>
        <w:t>+</w:t>
      </w:r>
      <w:r w:rsidR="00F95416" w:rsidRPr="00DB3407">
        <w:rPr>
          <w:sz w:val="28"/>
          <w:szCs w:val="28"/>
        </w:rPr>
        <w:t>95</w:t>
      </w:r>
      <w:r w:rsidRPr="00DB3407">
        <w:rPr>
          <w:sz w:val="28"/>
          <w:szCs w:val="28"/>
        </w:rPr>
        <w:t>*</w:t>
      </w:r>
      <w:r w:rsidR="00F95416" w:rsidRPr="00DB3407">
        <w:rPr>
          <w:sz w:val="28"/>
          <w:szCs w:val="28"/>
        </w:rPr>
        <w:t>8,3</w:t>
      </w:r>
      <w:r w:rsidRPr="00DB3407">
        <w:rPr>
          <w:sz w:val="28"/>
          <w:szCs w:val="28"/>
        </w:rPr>
        <w:t>+</w:t>
      </w:r>
      <w:r w:rsidR="00F95416" w:rsidRPr="00DB3407">
        <w:rPr>
          <w:sz w:val="28"/>
          <w:szCs w:val="28"/>
        </w:rPr>
        <w:t>107</w:t>
      </w:r>
      <w:r w:rsidRPr="00DB3407">
        <w:rPr>
          <w:sz w:val="28"/>
          <w:szCs w:val="28"/>
        </w:rPr>
        <w:t>*</w:t>
      </w:r>
      <w:r w:rsidR="00F95416" w:rsidRPr="00DB3407">
        <w:rPr>
          <w:sz w:val="28"/>
          <w:szCs w:val="28"/>
        </w:rPr>
        <w:t>4,6</w:t>
      </w:r>
      <w:r w:rsidRPr="00DB3407">
        <w:rPr>
          <w:sz w:val="28"/>
          <w:szCs w:val="28"/>
        </w:rPr>
        <w:t>+</w:t>
      </w:r>
      <w:r w:rsidR="00F95416" w:rsidRPr="00DB3407">
        <w:rPr>
          <w:sz w:val="28"/>
          <w:szCs w:val="28"/>
        </w:rPr>
        <w:t>103,2</w:t>
      </w:r>
      <w:r w:rsidRPr="00DB3407">
        <w:rPr>
          <w:sz w:val="28"/>
          <w:szCs w:val="28"/>
        </w:rPr>
        <w:t>*</w:t>
      </w:r>
      <w:r w:rsidR="00F95416" w:rsidRPr="00DB3407">
        <w:rPr>
          <w:sz w:val="28"/>
          <w:szCs w:val="28"/>
        </w:rPr>
        <w:t>5,7</w:t>
      </w:r>
      <w:r w:rsidR="008E438A" w:rsidRPr="00DB3407">
        <w:rPr>
          <w:sz w:val="28"/>
          <w:szCs w:val="28"/>
        </w:rPr>
        <w:t>+</w:t>
      </w:r>
      <w:r w:rsidR="00F95416" w:rsidRPr="00DB3407">
        <w:rPr>
          <w:sz w:val="28"/>
          <w:szCs w:val="28"/>
        </w:rPr>
        <w:t>86,8</w:t>
      </w:r>
      <w:r w:rsidRPr="00DB3407">
        <w:rPr>
          <w:sz w:val="28"/>
          <w:szCs w:val="28"/>
        </w:rPr>
        <w:t>*</w:t>
      </w:r>
      <w:r w:rsidR="00F95416" w:rsidRPr="00DB3407">
        <w:rPr>
          <w:sz w:val="28"/>
          <w:szCs w:val="28"/>
        </w:rPr>
        <w:t>1,7</w:t>
      </w:r>
      <w:r w:rsidRPr="00DB3407">
        <w:rPr>
          <w:sz w:val="28"/>
          <w:szCs w:val="28"/>
        </w:rPr>
        <w:t>+</w:t>
      </w:r>
      <w:r w:rsidR="00F95416" w:rsidRPr="00DB3407">
        <w:rPr>
          <w:sz w:val="28"/>
          <w:szCs w:val="28"/>
        </w:rPr>
        <w:t>91</w:t>
      </w:r>
      <w:r w:rsidRPr="00DB3407">
        <w:rPr>
          <w:sz w:val="28"/>
          <w:szCs w:val="28"/>
        </w:rPr>
        <w:t>*</w:t>
      </w:r>
      <w:r w:rsidR="00F95416" w:rsidRPr="00DB3407">
        <w:rPr>
          <w:sz w:val="28"/>
          <w:szCs w:val="28"/>
        </w:rPr>
        <w:t>0</w:t>
      </w:r>
      <w:r w:rsidR="008E438A" w:rsidRPr="00DB3407">
        <w:rPr>
          <w:sz w:val="28"/>
          <w:szCs w:val="28"/>
        </w:rPr>
        <w:t>,7+</w:t>
      </w:r>
      <w:r w:rsidR="00F95416" w:rsidRPr="00DB3407">
        <w:rPr>
          <w:sz w:val="28"/>
          <w:szCs w:val="28"/>
        </w:rPr>
        <w:t>89,6</w:t>
      </w:r>
      <w:r w:rsidRPr="00DB3407">
        <w:rPr>
          <w:sz w:val="28"/>
          <w:szCs w:val="28"/>
        </w:rPr>
        <w:t>*</w:t>
      </w:r>
      <w:r w:rsidR="00F95416" w:rsidRPr="00DB3407">
        <w:rPr>
          <w:sz w:val="28"/>
          <w:szCs w:val="28"/>
        </w:rPr>
        <w:t>3</w:t>
      </w:r>
      <w:r w:rsidRPr="00DB3407">
        <w:rPr>
          <w:sz w:val="28"/>
          <w:szCs w:val="28"/>
        </w:rPr>
        <w:t>+</w:t>
      </w:r>
    </w:p>
    <w:p w:rsidR="001C768E" w:rsidRPr="00DB3407" w:rsidRDefault="008E438A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125,6</w:t>
      </w:r>
      <w:r w:rsidR="001C768E" w:rsidRPr="00DB3407">
        <w:rPr>
          <w:sz w:val="28"/>
          <w:szCs w:val="28"/>
        </w:rPr>
        <w:t>*</w:t>
      </w:r>
      <w:r w:rsidRPr="00DB3407">
        <w:rPr>
          <w:sz w:val="28"/>
          <w:szCs w:val="28"/>
        </w:rPr>
        <w:t>13</w:t>
      </w:r>
      <w:r w:rsidR="001C768E" w:rsidRPr="00DB3407">
        <w:rPr>
          <w:sz w:val="28"/>
          <w:szCs w:val="28"/>
        </w:rPr>
        <w:t xml:space="preserve"> +</w:t>
      </w:r>
      <w:r w:rsidRPr="00DB3407">
        <w:rPr>
          <w:sz w:val="28"/>
          <w:szCs w:val="28"/>
        </w:rPr>
        <w:t>94</w:t>
      </w:r>
      <w:r w:rsidR="001C768E" w:rsidRPr="00DB3407">
        <w:rPr>
          <w:sz w:val="28"/>
          <w:szCs w:val="28"/>
        </w:rPr>
        <w:t>*</w:t>
      </w:r>
      <w:r w:rsidRPr="00DB3407">
        <w:rPr>
          <w:sz w:val="28"/>
          <w:szCs w:val="28"/>
        </w:rPr>
        <w:t>13</w:t>
      </w:r>
      <w:r w:rsidR="001C768E" w:rsidRPr="00DB3407">
        <w:rPr>
          <w:sz w:val="28"/>
          <w:szCs w:val="28"/>
        </w:rPr>
        <w:t>+</w:t>
      </w:r>
      <w:r w:rsidRPr="00DB3407">
        <w:rPr>
          <w:sz w:val="28"/>
          <w:szCs w:val="28"/>
        </w:rPr>
        <w:t>86,4</w:t>
      </w:r>
      <w:r w:rsidR="001C768E" w:rsidRPr="00DB3407">
        <w:rPr>
          <w:sz w:val="28"/>
          <w:szCs w:val="28"/>
        </w:rPr>
        <w:t>*</w:t>
      </w:r>
      <w:r w:rsidRPr="00DB3407">
        <w:rPr>
          <w:sz w:val="28"/>
          <w:szCs w:val="28"/>
        </w:rPr>
        <w:t>4,5</w:t>
      </w:r>
      <w:r w:rsidR="001C768E" w:rsidRPr="00DB3407">
        <w:rPr>
          <w:sz w:val="28"/>
          <w:szCs w:val="28"/>
        </w:rPr>
        <w:t xml:space="preserve">) = </w:t>
      </w:r>
      <w:r w:rsidRPr="00DB3407">
        <w:rPr>
          <w:sz w:val="28"/>
          <w:szCs w:val="28"/>
        </w:rPr>
        <w:t xml:space="preserve">257*(920+788,5+492,2+108,9+147,5+63,7+268,8+1632,8+1222+388,8)= 257*6033=1550481 </w:t>
      </w:r>
      <w:r w:rsidR="001C768E" w:rsidRPr="00DB3407">
        <w:rPr>
          <w:sz w:val="28"/>
          <w:szCs w:val="28"/>
        </w:rPr>
        <w:t>км.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BB3418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B3407">
        <w:rPr>
          <w:i/>
          <w:sz w:val="28"/>
          <w:szCs w:val="28"/>
        </w:rPr>
        <w:t>5</w:t>
      </w:r>
      <w:r w:rsidR="001C768E" w:rsidRPr="00DB3407">
        <w:rPr>
          <w:i/>
          <w:sz w:val="28"/>
          <w:szCs w:val="28"/>
        </w:rPr>
        <w:t>. Определение общего пробега парка за год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D53E7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общ = 257* (</w:t>
      </w:r>
      <w:r w:rsidR="008D53E7" w:rsidRPr="00DB3407">
        <w:rPr>
          <w:sz w:val="28"/>
          <w:szCs w:val="28"/>
        </w:rPr>
        <w:t>218</w:t>
      </w:r>
      <w:r w:rsidRPr="00DB3407">
        <w:rPr>
          <w:sz w:val="28"/>
          <w:szCs w:val="28"/>
        </w:rPr>
        <w:t>*</w:t>
      </w:r>
      <w:r w:rsidR="008D53E7" w:rsidRPr="00DB3407">
        <w:rPr>
          <w:sz w:val="28"/>
          <w:szCs w:val="28"/>
        </w:rPr>
        <w:t>10</w:t>
      </w:r>
      <w:r w:rsidRPr="00DB3407">
        <w:rPr>
          <w:sz w:val="28"/>
          <w:szCs w:val="28"/>
        </w:rPr>
        <w:t xml:space="preserve"> + </w:t>
      </w:r>
      <w:r w:rsidR="008D53E7" w:rsidRPr="00DB3407">
        <w:rPr>
          <w:sz w:val="28"/>
          <w:szCs w:val="28"/>
        </w:rPr>
        <w:t>237,2</w:t>
      </w:r>
      <w:r w:rsidRPr="00DB3407">
        <w:rPr>
          <w:sz w:val="28"/>
          <w:szCs w:val="28"/>
        </w:rPr>
        <w:t>*</w:t>
      </w:r>
      <w:r w:rsidR="008D53E7" w:rsidRPr="00DB3407">
        <w:rPr>
          <w:sz w:val="28"/>
          <w:szCs w:val="28"/>
        </w:rPr>
        <w:t>8,3</w:t>
      </w:r>
      <w:r w:rsidRPr="00DB3407">
        <w:rPr>
          <w:sz w:val="28"/>
          <w:szCs w:val="28"/>
        </w:rPr>
        <w:t>+</w:t>
      </w:r>
      <w:r w:rsidR="008D53E7" w:rsidRPr="00DB3407">
        <w:rPr>
          <w:sz w:val="28"/>
          <w:szCs w:val="28"/>
        </w:rPr>
        <w:t>254,2</w:t>
      </w:r>
      <w:r w:rsidRPr="00DB3407">
        <w:rPr>
          <w:sz w:val="28"/>
          <w:szCs w:val="28"/>
        </w:rPr>
        <w:t>*</w:t>
      </w:r>
      <w:r w:rsidR="008D53E7" w:rsidRPr="00DB3407">
        <w:rPr>
          <w:sz w:val="28"/>
          <w:szCs w:val="28"/>
        </w:rPr>
        <w:t>4,6</w:t>
      </w:r>
      <w:r w:rsidRPr="00DB3407">
        <w:rPr>
          <w:sz w:val="28"/>
          <w:szCs w:val="28"/>
        </w:rPr>
        <w:t>+</w:t>
      </w:r>
      <w:r w:rsidR="008D53E7" w:rsidRPr="00DB3407">
        <w:rPr>
          <w:sz w:val="28"/>
          <w:szCs w:val="28"/>
        </w:rPr>
        <w:t>250,8</w:t>
      </w:r>
      <w:r w:rsidRPr="00DB3407">
        <w:rPr>
          <w:sz w:val="28"/>
          <w:szCs w:val="28"/>
        </w:rPr>
        <w:t>*</w:t>
      </w:r>
      <w:r w:rsidR="008D53E7" w:rsidRPr="00DB3407">
        <w:rPr>
          <w:sz w:val="28"/>
          <w:szCs w:val="28"/>
        </w:rPr>
        <w:t>5,7+222,6</w:t>
      </w:r>
      <w:r w:rsidRPr="00DB3407">
        <w:rPr>
          <w:sz w:val="28"/>
          <w:szCs w:val="28"/>
        </w:rPr>
        <w:t>*</w:t>
      </w:r>
      <w:r w:rsidR="008D53E7" w:rsidRPr="00DB3407">
        <w:rPr>
          <w:sz w:val="28"/>
          <w:szCs w:val="28"/>
        </w:rPr>
        <w:t>1,7</w:t>
      </w:r>
      <w:r w:rsidRPr="00DB3407">
        <w:rPr>
          <w:sz w:val="28"/>
          <w:szCs w:val="28"/>
        </w:rPr>
        <w:t>+</w:t>
      </w:r>
    </w:p>
    <w:p w:rsidR="001C768E" w:rsidRPr="00DB3407" w:rsidRDefault="008D53E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121,4</w:t>
      </w:r>
      <w:r w:rsidR="001C768E" w:rsidRPr="00DB3407">
        <w:rPr>
          <w:sz w:val="28"/>
          <w:szCs w:val="28"/>
        </w:rPr>
        <w:t>*</w:t>
      </w:r>
      <w:r w:rsidRPr="00DB3407">
        <w:rPr>
          <w:sz w:val="28"/>
          <w:szCs w:val="28"/>
        </w:rPr>
        <w:t>0,7</w:t>
      </w:r>
      <w:r w:rsidR="001C768E" w:rsidRPr="00DB3407">
        <w:rPr>
          <w:sz w:val="28"/>
          <w:szCs w:val="28"/>
        </w:rPr>
        <w:t>+</w:t>
      </w:r>
      <w:r w:rsidRPr="00DB3407">
        <w:rPr>
          <w:sz w:val="28"/>
          <w:szCs w:val="28"/>
        </w:rPr>
        <w:t>210,2</w:t>
      </w:r>
      <w:r w:rsidR="001C768E" w:rsidRPr="00DB3407">
        <w:rPr>
          <w:sz w:val="28"/>
          <w:szCs w:val="28"/>
        </w:rPr>
        <w:t>*</w:t>
      </w:r>
      <w:r w:rsidRPr="00DB3407">
        <w:rPr>
          <w:sz w:val="28"/>
          <w:szCs w:val="28"/>
        </w:rPr>
        <w:t>3</w:t>
      </w:r>
      <w:r w:rsidR="001C768E" w:rsidRPr="00DB3407">
        <w:rPr>
          <w:sz w:val="28"/>
          <w:szCs w:val="28"/>
        </w:rPr>
        <w:t>+</w:t>
      </w:r>
      <w:r w:rsidRPr="00DB3407">
        <w:rPr>
          <w:sz w:val="28"/>
          <w:szCs w:val="28"/>
        </w:rPr>
        <w:t>291,8</w:t>
      </w:r>
      <w:r w:rsidR="001C768E" w:rsidRPr="00DB3407">
        <w:rPr>
          <w:sz w:val="28"/>
          <w:szCs w:val="28"/>
        </w:rPr>
        <w:t>*1</w:t>
      </w:r>
      <w:r w:rsidRPr="00DB3407">
        <w:rPr>
          <w:sz w:val="28"/>
          <w:szCs w:val="28"/>
        </w:rPr>
        <w:t>3</w:t>
      </w:r>
      <w:r w:rsidR="001C768E" w:rsidRPr="00DB3407">
        <w:rPr>
          <w:sz w:val="28"/>
          <w:szCs w:val="28"/>
        </w:rPr>
        <w:t>+</w:t>
      </w:r>
      <w:r w:rsidRPr="00DB3407">
        <w:rPr>
          <w:sz w:val="28"/>
          <w:szCs w:val="28"/>
        </w:rPr>
        <w:t>206,8</w:t>
      </w:r>
      <w:r w:rsidR="001C768E" w:rsidRPr="00DB3407">
        <w:rPr>
          <w:sz w:val="28"/>
          <w:szCs w:val="28"/>
        </w:rPr>
        <w:t>*</w:t>
      </w:r>
      <w:r w:rsidRPr="00DB3407">
        <w:rPr>
          <w:sz w:val="28"/>
          <w:szCs w:val="28"/>
        </w:rPr>
        <w:t>13</w:t>
      </w:r>
      <w:r w:rsidR="001C768E" w:rsidRPr="00DB3407">
        <w:rPr>
          <w:sz w:val="28"/>
          <w:szCs w:val="28"/>
        </w:rPr>
        <w:t>+</w:t>
      </w:r>
      <w:r w:rsidRPr="00DB3407">
        <w:rPr>
          <w:sz w:val="28"/>
          <w:szCs w:val="28"/>
        </w:rPr>
        <w:t>198,8</w:t>
      </w:r>
      <w:r w:rsidR="001C768E" w:rsidRPr="00DB3407">
        <w:rPr>
          <w:sz w:val="28"/>
          <w:szCs w:val="28"/>
        </w:rPr>
        <w:t>*</w:t>
      </w:r>
      <w:r w:rsidRPr="00DB3407">
        <w:rPr>
          <w:sz w:val="28"/>
          <w:szCs w:val="28"/>
        </w:rPr>
        <w:t>4,5</w:t>
      </w:r>
      <w:r w:rsidR="001C768E" w:rsidRPr="00DB3407">
        <w:rPr>
          <w:sz w:val="28"/>
          <w:szCs w:val="28"/>
        </w:rPr>
        <w:t>)</w:t>
      </w:r>
      <w:r w:rsidR="00BB3418" w:rsidRPr="00DB3407">
        <w:rPr>
          <w:sz w:val="28"/>
          <w:szCs w:val="28"/>
        </w:rPr>
        <w:t>=</w:t>
      </w:r>
      <w:r w:rsidRPr="00DB3407">
        <w:rPr>
          <w:sz w:val="28"/>
          <w:szCs w:val="28"/>
        </w:rPr>
        <w:t>257*(2180+</w:t>
      </w:r>
      <w:r w:rsidR="00BB3418" w:rsidRPr="00DB3407">
        <w:rPr>
          <w:sz w:val="28"/>
          <w:szCs w:val="28"/>
        </w:rPr>
        <w:t>1969+1169+1429+378+85+631+3793+2688+895)=257*15217=3910769</w:t>
      </w:r>
      <w:r w:rsidR="001C768E" w:rsidRPr="00DB3407">
        <w:rPr>
          <w:sz w:val="28"/>
          <w:szCs w:val="28"/>
        </w:rPr>
        <w:t xml:space="preserve"> км.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BB3418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B3407">
        <w:rPr>
          <w:i/>
          <w:sz w:val="28"/>
          <w:szCs w:val="28"/>
        </w:rPr>
        <w:t>6</w:t>
      </w:r>
      <w:r w:rsidR="001C768E" w:rsidRPr="00DB3407">
        <w:rPr>
          <w:i/>
          <w:sz w:val="28"/>
          <w:szCs w:val="28"/>
        </w:rPr>
        <w:t>. Определение авточасов за сутки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АЧ = ∑Аэ*Тн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АЧ = (</w:t>
      </w:r>
      <w:r w:rsidR="00BB3418" w:rsidRPr="00DB3407">
        <w:rPr>
          <w:sz w:val="28"/>
          <w:szCs w:val="28"/>
        </w:rPr>
        <w:t>9,63</w:t>
      </w:r>
      <w:r w:rsidRPr="00DB3407">
        <w:rPr>
          <w:sz w:val="28"/>
          <w:szCs w:val="28"/>
        </w:rPr>
        <w:t>*</w:t>
      </w:r>
      <w:r w:rsidR="00BB3418" w:rsidRPr="00DB3407">
        <w:rPr>
          <w:sz w:val="28"/>
          <w:szCs w:val="28"/>
        </w:rPr>
        <w:t>10</w:t>
      </w:r>
      <w:r w:rsidRPr="00DB3407">
        <w:rPr>
          <w:sz w:val="28"/>
          <w:szCs w:val="28"/>
        </w:rPr>
        <w:t xml:space="preserve">+ </w:t>
      </w:r>
      <w:r w:rsidR="00BB3418" w:rsidRPr="00DB3407">
        <w:rPr>
          <w:sz w:val="28"/>
          <w:szCs w:val="28"/>
        </w:rPr>
        <w:t>10,37</w:t>
      </w:r>
      <w:r w:rsidRPr="00DB3407">
        <w:rPr>
          <w:sz w:val="28"/>
          <w:szCs w:val="28"/>
        </w:rPr>
        <w:t>*</w:t>
      </w:r>
      <w:r w:rsidR="00BB3418" w:rsidRPr="00DB3407">
        <w:rPr>
          <w:sz w:val="28"/>
          <w:szCs w:val="28"/>
        </w:rPr>
        <w:t>8,3</w:t>
      </w:r>
      <w:r w:rsidRPr="00DB3407">
        <w:rPr>
          <w:sz w:val="28"/>
          <w:szCs w:val="28"/>
        </w:rPr>
        <w:t>+</w:t>
      </w:r>
      <w:r w:rsidR="00BB3418" w:rsidRPr="00DB3407">
        <w:rPr>
          <w:sz w:val="28"/>
          <w:szCs w:val="28"/>
        </w:rPr>
        <w:t>10,75</w:t>
      </w:r>
      <w:r w:rsidRPr="00DB3407">
        <w:rPr>
          <w:sz w:val="28"/>
          <w:szCs w:val="28"/>
        </w:rPr>
        <w:t>*</w:t>
      </w:r>
      <w:r w:rsidR="00BB3418" w:rsidRPr="00DB3407">
        <w:rPr>
          <w:sz w:val="28"/>
          <w:szCs w:val="28"/>
        </w:rPr>
        <w:t>4,6</w:t>
      </w:r>
      <w:r w:rsidRPr="00DB3407">
        <w:rPr>
          <w:sz w:val="28"/>
          <w:szCs w:val="28"/>
        </w:rPr>
        <w:t>+</w:t>
      </w:r>
      <w:r w:rsidR="00BB3418" w:rsidRPr="00DB3407">
        <w:rPr>
          <w:sz w:val="28"/>
          <w:szCs w:val="28"/>
        </w:rPr>
        <w:t>11,29</w:t>
      </w:r>
      <w:r w:rsidRPr="00DB3407">
        <w:rPr>
          <w:sz w:val="28"/>
          <w:szCs w:val="28"/>
        </w:rPr>
        <w:t>*</w:t>
      </w:r>
      <w:r w:rsidR="00BB3418" w:rsidRPr="00DB3407">
        <w:rPr>
          <w:sz w:val="28"/>
          <w:szCs w:val="28"/>
        </w:rPr>
        <w:t>5,7</w:t>
      </w:r>
      <w:r w:rsidRPr="00DB3407">
        <w:rPr>
          <w:sz w:val="28"/>
          <w:szCs w:val="28"/>
        </w:rPr>
        <w:t xml:space="preserve">+ </w:t>
      </w:r>
      <w:r w:rsidR="00BB3418" w:rsidRPr="00DB3407">
        <w:rPr>
          <w:sz w:val="28"/>
          <w:szCs w:val="28"/>
        </w:rPr>
        <w:t>10,7</w:t>
      </w:r>
      <w:r w:rsidRPr="00DB3407">
        <w:rPr>
          <w:sz w:val="28"/>
          <w:szCs w:val="28"/>
        </w:rPr>
        <w:t>*</w:t>
      </w:r>
      <w:r w:rsidR="00BB3418" w:rsidRPr="00DB3407">
        <w:rPr>
          <w:sz w:val="28"/>
          <w:szCs w:val="28"/>
        </w:rPr>
        <w:t>1,7</w:t>
      </w:r>
      <w:r w:rsidRPr="00DB3407">
        <w:rPr>
          <w:sz w:val="28"/>
          <w:szCs w:val="28"/>
        </w:rPr>
        <w:t>+</w:t>
      </w:r>
      <w:r w:rsidR="00BB3418" w:rsidRPr="00DB3407">
        <w:rPr>
          <w:sz w:val="28"/>
          <w:szCs w:val="28"/>
        </w:rPr>
        <w:t>10,29</w:t>
      </w:r>
      <w:r w:rsidRPr="00DB3407">
        <w:rPr>
          <w:sz w:val="28"/>
          <w:szCs w:val="28"/>
        </w:rPr>
        <w:t>*</w:t>
      </w:r>
      <w:r w:rsidR="00BB3418" w:rsidRPr="00DB3407">
        <w:rPr>
          <w:sz w:val="28"/>
          <w:szCs w:val="28"/>
        </w:rPr>
        <w:t>0</w:t>
      </w:r>
      <w:r w:rsidRPr="00DB3407">
        <w:rPr>
          <w:sz w:val="28"/>
          <w:szCs w:val="28"/>
        </w:rPr>
        <w:t xml:space="preserve">,7+ </w:t>
      </w:r>
      <w:r w:rsidR="00BB3418" w:rsidRPr="00DB3407">
        <w:rPr>
          <w:sz w:val="28"/>
          <w:szCs w:val="28"/>
        </w:rPr>
        <w:t>10,4</w:t>
      </w:r>
      <w:r w:rsidRPr="00DB3407">
        <w:rPr>
          <w:sz w:val="28"/>
          <w:szCs w:val="28"/>
        </w:rPr>
        <w:t>*</w:t>
      </w:r>
      <w:r w:rsidR="00BB3418" w:rsidRPr="00DB3407">
        <w:rPr>
          <w:sz w:val="28"/>
          <w:szCs w:val="28"/>
        </w:rPr>
        <w:t>3</w:t>
      </w:r>
      <w:r w:rsidRPr="00DB3407">
        <w:rPr>
          <w:sz w:val="28"/>
          <w:szCs w:val="28"/>
        </w:rPr>
        <w:t>+</w:t>
      </w:r>
      <w:r w:rsidR="00BB3418" w:rsidRPr="00DB3407">
        <w:rPr>
          <w:sz w:val="28"/>
          <w:szCs w:val="28"/>
        </w:rPr>
        <w:t>11,57</w:t>
      </w:r>
      <w:r w:rsidRPr="00DB3407">
        <w:rPr>
          <w:sz w:val="28"/>
          <w:szCs w:val="28"/>
        </w:rPr>
        <w:t>*1</w:t>
      </w:r>
      <w:r w:rsidR="00BB3418" w:rsidRPr="00DB3407">
        <w:rPr>
          <w:sz w:val="28"/>
          <w:szCs w:val="28"/>
        </w:rPr>
        <w:t>3</w:t>
      </w:r>
      <w:r w:rsidRPr="00DB3407">
        <w:rPr>
          <w:sz w:val="28"/>
          <w:szCs w:val="28"/>
        </w:rPr>
        <w:t xml:space="preserve"> +</w:t>
      </w:r>
      <w:r w:rsidR="00BB3418" w:rsidRPr="00DB3407">
        <w:rPr>
          <w:sz w:val="28"/>
          <w:szCs w:val="28"/>
        </w:rPr>
        <w:t>9,15</w:t>
      </w:r>
      <w:r w:rsidRPr="00DB3407">
        <w:rPr>
          <w:sz w:val="28"/>
          <w:szCs w:val="28"/>
        </w:rPr>
        <w:t>*</w:t>
      </w:r>
      <w:r w:rsidR="00BB3418" w:rsidRPr="00DB3407">
        <w:rPr>
          <w:sz w:val="28"/>
          <w:szCs w:val="28"/>
        </w:rPr>
        <w:t>13</w:t>
      </w:r>
      <w:r w:rsidRPr="00DB3407">
        <w:rPr>
          <w:sz w:val="28"/>
          <w:szCs w:val="28"/>
        </w:rPr>
        <w:t>+10,</w:t>
      </w:r>
      <w:r w:rsidR="00BB3418" w:rsidRPr="00DB3407">
        <w:rPr>
          <w:sz w:val="28"/>
          <w:szCs w:val="28"/>
        </w:rPr>
        <w:t>47</w:t>
      </w:r>
      <w:r w:rsidRPr="00DB3407">
        <w:rPr>
          <w:sz w:val="28"/>
          <w:szCs w:val="28"/>
        </w:rPr>
        <w:t>*</w:t>
      </w:r>
      <w:r w:rsidR="00BB3418" w:rsidRPr="00DB3407">
        <w:rPr>
          <w:sz w:val="28"/>
          <w:szCs w:val="28"/>
        </w:rPr>
        <w:t>4,5</w:t>
      </w:r>
      <w:r w:rsidRPr="00DB3407">
        <w:rPr>
          <w:sz w:val="28"/>
          <w:szCs w:val="28"/>
        </w:rPr>
        <w:t xml:space="preserve">) = </w:t>
      </w:r>
      <w:r w:rsidR="00BB3418" w:rsidRPr="00DB3407">
        <w:rPr>
          <w:sz w:val="28"/>
          <w:szCs w:val="28"/>
        </w:rPr>
        <w:t>96+86+49+64+18+7+31+150+119+47</w:t>
      </w:r>
      <w:r w:rsidR="00A43611" w:rsidRPr="00DB3407">
        <w:rPr>
          <w:sz w:val="28"/>
          <w:szCs w:val="28"/>
        </w:rPr>
        <w:t xml:space="preserve"> </w:t>
      </w:r>
      <w:r w:rsidR="00BB3418" w:rsidRPr="00DB3407">
        <w:rPr>
          <w:sz w:val="28"/>
          <w:szCs w:val="28"/>
        </w:rPr>
        <w:t>=</w:t>
      </w:r>
      <w:r w:rsidRPr="00DB3407">
        <w:rPr>
          <w:sz w:val="28"/>
          <w:szCs w:val="28"/>
        </w:rPr>
        <w:t>6</w:t>
      </w:r>
      <w:r w:rsidR="00BB3418" w:rsidRPr="00DB3407">
        <w:rPr>
          <w:sz w:val="28"/>
          <w:szCs w:val="28"/>
        </w:rPr>
        <w:t>67</w:t>
      </w:r>
      <w:r w:rsidRPr="00DB3407">
        <w:rPr>
          <w:sz w:val="28"/>
          <w:szCs w:val="28"/>
        </w:rPr>
        <w:t>авточасов.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1C768E" w:rsidRPr="00DB3407" w:rsidRDefault="00B32B81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B3407">
        <w:rPr>
          <w:i/>
          <w:sz w:val="28"/>
          <w:szCs w:val="28"/>
        </w:rPr>
        <w:t>7</w:t>
      </w:r>
      <w:r w:rsidR="001C768E" w:rsidRPr="00DB3407">
        <w:rPr>
          <w:i/>
          <w:sz w:val="28"/>
          <w:szCs w:val="28"/>
        </w:rPr>
        <w:t>. Определение автодней годовых: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АДэ</w:t>
      </w:r>
      <w:r w:rsidR="00A33A04" w:rsidRPr="00DB3407">
        <w:rPr>
          <w:sz w:val="28"/>
          <w:szCs w:val="28"/>
        </w:rPr>
        <w:t xml:space="preserve"> </w:t>
      </w:r>
      <w:r w:rsidRPr="00DB3407">
        <w:rPr>
          <w:sz w:val="28"/>
          <w:szCs w:val="28"/>
        </w:rPr>
        <w:t>= 257* (</w:t>
      </w:r>
      <w:r w:rsidR="00A43611" w:rsidRPr="00DB3407">
        <w:rPr>
          <w:sz w:val="28"/>
          <w:szCs w:val="28"/>
        </w:rPr>
        <w:t>10+8,3+4,6+5,7+1,7+0,7+3+13+13+4,5</w:t>
      </w:r>
      <w:r w:rsidRPr="00DB3407">
        <w:rPr>
          <w:sz w:val="28"/>
          <w:szCs w:val="28"/>
        </w:rPr>
        <w:t>) =</w:t>
      </w:r>
      <w:r w:rsidR="00A43611" w:rsidRPr="00DB3407">
        <w:rPr>
          <w:sz w:val="28"/>
          <w:szCs w:val="28"/>
        </w:rPr>
        <w:t>257*64,5=</w:t>
      </w:r>
      <w:r w:rsidRPr="00DB3407">
        <w:rPr>
          <w:sz w:val="28"/>
          <w:szCs w:val="28"/>
        </w:rPr>
        <w:t xml:space="preserve"> </w:t>
      </w:r>
      <w:r w:rsidR="00A43611" w:rsidRPr="00DB3407">
        <w:rPr>
          <w:sz w:val="28"/>
          <w:szCs w:val="28"/>
        </w:rPr>
        <w:t xml:space="preserve">16576,5 </w:t>
      </w:r>
      <w:r w:rsidRPr="00DB3407">
        <w:rPr>
          <w:sz w:val="28"/>
          <w:szCs w:val="28"/>
        </w:rPr>
        <w:t>автодней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1C768E" w:rsidRPr="00DB3407" w:rsidRDefault="00A43611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B3407">
        <w:rPr>
          <w:i/>
          <w:sz w:val="28"/>
          <w:szCs w:val="28"/>
        </w:rPr>
        <w:t>8</w:t>
      </w:r>
      <w:r w:rsidR="001C768E" w:rsidRPr="00DB3407">
        <w:rPr>
          <w:i/>
          <w:sz w:val="28"/>
          <w:szCs w:val="28"/>
        </w:rPr>
        <w:t>. Определение авточасов годовых: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АЧэ = 257</w:t>
      </w:r>
      <w:r w:rsidR="00A43611" w:rsidRPr="00DB3407">
        <w:rPr>
          <w:sz w:val="28"/>
          <w:szCs w:val="28"/>
        </w:rPr>
        <w:t xml:space="preserve">*(9,63*10+ 10,37*8,3+10,75*4,6+11,29*5,7+ 10,7*1,7 + 10,29 * 0,7 + 10,4*3+ 11,57*13 +9,15*13+10,47*4,5) </w:t>
      </w:r>
      <w:r w:rsidRPr="00DB3407">
        <w:rPr>
          <w:sz w:val="28"/>
          <w:szCs w:val="28"/>
        </w:rPr>
        <w:t>= 17</w:t>
      </w:r>
      <w:r w:rsidR="00A43611" w:rsidRPr="00DB3407">
        <w:rPr>
          <w:sz w:val="28"/>
          <w:szCs w:val="28"/>
        </w:rPr>
        <w:t>1419</w:t>
      </w:r>
      <w:r w:rsidRPr="00DB3407">
        <w:rPr>
          <w:sz w:val="28"/>
          <w:szCs w:val="28"/>
        </w:rPr>
        <w:t xml:space="preserve"> авточасов.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1C768E" w:rsidRPr="00DB3407" w:rsidRDefault="00A43611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B3407">
        <w:rPr>
          <w:i/>
          <w:sz w:val="28"/>
          <w:szCs w:val="28"/>
        </w:rPr>
        <w:t>9</w:t>
      </w:r>
      <w:r w:rsidR="001C768E" w:rsidRPr="00DB3407">
        <w:rPr>
          <w:i/>
          <w:sz w:val="28"/>
          <w:szCs w:val="28"/>
        </w:rPr>
        <w:t>. Определение среднего фактического времени в наряде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Тфср = ∑АЧэ/∑АДэ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Тфср = </w:t>
      </w:r>
      <w:r w:rsidR="00A43611" w:rsidRPr="00DB3407">
        <w:rPr>
          <w:sz w:val="28"/>
          <w:szCs w:val="28"/>
        </w:rPr>
        <w:t>171419</w:t>
      </w:r>
      <w:r w:rsidRPr="00DB3407">
        <w:rPr>
          <w:sz w:val="28"/>
          <w:szCs w:val="28"/>
        </w:rPr>
        <w:t>/</w:t>
      </w:r>
      <w:r w:rsidR="00A43611" w:rsidRPr="00DB3407">
        <w:rPr>
          <w:sz w:val="28"/>
          <w:szCs w:val="28"/>
        </w:rPr>
        <w:t>16576,5</w:t>
      </w:r>
      <w:r w:rsidRPr="00DB3407">
        <w:rPr>
          <w:sz w:val="28"/>
          <w:szCs w:val="28"/>
        </w:rPr>
        <w:t xml:space="preserve"> = </w:t>
      </w:r>
      <w:r w:rsidR="00A43611" w:rsidRPr="00DB3407">
        <w:rPr>
          <w:sz w:val="28"/>
          <w:szCs w:val="28"/>
        </w:rPr>
        <w:t>10,3</w:t>
      </w:r>
      <w:r w:rsidRPr="00DB3407">
        <w:rPr>
          <w:sz w:val="28"/>
          <w:szCs w:val="28"/>
        </w:rPr>
        <w:t xml:space="preserve"> ч.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1C768E" w:rsidRPr="00DB3407" w:rsidRDefault="00CA22BD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B3407">
        <w:rPr>
          <w:i/>
          <w:sz w:val="28"/>
          <w:szCs w:val="28"/>
        </w:rPr>
        <w:t>10</w:t>
      </w:r>
      <w:r w:rsidR="001C768E" w:rsidRPr="00DB3407">
        <w:rPr>
          <w:i/>
          <w:sz w:val="28"/>
          <w:szCs w:val="28"/>
        </w:rPr>
        <w:t>. Определение автодней инвентарных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АДсп = ∑АДэ/α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АДсп = </w:t>
      </w:r>
      <w:r w:rsidR="00901EFB" w:rsidRPr="00DB3407">
        <w:rPr>
          <w:sz w:val="28"/>
          <w:szCs w:val="28"/>
        </w:rPr>
        <w:t xml:space="preserve">16576,5 </w:t>
      </w:r>
      <w:r w:rsidRPr="00DB3407">
        <w:rPr>
          <w:sz w:val="28"/>
          <w:szCs w:val="28"/>
        </w:rPr>
        <w:t xml:space="preserve">/0,8 = </w:t>
      </w:r>
      <w:r w:rsidR="00901EFB" w:rsidRPr="00DB3407">
        <w:rPr>
          <w:sz w:val="28"/>
          <w:szCs w:val="28"/>
        </w:rPr>
        <w:t xml:space="preserve">20721 </w:t>
      </w:r>
      <w:r w:rsidRPr="00DB3407">
        <w:rPr>
          <w:sz w:val="28"/>
          <w:szCs w:val="28"/>
        </w:rPr>
        <w:t>д</w:t>
      </w:r>
      <w:r w:rsidR="00901EFB" w:rsidRPr="00DB3407">
        <w:rPr>
          <w:sz w:val="28"/>
          <w:szCs w:val="28"/>
        </w:rPr>
        <w:t>ень</w:t>
      </w:r>
      <w:r w:rsidRPr="00DB3407">
        <w:rPr>
          <w:sz w:val="28"/>
          <w:szCs w:val="28"/>
        </w:rPr>
        <w:t>.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B3407">
        <w:rPr>
          <w:i/>
          <w:sz w:val="28"/>
          <w:szCs w:val="28"/>
        </w:rPr>
        <w:t>1</w:t>
      </w:r>
      <w:r w:rsidR="00901EFB" w:rsidRPr="00DB3407">
        <w:rPr>
          <w:i/>
          <w:sz w:val="28"/>
          <w:szCs w:val="28"/>
        </w:rPr>
        <w:t>1</w:t>
      </w:r>
      <w:r w:rsidRPr="00DB3407">
        <w:rPr>
          <w:i/>
          <w:sz w:val="28"/>
          <w:szCs w:val="28"/>
        </w:rPr>
        <w:t>. Определение среднесуточного пробега по АТП: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сутср = ∑</w:t>
      </w: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>общ/Аэ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L</w:t>
      </w:r>
      <w:r w:rsidRPr="00DB3407">
        <w:rPr>
          <w:sz w:val="28"/>
          <w:szCs w:val="28"/>
        </w:rPr>
        <w:t xml:space="preserve">сутср = </w:t>
      </w:r>
      <w:r w:rsidR="00901EFB" w:rsidRPr="00DB3407">
        <w:rPr>
          <w:sz w:val="28"/>
          <w:szCs w:val="28"/>
        </w:rPr>
        <w:t>15217/64,5</w:t>
      </w:r>
      <w:r w:rsidRPr="00DB340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36 км"/>
        </w:smartTagPr>
        <w:r w:rsidR="00901EFB" w:rsidRPr="00DB3407">
          <w:rPr>
            <w:sz w:val="28"/>
            <w:szCs w:val="28"/>
          </w:rPr>
          <w:t>236</w:t>
        </w:r>
        <w:r w:rsidRPr="00DB3407">
          <w:rPr>
            <w:sz w:val="28"/>
            <w:szCs w:val="28"/>
          </w:rPr>
          <w:t xml:space="preserve"> км</w:t>
        </w:r>
      </w:smartTag>
      <w:r w:rsidRPr="00DB3407">
        <w:rPr>
          <w:sz w:val="28"/>
          <w:szCs w:val="28"/>
        </w:rPr>
        <w:t>.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B3407">
        <w:rPr>
          <w:i/>
          <w:sz w:val="28"/>
          <w:szCs w:val="28"/>
        </w:rPr>
        <w:t>1</w:t>
      </w:r>
      <w:r w:rsidR="00DF2D2E" w:rsidRPr="00DB3407">
        <w:rPr>
          <w:i/>
          <w:sz w:val="28"/>
          <w:szCs w:val="28"/>
        </w:rPr>
        <w:t>2</w:t>
      </w:r>
      <w:r w:rsidRPr="00DB3407">
        <w:rPr>
          <w:i/>
          <w:sz w:val="28"/>
          <w:szCs w:val="28"/>
        </w:rPr>
        <w:t>. Определение списочного количества автотонн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АТсп = ∑Асп * </w:t>
      </w: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>н, где</w:t>
      </w: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Асп = Аэ/ α = </w:t>
      </w:r>
      <w:r w:rsidR="00E44491" w:rsidRPr="00DB3407">
        <w:rPr>
          <w:sz w:val="28"/>
          <w:szCs w:val="28"/>
        </w:rPr>
        <w:t>64,5</w:t>
      </w:r>
      <w:r w:rsidRPr="00DB3407">
        <w:rPr>
          <w:sz w:val="28"/>
          <w:szCs w:val="28"/>
        </w:rPr>
        <w:t xml:space="preserve">/0,8 = </w:t>
      </w:r>
      <w:r w:rsidR="00E44491" w:rsidRPr="00DB3407">
        <w:rPr>
          <w:sz w:val="28"/>
          <w:szCs w:val="28"/>
        </w:rPr>
        <w:t>81</w:t>
      </w:r>
      <w:r w:rsidRPr="00DB3407">
        <w:rPr>
          <w:sz w:val="28"/>
          <w:szCs w:val="28"/>
        </w:rPr>
        <w:t>.</w:t>
      </w:r>
    </w:p>
    <w:p w:rsidR="00E44491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АТсп = (</w:t>
      </w:r>
      <w:r w:rsidR="00E44491" w:rsidRPr="00DB3407">
        <w:rPr>
          <w:sz w:val="28"/>
          <w:szCs w:val="28"/>
        </w:rPr>
        <w:t>10</w:t>
      </w:r>
      <w:r w:rsidRPr="00DB3407">
        <w:rPr>
          <w:sz w:val="28"/>
          <w:szCs w:val="28"/>
        </w:rPr>
        <w:t>*27/0,8 +</w:t>
      </w:r>
      <w:r w:rsidR="00E44491" w:rsidRPr="00DB3407">
        <w:rPr>
          <w:sz w:val="28"/>
          <w:szCs w:val="28"/>
        </w:rPr>
        <w:t>8,3</w:t>
      </w:r>
      <w:r w:rsidRPr="00DB3407">
        <w:rPr>
          <w:sz w:val="28"/>
          <w:szCs w:val="28"/>
        </w:rPr>
        <w:t>*27/0,8 +</w:t>
      </w:r>
      <w:r w:rsidR="00E44491" w:rsidRPr="00DB3407">
        <w:rPr>
          <w:sz w:val="28"/>
          <w:szCs w:val="28"/>
        </w:rPr>
        <w:t>4,6</w:t>
      </w:r>
      <w:r w:rsidRPr="00DB3407">
        <w:rPr>
          <w:sz w:val="28"/>
          <w:szCs w:val="28"/>
        </w:rPr>
        <w:t xml:space="preserve">*27/0,8 + </w:t>
      </w:r>
      <w:r w:rsidR="00E44491" w:rsidRPr="00DB3407">
        <w:rPr>
          <w:sz w:val="28"/>
          <w:szCs w:val="28"/>
        </w:rPr>
        <w:t>5,7</w:t>
      </w:r>
      <w:r w:rsidRPr="00DB3407">
        <w:rPr>
          <w:sz w:val="28"/>
          <w:szCs w:val="28"/>
        </w:rPr>
        <w:t>*27/0,8 +</w:t>
      </w:r>
      <w:r w:rsidR="00E44491" w:rsidRPr="00DB3407">
        <w:rPr>
          <w:sz w:val="28"/>
          <w:szCs w:val="28"/>
        </w:rPr>
        <w:t>1,7</w:t>
      </w:r>
      <w:r w:rsidRPr="00DB3407">
        <w:rPr>
          <w:sz w:val="28"/>
          <w:szCs w:val="28"/>
        </w:rPr>
        <w:t>*27/0,8</w:t>
      </w:r>
      <w:r w:rsidR="00E44491" w:rsidRPr="00DB3407">
        <w:rPr>
          <w:sz w:val="28"/>
          <w:szCs w:val="28"/>
        </w:rPr>
        <w:t>+</w:t>
      </w:r>
      <w:r w:rsidRPr="00DB3407">
        <w:rPr>
          <w:sz w:val="28"/>
          <w:szCs w:val="28"/>
        </w:rPr>
        <w:t xml:space="preserve"> </w:t>
      </w:r>
      <w:r w:rsidR="00E44491" w:rsidRPr="00DB3407">
        <w:rPr>
          <w:sz w:val="28"/>
          <w:szCs w:val="28"/>
        </w:rPr>
        <w:t>0,7*27/0,8</w:t>
      </w:r>
      <w:r w:rsidRPr="00DB3407">
        <w:rPr>
          <w:sz w:val="28"/>
          <w:szCs w:val="28"/>
        </w:rPr>
        <w:t>+</w:t>
      </w:r>
      <w:r w:rsidR="00E44491" w:rsidRPr="00DB3407">
        <w:rPr>
          <w:sz w:val="28"/>
          <w:szCs w:val="28"/>
        </w:rPr>
        <w:t>3*27/0,8</w:t>
      </w:r>
      <w:r w:rsidRPr="00DB3407">
        <w:rPr>
          <w:sz w:val="28"/>
          <w:szCs w:val="28"/>
        </w:rPr>
        <w:t>+1</w:t>
      </w:r>
      <w:r w:rsidR="00E44491" w:rsidRPr="00DB3407">
        <w:rPr>
          <w:sz w:val="28"/>
          <w:szCs w:val="28"/>
        </w:rPr>
        <w:t>3</w:t>
      </w:r>
      <w:r w:rsidRPr="00DB3407">
        <w:rPr>
          <w:sz w:val="28"/>
          <w:szCs w:val="28"/>
        </w:rPr>
        <w:t>*</w:t>
      </w:r>
      <w:r w:rsidR="00E44491" w:rsidRPr="00DB3407">
        <w:rPr>
          <w:sz w:val="28"/>
          <w:szCs w:val="28"/>
        </w:rPr>
        <w:t>14,5/0,8</w:t>
      </w:r>
      <w:r w:rsidRPr="00DB3407">
        <w:rPr>
          <w:sz w:val="28"/>
          <w:szCs w:val="28"/>
        </w:rPr>
        <w:t>+</w:t>
      </w:r>
      <w:r w:rsidR="007F6881" w:rsidRPr="00DB3407">
        <w:rPr>
          <w:sz w:val="28"/>
          <w:szCs w:val="28"/>
        </w:rPr>
        <w:t>13</w:t>
      </w:r>
      <w:r w:rsidRPr="00DB3407">
        <w:rPr>
          <w:sz w:val="28"/>
          <w:szCs w:val="28"/>
        </w:rPr>
        <w:t>*</w:t>
      </w:r>
      <w:r w:rsidR="007F6881" w:rsidRPr="00DB3407">
        <w:rPr>
          <w:sz w:val="28"/>
          <w:szCs w:val="28"/>
        </w:rPr>
        <w:t>14,5</w:t>
      </w:r>
      <w:r w:rsidR="00E44491" w:rsidRPr="00DB3407">
        <w:rPr>
          <w:sz w:val="28"/>
          <w:szCs w:val="28"/>
        </w:rPr>
        <w:t>/0,8</w:t>
      </w:r>
      <w:r w:rsidRPr="00DB3407">
        <w:rPr>
          <w:sz w:val="28"/>
          <w:szCs w:val="28"/>
        </w:rPr>
        <w:t>+</w:t>
      </w:r>
      <w:r w:rsidR="007F6881" w:rsidRPr="00DB3407">
        <w:rPr>
          <w:sz w:val="28"/>
          <w:szCs w:val="28"/>
        </w:rPr>
        <w:t>4,5</w:t>
      </w:r>
      <w:r w:rsidRPr="00DB3407">
        <w:rPr>
          <w:sz w:val="28"/>
          <w:szCs w:val="28"/>
        </w:rPr>
        <w:t>*</w:t>
      </w:r>
      <w:r w:rsidR="007F6881" w:rsidRPr="00DB3407">
        <w:rPr>
          <w:sz w:val="28"/>
          <w:szCs w:val="28"/>
        </w:rPr>
        <w:t>14,5</w:t>
      </w:r>
      <w:r w:rsidRPr="00DB3407">
        <w:rPr>
          <w:sz w:val="28"/>
          <w:szCs w:val="28"/>
        </w:rPr>
        <w:t>/0,8) =</w:t>
      </w:r>
    </w:p>
    <w:p w:rsidR="007F6881" w:rsidRPr="00DB3407" w:rsidRDefault="00E44491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337,5+280+ 155,2+ </w:t>
      </w:r>
      <w:r w:rsidR="007F6881" w:rsidRPr="00DB3407">
        <w:rPr>
          <w:sz w:val="28"/>
          <w:szCs w:val="28"/>
        </w:rPr>
        <w:t>192+57,3+23,6+101,2+235,6+235,6+81,5=</w:t>
      </w:r>
    </w:p>
    <w:p w:rsidR="001C768E" w:rsidRPr="00DB3407" w:rsidRDefault="007F6881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1699,5 </w:t>
      </w:r>
      <w:r w:rsidR="001C768E" w:rsidRPr="00DB3407">
        <w:rPr>
          <w:sz w:val="28"/>
          <w:szCs w:val="28"/>
        </w:rPr>
        <w:t>автотонны.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B3407">
        <w:rPr>
          <w:i/>
          <w:sz w:val="28"/>
          <w:szCs w:val="28"/>
        </w:rPr>
        <w:t>1</w:t>
      </w:r>
      <w:r w:rsidR="00E44491" w:rsidRPr="00DB3407">
        <w:rPr>
          <w:i/>
          <w:sz w:val="28"/>
          <w:szCs w:val="28"/>
        </w:rPr>
        <w:t>3</w:t>
      </w:r>
      <w:r w:rsidRPr="00DB3407">
        <w:rPr>
          <w:i/>
          <w:sz w:val="28"/>
          <w:szCs w:val="28"/>
        </w:rPr>
        <w:t>. Определение средней грузоподъемности парка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68E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>ср = АТсп/Асп</w:t>
      </w:r>
    </w:p>
    <w:p w:rsidR="0053298C" w:rsidRPr="00DB3407" w:rsidRDefault="001C768E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  <w:lang w:val="en-US"/>
        </w:rPr>
        <w:t>q</w:t>
      </w:r>
      <w:r w:rsidRPr="00DB3407">
        <w:rPr>
          <w:sz w:val="28"/>
          <w:szCs w:val="28"/>
        </w:rPr>
        <w:t xml:space="preserve">ср = </w:t>
      </w:r>
      <w:r w:rsidR="007F6881" w:rsidRPr="00DB3407">
        <w:rPr>
          <w:sz w:val="28"/>
          <w:szCs w:val="28"/>
        </w:rPr>
        <w:t>1699,5</w:t>
      </w:r>
      <w:r w:rsidRPr="00DB3407">
        <w:rPr>
          <w:sz w:val="28"/>
          <w:szCs w:val="28"/>
        </w:rPr>
        <w:t>/</w:t>
      </w:r>
      <w:r w:rsidR="007F6881" w:rsidRPr="00DB3407">
        <w:rPr>
          <w:sz w:val="28"/>
          <w:szCs w:val="28"/>
        </w:rPr>
        <w:t>81</w:t>
      </w:r>
      <w:r w:rsidRPr="00DB3407">
        <w:rPr>
          <w:sz w:val="28"/>
          <w:szCs w:val="28"/>
        </w:rPr>
        <w:t xml:space="preserve">= </w:t>
      </w:r>
      <w:r w:rsidR="007F6881" w:rsidRPr="00DB3407">
        <w:rPr>
          <w:sz w:val="28"/>
          <w:szCs w:val="28"/>
        </w:rPr>
        <w:t>21</w:t>
      </w:r>
      <w:r w:rsidRPr="00DB3407">
        <w:rPr>
          <w:sz w:val="28"/>
          <w:szCs w:val="28"/>
        </w:rPr>
        <w:t xml:space="preserve"> тонн</w:t>
      </w:r>
      <w:r w:rsidR="007F6881" w:rsidRPr="00DB3407">
        <w:rPr>
          <w:sz w:val="28"/>
          <w:szCs w:val="28"/>
        </w:rPr>
        <w:t>а</w:t>
      </w:r>
    </w:p>
    <w:p w:rsidR="00204216" w:rsidRPr="00DB3407" w:rsidRDefault="00591FB8" w:rsidP="00591FB8">
      <w:pPr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B3407">
        <w:rPr>
          <w:sz w:val="28"/>
          <w:szCs w:val="28"/>
        </w:rPr>
        <w:br w:type="page"/>
      </w:r>
      <w:r w:rsidR="00204216" w:rsidRPr="00DB3407">
        <w:rPr>
          <w:b/>
          <w:sz w:val="28"/>
          <w:szCs w:val="28"/>
        </w:rPr>
        <w:t>Прил</w:t>
      </w:r>
      <w:r w:rsidR="008B6E47" w:rsidRPr="00DB3407">
        <w:rPr>
          <w:b/>
          <w:sz w:val="28"/>
          <w:szCs w:val="28"/>
        </w:rPr>
        <w:t>ожение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B6E47" w:rsidRPr="00DB3407" w:rsidRDefault="008B6E47" w:rsidP="00C938F3">
      <w:pPr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DB3407">
        <w:rPr>
          <w:b/>
          <w:i/>
          <w:sz w:val="28"/>
          <w:szCs w:val="28"/>
        </w:rPr>
        <w:t>ИСХОДНЫЕ ДАННЫЕ</w:t>
      </w:r>
    </w:p>
    <w:p w:rsidR="008B6E47" w:rsidRPr="00DB3407" w:rsidRDefault="008B6E47" w:rsidP="00C938F3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B3407">
        <w:rPr>
          <w:sz w:val="28"/>
          <w:szCs w:val="28"/>
          <w:lang w:val="en-US"/>
        </w:rPr>
        <w:t>V</w:t>
      </w:r>
      <w:r w:rsidRPr="00DB3407">
        <w:rPr>
          <w:sz w:val="28"/>
          <w:szCs w:val="28"/>
        </w:rPr>
        <w:t xml:space="preserve">т=25 км/ч; </w:t>
      </w:r>
      <w:r w:rsidRPr="00DB3407">
        <w:rPr>
          <w:sz w:val="28"/>
          <w:szCs w:val="28"/>
          <w:lang w:val="en-US"/>
        </w:rPr>
        <w:t>TM</w:t>
      </w:r>
      <w:r w:rsidRPr="00DB3407">
        <w:rPr>
          <w:sz w:val="28"/>
          <w:szCs w:val="28"/>
        </w:rPr>
        <w:t xml:space="preserve">=9, </w:t>
      </w:r>
      <w:r w:rsidRPr="00DB3407">
        <w:rPr>
          <w:sz w:val="28"/>
          <w:szCs w:val="28"/>
          <w:lang w:val="en-US"/>
        </w:rPr>
        <w:t>tn</w:t>
      </w:r>
      <w:r w:rsidRPr="00DB3407">
        <w:rPr>
          <w:sz w:val="28"/>
          <w:szCs w:val="28"/>
        </w:rPr>
        <w:t>-</w:t>
      </w:r>
      <w:r w:rsidRPr="00DB3407">
        <w:rPr>
          <w:sz w:val="28"/>
          <w:szCs w:val="28"/>
          <w:lang w:val="en-US"/>
        </w:rPr>
        <w:t>p</w:t>
      </w:r>
      <w:r w:rsidRPr="00DB3407">
        <w:rPr>
          <w:sz w:val="28"/>
          <w:szCs w:val="28"/>
        </w:rPr>
        <w:t>=0,</w:t>
      </w:r>
      <w:r w:rsidR="005A2FC5" w:rsidRPr="00DB3407">
        <w:rPr>
          <w:sz w:val="28"/>
          <w:szCs w:val="28"/>
        </w:rPr>
        <w:t>33</w:t>
      </w:r>
      <w:r w:rsidRPr="00DB3407">
        <w:rPr>
          <w:sz w:val="28"/>
          <w:szCs w:val="28"/>
        </w:rPr>
        <w:t xml:space="preserve"> ч.</w:t>
      </w:r>
    </w:p>
    <w:p w:rsidR="00B959E5" w:rsidRPr="00DB3407" w:rsidRDefault="00B959E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Объёмы производства навалочных грузов в ГОП:</w:t>
      </w:r>
    </w:p>
    <w:p w:rsidR="00B959E5" w:rsidRPr="00DB3407" w:rsidRDefault="00B959E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А4 = 350 тыс.т в год</w:t>
      </w:r>
    </w:p>
    <w:p w:rsidR="00B959E5" w:rsidRPr="00DB3407" w:rsidRDefault="00B959E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А5 = 450 тыс.т в год</w:t>
      </w:r>
    </w:p>
    <w:p w:rsidR="00B959E5" w:rsidRPr="00DB3407" w:rsidRDefault="00B959E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А8 = 325 тыс.т в год</w:t>
      </w:r>
    </w:p>
    <w:p w:rsidR="00B959E5" w:rsidRPr="00DB3407" w:rsidRDefault="00B959E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А10 = 205 тыс.т в год</w:t>
      </w:r>
    </w:p>
    <w:p w:rsidR="00B959E5" w:rsidRPr="00DB3407" w:rsidRDefault="00B959E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Объёмы потребления навалочных грузов в ГПП:</w:t>
      </w:r>
    </w:p>
    <w:p w:rsidR="00B959E5" w:rsidRPr="00DB3407" w:rsidRDefault="00B959E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В7 = 290 тыс.т в год</w:t>
      </w:r>
    </w:p>
    <w:p w:rsidR="00B959E5" w:rsidRPr="00DB3407" w:rsidRDefault="00B959E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В8 = 275 тыс.т в год</w:t>
      </w:r>
    </w:p>
    <w:p w:rsidR="00B959E5" w:rsidRPr="00DB3407" w:rsidRDefault="00B959E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В9 = 460 тыс.т в год</w:t>
      </w:r>
    </w:p>
    <w:p w:rsidR="00B959E5" w:rsidRPr="00DB3407" w:rsidRDefault="00B959E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В10 = 330 тыс.т в год</w:t>
      </w:r>
    </w:p>
    <w:p w:rsidR="00B959E5" w:rsidRDefault="00B959E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Объёмы производства и потребления штучных грузов:</w:t>
      </w:r>
    </w:p>
    <w:p w:rsidR="00DB3407" w:rsidRPr="00DB3407" w:rsidRDefault="00DB340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1051"/>
        <w:gridCol w:w="2254"/>
        <w:gridCol w:w="1884"/>
        <w:gridCol w:w="3139"/>
        <w:gridCol w:w="621"/>
      </w:tblGrid>
      <w:tr w:rsidR="00B959E5" w:rsidRPr="004C57DB" w:rsidTr="00591FB8">
        <w:trPr>
          <w:jc w:val="center"/>
        </w:trPr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ГОП</w:t>
            </w:r>
          </w:p>
        </w:tc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Вид груза</w:t>
            </w:r>
          </w:p>
        </w:tc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Габариты единицы груза., м</w:t>
            </w:r>
          </w:p>
        </w:tc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Вес единицы груза., кг</w:t>
            </w:r>
          </w:p>
        </w:tc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Объём производства потреблений, тыс.т</w:t>
            </w:r>
          </w:p>
        </w:tc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ГПП</w:t>
            </w:r>
          </w:p>
        </w:tc>
      </w:tr>
      <w:tr w:rsidR="00B959E5" w:rsidRPr="004C57DB" w:rsidTr="00591FB8">
        <w:trPr>
          <w:jc w:val="center"/>
        </w:trPr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А21</w:t>
            </w:r>
          </w:p>
        </w:tc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Рубероид</w:t>
            </w:r>
          </w:p>
        </w:tc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0,3*0,75</w:t>
            </w:r>
          </w:p>
        </w:tc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В21</w:t>
            </w:r>
          </w:p>
        </w:tc>
      </w:tr>
      <w:tr w:rsidR="00B959E5" w:rsidRPr="004C57DB" w:rsidTr="00591FB8">
        <w:trPr>
          <w:jc w:val="center"/>
        </w:trPr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А22</w:t>
            </w:r>
          </w:p>
        </w:tc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Краска</w:t>
            </w:r>
          </w:p>
        </w:tc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0,3*0,2</w:t>
            </w:r>
          </w:p>
        </w:tc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В22</w:t>
            </w:r>
          </w:p>
        </w:tc>
      </w:tr>
      <w:tr w:rsidR="00B959E5" w:rsidRPr="004C57DB" w:rsidTr="00591FB8">
        <w:trPr>
          <w:jc w:val="center"/>
        </w:trPr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А23</w:t>
            </w:r>
          </w:p>
        </w:tc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Брус</w:t>
            </w:r>
          </w:p>
        </w:tc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0,1*0,1*6</w:t>
            </w:r>
          </w:p>
        </w:tc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B959E5" w:rsidRPr="004C57DB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C57DB">
              <w:rPr>
                <w:sz w:val="20"/>
                <w:szCs w:val="20"/>
              </w:rPr>
              <w:t>В23</w:t>
            </w:r>
          </w:p>
        </w:tc>
      </w:tr>
    </w:tbl>
    <w:p w:rsidR="00DB3407" w:rsidRDefault="00DB340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59E5" w:rsidRPr="00DB3407" w:rsidRDefault="00DB3407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1F45">
        <w:rPr>
          <w:sz w:val="28"/>
          <w:szCs w:val="28"/>
        </w:rPr>
        <w:pict>
          <v:shape id="_x0000_i1032" type="#_x0000_t75" style="width:247.5pt;height:183.75pt">
            <v:imagedata r:id="rId16" o:title=""/>
          </v:shape>
        </w:pict>
      </w:r>
    </w:p>
    <w:p w:rsidR="005A2FC5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Рис. 1 Схема транспортной сети</w:t>
      </w:r>
    </w:p>
    <w:p w:rsidR="00591FB8" w:rsidRPr="00DB3407" w:rsidRDefault="00591FB8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59E5" w:rsidRPr="00DB3407" w:rsidRDefault="00B959E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>Масштаб 1см = 2 км</w:t>
      </w:r>
    </w:p>
    <w:p w:rsidR="00B959E5" w:rsidRPr="00DB3407" w:rsidRDefault="00B959E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66"/>
        <w:gridCol w:w="566"/>
        <w:gridCol w:w="566"/>
        <w:gridCol w:w="566"/>
      </w:tblGrid>
      <w:tr w:rsidR="00B959E5" w:rsidRPr="00DB3407" w:rsidTr="00591FB8"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А4</w:t>
            </w:r>
          </w:p>
        </w:tc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А5</w:t>
            </w:r>
          </w:p>
        </w:tc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А8</w:t>
            </w:r>
          </w:p>
        </w:tc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А10</w:t>
            </w:r>
          </w:p>
        </w:tc>
      </w:tr>
      <w:tr w:rsidR="00B959E5" w:rsidRPr="00DB3407" w:rsidTr="00591FB8"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В7</w:t>
            </w:r>
          </w:p>
        </w:tc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29,6</w:t>
            </w:r>
          </w:p>
        </w:tc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23,6</w:t>
            </w:r>
          </w:p>
        </w:tc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15,4</w:t>
            </w:r>
          </w:p>
        </w:tc>
      </w:tr>
      <w:tr w:rsidR="00B959E5" w:rsidRPr="00DB3407" w:rsidTr="00591FB8"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В8</w:t>
            </w:r>
          </w:p>
        </w:tc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23,2</w:t>
            </w:r>
          </w:p>
        </w:tc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17,2</w:t>
            </w:r>
          </w:p>
        </w:tc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13</w:t>
            </w:r>
          </w:p>
        </w:tc>
      </w:tr>
      <w:tr w:rsidR="00B959E5" w:rsidRPr="00DB3407" w:rsidTr="00591FB8"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В9</w:t>
            </w:r>
          </w:p>
        </w:tc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18,4</w:t>
            </w:r>
          </w:p>
        </w:tc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26,8</w:t>
            </w:r>
          </w:p>
        </w:tc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12,4</w:t>
            </w:r>
          </w:p>
        </w:tc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8,2</w:t>
            </w:r>
          </w:p>
        </w:tc>
      </w:tr>
      <w:tr w:rsidR="00B959E5" w:rsidRPr="00DB3407" w:rsidTr="00591FB8"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В10</w:t>
            </w:r>
          </w:p>
        </w:tc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29,2</w:t>
            </w:r>
          </w:p>
        </w:tc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21,4</w:t>
            </w:r>
          </w:p>
        </w:tc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B959E5" w:rsidRPr="00DB3407" w:rsidRDefault="00B959E5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11,2</w:t>
            </w:r>
          </w:p>
        </w:tc>
      </w:tr>
    </w:tbl>
    <w:p w:rsidR="00B959E5" w:rsidRPr="00DB3407" w:rsidRDefault="00B959E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466"/>
        <w:gridCol w:w="566"/>
        <w:gridCol w:w="566"/>
        <w:gridCol w:w="561"/>
        <w:gridCol w:w="566"/>
        <w:gridCol w:w="561"/>
        <w:gridCol w:w="566"/>
      </w:tblGrid>
      <w:tr w:rsidR="001C70AD" w:rsidRPr="00DB3407" w:rsidTr="00DB3407">
        <w:trPr>
          <w:trHeight w:val="284"/>
        </w:trPr>
        <w:tc>
          <w:tcPr>
            <w:tcW w:w="0" w:type="auto"/>
          </w:tcPr>
          <w:p w:rsidR="001C70AD" w:rsidRPr="00DB3407" w:rsidRDefault="001C70AD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70AD" w:rsidRPr="00DB3407" w:rsidRDefault="001C70AD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А4</w:t>
            </w:r>
          </w:p>
        </w:tc>
        <w:tc>
          <w:tcPr>
            <w:tcW w:w="0" w:type="auto"/>
          </w:tcPr>
          <w:p w:rsidR="001C70AD" w:rsidRPr="00DB3407" w:rsidRDefault="001C70AD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А5</w:t>
            </w:r>
          </w:p>
        </w:tc>
        <w:tc>
          <w:tcPr>
            <w:tcW w:w="0" w:type="auto"/>
          </w:tcPr>
          <w:p w:rsidR="001C70AD" w:rsidRPr="00DB3407" w:rsidRDefault="001C70AD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А8</w:t>
            </w:r>
          </w:p>
        </w:tc>
        <w:tc>
          <w:tcPr>
            <w:tcW w:w="0" w:type="auto"/>
          </w:tcPr>
          <w:p w:rsidR="001C70AD" w:rsidRPr="00DB3407" w:rsidRDefault="001C70AD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А</w:t>
            </w:r>
            <w:r w:rsidR="00274539" w:rsidRPr="00DB340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C70AD" w:rsidRPr="00DB3407" w:rsidRDefault="001C70AD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А</w:t>
            </w:r>
            <w:r w:rsidR="00274539" w:rsidRPr="00DB3407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1C70AD" w:rsidRPr="00DB3407" w:rsidRDefault="001C70AD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А2</w:t>
            </w:r>
            <w:r w:rsidR="00274539" w:rsidRPr="00DB340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C70AD" w:rsidRPr="00DB3407" w:rsidRDefault="001C70AD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А2</w:t>
            </w:r>
            <w:r w:rsidR="00274539" w:rsidRPr="00DB3407">
              <w:rPr>
                <w:sz w:val="20"/>
                <w:szCs w:val="20"/>
              </w:rPr>
              <w:t>3</w:t>
            </w:r>
          </w:p>
        </w:tc>
      </w:tr>
      <w:tr w:rsidR="001C70AD" w:rsidRPr="00DB3407" w:rsidTr="00DB3407">
        <w:trPr>
          <w:trHeight w:val="284"/>
        </w:trPr>
        <w:tc>
          <w:tcPr>
            <w:tcW w:w="0" w:type="auto"/>
          </w:tcPr>
          <w:p w:rsidR="001C70AD" w:rsidRPr="00DB3407" w:rsidRDefault="001C70AD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АТП</w:t>
            </w:r>
          </w:p>
        </w:tc>
        <w:tc>
          <w:tcPr>
            <w:tcW w:w="0" w:type="auto"/>
          </w:tcPr>
          <w:p w:rsidR="001C70AD" w:rsidRPr="00DB3407" w:rsidRDefault="00274539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7,2</w:t>
            </w:r>
          </w:p>
        </w:tc>
        <w:tc>
          <w:tcPr>
            <w:tcW w:w="0" w:type="auto"/>
          </w:tcPr>
          <w:p w:rsidR="001C70AD" w:rsidRPr="00DB3407" w:rsidRDefault="00274539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17,4</w:t>
            </w:r>
          </w:p>
        </w:tc>
        <w:tc>
          <w:tcPr>
            <w:tcW w:w="0" w:type="auto"/>
          </w:tcPr>
          <w:p w:rsidR="001C70AD" w:rsidRPr="00DB3407" w:rsidRDefault="00274539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22,2</w:t>
            </w:r>
          </w:p>
        </w:tc>
        <w:tc>
          <w:tcPr>
            <w:tcW w:w="0" w:type="auto"/>
          </w:tcPr>
          <w:p w:rsidR="001C70AD" w:rsidRPr="00DB3407" w:rsidRDefault="00274539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8,2</w:t>
            </w:r>
          </w:p>
        </w:tc>
        <w:tc>
          <w:tcPr>
            <w:tcW w:w="0" w:type="auto"/>
          </w:tcPr>
          <w:p w:rsidR="001C70AD" w:rsidRPr="00DB3407" w:rsidRDefault="00274539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17,4</w:t>
            </w:r>
          </w:p>
        </w:tc>
        <w:tc>
          <w:tcPr>
            <w:tcW w:w="0" w:type="auto"/>
          </w:tcPr>
          <w:p w:rsidR="001C70AD" w:rsidRPr="00DB3407" w:rsidRDefault="00274539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4,2</w:t>
            </w:r>
          </w:p>
        </w:tc>
        <w:tc>
          <w:tcPr>
            <w:tcW w:w="0" w:type="auto"/>
          </w:tcPr>
          <w:p w:rsidR="001C70AD" w:rsidRPr="00DB3407" w:rsidRDefault="00274539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10,4</w:t>
            </w:r>
          </w:p>
        </w:tc>
      </w:tr>
    </w:tbl>
    <w:p w:rsidR="001C70AD" w:rsidRPr="00DB3407" w:rsidRDefault="001C70AD" w:rsidP="00591FB8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566"/>
        <w:gridCol w:w="566"/>
        <w:gridCol w:w="566"/>
        <w:gridCol w:w="566"/>
        <w:gridCol w:w="566"/>
        <w:gridCol w:w="566"/>
        <w:gridCol w:w="566"/>
      </w:tblGrid>
      <w:tr w:rsidR="00274539" w:rsidRPr="00DB3407" w:rsidTr="00DB3407">
        <w:trPr>
          <w:trHeight w:val="284"/>
        </w:trPr>
        <w:tc>
          <w:tcPr>
            <w:tcW w:w="0" w:type="auto"/>
          </w:tcPr>
          <w:p w:rsidR="00274539" w:rsidRPr="00DB3407" w:rsidRDefault="00274539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4539" w:rsidRPr="00DB3407" w:rsidRDefault="00274539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В7</w:t>
            </w:r>
          </w:p>
        </w:tc>
        <w:tc>
          <w:tcPr>
            <w:tcW w:w="0" w:type="auto"/>
          </w:tcPr>
          <w:p w:rsidR="00274539" w:rsidRPr="00DB3407" w:rsidRDefault="00274539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В8</w:t>
            </w:r>
          </w:p>
        </w:tc>
        <w:tc>
          <w:tcPr>
            <w:tcW w:w="0" w:type="auto"/>
          </w:tcPr>
          <w:p w:rsidR="00274539" w:rsidRPr="00DB3407" w:rsidRDefault="00274539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В9</w:t>
            </w:r>
          </w:p>
        </w:tc>
        <w:tc>
          <w:tcPr>
            <w:tcW w:w="0" w:type="auto"/>
          </w:tcPr>
          <w:p w:rsidR="00274539" w:rsidRPr="00DB3407" w:rsidRDefault="00274539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В10</w:t>
            </w:r>
          </w:p>
        </w:tc>
        <w:tc>
          <w:tcPr>
            <w:tcW w:w="0" w:type="auto"/>
          </w:tcPr>
          <w:p w:rsidR="00274539" w:rsidRPr="00DB3407" w:rsidRDefault="00274539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В21</w:t>
            </w:r>
          </w:p>
        </w:tc>
        <w:tc>
          <w:tcPr>
            <w:tcW w:w="0" w:type="auto"/>
          </w:tcPr>
          <w:p w:rsidR="00274539" w:rsidRPr="00DB3407" w:rsidRDefault="00274539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В22</w:t>
            </w:r>
          </w:p>
        </w:tc>
        <w:tc>
          <w:tcPr>
            <w:tcW w:w="0" w:type="auto"/>
          </w:tcPr>
          <w:p w:rsidR="00274539" w:rsidRPr="00DB3407" w:rsidRDefault="00274539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В23</w:t>
            </w:r>
          </w:p>
        </w:tc>
      </w:tr>
      <w:tr w:rsidR="00274539" w:rsidRPr="00DB3407" w:rsidTr="00DB3407">
        <w:trPr>
          <w:trHeight w:val="284"/>
        </w:trPr>
        <w:tc>
          <w:tcPr>
            <w:tcW w:w="0" w:type="auto"/>
          </w:tcPr>
          <w:p w:rsidR="00274539" w:rsidRPr="00DB3407" w:rsidRDefault="00274539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АТП</w:t>
            </w:r>
          </w:p>
        </w:tc>
        <w:tc>
          <w:tcPr>
            <w:tcW w:w="0" w:type="auto"/>
          </w:tcPr>
          <w:p w:rsidR="00274539" w:rsidRPr="00DB3407" w:rsidRDefault="00274539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29,8</w:t>
            </w:r>
          </w:p>
        </w:tc>
        <w:tc>
          <w:tcPr>
            <w:tcW w:w="0" w:type="auto"/>
          </w:tcPr>
          <w:p w:rsidR="00274539" w:rsidRPr="00DB3407" w:rsidRDefault="0058204D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22,2</w:t>
            </w:r>
          </w:p>
        </w:tc>
        <w:tc>
          <w:tcPr>
            <w:tcW w:w="0" w:type="auto"/>
          </w:tcPr>
          <w:p w:rsidR="00274539" w:rsidRPr="00DB3407" w:rsidRDefault="0058204D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26,8</w:t>
            </w:r>
          </w:p>
        </w:tc>
        <w:tc>
          <w:tcPr>
            <w:tcW w:w="0" w:type="auto"/>
          </w:tcPr>
          <w:p w:rsidR="00274539" w:rsidRPr="00DB3407" w:rsidRDefault="002F5D5B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22,8</w:t>
            </w:r>
          </w:p>
        </w:tc>
        <w:tc>
          <w:tcPr>
            <w:tcW w:w="0" w:type="auto"/>
          </w:tcPr>
          <w:p w:rsidR="00274539" w:rsidRPr="00DB3407" w:rsidRDefault="002F5D5B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23,2</w:t>
            </w:r>
          </w:p>
        </w:tc>
        <w:tc>
          <w:tcPr>
            <w:tcW w:w="0" w:type="auto"/>
          </w:tcPr>
          <w:p w:rsidR="00274539" w:rsidRPr="00DB3407" w:rsidRDefault="002F5D5B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14,6</w:t>
            </w:r>
          </w:p>
        </w:tc>
        <w:tc>
          <w:tcPr>
            <w:tcW w:w="0" w:type="auto"/>
          </w:tcPr>
          <w:p w:rsidR="00274539" w:rsidRPr="00DB3407" w:rsidRDefault="002F5D5B" w:rsidP="00591FB8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3407">
              <w:rPr>
                <w:sz w:val="20"/>
                <w:szCs w:val="20"/>
              </w:rPr>
              <w:t>15,6</w:t>
            </w:r>
          </w:p>
        </w:tc>
      </w:tr>
    </w:tbl>
    <w:p w:rsidR="001C70AD" w:rsidRPr="00DB3407" w:rsidRDefault="001C70AD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59E5" w:rsidRPr="00DB3407" w:rsidRDefault="00B959E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А21В21 = </w:t>
      </w:r>
      <w:smartTag w:uri="urn:schemas-microsoft-com:office:smarttags" w:element="metricconverter">
        <w:smartTagPr>
          <w:attr w:name="ProductID" w:val="31,4 км"/>
        </w:smartTagPr>
        <w:r w:rsidRPr="00DB3407">
          <w:rPr>
            <w:sz w:val="28"/>
            <w:szCs w:val="28"/>
          </w:rPr>
          <w:t>31,4 км</w:t>
        </w:r>
      </w:smartTag>
      <w:r w:rsidRPr="00DB3407">
        <w:rPr>
          <w:sz w:val="28"/>
          <w:szCs w:val="28"/>
        </w:rPr>
        <w:t>.,</w:t>
      </w:r>
    </w:p>
    <w:p w:rsidR="00B959E5" w:rsidRPr="00DB3407" w:rsidRDefault="00B959E5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А22В22 = </w:t>
      </w:r>
      <w:smartTag w:uri="urn:schemas-microsoft-com:office:smarttags" w:element="metricconverter">
        <w:smartTagPr>
          <w:attr w:name="ProductID" w:val="18,8 км"/>
        </w:smartTagPr>
        <w:r w:rsidRPr="00DB3407">
          <w:rPr>
            <w:sz w:val="28"/>
            <w:szCs w:val="28"/>
          </w:rPr>
          <w:t>18,8 км</w:t>
        </w:r>
      </w:smartTag>
      <w:r w:rsidRPr="00DB3407">
        <w:rPr>
          <w:sz w:val="28"/>
          <w:szCs w:val="28"/>
        </w:rPr>
        <w:t>.,</w:t>
      </w:r>
    </w:p>
    <w:p w:rsidR="00B959E5" w:rsidRPr="00DB3407" w:rsidRDefault="002F5D5B" w:rsidP="00C938F3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3407">
        <w:rPr>
          <w:sz w:val="28"/>
          <w:szCs w:val="28"/>
        </w:rPr>
        <w:t xml:space="preserve">А23В23 = </w:t>
      </w:r>
      <w:smartTag w:uri="urn:schemas-microsoft-com:office:smarttags" w:element="metricconverter">
        <w:smartTagPr>
          <w:attr w:name="ProductID" w:val="9,6 км"/>
        </w:smartTagPr>
        <w:r w:rsidRPr="00DB3407">
          <w:rPr>
            <w:sz w:val="28"/>
            <w:szCs w:val="28"/>
          </w:rPr>
          <w:t>9,6</w:t>
        </w:r>
        <w:r w:rsidR="00B959E5" w:rsidRPr="00DB3407">
          <w:rPr>
            <w:sz w:val="28"/>
            <w:szCs w:val="28"/>
          </w:rPr>
          <w:t xml:space="preserve"> км</w:t>
        </w:r>
      </w:smartTag>
      <w:r w:rsidR="00B959E5" w:rsidRPr="00DB3407">
        <w:rPr>
          <w:sz w:val="28"/>
          <w:szCs w:val="28"/>
        </w:rPr>
        <w:t>.</w:t>
      </w:r>
      <w:bookmarkStart w:id="11" w:name="_GoBack"/>
      <w:bookmarkEnd w:id="11"/>
    </w:p>
    <w:sectPr w:rsidR="00B959E5" w:rsidRPr="00DB3407" w:rsidSect="00C938F3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65B" w:rsidRDefault="00F7265B">
      <w:pPr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separator/>
      </w:r>
    </w:p>
  </w:endnote>
  <w:endnote w:type="continuationSeparator" w:id="0">
    <w:p w:rsidR="00F7265B" w:rsidRDefault="00F7265B">
      <w:pPr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4D" w:rsidRDefault="00C7134D" w:rsidP="00FF2CF6">
    <w:pPr>
      <w:pStyle w:val="af0"/>
      <w:framePr w:wrap="around" w:vAnchor="text" w:hAnchor="margin" w:xAlign="center" w:y="1"/>
      <w:rPr>
        <w:rStyle w:val="ae"/>
      </w:rPr>
    </w:pPr>
  </w:p>
  <w:p w:rsidR="00C7134D" w:rsidRDefault="00C7134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65B" w:rsidRDefault="00F7265B">
      <w:pPr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separator/>
      </w:r>
    </w:p>
  </w:footnote>
  <w:footnote w:type="continuationSeparator" w:id="0">
    <w:p w:rsidR="00F7265B" w:rsidRDefault="00F7265B">
      <w:pPr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D8C" w:rsidRDefault="00D40D8C" w:rsidP="00D260EC">
    <w:pPr>
      <w:pStyle w:val="ac"/>
      <w:framePr w:wrap="around" w:vAnchor="text" w:hAnchor="margin" w:xAlign="right" w:y="1"/>
      <w:rPr>
        <w:rStyle w:val="ae"/>
      </w:rPr>
    </w:pPr>
  </w:p>
  <w:p w:rsidR="00D40D8C" w:rsidRDefault="00D40D8C" w:rsidP="00D260E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abstractNum w:abstractNumId="0">
    <w:nsid w:val="FFFFFF88"/>
    <w:multiLevelType w:val="singleLevel"/>
    <w:tmpl w:val="A4B65904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30C686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115EBCEA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3"/>
    <w:multiLevelType w:val="single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0000004"/>
    <w:multiLevelType w:val="singleLevel"/>
    <w:tmpl w:val="00000004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05"/>
    <w:multiLevelType w:val="singleLevel"/>
    <w:tmpl w:val="00000005"/>
    <w:name w:val="WW8Num2"/>
    <w:lvl w:ilvl="0"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ascii="StarSymbol" w:eastAsia="StarSymbol"/>
      </w:rPr>
    </w:lvl>
  </w:abstractNum>
  <w:abstractNum w:abstractNumId="7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38647D8"/>
    <w:multiLevelType w:val="singleLevel"/>
    <w:tmpl w:val="BD0286F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>
    <w:nsid w:val="056D6994"/>
    <w:multiLevelType w:val="hybridMultilevel"/>
    <w:tmpl w:val="9A0EB6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66B5750"/>
    <w:multiLevelType w:val="hybridMultilevel"/>
    <w:tmpl w:val="C3EE1A34"/>
    <w:lvl w:ilvl="0" w:tplc="B0D8E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9A5C65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541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9524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1EC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6A2B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A46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AC98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C81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12255B"/>
    <w:multiLevelType w:val="hybridMultilevel"/>
    <w:tmpl w:val="A23E9594"/>
    <w:lvl w:ilvl="0" w:tplc="6BC01D9C">
      <w:start w:val="1"/>
      <w:numFmt w:val="decimal"/>
      <w:lvlText w:val="%1."/>
      <w:lvlJc w:val="left"/>
      <w:pPr>
        <w:tabs>
          <w:tab w:val="num" w:pos="862"/>
        </w:tabs>
        <w:ind w:left="482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2">
    <w:nsid w:val="0E8004E0"/>
    <w:multiLevelType w:val="hybridMultilevel"/>
    <w:tmpl w:val="189EB72E"/>
    <w:lvl w:ilvl="0" w:tplc="032E4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D07641"/>
    <w:multiLevelType w:val="hybridMultilevel"/>
    <w:tmpl w:val="B76050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D027A87"/>
    <w:multiLevelType w:val="hybridMultilevel"/>
    <w:tmpl w:val="CEC02C7C"/>
    <w:lvl w:ilvl="0" w:tplc="9C086864">
      <w:start w:val="1"/>
      <w:numFmt w:val="bullet"/>
      <w:lvlText w:val=""/>
      <w:lvlJc w:val="left"/>
      <w:pPr>
        <w:tabs>
          <w:tab w:val="num" w:pos="907"/>
        </w:tabs>
        <w:ind w:left="1021" w:hanging="454"/>
      </w:pPr>
      <w:rPr>
        <w:rFonts w:ascii="Wingdings 2" w:hAnsi="Wingdings 2" w:hint="default"/>
        <w:b/>
        <w:i w:val="0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BB695A"/>
    <w:multiLevelType w:val="hybridMultilevel"/>
    <w:tmpl w:val="F6CECAAC"/>
    <w:lvl w:ilvl="0" w:tplc="3B4C57A6">
      <w:start w:val="1"/>
      <w:numFmt w:val="bullet"/>
      <w:lvlText w:val=""/>
      <w:lvlJc w:val="left"/>
      <w:pPr>
        <w:tabs>
          <w:tab w:val="num" w:pos="1572"/>
        </w:tabs>
        <w:ind w:left="1572" w:hanging="358"/>
      </w:pPr>
      <w:rPr>
        <w:rFonts w:ascii="Wingdings 2" w:hAnsi="Wingdings 2" w:hint="default"/>
        <w:b/>
        <w:i w:val="0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BF527D"/>
    <w:multiLevelType w:val="hybridMultilevel"/>
    <w:tmpl w:val="AE8CC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CE7B0A"/>
    <w:multiLevelType w:val="hybridMultilevel"/>
    <w:tmpl w:val="195E9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5F2F17"/>
    <w:multiLevelType w:val="hybridMultilevel"/>
    <w:tmpl w:val="97A64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E7A389D"/>
    <w:multiLevelType w:val="hybridMultilevel"/>
    <w:tmpl w:val="F1920BA6"/>
    <w:lvl w:ilvl="0" w:tplc="44280914">
      <w:start w:val="1"/>
      <w:numFmt w:val="decimal"/>
      <w:lvlText w:val="%1."/>
      <w:lvlJc w:val="left"/>
      <w:pPr>
        <w:tabs>
          <w:tab w:val="num" w:pos="227"/>
        </w:tabs>
        <w:ind w:left="170" w:firstLine="57"/>
      </w:pPr>
      <w:rPr>
        <w:rFonts w:cs="Times New Roman" w:hint="default"/>
      </w:rPr>
    </w:lvl>
    <w:lvl w:ilvl="1" w:tplc="4CBE8376">
      <w:start w:val="1"/>
      <w:numFmt w:val="decimal"/>
      <w:lvlText w:val="%2."/>
      <w:lvlJc w:val="left"/>
      <w:pPr>
        <w:tabs>
          <w:tab w:val="num" w:pos="397"/>
        </w:tabs>
        <w:ind w:left="170" w:firstLine="114"/>
      </w:pPr>
      <w:rPr>
        <w:rFonts w:cs="Times New Roman" w:hint="default"/>
      </w:rPr>
    </w:lvl>
    <w:lvl w:ilvl="2" w:tplc="35D809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AA1DF3"/>
    <w:multiLevelType w:val="hybridMultilevel"/>
    <w:tmpl w:val="54E06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B7713E"/>
    <w:multiLevelType w:val="multilevel"/>
    <w:tmpl w:val="F802EB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>
    <w:nsid w:val="3A261221"/>
    <w:multiLevelType w:val="multilevel"/>
    <w:tmpl w:val="43207E5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F9C016E"/>
    <w:multiLevelType w:val="hybridMultilevel"/>
    <w:tmpl w:val="EA2E97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464D4D80"/>
    <w:multiLevelType w:val="hybridMultilevel"/>
    <w:tmpl w:val="DEE232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2165E02"/>
    <w:multiLevelType w:val="singleLevel"/>
    <w:tmpl w:val="79D207E6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6">
    <w:nsid w:val="543A07D9"/>
    <w:multiLevelType w:val="hybridMultilevel"/>
    <w:tmpl w:val="1870B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7645D"/>
    <w:multiLevelType w:val="hybridMultilevel"/>
    <w:tmpl w:val="5048619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3360A8"/>
    <w:multiLevelType w:val="hybridMultilevel"/>
    <w:tmpl w:val="CE147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F45465"/>
    <w:multiLevelType w:val="hybridMultilevel"/>
    <w:tmpl w:val="EC5C28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B341E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65715BAB"/>
    <w:multiLevelType w:val="hybridMultilevel"/>
    <w:tmpl w:val="D16245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8B23E50"/>
    <w:multiLevelType w:val="hybridMultilevel"/>
    <w:tmpl w:val="963ACA0E"/>
    <w:lvl w:ilvl="0" w:tplc="0419000F">
      <w:start w:val="1"/>
      <w:numFmt w:val="bullet"/>
      <w:lvlText w:val=""/>
      <w:lvlJc w:val="left"/>
      <w:pPr>
        <w:tabs>
          <w:tab w:val="num" w:pos="2126"/>
        </w:tabs>
        <w:ind w:left="2126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BBB39D7"/>
    <w:multiLevelType w:val="hybridMultilevel"/>
    <w:tmpl w:val="6FF22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1E7A1B"/>
    <w:multiLevelType w:val="hybridMultilevel"/>
    <w:tmpl w:val="617A0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FE758E"/>
    <w:multiLevelType w:val="hybridMultilevel"/>
    <w:tmpl w:val="17C41D10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397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A3295E"/>
    <w:multiLevelType w:val="hybridMultilevel"/>
    <w:tmpl w:val="7B40A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322D73"/>
    <w:multiLevelType w:val="hybridMultilevel"/>
    <w:tmpl w:val="A9DAC1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77A53CB"/>
    <w:multiLevelType w:val="hybridMultilevel"/>
    <w:tmpl w:val="84E260A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>
    <w:nsid w:val="795E5D16"/>
    <w:multiLevelType w:val="singleLevel"/>
    <w:tmpl w:val="BD0286F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0">
    <w:nsid w:val="7A210557"/>
    <w:multiLevelType w:val="hybridMultilevel"/>
    <w:tmpl w:val="0F22EB88"/>
    <w:lvl w:ilvl="0" w:tplc="3B4C57A6">
      <w:start w:val="1"/>
      <w:numFmt w:val="bullet"/>
      <w:lvlText w:val=""/>
      <w:lvlJc w:val="left"/>
      <w:pPr>
        <w:tabs>
          <w:tab w:val="num" w:pos="1572"/>
        </w:tabs>
        <w:ind w:left="1572" w:hanging="358"/>
      </w:pPr>
      <w:rPr>
        <w:rFonts w:ascii="Wingdings 2" w:hAnsi="Wingdings 2" w:hint="default"/>
        <w:b/>
        <w:i w:val="0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5B087A"/>
    <w:multiLevelType w:val="multilevel"/>
    <w:tmpl w:val="5C243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2">
    <w:nsid w:val="7CA35B61"/>
    <w:multiLevelType w:val="hybridMultilevel"/>
    <w:tmpl w:val="B3AC5A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3">
    <w:nsid w:val="7E317C87"/>
    <w:multiLevelType w:val="hybridMultilevel"/>
    <w:tmpl w:val="C2C6DE16"/>
    <w:lvl w:ilvl="0" w:tplc="FFFFFFFF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E803C6B"/>
    <w:multiLevelType w:val="hybridMultilevel"/>
    <w:tmpl w:val="CD2EE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35"/>
  </w:num>
  <w:num w:numId="7">
    <w:abstractNumId w:val="32"/>
  </w:num>
  <w:num w:numId="8">
    <w:abstractNumId w:val="41"/>
  </w:num>
  <w:num w:numId="9">
    <w:abstractNumId w:val="43"/>
  </w:num>
  <w:num w:numId="10">
    <w:abstractNumId w:val="28"/>
  </w:num>
  <w:num w:numId="11">
    <w:abstractNumId w:val="27"/>
  </w:num>
  <w:num w:numId="12">
    <w:abstractNumId w:val="30"/>
  </w:num>
  <w:num w:numId="13">
    <w:abstractNumId w:val="38"/>
  </w:num>
  <w:num w:numId="1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15">
    <w:abstractNumId w:val="39"/>
  </w:num>
  <w:num w:numId="16">
    <w:abstractNumId w:val="2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135" w:hanging="284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25"/>
  </w:num>
  <w:num w:numId="19">
    <w:abstractNumId w:val="10"/>
  </w:num>
  <w:num w:numId="20">
    <w:abstractNumId w:val="21"/>
  </w:num>
  <w:num w:numId="21">
    <w:abstractNumId w:val="15"/>
  </w:num>
  <w:num w:numId="22">
    <w:abstractNumId w:val="40"/>
  </w:num>
  <w:num w:numId="23">
    <w:abstractNumId w:val="19"/>
  </w:num>
  <w:num w:numId="24">
    <w:abstractNumId w:val="14"/>
  </w:num>
  <w:num w:numId="25">
    <w:abstractNumId w:val="11"/>
  </w:num>
  <w:num w:numId="26">
    <w:abstractNumId w:val="44"/>
  </w:num>
  <w:num w:numId="27">
    <w:abstractNumId w:val="13"/>
  </w:num>
  <w:num w:numId="28">
    <w:abstractNumId w:val="42"/>
  </w:num>
  <w:num w:numId="29">
    <w:abstractNumId w:val="29"/>
  </w:num>
  <w:num w:numId="30">
    <w:abstractNumId w:val="24"/>
  </w:num>
  <w:num w:numId="31">
    <w:abstractNumId w:val="36"/>
  </w:num>
  <w:num w:numId="32">
    <w:abstractNumId w:val="31"/>
  </w:num>
  <w:num w:numId="33">
    <w:abstractNumId w:val="37"/>
  </w:num>
  <w:num w:numId="34">
    <w:abstractNumId w:val="16"/>
  </w:num>
  <w:num w:numId="35">
    <w:abstractNumId w:val="20"/>
  </w:num>
  <w:num w:numId="36">
    <w:abstractNumId w:val="33"/>
  </w:num>
  <w:num w:numId="37">
    <w:abstractNumId w:val="17"/>
  </w:num>
  <w:num w:numId="38">
    <w:abstractNumId w:val="26"/>
  </w:num>
  <w:num w:numId="39">
    <w:abstractNumId w:val="23"/>
  </w:num>
  <w:num w:numId="40">
    <w:abstractNumId w:val="34"/>
  </w:num>
  <w:num w:numId="41">
    <w:abstractNumId w:val="12"/>
  </w:num>
  <w:num w:numId="42">
    <w:abstractNumId w:val="9"/>
  </w:num>
  <w:num w:numId="43">
    <w:abstractNumId w:val="18"/>
  </w:num>
  <w:num w:numId="4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7FA"/>
    <w:rsid w:val="00002CCE"/>
    <w:rsid w:val="00002EA7"/>
    <w:rsid w:val="0000495B"/>
    <w:rsid w:val="00024656"/>
    <w:rsid w:val="00030D51"/>
    <w:rsid w:val="00034EF5"/>
    <w:rsid w:val="00037A09"/>
    <w:rsid w:val="0004008F"/>
    <w:rsid w:val="00043DD1"/>
    <w:rsid w:val="00043FDE"/>
    <w:rsid w:val="00053DCA"/>
    <w:rsid w:val="00061828"/>
    <w:rsid w:val="000622ED"/>
    <w:rsid w:val="00064C35"/>
    <w:rsid w:val="00070DDF"/>
    <w:rsid w:val="00073CA4"/>
    <w:rsid w:val="00077FD6"/>
    <w:rsid w:val="00080A6A"/>
    <w:rsid w:val="00081AC1"/>
    <w:rsid w:val="00083D39"/>
    <w:rsid w:val="00090E24"/>
    <w:rsid w:val="00094A2D"/>
    <w:rsid w:val="00095448"/>
    <w:rsid w:val="000A281A"/>
    <w:rsid w:val="000A49E4"/>
    <w:rsid w:val="000A580E"/>
    <w:rsid w:val="000A5BA6"/>
    <w:rsid w:val="000B25AD"/>
    <w:rsid w:val="000B5776"/>
    <w:rsid w:val="000E44C5"/>
    <w:rsid w:val="000E52CE"/>
    <w:rsid w:val="001017FC"/>
    <w:rsid w:val="00102411"/>
    <w:rsid w:val="001124EA"/>
    <w:rsid w:val="001158CC"/>
    <w:rsid w:val="00115EB3"/>
    <w:rsid w:val="00121B87"/>
    <w:rsid w:val="00135316"/>
    <w:rsid w:val="00140918"/>
    <w:rsid w:val="0014180B"/>
    <w:rsid w:val="0014449F"/>
    <w:rsid w:val="00144905"/>
    <w:rsid w:val="001474AE"/>
    <w:rsid w:val="00150490"/>
    <w:rsid w:val="001620D9"/>
    <w:rsid w:val="00162E0B"/>
    <w:rsid w:val="001721C2"/>
    <w:rsid w:val="0017257E"/>
    <w:rsid w:val="00177FB3"/>
    <w:rsid w:val="00182643"/>
    <w:rsid w:val="00192531"/>
    <w:rsid w:val="00194E0D"/>
    <w:rsid w:val="001971C5"/>
    <w:rsid w:val="001972D5"/>
    <w:rsid w:val="001A31DC"/>
    <w:rsid w:val="001B3236"/>
    <w:rsid w:val="001B65B7"/>
    <w:rsid w:val="001C70AD"/>
    <w:rsid w:val="001C768E"/>
    <w:rsid w:val="001D1C40"/>
    <w:rsid w:val="001D2119"/>
    <w:rsid w:val="001D3F89"/>
    <w:rsid w:val="001D7A1E"/>
    <w:rsid w:val="001E3ECE"/>
    <w:rsid w:val="001E4D3C"/>
    <w:rsid w:val="001E5B0E"/>
    <w:rsid w:val="001E6512"/>
    <w:rsid w:val="001E7A7E"/>
    <w:rsid w:val="001F7611"/>
    <w:rsid w:val="00200A9F"/>
    <w:rsid w:val="00203D01"/>
    <w:rsid w:val="00203EC5"/>
    <w:rsid w:val="00204216"/>
    <w:rsid w:val="0022507F"/>
    <w:rsid w:val="00252CA6"/>
    <w:rsid w:val="0026496A"/>
    <w:rsid w:val="00264AA0"/>
    <w:rsid w:val="00274539"/>
    <w:rsid w:val="00274872"/>
    <w:rsid w:val="00285406"/>
    <w:rsid w:val="0028649D"/>
    <w:rsid w:val="00286B9F"/>
    <w:rsid w:val="002916A4"/>
    <w:rsid w:val="002A1B32"/>
    <w:rsid w:val="002B187F"/>
    <w:rsid w:val="002B5852"/>
    <w:rsid w:val="002C34A2"/>
    <w:rsid w:val="002D0F0B"/>
    <w:rsid w:val="002D36B1"/>
    <w:rsid w:val="002E4A8C"/>
    <w:rsid w:val="002E6190"/>
    <w:rsid w:val="002F1F26"/>
    <w:rsid w:val="002F5D5B"/>
    <w:rsid w:val="002F60C5"/>
    <w:rsid w:val="00307C2F"/>
    <w:rsid w:val="00315EE4"/>
    <w:rsid w:val="00324DB4"/>
    <w:rsid w:val="0032766E"/>
    <w:rsid w:val="00327816"/>
    <w:rsid w:val="003324B3"/>
    <w:rsid w:val="00332A83"/>
    <w:rsid w:val="00333118"/>
    <w:rsid w:val="00334F4F"/>
    <w:rsid w:val="00351713"/>
    <w:rsid w:val="003542E7"/>
    <w:rsid w:val="00356201"/>
    <w:rsid w:val="0035673C"/>
    <w:rsid w:val="00360A3A"/>
    <w:rsid w:val="00375E5E"/>
    <w:rsid w:val="00382999"/>
    <w:rsid w:val="003B6F62"/>
    <w:rsid w:val="003C160E"/>
    <w:rsid w:val="003C350B"/>
    <w:rsid w:val="003E164A"/>
    <w:rsid w:val="003E7232"/>
    <w:rsid w:val="003F3C1F"/>
    <w:rsid w:val="004059B0"/>
    <w:rsid w:val="00406F8B"/>
    <w:rsid w:val="00413AD3"/>
    <w:rsid w:val="00416105"/>
    <w:rsid w:val="0041798E"/>
    <w:rsid w:val="00420C9E"/>
    <w:rsid w:val="00421902"/>
    <w:rsid w:val="004265B2"/>
    <w:rsid w:val="00437397"/>
    <w:rsid w:val="004455BC"/>
    <w:rsid w:val="00454F53"/>
    <w:rsid w:val="00455B6E"/>
    <w:rsid w:val="004644B4"/>
    <w:rsid w:val="00465324"/>
    <w:rsid w:val="00472FA4"/>
    <w:rsid w:val="00473F46"/>
    <w:rsid w:val="00485FC4"/>
    <w:rsid w:val="00493F36"/>
    <w:rsid w:val="004B62D4"/>
    <w:rsid w:val="004C21EF"/>
    <w:rsid w:val="004C57DB"/>
    <w:rsid w:val="004C5801"/>
    <w:rsid w:val="004D002A"/>
    <w:rsid w:val="004D0B74"/>
    <w:rsid w:val="004D0B96"/>
    <w:rsid w:val="004D1806"/>
    <w:rsid w:val="004F4458"/>
    <w:rsid w:val="004F6487"/>
    <w:rsid w:val="0050601A"/>
    <w:rsid w:val="00512B49"/>
    <w:rsid w:val="00516B88"/>
    <w:rsid w:val="00517245"/>
    <w:rsid w:val="0053204B"/>
    <w:rsid w:val="0053298C"/>
    <w:rsid w:val="00537C53"/>
    <w:rsid w:val="00552140"/>
    <w:rsid w:val="00556A8B"/>
    <w:rsid w:val="00556B3B"/>
    <w:rsid w:val="00556C8F"/>
    <w:rsid w:val="00564E08"/>
    <w:rsid w:val="00580213"/>
    <w:rsid w:val="0058204D"/>
    <w:rsid w:val="00586726"/>
    <w:rsid w:val="00591FB8"/>
    <w:rsid w:val="005932A1"/>
    <w:rsid w:val="00594548"/>
    <w:rsid w:val="005A1152"/>
    <w:rsid w:val="005A2FC5"/>
    <w:rsid w:val="005A3B2A"/>
    <w:rsid w:val="005C4298"/>
    <w:rsid w:val="005C6A1C"/>
    <w:rsid w:val="005D04A4"/>
    <w:rsid w:val="005D74AB"/>
    <w:rsid w:val="005E1790"/>
    <w:rsid w:val="005E401F"/>
    <w:rsid w:val="005E6DD0"/>
    <w:rsid w:val="005F045A"/>
    <w:rsid w:val="005F7A66"/>
    <w:rsid w:val="006017A4"/>
    <w:rsid w:val="00604408"/>
    <w:rsid w:val="00605E44"/>
    <w:rsid w:val="00606BB8"/>
    <w:rsid w:val="006144CC"/>
    <w:rsid w:val="00615AA3"/>
    <w:rsid w:val="006216D4"/>
    <w:rsid w:val="00635CA8"/>
    <w:rsid w:val="00644136"/>
    <w:rsid w:val="00644727"/>
    <w:rsid w:val="00645409"/>
    <w:rsid w:val="006522F9"/>
    <w:rsid w:val="00656B09"/>
    <w:rsid w:val="00661B69"/>
    <w:rsid w:val="0066506B"/>
    <w:rsid w:val="00666192"/>
    <w:rsid w:val="00670394"/>
    <w:rsid w:val="00671EFE"/>
    <w:rsid w:val="00674E54"/>
    <w:rsid w:val="00674F5A"/>
    <w:rsid w:val="006771BF"/>
    <w:rsid w:val="00677640"/>
    <w:rsid w:val="0068490B"/>
    <w:rsid w:val="00686CE6"/>
    <w:rsid w:val="00690082"/>
    <w:rsid w:val="006A103F"/>
    <w:rsid w:val="006B4777"/>
    <w:rsid w:val="006E0F83"/>
    <w:rsid w:val="006E62C1"/>
    <w:rsid w:val="006F423D"/>
    <w:rsid w:val="0070078F"/>
    <w:rsid w:val="00702D47"/>
    <w:rsid w:val="00703952"/>
    <w:rsid w:val="007234D4"/>
    <w:rsid w:val="007263C6"/>
    <w:rsid w:val="00726802"/>
    <w:rsid w:val="00727AEA"/>
    <w:rsid w:val="007401C3"/>
    <w:rsid w:val="00741F4C"/>
    <w:rsid w:val="007421FC"/>
    <w:rsid w:val="00746D2A"/>
    <w:rsid w:val="00750A69"/>
    <w:rsid w:val="00750B6B"/>
    <w:rsid w:val="00750E58"/>
    <w:rsid w:val="0075188A"/>
    <w:rsid w:val="00753465"/>
    <w:rsid w:val="00756C03"/>
    <w:rsid w:val="007676B2"/>
    <w:rsid w:val="00776372"/>
    <w:rsid w:val="0077660E"/>
    <w:rsid w:val="0078253F"/>
    <w:rsid w:val="007830A2"/>
    <w:rsid w:val="0079128B"/>
    <w:rsid w:val="00791734"/>
    <w:rsid w:val="00791F9A"/>
    <w:rsid w:val="007961BF"/>
    <w:rsid w:val="007A013A"/>
    <w:rsid w:val="007A35E6"/>
    <w:rsid w:val="007A553E"/>
    <w:rsid w:val="007B06BE"/>
    <w:rsid w:val="007B157B"/>
    <w:rsid w:val="007B4CBF"/>
    <w:rsid w:val="007B57E3"/>
    <w:rsid w:val="007C0686"/>
    <w:rsid w:val="007D3E20"/>
    <w:rsid w:val="007D3EFD"/>
    <w:rsid w:val="007D4CF3"/>
    <w:rsid w:val="007F6297"/>
    <w:rsid w:val="007F6881"/>
    <w:rsid w:val="00807F25"/>
    <w:rsid w:val="008113D0"/>
    <w:rsid w:val="00812843"/>
    <w:rsid w:val="00816392"/>
    <w:rsid w:val="00822603"/>
    <w:rsid w:val="008425AC"/>
    <w:rsid w:val="008451CA"/>
    <w:rsid w:val="00851518"/>
    <w:rsid w:val="008574A4"/>
    <w:rsid w:val="0086286D"/>
    <w:rsid w:val="008632C1"/>
    <w:rsid w:val="0087379C"/>
    <w:rsid w:val="00873EFF"/>
    <w:rsid w:val="008742D4"/>
    <w:rsid w:val="008760C5"/>
    <w:rsid w:val="008776DC"/>
    <w:rsid w:val="00881F46"/>
    <w:rsid w:val="008924C4"/>
    <w:rsid w:val="00897B68"/>
    <w:rsid w:val="008A144A"/>
    <w:rsid w:val="008A22D3"/>
    <w:rsid w:val="008B6E47"/>
    <w:rsid w:val="008C7950"/>
    <w:rsid w:val="008D0648"/>
    <w:rsid w:val="008D3EEC"/>
    <w:rsid w:val="008D53E7"/>
    <w:rsid w:val="008D6E2F"/>
    <w:rsid w:val="008E278A"/>
    <w:rsid w:val="008E438A"/>
    <w:rsid w:val="008E58CC"/>
    <w:rsid w:val="008F6C84"/>
    <w:rsid w:val="009003FD"/>
    <w:rsid w:val="00901EFB"/>
    <w:rsid w:val="00910D03"/>
    <w:rsid w:val="00912272"/>
    <w:rsid w:val="00913804"/>
    <w:rsid w:val="00915594"/>
    <w:rsid w:val="00925F7D"/>
    <w:rsid w:val="00942DAF"/>
    <w:rsid w:val="00962289"/>
    <w:rsid w:val="0097624F"/>
    <w:rsid w:val="00981245"/>
    <w:rsid w:val="009821FB"/>
    <w:rsid w:val="00987B06"/>
    <w:rsid w:val="009A3DDA"/>
    <w:rsid w:val="009B3E79"/>
    <w:rsid w:val="009B4C7A"/>
    <w:rsid w:val="009C33D3"/>
    <w:rsid w:val="009D3553"/>
    <w:rsid w:val="009E295F"/>
    <w:rsid w:val="009F625F"/>
    <w:rsid w:val="009F7BCA"/>
    <w:rsid w:val="00A002E2"/>
    <w:rsid w:val="00A07E54"/>
    <w:rsid w:val="00A1046A"/>
    <w:rsid w:val="00A10DC4"/>
    <w:rsid w:val="00A11058"/>
    <w:rsid w:val="00A12061"/>
    <w:rsid w:val="00A168B7"/>
    <w:rsid w:val="00A17D18"/>
    <w:rsid w:val="00A32E01"/>
    <w:rsid w:val="00A33A04"/>
    <w:rsid w:val="00A43189"/>
    <w:rsid w:val="00A43611"/>
    <w:rsid w:val="00A60F94"/>
    <w:rsid w:val="00A660EC"/>
    <w:rsid w:val="00A85BE5"/>
    <w:rsid w:val="00A875F3"/>
    <w:rsid w:val="00A87655"/>
    <w:rsid w:val="00A90565"/>
    <w:rsid w:val="00AB3462"/>
    <w:rsid w:val="00AB3E17"/>
    <w:rsid w:val="00AB64A5"/>
    <w:rsid w:val="00AC6DE0"/>
    <w:rsid w:val="00AD080D"/>
    <w:rsid w:val="00AE1860"/>
    <w:rsid w:val="00AE532E"/>
    <w:rsid w:val="00AE65B3"/>
    <w:rsid w:val="00AF1B74"/>
    <w:rsid w:val="00AF5100"/>
    <w:rsid w:val="00B0052F"/>
    <w:rsid w:val="00B07C7D"/>
    <w:rsid w:val="00B176E5"/>
    <w:rsid w:val="00B201DE"/>
    <w:rsid w:val="00B30236"/>
    <w:rsid w:val="00B32B81"/>
    <w:rsid w:val="00B53662"/>
    <w:rsid w:val="00B55B97"/>
    <w:rsid w:val="00B665D7"/>
    <w:rsid w:val="00B67A41"/>
    <w:rsid w:val="00B718B5"/>
    <w:rsid w:val="00B72B86"/>
    <w:rsid w:val="00B74B9D"/>
    <w:rsid w:val="00B81C5E"/>
    <w:rsid w:val="00B91F23"/>
    <w:rsid w:val="00B91F45"/>
    <w:rsid w:val="00B959E5"/>
    <w:rsid w:val="00BA1B72"/>
    <w:rsid w:val="00BB0D70"/>
    <w:rsid w:val="00BB227F"/>
    <w:rsid w:val="00BB25F2"/>
    <w:rsid w:val="00BB3418"/>
    <w:rsid w:val="00BB76BA"/>
    <w:rsid w:val="00BB7CB2"/>
    <w:rsid w:val="00BC0B89"/>
    <w:rsid w:val="00BC5598"/>
    <w:rsid w:val="00BE03B5"/>
    <w:rsid w:val="00BE15AE"/>
    <w:rsid w:val="00BE3A54"/>
    <w:rsid w:val="00BE5F66"/>
    <w:rsid w:val="00BF690F"/>
    <w:rsid w:val="00C10B80"/>
    <w:rsid w:val="00C2140E"/>
    <w:rsid w:val="00C30C86"/>
    <w:rsid w:val="00C30F64"/>
    <w:rsid w:val="00C32D40"/>
    <w:rsid w:val="00C37B36"/>
    <w:rsid w:val="00C460E4"/>
    <w:rsid w:val="00C55030"/>
    <w:rsid w:val="00C57007"/>
    <w:rsid w:val="00C605D9"/>
    <w:rsid w:val="00C65112"/>
    <w:rsid w:val="00C7134D"/>
    <w:rsid w:val="00C8244C"/>
    <w:rsid w:val="00C82BA2"/>
    <w:rsid w:val="00C84ACE"/>
    <w:rsid w:val="00C86218"/>
    <w:rsid w:val="00C938F3"/>
    <w:rsid w:val="00C9392A"/>
    <w:rsid w:val="00CA22BD"/>
    <w:rsid w:val="00CA2361"/>
    <w:rsid w:val="00CA2888"/>
    <w:rsid w:val="00CA73C1"/>
    <w:rsid w:val="00CD0915"/>
    <w:rsid w:val="00CD4B44"/>
    <w:rsid w:val="00CD6F97"/>
    <w:rsid w:val="00CF219C"/>
    <w:rsid w:val="00CF3528"/>
    <w:rsid w:val="00D105D9"/>
    <w:rsid w:val="00D12283"/>
    <w:rsid w:val="00D2471E"/>
    <w:rsid w:val="00D247A4"/>
    <w:rsid w:val="00D260EC"/>
    <w:rsid w:val="00D31117"/>
    <w:rsid w:val="00D3709E"/>
    <w:rsid w:val="00D40D8C"/>
    <w:rsid w:val="00D41D7A"/>
    <w:rsid w:val="00D44375"/>
    <w:rsid w:val="00D577FA"/>
    <w:rsid w:val="00D609F6"/>
    <w:rsid w:val="00D92E3D"/>
    <w:rsid w:val="00D94F0D"/>
    <w:rsid w:val="00DB13A3"/>
    <w:rsid w:val="00DB3407"/>
    <w:rsid w:val="00DC021C"/>
    <w:rsid w:val="00DC053D"/>
    <w:rsid w:val="00DC401B"/>
    <w:rsid w:val="00DC7BAA"/>
    <w:rsid w:val="00DD33EE"/>
    <w:rsid w:val="00DE5B98"/>
    <w:rsid w:val="00DF2240"/>
    <w:rsid w:val="00DF2D2E"/>
    <w:rsid w:val="00DF6102"/>
    <w:rsid w:val="00E006FC"/>
    <w:rsid w:val="00E01EFD"/>
    <w:rsid w:val="00E15127"/>
    <w:rsid w:val="00E24579"/>
    <w:rsid w:val="00E25EF7"/>
    <w:rsid w:val="00E30A16"/>
    <w:rsid w:val="00E323EB"/>
    <w:rsid w:val="00E33390"/>
    <w:rsid w:val="00E40951"/>
    <w:rsid w:val="00E44491"/>
    <w:rsid w:val="00E54401"/>
    <w:rsid w:val="00E61612"/>
    <w:rsid w:val="00E663B4"/>
    <w:rsid w:val="00E67D25"/>
    <w:rsid w:val="00E70003"/>
    <w:rsid w:val="00E76844"/>
    <w:rsid w:val="00E84881"/>
    <w:rsid w:val="00E85168"/>
    <w:rsid w:val="00E86661"/>
    <w:rsid w:val="00E915D8"/>
    <w:rsid w:val="00EB1BF0"/>
    <w:rsid w:val="00EB3BF4"/>
    <w:rsid w:val="00EB5873"/>
    <w:rsid w:val="00EE47DC"/>
    <w:rsid w:val="00EE5F12"/>
    <w:rsid w:val="00EE7F54"/>
    <w:rsid w:val="00EF1E1A"/>
    <w:rsid w:val="00F00B80"/>
    <w:rsid w:val="00F00D6A"/>
    <w:rsid w:val="00F034BA"/>
    <w:rsid w:val="00F13EE8"/>
    <w:rsid w:val="00F1530D"/>
    <w:rsid w:val="00F17AB0"/>
    <w:rsid w:val="00F17DF9"/>
    <w:rsid w:val="00F21155"/>
    <w:rsid w:val="00F254B1"/>
    <w:rsid w:val="00F3051D"/>
    <w:rsid w:val="00F318D3"/>
    <w:rsid w:val="00F37CFA"/>
    <w:rsid w:val="00F4542C"/>
    <w:rsid w:val="00F503E8"/>
    <w:rsid w:val="00F562CA"/>
    <w:rsid w:val="00F563CF"/>
    <w:rsid w:val="00F64EE2"/>
    <w:rsid w:val="00F66B82"/>
    <w:rsid w:val="00F7265B"/>
    <w:rsid w:val="00F74A87"/>
    <w:rsid w:val="00F74F7C"/>
    <w:rsid w:val="00F85527"/>
    <w:rsid w:val="00F87959"/>
    <w:rsid w:val="00F936BA"/>
    <w:rsid w:val="00F94CBF"/>
    <w:rsid w:val="00F95416"/>
    <w:rsid w:val="00FA14B6"/>
    <w:rsid w:val="00FA6646"/>
    <w:rsid w:val="00FA7EF5"/>
    <w:rsid w:val="00FA7FBB"/>
    <w:rsid w:val="00FB5B0F"/>
    <w:rsid w:val="00FB5BED"/>
    <w:rsid w:val="00FD0B76"/>
    <w:rsid w:val="00FD6C91"/>
    <w:rsid w:val="00FE33D7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90671BBA-63DA-4F8B-ADD7-A18ED394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AB3462"/>
    <w:pPr>
      <w:spacing w:before="100" w:beforeAutospacing="1" w:after="100" w:afterAutospacing="1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pageBreakBefore/>
      <w:spacing w:before="0" w:beforeAutospacing="0" w:after="0" w:afterAutospacing="0" w:line="360" w:lineRule="auto"/>
      <w:ind w:firstLine="709"/>
      <w:jc w:val="center"/>
      <w:outlineLvl w:val="0"/>
    </w:pPr>
    <w:rPr>
      <w:b/>
      <w:kern w:val="28"/>
      <w:sz w:val="32"/>
      <w:szCs w:val="20"/>
    </w:rPr>
  </w:style>
  <w:style w:type="paragraph" w:styleId="2">
    <w:name w:val="heading 2"/>
    <w:basedOn w:val="a0"/>
    <w:next w:val="a0"/>
    <w:link w:val="21"/>
    <w:uiPriority w:val="9"/>
    <w:qFormat/>
    <w:pPr>
      <w:keepNext/>
      <w:spacing w:before="0" w:beforeAutospacing="0" w:after="0" w:afterAutospacing="0" w:line="360" w:lineRule="auto"/>
      <w:ind w:firstLine="709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0" w:beforeAutospacing="0" w:after="0" w:afterAutospacing="0" w:line="360" w:lineRule="auto"/>
      <w:ind w:firstLine="709"/>
      <w:jc w:val="center"/>
      <w:outlineLvl w:val="2"/>
    </w:pPr>
    <w:rPr>
      <w:rFonts w:cs="Arial"/>
      <w:b/>
      <w:bCs/>
      <w:i/>
      <w:sz w:val="28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D260EC"/>
    <w:pPr>
      <w:keepNext/>
      <w:spacing w:before="240" w:beforeAutospacing="0" w:after="60" w:afterAutospacing="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9A3DDA"/>
    <w:pPr>
      <w:spacing w:before="240" w:beforeAutospacing="0" w:after="60" w:afterAutospacing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2B5852"/>
    <w:pPr>
      <w:spacing w:before="240" w:beforeAutospacing="0" w:after="60" w:afterAutospacing="0" w:line="360" w:lineRule="auto"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C82BA2"/>
    <w:pPr>
      <w:spacing w:before="240" w:beforeAutospacing="0" w:after="60" w:afterAutospacing="0" w:line="360" w:lineRule="auto"/>
      <w:ind w:firstLine="709"/>
      <w:jc w:val="both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F318D3"/>
    <w:pPr>
      <w:spacing w:before="240" w:beforeAutospacing="0" w:after="60" w:afterAutospacing="0"/>
      <w:outlineLvl w:val="7"/>
    </w:pPr>
    <w:rPr>
      <w:i/>
      <w:iCs/>
    </w:rPr>
  </w:style>
  <w:style w:type="paragraph" w:styleId="90">
    <w:name w:val="heading 9"/>
    <w:basedOn w:val="a0"/>
    <w:next w:val="a0"/>
    <w:link w:val="91"/>
    <w:uiPriority w:val="9"/>
    <w:qFormat/>
    <w:rsid w:val="00F318D3"/>
    <w:pPr>
      <w:spacing w:before="240" w:beforeAutospacing="0" w:after="60" w:afterAutospacing="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8244C"/>
    <w:rPr>
      <w:rFonts w:cs="Times New Roman"/>
      <w:b/>
      <w:kern w:val="28"/>
      <w:sz w:val="32"/>
      <w:lang w:val="ru-RU" w:eastAsia="ru-RU" w:bidi="ar-SA"/>
    </w:rPr>
  </w:style>
  <w:style w:type="paragraph" w:styleId="11">
    <w:name w:val="toc 1"/>
    <w:basedOn w:val="a0"/>
    <w:next w:val="a0"/>
    <w:uiPriority w:val="39"/>
    <w:semiHidden/>
    <w:pPr>
      <w:spacing w:before="0" w:beforeAutospacing="0" w:after="0" w:afterAutospacing="0" w:line="360" w:lineRule="auto"/>
    </w:pPr>
    <w:rPr>
      <w:b/>
      <w:bCs/>
      <w:caps/>
      <w:sz w:val="28"/>
      <w:szCs w:val="20"/>
    </w:rPr>
  </w:style>
  <w:style w:type="character" w:customStyle="1" w:styleId="30">
    <w:name w:val="Заголовок 3 Знак"/>
    <w:link w:val="3"/>
    <w:uiPriority w:val="9"/>
    <w:locked/>
    <w:rsid w:val="00192531"/>
    <w:rPr>
      <w:rFonts w:cs="Arial"/>
      <w:b/>
      <w:bCs/>
      <w:i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">
    <w:name w:val="Заголовок 9 Знак"/>
    <w:link w:val="90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character" w:customStyle="1" w:styleId="21">
    <w:name w:val="Заголовок 2 Знак1"/>
    <w:link w:val="2"/>
    <w:locked/>
    <w:rsid w:val="00BB0D70"/>
    <w:rPr>
      <w:rFonts w:cs="Times New Roman"/>
      <w:b/>
      <w:sz w:val="28"/>
      <w:lang w:val="ru-RU" w:eastAsia="ru-RU" w:bidi="ar-SA"/>
    </w:rPr>
  </w:style>
  <w:style w:type="paragraph" w:customStyle="1" w:styleId="a4">
    <w:name w:val="Содержание"/>
    <w:basedOn w:val="a0"/>
    <w:next w:val="a0"/>
    <w:pPr>
      <w:spacing w:before="0" w:beforeAutospacing="0" w:after="0" w:afterAutospacing="0" w:line="360" w:lineRule="auto"/>
      <w:ind w:firstLine="709"/>
      <w:jc w:val="center"/>
    </w:pPr>
    <w:rPr>
      <w:b/>
      <w:sz w:val="32"/>
      <w:szCs w:val="20"/>
    </w:rPr>
  </w:style>
  <w:style w:type="paragraph" w:styleId="20">
    <w:name w:val="toc 2"/>
    <w:basedOn w:val="a0"/>
    <w:next w:val="a0"/>
    <w:uiPriority w:val="39"/>
    <w:semiHidden/>
    <w:pPr>
      <w:spacing w:before="0" w:beforeAutospacing="0" w:after="0" w:afterAutospacing="0" w:line="360" w:lineRule="auto"/>
      <w:ind w:left="284"/>
    </w:pPr>
    <w:rPr>
      <w:smallCaps/>
      <w:sz w:val="28"/>
      <w:szCs w:val="28"/>
    </w:rPr>
  </w:style>
  <w:style w:type="paragraph" w:styleId="31">
    <w:name w:val="toc 3"/>
    <w:basedOn w:val="a0"/>
    <w:next w:val="a0"/>
    <w:uiPriority w:val="39"/>
    <w:semiHidden/>
    <w:pPr>
      <w:spacing w:before="0" w:beforeAutospacing="0" w:after="0" w:afterAutospacing="0" w:line="360" w:lineRule="auto"/>
      <w:ind w:firstLine="567"/>
    </w:pPr>
    <w:rPr>
      <w:i/>
      <w:iCs/>
      <w:sz w:val="28"/>
      <w:szCs w:val="28"/>
    </w:rPr>
  </w:style>
  <w:style w:type="paragraph" w:customStyle="1" w:styleId="12">
    <w:name w:val="Обычный1"/>
    <w:basedOn w:val="a0"/>
    <w:next w:val="a0"/>
    <w:link w:val="13"/>
    <w:pPr>
      <w:spacing w:before="0" w:beforeAutospacing="0" w:after="0" w:afterAutospacing="0" w:line="360" w:lineRule="auto"/>
      <w:ind w:firstLine="709"/>
      <w:jc w:val="center"/>
    </w:pPr>
    <w:rPr>
      <w:b/>
      <w:sz w:val="32"/>
      <w:szCs w:val="20"/>
    </w:rPr>
  </w:style>
  <w:style w:type="character" w:customStyle="1" w:styleId="13">
    <w:name w:val="Обычный1 Знак"/>
    <w:link w:val="12"/>
    <w:locked/>
    <w:rsid w:val="00AC6DE0"/>
    <w:rPr>
      <w:rFonts w:cs="Times New Roman"/>
      <w:b/>
      <w:sz w:val="32"/>
      <w:lang w:val="ru-RU" w:eastAsia="ru-RU" w:bidi="ar-SA"/>
    </w:rPr>
  </w:style>
  <w:style w:type="paragraph" w:styleId="a5">
    <w:name w:val="footnote text"/>
    <w:basedOn w:val="a0"/>
    <w:link w:val="a6"/>
    <w:uiPriority w:val="99"/>
    <w:semiHidden/>
    <w:rsid w:val="00D260EC"/>
    <w:pPr>
      <w:spacing w:before="0" w:beforeAutospacing="0" w:after="0" w:afterAutospacing="0" w:line="360" w:lineRule="auto"/>
      <w:ind w:firstLine="709"/>
      <w:jc w:val="both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192531"/>
    <w:rPr>
      <w:rFonts w:cs="Times New Roman"/>
      <w:lang w:val="ru-RU" w:eastAsia="ru-RU" w:bidi="ar-SA"/>
    </w:rPr>
  </w:style>
  <w:style w:type="paragraph" w:styleId="32">
    <w:name w:val="Body Text 3"/>
    <w:basedOn w:val="a0"/>
    <w:link w:val="33"/>
    <w:uiPriority w:val="99"/>
    <w:rsid w:val="00F254B1"/>
    <w:pPr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Verdana" w:hAnsi="Verdana"/>
      <w:sz w:val="28"/>
      <w:szCs w:val="20"/>
    </w:rPr>
  </w:style>
  <w:style w:type="character" w:customStyle="1" w:styleId="33">
    <w:name w:val="Основной текст 3 Знак"/>
    <w:link w:val="32"/>
    <w:uiPriority w:val="99"/>
    <w:semiHidden/>
    <w:locked/>
    <w:rPr>
      <w:rFonts w:cs="Times New Roman"/>
      <w:sz w:val="16"/>
      <w:szCs w:val="16"/>
    </w:rPr>
  </w:style>
  <w:style w:type="character" w:styleId="a7">
    <w:name w:val="Hyperlink"/>
    <w:uiPriority w:val="99"/>
    <w:rsid w:val="00D260EC"/>
    <w:rPr>
      <w:rFonts w:cs="Times New Roman"/>
      <w:color w:val="0000FF"/>
      <w:u w:val="single"/>
    </w:rPr>
  </w:style>
  <w:style w:type="paragraph" w:styleId="34">
    <w:name w:val="Body Text Indent 3"/>
    <w:basedOn w:val="a0"/>
    <w:link w:val="35"/>
    <w:uiPriority w:val="99"/>
    <w:rsid w:val="00D260EC"/>
    <w:pPr>
      <w:spacing w:before="0" w:beforeAutospacing="0" w:after="120" w:afterAutospacing="0" w:line="360" w:lineRule="auto"/>
      <w:ind w:left="283" w:firstLine="709"/>
      <w:jc w:val="both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0"/>
    <w:link w:val="a9"/>
    <w:uiPriority w:val="99"/>
    <w:rsid w:val="00D260EC"/>
    <w:pPr>
      <w:spacing w:before="0" w:beforeAutospacing="0" w:after="120" w:afterAutospacing="0" w:line="360" w:lineRule="auto"/>
      <w:ind w:firstLine="709"/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8"/>
    </w:rPr>
  </w:style>
  <w:style w:type="paragraph" w:styleId="aa">
    <w:name w:val="Body Text Indent"/>
    <w:basedOn w:val="a0"/>
    <w:link w:val="ab"/>
    <w:uiPriority w:val="99"/>
    <w:rsid w:val="00D260EC"/>
    <w:pPr>
      <w:spacing w:before="0" w:beforeAutospacing="0" w:after="120" w:afterAutospacing="0" w:line="360" w:lineRule="auto"/>
      <w:ind w:left="283"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8"/>
    </w:rPr>
  </w:style>
  <w:style w:type="paragraph" w:styleId="22">
    <w:name w:val="Body Text 2"/>
    <w:basedOn w:val="a0"/>
    <w:link w:val="23"/>
    <w:uiPriority w:val="99"/>
    <w:rsid w:val="000E52CE"/>
    <w:pPr>
      <w:widowControl w:val="0"/>
      <w:suppressAutoHyphens/>
      <w:spacing w:before="0" w:beforeAutospacing="0" w:after="0" w:afterAutospacing="0"/>
      <w:jc w:val="center"/>
    </w:pPr>
    <w:rPr>
      <w:rFonts w:ascii="Arial" w:hAnsi="Arial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8"/>
    </w:rPr>
  </w:style>
  <w:style w:type="paragraph" w:styleId="ac">
    <w:name w:val="header"/>
    <w:basedOn w:val="a0"/>
    <w:link w:val="ad"/>
    <w:uiPriority w:val="99"/>
    <w:rsid w:val="00D260EC"/>
    <w:pPr>
      <w:tabs>
        <w:tab w:val="center" w:pos="4677"/>
        <w:tab w:val="right" w:pos="9355"/>
      </w:tabs>
      <w:spacing w:before="0" w:beforeAutospacing="0" w:after="0" w:afterAutospacing="0" w:line="360" w:lineRule="auto"/>
      <w:ind w:firstLine="709"/>
      <w:jc w:val="both"/>
    </w:pPr>
    <w:rPr>
      <w:sz w:val="28"/>
      <w:szCs w:val="20"/>
    </w:r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8"/>
    </w:rPr>
  </w:style>
  <w:style w:type="character" w:styleId="ae">
    <w:name w:val="page number"/>
    <w:uiPriority w:val="99"/>
    <w:rsid w:val="00D260EC"/>
    <w:rPr>
      <w:rFonts w:cs="Times New Roman"/>
    </w:rPr>
  </w:style>
  <w:style w:type="paragraph" w:styleId="41">
    <w:name w:val="toc 4"/>
    <w:basedOn w:val="a0"/>
    <w:next w:val="a0"/>
    <w:autoRedefine/>
    <w:uiPriority w:val="39"/>
    <w:semiHidden/>
    <w:rsid w:val="00F563CF"/>
    <w:pPr>
      <w:spacing w:before="0" w:beforeAutospacing="0" w:after="0" w:afterAutospacing="0" w:line="360" w:lineRule="auto"/>
      <w:ind w:left="840" w:firstLine="709"/>
      <w:jc w:val="both"/>
    </w:pPr>
    <w:rPr>
      <w:sz w:val="28"/>
      <w:szCs w:val="20"/>
    </w:rPr>
  </w:style>
  <w:style w:type="paragraph" w:styleId="51">
    <w:name w:val="toc 5"/>
    <w:basedOn w:val="a0"/>
    <w:next w:val="a0"/>
    <w:autoRedefine/>
    <w:uiPriority w:val="39"/>
    <w:semiHidden/>
    <w:rsid w:val="00F563CF"/>
    <w:pPr>
      <w:spacing w:before="0" w:beforeAutospacing="0" w:after="0" w:afterAutospacing="0" w:line="360" w:lineRule="auto"/>
      <w:ind w:left="1120" w:firstLine="709"/>
      <w:jc w:val="both"/>
    </w:pPr>
    <w:rPr>
      <w:sz w:val="28"/>
      <w:szCs w:val="20"/>
    </w:rPr>
  </w:style>
  <w:style w:type="paragraph" w:styleId="61">
    <w:name w:val="toc 6"/>
    <w:basedOn w:val="a0"/>
    <w:next w:val="a0"/>
    <w:autoRedefine/>
    <w:uiPriority w:val="39"/>
    <w:semiHidden/>
    <w:rsid w:val="00F563CF"/>
    <w:pPr>
      <w:spacing w:before="0" w:beforeAutospacing="0" w:after="0" w:afterAutospacing="0" w:line="360" w:lineRule="auto"/>
      <w:ind w:left="1400" w:firstLine="709"/>
      <w:jc w:val="both"/>
    </w:pPr>
    <w:rPr>
      <w:sz w:val="28"/>
      <w:szCs w:val="20"/>
    </w:rPr>
  </w:style>
  <w:style w:type="paragraph" w:styleId="71">
    <w:name w:val="toc 7"/>
    <w:basedOn w:val="a0"/>
    <w:next w:val="a0"/>
    <w:autoRedefine/>
    <w:uiPriority w:val="39"/>
    <w:semiHidden/>
    <w:rsid w:val="00F563CF"/>
    <w:pPr>
      <w:spacing w:before="0" w:beforeAutospacing="0" w:after="0" w:afterAutospacing="0" w:line="360" w:lineRule="auto"/>
      <w:ind w:left="1680" w:firstLine="709"/>
      <w:jc w:val="both"/>
    </w:pPr>
    <w:rPr>
      <w:sz w:val="28"/>
      <w:szCs w:val="20"/>
    </w:rPr>
  </w:style>
  <w:style w:type="paragraph" w:styleId="81">
    <w:name w:val="toc 8"/>
    <w:basedOn w:val="a0"/>
    <w:next w:val="a0"/>
    <w:autoRedefine/>
    <w:uiPriority w:val="39"/>
    <w:semiHidden/>
    <w:rsid w:val="00F563CF"/>
    <w:pPr>
      <w:spacing w:before="0" w:beforeAutospacing="0" w:after="0" w:afterAutospacing="0" w:line="360" w:lineRule="auto"/>
      <w:ind w:left="1960" w:firstLine="709"/>
      <w:jc w:val="both"/>
    </w:pPr>
    <w:rPr>
      <w:sz w:val="28"/>
      <w:szCs w:val="20"/>
    </w:rPr>
  </w:style>
  <w:style w:type="paragraph" w:styleId="92">
    <w:name w:val="toc 9"/>
    <w:basedOn w:val="a0"/>
    <w:next w:val="a0"/>
    <w:autoRedefine/>
    <w:uiPriority w:val="39"/>
    <w:semiHidden/>
    <w:rsid w:val="00F563CF"/>
    <w:pPr>
      <w:spacing w:before="0" w:beforeAutospacing="0" w:after="0" w:afterAutospacing="0" w:line="360" w:lineRule="auto"/>
      <w:ind w:left="2240" w:firstLine="709"/>
      <w:jc w:val="both"/>
    </w:pPr>
    <w:rPr>
      <w:sz w:val="28"/>
      <w:szCs w:val="20"/>
    </w:rPr>
  </w:style>
  <w:style w:type="character" w:styleId="af">
    <w:name w:val="footnote reference"/>
    <w:uiPriority w:val="99"/>
    <w:semiHidden/>
    <w:rsid w:val="00FD0B76"/>
    <w:rPr>
      <w:rFonts w:cs="Times New Roman"/>
      <w:vertAlign w:val="superscript"/>
    </w:rPr>
  </w:style>
  <w:style w:type="paragraph" w:styleId="HTML">
    <w:name w:val="HTML Preformatted"/>
    <w:basedOn w:val="a0"/>
    <w:link w:val="HTML0"/>
    <w:uiPriority w:val="99"/>
    <w:rsid w:val="00FD0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f0">
    <w:name w:val="footer"/>
    <w:basedOn w:val="a0"/>
    <w:link w:val="af1"/>
    <w:uiPriority w:val="99"/>
    <w:rsid w:val="00FD0B76"/>
    <w:pPr>
      <w:tabs>
        <w:tab w:val="center" w:pos="4677"/>
        <w:tab w:val="right" w:pos="9355"/>
      </w:tabs>
      <w:spacing w:before="0" w:beforeAutospacing="0" w:after="0" w:afterAutospacing="0" w:line="360" w:lineRule="auto"/>
      <w:ind w:firstLine="709"/>
      <w:jc w:val="both"/>
    </w:pPr>
    <w:rPr>
      <w:sz w:val="28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  <w:sz w:val="28"/>
    </w:rPr>
  </w:style>
  <w:style w:type="paragraph" w:styleId="af2">
    <w:name w:val="Normal (Web)"/>
    <w:aliases w:val="Обычный (Web)"/>
    <w:basedOn w:val="a0"/>
    <w:link w:val="af3"/>
    <w:uiPriority w:val="99"/>
    <w:rsid w:val="00791734"/>
  </w:style>
  <w:style w:type="character" w:customStyle="1" w:styleId="af3">
    <w:name w:val="Обычный (веб) Знак"/>
    <w:aliases w:val="Обычный (Web) Знак"/>
    <w:link w:val="af2"/>
    <w:locked/>
    <w:rsid w:val="00FA14B6"/>
    <w:rPr>
      <w:rFonts w:cs="Times New Roman"/>
      <w:sz w:val="24"/>
      <w:szCs w:val="24"/>
      <w:lang w:val="ru-RU" w:eastAsia="ru-RU" w:bidi="ar-SA"/>
    </w:rPr>
  </w:style>
  <w:style w:type="paragraph" w:customStyle="1" w:styleId="ConsNormal">
    <w:name w:val="ConsNormal"/>
    <w:rsid w:val="00727A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4">
    <w:name w:val="Plain Text"/>
    <w:basedOn w:val="a0"/>
    <w:link w:val="af5"/>
    <w:uiPriority w:val="99"/>
    <w:rsid w:val="00A10DC4"/>
    <w:pPr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semiHidden/>
    <w:locked/>
    <w:rPr>
      <w:rFonts w:ascii="Courier New" w:hAnsi="Courier New" w:cs="Courier New"/>
    </w:rPr>
  </w:style>
  <w:style w:type="paragraph" w:styleId="af6">
    <w:name w:val="Block Text"/>
    <w:basedOn w:val="a0"/>
    <w:uiPriority w:val="99"/>
    <w:rsid w:val="00604408"/>
    <w:pPr>
      <w:tabs>
        <w:tab w:val="left" w:pos="4260"/>
      </w:tabs>
      <w:spacing w:before="0" w:beforeAutospacing="0" w:after="0" w:afterAutospacing="0"/>
      <w:ind w:left="4860" w:right="548"/>
    </w:pPr>
    <w:rPr>
      <w:sz w:val="28"/>
    </w:rPr>
  </w:style>
  <w:style w:type="paragraph" w:styleId="24">
    <w:name w:val="Body Text Indent 2"/>
    <w:basedOn w:val="a0"/>
    <w:link w:val="25"/>
    <w:uiPriority w:val="99"/>
    <w:rsid w:val="00635CA8"/>
    <w:pPr>
      <w:overflowPunct w:val="0"/>
      <w:autoSpaceDE w:val="0"/>
      <w:autoSpaceDN w:val="0"/>
      <w:adjustRightInd w:val="0"/>
      <w:spacing w:before="0" w:beforeAutospacing="0" w:after="0" w:afterAutospacing="0" w:line="360" w:lineRule="auto"/>
      <w:ind w:firstLine="567"/>
      <w:textAlignment w:val="baseline"/>
    </w:pPr>
    <w:rPr>
      <w:rFonts w:ascii="Arial" w:hAnsi="Arial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8"/>
    </w:rPr>
  </w:style>
  <w:style w:type="paragraph" w:styleId="af7">
    <w:name w:val="caption"/>
    <w:basedOn w:val="a0"/>
    <w:uiPriority w:val="35"/>
    <w:qFormat/>
    <w:rsid w:val="006E0F83"/>
    <w:pPr>
      <w:spacing w:before="0" w:beforeAutospacing="0" w:after="0" w:afterAutospacing="0"/>
      <w:jc w:val="center"/>
    </w:pPr>
    <w:rPr>
      <w:sz w:val="28"/>
      <w:szCs w:val="20"/>
    </w:rPr>
  </w:style>
  <w:style w:type="table" w:styleId="14">
    <w:name w:val="Table Grid 1"/>
    <w:basedOn w:val="a2"/>
    <w:uiPriority w:val="99"/>
    <w:rsid w:val="006E0F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8D3E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D3E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Стиль1"/>
    <w:basedOn w:val="a0"/>
    <w:link w:val="16"/>
    <w:rsid w:val="00F503E8"/>
    <w:pPr>
      <w:spacing w:before="0" w:beforeAutospacing="0" w:after="0" w:afterAutospacing="0" w:line="360" w:lineRule="auto"/>
      <w:jc w:val="both"/>
    </w:pPr>
    <w:rPr>
      <w:sz w:val="28"/>
    </w:rPr>
  </w:style>
  <w:style w:type="character" w:customStyle="1" w:styleId="16">
    <w:name w:val="Стиль1 Знак"/>
    <w:link w:val="15"/>
    <w:locked/>
    <w:rsid w:val="00F503E8"/>
    <w:rPr>
      <w:rFonts w:cs="Times New Roman"/>
      <w:sz w:val="24"/>
      <w:szCs w:val="24"/>
      <w:lang w:val="ru-RU" w:eastAsia="ru-RU" w:bidi="ar-SA"/>
    </w:rPr>
  </w:style>
  <w:style w:type="table" w:styleId="af8">
    <w:name w:val="Table Grid"/>
    <w:basedOn w:val="a2"/>
    <w:uiPriority w:val="59"/>
    <w:rsid w:val="00F5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Руслана"/>
    <w:basedOn w:val="24"/>
    <w:rsid w:val="00F318D3"/>
    <w:pPr>
      <w:overflowPunct/>
      <w:autoSpaceDE/>
      <w:autoSpaceDN/>
      <w:adjustRightInd/>
      <w:ind w:firstLine="539"/>
      <w:jc w:val="both"/>
      <w:textAlignment w:val="auto"/>
    </w:pPr>
    <w:rPr>
      <w:rFonts w:ascii="Times New Roman" w:hAnsi="Times New Roman"/>
      <w:sz w:val="28"/>
      <w:szCs w:val="28"/>
    </w:rPr>
  </w:style>
  <w:style w:type="paragraph" w:customStyle="1" w:styleId="afa">
    <w:name w:val="НаКурсач"/>
    <w:basedOn w:val="a0"/>
    <w:rsid w:val="00F318D3"/>
    <w:pPr>
      <w:spacing w:before="0" w:beforeAutospacing="0" w:after="0" w:afterAutospacing="0" w:line="312" w:lineRule="auto"/>
      <w:jc w:val="both"/>
    </w:pPr>
    <w:rPr>
      <w:sz w:val="28"/>
    </w:rPr>
  </w:style>
  <w:style w:type="paragraph" w:customStyle="1" w:styleId="afb">
    <w:name w:val="Надпись"/>
    <w:basedOn w:val="a0"/>
    <w:rsid w:val="00F318D3"/>
    <w:pPr>
      <w:spacing w:before="0" w:beforeAutospacing="0" w:after="0" w:afterAutospacing="0"/>
      <w:jc w:val="center"/>
    </w:pPr>
    <w:rPr>
      <w:sz w:val="28"/>
      <w:szCs w:val="20"/>
    </w:rPr>
  </w:style>
  <w:style w:type="paragraph" w:customStyle="1" w:styleId="afc">
    <w:name w:val="Заголовок таблицы"/>
    <w:basedOn w:val="a0"/>
    <w:rsid w:val="00F318D3"/>
    <w:pPr>
      <w:spacing w:before="0" w:beforeAutospacing="0" w:after="0" w:afterAutospacing="0"/>
      <w:jc w:val="right"/>
    </w:pPr>
    <w:rPr>
      <w:sz w:val="30"/>
      <w:szCs w:val="20"/>
    </w:rPr>
  </w:style>
  <w:style w:type="paragraph" w:customStyle="1" w:styleId="afd">
    <w:name w:val="Основа"/>
    <w:basedOn w:val="a0"/>
    <w:rsid w:val="00F318D3"/>
    <w:pPr>
      <w:spacing w:before="0" w:beforeAutospacing="0" w:after="0" w:afterAutospacing="0" w:line="360" w:lineRule="auto"/>
      <w:ind w:firstLine="709"/>
      <w:jc w:val="both"/>
    </w:pPr>
    <w:rPr>
      <w:sz w:val="28"/>
      <w:szCs w:val="20"/>
    </w:rPr>
  </w:style>
  <w:style w:type="paragraph" w:styleId="afe">
    <w:name w:val="endnote text"/>
    <w:basedOn w:val="a0"/>
    <w:link w:val="aff"/>
    <w:uiPriority w:val="99"/>
    <w:semiHidden/>
    <w:rsid w:val="00E76844"/>
    <w:pPr>
      <w:tabs>
        <w:tab w:val="left" w:pos="567"/>
      </w:tabs>
      <w:spacing w:before="0" w:beforeAutospacing="0" w:after="0" w:afterAutospacing="0" w:line="360" w:lineRule="auto"/>
      <w:ind w:left="567" w:hanging="567"/>
    </w:pPr>
    <w:rPr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</w:rPr>
  </w:style>
  <w:style w:type="character" w:styleId="aff0">
    <w:name w:val="Emphasis"/>
    <w:uiPriority w:val="20"/>
    <w:qFormat/>
    <w:rsid w:val="00C82BA2"/>
    <w:rPr>
      <w:rFonts w:cs="Times New Roman"/>
      <w:i/>
      <w:iCs/>
    </w:rPr>
  </w:style>
  <w:style w:type="paragraph" w:customStyle="1" w:styleId="36">
    <w:name w:val="пропуск 3 пункта"/>
    <w:basedOn w:val="a0"/>
    <w:rsid w:val="00FB5B0F"/>
    <w:pPr>
      <w:spacing w:before="0" w:beforeAutospacing="0" w:after="0" w:afterAutospacing="0"/>
    </w:pPr>
    <w:rPr>
      <w:rFonts w:ascii="Arial" w:hAnsi="Arial"/>
      <w:spacing w:val="20"/>
      <w:sz w:val="6"/>
      <w:szCs w:val="20"/>
    </w:rPr>
  </w:style>
  <w:style w:type="paragraph" w:customStyle="1" w:styleId="aff1">
    <w:name w:val="Юльчик"/>
    <w:basedOn w:val="a0"/>
    <w:rsid w:val="00B53662"/>
    <w:pPr>
      <w:shd w:val="clear" w:color="auto" w:fill="FFFFFF"/>
      <w:spacing w:before="0" w:beforeAutospacing="0" w:after="0" w:afterAutospacing="0" w:line="360" w:lineRule="auto"/>
      <w:ind w:firstLine="709"/>
      <w:jc w:val="both"/>
    </w:pPr>
    <w:rPr>
      <w:color w:val="000000"/>
      <w:sz w:val="28"/>
    </w:rPr>
  </w:style>
  <w:style w:type="paragraph" w:customStyle="1" w:styleId="aff2">
    <w:name w:val="Сноска"/>
    <w:basedOn w:val="a5"/>
    <w:autoRedefine/>
    <w:rsid w:val="009F625F"/>
    <w:pPr>
      <w:spacing w:line="240" w:lineRule="auto"/>
      <w:ind w:firstLine="0"/>
    </w:pPr>
  </w:style>
  <w:style w:type="paragraph" w:styleId="aff3">
    <w:name w:val="Title"/>
    <w:basedOn w:val="a0"/>
    <w:link w:val="aff4"/>
    <w:uiPriority w:val="10"/>
    <w:qFormat/>
    <w:rsid w:val="00472FA4"/>
    <w:pPr>
      <w:spacing w:before="0" w:beforeAutospacing="0" w:after="0" w:afterAutospacing="0"/>
      <w:jc w:val="center"/>
    </w:pPr>
    <w:rPr>
      <w:b/>
      <w:bCs/>
      <w:i/>
      <w:iCs/>
      <w:sz w:val="28"/>
    </w:rPr>
  </w:style>
  <w:style w:type="character" w:customStyle="1" w:styleId="aff4">
    <w:name w:val="Название Знак"/>
    <w:link w:val="aff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7">
    <w:name w:val="Стиль1 Знак Знак"/>
    <w:rsid w:val="00324DB4"/>
    <w:rPr>
      <w:rFonts w:cs="Times New Roman"/>
      <w:sz w:val="24"/>
      <w:szCs w:val="24"/>
      <w:lang w:val="ru-RU" w:eastAsia="ru-RU" w:bidi="ar-SA"/>
    </w:rPr>
  </w:style>
  <w:style w:type="paragraph" w:customStyle="1" w:styleId="FR2">
    <w:name w:val="FR2"/>
    <w:rsid w:val="004455BC"/>
    <w:pPr>
      <w:widowControl w:val="0"/>
      <w:ind w:right="800"/>
    </w:pPr>
    <w:rPr>
      <w:b/>
      <w:sz w:val="24"/>
    </w:rPr>
  </w:style>
  <w:style w:type="paragraph" w:customStyle="1" w:styleId="FR3">
    <w:name w:val="FR3"/>
    <w:rsid w:val="004455BC"/>
    <w:pPr>
      <w:widowControl w:val="0"/>
      <w:autoSpaceDE w:val="0"/>
      <w:autoSpaceDN w:val="0"/>
      <w:adjustRightInd w:val="0"/>
      <w:ind w:firstLine="180"/>
      <w:jc w:val="both"/>
    </w:pPr>
    <w:rPr>
      <w:rFonts w:ascii="Arial" w:hAnsi="Arial" w:cs="Arial"/>
      <w:i/>
      <w:iCs/>
      <w:sz w:val="12"/>
      <w:szCs w:val="12"/>
    </w:rPr>
  </w:style>
  <w:style w:type="character" w:styleId="aff5">
    <w:name w:val="Strong"/>
    <w:uiPriority w:val="22"/>
    <w:qFormat/>
    <w:rsid w:val="007B4CBF"/>
    <w:rPr>
      <w:rFonts w:cs="Times New Roman"/>
      <w:b/>
      <w:bCs/>
    </w:rPr>
  </w:style>
  <w:style w:type="paragraph" w:styleId="aff6">
    <w:name w:val="List Number"/>
    <w:basedOn w:val="a0"/>
    <w:uiPriority w:val="99"/>
    <w:rsid w:val="007B4CBF"/>
    <w:pPr>
      <w:numPr>
        <w:numId w:val="1"/>
      </w:numPr>
      <w:tabs>
        <w:tab w:val="clear" w:pos="360"/>
        <w:tab w:val="num" w:pos="1080"/>
      </w:tabs>
      <w:spacing w:before="0" w:beforeAutospacing="0" w:after="0" w:afterAutospacing="0" w:line="360" w:lineRule="auto"/>
      <w:ind w:left="0" w:firstLine="720"/>
      <w:jc w:val="both"/>
    </w:pPr>
    <w:rPr>
      <w:color w:val="000000"/>
      <w:sz w:val="28"/>
    </w:rPr>
  </w:style>
  <w:style w:type="paragraph" w:customStyle="1" w:styleId="main">
    <w:name w:val="main"/>
    <w:basedOn w:val="a0"/>
    <w:rsid w:val="004D1806"/>
    <w:pPr>
      <w:ind w:left="120" w:right="75"/>
      <w:jc w:val="both"/>
    </w:pPr>
    <w:rPr>
      <w:rFonts w:ascii="Arial" w:hAnsi="Arial" w:cs="Arial"/>
      <w:sz w:val="18"/>
      <w:szCs w:val="18"/>
    </w:rPr>
  </w:style>
  <w:style w:type="paragraph" w:customStyle="1" w:styleId="aff7">
    <w:name w:val="Исправления"/>
    <w:basedOn w:val="a0"/>
    <w:autoRedefine/>
    <w:rsid w:val="001E7A7E"/>
    <w:pPr>
      <w:spacing w:before="0" w:beforeAutospacing="0" w:after="0" w:afterAutospacing="0" w:line="360" w:lineRule="auto"/>
      <w:ind w:firstLine="709"/>
      <w:jc w:val="both"/>
    </w:pPr>
    <w:rPr>
      <w:color w:val="FF0000"/>
      <w:sz w:val="28"/>
      <w:szCs w:val="28"/>
    </w:rPr>
  </w:style>
  <w:style w:type="paragraph" w:customStyle="1" w:styleId="aff8">
    <w:name w:val="Стиль Междустр.интервал:  полуторный"/>
    <w:basedOn w:val="a0"/>
    <w:autoRedefine/>
    <w:rsid w:val="00CD0915"/>
    <w:pPr>
      <w:spacing w:before="0" w:beforeAutospacing="0" w:after="0" w:afterAutospacing="0" w:line="360" w:lineRule="auto"/>
    </w:pPr>
    <w:rPr>
      <w:sz w:val="28"/>
      <w:szCs w:val="20"/>
    </w:rPr>
  </w:style>
  <w:style w:type="paragraph" w:customStyle="1" w:styleId="Heading">
    <w:name w:val="Heading"/>
    <w:rsid w:val="00CD09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oclabel">
    <w:name w:val="proclabel"/>
    <w:basedOn w:val="a0"/>
    <w:rsid w:val="00CD0915"/>
  </w:style>
  <w:style w:type="paragraph" w:customStyle="1" w:styleId="note">
    <w:name w:val="note"/>
    <w:basedOn w:val="a0"/>
    <w:rsid w:val="00CD0915"/>
  </w:style>
  <w:style w:type="paragraph" w:customStyle="1" w:styleId="sub">
    <w:name w:val="sub"/>
    <w:basedOn w:val="a0"/>
    <w:rsid w:val="00D12283"/>
  </w:style>
  <w:style w:type="paragraph" w:customStyle="1" w:styleId="aff9">
    <w:name w:val="РГИУ"/>
    <w:basedOn w:val="a0"/>
    <w:autoRedefine/>
    <w:rsid w:val="00942DAF"/>
    <w:pPr>
      <w:spacing w:before="0" w:beforeAutospacing="0" w:after="0" w:afterAutospacing="0" w:line="360" w:lineRule="auto"/>
      <w:ind w:firstLine="709"/>
      <w:jc w:val="both"/>
    </w:pPr>
    <w:rPr>
      <w:iCs/>
      <w:sz w:val="28"/>
    </w:rPr>
  </w:style>
  <w:style w:type="character" w:customStyle="1" w:styleId="hl2">
    <w:name w:val="hl2"/>
    <w:rsid w:val="00942DAF"/>
    <w:rPr>
      <w:rFonts w:cs="Times New Roman"/>
    </w:rPr>
  </w:style>
  <w:style w:type="character" w:customStyle="1" w:styleId="hlcopyright">
    <w:name w:val="hlcopyright"/>
    <w:rsid w:val="00942DAF"/>
    <w:rPr>
      <w:rFonts w:cs="Times New Roman"/>
    </w:rPr>
  </w:style>
  <w:style w:type="paragraph" w:styleId="affa">
    <w:name w:val="Document Map"/>
    <w:basedOn w:val="a0"/>
    <w:link w:val="affb"/>
    <w:uiPriority w:val="99"/>
    <w:semiHidden/>
    <w:rsid w:val="005F045A"/>
    <w:pPr>
      <w:shd w:val="clear" w:color="auto" w:fill="000080"/>
      <w:spacing w:before="0" w:beforeAutospacing="0" w:after="0" w:afterAutospacing="0" w:line="360" w:lineRule="auto"/>
      <w:ind w:firstLine="709"/>
      <w:jc w:val="both"/>
    </w:pPr>
    <w:rPr>
      <w:rFonts w:ascii="Tahoma" w:hAnsi="Tahoma" w:cs="Tahoma"/>
      <w:sz w:val="28"/>
      <w:szCs w:val="20"/>
    </w:rPr>
  </w:style>
  <w:style w:type="character" w:customStyle="1" w:styleId="affb">
    <w:name w:val="Схема документа Знак"/>
    <w:link w:val="aff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t">
    <w:name w:val="t"/>
    <w:basedOn w:val="a0"/>
    <w:rsid w:val="005F045A"/>
    <w:rPr>
      <w:szCs w:val="20"/>
    </w:rPr>
  </w:style>
  <w:style w:type="paragraph" w:customStyle="1" w:styleId="SQL">
    <w:name w:val="SQL"/>
    <w:basedOn w:val="a0"/>
    <w:autoRedefine/>
    <w:rsid w:val="005F045A"/>
    <w:pPr>
      <w:spacing w:before="0" w:beforeAutospacing="0" w:after="0" w:afterAutospacing="0"/>
      <w:ind w:left="567"/>
      <w:jc w:val="both"/>
    </w:pPr>
    <w:rPr>
      <w:szCs w:val="20"/>
    </w:rPr>
  </w:style>
  <w:style w:type="paragraph" w:customStyle="1" w:styleId="affc">
    <w:name w:val="Определение"/>
    <w:basedOn w:val="a0"/>
    <w:rsid w:val="005F045A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0" w:beforeAutospacing="0" w:after="0" w:afterAutospacing="0" w:line="360" w:lineRule="auto"/>
      <w:ind w:firstLine="709"/>
      <w:jc w:val="both"/>
    </w:pPr>
    <w:rPr>
      <w:sz w:val="28"/>
      <w:szCs w:val="20"/>
    </w:rPr>
  </w:style>
  <w:style w:type="paragraph" w:customStyle="1" w:styleId="55">
    <w:name w:val="Стиль Перед:  5 пт После:  5 пт"/>
    <w:basedOn w:val="a0"/>
    <w:autoRedefine/>
    <w:rsid w:val="005F045A"/>
    <w:pPr>
      <w:spacing w:before="0" w:beforeAutospacing="0" w:after="0" w:afterAutospacing="0" w:line="360" w:lineRule="auto"/>
      <w:ind w:firstLine="709"/>
      <w:jc w:val="both"/>
    </w:pPr>
    <w:rPr>
      <w:sz w:val="28"/>
      <w:szCs w:val="20"/>
    </w:rPr>
  </w:style>
  <w:style w:type="paragraph" w:customStyle="1" w:styleId="affd">
    <w:name w:val="Заголовок красный"/>
    <w:basedOn w:val="1"/>
    <w:rsid w:val="005F045A"/>
    <w:pPr>
      <w:pageBreakBefore w:val="0"/>
      <w:spacing w:after="60"/>
      <w:ind w:firstLine="0"/>
    </w:pPr>
    <w:rPr>
      <w:rFonts w:ascii="Arial" w:hAnsi="Arial" w:cs="Arial"/>
      <w:bCs/>
      <w:color w:val="FF0000"/>
      <w:kern w:val="36"/>
      <w:szCs w:val="32"/>
      <w:lang w:val="en-US" w:eastAsia="en-US"/>
    </w:rPr>
  </w:style>
  <w:style w:type="paragraph" w:customStyle="1" w:styleId="a">
    <w:name w:val="Литература"/>
    <w:basedOn w:val="a0"/>
    <w:rsid w:val="005F045A"/>
    <w:pPr>
      <w:numPr>
        <w:numId w:val="2"/>
      </w:numPr>
      <w:tabs>
        <w:tab w:val="clear" w:pos="360"/>
        <w:tab w:val="num" w:pos="57"/>
      </w:tabs>
      <w:spacing w:before="0" w:beforeAutospacing="0" w:after="0" w:afterAutospacing="0" w:line="360" w:lineRule="auto"/>
      <w:ind w:left="397" w:hanging="340"/>
      <w:jc w:val="both"/>
    </w:pPr>
    <w:rPr>
      <w:sz w:val="28"/>
      <w:szCs w:val="20"/>
    </w:rPr>
  </w:style>
  <w:style w:type="paragraph" w:customStyle="1" w:styleId="18">
    <w:name w:val="Заголовок 1 красный"/>
    <w:basedOn w:val="1"/>
    <w:next w:val="a0"/>
    <w:autoRedefine/>
    <w:rsid w:val="005F045A"/>
    <w:pPr>
      <w:pageBreakBefore w:val="0"/>
      <w:ind w:firstLine="0"/>
    </w:pPr>
    <w:rPr>
      <w:rFonts w:ascii="Arial" w:hAnsi="Arial" w:cs="Arial"/>
      <w:bCs/>
      <w:color w:val="FF0000"/>
      <w:kern w:val="36"/>
      <w:szCs w:val="32"/>
      <w:lang w:val="en-US" w:eastAsia="en-US"/>
    </w:rPr>
  </w:style>
  <w:style w:type="paragraph" w:customStyle="1" w:styleId="26">
    <w:name w:val="Заголовок 2 красный"/>
    <w:basedOn w:val="2"/>
    <w:next w:val="a0"/>
    <w:autoRedefine/>
    <w:rsid w:val="005F045A"/>
    <w:pPr>
      <w:ind w:firstLine="0"/>
    </w:pPr>
    <w:rPr>
      <w:rFonts w:ascii="Arial" w:hAnsi="Arial"/>
      <w:bCs/>
      <w:i/>
      <w:iCs/>
      <w:color w:val="FF0000"/>
      <w:kern w:val="20"/>
    </w:rPr>
  </w:style>
  <w:style w:type="paragraph" w:customStyle="1" w:styleId="affe">
    <w:name w:val="Рисунок"/>
    <w:basedOn w:val="a0"/>
    <w:next w:val="a0"/>
    <w:autoRedefine/>
    <w:rsid w:val="005F045A"/>
    <w:pPr>
      <w:spacing w:before="0" w:beforeAutospacing="0" w:after="0" w:afterAutospacing="0"/>
      <w:jc w:val="center"/>
    </w:pPr>
    <w:rPr>
      <w:sz w:val="20"/>
      <w:szCs w:val="20"/>
    </w:rPr>
  </w:style>
  <w:style w:type="paragraph" w:customStyle="1" w:styleId="37">
    <w:name w:val="Заголовок 3 исправления"/>
    <w:basedOn w:val="3"/>
    <w:next w:val="a0"/>
    <w:rsid w:val="005F045A"/>
    <w:pPr>
      <w:spacing w:after="60"/>
      <w:ind w:firstLine="0"/>
    </w:pPr>
    <w:rPr>
      <w:rFonts w:ascii="Arial" w:hAnsi="Arial"/>
      <w:b w:val="0"/>
      <w:color w:val="FF0000"/>
    </w:rPr>
  </w:style>
  <w:style w:type="paragraph" w:customStyle="1" w:styleId="27">
    <w:name w:val="Заголовок 2 исправления"/>
    <w:basedOn w:val="2"/>
    <w:rsid w:val="005F045A"/>
    <w:pPr>
      <w:ind w:firstLine="0"/>
    </w:pPr>
    <w:rPr>
      <w:rFonts w:ascii="Arial" w:hAnsi="Arial"/>
      <w:bCs/>
      <w:i/>
      <w:iCs/>
      <w:color w:val="FF0000"/>
      <w:kern w:val="20"/>
    </w:rPr>
  </w:style>
  <w:style w:type="character" w:styleId="afff">
    <w:name w:val="FollowedHyperlink"/>
    <w:uiPriority w:val="99"/>
    <w:rsid w:val="005F045A"/>
    <w:rPr>
      <w:rFonts w:cs="Times New Roman"/>
      <w:color w:val="0000FF"/>
      <w:u w:val="single"/>
    </w:rPr>
  </w:style>
  <w:style w:type="paragraph" w:customStyle="1" w:styleId="contentgr">
    <w:name w:val="contentgr"/>
    <w:basedOn w:val="a0"/>
    <w:rsid w:val="005F045A"/>
    <w:pPr>
      <w:pBdr>
        <w:left w:val="single" w:sz="48" w:space="0" w:color="FFFFFF"/>
        <w:right w:val="single" w:sz="48" w:space="0" w:color="FFFFFF"/>
      </w:pBdr>
    </w:pPr>
  </w:style>
  <w:style w:type="paragraph" w:customStyle="1" w:styleId="rad">
    <w:name w:val="rad"/>
    <w:basedOn w:val="a0"/>
    <w:rsid w:val="005F045A"/>
    <w:pPr>
      <w:spacing w:after="0" w:afterAutospacing="0"/>
    </w:pPr>
  </w:style>
  <w:style w:type="paragraph" w:styleId="28">
    <w:name w:val="Quote"/>
    <w:basedOn w:val="a0"/>
    <w:link w:val="29"/>
    <w:uiPriority w:val="29"/>
    <w:rsid w:val="005F045A"/>
    <w:pPr>
      <w:pBdr>
        <w:top w:val="dashed" w:sz="4" w:space="0" w:color="E0E0E0"/>
        <w:left w:val="dashed" w:sz="4" w:space="3" w:color="E0E0E0"/>
        <w:bottom w:val="dashed" w:sz="4" w:space="0" w:color="E0E0E0"/>
        <w:right w:val="dashed" w:sz="4" w:space="0" w:color="E0E0E0"/>
      </w:pBdr>
      <w:ind w:left="170"/>
    </w:pPr>
    <w:rPr>
      <w:color w:val="666666"/>
    </w:rPr>
  </w:style>
  <w:style w:type="character" w:customStyle="1" w:styleId="29">
    <w:name w:val="Цитата 2 Знак"/>
    <w:link w:val="28"/>
    <w:uiPriority w:val="29"/>
    <w:rPr>
      <w:i/>
      <w:iCs/>
      <w:color w:val="000000"/>
    </w:rPr>
  </w:style>
  <w:style w:type="paragraph" w:customStyle="1" w:styleId="srch">
    <w:name w:val="srch"/>
    <w:basedOn w:val="a0"/>
    <w:rsid w:val="005F045A"/>
    <w:rPr>
      <w:sz w:val="18"/>
      <w:szCs w:val="18"/>
    </w:rPr>
  </w:style>
  <w:style w:type="paragraph" w:customStyle="1" w:styleId="fileinfo">
    <w:name w:val="fileinfo"/>
    <w:basedOn w:val="a0"/>
    <w:rsid w:val="005F045A"/>
    <w:rPr>
      <w:color w:val="AD781C"/>
      <w:sz w:val="22"/>
      <w:szCs w:val="22"/>
    </w:rPr>
  </w:style>
  <w:style w:type="paragraph" w:customStyle="1" w:styleId="url">
    <w:name w:val="url"/>
    <w:basedOn w:val="a0"/>
    <w:rsid w:val="005F045A"/>
    <w:rPr>
      <w:rFonts w:ascii="Arial" w:hAnsi="Arial" w:cs="Arial"/>
      <w:color w:val="999999"/>
      <w:sz w:val="19"/>
      <w:szCs w:val="19"/>
    </w:rPr>
  </w:style>
  <w:style w:type="paragraph" w:customStyle="1" w:styleId="afff0">
    <w:name w:val="Îáû÷íûé"/>
    <w:rsid w:val="00C8244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8"/>
    </w:rPr>
  </w:style>
  <w:style w:type="paragraph" w:customStyle="1" w:styleId="FR1">
    <w:name w:val="FR1"/>
    <w:rsid w:val="00C8244C"/>
    <w:pPr>
      <w:widowControl w:val="0"/>
      <w:autoSpaceDE w:val="0"/>
      <w:autoSpaceDN w:val="0"/>
      <w:adjustRightInd w:val="0"/>
      <w:spacing w:before="280" w:line="260" w:lineRule="auto"/>
      <w:ind w:left="760" w:right="200" w:hanging="700"/>
    </w:pPr>
    <w:rPr>
      <w:rFonts w:ascii="Arial" w:hAnsi="Arial" w:cs="Arial"/>
      <w:sz w:val="22"/>
      <w:szCs w:val="22"/>
    </w:rPr>
  </w:style>
  <w:style w:type="paragraph" w:customStyle="1" w:styleId="2a">
    <w:name w:val="Стиль Заголовок 2 + по ширине"/>
    <w:basedOn w:val="2"/>
    <w:rsid w:val="00C8244C"/>
    <w:pPr>
      <w:spacing w:after="240"/>
      <w:jc w:val="both"/>
    </w:pPr>
    <w:rPr>
      <w:bCs/>
    </w:rPr>
  </w:style>
  <w:style w:type="paragraph" w:customStyle="1" w:styleId="19">
    <w:name w:val="заголовок 1"/>
    <w:basedOn w:val="a0"/>
    <w:next w:val="a0"/>
    <w:rsid w:val="00C8244C"/>
    <w:pPr>
      <w:keepNext/>
      <w:autoSpaceDE w:val="0"/>
      <w:autoSpaceDN w:val="0"/>
      <w:spacing w:before="0" w:beforeAutospacing="0" w:after="0" w:afterAutospacing="0"/>
      <w:jc w:val="center"/>
    </w:pPr>
    <w:rPr>
      <w:sz w:val="28"/>
      <w:szCs w:val="28"/>
      <w:u w:val="single"/>
    </w:rPr>
  </w:style>
  <w:style w:type="character" w:customStyle="1" w:styleId="s0">
    <w:name w:val="s0"/>
    <w:rsid w:val="00A1046A"/>
    <w:rPr>
      <w:rFonts w:ascii="Times New Roman" w:hAnsi="Times New Roman" w:cs="Times New Roman"/>
      <w:color w:val="000000"/>
    </w:rPr>
  </w:style>
  <w:style w:type="character" w:customStyle="1" w:styleId="s1">
    <w:name w:val="s1"/>
    <w:rsid w:val="00A1046A"/>
    <w:rPr>
      <w:rFonts w:ascii="Times New Roman" w:hAnsi="Times New Roman" w:cs="Times New Roman"/>
      <w:b/>
      <w:bCs/>
      <w:color w:val="000000"/>
    </w:rPr>
  </w:style>
  <w:style w:type="paragraph" w:customStyle="1" w:styleId="2b">
    <w:name w:val="Стиль2"/>
    <w:basedOn w:val="a0"/>
    <w:autoRedefine/>
    <w:rsid w:val="000E52CE"/>
    <w:pPr>
      <w:widowControl w:val="0"/>
      <w:autoSpaceDE w:val="0"/>
      <w:autoSpaceDN w:val="0"/>
      <w:adjustRightInd w:val="0"/>
      <w:spacing w:before="0" w:beforeAutospacing="0" w:after="0" w:afterAutospacing="0"/>
      <w:jc w:val="center"/>
    </w:pPr>
    <w:rPr>
      <w:b/>
      <w:sz w:val="28"/>
      <w:szCs w:val="18"/>
    </w:rPr>
  </w:style>
  <w:style w:type="paragraph" w:customStyle="1" w:styleId="afff1">
    <w:name w:val="Андрей"/>
    <w:basedOn w:val="a0"/>
    <w:rsid w:val="00C9392A"/>
    <w:pPr>
      <w:spacing w:before="0" w:beforeAutospacing="0" w:after="0" w:afterAutospacing="0" w:line="360" w:lineRule="auto"/>
      <w:ind w:firstLine="567"/>
      <w:jc w:val="both"/>
    </w:pPr>
    <w:rPr>
      <w:sz w:val="26"/>
      <w:szCs w:val="20"/>
    </w:rPr>
  </w:style>
  <w:style w:type="paragraph" w:customStyle="1" w:styleId="H3">
    <w:name w:val="H3"/>
    <w:basedOn w:val="a0"/>
    <w:next w:val="a0"/>
    <w:rsid w:val="00F254B1"/>
    <w:pPr>
      <w:keepNext/>
      <w:snapToGrid w:val="0"/>
      <w:spacing w:beforeAutospacing="0" w:afterAutospacing="0"/>
      <w:outlineLvl w:val="3"/>
    </w:pPr>
    <w:rPr>
      <w:b/>
      <w:sz w:val="28"/>
      <w:szCs w:val="20"/>
    </w:rPr>
  </w:style>
  <w:style w:type="paragraph" w:customStyle="1" w:styleId="2c">
    <w:name w:val="заголовок 2"/>
    <w:basedOn w:val="a0"/>
    <w:next w:val="a0"/>
    <w:link w:val="2d"/>
    <w:rsid w:val="00F254B1"/>
    <w:pPr>
      <w:keepNext/>
      <w:numPr>
        <w:ilvl w:val="1"/>
        <w:numId w:val="3"/>
      </w:numPr>
      <w:tabs>
        <w:tab w:val="clear" w:pos="360"/>
        <w:tab w:val="num" w:pos="2149"/>
      </w:tabs>
      <w:autoSpaceDE w:val="0"/>
      <w:autoSpaceDN w:val="0"/>
      <w:spacing w:before="240" w:beforeAutospacing="0" w:after="60" w:afterAutospacing="0" w:line="360" w:lineRule="auto"/>
      <w:ind w:left="2149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2d">
    <w:name w:val="заголовок 2 Знак"/>
    <w:link w:val="2c"/>
    <w:locked/>
    <w:rsid w:val="00DC7BAA"/>
    <w:rPr>
      <w:rFonts w:ascii="Arial" w:hAnsi="Arial" w:cs="Arial"/>
      <w:b/>
      <w:bCs/>
      <w:sz w:val="28"/>
      <w:szCs w:val="28"/>
      <w:lang w:val="ru-RU" w:eastAsia="ru-RU" w:bidi="ar-SA"/>
    </w:rPr>
  </w:style>
  <w:style w:type="paragraph" w:customStyle="1" w:styleId="38">
    <w:name w:val="заголовок 3"/>
    <w:basedOn w:val="aff3"/>
    <w:next w:val="a0"/>
    <w:rsid w:val="00F254B1"/>
    <w:pPr>
      <w:keepNext/>
      <w:numPr>
        <w:ilvl w:val="2"/>
        <w:numId w:val="3"/>
      </w:numPr>
      <w:tabs>
        <w:tab w:val="clear" w:pos="360"/>
        <w:tab w:val="num" w:pos="2869"/>
      </w:tabs>
      <w:autoSpaceDE w:val="0"/>
      <w:autoSpaceDN w:val="0"/>
      <w:spacing w:before="240" w:after="60" w:line="360" w:lineRule="auto"/>
      <w:ind w:left="2869"/>
    </w:pPr>
    <w:rPr>
      <w:i w:val="0"/>
      <w:iCs w:val="0"/>
      <w:szCs w:val="28"/>
    </w:rPr>
  </w:style>
  <w:style w:type="paragraph" w:customStyle="1" w:styleId="42">
    <w:name w:val="заголовок 4"/>
    <w:basedOn w:val="a0"/>
    <w:next w:val="a0"/>
    <w:rsid w:val="00F254B1"/>
    <w:pPr>
      <w:keepNext/>
      <w:autoSpaceDE w:val="0"/>
      <w:autoSpaceDN w:val="0"/>
      <w:spacing w:before="240" w:beforeAutospacing="0" w:after="60" w:afterAutospacing="0" w:line="360" w:lineRule="auto"/>
      <w:jc w:val="both"/>
    </w:pPr>
    <w:rPr>
      <w:b/>
      <w:bCs/>
      <w:i/>
      <w:iCs/>
    </w:rPr>
  </w:style>
  <w:style w:type="paragraph" w:customStyle="1" w:styleId="52">
    <w:name w:val="заголовок 5"/>
    <w:basedOn w:val="a0"/>
    <w:next w:val="a0"/>
    <w:rsid w:val="00F254B1"/>
    <w:pPr>
      <w:autoSpaceDE w:val="0"/>
      <w:autoSpaceDN w:val="0"/>
      <w:spacing w:before="240" w:beforeAutospacing="0" w:after="60" w:afterAutospacing="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62">
    <w:name w:val="заголовок 6"/>
    <w:basedOn w:val="a0"/>
    <w:next w:val="a0"/>
    <w:rsid w:val="00F254B1"/>
    <w:pPr>
      <w:autoSpaceDE w:val="0"/>
      <w:autoSpaceDN w:val="0"/>
      <w:spacing w:before="240" w:beforeAutospacing="0" w:after="60" w:afterAutospacing="0" w:line="360" w:lineRule="auto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72">
    <w:name w:val="заголовок 7"/>
    <w:basedOn w:val="a0"/>
    <w:next w:val="a0"/>
    <w:rsid w:val="00F254B1"/>
    <w:pPr>
      <w:autoSpaceDE w:val="0"/>
      <w:autoSpaceDN w:val="0"/>
      <w:spacing w:before="240" w:beforeAutospacing="0" w:after="60" w:afterAutospacing="0" w:line="360" w:lineRule="auto"/>
      <w:jc w:val="both"/>
    </w:pPr>
    <w:rPr>
      <w:rFonts w:ascii="Arial" w:hAnsi="Arial" w:cs="Arial"/>
      <w:sz w:val="28"/>
      <w:szCs w:val="28"/>
    </w:rPr>
  </w:style>
  <w:style w:type="paragraph" w:customStyle="1" w:styleId="82">
    <w:name w:val="заголовок 8"/>
    <w:basedOn w:val="a0"/>
    <w:next w:val="a0"/>
    <w:rsid w:val="00F254B1"/>
    <w:pPr>
      <w:autoSpaceDE w:val="0"/>
      <w:autoSpaceDN w:val="0"/>
      <w:spacing w:before="240" w:beforeAutospacing="0" w:after="60" w:afterAutospacing="0" w:line="360" w:lineRule="auto"/>
      <w:jc w:val="both"/>
    </w:pPr>
    <w:rPr>
      <w:rFonts w:ascii="Arial" w:hAnsi="Arial" w:cs="Arial"/>
      <w:i/>
      <w:iCs/>
      <w:sz w:val="28"/>
      <w:szCs w:val="28"/>
    </w:rPr>
  </w:style>
  <w:style w:type="paragraph" w:customStyle="1" w:styleId="9">
    <w:name w:val="заголовок 9"/>
    <w:basedOn w:val="a0"/>
    <w:next w:val="a0"/>
    <w:rsid w:val="00F254B1"/>
    <w:pPr>
      <w:numPr>
        <w:ilvl w:val="8"/>
        <w:numId w:val="1"/>
      </w:numPr>
      <w:autoSpaceDE w:val="0"/>
      <w:autoSpaceDN w:val="0"/>
      <w:spacing w:before="240" w:beforeAutospacing="0" w:after="60" w:afterAutospacing="0" w:line="360" w:lineRule="auto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2e">
    <w:name w:val="Титульный лист 2"/>
    <w:basedOn w:val="afff2"/>
    <w:rsid w:val="00F254B1"/>
    <w:rPr>
      <w:sz w:val="36"/>
    </w:rPr>
  </w:style>
  <w:style w:type="paragraph" w:customStyle="1" w:styleId="afff2">
    <w:name w:val="Титульный лист"/>
    <w:basedOn w:val="a0"/>
    <w:next w:val="a8"/>
    <w:rsid w:val="00F254B1"/>
    <w:pPr>
      <w:spacing w:before="0" w:beforeAutospacing="0" w:after="0" w:afterAutospacing="0"/>
      <w:ind w:left="-142" w:right="-142"/>
      <w:jc w:val="center"/>
    </w:pPr>
    <w:rPr>
      <w:b/>
      <w:sz w:val="44"/>
      <w:szCs w:val="20"/>
    </w:rPr>
  </w:style>
  <w:style w:type="paragraph" w:customStyle="1" w:styleId="39">
    <w:name w:val="Титульный лист 3"/>
    <w:basedOn w:val="afff2"/>
    <w:next w:val="43"/>
    <w:rsid w:val="00F254B1"/>
    <w:pPr>
      <w:spacing w:after="240"/>
    </w:pPr>
    <w:rPr>
      <w:caps/>
    </w:rPr>
  </w:style>
  <w:style w:type="paragraph" w:customStyle="1" w:styleId="43">
    <w:name w:val="Титульный лист 4"/>
    <w:basedOn w:val="afff2"/>
    <w:next w:val="a8"/>
    <w:rsid w:val="00F254B1"/>
    <w:pPr>
      <w:spacing w:after="120"/>
    </w:pPr>
    <w:rPr>
      <w:b w:val="0"/>
      <w:sz w:val="40"/>
    </w:rPr>
  </w:style>
  <w:style w:type="paragraph" w:customStyle="1" w:styleId="53">
    <w:name w:val="Титульный лист 5"/>
    <w:basedOn w:val="afff2"/>
    <w:rsid w:val="00F254B1"/>
    <w:pPr>
      <w:ind w:left="0" w:right="0"/>
      <w:jc w:val="left"/>
    </w:pPr>
    <w:rPr>
      <w:b w:val="0"/>
      <w:sz w:val="28"/>
    </w:rPr>
  </w:style>
  <w:style w:type="character" w:customStyle="1" w:styleId="time3n">
    <w:name w:val="time3n"/>
    <w:rsid w:val="00F254B1"/>
    <w:rPr>
      <w:rFonts w:cs="Times New Roman"/>
    </w:rPr>
  </w:style>
  <w:style w:type="paragraph" w:customStyle="1" w:styleId="l037">
    <w:name w:val="зl0Д3оловок 7"/>
    <w:basedOn w:val="a0"/>
    <w:next w:val="a0"/>
    <w:rsid w:val="00DC7BAA"/>
    <w:pPr>
      <w:widowControl w:val="0"/>
      <w:autoSpaceDE w:val="0"/>
      <w:autoSpaceDN w:val="0"/>
      <w:spacing w:before="240" w:beforeAutospacing="0" w:after="60" w:afterAutospacing="0"/>
    </w:pPr>
    <w:rPr>
      <w:rFonts w:ascii="Arial" w:hAnsi="Arial" w:cs="Arial"/>
      <w:sz w:val="28"/>
      <w:szCs w:val="28"/>
    </w:rPr>
  </w:style>
  <w:style w:type="paragraph" w:customStyle="1" w:styleId="-0">
    <w:name w:val="Бакалавр - основной текст"/>
    <w:basedOn w:val="a8"/>
    <w:rsid w:val="00CD6F97"/>
    <w:pPr>
      <w:spacing w:after="0"/>
      <w:ind w:firstLine="851"/>
    </w:pPr>
    <w:rPr>
      <w:bCs/>
      <w:kern w:val="24"/>
      <w:szCs w:val="24"/>
    </w:rPr>
  </w:style>
  <w:style w:type="paragraph" w:customStyle="1" w:styleId="xl24">
    <w:name w:val="xl24"/>
    <w:basedOn w:val="a0"/>
    <w:rsid w:val="009D3553"/>
    <w:pPr>
      <w:jc w:val="center"/>
    </w:pPr>
    <w:rPr>
      <w:rFonts w:eastAsia="Arial Unicode MS"/>
      <w:sz w:val="28"/>
      <w:szCs w:val="28"/>
    </w:rPr>
  </w:style>
  <w:style w:type="paragraph" w:customStyle="1" w:styleId="afff3">
    <w:name w:val="Формула"/>
    <w:basedOn w:val="a8"/>
    <w:rsid w:val="00635CA8"/>
    <w:pPr>
      <w:tabs>
        <w:tab w:val="center" w:pos="4536"/>
        <w:tab w:val="right" w:pos="9356"/>
      </w:tabs>
      <w:spacing w:after="0" w:line="336" w:lineRule="auto"/>
      <w:ind w:firstLine="0"/>
    </w:pPr>
  </w:style>
  <w:style w:type="paragraph" w:customStyle="1" w:styleId="afff4">
    <w:name w:val="Литература красный"/>
    <w:basedOn w:val="a"/>
    <w:autoRedefine/>
    <w:rsid w:val="005A3B2A"/>
    <w:pPr>
      <w:numPr>
        <w:numId w:val="0"/>
      </w:numPr>
    </w:pPr>
    <w:rPr>
      <w:rFonts w:cs="Courier New"/>
      <w:color w:val="FF0000"/>
      <w:lang w:eastAsia="en-US"/>
    </w:rPr>
  </w:style>
  <w:style w:type="paragraph" w:customStyle="1" w:styleId="preformat">
    <w:name w:val="preformat"/>
    <w:basedOn w:val="a0"/>
    <w:rsid w:val="005A3B2A"/>
    <w:pPr>
      <w:jc w:val="both"/>
    </w:pPr>
    <w:rPr>
      <w:rFonts w:ascii="Arial" w:hAnsi="Arial" w:cs="Arial"/>
      <w:color w:val="000000"/>
      <w:sz w:val="23"/>
      <w:szCs w:val="23"/>
    </w:rPr>
  </w:style>
  <w:style w:type="paragraph" w:customStyle="1" w:styleId="afff5">
    <w:name w:val="Литература исправление"/>
    <w:basedOn w:val="a"/>
    <w:autoRedefine/>
    <w:rsid w:val="005A3B2A"/>
    <w:pPr>
      <w:numPr>
        <w:numId w:val="0"/>
      </w:numPr>
      <w:tabs>
        <w:tab w:val="num" w:pos="360"/>
      </w:tabs>
      <w:ind w:left="360" w:hanging="360"/>
    </w:pPr>
    <w:rPr>
      <w:rFonts w:cs="Courier New"/>
      <w:color w:val="FF0000"/>
      <w:lang w:eastAsia="en-US"/>
    </w:rPr>
  </w:style>
  <w:style w:type="paragraph" w:customStyle="1" w:styleId="-1">
    <w:name w:val="Тире-к"/>
    <w:basedOn w:val="a8"/>
    <w:rsid w:val="0026496A"/>
    <w:pPr>
      <w:tabs>
        <w:tab w:val="num" w:pos="900"/>
      </w:tabs>
      <w:spacing w:after="0"/>
      <w:ind w:left="900" w:hanging="360"/>
    </w:pPr>
  </w:style>
  <w:style w:type="character" w:customStyle="1" w:styleId="tbb121">
    <w:name w:val="tbb121"/>
    <w:rsid w:val="0075188A"/>
    <w:rPr>
      <w:rFonts w:ascii="Arial" w:hAnsi="Arial" w:cs="Arial"/>
      <w:b/>
      <w:bCs/>
      <w:color w:val="000000"/>
      <w:sz w:val="20"/>
      <w:szCs w:val="20"/>
      <w:u w:val="none"/>
      <w:effect w:val="none"/>
    </w:rPr>
  </w:style>
  <w:style w:type="character" w:customStyle="1" w:styleId="tbln121">
    <w:name w:val="tbln121"/>
    <w:rsid w:val="0075188A"/>
    <w:rPr>
      <w:rFonts w:ascii="Arial" w:hAnsi="Arial" w:cs="Arial"/>
      <w:i/>
      <w:iCs/>
      <w:color w:val="000000"/>
      <w:sz w:val="20"/>
      <w:szCs w:val="20"/>
      <w:u w:val="none"/>
      <w:effect w:val="none"/>
    </w:rPr>
  </w:style>
  <w:style w:type="paragraph" w:customStyle="1" w:styleId="afff6">
    <w:name w:val="Список определений"/>
    <w:basedOn w:val="a0"/>
    <w:next w:val="a0"/>
    <w:rsid w:val="00162E0B"/>
    <w:pPr>
      <w:spacing w:before="0" w:beforeAutospacing="0" w:after="0" w:afterAutospacing="0"/>
      <w:ind w:left="360"/>
    </w:pPr>
    <w:rPr>
      <w:szCs w:val="20"/>
    </w:rPr>
  </w:style>
  <w:style w:type="paragraph" w:customStyle="1" w:styleId="afff7">
    <w:name w:val="обычн"/>
    <w:basedOn w:val="a0"/>
    <w:link w:val="afff8"/>
    <w:rsid w:val="00274872"/>
    <w:pPr>
      <w:spacing w:before="0" w:beforeAutospacing="0" w:after="0" w:afterAutospacing="0" w:line="360" w:lineRule="auto"/>
      <w:ind w:firstLine="709"/>
      <w:jc w:val="both"/>
    </w:pPr>
    <w:rPr>
      <w:sz w:val="28"/>
      <w:szCs w:val="20"/>
    </w:rPr>
  </w:style>
  <w:style w:type="character" w:customStyle="1" w:styleId="afff8">
    <w:name w:val="обычн Знак"/>
    <w:link w:val="afff7"/>
    <w:locked/>
    <w:rsid w:val="00274872"/>
    <w:rPr>
      <w:rFonts w:cs="Times New Roman"/>
      <w:sz w:val="28"/>
      <w:lang w:val="ru-RU" w:eastAsia="ru-RU" w:bidi="ar-SA"/>
    </w:rPr>
  </w:style>
  <w:style w:type="paragraph" w:customStyle="1" w:styleId="afff9">
    <w:name w:val="Текст рисунка"/>
    <w:autoRedefine/>
    <w:rsid w:val="000B5776"/>
    <w:pPr>
      <w:jc w:val="center"/>
    </w:pPr>
    <w:rPr>
      <w:kern w:val="32"/>
      <w:sz w:val="24"/>
    </w:rPr>
  </w:style>
  <w:style w:type="paragraph" w:customStyle="1" w:styleId="constant">
    <w:name w:val="constant"/>
    <w:basedOn w:val="a0"/>
    <w:rsid w:val="00AE1860"/>
    <w:pPr>
      <w:spacing w:before="0" w:beforeAutospacing="0" w:after="0" w:afterAutospacing="0"/>
    </w:pPr>
    <w:rPr>
      <w:szCs w:val="20"/>
    </w:rPr>
  </w:style>
  <w:style w:type="paragraph" w:customStyle="1" w:styleId="afffa">
    <w:name w:val="Стиль"/>
    <w:rsid w:val="00661B69"/>
    <w:pPr>
      <w:ind w:firstLine="720"/>
      <w:jc w:val="both"/>
    </w:pPr>
    <w:rPr>
      <w:rFonts w:ascii="Arial" w:hAnsi="Arial"/>
      <w:sz w:val="24"/>
    </w:rPr>
  </w:style>
  <w:style w:type="character" w:customStyle="1" w:styleId="afffb">
    <w:name w:val="Цветовое выделение"/>
    <w:rsid w:val="00661B69"/>
    <w:rPr>
      <w:b/>
      <w:color w:val="000080"/>
    </w:rPr>
  </w:style>
  <w:style w:type="paragraph" w:customStyle="1" w:styleId="ConsNonformat">
    <w:name w:val="ConsNonformat"/>
    <w:rsid w:val="00420C9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postbody">
    <w:name w:val="postbody"/>
    <w:rsid w:val="00420C9E"/>
    <w:rPr>
      <w:rFonts w:cs="Times New Roman"/>
    </w:rPr>
  </w:style>
  <w:style w:type="paragraph" w:customStyle="1" w:styleId="14-">
    <w:name w:val="Обычный14-бис"/>
    <w:basedOn w:val="a0"/>
    <w:rsid w:val="00981245"/>
    <w:pPr>
      <w:spacing w:before="0" w:beforeAutospacing="0" w:after="0" w:afterAutospacing="0" w:line="360" w:lineRule="auto"/>
      <w:ind w:firstLine="720"/>
      <w:jc w:val="both"/>
    </w:pPr>
    <w:rPr>
      <w:sz w:val="28"/>
      <w:szCs w:val="20"/>
    </w:rPr>
  </w:style>
  <w:style w:type="character" w:customStyle="1" w:styleId="text">
    <w:name w:val="text"/>
    <w:rsid w:val="003F3C1F"/>
    <w:rPr>
      <w:rFonts w:cs="Times New Roman"/>
    </w:rPr>
  </w:style>
  <w:style w:type="character" w:customStyle="1" w:styleId="f2sz13">
    <w:name w:val="f2 sz13"/>
    <w:rsid w:val="00EE7F54"/>
    <w:rPr>
      <w:rFonts w:cs="Times New Roman"/>
    </w:rPr>
  </w:style>
  <w:style w:type="character" w:customStyle="1" w:styleId="14pt">
    <w:name w:val="Стиль Основной текст с отступом + 14 pt Знак"/>
    <w:rsid w:val="00537C53"/>
    <w:rPr>
      <w:rFonts w:cs="Times New Roman"/>
      <w:sz w:val="18"/>
      <w:szCs w:val="18"/>
      <w:lang w:val="ru-RU" w:eastAsia="ru-RU" w:bidi="ar-SA"/>
    </w:rPr>
  </w:style>
  <w:style w:type="paragraph" w:customStyle="1" w:styleId="13pt05">
    <w:name w:val="Стиль 13 pt по центру Первая строка:  0 см После:  5 пт Междуст..."/>
    <w:basedOn w:val="a0"/>
    <w:rsid w:val="00537C53"/>
    <w:pPr>
      <w:keepNext/>
      <w:keepLines/>
      <w:widowControl w:val="0"/>
      <w:autoSpaceDE w:val="0"/>
      <w:autoSpaceDN w:val="0"/>
      <w:adjustRightInd w:val="0"/>
      <w:spacing w:before="0" w:beforeAutospacing="0" w:afterAutospacing="0"/>
      <w:jc w:val="center"/>
    </w:pPr>
    <w:rPr>
      <w:sz w:val="26"/>
      <w:szCs w:val="20"/>
    </w:rPr>
  </w:style>
  <w:style w:type="paragraph" w:customStyle="1" w:styleId="afffc">
    <w:name w:val="Термин"/>
    <w:basedOn w:val="a0"/>
    <w:next w:val="a0"/>
    <w:rsid w:val="00537C53"/>
    <w:pPr>
      <w:keepNext/>
      <w:keepLines/>
      <w:spacing w:before="0" w:beforeAutospacing="0" w:after="0" w:afterAutospacing="0"/>
    </w:pPr>
    <w:rPr>
      <w:szCs w:val="18"/>
    </w:rPr>
  </w:style>
  <w:style w:type="paragraph" w:customStyle="1" w:styleId="13pt">
    <w:name w:val="Стиль 13 pt Междустр.интервал:  одинарный"/>
    <w:basedOn w:val="a0"/>
    <w:rsid w:val="00537C53"/>
    <w:pPr>
      <w:keepNext/>
      <w:keepLines/>
      <w:widowControl w:val="0"/>
      <w:autoSpaceDE w:val="0"/>
      <w:autoSpaceDN w:val="0"/>
      <w:adjustRightInd w:val="0"/>
      <w:spacing w:before="0" w:beforeAutospacing="0" w:after="0" w:afterAutospacing="0"/>
      <w:ind w:firstLine="301"/>
      <w:jc w:val="both"/>
    </w:pPr>
    <w:rPr>
      <w:sz w:val="26"/>
      <w:szCs w:val="20"/>
    </w:rPr>
  </w:style>
  <w:style w:type="paragraph" w:customStyle="1" w:styleId="cont">
    <w:name w:val="cont"/>
    <w:basedOn w:val="a0"/>
    <w:rsid w:val="00537C53"/>
  </w:style>
  <w:style w:type="paragraph" w:customStyle="1" w:styleId="afffd">
    <w:name w:val="Текст диплома"/>
    <w:basedOn w:val="a0"/>
    <w:rsid w:val="00537C53"/>
    <w:pPr>
      <w:spacing w:before="0" w:beforeAutospacing="0" w:after="0" w:afterAutospacing="0" w:line="360" w:lineRule="auto"/>
      <w:ind w:firstLine="851"/>
      <w:jc w:val="both"/>
    </w:pPr>
    <w:rPr>
      <w:sz w:val="28"/>
      <w:szCs w:val="28"/>
      <w:lang w:val="en-US"/>
    </w:rPr>
  </w:style>
  <w:style w:type="character" w:styleId="afffe">
    <w:name w:val="endnote reference"/>
    <w:uiPriority w:val="99"/>
    <w:semiHidden/>
    <w:rsid w:val="00C460E4"/>
    <w:rPr>
      <w:rFonts w:cs="Times New Roman"/>
      <w:vertAlign w:val="superscript"/>
    </w:rPr>
  </w:style>
  <w:style w:type="paragraph" w:customStyle="1" w:styleId="affff">
    <w:name w:val="Внимание"/>
    <w:basedOn w:val="a0"/>
    <w:next w:val="a8"/>
    <w:rsid w:val="00C460E4"/>
    <w:pPr>
      <w:spacing w:before="120" w:beforeAutospacing="0" w:after="120" w:afterAutospacing="0"/>
      <w:ind w:left="839" w:right="-357"/>
      <w:jc w:val="center"/>
    </w:pPr>
    <w:rPr>
      <w:b/>
      <w:szCs w:val="20"/>
    </w:rPr>
  </w:style>
  <w:style w:type="paragraph" w:customStyle="1" w:styleId="1a">
    <w:name w:val="Название объекта1"/>
    <w:basedOn w:val="af7"/>
    <w:rsid w:val="00C460E4"/>
    <w:pPr>
      <w:keepNext/>
      <w:keepLines/>
      <w:spacing w:before="120" w:line="360" w:lineRule="auto"/>
      <w:ind w:right="-109"/>
    </w:pPr>
    <w:rPr>
      <w:b/>
      <w:sz w:val="26"/>
      <w:lang w:val="en-US"/>
    </w:rPr>
  </w:style>
  <w:style w:type="paragraph" w:styleId="affff0">
    <w:name w:val="List Bullet"/>
    <w:basedOn w:val="a0"/>
    <w:autoRedefine/>
    <w:uiPriority w:val="99"/>
    <w:rsid w:val="00C84ACE"/>
    <w:pPr>
      <w:spacing w:before="0" w:beforeAutospacing="0" w:after="0" w:afterAutospacing="0" w:line="360" w:lineRule="auto"/>
      <w:ind w:firstLine="567"/>
      <w:jc w:val="both"/>
    </w:pPr>
    <w:rPr>
      <w:sz w:val="28"/>
      <w:szCs w:val="20"/>
    </w:rPr>
  </w:style>
  <w:style w:type="paragraph" w:customStyle="1" w:styleId="affff1">
    <w:name w:val="ОБЫЧНЫЙ"/>
    <w:basedOn w:val="a0"/>
    <w:rsid w:val="00BB227F"/>
    <w:pPr>
      <w:spacing w:before="0" w:beforeAutospacing="0" w:after="0" w:afterAutospacing="0" w:line="360" w:lineRule="auto"/>
      <w:ind w:firstLine="709"/>
      <w:jc w:val="both"/>
    </w:pPr>
    <w:rPr>
      <w:sz w:val="28"/>
      <w:szCs w:val="28"/>
    </w:rPr>
  </w:style>
  <w:style w:type="paragraph" w:customStyle="1" w:styleId="affff2">
    <w:name w:val="ОБЫЧНЫЙ Знак Знак Знак Знак Знак"/>
    <w:basedOn w:val="a0"/>
    <w:rsid w:val="00BB227F"/>
    <w:pPr>
      <w:spacing w:before="0" w:beforeAutospacing="0" w:after="0" w:afterAutospacing="0" w:line="360" w:lineRule="auto"/>
      <w:ind w:firstLine="709"/>
      <w:jc w:val="both"/>
    </w:pPr>
    <w:rPr>
      <w:sz w:val="28"/>
    </w:rPr>
  </w:style>
  <w:style w:type="paragraph" w:customStyle="1" w:styleId="affff3">
    <w:name w:val="текст сноски"/>
    <w:basedOn w:val="a0"/>
    <w:rsid w:val="00094A2D"/>
    <w:pPr>
      <w:spacing w:before="0" w:beforeAutospacing="0" w:after="0" w:afterAutospacing="0"/>
    </w:pPr>
    <w:rPr>
      <w:sz w:val="20"/>
      <w:szCs w:val="20"/>
    </w:rPr>
  </w:style>
  <w:style w:type="paragraph" w:styleId="affff4">
    <w:name w:val="Subtitle"/>
    <w:basedOn w:val="a0"/>
    <w:link w:val="affff5"/>
    <w:uiPriority w:val="11"/>
    <w:qFormat/>
    <w:rsid w:val="00094A2D"/>
    <w:pPr>
      <w:spacing w:before="0" w:beforeAutospacing="0" w:after="0" w:afterAutospacing="0"/>
      <w:jc w:val="center"/>
    </w:pPr>
    <w:rPr>
      <w:b/>
      <w:szCs w:val="20"/>
    </w:rPr>
  </w:style>
  <w:style w:type="character" w:customStyle="1" w:styleId="affff5">
    <w:name w:val="Подзаголовок Знак"/>
    <w:link w:val="affff4"/>
    <w:uiPriority w:val="11"/>
    <w:locked/>
    <w:rPr>
      <w:rFonts w:ascii="Cambria" w:eastAsia="Times New Roman" w:hAnsi="Cambria" w:cs="Times New Roman"/>
      <w:sz w:val="24"/>
      <w:szCs w:val="24"/>
    </w:rPr>
  </w:style>
  <w:style w:type="table" w:styleId="44">
    <w:name w:val="Table Classic 4"/>
    <w:basedOn w:val="a2"/>
    <w:uiPriority w:val="99"/>
    <w:rsid w:val="00094A2D"/>
    <w:pPr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auiue">
    <w:name w:val="Iau?iue"/>
    <w:rsid w:val="00094A2D"/>
    <w:rPr>
      <w:sz w:val="24"/>
    </w:rPr>
  </w:style>
  <w:style w:type="paragraph" w:customStyle="1" w:styleId="Preformatted">
    <w:name w:val="Preformatted"/>
    <w:basedOn w:val="a0"/>
    <w:rsid w:val="00D94F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a0"/>
    <w:rsid w:val="008A22D3"/>
    <w:pPr>
      <w:widowControl w:val="0"/>
      <w:overflowPunct w:val="0"/>
      <w:autoSpaceDE w:val="0"/>
      <w:autoSpaceDN w:val="0"/>
      <w:adjustRightInd w:val="0"/>
      <w:spacing w:before="0" w:beforeAutospacing="0" w:after="0" w:afterAutospacing="0" w:line="420" w:lineRule="exact"/>
      <w:jc w:val="both"/>
      <w:textAlignment w:val="baseline"/>
    </w:pPr>
    <w:rPr>
      <w:i/>
      <w:sz w:val="28"/>
      <w:szCs w:val="20"/>
    </w:rPr>
  </w:style>
  <w:style w:type="paragraph" w:customStyle="1" w:styleId="affff6">
    <w:name w:val="Таблицы (моноширинный)"/>
    <w:basedOn w:val="a0"/>
    <w:next w:val="a0"/>
    <w:rsid w:val="008425AC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Courier New" w:hAnsi="Courier New" w:cs="Courier New"/>
      <w:sz w:val="20"/>
      <w:szCs w:val="20"/>
    </w:rPr>
  </w:style>
  <w:style w:type="character" w:customStyle="1" w:styleId="2f">
    <w:name w:val="Заголовок 2 Знак"/>
    <w:rsid w:val="00962289"/>
    <w:rPr>
      <w:rFonts w:cs="Times New Roman"/>
      <w:b/>
      <w:sz w:val="28"/>
      <w:lang w:val="ru-RU" w:eastAsia="ru-RU" w:bidi="ar-SA"/>
    </w:rPr>
  </w:style>
  <w:style w:type="paragraph" w:customStyle="1" w:styleId="Kosbodytext">
    <w:name w:val="Kos_body_text"/>
    <w:basedOn w:val="a0"/>
    <w:rsid w:val="008760C5"/>
    <w:pPr>
      <w:spacing w:before="0" w:beforeAutospacing="0" w:after="0" w:afterAutospacing="0" w:line="360" w:lineRule="auto"/>
      <w:ind w:firstLine="567"/>
      <w:jc w:val="both"/>
    </w:pPr>
    <w:rPr>
      <w:rFonts w:ascii="Arial" w:hAnsi="Arial" w:cs="Arial"/>
    </w:rPr>
  </w:style>
  <w:style w:type="paragraph" w:customStyle="1" w:styleId="ConsTitle">
    <w:name w:val="ConsTitle"/>
    <w:rsid w:val="00FA66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b">
    <w:name w:val="Знак Знак1"/>
    <w:rsid w:val="001E3ECE"/>
    <w:rPr>
      <w:rFonts w:cs="Times New Roman"/>
      <w:sz w:val="24"/>
      <w:szCs w:val="24"/>
      <w:lang w:val="ru-RU" w:eastAsia="ru-RU" w:bidi="ar-SA"/>
    </w:rPr>
  </w:style>
  <w:style w:type="paragraph" w:customStyle="1" w:styleId="affff7">
    <w:name w:val="работа"/>
    <w:basedOn w:val="a0"/>
    <w:rsid w:val="004C5801"/>
    <w:pPr>
      <w:spacing w:before="0" w:beforeAutospacing="0" w:after="0" w:afterAutospacing="0" w:line="360" w:lineRule="auto"/>
      <w:ind w:firstLine="709"/>
      <w:jc w:val="both"/>
    </w:pPr>
    <w:rPr>
      <w:sz w:val="28"/>
    </w:rPr>
  </w:style>
  <w:style w:type="paragraph" w:customStyle="1" w:styleId="affff8">
    <w:name w:val="Диплом"/>
    <w:basedOn w:val="a0"/>
    <w:rsid w:val="004C5801"/>
    <w:pPr>
      <w:autoSpaceDE w:val="0"/>
      <w:autoSpaceDN w:val="0"/>
      <w:spacing w:before="0" w:beforeAutospacing="0" w:after="0" w:afterAutospacing="0" w:line="360" w:lineRule="auto"/>
      <w:ind w:firstLine="567"/>
      <w:jc w:val="both"/>
    </w:pPr>
    <w:rPr>
      <w:sz w:val="28"/>
      <w:szCs w:val="28"/>
    </w:rPr>
  </w:style>
  <w:style w:type="paragraph" w:customStyle="1" w:styleId="xl29">
    <w:name w:val="xl29"/>
    <w:basedOn w:val="a0"/>
    <w:rsid w:val="004C5801"/>
    <w:pPr>
      <w:jc w:val="center"/>
    </w:pPr>
    <w:rPr>
      <w:rFonts w:ascii="Arial Unicode MS" w:eastAsia="Arial Unicode MS" w:hAnsi="Arial Unicode MS"/>
    </w:rPr>
  </w:style>
  <w:style w:type="paragraph" w:styleId="affff9">
    <w:name w:val="annotation text"/>
    <w:basedOn w:val="a0"/>
    <w:link w:val="affffa"/>
    <w:uiPriority w:val="99"/>
    <w:semiHidden/>
    <w:rsid w:val="004C5801"/>
    <w:pPr>
      <w:spacing w:before="0" w:beforeAutospacing="0" w:after="0" w:afterAutospacing="0"/>
    </w:pPr>
    <w:rPr>
      <w:sz w:val="20"/>
      <w:szCs w:val="20"/>
    </w:rPr>
  </w:style>
  <w:style w:type="character" w:customStyle="1" w:styleId="affffa">
    <w:name w:val="Текст примечания Знак"/>
    <w:link w:val="affff9"/>
    <w:uiPriority w:val="99"/>
    <w:semiHidden/>
    <w:locked/>
    <w:rPr>
      <w:rFonts w:cs="Times New Roman"/>
    </w:rPr>
  </w:style>
  <w:style w:type="character" w:customStyle="1" w:styleId="63">
    <w:name w:val="Знак Знак6"/>
    <w:rsid w:val="00192531"/>
    <w:rPr>
      <w:rFonts w:ascii="Cambria" w:hAnsi="Cambria" w:cs="Times New Roman"/>
      <w:b/>
      <w:bCs/>
      <w:color w:val="365F91"/>
    </w:rPr>
  </w:style>
  <w:style w:type="character" w:customStyle="1" w:styleId="54">
    <w:name w:val="Знак Знак5"/>
    <w:rsid w:val="00192531"/>
    <w:rPr>
      <w:rFonts w:ascii="Cambria" w:hAnsi="Cambria" w:cs="Times New Roman"/>
      <w:b/>
      <w:bCs/>
      <w:color w:val="4F81BD"/>
      <w:sz w:val="26"/>
      <w:szCs w:val="26"/>
    </w:rPr>
  </w:style>
  <w:style w:type="paragraph" w:styleId="affffb">
    <w:name w:val="List Paragraph"/>
    <w:basedOn w:val="a0"/>
    <w:uiPriority w:val="34"/>
    <w:qFormat/>
    <w:rsid w:val="00192531"/>
    <w:pPr>
      <w:spacing w:before="0" w:beforeAutospacing="0" w:after="0" w:afterAutospacing="0" w:line="360" w:lineRule="auto"/>
      <w:ind w:left="720"/>
      <w:contextualSpacing/>
      <w:jc w:val="both"/>
    </w:pPr>
    <w:rPr>
      <w:sz w:val="28"/>
      <w:szCs w:val="28"/>
      <w:lang w:eastAsia="en-US"/>
    </w:rPr>
  </w:style>
  <w:style w:type="paragraph" w:styleId="affffc">
    <w:name w:val="Balloon Text"/>
    <w:basedOn w:val="a0"/>
    <w:link w:val="affffd"/>
    <w:uiPriority w:val="99"/>
    <w:semiHidden/>
    <w:unhideWhenUsed/>
    <w:rsid w:val="00192531"/>
    <w:pPr>
      <w:spacing w:before="0" w:beforeAutospacing="0" w:after="0" w:afterAutospacing="0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fffd">
    <w:name w:val="Текст выноски Знак"/>
    <w:link w:val="affffc"/>
    <w:uiPriority w:val="99"/>
    <w:semiHidden/>
    <w:locked/>
    <w:rsid w:val="00192531"/>
    <w:rPr>
      <w:rFonts w:ascii="Tahoma" w:hAnsi="Tahoma" w:cs="Tahoma"/>
      <w:sz w:val="16"/>
      <w:szCs w:val="16"/>
      <w:lang w:val="ru-RU" w:eastAsia="en-US" w:bidi="ar-SA"/>
    </w:rPr>
  </w:style>
  <w:style w:type="table" w:styleId="affffe">
    <w:name w:val="Table Theme"/>
    <w:basedOn w:val="a2"/>
    <w:uiPriority w:val="99"/>
    <w:rsid w:val="00A10DC4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r">
    <w:name w:val="har"/>
    <w:basedOn w:val="a0"/>
    <w:rsid w:val="0075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16A3-576C-42BA-B448-8E738ACC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4067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27195</CharactersWithSpaces>
  <SharedDoc>false</SharedDoc>
  <HLinks>
    <vt:vector size="12" baseType="variant">
      <vt:variant>
        <vt:i4>7733375</vt:i4>
      </vt:variant>
      <vt:variant>
        <vt:i4>-1</vt:i4>
      </vt:variant>
      <vt:variant>
        <vt:i4>1026</vt:i4>
      </vt:variant>
      <vt:variant>
        <vt:i4>1</vt:i4>
      </vt:variant>
      <vt:variant>
        <vt:lpwstr>http://www.ntk-forklift.ru/upload/imagemanager/40o.jpg</vt:lpwstr>
      </vt:variant>
      <vt:variant>
        <vt:lpwstr/>
      </vt:variant>
      <vt:variant>
        <vt:i4>7405691</vt:i4>
      </vt:variant>
      <vt:variant>
        <vt:i4>-1</vt:i4>
      </vt:variant>
      <vt:variant>
        <vt:i4>1027</vt:i4>
      </vt:variant>
      <vt:variant>
        <vt:i4>1</vt:i4>
      </vt:variant>
      <vt:variant>
        <vt:lpwstr>http://www.ntk-forklift.ru/upload/imagemanager/34o.jpg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Женя и Наташа</dc:creator>
  <cp:keywords/>
  <dc:description/>
  <cp:lastModifiedBy>admin</cp:lastModifiedBy>
  <cp:revision>2</cp:revision>
  <dcterms:created xsi:type="dcterms:W3CDTF">2014-02-23T21:09:00Z</dcterms:created>
  <dcterms:modified xsi:type="dcterms:W3CDTF">2014-02-23T21:09:00Z</dcterms:modified>
</cp:coreProperties>
</file>