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82" w:rsidRPr="00C65437" w:rsidRDefault="00B94C82" w:rsidP="00C65437">
      <w:pPr>
        <w:spacing w:line="360" w:lineRule="auto"/>
        <w:ind w:firstLine="709"/>
        <w:jc w:val="center"/>
        <w:rPr>
          <w:rFonts w:cs="Times New Roman"/>
          <w:b/>
          <w:bCs/>
          <w:sz w:val="28"/>
          <w:szCs w:val="32"/>
          <w:lang w:val="ru-RU"/>
        </w:rPr>
      </w:pPr>
      <w:r w:rsidRPr="00C65437">
        <w:rPr>
          <w:rFonts w:cs="Times New Roman"/>
          <w:b/>
          <w:bCs/>
          <w:sz w:val="28"/>
          <w:szCs w:val="32"/>
          <w:lang w:val="ru-RU"/>
        </w:rPr>
        <w:t>Министерство образования РФ</w:t>
      </w:r>
    </w:p>
    <w:p w:rsidR="00B94C82" w:rsidRPr="00C65437" w:rsidRDefault="00B94C82" w:rsidP="00C65437">
      <w:pPr>
        <w:spacing w:line="360" w:lineRule="auto"/>
        <w:ind w:firstLine="709"/>
        <w:jc w:val="center"/>
        <w:rPr>
          <w:rFonts w:cs="Times New Roman"/>
          <w:b/>
          <w:bCs/>
          <w:sz w:val="28"/>
          <w:szCs w:val="32"/>
          <w:lang w:val="ru-RU"/>
        </w:rPr>
      </w:pPr>
      <w:r w:rsidRPr="00C65437">
        <w:rPr>
          <w:rFonts w:cs="Times New Roman"/>
          <w:b/>
          <w:bCs/>
          <w:sz w:val="28"/>
          <w:szCs w:val="32"/>
          <w:lang w:val="ru-RU"/>
        </w:rPr>
        <w:t>Ростовский Государственный Университет</w:t>
      </w:r>
    </w:p>
    <w:p w:rsidR="00B94C82" w:rsidRPr="00C65437" w:rsidRDefault="00B94C82" w:rsidP="00C65437">
      <w:pPr>
        <w:spacing w:line="360" w:lineRule="auto"/>
        <w:ind w:firstLine="709"/>
        <w:jc w:val="center"/>
        <w:rPr>
          <w:rFonts w:cs="Times New Roman"/>
          <w:b/>
          <w:bCs/>
          <w:sz w:val="28"/>
          <w:szCs w:val="32"/>
          <w:lang w:val="ru-RU"/>
        </w:rPr>
      </w:pPr>
    </w:p>
    <w:p w:rsidR="00B94C82" w:rsidRPr="00C65437" w:rsidRDefault="00B94C82" w:rsidP="00C65437">
      <w:pPr>
        <w:spacing w:line="360" w:lineRule="auto"/>
        <w:ind w:firstLine="709"/>
        <w:jc w:val="center"/>
        <w:rPr>
          <w:rFonts w:cs="Times New Roman"/>
          <w:b/>
          <w:bCs/>
          <w:sz w:val="28"/>
          <w:szCs w:val="32"/>
          <w:lang w:val="ru-RU"/>
        </w:rPr>
      </w:pPr>
    </w:p>
    <w:p w:rsidR="00B94C82" w:rsidRPr="00C65437" w:rsidRDefault="00B94C82" w:rsidP="00C65437">
      <w:pPr>
        <w:spacing w:line="360" w:lineRule="auto"/>
        <w:ind w:firstLine="709"/>
        <w:jc w:val="center"/>
        <w:rPr>
          <w:rFonts w:cs="Times New Roman"/>
          <w:b/>
          <w:bCs/>
          <w:sz w:val="28"/>
          <w:szCs w:val="32"/>
          <w:lang w:val="ru-RU"/>
        </w:rPr>
      </w:pPr>
      <w:r w:rsidRPr="00C65437">
        <w:rPr>
          <w:rFonts w:cs="Times New Roman"/>
          <w:b/>
          <w:bCs/>
          <w:sz w:val="28"/>
          <w:szCs w:val="32"/>
          <w:lang w:val="ru-RU"/>
        </w:rPr>
        <w:t>Федеральная программа подготовки управленческих кадров для организаций и предприятий народного хозяйства РФ</w:t>
      </w:r>
    </w:p>
    <w:p w:rsidR="00B94C82" w:rsidRPr="00C65437" w:rsidRDefault="00B94C82" w:rsidP="00C65437">
      <w:pPr>
        <w:spacing w:line="360" w:lineRule="auto"/>
        <w:ind w:firstLine="709"/>
        <w:jc w:val="center"/>
        <w:rPr>
          <w:rFonts w:cs="Times New Roman"/>
          <w:b/>
          <w:bCs/>
          <w:sz w:val="28"/>
          <w:szCs w:val="32"/>
          <w:lang w:val="ru-RU"/>
        </w:rPr>
      </w:pPr>
    </w:p>
    <w:p w:rsidR="00B94C82" w:rsidRPr="00C65437" w:rsidRDefault="00B94C82" w:rsidP="00C65437">
      <w:pPr>
        <w:spacing w:line="360" w:lineRule="auto"/>
        <w:ind w:firstLine="709"/>
        <w:jc w:val="center"/>
        <w:rPr>
          <w:rFonts w:cs="Times New Roman"/>
          <w:b/>
          <w:bCs/>
          <w:sz w:val="28"/>
          <w:szCs w:val="32"/>
          <w:lang w:val="ru-RU"/>
        </w:rPr>
      </w:pPr>
    </w:p>
    <w:p w:rsidR="00B94C82" w:rsidRPr="00C65437" w:rsidRDefault="00B94C82" w:rsidP="00C65437">
      <w:pPr>
        <w:spacing w:line="360" w:lineRule="auto"/>
        <w:ind w:firstLine="709"/>
        <w:jc w:val="center"/>
        <w:rPr>
          <w:rFonts w:cs="Times New Roman"/>
          <w:b/>
          <w:bCs/>
          <w:sz w:val="28"/>
          <w:szCs w:val="36"/>
          <w:lang w:val="ru-RU"/>
        </w:rPr>
      </w:pPr>
      <w:r w:rsidRPr="00C65437">
        <w:rPr>
          <w:rFonts w:cs="Times New Roman"/>
          <w:b/>
          <w:bCs/>
          <w:sz w:val="28"/>
          <w:szCs w:val="36"/>
          <w:lang w:val="ru-RU"/>
        </w:rPr>
        <w:t>ВЫПУСКНАЯ РАБОТА</w:t>
      </w:r>
    </w:p>
    <w:p w:rsidR="00B94C82" w:rsidRPr="00C65437" w:rsidRDefault="00B94C82" w:rsidP="00C65437">
      <w:pPr>
        <w:spacing w:line="360" w:lineRule="auto"/>
        <w:ind w:firstLine="709"/>
        <w:jc w:val="center"/>
        <w:rPr>
          <w:rFonts w:cs="Times New Roman"/>
          <w:b/>
          <w:bCs/>
          <w:sz w:val="28"/>
          <w:szCs w:val="36"/>
          <w:lang w:val="ru-RU"/>
        </w:rPr>
      </w:pPr>
    </w:p>
    <w:p w:rsidR="00B94C82" w:rsidRPr="00C65437" w:rsidRDefault="00B94C82" w:rsidP="00C65437">
      <w:pPr>
        <w:spacing w:line="360" w:lineRule="auto"/>
        <w:ind w:firstLine="709"/>
        <w:jc w:val="center"/>
        <w:rPr>
          <w:rFonts w:cs="Times New Roman"/>
          <w:b/>
          <w:bCs/>
          <w:sz w:val="28"/>
          <w:szCs w:val="36"/>
          <w:lang w:val="ru-RU"/>
        </w:rPr>
      </w:pPr>
      <w:r w:rsidRPr="00C65437">
        <w:rPr>
          <w:rFonts w:cs="Times New Roman"/>
          <w:b/>
          <w:bCs/>
          <w:sz w:val="28"/>
          <w:szCs w:val="36"/>
          <w:lang w:val="ru-RU"/>
        </w:rPr>
        <w:t>Тема:</w:t>
      </w:r>
      <w:r w:rsidR="00C65437">
        <w:rPr>
          <w:rFonts w:cs="Times New Roman"/>
          <w:b/>
          <w:bCs/>
          <w:sz w:val="28"/>
          <w:szCs w:val="36"/>
          <w:lang w:val="ru-RU"/>
        </w:rPr>
        <w:t xml:space="preserve"> </w:t>
      </w:r>
      <w:r w:rsidRPr="00C65437">
        <w:rPr>
          <w:rFonts w:cs="Times New Roman"/>
          <w:b/>
          <w:bCs/>
          <w:sz w:val="28"/>
          <w:szCs w:val="36"/>
          <w:lang w:val="ru-RU"/>
        </w:rPr>
        <w:t>«Разработка системы управления персоналом предприятия”</w:t>
      </w:r>
    </w:p>
    <w:p w:rsidR="00B94C82" w:rsidRPr="00C65437" w:rsidRDefault="00B94C82" w:rsidP="00C65437">
      <w:pPr>
        <w:spacing w:line="360" w:lineRule="auto"/>
        <w:ind w:firstLine="709"/>
        <w:jc w:val="center"/>
        <w:rPr>
          <w:rFonts w:cs="Times New Roman"/>
          <w:b/>
          <w:bCs/>
          <w:sz w:val="28"/>
          <w:szCs w:val="36"/>
          <w:lang w:val="ru-RU"/>
        </w:rPr>
      </w:pPr>
    </w:p>
    <w:p w:rsidR="00B94C82" w:rsidRPr="00C65437" w:rsidRDefault="00B94C82" w:rsidP="00C65437">
      <w:pPr>
        <w:spacing w:line="360" w:lineRule="auto"/>
        <w:ind w:firstLine="709"/>
        <w:jc w:val="center"/>
        <w:rPr>
          <w:rFonts w:cs="Times New Roman"/>
          <w:b/>
          <w:bCs/>
          <w:sz w:val="28"/>
          <w:szCs w:val="36"/>
          <w:lang w:val="ru-RU"/>
        </w:rPr>
      </w:pPr>
      <w:r w:rsidRPr="00C65437">
        <w:rPr>
          <w:rFonts w:cs="Times New Roman"/>
          <w:b/>
          <w:bCs/>
          <w:sz w:val="28"/>
          <w:szCs w:val="36"/>
          <w:lang w:val="ru-RU"/>
        </w:rPr>
        <w:t>(на примере</w:t>
      </w:r>
      <w:r w:rsidR="00C65437">
        <w:rPr>
          <w:rFonts w:cs="Times New Roman"/>
          <w:b/>
          <w:bCs/>
          <w:sz w:val="28"/>
          <w:szCs w:val="36"/>
          <w:lang w:val="ru-RU"/>
        </w:rPr>
        <w:t xml:space="preserve"> </w:t>
      </w:r>
      <w:r w:rsidRPr="00C65437">
        <w:rPr>
          <w:rFonts w:cs="Times New Roman"/>
          <w:b/>
          <w:bCs/>
          <w:sz w:val="28"/>
          <w:szCs w:val="36"/>
          <w:lang w:val="ru-RU"/>
        </w:rPr>
        <w:t>ЗАО «</w:t>
      </w:r>
      <w:r w:rsidR="006E7BE5" w:rsidRPr="00C65437">
        <w:rPr>
          <w:rFonts w:cs="Times New Roman"/>
          <w:b/>
          <w:bCs/>
          <w:sz w:val="28"/>
          <w:szCs w:val="36"/>
          <w:lang w:val="ru-RU"/>
        </w:rPr>
        <w:t>_______________</w:t>
      </w:r>
      <w:r w:rsidRPr="00C65437">
        <w:rPr>
          <w:rFonts w:cs="Times New Roman"/>
          <w:b/>
          <w:bCs/>
          <w:sz w:val="28"/>
          <w:szCs w:val="36"/>
          <w:lang w:val="ru-RU"/>
        </w:rPr>
        <w:t>»)</w:t>
      </w: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right"/>
        <w:rPr>
          <w:rFonts w:cs="Times New Roman"/>
          <w:b/>
          <w:bCs/>
          <w:sz w:val="28"/>
          <w:szCs w:val="36"/>
          <w:lang w:val="ru-RU"/>
        </w:rPr>
      </w:pPr>
      <w:r w:rsidRPr="00C65437">
        <w:rPr>
          <w:rFonts w:cs="Times New Roman"/>
          <w:b/>
          <w:bCs/>
          <w:sz w:val="28"/>
          <w:szCs w:val="36"/>
          <w:lang w:val="ru-RU"/>
        </w:rPr>
        <w:t>Слушатель Федеральной программы:</w:t>
      </w:r>
    </w:p>
    <w:p w:rsidR="00B94C82" w:rsidRPr="00C65437" w:rsidRDefault="00B94C82" w:rsidP="00C65437">
      <w:pPr>
        <w:spacing w:line="360" w:lineRule="auto"/>
        <w:ind w:firstLine="709"/>
        <w:jc w:val="right"/>
        <w:rPr>
          <w:rFonts w:cs="Times New Roman"/>
          <w:b/>
          <w:bCs/>
          <w:sz w:val="28"/>
          <w:szCs w:val="36"/>
          <w:lang w:val="ru-RU"/>
        </w:rPr>
      </w:pPr>
      <w:r w:rsidRPr="00C65437">
        <w:rPr>
          <w:rFonts w:cs="Times New Roman"/>
          <w:b/>
          <w:bCs/>
          <w:sz w:val="28"/>
          <w:szCs w:val="36"/>
          <w:lang w:val="ru-RU"/>
        </w:rPr>
        <w:t>Романовская А.Е.</w:t>
      </w:r>
    </w:p>
    <w:p w:rsidR="00B94C82" w:rsidRPr="00C65437" w:rsidRDefault="00B94C82" w:rsidP="00C65437">
      <w:pPr>
        <w:spacing w:line="360" w:lineRule="auto"/>
        <w:ind w:firstLine="709"/>
        <w:jc w:val="right"/>
        <w:rPr>
          <w:rFonts w:cs="Times New Roman"/>
          <w:b/>
          <w:bCs/>
          <w:sz w:val="28"/>
          <w:szCs w:val="36"/>
          <w:lang w:val="ru-RU"/>
        </w:rPr>
      </w:pPr>
    </w:p>
    <w:p w:rsidR="00B94C82" w:rsidRPr="00C65437" w:rsidRDefault="00B94C82" w:rsidP="00C65437">
      <w:pPr>
        <w:spacing w:line="360" w:lineRule="auto"/>
        <w:ind w:firstLine="709"/>
        <w:jc w:val="right"/>
        <w:rPr>
          <w:rFonts w:cs="Times New Roman"/>
          <w:b/>
          <w:bCs/>
          <w:sz w:val="28"/>
          <w:szCs w:val="36"/>
          <w:lang w:val="ru-RU"/>
        </w:rPr>
      </w:pPr>
    </w:p>
    <w:p w:rsidR="00B94C82" w:rsidRPr="00C65437" w:rsidRDefault="00B94C82" w:rsidP="00C65437">
      <w:pPr>
        <w:spacing w:line="360" w:lineRule="auto"/>
        <w:ind w:firstLine="709"/>
        <w:jc w:val="right"/>
        <w:rPr>
          <w:rFonts w:cs="Times New Roman"/>
          <w:b/>
          <w:bCs/>
          <w:sz w:val="28"/>
          <w:szCs w:val="36"/>
          <w:lang w:val="ru-RU"/>
        </w:rPr>
      </w:pPr>
      <w:r w:rsidRPr="00C65437">
        <w:rPr>
          <w:rFonts w:cs="Times New Roman"/>
          <w:b/>
          <w:bCs/>
          <w:sz w:val="28"/>
          <w:szCs w:val="36"/>
          <w:lang w:val="ru-RU"/>
        </w:rPr>
        <w:t>Научный руководитель: к.э.н.,</w:t>
      </w:r>
    </w:p>
    <w:p w:rsidR="00B94C82" w:rsidRPr="00C65437" w:rsidRDefault="00B94C82" w:rsidP="00C65437">
      <w:pPr>
        <w:spacing w:line="360" w:lineRule="auto"/>
        <w:ind w:firstLine="709"/>
        <w:jc w:val="right"/>
        <w:rPr>
          <w:rFonts w:cs="Times New Roman"/>
          <w:b/>
          <w:bCs/>
          <w:sz w:val="28"/>
          <w:szCs w:val="36"/>
          <w:lang w:val="ru-RU"/>
        </w:rPr>
      </w:pPr>
      <w:r w:rsidRPr="00C65437">
        <w:rPr>
          <w:rFonts w:cs="Times New Roman"/>
          <w:b/>
          <w:bCs/>
          <w:sz w:val="28"/>
          <w:szCs w:val="36"/>
          <w:lang w:val="ru-RU"/>
        </w:rPr>
        <w:t xml:space="preserve"> ст. преподаватель кафедры</w:t>
      </w:r>
    </w:p>
    <w:p w:rsidR="00B94C82" w:rsidRPr="00C65437" w:rsidRDefault="00B94C82" w:rsidP="00C65437">
      <w:pPr>
        <w:spacing w:line="360" w:lineRule="auto"/>
        <w:ind w:firstLine="709"/>
        <w:jc w:val="right"/>
        <w:rPr>
          <w:rFonts w:cs="Times New Roman"/>
          <w:b/>
          <w:bCs/>
          <w:sz w:val="28"/>
          <w:szCs w:val="36"/>
          <w:lang w:val="ru-RU"/>
        </w:rPr>
      </w:pPr>
      <w:r w:rsidRPr="00C65437">
        <w:rPr>
          <w:rFonts w:cs="Times New Roman"/>
          <w:b/>
          <w:bCs/>
          <w:sz w:val="28"/>
          <w:szCs w:val="36"/>
          <w:lang w:val="ru-RU"/>
        </w:rPr>
        <w:t xml:space="preserve"> экономики и менеджмента РГУ</w:t>
      </w:r>
    </w:p>
    <w:p w:rsidR="00B94C82" w:rsidRPr="00C65437" w:rsidRDefault="00C65437" w:rsidP="00C65437">
      <w:pPr>
        <w:spacing w:line="360" w:lineRule="auto"/>
        <w:ind w:firstLine="709"/>
        <w:jc w:val="right"/>
        <w:rPr>
          <w:rFonts w:cs="Times New Roman"/>
          <w:b/>
          <w:bCs/>
          <w:sz w:val="28"/>
          <w:szCs w:val="36"/>
          <w:lang w:val="ru-RU"/>
        </w:rPr>
      </w:pPr>
      <w:r>
        <w:rPr>
          <w:rFonts w:cs="Times New Roman"/>
          <w:b/>
          <w:bCs/>
          <w:sz w:val="28"/>
          <w:szCs w:val="36"/>
          <w:lang w:val="ru-RU"/>
        </w:rPr>
        <w:t xml:space="preserve"> </w:t>
      </w:r>
    </w:p>
    <w:p w:rsidR="00B94C82" w:rsidRPr="00C65437" w:rsidRDefault="00B94C82" w:rsidP="00C65437">
      <w:pPr>
        <w:spacing w:line="360" w:lineRule="auto"/>
        <w:ind w:firstLine="709"/>
        <w:jc w:val="right"/>
        <w:rPr>
          <w:rFonts w:cs="Times New Roman"/>
          <w:b/>
          <w:bCs/>
          <w:sz w:val="28"/>
          <w:szCs w:val="36"/>
          <w:lang w:val="ru-RU"/>
        </w:rPr>
      </w:pP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both"/>
        <w:rPr>
          <w:rFonts w:cs="Times New Roman"/>
          <w:b/>
          <w:bCs/>
          <w:sz w:val="28"/>
          <w:szCs w:val="36"/>
          <w:lang w:val="ru-RU"/>
        </w:rPr>
      </w:pPr>
    </w:p>
    <w:p w:rsidR="00B94C82" w:rsidRPr="00C65437" w:rsidRDefault="00B94C82" w:rsidP="00C65437">
      <w:pPr>
        <w:spacing w:line="360" w:lineRule="auto"/>
        <w:ind w:firstLine="709"/>
        <w:jc w:val="center"/>
        <w:rPr>
          <w:rFonts w:cs="Times New Roman"/>
          <w:b/>
          <w:bCs/>
          <w:sz w:val="28"/>
          <w:szCs w:val="36"/>
          <w:lang w:val="ru-RU"/>
        </w:rPr>
      </w:pPr>
      <w:r w:rsidRPr="00C65437">
        <w:rPr>
          <w:rFonts w:cs="Times New Roman"/>
          <w:b/>
          <w:bCs/>
          <w:sz w:val="28"/>
          <w:szCs w:val="36"/>
          <w:lang w:val="ru-RU"/>
        </w:rPr>
        <w:t>г. Ростов-на-Дону</w:t>
      </w:r>
      <w:r w:rsidR="00C65437">
        <w:rPr>
          <w:rFonts w:cs="Times New Roman"/>
          <w:b/>
          <w:bCs/>
          <w:sz w:val="28"/>
          <w:szCs w:val="36"/>
          <w:lang w:val="ru-RU"/>
        </w:rPr>
        <w:t xml:space="preserve"> </w:t>
      </w:r>
      <w:r w:rsidRPr="00C65437">
        <w:rPr>
          <w:rFonts w:cs="Times New Roman"/>
          <w:b/>
          <w:bCs/>
          <w:sz w:val="28"/>
          <w:szCs w:val="36"/>
          <w:lang w:val="ru-RU"/>
        </w:rPr>
        <w:t>2008г.</w:t>
      </w:r>
    </w:p>
    <w:p w:rsidR="00B94C82" w:rsidRPr="00C65437" w:rsidRDefault="00B94C82" w:rsidP="00C65437">
      <w:pPr>
        <w:tabs>
          <w:tab w:val="left" w:pos="1440"/>
        </w:tabs>
        <w:spacing w:line="360" w:lineRule="auto"/>
        <w:ind w:firstLine="709"/>
        <w:jc w:val="both"/>
        <w:rPr>
          <w:rFonts w:cs="Times New Roman"/>
          <w:b/>
          <w:bCs/>
          <w:sz w:val="28"/>
          <w:szCs w:val="32"/>
          <w:lang w:val="ru-RU"/>
        </w:rPr>
      </w:pPr>
      <w:r w:rsidRPr="00C65437">
        <w:rPr>
          <w:rFonts w:cs="Times New Roman"/>
          <w:b/>
          <w:bCs/>
          <w:sz w:val="28"/>
          <w:szCs w:val="32"/>
          <w:lang w:val="ru-RU"/>
        </w:rPr>
        <w:lastRenderedPageBreak/>
        <w:t>ВВЕДЕНИЕ.</w:t>
      </w:r>
    </w:p>
    <w:p w:rsidR="00B94C82" w:rsidRPr="00C65437" w:rsidRDefault="00B94C82" w:rsidP="00C65437">
      <w:pPr>
        <w:spacing w:line="360" w:lineRule="auto"/>
        <w:ind w:firstLine="709"/>
        <w:jc w:val="both"/>
        <w:rPr>
          <w:rFonts w:cs="Times New Roman"/>
          <w:sz w:val="28"/>
          <w:lang w:val="ru-RU"/>
        </w:rPr>
      </w:pP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Актуальность исследования.</w:t>
      </w:r>
      <w:r w:rsidR="00C65437">
        <w:rPr>
          <w:rFonts w:cs="Times New Roman"/>
          <w:sz w:val="28"/>
          <w:lang w:val="ru-RU"/>
        </w:rPr>
        <w:t xml:space="preserve"> </w:t>
      </w:r>
      <w:r w:rsidRPr="00C65437">
        <w:rPr>
          <w:rFonts w:cs="Times New Roman"/>
          <w:sz w:val="28"/>
          <w:szCs w:val="28"/>
          <w:lang w:val="ru-RU"/>
        </w:rPr>
        <w:t>Реалии современной рыночной системы хозяйствования выдвинули ряд важнейших задач, где одно из особых мест занимает комплекс мер по развитию и совершенствованию</w:t>
      </w:r>
      <w:r w:rsidR="00C65437">
        <w:rPr>
          <w:rFonts w:cs="Times New Roman"/>
          <w:sz w:val="28"/>
          <w:szCs w:val="28"/>
          <w:lang w:val="ru-RU"/>
        </w:rPr>
        <w:t xml:space="preserve"> </w:t>
      </w:r>
      <w:r w:rsidRPr="00C65437">
        <w:rPr>
          <w:rFonts w:cs="Times New Roman"/>
          <w:sz w:val="28"/>
          <w:szCs w:val="28"/>
          <w:lang w:val="ru-RU"/>
        </w:rPr>
        <w:t xml:space="preserve">управления организациями, как вновь создаваемыми, так и действующими на протяжении достаточно длительного периода времени. </w:t>
      </w:r>
    </w:p>
    <w:p w:rsidR="00B94C82" w:rsidRPr="00C65437" w:rsidRDefault="00C65437" w:rsidP="00C65437">
      <w:pPr>
        <w:spacing w:line="360" w:lineRule="auto"/>
        <w:ind w:firstLine="709"/>
        <w:jc w:val="both"/>
        <w:rPr>
          <w:rFonts w:cs="Times New Roman"/>
          <w:sz w:val="28"/>
          <w:lang w:val="ru-RU"/>
        </w:rPr>
      </w:pPr>
      <w:r>
        <w:rPr>
          <w:rFonts w:cs="Times New Roman"/>
          <w:sz w:val="28"/>
          <w:szCs w:val="28"/>
          <w:lang w:val="ru-RU"/>
        </w:rPr>
        <w:t xml:space="preserve"> </w:t>
      </w:r>
      <w:r w:rsidR="00B94C82" w:rsidRPr="00C65437">
        <w:rPr>
          <w:rFonts w:cs="Times New Roman"/>
          <w:sz w:val="28"/>
          <w:szCs w:val="28"/>
          <w:lang w:val="ru-RU"/>
        </w:rPr>
        <w:t>В настоящих экономических условиях, когда старая система управления экономикой разрушена, а новая создаётся и развивается, требуется немало времени и усилий для трансформации систем управления предприятиями</w:t>
      </w:r>
      <w:r>
        <w:rPr>
          <w:rFonts w:cs="Times New Roman"/>
          <w:sz w:val="28"/>
          <w:szCs w:val="28"/>
          <w:lang w:val="ru-RU"/>
        </w:rPr>
        <w:t xml:space="preserve"> </w:t>
      </w:r>
      <w:r w:rsidR="00B94C82" w:rsidRPr="00C65437">
        <w:rPr>
          <w:rFonts w:cs="Times New Roman"/>
          <w:sz w:val="28"/>
          <w:szCs w:val="28"/>
          <w:lang w:val="ru-RU"/>
        </w:rPr>
        <w:t>в соответствии с потребностями внешней среды и внутреннего организационного потенциала. Параллельно с процессом образования новых структур управления идет процесс осознания новой роли персонала в обеспечении эффективной работы предприятия. В настоящее время приоритетом пользуются такие мероприятия, как: повышение степени вовлечения персонала в процесс разработки и принятия управленческих решений, подготовка и повышение квалификации работников, совершенствование систем оценки персонала.</w:t>
      </w:r>
      <w:r>
        <w:rPr>
          <w:rFonts w:cs="Times New Roman"/>
          <w:sz w:val="28"/>
          <w:szCs w:val="28"/>
          <w:lang w:val="ru-RU"/>
        </w:rPr>
        <w:t xml:space="preserve"> </w:t>
      </w:r>
      <w:r>
        <w:rPr>
          <w:rFonts w:cs="Times New Roman"/>
          <w:sz w:val="28"/>
          <w:lang w:val="ru-RU"/>
        </w:rPr>
        <w:t xml:space="preserve"> </w:t>
      </w:r>
    </w:p>
    <w:p w:rsidR="00B94C82" w:rsidRPr="00C65437" w:rsidRDefault="00C65437" w:rsidP="00C65437">
      <w:pPr>
        <w:spacing w:line="360" w:lineRule="auto"/>
        <w:ind w:firstLine="709"/>
        <w:jc w:val="both"/>
        <w:rPr>
          <w:rFonts w:cs="Times New Roman"/>
          <w:sz w:val="28"/>
          <w:szCs w:val="28"/>
          <w:lang w:val="ru-RU"/>
        </w:rPr>
      </w:pPr>
      <w:r>
        <w:rPr>
          <w:rFonts w:cs="Times New Roman"/>
          <w:sz w:val="28"/>
          <w:lang w:val="ru-RU"/>
        </w:rPr>
        <w:t xml:space="preserve"> </w:t>
      </w:r>
      <w:r w:rsidR="00B94C82" w:rsidRPr="00C65437">
        <w:rPr>
          <w:rFonts w:cs="Times New Roman"/>
          <w:sz w:val="28"/>
          <w:szCs w:val="28"/>
          <w:lang w:val="ru-RU"/>
        </w:rPr>
        <w:t>Кажется повсеместно признанным фактом , что эффективность бизнеса в значительной мере зависит от человеческих ресурсов – навыков, умений, знаний персонала.</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Понимая это, сегодня многие предприниматели</w:t>
      </w:r>
      <w:r>
        <w:rPr>
          <w:rFonts w:cs="Times New Roman"/>
          <w:sz w:val="28"/>
          <w:szCs w:val="28"/>
          <w:lang w:val="ru-RU"/>
        </w:rPr>
        <w:t xml:space="preserve"> </w:t>
      </w:r>
      <w:r w:rsidR="00B94C82" w:rsidRPr="00C65437">
        <w:rPr>
          <w:rFonts w:cs="Times New Roman"/>
          <w:sz w:val="28"/>
          <w:szCs w:val="28"/>
          <w:lang w:val="ru-RU"/>
        </w:rPr>
        <w:t>в различных секторах рынка</w:t>
      </w:r>
      <w:r>
        <w:rPr>
          <w:rFonts w:cs="Times New Roman"/>
          <w:sz w:val="28"/>
          <w:szCs w:val="28"/>
          <w:lang w:val="ru-RU"/>
        </w:rPr>
        <w:t xml:space="preserve"> </w:t>
      </w:r>
      <w:r w:rsidR="00B94C82" w:rsidRPr="00C65437">
        <w:rPr>
          <w:rFonts w:cs="Times New Roman"/>
          <w:sz w:val="28"/>
          <w:szCs w:val="28"/>
          <w:lang w:val="ru-RU"/>
        </w:rPr>
        <w:t>инвестируют немалые средства</w:t>
      </w:r>
      <w:r>
        <w:rPr>
          <w:rFonts w:cs="Times New Roman"/>
          <w:sz w:val="28"/>
          <w:szCs w:val="28"/>
          <w:lang w:val="ru-RU"/>
        </w:rPr>
        <w:t xml:space="preserve"> </w:t>
      </w:r>
      <w:r w:rsidR="00B94C82" w:rsidRPr="00C65437">
        <w:rPr>
          <w:rFonts w:cs="Times New Roman"/>
          <w:sz w:val="28"/>
          <w:szCs w:val="28"/>
          <w:lang w:val="ru-RU"/>
        </w:rPr>
        <w:t>в человеческие ресурсы: отбор, оценку, обуче</w:t>
      </w:r>
      <w:r w:rsidR="00EB799A">
        <w:rPr>
          <w:rFonts w:cs="Times New Roman"/>
          <w:sz w:val="28"/>
          <w:szCs w:val="28"/>
          <w:lang w:val="ru-RU"/>
        </w:rPr>
        <w:t>ние</w:t>
      </w:r>
      <w:r w:rsidR="00B94C82" w:rsidRPr="00C65437">
        <w:rPr>
          <w:rFonts w:cs="Times New Roman"/>
          <w:sz w:val="28"/>
          <w:szCs w:val="28"/>
          <w:lang w:val="ru-RU"/>
        </w:rPr>
        <w:t>, стимулирование труда и мотивацию сотрудников.</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EB799A">
        <w:rPr>
          <w:rFonts w:cs="Times New Roman"/>
          <w:sz w:val="28"/>
          <w:szCs w:val="28"/>
          <w:lang w:val="ru-RU"/>
        </w:rPr>
        <w:t>Подобные задачи возможно решать</w:t>
      </w:r>
      <w:r w:rsidR="00B94C82" w:rsidRPr="00C65437">
        <w:rPr>
          <w:rFonts w:cs="Times New Roman"/>
          <w:sz w:val="28"/>
          <w:szCs w:val="28"/>
          <w:lang w:val="ru-RU"/>
        </w:rPr>
        <w:t>, либо имея в организации</w:t>
      </w:r>
      <w:r>
        <w:rPr>
          <w:rFonts w:cs="Times New Roman"/>
          <w:sz w:val="28"/>
          <w:szCs w:val="28"/>
          <w:lang w:val="ru-RU"/>
        </w:rPr>
        <w:t xml:space="preserve"> </w:t>
      </w:r>
      <w:r w:rsidR="00B94C82" w:rsidRPr="00C65437">
        <w:rPr>
          <w:rFonts w:cs="Times New Roman"/>
          <w:sz w:val="28"/>
          <w:szCs w:val="28"/>
          <w:lang w:val="ru-RU"/>
        </w:rPr>
        <w:t>высококвалифицированных специалистов</w:t>
      </w:r>
      <w:r>
        <w:rPr>
          <w:rFonts w:cs="Times New Roman"/>
          <w:sz w:val="28"/>
          <w:szCs w:val="28"/>
          <w:lang w:val="ru-RU"/>
        </w:rPr>
        <w:t xml:space="preserve"> </w:t>
      </w:r>
      <w:r w:rsidR="00B94C82" w:rsidRPr="00C65437">
        <w:rPr>
          <w:rFonts w:cs="Times New Roman"/>
          <w:sz w:val="28"/>
          <w:szCs w:val="28"/>
          <w:lang w:val="ru-RU"/>
        </w:rPr>
        <w:t>по организационному развитию, по управлению персоналом, психологов, консультантов (что может оказаться дорого и сложно) либо</w:t>
      </w:r>
      <w:r>
        <w:rPr>
          <w:rFonts w:cs="Times New Roman"/>
          <w:sz w:val="28"/>
          <w:szCs w:val="28"/>
          <w:lang w:val="ru-RU"/>
        </w:rPr>
        <w:t xml:space="preserve"> </w:t>
      </w:r>
      <w:r w:rsidR="00B94C82" w:rsidRPr="00C65437">
        <w:rPr>
          <w:rFonts w:cs="Times New Roman"/>
          <w:sz w:val="28"/>
          <w:szCs w:val="28"/>
          <w:lang w:val="ru-RU"/>
        </w:rPr>
        <w:t>обратившись в агенство , профессионально занимающееся</w:t>
      </w:r>
      <w:r>
        <w:rPr>
          <w:rFonts w:cs="Times New Roman"/>
          <w:sz w:val="28"/>
          <w:szCs w:val="28"/>
          <w:lang w:val="ru-RU"/>
        </w:rPr>
        <w:t xml:space="preserve"> </w:t>
      </w:r>
      <w:r w:rsidR="00B94C82" w:rsidRPr="00C65437">
        <w:rPr>
          <w:rFonts w:cs="Times New Roman"/>
          <w:sz w:val="28"/>
          <w:szCs w:val="28"/>
          <w:lang w:val="ru-RU"/>
        </w:rPr>
        <w:t>рекрутингом и консалтингом.</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настоящее время приоритетеом пользуются</w:t>
      </w:r>
      <w:r>
        <w:rPr>
          <w:rFonts w:cs="Times New Roman"/>
          <w:sz w:val="28"/>
          <w:szCs w:val="28"/>
          <w:lang w:val="ru-RU"/>
        </w:rPr>
        <w:t xml:space="preserve"> </w:t>
      </w:r>
      <w:r w:rsidR="00B94C82" w:rsidRPr="00C65437">
        <w:rPr>
          <w:rFonts w:cs="Times New Roman"/>
          <w:sz w:val="28"/>
          <w:szCs w:val="28"/>
          <w:lang w:val="ru-RU"/>
        </w:rPr>
        <w:t>такие мероприятия, как : повышение степени вовлечения персонала в процесс разработки и принятия управленческих решений, подготовка и повышение квалификации работников, совершенствование систем оценки персонала.</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Несмотря на это, реальность демонстрирует, что не все современные предприятия эффективно используют потенциал своих работников, так как применяемые методы управления персоналом не обеспечивают требуемых организацией качества, инновационности, комплексности и не удовлетворяют самих работников. В настоящее время</w:t>
      </w:r>
      <w:r>
        <w:rPr>
          <w:rFonts w:cs="Times New Roman"/>
          <w:sz w:val="28"/>
          <w:szCs w:val="28"/>
          <w:lang w:val="ru-RU"/>
        </w:rPr>
        <w:t xml:space="preserve"> </w:t>
      </w:r>
      <w:r w:rsidR="00B94C82" w:rsidRPr="00C65437">
        <w:rPr>
          <w:rFonts w:cs="Times New Roman"/>
          <w:sz w:val="28"/>
          <w:szCs w:val="28"/>
          <w:lang w:val="ru-RU"/>
        </w:rPr>
        <w:t>система управления</w:t>
      </w:r>
      <w:r>
        <w:rPr>
          <w:rFonts w:cs="Times New Roman"/>
          <w:sz w:val="28"/>
          <w:szCs w:val="28"/>
          <w:lang w:val="ru-RU"/>
        </w:rPr>
        <w:t xml:space="preserve"> </w:t>
      </w:r>
      <w:r w:rsidR="00B94C82" w:rsidRPr="00C65437">
        <w:rPr>
          <w:rFonts w:cs="Times New Roman"/>
          <w:sz w:val="28"/>
          <w:szCs w:val="28"/>
          <w:lang w:val="ru-RU"/>
        </w:rPr>
        <w:t>практически всех</w:t>
      </w:r>
      <w:r>
        <w:rPr>
          <w:rFonts w:cs="Times New Roman"/>
          <w:sz w:val="28"/>
          <w:szCs w:val="28"/>
          <w:lang w:val="ru-RU"/>
        </w:rPr>
        <w:t xml:space="preserve"> </w:t>
      </w:r>
      <w:r w:rsidR="00B94C82" w:rsidRPr="00C65437">
        <w:rPr>
          <w:rFonts w:cs="Times New Roman"/>
          <w:sz w:val="28"/>
          <w:szCs w:val="28"/>
          <w:lang w:val="ru-RU"/>
        </w:rPr>
        <w:t>отечественных</w:t>
      </w:r>
      <w:r>
        <w:rPr>
          <w:rFonts w:cs="Times New Roman"/>
          <w:sz w:val="28"/>
          <w:szCs w:val="28"/>
          <w:lang w:val="ru-RU"/>
        </w:rPr>
        <w:t xml:space="preserve"> </w:t>
      </w:r>
      <w:r w:rsidR="00B94C82" w:rsidRPr="00C65437">
        <w:rPr>
          <w:rFonts w:cs="Times New Roman"/>
          <w:sz w:val="28"/>
          <w:szCs w:val="28"/>
          <w:lang w:val="ru-RU"/>
        </w:rPr>
        <w:t>предприятий</w:t>
      </w:r>
      <w:r>
        <w:rPr>
          <w:rFonts w:cs="Times New Roman"/>
          <w:sz w:val="28"/>
          <w:szCs w:val="28"/>
          <w:lang w:val="ru-RU"/>
        </w:rPr>
        <w:t xml:space="preserve"> </w:t>
      </w:r>
      <w:r w:rsidR="00B94C82" w:rsidRPr="00C65437">
        <w:rPr>
          <w:rFonts w:cs="Times New Roman"/>
          <w:sz w:val="28"/>
          <w:szCs w:val="28"/>
          <w:lang w:val="ru-RU"/>
        </w:rPr>
        <w:t>имеет ярко выраженную функциональную направленность . В основе подобной организации управления</w:t>
      </w:r>
      <w:r>
        <w:rPr>
          <w:rFonts w:cs="Times New Roman"/>
          <w:sz w:val="28"/>
          <w:szCs w:val="28"/>
          <w:lang w:val="ru-RU"/>
        </w:rPr>
        <w:t xml:space="preserve"> </w:t>
      </w:r>
      <w:r w:rsidR="00B94C82" w:rsidRPr="00C65437">
        <w:rPr>
          <w:rFonts w:cs="Times New Roman"/>
          <w:sz w:val="28"/>
          <w:szCs w:val="28"/>
          <w:lang w:val="ru-RU"/>
        </w:rPr>
        <w:t>лежит</w:t>
      </w:r>
      <w:r>
        <w:rPr>
          <w:rFonts w:cs="Times New Roman"/>
          <w:sz w:val="28"/>
          <w:szCs w:val="28"/>
          <w:lang w:val="ru-RU"/>
        </w:rPr>
        <w:t xml:space="preserve"> </w:t>
      </w:r>
      <w:r w:rsidR="00B94C82" w:rsidRPr="00C65437">
        <w:rPr>
          <w:rFonts w:cs="Times New Roman"/>
          <w:sz w:val="28"/>
          <w:szCs w:val="28"/>
          <w:lang w:val="ru-RU"/>
        </w:rPr>
        <w:t>принцип</w:t>
      </w:r>
      <w:r>
        <w:rPr>
          <w:rFonts w:cs="Times New Roman"/>
          <w:sz w:val="28"/>
          <w:szCs w:val="28"/>
          <w:lang w:val="ru-RU"/>
        </w:rPr>
        <w:t xml:space="preserve"> </w:t>
      </w:r>
      <w:r w:rsidR="00B94C82" w:rsidRPr="00C65437">
        <w:rPr>
          <w:rFonts w:cs="Times New Roman"/>
          <w:sz w:val="28"/>
          <w:szCs w:val="28"/>
          <w:lang w:val="ru-RU"/>
        </w:rPr>
        <w:t>разделения и специализации труда , описанный Адамом Смитом</w:t>
      </w:r>
      <w:r>
        <w:rPr>
          <w:rFonts w:cs="Times New Roman"/>
          <w:sz w:val="28"/>
          <w:szCs w:val="28"/>
          <w:lang w:val="ru-RU"/>
        </w:rPr>
        <w:t xml:space="preserve"> </w:t>
      </w:r>
      <w:r w:rsidR="00B94C82" w:rsidRPr="00C65437">
        <w:rPr>
          <w:rFonts w:cs="Times New Roman"/>
          <w:sz w:val="28"/>
          <w:szCs w:val="28"/>
          <w:lang w:val="ru-RU"/>
        </w:rPr>
        <w:t>в его работе «Достояние народа». Тот же подход регламентирован в отечественном государственном</w:t>
      </w:r>
      <w:r>
        <w:rPr>
          <w:rFonts w:cs="Times New Roman"/>
          <w:sz w:val="28"/>
          <w:szCs w:val="28"/>
          <w:lang w:val="ru-RU"/>
        </w:rPr>
        <w:t xml:space="preserve"> </w:t>
      </w:r>
      <w:r w:rsidR="00B94C82" w:rsidRPr="00C65437">
        <w:rPr>
          <w:rFonts w:cs="Times New Roman"/>
          <w:sz w:val="28"/>
          <w:szCs w:val="28"/>
          <w:lang w:val="ru-RU"/>
        </w:rPr>
        <w:t>стандарте</w:t>
      </w:r>
      <w:r>
        <w:rPr>
          <w:rFonts w:cs="Times New Roman"/>
          <w:sz w:val="28"/>
          <w:szCs w:val="28"/>
          <w:lang w:val="ru-RU"/>
        </w:rPr>
        <w:t xml:space="preserve"> </w:t>
      </w:r>
      <w:r w:rsidR="00B94C82" w:rsidRPr="00C65437">
        <w:rPr>
          <w:rFonts w:cs="Times New Roman"/>
          <w:sz w:val="28"/>
          <w:szCs w:val="28"/>
          <w:lang w:val="ru-RU"/>
        </w:rPr>
        <w:t>управления предприятием. В нем присутствуют целевые подсистемы, через которые осуществляется</w:t>
      </w:r>
      <w:r>
        <w:rPr>
          <w:rFonts w:cs="Times New Roman"/>
          <w:sz w:val="28"/>
          <w:szCs w:val="28"/>
          <w:lang w:val="ru-RU"/>
        </w:rPr>
        <w:t xml:space="preserve"> </w:t>
      </w:r>
      <w:r w:rsidR="00B94C82" w:rsidRPr="00C65437">
        <w:rPr>
          <w:rFonts w:cs="Times New Roman"/>
          <w:sz w:val="28"/>
          <w:szCs w:val="28"/>
          <w:lang w:val="ru-RU"/>
        </w:rPr>
        <w:t>сквозное управление определенными процессами.</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Рынок труда развивается динамично, реагируя</w:t>
      </w:r>
      <w:r>
        <w:rPr>
          <w:rFonts w:cs="Times New Roman"/>
          <w:sz w:val="28"/>
          <w:szCs w:val="28"/>
          <w:lang w:val="ru-RU"/>
        </w:rPr>
        <w:t xml:space="preserve"> </w:t>
      </w:r>
      <w:r w:rsidR="00B94C82" w:rsidRPr="00C65437">
        <w:rPr>
          <w:rFonts w:cs="Times New Roman"/>
          <w:sz w:val="28"/>
          <w:szCs w:val="28"/>
          <w:lang w:val="ru-RU"/>
        </w:rPr>
        <w:t>на изменения экономической</w:t>
      </w:r>
      <w:r>
        <w:rPr>
          <w:rFonts w:cs="Times New Roman"/>
          <w:sz w:val="28"/>
          <w:szCs w:val="28"/>
          <w:lang w:val="ru-RU"/>
        </w:rPr>
        <w:t xml:space="preserve"> </w:t>
      </w:r>
      <w:r w:rsidR="00B94C82" w:rsidRPr="00C65437">
        <w:rPr>
          <w:rFonts w:cs="Times New Roman"/>
          <w:sz w:val="28"/>
          <w:szCs w:val="28"/>
          <w:lang w:val="ru-RU"/>
        </w:rPr>
        <w:t>ситуации и иных факторов окружающей действительности. Определенные специальности</w:t>
      </w:r>
      <w:r>
        <w:rPr>
          <w:rFonts w:cs="Times New Roman"/>
          <w:sz w:val="28"/>
          <w:szCs w:val="28"/>
          <w:lang w:val="ru-RU"/>
        </w:rPr>
        <w:t xml:space="preserve"> </w:t>
      </w:r>
      <w:r w:rsidR="00B94C82" w:rsidRPr="00C65437">
        <w:rPr>
          <w:rFonts w:cs="Times New Roman"/>
          <w:sz w:val="28"/>
          <w:szCs w:val="28"/>
          <w:lang w:val="ru-RU"/>
        </w:rPr>
        <w:t>становятся</w:t>
      </w:r>
      <w:r>
        <w:rPr>
          <w:rFonts w:cs="Times New Roman"/>
          <w:sz w:val="28"/>
          <w:szCs w:val="28"/>
          <w:lang w:val="ru-RU"/>
        </w:rPr>
        <w:t xml:space="preserve"> </w:t>
      </w:r>
      <w:r w:rsidR="00B94C82" w:rsidRPr="00C65437">
        <w:rPr>
          <w:rFonts w:cs="Times New Roman"/>
          <w:sz w:val="28"/>
          <w:szCs w:val="28"/>
          <w:lang w:val="ru-RU"/>
        </w:rPr>
        <w:t>менее востребованными, другие же – напротив.</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Многие традиционные специальности сейчас немыслимы без</w:t>
      </w:r>
      <w:r>
        <w:rPr>
          <w:rFonts w:cs="Times New Roman"/>
          <w:sz w:val="28"/>
          <w:szCs w:val="28"/>
          <w:lang w:val="ru-RU"/>
        </w:rPr>
        <w:t xml:space="preserve"> </w:t>
      </w:r>
      <w:r w:rsidR="00B94C82" w:rsidRPr="00C65437">
        <w:rPr>
          <w:rFonts w:cs="Times New Roman"/>
          <w:sz w:val="28"/>
          <w:szCs w:val="28"/>
          <w:lang w:val="ru-RU"/>
        </w:rPr>
        <w:t>навыков и умений , которые</w:t>
      </w:r>
      <w:r>
        <w:rPr>
          <w:rFonts w:cs="Times New Roman"/>
          <w:sz w:val="28"/>
          <w:szCs w:val="28"/>
          <w:lang w:val="ru-RU"/>
        </w:rPr>
        <w:t xml:space="preserve"> </w:t>
      </w:r>
      <w:r w:rsidR="00B94C82" w:rsidRPr="00C65437">
        <w:rPr>
          <w:rFonts w:cs="Times New Roman"/>
          <w:sz w:val="28"/>
          <w:szCs w:val="28"/>
          <w:lang w:val="ru-RU"/>
        </w:rPr>
        <w:t>несколько лет назад</w:t>
      </w:r>
      <w:r>
        <w:rPr>
          <w:rFonts w:cs="Times New Roman"/>
          <w:sz w:val="28"/>
          <w:szCs w:val="28"/>
          <w:lang w:val="ru-RU"/>
        </w:rPr>
        <w:t xml:space="preserve"> </w:t>
      </w:r>
      <w:r w:rsidR="00B94C82" w:rsidRPr="00C65437">
        <w:rPr>
          <w:rFonts w:cs="Times New Roman"/>
          <w:sz w:val="28"/>
          <w:szCs w:val="28"/>
          <w:lang w:val="ru-RU"/>
        </w:rPr>
        <w:t>не требовались.</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новых условиях хозяйствования управление персоналом представляет собой процесс воздействия организации на ее</w:t>
      </w:r>
      <w:r>
        <w:rPr>
          <w:rFonts w:cs="Times New Roman"/>
          <w:sz w:val="28"/>
          <w:szCs w:val="28"/>
          <w:lang w:val="ru-RU"/>
        </w:rPr>
        <w:t xml:space="preserve"> </w:t>
      </w:r>
      <w:r w:rsidR="00B94C82" w:rsidRPr="00C65437">
        <w:rPr>
          <w:rFonts w:cs="Times New Roman"/>
          <w:sz w:val="28"/>
          <w:szCs w:val="28"/>
          <w:lang w:val="ru-RU"/>
        </w:rPr>
        <w:t>сотрудников с помощью специальных методов, направленных на достижение определенных целей.</w:t>
      </w:r>
      <w:r>
        <w:rPr>
          <w:rFonts w:cs="Times New Roman"/>
          <w:sz w:val="28"/>
          <w:szCs w:val="28"/>
          <w:lang w:val="ru-RU"/>
        </w:rPr>
        <w:t xml:space="preserve"> </w:t>
      </w:r>
      <w:r w:rsidR="00B94C82" w:rsidRPr="00C65437">
        <w:rPr>
          <w:rFonts w:cs="Times New Roman"/>
          <w:sz w:val="28"/>
          <w:szCs w:val="28"/>
          <w:lang w:val="ru-RU"/>
        </w:rPr>
        <w:t>Основу концепции управления персоналом</w:t>
      </w:r>
      <w:r>
        <w:rPr>
          <w:rFonts w:cs="Times New Roman"/>
          <w:sz w:val="28"/>
          <w:szCs w:val="28"/>
          <w:lang w:val="ru-RU"/>
        </w:rPr>
        <w:t xml:space="preserve"> </w:t>
      </w:r>
      <w:r w:rsidR="00B94C82" w:rsidRPr="00C65437">
        <w:rPr>
          <w:rFonts w:cs="Times New Roman"/>
          <w:sz w:val="28"/>
          <w:szCs w:val="28"/>
          <w:lang w:val="ru-RU"/>
        </w:rPr>
        <w:t>организации</w:t>
      </w:r>
      <w:r>
        <w:rPr>
          <w:rFonts w:cs="Times New Roman"/>
          <w:sz w:val="28"/>
          <w:szCs w:val="28"/>
          <w:lang w:val="ru-RU"/>
        </w:rPr>
        <w:t xml:space="preserve"> </w:t>
      </w:r>
      <w:r w:rsidR="00B94C82" w:rsidRPr="00C65437">
        <w:rPr>
          <w:rFonts w:cs="Times New Roman"/>
          <w:sz w:val="28"/>
          <w:szCs w:val="28"/>
          <w:lang w:val="ru-RU"/>
        </w:rPr>
        <w:t>в настоящее время составляют возрастающая роль личность работника, знание его мотивационных</w:t>
      </w:r>
      <w:r>
        <w:rPr>
          <w:rFonts w:cs="Times New Roman"/>
          <w:sz w:val="28"/>
          <w:szCs w:val="28"/>
          <w:lang w:val="ru-RU"/>
        </w:rPr>
        <w:t xml:space="preserve"> </w:t>
      </w:r>
      <w:r w:rsidR="00B94C82" w:rsidRPr="00C65437">
        <w:rPr>
          <w:rFonts w:cs="Times New Roman"/>
          <w:sz w:val="28"/>
          <w:szCs w:val="28"/>
          <w:lang w:val="ru-RU"/>
        </w:rPr>
        <w:t>установок, умение их формировать и направлять в соответствии с задачами,</w:t>
      </w:r>
      <w:r>
        <w:rPr>
          <w:rFonts w:cs="Times New Roman"/>
          <w:sz w:val="28"/>
          <w:szCs w:val="28"/>
          <w:lang w:val="ru-RU"/>
        </w:rPr>
        <w:t xml:space="preserve"> </w:t>
      </w:r>
      <w:r w:rsidR="00B94C82" w:rsidRPr="00C65437">
        <w:rPr>
          <w:rFonts w:cs="Times New Roman"/>
          <w:sz w:val="28"/>
          <w:szCs w:val="28"/>
          <w:lang w:val="ru-RU"/>
        </w:rPr>
        <w:t>стоящими перед организацией. Управление персоналом позволяет</w:t>
      </w:r>
      <w:r>
        <w:rPr>
          <w:rFonts w:cs="Times New Roman"/>
          <w:sz w:val="28"/>
          <w:szCs w:val="28"/>
          <w:lang w:val="ru-RU"/>
        </w:rPr>
        <w:t xml:space="preserve"> </w:t>
      </w:r>
      <w:r w:rsidR="00B94C82" w:rsidRPr="00C65437">
        <w:rPr>
          <w:rFonts w:cs="Times New Roman"/>
          <w:sz w:val="28"/>
          <w:szCs w:val="28"/>
          <w:lang w:val="ru-RU"/>
        </w:rPr>
        <w:t>обобщить и реализовать целый спектр вопросов адаптации человека к внешним</w:t>
      </w:r>
      <w:r>
        <w:rPr>
          <w:rFonts w:cs="Times New Roman"/>
          <w:sz w:val="28"/>
          <w:szCs w:val="28"/>
          <w:lang w:val="ru-RU"/>
        </w:rPr>
        <w:t xml:space="preserve"> </w:t>
      </w:r>
      <w:r w:rsidR="00B94C82" w:rsidRPr="00C65437">
        <w:rPr>
          <w:rFonts w:cs="Times New Roman"/>
          <w:sz w:val="28"/>
          <w:szCs w:val="28"/>
          <w:lang w:val="ru-RU"/>
        </w:rPr>
        <w:t>условиям, учет личностного фактора в построении системы управления персоналом</w:t>
      </w:r>
      <w:r>
        <w:rPr>
          <w:rFonts w:cs="Times New Roman"/>
          <w:sz w:val="28"/>
          <w:szCs w:val="28"/>
          <w:lang w:val="ru-RU"/>
        </w:rPr>
        <w:t xml:space="preserve"> </w:t>
      </w:r>
      <w:r w:rsidR="00B94C82" w:rsidRPr="00C65437">
        <w:rPr>
          <w:rFonts w:cs="Times New Roman"/>
          <w:sz w:val="28"/>
          <w:szCs w:val="28"/>
          <w:lang w:val="ru-RU"/>
        </w:rPr>
        <w:t>организации, что определяет несомненную актуальность</w:t>
      </w:r>
      <w:r>
        <w:rPr>
          <w:rFonts w:cs="Times New Roman"/>
          <w:sz w:val="28"/>
          <w:szCs w:val="28"/>
          <w:lang w:val="ru-RU"/>
        </w:rPr>
        <w:t xml:space="preserve"> </w:t>
      </w:r>
      <w:r w:rsidR="00B94C82" w:rsidRPr="00C65437">
        <w:rPr>
          <w:rFonts w:cs="Times New Roman"/>
          <w:sz w:val="28"/>
          <w:szCs w:val="28"/>
          <w:lang w:val="ru-RU"/>
        </w:rPr>
        <w:t>проводимого дипломного исследования.</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Стратегия</w:t>
      </w:r>
      <w:r>
        <w:rPr>
          <w:rFonts w:cs="Times New Roman"/>
          <w:sz w:val="28"/>
          <w:szCs w:val="28"/>
          <w:lang w:val="ru-RU"/>
        </w:rPr>
        <w:t xml:space="preserve"> </w:t>
      </w:r>
      <w:r w:rsidR="00B94C82" w:rsidRPr="00C65437">
        <w:rPr>
          <w:rFonts w:cs="Times New Roman"/>
          <w:sz w:val="28"/>
          <w:szCs w:val="28"/>
          <w:lang w:val="ru-RU"/>
        </w:rPr>
        <w:t>функционирования и развития любого предприятия немыслима</w:t>
      </w:r>
      <w:r>
        <w:rPr>
          <w:rFonts w:cs="Times New Roman"/>
          <w:sz w:val="28"/>
          <w:szCs w:val="28"/>
          <w:lang w:val="ru-RU"/>
        </w:rPr>
        <w:t xml:space="preserve"> </w:t>
      </w:r>
      <w:r w:rsidR="00B94C82" w:rsidRPr="00C65437">
        <w:rPr>
          <w:rFonts w:cs="Times New Roman"/>
          <w:sz w:val="28"/>
          <w:szCs w:val="28"/>
          <w:lang w:val="ru-RU"/>
        </w:rPr>
        <w:t>без обращения к персоналу . Для того чтобы обеспечить эффективное</w:t>
      </w:r>
      <w:r>
        <w:rPr>
          <w:rFonts w:cs="Times New Roman"/>
          <w:sz w:val="28"/>
          <w:szCs w:val="28"/>
          <w:lang w:val="ru-RU"/>
        </w:rPr>
        <w:t xml:space="preserve"> </w:t>
      </w:r>
      <w:r w:rsidR="00B94C82" w:rsidRPr="00C65437">
        <w:rPr>
          <w:rFonts w:cs="Times New Roman"/>
          <w:sz w:val="28"/>
          <w:szCs w:val="28"/>
          <w:lang w:val="ru-RU"/>
        </w:rPr>
        <w:t>функционирование предприятия, на нем</w:t>
      </w:r>
      <w:r>
        <w:rPr>
          <w:rFonts w:cs="Times New Roman"/>
          <w:sz w:val="28"/>
          <w:szCs w:val="28"/>
          <w:lang w:val="ru-RU"/>
        </w:rPr>
        <w:t xml:space="preserve"> </w:t>
      </w:r>
      <w:r w:rsidR="00B94C82" w:rsidRPr="00C65437">
        <w:rPr>
          <w:rFonts w:cs="Times New Roman"/>
          <w:sz w:val="28"/>
          <w:szCs w:val="28"/>
          <w:lang w:val="ru-RU"/>
        </w:rPr>
        <w:t>должна быть сформирована сильная команда, способная</w:t>
      </w:r>
      <w:r>
        <w:rPr>
          <w:rFonts w:cs="Times New Roman"/>
          <w:sz w:val="28"/>
          <w:szCs w:val="28"/>
          <w:lang w:val="ru-RU"/>
        </w:rPr>
        <w:t xml:space="preserve"> </w:t>
      </w:r>
      <w:r w:rsidR="00B94C82" w:rsidRPr="00C65437">
        <w:rPr>
          <w:rFonts w:cs="Times New Roman"/>
          <w:sz w:val="28"/>
          <w:szCs w:val="28"/>
          <w:lang w:val="ru-RU"/>
        </w:rPr>
        <w:t>поддерживать его высокий профессиональный</w:t>
      </w:r>
      <w:r>
        <w:rPr>
          <w:rFonts w:cs="Times New Roman"/>
          <w:sz w:val="28"/>
          <w:szCs w:val="28"/>
          <w:lang w:val="ru-RU"/>
        </w:rPr>
        <w:t xml:space="preserve"> </w:t>
      </w:r>
      <w:r w:rsidR="00B94C82" w:rsidRPr="00C65437">
        <w:rPr>
          <w:rFonts w:cs="Times New Roman"/>
          <w:sz w:val="28"/>
          <w:szCs w:val="28"/>
          <w:lang w:val="ru-RU"/>
        </w:rPr>
        <w:t>авторитет . До недавнего времени само понятие «управление персоналом» в нашей управленческой практике практически отсутствовало. Большую часть</w:t>
      </w:r>
      <w:r>
        <w:rPr>
          <w:rFonts w:cs="Times New Roman"/>
          <w:sz w:val="28"/>
          <w:szCs w:val="28"/>
          <w:lang w:val="ru-RU"/>
        </w:rPr>
        <w:t xml:space="preserve"> </w:t>
      </w:r>
      <w:r w:rsidR="00B94C82" w:rsidRPr="00C65437">
        <w:rPr>
          <w:rFonts w:cs="Times New Roman"/>
          <w:sz w:val="28"/>
          <w:szCs w:val="28"/>
          <w:lang w:val="ru-RU"/>
        </w:rPr>
        <w:t>работы по управлению кадрами выполняли линейные руководители, так было и на нашем предприятии, но сейчас руководство явно</w:t>
      </w:r>
      <w:r>
        <w:rPr>
          <w:rFonts w:cs="Times New Roman"/>
          <w:sz w:val="28"/>
          <w:szCs w:val="28"/>
          <w:lang w:val="ru-RU"/>
        </w:rPr>
        <w:t xml:space="preserve"> </w:t>
      </w:r>
      <w:r w:rsidR="00B94C82" w:rsidRPr="00C65437">
        <w:rPr>
          <w:rFonts w:cs="Times New Roman"/>
          <w:sz w:val="28"/>
          <w:szCs w:val="28"/>
          <w:lang w:val="ru-RU"/>
        </w:rPr>
        <w:t>осознало необходимость создания службы по управлению персоналом</w:t>
      </w:r>
      <w:r>
        <w:rPr>
          <w:rFonts w:cs="Times New Roman"/>
          <w:sz w:val="28"/>
          <w:szCs w:val="28"/>
          <w:lang w:val="ru-RU"/>
        </w:rPr>
        <w:t xml:space="preserve"> </w:t>
      </w:r>
      <w:r w:rsidR="00B94C82" w:rsidRPr="00C65437">
        <w:rPr>
          <w:rFonts w:cs="Times New Roman"/>
          <w:sz w:val="28"/>
          <w:szCs w:val="28"/>
          <w:lang w:val="ru-RU"/>
        </w:rPr>
        <w:t>организации с целью навести порядок</w:t>
      </w:r>
      <w:r>
        <w:rPr>
          <w:rFonts w:cs="Times New Roman"/>
          <w:sz w:val="28"/>
          <w:szCs w:val="28"/>
          <w:lang w:val="ru-RU"/>
        </w:rPr>
        <w:t xml:space="preserve"> </w:t>
      </w:r>
      <w:r w:rsidR="00B94C82" w:rsidRPr="00C65437">
        <w:rPr>
          <w:rFonts w:cs="Times New Roman"/>
          <w:sz w:val="28"/>
          <w:szCs w:val="28"/>
          <w:lang w:val="ru-RU"/>
        </w:rPr>
        <w:t>в структуре предприятия, в целях привлечения высокопрофессиональных работников, с целью создать</w:t>
      </w:r>
      <w:r>
        <w:rPr>
          <w:rFonts w:cs="Times New Roman"/>
          <w:sz w:val="28"/>
          <w:szCs w:val="28"/>
          <w:lang w:val="ru-RU"/>
        </w:rPr>
        <w:t xml:space="preserve"> </w:t>
      </w:r>
      <w:r w:rsidR="00B94C82" w:rsidRPr="00C65437">
        <w:rPr>
          <w:rFonts w:cs="Times New Roman"/>
          <w:sz w:val="28"/>
          <w:szCs w:val="28"/>
          <w:lang w:val="ru-RU"/>
        </w:rPr>
        <w:t>и поддерживать благоприятную психологическую обстановку в коллективе, что , как следствие,</w:t>
      </w:r>
      <w:r>
        <w:rPr>
          <w:rFonts w:cs="Times New Roman"/>
          <w:sz w:val="28"/>
          <w:szCs w:val="28"/>
          <w:lang w:val="ru-RU"/>
        </w:rPr>
        <w:t xml:space="preserve"> </w:t>
      </w:r>
      <w:r w:rsidR="00B94C82" w:rsidRPr="00C65437">
        <w:rPr>
          <w:rFonts w:cs="Times New Roman"/>
          <w:sz w:val="28"/>
          <w:szCs w:val="28"/>
          <w:lang w:val="ru-RU"/>
        </w:rPr>
        <w:t xml:space="preserve">увеличит производительность труда.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Любая организация</w:t>
      </w:r>
      <w:r>
        <w:rPr>
          <w:rFonts w:cs="Times New Roman"/>
          <w:sz w:val="28"/>
          <w:szCs w:val="28"/>
          <w:lang w:val="ru-RU"/>
        </w:rPr>
        <w:t xml:space="preserve"> </w:t>
      </w:r>
      <w:r w:rsidR="00B94C82" w:rsidRPr="00C65437">
        <w:rPr>
          <w:rFonts w:cs="Times New Roman"/>
          <w:sz w:val="28"/>
          <w:szCs w:val="28"/>
          <w:lang w:val="ru-RU"/>
        </w:rPr>
        <w:t>создается для выполнения каких-либо целей и нуждается в управлении, а от того насколько эффективно ей управляют и зависит</w:t>
      </w:r>
      <w:r>
        <w:rPr>
          <w:rFonts w:cs="Times New Roman"/>
          <w:sz w:val="28"/>
          <w:szCs w:val="28"/>
          <w:lang w:val="ru-RU"/>
        </w:rPr>
        <w:t xml:space="preserve"> </w:t>
      </w:r>
      <w:r w:rsidR="00B94C82" w:rsidRPr="00C65437">
        <w:rPr>
          <w:rFonts w:cs="Times New Roman"/>
          <w:sz w:val="28"/>
          <w:szCs w:val="28"/>
          <w:lang w:val="ru-RU"/>
        </w:rPr>
        <w:t>достижение поставленных задач. Найти правильные методы налаживания связей между</w:t>
      </w:r>
      <w:r>
        <w:rPr>
          <w:rFonts w:cs="Times New Roman"/>
          <w:sz w:val="28"/>
          <w:szCs w:val="28"/>
          <w:lang w:val="ru-RU"/>
        </w:rPr>
        <w:t xml:space="preserve"> </w:t>
      </w:r>
      <w:r w:rsidR="00B94C82" w:rsidRPr="00C65437">
        <w:rPr>
          <w:rFonts w:cs="Times New Roman"/>
          <w:sz w:val="28"/>
          <w:szCs w:val="28"/>
          <w:lang w:val="ru-RU"/>
        </w:rPr>
        <w:t>задачами, целями организации и людьми, которые их выполняют</w:t>
      </w:r>
      <w:r>
        <w:rPr>
          <w:rFonts w:cs="Times New Roman"/>
          <w:sz w:val="28"/>
          <w:szCs w:val="28"/>
          <w:lang w:val="ru-RU"/>
        </w:rPr>
        <w:t xml:space="preserve"> </w:t>
      </w:r>
      <w:r w:rsidR="00B94C82" w:rsidRPr="00C65437">
        <w:rPr>
          <w:rFonts w:cs="Times New Roman"/>
          <w:sz w:val="28"/>
          <w:szCs w:val="28"/>
          <w:lang w:val="ru-RU"/>
        </w:rPr>
        <w:t>должен руководитель.</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EB799A">
        <w:rPr>
          <w:rFonts w:cs="Times New Roman"/>
          <w:sz w:val="28"/>
          <w:szCs w:val="28"/>
          <w:lang w:val="ru-RU"/>
        </w:rPr>
        <w:t>Учитывая</w:t>
      </w:r>
      <w:r w:rsidR="00B94C82" w:rsidRPr="00C65437">
        <w:rPr>
          <w:rFonts w:cs="Times New Roman"/>
          <w:sz w:val="28"/>
          <w:szCs w:val="28"/>
          <w:lang w:val="ru-RU"/>
        </w:rPr>
        <w:t>, что управление</w:t>
      </w:r>
      <w:r>
        <w:rPr>
          <w:rFonts w:cs="Times New Roman"/>
          <w:sz w:val="28"/>
          <w:szCs w:val="28"/>
          <w:lang w:val="ru-RU"/>
        </w:rPr>
        <w:t xml:space="preserve"> </w:t>
      </w:r>
      <w:r w:rsidR="00B94C82" w:rsidRPr="00C65437">
        <w:rPr>
          <w:rFonts w:cs="Times New Roman"/>
          <w:sz w:val="28"/>
          <w:szCs w:val="28"/>
          <w:lang w:val="ru-RU"/>
        </w:rPr>
        <w:t>персоналом включает в себя</w:t>
      </w:r>
      <w:r>
        <w:rPr>
          <w:rFonts w:cs="Times New Roman"/>
          <w:sz w:val="28"/>
          <w:szCs w:val="28"/>
          <w:lang w:val="ru-RU"/>
        </w:rPr>
        <w:t xml:space="preserve"> </w:t>
      </w:r>
      <w:r w:rsidR="00B94C82" w:rsidRPr="00C65437">
        <w:rPr>
          <w:rFonts w:cs="Times New Roman"/>
          <w:sz w:val="28"/>
          <w:szCs w:val="28"/>
          <w:lang w:val="ru-RU"/>
        </w:rPr>
        <w:t>несколько этапов:</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Планирование трудовых ресурсов: разработка плана удовлетворения потребностей</w:t>
      </w:r>
      <w:r w:rsidR="00C65437">
        <w:rPr>
          <w:rFonts w:cs="Times New Roman"/>
          <w:sz w:val="28"/>
          <w:szCs w:val="28"/>
          <w:lang w:val="ru-RU"/>
        </w:rPr>
        <w:t xml:space="preserve"> </w:t>
      </w:r>
      <w:r w:rsidRPr="00C65437">
        <w:rPr>
          <w:rFonts w:cs="Times New Roman"/>
          <w:sz w:val="28"/>
          <w:szCs w:val="28"/>
          <w:lang w:val="ru-RU"/>
        </w:rPr>
        <w:t>в людских ресурсах.</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Набор персонала: создание кадрового резерва потенциальных кандидатов по всем должностям.</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Отбор: оценка кандидатов на рабочие места и отбор лучших из резерва, созданного входе набора.</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Определение заработной платы и льгот: разработка системы материального стимулирования в целях привлечения, найма и сохранения работников.</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Психодиагностика на предприятии: урегулирование конфликтных ситуаций, предупреждение их.</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Адаптация новых сотрудников: введение</w:t>
      </w:r>
      <w:r w:rsidR="00C65437">
        <w:rPr>
          <w:rFonts w:cs="Times New Roman"/>
          <w:sz w:val="28"/>
          <w:szCs w:val="28"/>
          <w:lang w:val="ru-RU"/>
        </w:rPr>
        <w:t xml:space="preserve"> </w:t>
      </w:r>
      <w:r w:rsidRPr="00C65437">
        <w:rPr>
          <w:rFonts w:cs="Times New Roman"/>
          <w:sz w:val="28"/>
          <w:szCs w:val="28"/>
          <w:lang w:val="ru-RU"/>
        </w:rPr>
        <w:t>принятых на работу</w:t>
      </w:r>
      <w:r w:rsidR="00C65437">
        <w:rPr>
          <w:rFonts w:cs="Times New Roman"/>
          <w:sz w:val="28"/>
          <w:szCs w:val="28"/>
          <w:lang w:val="ru-RU"/>
        </w:rPr>
        <w:t xml:space="preserve"> </w:t>
      </w:r>
      <w:r w:rsidRPr="00C65437">
        <w:rPr>
          <w:rFonts w:cs="Times New Roman"/>
          <w:sz w:val="28"/>
          <w:szCs w:val="28"/>
          <w:lang w:val="ru-RU"/>
        </w:rPr>
        <w:t>в организацию, в коллектив, развитие у сотрудника понимания</w:t>
      </w:r>
      <w:r w:rsidR="00C65437">
        <w:rPr>
          <w:rFonts w:cs="Times New Roman"/>
          <w:sz w:val="28"/>
          <w:szCs w:val="28"/>
          <w:lang w:val="ru-RU"/>
        </w:rPr>
        <w:t xml:space="preserve"> </w:t>
      </w:r>
      <w:r w:rsidRPr="00C65437">
        <w:rPr>
          <w:rFonts w:cs="Times New Roman"/>
          <w:sz w:val="28"/>
          <w:szCs w:val="28"/>
          <w:lang w:val="ru-RU"/>
        </w:rPr>
        <w:t>того, что ожидает от него новый работодатель и какой труд в организации</w:t>
      </w:r>
      <w:r w:rsidR="00C65437">
        <w:rPr>
          <w:rFonts w:cs="Times New Roman"/>
          <w:sz w:val="28"/>
          <w:szCs w:val="28"/>
          <w:lang w:val="ru-RU"/>
        </w:rPr>
        <w:t xml:space="preserve"> </w:t>
      </w:r>
      <w:r w:rsidRPr="00C65437">
        <w:rPr>
          <w:rFonts w:cs="Times New Roman"/>
          <w:sz w:val="28"/>
          <w:szCs w:val="28"/>
          <w:lang w:val="ru-RU"/>
        </w:rPr>
        <w:t>получает заслуженную оценку.</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Обучение : разработка программ для обучения трудовым навыкам требуемых для наиболее эффективного</w:t>
      </w:r>
      <w:r w:rsidR="00C65437">
        <w:rPr>
          <w:rFonts w:cs="Times New Roman"/>
          <w:sz w:val="28"/>
          <w:szCs w:val="28"/>
          <w:lang w:val="ru-RU"/>
        </w:rPr>
        <w:t xml:space="preserve"> </w:t>
      </w:r>
      <w:r w:rsidRPr="00C65437">
        <w:rPr>
          <w:rFonts w:cs="Times New Roman"/>
          <w:sz w:val="28"/>
          <w:szCs w:val="28"/>
          <w:lang w:val="ru-RU"/>
        </w:rPr>
        <w:t>выполнения работы.</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Оценка трудовой деятельности:</w:t>
      </w:r>
      <w:r w:rsidR="00C65437">
        <w:rPr>
          <w:rFonts w:cs="Times New Roman"/>
          <w:sz w:val="28"/>
          <w:szCs w:val="28"/>
          <w:lang w:val="ru-RU"/>
        </w:rPr>
        <w:t xml:space="preserve"> </w:t>
      </w:r>
      <w:r w:rsidRPr="00C65437">
        <w:rPr>
          <w:rFonts w:cs="Times New Roman"/>
          <w:sz w:val="28"/>
          <w:szCs w:val="28"/>
          <w:lang w:val="ru-RU"/>
        </w:rPr>
        <w:t>разработка методик оценки трудовой деятельности и доведения ее до работника.</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Кадровые перестановки на предприятии: переводы, увольнение, сокращение и т.п. Разработка методов перемещения работников на должности с большей или меньшей ответственностью, развития их профессионального опыта путем перемещения на другие должности</w:t>
      </w:r>
      <w:r w:rsidR="00C65437">
        <w:rPr>
          <w:rFonts w:cs="Times New Roman"/>
          <w:sz w:val="28"/>
          <w:szCs w:val="28"/>
          <w:lang w:val="ru-RU"/>
        </w:rPr>
        <w:t xml:space="preserve"> </w:t>
      </w:r>
      <w:r w:rsidRPr="00C65437">
        <w:rPr>
          <w:rFonts w:cs="Times New Roman"/>
          <w:sz w:val="28"/>
          <w:szCs w:val="28"/>
          <w:lang w:val="ru-RU"/>
        </w:rPr>
        <w:t>или участки работы, а также процедур прекращения</w:t>
      </w:r>
      <w:r w:rsidR="00C65437">
        <w:rPr>
          <w:rFonts w:cs="Times New Roman"/>
          <w:sz w:val="28"/>
          <w:szCs w:val="28"/>
          <w:lang w:val="ru-RU"/>
        </w:rPr>
        <w:t xml:space="preserve"> </w:t>
      </w:r>
      <w:r w:rsidRPr="00C65437">
        <w:rPr>
          <w:rFonts w:cs="Times New Roman"/>
          <w:sz w:val="28"/>
          <w:szCs w:val="28"/>
          <w:lang w:val="ru-RU"/>
        </w:rPr>
        <w:t>договора найма.</w:t>
      </w:r>
    </w:p>
    <w:p w:rsidR="00B94C82" w:rsidRPr="00C65437" w:rsidRDefault="00B94C82" w:rsidP="00C65437">
      <w:pPr>
        <w:numPr>
          <w:ilvl w:val="0"/>
          <w:numId w:val="1"/>
        </w:numPr>
        <w:tabs>
          <w:tab w:val="left" w:pos="720"/>
        </w:tabs>
        <w:spacing w:line="360" w:lineRule="auto"/>
        <w:ind w:left="0" w:firstLine="709"/>
        <w:jc w:val="both"/>
        <w:rPr>
          <w:rFonts w:cs="Times New Roman"/>
          <w:sz w:val="28"/>
          <w:szCs w:val="28"/>
          <w:lang w:val="ru-RU"/>
        </w:rPr>
      </w:pPr>
      <w:r w:rsidRPr="00C65437">
        <w:rPr>
          <w:rFonts w:cs="Times New Roman"/>
          <w:sz w:val="28"/>
          <w:szCs w:val="28"/>
          <w:lang w:val="ru-RU"/>
        </w:rPr>
        <w:t>Подготовка руководящего состава, управление карьерой сотрудников: разработка программ, направленных на развитие</w:t>
      </w:r>
      <w:r w:rsidR="00C65437">
        <w:rPr>
          <w:rFonts w:cs="Times New Roman"/>
          <w:sz w:val="28"/>
          <w:szCs w:val="28"/>
          <w:lang w:val="ru-RU"/>
        </w:rPr>
        <w:t xml:space="preserve"> </w:t>
      </w:r>
      <w:r w:rsidRPr="00C65437">
        <w:rPr>
          <w:rFonts w:cs="Times New Roman"/>
          <w:sz w:val="28"/>
          <w:szCs w:val="28"/>
          <w:lang w:val="ru-RU"/>
        </w:rPr>
        <w:t>способностей и повышение эффективности труда руководящих кадров.</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настоящем дипломном проекте мы разработаем и рассмотрим</w:t>
      </w:r>
      <w:r>
        <w:rPr>
          <w:rFonts w:cs="Times New Roman"/>
          <w:sz w:val="28"/>
          <w:szCs w:val="28"/>
          <w:lang w:val="ru-RU"/>
        </w:rPr>
        <w:t xml:space="preserve"> </w:t>
      </w:r>
      <w:r w:rsidR="00B94C82" w:rsidRPr="00C65437">
        <w:rPr>
          <w:rFonts w:cs="Times New Roman"/>
          <w:sz w:val="28"/>
          <w:szCs w:val="28"/>
          <w:lang w:val="ru-RU"/>
        </w:rPr>
        <w:t>систему управления персоналом в организации ЗАО “</w:t>
      </w:r>
      <w:r w:rsidR="006E7BE5" w:rsidRPr="00C65437">
        <w:rPr>
          <w:rFonts w:cs="Times New Roman"/>
          <w:sz w:val="28"/>
          <w:szCs w:val="28"/>
          <w:lang w:val="ru-RU"/>
        </w:rPr>
        <w:t>_____________</w:t>
      </w:r>
      <w:r w:rsidR="00B94C82" w:rsidRPr="00C65437">
        <w:rPr>
          <w:rFonts w:cs="Times New Roman"/>
          <w:sz w:val="28"/>
          <w:szCs w:val="28"/>
          <w:lang w:val="ru-RU"/>
        </w:rPr>
        <w:t>”</w:t>
      </w:r>
      <w:r>
        <w:rPr>
          <w:rFonts w:cs="Times New Roman"/>
          <w:sz w:val="28"/>
          <w:szCs w:val="28"/>
          <w:lang w:val="ru-RU"/>
        </w:rPr>
        <w:t xml:space="preserve"> </w:t>
      </w:r>
      <w:r w:rsidR="00B94C82" w:rsidRPr="00C65437">
        <w:rPr>
          <w:rFonts w:cs="Times New Roman"/>
          <w:sz w:val="28"/>
          <w:szCs w:val="28"/>
          <w:lang w:val="ru-RU"/>
        </w:rPr>
        <w:t>–</w:t>
      </w:r>
      <w:r>
        <w:rPr>
          <w:rFonts w:cs="Times New Roman"/>
          <w:sz w:val="28"/>
          <w:szCs w:val="28"/>
          <w:lang w:val="ru-RU"/>
        </w:rPr>
        <w:t xml:space="preserve"> </w:t>
      </w:r>
      <w:r w:rsidR="00B94C82" w:rsidRPr="00C65437">
        <w:rPr>
          <w:rFonts w:cs="Times New Roman"/>
          <w:sz w:val="28"/>
          <w:szCs w:val="28"/>
          <w:lang w:val="ru-RU"/>
        </w:rPr>
        <w:t>при правильно построенной системе управления персоналом формируется высокопрофессиональ</w:t>
      </w:r>
      <w:r>
        <w:rPr>
          <w:rFonts w:cs="Times New Roman"/>
          <w:sz w:val="28"/>
          <w:szCs w:val="28"/>
          <w:lang w:val="ru-RU"/>
        </w:rPr>
        <w:t xml:space="preserve">ная </w:t>
      </w:r>
      <w:r w:rsidR="00B94C82" w:rsidRPr="00C65437">
        <w:rPr>
          <w:rFonts w:cs="Times New Roman"/>
          <w:sz w:val="28"/>
          <w:szCs w:val="28"/>
          <w:lang w:val="ru-RU"/>
        </w:rPr>
        <w:t>команда</w:t>
      </w:r>
      <w:r>
        <w:rPr>
          <w:rFonts w:cs="Times New Roman"/>
          <w:sz w:val="28"/>
          <w:szCs w:val="28"/>
          <w:lang w:val="ru-RU"/>
        </w:rPr>
        <w:t xml:space="preserve"> </w:t>
      </w:r>
      <w:r w:rsidR="00B94C82" w:rsidRPr="00C65437">
        <w:rPr>
          <w:rFonts w:cs="Times New Roman"/>
          <w:sz w:val="28"/>
          <w:szCs w:val="28"/>
          <w:lang w:val="ru-RU"/>
        </w:rPr>
        <w:t>единомышленников с высокой производительность труда, а именно такую цель ставит перед собой предприятие при подборе персонала.</w:t>
      </w:r>
      <w:r>
        <w:rPr>
          <w:rFonts w:cs="Times New Roman"/>
          <w:sz w:val="28"/>
          <w:szCs w:val="28"/>
          <w:lang w:val="ru-RU"/>
        </w:rPr>
        <w:t xml:space="preserve"> </w:t>
      </w:r>
      <w:r w:rsidR="00B94C82" w:rsidRPr="00C65437">
        <w:rPr>
          <w:rFonts w:cs="Times New Roman"/>
          <w:sz w:val="28"/>
          <w:szCs w:val="28"/>
          <w:lang w:val="ru-RU"/>
        </w:rPr>
        <w:t>Также рассмотрим проблемы с которыми сталкиваются специалисты отдела персонала в сфере подбора персонала и принципы разработки системы мотивации в организации.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 xml:space="preserve">Степень разработанности. </w:t>
      </w:r>
      <w:r w:rsidRPr="00C65437">
        <w:rPr>
          <w:rFonts w:cs="Times New Roman"/>
          <w:sz w:val="28"/>
          <w:szCs w:val="28"/>
          <w:lang w:val="ru-RU"/>
        </w:rPr>
        <w:t>В настоящее время</w:t>
      </w:r>
      <w:r w:rsidR="00C65437">
        <w:rPr>
          <w:rFonts w:cs="Times New Roman"/>
          <w:sz w:val="28"/>
          <w:szCs w:val="28"/>
          <w:lang w:val="ru-RU"/>
        </w:rPr>
        <w:t xml:space="preserve"> </w:t>
      </w:r>
      <w:r w:rsidRPr="00C65437">
        <w:rPr>
          <w:rFonts w:cs="Times New Roman"/>
          <w:sz w:val="28"/>
          <w:szCs w:val="28"/>
          <w:lang w:val="ru-RU"/>
        </w:rPr>
        <w:t>наблюдается</w:t>
      </w:r>
      <w:r w:rsidR="00C65437">
        <w:rPr>
          <w:rFonts w:cs="Times New Roman"/>
          <w:sz w:val="28"/>
          <w:szCs w:val="28"/>
          <w:lang w:val="ru-RU"/>
        </w:rPr>
        <w:t xml:space="preserve"> </w:t>
      </w:r>
      <w:r w:rsidRPr="00C65437">
        <w:rPr>
          <w:rFonts w:cs="Times New Roman"/>
          <w:sz w:val="28"/>
          <w:szCs w:val="28"/>
          <w:lang w:val="ru-RU"/>
        </w:rPr>
        <w:t>большой интерес к управлению персоналом</w:t>
      </w:r>
      <w:r w:rsidR="00C65437">
        <w:rPr>
          <w:rFonts w:cs="Times New Roman"/>
          <w:sz w:val="28"/>
          <w:szCs w:val="28"/>
          <w:lang w:val="ru-RU"/>
        </w:rPr>
        <w:t xml:space="preserve"> </w:t>
      </w:r>
      <w:r w:rsidRPr="00C65437">
        <w:rPr>
          <w:rFonts w:cs="Times New Roman"/>
          <w:sz w:val="28"/>
          <w:szCs w:val="28"/>
          <w:lang w:val="ru-RU"/>
        </w:rPr>
        <w:t>со стороны практиков, а также со стороны ученых, разрабатывающих различные области данной науки. Различным аспектам управления персоналом, кадровому менеджменту, как одному из направлений</w:t>
      </w:r>
      <w:r w:rsidR="00C65437">
        <w:rPr>
          <w:rFonts w:cs="Times New Roman"/>
          <w:sz w:val="28"/>
          <w:szCs w:val="28"/>
          <w:lang w:val="ru-RU"/>
        </w:rPr>
        <w:t xml:space="preserve"> </w:t>
      </w:r>
      <w:r w:rsidRPr="00C65437">
        <w:rPr>
          <w:rFonts w:cs="Times New Roman"/>
          <w:sz w:val="28"/>
          <w:szCs w:val="28"/>
          <w:lang w:val="ru-RU"/>
        </w:rPr>
        <w:t>современного управления, нацеленного</w:t>
      </w:r>
      <w:r w:rsidR="00C65437">
        <w:rPr>
          <w:rFonts w:cs="Times New Roman"/>
          <w:sz w:val="28"/>
          <w:szCs w:val="28"/>
          <w:lang w:val="ru-RU"/>
        </w:rPr>
        <w:t xml:space="preserve"> </w:t>
      </w:r>
      <w:r w:rsidRPr="00C65437">
        <w:rPr>
          <w:rFonts w:cs="Times New Roman"/>
          <w:sz w:val="28"/>
          <w:szCs w:val="28"/>
          <w:lang w:val="ru-RU"/>
        </w:rPr>
        <w:t>на развитие и эффективное использование потенциала организации, посвятили свои работы такие специалисты , как Герасимов Б.Н., Евенко Л.И., Кибанов А.Я., Мордовин Самыгин С.И., Столяренко Л.Д., Травин В.В., Шекшня С.В., Яхонтова Е.С., Якокка Л.Е. и др.</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Тем не менее, в настоящее время еще не выработано единого подхода</w:t>
      </w:r>
      <w:r w:rsidR="00C65437">
        <w:rPr>
          <w:rFonts w:cs="Times New Roman"/>
          <w:sz w:val="28"/>
          <w:szCs w:val="28"/>
          <w:lang w:val="ru-RU"/>
        </w:rPr>
        <w:t xml:space="preserve"> </w:t>
      </w:r>
      <w:r w:rsidRPr="00C65437">
        <w:rPr>
          <w:rFonts w:cs="Times New Roman"/>
          <w:sz w:val="28"/>
          <w:szCs w:val="28"/>
          <w:lang w:val="ru-RU"/>
        </w:rPr>
        <w:t>в отношении управлении персоналом и управления кадрами. Круг рассматриваемых при этом вопросов представляется определенным множеством (нормирование, мотивация, организация труда, оплата труда и др.) и каждый автор формирует из него свое понимание системы управления персоналом.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В следствие того, что собственникам</w:t>
      </w:r>
      <w:r w:rsidR="00C65437">
        <w:rPr>
          <w:rFonts w:cs="Times New Roman"/>
          <w:sz w:val="28"/>
          <w:szCs w:val="28"/>
          <w:lang w:val="ru-RU"/>
        </w:rPr>
        <w:t xml:space="preserve"> </w:t>
      </w:r>
      <w:r w:rsidRPr="00C65437">
        <w:rPr>
          <w:rFonts w:cs="Times New Roman"/>
          <w:sz w:val="28"/>
          <w:szCs w:val="28"/>
          <w:lang w:val="ru-RU"/>
        </w:rPr>
        <w:t>бизнеса</w:t>
      </w:r>
      <w:r w:rsidR="00C65437">
        <w:rPr>
          <w:rFonts w:cs="Times New Roman"/>
          <w:sz w:val="28"/>
          <w:szCs w:val="28"/>
          <w:lang w:val="ru-RU"/>
        </w:rPr>
        <w:t xml:space="preserve"> </w:t>
      </w:r>
      <w:r w:rsidRPr="00C65437">
        <w:rPr>
          <w:rFonts w:cs="Times New Roman"/>
          <w:sz w:val="28"/>
          <w:szCs w:val="28"/>
          <w:lang w:val="ru-RU"/>
        </w:rPr>
        <w:t>стало понятно, что есть главное в управлении предприятием, а это именно – персонал (высокопрофессиональный,</w:t>
      </w:r>
      <w:r w:rsidR="00C65437">
        <w:rPr>
          <w:rFonts w:cs="Times New Roman"/>
          <w:sz w:val="28"/>
          <w:szCs w:val="28"/>
          <w:lang w:val="ru-RU"/>
        </w:rPr>
        <w:t xml:space="preserve"> </w:t>
      </w:r>
      <w:r w:rsidRPr="00C65437">
        <w:rPr>
          <w:rFonts w:cs="Times New Roman"/>
          <w:sz w:val="28"/>
          <w:szCs w:val="28"/>
          <w:lang w:val="ru-RU"/>
        </w:rPr>
        <w:t>высококвалифицированный) намечен план мероприятий по созданию эффективной службы</w:t>
      </w:r>
      <w:r w:rsidR="00C65437">
        <w:rPr>
          <w:rFonts w:cs="Times New Roman"/>
          <w:sz w:val="28"/>
          <w:szCs w:val="28"/>
          <w:lang w:val="ru-RU"/>
        </w:rPr>
        <w:t xml:space="preserve"> </w:t>
      </w:r>
      <w:r w:rsidRPr="00C65437">
        <w:rPr>
          <w:rFonts w:cs="Times New Roman"/>
          <w:sz w:val="28"/>
          <w:szCs w:val="28"/>
          <w:lang w:val="ru-RU"/>
        </w:rPr>
        <w:t>управления на предприятии,</w:t>
      </w:r>
      <w:r w:rsidR="00C65437">
        <w:rPr>
          <w:rFonts w:cs="Times New Roman"/>
          <w:sz w:val="28"/>
          <w:szCs w:val="28"/>
          <w:lang w:val="ru-RU"/>
        </w:rPr>
        <w:t xml:space="preserve"> </w:t>
      </w:r>
      <w:r w:rsidRPr="00C65437">
        <w:rPr>
          <w:rFonts w:cs="Times New Roman"/>
          <w:sz w:val="28"/>
          <w:szCs w:val="28"/>
          <w:lang w:val="ru-RU"/>
        </w:rPr>
        <w:t>определены</w:t>
      </w:r>
      <w:r w:rsidR="00C65437">
        <w:rPr>
          <w:rFonts w:cs="Times New Roman"/>
          <w:sz w:val="28"/>
          <w:szCs w:val="28"/>
          <w:lang w:val="ru-RU"/>
        </w:rPr>
        <w:t xml:space="preserve"> </w:t>
      </w:r>
      <w:r w:rsidRPr="00C65437">
        <w:rPr>
          <w:rFonts w:cs="Times New Roman"/>
          <w:sz w:val="28"/>
          <w:szCs w:val="28"/>
          <w:lang w:val="ru-RU"/>
        </w:rPr>
        <w:t>функции , которые должна выполнять служба по управлению персоналом:</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четкое понимание и реализация стратегических и тактических целей</w:t>
      </w:r>
      <w:r w:rsidR="00C65437">
        <w:rPr>
          <w:rFonts w:cs="Times New Roman"/>
          <w:sz w:val="28"/>
          <w:szCs w:val="28"/>
          <w:lang w:val="ru-RU"/>
        </w:rPr>
        <w:t xml:space="preserve"> </w:t>
      </w:r>
      <w:r w:rsidRPr="00C65437">
        <w:rPr>
          <w:rFonts w:cs="Times New Roman"/>
          <w:sz w:val="28"/>
          <w:szCs w:val="28"/>
          <w:lang w:val="ru-RU"/>
        </w:rPr>
        <w:t>своей фирмы ;</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прогнозирование ситуации на рынке труда и в собственном коллективе для принятия упреждающих мер;</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анализ имеющегося кадрового потенциала и планирование его развития с учетом перспективы;</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rPr>
      </w:pPr>
      <w:r w:rsidRPr="00C65437">
        <w:rPr>
          <w:rFonts w:cs="Times New Roman"/>
          <w:sz w:val="28"/>
          <w:szCs w:val="28"/>
        </w:rPr>
        <w:t>мотивация персонала;</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rPr>
      </w:pPr>
      <w:r w:rsidRPr="00C65437">
        <w:rPr>
          <w:rFonts w:cs="Times New Roman"/>
          <w:sz w:val="28"/>
          <w:szCs w:val="28"/>
        </w:rPr>
        <w:t>оценка и обучение персонала;</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содействие в адаптации</w:t>
      </w:r>
      <w:r w:rsidR="00C65437">
        <w:rPr>
          <w:rFonts w:cs="Times New Roman"/>
          <w:sz w:val="28"/>
          <w:szCs w:val="28"/>
          <w:lang w:val="ru-RU"/>
        </w:rPr>
        <w:t xml:space="preserve"> </w:t>
      </w:r>
      <w:r w:rsidRPr="00C65437">
        <w:rPr>
          <w:rFonts w:cs="Times New Roman"/>
          <w:sz w:val="28"/>
          <w:szCs w:val="28"/>
          <w:lang w:val="ru-RU"/>
        </w:rPr>
        <w:t>работников к нововведениям;</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создание социально-комфортных условий в коллективе;</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решение частных вопросов психологической совместимости</w:t>
      </w:r>
      <w:r w:rsidR="00C65437">
        <w:rPr>
          <w:rFonts w:cs="Times New Roman"/>
          <w:sz w:val="28"/>
          <w:szCs w:val="28"/>
          <w:lang w:val="ru-RU"/>
        </w:rPr>
        <w:t xml:space="preserve"> </w:t>
      </w:r>
      <w:r w:rsidRPr="00C65437">
        <w:rPr>
          <w:rFonts w:cs="Times New Roman"/>
          <w:sz w:val="28"/>
          <w:szCs w:val="28"/>
          <w:lang w:val="ru-RU"/>
        </w:rPr>
        <w:t>сотрудников и др;</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традиционная кадровая работа (кадровое делопроизводство);</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введение современных методик работы с персоналом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Система</w:t>
      </w:r>
      <w:r w:rsidR="00C65437">
        <w:rPr>
          <w:rFonts w:cs="Times New Roman"/>
          <w:sz w:val="28"/>
          <w:szCs w:val="28"/>
          <w:lang w:val="ru-RU"/>
        </w:rPr>
        <w:t xml:space="preserve"> </w:t>
      </w:r>
      <w:r w:rsidRPr="00C65437">
        <w:rPr>
          <w:rFonts w:cs="Times New Roman"/>
          <w:sz w:val="28"/>
          <w:szCs w:val="28"/>
          <w:lang w:val="ru-RU"/>
        </w:rPr>
        <w:t>управления в ЗАО “</w:t>
      </w:r>
      <w:r w:rsidR="006E7BE5" w:rsidRPr="00C65437">
        <w:rPr>
          <w:rFonts w:cs="Times New Roman"/>
          <w:sz w:val="28"/>
          <w:szCs w:val="28"/>
          <w:lang w:val="ru-RU"/>
        </w:rPr>
        <w:t>____________________</w:t>
      </w:r>
      <w:r w:rsidRPr="00C65437">
        <w:rPr>
          <w:rFonts w:cs="Times New Roman"/>
          <w:sz w:val="28"/>
          <w:szCs w:val="28"/>
          <w:lang w:val="ru-RU"/>
        </w:rPr>
        <w:t>” разрабатывается с учетом современных</w:t>
      </w:r>
      <w:r w:rsidR="00C65437">
        <w:rPr>
          <w:rFonts w:cs="Times New Roman"/>
          <w:sz w:val="28"/>
          <w:szCs w:val="28"/>
          <w:lang w:val="ru-RU"/>
        </w:rPr>
        <w:t xml:space="preserve"> </w:t>
      </w:r>
      <w:r w:rsidRPr="00C65437">
        <w:rPr>
          <w:rFonts w:cs="Times New Roman"/>
          <w:sz w:val="28"/>
          <w:szCs w:val="28"/>
          <w:lang w:val="ru-RU"/>
        </w:rPr>
        <w:t>методов управления персоналом.</w:t>
      </w:r>
      <w:r w:rsidR="00C65437">
        <w:rPr>
          <w:rFonts w:cs="Times New Roman"/>
          <w:sz w:val="28"/>
          <w:szCs w:val="28"/>
          <w:lang w:val="ru-RU"/>
        </w:rPr>
        <w:t xml:space="preserve"> </w:t>
      </w:r>
      <w:r w:rsidRPr="00C65437">
        <w:rPr>
          <w:rFonts w:cs="Times New Roman"/>
          <w:sz w:val="28"/>
          <w:szCs w:val="28"/>
          <w:lang w:val="ru-RU"/>
        </w:rPr>
        <w:t xml:space="preserve">Разрабатываются локальные нормативные акты : положения о персональном учете, положение о подборе персонала, положение о службе управления персоналом и т.п. Разрабатывается новая система мотивации работников.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Цель</w:t>
      </w:r>
      <w:r w:rsidR="00C65437">
        <w:rPr>
          <w:rFonts w:cs="Times New Roman"/>
          <w:b/>
          <w:bCs/>
          <w:sz w:val="28"/>
          <w:szCs w:val="28"/>
          <w:lang w:val="ru-RU"/>
        </w:rPr>
        <w:t xml:space="preserve"> </w:t>
      </w:r>
      <w:r w:rsidRPr="00C65437">
        <w:rPr>
          <w:rFonts w:cs="Times New Roman"/>
          <w:sz w:val="28"/>
          <w:szCs w:val="28"/>
          <w:lang w:val="ru-RU"/>
        </w:rPr>
        <w:t>данной выпускной работы:</w:t>
      </w:r>
      <w:r w:rsidR="00C65437">
        <w:rPr>
          <w:rFonts w:cs="Times New Roman"/>
          <w:sz w:val="28"/>
          <w:szCs w:val="28"/>
          <w:lang w:val="ru-RU"/>
        </w:rPr>
        <w:t xml:space="preserve"> </w:t>
      </w:r>
      <w:r w:rsidRPr="00C65437">
        <w:rPr>
          <w:rFonts w:cs="Times New Roman"/>
          <w:sz w:val="28"/>
          <w:szCs w:val="28"/>
          <w:lang w:val="ru-RU"/>
        </w:rPr>
        <w:t>на основе современных</w:t>
      </w:r>
      <w:r w:rsidR="00C65437">
        <w:rPr>
          <w:rFonts w:cs="Times New Roman"/>
          <w:sz w:val="28"/>
          <w:szCs w:val="28"/>
          <w:lang w:val="ru-RU"/>
        </w:rPr>
        <w:t xml:space="preserve"> </w:t>
      </w:r>
      <w:r w:rsidRPr="00C65437">
        <w:rPr>
          <w:rFonts w:cs="Times New Roman"/>
          <w:sz w:val="28"/>
          <w:szCs w:val="28"/>
          <w:lang w:val="ru-RU"/>
        </w:rPr>
        <w:t>направлений в управлении персоналом организаций разработать</w:t>
      </w:r>
      <w:r w:rsidR="00C65437">
        <w:rPr>
          <w:rFonts w:cs="Times New Roman"/>
          <w:sz w:val="28"/>
          <w:szCs w:val="28"/>
          <w:lang w:val="ru-RU"/>
        </w:rPr>
        <w:t xml:space="preserve"> </w:t>
      </w:r>
      <w:r w:rsidRPr="00C65437">
        <w:rPr>
          <w:rFonts w:cs="Times New Roman"/>
          <w:sz w:val="28"/>
          <w:szCs w:val="28"/>
          <w:lang w:val="ru-RU"/>
        </w:rPr>
        <w:t>предложения по разработке и внедрению системы управления персоналом на предприятии ЗАО “</w:t>
      </w:r>
      <w:r w:rsidR="006E7BE5" w:rsidRPr="00C65437">
        <w:rPr>
          <w:rFonts w:cs="Times New Roman"/>
          <w:sz w:val="28"/>
          <w:szCs w:val="28"/>
          <w:lang w:val="ru-RU"/>
        </w:rPr>
        <w:t>_____________________</w:t>
      </w:r>
      <w:r w:rsidRPr="00C65437">
        <w:rPr>
          <w:rFonts w:cs="Times New Roman"/>
          <w:sz w:val="28"/>
          <w:szCs w:val="28"/>
          <w:lang w:val="ru-RU"/>
        </w:rPr>
        <w:t>”.</w:t>
      </w: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sz w:val="28"/>
          <w:szCs w:val="28"/>
          <w:lang w:val="ru-RU"/>
        </w:rPr>
        <w:t>Исходя</w:t>
      </w:r>
      <w:r w:rsidR="00C65437">
        <w:rPr>
          <w:rFonts w:cs="Times New Roman"/>
          <w:sz w:val="28"/>
          <w:szCs w:val="28"/>
          <w:lang w:val="ru-RU"/>
        </w:rPr>
        <w:t xml:space="preserve"> </w:t>
      </w:r>
      <w:r w:rsidRPr="00C65437">
        <w:rPr>
          <w:rFonts w:cs="Times New Roman"/>
          <w:sz w:val="28"/>
          <w:szCs w:val="28"/>
          <w:lang w:val="ru-RU"/>
        </w:rPr>
        <w:t>из поставленной</w:t>
      </w:r>
      <w:r w:rsidR="00C65437">
        <w:rPr>
          <w:rFonts w:cs="Times New Roman"/>
          <w:sz w:val="28"/>
          <w:szCs w:val="28"/>
          <w:lang w:val="ru-RU"/>
        </w:rPr>
        <w:t xml:space="preserve"> </w:t>
      </w:r>
      <w:r w:rsidRPr="00C65437">
        <w:rPr>
          <w:rFonts w:cs="Times New Roman"/>
          <w:sz w:val="28"/>
          <w:szCs w:val="28"/>
          <w:lang w:val="ru-RU"/>
        </w:rPr>
        <w:t>цели, данная работа должна решить следующие</w:t>
      </w:r>
      <w:r w:rsidR="00C65437">
        <w:rPr>
          <w:rFonts w:cs="Times New Roman"/>
          <w:sz w:val="28"/>
          <w:szCs w:val="28"/>
          <w:lang w:val="ru-RU"/>
        </w:rPr>
        <w:t xml:space="preserve"> </w:t>
      </w:r>
      <w:r w:rsidRPr="00C65437">
        <w:rPr>
          <w:rFonts w:cs="Times New Roman"/>
          <w:b/>
          <w:bCs/>
          <w:sz w:val="28"/>
          <w:szCs w:val="28"/>
          <w:lang w:val="ru-RU"/>
        </w:rPr>
        <w:t>задачи:</w:t>
      </w:r>
    </w:p>
    <w:p w:rsidR="00B94C82" w:rsidRPr="00C65437" w:rsidRDefault="00B94C82" w:rsidP="00C65437">
      <w:pPr>
        <w:numPr>
          <w:ilvl w:val="0"/>
          <w:numId w:val="3"/>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дать характеристику</w:t>
      </w:r>
      <w:r w:rsidR="00C65437">
        <w:rPr>
          <w:rFonts w:cs="Times New Roman"/>
          <w:sz w:val="28"/>
          <w:szCs w:val="28"/>
          <w:lang w:val="ru-RU"/>
        </w:rPr>
        <w:t xml:space="preserve"> </w:t>
      </w:r>
      <w:r w:rsidRPr="00C65437">
        <w:rPr>
          <w:rFonts w:cs="Times New Roman"/>
          <w:sz w:val="28"/>
          <w:szCs w:val="28"/>
          <w:lang w:val="ru-RU"/>
        </w:rPr>
        <w:t>теоретическим и практическим подходам к построению системы управления персоналом в организации;</w:t>
      </w:r>
    </w:p>
    <w:p w:rsidR="00B94C82" w:rsidRPr="00C65437" w:rsidRDefault="00B94C82" w:rsidP="00C65437">
      <w:pPr>
        <w:numPr>
          <w:ilvl w:val="0"/>
          <w:numId w:val="3"/>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проанализировать</w:t>
      </w:r>
      <w:r w:rsidR="00C65437">
        <w:rPr>
          <w:rFonts w:cs="Times New Roman"/>
          <w:sz w:val="28"/>
          <w:szCs w:val="28"/>
          <w:lang w:val="ru-RU"/>
        </w:rPr>
        <w:t xml:space="preserve"> </w:t>
      </w:r>
      <w:r w:rsidRPr="00C65437">
        <w:rPr>
          <w:rFonts w:cs="Times New Roman"/>
          <w:sz w:val="28"/>
          <w:szCs w:val="28"/>
          <w:lang w:val="ru-RU"/>
        </w:rPr>
        <w:t>эффективность управления персоналом в ЗАО “</w:t>
      </w:r>
      <w:r w:rsidR="006E7BE5" w:rsidRPr="00C65437">
        <w:rPr>
          <w:rFonts w:cs="Times New Roman"/>
          <w:sz w:val="28"/>
          <w:szCs w:val="28"/>
          <w:lang w:val="ru-RU"/>
        </w:rPr>
        <w:t>___________________</w:t>
      </w:r>
      <w:r w:rsidRPr="00C65437">
        <w:rPr>
          <w:rFonts w:cs="Times New Roman"/>
          <w:sz w:val="28"/>
          <w:szCs w:val="28"/>
          <w:lang w:val="ru-RU"/>
        </w:rPr>
        <w:t>”;</w:t>
      </w:r>
    </w:p>
    <w:p w:rsidR="00B94C82" w:rsidRPr="00C65437" w:rsidRDefault="00B94C82" w:rsidP="00C65437">
      <w:pPr>
        <w:numPr>
          <w:ilvl w:val="0"/>
          <w:numId w:val="3"/>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разработать предложения и рекомендации по формированию</w:t>
      </w:r>
      <w:r w:rsidR="00C65437">
        <w:rPr>
          <w:rFonts w:cs="Times New Roman"/>
          <w:sz w:val="28"/>
          <w:szCs w:val="28"/>
          <w:lang w:val="ru-RU"/>
        </w:rPr>
        <w:t xml:space="preserve"> </w:t>
      </w:r>
      <w:r w:rsidRPr="00C65437">
        <w:rPr>
          <w:rFonts w:cs="Times New Roman"/>
          <w:sz w:val="28"/>
          <w:szCs w:val="28"/>
          <w:lang w:val="ru-RU"/>
        </w:rPr>
        <w:t>системы управления персоналом ЗАО “</w:t>
      </w:r>
      <w:r w:rsidR="006E7BE5" w:rsidRPr="00C65437">
        <w:rPr>
          <w:rFonts w:cs="Times New Roman"/>
          <w:sz w:val="28"/>
          <w:szCs w:val="28"/>
          <w:lang w:val="ru-RU"/>
        </w:rPr>
        <w:t>___________________</w:t>
      </w:r>
      <w:r w:rsidRPr="00C65437">
        <w:rPr>
          <w:rFonts w:cs="Times New Roman"/>
          <w:sz w:val="28"/>
          <w:szCs w:val="28"/>
          <w:lang w:val="ru-RU"/>
        </w:rPr>
        <w:t>”;</w:t>
      </w:r>
    </w:p>
    <w:p w:rsidR="00B94C82" w:rsidRPr="00C65437" w:rsidRDefault="00B94C82" w:rsidP="00C65437">
      <w:pPr>
        <w:numPr>
          <w:ilvl w:val="0"/>
          <w:numId w:val="3"/>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разработать систему мотивации на предприятии ЗАО «</w:t>
      </w:r>
      <w:r w:rsidR="006E7BE5" w:rsidRPr="00C65437">
        <w:rPr>
          <w:rFonts w:cs="Times New Roman"/>
          <w:sz w:val="28"/>
          <w:szCs w:val="28"/>
          <w:lang w:val="ru-RU"/>
        </w:rPr>
        <w:t>__________________________</w:t>
      </w:r>
      <w:r w:rsidRPr="00C65437">
        <w:rPr>
          <w:rFonts w:cs="Times New Roman"/>
          <w:sz w:val="28"/>
          <w:szCs w:val="28"/>
          <w:lang w:val="ru-RU"/>
        </w:rPr>
        <w:t>».</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Объектом исследования</w:t>
      </w:r>
      <w:r w:rsidRPr="00C65437">
        <w:rPr>
          <w:rFonts w:cs="Times New Roman"/>
          <w:sz w:val="28"/>
          <w:szCs w:val="28"/>
          <w:lang w:val="ru-RU"/>
        </w:rPr>
        <w:t xml:space="preserve"> является Закрытое Акционерное Общество “</w:t>
      </w:r>
      <w:r w:rsidR="006E7BE5" w:rsidRPr="00C65437">
        <w:rPr>
          <w:rFonts w:cs="Times New Roman"/>
          <w:sz w:val="28"/>
          <w:szCs w:val="28"/>
          <w:lang w:val="ru-RU"/>
        </w:rPr>
        <w:t>____________________</w:t>
      </w:r>
      <w:r w:rsidRPr="00C65437">
        <w:rPr>
          <w:rFonts w:cs="Times New Roman"/>
          <w:sz w:val="28"/>
          <w:szCs w:val="28"/>
          <w:lang w:val="ru-RU"/>
        </w:rPr>
        <w:t>”.</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Предметом исследования</w:t>
      </w:r>
      <w:r w:rsidRPr="00C65437">
        <w:rPr>
          <w:rFonts w:cs="Times New Roman"/>
          <w:sz w:val="28"/>
          <w:szCs w:val="28"/>
          <w:lang w:val="ru-RU"/>
        </w:rPr>
        <w:t xml:space="preserve"> является</w:t>
      </w:r>
      <w:r w:rsidR="00C65437">
        <w:rPr>
          <w:rFonts w:cs="Times New Roman"/>
          <w:sz w:val="28"/>
          <w:szCs w:val="28"/>
          <w:lang w:val="ru-RU"/>
        </w:rPr>
        <w:t xml:space="preserve"> </w:t>
      </w:r>
      <w:r w:rsidRPr="00C65437">
        <w:rPr>
          <w:rFonts w:cs="Times New Roman"/>
          <w:sz w:val="28"/>
          <w:szCs w:val="28"/>
          <w:lang w:val="ru-RU"/>
        </w:rPr>
        <w:t>система управления персоналом Закрытого Акционерного Общества “</w:t>
      </w:r>
      <w:r w:rsidR="006E7BE5" w:rsidRPr="00C65437">
        <w:rPr>
          <w:rFonts w:cs="Times New Roman"/>
          <w:sz w:val="28"/>
          <w:szCs w:val="28"/>
          <w:lang w:val="ru-RU"/>
        </w:rPr>
        <w:t>____________________</w:t>
      </w:r>
      <w:r w:rsidRPr="00C65437">
        <w:rPr>
          <w:rFonts w:cs="Times New Roman"/>
          <w:sz w:val="28"/>
          <w:szCs w:val="28"/>
          <w:lang w:val="ru-RU"/>
        </w:rPr>
        <w:t>”.</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 xml:space="preserve">Теоретико-методологической основой </w:t>
      </w:r>
      <w:r w:rsidRPr="00C65437">
        <w:rPr>
          <w:rFonts w:cs="Times New Roman"/>
          <w:sz w:val="28"/>
          <w:szCs w:val="28"/>
          <w:lang w:val="ru-RU"/>
        </w:rPr>
        <w:t>исследования послужили</w:t>
      </w:r>
      <w:r w:rsidR="00C65437">
        <w:rPr>
          <w:rFonts w:cs="Times New Roman"/>
          <w:sz w:val="28"/>
          <w:szCs w:val="28"/>
          <w:lang w:val="ru-RU"/>
        </w:rPr>
        <w:t xml:space="preserve"> </w:t>
      </w:r>
      <w:r w:rsidRPr="00C65437">
        <w:rPr>
          <w:rFonts w:cs="Times New Roman"/>
          <w:sz w:val="28"/>
          <w:szCs w:val="28"/>
          <w:lang w:val="ru-RU"/>
        </w:rPr>
        <w:t>фундаментальные положения</w:t>
      </w:r>
      <w:r w:rsidR="00C65437">
        <w:rPr>
          <w:rFonts w:cs="Times New Roman"/>
          <w:sz w:val="28"/>
          <w:szCs w:val="28"/>
          <w:lang w:val="ru-RU"/>
        </w:rPr>
        <w:t xml:space="preserve"> </w:t>
      </w:r>
      <w:r w:rsidRPr="00C65437">
        <w:rPr>
          <w:rFonts w:cs="Times New Roman"/>
          <w:sz w:val="28"/>
          <w:szCs w:val="28"/>
          <w:lang w:val="ru-RU"/>
        </w:rPr>
        <w:t>кадрового менеджмента, представленные</w:t>
      </w:r>
      <w:r w:rsidR="00C65437">
        <w:rPr>
          <w:rFonts w:cs="Times New Roman"/>
          <w:sz w:val="28"/>
          <w:szCs w:val="28"/>
          <w:lang w:val="ru-RU"/>
        </w:rPr>
        <w:t xml:space="preserve"> </w:t>
      </w:r>
      <w:r w:rsidRPr="00C65437">
        <w:rPr>
          <w:rFonts w:cs="Times New Roman"/>
          <w:sz w:val="28"/>
          <w:szCs w:val="28"/>
          <w:lang w:val="ru-RU"/>
        </w:rPr>
        <w:t>в научной</w:t>
      </w:r>
      <w:r w:rsidR="00C65437">
        <w:rPr>
          <w:rFonts w:cs="Times New Roman"/>
          <w:sz w:val="28"/>
          <w:szCs w:val="28"/>
          <w:lang w:val="ru-RU"/>
        </w:rPr>
        <w:t xml:space="preserve"> </w:t>
      </w:r>
      <w:r w:rsidRPr="00C65437">
        <w:rPr>
          <w:rFonts w:cs="Times New Roman"/>
          <w:sz w:val="28"/>
          <w:szCs w:val="28"/>
          <w:lang w:val="ru-RU"/>
        </w:rPr>
        <w:t>и учебной</w:t>
      </w:r>
      <w:r w:rsidR="00C65437">
        <w:rPr>
          <w:rFonts w:cs="Times New Roman"/>
          <w:sz w:val="28"/>
          <w:szCs w:val="28"/>
          <w:lang w:val="ru-RU"/>
        </w:rPr>
        <w:t xml:space="preserve"> </w:t>
      </w:r>
      <w:r w:rsidRPr="00C65437">
        <w:rPr>
          <w:rFonts w:cs="Times New Roman"/>
          <w:sz w:val="28"/>
          <w:szCs w:val="28"/>
          <w:lang w:val="ru-RU"/>
        </w:rPr>
        <w:t>литературе, исследования отечественных</w:t>
      </w:r>
      <w:r w:rsidR="00C65437">
        <w:rPr>
          <w:rFonts w:cs="Times New Roman"/>
          <w:sz w:val="28"/>
          <w:szCs w:val="28"/>
          <w:lang w:val="ru-RU"/>
        </w:rPr>
        <w:t xml:space="preserve"> </w:t>
      </w:r>
      <w:r w:rsidRPr="00C65437">
        <w:rPr>
          <w:rFonts w:cs="Times New Roman"/>
          <w:sz w:val="28"/>
          <w:szCs w:val="28"/>
          <w:lang w:val="ru-RU"/>
        </w:rPr>
        <w:t>и зарубежных</w:t>
      </w:r>
      <w:r w:rsidR="00C65437">
        <w:rPr>
          <w:rFonts w:cs="Times New Roman"/>
          <w:sz w:val="28"/>
          <w:szCs w:val="28"/>
          <w:lang w:val="ru-RU"/>
        </w:rPr>
        <w:t xml:space="preserve"> </w:t>
      </w:r>
      <w:r w:rsidRPr="00C65437">
        <w:rPr>
          <w:rFonts w:cs="Times New Roman"/>
          <w:sz w:val="28"/>
          <w:szCs w:val="28"/>
          <w:lang w:val="ru-RU"/>
        </w:rPr>
        <w:t>ученых, посвященные</w:t>
      </w:r>
      <w:r w:rsidR="00C65437">
        <w:rPr>
          <w:rFonts w:cs="Times New Roman"/>
          <w:sz w:val="28"/>
          <w:szCs w:val="28"/>
          <w:lang w:val="ru-RU"/>
        </w:rPr>
        <w:t xml:space="preserve"> </w:t>
      </w:r>
      <w:r w:rsidRPr="00C65437">
        <w:rPr>
          <w:rFonts w:cs="Times New Roman"/>
          <w:sz w:val="28"/>
          <w:szCs w:val="28"/>
          <w:lang w:val="ru-RU"/>
        </w:rPr>
        <w:t>управлению кадрами, законодательные акты РФ. При разработке проблемы на основе системного</w:t>
      </w:r>
      <w:r w:rsidR="00C65437">
        <w:rPr>
          <w:rFonts w:cs="Times New Roman"/>
          <w:sz w:val="28"/>
          <w:szCs w:val="28"/>
          <w:lang w:val="ru-RU"/>
        </w:rPr>
        <w:t xml:space="preserve"> </w:t>
      </w:r>
      <w:r w:rsidRPr="00C65437">
        <w:rPr>
          <w:rFonts w:cs="Times New Roman"/>
          <w:sz w:val="28"/>
          <w:szCs w:val="28"/>
          <w:lang w:val="ru-RU"/>
        </w:rPr>
        <w:t>подхода использованы</w:t>
      </w:r>
      <w:r w:rsidR="00C65437">
        <w:rPr>
          <w:rFonts w:cs="Times New Roman"/>
          <w:sz w:val="28"/>
          <w:szCs w:val="28"/>
          <w:lang w:val="ru-RU"/>
        </w:rPr>
        <w:t xml:space="preserve">  </w:t>
      </w:r>
      <w:r w:rsidRPr="00C65437">
        <w:rPr>
          <w:rFonts w:cs="Times New Roman"/>
          <w:sz w:val="28"/>
          <w:szCs w:val="28"/>
          <w:lang w:val="ru-RU"/>
        </w:rPr>
        <w:t>методы</w:t>
      </w:r>
      <w:r w:rsidR="00C65437">
        <w:rPr>
          <w:rFonts w:cs="Times New Roman"/>
          <w:sz w:val="28"/>
          <w:szCs w:val="28"/>
          <w:lang w:val="ru-RU"/>
        </w:rPr>
        <w:t xml:space="preserve"> </w:t>
      </w:r>
      <w:r w:rsidRPr="00C65437">
        <w:rPr>
          <w:rFonts w:cs="Times New Roman"/>
          <w:sz w:val="28"/>
          <w:szCs w:val="28"/>
          <w:lang w:val="ru-RU"/>
        </w:rPr>
        <w:t>экономического, логического, сравнительного и статистического</w:t>
      </w:r>
      <w:r w:rsidR="00C65437">
        <w:rPr>
          <w:rFonts w:cs="Times New Roman"/>
          <w:sz w:val="28"/>
          <w:szCs w:val="28"/>
          <w:lang w:val="ru-RU"/>
        </w:rPr>
        <w:t xml:space="preserve"> </w:t>
      </w:r>
      <w:r w:rsidRPr="00C65437">
        <w:rPr>
          <w:rFonts w:cs="Times New Roman"/>
          <w:sz w:val="28"/>
          <w:szCs w:val="28"/>
          <w:lang w:val="ru-RU"/>
        </w:rPr>
        <w:t>анализа.</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Эмпирическая база исследования</w:t>
      </w:r>
      <w:r w:rsidR="00C65437">
        <w:rPr>
          <w:rFonts w:cs="Times New Roman"/>
          <w:b/>
          <w:bCs/>
          <w:sz w:val="28"/>
          <w:szCs w:val="28"/>
          <w:lang w:val="ru-RU"/>
        </w:rPr>
        <w:t xml:space="preserve"> </w:t>
      </w:r>
      <w:r w:rsidRPr="00C65437">
        <w:rPr>
          <w:rFonts w:cs="Times New Roman"/>
          <w:sz w:val="28"/>
          <w:szCs w:val="28"/>
          <w:lang w:val="ru-RU"/>
        </w:rPr>
        <w:t>формировалась на основе</w:t>
      </w:r>
      <w:r w:rsidR="00C65437">
        <w:rPr>
          <w:rFonts w:cs="Times New Roman"/>
          <w:sz w:val="28"/>
          <w:szCs w:val="28"/>
          <w:lang w:val="ru-RU"/>
        </w:rPr>
        <w:t xml:space="preserve"> </w:t>
      </w:r>
      <w:r w:rsidRPr="00C65437">
        <w:rPr>
          <w:rFonts w:cs="Times New Roman"/>
          <w:sz w:val="28"/>
          <w:szCs w:val="28"/>
          <w:lang w:val="ru-RU"/>
        </w:rPr>
        <w:t>специализированных</w:t>
      </w:r>
      <w:r w:rsidR="00C65437">
        <w:rPr>
          <w:rFonts w:cs="Times New Roman"/>
          <w:sz w:val="28"/>
          <w:szCs w:val="28"/>
          <w:lang w:val="ru-RU"/>
        </w:rPr>
        <w:t xml:space="preserve"> </w:t>
      </w:r>
      <w:r w:rsidRPr="00C65437">
        <w:rPr>
          <w:rFonts w:cs="Times New Roman"/>
          <w:sz w:val="28"/>
          <w:szCs w:val="28"/>
          <w:lang w:val="ru-RU"/>
        </w:rPr>
        <w:t>ежегодников по управлению кадрами в организациях, статистических сборников, материалов, монографических</w:t>
      </w:r>
      <w:r w:rsidR="00C65437">
        <w:rPr>
          <w:rFonts w:cs="Times New Roman"/>
          <w:sz w:val="28"/>
          <w:szCs w:val="28"/>
          <w:lang w:val="ru-RU"/>
        </w:rPr>
        <w:t xml:space="preserve"> </w:t>
      </w:r>
      <w:r w:rsidRPr="00C65437">
        <w:rPr>
          <w:rFonts w:cs="Times New Roman"/>
          <w:sz w:val="28"/>
          <w:szCs w:val="28"/>
          <w:lang w:val="ru-RU"/>
        </w:rPr>
        <w:t>исследований отечественных</w:t>
      </w:r>
      <w:r w:rsidR="00C65437">
        <w:rPr>
          <w:rFonts w:cs="Times New Roman"/>
          <w:sz w:val="28"/>
          <w:szCs w:val="28"/>
          <w:lang w:val="ru-RU"/>
        </w:rPr>
        <w:t xml:space="preserve"> </w:t>
      </w:r>
      <w:r w:rsidRPr="00C65437">
        <w:rPr>
          <w:rFonts w:cs="Times New Roman"/>
          <w:sz w:val="28"/>
          <w:szCs w:val="28"/>
          <w:lang w:val="ru-RU"/>
        </w:rPr>
        <w:t>и зарубежных авторов, публикаций</w:t>
      </w:r>
      <w:r w:rsidR="00C65437">
        <w:rPr>
          <w:rFonts w:cs="Times New Roman"/>
          <w:sz w:val="28"/>
          <w:szCs w:val="28"/>
          <w:lang w:val="ru-RU"/>
        </w:rPr>
        <w:t xml:space="preserve"> </w:t>
      </w:r>
      <w:r w:rsidRPr="00C65437">
        <w:rPr>
          <w:rFonts w:cs="Times New Roman"/>
          <w:sz w:val="28"/>
          <w:szCs w:val="28"/>
          <w:lang w:val="ru-RU"/>
        </w:rPr>
        <w:t>в периодической печати, проведенных автором исследований, а также</w:t>
      </w:r>
      <w:r w:rsidR="00C65437">
        <w:rPr>
          <w:rFonts w:cs="Times New Roman"/>
          <w:sz w:val="28"/>
          <w:szCs w:val="28"/>
          <w:lang w:val="ru-RU"/>
        </w:rPr>
        <w:t xml:space="preserve"> </w:t>
      </w:r>
      <w:r w:rsidRPr="00C65437">
        <w:rPr>
          <w:rFonts w:cs="Times New Roman"/>
          <w:sz w:val="28"/>
          <w:szCs w:val="28"/>
          <w:lang w:val="ru-RU"/>
        </w:rPr>
        <w:t>данных</w:t>
      </w:r>
      <w:r w:rsidR="00C65437">
        <w:rPr>
          <w:rFonts w:cs="Times New Roman"/>
          <w:sz w:val="28"/>
          <w:szCs w:val="28"/>
          <w:lang w:val="ru-RU"/>
        </w:rPr>
        <w:t xml:space="preserve"> </w:t>
      </w:r>
      <w:r w:rsidRPr="00C65437">
        <w:rPr>
          <w:rFonts w:cs="Times New Roman"/>
          <w:sz w:val="28"/>
          <w:szCs w:val="28"/>
          <w:lang w:val="ru-RU"/>
        </w:rPr>
        <w:t>внутренней управленческой отчетности Закрытого Акционерного Общества “</w:t>
      </w:r>
      <w:r w:rsidR="006E7BE5" w:rsidRPr="00C65437">
        <w:rPr>
          <w:rFonts w:cs="Times New Roman"/>
          <w:sz w:val="28"/>
          <w:szCs w:val="28"/>
          <w:lang w:val="ru-RU"/>
        </w:rPr>
        <w:t>________________________</w:t>
      </w:r>
      <w:r w:rsidRPr="00C65437">
        <w:rPr>
          <w:rFonts w:cs="Times New Roman"/>
          <w:sz w:val="28"/>
          <w:szCs w:val="28"/>
          <w:lang w:val="ru-RU"/>
        </w:rPr>
        <w:t xml:space="preserve">” за последние три года.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b/>
          <w:bCs/>
          <w:sz w:val="28"/>
          <w:szCs w:val="28"/>
          <w:lang w:val="ru-RU"/>
        </w:rPr>
        <w:t>Структура работы</w:t>
      </w:r>
      <w:r w:rsidR="00C65437">
        <w:rPr>
          <w:rFonts w:cs="Times New Roman"/>
          <w:b/>
          <w:bCs/>
          <w:sz w:val="28"/>
          <w:szCs w:val="28"/>
          <w:lang w:val="ru-RU"/>
        </w:rPr>
        <w:t xml:space="preserve"> </w:t>
      </w:r>
      <w:r w:rsidRPr="00C65437">
        <w:rPr>
          <w:rFonts w:cs="Times New Roman"/>
          <w:sz w:val="28"/>
          <w:szCs w:val="28"/>
          <w:lang w:val="ru-RU"/>
        </w:rPr>
        <w:t>работа состоит из введения, трех глав, заключения, списка использованной литературы и приложений. В первой главе</w:t>
      </w:r>
      <w:r w:rsidR="00C65437">
        <w:rPr>
          <w:rFonts w:cs="Times New Roman"/>
          <w:sz w:val="28"/>
          <w:szCs w:val="28"/>
          <w:lang w:val="ru-RU"/>
        </w:rPr>
        <w:t xml:space="preserve"> </w:t>
      </w:r>
      <w:r w:rsidRPr="00C65437">
        <w:rPr>
          <w:rFonts w:cs="Times New Roman"/>
          <w:sz w:val="28"/>
          <w:szCs w:val="28"/>
          <w:lang w:val="ru-RU"/>
        </w:rPr>
        <w:t>рассматриваются</w:t>
      </w:r>
      <w:r w:rsidR="00C65437">
        <w:rPr>
          <w:rFonts w:cs="Times New Roman"/>
          <w:sz w:val="28"/>
          <w:szCs w:val="28"/>
          <w:lang w:val="ru-RU"/>
        </w:rPr>
        <w:t xml:space="preserve"> </w:t>
      </w:r>
      <w:r w:rsidRPr="00C65437">
        <w:rPr>
          <w:rFonts w:cs="Times New Roman"/>
          <w:sz w:val="28"/>
          <w:szCs w:val="28"/>
          <w:lang w:val="ru-RU"/>
        </w:rPr>
        <w:t>основные</w:t>
      </w:r>
      <w:r w:rsidR="00C65437">
        <w:rPr>
          <w:rFonts w:cs="Times New Roman"/>
          <w:sz w:val="28"/>
          <w:szCs w:val="28"/>
          <w:lang w:val="ru-RU"/>
        </w:rPr>
        <w:t xml:space="preserve"> </w:t>
      </w:r>
      <w:r w:rsidRPr="00C65437">
        <w:rPr>
          <w:rFonts w:cs="Times New Roman"/>
          <w:sz w:val="28"/>
          <w:szCs w:val="28"/>
          <w:lang w:val="ru-RU"/>
        </w:rPr>
        <w:t>теоретические аспекты управления персоналом</w:t>
      </w:r>
      <w:r w:rsidR="00C65437">
        <w:rPr>
          <w:rFonts w:cs="Times New Roman"/>
          <w:sz w:val="28"/>
          <w:szCs w:val="28"/>
          <w:lang w:val="ru-RU"/>
        </w:rPr>
        <w:t xml:space="preserve"> </w:t>
      </w:r>
      <w:r w:rsidRPr="00C65437">
        <w:rPr>
          <w:rFonts w:cs="Times New Roman"/>
          <w:sz w:val="28"/>
          <w:szCs w:val="28"/>
          <w:lang w:val="ru-RU"/>
        </w:rPr>
        <w:t>современной организации, а также</w:t>
      </w:r>
      <w:r w:rsidR="00C65437">
        <w:rPr>
          <w:rFonts w:cs="Times New Roman"/>
          <w:sz w:val="28"/>
          <w:szCs w:val="28"/>
          <w:lang w:val="ru-RU"/>
        </w:rPr>
        <w:t xml:space="preserve"> </w:t>
      </w:r>
      <w:r w:rsidRPr="00C65437">
        <w:rPr>
          <w:rFonts w:cs="Times New Roman"/>
          <w:sz w:val="28"/>
          <w:szCs w:val="28"/>
          <w:lang w:val="ru-RU"/>
        </w:rPr>
        <w:t>анализируется</w:t>
      </w:r>
      <w:r w:rsidR="00C65437">
        <w:rPr>
          <w:rFonts w:cs="Times New Roman"/>
          <w:sz w:val="28"/>
          <w:szCs w:val="28"/>
          <w:lang w:val="ru-RU"/>
        </w:rPr>
        <w:t xml:space="preserve"> </w:t>
      </w:r>
      <w:r w:rsidRPr="00C65437">
        <w:rPr>
          <w:rFonts w:cs="Times New Roman"/>
          <w:sz w:val="28"/>
          <w:szCs w:val="28"/>
          <w:lang w:val="ru-RU"/>
        </w:rPr>
        <w:t>специфика кадрового</w:t>
      </w:r>
      <w:r w:rsidR="00C65437">
        <w:rPr>
          <w:rFonts w:cs="Times New Roman"/>
          <w:sz w:val="28"/>
          <w:szCs w:val="28"/>
          <w:lang w:val="ru-RU"/>
        </w:rPr>
        <w:t xml:space="preserve"> </w:t>
      </w:r>
      <w:r w:rsidRPr="00C65437">
        <w:rPr>
          <w:rFonts w:cs="Times New Roman"/>
          <w:sz w:val="28"/>
          <w:szCs w:val="28"/>
          <w:lang w:val="ru-RU"/>
        </w:rPr>
        <w:t>менеджмента в организации. Вторая глава посвящена</w:t>
      </w:r>
      <w:r w:rsidR="00C65437">
        <w:rPr>
          <w:rFonts w:cs="Times New Roman"/>
          <w:sz w:val="28"/>
          <w:szCs w:val="28"/>
          <w:lang w:val="ru-RU"/>
        </w:rPr>
        <w:t xml:space="preserve"> </w:t>
      </w:r>
      <w:r w:rsidRPr="00C65437">
        <w:rPr>
          <w:rFonts w:cs="Times New Roman"/>
          <w:sz w:val="28"/>
          <w:szCs w:val="28"/>
          <w:lang w:val="ru-RU"/>
        </w:rPr>
        <w:t>анализу Закрытого Акционерного Общества “</w:t>
      </w:r>
      <w:r w:rsidR="006E7BE5" w:rsidRPr="00C65437">
        <w:rPr>
          <w:rFonts w:cs="Times New Roman"/>
          <w:sz w:val="28"/>
          <w:szCs w:val="28"/>
          <w:lang w:val="ru-RU"/>
        </w:rPr>
        <w:t>________________</w:t>
      </w:r>
      <w:r w:rsidRPr="00C65437">
        <w:rPr>
          <w:rFonts w:cs="Times New Roman"/>
          <w:sz w:val="28"/>
          <w:szCs w:val="28"/>
          <w:lang w:val="ru-RU"/>
        </w:rPr>
        <w:t>”, как объекта исследования. В третьей главе представлены предложения по разработке и формированию системы управления персоналом , рассматриваемой организации, включая ряд</w:t>
      </w:r>
      <w:r w:rsidR="00C65437">
        <w:rPr>
          <w:rFonts w:cs="Times New Roman"/>
          <w:sz w:val="28"/>
          <w:szCs w:val="28"/>
          <w:lang w:val="ru-RU"/>
        </w:rPr>
        <w:t xml:space="preserve"> </w:t>
      </w:r>
      <w:r w:rsidRPr="00C65437">
        <w:rPr>
          <w:rFonts w:cs="Times New Roman"/>
          <w:sz w:val="28"/>
          <w:szCs w:val="28"/>
          <w:lang w:val="ru-RU"/>
        </w:rPr>
        <w:t>рекомендаций</w:t>
      </w:r>
      <w:r w:rsidR="00C65437">
        <w:rPr>
          <w:rFonts w:cs="Times New Roman"/>
          <w:sz w:val="28"/>
          <w:szCs w:val="28"/>
          <w:lang w:val="ru-RU"/>
        </w:rPr>
        <w:t xml:space="preserve"> </w:t>
      </w:r>
      <w:r w:rsidRPr="00C65437">
        <w:rPr>
          <w:rFonts w:cs="Times New Roman"/>
          <w:sz w:val="28"/>
          <w:szCs w:val="28"/>
          <w:lang w:val="ru-RU"/>
        </w:rPr>
        <w:t>по</w:t>
      </w:r>
      <w:r w:rsidR="00C65437">
        <w:rPr>
          <w:rFonts w:cs="Times New Roman"/>
          <w:sz w:val="28"/>
          <w:szCs w:val="28"/>
          <w:lang w:val="ru-RU"/>
        </w:rPr>
        <w:t xml:space="preserve"> </w:t>
      </w:r>
      <w:r w:rsidRPr="00C65437">
        <w:rPr>
          <w:rFonts w:cs="Times New Roman"/>
          <w:sz w:val="28"/>
          <w:szCs w:val="28"/>
          <w:lang w:val="ru-RU"/>
        </w:rPr>
        <w:t>наиболее эффективному подбору персонала и развитию</w:t>
      </w:r>
      <w:r w:rsidR="00C65437">
        <w:rPr>
          <w:rFonts w:cs="Times New Roman"/>
          <w:sz w:val="28"/>
          <w:szCs w:val="28"/>
          <w:lang w:val="ru-RU"/>
        </w:rPr>
        <w:t xml:space="preserve"> </w:t>
      </w:r>
      <w:r w:rsidRPr="00C65437">
        <w:rPr>
          <w:rFonts w:cs="Times New Roman"/>
          <w:sz w:val="28"/>
          <w:szCs w:val="28"/>
          <w:lang w:val="ru-RU"/>
        </w:rPr>
        <w:t>материального и нематериального стимулирования</w:t>
      </w:r>
      <w:r w:rsidR="00C65437">
        <w:rPr>
          <w:rFonts w:cs="Times New Roman"/>
          <w:sz w:val="28"/>
          <w:szCs w:val="28"/>
          <w:lang w:val="ru-RU"/>
        </w:rPr>
        <w:t xml:space="preserve"> </w:t>
      </w:r>
      <w:r w:rsidRPr="00C65437">
        <w:rPr>
          <w:rFonts w:cs="Times New Roman"/>
          <w:sz w:val="28"/>
          <w:szCs w:val="28"/>
          <w:lang w:val="ru-RU"/>
        </w:rPr>
        <w:t>сотрудников.</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Работа включает в себя ________ рисунков и _________ таблицу, список использованных источников литературы содержит ______ наименований.</w:t>
      </w:r>
    </w:p>
    <w:p w:rsidR="00B94C82" w:rsidRPr="00C65437" w:rsidRDefault="00C65437" w:rsidP="00C65437">
      <w:pPr>
        <w:spacing w:line="360" w:lineRule="auto"/>
        <w:ind w:firstLine="709"/>
        <w:jc w:val="both"/>
        <w:rPr>
          <w:rFonts w:cs="Times New Roman"/>
          <w:b/>
          <w:bCs/>
          <w:sz w:val="28"/>
          <w:szCs w:val="28"/>
          <w:lang w:val="ru-RU"/>
        </w:rPr>
      </w:pPr>
      <w:r>
        <w:rPr>
          <w:rFonts w:cs="Times New Roman"/>
          <w:sz w:val="28"/>
          <w:szCs w:val="28"/>
          <w:lang w:val="ru-RU"/>
        </w:rPr>
        <w:br w:type="page"/>
      </w:r>
      <w:r w:rsidR="00B94C82" w:rsidRPr="00C65437">
        <w:rPr>
          <w:rFonts w:cs="Times New Roman"/>
          <w:sz w:val="28"/>
          <w:szCs w:val="28"/>
          <w:lang w:val="ru-RU"/>
        </w:rPr>
        <w:t>Глава 1.</w:t>
      </w:r>
      <w:r>
        <w:rPr>
          <w:rFonts w:cs="Times New Roman"/>
          <w:sz w:val="28"/>
          <w:szCs w:val="28"/>
          <w:lang w:val="ru-RU"/>
        </w:rPr>
        <w:t xml:space="preserve"> </w:t>
      </w:r>
      <w:r w:rsidR="00B94C82" w:rsidRPr="00C65437">
        <w:rPr>
          <w:rFonts w:cs="Times New Roman"/>
          <w:b/>
          <w:bCs/>
          <w:sz w:val="28"/>
          <w:szCs w:val="28"/>
          <w:lang w:val="ru-RU"/>
        </w:rPr>
        <w:t>ТЕОРИТИЧЕСКИЕ</w:t>
      </w:r>
      <w:r>
        <w:rPr>
          <w:rFonts w:cs="Times New Roman"/>
          <w:b/>
          <w:bCs/>
          <w:sz w:val="28"/>
          <w:szCs w:val="28"/>
          <w:lang w:val="ru-RU"/>
        </w:rPr>
        <w:t xml:space="preserve"> </w:t>
      </w:r>
      <w:r w:rsidR="00B94C82" w:rsidRPr="00C65437">
        <w:rPr>
          <w:rFonts w:cs="Times New Roman"/>
          <w:b/>
          <w:bCs/>
          <w:sz w:val="28"/>
          <w:szCs w:val="28"/>
          <w:lang w:val="ru-RU"/>
        </w:rPr>
        <w:t>ПОДХОДЫ</w:t>
      </w:r>
      <w:r>
        <w:rPr>
          <w:rFonts w:cs="Times New Roman"/>
          <w:b/>
          <w:bCs/>
          <w:sz w:val="28"/>
          <w:szCs w:val="28"/>
          <w:lang w:val="ru-RU"/>
        </w:rPr>
        <w:t xml:space="preserve"> </w:t>
      </w:r>
      <w:r w:rsidR="00B94C82" w:rsidRPr="00C65437">
        <w:rPr>
          <w:rFonts w:cs="Times New Roman"/>
          <w:b/>
          <w:bCs/>
          <w:sz w:val="28"/>
          <w:szCs w:val="28"/>
          <w:lang w:val="ru-RU"/>
        </w:rPr>
        <w:t>К</w:t>
      </w:r>
      <w:r>
        <w:rPr>
          <w:rFonts w:cs="Times New Roman"/>
          <w:b/>
          <w:bCs/>
          <w:sz w:val="28"/>
          <w:szCs w:val="28"/>
          <w:lang w:val="ru-RU"/>
        </w:rPr>
        <w:t xml:space="preserve"> </w:t>
      </w:r>
      <w:r w:rsidR="00B94C82" w:rsidRPr="00C65437">
        <w:rPr>
          <w:rFonts w:cs="Times New Roman"/>
          <w:b/>
          <w:bCs/>
          <w:sz w:val="28"/>
          <w:szCs w:val="28"/>
          <w:lang w:val="ru-RU"/>
        </w:rPr>
        <w:t>ПОСТРОЕНИЮ</w:t>
      </w:r>
    </w:p>
    <w:p w:rsidR="00B94C82" w:rsidRPr="00C65437" w:rsidRDefault="00C65437" w:rsidP="00C65437">
      <w:pPr>
        <w:spacing w:line="360" w:lineRule="auto"/>
        <w:ind w:firstLine="709"/>
        <w:jc w:val="both"/>
        <w:rPr>
          <w:rFonts w:cs="Times New Roman"/>
          <w:b/>
          <w:bCs/>
          <w:sz w:val="28"/>
          <w:szCs w:val="28"/>
          <w:lang w:val="ru-RU"/>
        </w:rPr>
      </w:pPr>
      <w:r>
        <w:rPr>
          <w:rFonts w:cs="Times New Roman"/>
          <w:b/>
          <w:bCs/>
          <w:sz w:val="28"/>
          <w:szCs w:val="28"/>
          <w:lang w:val="ru-RU"/>
        </w:rPr>
        <w:t xml:space="preserve"> </w:t>
      </w:r>
      <w:r w:rsidR="00B94C82" w:rsidRPr="00C65437">
        <w:rPr>
          <w:rFonts w:cs="Times New Roman"/>
          <w:b/>
          <w:bCs/>
          <w:sz w:val="28"/>
          <w:szCs w:val="28"/>
          <w:lang w:val="ru-RU"/>
        </w:rPr>
        <w:t>СИСТЕМЫ</w:t>
      </w:r>
      <w:r>
        <w:rPr>
          <w:rFonts w:cs="Times New Roman"/>
          <w:b/>
          <w:bCs/>
          <w:sz w:val="28"/>
          <w:szCs w:val="28"/>
          <w:lang w:val="ru-RU"/>
        </w:rPr>
        <w:t xml:space="preserve"> </w:t>
      </w:r>
      <w:r w:rsidR="00B94C82" w:rsidRPr="00C65437">
        <w:rPr>
          <w:rFonts w:cs="Times New Roman"/>
          <w:b/>
          <w:bCs/>
          <w:sz w:val="28"/>
          <w:szCs w:val="28"/>
          <w:lang w:val="ru-RU"/>
        </w:rPr>
        <w:t>УПРАВЛЕНИЯ</w:t>
      </w:r>
      <w:r>
        <w:rPr>
          <w:rFonts w:cs="Times New Roman"/>
          <w:b/>
          <w:bCs/>
          <w:sz w:val="28"/>
          <w:szCs w:val="28"/>
          <w:lang w:val="ru-RU"/>
        </w:rPr>
        <w:t xml:space="preserve"> </w:t>
      </w:r>
      <w:r w:rsidR="00B94C82" w:rsidRPr="00C65437">
        <w:rPr>
          <w:rFonts w:cs="Times New Roman"/>
          <w:b/>
          <w:bCs/>
          <w:sz w:val="28"/>
          <w:szCs w:val="28"/>
          <w:lang w:val="ru-RU"/>
        </w:rPr>
        <w:t>ПЕРСОНАЛОМ ОРГАНИЗАЦИИ.</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B94C82" w:rsidP="00C65437">
      <w:pPr>
        <w:numPr>
          <w:ilvl w:val="1"/>
          <w:numId w:val="6"/>
        </w:numPr>
        <w:spacing w:line="360" w:lineRule="auto"/>
        <w:ind w:left="0" w:firstLine="709"/>
        <w:jc w:val="both"/>
        <w:rPr>
          <w:rFonts w:cs="Times New Roman"/>
          <w:sz w:val="28"/>
          <w:lang w:val="ru-RU"/>
        </w:rPr>
      </w:pPr>
      <w:r w:rsidRPr="00C65437">
        <w:rPr>
          <w:rFonts w:cs="Times New Roman"/>
          <w:b/>
          <w:bCs/>
          <w:sz w:val="28"/>
          <w:szCs w:val="28"/>
          <w:lang w:val="ru-RU"/>
        </w:rPr>
        <w:t>Система управления персоналом на предприятии.</w:t>
      </w:r>
      <w:r w:rsidRPr="00C65437">
        <w:rPr>
          <w:rFonts w:cs="Times New Roman"/>
          <w:sz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Предприятие (организация, фирма), будучи целостной</w:t>
      </w:r>
      <w:r w:rsidR="00C65437">
        <w:rPr>
          <w:rFonts w:cs="Times New Roman"/>
          <w:sz w:val="28"/>
          <w:szCs w:val="28"/>
          <w:lang w:val="ru-RU"/>
        </w:rPr>
        <w:t xml:space="preserve"> </w:t>
      </w:r>
      <w:r w:rsidRPr="00C65437">
        <w:rPr>
          <w:rFonts w:cs="Times New Roman"/>
          <w:sz w:val="28"/>
          <w:szCs w:val="28"/>
          <w:lang w:val="ru-RU"/>
        </w:rPr>
        <w:t>производственно-хозяйственной</w:t>
      </w:r>
      <w:r w:rsidR="00C65437">
        <w:rPr>
          <w:rFonts w:cs="Times New Roman"/>
          <w:sz w:val="28"/>
          <w:szCs w:val="28"/>
          <w:lang w:val="ru-RU"/>
        </w:rPr>
        <w:t xml:space="preserve"> системой</w:t>
      </w:r>
      <w:r w:rsidRPr="00C65437">
        <w:rPr>
          <w:rFonts w:cs="Times New Roman"/>
          <w:sz w:val="28"/>
          <w:szCs w:val="28"/>
          <w:lang w:val="ru-RU"/>
        </w:rPr>
        <w:t xml:space="preserve">, тем не </w:t>
      </w:r>
      <w:r w:rsidR="00C65437" w:rsidRPr="00C65437">
        <w:rPr>
          <w:rFonts w:cs="Times New Roman"/>
          <w:sz w:val="28"/>
          <w:szCs w:val="28"/>
          <w:lang w:val="ru-RU"/>
        </w:rPr>
        <w:t>менее,</w:t>
      </w:r>
      <w:r w:rsidRPr="00C65437">
        <w:rPr>
          <w:rFonts w:cs="Times New Roman"/>
          <w:sz w:val="28"/>
          <w:szCs w:val="28"/>
          <w:lang w:val="ru-RU"/>
        </w:rPr>
        <w:t xml:space="preserve"> может быть представлено как совокупность составляющих ее элементов</w:t>
      </w:r>
      <w:r w:rsidR="00C65437">
        <w:rPr>
          <w:rFonts w:cs="Times New Roman"/>
          <w:sz w:val="28"/>
          <w:szCs w:val="28"/>
          <w:lang w:val="ru-RU"/>
        </w:rPr>
        <w:t xml:space="preserve"> </w:t>
      </w:r>
      <w:r w:rsidRPr="00C65437">
        <w:rPr>
          <w:rFonts w:cs="Times New Roman"/>
          <w:sz w:val="28"/>
          <w:szCs w:val="28"/>
          <w:lang w:val="ru-RU"/>
        </w:rPr>
        <w:t>(подсистем), естественно взаимосвязанных (взаимодействующих) друг с другом. Количество</w:t>
      </w:r>
      <w:r w:rsidR="00C65437">
        <w:rPr>
          <w:rFonts w:cs="Times New Roman"/>
          <w:sz w:val="28"/>
          <w:szCs w:val="28"/>
          <w:lang w:val="ru-RU"/>
        </w:rPr>
        <w:t xml:space="preserve"> </w:t>
      </w:r>
      <w:r w:rsidRPr="00C65437">
        <w:rPr>
          <w:rFonts w:cs="Times New Roman"/>
          <w:sz w:val="28"/>
          <w:szCs w:val="28"/>
          <w:lang w:val="ru-RU"/>
        </w:rPr>
        <w:t>таких</w:t>
      </w:r>
      <w:r w:rsidR="00C65437">
        <w:rPr>
          <w:rFonts w:cs="Times New Roman"/>
          <w:sz w:val="28"/>
          <w:szCs w:val="28"/>
          <w:lang w:val="ru-RU"/>
        </w:rPr>
        <w:t xml:space="preserve"> </w:t>
      </w:r>
      <w:r w:rsidRPr="00C65437">
        <w:rPr>
          <w:rFonts w:cs="Times New Roman"/>
          <w:sz w:val="28"/>
          <w:szCs w:val="28"/>
          <w:lang w:val="ru-RU"/>
        </w:rPr>
        <w:t>подсистем может быть разным и зависит</w:t>
      </w:r>
      <w:r w:rsidR="00C65437">
        <w:rPr>
          <w:rFonts w:cs="Times New Roman"/>
          <w:sz w:val="28"/>
          <w:szCs w:val="28"/>
          <w:lang w:val="ru-RU"/>
        </w:rPr>
        <w:t xml:space="preserve"> </w:t>
      </w:r>
      <w:r w:rsidRPr="00C65437">
        <w:rPr>
          <w:rFonts w:cs="Times New Roman"/>
          <w:sz w:val="28"/>
          <w:szCs w:val="28"/>
          <w:lang w:val="ru-RU"/>
        </w:rPr>
        <w:t>от заложенной</w:t>
      </w:r>
      <w:r w:rsidR="00C65437">
        <w:rPr>
          <w:rFonts w:cs="Times New Roman"/>
          <w:sz w:val="28"/>
          <w:szCs w:val="28"/>
          <w:lang w:val="ru-RU"/>
        </w:rPr>
        <w:t xml:space="preserve"> </w:t>
      </w:r>
      <w:r w:rsidRPr="00C65437">
        <w:rPr>
          <w:rFonts w:cs="Times New Roman"/>
          <w:sz w:val="28"/>
          <w:szCs w:val="28"/>
          <w:lang w:val="ru-RU"/>
        </w:rPr>
        <w:t>при декомпозиции концепции.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Так, одни авторы в качестве подсистем</w:t>
      </w:r>
      <w:r w:rsidR="00C65437">
        <w:rPr>
          <w:rFonts w:cs="Times New Roman"/>
          <w:sz w:val="28"/>
          <w:szCs w:val="28"/>
          <w:lang w:val="ru-RU"/>
        </w:rPr>
        <w:t xml:space="preserve"> выделяют техническую</w:t>
      </w:r>
      <w:r w:rsidRPr="00C65437">
        <w:rPr>
          <w:rFonts w:cs="Times New Roman"/>
          <w:sz w:val="28"/>
          <w:szCs w:val="28"/>
          <w:lang w:val="ru-RU"/>
        </w:rPr>
        <w:t>, административную (управленческую) и человеческую, или</w:t>
      </w:r>
      <w:r w:rsidR="00C65437">
        <w:rPr>
          <w:rFonts w:cs="Times New Roman"/>
          <w:sz w:val="28"/>
          <w:szCs w:val="28"/>
          <w:lang w:val="ru-RU"/>
        </w:rPr>
        <w:t xml:space="preserve"> </w:t>
      </w:r>
      <w:r w:rsidRPr="00C65437">
        <w:rPr>
          <w:rFonts w:cs="Times New Roman"/>
          <w:sz w:val="28"/>
          <w:szCs w:val="28"/>
          <w:lang w:val="ru-RU"/>
        </w:rPr>
        <w:t>личностно-культурную. Другие в управлении производством (предприятием) выделяют две части: управление деятельностью и управление людьми. Управление деятельностью складывается</w:t>
      </w:r>
      <w:r w:rsidR="00C65437">
        <w:rPr>
          <w:rFonts w:cs="Times New Roman"/>
          <w:sz w:val="28"/>
          <w:szCs w:val="28"/>
          <w:lang w:val="ru-RU"/>
        </w:rPr>
        <w:t xml:space="preserve"> </w:t>
      </w:r>
      <w:r w:rsidRPr="00C65437">
        <w:rPr>
          <w:rFonts w:cs="Times New Roman"/>
          <w:sz w:val="28"/>
          <w:szCs w:val="28"/>
          <w:lang w:val="ru-RU"/>
        </w:rPr>
        <w:t>из планирования</w:t>
      </w:r>
      <w:r w:rsidR="00C65437">
        <w:rPr>
          <w:rFonts w:cs="Times New Roman"/>
          <w:sz w:val="28"/>
          <w:szCs w:val="28"/>
          <w:lang w:val="ru-RU"/>
        </w:rPr>
        <w:t xml:space="preserve"> деятельности</w:t>
      </w:r>
      <w:r w:rsidRPr="00C65437">
        <w:rPr>
          <w:rFonts w:cs="Times New Roman"/>
          <w:sz w:val="28"/>
          <w:szCs w:val="28"/>
          <w:lang w:val="ru-RU"/>
        </w:rPr>
        <w:t>, постановки производственных задач, создания системы измерения производимой</w:t>
      </w:r>
      <w:r w:rsidR="00C65437">
        <w:rPr>
          <w:rFonts w:cs="Times New Roman"/>
          <w:sz w:val="28"/>
          <w:szCs w:val="28"/>
          <w:lang w:val="ru-RU"/>
        </w:rPr>
        <w:t xml:space="preserve"> </w:t>
      </w:r>
      <w:r w:rsidRPr="00C65437">
        <w:rPr>
          <w:rFonts w:cs="Times New Roman"/>
          <w:sz w:val="28"/>
          <w:szCs w:val="28"/>
          <w:lang w:val="ru-RU"/>
        </w:rPr>
        <w:t>работы , контроля за</w:t>
      </w:r>
      <w:r w:rsidR="00C65437">
        <w:rPr>
          <w:rFonts w:cs="Times New Roman"/>
          <w:sz w:val="28"/>
          <w:szCs w:val="28"/>
          <w:lang w:val="ru-RU"/>
        </w:rPr>
        <w:t xml:space="preserve"> выполнением заданий</w:t>
      </w:r>
      <w:r w:rsidRPr="00C65437">
        <w:rPr>
          <w:rFonts w:cs="Times New Roman"/>
          <w:sz w:val="28"/>
          <w:szCs w:val="28"/>
          <w:lang w:val="ru-RU"/>
        </w:rPr>
        <w:t>. Управление людьми включает обеспечение</w:t>
      </w:r>
      <w:r w:rsidR="00C65437">
        <w:rPr>
          <w:rFonts w:cs="Times New Roman"/>
          <w:sz w:val="28"/>
          <w:szCs w:val="28"/>
          <w:lang w:val="ru-RU"/>
        </w:rPr>
        <w:t xml:space="preserve"> </w:t>
      </w:r>
      <w:r w:rsidRPr="00C65437">
        <w:rPr>
          <w:rFonts w:cs="Times New Roman"/>
          <w:sz w:val="28"/>
          <w:szCs w:val="28"/>
          <w:lang w:val="ru-RU"/>
        </w:rPr>
        <w:t>сотрудничества между всеми членами трудового коллектива, кадровую политику, обучение , информирование, мотивацию работников и другие важные составные части</w:t>
      </w:r>
      <w:r w:rsidR="00C65437">
        <w:rPr>
          <w:rFonts w:cs="Times New Roman"/>
          <w:sz w:val="28"/>
          <w:szCs w:val="28"/>
          <w:lang w:val="ru-RU"/>
        </w:rPr>
        <w:t xml:space="preserve"> </w:t>
      </w:r>
      <w:r w:rsidRPr="00C65437">
        <w:rPr>
          <w:rFonts w:cs="Times New Roman"/>
          <w:sz w:val="28"/>
          <w:szCs w:val="28"/>
          <w:lang w:val="ru-RU"/>
        </w:rPr>
        <w:t>работы руководителя как менеджера.</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Вопросы управления</w:t>
      </w:r>
      <w:r w:rsidR="00C65437">
        <w:rPr>
          <w:rFonts w:cs="Times New Roman"/>
          <w:sz w:val="28"/>
          <w:szCs w:val="28"/>
          <w:lang w:val="ru-RU"/>
        </w:rPr>
        <w:t xml:space="preserve"> </w:t>
      </w:r>
      <w:r w:rsidRPr="00C65437">
        <w:rPr>
          <w:rFonts w:cs="Times New Roman"/>
          <w:sz w:val="28"/>
          <w:szCs w:val="28"/>
          <w:lang w:val="ru-RU"/>
        </w:rPr>
        <w:t>персоналом приобретают сегодня первоочередное значение по ряду причин,</w:t>
      </w:r>
      <w:r w:rsidR="00C65437">
        <w:rPr>
          <w:rFonts w:cs="Times New Roman"/>
          <w:sz w:val="28"/>
          <w:szCs w:val="28"/>
          <w:lang w:val="ru-RU"/>
        </w:rPr>
        <w:t xml:space="preserve"> </w:t>
      </w:r>
      <w:r w:rsidRPr="00C65437">
        <w:rPr>
          <w:rFonts w:cs="Times New Roman"/>
          <w:sz w:val="28"/>
          <w:szCs w:val="28"/>
          <w:lang w:val="ru-RU"/>
        </w:rPr>
        <w:t>реформирование экономики требует изменения механизмов хозяйствования, структуры управления. При прочих равных условиях качественные</w:t>
      </w:r>
      <w:r w:rsidR="00C65437">
        <w:rPr>
          <w:rFonts w:cs="Times New Roman"/>
          <w:sz w:val="28"/>
          <w:szCs w:val="28"/>
          <w:lang w:val="ru-RU"/>
        </w:rPr>
        <w:t xml:space="preserve"> </w:t>
      </w:r>
      <w:r w:rsidRPr="00C65437">
        <w:rPr>
          <w:rFonts w:cs="Times New Roman"/>
          <w:sz w:val="28"/>
          <w:szCs w:val="28"/>
          <w:lang w:val="ru-RU"/>
        </w:rPr>
        <w:t>характеристики персонала организаций</w:t>
      </w:r>
      <w:r w:rsidR="00C65437">
        <w:rPr>
          <w:rFonts w:cs="Times New Roman"/>
          <w:sz w:val="28"/>
          <w:szCs w:val="28"/>
          <w:lang w:val="ru-RU"/>
        </w:rPr>
        <w:t xml:space="preserve"> </w:t>
      </w:r>
      <w:r w:rsidRPr="00C65437">
        <w:rPr>
          <w:rFonts w:cs="Times New Roman"/>
          <w:sz w:val="28"/>
          <w:szCs w:val="28"/>
          <w:lang w:val="ru-RU"/>
        </w:rPr>
        <w:t>(согласно ст. 48 Гражданского Кодекса вступившего в силу</w:t>
      </w:r>
      <w:r w:rsidR="00C65437">
        <w:rPr>
          <w:rFonts w:cs="Times New Roman"/>
          <w:sz w:val="28"/>
          <w:szCs w:val="28"/>
          <w:lang w:val="ru-RU"/>
        </w:rPr>
        <w:t xml:space="preserve"> </w:t>
      </w:r>
      <w:r w:rsidRPr="00C65437">
        <w:rPr>
          <w:rFonts w:cs="Times New Roman"/>
          <w:sz w:val="28"/>
          <w:szCs w:val="28"/>
          <w:lang w:val="ru-RU"/>
        </w:rPr>
        <w:t>с 01.01.1995г. , «организация» - это</w:t>
      </w:r>
      <w:r w:rsidR="00C65437">
        <w:rPr>
          <w:rFonts w:cs="Times New Roman"/>
          <w:sz w:val="28"/>
          <w:szCs w:val="28"/>
          <w:lang w:val="ru-RU"/>
        </w:rPr>
        <w:t xml:space="preserve"> </w:t>
      </w:r>
      <w:r w:rsidRPr="00C65437">
        <w:rPr>
          <w:rFonts w:cs="Times New Roman"/>
          <w:sz w:val="28"/>
          <w:szCs w:val="28"/>
          <w:lang w:val="ru-RU"/>
        </w:rPr>
        <w:t>наиболее универсальное</w:t>
      </w:r>
      <w:r w:rsidR="00C65437">
        <w:rPr>
          <w:rFonts w:cs="Times New Roman"/>
          <w:sz w:val="28"/>
          <w:szCs w:val="28"/>
          <w:lang w:val="ru-RU"/>
        </w:rPr>
        <w:t xml:space="preserve"> </w:t>
      </w:r>
      <w:r w:rsidRPr="00C65437">
        <w:rPr>
          <w:rFonts w:cs="Times New Roman"/>
          <w:sz w:val="28"/>
          <w:szCs w:val="28"/>
          <w:lang w:val="ru-RU"/>
        </w:rPr>
        <w:t>определение всех видов</w:t>
      </w:r>
      <w:r w:rsidR="00C65437">
        <w:rPr>
          <w:rFonts w:cs="Times New Roman"/>
          <w:sz w:val="28"/>
          <w:szCs w:val="28"/>
          <w:lang w:val="ru-RU"/>
        </w:rPr>
        <w:t xml:space="preserve"> </w:t>
      </w:r>
      <w:r w:rsidRPr="00C65437">
        <w:rPr>
          <w:rFonts w:cs="Times New Roman"/>
          <w:sz w:val="28"/>
          <w:szCs w:val="28"/>
          <w:lang w:val="ru-RU"/>
        </w:rPr>
        <w:t>юридических лиц)</w:t>
      </w:r>
      <w:r w:rsidR="00C65437">
        <w:rPr>
          <w:rFonts w:cs="Times New Roman"/>
          <w:sz w:val="28"/>
          <w:szCs w:val="28"/>
          <w:lang w:val="ru-RU"/>
        </w:rPr>
        <w:t xml:space="preserve"> </w:t>
      </w:r>
      <w:r w:rsidRPr="00C65437">
        <w:rPr>
          <w:rFonts w:cs="Times New Roman"/>
          <w:sz w:val="28"/>
          <w:szCs w:val="28"/>
          <w:lang w:val="ru-RU"/>
        </w:rPr>
        <w:t>- квалификация, производительность труда , рациональная</w:t>
      </w:r>
      <w:r w:rsidR="00C65437">
        <w:rPr>
          <w:rFonts w:cs="Times New Roman"/>
          <w:sz w:val="28"/>
          <w:szCs w:val="28"/>
          <w:lang w:val="ru-RU"/>
        </w:rPr>
        <w:t xml:space="preserve"> </w:t>
      </w:r>
      <w:r w:rsidRPr="00C65437">
        <w:rPr>
          <w:rFonts w:cs="Times New Roman"/>
          <w:sz w:val="28"/>
          <w:szCs w:val="28"/>
          <w:lang w:val="ru-RU"/>
        </w:rPr>
        <w:t>структура</w:t>
      </w:r>
      <w:r w:rsidR="00C65437">
        <w:rPr>
          <w:rFonts w:cs="Times New Roman"/>
          <w:sz w:val="28"/>
          <w:szCs w:val="28"/>
          <w:lang w:val="ru-RU"/>
        </w:rPr>
        <w:t xml:space="preserve"> </w:t>
      </w:r>
      <w:r w:rsidRPr="00C65437">
        <w:rPr>
          <w:rFonts w:cs="Times New Roman"/>
          <w:sz w:val="28"/>
          <w:szCs w:val="28"/>
          <w:lang w:val="ru-RU"/>
        </w:rPr>
        <w:t>и количество работников, их психологическая совместимость</w:t>
      </w:r>
      <w:r w:rsidR="00C65437">
        <w:rPr>
          <w:rFonts w:cs="Times New Roman"/>
          <w:sz w:val="28"/>
          <w:szCs w:val="28"/>
          <w:lang w:val="ru-RU"/>
        </w:rPr>
        <w:t xml:space="preserve"> </w:t>
      </w:r>
      <w:r w:rsidRPr="00C65437">
        <w:rPr>
          <w:rFonts w:cs="Times New Roman"/>
          <w:sz w:val="28"/>
          <w:szCs w:val="28"/>
          <w:lang w:val="ru-RU"/>
        </w:rPr>
        <w:t>, здоровье, сплоченность</w:t>
      </w:r>
      <w:r w:rsidR="00C65437">
        <w:rPr>
          <w:rFonts w:cs="Times New Roman"/>
          <w:sz w:val="28"/>
          <w:szCs w:val="28"/>
          <w:lang w:val="ru-RU"/>
        </w:rPr>
        <w:t xml:space="preserve"> </w:t>
      </w:r>
      <w:r w:rsidRPr="00C65437">
        <w:rPr>
          <w:rFonts w:cs="Times New Roman"/>
          <w:sz w:val="28"/>
          <w:szCs w:val="28"/>
          <w:lang w:val="ru-RU"/>
        </w:rPr>
        <w:t>в единую команду – все чаще становятся решающими, определяют эффективность</w:t>
      </w:r>
      <w:r w:rsidR="00C65437">
        <w:rPr>
          <w:rFonts w:cs="Times New Roman"/>
          <w:sz w:val="28"/>
          <w:szCs w:val="28"/>
          <w:lang w:val="ru-RU"/>
        </w:rPr>
        <w:t xml:space="preserve"> </w:t>
      </w:r>
      <w:r w:rsidRPr="00C65437">
        <w:rPr>
          <w:rFonts w:cs="Times New Roman"/>
          <w:sz w:val="28"/>
          <w:szCs w:val="28"/>
          <w:lang w:val="ru-RU"/>
        </w:rPr>
        <w:t>производства, а значит перспективы существования и развития</w:t>
      </w:r>
      <w:r w:rsidR="00C65437">
        <w:rPr>
          <w:rFonts w:cs="Times New Roman"/>
          <w:sz w:val="28"/>
          <w:szCs w:val="28"/>
          <w:lang w:val="ru-RU"/>
        </w:rPr>
        <w:t xml:space="preserve"> </w:t>
      </w:r>
      <w:r w:rsidRPr="00C65437">
        <w:rPr>
          <w:rFonts w:cs="Times New Roman"/>
          <w:sz w:val="28"/>
          <w:szCs w:val="28"/>
          <w:lang w:val="ru-RU"/>
        </w:rPr>
        <w:t>организации.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Все это требует</w:t>
      </w:r>
      <w:r w:rsidR="00C65437">
        <w:rPr>
          <w:rFonts w:cs="Times New Roman"/>
          <w:sz w:val="28"/>
          <w:szCs w:val="28"/>
          <w:lang w:val="ru-RU"/>
        </w:rPr>
        <w:t xml:space="preserve"> </w:t>
      </w:r>
      <w:r w:rsidRPr="00C65437">
        <w:rPr>
          <w:rFonts w:cs="Times New Roman"/>
          <w:sz w:val="28"/>
          <w:szCs w:val="28"/>
          <w:lang w:val="ru-RU"/>
        </w:rPr>
        <w:t>изменения</w:t>
      </w:r>
      <w:r w:rsidR="00C65437">
        <w:rPr>
          <w:rFonts w:cs="Times New Roman"/>
          <w:sz w:val="28"/>
          <w:szCs w:val="28"/>
          <w:lang w:val="ru-RU"/>
        </w:rPr>
        <w:t xml:space="preserve"> </w:t>
      </w:r>
      <w:r w:rsidRPr="00C65437">
        <w:rPr>
          <w:rFonts w:cs="Times New Roman"/>
          <w:sz w:val="28"/>
          <w:szCs w:val="28"/>
          <w:lang w:val="ru-RU"/>
        </w:rPr>
        <w:t>приоритетов в работе, разработки</w:t>
      </w:r>
      <w:r w:rsidR="00C65437">
        <w:rPr>
          <w:rFonts w:cs="Times New Roman"/>
          <w:sz w:val="28"/>
          <w:szCs w:val="28"/>
          <w:lang w:val="ru-RU"/>
        </w:rPr>
        <w:t xml:space="preserve"> оптимального</w:t>
      </w:r>
      <w:r w:rsidRPr="00C65437">
        <w:rPr>
          <w:rFonts w:cs="Times New Roman"/>
          <w:sz w:val="28"/>
          <w:szCs w:val="28"/>
          <w:lang w:val="ru-RU"/>
        </w:rPr>
        <w:t>, принципиально нового механизма</w:t>
      </w:r>
      <w:r w:rsidR="00C65437">
        <w:rPr>
          <w:rFonts w:cs="Times New Roman"/>
          <w:sz w:val="28"/>
          <w:szCs w:val="28"/>
          <w:lang w:val="ru-RU"/>
        </w:rPr>
        <w:t xml:space="preserve"> </w:t>
      </w:r>
      <w:r w:rsidRPr="00C65437">
        <w:rPr>
          <w:rFonts w:cs="Times New Roman"/>
          <w:sz w:val="28"/>
          <w:szCs w:val="28"/>
          <w:lang w:val="ru-RU"/>
        </w:rPr>
        <w:t>и структуры</w:t>
      </w:r>
      <w:r w:rsidR="00C65437">
        <w:rPr>
          <w:rFonts w:cs="Times New Roman"/>
          <w:sz w:val="28"/>
          <w:szCs w:val="28"/>
          <w:lang w:val="ru-RU"/>
        </w:rPr>
        <w:t xml:space="preserve"> </w:t>
      </w:r>
      <w:r w:rsidRPr="00C65437">
        <w:rPr>
          <w:rFonts w:cs="Times New Roman"/>
          <w:sz w:val="28"/>
          <w:szCs w:val="28"/>
          <w:lang w:val="ru-RU"/>
        </w:rPr>
        <w:t>управления персоналом.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Управление персоналом – это комплексная , функциональная стратегия, охватывающая</w:t>
      </w:r>
      <w:r w:rsidR="00C65437">
        <w:rPr>
          <w:rFonts w:cs="Times New Roman"/>
          <w:sz w:val="28"/>
          <w:szCs w:val="28"/>
          <w:lang w:val="ru-RU"/>
        </w:rPr>
        <w:t xml:space="preserve"> </w:t>
      </w:r>
      <w:r w:rsidRPr="00C65437">
        <w:rPr>
          <w:rFonts w:cs="Times New Roman"/>
          <w:sz w:val="28"/>
          <w:szCs w:val="28"/>
          <w:lang w:val="ru-RU"/>
        </w:rPr>
        <w:t>деятельность нескольких служб (или специалистов) организации. Этот процесс</w:t>
      </w:r>
      <w:r w:rsidR="00C65437">
        <w:rPr>
          <w:rFonts w:cs="Times New Roman"/>
          <w:sz w:val="28"/>
          <w:szCs w:val="28"/>
          <w:lang w:val="ru-RU"/>
        </w:rPr>
        <w:t xml:space="preserve"> </w:t>
      </w:r>
      <w:r w:rsidRPr="00C65437">
        <w:rPr>
          <w:rFonts w:cs="Times New Roman"/>
          <w:sz w:val="28"/>
          <w:szCs w:val="28"/>
          <w:lang w:val="ru-RU"/>
        </w:rPr>
        <w:t>базируется , с одной стороны , на принципах</w:t>
      </w:r>
      <w:r w:rsidR="00C65437">
        <w:rPr>
          <w:rFonts w:cs="Times New Roman"/>
          <w:sz w:val="28"/>
          <w:szCs w:val="28"/>
          <w:lang w:val="ru-RU"/>
        </w:rPr>
        <w:t xml:space="preserve"> </w:t>
      </w:r>
      <w:r w:rsidRPr="00C65437">
        <w:rPr>
          <w:rFonts w:cs="Times New Roman"/>
          <w:sz w:val="28"/>
          <w:szCs w:val="28"/>
          <w:lang w:val="ru-RU"/>
        </w:rPr>
        <w:t>и методах</w:t>
      </w:r>
      <w:r w:rsidR="00C65437">
        <w:rPr>
          <w:rFonts w:cs="Times New Roman"/>
          <w:sz w:val="28"/>
          <w:szCs w:val="28"/>
          <w:lang w:val="ru-RU"/>
        </w:rPr>
        <w:t xml:space="preserve"> </w:t>
      </w:r>
      <w:r w:rsidRPr="00C65437">
        <w:rPr>
          <w:rFonts w:cs="Times New Roman"/>
          <w:sz w:val="28"/>
          <w:szCs w:val="28"/>
          <w:lang w:val="ru-RU"/>
        </w:rPr>
        <w:t>административного</w:t>
      </w:r>
      <w:r w:rsidR="00C65437">
        <w:rPr>
          <w:rFonts w:cs="Times New Roman"/>
          <w:sz w:val="28"/>
          <w:szCs w:val="28"/>
          <w:lang w:val="ru-RU"/>
        </w:rPr>
        <w:t xml:space="preserve"> </w:t>
      </w:r>
      <w:r w:rsidRPr="00C65437">
        <w:rPr>
          <w:rFonts w:cs="Times New Roman"/>
          <w:sz w:val="28"/>
          <w:szCs w:val="28"/>
          <w:lang w:val="ru-RU"/>
        </w:rPr>
        <w:t>управления , а с другой стороны, на концепции всестороннего развития</w:t>
      </w:r>
      <w:r w:rsidR="00C65437">
        <w:rPr>
          <w:rFonts w:cs="Times New Roman"/>
          <w:sz w:val="28"/>
          <w:szCs w:val="28"/>
          <w:lang w:val="ru-RU"/>
        </w:rPr>
        <w:t xml:space="preserve"> </w:t>
      </w:r>
      <w:r w:rsidRPr="00C65437">
        <w:rPr>
          <w:rFonts w:cs="Times New Roman"/>
          <w:sz w:val="28"/>
          <w:szCs w:val="28"/>
          <w:lang w:val="ru-RU"/>
        </w:rPr>
        <w:t>работников. Каждая организация формирует свой механизм</w:t>
      </w:r>
      <w:r w:rsidR="00C65437">
        <w:rPr>
          <w:rFonts w:cs="Times New Roman"/>
          <w:sz w:val="28"/>
          <w:szCs w:val="28"/>
          <w:lang w:val="ru-RU"/>
        </w:rPr>
        <w:t xml:space="preserve"> </w:t>
      </w:r>
      <w:r w:rsidRPr="00C65437">
        <w:rPr>
          <w:rFonts w:cs="Times New Roman"/>
          <w:sz w:val="28"/>
          <w:szCs w:val="28"/>
          <w:lang w:val="ru-RU"/>
        </w:rPr>
        <w:t>управления</w:t>
      </w:r>
      <w:r w:rsidR="00C65437">
        <w:rPr>
          <w:rFonts w:cs="Times New Roman"/>
          <w:sz w:val="28"/>
          <w:szCs w:val="28"/>
          <w:lang w:val="ru-RU"/>
        </w:rPr>
        <w:t xml:space="preserve"> </w:t>
      </w:r>
      <w:r w:rsidRPr="00C65437">
        <w:rPr>
          <w:rFonts w:cs="Times New Roman"/>
          <w:sz w:val="28"/>
          <w:szCs w:val="28"/>
          <w:lang w:val="ru-RU"/>
        </w:rPr>
        <w:t>персоналом с учетом</w:t>
      </w:r>
      <w:r w:rsidR="00C65437">
        <w:rPr>
          <w:rFonts w:cs="Times New Roman"/>
          <w:sz w:val="28"/>
          <w:szCs w:val="28"/>
          <w:lang w:val="ru-RU"/>
        </w:rPr>
        <w:t xml:space="preserve"> </w:t>
      </w:r>
      <w:r w:rsidRPr="00C65437">
        <w:rPr>
          <w:rFonts w:cs="Times New Roman"/>
          <w:sz w:val="28"/>
          <w:szCs w:val="28"/>
          <w:lang w:val="ru-RU"/>
        </w:rPr>
        <w:t>специфики , особенностей</w:t>
      </w:r>
      <w:r w:rsidR="00C65437">
        <w:rPr>
          <w:rFonts w:cs="Times New Roman"/>
          <w:sz w:val="28"/>
          <w:szCs w:val="28"/>
          <w:lang w:val="ru-RU"/>
        </w:rPr>
        <w:t xml:space="preserve"> </w:t>
      </w:r>
      <w:r w:rsidRPr="00C65437">
        <w:rPr>
          <w:rFonts w:cs="Times New Roman"/>
          <w:sz w:val="28"/>
          <w:szCs w:val="28"/>
          <w:lang w:val="ru-RU"/>
        </w:rPr>
        <w:t>объемов производства, численности, уровня корпоративной культуры , ищет новые</w:t>
      </w:r>
      <w:r w:rsidR="00C65437">
        <w:rPr>
          <w:rFonts w:cs="Times New Roman"/>
          <w:sz w:val="28"/>
          <w:szCs w:val="28"/>
          <w:lang w:val="ru-RU"/>
        </w:rPr>
        <w:t xml:space="preserve"> </w:t>
      </w:r>
      <w:r w:rsidRPr="00C65437">
        <w:rPr>
          <w:rFonts w:cs="Times New Roman"/>
          <w:sz w:val="28"/>
          <w:szCs w:val="28"/>
          <w:lang w:val="ru-RU"/>
        </w:rPr>
        <w:t>(или модифицированные) технологии</w:t>
      </w:r>
      <w:r w:rsidR="00C65437">
        <w:rPr>
          <w:rFonts w:cs="Times New Roman"/>
          <w:sz w:val="28"/>
          <w:szCs w:val="28"/>
          <w:lang w:val="ru-RU"/>
        </w:rPr>
        <w:t xml:space="preserve"> </w:t>
      </w:r>
      <w:r w:rsidRPr="00C65437">
        <w:rPr>
          <w:rFonts w:cs="Times New Roman"/>
          <w:sz w:val="28"/>
          <w:szCs w:val="28"/>
          <w:lang w:val="ru-RU"/>
        </w:rPr>
        <w:t>управления</w:t>
      </w:r>
      <w:r w:rsidR="00C65437">
        <w:rPr>
          <w:rFonts w:cs="Times New Roman"/>
          <w:sz w:val="28"/>
          <w:szCs w:val="28"/>
          <w:lang w:val="ru-RU"/>
        </w:rPr>
        <w:t xml:space="preserve"> </w:t>
      </w:r>
      <w:r w:rsidRPr="00C65437">
        <w:rPr>
          <w:rFonts w:cs="Times New Roman"/>
          <w:sz w:val="28"/>
          <w:szCs w:val="28"/>
          <w:lang w:val="ru-RU"/>
        </w:rPr>
        <w:t>и развития персонала.(2, стр. 10-11).</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Существует два пути</w:t>
      </w:r>
      <w:r w:rsidR="00C65437">
        <w:rPr>
          <w:rFonts w:cs="Times New Roman"/>
          <w:sz w:val="28"/>
          <w:szCs w:val="28"/>
          <w:lang w:val="ru-RU"/>
        </w:rPr>
        <w:t xml:space="preserve"> </w:t>
      </w:r>
      <w:r w:rsidRPr="00C65437">
        <w:rPr>
          <w:rFonts w:cs="Times New Roman"/>
          <w:sz w:val="28"/>
          <w:szCs w:val="28"/>
          <w:lang w:val="ru-RU"/>
        </w:rPr>
        <w:t>формирования</w:t>
      </w:r>
      <w:r w:rsidR="00C65437">
        <w:rPr>
          <w:rFonts w:cs="Times New Roman"/>
          <w:sz w:val="28"/>
          <w:szCs w:val="28"/>
          <w:lang w:val="ru-RU"/>
        </w:rPr>
        <w:t xml:space="preserve"> </w:t>
      </w:r>
      <w:r w:rsidRPr="00C65437">
        <w:rPr>
          <w:rFonts w:cs="Times New Roman"/>
          <w:sz w:val="28"/>
          <w:szCs w:val="28"/>
          <w:lang w:val="ru-RU"/>
        </w:rPr>
        <w:t>механизма</w:t>
      </w:r>
      <w:r w:rsidR="00C65437">
        <w:rPr>
          <w:rFonts w:cs="Times New Roman"/>
          <w:sz w:val="28"/>
          <w:szCs w:val="28"/>
          <w:lang w:val="ru-RU"/>
        </w:rPr>
        <w:t xml:space="preserve"> </w:t>
      </w:r>
      <w:r w:rsidRPr="00C65437">
        <w:rPr>
          <w:rFonts w:cs="Times New Roman"/>
          <w:sz w:val="28"/>
          <w:szCs w:val="28"/>
          <w:lang w:val="ru-RU"/>
        </w:rPr>
        <w:t>управления персоналом: первый – это распределение функций</w:t>
      </w:r>
      <w:r w:rsidR="00C65437">
        <w:rPr>
          <w:rFonts w:cs="Times New Roman"/>
          <w:sz w:val="28"/>
          <w:szCs w:val="28"/>
          <w:lang w:val="ru-RU"/>
        </w:rPr>
        <w:t xml:space="preserve"> </w:t>
      </w:r>
      <w:r w:rsidRPr="00C65437">
        <w:rPr>
          <w:rFonts w:cs="Times New Roman"/>
          <w:sz w:val="28"/>
          <w:szCs w:val="28"/>
          <w:lang w:val="ru-RU"/>
        </w:rPr>
        <w:t>в рамках</w:t>
      </w:r>
      <w:r w:rsidR="00C65437">
        <w:rPr>
          <w:rFonts w:cs="Times New Roman"/>
          <w:sz w:val="28"/>
          <w:szCs w:val="28"/>
          <w:lang w:val="ru-RU"/>
        </w:rPr>
        <w:t xml:space="preserve"> </w:t>
      </w:r>
      <w:r w:rsidRPr="00C65437">
        <w:rPr>
          <w:rFonts w:cs="Times New Roman"/>
          <w:sz w:val="28"/>
          <w:szCs w:val="28"/>
          <w:lang w:val="ru-RU"/>
        </w:rPr>
        <w:t>прошлой</w:t>
      </w:r>
      <w:r w:rsidR="00C65437">
        <w:rPr>
          <w:rFonts w:cs="Times New Roman"/>
          <w:sz w:val="28"/>
          <w:szCs w:val="28"/>
          <w:lang w:val="ru-RU"/>
        </w:rPr>
        <w:t xml:space="preserve"> </w:t>
      </w:r>
      <w:r w:rsidRPr="00C65437">
        <w:rPr>
          <w:rFonts w:cs="Times New Roman"/>
          <w:sz w:val="28"/>
          <w:szCs w:val="28"/>
          <w:lang w:val="ru-RU"/>
        </w:rPr>
        <w:t>линейной структуры ; второй – создание</w:t>
      </w:r>
      <w:r w:rsidR="00C65437">
        <w:rPr>
          <w:rFonts w:cs="Times New Roman"/>
          <w:sz w:val="28"/>
          <w:szCs w:val="28"/>
          <w:lang w:val="ru-RU"/>
        </w:rPr>
        <w:t xml:space="preserve"> </w:t>
      </w:r>
      <w:r w:rsidRPr="00C65437">
        <w:rPr>
          <w:rFonts w:cs="Times New Roman"/>
          <w:sz w:val="28"/>
          <w:szCs w:val="28"/>
          <w:lang w:val="ru-RU"/>
        </w:rPr>
        <w:t>единой службы. Недостаток первого варианта -</w:t>
      </w:r>
      <w:r w:rsidR="00C65437">
        <w:rPr>
          <w:rFonts w:cs="Times New Roman"/>
          <w:sz w:val="28"/>
          <w:szCs w:val="28"/>
          <w:lang w:val="ru-RU"/>
        </w:rPr>
        <w:t xml:space="preserve"> </w:t>
      </w:r>
      <w:r w:rsidRPr="00C65437">
        <w:rPr>
          <w:rFonts w:cs="Times New Roman"/>
          <w:sz w:val="28"/>
          <w:szCs w:val="28"/>
          <w:lang w:val="ru-RU"/>
        </w:rPr>
        <w:t>низкая эффективность</w:t>
      </w:r>
      <w:r w:rsidR="00C65437">
        <w:rPr>
          <w:rFonts w:cs="Times New Roman"/>
          <w:sz w:val="28"/>
          <w:szCs w:val="28"/>
          <w:lang w:val="ru-RU"/>
        </w:rPr>
        <w:t xml:space="preserve"> </w:t>
      </w:r>
      <w:r w:rsidRPr="00C65437">
        <w:rPr>
          <w:rFonts w:cs="Times New Roman"/>
          <w:sz w:val="28"/>
          <w:szCs w:val="28"/>
          <w:lang w:val="ru-RU"/>
        </w:rPr>
        <w:t>коммуникаций</w:t>
      </w:r>
      <w:r w:rsidR="00C65437">
        <w:rPr>
          <w:rFonts w:cs="Times New Roman"/>
          <w:sz w:val="28"/>
          <w:szCs w:val="28"/>
          <w:lang w:val="ru-RU"/>
        </w:rPr>
        <w:t xml:space="preserve"> </w:t>
      </w:r>
      <w:r w:rsidRPr="00C65437">
        <w:rPr>
          <w:rFonts w:cs="Times New Roman"/>
          <w:sz w:val="28"/>
          <w:szCs w:val="28"/>
          <w:lang w:val="ru-RU"/>
        </w:rPr>
        <w:t>руководителей и специалистов</w:t>
      </w:r>
      <w:r w:rsidR="00C65437">
        <w:rPr>
          <w:rFonts w:cs="Times New Roman"/>
          <w:sz w:val="28"/>
          <w:szCs w:val="28"/>
          <w:lang w:val="ru-RU"/>
        </w:rPr>
        <w:t xml:space="preserve"> </w:t>
      </w:r>
      <w:r w:rsidRPr="00C65437">
        <w:rPr>
          <w:rFonts w:cs="Times New Roman"/>
          <w:sz w:val="28"/>
          <w:szCs w:val="28"/>
          <w:lang w:val="ru-RU"/>
        </w:rPr>
        <w:t>различных малых служб, работающих</w:t>
      </w:r>
      <w:r w:rsidR="00C65437">
        <w:rPr>
          <w:rFonts w:cs="Times New Roman"/>
          <w:sz w:val="28"/>
          <w:szCs w:val="28"/>
          <w:lang w:val="ru-RU"/>
        </w:rPr>
        <w:t xml:space="preserve"> </w:t>
      </w:r>
      <w:r w:rsidRPr="00C65437">
        <w:rPr>
          <w:rFonts w:cs="Times New Roman"/>
          <w:sz w:val="28"/>
          <w:szCs w:val="28"/>
          <w:lang w:val="ru-RU"/>
        </w:rPr>
        <w:t>с человеком. Их руководители по статусу</w:t>
      </w:r>
      <w:r w:rsidR="00C65437">
        <w:rPr>
          <w:rFonts w:cs="Times New Roman"/>
          <w:sz w:val="28"/>
          <w:szCs w:val="28"/>
          <w:lang w:val="ru-RU"/>
        </w:rPr>
        <w:t xml:space="preserve"> </w:t>
      </w:r>
      <w:r w:rsidRPr="00C65437">
        <w:rPr>
          <w:rFonts w:cs="Times New Roman"/>
          <w:sz w:val="28"/>
          <w:szCs w:val="28"/>
          <w:lang w:val="ru-RU"/>
        </w:rPr>
        <w:t>незаметны и регулярного доступа</w:t>
      </w:r>
      <w:r w:rsidR="00C65437">
        <w:rPr>
          <w:rFonts w:cs="Times New Roman"/>
          <w:sz w:val="28"/>
          <w:szCs w:val="28"/>
          <w:lang w:val="ru-RU"/>
        </w:rPr>
        <w:t xml:space="preserve"> </w:t>
      </w:r>
      <w:r w:rsidRPr="00C65437">
        <w:rPr>
          <w:rFonts w:cs="Times New Roman"/>
          <w:sz w:val="28"/>
          <w:szCs w:val="28"/>
          <w:lang w:val="ru-RU"/>
        </w:rPr>
        <w:t>к генеральному директору не имеют . Во втором</w:t>
      </w:r>
      <w:r w:rsidR="00C65437">
        <w:rPr>
          <w:rFonts w:cs="Times New Roman"/>
          <w:sz w:val="28"/>
          <w:szCs w:val="28"/>
          <w:lang w:val="ru-RU"/>
        </w:rPr>
        <w:t xml:space="preserve"> </w:t>
      </w:r>
      <w:r w:rsidRPr="00C65437">
        <w:rPr>
          <w:rFonts w:cs="Times New Roman"/>
          <w:sz w:val="28"/>
          <w:szCs w:val="28"/>
          <w:lang w:val="ru-RU"/>
        </w:rPr>
        <w:t>случае -</w:t>
      </w:r>
      <w:r w:rsidR="00C65437">
        <w:rPr>
          <w:rFonts w:cs="Times New Roman"/>
          <w:sz w:val="28"/>
          <w:szCs w:val="28"/>
          <w:lang w:val="ru-RU"/>
        </w:rPr>
        <w:t xml:space="preserve"> </w:t>
      </w:r>
      <w:r w:rsidRPr="00C65437">
        <w:rPr>
          <w:rFonts w:cs="Times New Roman"/>
          <w:sz w:val="28"/>
          <w:szCs w:val="28"/>
          <w:lang w:val="ru-RU"/>
        </w:rPr>
        <w:t>достигается сбалансированное взаимодействие</w:t>
      </w:r>
      <w:r w:rsidR="00C65437">
        <w:rPr>
          <w:rFonts w:cs="Times New Roman"/>
          <w:sz w:val="28"/>
          <w:szCs w:val="28"/>
          <w:lang w:val="ru-RU"/>
        </w:rPr>
        <w:t xml:space="preserve"> </w:t>
      </w:r>
      <w:r w:rsidRPr="00C65437">
        <w:rPr>
          <w:rFonts w:cs="Times New Roman"/>
          <w:sz w:val="28"/>
          <w:szCs w:val="28"/>
          <w:lang w:val="ru-RU"/>
        </w:rPr>
        <w:t>в рамках одного звена</w:t>
      </w:r>
      <w:r w:rsidR="00C65437">
        <w:rPr>
          <w:rFonts w:cs="Times New Roman"/>
          <w:sz w:val="28"/>
          <w:szCs w:val="28"/>
          <w:lang w:val="ru-RU"/>
        </w:rPr>
        <w:t xml:space="preserve"> </w:t>
      </w:r>
      <w:r w:rsidRPr="00C65437">
        <w:rPr>
          <w:rFonts w:cs="Times New Roman"/>
          <w:sz w:val="28"/>
          <w:szCs w:val="28"/>
          <w:lang w:val="ru-RU"/>
        </w:rPr>
        <w:t>(директора по персоналу), имеющего высокий</w:t>
      </w:r>
      <w:r w:rsidR="00C65437">
        <w:rPr>
          <w:rFonts w:cs="Times New Roman"/>
          <w:sz w:val="28"/>
          <w:szCs w:val="28"/>
          <w:lang w:val="ru-RU"/>
        </w:rPr>
        <w:t xml:space="preserve"> </w:t>
      </w:r>
      <w:r w:rsidRPr="00C65437">
        <w:rPr>
          <w:rFonts w:cs="Times New Roman"/>
          <w:sz w:val="28"/>
          <w:szCs w:val="28"/>
          <w:lang w:val="ru-RU"/>
        </w:rPr>
        <w:t>административный статус.</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До недавнего времени</w:t>
      </w:r>
      <w:r w:rsidR="00C65437">
        <w:rPr>
          <w:rFonts w:cs="Times New Roman"/>
          <w:sz w:val="28"/>
          <w:szCs w:val="28"/>
          <w:lang w:val="ru-RU"/>
        </w:rPr>
        <w:t xml:space="preserve"> </w:t>
      </w:r>
      <w:r w:rsidRPr="00C65437">
        <w:rPr>
          <w:rFonts w:cs="Times New Roman"/>
          <w:sz w:val="28"/>
          <w:szCs w:val="28"/>
          <w:lang w:val="ru-RU"/>
        </w:rPr>
        <w:t>в организации функции управления персоналом , как правило, выполняли</w:t>
      </w:r>
      <w:r w:rsidR="00C65437">
        <w:rPr>
          <w:rFonts w:cs="Times New Roman"/>
          <w:sz w:val="28"/>
          <w:szCs w:val="28"/>
          <w:lang w:val="ru-RU"/>
        </w:rPr>
        <w:t xml:space="preserve"> </w:t>
      </w:r>
      <w:r w:rsidRPr="00C65437">
        <w:rPr>
          <w:rFonts w:cs="Times New Roman"/>
          <w:sz w:val="28"/>
          <w:szCs w:val="28"/>
          <w:lang w:val="ru-RU"/>
        </w:rPr>
        <w:t>ряд структурных</w:t>
      </w:r>
      <w:r w:rsidR="00C65437">
        <w:rPr>
          <w:rFonts w:cs="Times New Roman"/>
          <w:sz w:val="28"/>
          <w:szCs w:val="28"/>
          <w:lang w:val="ru-RU"/>
        </w:rPr>
        <w:t xml:space="preserve"> </w:t>
      </w:r>
      <w:r w:rsidRPr="00C65437">
        <w:rPr>
          <w:rFonts w:cs="Times New Roman"/>
          <w:sz w:val="28"/>
          <w:szCs w:val="28"/>
          <w:lang w:val="ru-RU"/>
        </w:rPr>
        <w:t>подразделений , это:</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планово-экономический отдел, планирующий</w:t>
      </w:r>
      <w:r w:rsidR="00C65437">
        <w:rPr>
          <w:rFonts w:cs="Times New Roman"/>
          <w:sz w:val="28"/>
          <w:szCs w:val="28"/>
          <w:lang w:val="ru-RU"/>
        </w:rPr>
        <w:t xml:space="preserve"> </w:t>
      </w:r>
      <w:r w:rsidRPr="00C65437">
        <w:rPr>
          <w:rFonts w:cs="Times New Roman"/>
          <w:sz w:val="28"/>
          <w:szCs w:val="28"/>
          <w:lang w:val="ru-RU"/>
        </w:rPr>
        <w:t>увеличение или сокращение</w:t>
      </w:r>
      <w:r w:rsidR="00C65437">
        <w:rPr>
          <w:rFonts w:cs="Times New Roman"/>
          <w:sz w:val="28"/>
          <w:szCs w:val="28"/>
          <w:lang w:val="ru-RU"/>
        </w:rPr>
        <w:t xml:space="preserve"> </w:t>
      </w:r>
      <w:r w:rsidRPr="00C65437">
        <w:rPr>
          <w:rFonts w:cs="Times New Roman"/>
          <w:sz w:val="28"/>
          <w:szCs w:val="28"/>
          <w:lang w:val="ru-RU"/>
        </w:rPr>
        <w:t>численности персонала, темпы роста производительности труда</w:t>
      </w:r>
      <w:r w:rsidR="00C65437">
        <w:rPr>
          <w:rFonts w:cs="Times New Roman"/>
          <w:sz w:val="28"/>
          <w:szCs w:val="28"/>
          <w:lang w:val="ru-RU"/>
        </w:rPr>
        <w:t xml:space="preserve"> </w:t>
      </w:r>
      <w:r w:rsidRPr="00C65437">
        <w:rPr>
          <w:rFonts w:cs="Times New Roman"/>
          <w:sz w:val="28"/>
          <w:szCs w:val="28"/>
          <w:lang w:val="ru-RU"/>
        </w:rPr>
        <w:t>и общего</w:t>
      </w:r>
      <w:r w:rsidR="00C65437">
        <w:rPr>
          <w:rFonts w:cs="Times New Roman"/>
          <w:sz w:val="28"/>
          <w:szCs w:val="28"/>
          <w:lang w:val="ru-RU"/>
        </w:rPr>
        <w:t xml:space="preserve"> </w:t>
      </w:r>
      <w:r w:rsidRPr="00C65437">
        <w:rPr>
          <w:rFonts w:cs="Times New Roman"/>
          <w:sz w:val="28"/>
          <w:szCs w:val="28"/>
          <w:lang w:val="ru-RU"/>
        </w:rPr>
        <w:t>фонда заработной платы;</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о</w:t>
      </w:r>
      <w:r w:rsidR="00C65437">
        <w:rPr>
          <w:rFonts w:cs="Times New Roman"/>
          <w:sz w:val="28"/>
          <w:szCs w:val="28"/>
          <w:lang w:val="ru-RU"/>
        </w:rPr>
        <w:t>тдел профессионального обучения</w:t>
      </w:r>
      <w:r w:rsidRPr="00C65437">
        <w:rPr>
          <w:rFonts w:cs="Times New Roman"/>
          <w:sz w:val="28"/>
          <w:szCs w:val="28"/>
          <w:lang w:val="ru-RU"/>
        </w:rPr>
        <w:t>, организующий</w:t>
      </w:r>
      <w:r w:rsidR="00C65437">
        <w:rPr>
          <w:rFonts w:cs="Times New Roman"/>
          <w:sz w:val="28"/>
          <w:szCs w:val="28"/>
          <w:lang w:val="ru-RU"/>
        </w:rPr>
        <w:t xml:space="preserve"> </w:t>
      </w:r>
      <w:r w:rsidRPr="00C65437">
        <w:rPr>
          <w:rFonts w:cs="Times New Roman"/>
          <w:sz w:val="28"/>
          <w:szCs w:val="28"/>
          <w:lang w:val="ru-RU"/>
        </w:rPr>
        <w:t>подготовку</w:t>
      </w:r>
      <w:r w:rsidR="00C65437">
        <w:rPr>
          <w:rFonts w:cs="Times New Roman"/>
          <w:sz w:val="28"/>
          <w:szCs w:val="28"/>
          <w:lang w:val="ru-RU"/>
        </w:rPr>
        <w:t xml:space="preserve"> </w:t>
      </w:r>
      <w:r w:rsidRPr="00C65437">
        <w:rPr>
          <w:rFonts w:cs="Times New Roman"/>
          <w:sz w:val="28"/>
          <w:szCs w:val="28"/>
          <w:lang w:val="ru-RU"/>
        </w:rPr>
        <w:t>и переподготовку, повышение</w:t>
      </w:r>
      <w:r w:rsidR="00C65437">
        <w:rPr>
          <w:rFonts w:cs="Times New Roman"/>
          <w:sz w:val="28"/>
          <w:szCs w:val="28"/>
          <w:lang w:val="ru-RU"/>
        </w:rPr>
        <w:t xml:space="preserve"> </w:t>
      </w:r>
      <w:r w:rsidRPr="00C65437">
        <w:rPr>
          <w:rFonts w:cs="Times New Roman"/>
          <w:sz w:val="28"/>
          <w:szCs w:val="28"/>
          <w:lang w:val="ru-RU"/>
        </w:rPr>
        <w:t>квалификации работников;</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w:t>
      </w:r>
      <w:r w:rsidR="00C65437">
        <w:rPr>
          <w:rFonts w:cs="Times New Roman"/>
          <w:sz w:val="28"/>
          <w:szCs w:val="28"/>
          <w:lang w:val="ru-RU"/>
        </w:rPr>
        <w:t xml:space="preserve"> </w:t>
      </w:r>
      <w:r w:rsidRPr="00C65437">
        <w:rPr>
          <w:rFonts w:cs="Times New Roman"/>
          <w:sz w:val="28"/>
          <w:szCs w:val="28"/>
          <w:lang w:val="ru-RU"/>
        </w:rPr>
        <w:t>отдел труда и заработной</w:t>
      </w:r>
      <w:r w:rsidR="00C65437">
        <w:rPr>
          <w:rFonts w:cs="Times New Roman"/>
          <w:sz w:val="28"/>
          <w:szCs w:val="28"/>
          <w:lang w:val="ru-RU"/>
        </w:rPr>
        <w:t xml:space="preserve"> </w:t>
      </w:r>
      <w:r w:rsidRPr="00C65437">
        <w:rPr>
          <w:rFonts w:cs="Times New Roman"/>
          <w:sz w:val="28"/>
          <w:szCs w:val="28"/>
          <w:lang w:val="ru-RU"/>
        </w:rPr>
        <w:t>(ОТИЗ), осуществляющий</w:t>
      </w:r>
      <w:r w:rsidR="00C65437">
        <w:rPr>
          <w:rFonts w:cs="Times New Roman"/>
          <w:sz w:val="28"/>
          <w:szCs w:val="28"/>
          <w:lang w:val="ru-RU"/>
        </w:rPr>
        <w:t xml:space="preserve"> </w:t>
      </w:r>
      <w:r w:rsidRPr="00C65437">
        <w:rPr>
          <w:rFonts w:cs="Times New Roman"/>
          <w:sz w:val="28"/>
          <w:szCs w:val="28"/>
          <w:lang w:val="ru-RU"/>
        </w:rPr>
        <w:t>нормирование труда, анализ</w:t>
      </w:r>
      <w:r w:rsidR="00C65437">
        <w:rPr>
          <w:rFonts w:cs="Times New Roman"/>
          <w:sz w:val="28"/>
          <w:szCs w:val="28"/>
          <w:lang w:val="ru-RU"/>
        </w:rPr>
        <w:t xml:space="preserve"> </w:t>
      </w:r>
      <w:r w:rsidRPr="00C65437">
        <w:rPr>
          <w:rFonts w:cs="Times New Roman"/>
          <w:sz w:val="28"/>
          <w:szCs w:val="28"/>
          <w:lang w:val="ru-RU"/>
        </w:rPr>
        <w:t>его производительности, установление</w:t>
      </w:r>
      <w:r w:rsidR="00C65437">
        <w:rPr>
          <w:rFonts w:cs="Times New Roman"/>
          <w:sz w:val="28"/>
          <w:szCs w:val="28"/>
          <w:lang w:val="ru-RU"/>
        </w:rPr>
        <w:t xml:space="preserve"> </w:t>
      </w:r>
      <w:r w:rsidRPr="00C65437">
        <w:rPr>
          <w:rFonts w:cs="Times New Roman"/>
          <w:sz w:val="28"/>
          <w:szCs w:val="28"/>
          <w:lang w:val="ru-RU"/>
        </w:rPr>
        <w:t>разрядов, организацию заработной платы, определение</w:t>
      </w:r>
      <w:r w:rsidR="00C65437">
        <w:rPr>
          <w:rFonts w:cs="Times New Roman"/>
          <w:sz w:val="28"/>
          <w:szCs w:val="28"/>
          <w:lang w:val="ru-RU"/>
        </w:rPr>
        <w:t xml:space="preserve"> </w:t>
      </w:r>
      <w:r w:rsidRPr="00C65437">
        <w:rPr>
          <w:rFonts w:cs="Times New Roman"/>
          <w:sz w:val="28"/>
          <w:szCs w:val="28"/>
          <w:lang w:val="ru-RU"/>
        </w:rPr>
        <w:t>режимов труда и отдыха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w:t>
      </w:r>
      <w:r>
        <w:rPr>
          <w:rFonts w:cs="Times New Roman"/>
          <w:sz w:val="28"/>
          <w:szCs w:val="28"/>
          <w:lang w:val="ru-RU"/>
        </w:rPr>
        <w:t xml:space="preserve"> </w:t>
      </w:r>
      <w:r w:rsidR="00B94C82" w:rsidRPr="00C65437">
        <w:rPr>
          <w:rFonts w:cs="Times New Roman"/>
          <w:sz w:val="28"/>
          <w:szCs w:val="28"/>
          <w:lang w:val="ru-RU"/>
        </w:rPr>
        <w:t>отдел кадров, ос</w:t>
      </w:r>
      <w:r>
        <w:rPr>
          <w:rFonts w:cs="Times New Roman"/>
          <w:sz w:val="28"/>
          <w:szCs w:val="28"/>
          <w:lang w:val="ru-RU"/>
        </w:rPr>
        <w:t>уществляющий прием и увольнение</w:t>
      </w:r>
      <w:r w:rsidR="00B94C82" w:rsidRPr="00C65437">
        <w:rPr>
          <w:rFonts w:cs="Times New Roman"/>
          <w:sz w:val="28"/>
          <w:szCs w:val="28"/>
          <w:lang w:val="ru-RU"/>
        </w:rPr>
        <w:t>, анализ движения кадров, поддержание</w:t>
      </w:r>
      <w:r>
        <w:rPr>
          <w:rFonts w:cs="Times New Roman"/>
          <w:sz w:val="28"/>
          <w:szCs w:val="28"/>
          <w:lang w:val="ru-RU"/>
        </w:rPr>
        <w:t xml:space="preserve"> </w:t>
      </w:r>
      <w:r w:rsidR="00B94C82" w:rsidRPr="00C65437">
        <w:rPr>
          <w:rFonts w:cs="Times New Roman"/>
          <w:sz w:val="28"/>
          <w:szCs w:val="28"/>
          <w:lang w:val="ru-RU"/>
        </w:rPr>
        <w:t>трудовой дисциплины;</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отдел охраны труда , осуществляющий</w:t>
      </w:r>
      <w:r w:rsidR="00C65437">
        <w:rPr>
          <w:rFonts w:cs="Times New Roman"/>
          <w:sz w:val="28"/>
          <w:szCs w:val="28"/>
          <w:lang w:val="ru-RU"/>
        </w:rPr>
        <w:t xml:space="preserve"> </w:t>
      </w:r>
      <w:r w:rsidRPr="00C65437">
        <w:rPr>
          <w:rFonts w:cs="Times New Roman"/>
          <w:sz w:val="28"/>
          <w:szCs w:val="28"/>
          <w:lang w:val="ru-RU"/>
        </w:rPr>
        <w:t>меры</w:t>
      </w:r>
      <w:r w:rsidR="00C65437">
        <w:rPr>
          <w:rFonts w:cs="Times New Roman"/>
          <w:sz w:val="28"/>
          <w:szCs w:val="28"/>
          <w:lang w:val="ru-RU"/>
        </w:rPr>
        <w:t xml:space="preserve"> </w:t>
      </w:r>
      <w:r w:rsidRPr="00C65437">
        <w:rPr>
          <w:rFonts w:cs="Times New Roman"/>
          <w:sz w:val="28"/>
          <w:szCs w:val="28"/>
          <w:lang w:val="ru-RU"/>
        </w:rPr>
        <w:t>по предотвращению травматизма</w:t>
      </w:r>
      <w:r w:rsidR="00C65437">
        <w:rPr>
          <w:rFonts w:cs="Times New Roman"/>
          <w:sz w:val="28"/>
          <w:szCs w:val="28"/>
          <w:lang w:val="ru-RU"/>
        </w:rPr>
        <w:t xml:space="preserve"> </w:t>
      </w:r>
      <w:r w:rsidRPr="00C65437">
        <w:rPr>
          <w:rFonts w:cs="Times New Roman"/>
          <w:sz w:val="28"/>
          <w:szCs w:val="28"/>
          <w:lang w:val="ru-RU"/>
        </w:rPr>
        <w:t>и профессиональной заболеваемости, обучающий персонал нормам и правилам охраны труда, контролирующий</w:t>
      </w:r>
      <w:r w:rsidR="00C65437">
        <w:rPr>
          <w:rFonts w:cs="Times New Roman"/>
          <w:sz w:val="28"/>
          <w:szCs w:val="28"/>
          <w:lang w:val="ru-RU"/>
        </w:rPr>
        <w:t xml:space="preserve"> </w:t>
      </w:r>
      <w:r w:rsidRPr="00C65437">
        <w:rPr>
          <w:rFonts w:cs="Times New Roman"/>
          <w:sz w:val="28"/>
          <w:szCs w:val="28"/>
          <w:lang w:val="ru-RU"/>
        </w:rPr>
        <w:t>их соблюдение;</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w:t>
      </w:r>
      <w:r w:rsidR="00C65437">
        <w:rPr>
          <w:rFonts w:cs="Times New Roman"/>
          <w:sz w:val="28"/>
          <w:szCs w:val="28"/>
          <w:lang w:val="ru-RU"/>
        </w:rPr>
        <w:t xml:space="preserve"> </w:t>
      </w:r>
      <w:r w:rsidRPr="00C65437">
        <w:rPr>
          <w:rFonts w:cs="Times New Roman"/>
          <w:sz w:val="28"/>
          <w:szCs w:val="28"/>
          <w:lang w:val="ru-RU"/>
        </w:rPr>
        <w:t>производственно-технический</w:t>
      </w:r>
      <w:r w:rsidR="00C65437">
        <w:rPr>
          <w:rFonts w:cs="Times New Roman"/>
          <w:sz w:val="28"/>
          <w:szCs w:val="28"/>
          <w:lang w:val="ru-RU"/>
        </w:rPr>
        <w:t xml:space="preserve"> </w:t>
      </w:r>
      <w:r w:rsidRPr="00C65437">
        <w:rPr>
          <w:rFonts w:cs="Times New Roman"/>
          <w:sz w:val="28"/>
          <w:szCs w:val="28"/>
          <w:lang w:val="ru-RU"/>
        </w:rPr>
        <w:t>от</w:t>
      </w:r>
      <w:r w:rsidR="00C65437">
        <w:rPr>
          <w:rFonts w:cs="Times New Roman"/>
          <w:sz w:val="28"/>
          <w:szCs w:val="28"/>
          <w:lang w:val="ru-RU"/>
        </w:rPr>
        <w:t>дел</w:t>
      </w:r>
      <w:r w:rsidRPr="00C65437">
        <w:rPr>
          <w:rFonts w:cs="Times New Roman"/>
          <w:sz w:val="28"/>
          <w:szCs w:val="28"/>
          <w:lang w:val="ru-RU"/>
        </w:rPr>
        <w:t>, проектирующий</w:t>
      </w:r>
      <w:r w:rsidR="00C65437">
        <w:rPr>
          <w:rFonts w:cs="Times New Roman"/>
          <w:sz w:val="28"/>
          <w:szCs w:val="28"/>
          <w:lang w:val="ru-RU"/>
        </w:rPr>
        <w:t xml:space="preserve"> </w:t>
      </w:r>
      <w:r w:rsidRPr="00C65437">
        <w:rPr>
          <w:rFonts w:cs="Times New Roman"/>
          <w:sz w:val="28"/>
          <w:szCs w:val="28"/>
          <w:lang w:val="ru-RU"/>
        </w:rPr>
        <w:t>производственные процессы, их механизацию и автоматизацию.</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Но</w:t>
      </w:r>
      <w:r w:rsidR="00C65437">
        <w:rPr>
          <w:rFonts w:cs="Times New Roman"/>
          <w:sz w:val="28"/>
          <w:szCs w:val="28"/>
          <w:lang w:val="ru-RU"/>
        </w:rPr>
        <w:t xml:space="preserve"> </w:t>
      </w:r>
      <w:r w:rsidRPr="00C65437">
        <w:rPr>
          <w:rFonts w:cs="Times New Roman"/>
          <w:sz w:val="28"/>
          <w:szCs w:val="28"/>
          <w:lang w:val="ru-RU"/>
        </w:rPr>
        <w:t>в таком случае ни одно подразделение</w:t>
      </w:r>
      <w:r w:rsidR="00C65437">
        <w:rPr>
          <w:rFonts w:cs="Times New Roman"/>
          <w:sz w:val="28"/>
          <w:szCs w:val="28"/>
          <w:lang w:val="ru-RU"/>
        </w:rPr>
        <w:t xml:space="preserve"> </w:t>
      </w:r>
      <w:r w:rsidRPr="00C65437">
        <w:rPr>
          <w:rFonts w:cs="Times New Roman"/>
          <w:sz w:val="28"/>
          <w:szCs w:val="28"/>
          <w:lang w:val="ru-RU"/>
        </w:rPr>
        <w:t>не несет</w:t>
      </w:r>
      <w:r w:rsidR="00C65437">
        <w:rPr>
          <w:rFonts w:cs="Times New Roman"/>
          <w:sz w:val="28"/>
          <w:szCs w:val="28"/>
          <w:lang w:val="ru-RU"/>
        </w:rPr>
        <w:t xml:space="preserve"> </w:t>
      </w:r>
      <w:r w:rsidRPr="00C65437">
        <w:rPr>
          <w:rFonts w:cs="Times New Roman"/>
          <w:sz w:val="28"/>
          <w:szCs w:val="28"/>
          <w:lang w:val="ru-RU"/>
        </w:rPr>
        <w:t>ответственность за общую политику</w:t>
      </w:r>
      <w:r w:rsidR="00C65437">
        <w:rPr>
          <w:rFonts w:cs="Times New Roman"/>
          <w:sz w:val="28"/>
          <w:szCs w:val="28"/>
          <w:lang w:val="ru-RU"/>
        </w:rPr>
        <w:t xml:space="preserve"> </w:t>
      </w:r>
      <w:r w:rsidRPr="00C65437">
        <w:rPr>
          <w:rFonts w:cs="Times New Roman"/>
          <w:sz w:val="28"/>
          <w:szCs w:val="28"/>
          <w:lang w:val="ru-RU"/>
        </w:rPr>
        <w:t>орга</w:t>
      </w:r>
      <w:r w:rsidR="00C65437">
        <w:rPr>
          <w:rFonts w:cs="Times New Roman"/>
          <w:sz w:val="28"/>
          <w:szCs w:val="28"/>
          <w:lang w:val="ru-RU"/>
        </w:rPr>
        <w:t>низации в управлении персоналом</w:t>
      </w:r>
      <w:r w:rsidRPr="00C65437">
        <w:rPr>
          <w:rFonts w:cs="Times New Roman"/>
          <w:sz w:val="28"/>
          <w:szCs w:val="28"/>
          <w:lang w:val="ru-RU"/>
        </w:rPr>
        <w:t>, все они</w:t>
      </w:r>
      <w:r w:rsidR="00C65437">
        <w:rPr>
          <w:rFonts w:cs="Times New Roman"/>
          <w:sz w:val="28"/>
          <w:szCs w:val="28"/>
          <w:lang w:val="ru-RU"/>
        </w:rPr>
        <w:t xml:space="preserve"> </w:t>
      </w:r>
      <w:r w:rsidRPr="00C65437">
        <w:rPr>
          <w:rFonts w:cs="Times New Roman"/>
          <w:sz w:val="28"/>
          <w:szCs w:val="28"/>
          <w:lang w:val="ru-RU"/>
        </w:rPr>
        <w:t>в оперативном режиме</w:t>
      </w:r>
      <w:r w:rsidR="00C65437">
        <w:rPr>
          <w:rFonts w:cs="Times New Roman"/>
          <w:sz w:val="28"/>
          <w:szCs w:val="28"/>
          <w:lang w:val="ru-RU"/>
        </w:rPr>
        <w:t xml:space="preserve"> </w:t>
      </w:r>
      <w:r w:rsidRPr="00C65437">
        <w:rPr>
          <w:rFonts w:cs="Times New Roman"/>
          <w:sz w:val="28"/>
          <w:szCs w:val="28"/>
          <w:lang w:val="ru-RU"/>
        </w:rPr>
        <w:t>подчиняются разным</w:t>
      </w:r>
      <w:r w:rsidR="00C65437">
        <w:rPr>
          <w:rFonts w:cs="Times New Roman"/>
          <w:sz w:val="28"/>
          <w:szCs w:val="28"/>
          <w:lang w:val="ru-RU"/>
        </w:rPr>
        <w:t xml:space="preserve"> </w:t>
      </w:r>
      <w:r w:rsidRPr="00C65437">
        <w:rPr>
          <w:rFonts w:cs="Times New Roman"/>
          <w:sz w:val="28"/>
          <w:szCs w:val="28"/>
          <w:lang w:val="ru-RU"/>
        </w:rPr>
        <w:t>должностным лицам и в силу</w:t>
      </w:r>
      <w:r w:rsidR="00C65437">
        <w:rPr>
          <w:rFonts w:cs="Times New Roman"/>
          <w:sz w:val="28"/>
          <w:szCs w:val="28"/>
          <w:lang w:val="ru-RU"/>
        </w:rPr>
        <w:t xml:space="preserve"> </w:t>
      </w:r>
      <w:r w:rsidRPr="00C65437">
        <w:rPr>
          <w:rFonts w:cs="Times New Roman"/>
          <w:sz w:val="28"/>
          <w:szCs w:val="28"/>
          <w:lang w:val="ru-RU"/>
        </w:rPr>
        <w:t>этого «консервируют» недостатки</w:t>
      </w:r>
      <w:r w:rsidR="00C65437">
        <w:rPr>
          <w:rFonts w:cs="Times New Roman"/>
          <w:sz w:val="28"/>
          <w:szCs w:val="28"/>
          <w:lang w:val="ru-RU"/>
        </w:rPr>
        <w:t xml:space="preserve"> </w:t>
      </w:r>
      <w:r w:rsidRPr="00C65437">
        <w:rPr>
          <w:rFonts w:cs="Times New Roman"/>
          <w:sz w:val="28"/>
          <w:szCs w:val="28"/>
          <w:lang w:val="ru-RU"/>
        </w:rPr>
        <w:t>в своей работе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В сложившейся ситуации основным препятствием</w:t>
      </w:r>
      <w:r w:rsidR="00C65437">
        <w:rPr>
          <w:rFonts w:cs="Times New Roman"/>
          <w:sz w:val="28"/>
          <w:szCs w:val="28"/>
          <w:lang w:val="ru-RU"/>
        </w:rPr>
        <w:t xml:space="preserve"> </w:t>
      </w:r>
      <w:r w:rsidRPr="00C65437">
        <w:rPr>
          <w:rFonts w:cs="Times New Roman"/>
          <w:sz w:val="28"/>
          <w:szCs w:val="28"/>
          <w:lang w:val="ru-RU"/>
        </w:rPr>
        <w:t>к созданию единой службы</w:t>
      </w:r>
      <w:r w:rsidR="00C65437">
        <w:rPr>
          <w:rFonts w:cs="Times New Roman"/>
          <w:sz w:val="28"/>
          <w:szCs w:val="28"/>
          <w:lang w:val="ru-RU"/>
        </w:rPr>
        <w:t xml:space="preserve"> управления персоналом</w:t>
      </w:r>
      <w:r w:rsidRPr="00C65437">
        <w:rPr>
          <w:rFonts w:cs="Times New Roman"/>
          <w:sz w:val="28"/>
          <w:szCs w:val="28"/>
          <w:lang w:val="ru-RU"/>
        </w:rPr>
        <w:t>, как правило, является</w:t>
      </w:r>
      <w:r w:rsidR="00C65437">
        <w:rPr>
          <w:rFonts w:cs="Times New Roman"/>
          <w:sz w:val="28"/>
          <w:szCs w:val="28"/>
          <w:lang w:val="ru-RU"/>
        </w:rPr>
        <w:t xml:space="preserve"> </w:t>
      </w:r>
      <w:r w:rsidRPr="00C65437">
        <w:rPr>
          <w:rFonts w:cs="Times New Roman"/>
          <w:sz w:val="28"/>
          <w:szCs w:val="28"/>
          <w:lang w:val="ru-RU"/>
        </w:rPr>
        <w:t>сопротивление</w:t>
      </w:r>
      <w:r w:rsidR="00C65437">
        <w:rPr>
          <w:rFonts w:cs="Times New Roman"/>
          <w:sz w:val="28"/>
          <w:szCs w:val="28"/>
          <w:lang w:val="ru-RU"/>
        </w:rPr>
        <w:t xml:space="preserve">  </w:t>
      </w:r>
      <w:r w:rsidRPr="00C65437">
        <w:rPr>
          <w:rFonts w:cs="Times New Roman"/>
          <w:sz w:val="28"/>
          <w:szCs w:val="28"/>
          <w:lang w:val="ru-RU"/>
        </w:rPr>
        <w:t>управленческого</w:t>
      </w:r>
      <w:r w:rsidR="00C65437">
        <w:rPr>
          <w:rFonts w:cs="Times New Roman"/>
          <w:sz w:val="28"/>
          <w:szCs w:val="28"/>
          <w:lang w:val="ru-RU"/>
        </w:rPr>
        <w:t xml:space="preserve"> </w:t>
      </w:r>
      <w:r w:rsidRPr="00C65437">
        <w:rPr>
          <w:rFonts w:cs="Times New Roman"/>
          <w:sz w:val="28"/>
          <w:szCs w:val="28"/>
          <w:lang w:val="ru-RU"/>
        </w:rPr>
        <w:t>персонала из-за боязни</w:t>
      </w:r>
      <w:r w:rsidR="00C65437">
        <w:rPr>
          <w:rFonts w:cs="Times New Roman"/>
          <w:sz w:val="28"/>
          <w:szCs w:val="28"/>
          <w:lang w:val="ru-RU"/>
        </w:rPr>
        <w:t xml:space="preserve"> </w:t>
      </w:r>
      <w:r w:rsidRPr="00C65437">
        <w:rPr>
          <w:rFonts w:cs="Times New Roman"/>
          <w:sz w:val="28"/>
          <w:szCs w:val="28"/>
          <w:lang w:val="ru-RU"/>
        </w:rPr>
        <w:t>потерять привычные сферы влияния (между заместителями генерального директора, главными специалистами), их слабая подготовленность к каким-либо изменениям.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Появление концепции управления человеком (персоналом) обусловлено изменениями условий рыночной среды в числе которых, во-первых, рост потребностей организаций к быстрой и оперативной концепции интеллектуального потенциала на «правильных» направлениях, во- вторых, смена роли управленческого персонала всех уровней (высшего, среднего, младшего звена), а так же роли рядовых работников в системе взаимоотношений «работник-работодатель». (14, стр. 18-19)</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Эти требования означают на практике необходимость наличия высококвалифицированного персонала, имеющего не только профессиональную, но и специальную психологическую подготовку. Так как творческий процесс возможен только в условиях высокой мотивации к труду у работающего. Формирование такой мотивации возможно лишь при заинтересованности работником в результатах своего труда и ориентирован на труд во благо организации. Хотя начало </w:t>
      </w:r>
      <w:r w:rsidRPr="00C65437">
        <w:rPr>
          <w:rFonts w:cs="Times New Roman"/>
          <w:sz w:val="28"/>
          <w:szCs w:val="28"/>
        </w:rPr>
        <w:t>XXI</w:t>
      </w:r>
      <w:r w:rsidR="00C65437">
        <w:rPr>
          <w:rFonts w:cs="Times New Roman"/>
          <w:sz w:val="28"/>
          <w:szCs w:val="28"/>
          <w:lang w:val="ru-RU"/>
        </w:rPr>
        <w:t xml:space="preserve"> </w:t>
      </w:r>
      <w:r w:rsidRPr="00C65437">
        <w:rPr>
          <w:rFonts w:cs="Times New Roman"/>
          <w:sz w:val="28"/>
          <w:szCs w:val="28"/>
          <w:lang w:val="ru-RU"/>
        </w:rPr>
        <w:t>века характеризуется все еще не стабильным состоянием отечественной экономики, рыночные позиции достаточно прочны. Перед исследователями в сфере наук о труде и персонале возникли новые проблемы, требующие своего осмысления. Наличие реального рынка труда, и как следствие возникновение новых отношений между работником и работодателем, различия в оплате труда по отраслям и регионам, маркетинг персонала, конкурсный отбор, обработка новой для кадровых служб информации в форме резюме, появление новых форм работы с претендентами на вакантные рабочие места (собеседование).</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 xml:space="preserve">Насущной задачей менеджмента в современной экономике является обеспечение эффективной деятельности организации и стабильное достижение положительных результатов. Соответственно менеджер – это специалист по управлению, разрабатывающий планы, определяющий управление персоналом, разрабатывающий рабочие процедуры ко всем стадиям управленческого цикла и осуществляющий контроль.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настоящее время возникла необходимость определения требований к управленческому персоналу организаций, к специалистам, специализирующимся в управленческой деятельности.</w:t>
      </w:r>
    </w:p>
    <w:p w:rsidR="00B94C82" w:rsidRPr="00C65437" w:rsidRDefault="00C65437" w:rsidP="00C65437">
      <w:pPr>
        <w:spacing w:line="360" w:lineRule="auto"/>
        <w:ind w:firstLine="709"/>
        <w:jc w:val="both"/>
        <w:rPr>
          <w:rFonts w:cs="Times New Roman"/>
          <w:sz w:val="28"/>
          <w:szCs w:val="28"/>
          <w:lang w:val="ru-RU"/>
        </w:rPr>
      </w:pPr>
      <w:r>
        <w:rPr>
          <w:rFonts w:cs="Times New Roman"/>
          <w:b/>
          <w:sz w:val="28"/>
          <w:lang w:val="ru-RU"/>
        </w:rPr>
        <w:t xml:space="preserve"> </w:t>
      </w:r>
      <w:r w:rsidR="00B94C82" w:rsidRPr="00C65437">
        <w:rPr>
          <w:rFonts w:cs="Times New Roman"/>
          <w:sz w:val="28"/>
          <w:szCs w:val="28"/>
          <w:lang w:val="ru-RU"/>
        </w:rPr>
        <w:t xml:space="preserve">Организация (предприятие) представляет собой систему сознательно координируемой деятельности двух и более людей для достижения общей цели. Это именно система координируемых деятельностей, поскольку люди могут смениться, но институированная система ролей, организации сохранится. Группы людей, созданные по воле руководства, для достижения целей организации, называются формальными. Стихийно образовавшаяся группа людей, вступивших в регулярное взаимодействие для достижения определенных целей, признается неформальной группой (организацией)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Без управления - организации не существует. Основные управленческие функции: циклически повторяющиеся процессы, гарантирующие достижение системы целей, эффективное функционирование, сохранение и развитие организации (рис.1).</w:t>
      </w:r>
    </w:p>
    <w:p w:rsidR="00B94C82" w:rsidRPr="00C65437" w:rsidRDefault="00B91268" w:rsidP="00C65437">
      <w:pPr>
        <w:spacing w:line="360" w:lineRule="auto"/>
        <w:ind w:firstLine="709"/>
        <w:jc w:val="both"/>
        <w:rPr>
          <w:rFonts w:cs="Times New Roman"/>
          <w:sz w:val="28"/>
          <w:szCs w:val="28"/>
          <w:lang w:val="ru-RU"/>
        </w:rPr>
      </w:pPr>
      <w:r>
        <w:rPr>
          <w:rFonts w:cs="Times New Roman"/>
          <w:sz w:val="28"/>
          <w:szCs w:val="28"/>
        </w:rPr>
      </w:r>
      <w:r>
        <w:rPr>
          <w:rFonts w:cs="Times New Roman"/>
          <w:sz w:val="28"/>
          <w:szCs w:val="28"/>
        </w:rPr>
        <w:pict>
          <v:group id="_x0000_s1026" editas="canvas" style="width:504.75pt;height:225pt;mso-position-horizontal-relative:char;mso-position-vertical-relative:line" coordorigin="2269,926" coordsize="7619,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926;width:7619;height:3375" o:preferrelative="f">
              <v:fill o:detectmouseclick="t"/>
              <v:path o:extrusionok="t" o:connecttype="none"/>
              <o:lock v:ext="edit" text="t"/>
            </v:shape>
            <v:rect id="_x0000_s1028" style="position:absolute;left:4714;top:1196;width:2310;height:540">
              <v:textbox style="mso-next-textbox:#_x0000_s1028">
                <w:txbxContent>
                  <w:p w:rsidR="00C65437" w:rsidRDefault="00C65437" w:rsidP="00B94C82">
                    <w:pPr>
                      <w:jc w:val="center"/>
                    </w:pPr>
                    <w:r>
                      <w:t>Планирование</w:t>
                    </w:r>
                  </w:p>
                </w:txbxContent>
              </v:textbox>
            </v:rect>
            <v:rect id="_x0000_s1029" style="position:absolute;left:2405;top:2276;width:2310;height:540">
              <v:textbox style="mso-next-textbox:#_x0000_s1029">
                <w:txbxContent>
                  <w:p w:rsidR="00C65437" w:rsidRDefault="00C65437" w:rsidP="00B94C82">
                    <w:pPr>
                      <w:jc w:val="center"/>
                    </w:pPr>
                    <w:r>
                      <w:t>Контроль</w:t>
                    </w:r>
                  </w:p>
                </w:txbxContent>
              </v:textbox>
            </v:rect>
            <v:rect id="_x0000_s1030" style="position:absolute;left:6888;top:2276;width:2310;height:540">
              <v:textbox style="mso-next-textbox:#_x0000_s1030">
                <w:txbxContent>
                  <w:p w:rsidR="00C65437" w:rsidRDefault="00C65437" w:rsidP="00B94C82">
                    <w:pPr>
                      <w:jc w:val="center"/>
                    </w:pPr>
                    <w:r>
                      <w:t>Организация</w:t>
                    </w:r>
                  </w:p>
                  <w:p w:rsidR="00C65437" w:rsidRDefault="00C65437" w:rsidP="00B94C82">
                    <w:pPr>
                      <w:jc w:val="center"/>
                    </w:pPr>
                    <w:r>
                      <w:t>управления</w:t>
                    </w:r>
                  </w:p>
                </w:txbxContent>
              </v:textbox>
            </v:rect>
            <v:rect id="_x0000_s1031" style="position:absolute;left:4714;top:3761;width:2310;height:540">
              <v:textbox style="mso-next-textbox:#_x0000_s1031">
                <w:txbxContent>
                  <w:p w:rsidR="00C65437" w:rsidRDefault="00C65437" w:rsidP="00B94C82">
                    <w:pPr>
                      <w:jc w:val="center"/>
                    </w:pPr>
                    <w:r>
                      <w:t>Мотивация,</w:t>
                    </w:r>
                  </w:p>
                  <w:p w:rsidR="00C65437" w:rsidRDefault="00C65437" w:rsidP="00B94C82">
                    <w:pPr>
                      <w:jc w:val="center"/>
                    </w:pPr>
                    <w:r>
                      <w:t>регулирование</w:t>
                    </w:r>
                  </w:p>
                </w:txbxContent>
              </v:textbox>
            </v:rect>
            <v:line id="_x0000_s1032" style="position:absolute;flip:y" from="3356,1601" to="4714,2276">
              <v:stroke endarrow="block"/>
            </v:line>
            <v:line id="_x0000_s1033" style="position:absolute" from="7024,1601" to="8246,2276">
              <v:stroke endarrow="block"/>
            </v:line>
            <v:line id="_x0000_s1034" style="position:absolute;flip:x" from="7024,2816" to="8111,4031">
              <v:stroke endarrow="block"/>
            </v:line>
            <v:line id="_x0000_s1035" style="position:absolute;flip:x y" from="3492,2816" to="4714,4031">
              <v:stroke endarrow="block"/>
            </v:line>
            <v:line id="_x0000_s1036" style="position:absolute" from="2812,2816" to="4714,4166">
              <v:stroke endarrow="block"/>
            </v:line>
            <v:line id="_x0000_s1037" style="position:absolute" from="4714,2546" to="6888,2887">
              <v:stroke startarrow="block" endarrow="block"/>
            </v:line>
            <w10:wrap type="none"/>
            <w10:anchorlock/>
          </v:group>
        </w:pict>
      </w:r>
      <w:r w:rsidR="00B94C82" w:rsidRPr="00C65437">
        <w:rPr>
          <w:rFonts w:cs="Times New Roman"/>
          <w:sz w:val="28"/>
          <w:szCs w:val="28"/>
          <w:lang w:val="ru-RU"/>
        </w:rPr>
        <w:t xml:space="preserve"> Рисунок 1 -</w:t>
      </w:r>
      <w:r w:rsidR="00C65437">
        <w:rPr>
          <w:rFonts w:cs="Times New Roman"/>
          <w:sz w:val="28"/>
          <w:szCs w:val="28"/>
          <w:lang w:val="ru-RU"/>
        </w:rPr>
        <w:t xml:space="preserve"> </w:t>
      </w:r>
      <w:r w:rsidR="00B94C82" w:rsidRPr="00C65437">
        <w:rPr>
          <w:rFonts w:cs="Times New Roman"/>
          <w:sz w:val="28"/>
          <w:szCs w:val="28"/>
          <w:lang w:val="ru-RU"/>
        </w:rPr>
        <w:t>Управленческие функции в управленческом цикле</w:t>
      </w:r>
    </w:p>
    <w:p w:rsidR="00C65437" w:rsidRDefault="00C65437"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Ни одна организация не сможет сформироваться и существовать далее, если не будет определена ее цель – то, ради чего организация существует. Определение цели может быть дано двояким образом – для внешних наблюдателей, участников и ее собственных участников, сотрудников, включенных в процесс функционирования.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От целей компании формируются и задачи и показатели службы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616"/>
        <w:gridCol w:w="2621"/>
        <w:gridCol w:w="2583"/>
      </w:tblGrid>
      <w:tr w:rsidR="00B94C82" w:rsidRPr="00EB799A" w:rsidTr="00EB799A">
        <w:tc>
          <w:tcPr>
            <w:tcW w:w="1809" w:type="dxa"/>
          </w:tcPr>
          <w:p w:rsidR="00B94C82" w:rsidRPr="00EB799A" w:rsidRDefault="00B94C82" w:rsidP="00C65437">
            <w:pPr>
              <w:rPr>
                <w:rFonts w:cs="Times New Roman"/>
                <w:sz w:val="20"/>
                <w:szCs w:val="28"/>
                <w:lang w:val="ru-RU"/>
              </w:rPr>
            </w:pPr>
            <w:r w:rsidRPr="00EB799A">
              <w:rPr>
                <w:rFonts w:cs="Times New Roman"/>
                <w:sz w:val="20"/>
                <w:szCs w:val="28"/>
                <w:lang w:val="ru-RU"/>
              </w:rPr>
              <w:t>Бизнес-цели</w:t>
            </w:r>
          </w:p>
        </w:tc>
        <w:tc>
          <w:tcPr>
            <w:tcW w:w="2694" w:type="dxa"/>
          </w:tcPr>
          <w:p w:rsidR="00B94C82" w:rsidRPr="00EB799A" w:rsidRDefault="00B94C82" w:rsidP="00C65437">
            <w:pPr>
              <w:rPr>
                <w:rFonts w:cs="Times New Roman"/>
                <w:sz w:val="20"/>
                <w:szCs w:val="28"/>
                <w:lang w:val="ru-RU"/>
              </w:rPr>
            </w:pPr>
            <w:r w:rsidRPr="00EB799A">
              <w:rPr>
                <w:rFonts w:cs="Times New Roman"/>
                <w:sz w:val="20"/>
                <w:szCs w:val="28"/>
                <w:lang w:val="ru-RU"/>
              </w:rPr>
              <w:t>Бизнес -индикаторы</w:t>
            </w:r>
          </w:p>
        </w:tc>
        <w:tc>
          <w:tcPr>
            <w:tcW w:w="2693" w:type="dxa"/>
          </w:tcPr>
          <w:p w:rsidR="00B94C82" w:rsidRPr="00EB799A" w:rsidRDefault="00B94C82" w:rsidP="00C65437">
            <w:pPr>
              <w:rPr>
                <w:rFonts w:cs="Times New Roman"/>
                <w:sz w:val="20"/>
                <w:szCs w:val="28"/>
                <w:lang w:val="ru-RU"/>
              </w:rPr>
            </w:pPr>
            <w:r w:rsidRPr="00EB799A">
              <w:rPr>
                <w:rFonts w:cs="Times New Roman"/>
                <w:sz w:val="20"/>
                <w:szCs w:val="28"/>
                <w:lang w:val="ru-RU"/>
              </w:rPr>
              <w:t>Задачи управления персоналом</w:t>
            </w:r>
          </w:p>
        </w:tc>
        <w:tc>
          <w:tcPr>
            <w:tcW w:w="2657" w:type="dxa"/>
          </w:tcPr>
          <w:p w:rsidR="00B94C82" w:rsidRPr="00EB799A" w:rsidRDefault="00B94C82" w:rsidP="00C65437">
            <w:pPr>
              <w:rPr>
                <w:rFonts w:cs="Times New Roman"/>
                <w:sz w:val="20"/>
                <w:szCs w:val="28"/>
                <w:lang w:val="ru-RU"/>
              </w:rPr>
            </w:pPr>
            <w:r w:rsidRPr="00EB799A">
              <w:rPr>
                <w:rFonts w:cs="Times New Roman"/>
                <w:sz w:val="20"/>
                <w:szCs w:val="28"/>
                <w:lang w:val="ru-RU"/>
              </w:rPr>
              <w:t>Показатели управления персоналом</w:t>
            </w:r>
          </w:p>
        </w:tc>
      </w:tr>
      <w:tr w:rsidR="00B94C82" w:rsidRPr="00EB799A" w:rsidTr="00EB799A">
        <w:tc>
          <w:tcPr>
            <w:tcW w:w="1809" w:type="dxa"/>
          </w:tcPr>
          <w:p w:rsidR="00B94C82" w:rsidRPr="00EB799A" w:rsidRDefault="00B94C82" w:rsidP="00C65437">
            <w:pPr>
              <w:rPr>
                <w:rFonts w:cs="Times New Roman"/>
                <w:sz w:val="20"/>
                <w:szCs w:val="28"/>
                <w:lang w:val="ru-RU"/>
              </w:rPr>
            </w:pPr>
            <w:r w:rsidRPr="00EB799A">
              <w:rPr>
                <w:rFonts w:cs="Times New Roman"/>
                <w:sz w:val="20"/>
                <w:szCs w:val="28"/>
                <w:lang w:val="ru-RU"/>
              </w:rPr>
              <w:t>Увеличение произоди-тельности</w:t>
            </w:r>
          </w:p>
        </w:tc>
        <w:tc>
          <w:tcPr>
            <w:tcW w:w="2694" w:type="dxa"/>
          </w:tcPr>
          <w:p w:rsidR="00B94C82" w:rsidRPr="00EB799A" w:rsidRDefault="00B94C82" w:rsidP="00C65437">
            <w:pPr>
              <w:rPr>
                <w:rFonts w:cs="Times New Roman"/>
                <w:sz w:val="20"/>
                <w:szCs w:val="28"/>
                <w:lang w:val="ru-RU"/>
              </w:rPr>
            </w:pPr>
            <w:r w:rsidRPr="00EB799A">
              <w:rPr>
                <w:rFonts w:cs="Times New Roman"/>
                <w:sz w:val="20"/>
                <w:szCs w:val="28"/>
                <w:lang w:val="ru-RU"/>
              </w:rPr>
              <w:t>1. Отношение реальной производительности труда к нормативной.</w:t>
            </w:r>
          </w:p>
          <w:p w:rsidR="00B94C82" w:rsidRPr="00EB799A" w:rsidRDefault="00B94C82" w:rsidP="00C65437">
            <w:pPr>
              <w:rPr>
                <w:rFonts w:cs="Times New Roman"/>
                <w:sz w:val="20"/>
                <w:szCs w:val="28"/>
                <w:lang w:val="ru-RU"/>
              </w:rPr>
            </w:pPr>
            <w:r w:rsidRPr="00EB799A">
              <w:rPr>
                <w:rFonts w:cs="Times New Roman"/>
                <w:sz w:val="20"/>
                <w:szCs w:val="28"/>
                <w:lang w:val="ru-RU"/>
              </w:rPr>
              <w:t>2. Выполнение ключевых показателей</w:t>
            </w:r>
            <w:r w:rsidR="00C65437" w:rsidRPr="00EB799A">
              <w:rPr>
                <w:rFonts w:cs="Times New Roman"/>
                <w:sz w:val="20"/>
                <w:szCs w:val="28"/>
                <w:lang w:val="ru-RU"/>
              </w:rPr>
              <w:t xml:space="preserve"> </w:t>
            </w:r>
            <w:r w:rsidRPr="00EB799A">
              <w:rPr>
                <w:rFonts w:cs="Times New Roman"/>
                <w:sz w:val="20"/>
                <w:szCs w:val="28"/>
                <w:lang w:val="ru-RU"/>
              </w:rPr>
              <w:t>эффективности.</w:t>
            </w:r>
          </w:p>
          <w:p w:rsidR="00B94C82" w:rsidRPr="00EB799A" w:rsidRDefault="00B94C82" w:rsidP="00C65437">
            <w:pPr>
              <w:rPr>
                <w:rFonts w:cs="Times New Roman"/>
                <w:sz w:val="20"/>
                <w:szCs w:val="28"/>
                <w:lang w:val="ru-RU"/>
              </w:rPr>
            </w:pPr>
            <w:r w:rsidRPr="00EB799A">
              <w:rPr>
                <w:rFonts w:cs="Times New Roman"/>
                <w:sz w:val="20"/>
                <w:szCs w:val="28"/>
                <w:lang w:val="ru-RU"/>
              </w:rPr>
              <w:t>3. Выработка на одного работающего.</w:t>
            </w:r>
          </w:p>
        </w:tc>
        <w:tc>
          <w:tcPr>
            <w:tcW w:w="2693" w:type="dxa"/>
          </w:tcPr>
          <w:p w:rsidR="00B94C82" w:rsidRPr="00EB799A" w:rsidRDefault="00B94C82" w:rsidP="00C65437">
            <w:pPr>
              <w:rPr>
                <w:rFonts w:cs="Times New Roman"/>
                <w:sz w:val="20"/>
                <w:szCs w:val="28"/>
                <w:lang w:val="ru-RU"/>
              </w:rPr>
            </w:pPr>
            <w:r w:rsidRPr="00EB799A">
              <w:rPr>
                <w:rFonts w:cs="Times New Roman"/>
                <w:sz w:val="20"/>
                <w:szCs w:val="28"/>
                <w:lang w:val="ru-RU"/>
              </w:rPr>
              <w:t>1. Стимулировать достижение нормативной</w:t>
            </w:r>
            <w:r w:rsidR="00C65437" w:rsidRPr="00EB799A">
              <w:rPr>
                <w:rFonts w:cs="Times New Roman"/>
                <w:sz w:val="20"/>
                <w:szCs w:val="28"/>
                <w:lang w:val="ru-RU"/>
              </w:rPr>
              <w:t xml:space="preserve"> </w:t>
            </w:r>
            <w:r w:rsidRPr="00EB799A">
              <w:rPr>
                <w:rFonts w:cs="Times New Roman"/>
                <w:sz w:val="20"/>
                <w:szCs w:val="28"/>
                <w:lang w:val="ru-RU"/>
              </w:rPr>
              <w:t>производительности.</w:t>
            </w:r>
          </w:p>
          <w:p w:rsidR="00B94C82" w:rsidRPr="00EB799A" w:rsidRDefault="00B94C82" w:rsidP="00C65437">
            <w:pPr>
              <w:rPr>
                <w:rFonts w:cs="Times New Roman"/>
                <w:sz w:val="20"/>
                <w:szCs w:val="28"/>
                <w:lang w:val="ru-RU"/>
              </w:rPr>
            </w:pPr>
            <w:r w:rsidRPr="00EB799A">
              <w:rPr>
                <w:rFonts w:cs="Times New Roman"/>
                <w:sz w:val="20"/>
                <w:szCs w:val="28"/>
                <w:lang w:val="ru-RU"/>
              </w:rPr>
              <w:t>2. Повысить эффективность использования рабочего времени.</w:t>
            </w:r>
          </w:p>
          <w:p w:rsidR="00B94C82" w:rsidRPr="00EB799A" w:rsidRDefault="00B94C82" w:rsidP="00C65437">
            <w:pPr>
              <w:rPr>
                <w:rFonts w:cs="Times New Roman"/>
                <w:sz w:val="20"/>
                <w:szCs w:val="28"/>
                <w:lang w:val="ru-RU"/>
              </w:rPr>
            </w:pPr>
            <w:r w:rsidRPr="00EB799A">
              <w:rPr>
                <w:rFonts w:cs="Times New Roman"/>
                <w:sz w:val="20"/>
                <w:szCs w:val="28"/>
                <w:lang w:val="ru-RU"/>
              </w:rPr>
              <w:t>3. Разработать и внедрить для руководителей ключевых подразделений</w:t>
            </w:r>
            <w:r w:rsidR="00C65437" w:rsidRPr="00EB799A">
              <w:rPr>
                <w:rFonts w:cs="Times New Roman"/>
                <w:sz w:val="20"/>
                <w:szCs w:val="28"/>
                <w:lang w:val="ru-RU"/>
              </w:rPr>
              <w:t xml:space="preserve"> </w:t>
            </w:r>
            <w:r w:rsidRPr="00EB799A">
              <w:rPr>
                <w:rFonts w:cs="Times New Roman"/>
                <w:sz w:val="20"/>
                <w:szCs w:val="28"/>
                <w:lang w:val="ru-RU"/>
              </w:rPr>
              <w:t>(процессов) систему</w:t>
            </w:r>
            <w:r w:rsidR="00C65437" w:rsidRPr="00EB799A">
              <w:rPr>
                <w:rFonts w:cs="Times New Roman"/>
                <w:sz w:val="20"/>
                <w:szCs w:val="28"/>
                <w:lang w:val="ru-RU"/>
              </w:rPr>
              <w:t xml:space="preserve"> </w:t>
            </w:r>
            <w:r w:rsidRPr="00EB799A">
              <w:rPr>
                <w:rFonts w:cs="Times New Roman"/>
                <w:sz w:val="20"/>
                <w:szCs w:val="28"/>
                <w:lang w:val="ru-RU"/>
              </w:rPr>
              <w:t>ключевых показателей</w:t>
            </w:r>
            <w:r w:rsidR="00C65437" w:rsidRPr="00EB799A">
              <w:rPr>
                <w:rFonts w:cs="Times New Roman"/>
                <w:sz w:val="20"/>
                <w:szCs w:val="28"/>
                <w:lang w:val="ru-RU"/>
              </w:rPr>
              <w:t xml:space="preserve"> </w:t>
            </w:r>
            <w:r w:rsidRPr="00EB799A">
              <w:rPr>
                <w:rFonts w:cs="Times New Roman"/>
                <w:sz w:val="20"/>
                <w:szCs w:val="28"/>
                <w:lang w:val="ru-RU"/>
              </w:rPr>
              <w:t>эффективности деятельности (</w:t>
            </w:r>
            <w:r w:rsidRPr="00EB799A">
              <w:rPr>
                <w:rFonts w:cs="Times New Roman"/>
                <w:sz w:val="20"/>
                <w:szCs w:val="28"/>
              </w:rPr>
              <w:t>KPI</w:t>
            </w:r>
            <w:r w:rsidRPr="00EB799A">
              <w:rPr>
                <w:rFonts w:cs="Times New Roman"/>
                <w:sz w:val="20"/>
                <w:szCs w:val="28"/>
                <w:lang w:val="ru-RU"/>
              </w:rPr>
              <w:t>) или действенный способ</w:t>
            </w:r>
            <w:r w:rsidR="00C65437" w:rsidRPr="00EB799A">
              <w:rPr>
                <w:rFonts w:cs="Times New Roman"/>
                <w:sz w:val="20"/>
                <w:szCs w:val="28"/>
                <w:lang w:val="ru-RU"/>
              </w:rPr>
              <w:t xml:space="preserve"> </w:t>
            </w:r>
            <w:r w:rsidRPr="00EB799A">
              <w:rPr>
                <w:rFonts w:cs="Times New Roman"/>
                <w:sz w:val="20"/>
                <w:szCs w:val="28"/>
                <w:lang w:val="ru-RU"/>
              </w:rPr>
              <w:t>достижения</w:t>
            </w:r>
            <w:r w:rsidR="00C65437" w:rsidRPr="00EB799A">
              <w:rPr>
                <w:rFonts w:cs="Times New Roman"/>
                <w:sz w:val="20"/>
                <w:szCs w:val="28"/>
                <w:lang w:val="ru-RU"/>
              </w:rPr>
              <w:t xml:space="preserve"> </w:t>
            </w:r>
            <w:r w:rsidRPr="00EB799A">
              <w:rPr>
                <w:rFonts w:cs="Times New Roman"/>
                <w:sz w:val="20"/>
                <w:szCs w:val="28"/>
                <w:lang w:val="ru-RU"/>
              </w:rPr>
              <w:t>стратегических целей и задач, позволяющий сделать систему управления персоналом прозрачной.</w:t>
            </w:r>
          </w:p>
          <w:p w:rsidR="00B94C82" w:rsidRPr="00EB799A" w:rsidRDefault="00B94C82" w:rsidP="00C65437">
            <w:pPr>
              <w:rPr>
                <w:rFonts w:cs="Times New Roman"/>
                <w:sz w:val="20"/>
                <w:szCs w:val="28"/>
                <w:lang w:val="ru-RU"/>
              </w:rPr>
            </w:pPr>
            <w:r w:rsidRPr="00EB799A">
              <w:rPr>
                <w:rFonts w:cs="Times New Roman"/>
                <w:sz w:val="20"/>
                <w:szCs w:val="28"/>
                <w:lang w:val="ru-RU"/>
              </w:rPr>
              <w:t xml:space="preserve">4. Добиться эффективности системы </w:t>
            </w:r>
            <w:r w:rsidRPr="00EB799A">
              <w:rPr>
                <w:rFonts w:cs="Times New Roman"/>
                <w:sz w:val="20"/>
                <w:szCs w:val="28"/>
              </w:rPr>
              <w:t>KPI</w:t>
            </w:r>
            <w:r w:rsidRPr="00EB799A">
              <w:rPr>
                <w:rFonts w:cs="Times New Roman"/>
                <w:sz w:val="20"/>
                <w:szCs w:val="28"/>
                <w:lang w:val="ru-RU"/>
              </w:rPr>
              <w:t>.</w:t>
            </w:r>
          </w:p>
          <w:p w:rsidR="00B94C82" w:rsidRPr="00EB799A" w:rsidRDefault="00B94C82" w:rsidP="00C65437">
            <w:pPr>
              <w:rPr>
                <w:rFonts w:cs="Times New Roman"/>
                <w:sz w:val="20"/>
                <w:szCs w:val="28"/>
                <w:lang w:val="ru-RU"/>
              </w:rPr>
            </w:pPr>
            <w:r w:rsidRPr="00EB799A">
              <w:rPr>
                <w:rFonts w:cs="Times New Roman"/>
                <w:sz w:val="20"/>
                <w:szCs w:val="28"/>
                <w:lang w:val="ru-RU"/>
              </w:rPr>
              <w:t xml:space="preserve">5. Стимулировать выполнение </w:t>
            </w:r>
            <w:r w:rsidRPr="00EB799A">
              <w:rPr>
                <w:rFonts w:cs="Times New Roman"/>
                <w:sz w:val="20"/>
                <w:szCs w:val="28"/>
              </w:rPr>
              <w:t>KPI</w:t>
            </w:r>
            <w:r w:rsidRPr="00EB799A">
              <w:rPr>
                <w:rFonts w:cs="Times New Roman"/>
                <w:sz w:val="20"/>
                <w:szCs w:val="28"/>
                <w:lang w:val="ru-RU"/>
              </w:rPr>
              <w:t>.</w:t>
            </w:r>
          </w:p>
        </w:tc>
        <w:tc>
          <w:tcPr>
            <w:tcW w:w="2657" w:type="dxa"/>
          </w:tcPr>
          <w:p w:rsidR="00B94C82" w:rsidRPr="00EB799A" w:rsidRDefault="00B94C82" w:rsidP="00C65437">
            <w:pPr>
              <w:rPr>
                <w:rFonts w:cs="Times New Roman"/>
                <w:sz w:val="20"/>
                <w:szCs w:val="28"/>
                <w:lang w:val="ru-RU"/>
              </w:rPr>
            </w:pPr>
            <w:r w:rsidRPr="00EB799A">
              <w:rPr>
                <w:rFonts w:cs="Times New Roman"/>
                <w:sz w:val="20"/>
                <w:szCs w:val="28"/>
                <w:lang w:val="ru-RU"/>
              </w:rPr>
              <w:t>1. Отношение реальной производительности труда к нормативной.</w:t>
            </w:r>
          </w:p>
          <w:p w:rsidR="00B94C82" w:rsidRPr="00EB799A" w:rsidRDefault="00B94C82" w:rsidP="00C65437">
            <w:pPr>
              <w:rPr>
                <w:rFonts w:cs="Times New Roman"/>
                <w:sz w:val="20"/>
                <w:szCs w:val="28"/>
                <w:lang w:val="ru-RU"/>
              </w:rPr>
            </w:pPr>
            <w:r w:rsidRPr="00EB799A">
              <w:rPr>
                <w:rFonts w:cs="Times New Roman"/>
                <w:sz w:val="20"/>
                <w:szCs w:val="28"/>
                <w:lang w:val="ru-RU"/>
              </w:rPr>
              <w:t>2. Процент работников , оплата труда которых зависит от производительности (личной или подразделения).</w:t>
            </w:r>
          </w:p>
          <w:p w:rsidR="00B94C82" w:rsidRPr="00EB799A" w:rsidRDefault="00B94C82" w:rsidP="00C65437">
            <w:pPr>
              <w:rPr>
                <w:rFonts w:cs="Times New Roman"/>
                <w:sz w:val="20"/>
                <w:szCs w:val="28"/>
                <w:lang w:val="ru-RU"/>
              </w:rPr>
            </w:pPr>
            <w:r w:rsidRPr="00EB799A">
              <w:rPr>
                <w:rFonts w:cs="Times New Roman"/>
                <w:sz w:val="20"/>
                <w:szCs w:val="28"/>
                <w:lang w:val="ru-RU"/>
              </w:rPr>
              <w:t>3. Процент ключевых</w:t>
            </w:r>
            <w:r w:rsidR="00C65437" w:rsidRPr="00EB799A">
              <w:rPr>
                <w:rFonts w:cs="Times New Roman"/>
                <w:sz w:val="20"/>
                <w:szCs w:val="28"/>
                <w:lang w:val="ru-RU"/>
              </w:rPr>
              <w:t xml:space="preserve"> </w:t>
            </w:r>
            <w:r w:rsidRPr="00EB799A">
              <w:rPr>
                <w:rFonts w:cs="Times New Roman"/>
                <w:sz w:val="20"/>
                <w:szCs w:val="28"/>
                <w:lang w:val="ru-RU"/>
              </w:rPr>
              <w:t>руководителей</w:t>
            </w:r>
            <w:r w:rsidR="00C65437" w:rsidRPr="00EB799A">
              <w:rPr>
                <w:rFonts w:cs="Times New Roman"/>
                <w:sz w:val="20"/>
                <w:szCs w:val="28"/>
                <w:lang w:val="ru-RU"/>
              </w:rPr>
              <w:t xml:space="preserve"> </w:t>
            </w:r>
            <w:r w:rsidRPr="00EB799A">
              <w:rPr>
                <w:rFonts w:cs="Times New Roman"/>
                <w:sz w:val="20"/>
                <w:szCs w:val="28"/>
                <w:lang w:val="ru-RU"/>
              </w:rPr>
              <w:t xml:space="preserve">и подразделений , имеющих </w:t>
            </w:r>
            <w:r w:rsidRPr="00EB799A">
              <w:rPr>
                <w:rFonts w:cs="Times New Roman"/>
                <w:sz w:val="20"/>
                <w:szCs w:val="28"/>
              </w:rPr>
              <w:t>KPI</w:t>
            </w:r>
            <w:r w:rsidRPr="00EB799A">
              <w:rPr>
                <w:rFonts w:cs="Times New Roman"/>
                <w:sz w:val="20"/>
                <w:szCs w:val="28"/>
                <w:lang w:val="ru-RU"/>
              </w:rPr>
              <w:t>.</w:t>
            </w:r>
          </w:p>
          <w:p w:rsidR="00B94C82" w:rsidRPr="00EB799A" w:rsidRDefault="00B94C82" w:rsidP="00C65437">
            <w:pPr>
              <w:rPr>
                <w:rFonts w:cs="Times New Roman"/>
                <w:sz w:val="20"/>
                <w:szCs w:val="28"/>
                <w:lang w:val="ru-RU"/>
              </w:rPr>
            </w:pPr>
            <w:r w:rsidRPr="00EB799A">
              <w:rPr>
                <w:rFonts w:cs="Times New Roman"/>
                <w:sz w:val="20"/>
                <w:szCs w:val="28"/>
                <w:lang w:val="ru-RU"/>
              </w:rPr>
              <w:t>4. Соотношение</w:t>
            </w:r>
            <w:r w:rsidR="00C65437" w:rsidRPr="00EB799A">
              <w:rPr>
                <w:rFonts w:cs="Times New Roman"/>
                <w:sz w:val="20"/>
                <w:szCs w:val="28"/>
                <w:lang w:val="ru-RU"/>
              </w:rPr>
              <w:t xml:space="preserve"> </w:t>
            </w:r>
            <w:r w:rsidRPr="00EB799A">
              <w:rPr>
                <w:rFonts w:cs="Times New Roman"/>
                <w:sz w:val="20"/>
                <w:szCs w:val="28"/>
                <w:lang w:val="ru-RU"/>
              </w:rPr>
              <w:t>роста</w:t>
            </w:r>
            <w:r w:rsidR="00C65437" w:rsidRPr="00EB799A">
              <w:rPr>
                <w:rFonts w:cs="Times New Roman"/>
                <w:sz w:val="20"/>
                <w:szCs w:val="28"/>
                <w:lang w:val="ru-RU"/>
              </w:rPr>
              <w:t xml:space="preserve"> </w:t>
            </w:r>
            <w:r w:rsidRPr="00EB799A">
              <w:rPr>
                <w:rFonts w:cs="Times New Roman"/>
                <w:sz w:val="20"/>
                <w:szCs w:val="28"/>
                <w:lang w:val="ru-RU"/>
              </w:rPr>
              <w:t>производительности работника (подразделения ) и роста ФЗП.</w:t>
            </w:r>
          </w:p>
          <w:p w:rsidR="00B94C82" w:rsidRPr="00EB799A" w:rsidRDefault="00B94C82" w:rsidP="00C65437">
            <w:pPr>
              <w:rPr>
                <w:rFonts w:cs="Times New Roman"/>
                <w:sz w:val="20"/>
                <w:szCs w:val="28"/>
                <w:lang w:val="ru-RU"/>
              </w:rPr>
            </w:pPr>
            <w:r w:rsidRPr="00EB799A">
              <w:rPr>
                <w:rFonts w:cs="Times New Roman"/>
                <w:sz w:val="20"/>
                <w:szCs w:val="28"/>
                <w:lang w:val="ru-RU"/>
              </w:rPr>
              <w:t>5. Процент компенсационного пакета</w:t>
            </w:r>
            <w:r w:rsidR="00C65437" w:rsidRPr="00EB799A">
              <w:rPr>
                <w:rFonts w:cs="Times New Roman"/>
                <w:sz w:val="20"/>
                <w:szCs w:val="28"/>
                <w:lang w:val="ru-RU"/>
              </w:rPr>
              <w:t xml:space="preserve"> </w:t>
            </w:r>
            <w:r w:rsidRPr="00EB799A">
              <w:rPr>
                <w:rFonts w:cs="Times New Roman"/>
                <w:sz w:val="20"/>
                <w:szCs w:val="28"/>
                <w:lang w:val="ru-RU"/>
              </w:rPr>
              <w:t>работника, зависящий от</w:t>
            </w:r>
            <w:r w:rsidR="00C65437" w:rsidRPr="00EB799A">
              <w:rPr>
                <w:rFonts w:cs="Times New Roman"/>
                <w:sz w:val="20"/>
                <w:szCs w:val="28"/>
                <w:lang w:val="ru-RU"/>
              </w:rPr>
              <w:t xml:space="preserve"> </w:t>
            </w:r>
            <w:r w:rsidRPr="00EB799A">
              <w:rPr>
                <w:rFonts w:cs="Times New Roman"/>
                <w:sz w:val="20"/>
                <w:szCs w:val="28"/>
                <w:lang w:val="ru-RU"/>
              </w:rPr>
              <w:t xml:space="preserve">выполнения </w:t>
            </w:r>
            <w:r w:rsidRPr="00EB799A">
              <w:rPr>
                <w:rFonts w:cs="Times New Roman"/>
                <w:sz w:val="20"/>
                <w:szCs w:val="28"/>
              </w:rPr>
              <w:t>KPI</w:t>
            </w:r>
            <w:r w:rsidRPr="00EB799A">
              <w:rPr>
                <w:rFonts w:cs="Times New Roman"/>
                <w:sz w:val="20"/>
                <w:szCs w:val="28"/>
                <w:lang w:val="ru-RU"/>
              </w:rPr>
              <w:t>.</w:t>
            </w:r>
          </w:p>
          <w:p w:rsidR="00B94C82" w:rsidRPr="00EB799A" w:rsidRDefault="00B94C82" w:rsidP="00C65437">
            <w:pPr>
              <w:rPr>
                <w:rFonts w:cs="Times New Roman"/>
                <w:sz w:val="20"/>
                <w:szCs w:val="28"/>
                <w:lang w:val="ru-RU"/>
              </w:rPr>
            </w:pPr>
            <w:r w:rsidRPr="00EB799A">
              <w:rPr>
                <w:rFonts w:cs="Times New Roman"/>
                <w:sz w:val="20"/>
                <w:szCs w:val="28"/>
                <w:lang w:val="ru-RU"/>
              </w:rPr>
              <w:t xml:space="preserve">6. Процент потерь рабочего времени. </w:t>
            </w:r>
          </w:p>
        </w:tc>
      </w:tr>
    </w:tbl>
    <w:p w:rsidR="00B94C82" w:rsidRPr="00C65437" w:rsidRDefault="00B94C82" w:rsidP="00C65437">
      <w:pPr>
        <w:spacing w:line="360" w:lineRule="auto"/>
        <w:ind w:firstLine="709"/>
        <w:jc w:val="both"/>
        <w:rPr>
          <w:rFonts w:cs="Times New Roman"/>
          <w:sz w:val="28"/>
          <w:szCs w:val="28"/>
          <w:lang w:val="ru-RU"/>
        </w:rPr>
      </w:pP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 xml:space="preserve">Под </w:t>
      </w:r>
      <w:r w:rsidR="00B94C82" w:rsidRPr="00C65437">
        <w:rPr>
          <w:rFonts w:cs="Times New Roman"/>
          <w:b/>
          <w:sz w:val="28"/>
          <w:szCs w:val="28"/>
          <w:lang w:val="ru-RU"/>
        </w:rPr>
        <w:t>персоналом</w:t>
      </w:r>
      <w:r w:rsidR="00B94C82" w:rsidRPr="00C65437">
        <w:rPr>
          <w:rFonts w:cs="Times New Roman"/>
          <w:sz w:val="28"/>
          <w:szCs w:val="28"/>
          <w:lang w:val="ru-RU"/>
        </w:rPr>
        <w:t xml:space="preserve"> понимают совокупность всех человеческих ресурсов, которыми обладает организация . Это сотрудники организации, а также партнеры, которые привлекаются к реализации некоторых проектов, эксперты. </w:t>
      </w:r>
      <w:r w:rsidR="00B94C82" w:rsidRPr="00C65437">
        <w:rPr>
          <w:rFonts w:cs="Times New Roman"/>
          <w:b/>
          <w:sz w:val="28"/>
          <w:szCs w:val="28"/>
          <w:lang w:val="ru-RU"/>
        </w:rPr>
        <w:t>Персонал</w:t>
      </w:r>
      <w:r w:rsidR="00B94C82" w:rsidRPr="00C65437">
        <w:rPr>
          <w:rFonts w:cs="Times New Roman"/>
          <w:sz w:val="28"/>
          <w:szCs w:val="28"/>
          <w:lang w:val="ru-RU"/>
        </w:rPr>
        <w:t xml:space="preserve"> – это стратегический фактор, который определяет будущее организации, ведь именно люди делают работу, подают идеи и позволяют организации жить. Люди ограничивают или увеличивают силу и слабость организации. </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Под структурой организации понимается ее архитектоника, наличие отдельных частей и соотношения между ними, степень жесткости, гибкости организационной конфигурации, типы взаимодействий между внутренними элементами. Выделяют три основных типа организационных структур:</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 линейная;</w:t>
      </w:r>
      <w:r w:rsidR="00B94C82" w:rsidRPr="00C65437">
        <w:rPr>
          <w:rFonts w:cs="Times New Roman"/>
          <w:sz w:val="28"/>
          <w:szCs w:val="28"/>
          <w:lang w:val="ru-RU"/>
        </w:rPr>
        <w:tab/>
        <w:t xml:space="preserve">- функциональная; </w:t>
      </w:r>
      <w:r w:rsidR="00B94C82" w:rsidRPr="00C65437">
        <w:rPr>
          <w:rFonts w:cs="Times New Roman"/>
          <w:sz w:val="28"/>
          <w:szCs w:val="28"/>
          <w:lang w:val="ru-RU"/>
        </w:rPr>
        <w:tab/>
        <w:t>- адаптивная.</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Для управления персоналом важно учитывать, что тип используемой технологии задает важные параметры, выделяющих особенности самих исполнителей, что косвенно влияет на отбор людей, обладающих особыми психическими свойствами и характерологическими особенностями.</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Можно сказать, что современный менеджмент не только наука и практика управления, но и искусство управления людьми. Каждый человек индивидуален. К каждому нужен особый подход, чтобы работник раскрыл свой потенциал.</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задачи менеджера входит разработка концепции управления трудовым коллективом.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В современных условиях , служба управления персоналом</w:t>
      </w:r>
      <w:r w:rsidR="00C65437">
        <w:rPr>
          <w:rFonts w:cs="Times New Roman"/>
          <w:sz w:val="28"/>
          <w:szCs w:val="28"/>
          <w:lang w:val="ru-RU"/>
        </w:rPr>
        <w:t xml:space="preserve"> </w:t>
      </w:r>
      <w:r w:rsidRPr="00C65437">
        <w:rPr>
          <w:rFonts w:cs="Times New Roman"/>
          <w:sz w:val="28"/>
          <w:szCs w:val="28"/>
          <w:lang w:val="ru-RU"/>
        </w:rPr>
        <w:t>является</w:t>
      </w:r>
      <w:r w:rsidR="00C65437">
        <w:rPr>
          <w:rFonts w:cs="Times New Roman"/>
          <w:sz w:val="28"/>
          <w:szCs w:val="28"/>
          <w:lang w:val="ru-RU"/>
        </w:rPr>
        <w:t xml:space="preserve"> </w:t>
      </w:r>
      <w:r w:rsidRPr="00C65437">
        <w:rPr>
          <w:rFonts w:cs="Times New Roman"/>
          <w:sz w:val="28"/>
          <w:szCs w:val="28"/>
          <w:lang w:val="ru-RU"/>
        </w:rPr>
        <w:t>одним из основных</w:t>
      </w:r>
      <w:r w:rsidR="00C65437">
        <w:rPr>
          <w:rFonts w:cs="Times New Roman"/>
          <w:sz w:val="28"/>
          <w:szCs w:val="28"/>
          <w:lang w:val="ru-RU"/>
        </w:rPr>
        <w:t xml:space="preserve"> </w:t>
      </w:r>
      <w:r w:rsidRPr="00C65437">
        <w:rPr>
          <w:rFonts w:cs="Times New Roman"/>
          <w:sz w:val="28"/>
          <w:szCs w:val="28"/>
          <w:lang w:val="ru-RU"/>
        </w:rPr>
        <w:t>структурных подразделений</w:t>
      </w:r>
      <w:r w:rsidR="00C65437">
        <w:rPr>
          <w:rFonts w:cs="Times New Roman"/>
          <w:sz w:val="28"/>
          <w:szCs w:val="28"/>
          <w:lang w:val="ru-RU"/>
        </w:rPr>
        <w:t xml:space="preserve"> </w:t>
      </w:r>
      <w:r w:rsidRPr="00C65437">
        <w:rPr>
          <w:rFonts w:cs="Times New Roman"/>
          <w:sz w:val="28"/>
          <w:szCs w:val="28"/>
          <w:lang w:val="ru-RU"/>
        </w:rPr>
        <w:t>организации.(14, стр. 22-23)</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Сущность управления</w:t>
      </w:r>
      <w:r w:rsidR="00C65437">
        <w:rPr>
          <w:rFonts w:cs="Times New Roman"/>
          <w:sz w:val="28"/>
          <w:szCs w:val="28"/>
          <w:lang w:val="ru-RU"/>
        </w:rPr>
        <w:t xml:space="preserve"> </w:t>
      </w:r>
      <w:r w:rsidRPr="00C65437">
        <w:rPr>
          <w:rFonts w:cs="Times New Roman"/>
          <w:sz w:val="28"/>
          <w:szCs w:val="28"/>
          <w:lang w:val="ru-RU"/>
        </w:rPr>
        <w:t>персоналом</w:t>
      </w:r>
      <w:r w:rsidR="00C65437">
        <w:rPr>
          <w:rFonts w:cs="Times New Roman"/>
          <w:sz w:val="28"/>
          <w:szCs w:val="28"/>
          <w:lang w:val="ru-RU"/>
        </w:rPr>
        <w:t xml:space="preserve"> </w:t>
      </w:r>
      <w:r w:rsidRPr="00C65437">
        <w:rPr>
          <w:rFonts w:cs="Times New Roman"/>
          <w:sz w:val="28"/>
          <w:szCs w:val="28"/>
          <w:lang w:val="ru-RU"/>
        </w:rPr>
        <w:t>заключается в том, что</w:t>
      </w:r>
      <w:r w:rsidR="00C65437">
        <w:rPr>
          <w:rFonts w:cs="Times New Roman"/>
          <w:sz w:val="28"/>
          <w:szCs w:val="28"/>
          <w:lang w:val="ru-RU"/>
        </w:rPr>
        <w:t xml:space="preserve"> </w:t>
      </w:r>
      <w:r w:rsidRPr="00C65437">
        <w:rPr>
          <w:rFonts w:cs="Times New Roman"/>
          <w:sz w:val="28"/>
          <w:szCs w:val="28"/>
          <w:lang w:val="ru-RU"/>
        </w:rPr>
        <w:t>работники, отвечающие</w:t>
      </w:r>
      <w:r w:rsidR="00C65437">
        <w:rPr>
          <w:rFonts w:cs="Times New Roman"/>
          <w:sz w:val="28"/>
          <w:szCs w:val="28"/>
          <w:lang w:val="ru-RU"/>
        </w:rPr>
        <w:t xml:space="preserve"> </w:t>
      </w:r>
      <w:r w:rsidRPr="00C65437">
        <w:rPr>
          <w:rFonts w:cs="Times New Roman"/>
          <w:sz w:val="28"/>
          <w:szCs w:val="28"/>
          <w:lang w:val="ru-RU"/>
        </w:rPr>
        <w:t>требованиям</w:t>
      </w:r>
      <w:r w:rsidR="00C65437">
        <w:rPr>
          <w:rFonts w:cs="Times New Roman"/>
          <w:sz w:val="28"/>
          <w:szCs w:val="28"/>
          <w:lang w:val="ru-RU"/>
        </w:rPr>
        <w:t xml:space="preserve"> </w:t>
      </w:r>
      <w:r w:rsidRPr="00C65437">
        <w:rPr>
          <w:rFonts w:cs="Times New Roman"/>
          <w:sz w:val="28"/>
          <w:szCs w:val="28"/>
          <w:lang w:val="ru-RU"/>
        </w:rPr>
        <w:t>организации, рассматриваются</w:t>
      </w:r>
      <w:r w:rsidR="00C65437">
        <w:rPr>
          <w:rFonts w:cs="Times New Roman"/>
          <w:sz w:val="28"/>
          <w:szCs w:val="28"/>
          <w:lang w:val="ru-RU"/>
        </w:rPr>
        <w:t xml:space="preserve"> </w:t>
      </w:r>
      <w:r w:rsidRPr="00C65437">
        <w:rPr>
          <w:rFonts w:cs="Times New Roman"/>
          <w:sz w:val="28"/>
          <w:szCs w:val="28"/>
          <w:lang w:val="ru-RU"/>
        </w:rPr>
        <w:t>как</w:t>
      </w:r>
      <w:r w:rsidR="00C65437">
        <w:rPr>
          <w:rFonts w:cs="Times New Roman"/>
          <w:sz w:val="28"/>
          <w:szCs w:val="28"/>
          <w:lang w:val="ru-RU"/>
        </w:rPr>
        <w:t xml:space="preserve"> </w:t>
      </w:r>
      <w:r w:rsidRPr="00C65437">
        <w:rPr>
          <w:rFonts w:cs="Times New Roman"/>
          <w:sz w:val="28"/>
          <w:szCs w:val="28"/>
          <w:lang w:val="ru-RU"/>
        </w:rPr>
        <w:t>страт</w:t>
      </w:r>
      <w:r w:rsidR="006F79BB">
        <w:rPr>
          <w:rFonts w:cs="Times New Roman"/>
          <w:sz w:val="28"/>
          <w:szCs w:val="28"/>
          <w:lang w:val="ru-RU"/>
        </w:rPr>
        <w:t>егический ресурс</w:t>
      </w:r>
      <w:r w:rsidRPr="00C65437">
        <w:rPr>
          <w:rFonts w:cs="Times New Roman"/>
          <w:sz w:val="28"/>
          <w:szCs w:val="28"/>
          <w:lang w:val="ru-RU"/>
        </w:rPr>
        <w:t>, который необходимо</w:t>
      </w:r>
      <w:r w:rsidR="00C65437">
        <w:rPr>
          <w:rFonts w:cs="Times New Roman"/>
          <w:sz w:val="28"/>
          <w:szCs w:val="28"/>
          <w:lang w:val="ru-RU"/>
        </w:rPr>
        <w:t xml:space="preserve"> </w:t>
      </w:r>
      <w:r w:rsidRPr="00C65437">
        <w:rPr>
          <w:rFonts w:cs="Times New Roman"/>
          <w:sz w:val="28"/>
          <w:szCs w:val="28"/>
          <w:lang w:val="ru-RU"/>
        </w:rPr>
        <w:t>привлечь,</w:t>
      </w:r>
      <w:r w:rsidR="00C65437">
        <w:rPr>
          <w:rFonts w:cs="Times New Roman"/>
          <w:sz w:val="28"/>
          <w:szCs w:val="28"/>
          <w:lang w:val="ru-RU"/>
        </w:rPr>
        <w:t xml:space="preserve"> </w:t>
      </w:r>
      <w:r w:rsidRPr="00C65437">
        <w:rPr>
          <w:rFonts w:cs="Times New Roman"/>
          <w:sz w:val="28"/>
          <w:szCs w:val="28"/>
          <w:lang w:val="ru-RU"/>
        </w:rPr>
        <w:t>рационально разместить , мотивировать его деятельность , развивать , чтобы достичь</w:t>
      </w:r>
      <w:r w:rsidR="00C65437">
        <w:rPr>
          <w:rFonts w:cs="Times New Roman"/>
          <w:sz w:val="28"/>
          <w:szCs w:val="28"/>
          <w:lang w:val="ru-RU"/>
        </w:rPr>
        <w:t xml:space="preserve"> </w:t>
      </w:r>
      <w:r w:rsidRPr="00C65437">
        <w:rPr>
          <w:rFonts w:cs="Times New Roman"/>
          <w:sz w:val="28"/>
          <w:szCs w:val="28"/>
          <w:lang w:val="ru-RU"/>
        </w:rPr>
        <w:t>стратегических целей</w:t>
      </w:r>
      <w:r w:rsidR="00C65437">
        <w:rPr>
          <w:rFonts w:cs="Times New Roman"/>
          <w:sz w:val="28"/>
          <w:szCs w:val="28"/>
          <w:lang w:val="ru-RU"/>
        </w:rPr>
        <w:t xml:space="preserve"> </w:t>
      </w:r>
      <w:r w:rsidRPr="00C65437">
        <w:rPr>
          <w:rFonts w:cs="Times New Roman"/>
          <w:sz w:val="28"/>
          <w:szCs w:val="28"/>
          <w:lang w:val="ru-RU"/>
        </w:rPr>
        <w:t>организации.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Должность</w:t>
      </w:r>
      <w:r w:rsidR="00C65437">
        <w:rPr>
          <w:rFonts w:cs="Times New Roman"/>
          <w:sz w:val="28"/>
          <w:szCs w:val="28"/>
          <w:lang w:val="ru-RU"/>
        </w:rPr>
        <w:t xml:space="preserve"> </w:t>
      </w:r>
      <w:r w:rsidRPr="00C65437">
        <w:rPr>
          <w:rFonts w:cs="Times New Roman"/>
          <w:sz w:val="28"/>
          <w:szCs w:val="28"/>
          <w:lang w:val="ru-RU"/>
        </w:rPr>
        <w:t>руководителя службы управления персоналом</w:t>
      </w:r>
      <w:r w:rsidR="00C65437">
        <w:rPr>
          <w:rFonts w:cs="Times New Roman"/>
          <w:sz w:val="28"/>
          <w:szCs w:val="28"/>
          <w:lang w:val="ru-RU"/>
        </w:rPr>
        <w:t xml:space="preserve"> </w:t>
      </w:r>
      <w:r w:rsidRPr="00C65437">
        <w:rPr>
          <w:rFonts w:cs="Times New Roman"/>
          <w:sz w:val="28"/>
          <w:szCs w:val="28"/>
          <w:lang w:val="ru-RU"/>
        </w:rPr>
        <w:t>(директора по персоналу) относится к</w:t>
      </w:r>
      <w:r w:rsidR="00C65437">
        <w:rPr>
          <w:rFonts w:cs="Times New Roman"/>
          <w:sz w:val="28"/>
          <w:szCs w:val="28"/>
          <w:lang w:val="ru-RU"/>
        </w:rPr>
        <w:t xml:space="preserve"> </w:t>
      </w:r>
      <w:r w:rsidRPr="00C65437">
        <w:rPr>
          <w:rFonts w:cs="Times New Roman"/>
          <w:sz w:val="28"/>
          <w:szCs w:val="28"/>
          <w:lang w:val="ru-RU"/>
        </w:rPr>
        <w:t>высшему уровню управления</w:t>
      </w:r>
      <w:r w:rsidR="00C65437">
        <w:rPr>
          <w:rFonts w:cs="Times New Roman"/>
          <w:sz w:val="28"/>
          <w:szCs w:val="28"/>
          <w:lang w:val="ru-RU"/>
        </w:rPr>
        <w:t xml:space="preserve"> </w:t>
      </w:r>
      <w:r w:rsidRPr="00C65437">
        <w:rPr>
          <w:rFonts w:cs="Times New Roman"/>
          <w:sz w:val="28"/>
          <w:szCs w:val="28"/>
          <w:lang w:val="ru-RU"/>
        </w:rPr>
        <w:t>организации. В управлении персоналом принимают участие все линейные руководители.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Численность</w:t>
      </w:r>
      <w:r w:rsidR="00C65437">
        <w:rPr>
          <w:rFonts w:cs="Times New Roman"/>
          <w:sz w:val="28"/>
          <w:szCs w:val="28"/>
          <w:lang w:val="ru-RU"/>
        </w:rPr>
        <w:t xml:space="preserve"> </w:t>
      </w:r>
      <w:r w:rsidRPr="00C65437">
        <w:rPr>
          <w:rFonts w:cs="Times New Roman"/>
          <w:sz w:val="28"/>
          <w:szCs w:val="28"/>
          <w:lang w:val="ru-RU"/>
        </w:rPr>
        <w:t>службы по управлению персоналом</w:t>
      </w:r>
      <w:r w:rsidR="00C65437">
        <w:rPr>
          <w:rFonts w:cs="Times New Roman"/>
          <w:sz w:val="28"/>
          <w:szCs w:val="28"/>
          <w:lang w:val="ru-RU"/>
        </w:rPr>
        <w:t xml:space="preserve"> </w:t>
      </w:r>
      <w:r w:rsidRPr="00C65437">
        <w:rPr>
          <w:rFonts w:cs="Times New Roman"/>
          <w:sz w:val="28"/>
          <w:szCs w:val="28"/>
          <w:lang w:val="ru-RU"/>
        </w:rPr>
        <w:t>определяется руководством</w:t>
      </w:r>
      <w:r w:rsidR="00C65437">
        <w:rPr>
          <w:rFonts w:cs="Times New Roman"/>
          <w:sz w:val="28"/>
          <w:szCs w:val="28"/>
          <w:lang w:val="ru-RU"/>
        </w:rPr>
        <w:t xml:space="preserve"> </w:t>
      </w:r>
      <w:r w:rsidRPr="00C65437">
        <w:rPr>
          <w:rFonts w:cs="Times New Roman"/>
          <w:sz w:val="28"/>
          <w:szCs w:val="28"/>
          <w:lang w:val="ru-RU"/>
        </w:rPr>
        <w:t>самостоятельно, исходя из сложившейся ситуации.</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Требования к квалификации работников службы: высшее профессиональное образование</w:t>
      </w:r>
      <w:r>
        <w:rPr>
          <w:rFonts w:cs="Times New Roman"/>
          <w:sz w:val="28"/>
          <w:szCs w:val="28"/>
          <w:lang w:val="ru-RU"/>
        </w:rPr>
        <w:t xml:space="preserve"> </w:t>
      </w:r>
      <w:r w:rsidR="00B94C82" w:rsidRPr="00C65437">
        <w:rPr>
          <w:rFonts w:cs="Times New Roman"/>
          <w:sz w:val="28"/>
          <w:szCs w:val="28"/>
          <w:lang w:val="ru-RU"/>
        </w:rPr>
        <w:t>(юридическое, социологическо</w:t>
      </w:r>
      <w:r w:rsidR="006F79BB">
        <w:rPr>
          <w:rFonts w:cs="Times New Roman"/>
          <w:sz w:val="28"/>
          <w:szCs w:val="28"/>
          <w:lang w:val="ru-RU"/>
        </w:rPr>
        <w:t>е, психологическое, техническое</w:t>
      </w:r>
      <w:r w:rsidR="00B94C82" w:rsidRPr="00C65437">
        <w:rPr>
          <w:rFonts w:cs="Times New Roman"/>
          <w:sz w:val="28"/>
          <w:szCs w:val="28"/>
          <w:lang w:val="ru-RU"/>
        </w:rPr>
        <w:t>, экономическое, либо специальное – «Управление персоналом») , для руководителя дополнительно- опыт работы</w:t>
      </w:r>
      <w:r>
        <w:rPr>
          <w:rFonts w:cs="Times New Roman"/>
          <w:sz w:val="28"/>
          <w:szCs w:val="28"/>
          <w:lang w:val="ru-RU"/>
        </w:rPr>
        <w:t xml:space="preserve"> </w:t>
      </w:r>
      <w:r w:rsidR="00B94C82" w:rsidRPr="00C65437">
        <w:rPr>
          <w:rFonts w:cs="Times New Roman"/>
          <w:sz w:val="28"/>
          <w:szCs w:val="28"/>
          <w:lang w:val="ru-RU"/>
        </w:rPr>
        <w:t>по организации управления персоналом на инженерно-технических должностях и руководящих должностях не менее 5 лет.</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Работники</w:t>
      </w:r>
      <w:r w:rsidR="00C65437">
        <w:rPr>
          <w:rFonts w:cs="Times New Roman"/>
          <w:sz w:val="28"/>
          <w:szCs w:val="28"/>
          <w:lang w:val="ru-RU"/>
        </w:rPr>
        <w:t xml:space="preserve"> </w:t>
      </w:r>
      <w:r w:rsidR="006F79BB">
        <w:rPr>
          <w:rFonts w:cs="Times New Roman"/>
          <w:sz w:val="28"/>
          <w:szCs w:val="28"/>
          <w:lang w:val="ru-RU"/>
        </w:rPr>
        <w:t>службы управления персоналом</w:t>
      </w:r>
      <w:r w:rsidRPr="00C65437">
        <w:rPr>
          <w:rFonts w:cs="Times New Roman"/>
          <w:sz w:val="28"/>
          <w:szCs w:val="28"/>
          <w:lang w:val="ru-RU"/>
        </w:rPr>
        <w:t>, в зависимости от направления</w:t>
      </w:r>
      <w:r w:rsidR="00C65437">
        <w:rPr>
          <w:rFonts w:cs="Times New Roman"/>
          <w:sz w:val="28"/>
          <w:szCs w:val="28"/>
          <w:lang w:val="ru-RU"/>
        </w:rPr>
        <w:t xml:space="preserve"> </w:t>
      </w:r>
      <w:r w:rsidRPr="00C65437">
        <w:rPr>
          <w:rFonts w:cs="Times New Roman"/>
          <w:sz w:val="28"/>
          <w:szCs w:val="28"/>
          <w:lang w:val="ru-RU"/>
        </w:rPr>
        <w:t>деятельности, должны знать:</w:t>
      </w:r>
      <w:r w:rsidR="00C65437">
        <w:rPr>
          <w:rFonts w:cs="Times New Roman"/>
          <w:sz w:val="28"/>
          <w:szCs w:val="28"/>
          <w:lang w:val="ru-RU"/>
        </w:rPr>
        <w:t xml:space="preserve"> </w:t>
      </w:r>
      <w:r w:rsidRPr="00C65437">
        <w:rPr>
          <w:rFonts w:cs="Times New Roman"/>
          <w:sz w:val="28"/>
          <w:szCs w:val="28"/>
          <w:lang w:val="ru-RU"/>
        </w:rPr>
        <w:t>экономику, социологию,</w:t>
      </w:r>
      <w:r w:rsidR="00C65437">
        <w:rPr>
          <w:rFonts w:cs="Times New Roman"/>
          <w:sz w:val="28"/>
          <w:szCs w:val="28"/>
          <w:lang w:val="ru-RU"/>
        </w:rPr>
        <w:t xml:space="preserve"> </w:t>
      </w:r>
      <w:r w:rsidRPr="00C65437">
        <w:rPr>
          <w:rFonts w:cs="Times New Roman"/>
          <w:sz w:val="28"/>
          <w:szCs w:val="28"/>
          <w:lang w:val="ru-RU"/>
        </w:rPr>
        <w:t>психологию труда; законодательные и нормативно-правовые акты, методические материалы,</w:t>
      </w:r>
      <w:r w:rsidR="00C65437">
        <w:rPr>
          <w:rFonts w:cs="Times New Roman"/>
          <w:sz w:val="28"/>
          <w:szCs w:val="28"/>
          <w:lang w:val="ru-RU"/>
        </w:rPr>
        <w:t xml:space="preserve"> </w:t>
      </w:r>
      <w:r w:rsidRPr="00C65437">
        <w:rPr>
          <w:rFonts w:cs="Times New Roman"/>
          <w:sz w:val="28"/>
          <w:szCs w:val="28"/>
          <w:lang w:val="ru-RU"/>
        </w:rPr>
        <w:t>касающиеся вопросов</w:t>
      </w:r>
      <w:r w:rsidR="00C65437">
        <w:rPr>
          <w:rFonts w:cs="Times New Roman"/>
          <w:sz w:val="28"/>
          <w:szCs w:val="28"/>
          <w:lang w:val="ru-RU"/>
        </w:rPr>
        <w:t xml:space="preserve"> </w:t>
      </w:r>
      <w:r w:rsidRPr="00C65437">
        <w:rPr>
          <w:rFonts w:cs="Times New Roman"/>
          <w:sz w:val="28"/>
          <w:szCs w:val="28"/>
          <w:lang w:val="ru-RU"/>
        </w:rPr>
        <w:t>труда и социального развития; передовой отечественный и зарубежный</w:t>
      </w:r>
      <w:r w:rsidR="00C65437">
        <w:rPr>
          <w:rFonts w:cs="Times New Roman"/>
          <w:sz w:val="28"/>
          <w:szCs w:val="28"/>
          <w:lang w:val="ru-RU"/>
        </w:rPr>
        <w:t xml:space="preserve"> </w:t>
      </w:r>
      <w:r w:rsidRPr="00C65437">
        <w:rPr>
          <w:rFonts w:cs="Times New Roman"/>
          <w:sz w:val="28"/>
          <w:szCs w:val="28"/>
          <w:lang w:val="ru-RU"/>
        </w:rPr>
        <w:t>опыт</w:t>
      </w:r>
      <w:r w:rsidR="00C65437">
        <w:rPr>
          <w:rFonts w:cs="Times New Roman"/>
          <w:sz w:val="28"/>
          <w:szCs w:val="28"/>
          <w:lang w:val="ru-RU"/>
        </w:rPr>
        <w:t xml:space="preserve"> </w:t>
      </w:r>
      <w:r w:rsidRPr="00C65437">
        <w:rPr>
          <w:rFonts w:cs="Times New Roman"/>
          <w:sz w:val="28"/>
          <w:szCs w:val="28"/>
          <w:lang w:val="ru-RU"/>
        </w:rPr>
        <w:t>в сфере управления персоналом , конъюнктуру рынка рабочей силы, образовательных услуг, цели, стратегию развития, и бизнес-план организации, основы</w:t>
      </w:r>
      <w:r w:rsidR="00C65437">
        <w:rPr>
          <w:rFonts w:cs="Times New Roman"/>
          <w:sz w:val="28"/>
          <w:szCs w:val="28"/>
          <w:lang w:val="ru-RU"/>
        </w:rPr>
        <w:t xml:space="preserve"> </w:t>
      </w:r>
      <w:r w:rsidRPr="00C65437">
        <w:rPr>
          <w:rFonts w:cs="Times New Roman"/>
          <w:sz w:val="28"/>
          <w:szCs w:val="28"/>
          <w:lang w:val="ru-RU"/>
        </w:rPr>
        <w:t>технологии</w:t>
      </w:r>
      <w:r w:rsidR="00C65437">
        <w:rPr>
          <w:rFonts w:cs="Times New Roman"/>
          <w:sz w:val="28"/>
          <w:szCs w:val="28"/>
          <w:lang w:val="ru-RU"/>
        </w:rPr>
        <w:t xml:space="preserve"> </w:t>
      </w:r>
      <w:r w:rsidRPr="00C65437">
        <w:rPr>
          <w:rFonts w:cs="Times New Roman"/>
          <w:sz w:val="28"/>
          <w:szCs w:val="28"/>
          <w:lang w:val="ru-RU"/>
        </w:rPr>
        <w:t>производства,</w:t>
      </w:r>
      <w:r w:rsidR="00C65437">
        <w:rPr>
          <w:rFonts w:cs="Times New Roman"/>
          <w:sz w:val="28"/>
          <w:szCs w:val="28"/>
          <w:lang w:val="ru-RU"/>
        </w:rPr>
        <w:t xml:space="preserve"> </w:t>
      </w:r>
      <w:r w:rsidRPr="00C65437">
        <w:rPr>
          <w:rFonts w:cs="Times New Roman"/>
          <w:sz w:val="28"/>
          <w:szCs w:val="28"/>
          <w:lang w:val="ru-RU"/>
        </w:rPr>
        <w:t>экономику и организацию производства, особенности структуры организации,</w:t>
      </w:r>
      <w:r w:rsidR="00C65437">
        <w:rPr>
          <w:rFonts w:cs="Times New Roman"/>
          <w:sz w:val="28"/>
          <w:szCs w:val="28"/>
          <w:lang w:val="ru-RU"/>
        </w:rPr>
        <w:t xml:space="preserve"> </w:t>
      </w:r>
      <w:r w:rsidRPr="00C65437">
        <w:rPr>
          <w:rFonts w:cs="Times New Roman"/>
          <w:sz w:val="28"/>
          <w:szCs w:val="28"/>
          <w:lang w:val="ru-RU"/>
        </w:rPr>
        <w:t>методику планирования и прогнозирования</w:t>
      </w:r>
      <w:r w:rsidR="00C65437">
        <w:rPr>
          <w:rFonts w:cs="Times New Roman"/>
          <w:sz w:val="28"/>
          <w:szCs w:val="28"/>
          <w:lang w:val="ru-RU"/>
        </w:rPr>
        <w:t xml:space="preserve"> </w:t>
      </w:r>
      <w:r w:rsidRPr="00C65437">
        <w:rPr>
          <w:rFonts w:cs="Times New Roman"/>
          <w:sz w:val="28"/>
          <w:szCs w:val="28"/>
          <w:lang w:val="ru-RU"/>
        </w:rPr>
        <w:t>потребности в персонале; методы анализа</w:t>
      </w:r>
      <w:r w:rsidR="00C65437">
        <w:rPr>
          <w:rFonts w:cs="Times New Roman"/>
          <w:sz w:val="28"/>
          <w:szCs w:val="28"/>
          <w:lang w:val="ru-RU"/>
        </w:rPr>
        <w:t xml:space="preserve"> </w:t>
      </w:r>
      <w:r w:rsidRPr="00C65437">
        <w:rPr>
          <w:rFonts w:cs="Times New Roman"/>
          <w:sz w:val="28"/>
          <w:szCs w:val="28"/>
          <w:lang w:val="ru-RU"/>
        </w:rPr>
        <w:t>количественного и качественного состава работающих; систему стандартов по труду, трудовых и социальных нормативов; порядок разработки и заключения трудовых и коллективных договоров, правил внутреннего трудового распорядка, регулирования трудовых споров; методы оценки работников и результатов их</w:t>
      </w:r>
      <w:r w:rsidR="00C65437">
        <w:rPr>
          <w:rFonts w:cs="Times New Roman"/>
          <w:sz w:val="28"/>
          <w:szCs w:val="28"/>
          <w:lang w:val="ru-RU"/>
        </w:rPr>
        <w:t xml:space="preserve"> </w:t>
      </w:r>
      <w:r w:rsidRPr="00C65437">
        <w:rPr>
          <w:rFonts w:cs="Times New Roman"/>
          <w:sz w:val="28"/>
          <w:szCs w:val="28"/>
          <w:lang w:val="ru-RU"/>
        </w:rPr>
        <w:t>труда; формы и системы оплаты труда; его стимулирования; правила и нормы охраны труда;</w:t>
      </w:r>
      <w:r w:rsidR="00C65437">
        <w:rPr>
          <w:rFonts w:cs="Times New Roman"/>
          <w:sz w:val="28"/>
          <w:szCs w:val="28"/>
          <w:lang w:val="ru-RU"/>
        </w:rPr>
        <w:t xml:space="preserve"> </w:t>
      </w:r>
      <w:r w:rsidRPr="00C65437">
        <w:rPr>
          <w:rFonts w:cs="Times New Roman"/>
          <w:sz w:val="28"/>
          <w:szCs w:val="28"/>
          <w:lang w:val="ru-RU"/>
        </w:rPr>
        <w:t>формы и методы обучения и повышения квалификации работников; этику делового общения; основы делопроизводства; стандартные унифицированные формы кадровой документации; методы обработки с помощью современных средств</w:t>
      </w:r>
      <w:r w:rsidR="00C65437">
        <w:rPr>
          <w:rFonts w:cs="Times New Roman"/>
          <w:sz w:val="28"/>
          <w:szCs w:val="28"/>
          <w:lang w:val="ru-RU"/>
        </w:rPr>
        <w:t xml:space="preserve"> </w:t>
      </w:r>
      <w:r w:rsidRPr="00C65437">
        <w:rPr>
          <w:rFonts w:cs="Times New Roman"/>
          <w:sz w:val="28"/>
          <w:szCs w:val="28"/>
          <w:lang w:val="ru-RU"/>
        </w:rPr>
        <w:t>вычислительной техники.</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Система целей для управления персоналом отвечает на вопрос: каковы конкретные потребности работников, удовлетворение которых они вправе требовать от администрации; какие цели по использованию персонала ставит перед собой администрация организации и какие условия она стремится для этого создать. Успех управления возможен, если эти группы целей непротиворечивы (рис.2).</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Управление персоналом преследует цели:</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 помощь фирме в достижении общих целей;</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 эффективное использование мастерства и возможностей работников;</w:t>
      </w:r>
    </w:p>
    <w:p w:rsidR="00B94C82" w:rsidRPr="00C65437" w:rsidRDefault="006F79BB" w:rsidP="00C65437">
      <w:pPr>
        <w:pStyle w:val="a3"/>
        <w:ind w:firstLine="709"/>
      </w:pPr>
      <w:r>
        <w:t xml:space="preserve"> </w:t>
      </w:r>
      <w:r w:rsidR="00B94C82" w:rsidRPr="00C65437">
        <w:t>- обеспечение организации высококвалифицированными и заинтересованными служащими;</w:t>
      </w:r>
    </w:p>
    <w:p w:rsidR="00B94C82"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 стремление к наиболее полному удовлетворению работников своей работой, к их наиболее полному самовыражению, что делает желанной работу в данной организации.</w:t>
      </w:r>
      <w:r w:rsidR="00B94C82" w:rsidRPr="00C65437">
        <w:rPr>
          <w:rFonts w:cs="Times New Roman"/>
          <w:sz w:val="28"/>
          <w:szCs w:val="28"/>
          <w:lang w:val="ru-RU"/>
        </w:rPr>
        <w:tab/>
      </w:r>
    </w:p>
    <w:p w:rsidR="006F79BB" w:rsidRPr="00C65437" w:rsidRDefault="006F79BB" w:rsidP="00C65437">
      <w:pPr>
        <w:spacing w:line="360" w:lineRule="auto"/>
        <w:ind w:firstLine="709"/>
        <w:jc w:val="both"/>
        <w:rPr>
          <w:rFonts w:cs="Times New Roman"/>
          <w:sz w:val="28"/>
          <w:szCs w:val="28"/>
          <w:lang w:val="ru-RU"/>
        </w:rPr>
      </w:pPr>
    </w:p>
    <w:p w:rsidR="006F79BB"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1268">
        <w:rPr>
          <w:noProof/>
          <w:lang w:val="ru-RU" w:eastAsia="ru-RU"/>
        </w:rPr>
        <w:pict>
          <v:rect id="_x0000_s1038" style="position:absolute;left:0;text-align:left;margin-left:144.75pt;margin-top:-26pt;width:180pt;height:63pt;z-index:251618304;mso-position-horizontal-relative:text;mso-position-vertical-relative:text">
            <v:textbox style="mso-next-textbox:#_x0000_s1038">
              <w:txbxContent>
                <w:p w:rsidR="00C65437" w:rsidRPr="00D47109" w:rsidRDefault="00C65437" w:rsidP="00B94C82">
                  <w:pPr>
                    <w:jc w:val="center"/>
                    <w:rPr>
                      <w:lang w:val="ru-RU"/>
                    </w:rPr>
                  </w:pPr>
                  <w:r w:rsidRPr="00D47109">
                    <w:rPr>
                      <w:lang w:val="ru-RU"/>
                    </w:rPr>
                    <w:t>Удовлетворение социальных</w:t>
                  </w:r>
                </w:p>
                <w:p w:rsidR="00C65437" w:rsidRPr="00D47109" w:rsidRDefault="00C65437" w:rsidP="00B94C82">
                  <w:pPr>
                    <w:jc w:val="center"/>
                    <w:rPr>
                      <w:lang w:val="ru-RU"/>
                    </w:rPr>
                  </w:pPr>
                  <w:r w:rsidRPr="00D47109">
                    <w:rPr>
                      <w:lang w:val="ru-RU"/>
                    </w:rPr>
                    <w:t>потребностей работника</w:t>
                  </w:r>
                </w:p>
                <w:p w:rsidR="00C65437" w:rsidRPr="00D47109" w:rsidRDefault="00C65437" w:rsidP="00B94C82">
                  <w:pPr>
                    <w:jc w:val="center"/>
                    <w:rPr>
                      <w:lang w:val="ru-RU"/>
                    </w:rPr>
                  </w:pPr>
                  <w:r w:rsidRPr="00D47109">
                    <w:rPr>
                      <w:lang w:val="ru-RU"/>
                    </w:rPr>
                    <w:t>в условиях предприятия</w:t>
                  </w:r>
                </w:p>
              </w:txbxContent>
            </v:textbox>
          </v:rect>
        </w:pict>
      </w:r>
      <w:r w:rsidR="00B91268">
        <w:rPr>
          <w:rFonts w:cs="Times New Roman"/>
          <w:sz w:val="28"/>
          <w:szCs w:val="28"/>
        </w:rPr>
      </w:r>
      <w:r w:rsidR="00B91268">
        <w:rPr>
          <w:rFonts w:cs="Times New Roman"/>
          <w:sz w:val="28"/>
          <w:szCs w:val="28"/>
        </w:rPr>
        <w:pict>
          <v:group id="_x0000_s1039" editas="canvas" style="width:290.85pt;height:306.25pt;mso-position-horizontal-relative:char;mso-position-vertical-relative:line" coordorigin="2376,-1557" coordsize="6827,7144">
            <o:lock v:ext="edit" aspectratio="t"/>
            <v:shape id="_x0000_s1040" type="#_x0000_t75" style="position:absolute;left:2376;top:-1557;width:6827;height:7144" o:preferrelative="f">
              <v:fill o:detectmouseclick="t"/>
              <v:path o:extrusionok="t" o:connecttype="none"/>
              <o:lock v:ext="edit" text="t"/>
            </v:shape>
            <v:rect id="_x0000_s1041" style="position:absolute;left:6344;top:-629;width:2717;height:945">
              <v:textbox style="mso-next-textbox:#_x0000_s1041" inset="1.63372mm,.81686mm,1.63372mm,.81686mm">
                <w:txbxContent>
                  <w:p w:rsidR="00C65437" w:rsidRPr="006F79BB" w:rsidRDefault="00C65437" w:rsidP="00B94C82">
                    <w:pPr>
                      <w:jc w:val="center"/>
                      <w:rPr>
                        <w:sz w:val="15"/>
                      </w:rPr>
                    </w:pPr>
                  </w:p>
                  <w:p w:rsidR="00C65437" w:rsidRPr="006F79BB" w:rsidRDefault="00C65437" w:rsidP="00B94C82">
                    <w:pPr>
                      <w:jc w:val="center"/>
                      <w:rPr>
                        <w:sz w:val="14"/>
                        <w:szCs w:val="22"/>
                      </w:rPr>
                    </w:pPr>
                    <w:r w:rsidRPr="006F79BB">
                      <w:rPr>
                        <w:sz w:val="14"/>
                        <w:szCs w:val="22"/>
                      </w:rPr>
                      <w:t>Мотивация труда</w:t>
                    </w:r>
                  </w:p>
                </w:txbxContent>
              </v:textbox>
            </v:rect>
            <v:rect id="_x0000_s1042" style="position:absolute;left:2405;top:991;width:2717;height:4590">
              <v:textbox style="mso-next-textbox:#_x0000_s1042" inset="1.63372mm,.81686mm,1.63372mm,.81686mm">
                <w:txbxContent>
                  <w:p w:rsidR="00C65437" w:rsidRPr="006F79BB" w:rsidRDefault="00C65437" w:rsidP="00B94C82">
                    <w:pPr>
                      <w:jc w:val="center"/>
                      <w:rPr>
                        <w:sz w:val="14"/>
                        <w:szCs w:val="22"/>
                        <w:lang w:val="ru-RU"/>
                      </w:rPr>
                    </w:pPr>
                    <w:r w:rsidRPr="006F79BB">
                      <w:rPr>
                        <w:sz w:val="14"/>
                        <w:szCs w:val="22"/>
                        <w:lang w:val="ru-RU"/>
                      </w:rPr>
                      <w:t>Соблюдение психофизиологических</w:t>
                    </w:r>
                  </w:p>
                  <w:p w:rsidR="00C65437" w:rsidRPr="006F79BB" w:rsidRDefault="00C65437" w:rsidP="00B94C82">
                    <w:pPr>
                      <w:jc w:val="center"/>
                      <w:rPr>
                        <w:sz w:val="14"/>
                        <w:szCs w:val="22"/>
                        <w:lang w:val="ru-RU"/>
                      </w:rPr>
                    </w:pPr>
                    <w:r w:rsidRPr="006F79BB">
                      <w:rPr>
                        <w:sz w:val="14"/>
                        <w:szCs w:val="22"/>
                        <w:lang w:val="ru-RU"/>
                      </w:rPr>
                      <w:t>и эргономических условий труда</w:t>
                    </w:r>
                  </w:p>
                  <w:p w:rsidR="00C65437" w:rsidRPr="006F79BB" w:rsidRDefault="00C65437" w:rsidP="00B94C82">
                    <w:pPr>
                      <w:rPr>
                        <w:sz w:val="12"/>
                        <w:szCs w:val="20"/>
                        <w:lang w:val="ru-RU"/>
                      </w:rPr>
                    </w:pPr>
                  </w:p>
                  <w:p w:rsidR="00C65437" w:rsidRPr="006F79BB" w:rsidRDefault="00C65437" w:rsidP="00B94C82">
                    <w:pPr>
                      <w:rPr>
                        <w:sz w:val="12"/>
                        <w:szCs w:val="20"/>
                        <w:lang w:val="ru-RU"/>
                      </w:rPr>
                    </w:pPr>
                  </w:p>
                  <w:p w:rsidR="00C65437" w:rsidRPr="006F79BB" w:rsidRDefault="00C65437" w:rsidP="00B94C82">
                    <w:pPr>
                      <w:rPr>
                        <w:sz w:val="12"/>
                        <w:szCs w:val="20"/>
                        <w:lang w:val="ru-RU"/>
                      </w:rPr>
                    </w:pPr>
                  </w:p>
                  <w:p w:rsidR="00C65437" w:rsidRPr="006F79BB" w:rsidRDefault="00C65437" w:rsidP="00B94C82">
                    <w:pPr>
                      <w:rPr>
                        <w:sz w:val="12"/>
                        <w:szCs w:val="20"/>
                        <w:lang w:val="ru-RU"/>
                      </w:rPr>
                    </w:pPr>
                  </w:p>
                  <w:p w:rsidR="00C65437" w:rsidRPr="006F79BB" w:rsidRDefault="00C65437" w:rsidP="00B94C82">
                    <w:pPr>
                      <w:jc w:val="center"/>
                      <w:rPr>
                        <w:sz w:val="12"/>
                        <w:szCs w:val="20"/>
                        <w:lang w:val="ru-RU"/>
                      </w:rPr>
                    </w:pPr>
                    <w:r w:rsidRPr="006F79BB">
                      <w:rPr>
                        <w:sz w:val="12"/>
                        <w:szCs w:val="20"/>
                        <w:lang w:val="ru-RU"/>
                      </w:rPr>
                      <w:t>Обеспеченность социальной инфраструктуры</w:t>
                    </w: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r w:rsidRPr="006F79BB">
                      <w:rPr>
                        <w:sz w:val="12"/>
                        <w:szCs w:val="20"/>
                        <w:lang w:val="ru-RU"/>
                      </w:rPr>
                      <w:t xml:space="preserve">Техническая вооруженность труда </w:t>
                    </w:r>
                  </w:p>
                  <w:p w:rsidR="00C65437" w:rsidRPr="006F79BB" w:rsidRDefault="00C65437" w:rsidP="00B94C82">
                    <w:pPr>
                      <w:jc w:val="center"/>
                      <w:rPr>
                        <w:sz w:val="12"/>
                        <w:szCs w:val="20"/>
                        <w:lang w:val="ru-RU"/>
                      </w:rPr>
                    </w:pPr>
                    <w:r w:rsidRPr="006F79BB">
                      <w:rPr>
                        <w:sz w:val="12"/>
                        <w:szCs w:val="20"/>
                        <w:lang w:val="ru-RU"/>
                      </w:rPr>
                      <w:t>в соответствии с последними</w:t>
                    </w:r>
                  </w:p>
                  <w:p w:rsidR="00C65437" w:rsidRPr="006F79BB" w:rsidRDefault="00C65437" w:rsidP="00B94C82">
                    <w:pPr>
                      <w:jc w:val="center"/>
                      <w:rPr>
                        <w:sz w:val="12"/>
                        <w:szCs w:val="20"/>
                        <w:lang w:val="ru-RU"/>
                      </w:rPr>
                    </w:pPr>
                    <w:r w:rsidRPr="006F79BB">
                      <w:rPr>
                        <w:sz w:val="12"/>
                        <w:szCs w:val="20"/>
                        <w:lang w:val="ru-RU"/>
                      </w:rPr>
                      <w:t>достижениями науки и техники</w:t>
                    </w: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r w:rsidRPr="006F79BB">
                      <w:rPr>
                        <w:sz w:val="12"/>
                        <w:szCs w:val="20"/>
                        <w:lang w:val="ru-RU"/>
                      </w:rPr>
                      <w:t>Здоровый социально-психологический климат в коллективе</w:t>
                    </w: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p>
                  <w:p w:rsidR="00C65437" w:rsidRPr="006F79BB" w:rsidRDefault="00C65437" w:rsidP="00B94C82">
                    <w:pPr>
                      <w:jc w:val="center"/>
                      <w:rPr>
                        <w:sz w:val="12"/>
                        <w:szCs w:val="20"/>
                        <w:lang w:val="ru-RU"/>
                      </w:rPr>
                    </w:pPr>
                  </w:p>
                  <w:p w:rsidR="00C65437" w:rsidRPr="006F79BB" w:rsidRDefault="00C65437" w:rsidP="00B94C82">
                    <w:pPr>
                      <w:jc w:val="center"/>
                      <w:rPr>
                        <w:sz w:val="12"/>
                        <w:szCs w:val="20"/>
                      </w:rPr>
                    </w:pPr>
                    <w:r w:rsidRPr="006F79BB">
                      <w:rPr>
                        <w:sz w:val="12"/>
                        <w:szCs w:val="20"/>
                      </w:rPr>
                      <w:t>Правовая защищенность</w:t>
                    </w:r>
                  </w:p>
                </w:txbxContent>
              </v:textbox>
            </v:rect>
            <v:line id="_x0000_s1043" style="position:absolute" from="2405,2071" to="5122,2071"/>
            <v:rect id="_x0000_s1044" style="position:absolute;left:6480;top:991;width:2717;height:4590">
              <v:textbox style="mso-next-textbox:#_x0000_s1044" inset="1.63372mm,.81686mm,1.63372mm,.81686mm">
                <w:txbxContent>
                  <w:p w:rsidR="00C65437" w:rsidRPr="006F79BB" w:rsidRDefault="00C65437" w:rsidP="00B94C82">
                    <w:pPr>
                      <w:jc w:val="center"/>
                      <w:rPr>
                        <w:sz w:val="15"/>
                        <w:lang w:val="ru-RU"/>
                      </w:rPr>
                    </w:pPr>
                    <w:r w:rsidRPr="006F79BB">
                      <w:rPr>
                        <w:sz w:val="15"/>
                        <w:lang w:val="ru-RU"/>
                      </w:rPr>
                      <w:t>Оплата труда (как минимум адекватная трудовым затратам)</w:t>
                    </w: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r w:rsidRPr="006F79BB">
                      <w:rPr>
                        <w:sz w:val="15"/>
                        <w:lang w:val="ru-RU"/>
                      </w:rPr>
                      <w:t>Стимулирование творчества</w:t>
                    </w: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r w:rsidRPr="006F79BB">
                      <w:rPr>
                        <w:sz w:val="15"/>
                        <w:lang w:val="ru-RU"/>
                      </w:rPr>
                      <w:t>Возможность самореализации</w:t>
                    </w: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r w:rsidRPr="006F79BB">
                      <w:rPr>
                        <w:sz w:val="15"/>
                        <w:lang w:val="ru-RU"/>
                      </w:rPr>
                      <w:t>Поддержка стремления сделать карьеру</w:t>
                    </w: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lang w:val="ru-RU"/>
                      </w:rPr>
                    </w:pPr>
                  </w:p>
                  <w:p w:rsidR="00C65437" w:rsidRPr="006F79BB" w:rsidRDefault="00C65437" w:rsidP="00B94C82">
                    <w:pPr>
                      <w:jc w:val="center"/>
                      <w:rPr>
                        <w:sz w:val="15"/>
                      </w:rPr>
                    </w:pPr>
                    <w:r w:rsidRPr="006F79BB">
                      <w:rPr>
                        <w:sz w:val="15"/>
                      </w:rPr>
                      <w:t>Возможность реализации личных целей</w:t>
                    </w:r>
                  </w:p>
                  <w:p w:rsidR="00C65437" w:rsidRPr="006F79BB" w:rsidRDefault="00C65437" w:rsidP="00B94C82">
                    <w:pPr>
                      <w:jc w:val="center"/>
                      <w:rPr>
                        <w:sz w:val="15"/>
                      </w:rPr>
                    </w:pPr>
                  </w:p>
                </w:txbxContent>
              </v:textbox>
            </v:rect>
            <v:line id="_x0000_s1045" style="position:absolute" from="6480,2071" to="9197,2071"/>
            <v:line id="_x0000_s1046" style="position:absolute" from="2405,2881" to="5122,2881"/>
            <v:line id="_x0000_s1047" style="position:absolute" from="6480,2881" to="9197,2881"/>
            <v:line id="_x0000_s1048" style="position:absolute" from="2405,3826" to="5122,3826"/>
            <v:line id="_x0000_s1049" style="position:absolute" from="6480,3826" to="9197,3826"/>
            <v:line id="_x0000_s1050" style="position:absolute" from="2405,4906" to="5122,4906"/>
            <v:line id="_x0000_s1051" style="position:absolute" from="6480,4906" to="9197,4906"/>
            <v:line id="_x0000_s1052" style="position:absolute" from="3616,-982" to="7692,-981"/>
            <v:line id="_x0000_s1053" style="position:absolute" from="3616,-978" to="3617,-438"/>
            <v:line id="_x0000_s1054" style="position:absolute" from="3627,316" to="3627,991"/>
            <v:line id="_x0000_s1055" style="position:absolute" from="7703,316" to="7703,991"/>
            <v:rect id="_x0000_s1056" style="position:absolute;left:2382;top:-651;width:2718;height:945">
              <v:textbox style="mso-next-textbox:#_x0000_s1056" inset="1.63372mm,.81686mm,1.63372mm,.81686mm">
                <w:txbxContent>
                  <w:p w:rsidR="00C65437" w:rsidRPr="006F79BB" w:rsidRDefault="00C65437" w:rsidP="00B94C82">
                    <w:pPr>
                      <w:jc w:val="center"/>
                      <w:rPr>
                        <w:sz w:val="18"/>
                        <w:szCs w:val="28"/>
                      </w:rPr>
                    </w:pPr>
                  </w:p>
                  <w:p w:rsidR="00C65437" w:rsidRPr="006F79BB" w:rsidRDefault="00C65437" w:rsidP="00B94C82">
                    <w:pPr>
                      <w:jc w:val="center"/>
                      <w:rPr>
                        <w:sz w:val="14"/>
                        <w:szCs w:val="22"/>
                      </w:rPr>
                    </w:pPr>
                    <w:r w:rsidRPr="006F79BB">
                      <w:rPr>
                        <w:sz w:val="14"/>
                        <w:szCs w:val="22"/>
                      </w:rPr>
                      <w:t>Нормальные условия труда</w:t>
                    </w:r>
                  </w:p>
                </w:txbxContent>
              </v:textbox>
            </v:rect>
            <v:line id="_x0000_s1057" style="position:absolute" from="7703,-944" to="7704,-404"/>
            <v:line id="_x0000_s1058" style="position:absolute" from="5540,-1551" to="5541,-876"/>
            <w10:wrap type="none"/>
            <w10:anchorlock/>
          </v:group>
        </w:pict>
      </w:r>
      <w:r w:rsidR="00B94C82" w:rsidRPr="00C65437">
        <w:rPr>
          <w:rFonts w:cs="Times New Roman"/>
          <w:sz w:val="28"/>
          <w:szCs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Рисунок 2 - Система целей, позволяющая реализовать социальные потребности с точки зрения персонала организации</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w:t>
      </w:r>
      <w:r w:rsidR="00C65437">
        <w:rPr>
          <w:rFonts w:cs="Times New Roman"/>
          <w:sz w:val="28"/>
          <w:szCs w:val="28"/>
          <w:lang w:val="ru-RU"/>
        </w:rPr>
        <w:t xml:space="preserve"> </w:t>
      </w:r>
      <w:r w:rsidR="00B94C82" w:rsidRPr="00C65437">
        <w:rPr>
          <w:rFonts w:cs="Times New Roman"/>
          <w:sz w:val="28"/>
          <w:szCs w:val="28"/>
          <w:lang w:val="ru-RU"/>
        </w:rPr>
        <w:t>функциональном отношении под управлением персоналом</w:t>
      </w:r>
      <w:r w:rsidR="00C65437">
        <w:rPr>
          <w:rFonts w:cs="Times New Roman"/>
          <w:sz w:val="28"/>
          <w:szCs w:val="28"/>
          <w:lang w:val="ru-RU"/>
        </w:rPr>
        <w:t xml:space="preserve"> </w:t>
      </w:r>
      <w:r w:rsidR="00B94C82" w:rsidRPr="00C65437">
        <w:rPr>
          <w:rFonts w:cs="Times New Roman"/>
          <w:sz w:val="28"/>
          <w:szCs w:val="28"/>
          <w:lang w:val="ru-RU"/>
        </w:rPr>
        <w:t>организации подразумеваются следующие важнейшие элементы:</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Формирование кадровой политики и определение общей стратегии обеспечения организации</w:t>
      </w:r>
      <w:r w:rsidR="00C65437">
        <w:rPr>
          <w:rFonts w:cs="Times New Roman"/>
          <w:sz w:val="28"/>
          <w:szCs w:val="28"/>
          <w:lang w:val="ru-RU"/>
        </w:rPr>
        <w:t xml:space="preserve"> </w:t>
      </w:r>
      <w:r w:rsidRPr="00C65437">
        <w:rPr>
          <w:rFonts w:cs="Times New Roman"/>
          <w:sz w:val="28"/>
          <w:szCs w:val="28"/>
          <w:lang w:val="ru-RU"/>
        </w:rPr>
        <w:t>работниками;</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Планирование потребности в персонале с учетом существующего кадрового состава;</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Поиск , привлечение, отбор и оценка персонала;</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Оформление трудовых отношений;</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Ознакомление с рабочим местом и условиями труда;</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Содействие адаптации;</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Выбор (разработка) систем оплаты труда и социальных гарантий;</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Развитие персонала;</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Управление карьерой;</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Управление затратами на персонал;</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Выявление</w:t>
      </w:r>
      <w:r w:rsidR="00C65437">
        <w:rPr>
          <w:rFonts w:cs="Times New Roman"/>
          <w:sz w:val="28"/>
          <w:szCs w:val="28"/>
          <w:lang w:val="ru-RU"/>
        </w:rPr>
        <w:t xml:space="preserve"> </w:t>
      </w:r>
      <w:r w:rsidRPr="00C65437">
        <w:rPr>
          <w:rFonts w:cs="Times New Roman"/>
          <w:sz w:val="28"/>
          <w:szCs w:val="28"/>
          <w:lang w:val="ru-RU"/>
        </w:rPr>
        <w:t>социальной напряженности в коллективе и ее снятие, развитие отношений</w:t>
      </w:r>
      <w:r w:rsidR="00C65437">
        <w:rPr>
          <w:rFonts w:cs="Times New Roman"/>
          <w:sz w:val="28"/>
          <w:szCs w:val="28"/>
          <w:lang w:val="ru-RU"/>
        </w:rPr>
        <w:t xml:space="preserve"> </w:t>
      </w:r>
      <w:r w:rsidRPr="00C65437">
        <w:rPr>
          <w:rFonts w:cs="Times New Roman"/>
          <w:sz w:val="28"/>
          <w:szCs w:val="28"/>
          <w:lang w:val="ru-RU"/>
        </w:rPr>
        <w:t>с представителями работников;</w:t>
      </w:r>
    </w:p>
    <w:p w:rsidR="00B94C82" w:rsidRPr="00C65437" w:rsidRDefault="00B94C82" w:rsidP="00C65437">
      <w:pPr>
        <w:numPr>
          <w:ilvl w:val="0"/>
          <w:numId w:val="8"/>
        </w:numPr>
        <w:spacing w:line="360" w:lineRule="auto"/>
        <w:ind w:left="0" w:firstLine="709"/>
        <w:jc w:val="both"/>
        <w:rPr>
          <w:rFonts w:cs="Times New Roman"/>
          <w:sz w:val="28"/>
          <w:szCs w:val="28"/>
          <w:lang w:val="ru-RU"/>
        </w:rPr>
      </w:pPr>
      <w:r w:rsidRPr="00C65437">
        <w:rPr>
          <w:rFonts w:cs="Times New Roman"/>
          <w:sz w:val="28"/>
          <w:szCs w:val="28"/>
          <w:lang w:val="ru-RU"/>
        </w:rPr>
        <w:t>Работа по созданию безопасных и комфортных условий труда и соблюдению правил техники безопасности и охраны труда.</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Ряд функций может быть передан другим подразделениям, не входящим структурно в службу управления персоналом. Некоторые функции (например, информационного обеспечения системы управления персоналом) могут быть переданы в компетенцию подразделения по организации управления.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ab/>
        <w:t>Система управления персоналом включает в себя следующие основные элементы:</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группу специалистов аппарата управления;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комплекс технических средств системы управления;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информационную базу для управления персоналом;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комплекс методов и методик организации труда и управления персоналом;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правовую базу;</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совокупность программ управления информационными процессами для персонала организации.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Качество информационного обеспечения (ИО) системы управления персоналом влияет на эффективность управленческих решений, и в конечном итоге, на достижение главной цели функционирования организации. ИО системы управления персоналом включает в себя систему кодирования информации, системы документации (унифицированные и специальные), нормативно-справочную информацию и оперативную информацию. При проектировании и разработке ИО наиболее актуальным является установление состава и структуры хранимой информации. Важным является вопрос распределения, хранения данных между машинными носителями и бумажными (в виде ручных документов – приказов, распоряжений, планов-графиков и т.п.). Современные структуры хранения данных (в памяти ЭВМ) должны быть независимы от программ, использующих эти данные.</w:t>
      </w:r>
      <w:r w:rsidR="00C65437">
        <w:rPr>
          <w:rFonts w:cs="Times New Roman"/>
          <w:sz w:val="28"/>
          <w:szCs w:val="28"/>
          <w:lang w:val="ru-RU"/>
        </w:rPr>
        <w:t xml:space="preserve"> </w:t>
      </w:r>
      <w:r w:rsidRPr="00C65437">
        <w:rPr>
          <w:rFonts w:cs="Times New Roman"/>
          <w:sz w:val="28"/>
          <w:szCs w:val="28"/>
          <w:lang w:val="ru-RU"/>
        </w:rPr>
        <w:t>Такие структуры взаимосвязанных данных на магнитных или оптических дисках получили название баз данных (БД), поддержание данных в актуальном состоянии, извлечение и удаление проводится с помощью программных средств, называемых системами управления базами данных (СУБД).</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Правовое обеспечение системы управления персоналом регулирует трудовые отношения, складывающиеся между работодателями и работниками, защищает права и законные интересы работников. Нормы трудового права, содержащиеся в законах и иных нормативных правовых актах, не должны противоречить Трудовому кодексу РФ.</w:t>
      </w: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Нормативно – методическое обеспечение системы управления персоналом включает в себя документы организационного, организационно-методического, организационно - распорядительного, нормативно-технического, технико-экономического характера, а также нормативно-справочные материалы, устанавливающие нормы, правила, требования, характеристики, методы, используемые при решении конкретных задач.</w: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059" style="position:absolute;left:0;text-align:left;margin-left:18pt;margin-top:3.95pt;width:198.75pt;height:53.25pt;z-index:251619328">
            <v:textbox>
              <w:txbxContent>
                <w:p w:rsidR="00C65437" w:rsidRDefault="00C65437" w:rsidP="00B94C82">
                  <w:pPr>
                    <w:rPr>
                      <w:sz w:val="22"/>
                    </w:rPr>
                  </w:pPr>
                  <w:r>
                    <w:rPr>
                      <w:sz w:val="22"/>
                    </w:rPr>
                    <w:t>Стратегический анализ среды, окружающей организацию</w:t>
                  </w:r>
                </w:p>
              </w:txbxContent>
            </v:textbox>
          </v:rect>
        </w:pict>
      </w:r>
      <w:r>
        <w:rPr>
          <w:noProof/>
          <w:lang w:val="ru-RU" w:eastAsia="ru-RU"/>
        </w:rPr>
        <w:pict>
          <v:rect id="_x0000_s1060" style="position:absolute;left:0;text-align:left;margin-left:267.75pt;margin-top:5.45pt;width:153pt;height:50.25pt;z-index:251620352">
            <v:textbox>
              <w:txbxContent>
                <w:p w:rsidR="00C65437" w:rsidRPr="00D47109" w:rsidRDefault="00C65437" w:rsidP="00B94C82">
                  <w:pPr>
                    <w:rPr>
                      <w:lang w:val="ru-RU"/>
                    </w:rPr>
                  </w:pPr>
                  <w:r w:rsidRPr="00D47109">
                    <w:rPr>
                      <w:lang w:val="ru-RU"/>
                    </w:rPr>
                    <w:t>Стратегически анализ и прогноз развития организации</w:t>
                  </w:r>
                </w:p>
              </w:txbxContent>
            </v:textbox>
          </v:rect>
        </w:pict>
      </w:r>
      <w:r w:rsidR="00B94C82" w:rsidRPr="00C65437">
        <w:rPr>
          <w:rFonts w:cs="Times New Roman"/>
          <w:sz w:val="28"/>
          <w:szCs w:val="28"/>
          <w:lang w:val="ru-RU"/>
        </w:rPr>
        <w:tab/>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061" style="position:absolute;left:0;text-align:left;margin-left:63pt;margin-top:18.65pt;width:315pt;height:27pt;z-index:251621376">
            <v:textbox>
              <w:txbxContent>
                <w:p w:rsidR="00C65437" w:rsidRDefault="00C65437" w:rsidP="00B94C82">
                  <w:pPr>
                    <w:jc w:val="center"/>
                  </w:pPr>
                  <w:r>
                    <w:t>1. Формирование кадровой политики организации</w:t>
                  </w:r>
                </w:p>
              </w:txbxContent>
            </v:textbox>
          </v:rect>
        </w:pic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062" style="position:absolute;left:0;text-align:left;margin-left:63pt;margin-top:6.35pt;width:315pt;height:27pt;z-index:251622400">
            <v:textbox>
              <w:txbxContent>
                <w:p w:rsidR="00C65437" w:rsidRDefault="00C65437" w:rsidP="00B94C82">
                  <w:pPr>
                    <w:jc w:val="center"/>
                  </w:pPr>
                  <w:r>
                    <w:t>2. Кадровое планирование</w:t>
                  </w:r>
                </w:p>
              </w:txbxContent>
            </v:textbox>
          </v:rect>
        </w:pic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063" style="position:absolute;left:0;text-align:left;margin-left:63pt;margin-top:18.2pt;width:315pt;height:45pt;z-index:251623424">
            <v:textbox>
              <w:txbxContent>
                <w:p w:rsidR="00C65437" w:rsidRPr="00D47109" w:rsidRDefault="00C65437" w:rsidP="00B94C82">
                  <w:pPr>
                    <w:jc w:val="center"/>
                    <w:rPr>
                      <w:lang w:val="ru-RU"/>
                    </w:rPr>
                  </w:pPr>
                  <w:r w:rsidRPr="00D47109">
                    <w:rPr>
                      <w:lang w:val="ru-RU"/>
                    </w:rPr>
                    <w:t>3. Разработка профессионально – квалификационных моделей, требований к персоналу по должностям и профессиям</w:t>
                  </w:r>
                </w:p>
              </w:txbxContent>
            </v:textbox>
          </v:rect>
        </w:pic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064" style="position:absolute;left:0;text-align:left;margin-left:63pt;margin-top:8.75pt;width:315pt;height:27pt;z-index:251624448">
            <v:textbox>
              <w:txbxContent>
                <w:p w:rsidR="00C65437" w:rsidRDefault="00C65437" w:rsidP="00B94C82">
                  <w:pPr>
                    <w:jc w:val="center"/>
                  </w:pPr>
                  <w:r>
                    <w:t>4. Набор и отбор персонала</w:t>
                  </w:r>
                </w:p>
              </w:txbxContent>
            </v:textbox>
          </v:rect>
        </w:pic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065" style="position:absolute;left:0;text-align:left;margin-left:63pt;margin-top:20.6pt;width:315pt;height:45pt;z-index:251625472">
            <v:textbox>
              <w:txbxContent>
                <w:p w:rsidR="00C65437" w:rsidRPr="00D47109" w:rsidRDefault="00C65437" w:rsidP="00B94C82">
                  <w:pPr>
                    <w:jc w:val="center"/>
                    <w:rPr>
                      <w:lang w:val="ru-RU"/>
                    </w:rPr>
                  </w:pPr>
                  <w:r w:rsidRPr="00D47109">
                    <w:rPr>
                      <w:lang w:val="ru-RU"/>
                    </w:rPr>
                    <w:t>5. Определение заработной платы и льгот. Организация системы оплаты и стимулирования труда</w:t>
                  </w:r>
                </w:p>
              </w:txbxContent>
            </v:textbox>
          </v:rect>
        </w:pict>
      </w:r>
    </w:p>
    <w:p w:rsidR="00B94C82" w:rsidRPr="00C65437" w:rsidRDefault="00B94C82" w:rsidP="00C65437">
      <w:pPr>
        <w:tabs>
          <w:tab w:val="left" w:pos="708"/>
          <w:tab w:val="left" w:pos="1416"/>
          <w:tab w:val="left" w:pos="8180"/>
        </w:tabs>
        <w:spacing w:line="360" w:lineRule="auto"/>
        <w:ind w:firstLine="709"/>
        <w:jc w:val="both"/>
        <w:rPr>
          <w:rFonts w:cs="Times New Roman"/>
          <w:sz w:val="28"/>
          <w:szCs w:val="28"/>
          <w:lang w:val="ru-RU"/>
        </w:rPr>
      </w:pPr>
      <w:r w:rsidRPr="00C65437">
        <w:rPr>
          <w:rFonts w:cs="Times New Roman"/>
          <w:sz w:val="28"/>
          <w:szCs w:val="28"/>
          <w:lang w:val="ru-RU"/>
        </w:rPr>
        <w:tab/>
      </w:r>
      <w:r w:rsidRPr="00C65437">
        <w:rPr>
          <w:rFonts w:cs="Times New Roman"/>
          <w:sz w:val="28"/>
          <w:szCs w:val="28"/>
          <w:lang w:val="ru-RU"/>
        </w:rPr>
        <w:tab/>
      </w:r>
      <w:r w:rsidRPr="00C65437">
        <w:rPr>
          <w:rFonts w:cs="Times New Roman"/>
          <w:sz w:val="28"/>
          <w:szCs w:val="28"/>
          <w:lang w:val="ru-RU"/>
        </w:rPr>
        <w:tab/>
      </w:r>
    </w:p>
    <w:p w:rsidR="00B94C82" w:rsidRPr="00C65437" w:rsidRDefault="00B94C82" w:rsidP="00C65437">
      <w:pPr>
        <w:tabs>
          <w:tab w:val="left" w:pos="708"/>
          <w:tab w:val="left" w:pos="1416"/>
          <w:tab w:val="left" w:pos="8180"/>
        </w:tabs>
        <w:spacing w:line="360" w:lineRule="auto"/>
        <w:ind w:firstLine="709"/>
        <w:jc w:val="both"/>
        <w:rPr>
          <w:rFonts w:cs="Times New Roman"/>
          <w:sz w:val="28"/>
          <w:szCs w:val="28"/>
          <w:lang w:val="ru-RU"/>
        </w:rPr>
      </w:pPr>
    </w:p>
    <w:p w:rsidR="00B94C82" w:rsidRPr="00C65437" w:rsidRDefault="00B91268" w:rsidP="00C65437">
      <w:pPr>
        <w:tabs>
          <w:tab w:val="left" w:pos="708"/>
          <w:tab w:val="left" w:pos="1416"/>
          <w:tab w:val="left" w:pos="8180"/>
        </w:tabs>
        <w:spacing w:line="360" w:lineRule="auto"/>
        <w:ind w:firstLine="709"/>
        <w:jc w:val="both"/>
        <w:rPr>
          <w:rFonts w:cs="Times New Roman"/>
          <w:sz w:val="28"/>
          <w:szCs w:val="28"/>
          <w:lang w:val="ru-RU"/>
        </w:rPr>
      </w:pPr>
      <w:r>
        <w:rPr>
          <w:noProof/>
          <w:lang w:val="ru-RU" w:eastAsia="ru-RU"/>
        </w:rPr>
        <w:pict>
          <v:rect id="_x0000_s1066" style="position:absolute;left:0;text-align:left;margin-left:63pt;margin-top:2.15pt;width:315pt;height:36pt;z-index:251626496">
            <v:textbox>
              <w:txbxContent>
                <w:p w:rsidR="00C65437" w:rsidRPr="00D47109" w:rsidRDefault="00C65437" w:rsidP="00B94C82">
                  <w:pPr>
                    <w:jc w:val="center"/>
                    <w:rPr>
                      <w:lang w:val="ru-RU"/>
                    </w:rPr>
                  </w:pPr>
                  <w:r w:rsidRPr="00D47109">
                    <w:rPr>
                      <w:lang w:val="ru-RU"/>
                    </w:rPr>
                    <w:t>6. Профориентация и адаптация персонала, работа с увольняющимися</w:t>
                  </w:r>
                </w:p>
              </w:txbxContent>
            </v:textbox>
          </v:rect>
        </w:pict>
      </w:r>
    </w:p>
    <w:p w:rsidR="00B94C82" w:rsidRPr="00C65437" w:rsidRDefault="00B91268" w:rsidP="00C65437">
      <w:pPr>
        <w:tabs>
          <w:tab w:val="left" w:pos="1416"/>
        </w:tabs>
        <w:spacing w:line="360" w:lineRule="auto"/>
        <w:ind w:firstLine="709"/>
        <w:jc w:val="both"/>
        <w:rPr>
          <w:rFonts w:cs="Times New Roman"/>
          <w:sz w:val="28"/>
          <w:lang w:val="ru-RU"/>
        </w:rPr>
      </w:pPr>
      <w:r>
        <w:rPr>
          <w:noProof/>
          <w:lang w:val="ru-RU" w:eastAsia="ru-RU"/>
        </w:rPr>
        <w:pict>
          <v:rect id="_x0000_s1067" style="position:absolute;left:0;text-align:left;margin-left:63pt;margin-top:23pt;width:315pt;height:36pt;z-index:251627520">
            <v:textbox>
              <w:txbxContent>
                <w:p w:rsidR="00C65437" w:rsidRPr="00D47109" w:rsidRDefault="00C65437" w:rsidP="00B94C82">
                  <w:pPr>
                    <w:jc w:val="center"/>
                    <w:rPr>
                      <w:lang w:val="ru-RU"/>
                    </w:rPr>
                  </w:pPr>
                  <w:r w:rsidRPr="00D47109">
                    <w:rPr>
                      <w:lang w:val="ru-RU"/>
                    </w:rPr>
                    <w:t>7. Подбор, расстановка, продвижение персонала (деловая карьера)</w:t>
                  </w:r>
                </w:p>
              </w:txbxContent>
            </v:textbox>
          </v:rect>
        </w:pict>
      </w:r>
    </w:p>
    <w:p w:rsidR="00B94C82" w:rsidRPr="00C65437" w:rsidRDefault="00B94C82" w:rsidP="00C65437">
      <w:pPr>
        <w:spacing w:line="360" w:lineRule="auto"/>
        <w:ind w:firstLine="709"/>
        <w:jc w:val="both"/>
        <w:rPr>
          <w:rFonts w:cs="Times New Roman"/>
          <w:sz w:val="28"/>
          <w:lang w:val="ru-RU"/>
        </w:rPr>
      </w:pPr>
    </w:p>
    <w:p w:rsidR="00B94C82" w:rsidRPr="00C65437" w:rsidRDefault="00B94C82" w:rsidP="00C65437">
      <w:pPr>
        <w:spacing w:line="360" w:lineRule="auto"/>
        <w:ind w:firstLine="709"/>
        <w:jc w:val="both"/>
        <w:rPr>
          <w:rFonts w:cs="Times New Roman"/>
          <w:sz w:val="28"/>
          <w:lang w:val="ru-RU"/>
        </w:rPr>
      </w:pPr>
    </w:p>
    <w:p w:rsidR="00B94C82" w:rsidRPr="00C65437" w:rsidRDefault="00B91268" w:rsidP="00C65437">
      <w:pPr>
        <w:tabs>
          <w:tab w:val="left" w:pos="1540"/>
        </w:tabs>
        <w:spacing w:line="360" w:lineRule="auto"/>
        <w:ind w:firstLine="709"/>
        <w:jc w:val="both"/>
        <w:rPr>
          <w:rFonts w:cs="Times New Roman"/>
          <w:sz w:val="28"/>
          <w:lang w:val="ru-RU"/>
        </w:rPr>
      </w:pPr>
      <w:r>
        <w:rPr>
          <w:noProof/>
          <w:lang w:val="ru-RU" w:eastAsia="ru-RU"/>
        </w:rPr>
        <w:pict>
          <v:rect id="_x0000_s1068" style="position:absolute;left:0;text-align:left;margin-left:63pt;margin-top:11.65pt;width:315pt;height:36pt;z-index:251628544">
            <v:textbox>
              <w:txbxContent>
                <w:p w:rsidR="00C65437" w:rsidRPr="00D47109" w:rsidRDefault="00C65437" w:rsidP="00B94C82">
                  <w:pPr>
                    <w:jc w:val="center"/>
                    <w:rPr>
                      <w:lang w:val="ru-RU"/>
                    </w:rPr>
                  </w:pPr>
                  <w:r w:rsidRPr="00D47109">
                    <w:rPr>
                      <w:lang w:val="ru-RU"/>
                    </w:rPr>
                    <w:t>8. Профессиональное обучение, переподготовка и повышение квалификации персонала</w:t>
                  </w:r>
                </w:p>
              </w:txbxContent>
            </v:textbox>
          </v:rect>
        </w:pict>
      </w:r>
      <w:r w:rsidR="00B94C82" w:rsidRPr="00C65437">
        <w:rPr>
          <w:rFonts w:cs="Times New Roman"/>
          <w:sz w:val="28"/>
          <w:lang w:val="ru-RU"/>
        </w:rPr>
        <w:tab/>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1268" w:rsidP="00C65437">
      <w:pPr>
        <w:pStyle w:val="a3"/>
        <w:tabs>
          <w:tab w:val="left" w:pos="1540"/>
        </w:tabs>
        <w:ind w:firstLine="709"/>
      </w:pPr>
      <w:r>
        <w:rPr>
          <w:noProof/>
        </w:rPr>
        <w:pict>
          <v:rect id="_x0000_s1069" style="position:absolute;left:0;text-align:left;margin-left:63pt;margin-top:47.15pt;width:315pt;height:27pt;z-index:251630592">
            <v:textbox>
              <w:txbxContent>
                <w:p w:rsidR="00C65437" w:rsidRDefault="00C65437" w:rsidP="00B94C82">
                  <w:pPr>
                    <w:jc w:val="center"/>
                  </w:pPr>
                  <w:r>
                    <w:t>10. Изучение персонала и рынка труда</w:t>
                  </w:r>
                </w:p>
              </w:txbxContent>
            </v:textbox>
          </v:rect>
        </w:pict>
      </w:r>
      <w:r>
        <w:rPr>
          <w:noProof/>
        </w:rPr>
        <w:pict>
          <v:rect id="_x0000_s1070" style="position:absolute;left:0;text-align:left;margin-left:63pt;margin-top:2.15pt;width:315pt;height:36pt;z-index:251629568">
            <v:textbox>
              <w:txbxContent>
                <w:p w:rsidR="00C65437" w:rsidRPr="00D47109" w:rsidRDefault="00C65437" w:rsidP="00B94C82">
                  <w:pPr>
                    <w:jc w:val="center"/>
                    <w:rPr>
                      <w:lang w:val="ru-RU"/>
                    </w:rPr>
                  </w:pPr>
                  <w:r w:rsidRPr="00D47109">
                    <w:t>9. Оценка персонала и результатов его трудовой деятельности</w:t>
                  </w:r>
                </w:p>
              </w:txbxContent>
            </v:textbox>
          </v:rect>
        </w:pict>
      </w:r>
      <w:r w:rsidR="00B94C82" w:rsidRPr="00C65437">
        <w:tab/>
      </w:r>
    </w:p>
    <w:p w:rsidR="00B94C82" w:rsidRPr="00C65437" w:rsidRDefault="00B94C82" w:rsidP="00C65437">
      <w:pPr>
        <w:pStyle w:val="a5"/>
        <w:tabs>
          <w:tab w:val="clear" w:pos="4677"/>
          <w:tab w:val="clear" w:pos="9355"/>
        </w:tabs>
        <w:spacing w:line="360" w:lineRule="auto"/>
        <w:ind w:firstLine="709"/>
        <w:jc w:val="both"/>
        <w:rPr>
          <w:sz w:val="28"/>
        </w:rPr>
      </w:pPr>
    </w:p>
    <w:p w:rsidR="00B94C82" w:rsidRPr="00C65437" w:rsidRDefault="00B94C82" w:rsidP="00C65437">
      <w:pPr>
        <w:spacing w:line="360" w:lineRule="auto"/>
        <w:ind w:firstLine="709"/>
        <w:jc w:val="both"/>
        <w:rPr>
          <w:rFonts w:cs="Times New Roman"/>
          <w:sz w:val="28"/>
          <w:lang w:val="ru-RU"/>
        </w:rPr>
      </w:pPr>
    </w:p>
    <w:p w:rsidR="00B94C82" w:rsidRPr="00C65437" w:rsidRDefault="00B94C82" w:rsidP="00C65437">
      <w:pPr>
        <w:spacing w:line="360" w:lineRule="auto"/>
        <w:ind w:firstLine="709"/>
        <w:jc w:val="both"/>
        <w:rPr>
          <w:rFonts w:cs="Times New Roman"/>
          <w:sz w:val="28"/>
          <w:lang w:val="ru-RU"/>
        </w:rPr>
      </w:pPr>
    </w:p>
    <w:p w:rsidR="00B94C82" w:rsidRPr="00C65437" w:rsidRDefault="00B94C82" w:rsidP="00C65437">
      <w:pPr>
        <w:spacing w:line="360" w:lineRule="auto"/>
        <w:ind w:firstLine="709"/>
        <w:jc w:val="both"/>
        <w:rPr>
          <w:rFonts w:cs="Times New Roman"/>
          <w:sz w:val="28"/>
          <w:lang w:val="ru-RU"/>
        </w:rPr>
      </w:pPr>
    </w:p>
    <w:p w:rsidR="00B94C82" w:rsidRPr="00C65437" w:rsidRDefault="00B94C82" w:rsidP="00C65437">
      <w:pPr>
        <w:tabs>
          <w:tab w:val="left" w:pos="2880"/>
        </w:tabs>
        <w:spacing w:line="360" w:lineRule="auto"/>
        <w:ind w:firstLine="709"/>
        <w:jc w:val="both"/>
        <w:rPr>
          <w:rFonts w:cs="Times New Roman"/>
          <w:sz w:val="28"/>
          <w:lang w:val="ru-RU"/>
        </w:rPr>
      </w:pPr>
      <w:r w:rsidRPr="00C65437">
        <w:rPr>
          <w:rFonts w:cs="Times New Roman"/>
          <w:sz w:val="28"/>
          <w:lang w:val="ru-RU"/>
        </w:rPr>
        <w:t>Рисунок 3 -</w:t>
      </w:r>
      <w:r w:rsidR="00C65437">
        <w:rPr>
          <w:rFonts w:cs="Times New Roman"/>
          <w:sz w:val="28"/>
          <w:lang w:val="ru-RU"/>
        </w:rPr>
        <w:t xml:space="preserve"> </w:t>
      </w:r>
      <w:r w:rsidRPr="00C65437">
        <w:rPr>
          <w:rFonts w:cs="Times New Roman"/>
          <w:sz w:val="28"/>
          <w:lang w:val="ru-RU"/>
        </w:rPr>
        <w:t>Управление персоналом организации</w:t>
      </w:r>
    </w:p>
    <w:p w:rsidR="00B94C82" w:rsidRPr="00C65437" w:rsidRDefault="00B94C82" w:rsidP="00C65437">
      <w:pPr>
        <w:tabs>
          <w:tab w:val="left" w:pos="2880"/>
        </w:tabs>
        <w:spacing w:line="360" w:lineRule="auto"/>
        <w:ind w:firstLine="709"/>
        <w:jc w:val="both"/>
        <w:rPr>
          <w:rFonts w:cs="Times New Roman"/>
          <w:sz w:val="28"/>
          <w:lang w:val="ru-RU"/>
        </w:rPr>
      </w:pPr>
    </w:p>
    <w:p w:rsidR="00B94C82" w:rsidRPr="00C65437" w:rsidRDefault="00C65437" w:rsidP="00C65437">
      <w:pPr>
        <w:spacing w:line="360" w:lineRule="auto"/>
        <w:ind w:firstLine="709"/>
        <w:jc w:val="both"/>
        <w:rPr>
          <w:rFonts w:cs="Times New Roman"/>
          <w:sz w:val="28"/>
          <w:lang w:val="ru-RU"/>
        </w:rPr>
      </w:pPr>
      <w:r>
        <w:rPr>
          <w:rFonts w:cs="Times New Roman"/>
          <w:sz w:val="28"/>
          <w:lang w:val="ru-RU"/>
        </w:rPr>
        <w:t xml:space="preserve"> </w:t>
      </w:r>
      <w:r w:rsidR="00B94C82" w:rsidRPr="00C65437">
        <w:rPr>
          <w:rFonts w:cs="Times New Roman"/>
          <w:sz w:val="28"/>
          <w:lang w:val="ru-RU"/>
        </w:rPr>
        <w:t>Организационная</w:t>
      </w:r>
      <w:r>
        <w:rPr>
          <w:rFonts w:cs="Times New Roman"/>
          <w:sz w:val="28"/>
          <w:lang w:val="ru-RU"/>
        </w:rPr>
        <w:t xml:space="preserve"> </w:t>
      </w:r>
      <w:r w:rsidR="00B94C82" w:rsidRPr="00C65437">
        <w:rPr>
          <w:rFonts w:cs="Times New Roman"/>
          <w:sz w:val="28"/>
          <w:lang w:val="ru-RU"/>
        </w:rPr>
        <w:t>структура</w:t>
      </w:r>
      <w:r>
        <w:rPr>
          <w:rFonts w:cs="Times New Roman"/>
          <w:sz w:val="28"/>
          <w:lang w:val="ru-RU"/>
        </w:rPr>
        <w:t xml:space="preserve"> </w:t>
      </w:r>
      <w:r w:rsidR="00B94C82" w:rsidRPr="00C65437">
        <w:rPr>
          <w:rFonts w:cs="Times New Roman"/>
          <w:sz w:val="28"/>
          <w:lang w:val="ru-RU"/>
        </w:rPr>
        <w:t>единой службы</w:t>
      </w:r>
      <w:r>
        <w:rPr>
          <w:rFonts w:cs="Times New Roman"/>
          <w:sz w:val="28"/>
          <w:lang w:val="ru-RU"/>
        </w:rPr>
        <w:t xml:space="preserve"> </w:t>
      </w:r>
      <w:r w:rsidR="00B94C82" w:rsidRPr="00C65437">
        <w:rPr>
          <w:rFonts w:cs="Times New Roman"/>
          <w:sz w:val="28"/>
          <w:lang w:val="ru-RU"/>
        </w:rPr>
        <w:t>управления</w:t>
      </w:r>
      <w:r>
        <w:rPr>
          <w:rFonts w:cs="Times New Roman"/>
          <w:sz w:val="28"/>
          <w:lang w:val="ru-RU"/>
        </w:rPr>
        <w:t xml:space="preserve"> </w:t>
      </w:r>
      <w:r w:rsidR="00B94C82" w:rsidRPr="00C65437">
        <w:rPr>
          <w:rFonts w:cs="Times New Roman"/>
          <w:sz w:val="28"/>
          <w:lang w:val="ru-RU"/>
        </w:rPr>
        <w:t>персоналом</w:t>
      </w:r>
      <w:r>
        <w:rPr>
          <w:rFonts w:cs="Times New Roman"/>
          <w:sz w:val="28"/>
          <w:lang w:val="ru-RU"/>
        </w:rPr>
        <w:t xml:space="preserve"> </w:t>
      </w:r>
      <w:r w:rsidR="00B94C82" w:rsidRPr="00C65437">
        <w:rPr>
          <w:rFonts w:cs="Times New Roman"/>
          <w:sz w:val="28"/>
          <w:lang w:val="ru-RU"/>
        </w:rPr>
        <w:t>и численность каждого составляющего ее подразделения</w:t>
      </w:r>
      <w:r>
        <w:rPr>
          <w:rFonts w:cs="Times New Roman"/>
          <w:sz w:val="28"/>
          <w:lang w:val="ru-RU"/>
        </w:rPr>
        <w:t xml:space="preserve"> </w:t>
      </w:r>
      <w:r w:rsidR="00B94C82" w:rsidRPr="00C65437">
        <w:rPr>
          <w:rFonts w:cs="Times New Roman"/>
          <w:sz w:val="28"/>
          <w:lang w:val="ru-RU"/>
        </w:rPr>
        <w:t>определяются</w:t>
      </w:r>
      <w:r>
        <w:rPr>
          <w:rFonts w:cs="Times New Roman"/>
          <w:sz w:val="28"/>
          <w:lang w:val="ru-RU"/>
        </w:rPr>
        <w:t xml:space="preserve"> </w:t>
      </w:r>
      <w:r w:rsidR="00B94C82" w:rsidRPr="00C65437">
        <w:rPr>
          <w:rFonts w:cs="Times New Roman"/>
          <w:sz w:val="28"/>
          <w:lang w:val="ru-RU"/>
        </w:rPr>
        <w:t>ее функциями и зависят</w:t>
      </w:r>
      <w:r>
        <w:rPr>
          <w:rFonts w:cs="Times New Roman"/>
          <w:sz w:val="28"/>
          <w:lang w:val="ru-RU"/>
        </w:rPr>
        <w:t xml:space="preserve"> </w:t>
      </w:r>
      <w:r w:rsidR="00B94C82" w:rsidRPr="00C65437">
        <w:rPr>
          <w:rFonts w:cs="Times New Roman"/>
          <w:sz w:val="28"/>
          <w:lang w:val="ru-RU"/>
        </w:rPr>
        <w:t>от численности работающих и этапов развития</w:t>
      </w:r>
      <w:r>
        <w:rPr>
          <w:rFonts w:cs="Times New Roman"/>
          <w:sz w:val="28"/>
          <w:lang w:val="ru-RU"/>
        </w:rPr>
        <w:t xml:space="preserve"> </w:t>
      </w:r>
      <w:r w:rsidR="00B94C82" w:rsidRPr="00C65437">
        <w:rPr>
          <w:rFonts w:cs="Times New Roman"/>
          <w:sz w:val="28"/>
          <w:lang w:val="ru-RU"/>
        </w:rPr>
        <w:t>организации. В организациях с небольшой</w:t>
      </w:r>
      <w:r>
        <w:rPr>
          <w:rFonts w:cs="Times New Roman"/>
          <w:sz w:val="28"/>
          <w:lang w:val="ru-RU"/>
        </w:rPr>
        <w:t xml:space="preserve"> </w:t>
      </w:r>
      <w:r w:rsidR="00B94C82" w:rsidRPr="00C65437">
        <w:rPr>
          <w:rFonts w:cs="Times New Roman"/>
          <w:sz w:val="28"/>
          <w:lang w:val="ru-RU"/>
        </w:rPr>
        <w:t>численностью</w:t>
      </w:r>
      <w:r>
        <w:rPr>
          <w:rFonts w:cs="Times New Roman"/>
          <w:sz w:val="28"/>
          <w:lang w:val="ru-RU"/>
        </w:rPr>
        <w:t xml:space="preserve"> </w:t>
      </w:r>
      <w:r w:rsidR="00B94C82" w:rsidRPr="00C65437">
        <w:rPr>
          <w:rFonts w:cs="Times New Roman"/>
          <w:sz w:val="28"/>
          <w:lang w:val="ru-RU"/>
        </w:rPr>
        <w:t>персонала несколько специалистов</w:t>
      </w:r>
      <w:r>
        <w:rPr>
          <w:rFonts w:cs="Times New Roman"/>
          <w:sz w:val="28"/>
          <w:lang w:val="ru-RU"/>
        </w:rPr>
        <w:t xml:space="preserve"> </w:t>
      </w:r>
      <w:r w:rsidR="00B94C82" w:rsidRPr="00C65437">
        <w:rPr>
          <w:rFonts w:cs="Times New Roman"/>
          <w:sz w:val="28"/>
          <w:lang w:val="ru-RU"/>
        </w:rPr>
        <w:t>службы управления</w:t>
      </w:r>
      <w:r>
        <w:rPr>
          <w:rFonts w:cs="Times New Roman"/>
          <w:sz w:val="28"/>
          <w:lang w:val="ru-RU"/>
        </w:rPr>
        <w:t xml:space="preserve"> </w:t>
      </w:r>
      <w:r w:rsidR="00B94C82" w:rsidRPr="00C65437">
        <w:rPr>
          <w:rFonts w:cs="Times New Roman"/>
          <w:sz w:val="28"/>
          <w:lang w:val="ru-RU"/>
        </w:rPr>
        <w:t>персоналом могут выполнять все вышеуказанные функции.</w:t>
      </w:r>
      <w:r w:rsidR="00B94C82" w:rsidRPr="00C65437">
        <w:rPr>
          <w:rFonts w:cs="Times New Roman"/>
          <w:sz w:val="28"/>
          <w:lang w:val="ru-RU"/>
        </w:rPr>
        <w:tab/>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Приведем наиболее</w:t>
      </w:r>
      <w:r w:rsidR="00C65437">
        <w:rPr>
          <w:rFonts w:cs="Times New Roman"/>
          <w:sz w:val="28"/>
          <w:lang w:val="ru-RU"/>
        </w:rPr>
        <w:t xml:space="preserve"> </w:t>
      </w:r>
      <w:r w:rsidRPr="00C65437">
        <w:rPr>
          <w:rFonts w:cs="Times New Roman"/>
          <w:sz w:val="28"/>
          <w:lang w:val="ru-RU"/>
        </w:rPr>
        <w:t>полную</w:t>
      </w:r>
      <w:r w:rsidR="00C65437">
        <w:rPr>
          <w:rFonts w:cs="Times New Roman"/>
          <w:sz w:val="28"/>
          <w:lang w:val="ru-RU"/>
        </w:rPr>
        <w:t xml:space="preserve"> </w:t>
      </w:r>
      <w:r w:rsidRPr="00C65437">
        <w:rPr>
          <w:rFonts w:cs="Times New Roman"/>
          <w:sz w:val="28"/>
          <w:lang w:val="ru-RU"/>
        </w:rPr>
        <w:t>примерную структуру</w:t>
      </w:r>
      <w:r w:rsidR="00C65437">
        <w:rPr>
          <w:rFonts w:cs="Times New Roman"/>
          <w:sz w:val="28"/>
          <w:lang w:val="ru-RU"/>
        </w:rPr>
        <w:t xml:space="preserve"> </w:t>
      </w:r>
      <w:r w:rsidRPr="00C65437">
        <w:rPr>
          <w:rFonts w:cs="Times New Roman"/>
          <w:sz w:val="28"/>
          <w:lang w:val="ru-RU"/>
        </w:rPr>
        <w:t>службы</w:t>
      </w:r>
      <w:r w:rsidR="00C65437">
        <w:rPr>
          <w:rFonts w:cs="Times New Roman"/>
          <w:sz w:val="28"/>
          <w:lang w:val="ru-RU"/>
        </w:rPr>
        <w:t xml:space="preserve"> </w:t>
      </w:r>
      <w:r w:rsidRPr="00C65437">
        <w:rPr>
          <w:rFonts w:cs="Times New Roman"/>
          <w:sz w:val="28"/>
          <w:lang w:val="ru-RU"/>
        </w:rPr>
        <w:t>управления персоналом организации, рассчитанную на крупную организацию (рис. 4). Ряд отделов не имеют аналогов в прежней структуре управления, задачи других несколько изменены и дополнены.</w:t>
      </w:r>
    </w:p>
    <w:p w:rsidR="00B94C82" w:rsidRPr="00C65437" w:rsidRDefault="00B94C82" w:rsidP="00C65437">
      <w:pPr>
        <w:spacing w:line="360" w:lineRule="auto"/>
        <w:ind w:firstLine="709"/>
        <w:jc w:val="both"/>
        <w:rPr>
          <w:rFonts w:cs="Times New Roman"/>
          <w:sz w:val="28"/>
          <w:lang w:val="ru-RU"/>
        </w:rPr>
      </w:pPr>
    </w:p>
    <w:p w:rsidR="00B94C82" w:rsidRPr="00C65437" w:rsidRDefault="00B91268" w:rsidP="00C65437">
      <w:pPr>
        <w:spacing w:line="360" w:lineRule="auto"/>
        <w:ind w:firstLine="709"/>
        <w:jc w:val="both"/>
        <w:rPr>
          <w:rFonts w:cs="Times New Roman"/>
          <w:sz w:val="28"/>
          <w:lang w:val="ru-RU"/>
        </w:rPr>
      </w:pPr>
      <w:r>
        <w:rPr>
          <w:rFonts w:cs="Times New Roman"/>
          <w:sz w:val="28"/>
          <w:lang w:val="ru-RU"/>
        </w:rPr>
      </w:r>
      <w:r>
        <w:rPr>
          <w:rFonts w:cs="Times New Roman"/>
          <w:sz w:val="28"/>
          <w:lang w:val="ru-RU"/>
        </w:rPr>
        <w:pict>
          <v:group id="_x0000_s1071" editas="canvas" style="width:481.85pt;height:289.1pt;mso-position-horizontal-relative:char;mso-position-vertical-relative:line" coordorigin="2362,6900" coordsize="7200,4320">
            <o:lock v:ext="edit" aspectratio="t"/>
            <v:shape id="_x0000_s1072" type="#_x0000_t75" style="position:absolute;left:2362;top:6900;width:7200;height:4320" o:preferrelative="f">
              <v:fill o:detectmouseclick="t"/>
              <v:path o:extrusionok="t" o:connecttype="none"/>
              <o:lock v:ext="edit" text="t"/>
            </v:shape>
            <v:rect id="_x0000_s1073" style="position:absolute;left:4641;top:7207;width:2500;height:583">
              <v:textbox>
                <w:txbxContent>
                  <w:p w:rsidR="00C65437" w:rsidRPr="00CA7285" w:rsidRDefault="00C65437" w:rsidP="00B94C82">
                    <w:pPr>
                      <w:rPr>
                        <w:lang w:val="ru-RU"/>
                      </w:rPr>
                    </w:pPr>
                    <w:r>
                      <w:rPr>
                        <w:lang w:val="ru-RU"/>
                      </w:rPr>
                      <w:t>Директор по персоналу</w:t>
                    </w:r>
                  </w:p>
                </w:txbxContent>
              </v:textbox>
            </v:rect>
            <v:rect id="_x0000_s1074" style="position:absolute;left:3274;top:8014;width:1928;height:527">
              <v:textbox>
                <w:txbxContent>
                  <w:p w:rsidR="00C65437" w:rsidRPr="00CA7285" w:rsidRDefault="00C65437" w:rsidP="00B94C82">
                    <w:pPr>
                      <w:rPr>
                        <w:lang w:val="ru-RU"/>
                      </w:rPr>
                    </w:pPr>
                    <w:r>
                      <w:rPr>
                        <w:lang w:val="ru-RU"/>
                      </w:rPr>
                      <w:t>Отдел кадрового планирования</w:t>
                    </w:r>
                  </w:p>
                </w:txbxContent>
              </v:textbox>
            </v:rect>
            <v:rect id="_x0000_s1075" style="position:absolute;left:6524;top:7969;width:2040;height:561">
              <v:textbox>
                <w:txbxContent>
                  <w:p w:rsidR="00C65437" w:rsidRPr="00CA7285" w:rsidRDefault="00C65437" w:rsidP="00B94C82">
                    <w:pPr>
                      <w:rPr>
                        <w:lang w:val="ru-RU"/>
                      </w:rPr>
                    </w:pPr>
                    <w:r>
                      <w:rPr>
                        <w:lang w:val="ru-RU"/>
                      </w:rPr>
                      <w:t>Отдел мотивации труда</w:t>
                    </w:r>
                  </w:p>
                </w:txbxContent>
              </v:textbox>
            </v:rect>
            <v:rect id="_x0000_s1076" style="position:absolute;left:3285;top:8776;width:1917;height:549">
              <v:textbox>
                <w:txbxContent>
                  <w:p w:rsidR="00C65437" w:rsidRPr="00CA7285" w:rsidRDefault="00C65437" w:rsidP="00B94C82">
                    <w:pPr>
                      <w:rPr>
                        <w:lang w:val="ru-RU"/>
                      </w:rPr>
                    </w:pPr>
                    <w:r>
                      <w:rPr>
                        <w:lang w:val="ru-RU"/>
                      </w:rPr>
                      <w:t>Отдел оценки и адаптации персонала</w:t>
                    </w:r>
                  </w:p>
                </w:txbxContent>
              </v:textbox>
            </v:rect>
            <v:rect id="_x0000_s1077" style="position:absolute;left:3307;top:9559;width:1919;height:726">
              <v:textbox style="mso-next-textbox:#_x0000_s1077">
                <w:txbxContent>
                  <w:p w:rsidR="00C65437" w:rsidRPr="00CA7285" w:rsidRDefault="00C65437" w:rsidP="00B94C82">
                    <w:pPr>
                      <w:rPr>
                        <w:lang w:val="ru-RU"/>
                      </w:rPr>
                    </w:pPr>
                    <w:r>
                      <w:rPr>
                        <w:lang w:val="ru-RU"/>
                      </w:rPr>
                      <w:t>Отдел развития и продвижения персонала</w:t>
                    </w:r>
                  </w:p>
                </w:txbxContent>
              </v:textbox>
            </v:rect>
            <v:rect id="_x0000_s1078" style="position:absolute;left:3297;top:10457;width:1950;height:527">
              <v:textbox>
                <w:txbxContent>
                  <w:p w:rsidR="00C65437" w:rsidRPr="00CA7285" w:rsidRDefault="00C65437" w:rsidP="00B94C82">
                    <w:pPr>
                      <w:rPr>
                        <w:lang w:val="ru-RU"/>
                      </w:rPr>
                    </w:pPr>
                    <w:r>
                      <w:rPr>
                        <w:lang w:val="ru-RU"/>
                      </w:rPr>
                      <w:t>Отдел кадров</w:t>
                    </w:r>
                  </w:p>
                </w:txbxContent>
              </v:textbox>
            </v:rect>
            <v:rect id="_x0000_s1079" style="position:absolute;left:6513;top:8742;width:2073;height:650">
              <v:textbox>
                <w:txbxContent>
                  <w:p w:rsidR="00C65437" w:rsidRPr="00CA7285" w:rsidRDefault="00C65437" w:rsidP="00B94C82">
                    <w:pPr>
                      <w:rPr>
                        <w:lang w:val="ru-RU"/>
                      </w:rPr>
                    </w:pPr>
                    <w:r>
                      <w:rPr>
                        <w:lang w:val="ru-RU"/>
                      </w:rPr>
                      <w:t>Отдел трудовых отношений</w:t>
                    </w:r>
                  </w:p>
                </w:txbxContent>
              </v:textbox>
            </v:rect>
            <v:rect id="_x0000_s1080" style="position:absolute;left:6524;top:9639;width:2029;height:516">
              <v:textbox>
                <w:txbxContent>
                  <w:p w:rsidR="00C65437" w:rsidRPr="00CA7285" w:rsidRDefault="00C65437" w:rsidP="00B94C82">
                    <w:pPr>
                      <w:rPr>
                        <w:lang w:val="ru-RU"/>
                      </w:rPr>
                    </w:pPr>
                    <w:r>
                      <w:rPr>
                        <w:lang w:val="ru-RU"/>
                      </w:rPr>
                      <w:t>Отдел охраны труда</w:t>
                    </w:r>
                  </w:p>
                </w:txbxContent>
              </v:textbox>
            </v:rect>
            <v:rect id="_x0000_s1081" style="position:absolute;left:6535;top:10457;width:2040;height:549">
              <v:textbox>
                <w:txbxContent>
                  <w:p w:rsidR="00C65437" w:rsidRPr="00CA7285" w:rsidRDefault="00C65437" w:rsidP="00B94C82">
                    <w:pPr>
                      <w:rPr>
                        <w:lang w:val="ru-RU"/>
                      </w:rPr>
                    </w:pPr>
                    <w:r>
                      <w:rPr>
                        <w:lang w:val="ru-RU"/>
                      </w:rPr>
                      <w:t>Отдел социального обслуживания</w:t>
                    </w:r>
                  </w:p>
                </w:txbxContent>
              </v:textbox>
            </v:rect>
            <v:line id="_x0000_s1082" style="position:absolute;flip:x" from="4251,8541" to="4260,8787"/>
            <v:line id="_x0000_s1083" style="position:absolute" from="4227,9336" to="4227,9549"/>
            <v:line id="_x0000_s1084" style="position:absolute" from="4249,10143" to="4249,10435"/>
            <v:line id="_x0000_s1085" style="position:absolute" from="2960,7902" to="8900,7902"/>
            <v:line id="_x0000_s1086" style="position:absolute" from="5908,7801" to="5908,7924">
              <v:stroke endarrow="block"/>
            </v:line>
            <v:line id="_x0000_s1087" style="position:absolute" from="2972,7902" to="2972,10704"/>
            <v:line id="_x0000_s1088" style="position:absolute" from="2960,10704" to="3285,10704">
              <v:stroke endarrow="block"/>
            </v:line>
            <v:line id="_x0000_s1089" style="position:absolute" from="2983,9874" to="3241,9874">
              <v:stroke endarrow="block"/>
            </v:line>
            <v:line id="_x0000_s1090" style="position:absolute" from="2972,9067" to="3241,9067">
              <v:stroke endarrow="block"/>
            </v:line>
            <v:line id="_x0000_s1091" style="position:absolute" from="2983,8317" to="3241,8317">
              <v:stroke endarrow="block"/>
            </v:line>
            <v:line id="_x0000_s1092" style="position:absolute" from="8878,7902" to="8878,10715"/>
            <v:line id="_x0000_s1093" style="position:absolute;flip:x" from="8586,10726" to="8866,10726">
              <v:stroke endarrow="block"/>
            </v:line>
            <v:line id="_x0000_s1094" style="position:absolute;flip:x" from="8508,9852" to="8889,9852">
              <v:stroke endarrow="block"/>
            </v:line>
            <v:line id="_x0000_s1095" style="position:absolute;flip:x" from="8586,9034" to="8889,9034">
              <v:stroke endarrow="block"/>
            </v:line>
            <v:line id="_x0000_s1096" style="position:absolute;flip:x" from="8586,8193" to="8889,8195">
              <v:stroke endarrow="block"/>
            </v:line>
            <w10:wrap type="none"/>
            <w10:anchorlock/>
          </v:group>
        </w:pic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Рисунок 4. Примерная</w:t>
      </w:r>
      <w:r w:rsidR="00C65437">
        <w:rPr>
          <w:rFonts w:cs="Times New Roman"/>
          <w:sz w:val="28"/>
          <w:lang w:val="ru-RU"/>
        </w:rPr>
        <w:t xml:space="preserve"> </w:t>
      </w:r>
      <w:r w:rsidRPr="00C65437">
        <w:rPr>
          <w:rFonts w:cs="Times New Roman"/>
          <w:sz w:val="28"/>
          <w:lang w:val="ru-RU"/>
        </w:rPr>
        <w:t>структура службы по управлению персоналом</w:t>
      </w:r>
      <w:r w:rsidR="00C65437">
        <w:rPr>
          <w:rFonts w:cs="Times New Roman"/>
          <w:sz w:val="28"/>
          <w:lang w:val="ru-RU"/>
        </w:rPr>
        <w:t xml:space="preserve"> </w:t>
      </w:r>
      <w:r w:rsidRPr="00C65437">
        <w:rPr>
          <w:rFonts w:cs="Times New Roman"/>
          <w:sz w:val="28"/>
          <w:lang w:val="ru-RU"/>
        </w:rPr>
        <w:t>организации.</w:t>
      </w:r>
    </w:p>
    <w:p w:rsidR="00B94C82" w:rsidRPr="00C65437" w:rsidRDefault="006F79BB" w:rsidP="00C65437">
      <w:pPr>
        <w:spacing w:line="360" w:lineRule="auto"/>
        <w:ind w:firstLine="709"/>
        <w:jc w:val="both"/>
        <w:rPr>
          <w:rFonts w:cs="Times New Roman"/>
          <w:sz w:val="28"/>
          <w:lang w:val="ru-RU"/>
        </w:rPr>
      </w:pPr>
      <w:r>
        <w:rPr>
          <w:rFonts w:cs="Times New Roman"/>
          <w:sz w:val="28"/>
          <w:lang w:val="ru-RU"/>
        </w:rPr>
        <w:t xml:space="preserve"> </w:t>
      </w:r>
      <w:r w:rsidR="00B94C82" w:rsidRPr="00C65437">
        <w:rPr>
          <w:rFonts w:cs="Times New Roman"/>
          <w:sz w:val="28"/>
          <w:lang w:val="ru-RU"/>
        </w:rPr>
        <w:t>Отдел кадрового планирования осуществляет: (14, стр. 25-28)</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 xml:space="preserve"> формирование стратегии и принципов работы</w:t>
      </w:r>
      <w:r w:rsidR="00C65437">
        <w:rPr>
          <w:rFonts w:cs="Times New Roman"/>
          <w:sz w:val="28"/>
          <w:lang w:val="ru-RU"/>
        </w:rPr>
        <w:t xml:space="preserve"> </w:t>
      </w:r>
      <w:r w:rsidRPr="00C65437">
        <w:rPr>
          <w:rFonts w:cs="Times New Roman"/>
          <w:sz w:val="28"/>
          <w:lang w:val="ru-RU"/>
        </w:rPr>
        <w:t>с персоналом, реализуемых в повседневной деятельности всеми руководителями структурных подразделений организации;</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 xml:space="preserve"> разработку</w:t>
      </w:r>
      <w:r w:rsidR="00C65437">
        <w:rPr>
          <w:rFonts w:cs="Times New Roman"/>
          <w:sz w:val="28"/>
          <w:lang w:val="ru-RU"/>
        </w:rPr>
        <w:t xml:space="preserve"> </w:t>
      </w:r>
      <w:r w:rsidRPr="00C65437">
        <w:rPr>
          <w:rFonts w:cs="Times New Roman"/>
          <w:sz w:val="28"/>
          <w:lang w:val="ru-RU"/>
        </w:rPr>
        <w:t>(впоследствии ежегодную корректировку) плана</w:t>
      </w:r>
      <w:r w:rsidR="00C65437">
        <w:rPr>
          <w:rFonts w:cs="Times New Roman"/>
          <w:sz w:val="28"/>
          <w:lang w:val="ru-RU"/>
        </w:rPr>
        <w:t xml:space="preserve"> </w:t>
      </w:r>
      <w:r w:rsidRPr="00C65437">
        <w:rPr>
          <w:rFonts w:cs="Times New Roman"/>
          <w:sz w:val="28"/>
          <w:lang w:val="ru-RU"/>
        </w:rPr>
        <w:t>мероприятий</w:t>
      </w:r>
      <w:r w:rsidR="00C65437">
        <w:rPr>
          <w:rFonts w:cs="Times New Roman"/>
          <w:sz w:val="28"/>
          <w:lang w:val="ru-RU"/>
        </w:rPr>
        <w:t xml:space="preserve"> </w:t>
      </w:r>
      <w:r w:rsidRPr="00C65437">
        <w:rPr>
          <w:rFonts w:cs="Times New Roman"/>
          <w:sz w:val="28"/>
          <w:lang w:val="ru-RU"/>
        </w:rPr>
        <w:t>по реализации кадровой политики;</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 xml:space="preserve"> обеспечение руководства</w:t>
      </w:r>
      <w:r w:rsidR="00C65437">
        <w:rPr>
          <w:rFonts w:cs="Times New Roman"/>
          <w:sz w:val="28"/>
          <w:lang w:val="ru-RU"/>
        </w:rPr>
        <w:t xml:space="preserve"> </w:t>
      </w:r>
      <w:r w:rsidRPr="00C65437">
        <w:rPr>
          <w:rFonts w:cs="Times New Roman"/>
          <w:sz w:val="28"/>
          <w:lang w:val="ru-RU"/>
        </w:rPr>
        <w:t>и исполнителей</w:t>
      </w:r>
      <w:r w:rsidR="00C65437">
        <w:rPr>
          <w:rFonts w:cs="Times New Roman"/>
          <w:sz w:val="28"/>
          <w:lang w:val="ru-RU"/>
        </w:rPr>
        <w:t xml:space="preserve"> </w:t>
      </w:r>
      <w:r w:rsidRPr="00C65437">
        <w:rPr>
          <w:rFonts w:cs="Times New Roman"/>
          <w:sz w:val="28"/>
          <w:lang w:val="ru-RU"/>
        </w:rPr>
        <w:t>информацией, необходимой для</w:t>
      </w:r>
      <w:r w:rsidR="00C65437">
        <w:rPr>
          <w:rFonts w:cs="Times New Roman"/>
          <w:sz w:val="28"/>
          <w:lang w:val="ru-RU"/>
        </w:rPr>
        <w:t xml:space="preserve"> </w:t>
      </w:r>
      <w:r w:rsidRPr="00C65437">
        <w:rPr>
          <w:rFonts w:cs="Times New Roman"/>
          <w:sz w:val="28"/>
          <w:lang w:val="ru-RU"/>
        </w:rPr>
        <w:t>реализации кадровой политики;</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 xml:space="preserve"> анализ кадрового потенциала , его текущую и перспективную оценку;</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разработку долгосрочных , среднесрочных прогнозов потребности организации в персонале;</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сбор информации</w:t>
      </w:r>
      <w:r w:rsidR="00C65437">
        <w:rPr>
          <w:rFonts w:cs="Times New Roman"/>
          <w:sz w:val="28"/>
          <w:lang w:val="ru-RU"/>
        </w:rPr>
        <w:t xml:space="preserve"> </w:t>
      </w:r>
      <w:r w:rsidRPr="00C65437">
        <w:rPr>
          <w:rFonts w:cs="Times New Roman"/>
          <w:sz w:val="28"/>
          <w:lang w:val="ru-RU"/>
        </w:rPr>
        <w:t>и анализ рынка труда;</w:t>
      </w:r>
    </w:p>
    <w:p w:rsidR="00B94C82" w:rsidRPr="00C65437" w:rsidRDefault="00B94C82" w:rsidP="00C65437">
      <w:pPr>
        <w:numPr>
          <w:ilvl w:val="0"/>
          <w:numId w:val="9"/>
        </w:numPr>
        <w:spacing w:line="360" w:lineRule="auto"/>
        <w:ind w:left="0" w:firstLine="709"/>
        <w:jc w:val="both"/>
        <w:rPr>
          <w:rFonts w:cs="Times New Roman"/>
          <w:sz w:val="28"/>
          <w:lang w:val="ru-RU"/>
        </w:rPr>
      </w:pPr>
      <w:r w:rsidRPr="00C65437">
        <w:rPr>
          <w:rFonts w:cs="Times New Roman"/>
          <w:sz w:val="28"/>
          <w:lang w:val="ru-RU"/>
        </w:rPr>
        <w:t xml:space="preserve"> эффективное</w:t>
      </w:r>
      <w:r w:rsidR="00C65437">
        <w:rPr>
          <w:rFonts w:cs="Times New Roman"/>
          <w:sz w:val="28"/>
          <w:lang w:val="ru-RU"/>
        </w:rPr>
        <w:t xml:space="preserve"> </w:t>
      </w:r>
      <w:r w:rsidRPr="00C65437">
        <w:rPr>
          <w:rFonts w:cs="Times New Roman"/>
          <w:sz w:val="28"/>
          <w:lang w:val="ru-RU"/>
        </w:rPr>
        <w:t>распределение</w:t>
      </w:r>
      <w:r w:rsidR="00C65437">
        <w:rPr>
          <w:rFonts w:cs="Times New Roman"/>
          <w:sz w:val="28"/>
          <w:lang w:val="ru-RU"/>
        </w:rPr>
        <w:t xml:space="preserve"> </w:t>
      </w:r>
      <w:r w:rsidRPr="00C65437">
        <w:rPr>
          <w:rFonts w:cs="Times New Roman"/>
          <w:sz w:val="28"/>
          <w:lang w:val="ru-RU"/>
        </w:rPr>
        <w:t>и использование</w:t>
      </w:r>
      <w:r w:rsidR="00C65437">
        <w:rPr>
          <w:rFonts w:cs="Times New Roman"/>
          <w:sz w:val="28"/>
          <w:lang w:val="ru-RU"/>
        </w:rPr>
        <w:t xml:space="preserve"> </w:t>
      </w:r>
      <w:r w:rsidRPr="00C65437">
        <w:rPr>
          <w:rFonts w:cs="Times New Roman"/>
          <w:sz w:val="28"/>
          <w:lang w:val="ru-RU"/>
        </w:rPr>
        <w:t>занятых</w:t>
      </w:r>
      <w:r w:rsidR="00C65437">
        <w:rPr>
          <w:rFonts w:cs="Times New Roman"/>
          <w:sz w:val="28"/>
          <w:lang w:val="ru-RU"/>
        </w:rPr>
        <w:t xml:space="preserve"> </w:t>
      </w:r>
      <w:r w:rsidRPr="00C65437">
        <w:rPr>
          <w:rFonts w:cs="Times New Roman"/>
          <w:sz w:val="28"/>
          <w:lang w:val="ru-RU"/>
        </w:rPr>
        <w:t>на предприятии работников; оптимизацию соотношения</w:t>
      </w:r>
      <w:r w:rsidR="00C65437">
        <w:rPr>
          <w:rFonts w:cs="Times New Roman"/>
          <w:sz w:val="28"/>
          <w:lang w:val="ru-RU"/>
        </w:rPr>
        <w:t xml:space="preserve"> </w:t>
      </w:r>
      <w:r w:rsidRPr="00C65437">
        <w:rPr>
          <w:rFonts w:cs="Times New Roman"/>
          <w:sz w:val="28"/>
          <w:lang w:val="ru-RU"/>
        </w:rPr>
        <w:t>внутреннего</w:t>
      </w:r>
      <w:r w:rsidR="00C65437">
        <w:rPr>
          <w:rFonts w:cs="Times New Roman"/>
          <w:sz w:val="28"/>
          <w:lang w:val="ru-RU"/>
        </w:rPr>
        <w:t xml:space="preserve"> </w:t>
      </w:r>
      <w:r w:rsidRPr="00C65437">
        <w:rPr>
          <w:rFonts w:cs="Times New Roman"/>
          <w:sz w:val="28"/>
          <w:lang w:val="ru-RU"/>
        </w:rPr>
        <w:t>и внешнего привлечения персонала.</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 оценки и адаптации персонала</w:t>
      </w:r>
      <w:r w:rsidR="00C65437">
        <w:rPr>
          <w:rFonts w:cs="Times New Roman"/>
          <w:sz w:val="28"/>
          <w:lang w:val="ru-RU"/>
        </w:rPr>
        <w:t xml:space="preserve"> </w:t>
      </w:r>
      <w:r w:rsidRPr="00C65437">
        <w:rPr>
          <w:rFonts w:cs="Times New Roman"/>
          <w:sz w:val="28"/>
          <w:lang w:val="ru-RU"/>
        </w:rPr>
        <w:t>осуществляет:</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социально-психологическую диагностику;</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разработку</w:t>
      </w:r>
      <w:r w:rsidR="00C65437">
        <w:rPr>
          <w:rFonts w:cs="Times New Roman"/>
          <w:sz w:val="28"/>
          <w:lang w:val="ru-RU"/>
        </w:rPr>
        <w:t xml:space="preserve"> </w:t>
      </w:r>
      <w:r w:rsidRPr="00C65437">
        <w:rPr>
          <w:rFonts w:cs="Times New Roman"/>
          <w:sz w:val="28"/>
          <w:lang w:val="ru-RU"/>
        </w:rPr>
        <w:t>критериев отбора персонала;</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разработку штатного расписания, составление должностных инструкций;</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организацию отбора и оценки персонала;</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взаимодействие</w:t>
      </w:r>
      <w:r w:rsidR="00C65437">
        <w:rPr>
          <w:rFonts w:cs="Times New Roman"/>
          <w:sz w:val="28"/>
          <w:lang w:val="ru-RU"/>
        </w:rPr>
        <w:t xml:space="preserve"> </w:t>
      </w:r>
      <w:r w:rsidRPr="00C65437">
        <w:rPr>
          <w:rFonts w:cs="Times New Roman"/>
          <w:sz w:val="28"/>
          <w:lang w:val="ru-RU"/>
        </w:rPr>
        <w:t>с внешними</w:t>
      </w:r>
      <w:r w:rsidR="00C65437">
        <w:rPr>
          <w:rFonts w:cs="Times New Roman"/>
          <w:sz w:val="28"/>
          <w:lang w:val="ru-RU"/>
        </w:rPr>
        <w:t xml:space="preserve"> </w:t>
      </w:r>
      <w:r w:rsidRPr="00C65437">
        <w:rPr>
          <w:rFonts w:cs="Times New Roman"/>
          <w:sz w:val="28"/>
          <w:lang w:val="ru-RU"/>
        </w:rPr>
        <w:t>структурами</w:t>
      </w:r>
      <w:r w:rsidR="00C65437">
        <w:rPr>
          <w:rFonts w:cs="Times New Roman"/>
          <w:sz w:val="28"/>
          <w:lang w:val="ru-RU"/>
        </w:rPr>
        <w:t xml:space="preserve"> </w:t>
      </w:r>
      <w:r w:rsidRPr="00C65437">
        <w:rPr>
          <w:rFonts w:cs="Times New Roman"/>
          <w:sz w:val="28"/>
          <w:lang w:val="ru-RU"/>
        </w:rPr>
        <w:t>(службами занятости,</w:t>
      </w:r>
      <w:r w:rsidR="00C65437">
        <w:rPr>
          <w:rFonts w:cs="Times New Roman"/>
          <w:sz w:val="28"/>
          <w:lang w:val="ru-RU"/>
        </w:rPr>
        <w:t xml:space="preserve"> </w:t>
      </w:r>
      <w:r w:rsidRPr="00C65437">
        <w:rPr>
          <w:rFonts w:cs="Times New Roman"/>
          <w:sz w:val="28"/>
          <w:lang w:val="ru-RU"/>
        </w:rPr>
        <w:t>учебными заведениями, кадровыми агентствами и пр.), обеспечивающими организацию необходимыми работниками;</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поиск и привлечение работников;</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ознакомление с рабочим местом и условиями труда;</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разработку системы адаптации молодых специалистов и рабочих</w:t>
      </w:r>
      <w:r w:rsidR="00C65437">
        <w:rPr>
          <w:rFonts w:cs="Times New Roman"/>
          <w:sz w:val="28"/>
          <w:lang w:val="ru-RU"/>
        </w:rPr>
        <w:t xml:space="preserve"> </w:t>
      </w:r>
      <w:r w:rsidRPr="00C65437">
        <w:rPr>
          <w:rFonts w:cs="Times New Roman"/>
          <w:sz w:val="28"/>
          <w:lang w:val="ru-RU"/>
        </w:rPr>
        <w:t>на производстве, включая подготовку специальных</w:t>
      </w:r>
      <w:r w:rsidR="00C65437">
        <w:rPr>
          <w:rFonts w:cs="Times New Roman"/>
          <w:sz w:val="28"/>
          <w:lang w:val="ru-RU"/>
        </w:rPr>
        <w:t xml:space="preserve"> </w:t>
      </w:r>
      <w:r w:rsidRPr="00C65437">
        <w:rPr>
          <w:rFonts w:cs="Times New Roman"/>
          <w:sz w:val="28"/>
          <w:lang w:val="ru-RU"/>
        </w:rPr>
        <w:t>изданий</w:t>
      </w:r>
      <w:r w:rsidR="00C65437">
        <w:rPr>
          <w:rFonts w:cs="Times New Roman"/>
          <w:sz w:val="28"/>
          <w:lang w:val="ru-RU"/>
        </w:rPr>
        <w:t xml:space="preserve"> </w:t>
      </w:r>
      <w:r w:rsidRPr="00C65437">
        <w:rPr>
          <w:rFonts w:cs="Times New Roman"/>
          <w:sz w:val="28"/>
          <w:lang w:val="ru-RU"/>
        </w:rPr>
        <w:t>и другой</w:t>
      </w:r>
      <w:r w:rsidR="00C65437">
        <w:rPr>
          <w:rFonts w:cs="Times New Roman"/>
          <w:sz w:val="28"/>
          <w:lang w:val="ru-RU"/>
        </w:rPr>
        <w:t xml:space="preserve"> </w:t>
      </w:r>
      <w:r w:rsidRPr="00C65437">
        <w:rPr>
          <w:rFonts w:cs="Times New Roman"/>
          <w:sz w:val="28"/>
          <w:lang w:val="ru-RU"/>
        </w:rPr>
        <w:t>информации о предприятии, проведение «Дней открытых дверей», церемоний поступления на работу;</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определение принципов , форм и сроков аттестации персонала;</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проведение аттестации работников;</w:t>
      </w:r>
    </w:p>
    <w:p w:rsidR="00B94C82" w:rsidRPr="00C65437" w:rsidRDefault="00B94C82" w:rsidP="00C65437">
      <w:pPr>
        <w:numPr>
          <w:ilvl w:val="0"/>
          <w:numId w:val="10"/>
        </w:numPr>
        <w:spacing w:line="360" w:lineRule="auto"/>
        <w:ind w:left="0" w:firstLine="709"/>
        <w:jc w:val="both"/>
        <w:rPr>
          <w:rFonts w:cs="Times New Roman"/>
          <w:sz w:val="28"/>
          <w:lang w:val="ru-RU"/>
        </w:rPr>
      </w:pPr>
      <w:r w:rsidRPr="00C65437">
        <w:rPr>
          <w:rFonts w:cs="Times New Roman"/>
          <w:sz w:val="28"/>
          <w:lang w:val="ru-RU"/>
        </w:rPr>
        <w:t>формирование кадрового резерва.</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 развития и продвижения персонала осуществляет:</w:t>
      </w:r>
    </w:p>
    <w:p w:rsidR="00B94C82" w:rsidRPr="00C65437" w:rsidRDefault="00B94C82" w:rsidP="00C65437">
      <w:pPr>
        <w:numPr>
          <w:ilvl w:val="0"/>
          <w:numId w:val="11"/>
        </w:numPr>
        <w:spacing w:line="360" w:lineRule="auto"/>
        <w:ind w:left="0" w:firstLine="709"/>
        <w:jc w:val="both"/>
        <w:rPr>
          <w:rFonts w:cs="Times New Roman"/>
          <w:sz w:val="28"/>
          <w:lang w:val="ru-RU"/>
        </w:rPr>
      </w:pPr>
      <w:r w:rsidRPr="00C65437">
        <w:rPr>
          <w:rFonts w:cs="Times New Roman"/>
          <w:sz w:val="28"/>
          <w:lang w:val="ru-RU"/>
        </w:rPr>
        <w:t>разработку</w:t>
      </w:r>
      <w:r w:rsidR="00C65437">
        <w:rPr>
          <w:rFonts w:cs="Times New Roman"/>
          <w:sz w:val="28"/>
          <w:lang w:val="ru-RU"/>
        </w:rPr>
        <w:t xml:space="preserve"> </w:t>
      </w:r>
      <w:r w:rsidRPr="00C65437">
        <w:rPr>
          <w:rFonts w:cs="Times New Roman"/>
          <w:sz w:val="28"/>
          <w:lang w:val="ru-RU"/>
        </w:rPr>
        <w:t>системы (сроков, форм,</w:t>
      </w:r>
      <w:r w:rsidR="00C65437">
        <w:rPr>
          <w:rFonts w:cs="Times New Roman"/>
          <w:sz w:val="28"/>
          <w:lang w:val="ru-RU"/>
        </w:rPr>
        <w:t xml:space="preserve"> </w:t>
      </w:r>
      <w:r w:rsidRPr="00C65437">
        <w:rPr>
          <w:rFonts w:cs="Times New Roman"/>
          <w:sz w:val="28"/>
          <w:lang w:val="ru-RU"/>
        </w:rPr>
        <w:t>технологий) профессионально-квалифицированного развития и обучения (подготовки, переподготовки, повышения квалификации) персонала;</w:t>
      </w:r>
    </w:p>
    <w:p w:rsidR="00B94C82" w:rsidRPr="00C65437" w:rsidRDefault="00B94C82" w:rsidP="00C65437">
      <w:pPr>
        <w:numPr>
          <w:ilvl w:val="0"/>
          <w:numId w:val="11"/>
        </w:numPr>
        <w:spacing w:line="360" w:lineRule="auto"/>
        <w:ind w:left="0" w:firstLine="709"/>
        <w:jc w:val="both"/>
        <w:rPr>
          <w:rFonts w:cs="Times New Roman"/>
          <w:sz w:val="28"/>
          <w:lang w:val="ru-RU"/>
        </w:rPr>
      </w:pPr>
      <w:r w:rsidRPr="00C65437">
        <w:rPr>
          <w:rFonts w:cs="Times New Roman"/>
          <w:sz w:val="28"/>
          <w:lang w:val="ru-RU"/>
        </w:rPr>
        <w:t>организацию проведения</w:t>
      </w:r>
      <w:r w:rsidR="00C65437">
        <w:rPr>
          <w:rFonts w:cs="Times New Roman"/>
          <w:sz w:val="28"/>
          <w:lang w:val="ru-RU"/>
        </w:rPr>
        <w:t xml:space="preserve"> </w:t>
      </w:r>
      <w:r w:rsidRPr="00C65437">
        <w:rPr>
          <w:rFonts w:cs="Times New Roman"/>
          <w:sz w:val="28"/>
          <w:lang w:val="ru-RU"/>
        </w:rPr>
        <w:t>мероприятий</w:t>
      </w:r>
      <w:r w:rsidR="00C65437">
        <w:rPr>
          <w:rFonts w:cs="Times New Roman"/>
          <w:sz w:val="28"/>
          <w:lang w:val="ru-RU"/>
        </w:rPr>
        <w:t xml:space="preserve"> </w:t>
      </w:r>
      <w:r w:rsidRPr="00C65437">
        <w:rPr>
          <w:rFonts w:cs="Times New Roman"/>
          <w:sz w:val="28"/>
          <w:lang w:val="ru-RU"/>
        </w:rPr>
        <w:t>по развитию</w:t>
      </w:r>
      <w:r w:rsidR="00C65437">
        <w:rPr>
          <w:rFonts w:cs="Times New Roman"/>
          <w:sz w:val="28"/>
          <w:lang w:val="ru-RU"/>
        </w:rPr>
        <w:t xml:space="preserve"> </w:t>
      </w:r>
      <w:r w:rsidRPr="00C65437">
        <w:rPr>
          <w:rFonts w:cs="Times New Roman"/>
          <w:sz w:val="28"/>
          <w:lang w:val="ru-RU"/>
        </w:rPr>
        <w:t>персонала, в т.ч. руководителей;</w:t>
      </w:r>
    </w:p>
    <w:p w:rsidR="00B94C82" w:rsidRPr="00C65437" w:rsidRDefault="00B94C82" w:rsidP="00C65437">
      <w:pPr>
        <w:numPr>
          <w:ilvl w:val="0"/>
          <w:numId w:val="11"/>
        </w:numPr>
        <w:spacing w:line="360" w:lineRule="auto"/>
        <w:ind w:left="0" w:firstLine="709"/>
        <w:jc w:val="both"/>
        <w:rPr>
          <w:rFonts w:cs="Times New Roman"/>
          <w:sz w:val="28"/>
          <w:lang w:val="ru-RU"/>
        </w:rPr>
      </w:pPr>
      <w:r w:rsidRPr="00C65437">
        <w:rPr>
          <w:rFonts w:cs="Times New Roman"/>
          <w:sz w:val="28"/>
          <w:lang w:val="ru-RU"/>
        </w:rPr>
        <w:t>оценку</w:t>
      </w:r>
      <w:r w:rsidR="00C65437">
        <w:rPr>
          <w:rFonts w:cs="Times New Roman"/>
          <w:sz w:val="28"/>
          <w:lang w:val="ru-RU"/>
        </w:rPr>
        <w:t xml:space="preserve"> </w:t>
      </w:r>
      <w:r w:rsidRPr="00C65437">
        <w:rPr>
          <w:rFonts w:cs="Times New Roman"/>
          <w:sz w:val="28"/>
          <w:lang w:val="ru-RU"/>
        </w:rPr>
        <w:t>эффективности подготовки, переподготовки, повышения квалификации работников;</w:t>
      </w:r>
    </w:p>
    <w:p w:rsidR="00B94C82" w:rsidRPr="00C65437" w:rsidRDefault="00B94C82" w:rsidP="00C65437">
      <w:pPr>
        <w:numPr>
          <w:ilvl w:val="0"/>
          <w:numId w:val="11"/>
        </w:numPr>
        <w:spacing w:line="360" w:lineRule="auto"/>
        <w:ind w:left="0" w:firstLine="709"/>
        <w:jc w:val="both"/>
        <w:rPr>
          <w:rFonts w:cs="Times New Roman"/>
          <w:sz w:val="28"/>
          <w:lang w:val="ru-RU"/>
        </w:rPr>
      </w:pPr>
      <w:r w:rsidRPr="00C65437">
        <w:rPr>
          <w:rFonts w:cs="Times New Roman"/>
          <w:sz w:val="28"/>
          <w:lang w:val="ru-RU"/>
        </w:rPr>
        <w:t>развитие шефства-наставничества, организацию производственной практики студентов и учащихся;</w:t>
      </w:r>
    </w:p>
    <w:p w:rsidR="00B94C82" w:rsidRPr="00C65437" w:rsidRDefault="00B94C82" w:rsidP="00C65437">
      <w:pPr>
        <w:numPr>
          <w:ilvl w:val="0"/>
          <w:numId w:val="11"/>
        </w:numPr>
        <w:spacing w:line="360" w:lineRule="auto"/>
        <w:ind w:left="0" w:firstLine="709"/>
        <w:jc w:val="both"/>
        <w:rPr>
          <w:rFonts w:cs="Times New Roman"/>
          <w:sz w:val="28"/>
          <w:lang w:val="ru-RU"/>
        </w:rPr>
      </w:pPr>
      <w:r w:rsidRPr="00C65437">
        <w:rPr>
          <w:rFonts w:cs="Times New Roman"/>
          <w:sz w:val="28"/>
          <w:lang w:val="ru-RU"/>
        </w:rPr>
        <w:t>разработку и внедрение</w:t>
      </w:r>
      <w:r w:rsidR="00C65437">
        <w:rPr>
          <w:rFonts w:cs="Times New Roman"/>
          <w:sz w:val="28"/>
          <w:lang w:val="ru-RU"/>
        </w:rPr>
        <w:t xml:space="preserve"> </w:t>
      </w:r>
      <w:r w:rsidRPr="00C65437">
        <w:rPr>
          <w:rFonts w:cs="Times New Roman"/>
          <w:sz w:val="28"/>
          <w:lang w:val="ru-RU"/>
        </w:rPr>
        <w:t>системы продвижения по службе.</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 кадров осуществляет:</w:t>
      </w:r>
    </w:p>
    <w:p w:rsidR="00B94C82" w:rsidRPr="00C65437" w:rsidRDefault="00B94C82" w:rsidP="00C65437">
      <w:pPr>
        <w:numPr>
          <w:ilvl w:val="0"/>
          <w:numId w:val="12"/>
        </w:numPr>
        <w:spacing w:line="360" w:lineRule="auto"/>
        <w:ind w:left="0" w:firstLine="709"/>
        <w:jc w:val="both"/>
        <w:rPr>
          <w:rFonts w:cs="Times New Roman"/>
          <w:sz w:val="28"/>
          <w:lang w:val="ru-RU"/>
        </w:rPr>
      </w:pPr>
      <w:r w:rsidRPr="00C65437">
        <w:rPr>
          <w:rFonts w:cs="Times New Roman"/>
          <w:sz w:val="28"/>
          <w:lang w:val="ru-RU"/>
        </w:rPr>
        <w:t>подготовку</w:t>
      </w:r>
      <w:r w:rsidR="00C65437">
        <w:rPr>
          <w:rFonts w:cs="Times New Roman"/>
          <w:sz w:val="28"/>
          <w:lang w:val="ru-RU"/>
        </w:rPr>
        <w:t xml:space="preserve"> </w:t>
      </w:r>
      <w:r w:rsidRPr="00C65437">
        <w:rPr>
          <w:rFonts w:cs="Times New Roman"/>
          <w:sz w:val="28"/>
          <w:lang w:val="ru-RU"/>
        </w:rPr>
        <w:t>кадровых приказов;</w:t>
      </w:r>
    </w:p>
    <w:p w:rsidR="00B94C82" w:rsidRPr="00C65437" w:rsidRDefault="00B94C82" w:rsidP="00C65437">
      <w:pPr>
        <w:numPr>
          <w:ilvl w:val="0"/>
          <w:numId w:val="12"/>
        </w:numPr>
        <w:spacing w:line="360" w:lineRule="auto"/>
        <w:ind w:left="0" w:firstLine="709"/>
        <w:jc w:val="both"/>
        <w:rPr>
          <w:rFonts w:cs="Times New Roman"/>
          <w:sz w:val="28"/>
          <w:lang w:val="ru-RU"/>
        </w:rPr>
      </w:pPr>
      <w:r w:rsidRPr="00C65437">
        <w:rPr>
          <w:rFonts w:cs="Times New Roman"/>
          <w:sz w:val="28"/>
          <w:lang w:val="ru-RU"/>
        </w:rPr>
        <w:t>оформление трудовых отношений (прием, увольнение, перемещение);</w:t>
      </w:r>
    </w:p>
    <w:p w:rsidR="00B94C82" w:rsidRPr="00C65437" w:rsidRDefault="00B94C82" w:rsidP="00C65437">
      <w:pPr>
        <w:numPr>
          <w:ilvl w:val="0"/>
          <w:numId w:val="12"/>
        </w:numPr>
        <w:spacing w:line="360" w:lineRule="auto"/>
        <w:ind w:left="0" w:firstLine="709"/>
        <w:jc w:val="both"/>
        <w:rPr>
          <w:rFonts w:cs="Times New Roman"/>
          <w:sz w:val="28"/>
          <w:lang w:val="ru-RU"/>
        </w:rPr>
      </w:pPr>
      <w:r w:rsidRPr="00C65437">
        <w:rPr>
          <w:rFonts w:cs="Times New Roman"/>
          <w:sz w:val="28"/>
          <w:lang w:val="ru-RU"/>
        </w:rPr>
        <w:t>ведение</w:t>
      </w:r>
      <w:r w:rsidR="00C65437">
        <w:rPr>
          <w:rFonts w:cs="Times New Roman"/>
          <w:sz w:val="28"/>
          <w:lang w:val="ru-RU"/>
        </w:rPr>
        <w:t xml:space="preserve"> </w:t>
      </w:r>
      <w:r w:rsidRPr="00C65437">
        <w:rPr>
          <w:rFonts w:cs="Times New Roman"/>
          <w:sz w:val="28"/>
          <w:lang w:val="ru-RU"/>
        </w:rPr>
        <w:t>личных дел;</w:t>
      </w:r>
    </w:p>
    <w:p w:rsidR="00B94C82" w:rsidRPr="00C65437" w:rsidRDefault="00B94C82" w:rsidP="00C65437">
      <w:pPr>
        <w:numPr>
          <w:ilvl w:val="0"/>
          <w:numId w:val="12"/>
        </w:numPr>
        <w:spacing w:line="360" w:lineRule="auto"/>
        <w:ind w:left="0" w:firstLine="709"/>
        <w:jc w:val="both"/>
        <w:rPr>
          <w:rFonts w:cs="Times New Roman"/>
          <w:sz w:val="28"/>
          <w:lang w:val="ru-RU"/>
        </w:rPr>
      </w:pPr>
      <w:r w:rsidRPr="00C65437">
        <w:rPr>
          <w:rFonts w:cs="Times New Roman"/>
          <w:sz w:val="28"/>
          <w:lang w:val="ru-RU"/>
        </w:rPr>
        <w:t>учет перемещений, поощрений и увольнений;</w:t>
      </w:r>
    </w:p>
    <w:p w:rsidR="00B94C82" w:rsidRPr="00C65437" w:rsidRDefault="00B94C82" w:rsidP="00C65437">
      <w:pPr>
        <w:numPr>
          <w:ilvl w:val="0"/>
          <w:numId w:val="12"/>
        </w:numPr>
        <w:spacing w:line="360" w:lineRule="auto"/>
        <w:ind w:left="0" w:firstLine="709"/>
        <w:jc w:val="both"/>
        <w:rPr>
          <w:rFonts w:cs="Times New Roman"/>
          <w:sz w:val="28"/>
          <w:lang w:val="ru-RU"/>
        </w:rPr>
      </w:pPr>
      <w:r w:rsidRPr="00C65437">
        <w:rPr>
          <w:rFonts w:cs="Times New Roman"/>
          <w:sz w:val="28"/>
          <w:lang w:val="ru-RU"/>
        </w:rPr>
        <w:t>делопроизводство системы</w:t>
      </w:r>
      <w:r w:rsidR="00C65437">
        <w:rPr>
          <w:rFonts w:cs="Times New Roman"/>
          <w:sz w:val="28"/>
          <w:lang w:val="ru-RU"/>
        </w:rPr>
        <w:t xml:space="preserve"> </w:t>
      </w:r>
      <w:r w:rsidRPr="00C65437">
        <w:rPr>
          <w:rFonts w:cs="Times New Roman"/>
          <w:sz w:val="28"/>
          <w:lang w:val="ru-RU"/>
        </w:rPr>
        <w:t>управления персоналом.</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 мотивации труда осуществляет:</w:t>
      </w:r>
    </w:p>
    <w:p w:rsidR="00B94C82" w:rsidRPr="00C65437" w:rsidRDefault="00B94C82" w:rsidP="00C65437">
      <w:pPr>
        <w:numPr>
          <w:ilvl w:val="0"/>
          <w:numId w:val="13"/>
        </w:numPr>
        <w:spacing w:line="360" w:lineRule="auto"/>
        <w:ind w:left="0" w:firstLine="709"/>
        <w:jc w:val="both"/>
        <w:rPr>
          <w:rFonts w:cs="Times New Roman"/>
          <w:sz w:val="28"/>
          <w:lang w:val="ru-RU"/>
        </w:rPr>
      </w:pPr>
      <w:r w:rsidRPr="00C65437">
        <w:rPr>
          <w:rFonts w:cs="Times New Roman"/>
          <w:sz w:val="28"/>
          <w:lang w:val="ru-RU"/>
        </w:rPr>
        <w:t>разработку систем оплаты труда, видов</w:t>
      </w:r>
      <w:r w:rsidR="00C65437">
        <w:rPr>
          <w:rFonts w:cs="Times New Roman"/>
          <w:sz w:val="28"/>
          <w:lang w:val="ru-RU"/>
        </w:rPr>
        <w:t xml:space="preserve"> </w:t>
      </w:r>
      <w:r w:rsidRPr="00C65437">
        <w:rPr>
          <w:rFonts w:cs="Times New Roman"/>
          <w:sz w:val="28"/>
          <w:lang w:val="ru-RU"/>
        </w:rPr>
        <w:t>материального и морального</w:t>
      </w:r>
      <w:r w:rsidR="00C65437">
        <w:rPr>
          <w:rFonts w:cs="Times New Roman"/>
          <w:sz w:val="28"/>
          <w:lang w:val="ru-RU"/>
        </w:rPr>
        <w:t xml:space="preserve"> </w:t>
      </w:r>
      <w:r w:rsidRPr="00C65437">
        <w:rPr>
          <w:rFonts w:cs="Times New Roman"/>
          <w:sz w:val="28"/>
          <w:lang w:val="ru-RU"/>
        </w:rPr>
        <w:t>стимулирования работников;</w:t>
      </w:r>
    </w:p>
    <w:p w:rsidR="00B94C82" w:rsidRPr="00C65437" w:rsidRDefault="00B94C82" w:rsidP="00C65437">
      <w:pPr>
        <w:numPr>
          <w:ilvl w:val="0"/>
          <w:numId w:val="13"/>
        </w:numPr>
        <w:spacing w:line="360" w:lineRule="auto"/>
        <w:ind w:left="0" w:firstLine="709"/>
        <w:jc w:val="both"/>
        <w:rPr>
          <w:rFonts w:cs="Times New Roman"/>
          <w:sz w:val="28"/>
          <w:lang w:val="ru-RU"/>
        </w:rPr>
      </w:pPr>
      <w:r w:rsidRPr="00C65437">
        <w:rPr>
          <w:rFonts w:cs="Times New Roman"/>
          <w:sz w:val="28"/>
          <w:lang w:val="ru-RU"/>
        </w:rPr>
        <w:t>определение системы</w:t>
      </w:r>
      <w:r w:rsidR="00C65437">
        <w:rPr>
          <w:rFonts w:cs="Times New Roman"/>
          <w:sz w:val="28"/>
          <w:lang w:val="ru-RU"/>
        </w:rPr>
        <w:t xml:space="preserve"> </w:t>
      </w:r>
      <w:r w:rsidRPr="00C65437">
        <w:rPr>
          <w:rFonts w:cs="Times New Roman"/>
          <w:sz w:val="28"/>
          <w:lang w:val="ru-RU"/>
        </w:rPr>
        <w:t>показателей</w:t>
      </w:r>
      <w:r w:rsidR="00C65437">
        <w:rPr>
          <w:rFonts w:cs="Times New Roman"/>
          <w:sz w:val="28"/>
          <w:lang w:val="ru-RU"/>
        </w:rPr>
        <w:t xml:space="preserve"> </w:t>
      </w:r>
      <w:r w:rsidRPr="00C65437">
        <w:rPr>
          <w:rFonts w:cs="Times New Roman"/>
          <w:sz w:val="28"/>
          <w:lang w:val="ru-RU"/>
        </w:rPr>
        <w:t>труда;</w:t>
      </w:r>
    </w:p>
    <w:p w:rsidR="00B94C82" w:rsidRPr="00C65437" w:rsidRDefault="00B94C82" w:rsidP="00C65437">
      <w:pPr>
        <w:numPr>
          <w:ilvl w:val="0"/>
          <w:numId w:val="13"/>
        </w:numPr>
        <w:spacing w:line="360" w:lineRule="auto"/>
        <w:ind w:left="0" w:firstLine="709"/>
        <w:jc w:val="both"/>
        <w:rPr>
          <w:rFonts w:cs="Times New Roman"/>
          <w:sz w:val="28"/>
          <w:lang w:val="ru-RU"/>
        </w:rPr>
      </w:pPr>
      <w:r w:rsidRPr="00C65437">
        <w:rPr>
          <w:rFonts w:cs="Times New Roman"/>
          <w:sz w:val="28"/>
          <w:lang w:val="ru-RU"/>
        </w:rPr>
        <w:t>установление системы</w:t>
      </w:r>
      <w:r w:rsidR="00C65437">
        <w:rPr>
          <w:rFonts w:cs="Times New Roman"/>
          <w:sz w:val="28"/>
          <w:lang w:val="ru-RU"/>
        </w:rPr>
        <w:t xml:space="preserve"> </w:t>
      </w:r>
      <w:r w:rsidRPr="00C65437">
        <w:rPr>
          <w:rFonts w:cs="Times New Roman"/>
          <w:sz w:val="28"/>
          <w:lang w:val="ru-RU"/>
        </w:rPr>
        <w:t>стимулов, компенсаций, льгот, обеспечение процесса</w:t>
      </w:r>
      <w:r w:rsidR="00C65437">
        <w:rPr>
          <w:rFonts w:cs="Times New Roman"/>
          <w:sz w:val="28"/>
          <w:lang w:val="ru-RU"/>
        </w:rPr>
        <w:t xml:space="preserve"> </w:t>
      </w:r>
      <w:r w:rsidRPr="00C65437">
        <w:rPr>
          <w:rFonts w:cs="Times New Roman"/>
          <w:sz w:val="28"/>
          <w:lang w:val="ru-RU"/>
        </w:rPr>
        <w:t>участия работников в распределении прибылей;</w:t>
      </w:r>
    </w:p>
    <w:p w:rsidR="00B94C82" w:rsidRPr="00C65437" w:rsidRDefault="00B94C82" w:rsidP="00C65437">
      <w:pPr>
        <w:numPr>
          <w:ilvl w:val="0"/>
          <w:numId w:val="13"/>
        </w:numPr>
        <w:spacing w:line="360" w:lineRule="auto"/>
        <w:ind w:left="0" w:firstLine="709"/>
        <w:jc w:val="both"/>
        <w:rPr>
          <w:rFonts w:cs="Times New Roman"/>
          <w:sz w:val="28"/>
          <w:lang w:val="ru-RU"/>
        </w:rPr>
      </w:pPr>
      <w:r w:rsidRPr="00C65437">
        <w:rPr>
          <w:rFonts w:cs="Times New Roman"/>
          <w:sz w:val="28"/>
          <w:lang w:val="ru-RU"/>
        </w:rPr>
        <w:t>нормирование</w:t>
      </w:r>
      <w:r w:rsidR="00C65437">
        <w:rPr>
          <w:rFonts w:cs="Times New Roman"/>
          <w:sz w:val="28"/>
          <w:lang w:val="ru-RU"/>
        </w:rPr>
        <w:t xml:space="preserve"> </w:t>
      </w:r>
      <w:r w:rsidRPr="00C65437">
        <w:rPr>
          <w:rFonts w:cs="Times New Roman"/>
          <w:sz w:val="28"/>
          <w:lang w:val="ru-RU"/>
        </w:rPr>
        <w:t>и тарификацию этапов трудового процесса.</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w:t>
      </w:r>
      <w:r w:rsidR="00C65437">
        <w:rPr>
          <w:rFonts w:cs="Times New Roman"/>
          <w:sz w:val="28"/>
          <w:lang w:val="ru-RU"/>
        </w:rPr>
        <w:t xml:space="preserve"> </w:t>
      </w:r>
      <w:r w:rsidRPr="00C65437">
        <w:rPr>
          <w:rFonts w:cs="Times New Roman"/>
          <w:sz w:val="28"/>
          <w:lang w:val="ru-RU"/>
        </w:rPr>
        <w:t>трудовых отношений осуществляет:</w:t>
      </w:r>
    </w:p>
    <w:p w:rsidR="00B94C82" w:rsidRPr="00C65437" w:rsidRDefault="00B94C82" w:rsidP="00C65437">
      <w:pPr>
        <w:numPr>
          <w:ilvl w:val="0"/>
          <w:numId w:val="14"/>
        </w:numPr>
        <w:spacing w:line="360" w:lineRule="auto"/>
        <w:ind w:left="0" w:firstLine="709"/>
        <w:jc w:val="both"/>
        <w:rPr>
          <w:rFonts w:cs="Times New Roman"/>
          <w:sz w:val="28"/>
          <w:lang w:val="ru-RU"/>
        </w:rPr>
      </w:pPr>
      <w:r w:rsidRPr="00C65437">
        <w:rPr>
          <w:rFonts w:cs="Times New Roman"/>
          <w:sz w:val="28"/>
          <w:lang w:val="ru-RU"/>
        </w:rPr>
        <w:t>анализ и регулирование</w:t>
      </w:r>
      <w:r w:rsidR="00C65437">
        <w:rPr>
          <w:rFonts w:cs="Times New Roman"/>
          <w:sz w:val="28"/>
          <w:lang w:val="ru-RU"/>
        </w:rPr>
        <w:t xml:space="preserve"> </w:t>
      </w:r>
      <w:r w:rsidRPr="00C65437">
        <w:rPr>
          <w:rFonts w:cs="Times New Roman"/>
          <w:sz w:val="28"/>
          <w:lang w:val="ru-RU"/>
        </w:rPr>
        <w:t>групповых</w:t>
      </w:r>
      <w:r w:rsidR="00C65437">
        <w:rPr>
          <w:rFonts w:cs="Times New Roman"/>
          <w:sz w:val="28"/>
          <w:lang w:val="ru-RU"/>
        </w:rPr>
        <w:t xml:space="preserve"> </w:t>
      </w:r>
      <w:r w:rsidRPr="00C65437">
        <w:rPr>
          <w:rFonts w:cs="Times New Roman"/>
          <w:sz w:val="28"/>
          <w:lang w:val="ru-RU"/>
        </w:rPr>
        <w:t>и межличностных отношений , конфликтов;</w:t>
      </w:r>
    </w:p>
    <w:p w:rsidR="00B94C82" w:rsidRPr="00C65437" w:rsidRDefault="00B94C82" w:rsidP="00C65437">
      <w:pPr>
        <w:numPr>
          <w:ilvl w:val="0"/>
          <w:numId w:val="14"/>
        </w:numPr>
        <w:spacing w:line="360" w:lineRule="auto"/>
        <w:ind w:left="0" w:firstLine="709"/>
        <w:jc w:val="both"/>
        <w:rPr>
          <w:rFonts w:cs="Times New Roman"/>
          <w:sz w:val="28"/>
          <w:lang w:val="ru-RU"/>
        </w:rPr>
      </w:pPr>
      <w:r w:rsidRPr="00C65437">
        <w:rPr>
          <w:rFonts w:cs="Times New Roman"/>
          <w:sz w:val="28"/>
          <w:lang w:val="ru-RU"/>
        </w:rPr>
        <w:t>выявление социальной напряженности</w:t>
      </w:r>
      <w:r w:rsidR="00C65437">
        <w:rPr>
          <w:rFonts w:cs="Times New Roman"/>
          <w:sz w:val="28"/>
          <w:lang w:val="ru-RU"/>
        </w:rPr>
        <w:t xml:space="preserve"> </w:t>
      </w:r>
      <w:r w:rsidRPr="00C65437">
        <w:rPr>
          <w:rFonts w:cs="Times New Roman"/>
          <w:sz w:val="28"/>
          <w:lang w:val="ru-RU"/>
        </w:rPr>
        <w:t>в коллективе и ее снятие;</w:t>
      </w:r>
    </w:p>
    <w:p w:rsidR="00B94C82" w:rsidRPr="00C65437" w:rsidRDefault="00B94C82" w:rsidP="00C65437">
      <w:pPr>
        <w:numPr>
          <w:ilvl w:val="0"/>
          <w:numId w:val="14"/>
        </w:numPr>
        <w:spacing w:line="360" w:lineRule="auto"/>
        <w:ind w:left="0" w:firstLine="709"/>
        <w:jc w:val="both"/>
        <w:rPr>
          <w:rFonts w:cs="Times New Roman"/>
          <w:sz w:val="28"/>
          <w:lang w:val="ru-RU"/>
        </w:rPr>
      </w:pPr>
      <w:r w:rsidRPr="00C65437">
        <w:rPr>
          <w:rFonts w:cs="Times New Roman"/>
          <w:sz w:val="28"/>
          <w:lang w:val="ru-RU"/>
        </w:rPr>
        <w:t>развитие отношений</w:t>
      </w:r>
      <w:r w:rsidR="00C65437">
        <w:rPr>
          <w:rFonts w:cs="Times New Roman"/>
          <w:sz w:val="28"/>
          <w:lang w:val="ru-RU"/>
        </w:rPr>
        <w:t xml:space="preserve"> </w:t>
      </w:r>
      <w:r w:rsidRPr="00C65437">
        <w:rPr>
          <w:rFonts w:cs="Times New Roman"/>
          <w:sz w:val="28"/>
          <w:lang w:val="ru-RU"/>
        </w:rPr>
        <w:t>с представительными органами работников;</w:t>
      </w:r>
    </w:p>
    <w:p w:rsidR="00B94C82" w:rsidRPr="00C65437" w:rsidRDefault="00B94C82" w:rsidP="00C65437">
      <w:pPr>
        <w:numPr>
          <w:ilvl w:val="0"/>
          <w:numId w:val="14"/>
        </w:numPr>
        <w:spacing w:line="360" w:lineRule="auto"/>
        <w:ind w:left="0" w:firstLine="709"/>
        <w:jc w:val="both"/>
        <w:rPr>
          <w:rFonts w:cs="Times New Roman"/>
          <w:sz w:val="28"/>
          <w:lang w:val="ru-RU"/>
        </w:rPr>
      </w:pPr>
      <w:r w:rsidRPr="00C65437">
        <w:rPr>
          <w:rFonts w:cs="Times New Roman"/>
          <w:sz w:val="28"/>
          <w:lang w:val="ru-RU"/>
        </w:rPr>
        <w:t>участие в подготовке</w:t>
      </w:r>
      <w:r w:rsidR="00C65437">
        <w:rPr>
          <w:rFonts w:cs="Times New Roman"/>
          <w:sz w:val="28"/>
          <w:lang w:val="ru-RU"/>
        </w:rPr>
        <w:t xml:space="preserve"> </w:t>
      </w:r>
      <w:r w:rsidRPr="00C65437">
        <w:rPr>
          <w:rFonts w:cs="Times New Roman"/>
          <w:sz w:val="28"/>
          <w:lang w:val="ru-RU"/>
        </w:rPr>
        <w:t>коллективного договора, контроль</w:t>
      </w:r>
      <w:r w:rsidR="00C65437">
        <w:rPr>
          <w:rFonts w:cs="Times New Roman"/>
          <w:sz w:val="28"/>
          <w:lang w:val="ru-RU"/>
        </w:rPr>
        <w:t xml:space="preserve"> </w:t>
      </w:r>
      <w:r w:rsidRPr="00C65437">
        <w:rPr>
          <w:rFonts w:cs="Times New Roman"/>
          <w:sz w:val="28"/>
          <w:lang w:val="ru-RU"/>
        </w:rPr>
        <w:t>за ходом</w:t>
      </w:r>
      <w:r w:rsidR="00C65437">
        <w:rPr>
          <w:rFonts w:cs="Times New Roman"/>
          <w:sz w:val="28"/>
          <w:lang w:val="ru-RU"/>
        </w:rPr>
        <w:t xml:space="preserve"> </w:t>
      </w:r>
      <w:r w:rsidRPr="00C65437">
        <w:rPr>
          <w:rFonts w:cs="Times New Roman"/>
          <w:sz w:val="28"/>
          <w:lang w:val="ru-RU"/>
        </w:rPr>
        <w:t>его выполнения;</w:t>
      </w:r>
    </w:p>
    <w:p w:rsidR="00B94C82" w:rsidRPr="00C65437" w:rsidRDefault="00B94C82" w:rsidP="00C65437">
      <w:pPr>
        <w:numPr>
          <w:ilvl w:val="0"/>
          <w:numId w:val="14"/>
        </w:numPr>
        <w:spacing w:line="360" w:lineRule="auto"/>
        <w:ind w:left="0" w:firstLine="709"/>
        <w:jc w:val="both"/>
        <w:rPr>
          <w:rFonts w:cs="Times New Roman"/>
          <w:sz w:val="28"/>
          <w:lang w:val="ru-RU"/>
        </w:rPr>
      </w:pPr>
      <w:r w:rsidRPr="00C65437">
        <w:rPr>
          <w:rFonts w:cs="Times New Roman"/>
          <w:sz w:val="28"/>
          <w:lang w:val="ru-RU"/>
        </w:rPr>
        <w:t>правовые услуги персоналу;</w:t>
      </w:r>
    </w:p>
    <w:p w:rsidR="00B94C82" w:rsidRPr="00C65437" w:rsidRDefault="00B94C82" w:rsidP="00C65437">
      <w:pPr>
        <w:numPr>
          <w:ilvl w:val="0"/>
          <w:numId w:val="14"/>
        </w:numPr>
        <w:spacing w:line="360" w:lineRule="auto"/>
        <w:ind w:left="0" w:firstLine="709"/>
        <w:jc w:val="both"/>
        <w:rPr>
          <w:rFonts w:cs="Times New Roman"/>
          <w:sz w:val="28"/>
          <w:lang w:val="ru-RU"/>
        </w:rPr>
      </w:pPr>
      <w:r w:rsidRPr="00C65437">
        <w:rPr>
          <w:rFonts w:cs="Times New Roman"/>
          <w:sz w:val="28"/>
          <w:lang w:val="ru-RU"/>
        </w:rPr>
        <w:t>согласование распорядительных</w:t>
      </w:r>
      <w:r w:rsidR="00C65437">
        <w:rPr>
          <w:rFonts w:cs="Times New Roman"/>
          <w:sz w:val="28"/>
          <w:lang w:val="ru-RU"/>
        </w:rPr>
        <w:t xml:space="preserve"> </w:t>
      </w:r>
      <w:r w:rsidRPr="00C65437">
        <w:rPr>
          <w:rFonts w:cs="Times New Roman"/>
          <w:sz w:val="28"/>
          <w:lang w:val="ru-RU"/>
        </w:rPr>
        <w:t>документов по кадрам.</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 охраны труда осуществляет:</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управление охраной труда;</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контроль за соблюдением законов и иных нормативных правовых актов по охране ;</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работу</w:t>
      </w:r>
      <w:r w:rsidR="00C65437">
        <w:rPr>
          <w:rFonts w:cs="Times New Roman"/>
          <w:sz w:val="28"/>
          <w:lang w:val="ru-RU"/>
        </w:rPr>
        <w:t xml:space="preserve"> </w:t>
      </w:r>
      <w:r w:rsidRPr="00C65437">
        <w:rPr>
          <w:rFonts w:cs="Times New Roman"/>
          <w:sz w:val="28"/>
          <w:lang w:val="ru-RU"/>
        </w:rPr>
        <w:t>по профилактике</w:t>
      </w:r>
      <w:r w:rsidR="00C65437">
        <w:rPr>
          <w:rFonts w:cs="Times New Roman"/>
          <w:sz w:val="28"/>
          <w:lang w:val="ru-RU"/>
        </w:rPr>
        <w:t xml:space="preserve"> </w:t>
      </w:r>
      <w:r w:rsidRPr="00C65437">
        <w:rPr>
          <w:rFonts w:cs="Times New Roman"/>
          <w:sz w:val="28"/>
          <w:lang w:val="ru-RU"/>
        </w:rPr>
        <w:t>производственного травматизма, профессиональных и</w:t>
      </w:r>
      <w:r w:rsidR="00C65437">
        <w:rPr>
          <w:rFonts w:cs="Times New Roman"/>
          <w:sz w:val="28"/>
          <w:lang w:val="ru-RU"/>
        </w:rPr>
        <w:t xml:space="preserve"> </w:t>
      </w:r>
      <w:r w:rsidRPr="00C65437">
        <w:rPr>
          <w:rFonts w:cs="Times New Roman"/>
          <w:sz w:val="28"/>
          <w:lang w:val="ru-RU"/>
        </w:rPr>
        <w:t>производственно обусловленных заболеваний;</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аттестацию рабочих мест по условиям труда;</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пропаганду вопросов охраны труда;</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поведение инструктажей, обучение , проверку знаний по технике безопасности и охране труда у работников;</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планирование мероприятий , составление статистической отчетности</w:t>
      </w:r>
      <w:r w:rsidR="00C65437">
        <w:rPr>
          <w:rFonts w:cs="Times New Roman"/>
          <w:sz w:val="28"/>
          <w:lang w:val="ru-RU"/>
        </w:rPr>
        <w:t xml:space="preserve"> </w:t>
      </w:r>
      <w:r w:rsidRPr="00C65437">
        <w:rPr>
          <w:rFonts w:cs="Times New Roman"/>
          <w:sz w:val="28"/>
          <w:lang w:val="ru-RU"/>
        </w:rPr>
        <w:t>по установленным формам, ведение документации по охране труда;</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оперативный контроль</w:t>
      </w:r>
      <w:r w:rsidR="00C65437">
        <w:rPr>
          <w:rFonts w:cs="Times New Roman"/>
          <w:sz w:val="28"/>
          <w:lang w:val="ru-RU"/>
        </w:rPr>
        <w:t xml:space="preserve"> </w:t>
      </w:r>
      <w:r w:rsidRPr="00C65437">
        <w:rPr>
          <w:rFonts w:cs="Times New Roman"/>
          <w:sz w:val="28"/>
          <w:lang w:val="ru-RU"/>
        </w:rPr>
        <w:t>за состоянием охраны труда в организации и ее структурных подразделениях;</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участие в</w:t>
      </w:r>
      <w:r w:rsidR="00C65437">
        <w:rPr>
          <w:rFonts w:cs="Times New Roman"/>
          <w:sz w:val="28"/>
          <w:lang w:val="ru-RU"/>
        </w:rPr>
        <w:t xml:space="preserve"> </w:t>
      </w:r>
      <w:r w:rsidRPr="00C65437">
        <w:rPr>
          <w:rFonts w:cs="Times New Roman"/>
          <w:sz w:val="28"/>
          <w:lang w:val="ru-RU"/>
        </w:rPr>
        <w:t>реконструкции</w:t>
      </w:r>
      <w:r w:rsidR="00C65437">
        <w:rPr>
          <w:rFonts w:cs="Times New Roman"/>
          <w:sz w:val="28"/>
          <w:lang w:val="ru-RU"/>
        </w:rPr>
        <w:t xml:space="preserve"> </w:t>
      </w:r>
      <w:r w:rsidRPr="00C65437">
        <w:rPr>
          <w:rFonts w:cs="Times New Roman"/>
          <w:sz w:val="28"/>
          <w:lang w:val="ru-RU"/>
        </w:rPr>
        <w:t>производства и организации мероприятий , направленных</w:t>
      </w:r>
      <w:r w:rsidR="00C65437">
        <w:rPr>
          <w:rFonts w:cs="Times New Roman"/>
          <w:sz w:val="28"/>
          <w:lang w:val="ru-RU"/>
        </w:rPr>
        <w:t xml:space="preserve"> </w:t>
      </w:r>
      <w:r w:rsidRPr="00C65437">
        <w:rPr>
          <w:rFonts w:cs="Times New Roman"/>
          <w:sz w:val="28"/>
          <w:lang w:val="ru-RU"/>
        </w:rPr>
        <w:t>на улучшение</w:t>
      </w:r>
      <w:r w:rsidR="00C65437">
        <w:rPr>
          <w:rFonts w:cs="Times New Roman"/>
          <w:sz w:val="28"/>
          <w:lang w:val="ru-RU"/>
        </w:rPr>
        <w:t xml:space="preserve"> </w:t>
      </w:r>
      <w:r w:rsidRPr="00C65437">
        <w:rPr>
          <w:rFonts w:cs="Times New Roman"/>
          <w:sz w:val="28"/>
          <w:lang w:val="ru-RU"/>
        </w:rPr>
        <w:t>условий труда работников организации;</w:t>
      </w:r>
    </w:p>
    <w:p w:rsidR="00B94C82" w:rsidRPr="00C65437" w:rsidRDefault="00B94C82" w:rsidP="00C65437">
      <w:pPr>
        <w:numPr>
          <w:ilvl w:val="0"/>
          <w:numId w:val="15"/>
        </w:numPr>
        <w:spacing w:line="360" w:lineRule="auto"/>
        <w:ind w:left="0" w:firstLine="709"/>
        <w:jc w:val="both"/>
        <w:rPr>
          <w:rFonts w:cs="Times New Roman"/>
          <w:sz w:val="28"/>
          <w:lang w:val="ru-RU"/>
        </w:rPr>
      </w:pPr>
      <w:r w:rsidRPr="00C65437">
        <w:rPr>
          <w:rFonts w:cs="Times New Roman"/>
          <w:sz w:val="28"/>
          <w:lang w:val="ru-RU"/>
        </w:rPr>
        <w:t>расследование</w:t>
      </w:r>
      <w:r w:rsidR="00C65437">
        <w:rPr>
          <w:rFonts w:cs="Times New Roman"/>
          <w:sz w:val="28"/>
          <w:lang w:val="ru-RU"/>
        </w:rPr>
        <w:t xml:space="preserve"> </w:t>
      </w:r>
      <w:r w:rsidRPr="00C65437">
        <w:rPr>
          <w:rFonts w:cs="Times New Roman"/>
          <w:sz w:val="28"/>
          <w:lang w:val="ru-RU"/>
        </w:rPr>
        <w:t>и учет несчастных случаев на производстве.</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Отдел социального</w:t>
      </w:r>
      <w:r w:rsidR="00C65437">
        <w:rPr>
          <w:rFonts w:cs="Times New Roman"/>
          <w:sz w:val="28"/>
          <w:lang w:val="ru-RU"/>
        </w:rPr>
        <w:t xml:space="preserve"> </w:t>
      </w:r>
      <w:r w:rsidRPr="00C65437">
        <w:rPr>
          <w:rFonts w:cs="Times New Roman"/>
          <w:sz w:val="28"/>
          <w:lang w:val="ru-RU"/>
        </w:rPr>
        <w:t>обслуживания осуществляет:</w:t>
      </w:r>
    </w:p>
    <w:p w:rsidR="00B94C82" w:rsidRPr="00C65437" w:rsidRDefault="00B94C82" w:rsidP="00C65437">
      <w:pPr>
        <w:numPr>
          <w:ilvl w:val="0"/>
          <w:numId w:val="16"/>
        </w:numPr>
        <w:spacing w:line="360" w:lineRule="auto"/>
        <w:ind w:left="0" w:firstLine="709"/>
        <w:jc w:val="both"/>
        <w:rPr>
          <w:rFonts w:cs="Times New Roman"/>
          <w:sz w:val="28"/>
          <w:lang w:val="ru-RU"/>
        </w:rPr>
      </w:pPr>
      <w:r w:rsidRPr="00C65437">
        <w:rPr>
          <w:rFonts w:cs="Times New Roman"/>
          <w:sz w:val="28"/>
          <w:lang w:val="ru-RU"/>
        </w:rPr>
        <w:t>Организацию общественного питания;</w:t>
      </w:r>
    </w:p>
    <w:p w:rsidR="00B94C82" w:rsidRPr="00C65437" w:rsidRDefault="00B94C82" w:rsidP="00C65437">
      <w:pPr>
        <w:numPr>
          <w:ilvl w:val="0"/>
          <w:numId w:val="16"/>
        </w:numPr>
        <w:spacing w:line="360" w:lineRule="auto"/>
        <w:ind w:left="0" w:firstLine="709"/>
        <w:jc w:val="both"/>
        <w:rPr>
          <w:rFonts w:cs="Times New Roman"/>
          <w:sz w:val="28"/>
          <w:lang w:val="ru-RU"/>
        </w:rPr>
      </w:pPr>
      <w:r w:rsidRPr="00C65437">
        <w:rPr>
          <w:rFonts w:cs="Times New Roman"/>
          <w:sz w:val="28"/>
          <w:lang w:val="ru-RU"/>
        </w:rPr>
        <w:t>Управление жилищно-бытовым обслуживанием;</w:t>
      </w:r>
    </w:p>
    <w:p w:rsidR="00B94C82" w:rsidRPr="00C65437" w:rsidRDefault="00B94C82" w:rsidP="00C65437">
      <w:pPr>
        <w:numPr>
          <w:ilvl w:val="0"/>
          <w:numId w:val="16"/>
        </w:numPr>
        <w:spacing w:line="360" w:lineRule="auto"/>
        <w:ind w:left="0" w:firstLine="709"/>
        <w:jc w:val="both"/>
        <w:rPr>
          <w:rFonts w:cs="Times New Roman"/>
          <w:sz w:val="28"/>
          <w:lang w:val="ru-RU"/>
        </w:rPr>
      </w:pPr>
      <w:r w:rsidRPr="00C65437">
        <w:rPr>
          <w:rFonts w:cs="Times New Roman"/>
          <w:sz w:val="28"/>
          <w:lang w:val="ru-RU"/>
        </w:rPr>
        <w:t>Развитие культуры</w:t>
      </w:r>
      <w:r w:rsidR="00C65437">
        <w:rPr>
          <w:rFonts w:cs="Times New Roman"/>
          <w:sz w:val="28"/>
          <w:lang w:val="ru-RU"/>
        </w:rPr>
        <w:t xml:space="preserve"> </w:t>
      </w:r>
      <w:r w:rsidRPr="00C65437">
        <w:rPr>
          <w:rFonts w:cs="Times New Roman"/>
          <w:sz w:val="28"/>
          <w:lang w:val="ru-RU"/>
        </w:rPr>
        <w:t>и физического воспитания ;</w:t>
      </w:r>
    </w:p>
    <w:p w:rsidR="00B94C82" w:rsidRPr="00C65437" w:rsidRDefault="00B94C82" w:rsidP="00C65437">
      <w:pPr>
        <w:numPr>
          <w:ilvl w:val="0"/>
          <w:numId w:val="16"/>
        </w:numPr>
        <w:spacing w:line="360" w:lineRule="auto"/>
        <w:ind w:left="0" w:firstLine="709"/>
        <w:jc w:val="both"/>
        <w:rPr>
          <w:rFonts w:cs="Times New Roman"/>
          <w:sz w:val="28"/>
          <w:lang w:val="ru-RU"/>
        </w:rPr>
      </w:pPr>
      <w:r w:rsidRPr="00C65437">
        <w:rPr>
          <w:rFonts w:cs="Times New Roman"/>
          <w:sz w:val="28"/>
          <w:lang w:val="ru-RU"/>
        </w:rPr>
        <w:t>Обеспечение отдыха , медицинского и транспортного обслуживания;</w:t>
      </w:r>
    </w:p>
    <w:p w:rsidR="00B94C82" w:rsidRPr="00C65437" w:rsidRDefault="00B94C82" w:rsidP="00C65437">
      <w:pPr>
        <w:numPr>
          <w:ilvl w:val="0"/>
          <w:numId w:val="16"/>
        </w:numPr>
        <w:spacing w:line="360" w:lineRule="auto"/>
        <w:ind w:left="0" w:firstLine="709"/>
        <w:jc w:val="both"/>
        <w:rPr>
          <w:rFonts w:cs="Times New Roman"/>
          <w:sz w:val="28"/>
          <w:lang w:val="ru-RU"/>
        </w:rPr>
      </w:pPr>
      <w:r w:rsidRPr="00C65437">
        <w:rPr>
          <w:rFonts w:cs="Times New Roman"/>
          <w:sz w:val="28"/>
          <w:lang w:val="ru-RU"/>
        </w:rPr>
        <w:t>Обеспечение</w:t>
      </w:r>
      <w:r w:rsidR="00C65437">
        <w:rPr>
          <w:rFonts w:cs="Times New Roman"/>
          <w:sz w:val="28"/>
          <w:lang w:val="ru-RU"/>
        </w:rPr>
        <w:t xml:space="preserve"> </w:t>
      </w:r>
      <w:r w:rsidRPr="00C65437">
        <w:rPr>
          <w:rFonts w:cs="Times New Roman"/>
          <w:sz w:val="28"/>
          <w:lang w:val="ru-RU"/>
        </w:rPr>
        <w:t>детскими дошкольными учреждениями;</w:t>
      </w:r>
    </w:p>
    <w:p w:rsidR="00B94C82" w:rsidRPr="00C65437" w:rsidRDefault="00B94C82" w:rsidP="00C65437">
      <w:pPr>
        <w:numPr>
          <w:ilvl w:val="0"/>
          <w:numId w:val="16"/>
        </w:numPr>
        <w:spacing w:line="360" w:lineRule="auto"/>
        <w:ind w:left="0" w:firstLine="709"/>
        <w:jc w:val="both"/>
        <w:rPr>
          <w:rFonts w:cs="Times New Roman"/>
          <w:sz w:val="28"/>
          <w:lang w:val="ru-RU"/>
        </w:rPr>
      </w:pPr>
      <w:r w:rsidRPr="00C65437">
        <w:rPr>
          <w:rFonts w:cs="Times New Roman"/>
          <w:sz w:val="28"/>
          <w:lang w:val="ru-RU"/>
        </w:rPr>
        <w:t>Работу с ветеранами труда. (14, стр. 25-27)</w:t>
      </w:r>
    </w:p>
    <w:p w:rsidR="00B94C82" w:rsidRPr="00C65437" w:rsidRDefault="00C65437" w:rsidP="00C65437">
      <w:pPr>
        <w:spacing w:line="360" w:lineRule="auto"/>
        <w:ind w:firstLine="709"/>
        <w:jc w:val="both"/>
        <w:rPr>
          <w:rFonts w:cs="Times New Roman"/>
          <w:sz w:val="28"/>
          <w:lang w:val="ru-RU"/>
        </w:rPr>
      </w:pPr>
      <w:r>
        <w:rPr>
          <w:rFonts w:cs="Times New Roman"/>
          <w:sz w:val="28"/>
          <w:lang w:val="ru-RU"/>
        </w:rPr>
        <w:t xml:space="preserve"> </w:t>
      </w:r>
      <w:r w:rsidR="00B94C82" w:rsidRPr="00C65437">
        <w:rPr>
          <w:rFonts w:cs="Times New Roman"/>
          <w:sz w:val="28"/>
          <w:lang w:val="ru-RU"/>
        </w:rPr>
        <w:t xml:space="preserve"> Управление персоналом имеет два направления: стратегическое и тактическое. В рамках первого необходимо способствовать обеспечению долгосрочного развития организации, в рамках второго осуществляется текущая кадровая работа: состояние и планирование потребности в кадрах, разработка штатных расписаний и т.д.</w:t>
      </w:r>
    </w:p>
    <w:p w:rsidR="00B94C82" w:rsidRPr="00C65437" w:rsidRDefault="006F79BB" w:rsidP="00C65437">
      <w:pPr>
        <w:spacing w:line="360" w:lineRule="auto"/>
        <w:ind w:firstLine="709"/>
        <w:jc w:val="both"/>
        <w:rPr>
          <w:rFonts w:cs="Times New Roman"/>
          <w:sz w:val="28"/>
          <w:lang w:val="ru-RU"/>
        </w:rPr>
      </w:pPr>
      <w:r>
        <w:rPr>
          <w:rFonts w:cs="Times New Roman"/>
          <w:sz w:val="28"/>
          <w:lang w:val="ru-RU"/>
        </w:rPr>
        <w:t xml:space="preserve"> </w:t>
      </w:r>
      <w:r w:rsidR="00B94C82" w:rsidRPr="00C65437">
        <w:rPr>
          <w:rFonts w:cs="Times New Roman"/>
          <w:sz w:val="28"/>
          <w:lang w:val="ru-RU"/>
        </w:rPr>
        <w:t>Каждая организация в работе с персоналом решает одни и те же задачи, вне зависимости от специфики деятельности. Во-первых, каждая организация привлекает необходимые для достижения ее целей человеческие ресурсы, т.е. сотрудников. Во-вторых, все без исключения организации проводят обучение сотрудников. В-третьих, организации осуществляют оценку участия каждого из сотрудников в достижении стоящих перед организацией целей. И в-четвертых, организация в той или иной мере вознаграждает своих сотрудников, т.е. компенсирует затраты времени, энергии, интеллекта, которые они несут, работая над достижением организационных целей.</w:t>
      </w:r>
    </w:p>
    <w:p w:rsidR="00B94C82" w:rsidRPr="00C65437" w:rsidRDefault="006F79BB" w:rsidP="00C65437">
      <w:pPr>
        <w:spacing w:line="360" w:lineRule="auto"/>
        <w:ind w:firstLine="709"/>
        <w:jc w:val="both"/>
        <w:rPr>
          <w:rFonts w:cs="Times New Roman"/>
          <w:sz w:val="28"/>
          <w:szCs w:val="28"/>
          <w:lang w:val="ru-RU"/>
        </w:rPr>
      </w:pPr>
      <w:r>
        <w:rPr>
          <w:rFonts w:cs="Times New Roman"/>
          <w:sz w:val="28"/>
          <w:lang w:val="ru-RU"/>
        </w:rPr>
        <w:t xml:space="preserve"> </w:t>
      </w:r>
      <w:r w:rsidR="00B94C82" w:rsidRPr="00C65437">
        <w:rPr>
          <w:rFonts w:cs="Times New Roman"/>
          <w:sz w:val="28"/>
          <w:lang w:val="ru-RU"/>
        </w:rPr>
        <w:t>Эти задачи актуальны для любой организации, хотя их острота и формы решения могут различаться. Для их успешного решения каждая организация должна разработать и внедрить особые методы, программы, которые в своем единстве будут представлять деятельность по управлению персоналом.</w:t>
      </w:r>
      <w:r w:rsidR="00C65437">
        <w:rPr>
          <w:rFonts w:cs="Times New Roman"/>
          <w:sz w:val="28"/>
          <w:szCs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numPr>
          <w:ilvl w:val="1"/>
          <w:numId w:val="6"/>
        </w:numPr>
        <w:spacing w:line="360" w:lineRule="auto"/>
        <w:ind w:left="0" w:firstLine="709"/>
        <w:jc w:val="both"/>
        <w:rPr>
          <w:rFonts w:cs="Times New Roman"/>
          <w:sz w:val="28"/>
          <w:szCs w:val="28"/>
          <w:lang w:val="ru-RU"/>
        </w:rPr>
      </w:pPr>
      <w:r w:rsidRPr="00C65437">
        <w:rPr>
          <w:rFonts w:cs="Times New Roman"/>
          <w:b/>
          <w:sz w:val="28"/>
          <w:szCs w:val="28"/>
          <w:lang w:val="ru-RU"/>
        </w:rPr>
        <w:t>Специфика управления персоналом на предприятии торговли</w:t>
      </w:r>
      <w:r w:rsidRPr="00C65437">
        <w:rPr>
          <w:rFonts w:cs="Times New Roman"/>
          <w:sz w:val="28"/>
          <w:szCs w:val="28"/>
          <w:lang w:val="ru-RU"/>
        </w:rPr>
        <w:t>.</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6F79BB"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На современном этапе</w:t>
      </w:r>
      <w:r w:rsidR="00C65437">
        <w:rPr>
          <w:rFonts w:cs="Times New Roman"/>
          <w:sz w:val="28"/>
          <w:szCs w:val="28"/>
          <w:lang w:val="ru-RU"/>
        </w:rPr>
        <w:t xml:space="preserve"> </w:t>
      </w:r>
      <w:r w:rsidR="00B94C82" w:rsidRPr="00C65437">
        <w:rPr>
          <w:rFonts w:cs="Times New Roman"/>
          <w:sz w:val="28"/>
          <w:szCs w:val="28"/>
          <w:lang w:val="ru-RU"/>
        </w:rPr>
        <w:t>наиболее эффективным оказывается торговый аппарат , а также</w:t>
      </w:r>
      <w:r w:rsidR="00C65437">
        <w:rPr>
          <w:rFonts w:cs="Times New Roman"/>
          <w:sz w:val="28"/>
          <w:szCs w:val="28"/>
          <w:lang w:val="ru-RU"/>
        </w:rPr>
        <w:t xml:space="preserve"> </w:t>
      </w:r>
      <w:r w:rsidR="00B94C82" w:rsidRPr="00C65437">
        <w:rPr>
          <w:rFonts w:cs="Times New Roman"/>
          <w:sz w:val="28"/>
          <w:szCs w:val="28"/>
          <w:lang w:val="ru-RU"/>
        </w:rPr>
        <w:t>сферы бизнеса ориентированные не только на увеличение сбыта, но и на нужды рынка. Решение этих вопросов требует коллективной работы, не возможной</w:t>
      </w:r>
      <w:r w:rsidR="00C65437">
        <w:rPr>
          <w:rFonts w:cs="Times New Roman"/>
          <w:sz w:val="28"/>
          <w:szCs w:val="28"/>
          <w:lang w:val="ru-RU"/>
        </w:rPr>
        <w:t xml:space="preserve"> </w:t>
      </w:r>
      <w:r w:rsidR="00B94C82" w:rsidRPr="00C65437">
        <w:rPr>
          <w:rFonts w:cs="Times New Roman"/>
          <w:sz w:val="28"/>
          <w:szCs w:val="28"/>
          <w:lang w:val="ru-RU"/>
        </w:rPr>
        <w:t>без поддержки многих сотрудников</w:t>
      </w:r>
      <w:r w:rsidR="00C65437">
        <w:rPr>
          <w:rFonts w:cs="Times New Roman"/>
          <w:sz w:val="28"/>
          <w:szCs w:val="28"/>
          <w:lang w:val="ru-RU"/>
        </w:rPr>
        <w:t xml:space="preserve"> </w:t>
      </w:r>
      <w:r w:rsidR="00B94C82" w:rsidRPr="00C65437">
        <w:rPr>
          <w:rFonts w:cs="Times New Roman"/>
          <w:sz w:val="28"/>
          <w:szCs w:val="28"/>
          <w:lang w:val="ru-RU"/>
        </w:rPr>
        <w:t>фирмы и в частности руководства, которое вовлекается в процесс продаж, особенно в критических ситуациях (с неизвестными клиентами или при крупных сделках). Грамотное управление персоналом в сфере торговли</w:t>
      </w:r>
      <w:r w:rsidR="00C65437">
        <w:rPr>
          <w:rFonts w:cs="Times New Roman"/>
          <w:sz w:val="28"/>
          <w:szCs w:val="28"/>
          <w:lang w:val="ru-RU"/>
        </w:rPr>
        <w:t xml:space="preserve"> </w:t>
      </w:r>
      <w:r w:rsidR="00B94C82" w:rsidRPr="00C65437">
        <w:rPr>
          <w:rFonts w:cs="Times New Roman"/>
          <w:sz w:val="28"/>
          <w:szCs w:val="28"/>
          <w:lang w:val="ru-RU"/>
        </w:rPr>
        <w:t>требует учета всех особенностей труда на предприятии торговли</w:t>
      </w:r>
      <w:r w:rsidR="00C65437">
        <w:rPr>
          <w:rFonts w:cs="Times New Roman"/>
          <w:sz w:val="28"/>
          <w:szCs w:val="28"/>
          <w:lang w:val="ru-RU"/>
        </w:rPr>
        <w:t xml:space="preserve"> </w:t>
      </w:r>
      <w:r w:rsidR="00B94C82" w:rsidRPr="00C65437">
        <w:rPr>
          <w:rFonts w:cs="Times New Roman"/>
          <w:sz w:val="28"/>
          <w:szCs w:val="28"/>
          <w:lang w:val="ru-RU"/>
        </w:rPr>
        <w:t>и в сфере малого бизнеса.</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Цель выпускной работы состоит в разработке мероприятий, направленных на создание и совершенствование управления персоналом торгового предприятия, каким и является ЗАО «Стройиндустрия».</w:t>
      </w:r>
      <w:r w:rsidR="00C65437">
        <w:rPr>
          <w:rFonts w:cs="Times New Roman"/>
          <w:sz w:val="28"/>
          <w:szCs w:val="28"/>
          <w:lang w:val="ru-RU"/>
        </w:rPr>
        <w:t xml:space="preserve"> </w:t>
      </w:r>
      <w:r w:rsidRPr="00C65437">
        <w:rPr>
          <w:rFonts w:cs="Times New Roman"/>
          <w:sz w:val="28"/>
          <w:szCs w:val="28"/>
          <w:lang w:val="ru-RU"/>
        </w:rPr>
        <w:t>Успех работы любого предприятия, торгового в том числе</w:t>
      </w:r>
      <w:r w:rsidR="00C65437">
        <w:rPr>
          <w:rFonts w:cs="Times New Roman"/>
          <w:sz w:val="28"/>
          <w:szCs w:val="28"/>
          <w:lang w:val="ru-RU"/>
        </w:rPr>
        <w:t xml:space="preserve"> </w:t>
      </w:r>
      <w:r w:rsidRPr="00C65437">
        <w:rPr>
          <w:rFonts w:cs="Times New Roman"/>
          <w:sz w:val="28"/>
          <w:szCs w:val="28"/>
          <w:lang w:val="ru-RU"/>
        </w:rPr>
        <w:t>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Отличительной особенностью</w:t>
      </w:r>
      <w:r w:rsidR="00C65437">
        <w:rPr>
          <w:rFonts w:cs="Times New Roman"/>
          <w:sz w:val="28"/>
          <w:szCs w:val="28"/>
          <w:lang w:val="ru-RU"/>
        </w:rPr>
        <w:t xml:space="preserve"> </w:t>
      </w:r>
      <w:r w:rsidRPr="00C65437">
        <w:rPr>
          <w:rFonts w:cs="Times New Roman"/>
          <w:sz w:val="28"/>
          <w:szCs w:val="28"/>
          <w:lang w:val="ru-RU"/>
        </w:rPr>
        <w:t>предприятий этой отрасли является высокий объем трудовых операций, непосредственно связанных</w:t>
      </w:r>
      <w:r w:rsidR="00C65437">
        <w:rPr>
          <w:rFonts w:cs="Times New Roman"/>
          <w:sz w:val="28"/>
          <w:szCs w:val="28"/>
          <w:lang w:val="ru-RU"/>
        </w:rPr>
        <w:t xml:space="preserve"> </w:t>
      </w:r>
      <w:r w:rsidRPr="00C65437">
        <w:rPr>
          <w:rFonts w:cs="Times New Roman"/>
          <w:sz w:val="28"/>
          <w:szCs w:val="28"/>
          <w:lang w:val="ru-RU"/>
        </w:rPr>
        <w:t>с обслуживанием покупателей и требующих прямого контакта с ними. А эти операции с трудом поддаются механизации и автоматизации, что определяет высокую долю затрат живого труда на предприятиях торговой отрасли ( например: в розничной торговле – 40-50%).</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Все трудовые</w:t>
      </w:r>
      <w:r w:rsidR="00C65437">
        <w:rPr>
          <w:rFonts w:cs="Times New Roman"/>
          <w:sz w:val="28"/>
          <w:szCs w:val="28"/>
          <w:lang w:val="ru-RU"/>
        </w:rPr>
        <w:t xml:space="preserve"> </w:t>
      </w:r>
      <w:r w:rsidRPr="00C65437">
        <w:rPr>
          <w:rFonts w:cs="Times New Roman"/>
          <w:sz w:val="28"/>
          <w:szCs w:val="28"/>
          <w:lang w:val="ru-RU"/>
        </w:rPr>
        <w:t>процессы, выполняемые работниками торговых предприятий, разделены на два раздела по своей природе и содержанию:</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связанные со сменой форм стоимости товара;</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w:t>
      </w:r>
      <w:r w:rsidR="00C65437">
        <w:rPr>
          <w:rFonts w:cs="Times New Roman"/>
          <w:sz w:val="28"/>
          <w:szCs w:val="28"/>
          <w:lang w:val="ru-RU"/>
        </w:rPr>
        <w:t xml:space="preserve"> </w:t>
      </w:r>
      <w:r w:rsidRPr="00C65437">
        <w:rPr>
          <w:rFonts w:cs="Times New Roman"/>
          <w:sz w:val="28"/>
          <w:szCs w:val="28"/>
          <w:lang w:val="ru-RU"/>
        </w:rPr>
        <w:t>связанные с продолжением процессов производства в сфере обращения.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Первый вид труда обеспечивает</w:t>
      </w:r>
      <w:r w:rsidR="00C65437">
        <w:rPr>
          <w:rFonts w:cs="Times New Roman"/>
          <w:sz w:val="28"/>
          <w:szCs w:val="28"/>
          <w:lang w:val="ru-RU"/>
        </w:rPr>
        <w:t xml:space="preserve"> </w:t>
      </w:r>
      <w:r w:rsidRPr="00C65437">
        <w:rPr>
          <w:rFonts w:cs="Times New Roman"/>
          <w:sz w:val="28"/>
          <w:szCs w:val="28"/>
          <w:lang w:val="ru-RU"/>
        </w:rPr>
        <w:t>смену</w:t>
      </w:r>
      <w:r w:rsidR="00C65437">
        <w:rPr>
          <w:rFonts w:cs="Times New Roman"/>
          <w:sz w:val="28"/>
          <w:szCs w:val="28"/>
          <w:lang w:val="ru-RU"/>
        </w:rPr>
        <w:t xml:space="preserve"> </w:t>
      </w:r>
      <w:r w:rsidRPr="00C65437">
        <w:rPr>
          <w:rFonts w:cs="Times New Roman"/>
          <w:sz w:val="28"/>
          <w:szCs w:val="28"/>
          <w:lang w:val="ru-RU"/>
        </w:rPr>
        <w:t>форм стоимости и включает в себя</w:t>
      </w:r>
      <w:r w:rsidR="00C65437">
        <w:rPr>
          <w:rFonts w:cs="Times New Roman"/>
          <w:sz w:val="28"/>
          <w:szCs w:val="28"/>
          <w:lang w:val="ru-RU"/>
        </w:rPr>
        <w:t xml:space="preserve"> </w:t>
      </w:r>
      <w:r w:rsidRPr="00C65437">
        <w:rPr>
          <w:rFonts w:cs="Times New Roman"/>
          <w:sz w:val="28"/>
          <w:szCs w:val="28"/>
          <w:lang w:val="ru-RU"/>
        </w:rPr>
        <w:t>процессы купли-продажи и обслуживания покупателя , ведения учета и отчетности, организации рекламы и пр.</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Второй вид труда включает</w:t>
      </w:r>
      <w:r w:rsidR="00C65437">
        <w:rPr>
          <w:rFonts w:cs="Times New Roman"/>
          <w:sz w:val="28"/>
          <w:szCs w:val="28"/>
          <w:lang w:val="ru-RU"/>
        </w:rPr>
        <w:t xml:space="preserve"> </w:t>
      </w:r>
      <w:r w:rsidRPr="00C65437">
        <w:rPr>
          <w:rFonts w:cs="Times New Roman"/>
          <w:sz w:val="28"/>
          <w:szCs w:val="28"/>
          <w:lang w:val="ru-RU"/>
        </w:rPr>
        <w:t>в себя такие</w:t>
      </w:r>
      <w:r w:rsidR="00C65437">
        <w:rPr>
          <w:rFonts w:cs="Times New Roman"/>
          <w:sz w:val="28"/>
          <w:szCs w:val="28"/>
          <w:lang w:val="ru-RU"/>
        </w:rPr>
        <w:t xml:space="preserve"> </w:t>
      </w:r>
      <w:r w:rsidRPr="00C65437">
        <w:rPr>
          <w:rFonts w:cs="Times New Roman"/>
          <w:sz w:val="28"/>
          <w:szCs w:val="28"/>
          <w:lang w:val="ru-RU"/>
        </w:rPr>
        <w:t>трудовые процессы , как транспортировка , фасовка, хранение, подсортировка, погрузка, выгрузка товаров и др.</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Третьей особенностью является то, что</w:t>
      </w:r>
      <w:r w:rsidR="00C65437">
        <w:rPr>
          <w:rFonts w:cs="Times New Roman"/>
          <w:sz w:val="28"/>
          <w:szCs w:val="28"/>
          <w:lang w:val="ru-RU"/>
        </w:rPr>
        <w:t xml:space="preserve"> </w:t>
      </w:r>
      <w:r w:rsidRPr="00C65437">
        <w:rPr>
          <w:rFonts w:cs="Times New Roman"/>
          <w:sz w:val="28"/>
          <w:szCs w:val="28"/>
          <w:lang w:val="ru-RU"/>
        </w:rPr>
        <w:t>труд , связанный</w:t>
      </w:r>
      <w:r w:rsidR="00C65437">
        <w:rPr>
          <w:rFonts w:cs="Times New Roman"/>
          <w:sz w:val="28"/>
          <w:szCs w:val="28"/>
          <w:lang w:val="ru-RU"/>
        </w:rPr>
        <w:t xml:space="preserve"> </w:t>
      </w:r>
      <w:r w:rsidRPr="00C65437">
        <w:rPr>
          <w:rFonts w:cs="Times New Roman"/>
          <w:sz w:val="28"/>
          <w:szCs w:val="28"/>
          <w:lang w:val="ru-RU"/>
        </w:rPr>
        <w:t>со сменой форм стоимости товара, однообразен и вместе с тем требует</w:t>
      </w:r>
      <w:r w:rsidR="00C65437">
        <w:rPr>
          <w:rFonts w:cs="Times New Roman"/>
          <w:sz w:val="28"/>
          <w:szCs w:val="28"/>
          <w:lang w:val="ru-RU"/>
        </w:rPr>
        <w:t xml:space="preserve"> </w:t>
      </w:r>
      <w:r w:rsidRPr="00C65437">
        <w:rPr>
          <w:rFonts w:cs="Times New Roman"/>
          <w:sz w:val="28"/>
          <w:szCs w:val="28"/>
          <w:lang w:val="ru-RU"/>
        </w:rPr>
        <w:t xml:space="preserve">большого нервного и физического напряжения, хотя торговля не самая трудоемкая отрасль народного хозяйства, занимая средние позиции в ряду других сфер хозяйственной деятельности. Однако трудовые затраты являются наиболее весомым компонентом в структуре издержек торгового предприятия, что обуславливает их особо важную роль в экономическом аспекте. Кроме того, управление персоналом в торговле заслуживает повышенного внимания в связи со спецификой торгового бизнеса, что выражается в следующем: </w:t>
      </w:r>
    </w:p>
    <w:p w:rsidR="00B94C82" w:rsidRPr="00C65437" w:rsidRDefault="00B94C82" w:rsidP="00C65437">
      <w:pPr>
        <w:widowControl/>
        <w:numPr>
          <w:ilvl w:val="0"/>
          <w:numId w:val="7"/>
        </w:numPr>
        <w:suppressAutoHyphens w:val="0"/>
        <w:spacing w:line="360" w:lineRule="auto"/>
        <w:ind w:left="0" w:firstLine="709"/>
        <w:jc w:val="both"/>
        <w:rPr>
          <w:rFonts w:cs="Times New Roman"/>
          <w:sz w:val="28"/>
          <w:szCs w:val="28"/>
          <w:lang w:val="ru-RU"/>
        </w:rPr>
      </w:pPr>
      <w:r w:rsidRPr="00C65437">
        <w:rPr>
          <w:rFonts w:cs="Times New Roman"/>
          <w:sz w:val="28"/>
          <w:szCs w:val="28"/>
          <w:lang w:val="ru-RU"/>
        </w:rPr>
        <w:t xml:space="preserve">Создание и продажа конечного продукта совмещены во времени, то есть услуга создается в момент ее же продажи; </w:t>
      </w:r>
    </w:p>
    <w:p w:rsidR="00B94C82" w:rsidRPr="00C65437" w:rsidRDefault="00B94C82" w:rsidP="00C65437">
      <w:pPr>
        <w:widowControl/>
        <w:numPr>
          <w:ilvl w:val="0"/>
          <w:numId w:val="7"/>
        </w:numPr>
        <w:suppressAutoHyphens w:val="0"/>
        <w:spacing w:line="360" w:lineRule="auto"/>
        <w:ind w:left="0" w:firstLine="709"/>
        <w:jc w:val="both"/>
        <w:rPr>
          <w:rFonts w:cs="Times New Roman"/>
          <w:sz w:val="28"/>
          <w:szCs w:val="28"/>
          <w:lang w:val="ru-RU"/>
        </w:rPr>
      </w:pPr>
      <w:r w:rsidRPr="00C65437">
        <w:rPr>
          <w:rFonts w:cs="Times New Roman"/>
          <w:sz w:val="28"/>
          <w:szCs w:val="28"/>
          <w:lang w:val="ru-RU"/>
        </w:rPr>
        <w:t xml:space="preserve">Руководители промежуточных подразделений и торговых точек оказывают прямое и сильное влияние на конечный результат; </w:t>
      </w:r>
    </w:p>
    <w:p w:rsidR="00B94C82" w:rsidRPr="00C65437" w:rsidRDefault="00B94C82" w:rsidP="00C65437">
      <w:pPr>
        <w:widowControl/>
        <w:numPr>
          <w:ilvl w:val="0"/>
          <w:numId w:val="7"/>
        </w:numPr>
        <w:suppressAutoHyphens w:val="0"/>
        <w:spacing w:line="360" w:lineRule="auto"/>
        <w:ind w:left="0" w:firstLine="709"/>
        <w:jc w:val="both"/>
        <w:rPr>
          <w:rFonts w:cs="Times New Roman"/>
          <w:sz w:val="28"/>
          <w:szCs w:val="28"/>
          <w:lang w:val="ru-RU"/>
        </w:rPr>
      </w:pPr>
      <w:r w:rsidRPr="00C65437">
        <w:rPr>
          <w:rFonts w:cs="Times New Roman"/>
          <w:sz w:val="28"/>
          <w:szCs w:val="28"/>
          <w:lang w:val="ru-RU"/>
        </w:rPr>
        <w:t xml:space="preserve">Прямое взаимодействие наибольшей части персонала с покупателем; </w:t>
      </w:r>
    </w:p>
    <w:p w:rsidR="00B94C82" w:rsidRPr="00C65437" w:rsidRDefault="00B94C82" w:rsidP="00C65437">
      <w:pPr>
        <w:widowControl/>
        <w:numPr>
          <w:ilvl w:val="0"/>
          <w:numId w:val="7"/>
        </w:numPr>
        <w:suppressAutoHyphens w:val="0"/>
        <w:spacing w:line="360" w:lineRule="auto"/>
        <w:ind w:left="0" w:firstLine="709"/>
        <w:jc w:val="both"/>
        <w:rPr>
          <w:rFonts w:cs="Times New Roman"/>
          <w:sz w:val="28"/>
          <w:szCs w:val="28"/>
          <w:lang w:val="ru-RU"/>
        </w:rPr>
      </w:pPr>
      <w:r w:rsidRPr="00C65437">
        <w:rPr>
          <w:rFonts w:cs="Times New Roman"/>
          <w:sz w:val="28"/>
          <w:szCs w:val="28"/>
          <w:lang w:val="ru-RU"/>
        </w:rPr>
        <w:t>Прямой доступ</w:t>
      </w:r>
      <w:r w:rsidR="00C65437">
        <w:rPr>
          <w:rFonts w:cs="Times New Roman"/>
          <w:sz w:val="28"/>
          <w:szCs w:val="28"/>
          <w:lang w:val="ru-RU"/>
        </w:rPr>
        <w:t xml:space="preserve"> </w:t>
      </w:r>
      <w:r w:rsidRPr="00C65437">
        <w:rPr>
          <w:rFonts w:cs="Times New Roman"/>
          <w:sz w:val="28"/>
          <w:szCs w:val="28"/>
          <w:lang w:val="ru-RU"/>
        </w:rPr>
        <w:t>персонала</w:t>
      </w:r>
      <w:r w:rsidR="00C65437">
        <w:rPr>
          <w:rFonts w:cs="Times New Roman"/>
          <w:sz w:val="28"/>
          <w:szCs w:val="28"/>
          <w:lang w:val="ru-RU"/>
        </w:rPr>
        <w:t xml:space="preserve"> </w:t>
      </w:r>
      <w:r w:rsidRPr="00C65437">
        <w:rPr>
          <w:rFonts w:cs="Times New Roman"/>
          <w:sz w:val="28"/>
          <w:szCs w:val="28"/>
          <w:lang w:val="ru-RU"/>
        </w:rPr>
        <w:t xml:space="preserve">к материальным активам и ценностям предприятия. </w:t>
      </w:r>
    </w:p>
    <w:p w:rsidR="00B94C82" w:rsidRPr="00C65437" w:rsidRDefault="00B94C82" w:rsidP="00C65437">
      <w:pPr>
        <w:spacing w:line="360" w:lineRule="auto"/>
        <w:ind w:firstLine="709"/>
        <w:jc w:val="both"/>
        <w:rPr>
          <w:rFonts w:cs="Times New Roman"/>
          <w:sz w:val="28"/>
          <w:lang w:val="ru-RU"/>
        </w:rPr>
      </w:pPr>
      <w:r w:rsidRPr="00C65437">
        <w:rPr>
          <w:rFonts w:cs="Times New Roman"/>
          <w:sz w:val="28"/>
          <w:lang w:val="ru-RU"/>
        </w:rPr>
        <w:t>Под «управлением персоналом» понимается воздействие организации, с помощью взаимосвязанных организационных, экономических и социальных мер, на процесс формирования качественных и количественных характеристик персонала, с целью достижения экономической и социальной эффективности.</w:t>
      </w:r>
    </w:p>
    <w:p w:rsidR="00B94C82" w:rsidRPr="00C65437" w:rsidRDefault="00C65437" w:rsidP="00C65437">
      <w:pPr>
        <w:pStyle w:val="a7"/>
        <w:tabs>
          <w:tab w:val="left" w:pos="708"/>
        </w:tabs>
        <w:spacing w:after="0" w:line="360" w:lineRule="auto"/>
        <w:ind w:left="0" w:firstLine="709"/>
        <w:jc w:val="both"/>
        <w:rPr>
          <w:noProof/>
          <w:sz w:val="28"/>
          <w:szCs w:val="28"/>
        </w:rPr>
      </w:pPr>
      <w:r>
        <w:rPr>
          <w:sz w:val="28"/>
          <w:szCs w:val="28"/>
        </w:rPr>
        <w:t xml:space="preserve">  </w:t>
      </w:r>
      <w:r w:rsidR="00B94C82" w:rsidRPr="00C65437">
        <w:rPr>
          <w:sz w:val="28"/>
          <w:szCs w:val="28"/>
        </w:rPr>
        <w:t>Управление персоналом предприятия торговли включает в себя</w:t>
      </w:r>
      <w:r>
        <w:rPr>
          <w:sz w:val="28"/>
          <w:szCs w:val="28"/>
        </w:rPr>
        <w:t xml:space="preserve"> </w:t>
      </w:r>
      <w:r w:rsidR="00B94C82" w:rsidRPr="00C65437">
        <w:rPr>
          <w:sz w:val="28"/>
          <w:szCs w:val="28"/>
        </w:rPr>
        <w:t>следующие этапы:</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1.</w:t>
      </w:r>
      <w:r w:rsidRPr="00C65437">
        <w:rPr>
          <w:rFonts w:cs="Times New Roman"/>
          <w:sz w:val="28"/>
          <w:szCs w:val="28"/>
          <w:lang w:val="ru-RU"/>
        </w:rPr>
        <w:t xml:space="preserve"> Планирование персонала: разработка плана удовлетворения будущих потребностей в людских ресурсах.</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2.</w:t>
      </w:r>
      <w:r w:rsidRPr="00C65437">
        <w:rPr>
          <w:rFonts w:cs="Times New Roman"/>
          <w:sz w:val="28"/>
          <w:szCs w:val="28"/>
          <w:lang w:val="ru-RU"/>
        </w:rPr>
        <w:t xml:space="preserve"> Набор персонала: создание резерва потенциальных кандидатов по всем должностям.</w:t>
      </w:r>
    </w:p>
    <w:p w:rsidR="00B94C82" w:rsidRPr="00C65437" w:rsidRDefault="00B94C82" w:rsidP="00C65437">
      <w:pPr>
        <w:spacing w:line="360" w:lineRule="auto"/>
        <w:ind w:firstLine="709"/>
        <w:jc w:val="both"/>
        <w:rPr>
          <w:rFonts w:cs="Times New Roman"/>
          <w:b/>
          <w:sz w:val="28"/>
          <w:szCs w:val="28"/>
          <w:lang w:val="ru-RU"/>
        </w:rPr>
      </w:pPr>
      <w:r w:rsidRPr="00C65437">
        <w:rPr>
          <w:rFonts w:cs="Times New Roman"/>
          <w:noProof/>
          <w:sz w:val="28"/>
          <w:szCs w:val="28"/>
          <w:lang w:val="ru-RU"/>
        </w:rPr>
        <w:t>3.</w:t>
      </w:r>
      <w:r w:rsidRPr="00C65437">
        <w:rPr>
          <w:rFonts w:cs="Times New Roman"/>
          <w:sz w:val="28"/>
          <w:szCs w:val="28"/>
          <w:lang w:val="ru-RU"/>
        </w:rPr>
        <w:t xml:space="preserve"> Отбор: оценка кандидатов на рабочие места и отбор лучших из резерва, созданного в ходе</w:t>
      </w:r>
      <w:r w:rsidRPr="00C65437">
        <w:rPr>
          <w:rFonts w:cs="Times New Roman"/>
          <w:b/>
          <w:sz w:val="28"/>
          <w:szCs w:val="28"/>
          <w:lang w:val="ru-RU"/>
        </w:rPr>
        <w:t xml:space="preserve"> </w:t>
      </w:r>
      <w:r w:rsidRPr="00C65437">
        <w:rPr>
          <w:rFonts w:cs="Times New Roman"/>
          <w:sz w:val="28"/>
          <w:szCs w:val="28"/>
          <w:lang w:val="ru-RU"/>
        </w:rPr>
        <w:t>набора.</w:t>
      </w:r>
      <w:r w:rsidRPr="00C65437">
        <w:rPr>
          <w:rFonts w:cs="Times New Roman"/>
          <w:b/>
          <w:sz w:val="28"/>
          <w:szCs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4.</w:t>
      </w:r>
      <w:r w:rsidRPr="00C65437">
        <w:rPr>
          <w:rFonts w:cs="Times New Roman"/>
          <w:sz w:val="28"/>
          <w:szCs w:val="28"/>
          <w:lang w:val="ru-RU"/>
        </w:rPr>
        <w:t xml:space="preserve"> Определение заработной платы и льгот: разработка структуры заработной платы и льгот в целях привлечения, найма и сохранения служащих.</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5.</w:t>
      </w:r>
      <w:r w:rsidRPr="00C65437">
        <w:rPr>
          <w:rFonts w:cs="Times New Roman"/>
          <w:sz w:val="28"/>
          <w:szCs w:val="28"/>
          <w:lang w:val="ru-RU"/>
        </w:rPr>
        <w:t xml:space="preserve"> Профориентация и адаптация: введение нанятых работников в торговую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6.</w:t>
      </w:r>
      <w:r w:rsidRPr="00C65437">
        <w:rPr>
          <w:rFonts w:cs="Times New Roman"/>
          <w:sz w:val="28"/>
          <w:szCs w:val="28"/>
          <w:lang w:val="ru-RU"/>
        </w:rPr>
        <w:t xml:space="preserve"> Обучение: разработка программ для обучения трудовым навыкам, требующимся для эффективного выполнения работы (тренинги по продажам и т.п.).</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7.</w:t>
      </w:r>
      <w:r w:rsidRPr="00C65437">
        <w:rPr>
          <w:rFonts w:cs="Times New Roman"/>
          <w:sz w:val="28"/>
          <w:szCs w:val="28"/>
          <w:lang w:val="ru-RU"/>
        </w:rPr>
        <w:t xml:space="preserve"> Оценка трудовой деятельности: разработка методик оценки трудовой деятельности и доведения ее до работника.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noProof/>
          <w:sz w:val="28"/>
          <w:szCs w:val="28"/>
          <w:lang w:val="ru-RU"/>
        </w:rPr>
        <w:t>8.</w:t>
      </w:r>
      <w:r w:rsidRPr="00C65437">
        <w:rPr>
          <w:rFonts w:cs="Times New Roman"/>
          <w:sz w:val="28"/>
          <w:szCs w:val="28"/>
          <w:lang w:val="ru-RU"/>
        </w:rPr>
        <w:t xml:space="preserve">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w:t>
      </w:r>
      <w:r w:rsidRPr="00C65437">
        <w:rPr>
          <w:rFonts w:cs="Times New Roman"/>
          <w:sz w:val="28"/>
          <w:szCs w:val="28"/>
          <w:lang w:val="ru-RU"/>
        </w:rPr>
        <w:softHyphen/>
        <w:t>стки работы, а также процедур прекращения договора найма.</w:t>
      </w:r>
    </w:p>
    <w:p w:rsidR="00B94C82" w:rsidRPr="00C65437" w:rsidRDefault="00B94C82" w:rsidP="00C65437">
      <w:pPr>
        <w:pStyle w:val="a3"/>
        <w:ind w:firstLine="709"/>
      </w:pPr>
      <w:r w:rsidRPr="00C65437">
        <w:rPr>
          <w:noProof/>
        </w:rPr>
        <w:t>9.</w:t>
      </w:r>
      <w:r w:rsidRPr="00C65437">
        <w:t xml:space="preserve"> Мотивация, то есть стимулирование сотрудников путем улучшения системы заработной платы, а также мероприятий нематериального характера.</w:t>
      </w:r>
    </w:p>
    <w:p w:rsidR="00B94C82" w:rsidRPr="00C65437" w:rsidRDefault="00B94C82" w:rsidP="00C65437">
      <w:pPr>
        <w:pStyle w:val="a3"/>
        <w:ind w:firstLine="709"/>
      </w:pPr>
      <w:r w:rsidRPr="00C65437">
        <w:t>10. Подготовка руководящих кадров, управление продвижением по службе: разра</w:t>
      </w:r>
      <w:r w:rsidRPr="00C65437">
        <w:softHyphen/>
        <w:t>ботка программ, направленных на развитие способностей и повышение эффек</w:t>
      </w:r>
      <w:r w:rsidRPr="00C65437">
        <w:softHyphen/>
        <w:t>тивности труда руководящих кадров.</w:t>
      </w:r>
    </w:p>
    <w:p w:rsidR="00B94C82" w:rsidRPr="00C65437" w:rsidRDefault="00B94C82" w:rsidP="00C65437">
      <w:pPr>
        <w:pStyle w:val="a3"/>
        <w:ind w:firstLine="709"/>
      </w:pPr>
      <w:r w:rsidRPr="00C65437">
        <w:t>Главная цель управления персоналом состоит в формировании численности и состава</w:t>
      </w:r>
      <w:r w:rsidR="00C65437">
        <w:t xml:space="preserve"> </w:t>
      </w:r>
      <w:r w:rsidRPr="00C65437">
        <w:t>работников, отвечающих специфике деятельности данного торгового предприятия и способных</w:t>
      </w:r>
      <w:r w:rsidR="00C65437">
        <w:t xml:space="preserve"> </w:t>
      </w:r>
      <w:r w:rsidRPr="00C65437">
        <w:t>обеспечивать</w:t>
      </w:r>
      <w:r w:rsidR="00C65437">
        <w:t xml:space="preserve"> </w:t>
      </w:r>
      <w:r w:rsidRPr="00C65437">
        <w:t>основные задачи его развития в предстоящем периоде. Как достичь такой цели , как построить подбор и отбор персонала торгового предприятия?</w:t>
      </w:r>
    </w:p>
    <w:p w:rsidR="00B94C82" w:rsidRPr="00C65437" w:rsidRDefault="00B94C82" w:rsidP="00C65437">
      <w:pPr>
        <w:pStyle w:val="2"/>
        <w:spacing w:after="0" w:line="360" w:lineRule="auto"/>
        <w:ind w:left="0"/>
        <w:rPr>
          <w:iCs/>
        </w:rPr>
      </w:pPr>
      <w:r w:rsidRPr="00C65437">
        <w:t>Понятие персонала торгового предприятия характери</w:t>
      </w:r>
      <w:r w:rsidRPr="00C65437">
        <w:softHyphen/>
        <w:t xml:space="preserve">зуется численностью и составом занятых на нем работников. В целях эффективного управления процессом формирования и использования персонала на предприятиях торговли применяется классификация работников по следующим основным признакам </w:t>
      </w:r>
      <w:r w:rsidRPr="00C65437">
        <w:rPr>
          <w:iCs/>
        </w:rPr>
        <w:t>(рис. 6).</w:t>
      </w:r>
    </w:p>
    <w:p w:rsidR="00B94C82" w:rsidRPr="00C65437" w:rsidRDefault="00B94C82" w:rsidP="00C65437">
      <w:pPr>
        <w:pStyle w:val="2"/>
        <w:spacing w:after="0" w:line="360" w:lineRule="auto"/>
        <w:ind w:left="0"/>
      </w:pPr>
      <w:r w:rsidRPr="00C65437">
        <w:t>1. По категориям. В составе персонала предприятий</w:t>
      </w:r>
      <w:r w:rsidR="00C65437">
        <w:t xml:space="preserve"> </w:t>
      </w:r>
      <w:r w:rsidRPr="00C65437">
        <w:t>торговли выделяют три категории работников:</w:t>
      </w:r>
    </w:p>
    <w:p w:rsidR="00B94C82" w:rsidRPr="00C65437" w:rsidRDefault="00B94C82" w:rsidP="00C65437">
      <w:pPr>
        <w:pStyle w:val="3"/>
        <w:spacing w:after="0" w:line="360" w:lineRule="auto"/>
        <w:ind w:left="0" w:firstLine="709"/>
        <w:jc w:val="both"/>
        <w:rPr>
          <w:rFonts w:cs="Times New Roman"/>
          <w:iCs/>
          <w:sz w:val="28"/>
          <w:szCs w:val="28"/>
          <w:lang w:val="ru-RU"/>
        </w:rPr>
      </w:pPr>
      <w:r w:rsidRPr="00C65437">
        <w:rPr>
          <w:rFonts w:cs="Times New Roman"/>
          <w:iCs/>
          <w:sz w:val="28"/>
          <w:szCs w:val="28"/>
          <w:lang w:val="ru-RU"/>
        </w:rPr>
        <w:t xml:space="preserve">а) персонал управления; </w:t>
      </w:r>
    </w:p>
    <w:p w:rsidR="00B94C82" w:rsidRPr="00C65437" w:rsidRDefault="00B94C82" w:rsidP="00C65437">
      <w:pPr>
        <w:pStyle w:val="3"/>
        <w:spacing w:after="0" w:line="360" w:lineRule="auto"/>
        <w:ind w:left="0" w:firstLine="709"/>
        <w:jc w:val="both"/>
        <w:rPr>
          <w:rFonts w:cs="Times New Roman"/>
          <w:iCs/>
          <w:sz w:val="28"/>
          <w:szCs w:val="28"/>
          <w:lang w:val="ru-RU"/>
        </w:rPr>
      </w:pPr>
      <w:r w:rsidRPr="00C65437">
        <w:rPr>
          <w:rFonts w:cs="Times New Roman"/>
          <w:iCs/>
          <w:sz w:val="28"/>
          <w:szCs w:val="28"/>
          <w:lang w:val="ru-RU"/>
        </w:rPr>
        <w:t>б) торгово-оперативный персонал;</w:t>
      </w:r>
    </w:p>
    <w:p w:rsidR="00B94C82" w:rsidRPr="00C65437" w:rsidRDefault="00B94C82" w:rsidP="00C65437">
      <w:pPr>
        <w:pStyle w:val="3"/>
        <w:spacing w:after="0" w:line="360" w:lineRule="auto"/>
        <w:ind w:left="0" w:firstLine="709"/>
        <w:jc w:val="both"/>
        <w:rPr>
          <w:rFonts w:cs="Times New Roman"/>
          <w:sz w:val="28"/>
          <w:szCs w:val="28"/>
          <w:lang w:val="ru-RU"/>
        </w:rPr>
      </w:pPr>
      <w:r w:rsidRPr="00C65437">
        <w:rPr>
          <w:rFonts w:cs="Times New Roman"/>
          <w:iCs/>
          <w:sz w:val="28"/>
          <w:szCs w:val="28"/>
          <w:lang w:val="ru-RU"/>
        </w:rPr>
        <w:t>в) вспомогательный персонал.</w:t>
      </w:r>
      <w:r w:rsidRPr="00C65437">
        <w:rPr>
          <w:rFonts w:cs="Times New Roman"/>
          <w:sz w:val="28"/>
          <w:szCs w:val="28"/>
          <w:lang w:val="ru-RU"/>
        </w:rPr>
        <w:t xml:space="preserve"> </w:t>
      </w:r>
    </w:p>
    <w:p w:rsidR="00B94C82" w:rsidRPr="00C65437" w:rsidRDefault="00B94C82" w:rsidP="00C65437">
      <w:pPr>
        <w:pStyle w:val="3"/>
        <w:spacing w:after="0" w:line="360" w:lineRule="auto"/>
        <w:ind w:left="0" w:firstLine="709"/>
        <w:jc w:val="both"/>
        <w:rPr>
          <w:rFonts w:cs="Times New Roman"/>
          <w:sz w:val="28"/>
          <w:szCs w:val="28"/>
          <w:lang w:val="ru-RU"/>
        </w:rPr>
      </w:pPr>
      <w:r w:rsidRPr="00C65437">
        <w:rPr>
          <w:rFonts w:cs="Times New Roman"/>
          <w:sz w:val="28"/>
          <w:szCs w:val="28"/>
          <w:lang w:val="ru-RU"/>
        </w:rPr>
        <w:t>Деление персонала торгового предприятия по категориям работников представляет собой наиболее общую форму функционального разделения их труда.</w:t>
      </w:r>
    </w:p>
    <w:p w:rsidR="00B94C82" w:rsidRPr="00C65437" w:rsidRDefault="00B94C82" w:rsidP="00C65437">
      <w:pPr>
        <w:pStyle w:val="3"/>
        <w:spacing w:after="0" w:line="360" w:lineRule="auto"/>
        <w:ind w:left="0" w:firstLine="709"/>
        <w:jc w:val="both"/>
        <w:rPr>
          <w:rFonts w:cs="Times New Roman"/>
          <w:sz w:val="28"/>
          <w:szCs w:val="28"/>
          <w:lang w:val="ru-RU"/>
        </w:rPr>
      </w:pPr>
      <w:r w:rsidRPr="00C65437">
        <w:rPr>
          <w:rFonts w:cs="Times New Roman"/>
          <w:sz w:val="28"/>
          <w:szCs w:val="28"/>
          <w:lang w:val="ru-RU"/>
        </w:rPr>
        <w:t>2.</w:t>
      </w:r>
      <w:r w:rsidRPr="00C65437">
        <w:rPr>
          <w:rFonts w:cs="Times New Roman"/>
          <w:sz w:val="28"/>
          <w:szCs w:val="28"/>
          <w:lang w:val="ru-RU"/>
        </w:rPr>
        <w:tab/>
        <w:t xml:space="preserve"> По должностям и профессиям. На предприятиях роз</w:t>
      </w:r>
      <w:r w:rsidRPr="00C65437">
        <w:rPr>
          <w:rFonts w:cs="Times New Roman"/>
          <w:sz w:val="28"/>
          <w:szCs w:val="28"/>
          <w:lang w:val="ru-RU"/>
        </w:rPr>
        <w:softHyphen/>
        <w:t>ничной торговли в составе персонала управления выделя</w:t>
      </w:r>
      <w:r w:rsidRPr="00C65437">
        <w:rPr>
          <w:rFonts w:cs="Times New Roman"/>
          <w:sz w:val="28"/>
          <w:szCs w:val="28"/>
          <w:lang w:val="ru-RU"/>
        </w:rPr>
        <w:softHyphen/>
        <w:t xml:space="preserve">ются должности </w:t>
      </w:r>
      <w:r w:rsidRPr="00C65437">
        <w:rPr>
          <w:rFonts w:cs="Times New Roman"/>
          <w:iCs/>
          <w:sz w:val="28"/>
          <w:szCs w:val="28"/>
          <w:lang w:val="ru-RU"/>
        </w:rPr>
        <w:t>руководителей</w:t>
      </w:r>
      <w:r w:rsidRPr="00C65437">
        <w:rPr>
          <w:rFonts w:cs="Times New Roman"/>
          <w:sz w:val="28"/>
          <w:szCs w:val="28"/>
          <w:lang w:val="ru-RU"/>
        </w:rPr>
        <w:t xml:space="preserve"> (менеджеров), </w:t>
      </w:r>
      <w:r w:rsidRPr="00C65437">
        <w:rPr>
          <w:rFonts w:cs="Times New Roman"/>
          <w:iCs/>
          <w:sz w:val="28"/>
          <w:szCs w:val="28"/>
          <w:lang w:val="ru-RU"/>
        </w:rPr>
        <w:t>специалистов</w:t>
      </w:r>
      <w:r w:rsidRPr="00C65437">
        <w:rPr>
          <w:rFonts w:cs="Times New Roman"/>
          <w:i/>
          <w:iCs/>
          <w:sz w:val="28"/>
          <w:szCs w:val="28"/>
          <w:lang w:val="ru-RU"/>
        </w:rPr>
        <w:t xml:space="preserve"> </w:t>
      </w:r>
      <w:r w:rsidRPr="00C65437">
        <w:rPr>
          <w:rFonts w:cs="Times New Roman"/>
          <w:sz w:val="28"/>
          <w:szCs w:val="28"/>
          <w:lang w:val="ru-RU"/>
        </w:rPr>
        <w:t>и т.п. В составе торгово-оперативного персонала — долж</w:t>
      </w:r>
      <w:r w:rsidRPr="00C65437">
        <w:rPr>
          <w:rFonts w:cs="Times New Roman"/>
          <w:sz w:val="28"/>
          <w:szCs w:val="28"/>
          <w:lang w:val="ru-RU"/>
        </w:rPr>
        <w:softHyphen/>
        <w:t xml:space="preserve">ности (профессии) </w:t>
      </w:r>
      <w:r w:rsidRPr="00C65437">
        <w:rPr>
          <w:rFonts w:cs="Times New Roman"/>
          <w:iCs/>
          <w:sz w:val="28"/>
          <w:szCs w:val="28"/>
          <w:lang w:val="ru-RU"/>
        </w:rPr>
        <w:t>продавцов, кассиров, контролеров-кассиров</w:t>
      </w:r>
      <w:r w:rsidRPr="00C65437">
        <w:rPr>
          <w:rFonts w:cs="Times New Roman"/>
          <w:i/>
          <w:iCs/>
          <w:sz w:val="28"/>
          <w:szCs w:val="28"/>
          <w:lang w:val="ru-RU"/>
        </w:rPr>
        <w:t xml:space="preserve"> </w:t>
      </w:r>
      <w:r w:rsidRPr="00C65437">
        <w:rPr>
          <w:rFonts w:cs="Times New Roman"/>
          <w:sz w:val="28"/>
          <w:szCs w:val="28"/>
          <w:lang w:val="ru-RU"/>
        </w:rPr>
        <w:t xml:space="preserve">и т.п.. В составе вспомогательного персонала — профессии </w:t>
      </w:r>
      <w:r w:rsidRPr="00C65437">
        <w:rPr>
          <w:rFonts w:cs="Times New Roman"/>
          <w:iCs/>
          <w:sz w:val="28"/>
          <w:szCs w:val="28"/>
          <w:lang w:val="ru-RU"/>
        </w:rPr>
        <w:t>фасовщиков, грузчиков, уборщиков</w:t>
      </w:r>
      <w:r w:rsidRPr="00C65437">
        <w:rPr>
          <w:rFonts w:cs="Times New Roman"/>
          <w:sz w:val="28"/>
          <w:szCs w:val="28"/>
          <w:lang w:val="ru-RU"/>
        </w:rPr>
        <w:t xml:space="preserve"> и т.п.</w:t>
      </w:r>
    </w:p>
    <w:p w:rsidR="00B94C82" w:rsidRPr="00C65437" w:rsidRDefault="00B94C82" w:rsidP="00C65437">
      <w:pPr>
        <w:pStyle w:val="3"/>
        <w:spacing w:after="0" w:line="360" w:lineRule="auto"/>
        <w:ind w:left="0" w:firstLine="709"/>
        <w:jc w:val="both"/>
        <w:rPr>
          <w:rFonts w:cs="Times New Roman"/>
          <w:sz w:val="28"/>
          <w:szCs w:val="28"/>
          <w:lang w:val="ru-RU"/>
        </w:rPr>
      </w:pPr>
      <w:r w:rsidRPr="00C65437">
        <w:rPr>
          <w:rFonts w:cs="Times New Roman"/>
          <w:sz w:val="28"/>
          <w:szCs w:val="28"/>
          <w:lang w:val="ru-RU"/>
        </w:rPr>
        <w:t xml:space="preserve">3. </w:t>
      </w:r>
      <w:r w:rsidRPr="00C65437">
        <w:rPr>
          <w:rFonts w:cs="Times New Roman"/>
          <w:sz w:val="28"/>
          <w:szCs w:val="28"/>
          <w:lang w:val="ru-RU"/>
        </w:rPr>
        <w:tab/>
        <w:t>По специальностям. В составе должностей специалис</w:t>
      </w:r>
      <w:r w:rsidRPr="00C65437">
        <w:rPr>
          <w:rFonts w:cs="Times New Roman"/>
          <w:sz w:val="28"/>
          <w:szCs w:val="28"/>
          <w:lang w:val="ru-RU"/>
        </w:rPr>
        <w:softHyphen/>
        <w:t xml:space="preserve">тов выделяют </w:t>
      </w:r>
      <w:r w:rsidRPr="00C65437">
        <w:rPr>
          <w:rFonts w:cs="Times New Roman"/>
          <w:iCs/>
          <w:sz w:val="28"/>
          <w:szCs w:val="28"/>
          <w:lang w:val="ru-RU"/>
        </w:rPr>
        <w:t>экономистов, финансистов, товароведов, бух</w:t>
      </w:r>
      <w:r w:rsidRPr="00C65437">
        <w:rPr>
          <w:rFonts w:cs="Times New Roman"/>
          <w:iCs/>
          <w:sz w:val="28"/>
          <w:szCs w:val="28"/>
          <w:lang w:val="ru-RU"/>
        </w:rPr>
        <w:softHyphen/>
        <w:t>галтеров</w:t>
      </w:r>
      <w:r w:rsidRPr="00C65437">
        <w:rPr>
          <w:rFonts w:cs="Times New Roman"/>
          <w:sz w:val="28"/>
          <w:szCs w:val="28"/>
          <w:lang w:val="ru-RU"/>
        </w:rPr>
        <w:t xml:space="preserve"> и т.п.; в составе менеджеров выделяют специальности — менеджер, менеджер по группе товаров и т.п.</w:t>
      </w:r>
    </w:p>
    <w:p w:rsidR="00B94C82" w:rsidRPr="00C65437" w:rsidRDefault="00B94C82" w:rsidP="00C65437">
      <w:pPr>
        <w:pStyle w:val="3"/>
        <w:spacing w:after="0" w:line="360" w:lineRule="auto"/>
        <w:ind w:left="0" w:firstLine="709"/>
        <w:jc w:val="both"/>
        <w:rPr>
          <w:rFonts w:cs="Times New Roman"/>
          <w:sz w:val="28"/>
          <w:szCs w:val="28"/>
          <w:lang w:val="ru-RU"/>
        </w:rPr>
      </w:pPr>
      <w:r w:rsidRPr="00C65437">
        <w:rPr>
          <w:rFonts w:cs="Times New Roman"/>
          <w:sz w:val="28"/>
          <w:szCs w:val="28"/>
          <w:lang w:val="ru-RU"/>
        </w:rPr>
        <w:t>4. По уровню квалификации. Работники основных долж</w:t>
      </w:r>
      <w:r w:rsidRPr="00C65437">
        <w:rPr>
          <w:rFonts w:cs="Times New Roman"/>
          <w:sz w:val="28"/>
          <w:szCs w:val="28"/>
          <w:lang w:val="ru-RU"/>
        </w:rPr>
        <w:softHyphen/>
        <w:t xml:space="preserve">ностей, профессий и специальностей в зависимости от уровня знаний, умения и трудовых навыков подразделены на ряд </w:t>
      </w:r>
      <w:r w:rsidRPr="00C65437">
        <w:rPr>
          <w:rFonts w:cs="Times New Roman"/>
          <w:iCs/>
          <w:sz w:val="28"/>
          <w:szCs w:val="28"/>
          <w:lang w:val="ru-RU"/>
        </w:rPr>
        <w:t>квалификационных категорий</w:t>
      </w:r>
      <w:r w:rsidRPr="00C65437">
        <w:rPr>
          <w:rFonts w:cs="Times New Roman"/>
          <w:i/>
          <w:iCs/>
          <w:sz w:val="28"/>
          <w:szCs w:val="28"/>
          <w:lang w:val="ru-RU"/>
        </w:rPr>
        <w:t>.</w:t>
      </w:r>
    </w:p>
    <w:p w:rsidR="00B94C82" w:rsidRPr="00C65437" w:rsidRDefault="006F79BB" w:rsidP="00C65437">
      <w:pPr>
        <w:pStyle w:val="3"/>
        <w:spacing w:after="0" w:line="360" w:lineRule="auto"/>
        <w:ind w:left="0" w:firstLine="709"/>
        <w:jc w:val="both"/>
        <w:rPr>
          <w:rFonts w:cs="Times New Roman"/>
          <w:sz w:val="28"/>
          <w:szCs w:val="28"/>
          <w:lang w:val="ru-RU"/>
        </w:rPr>
      </w:pPr>
      <w:r>
        <w:rPr>
          <w:rFonts w:cs="Times New Roman"/>
          <w:sz w:val="28"/>
          <w:szCs w:val="28"/>
          <w:lang w:val="ru-RU"/>
        </w:rPr>
        <w:t>5.</w:t>
      </w:r>
      <w:r w:rsidR="00B94C82" w:rsidRPr="00C65437">
        <w:rPr>
          <w:rFonts w:cs="Times New Roman"/>
          <w:sz w:val="28"/>
          <w:szCs w:val="28"/>
          <w:lang w:val="ru-RU"/>
        </w:rPr>
        <w:t xml:space="preserve">По полу и возрасту. В соответствии с действующим порядком учета на предприятиях торговли выделяются </w:t>
      </w:r>
      <w:r w:rsidR="00B94C82" w:rsidRPr="00C65437">
        <w:rPr>
          <w:rFonts w:cs="Times New Roman"/>
          <w:iCs/>
          <w:sz w:val="28"/>
          <w:szCs w:val="28"/>
          <w:lang w:val="ru-RU"/>
        </w:rPr>
        <w:t>мужчины</w:t>
      </w:r>
      <w:r w:rsidR="00B94C82" w:rsidRPr="00C65437">
        <w:rPr>
          <w:rFonts w:cs="Times New Roman"/>
          <w:sz w:val="28"/>
          <w:szCs w:val="28"/>
          <w:lang w:val="ru-RU"/>
        </w:rPr>
        <w:t xml:space="preserve"> в возрасте до 30 лет; от 30 до 60 лет; свыше 60 лет; а </w:t>
      </w:r>
      <w:r w:rsidR="00B94C82" w:rsidRPr="00C65437">
        <w:rPr>
          <w:rFonts w:cs="Times New Roman"/>
          <w:iCs/>
          <w:sz w:val="28"/>
          <w:szCs w:val="28"/>
          <w:lang w:val="ru-RU"/>
        </w:rPr>
        <w:t>женщины</w:t>
      </w:r>
      <w:r w:rsidR="00B94C82" w:rsidRPr="00C65437">
        <w:rPr>
          <w:rFonts w:cs="Times New Roman"/>
          <w:sz w:val="28"/>
          <w:szCs w:val="28"/>
          <w:lang w:val="ru-RU"/>
        </w:rPr>
        <w:t xml:space="preserve"> соответственно до 30 лет; от 30 до 55 лет; свыше 55 лет. В целях эффективного управления движением персонала на крупных предприятиях торговли может быть принята и более детальная группировка работников по возрасту.</w:t>
      </w:r>
    </w:p>
    <w:p w:rsidR="00B94C82" w:rsidRPr="00C65437" w:rsidRDefault="006F79BB" w:rsidP="00C65437">
      <w:pPr>
        <w:pStyle w:val="3"/>
        <w:spacing w:after="0" w:line="360" w:lineRule="auto"/>
        <w:ind w:left="0" w:firstLine="709"/>
        <w:jc w:val="both"/>
        <w:rPr>
          <w:rFonts w:cs="Times New Roman"/>
          <w:sz w:val="28"/>
          <w:szCs w:val="28"/>
          <w:lang w:val="ru-RU"/>
        </w:rPr>
      </w:pPr>
      <w:r>
        <w:rPr>
          <w:rFonts w:cs="Times New Roman"/>
          <w:sz w:val="28"/>
          <w:szCs w:val="28"/>
          <w:lang w:val="ru-RU"/>
        </w:rPr>
        <w:t>6.</w:t>
      </w:r>
      <w:r w:rsidR="00B94C82" w:rsidRPr="00C65437">
        <w:rPr>
          <w:rFonts w:cs="Times New Roman"/>
          <w:sz w:val="28"/>
          <w:szCs w:val="28"/>
          <w:lang w:val="ru-RU"/>
        </w:rPr>
        <w:t>По стажу работы в сфере продаже. Действующей практикой учета предусматривается группировка работников торговых предприятий со стажем работы в торговле до 1 года; от 1 года до 3 лет; от 3 до 10 лет; свыше 10 лет. В конкретных целях управления персоналом эта группировка также может быть детализирована.</w:t>
      </w:r>
    </w:p>
    <w:p w:rsidR="00B94C82" w:rsidRPr="00C65437" w:rsidRDefault="006F79BB" w:rsidP="00C65437">
      <w:pPr>
        <w:pStyle w:val="3"/>
        <w:spacing w:after="0" w:line="360" w:lineRule="auto"/>
        <w:ind w:left="0" w:firstLine="709"/>
        <w:jc w:val="both"/>
        <w:rPr>
          <w:rFonts w:cs="Times New Roman"/>
          <w:iCs/>
          <w:sz w:val="28"/>
          <w:szCs w:val="28"/>
          <w:lang w:val="ru-RU"/>
        </w:rPr>
      </w:pPr>
      <w:r>
        <w:rPr>
          <w:rFonts w:cs="Times New Roman"/>
          <w:sz w:val="28"/>
          <w:szCs w:val="28"/>
          <w:lang w:val="ru-RU"/>
        </w:rPr>
        <w:t>7.</w:t>
      </w:r>
      <w:r w:rsidR="00B94C82" w:rsidRPr="00C65437">
        <w:rPr>
          <w:rFonts w:cs="Times New Roman"/>
          <w:sz w:val="28"/>
          <w:szCs w:val="28"/>
          <w:lang w:val="ru-RU"/>
        </w:rPr>
        <w:t xml:space="preserve">По отношению к собственности. В зависимости от этого признака на предприятиях торговли выделяют </w:t>
      </w:r>
      <w:r w:rsidR="00B94C82" w:rsidRPr="00C65437">
        <w:rPr>
          <w:rFonts w:cs="Times New Roman"/>
          <w:iCs/>
          <w:sz w:val="28"/>
          <w:szCs w:val="28"/>
          <w:lang w:val="ru-RU"/>
        </w:rPr>
        <w:t>работников — собственников его имущества и наемных работников.</w:t>
      </w:r>
    </w:p>
    <w:p w:rsidR="00B94C82" w:rsidRPr="00C65437" w:rsidRDefault="006F79BB" w:rsidP="00C65437">
      <w:pPr>
        <w:pStyle w:val="3"/>
        <w:spacing w:after="0" w:line="360" w:lineRule="auto"/>
        <w:ind w:left="0" w:firstLine="709"/>
        <w:jc w:val="both"/>
        <w:rPr>
          <w:rFonts w:cs="Times New Roman"/>
          <w:sz w:val="28"/>
          <w:szCs w:val="28"/>
          <w:lang w:val="ru-RU"/>
        </w:rPr>
      </w:pPr>
      <w:r>
        <w:rPr>
          <w:rFonts w:cs="Times New Roman"/>
          <w:sz w:val="28"/>
          <w:szCs w:val="28"/>
          <w:lang w:val="ru-RU"/>
        </w:rPr>
        <w:t>8.</w:t>
      </w:r>
      <w:r w:rsidR="00B94C82" w:rsidRPr="00C65437">
        <w:rPr>
          <w:rFonts w:cs="Times New Roman"/>
          <w:sz w:val="28"/>
          <w:szCs w:val="28"/>
          <w:lang w:val="ru-RU"/>
        </w:rPr>
        <w:t xml:space="preserve">По характеру трудовых отношений. По этому признаку работники торговых предприятий подразделяются на </w:t>
      </w:r>
      <w:r w:rsidR="00B94C82" w:rsidRPr="00C65437">
        <w:rPr>
          <w:rFonts w:cs="Times New Roman"/>
          <w:iCs/>
          <w:sz w:val="28"/>
          <w:szCs w:val="28"/>
          <w:lang w:val="ru-RU"/>
        </w:rPr>
        <w:t>пос</w:t>
      </w:r>
      <w:r w:rsidR="00B94C82" w:rsidRPr="00C65437">
        <w:rPr>
          <w:rFonts w:cs="Times New Roman"/>
          <w:iCs/>
          <w:sz w:val="28"/>
          <w:szCs w:val="28"/>
          <w:lang w:val="ru-RU"/>
        </w:rPr>
        <w:softHyphen/>
        <w:t>тоянных и временных.</w:t>
      </w:r>
    </w:p>
    <w:p w:rsidR="00B94C82" w:rsidRPr="00C65437" w:rsidRDefault="00B91268" w:rsidP="00C65437">
      <w:pPr>
        <w:pStyle w:val="2"/>
        <w:spacing w:after="0" w:line="360" w:lineRule="auto"/>
        <w:ind w:left="0"/>
        <w:rPr>
          <w:b/>
          <w:bCs/>
        </w:rPr>
      </w:pPr>
      <w:r>
        <w:rPr>
          <w:noProof/>
        </w:rPr>
        <w:object w:dxaOrig="1440" w:dyaOrig="1440">
          <v:shape id="_x0000_s1097" type="#_x0000_t75" style="position:absolute;left:0;text-align:left;margin-left:112.25pt;margin-top:4.65pt;width:278.1pt;height:233pt;z-index:251637760">
            <v:imagedata r:id="rId5" o:title=""/>
          </v:shape>
          <o:OLEObject Type="Embed" ProgID="PBrush" ShapeID="_x0000_s1097" DrawAspect="Content" ObjectID="_1469453761" r:id="rId6"/>
        </w:object>
      </w: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rPr>
          <w:b/>
          <w:bCs/>
        </w:rPr>
      </w:pPr>
    </w:p>
    <w:p w:rsidR="00B94C82" w:rsidRPr="00C65437" w:rsidRDefault="00B94C82" w:rsidP="00C65437">
      <w:pPr>
        <w:pStyle w:val="2"/>
        <w:spacing w:after="0" w:line="360" w:lineRule="auto"/>
        <w:ind w:left="0"/>
      </w:pPr>
      <w:r w:rsidRPr="00C65437">
        <w:rPr>
          <w:b/>
          <w:bCs/>
        </w:rPr>
        <w:t xml:space="preserve">Рис. 5. </w:t>
      </w:r>
      <w:r w:rsidRPr="00C65437">
        <w:t>Система признаков классификации персо</w:t>
      </w:r>
      <w:r w:rsidRPr="00C65437">
        <w:softHyphen/>
        <w:t>нала торгового предприятия.</w:t>
      </w:r>
    </w:p>
    <w:p w:rsidR="00B94C82" w:rsidRPr="00C65437" w:rsidRDefault="00B94C82" w:rsidP="00C65437">
      <w:pPr>
        <w:pStyle w:val="2"/>
        <w:spacing w:after="0" w:line="360" w:lineRule="auto"/>
        <w:ind w:left="0"/>
      </w:pPr>
      <w:r w:rsidRPr="00C65437">
        <w:t>С учетом изложенных принципов классификации строится процесс управления персоналом торгового предприятия.</w:t>
      </w:r>
    </w:p>
    <w:p w:rsidR="00B94C82" w:rsidRPr="00C65437" w:rsidRDefault="00B94C82" w:rsidP="00C65437">
      <w:pPr>
        <w:pStyle w:val="2"/>
        <w:spacing w:after="0" w:line="360" w:lineRule="auto"/>
        <w:ind w:left="0"/>
      </w:pPr>
      <w:r w:rsidRPr="00C65437">
        <w:t>Главная цель управления персоналом состоит в форми</w:t>
      </w:r>
      <w:r w:rsidRPr="00C65437">
        <w:softHyphen/>
        <w:t>ровании численности и состава работников, отвечающих специфике деятельности данного торгового предприятия и способных обеспечивать основные задачи его развития в предстоящем периоде.</w:t>
      </w:r>
    </w:p>
    <w:p w:rsidR="00B94C82" w:rsidRPr="00C65437" w:rsidRDefault="00B94C82" w:rsidP="00C65437">
      <w:pPr>
        <w:pStyle w:val="a3"/>
        <w:ind w:firstLine="709"/>
      </w:pPr>
      <w:r w:rsidRPr="00C65437">
        <w:t>Прежде всего необходимо четко знать какие специалисты ,</w:t>
      </w:r>
      <w:r w:rsidR="00C65437">
        <w:t xml:space="preserve"> </w:t>
      </w:r>
      <w:r w:rsidRPr="00C65437">
        <w:t>люди</w:t>
      </w:r>
      <w:r w:rsidR="00C65437">
        <w:t xml:space="preserve"> </w:t>
      </w:r>
      <w:r w:rsidRPr="00C65437">
        <w:t xml:space="preserve">нужны </w:t>
      </w:r>
    </w:p>
    <w:p w:rsidR="00B94C82" w:rsidRPr="00C65437" w:rsidRDefault="00B94C82" w:rsidP="00C65437">
      <w:pPr>
        <w:pStyle w:val="a3"/>
        <w:ind w:firstLine="709"/>
      </w:pPr>
      <w:r w:rsidRPr="00C65437">
        <w:t>нашей организации . Чтобы избавиться от завышенных требований</w:t>
      </w:r>
      <w:r w:rsidR="00C65437">
        <w:t xml:space="preserve"> </w:t>
      </w:r>
      <w:r w:rsidRPr="00C65437">
        <w:t>смотрим кто сейчас в нашей компании является лидером продаж, успешным продавцом, что общего между этими людьми. Характеристики, как известно носят довольно общий характер , чаще всего специальное образование не требуется, но учитывая специфику нашего бизнеса мы при выборе кандидатов ставим акцент на специальном – электротехническом образовании, стараемся</w:t>
      </w:r>
      <w:r w:rsidR="00C65437">
        <w:t xml:space="preserve"> </w:t>
      </w:r>
      <w:r w:rsidRPr="00C65437">
        <w:t>привлекать специалистов в опытом работы именно в энергетике. В первую очередь нас интересуют такие характеристики: наличие жизненных целей, специальное образование,</w:t>
      </w:r>
      <w:r w:rsidR="00C65437">
        <w:t xml:space="preserve"> </w:t>
      </w:r>
      <w:r w:rsidRPr="00C65437">
        <w:t>умение убеждать. Это наиболее важные критерии при отборе продавцов. Наличие жизненных целей</w:t>
      </w:r>
      <w:r w:rsidR="00C65437">
        <w:t xml:space="preserve"> </w:t>
      </w:r>
      <w:r w:rsidRPr="00C65437">
        <w:t>или внутренней мотивации ставим именно на первое место.</w:t>
      </w:r>
    </w:p>
    <w:p w:rsidR="00B94C82" w:rsidRPr="00C65437" w:rsidRDefault="00B94C82" w:rsidP="00C65437">
      <w:pPr>
        <w:pStyle w:val="a3"/>
        <w:ind w:firstLine="709"/>
      </w:pPr>
      <w:r w:rsidRPr="00C65437">
        <w:t>Для эффективного ведения собеседования</w:t>
      </w:r>
      <w:r w:rsidR="00C65437">
        <w:t xml:space="preserve"> </w:t>
      </w:r>
      <w:r w:rsidRPr="00C65437">
        <w:t>делаем записи и пометки. Для облегчения этого процесса используем следующие заготовки:</w:t>
      </w:r>
    </w:p>
    <w:p w:rsidR="00B94C82" w:rsidRPr="00C65437" w:rsidRDefault="00B94C82" w:rsidP="00C65437">
      <w:pPr>
        <w:pStyle w:val="a3"/>
        <w:numPr>
          <w:ilvl w:val="0"/>
          <w:numId w:val="17"/>
        </w:numPr>
        <w:ind w:left="0" w:firstLine="709"/>
      </w:pPr>
      <w:r w:rsidRPr="00C65437">
        <w:t>Список требования в виде таблички к кандидату, где помечаем оценку кандидата</w:t>
      </w:r>
      <w:r w:rsidR="00C65437">
        <w:t xml:space="preserve"> </w:t>
      </w:r>
      <w:r w:rsidRPr="00C65437">
        <w:t>по критерию. Позволяет после собеседования сравнивать</w:t>
      </w:r>
      <w:r w:rsidR="00C65437">
        <w:t xml:space="preserve"> </w:t>
      </w:r>
      <w:r w:rsidRPr="00C65437">
        <w:t>кандидатов</w:t>
      </w:r>
      <w:r w:rsidR="00C65437">
        <w:t xml:space="preserve"> </w:t>
      </w:r>
      <w:r w:rsidRPr="00C65437">
        <w:t>в измеримой форме.</w:t>
      </w:r>
    </w:p>
    <w:p w:rsidR="00B94C82" w:rsidRPr="00C65437" w:rsidRDefault="00B94C82" w:rsidP="00C65437">
      <w:pPr>
        <w:pStyle w:val="a3"/>
        <w:numPr>
          <w:ilvl w:val="0"/>
          <w:numId w:val="17"/>
        </w:numPr>
        <w:ind w:left="0" w:firstLine="709"/>
      </w:pPr>
      <w:r w:rsidRPr="00C65437">
        <w:t>Таблицу «слабые и сильные</w:t>
      </w:r>
      <w:r w:rsidR="00C65437">
        <w:t xml:space="preserve"> </w:t>
      </w:r>
      <w:r w:rsidRPr="00C65437">
        <w:t xml:space="preserve">стороны/ возможности/угрозы» (табл. 7) </w:t>
      </w:r>
      <w:r w:rsidRPr="00C65437">
        <w:rPr>
          <w:lang w:val="en-US"/>
        </w:rPr>
        <w:t>SWOT</w:t>
      </w:r>
      <w:r w:rsidRPr="00C65437">
        <w:t xml:space="preserve"> – матрицу. Она позволяет структурировать</w:t>
      </w:r>
      <w:r w:rsidR="00C65437">
        <w:t xml:space="preserve"> </w:t>
      </w:r>
      <w:r w:rsidRPr="00C65437">
        <w:t>замечания к кандидату.</w:t>
      </w:r>
    </w:p>
    <w:p w:rsidR="00B94C82" w:rsidRPr="00C65437" w:rsidRDefault="00B94C82" w:rsidP="00C65437">
      <w:pPr>
        <w:pStyle w:val="a3"/>
        <w:numPr>
          <w:ilvl w:val="0"/>
          <w:numId w:val="17"/>
        </w:numPr>
        <w:ind w:left="0" w:firstLine="709"/>
      </w:pPr>
      <w:r w:rsidRPr="00C65437">
        <w:t>Матрица «может-хочет-управляем-безопасен» (табл. 6) . «Может» - кандидат</w:t>
      </w:r>
      <w:r w:rsidR="00C65437">
        <w:t xml:space="preserve"> </w:t>
      </w:r>
      <w:r w:rsidRPr="00C65437">
        <w:t>способен</w:t>
      </w:r>
      <w:r w:rsidR="00C65437">
        <w:t xml:space="preserve"> </w:t>
      </w:r>
      <w:r w:rsidRPr="00C65437">
        <w:t>исполнять планируемые</w:t>
      </w:r>
      <w:r w:rsidR="00C65437">
        <w:t xml:space="preserve"> </w:t>
      </w:r>
      <w:r w:rsidRPr="00C65437">
        <w:t>должностные обязанности с точки зрения</w:t>
      </w:r>
      <w:r w:rsidR="00C65437">
        <w:t xml:space="preserve"> </w:t>
      </w:r>
      <w:r w:rsidRPr="00C65437">
        <w:t>компетенций в настоящее время</w:t>
      </w:r>
      <w:r w:rsidR="00C65437">
        <w:t xml:space="preserve"> </w:t>
      </w:r>
      <w:r w:rsidRPr="00C65437">
        <w:t>которых не достаточно. Соответственно, оценка</w:t>
      </w:r>
      <w:r w:rsidR="00C65437">
        <w:t xml:space="preserve"> </w:t>
      </w:r>
      <w:r w:rsidRPr="00C65437">
        <w:t>походит некоторым авансом</w:t>
      </w:r>
      <w:r w:rsidR="00C65437">
        <w:t xml:space="preserve"> </w:t>
      </w:r>
      <w:r w:rsidRPr="00C65437">
        <w:t>и охватывает также способность</w:t>
      </w:r>
      <w:r w:rsidR="00C65437">
        <w:t xml:space="preserve"> </w:t>
      </w:r>
      <w:r w:rsidRPr="00C65437">
        <w:t>к обучению кандидата. «Хочет»</w:t>
      </w:r>
      <w:r w:rsidR="00C65437">
        <w:t xml:space="preserve"> </w:t>
      </w:r>
      <w:r w:rsidRPr="00C65437">
        <w:t>как мотивирован кандидат на выполнение</w:t>
      </w:r>
      <w:r w:rsidR="00C65437">
        <w:t xml:space="preserve"> </w:t>
      </w:r>
      <w:r w:rsidRPr="00C65437">
        <w:t>предлагаемой работы</w:t>
      </w:r>
      <w:r w:rsidR="00C65437">
        <w:t xml:space="preserve"> </w:t>
      </w:r>
      <w:r w:rsidRPr="00C65437">
        <w:t>и почему он хочет работать именно в нашей компании. «Безопасность» - возможность решения с кандидатом</w:t>
      </w:r>
      <w:r w:rsidR="00C65437">
        <w:t xml:space="preserve"> </w:t>
      </w:r>
      <w:r w:rsidRPr="00C65437">
        <w:t>конфликтных ситуаций</w:t>
      </w:r>
      <w:r w:rsidR="00C65437">
        <w:t xml:space="preserve"> </w:t>
      </w:r>
      <w:r w:rsidRPr="00C65437">
        <w:t>«сотрудник-наниматель», а также</w:t>
      </w:r>
      <w:r w:rsidR="00C65437">
        <w:t xml:space="preserve"> </w:t>
      </w:r>
      <w:r w:rsidRPr="00C65437">
        <w:t>насколько будущий сотрудник может контролировать</w:t>
      </w:r>
      <w:r w:rsidR="00C65437">
        <w:t xml:space="preserve"> </w:t>
      </w:r>
      <w:r w:rsidRPr="00C65437">
        <w:t>свои</w:t>
      </w:r>
      <w:r w:rsidR="00C65437">
        <w:t xml:space="preserve"> </w:t>
      </w:r>
      <w:r w:rsidRPr="00C65437">
        <w:t>эмоции.</w:t>
      </w:r>
    </w:p>
    <w:p w:rsidR="00B94C82" w:rsidRPr="00C65437" w:rsidRDefault="00B94C82" w:rsidP="00C65437">
      <w:pPr>
        <w:pStyle w:val="a3"/>
        <w:ind w:firstLine="709"/>
      </w:pPr>
      <w:r w:rsidRPr="00C65437">
        <w:t>Оцениваем с помощью «+» и</w:t>
      </w:r>
      <w:r w:rsidR="00C65437">
        <w:t xml:space="preserve"> </w:t>
      </w:r>
      <w:r w:rsidRPr="00C65437">
        <w:t>«-« : так «2-« - хуже некуда; «1-« - плохо; «0» - норма; «1+» - лучше обычных; «2+»- великолепно.</w:t>
      </w:r>
    </w:p>
    <w:p w:rsidR="00B94C82" w:rsidRPr="00C65437" w:rsidRDefault="006F79BB" w:rsidP="00C65437">
      <w:pPr>
        <w:pStyle w:val="a3"/>
        <w:ind w:firstLine="709"/>
      </w:pPr>
      <w:r>
        <w:br w:type="page"/>
      </w:r>
      <w:r w:rsidR="00B94C82" w:rsidRPr="00C65437">
        <w:t xml:space="preserve">Таблица 6. </w:t>
      </w:r>
      <w:r w:rsidR="00B94C82" w:rsidRPr="00C65437">
        <w:rPr>
          <w:lang w:val="en-US"/>
        </w:rPr>
        <w:t xml:space="preserve">SWOT </w:t>
      </w:r>
      <w:r w:rsidR="00B94C82" w:rsidRPr="00C65437">
        <w:t>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7"/>
      </w:tblGrid>
      <w:tr w:rsidR="00B94C82" w:rsidRPr="00EB799A" w:rsidTr="00EB799A">
        <w:tc>
          <w:tcPr>
            <w:tcW w:w="4926" w:type="dxa"/>
          </w:tcPr>
          <w:p w:rsidR="00B94C82" w:rsidRPr="00EB799A" w:rsidRDefault="00B94C82" w:rsidP="00EB799A">
            <w:pPr>
              <w:pStyle w:val="a3"/>
              <w:ind w:firstLine="709"/>
              <w:rPr>
                <w:sz w:val="20"/>
              </w:rPr>
            </w:pPr>
            <w:r w:rsidRPr="00EB799A">
              <w:rPr>
                <w:sz w:val="20"/>
              </w:rPr>
              <w:t>Сильные стороны</w:t>
            </w:r>
          </w:p>
        </w:tc>
        <w:tc>
          <w:tcPr>
            <w:tcW w:w="4927" w:type="dxa"/>
          </w:tcPr>
          <w:p w:rsidR="00B94C82" w:rsidRPr="00EB799A" w:rsidRDefault="00B94C82" w:rsidP="00EB799A">
            <w:pPr>
              <w:pStyle w:val="a3"/>
              <w:ind w:firstLine="709"/>
              <w:rPr>
                <w:sz w:val="20"/>
              </w:rPr>
            </w:pPr>
            <w:r w:rsidRPr="00EB799A">
              <w:rPr>
                <w:sz w:val="20"/>
              </w:rPr>
              <w:t>Слабые стороны</w:t>
            </w:r>
          </w:p>
        </w:tc>
      </w:tr>
      <w:tr w:rsidR="00B94C82" w:rsidRPr="00EB799A" w:rsidTr="00EB799A">
        <w:tc>
          <w:tcPr>
            <w:tcW w:w="4926" w:type="dxa"/>
          </w:tcPr>
          <w:p w:rsidR="00B94C82" w:rsidRPr="00EB799A" w:rsidRDefault="00B94C82" w:rsidP="00EB799A">
            <w:pPr>
              <w:pStyle w:val="a3"/>
              <w:ind w:firstLine="709"/>
              <w:rPr>
                <w:sz w:val="20"/>
              </w:rPr>
            </w:pPr>
            <w:r w:rsidRPr="00EB799A">
              <w:rPr>
                <w:sz w:val="20"/>
              </w:rPr>
              <w:t>Возможности кандидата</w:t>
            </w:r>
          </w:p>
        </w:tc>
        <w:tc>
          <w:tcPr>
            <w:tcW w:w="4927" w:type="dxa"/>
          </w:tcPr>
          <w:p w:rsidR="00B94C82" w:rsidRPr="00EB799A" w:rsidRDefault="00B94C82" w:rsidP="00EB799A">
            <w:pPr>
              <w:pStyle w:val="a3"/>
              <w:ind w:firstLine="709"/>
              <w:rPr>
                <w:sz w:val="20"/>
              </w:rPr>
            </w:pPr>
            <w:r w:rsidRPr="00EB799A">
              <w:rPr>
                <w:sz w:val="20"/>
              </w:rPr>
              <w:t>Угрозы</w:t>
            </w:r>
          </w:p>
        </w:tc>
      </w:tr>
    </w:tbl>
    <w:p w:rsidR="00B94C82" w:rsidRPr="00C65437" w:rsidRDefault="00B94C82" w:rsidP="00C65437">
      <w:pPr>
        <w:pStyle w:val="a3"/>
        <w:ind w:firstLine="709"/>
      </w:pPr>
    </w:p>
    <w:p w:rsidR="00B94C82" w:rsidRPr="00C65437" w:rsidRDefault="00B94C82" w:rsidP="00C65437">
      <w:pPr>
        <w:pStyle w:val="a3"/>
        <w:ind w:firstLine="709"/>
      </w:pPr>
      <w:r w:rsidRPr="00C65437">
        <w:t>Таблица 7. Оценочная таблица кандидата.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4"/>
      </w:tblGrid>
      <w:tr w:rsidR="00B94C82" w:rsidRPr="00EB799A" w:rsidTr="00EB799A">
        <w:tc>
          <w:tcPr>
            <w:tcW w:w="4926" w:type="dxa"/>
          </w:tcPr>
          <w:p w:rsidR="00B94C82" w:rsidRPr="00EB799A" w:rsidRDefault="00B94C82" w:rsidP="00EB799A">
            <w:pPr>
              <w:pStyle w:val="a3"/>
              <w:ind w:firstLine="709"/>
              <w:rPr>
                <w:sz w:val="20"/>
              </w:rPr>
            </w:pPr>
            <w:r w:rsidRPr="00EB799A">
              <w:rPr>
                <w:sz w:val="20"/>
              </w:rPr>
              <w:t>Хочет</w:t>
            </w:r>
          </w:p>
        </w:tc>
        <w:tc>
          <w:tcPr>
            <w:tcW w:w="4927" w:type="dxa"/>
          </w:tcPr>
          <w:p w:rsidR="00B94C82" w:rsidRPr="00EB799A" w:rsidRDefault="00B94C82" w:rsidP="00EB799A">
            <w:pPr>
              <w:pStyle w:val="a3"/>
              <w:ind w:firstLine="709"/>
              <w:rPr>
                <w:sz w:val="20"/>
              </w:rPr>
            </w:pPr>
            <w:r w:rsidRPr="00EB799A">
              <w:rPr>
                <w:sz w:val="20"/>
              </w:rPr>
              <w:t>Может</w:t>
            </w:r>
          </w:p>
        </w:tc>
      </w:tr>
      <w:tr w:rsidR="00B94C82" w:rsidRPr="00EB799A" w:rsidTr="00EB799A">
        <w:tc>
          <w:tcPr>
            <w:tcW w:w="4926" w:type="dxa"/>
          </w:tcPr>
          <w:p w:rsidR="00B94C82" w:rsidRPr="00EB799A" w:rsidRDefault="00B94C82" w:rsidP="00EB799A">
            <w:pPr>
              <w:pStyle w:val="a3"/>
              <w:ind w:firstLine="709"/>
              <w:rPr>
                <w:sz w:val="20"/>
              </w:rPr>
            </w:pPr>
            <w:r w:rsidRPr="00EB799A">
              <w:rPr>
                <w:sz w:val="20"/>
              </w:rPr>
              <w:t>Управляем</w:t>
            </w:r>
          </w:p>
        </w:tc>
        <w:tc>
          <w:tcPr>
            <w:tcW w:w="4927" w:type="dxa"/>
          </w:tcPr>
          <w:p w:rsidR="00B94C82" w:rsidRPr="00EB799A" w:rsidRDefault="00B94C82" w:rsidP="00EB799A">
            <w:pPr>
              <w:pStyle w:val="a3"/>
              <w:ind w:firstLine="709"/>
              <w:rPr>
                <w:sz w:val="20"/>
              </w:rPr>
            </w:pPr>
            <w:r w:rsidRPr="00EB799A">
              <w:rPr>
                <w:sz w:val="20"/>
              </w:rPr>
              <w:t>Безопасен</w:t>
            </w:r>
          </w:p>
        </w:tc>
      </w:tr>
    </w:tbl>
    <w:p w:rsidR="00B94C82" w:rsidRPr="00C65437" w:rsidRDefault="00B94C82" w:rsidP="00C65437">
      <w:pPr>
        <w:pStyle w:val="a3"/>
        <w:ind w:firstLine="709"/>
      </w:pPr>
    </w:p>
    <w:p w:rsidR="00B94C82" w:rsidRPr="00C65437" w:rsidRDefault="00B94C82" w:rsidP="00C65437">
      <w:pPr>
        <w:pStyle w:val="a3"/>
        <w:ind w:firstLine="709"/>
      </w:pPr>
      <w:r w:rsidRPr="00C65437">
        <w:t>Все записи сохраняются и подшиваются в личное дело кандидата, правильно, грамотно проведенное собеседование с кандидатом, профессионально сделанные выводы</w:t>
      </w:r>
      <w:r w:rsidR="00C65437">
        <w:t xml:space="preserve"> </w:t>
      </w:r>
      <w:r w:rsidRPr="00C65437">
        <w:t>о кандидате</w:t>
      </w:r>
      <w:r w:rsidR="00C65437">
        <w:t xml:space="preserve"> </w:t>
      </w:r>
      <w:r w:rsidRPr="00C65437">
        <w:t>при приеме на работу</w:t>
      </w:r>
      <w:r w:rsidR="00C65437">
        <w:t xml:space="preserve"> </w:t>
      </w:r>
      <w:r w:rsidRPr="00C65437">
        <w:t>обеспечивает предприятие сильными, профессиональными сотрудниками, которые и необходимы компании для достижения ее главной цели -</w:t>
      </w:r>
      <w:r w:rsidR="00C65437">
        <w:t xml:space="preserve"> </w:t>
      </w:r>
      <w:r w:rsidRPr="00C65437">
        <w:t>получения максимальной прибыли.</w:t>
      </w:r>
    </w:p>
    <w:p w:rsidR="00B94C82" w:rsidRPr="00C65437" w:rsidRDefault="00B94C82" w:rsidP="00C65437">
      <w:pPr>
        <w:pStyle w:val="a3"/>
        <w:ind w:firstLine="709"/>
      </w:pPr>
      <w:r w:rsidRPr="00C65437">
        <w:t>Управление персоналом торгового предприятия должно быть интегрировано со стратегией</w:t>
      </w:r>
      <w:r w:rsidR="00C65437">
        <w:t xml:space="preserve"> </w:t>
      </w:r>
      <w:r w:rsidRPr="00C65437">
        <w:t>управления товорооборотом и торговыми услугами, развития материально-технической базы, финансового развития торгового предприятия.</w:t>
      </w:r>
    </w:p>
    <w:p w:rsidR="00B94C82" w:rsidRPr="00C65437" w:rsidRDefault="00C65437" w:rsidP="00C65437">
      <w:pPr>
        <w:pStyle w:val="a3"/>
        <w:ind w:firstLine="709"/>
      </w:pPr>
      <w:r>
        <w:t xml:space="preserve">  </w:t>
      </w:r>
      <w:r w:rsidR="00B94C82" w:rsidRPr="00C65437">
        <w:t>Управление численностью и составом работников явля</w:t>
      </w:r>
      <w:r w:rsidR="00B94C82" w:rsidRPr="00C65437">
        <w:softHyphen/>
        <w:t>ется наиболее ответственным звеном в общей системе функций управления персоналом торгового предприятия.</w:t>
      </w:r>
    </w:p>
    <w:p w:rsidR="00B94C82" w:rsidRPr="00C65437" w:rsidRDefault="00B94C82" w:rsidP="00C65437">
      <w:pPr>
        <w:pStyle w:val="a3"/>
        <w:ind w:firstLine="709"/>
      </w:pPr>
      <w:r w:rsidRPr="00C65437">
        <w:t>Основной целью управления численностью и составом персонала является оптимизация затрат живого труда на выполнение основных видов работ, связанных с деятель</w:t>
      </w:r>
      <w:r w:rsidRPr="00C65437">
        <w:softHyphen/>
        <w:t>ностью торгового предприятия, и обеспечение заполнения необходимых рабочих мест работниками соответствующих профессий, специальностей и уровней квалификации. Реализация этой функции управления персоналом в наибольшей степени должна быть увязана с общей страте</w:t>
      </w:r>
      <w:r w:rsidRPr="00C65437">
        <w:softHyphen/>
        <w:t>гией торгового менеджмента,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B94C82" w:rsidRPr="00C65437" w:rsidRDefault="00B94C82" w:rsidP="00C65437">
      <w:pPr>
        <w:pStyle w:val="a3"/>
        <w:ind w:firstLine="709"/>
        <w:rPr>
          <w:i/>
          <w:iCs/>
        </w:rPr>
      </w:pPr>
      <w:r w:rsidRPr="00C65437">
        <w:t>Управление численностью и составом персонала охваты</w:t>
      </w:r>
      <w:r w:rsidRPr="00C65437">
        <w:softHyphen/>
        <w:t>вает ряд последовательно выполняемых этапов работ (рис. 8)</w:t>
      </w:r>
      <w:r w:rsidRPr="00C65437">
        <w:rPr>
          <w:i/>
          <w:iCs/>
        </w:rPr>
        <w:t>.</w:t>
      </w:r>
    </w:p>
    <w:p w:rsidR="00B94C82" w:rsidRPr="00C65437" w:rsidRDefault="00B91268" w:rsidP="00C65437">
      <w:pPr>
        <w:pStyle w:val="a3"/>
        <w:ind w:firstLine="709"/>
      </w:pPr>
      <w:r>
        <w:rPr>
          <w:noProof/>
        </w:rPr>
        <w:object w:dxaOrig="1440" w:dyaOrig="1440">
          <v:shape id="_x0000_s1098" type="#_x0000_t75" style="position:absolute;left:0;text-align:left;margin-left:118.5pt;margin-top:18.7pt;width:252pt;height:118.15pt;z-index:251638784">
            <v:imagedata r:id="rId7" o:title=""/>
          </v:shape>
          <o:OLEObject Type="Embed" ProgID="PBrush" ShapeID="_x0000_s1098" DrawAspect="Content" ObjectID="_1469453762" r:id="rId8"/>
        </w:object>
      </w:r>
    </w:p>
    <w:p w:rsidR="00B94C82" w:rsidRPr="00C65437" w:rsidRDefault="00B94C82" w:rsidP="00C65437">
      <w:pPr>
        <w:widowControl/>
        <w:spacing w:line="360" w:lineRule="auto"/>
        <w:ind w:firstLine="709"/>
        <w:jc w:val="both"/>
        <w:rPr>
          <w:rFonts w:cs="Times New Roman"/>
          <w:sz w:val="28"/>
          <w:szCs w:val="28"/>
          <w:lang w:val="ru-RU"/>
        </w:rPr>
      </w:pPr>
    </w:p>
    <w:p w:rsidR="00B94C82" w:rsidRPr="00C65437" w:rsidRDefault="00B94C82" w:rsidP="00C65437">
      <w:pPr>
        <w:pStyle w:val="a3"/>
        <w:ind w:firstLine="709"/>
      </w:pPr>
    </w:p>
    <w:p w:rsidR="00B94C82" w:rsidRPr="00C65437" w:rsidRDefault="00B94C82" w:rsidP="00C65437">
      <w:pPr>
        <w:pStyle w:val="a3"/>
        <w:ind w:firstLine="709"/>
      </w:pPr>
    </w:p>
    <w:p w:rsidR="00B94C82" w:rsidRPr="00C65437" w:rsidRDefault="00B94C82" w:rsidP="00C65437">
      <w:pPr>
        <w:pStyle w:val="a3"/>
        <w:ind w:firstLine="709"/>
      </w:pPr>
    </w:p>
    <w:p w:rsidR="00B94C82" w:rsidRPr="00C65437" w:rsidRDefault="00B94C82" w:rsidP="00C65437">
      <w:pPr>
        <w:pStyle w:val="a3"/>
        <w:ind w:firstLine="709"/>
      </w:pPr>
    </w:p>
    <w:p w:rsidR="00B94C82" w:rsidRPr="00C65437" w:rsidRDefault="00B94C82" w:rsidP="00C65437">
      <w:pPr>
        <w:pStyle w:val="a3"/>
        <w:ind w:firstLine="709"/>
      </w:pPr>
    </w:p>
    <w:p w:rsidR="00B94C82" w:rsidRPr="00C65437" w:rsidRDefault="00B94C82" w:rsidP="00C65437">
      <w:pPr>
        <w:pStyle w:val="a3"/>
        <w:ind w:firstLine="709"/>
        <w:rPr>
          <w:b/>
          <w:bCs/>
        </w:rPr>
      </w:pPr>
      <w:r w:rsidRPr="00C65437">
        <w:rPr>
          <w:b/>
          <w:bCs/>
        </w:rPr>
        <w:t xml:space="preserve">Рис. 8. </w:t>
      </w:r>
      <w:r w:rsidRPr="00C65437">
        <w:t>Основное содержание и этапы реализации функции управления численностью и сос</w:t>
      </w:r>
      <w:r w:rsidRPr="00C65437">
        <w:softHyphen/>
        <w:t>тавом персонала торгового предприятия.</w:t>
      </w:r>
    </w:p>
    <w:p w:rsidR="00B94C82" w:rsidRPr="00C65437" w:rsidRDefault="00B94C82" w:rsidP="00C65437">
      <w:pPr>
        <w:pStyle w:val="a3"/>
        <w:ind w:firstLine="709"/>
      </w:pPr>
      <w:r w:rsidRPr="00C65437">
        <w:t>Зачастую в сфере торговли большая часть усилий</w:t>
      </w:r>
      <w:r w:rsidR="00C65437">
        <w:t xml:space="preserve"> </w:t>
      </w:r>
      <w:r w:rsidRPr="00C65437">
        <w:t>затрачивается</w:t>
      </w:r>
      <w:r w:rsidR="00C65437">
        <w:t xml:space="preserve"> </w:t>
      </w:r>
      <w:r w:rsidRPr="00C65437">
        <w:t>на новых клиентов и на их приток (в частности за счет рекламы и прямого привлечения</w:t>
      </w:r>
      <w:r w:rsidR="00C65437">
        <w:t xml:space="preserve"> </w:t>
      </w:r>
      <w:r w:rsidRPr="00C65437">
        <w:t>менеджером компании), старые клиенты остаются без должного внимания (хотя именно они уже приносят доход и могут его увеличить) . Наша компания</w:t>
      </w:r>
      <w:r w:rsidR="00C65437">
        <w:t xml:space="preserve"> </w:t>
      </w:r>
      <w:r w:rsidRPr="00C65437">
        <w:t>делает акцент на клиента</w:t>
      </w:r>
      <w:r w:rsidR="00C65437">
        <w:t xml:space="preserve"> </w:t>
      </w:r>
      <w:r w:rsidRPr="00C65437">
        <w:t>и на его повторное обращение, повышении его удовлетворенности.</w:t>
      </w:r>
      <w:r w:rsidR="00C65437">
        <w:t xml:space="preserve"> </w:t>
      </w:r>
      <w:r w:rsidRPr="00C65437">
        <w:t>Цель состоит в том, чтобы</w:t>
      </w:r>
      <w:r w:rsidR="00C65437">
        <w:t xml:space="preserve"> </w:t>
      </w:r>
      <w:r w:rsidRPr="00C65437">
        <w:t>клиент после первой покупки почувствовал качественное обслуживание, удовлетворить все потребности клиента – на этом строится успех всего бизнеса: привлечь, удержать клиента, как постоянного покупателя.</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b/>
          <w:bCs/>
          <w:sz w:val="28"/>
          <w:szCs w:val="28"/>
          <w:lang w:val="ru-RU"/>
        </w:rPr>
        <w:t>1.3.</w:t>
      </w:r>
      <w:r w:rsidR="00C65437">
        <w:rPr>
          <w:rFonts w:cs="Times New Roman"/>
          <w:b/>
          <w:bCs/>
          <w:sz w:val="28"/>
          <w:szCs w:val="28"/>
          <w:lang w:val="ru-RU"/>
        </w:rPr>
        <w:t xml:space="preserve"> </w:t>
      </w:r>
      <w:r w:rsidR="00EB799A">
        <w:rPr>
          <w:rFonts w:cs="Times New Roman"/>
          <w:b/>
          <w:bCs/>
          <w:sz w:val="28"/>
          <w:szCs w:val="28"/>
          <w:lang w:val="ru-RU"/>
        </w:rPr>
        <w:t>Мотивация персонала</w:t>
      </w:r>
      <w:r w:rsidRPr="00C65437">
        <w:rPr>
          <w:rFonts w:cs="Times New Roman"/>
          <w:b/>
          <w:bCs/>
          <w:sz w:val="28"/>
          <w:szCs w:val="28"/>
          <w:lang w:val="ru-RU"/>
        </w:rPr>
        <w:t>. Разработка и внедрение системы</w:t>
      </w:r>
      <w:r w:rsidR="006F79BB">
        <w:rPr>
          <w:rFonts w:cs="Times New Roman"/>
          <w:b/>
          <w:bCs/>
          <w:sz w:val="28"/>
          <w:szCs w:val="28"/>
          <w:lang w:val="ru-RU"/>
        </w:rPr>
        <w:t xml:space="preserve"> </w:t>
      </w:r>
      <w:r w:rsidRPr="00C65437">
        <w:rPr>
          <w:rFonts w:cs="Times New Roman"/>
          <w:b/>
          <w:bCs/>
          <w:sz w:val="28"/>
          <w:szCs w:val="28"/>
          <w:lang w:val="ru-RU"/>
        </w:rPr>
        <w:t>мотивации на предприятии.</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6F79BB" w:rsidP="00C65437">
      <w:pPr>
        <w:pStyle w:val="a3"/>
        <w:ind w:firstLine="709"/>
      </w:pPr>
      <w:r>
        <w:t xml:space="preserve"> </w:t>
      </w:r>
      <w:r w:rsidR="00B94C82" w:rsidRPr="00C65437">
        <w:t>Служба персонала предприятия создана</w:t>
      </w:r>
      <w:r w:rsidR="00C65437">
        <w:t xml:space="preserve"> </w:t>
      </w:r>
      <w:r w:rsidR="00B94C82" w:rsidRPr="00C65437">
        <w:t>для осуществления ряда вполне конкретных задач, одна из которых</w:t>
      </w:r>
      <w:r w:rsidR="00C65437">
        <w:t xml:space="preserve"> </w:t>
      </w:r>
      <w:r w:rsidR="00B94C82" w:rsidRPr="00C65437">
        <w:t>обеспечение уровня высокой работоспособности</w:t>
      </w:r>
      <w:r w:rsidR="00C65437">
        <w:t xml:space="preserve"> </w:t>
      </w:r>
      <w:r w:rsidR="00B94C82" w:rsidRPr="00C65437">
        <w:t>персонала, для</w:t>
      </w:r>
      <w:r w:rsidR="00C65437">
        <w:t xml:space="preserve"> </w:t>
      </w:r>
      <w:r w:rsidR="00B94C82" w:rsidRPr="00C65437">
        <w:t>обеспечения выполнения этой задачи разрабатывается система мотивации сотрудников</w:t>
      </w:r>
      <w:r w:rsidR="00C65437">
        <w:t xml:space="preserve"> </w:t>
      </w:r>
      <w:r w:rsidR="00B94C82" w:rsidRPr="00C65437">
        <w:t>предприятия. а именно разрабатывается система стимулирования персонала в компании, что является</w:t>
      </w:r>
      <w:r w:rsidR="00C65437">
        <w:t xml:space="preserve"> </w:t>
      </w:r>
      <w:r w:rsidR="00B94C82" w:rsidRPr="00C65437">
        <w:t>одной из важнейших задач службы по управлению персоналом в организации.</w:t>
      </w:r>
      <w:r w:rsidR="00C65437">
        <w:t xml:space="preserve"> </w:t>
      </w:r>
      <w:r w:rsidR="00B94C82" w:rsidRPr="00C65437">
        <w:t>При разработке , внедрении системы стимулирования необходимо</w:t>
      </w:r>
      <w:r w:rsidR="00C65437">
        <w:t xml:space="preserve"> </w:t>
      </w:r>
      <w:r w:rsidR="00B94C82" w:rsidRPr="00C65437">
        <w:t>чутко учитывать специфику бизнеса, обстановку в данной компании, материальное положение организации и так далее.</w:t>
      </w:r>
    </w:p>
    <w:p w:rsidR="00B94C82" w:rsidRPr="00C65437" w:rsidRDefault="00C65437" w:rsidP="00C65437">
      <w:pPr>
        <w:pStyle w:val="a3"/>
        <w:ind w:firstLine="709"/>
      </w:pPr>
      <w:r>
        <w:t xml:space="preserve"> </w:t>
      </w:r>
      <w:r w:rsidR="00B94C82" w:rsidRPr="00C65437">
        <w:t xml:space="preserve">Не секрет, что у каждого человека есть потребности : первичные и вторичные. Первичные (витальные) имеют «коридор», хотя отличаются у грузчика и директора. Вторичные (психологические) не имеют «коридора» и у всех одинаковы, независимо от статуса человека. </w:t>
      </w:r>
    </w:p>
    <w:p w:rsidR="00B94C82" w:rsidRPr="00C65437" w:rsidRDefault="006F79BB" w:rsidP="00C65437">
      <w:pPr>
        <w:pStyle w:val="a3"/>
        <w:ind w:firstLine="709"/>
      </w:pPr>
      <w:r>
        <w:t xml:space="preserve"> </w:t>
      </w:r>
      <w:r w:rsidR="00B94C82" w:rsidRPr="00C65437">
        <w:t>Обмануть персонал</w:t>
      </w:r>
      <w:r w:rsidR="00C65437">
        <w:t xml:space="preserve"> </w:t>
      </w:r>
      <w:r w:rsidR="00B94C82" w:rsidRPr="00C65437">
        <w:t>компании безнаказанно можно не более 2-х раз. Дальше в коллективе наступает</w:t>
      </w:r>
      <w:r w:rsidR="00C65437">
        <w:t xml:space="preserve"> </w:t>
      </w:r>
      <w:r w:rsidR="00B94C82" w:rsidRPr="00C65437">
        <w:t>– неудовлетворённость, негативное отношение</w:t>
      </w:r>
      <w:r w:rsidR="00C65437">
        <w:t xml:space="preserve"> </w:t>
      </w:r>
      <w:r w:rsidR="008F0193">
        <w:t>к исполнению своих обязанностей</w:t>
      </w:r>
      <w:r w:rsidR="00B94C82" w:rsidRPr="00C65437">
        <w:t>, начинает преобладать мотивация избегания. Преобладающий профиль потребностей сотрудников говорит о степени развития общества. Необходимо периодически исследовать</w:t>
      </w:r>
      <w:r w:rsidR="00C65437">
        <w:t xml:space="preserve"> </w:t>
      </w:r>
      <w:r w:rsidR="00B94C82" w:rsidRPr="00C65437">
        <w:t>профиль потребностей сотрудников для того чтобы вовремя предупредить все вытекающие из этого проблемы в работе организации в целом.</w:t>
      </w:r>
      <w:r w:rsidR="00C65437">
        <w:t xml:space="preserve"> </w:t>
      </w:r>
    </w:p>
    <w:p w:rsidR="00B94C82" w:rsidRPr="00C65437" w:rsidRDefault="008F0193" w:rsidP="00C65437">
      <w:pPr>
        <w:pStyle w:val="a3"/>
        <w:ind w:firstLine="709"/>
      </w:pPr>
      <w:r>
        <w:t>Основные потребности</w:t>
      </w:r>
      <w:r w:rsidR="00B94C82" w:rsidRPr="00C65437">
        <w:t>, которые необходимо учитывать при разработке системы мотивации на предприятии :</w:t>
      </w:r>
    </w:p>
    <w:p w:rsidR="00B94C82" w:rsidRPr="00C65437" w:rsidRDefault="00B94C82" w:rsidP="00C65437">
      <w:pPr>
        <w:pStyle w:val="a3"/>
        <w:ind w:firstLine="709"/>
      </w:pPr>
      <w:r w:rsidRPr="00C65437">
        <w:t>социальные потребности:</w:t>
      </w:r>
    </w:p>
    <w:p w:rsidR="00B94C82" w:rsidRPr="00C65437" w:rsidRDefault="008F0193" w:rsidP="00C65437">
      <w:pPr>
        <w:pStyle w:val="a3"/>
        <w:ind w:firstLine="709"/>
      </w:pPr>
      <w:r>
        <w:t xml:space="preserve"> </w:t>
      </w:r>
      <w:r w:rsidR="00B94C82" w:rsidRPr="00C65437">
        <w:t>- поручение сотрудникам работы, которая позволила бы им общаться.</w:t>
      </w:r>
    </w:p>
    <w:p w:rsidR="00B94C82" w:rsidRPr="00C65437" w:rsidRDefault="008F0193" w:rsidP="00C65437">
      <w:pPr>
        <w:pStyle w:val="a3"/>
        <w:ind w:firstLine="709"/>
      </w:pPr>
      <w:r>
        <w:t xml:space="preserve"> </w:t>
      </w:r>
      <w:r w:rsidR="00B94C82" w:rsidRPr="00C65437">
        <w:t>- создание на рабочих местах духа единой команды.</w:t>
      </w:r>
    </w:p>
    <w:p w:rsidR="00B94C82" w:rsidRPr="00C65437" w:rsidRDefault="00C65437" w:rsidP="00C65437">
      <w:pPr>
        <w:pStyle w:val="a3"/>
        <w:ind w:firstLine="709"/>
      </w:pPr>
      <w:r>
        <w:t xml:space="preserve"> </w:t>
      </w:r>
      <w:r w:rsidR="00B94C82" w:rsidRPr="00C65437">
        <w:t>- проведение периодических совещаний с подчиненными не только для принятия стратегических решений, но и для обсуждения текущих вопросов.</w:t>
      </w:r>
    </w:p>
    <w:p w:rsidR="00B94C82" w:rsidRPr="00C65437" w:rsidRDefault="008F0193" w:rsidP="00C65437">
      <w:pPr>
        <w:pStyle w:val="a3"/>
        <w:ind w:firstLine="709"/>
      </w:pPr>
      <w:r>
        <w:t xml:space="preserve"> </w:t>
      </w:r>
      <w:r w:rsidR="00B94C82" w:rsidRPr="00C65437">
        <w:t>- сохранение неформальных групп, если они не наносят реального ущерба организации.</w:t>
      </w:r>
    </w:p>
    <w:p w:rsidR="00B94C82" w:rsidRPr="00C65437" w:rsidRDefault="008F0193" w:rsidP="00C65437">
      <w:pPr>
        <w:pStyle w:val="a3"/>
        <w:ind w:firstLine="709"/>
      </w:pPr>
      <w:r>
        <w:t xml:space="preserve"> </w:t>
      </w:r>
      <w:r w:rsidR="00B94C82" w:rsidRPr="00C65437">
        <w:t xml:space="preserve"> - создание условий для социальной активности работников вне организации.</w:t>
      </w:r>
    </w:p>
    <w:p w:rsidR="00B94C82" w:rsidRPr="00C65437" w:rsidRDefault="00B94C82" w:rsidP="00C65437">
      <w:pPr>
        <w:pStyle w:val="a3"/>
        <w:ind w:firstLine="709"/>
      </w:pPr>
      <w:r w:rsidRPr="00C65437">
        <w:t> потребность в уважении:</w:t>
      </w:r>
    </w:p>
    <w:p w:rsidR="00B94C82" w:rsidRPr="00C65437" w:rsidRDefault="008F0193" w:rsidP="00C65437">
      <w:pPr>
        <w:pStyle w:val="a3"/>
        <w:ind w:firstLine="709"/>
      </w:pPr>
      <w:r>
        <w:t xml:space="preserve"> </w:t>
      </w:r>
      <w:r w:rsidR="00B94C82" w:rsidRPr="00C65437">
        <w:t>- постоянное увеличение содержательности работ сотрудников.</w:t>
      </w:r>
    </w:p>
    <w:p w:rsidR="00B94C82" w:rsidRPr="00C65437" w:rsidRDefault="00C65437" w:rsidP="00C65437">
      <w:pPr>
        <w:pStyle w:val="a3"/>
        <w:ind w:firstLine="709"/>
      </w:pPr>
      <w:r>
        <w:t xml:space="preserve"> </w:t>
      </w:r>
      <w:r w:rsidR="00B94C82" w:rsidRPr="00C65437">
        <w:t xml:space="preserve"> - обеспечение им эффективной обратной связи с результатами работ и реакцией руководителя.</w:t>
      </w:r>
    </w:p>
    <w:p w:rsidR="00B94C82" w:rsidRPr="00C65437" w:rsidRDefault="00C65437" w:rsidP="00C65437">
      <w:pPr>
        <w:pStyle w:val="a3"/>
        <w:ind w:firstLine="709"/>
      </w:pPr>
      <w:r>
        <w:t xml:space="preserve"> </w:t>
      </w:r>
      <w:r w:rsidR="00B94C82" w:rsidRPr="00C65437">
        <w:t xml:space="preserve"> - оценка и поощрение достигнутых результатов.</w:t>
      </w:r>
    </w:p>
    <w:p w:rsidR="00B94C82" w:rsidRPr="00C65437" w:rsidRDefault="00C65437" w:rsidP="00C65437">
      <w:pPr>
        <w:pStyle w:val="a3"/>
        <w:ind w:firstLine="709"/>
      </w:pPr>
      <w:r>
        <w:t xml:space="preserve"> </w:t>
      </w:r>
      <w:r w:rsidR="00B94C82" w:rsidRPr="00C65437">
        <w:t xml:space="preserve"> - привлечение подчиненных к формулированию целей и разработке решений.</w:t>
      </w:r>
    </w:p>
    <w:p w:rsidR="00B94C82" w:rsidRPr="00C65437" w:rsidRDefault="00C65437" w:rsidP="00C65437">
      <w:pPr>
        <w:pStyle w:val="a3"/>
        <w:ind w:firstLine="709"/>
      </w:pPr>
      <w:r>
        <w:t xml:space="preserve"> </w:t>
      </w:r>
      <w:r w:rsidR="00B94C82" w:rsidRPr="00C65437">
        <w:t xml:space="preserve"> - делегирование подчиненным достаточных прав и полномочий.</w:t>
      </w:r>
    </w:p>
    <w:p w:rsidR="00B94C82" w:rsidRPr="00C65437" w:rsidRDefault="00C65437" w:rsidP="00C65437">
      <w:pPr>
        <w:pStyle w:val="a3"/>
        <w:ind w:firstLine="709"/>
      </w:pPr>
      <w:r>
        <w:t xml:space="preserve"> </w:t>
      </w:r>
      <w:r w:rsidR="00B94C82" w:rsidRPr="00C65437">
        <w:t xml:space="preserve"> - продвижение подчиненных по служебной лестнице.</w:t>
      </w:r>
    </w:p>
    <w:p w:rsidR="00B94C82" w:rsidRPr="00C65437" w:rsidRDefault="00C65437" w:rsidP="00C65437">
      <w:pPr>
        <w:pStyle w:val="a3"/>
        <w:ind w:firstLine="709"/>
      </w:pPr>
      <w:r>
        <w:t xml:space="preserve"> </w:t>
      </w:r>
      <w:r w:rsidR="00B94C82" w:rsidRPr="00C65437">
        <w:t xml:space="preserve"> - обеспечение и поддержка обучения и переподготовки подчиненных.</w:t>
      </w:r>
    </w:p>
    <w:p w:rsidR="00B94C82" w:rsidRPr="00C65437" w:rsidRDefault="00B94C82" w:rsidP="00C65437">
      <w:pPr>
        <w:pStyle w:val="a3"/>
        <w:ind w:firstLine="709"/>
      </w:pPr>
      <w:r w:rsidRPr="00C65437">
        <w:t> потребность в самовыражении:</w:t>
      </w:r>
    </w:p>
    <w:p w:rsidR="00B94C82" w:rsidRPr="00C65437" w:rsidRDefault="00C65437" w:rsidP="00C65437">
      <w:pPr>
        <w:pStyle w:val="a3"/>
        <w:ind w:firstLine="709"/>
      </w:pPr>
      <w:r>
        <w:t xml:space="preserve"> </w:t>
      </w:r>
      <w:r w:rsidR="00B94C82" w:rsidRPr="00C65437">
        <w:t xml:space="preserve"> - точное определение и реализация потенциала каждого работника.</w:t>
      </w:r>
    </w:p>
    <w:p w:rsidR="00B94C82" w:rsidRPr="00C65437" w:rsidRDefault="00C65437" w:rsidP="00C65437">
      <w:pPr>
        <w:pStyle w:val="a3"/>
        <w:ind w:firstLine="709"/>
      </w:pPr>
      <w:r>
        <w:t xml:space="preserve"> </w:t>
      </w:r>
      <w:r w:rsidR="00B94C82" w:rsidRPr="00C65437">
        <w:t xml:space="preserve"> - поручение подчиненным сложных и важных заданий, требующих полной отдачи.</w:t>
      </w:r>
    </w:p>
    <w:p w:rsidR="00B94C82" w:rsidRPr="00C65437" w:rsidRDefault="00C65437" w:rsidP="00C65437">
      <w:pPr>
        <w:pStyle w:val="a3"/>
        <w:ind w:firstLine="709"/>
      </w:pPr>
      <w:r>
        <w:t xml:space="preserve"> </w:t>
      </w:r>
      <w:r w:rsidR="00B94C82" w:rsidRPr="00C65437">
        <w:t xml:space="preserve"> - поощрение и развитие творческих способностей подчиненных и своих собственных.</w:t>
      </w:r>
      <w:r>
        <w:t xml:space="preserve"> </w:t>
      </w:r>
    </w:p>
    <w:p w:rsidR="00B94C82" w:rsidRPr="00C65437" w:rsidRDefault="00B94C82" w:rsidP="00C65437">
      <w:pPr>
        <w:pStyle w:val="a3"/>
        <w:ind w:firstLine="709"/>
      </w:pPr>
      <w:r w:rsidRPr="00C65437">
        <w:t> Вознаграждение за труд – это материальное стимулирование, хотя оно является внешним. Но для большинства работников является главным и решающим при поступлении на работу. Мотивация и стимулирование противоположны друг другу. Мотивация</w:t>
      </w:r>
      <w:r w:rsidR="00C65437">
        <w:t xml:space="preserve"> </w:t>
      </w:r>
      <w:r w:rsidRPr="00C65437">
        <w:t>- это то, что внутри. Теорий мотивации в менеджменте великое множество. Существуют теории</w:t>
      </w:r>
      <w:r w:rsidR="00C65437">
        <w:t xml:space="preserve"> </w:t>
      </w:r>
      <w:r w:rsidRPr="00C65437">
        <w:t>Тейлора, Мэйо, Маслоу, Альдельфера, Барнарда, Мак-Келанда, Херцберга). Но под каждую конкретую компанию разрабатывается службой по управлению персоналом своя система мотивации , которая</w:t>
      </w:r>
      <w:r w:rsidR="00C65437">
        <w:t xml:space="preserve"> </w:t>
      </w:r>
      <w:r w:rsidRPr="00C65437">
        <w:t>отвечает требованиям конкретной компании, учитывает внутреннюю психологическую обстановку в коллективе, положение дел в фирме и т.д.</w:t>
      </w:r>
    </w:p>
    <w:p w:rsidR="00B94C82" w:rsidRPr="00C65437" w:rsidRDefault="00B94C82" w:rsidP="00C65437">
      <w:pPr>
        <w:pStyle w:val="a3"/>
        <w:ind w:firstLine="709"/>
        <w:rPr>
          <w:b/>
          <w:bCs/>
        </w:rPr>
      </w:pPr>
      <w:r w:rsidRPr="00C65437">
        <w:t>Например, исследования советских учёных в 70-х гг. прошлого века показали низкий уровень развития общества в целом, связано это было с нервозностью , неизвестностью, неконкретностью царящей в советском обществе того времени.</w:t>
      </w:r>
      <w:r w:rsidR="00C65437">
        <w:t xml:space="preserve"> </w:t>
      </w:r>
      <w:r w:rsidRPr="00C65437">
        <w:t>Герчиков отмечал, что в 90-х годах прошлого века наше общество делилось на критиков деструктивных и конструктивных 50х50. Он же отмечает, что у разных людей разная мотивация, следовательно, и стимулировать их надо по-разному. Люди с преобладающей мотивацией избегания предпочитают штрафы и санкции. Люди с мотивацией достижения предпочитают принцип «заработал - получи» (20%). 80% - традиционная для нашей страны система оплаты труда.</w:t>
      </w:r>
      <w:r w:rsidR="00C65437">
        <w:t xml:space="preserve"> </w:t>
      </w:r>
      <w:r w:rsidRPr="00C65437">
        <w:t xml:space="preserve"> </w:t>
      </w:r>
    </w:p>
    <w:p w:rsidR="00B94C82" w:rsidRPr="00C65437" w:rsidRDefault="00B94C82" w:rsidP="00C65437">
      <w:pPr>
        <w:pStyle w:val="a3"/>
        <w:ind w:firstLine="709"/>
        <w:rPr>
          <w:b/>
          <w:bCs/>
        </w:rPr>
      </w:pPr>
      <w:r w:rsidRPr="00C65437">
        <w:rPr>
          <w:b/>
          <w:bCs/>
        </w:rPr>
        <w:t xml:space="preserve"> Зарабатывать</w:t>
      </w:r>
    </w:p>
    <w:p w:rsidR="00B94C82" w:rsidRPr="00C65437" w:rsidRDefault="00B91268" w:rsidP="00C65437">
      <w:pPr>
        <w:pStyle w:val="a3"/>
        <w:ind w:firstLine="709"/>
        <w:rPr>
          <w:b/>
          <w:bCs/>
        </w:rPr>
      </w:pPr>
      <w:r>
        <w:rPr>
          <w:noProof/>
        </w:rPr>
        <w:pict>
          <v:line id="_x0000_s1099" style="position:absolute;left:0;text-align:left;z-index:251631616" from="292.2pt,.8pt" to="292.2pt,105.55pt">
            <v:stroke startarrow="block"/>
          </v:line>
        </w:pict>
      </w:r>
      <w:r w:rsidR="00C65437">
        <w:rPr>
          <w:b/>
          <w:bCs/>
        </w:rPr>
        <w:t xml:space="preserve">  </w:t>
      </w:r>
      <w:r w:rsidR="00B94C82" w:rsidRPr="00C65437">
        <w:rPr>
          <w:b/>
          <w:bCs/>
        </w:rPr>
        <w:t>I</w:t>
      </w:r>
      <w:r w:rsidR="00C65437">
        <w:rPr>
          <w:b/>
          <w:bCs/>
        </w:rPr>
        <w:t xml:space="preserve"> </w:t>
      </w:r>
      <w:r w:rsidR="00B94C82" w:rsidRPr="00C65437">
        <w:rPr>
          <w:b/>
          <w:bCs/>
        </w:rPr>
        <w:t>квадрант</w:t>
      </w:r>
      <w:r w:rsidR="00C65437">
        <w:rPr>
          <w:b/>
          <w:bCs/>
        </w:rPr>
        <w:t xml:space="preserve"> </w:t>
      </w:r>
      <w:r w:rsidR="00B94C82" w:rsidRPr="00C65437">
        <w:rPr>
          <w:b/>
          <w:bCs/>
        </w:rPr>
        <w:t xml:space="preserve"> II квадрант</w:t>
      </w:r>
    </w:p>
    <w:p w:rsidR="00B94C82" w:rsidRPr="00C65437" w:rsidRDefault="00B94C82" w:rsidP="00C65437">
      <w:pPr>
        <w:pStyle w:val="a3"/>
        <w:ind w:firstLine="709"/>
        <w:rPr>
          <w:b/>
          <w:bCs/>
        </w:rPr>
      </w:pPr>
      <w:r w:rsidRPr="00C65437">
        <w:rPr>
          <w:b/>
          <w:bCs/>
        </w:rPr>
        <w:t>Достижение</w:t>
      </w:r>
      <w:r w:rsidR="00C65437">
        <w:rPr>
          <w:b/>
          <w:bCs/>
        </w:rPr>
        <w:t xml:space="preserve">  </w:t>
      </w:r>
      <w:r w:rsidRPr="00C65437">
        <w:rPr>
          <w:b/>
          <w:bCs/>
        </w:rPr>
        <w:t>Избегание</w:t>
      </w:r>
    </w:p>
    <w:p w:rsidR="00B94C82" w:rsidRPr="00C65437" w:rsidRDefault="00B91268" w:rsidP="00C65437">
      <w:pPr>
        <w:pStyle w:val="a3"/>
        <w:ind w:firstLine="709"/>
        <w:rPr>
          <w:b/>
          <w:bCs/>
        </w:rPr>
      </w:pPr>
      <w:r>
        <w:rPr>
          <w:noProof/>
        </w:rPr>
        <w:pict>
          <v:line id="_x0000_s1100" style="position:absolute;left:0;text-align:left;z-index:251632640" from="177.45pt,.6pt" to="427.2pt,.6pt">
            <v:stroke endarrow="block"/>
          </v:line>
        </w:pict>
      </w:r>
    </w:p>
    <w:p w:rsidR="00B94C82" w:rsidRPr="00C65437" w:rsidRDefault="00C65437" w:rsidP="00C65437">
      <w:pPr>
        <w:pStyle w:val="a3"/>
        <w:ind w:firstLine="709"/>
        <w:rPr>
          <w:b/>
          <w:bCs/>
        </w:rPr>
      </w:pPr>
      <w:r>
        <w:rPr>
          <w:b/>
          <w:bCs/>
        </w:rPr>
        <w:t xml:space="preserve">  </w:t>
      </w:r>
      <w:r w:rsidR="00B94C82" w:rsidRPr="00C65437">
        <w:rPr>
          <w:b/>
          <w:bCs/>
        </w:rPr>
        <w:t>IV квадрант</w:t>
      </w:r>
      <w:r>
        <w:rPr>
          <w:b/>
          <w:bCs/>
        </w:rPr>
        <w:t xml:space="preserve">  </w:t>
      </w:r>
      <w:r w:rsidR="00B94C82" w:rsidRPr="00C65437">
        <w:rPr>
          <w:b/>
          <w:bCs/>
        </w:rPr>
        <w:t>III квадрант</w:t>
      </w:r>
    </w:p>
    <w:p w:rsidR="00B94C82" w:rsidRPr="00C65437" w:rsidRDefault="00C65437" w:rsidP="00C65437">
      <w:pPr>
        <w:pStyle w:val="a3"/>
        <w:ind w:firstLine="709"/>
        <w:rPr>
          <w:b/>
          <w:bCs/>
        </w:rPr>
      </w:pPr>
      <w:r>
        <w:rPr>
          <w:b/>
          <w:bCs/>
        </w:rPr>
        <w:t xml:space="preserve">  </w:t>
      </w:r>
      <w:r w:rsidR="00B94C82" w:rsidRPr="00C65437">
        <w:rPr>
          <w:b/>
          <w:bCs/>
        </w:rPr>
        <w:t>Получение</w:t>
      </w:r>
    </w:p>
    <w:p w:rsidR="00B94C82" w:rsidRPr="00C65437" w:rsidRDefault="00B94C82" w:rsidP="00C65437">
      <w:pPr>
        <w:pStyle w:val="a3"/>
        <w:ind w:firstLine="709"/>
      </w:pPr>
    </w:p>
    <w:p w:rsidR="00B94C82" w:rsidRPr="00C65437" w:rsidRDefault="00B94C82" w:rsidP="00C65437">
      <w:pPr>
        <w:pStyle w:val="a3"/>
        <w:ind w:firstLine="709"/>
        <w:rPr>
          <w:b/>
        </w:rPr>
      </w:pPr>
      <w:r w:rsidRPr="00C65437">
        <w:rPr>
          <w:b/>
        </w:rPr>
        <w:t>Мотивационные стратегии:</w:t>
      </w:r>
    </w:p>
    <w:p w:rsidR="00B94C82" w:rsidRPr="00C65437" w:rsidRDefault="00B94C82" w:rsidP="00C65437">
      <w:pPr>
        <w:pStyle w:val="a3"/>
        <w:ind w:firstLine="709"/>
      </w:pPr>
      <w:r w:rsidRPr="00C65437">
        <w:t>I квадрант – укреплять мотивацию путём стимулирования, внимательно слушать и смотреть, что</w:t>
      </w:r>
      <w:r w:rsidR="00C65437">
        <w:t xml:space="preserve"> </w:t>
      </w:r>
      <w:r w:rsidRPr="00C65437">
        <w:t>предлагают сотрудники. К этому квадранту относятся самые эффективные сотрудники при грамотном стимулировании: метод кнута и пряника.</w:t>
      </w:r>
    </w:p>
    <w:p w:rsidR="00B94C82" w:rsidRPr="00C65437" w:rsidRDefault="00B94C82" w:rsidP="00C65437">
      <w:pPr>
        <w:pStyle w:val="a3"/>
        <w:ind w:firstLine="709"/>
      </w:pPr>
      <w:r w:rsidRPr="00C65437">
        <w:t>II квадрант – это та категория , которую обязательно ратировать, иметь им замену, как правило, отличаются низкой производительностью труда,</w:t>
      </w:r>
      <w:r w:rsidR="00C65437">
        <w:t xml:space="preserve"> </w:t>
      </w:r>
      <w:r w:rsidRPr="00C65437">
        <w:t>способы их стимулирования</w:t>
      </w:r>
      <w:r w:rsidR="00C65437">
        <w:t xml:space="preserve"> </w:t>
      </w:r>
      <w:r w:rsidRPr="00C65437">
        <w:t>различны, их надо разрабатывать с особой</w:t>
      </w:r>
      <w:r w:rsidR="00C65437">
        <w:t xml:space="preserve"> </w:t>
      </w:r>
      <w:r w:rsidRPr="00C65437">
        <w:t>внимательностью.</w:t>
      </w:r>
    </w:p>
    <w:p w:rsidR="00B94C82" w:rsidRPr="00C65437" w:rsidRDefault="00B94C82" w:rsidP="00C65437">
      <w:pPr>
        <w:pStyle w:val="a3"/>
        <w:ind w:firstLine="709"/>
      </w:pPr>
      <w:r w:rsidRPr="00C65437">
        <w:t>III квадрант -</w:t>
      </w:r>
      <w:r w:rsidR="00C65437">
        <w:t xml:space="preserve"> </w:t>
      </w:r>
      <w:r w:rsidRPr="00C65437">
        <w:t>эту категорию также необходимо</w:t>
      </w:r>
      <w:r w:rsidR="00C65437">
        <w:t xml:space="preserve"> </w:t>
      </w:r>
      <w:r w:rsidRPr="00C65437">
        <w:t>ратировать, иметь адекватную замену, отличаются низкой производительностью труда, подходит исключительно жёсткое стимулирование (кнут). Это люди, разваливающие компанию, их активность деструктивна для фирмы . Чуть что , при малейшем их промахе от таких людей стараются избавиться , дабы не потерпеть</w:t>
      </w:r>
      <w:r w:rsidR="00C65437">
        <w:t xml:space="preserve"> </w:t>
      </w:r>
      <w:r w:rsidRPr="00C65437">
        <w:t>более серьезные убытки – увольнять. (Как правило, таких в компании около 10%, это люмпенизированные работники, которые придерживаются правила - «не хочу зарабатывать, хочу получать»).</w:t>
      </w:r>
    </w:p>
    <w:p w:rsidR="00B94C82" w:rsidRPr="00C65437" w:rsidRDefault="00B94C82" w:rsidP="00C65437">
      <w:pPr>
        <w:pStyle w:val="a3"/>
        <w:ind w:firstLine="709"/>
      </w:pPr>
      <w:r w:rsidRPr="00C65437">
        <w:t>IV квадрант – К этой категории относятся самые выгодные сотрудники для компании, это та категория людей (“старой закалки”) , которые не умеют плохо работать, очень ответственны к выполнению поручений, отзывчивы к нематериальному стимулированию, но не везде можно найти им применение, очень хорошие исполнители и не более. </w:t>
      </w:r>
    </w:p>
    <w:p w:rsidR="00B94C82" w:rsidRPr="00C65437" w:rsidRDefault="00B94C82" w:rsidP="00C65437">
      <w:pPr>
        <w:pStyle w:val="a3"/>
        <w:ind w:firstLine="709"/>
      </w:pPr>
      <w:r w:rsidRPr="00C65437">
        <w:t>Г. Форд: «Мы организовали хороший бизнес. Но есть люди, которые знают его лучше нас. Это те, кто научился воровать (в том числе, рабочее время). К ним надо относится с большим вниманием. Не показывайте, что вычислили его. Закройте дырочку, через которую он уносит. И следите за ним: он будет искать и найдёт следующую. Решение в таком тяжелом случае принимает</w:t>
      </w:r>
      <w:r w:rsidR="00C65437">
        <w:t xml:space="preserve"> </w:t>
      </w:r>
      <w:r w:rsidRPr="00C65437">
        <w:t>руководитель. Случай тяжелый , потому что как раз чаще всего такими “болезнями” страдают руководящие сотрудники предприятия, которые уже много лет у руля.</w:t>
      </w:r>
    </w:p>
    <w:p w:rsidR="00B94C82" w:rsidRPr="00C65437" w:rsidRDefault="00B94C82" w:rsidP="00C65437">
      <w:pPr>
        <w:pStyle w:val="a3"/>
        <w:ind w:firstLine="709"/>
      </w:pPr>
      <w:r w:rsidRPr="00C65437">
        <w:t>Статистика гласит, что: 20% людей работают хорошо всегда, 15% - всегда работают плохо.</w:t>
      </w:r>
      <w:r w:rsidR="00C65437">
        <w:t xml:space="preserve"> </w:t>
      </w:r>
      <w:r w:rsidRPr="00C65437">
        <w:t>Около</w:t>
      </w:r>
      <w:r w:rsidR="00C65437">
        <w:t xml:space="preserve"> </w:t>
      </w:r>
      <w:r w:rsidRPr="00C65437">
        <w:t>65%</w:t>
      </w:r>
      <w:r w:rsidR="00C65437">
        <w:t xml:space="preserve"> </w:t>
      </w:r>
      <w:r w:rsidRPr="00C65437">
        <w:t>людей</w:t>
      </w:r>
      <w:r w:rsidR="00C65437">
        <w:t xml:space="preserve"> </w:t>
      </w:r>
      <w:r w:rsidRPr="00C65437">
        <w:t>-</w:t>
      </w:r>
      <w:r w:rsidR="00C65437">
        <w:t xml:space="preserve"> </w:t>
      </w:r>
      <w:r w:rsidRPr="00C65437">
        <w:t>нуждаются в материальном и не материальном стимулировании для повышения производительности их труда, следовательно извлечения прибыли из деятельности этих людей для компании, от того как будет построена система мотивации в компании зависит какую пользу общему делу принесут эти</w:t>
      </w:r>
      <w:r w:rsidR="00C65437">
        <w:t xml:space="preserve"> </w:t>
      </w:r>
      <w:r w:rsidRPr="00C65437">
        <w:t>65%</w:t>
      </w:r>
      <w:r w:rsidR="00C65437">
        <w:t xml:space="preserve"> </w:t>
      </w:r>
      <w:r w:rsidRPr="00C65437">
        <w:t>. </w:t>
      </w:r>
    </w:p>
    <w:p w:rsidR="00B94C82" w:rsidRPr="00C65437" w:rsidRDefault="00B94C82" w:rsidP="00C65437">
      <w:pPr>
        <w:pStyle w:val="a3"/>
        <w:ind w:firstLine="709"/>
      </w:pPr>
      <w:r w:rsidRPr="00C65437">
        <w:t>Согласно социологическим</w:t>
      </w:r>
      <w:r w:rsidR="00C65437">
        <w:t xml:space="preserve"> </w:t>
      </w:r>
      <w:r w:rsidRPr="00C65437">
        <w:t>сследованиям соотношения минимальной и максимальной зарплаты в Швеции и Японии – 1:3, 1:4; в Западной Европе 10-15:1, в слаборазвитых странах 20-30:1.</w:t>
      </w:r>
      <w:r w:rsidR="00C65437">
        <w:t xml:space="preserve"> </w:t>
      </w:r>
    </w:p>
    <w:p w:rsidR="00B94C82" w:rsidRPr="00C65437" w:rsidRDefault="00B94C82" w:rsidP="00C65437">
      <w:pPr>
        <w:pStyle w:val="a3"/>
        <w:ind w:firstLine="709"/>
      </w:pPr>
      <w:r w:rsidRPr="00C65437">
        <w:t>Управление мотивацией в компаниях модно сравнить</w:t>
      </w:r>
      <w:r w:rsidR="00C65437">
        <w:t xml:space="preserve"> </w:t>
      </w:r>
      <w:r w:rsidRPr="00C65437">
        <w:t>с использованием живой воды в сказках. В мире бизнеса</w:t>
      </w:r>
      <w:r w:rsidR="00C65437">
        <w:t xml:space="preserve"> </w:t>
      </w:r>
      <w:r w:rsidRPr="00C65437">
        <w:t>в качестве этого волшебного средства выступает заинтересованность людей в</w:t>
      </w:r>
      <w:r w:rsidR="00C65437">
        <w:t xml:space="preserve"> </w:t>
      </w:r>
      <w:r w:rsidRPr="00C65437">
        <w:t>достижении поставленных целей, их удовлетворенность работой</w:t>
      </w:r>
      <w:r w:rsidR="00C65437">
        <w:t xml:space="preserve"> </w:t>
      </w:r>
      <w:r w:rsidRPr="00C65437">
        <w:t>и осмысленное выполнение своих обязанностей. Глубокое понимание</w:t>
      </w:r>
      <w:r w:rsidR="00C65437">
        <w:t xml:space="preserve"> </w:t>
      </w:r>
      <w:r w:rsidRPr="00C65437">
        <w:t>содержания этих факторов и умелое использование</w:t>
      </w:r>
      <w:r w:rsidR="00C65437">
        <w:t xml:space="preserve"> </w:t>
      </w:r>
      <w:r w:rsidRPr="00C65437">
        <w:t>их может «оживить» компанию, т.е. качественным образом</w:t>
      </w:r>
      <w:r w:rsidR="00C65437">
        <w:t xml:space="preserve"> </w:t>
      </w:r>
      <w:r w:rsidRPr="00C65437">
        <w:t>изменить ее функционирование и связать все ее уровни в единый организм.</w:t>
      </w:r>
    </w:p>
    <w:p w:rsidR="00B94C82" w:rsidRPr="00C65437" w:rsidRDefault="008F0193" w:rsidP="00C65437">
      <w:pPr>
        <w:pStyle w:val="a3"/>
        <w:ind w:firstLine="709"/>
      </w:pPr>
      <w:r>
        <w:t xml:space="preserve"> </w:t>
      </w:r>
      <w:r w:rsidR="00B94C82" w:rsidRPr="00C65437">
        <w:t>Существует управление мотивацией</w:t>
      </w:r>
      <w:r w:rsidR="00C65437">
        <w:t xml:space="preserve"> </w:t>
      </w:r>
      <w:r w:rsidR="00B94C82" w:rsidRPr="00C65437">
        <w:t>персонала основание на процессуальных теориях мотивации, в частности , на теории ожидания. Процессуальные теории мотивации объясняют, как человек распределяет усилия для достижения целей и как выбирает конкретный тип поведения. Теория ожиданий , связанная</w:t>
      </w:r>
      <w:r w:rsidR="00C65437">
        <w:t xml:space="preserve"> </w:t>
      </w:r>
      <w:r w:rsidR="00B94C82" w:rsidRPr="00C65437">
        <w:t>в основном с работами Виктора Врума, базируется на положениях о том, что потребность в чем-то – не единственное необходимое условие для достижения цели. Человек должен также рассчитывать на то,</w:t>
      </w:r>
      <w:r w:rsidR="00C65437">
        <w:t xml:space="preserve"> </w:t>
      </w:r>
      <w:r w:rsidR="00B94C82" w:rsidRPr="00C65437">
        <w:t>что выбранный</w:t>
      </w:r>
      <w:r w:rsidR="00C65437">
        <w:t xml:space="preserve"> </w:t>
      </w:r>
      <w:r w:rsidR="00B94C82" w:rsidRPr="00C65437">
        <w:t>им тип поведения</w:t>
      </w:r>
      <w:r w:rsidR="00C65437">
        <w:t xml:space="preserve"> </w:t>
      </w:r>
      <w:r w:rsidR="00B94C82" w:rsidRPr="00C65437">
        <w:t>приведет</w:t>
      </w:r>
      <w:r w:rsidR="00C65437">
        <w:t xml:space="preserve"> </w:t>
      </w:r>
      <w:r w:rsidR="00B94C82" w:rsidRPr="00C65437">
        <w:t>к удовлетворению потребностей или приобретению желаемого.</w:t>
      </w:r>
    </w:p>
    <w:p w:rsidR="00B94C82" w:rsidRPr="00C65437" w:rsidRDefault="00C65437" w:rsidP="00C65437">
      <w:pPr>
        <w:pStyle w:val="a3"/>
        <w:ind w:firstLine="709"/>
      </w:pPr>
      <w:r>
        <w:t xml:space="preserve"> </w:t>
      </w:r>
      <w:r w:rsidR="00B94C82" w:rsidRPr="00C65437">
        <w:t>Это означает, что выбирая способ мотивации сотрудника, важно учитывать не только его действия , но и мыслительный процесс, включающий</w:t>
      </w:r>
      <w:r>
        <w:t xml:space="preserve"> </w:t>
      </w:r>
      <w:r w:rsidR="00B94C82" w:rsidRPr="00C65437">
        <w:t>самостоятельный анализ задачи, выбор конкретного метода работы , ожидание возможных последствий, результатов</w:t>
      </w:r>
      <w:r>
        <w:t xml:space="preserve"> </w:t>
      </w:r>
      <w:r w:rsidR="00B94C82" w:rsidRPr="00C65437">
        <w:t>своей деятельности и вознаграждения. Условие</w:t>
      </w:r>
      <w:r>
        <w:t xml:space="preserve"> </w:t>
      </w:r>
      <w:r w:rsidR="00B94C82" w:rsidRPr="00C65437">
        <w:t>эффективного труда, по теории ожиданий , - это понимание , что существует четкая зависимость</w:t>
      </w:r>
      <w:r>
        <w:t xml:space="preserve"> </w:t>
      </w:r>
      <w:r w:rsidR="00B94C82" w:rsidRPr="00C65437">
        <w:t>между выполнением</w:t>
      </w:r>
      <w:r>
        <w:t xml:space="preserve"> </w:t>
      </w:r>
      <w:r w:rsidR="00B94C82" w:rsidRPr="00C65437">
        <w:t>обязанностей и получением компенсации.</w:t>
      </w:r>
    </w:p>
    <w:p w:rsidR="00B94C82" w:rsidRPr="00C65437" w:rsidRDefault="00B94C82" w:rsidP="00C65437">
      <w:pPr>
        <w:pStyle w:val="a3"/>
        <w:ind w:firstLine="709"/>
      </w:pPr>
      <w:r w:rsidRPr="00C65437">
        <w:t>В теории ожиданий</w:t>
      </w:r>
      <w:r w:rsidR="00C65437">
        <w:t xml:space="preserve"> </w:t>
      </w:r>
      <w:r w:rsidRPr="00C65437">
        <w:t>анализируются</w:t>
      </w:r>
      <w:r w:rsidR="00C65437">
        <w:t xml:space="preserve"> </w:t>
      </w:r>
      <w:r w:rsidRPr="00C65437">
        <w:t>следующие</w:t>
      </w:r>
      <w:r w:rsidR="00C65437">
        <w:t xml:space="preserve"> </w:t>
      </w:r>
      <w:r w:rsidRPr="00C65437">
        <w:t>взаимосвязи:</w:t>
      </w:r>
    </w:p>
    <w:p w:rsidR="00B94C82" w:rsidRPr="00C65437" w:rsidRDefault="00B94C82" w:rsidP="00C65437">
      <w:pPr>
        <w:pStyle w:val="a3"/>
        <w:ind w:firstLine="709"/>
      </w:pPr>
      <w:r w:rsidRPr="00C65437">
        <w:t>- затраты труда и результаты (З-Р);</w:t>
      </w:r>
    </w:p>
    <w:p w:rsidR="00B94C82" w:rsidRPr="00C65437" w:rsidRDefault="00B94C82" w:rsidP="00C65437">
      <w:pPr>
        <w:pStyle w:val="a3"/>
        <w:ind w:firstLine="709"/>
      </w:pPr>
      <w:r w:rsidRPr="00C65437">
        <w:t>- результаты</w:t>
      </w:r>
      <w:r w:rsidR="00C65437">
        <w:t xml:space="preserve"> </w:t>
      </w:r>
      <w:r w:rsidRPr="00C65437">
        <w:t>и вознаграждение (Р-В);</w:t>
      </w:r>
    </w:p>
    <w:p w:rsidR="00B94C82" w:rsidRPr="00C65437" w:rsidRDefault="00B94C82" w:rsidP="00C65437">
      <w:pPr>
        <w:pStyle w:val="a3"/>
        <w:ind w:firstLine="709"/>
      </w:pPr>
      <w:r w:rsidRPr="00C65437">
        <w:t>- вознаграждение и валентность (удовлетворенность вознаграждением).</w:t>
      </w:r>
    </w:p>
    <w:p w:rsidR="00B94C82" w:rsidRPr="00C65437" w:rsidRDefault="00B94C82" w:rsidP="00C65437">
      <w:pPr>
        <w:pStyle w:val="a3"/>
        <w:ind w:firstLine="709"/>
      </w:pPr>
      <w:r w:rsidRPr="00C65437">
        <w:t>Взаимодействие этих компонентов можно записать формулой :</w:t>
      </w:r>
    </w:p>
    <w:p w:rsidR="00B94C82" w:rsidRPr="00C65437" w:rsidRDefault="00B94C82" w:rsidP="00C65437">
      <w:pPr>
        <w:pStyle w:val="a3"/>
        <w:ind w:firstLine="709"/>
      </w:pPr>
    </w:p>
    <w:p w:rsidR="00B94C82" w:rsidRPr="00C65437" w:rsidRDefault="00B94C82" w:rsidP="00C65437">
      <w:pPr>
        <w:pStyle w:val="a3"/>
        <w:ind w:firstLine="709"/>
      </w:pPr>
    </w:p>
    <w:p w:rsidR="00B94C82" w:rsidRPr="00C65437" w:rsidRDefault="00B91268" w:rsidP="00C65437">
      <w:pPr>
        <w:pStyle w:val="a3"/>
        <w:ind w:firstLine="709"/>
      </w:pPr>
      <w:r>
        <w:rPr>
          <w:noProof/>
        </w:rPr>
        <w:pict>
          <v:rect id="_x0000_s1101" style="position:absolute;left:0;text-align:left;margin-left:253.1pt;margin-top:14.4pt;width:119.3pt;height:87.9pt;z-index:251635712">
            <v:textbox style="mso-next-textbox:#_x0000_s1101">
              <w:txbxContent>
                <w:p w:rsidR="00C65437" w:rsidRDefault="00C65437" w:rsidP="00B94C82">
                  <w:pPr>
                    <w:rPr>
                      <w:lang w:val="ru-RU"/>
                    </w:rPr>
                  </w:pPr>
                  <w:r>
                    <w:t>Ожидаемая ценность вознаграждения</w:t>
                  </w:r>
                </w:p>
                <w:p w:rsidR="00C65437" w:rsidRDefault="00C65437" w:rsidP="00B94C82">
                  <w:pPr>
                    <w:rPr>
                      <w:lang w:val="ru-RU"/>
                    </w:rPr>
                  </w:pPr>
                </w:p>
                <w:p w:rsidR="00C65437" w:rsidRDefault="00C65437" w:rsidP="00B94C82">
                  <w:pPr>
                    <w:rPr>
                      <w:lang w:val="ru-RU"/>
                    </w:rPr>
                  </w:pPr>
                </w:p>
                <w:p w:rsidR="00C65437" w:rsidRPr="006F2F88" w:rsidRDefault="00C65437" w:rsidP="00B94C82">
                  <w:pPr>
                    <w:rPr>
                      <w:lang w:val="ru-RU"/>
                    </w:rPr>
                  </w:pPr>
                  <w:r>
                    <w:t>Валентность</w:t>
                  </w:r>
                </w:p>
              </w:txbxContent>
            </v:textbox>
          </v:rect>
        </w:pict>
      </w:r>
      <w:r>
        <w:rPr>
          <w:noProof/>
        </w:rPr>
        <w:pict>
          <v:rect id="_x0000_s1102" style="position:absolute;left:0;text-align:left;margin-left:134.6pt;margin-top:12.35pt;width:105.7pt;height:94.45pt;z-index:251633664">
            <v:textbox style="mso-next-textbox:#_x0000_s1102">
              <w:txbxContent>
                <w:p w:rsidR="00C65437" w:rsidRDefault="00C65437" w:rsidP="00B94C82">
                  <w:pPr>
                    <w:rPr>
                      <w:lang w:val="ru-RU"/>
                    </w:rPr>
                  </w:pPr>
                  <w:r>
                    <w:t>Ожидание того, что усилия дадут желаемые результаты</w:t>
                  </w:r>
                </w:p>
                <w:p w:rsidR="00C65437" w:rsidRDefault="00C65437" w:rsidP="00B94C82">
                  <w:pPr>
                    <w:rPr>
                      <w:lang w:val="ru-RU"/>
                    </w:rPr>
                  </w:pPr>
                </w:p>
                <w:p w:rsidR="00C65437" w:rsidRPr="002C61FE" w:rsidRDefault="00C65437" w:rsidP="00B94C82">
                  <w:pPr>
                    <w:rPr>
                      <w:lang w:val="ru-RU"/>
                    </w:rPr>
                  </w:pPr>
                  <w:r>
                    <w:t>З-Р</w:t>
                  </w:r>
                </w:p>
              </w:txbxContent>
            </v:textbox>
          </v:rect>
        </w:pict>
      </w:r>
      <w:r>
        <w:rPr>
          <w:noProof/>
        </w:rPr>
        <w:pict>
          <v:rect id="_x0000_s1103" style="position:absolute;left:0;text-align:left;margin-left:1.15pt;margin-top:11.5pt;width:118.6pt;height:92.25pt;z-index:251634688">
            <v:textbox style="mso-next-textbox:#_x0000_s1103">
              <w:txbxContent>
                <w:p w:rsidR="00C65437" w:rsidRDefault="00C65437" w:rsidP="00B94C82">
                  <w:pPr>
                    <w:rPr>
                      <w:lang w:val="ru-RU"/>
                    </w:rPr>
                  </w:pPr>
                  <w:r>
                    <w:t>Ожидание того, что результаты повлекут ожидаемое вознаграждение</w:t>
                  </w:r>
                </w:p>
                <w:p w:rsidR="00C65437" w:rsidRPr="006F2F88" w:rsidRDefault="00C65437" w:rsidP="00B94C82">
                  <w:pPr>
                    <w:rPr>
                      <w:lang w:val="ru-RU"/>
                    </w:rPr>
                  </w:pPr>
                  <w:r>
                    <w:t>Р-В</w:t>
                  </w:r>
                </w:p>
              </w:txbxContent>
            </v:textbox>
          </v:rect>
        </w:pict>
      </w:r>
    </w:p>
    <w:p w:rsidR="00B94C82" w:rsidRPr="00C65437" w:rsidRDefault="00B91268" w:rsidP="00C65437">
      <w:pPr>
        <w:pStyle w:val="a3"/>
        <w:ind w:firstLine="709"/>
      </w:pPr>
      <w:r>
        <w:rPr>
          <w:noProof/>
        </w:rPr>
        <w:pict>
          <v:rect id="_x0000_s1104" style="position:absolute;left:0;text-align:left;margin-left:383.7pt;margin-top:14.35pt;width:81.75pt;height:45.7pt;z-index:251636736">
            <v:textbox style="mso-next-textbox:#_x0000_s1104">
              <w:txbxContent>
                <w:p w:rsidR="00C65437" w:rsidRPr="006F2F88" w:rsidRDefault="00C65437" w:rsidP="00B94C82">
                  <w:pPr>
                    <w:rPr>
                      <w:lang w:val="ru-RU"/>
                    </w:rPr>
                  </w:pPr>
                  <w:r>
                    <w:t>Мотивация</w:t>
                  </w:r>
                </w:p>
              </w:txbxContent>
            </v:textbox>
          </v:rect>
        </w:pict>
      </w:r>
    </w:p>
    <w:p w:rsidR="00B94C82" w:rsidRPr="00C65437" w:rsidRDefault="00B94C82" w:rsidP="00C65437">
      <w:pPr>
        <w:pStyle w:val="a3"/>
        <w:ind w:firstLine="709"/>
      </w:pPr>
    </w:p>
    <w:p w:rsidR="00B94C82" w:rsidRPr="00C65437" w:rsidRDefault="00B94C82" w:rsidP="00C65437">
      <w:pPr>
        <w:pStyle w:val="a3"/>
        <w:ind w:firstLine="709"/>
      </w:pPr>
    </w:p>
    <w:p w:rsidR="00B94C82" w:rsidRPr="00C65437" w:rsidRDefault="00B91268" w:rsidP="00C65437">
      <w:pPr>
        <w:pStyle w:val="a3"/>
        <w:ind w:firstLine="709"/>
      </w:pPr>
      <w:r>
        <w:pict>
          <v:group id="_x0000_s1105" editas="canvas" style="width:497.35pt;height:36.8pt;mso-position-horizontal-relative:char;mso-position-vertical-relative:line" coordorigin="847,-1622" coordsize="7432,550">
            <o:lock v:ext="edit" aspectratio="t"/>
            <v:shape id="_x0000_s1106" type="#_x0000_t75" style="position:absolute;left:847;top:-1622;width:7432;height:550" o:preferrelative="f">
              <v:fill o:detectmouseclick="t"/>
              <v:path o:extrusionok="t" o:connecttype="none"/>
              <o:lock v:ext="edit" text="t"/>
            </v:shape>
            <w10:wrap type="none"/>
            <w10:anchorlock/>
          </v:group>
        </w:pict>
      </w:r>
    </w:p>
    <w:p w:rsidR="00B94C82" w:rsidRPr="00C65437" w:rsidRDefault="00B94C82" w:rsidP="00C65437">
      <w:pPr>
        <w:pStyle w:val="a3"/>
        <w:ind w:firstLine="709"/>
      </w:pPr>
      <w:r w:rsidRPr="00C65437">
        <w:t>Трансформация</w:t>
      </w:r>
      <w:r w:rsidR="00C65437">
        <w:t xml:space="preserve"> </w:t>
      </w:r>
      <w:r w:rsidRPr="00C65437">
        <w:t>любой из переменных в формуле может привести к существенным изменениям в мотивации сотрудников, что будет выражаться в возрастании или уменьшении усилий людей.</w:t>
      </w:r>
    </w:p>
    <w:p w:rsidR="00B94C82" w:rsidRPr="00C65437" w:rsidRDefault="00B94C82" w:rsidP="00C65437">
      <w:pPr>
        <w:pStyle w:val="a3"/>
        <w:ind w:firstLine="709"/>
      </w:pPr>
      <w:r w:rsidRPr="00C65437">
        <w:t xml:space="preserve">Разрабатывая систему стимулирования на нашем предприятия , мы долго думали: каков оптимальный путь определения постоянной составляющей вознаграждения? </w:t>
      </w:r>
    </w:p>
    <w:p w:rsidR="00B94C82" w:rsidRPr="00C65437" w:rsidRDefault="00B94C82" w:rsidP="00C65437">
      <w:pPr>
        <w:pStyle w:val="a3"/>
        <w:ind w:firstLine="709"/>
      </w:pPr>
      <w:r w:rsidRPr="00C65437">
        <w:t>Наиболее популярна сейчас система рангов или грейдов. Пришли к выводу , чо будем использовать ее , как матрицу для составления окладной составляющей оплаты труда работников.</w:t>
      </w:r>
    </w:p>
    <w:p w:rsidR="00B94C82" w:rsidRPr="00C65437" w:rsidRDefault="00B94C82" w:rsidP="00C65437">
      <w:pPr>
        <w:pStyle w:val="a3"/>
        <w:ind w:firstLine="709"/>
      </w:pPr>
      <w:r w:rsidRPr="00C65437">
        <w:t>В основе шкалы грейдов – основная зарабатывающая</w:t>
      </w:r>
      <w:r w:rsidR="00C65437">
        <w:t xml:space="preserve"> </w:t>
      </w:r>
      <w:r w:rsidRPr="00C65437">
        <w:t>профессия (иногда их две, но не более). Вверху – 1-е лицо компании. Остальные должности выстраиваются относительно них, уровень заработных плат соответственно рангу, грейду.</w:t>
      </w:r>
    </w:p>
    <w:p w:rsidR="00B94C82" w:rsidRPr="00C65437" w:rsidRDefault="00C65437" w:rsidP="00C65437">
      <w:pPr>
        <w:pStyle w:val="a3"/>
        <w:ind w:firstLine="709"/>
      </w:pPr>
      <w:r>
        <w:t xml:space="preserve"> </w:t>
      </w:r>
      <w:r w:rsidR="00B94C82" w:rsidRPr="00C65437">
        <w:t>Далее определяется вилка должностных окладов для каждого грейда</w:t>
      </w:r>
      <w:r>
        <w:t xml:space="preserve"> </w:t>
      </w:r>
      <w:r w:rsidR="00B94C82" w:rsidRPr="00C65437">
        <w:t>. Например : менеджер : 1 категории (работающий в компании более 5 лет – 15 000=; менеджер 2-й категории – работающий в компании</w:t>
      </w:r>
      <w:r>
        <w:t xml:space="preserve"> </w:t>
      </w:r>
      <w:r w:rsidR="00B94C82" w:rsidRPr="00C65437">
        <w:t>от 2-х до 5-и лет , оклад – 12 000=; менеджер 3-й категории (стажер) стаж в компании от 0 до 2-х лет имеет окладную составляющую</w:t>
      </w:r>
      <w:r>
        <w:t xml:space="preserve"> </w:t>
      </w:r>
      <w:r w:rsidR="00B94C82" w:rsidRPr="00C65437">
        <w:t>8 000=. Когда достигли верхней ступеньки</w:t>
      </w:r>
      <w:r>
        <w:t xml:space="preserve"> </w:t>
      </w:r>
      <w:r w:rsidR="00B94C82" w:rsidRPr="00C65437">
        <w:t xml:space="preserve">– карьерный рост. Рассматривается ваозможность перевода сотрудника на более высокую ступень карьерной лестницы. Оцениваются его амбиции, желания и реальные возможности. </w:t>
      </w:r>
    </w:p>
    <w:p w:rsidR="00B94C82" w:rsidRPr="00C65437" w:rsidRDefault="00C65437" w:rsidP="00C65437">
      <w:pPr>
        <w:pStyle w:val="a3"/>
        <w:ind w:firstLine="709"/>
      </w:pPr>
      <w:r>
        <w:t xml:space="preserve"> </w:t>
      </w:r>
      <w:r w:rsidR="00B94C82" w:rsidRPr="00C65437">
        <w:t>Нужно учитывать, что люди не любят уравниловку. Им необходимо предоставлять возможность чему то обучаться в процессе работы, к чему то стремиться, чего то достигать и получать за</w:t>
      </w:r>
      <w:r>
        <w:t xml:space="preserve"> </w:t>
      </w:r>
      <w:r w:rsidR="00B94C82" w:rsidRPr="00C65437">
        <w:t xml:space="preserve">успехи соответствующие блага. Также это относится и карьерному и профессиональному росту в компании. Возможно сорудник не поднялся по карьерной лестнице, но он вырос профессионально. Стал профессионалом в своей конкретной должности, Это также необходимо поощрять и вознаграждать материально. </w:t>
      </w:r>
    </w:p>
    <w:p w:rsidR="00B94C82" w:rsidRPr="00C65437" w:rsidRDefault="00B94C82" w:rsidP="00C65437">
      <w:pPr>
        <w:pStyle w:val="a3"/>
        <w:ind w:firstLine="709"/>
      </w:pPr>
      <w:r w:rsidRPr="00C65437">
        <w:t xml:space="preserve"> Очень хороша в плане мотивации сетка грейда, она стимулирует развитие специалиста, как в карьерном , так и профессиональном плане. Она определяет занятость, сложность работы , ответственность сотрудника в компании , его важность,</w:t>
      </w:r>
      <w:r w:rsidR="00C65437">
        <w:t xml:space="preserve"> </w:t>
      </w:r>
      <w:r w:rsidRPr="00C65437">
        <w:t>значимость для общего дела, как следствие</w:t>
      </w:r>
      <w:r w:rsidR="00C65437">
        <w:t xml:space="preserve"> </w:t>
      </w:r>
      <w:r w:rsidRPr="00C65437">
        <w:t>повышение качества работы.</w:t>
      </w:r>
    </w:p>
    <w:p w:rsidR="00B94C82" w:rsidRPr="00C65437" w:rsidRDefault="00C65437" w:rsidP="00C65437">
      <w:pPr>
        <w:pStyle w:val="a3"/>
        <w:ind w:firstLine="709"/>
      </w:pPr>
      <w:r>
        <w:t xml:space="preserve">  </w:t>
      </w:r>
      <w:r w:rsidR="00B94C82" w:rsidRPr="00C65437">
        <w:t>Важно, достичь такого положения дел в фирме, когда цели компании максимально совпадают с целями каждого конкретного работника . А этого добиться</w:t>
      </w:r>
      <w:r>
        <w:t xml:space="preserve"> </w:t>
      </w:r>
      <w:r w:rsidR="00B94C82" w:rsidRPr="00C65437">
        <w:t xml:space="preserve">не так-то легко, четко отлаженная и грамотно выстроенная система мотивации в этом конечно помогает. </w:t>
      </w:r>
    </w:p>
    <w:p w:rsidR="00B94C82" w:rsidRPr="00C65437" w:rsidRDefault="00B94C82" w:rsidP="00C65437">
      <w:pPr>
        <w:pStyle w:val="a3"/>
        <w:ind w:firstLine="709"/>
      </w:pPr>
      <w:r w:rsidRPr="00C65437">
        <w:t>Факторы, влияющие на ФОТ:</w:t>
      </w:r>
    </w:p>
    <w:p w:rsidR="00B94C82" w:rsidRPr="00C65437" w:rsidRDefault="00B94C82" w:rsidP="00C65437">
      <w:pPr>
        <w:pStyle w:val="a3"/>
        <w:ind w:firstLine="709"/>
      </w:pPr>
      <w:r w:rsidRPr="00C65437">
        <w:t>Численность: нужно четко утвердить сколько нужно рабочих мест? Сколько нужно явочной численности? Сколько нужно списочной численности?</w:t>
      </w:r>
    </w:p>
    <w:p w:rsidR="00B94C82" w:rsidRPr="00C65437" w:rsidRDefault="00B94C82" w:rsidP="00C65437">
      <w:pPr>
        <w:pStyle w:val="a3"/>
        <w:ind w:firstLine="709"/>
      </w:pPr>
      <w:r w:rsidRPr="00C65437">
        <w:t>Провести</w:t>
      </w:r>
      <w:r w:rsidR="00C65437">
        <w:t xml:space="preserve"> </w:t>
      </w:r>
      <w:r w:rsidRPr="00C65437">
        <w:t xml:space="preserve">паспортизацию рабочих мест на предприятии. </w:t>
      </w:r>
    </w:p>
    <w:p w:rsidR="00B94C82" w:rsidRPr="00C65437" w:rsidRDefault="00B94C82" w:rsidP="00C65437">
      <w:pPr>
        <w:pStyle w:val="a3"/>
        <w:ind w:firstLine="709"/>
      </w:pPr>
      <w:r w:rsidRPr="00C65437">
        <w:t>Паспорт рабочего места включает:</w:t>
      </w:r>
    </w:p>
    <w:p w:rsidR="00B94C82" w:rsidRPr="00C65437" w:rsidRDefault="00B94C82" w:rsidP="00C65437">
      <w:pPr>
        <w:pStyle w:val="a3"/>
        <w:ind w:firstLine="709"/>
      </w:pPr>
      <w:r w:rsidRPr="00C65437">
        <w:t>Название рабочего места (по профессии).</w:t>
      </w:r>
    </w:p>
    <w:p w:rsidR="00B94C82" w:rsidRPr="00C65437" w:rsidRDefault="00B94C82" w:rsidP="00C65437">
      <w:pPr>
        <w:pStyle w:val="a3"/>
        <w:ind w:firstLine="709"/>
      </w:pPr>
      <w:r w:rsidRPr="00C65437">
        <w:t>№ рабочего места (№ службы, отдела, места, инвентарный №).</w:t>
      </w:r>
    </w:p>
    <w:p w:rsidR="00B94C82" w:rsidRPr="00C65437" w:rsidRDefault="00B94C82" w:rsidP="00C65437">
      <w:pPr>
        <w:pStyle w:val="a3"/>
        <w:ind w:firstLine="709"/>
      </w:pPr>
      <w:r w:rsidRPr="00C65437">
        <w:t>Общие характеристики:</w:t>
      </w:r>
    </w:p>
    <w:p w:rsidR="00B94C82" w:rsidRPr="00C65437" w:rsidRDefault="00B94C82" w:rsidP="00C65437">
      <w:pPr>
        <w:pStyle w:val="a3"/>
        <w:ind w:firstLine="709"/>
      </w:pPr>
      <w:r w:rsidRPr="00C65437">
        <w:t>1.1.</w:t>
      </w:r>
      <w:r w:rsidR="00C65437">
        <w:t xml:space="preserve"> </w:t>
      </w:r>
      <w:r w:rsidRPr="00C65437">
        <w:t>Вид выпускаемой готовой продукции (количество, качество).</w:t>
      </w:r>
    </w:p>
    <w:p w:rsidR="00B94C82" w:rsidRPr="00C65437" w:rsidRDefault="00B94C82" w:rsidP="00C65437">
      <w:pPr>
        <w:pStyle w:val="a3"/>
        <w:ind w:firstLine="709"/>
      </w:pPr>
      <w:r w:rsidRPr="00C65437">
        <w:t>1.2.</w:t>
      </w:r>
      <w:r w:rsidR="00C65437">
        <w:t xml:space="preserve"> </w:t>
      </w:r>
      <w:r w:rsidRPr="00C65437">
        <w:t>Описание оборудования: технологические операции, модель, тип, требования к работе с этим оборудованием.</w:t>
      </w:r>
    </w:p>
    <w:p w:rsidR="00B94C82" w:rsidRPr="00C65437" w:rsidRDefault="00B94C82" w:rsidP="00C65437">
      <w:pPr>
        <w:pStyle w:val="a3"/>
        <w:ind w:firstLine="709"/>
      </w:pPr>
      <w:r w:rsidRPr="00C65437">
        <w:t>1.3.</w:t>
      </w:r>
      <w:r w:rsidR="00C65437">
        <w:t xml:space="preserve"> </w:t>
      </w:r>
      <w:r w:rsidRPr="00C65437">
        <w:t>Организация труда: код специальности, её наименование, форма организации – коллективная или индивидуальная, характеристика границ рабочего места (рабочей зоны), требования к работнику (возраст, пол, состояние здоровья), допуски к выполнению работы, необходимая явочная численность по сменам.</w:t>
      </w:r>
    </w:p>
    <w:p w:rsidR="00B94C82" w:rsidRPr="00C65437" w:rsidRDefault="00B94C82" w:rsidP="00C65437">
      <w:pPr>
        <w:pStyle w:val="a3"/>
        <w:ind w:firstLine="709"/>
      </w:pPr>
      <w:r w:rsidRPr="00C65437">
        <w:t>Нормативные показатели:</w:t>
      </w:r>
    </w:p>
    <w:p w:rsidR="00B94C82" w:rsidRPr="00C65437" w:rsidRDefault="00B94C82" w:rsidP="00C65437">
      <w:pPr>
        <w:pStyle w:val="a3"/>
        <w:ind w:firstLine="709"/>
      </w:pPr>
      <w:r w:rsidRPr="00C65437">
        <w:t>1.4.</w:t>
      </w:r>
      <w:r w:rsidR="00C65437">
        <w:t xml:space="preserve"> </w:t>
      </w:r>
      <w:r w:rsidRPr="00C65437">
        <w:t>Оценка технико-экономического уровня.</w:t>
      </w:r>
    </w:p>
    <w:p w:rsidR="00B94C82" w:rsidRPr="00C65437" w:rsidRDefault="00B94C82" w:rsidP="00C65437">
      <w:pPr>
        <w:pStyle w:val="a3"/>
        <w:ind w:firstLine="709"/>
      </w:pPr>
      <w:r w:rsidRPr="00C65437">
        <w:t>1.5.</w:t>
      </w:r>
      <w:r w:rsidR="00C65437">
        <w:t xml:space="preserve"> </w:t>
      </w:r>
      <w:r w:rsidRPr="00C65437">
        <w:t>Нормативные показатели организационно-экономического уровня: производительность труда (выработка), планирование рабочего места, техоснастка, оргоснастка.</w:t>
      </w:r>
    </w:p>
    <w:p w:rsidR="00B94C82" w:rsidRPr="00C65437" w:rsidRDefault="00B94C82" w:rsidP="00C65437">
      <w:pPr>
        <w:pStyle w:val="a3"/>
        <w:ind w:firstLine="709"/>
      </w:pPr>
      <w:r w:rsidRPr="00C65437">
        <w:t>2.</w:t>
      </w:r>
      <w:r w:rsidR="00C65437">
        <w:t xml:space="preserve">  </w:t>
      </w:r>
      <w:r w:rsidRPr="00C65437">
        <w:t>Рабочие инструкции (льготы упомянуть).</w:t>
      </w:r>
    </w:p>
    <w:p w:rsidR="00B94C82" w:rsidRPr="00C65437" w:rsidRDefault="00B94C82" w:rsidP="00C65437">
      <w:pPr>
        <w:pStyle w:val="a3"/>
        <w:ind w:firstLine="709"/>
      </w:pPr>
      <w:r w:rsidRPr="00C65437">
        <w:t>Паспортизация начинается с основной профессии. Паспорт рабочего места – основа тарифной и нормирующей части.</w:t>
      </w:r>
    </w:p>
    <w:p w:rsidR="00B94C82" w:rsidRPr="00C65437" w:rsidRDefault="00B94C82" w:rsidP="00C65437">
      <w:pPr>
        <w:pStyle w:val="a3"/>
        <w:ind w:firstLine="709"/>
      </w:pPr>
      <w:r w:rsidRPr="00C65437">
        <w:t>Фонды. Обычно компания работает от капитала и чётко знает свою затратную часть. Расчёт ФОТ осуществляется</w:t>
      </w:r>
      <w:r w:rsidR="00C65437">
        <w:t xml:space="preserve"> </w:t>
      </w:r>
      <w:r w:rsidRPr="00C65437">
        <w:t>по</w:t>
      </w:r>
      <w:r w:rsidR="00C65437">
        <w:t xml:space="preserve"> </w:t>
      </w:r>
      <w:r w:rsidRPr="00C65437">
        <w:t>нескольким механизмам.</w:t>
      </w:r>
    </w:p>
    <w:p w:rsidR="00B94C82" w:rsidRPr="00C65437" w:rsidRDefault="00B94C82" w:rsidP="00C65437">
      <w:pPr>
        <w:pStyle w:val="a3"/>
        <w:ind w:firstLine="709"/>
      </w:pPr>
      <w:r w:rsidRPr="00C65437">
        <w:t xml:space="preserve"> Следует иметь в виду, что платим за конечный результат, а не за затраты на этот труд (ведь можно неделю делать какую-то работу безрезультатно, когда ее можно и нужно сделать в четко поставленный срок и с определнным конечным результатом). Хотя с 18 века цена результата тоже учитывается. Должна быть норма затрат труда. Это определяется в процессе нормирования.</w:t>
      </w:r>
    </w:p>
    <w:p w:rsidR="00B94C82" w:rsidRPr="00C65437" w:rsidRDefault="00B94C82" w:rsidP="00C65437">
      <w:pPr>
        <w:pStyle w:val="a3"/>
        <w:ind w:firstLine="709"/>
      </w:pPr>
    </w:p>
    <w:p w:rsidR="00B94C82" w:rsidRPr="00C65437" w:rsidRDefault="00B94C82" w:rsidP="00C65437">
      <w:pPr>
        <w:pStyle w:val="a3"/>
        <w:ind w:firstLine="709"/>
      </w:pPr>
      <w:r w:rsidRPr="00C65437">
        <w:t>ФОТ (т.р.)</w:t>
      </w:r>
      <w:r w:rsidR="008F0193">
        <w:t xml:space="preserve"> </w:t>
      </w:r>
      <w:r w:rsidRPr="00C65437">
        <w:t>Нормативный объем</w:t>
      </w:r>
      <w:r w:rsidR="008F0193">
        <w:t xml:space="preserve"> </w:t>
      </w:r>
      <w:r w:rsidRPr="00C65437">
        <w:t>Объем затрат</w:t>
      </w:r>
    </w:p>
    <w:p w:rsidR="00B94C82" w:rsidRPr="00C65437" w:rsidRDefault="00C65437" w:rsidP="00C65437">
      <w:pPr>
        <w:pStyle w:val="a3"/>
        <w:ind w:firstLine="709"/>
      </w:pPr>
      <w:r>
        <w:t xml:space="preserve"> </w:t>
      </w:r>
      <w:r w:rsidR="00B94C82" w:rsidRPr="00C65437">
        <w:t>трудовых затрат (чел/часы)</w:t>
      </w:r>
      <w:r>
        <w:t xml:space="preserve">  </w:t>
      </w:r>
    </w:p>
    <w:p w:rsidR="00B94C82" w:rsidRPr="00C65437" w:rsidRDefault="00B94C82" w:rsidP="00C65437">
      <w:pPr>
        <w:pStyle w:val="a3"/>
        <w:ind w:firstLine="709"/>
      </w:pPr>
    </w:p>
    <w:p w:rsidR="00B94C82" w:rsidRPr="00C65437" w:rsidRDefault="00B94C82" w:rsidP="00C65437">
      <w:pPr>
        <w:pStyle w:val="a3"/>
        <w:ind w:firstLine="709"/>
      </w:pPr>
      <w:r w:rsidRPr="00C65437">
        <w:t>Нормативный объём трудовых затрат</w:t>
      </w:r>
      <w:r w:rsidR="00C65437">
        <w:t xml:space="preserve"> </w:t>
      </w:r>
      <w:r w:rsidRPr="00C65437">
        <w:t>зависит от количества рабочих мест, численности, сложности работы, ответственности, специфики, сезонности.</w:t>
      </w:r>
      <w:r w:rsidR="00C65437">
        <w:t xml:space="preserve"> </w:t>
      </w:r>
      <w:r w:rsidRPr="00C65437">
        <w:t>Чтобы снизить этот показатель многие современные предприятия применяют и</w:t>
      </w:r>
      <w:r w:rsidR="00C65437">
        <w:t xml:space="preserve"> </w:t>
      </w:r>
      <w:r w:rsidRPr="00C65437">
        <w:t>довольно успешно сравнительно новое явление в России</w:t>
      </w:r>
      <w:r w:rsidR="00C65437">
        <w:t xml:space="preserve"> </w:t>
      </w:r>
      <w:r w:rsidRPr="00C65437">
        <w:t>аутстаффинг.</w:t>
      </w:r>
    </w:p>
    <w:p w:rsidR="00B94C82" w:rsidRPr="00C65437" w:rsidRDefault="00B94C82" w:rsidP="00C65437">
      <w:pPr>
        <w:pStyle w:val="a3"/>
        <w:ind w:firstLine="709"/>
      </w:pPr>
      <w:r w:rsidRPr="00C65437">
        <w:t> В компании также разработывается</w:t>
      </w:r>
      <w:r w:rsidR="00C65437">
        <w:t xml:space="preserve"> </w:t>
      </w:r>
      <w:r w:rsidRPr="00C65437">
        <w:t>система надбавок и доплат . Доплатой считаем то, что связано с рабочим местом –</w:t>
      </w:r>
      <w:r w:rsidR="00C65437">
        <w:t xml:space="preserve"> </w:t>
      </w:r>
      <w:r w:rsidRPr="00C65437">
        <w:t>вредность труда и пр., надбавками считаем</w:t>
      </w:r>
      <w:r w:rsidR="00C65437">
        <w:t xml:space="preserve"> </w:t>
      </w:r>
      <w:r w:rsidRPr="00C65437">
        <w:t>– всё, что связано с человеком (за выслугу и пр.)</w:t>
      </w:r>
    </w:p>
    <w:p w:rsidR="00B94C82" w:rsidRPr="00C65437" w:rsidRDefault="00B94C82" w:rsidP="00C65437">
      <w:pPr>
        <w:pStyle w:val="a3"/>
        <w:ind w:firstLine="709"/>
      </w:pPr>
      <w:r w:rsidRPr="00C65437">
        <w:t>Перед тем , как перейти к переменной части следует отметить, что</w:t>
      </w:r>
      <w:r w:rsidR="00C65437">
        <w:t xml:space="preserve"> </w:t>
      </w:r>
      <w:r w:rsidRPr="00C65437">
        <w:t>премирование, как переменная часть оплаты труда и есть та самая наиболее</w:t>
      </w:r>
      <w:r w:rsidR="00C65437">
        <w:t xml:space="preserve"> </w:t>
      </w:r>
      <w:r w:rsidRPr="00C65437">
        <w:t>мотивирующая часть, она отражает качество работы</w:t>
      </w:r>
      <w:r w:rsidR="00C65437">
        <w:t xml:space="preserve"> </w:t>
      </w:r>
      <w:r w:rsidRPr="00C65437">
        <w:t>как человека, так и предприятия в целом. При этом следует помнить , что премии надо выплачивать своевременно, иначе их мотивирующая роль очень сильно падает, а то и просто перестает оказывать стимулирующее действие и даже наооборот: они мне вовремя все равно не заплатят, поэтому я не буду торопиться с выполнением этого задания и прочие нюансы!!! Вплоть до отказа от выполнения большего объема</w:t>
      </w:r>
      <w:r w:rsidR="00C65437">
        <w:t xml:space="preserve"> </w:t>
      </w:r>
      <w:r w:rsidRPr="00C65437">
        <w:t xml:space="preserve">работы. </w:t>
      </w:r>
    </w:p>
    <w:p w:rsidR="00B94C82" w:rsidRPr="00C65437" w:rsidRDefault="00B94C82" w:rsidP="00C65437">
      <w:pPr>
        <w:pStyle w:val="a3"/>
        <w:ind w:firstLine="709"/>
      </w:pPr>
      <w:r w:rsidRPr="00C65437">
        <w:t>Премирование бывает индивидуальное и коллективное. Систему премирования для этих 2-х категорий следует разрабатывать с особой</w:t>
      </w:r>
      <w:r w:rsidR="00C65437">
        <w:t xml:space="preserve"> </w:t>
      </w:r>
      <w:r w:rsidRPr="00C65437">
        <w:t>внимательностью. Цель премирования</w:t>
      </w:r>
      <w:r w:rsidR="00C65437">
        <w:t xml:space="preserve"> </w:t>
      </w:r>
      <w:r w:rsidRPr="00C65437">
        <w:t>– учесть все уровни интересов , а их всего три:</w:t>
      </w:r>
      <w:r w:rsidR="00C65437">
        <w:t xml:space="preserve"> </w:t>
      </w:r>
      <w:r w:rsidRPr="00C65437">
        <w:t>компании, работника и подразделения.</w:t>
      </w:r>
    </w:p>
    <w:p w:rsidR="00B94C82" w:rsidRPr="00C65437" w:rsidRDefault="00C65437" w:rsidP="00C65437">
      <w:pPr>
        <w:pStyle w:val="a3"/>
        <w:ind w:firstLine="709"/>
      </w:pPr>
      <w:r>
        <w:t xml:space="preserve">  </w:t>
      </w:r>
      <w:r w:rsidR="00B94C82" w:rsidRPr="00C65437">
        <w:t>Очень важно повышение эффективности взаимодействия руководства компании с подразделениями и взаимодейств</w:t>
      </w:r>
      <w:r w:rsidR="008F0193">
        <w:t>ия между самими подразделениями</w:t>
      </w:r>
      <w:r w:rsidR="00B94C82" w:rsidRPr="00C65437">
        <w:t>. Проводится это через систему взаимных претензий. В компании 1 раз в месяц назначается коллективное обсуждение (</w:t>
      </w:r>
      <w:r w:rsidR="008F0193">
        <w:t>семинар, собрание – как угодно)</w:t>
      </w:r>
      <w:r w:rsidR="00B94C82" w:rsidRPr="00C65437">
        <w:t>. Такие собраниям помогают своевременно выявить ошибки в работе при взаимодейст</w:t>
      </w:r>
      <w:r w:rsidR="008F0193">
        <w:t>вии отделов</w:t>
      </w:r>
      <w:r w:rsidR="00B94C82" w:rsidRPr="00C65437">
        <w:t>, выс</w:t>
      </w:r>
      <w:r w:rsidR="008F0193">
        <w:t>казать конструктивные пожелания</w:t>
      </w:r>
      <w:r w:rsidR="00B94C82" w:rsidRPr="00C65437">
        <w:t>, предложения по совместной деятельности.</w:t>
      </w:r>
      <w:r>
        <w:t xml:space="preserve"> </w:t>
      </w:r>
      <w:r w:rsidR="008F0193">
        <w:t>Преследуется конкретная цель</w:t>
      </w:r>
      <w:r w:rsidR="00B94C82" w:rsidRPr="00C65437">
        <w:t>: объединение всех отделов</w:t>
      </w:r>
      <w:r>
        <w:t xml:space="preserve"> </w:t>
      </w:r>
      <w:r w:rsidR="00B94C82" w:rsidRPr="00C65437">
        <w:t xml:space="preserve">в стремлении достичь общей цели компании – получение наибольшей прибыли. </w:t>
      </w:r>
    </w:p>
    <w:p w:rsidR="00B94C82" w:rsidRPr="00C65437" w:rsidRDefault="00C65437" w:rsidP="00C65437">
      <w:pPr>
        <w:pStyle w:val="a3"/>
        <w:ind w:firstLine="709"/>
      </w:pPr>
      <w:r>
        <w:t xml:space="preserve"> </w:t>
      </w:r>
      <w:r w:rsidR="00B94C82" w:rsidRPr="00C65437">
        <w:t>Премия начальника отдела – в фонде премирования отдела всегда должна стоять на первом месте</w:t>
      </w:r>
      <w:r>
        <w:t xml:space="preserve"> </w:t>
      </w:r>
      <w:r w:rsidR="00B94C82" w:rsidRPr="00C65437">
        <w:t>в списке. Это отлично стимулирует руководителя, делает его более</w:t>
      </w:r>
      <w:r>
        <w:t xml:space="preserve"> </w:t>
      </w:r>
      <w:r w:rsidR="00B94C82" w:rsidRPr="00C65437">
        <w:t>собранным, ответственным за то задание которое выполняет отдел, он с энтузиазмом , интересом, повышенным вниманием и чувством ответственностью относится к выполнению текущего проекта. При грамотном подходе</w:t>
      </w:r>
      <w:r>
        <w:t xml:space="preserve"> </w:t>
      </w:r>
      <w:r w:rsidR="00B94C82" w:rsidRPr="00C65437">
        <w:t>достигается оптимизация, слаженность , высокая результативность</w:t>
      </w:r>
      <w:r>
        <w:t xml:space="preserve"> </w:t>
      </w:r>
      <w:r w:rsidR="00B94C82" w:rsidRPr="00C65437">
        <w:t>работы всех отделов, а не видимость бурной деятельности.</w:t>
      </w:r>
    </w:p>
    <w:p w:rsidR="00B94C82" w:rsidRPr="00C65437" w:rsidRDefault="00C65437" w:rsidP="00C65437">
      <w:pPr>
        <w:pStyle w:val="a3"/>
        <w:ind w:firstLine="709"/>
      </w:pPr>
      <w:r>
        <w:t xml:space="preserve">  </w:t>
      </w:r>
      <w:r w:rsidR="00B94C82" w:rsidRPr="00C65437">
        <w:t>При построении любой системы мотивации обязательно учитываем</w:t>
      </w:r>
      <w:r>
        <w:t xml:space="preserve"> </w:t>
      </w:r>
      <w:r w:rsidR="00B94C82" w:rsidRPr="00C65437">
        <w:t>интересы компании – детально разрабатываем схемы что стимулируем, какие показатели, чего хотим достичь тем или иным инструментом</w:t>
      </w:r>
      <w:r>
        <w:t xml:space="preserve"> </w:t>
      </w:r>
      <w:r w:rsidR="00B94C82" w:rsidRPr="00C65437">
        <w:t>мотивации, а также учитываем потребности работников.</w:t>
      </w:r>
    </w:p>
    <w:p w:rsidR="00B94C82" w:rsidRPr="00C65437" w:rsidRDefault="00B94C82" w:rsidP="00C65437">
      <w:pPr>
        <w:pStyle w:val="a3"/>
        <w:ind w:firstLine="709"/>
      </w:pPr>
      <w:r w:rsidRPr="00C65437">
        <w:t>Основные принципы построения системы стимулирования сегодня:</w:t>
      </w:r>
    </w:p>
    <w:p w:rsidR="00B94C82" w:rsidRPr="00C65437" w:rsidRDefault="00B94C82" w:rsidP="00C65437">
      <w:pPr>
        <w:pStyle w:val="a3"/>
        <w:ind w:firstLine="709"/>
      </w:pPr>
      <w:r w:rsidRPr="00C65437">
        <w:t>1.</w:t>
      </w:r>
      <w:r w:rsidR="00C65437">
        <w:t xml:space="preserve"> </w:t>
      </w:r>
      <w:r w:rsidRPr="00C65437">
        <w:t>Система мотивации</w:t>
      </w:r>
      <w:r w:rsidR="00C65437">
        <w:t xml:space="preserve"> </w:t>
      </w:r>
      <w:r w:rsidRPr="00C65437">
        <w:t>должна быть</w:t>
      </w:r>
      <w:r w:rsidR="00C65437">
        <w:t xml:space="preserve"> </w:t>
      </w:r>
      <w:r w:rsidRPr="00C65437">
        <w:t>проста, понятна для работников (никаких сложных терминов, коэффициентов и прочей неразберихи для простых людей).</w:t>
      </w:r>
    </w:p>
    <w:p w:rsidR="00B94C82" w:rsidRPr="00C65437" w:rsidRDefault="00B94C82" w:rsidP="00C65437">
      <w:pPr>
        <w:pStyle w:val="a3"/>
        <w:ind w:firstLine="709"/>
      </w:pPr>
      <w:r w:rsidRPr="00C65437">
        <w:t>2.</w:t>
      </w:r>
      <w:r w:rsidR="00C65437">
        <w:t xml:space="preserve"> </w:t>
      </w:r>
      <w:r w:rsidRPr="00C65437">
        <w:t>Абсолютно прозрачна.</w:t>
      </w:r>
    </w:p>
    <w:p w:rsidR="00B94C82" w:rsidRPr="00C65437" w:rsidRDefault="00B94C82" w:rsidP="00C65437">
      <w:pPr>
        <w:pStyle w:val="a3"/>
        <w:ind w:firstLine="709"/>
      </w:pPr>
      <w:r w:rsidRPr="00C65437">
        <w:t>3.</w:t>
      </w:r>
      <w:r w:rsidR="00C65437">
        <w:t xml:space="preserve"> </w:t>
      </w:r>
      <w:r w:rsidRPr="00C65437">
        <w:t>Должна максимально объективно учитывать результаты деятельности отдельно каждого сотрудника, подразделений,</w:t>
      </w:r>
      <w:r w:rsidR="00C65437">
        <w:t xml:space="preserve"> </w:t>
      </w:r>
      <w:r w:rsidRPr="00C65437">
        <w:t>общей деятельности предприятия (критерии оценки должны быть доступны, понятны, прозрачны).</w:t>
      </w:r>
    </w:p>
    <w:p w:rsidR="00B94C82" w:rsidRPr="00C65437" w:rsidRDefault="00B94C82" w:rsidP="00C65437">
      <w:pPr>
        <w:pStyle w:val="a3"/>
        <w:ind w:firstLine="709"/>
      </w:pPr>
      <w:r w:rsidRPr="00C65437">
        <w:t>Каждое положение о премировании должно отвечать на следующие вопросы:</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 xml:space="preserve">Условия премирования (показатели плана).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 xml:space="preserve">Показатели премирования (то, на что реально могут повлиять премируемые сотрудники). Это очень важно, это надо “вытаскивать”, может быть даже на общем собрании.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 xml:space="preserve">Основная и дополнительная премия. (Если основная не решает вопрос стимулирования. Например, часть работников находится в других условиях работы, разрабатывается система дополнительного премирования).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Депремирование, штрафы, санкции вплоть до увольнения (четкие рамки: кого, когда</w:t>
      </w:r>
      <w:r w:rsidR="00C65437">
        <w:t xml:space="preserve"> </w:t>
      </w:r>
      <w:r w:rsidRPr="00C65437">
        <w:t>и</w:t>
      </w:r>
      <w:r w:rsidR="00C65437">
        <w:t xml:space="preserve"> </w:t>
      </w:r>
      <w:r w:rsidRPr="00C65437">
        <w:t>за</w:t>
      </w:r>
      <w:r w:rsidR="00C65437">
        <w:t xml:space="preserve"> </w:t>
      </w:r>
      <w:r w:rsidRPr="00C65437">
        <w:t>что</w:t>
      </w:r>
      <w:r w:rsidR="00C65437">
        <w:t xml:space="preserve"> </w:t>
      </w:r>
      <w:r w:rsidRPr="00C65437">
        <w:t>конкретно). Приказы должны быть доступны для сотрудников , можно использовать доску информации</w:t>
      </w:r>
      <w:r w:rsidR="00C65437">
        <w:t xml:space="preserve"> </w:t>
      </w:r>
      <w:r w:rsidRPr="00C65437">
        <w:t xml:space="preserve">как для приказов о дисциплинарных взысканиях , так и для приказов о награждениях и премированиях.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Выдаются целевые премии: премия по итогам года, премии к профессиональному празднику. (Для этого создается</w:t>
      </w:r>
      <w:r w:rsidR="00C65437">
        <w:t xml:space="preserve"> </w:t>
      </w:r>
      <w:r w:rsidRPr="00C65437">
        <w:t xml:space="preserve">так называемый “Директорский фонд”).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Материальная помощь в размере</w:t>
      </w:r>
      <w:r w:rsidR="00C65437">
        <w:t xml:space="preserve"> </w:t>
      </w:r>
      <w:r w:rsidRPr="00C65437">
        <w:t>оклада или 50% от оклада : перед ежегодным отпуском работника (кроме отпускных) , при</w:t>
      </w:r>
      <w:r w:rsidR="00C65437">
        <w:t xml:space="preserve"> </w:t>
      </w:r>
      <w:r w:rsidRPr="00C65437">
        <w:t>первичной установке диагноза серьезного заболевания, а также необходимость госпитализации работника, несчастные случаи (авария, пожар и т.п.),</w:t>
      </w:r>
      <w:r w:rsidR="00C65437">
        <w:t xml:space="preserve"> </w:t>
      </w:r>
      <w:r w:rsidRPr="00C65437">
        <w:t xml:space="preserve">смерть близких родственников работника и т.п. </w:t>
      </w:r>
    </w:p>
    <w:p w:rsidR="00B94C82" w:rsidRPr="00C65437" w:rsidRDefault="00B94C82" w:rsidP="00C65437">
      <w:pPr>
        <w:pStyle w:val="a3"/>
        <w:ind w:firstLine="709"/>
      </w:pPr>
      <w:r w:rsidRPr="00C65437">
        <w:t>Часто вводятся различные коэффициенты.</w:t>
      </w:r>
      <w:r w:rsidR="00C65437">
        <w:t xml:space="preserve"> </w:t>
      </w:r>
      <w:r w:rsidRPr="00C65437">
        <w:t>Каждое предприятие разрабатывает и внедряет эти коэффициенты учитывая специфику своей деятельности.</w:t>
      </w:r>
    </w:p>
    <w:p w:rsidR="00B94C82" w:rsidRPr="00C65437" w:rsidRDefault="00B94C82" w:rsidP="00C65437">
      <w:pPr>
        <w:pStyle w:val="a3"/>
        <w:ind w:firstLine="709"/>
      </w:pPr>
      <w:r w:rsidRPr="00C65437">
        <w:t>Так для чего же в организациях внедряется система стимулирования и так ли она необходима?</w:t>
      </w:r>
    </w:p>
    <w:p w:rsidR="00B94C82" w:rsidRPr="00C65437" w:rsidRDefault="00B94C82" w:rsidP="00C65437">
      <w:pPr>
        <w:pStyle w:val="a3"/>
        <w:ind w:firstLine="709"/>
      </w:pPr>
      <w:r w:rsidRPr="00C65437">
        <w:t>1.Управление мотивацией сотрудников, неуправляемая мотивация может привести к огромным</w:t>
      </w:r>
      <w:r w:rsidR="00C65437">
        <w:t xml:space="preserve"> </w:t>
      </w:r>
      <w:r w:rsidRPr="00C65437">
        <w:t>убыткам и даже разрушению</w:t>
      </w:r>
      <w:r w:rsidR="00C65437">
        <w:t xml:space="preserve"> </w:t>
      </w:r>
      <w:r w:rsidRPr="00C65437">
        <w:t>компании.</w:t>
      </w:r>
    </w:p>
    <w:p w:rsidR="00B94C82" w:rsidRPr="00C65437" w:rsidRDefault="00B94C82" w:rsidP="00C65437">
      <w:pPr>
        <w:pStyle w:val="a3"/>
        <w:ind w:firstLine="709"/>
      </w:pPr>
      <w:r w:rsidRPr="00C65437">
        <w:t>2.Привлечение и удержание высокопрофессиональных сотрудников, необходимых компании.</w:t>
      </w:r>
    </w:p>
    <w:p w:rsidR="00B94C82" w:rsidRPr="00C65437" w:rsidRDefault="00B94C82" w:rsidP="00C65437">
      <w:pPr>
        <w:pStyle w:val="a3"/>
        <w:ind w:firstLine="709"/>
      </w:pPr>
      <w:r w:rsidRPr="00C65437">
        <w:t>3.Стимулирование достижения сотрудниками наилучших результатов, как следствие рост производительности труда и прибыли всей организации.</w:t>
      </w:r>
    </w:p>
    <w:p w:rsidR="00B94C82" w:rsidRPr="00C65437" w:rsidRDefault="00B94C82" w:rsidP="00C65437">
      <w:pPr>
        <w:pStyle w:val="a3"/>
        <w:widowControl w:val="0"/>
        <w:numPr>
          <w:ilvl w:val="0"/>
          <w:numId w:val="5"/>
        </w:numPr>
        <w:tabs>
          <w:tab w:val="left" w:pos="720"/>
        </w:tabs>
        <w:suppressAutoHyphens/>
        <w:ind w:left="0" w:firstLine="709"/>
      </w:pPr>
      <w:r w:rsidRPr="00C65437">
        <w:t>Позиционирование компании как лучшего работодателя на рынке труда.</w:t>
      </w:r>
    </w:p>
    <w:p w:rsidR="00B94C82" w:rsidRPr="00C65437" w:rsidRDefault="00B94C82" w:rsidP="00C65437">
      <w:pPr>
        <w:pStyle w:val="a3"/>
        <w:widowControl w:val="0"/>
        <w:numPr>
          <w:ilvl w:val="0"/>
          <w:numId w:val="5"/>
        </w:numPr>
        <w:tabs>
          <w:tab w:val="left" w:pos="720"/>
        </w:tabs>
        <w:suppressAutoHyphens/>
        <w:ind w:left="0" w:firstLine="709"/>
      </w:pPr>
      <w:r w:rsidRPr="00C65437">
        <w:t>Имидж компании в целом.</w:t>
      </w:r>
    </w:p>
    <w:p w:rsidR="00B94C82" w:rsidRPr="00C65437" w:rsidRDefault="00C65437" w:rsidP="00C65437">
      <w:pPr>
        <w:pStyle w:val="a3"/>
        <w:ind w:firstLine="709"/>
      </w:pPr>
      <w:r>
        <w:t xml:space="preserve">  </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pStyle w:val="a3"/>
        <w:ind w:firstLine="709"/>
      </w:pPr>
    </w:p>
    <w:p w:rsidR="00B94C82" w:rsidRPr="00C65437" w:rsidRDefault="008F0193" w:rsidP="00C65437">
      <w:pPr>
        <w:spacing w:line="360" w:lineRule="auto"/>
        <w:ind w:firstLine="709"/>
        <w:jc w:val="both"/>
        <w:rPr>
          <w:rFonts w:cs="Times New Roman"/>
          <w:b/>
          <w:bCs/>
          <w:sz w:val="28"/>
          <w:szCs w:val="28"/>
          <w:lang w:val="ru-RU"/>
        </w:rPr>
      </w:pPr>
      <w:r>
        <w:rPr>
          <w:rFonts w:cs="Times New Roman"/>
          <w:b/>
          <w:bCs/>
          <w:sz w:val="28"/>
          <w:szCs w:val="28"/>
          <w:lang w:val="ru-RU"/>
        </w:rPr>
        <w:br w:type="page"/>
      </w:r>
      <w:r w:rsidR="00B94C82" w:rsidRPr="00C65437">
        <w:rPr>
          <w:rFonts w:cs="Times New Roman"/>
          <w:b/>
          <w:bCs/>
          <w:sz w:val="28"/>
          <w:szCs w:val="28"/>
          <w:lang w:val="ru-RU"/>
        </w:rPr>
        <w:t>Глава 2 .</w:t>
      </w:r>
      <w:r w:rsidR="00C65437">
        <w:rPr>
          <w:rFonts w:cs="Times New Roman"/>
          <w:b/>
          <w:bCs/>
          <w:sz w:val="28"/>
          <w:szCs w:val="28"/>
          <w:lang w:val="ru-RU"/>
        </w:rPr>
        <w:t xml:space="preserve"> </w:t>
      </w:r>
      <w:r w:rsidR="00B94C82" w:rsidRPr="00C65437">
        <w:rPr>
          <w:rFonts w:cs="Times New Roman"/>
          <w:b/>
          <w:bCs/>
          <w:sz w:val="28"/>
          <w:szCs w:val="28"/>
          <w:lang w:val="ru-RU"/>
        </w:rPr>
        <w:t>АНАЛИТИЧЕСКАЯ ЧАСТЬ.</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b/>
          <w:bCs/>
          <w:sz w:val="28"/>
          <w:szCs w:val="28"/>
          <w:lang w:val="ru-RU"/>
        </w:rPr>
        <w:t>2.1.</w:t>
      </w:r>
      <w:r w:rsidR="00C65437">
        <w:rPr>
          <w:rFonts w:cs="Times New Roman"/>
          <w:b/>
          <w:bCs/>
          <w:sz w:val="28"/>
          <w:szCs w:val="28"/>
          <w:lang w:val="ru-RU"/>
        </w:rPr>
        <w:t xml:space="preserve"> </w:t>
      </w:r>
      <w:r w:rsidRPr="00C65437">
        <w:rPr>
          <w:rFonts w:cs="Times New Roman"/>
          <w:b/>
          <w:bCs/>
          <w:sz w:val="28"/>
          <w:szCs w:val="28"/>
          <w:lang w:val="ru-RU"/>
        </w:rPr>
        <w:t>АНАЛИЗ ДЕЯТЕЛЬНОСТИ ПРЕДПРИЯТИЯ В ЦЕЛОМ.</w:t>
      </w:r>
      <w:r w:rsidR="00C65437">
        <w:rPr>
          <w:rFonts w:cs="Times New Roman"/>
          <w:b/>
          <w:bCs/>
          <w:sz w:val="28"/>
          <w:szCs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8F0193"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Закрытое акционерное общество</w:t>
      </w:r>
      <w:r w:rsidR="00C65437">
        <w:rPr>
          <w:rFonts w:cs="Times New Roman"/>
          <w:sz w:val="28"/>
          <w:szCs w:val="28"/>
          <w:lang w:val="ru-RU"/>
        </w:rPr>
        <w:t xml:space="preserve"> </w:t>
      </w:r>
      <w:r w:rsidR="00B94C82" w:rsidRPr="00C65437">
        <w:rPr>
          <w:rFonts w:cs="Times New Roman"/>
          <w:sz w:val="28"/>
          <w:szCs w:val="28"/>
          <w:lang w:val="ru-RU"/>
        </w:rPr>
        <w:t>«</w:t>
      </w:r>
      <w:r w:rsidR="006E7BE5" w:rsidRPr="00C65437">
        <w:rPr>
          <w:rFonts w:cs="Times New Roman"/>
          <w:sz w:val="28"/>
          <w:szCs w:val="28"/>
          <w:lang w:val="ru-RU"/>
        </w:rPr>
        <w:t>________________</w:t>
      </w:r>
      <w:r w:rsidR="00B94C82" w:rsidRPr="00C65437">
        <w:rPr>
          <w:rFonts w:cs="Times New Roman"/>
          <w:sz w:val="28"/>
          <w:szCs w:val="28"/>
          <w:lang w:val="ru-RU"/>
        </w:rPr>
        <w:t>» было создано в 1995 году группой из трех человек. на момент основания предприятия в нем работало всего 5 человек , включая самих учредителей. На сегодняшний день это Ассоциация Производственного Комплекса «</w:t>
      </w:r>
      <w:r w:rsidR="006E7BE5" w:rsidRPr="00C65437">
        <w:rPr>
          <w:rFonts w:cs="Times New Roman"/>
          <w:sz w:val="28"/>
          <w:szCs w:val="28"/>
          <w:lang w:val="ru-RU"/>
        </w:rPr>
        <w:t>__________________</w:t>
      </w:r>
      <w:r w:rsidR="00B94C82" w:rsidRPr="00C65437">
        <w:rPr>
          <w:rFonts w:cs="Times New Roman"/>
          <w:sz w:val="28"/>
          <w:szCs w:val="28"/>
          <w:lang w:val="ru-RU"/>
        </w:rPr>
        <w:t>» в который входит несколько предприятий, общая численность Ассоциации около 250 человек.</w:t>
      </w:r>
    </w:p>
    <w:p w:rsidR="00B94C82" w:rsidRPr="00C65437" w:rsidRDefault="004C48D6"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Основным видом деятельности предприятия является оптовая торговля, но</w:t>
      </w:r>
      <w:r w:rsidR="00C65437">
        <w:rPr>
          <w:rFonts w:cs="Times New Roman"/>
          <w:sz w:val="28"/>
          <w:szCs w:val="28"/>
          <w:lang w:val="ru-RU"/>
        </w:rPr>
        <w:t xml:space="preserve"> </w:t>
      </w:r>
      <w:r w:rsidR="00B94C82" w:rsidRPr="00C65437">
        <w:rPr>
          <w:rFonts w:cs="Times New Roman"/>
          <w:sz w:val="28"/>
          <w:szCs w:val="28"/>
          <w:lang w:val="ru-RU"/>
        </w:rPr>
        <w:t>существуют и интенсивно развиваются и такие направления, как сдача помещений в аренду, строительно-монтажные работы, проектные решения. За годы успешной работы</w:t>
      </w:r>
      <w:r w:rsidR="00C65437">
        <w:rPr>
          <w:rFonts w:cs="Times New Roman"/>
          <w:sz w:val="28"/>
          <w:szCs w:val="28"/>
          <w:lang w:val="ru-RU"/>
        </w:rPr>
        <w:t xml:space="preserve"> </w:t>
      </w:r>
      <w:r w:rsidR="00B94C82" w:rsidRPr="00C65437">
        <w:rPr>
          <w:rFonts w:cs="Times New Roman"/>
          <w:sz w:val="28"/>
          <w:szCs w:val="28"/>
          <w:lang w:val="ru-RU"/>
        </w:rPr>
        <w:t>предприяти</w:t>
      </w:r>
      <w:r w:rsidR="008F0193">
        <w:rPr>
          <w:rFonts w:cs="Times New Roman"/>
          <w:sz w:val="28"/>
          <w:szCs w:val="28"/>
          <w:lang w:val="ru-RU"/>
        </w:rPr>
        <w:t>е зарекомендовало себя на рынке, как одно из крупных</w:t>
      </w:r>
      <w:r w:rsidR="00B94C82" w:rsidRPr="00C65437">
        <w:rPr>
          <w:rFonts w:cs="Times New Roman"/>
          <w:sz w:val="28"/>
          <w:szCs w:val="28"/>
          <w:lang w:val="ru-RU"/>
        </w:rPr>
        <w:t>, стабильных, конкурентоспособных предприятий г. Ростова-на-Дону.</w:t>
      </w:r>
    </w:p>
    <w:p w:rsidR="00B94C82" w:rsidRPr="00C65437" w:rsidRDefault="008F0193"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2005 году Ассоциация предприятий успешно прошла сертификацию по международной системе</w:t>
      </w:r>
      <w:r w:rsidR="00C65437">
        <w:rPr>
          <w:rFonts w:cs="Times New Roman"/>
          <w:sz w:val="28"/>
          <w:szCs w:val="28"/>
          <w:lang w:val="ru-RU"/>
        </w:rPr>
        <w:t xml:space="preserve"> </w:t>
      </w:r>
      <w:r w:rsidR="00B94C82" w:rsidRPr="00C65437">
        <w:rPr>
          <w:rFonts w:cs="Times New Roman"/>
          <w:sz w:val="28"/>
          <w:szCs w:val="28"/>
          <w:lang w:val="ru-RU"/>
        </w:rPr>
        <w:t>менеджмента в соответствии с</w:t>
      </w:r>
      <w:r w:rsidR="00C65437">
        <w:rPr>
          <w:rFonts w:cs="Times New Roman"/>
          <w:sz w:val="28"/>
          <w:szCs w:val="28"/>
          <w:lang w:val="ru-RU"/>
        </w:rPr>
        <w:t xml:space="preserve"> </w:t>
      </w:r>
      <w:r w:rsidR="00B94C82" w:rsidRPr="00C65437">
        <w:rPr>
          <w:rFonts w:cs="Times New Roman"/>
          <w:sz w:val="28"/>
          <w:szCs w:val="28"/>
        </w:rPr>
        <w:t>EN</w:t>
      </w:r>
      <w:r w:rsidR="00B94C82" w:rsidRPr="00C65437">
        <w:rPr>
          <w:rFonts w:cs="Times New Roman"/>
          <w:sz w:val="28"/>
          <w:szCs w:val="28"/>
          <w:lang w:val="ru-RU"/>
        </w:rPr>
        <w:t xml:space="preserve"> </w:t>
      </w:r>
      <w:r w:rsidR="00B94C82" w:rsidRPr="00C65437">
        <w:rPr>
          <w:rFonts w:cs="Times New Roman"/>
          <w:sz w:val="28"/>
          <w:szCs w:val="28"/>
        </w:rPr>
        <w:t>ISO</w:t>
      </w:r>
      <w:r w:rsidR="00B94C82" w:rsidRPr="00C65437">
        <w:rPr>
          <w:rFonts w:cs="Times New Roman"/>
          <w:sz w:val="28"/>
          <w:szCs w:val="28"/>
          <w:lang w:val="ru-RU"/>
        </w:rPr>
        <w:t xml:space="preserve"> 9001:2000. Всего на предприятии</w:t>
      </w:r>
      <w:r w:rsidR="00C65437">
        <w:rPr>
          <w:rFonts w:cs="Times New Roman"/>
          <w:sz w:val="28"/>
          <w:szCs w:val="28"/>
          <w:lang w:val="ru-RU"/>
        </w:rPr>
        <w:t xml:space="preserve"> </w:t>
      </w:r>
      <w:r w:rsidR="00B94C82" w:rsidRPr="00C65437">
        <w:rPr>
          <w:rFonts w:cs="Times New Roman"/>
          <w:sz w:val="28"/>
          <w:szCs w:val="28"/>
          <w:lang w:val="ru-RU"/>
        </w:rPr>
        <w:t>работает более 200 человек. Компания имеет филиалы в</w:t>
      </w:r>
      <w:r w:rsidR="00C65437">
        <w:rPr>
          <w:rFonts w:cs="Times New Roman"/>
          <w:sz w:val="28"/>
          <w:szCs w:val="28"/>
          <w:lang w:val="ru-RU"/>
        </w:rPr>
        <w:t xml:space="preserve"> </w:t>
      </w:r>
      <w:r w:rsidR="00B94C82" w:rsidRPr="00C65437">
        <w:rPr>
          <w:rFonts w:cs="Times New Roman"/>
          <w:sz w:val="28"/>
          <w:szCs w:val="28"/>
          <w:lang w:val="ru-RU"/>
        </w:rPr>
        <w:t>таких городах, как Сочи, Туапсе, Пятигорск, Волгоград, Армавир, Краснодар. Успешно развивает</w:t>
      </w:r>
      <w:r w:rsidR="00C65437">
        <w:rPr>
          <w:rFonts w:cs="Times New Roman"/>
          <w:sz w:val="28"/>
          <w:szCs w:val="28"/>
          <w:lang w:val="ru-RU"/>
        </w:rPr>
        <w:t xml:space="preserve"> </w:t>
      </w:r>
      <w:r w:rsidR="00B94C82" w:rsidRPr="00C65437">
        <w:rPr>
          <w:rFonts w:cs="Times New Roman"/>
          <w:sz w:val="28"/>
          <w:szCs w:val="28"/>
          <w:lang w:val="ru-RU"/>
        </w:rPr>
        <w:t>розничную сеть, за последнее</w:t>
      </w:r>
      <w:r w:rsidR="00C65437">
        <w:rPr>
          <w:rFonts w:cs="Times New Roman"/>
          <w:sz w:val="28"/>
          <w:szCs w:val="28"/>
          <w:lang w:val="ru-RU"/>
        </w:rPr>
        <w:t xml:space="preserve"> </w:t>
      </w:r>
      <w:r w:rsidR="00B94C82" w:rsidRPr="00C65437">
        <w:rPr>
          <w:rFonts w:cs="Times New Roman"/>
          <w:sz w:val="28"/>
          <w:szCs w:val="28"/>
          <w:lang w:val="ru-RU"/>
        </w:rPr>
        <w:t>время</w:t>
      </w:r>
      <w:r w:rsidR="00C65437">
        <w:rPr>
          <w:rFonts w:cs="Times New Roman"/>
          <w:sz w:val="28"/>
          <w:szCs w:val="28"/>
          <w:lang w:val="ru-RU"/>
        </w:rPr>
        <w:t xml:space="preserve"> </w:t>
      </w:r>
      <w:r w:rsidR="00B94C82" w:rsidRPr="00C65437">
        <w:rPr>
          <w:rFonts w:cs="Times New Roman"/>
          <w:sz w:val="28"/>
          <w:szCs w:val="28"/>
          <w:lang w:val="ru-RU"/>
        </w:rPr>
        <w:t>открыто</w:t>
      </w:r>
      <w:r w:rsidR="00C65437">
        <w:rPr>
          <w:rFonts w:cs="Times New Roman"/>
          <w:sz w:val="28"/>
          <w:szCs w:val="28"/>
          <w:lang w:val="ru-RU"/>
        </w:rPr>
        <w:t xml:space="preserve"> </w:t>
      </w:r>
      <w:r w:rsidR="00B94C82" w:rsidRPr="00C65437">
        <w:rPr>
          <w:rFonts w:cs="Times New Roman"/>
          <w:sz w:val="28"/>
          <w:szCs w:val="28"/>
          <w:lang w:val="ru-RU"/>
        </w:rPr>
        <w:t>2 магазина розничной торговли в г. Ростове-на-Дону.</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b/>
          <w:bCs/>
          <w:sz w:val="28"/>
          <w:szCs w:val="28"/>
        </w:rPr>
      </w:pPr>
      <w:r w:rsidRPr="00C65437">
        <w:rPr>
          <w:rFonts w:cs="Times New Roman"/>
          <w:b/>
          <w:bCs/>
          <w:sz w:val="28"/>
          <w:szCs w:val="28"/>
        </w:rPr>
        <w:t>Главные цели компании:</w:t>
      </w:r>
    </w:p>
    <w:p w:rsidR="00B94C82" w:rsidRPr="00C65437" w:rsidRDefault="00B94C82" w:rsidP="00C65437">
      <w:pPr>
        <w:spacing w:line="360" w:lineRule="auto"/>
        <w:ind w:firstLine="709"/>
        <w:jc w:val="both"/>
        <w:rPr>
          <w:rFonts w:cs="Times New Roman"/>
          <w:sz w:val="28"/>
          <w:szCs w:val="28"/>
        </w:rPr>
      </w:pPr>
    </w:p>
    <w:p w:rsidR="00B94C82" w:rsidRPr="00C65437" w:rsidRDefault="00B94C82" w:rsidP="00C65437">
      <w:pPr>
        <w:numPr>
          <w:ilvl w:val="0"/>
          <w:numId w:val="1"/>
        </w:numPr>
        <w:tabs>
          <w:tab w:val="clear" w:pos="720"/>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полное</w:t>
      </w:r>
      <w:r w:rsidR="00C65437">
        <w:rPr>
          <w:rFonts w:cs="Times New Roman"/>
          <w:sz w:val="28"/>
          <w:szCs w:val="28"/>
          <w:lang w:val="ru-RU"/>
        </w:rPr>
        <w:t xml:space="preserve"> </w:t>
      </w:r>
      <w:r w:rsidRPr="00C65437">
        <w:rPr>
          <w:rFonts w:cs="Times New Roman"/>
          <w:sz w:val="28"/>
          <w:szCs w:val="28"/>
          <w:lang w:val="ru-RU"/>
        </w:rPr>
        <w:t>удовлетворение</w:t>
      </w:r>
      <w:r w:rsidR="00C65437">
        <w:rPr>
          <w:rFonts w:cs="Times New Roman"/>
          <w:sz w:val="28"/>
          <w:szCs w:val="28"/>
          <w:lang w:val="ru-RU"/>
        </w:rPr>
        <w:t xml:space="preserve"> </w:t>
      </w:r>
      <w:r w:rsidRPr="00C65437">
        <w:rPr>
          <w:rFonts w:cs="Times New Roman"/>
          <w:sz w:val="28"/>
          <w:szCs w:val="28"/>
          <w:lang w:val="ru-RU"/>
        </w:rPr>
        <w:t>потребностей и ожиданий клиента;</w:t>
      </w:r>
    </w:p>
    <w:p w:rsidR="00B94C82" w:rsidRPr="00C65437" w:rsidRDefault="00B94C82" w:rsidP="00C65437">
      <w:pPr>
        <w:numPr>
          <w:ilvl w:val="0"/>
          <w:numId w:val="1"/>
        </w:numPr>
        <w:tabs>
          <w:tab w:val="clear" w:pos="720"/>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постоянное повышение качества обслуживания клиентов;</w:t>
      </w:r>
    </w:p>
    <w:p w:rsidR="00B94C82" w:rsidRPr="00C65437" w:rsidRDefault="00B94C82" w:rsidP="00C65437">
      <w:pPr>
        <w:numPr>
          <w:ilvl w:val="0"/>
          <w:numId w:val="1"/>
        </w:numPr>
        <w:tabs>
          <w:tab w:val="clear" w:pos="720"/>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постоянное повышение</w:t>
      </w:r>
      <w:r w:rsidR="00C65437">
        <w:rPr>
          <w:rFonts w:cs="Times New Roman"/>
          <w:sz w:val="28"/>
          <w:szCs w:val="28"/>
          <w:lang w:val="ru-RU"/>
        </w:rPr>
        <w:t xml:space="preserve"> </w:t>
      </w:r>
      <w:r w:rsidRPr="00C65437">
        <w:rPr>
          <w:rFonts w:cs="Times New Roman"/>
          <w:sz w:val="28"/>
          <w:szCs w:val="28"/>
          <w:lang w:val="ru-RU"/>
        </w:rPr>
        <w:t>результативности эффективности деятельности организации;</w:t>
      </w:r>
    </w:p>
    <w:p w:rsidR="00B94C82" w:rsidRPr="00C65437" w:rsidRDefault="00B94C82" w:rsidP="00C65437">
      <w:pPr>
        <w:numPr>
          <w:ilvl w:val="0"/>
          <w:numId w:val="1"/>
        </w:numPr>
        <w:tabs>
          <w:tab w:val="clear" w:pos="720"/>
          <w:tab w:val="left" w:pos="360"/>
        </w:tabs>
        <w:spacing w:line="360" w:lineRule="auto"/>
        <w:ind w:left="0" w:firstLine="709"/>
        <w:jc w:val="both"/>
        <w:rPr>
          <w:rFonts w:cs="Times New Roman"/>
          <w:sz w:val="28"/>
          <w:szCs w:val="28"/>
        </w:rPr>
      </w:pPr>
      <w:r w:rsidRPr="00C65437">
        <w:rPr>
          <w:rFonts w:cs="Times New Roman"/>
          <w:sz w:val="28"/>
          <w:szCs w:val="28"/>
        </w:rPr>
        <w:t>регулярное увеличение прибыли на 10%.</w:t>
      </w:r>
    </w:p>
    <w:p w:rsidR="00B94C82" w:rsidRPr="00C65437" w:rsidRDefault="00C65437" w:rsidP="00C65437">
      <w:pPr>
        <w:spacing w:line="360" w:lineRule="auto"/>
        <w:ind w:firstLine="709"/>
        <w:jc w:val="both"/>
        <w:rPr>
          <w:rFonts w:cs="Times New Roman"/>
          <w:sz w:val="28"/>
          <w:szCs w:val="28"/>
        </w:rPr>
      </w:pPr>
      <w:r>
        <w:rPr>
          <w:rFonts w:cs="Times New Roman"/>
          <w:sz w:val="28"/>
          <w:szCs w:val="28"/>
        </w:rPr>
        <w:t xml:space="preserve">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На настоящий момент во всех организациях, входящих</w:t>
      </w:r>
      <w:r>
        <w:rPr>
          <w:rFonts w:cs="Times New Roman"/>
          <w:sz w:val="28"/>
          <w:szCs w:val="28"/>
          <w:lang w:val="ru-RU"/>
        </w:rPr>
        <w:t xml:space="preserve"> </w:t>
      </w:r>
      <w:r w:rsidR="00B94C82" w:rsidRPr="00C65437">
        <w:rPr>
          <w:rFonts w:cs="Times New Roman"/>
          <w:sz w:val="28"/>
          <w:szCs w:val="28"/>
          <w:lang w:val="ru-RU"/>
        </w:rPr>
        <w:t>в состав Ассоциации, за исключением самых мелких, имеет место горизонтальное разделение труда</w:t>
      </w:r>
      <w:r>
        <w:rPr>
          <w:rFonts w:cs="Times New Roman"/>
          <w:sz w:val="28"/>
          <w:szCs w:val="28"/>
          <w:lang w:val="ru-RU"/>
        </w:rPr>
        <w:t xml:space="preserve"> </w:t>
      </w:r>
      <w:r w:rsidR="00B94C82" w:rsidRPr="00C65437">
        <w:rPr>
          <w:rFonts w:cs="Times New Roman"/>
          <w:sz w:val="28"/>
          <w:szCs w:val="28"/>
          <w:lang w:val="ru-RU"/>
        </w:rPr>
        <w:t>по специализированным линиям.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Рисунок 8. Организационная структура предприятия ЗАО «Стройиндустрия».</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1268">
        <w:rPr>
          <w:noProof/>
          <w:lang w:val="ru-RU" w:eastAsia="ru-RU"/>
        </w:rPr>
        <w:pict>
          <v:rect id="_x0000_s1107" style="position:absolute;left:0;text-align:left;margin-left:115.9pt;margin-top:8.1pt;width:201.75pt;height:28.5pt;z-index:251656192;mso-position-horizontal-relative:text;mso-position-vertical-relative:text;v-text-anchor:middle-center">
            <v:fill color2="#630"/>
            <v:stroke joinstyle="round"/>
            <v:textbox style="mso-rotate-with-shape:t" inset="0,0,0,0">
              <w:txbxContent>
                <w:p w:rsidR="00C65437" w:rsidRDefault="00C65437" w:rsidP="00B94C82">
                  <w:pPr>
                    <w:jc w:val="center"/>
                  </w:pPr>
                  <w:r>
                    <w:t>Учредители ЗАО “Стройиндустрия”</w:t>
                  </w:r>
                </w:p>
              </w:txbxContent>
            </v:textbox>
          </v:rect>
        </w:pic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line id="_x0000_s1108" style="position:absolute;left:0;text-align:left;z-index:251671552" from="211.9pt,9.8pt" to="211.9pt,31.55pt">
            <v:stroke endarrow="block"/>
          </v:line>
        </w:pict>
      </w:r>
    </w:p>
    <w:p w:rsidR="00B94C82" w:rsidRPr="00C65437" w:rsidRDefault="00B91268" w:rsidP="00C65437">
      <w:pPr>
        <w:spacing w:line="360" w:lineRule="auto"/>
        <w:ind w:firstLine="709"/>
        <w:jc w:val="both"/>
        <w:rPr>
          <w:rFonts w:cs="Times New Roman"/>
          <w:b/>
          <w:bCs/>
          <w:sz w:val="28"/>
          <w:szCs w:val="28"/>
          <w:lang w:val="ru-RU"/>
        </w:rPr>
      </w:pPr>
      <w:r>
        <w:rPr>
          <w:noProof/>
          <w:lang w:val="ru-RU" w:eastAsia="ru-RU"/>
        </w:rPr>
        <w:pict>
          <v:rect id="_x0000_s1109" style="position:absolute;left:0;text-align:left;margin-left:131.65pt;margin-top:10.2pt;width:174.75pt;height:23.25pt;z-index:251661312;v-text-anchor:middle-center" fillcolor="#9cf">
            <v:fill color2="#630"/>
            <v:stroke joinstyle="round"/>
            <v:textbox style="mso-rotate-with-shape:t" inset="0,0,0,0">
              <w:txbxContent>
                <w:p w:rsidR="00C65437" w:rsidRDefault="00C65437" w:rsidP="00B94C82">
                  <w:pPr>
                    <w:jc w:val="center"/>
                  </w:pPr>
                  <w:r w:rsidRPr="004C48D6">
                    <w:t>Генеральный</w:t>
                  </w:r>
                  <w:r>
                    <w:t xml:space="preserve"> директор</w:t>
                  </w:r>
                </w:p>
              </w:txbxContent>
            </v:textbox>
          </v:rect>
        </w:pict>
      </w:r>
    </w:p>
    <w:p w:rsidR="00B94C82" w:rsidRPr="00C65437" w:rsidRDefault="00B91268" w:rsidP="00C65437">
      <w:pPr>
        <w:spacing w:line="360" w:lineRule="auto"/>
        <w:ind w:firstLine="709"/>
        <w:jc w:val="both"/>
        <w:rPr>
          <w:rFonts w:cs="Times New Roman"/>
          <w:b/>
          <w:bCs/>
          <w:sz w:val="28"/>
          <w:szCs w:val="28"/>
          <w:lang w:val="ru-RU"/>
        </w:rPr>
      </w:pPr>
      <w:r>
        <w:rPr>
          <w:noProof/>
          <w:lang w:val="ru-RU" w:eastAsia="ru-RU"/>
        </w:rPr>
        <w:pict>
          <v:rect id="_x0000_s1110" style="position:absolute;left:0;text-align:left;margin-left:358.9pt;margin-top:10.05pt;width:2.25pt;height:.05pt;z-index:251662336;v-text-anchor:middle" fillcolor="#9cf">
            <v:fill color2="#630"/>
            <v:stroke joinstyle="round"/>
          </v:rect>
        </w:pict>
      </w:r>
    </w:p>
    <w:p w:rsidR="00B94C82" w:rsidRPr="00C65437" w:rsidRDefault="00B91268" w:rsidP="00C65437">
      <w:pPr>
        <w:spacing w:line="360" w:lineRule="auto"/>
        <w:ind w:firstLine="709"/>
        <w:jc w:val="both"/>
        <w:rPr>
          <w:rFonts w:cs="Times New Roman"/>
          <w:b/>
          <w:bCs/>
          <w:sz w:val="28"/>
          <w:szCs w:val="28"/>
          <w:lang w:val="ru-RU"/>
        </w:rPr>
      </w:pPr>
      <w:r>
        <w:rPr>
          <w:noProof/>
          <w:lang w:val="ru-RU" w:eastAsia="ru-RU"/>
        </w:rPr>
        <w:pict>
          <v:line id="_x0000_s1111" style="position:absolute;left:0;text-align:left;z-index:251674624" from="112.9pt,5.2pt" to="112.9pt,23.95pt">
            <v:stroke endarrow="block"/>
          </v:line>
        </w:pict>
      </w:r>
      <w:r>
        <w:rPr>
          <w:noProof/>
          <w:lang w:val="ru-RU" w:eastAsia="ru-RU"/>
        </w:rPr>
        <w:pict>
          <v:line id="_x0000_s1112" style="position:absolute;left:0;text-align:left;flip:x;z-index:251672576" from="15.4pt,4.45pt" to="131.65pt,4.45pt"/>
        </w:pict>
      </w:r>
      <w:r>
        <w:rPr>
          <w:noProof/>
          <w:lang w:val="ru-RU" w:eastAsia="ru-RU"/>
        </w:rPr>
        <w:pict>
          <v:line id="_x0000_s1113" style="position:absolute;left:0;text-align:left;z-index:251673600" from="15.4pt,4.45pt" to="16.15pt,23.2pt">
            <v:stroke endarrow="block"/>
          </v:line>
        </w:pict>
      </w:r>
      <w:r>
        <w:rPr>
          <w:noProof/>
          <w:lang w:val="ru-RU" w:eastAsia="ru-RU"/>
        </w:rPr>
        <w:pict>
          <v:line id="_x0000_s1114" style="position:absolute;left:0;text-align:left;z-index:251675648" from="208.9pt,11.95pt" to="208.9pt,20.95pt">
            <v:stroke endarrow="block"/>
          </v:line>
        </w:pict>
      </w:r>
      <w:r>
        <w:rPr>
          <w:noProof/>
          <w:lang w:val="ru-RU" w:eastAsia="ru-RU"/>
        </w:rPr>
        <w:pict>
          <v:line id="_x0000_s1115" style="position:absolute;left:0;text-align:left;z-index:251676672" from="297.4pt,11.95pt" to="297.4pt,20.95pt">
            <v:stroke endarrow="block"/>
          </v:line>
        </w:pict>
      </w:r>
      <w:r>
        <w:rPr>
          <w:noProof/>
          <w:lang w:val="ru-RU" w:eastAsia="ru-RU"/>
        </w:rPr>
        <w:pict>
          <v:line id="_x0000_s1116" style="position:absolute;left:0;text-align:left;z-index:251677696" from="306.4pt,2.95pt" to="391.9pt,2.95pt"/>
        </w:pict>
      </w:r>
      <w:r>
        <w:rPr>
          <w:noProof/>
          <w:lang w:val="ru-RU" w:eastAsia="ru-RU"/>
        </w:rPr>
        <w:pict>
          <v:line id="_x0000_s1117" style="position:absolute;left:0;text-align:left;z-index:251678720" from="391.9pt,2.95pt" to="391.9pt,19.45pt">
            <v:stroke endarrow="block"/>
          </v:line>
        </w:pict>
      </w:r>
      <w:r w:rsidR="00C65437">
        <w:rPr>
          <w:rFonts w:cs="Times New Roman"/>
          <w:b/>
          <w:bCs/>
          <w:sz w:val="28"/>
          <w:szCs w:val="28"/>
          <w:lang w:val="ru-RU"/>
        </w:rPr>
        <w:t xml:space="preserve">   </w:t>
      </w:r>
    </w:p>
    <w:p w:rsidR="00B94C82" w:rsidRPr="00C65437" w:rsidRDefault="00B91268" w:rsidP="00C65437">
      <w:pPr>
        <w:spacing w:line="360" w:lineRule="auto"/>
        <w:ind w:firstLine="709"/>
        <w:jc w:val="both"/>
        <w:rPr>
          <w:rFonts w:cs="Times New Roman"/>
          <w:b/>
          <w:bCs/>
          <w:sz w:val="28"/>
          <w:szCs w:val="28"/>
          <w:lang w:val="ru-RU"/>
        </w:rPr>
      </w:pPr>
      <w:r>
        <w:rPr>
          <w:noProof/>
          <w:lang w:val="ru-RU" w:eastAsia="ru-RU"/>
        </w:rPr>
        <w:pict>
          <v:rect id="_x0000_s1118" style="position:absolute;left:0;text-align:left;margin-left:85.9pt;margin-top:7.1pt;width:78pt;height:29.25pt;z-index:251657216;v-text-anchor:middle-center" fillcolor="#9cf">
            <v:fill color2="#630"/>
            <v:stroke joinstyle="round"/>
            <v:textbox style="mso-rotate-with-shape:t" inset="0,0,0,0">
              <w:txbxContent>
                <w:p w:rsidR="00C65437" w:rsidRDefault="00C65437" w:rsidP="00B94C82">
                  <w:pPr>
                    <w:jc w:val="center"/>
                    <w:rPr>
                      <w:sz w:val="12"/>
                    </w:rPr>
                  </w:pPr>
                  <w:r>
                    <w:rPr>
                      <w:sz w:val="12"/>
                    </w:rPr>
                    <w:t>Директор по снабжению</w:t>
                  </w:r>
                </w:p>
              </w:txbxContent>
            </v:textbox>
          </v:rect>
        </w:pict>
      </w:r>
      <w:r>
        <w:rPr>
          <w:noProof/>
          <w:lang w:val="ru-RU" w:eastAsia="ru-RU"/>
        </w:rPr>
        <w:pict>
          <v:rect id="_x0000_s1119" style="position:absolute;left:0;text-align:left;margin-left:174.4pt;margin-top:4.85pt;width:69pt;height:29.25pt;z-index:251658240;v-text-anchor:middle-center" fillcolor="#9cf">
            <v:fill color2="#630"/>
            <v:stroke joinstyle="round"/>
            <v:textbox style="mso-rotate-with-shape:t" inset="0,0,0,0">
              <w:txbxContent>
                <w:p w:rsidR="00C65437" w:rsidRDefault="00C65437" w:rsidP="00B94C82">
                  <w:pPr>
                    <w:jc w:val="center"/>
                    <w:rPr>
                      <w:sz w:val="12"/>
                    </w:rPr>
                  </w:pPr>
                  <w:r>
                    <w:rPr>
                      <w:sz w:val="12"/>
                    </w:rPr>
                    <w:t>Финансовый директор</w:t>
                  </w:r>
                </w:p>
              </w:txbxContent>
            </v:textbox>
          </v:rect>
        </w:pict>
      </w:r>
      <w:r>
        <w:rPr>
          <w:noProof/>
          <w:lang w:val="ru-RU" w:eastAsia="ru-RU"/>
        </w:rPr>
        <w:pict>
          <v:rect id="_x0000_s1120" style="position:absolute;left:0;text-align:left;margin-left:262.15pt;margin-top:4.85pt;width:72.75pt;height:30pt;z-index:251659264;v-text-anchor:middle-center" fillcolor="#9cf">
            <v:fill color2="#630"/>
            <v:stroke joinstyle="round"/>
            <v:textbox style="mso-rotate-with-shape:t" inset="0,0,0,0">
              <w:txbxContent>
                <w:p w:rsidR="00C65437" w:rsidRDefault="00C65437" w:rsidP="00B94C82">
                  <w:pPr>
                    <w:jc w:val="center"/>
                    <w:rPr>
                      <w:sz w:val="12"/>
                    </w:rPr>
                  </w:pPr>
                  <w:r>
                    <w:rPr>
                      <w:sz w:val="12"/>
                    </w:rPr>
                    <w:t>Директор по правовым</w:t>
                  </w:r>
                </w:p>
                <w:p w:rsidR="00C65437" w:rsidRDefault="00C65437" w:rsidP="00B94C82">
                  <w:pPr>
                    <w:jc w:val="center"/>
                    <w:rPr>
                      <w:sz w:val="12"/>
                    </w:rPr>
                  </w:pPr>
                  <w:r>
                    <w:rPr>
                      <w:sz w:val="12"/>
                    </w:rPr>
                    <w:t xml:space="preserve"> вопросам</w:t>
                  </w:r>
                </w:p>
              </w:txbxContent>
            </v:textbox>
          </v:rect>
        </w:pict>
      </w:r>
      <w:r>
        <w:rPr>
          <w:noProof/>
          <w:lang w:val="ru-RU" w:eastAsia="ru-RU"/>
        </w:rPr>
        <w:pict>
          <v:rect id="_x0000_s1121" style="position:absolute;left:0;text-align:left;margin-left:352.15pt;margin-top:3.35pt;width:89.25pt;height:30.75pt;z-index:251660288;v-text-anchor:middle-center" fillcolor="#9cf">
            <v:fill color2="#630"/>
            <v:stroke joinstyle="round"/>
            <v:textbox style="mso-rotate-with-shape:t" inset="0,0,0,0">
              <w:txbxContent>
                <w:p w:rsidR="00C65437" w:rsidRDefault="00C65437" w:rsidP="00B94C82">
                  <w:pPr>
                    <w:jc w:val="center"/>
                    <w:rPr>
                      <w:sz w:val="12"/>
                    </w:rPr>
                  </w:pPr>
                  <w:r>
                    <w:rPr>
                      <w:sz w:val="12"/>
                    </w:rPr>
                    <w:t>Директор по персоналу</w:t>
                  </w:r>
                </w:p>
              </w:txbxContent>
            </v:textbox>
          </v:rect>
        </w:pict>
      </w:r>
      <w:r>
        <w:rPr>
          <w:noProof/>
          <w:lang w:val="ru-RU" w:eastAsia="ru-RU"/>
        </w:rPr>
        <w:pict>
          <v:rect id="_x0000_s1122" style="position:absolute;left:0;text-align:left;margin-left:-11.6pt;margin-top:7.1pt;width:77.25pt;height:26.25pt;z-index:251663360;v-text-anchor:middle-center" fillcolor="#9cf">
            <v:fill color2="#630"/>
            <v:stroke joinstyle="round"/>
            <v:textbox style="mso-rotate-with-shape:t" inset="0,0,0,0">
              <w:txbxContent>
                <w:p w:rsidR="00C65437" w:rsidRDefault="00C65437" w:rsidP="00B94C82">
                  <w:pPr>
                    <w:jc w:val="center"/>
                  </w:pPr>
                  <w:r>
                    <w:t>Д</w:t>
                  </w:r>
                  <w:r>
                    <w:rPr>
                      <w:sz w:val="12"/>
                    </w:rPr>
                    <w:t xml:space="preserve">иректор по сбыту </w:t>
                  </w:r>
                  <w:r>
                    <w:t xml:space="preserve">  </w:t>
                  </w:r>
                </w:p>
              </w:txbxContent>
            </v:textbox>
          </v:rect>
        </w:pict>
      </w:r>
    </w:p>
    <w:p w:rsidR="00B94C82" w:rsidRPr="00C65437" w:rsidRDefault="00B91268" w:rsidP="00C65437">
      <w:pPr>
        <w:spacing w:line="360" w:lineRule="auto"/>
        <w:ind w:firstLine="709"/>
        <w:jc w:val="both"/>
        <w:rPr>
          <w:rFonts w:cs="Times New Roman"/>
          <w:b/>
          <w:bCs/>
          <w:sz w:val="28"/>
          <w:szCs w:val="28"/>
          <w:lang w:val="ru-RU"/>
        </w:rPr>
      </w:pPr>
      <w:r>
        <w:rPr>
          <w:noProof/>
          <w:lang w:val="ru-RU" w:eastAsia="ru-RU"/>
        </w:rPr>
        <w:pict>
          <v:line id="_x0000_s1123" style="position:absolute;left:0;text-align:left;flip:x;z-index:251679744" from="210.4pt,11.8pt" to="211.15pt,41.8pt">
            <v:stroke endarrow="block"/>
          </v:line>
        </w:pict>
      </w:r>
      <w:r>
        <w:rPr>
          <w:noProof/>
          <w:lang w:val="ru-RU" w:eastAsia="ru-RU"/>
        </w:rPr>
        <w:pict>
          <v:line id="_x0000_s1124" style="position:absolute;left:0;text-align:left;flip:x;z-index:251684864" from="22.9pt,11.05pt" to="23.65pt,40.3pt">
            <v:stroke endarrow="block"/>
          </v:line>
        </w:pict>
      </w:r>
      <w:r>
        <w:rPr>
          <w:noProof/>
          <w:lang w:val="ru-RU" w:eastAsia="ru-RU"/>
        </w:rPr>
        <w:pict>
          <v:line id="_x0000_s1125" style="position:absolute;left:0;text-align:left;z-index:251681792" from="391.9pt,11.05pt" to="391.9pt,41.05pt">
            <v:stroke endarrow="block"/>
          </v:line>
        </w:pict>
      </w:r>
      <w:r>
        <w:rPr>
          <w:noProof/>
          <w:lang w:val="ru-RU" w:eastAsia="ru-RU"/>
        </w:rPr>
        <w:pict>
          <v:line id="_x0000_s1126" style="position:absolute;left:0;text-align:left;z-index:251680768" from="297.4pt,14.05pt" to="298.9pt,40.3pt">
            <v:stroke endarrow="block"/>
          </v:line>
        </w:pict>
      </w:r>
      <w:r>
        <w:rPr>
          <w:noProof/>
          <w:lang w:val="ru-RU" w:eastAsia="ru-RU"/>
        </w:rPr>
        <w:pict>
          <v:line id="_x0000_s1127" style="position:absolute;left:0;text-align:left;z-index:251688960" from="118.9pt,14.05pt" to="120.4pt,36.55pt">
            <v:stroke endarrow="block"/>
          </v:line>
        </w:pic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128" style="position:absolute;left:0;text-align:left;margin-left:-7.1pt;margin-top:14.3pt;width:67.5pt;height:54pt;z-index:251664384;v-text-anchor:middle-center" fillcolor="#9cf">
            <v:fill color2="#630"/>
            <v:stroke joinstyle="round"/>
            <v:textbox style="mso-rotate-with-shape:t" inset="0,0,0,0">
              <w:txbxContent>
                <w:p w:rsidR="00C65437" w:rsidRDefault="00C65437" w:rsidP="00B94C82">
                  <w:pPr>
                    <w:jc w:val="center"/>
                  </w:pPr>
                  <w:r>
                    <w:t>Отдел сбыта</w:t>
                  </w:r>
                </w:p>
              </w:txbxContent>
            </v:textbox>
          </v:rect>
        </w:pict>
      </w:r>
      <w:r>
        <w:rPr>
          <w:noProof/>
          <w:lang w:val="ru-RU" w:eastAsia="ru-RU"/>
        </w:rPr>
        <w:pict>
          <v:rect id="_x0000_s1129" style="position:absolute;left:0;text-align:left;margin-left:175.9pt;margin-top:15.8pt;width:68.25pt;height:54pt;z-index:251665408;v-text-anchor:middle-center" fillcolor="#9cf">
            <v:fill color2="#630"/>
            <v:stroke joinstyle="round"/>
            <v:textbox style="mso-rotate-with-shape:t" inset="0,0,0,0">
              <w:txbxContent>
                <w:p w:rsidR="00C65437" w:rsidRDefault="00C65437" w:rsidP="00B94C82">
                  <w:pPr>
                    <w:jc w:val="center"/>
                  </w:pPr>
                  <w:r>
                    <w:t>Бухгалтерия</w:t>
                  </w:r>
                </w:p>
              </w:txbxContent>
            </v:textbox>
          </v:rect>
        </w:pict>
      </w:r>
      <w:r>
        <w:rPr>
          <w:noProof/>
          <w:lang w:val="ru-RU" w:eastAsia="ru-RU"/>
        </w:rPr>
        <w:pict>
          <v:rect id="_x0000_s1130" style="position:absolute;left:0;text-align:left;margin-left:272.65pt;margin-top:12.8pt;width:57.75pt;height:62.25pt;z-index:251666432;v-text-anchor:middle-center" fillcolor="#9cf">
            <v:fill color2="#630"/>
            <v:stroke joinstyle="round"/>
            <v:textbox style="mso-rotate-with-shape:t" inset="0,0,0,0">
              <w:txbxContent>
                <w:p w:rsidR="00C65437" w:rsidRDefault="00C65437" w:rsidP="00B94C82">
                  <w:pPr>
                    <w:jc w:val="center"/>
                  </w:pPr>
                  <w:r>
                    <w:t>Юристы</w:t>
                  </w:r>
                </w:p>
              </w:txbxContent>
            </v:textbox>
          </v:rect>
        </w:pict>
      </w:r>
      <w:r>
        <w:rPr>
          <w:noProof/>
          <w:lang w:val="ru-RU" w:eastAsia="ru-RU"/>
        </w:rPr>
        <w:pict>
          <v:rect id="_x0000_s1131" style="position:absolute;left:0;text-align:left;margin-left:75.4pt;margin-top:15.05pt;width:89.25pt;height:54.75pt;z-index:251667456;v-text-anchor:middle-center" fillcolor="#9cf">
            <v:fill color2="#630"/>
            <v:stroke joinstyle="round"/>
            <v:textbox style="mso-rotate-with-shape:t" inset="0,0,0,0">
              <w:txbxContent>
                <w:p w:rsidR="00C65437" w:rsidRDefault="00C65437" w:rsidP="00B94C82">
                  <w:pPr>
                    <w:jc w:val="center"/>
                  </w:pPr>
                  <w:r>
                    <w:t>Отдел снабжения</w:t>
                  </w:r>
                </w:p>
              </w:txbxContent>
            </v:textbox>
          </v:rect>
        </w:pict>
      </w:r>
      <w:r>
        <w:rPr>
          <w:noProof/>
          <w:lang w:val="ru-RU" w:eastAsia="ru-RU"/>
        </w:rPr>
        <w:pict>
          <v:rect id="_x0000_s1132" style="position:absolute;left:0;text-align:left;margin-left:355.15pt;margin-top:15.8pt;width:82.5pt;height:22.5pt;z-index:251668480;v-text-anchor:middle-center" fillcolor="#9cf">
            <v:fill color2="#630"/>
            <v:stroke joinstyle="round"/>
            <v:textbox style="mso-rotate-with-shape:t" inset="0,0,0,0">
              <w:txbxContent>
                <w:p w:rsidR="00C65437" w:rsidRDefault="00C65437" w:rsidP="00B94C82">
                  <w:pPr>
                    <w:jc w:val="center"/>
                    <w:rPr>
                      <w:sz w:val="12"/>
                    </w:rPr>
                  </w:pPr>
                  <w:r>
                    <w:rPr>
                      <w:sz w:val="12"/>
                    </w:rPr>
                    <w:t>Зам. директора по персоналу</w:t>
                  </w:r>
                </w:p>
              </w:txbxContent>
            </v:textbox>
          </v:rect>
        </w:pic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line id="_x0000_s1133" style="position:absolute;left:0;text-align:left;z-index:251682816" from="393.4pt,16pt" to="393.4pt,33.25pt">
            <v:stroke endarrow="block"/>
          </v:line>
        </w:pict>
      </w:r>
      <w:r>
        <w:rPr>
          <w:noProof/>
          <w:lang w:val="ru-RU" w:eastAsia="ru-RU"/>
        </w:rPr>
        <w:pict>
          <v:line id="_x0000_s1134" style="position:absolute;left:0;text-align:left;z-index:251689984" from="437.65pt,12.7pt" to="463.9pt,12.7pt"/>
        </w:pict>
      </w:r>
      <w:r>
        <w:rPr>
          <w:noProof/>
          <w:lang w:val="ru-RU" w:eastAsia="ru-RU"/>
        </w:rPr>
        <w:pict>
          <v:line id="_x0000_s1135" style="position:absolute;left:0;text-align:left;z-index:251691008" from="463.9pt,12.7pt" to="463.9pt,127.45pt"/>
        </w:pict>
      </w:r>
    </w:p>
    <w:p w:rsidR="00B94C82" w:rsidRPr="00C65437" w:rsidRDefault="00B91268" w:rsidP="00C65437">
      <w:pPr>
        <w:spacing w:line="360" w:lineRule="auto"/>
        <w:ind w:firstLine="709"/>
        <w:jc w:val="both"/>
        <w:rPr>
          <w:rFonts w:cs="Times New Roman"/>
          <w:sz w:val="28"/>
          <w:szCs w:val="12"/>
          <w:lang w:val="ru-RU"/>
        </w:rPr>
      </w:pPr>
      <w:r>
        <w:rPr>
          <w:noProof/>
          <w:lang w:val="ru-RU" w:eastAsia="ru-RU"/>
        </w:rPr>
        <w:pict>
          <v:rect id="_x0000_s1136" style="position:absolute;left:0;text-align:left;margin-left:356.65pt;margin-top:70.6pt;width:81pt;height:24.75pt;z-index:251670528;v-text-anchor:middle-center" fillcolor="#9cf">
            <v:fill color2="#630"/>
            <v:stroke joinstyle="round"/>
            <v:textbox style="mso-rotate-with-shape:t" inset="0,0,0,0">
              <w:txbxContent>
                <w:p w:rsidR="00C65437" w:rsidRDefault="00C65437" w:rsidP="00B94C82">
                  <w:pPr>
                    <w:jc w:val="center"/>
                    <w:rPr>
                      <w:sz w:val="12"/>
                    </w:rPr>
                  </w:pPr>
                  <w:r>
                    <w:rPr>
                      <w:sz w:val="12"/>
                    </w:rPr>
                    <w:t xml:space="preserve">Менеджер по кадровому </w:t>
                  </w:r>
                </w:p>
                <w:p w:rsidR="00C65437" w:rsidRDefault="00C65437" w:rsidP="00B94C82">
                  <w:pPr>
                    <w:jc w:val="center"/>
                    <w:rPr>
                      <w:sz w:val="12"/>
                    </w:rPr>
                  </w:pPr>
                  <w:r>
                    <w:rPr>
                      <w:sz w:val="12"/>
                    </w:rPr>
                    <w:t>учету</w:t>
                  </w:r>
                </w:p>
              </w:txbxContent>
            </v:textbox>
          </v:rect>
        </w:pict>
      </w:r>
      <w:r>
        <w:rPr>
          <w:noProof/>
          <w:lang w:val="ru-RU" w:eastAsia="ru-RU"/>
        </w:rPr>
        <w:pict>
          <v:line id="_x0000_s1137" style="position:absolute;left:0;text-align:left;z-index:251683840" from="394.9pt,51.1pt" to="394.9pt,70.6pt">
            <v:stroke endarrow="block"/>
          </v:line>
        </w:pict>
      </w:r>
      <w:r>
        <w:rPr>
          <w:noProof/>
          <w:lang w:val="ru-RU" w:eastAsia="ru-RU"/>
        </w:rPr>
        <w:pict>
          <v:line id="_x0000_s1138" style="position:absolute;left:0;text-align:left;flip:x;z-index:251685888" from="-33.35pt,3.1pt" to="-7.1pt,3.85pt">
            <v:stroke endarrow="block"/>
          </v:line>
        </w:pict>
      </w:r>
      <w:r>
        <w:rPr>
          <w:noProof/>
          <w:lang w:val="ru-RU" w:eastAsia="ru-RU"/>
        </w:rPr>
        <w:pict>
          <v:line id="_x0000_s1139" style="position:absolute;left:0;text-align:left;z-index:251686912" from="-33.35pt,3.85pt" to="-33.35pt,136.6pt"/>
        </w:pict>
      </w:r>
      <w:r>
        <w:rPr>
          <w:noProof/>
          <w:lang w:val="ru-RU" w:eastAsia="ru-RU"/>
        </w:rPr>
        <w:pict>
          <v:line id="_x0000_s1140" style="position:absolute;left:0;text-align:left;z-index:251687936" from="-33.35pt,84.1pt" to="-3.35pt,84.1pt">
            <v:stroke endarrow="block"/>
          </v:line>
        </w:pict>
      </w:r>
      <w:r w:rsidR="00B94C82" w:rsidRPr="00C65437">
        <w:rPr>
          <w:rFonts w:cs="Times New Roman"/>
          <w:sz w:val="28"/>
          <w:szCs w:val="12"/>
          <w:lang w:val="ru-RU"/>
        </w:rPr>
        <w:t>Отдел</w: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line id="_x0000_s1141" style="position:absolute;left:0;text-align:left;z-index:251648000" from="32.65pt,11pt" to="32.65pt,41.25pt"/>
        </w:pict>
      </w:r>
      <w:r>
        <w:rPr>
          <w:noProof/>
          <w:lang w:val="ru-RU" w:eastAsia="ru-RU"/>
        </w:rPr>
        <w:pict>
          <v:line id="_x0000_s1142" style="position:absolute;left:0;text-align:left;z-index:251642880" from="115.9pt,8pt" to="115.9pt,88.25pt">
            <v:stroke endarrow="block"/>
          </v:line>
        </w:pict>
      </w:r>
      <w:r>
        <w:rPr>
          <w:noProof/>
          <w:lang w:val="ru-RU" w:eastAsia="ru-RU"/>
        </w:rPr>
        <w:pict>
          <v:line id="_x0000_s1143" style="position:absolute;left:0;text-align:left;z-index:251653120" from="310.15pt,17.75pt" to="310.15pt,40.5pt">
            <v:stroke endarrow="block"/>
          </v:line>
        </w:pict>
      </w:r>
      <w:r>
        <w:rPr>
          <w:noProof/>
          <w:lang w:val="ru-RU" w:eastAsia="ru-RU"/>
        </w:rPr>
        <w:pict>
          <v:line id="_x0000_s1144" style="position:absolute;left:0;text-align:left;z-index:251652096" from="214.15pt,12.5pt" to="214.9pt,40.5pt">
            <v:stroke endarrow="block"/>
          </v:line>
        </w:pict>
      </w:r>
      <w:r>
        <w:rPr>
          <w:noProof/>
          <w:lang w:val="ru-RU" w:eastAsia="ru-RU"/>
        </w:rPr>
        <w:pict>
          <v:rect id="_x0000_s1145" style="position:absolute;left:0;text-align:left;margin-left:355.9pt;margin-top:.25pt;width:81pt;height:40.5pt;z-index:251669504;v-text-anchor:middle-center" fillcolor="#9cf">
            <v:fill color2="#630"/>
            <v:stroke joinstyle="round"/>
            <v:textbox style="mso-rotate-with-shape:t" inset="0,0,0,0">
              <w:txbxContent>
                <w:p w:rsidR="00C65437" w:rsidRDefault="00C65437" w:rsidP="00B94C82">
                  <w:pPr>
                    <w:jc w:val="center"/>
                    <w:rPr>
                      <w:sz w:val="12"/>
                    </w:rPr>
                  </w:pPr>
                  <w:r>
                    <w:rPr>
                      <w:sz w:val="12"/>
                    </w:rPr>
                    <w:t>Менеджер по персоналу</w:t>
                  </w:r>
                </w:p>
              </w:txbxContent>
            </v:textbox>
          </v:rect>
        </w:pict>
      </w:r>
      <w:r>
        <w:rPr>
          <w:noProof/>
          <w:lang w:val="ru-RU" w:eastAsia="ru-RU"/>
        </w:rPr>
        <w:pict>
          <v:rect id="_x0000_s1146" style="position:absolute;left:0;text-align:left;margin-left:-5.6pt;margin-top:164.75pt;width:164.25pt;height:41.25pt;z-index:251639808;v-text-anchor:middle-center" fillcolor="#9cf">
            <v:fill color2="#630"/>
            <v:stroke joinstyle="round"/>
            <v:textbox style="mso-rotate-with-shape:t" inset="0,0,0,0">
              <w:txbxContent>
                <w:p w:rsidR="00C65437" w:rsidRDefault="00C65437" w:rsidP="00B94C82">
                  <w:pPr>
                    <w:jc w:val="center"/>
                  </w:pPr>
                  <w:r>
                    <w:t>Вспомогательный персонал</w:t>
                  </w:r>
                </w:p>
              </w:txbxContent>
            </v:textbox>
          </v:rect>
        </w:pict>
      </w:r>
      <w:r>
        <w:rPr>
          <w:noProof/>
          <w:lang w:val="ru-RU" w:eastAsia="ru-RU"/>
        </w:rPr>
        <w:pict>
          <v:rect id="_x0000_s1147" style="position:absolute;left:0;text-align:left;margin-left:-4.1pt;margin-top:101.75pt;width:162pt;height:45.75pt;z-index:251640832;v-text-anchor:middle-center" fillcolor="#9cf">
            <v:fill color2="#630"/>
            <v:stroke joinstyle="round"/>
            <v:textbox style="mso-rotate-with-shape:t" inset="0,0,0,0">
              <w:txbxContent>
                <w:p w:rsidR="00C65437" w:rsidRDefault="00C65437" w:rsidP="00B94C82">
                  <w:pPr>
                    <w:jc w:val="center"/>
                  </w:pPr>
                  <w:r>
                    <w:t>Складская база</w:t>
                  </w:r>
                </w:p>
              </w:txbxContent>
            </v:textbox>
          </v:rect>
        </w:pict>
      </w:r>
      <w:r>
        <w:rPr>
          <w:noProof/>
          <w:lang w:val="ru-RU" w:eastAsia="ru-RU"/>
        </w:rPr>
        <w:pict>
          <v:line id="_x0000_s1148" style="position:absolute;left:0;text-align:left;z-index:251641856" from="33.4pt,42.75pt" to="33.4pt,47pt">
            <v:stroke endarrow="block"/>
          </v:line>
        </w:pict>
      </w:r>
      <w:r>
        <w:rPr>
          <w:noProof/>
          <w:lang w:val="ru-RU" w:eastAsia="ru-RU"/>
        </w:rPr>
        <w:pict>
          <v:line id="_x0000_s1149" style="position:absolute;left:0;text-align:left;z-index:251643904" from="-34.85pt,182.75pt" to="-5.6pt,182.75pt">
            <v:stroke endarrow="block"/>
          </v:line>
        </w:pict>
      </w:r>
      <w:r>
        <w:rPr>
          <w:noProof/>
          <w:lang w:val="ru-RU" w:eastAsia="ru-RU"/>
        </w:rPr>
        <w:pict>
          <v:line id="_x0000_s1150" style="position:absolute;left:0;text-align:left;z-index:251644928" from="74.65pt,145.25pt" to="74.65pt,164.75pt">
            <v:stroke endarrow="block"/>
          </v:line>
        </w:pict>
      </w:r>
      <w:r>
        <w:rPr>
          <w:noProof/>
          <w:lang w:val="ru-RU" w:eastAsia="ru-RU"/>
        </w:rPr>
        <w:pict>
          <v:line id="_x0000_s1151" style="position:absolute;left:0;text-align:left;z-index:251645952" from="-33.35pt,116.25pt" to="-33.35pt,186pt"/>
        </w:pict>
      </w:r>
      <w:r>
        <w:rPr>
          <w:noProof/>
          <w:lang w:val="ru-RU" w:eastAsia="ru-RU"/>
        </w:rPr>
        <w:pict>
          <v:rect id="_x0000_s1152" style="position:absolute;left:0;text-align:left;margin-left:-3.35pt;margin-top:48pt;width:96pt;height:38.25pt;z-index:251646976;v-text-anchor:middle-center" fillcolor="#9cf">
            <v:fill color2="#630"/>
            <v:stroke joinstyle="round"/>
            <v:textbox style="mso-rotate-with-shape:t" inset="0,0,0,0">
              <w:txbxContent>
                <w:p w:rsidR="00C65437" w:rsidRDefault="00C65437" w:rsidP="00B94C82">
                  <w:pPr>
                    <w:jc w:val="center"/>
                  </w:pPr>
                  <w:r>
                    <w:t>Отдел розничных</w:t>
                  </w:r>
                </w:p>
                <w:p w:rsidR="00C65437" w:rsidRDefault="00C65437" w:rsidP="00B94C82">
                  <w:pPr>
                    <w:jc w:val="center"/>
                  </w:pPr>
                  <w:r>
                    <w:t xml:space="preserve"> продаж</w:t>
                  </w:r>
                </w:p>
              </w:txbxContent>
            </v:textbox>
          </v:rect>
        </w:pict>
      </w:r>
      <w:r>
        <w:rPr>
          <w:noProof/>
          <w:lang w:val="ru-RU" w:eastAsia="ru-RU"/>
        </w:rPr>
        <w:pict>
          <v:line id="_x0000_s1153" style="position:absolute;left:0;text-align:left;flip:y;z-index:251649024" from="33.4pt,47pt" to="34.9pt,50.25pt"/>
        </w:pict>
      </w:r>
      <w:r>
        <w:rPr>
          <w:noProof/>
          <w:lang w:val="ru-RU" w:eastAsia="ru-RU"/>
        </w:rPr>
        <w:pict>
          <v:line id="_x0000_s1154" style="position:absolute;left:0;text-align:left;z-index:251650048" from="-33.35pt,126pt" to="-4.1pt,126pt">
            <v:stroke endarrow="block"/>
          </v:line>
        </w:pict>
      </w:r>
      <w:r>
        <w:rPr>
          <w:noProof/>
          <w:lang w:val="ru-RU" w:eastAsia="ru-RU"/>
        </w:rPr>
        <w:pict>
          <v:line id="_x0000_s1155" style="position:absolute;left:0;text-align:left;flip:x;z-index:251654144" from="283.15pt,95.25pt" to="463.9pt,95.25pt"/>
        </w:pict>
      </w: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rect id="_x0000_s1156" style="position:absolute;left:0;text-align:left;margin-left:178.9pt;margin-top:16.35pt;width:150.75pt;height:39.75pt;z-index:251651072;v-text-anchor:middle-center" fillcolor="#9cf">
            <v:fill color2="#630"/>
            <v:stroke joinstyle="round"/>
            <v:textbox style="mso-rotate-with-shape:t" inset="0,0,0,0">
              <w:txbxContent>
                <w:p w:rsidR="00C65437" w:rsidRDefault="00C65437" w:rsidP="00B94C82">
                  <w:pPr>
                    <w:jc w:val="center"/>
                  </w:pPr>
                  <w:r>
                    <w:t>Курьерская служба</w:t>
                  </w:r>
                </w:p>
              </w:txbxContent>
            </v:textbox>
          </v:rect>
        </w:pic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1268" w:rsidP="00C65437">
      <w:pPr>
        <w:spacing w:line="360" w:lineRule="auto"/>
        <w:ind w:firstLine="709"/>
        <w:jc w:val="both"/>
        <w:rPr>
          <w:rFonts w:cs="Times New Roman"/>
          <w:sz w:val="28"/>
          <w:szCs w:val="28"/>
          <w:lang w:val="ru-RU"/>
        </w:rPr>
      </w:pPr>
      <w:r>
        <w:rPr>
          <w:noProof/>
          <w:lang w:val="ru-RU" w:eastAsia="ru-RU"/>
        </w:rPr>
        <w:pict>
          <v:line id="_x0000_s1157" style="position:absolute;left:0;text-align:left;flip:x y;z-index:251655168" from="280.15pt,7.8pt" to="285.4pt,22.8pt">
            <v:stroke endarrow="block"/>
          </v:line>
        </w:pic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Если организация</w:t>
      </w:r>
      <w:r w:rsidR="00C65437">
        <w:rPr>
          <w:rFonts w:cs="Times New Roman"/>
          <w:sz w:val="28"/>
          <w:szCs w:val="28"/>
          <w:lang w:val="ru-RU"/>
        </w:rPr>
        <w:t xml:space="preserve"> </w:t>
      </w:r>
      <w:r w:rsidRPr="00C65437">
        <w:rPr>
          <w:rFonts w:cs="Times New Roman"/>
          <w:sz w:val="28"/>
          <w:szCs w:val="28"/>
          <w:lang w:val="ru-RU"/>
        </w:rPr>
        <w:t>достаточно</w:t>
      </w:r>
      <w:r w:rsidR="00C65437">
        <w:rPr>
          <w:rFonts w:cs="Times New Roman"/>
          <w:sz w:val="28"/>
          <w:szCs w:val="28"/>
          <w:lang w:val="ru-RU"/>
        </w:rPr>
        <w:t xml:space="preserve"> </w:t>
      </w:r>
      <w:r w:rsidRPr="00C65437">
        <w:rPr>
          <w:rFonts w:cs="Times New Roman"/>
          <w:sz w:val="28"/>
          <w:szCs w:val="28"/>
          <w:lang w:val="ru-RU"/>
        </w:rPr>
        <w:t>велика по размеру,</w:t>
      </w:r>
      <w:r w:rsidR="00C65437">
        <w:rPr>
          <w:rFonts w:cs="Times New Roman"/>
          <w:sz w:val="28"/>
          <w:szCs w:val="28"/>
          <w:lang w:val="ru-RU"/>
        </w:rPr>
        <w:t xml:space="preserve"> </w:t>
      </w:r>
      <w:r w:rsidRPr="00C65437">
        <w:rPr>
          <w:rFonts w:cs="Times New Roman"/>
          <w:sz w:val="28"/>
          <w:szCs w:val="28"/>
          <w:lang w:val="ru-RU"/>
        </w:rPr>
        <w:t>специалистов обычно группируют вместе</w:t>
      </w:r>
      <w:r w:rsidR="00C65437">
        <w:rPr>
          <w:rFonts w:cs="Times New Roman"/>
          <w:sz w:val="28"/>
          <w:szCs w:val="28"/>
          <w:lang w:val="ru-RU"/>
        </w:rPr>
        <w:t xml:space="preserve"> </w:t>
      </w:r>
      <w:r w:rsidRPr="00C65437">
        <w:rPr>
          <w:rFonts w:cs="Times New Roman"/>
          <w:sz w:val="28"/>
          <w:szCs w:val="28"/>
          <w:lang w:val="ru-RU"/>
        </w:rPr>
        <w:t>в пределах функциональной области. Как именно осуществить</w:t>
      </w:r>
      <w:r w:rsidR="00C65437">
        <w:rPr>
          <w:rFonts w:cs="Times New Roman"/>
          <w:sz w:val="28"/>
          <w:szCs w:val="28"/>
          <w:lang w:val="ru-RU"/>
        </w:rPr>
        <w:t xml:space="preserve"> </w:t>
      </w:r>
      <w:r w:rsidRPr="00C65437">
        <w:rPr>
          <w:rFonts w:cs="Times New Roman"/>
          <w:sz w:val="28"/>
          <w:szCs w:val="28"/>
          <w:lang w:val="ru-RU"/>
        </w:rPr>
        <w:t>разделение</w:t>
      </w:r>
      <w:r w:rsidR="00C65437">
        <w:rPr>
          <w:rFonts w:cs="Times New Roman"/>
          <w:sz w:val="28"/>
          <w:szCs w:val="28"/>
          <w:lang w:val="ru-RU"/>
        </w:rPr>
        <w:t xml:space="preserve"> </w:t>
      </w:r>
      <w:r w:rsidRPr="00C65437">
        <w:rPr>
          <w:rFonts w:cs="Times New Roman"/>
          <w:sz w:val="28"/>
          <w:szCs w:val="28"/>
          <w:lang w:val="ru-RU"/>
        </w:rPr>
        <w:t>труда в</w:t>
      </w:r>
      <w:r w:rsidR="00C65437">
        <w:rPr>
          <w:rFonts w:cs="Times New Roman"/>
          <w:sz w:val="28"/>
          <w:szCs w:val="28"/>
          <w:lang w:val="ru-RU"/>
        </w:rPr>
        <w:t xml:space="preserve"> </w:t>
      </w:r>
      <w:r w:rsidRPr="00C65437">
        <w:rPr>
          <w:rFonts w:cs="Times New Roman"/>
          <w:sz w:val="28"/>
          <w:szCs w:val="28"/>
          <w:lang w:val="ru-RU"/>
        </w:rPr>
        <w:t>организации – один из вопросов, являющийся</w:t>
      </w:r>
      <w:r w:rsidR="00C65437">
        <w:rPr>
          <w:rFonts w:cs="Times New Roman"/>
          <w:sz w:val="28"/>
          <w:szCs w:val="28"/>
          <w:lang w:val="ru-RU"/>
        </w:rPr>
        <w:t xml:space="preserve"> </w:t>
      </w:r>
      <w:r w:rsidRPr="00C65437">
        <w:rPr>
          <w:rFonts w:cs="Times New Roman"/>
          <w:sz w:val="28"/>
          <w:szCs w:val="28"/>
          <w:lang w:val="ru-RU"/>
        </w:rPr>
        <w:t xml:space="preserve">существенным управленческим решением.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Не менее важно и то,</w:t>
      </w:r>
      <w:r>
        <w:rPr>
          <w:rFonts w:cs="Times New Roman"/>
          <w:sz w:val="28"/>
          <w:szCs w:val="28"/>
          <w:lang w:val="ru-RU"/>
        </w:rPr>
        <w:t xml:space="preserve"> </w:t>
      </w:r>
      <w:r w:rsidR="00B94C82" w:rsidRPr="00C65437">
        <w:rPr>
          <w:rFonts w:cs="Times New Roman"/>
          <w:sz w:val="28"/>
          <w:szCs w:val="28"/>
          <w:lang w:val="ru-RU"/>
        </w:rPr>
        <w:t>как осуществляется вертикальное разделение</w:t>
      </w:r>
      <w:r>
        <w:rPr>
          <w:rFonts w:cs="Times New Roman"/>
          <w:sz w:val="28"/>
          <w:szCs w:val="28"/>
          <w:lang w:val="ru-RU"/>
        </w:rPr>
        <w:t xml:space="preserve"> </w:t>
      </w:r>
      <w:r w:rsidR="00B94C82" w:rsidRPr="00C65437">
        <w:rPr>
          <w:rFonts w:cs="Times New Roman"/>
          <w:sz w:val="28"/>
          <w:szCs w:val="28"/>
          <w:lang w:val="ru-RU"/>
        </w:rPr>
        <w:t>труда.</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Вертикальное разделение труда</w:t>
      </w:r>
      <w:r>
        <w:rPr>
          <w:rFonts w:cs="Times New Roman"/>
          <w:sz w:val="28"/>
          <w:szCs w:val="28"/>
          <w:lang w:val="ru-RU"/>
        </w:rPr>
        <w:t xml:space="preserve"> </w:t>
      </w:r>
      <w:r w:rsidR="00B94C82" w:rsidRPr="00C65437">
        <w:rPr>
          <w:rFonts w:cs="Times New Roman"/>
          <w:sz w:val="28"/>
          <w:szCs w:val="28"/>
          <w:lang w:val="ru-RU"/>
        </w:rPr>
        <w:t>труда</w:t>
      </w:r>
      <w:r>
        <w:rPr>
          <w:rFonts w:cs="Times New Roman"/>
          <w:sz w:val="28"/>
          <w:szCs w:val="28"/>
          <w:lang w:val="ru-RU"/>
        </w:rPr>
        <w:t xml:space="preserve"> </w:t>
      </w:r>
      <w:r w:rsidR="00B94C82" w:rsidRPr="00C65437">
        <w:rPr>
          <w:rFonts w:cs="Times New Roman"/>
          <w:sz w:val="28"/>
          <w:szCs w:val="28"/>
          <w:lang w:val="ru-RU"/>
        </w:rPr>
        <w:t>необходимо</w:t>
      </w:r>
      <w:r>
        <w:rPr>
          <w:rFonts w:cs="Times New Roman"/>
          <w:sz w:val="28"/>
          <w:szCs w:val="28"/>
          <w:lang w:val="ru-RU"/>
        </w:rPr>
        <w:t xml:space="preserve"> </w:t>
      </w:r>
      <w:r w:rsidR="00B94C82" w:rsidRPr="00C65437">
        <w:rPr>
          <w:rFonts w:cs="Times New Roman"/>
          <w:sz w:val="28"/>
          <w:szCs w:val="28"/>
          <w:lang w:val="ru-RU"/>
        </w:rPr>
        <w:t>для успешной</w:t>
      </w:r>
      <w:r>
        <w:rPr>
          <w:rFonts w:cs="Times New Roman"/>
          <w:sz w:val="28"/>
          <w:szCs w:val="28"/>
          <w:lang w:val="ru-RU"/>
        </w:rPr>
        <w:t xml:space="preserve"> </w:t>
      </w:r>
      <w:r w:rsidR="00B94C82" w:rsidRPr="00C65437">
        <w:rPr>
          <w:rFonts w:cs="Times New Roman"/>
          <w:sz w:val="28"/>
          <w:szCs w:val="28"/>
          <w:lang w:val="ru-RU"/>
        </w:rPr>
        <w:t>групповой работы. Центральной характеристикой вертикальной</w:t>
      </w:r>
      <w:r>
        <w:rPr>
          <w:rFonts w:cs="Times New Roman"/>
          <w:sz w:val="28"/>
          <w:szCs w:val="28"/>
          <w:lang w:val="ru-RU"/>
        </w:rPr>
        <w:t xml:space="preserve"> </w:t>
      </w:r>
      <w:r w:rsidR="00B94C82" w:rsidRPr="00C65437">
        <w:rPr>
          <w:rFonts w:cs="Times New Roman"/>
          <w:sz w:val="28"/>
          <w:szCs w:val="28"/>
          <w:lang w:val="ru-RU"/>
        </w:rPr>
        <w:t>иерархии является</w:t>
      </w:r>
      <w:r>
        <w:rPr>
          <w:rFonts w:cs="Times New Roman"/>
          <w:sz w:val="28"/>
          <w:szCs w:val="28"/>
          <w:lang w:val="ru-RU"/>
        </w:rPr>
        <w:t xml:space="preserve"> </w:t>
      </w:r>
      <w:r w:rsidR="00B94C82" w:rsidRPr="00C65437">
        <w:rPr>
          <w:rFonts w:cs="Times New Roman"/>
          <w:sz w:val="28"/>
          <w:szCs w:val="28"/>
          <w:lang w:val="ru-RU"/>
        </w:rPr>
        <w:t>формальная</w:t>
      </w:r>
      <w:r>
        <w:rPr>
          <w:rFonts w:cs="Times New Roman"/>
          <w:sz w:val="28"/>
          <w:szCs w:val="28"/>
          <w:lang w:val="ru-RU"/>
        </w:rPr>
        <w:t xml:space="preserve"> </w:t>
      </w:r>
      <w:r w:rsidR="00B94C82" w:rsidRPr="00C65437">
        <w:rPr>
          <w:rFonts w:cs="Times New Roman"/>
          <w:sz w:val="28"/>
          <w:szCs w:val="28"/>
          <w:lang w:val="ru-RU"/>
        </w:rPr>
        <w:t>подчиненность лиц на каждом уровне. Лицо, находящееся</w:t>
      </w:r>
      <w:r>
        <w:rPr>
          <w:rFonts w:cs="Times New Roman"/>
          <w:sz w:val="28"/>
          <w:szCs w:val="28"/>
          <w:lang w:val="ru-RU"/>
        </w:rPr>
        <w:t xml:space="preserve"> </w:t>
      </w:r>
      <w:r w:rsidR="00B94C82" w:rsidRPr="00C65437">
        <w:rPr>
          <w:rFonts w:cs="Times New Roman"/>
          <w:sz w:val="28"/>
          <w:szCs w:val="28"/>
          <w:lang w:val="ru-RU"/>
        </w:rPr>
        <w:t>на высшей</w:t>
      </w:r>
      <w:r>
        <w:rPr>
          <w:rFonts w:cs="Times New Roman"/>
          <w:sz w:val="28"/>
          <w:szCs w:val="28"/>
          <w:lang w:val="ru-RU"/>
        </w:rPr>
        <w:t xml:space="preserve"> </w:t>
      </w:r>
      <w:r w:rsidR="00B94C82" w:rsidRPr="00C65437">
        <w:rPr>
          <w:rFonts w:cs="Times New Roman"/>
          <w:sz w:val="28"/>
          <w:szCs w:val="28"/>
          <w:lang w:val="ru-RU"/>
        </w:rPr>
        <w:t>ступени, может</w:t>
      </w:r>
      <w:r>
        <w:rPr>
          <w:rFonts w:cs="Times New Roman"/>
          <w:sz w:val="28"/>
          <w:szCs w:val="28"/>
          <w:lang w:val="ru-RU"/>
        </w:rPr>
        <w:t xml:space="preserve"> </w:t>
      </w:r>
      <w:r w:rsidR="00B94C82" w:rsidRPr="00C65437">
        <w:rPr>
          <w:rFonts w:cs="Times New Roman"/>
          <w:sz w:val="28"/>
          <w:szCs w:val="28"/>
          <w:lang w:val="ru-RU"/>
        </w:rPr>
        <w:t>иметь в своем</w:t>
      </w:r>
      <w:r>
        <w:rPr>
          <w:rFonts w:cs="Times New Roman"/>
          <w:sz w:val="28"/>
          <w:szCs w:val="28"/>
          <w:lang w:val="ru-RU"/>
        </w:rPr>
        <w:t xml:space="preserve"> </w:t>
      </w:r>
      <w:r w:rsidR="00B94C82" w:rsidRPr="00C65437">
        <w:rPr>
          <w:rFonts w:cs="Times New Roman"/>
          <w:sz w:val="28"/>
          <w:szCs w:val="28"/>
          <w:lang w:val="ru-RU"/>
        </w:rPr>
        <w:t>подчинении</w:t>
      </w:r>
      <w:r>
        <w:rPr>
          <w:rFonts w:cs="Times New Roman"/>
          <w:sz w:val="28"/>
          <w:szCs w:val="28"/>
          <w:lang w:val="ru-RU"/>
        </w:rPr>
        <w:t xml:space="preserve"> </w:t>
      </w:r>
      <w:r w:rsidR="00B94C82" w:rsidRPr="00C65437">
        <w:rPr>
          <w:rFonts w:cs="Times New Roman"/>
          <w:sz w:val="28"/>
          <w:szCs w:val="28"/>
          <w:lang w:val="ru-RU"/>
        </w:rPr>
        <w:t>нескольких</w:t>
      </w:r>
      <w:r>
        <w:rPr>
          <w:rFonts w:cs="Times New Roman"/>
          <w:sz w:val="28"/>
          <w:szCs w:val="28"/>
          <w:lang w:val="ru-RU"/>
        </w:rPr>
        <w:t xml:space="preserve"> </w:t>
      </w:r>
      <w:r w:rsidR="00B94C82" w:rsidRPr="00C65437">
        <w:rPr>
          <w:rFonts w:cs="Times New Roman"/>
          <w:sz w:val="28"/>
          <w:szCs w:val="28"/>
          <w:lang w:val="ru-RU"/>
        </w:rPr>
        <w:t>руководителей среднего звена, представляющих различные функциональные обязанности. Эти руководители , в свою очередь, могут иметь</w:t>
      </w:r>
      <w:r>
        <w:rPr>
          <w:rFonts w:cs="Times New Roman"/>
          <w:sz w:val="28"/>
          <w:szCs w:val="28"/>
          <w:lang w:val="ru-RU"/>
        </w:rPr>
        <w:t xml:space="preserve"> </w:t>
      </w:r>
      <w:r w:rsidR="00B94C82" w:rsidRPr="00C65437">
        <w:rPr>
          <w:rFonts w:cs="Times New Roman"/>
          <w:sz w:val="28"/>
          <w:szCs w:val="28"/>
          <w:lang w:val="ru-RU"/>
        </w:rPr>
        <w:t>в подчинении</w:t>
      </w:r>
      <w:r>
        <w:rPr>
          <w:rFonts w:cs="Times New Roman"/>
          <w:sz w:val="28"/>
          <w:szCs w:val="28"/>
          <w:lang w:val="ru-RU"/>
        </w:rPr>
        <w:t xml:space="preserve"> </w:t>
      </w:r>
      <w:r w:rsidR="00B94C82" w:rsidRPr="00C65437">
        <w:rPr>
          <w:rFonts w:cs="Times New Roman"/>
          <w:sz w:val="28"/>
          <w:szCs w:val="28"/>
          <w:lang w:val="ru-RU"/>
        </w:rPr>
        <w:t>несколько линейных руководителей. Число лиц, подчиненных</w:t>
      </w:r>
      <w:r>
        <w:rPr>
          <w:rFonts w:cs="Times New Roman"/>
          <w:sz w:val="28"/>
          <w:szCs w:val="28"/>
          <w:lang w:val="ru-RU"/>
        </w:rPr>
        <w:t xml:space="preserve"> </w:t>
      </w:r>
      <w:r w:rsidR="00B94C82" w:rsidRPr="00C65437">
        <w:rPr>
          <w:rFonts w:cs="Times New Roman"/>
          <w:sz w:val="28"/>
          <w:szCs w:val="28"/>
          <w:lang w:val="ru-RU"/>
        </w:rPr>
        <w:t>одному</w:t>
      </w:r>
      <w:r>
        <w:rPr>
          <w:rFonts w:cs="Times New Roman"/>
          <w:sz w:val="28"/>
          <w:szCs w:val="28"/>
          <w:lang w:val="ru-RU"/>
        </w:rPr>
        <w:t xml:space="preserve"> </w:t>
      </w:r>
      <w:r w:rsidR="00B94C82" w:rsidRPr="00C65437">
        <w:rPr>
          <w:rFonts w:cs="Times New Roman"/>
          <w:sz w:val="28"/>
          <w:szCs w:val="28"/>
          <w:lang w:val="ru-RU"/>
        </w:rPr>
        <w:t>руководителю</w:t>
      </w:r>
      <w:r>
        <w:rPr>
          <w:rFonts w:cs="Times New Roman"/>
          <w:sz w:val="28"/>
          <w:szCs w:val="28"/>
          <w:lang w:val="ru-RU"/>
        </w:rPr>
        <w:t xml:space="preserve"> </w:t>
      </w:r>
      <w:r w:rsidR="00B94C82" w:rsidRPr="00C65437">
        <w:rPr>
          <w:rFonts w:cs="Times New Roman"/>
          <w:sz w:val="28"/>
          <w:szCs w:val="28"/>
          <w:lang w:val="ru-RU"/>
        </w:rPr>
        <w:t>представляет</w:t>
      </w:r>
      <w:r>
        <w:rPr>
          <w:rFonts w:cs="Times New Roman"/>
          <w:sz w:val="28"/>
          <w:szCs w:val="28"/>
          <w:lang w:val="ru-RU"/>
        </w:rPr>
        <w:t xml:space="preserve"> </w:t>
      </w:r>
      <w:r w:rsidR="00B94C82" w:rsidRPr="00C65437">
        <w:rPr>
          <w:rFonts w:cs="Times New Roman"/>
          <w:sz w:val="28"/>
          <w:szCs w:val="28"/>
          <w:lang w:val="ru-RU"/>
        </w:rPr>
        <w:t>сферу</w:t>
      </w:r>
      <w:r>
        <w:rPr>
          <w:rFonts w:cs="Times New Roman"/>
          <w:sz w:val="28"/>
          <w:szCs w:val="28"/>
          <w:lang w:val="ru-RU"/>
        </w:rPr>
        <w:t xml:space="preserve"> </w:t>
      </w:r>
      <w:r w:rsidR="00B94C82" w:rsidRPr="00C65437">
        <w:rPr>
          <w:rFonts w:cs="Times New Roman"/>
          <w:sz w:val="28"/>
          <w:szCs w:val="28"/>
          <w:lang w:val="ru-RU"/>
        </w:rPr>
        <w:t>контроля . Различают широкую</w:t>
      </w:r>
      <w:r>
        <w:rPr>
          <w:rFonts w:cs="Times New Roman"/>
          <w:sz w:val="28"/>
          <w:szCs w:val="28"/>
          <w:lang w:val="ru-RU"/>
        </w:rPr>
        <w:t xml:space="preserve"> </w:t>
      </w:r>
      <w:r w:rsidR="00B94C82" w:rsidRPr="00C65437">
        <w:rPr>
          <w:rFonts w:cs="Times New Roman"/>
          <w:sz w:val="28"/>
          <w:szCs w:val="28"/>
          <w:lang w:val="ru-RU"/>
        </w:rPr>
        <w:t>и узкую сферу</w:t>
      </w:r>
      <w:r>
        <w:rPr>
          <w:rFonts w:cs="Times New Roman"/>
          <w:sz w:val="28"/>
          <w:szCs w:val="28"/>
          <w:lang w:val="ru-RU"/>
        </w:rPr>
        <w:t xml:space="preserve"> </w:t>
      </w:r>
      <w:r w:rsidR="00B94C82" w:rsidRPr="00C65437">
        <w:rPr>
          <w:rFonts w:cs="Times New Roman"/>
          <w:sz w:val="28"/>
          <w:szCs w:val="28"/>
          <w:lang w:val="ru-RU"/>
        </w:rPr>
        <w:t>контроля</w:t>
      </w:r>
      <w:r>
        <w:rPr>
          <w:rFonts w:cs="Times New Roman"/>
          <w:sz w:val="28"/>
          <w:szCs w:val="28"/>
          <w:lang w:val="ru-RU"/>
        </w:rPr>
        <w:t xml:space="preserve"> </w:t>
      </w:r>
      <w:r w:rsidR="00B94C82" w:rsidRPr="00C65437">
        <w:rPr>
          <w:rFonts w:cs="Times New Roman"/>
          <w:sz w:val="28"/>
          <w:szCs w:val="28"/>
          <w:lang w:val="ru-RU"/>
        </w:rPr>
        <w:t>в зависимости от числа подчиненных. Обычно узкой сфере контроля</w:t>
      </w:r>
      <w:r>
        <w:rPr>
          <w:rFonts w:cs="Times New Roman"/>
          <w:sz w:val="28"/>
          <w:szCs w:val="28"/>
          <w:lang w:val="ru-RU"/>
        </w:rPr>
        <w:t xml:space="preserve"> </w:t>
      </w:r>
      <w:r w:rsidR="00B94C82" w:rsidRPr="00C65437">
        <w:rPr>
          <w:rFonts w:cs="Times New Roman"/>
          <w:sz w:val="28"/>
          <w:szCs w:val="28"/>
          <w:lang w:val="ru-RU"/>
        </w:rPr>
        <w:t>соответствует</w:t>
      </w:r>
      <w:r>
        <w:rPr>
          <w:rFonts w:cs="Times New Roman"/>
          <w:sz w:val="28"/>
          <w:szCs w:val="28"/>
          <w:lang w:val="ru-RU"/>
        </w:rPr>
        <w:t xml:space="preserve"> </w:t>
      </w:r>
      <w:r w:rsidR="00B94C82" w:rsidRPr="00C65437">
        <w:rPr>
          <w:rFonts w:cs="Times New Roman"/>
          <w:sz w:val="28"/>
          <w:szCs w:val="28"/>
          <w:lang w:val="ru-RU"/>
        </w:rPr>
        <w:t>многоуровневая</w:t>
      </w:r>
      <w:r>
        <w:rPr>
          <w:rFonts w:cs="Times New Roman"/>
          <w:sz w:val="28"/>
          <w:szCs w:val="28"/>
          <w:lang w:val="ru-RU"/>
        </w:rPr>
        <w:t xml:space="preserve"> </w:t>
      </w:r>
      <w:r w:rsidR="00B94C82" w:rsidRPr="00C65437">
        <w:rPr>
          <w:rFonts w:cs="Times New Roman"/>
          <w:sz w:val="28"/>
          <w:szCs w:val="28"/>
          <w:lang w:val="ru-RU"/>
        </w:rPr>
        <w:t>структура, а широкий – плоская структура управления.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Любая организация</w:t>
      </w:r>
      <w:r w:rsidR="00C65437">
        <w:rPr>
          <w:rFonts w:cs="Times New Roman"/>
          <w:sz w:val="28"/>
          <w:szCs w:val="28"/>
          <w:lang w:val="ru-RU"/>
        </w:rPr>
        <w:t xml:space="preserve"> </w:t>
      </w:r>
      <w:r w:rsidRPr="00C65437">
        <w:rPr>
          <w:rFonts w:cs="Times New Roman"/>
          <w:sz w:val="28"/>
          <w:szCs w:val="28"/>
          <w:lang w:val="ru-RU"/>
        </w:rPr>
        <w:t>находится и функционирует</w:t>
      </w:r>
      <w:r w:rsidR="00C65437">
        <w:rPr>
          <w:rFonts w:cs="Times New Roman"/>
          <w:sz w:val="28"/>
          <w:szCs w:val="28"/>
          <w:lang w:val="ru-RU"/>
        </w:rPr>
        <w:t xml:space="preserve"> </w:t>
      </w:r>
      <w:r w:rsidRPr="00C65437">
        <w:rPr>
          <w:rFonts w:cs="Times New Roman"/>
          <w:sz w:val="28"/>
          <w:szCs w:val="28"/>
          <w:lang w:val="ru-RU"/>
        </w:rPr>
        <w:t>в среде, каждое</w:t>
      </w:r>
      <w:r w:rsidR="00C65437">
        <w:rPr>
          <w:rFonts w:cs="Times New Roman"/>
          <w:sz w:val="28"/>
          <w:szCs w:val="28"/>
          <w:lang w:val="ru-RU"/>
        </w:rPr>
        <w:t xml:space="preserve"> </w:t>
      </w:r>
      <w:r w:rsidRPr="00C65437">
        <w:rPr>
          <w:rFonts w:cs="Times New Roman"/>
          <w:sz w:val="28"/>
          <w:szCs w:val="28"/>
          <w:lang w:val="ru-RU"/>
        </w:rPr>
        <w:t>действие</w:t>
      </w:r>
      <w:r w:rsidR="00C65437">
        <w:rPr>
          <w:rFonts w:cs="Times New Roman"/>
          <w:sz w:val="28"/>
          <w:szCs w:val="28"/>
          <w:lang w:val="ru-RU"/>
        </w:rPr>
        <w:t xml:space="preserve"> </w:t>
      </w:r>
      <w:r w:rsidRPr="00C65437">
        <w:rPr>
          <w:rFonts w:cs="Times New Roman"/>
          <w:sz w:val="28"/>
          <w:szCs w:val="28"/>
          <w:lang w:val="ru-RU"/>
        </w:rPr>
        <w:t>всех без исключения организаций</w:t>
      </w:r>
      <w:r w:rsidR="00C65437">
        <w:rPr>
          <w:rFonts w:cs="Times New Roman"/>
          <w:sz w:val="28"/>
          <w:szCs w:val="28"/>
          <w:lang w:val="ru-RU"/>
        </w:rPr>
        <w:t xml:space="preserve"> </w:t>
      </w:r>
      <w:r w:rsidRPr="00C65437">
        <w:rPr>
          <w:rFonts w:cs="Times New Roman"/>
          <w:sz w:val="28"/>
          <w:szCs w:val="28"/>
          <w:lang w:val="ru-RU"/>
        </w:rPr>
        <w:t>возможно только в том случае</w:t>
      </w:r>
      <w:r w:rsidR="00C65437">
        <w:rPr>
          <w:rFonts w:cs="Times New Roman"/>
          <w:sz w:val="28"/>
          <w:szCs w:val="28"/>
          <w:lang w:val="ru-RU"/>
        </w:rPr>
        <w:t xml:space="preserve"> </w:t>
      </w:r>
      <w:r w:rsidRPr="00C65437">
        <w:rPr>
          <w:rFonts w:cs="Times New Roman"/>
          <w:sz w:val="28"/>
          <w:szCs w:val="28"/>
          <w:lang w:val="ru-RU"/>
        </w:rPr>
        <w:t>если, среда допускает его</w:t>
      </w:r>
      <w:r w:rsidR="00C65437">
        <w:rPr>
          <w:rFonts w:cs="Times New Roman"/>
          <w:sz w:val="28"/>
          <w:szCs w:val="28"/>
          <w:lang w:val="ru-RU"/>
        </w:rPr>
        <w:t xml:space="preserve"> </w:t>
      </w:r>
      <w:r w:rsidRPr="00C65437">
        <w:rPr>
          <w:rFonts w:cs="Times New Roman"/>
          <w:sz w:val="28"/>
          <w:szCs w:val="28"/>
          <w:lang w:val="ru-RU"/>
        </w:rPr>
        <w:t>осуществление . Внутренняя среда</w:t>
      </w:r>
      <w:r w:rsidR="00C65437">
        <w:rPr>
          <w:rFonts w:cs="Times New Roman"/>
          <w:sz w:val="28"/>
          <w:szCs w:val="28"/>
          <w:lang w:val="ru-RU"/>
        </w:rPr>
        <w:t xml:space="preserve"> </w:t>
      </w:r>
      <w:r w:rsidRPr="00C65437">
        <w:rPr>
          <w:rFonts w:cs="Times New Roman"/>
          <w:sz w:val="28"/>
          <w:szCs w:val="28"/>
          <w:lang w:val="ru-RU"/>
        </w:rPr>
        <w:t>является</w:t>
      </w:r>
      <w:r w:rsidR="00C65437">
        <w:rPr>
          <w:rFonts w:cs="Times New Roman"/>
          <w:sz w:val="28"/>
          <w:szCs w:val="28"/>
          <w:lang w:val="ru-RU"/>
        </w:rPr>
        <w:t xml:space="preserve"> </w:t>
      </w:r>
      <w:r w:rsidRPr="00C65437">
        <w:rPr>
          <w:rFonts w:cs="Times New Roman"/>
          <w:sz w:val="28"/>
          <w:szCs w:val="28"/>
          <w:lang w:val="ru-RU"/>
        </w:rPr>
        <w:t>источником, питающим организацию ресурсами. Организация</w:t>
      </w:r>
      <w:r w:rsidR="00C65437">
        <w:rPr>
          <w:rFonts w:cs="Times New Roman"/>
          <w:sz w:val="28"/>
          <w:szCs w:val="28"/>
          <w:lang w:val="ru-RU"/>
        </w:rPr>
        <w:t xml:space="preserve"> </w:t>
      </w:r>
      <w:r w:rsidRPr="00C65437">
        <w:rPr>
          <w:rFonts w:cs="Times New Roman"/>
          <w:sz w:val="28"/>
          <w:szCs w:val="28"/>
          <w:lang w:val="ru-RU"/>
        </w:rPr>
        <w:t>находится</w:t>
      </w:r>
      <w:r w:rsidR="00C65437">
        <w:rPr>
          <w:rFonts w:cs="Times New Roman"/>
          <w:sz w:val="28"/>
          <w:szCs w:val="28"/>
          <w:lang w:val="ru-RU"/>
        </w:rPr>
        <w:t xml:space="preserve"> </w:t>
      </w:r>
      <w:r w:rsidRPr="00C65437">
        <w:rPr>
          <w:rFonts w:cs="Times New Roman"/>
          <w:sz w:val="28"/>
          <w:szCs w:val="28"/>
          <w:lang w:val="ru-RU"/>
        </w:rPr>
        <w:t>в состоянии постоянного обмена с внешней средой, обеспечивая</w:t>
      </w:r>
      <w:r w:rsidR="00C65437">
        <w:rPr>
          <w:rFonts w:cs="Times New Roman"/>
          <w:sz w:val="28"/>
          <w:szCs w:val="28"/>
          <w:lang w:val="ru-RU"/>
        </w:rPr>
        <w:t xml:space="preserve"> </w:t>
      </w:r>
      <w:r w:rsidRPr="00C65437">
        <w:rPr>
          <w:rFonts w:cs="Times New Roman"/>
          <w:sz w:val="28"/>
          <w:szCs w:val="28"/>
          <w:lang w:val="ru-RU"/>
        </w:rPr>
        <w:t>тем самым</w:t>
      </w:r>
      <w:r w:rsidR="00C65437">
        <w:rPr>
          <w:rFonts w:cs="Times New Roman"/>
          <w:sz w:val="28"/>
          <w:szCs w:val="28"/>
          <w:lang w:val="ru-RU"/>
        </w:rPr>
        <w:t xml:space="preserve"> </w:t>
      </w:r>
      <w:r w:rsidRPr="00C65437">
        <w:rPr>
          <w:rFonts w:cs="Times New Roman"/>
          <w:sz w:val="28"/>
          <w:szCs w:val="28"/>
          <w:lang w:val="ru-RU"/>
        </w:rPr>
        <w:t>себе возможность выживания.</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Основной целью работы ЗАО “</w:t>
      </w:r>
      <w:r w:rsidR="006E7BE5" w:rsidRPr="00C65437">
        <w:rPr>
          <w:rFonts w:cs="Times New Roman"/>
          <w:sz w:val="28"/>
          <w:szCs w:val="28"/>
          <w:lang w:val="ru-RU"/>
        </w:rPr>
        <w:t>________________________</w:t>
      </w:r>
      <w:r w:rsidRPr="00C65437">
        <w:rPr>
          <w:rFonts w:cs="Times New Roman"/>
          <w:sz w:val="28"/>
          <w:szCs w:val="28"/>
          <w:lang w:val="ru-RU"/>
        </w:rPr>
        <w:t>” является получение прибыли. Прибыль – это ключевой показатель успешной деятельности организации. Основной целью всех коммерческих организаций является извлечение прибыли. Выделяют три основных типа ориентации организации на прибыль : на ее максимизацию</w:t>
      </w:r>
      <w:r w:rsidR="00C65437">
        <w:rPr>
          <w:rFonts w:cs="Times New Roman"/>
          <w:sz w:val="28"/>
          <w:szCs w:val="28"/>
          <w:lang w:val="ru-RU"/>
        </w:rPr>
        <w:t xml:space="preserve"> </w:t>
      </w:r>
      <w:r w:rsidRPr="00C65437">
        <w:rPr>
          <w:rFonts w:cs="Times New Roman"/>
          <w:sz w:val="28"/>
          <w:szCs w:val="28"/>
          <w:lang w:val="ru-RU"/>
        </w:rPr>
        <w:t>, на получение “удовлетворительной” или плановой прибыли , т.е.</w:t>
      </w:r>
      <w:r w:rsidR="00C65437">
        <w:rPr>
          <w:rFonts w:cs="Times New Roman"/>
          <w:sz w:val="28"/>
          <w:szCs w:val="28"/>
          <w:lang w:val="ru-RU"/>
        </w:rPr>
        <w:t xml:space="preserve"> </w:t>
      </w:r>
      <w:r w:rsidRPr="00C65437">
        <w:rPr>
          <w:rFonts w:cs="Times New Roman"/>
          <w:sz w:val="28"/>
          <w:szCs w:val="28"/>
          <w:lang w:val="ru-RU"/>
        </w:rPr>
        <w:t>ее суть состоит</w:t>
      </w:r>
      <w:r w:rsidR="00C65437">
        <w:rPr>
          <w:rFonts w:cs="Times New Roman"/>
          <w:sz w:val="28"/>
          <w:szCs w:val="28"/>
          <w:lang w:val="ru-RU"/>
        </w:rPr>
        <w:t xml:space="preserve"> </w:t>
      </w:r>
      <w:r w:rsidRPr="00C65437">
        <w:rPr>
          <w:rFonts w:cs="Times New Roman"/>
          <w:sz w:val="28"/>
          <w:szCs w:val="28"/>
          <w:lang w:val="ru-RU"/>
        </w:rPr>
        <w:t>в том, что при планировании прибыли она считается удовлетворительной , если будет учитываться степень риска; на минимизацию прибыли. Этот вариант обозначает максимизацию минимума</w:t>
      </w:r>
      <w:r w:rsidR="00C65437">
        <w:rPr>
          <w:rFonts w:cs="Times New Roman"/>
          <w:sz w:val="28"/>
          <w:szCs w:val="28"/>
          <w:lang w:val="ru-RU"/>
        </w:rPr>
        <w:t xml:space="preserve"> </w:t>
      </w:r>
      <w:r w:rsidRPr="00C65437">
        <w:rPr>
          <w:rFonts w:cs="Times New Roman"/>
          <w:sz w:val="28"/>
          <w:szCs w:val="28"/>
          <w:lang w:val="ru-RU"/>
        </w:rPr>
        <w:t>ожидаемых доходов наряду с минимизацией потерь.</w:t>
      </w:r>
    </w:p>
    <w:p w:rsidR="00B94C82" w:rsidRPr="00C65437" w:rsidRDefault="004C48D6"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Наше предприятие ориентировано на получение</w:t>
      </w:r>
      <w:r w:rsidR="00C65437">
        <w:rPr>
          <w:rFonts w:cs="Times New Roman"/>
          <w:sz w:val="28"/>
          <w:szCs w:val="28"/>
          <w:lang w:val="ru-RU"/>
        </w:rPr>
        <w:t xml:space="preserve"> </w:t>
      </w:r>
      <w:r w:rsidR="00B94C82" w:rsidRPr="00C65437">
        <w:rPr>
          <w:rFonts w:cs="Times New Roman"/>
          <w:sz w:val="28"/>
          <w:szCs w:val="28"/>
          <w:lang w:val="ru-RU"/>
        </w:rPr>
        <w:t>максимальной прибыли. Рост прибыли в компании обуславливается следующим факторами: удовлетворение</w:t>
      </w:r>
      <w:r w:rsidR="00C65437">
        <w:rPr>
          <w:rFonts w:cs="Times New Roman"/>
          <w:sz w:val="28"/>
          <w:szCs w:val="28"/>
          <w:lang w:val="ru-RU"/>
        </w:rPr>
        <w:t xml:space="preserve"> </w:t>
      </w:r>
      <w:r w:rsidR="00B94C82" w:rsidRPr="00C65437">
        <w:rPr>
          <w:rFonts w:cs="Times New Roman"/>
          <w:sz w:val="28"/>
          <w:szCs w:val="28"/>
          <w:lang w:val="ru-RU"/>
        </w:rPr>
        <w:t>потребителя или пользователя услуг; позиция на рынке, часто связанная с желанием рыночного</w:t>
      </w:r>
      <w:r w:rsidR="00C65437">
        <w:rPr>
          <w:rFonts w:cs="Times New Roman"/>
          <w:sz w:val="28"/>
          <w:szCs w:val="28"/>
          <w:lang w:val="ru-RU"/>
        </w:rPr>
        <w:t xml:space="preserve"> </w:t>
      </w:r>
      <w:r w:rsidR="00B94C82" w:rsidRPr="00C65437">
        <w:rPr>
          <w:rFonts w:cs="Times New Roman"/>
          <w:sz w:val="28"/>
          <w:szCs w:val="28"/>
          <w:lang w:val="ru-RU"/>
        </w:rPr>
        <w:t>лидерства; условия</w:t>
      </w:r>
      <w:r w:rsidR="00C65437">
        <w:rPr>
          <w:rFonts w:cs="Times New Roman"/>
          <w:sz w:val="28"/>
          <w:szCs w:val="28"/>
          <w:lang w:val="ru-RU"/>
        </w:rPr>
        <w:t xml:space="preserve"> </w:t>
      </w:r>
      <w:r w:rsidR="00B94C82" w:rsidRPr="00C65437">
        <w:rPr>
          <w:rFonts w:cs="Times New Roman"/>
          <w:sz w:val="28"/>
          <w:szCs w:val="28"/>
          <w:lang w:val="ru-RU"/>
        </w:rPr>
        <w:t>благосостояния работающих и хороших отношений</w:t>
      </w:r>
      <w:r w:rsidR="00C65437">
        <w:rPr>
          <w:rFonts w:cs="Times New Roman"/>
          <w:sz w:val="28"/>
          <w:szCs w:val="28"/>
          <w:lang w:val="ru-RU"/>
        </w:rPr>
        <w:t xml:space="preserve"> </w:t>
      </w:r>
      <w:r w:rsidR="00B94C82" w:rsidRPr="00C65437">
        <w:rPr>
          <w:rFonts w:cs="Times New Roman"/>
          <w:sz w:val="28"/>
          <w:szCs w:val="28"/>
          <w:lang w:val="ru-RU"/>
        </w:rPr>
        <w:t>среди персонала ; публичная</w:t>
      </w:r>
      <w:r w:rsidR="00C65437">
        <w:rPr>
          <w:rFonts w:cs="Times New Roman"/>
          <w:sz w:val="28"/>
          <w:szCs w:val="28"/>
          <w:lang w:val="ru-RU"/>
        </w:rPr>
        <w:t xml:space="preserve"> </w:t>
      </w:r>
      <w:r w:rsidR="00B94C82" w:rsidRPr="00C65437">
        <w:rPr>
          <w:rFonts w:cs="Times New Roman"/>
          <w:sz w:val="28"/>
          <w:szCs w:val="28"/>
          <w:lang w:val="ru-RU"/>
        </w:rPr>
        <w:t>ответственность и имидж организации; техническая оснащенность, эффективность; высокий уровень производительности труда; минимизация издержек производства и т.д.</w:t>
      </w:r>
    </w:p>
    <w:p w:rsidR="00B94C82" w:rsidRPr="00C65437" w:rsidRDefault="004C48D6"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Формулирование и сообщение целей организации</w:t>
      </w:r>
      <w:r w:rsidR="00C65437">
        <w:rPr>
          <w:rFonts w:cs="Times New Roman"/>
          <w:sz w:val="28"/>
          <w:szCs w:val="28"/>
          <w:lang w:val="ru-RU"/>
        </w:rPr>
        <w:t xml:space="preserve"> </w:t>
      </w:r>
      <w:r w:rsidR="00B94C82" w:rsidRPr="00C65437">
        <w:rPr>
          <w:rFonts w:cs="Times New Roman"/>
          <w:sz w:val="28"/>
          <w:szCs w:val="28"/>
          <w:lang w:val="ru-RU"/>
        </w:rPr>
        <w:t>в целом и каждого ее подразделения представляет собой</w:t>
      </w:r>
      <w:r w:rsidR="00C65437">
        <w:rPr>
          <w:rFonts w:cs="Times New Roman"/>
          <w:sz w:val="28"/>
          <w:szCs w:val="28"/>
          <w:lang w:val="ru-RU"/>
        </w:rPr>
        <w:t xml:space="preserve"> </w:t>
      </w:r>
      <w:r w:rsidR="00B94C82" w:rsidRPr="00C65437">
        <w:rPr>
          <w:rFonts w:cs="Times New Roman"/>
          <w:sz w:val="28"/>
          <w:szCs w:val="28"/>
          <w:lang w:val="ru-RU"/>
        </w:rPr>
        <w:t>лишь один из многочисленных механизмов координирования. Каждая функция</w:t>
      </w:r>
      <w:r w:rsidR="00C65437">
        <w:rPr>
          <w:rFonts w:cs="Times New Roman"/>
          <w:sz w:val="28"/>
          <w:szCs w:val="28"/>
          <w:lang w:val="ru-RU"/>
        </w:rPr>
        <w:t xml:space="preserve"> </w:t>
      </w:r>
      <w:r w:rsidR="00B94C82" w:rsidRPr="00C65437">
        <w:rPr>
          <w:rFonts w:cs="Times New Roman"/>
          <w:sz w:val="28"/>
          <w:szCs w:val="28"/>
          <w:lang w:val="ru-RU"/>
        </w:rPr>
        <w:t>управления</w:t>
      </w:r>
      <w:r w:rsidR="00C65437">
        <w:rPr>
          <w:rFonts w:cs="Times New Roman"/>
          <w:sz w:val="28"/>
          <w:szCs w:val="28"/>
          <w:lang w:val="ru-RU"/>
        </w:rPr>
        <w:t xml:space="preserve"> </w:t>
      </w:r>
      <w:r w:rsidR="00B94C82" w:rsidRPr="00C65437">
        <w:rPr>
          <w:rFonts w:cs="Times New Roman"/>
          <w:sz w:val="28"/>
          <w:szCs w:val="28"/>
          <w:lang w:val="ru-RU"/>
        </w:rPr>
        <w:t>играет определенную роль в координировании специализированного разделения</w:t>
      </w:r>
      <w:r w:rsidR="00C65437">
        <w:rPr>
          <w:rFonts w:cs="Times New Roman"/>
          <w:sz w:val="28"/>
          <w:szCs w:val="28"/>
          <w:lang w:val="ru-RU"/>
        </w:rPr>
        <w:t xml:space="preserve"> </w:t>
      </w:r>
      <w:r w:rsidR="00B94C82" w:rsidRPr="00C65437">
        <w:rPr>
          <w:rFonts w:cs="Times New Roman"/>
          <w:sz w:val="28"/>
          <w:szCs w:val="28"/>
          <w:lang w:val="ru-RU"/>
        </w:rPr>
        <w:t>труда. Руководители всегда</w:t>
      </w:r>
      <w:r w:rsidR="00C65437">
        <w:rPr>
          <w:rFonts w:cs="Times New Roman"/>
          <w:sz w:val="28"/>
          <w:szCs w:val="28"/>
          <w:lang w:val="ru-RU"/>
        </w:rPr>
        <w:t xml:space="preserve"> </w:t>
      </w:r>
      <w:r w:rsidR="00B94C82" w:rsidRPr="00C65437">
        <w:rPr>
          <w:rFonts w:cs="Times New Roman"/>
          <w:sz w:val="28"/>
          <w:szCs w:val="28"/>
          <w:lang w:val="ru-RU"/>
        </w:rPr>
        <w:t>должны ставить перед собой</w:t>
      </w:r>
      <w:r w:rsidR="00C65437">
        <w:rPr>
          <w:rFonts w:cs="Times New Roman"/>
          <w:sz w:val="28"/>
          <w:szCs w:val="28"/>
          <w:lang w:val="ru-RU"/>
        </w:rPr>
        <w:t xml:space="preserve"> </w:t>
      </w:r>
      <w:r w:rsidR="00B94C82" w:rsidRPr="00C65437">
        <w:rPr>
          <w:rFonts w:cs="Times New Roman"/>
          <w:sz w:val="28"/>
          <w:szCs w:val="28"/>
          <w:lang w:val="ru-RU"/>
        </w:rPr>
        <w:t>вопрос: каковы их обязательства</w:t>
      </w:r>
      <w:r w:rsidR="00C65437">
        <w:rPr>
          <w:rFonts w:cs="Times New Roman"/>
          <w:sz w:val="28"/>
          <w:szCs w:val="28"/>
          <w:lang w:val="ru-RU"/>
        </w:rPr>
        <w:t xml:space="preserve"> </w:t>
      </w:r>
      <w:r w:rsidR="00B94C82" w:rsidRPr="00C65437">
        <w:rPr>
          <w:rFonts w:cs="Times New Roman"/>
          <w:sz w:val="28"/>
          <w:szCs w:val="28"/>
          <w:lang w:val="ru-RU"/>
        </w:rPr>
        <w:t>по координации и что они делают, чтобы их выполнить.</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В ЗАО “Стройиндустрия”</w:t>
      </w:r>
      <w:r w:rsidR="00C65437">
        <w:rPr>
          <w:rFonts w:cs="Times New Roman"/>
          <w:sz w:val="28"/>
          <w:szCs w:val="28"/>
          <w:lang w:val="ru-RU"/>
        </w:rPr>
        <w:t xml:space="preserve"> </w:t>
      </w:r>
      <w:r w:rsidRPr="00C65437">
        <w:rPr>
          <w:rFonts w:cs="Times New Roman"/>
          <w:sz w:val="28"/>
          <w:szCs w:val="28"/>
          <w:lang w:val="ru-RU"/>
        </w:rPr>
        <w:t>у каждого работника стоят свои задачи</w:t>
      </w:r>
      <w:r w:rsidR="00C65437">
        <w:rPr>
          <w:rFonts w:cs="Times New Roman"/>
          <w:sz w:val="28"/>
          <w:szCs w:val="28"/>
          <w:lang w:val="ru-RU"/>
        </w:rPr>
        <w:t xml:space="preserve"> </w:t>
      </w:r>
      <w:r w:rsidRPr="00C65437">
        <w:rPr>
          <w:rFonts w:cs="Times New Roman"/>
          <w:sz w:val="28"/>
          <w:szCs w:val="28"/>
          <w:lang w:val="ru-RU"/>
        </w:rPr>
        <w:t>, которые необходимо решать в зависимости</w:t>
      </w:r>
      <w:r w:rsidR="00C65437">
        <w:rPr>
          <w:rFonts w:cs="Times New Roman"/>
          <w:sz w:val="28"/>
          <w:szCs w:val="28"/>
          <w:lang w:val="ru-RU"/>
        </w:rPr>
        <w:t xml:space="preserve"> </w:t>
      </w:r>
      <w:r w:rsidRPr="00C65437">
        <w:rPr>
          <w:rFonts w:cs="Times New Roman"/>
          <w:sz w:val="28"/>
          <w:szCs w:val="28"/>
          <w:lang w:val="ru-RU"/>
        </w:rPr>
        <w:t>от сложившейся</w:t>
      </w:r>
      <w:r w:rsidR="00C65437">
        <w:rPr>
          <w:rFonts w:cs="Times New Roman"/>
          <w:sz w:val="28"/>
          <w:szCs w:val="28"/>
          <w:lang w:val="ru-RU"/>
        </w:rPr>
        <w:t xml:space="preserve"> </w:t>
      </w:r>
      <w:r w:rsidRPr="00C65437">
        <w:rPr>
          <w:rFonts w:cs="Times New Roman"/>
          <w:sz w:val="28"/>
          <w:szCs w:val="28"/>
          <w:lang w:val="ru-RU"/>
        </w:rPr>
        <w:t>ситуации. Два важных момента</w:t>
      </w:r>
      <w:r w:rsidR="00C65437">
        <w:rPr>
          <w:rFonts w:cs="Times New Roman"/>
          <w:sz w:val="28"/>
          <w:szCs w:val="28"/>
          <w:lang w:val="ru-RU"/>
        </w:rPr>
        <w:t xml:space="preserve"> </w:t>
      </w:r>
      <w:r w:rsidRPr="00C65437">
        <w:rPr>
          <w:rFonts w:cs="Times New Roman"/>
          <w:sz w:val="28"/>
          <w:szCs w:val="28"/>
          <w:lang w:val="ru-RU"/>
        </w:rPr>
        <w:t>в работе</w:t>
      </w:r>
      <w:r w:rsidR="00C65437">
        <w:rPr>
          <w:rFonts w:cs="Times New Roman"/>
          <w:sz w:val="28"/>
          <w:szCs w:val="28"/>
          <w:lang w:val="ru-RU"/>
        </w:rPr>
        <w:t xml:space="preserve"> </w:t>
      </w:r>
      <w:r w:rsidRPr="00C65437">
        <w:rPr>
          <w:rFonts w:cs="Times New Roman"/>
          <w:sz w:val="28"/>
          <w:szCs w:val="28"/>
          <w:lang w:val="ru-RU"/>
        </w:rPr>
        <w:t>- это частота</w:t>
      </w:r>
      <w:r w:rsidR="00C65437">
        <w:rPr>
          <w:rFonts w:cs="Times New Roman"/>
          <w:sz w:val="28"/>
          <w:szCs w:val="28"/>
          <w:lang w:val="ru-RU"/>
        </w:rPr>
        <w:t xml:space="preserve"> </w:t>
      </w:r>
      <w:r w:rsidRPr="00C65437">
        <w:rPr>
          <w:rFonts w:cs="Times New Roman"/>
          <w:sz w:val="28"/>
          <w:szCs w:val="28"/>
          <w:lang w:val="ru-RU"/>
        </w:rPr>
        <w:t>повторения данной задачи и время</w:t>
      </w:r>
      <w:r w:rsidR="00C65437">
        <w:rPr>
          <w:rFonts w:cs="Times New Roman"/>
          <w:sz w:val="28"/>
          <w:szCs w:val="28"/>
          <w:lang w:val="ru-RU"/>
        </w:rPr>
        <w:t xml:space="preserve"> </w:t>
      </w:r>
      <w:r w:rsidRPr="00C65437">
        <w:rPr>
          <w:rFonts w:cs="Times New Roman"/>
          <w:sz w:val="28"/>
          <w:szCs w:val="28"/>
          <w:lang w:val="ru-RU"/>
        </w:rPr>
        <w:t>, необходимое</w:t>
      </w:r>
      <w:r w:rsidR="00C65437">
        <w:rPr>
          <w:rFonts w:cs="Times New Roman"/>
          <w:sz w:val="28"/>
          <w:szCs w:val="28"/>
          <w:lang w:val="ru-RU"/>
        </w:rPr>
        <w:t xml:space="preserve"> </w:t>
      </w:r>
      <w:r w:rsidRPr="00C65437">
        <w:rPr>
          <w:rFonts w:cs="Times New Roman"/>
          <w:sz w:val="28"/>
          <w:szCs w:val="28"/>
          <w:lang w:val="ru-RU"/>
        </w:rPr>
        <w:t xml:space="preserve">для ее выполнения.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Персонал является основой любой</w:t>
      </w:r>
      <w:r w:rsidR="00C65437">
        <w:rPr>
          <w:rFonts w:cs="Times New Roman"/>
          <w:sz w:val="28"/>
          <w:szCs w:val="28"/>
          <w:lang w:val="ru-RU"/>
        </w:rPr>
        <w:t xml:space="preserve"> </w:t>
      </w:r>
      <w:r w:rsidRPr="00C65437">
        <w:rPr>
          <w:rFonts w:cs="Times New Roman"/>
          <w:sz w:val="28"/>
          <w:szCs w:val="28"/>
          <w:lang w:val="ru-RU"/>
        </w:rPr>
        <w:t>организации. Без людей нет организации. Люди в организации создают ее продукт, они формируют</w:t>
      </w:r>
      <w:r w:rsidR="00C65437">
        <w:rPr>
          <w:rFonts w:cs="Times New Roman"/>
          <w:sz w:val="28"/>
          <w:szCs w:val="28"/>
          <w:lang w:val="ru-RU"/>
        </w:rPr>
        <w:t xml:space="preserve"> </w:t>
      </w:r>
      <w:r w:rsidRPr="00C65437">
        <w:rPr>
          <w:rFonts w:cs="Times New Roman"/>
          <w:sz w:val="28"/>
          <w:szCs w:val="28"/>
          <w:lang w:val="ru-RU"/>
        </w:rPr>
        <w:t>культуру организации, ее</w:t>
      </w:r>
      <w:r w:rsidR="00C65437">
        <w:rPr>
          <w:rFonts w:cs="Times New Roman"/>
          <w:sz w:val="28"/>
          <w:szCs w:val="28"/>
          <w:lang w:val="ru-RU"/>
        </w:rPr>
        <w:t xml:space="preserve"> </w:t>
      </w:r>
      <w:r w:rsidRPr="00C65437">
        <w:rPr>
          <w:rFonts w:cs="Times New Roman"/>
          <w:sz w:val="28"/>
          <w:szCs w:val="28"/>
          <w:lang w:val="ru-RU"/>
        </w:rPr>
        <w:t>внутренний созидательный процесс совместной</w:t>
      </w:r>
      <w:r w:rsidR="00C65437">
        <w:rPr>
          <w:rFonts w:cs="Times New Roman"/>
          <w:sz w:val="28"/>
          <w:szCs w:val="28"/>
          <w:lang w:val="ru-RU"/>
        </w:rPr>
        <w:t xml:space="preserve"> </w:t>
      </w:r>
      <w:r w:rsidRPr="00C65437">
        <w:rPr>
          <w:rFonts w:cs="Times New Roman"/>
          <w:sz w:val="28"/>
          <w:szCs w:val="28"/>
          <w:lang w:val="ru-RU"/>
        </w:rPr>
        <w:t>работы , способствует их развитию, обучению , продвижению по работе.</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Люди , работающие в организации, очень сильно отличаются друг от друга по многим параметрам: пол, возраст,</w:t>
      </w:r>
      <w:r w:rsidR="00C65437">
        <w:rPr>
          <w:rFonts w:cs="Times New Roman"/>
          <w:sz w:val="28"/>
          <w:szCs w:val="28"/>
          <w:lang w:val="ru-RU"/>
        </w:rPr>
        <w:t xml:space="preserve"> </w:t>
      </w:r>
      <w:r w:rsidRPr="00C65437">
        <w:rPr>
          <w:rFonts w:cs="Times New Roman"/>
          <w:sz w:val="28"/>
          <w:szCs w:val="28"/>
          <w:lang w:val="ru-RU"/>
        </w:rPr>
        <w:t>образование, национальность, семейное положение, его способности и т.п.</w:t>
      </w:r>
      <w:r w:rsidR="00C65437">
        <w:rPr>
          <w:rFonts w:cs="Times New Roman"/>
          <w:sz w:val="28"/>
          <w:szCs w:val="28"/>
          <w:lang w:val="ru-RU"/>
        </w:rPr>
        <w:t xml:space="preserve"> </w:t>
      </w:r>
      <w:r w:rsidRPr="00C65437">
        <w:rPr>
          <w:rFonts w:cs="Times New Roman"/>
          <w:sz w:val="28"/>
          <w:szCs w:val="28"/>
          <w:lang w:val="ru-RU"/>
        </w:rPr>
        <w:t>Все эти отличия</w:t>
      </w:r>
      <w:r w:rsidR="00C65437">
        <w:rPr>
          <w:rFonts w:cs="Times New Roman"/>
          <w:sz w:val="28"/>
          <w:szCs w:val="28"/>
          <w:lang w:val="ru-RU"/>
        </w:rPr>
        <w:t xml:space="preserve"> </w:t>
      </w:r>
      <w:r w:rsidRPr="00C65437">
        <w:rPr>
          <w:rFonts w:cs="Times New Roman"/>
          <w:sz w:val="28"/>
          <w:szCs w:val="28"/>
          <w:lang w:val="ru-RU"/>
        </w:rPr>
        <w:t>могут оказывать серьезное влияние</w:t>
      </w:r>
      <w:r w:rsidR="00C65437">
        <w:rPr>
          <w:rFonts w:cs="Times New Roman"/>
          <w:sz w:val="28"/>
          <w:szCs w:val="28"/>
          <w:lang w:val="ru-RU"/>
        </w:rPr>
        <w:t xml:space="preserve"> </w:t>
      </w:r>
      <w:r w:rsidRPr="00C65437">
        <w:rPr>
          <w:rFonts w:cs="Times New Roman"/>
          <w:sz w:val="28"/>
          <w:szCs w:val="28"/>
          <w:lang w:val="ru-RU"/>
        </w:rPr>
        <w:t>как на</w:t>
      </w:r>
      <w:r w:rsidR="00C65437">
        <w:rPr>
          <w:rFonts w:cs="Times New Roman"/>
          <w:sz w:val="28"/>
          <w:szCs w:val="28"/>
          <w:lang w:val="ru-RU"/>
        </w:rPr>
        <w:t xml:space="preserve"> </w:t>
      </w:r>
      <w:r w:rsidRPr="00C65437">
        <w:rPr>
          <w:rFonts w:cs="Times New Roman"/>
          <w:sz w:val="28"/>
          <w:szCs w:val="28"/>
          <w:lang w:val="ru-RU"/>
        </w:rPr>
        <w:t>характеристики работы</w:t>
      </w:r>
      <w:r w:rsidR="00C65437">
        <w:rPr>
          <w:rFonts w:cs="Times New Roman"/>
          <w:sz w:val="28"/>
          <w:szCs w:val="28"/>
          <w:lang w:val="ru-RU"/>
        </w:rPr>
        <w:t xml:space="preserve"> </w:t>
      </w:r>
      <w:r w:rsidRPr="00C65437">
        <w:rPr>
          <w:rFonts w:cs="Times New Roman"/>
          <w:sz w:val="28"/>
          <w:szCs w:val="28"/>
          <w:lang w:val="ru-RU"/>
        </w:rPr>
        <w:t>и поведение отдельного работника, так и на действия и поведение</w:t>
      </w:r>
      <w:r w:rsidR="00C65437">
        <w:rPr>
          <w:rFonts w:cs="Times New Roman"/>
          <w:sz w:val="28"/>
          <w:szCs w:val="28"/>
          <w:lang w:val="ru-RU"/>
        </w:rPr>
        <w:t xml:space="preserve"> </w:t>
      </w:r>
      <w:r w:rsidRPr="00C65437">
        <w:rPr>
          <w:rFonts w:cs="Times New Roman"/>
          <w:sz w:val="28"/>
          <w:szCs w:val="28"/>
          <w:lang w:val="ru-RU"/>
        </w:rPr>
        <w:t>других членов организации.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 xml:space="preserve"> В связи</w:t>
      </w:r>
      <w:r w:rsidR="00C65437">
        <w:rPr>
          <w:rFonts w:cs="Times New Roman"/>
          <w:sz w:val="28"/>
          <w:szCs w:val="28"/>
          <w:lang w:val="ru-RU"/>
        </w:rPr>
        <w:t xml:space="preserve"> </w:t>
      </w:r>
      <w:r w:rsidRPr="00C65437">
        <w:rPr>
          <w:rFonts w:cs="Times New Roman"/>
          <w:sz w:val="28"/>
          <w:szCs w:val="28"/>
          <w:lang w:val="ru-RU"/>
        </w:rPr>
        <w:t>с этим руководство ЗАО “</w:t>
      </w:r>
      <w:r w:rsidR="006E7BE5" w:rsidRPr="00C65437">
        <w:rPr>
          <w:rFonts w:cs="Times New Roman"/>
          <w:sz w:val="28"/>
          <w:szCs w:val="28"/>
          <w:lang w:val="ru-RU"/>
        </w:rPr>
        <w:t>____________________»</w:t>
      </w:r>
      <w:r w:rsidRPr="00C65437">
        <w:rPr>
          <w:rFonts w:cs="Times New Roman"/>
          <w:sz w:val="28"/>
          <w:szCs w:val="28"/>
          <w:lang w:val="ru-RU"/>
        </w:rPr>
        <w:t xml:space="preserve"> строит свою работу</w:t>
      </w:r>
      <w:r w:rsidR="00C65437">
        <w:rPr>
          <w:rFonts w:cs="Times New Roman"/>
          <w:sz w:val="28"/>
          <w:szCs w:val="28"/>
          <w:lang w:val="ru-RU"/>
        </w:rPr>
        <w:t xml:space="preserve"> </w:t>
      </w:r>
      <w:r w:rsidRPr="00C65437">
        <w:rPr>
          <w:rFonts w:cs="Times New Roman"/>
          <w:sz w:val="28"/>
          <w:szCs w:val="28"/>
          <w:lang w:val="ru-RU"/>
        </w:rPr>
        <w:t>с кадрами таким образом, чтобы способствовать развитию положительных результатов поведения и деятельности каждого отдельного работника</w:t>
      </w:r>
      <w:r w:rsidR="00C65437">
        <w:rPr>
          <w:rFonts w:cs="Times New Roman"/>
          <w:sz w:val="28"/>
          <w:szCs w:val="28"/>
          <w:lang w:val="ru-RU"/>
        </w:rPr>
        <w:t xml:space="preserve"> </w:t>
      </w:r>
      <w:r w:rsidRPr="00C65437">
        <w:rPr>
          <w:rFonts w:cs="Times New Roman"/>
          <w:sz w:val="28"/>
          <w:szCs w:val="28"/>
          <w:lang w:val="ru-RU"/>
        </w:rPr>
        <w:t>и стараться устранять отрицательные последствия его действий.</w:t>
      </w:r>
      <w:r w:rsidR="00C65437">
        <w:rPr>
          <w:rFonts w:cs="Times New Roman"/>
          <w:sz w:val="28"/>
          <w:szCs w:val="28"/>
          <w:lang w:val="ru-RU"/>
        </w:rPr>
        <w:t xml:space="preserve"> </w:t>
      </w:r>
      <w:r w:rsidRPr="00C65437">
        <w:rPr>
          <w:rFonts w:cs="Times New Roman"/>
          <w:sz w:val="28"/>
          <w:szCs w:val="28"/>
          <w:lang w:val="ru-RU"/>
        </w:rPr>
        <w:t>В отличие от машины человек имеет желания, для него характерно наличие</w:t>
      </w:r>
      <w:r w:rsidR="00C65437">
        <w:rPr>
          <w:rFonts w:cs="Times New Roman"/>
          <w:sz w:val="28"/>
          <w:szCs w:val="28"/>
          <w:lang w:val="ru-RU"/>
        </w:rPr>
        <w:t xml:space="preserve"> </w:t>
      </w:r>
      <w:r w:rsidRPr="00C65437">
        <w:rPr>
          <w:rFonts w:cs="Times New Roman"/>
          <w:sz w:val="28"/>
          <w:szCs w:val="28"/>
          <w:lang w:val="ru-RU"/>
        </w:rPr>
        <w:t>отношения к своим действиям и действиям окружающих. А это может</w:t>
      </w:r>
      <w:r w:rsidR="00C65437">
        <w:rPr>
          <w:rFonts w:cs="Times New Roman"/>
          <w:sz w:val="28"/>
          <w:szCs w:val="28"/>
          <w:lang w:val="ru-RU"/>
        </w:rPr>
        <w:t xml:space="preserve"> </w:t>
      </w:r>
      <w:r w:rsidRPr="00C65437">
        <w:rPr>
          <w:rFonts w:cs="Times New Roman"/>
          <w:sz w:val="28"/>
          <w:szCs w:val="28"/>
          <w:lang w:val="ru-RU"/>
        </w:rPr>
        <w:t>серьезно влиять на</w:t>
      </w:r>
      <w:r w:rsidR="00C65437">
        <w:rPr>
          <w:rFonts w:cs="Times New Roman"/>
          <w:sz w:val="28"/>
          <w:szCs w:val="28"/>
          <w:lang w:val="ru-RU"/>
        </w:rPr>
        <w:t xml:space="preserve"> </w:t>
      </w:r>
      <w:r w:rsidRPr="00C65437">
        <w:rPr>
          <w:rFonts w:cs="Times New Roman"/>
          <w:sz w:val="28"/>
          <w:szCs w:val="28"/>
          <w:lang w:val="ru-RU"/>
        </w:rPr>
        <w:t>результаты</w:t>
      </w:r>
      <w:r w:rsidR="00C65437">
        <w:rPr>
          <w:rFonts w:cs="Times New Roman"/>
          <w:sz w:val="28"/>
          <w:szCs w:val="28"/>
          <w:lang w:val="ru-RU"/>
        </w:rPr>
        <w:t xml:space="preserve"> </w:t>
      </w:r>
      <w:r w:rsidRPr="00C65437">
        <w:rPr>
          <w:rFonts w:cs="Times New Roman"/>
          <w:sz w:val="28"/>
          <w:szCs w:val="28"/>
          <w:lang w:val="ru-RU"/>
        </w:rPr>
        <w:t>его труда.</w:t>
      </w:r>
    </w:p>
    <w:p w:rsidR="00B94C82" w:rsidRPr="00C65437" w:rsidRDefault="004C48D6"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этой связи менеджменту приходится решать ряд чрезвычайно сложных задач, от чего</w:t>
      </w:r>
      <w:r w:rsidR="00C65437">
        <w:rPr>
          <w:rFonts w:cs="Times New Roman"/>
          <w:sz w:val="28"/>
          <w:szCs w:val="28"/>
          <w:lang w:val="ru-RU"/>
        </w:rPr>
        <w:t xml:space="preserve"> </w:t>
      </w:r>
      <w:r w:rsidR="00B94C82" w:rsidRPr="00C65437">
        <w:rPr>
          <w:rFonts w:cs="Times New Roman"/>
          <w:sz w:val="28"/>
          <w:szCs w:val="28"/>
          <w:lang w:val="ru-RU"/>
        </w:rPr>
        <w:t>в большой степени</w:t>
      </w:r>
      <w:r w:rsidR="00C65437">
        <w:rPr>
          <w:rFonts w:cs="Times New Roman"/>
          <w:sz w:val="28"/>
          <w:szCs w:val="28"/>
          <w:lang w:val="ru-RU"/>
        </w:rPr>
        <w:t xml:space="preserve"> </w:t>
      </w:r>
      <w:r w:rsidR="00B94C82" w:rsidRPr="00C65437">
        <w:rPr>
          <w:rFonts w:cs="Times New Roman"/>
          <w:sz w:val="28"/>
          <w:szCs w:val="28"/>
          <w:lang w:val="ru-RU"/>
        </w:rPr>
        <w:t>зависит</w:t>
      </w:r>
      <w:r w:rsidR="00C65437">
        <w:rPr>
          <w:rFonts w:cs="Times New Roman"/>
          <w:sz w:val="28"/>
          <w:szCs w:val="28"/>
          <w:lang w:val="ru-RU"/>
        </w:rPr>
        <w:t xml:space="preserve"> </w:t>
      </w:r>
      <w:r w:rsidR="00B94C82" w:rsidRPr="00C65437">
        <w:rPr>
          <w:rFonts w:cs="Times New Roman"/>
          <w:sz w:val="28"/>
          <w:szCs w:val="28"/>
          <w:lang w:val="ru-RU"/>
        </w:rPr>
        <w:t>успех функционирования организации в целом.</w:t>
      </w:r>
    </w:p>
    <w:p w:rsidR="00B94C82" w:rsidRPr="00C65437" w:rsidRDefault="004C48D6"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Внутренняя жизнь предприятия состоит из большого количества различных действий , подпроцессов и процессов. В зависимости от типа организации, ее размера и вида деятельности отдельные процессы</w:t>
      </w:r>
      <w:r w:rsidR="00C65437">
        <w:rPr>
          <w:rFonts w:cs="Times New Roman"/>
          <w:sz w:val="28"/>
          <w:szCs w:val="28"/>
          <w:lang w:val="ru-RU"/>
        </w:rPr>
        <w:t xml:space="preserve"> </w:t>
      </w:r>
      <w:r w:rsidR="00B94C82" w:rsidRPr="00C65437">
        <w:rPr>
          <w:rFonts w:cs="Times New Roman"/>
          <w:sz w:val="28"/>
          <w:szCs w:val="28"/>
          <w:lang w:val="ru-RU"/>
        </w:rPr>
        <w:t>и действия</w:t>
      </w:r>
      <w:r w:rsidR="00C65437">
        <w:rPr>
          <w:rFonts w:cs="Times New Roman"/>
          <w:sz w:val="28"/>
          <w:szCs w:val="28"/>
          <w:lang w:val="ru-RU"/>
        </w:rPr>
        <w:t xml:space="preserve"> </w:t>
      </w:r>
      <w:r w:rsidR="00B94C82" w:rsidRPr="00C65437">
        <w:rPr>
          <w:rFonts w:cs="Times New Roman"/>
          <w:sz w:val="28"/>
          <w:szCs w:val="28"/>
          <w:lang w:val="ru-RU"/>
        </w:rPr>
        <w:t>могут занимать в ней</w:t>
      </w:r>
      <w:r w:rsidR="00C65437">
        <w:rPr>
          <w:rFonts w:cs="Times New Roman"/>
          <w:sz w:val="28"/>
          <w:szCs w:val="28"/>
          <w:lang w:val="ru-RU"/>
        </w:rPr>
        <w:t xml:space="preserve"> </w:t>
      </w:r>
      <w:r w:rsidR="00B94C82" w:rsidRPr="00C65437">
        <w:rPr>
          <w:rFonts w:cs="Times New Roman"/>
          <w:sz w:val="28"/>
          <w:szCs w:val="28"/>
          <w:lang w:val="ru-RU"/>
        </w:rPr>
        <w:t>ведущее место, некоторые же , широко осуществляемые в других организациях процессы , могут либо отсутствовать, либо осуществляться</w:t>
      </w:r>
      <w:r w:rsidR="00C65437">
        <w:rPr>
          <w:rFonts w:cs="Times New Roman"/>
          <w:sz w:val="28"/>
          <w:szCs w:val="28"/>
          <w:lang w:val="ru-RU"/>
        </w:rPr>
        <w:t xml:space="preserve"> </w:t>
      </w:r>
      <w:r w:rsidR="00B94C82" w:rsidRPr="00C65437">
        <w:rPr>
          <w:rFonts w:cs="Times New Roman"/>
          <w:sz w:val="28"/>
          <w:szCs w:val="28"/>
          <w:lang w:val="ru-RU"/>
        </w:rPr>
        <w:t>в очень небольшом размере.</w:t>
      </w:r>
    </w:p>
    <w:p w:rsidR="00B94C82" w:rsidRPr="00C65437" w:rsidRDefault="004C48D6"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ЗАО “</w:t>
      </w:r>
      <w:r w:rsidR="006E7BE5" w:rsidRPr="00C65437">
        <w:rPr>
          <w:rFonts w:cs="Times New Roman"/>
          <w:sz w:val="28"/>
          <w:szCs w:val="28"/>
          <w:lang w:val="ru-RU"/>
        </w:rPr>
        <w:t>___________________</w:t>
      </w:r>
      <w:r w:rsidR="00B94C82" w:rsidRPr="00C65437">
        <w:rPr>
          <w:rFonts w:cs="Times New Roman"/>
          <w:sz w:val="28"/>
          <w:szCs w:val="28"/>
          <w:lang w:val="ru-RU"/>
        </w:rPr>
        <w:t>” работает непосредственно с более чем 30 заводами-поставщиками</w:t>
      </w:r>
      <w:r w:rsidR="00C65437">
        <w:rPr>
          <w:rFonts w:cs="Times New Roman"/>
          <w:sz w:val="28"/>
          <w:szCs w:val="28"/>
          <w:lang w:val="ru-RU"/>
        </w:rPr>
        <w:t xml:space="preserve"> </w:t>
      </w:r>
      <w:r w:rsidR="00B94C82" w:rsidRPr="00C65437">
        <w:rPr>
          <w:rFonts w:cs="Times New Roman"/>
          <w:sz w:val="28"/>
          <w:szCs w:val="28"/>
          <w:lang w:val="ru-RU"/>
        </w:rPr>
        <w:t>по всей России и зарубежом. Такое количество постащиков объясняется тем, что компания</w:t>
      </w:r>
      <w:r w:rsidR="00C65437">
        <w:rPr>
          <w:rFonts w:cs="Times New Roman"/>
          <w:sz w:val="28"/>
          <w:szCs w:val="28"/>
          <w:lang w:val="ru-RU"/>
        </w:rPr>
        <w:t xml:space="preserve"> </w:t>
      </w:r>
      <w:r w:rsidR="00B94C82" w:rsidRPr="00C65437">
        <w:rPr>
          <w:rFonts w:cs="Times New Roman"/>
          <w:sz w:val="28"/>
          <w:szCs w:val="28"/>
          <w:lang w:val="ru-RU"/>
        </w:rPr>
        <w:t>производит оптовые поставки и торгует в розницу. Необходимо чтобы востребованный товар всегда был на складе ЗАО “</w:t>
      </w:r>
      <w:r w:rsidR="006E7BE5" w:rsidRPr="00C65437">
        <w:rPr>
          <w:rFonts w:cs="Times New Roman"/>
          <w:sz w:val="28"/>
          <w:szCs w:val="28"/>
          <w:lang w:val="ru-RU"/>
        </w:rPr>
        <w:t>_____________________________</w:t>
      </w:r>
      <w:r w:rsidR="00B94C82" w:rsidRPr="00C65437">
        <w:rPr>
          <w:rFonts w:cs="Times New Roman"/>
          <w:sz w:val="28"/>
          <w:szCs w:val="28"/>
          <w:lang w:val="ru-RU"/>
        </w:rPr>
        <w:t>”, появляется зависимость от сроков, цен, ритмичности, качества</w:t>
      </w:r>
      <w:r w:rsidR="00C65437">
        <w:rPr>
          <w:rFonts w:cs="Times New Roman"/>
          <w:sz w:val="28"/>
          <w:szCs w:val="28"/>
          <w:lang w:val="ru-RU"/>
        </w:rPr>
        <w:t xml:space="preserve"> </w:t>
      </w:r>
      <w:r w:rsidR="00B94C82" w:rsidRPr="00C65437">
        <w:rPr>
          <w:rFonts w:cs="Times New Roman"/>
          <w:sz w:val="28"/>
          <w:szCs w:val="28"/>
          <w:lang w:val="ru-RU"/>
        </w:rPr>
        <w:t>поставок и т.д. Причем зависимость</w:t>
      </w:r>
      <w:r w:rsidR="00C65437">
        <w:rPr>
          <w:rFonts w:cs="Times New Roman"/>
          <w:sz w:val="28"/>
          <w:szCs w:val="28"/>
          <w:lang w:val="ru-RU"/>
        </w:rPr>
        <w:t xml:space="preserve"> </w:t>
      </w:r>
      <w:r w:rsidR="00B94C82" w:rsidRPr="00C65437">
        <w:rPr>
          <w:rFonts w:cs="Times New Roman"/>
          <w:sz w:val="28"/>
          <w:szCs w:val="28"/>
          <w:lang w:val="ru-RU"/>
        </w:rPr>
        <w:t>эта в</w:t>
      </w:r>
      <w:r w:rsidR="00C65437">
        <w:rPr>
          <w:rFonts w:cs="Times New Roman"/>
          <w:sz w:val="28"/>
          <w:szCs w:val="28"/>
          <w:lang w:val="ru-RU"/>
        </w:rPr>
        <w:t xml:space="preserve"> </w:t>
      </w:r>
      <w:r w:rsidR="00B94C82" w:rsidRPr="00C65437">
        <w:rPr>
          <w:rFonts w:cs="Times New Roman"/>
          <w:sz w:val="28"/>
          <w:szCs w:val="28"/>
          <w:lang w:val="ru-RU"/>
        </w:rPr>
        <w:t>последнее время</w:t>
      </w:r>
      <w:r w:rsidR="00C65437">
        <w:rPr>
          <w:rFonts w:cs="Times New Roman"/>
          <w:sz w:val="28"/>
          <w:szCs w:val="28"/>
          <w:lang w:val="ru-RU"/>
        </w:rPr>
        <w:t xml:space="preserve"> </w:t>
      </w:r>
      <w:r w:rsidR="00B94C82" w:rsidRPr="00C65437">
        <w:rPr>
          <w:rFonts w:cs="Times New Roman"/>
          <w:sz w:val="28"/>
          <w:szCs w:val="28"/>
          <w:lang w:val="ru-RU"/>
        </w:rPr>
        <w:t>возрастает с углублением разделения труда и развитием кооперации. Фирмы все более ориентируются на преимущественне приобретение комплектующих элементов у партнера, а на самих фирмах выполняются лишь определенные операции, причем это характерно как для</w:t>
      </w:r>
      <w:r w:rsidR="00C65437">
        <w:rPr>
          <w:rFonts w:cs="Times New Roman"/>
          <w:sz w:val="28"/>
          <w:szCs w:val="28"/>
          <w:lang w:val="ru-RU"/>
        </w:rPr>
        <w:t xml:space="preserve"> </w:t>
      </w:r>
      <w:r w:rsidR="00B94C82" w:rsidRPr="00C65437">
        <w:rPr>
          <w:rFonts w:cs="Times New Roman"/>
          <w:sz w:val="28"/>
          <w:szCs w:val="28"/>
          <w:lang w:val="ru-RU"/>
        </w:rPr>
        <w:t>производственных , так и для фирм, работающих в сфере услуг. Поэтому можно говорить</w:t>
      </w:r>
      <w:r w:rsidR="00C65437">
        <w:rPr>
          <w:rFonts w:cs="Times New Roman"/>
          <w:sz w:val="28"/>
          <w:szCs w:val="28"/>
          <w:lang w:val="ru-RU"/>
        </w:rPr>
        <w:t xml:space="preserve"> </w:t>
      </w:r>
      <w:r w:rsidR="00B94C82" w:rsidRPr="00C65437">
        <w:rPr>
          <w:rFonts w:cs="Times New Roman"/>
          <w:sz w:val="28"/>
          <w:szCs w:val="28"/>
          <w:lang w:val="ru-RU"/>
        </w:rPr>
        <w:t>о возрастании</w:t>
      </w:r>
      <w:r w:rsidR="00C65437">
        <w:rPr>
          <w:rFonts w:cs="Times New Roman"/>
          <w:sz w:val="28"/>
          <w:szCs w:val="28"/>
          <w:lang w:val="ru-RU"/>
        </w:rPr>
        <w:t xml:space="preserve"> </w:t>
      </w:r>
      <w:r w:rsidR="00B94C82" w:rsidRPr="00C65437">
        <w:rPr>
          <w:rFonts w:cs="Times New Roman"/>
          <w:sz w:val="28"/>
          <w:szCs w:val="28"/>
          <w:lang w:val="ru-RU"/>
        </w:rPr>
        <w:t>усиления их зависимости от поставщиков и вдальнейшем. Вместе с тем, в</w:t>
      </w:r>
      <w:r w:rsidR="00C65437">
        <w:rPr>
          <w:rFonts w:cs="Times New Roman"/>
          <w:sz w:val="28"/>
          <w:szCs w:val="28"/>
          <w:lang w:val="ru-RU"/>
        </w:rPr>
        <w:t xml:space="preserve"> </w:t>
      </w:r>
      <w:r w:rsidR="00B94C82" w:rsidRPr="00C65437">
        <w:rPr>
          <w:rFonts w:cs="Times New Roman"/>
          <w:sz w:val="28"/>
          <w:szCs w:val="28"/>
          <w:lang w:val="ru-RU"/>
        </w:rPr>
        <w:t>отношениях между фирмами-покупателями и фирмами-поставщиками происходят</w:t>
      </w:r>
      <w:r w:rsidR="00C65437">
        <w:rPr>
          <w:rFonts w:cs="Times New Roman"/>
          <w:sz w:val="28"/>
          <w:szCs w:val="28"/>
          <w:lang w:val="ru-RU"/>
        </w:rPr>
        <w:t xml:space="preserve"> </w:t>
      </w:r>
      <w:r w:rsidR="00B94C82" w:rsidRPr="00C65437">
        <w:rPr>
          <w:rFonts w:cs="Times New Roman"/>
          <w:sz w:val="28"/>
          <w:szCs w:val="28"/>
          <w:lang w:val="ru-RU"/>
        </w:rPr>
        <w:t>изменения , базирующиеся на японской</w:t>
      </w:r>
      <w:r w:rsidR="00C65437">
        <w:rPr>
          <w:rFonts w:cs="Times New Roman"/>
          <w:sz w:val="28"/>
          <w:szCs w:val="28"/>
          <w:lang w:val="ru-RU"/>
        </w:rPr>
        <w:t xml:space="preserve"> </w:t>
      </w:r>
      <w:r w:rsidR="00B94C82" w:rsidRPr="00C65437">
        <w:rPr>
          <w:rFonts w:cs="Times New Roman"/>
          <w:sz w:val="28"/>
          <w:szCs w:val="28"/>
          <w:lang w:val="ru-RU"/>
        </w:rPr>
        <w:t>системе субподряда, организации эффективной системы поставок. При этом</w:t>
      </w:r>
      <w:r w:rsidR="00C65437">
        <w:rPr>
          <w:rFonts w:cs="Times New Roman"/>
          <w:sz w:val="28"/>
          <w:szCs w:val="28"/>
          <w:lang w:val="ru-RU"/>
        </w:rPr>
        <w:t xml:space="preserve"> </w:t>
      </w:r>
      <w:r w:rsidR="00B94C82" w:rsidRPr="00C65437">
        <w:rPr>
          <w:rFonts w:cs="Times New Roman"/>
          <w:sz w:val="28"/>
          <w:szCs w:val="28"/>
          <w:lang w:val="ru-RU"/>
        </w:rPr>
        <w:t>поставщикам передаются</w:t>
      </w:r>
      <w:r w:rsidR="00C65437">
        <w:rPr>
          <w:rFonts w:cs="Times New Roman"/>
          <w:sz w:val="28"/>
          <w:szCs w:val="28"/>
          <w:lang w:val="ru-RU"/>
        </w:rPr>
        <w:t xml:space="preserve"> </w:t>
      </w:r>
      <w:r w:rsidR="00B94C82" w:rsidRPr="00C65437">
        <w:rPr>
          <w:rFonts w:cs="Times New Roman"/>
          <w:sz w:val="28"/>
          <w:szCs w:val="28"/>
          <w:lang w:val="ru-RU"/>
        </w:rPr>
        <w:t>дополнительные полномочия</w:t>
      </w:r>
      <w:r w:rsidR="00C65437">
        <w:rPr>
          <w:rFonts w:cs="Times New Roman"/>
          <w:sz w:val="28"/>
          <w:szCs w:val="28"/>
          <w:lang w:val="ru-RU"/>
        </w:rPr>
        <w:t xml:space="preserve"> </w:t>
      </w:r>
      <w:r w:rsidR="00B94C82" w:rsidRPr="00C65437">
        <w:rPr>
          <w:rFonts w:cs="Times New Roman"/>
          <w:sz w:val="28"/>
          <w:szCs w:val="28"/>
          <w:lang w:val="ru-RU"/>
        </w:rPr>
        <w:t>и ответственность, как в области проектирования, так и</w:t>
      </w:r>
      <w:r w:rsidR="00C65437">
        <w:rPr>
          <w:rFonts w:cs="Times New Roman"/>
          <w:sz w:val="28"/>
          <w:szCs w:val="28"/>
          <w:lang w:val="ru-RU"/>
        </w:rPr>
        <w:t xml:space="preserve"> </w:t>
      </w:r>
      <w:r w:rsidR="00B94C82" w:rsidRPr="00C65437">
        <w:rPr>
          <w:rFonts w:cs="Times New Roman"/>
          <w:sz w:val="28"/>
          <w:szCs w:val="28"/>
          <w:lang w:val="ru-RU"/>
        </w:rPr>
        <w:t>области производства продукции , что позволяет говорить уже</w:t>
      </w:r>
      <w:r w:rsidR="00C65437">
        <w:rPr>
          <w:rFonts w:cs="Times New Roman"/>
          <w:sz w:val="28"/>
          <w:szCs w:val="28"/>
          <w:lang w:val="ru-RU"/>
        </w:rPr>
        <w:t xml:space="preserve"> </w:t>
      </w:r>
      <w:r w:rsidR="00B94C82" w:rsidRPr="00C65437">
        <w:rPr>
          <w:rFonts w:cs="Times New Roman"/>
          <w:sz w:val="28"/>
          <w:szCs w:val="28"/>
          <w:lang w:val="ru-RU"/>
        </w:rPr>
        <w:t>об управлени и поставщиками.</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Потребителями ЗАО “</w:t>
      </w:r>
      <w:r w:rsidR="006E7BE5" w:rsidRPr="00C65437">
        <w:rPr>
          <w:rFonts w:cs="Times New Roman"/>
          <w:sz w:val="28"/>
          <w:szCs w:val="28"/>
          <w:lang w:val="ru-RU"/>
        </w:rPr>
        <w:t>___________________</w:t>
      </w:r>
      <w:r w:rsidR="00B94C82" w:rsidRPr="00C65437">
        <w:rPr>
          <w:rFonts w:cs="Times New Roman"/>
          <w:sz w:val="28"/>
          <w:szCs w:val="28"/>
          <w:lang w:val="ru-RU"/>
        </w:rPr>
        <w:t>” являются в основном строительные компании, электромонтажные предприятия , крупные организации и крупнейшие в ЮФО, частные лица, компания предлагает шрокий выбор электротехнической , кабельно-проводниковой продукции, светильников и ламп, проектирование и строительство ВЛЭП и подстанций. В наше</w:t>
      </w:r>
      <w:r w:rsidR="00C65437">
        <w:rPr>
          <w:rFonts w:cs="Times New Roman"/>
          <w:sz w:val="28"/>
          <w:szCs w:val="28"/>
          <w:lang w:val="ru-RU"/>
        </w:rPr>
        <w:t xml:space="preserve"> </w:t>
      </w:r>
      <w:r w:rsidR="00B94C82" w:rsidRPr="00C65437">
        <w:rPr>
          <w:rFonts w:cs="Times New Roman"/>
          <w:sz w:val="28"/>
          <w:szCs w:val="28"/>
          <w:lang w:val="ru-RU"/>
        </w:rPr>
        <w:t>время важное значение</w:t>
      </w:r>
      <w:r w:rsidR="00C65437">
        <w:rPr>
          <w:rFonts w:cs="Times New Roman"/>
          <w:sz w:val="28"/>
          <w:szCs w:val="28"/>
          <w:lang w:val="ru-RU"/>
        </w:rPr>
        <w:t xml:space="preserve"> </w:t>
      </w:r>
      <w:r w:rsidR="00B94C82" w:rsidRPr="00C65437">
        <w:rPr>
          <w:rFonts w:cs="Times New Roman"/>
          <w:sz w:val="28"/>
          <w:szCs w:val="28"/>
          <w:lang w:val="ru-RU"/>
        </w:rPr>
        <w:t>приобретают</w:t>
      </w:r>
      <w:r w:rsidR="00C65437">
        <w:rPr>
          <w:rFonts w:cs="Times New Roman"/>
          <w:sz w:val="28"/>
          <w:szCs w:val="28"/>
          <w:lang w:val="ru-RU"/>
        </w:rPr>
        <w:t xml:space="preserve"> </w:t>
      </w:r>
      <w:r w:rsidR="00B94C82" w:rsidRPr="00C65437">
        <w:rPr>
          <w:rFonts w:cs="Times New Roman"/>
          <w:sz w:val="28"/>
          <w:szCs w:val="28"/>
          <w:lang w:val="ru-RU"/>
        </w:rPr>
        <w:t>в современных условиях и различные ассоциации</w:t>
      </w:r>
      <w:r w:rsidR="00C65437">
        <w:rPr>
          <w:rFonts w:cs="Times New Roman"/>
          <w:sz w:val="28"/>
          <w:szCs w:val="28"/>
          <w:lang w:val="ru-RU"/>
        </w:rPr>
        <w:t xml:space="preserve"> </w:t>
      </w:r>
      <w:r w:rsidR="00B94C82" w:rsidRPr="00C65437">
        <w:rPr>
          <w:rFonts w:cs="Times New Roman"/>
          <w:sz w:val="28"/>
          <w:szCs w:val="28"/>
          <w:lang w:val="ru-RU"/>
        </w:rPr>
        <w:t>потребителей , оказывающих влияние</w:t>
      </w:r>
      <w:r w:rsidR="00C65437">
        <w:rPr>
          <w:rFonts w:cs="Times New Roman"/>
          <w:sz w:val="28"/>
          <w:szCs w:val="28"/>
          <w:lang w:val="ru-RU"/>
        </w:rPr>
        <w:t xml:space="preserve"> </w:t>
      </w:r>
      <w:r w:rsidR="00B94C82" w:rsidRPr="00C65437">
        <w:rPr>
          <w:rFonts w:cs="Times New Roman"/>
          <w:sz w:val="28"/>
          <w:szCs w:val="28"/>
          <w:lang w:val="ru-RU"/>
        </w:rPr>
        <w:t>не только на спрос , но и на имидж компании.</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Необходимо</w:t>
      </w:r>
      <w:r w:rsidR="00C65437">
        <w:rPr>
          <w:rFonts w:cs="Times New Roman"/>
          <w:sz w:val="28"/>
          <w:szCs w:val="28"/>
          <w:lang w:val="ru-RU"/>
        </w:rPr>
        <w:t xml:space="preserve"> </w:t>
      </w:r>
      <w:r w:rsidR="00B94C82" w:rsidRPr="00C65437">
        <w:rPr>
          <w:rFonts w:cs="Times New Roman"/>
          <w:sz w:val="28"/>
          <w:szCs w:val="28"/>
          <w:lang w:val="ru-RU"/>
        </w:rPr>
        <w:t>учитывать факторы, влияющие на поведение потребителей, на их спрос. Многообразие</w:t>
      </w:r>
      <w:r w:rsidR="00C65437">
        <w:rPr>
          <w:rFonts w:cs="Times New Roman"/>
          <w:sz w:val="28"/>
          <w:szCs w:val="28"/>
          <w:lang w:val="ru-RU"/>
        </w:rPr>
        <w:t xml:space="preserve"> </w:t>
      </w:r>
      <w:r w:rsidR="00B94C82" w:rsidRPr="00C65437">
        <w:rPr>
          <w:rFonts w:cs="Times New Roman"/>
          <w:sz w:val="28"/>
          <w:szCs w:val="28"/>
          <w:lang w:val="ru-RU"/>
        </w:rPr>
        <w:t>внешних факторов находит отражение</w:t>
      </w:r>
      <w:r w:rsidR="00C65437">
        <w:rPr>
          <w:rFonts w:cs="Times New Roman"/>
          <w:sz w:val="28"/>
          <w:szCs w:val="28"/>
          <w:lang w:val="ru-RU"/>
        </w:rPr>
        <w:t xml:space="preserve"> </w:t>
      </w:r>
      <w:r w:rsidR="00B94C82" w:rsidRPr="00C65437">
        <w:rPr>
          <w:rFonts w:cs="Times New Roman"/>
          <w:sz w:val="28"/>
          <w:szCs w:val="28"/>
          <w:lang w:val="ru-RU"/>
        </w:rPr>
        <w:t>в потребителе</w:t>
      </w:r>
      <w:r w:rsidR="00C65437">
        <w:rPr>
          <w:rFonts w:cs="Times New Roman"/>
          <w:sz w:val="28"/>
          <w:szCs w:val="28"/>
          <w:lang w:val="ru-RU"/>
        </w:rPr>
        <w:t xml:space="preserve"> </w:t>
      </w:r>
      <w:r w:rsidR="00B94C82" w:rsidRPr="00C65437">
        <w:rPr>
          <w:rFonts w:cs="Times New Roman"/>
          <w:sz w:val="28"/>
          <w:szCs w:val="28"/>
          <w:lang w:val="ru-RU"/>
        </w:rPr>
        <w:t>и через него</w:t>
      </w:r>
      <w:r w:rsidR="00C65437">
        <w:rPr>
          <w:rFonts w:cs="Times New Roman"/>
          <w:sz w:val="28"/>
          <w:szCs w:val="28"/>
          <w:lang w:val="ru-RU"/>
        </w:rPr>
        <w:t xml:space="preserve"> </w:t>
      </w:r>
      <w:r w:rsidR="00B94C82" w:rsidRPr="00C65437">
        <w:rPr>
          <w:rFonts w:cs="Times New Roman"/>
          <w:sz w:val="28"/>
          <w:szCs w:val="28"/>
          <w:lang w:val="ru-RU"/>
        </w:rPr>
        <w:t>влияет на организацию, ее цели и стратегию. Необходимость удовлетворения</w:t>
      </w:r>
      <w:r w:rsidR="00C65437">
        <w:rPr>
          <w:rFonts w:cs="Times New Roman"/>
          <w:sz w:val="28"/>
          <w:szCs w:val="28"/>
          <w:lang w:val="ru-RU"/>
        </w:rPr>
        <w:t xml:space="preserve"> </w:t>
      </w:r>
      <w:r w:rsidR="00B94C82" w:rsidRPr="00C65437">
        <w:rPr>
          <w:rFonts w:cs="Times New Roman"/>
          <w:sz w:val="28"/>
          <w:szCs w:val="28"/>
          <w:lang w:val="ru-RU"/>
        </w:rPr>
        <w:t>потребностей покупателей влияет на взаимодействия</w:t>
      </w:r>
      <w:r w:rsidR="00C65437">
        <w:rPr>
          <w:rFonts w:cs="Times New Roman"/>
          <w:sz w:val="28"/>
          <w:szCs w:val="28"/>
          <w:lang w:val="ru-RU"/>
        </w:rPr>
        <w:t xml:space="preserve"> </w:t>
      </w:r>
      <w:r w:rsidR="00B94C82" w:rsidRPr="00C65437">
        <w:rPr>
          <w:rFonts w:cs="Times New Roman"/>
          <w:sz w:val="28"/>
          <w:szCs w:val="28"/>
          <w:lang w:val="ru-RU"/>
        </w:rPr>
        <w:t>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степени зависят.</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Влияние на ЗАО “</w:t>
      </w:r>
      <w:r w:rsidR="006E7BE5" w:rsidRPr="00C65437">
        <w:rPr>
          <w:rFonts w:cs="Times New Roman"/>
          <w:sz w:val="28"/>
          <w:szCs w:val="28"/>
          <w:lang w:val="ru-RU"/>
        </w:rPr>
        <w:t>_________________</w:t>
      </w:r>
      <w:r w:rsidR="00B94C82" w:rsidRPr="00C65437">
        <w:rPr>
          <w:rFonts w:cs="Times New Roman"/>
          <w:sz w:val="28"/>
          <w:szCs w:val="28"/>
          <w:lang w:val="ru-RU"/>
        </w:rPr>
        <w:t>” такого фактора , как конкуренция невозможно оспаривать. Руководство компании четко понимает, что если</w:t>
      </w:r>
      <w:r w:rsidR="00C65437">
        <w:rPr>
          <w:rFonts w:cs="Times New Roman"/>
          <w:sz w:val="28"/>
          <w:szCs w:val="28"/>
          <w:lang w:val="ru-RU"/>
        </w:rPr>
        <w:t xml:space="preserve"> </w:t>
      </w:r>
      <w:r w:rsidR="00B94C82" w:rsidRPr="00C65437">
        <w:rPr>
          <w:rFonts w:cs="Times New Roman"/>
          <w:sz w:val="28"/>
          <w:szCs w:val="28"/>
          <w:lang w:val="ru-RU"/>
        </w:rPr>
        <w:t>не удовлетворять нужды</w:t>
      </w:r>
      <w:r w:rsidR="00C65437">
        <w:rPr>
          <w:rFonts w:cs="Times New Roman"/>
          <w:sz w:val="28"/>
          <w:szCs w:val="28"/>
          <w:lang w:val="ru-RU"/>
        </w:rPr>
        <w:t xml:space="preserve"> </w:t>
      </w:r>
      <w:r w:rsidR="00B94C82" w:rsidRPr="00C65437">
        <w:rPr>
          <w:rFonts w:cs="Times New Roman"/>
          <w:sz w:val="28"/>
          <w:szCs w:val="28"/>
          <w:lang w:val="ru-RU"/>
        </w:rPr>
        <w:t>потребителей так же эффективно, как это делают конкуренты,</w:t>
      </w:r>
      <w:r w:rsidR="00C65437">
        <w:rPr>
          <w:rFonts w:cs="Times New Roman"/>
          <w:sz w:val="28"/>
          <w:szCs w:val="28"/>
          <w:lang w:val="ru-RU"/>
        </w:rPr>
        <w:t xml:space="preserve"> </w:t>
      </w:r>
      <w:r w:rsidR="00B94C82" w:rsidRPr="00C65437">
        <w:rPr>
          <w:rFonts w:cs="Times New Roman"/>
          <w:sz w:val="28"/>
          <w:szCs w:val="28"/>
          <w:lang w:val="ru-RU"/>
        </w:rPr>
        <w:t>предприятию долго не продержаться</w:t>
      </w:r>
      <w:r w:rsidR="00C65437">
        <w:rPr>
          <w:rFonts w:cs="Times New Roman"/>
          <w:sz w:val="28"/>
          <w:szCs w:val="28"/>
          <w:lang w:val="ru-RU"/>
        </w:rPr>
        <w:t xml:space="preserve"> </w:t>
      </w:r>
      <w:r w:rsidR="00B94C82" w:rsidRPr="00C65437">
        <w:rPr>
          <w:rFonts w:cs="Times New Roman"/>
          <w:sz w:val="28"/>
          <w:szCs w:val="28"/>
          <w:lang w:val="ru-RU"/>
        </w:rPr>
        <w:t>на плаву. Во многих случаях не потребители, а как раз конкуренты</w:t>
      </w:r>
      <w:r w:rsidR="00C65437">
        <w:rPr>
          <w:rFonts w:cs="Times New Roman"/>
          <w:sz w:val="28"/>
          <w:szCs w:val="28"/>
          <w:lang w:val="ru-RU"/>
        </w:rPr>
        <w:t xml:space="preserve"> </w:t>
      </w:r>
      <w:r w:rsidR="00B94C82" w:rsidRPr="00C65437">
        <w:rPr>
          <w:rFonts w:cs="Times New Roman"/>
          <w:sz w:val="28"/>
          <w:szCs w:val="28"/>
          <w:lang w:val="ru-RU"/>
        </w:rPr>
        <w:t>определяют , какого рода</w:t>
      </w:r>
      <w:r w:rsidR="00C65437">
        <w:rPr>
          <w:rFonts w:cs="Times New Roman"/>
          <w:sz w:val="28"/>
          <w:szCs w:val="28"/>
          <w:lang w:val="ru-RU"/>
        </w:rPr>
        <w:t xml:space="preserve"> </w:t>
      </w:r>
      <w:r w:rsidR="00B94C82" w:rsidRPr="00C65437">
        <w:rPr>
          <w:rFonts w:cs="Times New Roman"/>
          <w:sz w:val="28"/>
          <w:szCs w:val="28"/>
          <w:lang w:val="ru-RU"/>
        </w:rPr>
        <w:t>результаты</w:t>
      </w:r>
      <w:r w:rsidR="00C65437">
        <w:rPr>
          <w:rFonts w:cs="Times New Roman"/>
          <w:sz w:val="28"/>
          <w:szCs w:val="28"/>
          <w:lang w:val="ru-RU"/>
        </w:rPr>
        <w:t xml:space="preserve"> </w:t>
      </w:r>
      <w:r w:rsidR="00B94C82" w:rsidRPr="00C65437">
        <w:rPr>
          <w:rFonts w:cs="Times New Roman"/>
          <w:sz w:val="28"/>
          <w:szCs w:val="28"/>
          <w:lang w:val="ru-RU"/>
        </w:rPr>
        <w:t>деятельности можно продать, и какую цену</w:t>
      </w:r>
      <w:r w:rsidR="00C65437">
        <w:rPr>
          <w:rFonts w:cs="Times New Roman"/>
          <w:sz w:val="28"/>
          <w:szCs w:val="28"/>
          <w:lang w:val="ru-RU"/>
        </w:rPr>
        <w:t xml:space="preserve"> </w:t>
      </w:r>
      <w:r w:rsidR="00B94C82" w:rsidRPr="00C65437">
        <w:rPr>
          <w:rFonts w:cs="Times New Roman"/>
          <w:sz w:val="28"/>
          <w:szCs w:val="28"/>
          <w:lang w:val="ru-RU"/>
        </w:rPr>
        <w:t>можно запросить . Недооценка</w:t>
      </w:r>
      <w:r w:rsidR="00C65437">
        <w:rPr>
          <w:rFonts w:cs="Times New Roman"/>
          <w:sz w:val="28"/>
          <w:szCs w:val="28"/>
          <w:lang w:val="ru-RU"/>
        </w:rPr>
        <w:t xml:space="preserve"> </w:t>
      </w:r>
      <w:r w:rsidR="00B94C82" w:rsidRPr="00C65437">
        <w:rPr>
          <w:rFonts w:cs="Times New Roman"/>
          <w:sz w:val="28"/>
          <w:szCs w:val="28"/>
          <w:lang w:val="ru-RU"/>
        </w:rPr>
        <w:t>конкурентов</w:t>
      </w:r>
      <w:r w:rsidR="00C65437">
        <w:rPr>
          <w:rFonts w:cs="Times New Roman"/>
          <w:sz w:val="28"/>
          <w:szCs w:val="28"/>
          <w:lang w:val="ru-RU"/>
        </w:rPr>
        <w:t xml:space="preserve"> </w:t>
      </w:r>
      <w:r w:rsidR="00B94C82" w:rsidRPr="00C65437">
        <w:rPr>
          <w:rFonts w:cs="Times New Roman"/>
          <w:sz w:val="28"/>
          <w:szCs w:val="28"/>
          <w:lang w:val="ru-RU"/>
        </w:rPr>
        <w:t>и переоценка</w:t>
      </w:r>
      <w:r w:rsidR="00C65437">
        <w:rPr>
          <w:rFonts w:cs="Times New Roman"/>
          <w:sz w:val="28"/>
          <w:szCs w:val="28"/>
          <w:lang w:val="ru-RU"/>
        </w:rPr>
        <w:t xml:space="preserve"> </w:t>
      </w:r>
      <w:r w:rsidR="00B94C82" w:rsidRPr="00C65437">
        <w:rPr>
          <w:rFonts w:cs="Times New Roman"/>
          <w:sz w:val="28"/>
          <w:szCs w:val="28"/>
          <w:lang w:val="ru-RU"/>
        </w:rPr>
        <w:t>рынков</w:t>
      </w:r>
      <w:r w:rsidR="00C65437">
        <w:rPr>
          <w:rFonts w:cs="Times New Roman"/>
          <w:sz w:val="28"/>
          <w:szCs w:val="28"/>
          <w:lang w:val="ru-RU"/>
        </w:rPr>
        <w:t xml:space="preserve"> </w:t>
      </w:r>
      <w:r w:rsidR="00B94C82" w:rsidRPr="00C65437">
        <w:rPr>
          <w:rFonts w:cs="Times New Roman"/>
          <w:sz w:val="28"/>
          <w:szCs w:val="28"/>
          <w:lang w:val="ru-RU"/>
        </w:rPr>
        <w:t>приводят даже</w:t>
      </w:r>
      <w:r w:rsidR="00C65437">
        <w:rPr>
          <w:rFonts w:cs="Times New Roman"/>
          <w:sz w:val="28"/>
          <w:szCs w:val="28"/>
          <w:lang w:val="ru-RU"/>
        </w:rPr>
        <w:t xml:space="preserve"> </w:t>
      </w:r>
      <w:r w:rsidR="00B94C82" w:rsidRPr="00C65437">
        <w:rPr>
          <w:rFonts w:cs="Times New Roman"/>
          <w:sz w:val="28"/>
          <w:szCs w:val="28"/>
          <w:lang w:val="ru-RU"/>
        </w:rPr>
        <w:t>крупнейшие компании</w:t>
      </w:r>
      <w:r w:rsidR="00C65437">
        <w:rPr>
          <w:rFonts w:cs="Times New Roman"/>
          <w:sz w:val="28"/>
          <w:szCs w:val="28"/>
          <w:lang w:val="ru-RU"/>
        </w:rPr>
        <w:t xml:space="preserve"> </w:t>
      </w:r>
      <w:r w:rsidR="00B94C82" w:rsidRPr="00C65437">
        <w:rPr>
          <w:rFonts w:cs="Times New Roman"/>
          <w:sz w:val="28"/>
          <w:szCs w:val="28"/>
          <w:lang w:val="ru-RU"/>
        </w:rPr>
        <w:t>к значительным потерям и к кризисам. Важно понимать, что потребители – не единственный объект соперничества организаций. Последние</w:t>
      </w:r>
      <w:r w:rsidR="00C65437">
        <w:rPr>
          <w:rFonts w:cs="Times New Roman"/>
          <w:sz w:val="28"/>
          <w:szCs w:val="28"/>
          <w:lang w:val="ru-RU"/>
        </w:rPr>
        <w:t xml:space="preserve"> </w:t>
      </w:r>
      <w:r w:rsidR="00B94C82" w:rsidRPr="00C65437">
        <w:rPr>
          <w:rFonts w:cs="Times New Roman"/>
          <w:sz w:val="28"/>
          <w:szCs w:val="28"/>
          <w:lang w:val="ru-RU"/>
        </w:rPr>
        <w:t>могут также вести конкурентную борьбу</w:t>
      </w:r>
      <w:r w:rsidR="00C65437">
        <w:rPr>
          <w:rFonts w:cs="Times New Roman"/>
          <w:sz w:val="28"/>
          <w:szCs w:val="28"/>
          <w:lang w:val="ru-RU"/>
        </w:rPr>
        <w:t xml:space="preserve"> </w:t>
      </w:r>
      <w:r w:rsidR="00B94C82" w:rsidRPr="00C65437">
        <w:rPr>
          <w:rFonts w:cs="Times New Roman"/>
          <w:sz w:val="28"/>
          <w:szCs w:val="28"/>
          <w:lang w:val="ru-RU"/>
        </w:rPr>
        <w:t>за</w:t>
      </w:r>
      <w:r w:rsidR="00C65437">
        <w:rPr>
          <w:rFonts w:cs="Times New Roman"/>
          <w:sz w:val="28"/>
          <w:szCs w:val="28"/>
          <w:lang w:val="ru-RU"/>
        </w:rPr>
        <w:t xml:space="preserve"> </w:t>
      </w:r>
      <w:r w:rsidR="00B94C82" w:rsidRPr="00C65437">
        <w:rPr>
          <w:rFonts w:cs="Times New Roman"/>
          <w:sz w:val="28"/>
          <w:szCs w:val="28"/>
          <w:lang w:val="ru-RU"/>
        </w:rPr>
        <w:t>трудовые ресурсы , материалы, капитал и право</w:t>
      </w:r>
      <w:r w:rsidR="00C65437">
        <w:rPr>
          <w:rFonts w:cs="Times New Roman"/>
          <w:sz w:val="28"/>
          <w:szCs w:val="28"/>
          <w:lang w:val="ru-RU"/>
        </w:rPr>
        <w:t xml:space="preserve"> </w:t>
      </w:r>
      <w:r w:rsidR="00B94C82" w:rsidRPr="00C65437">
        <w:rPr>
          <w:rFonts w:cs="Times New Roman"/>
          <w:sz w:val="28"/>
          <w:szCs w:val="28"/>
          <w:lang w:val="ru-RU"/>
        </w:rPr>
        <w:t>использовать</w:t>
      </w:r>
      <w:r w:rsidR="00C65437">
        <w:rPr>
          <w:rFonts w:cs="Times New Roman"/>
          <w:sz w:val="28"/>
          <w:szCs w:val="28"/>
          <w:lang w:val="ru-RU"/>
        </w:rPr>
        <w:t xml:space="preserve"> </w:t>
      </w:r>
      <w:r w:rsidR="00B94C82" w:rsidRPr="00C65437">
        <w:rPr>
          <w:rFonts w:cs="Times New Roman"/>
          <w:sz w:val="28"/>
          <w:szCs w:val="28"/>
          <w:lang w:val="ru-RU"/>
        </w:rPr>
        <w:t>определенные технические</w:t>
      </w:r>
      <w:r w:rsidR="00C65437">
        <w:rPr>
          <w:rFonts w:cs="Times New Roman"/>
          <w:sz w:val="28"/>
          <w:szCs w:val="28"/>
          <w:lang w:val="ru-RU"/>
        </w:rPr>
        <w:t xml:space="preserve"> </w:t>
      </w:r>
      <w:r w:rsidR="00B94C82" w:rsidRPr="00C65437">
        <w:rPr>
          <w:rFonts w:cs="Times New Roman"/>
          <w:sz w:val="28"/>
          <w:szCs w:val="28"/>
          <w:lang w:val="ru-RU"/>
        </w:rPr>
        <w:t>нововведения</w:t>
      </w:r>
      <w:r w:rsidR="00C65437">
        <w:rPr>
          <w:rFonts w:cs="Times New Roman"/>
          <w:sz w:val="28"/>
          <w:szCs w:val="28"/>
          <w:lang w:val="ru-RU"/>
        </w:rPr>
        <w:t xml:space="preserve"> </w:t>
      </w:r>
      <w:r w:rsidR="00B94C82" w:rsidRPr="00C65437">
        <w:rPr>
          <w:rFonts w:cs="Times New Roman"/>
          <w:sz w:val="28"/>
          <w:szCs w:val="28"/>
          <w:lang w:val="ru-RU"/>
        </w:rPr>
        <w:t>. От реакции на конкуренцию зависят такие внутренние факторы, как условия работы, оплата труда и характер отношений руководителей с подчиненными.</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D75297" w:rsidP="00C65437">
      <w:pPr>
        <w:spacing w:line="360" w:lineRule="auto"/>
        <w:ind w:firstLine="709"/>
        <w:jc w:val="both"/>
        <w:rPr>
          <w:rFonts w:cs="Times New Roman"/>
          <w:b/>
          <w:bCs/>
          <w:sz w:val="28"/>
          <w:szCs w:val="28"/>
          <w:lang w:val="ru-RU"/>
        </w:rPr>
      </w:pPr>
      <w:r>
        <w:rPr>
          <w:rFonts w:cs="Times New Roman"/>
          <w:sz w:val="28"/>
          <w:szCs w:val="28"/>
          <w:lang w:val="ru-RU"/>
        </w:rPr>
        <w:t xml:space="preserve"> </w:t>
      </w:r>
      <w:r w:rsidR="00B94C82" w:rsidRPr="00C65437">
        <w:rPr>
          <w:rFonts w:cs="Times New Roman"/>
          <w:b/>
          <w:bCs/>
          <w:sz w:val="28"/>
          <w:szCs w:val="28"/>
          <w:lang w:val="ru-RU"/>
        </w:rPr>
        <w:t xml:space="preserve">Анализ всего выше сказанного позволяет сформулировать </w:t>
      </w:r>
      <w:r w:rsidR="00B94C82" w:rsidRPr="00C65437">
        <w:rPr>
          <w:rFonts w:cs="Times New Roman"/>
          <w:b/>
          <w:bCs/>
          <w:sz w:val="28"/>
          <w:szCs w:val="28"/>
        </w:rPr>
        <w:t>SWOT</w:t>
      </w:r>
      <w:r w:rsidR="00B94C82" w:rsidRPr="00C65437">
        <w:rPr>
          <w:rFonts w:cs="Times New Roman"/>
          <w:b/>
          <w:bCs/>
          <w:sz w:val="28"/>
          <w:szCs w:val="28"/>
          <w:lang w:val="ru-RU"/>
        </w:rPr>
        <w:t>-анализ</w:t>
      </w:r>
      <w:r w:rsidR="00C65437">
        <w:rPr>
          <w:rFonts w:cs="Times New Roman"/>
          <w:b/>
          <w:bCs/>
          <w:sz w:val="28"/>
          <w:szCs w:val="28"/>
          <w:lang w:val="ru-RU"/>
        </w:rPr>
        <w:t xml:space="preserve"> </w:t>
      </w:r>
      <w:r w:rsidR="00B94C82" w:rsidRPr="00C65437">
        <w:rPr>
          <w:rFonts w:cs="Times New Roman"/>
          <w:b/>
          <w:bCs/>
          <w:sz w:val="28"/>
          <w:szCs w:val="28"/>
          <w:lang w:val="ru-RU"/>
        </w:rPr>
        <w:t>ЗАО “</w:t>
      </w:r>
      <w:r w:rsidR="006E7BE5" w:rsidRPr="00C65437">
        <w:rPr>
          <w:rFonts w:cs="Times New Roman"/>
          <w:b/>
          <w:bCs/>
          <w:sz w:val="28"/>
          <w:szCs w:val="28"/>
          <w:lang w:val="ru-RU"/>
        </w:rPr>
        <w:t>__________________________</w:t>
      </w:r>
      <w:r w:rsidR="00B94C82" w:rsidRPr="00C65437">
        <w:rPr>
          <w:rFonts w:cs="Times New Roman"/>
          <w:b/>
          <w:bCs/>
          <w:sz w:val="28"/>
          <w:szCs w:val="28"/>
          <w:lang w:val="ru-RU"/>
        </w:rPr>
        <w:t>”:</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D75297" w:rsidP="00C65437">
      <w:pPr>
        <w:spacing w:line="360" w:lineRule="auto"/>
        <w:ind w:firstLine="709"/>
        <w:jc w:val="both"/>
        <w:rPr>
          <w:rFonts w:cs="Times New Roman"/>
          <w:b/>
          <w:bCs/>
          <w:sz w:val="28"/>
          <w:szCs w:val="28"/>
        </w:rPr>
      </w:pPr>
      <w:r>
        <w:rPr>
          <w:rFonts w:cs="Times New Roman"/>
          <w:sz w:val="28"/>
          <w:szCs w:val="28"/>
          <w:lang w:val="ru-RU"/>
        </w:rPr>
        <w:t xml:space="preserve"> </w:t>
      </w:r>
      <w:r w:rsidR="00B94C82" w:rsidRPr="00C65437">
        <w:rPr>
          <w:rFonts w:cs="Times New Roman"/>
          <w:b/>
          <w:bCs/>
          <w:sz w:val="28"/>
          <w:szCs w:val="28"/>
        </w:rPr>
        <w:t>Сильные стороны:</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Установлены стабильные</w:t>
      </w:r>
      <w:r w:rsidR="00C65437">
        <w:rPr>
          <w:rFonts w:cs="Times New Roman"/>
          <w:sz w:val="28"/>
          <w:szCs w:val="28"/>
          <w:lang w:val="ru-RU"/>
        </w:rPr>
        <w:t xml:space="preserve"> </w:t>
      </w:r>
      <w:r w:rsidRPr="00C65437">
        <w:rPr>
          <w:rFonts w:cs="Times New Roman"/>
          <w:sz w:val="28"/>
          <w:szCs w:val="28"/>
          <w:lang w:val="ru-RU"/>
        </w:rPr>
        <w:t>связи с основными потребителями;</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Установлены стабильные и взаимовыгодные связи с поставщиками;</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Перспекивность и динамичность политики, которую проводит ЗАО “</w:t>
      </w:r>
      <w:r w:rsidR="006E7BE5" w:rsidRPr="00C65437">
        <w:rPr>
          <w:rFonts w:cs="Times New Roman"/>
          <w:sz w:val="28"/>
          <w:szCs w:val="28"/>
          <w:lang w:val="ru-RU"/>
        </w:rPr>
        <w:t>____________________</w:t>
      </w:r>
      <w:r w:rsidRPr="00C65437">
        <w:rPr>
          <w:rFonts w:cs="Times New Roman"/>
          <w:sz w:val="28"/>
          <w:szCs w:val="28"/>
          <w:lang w:val="ru-RU"/>
        </w:rPr>
        <w:t>”;</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Знание и опыт работы управленческой команды предприятия на региональном рынке;</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Наличие</w:t>
      </w:r>
      <w:r w:rsidR="00C65437">
        <w:rPr>
          <w:rFonts w:cs="Times New Roman"/>
          <w:sz w:val="28"/>
          <w:szCs w:val="28"/>
          <w:lang w:val="ru-RU"/>
        </w:rPr>
        <w:t xml:space="preserve"> </w:t>
      </w:r>
      <w:r w:rsidRPr="00C65437">
        <w:rPr>
          <w:rFonts w:cs="Times New Roman"/>
          <w:sz w:val="28"/>
          <w:szCs w:val="28"/>
          <w:lang w:val="ru-RU"/>
        </w:rPr>
        <w:t>опытного и квалифицированного персонала.</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b/>
          <w:bCs/>
          <w:sz w:val="28"/>
          <w:szCs w:val="28"/>
        </w:rPr>
      </w:pPr>
      <w:r w:rsidRPr="00C65437">
        <w:rPr>
          <w:rFonts w:cs="Times New Roman"/>
          <w:b/>
          <w:bCs/>
          <w:sz w:val="28"/>
          <w:szCs w:val="28"/>
        </w:rPr>
        <w:t>Слабые</w:t>
      </w:r>
      <w:r w:rsidR="00C65437">
        <w:rPr>
          <w:rFonts w:cs="Times New Roman"/>
          <w:b/>
          <w:bCs/>
          <w:sz w:val="28"/>
          <w:szCs w:val="28"/>
        </w:rPr>
        <w:t xml:space="preserve"> </w:t>
      </w:r>
      <w:r w:rsidRPr="00C65437">
        <w:rPr>
          <w:rFonts w:cs="Times New Roman"/>
          <w:b/>
          <w:bCs/>
          <w:sz w:val="28"/>
          <w:szCs w:val="28"/>
        </w:rPr>
        <w:t>стороны:</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Отсутствие на предприятии службы по управлению персоналом, как следствие</w:t>
      </w:r>
      <w:r w:rsidR="00C65437">
        <w:rPr>
          <w:rFonts w:cs="Times New Roman"/>
          <w:sz w:val="28"/>
          <w:szCs w:val="28"/>
          <w:lang w:val="ru-RU"/>
        </w:rPr>
        <w:t xml:space="preserve"> </w:t>
      </w:r>
      <w:r w:rsidRPr="00C65437">
        <w:rPr>
          <w:rFonts w:cs="Times New Roman"/>
          <w:sz w:val="28"/>
          <w:szCs w:val="28"/>
          <w:lang w:val="ru-RU"/>
        </w:rPr>
        <w:t>недостаточно четко разработанная система мотивации персонала;</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Нехватка</w:t>
      </w:r>
      <w:r w:rsidR="00C65437">
        <w:rPr>
          <w:rFonts w:cs="Times New Roman"/>
          <w:sz w:val="28"/>
          <w:szCs w:val="28"/>
          <w:lang w:val="ru-RU"/>
        </w:rPr>
        <w:t xml:space="preserve"> </w:t>
      </w:r>
      <w:r w:rsidRPr="00C65437">
        <w:rPr>
          <w:rFonts w:cs="Times New Roman"/>
          <w:sz w:val="28"/>
          <w:szCs w:val="28"/>
          <w:lang w:val="ru-RU"/>
        </w:rPr>
        <w:t>оборотного капитала для повышения прибыли.</w:t>
      </w:r>
    </w:p>
    <w:p w:rsidR="00B94C82" w:rsidRPr="00C65437" w:rsidRDefault="00C65437" w:rsidP="00C65437">
      <w:pPr>
        <w:spacing w:line="360" w:lineRule="auto"/>
        <w:ind w:firstLine="709"/>
        <w:jc w:val="both"/>
        <w:rPr>
          <w:rFonts w:cs="Times New Roman"/>
          <w:b/>
          <w:bCs/>
          <w:sz w:val="28"/>
          <w:szCs w:val="28"/>
        </w:rPr>
      </w:pPr>
      <w:r>
        <w:rPr>
          <w:rFonts w:cs="Times New Roman"/>
          <w:sz w:val="28"/>
          <w:szCs w:val="28"/>
          <w:lang w:val="ru-RU"/>
        </w:rPr>
        <w:t xml:space="preserve"> </w:t>
      </w:r>
      <w:r w:rsidR="00B94C82" w:rsidRPr="00C65437">
        <w:rPr>
          <w:rFonts w:cs="Times New Roman"/>
          <w:sz w:val="28"/>
          <w:szCs w:val="28"/>
          <w:lang w:val="ru-RU"/>
        </w:rPr>
        <w:t xml:space="preserve"> </w:t>
      </w:r>
      <w:r w:rsidR="00B94C82" w:rsidRPr="00C65437">
        <w:rPr>
          <w:rFonts w:cs="Times New Roman"/>
          <w:b/>
          <w:bCs/>
          <w:sz w:val="28"/>
          <w:szCs w:val="28"/>
        </w:rPr>
        <w:t>Возможности:</w:t>
      </w:r>
    </w:p>
    <w:p w:rsidR="00B94C82" w:rsidRPr="00C65437" w:rsidRDefault="00B94C82" w:rsidP="00C65437">
      <w:pPr>
        <w:numPr>
          <w:ilvl w:val="0"/>
          <w:numId w:val="3"/>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Возможность создания эффективной службы по управлению персоналом</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организации</w:t>
      </w:r>
      <w:r w:rsidR="00C65437">
        <w:rPr>
          <w:rFonts w:cs="Times New Roman"/>
          <w:sz w:val="28"/>
          <w:szCs w:val="28"/>
          <w:lang w:val="ru-RU"/>
        </w:rPr>
        <w:t xml:space="preserve"> </w:t>
      </w:r>
      <w:r w:rsidRPr="00C65437">
        <w:rPr>
          <w:rFonts w:cs="Times New Roman"/>
          <w:sz w:val="28"/>
          <w:szCs w:val="28"/>
          <w:lang w:val="ru-RU"/>
        </w:rPr>
        <w:t>путем преобразования отдела кадров предприятия в СУП;</w:t>
      </w:r>
    </w:p>
    <w:p w:rsidR="00B94C82" w:rsidRPr="00C65437" w:rsidRDefault="00B94C82" w:rsidP="00C65437">
      <w:pPr>
        <w:numPr>
          <w:ilvl w:val="0"/>
          <w:numId w:val="18"/>
        </w:numPr>
        <w:tabs>
          <w:tab w:val="left" w:pos="360"/>
        </w:tabs>
        <w:spacing w:line="360" w:lineRule="auto"/>
        <w:ind w:left="0" w:firstLine="709"/>
        <w:jc w:val="both"/>
        <w:rPr>
          <w:rFonts w:cs="Times New Roman"/>
          <w:sz w:val="28"/>
          <w:szCs w:val="28"/>
        </w:rPr>
      </w:pPr>
      <w:r w:rsidRPr="00C65437">
        <w:rPr>
          <w:rFonts w:cs="Times New Roman"/>
          <w:sz w:val="28"/>
          <w:szCs w:val="28"/>
        </w:rPr>
        <w:t>Возможност</w:t>
      </w:r>
      <w:r w:rsidRPr="00C65437">
        <w:rPr>
          <w:rFonts w:cs="Times New Roman"/>
          <w:sz w:val="28"/>
          <w:szCs w:val="28"/>
          <w:lang w:val="ru-RU"/>
        </w:rPr>
        <w:t>ь</w:t>
      </w:r>
      <w:r w:rsidRPr="00C65437">
        <w:rPr>
          <w:rFonts w:cs="Times New Roman"/>
          <w:sz w:val="28"/>
          <w:szCs w:val="28"/>
        </w:rPr>
        <w:t xml:space="preserve"> расширения номенклатуры товар</w:t>
      </w:r>
      <w:r w:rsidRPr="00C65437">
        <w:rPr>
          <w:rFonts w:cs="Times New Roman"/>
          <w:sz w:val="28"/>
          <w:szCs w:val="28"/>
          <w:lang w:val="ru-RU"/>
        </w:rPr>
        <w:t>а</w:t>
      </w:r>
      <w:r w:rsidRPr="00C65437">
        <w:rPr>
          <w:rFonts w:cs="Times New Roman"/>
          <w:sz w:val="28"/>
          <w:szCs w:val="28"/>
        </w:rPr>
        <w:t>;</w:t>
      </w:r>
    </w:p>
    <w:p w:rsidR="00B94C82" w:rsidRPr="00C65437" w:rsidRDefault="00B94C82" w:rsidP="00C65437">
      <w:pPr>
        <w:numPr>
          <w:ilvl w:val="0"/>
          <w:numId w:val="18"/>
        </w:numPr>
        <w:tabs>
          <w:tab w:val="left" w:pos="360"/>
        </w:tabs>
        <w:spacing w:line="360" w:lineRule="auto"/>
        <w:ind w:left="0" w:firstLine="709"/>
        <w:jc w:val="both"/>
        <w:rPr>
          <w:rFonts w:cs="Times New Roman"/>
          <w:sz w:val="28"/>
          <w:szCs w:val="28"/>
        </w:rPr>
      </w:pPr>
      <w:r w:rsidRPr="00C65437">
        <w:rPr>
          <w:rFonts w:cs="Times New Roman"/>
          <w:sz w:val="28"/>
          <w:szCs w:val="28"/>
        </w:rPr>
        <w:t>Возможност</w:t>
      </w:r>
      <w:r w:rsidRPr="00C65437">
        <w:rPr>
          <w:rFonts w:cs="Times New Roman"/>
          <w:sz w:val="28"/>
          <w:szCs w:val="28"/>
          <w:lang w:val="ru-RU"/>
        </w:rPr>
        <w:t>ь</w:t>
      </w:r>
      <w:r w:rsidRPr="00C65437">
        <w:rPr>
          <w:rFonts w:cs="Times New Roman"/>
          <w:sz w:val="28"/>
          <w:szCs w:val="28"/>
        </w:rPr>
        <w:t xml:space="preserve"> расширения сбытовой сети;</w:t>
      </w:r>
    </w:p>
    <w:p w:rsidR="00B94C82" w:rsidRPr="00C65437" w:rsidRDefault="00B94C82" w:rsidP="00C65437">
      <w:pPr>
        <w:numPr>
          <w:ilvl w:val="0"/>
          <w:numId w:val="18"/>
        </w:numPr>
        <w:tabs>
          <w:tab w:val="left" w:pos="360"/>
        </w:tabs>
        <w:spacing w:line="360" w:lineRule="auto"/>
        <w:ind w:left="0" w:firstLine="709"/>
        <w:jc w:val="both"/>
        <w:rPr>
          <w:rFonts w:cs="Times New Roman"/>
          <w:sz w:val="28"/>
          <w:szCs w:val="28"/>
        </w:rPr>
      </w:pPr>
      <w:r w:rsidRPr="00C65437">
        <w:rPr>
          <w:rFonts w:cs="Times New Roman"/>
          <w:sz w:val="28"/>
          <w:szCs w:val="28"/>
        </w:rPr>
        <w:t>Возможность увеличения объема продаж;</w:t>
      </w:r>
    </w:p>
    <w:p w:rsidR="00B94C82" w:rsidRPr="00C65437" w:rsidRDefault="00B94C82" w:rsidP="00C65437">
      <w:pPr>
        <w:numPr>
          <w:ilvl w:val="0"/>
          <w:numId w:val="18"/>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Возможность выхода на новые региональные рынки;</w:t>
      </w:r>
    </w:p>
    <w:p w:rsidR="00B94C82" w:rsidRPr="00C65437" w:rsidRDefault="00B94C82" w:rsidP="00C65437">
      <w:pPr>
        <w:numPr>
          <w:ilvl w:val="0"/>
          <w:numId w:val="18"/>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Поиск новых рыночных ниш, клиентов.</w:t>
      </w:r>
    </w:p>
    <w:p w:rsidR="00B94C82" w:rsidRPr="00C65437" w:rsidRDefault="00D75297" w:rsidP="00C65437">
      <w:pPr>
        <w:spacing w:line="360" w:lineRule="auto"/>
        <w:ind w:firstLine="709"/>
        <w:jc w:val="both"/>
        <w:rPr>
          <w:rFonts w:cs="Times New Roman"/>
          <w:b/>
          <w:bCs/>
          <w:sz w:val="28"/>
          <w:szCs w:val="28"/>
        </w:rPr>
      </w:pPr>
      <w:r>
        <w:rPr>
          <w:rFonts w:cs="Times New Roman"/>
          <w:sz w:val="28"/>
          <w:szCs w:val="28"/>
          <w:lang w:val="ru-RU"/>
        </w:rPr>
        <w:t xml:space="preserve"> </w:t>
      </w:r>
      <w:r w:rsidR="00B94C82" w:rsidRPr="00C65437">
        <w:rPr>
          <w:rFonts w:cs="Times New Roman"/>
          <w:b/>
          <w:bCs/>
          <w:sz w:val="28"/>
          <w:szCs w:val="28"/>
        </w:rPr>
        <w:t>Угрозы для бизнеса:</w:t>
      </w:r>
    </w:p>
    <w:p w:rsidR="00B94C82" w:rsidRPr="00C65437" w:rsidRDefault="00B94C82" w:rsidP="00C65437">
      <w:pPr>
        <w:numPr>
          <w:ilvl w:val="0"/>
          <w:numId w:val="4"/>
        </w:numPr>
        <w:tabs>
          <w:tab w:val="left" w:pos="360"/>
        </w:tabs>
        <w:spacing w:line="360" w:lineRule="auto"/>
        <w:ind w:left="0" w:firstLine="709"/>
        <w:jc w:val="both"/>
        <w:rPr>
          <w:rFonts w:cs="Times New Roman"/>
          <w:sz w:val="28"/>
          <w:szCs w:val="28"/>
        </w:rPr>
      </w:pPr>
      <w:r w:rsidRPr="00C65437">
        <w:rPr>
          <w:rFonts w:cs="Times New Roman"/>
          <w:sz w:val="28"/>
          <w:szCs w:val="28"/>
        </w:rPr>
        <w:t>Экономическая нестабильность (инфляция);</w:t>
      </w:r>
    </w:p>
    <w:p w:rsidR="00B94C82" w:rsidRPr="00C65437" w:rsidRDefault="00B94C82" w:rsidP="00C65437">
      <w:pPr>
        <w:numPr>
          <w:ilvl w:val="0"/>
          <w:numId w:val="4"/>
        </w:numPr>
        <w:tabs>
          <w:tab w:val="left" w:pos="360"/>
        </w:tabs>
        <w:spacing w:line="360" w:lineRule="auto"/>
        <w:ind w:left="0" w:firstLine="709"/>
        <w:jc w:val="both"/>
        <w:rPr>
          <w:rFonts w:cs="Times New Roman"/>
          <w:sz w:val="28"/>
          <w:szCs w:val="28"/>
        </w:rPr>
      </w:pPr>
      <w:r w:rsidRPr="00C65437">
        <w:rPr>
          <w:rFonts w:cs="Times New Roman"/>
          <w:sz w:val="28"/>
          <w:szCs w:val="28"/>
        </w:rPr>
        <w:t>Появление сильных</w:t>
      </w:r>
      <w:r w:rsidR="00C65437">
        <w:rPr>
          <w:rFonts w:cs="Times New Roman"/>
          <w:sz w:val="28"/>
          <w:szCs w:val="28"/>
        </w:rPr>
        <w:t xml:space="preserve"> </w:t>
      </w:r>
      <w:r w:rsidRPr="00C65437">
        <w:rPr>
          <w:rFonts w:cs="Times New Roman"/>
          <w:sz w:val="28"/>
          <w:szCs w:val="28"/>
        </w:rPr>
        <w:t>конкурентов.</w:t>
      </w:r>
    </w:p>
    <w:p w:rsidR="00B94C82" w:rsidRPr="00C65437" w:rsidRDefault="00B94C82" w:rsidP="00C65437">
      <w:pPr>
        <w:spacing w:line="360" w:lineRule="auto"/>
        <w:ind w:firstLine="709"/>
        <w:jc w:val="both"/>
        <w:rPr>
          <w:rFonts w:cs="Times New Roman"/>
          <w:sz w:val="28"/>
          <w:szCs w:val="28"/>
        </w:rPr>
      </w:pPr>
      <w:r w:rsidRPr="00C65437">
        <w:rPr>
          <w:rFonts w:cs="Times New Roman"/>
          <w:sz w:val="28"/>
          <w:szCs w:val="28"/>
        </w:rPr>
        <w:t xml:space="preserve">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Можно сказать, что ЗАО “</w:t>
      </w:r>
      <w:r w:rsidR="006E7BE5" w:rsidRPr="00C65437">
        <w:rPr>
          <w:rFonts w:cs="Times New Roman"/>
          <w:sz w:val="28"/>
          <w:szCs w:val="28"/>
          <w:lang w:val="ru-RU"/>
        </w:rPr>
        <w:t>__________________</w:t>
      </w:r>
      <w:r w:rsidR="00B94C82" w:rsidRPr="00C65437">
        <w:rPr>
          <w:rFonts w:cs="Times New Roman"/>
          <w:sz w:val="28"/>
          <w:szCs w:val="28"/>
          <w:lang w:val="ru-RU"/>
        </w:rPr>
        <w:t>” достаточно крепко стоит на рынке данного</w:t>
      </w:r>
      <w:r>
        <w:rPr>
          <w:rFonts w:cs="Times New Roman"/>
          <w:sz w:val="28"/>
          <w:szCs w:val="28"/>
          <w:lang w:val="ru-RU"/>
        </w:rPr>
        <w:t xml:space="preserve"> </w:t>
      </w:r>
      <w:r w:rsidR="00B94C82" w:rsidRPr="00C65437">
        <w:rPr>
          <w:rFonts w:cs="Times New Roman"/>
          <w:sz w:val="28"/>
          <w:szCs w:val="28"/>
          <w:lang w:val="ru-RU"/>
        </w:rPr>
        <w:t>региона, о чем свидетельствуют показатели хозяйственной</w:t>
      </w:r>
      <w:r>
        <w:rPr>
          <w:rFonts w:cs="Times New Roman"/>
          <w:sz w:val="28"/>
          <w:szCs w:val="28"/>
          <w:lang w:val="ru-RU"/>
        </w:rPr>
        <w:t xml:space="preserve"> </w:t>
      </w:r>
      <w:r w:rsidR="00B94C82" w:rsidRPr="00C65437">
        <w:rPr>
          <w:rFonts w:cs="Times New Roman"/>
          <w:sz w:val="28"/>
          <w:szCs w:val="28"/>
          <w:lang w:val="ru-RU"/>
        </w:rPr>
        <w:t>деятельности фирмы. Отсюда видно, что мероприятия по управлению персоналом и фирмы в общем , проводимые руководством компании, благоприятно сказываются на внутреннем состоянии компании и оказывают положительное влияние на персонал ЗАО “</w:t>
      </w:r>
      <w:r w:rsidR="006E7BE5" w:rsidRPr="00C65437">
        <w:rPr>
          <w:rFonts w:cs="Times New Roman"/>
          <w:sz w:val="28"/>
          <w:szCs w:val="28"/>
          <w:lang w:val="ru-RU"/>
        </w:rPr>
        <w:t>____________________».</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b/>
          <w:bCs/>
          <w:sz w:val="28"/>
          <w:szCs w:val="28"/>
          <w:lang w:val="ru-RU"/>
        </w:rPr>
        <w:t>2.2. ОРГАНИЗАЦИЯ РАБОТЫ ПО УПРАВЛЕНИЮ</w:t>
      </w:r>
      <w:r w:rsidR="00C65437">
        <w:rPr>
          <w:rFonts w:cs="Times New Roman"/>
          <w:b/>
          <w:bCs/>
          <w:sz w:val="28"/>
          <w:szCs w:val="28"/>
          <w:lang w:val="ru-RU"/>
        </w:rPr>
        <w:t xml:space="preserve"> </w:t>
      </w:r>
      <w:r w:rsidRPr="00C65437">
        <w:rPr>
          <w:rFonts w:cs="Times New Roman"/>
          <w:b/>
          <w:bCs/>
          <w:sz w:val="28"/>
          <w:szCs w:val="28"/>
          <w:lang w:val="ru-RU"/>
        </w:rPr>
        <w:t>ПЕРСОНАЛОМ</w:t>
      </w:r>
      <w:r w:rsidR="00C65437">
        <w:rPr>
          <w:rFonts w:cs="Times New Roman"/>
          <w:b/>
          <w:bCs/>
          <w:sz w:val="28"/>
          <w:szCs w:val="28"/>
          <w:lang w:val="ru-RU"/>
        </w:rPr>
        <w:t xml:space="preserve"> </w:t>
      </w:r>
      <w:r w:rsidRPr="00C65437">
        <w:rPr>
          <w:rFonts w:cs="Times New Roman"/>
          <w:b/>
          <w:bCs/>
          <w:sz w:val="28"/>
          <w:szCs w:val="28"/>
          <w:lang w:val="ru-RU"/>
        </w:rPr>
        <w:t>НА ПРЕДПРИЯТИИ. ПРОБЛЕМЫ</w:t>
      </w:r>
      <w:r w:rsidR="00C65437">
        <w:rPr>
          <w:rFonts w:cs="Times New Roman"/>
          <w:b/>
          <w:bCs/>
          <w:sz w:val="28"/>
          <w:szCs w:val="28"/>
          <w:lang w:val="ru-RU"/>
        </w:rPr>
        <w:t xml:space="preserve"> </w:t>
      </w:r>
      <w:r w:rsidRPr="00C65437">
        <w:rPr>
          <w:rFonts w:cs="Times New Roman"/>
          <w:b/>
          <w:bCs/>
          <w:sz w:val="28"/>
          <w:szCs w:val="28"/>
          <w:lang w:val="ru-RU"/>
        </w:rPr>
        <w:t>КАДРОВОГО МЕНЕДЖМЕНТА НА ПРЕДПРИЯТИИ.</w:t>
      </w:r>
    </w:p>
    <w:p w:rsidR="00D7529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Так как</w:t>
      </w:r>
      <w:r w:rsidR="00C65437">
        <w:rPr>
          <w:rFonts w:cs="Times New Roman"/>
          <w:sz w:val="28"/>
          <w:szCs w:val="28"/>
          <w:lang w:val="ru-RU"/>
        </w:rPr>
        <w:t xml:space="preserve"> </w:t>
      </w:r>
      <w:r w:rsidRPr="00C65437">
        <w:rPr>
          <w:rFonts w:cs="Times New Roman"/>
          <w:sz w:val="28"/>
          <w:szCs w:val="28"/>
          <w:lang w:val="ru-RU"/>
        </w:rPr>
        <w:t>наша компания работает</w:t>
      </w:r>
      <w:r w:rsidR="00C65437">
        <w:rPr>
          <w:rFonts w:cs="Times New Roman"/>
          <w:sz w:val="28"/>
          <w:szCs w:val="28"/>
          <w:lang w:val="ru-RU"/>
        </w:rPr>
        <w:t xml:space="preserve"> </w:t>
      </w:r>
      <w:r w:rsidRPr="00C65437">
        <w:rPr>
          <w:rFonts w:cs="Times New Roman"/>
          <w:sz w:val="28"/>
          <w:szCs w:val="28"/>
          <w:lang w:val="ru-RU"/>
        </w:rPr>
        <w:t>уже довольно долгое время и, как известно, раньше на предприятиях отдел кадров</w:t>
      </w:r>
      <w:r w:rsidR="00C65437">
        <w:rPr>
          <w:rFonts w:cs="Times New Roman"/>
          <w:sz w:val="28"/>
          <w:szCs w:val="28"/>
          <w:lang w:val="ru-RU"/>
        </w:rPr>
        <w:t xml:space="preserve"> </w:t>
      </w:r>
      <w:r w:rsidRPr="00C65437">
        <w:rPr>
          <w:rFonts w:cs="Times New Roman"/>
          <w:sz w:val="28"/>
          <w:szCs w:val="28"/>
          <w:lang w:val="ru-RU"/>
        </w:rPr>
        <w:t>представлял собой</w:t>
      </w:r>
      <w:r w:rsidR="00C65437">
        <w:rPr>
          <w:rFonts w:cs="Times New Roman"/>
          <w:sz w:val="28"/>
          <w:szCs w:val="28"/>
          <w:lang w:val="ru-RU"/>
        </w:rPr>
        <w:t xml:space="preserve"> </w:t>
      </w:r>
      <w:r w:rsidRPr="00C65437">
        <w:rPr>
          <w:rFonts w:cs="Times New Roman"/>
          <w:sz w:val="28"/>
          <w:szCs w:val="28"/>
          <w:lang w:val="ru-RU"/>
        </w:rPr>
        <w:t>исключительно</w:t>
      </w:r>
      <w:r w:rsidR="00C65437">
        <w:rPr>
          <w:rFonts w:cs="Times New Roman"/>
          <w:sz w:val="28"/>
          <w:szCs w:val="28"/>
          <w:lang w:val="ru-RU"/>
        </w:rPr>
        <w:t xml:space="preserve"> </w:t>
      </w:r>
      <w:r w:rsidRPr="00C65437">
        <w:rPr>
          <w:rFonts w:cs="Times New Roman"/>
          <w:sz w:val="28"/>
          <w:szCs w:val="28"/>
          <w:lang w:val="ru-RU"/>
        </w:rPr>
        <w:t xml:space="preserve">подразделение, занимающееся ведением кадрового делопроизводства. Так было и у нас в компании. </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Постепенно</w:t>
      </w:r>
      <w:r>
        <w:rPr>
          <w:rFonts w:cs="Times New Roman"/>
          <w:sz w:val="28"/>
          <w:szCs w:val="28"/>
          <w:lang w:val="ru-RU"/>
        </w:rPr>
        <w:t xml:space="preserve"> </w:t>
      </w:r>
      <w:r w:rsidR="00B94C82" w:rsidRPr="00C65437">
        <w:rPr>
          <w:rFonts w:cs="Times New Roman"/>
          <w:sz w:val="28"/>
          <w:szCs w:val="28"/>
          <w:lang w:val="ru-RU"/>
        </w:rPr>
        <w:t>руководство</w:t>
      </w:r>
      <w:r>
        <w:rPr>
          <w:rFonts w:cs="Times New Roman"/>
          <w:sz w:val="28"/>
          <w:szCs w:val="28"/>
          <w:lang w:val="ru-RU"/>
        </w:rPr>
        <w:t xml:space="preserve"> </w:t>
      </w:r>
      <w:r w:rsidR="00B94C82" w:rsidRPr="00C65437">
        <w:rPr>
          <w:rFonts w:cs="Times New Roman"/>
          <w:sz w:val="28"/>
          <w:szCs w:val="28"/>
          <w:lang w:val="ru-RU"/>
        </w:rPr>
        <w:t>стало замечать</w:t>
      </w:r>
      <w:r>
        <w:rPr>
          <w:rFonts w:cs="Times New Roman"/>
          <w:sz w:val="28"/>
          <w:szCs w:val="28"/>
          <w:lang w:val="ru-RU"/>
        </w:rPr>
        <w:t xml:space="preserve"> </w:t>
      </w:r>
      <w:r w:rsidR="00B94C82" w:rsidRPr="00C65437">
        <w:rPr>
          <w:rFonts w:cs="Times New Roman"/>
          <w:sz w:val="28"/>
          <w:szCs w:val="28"/>
          <w:lang w:val="ru-RU"/>
        </w:rPr>
        <w:t>связь между</w:t>
      </w:r>
      <w:r>
        <w:rPr>
          <w:rFonts w:cs="Times New Roman"/>
          <w:sz w:val="28"/>
          <w:szCs w:val="28"/>
          <w:lang w:val="ru-RU"/>
        </w:rPr>
        <w:t xml:space="preserve"> </w:t>
      </w:r>
      <w:r w:rsidR="00B94C82" w:rsidRPr="00C65437">
        <w:rPr>
          <w:rFonts w:cs="Times New Roman"/>
          <w:sz w:val="28"/>
          <w:szCs w:val="28"/>
          <w:lang w:val="ru-RU"/>
        </w:rPr>
        <w:t>высокопрофессиональным персоналом и прибылью. Функции сотрудников отдела кадров стали разрастаться и значительно усложняться.</w:t>
      </w:r>
      <w:r>
        <w:rPr>
          <w:rFonts w:cs="Times New Roman"/>
          <w:sz w:val="28"/>
          <w:szCs w:val="28"/>
          <w:lang w:val="ru-RU"/>
        </w:rPr>
        <w:t xml:space="preserve"> </w:t>
      </w:r>
      <w:r w:rsidR="00B94C82" w:rsidRPr="00C65437">
        <w:rPr>
          <w:rFonts w:cs="Times New Roman"/>
          <w:sz w:val="28"/>
          <w:szCs w:val="28"/>
          <w:lang w:val="ru-RU"/>
        </w:rPr>
        <w:t>Окончательно свое внимание на проблемы управления</w:t>
      </w:r>
      <w:r>
        <w:rPr>
          <w:rFonts w:cs="Times New Roman"/>
          <w:sz w:val="28"/>
          <w:szCs w:val="28"/>
          <w:lang w:val="ru-RU"/>
        </w:rPr>
        <w:t xml:space="preserve"> </w:t>
      </w:r>
      <w:r w:rsidR="00B94C82" w:rsidRPr="00C65437">
        <w:rPr>
          <w:rFonts w:cs="Times New Roman"/>
          <w:sz w:val="28"/>
          <w:szCs w:val="28"/>
          <w:lang w:val="ru-RU"/>
        </w:rPr>
        <w:t>персоналом в нашей компании собственники бизнеса обратили только в последнее время. Это обусловлено тем, что сейчас</w:t>
      </w:r>
      <w:r>
        <w:rPr>
          <w:rFonts w:cs="Times New Roman"/>
          <w:sz w:val="28"/>
          <w:szCs w:val="28"/>
          <w:lang w:val="ru-RU"/>
        </w:rPr>
        <w:t xml:space="preserve"> </w:t>
      </w:r>
      <w:r w:rsidR="00B94C82" w:rsidRPr="00C65437">
        <w:rPr>
          <w:rFonts w:cs="Times New Roman"/>
          <w:sz w:val="28"/>
          <w:szCs w:val="28"/>
          <w:lang w:val="ru-RU"/>
        </w:rPr>
        <w:t>активно внедряются западные модели управления человеческими ресурсами, и тем, что время неприятия сталинского “кадры решают все”</w:t>
      </w:r>
      <w:r>
        <w:rPr>
          <w:rFonts w:cs="Times New Roman"/>
          <w:sz w:val="28"/>
          <w:szCs w:val="28"/>
          <w:lang w:val="ru-RU"/>
        </w:rPr>
        <w:t xml:space="preserve"> </w:t>
      </w:r>
      <w:r w:rsidR="00B94C82" w:rsidRPr="00C65437">
        <w:rPr>
          <w:rFonts w:cs="Times New Roman"/>
          <w:sz w:val="28"/>
          <w:szCs w:val="28"/>
          <w:lang w:val="ru-RU"/>
        </w:rPr>
        <w:t>прошло – ведь кадры действительно решают все: от вопросов деловой репутации и имиджа компании до качества продукта.</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Сегодня обязанности работника, отвечающего за кадры на нашем предприятии выходят далеко за пределы ведения кадровой документации. Это и поддержание психологически благоприятного климата в коллективе, разработка</w:t>
      </w:r>
      <w:r>
        <w:rPr>
          <w:rFonts w:cs="Times New Roman"/>
          <w:sz w:val="28"/>
          <w:szCs w:val="28"/>
          <w:lang w:val="ru-RU"/>
        </w:rPr>
        <w:t xml:space="preserve"> </w:t>
      </w:r>
      <w:r w:rsidR="00B94C82" w:rsidRPr="00C65437">
        <w:rPr>
          <w:rFonts w:cs="Times New Roman"/>
          <w:sz w:val="28"/>
          <w:szCs w:val="28"/>
          <w:lang w:val="ru-RU"/>
        </w:rPr>
        <w:t>гибких систем стимулирования труда, организация различных обучающих мероприятий и т.д.</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Безусловно, грамотная, четко отлаженная и соответствующая законодательству постановка системы кадрового</w:t>
      </w:r>
      <w:r>
        <w:rPr>
          <w:rFonts w:cs="Times New Roman"/>
          <w:sz w:val="28"/>
          <w:szCs w:val="28"/>
          <w:lang w:val="ru-RU"/>
        </w:rPr>
        <w:t xml:space="preserve"> </w:t>
      </w:r>
      <w:r w:rsidR="00B94C82" w:rsidRPr="00C65437">
        <w:rPr>
          <w:rFonts w:cs="Times New Roman"/>
          <w:sz w:val="28"/>
          <w:szCs w:val="28"/>
          <w:lang w:val="ru-RU"/>
        </w:rPr>
        <w:t>документооборота и сейчас не потеряла своей значимости, но это была работа в основном с штатными единицами , а не с “живыми” людьми. И для руководства стала очевидной значимость каждого отдельного сотрудника в системе общей полноценной работы коллектива, и как следствие, в достижении основной цели – получения прибыли. Роль отдела кадров в структуре</w:t>
      </w:r>
      <w:r>
        <w:rPr>
          <w:rFonts w:cs="Times New Roman"/>
          <w:sz w:val="28"/>
          <w:szCs w:val="28"/>
          <w:lang w:val="ru-RU"/>
        </w:rPr>
        <w:t xml:space="preserve"> </w:t>
      </w:r>
      <w:r w:rsidR="00B94C82" w:rsidRPr="00C65437">
        <w:rPr>
          <w:rFonts w:cs="Times New Roman"/>
          <w:sz w:val="28"/>
          <w:szCs w:val="28"/>
          <w:lang w:val="ru-RU"/>
        </w:rPr>
        <w:t>нашего предприятия претерпела</w:t>
      </w:r>
      <w:r>
        <w:rPr>
          <w:rFonts w:cs="Times New Roman"/>
          <w:sz w:val="28"/>
          <w:szCs w:val="28"/>
          <w:lang w:val="ru-RU"/>
        </w:rPr>
        <w:t xml:space="preserve"> </w:t>
      </w:r>
      <w:r w:rsidR="00B94C82" w:rsidRPr="00C65437">
        <w:rPr>
          <w:rFonts w:cs="Times New Roman"/>
          <w:sz w:val="28"/>
          <w:szCs w:val="28"/>
          <w:lang w:val="ru-RU"/>
        </w:rPr>
        <w:t>кардинальные изменения. Для нас стало понятно, что</w:t>
      </w:r>
      <w:r>
        <w:rPr>
          <w:rFonts w:cs="Times New Roman"/>
          <w:sz w:val="28"/>
          <w:szCs w:val="28"/>
          <w:lang w:val="ru-RU"/>
        </w:rPr>
        <w:t xml:space="preserve"> </w:t>
      </w:r>
      <w:r w:rsidR="00B94C82" w:rsidRPr="00C65437">
        <w:rPr>
          <w:rFonts w:cs="Times New Roman"/>
          <w:sz w:val="28"/>
          <w:szCs w:val="28"/>
          <w:lang w:val="ru-RU"/>
        </w:rPr>
        <w:t>основная стратегическая цель создания службы по управлению персоналом – это создание сплоченной и</w:t>
      </w:r>
      <w:r>
        <w:rPr>
          <w:rFonts w:cs="Times New Roman"/>
          <w:sz w:val="28"/>
          <w:szCs w:val="28"/>
          <w:lang w:val="ru-RU"/>
        </w:rPr>
        <w:t xml:space="preserve"> </w:t>
      </w:r>
      <w:r w:rsidR="00B94C82" w:rsidRPr="00C65437">
        <w:rPr>
          <w:rFonts w:cs="Times New Roman"/>
          <w:sz w:val="28"/>
          <w:szCs w:val="28"/>
          <w:lang w:val="ru-RU"/>
        </w:rPr>
        <w:t>работоспособной команды единомышленников, заинтересованных в конечном результате своего труда и ощущающих</w:t>
      </w:r>
      <w:r>
        <w:rPr>
          <w:rFonts w:cs="Times New Roman"/>
          <w:sz w:val="28"/>
          <w:szCs w:val="28"/>
          <w:lang w:val="ru-RU"/>
        </w:rPr>
        <w:t xml:space="preserve"> </w:t>
      </w:r>
      <w:r w:rsidR="00B94C82" w:rsidRPr="00C65437">
        <w:rPr>
          <w:rFonts w:cs="Times New Roman"/>
          <w:sz w:val="28"/>
          <w:szCs w:val="28"/>
          <w:lang w:val="ru-RU"/>
        </w:rPr>
        <w:t>моральную принадлежность к предприятию.</w:t>
      </w:r>
      <w:r>
        <w:rPr>
          <w:rFonts w:cs="Times New Roman"/>
          <w:sz w:val="28"/>
          <w:szCs w:val="28"/>
          <w:lang w:val="ru-RU"/>
        </w:rPr>
        <w:t xml:space="preserve"> </w:t>
      </w:r>
      <w:r w:rsidR="00B94C82" w:rsidRPr="00C65437">
        <w:rPr>
          <w:rFonts w:cs="Times New Roman"/>
          <w:sz w:val="28"/>
          <w:szCs w:val="28"/>
          <w:lang w:val="ru-RU"/>
        </w:rPr>
        <w:t>Это формирование гибкой</w:t>
      </w:r>
      <w:r>
        <w:rPr>
          <w:rFonts w:cs="Times New Roman"/>
          <w:sz w:val="28"/>
          <w:szCs w:val="28"/>
          <w:lang w:val="ru-RU"/>
        </w:rPr>
        <w:t xml:space="preserve"> </w:t>
      </w:r>
      <w:r w:rsidR="00B94C82" w:rsidRPr="00C65437">
        <w:rPr>
          <w:rFonts w:cs="Times New Roman"/>
          <w:sz w:val="28"/>
          <w:szCs w:val="28"/>
          <w:lang w:val="ru-RU"/>
        </w:rPr>
        <w:t>и индивидуально- ориентированной</w:t>
      </w:r>
      <w:r>
        <w:rPr>
          <w:rFonts w:cs="Times New Roman"/>
          <w:sz w:val="28"/>
          <w:szCs w:val="28"/>
          <w:lang w:val="ru-RU"/>
        </w:rPr>
        <w:t xml:space="preserve"> </w:t>
      </w:r>
      <w:r w:rsidR="00B94C82" w:rsidRPr="00C65437">
        <w:rPr>
          <w:rFonts w:cs="Times New Roman"/>
          <w:sz w:val="28"/>
          <w:szCs w:val="28"/>
          <w:lang w:val="ru-RU"/>
        </w:rPr>
        <w:t>системы управления, построенной по принципу взаимодействия</w:t>
      </w:r>
      <w:r>
        <w:rPr>
          <w:rFonts w:cs="Times New Roman"/>
          <w:sz w:val="28"/>
          <w:szCs w:val="28"/>
          <w:lang w:val="ru-RU"/>
        </w:rPr>
        <w:t xml:space="preserve"> </w:t>
      </w:r>
      <w:r w:rsidR="00B94C82" w:rsidRPr="00C65437">
        <w:rPr>
          <w:rFonts w:cs="Times New Roman"/>
          <w:sz w:val="28"/>
          <w:szCs w:val="28"/>
          <w:lang w:val="ru-RU"/>
        </w:rPr>
        <w:t>“лицом к лицу” с каждым</w:t>
      </w:r>
      <w:r>
        <w:rPr>
          <w:rFonts w:cs="Times New Roman"/>
          <w:sz w:val="28"/>
          <w:szCs w:val="28"/>
          <w:lang w:val="ru-RU"/>
        </w:rPr>
        <w:t xml:space="preserve"> </w:t>
      </w:r>
      <w:r w:rsidR="00B94C82" w:rsidRPr="00C65437">
        <w:rPr>
          <w:rFonts w:cs="Times New Roman"/>
          <w:sz w:val="28"/>
          <w:szCs w:val="28"/>
          <w:lang w:val="ru-RU"/>
        </w:rPr>
        <w:t>работником и призванной способствовать наиболее эффективной деятельности предприятия.</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Четко продуманная и хорошо спланированная система управления</w:t>
      </w:r>
      <w:r>
        <w:rPr>
          <w:rFonts w:cs="Times New Roman"/>
          <w:sz w:val="28"/>
          <w:szCs w:val="28"/>
          <w:lang w:val="ru-RU"/>
        </w:rPr>
        <w:t xml:space="preserve"> </w:t>
      </w:r>
      <w:r w:rsidR="00B94C82" w:rsidRPr="00C65437">
        <w:rPr>
          <w:rFonts w:cs="Times New Roman"/>
          <w:sz w:val="28"/>
          <w:szCs w:val="28"/>
          <w:lang w:val="ru-RU"/>
        </w:rPr>
        <w:t>персоналом на сегодняшний день включает в себя различные составляющие: прицельный точечный подбор новых</w:t>
      </w:r>
      <w:r>
        <w:rPr>
          <w:rFonts w:cs="Times New Roman"/>
          <w:sz w:val="28"/>
          <w:szCs w:val="28"/>
          <w:lang w:val="ru-RU"/>
        </w:rPr>
        <w:t xml:space="preserve"> </w:t>
      </w:r>
      <w:r w:rsidR="00B94C82" w:rsidRPr="00C65437">
        <w:rPr>
          <w:rFonts w:cs="Times New Roman"/>
          <w:sz w:val="28"/>
          <w:szCs w:val="28"/>
          <w:lang w:val="ru-RU"/>
        </w:rPr>
        <w:t>работников (с дальнейшей психологической адаптацией); разработку схем мотивации, включающих в себя самые разнообразные стимулы помимо традиционных</w:t>
      </w:r>
      <w:r>
        <w:rPr>
          <w:rFonts w:cs="Times New Roman"/>
          <w:sz w:val="28"/>
          <w:szCs w:val="28"/>
          <w:lang w:val="ru-RU"/>
        </w:rPr>
        <w:t xml:space="preserve"> </w:t>
      </w:r>
      <w:r w:rsidR="00B94C82" w:rsidRPr="00C65437">
        <w:rPr>
          <w:rFonts w:cs="Times New Roman"/>
          <w:sz w:val="28"/>
          <w:szCs w:val="28"/>
          <w:lang w:val="ru-RU"/>
        </w:rPr>
        <w:t>денежных, проведение корпоративных мероприятий и многое другое. В ведение службы персонала остается ведение</w:t>
      </w:r>
      <w:r>
        <w:rPr>
          <w:rFonts w:cs="Times New Roman"/>
          <w:sz w:val="28"/>
          <w:szCs w:val="28"/>
          <w:lang w:val="ru-RU"/>
        </w:rPr>
        <w:t xml:space="preserve"> </w:t>
      </w:r>
      <w:r w:rsidR="00B94C82" w:rsidRPr="00C65437">
        <w:rPr>
          <w:rFonts w:cs="Times New Roman"/>
          <w:sz w:val="28"/>
          <w:szCs w:val="28"/>
          <w:lang w:val="ru-RU"/>
        </w:rPr>
        <w:t>кадрового делопроизводства в соответствии с ТК РФ.</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На данном этапе развития</w:t>
      </w:r>
      <w:r w:rsidR="00C65437">
        <w:rPr>
          <w:rFonts w:cs="Times New Roman"/>
          <w:sz w:val="28"/>
          <w:szCs w:val="28"/>
          <w:lang w:val="ru-RU"/>
        </w:rPr>
        <w:t xml:space="preserve"> </w:t>
      </w:r>
      <w:r w:rsidRPr="00C65437">
        <w:rPr>
          <w:rFonts w:cs="Times New Roman"/>
          <w:sz w:val="28"/>
          <w:szCs w:val="28"/>
          <w:lang w:val="ru-RU"/>
        </w:rPr>
        <w:t>бизнеса появилась</w:t>
      </w:r>
      <w:r w:rsidR="00C65437">
        <w:rPr>
          <w:rFonts w:cs="Times New Roman"/>
          <w:sz w:val="28"/>
          <w:szCs w:val="28"/>
          <w:lang w:val="ru-RU"/>
        </w:rPr>
        <w:t xml:space="preserve"> </w:t>
      </w:r>
      <w:r w:rsidRPr="00C65437">
        <w:rPr>
          <w:rFonts w:cs="Times New Roman"/>
          <w:sz w:val="28"/>
          <w:szCs w:val="28"/>
          <w:lang w:val="ru-RU"/>
        </w:rPr>
        <w:t>острая</w:t>
      </w:r>
      <w:r w:rsidR="00C65437">
        <w:rPr>
          <w:rFonts w:cs="Times New Roman"/>
          <w:sz w:val="28"/>
          <w:szCs w:val="28"/>
          <w:lang w:val="ru-RU"/>
        </w:rPr>
        <w:t xml:space="preserve"> </w:t>
      </w:r>
      <w:r w:rsidRPr="00C65437">
        <w:rPr>
          <w:rFonts w:cs="Times New Roman"/>
          <w:sz w:val="28"/>
          <w:szCs w:val="28"/>
          <w:lang w:val="ru-RU"/>
        </w:rPr>
        <w:t>необходимость</w:t>
      </w:r>
      <w:r w:rsidR="00C65437">
        <w:rPr>
          <w:rFonts w:cs="Times New Roman"/>
          <w:sz w:val="28"/>
          <w:szCs w:val="28"/>
          <w:lang w:val="ru-RU"/>
        </w:rPr>
        <w:t xml:space="preserve"> </w:t>
      </w:r>
      <w:r w:rsidRPr="00C65437">
        <w:rPr>
          <w:rFonts w:cs="Times New Roman"/>
          <w:sz w:val="28"/>
          <w:szCs w:val="28"/>
          <w:lang w:val="ru-RU"/>
        </w:rPr>
        <w:t>в создании эффективной службы персонала, в нашей организации идет процесс создания такой службы. В связи с</w:t>
      </w:r>
      <w:r w:rsidR="00C65437">
        <w:rPr>
          <w:rFonts w:cs="Times New Roman"/>
          <w:sz w:val="28"/>
          <w:szCs w:val="28"/>
          <w:lang w:val="ru-RU"/>
        </w:rPr>
        <w:t xml:space="preserve"> </w:t>
      </w:r>
      <w:r w:rsidRPr="00C65437">
        <w:rPr>
          <w:rFonts w:cs="Times New Roman"/>
          <w:sz w:val="28"/>
          <w:szCs w:val="28"/>
          <w:lang w:val="ru-RU"/>
        </w:rPr>
        <w:t>тем,</w:t>
      </w:r>
      <w:r w:rsidR="00C65437">
        <w:rPr>
          <w:rFonts w:cs="Times New Roman"/>
          <w:sz w:val="28"/>
          <w:szCs w:val="28"/>
          <w:lang w:val="ru-RU"/>
        </w:rPr>
        <w:t xml:space="preserve"> </w:t>
      </w:r>
      <w:r w:rsidRPr="00C65437">
        <w:rPr>
          <w:rFonts w:cs="Times New Roman"/>
          <w:sz w:val="28"/>
          <w:szCs w:val="28"/>
          <w:lang w:val="ru-RU"/>
        </w:rPr>
        <w:t>что наше предприятие на рынке не один год и очередные политические и экономические перемены в России создали определенные условия для дальнейшего развития бизнеса – все это</w:t>
      </w:r>
      <w:r w:rsidR="00C65437">
        <w:rPr>
          <w:rFonts w:cs="Times New Roman"/>
          <w:sz w:val="28"/>
          <w:szCs w:val="28"/>
          <w:lang w:val="ru-RU"/>
        </w:rPr>
        <w:t xml:space="preserve"> </w:t>
      </w:r>
      <w:r w:rsidRPr="00C65437">
        <w:rPr>
          <w:rFonts w:cs="Times New Roman"/>
          <w:sz w:val="28"/>
          <w:szCs w:val="28"/>
          <w:lang w:val="ru-RU"/>
        </w:rPr>
        <w:t>является</w:t>
      </w:r>
      <w:r w:rsidR="00C65437">
        <w:rPr>
          <w:rFonts w:cs="Times New Roman"/>
          <w:sz w:val="28"/>
          <w:szCs w:val="28"/>
          <w:lang w:val="ru-RU"/>
        </w:rPr>
        <w:t xml:space="preserve"> </w:t>
      </w:r>
      <w:r w:rsidRPr="00C65437">
        <w:rPr>
          <w:rFonts w:cs="Times New Roman"/>
          <w:sz w:val="28"/>
          <w:szCs w:val="28"/>
          <w:lang w:val="ru-RU"/>
        </w:rPr>
        <w:t>основанием к разработке эффективной</w:t>
      </w:r>
      <w:r w:rsidR="00C65437">
        <w:rPr>
          <w:rFonts w:cs="Times New Roman"/>
          <w:sz w:val="28"/>
          <w:szCs w:val="28"/>
          <w:lang w:val="ru-RU"/>
        </w:rPr>
        <w:t xml:space="preserve"> </w:t>
      </w:r>
      <w:r w:rsidRPr="00C65437">
        <w:rPr>
          <w:rFonts w:cs="Times New Roman"/>
          <w:sz w:val="28"/>
          <w:szCs w:val="28"/>
          <w:lang w:val="ru-RU"/>
        </w:rPr>
        <w:t>кадровой политики и созданию службы по управлению персоналом.</w:t>
      </w:r>
      <w:r w:rsidR="00C65437">
        <w:rPr>
          <w:rFonts w:cs="Times New Roman"/>
          <w:sz w:val="28"/>
          <w:szCs w:val="28"/>
          <w:lang w:val="ru-RU"/>
        </w:rPr>
        <w:t xml:space="preserve"> </w:t>
      </w:r>
      <w:r w:rsidRPr="00C65437">
        <w:rPr>
          <w:rFonts w:cs="Times New Roman"/>
          <w:sz w:val="28"/>
          <w:szCs w:val="28"/>
          <w:lang w:val="ru-RU"/>
        </w:rPr>
        <w:t>Построение службы персонала</w:t>
      </w:r>
      <w:r w:rsidR="00C65437">
        <w:rPr>
          <w:rFonts w:cs="Times New Roman"/>
          <w:sz w:val="28"/>
          <w:szCs w:val="28"/>
          <w:lang w:val="ru-RU"/>
        </w:rPr>
        <w:t xml:space="preserve"> </w:t>
      </w:r>
      <w:r w:rsidRPr="00C65437">
        <w:rPr>
          <w:rFonts w:cs="Times New Roman"/>
          <w:sz w:val="28"/>
          <w:szCs w:val="28"/>
          <w:lang w:val="ru-RU"/>
        </w:rPr>
        <w:t>на новом предприятии и на уже существующем</w:t>
      </w:r>
      <w:r w:rsidR="00C65437">
        <w:rPr>
          <w:rFonts w:cs="Times New Roman"/>
          <w:sz w:val="28"/>
          <w:szCs w:val="28"/>
          <w:lang w:val="ru-RU"/>
        </w:rPr>
        <w:t xml:space="preserve"> </w:t>
      </w:r>
      <w:r w:rsidRPr="00C65437">
        <w:rPr>
          <w:rFonts w:cs="Times New Roman"/>
          <w:sz w:val="28"/>
          <w:szCs w:val="28"/>
          <w:lang w:val="ru-RU"/>
        </w:rPr>
        <w:t>несколько лет принципиально разные ситуации. Так как наше предприятие</w:t>
      </w:r>
      <w:r w:rsidR="00C65437">
        <w:rPr>
          <w:rFonts w:cs="Times New Roman"/>
          <w:sz w:val="28"/>
          <w:szCs w:val="28"/>
          <w:lang w:val="ru-RU"/>
        </w:rPr>
        <w:t xml:space="preserve"> </w:t>
      </w:r>
      <w:r w:rsidRPr="00C65437">
        <w:rPr>
          <w:rFonts w:cs="Times New Roman"/>
          <w:sz w:val="28"/>
          <w:szCs w:val="28"/>
          <w:lang w:val="ru-RU"/>
        </w:rPr>
        <w:t>спокойно</w:t>
      </w:r>
      <w:r w:rsidR="00C65437">
        <w:rPr>
          <w:rFonts w:cs="Times New Roman"/>
          <w:sz w:val="28"/>
          <w:szCs w:val="28"/>
          <w:lang w:val="ru-RU"/>
        </w:rPr>
        <w:t xml:space="preserve"> </w:t>
      </w:r>
      <w:r w:rsidRPr="00C65437">
        <w:rPr>
          <w:rFonts w:cs="Times New Roman"/>
          <w:sz w:val="28"/>
          <w:szCs w:val="28"/>
          <w:lang w:val="ru-RU"/>
        </w:rPr>
        <w:t>существует</w:t>
      </w:r>
      <w:r w:rsidR="00C65437">
        <w:rPr>
          <w:rFonts w:cs="Times New Roman"/>
          <w:sz w:val="28"/>
          <w:szCs w:val="28"/>
          <w:lang w:val="ru-RU"/>
        </w:rPr>
        <w:t xml:space="preserve"> </w:t>
      </w:r>
      <w:r w:rsidRPr="00C65437">
        <w:rPr>
          <w:rFonts w:cs="Times New Roman"/>
          <w:sz w:val="28"/>
          <w:szCs w:val="28"/>
          <w:lang w:val="ru-RU"/>
        </w:rPr>
        <w:t>довольно долгое время без службы персонала, казалось , что на предприятии</w:t>
      </w:r>
      <w:r w:rsidR="00C65437">
        <w:rPr>
          <w:rFonts w:cs="Times New Roman"/>
          <w:sz w:val="28"/>
          <w:szCs w:val="28"/>
          <w:lang w:val="ru-RU"/>
        </w:rPr>
        <w:t xml:space="preserve"> </w:t>
      </w:r>
      <w:r w:rsidRPr="00C65437">
        <w:rPr>
          <w:rFonts w:cs="Times New Roman"/>
          <w:sz w:val="28"/>
          <w:szCs w:val="28"/>
          <w:lang w:val="ru-RU"/>
        </w:rPr>
        <w:t>ситуация нормальная : собеседования проводят</w:t>
      </w:r>
      <w:r w:rsidR="00C65437">
        <w:rPr>
          <w:rFonts w:cs="Times New Roman"/>
          <w:sz w:val="28"/>
          <w:szCs w:val="28"/>
          <w:lang w:val="ru-RU"/>
        </w:rPr>
        <w:t xml:space="preserve"> </w:t>
      </w:r>
      <w:r w:rsidRPr="00C65437">
        <w:rPr>
          <w:rFonts w:cs="Times New Roman"/>
          <w:sz w:val="28"/>
          <w:szCs w:val="28"/>
          <w:lang w:val="ru-RU"/>
        </w:rPr>
        <w:t>руководители</w:t>
      </w:r>
      <w:r w:rsidR="00C65437">
        <w:rPr>
          <w:rFonts w:cs="Times New Roman"/>
          <w:sz w:val="28"/>
          <w:szCs w:val="28"/>
          <w:lang w:val="ru-RU"/>
        </w:rPr>
        <w:t xml:space="preserve"> </w:t>
      </w:r>
      <w:r w:rsidRPr="00C65437">
        <w:rPr>
          <w:rFonts w:cs="Times New Roman"/>
          <w:sz w:val="28"/>
          <w:szCs w:val="28"/>
          <w:lang w:val="ru-RU"/>
        </w:rPr>
        <w:t>подразделений , поиск новых сотрудников ведется исключительно через знакомых, но в какой-то момент</w:t>
      </w:r>
      <w:r w:rsidR="00C65437">
        <w:rPr>
          <w:rFonts w:cs="Times New Roman"/>
          <w:sz w:val="28"/>
          <w:szCs w:val="28"/>
          <w:lang w:val="ru-RU"/>
        </w:rPr>
        <w:t xml:space="preserve"> </w:t>
      </w:r>
      <w:r w:rsidRPr="00C65437">
        <w:rPr>
          <w:rFonts w:cs="Times New Roman"/>
          <w:sz w:val="28"/>
          <w:szCs w:val="28"/>
          <w:lang w:val="ru-RU"/>
        </w:rPr>
        <w:t>обнаружилось, что самые высопрофессиональные специалисты уходят к конкурентам, а найти им адекватную замену не удается, весь резерв</w:t>
      </w:r>
      <w:r w:rsidR="00C65437">
        <w:rPr>
          <w:rFonts w:cs="Times New Roman"/>
          <w:sz w:val="28"/>
          <w:szCs w:val="28"/>
          <w:lang w:val="ru-RU"/>
        </w:rPr>
        <w:t xml:space="preserve"> </w:t>
      </w:r>
      <w:r w:rsidRPr="00C65437">
        <w:rPr>
          <w:rFonts w:cs="Times New Roman"/>
          <w:sz w:val="28"/>
          <w:szCs w:val="28"/>
          <w:lang w:val="ru-RU"/>
        </w:rPr>
        <w:t>“по-знакомым”</w:t>
      </w:r>
      <w:r w:rsidR="00C65437">
        <w:rPr>
          <w:rFonts w:cs="Times New Roman"/>
          <w:sz w:val="28"/>
          <w:szCs w:val="28"/>
          <w:lang w:val="ru-RU"/>
        </w:rPr>
        <w:t xml:space="preserve"> </w:t>
      </w:r>
      <w:r w:rsidRPr="00C65437">
        <w:rPr>
          <w:rFonts w:cs="Times New Roman"/>
          <w:sz w:val="28"/>
          <w:szCs w:val="28"/>
          <w:lang w:val="ru-RU"/>
        </w:rPr>
        <w:t>давно исчерпан; текучка усиливается и на менее значимых</w:t>
      </w:r>
      <w:r w:rsidR="00C65437">
        <w:rPr>
          <w:rFonts w:cs="Times New Roman"/>
          <w:sz w:val="28"/>
          <w:szCs w:val="28"/>
          <w:lang w:val="ru-RU"/>
        </w:rPr>
        <w:t xml:space="preserve"> </w:t>
      </w:r>
      <w:r w:rsidRPr="00C65437">
        <w:rPr>
          <w:rFonts w:cs="Times New Roman"/>
          <w:sz w:val="28"/>
          <w:szCs w:val="28"/>
          <w:lang w:val="ru-RU"/>
        </w:rPr>
        <w:t>позициях; трудовая дисциплина</w:t>
      </w:r>
      <w:r w:rsidR="00C65437">
        <w:rPr>
          <w:rFonts w:cs="Times New Roman"/>
          <w:sz w:val="28"/>
          <w:szCs w:val="28"/>
          <w:lang w:val="ru-RU"/>
        </w:rPr>
        <w:t xml:space="preserve"> </w:t>
      </w:r>
      <w:r w:rsidRPr="00C65437">
        <w:rPr>
          <w:rFonts w:cs="Times New Roman"/>
          <w:sz w:val="28"/>
          <w:szCs w:val="28"/>
          <w:lang w:val="ru-RU"/>
        </w:rPr>
        <w:t>растворяется в дыму бесконечных перекуров; между сотрудниками то и дело вспыхивают конфликты. К сожалению, именно</w:t>
      </w:r>
      <w:r w:rsidR="00C65437">
        <w:rPr>
          <w:rFonts w:cs="Times New Roman"/>
          <w:sz w:val="28"/>
          <w:szCs w:val="28"/>
          <w:lang w:val="ru-RU"/>
        </w:rPr>
        <w:t xml:space="preserve"> </w:t>
      </w:r>
      <w:r w:rsidRPr="00C65437">
        <w:rPr>
          <w:rFonts w:cs="Times New Roman"/>
          <w:sz w:val="28"/>
          <w:szCs w:val="28"/>
          <w:lang w:val="ru-RU"/>
        </w:rPr>
        <w:t>в такой уже до предела</w:t>
      </w:r>
      <w:r w:rsidR="00C65437">
        <w:rPr>
          <w:rFonts w:cs="Times New Roman"/>
          <w:sz w:val="28"/>
          <w:szCs w:val="28"/>
          <w:lang w:val="ru-RU"/>
        </w:rPr>
        <w:t xml:space="preserve"> </w:t>
      </w:r>
      <w:r w:rsidRPr="00C65437">
        <w:rPr>
          <w:rFonts w:cs="Times New Roman"/>
          <w:sz w:val="28"/>
          <w:szCs w:val="28"/>
          <w:lang w:val="ru-RU"/>
        </w:rPr>
        <w:t>накаленной ситуации</w:t>
      </w:r>
      <w:r w:rsidR="00C65437">
        <w:rPr>
          <w:rFonts w:cs="Times New Roman"/>
          <w:sz w:val="28"/>
          <w:szCs w:val="28"/>
          <w:lang w:val="ru-RU"/>
        </w:rPr>
        <w:t xml:space="preserve"> </w:t>
      </w:r>
      <w:r w:rsidRPr="00C65437">
        <w:rPr>
          <w:rFonts w:cs="Times New Roman"/>
          <w:sz w:val="28"/>
          <w:szCs w:val="28"/>
          <w:lang w:val="ru-RU"/>
        </w:rPr>
        <w:t>оказалась наша компания</w:t>
      </w:r>
      <w:r w:rsidR="00C65437">
        <w:rPr>
          <w:rFonts w:cs="Times New Roman"/>
          <w:sz w:val="28"/>
          <w:szCs w:val="28"/>
          <w:lang w:val="ru-RU"/>
        </w:rPr>
        <w:t xml:space="preserve"> </w:t>
      </w:r>
      <w:r w:rsidRPr="00C65437">
        <w:rPr>
          <w:rFonts w:cs="Times New Roman"/>
          <w:sz w:val="28"/>
          <w:szCs w:val="28"/>
          <w:lang w:val="ru-RU"/>
        </w:rPr>
        <w:t>и руководство наконец приняло решение о создании службы персонала, с помощью которой</w:t>
      </w:r>
      <w:r w:rsidR="00C65437">
        <w:rPr>
          <w:rFonts w:cs="Times New Roman"/>
          <w:sz w:val="28"/>
          <w:szCs w:val="28"/>
          <w:lang w:val="ru-RU"/>
        </w:rPr>
        <w:t xml:space="preserve"> </w:t>
      </w:r>
      <w:r w:rsidRPr="00C65437">
        <w:rPr>
          <w:rFonts w:cs="Times New Roman"/>
          <w:sz w:val="28"/>
          <w:szCs w:val="28"/>
          <w:lang w:val="ru-RU"/>
        </w:rPr>
        <w:t>планируется решить проблемы с подбором персонала, адаптацией, обучением, мотивацией, так как основная проблема</w:t>
      </w:r>
      <w:r w:rsidR="00C65437">
        <w:rPr>
          <w:rFonts w:cs="Times New Roman"/>
          <w:sz w:val="28"/>
          <w:szCs w:val="28"/>
          <w:lang w:val="ru-RU"/>
        </w:rPr>
        <w:t xml:space="preserve"> </w:t>
      </w:r>
      <w:r w:rsidRPr="00C65437">
        <w:rPr>
          <w:rFonts w:cs="Times New Roman"/>
          <w:sz w:val="28"/>
          <w:szCs w:val="28"/>
          <w:lang w:val="ru-RU"/>
        </w:rPr>
        <w:t xml:space="preserve">на нашем предприятии – это недостаточно разработанная и отлаженная система стимулирования работников.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На определенном этапе работы организации появляется</w:t>
      </w:r>
      <w:r w:rsidR="00C65437">
        <w:rPr>
          <w:rFonts w:cs="Times New Roman"/>
          <w:bCs/>
          <w:color w:val="auto"/>
          <w:sz w:val="28"/>
          <w:szCs w:val="28"/>
          <w:lang w:val="ru-RU" w:eastAsia="ru-RU"/>
        </w:rPr>
        <w:t xml:space="preserve"> </w:t>
      </w:r>
      <w:r w:rsidRPr="00C65437">
        <w:rPr>
          <w:rFonts w:cs="Times New Roman"/>
          <w:bCs/>
          <w:color w:val="auto"/>
          <w:sz w:val="28"/>
          <w:szCs w:val="28"/>
          <w:lang w:val="ru-RU" w:eastAsia="ru-RU"/>
        </w:rPr>
        <w:t xml:space="preserve">необходимость экономической оценки эффективности службы персонала.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Руководство нашей компании было убеждено , что невозможно в цифрах просчитать действия службы персонала и оценить ее эффективность. Тем не менее существуют показатели, с помощью которых несложно выяснить, на каком уровне находится кадровая работа в организации.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Практика показывает, что наиболее «чувствительными» критериями деятельности службы персонала являются такие : коэффициенты текучести, движения, стабильности кадров, оборот персонала, показатели уровня подготовки кадров, средний возраст и стаж, численность по полу и возрасту, потери рабочего времени.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Рассмотрим каждый из этих критериев: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ТЕКУЧЕСТЬ КАДРОВ.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Коэффициент текучести кадров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Ктек =(Хсж + Хдпс)х100: S,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Ктек – коэффициент текучести;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Хсж – общее число уволенных по собственному желанию за отчетный период;</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Хдпс – общее число уволенных за нарушение трудовой дисциплины , прогулы, по судимости за отчетный период;</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S - среднесписочная численность персонала за отчетный период (может служить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самостоятельным показателем , т.к. отражает количественный состав коллектива в динамике).</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Чтобы узнать среднесписочную численность за отчетный период необходимо первого числа каждого месяца фиксировать списочную численность сотрудников предприятия, приходящуюся на этот день. В конце отчетного периода (например , года) вычислить среднесписочную численность вычислить по следующей формуле:</w:t>
      </w:r>
    </w:p>
    <w:p w:rsidR="00B94C82" w:rsidRPr="00C65437" w:rsidRDefault="00B94C82" w:rsidP="00C65437">
      <w:pPr>
        <w:widowControl/>
        <w:suppressAutoHyphens w:val="0"/>
        <w:spacing w:line="360" w:lineRule="auto"/>
        <w:ind w:firstLine="709"/>
        <w:jc w:val="both"/>
        <w:rPr>
          <w:rFonts w:cs="Times New Roman"/>
          <w:color w:val="auto"/>
          <w:sz w:val="28"/>
          <w:szCs w:val="28"/>
          <w:lang w:eastAsia="ru-RU"/>
        </w:rPr>
      </w:pPr>
      <w:r w:rsidRPr="00C65437">
        <w:rPr>
          <w:rFonts w:cs="Times New Roman"/>
          <w:color w:val="auto"/>
          <w:sz w:val="28"/>
          <w:szCs w:val="28"/>
          <w:lang w:eastAsia="ru-RU"/>
        </w:rPr>
        <w:t>S = (S1+S2):2+(S2+S3):2+.....+ (S12+S1n):2)):12,</w:t>
      </w:r>
    </w:p>
    <w:p w:rsidR="00B94C82" w:rsidRPr="00C65437" w:rsidRDefault="00B94C82" w:rsidP="00C65437">
      <w:pPr>
        <w:widowControl/>
        <w:suppressAutoHyphens w:val="0"/>
        <w:spacing w:line="360" w:lineRule="auto"/>
        <w:ind w:firstLine="709"/>
        <w:jc w:val="both"/>
        <w:rPr>
          <w:rFonts w:cs="Times New Roman"/>
          <w:color w:val="auto"/>
          <w:sz w:val="28"/>
          <w:szCs w:val="28"/>
          <w:lang w:eastAsia="ru-RU"/>
        </w:rPr>
      </w:pPr>
      <w:r w:rsidRPr="00C65437">
        <w:rPr>
          <w:rFonts w:cs="Times New Roman"/>
          <w:color w:val="auto"/>
          <w:sz w:val="28"/>
          <w:szCs w:val="28"/>
          <w:lang w:val="ru-RU" w:eastAsia="ru-RU"/>
        </w:rPr>
        <w:t>где</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 – среднесписочная численность;</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S1,S2,S3 ....S12 – списочная численность на первое число каждого месяца отчетного периода;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S1n – списочная численность на 1 января следующего года.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Пределы «нормы» коэффициента текучести кадров, как показывает практика, колеблются от 3% до 5% в стабильной ситуации. Если он меньше 3%, то это можно расценивать как застой в коллективе. В таком случае необходимо искусственно «встряхнуть» персонал, например, найти повод для замены части сотрудников.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В рыночных условиях положение таково, что можно говорить только об относительной стабильности штата. Коэффициент текучести кадров при этом колеблется в пределах 5-9%. Особенно интересен этот показатель в динамике (за несколько отчетных периодов).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Если изобразить динамику текучести кадров в виде графика, то будет хорошо виден результат деятельности службы персонала. Повышение этого коэффициента от одного отчетного периода к другому говорит о снижении стабильности коллектива, недооценке потребностей работников со стороны руководства и кадровых служб, появлении негативных факторов, которые заставляют людей увольняться. Снижение коэффициента текучести, наоборот, свидетельствует об улучшении обстановки в коллективе и целенаправленном подходе в управлении кадрами.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Коэффициент текучести кадров можно рассчитывать не только по всему персоналу компании, но и по отдельным группам сотрудников, например: молодежь до 30 лет, рабочие, группы по возрасту, по полу и т.д. Для этого необходимо фиксировать списочную численность интересующей нас части коллектива на первое число каждого месяца, а в конце отчетного периода рассчитать по формуле среднесписочную численность этой группы, чтобы затем вычислить коэффициент текучести кадров в ней.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Коэффициент интенсивности текучести кадров: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Кит = К тек гр: Ктек;</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 ит – коэффициент интенсивности текучести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 тек гр – коэффициент текучести интересующей нас группы;</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 тек - коэффициент текучести по всему трудовому коллективу.</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Коэффициент эффективности, равный единице, - показатель, средний по рассматриваемому коллективу. Если этот коэффициент больше единицы, то интенсивность текучести у данной части персонала превышает среднюю , следовательно, группа “размывается” текучестью, а на это необходимо обратить внимание при разработке мероприятий, направленных на удержание сотрудников. При коэффициенте меньше единицы интенсивность текучести ниже средней, значит, группа относительно стабильна.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Коэффициент потенциальной текучести.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Показатель текучести можно спрогнозировать путем социологических исследований и расчета коэффициента потенциальной текучести: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Кпт = n х 100: N,</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Кпт – коэффициент потенциальной текучести;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 число сотрудников, выразивших в течение последнего года намерение уволиться;</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 общее число опрошенных.</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Практика показала, что Кпт обычно больше коэффициента фактической текучести в 2 – 2,5 раза. При этом стоит помнить, что работник думающий об увольнении, менее эффективен из-за сниженной мотивации, чем тот, который настроен позитивно на деятельность в данной компании.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Коэффициент движения кадров.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Кдв = Х х 100: S;</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Кдв – коэффициент движения кадров;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Х – общее число уволенных за отчетный период;</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 – среднесписочная численность за отчетный период.</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“Нормативы” коэффициента движения в рыночных условиях колеблются в пределах 10-12%.</w:t>
      </w:r>
    </w:p>
    <w:p w:rsidR="00B94C82" w:rsidRPr="00C65437" w:rsidRDefault="00B94C82" w:rsidP="00C65437">
      <w:pPr>
        <w:widowControl/>
        <w:suppressAutoHyphens w:val="0"/>
        <w:spacing w:line="360" w:lineRule="auto"/>
        <w:ind w:firstLine="709"/>
        <w:jc w:val="both"/>
        <w:rPr>
          <w:rFonts w:cs="Times New Roman"/>
          <w:bCs/>
          <w:color w:val="auto"/>
          <w:sz w:val="28"/>
          <w:szCs w:val="28"/>
          <w:lang w:val="ru-RU" w:eastAsia="ru-RU"/>
        </w:rPr>
      </w:pP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Коэффициент стабильности коллектива.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Кс = n х 100: S,</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Кс – коэффициент стабильности;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 число сотрудников, проработавших весь отчетный период;</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 - среднесписочная численность персонала за отчетный период.</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Оборот персонала.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Об = Х : П,</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Об - оборот персонала;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Х - общее число уволенных;</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П – общее число принятых на работу.</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Этот показатель означает отношение числа уволенных к числу принятых, другими словами , интенсивность сменяемости кадров. Рост оборота персонала от одного отчетного периода к другому может говорить о повышении конкурентоспособности рабочей силы на рынке труда. Кроме того, если оборот больше или равен единице, то в трудовом коллективе отсутствует прирост персонала, а это должно беспокоить кадровую службу при повышении объема работы. Сравнивая оборот в разных группах, можно проследить динамику сменяемости за квартал, полугодие, год, а также в разные годы.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ВОЗРАСТ И СТАЖ.</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Средний возраст /стаж работников коллектива.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Фиксируются эти показатели, как правило, в конце отчетного периода и являются статичными. Вычисляются , как и любая средняя величина, по следующей формуле:</w:t>
      </w:r>
    </w:p>
    <w:p w:rsidR="00B94C82" w:rsidRPr="00C65437" w:rsidRDefault="00B94C82" w:rsidP="00C65437">
      <w:pPr>
        <w:widowControl/>
        <w:suppressAutoHyphens w:val="0"/>
        <w:spacing w:line="360" w:lineRule="auto"/>
        <w:ind w:firstLine="709"/>
        <w:jc w:val="both"/>
        <w:rPr>
          <w:rFonts w:cs="Times New Roman"/>
          <w:color w:val="auto"/>
          <w:sz w:val="28"/>
          <w:szCs w:val="28"/>
          <w:u w:val="single"/>
          <w:lang w:val="ru-RU" w:eastAsia="ru-RU"/>
        </w:rPr>
      </w:pPr>
      <w:r w:rsidRPr="00C65437">
        <w:rPr>
          <w:rFonts w:cs="Times New Roman"/>
          <w:color w:val="auto"/>
          <w:sz w:val="28"/>
          <w:szCs w:val="28"/>
          <w:lang w:val="ru-RU" w:eastAsia="ru-RU"/>
        </w:rPr>
        <w:t xml:space="preserve">Х = </w:t>
      </w:r>
      <w:r w:rsidRPr="00C65437">
        <w:rPr>
          <w:rFonts w:cs="Times New Roman"/>
          <w:color w:val="auto"/>
          <w:sz w:val="28"/>
          <w:szCs w:val="28"/>
          <w:u w:val="single"/>
          <w:lang w:val="ru-RU" w:eastAsia="ru-RU"/>
        </w:rPr>
        <w:t>Х1+Х2+ ........Хn,</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eastAsia="ru-RU"/>
        </w:rPr>
        <w:t>S</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Х – средний возраст /стаж сотрудников коллектива;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Х1......Хn – возраст /стаж отдельных работников;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S - списочная численность персонала на 1 января следующего за отчетным периода.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Снижении среднего возраста говорит об омоложении коллектива, повышение – о его старении.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Чем выше показатель среднего стажа, тем опытнее и стабильнее коллектив, и более сформированной является его корпоративная культура.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Показатели численности групп работников по полу и возрасту:</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Д = n х 100 : S 1n,</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Д - доля наблюдаемой группы от списочной численности,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 число сотрудников данной группы;</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eastAsia="ru-RU"/>
        </w:rPr>
        <w:t>S</w:t>
      </w:r>
      <w:r w:rsidRPr="00C65437">
        <w:rPr>
          <w:rFonts w:cs="Times New Roman"/>
          <w:color w:val="auto"/>
          <w:sz w:val="28"/>
          <w:szCs w:val="28"/>
          <w:lang w:val="ru-RU" w:eastAsia="ru-RU"/>
        </w:rPr>
        <w:t xml:space="preserve"> - списочная численность на 1 января следующего за отчетным года.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Доля каждой возрастной группы в общей численности персонала компании показывает социально-демографическую структуру коллектива.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Группы принято формировать с разбегом в 5 или 10 лет. Такая градация связана с психофизическими особенностями людей разных возрастов.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Молодежная группа “до 18 лет” характеризуется социальной и психологической незрелостью, частой сменой установок при профессиональном самоопределении ; возрастная группа “19-24 года” - окончательным самоопределением в выборе профессии; “25-29 лет” - стремлением к усвоению новых знаний и опыта, связанных с профессией. В любом случае молодежь более мобильна, чем другие возрастные группы, стремится к самоопределению в социальном и личностном статусе.</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В возрасте от 30 до 50 лет люди стремятся достичь высот в профессиональном и должностном статусе. Сотрудники этой группы – наиболее активны и стабильны в своем выборе.</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Возраст “50 – 54 года” у женщин и “55 - 59 лет” у мужчин – это период перехода к пенсионному возрасту, когда снижается физиологический статус. Однако именно в эти годы работник чувствует себя наиболее уверенно в своей профессии и стремится передать свои опыт и знания молодому поколению. Чаще всего наставниками назначают сотрудников именно этих возрастных групп.</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Группа “старше 60 лет” имеет сниженный физиологический статус. Люди в этом возрасте чаще всего работают там, где не требуется физических усилий , например с документами или в научной сфере. Социологические опросы показывают , что пенсионеры в нашей стране работают в основном вынужденно, из-за низкого пенсионного обеспечения.</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Увеличение или уменьшение численности той или иной возрастной группы дает возможность принимать своевременные решения по проведению нужных мероприятий.</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Кроме того, необходимо выделение групп и по половым признакам , так как практика показывает , что мужчины мобильнее женщин , чаще меняют места работы, реже соглашаются на неблагоприятные условия труда и невысокую заработную плату.</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УРОВЕНЬ ПОДГОТОВКИ.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 xml:space="preserve">Общие показатели образовательного уровня.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Общий показатель образовательного уровня – доля от общей численности персонала тех, кто имеют высшее образование или среднее профессиональное образование. Этот показатель интересен и по группам – руководителей, специалистов, рабочих. Следует учитывать содержание деятельности</w:t>
      </w:r>
      <w:r w:rsidRPr="00C65437">
        <w:rPr>
          <w:rFonts w:cs="Times New Roman"/>
          <w:bCs/>
          <w:color w:val="auto"/>
          <w:sz w:val="28"/>
          <w:szCs w:val="28"/>
          <w:lang w:val="ru-RU" w:eastAsia="ru-RU"/>
        </w:rPr>
        <w:t xml:space="preserve"> </w:t>
      </w:r>
      <w:r w:rsidRPr="00C65437">
        <w:rPr>
          <w:rFonts w:cs="Times New Roman"/>
          <w:color w:val="auto"/>
          <w:sz w:val="28"/>
          <w:szCs w:val="28"/>
          <w:lang w:val="ru-RU" w:eastAsia="ru-RU"/>
        </w:rPr>
        <w:t>сотрудников этих категорий. К примеру , в науке необходим высокий уровень образования. Чем менее содержательна сфера труда (например: грузчик, уборщица) – тем предпочтительнее невысокий уровень образования. Сотрудники с высоким образовательным статусом имеют и более высокий уровень притязаний , а это приводит к неудовлетворенности и снижении мотивации при их занятости несодержательным, с интеллектуальной точки зрения, трудом.</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Коэффициент образовательного уровня</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 обр = 1 – N нс : S;</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К обр – коэффициент образовательного уровня;</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Nнс - число работников, имеющих незаконченное среднее образование;</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 - среднесписочная численность.</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Снижение этого показателя от одного отчетного периода к другому говорит о снижении образовательного уровня персонала.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 xml:space="preserve">Коэффициент повышения квалификации.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К пк = N пк х 100 : S;</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К пк - коэффициент повышения квалификации;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пк - число лиц, повысивших квалификацию;</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 – среднесписочная численность.</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Уровень квалификации работников.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У = N оитр : N итр;</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У – уровень квалификации работников;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оитр - число инженерно-технических работников с высшим и с средне-специальным образованием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итр - общее число инженерно-технических работников.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Этот показатель можно вычислить и по другим группам работников.</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 xml:space="preserve">Что касается повышения квалификации, то она должна быть регулярной, т.к. уровень полученных во время учебы знаний с годами снижается (через 5 лет “остается” всего до 10%). При целенаправленном выделении средств на мероприятия по повышению квалификации персонала необходимо равномерное их распределение. Например, в организации 500 человек выполняют идентичную работу. Для постоянного поддержания знаний коллектива на должном уровне необходимо , чтобы 2/3 сотрудников (примерно 350 человек) повышали квалификацию, минимум, раз в 5 лет, т.е. достаточно переобучить 70 работников в год. Предположим, на повышение квалификации одного человека расходуется в среднем 10 000 рублей . Тогда в год на 70 сотрудников понадобится выделить 700 000 рублей. </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bCs/>
          <w:color w:val="auto"/>
          <w:sz w:val="28"/>
          <w:szCs w:val="28"/>
          <w:lang w:val="ru-RU" w:eastAsia="ru-RU"/>
        </w:rPr>
        <w:t>ПОКАЗАТЕЛЬ ПОТЕРЬ РАБОЧЕГО ВРЕМЕНИ.</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Общие потери рабочего времени складываются из очередных, дополнительных, учебных отпусков, отпусков без сохранения заработной платы, пропусков по болезни, из-за прогулов по невыясненным причинам. Выразить общие потери рабочего времени можно в человеко-днях и человеко-часах. Например, итог подсчетов за отчетный период может выглядеть так: 2/24/192, что означает 2 – человека пропустили 24 дня, или 192 часа.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Можно подсчитать общий показатель средних потерь рабочего времени на одного сотрудника: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N = T : S,</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где N – средние потери рабочего времени в человеко-часах на одного сотрудника;</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T - общие потери рабочего времени по предприятию (подразделению);</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S - среднесписочная численность предприятия (подразделения).</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Чем выше общие потери рабочего времени в подразделении , тем менее эффективно оно работает. Относительно пропусков следует учесть, что по закону нормального распределения какое-либо явление , обнаружившее себя менее чем в 5% случаев, считается малозначимым. Поэтому в данной ситуации, если пропущено менее 5 % рабочего времени, не стоит применять санкции в адрес данного подразделения.</w:t>
      </w:r>
    </w:p>
    <w:p w:rsidR="00B94C82" w:rsidRPr="00C65437" w:rsidRDefault="00B94C82" w:rsidP="00C65437">
      <w:pPr>
        <w:widowControl/>
        <w:suppressAutoHyphens w:val="0"/>
        <w:spacing w:line="360" w:lineRule="auto"/>
        <w:ind w:firstLine="709"/>
        <w:jc w:val="both"/>
        <w:rPr>
          <w:rFonts w:cs="Times New Roman"/>
          <w:color w:val="auto"/>
          <w:sz w:val="28"/>
          <w:szCs w:val="28"/>
          <w:lang w:val="ru-RU" w:eastAsia="ru-RU"/>
        </w:rPr>
      </w:pPr>
      <w:r w:rsidRPr="00C65437">
        <w:rPr>
          <w:rFonts w:cs="Times New Roman"/>
          <w:color w:val="auto"/>
          <w:sz w:val="28"/>
          <w:szCs w:val="28"/>
          <w:lang w:val="ru-RU" w:eastAsia="ru-RU"/>
        </w:rPr>
        <w:t>Используя показатели эффективности управления персоналом, можно спрогнозировать неблагоприятную ситуацию и вовремя организовать мероприятия, препятствующие развитию негативных факторов. Кроме того, показатели кадровой работы помогут и самим управленцам оценить свою деятельность.</w:t>
      </w:r>
    </w:p>
    <w:p w:rsidR="00B94C82" w:rsidRPr="00C65437" w:rsidRDefault="00C6543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идеале: создаваемая нами служба персонала</w:t>
      </w:r>
      <w:r>
        <w:rPr>
          <w:rFonts w:cs="Times New Roman"/>
          <w:sz w:val="28"/>
          <w:szCs w:val="28"/>
          <w:lang w:val="ru-RU"/>
        </w:rPr>
        <w:t xml:space="preserve"> </w:t>
      </w:r>
      <w:r w:rsidR="00B94C82" w:rsidRPr="00C65437">
        <w:rPr>
          <w:rFonts w:cs="Times New Roman"/>
          <w:sz w:val="28"/>
          <w:szCs w:val="28"/>
          <w:lang w:val="ru-RU"/>
        </w:rPr>
        <w:t>нашей компании – это подразделение, ответственное, наряду с выполнением</w:t>
      </w:r>
      <w:r>
        <w:rPr>
          <w:rFonts w:cs="Times New Roman"/>
          <w:sz w:val="28"/>
          <w:szCs w:val="28"/>
          <w:lang w:val="ru-RU"/>
        </w:rPr>
        <w:t xml:space="preserve"> </w:t>
      </w:r>
      <w:r w:rsidR="00B94C82" w:rsidRPr="00C65437">
        <w:rPr>
          <w:rFonts w:cs="Times New Roman"/>
          <w:sz w:val="28"/>
          <w:szCs w:val="28"/>
          <w:lang w:val="ru-RU"/>
        </w:rPr>
        <w:t>чисто “технических” задач, еще и за формирование благоприятного морально-психологического климата</w:t>
      </w:r>
      <w:r>
        <w:rPr>
          <w:rFonts w:cs="Times New Roman"/>
          <w:sz w:val="28"/>
          <w:szCs w:val="28"/>
          <w:lang w:val="ru-RU"/>
        </w:rPr>
        <w:t xml:space="preserve"> </w:t>
      </w:r>
      <w:r w:rsidR="00B94C82" w:rsidRPr="00C65437">
        <w:rPr>
          <w:rFonts w:cs="Times New Roman"/>
          <w:sz w:val="28"/>
          <w:szCs w:val="28"/>
          <w:lang w:val="ru-RU"/>
        </w:rPr>
        <w:t>в коллективе, а следовательно,</w:t>
      </w:r>
      <w:r>
        <w:rPr>
          <w:rFonts w:cs="Times New Roman"/>
          <w:sz w:val="28"/>
          <w:szCs w:val="28"/>
          <w:lang w:val="ru-RU"/>
        </w:rPr>
        <w:t xml:space="preserve"> </w:t>
      </w:r>
      <w:r w:rsidR="00B94C82" w:rsidRPr="00C65437">
        <w:rPr>
          <w:rFonts w:cs="Times New Roman"/>
          <w:sz w:val="28"/>
          <w:szCs w:val="28"/>
          <w:lang w:val="ru-RU"/>
        </w:rPr>
        <w:t>обеспечение</w:t>
      </w:r>
      <w:r>
        <w:rPr>
          <w:rFonts w:cs="Times New Roman"/>
          <w:sz w:val="28"/>
          <w:szCs w:val="28"/>
          <w:lang w:val="ru-RU"/>
        </w:rPr>
        <w:t xml:space="preserve"> </w:t>
      </w:r>
      <w:r w:rsidR="00B94C82" w:rsidRPr="00C65437">
        <w:rPr>
          <w:rFonts w:cs="Times New Roman"/>
          <w:sz w:val="28"/>
          <w:szCs w:val="28"/>
          <w:lang w:val="ru-RU"/>
        </w:rPr>
        <w:t>высокой эффективности работы предприятия. Соответственно, с появлением на нашем предприятии</w:t>
      </w:r>
      <w:r>
        <w:rPr>
          <w:rFonts w:cs="Times New Roman"/>
          <w:sz w:val="28"/>
          <w:szCs w:val="28"/>
          <w:lang w:val="ru-RU"/>
        </w:rPr>
        <w:t xml:space="preserve"> </w:t>
      </w:r>
      <w:r w:rsidR="00B94C82" w:rsidRPr="00C65437">
        <w:rPr>
          <w:rFonts w:cs="Times New Roman"/>
          <w:sz w:val="28"/>
          <w:szCs w:val="28"/>
          <w:lang w:val="ru-RU"/>
        </w:rPr>
        <w:t>службы персонала у нас появились гарантии того, что</w:t>
      </w:r>
      <w:r>
        <w:rPr>
          <w:rFonts w:cs="Times New Roman"/>
          <w:sz w:val="28"/>
          <w:szCs w:val="28"/>
          <w:lang w:val="ru-RU"/>
        </w:rPr>
        <w:t xml:space="preserve"> </w:t>
      </w:r>
      <w:r w:rsidR="00B94C82" w:rsidRPr="00C65437">
        <w:rPr>
          <w:rFonts w:cs="Times New Roman"/>
          <w:sz w:val="28"/>
          <w:szCs w:val="28"/>
          <w:lang w:val="ru-RU"/>
        </w:rPr>
        <w:t>в дальнейшем руководство и коллектив компании могут быть избавлены от многих “болезней роста”, свойственным предприятиям, в которых</w:t>
      </w:r>
      <w:r>
        <w:rPr>
          <w:rFonts w:cs="Times New Roman"/>
          <w:sz w:val="28"/>
          <w:szCs w:val="28"/>
          <w:lang w:val="ru-RU"/>
        </w:rPr>
        <w:t xml:space="preserve"> </w:t>
      </w:r>
      <w:r w:rsidR="00B94C82" w:rsidRPr="00C65437">
        <w:rPr>
          <w:rFonts w:cs="Times New Roman"/>
          <w:sz w:val="28"/>
          <w:szCs w:val="28"/>
          <w:lang w:val="ru-RU"/>
        </w:rPr>
        <w:t>служб по управлению персоналом нет или они созданы несвоевременно поздно.</w:t>
      </w:r>
    </w:p>
    <w:p w:rsidR="00B94C82" w:rsidRPr="00C65437" w:rsidRDefault="00D75297" w:rsidP="00C65437">
      <w:pPr>
        <w:spacing w:line="360" w:lineRule="auto"/>
        <w:ind w:firstLine="709"/>
        <w:jc w:val="both"/>
        <w:rPr>
          <w:rFonts w:cs="Times New Roman"/>
          <w:b/>
          <w:bCs/>
          <w:sz w:val="28"/>
          <w:szCs w:val="28"/>
          <w:lang w:val="ru-RU"/>
        </w:rPr>
      </w:pPr>
      <w:r>
        <w:rPr>
          <w:rFonts w:cs="Times New Roman"/>
          <w:sz w:val="28"/>
          <w:szCs w:val="28"/>
          <w:lang w:val="ru-RU"/>
        </w:rPr>
        <w:br w:type="page"/>
      </w:r>
      <w:r w:rsidR="00B94C82" w:rsidRPr="00C65437">
        <w:rPr>
          <w:rFonts w:cs="Times New Roman"/>
          <w:b/>
          <w:bCs/>
          <w:sz w:val="28"/>
          <w:szCs w:val="28"/>
          <w:lang w:val="ru-RU"/>
        </w:rPr>
        <w:t>Глава 3.</w:t>
      </w:r>
      <w:r w:rsidR="00C65437">
        <w:rPr>
          <w:rFonts w:cs="Times New Roman"/>
          <w:b/>
          <w:bCs/>
          <w:sz w:val="28"/>
          <w:szCs w:val="28"/>
          <w:lang w:val="ru-RU"/>
        </w:rPr>
        <w:t xml:space="preserve"> </w:t>
      </w:r>
      <w:r w:rsidR="00B94C82" w:rsidRPr="00C65437">
        <w:rPr>
          <w:rFonts w:cs="Times New Roman"/>
          <w:b/>
          <w:bCs/>
          <w:sz w:val="28"/>
          <w:szCs w:val="28"/>
          <w:lang w:val="ru-RU"/>
        </w:rPr>
        <w:t xml:space="preserve">РЕКОМЕНДАЦИИ ПО РЕШЕНИЮ ПРОБЛЕМЫ </w:t>
      </w:r>
    </w:p>
    <w:p w:rsidR="00B94C82" w:rsidRPr="00C65437" w:rsidRDefault="00C65437" w:rsidP="00C65437">
      <w:pPr>
        <w:spacing w:line="360" w:lineRule="auto"/>
        <w:ind w:firstLine="709"/>
        <w:jc w:val="both"/>
        <w:rPr>
          <w:rFonts w:cs="Times New Roman"/>
          <w:b/>
          <w:bCs/>
          <w:sz w:val="28"/>
          <w:szCs w:val="28"/>
          <w:lang w:val="ru-RU"/>
        </w:rPr>
      </w:pPr>
      <w:r>
        <w:rPr>
          <w:rFonts w:cs="Times New Roman"/>
          <w:b/>
          <w:bCs/>
          <w:sz w:val="28"/>
          <w:szCs w:val="28"/>
          <w:lang w:val="ru-RU"/>
        </w:rPr>
        <w:t xml:space="preserve"> </w:t>
      </w:r>
      <w:r w:rsidR="00B94C82" w:rsidRPr="00C65437">
        <w:rPr>
          <w:rFonts w:cs="Times New Roman"/>
          <w:b/>
          <w:bCs/>
          <w:sz w:val="28"/>
          <w:szCs w:val="28"/>
          <w:lang w:val="ru-RU"/>
        </w:rPr>
        <w:t>НА</w:t>
      </w:r>
      <w:r>
        <w:rPr>
          <w:rFonts w:cs="Times New Roman"/>
          <w:b/>
          <w:bCs/>
          <w:sz w:val="28"/>
          <w:szCs w:val="28"/>
          <w:lang w:val="ru-RU"/>
        </w:rPr>
        <w:t xml:space="preserve"> </w:t>
      </w:r>
      <w:r w:rsidR="00B94C82" w:rsidRPr="00C65437">
        <w:rPr>
          <w:rFonts w:cs="Times New Roman"/>
          <w:b/>
          <w:bCs/>
          <w:sz w:val="28"/>
          <w:szCs w:val="28"/>
          <w:lang w:val="ru-RU"/>
        </w:rPr>
        <w:t>ПРЕДПРИЯТИИ</w:t>
      </w:r>
      <w:r>
        <w:rPr>
          <w:rFonts w:cs="Times New Roman"/>
          <w:b/>
          <w:bCs/>
          <w:sz w:val="28"/>
          <w:szCs w:val="28"/>
          <w:lang w:val="ru-RU"/>
        </w:rPr>
        <w:t xml:space="preserve"> </w:t>
      </w:r>
      <w:r w:rsidR="00B94C82" w:rsidRPr="00C65437">
        <w:rPr>
          <w:rFonts w:cs="Times New Roman"/>
          <w:b/>
          <w:bCs/>
          <w:sz w:val="28"/>
          <w:szCs w:val="28"/>
          <w:lang w:val="ru-RU"/>
        </w:rPr>
        <w:t>ЗАО «СТРОЙИНДУСТРИЯ».</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b/>
          <w:bCs/>
          <w:sz w:val="28"/>
          <w:szCs w:val="28"/>
          <w:lang w:val="ru-RU"/>
        </w:rPr>
        <w:t xml:space="preserve"> 3. 1.</w:t>
      </w:r>
      <w:r w:rsidR="00C65437">
        <w:rPr>
          <w:rFonts w:cs="Times New Roman"/>
          <w:b/>
          <w:bCs/>
          <w:sz w:val="28"/>
          <w:szCs w:val="28"/>
          <w:lang w:val="ru-RU"/>
        </w:rPr>
        <w:t xml:space="preserve"> </w:t>
      </w:r>
      <w:r w:rsidRPr="00C65437">
        <w:rPr>
          <w:rFonts w:cs="Times New Roman"/>
          <w:b/>
          <w:bCs/>
          <w:sz w:val="28"/>
          <w:szCs w:val="28"/>
          <w:lang w:val="ru-RU"/>
        </w:rPr>
        <w:t>Общие рекомендации по решению проблемы</w:t>
      </w:r>
      <w:r w:rsidR="00C65437">
        <w:rPr>
          <w:rFonts w:cs="Times New Roman"/>
          <w:b/>
          <w:bCs/>
          <w:sz w:val="28"/>
          <w:szCs w:val="28"/>
          <w:lang w:val="ru-RU"/>
        </w:rPr>
        <w:t xml:space="preserve"> </w:t>
      </w:r>
      <w:r w:rsidRPr="00C65437">
        <w:rPr>
          <w:rFonts w:cs="Times New Roman"/>
          <w:b/>
          <w:bCs/>
          <w:sz w:val="28"/>
          <w:szCs w:val="28"/>
          <w:lang w:val="ru-RU"/>
        </w:rPr>
        <w:t>создания</w:t>
      </w:r>
      <w:r w:rsidR="00C65437">
        <w:rPr>
          <w:rFonts w:cs="Times New Roman"/>
          <w:b/>
          <w:bCs/>
          <w:sz w:val="28"/>
          <w:szCs w:val="28"/>
          <w:lang w:val="ru-RU"/>
        </w:rPr>
        <w:t xml:space="preserve"> </w:t>
      </w: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b/>
          <w:bCs/>
          <w:sz w:val="28"/>
          <w:szCs w:val="28"/>
          <w:lang w:val="ru-RU"/>
        </w:rPr>
        <w:t>эффективной службы персонала на данном</w:t>
      </w:r>
      <w:r w:rsidR="00C65437">
        <w:rPr>
          <w:rFonts w:cs="Times New Roman"/>
          <w:b/>
          <w:bCs/>
          <w:sz w:val="28"/>
          <w:szCs w:val="28"/>
          <w:lang w:val="ru-RU"/>
        </w:rPr>
        <w:t xml:space="preserve"> </w:t>
      </w:r>
      <w:r w:rsidRPr="00C65437">
        <w:rPr>
          <w:rFonts w:cs="Times New Roman"/>
          <w:b/>
          <w:bCs/>
          <w:sz w:val="28"/>
          <w:szCs w:val="28"/>
          <w:lang w:val="ru-RU"/>
        </w:rPr>
        <w:t>предприятии.</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следствие того, что собственникам бизнеса стало понятно , что есть главное в управлении предприятием, а это – именно персонал (высокопрофессиональный и квалифицированный) намечен план</w:t>
      </w:r>
      <w:r w:rsidR="00C65437">
        <w:rPr>
          <w:rFonts w:cs="Times New Roman"/>
          <w:sz w:val="28"/>
          <w:szCs w:val="28"/>
          <w:lang w:val="ru-RU"/>
        </w:rPr>
        <w:t xml:space="preserve"> </w:t>
      </w:r>
      <w:r w:rsidR="00B94C82" w:rsidRPr="00C65437">
        <w:rPr>
          <w:rFonts w:cs="Times New Roman"/>
          <w:sz w:val="28"/>
          <w:szCs w:val="28"/>
          <w:lang w:val="ru-RU"/>
        </w:rPr>
        <w:t>мероприятий по</w:t>
      </w:r>
      <w:r w:rsidR="00C65437">
        <w:rPr>
          <w:rFonts w:cs="Times New Roman"/>
          <w:sz w:val="28"/>
          <w:szCs w:val="28"/>
          <w:lang w:val="ru-RU"/>
        </w:rPr>
        <w:t xml:space="preserve"> </w:t>
      </w:r>
      <w:r w:rsidR="00B94C82" w:rsidRPr="00C65437">
        <w:rPr>
          <w:rFonts w:cs="Times New Roman"/>
          <w:sz w:val="28"/>
          <w:szCs w:val="28"/>
          <w:lang w:val="ru-RU"/>
        </w:rPr>
        <w:t>созданию эффективной</w:t>
      </w:r>
      <w:r w:rsidR="00C65437">
        <w:rPr>
          <w:rFonts w:cs="Times New Roman"/>
          <w:sz w:val="28"/>
          <w:szCs w:val="28"/>
          <w:lang w:val="ru-RU"/>
        </w:rPr>
        <w:t xml:space="preserve"> </w:t>
      </w:r>
      <w:r w:rsidR="00B94C82" w:rsidRPr="00C65437">
        <w:rPr>
          <w:rFonts w:cs="Times New Roman"/>
          <w:sz w:val="28"/>
          <w:szCs w:val="28"/>
          <w:lang w:val="ru-RU"/>
        </w:rPr>
        <w:t>службы</w:t>
      </w:r>
      <w:r w:rsidR="00C65437">
        <w:rPr>
          <w:rFonts w:cs="Times New Roman"/>
          <w:sz w:val="28"/>
          <w:szCs w:val="28"/>
          <w:lang w:val="ru-RU"/>
        </w:rPr>
        <w:t xml:space="preserve"> </w:t>
      </w:r>
      <w:r w:rsidR="00B94C82" w:rsidRPr="00C65437">
        <w:rPr>
          <w:rFonts w:cs="Times New Roman"/>
          <w:sz w:val="28"/>
          <w:szCs w:val="28"/>
          <w:lang w:val="ru-RU"/>
        </w:rPr>
        <w:t>по управлению персоналом на предприятии, основными функциями</w:t>
      </w:r>
      <w:r w:rsidR="00C65437">
        <w:rPr>
          <w:rFonts w:cs="Times New Roman"/>
          <w:sz w:val="28"/>
          <w:szCs w:val="28"/>
          <w:lang w:val="ru-RU"/>
        </w:rPr>
        <w:t xml:space="preserve"> </w:t>
      </w:r>
      <w:r w:rsidR="00B94C82" w:rsidRPr="00C65437">
        <w:rPr>
          <w:rFonts w:cs="Times New Roman"/>
          <w:sz w:val="28"/>
          <w:szCs w:val="28"/>
          <w:lang w:val="ru-RU"/>
        </w:rPr>
        <w:t>которой</w:t>
      </w:r>
      <w:r w:rsidR="00C65437">
        <w:rPr>
          <w:rFonts w:cs="Times New Roman"/>
          <w:sz w:val="28"/>
          <w:szCs w:val="28"/>
          <w:lang w:val="ru-RU"/>
        </w:rPr>
        <w:t xml:space="preserve"> </w:t>
      </w:r>
      <w:r w:rsidR="00B94C82" w:rsidRPr="00C65437">
        <w:rPr>
          <w:rFonts w:cs="Times New Roman"/>
          <w:sz w:val="28"/>
          <w:szCs w:val="28"/>
          <w:lang w:val="ru-RU"/>
        </w:rPr>
        <w:t>будут:</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подбор, наем, формирование персонала организации для наилучшего достижения</w:t>
      </w:r>
      <w:r w:rsidR="00C65437">
        <w:rPr>
          <w:rFonts w:cs="Times New Roman"/>
          <w:sz w:val="28"/>
          <w:szCs w:val="28"/>
          <w:lang w:val="ru-RU"/>
        </w:rPr>
        <w:t xml:space="preserve"> </w:t>
      </w:r>
      <w:r w:rsidRPr="00C65437">
        <w:rPr>
          <w:rFonts w:cs="Times New Roman"/>
          <w:sz w:val="28"/>
          <w:szCs w:val="28"/>
          <w:lang w:val="ru-RU"/>
        </w:rPr>
        <w:t>целей компании;</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развитие организационной структуры и морального климата</w:t>
      </w:r>
      <w:r w:rsidR="00C65437">
        <w:rPr>
          <w:rFonts w:cs="Times New Roman"/>
          <w:sz w:val="28"/>
          <w:szCs w:val="28"/>
          <w:lang w:val="ru-RU"/>
        </w:rPr>
        <w:t xml:space="preserve"> </w:t>
      </w:r>
      <w:r w:rsidRPr="00C65437">
        <w:rPr>
          <w:rFonts w:cs="Times New Roman"/>
          <w:sz w:val="28"/>
          <w:szCs w:val="28"/>
          <w:lang w:val="ru-RU"/>
        </w:rPr>
        <w:t>предприятия; способствующих проявлению творческой активности каждого работника;</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наилучшее использование</w:t>
      </w:r>
      <w:r w:rsidR="00C65437">
        <w:rPr>
          <w:rFonts w:cs="Times New Roman"/>
          <w:sz w:val="28"/>
          <w:szCs w:val="28"/>
          <w:lang w:val="ru-RU"/>
        </w:rPr>
        <w:t xml:space="preserve"> </w:t>
      </w:r>
      <w:r w:rsidRPr="00C65437">
        <w:rPr>
          <w:rFonts w:cs="Times New Roman"/>
          <w:sz w:val="28"/>
          <w:szCs w:val="28"/>
          <w:lang w:val="ru-RU"/>
        </w:rPr>
        <w:t>потенциала каждого работника и его вознаграждение;</w:t>
      </w:r>
    </w:p>
    <w:p w:rsidR="00B94C82" w:rsidRPr="00C65437" w:rsidRDefault="00B94C82" w:rsidP="00C65437">
      <w:pPr>
        <w:numPr>
          <w:ilvl w:val="0"/>
          <w:numId w:val="2"/>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обеспечение гарантий</w:t>
      </w:r>
      <w:r w:rsidR="00C65437">
        <w:rPr>
          <w:rFonts w:cs="Times New Roman"/>
          <w:sz w:val="28"/>
          <w:szCs w:val="28"/>
          <w:lang w:val="ru-RU"/>
        </w:rPr>
        <w:t xml:space="preserve"> </w:t>
      </w:r>
      <w:r w:rsidRPr="00C65437">
        <w:rPr>
          <w:rFonts w:cs="Times New Roman"/>
          <w:sz w:val="28"/>
          <w:szCs w:val="28"/>
          <w:lang w:val="ru-RU"/>
        </w:rPr>
        <w:t>социальной</w:t>
      </w:r>
      <w:r w:rsidR="00C65437">
        <w:rPr>
          <w:rFonts w:cs="Times New Roman"/>
          <w:sz w:val="28"/>
          <w:szCs w:val="28"/>
          <w:lang w:val="ru-RU"/>
        </w:rPr>
        <w:t xml:space="preserve"> </w:t>
      </w:r>
      <w:r w:rsidRPr="00C65437">
        <w:rPr>
          <w:rFonts w:cs="Times New Roman"/>
          <w:sz w:val="28"/>
          <w:szCs w:val="28"/>
          <w:lang w:val="ru-RU"/>
        </w:rPr>
        <w:t>ответственности организации перед каждым работником .</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В практическом плане выделим такие функции:</w:t>
      </w:r>
    </w:p>
    <w:p w:rsidR="00B94C82" w:rsidRPr="00C65437" w:rsidRDefault="00B94C82" w:rsidP="00C65437">
      <w:pPr>
        <w:spacing w:line="360" w:lineRule="auto"/>
        <w:ind w:firstLine="709"/>
        <w:jc w:val="both"/>
        <w:rPr>
          <w:rFonts w:cs="Times New Roman"/>
          <w:sz w:val="28"/>
          <w:szCs w:val="28"/>
          <w:lang w:val="ru-RU"/>
        </w:rPr>
      </w:pPr>
      <w:r w:rsidRPr="00C65437">
        <w:rPr>
          <w:rFonts w:cs="Times New Roman"/>
          <w:sz w:val="28"/>
          <w:szCs w:val="28"/>
          <w:lang w:val="ru-RU"/>
        </w:rPr>
        <w:t>-</w:t>
      </w:r>
      <w:r w:rsidR="00C65437">
        <w:rPr>
          <w:rFonts w:cs="Times New Roman"/>
          <w:sz w:val="28"/>
          <w:szCs w:val="28"/>
          <w:lang w:val="ru-RU"/>
        </w:rPr>
        <w:t xml:space="preserve"> </w:t>
      </w:r>
      <w:r w:rsidRPr="00C65437">
        <w:rPr>
          <w:rFonts w:cs="Times New Roman"/>
          <w:sz w:val="28"/>
          <w:szCs w:val="28"/>
          <w:lang w:val="ru-RU"/>
        </w:rPr>
        <w:t>четкое понимание</w:t>
      </w:r>
      <w:r w:rsidR="00C65437">
        <w:rPr>
          <w:rFonts w:cs="Times New Roman"/>
          <w:sz w:val="28"/>
          <w:szCs w:val="28"/>
          <w:lang w:val="ru-RU"/>
        </w:rPr>
        <w:t xml:space="preserve"> </w:t>
      </w:r>
      <w:r w:rsidRPr="00C65437">
        <w:rPr>
          <w:rFonts w:cs="Times New Roman"/>
          <w:sz w:val="28"/>
          <w:szCs w:val="28"/>
          <w:lang w:val="ru-RU"/>
        </w:rPr>
        <w:t>и реализация</w:t>
      </w:r>
      <w:r w:rsidR="00C65437">
        <w:rPr>
          <w:rFonts w:cs="Times New Roman"/>
          <w:sz w:val="28"/>
          <w:szCs w:val="28"/>
          <w:lang w:val="ru-RU"/>
        </w:rPr>
        <w:t xml:space="preserve"> </w:t>
      </w:r>
      <w:r w:rsidRPr="00C65437">
        <w:rPr>
          <w:rFonts w:cs="Times New Roman"/>
          <w:sz w:val="28"/>
          <w:szCs w:val="28"/>
          <w:lang w:val="ru-RU"/>
        </w:rPr>
        <w:t>стратегических и тактических целей организации ;</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прогнозирование ситуации на рынке труда и</w:t>
      </w:r>
      <w:r w:rsidR="00C65437">
        <w:rPr>
          <w:rFonts w:cs="Times New Roman"/>
          <w:sz w:val="28"/>
          <w:szCs w:val="28"/>
          <w:lang w:val="ru-RU"/>
        </w:rPr>
        <w:t xml:space="preserve"> </w:t>
      </w:r>
      <w:r w:rsidRPr="00C65437">
        <w:rPr>
          <w:rFonts w:cs="Times New Roman"/>
          <w:sz w:val="28"/>
          <w:szCs w:val="28"/>
          <w:lang w:val="ru-RU"/>
        </w:rPr>
        <w:t>в собственном коллективе для принятия своевремнных</w:t>
      </w:r>
      <w:r w:rsidR="00C65437">
        <w:rPr>
          <w:rFonts w:cs="Times New Roman"/>
          <w:sz w:val="28"/>
          <w:szCs w:val="28"/>
          <w:lang w:val="ru-RU"/>
        </w:rPr>
        <w:t xml:space="preserve"> </w:t>
      </w:r>
      <w:r w:rsidRPr="00C65437">
        <w:rPr>
          <w:rFonts w:cs="Times New Roman"/>
          <w:sz w:val="28"/>
          <w:szCs w:val="28"/>
          <w:lang w:val="ru-RU"/>
        </w:rPr>
        <w:t>упреждающих мер;</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анализ имеющего кадрового потенциала и планирование его развития с учетом</w:t>
      </w:r>
      <w:r w:rsidR="00C65437">
        <w:rPr>
          <w:rFonts w:cs="Times New Roman"/>
          <w:sz w:val="28"/>
          <w:szCs w:val="28"/>
          <w:lang w:val="ru-RU"/>
        </w:rPr>
        <w:t xml:space="preserve"> </w:t>
      </w:r>
      <w:r w:rsidRPr="00C65437">
        <w:rPr>
          <w:rFonts w:cs="Times New Roman"/>
          <w:sz w:val="28"/>
          <w:szCs w:val="28"/>
          <w:lang w:val="ru-RU"/>
        </w:rPr>
        <w:t>перспективы;</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rPr>
      </w:pPr>
      <w:r w:rsidRPr="00C65437">
        <w:rPr>
          <w:rFonts w:cs="Times New Roman"/>
          <w:sz w:val="28"/>
          <w:szCs w:val="28"/>
        </w:rPr>
        <w:t>мотивация персонала;</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rPr>
      </w:pPr>
      <w:r w:rsidRPr="00C65437">
        <w:rPr>
          <w:rFonts w:cs="Times New Roman"/>
          <w:sz w:val="28"/>
          <w:szCs w:val="28"/>
        </w:rPr>
        <w:t>оценка и обучение</w:t>
      </w:r>
      <w:r w:rsidR="00C65437">
        <w:rPr>
          <w:rFonts w:cs="Times New Roman"/>
          <w:sz w:val="28"/>
          <w:szCs w:val="28"/>
        </w:rPr>
        <w:t xml:space="preserve"> </w:t>
      </w:r>
      <w:r w:rsidRPr="00C65437">
        <w:rPr>
          <w:rFonts w:cs="Times New Roman"/>
          <w:sz w:val="28"/>
          <w:szCs w:val="28"/>
        </w:rPr>
        <w:t>кадров;</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содействие</w:t>
      </w:r>
      <w:r w:rsidR="00C65437">
        <w:rPr>
          <w:rFonts w:cs="Times New Roman"/>
          <w:sz w:val="28"/>
          <w:szCs w:val="28"/>
          <w:lang w:val="ru-RU"/>
        </w:rPr>
        <w:t xml:space="preserve"> </w:t>
      </w:r>
      <w:r w:rsidRPr="00C65437">
        <w:rPr>
          <w:rFonts w:cs="Times New Roman"/>
          <w:sz w:val="28"/>
          <w:szCs w:val="28"/>
          <w:lang w:val="ru-RU"/>
        </w:rPr>
        <w:t>в адаптации работников к нововведениям;</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создание социально-комфортных условий</w:t>
      </w:r>
      <w:r w:rsidR="00C65437">
        <w:rPr>
          <w:rFonts w:cs="Times New Roman"/>
          <w:sz w:val="28"/>
          <w:szCs w:val="28"/>
          <w:lang w:val="ru-RU"/>
        </w:rPr>
        <w:t xml:space="preserve"> </w:t>
      </w:r>
      <w:r w:rsidRPr="00C65437">
        <w:rPr>
          <w:rFonts w:cs="Times New Roman"/>
          <w:sz w:val="28"/>
          <w:szCs w:val="28"/>
          <w:lang w:val="ru-RU"/>
        </w:rPr>
        <w:t>в коллективе;</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решение частных вопросов психологической совместимости сотрудников и др.;</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традиционная кадровая работа</w:t>
      </w:r>
      <w:r w:rsidR="00C65437">
        <w:rPr>
          <w:rFonts w:cs="Times New Roman"/>
          <w:sz w:val="28"/>
          <w:szCs w:val="28"/>
          <w:lang w:val="ru-RU"/>
        </w:rPr>
        <w:t xml:space="preserve"> </w:t>
      </w:r>
      <w:r w:rsidRPr="00C65437">
        <w:rPr>
          <w:rFonts w:cs="Times New Roman"/>
          <w:sz w:val="28"/>
          <w:szCs w:val="28"/>
          <w:lang w:val="ru-RU"/>
        </w:rPr>
        <w:t>(кадровое делопроизводство);</w:t>
      </w:r>
    </w:p>
    <w:p w:rsidR="00B94C82" w:rsidRPr="00C65437" w:rsidRDefault="00B94C82" w:rsidP="00C65437">
      <w:pPr>
        <w:numPr>
          <w:ilvl w:val="0"/>
          <w:numId w:val="19"/>
        </w:numPr>
        <w:tabs>
          <w:tab w:val="left" w:pos="360"/>
        </w:tabs>
        <w:spacing w:line="360" w:lineRule="auto"/>
        <w:ind w:left="0" w:firstLine="709"/>
        <w:jc w:val="both"/>
        <w:rPr>
          <w:rFonts w:cs="Times New Roman"/>
          <w:sz w:val="28"/>
          <w:szCs w:val="28"/>
          <w:lang w:val="ru-RU"/>
        </w:rPr>
      </w:pPr>
      <w:r w:rsidRPr="00C65437">
        <w:rPr>
          <w:rFonts w:cs="Times New Roman"/>
          <w:sz w:val="28"/>
          <w:szCs w:val="28"/>
          <w:lang w:val="ru-RU"/>
        </w:rPr>
        <w:t>внедрение современных методик</w:t>
      </w:r>
      <w:r w:rsidR="00C65437">
        <w:rPr>
          <w:rFonts w:cs="Times New Roman"/>
          <w:sz w:val="28"/>
          <w:szCs w:val="28"/>
          <w:lang w:val="ru-RU"/>
        </w:rPr>
        <w:t xml:space="preserve"> </w:t>
      </w:r>
      <w:r w:rsidRPr="00C65437">
        <w:rPr>
          <w:rFonts w:cs="Times New Roman"/>
          <w:sz w:val="28"/>
          <w:szCs w:val="28"/>
          <w:lang w:val="ru-RU"/>
        </w:rPr>
        <w:t>работы с персоналом.</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Руководство компании уверенно, что с появлением на нашем предприятии службы по управления персоналом наше предприятие в жестких условиях современного рынка будет избавлено от большинства “проблем</w:t>
      </w:r>
      <w:r w:rsidR="00C65437">
        <w:rPr>
          <w:rFonts w:cs="Times New Roman"/>
          <w:sz w:val="28"/>
          <w:szCs w:val="28"/>
          <w:lang w:val="ru-RU"/>
        </w:rPr>
        <w:t xml:space="preserve"> </w:t>
      </w:r>
      <w:r w:rsidR="00B94C82" w:rsidRPr="00C65437">
        <w:rPr>
          <w:rFonts w:cs="Times New Roman"/>
          <w:sz w:val="28"/>
          <w:szCs w:val="28"/>
          <w:lang w:val="ru-RU"/>
        </w:rPr>
        <w:t>роста “.</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Руководство нашей</w:t>
      </w:r>
      <w:r w:rsidR="00C65437">
        <w:rPr>
          <w:rFonts w:cs="Times New Roman"/>
          <w:sz w:val="28"/>
          <w:szCs w:val="28"/>
          <w:lang w:val="ru-RU"/>
        </w:rPr>
        <w:t xml:space="preserve"> </w:t>
      </w:r>
      <w:r w:rsidR="00B94C82" w:rsidRPr="00C65437">
        <w:rPr>
          <w:rFonts w:cs="Times New Roman"/>
          <w:sz w:val="28"/>
          <w:szCs w:val="28"/>
          <w:lang w:val="ru-RU"/>
        </w:rPr>
        <w:t>компании приняло решение</w:t>
      </w:r>
      <w:r w:rsidR="00C65437">
        <w:rPr>
          <w:rFonts w:cs="Times New Roman"/>
          <w:sz w:val="28"/>
          <w:szCs w:val="28"/>
          <w:lang w:val="ru-RU"/>
        </w:rPr>
        <w:t xml:space="preserve"> </w:t>
      </w:r>
      <w:r w:rsidR="00B94C82" w:rsidRPr="00C65437">
        <w:rPr>
          <w:rFonts w:cs="Times New Roman"/>
          <w:sz w:val="28"/>
          <w:szCs w:val="28"/>
          <w:lang w:val="ru-RU"/>
        </w:rPr>
        <w:t>о расширении деятельности фирмы в целом</w:t>
      </w:r>
      <w:r w:rsidR="00C65437">
        <w:rPr>
          <w:rFonts w:cs="Times New Roman"/>
          <w:sz w:val="28"/>
          <w:szCs w:val="28"/>
          <w:lang w:val="ru-RU"/>
        </w:rPr>
        <w:t xml:space="preserve"> </w:t>
      </w:r>
      <w:r w:rsidR="00B94C82" w:rsidRPr="00C65437">
        <w:rPr>
          <w:rFonts w:cs="Times New Roman"/>
          <w:sz w:val="28"/>
          <w:szCs w:val="28"/>
          <w:lang w:val="ru-RU"/>
        </w:rPr>
        <w:t>(новые виды деятельности: проектно-изыскательская деятельность, производство</w:t>
      </w:r>
      <w:r w:rsidR="00C65437">
        <w:rPr>
          <w:rFonts w:cs="Times New Roman"/>
          <w:sz w:val="28"/>
          <w:szCs w:val="28"/>
          <w:lang w:val="ru-RU"/>
        </w:rPr>
        <w:t xml:space="preserve"> </w:t>
      </w:r>
      <w:r w:rsidR="00B94C82" w:rsidRPr="00C65437">
        <w:rPr>
          <w:rFonts w:cs="Times New Roman"/>
          <w:sz w:val="28"/>
          <w:szCs w:val="28"/>
          <w:lang w:val="ru-RU"/>
        </w:rPr>
        <w:t>подстанций ). В условиях предстоящего масштабного увеличения</w:t>
      </w:r>
      <w:r w:rsidR="00C65437">
        <w:rPr>
          <w:rFonts w:cs="Times New Roman"/>
          <w:sz w:val="28"/>
          <w:szCs w:val="28"/>
          <w:lang w:val="ru-RU"/>
        </w:rPr>
        <w:t xml:space="preserve"> </w:t>
      </w:r>
      <w:r w:rsidR="00B94C82" w:rsidRPr="00C65437">
        <w:rPr>
          <w:rFonts w:cs="Times New Roman"/>
          <w:sz w:val="28"/>
          <w:szCs w:val="28"/>
          <w:lang w:val="ru-RU"/>
        </w:rPr>
        <w:t>количества работников, необходимости системного обучения новичков, повышения квалификации большей части менеджерского состава имеющихся работников</w:t>
      </w:r>
      <w:r w:rsidR="00C65437">
        <w:rPr>
          <w:rFonts w:cs="Times New Roman"/>
          <w:sz w:val="28"/>
          <w:szCs w:val="28"/>
          <w:lang w:val="ru-RU"/>
        </w:rPr>
        <w:t xml:space="preserve"> </w:t>
      </w:r>
      <w:r w:rsidR="00B94C82" w:rsidRPr="00C65437">
        <w:rPr>
          <w:rFonts w:cs="Times New Roman"/>
          <w:sz w:val="28"/>
          <w:szCs w:val="28"/>
          <w:lang w:val="ru-RU"/>
        </w:rPr>
        <w:t>стало понятно, что нужен</w:t>
      </w:r>
      <w:r w:rsidR="00C65437">
        <w:rPr>
          <w:rFonts w:cs="Times New Roman"/>
          <w:sz w:val="28"/>
          <w:szCs w:val="28"/>
          <w:lang w:val="ru-RU"/>
        </w:rPr>
        <w:t xml:space="preserve"> </w:t>
      </w:r>
      <w:r w:rsidR="00B94C82" w:rsidRPr="00C65437">
        <w:rPr>
          <w:rFonts w:cs="Times New Roman"/>
          <w:sz w:val="28"/>
          <w:szCs w:val="28"/>
          <w:lang w:val="ru-RU"/>
        </w:rPr>
        <w:t>новый, системный подход к</w:t>
      </w:r>
      <w:r w:rsidR="00C65437">
        <w:rPr>
          <w:rFonts w:cs="Times New Roman"/>
          <w:sz w:val="28"/>
          <w:szCs w:val="28"/>
          <w:lang w:val="ru-RU"/>
        </w:rPr>
        <w:t xml:space="preserve"> </w:t>
      </w:r>
      <w:r w:rsidR="00B94C82" w:rsidRPr="00C65437">
        <w:rPr>
          <w:rFonts w:cs="Times New Roman"/>
          <w:sz w:val="28"/>
          <w:szCs w:val="28"/>
          <w:lang w:val="ru-RU"/>
        </w:rPr>
        <w:t>управлению предприятием в целом и</w:t>
      </w:r>
      <w:r w:rsidR="00C65437">
        <w:rPr>
          <w:rFonts w:cs="Times New Roman"/>
          <w:sz w:val="28"/>
          <w:szCs w:val="28"/>
          <w:lang w:val="ru-RU"/>
        </w:rPr>
        <w:t xml:space="preserve"> </w:t>
      </w:r>
      <w:r w:rsidR="00B94C82" w:rsidRPr="00C65437">
        <w:rPr>
          <w:rFonts w:cs="Times New Roman"/>
          <w:sz w:val="28"/>
          <w:szCs w:val="28"/>
          <w:lang w:val="ru-RU"/>
        </w:rPr>
        <w:t xml:space="preserve">управлению персоналом в частности. </w:t>
      </w:r>
    </w:p>
    <w:p w:rsidR="00B94C82" w:rsidRPr="00C65437" w:rsidRDefault="00D75297" w:rsidP="00C65437">
      <w:pPr>
        <w:pStyle w:val="a3"/>
        <w:ind w:firstLine="709"/>
      </w:pPr>
      <w:r>
        <w:t xml:space="preserve"> </w:t>
      </w:r>
      <w:r w:rsidR="00B94C82" w:rsidRPr="00C65437">
        <w:t>В ЗАО «</w:t>
      </w:r>
      <w:r w:rsidR="006E7BE5" w:rsidRPr="00C65437">
        <w:t>____________________</w:t>
      </w:r>
      <w:r w:rsidR="00B94C82" w:rsidRPr="00C65437">
        <w:t>» по динамике персонала, можно отметить, что уровень текучести кадров, полученный за 2007 год (10%)</w:t>
      </w:r>
      <w:r w:rsidR="00C65437">
        <w:t xml:space="preserve"> </w:t>
      </w:r>
      <w:r w:rsidR="00B94C82" w:rsidRPr="00C65437">
        <w:t>является выше среднего. При этом большая часть работников ушла по собственному желанию. Предотвращение увольнения работников по собствен</w:t>
      </w:r>
      <w:r w:rsidR="00B94C82" w:rsidRPr="00C65437">
        <w:softHyphen/>
        <w:t>ному желанию обеспечивается выявлением и удовлетворе</w:t>
      </w:r>
      <w:r w:rsidR="00B94C82" w:rsidRPr="00C65437">
        <w:softHyphen/>
        <w:t>нием их трудовой мотивации, а также обеспечением адаптации вновь принятых работников (особенно в первые шесть месяцев их работы).</w:t>
      </w:r>
    </w:p>
    <w:p w:rsidR="00B94C82" w:rsidRPr="00C65437" w:rsidRDefault="00B94C82" w:rsidP="00C65437">
      <w:pPr>
        <w:pStyle w:val="a3"/>
        <w:ind w:firstLine="709"/>
      </w:pPr>
      <w:r w:rsidRPr="00C65437">
        <w:t>Основными причинами ухода персонала из ЗАО «</w:t>
      </w:r>
      <w:r w:rsidR="006E7BE5" w:rsidRPr="00C65437">
        <w:t>_____________________</w:t>
      </w:r>
      <w:r w:rsidRPr="00C65437">
        <w:t>»</w:t>
      </w:r>
      <w:r w:rsidR="00C65437">
        <w:t xml:space="preserve"> </w:t>
      </w:r>
      <w:r w:rsidRPr="00C65437">
        <w:t>являются следующие: неконкурентоспособные ставки оплаты; несправедливая структура оплаты; проблемы с проездом до места работы; работа, в которой нет особой нужды; работа с персоналом по принципу «соковыжималки» (жесткая структура). При выявлении недостатков и достоинств трудовой жизни персонала ЗАО «</w:t>
      </w:r>
      <w:r w:rsidR="006E7BE5" w:rsidRPr="00C65437">
        <w:t>__________________________</w:t>
      </w:r>
      <w:r w:rsidRPr="00C65437">
        <w:t>», было определено, что большая часть сотрудников довольна своей работой, довольна уровнем заработной платы, видит перспективы дальнейшего карьерного роста, стремится к повышению квалификации, то есть ценит свою работу. Однако, есть часть людей, которые недовольны морально-психологическим климатом коллектива, вполне возможно, что это люди конфликтны по своей сути, однако руководству следует уделить внимание данному вопросу, провести ряд мероприятий, направленных на установление дружеских отношений в коллективе (совместные выезды на природу, праздники и т.д.) в связи с тем, что моральный климат в коллективе напрямую зависит от слаженности коллектива в работе.</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Таким образом, при выявлении всех недостатков в работе и организации деятельности персонала ЗАО</w:t>
      </w:r>
      <w:r w:rsidR="00C65437">
        <w:rPr>
          <w:rFonts w:cs="Times New Roman"/>
          <w:sz w:val="28"/>
          <w:szCs w:val="28"/>
          <w:lang w:val="ru-RU"/>
        </w:rPr>
        <w:t xml:space="preserve"> </w:t>
      </w:r>
      <w:r w:rsidRPr="00C65437">
        <w:rPr>
          <w:rFonts w:cs="Times New Roman"/>
          <w:sz w:val="28"/>
          <w:szCs w:val="28"/>
          <w:lang w:val="ru-RU"/>
        </w:rPr>
        <w:t>«</w:t>
      </w:r>
      <w:r w:rsidR="006E7BE5" w:rsidRPr="00C65437">
        <w:rPr>
          <w:rFonts w:cs="Times New Roman"/>
          <w:sz w:val="28"/>
          <w:szCs w:val="28"/>
          <w:lang w:val="ru-RU"/>
        </w:rPr>
        <w:t>_____________________</w:t>
      </w:r>
      <w:r w:rsidRPr="00C65437">
        <w:rPr>
          <w:rFonts w:cs="Times New Roman"/>
          <w:sz w:val="28"/>
          <w:szCs w:val="28"/>
          <w:lang w:val="ru-RU"/>
        </w:rPr>
        <w:t>» рекомендовано:</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1. Внедрение должности менеджера по персоналу, создание службы по управлению персоналом, вывод части обязанностей офис-менеджера и передачей менеджеру по персоналу.</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В связи, с чем был произведен расчет заработной платы менеджера по персоналу, которая составила 480000 рублей в год (40000 рублей в месяц).</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В свою очередь из заработной платы Администратора была вычтено 6000 рублей оклада, и в среднем его годовая заработная плата уменьшилась на 72000 рублей.</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2. Усовершенствована система подбора кадров, было рекомендовано производить поиск сотрудников через внешние агентства, которые выполняют часть функций по поиску персонала по определенным заданным критериям, что в достаточной степени экономит время службы управления, и способствует более тщательному поиску сотрудников. Акцент в работе был сделан и на подбор персонала из состава студентов, проходящих практику в ЗАО</w:t>
      </w:r>
      <w:r w:rsidR="00C65437">
        <w:rPr>
          <w:rFonts w:cs="Times New Roman"/>
          <w:sz w:val="28"/>
          <w:szCs w:val="28"/>
          <w:lang w:val="ru-RU"/>
        </w:rPr>
        <w:t xml:space="preserve"> </w:t>
      </w:r>
      <w:r w:rsidRPr="00C65437">
        <w:rPr>
          <w:rFonts w:cs="Times New Roman"/>
          <w:sz w:val="28"/>
          <w:szCs w:val="28"/>
          <w:lang w:val="ru-RU"/>
        </w:rPr>
        <w:t>«Стройиндустрия», что позволит повысить скорость адаптации и профориентации сотрудников.</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3. Совершенствование системы обучения сотрудников, как новичков, так и опытных работников. Было предложено разработать индивидуальную программу для обучения кадров</w:t>
      </w:r>
      <w:r w:rsidR="00C65437">
        <w:rPr>
          <w:rFonts w:cs="Times New Roman"/>
          <w:sz w:val="28"/>
          <w:szCs w:val="28"/>
          <w:lang w:val="ru-RU"/>
        </w:rPr>
        <w:t xml:space="preserve"> </w:t>
      </w:r>
      <w:r w:rsidRPr="00C65437">
        <w:rPr>
          <w:rFonts w:cs="Times New Roman"/>
          <w:sz w:val="28"/>
          <w:szCs w:val="28"/>
          <w:lang w:val="ru-RU"/>
        </w:rPr>
        <w:t xml:space="preserve">с учетом их профессиональных достижений и черт характера, особенно важными направлениями обучения младшего торгового персонала являются изучение ассортимента товаров, технологии продаж, корпоративных ценностей компании. </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Был также проведен расчет эффективности от проведенных мероприятий и результаты показали, что компания получит больший объем реализации благодаря тем сотрудникам, которые прошли обучение. Особенно это касается лиц, обучение которых проходило с приглашением внешних специалистов, например психолога, для улучшения технологии продаж и общения с клиентом.</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4. Совершенствование системы адаптации персонала способствует уменьшению текучести кадров, и более слаженной и эффективной работе сотрудников. Разработка программы адаптации студентов, и всех принятых сотрудников, для этого организовывается процесс прикрепления к каждому новичку опытного работника в этой же сфере деятельности, например, при поступлении сотрудника в отдел продаж светотехники, непосредственно его прикрепляют к менеджеру</w:t>
      </w:r>
      <w:r w:rsidR="00C65437">
        <w:rPr>
          <w:rFonts w:cs="Times New Roman"/>
          <w:sz w:val="28"/>
          <w:szCs w:val="28"/>
          <w:lang w:val="ru-RU"/>
        </w:rPr>
        <w:t xml:space="preserve"> </w:t>
      </w:r>
      <w:r w:rsidRPr="00C65437">
        <w:rPr>
          <w:rFonts w:cs="Times New Roman"/>
          <w:sz w:val="28"/>
          <w:szCs w:val="28"/>
          <w:lang w:val="ru-RU"/>
        </w:rPr>
        <w:t xml:space="preserve">данного отдела, который помогает ему разобраться в тонкостях продаж, ассортименте товара, понять психологию клиента. Конечно же, активное участие принимает и управленческий персонал, в частности администратор, менеджер по персоналу, старший менеджер. </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5. Система аттестации персонала играет также важную роль. И в качестве разработки программы аттестации было предложено проводить оценку персонала 2 раза в год с применением компьютерного тестирования и собеседования. В результате чего члены аттестационной комиссии делают выводы о дальнейшей судьбе сотрудника (повышение, понижение, повышение заработной платы и т.д.).</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6. Система стимулирования персонала: А. материальное стимулирование работников, была предложена новая система стимулирования основанная на коэффициентом методе от продаж. При этом было разработано 2 методики, одна для менеджеров, которые непосредственно принимают участие в процессе продаж, а другая для управленческого персонала, который способствует улучшению деятельности по реализации товаров менеджерами.</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Б. Нематериальное стимулирование, это разработка мер социального характера, применения ряда льгот, организация</w:t>
      </w:r>
      <w:r w:rsidR="00D75297">
        <w:rPr>
          <w:rFonts w:cs="Times New Roman"/>
          <w:sz w:val="28"/>
          <w:szCs w:val="28"/>
          <w:lang w:val="ru-RU"/>
        </w:rPr>
        <w:t xml:space="preserve"> культурно-массовых мероприятий</w:t>
      </w:r>
      <w:r w:rsidRPr="00C65437">
        <w:rPr>
          <w:rFonts w:cs="Times New Roman"/>
          <w:sz w:val="28"/>
          <w:szCs w:val="28"/>
          <w:lang w:val="ru-RU"/>
        </w:rPr>
        <w:t>, возможность участия сотрудников в принятии важных решений, и другие мероприятия.</w:t>
      </w:r>
    </w:p>
    <w:p w:rsidR="00B94C82" w:rsidRPr="00C65437" w:rsidRDefault="00B94C82" w:rsidP="00C65437">
      <w:pPr>
        <w:shd w:val="clear" w:color="auto" w:fill="FFFFFF"/>
        <w:tabs>
          <w:tab w:val="left" w:pos="101"/>
        </w:tabs>
        <w:autoSpaceDE w:val="0"/>
        <w:autoSpaceDN w:val="0"/>
        <w:adjustRightInd w:val="0"/>
        <w:spacing w:line="360" w:lineRule="auto"/>
        <w:ind w:firstLine="709"/>
        <w:jc w:val="both"/>
        <w:rPr>
          <w:rFonts w:cs="Times New Roman"/>
          <w:sz w:val="28"/>
          <w:szCs w:val="28"/>
          <w:lang w:val="ru-RU"/>
        </w:rPr>
      </w:pPr>
      <w:r w:rsidRPr="00C65437">
        <w:rPr>
          <w:rFonts w:cs="Times New Roman"/>
          <w:sz w:val="28"/>
          <w:szCs w:val="28"/>
          <w:lang w:val="ru-RU"/>
        </w:rPr>
        <w:t>В связи со всеми внедренными мероприятиями была рассчитана эффективность от их проведения.</w:t>
      </w:r>
    </w:p>
    <w:p w:rsidR="00B94C82" w:rsidRPr="00C65437" w:rsidRDefault="00B94C82" w:rsidP="00C65437">
      <w:pPr>
        <w:pStyle w:val="20"/>
        <w:spacing w:after="0" w:line="360" w:lineRule="auto"/>
        <w:ind w:firstLine="709"/>
        <w:jc w:val="both"/>
        <w:rPr>
          <w:rFonts w:cs="Times New Roman"/>
          <w:caps/>
          <w:sz w:val="28"/>
          <w:lang w:val="ru-RU"/>
        </w:rPr>
      </w:pPr>
      <w:r w:rsidRPr="00C65437">
        <w:rPr>
          <w:rFonts w:cs="Times New Roman"/>
          <w:sz w:val="28"/>
          <w:szCs w:val="28"/>
          <w:lang w:val="ru-RU"/>
        </w:rPr>
        <w:t xml:space="preserve">По результатам реализованного проекта, видно, </w:t>
      </w:r>
      <w:r w:rsidRPr="00C65437">
        <w:rPr>
          <w:rFonts w:cs="Times New Roman"/>
          <w:sz w:val="28"/>
          <w:lang w:val="ru-RU"/>
        </w:rPr>
        <w:t>что внедрение предложенных в</w:t>
      </w:r>
      <w:r w:rsidR="00C65437">
        <w:rPr>
          <w:rFonts w:cs="Times New Roman"/>
          <w:sz w:val="28"/>
          <w:lang w:val="ru-RU"/>
        </w:rPr>
        <w:t xml:space="preserve"> </w:t>
      </w:r>
      <w:r w:rsidRPr="00C65437">
        <w:rPr>
          <w:rFonts w:cs="Times New Roman"/>
          <w:sz w:val="28"/>
          <w:lang w:val="ru-RU"/>
        </w:rPr>
        <w:t xml:space="preserve">проекте мероприятий позволит существенным образом повысить объем реализации услуг – на 70% по сравнению с уровнем предшествующего года. </w:t>
      </w:r>
    </w:p>
    <w:p w:rsidR="00B94C82" w:rsidRPr="00C65437" w:rsidRDefault="00B94C82" w:rsidP="00C65437">
      <w:pPr>
        <w:pStyle w:val="20"/>
        <w:spacing w:after="0" w:line="360" w:lineRule="auto"/>
        <w:ind w:firstLine="709"/>
        <w:jc w:val="both"/>
        <w:rPr>
          <w:rFonts w:cs="Times New Roman"/>
          <w:caps/>
          <w:sz w:val="28"/>
          <w:lang w:val="ru-RU"/>
        </w:rPr>
      </w:pPr>
      <w:r w:rsidRPr="00C65437">
        <w:rPr>
          <w:rFonts w:cs="Times New Roman"/>
          <w:sz w:val="28"/>
          <w:lang w:val="ru-RU"/>
        </w:rPr>
        <w:t>Общая численность сотрудников предприятия изменится всего на 5%, тогда как</w:t>
      </w:r>
      <w:r w:rsidR="00C65437">
        <w:rPr>
          <w:rFonts w:cs="Times New Roman"/>
          <w:sz w:val="28"/>
          <w:lang w:val="ru-RU"/>
        </w:rPr>
        <w:t xml:space="preserve"> </w:t>
      </w:r>
      <w:r w:rsidRPr="00C65437">
        <w:rPr>
          <w:rFonts w:cs="Times New Roman"/>
          <w:sz w:val="28"/>
          <w:lang w:val="ru-RU"/>
        </w:rPr>
        <w:t>рост производительности труда одного сотрудника увеличится примерно на 65%</w:t>
      </w:r>
      <w:r w:rsidRPr="00C65437">
        <w:rPr>
          <w:rFonts w:cs="Times New Roman"/>
          <w:caps/>
          <w:sz w:val="28"/>
          <w:lang w:val="ru-RU"/>
        </w:rPr>
        <w:t>.</w:t>
      </w:r>
    </w:p>
    <w:p w:rsidR="00B94C82" w:rsidRPr="00C65437" w:rsidRDefault="00B94C82" w:rsidP="00C65437">
      <w:pPr>
        <w:pStyle w:val="20"/>
        <w:spacing w:after="0" w:line="360" w:lineRule="auto"/>
        <w:ind w:firstLine="709"/>
        <w:jc w:val="both"/>
        <w:rPr>
          <w:rFonts w:cs="Times New Roman"/>
          <w:sz w:val="28"/>
          <w:lang w:val="ru-RU"/>
        </w:rPr>
      </w:pPr>
      <w:r w:rsidRPr="00C65437">
        <w:rPr>
          <w:rFonts w:cs="Times New Roman"/>
          <w:sz w:val="28"/>
          <w:lang w:val="ru-RU"/>
        </w:rPr>
        <w:t>При этом за счет внедрения новой системы заработной платы сотрудников, с учетом коэффициентов от продаж удастся увеличить среднюю заработную плату</w:t>
      </w:r>
      <w:r w:rsidR="00C65437">
        <w:rPr>
          <w:rFonts w:cs="Times New Roman"/>
          <w:sz w:val="28"/>
          <w:lang w:val="ru-RU"/>
        </w:rPr>
        <w:t xml:space="preserve"> </w:t>
      </w:r>
      <w:r w:rsidRPr="00C65437">
        <w:rPr>
          <w:rFonts w:cs="Times New Roman"/>
          <w:sz w:val="28"/>
          <w:lang w:val="ru-RU"/>
        </w:rPr>
        <w:t>на 40%,</w:t>
      </w:r>
      <w:r w:rsidR="00C65437">
        <w:rPr>
          <w:rFonts w:cs="Times New Roman"/>
          <w:sz w:val="28"/>
          <w:lang w:val="ru-RU"/>
        </w:rPr>
        <w:t xml:space="preserve"> </w:t>
      </w:r>
      <w:r w:rsidRPr="00C65437">
        <w:rPr>
          <w:rFonts w:cs="Times New Roman"/>
          <w:sz w:val="28"/>
          <w:lang w:val="ru-RU"/>
        </w:rPr>
        <w:t>что в свою очередь позволит уменьшить текучесть кадров по этой причине, и улучшение деятельности работающих сотрудников, так как уровень заработной платы будет стимулировать сотрудников на повышение личных продаж. Также это отражает и эффективность мероприятий по стимулированию персонала, в связи с тем, что уровень производительности растет быстрее, нежели уровень роста заработной платы сотрудников, что свидетельствует о том, что персонал доволен своей заработной платой, работает хорошо, что повышает прибыльность компании.</w:t>
      </w:r>
    </w:p>
    <w:p w:rsidR="00B94C82" w:rsidRPr="00C65437" w:rsidRDefault="00B94C82" w:rsidP="00C65437">
      <w:pPr>
        <w:pStyle w:val="20"/>
        <w:spacing w:after="0" w:line="360" w:lineRule="auto"/>
        <w:ind w:firstLine="709"/>
        <w:jc w:val="both"/>
        <w:rPr>
          <w:rFonts w:cs="Times New Roman"/>
          <w:sz w:val="28"/>
          <w:lang w:val="ru-RU"/>
        </w:rPr>
      </w:pPr>
      <w:r w:rsidRPr="00C65437">
        <w:rPr>
          <w:rFonts w:cs="Times New Roman"/>
          <w:sz w:val="28"/>
          <w:lang w:val="ru-RU"/>
        </w:rPr>
        <w:t>В конечном счете произойдет увеличение прибыли от реализации на 90%.</w:t>
      </w:r>
      <w:r w:rsidR="00C65437">
        <w:rPr>
          <w:rFonts w:cs="Times New Roman"/>
          <w:sz w:val="28"/>
          <w:lang w:val="ru-RU"/>
        </w:rPr>
        <w:t xml:space="preserve"> </w:t>
      </w:r>
    </w:p>
    <w:p w:rsidR="00B94C82" w:rsidRPr="00C65437" w:rsidRDefault="00B94C82" w:rsidP="00C65437">
      <w:pPr>
        <w:pStyle w:val="20"/>
        <w:spacing w:after="0" w:line="360" w:lineRule="auto"/>
        <w:ind w:firstLine="709"/>
        <w:jc w:val="both"/>
        <w:rPr>
          <w:rFonts w:cs="Times New Roman"/>
          <w:caps/>
          <w:sz w:val="28"/>
          <w:lang w:val="ru-RU"/>
        </w:rPr>
      </w:pPr>
      <w:r w:rsidRPr="00C65437">
        <w:rPr>
          <w:rFonts w:cs="Times New Roman"/>
          <w:sz w:val="28"/>
          <w:lang w:val="ru-RU"/>
        </w:rPr>
        <w:t>Однако рост прибыли</w:t>
      </w:r>
      <w:r w:rsidR="00C65437">
        <w:rPr>
          <w:rFonts w:cs="Times New Roman"/>
          <w:sz w:val="28"/>
          <w:lang w:val="ru-RU"/>
        </w:rPr>
        <w:t xml:space="preserve"> </w:t>
      </w:r>
      <w:r w:rsidRPr="00C65437">
        <w:rPr>
          <w:rFonts w:cs="Times New Roman"/>
          <w:sz w:val="28"/>
          <w:lang w:val="ru-RU"/>
        </w:rPr>
        <w:t>ведет к улучшению показателей рентабельности незначительно – рентабельность деятельности увеличится на 0,8%,</w:t>
      </w:r>
      <w:r w:rsidR="00C65437">
        <w:rPr>
          <w:rFonts w:cs="Times New Roman"/>
          <w:sz w:val="28"/>
          <w:lang w:val="ru-RU"/>
        </w:rPr>
        <w:t xml:space="preserve"> </w:t>
      </w:r>
      <w:r w:rsidRPr="00C65437">
        <w:rPr>
          <w:rFonts w:cs="Times New Roman"/>
          <w:sz w:val="28"/>
          <w:lang w:val="ru-RU"/>
        </w:rPr>
        <w:t xml:space="preserve">а рентабельность продаж на 0,4% </w:t>
      </w:r>
      <w:r w:rsidRPr="00C65437">
        <w:rPr>
          <w:rFonts w:cs="Times New Roman"/>
          <w:caps/>
          <w:sz w:val="28"/>
          <w:lang w:val="ru-RU"/>
        </w:rPr>
        <w:t xml:space="preserve">. </w:t>
      </w:r>
    </w:p>
    <w:p w:rsidR="00B94C82" w:rsidRPr="00C65437" w:rsidRDefault="00B94C82" w:rsidP="00C65437">
      <w:pPr>
        <w:pStyle w:val="20"/>
        <w:spacing w:after="0" w:line="360" w:lineRule="auto"/>
        <w:ind w:firstLine="709"/>
        <w:jc w:val="both"/>
        <w:rPr>
          <w:rFonts w:cs="Times New Roman"/>
          <w:sz w:val="28"/>
          <w:lang w:val="ru-RU"/>
        </w:rPr>
      </w:pPr>
      <w:r w:rsidRPr="00C65437">
        <w:rPr>
          <w:rFonts w:cs="Times New Roman"/>
          <w:sz w:val="28"/>
          <w:lang w:val="ru-RU"/>
        </w:rPr>
        <w:t>Таким образом, в ЗАО</w:t>
      </w:r>
      <w:r w:rsidR="00C65437">
        <w:rPr>
          <w:rFonts w:cs="Times New Roman"/>
          <w:sz w:val="28"/>
          <w:lang w:val="ru-RU"/>
        </w:rPr>
        <w:t xml:space="preserve"> </w:t>
      </w:r>
      <w:r w:rsidRPr="00C65437">
        <w:rPr>
          <w:rFonts w:cs="Times New Roman"/>
          <w:sz w:val="28"/>
          <w:lang w:val="ru-RU"/>
        </w:rPr>
        <w:t>«</w:t>
      </w:r>
      <w:r w:rsidR="006E7BE5" w:rsidRPr="00C65437">
        <w:rPr>
          <w:rFonts w:cs="Times New Roman"/>
          <w:sz w:val="28"/>
          <w:lang w:val="ru-RU"/>
        </w:rPr>
        <w:t>____________________________</w:t>
      </w:r>
      <w:r w:rsidRPr="00C65437">
        <w:rPr>
          <w:rFonts w:cs="Times New Roman"/>
          <w:sz w:val="28"/>
          <w:lang w:val="ru-RU"/>
        </w:rPr>
        <w:t>» сложилась положительная ситуация в результате внедренных и проведенных мероприятий, что</w:t>
      </w:r>
      <w:r w:rsidR="00C65437">
        <w:rPr>
          <w:rFonts w:cs="Times New Roman"/>
          <w:sz w:val="28"/>
          <w:lang w:val="ru-RU"/>
        </w:rPr>
        <w:t xml:space="preserve"> </w:t>
      </w:r>
      <w:r w:rsidRPr="00C65437">
        <w:rPr>
          <w:rFonts w:cs="Times New Roman"/>
          <w:sz w:val="28"/>
          <w:lang w:val="ru-RU"/>
        </w:rPr>
        <w:t>позволит получить компании большую прибыль от реализации товаров.</w:t>
      </w:r>
    </w:p>
    <w:p w:rsidR="00B94C82" w:rsidRPr="00C65437" w:rsidRDefault="00D75297" w:rsidP="00C65437">
      <w:pPr>
        <w:spacing w:line="360" w:lineRule="auto"/>
        <w:ind w:firstLine="709"/>
        <w:jc w:val="both"/>
        <w:rPr>
          <w:rFonts w:cs="Times New Roman"/>
          <w:sz w:val="28"/>
          <w:szCs w:val="28"/>
          <w:lang w:val="ru-RU"/>
        </w:rPr>
      </w:pPr>
      <w:r>
        <w:rPr>
          <w:rFonts w:cs="Times New Roman"/>
          <w:sz w:val="28"/>
          <w:szCs w:val="28"/>
          <w:lang w:val="ru-RU"/>
        </w:rPr>
        <w:t xml:space="preserve"> </w:t>
      </w:r>
      <w:r w:rsidR="00B94C82" w:rsidRPr="00C65437">
        <w:rPr>
          <w:rFonts w:cs="Times New Roman"/>
          <w:sz w:val="28"/>
          <w:szCs w:val="28"/>
          <w:lang w:val="ru-RU"/>
        </w:rPr>
        <w:t>Резюмируя</w:t>
      </w:r>
      <w:r w:rsidR="00C65437">
        <w:rPr>
          <w:rFonts w:cs="Times New Roman"/>
          <w:sz w:val="28"/>
          <w:szCs w:val="28"/>
          <w:lang w:val="ru-RU"/>
        </w:rPr>
        <w:t xml:space="preserve"> </w:t>
      </w:r>
      <w:r w:rsidR="00B94C82" w:rsidRPr="00C65437">
        <w:rPr>
          <w:rFonts w:cs="Times New Roman"/>
          <w:sz w:val="28"/>
          <w:szCs w:val="28"/>
          <w:lang w:val="ru-RU"/>
        </w:rPr>
        <w:t>вышесказанное</w:t>
      </w:r>
      <w:r w:rsidR="00C65437">
        <w:rPr>
          <w:rFonts w:cs="Times New Roman"/>
          <w:sz w:val="28"/>
          <w:szCs w:val="28"/>
          <w:lang w:val="ru-RU"/>
        </w:rPr>
        <w:t xml:space="preserve"> </w:t>
      </w:r>
      <w:r w:rsidR="00B94C82" w:rsidRPr="00C65437">
        <w:rPr>
          <w:rFonts w:cs="Times New Roman"/>
          <w:sz w:val="28"/>
          <w:szCs w:val="28"/>
          <w:lang w:val="ru-RU"/>
        </w:rPr>
        <w:t>, необходимо</w:t>
      </w:r>
      <w:r w:rsidR="00C65437">
        <w:rPr>
          <w:rFonts w:cs="Times New Roman"/>
          <w:sz w:val="28"/>
          <w:szCs w:val="28"/>
          <w:lang w:val="ru-RU"/>
        </w:rPr>
        <w:t xml:space="preserve"> </w:t>
      </w:r>
      <w:r w:rsidR="00B94C82" w:rsidRPr="00C65437">
        <w:rPr>
          <w:rFonts w:cs="Times New Roman"/>
          <w:sz w:val="28"/>
          <w:szCs w:val="28"/>
          <w:lang w:val="ru-RU"/>
        </w:rPr>
        <w:t>еще раз отметить следующее .</w:t>
      </w:r>
      <w:r>
        <w:rPr>
          <w:rFonts w:cs="Times New Roman"/>
          <w:sz w:val="28"/>
          <w:szCs w:val="28"/>
          <w:lang w:val="ru-RU"/>
        </w:rPr>
        <w:t xml:space="preserve"> </w:t>
      </w:r>
      <w:r w:rsidR="00B94C82" w:rsidRPr="00C65437">
        <w:rPr>
          <w:rFonts w:cs="Times New Roman"/>
          <w:sz w:val="28"/>
          <w:szCs w:val="28"/>
          <w:lang w:val="ru-RU"/>
        </w:rPr>
        <w:t>Служба</w:t>
      </w:r>
      <w:r w:rsidR="00C65437">
        <w:rPr>
          <w:rFonts w:cs="Times New Roman"/>
          <w:sz w:val="28"/>
          <w:szCs w:val="28"/>
          <w:lang w:val="ru-RU"/>
        </w:rPr>
        <w:t xml:space="preserve"> </w:t>
      </w:r>
      <w:r w:rsidR="00B94C82" w:rsidRPr="00C65437">
        <w:rPr>
          <w:rFonts w:cs="Times New Roman"/>
          <w:sz w:val="28"/>
          <w:szCs w:val="28"/>
          <w:lang w:val="ru-RU"/>
        </w:rPr>
        <w:t>персонала современного предприятия</w:t>
      </w:r>
      <w:r w:rsidR="00C65437">
        <w:rPr>
          <w:rFonts w:cs="Times New Roman"/>
          <w:sz w:val="28"/>
          <w:szCs w:val="28"/>
          <w:lang w:val="ru-RU"/>
        </w:rPr>
        <w:t xml:space="preserve"> </w:t>
      </w:r>
      <w:r w:rsidR="00B94C82" w:rsidRPr="00C65437">
        <w:rPr>
          <w:rFonts w:cs="Times New Roman"/>
          <w:sz w:val="28"/>
          <w:szCs w:val="28"/>
          <w:lang w:val="ru-RU"/>
        </w:rPr>
        <w:t>-</w:t>
      </w:r>
      <w:r w:rsidR="00C65437">
        <w:rPr>
          <w:rFonts w:cs="Times New Roman"/>
          <w:sz w:val="28"/>
          <w:szCs w:val="28"/>
          <w:lang w:val="ru-RU"/>
        </w:rPr>
        <w:t xml:space="preserve"> </w:t>
      </w:r>
      <w:r w:rsidR="00B94C82" w:rsidRPr="00C65437">
        <w:rPr>
          <w:rFonts w:cs="Times New Roman"/>
          <w:sz w:val="28"/>
          <w:szCs w:val="28"/>
          <w:lang w:val="ru-RU"/>
        </w:rPr>
        <w:t>это</w:t>
      </w:r>
      <w:r w:rsidR="00C65437">
        <w:rPr>
          <w:rFonts w:cs="Times New Roman"/>
          <w:sz w:val="28"/>
          <w:szCs w:val="28"/>
          <w:lang w:val="ru-RU"/>
        </w:rPr>
        <w:t xml:space="preserve"> </w:t>
      </w:r>
      <w:r w:rsidR="00B94C82" w:rsidRPr="00C65437">
        <w:rPr>
          <w:rFonts w:cs="Times New Roman"/>
          <w:sz w:val="28"/>
          <w:szCs w:val="28"/>
          <w:lang w:val="ru-RU"/>
        </w:rPr>
        <w:t>подразделение, ответственное, наряду с выполнением чисто</w:t>
      </w:r>
      <w:r w:rsidR="00C65437">
        <w:rPr>
          <w:rFonts w:cs="Times New Roman"/>
          <w:sz w:val="28"/>
          <w:szCs w:val="28"/>
          <w:lang w:val="ru-RU"/>
        </w:rPr>
        <w:t xml:space="preserve"> </w:t>
      </w:r>
      <w:r w:rsidR="00B94C82" w:rsidRPr="00C65437">
        <w:rPr>
          <w:rFonts w:cs="Times New Roman"/>
          <w:sz w:val="28"/>
          <w:szCs w:val="28"/>
          <w:lang w:val="ru-RU"/>
        </w:rPr>
        <w:t>“технических”</w:t>
      </w:r>
      <w:r w:rsidR="00C65437">
        <w:rPr>
          <w:rFonts w:cs="Times New Roman"/>
          <w:sz w:val="28"/>
          <w:szCs w:val="28"/>
          <w:lang w:val="ru-RU"/>
        </w:rPr>
        <w:t xml:space="preserve"> </w:t>
      </w:r>
      <w:r w:rsidR="00B94C82" w:rsidRPr="00C65437">
        <w:rPr>
          <w:rFonts w:cs="Times New Roman"/>
          <w:sz w:val="28"/>
          <w:szCs w:val="28"/>
          <w:lang w:val="ru-RU"/>
        </w:rPr>
        <w:t>задач, еще и за создание благоприятного морально-психологического климата</w:t>
      </w:r>
      <w:r w:rsidR="00C65437">
        <w:rPr>
          <w:rFonts w:cs="Times New Roman"/>
          <w:sz w:val="28"/>
          <w:szCs w:val="28"/>
          <w:lang w:val="ru-RU"/>
        </w:rPr>
        <w:t xml:space="preserve"> </w:t>
      </w:r>
      <w:r w:rsidR="00B94C82" w:rsidRPr="00C65437">
        <w:rPr>
          <w:rFonts w:cs="Times New Roman"/>
          <w:sz w:val="28"/>
          <w:szCs w:val="28"/>
          <w:lang w:val="ru-RU"/>
        </w:rPr>
        <w:t>в коллективе, а следовательно , обеспечение высокой работоспособности. Естественно, что чем раньше на предприятии возникает</w:t>
      </w:r>
      <w:r w:rsidR="00C65437">
        <w:rPr>
          <w:rFonts w:cs="Times New Roman"/>
          <w:sz w:val="28"/>
          <w:szCs w:val="28"/>
          <w:lang w:val="ru-RU"/>
        </w:rPr>
        <w:t xml:space="preserve"> </w:t>
      </w:r>
      <w:r w:rsidR="00B94C82" w:rsidRPr="00C65437">
        <w:rPr>
          <w:rFonts w:cs="Times New Roman"/>
          <w:sz w:val="28"/>
          <w:szCs w:val="28"/>
          <w:lang w:val="ru-RU"/>
        </w:rPr>
        <w:t>данная структурная</w:t>
      </w:r>
      <w:r w:rsidR="00C65437">
        <w:rPr>
          <w:rFonts w:cs="Times New Roman"/>
          <w:sz w:val="28"/>
          <w:szCs w:val="28"/>
          <w:lang w:val="ru-RU"/>
        </w:rPr>
        <w:t xml:space="preserve"> </w:t>
      </w:r>
      <w:r w:rsidR="00B94C82" w:rsidRPr="00C65437">
        <w:rPr>
          <w:rFonts w:cs="Times New Roman"/>
          <w:sz w:val="28"/>
          <w:szCs w:val="28"/>
          <w:lang w:val="ru-RU"/>
        </w:rPr>
        <w:t>единица, тем больше</w:t>
      </w:r>
      <w:r w:rsidR="00C65437">
        <w:rPr>
          <w:rFonts w:cs="Times New Roman"/>
          <w:sz w:val="28"/>
          <w:szCs w:val="28"/>
          <w:lang w:val="ru-RU"/>
        </w:rPr>
        <w:t xml:space="preserve"> </w:t>
      </w:r>
      <w:r w:rsidR="00B94C82" w:rsidRPr="00C65437">
        <w:rPr>
          <w:rFonts w:cs="Times New Roman"/>
          <w:sz w:val="28"/>
          <w:szCs w:val="28"/>
          <w:lang w:val="ru-RU"/>
        </w:rPr>
        <w:t>гарантий</w:t>
      </w:r>
      <w:r w:rsidR="00C65437">
        <w:rPr>
          <w:rFonts w:cs="Times New Roman"/>
          <w:sz w:val="28"/>
          <w:szCs w:val="28"/>
          <w:lang w:val="ru-RU"/>
        </w:rPr>
        <w:t xml:space="preserve"> </w:t>
      </w:r>
      <w:r w:rsidR="00B94C82" w:rsidRPr="00C65437">
        <w:rPr>
          <w:rFonts w:cs="Times New Roman"/>
          <w:sz w:val="28"/>
          <w:szCs w:val="28"/>
          <w:lang w:val="ru-RU"/>
        </w:rPr>
        <w:t>того, что в дальнейшем руководство и коллектив компании могут</w:t>
      </w:r>
      <w:r w:rsidR="00C65437">
        <w:rPr>
          <w:rFonts w:cs="Times New Roman"/>
          <w:sz w:val="28"/>
          <w:szCs w:val="28"/>
          <w:lang w:val="ru-RU"/>
        </w:rPr>
        <w:t xml:space="preserve"> </w:t>
      </w:r>
      <w:r w:rsidR="00B94C82" w:rsidRPr="00C65437">
        <w:rPr>
          <w:rFonts w:cs="Times New Roman"/>
          <w:sz w:val="28"/>
          <w:szCs w:val="28"/>
          <w:lang w:val="ru-RU"/>
        </w:rPr>
        <w:t>быть избавлены от многих “болезней роста”, свойственных предприятиям, в которых кадровые подразделения</w:t>
      </w:r>
      <w:r w:rsidR="00C65437">
        <w:rPr>
          <w:rFonts w:cs="Times New Roman"/>
          <w:sz w:val="28"/>
          <w:szCs w:val="28"/>
          <w:lang w:val="ru-RU"/>
        </w:rPr>
        <w:t xml:space="preserve"> </w:t>
      </w:r>
      <w:r w:rsidR="00B94C82" w:rsidRPr="00C65437">
        <w:rPr>
          <w:rFonts w:cs="Times New Roman"/>
          <w:sz w:val="28"/>
          <w:szCs w:val="28"/>
          <w:lang w:val="ru-RU"/>
        </w:rPr>
        <w:t>были созданы существенно позднее, либо отсутствуют вовсе.</w:t>
      </w:r>
      <w:r w:rsidR="00C65437">
        <w:rPr>
          <w:rFonts w:cs="Times New Roman"/>
          <w:sz w:val="28"/>
          <w:szCs w:val="28"/>
          <w:lang w:val="ru-RU"/>
        </w:rPr>
        <w:t xml:space="preserve"> </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b/>
          <w:bCs/>
          <w:sz w:val="28"/>
          <w:szCs w:val="28"/>
          <w:lang w:val="ru-RU"/>
        </w:rPr>
      </w:pPr>
      <w:r w:rsidRPr="00C65437">
        <w:rPr>
          <w:rFonts w:cs="Times New Roman"/>
          <w:b/>
          <w:bCs/>
          <w:sz w:val="28"/>
          <w:szCs w:val="28"/>
          <w:lang w:val="ru-RU"/>
        </w:rPr>
        <w:t>3.2.</w:t>
      </w:r>
      <w:r w:rsidR="00C65437">
        <w:rPr>
          <w:rFonts w:cs="Times New Roman"/>
          <w:b/>
          <w:bCs/>
          <w:sz w:val="28"/>
          <w:szCs w:val="28"/>
          <w:lang w:val="ru-RU"/>
        </w:rPr>
        <w:t xml:space="preserve"> </w:t>
      </w:r>
      <w:r w:rsidR="00D75297">
        <w:rPr>
          <w:rFonts w:cs="Times New Roman"/>
          <w:b/>
          <w:bCs/>
          <w:sz w:val="28"/>
          <w:szCs w:val="28"/>
          <w:lang w:val="ru-RU"/>
        </w:rPr>
        <w:t>Мотивация персонала</w:t>
      </w:r>
      <w:r w:rsidRPr="00C65437">
        <w:rPr>
          <w:rFonts w:cs="Times New Roman"/>
          <w:b/>
          <w:bCs/>
          <w:sz w:val="28"/>
          <w:szCs w:val="28"/>
          <w:lang w:val="ru-RU"/>
        </w:rPr>
        <w:t xml:space="preserve">. Разработка и внедрение системы </w:t>
      </w:r>
    </w:p>
    <w:p w:rsidR="00B94C82" w:rsidRPr="00C65437" w:rsidRDefault="00D75297" w:rsidP="00C65437">
      <w:pPr>
        <w:spacing w:line="360" w:lineRule="auto"/>
        <w:ind w:firstLine="709"/>
        <w:jc w:val="both"/>
        <w:rPr>
          <w:rFonts w:cs="Times New Roman"/>
          <w:b/>
          <w:bCs/>
          <w:sz w:val="28"/>
          <w:szCs w:val="28"/>
          <w:lang w:val="ru-RU"/>
        </w:rPr>
      </w:pPr>
      <w:r>
        <w:rPr>
          <w:rFonts w:cs="Times New Roman"/>
          <w:b/>
          <w:bCs/>
          <w:sz w:val="28"/>
          <w:szCs w:val="28"/>
          <w:lang w:val="ru-RU"/>
        </w:rPr>
        <w:t xml:space="preserve"> </w:t>
      </w:r>
      <w:r w:rsidR="00B94C82" w:rsidRPr="00C65437">
        <w:rPr>
          <w:rFonts w:cs="Times New Roman"/>
          <w:b/>
          <w:bCs/>
          <w:sz w:val="28"/>
          <w:szCs w:val="28"/>
          <w:lang w:val="ru-RU"/>
        </w:rPr>
        <w:t>мотивации на предприятии.</w:t>
      </w:r>
    </w:p>
    <w:p w:rsidR="00B94C82" w:rsidRPr="00C65437" w:rsidRDefault="00B94C82" w:rsidP="00C65437">
      <w:pPr>
        <w:spacing w:line="360" w:lineRule="auto"/>
        <w:ind w:firstLine="709"/>
        <w:jc w:val="both"/>
        <w:rPr>
          <w:rFonts w:cs="Times New Roman"/>
          <w:b/>
          <w:bCs/>
          <w:sz w:val="28"/>
          <w:szCs w:val="28"/>
          <w:lang w:val="ru-RU"/>
        </w:rPr>
      </w:pPr>
    </w:p>
    <w:p w:rsidR="00B94C82" w:rsidRPr="00C65437" w:rsidRDefault="00D75297" w:rsidP="00C65437">
      <w:pPr>
        <w:pStyle w:val="a3"/>
        <w:ind w:firstLine="709"/>
      </w:pPr>
      <w:r>
        <w:t xml:space="preserve"> </w:t>
      </w:r>
      <w:r w:rsidR="00B94C82" w:rsidRPr="00C65437">
        <w:t>Служба персонала предприятия создана</w:t>
      </w:r>
      <w:r w:rsidR="00C65437">
        <w:t xml:space="preserve"> </w:t>
      </w:r>
      <w:r w:rsidR="00B94C82" w:rsidRPr="00C65437">
        <w:t>для осуществления ряда вполне конкретных задач, одна из которых</w:t>
      </w:r>
      <w:r w:rsidR="00C65437">
        <w:t xml:space="preserve"> </w:t>
      </w:r>
      <w:r w:rsidR="00B94C82" w:rsidRPr="00C65437">
        <w:t>обеспечение уровня высокой работоспособности</w:t>
      </w:r>
      <w:r w:rsidR="00C65437">
        <w:t xml:space="preserve"> </w:t>
      </w:r>
      <w:r w:rsidR="00B94C82" w:rsidRPr="00C65437">
        <w:t>персонала, для</w:t>
      </w:r>
      <w:r w:rsidR="00C65437">
        <w:t xml:space="preserve"> </w:t>
      </w:r>
      <w:r w:rsidR="00B94C82" w:rsidRPr="00C65437">
        <w:t>обеспечения выполнения этой задачи разрабатывается система мотивации сотрудников</w:t>
      </w:r>
      <w:r w:rsidR="00C65437">
        <w:t xml:space="preserve"> </w:t>
      </w:r>
      <w:r w:rsidR="00B94C82" w:rsidRPr="00C65437">
        <w:t>предприятия. а именно разрабатывается система стимулирования персонала в компании, что является</w:t>
      </w:r>
      <w:r w:rsidR="00C65437">
        <w:t xml:space="preserve"> </w:t>
      </w:r>
      <w:r w:rsidR="00B94C82" w:rsidRPr="00C65437">
        <w:t>одной из важнейших задач службы по управлению персоналом в организации.</w:t>
      </w:r>
      <w:r w:rsidR="00C65437">
        <w:t xml:space="preserve"> </w:t>
      </w:r>
      <w:r w:rsidR="00B94C82" w:rsidRPr="00C65437">
        <w:t>При разработке , внедрении системы стимулирования необходимо</w:t>
      </w:r>
      <w:r w:rsidR="00C65437">
        <w:t xml:space="preserve"> </w:t>
      </w:r>
      <w:r w:rsidR="00B94C82" w:rsidRPr="00C65437">
        <w:t>чутко учитывать специфику бизнеса, обстановку в данной компании, материальное положение организации и так далее.</w:t>
      </w:r>
    </w:p>
    <w:p w:rsidR="00B94C82" w:rsidRPr="00C65437" w:rsidRDefault="00C65437" w:rsidP="00C65437">
      <w:pPr>
        <w:pStyle w:val="a3"/>
        <w:ind w:firstLine="709"/>
      </w:pPr>
      <w:r>
        <w:t xml:space="preserve"> </w:t>
      </w:r>
      <w:r w:rsidR="00B94C82" w:rsidRPr="00C65437">
        <w:t xml:space="preserve">Не секрет, что у каждого человека есть потребности : первичные и вторичные. Первичные (витальные) имеют «коридор», хотя отличаются у грузчика и директора. Вторичные (психологические) не имеют «коридора» и у всех одинаковы, независимо от статуса человека. </w:t>
      </w:r>
    </w:p>
    <w:p w:rsidR="00B94C82" w:rsidRPr="00C65437" w:rsidRDefault="00D75297" w:rsidP="00C65437">
      <w:pPr>
        <w:pStyle w:val="a3"/>
        <w:ind w:firstLine="709"/>
      </w:pPr>
      <w:r>
        <w:t xml:space="preserve"> </w:t>
      </w:r>
      <w:r w:rsidR="00B94C82" w:rsidRPr="00C65437">
        <w:t>Обмануть персонал</w:t>
      </w:r>
      <w:r w:rsidR="00C65437">
        <w:t xml:space="preserve"> </w:t>
      </w:r>
      <w:r w:rsidR="00B94C82" w:rsidRPr="00C65437">
        <w:t>компании безнаказанно можно не более 2-х раз. Дальше в коллективе наступает</w:t>
      </w:r>
      <w:r w:rsidR="00C65437">
        <w:t xml:space="preserve"> </w:t>
      </w:r>
      <w:r w:rsidR="00B94C82" w:rsidRPr="00C65437">
        <w:t>– неудовлетворённость, негативное отношение</w:t>
      </w:r>
      <w:r w:rsidR="00C65437">
        <w:t xml:space="preserve"> </w:t>
      </w:r>
      <w:r w:rsidR="00B94C82" w:rsidRPr="00C65437">
        <w:t>к исполнению своих обязанностей , начинает преобладать мотивация избегания. Преобладающий профиль потребностей сотрудников говорит о степени развития общества. Необходимо периодически исследовать</w:t>
      </w:r>
      <w:r w:rsidR="00C65437">
        <w:t xml:space="preserve"> </w:t>
      </w:r>
      <w:r w:rsidR="00B94C82" w:rsidRPr="00C65437">
        <w:t>профиль потребностей сотрудников для того чтобы вовремя предупредить все вытекающие из этого проблемы в работе организации в целом.</w:t>
      </w:r>
      <w:r w:rsidR="00C65437">
        <w:t xml:space="preserve"> </w:t>
      </w:r>
    </w:p>
    <w:p w:rsidR="00B94C82" w:rsidRPr="00C65437" w:rsidRDefault="00B94C82" w:rsidP="00C65437">
      <w:pPr>
        <w:pStyle w:val="a3"/>
        <w:ind w:firstLine="709"/>
      </w:pPr>
      <w:r w:rsidRPr="00C65437">
        <w:t>Основные потребности , которые необходимо учитывать при разработке системы мотивации на предприятии :</w:t>
      </w:r>
    </w:p>
    <w:p w:rsidR="00B94C82" w:rsidRPr="00C65437" w:rsidRDefault="00B94C82" w:rsidP="00C65437">
      <w:pPr>
        <w:pStyle w:val="a3"/>
        <w:ind w:firstLine="709"/>
      </w:pPr>
      <w:r w:rsidRPr="00C65437">
        <w:rPr>
          <w:i/>
        </w:rPr>
        <w:t>социальные потребности</w:t>
      </w:r>
      <w:r w:rsidRPr="00C65437">
        <w:t>:</w:t>
      </w:r>
    </w:p>
    <w:p w:rsidR="00B94C82" w:rsidRPr="00C65437" w:rsidRDefault="00C65437" w:rsidP="00C65437">
      <w:pPr>
        <w:pStyle w:val="a3"/>
        <w:ind w:firstLine="709"/>
      </w:pPr>
      <w:r>
        <w:t xml:space="preserve"> </w:t>
      </w:r>
      <w:r w:rsidR="00B94C82" w:rsidRPr="00C65437">
        <w:t xml:space="preserve"> - поручение сотрудникам работы, которая позволила бы им общаться.</w:t>
      </w:r>
    </w:p>
    <w:p w:rsidR="00B94C82" w:rsidRPr="00C65437" w:rsidRDefault="00C65437" w:rsidP="00C65437">
      <w:pPr>
        <w:pStyle w:val="a3"/>
        <w:ind w:firstLine="709"/>
      </w:pPr>
      <w:r>
        <w:t xml:space="preserve"> </w:t>
      </w:r>
      <w:r w:rsidR="00B94C82" w:rsidRPr="00C65437">
        <w:t xml:space="preserve"> - создание на рабочих местах духа единой команды.</w:t>
      </w:r>
    </w:p>
    <w:p w:rsidR="00B94C82" w:rsidRPr="00C65437" w:rsidRDefault="00C65437" w:rsidP="00C65437">
      <w:pPr>
        <w:pStyle w:val="a3"/>
        <w:ind w:firstLine="709"/>
      </w:pPr>
      <w:r>
        <w:t xml:space="preserve"> </w:t>
      </w:r>
      <w:r w:rsidR="00B94C82" w:rsidRPr="00C65437">
        <w:t>- проведение периодических совещаний с подчиненными не только для принятия стратегических решений, но и для обсуждения текущих вопросов.</w:t>
      </w:r>
    </w:p>
    <w:p w:rsidR="00B94C82" w:rsidRPr="00C65437" w:rsidRDefault="00C65437" w:rsidP="00C65437">
      <w:pPr>
        <w:pStyle w:val="a3"/>
        <w:ind w:firstLine="709"/>
      </w:pPr>
      <w:r>
        <w:t xml:space="preserve"> </w:t>
      </w:r>
      <w:r w:rsidR="00B94C82" w:rsidRPr="00C65437">
        <w:t xml:space="preserve"> - сохранение неформальных групп, если они не наносят реального ущерба организации.</w:t>
      </w:r>
    </w:p>
    <w:p w:rsidR="00B94C82" w:rsidRPr="00C65437" w:rsidRDefault="00C65437" w:rsidP="00C65437">
      <w:pPr>
        <w:pStyle w:val="a3"/>
        <w:ind w:firstLine="709"/>
      </w:pPr>
      <w:r>
        <w:t xml:space="preserve"> </w:t>
      </w:r>
      <w:r w:rsidR="00B94C82" w:rsidRPr="00C65437">
        <w:t xml:space="preserve"> - создание условий для социальной активности работников вне организации.</w:t>
      </w:r>
    </w:p>
    <w:p w:rsidR="00B94C82" w:rsidRPr="00C65437" w:rsidRDefault="00B94C82" w:rsidP="00C65437">
      <w:pPr>
        <w:pStyle w:val="a3"/>
        <w:ind w:firstLine="709"/>
        <w:rPr>
          <w:i/>
        </w:rPr>
      </w:pPr>
      <w:r w:rsidRPr="00C65437">
        <w:t> </w:t>
      </w:r>
      <w:r w:rsidRPr="00C65437">
        <w:rPr>
          <w:i/>
        </w:rPr>
        <w:t>потребность в уважении:</w:t>
      </w:r>
    </w:p>
    <w:p w:rsidR="00B94C82" w:rsidRPr="00C65437" w:rsidRDefault="00C65437" w:rsidP="00C65437">
      <w:pPr>
        <w:pStyle w:val="a3"/>
        <w:ind w:firstLine="709"/>
      </w:pPr>
      <w:r>
        <w:t xml:space="preserve"> </w:t>
      </w:r>
      <w:r w:rsidR="00B94C82" w:rsidRPr="00C65437">
        <w:t xml:space="preserve"> - постоянное увеличение содержательности работ сотрудников.</w:t>
      </w:r>
    </w:p>
    <w:p w:rsidR="00B94C82" w:rsidRPr="00C65437" w:rsidRDefault="00C65437" w:rsidP="00C65437">
      <w:pPr>
        <w:pStyle w:val="a3"/>
        <w:ind w:firstLine="709"/>
      </w:pPr>
      <w:r>
        <w:t xml:space="preserve"> </w:t>
      </w:r>
      <w:r w:rsidR="00B94C82" w:rsidRPr="00C65437">
        <w:t xml:space="preserve"> - обеспечение им эффективной обратной связи с результатами работ и реакцией руководителя.</w:t>
      </w:r>
    </w:p>
    <w:p w:rsidR="00B94C82" w:rsidRPr="00C65437" w:rsidRDefault="00C65437" w:rsidP="00C65437">
      <w:pPr>
        <w:pStyle w:val="a3"/>
        <w:ind w:firstLine="709"/>
      </w:pPr>
      <w:r>
        <w:t xml:space="preserve"> </w:t>
      </w:r>
      <w:r w:rsidR="00B94C82" w:rsidRPr="00C65437">
        <w:t xml:space="preserve"> - оценка и поощрение достигнутых результатов.</w:t>
      </w:r>
    </w:p>
    <w:p w:rsidR="00B94C82" w:rsidRPr="00C65437" w:rsidRDefault="00C65437" w:rsidP="00C65437">
      <w:pPr>
        <w:pStyle w:val="a3"/>
        <w:ind w:firstLine="709"/>
      </w:pPr>
      <w:r>
        <w:t xml:space="preserve"> </w:t>
      </w:r>
      <w:r w:rsidR="00B94C82" w:rsidRPr="00C65437">
        <w:t xml:space="preserve"> - привлечение подчиненных к формулированию целей и разработке решений.</w:t>
      </w:r>
    </w:p>
    <w:p w:rsidR="00B94C82" w:rsidRPr="00C65437" w:rsidRDefault="00C65437" w:rsidP="00C65437">
      <w:pPr>
        <w:pStyle w:val="a3"/>
        <w:ind w:firstLine="709"/>
      </w:pPr>
      <w:r>
        <w:t xml:space="preserve"> </w:t>
      </w:r>
      <w:r w:rsidR="00B94C82" w:rsidRPr="00C65437">
        <w:t xml:space="preserve"> - делегирование подчиненным достаточных прав и полномочий.</w:t>
      </w:r>
    </w:p>
    <w:p w:rsidR="00B94C82" w:rsidRPr="00C65437" w:rsidRDefault="00C65437" w:rsidP="00C65437">
      <w:pPr>
        <w:pStyle w:val="a3"/>
        <w:ind w:firstLine="709"/>
      </w:pPr>
      <w:r>
        <w:t xml:space="preserve"> </w:t>
      </w:r>
      <w:r w:rsidR="00B94C82" w:rsidRPr="00C65437">
        <w:t xml:space="preserve"> - продвижение подчиненных по служебной лестнице.</w:t>
      </w:r>
    </w:p>
    <w:p w:rsidR="00B94C82" w:rsidRPr="00C65437" w:rsidRDefault="00C65437" w:rsidP="00C65437">
      <w:pPr>
        <w:pStyle w:val="a3"/>
        <w:ind w:firstLine="709"/>
      </w:pPr>
      <w:r>
        <w:t xml:space="preserve"> </w:t>
      </w:r>
      <w:r w:rsidR="00B94C82" w:rsidRPr="00C65437">
        <w:t xml:space="preserve"> - обеспечение и поддержка обучения и переподготовки подчиненных.</w:t>
      </w:r>
    </w:p>
    <w:p w:rsidR="00B94C82" w:rsidRPr="00C65437" w:rsidRDefault="00B94C82" w:rsidP="00C65437">
      <w:pPr>
        <w:pStyle w:val="a3"/>
        <w:ind w:firstLine="709"/>
      </w:pPr>
      <w:r w:rsidRPr="00C65437">
        <w:t> </w:t>
      </w:r>
      <w:r w:rsidRPr="00C65437">
        <w:rPr>
          <w:i/>
        </w:rPr>
        <w:t>потребность в самовыражении</w:t>
      </w:r>
      <w:r w:rsidRPr="00C65437">
        <w:t>:</w:t>
      </w:r>
    </w:p>
    <w:p w:rsidR="00B94C82" w:rsidRPr="00C65437" w:rsidRDefault="00C65437" w:rsidP="00C65437">
      <w:pPr>
        <w:pStyle w:val="a3"/>
        <w:ind w:firstLine="709"/>
      </w:pPr>
      <w:r>
        <w:t xml:space="preserve"> </w:t>
      </w:r>
      <w:r w:rsidR="00B94C82" w:rsidRPr="00C65437">
        <w:t xml:space="preserve"> - точное определение и реализация потенциала каждого работника.</w:t>
      </w:r>
    </w:p>
    <w:p w:rsidR="00B94C82" w:rsidRPr="00C65437" w:rsidRDefault="00C65437" w:rsidP="00C65437">
      <w:pPr>
        <w:pStyle w:val="a3"/>
        <w:ind w:firstLine="709"/>
      </w:pPr>
      <w:r>
        <w:t xml:space="preserve"> </w:t>
      </w:r>
      <w:r w:rsidR="00B94C82" w:rsidRPr="00C65437">
        <w:t xml:space="preserve"> - поручение подчиненным сложных и важных заданий, требующих полной отдачи.</w:t>
      </w:r>
    </w:p>
    <w:p w:rsidR="00B94C82" w:rsidRPr="00C65437" w:rsidRDefault="00C65437" w:rsidP="00C65437">
      <w:pPr>
        <w:pStyle w:val="a3"/>
        <w:ind w:firstLine="709"/>
      </w:pPr>
      <w:r>
        <w:t xml:space="preserve"> </w:t>
      </w:r>
      <w:r w:rsidR="00B94C82" w:rsidRPr="00C65437">
        <w:t xml:space="preserve"> - поощрение и развитие творческих способностей подчиненных и своих собственных.</w:t>
      </w:r>
      <w:r>
        <w:t xml:space="preserve"> </w:t>
      </w:r>
    </w:p>
    <w:p w:rsidR="00B94C82" w:rsidRPr="00C65437" w:rsidRDefault="00B94C82" w:rsidP="00C65437">
      <w:pPr>
        <w:pStyle w:val="a3"/>
        <w:ind w:firstLine="709"/>
      </w:pPr>
      <w:r w:rsidRPr="00C65437">
        <w:t> Вознаграждение за труд – это материальное стимулирование, хотя оно является внешним. Но для большинства работников является главным и решающим при поступлении на работу. Мотивация и стимулирование противоположны друг другу. Мотивация</w:t>
      </w:r>
      <w:r w:rsidR="00C65437">
        <w:t xml:space="preserve"> </w:t>
      </w:r>
      <w:r w:rsidRPr="00C65437">
        <w:t>- это то, что внутри. Теорий мотивации в менеджменте великое множество. Существуют теории</w:t>
      </w:r>
      <w:r w:rsidR="00C65437">
        <w:t xml:space="preserve"> </w:t>
      </w:r>
      <w:r w:rsidRPr="00C65437">
        <w:t>Тейлора, Мэйо, Маслоу, Альдельфера, Барнарда, Мак-Келанда, Херцберга). Но под каждую конкретую компанию разрабатывается службой по управлению персоналом своя система мотивации , которая</w:t>
      </w:r>
      <w:r w:rsidR="00C65437">
        <w:t xml:space="preserve"> </w:t>
      </w:r>
      <w:r w:rsidRPr="00C65437">
        <w:t>отвечает требованиям конкретной компании, учитывает внутреннюю психологическую обстановку в коллективе, положение дел в фирме и т.д.</w:t>
      </w:r>
    </w:p>
    <w:p w:rsidR="00B94C82" w:rsidRPr="00C65437" w:rsidRDefault="00B94C82" w:rsidP="00C65437">
      <w:pPr>
        <w:pStyle w:val="a3"/>
        <w:ind w:firstLine="709"/>
        <w:rPr>
          <w:b/>
          <w:bCs/>
        </w:rPr>
      </w:pPr>
      <w:r w:rsidRPr="00C65437">
        <w:t xml:space="preserve">Например, исследования советских учёных в 70-х гг. прошлого века показали низкий уровень развития общества в целом, </w:t>
      </w:r>
      <w:r w:rsidR="00D75297">
        <w:t>связано это было с нервозностью</w:t>
      </w:r>
      <w:r w:rsidRPr="00C65437">
        <w:t>, неизвестностью, неконкретностью царящей в советском обществе того времени.</w:t>
      </w:r>
      <w:r w:rsidR="00C65437">
        <w:t xml:space="preserve"> </w:t>
      </w:r>
      <w:r w:rsidRPr="00C65437">
        <w:t>Герчиков отмечал, что в 90-х годах прошлого века наше общество делилось на критиков деструктивных и конструктивных 50х50. Он же отмечает, что у разных людей разная мотивация, следовательно, и стимулировать их надо по-разному. Люди с преобладающей мотивацией избегания предпочитают штрафы и санкции. Люди с мотивацией достижения предпочитают принцип «заработал - получи» (20%). 80% - традиционная для нашей страны система оплаты труда.</w:t>
      </w:r>
      <w:r w:rsidR="00C65437">
        <w:t xml:space="preserve"> </w:t>
      </w:r>
      <w:r w:rsidRPr="00C65437">
        <w:t xml:space="preserve"> </w:t>
      </w:r>
    </w:p>
    <w:p w:rsidR="00B94C82" w:rsidRPr="00C65437" w:rsidRDefault="00B94C82" w:rsidP="00C65437">
      <w:pPr>
        <w:pStyle w:val="a3"/>
        <w:ind w:firstLine="709"/>
        <w:rPr>
          <w:b/>
          <w:bCs/>
        </w:rPr>
      </w:pPr>
      <w:r w:rsidRPr="00C65437">
        <w:rPr>
          <w:b/>
          <w:bCs/>
        </w:rPr>
        <w:t xml:space="preserve"> Зарабатывать</w:t>
      </w:r>
    </w:p>
    <w:p w:rsidR="00B94C82" w:rsidRPr="00C65437" w:rsidRDefault="00B91268" w:rsidP="00C65437">
      <w:pPr>
        <w:pStyle w:val="a3"/>
        <w:ind w:firstLine="709"/>
        <w:rPr>
          <w:b/>
          <w:bCs/>
        </w:rPr>
      </w:pPr>
      <w:r>
        <w:rPr>
          <w:noProof/>
        </w:rPr>
        <w:pict>
          <v:line id="_x0000_s1158" style="position:absolute;left:0;text-align:left;z-index:251692032" from="214.15pt,.8pt" to="214.15pt,105.55pt">
            <v:stroke startarrow="block"/>
          </v:line>
        </w:pict>
      </w:r>
      <w:r w:rsidR="00C65437">
        <w:rPr>
          <w:b/>
          <w:bCs/>
        </w:rPr>
        <w:t xml:space="preserve">  </w:t>
      </w:r>
      <w:r w:rsidR="00B94C82" w:rsidRPr="00C65437">
        <w:rPr>
          <w:b/>
          <w:bCs/>
        </w:rPr>
        <w:t>I</w:t>
      </w:r>
      <w:r w:rsidR="00C65437">
        <w:rPr>
          <w:b/>
          <w:bCs/>
        </w:rPr>
        <w:t xml:space="preserve"> </w:t>
      </w:r>
      <w:r w:rsidR="00B94C82" w:rsidRPr="00C65437">
        <w:rPr>
          <w:b/>
          <w:bCs/>
        </w:rPr>
        <w:t>квадрант</w:t>
      </w:r>
      <w:r w:rsidR="00C65437">
        <w:rPr>
          <w:b/>
          <w:bCs/>
        </w:rPr>
        <w:t xml:space="preserve"> </w:t>
      </w:r>
      <w:r w:rsidR="00B94C82" w:rsidRPr="00C65437">
        <w:rPr>
          <w:b/>
          <w:bCs/>
        </w:rPr>
        <w:t xml:space="preserve"> II квадрант</w:t>
      </w:r>
    </w:p>
    <w:p w:rsidR="00B94C82" w:rsidRPr="00C65437" w:rsidRDefault="00B91268" w:rsidP="00C65437">
      <w:pPr>
        <w:pStyle w:val="a3"/>
        <w:ind w:firstLine="709"/>
        <w:rPr>
          <w:b/>
          <w:bCs/>
        </w:rPr>
      </w:pPr>
      <w:r>
        <w:rPr>
          <w:noProof/>
        </w:rPr>
        <w:pict>
          <v:line id="_x0000_s1159" style="position:absolute;left:0;text-align:left;z-index:251693056" from="89.65pt,24.75pt" to="339.4pt,24.75pt">
            <v:stroke endarrow="block"/>
          </v:line>
        </w:pict>
      </w:r>
      <w:r w:rsidR="00B94C82" w:rsidRPr="00C65437">
        <w:rPr>
          <w:b/>
          <w:bCs/>
        </w:rPr>
        <w:t>Достижение</w:t>
      </w:r>
      <w:r w:rsidR="00C65437">
        <w:rPr>
          <w:b/>
          <w:bCs/>
        </w:rPr>
        <w:t xml:space="preserve">  </w:t>
      </w:r>
      <w:r w:rsidR="00B94C82" w:rsidRPr="00C65437">
        <w:rPr>
          <w:b/>
          <w:bCs/>
        </w:rPr>
        <w:t>Избегание</w:t>
      </w:r>
    </w:p>
    <w:p w:rsidR="00B94C82" w:rsidRPr="00C65437" w:rsidRDefault="00B94C82" w:rsidP="00C65437">
      <w:pPr>
        <w:pStyle w:val="a3"/>
        <w:ind w:firstLine="709"/>
        <w:rPr>
          <w:b/>
          <w:bCs/>
        </w:rPr>
      </w:pPr>
    </w:p>
    <w:p w:rsidR="00B94C82" w:rsidRPr="00C65437" w:rsidRDefault="00C65437" w:rsidP="00C65437">
      <w:pPr>
        <w:pStyle w:val="a3"/>
        <w:ind w:firstLine="709"/>
        <w:rPr>
          <w:b/>
          <w:bCs/>
        </w:rPr>
      </w:pPr>
      <w:r>
        <w:rPr>
          <w:b/>
          <w:bCs/>
        </w:rPr>
        <w:t xml:space="preserve">  </w:t>
      </w:r>
      <w:r w:rsidR="00B94C82" w:rsidRPr="00C65437">
        <w:rPr>
          <w:b/>
          <w:bCs/>
        </w:rPr>
        <w:t>IV квадрант</w:t>
      </w:r>
      <w:r>
        <w:rPr>
          <w:b/>
          <w:bCs/>
        </w:rPr>
        <w:t xml:space="preserve">  </w:t>
      </w:r>
      <w:r w:rsidR="00B94C82" w:rsidRPr="00C65437">
        <w:rPr>
          <w:b/>
          <w:bCs/>
        </w:rPr>
        <w:t>III квадрант</w:t>
      </w:r>
    </w:p>
    <w:p w:rsidR="00B94C82" w:rsidRPr="00C65437" w:rsidRDefault="00C65437" w:rsidP="00C65437">
      <w:pPr>
        <w:pStyle w:val="a3"/>
        <w:ind w:firstLine="709"/>
        <w:rPr>
          <w:b/>
          <w:bCs/>
        </w:rPr>
      </w:pPr>
      <w:r>
        <w:rPr>
          <w:b/>
          <w:bCs/>
        </w:rPr>
        <w:t xml:space="preserve">  </w:t>
      </w:r>
      <w:r w:rsidR="00B94C82" w:rsidRPr="00C65437">
        <w:rPr>
          <w:b/>
          <w:bCs/>
        </w:rPr>
        <w:t>Получение</w:t>
      </w:r>
    </w:p>
    <w:p w:rsidR="00B94C82" w:rsidRPr="00C65437" w:rsidRDefault="00B94C82" w:rsidP="00C65437">
      <w:pPr>
        <w:pStyle w:val="a3"/>
        <w:ind w:firstLine="709"/>
      </w:pPr>
    </w:p>
    <w:p w:rsidR="00B94C82" w:rsidRPr="00C65437" w:rsidRDefault="00B94C82" w:rsidP="00C65437">
      <w:pPr>
        <w:pStyle w:val="a3"/>
        <w:ind w:firstLine="709"/>
        <w:rPr>
          <w:b/>
        </w:rPr>
      </w:pPr>
      <w:r w:rsidRPr="00C65437">
        <w:rPr>
          <w:b/>
        </w:rPr>
        <w:t>Мотивационные стратегии:</w:t>
      </w:r>
    </w:p>
    <w:p w:rsidR="00B94C82" w:rsidRPr="00C65437" w:rsidRDefault="00B94C82" w:rsidP="00C65437">
      <w:pPr>
        <w:pStyle w:val="a3"/>
        <w:ind w:firstLine="709"/>
      </w:pPr>
      <w:r w:rsidRPr="00C65437">
        <w:t>I квадрант – укреплять мотивацию путём стимулирования, внимательно слушать и смотреть, что</w:t>
      </w:r>
      <w:r w:rsidR="00C65437">
        <w:t xml:space="preserve"> </w:t>
      </w:r>
      <w:r w:rsidRPr="00C65437">
        <w:t>предлагают сотрудники. К этому квадранту относятся самые эффективные сотрудники при грамотном стимулировании: метод кнута и пряника.</w:t>
      </w:r>
    </w:p>
    <w:p w:rsidR="00B94C82" w:rsidRPr="00C65437" w:rsidRDefault="00B94C82" w:rsidP="00C65437">
      <w:pPr>
        <w:pStyle w:val="a3"/>
        <w:ind w:firstLine="709"/>
      </w:pPr>
      <w:r w:rsidRPr="00C65437">
        <w:t>II квадрант – это та категория , которую обязательно ратировать, иметь им замену, как правило, отличаются низкой производительностью труда,</w:t>
      </w:r>
      <w:r w:rsidR="00C65437">
        <w:t xml:space="preserve"> </w:t>
      </w:r>
      <w:r w:rsidRPr="00C65437">
        <w:t>способы их стимулирования</w:t>
      </w:r>
      <w:r w:rsidR="00C65437">
        <w:t xml:space="preserve"> </w:t>
      </w:r>
      <w:r w:rsidRPr="00C65437">
        <w:t>различны, их надо разрабатывать с особой</w:t>
      </w:r>
      <w:r w:rsidR="00C65437">
        <w:t xml:space="preserve"> </w:t>
      </w:r>
      <w:r w:rsidRPr="00C65437">
        <w:t>внимательностью.</w:t>
      </w:r>
    </w:p>
    <w:p w:rsidR="00B94C82" w:rsidRPr="00C65437" w:rsidRDefault="00B94C82" w:rsidP="00C65437">
      <w:pPr>
        <w:pStyle w:val="a3"/>
        <w:ind w:firstLine="709"/>
      </w:pPr>
      <w:r w:rsidRPr="00C65437">
        <w:t>III квадрант -</w:t>
      </w:r>
      <w:r w:rsidR="00C65437">
        <w:t xml:space="preserve"> </w:t>
      </w:r>
      <w:r w:rsidRPr="00C65437">
        <w:t>эту категорию также необходимо</w:t>
      </w:r>
      <w:r w:rsidR="00C65437">
        <w:t xml:space="preserve"> </w:t>
      </w:r>
      <w:r w:rsidRPr="00C65437">
        <w:t>ратировать, иметь адекватную замену, отличаются низкой производительностью труда, подходит исключительно жёсткое стимулирование (кнут). Это люди, разваливающие компанию, их активность деструктивна для фирмы . Чуть что , при малейшем их промахе от таких людей стараются избавиться , дабы не потерпеть</w:t>
      </w:r>
      <w:r w:rsidR="00C65437">
        <w:t xml:space="preserve"> </w:t>
      </w:r>
      <w:r w:rsidRPr="00C65437">
        <w:t>более серьезные убытки – увольнять. (Как правило, таких в компании около 10%, это люмпенизированные работники, которые придерживаются правила - «не хочу зарабатывать, хочу получать»).</w:t>
      </w:r>
    </w:p>
    <w:p w:rsidR="00B94C82" w:rsidRPr="00C65437" w:rsidRDefault="00B94C82" w:rsidP="00C65437">
      <w:pPr>
        <w:pStyle w:val="a3"/>
        <w:ind w:firstLine="709"/>
      </w:pPr>
      <w:r w:rsidRPr="00C65437">
        <w:t>IV квадрант – К этой категории относятся самые выгодные сотрудники для компании, это та категория людей (“старой закалки”) , которые не умеют плохо работать, очень ответственны к выполнению поручений, отзывчивы к нематериальному стимулированию, но не везде можно найти им применение, очень хорошие исполнители и не более. </w:t>
      </w:r>
    </w:p>
    <w:p w:rsidR="00B94C82" w:rsidRPr="00C65437" w:rsidRDefault="00B94C82" w:rsidP="00C65437">
      <w:pPr>
        <w:pStyle w:val="a3"/>
        <w:ind w:firstLine="709"/>
      </w:pPr>
      <w:r w:rsidRPr="00C65437">
        <w:t>Г. Форд: «Мы организовали хороший бизнес. Но есть люди, которые знают его лучше нас. Это те, кто научился воровать (в том числе, рабочее время). К ним надо относится с большим вниманием. Не показывайте, что вычислили его. Закройте дырочку, через которую он уносит. И следите за ним: он будет искать и найдёт следующую. Решение в таком тяжелом случае принимает</w:t>
      </w:r>
      <w:r w:rsidR="00C65437">
        <w:t xml:space="preserve"> </w:t>
      </w:r>
      <w:r w:rsidRPr="00C65437">
        <w:t>руководитель. Случай тяжелый , потому что как раз чаще всего такими “болезнями” страдают руководящие сотрудники предприятия, которые уже много лет у руля.</w:t>
      </w:r>
    </w:p>
    <w:p w:rsidR="00B94C82" w:rsidRPr="00C65437" w:rsidRDefault="00B94C82" w:rsidP="00C65437">
      <w:pPr>
        <w:pStyle w:val="a3"/>
        <w:ind w:firstLine="709"/>
      </w:pPr>
      <w:r w:rsidRPr="00C65437">
        <w:t>Статистика гласит, что: 20% людей работают хорошо всегда, 15% - всегда работают плохо.</w:t>
      </w:r>
      <w:r w:rsidR="00C65437">
        <w:t xml:space="preserve"> </w:t>
      </w:r>
      <w:r w:rsidRPr="00C65437">
        <w:t>Около</w:t>
      </w:r>
      <w:r w:rsidR="00C65437">
        <w:t xml:space="preserve"> </w:t>
      </w:r>
      <w:r w:rsidRPr="00C65437">
        <w:t>65%</w:t>
      </w:r>
      <w:r w:rsidR="00C65437">
        <w:t xml:space="preserve"> </w:t>
      </w:r>
      <w:r w:rsidRPr="00C65437">
        <w:t>людей</w:t>
      </w:r>
      <w:r w:rsidR="00C65437">
        <w:t xml:space="preserve"> </w:t>
      </w:r>
      <w:r w:rsidRPr="00C65437">
        <w:t>-</w:t>
      </w:r>
      <w:r w:rsidR="00C65437">
        <w:t xml:space="preserve"> </w:t>
      </w:r>
      <w:r w:rsidRPr="00C65437">
        <w:t>нуждаются в материальном и не материальном стимулировании для повышения производительности их труда, следовательно извлечения прибыли из деятельности этих людей для компании, от того как будет построена система мотивации в компании зависит какую пользу общему делу принесут эти</w:t>
      </w:r>
      <w:r w:rsidR="00C65437">
        <w:t xml:space="preserve"> </w:t>
      </w:r>
      <w:r w:rsidRPr="00C65437">
        <w:t>65%</w:t>
      </w:r>
      <w:r w:rsidR="00C65437">
        <w:t xml:space="preserve"> </w:t>
      </w:r>
      <w:r w:rsidRPr="00C65437">
        <w:t>. </w:t>
      </w:r>
    </w:p>
    <w:p w:rsidR="00B94C82" w:rsidRPr="00C65437" w:rsidRDefault="00B94C82" w:rsidP="00C65437">
      <w:pPr>
        <w:pStyle w:val="a3"/>
        <w:ind w:firstLine="709"/>
      </w:pPr>
      <w:r w:rsidRPr="00C65437">
        <w:t>Согласно социологическим</w:t>
      </w:r>
      <w:r w:rsidR="00C65437">
        <w:t xml:space="preserve"> </w:t>
      </w:r>
      <w:r w:rsidRPr="00C65437">
        <w:t>сследованиям соотношения минимальной и максимальной зарплаты в Швеции и Японии – 1:3, 1:4; в Западной Европе 10-15:1, в слаборазвитых странах 20-30:1.</w:t>
      </w:r>
      <w:r w:rsidR="00C65437">
        <w:t xml:space="preserve"> </w:t>
      </w:r>
    </w:p>
    <w:p w:rsidR="00B94C82" w:rsidRPr="00C65437" w:rsidRDefault="00B94C82" w:rsidP="00C65437">
      <w:pPr>
        <w:pStyle w:val="a3"/>
        <w:ind w:firstLine="709"/>
      </w:pPr>
      <w:r w:rsidRPr="00C65437">
        <w:t xml:space="preserve">Разрабатывая систему стимулирования на нашем предприятия , мы долго думали: каков оптимальный путь определения постоянной составляющей вознаграждения? </w:t>
      </w:r>
    </w:p>
    <w:p w:rsidR="00B94C82" w:rsidRPr="00C65437" w:rsidRDefault="00B94C82" w:rsidP="00C65437">
      <w:pPr>
        <w:pStyle w:val="a3"/>
        <w:ind w:firstLine="709"/>
      </w:pPr>
      <w:r w:rsidRPr="00C65437">
        <w:t>Наиболее популярна сейчас система рангов или грейдов. Пришли к выводу , чо будем использовать ее , как матрицу для составления окладной составляющей оплаты труда работников.</w:t>
      </w:r>
    </w:p>
    <w:p w:rsidR="00B94C82" w:rsidRPr="00C65437" w:rsidRDefault="00B94C82" w:rsidP="00C65437">
      <w:pPr>
        <w:pStyle w:val="a3"/>
        <w:ind w:firstLine="709"/>
      </w:pPr>
      <w:r w:rsidRPr="00C65437">
        <w:t>В основе шкалы грейдов – основная зарабатывающая</w:t>
      </w:r>
      <w:r w:rsidR="00C65437">
        <w:t xml:space="preserve"> </w:t>
      </w:r>
      <w:r w:rsidRPr="00C65437">
        <w:t>профессия (иногда их две, но не более). Вверху – 1-е лицо компании. Остальные должности выстраиваются относительно них, уровень заработных плат соответственно рангу, грейду.</w:t>
      </w:r>
    </w:p>
    <w:p w:rsidR="00B94C82" w:rsidRPr="00C65437" w:rsidRDefault="00C65437" w:rsidP="00C65437">
      <w:pPr>
        <w:pStyle w:val="a3"/>
        <w:ind w:firstLine="709"/>
      </w:pPr>
      <w:r>
        <w:t xml:space="preserve"> </w:t>
      </w:r>
      <w:r w:rsidR="00B94C82" w:rsidRPr="00C65437">
        <w:t>Далее определяется вилка должностных окладов для каждого грейда</w:t>
      </w:r>
      <w:r>
        <w:t xml:space="preserve"> </w:t>
      </w:r>
      <w:r w:rsidR="00B94C82" w:rsidRPr="00C65437">
        <w:t>. Например : менеджер : 1 категории (работающий в компании более 5 лет – 15 000=; менеджер 2-й категории – работающий в компании</w:t>
      </w:r>
      <w:r>
        <w:t xml:space="preserve"> </w:t>
      </w:r>
      <w:r w:rsidR="00B94C82" w:rsidRPr="00C65437">
        <w:t>от 2-х до 5-и лет , оклад – 12 000=; менеджер 3-й категории (стажер) стаж в компании от 0 до 2-х лет имеет окладную составляющую</w:t>
      </w:r>
      <w:r>
        <w:t xml:space="preserve"> </w:t>
      </w:r>
      <w:r w:rsidR="00B94C82" w:rsidRPr="00C65437">
        <w:t>8 000=. Когда достигли верхней ступеньки</w:t>
      </w:r>
      <w:r>
        <w:t xml:space="preserve"> </w:t>
      </w:r>
      <w:r w:rsidR="00B94C82" w:rsidRPr="00C65437">
        <w:t xml:space="preserve">– карьерный рост. Рассматривается ваозможность перевода сотрудника на более высокую ступень карьерной лестницы. Оцениваются его амбиции, желания и реальные возможности. </w:t>
      </w:r>
    </w:p>
    <w:p w:rsidR="00B94C82" w:rsidRPr="00C65437" w:rsidRDefault="00C65437" w:rsidP="00C65437">
      <w:pPr>
        <w:pStyle w:val="a3"/>
        <w:ind w:firstLine="709"/>
      </w:pPr>
      <w:r>
        <w:t xml:space="preserve"> </w:t>
      </w:r>
      <w:r w:rsidR="00B94C82" w:rsidRPr="00C65437">
        <w:t>Нужно учитывать, что люди не любят уравниловку. Им необходимо предоставлять возможность чему то обучаться в процессе работы, к чему то стремиться, чего то достигать и получать за</w:t>
      </w:r>
      <w:r>
        <w:t xml:space="preserve"> </w:t>
      </w:r>
      <w:r w:rsidR="00B94C82" w:rsidRPr="00C65437">
        <w:t xml:space="preserve">успехи соответствующие блага. Также это относится и карьерному и профессиональному росту в компании. Возможно сорудник не поднялся по карьерной лестнице, но он вырос профессионально. Стал профессионалом в своей конкретной должности, Это также необходимо поощрять и вознаграждать материально. </w:t>
      </w:r>
    </w:p>
    <w:p w:rsidR="00B94C82" w:rsidRPr="00C65437" w:rsidRDefault="00B94C82" w:rsidP="00C65437">
      <w:pPr>
        <w:pStyle w:val="a3"/>
        <w:ind w:firstLine="709"/>
      </w:pPr>
      <w:r w:rsidRPr="00C65437">
        <w:t xml:space="preserve"> Очень хороша в плане мотивации сетка грейда, она стимулирует развитие специалиста, как в карьерном , так и профессиональном плане. Она определяет занятость, сложность работы , ответственность сотрудника в компании , его важность,</w:t>
      </w:r>
      <w:r w:rsidR="00C65437">
        <w:t xml:space="preserve"> </w:t>
      </w:r>
      <w:r w:rsidRPr="00C65437">
        <w:t>значимость для общего дела, как следствие</w:t>
      </w:r>
      <w:r w:rsidR="00C65437">
        <w:t xml:space="preserve"> </w:t>
      </w:r>
      <w:r w:rsidRPr="00C65437">
        <w:t>повышение качества работы.</w:t>
      </w:r>
    </w:p>
    <w:p w:rsidR="00B94C82" w:rsidRPr="00C65437" w:rsidRDefault="00C65437" w:rsidP="00C65437">
      <w:pPr>
        <w:pStyle w:val="a3"/>
        <w:ind w:firstLine="709"/>
      </w:pPr>
      <w:r>
        <w:t xml:space="preserve">  </w:t>
      </w:r>
      <w:r w:rsidR="00B94C82" w:rsidRPr="00C65437">
        <w:t>Важно, достичь такого положения дел в фирме, когда цели компании максимально совпадают с целями каждого конкретного работника . А этого добиться</w:t>
      </w:r>
      <w:r>
        <w:t xml:space="preserve"> </w:t>
      </w:r>
      <w:r w:rsidR="00B94C82" w:rsidRPr="00C65437">
        <w:t xml:space="preserve">не так-то легко, четко отлаженная и грамотно выстроенная система мотивации в этом конечно помогает. </w:t>
      </w:r>
    </w:p>
    <w:p w:rsidR="00B94C82" w:rsidRPr="00C65437" w:rsidRDefault="00B94C82" w:rsidP="00C65437">
      <w:pPr>
        <w:pStyle w:val="a3"/>
        <w:ind w:firstLine="709"/>
      </w:pPr>
      <w:r w:rsidRPr="00C65437">
        <w:t>Факторы, влияющие на ФОТ:</w:t>
      </w:r>
    </w:p>
    <w:p w:rsidR="00B94C82" w:rsidRPr="00C65437" w:rsidRDefault="00B94C82" w:rsidP="00C65437">
      <w:pPr>
        <w:pStyle w:val="a3"/>
        <w:ind w:firstLine="709"/>
      </w:pPr>
      <w:r w:rsidRPr="00C65437">
        <w:t>Численность: нужно четко утвердить сколько нужно рабочих мест? Сколько нужно явочной численности? Сколько нужно списочной численности?</w:t>
      </w:r>
    </w:p>
    <w:p w:rsidR="00B94C82" w:rsidRPr="00C65437" w:rsidRDefault="00B94C82" w:rsidP="00C65437">
      <w:pPr>
        <w:pStyle w:val="a3"/>
        <w:ind w:firstLine="709"/>
      </w:pPr>
      <w:r w:rsidRPr="00C65437">
        <w:t>Провести</w:t>
      </w:r>
      <w:r w:rsidR="00C65437">
        <w:t xml:space="preserve"> </w:t>
      </w:r>
      <w:r w:rsidRPr="00C65437">
        <w:t xml:space="preserve">паспортизацию рабочих мест на предприятии. </w:t>
      </w:r>
    </w:p>
    <w:p w:rsidR="00B94C82" w:rsidRPr="00C65437" w:rsidRDefault="00B94C82" w:rsidP="00C65437">
      <w:pPr>
        <w:pStyle w:val="a3"/>
        <w:ind w:firstLine="709"/>
      </w:pPr>
      <w:r w:rsidRPr="00C65437">
        <w:t>Паспорт рабочего места включает:</w:t>
      </w:r>
    </w:p>
    <w:p w:rsidR="00B94C82" w:rsidRPr="00C65437" w:rsidRDefault="00B94C82" w:rsidP="00C65437">
      <w:pPr>
        <w:pStyle w:val="a3"/>
        <w:ind w:firstLine="709"/>
      </w:pPr>
      <w:r w:rsidRPr="00C65437">
        <w:t>Название рабочего места (по профессии).</w:t>
      </w:r>
    </w:p>
    <w:p w:rsidR="00B94C82" w:rsidRPr="00C65437" w:rsidRDefault="00B94C82" w:rsidP="00C65437">
      <w:pPr>
        <w:pStyle w:val="a3"/>
        <w:ind w:firstLine="709"/>
      </w:pPr>
      <w:r w:rsidRPr="00C65437">
        <w:t>№ рабочего места (№ службы, отдела, места, инвентарный №).</w:t>
      </w:r>
    </w:p>
    <w:p w:rsidR="00B94C82" w:rsidRPr="00C65437" w:rsidRDefault="00B94C82" w:rsidP="00C65437">
      <w:pPr>
        <w:pStyle w:val="a3"/>
        <w:ind w:firstLine="709"/>
      </w:pPr>
      <w:r w:rsidRPr="00C65437">
        <w:t>Общие характеристики:</w:t>
      </w:r>
    </w:p>
    <w:p w:rsidR="00B94C82" w:rsidRPr="00C65437" w:rsidRDefault="00B94C82" w:rsidP="00C65437">
      <w:pPr>
        <w:pStyle w:val="a3"/>
        <w:ind w:firstLine="709"/>
      </w:pPr>
      <w:r w:rsidRPr="00C65437">
        <w:t>1.1.</w:t>
      </w:r>
      <w:r w:rsidR="00C65437">
        <w:t xml:space="preserve"> </w:t>
      </w:r>
      <w:r w:rsidRPr="00C65437">
        <w:t>Вид выпускаемой готовой продукции (количество, качество).</w:t>
      </w:r>
    </w:p>
    <w:p w:rsidR="00B94C82" w:rsidRPr="00C65437" w:rsidRDefault="00B94C82" w:rsidP="00C65437">
      <w:pPr>
        <w:pStyle w:val="a3"/>
        <w:ind w:firstLine="709"/>
      </w:pPr>
      <w:r w:rsidRPr="00C65437">
        <w:t>1.2.</w:t>
      </w:r>
      <w:r w:rsidR="00C65437">
        <w:t xml:space="preserve"> </w:t>
      </w:r>
      <w:r w:rsidRPr="00C65437">
        <w:t>Описание оборудования: технологические операции, модель, тип, требования к работе с этим оборудованием.</w:t>
      </w:r>
    </w:p>
    <w:p w:rsidR="00B94C82" w:rsidRPr="00C65437" w:rsidRDefault="00B94C82" w:rsidP="00C65437">
      <w:pPr>
        <w:pStyle w:val="a3"/>
        <w:ind w:firstLine="709"/>
      </w:pPr>
      <w:r w:rsidRPr="00C65437">
        <w:t>1.3.</w:t>
      </w:r>
      <w:r w:rsidR="00C65437">
        <w:t xml:space="preserve"> </w:t>
      </w:r>
      <w:r w:rsidRPr="00C65437">
        <w:t>Организация труда: код специальности, её наименование, форма организации – коллективная или индивидуальная, характеристика границ рабочего места (рабочей зоны), требования к работнику (возраст, пол, состояние здоровья), допуски к выполнению работы, необходимая явочная численность по сменам.</w:t>
      </w:r>
    </w:p>
    <w:p w:rsidR="00B94C82" w:rsidRPr="00C65437" w:rsidRDefault="00B94C82" w:rsidP="00C65437">
      <w:pPr>
        <w:pStyle w:val="a3"/>
        <w:ind w:firstLine="709"/>
      </w:pPr>
      <w:r w:rsidRPr="00C65437">
        <w:t>Нормативные показатели:</w:t>
      </w:r>
    </w:p>
    <w:p w:rsidR="00B94C82" w:rsidRPr="00C65437" w:rsidRDefault="00B94C82" w:rsidP="00C65437">
      <w:pPr>
        <w:pStyle w:val="a3"/>
        <w:ind w:firstLine="709"/>
      </w:pPr>
      <w:r w:rsidRPr="00C65437">
        <w:t>1.4.</w:t>
      </w:r>
      <w:r w:rsidR="00C65437">
        <w:t xml:space="preserve"> </w:t>
      </w:r>
      <w:r w:rsidRPr="00C65437">
        <w:t>Оценка технико-экономического уровня.</w:t>
      </w:r>
    </w:p>
    <w:p w:rsidR="00B94C82" w:rsidRPr="00C65437" w:rsidRDefault="00B94C82" w:rsidP="00C65437">
      <w:pPr>
        <w:pStyle w:val="a3"/>
        <w:ind w:firstLine="709"/>
      </w:pPr>
      <w:r w:rsidRPr="00C65437">
        <w:t>1.5.</w:t>
      </w:r>
      <w:r w:rsidR="00C65437">
        <w:t xml:space="preserve"> </w:t>
      </w:r>
      <w:r w:rsidRPr="00C65437">
        <w:t>Нормативные показатели организационно-экономического уровня: производительность труда (выработка), планирование рабочего места, техоснастка, оргоснастка.</w:t>
      </w:r>
    </w:p>
    <w:p w:rsidR="00B94C82" w:rsidRPr="00C65437" w:rsidRDefault="00B94C82" w:rsidP="00C65437">
      <w:pPr>
        <w:pStyle w:val="a3"/>
        <w:ind w:firstLine="709"/>
      </w:pPr>
      <w:r w:rsidRPr="00C65437">
        <w:t>2.</w:t>
      </w:r>
      <w:r w:rsidR="00C65437">
        <w:t xml:space="preserve">  </w:t>
      </w:r>
      <w:r w:rsidRPr="00C65437">
        <w:t>Рабочие инструкции (льготы упомянуть).</w:t>
      </w:r>
    </w:p>
    <w:p w:rsidR="00B94C82" w:rsidRPr="00C65437" w:rsidRDefault="00B94C82" w:rsidP="00C65437">
      <w:pPr>
        <w:pStyle w:val="a3"/>
        <w:ind w:firstLine="709"/>
      </w:pPr>
      <w:r w:rsidRPr="00C65437">
        <w:t>Паспортизация начинается с основной профессии. Паспорт рабочего места – основа тарифной и нормирующей части.</w:t>
      </w:r>
    </w:p>
    <w:p w:rsidR="00B94C82" w:rsidRPr="00C65437" w:rsidRDefault="00B94C82" w:rsidP="00C65437">
      <w:pPr>
        <w:pStyle w:val="a3"/>
        <w:ind w:firstLine="709"/>
      </w:pPr>
      <w:r w:rsidRPr="00C65437">
        <w:t>Фонды. Обычно компания работает от капитала и чётко знает свою затратную часть. Расчёт ФОТ осуществляется</w:t>
      </w:r>
      <w:r w:rsidR="00C65437">
        <w:t xml:space="preserve"> </w:t>
      </w:r>
      <w:r w:rsidRPr="00C65437">
        <w:t>по</w:t>
      </w:r>
      <w:r w:rsidR="00C65437">
        <w:t xml:space="preserve"> </w:t>
      </w:r>
      <w:r w:rsidRPr="00C65437">
        <w:t>нескольким механизмам.</w:t>
      </w:r>
    </w:p>
    <w:p w:rsidR="00B94C82" w:rsidRPr="00C65437" w:rsidRDefault="00B94C82" w:rsidP="00C65437">
      <w:pPr>
        <w:pStyle w:val="a3"/>
        <w:ind w:firstLine="709"/>
      </w:pPr>
      <w:r w:rsidRPr="00C65437">
        <w:t xml:space="preserve"> Следует иметь в виду, что платим за конечный результат, а не за затраты на этот труд (ведь можно неделю делать какую-то работу безрезультатно, когда ее можно и нужно сделать в четко поставленный срок и с определнным конечным результатом). Хотя с 18 века цена результата тоже учитывается. Должна быть норма затрат труда. Это определяется в процессе нормирования.</w:t>
      </w:r>
    </w:p>
    <w:p w:rsidR="00B94C82" w:rsidRPr="00C65437" w:rsidRDefault="00B94C82" w:rsidP="00C65437">
      <w:pPr>
        <w:pStyle w:val="a3"/>
        <w:ind w:firstLine="709"/>
      </w:pPr>
    </w:p>
    <w:p w:rsidR="00B94C82" w:rsidRPr="00C65437" w:rsidRDefault="00B94C82" w:rsidP="00C65437">
      <w:pPr>
        <w:pStyle w:val="a3"/>
        <w:ind w:firstLine="709"/>
      </w:pPr>
      <w:r w:rsidRPr="00C65437">
        <w:t>ФОТ (т.р.)</w:t>
      </w:r>
      <w:r w:rsidR="00C65437">
        <w:t xml:space="preserve">  </w:t>
      </w:r>
      <w:r w:rsidRPr="00C65437">
        <w:t>Нормативный объем</w:t>
      </w:r>
      <w:r w:rsidR="00C65437">
        <w:t xml:space="preserve">  </w:t>
      </w:r>
      <w:r w:rsidRPr="00C65437">
        <w:t>Объем затрат</w:t>
      </w:r>
    </w:p>
    <w:p w:rsidR="00B94C82" w:rsidRPr="00C65437" w:rsidRDefault="00C65437" w:rsidP="00C65437">
      <w:pPr>
        <w:pStyle w:val="a3"/>
        <w:ind w:firstLine="709"/>
      </w:pPr>
      <w:r>
        <w:t xml:space="preserve"> </w:t>
      </w:r>
      <w:r w:rsidR="00B94C82" w:rsidRPr="00C65437">
        <w:t>трудовых затрат (чел/часы)</w:t>
      </w:r>
      <w:r>
        <w:t xml:space="preserve">  </w:t>
      </w:r>
    </w:p>
    <w:p w:rsidR="00B94C82" w:rsidRPr="00C65437" w:rsidRDefault="00B94C82" w:rsidP="00C65437">
      <w:pPr>
        <w:pStyle w:val="a3"/>
        <w:ind w:firstLine="709"/>
      </w:pPr>
      <w:r w:rsidRPr="00C65437">
        <w:t>Нормативный объём трудовых затрат</w:t>
      </w:r>
      <w:r w:rsidR="00C65437">
        <w:t xml:space="preserve"> </w:t>
      </w:r>
      <w:r w:rsidRPr="00C65437">
        <w:t>зависит от количества рабочих мест, численности, сложности работы, ответственности, специфики, сезонности.</w:t>
      </w:r>
      <w:r w:rsidR="00C65437">
        <w:t xml:space="preserve"> </w:t>
      </w:r>
      <w:r w:rsidRPr="00C65437">
        <w:t>Чтобы снизить этот показатель многие современные предприятия применяют и</w:t>
      </w:r>
      <w:r w:rsidR="00C65437">
        <w:t xml:space="preserve"> </w:t>
      </w:r>
      <w:r w:rsidRPr="00C65437">
        <w:t>довольно успешно сравнительно новое явление в России</w:t>
      </w:r>
      <w:r w:rsidR="00C65437">
        <w:t xml:space="preserve"> </w:t>
      </w:r>
      <w:r w:rsidRPr="00C65437">
        <w:t>аутстаффинг.</w:t>
      </w:r>
    </w:p>
    <w:p w:rsidR="00B94C82" w:rsidRPr="00C65437" w:rsidRDefault="00B94C82" w:rsidP="00C65437">
      <w:pPr>
        <w:pStyle w:val="a3"/>
        <w:ind w:firstLine="709"/>
      </w:pPr>
      <w:r w:rsidRPr="00C65437">
        <w:t> В компании также разработывается</w:t>
      </w:r>
      <w:r w:rsidR="00C65437">
        <w:t xml:space="preserve"> </w:t>
      </w:r>
      <w:r w:rsidRPr="00C65437">
        <w:t>система надбавок и доплат . Доплатой считаем то, что связано с рабочим местом –</w:t>
      </w:r>
      <w:r w:rsidR="00C65437">
        <w:t xml:space="preserve"> </w:t>
      </w:r>
      <w:r w:rsidRPr="00C65437">
        <w:t>вредность труда и пр., надбавками считаем</w:t>
      </w:r>
      <w:r w:rsidR="00C65437">
        <w:t xml:space="preserve"> </w:t>
      </w:r>
      <w:r w:rsidRPr="00C65437">
        <w:t>– всё, что связано с человеком (за выслугу и пр.)</w:t>
      </w:r>
    </w:p>
    <w:p w:rsidR="00B94C82" w:rsidRPr="00C65437" w:rsidRDefault="00B94C82" w:rsidP="00C65437">
      <w:pPr>
        <w:pStyle w:val="a3"/>
        <w:ind w:firstLine="709"/>
      </w:pPr>
      <w:r w:rsidRPr="00C65437">
        <w:t>Перед тем , как перейти к переменной части следует отметить, что</w:t>
      </w:r>
      <w:r w:rsidR="00C65437">
        <w:t xml:space="preserve"> </w:t>
      </w:r>
      <w:r w:rsidRPr="00C65437">
        <w:t>премирование, как переменная часть оплаты труда и есть та самая наиболее</w:t>
      </w:r>
      <w:r w:rsidR="00C65437">
        <w:t xml:space="preserve"> </w:t>
      </w:r>
      <w:r w:rsidRPr="00C65437">
        <w:t>мотивирующая часть, она отражает качество работы</w:t>
      </w:r>
      <w:r w:rsidR="00C65437">
        <w:t xml:space="preserve"> </w:t>
      </w:r>
      <w:r w:rsidRPr="00C65437">
        <w:t>как человека, так и предприятия в целом. При этом следует помнить , что премии надо выплачивать своевременно, иначе их мотивирующая роль очень сильно падает, а то и просто перестает оказывать стимулирующее действие и даже наооборот: они мне вовремя все равно не заплатят, поэтому я не буду торопиться с выполнением этого задания и прочие нюансы!!! Вплоть до отказа от выполнения большего объема</w:t>
      </w:r>
      <w:r w:rsidR="00C65437">
        <w:t xml:space="preserve"> </w:t>
      </w:r>
      <w:r w:rsidRPr="00C65437">
        <w:t xml:space="preserve">работы. </w:t>
      </w:r>
    </w:p>
    <w:p w:rsidR="00B94C82" w:rsidRPr="00C65437" w:rsidRDefault="00B94C82" w:rsidP="00C65437">
      <w:pPr>
        <w:pStyle w:val="a3"/>
        <w:ind w:firstLine="709"/>
      </w:pPr>
      <w:r w:rsidRPr="00C65437">
        <w:t>Премирование бывает индивидуальное и коллективное. Систему премирования для этих 2-х категорий следует разрабатывать с особой</w:t>
      </w:r>
      <w:r w:rsidR="00C65437">
        <w:t xml:space="preserve"> </w:t>
      </w:r>
      <w:r w:rsidRPr="00C65437">
        <w:t>внимательностью. Цель премирования</w:t>
      </w:r>
      <w:r w:rsidR="00C65437">
        <w:t xml:space="preserve"> </w:t>
      </w:r>
      <w:r w:rsidRPr="00C65437">
        <w:t>– учесть все уровни интересов , а их всего три:</w:t>
      </w:r>
      <w:r w:rsidR="00C65437">
        <w:t xml:space="preserve"> </w:t>
      </w:r>
      <w:r w:rsidRPr="00C65437">
        <w:t>компании, работника и подразделения.</w:t>
      </w:r>
    </w:p>
    <w:p w:rsidR="00B94C82" w:rsidRPr="00C65437" w:rsidRDefault="00C65437" w:rsidP="00C65437">
      <w:pPr>
        <w:pStyle w:val="a3"/>
        <w:ind w:firstLine="709"/>
      </w:pPr>
      <w:r>
        <w:t xml:space="preserve">  </w:t>
      </w:r>
      <w:r w:rsidR="00B94C82" w:rsidRPr="00C65437">
        <w:t>Очень важно повышение эффективности взаимодействия руководства компании с подразделениями и взаимодействия между самими подразделениями . Проводится это через систему взаимных претензий. В компании 1 раз в месяц назначается коллективное обсуждение (семинар, собрание – как угодно) . Такие собраниям помогают своевременно выявить ошибки в работе при взаимодействии отделов , высказать конструктивные пожелания , предложения по совместной деятельности.</w:t>
      </w:r>
      <w:r>
        <w:t xml:space="preserve"> </w:t>
      </w:r>
      <w:r w:rsidR="00B94C82" w:rsidRPr="00C65437">
        <w:t>Преследуется конкретная цель : объединение всех отделов</w:t>
      </w:r>
      <w:r>
        <w:t xml:space="preserve"> </w:t>
      </w:r>
      <w:r w:rsidR="00B94C82" w:rsidRPr="00C65437">
        <w:t xml:space="preserve">в стремлении достичь общей цели компании – получение наибольшей прибыли. </w:t>
      </w:r>
    </w:p>
    <w:p w:rsidR="00B94C82" w:rsidRPr="00C65437" w:rsidRDefault="00C65437" w:rsidP="00C65437">
      <w:pPr>
        <w:pStyle w:val="a3"/>
        <w:ind w:firstLine="709"/>
      </w:pPr>
      <w:r>
        <w:t xml:space="preserve"> </w:t>
      </w:r>
      <w:r w:rsidR="00B94C82" w:rsidRPr="00C65437">
        <w:t>Премия начальника отдела – в фонде премирования отдела всегда должна стоять на первом месте</w:t>
      </w:r>
      <w:r>
        <w:t xml:space="preserve"> </w:t>
      </w:r>
      <w:r w:rsidR="00B94C82" w:rsidRPr="00C65437">
        <w:t>в списке. Это отлично стимулирует руководителя, делает его более</w:t>
      </w:r>
      <w:r>
        <w:t xml:space="preserve"> </w:t>
      </w:r>
      <w:r w:rsidR="00B94C82" w:rsidRPr="00C65437">
        <w:t>собранным, ответственным за то задание которое выполняет отдел, он с энтузиазмом , интересом, повышенным вниманием и чувством ответственностью относится к выполнению текущего проекта. При грамотном подходе</w:t>
      </w:r>
      <w:r>
        <w:t xml:space="preserve"> </w:t>
      </w:r>
      <w:r w:rsidR="00B94C82" w:rsidRPr="00C65437">
        <w:t>достигается оптимизация, слаженность , высокая результативность</w:t>
      </w:r>
      <w:r>
        <w:t xml:space="preserve"> </w:t>
      </w:r>
      <w:r w:rsidR="00B94C82" w:rsidRPr="00C65437">
        <w:t>работы всех отделов, а не видимость бурной деятельности.</w:t>
      </w:r>
    </w:p>
    <w:p w:rsidR="00B94C82" w:rsidRPr="00C65437" w:rsidRDefault="00C65437" w:rsidP="00C65437">
      <w:pPr>
        <w:pStyle w:val="a3"/>
        <w:ind w:firstLine="709"/>
      </w:pPr>
      <w:r>
        <w:t xml:space="preserve">  </w:t>
      </w:r>
      <w:r w:rsidR="00B94C82" w:rsidRPr="00C65437">
        <w:t>При построении любой системы мотивации обязательно учитываем</w:t>
      </w:r>
      <w:r>
        <w:t xml:space="preserve"> </w:t>
      </w:r>
      <w:r w:rsidR="00B94C82" w:rsidRPr="00C65437">
        <w:t>интересы компании – детально разрабатываем схемы что стимулируем, какие показатели, чего хотим достичь тем или иным инструментом</w:t>
      </w:r>
      <w:r>
        <w:t xml:space="preserve"> </w:t>
      </w:r>
      <w:r w:rsidR="00B94C82" w:rsidRPr="00C65437">
        <w:t>мотивации, а также учитываем потребности работников.</w:t>
      </w:r>
    </w:p>
    <w:p w:rsidR="00B94C82" w:rsidRPr="00C65437" w:rsidRDefault="00B94C82" w:rsidP="00C65437">
      <w:pPr>
        <w:pStyle w:val="a3"/>
        <w:ind w:firstLine="709"/>
      </w:pPr>
      <w:r w:rsidRPr="00C65437">
        <w:t>Основные принципы построения системы стимулирования сегодня:</w:t>
      </w:r>
    </w:p>
    <w:p w:rsidR="00B94C82" w:rsidRPr="00C65437" w:rsidRDefault="00B94C82" w:rsidP="00C65437">
      <w:pPr>
        <w:pStyle w:val="a3"/>
        <w:ind w:firstLine="709"/>
      </w:pPr>
      <w:r w:rsidRPr="00C65437">
        <w:t>1.</w:t>
      </w:r>
      <w:r w:rsidR="00C65437">
        <w:t xml:space="preserve"> </w:t>
      </w:r>
      <w:r w:rsidRPr="00C65437">
        <w:t>Система мотивации</w:t>
      </w:r>
      <w:r w:rsidR="00C65437">
        <w:t xml:space="preserve"> </w:t>
      </w:r>
      <w:r w:rsidRPr="00C65437">
        <w:t>должна быть</w:t>
      </w:r>
      <w:r w:rsidR="00C65437">
        <w:t xml:space="preserve"> </w:t>
      </w:r>
      <w:r w:rsidRPr="00C65437">
        <w:t>проста, понятна для работников (никаких сложных терминов, коэффициентов и прочей неразберихи для простых людей).</w:t>
      </w:r>
    </w:p>
    <w:p w:rsidR="00B94C82" w:rsidRPr="00C65437" w:rsidRDefault="00B94C82" w:rsidP="00C65437">
      <w:pPr>
        <w:pStyle w:val="a3"/>
        <w:ind w:firstLine="709"/>
      </w:pPr>
      <w:r w:rsidRPr="00C65437">
        <w:t>2.</w:t>
      </w:r>
      <w:r w:rsidR="00C65437">
        <w:t xml:space="preserve"> </w:t>
      </w:r>
      <w:r w:rsidRPr="00C65437">
        <w:t>Абсолютно прозрачна.</w:t>
      </w:r>
    </w:p>
    <w:p w:rsidR="00B94C82" w:rsidRPr="00C65437" w:rsidRDefault="00B94C82" w:rsidP="00C65437">
      <w:pPr>
        <w:pStyle w:val="a3"/>
        <w:ind w:firstLine="709"/>
      </w:pPr>
      <w:r w:rsidRPr="00C65437">
        <w:t>3.</w:t>
      </w:r>
      <w:r w:rsidR="00C65437">
        <w:t xml:space="preserve"> </w:t>
      </w:r>
      <w:r w:rsidRPr="00C65437">
        <w:t>Должна максимально объективно учитывать результаты деятельности отдельно каждого сотрудника, подразделений,</w:t>
      </w:r>
      <w:r w:rsidR="00C65437">
        <w:t xml:space="preserve"> </w:t>
      </w:r>
      <w:r w:rsidRPr="00C65437">
        <w:t>общей деятельности предприятия (критерии оценки должны быть доступны, понятны, прозрачны).</w:t>
      </w:r>
    </w:p>
    <w:p w:rsidR="00B94C82" w:rsidRPr="00C65437" w:rsidRDefault="00B94C82" w:rsidP="00C65437">
      <w:pPr>
        <w:pStyle w:val="a3"/>
        <w:ind w:firstLine="709"/>
      </w:pPr>
      <w:r w:rsidRPr="00C65437">
        <w:t>Каждое положение о премировании должно отвечать на следующие вопросы:</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 xml:space="preserve">Условия премирования (показатели плана).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 xml:space="preserve">Показатели премирования (то, на что реально могут повлиять премируемые сотрудники). Это очень важно, это надо “вытаскивать”, может быть даже на общем собрании.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 xml:space="preserve">Основная и дополнительная премия. (Если основная не решает вопрос стимулирования. Например, часть работников находится в других условиях работы, разрабатывается система дополнительного премирования).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Депремирование, штрафы, санкции вплоть до увольнения (четкие рамки: кого, когда</w:t>
      </w:r>
      <w:r w:rsidR="00C65437">
        <w:t xml:space="preserve"> </w:t>
      </w:r>
      <w:r w:rsidRPr="00C65437">
        <w:t>и</w:t>
      </w:r>
      <w:r w:rsidR="00C65437">
        <w:t xml:space="preserve"> </w:t>
      </w:r>
      <w:r w:rsidRPr="00C65437">
        <w:t>за</w:t>
      </w:r>
      <w:r w:rsidR="00C65437">
        <w:t xml:space="preserve"> </w:t>
      </w:r>
      <w:r w:rsidRPr="00C65437">
        <w:t>что</w:t>
      </w:r>
      <w:r w:rsidR="00C65437">
        <w:t xml:space="preserve"> </w:t>
      </w:r>
      <w:r w:rsidRPr="00C65437">
        <w:t>конкретно). Приказы должны быть доступны для сотрудников , можно использовать доску информации</w:t>
      </w:r>
      <w:r w:rsidR="00C65437">
        <w:t xml:space="preserve"> </w:t>
      </w:r>
      <w:r w:rsidRPr="00C65437">
        <w:t xml:space="preserve">как для приказов о дисциплинарных взысканиях , так и для приказов о награждениях и премированиях.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Выдаются целевые премии: премия по итогам года, премии к профессиональному празднику. (Для этого создается</w:t>
      </w:r>
      <w:r w:rsidR="00C65437">
        <w:t xml:space="preserve"> </w:t>
      </w:r>
      <w:r w:rsidRPr="00C65437">
        <w:t xml:space="preserve">так называемый “Директорский фонд”). </w:t>
      </w:r>
    </w:p>
    <w:p w:rsidR="00B94C82" w:rsidRPr="00C65437" w:rsidRDefault="00B94C82" w:rsidP="00C65437">
      <w:pPr>
        <w:pStyle w:val="a3"/>
        <w:widowControl w:val="0"/>
        <w:numPr>
          <w:ilvl w:val="0"/>
          <w:numId w:val="4"/>
        </w:numPr>
        <w:tabs>
          <w:tab w:val="clear" w:pos="360"/>
          <w:tab w:val="left" w:pos="707"/>
        </w:tabs>
        <w:suppressAutoHyphens/>
        <w:ind w:left="0" w:firstLine="709"/>
      </w:pPr>
      <w:r w:rsidRPr="00C65437">
        <w:t>Материальная помощь в размере</w:t>
      </w:r>
      <w:r w:rsidR="00C65437">
        <w:t xml:space="preserve"> </w:t>
      </w:r>
      <w:r w:rsidRPr="00C65437">
        <w:t>оклада или 50% от оклада : перед ежегодным отпуском работника (кроме отпускных) , при</w:t>
      </w:r>
      <w:r w:rsidR="00C65437">
        <w:t xml:space="preserve"> </w:t>
      </w:r>
      <w:r w:rsidRPr="00C65437">
        <w:t>первичной установке диагноза серьезного заболевания, а также необходимость госпитализации работника, несчастные случаи (авария, пожар и т.п.),</w:t>
      </w:r>
      <w:r w:rsidR="00C65437">
        <w:t xml:space="preserve"> </w:t>
      </w:r>
      <w:r w:rsidRPr="00C65437">
        <w:t xml:space="preserve">смерть близких родственников работника и т.п. </w:t>
      </w:r>
    </w:p>
    <w:p w:rsidR="00B94C82" w:rsidRPr="00C65437" w:rsidRDefault="00B94C82" w:rsidP="00C65437">
      <w:pPr>
        <w:pStyle w:val="a3"/>
        <w:ind w:firstLine="709"/>
      </w:pPr>
      <w:r w:rsidRPr="00C65437">
        <w:t>Часто вводятся различные коэффициенты.</w:t>
      </w:r>
      <w:r w:rsidR="00C65437">
        <w:t xml:space="preserve"> </w:t>
      </w:r>
      <w:r w:rsidRPr="00C65437">
        <w:t>Каждое предприятие разрабатывает и внедряет эти коэффициенты учитывая специфику своей деятельности.</w:t>
      </w:r>
    </w:p>
    <w:p w:rsidR="00B94C82" w:rsidRPr="00C65437" w:rsidRDefault="00B94C82" w:rsidP="00C65437">
      <w:pPr>
        <w:pStyle w:val="a3"/>
        <w:ind w:firstLine="709"/>
      </w:pPr>
      <w:r w:rsidRPr="00C65437">
        <w:t>Так для чего же в организациях внедряется система стимулирования и так ли она необходима?</w:t>
      </w:r>
    </w:p>
    <w:p w:rsidR="00B94C82" w:rsidRPr="00C65437" w:rsidRDefault="00B94C82" w:rsidP="00C65437">
      <w:pPr>
        <w:pStyle w:val="a3"/>
        <w:ind w:firstLine="709"/>
      </w:pPr>
      <w:r w:rsidRPr="00C65437">
        <w:t>1.Управление мотивацией сотрудников, неуправляемая мотивация может привести к огромным</w:t>
      </w:r>
      <w:r w:rsidR="00C65437">
        <w:t xml:space="preserve"> </w:t>
      </w:r>
      <w:r w:rsidRPr="00C65437">
        <w:t>убыткам и даже разрушению</w:t>
      </w:r>
      <w:r w:rsidR="00C65437">
        <w:t xml:space="preserve"> </w:t>
      </w:r>
      <w:r w:rsidRPr="00C65437">
        <w:t>компании.</w:t>
      </w:r>
    </w:p>
    <w:p w:rsidR="00B94C82" w:rsidRPr="00C65437" w:rsidRDefault="00B94C82" w:rsidP="00C65437">
      <w:pPr>
        <w:pStyle w:val="a3"/>
        <w:ind w:firstLine="709"/>
      </w:pPr>
      <w:r w:rsidRPr="00C65437">
        <w:t>2.Привлечение и удержание высокопрофессиональных сотрудников, необходимых компании.</w:t>
      </w:r>
    </w:p>
    <w:p w:rsidR="00B94C82" w:rsidRPr="00C65437" w:rsidRDefault="00B94C82" w:rsidP="00C65437">
      <w:pPr>
        <w:pStyle w:val="a3"/>
        <w:ind w:firstLine="709"/>
      </w:pPr>
      <w:r w:rsidRPr="00C65437">
        <w:t>3.Стимулирование достижения сотрудниками наилучших результатов, как следствие рост производительности труда и прибыли всей организации.</w:t>
      </w:r>
    </w:p>
    <w:p w:rsidR="00B94C82" w:rsidRPr="00C65437" w:rsidRDefault="00B94C82" w:rsidP="00C65437">
      <w:pPr>
        <w:pStyle w:val="a3"/>
        <w:widowControl w:val="0"/>
        <w:numPr>
          <w:ilvl w:val="0"/>
          <w:numId w:val="5"/>
        </w:numPr>
        <w:tabs>
          <w:tab w:val="left" w:pos="720"/>
        </w:tabs>
        <w:suppressAutoHyphens/>
        <w:ind w:left="0" w:firstLine="709"/>
      </w:pPr>
      <w:r w:rsidRPr="00C65437">
        <w:t>Позиционирование компании как лучшего работодателя на рынке труда.</w:t>
      </w:r>
    </w:p>
    <w:p w:rsidR="00B94C82" w:rsidRPr="00C65437" w:rsidRDefault="00B94C82" w:rsidP="00C65437">
      <w:pPr>
        <w:pStyle w:val="a3"/>
        <w:widowControl w:val="0"/>
        <w:numPr>
          <w:ilvl w:val="0"/>
          <w:numId w:val="5"/>
        </w:numPr>
        <w:tabs>
          <w:tab w:val="left" w:pos="720"/>
        </w:tabs>
        <w:suppressAutoHyphens/>
        <w:ind w:left="0" w:firstLine="709"/>
      </w:pPr>
      <w:r w:rsidRPr="00C65437">
        <w:t>Имидж компании в целом.</w:t>
      </w:r>
    </w:p>
    <w:p w:rsidR="00B94C82" w:rsidRPr="00C65437" w:rsidRDefault="00C65437" w:rsidP="00C65437">
      <w:pPr>
        <w:pStyle w:val="a3"/>
        <w:ind w:firstLine="709"/>
      </w:pPr>
      <w:r>
        <w:t xml:space="preserve">  </w:t>
      </w:r>
    </w:p>
    <w:p w:rsidR="00B94C82" w:rsidRPr="00C65437" w:rsidRDefault="00B94C82" w:rsidP="00C65437">
      <w:pPr>
        <w:spacing w:line="360" w:lineRule="auto"/>
        <w:ind w:firstLine="709"/>
        <w:jc w:val="both"/>
        <w:rPr>
          <w:rFonts w:cs="Times New Roman"/>
          <w:sz w:val="28"/>
          <w:szCs w:val="28"/>
          <w:lang w:val="ru-RU"/>
        </w:rPr>
      </w:pPr>
    </w:p>
    <w:p w:rsidR="00B94C82" w:rsidRPr="00C65437" w:rsidRDefault="00B94C82" w:rsidP="00C65437">
      <w:pPr>
        <w:spacing w:line="360" w:lineRule="auto"/>
        <w:ind w:firstLine="709"/>
        <w:jc w:val="both"/>
        <w:rPr>
          <w:rFonts w:cs="Times New Roman"/>
          <w:sz w:val="28"/>
          <w:szCs w:val="28"/>
        </w:rPr>
      </w:pPr>
    </w:p>
    <w:p w:rsidR="00B94C82" w:rsidRPr="00C65437" w:rsidRDefault="00B94C82" w:rsidP="00D75297">
      <w:pPr>
        <w:tabs>
          <w:tab w:val="left" w:pos="284"/>
          <w:tab w:val="left" w:pos="426"/>
        </w:tabs>
        <w:spacing w:line="360" w:lineRule="auto"/>
        <w:jc w:val="both"/>
        <w:rPr>
          <w:rFonts w:cs="Times New Roman"/>
          <w:sz w:val="28"/>
          <w:szCs w:val="28"/>
        </w:rPr>
      </w:pPr>
      <w:r w:rsidRPr="00C65437">
        <w:rPr>
          <w:rFonts w:cs="Times New Roman"/>
          <w:sz w:val="28"/>
          <w:szCs w:val="28"/>
        </w:rPr>
        <w:t>СПИСОК ИСПОЛЬЗОВАННОЙ ЛИТЕРАТУРЫ:</w:t>
      </w: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Яхонтова Е.С. Эффективные технологии в управлении персоналом. Издательский дом «Питер» 2003.</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Маслов Е.В. Управление персоналом предприятия</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Справочник по управлению персоналом, Статья «Применение теории ожидания в системе мотивации персонала»</w:t>
      </w:r>
      <w:r w:rsidR="00C65437">
        <w:rPr>
          <w:rFonts w:cs="Times New Roman"/>
          <w:sz w:val="28"/>
          <w:szCs w:val="28"/>
          <w:lang w:val="ru-RU"/>
        </w:rPr>
        <w:t xml:space="preserve"> </w:t>
      </w:r>
      <w:r w:rsidRPr="00C65437">
        <w:rPr>
          <w:rFonts w:cs="Times New Roman"/>
          <w:sz w:val="28"/>
          <w:szCs w:val="28"/>
          <w:lang w:val="ru-RU"/>
        </w:rPr>
        <w:t>, М. Левыкина , независимый</w:t>
      </w:r>
      <w:r w:rsidR="00C65437">
        <w:rPr>
          <w:rFonts w:cs="Times New Roman"/>
          <w:sz w:val="28"/>
          <w:szCs w:val="28"/>
          <w:lang w:val="ru-RU"/>
        </w:rPr>
        <w:t xml:space="preserve"> </w:t>
      </w:r>
      <w:r w:rsidRPr="00C65437">
        <w:rPr>
          <w:rFonts w:cs="Times New Roman"/>
          <w:sz w:val="28"/>
          <w:szCs w:val="28"/>
          <w:lang w:val="ru-RU"/>
        </w:rPr>
        <w:t>эксперт и коуч , г. Москва</w:t>
      </w:r>
      <w:r w:rsidR="00C65437">
        <w:rPr>
          <w:rFonts w:cs="Times New Roman"/>
          <w:sz w:val="28"/>
          <w:szCs w:val="28"/>
          <w:lang w:val="ru-RU"/>
        </w:rPr>
        <w:t xml:space="preserve"> </w:t>
      </w:r>
      <w:r w:rsidRPr="00C65437">
        <w:rPr>
          <w:rFonts w:cs="Times New Roman"/>
          <w:sz w:val="28"/>
          <w:szCs w:val="28"/>
          <w:lang w:val="ru-RU"/>
        </w:rPr>
        <w:t xml:space="preserve">№4 2007 </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Герасимов</w:t>
      </w:r>
      <w:r w:rsidR="00C65437">
        <w:rPr>
          <w:rFonts w:cs="Times New Roman"/>
          <w:sz w:val="28"/>
          <w:szCs w:val="28"/>
          <w:lang w:val="ru-RU"/>
        </w:rPr>
        <w:t xml:space="preserve"> </w:t>
      </w:r>
      <w:r w:rsidRPr="00C65437">
        <w:rPr>
          <w:rFonts w:cs="Times New Roman"/>
          <w:sz w:val="28"/>
          <w:szCs w:val="28"/>
          <w:lang w:val="ru-RU"/>
        </w:rPr>
        <w:t>Б.Н. и др. Менеджмент персонала: Учебное пособие . – Ростов н/Д., 2003.</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Самыгин С.И., Столяренко А.Д. Менеджмент персонала предприятия: Учебно-практическое пособие</w:t>
      </w:r>
      <w:r w:rsidR="00C65437">
        <w:rPr>
          <w:rFonts w:cs="Times New Roman"/>
          <w:sz w:val="28"/>
          <w:szCs w:val="28"/>
          <w:lang w:val="ru-RU"/>
        </w:rPr>
        <w:t xml:space="preserve"> </w:t>
      </w:r>
      <w:r w:rsidRPr="00C65437">
        <w:rPr>
          <w:rFonts w:cs="Times New Roman"/>
          <w:sz w:val="28"/>
          <w:szCs w:val="28"/>
          <w:lang w:val="ru-RU"/>
        </w:rPr>
        <w:t>- Ростов: Феникс, 1997.</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rPr>
        <w:t>MBS</w:t>
      </w:r>
      <w:r w:rsidRPr="00C65437">
        <w:rPr>
          <w:rFonts w:cs="Times New Roman"/>
          <w:sz w:val="28"/>
          <w:szCs w:val="28"/>
          <w:lang w:val="ru-RU"/>
        </w:rPr>
        <w:t>-</w:t>
      </w:r>
      <w:r w:rsidRPr="00C65437">
        <w:rPr>
          <w:rFonts w:cs="Times New Roman"/>
          <w:sz w:val="28"/>
          <w:szCs w:val="28"/>
        </w:rPr>
        <w:t>Jornal</w:t>
      </w:r>
      <w:r w:rsidRPr="00C65437">
        <w:rPr>
          <w:rFonts w:cs="Times New Roman"/>
          <w:sz w:val="28"/>
          <w:szCs w:val="28"/>
          <w:lang w:val="ru-RU"/>
        </w:rPr>
        <w:t>: Сервис</w:t>
      </w:r>
      <w:r w:rsidR="00C65437">
        <w:rPr>
          <w:rFonts w:cs="Times New Roman"/>
          <w:sz w:val="28"/>
          <w:szCs w:val="28"/>
          <w:lang w:val="ru-RU"/>
        </w:rPr>
        <w:t xml:space="preserve"> </w:t>
      </w:r>
      <w:r w:rsidRPr="00C65437">
        <w:rPr>
          <w:rFonts w:cs="Times New Roman"/>
          <w:sz w:val="28"/>
          <w:szCs w:val="28"/>
          <w:lang w:val="ru-RU"/>
        </w:rPr>
        <w:t>получения ключевой информации для профессионального роста. «Технология и техника собеседований при найме торгового персонала (записки практика)» , Кулинич А., Интернет.</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Журнал «Кадры предприятия» № 1/2002г. Статья «Создание службы персонала</w:t>
      </w:r>
      <w:r w:rsidR="00C65437">
        <w:rPr>
          <w:rFonts w:cs="Times New Roman"/>
          <w:sz w:val="28"/>
          <w:szCs w:val="28"/>
          <w:lang w:val="ru-RU"/>
        </w:rPr>
        <w:t xml:space="preserve"> </w:t>
      </w:r>
      <w:r w:rsidRPr="00C65437">
        <w:rPr>
          <w:rFonts w:cs="Times New Roman"/>
          <w:sz w:val="28"/>
          <w:szCs w:val="28"/>
          <w:lang w:val="ru-RU"/>
        </w:rPr>
        <w:t>«с нуля» О. Клочкова менеджер по персоналу</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Журнал №Кадры предприятия» № 11/2003г. Статья</w:t>
      </w:r>
      <w:r w:rsidR="00C65437">
        <w:rPr>
          <w:rFonts w:cs="Times New Roman"/>
          <w:sz w:val="28"/>
          <w:szCs w:val="28"/>
          <w:lang w:val="ru-RU"/>
        </w:rPr>
        <w:t xml:space="preserve"> </w:t>
      </w:r>
      <w:r w:rsidRPr="00C65437">
        <w:rPr>
          <w:rFonts w:cs="Times New Roman"/>
          <w:sz w:val="28"/>
          <w:szCs w:val="28"/>
          <w:lang w:val="ru-RU"/>
        </w:rPr>
        <w:t>«Место службы управления персоналом в структуре организации», Т.И. Овчинникова , доцентр кафедры</w:t>
      </w:r>
      <w:r w:rsidR="00C65437">
        <w:rPr>
          <w:rFonts w:cs="Times New Roman"/>
          <w:sz w:val="28"/>
          <w:szCs w:val="28"/>
          <w:lang w:val="ru-RU"/>
        </w:rPr>
        <w:t xml:space="preserve"> </w:t>
      </w:r>
      <w:r w:rsidRPr="00C65437">
        <w:rPr>
          <w:rFonts w:cs="Times New Roman"/>
          <w:sz w:val="28"/>
          <w:szCs w:val="28"/>
          <w:lang w:val="ru-RU"/>
        </w:rPr>
        <w:t>экономики и менеджмента</w:t>
      </w:r>
      <w:r w:rsidR="00C65437">
        <w:rPr>
          <w:rFonts w:cs="Times New Roman"/>
          <w:sz w:val="28"/>
          <w:szCs w:val="28"/>
          <w:lang w:val="ru-RU"/>
        </w:rPr>
        <w:t xml:space="preserve"> </w:t>
      </w:r>
      <w:r w:rsidRPr="00C65437">
        <w:rPr>
          <w:rFonts w:cs="Times New Roman"/>
          <w:sz w:val="28"/>
          <w:szCs w:val="28"/>
          <w:lang w:val="ru-RU"/>
        </w:rPr>
        <w:t>Воронежской государственной технологической академии, д.э.н.</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rPr>
        <w:t>HR</w:t>
      </w:r>
      <w:r w:rsidRPr="00C65437">
        <w:rPr>
          <w:rFonts w:cs="Times New Roman"/>
          <w:sz w:val="28"/>
          <w:szCs w:val="28"/>
          <w:lang w:val="ru-RU"/>
        </w:rPr>
        <w:t>-Лига – Сообщество кадровиков и специалистов по управлению</w:t>
      </w:r>
      <w:r w:rsidR="00C65437">
        <w:rPr>
          <w:rFonts w:cs="Times New Roman"/>
          <w:sz w:val="28"/>
          <w:szCs w:val="28"/>
          <w:lang w:val="ru-RU"/>
        </w:rPr>
        <w:t xml:space="preserve"> </w:t>
      </w:r>
      <w:r w:rsidRPr="00C65437">
        <w:rPr>
          <w:rFonts w:cs="Times New Roman"/>
          <w:sz w:val="28"/>
          <w:szCs w:val="28"/>
          <w:lang w:val="ru-RU"/>
        </w:rPr>
        <w:t>персоналом, Интернет.</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rPr>
      </w:pPr>
      <w:r w:rsidRPr="00C65437">
        <w:rPr>
          <w:rFonts w:cs="Times New Roman"/>
          <w:sz w:val="28"/>
          <w:szCs w:val="28"/>
          <w:lang w:val="ru-RU"/>
        </w:rPr>
        <w:t xml:space="preserve">Справочник по управлению персоналом , Статья «Разработка бюджета службы управления персоналом» , Т.В. Юлина, зам. </w:t>
      </w:r>
      <w:r w:rsidRPr="00C65437">
        <w:rPr>
          <w:rFonts w:cs="Times New Roman"/>
          <w:sz w:val="28"/>
          <w:szCs w:val="28"/>
        </w:rPr>
        <w:t>Ген. Директора компании «Нью.Йорк Моторс Юг», г. Москва</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КАДРОВИК.РУ – кадровый портал . Эффективная кадровая политика предприятия, Тема «кадровая политика», Интернет.</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rPr>
      </w:pPr>
      <w:r w:rsidRPr="00C65437">
        <w:rPr>
          <w:rFonts w:cs="Times New Roman"/>
          <w:sz w:val="28"/>
          <w:szCs w:val="28"/>
          <w:lang w:val="ru-RU"/>
        </w:rPr>
        <w:t xml:space="preserve">Магура М., Поиск и отбор персонала. </w:t>
      </w:r>
      <w:r w:rsidRPr="00C65437">
        <w:rPr>
          <w:rFonts w:cs="Times New Roman"/>
          <w:sz w:val="28"/>
          <w:szCs w:val="28"/>
        </w:rPr>
        <w:t>М: Интел-Синтез, 2001.</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lang w:val="ru-RU"/>
        </w:rPr>
      </w:pPr>
      <w:r w:rsidRPr="00C65437">
        <w:rPr>
          <w:rFonts w:cs="Times New Roman"/>
          <w:sz w:val="28"/>
          <w:szCs w:val="28"/>
          <w:lang w:val="ru-RU"/>
        </w:rPr>
        <w:t>Заприлавком. ру, Специализированный сайт в Интернете.</w:t>
      </w:r>
    </w:p>
    <w:p w:rsidR="00B94C82" w:rsidRPr="00C65437" w:rsidRDefault="00B94C82" w:rsidP="00D75297">
      <w:pPr>
        <w:widowControl/>
        <w:numPr>
          <w:ilvl w:val="0"/>
          <w:numId w:val="20"/>
        </w:numPr>
        <w:tabs>
          <w:tab w:val="left" w:pos="284"/>
          <w:tab w:val="left" w:pos="426"/>
        </w:tabs>
        <w:suppressAutoHyphens w:val="0"/>
        <w:spacing w:line="360" w:lineRule="auto"/>
        <w:ind w:left="0" w:firstLine="0"/>
        <w:jc w:val="both"/>
        <w:rPr>
          <w:rFonts w:cs="Times New Roman"/>
          <w:sz w:val="28"/>
          <w:szCs w:val="28"/>
        </w:rPr>
      </w:pPr>
      <w:r w:rsidRPr="00C65437">
        <w:rPr>
          <w:rFonts w:cs="Times New Roman"/>
          <w:sz w:val="28"/>
          <w:szCs w:val="28"/>
          <w:lang w:val="ru-RU"/>
        </w:rPr>
        <w:t xml:space="preserve"> Мишин А.К., Третьякова Н.А. Единая служба управления персоналом современной организации. </w:t>
      </w:r>
      <w:r w:rsidRPr="00C65437">
        <w:rPr>
          <w:rFonts w:cs="Times New Roman"/>
          <w:sz w:val="28"/>
          <w:szCs w:val="28"/>
        </w:rPr>
        <w:t>Методические рекомендации. Барнаул, 2002</w:t>
      </w: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D75297">
      <w:pPr>
        <w:tabs>
          <w:tab w:val="left" w:pos="284"/>
          <w:tab w:val="left" w:pos="426"/>
        </w:tabs>
        <w:spacing w:line="360" w:lineRule="auto"/>
        <w:jc w:val="both"/>
        <w:rPr>
          <w:rFonts w:cs="Times New Roman"/>
          <w:sz w:val="28"/>
          <w:szCs w:val="28"/>
        </w:rPr>
      </w:pPr>
    </w:p>
    <w:p w:rsidR="00B94C82" w:rsidRPr="00C65437" w:rsidRDefault="00B94C82" w:rsidP="00C65437">
      <w:pPr>
        <w:spacing w:line="360" w:lineRule="auto"/>
        <w:ind w:firstLine="709"/>
        <w:jc w:val="both"/>
        <w:rPr>
          <w:rFonts w:cs="Times New Roman"/>
          <w:sz w:val="28"/>
          <w:szCs w:val="28"/>
        </w:rPr>
      </w:pPr>
    </w:p>
    <w:p w:rsidR="00B94C82" w:rsidRPr="00C65437" w:rsidRDefault="00B94C82" w:rsidP="00C65437">
      <w:pPr>
        <w:spacing w:line="360" w:lineRule="auto"/>
        <w:ind w:firstLine="709"/>
        <w:jc w:val="both"/>
        <w:rPr>
          <w:rFonts w:cs="Times New Roman"/>
          <w:sz w:val="28"/>
          <w:lang w:val="ru-RU"/>
        </w:rPr>
      </w:pPr>
      <w:bookmarkStart w:id="0" w:name="_GoBack"/>
      <w:bookmarkEnd w:id="0"/>
    </w:p>
    <w:sectPr w:rsidR="00B94C82" w:rsidRPr="00C65437" w:rsidSect="00C65437">
      <w:footnotePr>
        <w:pos w:val="beneathText"/>
      </w:footnotePr>
      <w:pgSz w:w="11905" w:h="16837"/>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nsid w:val="07545FCA"/>
    <w:multiLevelType w:val="hybridMultilevel"/>
    <w:tmpl w:val="CF3608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9817A3"/>
    <w:multiLevelType w:val="multilevel"/>
    <w:tmpl w:val="E1C03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4A413A5"/>
    <w:multiLevelType w:val="hybridMultilevel"/>
    <w:tmpl w:val="9F3E995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1B913F55"/>
    <w:multiLevelType w:val="hybridMultilevel"/>
    <w:tmpl w:val="E5B290FA"/>
    <w:lvl w:ilvl="0" w:tplc="D23E4D4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1AB6726"/>
    <w:multiLevelType w:val="hybridMultilevel"/>
    <w:tmpl w:val="F0C8B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4F2C3F"/>
    <w:multiLevelType w:val="hybridMultilevel"/>
    <w:tmpl w:val="347A9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1E5D16"/>
    <w:multiLevelType w:val="hybridMultilevel"/>
    <w:tmpl w:val="9A960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5E03FC"/>
    <w:multiLevelType w:val="multilevel"/>
    <w:tmpl w:val="B8B804A8"/>
    <w:lvl w:ilvl="0">
      <w:start w:val="1"/>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5">
    <w:nsid w:val="3FBC513D"/>
    <w:multiLevelType w:val="hybridMultilevel"/>
    <w:tmpl w:val="C5361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470D74"/>
    <w:multiLevelType w:val="hybridMultilevel"/>
    <w:tmpl w:val="8D101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E63499"/>
    <w:multiLevelType w:val="hybridMultilevel"/>
    <w:tmpl w:val="1B3AD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604F8E"/>
    <w:multiLevelType w:val="hybridMultilevel"/>
    <w:tmpl w:val="987A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0A24EE"/>
    <w:multiLevelType w:val="hybridMultilevel"/>
    <w:tmpl w:val="EAF66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14"/>
  </w:num>
  <w:num w:numId="7">
    <w:abstractNumId w:val="8"/>
  </w:num>
  <w:num w:numId="8">
    <w:abstractNumId w:val="19"/>
  </w:num>
  <w:num w:numId="9">
    <w:abstractNumId w:val="11"/>
  </w:num>
  <w:num w:numId="10">
    <w:abstractNumId w:val="15"/>
  </w:num>
  <w:num w:numId="11">
    <w:abstractNumId w:val="13"/>
  </w:num>
  <w:num w:numId="12">
    <w:abstractNumId w:val="16"/>
  </w:num>
  <w:num w:numId="13">
    <w:abstractNumId w:val="12"/>
  </w:num>
  <w:num w:numId="14">
    <w:abstractNumId w:val="17"/>
  </w:num>
  <w:num w:numId="15">
    <w:abstractNumId w:val="9"/>
  </w:num>
  <w:num w:numId="16">
    <w:abstractNumId w:val="18"/>
  </w:num>
  <w:num w:numId="17">
    <w:abstractNumId w:val="10"/>
  </w:num>
  <w:num w:numId="18">
    <w:abstractNumId w:val="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C82"/>
    <w:rsid w:val="001D4BF6"/>
    <w:rsid w:val="002C61FE"/>
    <w:rsid w:val="003447BC"/>
    <w:rsid w:val="003C5ACD"/>
    <w:rsid w:val="004C48D6"/>
    <w:rsid w:val="00512162"/>
    <w:rsid w:val="006E7BE5"/>
    <w:rsid w:val="006F2F88"/>
    <w:rsid w:val="006F79BB"/>
    <w:rsid w:val="008F0193"/>
    <w:rsid w:val="00B044ED"/>
    <w:rsid w:val="00B91268"/>
    <w:rsid w:val="00B94C82"/>
    <w:rsid w:val="00C65437"/>
    <w:rsid w:val="00CA7285"/>
    <w:rsid w:val="00D47109"/>
    <w:rsid w:val="00D75297"/>
    <w:rsid w:val="00EB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chartTrackingRefBased/>
  <w15:docId w15:val="{2457838C-6852-471F-BB6D-FC09A3E6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82"/>
    <w:pPr>
      <w:widowControl w:val="0"/>
      <w:suppressAutoHyphens/>
    </w:pPr>
    <w:rPr>
      <w:rFonts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94C82"/>
    <w:pPr>
      <w:widowControl/>
      <w:suppressAutoHyphens w:val="0"/>
      <w:spacing w:line="360" w:lineRule="auto"/>
      <w:jc w:val="both"/>
    </w:pPr>
    <w:rPr>
      <w:rFonts w:cs="Times New Roman"/>
      <w:color w:val="auto"/>
      <w:sz w:val="28"/>
      <w:szCs w:val="28"/>
      <w:lang w:val="ru-RU" w:eastAsia="ru-RU"/>
    </w:rPr>
  </w:style>
  <w:style w:type="character" w:customStyle="1" w:styleId="a4">
    <w:name w:val="Основний текст Знак"/>
    <w:link w:val="a3"/>
    <w:uiPriority w:val="99"/>
    <w:semiHidden/>
    <w:rPr>
      <w:rFonts w:cs="Tahoma"/>
      <w:color w:val="000000"/>
      <w:sz w:val="24"/>
      <w:szCs w:val="24"/>
      <w:lang w:val="en-US" w:eastAsia="en-US"/>
    </w:rPr>
  </w:style>
  <w:style w:type="paragraph" w:styleId="a5">
    <w:name w:val="header"/>
    <w:basedOn w:val="a"/>
    <w:link w:val="a6"/>
    <w:uiPriority w:val="99"/>
    <w:rsid w:val="00B94C82"/>
    <w:pPr>
      <w:widowControl/>
      <w:tabs>
        <w:tab w:val="center" w:pos="4677"/>
        <w:tab w:val="right" w:pos="9355"/>
      </w:tabs>
      <w:suppressAutoHyphens w:val="0"/>
    </w:pPr>
    <w:rPr>
      <w:rFonts w:cs="Times New Roman"/>
      <w:color w:val="auto"/>
      <w:lang w:val="ru-RU" w:eastAsia="ru-RU"/>
    </w:rPr>
  </w:style>
  <w:style w:type="character" w:customStyle="1" w:styleId="a6">
    <w:name w:val="Верхній колонтитул Знак"/>
    <w:link w:val="a5"/>
    <w:uiPriority w:val="99"/>
    <w:semiHidden/>
    <w:rPr>
      <w:rFonts w:cs="Tahoma"/>
      <w:color w:val="000000"/>
      <w:sz w:val="24"/>
      <w:szCs w:val="24"/>
      <w:lang w:val="en-US" w:eastAsia="en-US"/>
    </w:rPr>
  </w:style>
  <w:style w:type="paragraph" w:styleId="a7">
    <w:name w:val="Body Text Indent"/>
    <w:basedOn w:val="a"/>
    <w:link w:val="a8"/>
    <w:uiPriority w:val="99"/>
    <w:rsid w:val="00B94C82"/>
    <w:pPr>
      <w:widowControl/>
      <w:suppressAutoHyphens w:val="0"/>
      <w:spacing w:after="120"/>
      <w:ind w:left="283"/>
    </w:pPr>
    <w:rPr>
      <w:rFonts w:cs="Times New Roman"/>
      <w:color w:val="auto"/>
      <w:lang w:val="ru-RU" w:eastAsia="ru-RU"/>
    </w:rPr>
  </w:style>
  <w:style w:type="character" w:customStyle="1" w:styleId="a8">
    <w:name w:val="Основний текст з відступом Знак"/>
    <w:link w:val="a7"/>
    <w:uiPriority w:val="99"/>
    <w:semiHidden/>
    <w:rPr>
      <w:rFonts w:cs="Tahoma"/>
      <w:color w:val="000000"/>
      <w:sz w:val="24"/>
      <w:szCs w:val="24"/>
      <w:lang w:val="en-US" w:eastAsia="en-US"/>
    </w:rPr>
  </w:style>
  <w:style w:type="table" w:styleId="a9">
    <w:name w:val="Table Grid"/>
    <w:basedOn w:val="a1"/>
    <w:uiPriority w:val="99"/>
    <w:rsid w:val="00B94C8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
    <w:uiPriority w:val="99"/>
    <w:rsid w:val="00B94C82"/>
    <w:pPr>
      <w:widowControl/>
      <w:suppressAutoHyphens w:val="0"/>
      <w:spacing w:after="120"/>
      <w:ind w:left="566" w:firstLine="709"/>
      <w:jc w:val="both"/>
    </w:pPr>
    <w:rPr>
      <w:rFonts w:cs="Times New Roman"/>
      <w:color w:val="auto"/>
      <w:sz w:val="28"/>
      <w:szCs w:val="28"/>
      <w:lang w:val="ru-RU" w:eastAsia="ru-RU"/>
    </w:rPr>
  </w:style>
  <w:style w:type="paragraph" w:styleId="3">
    <w:name w:val="List Continue 3"/>
    <w:basedOn w:val="a"/>
    <w:uiPriority w:val="99"/>
    <w:rsid w:val="00B94C82"/>
    <w:pPr>
      <w:spacing w:after="120"/>
      <w:ind w:left="849"/>
    </w:pPr>
  </w:style>
  <w:style w:type="paragraph" w:styleId="20">
    <w:name w:val="Body Text 2"/>
    <w:basedOn w:val="a"/>
    <w:link w:val="21"/>
    <w:uiPriority w:val="99"/>
    <w:rsid w:val="00B94C82"/>
    <w:pPr>
      <w:spacing w:after="120" w:line="480" w:lineRule="auto"/>
    </w:pPr>
    <w:rPr>
      <w:rFonts w:eastAsia="Arial Unicode MS"/>
    </w:rPr>
  </w:style>
  <w:style w:type="character" w:customStyle="1" w:styleId="21">
    <w:name w:val="Основний текст 2 Знак"/>
    <w:link w:val="20"/>
    <w:uiPriority w:val="99"/>
    <w:semiHidden/>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17855</Words>
  <Characters>101777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Stroy</Company>
  <LinksUpToDate>false</LinksUpToDate>
  <CharactersWithSpaces>119394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dcterms:created xsi:type="dcterms:W3CDTF">2014-08-13T13:50:00Z</dcterms:created>
  <dcterms:modified xsi:type="dcterms:W3CDTF">2014-08-13T13:50:00Z</dcterms:modified>
</cp:coreProperties>
</file>